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89177A" w:rsidRPr="00C933BD" w:rsidRDefault="0089177A" w:rsidP="0089177A">
      <w:pPr>
        <w:pStyle w:val="afffffff9"/>
        <w:rPr>
          <w:b/>
          <w:bCs/>
          <w:sz w:val="20"/>
        </w:rPr>
      </w:pPr>
      <w:r w:rsidRPr="00C933BD">
        <w:rPr>
          <w:b/>
          <w:bCs/>
          <w:sz w:val="20"/>
        </w:rPr>
        <w:t>НАЦІОНАЛЬНий ФАРМАЦЕВТИЧНий університет</w:t>
      </w:r>
    </w:p>
    <w:p w:rsidR="0089177A" w:rsidRPr="00C933BD" w:rsidRDefault="0089177A" w:rsidP="0089177A">
      <w:pPr>
        <w:pStyle w:val="afffffff9"/>
        <w:rPr>
          <w:b/>
          <w:bCs/>
          <w:sz w:val="20"/>
        </w:rPr>
      </w:pPr>
      <w:r w:rsidRPr="00C933BD">
        <w:rPr>
          <w:b/>
          <w:bCs/>
          <w:sz w:val="20"/>
        </w:rPr>
        <w:t>моз України</w:t>
      </w:r>
    </w:p>
    <w:p w:rsidR="0089177A" w:rsidRPr="00C933BD" w:rsidRDefault="0089177A" w:rsidP="0089177A">
      <w:pPr>
        <w:pStyle w:val="1"/>
        <w:ind w:left="-284"/>
        <w:jc w:val="center"/>
        <w:rPr>
          <w:caps/>
          <w:sz w:val="20"/>
        </w:rPr>
      </w:pPr>
    </w:p>
    <w:p w:rsidR="0089177A" w:rsidRPr="00C933BD" w:rsidRDefault="0089177A" w:rsidP="0089177A">
      <w:pPr>
        <w:pStyle w:val="9"/>
        <w:rPr>
          <w:sz w:val="20"/>
          <w:szCs w:val="20"/>
        </w:rPr>
      </w:pPr>
      <w:r w:rsidRPr="00C933BD">
        <w:rPr>
          <w:sz w:val="20"/>
          <w:szCs w:val="20"/>
        </w:rPr>
        <w:t>На правах рукопису</w:t>
      </w:r>
    </w:p>
    <w:p w:rsidR="0089177A" w:rsidRPr="00C933BD" w:rsidRDefault="0089177A" w:rsidP="0089177A">
      <w:pPr>
        <w:spacing w:line="360" w:lineRule="auto"/>
        <w:rPr>
          <w:sz w:val="20"/>
          <w:szCs w:val="20"/>
          <w:lang w:val="uk-UA"/>
        </w:rPr>
      </w:pPr>
    </w:p>
    <w:p w:rsidR="0089177A" w:rsidRPr="00C933BD" w:rsidRDefault="0089177A" w:rsidP="0089177A">
      <w:pPr>
        <w:pStyle w:val="8"/>
        <w:rPr>
          <w:i w:val="0"/>
          <w:sz w:val="20"/>
        </w:rPr>
      </w:pPr>
      <w:r w:rsidRPr="00C933BD">
        <w:rPr>
          <w:i w:val="0"/>
          <w:sz w:val="20"/>
        </w:rPr>
        <w:t>ЛЕВЧЕНКО ІРИНА ПЕТРІВНА</w:t>
      </w:r>
    </w:p>
    <w:tbl>
      <w:tblPr>
        <w:tblW w:w="0" w:type="auto"/>
        <w:tblLayout w:type="fixed"/>
        <w:tblLook w:val="0000" w:firstRow="0" w:lastRow="0" w:firstColumn="0" w:lastColumn="0" w:noHBand="0" w:noVBand="0"/>
      </w:tblPr>
      <w:tblGrid>
        <w:gridCol w:w="4643"/>
        <w:gridCol w:w="4643"/>
      </w:tblGrid>
      <w:tr w:rsidR="0089177A" w:rsidRPr="00C933BD" w:rsidTr="00B56983">
        <w:tblPrEx>
          <w:tblCellMar>
            <w:top w:w="0" w:type="dxa"/>
            <w:bottom w:w="0" w:type="dxa"/>
          </w:tblCellMar>
        </w:tblPrEx>
        <w:tc>
          <w:tcPr>
            <w:tcW w:w="4643" w:type="dxa"/>
          </w:tcPr>
          <w:p w:rsidR="0089177A" w:rsidRPr="00C933BD" w:rsidRDefault="0089177A" w:rsidP="00B56983">
            <w:pPr>
              <w:spacing w:line="360" w:lineRule="auto"/>
              <w:jc w:val="center"/>
              <w:rPr>
                <w:b/>
                <w:sz w:val="20"/>
                <w:szCs w:val="20"/>
                <w:lang w:val="uk-UA"/>
              </w:rPr>
            </w:pPr>
          </w:p>
        </w:tc>
        <w:tc>
          <w:tcPr>
            <w:tcW w:w="4643" w:type="dxa"/>
          </w:tcPr>
          <w:p w:rsidR="0089177A" w:rsidRPr="00C933BD" w:rsidRDefault="0089177A" w:rsidP="00B56983">
            <w:pPr>
              <w:spacing w:line="360" w:lineRule="auto"/>
              <w:jc w:val="both"/>
              <w:rPr>
                <w:sz w:val="20"/>
                <w:szCs w:val="20"/>
                <w:lang w:val="en-US"/>
              </w:rPr>
            </w:pPr>
            <w:r w:rsidRPr="00C933BD">
              <w:rPr>
                <w:sz w:val="20"/>
                <w:szCs w:val="20"/>
                <w:lang w:val="uk-UA"/>
              </w:rPr>
              <w:t xml:space="preserve">УДК: </w:t>
            </w:r>
            <w:r w:rsidRPr="00C933BD">
              <w:rPr>
                <w:sz w:val="20"/>
                <w:szCs w:val="20"/>
                <w:lang w:val="en-US"/>
              </w:rPr>
              <w:t>615</w:t>
            </w:r>
            <w:r w:rsidRPr="00C933BD">
              <w:rPr>
                <w:sz w:val="20"/>
                <w:szCs w:val="20"/>
              </w:rPr>
              <w:t>.1:339.138:</w:t>
            </w:r>
            <w:r w:rsidRPr="00C933BD">
              <w:rPr>
                <w:sz w:val="20"/>
                <w:szCs w:val="20"/>
                <w:lang w:val="en-US"/>
              </w:rPr>
              <w:t>339</w:t>
            </w:r>
            <w:r w:rsidRPr="00C933BD">
              <w:rPr>
                <w:sz w:val="20"/>
                <w:szCs w:val="20"/>
              </w:rPr>
              <w:t>.</w:t>
            </w:r>
            <w:r w:rsidRPr="00C933BD">
              <w:rPr>
                <w:sz w:val="20"/>
                <w:szCs w:val="20"/>
                <w:lang w:val="en-US"/>
              </w:rPr>
              <w:t>33</w:t>
            </w:r>
          </w:p>
        </w:tc>
      </w:tr>
    </w:tbl>
    <w:p w:rsidR="0089177A" w:rsidRPr="00C933BD" w:rsidRDefault="0089177A" w:rsidP="0089177A">
      <w:pPr>
        <w:jc w:val="center"/>
        <w:rPr>
          <w:b/>
          <w:bCs/>
          <w:caps/>
          <w:sz w:val="20"/>
          <w:szCs w:val="20"/>
          <w:lang w:val="en-US"/>
        </w:rPr>
      </w:pPr>
    </w:p>
    <w:p w:rsidR="0089177A" w:rsidRPr="00C933BD" w:rsidRDefault="0089177A" w:rsidP="0089177A">
      <w:pPr>
        <w:jc w:val="center"/>
        <w:rPr>
          <w:b/>
          <w:bCs/>
          <w:caps/>
          <w:sz w:val="20"/>
          <w:szCs w:val="20"/>
          <w:lang w:val="en-US"/>
        </w:rPr>
      </w:pPr>
    </w:p>
    <w:p w:rsidR="0089177A" w:rsidRPr="00C933BD" w:rsidRDefault="0089177A" w:rsidP="0089177A">
      <w:pPr>
        <w:pStyle w:val="34"/>
        <w:jc w:val="center"/>
        <w:rPr>
          <w:b/>
          <w:bCs/>
          <w:caps/>
          <w:sz w:val="20"/>
        </w:rPr>
      </w:pPr>
      <w:r w:rsidRPr="00C933BD">
        <w:rPr>
          <w:b/>
          <w:bCs/>
          <w:caps/>
          <w:sz w:val="20"/>
        </w:rPr>
        <w:t xml:space="preserve">Удосконалення Системи ПРОСУВАННЯ лікарських засобів Оптового Фармацевтичного </w:t>
      </w:r>
      <w:proofErr w:type="gramStart"/>
      <w:r w:rsidRPr="00C933BD">
        <w:rPr>
          <w:b/>
          <w:bCs/>
          <w:caps/>
          <w:sz w:val="20"/>
        </w:rPr>
        <w:t>П</w:t>
      </w:r>
      <w:proofErr w:type="gramEnd"/>
      <w:r w:rsidRPr="00C933BD">
        <w:rPr>
          <w:b/>
          <w:bCs/>
          <w:caps/>
          <w:sz w:val="20"/>
        </w:rPr>
        <w:t>ідприємства</w:t>
      </w:r>
    </w:p>
    <w:p w:rsidR="0089177A" w:rsidRPr="00C933BD" w:rsidRDefault="0089177A" w:rsidP="0089177A">
      <w:pPr>
        <w:jc w:val="center"/>
        <w:rPr>
          <w:b/>
          <w:sz w:val="20"/>
          <w:szCs w:val="20"/>
          <w:lang w:val="uk-UA"/>
        </w:rPr>
      </w:pPr>
    </w:p>
    <w:p w:rsidR="0089177A" w:rsidRPr="00C933BD" w:rsidRDefault="0089177A" w:rsidP="0089177A">
      <w:pPr>
        <w:pStyle w:val="affffffffffffffffffff0"/>
        <w:rPr>
          <w:sz w:val="20"/>
        </w:rPr>
      </w:pPr>
      <w:r w:rsidRPr="00C933BD">
        <w:rPr>
          <w:sz w:val="20"/>
        </w:rPr>
        <w:t>15.00.01 – технологія лі</w:t>
      </w:r>
      <w:proofErr w:type="gramStart"/>
      <w:r w:rsidRPr="00C933BD">
        <w:rPr>
          <w:sz w:val="20"/>
        </w:rPr>
        <w:t>к</w:t>
      </w:r>
      <w:proofErr w:type="gramEnd"/>
      <w:r w:rsidRPr="00C933BD">
        <w:rPr>
          <w:sz w:val="20"/>
        </w:rPr>
        <w:t>ів та організація</w:t>
      </w:r>
    </w:p>
    <w:p w:rsidR="0089177A" w:rsidRPr="00C933BD" w:rsidRDefault="0089177A" w:rsidP="0089177A">
      <w:pPr>
        <w:pStyle w:val="affffffffffffffffffff0"/>
        <w:ind w:firstLine="600"/>
        <w:rPr>
          <w:sz w:val="20"/>
        </w:rPr>
      </w:pPr>
      <w:r w:rsidRPr="00C933BD">
        <w:rPr>
          <w:sz w:val="20"/>
        </w:rPr>
        <w:t>ф</w:t>
      </w:r>
      <w:r w:rsidRPr="00C933BD">
        <w:rPr>
          <w:sz w:val="20"/>
        </w:rPr>
        <w:t>а</w:t>
      </w:r>
      <w:r w:rsidRPr="00C933BD">
        <w:rPr>
          <w:sz w:val="20"/>
        </w:rPr>
        <w:t>рмацевтичної справи</w:t>
      </w:r>
    </w:p>
    <w:p w:rsidR="0089177A" w:rsidRPr="00F56B5D" w:rsidRDefault="0089177A" w:rsidP="0089177A">
      <w:pPr>
        <w:spacing w:line="360" w:lineRule="auto"/>
        <w:ind w:right="-2"/>
        <w:rPr>
          <w:sz w:val="20"/>
          <w:szCs w:val="20"/>
        </w:rPr>
      </w:pPr>
    </w:p>
    <w:p w:rsidR="0089177A" w:rsidRPr="00F56B5D" w:rsidRDefault="0089177A" w:rsidP="0089177A">
      <w:pPr>
        <w:spacing w:line="360" w:lineRule="auto"/>
        <w:ind w:right="-2"/>
        <w:rPr>
          <w:sz w:val="20"/>
          <w:szCs w:val="20"/>
        </w:rPr>
      </w:pPr>
    </w:p>
    <w:p w:rsidR="0089177A" w:rsidRDefault="0089177A" w:rsidP="0089177A">
      <w:pPr>
        <w:spacing w:line="360" w:lineRule="auto"/>
        <w:ind w:left="1701" w:right="2266"/>
        <w:jc w:val="center"/>
        <w:rPr>
          <w:b/>
          <w:sz w:val="20"/>
          <w:szCs w:val="20"/>
          <w:lang w:val="uk-UA"/>
        </w:rPr>
      </w:pPr>
      <w:r>
        <w:rPr>
          <w:b/>
          <w:sz w:val="20"/>
          <w:szCs w:val="20"/>
          <w:lang w:val="uk-UA"/>
        </w:rPr>
        <w:t xml:space="preserve">АВТОРЕФЕРАТ </w:t>
      </w:r>
    </w:p>
    <w:p w:rsidR="0089177A" w:rsidRPr="00C933BD" w:rsidRDefault="0089177A" w:rsidP="0089177A">
      <w:pPr>
        <w:spacing w:line="360" w:lineRule="auto"/>
        <w:ind w:left="1701" w:right="2266"/>
        <w:jc w:val="center"/>
        <w:rPr>
          <w:b/>
          <w:sz w:val="20"/>
          <w:szCs w:val="20"/>
          <w:lang w:val="uk-UA"/>
        </w:rPr>
      </w:pPr>
      <w:r>
        <w:rPr>
          <w:b/>
          <w:sz w:val="20"/>
          <w:szCs w:val="20"/>
          <w:lang w:val="uk-UA"/>
        </w:rPr>
        <w:t>Дисертаціи</w:t>
      </w:r>
      <w:bookmarkStart w:id="0" w:name="_GoBack"/>
      <w:bookmarkEnd w:id="0"/>
    </w:p>
    <w:p w:rsidR="0089177A" w:rsidRPr="00C933BD" w:rsidRDefault="0089177A" w:rsidP="0089177A">
      <w:pPr>
        <w:ind w:left="1701" w:right="2266"/>
        <w:jc w:val="center"/>
        <w:rPr>
          <w:sz w:val="20"/>
          <w:szCs w:val="20"/>
          <w:lang w:val="uk-UA"/>
        </w:rPr>
      </w:pPr>
      <w:r w:rsidRPr="00C933BD">
        <w:rPr>
          <w:sz w:val="20"/>
          <w:szCs w:val="20"/>
          <w:lang w:val="uk-UA"/>
        </w:rPr>
        <w:t>на здобуття наукового ступеня кандидата фармацевтичних наук</w:t>
      </w:r>
    </w:p>
    <w:p w:rsidR="0089177A" w:rsidRPr="00C933BD" w:rsidRDefault="0089177A" w:rsidP="0089177A">
      <w:pPr>
        <w:spacing w:line="360" w:lineRule="auto"/>
        <w:ind w:right="-2"/>
        <w:jc w:val="center"/>
        <w:rPr>
          <w:sz w:val="20"/>
          <w:szCs w:val="20"/>
        </w:rPr>
      </w:pPr>
    </w:p>
    <w:p w:rsidR="0089177A" w:rsidRPr="00C933BD" w:rsidRDefault="0089177A" w:rsidP="0089177A">
      <w:pPr>
        <w:spacing w:line="360" w:lineRule="auto"/>
        <w:ind w:right="-2"/>
        <w:jc w:val="center"/>
        <w:rPr>
          <w:sz w:val="20"/>
          <w:szCs w:val="20"/>
        </w:rPr>
      </w:pPr>
    </w:p>
    <w:p w:rsidR="0089177A" w:rsidRPr="00C933BD" w:rsidRDefault="0089177A" w:rsidP="0089177A">
      <w:pPr>
        <w:tabs>
          <w:tab w:val="left" w:pos="9900"/>
        </w:tabs>
        <w:ind w:right="-6"/>
        <w:jc w:val="right"/>
        <w:rPr>
          <w:b/>
          <w:sz w:val="20"/>
          <w:szCs w:val="20"/>
          <w:lang w:val="uk-UA"/>
        </w:rPr>
      </w:pPr>
      <w:r w:rsidRPr="00C933BD">
        <w:rPr>
          <w:b/>
          <w:sz w:val="20"/>
          <w:szCs w:val="20"/>
          <w:lang w:val="uk-UA"/>
        </w:rPr>
        <w:t>Науковий керівник:</w:t>
      </w:r>
    </w:p>
    <w:p w:rsidR="0089177A" w:rsidRPr="00C933BD" w:rsidRDefault="0089177A" w:rsidP="0089177A">
      <w:pPr>
        <w:tabs>
          <w:tab w:val="left" w:pos="9900"/>
        </w:tabs>
        <w:ind w:right="-6"/>
        <w:jc w:val="right"/>
        <w:rPr>
          <w:b/>
          <w:i/>
          <w:caps/>
          <w:sz w:val="20"/>
          <w:szCs w:val="20"/>
          <w:lang w:val="uk-UA"/>
        </w:rPr>
      </w:pPr>
    </w:p>
    <w:p w:rsidR="0089177A" w:rsidRPr="00C933BD" w:rsidRDefault="0089177A" w:rsidP="0089177A">
      <w:pPr>
        <w:tabs>
          <w:tab w:val="left" w:pos="9900"/>
        </w:tabs>
        <w:spacing w:line="360" w:lineRule="auto"/>
        <w:ind w:right="-6"/>
        <w:jc w:val="right"/>
        <w:rPr>
          <w:b/>
          <w:caps/>
          <w:sz w:val="20"/>
          <w:szCs w:val="20"/>
          <w:lang w:val="uk-UA"/>
        </w:rPr>
      </w:pPr>
      <w:r w:rsidRPr="00C933BD">
        <w:rPr>
          <w:b/>
          <w:caps/>
          <w:sz w:val="20"/>
          <w:szCs w:val="20"/>
          <w:lang w:val="uk-UA"/>
        </w:rPr>
        <w:t>Мнушко Зоя Миколаївна</w:t>
      </w:r>
    </w:p>
    <w:p w:rsidR="0089177A" w:rsidRPr="00C933BD" w:rsidRDefault="0089177A" w:rsidP="0089177A">
      <w:pPr>
        <w:tabs>
          <w:tab w:val="left" w:pos="9900"/>
        </w:tabs>
        <w:spacing w:line="360" w:lineRule="auto"/>
        <w:ind w:right="-6"/>
        <w:jc w:val="right"/>
        <w:rPr>
          <w:b/>
          <w:sz w:val="20"/>
          <w:szCs w:val="20"/>
          <w:lang w:val="uk-UA"/>
        </w:rPr>
      </w:pPr>
      <w:r w:rsidRPr="00C933BD">
        <w:rPr>
          <w:b/>
          <w:sz w:val="20"/>
          <w:szCs w:val="20"/>
          <w:lang w:val="uk-UA"/>
        </w:rPr>
        <w:t>доктор фармаце</w:t>
      </w:r>
      <w:r w:rsidRPr="00C933BD">
        <w:rPr>
          <w:b/>
          <w:sz w:val="20"/>
          <w:szCs w:val="20"/>
          <w:lang w:val="uk-UA"/>
        </w:rPr>
        <w:t>в</w:t>
      </w:r>
      <w:r w:rsidRPr="00C933BD">
        <w:rPr>
          <w:b/>
          <w:sz w:val="20"/>
          <w:szCs w:val="20"/>
          <w:lang w:val="uk-UA"/>
        </w:rPr>
        <w:t>тичних наук, професор,</w:t>
      </w:r>
    </w:p>
    <w:p w:rsidR="0089177A" w:rsidRPr="00C933BD" w:rsidRDefault="0089177A" w:rsidP="0089177A">
      <w:pPr>
        <w:tabs>
          <w:tab w:val="left" w:pos="9900"/>
        </w:tabs>
        <w:spacing w:line="360" w:lineRule="auto"/>
        <w:ind w:right="-6"/>
        <w:jc w:val="right"/>
        <w:rPr>
          <w:b/>
          <w:sz w:val="20"/>
          <w:szCs w:val="20"/>
          <w:lang w:val="uk-UA"/>
        </w:rPr>
      </w:pPr>
      <w:r w:rsidRPr="00C933BD">
        <w:rPr>
          <w:b/>
          <w:sz w:val="20"/>
          <w:szCs w:val="20"/>
          <w:lang w:val="uk-UA"/>
        </w:rPr>
        <w:t>заслужений діяч науки і техніки України</w:t>
      </w:r>
    </w:p>
    <w:p w:rsidR="0089177A" w:rsidRPr="00C933BD" w:rsidRDefault="0089177A" w:rsidP="0089177A">
      <w:pPr>
        <w:tabs>
          <w:tab w:val="left" w:pos="9900"/>
        </w:tabs>
        <w:ind w:right="588"/>
        <w:jc w:val="right"/>
        <w:rPr>
          <w:sz w:val="20"/>
          <w:szCs w:val="20"/>
          <w:lang w:val="uk-UA"/>
        </w:rPr>
      </w:pPr>
    </w:p>
    <w:p w:rsidR="0089177A" w:rsidRPr="00C933BD" w:rsidRDefault="0089177A" w:rsidP="0089177A">
      <w:pPr>
        <w:tabs>
          <w:tab w:val="left" w:pos="9900"/>
        </w:tabs>
        <w:ind w:right="588"/>
        <w:jc w:val="center"/>
        <w:rPr>
          <w:sz w:val="20"/>
          <w:szCs w:val="20"/>
          <w:lang w:val="uk-UA"/>
        </w:rPr>
      </w:pPr>
    </w:p>
    <w:p w:rsidR="0089177A" w:rsidRPr="00C933BD" w:rsidRDefault="0089177A" w:rsidP="0089177A">
      <w:pPr>
        <w:tabs>
          <w:tab w:val="left" w:pos="9900"/>
        </w:tabs>
        <w:ind w:right="588"/>
        <w:jc w:val="center"/>
        <w:rPr>
          <w:sz w:val="20"/>
          <w:szCs w:val="20"/>
        </w:rPr>
      </w:pPr>
    </w:p>
    <w:p w:rsidR="0089177A" w:rsidRPr="00C933BD" w:rsidRDefault="0089177A" w:rsidP="0089177A">
      <w:pPr>
        <w:tabs>
          <w:tab w:val="left" w:pos="9900"/>
        </w:tabs>
        <w:ind w:right="588"/>
        <w:jc w:val="center"/>
        <w:rPr>
          <w:sz w:val="20"/>
          <w:szCs w:val="20"/>
        </w:rPr>
      </w:pPr>
    </w:p>
    <w:p w:rsidR="0089177A" w:rsidRPr="00C933BD" w:rsidRDefault="0089177A" w:rsidP="0089177A">
      <w:pPr>
        <w:ind w:right="-2"/>
        <w:jc w:val="center"/>
        <w:rPr>
          <w:sz w:val="20"/>
          <w:szCs w:val="20"/>
          <w:lang w:val="uk-UA"/>
        </w:rPr>
      </w:pPr>
    </w:p>
    <w:p w:rsidR="0089177A" w:rsidRPr="00AF5C05" w:rsidRDefault="0089177A" w:rsidP="0089177A">
      <w:pPr>
        <w:ind w:firstLine="360"/>
        <w:jc w:val="center"/>
        <w:rPr>
          <w:b/>
          <w:bCs/>
          <w:caps/>
          <w:lang w:val="uk-UA"/>
        </w:rPr>
      </w:pPr>
      <w:r w:rsidRPr="00C933BD">
        <w:rPr>
          <w:b/>
          <w:sz w:val="20"/>
          <w:szCs w:val="20"/>
          <w:lang w:val="uk-UA"/>
        </w:rPr>
        <w:t>Харків – 200</w:t>
      </w:r>
      <w:r w:rsidRPr="0089177A">
        <w:rPr>
          <w:b/>
          <w:sz w:val="20"/>
          <w:szCs w:val="20"/>
        </w:rPr>
        <w:t>9</w:t>
      </w:r>
      <w:r w:rsidRPr="0089177A">
        <w:rPr>
          <w:b/>
          <w:sz w:val="20"/>
          <w:szCs w:val="20"/>
        </w:rPr>
        <w:br w:type="page"/>
      </w:r>
      <w:r w:rsidRPr="00AF5C05">
        <w:rPr>
          <w:b/>
          <w:bCs/>
          <w:caps/>
          <w:lang w:val="uk-UA"/>
        </w:rPr>
        <w:lastRenderedPageBreak/>
        <w:t>Загальна характеристика роботи</w:t>
      </w:r>
    </w:p>
    <w:p w:rsidR="0089177A" w:rsidRPr="00AF5C05" w:rsidRDefault="0089177A" w:rsidP="0089177A">
      <w:pPr>
        <w:ind w:firstLine="360"/>
        <w:jc w:val="center"/>
        <w:rPr>
          <w:b/>
          <w:bCs/>
          <w:caps/>
          <w:lang w:val="uk-UA"/>
        </w:rPr>
      </w:pPr>
    </w:p>
    <w:p w:rsidR="0089177A" w:rsidRPr="00AF5C05" w:rsidRDefault="0089177A" w:rsidP="0089177A">
      <w:pPr>
        <w:ind w:firstLine="360"/>
        <w:jc w:val="both"/>
        <w:rPr>
          <w:lang w:val="uk-UA"/>
        </w:rPr>
      </w:pPr>
      <w:r w:rsidRPr="00AF5C05">
        <w:rPr>
          <w:b/>
          <w:bCs/>
          <w:lang w:val="uk-UA"/>
        </w:rPr>
        <w:t xml:space="preserve">Актуальність теми. </w:t>
      </w:r>
      <w:r w:rsidRPr="00AF5C05">
        <w:rPr>
          <w:lang w:val="uk-UA"/>
        </w:rPr>
        <w:t>Динамізм ринкових відносин, насиченість вітчизняного фармаце</w:t>
      </w:r>
      <w:r w:rsidRPr="00AF5C05">
        <w:rPr>
          <w:lang w:val="uk-UA"/>
        </w:rPr>
        <w:t>в</w:t>
      </w:r>
      <w:r w:rsidRPr="00AF5C05">
        <w:rPr>
          <w:lang w:val="uk-UA"/>
        </w:rPr>
        <w:t>тичного ринку, зміни потреб споживачів, форм та методів конкуренції вимагають від підпр</w:t>
      </w:r>
      <w:r w:rsidRPr="00AF5C05">
        <w:rPr>
          <w:lang w:val="uk-UA"/>
        </w:rPr>
        <w:t>и</w:t>
      </w:r>
      <w:r w:rsidRPr="00AF5C05">
        <w:rPr>
          <w:lang w:val="uk-UA"/>
        </w:rPr>
        <w:t>ємств прийняття нестандартних маркетингових рішень. Діяльність оптових фармацевтичних підприємств (ОФП) має бути спрямована на забезпечення цільової аудиторії якісними та д</w:t>
      </w:r>
      <w:r w:rsidRPr="00AF5C05">
        <w:rPr>
          <w:lang w:val="uk-UA"/>
        </w:rPr>
        <w:t>о</w:t>
      </w:r>
      <w:r w:rsidRPr="00AF5C05">
        <w:rPr>
          <w:lang w:val="uk-UA"/>
        </w:rPr>
        <w:t>ступними лікарськими засобами (ЛЗ). З цією метою сьогодні впроваджуються у діяльність вітчизняних ОФП міжнародні стандарти належної дистриб’юції (GDP), які мають сприяти забезпеченню високого рівня якості фармацевтичного товару та обслуговування клієнтів. Крім того, законодавством ЄС на дистриб'юторів покладений обов'язок задоволення потреби в ЛЗ у випадках кризових ситуацій. Це зумовлює зростання вимог до ефективності маркет</w:t>
      </w:r>
      <w:r w:rsidRPr="00AF5C05">
        <w:rPr>
          <w:lang w:val="uk-UA"/>
        </w:rPr>
        <w:t>и</w:t>
      </w:r>
      <w:r w:rsidRPr="00AF5C05">
        <w:rPr>
          <w:lang w:val="uk-UA"/>
        </w:rPr>
        <w:t>нгових комунікацій (МК), їх оперативності, охоплення цільових аудиторій, розширення ц</w:t>
      </w:r>
      <w:r w:rsidRPr="00AF5C05">
        <w:rPr>
          <w:lang w:val="uk-UA"/>
        </w:rPr>
        <w:t>і</w:t>
      </w:r>
      <w:r w:rsidRPr="00AF5C05">
        <w:rPr>
          <w:lang w:val="uk-UA"/>
        </w:rPr>
        <w:t>лей комунікативної політики, методів оцінки ефективності комплексу просування товару ОФП. У зв’язку з цим актуальним завданням є розробка науково обґрунтованих рекоменд</w:t>
      </w:r>
      <w:r w:rsidRPr="00AF5C05">
        <w:rPr>
          <w:lang w:val="uk-UA"/>
        </w:rPr>
        <w:t>а</w:t>
      </w:r>
      <w:r w:rsidRPr="00AF5C05">
        <w:rPr>
          <w:lang w:val="uk-UA"/>
        </w:rPr>
        <w:t>цій щодо удосконалення системи просування ЛЗ оптовими підприємствами з використанням сучасних теоретико-методичних підходів.</w:t>
      </w:r>
    </w:p>
    <w:p w:rsidR="0089177A" w:rsidRPr="00AF5C05" w:rsidRDefault="0089177A" w:rsidP="0089177A">
      <w:pPr>
        <w:ind w:firstLine="360"/>
        <w:jc w:val="both"/>
        <w:rPr>
          <w:lang w:val="uk-UA"/>
        </w:rPr>
      </w:pPr>
      <w:r w:rsidRPr="00AF5C05">
        <w:rPr>
          <w:lang w:val="uk-UA"/>
        </w:rPr>
        <w:t>Проблемі вдосконалення системи просування ліків на ринок були присвячені дослідже</w:t>
      </w:r>
      <w:r w:rsidRPr="00AF5C05">
        <w:rPr>
          <w:lang w:val="uk-UA"/>
        </w:rPr>
        <w:t>н</w:t>
      </w:r>
      <w:r w:rsidRPr="00AF5C05">
        <w:rPr>
          <w:lang w:val="uk-UA"/>
        </w:rPr>
        <w:t>ня науковців В.О. Борищука, Б.П. Громовика, З.М. Мнушко, О.М. Євтушенко, Г.М. Лисак, Т.О. Хижняк, О.Л. Грома, М.Л. Сятині, О.О. Кухара та ін., проте за напрямами, що предста</w:t>
      </w:r>
      <w:r w:rsidRPr="00AF5C05">
        <w:rPr>
          <w:lang w:val="uk-UA"/>
        </w:rPr>
        <w:t>в</w:t>
      </w:r>
      <w:r w:rsidRPr="00AF5C05">
        <w:rPr>
          <w:lang w:val="uk-UA"/>
        </w:rPr>
        <w:t>лені в дисертаційній роботі, комплексні дослідження не здійснювалися. Вищевикладене об</w:t>
      </w:r>
      <w:r w:rsidRPr="00AF5C05">
        <w:rPr>
          <w:lang w:val="uk-UA"/>
        </w:rPr>
        <w:t>у</w:t>
      </w:r>
      <w:r w:rsidRPr="00AF5C05">
        <w:rPr>
          <w:lang w:val="uk-UA"/>
        </w:rPr>
        <w:t xml:space="preserve">мовило тему дисертаційної роботи, визначило її мету, завдання і практичну доцільність. </w:t>
      </w:r>
    </w:p>
    <w:p w:rsidR="0089177A" w:rsidRPr="00AF5C05" w:rsidRDefault="0089177A" w:rsidP="0089177A">
      <w:pPr>
        <w:ind w:firstLine="360"/>
        <w:jc w:val="both"/>
        <w:rPr>
          <w:b/>
          <w:bCs/>
          <w:lang w:val="uk-UA"/>
        </w:rPr>
      </w:pPr>
      <w:r w:rsidRPr="00AF5C05">
        <w:rPr>
          <w:b/>
          <w:bCs/>
          <w:lang w:val="uk-UA"/>
        </w:rPr>
        <w:t xml:space="preserve">Зв'язок роботи з науковими програмами, планами, темами. </w:t>
      </w:r>
      <w:r w:rsidRPr="00AF5C05">
        <w:rPr>
          <w:lang w:val="uk-UA"/>
        </w:rPr>
        <w:t>Дисертаційна робота виконана відповідно до плану науково-дослідних робіт Національного фармацевтичного університету (номер державної реєстрації 0103</w:t>
      </w:r>
      <w:r w:rsidRPr="00AF5C05">
        <w:rPr>
          <w:lang w:val="en-US"/>
        </w:rPr>
        <w:t>U</w:t>
      </w:r>
      <w:r w:rsidRPr="00AF5C05">
        <w:rPr>
          <w:lang w:val="uk-UA"/>
        </w:rPr>
        <w:t>000479) та ПК «Фармація» МОЗ та АМН Укр</w:t>
      </w:r>
      <w:r w:rsidRPr="00AF5C05">
        <w:rPr>
          <w:lang w:val="uk-UA"/>
        </w:rPr>
        <w:t>а</w:t>
      </w:r>
      <w:r w:rsidRPr="00AF5C05">
        <w:rPr>
          <w:lang w:val="uk-UA"/>
        </w:rPr>
        <w:t>їни (протокол № 36 від 16.02.2005 р.).</w:t>
      </w:r>
    </w:p>
    <w:p w:rsidR="0089177A" w:rsidRPr="00AF5C05" w:rsidRDefault="0089177A" w:rsidP="0089177A">
      <w:pPr>
        <w:ind w:firstLine="360"/>
        <w:jc w:val="both"/>
        <w:rPr>
          <w:lang w:val="uk-UA"/>
        </w:rPr>
      </w:pPr>
      <w:r w:rsidRPr="00AF5C05">
        <w:rPr>
          <w:b/>
          <w:bCs/>
          <w:lang w:val="uk-UA"/>
        </w:rPr>
        <w:t xml:space="preserve">Мета і завдання дослідження. </w:t>
      </w:r>
      <w:r w:rsidRPr="00AF5C05">
        <w:rPr>
          <w:lang w:val="uk-UA"/>
        </w:rPr>
        <w:t>Метою дослідження є розробка науково обґрунтованих підходів до вдосконалення та оцінки ефективності системи просування лікарських засобів в управлінні ринковою діяльністю оптових фармацевтичних підприємств.</w:t>
      </w:r>
    </w:p>
    <w:p w:rsidR="0089177A" w:rsidRPr="00AF5C05" w:rsidRDefault="0089177A" w:rsidP="0089177A">
      <w:pPr>
        <w:ind w:firstLine="360"/>
        <w:jc w:val="both"/>
        <w:rPr>
          <w:lang w:val="uk-UA"/>
        </w:rPr>
      </w:pPr>
      <w:r w:rsidRPr="00AF5C05">
        <w:rPr>
          <w:lang w:val="uk-UA"/>
        </w:rPr>
        <w:t>Для досягнення поставленої мети були визначені такі завдання:</w:t>
      </w:r>
    </w:p>
    <w:p w:rsidR="0089177A" w:rsidRPr="00AF5C05" w:rsidRDefault="0089177A" w:rsidP="008E7036">
      <w:pPr>
        <w:numPr>
          <w:ilvl w:val="0"/>
          <w:numId w:val="46"/>
        </w:numPr>
        <w:tabs>
          <w:tab w:val="left" w:pos="0"/>
          <w:tab w:val="num" w:pos="180"/>
          <w:tab w:val="left" w:pos="720"/>
          <w:tab w:val="left" w:pos="900"/>
        </w:tabs>
        <w:suppressAutoHyphens w:val="0"/>
        <w:ind w:left="0" w:firstLine="360"/>
        <w:jc w:val="both"/>
        <w:rPr>
          <w:lang w:val="uk-UA"/>
        </w:rPr>
      </w:pPr>
      <w:r w:rsidRPr="00AF5C05">
        <w:rPr>
          <w:lang w:val="uk-UA"/>
        </w:rPr>
        <w:t>вивчити та узагальнити дані наукової літератури щодо сучасних тенденцій й перспе</w:t>
      </w:r>
      <w:r w:rsidRPr="00AF5C05">
        <w:rPr>
          <w:lang w:val="uk-UA"/>
        </w:rPr>
        <w:t>к</w:t>
      </w:r>
      <w:r w:rsidRPr="00AF5C05">
        <w:rPr>
          <w:lang w:val="uk-UA"/>
        </w:rPr>
        <w:t>тив розвитку європейського та вітчизняного оптового фармацевтичного ринку, принципів організації та основних напрямків маркетингової діяльності оптових фармацевтичних під</w:t>
      </w:r>
      <w:r w:rsidRPr="00AF5C05">
        <w:rPr>
          <w:lang w:val="uk-UA"/>
        </w:rPr>
        <w:t>п</w:t>
      </w:r>
      <w:r w:rsidRPr="00AF5C05">
        <w:rPr>
          <w:lang w:val="uk-UA"/>
        </w:rPr>
        <w:t xml:space="preserve">риємств; </w:t>
      </w:r>
    </w:p>
    <w:p w:rsidR="0089177A" w:rsidRPr="00AF5C05" w:rsidRDefault="0089177A" w:rsidP="008E7036">
      <w:pPr>
        <w:numPr>
          <w:ilvl w:val="0"/>
          <w:numId w:val="46"/>
        </w:numPr>
        <w:tabs>
          <w:tab w:val="left" w:pos="0"/>
          <w:tab w:val="num" w:pos="180"/>
          <w:tab w:val="left" w:pos="720"/>
          <w:tab w:val="left" w:pos="900"/>
        </w:tabs>
        <w:suppressAutoHyphens w:val="0"/>
        <w:ind w:left="0" w:firstLine="360"/>
        <w:jc w:val="both"/>
        <w:rPr>
          <w:lang w:val="uk-UA"/>
        </w:rPr>
      </w:pPr>
      <w:r w:rsidRPr="00AF5C05">
        <w:rPr>
          <w:lang w:val="uk-UA"/>
        </w:rPr>
        <w:t>провести дослідження асортиментної та збутової політики оптових фармацевтичних підприємств;</w:t>
      </w:r>
    </w:p>
    <w:p w:rsidR="0089177A" w:rsidRPr="00AF5C05" w:rsidRDefault="0089177A" w:rsidP="008E7036">
      <w:pPr>
        <w:numPr>
          <w:ilvl w:val="0"/>
          <w:numId w:val="46"/>
        </w:numPr>
        <w:tabs>
          <w:tab w:val="left" w:pos="720"/>
        </w:tabs>
        <w:suppressAutoHyphens w:val="0"/>
        <w:ind w:left="0" w:firstLine="360"/>
        <w:jc w:val="both"/>
        <w:rPr>
          <w:lang w:val="uk-UA"/>
        </w:rPr>
      </w:pPr>
      <w:r w:rsidRPr="00AF5C05">
        <w:rPr>
          <w:lang w:val="uk-UA"/>
        </w:rPr>
        <w:t>запропонувати методики кількісної оцінки ставлення клієнтів до діяльності оптових фармацевтичних підприємств та обґрунтованого вибору аптеками постачальників ліків;</w:t>
      </w:r>
    </w:p>
    <w:p w:rsidR="0089177A" w:rsidRPr="00AF5C05" w:rsidRDefault="0089177A" w:rsidP="008E7036">
      <w:pPr>
        <w:numPr>
          <w:ilvl w:val="0"/>
          <w:numId w:val="46"/>
        </w:numPr>
        <w:tabs>
          <w:tab w:val="left" w:pos="0"/>
          <w:tab w:val="num" w:pos="180"/>
          <w:tab w:val="left" w:pos="720"/>
          <w:tab w:val="left" w:pos="900"/>
        </w:tabs>
        <w:suppressAutoHyphens w:val="0"/>
        <w:ind w:left="0" w:firstLine="360"/>
        <w:jc w:val="both"/>
        <w:rPr>
          <w:lang w:val="uk-UA"/>
        </w:rPr>
      </w:pPr>
      <w:r w:rsidRPr="00AF5C05">
        <w:rPr>
          <w:lang w:val="uk-UA"/>
        </w:rPr>
        <w:t>провести маркетингове обґрунтування просування ліків на ринок на прикладі седат</w:t>
      </w:r>
      <w:r w:rsidRPr="00AF5C05">
        <w:rPr>
          <w:lang w:val="uk-UA"/>
        </w:rPr>
        <w:t>и</w:t>
      </w:r>
      <w:r w:rsidRPr="00AF5C05">
        <w:rPr>
          <w:lang w:val="uk-UA"/>
        </w:rPr>
        <w:t>вних засобів рослинного походження (СЗРП);</w:t>
      </w:r>
    </w:p>
    <w:p w:rsidR="0089177A" w:rsidRPr="00AF5C05" w:rsidRDefault="0089177A" w:rsidP="008E7036">
      <w:pPr>
        <w:numPr>
          <w:ilvl w:val="0"/>
          <w:numId w:val="46"/>
        </w:numPr>
        <w:tabs>
          <w:tab w:val="left" w:pos="0"/>
          <w:tab w:val="num" w:pos="180"/>
          <w:tab w:val="left" w:pos="720"/>
          <w:tab w:val="left" w:pos="900"/>
        </w:tabs>
        <w:suppressAutoHyphens w:val="0"/>
        <w:ind w:left="0" w:firstLine="360"/>
        <w:jc w:val="both"/>
        <w:rPr>
          <w:lang w:val="uk-UA"/>
        </w:rPr>
      </w:pPr>
      <w:r w:rsidRPr="00AF5C05">
        <w:rPr>
          <w:lang w:val="uk-UA"/>
        </w:rPr>
        <w:t>визначити методичні підходи до планування та організації маркетингових комунік</w:t>
      </w:r>
      <w:r w:rsidRPr="00AF5C05">
        <w:rPr>
          <w:lang w:val="uk-UA"/>
        </w:rPr>
        <w:t>а</w:t>
      </w:r>
      <w:r w:rsidRPr="00AF5C05">
        <w:rPr>
          <w:lang w:val="uk-UA"/>
        </w:rPr>
        <w:t>цій оптовими фармацевтичними підприємствами;</w:t>
      </w:r>
    </w:p>
    <w:p w:rsidR="0089177A" w:rsidRPr="00AF5C05" w:rsidRDefault="0089177A" w:rsidP="008E7036">
      <w:pPr>
        <w:numPr>
          <w:ilvl w:val="0"/>
          <w:numId w:val="46"/>
        </w:numPr>
        <w:tabs>
          <w:tab w:val="left" w:pos="0"/>
          <w:tab w:val="num" w:pos="360"/>
          <w:tab w:val="left" w:pos="720"/>
          <w:tab w:val="left" w:pos="900"/>
        </w:tabs>
        <w:suppressAutoHyphens w:val="0"/>
        <w:ind w:left="0" w:firstLine="360"/>
        <w:jc w:val="both"/>
        <w:rPr>
          <w:lang w:val="uk-UA"/>
        </w:rPr>
      </w:pPr>
      <w:r w:rsidRPr="00AF5C05">
        <w:rPr>
          <w:lang w:val="uk-UA"/>
        </w:rPr>
        <w:t>оцінити комунікативну та економічну ефективність реклами ЛЗ, заходів стимулюва</w:t>
      </w:r>
      <w:r w:rsidRPr="00AF5C05">
        <w:rPr>
          <w:lang w:val="uk-UA"/>
        </w:rPr>
        <w:t>н</w:t>
      </w:r>
      <w:r w:rsidRPr="00AF5C05">
        <w:rPr>
          <w:lang w:val="uk-UA"/>
        </w:rPr>
        <w:t>ня збуту ОФП;</w:t>
      </w:r>
    </w:p>
    <w:p w:rsidR="0089177A" w:rsidRPr="00AF5C05" w:rsidRDefault="0089177A" w:rsidP="008E7036">
      <w:pPr>
        <w:numPr>
          <w:ilvl w:val="0"/>
          <w:numId w:val="46"/>
        </w:numPr>
        <w:tabs>
          <w:tab w:val="num" w:pos="360"/>
          <w:tab w:val="left" w:pos="720"/>
          <w:tab w:val="left" w:pos="900"/>
        </w:tabs>
        <w:suppressAutoHyphens w:val="0"/>
        <w:ind w:left="0" w:firstLine="360"/>
        <w:jc w:val="both"/>
        <w:rPr>
          <w:lang w:val="uk-UA"/>
        </w:rPr>
      </w:pPr>
      <w:r w:rsidRPr="00AF5C05">
        <w:rPr>
          <w:lang w:val="uk-UA" w:eastAsia="uk-UA"/>
        </w:rPr>
        <w:t xml:space="preserve">здійснити комплексну оцінку корпоративного іміджу та визначити </w:t>
      </w:r>
      <w:r w:rsidRPr="00AF5C05">
        <w:rPr>
          <w:lang w:val="en-US" w:eastAsia="uk-UA"/>
        </w:rPr>
        <w:t>PR</w:t>
      </w:r>
      <w:r w:rsidRPr="00AF5C05">
        <w:rPr>
          <w:lang w:val="uk-UA" w:eastAsia="uk-UA"/>
        </w:rPr>
        <w:t>- рейтинг ко</w:t>
      </w:r>
      <w:r w:rsidRPr="00AF5C05">
        <w:rPr>
          <w:lang w:val="uk-UA" w:eastAsia="uk-UA"/>
        </w:rPr>
        <w:t>м</w:t>
      </w:r>
      <w:r w:rsidRPr="00AF5C05">
        <w:rPr>
          <w:lang w:val="uk-UA" w:eastAsia="uk-UA"/>
        </w:rPr>
        <w:t>панії в ЗМІ на прикладі діяльності окремих ОФП;</w:t>
      </w:r>
    </w:p>
    <w:p w:rsidR="0089177A" w:rsidRPr="00AF5C05" w:rsidRDefault="0089177A" w:rsidP="008E7036">
      <w:pPr>
        <w:numPr>
          <w:ilvl w:val="0"/>
          <w:numId w:val="46"/>
        </w:numPr>
        <w:tabs>
          <w:tab w:val="num" w:pos="360"/>
          <w:tab w:val="left" w:pos="720"/>
          <w:tab w:val="left" w:pos="900"/>
        </w:tabs>
        <w:suppressAutoHyphens w:val="0"/>
        <w:ind w:left="0" w:firstLine="360"/>
        <w:jc w:val="both"/>
        <w:rPr>
          <w:lang w:val="uk-UA"/>
        </w:rPr>
      </w:pPr>
      <w:r w:rsidRPr="00AF5C05">
        <w:rPr>
          <w:lang w:val="uk-UA"/>
        </w:rPr>
        <w:t xml:space="preserve">опрацювати основні напрямки використання </w:t>
      </w:r>
      <w:r w:rsidRPr="00AF5C05">
        <w:rPr>
          <w:color w:val="000000"/>
          <w:lang w:val="uk-UA"/>
        </w:rPr>
        <w:t>о</w:t>
      </w:r>
      <w:r w:rsidRPr="00AF5C05">
        <w:rPr>
          <w:color w:val="000000"/>
          <w:lang w:val="en-US"/>
        </w:rPr>
        <w:t>n</w:t>
      </w:r>
      <w:r w:rsidRPr="00AF5C05">
        <w:rPr>
          <w:color w:val="000000"/>
          <w:lang w:val="uk-UA"/>
        </w:rPr>
        <w:t>-</w:t>
      </w:r>
      <w:r w:rsidRPr="00AF5C05">
        <w:rPr>
          <w:color w:val="000000"/>
          <w:lang w:val="en-US"/>
        </w:rPr>
        <w:t>line</w:t>
      </w:r>
      <w:r w:rsidRPr="00AF5C05">
        <w:rPr>
          <w:color w:val="000000"/>
          <w:lang w:val="uk-UA"/>
        </w:rPr>
        <w:t xml:space="preserve"> комунікацій в практичній марк</w:t>
      </w:r>
      <w:r w:rsidRPr="00AF5C05">
        <w:rPr>
          <w:color w:val="000000"/>
          <w:lang w:val="uk-UA"/>
        </w:rPr>
        <w:t>е</w:t>
      </w:r>
      <w:r w:rsidRPr="00AF5C05">
        <w:rPr>
          <w:color w:val="000000"/>
          <w:lang w:val="uk-UA"/>
        </w:rPr>
        <w:t xml:space="preserve">тинговій діяльності ОФП та </w:t>
      </w:r>
      <w:r w:rsidRPr="00AF5C05">
        <w:rPr>
          <w:lang w:val="uk-UA"/>
        </w:rPr>
        <w:t>розробити рекомендації щодо підвищення їх ефективності;</w:t>
      </w:r>
    </w:p>
    <w:p w:rsidR="0089177A" w:rsidRPr="00AF5C05" w:rsidRDefault="0089177A" w:rsidP="008E7036">
      <w:pPr>
        <w:numPr>
          <w:ilvl w:val="0"/>
          <w:numId w:val="46"/>
        </w:numPr>
        <w:tabs>
          <w:tab w:val="left" w:pos="0"/>
          <w:tab w:val="num" w:pos="180"/>
          <w:tab w:val="left" w:pos="720"/>
          <w:tab w:val="left" w:pos="900"/>
        </w:tabs>
        <w:suppressAutoHyphens w:val="0"/>
        <w:ind w:left="0" w:firstLine="360"/>
        <w:jc w:val="both"/>
        <w:rPr>
          <w:lang w:val="uk-UA"/>
        </w:rPr>
      </w:pPr>
      <w:r w:rsidRPr="00AF5C05">
        <w:rPr>
          <w:lang w:val="uk-UA"/>
        </w:rPr>
        <w:t>розробити економіко-математичну модель планування витрат ОФП на маркетингові комунікації;</w:t>
      </w:r>
    </w:p>
    <w:p w:rsidR="0089177A" w:rsidRPr="00AF5C05" w:rsidRDefault="0089177A" w:rsidP="008E7036">
      <w:pPr>
        <w:numPr>
          <w:ilvl w:val="0"/>
          <w:numId w:val="46"/>
        </w:numPr>
        <w:tabs>
          <w:tab w:val="left" w:pos="0"/>
          <w:tab w:val="num" w:pos="180"/>
          <w:tab w:val="left" w:pos="720"/>
          <w:tab w:val="left" w:pos="900"/>
        </w:tabs>
        <w:suppressAutoHyphens w:val="0"/>
        <w:ind w:left="0" w:firstLine="360"/>
        <w:jc w:val="both"/>
        <w:rPr>
          <w:lang w:val="uk-UA"/>
        </w:rPr>
      </w:pPr>
      <w:r w:rsidRPr="00AF5C05">
        <w:rPr>
          <w:lang w:val="uk-UA"/>
        </w:rPr>
        <w:t>обґрунтувати рекомендації щодо удосконалення системи маркетингових комунікацій оптових фармацевтичних підприємств.</w:t>
      </w:r>
    </w:p>
    <w:p w:rsidR="0089177A" w:rsidRPr="00AF5C05" w:rsidRDefault="0089177A" w:rsidP="0089177A">
      <w:pPr>
        <w:ind w:firstLine="360"/>
        <w:jc w:val="both"/>
        <w:rPr>
          <w:lang w:val="uk-UA"/>
        </w:rPr>
      </w:pPr>
      <w:r w:rsidRPr="00AF5C05">
        <w:rPr>
          <w:i/>
          <w:iCs/>
          <w:lang w:val="uk-UA"/>
        </w:rPr>
        <w:lastRenderedPageBreak/>
        <w:t>Об'єкти дослідження</w:t>
      </w:r>
      <w:r w:rsidRPr="00AF5C05">
        <w:rPr>
          <w:lang w:val="uk-UA"/>
        </w:rPr>
        <w:t>: діяльність ОФП та взаємодія їх із суб’єктами фармацевтичного ринку. Джерелами інформації були звіти про фінансові результати, дані товарно-транспортних накладних, інвентаризаційних відомостей, статистичні дані, прайс-листи, пу</w:t>
      </w:r>
      <w:r w:rsidRPr="00AF5C05">
        <w:rPr>
          <w:lang w:val="uk-UA"/>
        </w:rPr>
        <w:t>б</w:t>
      </w:r>
      <w:r w:rsidRPr="00AF5C05">
        <w:rPr>
          <w:lang w:val="uk-UA"/>
        </w:rPr>
        <w:t>лікації в ЗМІ; анкети керівників різних рівнів управління ОФП; анкети провізорів, спожив</w:t>
      </w:r>
      <w:r w:rsidRPr="00AF5C05">
        <w:rPr>
          <w:lang w:val="uk-UA"/>
        </w:rPr>
        <w:t>а</w:t>
      </w:r>
      <w:r w:rsidRPr="00AF5C05">
        <w:rPr>
          <w:lang w:val="uk-UA"/>
        </w:rPr>
        <w:t xml:space="preserve">чів ЛЗ; фармацевтичні сайти мережі </w:t>
      </w:r>
      <w:r w:rsidRPr="00AF5C05">
        <w:rPr>
          <w:lang w:val="en-US"/>
        </w:rPr>
        <w:t>Internet</w:t>
      </w:r>
      <w:r w:rsidRPr="00AF5C05">
        <w:rPr>
          <w:lang w:val="uk-UA"/>
        </w:rPr>
        <w:t>.</w:t>
      </w:r>
    </w:p>
    <w:p w:rsidR="0089177A" w:rsidRPr="00AF5C05" w:rsidRDefault="0089177A" w:rsidP="0089177A">
      <w:pPr>
        <w:ind w:firstLine="360"/>
        <w:jc w:val="both"/>
        <w:rPr>
          <w:lang w:val="uk-UA"/>
        </w:rPr>
      </w:pPr>
      <w:r w:rsidRPr="00AF5C05">
        <w:rPr>
          <w:i/>
          <w:iCs/>
          <w:lang w:val="uk-UA"/>
        </w:rPr>
        <w:t>Предмет дослідження</w:t>
      </w:r>
      <w:r w:rsidRPr="00AF5C05">
        <w:rPr>
          <w:lang w:val="uk-UA"/>
        </w:rPr>
        <w:t>:</w:t>
      </w:r>
      <w:r w:rsidRPr="00AF5C05">
        <w:rPr>
          <w:i/>
          <w:iCs/>
          <w:lang w:val="uk-UA"/>
        </w:rPr>
        <w:t xml:space="preserve"> </w:t>
      </w:r>
      <w:r w:rsidRPr="00AF5C05">
        <w:rPr>
          <w:lang w:val="uk-UA"/>
        </w:rPr>
        <w:t>позиціонування та конкурентоспроможність ОФП і ЛЗ, асорт</w:t>
      </w:r>
      <w:r w:rsidRPr="00AF5C05">
        <w:rPr>
          <w:lang w:val="uk-UA"/>
        </w:rPr>
        <w:t>и</w:t>
      </w:r>
      <w:r w:rsidRPr="00AF5C05">
        <w:rPr>
          <w:lang w:val="uk-UA"/>
        </w:rPr>
        <w:t>ментна, комунікативна політики оптових фармацевтичних підприємств, їх взаємовідносини з цільовою аудиторією, маркетинговий аналіз лікарських седативних засобів рослинного п</w:t>
      </w:r>
      <w:r w:rsidRPr="00AF5C05">
        <w:rPr>
          <w:lang w:val="uk-UA"/>
        </w:rPr>
        <w:t>о</w:t>
      </w:r>
      <w:r w:rsidRPr="00AF5C05">
        <w:rPr>
          <w:lang w:val="uk-UA"/>
        </w:rPr>
        <w:t>ходження.</w:t>
      </w:r>
    </w:p>
    <w:p w:rsidR="0089177A" w:rsidRPr="00AF5C05" w:rsidRDefault="0089177A" w:rsidP="0089177A">
      <w:pPr>
        <w:ind w:firstLine="360"/>
        <w:jc w:val="both"/>
        <w:rPr>
          <w:lang w:val="uk-UA"/>
        </w:rPr>
      </w:pPr>
      <w:r w:rsidRPr="00AF5C05">
        <w:rPr>
          <w:i/>
          <w:iCs/>
          <w:lang w:val="uk-UA"/>
        </w:rPr>
        <w:t xml:space="preserve">Методи дослідження: </w:t>
      </w:r>
      <w:r w:rsidRPr="00AF5C05">
        <w:rPr>
          <w:lang w:val="uk-UA"/>
        </w:rPr>
        <w:t>у роботі</w:t>
      </w:r>
      <w:r w:rsidRPr="00AF5C05">
        <w:rPr>
          <w:i/>
          <w:iCs/>
          <w:lang w:val="uk-UA"/>
        </w:rPr>
        <w:t xml:space="preserve"> </w:t>
      </w:r>
      <w:r w:rsidRPr="00AF5C05">
        <w:rPr>
          <w:lang w:val="uk-UA"/>
        </w:rPr>
        <w:t>використані документальний та логічний методи (аналіз сучасного стану фармацевтичного європейського та вітчизняного оптового ринку); контент-аналіз (вивчення публікацій, аналітичних та рекламних матеріалів), експертних оцінок (вивчення тенденцій розвитку оптового фармацевтичного ринку в Україні, дослідження страт</w:t>
      </w:r>
      <w:r w:rsidRPr="00AF5C05">
        <w:rPr>
          <w:lang w:val="uk-UA"/>
        </w:rPr>
        <w:t>е</w:t>
      </w:r>
      <w:r w:rsidRPr="00AF5C05">
        <w:rPr>
          <w:lang w:val="uk-UA"/>
        </w:rPr>
        <w:t>гічного управління взаємовідносинами з основними клієнтами підприємства, комплексна оцінка СЗРП, оцінка корпоративного іміджу, аналіз практичного використання Інтернет в комунікативній діяльності підприємств); метод багатомірного оціночного аналізу (визначе</w:t>
      </w:r>
      <w:r w:rsidRPr="00AF5C05">
        <w:rPr>
          <w:lang w:val="uk-UA"/>
        </w:rPr>
        <w:t>н</w:t>
      </w:r>
      <w:r w:rsidRPr="00AF5C05">
        <w:rPr>
          <w:lang w:val="uk-UA"/>
        </w:rPr>
        <w:t>ня конкурентної позиції ОФП, ЛЗ на ринку); графічний метод (побудова карти сприйняття, аналіз та ранжування досліджуваних показників); багатофакторне моделювання (оцінка ст</w:t>
      </w:r>
      <w:r w:rsidRPr="00AF5C05">
        <w:rPr>
          <w:lang w:val="uk-UA"/>
        </w:rPr>
        <w:t>а</w:t>
      </w:r>
      <w:r w:rsidRPr="00AF5C05">
        <w:rPr>
          <w:lang w:val="uk-UA"/>
        </w:rPr>
        <w:t xml:space="preserve">влення споживачів до фірми, ЛЗ); моніторинг статей в періодичних виданнях (оцінка </w:t>
      </w:r>
      <w:r w:rsidRPr="00AF5C05">
        <w:rPr>
          <w:lang w:val="en-US"/>
        </w:rPr>
        <w:t>PR</w:t>
      </w:r>
      <w:r w:rsidRPr="00AF5C05">
        <w:rPr>
          <w:lang w:val="uk-UA"/>
        </w:rPr>
        <w:t>-рейтингу ОФП в ЗМІ); методи економіко-математичного аналізу та моделювання (аналіз ф</w:t>
      </w:r>
      <w:r w:rsidRPr="00AF5C05">
        <w:rPr>
          <w:lang w:val="uk-UA"/>
        </w:rPr>
        <w:t>і</w:t>
      </w:r>
      <w:r w:rsidRPr="00AF5C05">
        <w:rPr>
          <w:lang w:val="uk-UA"/>
        </w:rPr>
        <w:t>нансово-економічних показників роботи ОФП, визначення витрат підприємства на МК).</w:t>
      </w:r>
    </w:p>
    <w:p w:rsidR="0089177A" w:rsidRPr="00AF5C05" w:rsidRDefault="0089177A" w:rsidP="0089177A">
      <w:pPr>
        <w:ind w:firstLine="360"/>
        <w:jc w:val="both"/>
        <w:rPr>
          <w:lang w:val="uk-UA"/>
        </w:rPr>
      </w:pPr>
      <w:r w:rsidRPr="00AF5C05">
        <w:rPr>
          <w:b/>
          <w:bCs/>
          <w:lang w:val="uk-UA"/>
        </w:rPr>
        <w:t>Наукова новизна одержаних результатів</w:t>
      </w:r>
      <w:r w:rsidRPr="00AF5C05">
        <w:rPr>
          <w:i/>
          <w:iCs/>
          <w:lang w:val="uk-UA"/>
        </w:rPr>
        <w:t>.</w:t>
      </w:r>
      <w:r w:rsidRPr="00AF5C05">
        <w:rPr>
          <w:lang w:val="uk-UA"/>
        </w:rPr>
        <w:t xml:space="preserve"> Вперше здійснено комплексне науково-методичне обґрунтування напрямів удосконалення системи просування лікарських засобів оптовими підприємствами.</w:t>
      </w:r>
    </w:p>
    <w:p w:rsidR="0089177A" w:rsidRPr="00AF5C05" w:rsidRDefault="0089177A" w:rsidP="0089177A">
      <w:pPr>
        <w:ind w:firstLine="360"/>
        <w:jc w:val="both"/>
        <w:rPr>
          <w:lang w:val="uk-UA" w:eastAsia="uk-UA"/>
        </w:rPr>
      </w:pPr>
      <w:r w:rsidRPr="00AF5C05">
        <w:rPr>
          <w:lang w:val="uk-UA"/>
        </w:rPr>
        <w:t>Вперше з</w:t>
      </w:r>
      <w:r w:rsidRPr="00AF5C05">
        <w:rPr>
          <w:lang w:val="uk-UA" w:eastAsia="uk-UA"/>
        </w:rPr>
        <w:t xml:space="preserve">апропоновано методичний підхід до маркетингового дослідження ставлення </w:t>
      </w:r>
      <w:r w:rsidRPr="00AF5C05">
        <w:rPr>
          <w:lang w:val="uk-UA"/>
        </w:rPr>
        <w:t>ц</w:t>
      </w:r>
      <w:r w:rsidRPr="00AF5C05">
        <w:rPr>
          <w:lang w:val="uk-UA"/>
        </w:rPr>
        <w:t>і</w:t>
      </w:r>
      <w:r w:rsidRPr="00AF5C05">
        <w:rPr>
          <w:lang w:val="uk-UA"/>
        </w:rPr>
        <w:t>льової аудиторії до ОФП</w:t>
      </w:r>
      <w:r w:rsidRPr="00AF5C05">
        <w:rPr>
          <w:lang w:val="uk-UA" w:eastAsia="uk-UA"/>
        </w:rPr>
        <w:t xml:space="preserve"> з використанням багатофакторних моделей. </w:t>
      </w:r>
    </w:p>
    <w:p w:rsidR="0089177A" w:rsidRPr="00AF5C05" w:rsidRDefault="0089177A" w:rsidP="0089177A">
      <w:pPr>
        <w:ind w:firstLine="360"/>
        <w:jc w:val="both"/>
        <w:rPr>
          <w:lang w:val="uk-UA"/>
        </w:rPr>
      </w:pPr>
      <w:r w:rsidRPr="00AF5C05">
        <w:rPr>
          <w:lang w:val="uk-UA"/>
        </w:rPr>
        <w:t>На основі системного підходу проведено маркетингове обґрунтування просування на р</w:t>
      </w:r>
      <w:r w:rsidRPr="00AF5C05">
        <w:rPr>
          <w:lang w:val="uk-UA"/>
        </w:rPr>
        <w:t>и</w:t>
      </w:r>
      <w:r w:rsidRPr="00AF5C05">
        <w:rPr>
          <w:lang w:val="uk-UA"/>
        </w:rPr>
        <w:t>нку седативних засобів рослинного походження.</w:t>
      </w:r>
    </w:p>
    <w:p w:rsidR="0089177A" w:rsidRPr="00AF5C05" w:rsidRDefault="0089177A" w:rsidP="0089177A">
      <w:pPr>
        <w:ind w:firstLine="360"/>
        <w:jc w:val="both"/>
        <w:rPr>
          <w:lang w:val="uk-UA"/>
        </w:rPr>
      </w:pPr>
      <w:r w:rsidRPr="00AF5C05">
        <w:rPr>
          <w:lang w:val="uk-UA"/>
        </w:rPr>
        <w:t>Обґрунтовані принципи формування товарного асортименту ОФП, критерії його регул</w:t>
      </w:r>
      <w:r w:rsidRPr="00AF5C05">
        <w:rPr>
          <w:lang w:val="uk-UA"/>
        </w:rPr>
        <w:t>ю</w:t>
      </w:r>
      <w:r w:rsidRPr="00AF5C05">
        <w:rPr>
          <w:lang w:val="uk-UA"/>
        </w:rPr>
        <w:t xml:space="preserve">вання. </w:t>
      </w:r>
    </w:p>
    <w:p w:rsidR="0089177A" w:rsidRPr="00AF5C05" w:rsidRDefault="0089177A" w:rsidP="0089177A">
      <w:pPr>
        <w:ind w:firstLine="360"/>
        <w:jc w:val="both"/>
        <w:rPr>
          <w:lang w:val="uk-UA"/>
        </w:rPr>
      </w:pPr>
      <w:r w:rsidRPr="00AF5C05">
        <w:rPr>
          <w:lang w:val="uk-UA"/>
        </w:rPr>
        <w:t xml:space="preserve">Вперше розроблені науково обґрунтовані рекомендації щодо переваг використання </w:t>
      </w:r>
      <w:r w:rsidRPr="00AF5C05">
        <w:rPr>
          <w:lang w:val="en-US"/>
        </w:rPr>
        <w:t>Inte</w:t>
      </w:r>
      <w:r w:rsidRPr="00AF5C05">
        <w:rPr>
          <w:lang w:val="en-US"/>
        </w:rPr>
        <w:t>r</w:t>
      </w:r>
      <w:r w:rsidRPr="00AF5C05">
        <w:rPr>
          <w:lang w:val="en-US"/>
        </w:rPr>
        <w:t>net</w:t>
      </w:r>
      <w:r w:rsidRPr="00AF5C05">
        <w:rPr>
          <w:lang w:val="uk-UA"/>
        </w:rPr>
        <w:t xml:space="preserve"> в маркетинговій діяльності ОФП,</w:t>
      </w:r>
      <w:r w:rsidRPr="00AF5C05">
        <w:rPr>
          <w:snapToGrid w:val="0"/>
          <w:lang w:val="uk-UA" w:eastAsia="uk-UA"/>
        </w:rPr>
        <w:t xml:space="preserve"> створення перспективного та ефективного </w:t>
      </w:r>
      <w:r w:rsidRPr="00AF5C05">
        <w:rPr>
          <w:lang w:val="uk-UA"/>
        </w:rPr>
        <w:t>web-</w:t>
      </w:r>
      <w:r w:rsidRPr="00AF5C05">
        <w:rPr>
          <w:snapToGrid w:val="0"/>
          <w:lang w:val="uk-UA" w:eastAsia="uk-UA"/>
        </w:rPr>
        <w:t xml:space="preserve">сайту компанії, практичного використання </w:t>
      </w:r>
      <w:r w:rsidRPr="00AF5C05">
        <w:rPr>
          <w:snapToGrid w:val="0"/>
          <w:lang w:val="en-US" w:eastAsia="uk-UA"/>
        </w:rPr>
        <w:t>e</w:t>
      </w:r>
      <w:r w:rsidRPr="00AF5C05">
        <w:rPr>
          <w:snapToGrid w:val="0"/>
          <w:lang w:val="uk-UA" w:eastAsia="uk-UA"/>
        </w:rPr>
        <w:t>-</w:t>
      </w:r>
      <w:r w:rsidRPr="00AF5C05">
        <w:rPr>
          <w:snapToGrid w:val="0"/>
          <w:lang w:val="en-US" w:eastAsia="uk-UA"/>
        </w:rPr>
        <w:t>mail</w:t>
      </w:r>
      <w:r w:rsidRPr="00AF5C05">
        <w:rPr>
          <w:snapToGrid w:val="0"/>
          <w:lang w:val="uk-UA" w:eastAsia="uk-UA"/>
        </w:rPr>
        <w:t xml:space="preserve"> в комерційній діяльності ОФП; з урахуванням міжнародних стандартів щодо комплексу критеріїв оцінки </w:t>
      </w:r>
      <w:r w:rsidRPr="00AF5C05">
        <w:rPr>
          <w:lang w:val="uk-UA"/>
        </w:rPr>
        <w:t>web-сайтів в аспекті маркетинг</w:t>
      </w:r>
      <w:r w:rsidRPr="00AF5C05">
        <w:rPr>
          <w:lang w:val="uk-UA"/>
        </w:rPr>
        <w:t>о</w:t>
      </w:r>
      <w:r w:rsidRPr="00AF5C05">
        <w:rPr>
          <w:lang w:val="uk-UA"/>
        </w:rPr>
        <w:t>вих комунікацій розроблена карта для вивчення рівня їх розвитку. Запропоновані адекватні методи оцінки ефективності on-line комунікацій ОФП.</w:t>
      </w:r>
    </w:p>
    <w:p w:rsidR="0089177A" w:rsidRPr="00AF5C05" w:rsidRDefault="0089177A" w:rsidP="0089177A">
      <w:pPr>
        <w:ind w:firstLine="360"/>
        <w:jc w:val="both"/>
        <w:rPr>
          <w:lang w:val="uk-UA"/>
        </w:rPr>
      </w:pPr>
      <w:r w:rsidRPr="00AF5C05">
        <w:rPr>
          <w:lang w:val="uk-UA"/>
        </w:rPr>
        <w:t>Запропонована модель планування витрат ОФП на маркетингові комунікації, які забезп</w:t>
      </w:r>
      <w:r w:rsidRPr="00AF5C05">
        <w:rPr>
          <w:lang w:val="uk-UA"/>
        </w:rPr>
        <w:t>е</w:t>
      </w:r>
      <w:r w:rsidRPr="00AF5C05">
        <w:rPr>
          <w:lang w:val="uk-UA"/>
        </w:rPr>
        <w:t>чують максимальний обсяг збуту товару.</w:t>
      </w:r>
    </w:p>
    <w:p w:rsidR="0089177A" w:rsidRPr="00AF5C05" w:rsidRDefault="0089177A" w:rsidP="0089177A">
      <w:pPr>
        <w:ind w:firstLine="360"/>
        <w:jc w:val="both"/>
        <w:rPr>
          <w:highlight w:val="yellow"/>
          <w:lang w:val="uk-UA"/>
        </w:rPr>
      </w:pPr>
      <w:r w:rsidRPr="00AF5C05">
        <w:rPr>
          <w:lang w:val="uk-UA"/>
        </w:rPr>
        <w:t>Опрацьована графічно-математична модель оцінки конкурентної позиції компанії на ри</w:t>
      </w:r>
      <w:r w:rsidRPr="00AF5C05">
        <w:rPr>
          <w:lang w:val="uk-UA"/>
        </w:rPr>
        <w:t>н</w:t>
      </w:r>
      <w:r w:rsidRPr="00AF5C05">
        <w:rPr>
          <w:lang w:val="uk-UA"/>
        </w:rPr>
        <w:t>ку на прикладі трьох ОФП. Застосовано багатомірний оціночний аналіз, який кількісно хар</w:t>
      </w:r>
      <w:r w:rsidRPr="00AF5C05">
        <w:rPr>
          <w:lang w:val="uk-UA"/>
        </w:rPr>
        <w:t>а</w:t>
      </w:r>
      <w:r w:rsidRPr="00AF5C05">
        <w:rPr>
          <w:lang w:val="uk-UA"/>
        </w:rPr>
        <w:t>ктеризує позицію кожної фармацевтичної організації.</w:t>
      </w:r>
    </w:p>
    <w:p w:rsidR="0089177A" w:rsidRPr="00AF5C05" w:rsidRDefault="0089177A" w:rsidP="0089177A">
      <w:pPr>
        <w:ind w:firstLine="360"/>
        <w:jc w:val="both"/>
        <w:rPr>
          <w:b/>
          <w:bCs/>
          <w:lang w:val="uk-UA"/>
        </w:rPr>
      </w:pPr>
      <w:r w:rsidRPr="00AF5C05">
        <w:rPr>
          <w:lang w:val="uk-UA"/>
        </w:rPr>
        <w:t>Дістало подальший розвиток удосконалення алгоритмів процесів розробки програми стимулювання збуту ЛЗ та планування рекламної кампанії ОФП; наукове обґрунтування методики оцінки комунікативної та економічної ефективності реклами ЛЗ та впровадження з</w:t>
      </w:r>
      <w:r w:rsidRPr="00AF5C05">
        <w:rPr>
          <w:lang w:val="uk-UA"/>
        </w:rPr>
        <w:t>а</w:t>
      </w:r>
      <w:r w:rsidRPr="00AF5C05">
        <w:rPr>
          <w:lang w:val="uk-UA"/>
        </w:rPr>
        <w:t xml:space="preserve">ходів стимулювання збуту ОФП, методики розрахунку </w:t>
      </w:r>
      <w:r w:rsidRPr="00AF5C05">
        <w:rPr>
          <w:lang w:val="en-US"/>
        </w:rPr>
        <w:t>PR</w:t>
      </w:r>
      <w:r w:rsidRPr="00AF5C05">
        <w:rPr>
          <w:lang w:val="uk-UA"/>
        </w:rPr>
        <w:t>-рейтингу ОФП в ЗМІ.</w:t>
      </w:r>
    </w:p>
    <w:p w:rsidR="0089177A" w:rsidRPr="00AF5C05" w:rsidRDefault="0089177A" w:rsidP="0089177A">
      <w:pPr>
        <w:ind w:firstLine="360"/>
        <w:jc w:val="both"/>
        <w:rPr>
          <w:lang w:val="uk-UA"/>
        </w:rPr>
      </w:pPr>
      <w:r w:rsidRPr="00AF5C05">
        <w:rPr>
          <w:b/>
          <w:bCs/>
          <w:lang w:val="uk-UA"/>
        </w:rPr>
        <w:t xml:space="preserve">Практичне значення одержаних результатів. </w:t>
      </w:r>
      <w:r w:rsidRPr="00AF5C05">
        <w:rPr>
          <w:lang w:val="uk-UA"/>
        </w:rPr>
        <w:t>Одержані результати досліджень є осн</w:t>
      </w:r>
      <w:r w:rsidRPr="00AF5C05">
        <w:rPr>
          <w:lang w:val="uk-UA"/>
        </w:rPr>
        <w:t>о</w:t>
      </w:r>
      <w:r w:rsidRPr="00AF5C05">
        <w:rPr>
          <w:lang w:val="uk-UA"/>
        </w:rPr>
        <w:t xml:space="preserve">вою для створення обґрунтованої системи просування лікарських засобів ОФП та оцінки ефективності їх маркетингової комунікативної політики. </w:t>
      </w:r>
    </w:p>
    <w:p w:rsidR="0089177A" w:rsidRPr="00AF5C05" w:rsidRDefault="0089177A" w:rsidP="0089177A">
      <w:pPr>
        <w:ind w:firstLine="360"/>
        <w:jc w:val="both"/>
        <w:rPr>
          <w:lang w:val="uk-UA"/>
        </w:rPr>
      </w:pPr>
      <w:r w:rsidRPr="00AF5C05">
        <w:rPr>
          <w:lang w:val="uk-UA"/>
        </w:rPr>
        <w:t>За підсумками досліджень розроблені та впроваджені у діяльність фармацевтичних підприємств, обласних управлінських структур «Фармація» та в навчальний процес вищих мед</w:t>
      </w:r>
      <w:r w:rsidRPr="00AF5C05">
        <w:rPr>
          <w:lang w:val="uk-UA"/>
        </w:rPr>
        <w:t>и</w:t>
      </w:r>
      <w:r w:rsidRPr="00AF5C05">
        <w:rPr>
          <w:lang w:val="uk-UA"/>
        </w:rPr>
        <w:t>чних (фармацевтичних) закладів такі матеріали:</w:t>
      </w:r>
    </w:p>
    <w:p w:rsidR="0089177A" w:rsidRPr="00AF5C05" w:rsidRDefault="0089177A" w:rsidP="008E7036">
      <w:pPr>
        <w:numPr>
          <w:ilvl w:val="0"/>
          <w:numId w:val="46"/>
        </w:numPr>
        <w:tabs>
          <w:tab w:val="clear" w:pos="720"/>
          <w:tab w:val="left" w:pos="0"/>
          <w:tab w:val="num" w:pos="180"/>
          <w:tab w:val="left" w:pos="540"/>
          <w:tab w:val="left" w:pos="900"/>
        </w:tabs>
        <w:suppressAutoHyphens w:val="0"/>
        <w:ind w:left="0" w:firstLine="360"/>
        <w:jc w:val="both"/>
        <w:rPr>
          <w:lang w:val="uk-UA"/>
        </w:rPr>
      </w:pPr>
      <w:r w:rsidRPr="00AF5C05">
        <w:rPr>
          <w:lang w:val="uk-UA"/>
        </w:rPr>
        <w:lastRenderedPageBreak/>
        <w:t>методичні рекомендації «Методика оцінки роботи оптових фармацевтичних підпр</w:t>
      </w:r>
      <w:r w:rsidRPr="00AF5C05">
        <w:rPr>
          <w:lang w:val="uk-UA"/>
        </w:rPr>
        <w:t>и</w:t>
      </w:r>
      <w:r w:rsidRPr="00AF5C05">
        <w:rPr>
          <w:lang w:val="uk-UA"/>
        </w:rPr>
        <w:t>ємств за критеріями ставлення до них аптек», затверджені ПК «Фармація» МОЗ України і АМН України (протокол № 43 від 15.11.06р.) та узгоджені МОЗ України, впроваджені у діяльність КП «Фармація» м. Київ (акт впровадження від 02.07.07р.), Управління фармації і фармацевтичної промисловості Харківської обласної державної адміністрації (акт впровадже</w:t>
      </w:r>
      <w:r w:rsidRPr="00AF5C05">
        <w:rPr>
          <w:lang w:val="uk-UA"/>
        </w:rPr>
        <w:t>н</w:t>
      </w:r>
      <w:r w:rsidRPr="00AF5C05">
        <w:rPr>
          <w:lang w:val="uk-UA"/>
        </w:rPr>
        <w:t>ня від 04.06.08р.), Державної інспекції з контролю якості лікарських засобів у Вінницькій області (акт впровадження від 17.09.07р.), ОФП (акти впровадження від 20.03.07р., 27.03.07р., 29.03.07р., 05.04.07р., 01.06.07р., 04.06.07р., 05.06.07р., 10.06.07р., 10.06.07р., 11.06.07р., 12.06.07р., 15.06.07р., 19.06.07р., 20.06.07р., 20.06.07р., 25.06.07р., 26.06.07р 01.07.07р., 01.07.07р., 02.07.07р., 02.07.07р., 02.07.07р., 05.07.07р., 13.07.07р., 15.07.07р., 24.07.07р., 25.07.07р., 28.07.07р., 31.07.07р., 01.08.07р., 06.08.07р., 01.09.07р., 04.09.07р., 15.09.07р., 12.10.07р.), використовуються у навчальному процесі Національного фармаце</w:t>
      </w:r>
      <w:r w:rsidRPr="00AF5C05">
        <w:rPr>
          <w:lang w:val="uk-UA"/>
        </w:rPr>
        <w:t>в</w:t>
      </w:r>
      <w:r w:rsidRPr="00AF5C05">
        <w:rPr>
          <w:lang w:val="uk-UA"/>
        </w:rPr>
        <w:t>тичного університету, Одеського державного медичного університету, Запорізького держа</w:t>
      </w:r>
      <w:r w:rsidRPr="00AF5C05">
        <w:rPr>
          <w:lang w:val="uk-UA"/>
        </w:rPr>
        <w:t>в</w:t>
      </w:r>
      <w:r w:rsidRPr="00AF5C05">
        <w:rPr>
          <w:lang w:val="uk-UA"/>
        </w:rPr>
        <w:t>ного медичного університету, Харківської медичної академії післядипломної освіти, Льві</w:t>
      </w:r>
      <w:r w:rsidRPr="00AF5C05">
        <w:rPr>
          <w:lang w:val="uk-UA"/>
        </w:rPr>
        <w:t>в</w:t>
      </w:r>
      <w:r w:rsidRPr="00AF5C05">
        <w:rPr>
          <w:lang w:val="uk-UA"/>
        </w:rPr>
        <w:t>ського національного медичного університету ім. Д. Галицького, Вінницького національного медичного університету, Тернопільського державного медичного університету ім. І.Я. Го</w:t>
      </w:r>
      <w:r w:rsidRPr="00AF5C05">
        <w:rPr>
          <w:lang w:val="uk-UA"/>
        </w:rPr>
        <w:t>р</w:t>
      </w:r>
      <w:r w:rsidRPr="00AF5C05">
        <w:rPr>
          <w:lang w:val="uk-UA"/>
        </w:rPr>
        <w:t>бачевського, Луганського державного медичного університету (акти впровадження від 04.09.07р., 01.09.07р., 10.09.07р., 07.09.07р., 04.09.07р., 01.09.07р., 01.09.07р., 01.09.07р.);</w:t>
      </w:r>
    </w:p>
    <w:p w:rsidR="0089177A" w:rsidRPr="00AF5C05" w:rsidRDefault="0089177A" w:rsidP="008E7036">
      <w:pPr>
        <w:numPr>
          <w:ilvl w:val="0"/>
          <w:numId w:val="46"/>
        </w:numPr>
        <w:tabs>
          <w:tab w:val="clear" w:pos="720"/>
          <w:tab w:val="left" w:pos="0"/>
          <w:tab w:val="num" w:pos="180"/>
          <w:tab w:val="left" w:pos="540"/>
          <w:tab w:val="left" w:pos="900"/>
        </w:tabs>
        <w:suppressAutoHyphens w:val="0"/>
        <w:ind w:left="0" w:firstLine="360"/>
        <w:jc w:val="both"/>
        <w:rPr>
          <w:lang w:val="uk-UA"/>
        </w:rPr>
      </w:pPr>
      <w:r w:rsidRPr="00AF5C05">
        <w:rPr>
          <w:lang w:val="uk-UA"/>
        </w:rPr>
        <w:t>методичні рекомендації «Визначення ефективності електронних комунікацій оптових фармацевтичних підприємств», затверджені ПК «Фармація» МОЗ України і АМН України (протокол № 45 від 21.02.07р.) та узгоджені МОЗ України, впроваджені у діяльність Упра</w:t>
      </w:r>
      <w:r w:rsidRPr="00AF5C05">
        <w:rPr>
          <w:lang w:val="uk-UA"/>
        </w:rPr>
        <w:t>в</w:t>
      </w:r>
      <w:r w:rsidRPr="00AF5C05">
        <w:rPr>
          <w:lang w:val="uk-UA"/>
        </w:rPr>
        <w:t>ління фармації і фармацевтичної промисловості Харківської обласної державної адміністр</w:t>
      </w:r>
      <w:r w:rsidRPr="00AF5C05">
        <w:rPr>
          <w:lang w:val="uk-UA"/>
        </w:rPr>
        <w:t>а</w:t>
      </w:r>
      <w:r w:rsidRPr="00AF5C05">
        <w:rPr>
          <w:lang w:val="uk-UA"/>
        </w:rPr>
        <w:t>ції (акт впровадження від 04.06.08р.), Державної інспекції з контролю якості лікарських з</w:t>
      </w:r>
      <w:r w:rsidRPr="00AF5C05">
        <w:rPr>
          <w:lang w:val="uk-UA"/>
        </w:rPr>
        <w:t>а</w:t>
      </w:r>
      <w:r w:rsidRPr="00AF5C05">
        <w:rPr>
          <w:lang w:val="uk-UA"/>
        </w:rPr>
        <w:t>собів у Вінницькій області (акт впровадження від 17.09.07р.), ОФП (акти впровадження від 07.09.07р., 12.09.07р., 14.09.07р., 17.09.07р., 20.09.07р., 26.09.07р., 12.10.07р., 16.10.07р., 24.10.07р., 26.10.07р., 10.12.07р.), використовуються у навчальному процесі Національного фармацевтичного університету, Одеського державного медичного університету, Запорізького державного медичного університету, Харківської медичної академії післядипломної освіти, Івано-Франківського державного медичного університету, Львівського національного мед</w:t>
      </w:r>
      <w:r w:rsidRPr="00AF5C05">
        <w:rPr>
          <w:lang w:val="uk-UA"/>
        </w:rPr>
        <w:t>и</w:t>
      </w:r>
      <w:r w:rsidRPr="00AF5C05">
        <w:rPr>
          <w:lang w:val="uk-UA"/>
        </w:rPr>
        <w:t>чного університету ім. Д. Галицького, Вінницького національного медичного університету, Тернопільського державного медичного університету ім. І.Я. Горбачевського, Луганського державного медичного університету (акти впровадження від 07.09.07р., 01.12.07р., 10.09.07р., 14.09.07р., 31.08.07р., 04.09.07р., 01.09.07р., 01.09.07р., 01.09.07р.);</w:t>
      </w:r>
    </w:p>
    <w:p w:rsidR="0089177A" w:rsidRPr="00AF5C05" w:rsidRDefault="0089177A" w:rsidP="008E7036">
      <w:pPr>
        <w:numPr>
          <w:ilvl w:val="0"/>
          <w:numId w:val="46"/>
        </w:numPr>
        <w:tabs>
          <w:tab w:val="clear" w:pos="720"/>
          <w:tab w:val="left" w:pos="0"/>
          <w:tab w:val="num" w:pos="180"/>
          <w:tab w:val="left" w:pos="540"/>
          <w:tab w:val="left" w:pos="900"/>
        </w:tabs>
        <w:suppressAutoHyphens w:val="0"/>
        <w:ind w:left="0" w:firstLine="360"/>
        <w:jc w:val="both"/>
        <w:rPr>
          <w:lang w:val="uk-UA"/>
        </w:rPr>
      </w:pPr>
      <w:r w:rsidRPr="00AF5C05">
        <w:rPr>
          <w:lang w:val="uk-UA"/>
        </w:rPr>
        <w:t>методичні рекомендації «Моделювання визначення оптимальної суми витрат фармац</w:t>
      </w:r>
      <w:r w:rsidRPr="00AF5C05">
        <w:rPr>
          <w:lang w:val="uk-UA"/>
        </w:rPr>
        <w:t>е</w:t>
      </w:r>
      <w:r w:rsidRPr="00AF5C05">
        <w:rPr>
          <w:lang w:val="uk-UA"/>
        </w:rPr>
        <w:t>втичних оптових підприємств на маркетингові комунікації», затверджені ПК «Фармація» МОЗ України і АМН України (протокол № 47 від 20.06.07р.), впроваджені у діяльність ОФП (акти впровадження від 01.09.07р., 01.09.07р., 05.09.07р., 10.09.07р., 24.09.07р., 01.10.07р., 15.10.07р., 12.11.07р., 20.11.07р., 28.11.07р., 04.12.07р., 10.12.07р.), використовуються у н</w:t>
      </w:r>
      <w:r w:rsidRPr="00AF5C05">
        <w:rPr>
          <w:lang w:val="uk-UA"/>
        </w:rPr>
        <w:t>а</w:t>
      </w:r>
      <w:r w:rsidRPr="00AF5C05">
        <w:rPr>
          <w:lang w:val="uk-UA"/>
        </w:rPr>
        <w:t>вчальному процесі Національного фармацевтичного університету, Одеського державного медичного університету, Національного медичного університету імені О.О. Богомольця, З</w:t>
      </w:r>
      <w:r w:rsidRPr="00AF5C05">
        <w:rPr>
          <w:lang w:val="uk-UA"/>
        </w:rPr>
        <w:t>а</w:t>
      </w:r>
      <w:r w:rsidRPr="00AF5C05">
        <w:rPr>
          <w:lang w:val="uk-UA"/>
        </w:rPr>
        <w:t>порізького державного медичного університету (акти впровадження від 25.10.07р., 01.11.07р., 15.10.07р., 10.11.07р.).</w:t>
      </w:r>
    </w:p>
    <w:p w:rsidR="0089177A" w:rsidRPr="00AF5C05" w:rsidRDefault="0089177A" w:rsidP="0089177A">
      <w:pPr>
        <w:ind w:firstLine="360"/>
        <w:jc w:val="both"/>
        <w:rPr>
          <w:lang w:val="uk-UA"/>
        </w:rPr>
      </w:pPr>
      <w:r w:rsidRPr="00AF5C05">
        <w:rPr>
          <w:b/>
          <w:bCs/>
          <w:lang w:val="uk-UA"/>
        </w:rPr>
        <w:t xml:space="preserve">Особистий внесок здобувача. </w:t>
      </w:r>
      <w:r w:rsidRPr="00AF5C05">
        <w:rPr>
          <w:lang w:val="uk-UA"/>
        </w:rPr>
        <w:t>Дисертантом особисто одержані такі результати:</w:t>
      </w:r>
    </w:p>
    <w:p w:rsidR="0089177A" w:rsidRPr="00AF5C05" w:rsidRDefault="0089177A" w:rsidP="008E7036">
      <w:pPr>
        <w:numPr>
          <w:ilvl w:val="0"/>
          <w:numId w:val="47"/>
        </w:numPr>
        <w:tabs>
          <w:tab w:val="clear" w:pos="900"/>
          <w:tab w:val="num" w:pos="720"/>
        </w:tabs>
        <w:suppressAutoHyphens w:val="0"/>
        <w:ind w:left="0" w:firstLine="360"/>
        <w:jc w:val="both"/>
        <w:rPr>
          <w:lang w:val="uk-UA"/>
        </w:rPr>
      </w:pPr>
      <w:r w:rsidRPr="00AF5C05">
        <w:rPr>
          <w:lang w:val="uk-UA"/>
        </w:rPr>
        <w:t>опрацьовані дані наукової літератури за визначеним напрямком;</w:t>
      </w:r>
    </w:p>
    <w:p w:rsidR="0089177A" w:rsidRPr="00AF5C05" w:rsidRDefault="0089177A" w:rsidP="008E7036">
      <w:pPr>
        <w:numPr>
          <w:ilvl w:val="0"/>
          <w:numId w:val="47"/>
        </w:numPr>
        <w:tabs>
          <w:tab w:val="clear" w:pos="900"/>
          <w:tab w:val="num" w:pos="720"/>
        </w:tabs>
        <w:suppressAutoHyphens w:val="0"/>
        <w:ind w:left="0" w:firstLine="360"/>
        <w:jc w:val="both"/>
        <w:rPr>
          <w:lang w:val="uk-UA"/>
        </w:rPr>
      </w:pPr>
      <w:r w:rsidRPr="00AF5C05">
        <w:rPr>
          <w:lang w:val="uk-UA"/>
        </w:rPr>
        <w:t>проаналізовані сучасні тенденції оптового фармацевтичного ринку України та визн</w:t>
      </w:r>
      <w:r w:rsidRPr="00AF5C05">
        <w:rPr>
          <w:lang w:val="uk-UA"/>
        </w:rPr>
        <w:t>а</w:t>
      </w:r>
      <w:r w:rsidRPr="00AF5C05">
        <w:rPr>
          <w:lang w:val="uk-UA"/>
        </w:rPr>
        <w:t>чені принципи ринкової діяльності ОФП; проведена оцінка рівня конкуренції на вітчизнян</w:t>
      </w:r>
      <w:r w:rsidRPr="00AF5C05">
        <w:rPr>
          <w:lang w:val="uk-UA"/>
        </w:rPr>
        <w:t>о</w:t>
      </w:r>
      <w:r w:rsidRPr="00AF5C05">
        <w:rPr>
          <w:lang w:val="uk-UA"/>
        </w:rPr>
        <w:t>му оптовому фармацевтичному ринку; проаналізовані фактори, які перешкоджають та ст</w:t>
      </w:r>
      <w:r w:rsidRPr="00AF5C05">
        <w:rPr>
          <w:lang w:val="uk-UA"/>
        </w:rPr>
        <w:t>и</w:t>
      </w:r>
      <w:r w:rsidRPr="00AF5C05">
        <w:rPr>
          <w:lang w:val="uk-UA"/>
        </w:rPr>
        <w:t>мулюють розвиток вітчизняного оптового фармацевтичного ринку;</w:t>
      </w:r>
    </w:p>
    <w:p w:rsidR="0089177A" w:rsidRPr="00AF5C05" w:rsidRDefault="0089177A" w:rsidP="008E7036">
      <w:pPr>
        <w:numPr>
          <w:ilvl w:val="0"/>
          <w:numId w:val="47"/>
        </w:numPr>
        <w:tabs>
          <w:tab w:val="clear" w:pos="900"/>
          <w:tab w:val="num" w:pos="720"/>
        </w:tabs>
        <w:suppressAutoHyphens w:val="0"/>
        <w:ind w:left="0" w:firstLine="360"/>
        <w:jc w:val="both"/>
        <w:rPr>
          <w:lang w:val="uk-UA"/>
        </w:rPr>
      </w:pPr>
      <w:r w:rsidRPr="00AF5C05">
        <w:rPr>
          <w:lang w:val="uk-UA"/>
        </w:rPr>
        <w:t>проведені дослідження діяльності ОФП за відповідними до завдань напрямками;</w:t>
      </w:r>
    </w:p>
    <w:p w:rsidR="0089177A" w:rsidRPr="00AF5C05" w:rsidRDefault="0089177A" w:rsidP="008E7036">
      <w:pPr>
        <w:numPr>
          <w:ilvl w:val="0"/>
          <w:numId w:val="47"/>
        </w:numPr>
        <w:tabs>
          <w:tab w:val="clear" w:pos="900"/>
          <w:tab w:val="num" w:pos="720"/>
        </w:tabs>
        <w:suppressAutoHyphens w:val="0"/>
        <w:ind w:left="0" w:firstLine="360"/>
        <w:jc w:val="both"/>
        <w:rPr>
          <w:lang w:val="uk-UA"/>
        </w:rPr>
      </w:pPr>
      <w:r w:rsidRPr="00AF5C05">
        <w:rPr>
          <w:lang w:val="uk-UA"/>
        </w:rPr>
        <w:t>запропонована методика визначення ставлення цільової аудиторії до ОФП за багат</w:t>
      </w:r>
      <w:r w:rsidRPr="00AF5C05">
        <w:rPr>
          <w:lang w:val="uk-UA"/>
        </w:rPr>
        <w:t>о</w:t>
      </w:r>
      <w:r w:rsidRPr="00AF5C05">
        <w:rPr>
          <w:lang w:val="uk-UA"/>
        </w:rPr>
        <w:t>факторними моделями;</w:t>
      </w:r>
    </w:p>
    <w:p w:rsidR="0089177A" w:rsidRPr="00AF5C05" w:rsidRDefault="0089177A" w:rsidP="008E7036">
      <w:pPr>
        <w:numPr>
          <w:ilvl w:val="0"/>
          <w:numId w:val="47"/>
        </w:numPr>
        <w:tabs>
          <w:tab w:val="clear" w:pos="900"/>
          <w:tab w:val="num" w:pos="720"/>
          <w:tab w:val="left" w:pos="1080"/>
        </w:tabs>
        <w:suppressAutoHyphens w:val="0"/>
        <w:ind w:left="0" w:firstLine="360"/>
        <w:jc w:val="both"/>
        <w:rPr>
          <w:lang w:val="uk-UA"/>
        </w:rPr>
      </w:pPr>
      <w:r w:rsidRPr="00AF5C05">
        <w:rPr>
          <w:lang w:val="uk-UA"/>
        </w:rPr>
        <w:lastRenderedPageBreak/>
        <w:t xml:space="preserve">проведені комплексні дослідження стосовно асортименту СЗРП; </w:t>
      </w:r>
    </w:p>
    <w:p w:rsidR="0089177A" w:rsidRPr="00AF5C05" w:rsidRDefault="0089177A" w:rsidP="008E7036">
      <w:pPr>
        <w:numPr>
          <w:ilvl w:val="0"/>
          <w:numId w:val="47"/>
        </w:numPr>
        <w:tabs>
          <w:tab w:val="clear" w:pos="900"/>
          <w:tab w:val="num" w:pos="720"/>
          <w:tab w:val="left" w:pos="1080"/>
        </w:tabs>
        <w:suppressAutoHyphens w:val="0"/>
        <w:ind w:left="0" w:firstLine="360"/>
        <w:jc w:val="both"/>
        <w:rPr>
          <w:lang w:val="uk-UA"/>
        </w:rPr>
      </w:pPr>
      <w:r w:rsidRPr="00AF5C05">
        <w:rPr>
          <w:lang w:val="uk-UA"/>
        </w:rPr>
        <w:t>обґрунтовані та запропоновані методики удосконалення й оцінки комунікативної та економічної ефективності маркетингових комунікацій ОФП;</w:t>
      </w:r>
    </w:p>
    <w:p w:rsidR="0089177A" w:rsidRPr="00AF5C05" w:rsidRDefault="0089177A" w:rsidP="008E7036">
      <w:pPr>
        <w:numPr>
          <w:ilvl w:val="0"/>
          <w:numId w:val="47"/>
        </w:numPr>
        <w:tabs>
          <w:tab w:val="clear" w:pos="900"/>
          <w:tab w:val="num" w:pos="720"/>
        </w:tabs>
        <w:suppressAutoHyphens w:val="0"/>
        <w:ind w:left="0" w:firstLine="360"/>
        <w:jc w:val="both"/>
        <w:rPr>
          <w:lang w:val="uk-UA"/>
        </w:rPr>
      </w:pPr>
      <w:r w:rsidRPr="00AF5C05">
        <w:rPr>
          <w:lang w:val="uk-UA"/>
        </w:rPr>
        <w:t>розрахована оптимальна сума коштів ОФП на здійснення маркетингових комунікацій на прикладі окремого ЛЗ.</w:t>
      </w:r>
    </w:p>
    <w:p w:rsidR="0089177A" w:rsidRPr="00AF5C05" w:rsidRDefault="0089177A" w:rsidP="0089177A">
      <w:pPr>
        <w:ind w:firstLine="360"/>
        <w:jc w:val="both"/>
        <w:rPr>
          <w:lang w:val="uk-UA"/>
        </w:rPr>
      </w:pPr>
      <w:r w:rsidRPr="00AF5C05">
        <w:rPr>
          <w:lang w:val="uk-UA"/>
        </w:rPr>
        <w:t>У наукових працях, опублікованих у співавторстві з З.М. Мнушко, А.Б. Ольховською, А.В. Кабачною, Г.І. Харою автором особисто проведені експериментальні дослідження ді</w:t>
      </w:r>
      <w:r w:rsidRPr="00AF5C05">
        <w:rPr>
          <w:lang w:val="uk-UA"/>
        </w:rPr>
        <w:t>я</w:t>
      </w:r>
      <w:r w:rsidRPr="00AF5C05">
        <w:rPr>
          <w:lang w:val="uk-UA"/>
        </w:rPr>
        <w:t>льності ОФП, маркетинговий аналіз ринку СЗРП, обґрунтовані методичні підходи до план</w:t>
      </w:r>
      <w:r w:rsidRPr="00AF5C05">
        <w:rPr>
          <w:lang w:val="uk-UA"/>
        </w:rPr>
        <w:t>у</w:t>
      </w:r>
      <w:r w:rsidRPr="00AF5C05">
        <w:rPr>
          <w:lang w:val="uk-UA"/>
        </w:rPr>
        <w:t>вання та організації маркетингових комунікацій, проаналізовані та узагальнені отримані дані, розроблені методики щодо оцінки комунікативної та економічної ефективності маркетинг</w:t>
      </w:r>
      <w:r w:rsidRPr="00AF5C05">
        <w:rPr>
          <w:lang w:val="uk-UA"/>
        </w:rPr>
        <w:t>о</w:t>
      </w:r>
      <w:r w:rsidRPr="00AF5C05">
        <w:rPr>
          <w:lang w:val="uk-UA"/>
        </w:rPr>
        <w:t>вої комунікативної діяльності ОФП.</w:t>
      </w:r>
    </w:p>
    <w:p w:rsidR="0089177A" w:rsidRPr="00AF5C05" w:rsidRDefault="0089177A" w:rsidP="0089177A">
      <w:pPr>
        <w:ind w:firstLine="360"/>
        <w:jc w:val="both"/>
        <w:rPr>
          <w:lang w:val="uk-UA"/>
        </w:rPr>
      </w:pPr>
      <w:r w:rsidRPr="00AF5C05">
        <w:rPr>
          <w:b/>
          <w:bCs/>
          <w:lang w:val="uk-UA"/>
        </w:rPr>
        <w:t xml:space="preserve">Апробація результатів дисертації. </w:t>
      </w:r>
      <w:r w:rsidRPr="00AF5C05">
        <w:rPr>
          <w:lang w:val="uk-UA"/>
        </w:rPr>
        <w:t>Основні положення дисертаційної роботи викладені та обговорені на: науково-практичній конференції з міжнародною участю «Створення, вир</w:t>
      </w:r>
      <w:r w:rsidRPr="00AF5C05">
        <w:rPr>
          <w:lang w:val="uk-UA"/>
        </w:rPr>
        <w:t>о</w:t>
      </w:r>
      <w:r w:rsidRPr="00AF5C05">
        <w:rPr>
          <w:lang w:val="uk-UA"/>
        </w:rPr>
        <w:t xml:space="preserve">бництво, стандартизація, фармакоекономіка лікарських засобів та біологічно активних добавок» (Тернопіль, 2004), Всеукраїнському науково-практичному семінарі «Перспективи створення в Україні лікарських препаратів різної спрямованості дії» (Харків, 2004), </w:t>
      </w:r>
      <w:r w:rsidRPr="00AF5C05">
        <w:rPr>
          <w:lang w:val="en-US"/>
        </w:rPr>
        <w:t>VI</w:t>
      </w:r>
      <w:r w:rsidRPr="00AF5C05">
        <w:rPr>
          <w:lang w:val="uk-UA"/>
        </w:rPr>
        <w:t xml:space="preserve"> Націон</w:t>
      </w:r>
      <w:r w:rsidRPr="00AF5C05">
        <w:rPr>
          <w:lang w:val="uk-UA"/>
        </w:rPr>
        <w:t>а</w:t>
      </w:r>
      <w:r w:rsidRPr="00AF5C05">
        <w:rPr>
          <w:lang w:val="uk-UA"/>
        </w:rPr>
        <w:t xml:space="preserve">льному з’їзді фармацевтів України «Досягнення та перспективи розвитку фармацевтичної галузі України» (Харків, 2005), </w:t>
      </w:r>
      <w:r w:rsidRPr="00AF5C05">
        <w:rPr>
          <w:lang w:val="en-US"/>
        </w:rPr>
        <w:t>III</w:t>
      </w:r>
      <w:r w:rsidRPr="00AF5C05">
        <w:rPr>
          <w:lang w:val="uk-UA"/>
        </w:rPr>
        <w:t xml:space="preserve"> Міжнародному медико-фармацевтичному конгресі «Ліки та життя» (Київ, 2006), </w:t>
      </w:r>
      <w:r w:rsidRPr="00AF5C05">
        <w:rPr>
          <w:lang w:val="en-US"/>
        </w:rPr>
        <w:t>II</w:t>
      </w:r>
      <w:r w:rsidRPr="00AF5C05">
        <w:rPr>
          <w:lang w:val="uk-UA"/>
        </w:rPr>
        <w:t xml:space="preserve"> Міжнародній науково-практичній конференції «Створення, виро</w:t>
      </w:r>
      <w:r w:rsidRPr="00AF5C05">
        <w:rPr>
          <w:lang w:val="uk-UA"/>
        </w:rPr>
        <w:t>б</w:t>
      </w:r>
      <w:r w:rsidRPr="00AF5C05">
        <w:rPr>
          <w:lang w:val="uk-UA"/>
        </w:rPr>
        <w:t>ництво, стандартизація, фармакоекономічні дослідження лікарських засобів та біологічно активних добавок» (Харків, 2006), науково-практичній конференції «Формування Націон</w:t>
      </w:r>
      <w:r w:rsidRPr="00AF5C05">
        <w:rPr>
          <w:lang w:val="uk-UA"/>
        </w:rPr>
        <w:t>а</w:t>
      </w:r>
      <w:r w:rsidRPr="00AF5C05">
        <w:rPr>
          <w:lang w:val="uk-UA"/>
        </w:rPr>
        <w:t>льної лікарської політики за умов впровадження медичного страхування: питання освіти, т</w:t>
      </w:r>
      <w:r w:rsidRPr="00AF5C05">
        <w:rPr>
          <w:lang w:val="uk-UA"/>
        </w:rPr>
        <w:t>е</w:t>
      </w:r>
      <w:r w:rsidRPr="00AF5C05">
        <w:rPr>
          <w:lang w:val="uk-UA"/>
        </w:rPr>
        <w:t xml:space="preserve">орії та практики» (Харків, 2008), </w:t>
      </w:r>
      <w:r w:rsidRPr="00AF5C05">
        <w:rPr>
          <w:lang w:val="en-US"/>
        </w:rPr>
        <w:t>V</w:t>
      </w:r>
      <w:r w:rsidRPr="00AF5C05">
        <w:rPr>
          <w:lang w:val="uk-UA"/>
        </w:rPr>
        <w:t xml:space="preserve"> Міжнародній медико-фармацевтичній конференції студ</w:t>
      </w:r>
      <w:r w:rsidRPr="00AF5C05">
        <w:rPr>
          <w:lang w:val="uk-UA"/>
        </w:rPr>
        <w:t>е</w:t>
      </w:r>
      <w:r w:rsidRPr="00AF5C05">
        <w:rPr>
          <w:lang w:val="uk-UA"/>
        </w:rPr>
        <w:t>нтів і молодих вчених, присвяченій 600-річчю м. Чернівці (Чернівці, 2008), Всеукраїнському конгресі «Сьогодення та майбутнє фармації» (Харків, 2008).</w:t>
      </w:r>
    </w:p>
    <w:p w:rsidR="0089177A" w:rsidRPr="00AF5C05" w:rsidRDefault="0089177A" w:rsidP="0089177A">
      <w:pPr>
        <w:ind w:firstLine="360"/>
        <w:jc w:val="both"/>
        <w:rPr>
          <w:lang w:val="uk-UA"/>
        </w:rPr>
      </w:pPr>
      <w:r w:rsidRPr="00AF5C05">
        <w:rPr>
          <w:b/>
          <w:bCs/>
          <w:lang w:val="uk-UA"/>
        </w:rPr>
        <w:t xml:space="preserve">Публікації. </w:t>
      </w:r>
      <w:r w:rsidRPr="00AF5C05">
        <w:rPr>
          <w:lang w:val="uk-UA"/>
        </w:rPr>
        <w:t xml:space="preserve">За темою дисертаційної роботи опубліковано 18 робіт, із них 8 статей, в тому числі </w:t>
      </w:r>
      <w:r w:rsidRPr="00AF5C05">
        <w:t>3</w:t>
      </w:r>
      <w:r w:rsidRPr="00AF5C05">
        <w:rPr>
          <w:lang w:val="uk-UA"/>
        </w:rPr>
        <w:t xml:space="preserve"> – в наукових фахових виданнях, 3 методичні рекомендації, 7 тез доповідей на наук</w:t>
      </w:r>
      <w:r w:rsidRPr="00AF5C05">
        <w:rPr>
          <w:lang w:val="uk-UA"/>
        </w:rPr>
        <w:t>о</w:t>
      </w:r>
      <w:r w:rsidRPr="00AF5C05">
        <w:rPr>
          <w:lang w:val="uk-UA"/>
        </w:rPr>
        <w:t>во-практичних конференціях.</w:t>
      </w:r>
    </w:p>
    <w:p w:rsidR="0089177A" w:rsidRPr="00AF5C05" w:rsidRDefault="0089177A" w:rsidP="0089177A">
      <w:pPr>
        <w:ind w:firstLine="540"/>
        <w:jc w:val="both"/>
        <w:rPr>
          <w:lang w:val="uk-UA"/>
        </w:rPr>
      </w:pPr>
      <w:r w:rsidRPr="00AF5C05">
        <w:rPr>
          <w:b/>
          <w:bCs/>
          <w:lang w:val="uk-UA"/>
        </w:rPr>
        <w:t>Структура та обсяг роботи.</w:t>
      </w:r>
      <w:r w:rsidRPr="00AF5C05">
        <w:rPr>
          <w:lang w:val="uk-UA"/>
        </w:rPr>
        <w:t xml:space="preserve"> Дисертація складається зі вступу, огляду літератури (ро</w:t>
      </w:r>
      <w:r w:rsidRPr="00AF5C05">
        <w:rPr>
          <w:lang w:val="uk-UA"/>
        </w:rPr>
        <w:t>з</w:t>
      </w:r>
      <w:r w:rsidRPr="00AF5C05">
        <w:rPr>
          <w:lang w:val="uk-UA"/>
        </w:rPr>
        <w:t>діл 1), методології досліджень (розділ 2), експериментальної частини (розділи 3-5), загальних висновків, переліку використаних літературних джерел та додатків. Викладена на 2</w:t>
      </w:r>
      <w:r w:rsidRPr="00AF5C05">
        <w:t>40</w:t>
      </w:r>
      <w:r w:rsidRPr="00AF5C05">
        <w:rPr>
          <w:lang w:val="uk-UA"/>
        </w:rPr>
        <w:t xml:space="preserve"> сторінках машинопису (14</w:t>
      </w:r>
      <w:r w:rsidRPr="00AF5C05">
        <w:t>5</w:t>
      </w:r>
      <w:r w:rsidRPr="00AF5C05">
        <w:rPr>
          <w:lang w:val="uk-UA"/>
        </w:rPr>
        <w:t xml:space="preserve"> сторінок основного тексту), містить 34 таблиці (14 сторінок), 35 р</w:t>
      </w:r>
      <w:r w:rsidRPr="00AF5C05">
        <w:rPr>
          <w:lang w:val="uk-UA"/>
        </w:rPr>
        <w:t>и</w:t>
      </w:r>
      <w:r w:rsidRPr="00AF5C05">
        <w:rPr>
          <w:lang w:val="uk-UA"/>
        </w:rPr>
        <w:t>сунків (5 сторінок) і 24 додатка (53 сторінки). Бібліографія містить 247 джерел, у тому числі 4</w:t>
      </w:r>
      <w:r w:rsidRPr="00AF5C05">
        <w:t>9</w:t>
      </w:r>
      <w:r w:rsidRPr="00AF5C05">
        <w:rPr>
          <w:lang w:val="uk-UA"/>
        </w:rPr>
        <w:t xml:space="preserve"> іноземних авторів (2</w:t>
      </w:r>
      <w:r w:rsidRPr="00AF5C05">
        <w:t>3</w:t>
      </w:r>
      <w:r w:rsidRPr="00AF5C05">
        <w:rPr>
          <w:lang w:val="uk-UA"/>
        </w:rPr>
        <w:t xml:space="preserve"> сторінки). </w:t>
      </w:r>
    </w:p>
    <w:p w:rsidR="0089177A" w:rsidRPr="00AF5C05" w:rsidRDefault="0089177A" w:rsidP="0089177A">
      <w:pPr>
        <w:ind w:firstLine="540"/>
        <w:jc w:val="both"/>
        <w:rPr>
          <w:caps/>
        </w:rPr>
      </w:pPr>
    </w:p>
    <w:p w:rsidR="0089177A" w:rsidRPr="00AF5C05" w:rsidRDefault="0089177A" w:rsidP="0089177A">
      <w:pPr>
        <w:ind w:firstLine="360"/>
        <w:jc w:val="center"/>
        <w:rPr>
          <w:b/>
          <w:bCs/>
          <w:caps/>
          <w:lang w:val="uk-UA"/>
        </w:rPr>
      </w:pPr>
      <w:r w:rsidRPr="00AF5C05">
        <w:rPr>
          <w:b/>
          <w:bCs/>
          <w:caps/>
          <w:lang w:val="uk-UA"/>
        </w:rPr>
        <w:t>Основний зміст роботи</w:t>
      </w:r>
    </w:p>
    <w:p w:rsidR="0089177A" w:rsidRPr="00AF5C05" w:rsidRDefault="0089177A" w:rsidP="0089177A">
      <w:pPr>
        <w:ind w:firstLine="360"/>
        <w:jc w:val="center"/>
        <w:rPr>
          <w:b/>
          <w:bCs/>
          <w:lang w:val="uk-UA"/>
        </w:rPr>
      </w:pPr>
    </w:p>
    <w:p w:rsidR="0089177A" w:rsidRPr="00AF5C05" w:rsidRDefault="0089177A" w:rsidP="0089177A">
      <w:pPr>
        <w:ind w:firstLine="360"/>
        <w:jc w:val="center"/>
        <w:rPr>
          <w:b/>
          <w:bCs/>
        </w:rPr>
      </w:pPr>
      <w:r w:rsidRPr="00AF5C05">
        <w:rPr>
          <w:b/>
          <w:bCs/>
          <w:lang w:val="uk-UA"/>
        </w:rPr>
        <w:t xml:space="preserve">Стан та перспективи розвитку оптових фармацевтичних підприємств </w:t>
      </w:r>
    </w:p>
    <w:p w:rsidR="0089177A" w:rsidRPr="00AF5C05" w:rsidRDefault="0089177A" w:rsidP="0089177A">
      <w:pPr>
        <w:ind w:firstLine="360"/>
        <w:rPr>
          <w:b/>
          <w:bCs/>
          <w:lang w:val="uk-UA"/>
        </w:rPr>
      </w:pPr>
    </w:p>
    <w:p w:rsidR="0089177A" w:rsidRPr="00AF5C05" w:rsidRDefault="0089177A" w:rsidP="0089177A">
      <w:pPr>
        <w:ind w:firstLine="360"/>
        <w:jc w:val="both"/>
        <w:rPr>
          <w:lang w:val="uk-UA"/>
        </w:rPr>
      </w:pPr>
      <w:r w:rsidRPr="00AF5C05">
        <w:rPr>
          <w:lang w:val="uk-UA"/>
        </w:rPr>
        <w:t>З урахуванням світового досвіду сьогодні у фармацевтичній галузі України йде процес концентрації дистриб'юторського бізнесу, створюються нові ринкові утворення в рамках горизонтальної та вертикальної інтеграції, проводиться регулювання даного сектору фармаце</w:t>
      </w:r>
      <w:r w:rsidRPr="00AF5C05">
        <w:rPr>
          <w:lang w:val="uk-UA"/>
        </w:rPr>
        <w:t>в</w:t>
      </w:r>
      <w:r w:rsidRPr="00AF5C05">
        <w:rPr>
          <w:lang w:val="uk-UA"/>
        </w:rPr>
        <w:t xml:space="preserve">тичного ринку, введення стандартів </w:t>
      </w:r>
      <w:r w:rsidRPr="00AF5C05">
        <w:rPr>
          <w:lang w:val="en-US"/>
        </w:rPr>
        <w:t>GDP</w:t>
      </w:r>
      <w:r w:rsidRPr="00AF5C05">
        <w:rPr>
          <w:lang w:val="uk-UA"/>
        </w:rPr>
        <w:t>. Враховуючи це, стає очевидною необхідність ро</w:t>
      </w:r>
      <w:r w:rsidRPr="00AF5C05">
        <w:rPr>
          <w:lang w:val="uk-UA"/>
        </w:rPr>
        <w:t>з</w:t>
      </w:r>
      <w:r w:rsidRPr="00AF5C05">
        <w:rPr>
          <w:lang w:val="uk-UA"/>
        </w:rPr>
        <w:t>витку і вдосконалення діяльності ОФП. Одночасно підвищується відповідальність ОФП за забезпечення населення якісними ЛЗ на належному рівні.</w:t>
      </w:r>
    </w:p>
    <w:p w:rsidR="0089177A" w:rsidRPr="00AF5C05" w:rsidRDefault="0089177A" w:rsidP="0089177A">
      <w:pPr>
        <w:ind w:firstLine="360"/>
        <w:jc w:val="both"/>
        <w:rPr>
          <w:lang w:val="uk-UA"/>
        </w:rPr>
      </w:pPr>
      <w:r w:rsidRPr="00AF5C05">
        <w:rPr>
          <w:lang w:val="uk-UA"/>
        </w:rPr>
        <w:t>Сучасна організація діяльності ОФП повинна бути націлена на активізацію комерційних функцій та базуватися на використанні принципів маркетингової діяльності. Систематичний аналіз маркетингової діяльності дає можливість ОФП підвищувати ефективність управління нею і ухвалювати обґрунтовані рішення керівництвом компанії.</w:t>
      </w:r>
    </w:p>
    <w:p w:rsidR="0089177A" w:rsidRPr="00AF5C05" w:rsidRDefault="0089177A" w:rsidP="0089177A">
      <w:pPr>
        <w:ind w:firstLine="360"/>
        <w:jc w:val="both"/>
        <w:rPr>
          <w:lang w:val="uk-UA"/>
        </w:rPr>
      </w:pPr>
      <w:r w:rsidRPr="00AF5C05">
        <w:rPr>
          <w:lang w:val="uk-UA"/>
        </w:rPr>
        <w:t>Одним із важливих завдань маркетингу є формування та стимулювання попиту на ЛЗ, що здійснюється за допомогою основних елементів системи маркетингових комунікацій. Обґр</w:t>
      </w:r>
      <w:r w:rsidRPr="00AF5C05">
        <w:rPr>
          <w:lang w:val="uk-UA"/>
        </w:rPr>
        <w:t>у</w:t>
      </w:r>
      <w:r w:rsidRPr="00AF5C05">
        <w:rPr>
          <w:lang w:val="uk-UA"/>
        </w:rPr>
        <w:t xml:space="preserve">нтоване їх планування сприяє збільшенню обсягів реалізації, підвищенню ефективності та загальної прибутковості ОФП. </w:t>
      </w:r>
    </w:p>
    <w:p w:rsidR="0089177A" w:rsidRPr="00AF5C05" w:rsidRDefault="0089177A" w:rsidP="0089177A">
      <w:pPr>
        <w:tabs>
          <w:tab w:val="num" w:pos="180"/>
          <w:tab w:val="num" w:pos="360"/>
        </w:tabs>
        <w:ind w:firstLine="360"/>
        <w:jc w:val="both"/>
        <w:rPr>
          <w:lang w:val="uk-UA"/>
        </w:rPr>
      </w:pPr>
      <w:r w:rsidRPr="00AF5C05">
        <w:rPr>
          <w:lang w:val="uk-UA"/>
        </w:rPr>
        <w:lastRenderedPageBreak/>
        <w:t>Ряд питань удосконалення системи просування фармацевтичного товару в управлінні р</w:t>
      </w:r>
      <w:r w:rsidRPr="00AF5C05">
        <w:rPr>
          <w:lang w:val="uk-UA"/>
        </w:rPr>
        <w:t>и</w:t>
      </w:r>
      <w:r w:rsidRPr="00AF5C05">
        <w:rPr>
          <w:lang w:val="uk-UA"/>
        </w:rPr>
        <w:t>нковою діяльністю оптових підприємств до цього часу не отримали достатньої науково-методичної та практичної підтримки. Серед них кількісна оцінка ставлення клієнтів до діяльності ОФП, обґрунтований вибір аптеками оптових постачальників ліків, методичні підх</w:t>
      </w:r>
      <w:r w:rsidRPr="00AF5C05">
        <w:rPr>
          <w:lang w:val="uk-UA"/>
        </w:rPr>
        <w:t>о</w:t>
      </w:r>
      <w:r w:rsidRPr="00AF5C05">
        <w:rPr>
          <w:lang w:val="uk-UA"/>
        </w:rPr>
        <w:t xml:space="preserve">ди до планування, організації маркетингових комунікацій ОФП й оцінки їх комунікативної та економічної ефективності, опрацювання основних напрямків використання </w:t>
      </w:r>
      <w:r w:rsidRPr="00AF5C05">
        <w:rPr>
          <w:color w:val="000000"/>
          <w:lang w:val="uk-UA"/>
        </w:rPr>
        <w:t>о</w:t>
      </w:r>
      <w:r w:rsidRPr="00AF5C05">
        <w:rPr>
          <w:color w:val="000000"/>
          <w:lang w:val="en-US"/>
        </w:rPr>
        <w:t>n</w:t>
      </w:r>
      <w:r w:rsidRPr="00AF5C05">
        <w:rPr>
          <w:color w:val="000000"/>
          <w:lang w:val="uk-UA"/>
        </w:rPr>
        <w:t>-</w:t>
      </w:r>
      <w:r w:rsidRPr="00AF5C05">
        <w:rPr>
          <w:color w:val="000000"/>
          <w:lang w:val="en-US"/>
        </w:rPr>
        <w:t>line</w:t>
      </w:r>
      <w:r w:rsidRPr="00AF5C05">
        <w:rPr>
          <w:color w:val="000000"/>
          <w:lang w:val="uk-UA"/>
        </w:rPr>
        <w:t xml:space="preserve"> ком</w:t>
      </w:r>
      <w:r w:rsidRPr="00AF5C05">
        <w:rPr>
          <w:color w:val="000000"/>
          <w:lang w:val="uk-UA"/>
        </w:rPr>
        <w:t>у</w:t>
      </w:r>
      <w:r w:rsidRPr="00AF5C05">
        <w:rPr>
          <w:color w:val="000000"/>
          <w:lang w:val="uk-UA"/>
        </w:rPr>
        <w:t>нікацій в практичній маркетинговій діяльності ОФП та</w:t>
      </w:r>
      <w:r w:rsidRPr="00AF5C05">
        <w:rPr>
          <w:lang w:val="uk-UA"/>
        </w:rPr>
        <w:t xml:space="preserve"> підвищення їх ефективності, визн</w:t>
      </w:r>
      <w:r w:rsidRPr="00AF5C05">
        <w:rPr>
          <w:lang w:val="uk-UA"/>
        </w:rPr>
        <w:t>а</w:t>
      </w:r>
      <w:r w:rsidRPr="00AF5C05">
        <w:rPr>
          <w:lang w:val="uk-UA"/>
        </w:rPr>
        <w:t>чення оптимальної суми коштів на маркетингові комунікації фармацевтичними підприємс</w:t>
      </w:r>
      <w:r w:rsidRPr="00AF5C05">
        <w:rPr>
          <w:lang w:val="uk-UA"/>
        </w:rPr>
        <w:t>т</w:t>
      </w:r>
      <w:r w:rsidRPr="00AF5C05">
        <w:rPr>
          <w:lang w:val="uk-UA"/>
        </w:rPr>
        <w:t>вами.</w:t>
      </w:r>
    </w:p>
    <w:p w:rsidR="0089177A" w:rsidRPr="00AF5C05" w:rsidRDefault="0089177A" w:rsidP="0089177A">
      <w:pPr>
        <w:ind w:firstLine="360"/>
        <w:jc w:val="both"/>
        <w:rPr>
          <w:lang w:val="uk-UA"/>
        </w:rPr>
      </w:pPr>
    </w:p>
    <w:p w:rsidR="0089177A" w:rsidRPr="00AF5C05" w:rsidRDefault="0089177A" w:rsidP="0089177A">
      <w:pPr>
        <w:ind w:firstLine="360"/>
        <w:jc w:val="center"/>
        <w:rPr>
          <w:b/>
          <w:bCs/>
          <w:lang w:val="uk-UA"/>
        </w:rPr>
      </w:pPr>
      <w:r w:rsidRPr="00AF5C05">
        <w:rPr>
          <w:b/>
          <w:bCs/>
          <w:lang w:val="uk-UA"/>
        </w:rPr>
        <w:t>Обґрунтування напрямку, методи та загальна методика дисертаційного дослідження</w:t>
      </w:r>
    </w:p>
    <w:p w:rsidR="0089177A" w:rsidRPr="00AF5C05" w:rsidRDefault="0089177A" w:rsidP="0089177A">
      <w:pPr>
        <w:ind w:firstLine="360"/>
        <w:jc w:val="center"/>
        <w:rPr>
          <w:b/>
          <w:bCs/>
          <w:lang w:val="uk-UA"/>
        </w:rPr>
      </w:pPr>
    </w:p>
    <w:p w:rsidR="0089177A" w:rsidRPr="00AF5C05" w:rsidRDefault="0089177A" w:rsidP="0089177A">
      <w:pPr>
        <w:widowControl w:val="0"/>
        <w:autoSpaceDE w:val="0"/>
        <w:autoSpaceDN w:val="0"/>
        <w:adjustRightInd w:val="0"/>
        <w:ind w:firstLine="360"/>
        <w:jc w:val="both"/>
        <w:rPr>
          <w:rFonts w:ascii="Times New Roman CYR" w:hAnsi="Times New Roman CYR" w:cs="Times New Roman CYR"/>
          <w:lang w:val="uk-UA"/>
        </w:rPr>
      </w:pPr>
      <w:r w:rsidRPr="00AF5C05">
        <w:rPr>
          <w:rFonts w:ascii="Times New Roman CYR" w:hAnsi="Times New Roman CYR" w:cs="Times New Roman CYR"/>
          <w:lang w:val="uk-UA"/>
        </w:rPr>
        <w:t>Функціонування підприємств-виробників ЛЗ у режимі всебічної економії матеріальних та фінансових ресурсів, що потребує пошуку нових способів маркетингу, які дають змогу зна</w:t>
      </w:r>
      <w:r w:rsidRPr="00AF5C05">
        <w:rPr>
          <w:rFonts w:ascii="Times New Roman CYR" w:hAnsi="Times New Roman CYR" w:cs="Times New Roman CYR"/>
          <w:lang w:val="uk-UA"/>
        </w:rPr>
        <w:t>ч</w:t>
      </w:r>
      <w:r w:rsidRPr="00AF5C05">
        <w:rPr>
          <w:rFonts w:ascii="Times New Roman CYR" w:hAnsi="Times New Roman CYR" w:cs="Times New Roman CYR"/>
          <w:lang w:val="uk-UA"/>
        </w:rPr>
        <w:t>но скоротити маркетинговий бюджет і забезпечити ефективні зв’язки підприємств зі спож</w:t>
      </w:r>
      <w:r w:rsidRPr="00AF5C05">
        <w:rPr>
          <w:rFonts w:ascii="Times New Roman CYR" w:hAnsi="Times New Roman CYR" w:cs="Times New Roman CYR"/>
          <w:lang w:val="uk-UA"/>
        </w:rPr>
        <w:t>и</w:t>
      </w:r>
      <w:r w:rsidRPr="00AF5C05">
        <w:rPr>
          <w:rFonts w:ascii="Times New Roman CYR" w:hAnsi="Times New Roman CYR" w:cs="Times New Roman CYR"/>
          <w:lang w:val="uk-UA"/>
        </w:rPr>
        <w:t>вачами, конкурентами, посередниками, постачальниками є актуальними та мають науково-практичне значення. Провідною ланкою обґрунтованого механізму узгодження економічних інтересів виробників, посередників та споживачів фармацевтичного товару є маркетингові комунікації.</w:t>
      </w:r>
    </w:p>
    <w:p w:rsidR="0089177A" w:rsidRPr="00AF5C05" w:rsidRDefault="0089177A" w:rsidP="0089177A">
      <w:pPr>
        <w:widowControl w:val="0"/>
        <w:autoSpaceDE w:val="0"/>
        <w:autoSpaceDN w:val="0"/>
        <w:adjustRightInd w:val="0"/>
        <w:ind w:firstLine="360"/>
        <w:jc w:val="both"/>
        <w:rPr>
          <w:lang w:val="uk-UA"/>
        </w:rPr>
      </w:pPr>
      <w:r w:rsidRPr="00AF5C05">
        <w:rPr>
          <w:rFonts w:ascii="Times New Roman CYR" w:hAnsi="Times New Roman CYR" w:cs="Times New Roman CYR"/>
          <w:lang w:val="uk-UA"/>
        </w:rPr>
        <w:t>Сьогодні робота фармацевтичних підприємств України має бути спрямована на забезп</w:t>
      </w:r>
      <w:r w:rsidRPr="00AF5C05">
        <w:rPr>
          <w:rFonts w:ascii="Times New Roman CYR" w:hAnsi="Times New Roman CYR" w:cs="Times New Roman CYR"/>
          <w:lang w:val="uk-UA"/>
        </w:rPr>
        <w:t>е</w:t>
      </w:r>
      <w:r w:rsidRPr="00AF5C05">
        <w:rPr>
          <w:rFonts w:ascii="Times New Roman CYR" w:hAnsi="Times New Roman CYR" w:cs="Times New Roman CYR"/>
          <w:lang w:val="uk-UA"/>
        </w:rPr>
        <w:t>чення належного рівня якості ЛЗ. Якість фармацевтичного товару повинна досягатися д</w:t>
      </w:r>
      <w:r w:rsidRPr="00AF5C05">
        <w:rPr>
          <w:rFonts w:ascii="Times New Roman CYR" w:hAnsi="Times New Roman CYR" w:cs="Times New Roman CYR"/>
          <w:lang w:val="uk-UA"/>
        </w:rPr>
        <w:t>о</w:t>
      </w:r>
      <w:r w:rsidRPr="00AF5C05">
        <w:rPr>
          <w:rFonts w:ascii="Times New Roman CYR" w:hAnsi="Times New Roman CYR" w:cs="Times New Roman CYR"/>
          <w:lang w:val="uk-UA"/>
        </w:rPr>
        <w:t>триманням вимог Належної виробничої</w:t>
      </w:r>
      <w:r w:rsidRPr="00AF5C05">
        <w:rPr>
          <w:lang w:val="uk-UA"/>
        </w:rPr>
        <w:t xml:space="preserve"> (GМP)</w:t>
      </w:r>
      <w:r w:rsidRPr="00AF5C05">
        <w:rPr>
          <w:rFonts w:ascii="Times New Roman CYR" w:hAnsi="Times New Roman CYR" w:cs="Times New Roman CYR"/>
          <w:lang w:val="uk-UA"/>
        </w:rPr>
        <w:t>, лабораторної</w:t>
      </w:r>
      <w:r w:rsidRPr="00AF5C05">
        <w:rPr>
          <w:lang w:val="uk-UA"/>
        </w:rPr>
        <w:t xml:space="preserve"> (G</w:t>
      </w:r>
      <w:r w:rsidRPr="00AF5C05">
        <w:rPr>
          <w:lang w:val="en-US"/>
        </w:rPr>
        <w:t>L</w:t>
      </w:r>
      <w:r w:rsidRPr="00AF5C05">
        <w:rPr>
          <w:lang w:val="uk-UA"/>
        </w:rPr>
        <w:t>P)</w:t>
      </w:r>
      <w:r w:rsidRPr="00AF5C05">
        <w:rPr>
          <w:rFonts w:ascii="Times New Roman CYR" w:hAnsi="Times New Roman CYR" w:cs="Times New Roman CYR"/>
          <w:lang w:val="uk-UA"/>
        </w:rPr>
        <w:t>, клінічної</w:t>
      </w:r>
      <w:r w:rsidRPr="00AF5C05">
        <w:rPr>
          <w:lang w:val="uk-UA"/>
        </w:rPr>
        <w:t xml:space="preserve"> (G</w:t>
      </w:r>
      <w:r w:rsidRPr="00AF5C05">
        <w:rPr>
          <w:lang w:val="en-US"/>
        </w:rPr>
        <w:t>C</w:t>
      </w:r>
      <w:r w:rsidRPr="00AF5C05">
        <w:rPr>
          <w:lang w:val="uk-UA"/>
        </w:rPr>
        <w:t>P)</w:t>
      </w:r>
      <w:r w:rsidRPr="00AF5C05">
        <w:rPr>
          <w:rFonts w:ascii="Times New Roman CYR" w:hAnsi="Times New Roman CYR" w:cs="Times New Roman CYR"/>
          <w:lang w:val="uk-UA"/>
        </w:rPr>
        <w:t xml:space="preserve"> та ди</w:t>
      </w:r>
      <w:r w:rsidRPr="00AF5C05">
        <w:rPr>
          <w:rFonts w:ascii="Times New Roman CYR" w:hAnsi="Times New Roman CYR" w:cs="Times New Roman CYR"/>
          <w:lang w:val="uk-UA"/>
        </w:rPr>
        <w:t>с</w:t>
      </w:r>
      <w:r w:rsidRPr="00AF5C05">
        <w:rPr>
          <w:rFonts w:ascii="Times New Roman CYR" w:hAnsi="Times New Roman CYR" w:cs="Times New Roman CYR"/>
          <w:lang w:val="uk-UA"/>
        </w:rPr>
        <w:t>триб’юторської (</w:t>
      </w:r>
      <w:r w:rsidRPr="00AF5C05">
        <w:rPr>
          <w:lang w:val="uk-UA"/>
        </w:rPr>
        <w:t>GDP)</w:t>
      </w:r>
      <w:r w:rsidRPr="00AF5C05">
        <w:rPr>
          <w:rFonts w:ascii="Times New Roman CYR" w:hAnsi="Times New Roman CYR" w:cs="Times New Roman CYR"/>
          <w:lang w:val="uk-UA"/>
        </w:rPr>
        <w:t xml:space="preserve"> практик. </w:t>
      </w:r>
      <w:r w:rsidRPr="00AF5C05">
        <w:rPr>
          <w:lang w:val="uk-UA"/>
        </w:rPr>
        <w:t>Дистриб’ютори забезпечують надійність логістичних проц</w:t>
      </w:r>
      <w:r w:rsidRPr="00AF5C05">
        <w:rPr>
          <w:lang w:val="uk-UA"/>
        </w:rPr>
        <w:t>е</w:t>
      </w:r>
      <w:r w:rsidRPr="00AF5C05">
        <w:rPr>
          <w:lang w:val="uk-UA"/>
        </w:rPr>
        <w:t>сів, а також збереження якості ЛЗ. Запровадження у діяльність вітчизняних ОФП обов’язкової GDP-сертифікації сприятиме забезпеченню належного рівня якості фармаце</w:t>
      </w:r>
      <w:r w:rsidRPr="00AF5C05">
        <w:rPr>
          <w:lang w:val="uk-UA"/>
        </w:rPr>
        <w:t>в</w:t>
      </w:r>
      <w:r w:rsidRPr="00AF5C05">
        <w:rPr>
          <w:lang w:val="uk-UA"/>
        </w:rPr>
        <w:t xml:space="preserve">тичного товару та обслуговування клієнтів. </w:t>
      </w:r>
    </w:p>
    <w:p w:rsidR="0089177A" w:rsidRPr="00AF5C05" w:rsidRDefault="0089177A" w:rsidP="0089177A">
      <w:pPr>
        <w:widowControl w:val="0"/>
        <w:autoSpaceDE w:val="0"/>
        <w:autoSpaceDN w:val="0"/>
        <w:adjustRightInd w:val="0"/>
        <w:ind w:firstLine="360"/>
        <w:jc w:val="both"/>
        <w:rPr>
          <w:rFonts w:ascii="Times New Roman CYR" w:hAnsi="Times New Roman CYR" w:cs="Times New Roman CYR"/>
          <w:lang w:val="uk-UA"/>
        </w:rPr>
      </w:pPr>
      <w:r w:rsidRPr="00AF5C05">
        <w:rPr>
          <w:rFonts w:ascii="Times New Roman CYR" w:hAnsi="Times New Roman CYR" w:cs="Times New Roman CYR"/>
          <w:lang w:val="uk-UA"/>
        </w:rPr>
        <w:t>Методологічну основу дисертаційних досліджень склали нормативно-правові та закон</w:t>
      </w:r>
      <w:r w:rsidRPr="00AF5C05">
        <w:rPr>
          <w:rFonts w:ascii="Times New Roman CYR" w:hAnsi="Times New Roman CYR" w:cs="Times New Roman CYR"/>
          <w:lang w:val="uk-UA"/>
        </w:rPr>
        <w:t>о</w:t>
      </w:r>
      <w:r w:rsidRPr="00AF5C05">
        <w:rPr>
          <w:rFonts w:ascii="Times New Roman CYR" w:hAnsi="Times New Roman CYR" w:cs="Times New Roman CYR"/>
          <w:lang w:val="uk-UA"/>
        </w:rPr>
        <w:t>давчі акти України, програмні та нормативно-методичні матеріали з питань розвитку вітчи</w:t>
      </w:r>
      <w:r w:rsidRPr="00AF5C05">
        <w:rPr>
          <w:rFonts w:ascii="Times New Roman CYR" w:hAnsi="Times New Roman CYR" w:cs="Times New Roman CYR"/>
          <w:lang w:val="uk-UA"/>
        </w:rPr>
        <w:t>з</w:t>
      </w:r>
      <w:r w:rsidRPr="00AF5C05">
        <w:rPr>
          <w:rFonts w:ascii="Times New Roman CYR" w:hAnsi="Times New Roman CYR" w:cs="Times New Roman CYR"/>
          <w:lang w:val="uk-UA"/>
        </w:rPr>
        <w:t>няного та міжнародного оптового сектору фармацевтичної галузі, стандарти ди</w:t>
      </w:r>
      <w:r w:rsidRPr="00AF5C05">
        <w:rPr>
          <w:rFonts w:ascii="Times New Roman CYR" w:hAnsi="Times New Roman CYR" w:cs="Times New Roman CYR"/>
          <w:lang w:val="uk-UA"/>
        </w:rPr>
        <w:t>с</w:t>
      </w:r>
      <w:r w:rsidRPr="00AF5C05">
        <w:rPr>
          <w:rFonts w:ascii="Times New Roman CYR" w:hAnsi="Times New Roman CYR" w:cs="Times New Roman CYR"/>
          <w:lang w:val="uk-UA"/>
        </w:rPr>
        <w:t>триб’юторської практики (</w:t>
      </w:r>
      <w:r w:rsidRPr="00AF5C05">
        <w:rPr>
          <w:rFonts w:ascii="Times New Roman CYR" w:hAnsi="Times New Roman CYR" w:cs="Times New Roman CYR"/>
          <w:lang w:val="en-US"/>
        </w:rPr>
        <w:t>GDP</w:t>
      </w:r>
      <w:r w:rsidRPr="00AF5C05">
        <w:rPr>
          <w:rFonts w:ascii="Times New Roman CYR" w:hAnsi="Times New Roman CYR" w:cs="Times New Roman CYR"/>
          <w:lang w:val="uk-UA"/>
        </w:rPr>
        <w:t>), а також теоретичні і методологічні основи маркетингу та маркетингових досліджень.</w:t>
      </w:r>
    </w:p>
    <w:p w:rsidR="0089177A" w:rsidRPr="00AF5C05" w:rsidRDefault="0089177A" w:rsidP="0089177A">
      <w:pPr>
        <w:widowControl w:val="0"/>
        <w:autoSpaceDE w:val="0"/>
        <w:autoSpaceDN w:val="0"/>
        <w:adjustRightInd w:val="0"/>
        <w:ind w:firstLine="360"/>
        <w:jc w:val="both"/>
        <w:rPr>
          <w:lang w:val="uk-UA"/>
        </w:rPr>
      </w:pPr>
      <w:r w:rsidRPr="00AF5C05">
        <w:rPr>
          <w:rFonts w:ascii="Times New Roman CYR" w:hAnsi="Times New Roman CYR" w:cs="Times New Roman CYR"/>
          <w:lang w:val="uk-UA"/>
        </w:rPr>
        <w:t>Виходячи з мети та завдань дослідження, нами визначена структура дисертаційної роб</w:t>
      </w:r>
      <w:r w:rsidRPr="00AF5C05">
        <w:rPr>
          <w:rFonts w:ascii="Times New Roman CYR" w:hAnsi="Times New Roman CYR" w:cs="Times New Roman CYR"/>
          <w:lang w:val="uk-UA"/>
        </w:rPr>
        <w:t>о</w:t>
      </w:r>
      <w:r w:rsidRPr="00AF5C05">
        <w:rPr>
          <w:rFonts w:ascii="Times New Roman CYR" w:hAnsi="Times New Roman CYR" w:cs="Times New Roman CYR"/>
          <w:lang w:val="uk-UA"/>
        </w:rPr>
        <w:t xml:space="preserve">ти, виділені етапи виконання досліджень, кожен з яких опрацьовано за певними напрямками </w:t>
      </w:r>
      <w:r w:rsidRPr="00AF5C05">
        <w:rPr>
          <w:lang w:val="uk-UA"/>
        </w:rPr>
        <w:t>з використанням відповідних методів маркетингу та менеджменту.</w:t>
      </w:r>
    </w:p>
    <w:p w:rsidR="0089177A" w:rsidRPr="00AF5C05" w:rsidRDefault="0089177A" w:rsidP="0089177A">
      <w:pPr>
        <w:widowControl w:val="0"/>
        <w:autoSpaceDE w:val="0"/>
        <w:autoSpaceDN w:val="0"/>
        <w:adjustRightInd w:val="0"/>
        <w:ind w:firstLine="360"/>
        <w:jc w:val="both"/>
        <w:rPr>
          <w:rFonts w:ascii="Times New Roman CYR" w:hAnsi="Times New Roman CYR" w:cs="Times New Roman CYR"/>
          <w:lang w:val="uk-UA"/>
        </w:rPr>
      </w:pPr>
    </w:p>
    <w:p w:rsidR="0089177A" w:rsidRPr="00AF5C05" w:rsidRDefault="0089177A" w:rsidP="0089177A">
      <w:pPr>
        <w:ind w:firstLine="360"/>
        <w:jc w:val="center"/>
        <w:rPr>
          <w:b/>
          <w:bCs/>
          <w:lang w:val="uk-UA"/>
        </w:rPr>
      </w:pPr>
      <w:r w:rsidRPr="00AF5C05">
        <w:rPr>
          <w:b/>
          <w:bCs/>
          <w:lang w:val="uk-UA"/>
        </w:rPr>
        <w:t xml:space="preserve">Дослідження діяльності оптового фармацевтичного </w:t>
      </w:r>
    </w:p>
    <w:p w:rsidR="0089177A" w:rsidRPr="00AF5C05" w:rsidRDefault="0089177A" w:rsidP="0089177A">
      <w:pPr>
        <w:ind w:firstLine="360"/>
        <w:jc w:val="center"/>
        <w:rPr>
          <w:lang w:val="uk-UA"/>
        </w:rPr>
      </w:pPr>
      <w:r w:rsidRPr="00AF5C05">
        <w:rPr>
          <w:b/>
          <w:bCs/>
          <w:lang w:val="uk-UA"/>
        </w:rPr>
        <w:t xml:space="preserve">підприємства як суб’єкта ринку </w:t>
      </w:r>
    </w:p>
    <w:p w:rsidR="0089177A" w:rsidRPr="00AF5C05" w:rsidRDefault="0089177A" w:rsidP="0089177A">
      <w:pPr>
        <w:tabs>
          <w:tab w:val="num" w:pos="900"/>
        </w:tabs>
        <w:ind w:firstLine="360"/>
        <w:jc w:val="both"/>
        <w:rPr>
          <w:color w:val="000000"/>
          <w:lang w:val="uk-UA"/>
        </w:rPr>
      </w:pPr>
    </w:p>
    <w:p w:rsidR="0089177A" w:rsidRPr="00AF5C05" w:rsidRDefault="0089177A" w:rsidP="0089177A">
      <w:pPr>
        <w:ind w:firstLine="360"/>
        <w:jc w:val="both"/>
        <w:rPr>
          <w:lang w:val="uk-UA"/>
        </w:rPr>
      </w:pPr>
      <w:r w:rsidRPr="00AF5C05">
        <w:rPr>
          <w:lang w:val="uk-UA"/>
        </w:rPr>
        <w:t>Останнім часом у фармацевтичній галузі відбуваються масштабні перетворення, у зв’язку з чим нами проаналізовані</w:t>
      </w:r>
      <w:r w:rsidRPr="00AF5C05">
        <w:rPr>
          <w:color w:val="000000"/>
          <w:lang w:val="uk-UA"/>
        </w:rPr>
        <w:t xml:space="preserve"> </w:t>
      </w:r>
      <w:r w:rsidRPr="00AF5C05">
        <w:rPr>
          <w:lang w:val="uk-UA"/>
        </w:rPr>
        <w:t xml:space="preserve">сучасні тенденції розвитку оптового фармацевтичного ринку України та визначено принципи ринкової діяльності ОФП. </w:t>
      </w:r>
      <w:r w:rsidRPr="00AF5C05">
        <w:rPr>
          <w:lang w:val="uk-UA" w:eastAsia="uk-UA"/>
        </w:rPr>
        <w:t>За результатами опитування</w:t>
      </w:r>
      <w:r w:rsidRPr="00AF5C05">
        <w:rPr>
          <w:lang w:val="uk-UA"/>
        </w:rPr>
        <w:t xml:space="preserve"> менеджерів виробничих, оптових та роздрібних підприємств України встановлено, що предст</w:t>
      </w:r>
      <w:r w:rsidRPr="00AF5C05">
        <w:rPr>
          <w:lang w:val="uk-UA"/>
        </w:rPr>
        <w:t>а</w:t>
      </w:r>
      <w:r w:rsidRPr="00AF5C05">
        <w:rPr>
          <w:lang w:val="uk-UA"/>
        </w:rPr>
        <w:t>вники оптової та роздрібної мережі вважають вітчизняний оптовий ринок таким, що частк</w:t>
      </w:r>
      <w:r w:rsidRPr="00AF5C05">
        <w:rPr>
          <w:lang w:val="uk-UA"/>
        </w:rPr>
        <w:t>о</w:t>
      </w:r>
      <w:r w:rsidRPr="00AF5C05">
        <w:rPr>
          <w:lang w:val="uk-UA"/>
        </w:rPr>
        <w:t>во відповідає сучасним вимогам і потребі роздрібних підприємств – 75,0% та 74,7% відпов</w:t>
      </w:r>
      <w:r w:rsidRPr="00AF5C05">
        <w:rPr>
          <w:lang w:val="uk-UA"/>
        </w:rPr>
        <w:t>і</w:t>
      </w:r>
      <w:r w:rsidRPr="00AF5C05">
        <w:rPr>
          <w:lang w:val="uk-UA"/>
        </w:rPr>
        <w:t>дей відповідно. Це свідчить про те, що ОФП необхідно більш ретельно звертати увагу на стратегічні взаємовідносини з потенційними клієнтами та пропонувати більш гнучкі умови співпраці. В той же час більшість менеджерів виробничих підприємств (58,3% відповідей) вважають, що оптовий ринок повністю відповідає сучасним вимогам.</w:t>
      </w:r>
    </w:p>
    <w:p w:rsidR="0089177A" w:rsidRPr="00AF5C05" w:rsidRDefault="0089177A" w:rsidP="0089177A">
      <w:pPr>
        <w:tabs>
          <w:tab w:val="num" w:pos="900"/>
        </w:tabs>
        <w:ind w:firstLine="360"/>
        <w:jc w:val="both"/>
        <w:rPr>
          <w:lang w:val="uk-UA"/>
        </w:rPr>
      </w:pPr>
      <w:r w:rsidRPr="00AF5C05">
        <w:rPr>
          <w:lang w:val="uk-UA"/>
        </w:rPr>
        <w:t>Нами проведена оцінка рівня конкуренції на вітчизняному оптовому фармацевтичному ринку. Визначено шляхи розвитку вітчизняного оптового фармацевтичного ринку, серед яких – скорочення кількості оптових підприємств та їх укрупнення. Це буде сприяти зн</w:t>
      </w:r>
      <w:r w:rsidRPr="00AF5C05">
        <w:rPr>
          <w:lang w:val="uk-UA"/>
        </w:rPr>
        <w:t>и</w:t>
      </w:r>
      <w:r w:rsidRPr="00AF5C05">
        <w:rPr>
          <w:lang w:val="uk-UA"/>
        </w:rPr>
        <w:t xml:space="preserve">женню вартості ліків для кінцевих споживачів та зменшенню операційних витрат аптек на </w:t>
      </w:r>
      <w:r w:rsidRPr="00AF5C05">
        <w:rPr>
          <w:lang w:val="uk-UA"/>
        </w:rPr>
        <w:lastRenderedPageBreak/>
        <w:t>здійснення угоди з постачальниками. Крім того, крупні оптові підприємства зможуть забе</w:t>
      </w:r>
      <w:r w:rsidRPr="00AF5C05">
        <w:rPr>
          <w:lang w:val="uk-UA"/>
        </w:rPr>
        <w:t>з</w:t>
      </w:r>
      <w:r w:rsidRPr="00AF5C05">
        <w:rPr>
          <w:lang w:val="uk-UA"/>
        </w:rPr>
        <w:t>печити більш повний та широкий асортимент фармацевтичного товару, запропонувати кращі умови постачання товару, гнучку цінову політику та якісний сервіс. Серед факторів, які п</w:t>
      </w:r>
      <w:r w:rsidRPr="00AF5C05">
        <w:rPr>
          <w:lang w:val="uk-UA"/>
        </w:rPr>
        <w:t>е</w:t>
      </w:r>
      <w:r w:rsidRPr="00AF5C05">
        <w:rPr>
          <w:lang w:val="uk-UA"/>
        </w:rPr>
        <w:t>решкоджають розвитку вітчизняного оптового фармацевтичного ринку, на думку експертів, домінують вплив змін законодавства на функціонування організації, нестабільність економ</w:t>
      </w:r>
      <w:r w:rsidRPr="00AF5C05">
        <w:rPr>
          <w:lang w:val="uk-UA"/>
        </w:rPr>
        <w:t>і</w:t>
      </w:r>
      <w:r w:rsidRPr="00AF5C05">
        <w:rPr>
          <w:lang w:val="uk-UA"/>
        </w:rPr>
        <w:t>ки в країні, недобросовісна конкуренція на ринку, недотримання платіжної дисципліни клі</w:t>
      </w:r>
      <w:r w:rsidRPr="00AF5C05">
        <w:rPr>
          <w:lang w:val="uk-UA"/>
        </w:rPr>
        <w:t>є</w:t>
      </w:r>
      <w:r w:rsidRPr="00AF5C05">
        <w:rPr>
          <w:lang w:val="uk-UA"/>
        </w:rPr>
        <w:t>нтами, а також демпінгові ціни на товар. Факторами, що стимулюють розвиток вітчизняного оптового фармацевтичного ринку є розвиток вітчизняних виробників ЛЗ, вдосконалення процесів реєстрації ЛЗ, висока конкуренція на ринку та прагнення підприємств впровадж</w:t>
      </w:r>
      <w:r w:rsidRPr="00AF5C05">
        <w:rPr>
          <w:lang w:val="uk-UA"/>
        </w:rPr>
        <w:t>у</w:t>
      </w:r>
      <w:r w:rsidRPr="00AF5C05">
        <w:rPr>
          <w:lang w:val="uk-UA"/>
        </w:rPr>
        <w:t>вати у свою діяльність міжнародні стандарти дистриб’юторської практики.</w:t>
      </w:r>
    </w:p>
    <w:p w:rsidR="0089177A" w:rsidRPr="00AF5C05" w:rsidRDefault="0089177A" w:rsidP="0089177A">
      <w:pPr>
        <w:ind w:firstLine="360"/>
        <w:jc w:val="both"/>
        <w:rPr>
          <w:lang w:val="uk-UA"/>
        </w:rPr>
      </w:pPr>
      <w:r w:rsidRPr="00AF5C05">
        <w:rPr>
          <w:lang w:val="uk-UA"/>
        </w:rPr>
        <w:t>З метою обґрунтованого вибору напрямків ринкової орієнтації діяльності необхідно до</w:t>
      </w:r>
      <w:r w:rsidRPr="00AF5C05">
        <w:rPr>
          <w:lang w:val="uk-UA"/>
        </w:rPr>
        <w:t>с</w:t>
      </w:r>
      <w:r w:rsidRPr="00AF5C05">
        <w:rPr>
          <w:lang w:val="uk-UA"/>
        </w:rPr>
        <w:t>лідити конкурентноздатність організації на ринку. Нами опрацьовано визначення конкурен</w:t>
      </w:r>
      <w:r w:rsidRPr="00AF5C05">
        <w:rPr>
          <w:lang w:val="uk-UA"/>
        </w:rPr>
        <w:t>т</w:t>
      </w:r>
      <w:r w:rsidRPr="00AF5C05">
        <w:rPr>
          <w:lang w:val="uk-UA"/>
        </w:rPr>
        <w:t xml:space="preserve">них позицій на ринку на прикладі ОФП – ТОВ «Фіто-Лек», ТОВ «БаДМ» та ТОВ «Мікс» із застосуванням графічно-математичної моделі (рис.1). </w:t>
      </w:r>
    </w:p>
    <w:tbl>
      <w:tblPr>
        <w:tblpPr w:leftFromText="180" w:rightFromText="180" w:vertAnchor="text" w:horzAnchor="margin" w:tblpXSpec="right" w:tblpY="32"/>
        <w:tblW w:w="5176"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561"/>
        <w:gridCol w:w="4615"/>
      </w:tblGrid>
      <w:tr w:rsidR="0089177A" w:rsidRPr="00AF5C05" w:rsidTr="00B56983">
        <w:trPr>
          <w:trHeight w:val="227"/>
          <w:tblCellSpacing w:w="0" w:type="dxa"/>
        </w:trPr>
        <w:tc>
          <w:tcPr>
            <w:tcW w:w="561" w:type="dxa"/>
            <w:tcBorders>
              <w:top w:val="single" w:sz="4" w:space="0" w:color="000000"/>
              <w:left w:val="single" w:sz="4" w:space="0" w:color="000000"/>
            </w:tcBorders>
          </w:tcPr>
          <w:p w:rsidR="0089177A" w:rsidRPr="00AF5C05" w:rsidRDefault="0089177A" w:rsidP="00B56983">
            <w:pPr>
              <w:jc w:val="center"/>
            </w:pPr>
            <w:r w:rsidRPr="00AF5C05">
              <w:rPr>
                <w:i/>
                <w:iCs/>
                <w:lang w:val="en-US"/>
              </w:rPr>
              <w:t>A</w:t>
            </w:r>
          </w:p>
        </w:tc>
        <w:tc>
          <w:tcPr>
            <w:tcW w:w="4615" w:type="dxa"/>
            <w:tcBorders>
              <w:top w:val="single" w:sz="4" w:space="0" w:color="000000"/>
              <w:right w:val="single" w:sz="4" w:space="0" w:color="000000"/>
            </w:tcBorders>
          </w:tcPr>
          <w:p w:rsidR="0089177A" w:rsidRPr="00AF5C05" w:rsidRDefault="0089177A" w:rsidP="00B56983">
            <w:pPr>
              <w:ind w:left="169"/>
              <w:jc w:val="both"/>
            </w:pPr>
            <w:r w:rsidRPr="00AF5C05">
              <w:rPr>
                <w:lang w:val="uk-UA"/>
              </w:rPr>
              <w:t>Характеристика асортименту</w:t>
            </w:r>
          </w:p>
        </w:tc>
      </w:tr>
      <w:tr w:rsidR="0089177A" w:rsidRPr="00AF5C05" w:rsidTr="00B56983">
        <w:trPr>
          <w:trHeight w:val="215"/>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B</w:t>
            </w:r>
          </w:p>
        </w:tc>
        <w:tc>
          <w:tcPr>
            <w:tcW w:w="4615" w:type="dxa"/>
            <w:tcBorders>
              <w:right w:val="single" w:sz="4" w:space="0" w:color="000000"/>
            </w:tcBorders>
          </w:tcPr>
          <w:p w:rsidR="0089177A" w:rsidRPr="00AF5C05" w:rsidRDefault="0089177A" w:rsidP="00B56983">
            <w:pPr>
              <w:ind w:left="169"/>
              <w:jc w:val="both"/>
            </w:pPr>
            <w:r w:rsidRPr="00AF5C05">
              <w:rPr>
                <w:lang w:val="uk-UA"/>
              </w:rPr>
              <w:t>Якість товару</w:t>
            </w:r>
          </w:p>
        </w:tc>
      </w:tr>
      <w:tr w:rsidR="0089177A" w:rsidRPr="00AF5C05" w:rsidTr="00B56983">
        <w:trPr>
          <w:trHeight w:val="215"/>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C</w:t>
            </w:r>
          </w:p>
        </w:tc>
        <w:tc>
          <w:tcPr>
            <w:tcW w:w="4615" w:type="dxa"/>
            <w:tcBorders>
              <w:right w:val="single" w:sz="4" w:space="0" w:color="000000"/>
            </w:tcBorders>
          </w:tcPr>
          <w:p w:rsidR="0089177A" w:rsidRPr="00AF5C05" w:rsidRDefault="0089177A" w:rsidP="00B56983">
            <w:pPr>
              <w:ind w:left="169"/>
              <w:jc w:val="both"/>
            </w:pPr>
            <w:r w:rsidRPr="00AF5C05">
              <w:rPr>
                <w:lang w:val="uk-UA"/>
              </w:rPr>
              <w:t>Ціна товару</w:t>
            </w:r>
          </w:p>
        </w:tc>
      </w:tr>
      <w:tr w:rsidR="0089177A" w:rsidRPr="00AF5C05" w:rsidTr="00B56983">
        <w:trPr>
          <w:trHeight w:val="227"/>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D</w:t>
            </w:r>
          </w:p>
        </w:tc>
        <w:tc>
          <w:tcPr>
            <w:tcW w:w="4615" w:type="dxa"/>
            <w:tcBorders>
              <w:right w:val="single" w:sz="4" w:space="0" w:color="000000"/>
            </w:tcBorders>
          </w:tcPr>
          <w:p w:rsidR="0089177A" w:rsidRPr="00AF5C05" w:rsidRDefault="0089177A" w:rsidP="00B56983">
            <w:pPr>
              <w:ind w:left="169"/>
              <w:jc w:val="both"/>
            </w:pPr>
            <w:r w:rsidRPr="00AF5C05">
              <w:rPr>
                <w:lang w:val="uk-UA"/>
              </w:rPr>
              <w:t>Зручне розташування підприємства</w:t>
            </w:r>
          </w:p>
        </w:tc>
      </w:tr>
      <w:tr w:rsidR="0089177A" w:rsidRPr="00AF5C05" w:rsidTr="00B56983">
        <w:trPr>
          <w:trHeight w:val="227"/>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E</w:t>
            </w:r>
          </w:p>
        </w:tc>
        <w:tc>
          <w:tcPr>
            <w:tcW w:w="4615" w:type="dxa"/>
            <w:tcBorders>
              <w:right w:val="single" w:sz="4" w:space="0" w:color="000000"/>
            </w:tcBorders>
          </w:tcPr>
          <w:p w:rsidR="0089177A" w:rsidRPr="00AF5C05" w:rsidRDefault="0089177A" w:rsidP="00B56983">
            <w:pPr>
              <w:ind w:left="169"/>
              <w:jc w:val="both"/>
            </w:pPr>
            <w:r w:rsidRPr="00AF5C05">
              <w:rPr>
                <w:lang w:val="uk-UA"/>
              </w:rPr>
              <w:t>Популярність підприємства</w:t>
            </w:r>
          </w:p>
        </w:tc>
      </w:tr>
      <w:tr w:rsidR="0089177A" w:rsidRPr="00AF5C05" w:rsidTr="00B56983">
        <w:trPr>
          <w:trHeight w:val="227"/>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F</w:t>
            </w:r>
          </w:p>
        </w:tc>
        <w:tc>
          <w:tcPr>
            <w:tcW w:w="4615" w:type="dxa"/>
            <w:tcBorders>
              <w:right w:val="single" w:sz="4" w:space="0" w:color="000000"/>
            </w:tcBorders>
          </w:tcPr>
          <w:p w:rsidR="0089177A" w:rsidRPr="00AF5C05" w:rsidRDefault="0089177A" w:rsidP="00B56983">
            <w:pPr>
              <w:ind w:left="169"/>
              <w:jc w:val="both"/>
            </w:pPr>
            <w:r w:rsidRPr="00AF5C05">
              <w:rPr>
                <w:lang w:val="uk-UA"/>
              </w:rPr>
              <w:t>Надійність підприємства</w:t>
            </w:r>
          </w:p>
        </w:tc>
      </w:tr>
      <w:tr w:rsidR="0089177A" w:rsidRPr="00AF5C05" w:rsidTr="00B56983">
        <w:trPr>
          <w:trHeight w:val="227"/>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G</w:t>
            </w:r>
          </w:p>
        </w:tc>
        <w:tc>
          <w:tcPr>
            <w:tcW w:w="4615" w:type="dxa"/>
            <w:tcBorders>
              <w:right w:val="single" w:sz="4" w:space="0" w:color="000000"/>
            </w:tcBorders>
          </w:tcPr>
          <w:p w:rsidR="0089177A" w:rsidRPr="00AF5C05" w:rsidRDefault="0089177A" w:rsidP="00B56983">
            <w:pPr>
              <w:ind w:left="169"/>
              <w:jc w:val="both"/>
            </w:pPr>
            <w:r w:rsidRPr="00AF5C05">
              <w:rPr>
                <w:lang w:val="uk-UA"/>
              </w:rPr>
              <w:t>Ввічливе обслуговування клієнтів</w:t>
            </w:r>
          </w:p>
        </w:tc>
      </w:tr>
      <w:tr w:rsidR="0089177A" w:rsidRPr="00AF5C05" w:rsidTr="00B56983">
        <w:trPr>
          <w:trHeight w:val="215"/>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H</w:t>
            </w:r>
          </w:p>
        </w:tc>
        <w:tc>
          <w:tcPr>
            <w:tcW w:w="4615" w:type="dxa"/>
            <w:tcBorders>
              <w:right w:val="single" w:sz="4" w:space="0" w:color="000000"/>
            </w:tcBorders>
          </w:tcPr>
          <w:p w:rsidR="0089177A" w:rsidRPr="00AF5C05" w:rsidRDefault="0089177A" w:rsidP="00B56983">
            <w:pPr>
              <w:ind w:left="169"/>
              <w:jc w:val="both"/>
            </w:pPr>
            <w:r w:rsidRPr="00AF5C05">
              <w:rPr>
                <w:lang w:val="uk-UA"/>
              </w:rPr>
              <w:t>Відповідність ціни до якості товару</w:t>
            </w:r>
          </w:p>
        </w:tc>
      </w:tr>
      <w:tr w:rsidR="0089177A" w:rsidRPr="00AF5C05" w:rsidTr="00B56983">
        <w:trPr>
          <w:trHeight w:val="227"/>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I</w:t>
            </w:r>
          </w:p>
        </w:tc>
        <w:tc>
          <w:tcPr>
            <w:tcW w:w="4615" w:type="dxa"/>
            <w:tcBorders>
              <w:right w:val="single" w:sz="4" w:space="0" w:color="000000"/>
            </w:tcBorders>
          </w:tcPr>
          <w:p w:rsidR="0089177A" w:rsidRPr="00AF5C05" w:rsidRDefault="0089177A" w:rsidP="00B56983">
            <w:pPr>
              <w:ind w:left="169"/>
              <w:jc w:val="both"/>
            </w:pPr>
            <w:r w:rsidRPr="00AF5C05">
              <w:rPr>
                <w:lang w:val="uk-UA"/>
              </w:rPr>
              <w:t>Перспективність підприємства</w:t>
            </w:r>
          </w:p>
        </w:tc>
      </w:tr>
      <w:tr w:rsidR="0089177A" w:rsidRPr="00AF5C05" w:rsidTr="00B56983">
        <w:trPr>
          <w:trHeight w:val="329"/>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J</w:t>
            </w:r>
          </w:p>
        </w:tc>
        <w:tc>
          <w:tcPr>
            <w:tcW w:w="4615" w:type="dxa"/>
            <w:tcBorders>
              <w:right w:val="single" w:sz="4" w:space="0" w:color="000000"/>
            </w:tcBorders>
          </w:tcPr>
          <w:p w:rsidR="0089177A" w:rsidRPr="00AF5C05" w:rsidRDefault="0089177A" w:rsidP="00B56983">
            <w:pPr>
              <w:ind w:left="169"/>
              <w:jc w:val="both"/>
            </w:pPr>
            <w:r w:rsidRPr="00AF5C05">
              <w:rPr>
                <w:lang w:val="uk-UA"/>
              </w:rPr>
              <w:t>Високий професійний рівень управлінс</w:t>
            </w:r>
            <w:r w:rsidRPr="00AF5C05">
              <w:rPr>
                <w:lang w:val="uk-UA"/>
              </w:rPr>
              <w:t>ь</w:t>
            </w:r>
            <w:r w:rsidRPr="00AF5C05">
              <w:rPr>
                <w:lang w:val="uk-UA"/>
              </w:rPr>
              <w:t>кого персоналу</w:t>
            </w:r>
          </w:p>
        </w:tc>
      </w:tr>
      <w:tr w:rsidR="0089177A" w:rsidRPr="00AF5C05" w:rsidTr="00B56983">
        <w:trPr>
          <w:trHeight w:val="227"/>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K</w:t>
            </w:r>
          </w:p>
        </w:tc>
        <w:tc>
          <w:tcPr>
            <w:tcW w:w="4615" w:type="dxa"/>
            <w:tcBorders>
              <w:right w:val="single" w:sz="4" w:space="0" w:color="000000"/>
            </w:tcBorders>
          </w:tcPr>
          <w:p w:rsidR="0089177A" w:rsidRPr="00AF5C05" w:rsidRDefault="0089177A" w:rsidP="00B56983">
            <w:pPr>
              <w:ind w:left="169"/>
              <w:jc w:val="both"/>
            </w:pPr>
            <w:r w:rsidRPr="00AF5C05">
              <w:rPr>
                <w:lang w:val="uk-UA"/>
              </w:rPr>
              <w:t>Своєчасна доставка товару</w:t>
            </w:r>
          </w:p>
        </w:tc>
      </w:tr>
      <w:tr w:rsidR="0089177A" w:rsidRPr="00AF5C05" w:rsidTr="00B56983">
        <w:trPr>
          <w:trHeight w:val="215"/>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L</w:t>
            </w:r>
          </w:p>
        </w:tc>
        <w:tc>
          <w:tcPr>
            <w:tcW w:w="4615" w:type="dxa"/>
            <w:tcBorders>
              <w:right w:val="single" w:sz="4" w:space="0" w:color="000000"/>
            </w:tcBorders>
          </w:tcPr>
          <w:p w:rsidR="0089177A" w:rsidRPr="00AF5C05" w:rsidRDefault="0089177A" w:rsidP="00B56983">
            <w:pPr>
              <w:ind w:left="169"/>
              <w:jc w:val="both"/>
            </w:pPr>
            <w:r w:rsidRPr="00AF5C05">
              <w:rPr>
                <w:lang w:val="uk-UA"/>
              </w:rPr>
              <w:t>Надання кредитів</w:t>
            </w:r>
          </w:p>
        </w:tc>
      </w:tr>
      <w:tr w:rsidR="0089177A" w:rsidRPr="00AF5C05" w:rsidTr="00B56983">
        <w:trPr>
          <w:trHeight w:val="227"/>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M</w:t>
            </w:r>
          </w:p>
        </w:tc>
        <w:tc>
          <w:tcPr>
            <w:tcW w:w="4615" w:type="dxa"/>
            <w:tcBorders>
              <w:right w:val="single" w:sz="4" w:space="0" w:color="000000"/>
            </w:tcBorders>
          </w:tcPr>
          <w:p w:rsidR="0089177A" w:rsidRPr="00AF5C05" w:rsidRDefault="0089177A" w:rsidP="00B56983">
            <w:pPr>
              <w:ind w:left="169"/>
              <w:jc w:val="both"/>
            </w:pPr>
            <w:r w:rsidRPr="00AF5C05">
              <w:rPr>
                <w:lang w:val="uk-UA"/>
              </w:rPr>
              <w:t>Зручність транспортування товару</w:t>
            </w:r>
          </w:p>
        </w:tc>
      </w:tr>
      <w:tr w:rsidR="0089177A" w:rsidRPr="00AF5C05" w:rsidTr="00B56983">
        <w:trPr>
          <w:trHeight w:val="215"/>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N</w:t>
            </w:r>
          </w:p>
        </w:tc>
        <w:tc>
          <w:tcPr>
            <w:tcW w:w="4615" w:type="dxa"/>
            <w:tcBorders>
              <w:right w:val="single" w:sz="4" w:space="0" w:color="000000"/>
            </w:tcBorders>
          </w:tcPr>
          <w:p w:rsidR="0089177A" w:rsidRPr="00AF5C05" w:rsidRDefault="0089177A" w:rsidP="00B56983">
            <w:pPr>
              <w:ind w:left="169"/>
              <w:jc w:val="both"/>
            </w:pPr>
            <w:r w:rsidRPr="00AF5C05">
              <w:rPr>
                <w:lang w:val="uk-UA"/>
              </w:rPr>
              <w:t>Оформлення документації</w:t>
            </w:r>
          </w:p>
        </w:tc>
      </w:tr>
      <w:tr w:rsidR="0089177A" w:rsidRPr="00AF5C05" w:rsidTr="00B56983">
        <w:trPr>
          <w:trHeight w:val="215"/>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P</w:t>
            </w:r>
          </w:p>
        </w:tc>
        <w:tc>
          <w:tcPr>
            <w:tcW w:w="4615" w:type="dxa"/>
            <w:tcBorders>
              <w:right w:val="single" w:sz="4" w:space="0" w:color="000000"/>
            </w:tcBorders>
          </w:tcPr>
          <w:p w:rsidR="0089177A" w:rsidRPr="00AF5C05" w:rsidRDefault="0089177A" w:rsidP="00B56983">
            <w:pPr>
              <w:ind w:left="169"/>
              <w:jc w:val="both"/>
            </w:pPr>
            <w:r w:rsidRPr="00AF5C05">
              <w:rPr>
                <w:lang w:val="uk-UA"/>
              </w:rPr>
              <w:t>Зручна система розрахунку</w:t>
            </w:r>
          </w:p>
        </w:tc>
      </w:tr>
      <w:tr w:rsidR="0089177A" w:rsidRPr="00AF5C05" w:rsidTr="00B56983">
        <w:trPr>
          <w:trHeight w:val="227"/>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Q</w:t>
            </w:r>
          </w:p>
        </w:tc>
        <w:tc>
          <w:tcPr>
            <w:tcW w:w="4615" w:type="dxa"/>
            <w:tcBorders>
              <w:right w:val="single" w:sz="4" w:space="0" w:color="000000"/>
            </w:tcBorders>
          </w:tcPr>
          <w:p w:rsidR="0089177A" w:rsidRPr="00AF5C05" w:rsidRDefault="0089177A" w:rsidP="00B56983">
            <w:pPr>
              <w:ind w:left="169"/>
              <w:jc w:val="both"/>
            </w:pPr>
            <w:r w:rsidRPr="00AF5C05">
              <w:rPr>
                <w:lang w:val="uk-UA"/>
              </w:rPr>
              <w:t>Дисциплінованість перед замовниками</w:t>
            </w:r>
          </w:p>
        </w:tc>
      </w:tr>
      <w:tr w:rsidR="0089177A" w:rsidRPr="00AF5C05" w:rsidTr="00B56983">
        <w:trPr>
          <w:trHeight w:val="227"/>
          <w:tblCellSpacing w:w="0" w:type="dxa"/>
        </w:trPr>
        <w:tc>
          <w:tcPr>
            <w:tcW w:w="561" w:type="dxa"/>
            <w:tcBorders>
              <w:left w:val="single" w:sz="4" w:space="0" w:color="000000"/>
            </w:tcBorders>
          </w:tcPr>
          <w:p w:rsidR="0089177A" w:rsidRPr="00AF5C05" w:rsidRDefault="0089177A" w:rsidP="00B56983">
            <w:pPr>
              <w:jc w:val="center"/>
            </w:pPr>
            <w:r w:rsidRPr="00AF5C05">
              <w:rPr>
                <w:i/>
                <w:iCs/>
                <w:lang w:val="en-US"/>
              </w:rPr>
              <w:t>R</w:t>
            </w:r>
          </w:p>
        </w:tc>
        <w:tc>
          <w:tcPr>
            <w:tcW w:w="4615" w:type="dxa"/>
            <w:tcBorders>
              <w:right w:val="single" w:sz="4" w:space="0" w:color="000000"/>
            </w:tcBorders>
          </w:tcPr>
          <w:p w:rsidR="0089177A" w:rsidRPr="00AF5C05" w:rsidRDefault="0089177A" w:rsidP="00B56983">
            <w:pPr>
              <w:ind w:left="169"/>
              <w:jc w:val="both"/>
            </w:pPr>
            <w:r w:rsidRPr="00AF5C05">
              <w:rPr>
                <w:lang w:val="uk-UA"/>
              </w:rPr>
              <w:t>Якісний сервіс</w:t>
            </w:r>
          </w:p>
        </w:tc>
      </w:tr>
      <w:tr w:rsidR="0089177A" w:rsidRPr="00AF5C05" w:rsidTr="00B56983">
        <w:trPr>
          <w:trHeight w:val="227"/>
          <w:tblCellSpacing w:w="0" w:type="dxa"/>
        </w:trPr>
        <w:tc>
          <w:tcPr>
            <w:tcW w:w="561" w:type="dxa"/>
            <w:tcBorders>
              <w:left w:val="single" w:sz="4" w:space="0" w:color="000000"/>
              <w:bottom w:val="single" w:sz="4" w:space="0" w:color="000000"/>
            </w:tcBorders>
          </w:tcPr>
          <w:p w:rsidR="0089177A" w:rsidRPr="00AF5C05" w:rsidRDefault="0089177A" w:rsidP="00B56983">
            <w:pPr>
              <w:jc w:val="center"/>
            </w:pPr>
            <w:r w:rsidRPr="00AF5C05">
              <w:rPr>
                <w:i/>
                <w:iCs/>
                <w:lang w:val="en-US"/>
              </w:rPr>
              <w:t>S</w:t>
            </w:r>
          </w:p>
        </w:tc>
        <w:tc>
          <w:tcPr>
            <w:tcW w:w="4615" w:type="dxa"/>
            <w:tcBorders>
              <w:bottom w:val="single" w:sz="4" w:space="0" w:color="000000"/>
              <w:right w:val="single" w:sz="4" w:space="0" w:color="000000"/>
            </w:tcBorders>
          </w:tcPr>
          <w:p w:rsidR="0089177A" w:rsidRPr="00AF5C05" w:rsidRDefault="0089177A" w:rsidP="00B56983">
            <w:pPr>
              <w:ind w:left="169"/>
              <w:jc w:val="both"/>
            </w:pPr>
            <w:r w:rsidRPr="00AF5C05">
              <w:rPr>
                <w:lang w:val="uk-UA"/>
              </w:rPr>
              <w:t xml:space="preserve">Позитивна репутація підприємства </w:t>
            </w:r>
          </w:p>
        </w:tc>
      </w:tr>
    </w:tbl>
    <w:p w:rsidR="0089177A" w:rsidRPr="00AF5C05" w:rsidRDefault="0089177A" w:rsidP="0089177A">
      <w:pPr>
        <w:jc w:val="center"/>
        <w:rPr>
          <w:lang w:val="uk-UA"/>
        </w:rPr>
      </w:pPr>
      <w:r>
        <w:rPr>
          <w:noProof/>
          <w:lang w:eastAsia="ru-RU"/>
        </w:rPr>
        <w:drawing>
          <wp:inline distT="0" distB="0" distL="0" distR="0">
            <wp:extent cx="2966085" cy="3289300"/>
            <wp:effectExtent l="0" t="0" r="0" b="0"/>
            <wp:docPr id="4970" name="Диаграмма 49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F5C05">
        <w:rPr>
          <w:lang w:val="uk-UA"/>
        </w:rPr>
        <w:t>Рис. 1. Графічна модель оцінки конкур</w:t>
      </w:r>
      <w:r w:rsidRPr="00AF5C05">
        <w:rPr>
          <w:lang w:val="uk-UA"/>
        </w:rPr>
        <w:t>е</w:t>
      </w:r>
      <w:r w:rsidRPr="00AF5C05">
        <w:rPr>
          <w:lang w:val="uk-UA"/>
        </w:rPr>
        <w:t xml:space="preserve">нтних позицій </w:t>
      </w:r>
    </w:p>
    <w:p w:rsidR="0089177A" w:rsidRPr="00AF5C05" w:rsidRDefault="0089177A" w:rsidP="0089177A">
      <w:pPr>
        <w:jc w:val="center"/>
        <w:rPr>
          <w:lang w:val="uk-UA"/>
        </w:rPr>
      </w:pPr>
      <w:r w:rsidRPr="00AF5C05">
        <w:rPr>
          <w:lang w:val="uk-UA"/>
        </w:rPr>
        <w:t>оптових фармацевтичних підприємств</w:t>
      </w:r>
    </w:p>
    <w:p w:rsidR="0089177A" w:rsidRPr="00AF5C05" w:rsidRDefault="0089177A" w:rsidP="0089177A">
      <w:pPr>
        <w:ind w:firstLine="360"/>
        <w:jc w:val="both"/>
        <w:rPr>
          <w:lang w:val="uk-UA"/>
        </w:rPr>
      </w:pPr>
    </w:p>
    <w:p w:rsidR="0089177A" w:rsidRPr="00AF5C05" w:rsidRDefault="0089177A" w:rsidP="0089177A">
      <w:pPr>
        <w:ind w:firstLine="360"/>
        <w:jc w:val="both"/>
        <w:rPr>
          <w:lang w:val="uk-UA"/>
        </w:rPr>
      </w:pPr>
      <w:r w:rsidRPr="00AF5C05">
        <w:rPr>
          <w:lang w:val="uk-UA"/>
        </w:rPr>
        <w:t xml:space="preserve">Переважна конкурентна позиція, за оцінками експертів, спостерігається у ТОВ «Фіто-Лек» (табл. 1). </w:t>
      </w:r>
    </w:p>
    <w:p w:rsidR="0089177A" w:rsidRPr="00AF5C05" w:rsidRDefault="0089177A" w:rsidP="0089177A">
      <w:pPr>
        <w:ind w:firstLine="360"/>
        <w:jc w:val="right"/>
        <w:rPr>
          <w:i/>
          <w:iCs/>
          <w:lang w:val="uk-UA"/>
        </w:rPr>
      </w:pPr>
      <w:r w:rsidRPr="00AF5C05">
        <w:rPr>
          <w:i/>
          <w:iCs/>
          <w:lang w:val="uk-UA"/>
        </w:rPr>
        <w:t>Таблиця 1</w:t>
      </w:r>
    </w:p>
    <w:p w:rsidR="0089177A" w:rsidRPr="00AF5C05" w:rsidRDefault="0089177A" w:rsidP="0089177A">
      <w:pPr>
        <w:ind w:firstLine="360"/>
        <w:jc w:val="center"/>
        <w:rPr>
          <w:b/>
          <w:bCs/>
          <w:lang w:val="uk-UA"/>
        </w:rPr>
      </w:pPr>
      <w:r w:rsidRPr="00AF5C05">
        <w:rPr>
          <w:b/>
          <w:bCs/>
          <w:lang w:val="uk-UA"/>
        </w:rPr>
        <w:t xml:space="preserve">Оцінка конкурентної позиції фармацевтичних підприємств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986"/>
        <w:gridCol w:w="2986"/>
      </w:tblGrid>
      <w:tr w:rsidR="0089177A" w:rsidRPr="00AF5C05" w:rsidTr="00B56983">
        <w:trPr>
          <w:trHeight w:val="297"/>
          <w:jc w:val="center"/>
        </w:trPr>
        <w:tc>
          <w:tcPr>
            <w:tcW w:w="8958" w:type="dxa"/>
            <w:gridSpan w:val="3"/>
            <w:tcBorders>
              <w:top w:val="single" w:sz="4" w:space="0" w:color="auto"/>
              <w:left w:val="single" w:sz="4" w:space="0" w:color="auto"/>
              <w:bottom w:val="single" w:sz="4" w:space="0" w:color="auto"/>
              <w:right w:val="single" w:sz="4" w:space="0" w:color="auto"/>
            </w:tcBorders>
          </w:tcPr>
          <w:p w:rsidR="0089177A" w:rsidRPr="00AF5C05" w:rsidRDefault="0089177A" w:rsidP="00B56983">
            <w:pPr>
              <w:ind w:firstLine="360"/>
              <w:jc w:val="center"/>
              <w:rPr>
                <w:b/>
                <w:bCs/>
                <w:lang w:val="uk-UA"/>
              </w:rPr>
            </w:pPr>
            <w:r w:rsidRPr="00AF5C05">
              <w:rPr>
                <w:lang w:val="uk-UA"/>
              </w:rPr>
              <w:t>Показник конкурентної позиції підприємства (площа циклограми</w:t>
            </w:r>
            <w:r w:rsidRPr="00AF5C05">
              <w:rPr>
                <w:b/>
                <w:bCs/>
                <w:lang w:val="uk-UA"/>
              </w:rPr>
              <w:t>)</w:t>
            </w:r>
          </w:p>
        </w:tc>
      </w:tr>
      <w:tr w:rsidR="0089177A" w:rsidRPr="00AF5C05" w:rsidTr="00B56983">
        <w:trPr>
          <w:trHeight w:val="247"/>
          <w:jc w:val="center"/>
        </w:trPr>
        <w:tc>
          <w:tcPr>
            <w:tcW w:w="298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ind w:firstLine="360"/>
              <w:jc w:val="center"/>
              <w:rPr>
                <w:b/>
                <w:bCs/>
                <w:i/>
                <w:iCs/>
                <w:lang w:val="uk-UA"/>
              </w:rPr>
            </w:pPr>
            <w:r w:rsidRPr="00AF5C05">
              <w:rPr>
                <w:b/>
                <w:bCs/>
                <w:i/>
                <w:iCs/>
                <w:lang w:val="uk-UA"/>
              </w:rPr>
              <w:t>ТОВ «Фіто-Лек»</w:t>
            </w:r>
          </w:p>
        </w:tc>
        <w:tc>
          <w:tcPr>
            <w:tcW w:w="298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ind w:firstLine="360"/>
              <w:jc w:val="center"/>
              <w:rPr>
                <w:b/>
                <w:bCs/>
                <w:i/>
                <w:iCs/>
                <w:lang w:val="uk-UA"/>
              </w:rPr>
            </w:pPr>
            <w:r w:rsidRPr="00AF5C05">
              <w:rPr>
                <w:b/>
                <w:bCs/>
                <w:i/>
                <w:iCs/>
                <w:lang w:val="uk-UA"/>
              </w:rPr>
              <w:t>ТОВ «БаДМ»</w:t>
            </w:r>
          </w:p>
        </w:tc>
        <w:tc>
          <w:tcPr>
            <w:tcW w:w="298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ind w:firstLine="360"/>
              <w:jc w:val="center"/>
              <w:rPr>
                <w:b/>
                <w:bCs/>
                <w:i/>
                <w:iCs/>
                <w:lang w:val="uk-UA"/>
              </w:rPr>
            </w:pPr>
            <w:r w:rsidRPr="00AF5C05">
              <w:rPr>
                <w:b/>
                <w:bCs/>
                <w:i/>
                <w:iCs/>
                <w:lang w:val="uk-UA"/>
              </w:rPr>
              <w:t>ТОВ «Мікс»</w:t>
            </w:r>
          </w:p>
        </w:tc>
      </w:tr>
      <w:tr w:rsidR="0089177A" w:rsidRPr="00AF5C05" w:rsidTr="00B56983">
        <w:trPr>
          <w:trHeight w:val="285"/>
          <w:jc w:val="center"/>
        </w:trPr>
        <w:tc>
          <w:tcPr>
            <w:tcW w:w="298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ind w:firstLine="360"/>
              <w:jc w:val="center"/>
              <w:rPr>
                <w:b/>
                <w:bCs/>
                <w:lang w:val="uk-UA"/>
              </w:rPr>
            </w:pPr>
            <w:r w:rsidRPr="00AF5C05">
              <w:rPr>
                <w:b/>
                <w:bCs/>
                <w:lang w:val="uk-UA"/>
              </w:rPr>
              <w:t>5,18</w:t>
            </w:r>
          </w:p>
        </w:tc>
        <w:tc>
          <w:tcPr>
            <w:tcW w:w="298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ind w:firstLine="360"/>
              <w:jc w:val="center"/>
              <w:rPr>
                <w:b/>
                <w:bCs/>
                <w:lang w:val="uk-UA"/>
              </w:rPr>
            </w:pPr>
            <w:r w:rsidRPr="00AF5C05">
              <w:rPr>
                <w:b/>
                <w:bCs/>
                <w:lang w:val="uk-UA"/>
              </w:rPr>
              <w:t>2,02</w:t>
            </w:r>
          </w:p>
        </w:tc>
        <w:tc>
          <w:tcPr>
            <w:tcW w:w="298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ind w:firstLine="360"/>
              <w:jc w:val="center"/>
              <w:rPr>
                <w:b/>
                <w:bCs/>
                <w:lang w:val="uk-UA"/>
              </w:rPr>
            </w:pPr>
            <w:r w:rsidRPr="00AF5C05">
              <w:rPr>
                <w:b/>
                <w:bCs/>
                <w:lang w:val="uk-UA"/>
              </w:rPr>
              <w:t>0,51</w:t>
            </w:r>
          </w:p>
        </w:tc>
      </w:tr>
      <w:tr w:rsidR="0089177A" w:rsidRPr="00AF5C05" w:rsidTr="00B56983">
        <w:trPr>
          <w:trHeight w:val="517"/>
          <w:jc w:val="center"/>
        </w:trPr>
        <w:tc>
          <w:tcPr>
            <w:tcW w:w="8958" w:type="dxa"/>
            <w:gridSpan w:val="3"/>
            <w:tcBorders>
              <w:top w:val="single" w:sz="4" w:space="0" w:color="auto"/>
              <w:left w:val="single" w:sz="4" w:space="0" w:color="auto"/>
              <w:bottom w:val="single" w:sz="4" w:space="0" w:color="auto"/>
              <w:right w:val="single" w:sz="4" w:space="0" w:color="auto"/>
            </w:tcBorders>
          </w:tcPr>
          <w:p w:rsidR="0089177A" w:rsidRPr="00AF5C05" w:rsidRDefault="0089177A" w:rsidP="00B56983">
            <w:pPr>
              <w:ind w:firstLine="360"/>
              <w:jc w:val="center"/>
              <w:rPr>
                <w:b/>
                <w:bCs/>
                <w:lang w:val="uk-UA"/>
              </w:rPr>
            </w:pPr>
            <w:r w:rsidRPr="00AF5C05">
              <w:rPr>
                <w:b/>
                <w:bCs/>
                <w:lang w:val="uk-UA"/>
              </w:rPr>
              <w:t>Максимально можливе значення</w:t>
            </w:r>
          </w:p>
          <w:p w:rsidR="0089177A" w:rsidRPr="00AF5C05" w:rsidRDefault="0089177A" w:rsidP="00B56983">
            <w:pPr>
              <w:ind w:firstLine="360"/>
              <w:jc w:val="center"/>
              <w:rPr>
                <w:lang w:val="uk-UA"/>
              </w:rPr>
            </w:pPr>
            <w:r w:rsidRPr="00AF5C05">
              <w:rPr>
                <w:b/>
                <w:bCs/>
                <w:i/>
                <w:iCs/>
                <w:caps/>
                <w:lang w:val="en-US"/>
              </w:rPr>
              <w:t>S</w:t>
            </w:r>
            <w:r w:rsidRPr="00AF5C05">
              <w:rPr>
                <w:b/>
                <w:bCs/>
                <w:i/>
                <w:iCs/>
                <w:vertAlign w:val="subscript"/>
                <w:lang w:val="en-US"/>
              </w:rPr>
              <w:t>ABCDEFGHIJKLMNPQS</w:t>
            </w:r>
            <w:r w:rsidRPr="00AF5C05">
              <w:rPr>
                <w:b/>
                <w:bCs/>
                <w:i/>
                <w:iCs/>
                <w:vertAlign w:val="subscript"/>
                <w:lang w:val="uk-UA"/>
              </w:rPr>
              <w:t xml:space="preserve">А </w:t>
            </w:r>
            <w:r w:rsidRPr="00AF5C05">
              <w:rPr>
                <w:b/>
                <w:bCs/>
                <w:i/>
                <w:iCs/>
                <w:lang w:val="uk-UA"/>
              </w:rPr>
              <w:t>= 1,54 × 18 = 27,72</w:t>
            </w:r>
          </w:p>
        </w:tc>
      </w:tr>
    </w:tbl>
    <w:p w:rsidR="0089177A" w:rsidRPr="00AF5C05" w:rsidRDefault="0089177A" w:rsidP="0089177A">
      <w:pPr>
        <w:ind w:firstLine="360"/>
        <w:jc w:val="both"/>
        <w:rPr>
          <w:b/>
          <w:bCs/>
          <w:lang w:val="uk-UA"/>
        </w:rPr>
      </w:pPr>
    </w:p>
    <w:p w:rsidR="0089177A" w:rsidRPr="00AF5C05" w:rsidRDefault="0089177A" w:rsidP="0089177A">
      <w:pPr>
        <w:ind w:firstLine="360"/>
        <w:jc w:val="both"/>
        <w:rPr>
          <w:lang w:val="uk-UA"/>
        </w:rPr>
      </w:pPr>
      <w:r w:rsidRPr="00AF5C05">
        <w:rPr>
          <w:lang w:val="uk-UA"/>
        </w:rPr>
        <w:t>З метою збільшення обсягів збуту продукції, розширення частки ринку, підвищення та підтримки позитивного іміджу, визначення прихильності та ставлення цільової аудиторії ОФП повинні враховувати вимоги до них аптечних підприємств. Тому визначені та проан</w:t>
      </w:r>
      <w:r w:rsidRPr="00AF5C05">
        <w:rPr>
          <w:lang w:val="uk-UA"/>
        </w:rPr>
        <w:t>а</w:t>
      </w:r>
      <w:r w:rsidRPr="00AF5C05">
        <w:rPr>
          <w:lang w:val="uk-UA"/>
        </w:rPr>
        <w:t xml:space="preserve">лізовані критерії співпраці аптек з ОФП. Встановлено, що основними критеріями, </w:t>
      </w:r>
      <w:r w:rsidRPr="00AF5C05">
        <w:rPr>
          <w:lang w:val="uk-UA"/>
        </w:rPr>
        <w:lastRenderedPageBreak/>
        <w:t>якими к</w:t>
      </w:r>
      <w:r w:rsidRPr="00AF5C05">
        <w:rPr>
          <w:lang w:val="uk-UA"/>
        </w:rPr>
        <w:t>е</w:t>
      </w:r>
      <w:r w:rsidRPr="00AF5C05">
        <w:rPr>
          <w:lang w:val="uk-UA"/>
        </w:rPr>
        <w:t xml:space="preserve">руються аптеки під час вибору постачальника фармацевтичного товару є ширина та глибина товарного асортименту (91,0%), рівень цін на фармацевтичний товар (75,0%). </w:t>
      </w:r>
    </w:p>
    <w:p w:rsidR="0089177A" w:rsidRPr="00AF5C05" w:rsidRDefault="0089177A" w:rsidP="0089177A">
      <w:pPr>
        <w:ind w:firstLine="360"/>
        <w:jc w:val="both"/>
        <w:rPr>
          <w:lang w:val="uk-UA"/>
        </w:rPr>
      </w:pPr>
      <w:r w:rsidRPr="00AF5C05">
        <w:rPr>
          <w:lang w:val="uk-UA"/>
        </w:rPr>
        <w:t>Прихильність та ставлення аптек до ОФП в значній мірі залежить від того, наскільки як</w:t>
      </w:r>
      <w:r w:rsidRPr="00AF5C05">
        <w:rPr>
          <w:lang w:val="uk-UA"/>
        </w:rPr>
        <w:t>і</w:t>
      </w:r>
      <w:r w:rsidRPr="00AF5C05">
        <w:rPr>
          <w:lang w:val="uk-UA"/>
        </w:rPr>
        <w:t xml:space="preserve">сно задовольняють фірми вимоги та потреби своїх клієнтів. Претензіями, які висловлюються аптеками до постачальників, є несвоєчасна поставка товару – 67,4% та неякісна продукція – 41,4%. Лише 14,7% опитаних керівників аптек не мають претензій до постачальників. </w:t>
      </w:r>
    </w:p>
    <w:p w:rsidR="0089177A" w:rsidRPr="00AF5C05" w:rsidRDefault="0089177A" w:rsidP="0089177A">
      <w:pPr>
        <w:ind w:firstLine="360"/>
        <w:jc w:val="both"/>
        <w:rPr>
          <w:lang w:val="uk-UA"/>
        </w:rPr>
      </w:pPr>
      <w:r w:rsidRPr="00AF5C05">
        <w:rPr>
          <w:lang w:val="uk-UA"/>
        </w:rPr>
        <w:t>Визначено також ступінь інформованості керівників аптечних підприємств про постач</w:t>
      </w:r>
      <w:r w:rsidRPr="00AF5C05">
        <w:rPr>
          <w:lang w:val="uk-UA"/>
        </w:rPr>
        <w:t>а</w:t>
      </w:r>
      <w:r w:rsidRPr="00AF5C05">
        <w:rPr>
          <w:lang w:val="uk-UA"/>
        </w:rPr>
        <w:t>льників ЛЗ. Аналіз обізнаності цільової аудиторії щодо ТОВ «Фіто-Лек», яке було основним об’єктом дослідження, свідчить про популярність його на ринку (95,0% позитивних відпов</w:t>
      </w:r>
      <w:r w:rsidRPr="00AF5C05">
        <w:rPr>
          <w:lang w:val="uk-UA"/>
        </w:rPr>
        <w:t>і</w:t>
      </w:r>
      <w:r w:rsidRPr="00AF5C05">
        <w:rPr>
          <w:lang w:val="uk-UA"/>
        </w:rPr>
        <w:t>дей). Основними джерелами інформації, з яких аптеки дізналися про його існування, є особисті контакти керівників аптек – 61,6%, відзиви колег та електронна пошта по 26,0% відп</w:t>
      </w:r>
      <w:r w:rsidRPr="00AF5C05">
        <w:rPr>
          <w:lang w:val="uk-UA"/>
        </w:rPr>
        <w:t>о</w:t>
      </w:r>
      <w:r w:rsidRPr="00AF5C05">
        <w:rPr>
          <w:lang w:val="uk-UA"/>
        </w:rPr>
        <w:t xml:space="preserve">відей відповідно. Головними критеріями прийняття рішення аптеками про співпрацю з ТОВ «Фіто-Лек» є невисокі ціни на фармацевтичний товар (72,6%), стабільний асортимент товару (64,4%) та задовільні умови постачання товару (60,3%). Також 73,0% експертів вважають, що досліджуване підприємство має високу репутацію на вітчизняному ринку. </w:t>
      </w:r>
    </w:p>
    <w:p w:rsidR="0089177A" w:rsidRPr="00AF5C05" w:rsidRDefault="0089177A" w:rsidP="0089177A">
      <w:pPr>
        <w:ind w:firstLine="360"/>
        <w:jc w:val="both"/>
        <w:rPr>
          <w:lang w:val="uk-UA"/>
        </w:rPr>
      </w:pPr>
      <w:r w:rsidRPr="00AF5C05">
        <w:rPr>
          <w:lang w:val="uk-UA"/>
        </w:rPr>
        <w:t>Визначено основні засоби маркетингових комунікацій, що використовують у своїй діял</w:t>
      </w:r>
      <w:r w:rsidRPr="00AF5C05">
        <w:rPr>
          <w:lang w:val="uk-UA"/>
        </w:rPr>
        <w:t>ь</w:t>
      </w:r>
      <w:r w:rsidRPr="00AF5C05">
        <w:rPr>
          <w:lang w:val="uk-UA"/>
        </w:rPr>
        <w:t xml:space="preserve">ності ОФП по відношенню до аптек. Найбільшу питому вагу серед них складають знижки при купівлі товару більше ніж на 10 тис.грн. (53,5%) та сувенірна реклама (48,9%). </w:t>
      </w:r>
    </w:p>
    <w:p w:rsidR="0089177A" w:rsidRPr="00AF5C05" w:rsidRDefault="0089177A" w:rsidP="0089177A">
      <w:pPr>
        <w:ind w:firstLine="360"/>
        <w:jc w:val="both"/>
        <w:rPr>
          <w:lang w:val="uk-UA"/>
        </w:rPr>
      </w:pPr>
      <w:r w:rsidRPr="00AF5C05">
        <w:rPr>
          <w:lang w:val="uk-UA"/>
        </w:rPr>
        <w:t>Одним із головних чинників формування доброзичливого ставлення цільової аудиторії є здобуття її лояльності та прихильності до організації шляхом впровадження системи заох</w:t>
      </w:r>
      <w:r w:rsidRPr="00AF5C05">
        <w:rPr>
          <w:lang w:val="uk-UA"/>
        </w:rPr>
        <w:t>о</w:t>
      </w:r>
      <w:r w:rsidRPr="00AF5C05">
        <w:rPr>
          <w:lang w:val="uk-UA"/>
        </w:rPr>
        <w:t>чення клієнтів, підвищення рівня професійного обслуговування та надання додаткових по</w:t>
      </w:r>
      <w:r w:rsidRPr="00AF5C05">
        <w:rPr>
          <w:lang w:val="uk-UA"/>
        </w:rPr>
        <w:t>с</w:t>
      </w:r>
      <w:r w:rsidRPr="00AF5C05">
        <w:rPr>
          <w:lang w:val="uk-UA"/>
        </w:rPr>
        <w:t>луг. Нами опрацьовано методику визначення ставлення цільової аудиторії до організації на прикладі діяльності трьох ОФП – ТОВ «Фіто-Лек» та основних її конкурентів – ТОВ «Мікс» та ТОВ «БаДМ». З цією метою використано багатофакторні моделі. Застосування їх потребує в якості вихідної інформації бальну оцінку думки експертів щодо кожного критерію діяльн</w:t>
      </w:r>
      <w:r w:rsidRPr="00AF5C05">
        <w:rPr>
          <w:lang w:val="uk-UA"/>
        </w:rPr>
        <w:t>о</w:t>
      </w:r>
      <w:r w:rsidRPr="00AF5C05">
        <w:rPr>
          <w:lang w:val="uk-UA"/>
        </w:rPr>
        <w:t xml:space="preserve">сті підприємства, його конкурентів та «ідеального» підприємства. Така оцінка була отримана в дослідженнях шляхом анкетного опитування провізорів </w:t>
      </w:r>
      <w:r w:rsidRPr="00AF5C05">
        <w:rPr>
          <w:lang w:val="uk-UA" w:eastAsia="uk-UA"/>
        </w:rPr>
        <w:t>оптово-роздрібних та аптечних п</w:t>
      </w:r>
      <w:r w:rsidRPr="00AF5C05">
        <w:rPr>
          <w:lang w:val="uk-UA" w:eastAsia="uk-UA"/>
        </w:rPr>
        <w:t>і</w:t>
      </w:r>
      <w:r w:rsidRPr="00AF5C05">
        <w:rPr>
          <w:lang w:val="uk-UA" w:eastAsia="uk-UA"/>
        </w:rPr>
        <w:t>дприємств. Оцінка діяльності фірми давалась експертами за шкалою сумарних оцінок за пе</w:t>
      </w:r>
      <w:r w:rsidRPr="00AF5C05">
        <w:rPr>
          <w:lang w:val="uk-UA" w:eastAsia="uk-UA"/>
        </w:rPr>
        <w:t>в</w:t>
      </w:r>
      <w:r w:rsidRPr="00AF5C05">
        <w:rPr>
          <w:lang w:val="uk-UA" w:eastAsia="uk-UA"/>
        </w:rPr>
        <w:t xml:space="preserve">ними критеріями. </w:t>
      </w:r>
      <w:r w:rsidRPr="00AF5C05">
        <w:rPr>
          <w:lang w:val="uk-UA"/>
        </w:rPr>
        <w:t>Досить вагоме значення мають критерії, які відповідають діяльності в ра</w:t>
      </w:r>
      <w:r w:rsidRPr="00AF5C05">
        <w:rPr>
          <w:lang w:val="uk-UA"/>
        </w:rPr>
        <w:t>м</w:t>
      </w:r>
      <w:r w:rsidRPr="00AF5C05">
        <w:rPr>
          <w:lang w:val="uk-UA"/>
        </w:rPr>
        <w:t>ках системи маркетингових комунікацій. Зокрема, це надійність, популярність та позитивна репутація підприємства, якісний сервіс, ввічливе обслуговування клієнтів. Сумарна оцінка ставлення аптек-споживачів до ОФП представлена в табл. 2. Отримані результати свідчать про переваги фірм «Фіто-Лек» і «БаДМ».</w:t>
      </w:r>
    </w:p>
    <w:p w:rsidR="0089177A" w:rsidRPr="00AF5C05" w:rsidRDefault="0089177A" w:rsidP="0089177A">
      <w:pPr>
        <w:ind w:firstLine="360"/>
        <w:jc w:val="right"/>
        <w:rPr>
          <w:i/>
          <w:iCs/>
          <w:lang w:val="uk-UA"/>
        </w:rPr>
      </w:pPr>
      <w:r w:rsidRPr="00AF5C05">
        <w:rPr>
          <w:i/>
          <w:iCs/>
          <w:lang w:val="uk-UA"/>
        </w:rPr>
        <w:t>Таблиця 2</w:t>
      </w:r>
    </w:p>
    <w:p w:rsidR="0089177A" w:rsidRPr="00AF5C05" w:rsidRDefault="0089177A" w:rsidP="0089177A">
      <w:pPr>
        <w:ind w:firstLine="360"/>
        <w:jc w:val="center"/>
        <w:rPr>
          <w:b/>
          <w:bCs/>
          <w:lang w:val="uk-UA"/>
        </w:rPr>
      </w:pPr>
      <w:r w:rsidRPr="00AF5C05">
        <w:rPr>
          <w:b/>
          <w:bCs/>
          <w:lang w:val="uk-UA"/>
        </w:rPr>
        <w:t xml:space="preserve">Сумарна оцінка ставлення аптек-споживачів до фармацевтичних </w:t>
      </w:r>
    </w:p>
    <w:p w:rsidR="0089177A" w:rsidRPr="00AF5C05" w:rsidRDefault="0089177A" w:rsidP="0089177A">
      <w:pPr>
        <w:ind w:firstLine="360"/>
        <w:jc w:val="center"/>
        <w:rPr>
          <w:b/>
          <w:bCs/>
          <w:lang w:val="uk-UA"/>
        </w:rPr>
      </w:pPr>
      <w:r w:rsidRPr="00AF5C05">
        <w:rPr>
          <w:b/>
          <w:bCs/>
          <w:lang w:val="uk-UA"/>
        </w:rPr>
        <w:t>підприємств з використанням багатофакторних моделей</w:t>
      </w:r>
    </w:p>
    <w:tbl>
      <w:tblPr>
        <w:tblW w:w="965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9"/>
        <w:gridCol w:w="1286"/>
        <w:gridCol w:w="1234"/>
        <w:gridCol w:w="1106"/>
      </w:tblGrid>
      <w:tr w:rsidR="0089177A" w:rsidRPr="00AF5C05" w:rsidTr="00B56983">
        <w:trPr>
          <w:trHeight w:val="308"/>
        </w:trPr>
        <w:tc>
          <w:tcPr>
            <w:tcW w:w="6029" w:type="dxa"/>
            <w:vMerge w:val="restart"/>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p>
          <w:p w:rsidR="0089177A" w:rsidRPr="00AF5C05" w:rsidRDefault="0089177A" w:rsidP="00B56983">
            <w:pPr>
              <w:jc w:val="center"/>
              <w:rPr>
                <w:b/>
                <w:bCs/>
                <w:lang w:val="uk-UA"/>
              </w:rPr>
            </w:pPr>
            <w:r w:rsidRPr="00AF5C05">
              <w:rPr>
                <w:b/>
                <w:bCs/>
                <w:lang w:val="uk-UA"/>
              </w:rPr>
              <w:t>Модель</w:t>
            </w:r>
          </w:p>
        </w:tc>
        <w:tc>
          <w:tcPr>
            <w:tcW w:w="3626" w:type="dxa"/>
            <w:gridSpan w:val="3"/>
            <w:tcBorders>
              <w:top w:val="single" w:sz="4" w:space="0" w:color="auto"/>
              <w:left w:val="single" w:sz="4" w:space="0" w:color="auto"/>
              <w:bottom w:val="single" w:sz="4" w:space="0" w:color="auto"/>
              <w:right w:val="single" w:sz="4" w:space="0" w:color="auto"/>
            </w:tcBorders>
          </w:tcPr>
          <w:p w:rsidR="0089177A" w:rsidRPr="00AF5C05" w:rsidRDefault="0089177A" w:rsidP="00B56983">
            <w:pPr>
              <w:ind w:firstLine="360"/>
              <w:jc w:val="center"/>
              <w:rPr>
                <w:b/>
                <w:bCs/>
                <w:lang w:val="uk-UA"/>
              </w:rPr>
            </w:pPr>
            <w:r w:rsidRPr="00AF5C05">
              <w:rPr>
                <w:b/>
                <w:bCs/>
                <w:lang w:val="uk-UA"/>
              </w:rPr>
              <w:t>Оцінка ставлення,</w:t>
            </w:r>
            <w:r w:rsidRPr="00AF5C05">
              <w:rPr>
                <w:b/>
                <w:bCs/>
                <w:i/>
                <w:iCs/>
                <w:snapToGrid w:val="0"/>
                <w:lang w:val="uk-UA"/>
              </w:rPr>
              <w:t xml:space="preserve"> </w:t>
            </w:r>
            <w:r w:rsidRPr="00AF5C05">
              <w:rPr>
                <w:b/>
                <w:bCs/>
                <w:i/>
                <w:iCs/>
                <w:snapToGrid w:val="0"/>
                <w:lang w:val="en-US"/>
              </w:rPr>
              <w:t>A</w:t>
            </w:r>
            <w:r w:rsidRPr="00AF5C05">
              <w:rPr>
                <w:b/>
                <w:bCs/>
                <w:i/>
                <w:iCs/>
                <w:snapToGrid w:val="0"/>
                <w:vertAlign w:val="subscript"/>
                <w:lang w:val="en-US"/>
              </w:rPr>
              <w:t>bk</w:t>
            </w:r>
            <w:r w:rsidRPr="00AF5C05">
              <w:rPr>
                <w:b/>
                <w:bCs/>
                <w:i/>
                <w:iCs/>
                <w:snapToGrid w:val="0"/>
                <w:vertAlign w:val="subscript"/>
                <w:lang w:val="uk-UA"/>
              </w:rPr>
              <w:t xml:space="preserve"> </w:t>
            </w:r>
            <w:r w:rsidRPr="00AF5C05">
              <w:rPr>
                <w:b/>
                <w:bCs/>
                <w:snapToGrid w:val="0"/>
                <w:lang w:val="uk-UA"/>
              </w:rPr>
              <w:t>бали</w:t>
            </w:r>
          </w:p>
        </w:tc>
      </w:tr>
      <w:tr w:rsidR="0089177A" w:rsidRPr="00AF5C05" w:rsidTr="00B56983">
        <w:trPr>
          <w:trHeight w:val="141"/>
        </w:trPr>
        <w:tc>
          <w:tcPr>
            <w:tcW w:w="6029" w:type="dxa"/>
            <w:vMerge/>
            <w:tcBorders>
              <w:top w:val="single" w:sz="4" w:space="0" w:color="auto"/>
              <w:left w:val="single" w:sz="4" w:space="0" w:color="auto"/>
              <w:bottom w:val="single" w:sz="4" w:space="0" w:color="auto"/>
              <w:right w:val="single" w:sz="4" w:space="0" w:color="auto"/>
            </w:tcBorders>
            <w:shd w:val="pct10" w:color="auto" w:fill="E6E6E6"/>
          </w:tcPr>
          <w:p w:rsidR="0089177A" w:rsidRPr="00AF5C05" w:rsidRDefault="0089177A" w:rsidP="00B56983">
            <w:pPr>
              <w:jc w:val="center"/>
              <w:rPr>
                <w:b/>
                <w:bCs/>
                <w:lang w:val="uk-UA"/>
              </w:rPr>
            </w:pPr>
          </w:p>
        </w:tc>
        <w:tc>
          <w:tcPr>
            <w:tcW w:w="128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r w:rsidRPr="00AF5C05">
              <w:rPr>
                <w:b/>
                <w:bCs/>
                <w:lang w:val="uk-UA"/>
              </w:rPr>
              <w:t>«Фіто-Лек»</w:t>
            </w:r>
          </w:p>
        </w:tc>
        <w:tc>
          <w:tcPr>
            <w:tcW w:w="1234"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r w:rsidRPr="00AF5C05">
              <w:rPr>
                <w:b/>
                <w:bCs/>
                <w:lang w:val="uk-UA"/>
              </w:rPr>
              <w:t>«БаДМ»</w:t>
            </w:r>
          </w:p>
        </w:tc>
        <w:tc>
          <w:tcPr>
            <w:tcW w:w="110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r w:rsidRPr="00AF5C05">
              <w:rPr>
                <w:b/>
                <w:bCs/>
                <w:lang w:val="uk-UA"/>
              </w:rPr>
              <w:t>«Мікс»</w:t>
            </w:r>
          </w:p>
        </w:tc>
      </w:tr>
      <w:tr w:rsidR="0089177A" w:rsidRPr="00AF5C05" w:rsidTr="00B56983">
        <w:trPr>
          <w:trHeight w:val="551"/>
        </w:trPr>
        <w:tc>
          <w:tcPr>
            <w:tcW w:w="6029"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rPr>
                <w:b/>
                <w:bCs/>
                <w:snapToGrid w:val="0"/>
                <w:lang w:val="uk-UA" w:eastAsia="uk-UA"/>
              </w:rPr>
            </w:pPr>
            <w:r w:rsidRPr="00AF5C05">
              <w:rPr>
                <w:b/>
                <w:bCs/>
                <w:lang w:val="uk-UA"/>
              </w:rPr>
              <w:t>М</w:t>
            </w:r>
            <w:r w:rsidRPr="00AF5C05">
              <w:rPr>
                <w:b/>
                <w:bCs/>
                <w:snapToGrid w:val="0"/>
                <w:lang w:val="uk-UA"/>
              </w:rPr>
              <w:t>одель Фішбейна А</w:t>
            </w:r>
            <w:r w:rsidRPr="00AF5C05">
              <w:rPr>
                <w:b/>
                <w:bCs/>
                <w:i/>
                <w:iCs/>
                <w:snapToGrid w:val="0"/>
                <w:vertAlign w:val="subscript"/>
                <w:lang w:val="en-US"/>
              </w:rPr>
              <w:t>bk</w:t>
            </w:r>
            <w:r w:rsidRPr="00AF5C05">
              <w:rPr>
                <w:b/>
                <w:bCs/>
                <w:snapToGrid w:val="0"/>
                <w:vertAlign w:val="subscript"/>
                <w:lang w:val="uk-UA"/>
              </w:rPr>
              <w:t xml:space="preserve"> </w:t>
            </w:r>
            <w:r w:rsidRPr="00AF5C05">
              <w:rPr>
                <w:b/>
                <w:bCs/>
                <w:snapToGrid w:val="0"/>
                <w:lang w:val="uk-UA"/>
              </w:rPr>
              <w:t>=</w:t>
            </w:r>
            <w:r w:rsidRPr="00AF5C05">
              <w:rPr>
                <w:b/>
                <w:bCs/>
                <w:snapToGrid w:val="0"/>
                <w:position w:val="-28"/>
                <w:lang w:val="uk-UA"/>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34.25pt" o:ole="">
                  <v:imagedata r:id="rId11" o:title=""/>
                </v:shape>
                <o:OLEObject Type="Embed" ProgID="Equation.3" ShapeID="_x0000_i1025" DrawAspect="Content" ObjectID="_1516621812" r:id="rId12"/>
              </w:object>
            </w:r>
            <w:r w:rsidRPr="00AF5C05">
              <w:rPr>
                <w:b/>
                <w:bCs/>
                <w:snapToGrid w:val="0"/>
                <w:lang w:val="en-US"/>
              </w:rPr>
              <w:t>W</w:t>
            </w:r>
            <w:r w:rsidRPr="00AF5C05">
              <w:rPr>
                <w:b/>
                <w:bCs/>
                <w:i/>
                <w:iCs/>
                <w:snapToGrid w:val="0"/>
                <w:vertAlign w:val="subscript"/>
                <w:lang w:val="en-US"/>
              </w:rPr>
              <w:t>ik</w:t>
            </w:r>
            <w:r w:rsidRPr="00AF5C05">
              <w:rPr>
                <w:b/>
                <w:bCs/>
                <w:snapToGrid w:val="0"/>
                <w:vertAlign w:val="subscript"/>
                <w:lang w:val="uk-UA"/>
              </w:rPr>
              <w:t xml:space="preserve"> </w:t>
            </w:r>
            <w:r w:rsidRPr="00AF5C05">
              <w:rPr>
                <w:b/>
                <w:bCs/>
                <w:snapToGrid w:val="0"/>
                <w:lang w:val="uk-UA"/>
              </w:rPr>
              <w:t xml:space="preserve">× </w:t>
            </w:r>
            <w:r w:rsidRPr="00AF5C05">
              <w:rPr>
                <w:b/>
                <w:bCs/>
                <w:snapToGrid w:val="0"/>
                <w:lang w:val="en-US"/>
              </w:rPr>
              <w:t>X</w:t>
            </w:r>
            <w:r w:rsidRPr="00AF5C05">
              <w:rPr>
                <w:b/>
                <w:bCs/>
                <w:i/>
                <w:iCs/>
                <w:snapToGrid w:val="0"/>
                <w:vertAlign w:val="subscript"/>
                <w:lang w:val="en-US"/>
              </w:rPr>
              <w:t>ibk</w:t>
            </w:r>
          </w:p>
        </w:tc>
        <w:tc>
          <w:tcPr>
            <w:tcW w:w="128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snapToGrid w:val="0"/>
                <w:lang w:val="uk-UA" w:eastAsia="uk-UA"/>
              </w:rPr>
            </w:pPr>
          </w:p>
          <w:p w:rsidR="0089177A" w:rsidRPr="00AF5C05" w:rsidRDefault="0089177A" w:rsidP="00B56983">
            <w:pPr>
              <w:jc w:val="center"/>
              <w:rPr>
                <w:snapToGrid w:val="0"/>
                <w:lang w:val="uk-UA" w:eastAsia="uk-UA"/>
              </w:rPr>
            </w:pPr>
            <w:r w:rsidRPr="00AF5C05">
              <w:rPr>
                <w:snapToGrid w:val="0"/>
                <w:lang w:val="uk-UA" w:eastAsia="uk-UA"/>
              </w:rPr>
              <w:t>43,41</w:t>
            </w:r>
          </w:p>
        </w:tc>
        <w:tc>
          <w:tcPr>
            <w:tcW w:w="1234"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lang w:val="uk-UA"/>
              </w:rPr>
            </w:pPr>
          </w:p>
          <w:p w:rsidR="0089177A" w:rsidRPr="00AF5C05" w:rsidRDefault="0089177A" w:rsidP="00B56983">
            <w:pPr>
              <w:jc w:val="center"/>
              <w:rPr>
                <w:lang w:val="uk-UA"/>
              </w:rPr>
            </w:pPr>
            <w:r w:rsidRPr="00AF5C05">
              <w:rPr>
                <w:lang w:val="uk-UA"/>
              </w:rPr>
              <w:t>30,14</w:t>
            </w:r>
          </w:p>
        </w:tc>
        <w:tc>
          <w:tcPr>
            <w:tcW w:w="110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lang w:val="uk-UA"/>
              </w:rPr>
            </w:pPr>
          </w:p>
          <w:p w:rsidR="0089177A" w:rsidRPr="00AF5C05" w:rsidRDefault="0089177A" w:rsidP="00B56983">
            <w:pPr>
              <w:jc w:val="center"/>
              <w:rPr>
                <w:lang w:val="uk-UA"/>
              </w:rPr>
            </w:pPr>
            <w:r w:rsidRPr="00AF5C05">
              <w:rPr>
                <w:lang w:val="uk-UA"/>
              </w:rPr>
              <w:t>13,26</w:t>
            </w:r>
          </w:p>
        </w:tc>
      </w:tr>
      <w:tr w:rsidR="0089177A" w:rsidRPr="00AF5C05" w:rsidTr="00B56983">
        <w:trPr>
          <w:trHeight w:val="308"/>
        </w:trPr>
        <w:tc>
          <w:tcPr>
            <w:tcW w:w="6029"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rPr>
                <w:b/>
                <w:bCs/>
                <w:lang w:val="uk-UA"/>
              </w:rPr>
            </w:pPr>
            <w:r w:rsidRPr="00AF5C05">
              <w:rPr>
                <w:b/>
                <w:bCs/>
                <w:snapToGrid w:val="0"/>
                <w:lang w:val="uk-UA" w:eastAsia="uk-UA"/>
              </w:rPr>
              <w:t xml:space="preserve">Модель ідеального уявлення </w:t>
            </w:r>
            <w:r w:rsidRPr="00AF5C05">
              <w:rPr>
                <w:b/>
                <w:bCs/>
                <w:snapToGrid w:val="0"/>
                <w:lang w:val="en-US"/>
              </w:rPr>
              <w:t>A</w:t>
            </w:r>
            <w:r w:rsidRPr="00AF5C05">
              <w:rPr>
                <w:b/>
                <w:bCs/>
                <w:i/>
                <w:iCs/>
                <w:snapToGrid w:val="0"/>
                <w:vertAlign w:val="subscript"/>
                <w:lang w:val="en-US"/>
              </w:rPr>
              <w:t>bk</w:t>
            </w:r>
            <w:r w:rsidRPr="00AF5C05">
              <w:rPr>
                <w:b/>
                <w:bCs/>
                <w:snapToGrid w:val="0"/>
                <w:vertAlign w:val="subscript"/>
                <w:lang w:val="uk-UA"/>
              </w:rPr>
              <w:t xml:space="preserve"> </w:t>
            </w:r>
            <w:r w:rsidRPr="00AF5C05">
              <w:rPr>
                <w:b/>
                <w:bCs/>
                <w:snapToGrid w:val="0"/>
                <w:lang w:val="uk-UA"/>
              </w:rPr>
              <w:t>=</w:t>
            </w:r>
            <w:r w:rsidRPr="00AF5C05">
              <w:rPr>
                <w:b/>
                <w:bCs/>
                <w:snapToGrid w:val="0"/>
                <w:position w:val="-28"/>
                <w:lang w:val="uk-UA"/>
              </w:rPr>
              <w:object w:dxaOrig="460" w:dyaOrig="680">
                <v:shape id="_x0000_i1026" type="#_x0000_t75" style="width:22.85pt;height:34.25pt" o:ole="">
                  <v:imagedata r:id="rId11" o:title=""/>
                </v:shape>
                <o:OLEObject Type="Embed" ProgID="Equation.3" ShapeID="_x0000_i1026" DrawAspect="Content" ObjectID="_1516621813" r:id="rId13"/>
              </w:object>
            </w:r>
            <w:r w:rsidRPr="00AF5C05">
              <w:rPr>
                <w:b/>
                <w:bCs/>
                <w:snapToGrid w:val="0"/>
                <w:lang w:val="en-US"/>
              </w:rPr>
              <w:t>W</w:t>
            </w:r>
            <w:r w:rsidRPr="00AF5C05">
              <w:rPr>
                <w:b/>
                <w:bCs/>
                <w:i/>
                <w:iCs/>
                <w:snapToGrid w:val="0"/>
                <w:vertAlign w:val="subscript"/>
                <w:lang w:val="en-US"/>
              </w:rPr>
              <w:t>ik</w:t>
            </w:r>
            <w:r w:rsidRPr="00AF5C05">
              <w:rPr>
                <w:b/>
                <w:bCs/>
                <w:snapToGrid w:val="0"/>
                <w:vertAlign w:val="subscript"/>
                <w:lang w:val="uk-UA"/>
              </w:rPr>
              <w:t xml:space="preserve"> </w:t>
            </w:r>
            <w:r w:rsidRPr="00AF5C05">
              <w:rPr>
                <w:b/>
                <w:bCs/>
                <w:snapToGrid w:val="0"/>
                <w:lang w:val="uk-UA"/>
              </w:rPr>
              <w:t>× |</w:t>
            </w:r>
            <w:r w:rsidRPr="00AF5C05">
              <w:rPr>
                <w:b/>
                <w:bCs/>
                <w:snapToGrid w:val="0"/>
                <w:lang w:val="en-US"/>
              </w:rPr>
              <w:t>I</w:t>
            </w:r>
            <w:r w:rsidRPr="00AF5C05">
              <w:rPr>
                <w:b/>
                <w:bCs/>
                <w:i/>
                <w:iCs/>
                <w:snapToGrid w:val="0"/>
                <w:vertAlign w:val="subscript"/>
                <w:lang w:val="en-US"/>
              </w:rPr>
              <w:t>ik</w:t>
            </w:r>
            <w:r w:rsidRPr="00AF5C05">
              <w:rPr>
                <w:b/>
                <w:bCs/>
                <w:snapToGrid w:val="0"/>
                <w:vertAlign w:val="subscript"/>
                <w:lang w:val="uk-UA"/>
              </w:rPr>
              <w:t xml:space="preserve"> </w:t>
            </w:r>
            <w:r w:rsidRPr="00AF5C05">
              <w:rPr>
                <w:b/>
                <w:bCs/>
                <w:snapToGrid w:val="0"/>
                <w:lang w:val="uk-UA"/>
              </w:rPr>
              <w:t>–</w:t>
            </w:r>
            <w:r w:rsidRPr="00AF5C05">
              <w:rPr>
                <w:b/>
                <w:bCs/>
                <w:snapToGrid w:val="0"/>
                <w:lang w:val="en-US"/>
              </w:rPr>
              <w:t>X</w:t>
            </w:r>
            <w:r w:rsidRPr="00AF5C05">
              <w:rPr>
                <w:b/>
                <w:bCs/>
                <w:i/>
                <w:iCs/>
                <w:snapToGrid w:val="0"/>
                <w:vertAlign w:val="subscript"/>
                <w:lang w:val="en-US"/>
              </w:rPr>
              <w:t>ibk</w:t>
            </w:r>
            <w:r w:rsidRPr="00AF5C05">
              <w:rPr>
                <w:b/>
                <w:bCs/>
                <w:snapToGrid w:val="0"/>
                <w:lang w:val="uk-UA"/>
              </w:rPr>
              <w:t>|</w:t>
            </w:r>
          </w:p>
        </w:tc>
        <w:tc>
          <w:tcPr>
            <w:tcW w:w="128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lang w:val="uk-UA"/>
              </w:rPr>
            </w:pPr>
          </w:p>
          <w:p w:rsidR="0089177A" w:rsidRPr="00AF5C05" w:rsidRDefault="0089177A" w:rsidP="00B56983">
            <w:pPr>
              <w:jc w:val="center"/>
              <w:rPr>
                <w:lang w:val="uk-UA"/>
              </w:rPr>
            </w:pPr>
            <w:r w:rsidRPr="00AF5C05">
              <w:rPr>
                <w:lang w:val="uk-UA"/>
              </w:rPr>
              <w:t>34,44</w:t>
            </w:r>
          </w:p>
        </w:tc>
        <w:tc>
          <w:tcPr>
            <w:tcW w:w="1234"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lang w:val="uk-UA"/>
              </w:rPr>
            </w:pPr>
          </w:p>
          <w:p w:rsidR="0089177A" w:rsidRPr="00AF5C05" w:rsidRDefault="0089177A" w:rsidP="00B56983">
            <w:pPr>
              <w:jc w:val="center"/>
              <w:rPr>
                <w:lang w:val="uk-UA"/>
              </w:rPr>
            </w:pPr>
            <w:r w:rsidRPr="00AF5C05">
              <w:rPr>
                <w:lang w:val="uk-UA"/>
              </w:rPr>
              <w:t>48,31</w:t>
            </w:r>
          </w:p>
        </w:tc>
        <w:tc>
          <w:tcPr>
            <w:tcW w:w="1106"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lang w:val="uk-UA"/>
              </w:rPr>
            </w:pPr>
          </w:p>
          <w:p w:rsidR="0089177A" w:rsidRPr="00AF5C05" w:rsidRDefault="0089177A" w:rsidP="00B56983">
            <w:pPr>
              <w:jc w:val="center"/>
              <w:rPr>
                <w:lang w:val="uk-UA"/>
              </w:rPr>
            </w:pPr>
            <w:r w:rsidRPr="00AF5C05">
              <w:rPr>
                <w:lang w:val="uk-UA"/>
              </w:rPr>
              <w:t>65,17</w:t>
            </w:r>
          </w:p>
        </w:tc>
      </w:tr>
    </w:tbl>
    <w:p w:rsidR="0089177A" w:rsidRPr="00AF5C05" w:rsidRDefault="0089177A" w:rsidP="0089177A">
      <w:pPr>
        <w:ind w:firstLine="360"/>
        <w:jc w:val="both"/>
        <w:rPr>
          <w:lang w:val="uk-UA"/>
        </w:rPr>
      </w:pPr>
      <w:r w:rsidRPr="00AF5C05">
        <w:rPr>
          <w:lang w:val="uk-UA" w:eastAsia="uk-UA"/>
        </w:rPr>
        <w:t>Запропонований методичний підхід до маркетингового дослідження ставлення аптечних підприємств до ОФП згідно багатофакторних моделей може використовуватися для визн</w:t>
      </w:r>
      <w:r w:rsidRPr="00AF5C05">
        <w:rPr>
          <w:lang w:val="uk-UA" w:eastAsia="uk-UA"/>
        </w:rPr>
        <w:t>а</w:t>
      </w:r>
      <w:r w:rsidRPr="00AF5C05">
        <w:rPr>
          <w:lang w:val="uk-UA" w:eastAsia="uk-UA"/>
        </w:rPr>
        <w:t>чення конкурентних переваг і втрачених можливостей підприємств, розробки та оцінки ефективності маркетингових управлінських дій, спрямованих на організацій-споживачів фарм</w:t>
      </w:r>
      <w:r w:rsidRPr="00AF5C05">
        <w:rPr>
          <w:lang w:val="uk-UA" w:eastAsia="uk-UA"/>
        </w:rPr>
        <w:t>а</w:t>
      </w:r>
      <w:r w:rsidRPr="00AF5C05">
        <w:rPr>
          <w:lang w:val="uk-UA" w:eastAsia="uk-UA"/>
        </w:rPr>
        <w:t>цевтичного товару. Крім того, дослідження ставлення аптек дозволяють розробити стратегію маркетингового управління поведінкою клієнтів фірми</w:t>
      </w:r>
      <w:r w:rsidRPr="00AF5C05">
        <w:rPr>
          <w:lang w:val="uk-UA"/>
        </w:rPr>
        <w:t>.</w:t>
      </w:r>
    </w:p>
    <w:p w:rsidR="0089177A" w:rsidRPr="00AF5C05" w:rsidRDefault="0089177A" w:rsidP="0089177A">
      <w:pPr>
        <w:ind w:firstLine="360"/>
        <w:jc w:val="both"/>
        <w:rPr>
          <w:lang w:val="uk-UA"/>
        </w:rPr>
      </w:pPr>
      <w:r w:rsidRPr="00AF5C05">
        <w:rPr>
          <w:lang w:val="uk-UA"/>
        </w:rPr>
        <w:t>Забезпечення необхідного рівня обслуговування клієнтів і зростання основних економі</w:t>
      </w:r>
      <w:r w:rsidRPr="00AF5C05">
        <w:rPr>
          <w:lang w:val="uk-UA"/>
        </w:rPr>
        <w:t>ч</w:t>
      </w:r>
      <w:r w:rsidRPr="00AF5C05">
        <w:rPr>
          <w:lang w:val="uk-UA"/>
        </w:rPr>
        <w:t xml:space="preserve">них показників діяльності оптових підприємств в значній мірі залежить від </w:t>
      </w:r>
      <w:r w:rsidRPr="00AF5C05">
        <w:rPr>
          <w:lang w:val="uk-UA"/>
        </w:rPr>
        <w:lastRenderedPageBreak/>
        <w:t>раціонального формування асортименту товару. Досліджено принципи формування асортименту товару 16 ОФП та критерії його регулювання. Встановлено, що підприємства пропонують своїм кліє</w:t>
      </w:r>
      <w:r w:rsidRPr="00AF5C05">
        <w:rPr>
          <w:lang w:val="uk-UA"/>
        </w:rPr>
        <w:t>н</w:t>
      </w:r>
      <w:r w:rsidRPr="00AF5C05">
        <w:rPr>
          <w:lang w:val="uk-UA"/>
        </w:rPr>
        <w:t>там від 800 до 5000 найменувань ЛЗ, переважну більшість яких мають імпортні препарати. Асортиментна політика ОФП зорієнтована на оригінальні ЛЗ, які мають високий попит у ц</w:t>
      </w:r>
      <w:r w:rsidRPr="00AF5C05">
        <w:rPr>
          <w:lang w:val="uk-UA"/>
        </w:rPr>
        <w:t>і</w:t>
      </w:r>
      <w:r w:rsidRPr="00AF5C05">
        <w:rPr>
          <w:lang w:val="uk-UA"/>
        </w:rPr>
        <w:t>льової аудиторії. Також встановлено, що підприємства мають достатній потенціал для ро</w:t>
      </w:r>
      <w:r w:rsidRPr="00AF5C05">
        <w:rPr>
          <w:lang w:val="uk-UA"/>
        </w:rPr>
        <w:t>з</w:t>
      </w:r>
      <w:r w:rsidRPr="00AF5C05">
        <w:rPr>
          <w:lang w:val="uk-UA"/>
        </w:rPr>
        <w:t>ширення асортименту ЛЗ. Структура асортименту досліджуваного підприємства ТОВ «Фіто–Лек» представлена 214 виробниками, серед яких 42,6% – обіймають вітчизняні, 57,4% – з</w:t>
      </w:r>
      <w:r w:rsidRPr="00AF5C05">
        <w:rPr>
          <w:lang w:val="uk-UA"/>
        </w:rPr>
        <w:t>а</w:t>
      </w:r>
      <w:r w:rsidRPr="00AF5C05">
        <w:rPr>
          <w:lang w:val="uk-UA"/>
        </w:rPr>
        <w:t>рубіжні підприємства. Найбільшу питому вагу складають засоби, що впливають на травну систему і метаболізм (23,5%) та засоби, що впливають на серцево-судинну систему (13,0%).</w:t>
      </w:r>
    </w:p>
    <w:p w:rsidR="0089177A" w:rsidRPr="00AF5C05" w:rsidRDefault="0089177A" w:rsidP="0089177A">
      <w:pPr>
        <w:ind w:firstLine="360"/>
        <w:jc w:val="both"/>
        <w:rPr>
          <w:lang w:val="uk-UA"/>
        </w:rPr>
      </w:pPr>
    </w:p>
    <w:p w:rsidR="0089177A" w:rsidRPr="00AF5C05" w:rsidRDefault="0089177A" w:rsidP="0089177A">
      <w:pPr>
        <w:jc w:val="center"/>
        <w:rPr>
          <w:b/>
          <w:bCs/>
          <w:lang w:val="uk-UA"/>
        </w:rPr>
      </w:pPr>
      <w:r w:rsidRPr="00AF5C05">
        <w:rPr>
          <w:b/>
          <w:bCs/>
          <w:lang w:val="uk-UA"/>
        </w:rPr>
        <w:t xml:space="preserve">Науково-методичне обґрунтування вибору об’єкта просування на </w:t>
      </w:r>
    </w:p>
    <w:p w:rsidR="0089177A" w:rsidRPr="00AF5C05" w:rsidRDefault="0089177A" w:rsidP="0089177A">
      <w:pPr>
        <w:jc w:val="center"/>
        <w:rPr>
          <w:b/>
          <w:bCs/>
          <w:lang w:val="uk-UA"/>
        </w:rPr>
      </w:pPr>
      <w:r w:rsidRPr="00AF5C05">
        <w:rPr>
          <w:b/>
          <w:bCs/>
          <w:lang w:val="uk-UA"/>
        </w:rPr>
        <w:t>прикладі седативних засобів рослинного походження</w:t>
      </w:r>
    </w:p>
    <w:p w:rsidR="0089177A" w:rsidRPr="00AF5C05" w:rsidRDefault="0089177A" w:rsidP="0089177A">
      <w:pPr>
        <w:ind w:firstLine="360"/>
        <w:jc w:val="center"/>
        <w:rPr>
          <w:b/>
          <w:bCs/>
          <w:lang w:val="uk-UA"/>
        </w:rPr>
      </w:pPr>
    </w:p>
    <w:p w:rsidR="0089177A" w:rsidRPr="00AF5C05" w:rsidRDefault="0089177A" w:rsidP="0089177A">
      <w:pPr>
        <w:ind w:firstLine="360"/>
        <w:jc w:val="both"/>
        <w:rPr>
          <w:lang w:val="uk-UA"/>
        </w:rPr>
      </w:pPr>
      <w:r w:rsidRPr="00AF5C05">
        <w:rPr>
          <w:lang w:val="uk-UA"/>
        </w:rPr>
        <w:t>Одним із важливих напрямів діяльності ОФП є опрацювання маркетингової програми, яка базується на вивченні ринку, визначенні на ньому своєї ніші та проведенні комплексної експертної оцінки продукції, яку просуває підприємство на ринок (в даному випадку це СЗРП). Асортимент препаратів досліджуваної групи на фармацевтичному ринку України представлено 42 позиціями, 52 фірмами-виробниками з 16 країн. Переважну позицію обі</w:t>
      </w:r>
      <w:r w:rsidRPr="00AF5C05">
        <w:rPr>
          <w:lang w:val="uk-UA"/>
        </w:rPr>
        <w:t>й</w:t>
      </w:r>
      <w:r w:rsidRPr="00AF5C05">
        <w:rPr>
          <w:lang w:val="uk-UA"/>
        </w:rPr>
        <w:t xml:space="preserve">мають вітчизняні підприємства – 69,2%, зарубіжні виробники складають 30,8%. Основними країнами, що експортують на український фармацевтичний ринок СЗРП є Словенія – 14,5% та Німеччина – 9,5%. </w:t>
      </w:r>
    </w:p>
    <w:p w:rsidR="0089177A" w:rsidRPr="00AF5C05" w:rsidRDefault="0089177A" w:rsidP="0089177A">
      <w:pPr>
        <w:ind w:firstLine="360"/>
        <w:jc w:val="both"/>
        <w:rPr>
          <w:lang w:val="uk-UA"/>
        </w:rPr>
      </w:pPr>
      <w:r w:rsidRPr="00AF5C05">
        <w:rPr>
          <w:lang w:val="uk-UA"/>
        </w:rPr>
        <w:t>Проведена комплексна експертна оцінка СЗРП на базі 300 аптек. Внаслідок ранжування виявлені засоби зі стабільним, низьким попитом та препарати, що не користуються попитом. Найбільшим попитом користуються екстракт валеріани, настоянка кропиви собачої, нотта, персен, фітосед. При оцінці ступеня задоволення попиту на препарати досліджуваного асо</w:t>
      </w:r>
      <w:r w:rsidRPr="00AF5C05">
        <w:rPr>
          <w:lang w:val="uk-UA"/>
        </w:rPr>
        <w:t>р</w:t>
      </w:r>
      <w:r w:rsidRPr="00AF5C05">
        <w:rPr>
          <w:lang w:val="uk-UA"/>
        </w:rPr>
        <w:t>тименту встановлено, що у 48,0% СЗРП (валокордин, адоніс-бром, седавіт, ново-пассит, ф</w:t>
      </w:r>
      <w:r w:rsidRPr="00AF5C05">
        <w:rPr>
          <w:lang w:val="uk-UA"/>
        </w:rPr>
        <w:t>і</w:t>
      </w:r>
      <w:r w:rsidRPr="00AF5C05">
        <w:rPr>
          <w:lang w:val="uk-UA"/>
        </w:rPr>
        <w:t>тосед та ін.) попит перевищує пропозицію. Результати оцінки перспективності застосування СЗРП свідчать про те, що 76,2% досліджуваних засобів є перспективними до застосування. Для виявлення реального стану попиту на ЛЗ проведено оцінку значимості ряду факторів, які впливають на споживання кожного з них. Основними чинниками, що впливають на спож</w:t>
      </w:r>
      <w:r w:rsidRPr="00AF5C05">
        <w:rPr>
          <w:lang w:val="uk-UA"/>
        </w:rPr>
        <w:t>и</w:t>
      </w:r>
      <w:r w:rsidRPr="00AF5C05">
        <w:rPr>
          <w:lang w:val="uk-UA"/>
        </w:rPr>
        <w:t>вання СЗРП є ефективність і безпека препаратів (91,2%), рекомендація лікаря (82,3%) і пр</w:t>
      </w:r>
      <w:r w:rsidRPr="00AF5C05">
        <w:rPr>
          <w:lang w:val="uk-UA"/>
        </w:rPr>
        <w:t>о</w:t>
      </w:r>
      <w:r w:rsidRPr="00AF5C05">
        <w:rPr>
          <w:lang w:val="uk-UA"/>
        </w:rPr>
        <w:t>візора (81,0%), ціна препарату (78,0%). Переважними формами реклами для засобів досл</w:t>
      </w:r>
      <w:r w:rsidRPr="00AF5C05">
        <w:rPr>
          <w:lang w:val="uk-UA"/>
        </w:rPr>
        <w:t>і</w:t>
      </w:r>
      <w:r w:rsidRPr="00AF5C05">
        <w:rPr>
          <w:lang w:val="uk-UA"/>
        </w:rPr>
        <w:t>джуваного асортименту експерти вважають змістовні анотації на препарат (46,7%), проспе</w:t>
      </w:r>
      <w:r w:rsidRPr="00AF5C05">
        <w:rPr>
          <w:lang w:val="uk-UA"/>
        </w:rPr>
        <w:t>к</w:t>
      </w:r>
      <w:r w:rsidRPr="00AF5C05">
        <w:rPr>
          <w:lang w:val="uk-UA"/>
        </w:rPr>
        <w:t>ти (35,6%) та наукові семінари для фахівців (28,2%).</w:t>
      </w:r>
    </w:p>
    <w:p w:rsidR="0089177A" w:rsidRPr="00AF5C05" w:rsidRDefault="0089177A" w:rsidP="0089177A">
      <w:pPr>
        <w:tabs>
          <w:tab w:val="left" w:pos="-180"/>
        </w:tabs>
        <w:ind w:firstLine="360"/>
        <w:jc w:val="both"/>
        <w:rPr>
          <w:lang w:val="uk-UA"/>
        </w:rPr>
      </w:pPr>
      <w:r w:rsidRPr="00AF5C05">
        <w:rPr>
          <w:lang w:val="uk-UA"/>
        </w:rPr>
        <w:t>Одержані результати маркетингових досліджень є основою для створення конкурентос</w:t>
      </w:r>
      <w:r w:rsidRPr="00AF5C05">
        <w:rPr>
          <w:lang w:val="uk-UA"/>
        </w:rPr>
        <w:t>п</w:t>
      </w:r>
      <w:r w:rsidRPr="00AF5C05">
        <w:rPr>
          <w:lang w:val="uk-UA"/>
        </w:rPr>
        <w:t>роможних ЛЗ, оптимізації постачання ними аптечної мережі та планування обґрунтованої системи просування ОФП у відповідності з експертною оцінкою асортименту, станом та пе</w:t>
      </w:r>
      <w:r w:rsidRPr="00AF5C05">
        <w:rPr>
          <w:lang w:val="uk-UA"/>
        </w:rPr>
        <w:t>р</w:t>
      </w:r>
      <w:r w:rsidRPr="00AF5C05">
        <w:rPr>
          <w:lang w:val="uk-UA"/>
        </w:rPr>
        <w:t xml:space="preserve">спективами попиту на ЛЗ. </w:t>
      </w:r>
    </w:p>
    <w:p w:rsidR="0089177A" w:rsidRPr="00AF5C05" w:rsidRDefault="0089177A" w:rsidP="0089177A">
      <w:pPr>
        <w:ind w:firstLine="360"/>
        <w:jc w:val="both"/>
        <w:rPr>
          <w:lang w:val="uk-UA"/>
        </w:rPr>
      </w:pPr>
      <w:r w:rsidRPr="00AF5C05">
        <w:rPr>
          <w:lang w:val="uk-UA"/>
        </w:rPr>
        <w:t>Для визначення ринкової позиції СЗРП на вітчизняному фармацевтичному ринку викор</w:t>
      </w:r>
      <w:r w:rsidRPr="00AF5C05">
        <w:rPr>
          <w:lang w:val="uk-UA"/>
        </w:rPr>
        <w:t>и</w:t>
      </w:r>
      <w:r w:rsidRPr="00AF5C05">
        <w:rPr>
          <w:lang w:val="uk-UA"/>
        </w:rPr>
        <w:t>станий метод багатомірного оціночного аналізу. На рис. 2. представлена карта позиціонува</w:t>
      </w:r>
      <w:r w:rsidRPr="00AF5C05">
        <w:rPr>
          <w:lang w:val="uk-UA"/>
        </w:rPr>
        <w:t>н</w:t>
      </w:r>
      <w:r w:rsidRPr="00AF5C05">
        <w:rPr>
          <w:lang w:val="uk-UA"/>
        </w:rPr>
        <w:t xml:space="preserve">ня ЛЗ, що мають найбільший попит у споживачів на цільовому ринку. </w:t>
      </w:r>
    </w:p>
    <w:p w:rsidR="0089177A" w:rsidRPr="00AF5C05" w:rsidRDefault="0089177A" w:rsidP="0089177A">
      <w:pPr>
        <w:ind w:firstLine="360"/>
        <w:jc w:val="both"/>
        <w:rPr>
          <w:lang w:val="uk-UA"/>
        </w:rPr>
      </w:pPr>
    </w:p>
    <w:p w:rsidR="0089177A" w:rsidRPr="00AF5C05" w:rsidRDefault="0089177A" w:rsidP="0089177A">
      <w:pPr>
        <w:ind w:firstLine="360"/>
        <w:jc w:val="center"/>
        <w:rPr>
          <w:lang w:val="uk-UA"/>
        </w:rPr>
      </w:pPr>
      <w:r>
        <w:rPr>
          <w:noProof/>
          <w:lang w:eastAsia="ru-RU"/>
        </w:rPr>
        <w:lastRenderedPageBreak/>
        <w:drawing>
          <wp:inline distT="0" distB="0" distL="0" distR="0">
            <wp:extent cx="5274310" cy="2576195"/>
            <wp:effectExtent l="0" t="0" r="2540" b="0"/>
            <wp:docPr id="4969" name="Рисунок 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576195"/>
                    </a:xfrm>
                    <a:prstGeom prst="rect">
                      <a:avLst/>
                    </a:prstGeom>
                    <a:noFill/>
                    <a:ln>
                      <a:noFill/>
                    </a:ln>
                  </pic:spPr>
                </pic:pic>
              </a:graphicData>
            </a:graphic>
          </wp:inline>
        </w:drawing>
      </w:r>
    </w:p>
    <w:p w:rsidR="0089177A" w:rsidRPr="00AF5C05" w:rsidRDefault="0089177A" w:rsidP="0089177A">
      <w:pPr>
        <w:ind w:firstLine="360"/>
        <w:jc w:val="both"/>
        <w:rPr>
          <w:lang w:val="uk-UA"/>
        </w:rPr>
      </w:pPr>
    </w:p>
    <w:p w:rsidR="0089177A" w:rsidRPr="00AF5C05" w:rsidRDefault="0089177A" w:rsidP="0089177A">
      <w:pPr>
        <w:jc w:val="center"/>
        <w:rPr>
          <w:lang w:val="uk-UA"/>
        </w:rPr>
      </w:pPr>
      <w:r w:rsidRPr="00AF5C05">
        <w:rPr>
          <w:lang w:val="uk-UA"/>
        </w:rPr>
        <w:t xml:space="preserve">Рис. 2. Карта позиціонування СЗРП, що користуються </w:t>
      </w:r>
    </w:p>
    <w:p w:rsidR="0089177A" w:rsidRPr="00AF5C05" w:rsidRDefault="0089177A" w:rsidP="0089177A">
      <w:pPr>
        <w:jc w:val="center"/>
        <w:rPr>
          <w:lang w:val="uk-UA"/>
        </w:rPr>
      </w:pPr>
      <w:r w:rsidRPr="00AF5C05">
        <w:rPr>
          <w:lang w:val="uk-UA"/>
        </w:rPr>
        <w:t>найбільшим попитом у споживачів</w:t>
      </w:r>
    </w:p>
    <w:p w:rsidR="0089177A" w:rsidRPr="00AF5C05" w:rsidRDefault="0089177A" w:rsidP="0089177A">
      <w:pPr>
        <w:jc w:val="center"/>
        <w:rPr>
          <w:lang w:val="uk-UA"/>
        </w:rPr>
      </w:pPr>
    </w:p>
    <w:p w:rsidR="0089177A" w:rsidRPr="00AF5C05" w:rsidRDefault="0089177A" w:rsidP="0089177A">
      <w:pPr>
        <w:ind w:firstLine="360"/>
        <w:jc w:val="both"/>
        <w:rPr>
          <w:lang w:val="uk-UA"/>
        </w:rPr>
      </w:pPr>
      <w:r w:rsidRPr="00AF5C05">
        <w:rPr>
          <w:lang w:val="uk-UA"/>
        </w:rPr>
        <w:t>Отримані результати свідчать про найкращу та стабільну позицію на ринку вітчизняних засобів. Серед них фітосед, екстракт валеріани та настоянка собачої кропиви. Це дозволяє зробити висновок про те, що седативні засоби українського виробництва більш популярні та сприймаються групою цільових споживачів як такі, що мають високу репутацію. Серед зарубіжних виробників вигідні позиції обіймають препарати виробництва Чехії, Австрії, Слов</w:t>
      </w:r>
      <w:r w:rsidRPr="00AF5C05">
        <w:rPr>
          <w:lang w:val="uk-UA"/>
        </w:rPr>
        <w:t>е</w:t>
      </w:r>
      <w:r w:rsidRPr="00AF5C05">
        <w:rPr>
          <w:lang w:val="uk-UA"/>
        </w:rPr>
        <w:t>нії, Німеччини. Проведений аналіз дозволяє зробити висновок про те, що різні позиції СЗРП у свідомості цільової аудиторії відповідно вимагають різних підходів щодо їх просування та підбору оптимальних каналів збуту. Отримані дані мають практичне значення для ОФП, які визначають структуру та обсяги закупівлі СЗРП.</w:t>
      </w:r>
    </w:p>
    <w:p w:rsidR="0089177A" w:rsidRPr="00AF5C05" w:rsidRDefault="0089177A" w:rsidP="0089177A">
      <w:pPr>
        <w:ind w:firstLine="360"/>
        <w:jc w:val="both"/>
        <w:rPr>
          <w:lang w:val="uk-UA"/>
        </w:rPr>
      </w:pPr>
      <w:r w:rsidRPr="00AF5C05">
        <w:rPr>
          <w:lang w:val="uk-UA"/>
        </w:rPr>
        <w:t>В якості складових конкурентоспроможності СЗРП визначені: коефіцієнти швидкості реалізації та ліквідності ціни, вимоги та переваги споживачів ЛЗ. Показники швидкості реал</w:t>
      </w:r>
      <w:r w:rsidRPr="00AF5C05">
        <w:rPr>
          <w:lang w:val="uk-UA"/>
        </w:rPr>
        <w:t>і</w:t>
      </w:r>
      <w:r w:rsidRPr="00AF5C05">
        <w:rPr>
          <w:lang w:val="uk-UA"/>
        </w:rPr>
        <w:t>зації ЛЗ досліджуваного асортименту визначені на базі 57 аптек за два міжінвентаризаційних періоди. Швидкість реалізації окремого препарату свідчить про його терапевтичну ефекти</w:t>
      </w:r>
      <w:r w:rsidRPr="00AF5C05">
        <w:rPr>
          <w:lang w:val="uk-UA"/>
        </w:rPr>
        <w:t>в</w:t>
      </w:r>
      <w:r w:rsidRPr="00AF5C05">
        <w:rPr>
          <w:lang w:val="uk-UA"/>
        </w:rPr>
        <w:t>ність, рівень попиту споживачів, конкурентоспроможність, інтенсивність рекламно-інформаційної роботи. Встановлено, що 92,2% складають препарати з високою швидкістю реалізації. Це свідчить про те, що препарати даної групи є конкурентоспроможними, кори</w:t>
      </w:r>
      <w:r w:rsidRPr="00AF5C05">
        <w:rPr>
          <w:lang w:val="uk-UA"/>
        </w:rPr>
        <w:t>с</w:t>
      </w:r>
      <w:r w:rsidRPr="00AF5C05">
        <w:rPr>
          <w:lang w:val="uk-UA"/>
        </w:rPr>
        <w:t>туються високим та стабільним попитом, тобто забезпечують економічну ефективність ді</w:t>
      </w:r>
      <w:r w:rsidRPr="00AF5C05">
        <w:rPr>
          <w:lang w:val="uk-UA"/>
        </w:rPr>
        <w:t>я</w:t>
      </w:r>
      <w:r w:rsidRPr="00AF5C05">
        <w:rPr>
          <w:lang w:val="uk-UA"/>
        </w:rPr>
        <w:t>льності. Відомості про швидкість реалізації ЛЗ рекомендовано аптечним та ОФП використ</w:t>
      </w:r>
      <w:r w:rsidRPr="00AF5C05">
        <w:rPr>
          <w:lang w:val="uk-UA"/>
        </w:rPr>
        <w:t>о</w:t>
      </w:r>
      <w:r w:rsidRPr="00AF5C05">
        <w:rPr>
          <w:lang w:val="uk-UA"/>
        </w:rPr>
        <w:t xml:space="preserve">вувати з метою обґрунтованого складання замовлень, здійснення контролю за збутом товару, проведення </w:t>
      </w:r>
      <w:r w:rsidRPr="00AF5C05">
        <w:rPr>
          <w:color w:val="000000"/>
          <w:lang w:val="uk-UA"/>
        </w:rPr>
        <w:t>обґрунтованої маркетингової стратегії просування товару.</w:t>
      </w:r>
    </w:p>
    <w:p w:rsidR="0089177A" w:rsidRPr="00AF5C05" w:rsidRDefault="0089177A" w:rsidP="0089177A">
      <w:pPr>
        <w:ind w:firstLine="360"/>
        <w:jc w:val="both"/>
        <w:rPr>
          <w:color w:val="000000"/>
          <w:lang w:val="uk-UA"/>
        </w:rPr>
      </w:pPr>
      <w:r w:rsidRPr="00AF5C05">
        <w:rPr>
          <w:color w:val="000000"/>
          <w:lang w:val="uk-UA"/>
        </w:rPr>
        <w:t>Проведені розрахунки коефіцієнта ліквідності ціни СЗРП, який характеризує доступність ЛЗ для споживачів, показує співвідношення між максимальною та мінімальною ціною кон</w:t>
      </w:r>
      <w:r w:rsidRPr="00AF5C05">
        <w:rPr>
          <w:color w:val="000000"/>
          <w:lang w:val="uk-UA"/>
        </w:rPr>
        <w:t>к</w:t>
      </w:r>
      <w:r w:rsidRPr="00AF5C05">
        <w:rPr>
          <w:color w:val="000000"/>
          <w:lang w:val="uk-UA"/>
        </w:rPr>
        <w:t xml:space="preserve">ретного ЛЗ в певний період часу (табл. 3). </w:t>
      </w:r>
    </w:p>
    <w:p w:rsidR="0089177A" w:rsidRPr="00AF5C05" w:rsidRDefault="0089177A" w:rsidP="0089177A">
      <w:pPr>
        <w:tabs>
          <w:tab w:val="left" w:pos="9360"/>
        </w:tabs>
        <w:ind w:firstLine="360"/>
        <w:jc w:val="right"/>
        <w:rPr>
          <w:i/>
          <w:iCs/>
          <w:color w:val="000000"/>
          <w:lang w:val="uk-UA"/>
        </w:rPr>
      </w:pPr>
      <w:r w:rsidRPr="00AF5C05">
        <w:rPr>
          <w:i/>
          <w:iCs/>
          <w:color w:val="000000"/>
          <w:lang w:val="uk-UA"/>
        </w:rPr>
        <w:t>Таблиця 3</w:t>
      </w:r>
    </w:p>
    <w:p w:rsidR="0089177A" w:rsidRPr="00AF5C05" w:rsidRDefault="0089177A" w:rsidP="0089177A">
      <w:pPr>
        <w:autoSpaceDE w:val="0"/>
        <w:autoSpaceDN w:val="0"/>
        <w:adjustRightInd w:val="0"/>
        <w:ind w:firstLine="360"/>
        <w:jc w:val="center"/>
        <w:rPr>
          <w:b/>
          <w:bCs/>
          <w:color w:val="000000"/>
          <w:lang w:val="uk-UA"/>
        </w:rPr>
      </w:pPr>
      <w:r w:rsidRPr="00AF5C05">
        <w:rPr>
          <w:b/>
          <w:bCs/>
          <w:color w:val="000000"/>
          <w:lang w:val="uk-UA"/>
        </w:rPr>
        <w:t>Середні показники ліквідності ціни для СЗРП з високим попитом</w:t>
      </w:r>
    </w:p>
    <w:p w:rsidR="0089177A" w:rsidRPr="00AF5C05" w:rsidRDefault="0089177A" w:rsidP="0089177A">
      <w:pPr>
        <w:autoSpaceDE w:val="0"/>
        <w:autoSpaceDN w:val="0"/>
        <w:adjustRightInd w:val="0"/>
        <w:ind w:firstLine="360"/>
        <w:jc w:val="center"/>
        <w:rPr>
          <w:b/>
          <w:bCs/>
          <w:color w:val="000000"/>
          <w:lang w:val="uk-UA"/>
        </w:rPr>
      </w:pP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1352"/>
        <w:gridCol w:w="1859"/>
        <w:gridCol w:w="845"/>
        <w:gridCol w:w="845"/>
        <w:gridCol w:w="845"/>
        <w:gridCol w:w="845"/>
        <w:gridCol w:w="948"/>
      </w:tblGrid>
      <w:tr w:rsidR="0089177A" w:rsidRPr="00AF5C05" w:rsidTr="00B56983">
        <w:trPr>
          <w:trHeight w:val="409"/>
        </w:trPr>
        <w:tc>
          <w:tcPr>
            <w:tcW w:w="1848" w:type="dxa"/>
            <w:vMerge w:val="restart"/>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b/>
                <w:bCs/>
                <w:color w:val="000000"/>
                <w:lang w:val="uk-UA"/>
              </w:rPr>
            </w:pPr>
            <w:r w:rsidRPr="00AF5C05">
              <w:rPr>
                <w:b/>
                <w:bCs/>
                <w:color w:val="000000"/>
                <w:lang w:val="uk-UA"/>
              </w:rPr>
              <w:t xml:space="preserve">Найменування </w:t>
            </w:r>
          </w:p>
          <w:p w:rsidR="0089177A" w:rsidRPr="00AF5C05" w:rsidRDefault="0089177A" w:rsidP="00B56983">
            <w:pPr>
              <w:autoSpaceDE w:val="0"/>
              <w:autoSpaceDN w:val="0"/>
              <w:adjustRightInd w:val="0"/>
              <w:jc w:val="center"/>
              <w:rPr>
                <w:color w:val="000000"/>
                <w:lang w:val="uk-UA"/>
              </w:rPr>
            </w:pPr>
            <w:r w:rsidRPr="00AF5C05">
              <w:rPr>
                <w:b/>
                <w:bCs/>
                <w:color w:val="000000"/>
                <w:lang w:val="uk-UA"/>
              </w:rPr>
              <w:t>препаратів</w:t>
            </w:r>
          </w:p>
        </w:tc>
        <w:tc>
          <w:tcPr>
            <w:tcW w:w="1352" w:type="dxa"/>
            <w:vMerge w:val="restart"/>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b/>
                <w:bCs/>
                <w:color w:val="000000"/>
                <w:lang w:val="uk-UA"/>
              </w:rPr>
            </w:pPr>
            <w:r w:rsidRPr="00AF5C05">
              <w:rPr>
                <w:b/>
                <w:bCs/>
                <w:color w:val="000000"/>
                <w:lang w:val="uk-UA"/>
              </w:rPr>
              <w:t xml:space="preserve">Форма </w:t>
            </w:r>
          </w:p>
          <w:p w:rsidR="0089177A" w:rsidRPr="00AF5C05" w:rsidRDefault="0089177A" w:rsidP="00B56983">
            <w:pPr>
              <w:autoSpaceDE w:val="0"/>
              <w:autoSpaceDN w:val="0"/>
              <w:adjustRightInd w:val="0"/>
              <w:jc w:val="center"/>
              <w:rPr>
                <w:color w:val="000000"/>
                <w:lang w:val="uk-UA"/>
              </w:rPr>
            </w:pPr>
            <w:r w:rsidRPr="00AF5C05">
              <w:rPr>
                <w:b/>
                <w:bCs/>
                <w:color w:val="000000"/>
                <w:lang w:val="uk-UA"/>
              </w:rPr>
              <w:t>випуску</w:t>
            </w:r>
          </w:p>
        </w:tc>
        <w:tc>
          <w:tcPr>
            <w:tcW w:w="1859" w:type="dxa"/>
            <w:vMerge w:val="restart"/>
            <w:tcBorders>
              <w:top w:val="single" w:sz="4" w:space="0" w:color="auto"/>
              <w:left w:val="single" w:sz="4" w:space="0" w:color="auto"/>
              <w:bottom w:val="single" w:sz="4" w:space="0" w:color="auto"/>
              <w:right w:val="single" w:sz="4" w:space="0" w:color="auto"/>
            </w:tcBorders>
          </w:tcPr>
          <w:p w:rsidR="0089177A" w:rsidRPr="00AF5C05" w:rsidRDefault="0089177A" w:rsidP="00B56983">
            <w:pPr>
              <w:tabs>
                <w:tab w:val="left" w:pos="9360"/>
              </w:tabs>
              <w:jc w:val="center"/>
              <w:rPr>
                <w:b/>
                <w:bCs/>
                <w:color w:val="000000"/>
                <w:lang w:val="uk-UA"/>
              </w:rPr>
            </w:pPr>
          </w:p>
          <w:p w:rsidR="0089177A" w:rsidRPr="00AF5C05" w:rsidRDefault="0089177A" w:rsidP="00B56983">
            <w:pPr>
              <w:tabs>
                <w:tab w:val="left" w:pos="9360"/>
              </w:tabs>
              <w:jc w:val="center"/>
              <w:rPr>
                <w:b/>
                <w:bCs/>
                <w:color w:val="000000"/>
                <w:lang w:val="uk-UA"/>
              </w:rPr>
            </w:pPr>
            <w:r w:rsidRPr="00AF5C05">
              <w:rPr>
                <w:b/>
                <w:bCs/>
                <w:color w:val="000000"/>
                <w:lang w:val="uk-UA"/>
              </w:rPr>
              <w:t>Виробник</w:t>
            </w:r>
          </w:p>
        </w:tc>
        <w:tc>
          <w:tcPr>
            <w:tcW w:w="4328" w:type="dxa"/>
            <w:gridSpan w:val="5"/>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b/>
                <w:bCs/>
                <w:color w:val="000000"/>
                <w:lang w:val="uk-UA"/>
              </w:rPr>
              <w:t xml:space="preserve">Коефіцієнт ліквідності ціни, </w:t>
            </w:r>
            <w:r w:rsidRPr="00AF5C05">
              <w:rPr>
                <w:b/>
                <w:bCs/>
                <w:i/>
                <w:iCs/>
                <w:color w:val="000000"/>
                <w:lang w:val="uk-UA"/>
              </w:rPr>
              <w:t>С</w:t>
            </w:r>
            <w:r w:rsidRPr="00AF5C05">
              <w:rPr>
                <w:b/>
                <w:bCs/>
                <w:i/>
                <w:iCs/>
                <w:color w:val="000000"/>
                <w:vertAlign w:val="subscript"/>
                <w:lang w:val="en-US"/>
              </w:rPr>
              <w:t>liq</w:t>
            </w:r>
          </w:p>
        </w:tc>
      </w:tr>
      <w:tr w:rsidR="0089177A" w:rsidRPr="00AF5C05" w:rsidTr="00B56983">
        <w:trPr>
          <w:trHeight w:val="305"/>
        </w:trPr>
        <w:tc>
          <w:tcPr>
            <w:tcW w:w="1848" w:type="dxa"/>
            <w:vMerge/>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p>
        </w:tc>
        <w:tc>
          <w:tcPr>
            <w:tcW w:w="1352" w:type="dxa"/>
            <w:vMerge/>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p>
        </w:tc>
        <w:tc>
          <w:tcPr>
            <w:tcW w:w="1859" w:type="dxa"/>
            <w:vMerge/>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b/>
                <w:bCs/>
                <w:color w:val="000000"/>
                <w:lang w:val="uk-UA"/>
              </w:rPr>
              <w:t>2003р</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b/>
                <w:bCs/>
                <w:color w:val="000000"/>
                <w:lang w:val="uk-UA"/>
              </w:rPr>
              <w:t>2004р</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b/>
                <w:bCs/>
                <w:color w:val="000000"/>
                <w:lang w:val="uk-UA"/>
              </w:rPr>
              <w:t>2005р</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b/>
                <w:bCs/>
                <w:color w:val="000000"/>
                <w:lang w:val="uk-UA"/>
              </w:rPr>
            </w:pPr>
            <w:r w:rsidRPr="00AF5C05">
              <w:rPr>
                <w:b/>
                <w:bCs/>
                <w:color w:val="000000"/>
                <w:lang w:val="uk-UA"/>
              </w:rPr>
              <w:t>2006р</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b/>
                <w:bCs/>
                <w:color w:val="000000"/>
                <w:lang w:val="uk-UA"/>
              </w:rPr>
            </w:pPr>
            <w:r w:rsidRPr="00AF5C05">
              <w:rPr>
                <w:b/>
                <w:bCs/>
                <w:color w:val="000000"/>
                <w:lang w:val="uk-UA"/>
              </w:rPr>
              <w:t>2007р</w:t>
            </w:r>
          </w:p>
        </w:tc>
      </w:tr>
      <w:tr w:rsidR="0089177A" w:rsidRPr="00AF5C05" w:rsidTr="00B56983">
        <w:trPr>
          <w:trHeight w:val="436"/>
        </w:trPr>
        <w:tc>
          <w:tcPr>
            <w:tcW w:w="1848"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lang w:val="uk-UA"/>
              </w:rPr>
            </w:pPr>
            <w:r w:rsidRPr="00AF5C05">
              <w:rPr>
                <w:rFonts w:ascii="Times New Roman CYR" w:hAnsi="Times New Roman CYR" w:cs="Times New Roman CYR"/>
                <w:color w:val="000000"/>
                <w:lang w:val="uk-UA"/>
              </w:rPr>
              <w:t xml:space="preserve">Екстракт </w:t>
            </w:r>
          </w:p>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валеріани</w:t>
            </w:r>
          </w:p>
        </w:tc>
        <w:tc>
          <w:tcPr>
            <w:tcW w:w="1352"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ind w:left="-77"/>
              <w:rPr>
                <w:rFonts w:ascii="Times New Roman CYR" w:hAnsi="Times New Roman CYR" w:cs="Times New Roman CYR"/>
                <w:color w:val="000000"/>
              </w:rPr>
            </w:pPr>
            <w:r w:rsidRPr="00AF5C05">
              <w:rPr>
                <w:rFonts w:ascii="Times New Roman CYR" w:hAnsi="Times New Roman CYR" w:cs="Times New Roman CYR"/>
                <w:color w:val="000000"/>
                <w:lang w:val="uk-UA"/>
              </w:rPr>
              <w:t>т</w:t>
            </w:r>
            <w:r w:rsidRPr="00AF5C05">
              <w:rPr>
                <w:rFonts w:ascii="Times New Roman CYR" w:hAnsi="Times New Roman CYR" w:cs="Times New Roman CYR"/>
                <w:color w:val="000000"/>
              </w:rPr>
              <w:t xml:space="preserve">абл., </w:t>
            </w:r>
            <w:proofErr w:type="gramStart"/>
            <w:r w:rsidRPr="00AF5C05">
              <w:rPr>
                <w:rFonts w:ascii="Times New Roman CYR" w:hAnsi="Times New Roman CYR" w:cs="Times New Roman CYR"/>
                <w:color w:val="000000"/>
              </w:rPr>
              <w:t>п</w:t>
            </w:r>
            <w:proofErr w:type="gramEnd"/>
            <w:r w:rsidRPr="00AF5C05">
              <w:rPr>
                <w:rFonts w:ascii="Times New Roman CYR" w:hAnsi="Times New Roman CYR" w:cs="Times New Roman CYR"/>
                <w:color w:val="000000"/>
              </w:rPr>
              <w:t>/о 20мг №50</w:t>
            </w:r>
          </w:p>
        </w:tc>
        <w:tc>
          <w:tcPr>
            <w:tcW w:w="1859"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Борщагівський ХФЗ, Україна</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color w:val="000000"/>
                <w:lang w:val="uk-UA"/>
              </w:rPr>
              <w:t>0,21</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color w:val="000000"/>
                <w:lang w:val="uk-UA"/>
              </w:rPr>
              <w:t>0,25</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color w:val="000000"/>
                <w:lang w:val="uk-UA"/>
              </w:rPr>
              <w:t>0,24</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color w:val="000000"/>
                <w:lang w:val="uk-UA"/>
              </w:rPr>
              <w:t>0,23</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b/>
                <w:bCs/>
                <w:color w:val="000000"/>
                <w:lang w:val="uk-UA"/>
              </w:rPr>
              <w:t>–</w:t>
            </w:r>
          </w:p>
        </w:tc>
      </w:tr>
      <w:tr w:rsidR="0089177A" w:rsidRPr="00AF5C05" w:rsidTr="00B56983">
        <w:trPr>
          <w:trHeight w:val="619"/>
        </w:trPr>
        <w:tc>
          <w:tcPr>
            <w:tcW w:w="1848"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Настоянка с</w:t>
            </w:r>
            <w:r w:rsidRPr="00AF5C05">
              <w:rPr>
                <w:rFonts w:ascii="Times New Roman CYR" w:hAnsi="Times New Roman CYR" w:cs="Times New Roman CYR"/>
                <w:color w:val="000000"/>
                <w:lang w:val="uk-UA"/>
              </w:rPr>
              <w:t>о</w:t>
            </w:r>
            <w:r w:rsidRPr="00AF5C05">
              <w:rPr>
                <w:rFonts w:ascii="Times New Roman CYR" w:hAnsi="Times New Roman CYR" w:cs="Times New Roman CYR"/>
                <w:color w:val="000000"/>
                <w:lang w:val="uk-UA"/>
              </w:rPr>
              <w:t>бачої кропиви</w:t>
            </w:r>
          </w:p>
        </w:tc>
        <w:tc>
          <w:tcPr>
            <w:tcW w:w="1352"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ind w:left="-77"/>
              <w:rPr>
                <w:rFonts w:ascii="Times New Roman CYR" w:hAnsi="Times New Roman CYR" w:cs="Times New Roman CYR"/>
                <w:color w:val="000000"/>
              </w:rPr>
            </w:pPr>
            <w:r w:rsidRPr="00AF5C05">
              <w:rPr>
                <w:rFonts w:ascii="Times New Roman CYR" w:hAnsi="Times New Roman CYR" w:cs="Times New Roman CYR"/>
                <w:color w:val="000000"/>
                <w:lang w:val="uk-UA"/>
              </w:rPr>
              <w:t>крап.</w:t>
            </w:r>
            <w:r w:rsidRPr="00AF5C05">
              <w:rPr>
                <w:rFonts w:ascii="Times New Roman CYR" w:hAnsi="Times New Roman CYR" w:cs="Times New Roman CYR"/>
                <w:color w:val="000000"/>
              </w:rPr>
              <w:t xml:space="preserve"> </w:t>
            </w:r>
            <w:r w:rsidRPr="00AF5C05">
              <w:rPr>
                <w:rFonts w:ascii="Times New Roman CYR" w:hAnsi="Times New Roman CYR" w:cs="Times New Roman CYR"/>
                <w:color w:val="000000"/>
                <w:lang w:val="uk-UA"/>
              </w:rPr>
              <w:t xml:space="preserve">по </w:t>
            </w:r>
            <w:r w:rsidRPr="00AF5C05">
              <w:rPr>
                <w:rFonts w:ascii="Times New Roman CYR" w:hAnsi="Times New Roman CYR" w:cs="Times New Roman CYR"/>
                <w:color w:val="000000"/>
              </w:rPr>
              <w:t>25 мл</w:t>
            </w:r>
          </w:p>
        </w:tc>
        <w:tc>
          <w:tcPr>
            <w:tcW w:w="1859"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Терноп</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льс</w:t>
            </w:r>
            <w:r w:rsidRPr="00AF5C05">
              <w:rPr>
                <w:rFonts w:ascii="Times New Roman CYR" w:hAnsi="Times New Roman CYR" w:cs="Times New Roman CYR"/>
                <w:color w:val="000000"/>
                <w:lang w:val="uk-UA"/>
              </w:rPr>
              <w:t>ь</w:t>
            </w:r>
            <w:r w:rsidRPr="00AF5C05">
              <w:rPr>
                <w:rFonts w:ascii="Times New Roman CYR" w:hAnsi="Times New Roman CYR" w:cs="Times New Roman CYR"/>
                <w:color w:val="000000"/>
              </w:rPr>
              <w:t>ка ФФ, Укра</w:t>
            </w:r>
            <w:r w:rsidRPr="00AF5C05">
              <w:rPr>
                <w:rFonts w:ascii="Times New Roman CYR" w:hAnsi="Times New Roman CYR" w:cs="Times New Roman CYR"/>
                <w:color w:val="000000"/>
                <w:lang w:val="uk-UA"/>
              </w:rPr>
              <w:t>ї</w:t>
            </w:r>
            <w:r w:rsidRPr="00AF5C05">
              <w:rPr>
                <w:rFonts w:ascii="Times New Roman CYR" w:hAnsi="Times New Roman CYR" w:cs="Times New Roman CYR"/>
                <w:color w:val="000000"/>
              </w:rPr>
              <w:t>на</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color w:val="000000"/>
                <w:lang w:val="uk-UA"/>
              </w:rPr>
              <w:t>0,17</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color w:val="000000"/>
                <w:lang w:val="uk-UA"/>
              </w:rPr>
              <w:t>0,25</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color w:val="000000"/>
                <w:lang w:val="uk-UA"/>
              </w:rPr>
              <w:t>0,15</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color w:val="000000"/>
                <w:lang w:val="uk-UA"/>
              </w:rPr>
              <w:t>0,21</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p>
          <w:p w:rsidR="0089177A" w:rsidRPr="00AF5C05" w:rsidRDefault="0089177A" w:rsidP="00B56983">
            <w:pPr>
              <w:autoSpaceDE w:val="0"/>
              <w:autoSpaceDN w:val="0"/>
              <w:adjustRightInd w:val="0"/>
              <w:jc w:val="center"/>
              <w:rPr>
                <w:color w:val="000000"/>
                <w:lang w:val="uk-UA"/>
              </w:rPr>
            </w:pPr>
            <w:r w:rsidRPr="00AF5C05">
              <w:rPr>
                <w:color w:val="000000"/>
                <w:lang w:val="uk-UA"/>
              </w:rPr>
              <w:t>0,09</w:t>
            </w:r>
          </w:p>
        </w:tc>
      </w:tr>
      <w:tr w:rsidR="0089177A" w:rsidRPr="00AF5C05" w:rsidTr="00B56983">
        <w:trPr>
          <w:trHeight w:val="310"/>
        </w:trPr>
        <w:tc>
          <w:tcPr>
            <w:tcW w:w="1848"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lastRenderedPageBreak/>
              <w:t>Нотта</w:t>
            </w:r>
          </w:p>
        </w:tc>
        <w:tc>
          <w:tcPr>
            <w:tcW w:w="1352"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ind w:left="-77"/>
              <w:rPr>
                <w:rFonts w:ascii="Times New Roman CYR" w:hAnsi="Times New Roman CYR" w:cs="Times New Roman CYR"/>
                <w:color w:val="000000"/>
              </w:rPr>
            </w:pPr>
            <w:r w:rsidRPr="00AF5C05">
              <w:rPr>
                <w:rFonts w:ascii="Times New Roman CYR" w:hAnsi="Times New Roman CYR" w:cs="Times New Roman CYR"/>
                <w:color w:val="000000"/>
                <w:lang w:val="uk-UA"/>
              </w:rPr>
              <w:t>крап.</w:t>
            </w:r>
            <w:r w:rsidRPr="00AF5C05">
              <w:rPr>
                <w:rFonts w:ascii="Times New Roman CYR" w:hAnsi="Times New Roman CYR" w:cs="Times New Roman CYR"/>
                <w:color w:val="000000"/>
              </w:rPr>
              <w:t xml:space="preserve"> </w:t>
            </w:r>
            <w:r w:rsidRPr="00AF5C05">
              <w:rPr>
                <w:rFonts w:ascii="Times New Roman CYR" w:hAnsi="Times New Roman CYR" w:cs="Times New Roman CYR"/>
                <w:color w:val="000000"/>
                <w:lang w:val="uk-UA"/>
              </w:rPr>
              <w:t xml:space="preserve">по </w:t>
            </w:r>
            <w:r w:rsidRPr="00AF5C05">
              <w:rPr>
                <w:rFonts w:ascii="Times New Roman CYR" w:hAnsi="Times New Roman CYR" w:cs="Times New Roman CYR"/>
                <w:color w:val="000000"/>
              </w:rPr>
              <w:t>50 мл</w:t>
            </w:r>
          </w:p>
        </w:tc>
        <w:tc>
          <w:tcPr>
            <w:tcW w:w="1859"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Б</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 xml:space="preserve">ттнер, </w:t>
            </w:r>
            <w:proofErr w:type="gramStart"/>
            <w:r w:rsidRPr="00AF5C05">
              <w:rPr>
                <w:rFonts w:ascii="Times New Roman CYR" w:hAnsi="Times New Roman CYR" w:cs="Times New Roman CYR"/>
                <w:color w:val="000000"/>
              </w:rPr>
              <w:t>А</w:t>
            </w:r>
            <w:r w:rsidRPr="00AF5C05">
              <w:rPr>
                <w:rFonts w:ascii="Times New Roman CYR" w:hAnsi="Times New Roman CYR" w:cs="Times New Roman CYR"/>
                <w:color w:val="000000"/>
              </w:rPr>
              <w:t>в</w:t>
            </w:r>
            <w:r w:rsidRPr="00AF5C05">
              <w:rPr>
                <w:rFonts w:ascii="Times New Roman CYR" w:hAnsi="Times New Roman CYR" w:cs="Times New Roman CYR"/>
                <w:color w:val="000000"/>
              </w:rPr>
              <w:t>стр</w:t>
            </w:r>
            <w:proofErr w:type="gramEnd"/>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 xml:space="preserve">я </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0,14</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0,24</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0,15</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0,29</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0,12</w:t>
            </w:r>
          </w:p>
        </w:tc>
      </w:tr>
      <w:tr w:rsidR="0089177A" w:rsidRPr="00AF5C05" w:rsidTr="00B56983">
        <w:trPr>
          <w:trHeight w:val="295"/>
        </w:trPr>
        <w:tc>
          <w:tcPr>
            <w:tcW w:w="1848"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Персен</w:t>
            </w:r>
          </w:p>
        </w:tc>
        <w:tc>
          <w:tcPr>
            <w:tcW w:w="1352"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ind w:left="-77"/>
              <w:rPr>
                <w:rFonts w:ascii="Times New Roman CYR" w:hAnsi="Times New Roman CYR" w:cs="Times New Roman CYR"/>
                <w:color w:val="000000"/>
              </w:rPr>
            </w:pPr>
            <w:r w:rsidRPr="00AF5C05">
              <w:rPr>
                <w:rFonts w:ascii="Times New Roman CYR" w:hAnsi="Times New Roman CYR" w:cs="Times New Roman CYR"/>
                <w:color w:val="000000"/>
                <w:lang w:val="uk-UA"/>
              </w:rPr>
              <w:t>д</w:t>
            </w:r>
            <w:r w:rsidRPr="00AF5C05">
              <w:rPr>
                <w:rFonts w:ascii="Times New Roman CYR" w:hAnsi="Times New Roman CYR" w:cs="Times New Roman CYR"/>
                <w:color w:val="000000"/>
              </w:rPr>
              <w:t>раже №40</w:t>
            </w:r>
          </w:p>
        </w:tc>
        <w:tc>
          <w:tcPr>
            <w:tcW w:w="1859"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ЛЕК, Словен</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я</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0,20</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0,15</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0,14</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0,11</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0,19</w:t>
            </w:r>
          </w:p>
        </w:tc>
      </w:tr>
      <w:tr w:rsidR="0089177A" w:rsidRPr="00AF5C05" w:rsidTr="00B56983">
        <w:trPr>
          <w:trHeight w:val="443"/>
        </w:trPr>
        <w:tc>
          <w:tcPr>
            <w:tcW w:w="1848"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Ф</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тосед</w:t>
            </w:r>
          </w:p>
        </w:tc>
        <w:tc>
          <w:tcPr>
            <w:tcW w:w="1352"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ind w:left="-77"/>
              <w:rPr>
                <w:rFonts w:ascii="Times New Roman CYR" w:hAnsi="Times New Roman CYR" w:cs="Times New Roman CYR"/>
                <w:color w:val="000000"/>
              </w:rPr>
            </w:pPr>
            <w:r w:rsidRPr="00AF5C05">
              <w:rPr>
                <w:rFonts w:ascii="Times New Roman CYR" w:hAnsi="Times New Roman CYR" w:cs="Times New Roman CYR"/>
                <w:color w:val="000000"/>
                <w:lang w:val="uk-UA"/>
              </w:rPr>
              <w:t xml:space="preserve">настоянка </w:t>
            </w:r>
            <w:r w:rsidRPr="00AF5C05">
              <w:rPr>
                <w:rFonts w:ascii="Times New Roman CYR" w:hAnsi="Times New Roman CYR" w:cs="Times New Roman CYR"/>
                <w:color w:val="000000"/>
              </w:rPr>
              <w:t>100 мл</w:t>
            </w:r>
          </w:p>
        </w:tc>
        <w:tc>
          <w:tcPr>
            <w:tcW w:w="1859"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tabs>
                <w:tab w:val="left" w:pos="9360"/>
              </w:tabs>
              <w:rPr>
                <w:color w:val="000000"/>
                <w:lang w:val="uk-UA"/>
              </w:rPr>
            </w:pPr>
            <w:r w:rsidRPr="00AF5C05">
              <w:rPr>
                <w:color w:val="000000"/>
                <w:lang w:val="uk-UA"/>
              </w:rPr>
              <w:t>Червона зірка, Україна</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0,25</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0,21</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0,18</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0,27</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0,27</w:t>
            </w:r>
          </w:p>
        </w:tc>
      </w:tr>
      <w:tr w:rsidR="0089177A" w:rsidRPr="00AF5C05" w:rsidTr="00B56983">
        <w:trPr>
          <w:trHeight w:val="295"/>
        </w:trPr>
        <w:tc>
          <w:tcPr>
            <w:tcW w:w="1848"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Валокордин</w:t>
            </w:r>
          </w:p>
        </w:tc>
        <w:tc>
          <w:tcPr>
            <w:tcW w:w="1352"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ind w:left="-77"/>
              <w:rPr>
                <w:rFonts w:ascii="Times New Roman CYR" w:hAnsi="Times New Roman CYR" w:cs="Times New Roman CYR"/>
                <w:color w:val="000000"/>
                <w:lang w:val="uk-UA"/>
              </w:rPr>
            </w:pPr>
            <w:r w:rsidRPr="00AF5C05">
              <w:rPr>
                <w:rFonts w:ascii="Times New Roman CYR" w:hAnsi="Times New Roman CYR" w:cs="Times New Roman CYR"/>
                <w:color w:val="000000"/>
                <w:lang w:val="uk-UA"/>
              </w:rPr>
              <w:t>кр</w:t>
            </w:r>
            <w:r w:rsidRPr="00AF5C05">
              <w:rPr>
                <w:rFonts w:ascii="Times New Roman CYR" w:hAnsi="Times New Roman CYR" w:cs="Times New Roman CYR"/>
                <w:color w:val="000000"/>
              </w:rPr>
              <w:t xml:space="preserve">ап. </w:t>
            </w:r>
            <w:r w:rsidRPr="00AF5C05">
              <w:rPr>
                <w:rFonts w:ascii="Times New Roman CYR" w:hAnsi="Times New Roman CYR" w:cs="Times New Roman CYR"/>
                <w:color w:val="000000"/>
                <w:lang w:val="uk-UA"/>
              </w:rPr>
              <w:t xml:space="preserve">по </w:t>
            </w:r>
            <w:r w:rsidRPr="00AF5C05">
              <w:rPr>
                <w:rFonts w:ascii="Times New Roman CYR" w:hAnsi="Times New Roman CYR" w:cs="Times New Roman CYR"/>
                <w:color w:val="000000"/>
              </w:rPr>
              <w:t>20 мл</w:t>
            </w:r>
          </w:p>
        </w:tc>
        <w:tc>
          <w:tcPr>
            <w:tcW w:w="1859"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proofErr w:type="gramStart"/>
            <w:r w:rsidRPr="00AF5C05">
              <w:rPr>
                <w:rFonts w:ascii="Times New Roman CYR" w:hAnsi="Times New Roman CYR" w:cs="Times New Roman CYR"/>
                <w:color w:val="000000"/>
              </w:rPr>
              <w:t>КМ</w:t>
            </w:r>
            <w:proofErr w:type="gramEnd"/>
            <w:r w:rsidRPr="00AF5C05">
              <w:rPr>
                <w:rFonts w:ascii="Times New Roman CYR" w:hAnsi="Times New Roman CYR" w:cs="Times New Roman CYR"/>
                <w:color w:val="000000"/>
              </w:rPr>
              <w:t xml:space="preserve">, </w:t>
            </w:r>
            <w:r w:rsidRPr="00AF5C05">
              <w:rPr>
                <w:rFonts w:ascii="Times New Roman CYR" w:hAnsi="Times New Roman CYR" w:cs="Times New Roman CYR"/>
                <w:color w:val="000000"/>
                <w:lang w:val="uk-UA"/>
              </w:rPr>
              <w:t>Німеччина</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0,24</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0,28</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0,23</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0,17</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0,16</w:t>
            </w:r>
          </w:p>
        </w:tc>
      </w:tr>
      <w:tr w:rsidR="0089177A" w:rsidRPr="00AF5C05" w:rsidTr="00B56983">
        <w:trPr>
          <w:trHeight w:val="310"/>
        </w:trPr>
        <w:tc>
          <w:tcPr>
            <w:tcW w:w="1848"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Корвалол</w:t>
            </w:r>
          </w:p>
        </w:tc>
        <w:tc>
          <w:tcPr>
            <w:tcW w:w="1352"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ind w:left="-77"/>
              <w:rPr>
                <w:rFonts w:ascii="Times New Roman CYR" w:hAnsi="Times New Roman CYR" w:cs="Times New Roman CYR"/>
                <w:color w:val="000000"/>
              </w:rPr>
            </w:pPr>
            <w:r w:rsidRPr="00AF5C05">
              <w:rPr>
                <w:rFonts w:ascii="Times New Roman CYR" w:hAnsi="Times New Roman CYR" w:cs="Times New Roman CYR"/>
                <w:color w:val="000000"/>
                <w:lang w:val="uk-UA"/>
              </w:rPr>
              <w:t>крап</w:t>
            </w:r>
            <w:r w:rsidRPr="00AF5C05">
              <w:rPr>
                <w:rFonts w:ascii="Times New Roman CYR" w:hAnsi="Times New Roman CYR" w:cs="Times New Roman CYR"/>
                <w:color w:val="000000"/>
              </w:rPr>
              <w:t xml:space="preserve">. </w:t>
            </w:r>
            <w:r w:rsidRPr="00AF5C05">
              <w:rPr>
                <w:rFonts w:ascii="Times New Roman CYR" w:hAnsi="Times New Roman CYR" w:cs="Times New Roman CYR"/>
                <w:color w:val="000000"/>
                <w:lang w:val="uk-UA"/>
              </w:rPr>
              <w:t xml:space="preserve">по </w:t>
            </w:r>
            <w:r w:rsidRPr="00AF5C05">
              <w:rPr>
                <w:rFonts w:ascii="Times New Roman CYR" w:hAnsi="Times New Roman CYR" w:cs="Times New Roman CYR"/>
                <w:color w:val="000000"/>
              </w:rPr>
              <w:t>25 мл</w:t>
            </w:r>
          </w:p>
        </w:tc>
        <w:tc>
          <w:tcPr>
            <w:tcW w:w="1859"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Фармак, Укра</w:t>
            </w:r>
            <w:r w:rsidRPr="00AF5C05">
              <w:rPr>
                <w:rFonts w:ascii="Times New Roman CYR" w:hAnsi="Times New Roman CYR" w:cs="Times New Roman CYR"/>
                <w:color w:val="000000"/>
                <w:lang w:val="uk-UA"/>
              </w:rPr>
              <w:t>ї</w:t>
            </w:r>
            <w:r w:rsidRPr="00AF5C05">
              <w:rPr>
                <w:rFonts w:ascii="Times New Roman CYR" w:hAnsi="Times New Roman CYR" w:cs="Times New Roman CYR"/>
                <w:color w:val="000000"/>
              </w:rPr>
              <w:t>на</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0,14</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0,18</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0,14</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0,22</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0,19</w:t>
            </w:r>
          </w:p>
        </w:tc>
      </w:tr>
      <w:tr w:rsidR="0089177A" w:rsidRPr="00AF5C05" w:rsidTr="00B56983">
        <w:trPr>
          <w:trHeight w:val="397"/>
        </w:trPr>
        <w:tc>
          <w:tcPr>
            <w:tcW w:w="1848"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Ново-Пассит</w:t>
            </w:r>
          </w:p>
        </w:tc>
        <w:tc>
          <w:tcPr>
            <w:tcW w:w="1352"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ind w:left="-77"/>
              <w:rPr>
                <w:rFonts w:ascii="Times New Roman CYR" w:hAnsi="Times New Roman CYR" w:cs="Times New Roman CYR"/>
                <w:color w:val="000000"/>
              </w:rPr>
            </w:pPr>
            <w:r w:rsidRPr="00AF5C05">
              <w:rPr>
                <w:rFonts w:ascii="Times New Roman CYR" w:hAnsi="Times New Roman CYR" w:cs="Times New Roman CYR"/>
                <w:color w:val="000000"/>
                <w:lang w:val="uk-UA"/>
              </w:rPr>
              <w:t>т</w:t>
            </w:r>
            <w:r w:rsidRPr="00AF5C05">
              <w:rPr>
                <w:rFonts w:ascii="Times New Roman CYR" w:hAnsi="Times New Roman CYR" w:cs="Times New Roman CYR"/>
                <w:color w:val="000000"/>
              </w:rPr>
              <w:t xml:space="preserve">абл. </w:t>
            </w:r>
            <w:proofErr w:type="gramStart"/>
            <w:r w:rsidRPr="00AF5C05">
              <w:rPr>
                <w:rFonts w:ascii="Times New Roman CYR" w:hAnsi="Times New Roman CYR" w:cs="Times New Roman CYR"/>
                <w:color w:val="000000"/>
              </w:rPr>
              <w:t>п</w:t>
            </w:r>
            <w:proofErr w:type="gramEnd"/>
            <w:r w:rsidRPr="00AF5C05">
              <w:rPr>
                <w:rFonts w:ascii="Times New Roman CYR" w:hAnsi="Times New Roman CYR" w:cs="Times New Roman CYR"/>
                <w:color w:val="000000"/>
              </w:rPr>
              <w:t>/о №30</w:t>
            </w:r>
          </w:p>
        </w:tc>
        <w:tc>
          <w:tcPr>
            <w:tcW w:w="1859"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Галена, Чех</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я</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0,23</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0,26</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0,13</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0,20</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0,25</w:t>
            </w:r>
          </w:p>
        </w:tc>
      </w:tr>
      <w:tr w:rsidR="0089177A" w:rsidRPr="00AF5C05" w:rsidTr="00B56983">
        <w:trPr>
          <w:trHeight w:val="295"/>
        </w:trPr>
        <w:tc>
          <w:tcPr>
            <w:tcW w:w="1848"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Седав</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т</w:t>
            </w:r>
          </w:p>
        </w:tc>
        <w:tc>
          <w:tcPr>
            <w:tcW w:w="1352"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ind w:left="-77"/>
              <w:rPr>
                <w:rFonts w:ascii="Times New Roman CYR" w:hAnsi="Times New Roman CYR" w:cs="Times New Roman CYR"/>
                <w:color w:val="000000"/>
              </w:rPr>
            </w:pPr>
            <w:r w:rsidRPr="00AF5C05">
              <w:rPr>
                <w:rFonts w:ascii="Times New Roman CYR" w:hAnsi="Times New Roman CYR" w:cs="Times New Roman CYR"/>
                <w:color w:val="000000"/>
                <w:lang w:val="uk-UA"/>
              </w:rPr>
              <w:t>розчин</w:t>
            </w:r>
            <w:r w:rsidRPr="00AF5C05">
              <w:rPr>
                <w:rFonts w:ascii="Times New Roman CYR" w:hAnsi="Times New Roman CYR" w:cs="Times New Roman CYR"/>
                <w:color w:val="000000"/>
              </w:rPr>
              <w:t xml:space="preserve"> 100мл</w:t>
            </w:r>
          </w:p>
        </w:tc>
        <w:tc>
          <w:tcPr>
            <w:tcW w:w="1859"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lang w:val="uk-UA"/>
              </w:rPr>
            </w:pPr>
            <w:r w:rsidRPr="00AF5C05">
              <w:rPr>
                <w:rFonts w:ascii="Times New Roman CYR" w:hAnsi="Times New Roman CYR" w:cs="Times New Roman CYR"/>
                <w:color w:val="000000"/>
              </w:rPr>
              <w:t>Галичфарм,</w:t>
            </w:r>
          </w:p>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У</w:t>
            </w:r>
            <w:r w:rsidRPr="00AF5C05">
              <w:rPr>
                <w:rFonts w:ascii="Times New Roman CYR" w:hAnsi="Times New Roman CYR" w:cs="Times New Roman CYR"/>
                <w:color w:val="000000"/>
              </w:rPr>
              <w:t>кра</w:t>
            </w:r>
            <w:r w:rsidRPr="00AF5C05">
              <w:rPr>
                <w:rFonts w:ascii="Times New Roman CYR" w:hAnsi="Times New Roman CYR" w:cs="Times New Roman CYR"/>
                <w:color w:val="000000"/>
                <w:lang w:val="uk-UA"/>
              </w:rPr>
              <w:t>ї</w:t>
            </w:r>
            <w:r w:rsidRPr="00AF5C05">
              <w:rPr>
                <w:rFonts w:ascii="Times New Roman CYR" w:hAnsi="Times New Roman CYR" w:cs="Times New Roman CYR"/>
                <w:color w:val="000000"/>
              </w:rPr>
              <w:t>на</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0,04</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0,08</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0,15</w:t>
            </w:r>
          </w:p>
        </w:tc>
        <w:tc>
          <w:tcPr>
            <w:tcW w:w="845"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0,20</w:t>
            </w:r>
          </w:p>
        </w:tc>
        <w:tc>
          <w:tcPr>
            <w:tcW w:w="948"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autoSpaceDE w:val="0"/>
              <w:autoSpaceDN w:val="0"/>
              <w:adjustRightInd w:val="0"/>
              <w:jc w:val="center"/>
              <w:rPr>
                <w:color w:val="000000"/>
                <w:lang w:val="uk-UA"/>
              </w:rPr>
            </w:pPr>
            <w:r w:rsidRPr="00AF5C05">
              <w:rPr>
                <w:color w:val="000000"/>
                <w:lang w:val="uk-UA"/>
              </w:rPr>
              <w:t>0,18</w:t>
            </w:r>
          </w:p>
        </w:tc>
      </w:tr>
    </w:tbl>
    <w:p w:rsidR="0089177A" w:rsidRPr="00AF5C05" w:rsidRDefault="0089177A" w:rsidP="0089177A">
      <w:pPr>
        <w:ind w:firstLine="360"/>
        <w:jc w:val="both"/>
        <w:rPr>
          <w:color w:val="000000"/>
          <w:lang w:val="uk-UA"/>
        </w:rPr>
      </w:pPr>
    </w:p>
    <w:p w:rsidR="0089177A" w:rsidRPr="00AF5C05" w:rsidRDefault="0089177A" w:rsidP="0089177A">
      <w:pPr>
        <w:ind w:firstLine="360"/>
        <w:jc w:val="both"/>
        <w:rPr>
          <w:lang w:val="uk-UA"/>
        </w:rPr>
      </w:pPr>
      <w:r w:rsidRPr="00AF5C05">
        <w:rPr>
          <w:color w:val="000000"/>
          <w:lang w:val="uk-UA"/>
        </w:rPr>
        <w:t>Як свідчать одержані результати, коефіцієнти ліквідності ціни для СЗРП на оптовому с</w:t>
      </w:r>
      <w:r w:rsidRPr="00AF5C05">
        <w:rPr>
          <w:color w:val="000000"/>
          <w:lang w:val="uk-UA"/>
        </w:rPr>
        <w:t>е</w:t>
      </w:r>
      <w:r w:rsidRPr="00AF5C05">
        <w:rPr>
          <w:color w:val="000000"/>
          <w:lang w:val="uk-UA"/>
        </w:rPr>
        <w:t xml:space="preserve">гменті фармацевтичного ринку знаходяться в межах від 0,04 до 0,29, тобто коливання цін становлять від 4,0% до 29,0%. Найменше коливання ціни спостерігалося для вітчизняного засобу седавіт, найбільше – для імпортного ЛЗ валокордин. </w:t>
      </w:r>
    </w:p>
    <w:p w:rsidR="0089177A" w:rsidRPr="00AF5C05" w:rsidRDefault="0089177A" w:rsidP="0089177A">
      <w:pPr>
        <w:tabs>
          <w:tab w:val="left" w:pos="9360"/>
        </w:tabs>
        <w:ind w:firstLine="360"/>
        <w:jc w:val="both"/>
        <w:rPr>
          <w:lang w:val="uk-UA"/>
        </w:rPr>
      </w:pPr>
      <w:r w:rsidRPr="00AF5C05">
        <w:rPr>
          <w:lang w:val="uk-UA"/>
        </w:rPr>
        <w:t>Сучасна концепція маркетингу полягає в тому, щоб кожен аспект маркетингової прогр</w:t>
      </w:r>
      <w:r w:rsidRPr="00AF5C05">
        <w:rPr>
          <w:lang w:val="uk-UA"/>
        </w:rPr>
        <w:t>а</w:t>
      </w:r>
      <w:r w:rsidRPr="00AF5C05">
        <w:rPr>
          <w:lang w:val="uk-UA"/>
        </w:rPr>
        <w:t>ми фармацевтичного підприємства, яке прагне вижити і досягти конкурентної переваги на ринку, розроблявся з урахуванням основних закономірностей поведінки споживачів, знання споживчого попиту і його змін в перспективі. Вивчено ставлення кінцевих споживачів до СЗРП та побудована модель поведінки споживачів. Дослідження проводилися на базі апте</w:t>
      </w:r>
      <w:r w:rsidRPr="00AF5C05">
        <w:rPr>
          <w:lang w:val="uk-UA"/>
        </w:rPr>
        <w:t>ч</w:t>
      </w:r>
      <w:r w:rsidRPr="00AF5C05">
        <w:rPr>
          <w:lang w:val="uk-UA"/>
        </w:rPr>
        <w:t>них закладів шляхом опитування 986 респондентів. З’ясовано загальні критерії та вимоги, які впливають на рішення споживача при виборі СЗРП. Основними джерелами інформації, як</w:t>
      </w:r>
      <w:r w:rsidRPr="00AF5C05">
        <w:rPr>
          <w:lang w:val="uk-UA"/>
        </w:rPr>
        <w:t>и</w:t>
      </w:r>
      <w:r w:rsidRPr="00AF5C05">
        <w:rPr>
          <w:lang w:val="uk-UA"/>
        </w:rPr>
        <w:t>ми керуються споживачі при купівлі СЗРП є поради лікаря (22,2%), консультації провізора (20,8%), особиста думка споживача (15,8%). При виборі препаратів досліджуваного асорт</w:t>
      </w:r>
      <w:r w:rsidRPr="00AF5C05">
        <w:rPr>
          <w:lang w:val="uk-UA"/>
        </w:rPr>
        <w:t>и</w:t>
      </w:r>
      <w:r w:rsidRPr="00AF5C05">
        <w:rPr>
          <w:lang w:val="uk-UA"/>
        </w:rPr>
        <w:t xml:space="preserve">менту споживачі, насамперед, надають увагу ефективності (15,0%), безпеці (13,0%) та ціні (12,0%) ЛЗ. Найбільш зручною для використання лікарською формою споживачі вважають таблетки – 35,9% та розчини для внутрішнього застосування – 15,7%. </w:t>
      </w:r>
    </w:p>
    <w:p w:rsidR="0089177A" w:rsidRPr="00AF5C05" w:rsidRDefault="0089177A" w:rsidP="0089177A">
      <w:pPr>
        <w:ind w:firstLine="540"/>
        <w:jc w:val="both"/>
        <w:rPr>
          <w:lang w:val="uk-UA"/>
        </w:rPr>
      </w:pPr>
      <w:r w:rsidRPr="00AF5C05">
        <w:rPr>
          <w:lang w:val="uk-UA"/>
        </w:rPr>
        <w:t>Визначено загальне ставлення споживачів до СЗРП згідно моделі ідеальної точки на прикладі препаратів, що користуються у споживачів найбільшим попитом (табл.4). Спож</w:t>
      </w:r>
      <w:r w:rsidRPr="00AF5C05">
        <w:rPr>
          <w:lang w:val="uk-UA"/>
        </w:rPr>
        <w:t>и</w:t>
      </w:r>
      <w:r w:rsidRPr="00AF5C05">
        <w:rPr>
          <w:lang w:val="uk-UA"/>
        </w:rPr>
        <w:t>вачам пропонувалося зазначити ступінь важливості критерію при виборі препарату й оцінити за 7-бальною шкалою такі критерії: ефективність препарату, його безпечність, раціональність лікарської форми, кількість препарату в упаковці, дозування лікарського препарату, зру</w:t>
      </w:r>
      <w:r w:rsidRPr="00AF5C05">
        <w:rPr>
          <w:lang w:val="uk-UA"/>
        </w:rPr>
        <w:t>ч</w:t>
      </w:r>
      <w:r w:rsidRPr="00AF5C05">
        <w:rPr>
          <w:lang w:val="uk-UA"/>
        </w:rPr>
        <w:t>ність застосування, склад препарату, якість оформлення зовнішнього вигляду упаковки, і</w:t>
      </w:r>
      <w:r w:rsidRPr="00AF5C05">
        <w:rPr>
          <w:lang w:val="uk-UA"/>
        </w:rPr>
        <w:t>н</w:t>
      </w:r>
      <w:r w:rsidRPr="00AF5C05">
        <w:rPr>
          <w:lang w:val="uk-UA"/>
        </w:rPr>
        <w:t xml:space="preserve">формованість про препарат, ціна препарату, наявність змістовної анотації, імідж фірми-виробника, а також вказати ідеальне значення, на їх думку, кожного критерію. </w:t>
      </w:r>
    </w:p>
    <w:p w:rsidR="0089177A" w:rsidRPr="00AF5C05" w:rsidRDefault="0089177A" w:rsidP="0089177A">
      <w:pPr>
        <w:ind w:firstLine="540"/>
        <w:jc w:val="right"/>
        <w:rPr>
          <w:i/>
          <w:iCs/>
          <w:lang w:val="uk-UA"/>
        </w:rPr>
      </w:pPr>
      <w:r w:rsidRPr="00AF5C05">
        <w:rPr>
          <w:i/>
          <w:iCs/>
          <w:lang w:val="uk-UA"/>
        </w:rPr>
        <w:t>Таблиця 4</w:t>
      </w:r>
    </w:p>
    <w:p w:rsidR="0089177A" w:rsidRPr="00AF5C05" w:rsidRDefault="0089177A" w:rsidP="0089177A">
      <w:pPr>
        <w:autoSpaceDE w:val="0"/>
        <w:autoSpaceDN w:val="0"/>
        <w:adjustRightInd w:val="0"/>
        <w:spacing w:before="140"/>
        <w:jc w:val="center"/>
        <w:rPr>
          <w:b/>
          <w:bCs/>
          <w:color w:val="000000"/>
          <w:lang w:val="uk-UA"/>
        </w:rPr>
      </w:pPr>
      <w:r w:rsidRPr="00AF5C05">
        <w:rPr>
          <w:b/>
          <w:bCs/>
          <w:color w:val="000000"/>
          <w:lang w:val="uk-UA"/>
        </w:rPr>
        <w:t xml:space="preserve">Ставлення кінцевих споживачів до СЗРП високого попиту </w:t>
      </w:r>
    </w:p>
    <w:p w:rsidR="0089177A" w:rsidRPr="00AF5C05" w:rsidRDefault="0089177A" w:rsidP="0089177A">
      <w:pPr>
        <w:autoSpaceDE w:val="0"/>
        <w:autoSpaceDN w:val="0"/>
        <w:adjustRightInd w:val="0"/>
        <w:spacing w:before="140"/>
        <w:jc w:val="center"/>
        <w:rPr>
          <w:b/>
          <w:bCs/>
          <w:color w:val="000000"/>
          <w:lang w:val="uk-UA"/>
        </w:rPr>
      </w:pPr>
    </w:p>
    <w:tbl>
      <w:tblPr>
        <w:tblW w:w="89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340"/>
        <w:gridCol w:w="1977"/>
      </w:tblGrid>
      <w:tr w:rsidR="0089177A" w:rsidRPr="00AF5C05" w:rsidTr="00B56983">
        <w:trPr>
          <w:trHeight w:val="1093"/>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b/>
                <w:bCs/>
                <w:color w:val="000000"/>
                <w:lang w:val="uk-UA"/>
              </w:rPr>
            </w:pPr>
          </w:p>
          <w:p w:rsidR="0089177A" w:rsidRPr="00AF5C05" w:rsidRDefault="0089177A" w:rsidP="00B56983">
            <w:pPr>
              <w:autoSpaceDE w:val="0"/>
              <w:autoSpaceDN w:val="0"/>
              <w:adjustRightInd w:val="0"/>
              <w:jc w:val="center"/>
              <w:rPr>
                <w:rFonts w:ascii="Times New Roman CYR" w:hAnsi="Times New Roman CYR" w:cs="Times New Roman CYR"/>
                <w:b/>
                <w:bCs/>
                <w:color w:val="000000"/>
                <w:lang w:val="uk-UA"/>
              </w:rPr>
            </w:pPr>
            <w:r w:rsidRPr="00AF5C05">
              <w:rPr>
                <w:rFonts w:ascii="Times New Roman CYR" w:hAnsi="Times New Roman CYR" w:cs="Times New Roman CYR"/>
                <w:b/>
                <w:bCs/>
                <w:color w:val="000000"/>
              </w:rPr>
              <w:t>На</w:t>
            </w:r>
            <w:r w:rsidRPr="00AF5C05">
              <w:rPr>
                <w:rFonts w:ascii="Times New Roman CYR" w:hAnsi="Times New Roman CYR" w:cs="Times New Roman CYR"/>
                <w:b/>
                <w:bCs/>
                <w:color w:val="000000"/>
                <w:lang w:val="uk-UA"/>
              </w:rPr>
              <w:t>й</w:t>
            </w:r>
            <w:r w:rsidRPr="00AF5C05">
              <w:rPr>
                <w:rFonts w:ascii="Times New Roman CYR" w:hAnsi="Times New Roman CYR" w:cs="Times New Roman CYR"/>
                <w:b/>
                <w:bCs/>
                <w:color w:val="000000"/>
              </w:rPr>
              <w:t>мен</w:t>
            </w:r>
            <w:r w:rsidRPr="00AF5C05">
              <w:rPr>
                <w:rFonts w:ascii="Times New Roman CYR" w:hAnsi="Times New Roman CYR" w:cs="Times New Roman CYR"/>
                <w:b/>
                <w:bCs/>
                <w:color w:val="000000"/>
                <w:lang w:val="uk-UA"/>
              </w:rPr>
              <w:t>ування</w:t>
            </w:r>
            <w:r w:rsidRPr="00AF5C05">
              <w:rPr>
                <w:rFonts w:ascii="Times New Roman CYR" w:hAnsi="Times New Roman CYR" w:cs="Times New Roman CYR"/>
                <w:b/>
                <w:bCs/>
                <w:color w:val="000000"/>
              </w:rPr>
              <w:t xml:space="preserve"> </w:t>
            </w:r>
          </w:p>
          <w:p w:rsidR="0089177A" w:rsidRPr="00AF5C05" w:rsidRDefault="0089177A" w:rsidP="00B56983">
            <w:pPr>
              <w:autoSpaceDE w:val="0"/>
              <w:autoSpaceDN w:val="0"/>
              <w:adjustRightInd w:val="0"/>
              <w:jc w:val="center"/>
              <w:rPr>
                <w:rFonts w:ascii="Times New Roman CYR" w:hAnsi="Times New Roman CYR" w:cs="Times New Roman CYR"/>
                <w:b/>
                <w:bCs/>
                <w:color w:val="000000"/>
                <w:lang w:val="uk-UA"/>
              </w:rPr>
            </w:pPr>
            <w:r w:rsidRPr="00AF5C05">
              <w:rPr>
                <w:rFonts w:ascii="Times New Roman CYR" w:hAnsi="Times New Roman CYR" w:cs="Times New Roman CYR"/>
                <w:b/>
                <w:bCs/>
                <w:color w:val="000000"/>
                <w:lang w:val="uk-UA"/>
              </w:rPr>
              <w:t>препаратів</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b/>
                <w:bCs/>
                <w:color w:val="000000"/>
                <w:lang w:val="uk-UA"/>
              </w:rPr>
            </w:pPr>
            <w:r w:rsidRPr="00AF5C05">
              <w:rPr>
                <w:rFonts w:ascii="Times New Roman CYR" w:hAnsi="Times New Roman CYR" w:cs="Times New Roman CYR"/>
                <w:b/>
                <w:bCs/>
                <w:color w:val="000000"/>
              </w:rPr>
              <w:t>Форма в</w:t>
            </w:r>
            <w:r w:rsidRPr="00AF5C05">
              <w:rPr>
                <w:rFonts w:ascii="Times New Roman CYR" w:hAnsi="Times New Roman CYR" w:cs="Times New Roman CYR"/>
                <w:b/>
                <w:bCs/>
                <w:color w:val="000000"/>
                <w:lang w:val="uk-UA"/>
              </w:rPr>
              <w:t>и</w:t>
            </w:r>
            <w:r w:rsidRPr="00AF5C05">
              <w:rPr>
                <w:rFonts w:ascii="Times New Roman CYR" w:hAnsi="Times New Roman CYR" w:cs="Times New Roman CYR"/>
                <w:b/>
                <w:bCs/>
                <w:color w:val="000000"/>
              </w:rPr>
              <w:t>пуск</w:t>
            </w:r>
            <w:r w:rsidRPr="00AF5C05">
              <w:rPr>
                <w:rFonts w:ascii="Times New Roman CYR" w:hAnsi="Times New Roman CYR" w:cs="Times New Roman CYR"/>
                <w:b/>
                <w:bCs/>
                <w:color w:val="000000"/>
                <w:lang w:val="uk-UA"/>
              </w:rPr>
              <w:t>у</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b/>
                <w:bCs/>
                <w:color w:val="000000"/>
                <w:lang w:val="uk-UA"/>
              </w:rPr>
            </w:pPr>
            <w:r w:rsidRPr="00AF5C05">
              <w:rPr>
                <w:rFonts w:ascii="Times New Roman CYR" w:hAnsi="Times New Roman CYR" w:cs="Times New Roman CYR"/>
                <w:b/>
                <w:bCs/>
                <w:color w:val="000000"/>
                <w:lang w:val="uk-UA"/>
              </w:rPr>
              <w:t xml:space="preserve">Виробник, </w:t>
            </w:r>
          </w:p>
          <w:p w:rsidR="0089177A" w:rsidRPr="00AF5C05" w:rsidRDefault="0089177A" w:rsidP="00B56983">
            <w:pPr>
              <w:autoSpaceDE w:val="0"/>
              <w:autoSpaceDN w:val="0"/>
              <w:adjustRightInd w:val="0"/>
              <w:jc w:val="center"/>
              <w:rPr>
                <w:rFonts w:ascii="Times New Roman CYR" w:hAnsi="Times New Roman CYR" w:cs="Times New Roman CYR"/>
                <w:b/>
                <w:bCs/>
                <w:color w:val="000000"/>
              </w:rPr>
            </w:pPr>
            <w:r w:rsidRPr="00AF5C05">
              <w:rPr>
                <w:rFonts w:ascii="Times New Roman CYR" w:hAnsi="Times New Roman CYR" w:cs="Times New Roman CYR"/>
                <w:b/>
                <w:bCs/>
                <w:color w:val="000000"/>
                <w:lang w:val="uk-UA"/>
              </w:rPr>
              <w:t>країна</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b/>
                <w:bCs/>
                <w:color w:val="000000"/>
              </w:rPr>
            </w:pPr>
            <w:r w:rsidRPr="00AF5C05">
              <w:rPr>
                <w:b/>
                <w:bCs/>
                <w:color w:val="000000"/>
                <w:lang w:val="uk-UA"/>
              </w:rPr>
              <w:t>Ставлення споживачів до препарату</w:t>
            </w:r>
            <w:r w:rsidRPr="00AF5C05">
              <w:rPr>
                <w:b/>
                <w:bCs/>
                <w:color w:val="000000"/>
              </w:rPr>
              <w:t xml:space="preserve"> (</w:t>
            </w:r>
            <w:r w:rsidRPr="00AF5C05">
              <w:rPr>
                <w:b/>
                <w:bCs/>
                <w:color w:val="000000"/>
                <w:position w:val="-12"/>
              </w:rPr>
              <w:object w:dxaOrig="480" w:dyaOrig="380">
                <v:shape id="_x0000_i1027" type="#_x0000_t75" style="width:23.7pt;height:19.3pt" o:ole="">
                  <v:imagedata r:id="rId15" o:title=""/>
                </v:shape>
                <o:OLEObject Type="Embed" ProgID="Equation.3" ShapeID="_x0000_i1027" DrawAspect="Content" ObjectID="_1516621814" r:id="rId16"/>
              </w:object>
            </w:r>
            <w:r w:rsidRPr="00AF5C05">
              <w:rPr>
                <w:b/>
                <w:bCs/>
                <w:color w:val="000000"/>
              </w:rPr>
              <w:t>), бал</w:t>
            </w:r>
          </w:p>
        </w:tc>
      </w:tr>
      <w:tr w:rsidR="0089177A" w:rsidRPr="00AF5C05" w:rsidTr="00B56983">
        <w:trPr>
          <w:trHeight w:val="221"/>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Ф</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тосед</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настоянка 100 мл</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Е</w:t>
            </w:r>
            <w:r w:rsidRPr="00AF5C05">
              <w:rPr>
                <w:rFonts w:ascii="Times New Roman CYR" w:hAnsi="Times New Roman CYR" w:cs="Times New Roman CYR"/>
                <w:color w:val="000000"/>
              </w:rPr>
              <w:t>фект, Укра</w:t>
            </w:r>
            <w:r w:rsidRPr="00AF5C05">
              <w:rPr>
                <w:rFonts w:ascii="Times New Roman CYR" w:hAnsi="Times New Roman CYR" w:cs="Times New Roman CYR"/>
                <w:color w:val="000000"/>
                <w:lang w:val="uk-UA"/>
              </w:rPr>
              <w:t>ї</w:t>
            </w:r>
            <w:r w:rsidRPr="00AF5C05">
              <w:rPr>
                <w:rFonts w:ascii="Times New Roman CYR" w:hAnsi="Times New Roman CYR" w:cs="Times New Roman CYR"/>
                <w:color w:val="000000"/>
              </w:rPr>
              <w:t>на</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rFonts w:ascii="Times New Roman CYR" w:hAnsi="Times New Roman CYR" w:cs="Times New Roman CYR"/>
                <w:color w:val="000000"/>
              </w:rPr>
              <w:t>0,12</w:t>
            </w:r>
          </w:p>
        </w:tc>
      </w:tr>
      <w:tr w:rsidR="0089177A" w:rsidRPr="00AF5C05" w:rsidTr="00B56983">
        <w:trPr>
          <w:trHeight w:val="467"/>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lang w:val="uk-UA"/>
              </w:rPr>
            </w:pPr>
            <w:r w:rsidRPr="00AF5C05">
              <w:rPr>
                <w:rFonts w:ascii="Times New Roman CYR" w:hAnsi="Times New Roman CYR" w:cs="Times New Roman CYR"/>
                <w:color w:val="000000"/>
                <w:lang w:val="uk-UA"/>
              </w:rPr>
              <w:t>Екстракт</w:t>
            </w:r>
            <w:r w:rsidRPr="00AF5C05">
              <w:rPr>
                <w:rFonts w:ascii="Times New Roman CYR" w:hAnsi="Times New Roman CYR" w:cs="Times New Roman CYR"/>
                <w:color w:val="000000"/>
              </w:rPr>
              <w:t xml:space="preserve"> </w:t>
            </w:r>
          </w:p>
          <w:p w:rsidR="0089177A" w:rsidRPr="00AF5C05" w:rsidRDefault="0089177A" w:rsidP="00B56983">
            <w:pPr>
              <w:autoSpaceDE w:val="0"/>
              <w:autoSpaceDN w:val="0"/>
              <w:adjustRightInd w:val="0"/>
              <w:rPr>
                <w:rFonts w:ascii="Times New Roman CYR" w:hAnsi="Times New Roman CYR" w:cs="Times New Roman CYR"/>
                <w:color w:val="000000"/>
                <w:lang w:val="uk-UA"/>
              </w:rPr>
            </w:pPr>
            <w:r w:rsidRPr="00AF5C05">
              <w:rPr>
                <w:rFonts w:ascii="Times New Roman CYR" w:hAnsi="Times New Roman CYR" w:cs="Times New Roman CYR"/>
                <w:color w:val="000000"/>
              </w:rPr>
              <w:t>валер</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ан</w:t>
            </w:r>
            <w:r w:rsidRPr="00AF5C05">
              <w:rPr>
                <w:rFonts w:ascii="Times New Roman CYR" w:hAnsi="Times New Roman CYR" w:cs="Times New Roman CYR"/>
                <w:color w:val="000000"/>
                <w:lang w:val="uk-UA"/>
              </w:rPr>
              <w:t>и</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lang w:val="uk-UA"/>
              </w:rPr>
            </w:pPr>
            <w:r w:rsidRPr="00AF5C05">
              <w:rPr>
                <w:rFonts w:ascii="Times New Roman CYR" w:hAnsi="Times New Roman CYR" w:cs="Times New Roman CYR"/>
                <w:color w:val="000000"/>
              </w:rPr>
              <w:t xml:space="preserve">табл., </w:t>
            </w:r>
            <w:proofErr w:type="gramStart"/>
            <w:r w:rsidRPr="00AF5C05">
              <w:rPr>
                <w:rFonts w:ascii="Times New Roman CYR" w:hAnsi="Times New Roman CYR" w:cs="Times New Roman CYR"/>
                <w:color w:val="000000"/>
              </w:rPr>
              <w:t>п</w:t>
            </w:r>
            <w:proofErr w:type="gramEnd"/>
            <w:r w:rsidRPr="00AF5C05">
              <w:rPr>
                <w:rFonts w:ascii="Times New Roman CYR" w:hAnsi="Times New Roman CYR" w:cs="Times New Roman CYR"/>
                <w:color w:val="000000"/>
              </w:rPr>
              <w:t>/о 20</w:t>
            </w:r>
            <w:r w:rsidRPr="00AF5C05">
              <w:rPr>
                <w:rFonts w:ascii="Times New Roman CYR" w:hAnsi="Times New Roman CYR" w:cs="Times New Roman CYR"/>
                <w:color w:val="000000"/>
                <w:lang w:val="uk-UA"/>
              </w:rPr>
              <w:t xml:space="preserve"> </w:t>
            </w:r>
            <w:r w:rsidRPr="00AF5C05">
              <w:rPr>
                <w:rFonts w:ascii="Times New Roman CYR" w:hAnsi="Times New Roman CYR" w:cs="Times New Roman CYR"/>
                <w:color w:val="000000"/>
              </w:rPr>
              <w:t xml:space="preserve">мг </w:t>
            </w:r>
          </w:p>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w:t>
            </w:r>
            <w:r w:rsidRPr="00AF5C05">
              <w:rPr>
                <w:rFonts w:ascii="Times New Roman CYR" w:hAnsi="Times New Roman CYR" w:cs="Times New Roman CYR"/>
                <w:color w:val="000000"/>
                <w:lang w:val="uk-UA"/>
              </w:rPr>
              <w:t xml:space="preserve"> </w:t>
            </w:r>
            <w:r w:rsidRPr="00AF5C05">
              <w:rPr>
                <w:rFonts w:ascii="Times New Roman CYR" w:hAnsi="Times New Roman CYR" w:cs="Times New Roman CYR"/>
                <w:color w:val="000000"/>
              </w:rPr>
              <w:t>50</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Борщаг</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вс</w:t>
            </w:r>
            <w:r w:rsidRPr="00AF5C05">
              <w:rPr>
                <w:rFonts w:ascii="Times New Roman CYR" w:hAnsi="Times New Roman CYR" w:cs="Times New Roman CYR"/>
                <w:color w:val="000000"/>
                <w:lang w:val="uk-UA"/>
              </w:rPr>
              <w:t>ь</w:t>
            </w:r>
            <w:r w:rsidRPr="00AF5C05">
              <w:rPr>
                <w:rFonts w:ascii="Times New Roman CYR" w:hAnsi="Times New Roman CYR" w:cs="Times New Roman CYR"/>
                <w:color w:val="000000"/>
              </w:rPr>
              <w:t>кий ХФЗ, Укра</w:t>
            </w:r>
            <w:r w:rsidRPr="00AF5C05">
              <w:rPr>
                <w:rFonts w:ascii="Times New Roman CYR" w:hAnsi="Times New Roman CYR" w:cs="Times New Roman CYR"/>
                <w:color w:val="000000"/>
                <w:lang w:val="uk-UA"/>
              </w:rPr>
              <w:t>ї</w:t>
            </w:r>
            <w:r w:rsidRPr="00AF5C05">
              <w:rPr>
                <w:rFonts w:ascii="Times New Roman CYR" w:hAnsi="Times New Roman CYR" w:cs="Times New Roman CYR"/>
                <w:color w:val="000000"/>
              </w:rPr>
              <w:t>на</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rFonts w:ascii="Times New Roman CYR" w:hAnsi="Times New Roman CYR" w:cs="Times New Roman CYR"/>
                <w:color w:val="000000"/>
              </w:rPr>
              <w:t>0,23</w:t>
            </w:r>
          </w:p>
        </w:tc>
      </w:tr>
      <w:tr w:rsidR="0089177A" w:rsidRPr="00AF5C05" w:rsidTr="00B56983">
        <w:trPr>
          <w:trHeight w:val="467"/>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lang w:val="uk-UA"/>
              </w:rPr>
            </w:pPr>
            <w:r w:rsidRPr="00AF5C05">
              <w:rPr>
                <w:rFonts w:ascii="Times New Roman CYR" w:hAnsi="Times New Roman CYR" w:cs="Times New Roman CYR"/>
                <w:color w:val="000000"/>
                <w:lang w:val="uk-UA"/>
              </w:rPr>
              <w:t>Настоянка</w:t>
            </w:r>
            <w:r w:rsidRPr="00AF5C05">
              <w:rPr>
                <w:rFonts w:ascii="Times New Roman CYR" w:hAnsi="Times New Roman CYR" w:cs="Times New Roman CYR"/>
                <w:color w:val="000000"/>
              </w:rPr>
              <w:t xml:space="preserve"> </w:t>
            </w:r>
            <w:r w:rsidRPr="00AF5C05">
              <w:rPr>
                <w:rFonts w:ascii="Times New Roman CYR" w:hAnsi="Times New Roman CYR" w:cs="Times New Roman CYR"/>
                <w:color w:val="000000"/>
                <w:lang w:val="uk-UA"/>
              </w:rPr>
              <w:t xml:space="preserve">собачої </w:t>
            </w:r>
          </w:p>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кропиви</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 xml:space="preserve">крап. по </w:t>
            </w:r>
            <w:r w:rsidRPr="00AF5C05">
              <w:rPr>
                <w:rFonts w:ascii="Times New Roman CYR" w:hAnsi="Times New Roman CYR" w:cs="Times New Roman CYR"/>
                <w:color w:val="000000"/>
              </w:rPr>
              <w:t>25 мл</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Терноп</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льс</w:t>
            </w:r>
            <w:r w:rsidRPr="00AF5C05">
              <w:rPr>
                <w:rFonts w:ascii="Times New Roman CYR" w:hAnsi="Times New Roman CYR" w:cs="Times New Roman CYR"/>
                <w:color w:val="000000"/>
                <w:lang w:val="uk-UA"/>
              </w:rPr>
              <w:t>ь</w:t>
            </w:r>
            <w:r w:rsidRPr="00AF5C05">
              <w:rPr>
                <w:rFonts w:ascii="Times New Roman CYR" w:hAnsi="Times New Roman CYR" w:cs="Times New Roman CYR"/>
                <w:color w:val="000000"/>
              </w:rPr>
              <w:t>ка ФФ, Укра</w:t>
            </w:r>
            <w:r w:rsidRPr="00AF5C05">
              <w:rPr>
                <w:rFonts w:ascii="Times New Roman CYR" w:hAnsi="Times New Roman CYR" w:cs="Times New Roman CYR"/>
                <w:color w:val="000000"/>
                <w:lang w:val="uk-UA"/>
              </w:rPr>
              <w:t>ї</w:t>
            </w:r>
            <w:r w:rsidRPr="00AF5C05">
              <w:rPr>
                <w:rFonts w:ascii="Times New Roman CYR" w:hAnsi="Times New Roman CYR" w:cs="Times New Roman CYR"/>
                <w:color w:val="000000"/>
              </w:rPr>
              <w:t>на</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rFonts w:ascii="Times New Roman CYR" w:hAnsi="Times New Roman CYR" w:cs="Times New Roman CYR"/>
                <w:color w:val="000000"/>
              </w:rPr>
              <w:t>0,35</w:t>
            </w:r>
          </w:p>
        </w:tc>
      </w:tr>
      <w:tr w:rsidR="0089177A" w:rsidRPr="00AF5C05" w:rsidTr="00B56983">
        <w:trPr>
          <w:trHeight w:val="221"/>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Корвалол</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 xml:space="preserve">крап. по </w:t>
            </w:r>
            <w:r w:rsidRPr="00AF5C05">
              <w:rPr>
                <w:rFonts w:ascii="Times New Roman CYR" w:hAnsi="Times New Roman CYR" w:cs="Times New Roman CYR"/>
                <w:color w:val="000000"/>
              </w:rPr>
              <w:t>25 мл</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Фармак, Укра</w:t>
            </w:r>
            <w:r w:rsidRPr="00AF5C05">
              <w:rPr>
                <w:rFonts w:ascii="Times New Roman CYR" w:hAnsi="Times New Roman CYR" w:cs="Times New Roman CYR"/>
                <w:color w:val="000000"/>
                <w:lang w:val="uk-UA"/>
              </w:rPr>
              <w:t>ї</w:t>
            </w:r>
            <w:r w:rsidRPr="00AF5C05">
              <w:rPr>
                <w:rFonts w:ascii="Times New Roman CYR" w:hAnsi="Times New Roman CYR" w:cs="Times New Roman CYR"/>
                <w:color w:val="000000"/>
              </w:rPr>
              <w:t>на</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rFonts w:ascii="Times New Roman CYR" w:hAnsi="Times New Roman CYR" w:cs="Times New Roman CYR"/>
                <w:color w:val="000000"/>
              </w:rPr>
              <w:t>1,57</w:t>
            </w:r>
          </w:p>
        </w:tc>
      </w:tr>
      <w:tr w:rsidR="0089177A" w:rsidRPr="00AF5C05" w:rsidTr="00B56983">
        <w:trPr>
          <w:trHeight w:val="234"/>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lastRenderedPageBreak/>
              <w:t>Седав</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т</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р</w:t>
            </w:r>
            <w:r w:rsidRPr="00AF5C05">
              <w:rPr>
                <w:rFonts w:ascii="Times New Roman CYR" w:hAnsi="Times New Roman CYR" w:cs="Times New Roman CYR"/>
                <w:color w:val="000000"/>
                <w:lang w:val="uk-UA"/>
              </w:rPr>
              <w:t>озчин</w:t>
            </w:r>
            <w:r w:rsidRPr="00AF5C05">
              <w:rPr>
                <w:rFonts w:ascii="Times New Roman CYR" w:hAnsi="Times New Roman CYR" w:cs="Times New Roman CYR"/>
                <w:color w:val="000000"/>
              </w:rPr>
              <w:t xml:space="preserve"> 100мл</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Г</w:t>
            </w:r>
            <w:r w:rsidRPr="00AF5C05">
              <w:rPr>
                <w:rFonts w:ascii="Times New Roman CYR" w:hAnsi="Times New Roman CYR" w:cs="Times New Roman CYR"/>
                <w:color w:val="000000"/>
              </w:rPr>
              <w:t>аличфарм, Укра</w:t>
            </w:r>
            <w:r w:rsidRPr="00AF5C05">
              <w:rPr>
                <w:rFonts w:ascii="Times New Roman CYR" w:hAnsi="Times New Roman CYR" w:cs="Times New Roman CYR"/>
                <w:color w:val="000000"/>
                <w:lang w:val="uk-UA"/>
              </w:rPr>
              <w:t>ї</w:t>
            </w:r>
            <w:r w:rsidRPr="00AF5C05">
              <w:rPr>
                <w:rFonts w:ascii="Times New Roman CYR" w:hAnsi="Times New Roman CYR" w:cs="Times New Roman CYR"/>
                <w:color w:val="000000"/>
              </w:rPr>
              <w:t>на</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rFonts w:ascii="Times New Roman CYR" w:hAnsi="Times New Roman CYR" w:cs="Times New Roman CYR"/>
                <w:color w:val="000000"/>
              </w:rPr>
              <w:t>1,99</w:t>
            </w:r>
          </w:p>
        </w:tc>
      </w:tr>
      <w:tr w:rsidR="0089177A" w:rsidRPr="00AF5C05" w:rsidTr="00B56983">
        <w:trPr>
          <w:trHeight w:val="221"/>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Персен</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драже №</w:t>
            </w:r>
            <w:r w:rsidRPr="00AF5C05">
              <w:rPr>
                <w:rFonts w:ascii="Times New Roman CYR" w:hAnsi="Times New Roman CYR" w:cs="Times New Roman CYR"/>
                <w:color w:val="000000"/>
                <w:lang w:val="uk-UA"/>
              </w:rPr>
              <w:t xml:space="preserve"> </w:t>
            </w:r>
            <w:r w:rsidRPr="00AF5C05">
              <w:rPr>
                <w:rFonts w:ascii="Times New Roman CYR" w:hAnsi="Times New Roman CYR" w:cs="Times New Roman CYR"/>
                <w:color w:val="000000"/>
              </w:rPr>
              <w:t>40</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Л</w:t>
            </w:r>
            <w:r w:rsidRPr="00AF5C05">
              <w:rPr>
                <w:rFonts w:ascii="Times New Roman CYR" w:hAnsi="Times New Roman CYR" w:cs="Times New Roman CYR"/>
                <w:color w:val="000000"/>
                <w:lang w:val="en-US"/>
              </w:rPr>
              <w:t>EK</w:t>
            </w:r>
            <w:r w:rsidRPr="00AF5C05">
              <w:rPr>
                <w:rFonts w:ascii="Times New Roman CYR" w:hAnsi="Times New Roman CYR" w:cs="Times New Roman CYR"/>
                <w:color w:val="000000"/>
              </w:rPr>
              <w:t>, Словен</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я</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rFonts w:ascii="Times New Roman CYR" w:hAnsi="Times New Roman CYR" w:cs="Times New Roman CYR"/>
                <w:color w:val="000000"/>
              </w:rPr>
              <w:t>2,02</w:t>
            </w:r>
          </w:p>
        </w:tc>
      </w:tr>
      <w:tr w:rsidR="0089177A" w:rsidRPr="00AF5C05" w:rsidTr="00B56983">
        <w:trPr>
          <w:trHeight w:val="221"/>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Нотта</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lang w:val="uk-UA"/>
              </w:rPr>
              <w:t>крап. по</w:t>
            </w:r>
            <w:r w:rsidRPr="00AF5C05">
              <w:rPr>
                <w:rFonts w:ascii="Times New Roman CYR" w:hAnsi="Times New Roman CYR" w:cs="Times New Roman CYR"/>
                <w:color w:val="000000"/>
              </w:rPr>
              <w:t xml:space="preserve"> 50 мл</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Б</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 xml:space="preserve">ттнер, </w:t>
            </w:r>
            <w:proofErr w:type="gramStart"/>
            <w:r w:rsidRPr="00AF5C05">
              <w:rPr>
                <w:rFonts w:ascii="Times New Roman CYR" w:hAnsi="Times New Roman CYR" w:cs="Times New Roman CYR"/>
                <w:color w:val="000000"/>
              </w:rPr>
              <w:t>Австр</w:t>
            </w:r>
            <w:proofErr w:type="gramEnd"/>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 xml:space="preserve">я </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rFonts w:ascii="Times New Roman CYR" w:hAnsi="Times New Roman CYR" w:cs="Times New Roman CYR"/>
                <w:color w:val="000000"/>
              </w:rPr>
              <w:t>2,10</w:t>
            </w:r>
          </w:p>
        </w:tc>
      </w:tr>
      <w:tr w:rsidR="0089177A" w:rsidRPr="00AF5C05" w:rsidTr="00B56983">
        <w:trPr>
          <w:trHeight w:val="234"/>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Ново-Пассит</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 xml:space="preserve">табл., </w:t>
            </w:r>
            <w:proofErr w:type="gramStart"/>
            <w:r w:rsidRPr="00AF5C05">
              <w:rPr>
                <w:rFonts w:ascii="Times New Roman CYR" w:hAnsi="Times New Roman CYR" w:cs="Times New Roman CYR"/>
                <w:color w:val="000000"/>
              </w:rPr>
              <w:t>п</w:t>
            </w:r>
            <w:proofErr w:type="gramEnd"/>
            <w:r w:rsidRPr="00AF5C05">
              <w:rPr>
                <w:rFonts w:ascii="Times New Roman CYR" w:hAnsi="Times New Roman CYR" w:cs="Times New Roman CYR"/>
                <w:color w:val="000000"/>
              </w:rPr>
              <w:t>/о №</w:t>
            </w:r>
            <w:r w:rsidRPr="00AF5C05">
              <w:rPr>
                <w:rFonts w:ascii="Times New Roman CYR" w:hAnsi="Times New Roman CYR" w:cs="Times New Roman CYR"/>
                <w:color w:val="000000"/>
                <w:lang w:val="uk-UA"/>
              </w:rPr>
              <w:t xml:space="preserve"> </w:t>
            </w:r>
            <w:r w:rsidRPr="00AF5C05">
              <w:rPr>
                <w:rFonts w:ascii="Times New Roman CYR" w:hAnsi="Times New Roman CYR" w:cs="Times New Roman CYR"/>
                <w:color w:val="000000"/>
              </w:rPr>
              <w:t>30</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Галена, Чех</w:t>
            </w:r>
            <w:r w:rsidRPr="00AF5C05">
              <w:rPr>
                <w:rFonts w:ascii="Times New Roman CYR" w:hAnsi="Times New Roman CYR" w:cs="Times New Roman CYR"/>
                <w:color w:val="000000"/>
                <w:lang w:val="uk-UA"/>
              </w:rPr>
              <w:t>і</w:t>
            </w:r>
            <w:r w:rsidRPr="00AF5C05">
              <w:rPr>
                <w:rFonts w:ascii="Times New Roman CYR" w:hAnsi="Times New Roman CYR" w:cs="Times New Roman CYR"/>
                <w:color w:val="000000"/>
              </w:rPr>
              <w:t>я</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rFonts w:ascii="Times New Roman CYR" w:hAnsi="Times New Roman CYR" w:cs="Times New Roman CYR"/>
                <w:color w:val="000000"/>
              </w:rPr>
              <w:t>2,14</w:t>
            </w:r>
          </w:p>
        </w:tc>
      </w:tr>
      <w:tr w:rsidR="0089177A" w:rsidRPr="00AF5C05" w:rsidTr="00B56983">
        <w:trPr>
          <w:trHeight w:val="221"/>
        </w:trPr>
        <w:tc>
          <w:tcPr>
            <w:tcW w:w="252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Валокордин</w:t>
            </w:r>
          </w:p>
        </w:tc>
        <w:tc>
          <w:tcPr>
            <w:tcW w:w="216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r w:rsidRPr="00AF5C05">
              <w:rPr>
                <w:rFonts w:ascii="Times New Roman CYR" w:hAnsi="Times New Roman CYR" w:cs="Times New Roman CYR"/>
                <w:color w:val="000000"/>
              </w:rPr>
              <w:t>к</w:t>
            </w:r>
            <w:r w:rsidRPr="00AF5C05">
              <w:rPr>
                <w:rFonts w:ascii="Times New Roman CYR" w:hAnsi="Times New Roman CYR" w:cs="Times New Roman CYR"/>
                <w:color w:val="000000"/>
                <w:lang w:val="uk-UA"/>
              </w:rPr>
              <w:t>рап</w:t>
            </w:r>
            <w:proofErr w:type="gramStart"/>
            <w:r w:rsidRPr="00AF5C05">
              <w:rPr>
                <w:rFonts w:ascii="Times New Roman CYR" w:hAnsi="Times New Roman CYR" w:cs="Times New Roman CYR"/>
                <w:color w:val="000000"/>
                <w:lang w:val="uk-UA"/>
              </w:rPr>
              <w:t>.</w:t>
            </w:r>
            <w:proofErr w:type="gramEnd"/>
            <w:r w:rsidRPr="00AF5C05">
              <w:rPr>
                <w:rFonts w:ascii="Times New Roman CYR" w:hAnsi="Times New Roman CYR" w:cs="Times New Roman CYR"/>
                <w:color w:val="000000"/>
                <w:lang w:val="uk-UA"/>
              </w:rPr>
              <w:t xml:space="preserve"> </w:t>
            </w:r>
            <w:proofErr w:type="gramStart"/>
            <w:r w:rsidRPr="00AF5C05">
              <w:rPr>
                <w:rFonts w:ascii="Times New Roman CYR" w:hAnsi="Times New Roman CYR" w:cs="Times New Roman CYR"/>
                <w:color w:val="000000"/>
                <w:lang w:val="uk-UA"/>
              </w:rPr>
              <w:t>п</w:t>
            </w:r>
            <w:proofErr w:type="gramEnd"/>
            <w:r w:rsidRPr="00AF5C05">
              <w:rPr>
                <w:rFonts w:ascii="Times New Roman CYR" w:hAnsi="Times New Roman CYR" w:cs="Times New Roman CYR"/>
                <w:color w:val="000000"/>
                <w:lang w:val="uk-UA"/>
              </w:rPr>
              <w:t>о</w:t>
            </w:r>
            <w:r w:rsidRPr="00AF5C05">
              <w:rPr>
                <w:rFonts w:ascii="Times New Roman CYR" w:hAnsi="Times New Roman CYR" w:cs="Times New Roman CYR"/>
                <w:color w:val="000000"/>
              </w:rPr>
              <w:t xml:space="preserve"> 20 мл</w:t>
            </w:r>
          </w:p>
        </w:tc>
        <w:tc>
          <w:tcPr>
            <w:tcW w:w="2340"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rPr>
                <w:rFonts w:ascii="Times New Roman CYR" w:hAnsi="Times New Roman CYR" w:cs="Times New Roman CYR"/>
                <w:color w:val="000000"/>
              </w:rPr>
            </w:pPr>
            <w:proofErr w:type="gramStart"/>
            <w:r w:rsidRPr="00AF5C05">
              <w:rPr>
                <w:rFonts w:ascii="Times New Roman CYR" w:hAnsi="Times New Roman CYR" w:cs="Times New Roman CYR"/>
                <w:color w:val="000000"/>
              </w:rPr>
              <w:t>КМ</w:t>
            </w:r>
            <w:proofErr w:type="gramEnd"/>
            <w:r w:rsidRPr="00AF5C05">
              <w:rPr>
                <w:rFonts w:ascii="Times New Roman CYR" w:hAnsi="Times New Roman CYR" w:cs="Times New Roman CYR"/>
                <w:color w:val="000000"/>
              </w:rPr>
              <w:t xml:space="preserve">, </w:t>
            </w:r>
            <w:r w:rsidRPr="00AF5C05">
              <w:rPr>
                <w:rFonts w:ascii="Times New Roman CYR" w:hAnsi="Times New Roman CYR" w:cs="Times New Roman CYR"/>
                <w:color w:val="000000"/>
                <w:lang w:val="uk-UA"/>
              </w:rPr>
              <w:t>Німеччина</w:t>
            </w:r>
          </w:p>
        </w:tc>
        <w:tc>
          <w:tcPr>
            <w:tcW w:w="1977" w:type="dxa"/>
            <w:tcBorders>
              <w:top w:val="single" w:sz="4" w:space="0" w:color="auto"/>
              <w:left w:val="single" w:sz="4" w:space="0" w:color="auto"/>
              <w:bottom w:val="single" w:sz="4" w:space="0" w:color="auto"/>
              <w:right w:val="single" w:sz="4" w:space="0" w:color="auto"/>
            </w:tcBorders>
            <w:vAlign w:val="center"/>
          </w:tcPr>
          <w:p w:rsidR="0089177A" w:rsidRPr="00AF5C05" w:rsidRDefault="0089177A" w:rsidP="00B56983">
            <w:pPr>
              <w:autoSpaceDE w:val="0"/>
              <w:autoSpaceDN w:val="0"/>
              <w:adjustRightInd w:val="0"/>
              <w:jc w:val="center"/>
              <w:rPr>
                <w:rFonts w:ascii="Times New Roman CYR" w:hAnsi="Times New Roman CYR" w:cs="Times New Roman CYR"/>
                <w:color w:val="000000"/>
              </w:rPr>
            </w:pPr>
            <w:r w:rsidRPr="00AF5C05">
              <w:rPr>
                <w:rFonts w:ascii="Times New Roman CYR" w:hAnsi="Times New Roman CYR" w:cs="Times New Roman CYR"/>
                <w:color w:val="000000"/>
              </w:rPr>
              <w:t>2,16</w:t>
            </w:r>
          </w:p>
        </w:tc>
      </w:tr>
    </w:tbl>
    <w:p w:rsidR="0089177A" w:rsidRPr="00AF5C05" w:rsidRDefault="0089177A" w:rsidP="0089177A">
      <w:pPr>
        <w:ind w:firstLine="540"/>
        <w:jc w:val="right"/>
        <w:rPr>
          <w:i/>
          <w:iCs/>
          <w:lang w:val="uk-UA"/>
        </w:rPr>
      </w:pPr>
    </w:p>
    <w:p w:rsidR="0089177A" w:rsidRPr="00AF5C05" w:rsidRDefault="0089177A" w:rsidP="0089177A">
      <w:pPr>
        <w:ind w:firstLine="540"/>
        <w:jc w:val="both"/>
        <w:rPr>
          <w:lang w:val="uk-UA"/>
        </w:rPr>
      </w:pPr>
      <w:r w:rsidRPr="00AF5C05">
        <w:rPr>
          <w:lang w:val="uk-UA"/>
        </w:rPr>
        <w:t>Користуючись даною моделлю, можна передбачити, що споживачі швидше за все готові придбати в аптеці екстракт валеріани, настоянку собачої кропиви і фітосед. Наведену м</w:t>
      </w:r>
      <w:r w:rsidRPr="00AF5C05">
        <w:rPr>
          <w:lang w:val="uk-UA"/>
        </w:rPr>
        <w:t>е</w:t>
      </w:r>
      <w:r w:rsidRPr="00AF5C05">
        <w:rPr>
          <w:lang w:val="uk-UA"/>
        </w:rPr>
        <w:t>тодику визначення ставлення споживачів доцільно використовувати роздрібним і оптовим фармацевтичним підприємствам з метою розробки варіантів маркетингової стратегії, форм</w:t>
      </w:r>
      <w:r w:rsidRPr="00AF5C05">
        <w:rPr>
          <w:lang w:val="uk-UA"/>
        </w:rPr>
        <w:t>у</w:t>
      </w:r>
      <w:r w:rsidRPr="00AF5C05">
        <w:rPr>
          <w:lang w:val="uk-UA"/>
        </w:rPr>
        <w:t>вання оптимального асортименту СЗРП, впливу на ставлення споживачів за допомогою з</w:t>
      </w:r>
      <w:r w:rsidRPr="00AF5C05">
        <w:rPr>
          <w:lang w:val="uk-UA"/>
        </w:rPr>
        <w:t>а</w:t>
      </w:r>
      <w:r w:rsidRPr="00AF5C05">
        <w:rPr>
          <w:lang w:val="uk-UA"/>
        </w:rPr>
        <w:t>ходів маркетингових комунікацій.</w:t>
      </w:r>
    </w:p>
    <w:p w:rsidR="0089177A" w:rsidRPr="00AF5C05" w:rsidRDefault="0089177A" w:rsidP="0089177A">
      <w:pPr>
        <w:ind w:firstLine="360"/>
        <w:jc w:val="center"/>
        <w:rPr>
          <w:b/>
          <w:bCs/>
          <w:lang w:val="uk-UA"/>
        </w:rPr>
      </w:pPr>
    </w:p>
    <w:p w:rsidR="0089177A" w:rsidRPr="00AF5C05" w:rsidRDefault="0089177A" w:rsidP="0089177A">
      <w:pPr>
        <w:jc w:val="center"/>
        <w:rPr>
          <w:b/>
          <w:bCs/>
          <w:lang w:val="uk-UA"/>
        </w:rPr>
      </w:pPr>
      <w:r w:rsidRPr="00AF5C05">
        <w:rPr>
          <w:b/>
          <w:bCs/>
          <w:lang w:val="uk-UA"/>
        </w:rPr>
        <w:t>Методичні підходи до планування, організації маркетингових комунікацій оптовим ф</w:t>
      </w:r>
      <w:r w:rsidRPr="00AF5C05">
        <w:rPr>
          <w:b/>
          <w:bCs/>
          <w:lang w:val="uk-UA"/>
        </w:rPr>
        <w:t>а</w:t>
      </w:r>
      <w:r w:rsidRPr="00AF5C05">
        <w:rPr>
          <w:b/>
          <w:bCs/>
          <w:lang w:val="uk-UA"/>
        </w:rPr>
        <w:t>рмацевтичним підприємством та оцінки їх ефективності</w:t>
      </w:r>
    </w:p>
    <w:p w:rsidR="0089177A" w:rsidRPr="00AF5C05" w:rsidRDefault="0089177A" w:rsidP="0089177A">
      <w:pPr>
        <w:tabs>
          <w:tab w:val="left" w:pos="900"/>
        </w:tabs>
        <w:ind w:firstLine="360"/>
        <w:jc w:val="both"/>
        <w:rPr>
          <w:lang w:val="uk-UA"/>
        </w:rPr>
      </w:pPr>
    </w:p>
    <w:p w:rsidR="0089177A" w:rsidRPr="00AF5C05" w:rsidRDefault="0089177A" w:rsidP="0089177A">
      <w:pPr>
        <w:tabs>
          <w:tab w:val="left" w:pos="900"/>
        </w:tabs>
        <w:ind w:firstLine="360"/>
        <w:jc w:val="both"/>
        <w:rPr>
          <w:lang w:val="uk-UA"/>
        </w:rPr>
      </w:pPr>
      <w:r w:rsidRPr="00AF5C05">
        <w:rPr>
          <w:lang w:val="uk-UA"/>
        </w:rPr>
        <w:t>Посилення конкуренції на фармацевтичному ринку спонукає ОФП витрачати більше зусиль та коштів на просування ЛЗ з урахуванням вимог та потреб клієнтів. Частиною загал</w:t>
      </w:r>
      <w:r w:rsidRPr="00AF5C05">
        <w:rPr>
          <w:lang w:val="uk-UA"/>
        </w:rPr>
        <w:t>ь</w:t>
      </w:r>
      <w:r w:rsidRPr="00AF5C05">
        <w:rPr>
          <w:lang w:val="uk-UA"/>
        </w:rPr>
        <w:t>ної маркетингової стратегії підприємства є стимулювання збуту (СТИЗ). Запропоновано а</w:t>
      </w:r>
      <w:r w:rsidRPr="00AF5C05">
        <w:rPr>
          <w:lang w:val="uk-UA"/>
        </w:rPr>
        <w:t>л</w:t>
      </w:r>
      <w:r w:rsidRPr="00AF5C05">
        <w:rPr>
          <w:lang w:val="uk-UA"/>
        </w:rPr>
        <w:t>горитм процесу розробки програми стимулювання збуту ЛЗ ОФП. Апробацію розробленого алгоритму здійснено в практичній діяльності ОФП – ТОВ «Фіто-Лек». Основними засобами стимулювання збуту ОФП по відношенню до аптек є знижки при купівлі товару більше ніж на 10 тис.грн. та знижки при повторних закупівлях товару. Впровадження заходів СТИЗ спрямоване на повернення вкладень, тому оцінка їх економічної ефективності є одним з на</w:t>
      </w:r>
      <w:r w:rsidRPr="00AF5C05">
        <w:rPr>
          <w:lang w:val="uk-UA"/>
        </w:rPr>
        <w:t>й</w:t>
      </w:r>
      <w:r w:rsidRPr="00AF5C05">
        <w:rPr>
          <w:lang w:val="uk-UA"/>
        </w:rPr>
        <w:t>важливіших завдань підприємства. Здійснено розрахунок економічної ефективності пров</w:t>
      </w:r>
      <w:r w:rsidRPr="00AF5C05">
        <w:rPr>
          <w:lang w:val="uk-UA"/>
        </w:rPr>
        <w:t>е</w:t>
      </w:r>
      <w:r w:rsidRPr="00AF5C05">
        <w:rPr>
          <w:lang w:val="uk-UA"/>
        </w:rPr>
        <w:t>дення ТОВ «Фіто-Лек» акції для аптек шляхом визначення та порівняння індексів зростання обсягу збуту ЛЗ виробника – ВАТ «ХФЗ «Червона зірка», дистриб’ютором якого є дослідж</w:t>
      </w:r>
      <w:r w:rsidRPr="00AF5C05">
        <w:rPr>
          <w:lang w:val="uk-UA"/>
        </w:rPr>
        <w:t>у</w:t>
      </w:r>
      <w:r w:rsidRPr="00AF5C05">
        <w:rPr>
          <w:lang w:val="uk-UA"/>
        </w:rPr>
        <w:t>ване ОФП, до та після проведення акції.</w:t>
      </w:r>
      <w:r w:rsidRPr="00AF5C05">
        <w:rPr>
          <w:b/>
          <w:bCs/>
          <w:lang w:val="uk-UA"/>
        </w:rPr>
        <w:t xml:space="preserve"> </w:t>
      </w:r>
      <w:r w:rsidRPr="00AF5C05">
        <w:rPr>
          <w:lang w:val="uk-UA"/>
        </w:rPr>
        <w:t>Як свідчать розрахунки, обсяг збуту ЛЗ збільшився на 13,8% за рахунок проведення підприємством заходів СТИЗ. На наступному етапі обґру</w:t>
      </w:r>
      <w:r w:rsidRPr="00AF5C05">
        <w:rPr>
          <w:lang w:val="uk-UA"/>
        </w:rPr>
        <w:t>н</w:t>
      </w:r>
      <w:r w:rsidRPr="00AF5C05">
        <w:rPr>
          <w:lang w:val="uk-UA"/>
        </w:rPr>
        <w:t>тована економічна доцільність заходів СТИЗ ЛЗ ВАТ «ХФЗ «Червона зірка», які брали участь в акції досліджуваного ОФП шляхом визначення додаткового обсягу збуту продукції під впливом дії заходів СТИЗ, економічного ефекту та рентабельності стимулювання збуту (табл.5). Отримані дані свідчать про значну економічну ефективність проведення дослідж</w:t>
      </w:r>
      <w:r w:rsidRPr="00AF5C05">
        <w:rPr>
          <w:lang w:val="uk-UA"/>
        </w:rPr>
        <w:t>у</w:t>
      </w:r>
      <w:r w:rsidRPr="00AF5C05">
        <w:rPr>
          <w:lang w:val="uk-UA"/>
        </w:rPr>
        <w:t>ваним ОФП акції для аптек.</w:t>
      </w:r>
    </w:p>
    <w:p w:rsidR="0089177A" w:rsidRPr="00AF5C05" w:rsidRDefault="0089177A" w:rsidP="0089177A">
      <w:pPr>
        <w:ind w:firstLine="360"/>
        <w:jc w:val="right"/>
        <w:rPr>
          <w:i/>
          <w:iCs/>
          <w:lang w:val="uk-UA"/>
        </w:rPr>
      </w:pPr>
      <w:r w:rsidRPr="00AF5C05">
        <w:rPr>
          <w:i/>
          <w:iCs/>
          <w:lang w:val="uk-UA"/>
        </w:rPr>
        <w:t>Таблиця 5</w:t>
      </w:r>
    </w:p>
    <w:p w:rsidR="0089177A" w:rsidRPr="00AF5C05" w:rsidRDefault="0089177A" w:rsidP="0089177A">
      <w:pPr>
        <w:jc w:val="center"/>
        <w:rPr>
          <w:b/>
          <w:bCs/>
          <w:lang w:val="uk-UA"/>
        </w:rPr>
      </w:pPr>
      <w:r w:rsidRPr="00AF5C05">
        <w:rPr>
          <w:b/>
          <w:bCs/>
          <w:lang w:val="uk-UA"/>
        </w:rPr>
        <w:t>Оцінка економічної ефективності СТИЗ фармацевтичного товару</w:t>
      </w:r>
    </w:p>
    <w:p w:rsidR="0089177A" w:rsidRPr="00AF5C05" w:rsidRDefault="0089177A" w:rsidP="0089177A">
      <w:pPr>
        <w:jc w:val="center"/>
        <w:rPr>
          <w:b/>
          <w:bCs/>
          <w:lang w:val="uk-UA"/>
        </w:rPr>
      </w:pPr>
    </w:p>
    <w:tbl>
      <w:tblPr>
        <w:tblW w:w="900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773"/>
        <w:gridCol w:w="1960"/>
      </w:tblGrid>
      <w:tr w:rsidR="0089177A" w:rsidRPr="00AF5C05" w:rsidTr="00B56983">
        <w:trPr>
          <w:trHeight w:val="456"/>
        </w:trPr>
        <w:tc>
          <w:tcPr>
            <w:tcW w:w="3273"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r w:rsidRPr="00AF5C05">
              <w:rPr>
                <w:b/>
                <w:bCs/>
                <w:lang w:val="uk-UA"/>
              </w:rPr>
              <w:t>Показники</w:t>
            </w:r>
          </w:p>
        </w:tc>
        <w:tc>
          <w:tcPr>
            <w:tcW w:w="3773"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r w:rsidRPr="00AF5C05">
              <w:rPr>
                <w:b/>
                <w:bCs/>
                <w:lang w:val="uk-UA"/>
              </w:rPr>
              <w:t>Формула розрахунку</w:t>
            </w:r>
          </w:p>
        </w:tc>
        <w:tc>
          <w:tcPr>
            <w:tcW w:w="1960"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r w:rsidRPr="00AF5C05">
              <w:rPr>
                <w:b/>
                <w:bCs/>
                <w:lang w:val="uk-UA"/>
              </w:rPr>
              <w:t xml:space="preserve">Результат </w:t>
            </w:r>
          </w:p>
        </w:tc>
      </w:tr>
      <w:tr w:rsidR="0089177A" w:rsidRPr="00AF5C05" w:rsidTr="00B56983">
        <w:trPr>
          <w:trHeight w:val="1021"/>
        </w:trPr>
        <w:tc>
          <w:tcPr>
            <w:tcW w:w="3273"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both"/>
              <w:rPr>
                <w:lang w:val="uk-UA"/>
              </w:rPr>
            </w:pPr>
            <w:r w:rsidRPr="00AF5C05">
              <w:rPr>
                <w:lang w:val="uk-UA"/>
              </w:rPr>
              <w:t xml:space="preserve">Додатковий обсяг збуту </w:t>
            </w:r>
          </w:p>
          <w:p w:rsidR="0089177A" w:rsidRPr="00AF5C05" w:rsidRDefault="0089177A" w:rsidP="00B56983">
            <w:pPr>
              <w:jc w:val="both"/>
              <w:rPr>
                <w:lang w:val="uk-UA"/>
              </w:rPr>
            </w:pPr>
            <w:r w:rsidRPr="00AF5C05">
              <w:rPr>
                <w:lang w:val="uk-UA"/>
              </w:rPr>
              <w:t xml:space="preserve">продукції під впливом дії </w:t>
            </w:r>
          </w:p>
          <w:p w:rsidR="0089177A" w:rsidRPr="00AF5C05" w:rsidRDefault="0089177A" w:rsidP="00B56983">
            <w:pPr>
              <w:jc w:val="both"/>
              <w:rPr>
                <w:lang w:val="uk-UA"/>
              </w:rPr>
            </w:pPr>
            <w:r w:rsidRPr="00AF5C05">
              <w:rPr>
                <w:lang w:val="uk-UA"/>
              </w:rPr>
              <w:t>заходів СТИЗ</w:t>
            </w:r>
          </w:p>
        </w:tc>
        <w:tc>
          <w:tcPr>
            <w:tcW w:w="3773"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both"/>
              <w:rPr>
                <w:lang w:val="uk-UA"/>
              </w:rPr>
            </w:pPr>
          </w:p>
          <w:p w:rsidR="0089177A" w:rsidRPr="00AF5C05" w:rsidRDefault="0089177A" w:rsidP="00B56983">
            <w:pPr>
              <w:jc w:val="center"/>
              <w:rPr>
                <w:b/>
                <w:bCs/>
                <w:i/>
                <w:iCs/>
              </w:rPr>
            </w:pPr>
            <w:r w:rsidRPr="00AF5C05">
              <w:rPr>
                <w:b/>
                <w:bCs/>
                <w:i/>
                <w:iCs/>
                <w:lang w:val="uk-UA"/>
              </w:rPr>
              <w:t xml:space="preserve">         </w:t>
            </w:r>
            <w:r w:rsidRPr="00AF5C05">
              <w:rPr>
                <w:b/>
                <w:bCs/>
                <w:i/>
                <w:iCs/>
                <w:lang w:val="en-US"/>
              </w:rPr>
              <w:t>SrC</w:t>
            </w:r>
            <w:r w:rsidRPr="00AF5C05">
              <w:rPr>
                <w:b/>
                <w:bCs/>
                <w:i/>
                <w:iCs/>
              </w:rPr>
              <w:t xml:space="preserve"> × </w:t>
            </w:r>
            <w:r w:rsidRPr="00AF5C05">
              <w:rPr>
                <w:b/>
                <w:bCs/>
                <w:i/>
                <w:iCs/>
                <w:lang w:val="uk-UA"/>
              </w:rPr>
              <w:t>∆</w:t>
            </w:r>
            <w:r w:rsidRPr="00AF5C05">
              <w:rPr>
                <w:b/>
                <w:bCs/>
                <w:i/>
                <w:iCs/>
                <w:lang w:val="en-US"/>
              </w:rPr>
              <w:t>Ti</w:t>
            </w:r>
            <w:r w:rsidRPr="00AF5C05">
              <w:rPr>
                <w:b/>
                <w:bCs/>
                <w:i/>
                <w:iCs/>
              </w:rPr>
              <w:t xml:space="preserve"> × </w:t>
            </w:r>
            <w:r w:rsidRPr="00AF5C05">
              <w:rPr>
                <w:b/>
                <w:bCs/>
                <w:i/>
                <w:iCs/>
                <w:lang w:val="en-US"/>
              </w:rPr>
              <w:t>AD</w:t>
            </w:r>
          </w:p>
          <w:p w:rsidR="0089177A" w:rsidRPr="00AF5C05" w:rsidRDefault="0089177A" w:rsidP="00B56983">
            <w:pPr>
              <w:jc w:val="center"/>
              <w:rPr>
                <w:b/>
                <w:bCs/>
                <w:i/>
                <w:iCs/>
              </w:rPr>
            </w:pPr>
            <w:r w:rsidRPr="00AF5C05">
              <w:rPr>
                <w:b/>
                <w:bCs/>
                <w:i/>
                <w:iCs/>
                <w:lang w:val="en-US"/>
              </w:rPr>
              <w:t>VS</w:t>
            </w:r>
            <w:r w:rsidRPr="00AF5C05">
              <w:rPr>
                <w:b/>
                <w:bCs/>
                <w:i/>
                <w:iCs/>
                <w:lang w:val="uk-UA"/>
              </w:rPr>
              <w:t xml:space="preserve">а = </w:t>
            </w:r>
            <w:r w:rsidRPr="00AF5C05">
              <w:rPr>
                <w:b/>
                <w:bCs/>
                <w:i/>
                <w:iCs/>
              </w:rPr>
              <w:t>-------------------</w:t>
            </w:r>
          </w:p>
          <w:p w:rsidR="0089177A" w:rsidRPr="00AF5C05" w:rsidRDefault="0089177A" w:rsidP="00B56983">
            <w:pPr>
              <w:jc w:val="center"/>
              <w:rPr>
                <w:b/>
                <w:bCs/>
                <w:lang w:val="uk-UA"/>
              </w:rPr>
            </w:pPr>
            <w:r w:rsidRPr="00AF5C05">
              <w:rPr>
                <w:b/>
                <w:bCs/>
                <w:i/>
                <w:iCs/>
                <w:lang w:val="uk-UA"/>
              </w:rPr>
              <w:t xml:space="preserve">            </w:t>
            </w:r>
            <w:r w:rsidRPr="00AF5C05">
              <w:rPr>
                <w:b/>
                <w:bCs/>
                <w:i/>
                <w:iCs/>
              </w:rPr>
              <w:t>100</w:t>
            </w:r>
          </w:p>
        </w:tc>
        <w:tc>
          <w:tcPr>
            <w:tcW w:w="1960"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p>
          <w:p w:rsidR="0089177A" w:rsidRPr="00AF5C05" w:rsidRDefault="0089177A" w:rsidP="00B56983">
            <w:pPr>
              <w:jc w:val="center"/>
              <w:rPr>
                <w:b/>
                <w:bCs/>
                <w:lang w:val="en-US"/>
              </w:rPr>
            </w:pPr>
            <w:r w:rsidRPr="00AF5C05">
              <w:rPr>
                <w:b/>
                <w:bCs/>
                <w:lang w:val="uk-UA"/>
              </w:rPr>
              <w:t>250843,41 грн.</w:t>
            </w:r>
          </w:p>
        </w:tc>
      </w:tr>
      <w:tr w:rsidR="0089177A" w:rsidRPr="00AF5C05" w:rsidTr="00B56983">
        <w:trPr>
          <w:trHeight w:val="514"/>
        </w:trPr>
        <w:tc>
          <w:tcPr>
            <w:tcW w:w="3273"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rPr>
                <w:lang w:val="uk-UA"/>
              </w:rPr>
            </w:pPr>
            <w:r w:rsidRPr="00AF5C05">
              <w:rPr>
                <w:lang w:val="uk-UA"/>
              </w:rPr>
              <w:t xml:space="preserve">Економічний ефект </w:t>
            </w:r>
          </w:p>
          <w:p w:rsidR="0089177A" w:rsidRPr="00AF5C05" w:rsidRDefault="0089177A" w:rsidP="00B56983">
            <w:pPr>
              <w:rPr>
                <w:lang w:val="uk-UA"/>
              </w:rPr>
            </w:pPr>
            <w:r w:rsidRPr="00AF5C05">
              <w:rPr>
                <w:lang w:val="uk-UA"/>
              </w:rPr>
              <w:t>стимулювання збуту</w:t>
            </w:r>
          </w:p>
        </w:tc>
        <w:tc>
          <w:tcPr>
            <w:tcW w:w="3773"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i/>
                <w:iCs/>
                <w:lang w:val="uk-UA"/>
              </w:rPr>
            </w:pPr>
            <w:r w:rsidRPr="00AF5C05">
              <w:rPr>
                <w:b/>
                <w:bCs/>
                <w:i/>
                <w:iCs/>
                <w:lang w:val="uk-UA"/>
              </w:rPr>
              <w:t xml:space="preserve">Espr = ( </w:t>
            </w:r>
            <w:r w:rsidRPr="00AF5C05">
              <w:rPr>
                <w:b/>
                <w:bCs/>
                <w:i/>
                <w:iCs/>
                <w:lang w:val="en-US"/>
              </w:rPr>
              <w:t>VS</w:t>
            </w:r>
            <w:r w:rsidRPr="00AF5C05">
              <w:rPr>
                <w:b/>
                <w:bCs/>
                <w:i/>
                <w:iCs/>
                <w:lang w:val="uk-UA"/>
              </w:rPr>
              <w:t xml:space="preserve">а </w:t>
            </w:r>
            <w:r w:rsidRPr="00AF5C05">
              <w:rPr>
                <w:b/>
                <w:bCs/>
                <w:i/>
                <w:iCs/>
                <w:lang w:val="en-US"/>
              </w:rPr>
              <w:t>×</w:t>
            </w:r>
            <w:r w:rsidRPr="00AF5C05">
              <w:rPr>
                <w:b/>
                <w:bCs/>
                <w:i/>
                <w:iCs/>
                <w:caps/>
                <w:lang w:val="uk-UA"/>
              </w:rPr>
              <w:t xml:space="preserve"> a</w:t>
            </w:r>
            <w:r w:rsidRPr="00AF5C05">
              <w:rPr>
                <w:b/>
                <w:bCs/>
                <w:i/>
                <w:iCs/>
                <w:lang w:val="uk-UA"/>
              </w:rPr>
              <w:t>r) / 100 - (</w:t>
            </w:r>
            <w:r w:rsidRPr="00AF5C05">
              <w:rPr>
                <w:b/>
                <w:bCs/>
                <w:i/>
                <w:iCs/>
                <w:caps/>
                <w:lang w:val="uk-UA"/>
              </w:rPr>
              <w:t>c</w:t>
            </w:r>
            <w:r w:rsidRPr="00AF5C05">
              <w:rPr>
                <w:b/>
                <w:bCs/>
                <w:i/>
                <w:iCs/>
                <w:lang w:val="uk-UA"/>
              </w:rPr>
              <w:t>hpr + Сhvs)</w:t>
            </w:r>
          </w:p>
        </w:tc>
        <w:tc>
          <w:tcPr>
            <w:tcW w:w="1960"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r w:rsidRPr="00AF5C05">
              <w:rPr>
                <w:b/>
                <w:bCs/>
                <w:lang w:val="uk-UA"/>
              </w:rPr>
              <w:t>10601,2</w:t>
            </w:r>
            <w:r w:rsidRPr="00AF5C05">
              <w:rPr>
                <w:b/>
                <w:bCs/>
                <w:lang w:val="en-US"/>
              </w:rPr>
              <w:t>1</w:t>
            </w:r>
            <w:r w:rsidRPr="00AF5C05">
              <w:rPr>
                <w:b/>
                <w:bCs/>
                <w:lang w:val="uk-UA"/>
              </w:rPr>
              <w:t xml:space="preserve"> грн.</w:t>
            </w:r>
          </w:p>
        </w:tc>
      </w:tr>
      <w:tr w:rsidR="0089177A" w:rsidRPr="00AF5C05" w:rsidTr="00B56983">
        <w:trPr>
          <w:trHeight w:val="642"/>
        </w:trPr>
        <w:tc>
          <w:tcPr>
            <w:tcW w:w="3273"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both"/>
              <w:rPr>
                <w:lang w:val="uk-UA"/>
              </w:rPr>
            </w:pPr>
            <w:r w:rsidRPr="00AF5C05">
              <w:rPr>
                <w:lang w:val="uk-UA"/>
              </w:rPr>
              <w:t xml:space="preserve">Рентабельність </w:t>
            </w:r>
          </w:p>
          <w:p w:rsidR="0089177A" w:rsidRPr="00AF5C05" w:rsidRDefault="0089177A" w:rsidP="00B56983">
            <w:pPr>
              <w:jc w:val="both"/>
              <w:rPr>
                <w:lang w:val="uk-UA"/>
              </w:rPr>
            </w:pPr>
            <w:r w:rsidRPr="00AF5C05">
              <w:rPr>
                <w:lang w:val="uk-UA"/>
              </w:rPr>
              <w:t>стимулювання збуту</w:t>
            </w:r>
          </w:p>
        </w:tc>
        <w:tc>
          <w:tcPr>
            <w:tcW w:w="3773"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both"/>
              <w:rPr>
                <w:b/>
                <w:bCs/>
                <w:i/>
                <w:iCs/>
                <w:lang w:val="uk-UA"/>
              </w:rPr>
            </w:pPr>
          </w:p>
          <w:p w:rsidR="0089177A" w:rsidRPr="00AF5C05" w:rsidRDefault="0089177A" w:rsidP="00B56983">
            <w:pPr>
              <w:jc w:val="center"/>
              <w:rPr>
                <w:b/>
                <w:bCs/>
                <w:lang w:val="uk-UA"/>
              </w:rPr>
            </w:pPr>
            <w:r w:rsidRPr="00AF5C05">
              <w:rPr>
                <w:b/>
                <w:bCs/>
                <w:i/>
                <w:iCs/>
                <w:lang w:val="uk-UA"/>
              </w:rPr>
              <w:t xml:space="preserve">Ppr = ( Р / </w:t>
            </w:r>
            <w:r w:rsidRPr="00AF5C05">
              <w:rPr>
                <w:b/>
                <w:bCs/>
                <w:i/>
                <w:iCs/>
                <w:lang w:val="en-US"/>
              </w:rPr>
              <w:t>U</w:t>
            </w:r>
            <w:r w:rsidRPr="00AF5C05">
              <w:rPr>
                <w:b/>
                <w:bCs/>
                <w:i/>
                <w:iCs/>
                <w:lang w:val="uk-UA"/>
              </w:rPr>
              <w:t xml:space="preserve"> ) </w:t>
            </w:r>
            <w:r w:rsidRPr="00AF5C05">
              <w:rPr>
                <w:b/>
                <w:bCs/>
                <w:i/>
                <w:iCs/>
              </w:rPr>
              <w:t>×</w:t>
            </w:r>
            <w:r w:rsidRPr="00AF5C05">
              <w:rPr>
                <w:b/>
                <w:bCs/>
                <w:i/>
                <w:iCs/>
                <w:lang w:val="uk-UA"/>
              </w:rPr>
              <w:t xml:space="preserve"> 100%</w:t>
            </w:r>
          </w:p>
        </w:tc>
        <w:tc>
          <w:tcPr>
            <w:tcW w:w="1960" w:type="dxa"/>
            <w:tcBorders>
              <w:top w:val="single" w:sz="4" w:space="0" w:color="auto"/>
              <w:left w:val="single" w:sz="4" w:space="0" w:color="auto"/>
              <w:bottom w:val="single" w:sz="4" w:space="0" w:color="auto"/>
              <w:right w:val="single" w:sz="4" w:space="0" w:color="auto"/>
            </w:tcBorders>
          </w:tcPr>
          <w:p w:rsidR="0089177A" w:rsidRPr="00AF5C05" w:rsidRDefault="0089177A" w:rsidP="00B56983">
            <w:pPr>
              <w:jc w:val="center"/>
              <w:rPr>
                <w:b/>
                <w:bCs/>
                <w:lang w:val="uk-UA"/>
              </w:rPr>
            </w:pPr>
            <w:r w:rsidRPr="00AF5C05">
              <w:rPr>
                <w:b/>
                <w:bCs/>
                <w:lang w:val="uk-UA"/>
              </w:rPr>
              <w:t>25,4%</w:t>
            </w:r>
          </w:p>
        </w:tc>
      </w:tr>
    </w:tbl>
    <w:p w:rsidR="0089177A" w:rsidRPr="00AF5C05" w:rsidRDefault="0089177A" w:rsidP="0089177A">
      <w:pPr>
        <w:ind w:firstLine="360"/>
        <w:jc w:val="both"/>
        <w:rPr>
          <w:lang w:val="uk-UA"/>
        </w:rPr>
      </w:pPr>
    </w:p>
    <w:p w:rsidR="0089177A" w:rsidRPr="00AF5C05" w:rsidRDefault="0089177A" w:rsidP="0089177A">
      <w:pPr>
        <w:ind w:firstLine="360"/>
        <w:jc w:val="both"/>
        <w:rPr>
          <w:lang w:val="uk-UA"/>
        </w:rPr>
      </w:pPr>
      <w:r w:rsidRPr="00AF5C05">
        <w:rPr>
          <w:lang w:val="uk-UA"/>
        </w:rPr>
        <w:t>Оскільки важливою складовою системи просування товару є реклама опрацьовано та адаптовано до специфіки галузі алгоритм процесу планування рекламної кампанії ОФП. З</w:t>
      </w:r>
      <w:r w:rsidRPr="00AF5C05">
        <w:rPr>
          <w:lang w:val="uk-UA"/>
        </w:rPr>
        <w:t>а</w:t>
      </w:r>
      <w:r w:rsidRPr="00AF5C05">
        <w:rPr>
          <w:lang w:val="uk-UA"/>
        </w:rPr>
        <w:t>пропоновані методи оцінки комунікативної та економічної ефективності реклами ЛЗ.</w:t>
      </w:r>
    </w:p>
    <w:p w:rsidR="0089177A" w:rsidRPr="00AF5C05" w:rsidRDefault="0089177A" w:rsidP="0089177A">
      <w:pPr>
        <w:ind w:firstLine="360"/>
        <w:jc w:val="both"/>
        <w:rPr>
          <w:lang w:val="uk-UA"/>
        </w:rPr>
      </w:pPr>
      <w:r w:rsidRPr="00AF5C05">
        <w:rPr>
          <w:lang w:val="uk-UA"/>
        </w:rPr>
        <w:t xml:space="preserve">З метою досягнення стійкого та тривалого ділового успіху, формування стабільного попиту на продукцію, збільшення відносної частки компанії, підвищення </w:t>
      </w:r>
      <w:r w:rsidRPr="00AF5C05">
        <w:rPr>
          <w:lang w:val="uk-UA"/>
        </w:rPr>
        <w:lastRenderedPageBreak/>
        <w:t>конкурентоспромо</w:t>
      </w:r>
      <w:r w:rsidRPr="00AF5C05">
        <w:rPr>
          <w:lang w:val="uk-UA"/>
        </w:rPr>
        <w:t>ж</w:t>
      </w:r>
      <w:r w:rsidRPr="00AF5C05">
        <w:rPr>
          <w:lang w:val="uk-UA"/>
        </w:rPr>
        <w:t>ності ОФП повинні дотримуватися конструктивних зв’язків з аптеками, виробниками, пост</w:t>
      </w:r>
      <w:r w:rsidRPr="00AF5C05">
        <w:rPr>
          <w:lang w:val="uk-UA"/>
        </w:rPr>
        <w:t>а</w:t>
      </w:r>
      <w:r w:rsidRPr="00AF5C05">
        <w:rPr>
          <w:lang w:val="uk-UA"/>
        </w:rPr>
        <w:t>чальниками ЛЗ, державою та співпрацювати з громадськістю. Нами проведена комплексна оцінка корпоративного іміджу на прикладі діяльності трьох ОФП – ТОВ «Фіто-Лек», «БаДМ», «Мікс». Корпоративний імідж ОФП оцінювався з погляду ставлення цільової ауд</w:t>
      </w:r>
      <w:r w:rsidRPr="00AF5C05">
        <w:rPr>
          <w:lang w:val="uk-UA"/>
        </w:rPr>
        <w:t>и</w:t>
      </w:r>
      <w:r w:rsidRPr="00AF5C05">
        <w:rPr>
          <w:lang w:val="uk-UA"/>
        </w:rPr>
        <w:t>торії до кожного із них порівняно з основними конкурентам методом семантичного дифер</w:t>
      </w:r>
      <w:r w:rsidRPr="00AF5C05">
        <w:rPr>
          <w:lang w:val="uk-UA"/>
        </w:rPr>
        <w:t>е</w:t>
      </w:r>
      <w:r w:rsidRPr="00AF5C05">
        <w:rPr>
          <w:lang w:val="uk-UA"/>
        </w:rPr>
        <w:t>нціалу. Опитування проводилося серед провізорів оптово-роздрібних та аптечних підпр</w:t>
      </w:r>
      <w:r w:rsidRPr="00AF5C05">
        <w:rPr>
          <w:lang w:val="uk-UA"/>
        </w:rPr>
        <w:t>и</w:t>
      </w:r>
      <w:r w:rsidRPr="00AF5C05">
        <w:rPr>
          <w:lang w:val="uk-UA"/>
        </w:rPr>
        <w:t>ємств, яким пропонувалося висловити свою думку відносно підприємств за певними пока</w:t>
      </w:r>
      <w:r w:rsidRPr="00AF5C05">
        <w:rPr>
          <w:lang w:val="uk-UA"/>
        </w:rPr>
        <w:t>з</w:t>
      </w:r>
      <w:r w:rsidRPr="00AF5C05">
        <w:rPr>
          <w:lang w:val="uk-UA"/>
        </w:rPr>
        <w:t>никами їх діяльності. Дослідження думки фахівців-експертів методом семантичного дифер</w:t>
      </w:r>
      <w:r w:rsidRPr="00AF5C05">
        <w:rPr>
          <w:lang w:val="uk-UA"/>
        </w:rPr>
        <w:t>е</w:t>
      </w:r>
      <w:r w:rsidRPr="00AF5C05">
        <w:rPr>
          <w:lang w:val="uk-UA"/>
        </w:rPr>
        <w:t>нціалу дало можливість оцінити імідж ОФП, визначити основні напрямки їх діяльності, які потребують удосконалення та підвищити ефективність відповідних комунікацій. Дійовими та ефективними інструментами зв’язків ОФП з громадськістю є контакти зі ЗМІ. Визначені PR–рейтинги компанії в ЗМІ на прикладі діяльності досліджуваного ОФП ТОВ «Фіто-Лек» та його конкурентів – ТОВ «БаДМ» і ТОВ «Мікс». Отримані результати дозволили розроб</w:t>
      </w:r>
      <w:r w:rsidRPr="00AF5C05">
        <w:rPr>
          <w:lang w:val="uk-UA"/>
        </w:rPr>
        <w:t>и</w:t>
      </w:r>
      <w:r w:rsidRPr="00AF5C05">
        <w:rPr>
          <w:lang w:val="uk-UA"/>
        </w:rPr>
        <w:t>ти рекомендації щодо удосконалення зв’язків з громадськістю ОФП.</w:t>
      </w:r>
    </w:p>
    <w:p w:rsidR="0089177A" w:rsidRPr="00AF5C05" w:rsidRDefault="0089177A" w:rsidP="0089177A">
      <w:pPr>
        <w:ind w:firstLine="360"/>
        <w:jc w:val="both"/>
        <w:rPr>
          <w:lang w:val="uk-UA"/>
        </w:rPr>
      </w:pPr>
      <w:r w:rsidRPr="00AF5C05">
        <w:rPr>
          <w:lang w:val="uk-UA"/>
        </w:rPr>
        <w:t>Розвиток інформаційних та комп’ютерних технологій якісно змінюють характер маркетингової діяльності підприємства. У зв’язку з цим проведено аналіз практичного викори</w:t>
      </w:r>
      <w:r w:rsidRPr="00AF5C05">
        <w:rPr>
          <w:lang w:val="uk-UA"/>
        </w:rPr>
        <w:t>с</w:t>
      </w:r>
      <w:r w:rsidRPr="00AF5C05">
        <w:rPr>
          <w:lang w:val="uk-UA"/>
        </w:rPr>
        <w:t>тання Internet в комунікативній маркетинговій діяльності ОФП. Встановлено, що основними напрямками використання Internet в діяльності ОФП є вивчення фармацевтичного ринку (94,7%), підтримка ділового зв'язку (68,4%), купівля ЛЗ через мережу Internet (44,7%). Пр</w:t>
      </w:r>
      <w:r w:rsidRPr="00AF5C05">
        <w:rPr>
          <w:lang w:val="uk-UA"/>
        </w:rPr>
        <w:t>о</w:t>
      </w:r>
      <w:r w:rsidRPr="00AF5C05">
        <w:rPr>
          <w:lang w:val="uk-UA"/>
        </w:rPr>
        <w:t>аналізовано основні засоби on-line комунікацій ОФП. Серед них web-сайт компанії, рекламні банери та електронна пошта. Основними причинами, котрі спонукають ОФП до створення власних сайтів, є інформування цільової аудиторії щодо підприємства, його продукції, по</w:t>
      </w:r>
      <w:r w:rsidRPr="00AF5C05">
        <w:rPr>
          <w:lang w:val="uk-UA"/>
        </w:rPr>
        <w:t>с</w:t>
      </w:r>
      <w:r w:rsidRPr="00AF5C05">
        <w:rPr>
          <w:lang w:val="uk-UA"/>
        </w:rPr>
        <w:t>луг – 81,3% відповідей експертів та формування і підтримка позитивного іміджу організації – 62,5% відповідей. Визначено рівень розвитку сайтів 35 ОФП за допомогою спеціально ро</w:t>
      </w:r>
      <w:r w:rsidRPr="00AF5C05">
        <w:rPr>
          <w:lang w:val="uk-UA"/>
        </w:rPr>
        <w:t>з</w:t>
      </w:r>
      <w:r w:rsidRPr="00AF5C05">
        <w:rPr>
          <w:lang w:val="uk-UA"/>
        </w:rPr>
        <w:t>робленої карти для вивчення web-сайтів відповідно до міжнародних стандартів в аспекті м</w:t>
      </w:r>
      <w:r w:rsidRPr="00AF5C05">
        <w:rPr>
          <w:lang w:val="uk-UA"/>
        </w:rPr>
        <w:t>а</w:t>
      </w:r>
      <w:r w:rsidRPr="00AF5C05">
        <w:rPr>
          <w:lang w:val="uk-UA"/>
        </w:rPr>
        <w:t>ркетингових комунікацій. Проаналізовано інформаційне наповнення web-сайтів фармацевт</w:t>
      </w:r>
      <w:r w:rsidRPr="00AF5C05">
        <w:rPr>
          <w:lang w:val="uk-UA"/>
        </w:rPr>
        <w:t>и</w:t>
      </w:r>
      <w:r w:rsidRPr="00AF5C05">
        <w:rPr>
          <w:lang w:val="uk-UA"/>
        </w:rPr>
        <w:t>чних підприємств. Проведено аналіз використання електронної пошти в комунікативній ді</w:t>
      </w:r>
      <w:r w:rsidRPr="00AF5C05">
        <w:rPr>
          <w:lang w:val="uk-UA"/>
        </w:rPr>
        <w:t>я</w:t>
      </w:r>
      <w:r w:rsidRPr="00AF5C05">
        <w:rPr>
          <w:lang w:val="uk-UA"/>
        </w:rPr>
        <w:t>льності фармацевтичних підприємств. Основними цілями її використання ОФП є розсилки пошти, документації діловим партнерам, постачальникам-виробникам ЛЗ – 88,9% та отр</w:t>
      </w:r>
      <w:r w:rsidRPr="00AF5C05">
        <w:rPr>
          <w:lang w:val="uk-UA"/>
        </w:rPr>
        <w:t>и</w:t>
      </w:r>
      <w:r w:rsidRPr="00AF5C05">
        <w:rPr>
          <w:lang w:val="uk-UA"/>
        </w:rPr>
        <w:t>мання замовлень від клієнтів-аптек – 72,2%. Проведені дослідження свідчать про значну к</w:t>
      </w:r>
      <w:r w:rsidRPr="00AF5C05">
        <w:rPr>
          <w:lang w:val="uk-UA"/>
        </w:rPr>
        <w:t>о</w:t>
      </w:r>
      <w:r w:rsidRPr="00AF5C05">
        <w:rPr>
          <w:lang w:val="uk-UA"/>
        </w:rPr>
        <w:t>ристь Internet-комунікацій в практичній маркетинговій діяльності ОФП і доцільність вивче</w:t>
      </w:r>
      <w:r w:rsidRPr="00AF5C05">
        <w:rPr>
          <w:lang w:val="uk-UA"/>
        </w:rPr>
        <w:t>н</w:t>
      </w:r>
      <w:r w:rsidRPr="00AF5C05">
        <w:rPr>
          <w:lang w:val="uk-UA"/>
        </w:rPr>
        <w:t>ня кількісної оцінки їх ефективності. Обґрунтовані адекватні методи оцінки ефективності on-line комунікацій ОФП.</w:t>
      </w:r>
    </w:p>
    <w:p w:rsidR="0089177A" w:rsidRPr="00AF5C05" w:rsidRDefault="0089177A" w:rsidP="0089177A">
      <w:pPr>
        <w:ind w:firstLine="360"/>
        <w:jc w:val="both"/>
        <w:rPr>
          <w:lang w:val="uk-UA"/>
        </w:rPr>
      </w:pPr>
      <w:r w:rsidRPr="00AF5C05">
        <w:rPr>
          <w:lang w:val="uk-UA"/>
        </w:rPr>
        <w:t>Ефективні комунікації є запорукою успіху стратегічної діяльності ОФП, тому питання оптимізації їх комунікативної діяльності є актуальним і потребує розроблення та практичн</w:t>
      </w:r>
      <w:r w:rsidRPr="00AF5C05">
        <w:rPr>
          <w:lang w:val="uk-UA"/>
        </w:rPr>
        <w:t>о</w:t>
      </w:r>
      <w:r w:rsidRPr="00AF5C05">
        <w:rPr>
          <w:lang w:val="uk-UA"/>
        </w:rPr>
        <w:t>го впровадження відповідних заходів. Розроблено економіко-математичну модель планува</w:t>
      </w:r>
      <w:r w:rsidRPr="00AF5C05">
        <w:rPr>
          <w:lang w:val="uk-UA"/>
        </w:rPr>
        <w:t>н</w:t>
      </w:r>
      <w:r w:rsidRPr="00AF5C05">
        <w:rPr>
          <w:lang w:val="uk-UA"/>
        </w:rPr>
        <w:t>ня витрат ОФП на маркетингові комунікації, яка дозволяє розрахувати оптимальні вкладення коштів підприємства на здійснення маркетингових комунікацій з метою забезпечення ма</w:t>
      </w:r>
      <w:r w:rsidRPr="00AF5C05">
        <w:rPr>
          <w:lang w:val="uk-UA"/>
        </w:rPr>
        <w:t>к</w:t>
      </w:r>
      <w:r w:rsidRPr="00AF5C05">
        <w:rPr>
          <w:lang w:val="uk-UA"/>
        </w:rPr>
        <w:t>симального обсягу збуту товару. Моделювання проводилося на базі розробленого комп’ю-терного забезпечення і виконувалося за допомогою редактору електронних таблиць Microsoft Office Excel. Методика визначення оптимальної суми коштів ОФП на маркетингові комун</w:t>
      </w:r>
      <w:r w:rsidRPr="00AF5C05">
        <w:rPr>
          <w:lang w:val="uk-UA"/>
        </w:rPr>
        <w:t>і</w:t>
      </w:r>
      <w:r w:rsidRPr="00AF5C05">
        <w:rPr>
          <w:lang w:val="uk-UA"/>
        </w:rPr>
        <w:t>кації наведена на прикладі настоянки фітосед 100 мл (рис.3).</w:t>
      </w:r>
    </w:p>
    <w:p w:rsidR="0089177A" w:rsidRPr="00AF5C05" w:rsidRDefault="0089177A" w:rsidP="0089177A">
      <w:pPr>
        <w:ind w:firstLine="360"/>
        <w:jc w:val="both"/>
        <w:rPr>
          <w:lang w:val="uk-UA"/>
        </w:rPr>
      </w:pPr>
      <w:r w:rsidRPr="00AF5C05">
        <w:rPr>
          <w:lang w:val="uk-UA"/>
        </w:rPr>
        <w:t>Координати точки А (161 805 грн.) відповідають оптимальному вкладенню коштів ОФП ТОВ «Фіто-Лек» на здійснення маркетингових комунікацій, що забезпечать максимальний обсяг збуту ЛЗ. Координати точок Б (17 861 грн.) та В (305 749 грн.) відображають зміну і</w:t>
      </w:r>
      <w:r w:rsidRPr="00AF5C05">
        <w:rPr>
          <w:lang w:val="uk-UA"/>
        </w:rPr>
        <w:t>н</w:t>
      </w:r>
      <w:r w:rsidRPr="00AF5C05">
        <w:rPr>
          <w:lang w:val="uk-UA"/>
        </w:rPr>
        <w:t>тенсивності зростання обсягів збуту фармацевтичної продукції від витрат на маркетингові комунікації. Відстань по осі «ОХ» від точки Б до точки В є межею допустимого вкладення капіталу ОФП в маркетингові комунікації. Щоб визначити загальну суму витрат на маркет</w:t>
      </w:r>
      <w:r w:rsidRPr="00AF5C05">
        <w:rPr>
          <w:lang w:val="uk-UA"/>
        </w:rPr>
        <w:t>и</w:t>
      </w:r>
      <w:r w:rsidRPr="00AF5C05">
        <w:rPr>
          <w:lang w:val="uk-UA"/>
        </w:rPr>
        <w:t>нгові комунікації ОФП, необхідно проводити розрахунки окремо по кожному лікарському препарату, а в подальшому отримані результати підсумовувати.</w:t>
      </w:r>
    </w:p>
    <w:p w:rsidR="0089177A" w:rsidRPr="00AF5C05" w:rsidRDefault="0089177A" w:rsidP="0089177A">
      <w:pPr>
        <w:ind w:firstLine="360"/>
        <w:jc w:val="both"/>
        <w:rPr>
          <w:lang w:val="uk-UA"/>
        </w:rPr>
      </w:pPr>
      <w:r>
        <w:rPr>
          <w:noProof/>
          <w:lang w:eastAsia="ru-RU"/>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714365" cy="3488055"/>
                <wp:effectExtent l="15240" t="15240" r="13970" b="11430"/>
                <wp:wrapNone/>
                <wp:docPr id="5052" name="Полотно 50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s:wsp>
                        <wps:cNvPr id="4971" name="Line 1783"/>
                        <wps:cNvCnPr/>
                        <wps:spPr bwMode="auto">
                          <a:xfrm>
                            <a:off x="1208927" y="274592"/>
                            <a:ext cx="412" cy="22911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2" name="Line 1784"/>
                        <wps:cNvCnPr/>
                        <wps:spPr bwMode="auto">
                          <a:xfrm>
                            <a:off x="1166045" y="2565741"/>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3" name="Line 1785"/>
                        <wps:cNvCnPr/>
                        <wps:spPr bwMode="auto">
                          <a:xfrm>
                            <a:off x="1166045" y="2310527"/>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4" name="Line 1786"/>
                        <wps:cNvCnPr/>
                        <wps:spPr bwMode="auto">
                          <a:xfrm>
                            <a:off x="1166045" y="2055314"/>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5" name="Line 1787"/>
                        <wps:cNvCnPr/>
                        <wps:spPr bwMode="auto">
                          <a:xfrm>
                            <a:off x="1166045" y="1800513"/>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6" name="Line 1788"/>
                        <wps:cNvCnPr/>
                        <wps:spPr bwMode="auto">
                          <a:xfrm>
                            <a:off x="1166045" y="1545299"/>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7" name="Line 1789"/>
                        <wps:cNvCnPr/>
                        <wps:spPr bwMode="auto">
                          <a:xfrm>
                            <a:off x="1166045" y="1294621"/>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8" name="Line 1790"/>
                        <wps:cNvCnPr/>
                        <wps:spPr bwMode="auto">
                          <a:xfrm>
                            <a:off x="1166045" y="1039820"/>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9" name="Line 1791"/>
                        <wps:cNvCnPr/>
                        <wps:spPr bwMode="auto">
                          <a:xfrm>
                            <a:off x="1166045" y="784606"/>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0" name="Line 1792"/>
                        <wps:cNvCnPr/>
                        <wps:spPr bwMode="auto">
                          <a:xfrm>
                            <a:off x="1166045" y="529805"/>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1" name="Line 1793"/>
                        <wps:cNvCnPr/>
                        <wps:spPr bwMode="auto">
                          <a:xfrm>
                            <a:off x="1166045" y="274592"/>
                            <a:ext cx="42881"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2" name="Line 1794"/>
                        <wps:cNvCnPr/>
                        <wps:spPr bwMode="auto">
                          <a:xfrm>
                            <a:off x="1208927" y="2565741"/>
                            <a:ext cx="3608639" cy="4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3" name="Line 1795"/>
                        <wps:cNvCnPr/>
                        <wps:spPr bwMode="auto">
                          <a:xfrm flipV="1">
                            <a:off x="1208927"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4" name="Line 1796"/>
                        <wps:cNvCnPr/>
                        <wps:spPr bwMode="auto">
                          <a:xfrm flipV="1">
                            <a:off x="1353239"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5" name="Line 1797"/>
                        <wps:cNvCnPr/>
                        <wps:spPr bwMode="auto">
                          <a:xfrm flipV="1">
                            <a:off x="1497552"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6" name="Line 1798"/>
                        <wps:cNvCnPr/>
                        <wps:spPr bwMode="auto">
                          <a:xfrm flipV="1">
                            <a:off x="1641865"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7" name="Line 1799"/>
                        <wps:cNvCnPr/>
                        <wps:spPr bwMode="auto">
                          <a:xfrm flipV="1">
                            <a:off x="1786177"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8" name="Line 1800"/>
                        <wps:cNvCnPr/>
                        <wps:spPr bwMode="auto">
                          <a:xfrm flipV="1">
                            <a:off x="1930490"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9" name="Line 1801"/>
                        <wps:cNvCnPr/>
                        <wps:spPr bwMode="auto">
                          <a:xfrm flipV="1">
                            <a:off x="2074802"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0" name="Line 1802"/>
                        <wps:cNvCnPr/>
                        <wps:spPr bwMode="auto">
                          <a:xfrm flipV="1">
                            <a:off x="2219115"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1" name="Line 1803"/>
                        <wps:cNvCnPr/>
                        <wps:spPr bwMode="auto">
                          <a:xfrm flipV="1">
                            <a:off x="2363840"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2" name="Line 1804"/>
                        <wps:cNvCnPr/>
                        <wps:spPr bwMode="auto">
                          <a:xfrm flipV="1">
                            <a:off x="2508152"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3" name="Line 1805"/>
                        <wps:cNvCnPr/>
                        <wps:spPr bwMode="auto">
                          <a:xfrm flipV="1">
                            <a:off x="2652465"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4" name="Line 1806"/>
                        <wps:cNvCnPr/>
                        <wps:spPr bwMode="auto">
                          <a:xfrm flipV="1">
                            <a:off x="2796777"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5" name="Line 1807"/>
                        <wps:cNvCnPr/>
                        <wps:spPr bwMode="auto">
                          <a:xfrm flipV="1">
                            <a:off x="2941090"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6" name="Line 1808"/>
                        <wps:cNvCnPr/>
                        <wps:spPr bwMode="auto">
                          <a:xfrm flipV="1">
                            <a:off x="3085403"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7" name="Line 1809"/>
                        <wps:cNvCnPr/>
                        <wps:spPr bwMode="auto">
                          <a:xfrm flipV="1">
                            <a:off x="3229715"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8" name="Line 1810"/>
                        <wps:cNvCnPr/>
                        <wps:spPr bwMode="auto">
                          <a:xfrm flipV="1">
                            <a:off x="3374028"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9" name="Line 1811"/>
                        <wps:cNvCnPr/>
                        <wps:spPr bwMode="auto">
                          <a:xfrm flipV="1">
                            <a:off x="3518340"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0" name="Line 1812"/>
                        <wps:cNvCnPr/>
                        <wps:spPr bwMode="auto">
                          <a:xfrm flipV="1">
                            <a:off x="3662653"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1" name="Line 1813"/>
                        <wps:cNvCnPr/>
                        <wps:spPr bwMode="auto">
                          <a:xfrm flipV="1">
                            <a:off x="3806965"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2" name="Line 1814"/>
                        <wps:cNvCnPr/>
                        <wps:spPr bwMode="auto">
                          <a:xfrm flipV="1">
                            <a:off x="3951690"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3" name="Line 1815"/>
                        <wps:cNvCnPr/>
                        <wps:spPr bwMode="auto">
                          <a:xfrm flipV="1">
                            <a:off x="4096003"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4" name="Line 1816"/>
                        <wps:cNvCnPr/>
                        <wps:spPr bwMode="auto">
                          <a:xfrm flipV="1">
                            <a:off x="4240315"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5" name="Line 1817"/>
                        <wps:cNvCnPr/>
                        <wps:spPr bwMode="auto">
                          <a:xfrm flipV="1">
                            <a:off x="4384628"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6" name="Line 1818"/>
                        <wps:cNvCnPr/>
                        <wps:spPr bwMode="auto">
                          <a:xfrm flipV="1">
                            <a:off x="4528940"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7" name="Line 1819"/>
                        <wps:cNvCnPr/>
                        <wps:spPr bwMode="auto">
                          <a:xfrm flipV="1">
                            <a:off x="4673253"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8" name="Line 1820"/>
                        <wps:cNvCnPr/>
                        <wps:spPr bwMode="auto">
                          <a:xfrm flipV="1">
                            <a:off x="4817566" y="2565741"/>
                            <a:ext cx="412" cy="354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9" name="Freeform 1821"/>
                        <wps:cNvSpPr>
                          <a:spLocks/>
                        </wps:cNvSpPr>
                        <wps:spPr bwMode="auto">
                          <a:xfrm>
                            <a:off x="1261292" y="519498"/>
                            <a:ext cx="3431753" cy="1965020"/>
                          </a:xfrm>
                          <a:custGeom>
                            <a:avLst/>
                            <a:gdLst>
                              <a:gd name="T0" fmla="*/ 0 w 8323"/>
                              <a:gd name="T1" fmla="*/ 4766 h 4766"/>
                              <a:gd name="T2" fmla="*/ 347 w 8323"/>
                              <a:gd name="T3" fmla="*/ 3269 h 4766"/>
                              <a:gd name="T4" fmla="*/ 694 w 8323"/>
                              <a:gd name="T5" fmla="*/ 2319 h 4766"/>
                              <a:gd name="T6" fmla="*/ 1040 w 8323"/>
                              <a:gd name="T7" fmla="*/ 1527 h 4766"/>
                              <a:gd name="T8" fmla="*/ 1387 w 8323"/>
                              <a:gd name="T9" fmla="*/ 922 h 4766"/>
                              <a:gd name="T10" fmla="*/ 1734 w 8323"/>
                              <a:gd name="T11" fmla="*/ 484 h 4766"/>
                              <a:gd name="T12" fmla="*/ 2081 w 8323"/>
                              <a:gd name="T13" fmla="*/ 205 h 4766"/>
                              <a:gd name="T14" fmla="*/ 2428 w 8323"/>
                              <a:gd name="T15" fmla="*/ 47 h 4766"/>
                              <a:gd name="T16" fmla="*/ 2774 w 8323"/>
                              <a:gd name="T17" fmla="*/ 0 h 4766"/>
                              <a:gd name="T18" fmla="*/ 3121 w 8323"/>
                              <a:gd name="T19" fmla="*/ 28 h 4766"/>
                              <a:gd name="T20" fmla="*/ 3468 w 8323"/>
                              <a:gd name="T21" fmla="*/ 121 h 4766"/>
                              <a:gd name="T22" fmla="*/ 3815 w 8323"/>
                              <a:gd name="T23" fmla="*/ 261 h 4766"/>
                              <a:gd name="T24" fmla="*/ 4162 w 8323"/>
                              <a:gd name="T25" fmla="*/ 438 h 4766"/>
                              <a:gd name="T26" fmla="*/ 4508 w 8323"/>
                              <a:gd name="T27" fmla="*/ 643 h 4766"/>
                              <a:gd name="T28" fmla="*/ 4855 w 8323"/>
                              <a:gd name="T29" fmla="*/ 857 h 4766"/>
                              <a:gd name="T30" fmla="*/ 5202 w 8323"/>
                              <a:gd name="T31" fmla="*/ 1071 h 4766"/>
                              <a:gd name="T32" fmla="*/ 5549 w 8323"/>
                              <a:gd name="T33" fmla="*/ 1295 h 4766"/>
                              <a:gd name="T34" fmla="*/ 5895 w 8323"/>
                              <a:gd name="T35" fmla="*/ 1518 h 4766"/>
                              <a:gd name="T36" fmla="*/ 6242 w 8323"/>
                              <a:gd name="T37" fmla="*/ 1732 h 4766"/>
                              <a:gd name="T38" fmla="*/ 6589 w 8323"/>
                              <a:gd name="T39" fmla="*/ 1937 h 4766"/>
                              <a:gd name="T40" fmla="*/ 6936 w 8323"/>
                              <a:gd name="T41" fmla="*/ 2133 h 4766"/>
                              <a:gd name="T42" fmla="*/ 7283 w 8323"/>
                              <a:gd name="T43" fmla="*/ 2310 h 4766"/>
                              <a:gd name="T44" fmla="*/ 7629 w 8323"/>
                              <a:gd name="T45" fmla="*/ 2487 h 4766"/>
                              <a:gd name="T46" fmla="*/ 7976 w 8323"/>
                              <a:gd name="T47" fmla="*/ 2645 h 4766"/>
                              <a:gd name="T48" fmla="*/ 8323 w 8323"/>
                              <a:gd name="T49" fmla="*/ 2794 h 4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323" h="4766">
                                <a:moveTo>
                                  <a:pt x="0" y="4766"/>
                                </a:moveTo>
                                <a:lnTo>
                                  <a:pt x="347" y="3269"/>
                                </a:lnTo>
                                <a:lnTo>
                                  <a:pt x="694" y="2319"/>
                                </a:lnTo>
                                <a:lnTo>
                                  <a:pt x="1040" y="1527"/>
                                </a:lnTo>
                                <a:lnTo>
                                  <a:pt x="1387" y="922"/>
                                </a:lnTo>
                                <a:lnTo>
                                  <a:pt x="1734" y="484"/>
                                </a:lnTo>
                                <a:lnTo>
                                  <a:pt x="2081" y="205"/>
                                </a:lnTo>
                                <a:lnTo>
                                  <a:pt x="2428" y="47"/>
                                </a:lnTo>
                                <a:lnTo>
                                  <a:pt x="2774" y="0"/>
                                </a:lnTo>
                                <a:lnTo>
                                  <a:pt x="3121" y="28"/>
                                </a:lnTo>
                                <a:lnTo>
                                  <a:pt x="3468" y="121"/>
                                </a:lnTo>
                                <a:lnTo>
                                  <a:pt x="3815" y="261"/>
                                </a:lnTo>
                                <a:lnTo>
                                  <a:pt x="4162" y="438"/>
                                </a:lnTo>
                                <a:lnTo>
                                  <a:pt x="4508" y="643"/>
                                </a:lnTo>
                                <a:lnTo>
                                  <a:pt x="4855" y="857"/>
                                </a:lnTo>
                                <a:lnTo>
                                  <a:pt x="5202" y="1071"/>
                                </a:lnTo>
                                <a:lnTo>
                                  <a:pt x="5549" y="1295"/>
                                </a:lnTo>
                                <a:lnTo>
                                  <a:pt x="5895" y="1518"/>
                                </a:lnTo>
                                <a:lnTo>
                                  <a:pt x="6242" y="1732"/>
                                </a:lnTo>
                                <a:lnTo>
                                  <a:pt x="6589" y="1937"/>
                                </a:lnTo>
                                <a:lnTo>
                                  <a:pt x="6936" y="2133"/>
                                </a:lnTo>
                                <a:lnTo>
                                  <a:pt x="7283" y="2310"/>
                                </a:lnTo>
                                <a:lnTo>
                                  <a:pt x="7629" y="2487"/>
                                </a:lnTo>
                                <a:lnTo>
                                  <a:pt x="7976" y="2645"/>
                                </a:lnTo>
                                <a:lnTo>
                                  <a:pt x="8323" y="2794"/>
                                </a:lnTo>
                              </a:path>
                            </a:pathLst>
                          </a:custGeom>
                          <a:noFill/>
                          <a:ln w="323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0" name="Freeform 1822"/>
                        <wps:cNvSpPr>
                          <a:spLocks/>
                        </wps:cNvSpPr>
                        <wps:spPr bwMode="auto">
                          <a:xfrm>
                            <a:off x="1343344" y="2089535"/>
                            <a:ext cx="53189" cy="44528"/>
                          </a:xfrm>
                          <a:custGeom>
                            <a:avLst/>
                            <a:gdLst>
                              <a:gd name="T0" fmla="*/ 64 w 129"/>
                              <a:gd name="T1" fmla="*/ 0 h 108"/>
                              <a:gd name="T2" fmla="*/ 129 w 129"/>
                              <a:gd name="T3" fmla="*/ 54 h 108"/>
                              <a:gd name="T4" fmla="*/ 64 w 129"/>
                              <a:gd name="T5" fmla="*/ 108 h 108"/>
                              <a:gd name="T6" fmla="*/ 0 w 129"/>
                              <a:gd name="T7" fmla="*/ 54 h 108"/>
                              <a:gd name="T8" fmla="*/ 64 w 129"/>
                              <a:gd name="T9" fmla="*/ 0 h 108"/>
                            </a:gdLst>
                            <a:ahLst/>
                            <a:cxnLst>
                              <a:cxn ang="0">
                                <a:pos x="T0" y="T1"/>
                              </a:cxn>
                              <a:cxn ang="0">
                                <a:pos x="T2" y="T3"/>
                              </a:cxn>
                              <a:cxn ang="0">
                                <a:pos x="T4" y="T5"/>
                              </a:cxn>
                              <a:cxn ang="0">
                                <a:pos x="T6" y="T7"/>
                              </a:cxn>
                              <a:cxn ang="0">
                                <a:pos x="T8" y="T9"/>
                              </a:cxn>
                            </a:cxnLst>
                            <a:rect l="0" t="0" r="r" b="b"/>
                            <a:pathLst>
                              <a:path w="129" h="108">
                                <a:moveTo>
                                  <a:pt x="64" y="0"/>
                                </a:moveTo>
                                <a:lnTo>
                                  <a:pt x="129" y="54"/>
                                </a:lnTo>
                                <a:lnTo>
                                  <a:pt x="64" y="108"/>
                                </a:lnTo>
                                <a:lnTo>
                                  <a:pt x="0" y="54"/>
                                </a:lnTo>
                                <a:lnTo>
                                  <a:pt x="64" y="0"/>
                                </a:lnTo>
                                <a:close/>
                              </a:path>
                            </a:pathLst>
                          </a:custGeom>
                          <a:solidFill>
                            <a:srgbClr val="000000"/>
                          </a:solidFill>
                          <a:ln w="8255">
                            <a:solidFill>
                              <a:srgbClr val="000000"/>
                            </a:solidFill>
                            <a:prstDash val="solid"/>
                            <a:round/>
                            <a:headEnd/>
                            <a:tailEnd/>
                          </a:ln>
                        </wps:spPr>
                        <wps:bodyPr rot="0" vert="horz" wrap="square" lIns="91440" tIns="45720" rIns="91440" bIns="45720" anchor="t" anchorCtr="0" upright="1">
                          <a:noAutofit/>
                        </wps:bodyPr>
                      </wps:wsp>
                      <wps:wsp>
                        <wps:cNvPr id="5011" name="Freeform 1823"/>
                        <wps:cNvSpPr>
                          <a:spLocks/>
                        </wps:cNvSpPr>
                        <wps:spPr bwMode="auto">
                          <a:xfrm>
                            <a:off x="2374148" y="486101"/>
                            <a:ext cx="53602" cy="44528"/>
                          </a:xfrm>
                          <a:custGeom>
                            <a:avLst/>
                            <a:gdLst>
                              <a:gd name="T0" fmla="*/ 65 w 130"/>
                              <a:gd name="T1" fmla="*/ 0 h 108"/>
                              <a:gd name="T2" fmla="*/ 130 w 130"/>
                              <a:gd name="T3" fmla="*/ 54 h 108"/>
                              <a:gd name="T4" fmla="*/ 65 w 130"/>
                              <a:gd name="T5" fmla="*/ 108 h 108"/>
                              <a:gd name="T6" fmla="*/ 0 w 130"/>
                              <a:gd name="T7" fmla="*/ 54 h 108"/>
                              <a:gd name="T8" fmla="*/ 65 w 130"/>
                              <a:gd name="T9" fmla="*/ 0 h 108"/>
                            </a:gdLst>
                            <a:ahLst/>
                            <a:cxnLst>
                              <a:cxn ang="0">
                                <a:pos x="T0" y="T1"/>
                              </a:cxn>
                              <a:cxn ang="0">
                                <a:pos x="T2" y="T3"/>
                              </a:cxn>
                              <a:cxn ang="0">
                                <a:pos x="T4" y="T5"/>
                              </a:cxn>
                              <a:cxn ang="0">
                                <a:pos x="T6" y="T7"/>
                              </a:cxn>
                              <a:cxn ang="0">
                                <a:pos x="T8" y="T9"/>
                              </a:cxn>
                            </a:cxnLst>
                            <a:rect l="0" t="0" r="r" b="b"/>
                            <a:pathLst>
                              <a:path w="130" h="108">
                                <a:moveTo>
                                  <a:pt x="65" y="0"/>
                                </a:moveTo>
                                <a:lnTo>
                                  <a:pt x="130" y="54"/>
                                </a:lnTo>
                                <a:lnTo>
                                  <a:pt x="65" y="108"/>
                                </a:lnTo>
                                <a:lnTo>
                                  <a:pt x="0" y="54"/>
                                </a:lnTo>
                                <a:lnTo>
                                  <a:pt x="65" y="0"/>
                                </a:lnTo>
                                <a:close/>
                              </a:path>
                            </a:pathLst>
                          </a:custGeom>
                          <a:solidFill>
                            <a:srgbClr val="000000"/>
                          </a:solidFill>
                          <a:ln w="8255">
                            <a:solidFill>
                              <a:srgbClr val="000000"/>
                            </a:solidFill>
                            <a:prstDash val="solid"/>
                            <a:round/>
                            <a:headEnd/>
                            <a:tailEnd/>
                          </a:ln>
                        </wps:spPr>
                        <wps:bodyPr rot="0" vert="horz" wrap="square" lIns="91440" tIns="45720" rIns="91440" bIns="45720" anchor="t" anchorCtr="0" upright="1">
                          <a:noAutofit/>
                        </wps:bodyPr>
                      </wps:wsp>
                      <wps:wsp>
                        <wps:cNvPr id="5012" name="Freeform 1824"/>
                        <wps:cNvSpPr>
                          <a:spLocks/>
                        </wps:cNvSpPr>
                        <wps:spPr bwMode="auto">
                          <a:xfrm>
                            <a:off x="3422269" y="954886"/>
                            <a:ext cx="53602" cy="44528"/>
                          </a:xfrm>
                          <a:custGeom>
                            <a:avLst/>
                            <a:gdLst>
                              <a:gd name="T0" fmla="*/ 65 w 130"/>
                              <a:gd name="T1" fmla="*/ 0 h 108"/>
                              <a:gd name="T2" fmla="*/ 130 w 130"/>
                              <a:gd name="T3" fmla="*/ 54 h 108"/>
                              <a:gd name="T4" fmla="*/ 65 w 130"/>
                              <a:gd name="T5" fmla="*/ 108 h 108"/>
                              <a:gd name="T6" fmla="*/ 0 w 130"/>
                              <a:gd name="T7" fmla="*/ 54 h 108"/>
                              <a:gd name="T8" fmla="*/ 65 w 130"/>
                              <a:gd name="T9" fmla="*/ 0 h 108"/>
                            </a:gdLst>
                            <a:ahLst/>
                            <a:cxnLst>
                              <a:cxn ang="0">
                                <a:pos x="T0" y="T1"/>
                              </a:cxn>
                              <a:cxn ang="0">
                                <a:pos x="T2" y="T3"/>
                              </a:cxn>
                              <a:cxn ang="0">
                                <a:pos x="T4" y="T5"/>
                              </a:cxn>
                              <a:cxn ang="0">
                                <a:pos x="T6" y="T7"/>
                              </a:cxn>
                              <a:cxn ang="0">
                                <a:pos x="T8" y="T9"/>
                              </a:cxn>
                            </a:cxnLst>
                            <a:rect l="0" t="0" r="r" b="b"/>
                            <a:pathLst>
                              <a:path w="130" h="108">
                                <a:moveTo>
                                  <a:pt x="65" y="0"/>
                                </a:moveTo>
                                <a:lnTo>
                                  <a:pt x="130" y="54"/>
                                </a:lnTo>
                                <a:lnTo>
                                  <a:pt x="65" y="108"/>
                                </a:lnTo>
                                <a:lnTo>
                                  <a:pt x="0" y="54"/>
                                </a:lnTo>
                                <a:lnTo>
                                  <a:pt x="65" y="0"/>
                                </a:lnTo>
                                <a:close/>
                              </a:path>
                            </a:pathLst>
                          </a:custGeom>
                          <a:solidFill>
                            <a:srgbClr val="000000"/>
                          </a:solidFill>
                          <a:ln w="8255">
                            <a:solidFill>
                              <a:srgbClr val="000000"/>
                            </a:solidFill>
                            <a:prstDash val="solid"/>
                            <a:round/>
                            <a:headEnd/>
                            <a:tailEnd/>
                          </a:ln>
                        </wps:spPr>
                        <wps:bodyPr rot="0" vert="horz" wrap="square" lIns="91440" tIns="45720" rIns="91440" bIns="45720" anchor="t" anchorCtr="0" upright="1">
                          <a:noAutofit/>
                        </wps:bodyPr>
                      </wps:wsp>
                      <wps:wsp>
                        <wps:cNvPr id="5013" name="Rectangle 1825"/>
                        <wps:cNvSpPr>
                          <a:spLocks noChangeArrowheads="1"/>
                        </wps:cNvSpPr>
                        <wps:spPr bwMode="auto">
                          <a:xfrm>
                            <a:off x="1032453" y="2511729"/>
                            <a:ext cx="59787" cy="123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0</w:t>
                              </w:r>
                            </w:p>
                          </w:txbxContent>
                        </wps:txbx>
                        <wps:bodyPr rot="0" vert="horz" wrap="none" lIns="0" tIns="0" rIns="0" bIns="0" anchor="t" anchorCtr="0" upright="1">
                          <a:spAutoFit/>
                        </wps:bodyPr>
                      </wps:wsp>
                      <wps:wsp>
                        <wps:cNvPr id="5014" name="Rectangle 1826"/>
                        <wps:cNvSpPr>
                          <a:spLocks noChangeArrowheads="1"/>
                        </wps:cNvSpPr>
                        <wps:spPr bwMode="auto">
                          <a:xfrm>
                            <a:off x="685278" y="2256928"/>
                            <a:ext cx="360369" cy="12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500000</w:t>
                              </w:r>
                            </w:p>
                          </w:txbxContent>
                        </wps:txbx>
                        <wps:bodyPr rot="0" vert="horz" wrap="none" lIns="0" tIns="0" rIns="0" bIns="0" anchor="t" anchorCtr="0" upright="1">
                          <a:spAutoFit/>
                        </wps:bodyPr>
                      </wps:wsp>
                      <wps:wsp>
                        <wps:cNvPr id="5015" name="Rectangle 1827"/>
                        <wps:cNvSpPr>
                          <a:spLocks noChangeArrowheads="1"/>
                        </wps:cNvSpPr>
                        <wps:spPr bwMode="auto">
                          <a:xfrm>
                            <a:off x="615184" y="2001715"/>
                            <a:ext cx="420568" cy="12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1000000</w:t>
                              </w:r>
                            </w:p>
                          </w:txbxContent>
                        </wps:txbx>
                        <wps:bodyPr rot="0" vert="horz" wrap="none" lIns="0" tIns="0" rIns="0" bIns="0" anchor="t" anchorCtr="0" upright="1">
                          <a:spAutoFit/>
                        </wps:bodyPr>
                      </wps:wsp>
                      <wps:wsp>
                        <wps:cNvPr id="5016" name="Rectangle 1828"/>
                        <wps:cNvSpPr>
                          <a:spLocks noChangeArrowheads="1"/>
                        </wps:cNvSpPr>
                        <wps:spPr bwMode="auto">
                          <a:xfrm>
                            <a:off x="615184" y="1747326"/>
                            <a:ext cx="420568" cy="12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1500000</w:t>
                              </w:r>
                            </w:p>
                          </w:txbxContent>
                        </wps:txbx>
                        <wps:bodyPr rot="0" vert="horz" wrap="none" lIns="0" tIns="0" rIns="0" bIns="0" anchor="t" anchorCtr="0" upright="1">
                          <a:spAutoFit/>
                        </wps:bodyPr>
                      </wps:wsp>
                      <wps:wsp>
                        <wps:cNvPr id="5017" name="Rectangle 1829"/>
                        <wps:cNvSpPr>
                          <a:spLocks noChangeArrowheads="1"/>
                        </wps:cNvSpPr>
                        <wps:spPr bwMode="auto">
                          <a:xfrm>
                            <a:off x="615184" y="1491700"/>
                            <a:ext cx="420568" cy="12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2000000</w:t>
                              </w:r>
                            </w:p>
                          </w:txbxContent>
                        </wps:txbx>
                        <wps:bodyPr rot="0" vert="horz" wrap="none" lIns="0" tIns="0" rIns="0" bIns="0" anchor="t" anchorCtr="0" upright="1">
                          <a:spAutoFit/>
                        </wps:bodyPr>
                      </wps:wsp>
                      <wps:wsp>
                        <wps:cNvPr id="5018" name="Rectangle 1830"/>
                        <wps:cNvSpPr>
                          <a:spLocks noChangeArrowheads="1"/>
                        </wps:cNvSpPr>
                        <wps:spPr bwMode="auto">
                          <a:xfrm>
                            <a:off x="615184" y="1241434"/>
                            <a:ext cx="420568" cy="12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2500000</w:t>
                              </w:r>
                            </w:p>
                          </w:txbxContent>
                        </wps:txbx>
                        <wps:bodyPr rot="0" vert="horz" wrap="none" lIns="0" tIns="0" rIns="0" bIns="0" anchor="t" anchorCtr="0" upright="1">
                          <a:spAutoFit/>
                        </wps:bodyPr>
                      </wps:wsp>
                      <wps:wsp>
                        <wps:cNvPr id="5019" name="Rectangle 1831"/>
                        <wps:cNvSpPr>
                          <a:spLocks noChangeArrowheads="1"/>
                        </wps:cNvSpPr>
                        <wps:spPr bwMode="auto">
                          <a:xfrm>
                            <a:off x="615184" y="986221"/>
                            <a:ext cx="420568" cy="12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3000000</w:t>
                              </w:r>
                            </w:p>
                          </w:txbxContent>
                        </wps:txbx>
                        <wps:bodyPr rot="0" vert="horz" wrap="none" lIns="0" tIns="0" rIns="0" bIns="0" anchor="t" anchorCtr="0" upright="1">
                          <a:spAutoFit/>
                        </wps:bodyPr>
                      </wps:wsp>
                      <wps:wsp>
                        <wps:cNvPr id="5020" name="Rectangle 1832"/>
                        <wps:cNvSpPr>
                          <a:spLocks noChangeArrowheads="1"/>
                        </wps:cNvSpPr>
                        <wps:spPr bwMode="auto">
                          <a:xfrm>
                            <a:off x="615184" y="731420"/>
                            <a:ext cx="420568" cy="12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3500000</w:t>
                              </w:r>
                            </w:p>
                          </w:txbxContent>
                        </wps:txbx>
                        <wps:bodyPr rot="0" vert="horz" wrap="none" lIns="0" tIns="0" rIns="0" bIns="0" anchor="t" anchorCtr="0" upright="1">
                          <a:spAutoFit/>
                        </wps:bodyPr>
                      </wps:wsp>
                      <wps:wsp>
                        <wps:cNvPr id="5021" name="Rectangle 1833"/>
                        <wps:cNvSpPr>
                          <a:spLocks noChangeArrowheads="1"/>
                        </wps:cNvSpPr>
                        <wps:spPr bwMode="auto">
                          <a:xfrm>
                            <a:off x="615184" y="475794"/>
                            <a:ext cx="420568" cy="12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4000000</w:t>
                              </w:r>
                            </w:p>
                          </w:txbxContent>
                        </wps:txbx>
                        <wps:bodyPr rot="0" vert="horz" wrap="none" lIns="0" tIns="0" rIns="0" bIns="0" anchor="t" anchorCtr="0" upright="1">
                          <a:spAutoFit/>
                        </wps:bodyPr>
                      </wps:wsp>
                      <wps:wsp>
                        <wps:cNvPr id="5022" name="Rectangle 1834"/>
                        <wps:cNvSpPr>
                          <a:spLocks noChangeArrowheads="1"/>
                        </wps:cNvSpPr>
                        <wps:spPr bwMode="auto">
                          <a:xfrm>
                            <a:off x="615184" y="220993"/>
                            <a:ext cx="420568" cy="12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4500000</w:t>
                              </w:r>
                            </w:p>
                          </w:txbxContent>
                        </wps:txbx>
                        <wps:bodyPr rot="0" vert="horz" wrap="none" lIns="0" tIns="0" rIns="0" bIns="0" anchor="t" anchorCtr="0" upright="1">
                          <a:spAutoFit/>
                        </wps:bodyPr>
                      </wps:wsp>
                      <wps:wsp>
                        <wps:cNvPr id="5023" name="Rectangle 1835"/>
                        <wps:cNvSpPr>
                          <a:spLocks noChangeArrowheads="1"/>
                        </wps:cNvSpPr>
                        <wps:spPr bwMode="auto">
                          <a:xfrm rot="18900000">
                            <a:off x="1128524" y="2651087"/>
                            <a:ext cx="59787" cy="123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0</w:t>
                              </w:r>
                            </w:p>
                          </w:txbxContent>
                        </wps:txbx>
                        <wps:bodyPr rot="0" vert="horz" wrap="none" lIns="0" tIns="0" rIns="0" bIns="0" anchor="t" anchorCtr="0" upright="1">
                          <a:spAutoFit/>
                        </wps:bodyPr>
                      </wps:wsp>
                      <wps:wsp>
                        <wps:cNvPr id="5024" name="Rectangle 1836"/>
                        <wps:cNvSpPr>
                          <a:spLocks noChangeArrowheads="1"/>
                        </wps:cNvSpPr>
                        <wps:spPr bwMode="auto">
                          <a:xfrm rot="18900000">
                            <a:off x="1417974" y="2686544"/>
                            <a:ext cx="369440" cy="368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40000</w:t>
                              </w:r>
                            </w:p>
                            <w:p w:rsidR="0089177A" w:rsidRPr="00BA0B5B" w:rsidRDefault="0089177A" w:rsidP="0089177A">
                              <w:pPr>
                                <w:rPr>
                                  <w:sz w:val="16"/>
                                  <w:szCs w:val="16"/>
                                </w:rPr>
                              </w:pPr>
                            </w:p>
                          </w:txbxContent>
                        </wps:txbx>
                        <wps:bodyPr rot="0" vert="vert270" wrap="square" lIns="0" tIns="0" rIns="0" bIns="0" anchor="t" anchorCtr="0" upright="1">
                          <a:noAutofit/>
                        </wps:bodyPr>
                      </wps:wsp>
                      <wps:wsp>
                        <wps:cNvPr id="5025" name="Rectangle 1837"/>
                        <wps:cNvSpPr>
                          <a:spLocks noChangeArrowheads="1"/>
                        </wps:cNvSpPr>
                        <wps:spPr bwMode="auto">
                          <a:xfrm rot="18900000">
                            <a:off x="1865755" y="2686544"/>
                            <a:ext cx="402426" cy="369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120000</w:t>
                              </w:r>
                            </w:p>
                          </w:txbxContent>
                        </wps:txbx>
                        <wps:bodyPr rot="0" vert="vert270" wrap="square" lIns="0" tIns="0" rIns="0" bIns="0" anchor="t" anchorCtr="0" upright="1">
                          <a:noAutofit/>
                        </wps:bodyPr>
                      </wps:wsp>
                      <wps:wsp>
                        <wps:cNvPr id="5026" name="Rectangle 1838"/>
                        <wps:cNvSpPr>
                          <a:spLocks noChangeArrowheads="1"/>
                        </wps:cNvSpPr>
                        <wps:spPr bwMode="auto">
                          <a:xfrm rot="18900000">
                            <a:off x="2388167" y="2611918"/>
                            <a:ext cx="496435" cy="447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1600</w:t>
                              </w:r>
                              <w:r w:rsidRPr="00BA0B5B">
                                <w:rPr>
                                  <w:rFonts w:ascii="Arial" w:hAnsi="Arial" w:cs="Arial"/>
                                  <w:color w:val="000000"/>
                                  <w:sz w:val="17"/>
                                  <w:szCs w:val="17"/>
                                </w:rPr>
                                <w:t>0</w:t>
                              </w:r>
                              <w:r w:rsidRPr="00BA0B5B">
                                <w:rPr>
                                  <w:rFonts w:ascii="Arial" w:hAnsi="Arial" w:cs="Arial"/>
                                  <w:color w:val="000000"/>
                                  <w:sz w:val="17"/>
                                  <w:szCs w:val="17"/>
                                  <w:lang w:val="en-US"/>
                                </w:rPr>
                                <w:t>0</w:t>
                              </w:r>
                            </w:p>
                          </w:txbxContent>
                        </wps:txbx>
                        <wps:bodyPr rot="0" vert="vert270" wrap="square" lIns="0" tIns="0" rIns="0" bIns="0" anchor="t" anchorCtr="0" upright="1">
                          <a:noAutofit/>
                        </wps:bodyPr>
                      </wps:wsp>
                      <wps:wsp>
                        <wps:cNvPr id="5027" name="Rectangle 1839"/>
                        <wps:cNvSpPr>
                          <a:spLocks noChangeArrowheads="1"/>
                        </wps:cNvSpPr>
                        <wps:spPr bwMode="auto">
                          <a:xfrm rot="18900000">
                            <a:off x="2976550" y="2651087"/>
                            <a:ext cx="450668" cy="41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240000</w:t>
                              </w:r>
                            </w:p>
                          </w:txbxContent>
                        </wps:txbx>
                        <wps:bodyPr rot="0" vert="vert270" wrap="square" lIns="0" tIns="0" rIns="0" bIns="0" anchor="t" anchorCtr="0" upright="1">
                          <a:noAutofit/>
                        </wps:bodyPr>
                      </wps:wsp>
                      <wps:wsp>
                        <wps:cNvPr id="5028" name="Rectangle 1840"/>
                        <wps:cNvSpPr>
                          <a:spLocks noChangeArrowheads="1"/>
                        </wps:cNvSpPr>
                        <wps:spPr bwMode="auto">
                          <a:xfrm rot="18900000">
                            <a:off x="3432990" y="2686544"/>
                            <a:ext cx="430464" cy="385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320000</w:t>
                              </w:r>
                            </w:p>
                          </w:txbxContent>
                        </wps:txbx>
                        <wps:bodyPr rot="0" vert="vert270" wrap="square" lIns="0" tIns="0" rIns="0" bIns="0" anchor="t" anchorCtr="0" upright="1">
                          <a:noAutofit/>
                        </wps:bodyPr>
                      </wps:wsp>
                      <wps:wsp>
                        <wps:cNvPr id="5029" name="Rectangle 1841"/>
                        <wps:cNvSpPr>
                          <a:spLocks noChangeArrowheads="1"/>
                        </wps:cNvSpPr>
                        <wps:spPr bwMode="auto">
                          <a:xfrm rot="18900000">
                            <a:off x="3955401" y="2611918"/>
                            <a:ext cx="522411" cy="470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400000</w:t>
                              </w:r>
                            </w:p>
                          </w:txbxContent>
                        </wps:txbx>
                        <wps:bodyPr rot="0" vert="vert270" wrap="square" lIns="0" tIns="0" rIns="0" bIns="0" anchor="t" anchorCtr="0" upright="1">
                          <a:noAutofit/>
                        </wps:bodyPr>
                      </wps:wsp>
                      <wps:wsp>
                        <wps:cNvPr id="5030" name="Rectangle 1842"/>
                        <wps:cNvSpPr>
                          <a:spLocks noChangeArrowheads="1"/>
                        </wps:cNvSpPr>
                        <wps:spPr bwMode="auto">
                          <a:xfrm rot="18900000">
                            <a:off x="4477813" y="2686544"/>
                            <a:ext cx="365729" cy="403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color w:val="000000"/>
                                  <w:sz w:val="17"/>
                                  <w:szCs w:val="17"/>
                                  <w:lang w:val="en-US"/>
                                </w:rPr>
                                <w:t>480000</w:t>
                              </w:r>
                            </w:p>
                          </w:txbxContent>
                        </wps:txbx>
                        <wps:bodyPr rot="0" vert="vert270" wrap="square" lIns="0" tIns="0" rIns="0" bIns="0" anchor="t" anchorCtr="0" upright="1">
                          <a:noAutofit/>
                        </wps:bodyPr>
                      </wps:wsp>
                      <wps:wsp>
                        <wps:cNvPr id="5031" name="Freeform 1843"/>
                        <wps:cNvSpPr>
                          <a:spLocks noEditPoints="1"/>
                        </wps:cNvSpPr>
                        <wps:spPr bwMode="auto">
                          <a:xfrm>
                            <a:off x="1194083" y="42055"/>
                            <a:ext cx="42469" cy="2707159"/>
                          </a:xfrm>
                          <a:custGeom>
                            <a:avLst/>
                            <a:gdLst>
                              <a:gd name="T0" fmla="*/ 34 w 103"/>
                              <a:gd name="T1" fmla="*/ 6566 h 6566"/>
                              <a:gd name="T2" fmla="*/ 34 w 103"/>
                              <a:gd name="T3" fmla="*/ 73 h 6566"/>
                              <a:gd name="T4" fmla="*/ 69 w 103"/>
                              <a:gd name="T5" fmla="*/ 73 h 6566"/>
                              <a:gd name="T6" fmla="*/ 69 w 103"/>
                              <a:gd name="T7" fmla="*/ 6566 h 6566"/>
                              <a:gd name="T8" fmla="*/ 34 w 103"/>
                              <a:gd name="T9" fmla="*/ 6566 h 6566"/>
                              <a:gd name="T10" fmla="*/ 0 w 103"/>
                              <a:gd name="T11" fmla="*/ 87 h 6566"/>
                              <a:gd name="T12" fmla="*/ 51 w 103"/>
                              <a:gd name="T13" fmla="*/ 0 h 6566"/>
                              <a:gd name="T14" fmla="*/ 103 w 103"/>
                              <a:gd name="T15" fmla="*/ 87 h 6566"/>
                              <a:gd name="T16" fmla="*/ 0 w 103"/>
                              <a:gd name="T17" fmla="*/ 87 h 6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6566">
                                <a:moveTo>
                                  <a:pt x="34" y="6566"/>
                                </a:moveTo>
                                <a:lnTo>
                                  <a:pt x="34" y="73"/>
                                </a:lnTo>
                                <a:lnTo>
                                  <a:pt x="69" y="73"/>
                                </a:lnTo>
                                <a:lnTo>
                                  <a:pt x="69" y="6566"/>
                                </a:lnTo>
                                <a:lnTo>
                                  <a:pt x="34" y="6566"/>
                                </a:lnTo>
                                <a:close/>
                                <a:moveTo>
                                  <a:pt x="0" y="87"/>
                                </a:moveTo>
                                <a:lnTo>
                                  <a:pt x="51" y="0"/>
                                </a:lnTo>
                                <a:lnTo>
                                  <a:pt x="103" y="87"/>
                                </a:lnTo>
                                <a:lnTo>
                                  <a:pt x="0" y="87"/>
                                </a:lnTo>
                                <a:close/>
                              </a:path>
                            </a:pathLst>
                          </a:custGeom>
                          <a:solidFill>
                            <a:srgbClr val="000000"/>
                          </a:solidFill>
                          <a:ln w="8255" cap="flat">
                            <a:solidFill>
                              <a:srgbClr val="000000"/>
                            </a:solidFill>
                            <a:prstDash val="solid"/>
                            <a:bevel/>
                            <a:headEnd/>
                            <a:tailEnd/>
                          </a:ln>
                        </wps:spPr>
                        <wps:bodyPr rot="0" vert="horz" wrap="square" lIns="91440" tIns="45720" rIns="91440" bIns="45720" anchor="t" anchorCtr="0" upright="1">
                          <a:noAutofit/>
                        </wps:bodyPr>
                      </wps:wsp>
                      <wps:wsp>
                        <wps:cNvPr id="5032" name="Rectangle 1844"/>
                        <wps:cNvSpPr>
                          <a:spLocks noChangeArrowheads="1"/>
                        </wps:cNvSpPr>
                        <wps:spPr bwMode="auto">
                          <a:xfrm>
                            <a:off x="667549" y="0"/>
                            <a:ext cx="526535" cy="149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b/>
                                  <w:bCs/>
                                  <w:i/>
                                  <w:iCs/>
                                  <w:sz w:val="21"/>
                                  <w:szCs w:val="21"/>
                                </w:rPr>
                              </w:pPr>
                              <w:proofErr w:type="gramStart"/>
                              <w:r w:rsidRPr="00BA0B5B">
                                <w:rPr>
                                  <w:b/>
                                  <w:bCs/>
                                  <w:i/>
                                  <w:iCs/>
                                  <w:sz w:val="21"/>
                                  <w:szCs w:val="21"/>
                                  <w:lang w:val="en-US"/>
                                </w:rPr>
                                <w:t>V</w:t>
                              </w:r>
                              <w:r w:rsidRPr="00BA0B5B">
                                <w:rPr>
                                  <w:b/>
                                  <w:bCs/>
                                  <w:i/>
                                  <w:iCs/>
                                  <w:sz w:val="21"/>
                                  <w:szCs w:val="21"/>
                                  <w:vertAlign w:val="subscript"/>
                                  <w:lang w:val="en-US"/>
                                </w:rPr>
                                <w:t>sale</w:t>
                              </w:r>
                              <w:r w:rsidRPr="00BA0B5B">
                                <w:rPr>
                                  <w:b/>
                                  <w:bCs/>
                                  <w:i/>
                                  <w:iCs/>
                                  <w:sz w:val="21"/>
                                  <w:szCs w:val="21"/>
                                </w:rPr>
                                <w:t>, грн.</w:t>
                              </w:r>
                              <w:proofErr w:type="gramEnd"/>
                            </w:p>
                          </w:txbxContent>
                        </wps:txbx>
                        <wps:bodyPr rot="0" vert="horz" wrap="square" lIns="0" tIns="0" rIns="0" bIns="0" anchor="t" anchorCtr="0" upright="1">
                          <a:noAutofit/>
                        </wps:bodyPr>
                      </wps:wsp>
                      <wps:wsp>
                        <wps:cNvPr id="5033" name="Freeform 1845"/>
                        <wps:cNvSpPr>
                          <a:spLocks noEditPoints="1"/>
                        </wps:cNvSpPr>
                        <wps:spPr bwMode="auto">
                          <a:xfrm>
                            <a:off x="2374560" y="445284"/>
                            <a:ext cx="5360" cy="2519563"/>
                          </a:xfrm>
                          <a:custGeom>
                            <a:avLst/>
                            <a:gdLst>
                              <a:gd name="T0" fmla="*/ 8 w 16"/>
                              <a:gd name="T1" fmla="*/ 0 h 9008"/>
                              <a:gd name="T2" fmla="*/ 0 w 16"/>
                              <a:gd name="T3" fmla="*/ 184 h 9008"/>
                              <a:gd name="T4" fmla="*/ 0 w 16"/>
                              <a:gd name="T5" fmla="*/ 472 h 9008"/>
                              <a:gd name="T6" fmla="*/ 8 w 16"/>
                              <a:gd name="T7" fmla="*/ 656 h 9008"/>
                              <a:gd name="T8" fmla="*/ 16 w 16"/>
                              <a:gd name="T9" fmla="*/ 824 h 9008"/>
                              <a:gd name="T10" fmla="*/ 16 w 16"/>
                              <a:gd name="T11" fmla="*/ 888 h 9008"/>
                              <a:gd name="T12" fmla="*/ 16 w 16"/>
                              <a:gd name="T13" fmla="*/ 888 h 9008"/>
                              <a:gd name="T14" fmla="*/ 8 w 16"/>
                              <a:gd name="T15" fmla="*/ 1056 h 9008"/>
                              <a:gd name="T16" fmla="*/ 0 w 16"/>
                              <a:gd name="T17" fmla="*/ 1240 h 9008"/>
                              <a:gd name="T18" fmla="*/ 0 w 16"/>
                              <a:gd name="T19" fmla="*/ 1528 h 9008"/>
                              <a:gd name="T20" fmla="*/ 8 w 16"/>
                              <a:gd name="T21" fmla="*/ 1712 h 9008"/>
                              <a:gd name="T22" fmla="*/ 16 w 16"/>
                              <a:gd name="T23" fmla="*/ 1880 h 9008"/>
                              <a:gd name="T24" fmla="*/ 16 w 16"/>
                              <a:gd name="T25" fmla="*/ 1944 h 9008"/>
                              <a:gd name="T26" fmla="*/ 16 w 16"/>
                              <a:gd name="T27" fmla="*/ 1944 h 9008"/>
                              <a:gd name="T28" fmla="*/ 8 w 16"/>
                              <a:gd name="T29" fmla="*/ 2112 h 9008"/>
                              <a:gd name="T30" fmla="*/ 0 w 16"/>
                              <a:gd name="T31" fmla="*/ 2296 h 9008"/>
                              <a:gd name="T32" fmla="*/ 0 w 16"/>
                              <a:gd name="T33" fmla="*/ 2584 h 9008"/>
                              <a:gd name="T34" fmla="*/ 8 w 16"/>
                              <a:gd name="T35" fmla="*/ 2768 h 9008"/>
                              <a:gd name="T36" fmla="*/ 16 w 16"/>
                              <a:gd name="T37" fmla="*/ 2936 h 9008"/>
                              <a:gd name="T38" fmla="*/ 16 w 16"/>
                              <a:gd name="T39" fmla="*/ 3000 h 9008"/>
                              <a:gd name="T40" fmla="*/ 16 w 16"/>
                              <a:gd name="T41" fmla="*/ 3000 h 9008"/>
                              <a:gd name="T42" fmla="*/ 8 w 16"/>
                              <a:gd name="T43" fmla="*/ 3168 h 9008"/>
                              <a:gd name="T44" fmla="*/ 0 w 16"/>
                              <a:gd name="T45" fmla="*/ 3352 h 9008"/>
                              <a:gd name="T46" fmla="*/ 0 w 16"/>
                              <a:gd name="T47" fmla="*/ 3640 h 9008"/>
                              <a:gd name="T48" fmla="*/ 8 w 16"/>
                              <a:gd name="T49" fmla="*/ 3824 h 9008"/>
                              <a:gd name="T50" fmla="*/ 16 w 16"/>
                              <a:gd name="T51" fmla="*/ 3992 h 9008"/>
                              <a:gd name="T52" fmla="*/ 16 w 16"/>
                              <a:gd name="T53" fmla="*/ 4056 h 9008"/>
                              <a:gd name="T54" fmla="*/ 16 w 16"/>
                              <a:gd name="T55" fmla="*/ 4056 h 9008"/>
                              <a:gd name="T56" fmla="*/ 8 w 16"/>
                              <a:gd name="T57" fmla="*/ 4224 h 9008"/>
                              <a:gd name="T58" fmla="*/ 0 w 16"/>
                              <a:gd name="T59" fmla="*/ 4408 h 9008"/>
                              <a:gd name="T60" fmla="*/ 0 w 16"/>
                              <a:gd name="T61" fmla="*/ 4696 h 9008"/>
                              <a:gd name="T62" fmla="*/ 8 w 16"/>
                              <a:gd name="T63" fmla="*/ 4880 h 9008"/>
                              <a:gd name="T64" fmla="*/ 16 w 16"/>
                              <a:gd name="T65" fmla="*/ 5048 h 9008"/>
                              <a:gd name="T66" fmla="*/ 16 w 16"/>
                              <a:gd name="T67" fmla="*/ 5112 h 9008"/>
                              <a:gd name="T68" fmla="*/ 16 w 16"/>
                              <a:gd name="T69" fmla="*/ 5112 h 9008"/>
                              <a:gd name="T70" fmla="*/ 8 w 16"/>
                              <a:gd name="T71" fmla="*/ 5280 h 9008"/>
                              <a:gd name="T72" fmla="*/ 0 w 16"/>
                              <a:gd name="T73" fmla="*/ 5464 h 9008"/>
                              <a:gd name="T74" fmla="*/ 0 w 16"/>
                              <a:gd name="T75" fmla="*/ 5752 h 9008"/>
                              <a:gd name="T76" fmla="*/ 8 w 16"/>
                              <a:gd name="T77" fmla="*/ 5936 h 9008"/>
                              <a:gd name="T78" fmla="*/ 16 w 16"/>
                              <a:gd name="T79" fmla="*/ 6104 h 9008"/>
                              <a:gd name="T80" fmla="*/ 16 w 16"/>
                              <a:gd name="T81" fmla="*/ 6168 h 9008"/>
                              <a:gd name="T82" fmla="*/ 16 w 16"/>
                              <a:gd name="T83" fmla="*/ 6168 h 9008"/>
                              <a:gd name="T84" fmla="*/ 8 w 16"/>
                              <a:gd name="T85" fmla="*/ 6336 h 9008"/>
                              <a:gd name="T86" fmla="*/ 0 w 16"/>
                              <a:gd name="T87" fmla="*/ 6520 h 9008"/>
                              <a:gd name="T88" fmla="*/ 0 w 16"/>
                              <a:gd name="T89" fmla="*/ 6808 h 9008"/>
                              <a:gd name="T90" fmla="*/ 8 w 16"/>
                              <a:gd name="T91" fmla="*/ 6992 h 9008"/>
                              <a:gd name="T92" fmla="*/ 16 w 16"/>
                              <a:gd name="T93" fmla="*/ 7160 h 9008"/>
                              <a:gd name="T94" fmla="*/ 16 w 16"/>
                              <a:gd name="T95" fmla="*/ 7224 h 9008"/>
                              <a:gd name="T96" fmla="*/ 16 w 16"/>
                              <a:gd name="T97" fmla="*/ 7224 h 9008"/>
                              <a:gd name="T98" fmla="*/ 8 w 16"/>
                              <a:gd name="T99" fmla="*/ 7392 h 9008"/>
                              <a:gd name="T100" fmla="*/ 0 w 16"/>
                              <a:gd name="T101" fmla="*/ 7576 h 9008"/>
                              <a:gd name="T102" fmla="*/ 0 w 16"/>
                              <a:gd name="T103" fmla="*/ 7864 h 9008"/>
                              <a:gd name="T104" fmla="*/ 8 w 16"/>
                              <a:gd name="T105" fmla="*/ 8048 h 9008"/>
                              <a:gd name="T106" fmla="*/ 16 w 16"/>
                              <a:gd name="T107" fmla="*/ 8216 h 9008"/>
                              <a:gd name="T108" fmla="*/ 16 w 16"/>
                              <a:gd name="T109" fmla="*/ 8280 h 9008"/>
                              <a:gd name="T110" fmla="*/ 16 w 16"/>
                              <a:gd name="T111" fmla="*/ 8280 h 9008"/>
                              <a:gd name="T112" fmla="*/ 8 w 16"/>
                              <a:gd name="T113" fmla="*/ 8448 h 9008"/>
                              <a:gd name="T114" fmla="*/ 0 w 16"/>
                              <a:gd name="T115" fmla="*/ 8632 h 9008"/>
                              <a:gd name="T116" fmla="*/ 0 w 16"/>
                              <a:gd name="T117" fmla="*/ 8920 h 9008"/>
                              <a:gd name="T118" fmla="*/ 8 w 16"/>
                              <a:gd name="T119" fmla="*/ 9008 h 9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 h="9008">
                                <a:moveTo>
                                  <a:pt x="16" y="8"/>
                                </a:moveTo>
                                <a:lnTo>
                                  <a:pt x="16" y="120"/>
                                </a:lnTo>
                                <a:cubicBezTo>
                                  <a:pt x="16" y="125"/>
                                  <a:pt x="13" y="128"/>
                                  <a:pt x="8" y="128"/>
                                </a:cubicBezTo>
                                <a:cubicBezTo>
                                  <a:pt x="4" y="128"/>
                                  <a:pt x="0" y="125"/>
                                  <a:pt x="0" y="120"/>
                                </a:cubicBezTo>
                                <a:lnTo>
                                  <a:pt x="0" y="8"/>
                                </a:lnTo>
                                <a:cubicBezTo>
                                  <a:pt x="0" y="4"/>
                                  <a:pt x="4" y="0"/>
                                  <a:pt x="8" y="0"/>
                                </a:cubicBezTo>
                                <a:cubicBezTo>
                                  <a:pt x="13" y="0"/>
                                  <a:pt x="16" y="4"/>
                                  <a:pt x="16" y="8"/>
                                </a:cubicBezTo>
                                <a:close/>
                                <a:moveTo>
                                  <a:pt x="16" y="184"/>
                                </a:moveTo>
                                <a:lnTo>
                                  <a:pt x="16" y="296"/>
                                </a:lnTo>
                                <a:cubicBezTo>
                                  <a:pt x="16" y="301"/>
                                  <a:pt x="13" y="304"/>
                                  <a:pt x="8" y="304"/>
                                </a:cubicBezTo>
                                <a:cubicBezTo>
                                  <a:pt x="4" y="304"/>
                                  <a:pt x="0" y="301"/>
                                  <a:pt x="0" y="296"/>
                                </a:cubicBezTo>
                                <a:lnTo>
                                  <a:pt x="0" y="184"/>
                                </a:lnTo>
                                <a:cubicBezTo>
                                  <a:pt x="0" y="180"/>
                                  <a:pt x="4" y="176"/>
                                  <a:pt x="8" y="176"/>
                                </a:cubicBezTo>
                                <a:cubicBezTo>
                                  <a:pt x="13" y="176"/>
                                  <a:pt x="16" y="180"/>
                                  <a:pt x="16" y="184"/>
                                </a:cubicBezTo>
                                <a:close/>
                                <a:moveTo>
                                  <a:pt x="16" y="360"/>
                                </a:moveTo>
                                <a:lnTo>
                                  <a:pt x="16" y="472"/>
                                </a:lnTo>
                                <a:cubicBezTo>
                                  <a:pt x="16" y="477"/>
                                  <a:pt x="13" y="480"/>
                                  <a:pt x="8" y="480"/>
                                </a:cubicBezTo>
                                <a:cubicBezTo>
                                  <a:pt x="4" y="480"/>
                                  <a:pt x="0" y="477"/>
                                  <a:pt x="0" y="472"/>
                                </a:cubicBezTo>
                                <a:lnTo>
                                  <a:pt x="0" y="360"/>
                                </a:lnTo>
                                <a:cubicBezTo>
                                  <a:pt x="0" y="356"/>
                                  <a:pt x="4" y="352"/>
                                  <a:pt x="8" y="352"/>
                                </a:cubicBezTo>
                                <a:cubicBezTo>
                                  <a:pt x="13" y="352"/>
                                  <a:pt x="16" y="356"/>
                                  <a:pt x="16" y="360"/>
                                </a:cubicBezTo>
                                <a:close/>
                                <a:moveTo>
                                  <a:pt x="16" y="536"/>
                                </a:moveTo>
                                <a:lnTo>
                                  <a:pt x="16" y="648"/>
                                </a:lnTo>
                                <a:cubicBezTo>
                                  <a:pt x="16" y="653"/>
                                  <a:pt x="13" y="656"/>
                                  <a:pt x="8" y="656"/>
                                </a:cubicBezTo>
                                <a:cubicBezTo>
                                  <a:pt x="4" y="656"/>
                                  <a:pt x="0" y="653"/>
                                  <a:pt x="0" y="648"/>
                                </a:cubicBezTo>
                                <a:lnTo>
                                  <a:pt x="0" y="536"/>
                                </a:lnTo>
                                <a:cubicBezTo>
                                  <a:pt x="0" y="532"/>
                                  <a:pt x="4" y="528"/>
                                  <a:pt x="8" y="528"/>
                                </a:cubicBezTo>
                                <a:cubicBezTo>
                                  <a:pt x="13" y="528"/>
                                  <a:pt x="16" y="532"/>
                                  <a:pt x="16" y="536"/>
                                </a:cubicBezTo>
                                <a:close/>
                                <a:moveTo>
                                  <a:pt x="16" y="712"/>
                                </a:moveTo>
                                <a:lnTo>
                                  <a:pt x="16" y="824"/>
                                </a:lnTo>
                                <a:cubicBezTo>
                                  <a:pt x="16" y="829"/>
                                  <a:pt x="13" y="832"/>
                                  <a:pt x="8" y="832"/>
                                </a:cubicBezTo>
                                <a:cubicBezTo>
                                  <a:pt x="4" y="832"/>
                                  <a:pt x="0" y="829"/>
                                  <a:pt x="0" y="824"/>
                                </a:cubicBezTo>
                                <a:lnTo>
                                  <a:pt x="0" y="712"/>
                                </a:lnTo>
                                <a:cubicBezTo>
                                  <a:pt x="0" y="708"/>
                                  <a:pt x="4" y="704"/>
                                  <a:pt x="8" y="704"/>
                                </a:cubicBezTo>
                                <a:cubicBezTo>
                                  <a:pt x="13" y="704"/>
                                  <a:pt x="16" y="708"/>
                                  <a:pt x="16" y="712"/>
                                </a:cubicBezTo>
                                <a:close/>
                                <a:moveTo>
                                  <a:pt x="16" y="888"/>
                                </a:moveTo>
                                <a:lnTo>
                                  <a:pt x="16" y="1000"/>
                                </a:lnTo>
                                <a:cubicBezTo>
                                  <a:pt x="16" y="1005"/>
                                  <a:pt x="13" y="1008"/>
                                  <a:pt x="8" y="1008"/>
                                </a:cubicBezTo>
                                <a:cubicBezTo>
                                  <a:pt x="4" y="1008"/>
                                  <a:pt x="0" y="1005"/>
                                  <a:pt x="0" y="1000"/>
                                </a:cubicBezTo>
                                <a:lnTo>
                                  <a:pt x="0" y="888"/>
                                </a:lnTo>
                                <a:cubicBezTo>
                                  <a:pt x="0" y="884"/>
                                  <a:pt x="4" y="880"/>
                                  <a:pt x="8" y="880"/>
                                </a:cubicBezTo>
                                <a:cubicBezTo>
                                  <a:pt x="13" y="880"/>
                                  <a:pt x="16" y="884"/>
                                  <a:pt x="16" y="888"/>
                                </a:cubicBezTo>
                                <a:close/>
                                <a:moveTo>
                                  <a:pt x="16" y="1064"/>
                                </a:moveTo>
                                <a:lnTo>
                                  <a:pt x="16" y="1176"/>
                                </a:lnTo>
                                <a:cubicBezTo>
                                  <a:pt x="16" y="1181"/>
                                  <a:pt x="13" y="1184"/>
                                  <a:pt x="8" y="1184"/>
                                </a:cubicBezTo>
                                <a:cubicBezTo>
                                  <a:pt x="4" y="1184"/>
                                  <a:pt x="0" y="1181"/>
                                  <a:pt x="0" y="1176"/>
                                </a:cubicBezTo>
                                <a:lnTo>
                                  <a:pt x="0" y="1064"/>
                                </a:lnTo>
                                <a:cubicBezTo>
                                  <a:pt x="0" y="1060"/>
                                  <a:pt x="4" y="1056"/>
                                  <a:pt x="8" y="1056"/>
                                </a:cubicBezTo>
                                <a:cubicBezTo>
                                  <a:pt x="13" y="1056"/>
                                  <a:pt x="16" y="1060"/>
                                  <a:pt x="16" y="1064"/>
                                </a:cubicBezTo>
                                <a:close/>
                                <a:moveTo>
                                  <a:pt x="16" y="1240"/>
                                </a:moveTo>
                                <a:lnTo>
                                  <a:pt x="16" y="1352"/>
                                </a:lnTo>
                                <a:cubicBezTo>
                                  <a:pt x="16" y="1357"/>
                                  <a:pt x="13" y="1360"/>
                                  <a:pt x="8" y="1360"/>
                                </a:cubicBezTo>
                                <a:cubicBezTo>
                                  <a:pt x="4" y="1360"/>
                                  <a:pt x="0" y="1357"/>
                                  <a:pt x="0" y="1352"/>
                                </a:cubicBezTo>
                                <a:lnTo>
                                  <a:pt x="0" y="1240"/>
                                </a:lnTo>
                                <a:cubicBezTo>
                                  <a:pt x="0" y="1236"/>
                                  <a:pt x="4" y="1232"/>
                                  <a:pt x="8" y="1232"/>
                                </a:cubicBezTo>
                                <a:cubicBezTo>
                                  <a:pt x="13" y="1232"/>
                                  <a:pt x="16" y="1236"/>
                                  <a:pt x="16" y="1240"/>
                                </a:cubicBezTo>
                                <a:close/>
                                <a:moveTo>
                                  <a:pt x="16" y="1416"/>
                                </a:moveTo>
                                <a:lnTo>
                                  <a:pt x="16" y="1528"/>
                                </a:lnTo>
                                <a:cubicBezTo>
                                  <a:pt x="16" y="1533"/>
                                  <a:pt x="13" y="1536"/>
                                  <a:pt x="8" y="1536"/>
                                </a:cubicBezTo>
                                <a:cubicBezTo>
                                  <a:pt x="4" y="1536"/>
                                  <a:pt x="0" y="1533"/>
                                  <a:pt x="0" y="1528"/>
                                </a:cubicBezTo>
                                <a:lnTo>
                                  <a:pt x="0" y="1416"/>
                                </a:lnTo>
                                <a:cubicBezTo>
                                  <a:pt x="0" y="1412"/>
                                  <a:pt x="4" y="1408"/>
                                  <a:pt x="8" y="1408"/>
                                </a:cubicBezTo>
                                <a:cubicBezTo>
                                  <a:pt x="13" y="1408"/>
                                  <a:pt x="16" y="1412"/>
                                  <a:pt x="16" y="1416"/>
                                </a:cubicBezTo>
                                <a:close/>
                                <a:moveTo>
                                  <a:pt x="16" y="1592"/>
                                </a:moveTo>
                                <a:lnTo>
                                  <a:pt x="16" y="1704"/>
                                </a:lnTo>
                                <a:cubicBezTo>
                                  <a:pt x="16" y="1709"/>
                                  <a:pt x="13" y="1712"/>
                                  <a:pt x="8" y="1712"/>
                                </a:cubicBezTo>
                                <a:cubicBezTo>
                                  <a:pt x="4" y="1712"/>
                                  <a:pt x="0" y="1709"/>
                                  <a:pt x="0" y="1704"/>
                                </a:cubicBezTo>
                                <a:lnTo>
                                  <a:pt x="0" y="1592"/>
                                </a:lnTo>
                                <a:cubicBezTo>
                                  <a:pt x="0" y="1588"/>
                                  <a:pt x="4" y="1584"/>
                                  <a:pt x="8" y="1584"/>
                                </a:cubicBezTo>
                                <a:cubicBezTo>
                                  <a:pt x="13" y="1584"/>
                                  <a:pt x="16" y="1588"/>
                                  <a:pt x="16" y="1592"/>
                                </a:cubicBezTo>
                                <a:close/>
                                <a:moveTo>
                                  <a:pt x="16" y="1768"/>
                                </a:moveTo>
                                <a:lnTo>
                                  <a:pt x="16" y="1880"/>
                                </a:lnTo>
                                <a:cubicBezTo>
                                  <a:pt x="16" y="1885"/>
                                  <a:pt x="13" y="1888"/>
                                  <a:pt x="8" y="1888"/>
                                </a:cubicBezTo>
                                <a:cubicBezTo>
                                  <a:pt x="4" y="1888"/>
                                  <a:pt x="0" y="1885"/>
                                  <a:pt x="0" y="1880"/>
                                </a:cubicBezTo>
                                <a:lnTo>
                                  <a:pt x="0" y="1768"/>
                                </a:lnTo>
                                <a:cubicBezTo>
                                  <a:pt x="0" y="1764"/>
                                  <a:pt x="4" y="1760"/>
                                  <a:pt x="8" y="1760"/>
                                </a:cubicBezTo>
                                <a:cubicBezTo>
                                  <a:pt x="13" y="1760"/>
                                  <a:pt x="16" y="1764"/>
                                  <a:pt x="16" y="1768"/>
                                </a:cubicBezTo>
                                <a:close/>
                                <a:moveTo>
                                  <a:pt x="16" y="1944"/>
                                </a:moveTo>
                                <a:lnTo>
                                  <a:pt x="16" y="2056"/>
                                </a:lnTo>
                                <a:cubicBezTo>
                                  <a:pt x="16" y="2061"/>
                                  <a:pt x="13" y="2064"/>
                                  <a:pt x="8" y="2064"/>
                                </a:cubicBezTo>
                                <a:cubicBezTo>
                                  <a:pt x="4" y="2064"/>
                                  <a:pt x="0" y="2061"/>
                                  <a:pt x="0" y="2056"/>
                                </a:cubicBezTo>
                                <a:lnTo>
                                  <a:pt x="0" y="1944"/>
                                </a:lnTo>
                                <a:cubicBezTo>
                                  <a:pt x="0" y="1940"/>
                                  <a:pt x="4" y="1936"/>
                                  <a:pt x="8" y="1936"/>
                                </a:cubicBezTo>
                                <a:cubicBezTo>
                                  <a:pt x="13" y="1936"/>
                                  <a:pt x="16" y="1940"/>
                                  <a:pt x="16" y="1944"/>
                                </a:cubicBezTo>
                                <a:close/>
                                <a:moveTo>
                                  <a:pt x="16" y="2120"/>
                                </a:moveTo>
                                <a:lnTo>
                                  <a:pt x="16" y="2232"/>
                                </a:lnTo>
                                <a:cubicBezTo>
                                  <a:pt x="16" y="2237"/>
                                  <a:pt x="13" y="2240"/>
                                  <a:pt x="8" y="2240"/>
                                </a:cubicBezTo>
                                <a:cubicBezTo>
                                  <a:pt x="4" y="2240"/>
                                  <a:pt x="0" y="2237"/>
                                  <a:pt x="0" y="2232"/>
                                </a:cubicBezTo>
                                <a:lnTo>
                                  <a:pt x="0" y="2120"/>
                                </a:lnTo>
                                <a:cubicBezTo>
                                  <a:pt x="0" y="2116"/>
                                  <a:pt x="4" y="2112"/>
                                  <a:pt x="8" y="2112"/>
                                </a:cubicBezTo>
                                <a:cubicBezTo>
                                  <a:pt x="13" y="2112"/>
                                  <a:pt x="16" y="2116"/>
                                  <a:pt x="16" y="2120"/>
                                </a:cubicBezTo>
                                <a:close/>
                                <a:moveTo>
                                  <a:pt x="16" y="2296"/>
                                </a:moveTo>
                                <a:lnTo>
                                  <a:pt x="16" y="2408"/>
                                </a:lnTo>
                                <a:cubicBezTo>
                                  <a:pt x="16" y="2413"/>
                                  <a:pt x="13" y="2416"/>
                                  <a:pt x="8" y="2416"/>
                                </a:cubicBezTo>
                                <a:cubicBezTo>
                                  <a:pt x="4" y="2416"/>
                                  <a:pt x="0" y="2413"/>
                                  <a:pt x="0" y="2408"/>
                                </a:cubicBezTo>
                                <a:lnTo>
                                  <a:pt x="0" y="2296"/>
                                </a:lnTo>
                                <a:cubicBezTo>
                                  <a:pt x="0" y="2292"/>
                                  <a:pt x="4" y="2288"/>
                                  <a:pt x="8" y="2288"/>
                                </a:cubicBezTo>
                                <a:cubicBezTo>
                                  <a:pt x="13" y="2288"/>
                                  <a:pt x="16" y="2292"/>
                                  <a:pt x="16" y="2296"/>
                                </a:cubicBezTo>
                                <a:close/>
                                <a:moveTo>
                                  <a:pt x="16" y="2472"/>
                                </a:moveTo>
                                <a:lnTo>
                                  <a:pt x="16" y="2584"/>
                                </a:lnTo>
                                <a:cubicBezTo>
                                  <a:pt x="16" y="2589"/>
                                  <a:pt x="13" y="2592"/>
                                  <a:pt x="8" y="2592"/>
                                </a:cubicBezTo>
                                <a:cubicBezTo>
                                  <a:pt x="4" y="2592"/>
                                  <a:pt x="0" y="2589"/>
                                  <a:pt x="0" y="2584"/>
                                </a:cubicBezTo>
                                <a:lnTo>
                                  <a:pt x="0" y="2472"/>
                                </a:lnTo>
                                <a:cubicBezTo>
                                  <a:pt x="0" y="2468"/>
                                  <a:pt x="4" y="2464"/>
                                  <a:pt x="8" y="2464"/>
                                </a:cubicBezTo>
                                <a:cubicBezTo>
                                  <a:pt x="13" y="2464"/>
                                  <a:pt x="16" y="2468"/>
                                  <a:pt x="16" y="2472"/>
                                </a:cubicBezTo>
                                <a:close/>
                                <a:moveTo>
                                  <a:pt x="16" y="2648"/>
                                </a:moveTo>
                                <a:lnTo>
                                  <a:pt x="16" y="2760"/>
                                </a:lnTo>
                                <a:cubicBezTo>
                                  <a:pt x="16" y="2765"/>
                                  <a:pt x="13" y="2768"/>
                                  <a:pt x="8" y="2768"/>
                                </a:cubicBezTo>
                                <a:cubicBezTo>
                                  <a:pt x="4" y="2768"/>
                                  <a:pt x="0" y="2765"/>
                                  <a:pt x="0" y="2760"/>
                                </a:cubicBezTo>
                                <a:lnTo>
                                  <a:pt x="0" y="2648"/>
                                </a:lnTo>
                                <a:cubicBezTo>
                                  <a:pt x="0" y="2644"/>
                                  <a:pt x="4" y="2640"/>
                                  <a:pt x="8" y="2640"/>
                                </a:cubicBezTo>
                                <a:cubicBezTo>
                                  <a:pt x="13" y="2640"/>
                                  <a:pt x="16" y="2644"/>
                                  <a:pt x="16" y="2648"/>
                                </a:cubicBezTo>
                                <a:close/>
                                <a:moveTo>
                                  <a:pt x="16" y="2824"/>
                                </a:moveTo>
                                <a:lnTo>
                                  <a:pt x="16" y="2936"/>
                                </a:lnTo>
                                <a:cubicBezTo>
                                  <a:pt x="16" y="2941"/>
                                  <a:pt x="13" y="2944"/>
                                  <a:pt x="8" y="2944"/>
                                </a:cubicBezTo>
                                <a:cubicBezTo>
                                  <a:pt x="4" y="2944"/>
                                  <a:pt x="0" y="2941"/>
                                  <a:pt x="0" y="2936"/>
                                </a:cubicBezTo>
                                <a:lnTo>
                                  <a:pt x="0" y="2824"/>
                                </a:lnTo>
                                <a:cubicBezTo>
                                  <a:pt x="0" y="2820"/>
                                  <a:pt x="4" y="2816"/>
                                  <a:pt x="8" y="2816"/>
                                </a:cubicBezTo>
                                <a:cubicBezTo>
                                  <a:pt x="13" y="2816"/>
                                  <a:pt x="16" y="2820"/>
                                  <a:pt x="16" y="2824"/>
                                </a:cubicBezTo>
                                <a:close/>
                                <a:moveTo>
                                  <a:pt x="16" y="3000"/>
                                </a:moveTo>
                                <a:lnTo>
                                  <a:pt x="16" y="3112"/>
                                </a:lnTo>
                                <a:cubicBezTo>
                                  <a:pt x="16" y="3117"/>
                                  <a:pt x="13" y="3120"/>
                                  <a:pt x="8" y="3120"/>
                                </a:cubicBezTo>
                                <a:cubicBezTo>
                                  <a:pt x="4" y="3120"/>
                                  <a:pt x="0" y="3117"/>
                                  <a:pt x="0" y="3112"/>
                                </a:cubicBezTo>
                                <a:lnTo>
                                  <a:pt x="0" y="3000"/>
                                </a:lnTo>
                                <a:cubicBezTo>
                                  <a:pt x="0" y="2996"/>
                                  <a:pt x="4" y="2992"/>
                                  <a:pt x="8" y="2992"/>
                                </a:cubicBezTo>
                                <a:cubicBezTo>
                                  <a:pt x="13" y="2992"/>
                                  <a:pt x="16" y="2996"/>
                                  <a:pt x="16" y="3000"/>
                                </a:cubicBezTo>
                                <a:close/>
                                <a:moveTo>
                                  <a:pt x="16" y="3176"/>
                                </a:moveTo>
                                <a:lnTo>
                                  <a:pt x="16" y="3288"/>
                                </a:lnTo>
                                <a:cubicBezTo>
                                  <a:pt x="16" y="3293"/>
                                  <a:pt x="13" y="3296"/>
                                  <a:pt x="8" y="3296"/>
                                </a:cubicBezTo>
                                <a:cubicBezTo>
                                  <a:pt x="4" y="3296"/>
                                  <a:pt x="0" y="3293"/>
                                  <a:pt x="0" y="3288"/>
                                </a:cubicBezTo>
                                <a:lnTo>
                                  <a:pt x="0" y="3176"/>
                                </a:lnTo>
                                <a:cubicBezTo>
                                  <a:pt x="0" y="3172"/>
                                  <a:pt x="4" y="3168"/>
                                  <a:pt x="8" y="3168"/>
                                </a:cubicBezTo>
                                <a:cubicBezTo>
                                  <a:pt x="13" y="3168"/>
                                  <a:pt x="16" y="3172"/>
                                  <a:pt x="16" y="3176"/>
                                </a:cubicBezTo>
                                <a:close/>
                                <a:moveTo>
                                  <a:pt x="16" y="3352"/>
                                </a:moveTo>
                                <a:lnTo>
                                  <a:pt x="16" y="3464"/>
                                </a:lnTo>
                                <a:cubicBezTo>
                                  <a:pt x="16" y="3469"/>
                                  <a:pt x="13" y="3472"/>
                                  <a:pt x="8" y="3472"/>
                                </a:cubicBezTo>
                                <a:cubicBezTo>
                                  <a:pt x="4" y="3472"/>
                                  <a:pt x="0" y="3469"/>
                                  <a:pt x="0" y="3464"/>
                                </a:cubicBezTo>
                                <a:lnTo>
                                  <a:pt x="0" y="3352"/>
                                </a:lnTo>
                                <a:cubicBezTo>
                                  <a:pt x="0" y="3348"/>
                                  <a:pt x="4" y="3344"/>
                                  <a:pt x="8" y="3344"/>
                                </a:cubicBezTo>
                                <a:cubicBezTo>
                                  <a:pt x="13" y="3344"/>
                                  <a:pt x="16" y="3348"/>
                                  <a:pt x="16" y="3352"/>
                                </a:cubicBezTo>
                                <a:close/>
                                <a:moveTo>
                                  <a:pt x="16" y="3528"/>
                                </a:moveTo>
                                <a:lnTo>
                                  <a:pt x="16" y="3640"/>
                                </a:lnTo>
                                <a:cubicBezTo>
                                  <a:pt x="16" y="3645"/>
                                  <a:pt x="13" y="3648"/>
                                  <a:pt x="8" y="3648"/>
                                </a:cubicBezTo>
                                <a:cubicBezTo>
                                  <a:pt x="4" y="3648"/>
                                  <a:pt x="0" y="3645"/>
                                  <a:pt x="0" y="3640"/>
                                </a:cubicBezTo>
                                <a:lnTo>
                                  <a:pt x="0" y="3528"/>
                                </a:lnTo>
                                <a:cubicBezTo>
                                  <a:pt x="0" y="3524"/>
                                  <a:pt x="4" y="3520"/>
                                  <a:pt x="8" y="3520"/>
                                </a:cubicBezTo>
                                <a:cubicBezTo>
                                  <a:pt x="13" y="3520"/>
                                  <a:pt x="16" y="3524"/>
                                  <a:pt x="16" y="3528"/>
                                </a:cubicBezTo>
                                <a:close/>
                                <a:moveTo>
                                  <a:pt x="16" y="3704"/>
                                </a:moveTo>
                                <a:lnTo>
                                  <a:pt x="16" y="3816"/>
                                </a:lnTo>
                                <a:cubicBezTo>
                                  <a:pt x="16" y="3821"/>
                                  <a:pt x="13" y="3824"/>
                                  <a:pt x="8" y="3824"/>
                                </a:cubicBezTo>
                                <a:cubicBezTo>
                                  <a:pt x="4" y="3824"/>
                                  <a:pt x="0" y="3821"/>
                                  <a:pt x="0" y="3816"/>
                                </a:cubicBezTo>
                                <a:lnTo>
                                  <a:pt x="0" y="3704"/>
                                </a:lnTo>
                                <a:cubicBezTo>
                                  <a:pt x="0" y="3700"/>
                                  <a:pt x="4" y="3696"/>
                                  <a:pt x="8" y="3696"/>
                                </a:cubicBezTo>
                                <a:cubicBezTo>
                                  <a:pt x="13" y="3696"/>
                                  <a:pt x="16" y="3700"/>
                                  <a:pt x="16" y="3704"/>
                                </a:cubicBezTo>
                                <a:close/>
                                <a:moveTo>
                                  <a:pt x="16" y="3880"/>
                                </a:moveTo>
                                <a:lnTo>
                                  <a:pt x="16" y="3992"/>
                                </a:lnTo>
                                <a:cubicBezTo>
                                  <a:pt x="16" y="3997"/>
                                  <a:pt x="13" y="4000"/>
                                  <a:pt x="8" y="4000"/>
                                </a:cubicBezTo>
                                <a:cubicBezTo>
                                  <a:pt x="4" y="4000"/>
                                  <a:pt x="0" y="3997"/>
                                  <a:pt x="0" y="3992"/>
                                </a:cubicBezTo>
                                <a:lnTo>
                                  <a:pt x="0" y="3880"/>
                                </a:lnTo>
                                <a:cubicBezTo>
                                  <a:pt x="0" y="3876"/>
                                  <a:pt x="4" y="3872"/>
                                  <a:pt x="8" y="3872"/>
                                </a:cubicBezTo>
                                <a:cubicBezTo>
                                  <a:pt x="13" y="3872"/>
                                  <a:pt x="16" y="3876"/>
                                  <a:pt x="16" y="3880"/>
                                </a:cubicBezTo>
                                <a:close/>
                                <a:moveTo>
                                  <a:pt x="16" y="4056"/>
                                </a:moveTo>
                                <a:lnTo>
                                  <a:pt x="16" y="4168"/>
                                </a:lnTo>
                                <a:cubicBezTo>
                                  <a:pt x="16" y="4173"/>
                                  <a:pt x="13" y="4176"/>
                                  <a:pt x="8" y="4176"/>
                                </a:cubicBezTo>
                                <a:cubicBezTo>
                                  <a:pt x="4" y="4176"/>
                                  <a:pt x="0" y="4173"/>
                                  <a:pt x="0" y="4168"/>
                                </a:cubicBezTo>
                                <a:lnTo>
                                  <a:pt x="0" y="4056"/>
                                </a:lnTo>
                                <a:cubicBezTo>
                                  <a:pt x="0" y="4052"/>
                                  <a:pt x="4" y="4048"/>
                                  <a:pt x="8" y="4048"/>
                                </a:cubicBezTo>
                                <a:cubicBezTo>
                                  <a:pt x="13" y="4048"/>
                                  <a:pt x="16" y="4052"/>
                                  <a:pt x="16" y="4056"/>
                                </a:cubicBezTo>
                                <a:close/>
                                <a:moveTo>
                                  <a:pt x="16" y="4232"/>
                                </a:moveTo>
                                <a:lnTo>
                                  <a:pt x="16" y="4344"/>
                                </a:lnTo>
                                <a:cubicBezTo>
                                  <a:pt x="16" y="4349"/>
                                  <a:pt x="13" y="4352"/>
                                  <a:pt x="8" y="4352"/>
                                </a:cubicBezTo>
                                <a:cubicBezTo>
                                  <a:pt x="4" y="4352"/>
                                  <a:pt x="0" y="4349"/>
                                  <a:pt x="0" y="4344"/>
                                </a:cubicBezTo>
                                <a:lnTo>
                                  <a:pt x="0" y="4232"/>
                                </a:lnTo>
                                <a:cubicBezTo>
                                  <a:pt x="0" y="4228"/>
                                  <a:pt x="4" y="4224"/>
                                  <a:pt x="8" y="4224"/>
                                </a:cubicBezTo>
                                <a:cubicBezTo>
                                  <a:pt x="13" y="4224"/>
                                  <a:pt x="16" y="4228"/>
                                  <a:pt x="16" y="4232"/>
                                </a:cubicBezTo>
                                <a:close/>
                                <a:moveTo>
                                  <a:pt x="16" y="4408"/>
                                </a:moveTo>
                                <a:lnTo>
                                  <a:pt x="16" y="4520"/>
                                </a:lnTo>
                                <a:cubicBezTo>
                                  <a:pt x="16" y="4525"/>
                                  <a:pt x="13" y="4528"/>
                                  <a:pt x="8" y="4528"/>
                                </a:cubicBezTo>
                                <a:cubicBezTo>
                                  <a:pt x="4" y="4528"/>
                                  <a:pt x="0" y="4525"/>
                                  <a:pt x="0" y="4520"/>
                                </a:cubicBezTo>
                                <a:lnTo>
                                  <a:pt x="0" y="4408"/>
                                </a:lnTo>
                                <a:cubicBezTo>
                                  <a:pt x="0" y="4404"/>
                                  <a:pt x="4" y="4400"/>
                                  <a:pt x="8" y="4400"/>
                                </a:cubicBezTo>
                                <a:cubicBezTo>
                                  <a:pt x="13" y="4400"/>
                                  <a:pt x="16" y="4404"/>
                                  <a:pt x="16" y="4408"/>
                                </a:cubicBezTo>
                                <a:close/>
                                <a:moveTo>
                                  <a:pt x="16" y="4584"/>
                                </a:moveTo>
                                <a:lnTo>
                                  <a:pt x="16" y="4696"/>
                                </a:lnTo>
                                <a:cubicBezTo>
                                  <a:pt x="16" y="4701"/>
                                  <a:pt x="13" y="4704"/>
                                  <a:pt x="8" y="4704"/>
                                </a:cubicBezTo>
                                <a:cubicBezTo>
                                  <a:pt x="4" y="4704"/>
                                  <a:pt x="0" y="4701"/>
                                  <a:pt x="0" y="4696"/>
                                </a:cubicBezTo>
                                <a:lnTo>
                                  <a:pt x="0" y="4584"/>
                                </a:lnTo>
                                <a:cubicBezTo>
                                  <a:pt x="0" y="4580"/>
                                  <a:pt x="4" y="4576"/>
                                  <a:pt x="8" y="4576"/>
                                </a:cubicBezTo>
                                <a:cubicBezTo>
                                  <a:pt x="13" y="4576"/>
                                  <a:pt x="16" y="4580"/>
                                  <a:pt x="16" y="4584"/>
                                </a:cubicBezTo>
                                <a:close/>
                                <a:moveTo>
                                  <a:pt x="16" y="4760"/>
                                </a:moveTo>
                                <a:lnTo>
                                  <a:pt x="16" y="4872"/>
                                </a:lnTo>
                                <a:cubicBezTo>
                                  <a:pt x="16" y="4877"/>
                                  <a:pt x="13" y="4880"/>
                                  <a:pt x="8" y="4880"/>
                                </a:cubicBezTo>
                                <a:cubicBezTo>
                                  <a:pt x="4" y="4880"/>
                                  <a:pt x="0" y="4877"/>
                                  <a:pt x="0" y="4872"/>
                                </a:cubicBezTo>
                                <a:lnTo>
                                  <a:pt x="0" y="4760"/>
                                </a:lnTo>
                                <a:cubicBezTo>
                                  <a:pt x="0" y="4756"/>
                                  <a:pt x="4" y="4752"/>
                                  <a:pt x="8" y="4752"/>
                                </a:cubicBezTo>
                                <a:cubicBezTo>
                                  <a:pt x="13" y="4752"/>
                                  <a:pt x="16" y="4756"/>
                                  <a:pt x="16" y="4760"/>
                                </a:cubicBezTo>
                                <a:close/>
                                <a:moveTo>
                                  <a:pt x="16" y="4936"/>
                                </a:moveTo>
                                <a:lnTo>
                                  <a:pt x="16" y="5048"/>
                                </a:lnTo>
                                <a:cubicBezTo>
                                  <a:pt x="16" y="5053"/>
                                  <a:pt x="13" y="5056"/>
                                  <a:pt x="8" y="5056"/>
                                </a:cubicBezTo>
                                <a:cubicBezTo>
                                  <a:pt x="4" y="5056"/>
                                  <a:pt x="0" y="5053"/>
                                  <a:pt x="0" y="5048"/>
                                </a:cubicBezTo>
                                <a:lnTo>
                                  <a:pt x="0" y="4936"/>
                                </a:lnTo>
                                <a:cubicBezTo>
                                  <a:pt x="0" y="4932"/>
                                  <a:pt x="4" y="4928"/>
                                  <a:pt x="8" y="4928"/>
                                </a:cubicBezTo>
                                <a:cubicBezTo>
                                  <a:pt x="13" y="4928"/>
                                  <a:pt x="16" y="4932"/>
                                  <a:pt x="16" y="4936"/>
                                </a:cubicBezTo>
                                <a:close/>
                                <a:moveTo>
                                  <a:pt x="16" y="5112"/>
                                </a:moveTo>
                                <a:lnTo>
                                  <a:pt x="16" y="5224"/>
                                </a:lnTo>
                                <a:cubicBezTo>
                                  <a:pt x="16" y="5229"/>
                                  <a:pt x="13" y="5232"/>
                                  <a:pt x="8" y="5232"/>
                                </a:cubicBezTo>
                                <a:cubicBezTo>
                                  <a:pt x="4" y="5232"/>
                                  <a:pt x="0" y="5229"/>
                                  <a:pt x="0" y="5224"/>
                                </a:cubicBezTo>
                                <a:lnTo>
                                  <a:pt x="0" y="5112"/>
                                </a:lnTo>
                                <a:cubicBezTo>
                                  <a:pt x="0" y="5108"/>
                                  <a:pt x="4" y="5104"/>
                                  <a:pt x="8" y="5104"/>
                                </a:cubicBezTo>
                                <a:cubicBezTo>
                                  <a:pt x="13" y="5104"/>
                                  <a:pt x="16" y="5108"/>
                                  <a:pt x="16" y="5112"/>
                                </a:cubicBezTo>
                                <a:close/>
                                <a:moveTo>
                                  <a:pt x="16" y="5288"/>
                                </a:moveTo>
                                <a:lnTo>
                                  <a:pt x="16" y="5400"/>
                                </a:lnTo>
                                <a:cubicBezTo>
                                  <a:pt x="16" y="5405"/>
                                  <a:pt x="13" y="5408"/>
                                  <a:pt x="8" y="5408"/>
                                </a:cubicBezTo>
                                <a:cubicBezTo>
                                  <a:pt x="4" y="5408"/>
                                  <a:pt x="0" y="5405"/>
                                  <a:pt x="0" y="5400"/>
                                </a:cubicBezTo>
                                <a:lnTo>
                                  <a:pt x="0" y="5288"/>
                                </a:lnTo>
                                <a:cubicBezTo>
                                  <a:pt x="0" y="5284"/>
                                  <a:pt x="4" y="5280"/>
                                  <a:pt x="8" y="5280"/>
                                </a:cubicBezTo>
                                <a:cubicBezTo>
                                  <a:pt x="13" y="5280"/>
                                  <a:pt x="16" y="5284"/>
                                  <a:pt x="16" y="5288"/>
                                </a:cubicBezTo>
                                <a:close/>
                                <a:moveTo>
                                  <a:pt x="16" y="5464"/>
                                </a:moveTo>
                                <a:lnTo>
                                  <a:pt x="16" y="5576"/>
                                </a:lnTo>
                                <a:cubicBezTo>
                                  <a:pt x="16" y="5581"/>
                                  <a:pt x="13" y="5584"/>
                                  <a:pt x="8" y="5584"/>
                                </a:cubicBezTo>
                                <a:cubicBezTo>
                                  <a:pt x="4" y="5584"/>
                                  <a:pt x="0" y="5581"/>
                                  <a:pt x="0" y="5576"/>
                                </a:cubicBezTo>
                                <a:lnTo>
                                  <a:pt x="0" y="5464"/>
                                </a:lnTo>
                                <a:cubicBezTo>
                                  <a:pt x="0" y="5460"/>
                                  <a:pt x="4" y="5456"/>
                                  <a:pt x="8" y="5456"/>
                                </a:cubicBezTo>
                                <a:cubicBezTo>
                                  <a:pt x="13" y="5456"/>
                                  <a:pt x="16" y="5460"/>
                                  <a:pt x="16" y="5464"/>
                                </a:cubicBezTo>
                                <a:close/>
                                <a:moveTo>
                                  <a:pt x="16" y="5640"/>
                                </a:moveTo>
                                <a:lnTo>
                                  <a:pt x="16" y="5752"/>
                                </a:lnTo>
                                <a:cubicBezTo>
                                  <a:pt x="16" y="5757"/>
                                  <a:pt x="13" y="5760"/>
                                  <a:pt x="8" y="5760"/>
                                </a:cubicBezTo>
                                <a:cubicBezTo>
                                  <a:pt x="4" y="5760"/>
                                  <a:pt x="0" y="5757"/>
                                  <a:pt x="0" y="5752"/>
                                </a:cubicBezTo>
                                <a:lnTo>
                                  <a:pt x="0" y="5640"/>
                                </a:lnTo>
                                <a:cubicBezTo>
                                  <a:pt x="0" y="5636"/>
                                  <a:pt x="4" y="5632"/>
                                  <a:pt x="8" y="5632"/>
                                </a:cubicBezTo>
                                <a:cubicBezTo>
                                  <a:pt x="13" y="5632"/>
                                  <a:pt x="16" y="5636"/>
                                  <a:pt x="16" y="5640"/>
                                </a:cubicBezTo>
                                <a:close/>
                                <a:moveTo>
                                  <a:pt x="16" y="5816"/>
                                </a:moveTo>
                                <a:lnTo>
                                  <a:pt x="16" y="5928"/>
                                </a:lnTo>
                                <a:cubicBezTo>
                                  <a:pt x="16" y="5933"/>
                                  <a:pt x="13" y="5936"/>
                                  <a:pt x="8" y="5936"/>
                                </a:cubicBezTo>
                                <a:cubicBezTo>
                                  <a:pt x="4" y="5936"/>
                                  <a:pt x="0" y="5933"/>
                                  <a:pt x="0" y="5928"/>
                                </a:cubicBezTo>
                                <a:lnTo>
                                  <a:pt x="0" y="5816"/>
                                </a:lnTo>
                                <a:cubicBezTo>
                                  <a:pt x="0" y="5812"/>
                                  <a:pt x="4" y="5808"/>
                                  <a:pt x="8" y="5808"/>
                                </a:cubicBezTo>
                                <a:cubicBezTo>
                                  <a:pt x="13" y="5808"/>
                                  <a:pt x="16" y="5812"/>
                                  <a:pt x="16" y="5816"/>
                                </a:cubicBezTo>
                                <a:close/>
                                <a:moveTo>
                                  <a:pt x="16" y="5992"/>
                                </a:moveTo>
                                <a:lnTo>
                                  <a:pt x="16" y="6104"/>
                                </a:lnTo>
                                <a:cubicBezTo>
                                  <a:pt x="16" y="6109"/>
                                  <a:pt x="13" y="6112"/>
                                  <a:pt x="8" y="6112"/>
                                </a:cubicBezTo>
                                <a:cubicBezTo>
                                  <a:pt x="4" y="6112"/>
                                  <a:pt x="0" y="6109"/>
                                  <a:pt x="0" y="6104"/>
                                </a:cubicBezTo>
                                <a:lnTo>
                                  <a:pt x="0" y="5992"/>
                                </a:lnTo>
                                <a:cubicBezTo>
                                  <a:pt x="0" y="5988"/>
                                  <a:pt x="4" y="5984"/>
                                  <a:pt x="8" y="5984"/>
                                </a:cubicBezTo>
                                <a:cubicBezTo>
                                  <a:pt x="13" y="5984"/>
                                  <a:pt x="16" y="5988"/>
                                  <a:pt x="16" y="5992"/>
                                </a:cubicBezTo>
                                <a:close/>
                                <a:moveTo>
                                  <a:pt x="16" y="6168"/>
                                </a:moveTo>
                                <a:lnTo>
                                  <a:pt x="16" y="6280"/>
                                </a:lnTo>
                                <a:cubicBezTo>
                                  <a:pt x="16" y="6285"/>
                                  <a:pt x="13" y="6288"/>
                                  <a:pt x="8" y="6288"/>
                                </a:cubicBezTo>
                                <a:cubicBezTo>
                                  <a:pt x="4" y="6288"/>
                                  <a:pt x="0" y="6285"/>
                                  <a:pt x="0" y="6280"/>
                                </a:cubicBezTo>
                                <a:lnTo>
                                  <a:pt x="0" y="6168"/>
                                </a:lnTo>
                                <a:cubicBezTo>
                                  <a:pt x="0" y="6164"/>
                                  <a:pt x="4" y="6160"/>
                                  <a:pt x="8" y="6160"/>
                                </a:cubicBezTo>
                                <a:cubicBezTo>
                                  <a:pt x="13" y="6160"/>
                                  <a:pt x="16" y="6164"/>
                                  <a:pt x="16" y="6168"/>
                                </a:cubicBezTo>
                                <a:close/>
                                <a:moveTo>
                                  <a:pt x="16" y="6344"/>
                                </a:moveTo>
                                <a:lnTo>
                                  <a:pt x="16" y="6456"/>
                                </a:lnTo>
                                <a:cubicBezTo>
                                  <a:pt x="16" y="6461"/>
                                  <a:pt x="13" y="6464"/>
                                  <a:pt x="8" y="6464"/>
                                </a:cubicBezTo>
                                <a:cubicBezTo>
                                  <a:pt x="4" y="6464"/>
                                  <a:pt x="0" y="6461"/>
                                  <a:pt x="0" y="6456"/>
                                </a:cubicBezTo>
                                <a:lnTo>
                                  <a:pt x="0" y="6344"/>
                                </a:lnTo>
                                <a:cubicBezTo>
                                  <a:pt x="0" y="6340"/>
                                  <a:pt x="4" y="6336"/>
                                  <a:pt x="8" y="6336"/>
                                </a:cubicBezTo>
                                <a:cubicBezTo>
                                  <a:pt x="13" y="6336"/>
                                  <a:pt x="16" y="6340"/>
                                  <a:pt x="16" y="6344"/>
                                </a:cubicBezTo>
                                <a:close/>
                                <a:moveTo>
                                  <a:pt x="16" y="6520"/>
                                </a:moveTo>
                                <a:lnTo>
                                  <a:pt x="16" y="6632"/>
                                </a:lnTo>
                                <a:cubicBezTo>
                                  <a:pt x="16" y="6637"/>
                                  <a:pt x="13" y="6640"/>
                                  <a:pt x="8" y="6640"/>
                                </a:cubicBezTo>
                                <a:cubicBezTo>
                                  <a:pt x="4" y="6640"/>
                                  <a:pt x="0" y="6637"/>
                                  <a:pt x="0" y="6632"/>
                                </a:cubicBezTo>
                                <a:lnTo>
                                  <a:pt x="0" y="6520"/>
                                </a:lnTo>
                                <a:cubicBezTo>
                                  <a:pt x="0" y="6516"/>
                                  <a:pt x="4" y="6512"/>
                                  <a:pt x="8" y="6512"/>
                                </a:cubicBezTo>
                                <a:cubicBezTo>
                                  <a:pt x="13" y="6512"/>
                                  <a:pt x="16" y="6516"/>
                                  <a:pt x="16" y="6520"/>
                                </a:cubicBezTo>
                                <a:close/>
                                <a:moveTo>
                                  <a:pt x="16" y="6696"/>
                                </a:moveTo>
                                <a:lnTo>
                                  <a:pt x="16" y="6808"/>
                                </a:lnTo>
                                <a:cubicBezTo>
                                  <a:pt x="16" y="6813"/>
                                  <a:pt x="13" y="6816"/>
                                  <a:pt x="8" y="6816"/>
                                </a:cubicBezTo>
                                <a:cubicBezTo>
                                  <a:pt x="4" y="6816"/>
                                  <a:pt x="0" y="6813"/>
                                  <a:pt x="0" y="6808"/>
                                </a:cubicBezTo>
                                <a:lnTo>
                                  <a:pt x="0" y="6696"/>
                                </a:lnTo>
                                <a:cubicBezTo>
                                  <a:pt x="0" y="6692"/>
                                  <a:pt x="4" y="6688"/>
                                  <a:pt x="8" y="6688"/>
                                </a:cubicBezTo>
                                <a:cubicBezTo>
                                  <a:pt x="13" y="6688"/>
                                  <a:pt x="16" y="6692"/>
                                  <a:pt x="16" y="6696"/>
                                </a:cubicBezTo>
                                <a:close/>
                                <a:moveTo>
                                  <a:pt x="16" y="6872"/>
                                </a:moveTo>
                                <a:lnTo>
                                  <a:pt x="16" y="6984"/>
                                </a:lnTo>
                                <a:cubicBezTo>
                                  <a:pt x="16" y="6989"/>
                                  <a:pt x="13" y="6992"/>
                                  <a:pt x="8" y="6992"/>
                                </a:cubicBezTo>
                                <a:cubicBezTo>
                                  <a:pt x="4" y="6992"/>
                                  <a:pt x="0" y="6989"/>
                                  <a:pt x="0" y="6984"/>
                                </a:cubicBezTo>
                                <a:lnTo>
                                  <a:pt x="0" y="6872"/>
                                </a:lnTo>
                                <a:cubicBezTo>
                                  <a:pt x="0" y="6868"/>
                                  <a:pt x="4" y="6864"/>
                                  <a:pt x="8" y="6864"/>
                                </a:cubicBezTo>
                                <a:cubicBezTo>
                                  <a:pt x="13" y="6864"/>
                                  <a:pt x="16" y="6868"/>
                                  <a:pt x="16" y="6872"/>
                                </a:cubicBezTo>
                                <a:close/>
                                <a:moveTo>
                                  <a:pt x="16" y="7048"/>
                                </a:moveTo>
                                <a:lnTo>
                                  <a:pt x="16" y="7160"/>
                                </a:lnTo>
                                <a:cubicBezTo>
                                  <a:pt x="16" y="7165"/>
                                  <a:pt x="13" y="7168"/>
                                  <a:pt x="8" y="7168"/>
                                </a:cubicBezTo>
                                <a:cubicBezTo>
                                  <a:pt x="4" y="7168"/>
                                  <a:pt x="0" y="7165"/>
                                  <a:pt x="0" y="7160"/>
                                </a:cubicBezTo>
                                <a:lnTo>
                                  <a:pt x="0" y="7048"/>
                                </a:lnTo>
                                <a:cubicBezTo>
                                  <a:pt x="0" y="7044"/>
                                  <a:pt x="4" y="7040"/>
                                  <a:pt x="8" y="7040"/>
                                </a:cubicBezTo>
                                <a:cubicBezTo>
                                  <a:pt x="13" y="7040"/>
                                  <a:pt x="16" y="7044"/>
                                  <a:pt x="16" y="7048"/>
                                </a:cubicBezTo>
                                <a:close/>
                                <a:moveTo>
                                  <a:pt x="16" y="7224"/>
                                </a:moveTo>
                                <a:lnTo>
                                  <a:pt x="16" y="7336"/>
                                </a:lnTo>
                                <a:cubicBezTo>
                                  <a:pt x="16" y="7341"/>
                                  <a:pt x="13" y="7344"/>
                                  <a:pt x="8" y="7344"/>
                                </a:cubicBezTo>
                                <a:cubicBezTo>
                                  <a:pt x="4" y="7344"/>
                                  <a:pt x="0" y="7341"/>
                                  <a:pt x="0" y="7336"/>
                                </a:cubicBezTo>
                                <a:lnTo>
                                  <a:pt x="0" y="7224"/>
                                </a:lnTo>
                                <a:cubicBezTo>
                                  <a:pt x="0" y="7220"/>
                                  <a:pt x="4" y="7216"/>
                                  <a:pt x="8" y="7216"/>
                                </a:cubicBezTo>
                                <a:cubicBezTo>
                                  <a:pt x="13" y="7216"/>
                                  <a:pt x="16" y="7220"/>
                                  <a:pt x="16" y="7224"/>
                                </a:cubicBezTo>
                                <a:close/>
                                <a:moveTo>
                                  <a:pt x="16" y="7400"/>
                                </a:moveTo>
                                <a:lnTo>
                                  <a:pt x="16" y="7512"/>
                                </a:lnTo>
                                <a:cubicBezTo>
                                  <a:pt x="16" y="7517"/>
                                  <a:pt x="13" y="7520"/>
                                  <a:pt x="8" y="7520"/>
                                </a:cubicBezTo>
                                <a:cubicBezTo>
                                  <a:pt x="4" y="7520"/>
                                  <a:pt x="0" y="7517"/>
                                  <a:pt x="0" y="7512"/>
                                </a:cubicBezTo>
                                <a:lnTo>
                                  <a:pt x="0" y="7400"/>
                                </a:lnTo>
                                <a:cubicBezTo>
                                  <a:pt x="0" y="7396"/>
                                  <a:pt x="4" y="7392"/>
                                  <a:pt x="8" y="7392"/>
                                </a:cubicBezTo>
                                <a:cubicBezTo>
                                  <a:pt x="13" y="7392"/>
                                  <a:pt x="16" y="7396"/>
                                  <a:pt x="16" y="7400"/>
                                </a:cubicBezTo>
                                <a:close/>
                                <a:moveTo>
                                  <a:pt x="16" y="7576"/>
                                </a:moveTo>
                                <a:lnTo>
                                  <a:pt x="16" y="7688"/>
                                </a:lnTo>
                                <a:cubicBezTo>
                                  <a:pt x="16" y="7693"/>
                                  <a:pt x="13" y="7696"/>
                                  <a:pt x="8" y="7696"/>
                                </a:cubicBezTo>
                                <a:cubicBezTo>
                                  <a:pt x="4" y="7696"/>
                                  <a:pt x="0" y="7693"/>
                                  <a:pt x="0" y="7688"/>
                                </a:cubicBezTo>
                                <a:lnTo>
                                  <a:pt x="0" y="7576"/>
                                </a:lnTo>
                                <a:cubicBezTo>
                                  <a:pt x="0" y="7572"/>
                                  <a:pt x="4" y="7568"/>
                                  <a:pt x="8" y="7568"/>
                                </a:cubicBezTo>
                                <a:cubicBezTo>
                                  <a:pt x="13" y="7568"/>
                                  <a:pt x="16" y="7572"/>
                                  <a:pt x="16" y="7576"/>
                                </a:cubicBezTo>
                                <a:close/>
                                <a:moveTo>
                                  <a:pt x="16" y="7752"/>
                                </a:moveTo>
                                <a:lnTo>
                                  <a:pt x="16" y="7864"/>
                                </a:lnTo>
                                <a:cubicBezTo>
                                  <a:pt x="16" y="7869"/>
                                  <a:pt x="13" y="7872"/>
                                  <a:pt x="8" y="7872"/>
                                </a:cubicBezTo>
                                <a:cubicBezTo>
                                  <a:pt x="4" y="7872"/>
                                  <a:pt x="0" y="7869"/>
                                  <a:pt x="0" y="7864"/>
                                </a:cubicBezTo>
                                <a:lnTo>
                                  <a:pt x="0" y="7752"/>
                                </a:lnTo>
                                <a:cubicBezTo>
                                  <a:pt x="0" y="7748"/>
                                  <a:pt x="4" y="7744"/>
                                  <a:pt x="8" y="7744"/>
                                </a:cubicBezTo>
                                <a:cubicBezTo>
                                  <a:pt x="13" y="7744"/>
                                  <a:pt x="16" y="7748"/>
                                  <a:pt x="16" y="7752"/>
                                </a:cubicBezTo>
                                <a:close/>
                                <a:moveTo>
                                  <a:pt x="16" y="7928"/>
                                </a:moveTo>
                                <a:lnTo>
                                  <a:pt x="16" y="8040"/>
                                </a:lnTo>
                                <a:cubicBezTo>
                                  <a:pt x="16" y="8045"/>
                                  <a:pt x="13" y="8048"/>
                                  <a:pt x="8" y="8048"/>
                                </a:cubicBezTo>
                                <a:cubicBezTo>
                                  <a:pt x="4" y="8048"/>
                                  <a:pt x="0" y="8045"/>
                                  <a:pt x="0" y="8040"/>
                                </a:cubicBezTo>
                                <a:lnTo>
                                  <a:pt x="0" y="7928"/>
                                </a:lnTo>
                                <a:cubicBezTo>
                                  <a:pt x="0" y="7924"/>
                                  <a:pt x="4" y="7920"/>
                                  <a:pt x="8" y="7920"/>
                                </a:cubicBezTo>
                                <a:cubicBezTo>
                                  <a:pt x="13" y="7920"/>
                                  <a:pt x="16" y="7924"/>
                                  <a:pt x="16" y="7928"/>
                                </a:cubicBezTo>
                                <a:close/>
                                <a:moveTo>
                                  <a:pt x="16" y="8104"/>
                                </a:moveTo>
                                <a:lnTo>
                                  <a:pt x="16" y="8216"/>
                                </a:lnTo>
                                <a:cubicBezTo>
                                  <a:pt x="16" y="8221"/>
                                  <a:pt x="13" y="8224"/>
                                  <a:pt x="8" y="8224"/>
                                </a:cubicBezTo>
                                <a:cubicBezTo>
                                  <a:pt x="4" y="8224"/>
                                  <a:pt x="0" y="8221"/>
                                  <a:pt x="0" y="8216"/>
                                </a:cubicBezTo>
                                <a:lnTo>
                                  <a:pt x="0" y="8104"/>
                                </a:lnTo>
                                <a:cubicBezTo>
                                  <a:pt x="0" y="8100"/>
                                  <a:pt x="4" y="8096"/>
                                  <a:pt x="8" y="8096"/>
                                </a:cubicBezTo>
                                <a:cubicBezTo>
                                  <a:pt x="13" y="8096"/>
                                  <a:pt x="16" y="8100"/>
                                  <a:pt x="16" y="8104"/>
                                </a:cubicBezTo>
                                <a:close/>
                                <a:moveTo>
                                  <a:pt x="16" y="8280"/>
                                </a:moveTo>
                                <a:lnTo>
                                  <a:pt x="16" y="8392"/>
                                </a:lnTo>
                                <a:cubicBezTo>
                                  <a:pt x="16" y="8397"/>
                                  <a:pt x="13" y="8400"/>
                                  <a:pt x="8" y="8400"/>
                                </a:cubicBezTo>
                                <a:cubicBezTo>
                                  <a:pt x="4" y="8400"/>
                                  <a:pt x="0" y="8397"/>
                                  <a:pt x="0" y="8392"/>
                                </a:cubicBezTo>
                                <a:lnTo>
                                  <a:pt x="0" y="8280"/>
                                </a:lnTo>
                                <a:cubicBezTo>
                                  <a:pt x="0" y="8276"/>
                                  <a:pt x="4" y="8272"/>
                                  <a:pt x="8" y="8272"/>
                                </a:cubicBezTo>
                                <a:cubicBezTo>
                                  <a:pt x="13" y="8272"/>
                                  <a:pt x="16" y="8276"/>
                                  <a:pt x="16" y="8280"/>
                                </a:cubicBezTo>
                                <a:close/>
                                <a:moveTo>
                                  <a:pt x="16" y="8456"/>
                                </a:moveTo>
                                <a:lnTo>
                                  <a:pt x="16" y="8568"/>
                                </a:lnTo>
                                <a:cubicBezTo>
                                  <a:pt x="16" y="8573"/>
                                  <a:pt x="13" y="8576"/>
                                  <a:pt x="8" y="8576"/>
                                </a:cubicBezTo>
                                <a:cubicBezTo>
                                  <a:pt x="4" y="8576"/>
                                  <a:pt x="0" y="8573"/>
                                  <a:pt x="0" y="8568"/>
                                </a:cubicBezTo>
                                <a:lnTo>
                                  <a:pt x="0" y="8456"/>
                                </a:lnTo>
                                <a:cubicBezTo>
                                  <a:pt x="0" y="8452"/>
                                  <a:pt x="4" y="8448"/>
                                  <a:pt x="8" y="8448"/>
                                </a:cubicBezTo>
                                <a:cubicBezTo>
                                  <a:pt x="13" y="8448"/>
                                  <a:pt x="16" y="8452"/>
                                  <a:pt x="16" y="8456"/>
                                </a:cubicBezTo>
                                <a:close/>
                                <a:moveTo>
                                  <a:pt x="16" y="8632"/>
                                </a:moveTo>
                                <a:lnTo>
                                  <a:pt x="16" y="8744"/>
                                </a:lnTo>
                                <a:cubicBezTo>
                                  <a:pt x="16" y="8749"/>
                                  <a:pt x="13" y="8752"/>
                                  <a:pt x="8" y="8752"/>
                                </a:cubicBezTo>
                                <a:cubicBezTo>
                                  <a:pt x="4" y="8752"/>
                                  <a:pt x="0" y="8749"/>
                                  <a:pt x="0" y="8744"/>
                                </a:cubicBezTo>
                                <a:lnTo>
                                  <a:pt x="0" y="8632"/>
                                </a:lnTo>
                                <a:cubicBezTo>
                                  <a:pt x="0" y="8628"/>
                                  <a:pt x="4" y="8624"/>
                                  <a:pt x="8" y="8624"/>
                                </a:cubicBezTo>
                                <a:cubicBezTo>
                                  <a:pt x="13" y="8624"/>
                                  <a:pt x="16" y="8628"/>
                                  <a:pt x="16" y="8632"/>
                                </a:cubicBezTo>
                                <a:close/>
                                <a:moveTo>
                                  <a:pt x="16" y="8808"/>
                                </a:moveTo>
                                <a:lnTo>
                                  <a:pt x="16" y="8920"/>
                                </a:lnTo>
                                <a:cubicBezTo>
                                  <a:pt x="16" y="8925"/>
                                  <a:pt x="13" y="8928"/>
                                  <a:pt x="8" y="8928"/>
                                </a:cubicBezTo>
                                <a:cubicBezTo>
                                  <a:pt x="4" y="8928"/>
                                  <a:pt x="0" y="8925"/>
                                  <a:pt x="0" y="8920"/>
                                </a:cubicBezTo>
                                <a:lnTo>
                                  <a:pt x="0" y="8808"/>
                                </a:lnTo>
                                <a:cubicBezTo>
                                  <a:pt x="0" y="8804"/>
                                  <a:pt x="4" y="8800"/>
                                  <a:pt x="8" y="8800"/>
                                </a:cubicBezTo>
                                <a:cubicBezTo>
                                  <a:pt x="13" y="8800"/>
                                  <a:pt x="16" y="8804"/>
                                  <a:pt x="16" y="8808"/>
                                </a:cubicBezTo>
                                <a:close/>
                                <a:moveTo>
                                  <a:pt x="16" y="8984"/>
                                </a:moveTo>
                                <a:lnTo>
                                  <a:pt x="16" y="9000"/>
                                </a:lnTo>
                                <a:cubicBezTo>
                                  <a:pt x="16" y="9005"/>
                                  <a:pt x="13" y="9008"/>
                                  <a:pt x="8" y="9008"/>
                                </a:cubicBezTo>
                                <a:cubicBezTo>
                                  <a:pt x="4" y="9008"/>
                                  <a:pt x="0" y="9005"/>
                                  <a:pt x="0" y="9000"/>
                                </a:cubicBezTo>
                                <a:lnTo>
                                  <a:pt x="0" y="8984"/>
                                </a:lnTo>
                                <a:cubicBezTo>
                                  <a:pt x="0" y="8980"/>
                                  <a:pt x="4" y="8976"/>
                                  <a:pt x="8" y="8976"/>
                                </a:cubicBezTo>
                                <a:cubicBezTo>
                                  <a:pt x="13" y="8976"/>
                                  <a:pt x="16" y="8980"/>
                                  <a:pt x="16" y="8984"/>
                                </a:cubicBezTo>
                                <a:close/>
                              </a:path>
                            </a:pathLst>
                          </a:custGeom>
                          <a:solidFill>
                            <a:srgbClr val="000000"/>
                          </a:solidFill>
                          <a:ln w="8255" cap="flat">
                            <a:solidFill>
                              <a:srgbClr val="000000"/>
                            </a:solidFill>
                            <a:prstDash val="solid"/>
                            <a:bevel/>
                            <a:headEnd/>
                            <a:tailEnd/>
                          </a:ln>
                        </wps:spPr>
                        <wps:bodyPr rot="0" vert="horz" wrap="square" lIns="91440" tIns="45720" rIns="91440" bIns="45720" anchor="t" anchorCtr="0" upright="1">
                          <a:noAutofit/>
                        </wps:bodyPr>
                      </wps:wsp>
                      <wps:wsp>
                        <wps:cNvPr id="5034" name="Rectangle 1846"/>
                        <wps:cNvSpPr>
                          <a:spLocks noChangeArrowheads="1"/>
                        </wps:cNvSpPr>
                        <wps:spPr bwMode="auto">
                          <a:xfrm>
                            <a:off x="2518873" y="229651"/>
                            <a:ext cx="77516" cy="123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r w:rsidRPr="00BA0B5B">
                                <w:rPr>
                                  <w:rFonts w:ascii="Arial" w:hAnsi="Arial" w:cs="Arial"/>
                                  <w:b/>
                                  <w:bCs/>
                                  <w:color w:val="000000"/>
                                  <w:sz w:val="17"/>
                                  <w:szCs w:val="17"/>
                                  <w:lang w:val="en-US"/>
                                </w:rPr>
                                <w:t>A</w:t>
                              </w:r>
                            </w:p>
                          </w:txbxContent>
                        </wps:txbx>
                        <wps:bodyPr rot="0" vert="horz" wrap="none" lIns="0" tIns="0" rIns="0" bIns="0" anchor="t" anchorCtr="0" upright="1">
                          <a:spAutoFit/>
                        </wps:bodyPr>
                      </wps:wsp>
                      <wps:wsp>
                        <wps:cNvPr id="5035" name="Freeform 1847"/>
                        <wps:cNvSpPr>
                          <a:spLocks noEditPoints="1"/>
                        </wps:cNvSpPr>
                        <wps:spPr bwMode="auto">
                          <a:xfrm>
                            <a:off x="296047" y="486101"/>
                            <a:ext cx="3945918" cy="26799"/>
                          </a:xfrm>
                          <a:custGeom>
                            <a:avLst/>
                            <a:gdLst>
                              <a:gd name="T0" fmla="*/ 120 w 11808"/>
                              <a:gd name="T1" fmla="*/ 17 h 96"/>
                              <a:gd name="T2" fmla="*/ 400 w 11808"/>
                              <a:gd name="T3" fmla="*/ 11 h 96"/>
                              <a:gd name="T4" fmla="*/ 569 w 11808"/>
                              <a:gd name="T5" fmla="*/ 4 h 96"/>
                              <a:gd name="T6" fmla="*/ 672 w 11808"/>
                              <a:gd name="T7" fmla="*/ 13 h 96"/>
                              <a:gd name="T8" fmla="*/ 952 w 11808"/>
                              <a:gd name="T9" fmla="*/ 23 h 96"/>
                              <a:gd name="T10" fmla="*/ 1176 w 11808"/>
                              <a:gd name="T11" fmla="*/ 8 h 96"/>
                              <a:gd name="T12" fmla="*/ 1240 w 11808"/>
                              <a:gd name="T13" fmla="*/ 9 h 96"/>
                              <a:gd name="T14" fmla="*/ 1464 w 11808"/>
                              <a:gd name="T15" fmla="*/ 26 h 96"/>
                              <a:gd name="T16" fmla="*/ 1744 w 11808"/>
                              <a:gd name="T17" fmla="*/ 20 h 96"/>
                              <a:gd name="T18" fmla="*/ 1912 w 11808"/>
                              <a:gd name="T19" fmla="*/ 13 h 96"/>
                              <a:gd name="T20" fmla="*/ 2016 w 11808"/>
                              <a:gd name="T21" fmla="*/ 22 h 96"/>
                              <a:gd name="T22" fmla="*/ 2296 w 11808"/>
                              <a:gd name="T23" fmla="*/ 32 h 96"/>
                              <a:gd name="T24" fmla="*/ 2520 w 11808"/>
                              <a:gd name="T25" fmla="*/ 18 h 96"/>
                              <a:gd name="T26" fmla="*/ 2584 w 11808"/>
                              <a:gd name="T27" fmla="*/ 18 h 96"/>
                              <a:gd name="T28" fmla="*/ 2808 w 11808"/>
                              <a:gd name="T29" fmla="*/ 35 h 96"/>
                              <a:gd name="T30" fmla="*/ 3088 w 11808"/>
                              <a:gd name="T31" fmla="*/ 29 h 96"/>
                              <a:gd name="T32" fmla="*/ 3256 w 11808"/>
                              <a:gd name="T33" fmla="*/ 22 h 96"/>
                              <a:gd name="T34" fmla="*/ 3360 w 11808"/>
                              <a:gd name="T35" fmla="*/ 31 h 96"/>
                              <a:gd name="T36" fmla="*/ 3640 w 11808"/>
                              <a:gd name="T37" fmla="*/ 41 h 96"/>
                              <a:gd name="T38" fmla="*/ 3864 w 11808"/>
                              <a:gd name="T39" fmla="*/ 27 h 96"/>
                              <a:gd name="T40" fmla="*/ 3928 w 11808"/>
                              <a:gd name="T41" fmla="*/ 27 h 96"/>
                              <a:gd name="T42" fmla="*/ 4152 w 11808"/>
                              <a:gd name="T43" fmla="*/ 45 h 96"/>
                              <a:gd name="T44" fmla="*/ 4432 w 11808"/>
                              <a:gd name="T45" fmla="*/ 38 h 96"/>
                              <a:gd name="T46" fmla="*/ 4600 w 11808"/>
                              <a:gd name="T47" fmla="*/ 32 h 96"/>
                              <a:gd name="T48" fmla="*/ 4704 w 11808"/>
                              <a:gd name="T49" fmla="*/ 40 h 96"/>
                              <a:gd name="T50" fmla="*/ 4984 w 11808"/>
                              <a:gd name="T51" fmla="*/ 50 h 96"/>
                              <a:gd name="T52" fmla="*/ 5208 w 11808"/>
                              <a:gd name="T53" fmla="*/ 36 h 96"/>
                              <a:gd name="T54" fmla="*/ 5272 w 11808"/>
                              <a:gd name="T55" fmla="*/ 36 h 96"/>
                              <a:gd name="T56" fmla="*/ 5496 w 11808"/>
                              <a:gd name="T57" fmla="*/ 54 h 96"/>
                              <a:gd name="T58" fmla="*/ 5776 w 11808"/>
                              <a:gd name="T59" fmla="*/ 48 h 96"/>
                              <a:gd name="T60" fmla="*/ 5944 w 11808"/>
                              <a:gd name="T61" fmla="*/ 41 h 96"/>
                              <a:gd name="T62" fmla="*/ 6048 w 11808"/>
                              <a:gd name="T63" fmla="*/ 49 h 96"/>
                              <a:gd name="T64" fmla="*/ 6328 w 11808"/>
                              <a:gd name="T65" fmla="*/ 59 h 96"/>
                              <a:gd name="T66" fmla="*/ 6552 w 11808"/>
                              <a:gd name="T67" fmla="*/ 45 h 96"/>
                              <a:gd name="T68" fmla="*/ 6616 w 11808"/>
                              <a:gd name="T69" fmla="*/ 45 h 96"/>
                              <a:gd name="T70" fmla="*/ 6840 w 11808"/>
                              <a:gd name="T71" fmla="*/ 63 h 96"/>
                              <a:gd name="T72" fmla="*/ 7120 w 11808"/>
                              <a:gd name="T73" fmla="*/ 57 h 96"/>
                              <a:gd name="T74" fmla="*/ 7288 w 11808"/>
                              <a:gd name="T75" fmla="*/ 50 h 96"/>
                              <a:gd name="T76" fmla="*/ 7392 w 11808"/>
                              <a:gd name="T77" fmla="*/ 59 h 96"/>
                              <a:gd name="T78" fmla="*/ 7672 w 11808"/>
                              <a:gd name="T79" fmla="*/ 68 h 96"/>
                              <a:gd name="T80" fmla="*/ 7896 w 11808"/>
                              <a:gd name="T81" fmla="*/ 54 h 96"/>
                              <a:gd name="T82" fmla="*/ 7960 w 11808"/>
                              <a:gd name="T83" fmla="*/ 54 h 96"/>
                              <a:gd name="T84" fmla="*/ 8184 w 11808"/>
                              <a:gd name="T85" fmla="*/ 72 h 96"/>
                              <a:gd name="T86" fmla="*/ 8464 w 11808"/>
                              <a:gd name="T87" fmla="*/ 66 h 96"/>
                              <a:gd name="T88" fmla="*/ 8632 w 11808"/>
                              <a:gd name="T89" fmla="*/ 59 h 96"/>
                              <a:gd name="T90" fmla="*/ 8736 w 11808"/>
                              <a:gd name="T91" fmla="*/ 68 h 96"/>
                              <a:gd name="T92" fmla="*/ 9016 w 11808"/>
                              <a:gd name="T93" fmla="*/ 78 h 96"/>
                              <a:gd name="T94" fmla="*/ 9240 w 11808"/>
                              <a:gd name="T95" fmla="*/ 63 h 96"/>
                              <a:gd name="T96" fmla="*/ 9304 w 11808"/>
                              <a:gd name="T97" fmla="*/ 64 h 96"/>
                              <a:gd name="T98" fmla="*/ 9528 w 11808"/>
                              <a:gd name="T99" fmla="*/ 81 h 96"/>
                              <a:gd name="T100" fmla="*/ 9808 w 11808"/>
                              <a:gd name="T101" fmla="*/ 75 h 96"/>
                              <a:gd name="T102" fmla="*/ 9976 w 11808"/>
                              <a:gd name="T103" fmla="*/ 68 h 96"/>
                              <a:gd name="T104" fmla="*/ 10080 w 11808"/>
                              <a:gd name="T105" fmla="*/ 77 h 96"/>
                              <a:gd name="T106" fmla="*/ 10360 w 11808"/>
                              <a:gd name="T107" fmla="*/ 87 h 96"/>
                              <a:gd name="T108" fmla="*/ 10584 w 11808"/>
                              <a:gd name="T109" fmla="*/ 72 h 96"/>
                              <a:gd name="T110" fmla="*/ 10648 w 11808"/>
                              <a:gd name="T111" fmla="*/ 73 h 96"/>
                              <a:gd name="T112" fmla="*/ 10872 w 11808"/>
                              <a:gd name="T113" fmla="*/ 90 h 96"/>
                              <a:gd name="T114" fmla="*/ 11152 w 11808"/>
                              <a:gd name="T115" fmla="*/ 84 h 96"/>
                              <a:gd name="T116" fmla="*/ 11320 w 11808"/>
                              <a:gd name="T117" fmla="*/ 77 h 96"/>
                              <a:gd name="T118" fmla="*/ 11424 w 11808"/>
                              <a:gd name="T119" fmla="*/ 86 h 96"/>
                              <a:gd name="T120" fmla="*/ 11704 w 11808"/>
                              <a:gd name="T121"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808" h="96">
                                <a:moveTo>
                                  <a:pt x="9" y="0"/>
                                </a:moveTo>
                                <a:lnTo>
                                  <a:pt x="57" y="1"/>
                                </a:lnTo>
                                <a:cubicBezTo>
                                  <a:pt x="61" y="1"/>
                                  <a:pt x="64" y="4"/>
                                  <a:pt x="64" y="9"/>
                                </a:cubicBezTo>
                                <a:cubicBezTo>
                                  <a:pt x="64" y="13"/>
                                  <a:pt x="61" y="17"/>
                                  <a:pt x="56" y="17"/>
                                </a:cubicBezTo>
                                <a:lnTo>
                                  <a:pt x="8" y="16"/>
                                </a:lnTo>
                                <a:cubicBezTo>
                                  <a:pt x="4" y="16"/>
                                  <a:pt x="0" y="13"/>
                                  <a:pt x="0" y="8"/>
                                </a:cubicBezTo>
                                <a:cubicBezTo>
                                  <a:pt x="0" y="4"/>
                                  <a:pt x="4" y="0"/>
                                  <a:pt x="9" y="0"/>
                                </a:cubicBezTo>
                                <a:close/>
                                <a:moveTo>
                                  <a:pt x="121" y="1"/>
                                </a:moveTo>
                                <a:lnTo>
                                  <a:pt x="169" y="2"/>
                                </a:lnTo>
                                <a:cubicBezTo>
                                  <a:pt x="173" y="2"/>
                                  <a:pt x="176" y="5"/>
                                  <a:pt x="176" y="10"/>
                                </a:cubicBezTo>
                                <a:cubicBezTo>
                                  <a:pt x="176" y="14"/>
                                  <a:pt x="173" y="18"/>
                                  <a:pt x="168" y="18"/>
                                </a:cubicBezTo>
                                <a:lnTo>
                                  <a:pt x="120" y="17"/>
                                </a:lnTo>
                                <a:cubicBezTo>
                                  <a:pt x="116" y="17"/>
                                  <a:pt x="112" y="14"/>
                                  <a:pt x="112" y="9"/>
                                </a:cubicBezTo>
                                <a:cubicBezTo>
                                  <a:pt x="112" y="5"/>
                                  <a:pt x="116" y="1"/>
                                  <a:pt x="121" y="1"/>
                                </a:cubicBezTo>
                                <a:close/>
                                <a:moveTo>
                                  <a:pt x="233" y="2"/>
                                </a:moveTo>
                                <a:lnTo>
                                  <a:pt x="281" y="2"/>
                                </a:lnTo>
                                <a:cubicBezTo>
                                  <a:pt x="285" y="2"/>
                                  <a:pt x="288" y="6"/>
                                  <a:pt x="288" y="10"/>
                                </a:cubicBezTo>
                                <a:cubicBezTo>
                                  <a:pt x="288" y="15"/>
                                  <a:pt x="285" y="18"/>
                                  <a:pt x="280" y="18"/>
                                </a:cubicBezTo>
                                <a:lnTo>
                                  <a:pt x="232" y="18"/>
                                </a:lnTo>
                                <a:cubicBezTo>
                                  <a:pt x="228" y="18"/>
                                  <a:pt x="224" y="14"/>
                                  <a:pt x="224" y="10"/>
                                </a:cubicBezTo>
                                <a:cubicBezTo>
                                  <a:pt x="224" y="6"/>
                                  <a:pt x="228" y="2"/>
                                  <a:pt x="233" y="2"/>
                                </a:cubicBezTo>
                                <a:close/>
                                <a:moveTo>
                                  <a:pt x="345" y="3"/>
                                </a:moveTo>
                                <a:lnTo>
                                  <a:pt x="393" y="3"/>
                                </a:lnTo>
                                <a:cubicBezTo>
                                  <a:pt x="397" y="3"/>
                                  <a:pt x="400" y="7"/>
                                  <a:pt x="400" y="11"/>
                                </a:cubicBezTo>
                                <a:cubicBezTo>
                                  <a:pt x="400" y="16"/>
                                  <a:pt x="397" y="19"/>
                                  <a:pt x="392" y="19"/>
                                </a:cubicBezTo>
                                <a:lnTo>
                                  <a:pt x="344" y="19"/>
                                </a:lnTo>
                                <a:cubicBezTo>
                                  <a:pt x="340" y="19"/>
                                  <a:pt x="336" y="15"/>
                                  <a:pt x="336" y="11"/>
                                </a:cubicBezTo>
                                <a:cubicBezTo>
                                  <a:pt x="336" y="6"/>
                                  <a:pt x="340" y="3"/>
                                  <a:pt x="345" y="3"/>
                                </a:cubicBezTo>
                                <a:close/>
                                <a:moveTo>
                                  <a:pt x="457" y="4"/>
                                </a:moveTo>
                                <a:lnTo>
                                  <a:pt x="505" y="4"/>
                                </a:lnTo>
                                <a:cubicBezTo>
                                  <a:pt x="509" y="4"/>
                                  <a:pt x="512" y="7"/>
                                  <a:pt x="512" y="12"/>
                                </a:cubicBezTo>
                                <a:cubicBezTo>
                                  <a:pt x="512" y="16"/>
                                  <a:pt x="509" y="20"/>
                                  <a:pt x="504" y="20"/>
                                </a:cubicBezTo>
                                <a:lnTo>
                                  <a:pt x="456" y="20"/>
                                </a:lnTo>
                                <a:cubicBezTo>
                                  <a:pt x="452" y="19"/>
                                  <a:pt x="448" y="16"/>
                                  <a:pt x="448" y="11"/>
                                </a:cubicBezTo>
                                <a:cubicBezTo>
                                  <a:pt x="448" y="7"/>
                                  <a:pt x="452" y="3"/>
                                  <a:pt x="457" y="4"/>
                                </a:cubicBezTo>
                                <a:close/>
                                <a:moveTo>
                                  <a:pt x="569" y="4"/>
                                </a:moveTo>
                                <a:lnTo>
                                  <a:pt x="617" y="5"/>
                                </a:lnTo>
                                <a:cubicBezTo>
                                  <a:pt x="621" y="5"/>
                                  <a:pt x="624" y="8"/>
                                  <a:pt x="624" y="13"/>
                                </a:cubicBezTo>
                                <a:cubicBezTo>
                                  <a:pt x="624" y="17"/>
                                  <a:pt x="621" y="21"/>
                                  <a:pt x="616" y="21"/>
                                </a:cubicBezTo>
                                <a:lnTo>
                                  <a:pt x="568" y="20"/>
                                </a:lnTo>
                                <a:cubicBezTo>
                                  <a:pt x="564" y="20"/>
                                  <a:pt x="560" y="17"/>
                                  <a:pt x="560" y="12"/>
                                </a:cubicBezTo>
                                <a:cubicBezTo>
                                  <a:pt x="560" y="8"/>
                                  <a:pt x="564" y="4"/>
                                  <a:pt x="569" y="4"/>
                                </a:cubicBezTo>
                                <a:close/>
                                <a:moveTo>
                                  <a:pt x="681" y="5"/>
                                </a:moveTo>
                                <a:lnTo>
                                  <a:pt x="729" y="5"/>
                                </a:lnTo>
                                <a:cubicBezTo>
                                  <a:pt x="733" y="5"/>
                                  <a:pt x="736" y="9"/>
                                  <a:pt x="736" y="13"/>
                                </a:cubicBezTo>
                                <a:cubicBezTo>
                                  <a:pt x="736" y="18"/>
                                  <a:pt x="733" y="21"/>
                                  <a:pt x="728" y="21"/>
                                </a:cubicBezTo>
                                <a:lnTo>
                                  <a:pt x="680" y="21"/>
                                </a:lnTo>
                                <a:cubicBezTo>
                                  <a:pt x="676" y="21"/>
                                  <a:pt x="672" y="17"/>
                                  <a:pt x="672" y="13"/>
                                </a:cubicBezTo>
                                <a:cubicBezTo>
                                  <a:pt x="672" y="9"/>
                                  <a:pt x="676" y="5"/>
                                  <a:pt x="681" y="5"/>
                                </a:cubicBezTo>
                                <a:close/>
                                <a:moveTo>
                                  <a:pt x="793" y="6"/>
                                </a:moveTo>
                                <a:lnTo>
                                  <a:pt x="841" y="6"/>
                                </a:lnTo>
                                <a:cubicBezTo>
                                  <a:pt x="845" y="6"/>
                                  <a:pt x="848" y="10"/>
                                  <a:pt x="848" y="14"/>
                                </a:cubicBezTo>
                                <a:cubicBezTo>
                                  <a:pt x="848" y="19"/>
                                  <a:pt x="845" y="22"/>
                                  <a:pt x="840" y="22"/>
                                </a:cubicBezTo>
                                <a:lnTo>
                                  <a:pt x="792" y="22"/>
                                </a:lnTo>
                                <a:cubicBezTo>
                                  <a:pt x="788" y="22"/>
                                  <a:pt x="784" y="18"/>
                                  <a:pt x="784" y="14"/>
                                </a:cubicBezTo>
                                <a:cubicBezTo>
                                  <a:pt x="784" y="9"/>
                                  <a:pt x="788" y="6"/>
                                  <a:pt x="793" y="6"/>
                                </a:cubicBezTo>
                                <a:close/>
                                <a:moveTo>
                                  <a:pt x="905" y="7"/>
                                </a:moveTo>
                                <a:lnTo>
                                  <a:pt x="952" y="7"/>
                                </a:lnTo>
                                <a:cubicBezTo>
                                  <a:pt x="957" y="7"/>
                                  <a:pt x="960" y="11"/>
                                  <a:pt x="960" y="15"/>
                                </a:cubicBezTo>
                                <a:cubicBezTo>
                                  <a:pt x="960" y="19"/>
                                  <a:pt x="957" y="23"/>
                                  <a:pt x="952" y="23"/>
                                </a:cubicBezTo>
                                <a:lnTo>
                                  <a:pt x="904" y="23"/>
                                </a:lnTo>
                                <a:cubicBezTo>
                                  <a:pt x="900" y="23"/>
                                  <a:pt x="896" y="19"/>
                                  <a:pt x="896" y="14"/>
                                </a:cubicBezTo>
                                <a:cubicBezTo>
                                  <a:pt x="896" y="10"/>
                                  <a:pt x="900" y="7"/>
                                  <a:pt x="905" y="7"/>
                                </a:cubicBezTo>
                                <a:close/>
                                <a:moveTo>
                                  <a:pt x="1016" y="7"/>
                                </a:moveTo>
                                <a:lnTo>
                                  <a:pt x="1064" y="8"/>
                                </a:lnTo>
                                <a:cubicBezTo>
                                  <a:pt x="1069" y="8"/>
                                  <a:pt x="1072" y="11"/>
                                  <a:pt x="1072" y="16"/>
                                </a:cubicBezTo>
                                <a:cubicBezTo>
                                  <a:pt x="1072" y="20"/>
                                  <a:pt x="1069" y="24"/>
                                  <a:pt x="1064" y="24"/>
                                </a:cubicBezTo>
                                <a:lnTo>
                                  <a:pt x="1016" y="23"/>
                                </a:lnTo>
                                <a:cubicBezTo>
                                  <a:pt x="1012" y="23"/>
                                  <a:pt x="1008" y="20"/>
                                  <a:pt x="1008" y="15"/>
                                </a:cubicBezTo>
                                <a:cubicBezTo>
                                  <a:pt x="1008" y="11"/>
                                  <a:pt x="1012" y="7"/>
                                  <a:pt x="1016" y="7"/>
                                </a:cubicBezTo>
                                <a:close/>
                                <a:moveTo>
                                  <a:pt x="1128" y="8"/>
                                </a:moveTo>
                                <a:lnTo>
                                  <a:pt x="1176" y="8"/>
                                </a:lnTo>
                                <a:cubicBezTo>
                                  <a:pt x="1181" y="8"/>
                                  <a:pt x="1184" y="12"/>
                                  <a:pt x="1184" y="16"/>
                                </a:cubicBezTo>
                                <a:cubicBezTo>
                                  <a:pt x="1184" y="21"/>
                                  <a:pt x="1181" y="24"/>
                                  <a:pt x="1176" y="24"/>
                                </a:cubicBezTo>
                                <a:lnTo>
                                  <a:pt x="1128" y="24"/>
                                </a:lnTo>
                                <a:cubicBezTo>
                                  <a:pt x="1124" y="24"/>
                                  <a:pt x="1120" y="20"/>
                                  <a:pt x="1120" y="16"/>
                                </a:cubicBezTo>
                                <a:cubicBezTo>
                                  <a:pt x="1120" y="12"/>
                                  <a:pt x="1124" y="8"/>
                                  <a:pt x="1128" y="8"/>
                                </a:cubicBezTo>
                                <a:close/>
                                <a:moveTo>
                                  <a:pt x="1240" y="9"/>
                                </a:moveTo>
                                <a:lnTo>
                                  <a:pt x="1288" y="9"/>
                                </a:lnTo>
                                <a:cubicBezTo>
                                  <a:pt x="1293" y="9"/>
                                  <a:pt x="1296" y="13"/>
                                  <a:pt x="1296" y="17"/>
                                </a:cubicBezTo>
                                <a:cubicBezTo>
                                  <a:pt x="1296" y="22"/>
                                  <a:pt x="1293" y="25"/>
                                  <a:pt x="1288" y="25"/>
                                </a:cubicBezTo>
                                <a:lnTo>
                                  <a:pt x="1240" y="25"/>
                                </a:lnTo>
                                <a:cubicBezTo>
                                  <a:pt x="1236" y="25"/>
                                  <a:pt x="1232" y="21"/>
                                  <a:pt x="1232" y="17"/>
                                </a:cubicBezTo>
                                <a:cubicBezTo>
                                  <a:pt x="1232" y="12"/>
                                  <a:pt x="1236" y="9"/>
                                  <a:pt x="1240" y="9"/>
                                </a:cubicBezTo>
                                <a:close/>
                                <a:moveTo>
                                  <a:pt x="1352" y="10"/>
                                </a:moveTo>
                                <a:lnTo>
                                  <a:pt x="1400" y="10"/>
                                </a:lnTo>
                                <a:cubicBezTo>
                                  <a:pt x="1405" y="10"/>
                                  <a:pt x="1408" y="14"/>
                                  <a:pt x="1408" y="18"/>
                                </a:cubicBezTo>
                                <a:cubicBezTo>
                                  <a:pt x="1408" y="22"/>
                                  <a:pt x="1405" y="26"/>
                                  <a:pt x="1400" y="26"/>
                                </a:cubicBezTo>
                                <a:lnTo>
                                  <a:pt x="1352" y="26"/>
                                </a:lnTo>
                                <a:cubicBezTo>
                                  <a:pt x="1348" y="26"/>
                                  <a:pt x="1344" y="22"/>
                                  <a:pt x="1344" y="18"/>
                                </a:cubicBezTo>
                                <a:cubicBezTo>
                                  <a:pt x="1344" y="13"/>
                                  <a:pt x="1348" y="10"/>
                                  <a:pt x="1352" y="10"/>
                                </a:cubicBezTo>
                                <a:close/>
                                <a:moveTo>
                                  <a:pt x="1464" y="10"/>
                                </a:moveTo>
                                <a:lnTo>
                                  <a:pt x="1512" y="11"/>
                                </a:lnTo>
                                <a:cubicBezTo>
                                  <a:pt x="1517" y="11"/>
                                  <a:pt x="1520" y="14"/>
                                  <a:pt x="1520" y="19"/>
                                </a:cubicBezTo>
                                <a:cubicBezTo>
                                  <a:pt x="1520" y="23"/>
                                  <a:pt x="1517" y="27"/>
                                  <a:pt x="1512" y="27"/>
                                </a:cubicBezTo>
                                <a:lnTo>
                                  <a:pt x="1464" y="26"/>
                                </a:lnTo>
                                <a:cubicBezTo>
                                  <a:pt x="1460" y="26"/>
                                  <a:pt x="1456" y="23"/>
                                  <a:pt x="1456" y="18"/>
                                </a:cubicBezTo>
                                <a:cubicBezTo>
                                  <a:pt x="1456" y="14"/>
                                  <a:pt x="1460" y="10"/>
                                  <a:pt x="1464" y="10"/>
                                </a:cubicBezTo>
                                <a:close/>
                                <a:moveTo>
                                  <a:pt x="1576" y="11"/>
                                </a:moveTo>
                                <a:lnTo>
                                  <a:pt x="1624" y="11"/>
                                </a:lnTo>
                                <a:cubicBezTo>
                                  <a:pt x="1629" y="11"/>
                                  <a:pt x="1632" y="15"/>
                                  <a:pt x="1632" y="19"/>
                                </a:cubicBezTo>
                                <a:cubicBezTo>
                                  <a:pt x="1632" y="24"/>
                                  <a:pt x="1629" y="27"/>
                                  <a:pt x="1624" y="27"/>
                                </a:cubicBezTo>
                                <a:lnTo>
                                  <a:pt x="1576" y="27"/>
                                </a:lnTo>
                                <a:cubicBezTo>
                                  <a:pt x="1572" y="27"/>
                                  <a:pt x="1568" y="23"/>
                                  <a:pt x="1568" y="19"/>
                                </a:cubicBezTo>
                                <a:cubicBezTo>
                                  <a:pt x="1568" y="15"/>
                                  <a:pt x="1572" y="11"/>
                                  <a:pt x="1576" y="11"/>
                                </a:cubicBezTo>
                                <a:close/>
                                <a:moveTo>
                                  <a:pt x="1688" y="12"/>
                                </a:moveTo>
                                <a:lnTo>
                                  <a:pt x="1736" y="12"/>
                                </a:lnTo>
                                <a:cubicBezTo>
                                  <a:pt x="1741" y="12"/>
                                  <a:pt x="1744" y="16"/>
                                  <a:pt x="1744" y="20"/>
                                </a:cubicBezTo>
                                <a:cubicBezTo>
                                  <a:pt x="1744" y="25"/>
                                  <a:pt x="1741" y="28"/>
                                  <a:pt x="1736" y="28"/>
                                </a:cubicBezTo>
                                <a:lnTo>
                                  <a:pt x="1688" y="28"/>
                                </a:lnTo>
                                <a:cubicBezTo>
                                  <a:pt x="1684" y="28"/>
                                  <a:pt x="1680" y="24"/>
                                  <a:pt x="1680" y="20"/>
                                </a:cubicBezTo>
                                <a:cubicBezTo>
                                  <a:pt x="1680" y="15"/>
                                  <a:pt x="1684" y="12"/>
                                  <a:pt x="1688" y="12"/>
                                </a:cubicBezTo>
                                <a:close/>
                                <a:moveTo>
                                  <a:pt x="1800" y="13"/>
                                </a:moveTo>
                                <a:lnTo>
                                  <a:pt x="1848" y="13"/>
                                </a:lnTo>
                                <a:cubicBezTo>
                                  <a:pt x="1853" y="13"/>
                                  <a:pt x="1856" y="17"/>
                                  <a:pt x="1856" y="21"/>
                                </a:cubicBezTo>
                                <a:cubicBezTo>
                                  <a:pt x="1856" y="25"/>
                                  <a:pt x="1853" y="29"/>
                                  <a:pt x="1848" y="29"/>
                                </a:cubicBezTo>
                                <a:lnTo>
                                  <a:pt x="1800" y="29"/>
                                </a:lnTo>
                                <a:cubicBezTo>
                                  <a:pt x="1796" y="29"/>
                                  <a:pt x="1792" y="25"/>
                                  <a:pt x="1792" y="21"/>
                                </a:cubicBezTo>
                                <a:cubicBezTo>
                                  <a:pt x="1792" y="16"/>
                                  <a:pt x="1796" y="13"/>
                                  <a:pt x="1800" y="13"/>
                                </a:cubicBezTo>
                                <a:close/>
                                <a:moveTo>
                                  <a:pt x="1912" y="13"/>
                                </a:moveTo>
                                <a:lnTo>
                                  <a:pt x="1960" y="14"/>
                                </a:lnTo>
                                <a:cubicBezTo>
                                  <a:pt x="1965" y="14"/>
                                  <a:pt x="1968" y="17"/>
                                  <a:pt x="1968" y="22"/>
                                </a:cubicBezTo>
                                <a:cubicBezTo>
                                  <a:pt x="1968" y="26"/>
                                  <a:pt x="1965" y="30"/>
                                  <a:pt x="1960" y="30"/>
                                </a:cubicBezTo>
                                <a:lnTo>
                                  <a:pt x="1912" y="29"/>
                                </a:lnTo>
                                <a:cubicBezTo>
                                  <a:pt x="1908" y="29"/>
                                  <a:pt x="1904" y="26"/>
                                  <a:pt x="1904" y="21"/>
                                </a:cubicBezTo>
                                <a:cubicBezTo>
                                  <a:pt x="1904" y="17"/>
                                  <a:pt x="1908" y="13"/>
                                  <a:pt x="1912" y="13"/>
                                </a:cubicBezTo>
                                <a:close/>
                                <a:moveTo>
                                  <a:pt x="2024" y="14"/>
                                </a:moveTo>
                                <a:lnTo>
                                  <a:pt x="2072" y="14"/>
                                </a:lnTo>
                                <a:cubicBezTo>
                                  <a:pt x="2077" y="14"/>
                                  <a:pt x="2080" y="18"/>
                                  <a:pt x="2080" y="23"/>
                                </a:cubicBezTo>
                                <a:cubicBezTo>
                                  <a:pt x="2080" y="27"/>
                                  <a:pt x="2077" y="30"/>
                                  <a:pt x="2072" y="30"/>
                                </a:cubicBezTo>
                                <a:lnTo>
                                  <a:pt x="2024" y="30"/>
                                </a:lnTo>
                                <a:cubicBezTo>
                                  <a:pt x="2020" y="30"/>
                                  <a:pt x="2016" y="27"/>
                                  <a:pt x="2016" y="22"/>
                                </a:cubicBezTo>
                                <a:cubicBezTo>
                                  <a:pt x="2016" y="18"/>
                                  <a:pt x="2020" y="14"/>
                                  <a:pt x="2024" y="14"/>
                                </a:cubicBezTo>
                                <a:close/>
                                <a:moveTo>
                                  <a:pt x="2136" y="15"/>
                                </a:moveTo>
                                <a:lnTo>
                                  <a:pt x="2184" y="15"/>
                                </a:lnTo>
                                <a:cubicBezTo>
                                  <a:pt x="2189" y="15"/>
                                  <a:pt x="2192" y="19"/>
                                  <a:pt x="2192" y="23"/>
                                </a:cubicBezTo>
                                <a:cubicBezTo>
                                  <a:pt x="2192" y="28"/>
                                  <a:pt x="2189" y="31"/>
                                  <a:pt x="2184" y="31"/>
                                </a:cubicBezTo>
                                <a:lnTo>
                                  <a:pt x="2136" y="31"/>
                                </a:lnTo>
                                <a:cubicBezTo>
                                  <a:pt x="2132" y="31"/>
                                  <a:pt x="2128" y="27"/>
                                  <a:pt x="2128" y="23"/>
                                </a:cubicBezTo>
                                <a:cubicBezTo>
                                  <a:pt x="2128" y="18"/>
                                  <a:pt x="2132" y="15"/>
                                  <a:pt x="2136" y="15"/>
                                </a:cubicBezTo>
                                <a:close/>
                                <a:moveTo>
                                  <a:pt x="2248" y="16"/>
                                </a:moveTo>
                                <a:lnTo>
                                  <a:pt x="2296" y="16"/>
                                </a:lnTo>
                                <a:cubicBezTo>
                                  <a:pt x="2301" y="16"/>
                                  <a:pt x="2304" y="20"/>
                                  <a:pt x="2304" y="24"/>
                                </a:cubicBezTo>
                                <a:cubicBezTo>
                                  <a:pt x="2304" y="28"/>
                                  <a:pt x="2301" y="32"/>
                                  <a:pt x="2296" y="32"/>
                                </a:cubicBezTo>
                                <a:lnTo>
                                  <a:pt x="2248" y="32"/>
                                </a:lnTo>
                                <a:cubicBezTo>
                                  <a:pt x="2244" y="32"/>
                                  <a:pt x="2240" y="28"/>
                                  <a:pt x="2240" y="24"/>
                                </a:cubicBezTo>
                                <a:cubicBezTo>
                                  <a:pt x="2240" y="19"/>
                                  <a:pt x="2244" y="16"/>
                                  <a:pt x="2248" y="16"/>
                                </a:cubicBezTo>
                                <a:close/>
                                <a:moveTo>
                                  <a:pt x="2360" y="16"/>
                                </a:moveTo>
                                <a:lnTo>
                                  <a:pt x="2408" y="17"/>
                                </a:lnTo>
                                <a:cubicBezTo>
                                  <a:pt x="2413" y="17"/>
                                  <a:pt x="2416" y="20"/>
                                  <a:pt x="2416" y="25"/>
                                </a:cubicBezTo>
                                <a:cubicBezTo>
                                  <a:pt x="2416" y="29"/>
                                  <a:pt x="2413" y="33"/>
                                  <a:pt x="2408" y="33"/>
                                </a:cubicBezTo>
                                <a:lnTo>
                                  <a:pt x="2360" y="32"/>
                                </a:lnTo>
                                <a:cubicBezTo>
                                  <a:pt x="2356" y="32"/>
                                  <a:pt x="2352" y="29"/>
                                  <a:pt x="2352" y="24"/>
                                </a:cubicBezTo>
                                <a:cubicBezTo>
                                  <a:pt x="2352" y="20"/>
                                  <a:pt x="2356" y="16"/>
                                  <a:pt x="2360" y="16"/>
                                </a:cubicBezTo>
                                <a:close/>
                                <a:moveTo>
                                  <a:pt x="2472" y="17"/>
                                </a:moveTo>
                                <a:lnTo>
                                  <a:pt x="2520" y="18"/>
                                </a:lnTo>
                                <a:cubicBezTo>
                                  <a:pt x="2525" y="18"/>
                                  <a:pt x="2528" y="21"/>
                                  <a:pt x="2528" y="26"/>
                                </a:cubicBezTo>
                                <a:cubicBezTo>
                                  <a:pt x="2528" y="30"/>
                                  <a:pt x="2525" y="34"/>
                                  <a:pt x="2520" y="34"/>
                                </a:cubicBezTo>
                                <a:lnTo>
                                  <a:pt x="2472" y="33"/>
                                </a:lnTo>
                                <a:cubicBezTo>
                                  <a:pt x="2468" y="33"/>
                                  <a:pt x="2464" y="30"/>
                                  <a:pt x="2464" y="25"/>
                                </a:cubicBezTo>
                                <a:cubicBezTo>
                                  <a:pt x="2464" y="21"/>
                                  <a:pt x="2468" y="17"/>
                                  <a:pt x="2472" y="17"/>
                                </a:cubicBezTo>
                                <a:close/>
                                <a:moveTo>
                                  <a:pt x="2584" y="18"/>
                                </a:moveTo>
                                <a:lnTo>
                                  <a:pt x="2632" y="18"/>
                                </a:lnTo>
                                <a:cubicBezTo>
                                  <a:pt x="2637" y="18"/>
                                  <a:pt x="2640" y="22"/>
                                  <a:pt x="2640" y="26"/>
                                </a:cubicBezTo>
                                <a:cubicBezTo>
                                  <a:pt x="2640" y="31"/>
                                  <a:pt x="2637" y="34"/>
                                  <a:pt x="2632" y="34"/>
                                </a:cubicBezTo>
                                <a:lnTo>
                                  <a:pt x="2584" y="34"/>
                                </a:lnTo>
                                <a:cubicBezTo>
                                  <a:pt x="2580" y="34"/>
                                  <a:pt x="2576" y="30"/>
                                  <a:pt x="2576" y="26"/>
                                </a:cubicBezTo>
                                <a:cubicBezTo>
                                  <a:pt x="2576" y="21"/>
                                  <a:pt x="2580" y="18"/>
                                  <a:pt x="2584" y="18"/>
                                </a:cubicBezTo>
                                <a:close/>
                                <a:moveTo>
                                  <a:pt x="2696" y="19"/>
                                </a:moveTo>
                                <a:lnTo>
                                  <a:pt x="2744" y="19"/>
                                </a:lnTo>
                                <a:cubicBezTo>
                                  <a:pt x="2749" y="19"/>
                                  <a:pt x="2752" y="23"/>
                                  <a:pt x="2752" y="27"/>
                                </a:cubicBezTo>
                                <a:cubicBezTo>
                                  <a:pt x="2752" y="31"/>
                                  <a:pt x="2749" y="35"/>
                                  <a:pt x="2744" y="35"/>
                                </a:cubicBezTo>
                                <a:lnTo>
                                  <a:pt x="2696" y="35"/>
                                </a:lnTo>
                                <a:cubicBezTo>
                                  <a:pt x="2692" y="35"/>
                                  <a:pt x="2688" y="31"/>
                                  <a:pt x="2688" y="27"/>
                                </a:cubicBezTo>
                                <a:cubicBezTo>
                                  <a:pt x="2688" y="22"/>
                                  <a:pt x="2692" y="19"/>
                                  <a:pt x="2696" y="19"/>
                                </a:cubicBezTo>
                                <a:close/>
                                <a:moveTo>
                                  <a:pt x="2808" y="19"/>
                                </a:moveTo>
                                <a:lnTo>
                                  <a:pt x="2856" y="20"/>
                                </a:lnTo>
                                <a:cubicBezTo>
                                  <a:pt x="2861" y="20"/>
                                  <a:pt x="2864" y="23"/>
                                  <a:pt x="2864" y="28"/>
                                </a:cubicBezTo>
                                <a:cubicBezTo>
                                  <a:pt x="2864" y="32"/>
                                  <a:pt x="2861" y="36"/>
                                  <a:pt x="2856" y="36"/>
                                </a:cubicBezTo>
                                <a:lnTo>
                                  <a:pt x="2808" y="35"/>
                                </a:lnTo>
                                <a:cubicBezTo>
                                  <a:pt x="2804" y="35"/>
                                  <a:pt x="2800" y="32"/>
                                  <a:pt x="2800" y="27"/>
                                </a:cubicBezTo>
                                <a:cubicBezTo>
                                  <a:pt x="2800" y="23"/>
                                  <a:pt x="2804" y="19"/>
                                  <a:pt x="2808" y="19"/>
                                </a:cubicBezTo>
                                <a:close/>
                                <a:moveTo>
                                  <a:pt x="2920" y="20"/>
                                </a:moveTo>
                                <a:lnTo>
                                  <a:pt x="2968" y="21"/>
                                </a:lnTo>
                                <a:cubicBezTo>
                                  <a:pt x="2973" y="21"/>
                                  <a:pt x="2976" y="24"/>
                                  <a:pt x="2976" y="29"/>
                                </a:cubicBezTo>
                                <a:cubicBezTo>
                                  <a:pt x="2976" y="33"/>
                                  <a:pt x="2973" y="37"/>
                                  <a:pt x="2968" y="37"/>
                                </a:cubicBezTo>
                                <a:lnTo>
                                  <a:pt x="2920" y="36"/>
                                </a:lnTo>
                                <a:cubicBezTo>
                                  <a:pt x="2916" y="36"/>
                                  <a:pt x="2912" y="33"/>
                                  <a:pt x="2912" y="28"/>
                                </a:cubicBezTo>
                                <a:cubicBezTo>
                                  <a:pt x="2912" y="24"/>
                                  <a:pt x="2916" y="20"/>
                                  <a:pt x="2920" y="20"/>
                                </a:cubicBezTo>
                                <a:close/>
                                <a:moveTo>
                                  <a:pt x="3032" y="21"/>
                                </a:moveTo>
                                <a:lnTo>
                                  <a:pt x="3080" y="21"/>
                                </a:lnTo>
                                <a:cubicBezTo>
                                  <a:pt x="3085" y="21"/>
                                  <a:pt x="3088" y="25"/>
                                  <a:pt x="3088" y="29"/>
                                </a:cubicBezTo>
                                <a:cubicBezTo>
                                  <a:pt x="3088" y="34"/>
                                  <a:pt x="3085" y="37"/>
                                  <a:pt x="3080" y="37"/>
                                </a:cubicBezTo>
                                <a:lnTo>
                                  <a:pt x="3032" y="37"/>
                                </a:lnTo>
                                <a:cubicBezTo>
                                  <a:pt x="3028" y="37"/>
                                  <a:pt x="3024" y="33"/>
                                  <a:pt x="3024" y="29"/>
                                </a:cubicBezTo>
                                <a:cubicBezTo>
                                  <a:pt x="3024" y="25"/>
                                  <a:pt x="3028" y="21"/>
                                  <a:pt x="3032" y="21"/>
                                </a:cubicBezTo>
                                <a:close/>
                                <a:moveTo>
                                  <a:pt x="3144" y="22"/>
                                </a:moveTo>
                                <a:lnTo>
                                  <a:pt x="3192" y="22"/>
                                </a:lnTo>
                                <a:cubicBezTo>
                                  <a:pt x="3197" y="22"/>
                                  <a:pt x="3200" y="26"/>
                                  <a:pt x="3200" y="30"/>
                                </a:cubicBezTo>
                                <a:cubicBezTo>
                                  <a:pt x="3200" y="35"/>
                                  <a:pt x="3197" y="38"/>
                                  <a:pt x="3192" y="38"/>
                                </a:cubicBezTo>
                                <a:lnTo>
                                  <a:pt x="3144" y="38"/>
                                </a:lnTo>
                                <a:cubicBezTo>
                                  <a:pt x="3140" y="38"/>
                                  <a:pt x="3136" y="34"/>
                                  <a:pt x="3136" y="30"/>
                                </a:cubicBezTo>
                                <a:cubicBezTo>
                                  <a:pt x="3136" y="25"/>
                                  <a:pt x="3140" y="22"/>
                                  <a:pt x="3144" y="22"/>
                                </a:cubicBezTo>
                                <a:close/>
                                <a:moveTo>
                                  <a:pt x="3256" y="22"/>
                                </a:moveTo>
                                <a:lnTo>
                                  <a:pt x="3304" y="23"/>
                                </a:lnTo>
                                <a:cubicBezTo>
                                  <a:pt x="3309" y="23"/>
                                  <a:pt x="3312" y="26"/>
                                  <a:pt x="3312" y="31"/>
                                </a:cubicBezTo>
                                <a:cubicBezTo>
                                  <a:pt x="3312" y="35"/>
                                  <a:pt x="3309" y="39"/>
                                  <a:pt x="3304" y="39"/>
                                </a:cubicBezTo>
                                <a:lnTo>
                                  <a:pt x="3256" y="38"/>
                                </a:lnTo>
                                <a:cubicBezTo>
                                  <a:pt x="3252" y="38"/>
                                  <a:pt x="3248" y="35"/>
                                  <a:pt x="3248" y="30"/>
                                </a:cubicBezTo>
                                <a:cubicBezTo>
                                  <a:pt x="3248" y="26"/>
                                  <a:pt x="3252" y="22"/>
                                  <a:pt x="3256" y="22"/>
                                </a:cubicBezTo>
                                <a:close/>
                                <a:moveTo>
                                  <a:pt x="3368" y="23"/>
                                </a:moveTo>
                                <a:lnTo>
                                  <a:pt x="3416" y="24"/>
                                </a:lnTo>
                                <a:cubicBezTo>
                                  <a:pt x="3421" y="24"/>
                                  <a:pt x="3424" y="27"/>
                                  <a:pt x="3424" y="32"/>
                                </a:cubicBezTo>
                                <a:cubicBezTo>
                                  <a:pt x="3424" y="36"/>
                                  <a:pt x="3421" y="40"/>
                                  <a:pt x="3416" y="40"/>
                                </a:cubicBezTo>
                                <a:lnTo>
                                  <a:pt x="3368" y="39"/>
                                </a:lnTo>
                                <a:cubicBezTo>
                                  <a:pt x="3364" y="39"/>
                                  <a:pt x="3360" y="36"/>
                                  <a:pt x="3360" y="31"/>
                                </a:cubicBezTo>
                                <a:cubicBezTo>
                                  <a:pt x="3360" y="27"/>
                                  <a:pt x="3364" y="23"/>
                                  <a:pt x="3368" y="23"/>
                                </a:cubicBezTo>
                                <a:close/>
                                <a:moveTo>
                                  <a:pt x="3480" y="24"/>
                                </a:moveTo>
                                <a:lnTo>
                                  <a:pt x="3528" y="24"/>
                                </a:lnTo>
                                <a:cubicBezTo>
                                  <a:pt x="3533" y="24"/>
                                  <a:pt x="3536" y="28"/>
                                  <a:pt x="3536" y="32"/>
                                </a:cubicBezTo>
                                <a:cubicBezTo>
                                  <a:pt x="3536" y="37"/>
                                  <a:pt x="3533" y="40"/>
                                  <a:pt x="3528" y="40"/>
                                </a:cubicBezTo>
                                <a:lnTo>
                                  <a:pt x="3480" y="40"/>
                                </a:lnTo>
                                <a:cubicBezTo>
                                  <a:pt x="3476" y="40"/>
                                  <a:pt x="3472" y="36"/>
                                  <a:pt x="3472" y="32"/>
                                </a:cubicBezTo>
                                <a:cubicBezTo>
                                  <a:pt x="3472" y="28"/>
                                  <a:pt x="3476" y="24"/>
                                  <a:pt x="3480" y="24"/>
                                </a:cubicBezTo>
                                <a:close/>
                                <a:moveTo>
                                  <a:pt x="3592" y="25"/>
                                </a:moveTo>
                                <a:lnTo>
                                  <a:pt x="3640" y="25"/>
                                </a:lnTo>
                                <a:cubicBezTo>
                                  <a:pt x="3645" y="25"/>
                                  <a:pt x="3648" y="29"/>
                                  <a:pt x="3648" y="33"/>
                                </a:cubicBezTo>
                                <a:cubicBezTo>
                                  <a:pt x="3648" y="38"/>
                                  <a:pt x="3645" y="41"/>
                                  <a:pt x="3640" y="41"/>
                                </a:cubicBezTo>
                                <a:lnTo>
                                  <a:pt x="3592" y="41"/>
                                </a:lnTo>
                                <a:cubicBezTo>
                                  <a:pt x="3588" y="41"/>
                                  <a:pt x="3584" y="37"/>
                                  <a:pt x="3584" y="33"/>
                                </a:cubicBezTo>
                                <a:cubicBezTo>
                                  <a:pt x="3584" y="28"/>
                                  <a:pt x="3588" y="25"/>
                                  <a:pt x="3592" y="25"/>
                                </a:cubicBezTo>
                                <a:close/>
                                <a:moveTo>
                                  <a:pt x="3704" y="26"/>
                                </a:moveTo>
                                <a:lnTo>
                                  <a:pt x="3752" y="26"/>
                                </a:lnTo>
                                <a:cubicBezTo>
                                  <a:pt x="3757" y="26"/>
                                  <a:pt x="3760" y="29"/>
                                  <a:pt x="3760" y="34"/>
                                </a:cubicBezTo>
                                <a:cubicBezTo>
                                  <a:pt x="3760" y="38"/>
                                  <a:pt x="3757" y="42"/>
                                  <a:pt x="3752" y="42"/>
                                </a:cubicBezTo>
                                <a:lnTo>
                                  <a:pt x="3704" y="42"/>
                                </a:lnTo>
                                <a:cubicBezTo>
                                  <a:pt x="3700" y="42"/>
                                  <a:pt x="3696" y="38"/>
                                  <a:pt x="3696" y="33"/>
                                </a:cubicBezTo>
                                <a:cubicBezTo>
                                  <a:pt x="3696" y="29"/>
                                  <a:pt x="3700" y="26"/>
                                  <a:pt x="3704" y="26"/>
                                </a:cubicBezTo>
                                <a:close/>
                                <a:moveTo>
                                  <a:pt x="3816" y="26"/>
                                </a:moveTo>
                                <a:lnTo>
                                  <a:pt x="3864" y="27"/>
                                </a:lnTo>
                                <a:cubicBezTo>
                                  <a:pt x="3869" y="27"/>
                                  <a:pt x="3872" y="30"/>
                                  <a:pt x="3872" y="35"/>
                                </a:cubicBezTo>
                                <a:cubicBezTo>
                                  <a:pt x="3872" y="39"/>
                                  <a:pt x="3869" y="43"/>
                                  <a:pt x="3864" y="43"/>
                                </a:cubicBezTo>
                                <a:lnTo>
                                  <a:pt x="3816" y="42"/>
                                </a:lnTo>
                                <a:cubicBezTo>
                                  <a:pt x="3812" y="42"/>
                                  <a:pt x="3808" y="39"/>
                                  <a:pt x="3808" y="34"/>
                                </a:cubicBezTo>
                                <a:cubicBezTo>
                                  <a:pt x="3808" y="30"/>
                                  <a:pt x="3812" y="26"/>
                                  <a:pt x="3816" y="26"/>
                                </a:cubicBezTo>
                                <a:close/>
                                <a:moveTo>
                                  <a:pt x="3928" y="27"/>
                                </a:moveTo>
                                <a:lnTo>
                                  <a:pt x="3976" y="27"/>
                                </a:lnTo>
                                <a:cubicBezTo>
                                  <a:pt x="3981" y="27"/>
                                  <a:pt x="3984" y="31"/>
                                  <a:pt x="3984" y="35"/>
                                </a:cubicBezTo>
                                <a:cubicBezTo>
                                  <a:pt x="3984" y="40"/>
                                  <a:pt x="3981" y="43"/>
                                  <a:pt x="3976" y="43"/>
                                </a:cubicBezTo>
                                <a:lnTo>
                                  <a:pt x="3928" y="43"/>
                                </a:lnTo>
                                <a:cubicBezTo>
                                  <a:pt x="3924" y="43"/>
                                  <a:pt x="3920" y="39"/>
                                  <a:pt x="3920" y="35"/>
                                </a:cubicBezTo>
                                <a:cubicBezTo>
                                  <a:pt x="3920" y="31"/>
                                  <a:pt x="3924" y="27"/>
                                  <a:pt x="3928" y="27"/>
                                </a:cubicBezTo>
                                <a:close/>
                                <a:moveTo>
                                  <a:pt x="4040" y="28"/>
                                </a:moveTo>
                                <a:lnTo>
                                  <a:pt x="4088" y="28"/>
                                </a:lnTo>
                                <a:cubicBezTo>
                                  <a:pt x="4093" y="28"/>
                                  <a:pt x="4096" y="32"/>
                                  <a:pt x="4096" y="36"/>
                                </a:cubicBezTo>
                                <a:cubicBezTo>
                                  <a:pt x="4096" y="41"/>
                                  <a:pt x="4093" y="44"/>
                                  <a:pt x="4088" y="44"/>
                                </a:cubicBezTo>
                                <a:lnTo>
                                  <a:pt x="4040" y="44"/>
                                </a:lnTo>
                                <a:cubicBezTo>
                                  <a:pt x="4036" y="44"/>
                                  <a:pt x="4032" y="40"/>
                                  <a:pt x="4032" y="36"/>
                                </a:cubicBezTo>
                                <a:cubicBezTo>
                                  <a:pt x="4032" y="31"/>
                                  <a:pt x="4036" y="28"/>
                                  <a:pt x="4040" y="28"/>
                                </a:cubicBezTo>
                                <a:close/>
                                <a:moveTo>
                                  <a:pt x="4152" y="29"/>
                                </a:moveTo>
                                <a:lnTo>
                                  <a:pt x="4200" y="29"/>
                                </a:lnTo>
                                <a:cubicBezTo>
                                  <a:pt x="4205" y="29"/>
                                  <a:pt x="4208" y="33"/>
                                  <a:pt x="4208" y="37"/>
                                </a:cubicBezTo>
                                <a:cubicBezTo>
                                  <a:pt x="4208" y="41"/>
                                  <a:pt x="4205" y="45"/>
                                  <a:pt x="4200" y="45"/>
                                </a:cubicBezTo>
                                <a:lnTo>
                                  <a:pt x="4152" y="45"/>
                                </a:lnTo>
                                <a:cubicBezTo>
                                  <a:pt x="4148" y="45"/>
                                  <a:pt x="4144" y="41"/>
                                  <a:pt x="4144" y="37"/>
                                </a:cubicBezTo>
                                <a:cubicBezTo>
                                  <a:pt x="4144" y="32"/>
                                  <a:pt x="4148" y="29"/>
                                  <a:pt x="4152" y="29"/>
                                </a:cubicBezTo>
                                <a:close/>
                                <a:moveTo>
                                  <a:pt x="4264" y="29"/>
                                </a:moveTo>
                                <a:lnTo>
                                  <a:pt x="4312" y="30"/>
                                </a:lnTo>
                                <a:cubicBezTo>
                                  <a:pt x="4317" y="30"/>
                                  <a:pt x="4320" y="33"/>
                                  <a:pt x="4320" y="38"/>
                                </a:cubicBezTo>
                                <a:cubicBezTo>
                                  <a:pt x="4320" y="42"/>
                                  <a:pt x="4317" y="46"/>
                                  <a:pt x="4312" y="46"/>
                                </a:cubicBezTo>
                                <a:lnTo>
                                  <a:pt x="4264" y="45"/>
                                </a:lnTo>
                                <a:cubicBezTo>
                                  <a:pt x="4260" y="45"/>
                                  <a:pt x="4256" y="42"/>
                                  <a:pt x="4256" y="37"/>
                                </a:cubicBezTo>
                                <a:cubicBezTo>
                                  <a:pt x="4256" y="33"/>
                                  <a:pt x="4260" y="29"/>
                                  <a:pt x="4264" y="29"/>
                                </a:cubicBezTo>
                                <a:close/>
                                <a:moveTo>
                                  <a:pt x="4376" y="30"/>
                                </a:moveTo>
                                <a:lnTo>
                                  <a:pt x="4424" y="30"/>
                                </a:lnTo>
                                <a:cubicBezTo>
                                  <a:pt x="4429" y="30"/>
                                  <a:pt x="4432" y="34"/>
                                  <a:pt x="4432" y="38"/>
                                </a:cubicBezTo>
                                <a:cubicBezTo>
                                  <a:pt x="4432" y="43"/>
                                  <a:pt x="4429" y="46"/>
                                  <a:pt x="4424" y="46"/>
                                </a:cubicBezTo>
                                <a:lnTo>
                                  <a:pt x="4376" y="46"/>
                                </a:lnTo>
                                <a:cubicBezTo>
                                  <a:pt x="4372" y="46"/>
                                  <a:pt x="4368" y="42"/>
                                  <a:pt x="4368" y="38"/>
                                </a:cubicBezTo>
                                <a:cubicBezTo>
                                  <a:pt x="4368" y="34"/>
                                  <a:pt x="4372" y="30"/>
                                  <a:pt x="4376" y="30"/>
                                </a:cubicBezTo>
                                <a:close/>
                                <a:moveTo>
                                  <a:pt x="4488" y="31"/>
                                </a:moveTo>
                                <a:lnTo>
                                  <a:pt x="4536" y="31"/>
                                </a:lnTo>
                                <a:cubicBezTo>
                                  <a:pt x="4541" y="31"/>
                                  <a:pt x="4544" y="35"/>
                                  <a:pt x="4544" y="39"/>
                                </a:cubicBezTo>
                                <a:cubicBezTo>
                                  <a:pt x="4544" y="44"/>
                                  <a:pt x="4541" y="47"/>
                                  <a:pt x="4536" y="47"/>
                                </a:cubicBezTo>
                                <a:lnTo>
                                  <a:pt x="4488" y="47"/>
                                </a:lnTo>
                                <a:cubicBezTo>
                                  <a:pt x="4484" y="47"/>
                                  <a:pt x="4480" y="43"/>
                                  <a:pt x="4480" y="39"/>
                                </a:cubicBezTo>
                                <a:cubicBezTo>
                                  <a:pt x="4480" y="34"/>
                                  <a:pt x="4484" y="31"/>
                                  <a:pt x="4488" y="31"/>
                                </a:cubicBezTo>
                                <a:close/>
                                <a:moveTo>
                                  <a:pt x="4600" y="32"/>
                                </a:moveTo>
                                <a:lnTo>
                                  <a:pt x="4648" y="32"/>
                                </a:lnTo>
                                <a:cubicBezTo>
                                  <a:pt x="4653" y="32"/>
                                  <a:pt x="4656" y="36"/>
                                  <a:pt x="4656" y="40"/>
                                </a:cubicBezTo>
                                <a:cubicBezTo>
                                  <a:pt x="4656" y="44"/>
                                  <a:pt x="4653" y="48"/>
                                  <a:pt x="4648" y="48"/>
                                </a:cubicBezTo>
                                <a:lnTo>
                                  <a:pt x="4600" y="48"/>
                                </a:lnTo>
                                <a:cubicBezTo>
                                  <a:pt x="4596" y="48"/>
                                  <a:pt x="4592" y="44"/>
                                  <a:pt x="4592" y="40"/>
                                </a:cubicBezTo>
                                <a:cubicBezTo>
                                  <a:pt x="4592" y="35"/>
                                  <a:pt x="4596" y="32"/>
                                  <a:pt x="4600" y="32"/>
                                </a:cubicBezTo>
                                <a:close/>
                                <a:moveTo>
                                  <a:pt x="4712" y="32"/>
                                </a:moveTo>
                                <a:lnTo>
                                  <a:pt x="4760" y="33"/>
                                </a:lnTo>
                                <a:cubicBezTo>
                                  <a:pt x="4765" y="33"/>
                                  <a:pt x="4768" y="36"/>
                                  <a:pt x="4768" y="41"/>
                                </a:cubicBezTo>
                                <a:cubicBezTo>
                                  <a:pt x="4768" y="45"/>
                                  <a:pt x="4765" y="49"/>
                                  <a:pt x="4760" y="49"/>
                                </a:cubicBezTo>
                                <a:lnTo>
                                  <a:pt x="4712" y="48"/>
                                </a:lnTo>
                                <a:cubicBezTo>
                                  <a:pt x="4708" y="48"/>
                                  <a:pt x="4704" y="45"/>
                                  <a:pt x="4704" y="40"/>
                                </a:cubicBezTo>
                                <a:cubicBezTo>
                                  <a:pt x="4704" y="36"/>
                                  <a:pt x="4708" y="32"/>
                                  <a:pt x="4712" y="32"/>
                                </a:cubicBezTo>
                                <a:close/>
                                <a:moveTo>
                                  <a:pt x="4824" y="33"/>
                                </a:moveTo>
                                <a:lnTo>
                                  <a:pt x="4872" y="33"/>
                                </a:lnTo>
                                <a:cubicBezTo>
                                  <a:pt x="4877" y="33"/>
                                  <a:pt x="4880" y="37"/>
                                  <a:pt x="4880" y="42"/>
                                </a:cubicBezTo>
                                <a:cubicBezTo>
                                  <a:pt x="4880" y="46"/>
                                  <a:pt x="4877" y="49"/>
                                  <a:pt x="4872" y="49"/>
                                </a:cubicBezTo>
                                <a:lnTo>
                                  <a:pt x="4824" y="49"/>
                                </a:lnTo>
                                <a:cubicBezTo>
                                  <a:pt x="4820" y="49"/>
                                  <a:pt x="4816" y="45"/>
                                  <a:pt x="4816" y="41"/>
                                </a:cubicBezTo>
                                <a:cubicBezTo>
                                  <a:pt x="4816" y="37"/>
                                  <a:pt x="4820" y="33"/>
                                  <a:pt x="4824" y="33"/>
                                </a:cubicBezTo>
                                <a:close/>
                                <a:moveTo>
                                  <a:pt x="4936" y="34"/>
                                </a:moveTo>
                                <a:lnTo>
                                  <a:pt x="4984" y="34"/>
                                </a:lnTo>
                                <a:cubicBezTo>
                                  <a:pt x="4989" y="34"/>
                                  <a:pt x="4992" y="38"/>
                                  <a:pt x="4992" y="42"/>
                                </a:cubicBezTo>
                                <a:cubicBezTo>
                                  <a:pt x="4992" y="47"/>
                                  <a:pt x="4989" y="50"/>
                                  <a:pt x="4984" y="50"/>
                                </a:cubicBezTo>
                                <a:lnTo>
                                  <a:pt x="4936" y="50"/>
                                </a:lnTo>
                                <a:cubicBezTo>
                                  <a:pt x="4932" y="50"/>
                                  <a:pt x="4928" y="46"/>
                                  <a:pt x="4928" y="42"/>
                                </a:cubicBezTo>
                                <a:cubicBezTo>
                                  <a:pt x="4928" y="37"/>
                                  <a:pt x="4932" y="34"/>
                                  <a:pt x="4936" y="34"/>
                                </a:cubicBezTo>
                                <a:close/>
                                <a:moveTo>
                                  <a:pt x="5048" y="35"/>
                                </a:moveTo>
                                <a:lnTo>
                                  <a:pt x="5096" y="35"/>
                                </a:lnTo>
                                <a:cubicBezTo>
                                  <a:pt x="5101" y="35"/>
                                  <a:pt x="5104" y="39"/>
                                  <a:pt x="5104" y="43"/>
                                </a:cubicBezTo>
                                <a:cubicBezTo>
                                  <a:pt x="5104" y="47"/>
                                  <a:pt x="5101" y="51"/>
                                  <a:pt x="5096" y="51"/>
                                </a:cubicBezTo>
                                <a:lnTo>
                                  <a:pt x="5048" y="51"/>
                                </a:lnTo>
                                <a:cubicBezTo>
                                  <a:pt x="5044" y="51"/>
                                  <a:pt x="5040" y="47"/>
                                  <a:pt x="5040" y="43"/>
                                </a:cubicBezTo>
                                <a:cubicBezTo>
                                  <a:pt x="5040" y="38"/>
                                  <a:pt x="5044" y="35"/>
                                  <a:pt x="5048" y="35"/>
                                </a:cubicBezTo>
                                <a:close/>
                                <a:moveTo>
                                  <a:pt x="5160" y="35"/>
                                </a:moveTo>
                                <a:lnTo>
                                  <a:pt x="5208" y="36"/>
                                </a:lnTo>
                                <a:cubicBezTo>
                                  <a:pt x="5213" y="36"/>
                                  <a:pt x="5216" y="39"/>
                                  <a:pt x="5216" y="44"/>
                                </a:cubicBezTo>
                                <a:cubicBezTo>
                                  <a:pt x="5216" y="48"/>
                                  <a:pt x="5213" y="52"/>
                                  <a:pt x="5208" y="52"/>
                                </a:cubicBezTo>
                                <a:lnTo>
                                  <a:pt x="5160" y="51"/>
                                </a:lnTo>
                                <a:cubicBezTo>
                                  <a:pt x="5156" y="51"/>
                                  <a:pt x="5152" y="48"/>
                                  <a:pt x="5152" y="43"/>
                                </a:cubicBezTo>
                                <a:cubicBezTo>
                                  <a:pt x="5152" y="39"/>
                                  <a:pt x="5156" y="35"/>
                                  <a:pt x="5160" y="35"/>
                                </a:cubicBezTo>
                                <a:close/>
                                <a:moveTo>
                                  <a:pt x="5272" y="36"/>
                                </a:moveTo>
                                <a:lnTo>
                                  <a:pt x="5320" y="36"/>
                                </a:lnTo>
                                <a:cubicBezTo>
                                  <a:pt x="5325" y="37"/>
                                  <a:pt x="5328" y="40"/>
                                  <a:pt x="5328" y="45"/>
                                </a:cubicBezTo>
                                <a:cubicBezTo>
                                  <a:pt x="5328" y="49"/>
                                  <a:pt x="5325" y="53"/>
                                  <a:pt x="5320" y="52"/>
                                </a:cubicBezTo>
                                <a:lnTo>
                                  <a:pt x="5272" y="52"/>
                                </a:lnTo>
                                <a:cubicBezTo>
                                  <a:pt x="5268" y="52"/>
                                  <a:pt x="5264" y="49"/>
                                  <a:pt x="5264" y="44"/>
                                </a:cubicBezTo>
                                <a:cubicBezTo>
                                  <a:pt x="5264" y="40"/>
                                  <a:pt x="5268" y="36"/>
                                  <a:pt x="5272" y="36"/>
                                </a:cubicBezTo>
                                <a:close/>
                                <a:moveTo>
                                  <a:pt x="5384" y="37"/>
                                </a:moveTo>
                                <a:lnTo>
                                  <a:pt x="5432" y="37"/>
                                </a:lnTo>
                                <a:cubicBezTo>
                                  <a:pt x="5437" y="37"/>
                                  <a:pt x="5440" y="41"/>
                                  <a:pt x="5440" y="45"/>
                                </a:cubicBezTo>
                                <a:cubicBezTo>
                                  <a:pt x="5440" y="50"/>
                                  <a:pt x="5437" y="53"/>
                                  <a:pt x="5432" y="53"/>
                                </a:cubicBezTo>
                                <a:lnTo>
                                  <a:pt x="5384" y="53"/>
                                </a:lnTo>
                                <a:cubicBezTo>
                                  <a:pt x="5380" y="53"/>
                                  <a:pt x="5376" y="49"/>
                                  <a:pt x="5376" y="45"/>
                                </a:cubicBezTo>
                                <a:cubicBezTo>
                                  <a:pt x="5376" y="40"/>
                                  <a:pt x="5380" y="37"/>
                                  <a:pt x="5384" y="37"/>
                                </a:cubicBezTo>
                                <a:close/>
                                <a:moveTo>
                                  <a:pt x="5496" y="38"/>
                                </a:moveTo>
                                <a:lnTo>
                                  <a:pt x="5544" y="38"/>
                                </a:lnTo>
                                <a:cubicBezTo>
                                  <a:pt x="5549" y="38"/>
                                  <a:pt x="5552" y="42"/>
                                  <a:pt x="5552" y="46"/>
                                </a:cubicBezTo>
                                <a:cubicBezTo>
                                  <a:pt x="5552" y="50"/>
                                  <a:pt x="5549" y="54"/>
                                  <a:pt x="5544" y="54"/>
                                </a:cubicBezTo>
                                <a:lnTo>
                                  <a:pt x="5496" y="54"/>
                                </a:lnTo>
                                <a:cubicBezTo>
                                  <a:pt x="5492" y="54"/>
                                  <a:pt x="5488" y="50"/>
                                  <a:pt x="5488" y="46"/>
                                </a:cubicBezTo>
                                <a:cubicBezTo>
                                  <a:pt x="5488" y="41"/>
                                  <a:pt x="5492" y="38"/>
                                  <a:pt x="5496" y="38"/>
                                </a:cubicBezTo>
                                <a:close/>
                                <a:moveTo>
                                  <a:pt x="5608" y="38"/>
                                </a:moveTo>
                                <a:lnTo>
                                  <a:pt x="5656" y="39"/>
                                </a:lnTo>
                                <a:cubicBezTo>
                                  <a:pt x="5661" y="39"/>
                                  <a:pt x="5664" y="42"/>
                                  <a:pt x="5664" y="47"/>
                                </a:cubicBezTo>
                                <a:cubicBezTo>
                                  <a:pt x="5664" y="51"/>
                                  <a:pt x="5661" y="55"/>
                                  <a:pt x="5656" y="55"/>
                                </a:cubicBezTo>
                                <a:lnTo>
                                  <a:pt x="5608" y="54"/>
                                </a:lnTo>
                                <a:cubicBezTo>
                                  <a:pt x="5604" y="54"/>
                                  <a:pt x="5600" y="51"/>
                                  <a:pt x="5600" y="46"/>
                                </a:cubicBezTo>
                                <a:cubicBezTo>
                                  <a:pt x="5600" y="42"/>
                                  <a:pt x="5604" y="38"/>
                                  <a:pt x="5608" y="38"/>
                                </a:cubicBezTo>
                                <a:close/>
                                <a:moveTo>
                                  <a:pt x="5720" y="39"/>
                                </a:moveTo>
                                <a:lnTo>
                                  <a:pt x="5768" y="40"/>
                                </a:lnTo>
                                <a:cubicBezTo>
                                  <a:pt x="5773" y="40"/>
                                  <a:pt x="5776" y="43"/>
                                  <a:pt x="5776" y="48"/>
                                </a:cubicBezTo>
                                <a:cubicBezTo>
                                  <a:pt x="5776" y="52"/>
                                  <a:pt x="5773" y="56"/>
                                  <a:pt x="5768" y="56"/>
                                </a:cubicBezTo>
                                <a:lnTo>
                                  <a:pt x="5720" y="55"/>
                                </a:lnTo>
                                <a:cubicBezTo>
                                  <a:pt x="5716" y="55"/>
                                  <a:pt x="5712" y="52"/>
                                  <a:pt x="5712" y="47"/>
                                </a:cubicBezTo>
                                <a:cubicBezTo>
                                  <a:pt x="5712" y="43"/>
                                  <a:pt x="5716" y="39"/>
                                  <a:pt x="5720" y="39"/>
                                </a:cubicBezTo>
                                <a:close/>
                                <a:moveTo>
                                  <a:pt x="5832" y="40"/>
                                </a:moveTo>
                                <a:lnTo>
                                  <a:pt x="5880" y="40"/>
                                </a:lnTo>
                                <a:cubicBezTo>
                                  <a:pt x="5885" y="40"/>
                                  <a:pt x="5888" y="44"/>
                                  <a:pt x="5888" y="48"/>
                                </a:cubicBezTo>
                                <a:cubicBezTo>
                                  <a:pt x="5888" y="53"/>
                                  <a:pt x="5885" y="56"/>
                                  <a:pt x="5880" y="56"/>
                                </a:cubicBezTo>
                                <a:lnTo>
                                  <a:pt x="5832" y="56"/>
                                </a:lnTo>
                                <a:cubicBezTo>
                                  <a:pt x="5828" y="56"/>
                                  <a:pt x="5824" y="52"/>
                                  <a:pt x="5824" y="48"/>
                                </a:cubicBezTo>
                                <a:cubicBezTo>
                                  <a:pt x="5824" y="43"/>
                                  <a:pt x="5828" y="40"/>
                                  <a:pt x="5832" y="40"/>
                                </a:cubicBezTo>
                                <a:close/>
                                <a:moveTo>
                                  <a:pt x="5944" y="41"/>
                                </a:moveTo>
                                <a:lnTo>
                                  <a:pt x="5992" y="41"/>
                                </a:lnTo>
                                <a:cubicBezTo>
                                  <a:pt x="5997" y="41"/>
                                  <a:pt x="6000" y="45"/>
                                  <a:pt x="6000" y="49"/>
                                </a:cubicBezTo>
                                <a:cubicBezTo>
                                  <a:pt x="6000" y="54"/>
                                  <a:pt x="5997" y="57"/>
                                  <a:pt x="5992" y="57"/>
                                </a:cubicBezTo>
                                <a:lnTo>
                                  <a:pt x="5944" y="57"/>
                                </a:lnTo>
                                <a:cubicBezTo>
                                  <a:pt x="5940" y="57"/>
                                  <a:pt x="5936" y="53"/>
                                  <a:pt x="5936" y="49"/>
                                </a:cubicBezTo>
                                <a:cubicBezTo>
                                  <a:pt x="5936" y="44"/>
                                  <a:pt x="5940" y="41"/>
                                  <a:pt x="5944" y="41"/>
                                </a:cubicBezTo>
                                <a:close/>
                                <a:moveTo>
                                  <a:pt x="6056" y="41"/>
                                </a:moveTo>
                                <a:lnTo>
                                  <a:pt x="6104" y="42"/>
                                </a:lnTo>
                                <a:cubicBezTo>
                                  <a:pt x="6109" y="42"/>
                                  <a:pt x="6112" y="45"/>
                                  <a:pt x="6112" y="50"/>
                                </a:cubicBezTo>
                                <a:cubicBezTo>
                                  <a:pt x="6112" y="54"/>
                                  <a:pt x="6109" y="58"/>
                                  <a:pt x="6104" y="58"/>
                                </a:cubicBezTo>
                                <a:lnTo>
                                  <a:pt x="6056" y="57"/>
                                </a:lnTo>
                                <a:cubicBezTo>
                                  <a:pt x="6052" y="57"/>
                                  <a:pt x="6048" y="54"/>
                                  <a:pt x="6048" y="49"/>
                                </a:cubicBezTo>
                                <a:cubicBezTo>
                                  <a:pt x="6048" y="45"/>
                                  <a:pt x="6052" y="41"/>
                                  <a:pt x="6056" y="41"/>
                                </a:cubicBezTo>
                                <a:close/>
                                <a:moveTo>
                                  <a:pt x="6168" y="42"/>
                                </a:moveTo>
                                <a:lnTo>
                                  <a:pt x="6216" y="43"/>
                                </a:lnTo>
                                <a:cubicBezTo>
                                  <a:pt x="6221" y="43"/>
                                  <a:pt x="6224" y="46"/>
                                  <a:pt x="6224" y="51"/>
                                </a:cubicBezTo>
                                <a:cubicBezTo>
                                  <a:pt x="6224" y="55"/>
                                  <a:pt x="6221" y="59"/>
                                  <a:pt x="6216" y="59"/>
                                </a:cubicBezTo>
                                <a:lnTo>
                                  <a:pt x="6168" y="58"/>
                                </a:lnTo>
                                <a:cubicBezTo>
                                  <a:pt x="6164" y="58"/>
                                  <a:pt x="6160" y="55"/>
                                  <a:pt x="6160" y="50"/>
                                </a:cubicBezTo>
                                <a:cubicBezTo>
                                  <a:pt x="6160" y="46"/>
                                  <a:pt x="6164" y="42"/>
                                  <a:pt x="6168" y="42"/>
                                </a:cubicBezTo>
                                <a:close/>
                                <a:moveTo>
                                  <a:pt x="6280" y="43"/>
                                </a:moveTo>
                                <a:lnTo>
                                  <a:pt x="6328" y="43"/>
                                </a:lnTo>
                                <a:cubicBezTo>
                                  <a:pt x="6333" y="43"/>
                                  <a:pt x="6336" y="47"/>
                                  <a:pt x="6336" y="51"/>
                                </a:cubicBezTo>
                                <a:cubicBezTo>
                                  <a:pt x="6336" y="56"/>
                                  <a:pt x="6333" y="59"/>
                                  <a:pt x="6328" y="59"/>
                                </a:cubicBezTo>
                                <a:lnTo>
                                  <a:pt x="6280" y="59"/>
                                </a:lnTo>
                                <a:cubicBezTo>
                                  <a:pt x="6276" y="59"/>
                                  <a:pt x="6272" y="55"/>
                                  <a:pt x="6272" y="51"/>
                                </a:cubicBezTo>
                                <a:cubicBezTo>
                                  <a:pt x="6272" y="47"/>
                                  <a:pt x="6276" y="43"/>
                                  <a:pt x="6280" y="43"/>
                                </a:cubicBezTo>
                                <a:close/>
                                <a:moveTo>
                                  <a:pt x="6392" y="44"/>
                                </a:moveTo>
                                <a:lnTo>
                                  <a:pt x="6440" y="44"/>
                                </a:lnTo>
                                <a:cubicBezTo>
                                  <a:pt x="6445" y="44"/>
                                  <a:pt x="6448" y="48"/>
                                  <a:pt x="6448" y="52"/>
                                </a:cubicBezTo>
                                <a:cubicBezTo>
                                  <a:pt x="6448" y="57"/>
                                  <a:pt x="6445" y="60"/>
                                  <a:pt x="6440" y="60"/>
                                </a:cubicBezTo>
                                <a:lnTo>
                                  <a:pt x="6392" y="60"/>
                                </a:lnTo>
                                <a:cubicBezTo>
                                  <a:pt x="6388" y="60"/>
                                  <a:pt x="6384" y="56"/>
                                  <a:pt x="6384" y="52"/>
                                </a:cubicBezTo>
                                <a:cubicBezTo>
                                  <a:pt x="6384" y="47"/>
                                  <a:pt x="6388" y="44"/>
                                  <a:pt x="6392" y="44"/>
                                </a:cubicBezTo>
                                <a:close/>
                                <a:moveTo>
                                  <a:pt x="6504" y="45"/>
                                </a:moveTo>
                                <a:lnTo>
                                  <a:pt x="6552" y="45"/>
                                </a:lnTo>
                                <a:cubicBezTo>
                                  <a:pt x="6557" y="45"/>
                                  <a:pt x="6560" y="48"/>
                                  <a:pt x="6560" y="53"/>
                                </a:cubicBezTo>
                                <a:cubicBezTo>
                                  <a:pt x="6560" y="57"/>
                                  <a:pt x="6557" y="61"/>
                                  <a:pt x="6552" y="61"/>
                                </a:cubicBezTo>
                                <a:lnTo>
                                  <a:pt x="6504" y="61"/>
                                </a:lnTo>
                                <a:cubicBezTo>
                                  <a:pt x="6500" y="60"/>
                                  <a:pt x="6496" y="57"/>
                                  <a:pt x="6496" y="52"/>
                                </a:cubicBezTo>
                                <a:cubicBezTo>
                                  <a:pt x="6496" y="48"/>
                                  <a:pt x="6500" y="44"/>
                                  <a:pt x="6504" y="45"/>
                                </a:cubicBezTo>
                                <a:close/>
                                <a:moveTo>
                                  <a:pt x="6616" y="45"/>
                                </a:moveTo>
                                <a:lnTo>
                                  <a:pt x="6664" y="46"/>
                                </a:lnTo>
                                <a:cubicBezTo>
                                  <a:pt x="6669" y="46"/>
                                  <a:pt x="6672" y="49"/>
                                  <a:pt x="6672" y="54"/>
                                </a:cubicBezTo>
                                <a:cubicBezTo>
                                  <a:pt x="6672" y="58"/>
                                  <a:pt x="6669" y="62"/>
                                  <a:pt x="6664" y="62"/>
                                </a:cubicBezTo>
                                <a:lnTo>
                                  <a:pt x="6616" y="61"/>
                                </a:lnTo>
                                <a:cubicBezTo>
                                  <a:pt x="6612" y="61"/>
                                  <a:pt x="6608" y="58"/>
                                  <a:pt x="6608" y="53"/>
                                </a:cubicBezTo>
                                <a:cubicBezTo>
                                  <a:pt x="6608" y="49"/>
                                  <a:pt x="6612" y="45"/>
                                  <a:pt x="6616" y="45"/>
                                </a:cubicBezTo>
                                <a:close/>
                                <a:moveTo>
                                  <a:pt x="6728" y="46"/>
                                </a:moveTo>
                                <a:lnTo>
                                  <a:pt x="6776" y="46"/>
                                </a:lnTo>
                                <a:cubicBezTo>
                                  <a:pt x="6781" y="46"/>
                                  <a:pt x="6784" y="50"/>
                                  <a:pt x="6784" y="54"/>
                                </a:cubicBezTo>
                                <a:cubicBezTo>
                                  <a:pt x="6784" y="59"/>
                                  <a:pt x="6781" y="62"/>
                                  <a:pt x="6776" y="62"/>
                                </a:cubicBezTo>
                                <a:lnTo>
                                  <a:pt x="6728" y="62"/>
                                </a:lnTo>
                                <a:cubicBezTo>
                                  <a:pt x="6724" y="62"/>
                                  <a:pt x="6720" y="58"/>
                                  <a:pt x="6720" y="54"/>
                                </a:cubicBezTo>
                                <a:cubicBezTo>
                                  <a:pt x="6720" y="50"/>
                                  <a:pt x="6724" y="46"/>
                                  <a:pt x="6728" y="46"/>
                                </a:cubicBezTo>
                                <a:close/>
                                <a:moveTo>
                                  <a:pt x="6840" y="47"/>
                                </a:moveTo>
                                <a:lnTo>
                                  <a:pt x="6888" y="47"/>
                                </a:lnTo>
                                <a:cubicBezTo>
                                  <a:pt x="6893" y="47"/>
                                  <a:pt x="6896" y="51"/>
                                  <a:pt x="6896" y="55"/>
                                </a:cubicBezTo>
                                <a:cubicBezTo>
                                  <a:pt x="6896" y="60"/>
                                  <a:pt x="6893" y="63"/>
                                  <a:pt x="6888" y="63"/>
                                </a:cubicBezTo>
                                <a:lnTo>
                                  <a:pt x="6840" y="63"/>
                                </a:lnTo>
                                <a:cubicBezTo>
                                  <a:pt x="6836" y="63"/>
                                  <a:pt x="6832" y="59"/>
                                  <a:pt x="6832" y="55"/>
                                </a:cubicBezTo>
                                <a:cubicBezTo>
                                  <a:pt x="6832" y="50"/>
                                  <a:pt x="6836" y="47"/>
                                  <a:pt x="6840" y="47"/>
                                </a:cubicBezTo>
                                <a:close/>
                                <a:moveTo>
                                  <a:pt x="6952" y="48"/>
                                </a:moveTo>
                                <a:lnTo>
                                  <a:pt x="7000" y="48"/>
                                </a:lnTo>
                                <a:cubicBezTo>
                                  <a:pt x="7005" y="48"/>
                                  <a:pt x="7008" y="52"/>
                                  <a:pt x="7008" y="56"/>
                                </a:cubicBezTo>
                                <a:cubicBezTo>
                                  <a:pt x="7008" y="60"/>
                                  <a:pt x="7005" y="64"/>
                                  <a:pt x="7000" y="64"/>
                                </a:cubicBezTo>
                                <a:lnTo>
                                  <a:pt x="6952" y="64"/>
                                </a:lnTo>
                                <a:cubicBezTo>
                                  <a:pt x="6948" y="64"/>
                                  <a:pt x="6944" y="60"/>
                                  <a:pt x="6944" y="56"/>
                                </a:cubicBezTo>
                                <a:cubicBezTo>
                                  <a:pt x="6944" y="51"/>
                                  <a:pt x="6948" y="48"/>
                                  <a:pt x="6952" y="48"/>
                                </a:cubicBezTo>
                                <a:close/>
                                <a:moveTo>
                                  <a:pt x="7064" y="48"/>
                                </a:moveTo>
                                <a:lnTo>
                                  <a:pt x="7112" y="49"/>
                                </a:lnTo>
                                <a:cubicBezTo>
                                  <a:pt x="7117" y="49"/>
                                  <a:pt x="7120" y="52"/>
                                  <a:pt x="7120" y="57"/>
                                </a:cubicBezTo>
                                <a:cubicBezTo>
                                  <a:pt x="7120" y="61"/>
                                  <a:pt x="7117" y="65"/>
                                  <a:pt x="7112" y="65"/>
                                </a:cubicBezTo>
                                <a:lnTo>
                                  <a:pt x="7064" y="64"/>
                                </a:lnTo>
                                <a:cubicBezTo>
                                  <a:pt x="7060" y="64"/>
                                  <a:pt x="7056" y="61"/>
                                  <a:pt x="7056" y="56"/>
                                </a:cubicBezTo>
                                <a:cubicBezTo>
                                  <a:pt x="7056" y="52"/>
                                  <a:pt x="7060" y="48"/>
                                  <a:pt x="7064" y="48"/>
                                </a:cubicBezTo>
                                <a:close/>
                                <a:moveTo>
                                  <a:pt x="7176" y="49"/>
                                </a:moveTo>
                                <a:lnTo>
                                  <a:pt x="7224" y="49"/>
                                </a:lnTo>
                                <a:cubicBezTo>
                                  <a:pt x="7229" y="49"/>
                                  <a:pt x="7232" y="53"/>
                                  <a:pt x="7232" y="57"/>
                                </a:cubicBezTo>
                                <a:cubicBezTo>
                                  <a:pt x="7232" y="62"/>
                                  <a:pt x="7229" y="65"/>
                                  <a:pt x="7224" y="65"/>
                                </a:cubicBezTo>
                                <a:lnTo>
                                  <a:pt x="7176" y="65"/>
                                </a:lnTo>
                                <a:cubicBezTo>
                                  <a:pt x="7172" y="65"/>
                                  <a:pt x="7168" y="61"/>
                                  <a:pt x="7168" y="57"/>
                                </a:cubicBezTo>
                                <a:cubicBezTo>
                                  <a:pt x="7168" y="53"/>
                                  <a:pt x="7172" y="49"/>
                                  <a:pt x="7176" y="49"/>
                                </a:cubicBezTo>
                                <a:close/>
                                <a:moveTo>
                                  <a:pt x="7288" y="50"/>
                                </a:moveTo>
                                <a:lnTo>
                                  <a:pt x="7336" y="50"/>
                                </a:lnTo>
                                <a:cubicBezTo>
                                  <a:pt x="7341" y="50"/>
                                  <a:pt x="7344" y="54"/>
                                  <a:pt x="7344" y="58"/>
                                </a:cubicBezTo>
                                <a:cubicBezTo>
                                  <a:pt x="7344" y="63"/>
                                  <a:pt x="7341" y="66"/>
                                  <a:pt x="7336" y="66"/>
                                </a:cubicBezTo>
                                <a:lnTo>
                                  <a:pt x="7288" y="66"/>
                                </a:lnTo>
                                <a:cubicBezTo>
                                  <a:pt x="7284" y="66"/>
                                  <a:pt x="7280" y="62"/>
                                  <a:pt x="7280" y="58"/>
                                </a:cubicBezTo>
                                <a:cubicBezTo>
                                  <a:pt x="7280" y="53"/>
                                  <a:pt x="7284" y="50"/>
                                  <a:pt x="7288" y="50"/>
                                </a:cubicBezTo>
                                <a:close/>
                                <a:moveTo>
                                  <a:pt x="7400" y="51"/>
                                </a:moveTo>
                                <a:lnTo>
                                  <a:pt x="7448" y="51"/>
                                </a:lnTo>
                                <a:cubicBezTo>
                                  <a:pt x="7453" y="51"/>
                                  <a:pt x="7456" y="55"/>
                                  <a:pt x="7456" y="59"/>
                                </a:cubicBezTo>
                                <a:cubicBezTo>
                                  <a:pt x="7456" y="63"/>
                                  <a:pt x="7453" y="67"/>
                                  <a:pt x="7448" y="67"/>
                                </a:cubicBezTo>
                                <a:lnTo>
                                  <a:pt x="7400" y="67"/>
                                </a:lnTo>
                                <a:cubicBezTo>
                                  <a:pt x="7396" y="67"/>
                                  <a:pt x="7392" y="63"/>
                                  <a:pt x="7392" y="59"/>
                                </a:cubicBezTo>
                                <a:cubicBezTo>
                                  <a:pt x="7392" y="54"/>
                                  <a:pt x="7396" y="51"/>
                                  <a:pt x="7400" y="51"/>
                                </a:cubicBezTo>
                                <a:close/>
                                <a:moveTo>
                                  <a:pt x="7512" y="51"/>
                                </a:moveTo>
                                <a:lnTo>
                                  <a:pt x="7560" y="52"/>
                                </a:lnTo>
                                <a:cubicBezTo>
                                  <a:pt x="7565" y="52"/>
                                  <a:pt x="7568" y="55"/>
                                  <a:pt x="7568" y="60"/>
                                </a:cubicBezTo>
                                <a:cubicBezTo>
                                  <a:pt x="7568" y="64"/>
                                  <a:pt x="7565" y="68"/>
                                  <a:pt x="7560" y="68"/>
                                </a:cubicBezTo>
                                <a:lnTo>
                                  <a:pt x="7512" y="67"/>
                                </a:lnTo>
                                <a:cubicBezTo>
                                  <a:pt x="7508" y="67"/>
                                  <a:pt x="7504" y="64"/>
                                  <a:pt x="7504" y="59"/>
                                </a:cubicBezTo>
                                <a:cubicBezTo>
                                  <a:pt x="7504" y="55"/>
                                  <a:pt x="7508" y="51"/>
                                  <a:pt x="7512" y="51"/>
                                </a:cubicBezTo>
                                <a:close/>
                                <a:moveTo>
                                  <a:pt x="7624" y="52"/>
                                </a:moveTo>
                                <a:lnTo>
                                  <a:pt x="7672" y="52"/>
                                </a:lnTo>
                                <a:cubicBezTo>
                                  <a:pt x="7677" y="52"/>
                                  <a:pt x="7680" y="56"/>
                                  <a:pt x="7680" y="61"/>
                                </a:cubicBezTo>
                                <a:cubicBezTo>
                                  <a:pt x="7680" y="65"/>
                                  <a:pt x="7677" y="68"/>
                                  <a:pt x="7672" y="68"/>
                                </a:cubicBezTo>
                                <a:lnTo>
                                  <a:pt x="7624" y="68"/>
                                </a:lnTo>
                                <a:cubicBezTo>
                                  <a:pt x="7620" y="68"/>
                                  <a:pt x="7616" y="64"/>
                                  <a:pt x="7616" y="60"/>
                                </a:cubicBezTo>
                                <a:cubicBezTo>
                                  <a:pt x="7616" y="56"/>
                                  <a:pt x="7620" y="52"/>
                                  <a:pt x="7624" y="52"/>
                                </a:cubicBezTo>
                                <a:close/>
                                <a:moveTo>
                                  <a:pt x="7736" y="53"/>
                                </a:moveTo>
                                <a:lnTo>
                                  <a:pt x="7784" y="53"/>
                                </a:lnTo>
                                <a:cubicBezTo>
                                  <a:pt x="7789" y="53"/>
                                  <a:pt x="7792" y="57"/>
                                  <a:pt x="7792" y="61"/>
                                </a:cubicBezTo>
                                <a:cubicBezTo>
                                  <a:pt x="7792" y="66"/>
                                  <a:pt x="7789" y="69"/>
                                  <a:pt x="7784" y="69"/>
                                </a:cubicBezTo>
                                <a:lnTo>
                                  <a:pt x="7736" y="69"/>
                                </a:lnTo>
                                <a:cubicBezTo>
                                  <a:pt x="7732" y="69"/>
                                  <a:pt x="7728" y="65"/>
                                  <a:pt x="7728" y="61"/>
                                </a:cubicBezTo>
                                <a:cubicBezTo>
                                  <a:pt x="7728" y="56"/>
                                  <a:pt x="7732" y="53"/>
                                  <a:pt x="7736" y="53"/>
                                </a:cubicBezTo>
                                <a:close/>
                                <a:moveTo>
                                  <a:pt x="7848" y="54"/>
                                </a:moveTo>
                                <a:lnTo>
                                  <a:pt x="7896" y="54"/>
                                </a:lnTo>
                                <a:cubicBezTo>
                                  <a:pt x="7901" y="54"/>
                                  <a:pt x="7904" y="58"/>
                                  <a:pt x="7904" y="62"/>
                                </a:cubicBezTo>
                                <a:cubicBezTo>
                                  <a:pt x="7904" y="66"/>
                                  <a:pt x="7901" y="70"/>
                                  <a:pt x="7896" y="70"/>
                                </a:cubicBezTo>
                                <a:lnTo>
                                  <a:pt x="7848" y="70"/>
                                </a:lnTo>
                                <a:cubicBezTo>
                                  <a:pt x="7844" y="70"/>
                                  <a:pt x="7840" y="66"/>
                                  <a:pt x="7840" y="62"/>
                                </a:cubicBezTo>
                                <a:cubicBezTo>
                                  <a:pt x="7840" y="57"/>
                                  <a:pt x="7844" y="54"/>
                                  <a:pt x="7848" y="54"/>
                                </a:cubicBezTo>
                                <a:close/>
                                <a:moveTo>
                                  <a:pt x="7960" y="54"/>
                                </a:moveTo>
                                <a:lnTo>
                                  <a:pt x="8008" y="55"/>
                                </a:lnTo>
                                <a:cubicBezTo>
                                  <a:pt x="8013" y="55"/>
                                  <a:pt x="8016" y="58"/>
                                  <a:pt x="8016" y="63"/>
                                </a:cubicBezTo>
                                <a:cubicBezTo>
                                  <a:pt x="8016" y="67"/>
                                  <a:pt x="8013" y="71"/>
                                  <a:pt x="8008" y="71"/>
                                </a:cubicBezTo>
                                <a:lnTo>
                                  <a:pt x="7960" y="70"/>
                                </a:lnTo>
                                <a:cubicBezTo>
                                  <a:pt x="7956" y="70"/>
                                  <a:pt x="7952" y="67"/>
                                  <a:pt x="7952" y="62"/>
                                </a:cubicBezTo>
                                <a:cubicBezTo>
                                  <a:pt x="7952" y="58"/>
                                  <a:pt x="7956" y="54"/>
                                  <a:pt x="7960" y="54"/>
                                </a:cubicBezTo>
                                <a:close/>
                                <a:moveTo>
                                  <a:pt x="8072" y="55"/>
                                </a:moveTo>
                                <a:lnTo>
                                  <a:pt x="8120" y="55"/>
                                </a:lnTo>
                                <a:cubicBezTo>
                                  <a:pt x="8125" y="56"/>
                                  <a:pt x="8128" y="59"/>
                                  <a:pt x="8128" y="64"/>
                                </a:cubicBezTo>
                                <a:cubicBezTo>
                                  <a:pt x="8128" y="68"/>
                                  <a:pt x="8125" y="72"/>
                                  <a:pt x="8120" y="71"/>
                                </a:cubicBezTo>
                                <a:lnTo>
                                  <a:pt x="8072" y="71"/>
                                </a:lnTo>
                                <a:cubicBezTo>
                                  <a:pt x="8068" y="71"/>
                                  <a:pt x="8064" y="68"/>
                                  <a:pt x="8064" y="63"/>
                                </a:cubicBezTo>
                                <a:cubicBezTo>
                                  <a:pt x="8064" y="59"/>
                                  <a:pt x="8068" y="55"/>
                                  <a:pt x="8072" y="55"/>
                                </a:cubicBezTo>
                                <a:close/>
                                <a:moveTo>
                                  <a:pt x="8184" y="56"/>
                                </a:moveTo>
                                <a:lnTo>
                                  <a:pt x="8232" y="56"/>
                                </a:lnTo>
                                <a:cubicBezTo>
                                  <a:pt x="8237" y="56"/>
                                  <a:pt x="8240" y="60"/>
                                  <a:pt x="8240" y="64"/>
                                </a:cubicBezTo>
                                <a:cubicBezTo>
                                  <a:pt x="8240" y="69"/>
                                  <a:pt x="8237" y="72"/>
                                  <a:pt x="8232" y="72"/>
                                </a:cubicBezTo>
                                <a:lnTo>
                                  <a:pt x="8184" y="72"/>
                                </a:lnTo>
                                <a:cubicBezTo>
                                  <a:pt x="8180" y="72"/>
                                  <a:pt x="8176" y="68"/>
                                  <a:pt x="8176" y="64"/>
                                </a:cubicBezTo>
                                <a:cubicBezTo>
                                  <a:pt x="8176" y="59"/>
                                  <a:pt x="8180" y="56"/>
                                  <a:pt x="8184" y="56"/>
                                </a:cubicBezTo>
                                <a:close/>
                                <a:moveTo>
                                  <a:pt x="8296" y="57"/>
                                </a:moveTo>
                                <a:lnTo>
                                  <a:pt x="8344" y="57"/>
                                </a:lnTo>
                                <a:cubicBezTo>
                                  <a:pt x="8349" y="57"/>
                                  <a:pt x="8352" y="61"/>
                                  <a:pt x="8352" y="65"/>
                                </a:cubicBezTo>
                                <a:cubicBezTo>
                                  <a:pt x="8352" y="69"/>
                                  <a:pt x="8349" y="73"/>
                                  <a:pt x="8344" y="73"/>
                                </a:cubicBezTo>
                                <a:lnTo>
                                  <a:pt x="8296" y="73"/>
                                </a:lnTo>
                                <a:cubicBezTo>
                                  <a:pt x="8292" y="73"/>
                                  <a:pt x="8288" y="69"/>
                                  <a:pt x="8288" y="65"/>
                                </a:cubicBezTo>
                                <a:cubicBezTo>
                                  <a:pt x="8288" y="60"/>
                                  <a:pt x="8292" y="57"/>
                                  <a:pt x="8296" y="57"/>
                                </a:cubicBezTo>
                                <a:close/>
                                <a:moveTo>
                                  <a:pt x="8408" y="57"/>
                                </a:moveTo>
                                <a:lnTo>
                                  <a:pt x="8456" y="58"/>
                                </a:lnTo>
                                <a:cubicBezTo>
                                  <a:pt x="8461" y="58"/>
                                  <a:pt x="8464" y="61"/>
                                  <a:pt x="8464" y="66"/>
                                </a:cubicBezTo>
                                <a:cubicBezTo>
                                  <a:pt x="8464" y="70"/>
                                  <a:pt x="8461" y="74"/>
                                  <a:pt x="8456" y="74"/>
                                </a:cubicBezTo>
                                <a:lnTo>
                                  <a:pt x="8408" y="73"/>
                                </a:lnTo>
                                <a:cubicBezTo>
                                  <a:pt x="8404" y="73"/>
                                  <a:pt x="8400" y="70"/>
                                  <a:pt x="8400" y="65"/>
                                </a:cubicBezTo>
                                <a:cubicBezTo>
                                  <a:pt x="8400" y="61"/>
                                  <a:pt x="8404" y="57"/>
                                  <a:pt x="8408" y="57"/>
                                </a:cubicBezTo>
                                <a:close/>
                                <a:moveTo>
                                  <a:pt x="8520" y="58"/>
                                </a:moveTo>
                                <a:lnTo>
                                  <a:pt x="8568" y="59"/>
                                </a:lnTo>
                                <a:cubicBezTo>
                                  <a:pt x="8573" y="59"/>
                                  <a:pt x="8576" y="62"/>
                                  <a:pt x="8576" y="67"/>
                                </a:cubicBezTo>
                                <a:cubicBezTo>
                                  <a:pt x="8576" y="71"/>
                                  <a:pt x="8573" y="75"/>
                                  <a:pt x="8568" y="75"/>
                                </a:cubicBezTo>
                                <a:lnTo>
                                  <a:pt x="8520" y="74"/>
                                </a:lnTo>
                                <a:cubicBezTo>
                                  <a:pt x="8516" y="74"/>
                                  <a:pt x="8512" y="71"/>
                                  <a:pt x="8512" y="66"/>
                                </a:cubicBezTo>
                                <a:cubicBezTo>
                                  <a:pt x="8512" y="62"/>
                                  <a:pt x="8516" y="58"/>
                                  <a:pt x="8520" y="58"/>
                                </a:cubicBezTo>
                                <a:close/>
                                <a:moveTo>
                                  <a:pt x="8632" y="59"/>
                                </a:moveTo>
                                <a:lnTo>
                                  <a:pt x="8680" y="59"/>
                                </a:lnTo>
                                <a:cubicBezTo>
                                  <a:pt x="8685" y="59"/>
                                  <a:pt x="8688" y="63"/>
                                  <a:pt x="8688" y="67"/>
                                </a:cubicBezTo>
                                <a:cubicBezTo>
                                  <a:pt x="8688" y="72"/>
                                  <a:pt x="8685" y="75"/>
                                  <a:pt x="8680" y="75"/>
                                </a:cubicBezTo>
                                <a:lnTo>
                                  <a:pt x="8632" y="75"/>
                                </a:lnTo>
                                <a:cubicBezTo>
                                  <a:pt x="8628" y="75"/>
                                  <a:pt x="8624" y="71"/>
                                  <a:pt x="8624" y="67"/>
                                </a:cubicBezTo>
                                <a:cubicBezTo>
                                  <a:pt x="8624" y="62"/>
                                  <a:pt x="8628" y="59"/>
                                  <a:pt x="8632" y="59"/>
                                </a:cubicBezTo>
                                <a:close/>
                                <a:moveTo>
                                  <a:pt x="8744" y="60"/>
                                </a:moveTo>
                                <a:lnTo>
                                  <a:pt x="8792" y="60"/>
                                </a:lnTo>
                                <a:cubicBezTo>
                                  <a:pt x="8797" y="60"/>
                                  <a:pt x="8800" y="64"/>
                                  <a:pt x="8800" y="68"/>
                                </a:cubicBezTo>
                                <a:cubicBezTo>
                                  <a:pt x="8800" y="73"/>
                                  <a:pt x="8797" y="76"/>
                                  <a:pt x="8792" y="76"/>
                                </a:cubicBezTo>
                                <a:lnTo>
                                  <a:pt x="8744" y="76"/>
                                </a:lnTo>
                                <a:cubicBezTo>
                                  <a:pt x="8740" y="76"/>
                                  <a:pt x="8736" y="72"/>
                                  <a:pt x="8736" y="68"/>
                                </a:cubicBezTo>
                                <a:cubicBezTo>
                                  <a:pt x="8736" y="63"/>
                                  <a:pt x="8740" y="60"/>
                                  <a:pt x="8744" y="60"/>
                                </a:cubicBezTo>
                                <a:close/>
                                <a:moveTo>
                                  <a:pt x="8856" y="60"/>
                                </a:moveTo>
                                <a:lnTo>
                                  <a:pt x="8904" y="61"/>
                                </a:lnTo>
                                <a:cubicBezTo>
                                  <a:pt x="8909" y="61"/>
                                  <a:pt x="8912" y="64"/>
                                  <a:pt x="8912" y="69"/>
                                </a:cubicBezTo>
                                <a:cubicBezTo>
                                  <a:pt x="8912" y="73"/>
                                  <a:pt x="8909" y="77"/>
                                  <a:pt x="8904" y="77"/>
                                </a:cubicBezTo>
                                <a:lnTo>
                                  <a:pt x="8856" y="76"/>
                                </a:lnTo>
                                <a:cubicBezTo>
                                  <a:pt x="8852" y="76"/>
                                  <a:pt x="8848" y="73"/>
                                  <a:pt x="8848" y="68"/>
                                </a:cubicBezTo>
                                <a:cubicBezTo>
                                  <a:pt x="8848" y="64"/>
                                  <a:pt x="8852" y="60"/>
                                  <a:pt x="8856" y="60"/>
                                </a:cubicBezTo>
                                <a:close/>
                                <a:moveTo>
                                  <a:pt x="8968" y="61"/>
                                </a:moveTo>
                                <a:lnTo>
                                  <a:pt x="9016" y="62"/>
                                </a:lnTo>
                                <a:cubicBezTo>
                                  <a:pt x="9021" y="62"/>
                                  <a:pt x="9024" y="65"/>
                                  <a:pt x="9024" y="70"/>
                                </a:cubicBezTo>
                                <a:cubicBezTo>
                                  <a:pt x="9024" y="74"/>
                                  <a:pt x="9021" y="78"/>
                                  <a:pt x="9016" y="78"/>
                                </a:cubicBezTo>
                                <a:lnTo>
                                  <a:pt x="8968" y="77"/>
                                </a:lnTo>
                                <a:cubicBezTo>
                                  <a:pt x="8964" y="77"/>
                                  <a:pt x="8960" y="74"/>
                                  <a:pt x="8960" y="69"/>
                                </a:cubicBezTo>
                                <a:cubicBezTo>
                                  <a:pt x="8960" y="65"/>
                                  <a:pt x="8964" y="61"/>
                                  <a:pt x="8968" y="61"/>
                                </a:cubicBezTo>
                                <a:close/>
                                <a:moveTo>
                                  <a:pt x="9080" y="62"/>
                                </a:moveTo>
                                <a:lnTo>
                                  <a:pt x="9128" y="62"/>
                                </a:lnTo>
                                <a:cubicBezTo>
                                  <a:pt x="9133" y="62"/>
                                  <a:pt x="9136" y="66"/>
                                  <a:pt x="9136" y="70"/>
                                </a:cubicBezTo>
                                <a:cubicBezTo>
                                  <a:pt x="9136" y="75"/>
                                  <a:pt x="9133" y="78"/>
                                  <a:pt x="9128" y="78"/>
                                </a:cubicBezTo>
                                <a:lnTo>
                                  <a:pt x="9080" y="78"/>
                                </a:lnTo>
                                <a:cubicBezTo>
                                  <a:pt x="9076" y="78"/>
                                  <a:pt x="9072" y="74"/>
                                  <a:pt x="9072" y="70"/>
                                </a:cubicBezTo>
                                <a:cubicBezTo>
                                  <a:pt x="9072" y="66"/>
                                  <a:pt x="9076" y="62"/>
                                  <a:pt x="9080" y="62"/>
                                </a:cubicBezTo>
                                <a:close/>
                                <a:moveTo>
                                  <a:pt x="9192" y="63"/>
                                </a:moveTo>
                                <a:lnTo>
                                  <a:pt x="9240" y="63"/>
                                </a:lnTo>
                                <a:cubicBezTo>
                                  <a:pt x="9245" y="63"/>
                                  <a:pt x="9248" y="67"/>
                                  <a:pt x="9248" y="71"/>
                                </a:cubicBezTo>
                                <a:cubicBezTo>
                                  <a:pt x="9248" y="76"/>
                                  <a:pt x="9245" y="79"/>
                                  <a:pt x="9240" y="79"/>
                                </a:cubicBezTo>
                                <a:lnTo>
                                  <a:pt x="9192" y="79"/>
                                </a:lnTo>
                                <a:cubicBezTo>
                                  <a:pt x="9188" y="79"/>
                                  <a:pt x="9184" y="75"/>
                                  <a:pt x="9184" y="71"/>
                                </a:cubicBezTo>
                                <a:cubicBezTo>
                                  <a:pt x="9184" y="66"/>
                                  <a:pt x="9188" y="63"/>
                                  <a:pt x="9192" y="63"/>
                                </a:cubicBezTo>
                                <a:close/>
                                <a:moveTo>
                                  <a:pt x="9304" y="64"/>
                                </a:moveTo>
                                <a:lnTo>
                                  <a:pt x="9352" y="64"/>
                                </a:lnTo>
                                <a:cubicBezTo>
                                  <a:pt x="9357" y="64"/>
                                  <a:pt x="9360" y="67"/>
                                  <a:pt x="9360" y="72"/>
                                </a:cubicBezTo>
                                <a:cubicBezTo>
                                  <a:pt x="9360" y="76"/>
                                  <a:pt x="9357" y="80"/>
                                  <a:pt x="9352" y="80"/>
                                </a:cubicBezTo>
                                <a:lnTo>
                                  <a:pt x="9304" y="80"/>
                                </a:lnTo>
                                <a:cubicBezTo>
                                  <a:pt x="9300" y="79"/>
                                  <a:pt x="9296" y="76"/>
                                  <a:pt x="9296" y="71"/>
                                </a:cubicBezTo>
                                <a:cubicBezTo>
                                  <a:pt x="9296" y="67"/>
                                  <a:pt x="9300" y="63"/>
                                  <a:pt x="9304" y="64"/>
                                </a:cubicBezTo>
                                <a:close/>
                                <a:moveTo>
                                  <a:pt x="9416" y="64"/>
                                </a:moveTo>
                                <a:lnTo>
                                  <a:pt x="9464" y="65"/>
                                </a:lnTo>
                                <a:cubicBezTo>
                                  <a:pt x="9469" y="65"/>
                                  <a:pt x="9472" y="68"/>
                                  <a:pt x="9472" y="73"/>
                                </a:cubicBezTo>
                                <a:cubicBezTo>
                                  <a:pt x="9472" y="77"/>
                                  <a:pt x="9469" y="81"/>
                                  <a:pt x="9464" y="81"/>
                                </a:cubicBezTo>
                                <a:lnTo>
                                  <a:pt x="9416" y="80"/>
                                </a:lnTo>
                                <a:cubicBezTo>
                                  <a:pt x="9412" y="80"/>
                                  <a:pt x="9408" y="77"/>
                                  <a:pt x="9408" y="72"/>
                                </a:cubicBezTo>
                                <a:cubicBezTo>
                                  <a:pt x="9408" y="68"/>
                                  <a:pt x="9412" y="64"/>
                                  <a:pt x="9416" y="64"/>
                                </a:cubicBezTo>
                                <a:close/>
                                <a:moveTo>
                                  <a:pt x="9528" y="65"/>
                                </a:moveTo>
                                <a:lnTo>
                                  <a:pt x="9576" y="65"/>
                                </a:lnTo>
                                <a:cubicBezTo>
                                  <a:pt x="9581" y="65"/>
                                  <a:pt x="9584" y="69"/>
                                  <a:pt x="9584" y="73"/>
                                </a:cubicBezTo>
                                <a:cubicBezTo>
                                  <a:pt x="9584" y="78"/>
                                  <a:pt x="9581" y="81"/>
                                  <a:pt x="9576" y="81"/>
                                </a:cubicBezTo>
                                <a:lnTo>
                                  <a:pt x="9528" y="81"/>
                                </a:lnTo>
                                <a:cubicBezTo>
                                  <a:pt x="9524" y="81"/>
                                  <a:pt x="9520" y="77"/>
                                  <a:pt x="9520" y="73"/>
                                </a:cubicBezTo>
                                <a:cubicBezTo>
                                  <a:pt x="9520" y="69"/>
                                  <a:pt x="9524" y="65"/>
                                  <a:pt x="9528" y="65"/>
                                </a:cubicBezTo>
                                <a:close/>
                                <a:moveTo>
                                  <a:pt x="9640" y="66"/>
                                </a:moveTo>
                                <a:lnTo>
                                  <a:pt x="9688" y="66"/>
                                </a:lnTo>
                                <a:cubicBezTo>
                                  <a:pt x="9693" y="66"/>
                                  <a:pt x="9696" y="70"/>
                                  <a:pt x="9696" y="74"/>
                                </a:cubicBezTo>
                                <a:cubicBezTo>
                                  <a:pt x="9696" y="79"/>
                                  <a:pt x="9693" y="82"/>
                                  <a:pt x="9688" y="82"/>
                                </a:cubicBezTo>
                                <a:lnTo>
                                  <a:pt x="9640" y="82"/>
                                </a:lnTo>
                                <a:cubicBezTo>
                                  <a:pt x="9636" y="82"/>
                                  <a:pt x="9632" y="78"/>
                                  <a:pt x="9632" y="74"/>
                                </a:cubicBezTo>
                                <a:cubicBezTo>
                                  <a:pt x="9632" y="69"/>
                                  <a:pt x="9636" y="66"/>
                                  <a:pt x="9640" y="66"/>
                                </a:cubicBezTo>
                                <a:close/>
                                <a:moveTo>
                                  <a:pt x="9752" y="67"/>
                                </a:moveTo>
                                <a:lnTo>
                                  <a:pt x="9800" y="67"/>
                                </a:lnTo>
                                <a:cubicBezTo>
                                  <a:pt x="9805" y="67"/>
                                  <a:pt x="9808" y="71"/>
                                  <a:pt x="9808" y="75"/>
                                </a:cubicBezTo>
                                <a:cubicBezTo>
                                  <a:pt x="9808" y="79"/>
                                  <a:pt x="9805" y="83"/>
                                  <a:pt x="9800" y="83"/>
                                </a:cubicBezTo>
                                <a:lnTo>
                                  <a:pt x="9752" y="83"/>
                                </a:lnTo>
                                <a:cubicBezTo>
                                  <a:pt x="9748" y="83"/>
                                  <a:pt x="9744" y="79"/>
                                  <a:pt x="9744" y="75"/>
                                </a:cubicBezTo>
                                <a:cubicBezTo>
                                  <a:pt x="9744" y="70"/>
                                  <a:pt x="9748" y="67"/>
                                  <a:pt x="9752" y="67"/>
                                </a:cubicBezTo>
                                <a:close/>
                                <a:moveTo>
                                  <a:pt x="9864" y="67"/>
                                </a:moveTo>
                                <a:lnTo>
                                  <a:pt x="9912" y="68"/>
                                </a:lnTo>
                                <a:cubicBezTo>
                                  <a:pt x="9917" y="68"/>
                                  <a:pt x="9920" y="71"/>
                                  <a:pt x="9920" y="76"/>
                                </a:cubicBezTo>
                                <a:cubicBezTo>
                                  <a:pt x="9920" y="80"/>
                                  <a:pt x="9917" y="84"/>
                                  <a:pt x="9912" y="84"/>
                                </a:cubicBezTo>
                                <a:lnTo>
                                  <a:pt x="9864" y="83"/>
                                </a:lnTo>
                                <a:cubicBezTo>
                                  <a:pt x="9860" y="83"/>
                                  <a:pt x="9856" y="80"/>
                                  <a:pt x="9856" y="75"/>
                                </a:cubicBezTo>
                                <a:cubicBezTo>
                                  <a:pt x="9856" y="71"/>
                                  <a:pt x="9860" y="67"/>
                                  <a:pt x="9864" y="67"/>
                                </a:cubicBezTo>
                                <a:close/>
                                <a:moveTo>
                                  <a:pt x="9976" y="68"/>
                                </a:moveTo>
                                <a:lnTo>
                                  <a:pt x="10024" y="68"/>
                                </a:lnTo>
                                <a:cubicBezTo>
                                  <a:pt x="10029" y="68"/>
                                  <a:pt x="10032" y="72"/>
                                  <a:pt x="10032" y="76"/>
                                </a:cubicBezTo>
                                <a:cubicBezTo>
                                  <a:pt x="10032" y="81"/>
                                  <a:pt x="10029" y="84"/>
                                  <a:pt x="10024" y="84"/>
                                </a:cubicBezTo>
                                <a:lnTo>
                                  <a:pt x="9976" y="84"/>
                                </a:lnTo>
                                <a:cubicBezTo>
                                  <a:pt x="9972" y="84"/>
                                  <a:pt x="9968" y="80"/>
                                  <a:pt x="9968" y="76"/>
                                </a:cubicBezTo>
                                <a:cubicBezTo>
                                  <a:pt x="9968" y="72"/>
                                  <a:pt x="9972" y="68"/>
                                  <a:pt x="9976" y="68"/>
                                </a:cubicBezTo>
                                <a:close/>
                                <a:moveTo>
                                  <a:pt x="10088" y="69"/>
                                </a:moveTo>
                                <a:lnTo>
                                  <a:pt x="10136" y="69"/>
                                </a:lnTo>
                                <a:cubicBezTo>
                                  <a:pt x="10141" y="69"/>
                                  <a:pt x="10144" y="73"/>
                                  <a:pt x="10144" y="77"/>
                                </a:cubicBezTo>
                                <a:cubicBezTo>
                                  <a:pt x="10144" y="82"/>
                                  <a:pt x="10141" y="85"/>
                                  <a:pt x="10136" y="85"/>
                                </a:cubicBezTo>
                                <a:lnTo>
                                  <a:pt x="10088" y="85"/>
                                </a:lnTo>
                                <a:cubicBezTo>
                                  <a:pt x="10084" y="85"/>
                                  <a:pt x="10080" y="81"/>
                                  <a:pt x="10080" y="77"/>
                                </a:cubicBezTo>
                                <a:cubicBezTo>
                                  <a:pt x="10080" y="72"/>
                                  <a:pt x="10084" y="69"/>
                                  <a:pt x="10088" y="69"/>
                                </a:cubicBezTo>
                                <a:close/>
                                <a:moveTo>
                                  <a:pt x="10200" y="70"/>
                                </a:moveTo>
                                <a:lnTo>
                                  <a:pt x="10248" y="70"/>
                                </a:lnTo>
                                <a:cubicBezTo>
                                  <a:pt x="10253" y="70"/>
                                  <a:pt x="10256" y="74"/>
                                  <a:pt x="10256" y="78"/>
                                </a:cubicBezTo>
                                <a:cubicBezTo>
                                  <a:pt x="10256" y="82"/>
                                  <a:pt x="10253" y="86"/>
                                  <a:pt x="10248" y="86"/>
                                </a:cubicBezTo>
                                <a:lnTo>
                                  <a:pt x="10200" y="86"/>
                                </a:lnTo>
                                <a:cubicBezTo>
                                  <a:pt x="10196" y="86"/>
                                  <a:pt x="10192" y="82"/>
                                  <a:pt x="10192" y="78"/>
                                </a:cubicBezTo>
                                <a:cubicBezTo>
                                  <a:pt x="10192" y="73"/>
                                  <a:pt x="10196" y="70"/>
                                  <a:pt x="10200" y="70"/>
                                </a:cubicBezTo>
                                <a:close/>
                                <a:moveTo>
                                  <a:pt x="10312" y="70"/>
                                </a:moveTo>
                                <a:lnTo>
                                  <a:pt x="10360" y="71"/>
                                </a:lnTo>
                                <a:cubicBezTo>
                                  <a:pt x="10365" y="71"/>
                                  <a:pt x="10368" y="74"/>
                                  <a:pt x="10368" y="79"/>
                                </a:cubicBezTo>
                                <a:cubicBezTo>
                                  <a:pt x="10368" y="83"/>
                                  <a:pt x="10365" y="87"/>
                                  <a:pt x="10360" y="87"/>
                                </a:cubicBezTo>
                                <a:lnTo>
                                  <a:pt x="10312" y="86"/>
                                </a:lnTo>
                                <a:cubicBezTo>
                                  <a:pt x="10308" y="86"/>
                                  <a:pt x="10304" y="83"/>
                                  <a:pt x="10304" y="78"/>
                                </a:cubicBezTo>
                                <a:cubicBezTo>
                                  <a:pt x="10304" y="74"/>
                                  <a:pt x="10308" y="70"/>
                                  <a:pt x="10312" y="70"/>
                                </a:cubicBezTo>
                                <a:close/>
                                <a:moveTo>
                                  <a:pt x="10424" y="71"/>
                                </a:moveTo>
                                <a:lnTo>
                                  <a:pt x="10472" y="71"/>
                                </a:lnTo>
                                <a:cubicBezTo>
                                  <a:pt x="10477" y="71"/>
                                  <a:pt x="10480" y="75"/>
                                  <a:pt x="10480" y="80"/>
                                </a:cubicBezTo>
                                <a:cubicBezTo>
                                  <a:pt x="10480" y="84"/>
                                  <a:pt x="10477" y="87"/>
                                  <a:pt x="10472" y="87"/>
                                </a:cubicBezTo>
                                <a:lnTo>
                                  <a:pt x="10424" y="87"/>
                                </a:lnTo>
                                <a:cubicBezTo>
                                  <a:pt x="10420" y="87"/>
                                  <a:pt x="10416" y="83"/>
                                  <a:pt x="10416" y="79"/>
                                </a:cubicBezTo>
                                <a:cubicBezTo>
                                  <a:pt x="10416" y="75"/>
                                  <a:pt x="10420" y="71"/>
                                  <a:pt x="10424" y="71"/>
                                </a:cubicBezTo>
                                <a:close/>
                                <a:moveTo>
                                  <a:pt x="10536" y="72"/>
                                </a:moveTo>
                                <a:lnTo>
                                  <a:pt x="10584" y="72"/>
                                </a:lnTo>
                                <a:cubicBezTo>
                                  <a:pt x="10589" y="72"/>
                                  <a:pt x="10592" y="76"/>
                                  <a:pt x="10592" y="80"/>
                                </a:cubicBezTo>
                                <a:cubicBezTo>
                                  <a:pt x="10592" y="85"/>
                                  <a:pt x="10589" y="88"/>
                                  <a:pt x="10584" y="88"/>
                                </a:cubicBezTo>
                                <a:lnTo>
                                  <a:pt x="10536" y="88"/>
                                </a:lnTo>
                                <a:cubicBezTo>
                                  <a:pt x="10532" y="88"/>
                                  <a:pt x="10528" y="84"/>
                                  <a:pt x="10528" y="80"/>
                                </a:cubicBezTo>
                                <a:cubicBezTo>
                                  <a:pt x="10528" y="75"/>
                                  <a:pt x="10532" y="72"/>
                                  <a:pt x="10536" y="72"/>
                                </a:cubicBezTo>
                                <a:close/>
                                <a:moveTo>
                                  <a:pt x="10648" y="73"/>
                                </a:moveTo>
                                <a:lnTo>
                                  <a:pt x="10696" y="73"/>
                                </a:lnTo>
                                <a:cubicBezTo>
                                  <a:pt x="10701" y="73"/>
                                  <a:pt x="10704" y="77"/>
                                  <a:pt x="10704" y="81"/>
                                </a:cubicBezTo>
                                <a:cubicBezTo>
                                  <a:pt x="10704" y="85"/>
                                  <a:pt x="10701" y="89"/>
                                  <a:pt x="10696" y="89"/>
                                </a:cubicBezTo>
                                <a:lnTo>
                                  <a:pt x="10648" y="89"/>
                                </a:lnTo>
                                <a:cubicBezTo>
                                  <a:pt x="10644" y="89"/>
                                  <a:pt x="10640" y="85"/>
                                  <a:pt x="10640" y="81"/>
                                </a:cubicBezTo>
                                <a:cubicBezTo>
                                  <a:pt x="10640" y="76"/>
                                  <a:pt x="10644" y="73"/>
                                  <a:pt x="10648" y="73"/>
                                </a:cubicBezTo>
                                <a:close/>
                                <a:moveTo>
                                  <a:pt x="10760" y="73"/>
                                </a:moveTo>
                                <a:lnTo>
                                  <a:pt x="10808" y="74"/>
                                </a:lnTo>
                                <a:cubicBezTo>
                                  <a:pt x="10813" y="74"/>
                                  <a:pt x="10816" y="77"/>
                                  <a:pt x="10816" y="82"/>
                                </a:cubicBezTo>
                                <a:cubicBezTo>
                                  <a:pt x="10816" y="86"/>
                                  <a:pt x="10813" y="90"/>
                                  <a:pt x="10808" y="90"/>
                                </a:cubicBezTo>
                                <a:lnTo>
                                  <a:pt x="10760" y="89"/>
                                </a:lnTo>
                                <a:cubicBezTo>
                                  <a:pt x="10756" y="89"/>
                                  <a:pt x="10752" y="86"/>
                                  <a:pt x="10752" y="81"/>
                                </a:cubicBezTo>
                                <a:cubicBezTo>
                                  <a:pt x="10752" y="77"/>
                                  <a:pt x="10756" y="73"/>
                                  <a:pt x="10760" y="73"/>
                                </a:cubicBezTo>
                                <a:close/>
                                <a:moveTo>
                                  <a:pt x="10872" y="74"/>
                                </a:moveTo>
                                <a:lnTo>
                                  <a:pt x="10920" y="74"/>
                                </a:lnTo>
                                <a:cubicBezTo>
                                  <a:pt x="10925" y="75"/>
                                  <a:pt x="10928" y="78"/>
                                  <a:pt x="10928" y="83"/>
                                </a:cubicBezTo>
                                <a:cubicBezTo>
                                  <a:pt x="10928" y="87"/>
                                  <a:pt x="10925" y="91"/>
                                  <a:pt x="10920" y="90"/>
                                </a:cubicBezTo>
                                <a:lnTo>
                                  <a:pt x="10872" y="90"/>
                                </a:lnTo>
                                <a:cubicBezTo>
                                  <a:pt x="10868" y="90"/>
                                  <a:pt x="10864" y="87"/>
                                  <a:pt x="10864" y="82"/>
                                </a:cubicBezTo>
                                <a:cubicBezTo>
                                  <a:pt x="10864" y="78"/>
                                  <a:pt x="10868" y="74"/>
                                  <a:pt x="10872" y="74"/>
                                </a:cubicBezTo>
                                <a:close/>
                                <a:moveTo>
                                  <a:pt x="10984" y="75"/>
                                </a:moveTo>
                                <a:lnTo>
                                  <a:pt x="11032" y="75"/>
                                </a:lnTo>
                                <a:cubicBezTo>
                                  <a:pt x="11037" y="75"/>
                                  <a:pt x="11040" y="79"/>
                                  <a:pt x="11040" y="83"/>
                                </a:cubicBezTo>
                                <a:cubicBezTo>
                                  <a:pt x="11040" y="88"/>
                                  <a:pt x="11037" y="91"/>
                                  <a:pt x="11032" y="91"/>
                                </a:cubicBezTo>
                                <a:lnTo>
                                  <a:pt x="10984" y="91"/>
                                </a:lnTo>
                                <a:cubicBezTo>
                                  <a:pt x="10980" y="91"/>
                                  <a:pt x="10976" y="87"/>
                                  <a:pt x="10976" y="83"/>
                                </a:cubicBezTo>
                                <a:cubicBezTo>
                                  <a:pt x="10976" y="78"/>
                                  <a:pt x="10980" y="75"/>
                                  <a:pt x="10984" y="75"/>
                                </a:cubicBezTo>
                                <a:close/>
                                <a:moveTo>
                                  <a:pt x="11096" y="76"/>
                                </a:moveTo>
                                <a:lnTo>
                                  <a:pt x="11144" y="76"/>
                                </a:lnTo>
                                <a:cubicBezTo>
                                  <a:pt x="11149" y="76"/>
                                  <a:pt x="11152" y="80"/>
                                  <a:pt x="11152" y="84"/>
                                </a:cubicBezTo>
                                <a:cubicBezTo>
                                  <a:pt x="11152" y="88"/>
                                  <a:pt x="11149" y="92"/>
                                  <a:pt x="11144" y="92"/>
                                </a:cubicBezTo>
                                <a:lnTo>
                                  <a:pt x="11096" y="92"/>
                                </a:lnTo>
                                <a:cubicBezTo>
                                  <a:pt x="11092" y="92"/>
                                  <a:pt x="11088" y="88"/>
                                  <a:pt x="11088" y="84"/>
                                </a:cubicBezTo>
                                <a:cubicBezTo>
                                  <a:pt x="11088" y="79"/>
                                  <a:pt x="11092" y="76"/>
                                  <a:pt x="11096" y="76"/>
                                </a:cubicBezTo>
                                <a:close/>
                                <a:moveTo>
                                  <a:pt x="11208" y="76"/>
                                </a:moveTo>
                                <a:lnTo>
                                  <a:pt x="11256" y="77"/>
                                </a:lnTo>
                                <a:cubicBezTo>
                                  <a:pt x="11261" y="77"/>
                                  <a:pt x="11264" y="80"/>
                                  <a:pt x="11264" y="85"/>
                                </a:cubicBezTo>
                                <a:cubicBezTo>
                                  <a:pt x="11264" y="89"/>
                                  <a:pt x="11261" y="93"/>
                                  <a:pt x="11256" y="93"/>
                                </a:cubicBezTo>
                                <a:lnTo>
                                  <a:pt x="11208" y="92"/>
                                </a:lnTo>
                                <a:cubicBezTo>
                                  <a:pt x="11204" y="92"/>
                                  <a:pt x="11200" y="89"/>
                                  <a:pt x="11200" y="84"/>
                                </a:cubicBezTo>
                                <a:cubicBezTo>
                                  <a:pt x="11200" y="80"/>
                                  <a:pt x="11204" y="76"/>
                                  <a:pt x="11208" y="76"/>
                                </a:cubicBezTo>
                                <a:close/>
                                <a:moveTo>
                                  <a:pt x="11320" y="77"/>
                                </a:moveTo>
                                <a:lnTo>
                                  <a:pt x="11368" y="78"/>
                                </a:lnTo>
                                <a:cubicBezTo>
                                  <a:pt x="11373" y="78"/>
                                  <a:pt x="11376" y="81"/>
                                  <a:pt x="11376" y="86"/>
                                </a:cubicBezTo>
                                <a:cubicBezTo>
                                  <a:pt x="11376" y="90"/>
                                  <a:pt x="11373" y="94"/>
                                  <a:pt x="11368" y="94"/>
                                </a:cubicBezTo>
                                <a:lnTo>
                                  <a:pt x="11320" y="93"/>
                                </a:lnTo>
                                <a:cubicBezTo>
                                  <a:pt x="11316" y="93"/>
                                  <a:pt x="11312" y="90"/>
                                  <a:pt x="11312" y="85"/>
                                </a:cubicBezTo>
                                <a:cubicBezTo>
                                  <a:pt x="11312" y="81"/>
                                  <a:pt x="11316" y="77"/>
                                  <a:pt x="11320" y="77"/>
                                </a:cubicBezTo>
                                <a:close/>
                                <a:moveTo>
                                  <a:pt x="11432" y="78"/>
                                </a:moveTo>
                                <a:lnTo>
                                  <a:pt x="11480" y="78"/>
                                </a:lnTo>
                                <a:cubicBezTo>
                                  <a:pt x="11485" y="78"/>
                                  <a:pt x="11488" y="82"/>
                                  <a:pt x="11488" y="86"/>
                                </a:cubicBezTo>
                                <a:cubicBezTo>
                                  <a:pt x="11488" y="91"/>
                                  <a:pt x="11485" y="94"/>
                                  <a:pt x="11480" y="94"/>
                                </a:cubicBezTo>
                                <a:lnTo>
                                  <a:pt x="11432" y="94"/>
                                </a:lnTo>
                                <a:cubicBezTo>
                                  <a:pt x="11428" y="94"/>
                                  <a:pt x="11424" y="90"/>
                                  <a:pt x="11424" y="86"/>
                                </a:cubicBezTo>
                                <a:cubicBezTo>
                                  <a:pt x="11424" y="81"/>
                                  <a:pt x="11428" y="78"/>
                                  <a:pt x="11432" y="78"/>
                                </a:cubicBezTo>
                                <a:close/>
                                <a:moveTo>
                                  <a:pt x="11544" y="79"/>
                                </a:moveTo>
                                <a:lnTo>
                                  <a:pt x="11592" y="79"/>
                                </a:lnTo>
                                <a:cubicBezTo>
                                  <a:pt x="11597" y="79"/>
                                  <a:pt x="11600" y="83"/>
                                  <a:pt x="11600" y="87"/>
                                </a:cubicBezTo>
                                <a:cubicBezTo>
                                  <a:pt x="11600" y="92"/>
                                  <a:pt x="11597" y="95"/>
                                  <a:pt x="11592" y="95"/>
                                </a:cubicBezTo>
                                <a:lnTo>
                                  <a:pt x="11544" y="95"/>
                                </a:lnTo>
                                <a:cubicBezTo>
                                  <a:pt x="11540" y="95"/>
                                  <a:pt x="11536" y="91"/>
                                  <a:pt x="11536" y="87"/>
                                </a:cubicBezTo>
                                <a:cubicBezTo>
                                  <a:pt x="11536" y="82"/>
                                  <a:pt x="11540" y="79"/>
                                  <a:pt x="11544" y="79"/>
                                </a:cubicBezTo>
                                <a:close/>
                                <a:moveTo>
                                  <a:pt x="11656" y="79"/>
                                </a:moveTo>
                                <a:lnTo>
                                  <a:pt x="11704" y="80"/>
                                </a:lnTo>
                                <a:cubicBezTo>
                                  <a:pt x="11709" y="80"/>
                                  <a:pt x="11712" y="83"/>
                                  <a:pt x="11712" y="88"/>
                                </a:cubicBezTo>
                                <a:cubicBezTo>
                                  <a:pt x="11712" y="92"/>
                                  <a:pt x="11709" y="96"/>
                                  <a:pt x="11704" y="96"/>
                                </a:cubicBezTo>
                                <a:lnTo>
                                  <a:pt x="11656" y="95"/>
                                </a:lnTo>
                                <a:cubicBezTo>
                                  <a:pt x="11652" y="95"/>
                                  <a:pt x="11648" y="92"/>
                                  <a:pt x="11648" y="87"/>
                                </a:cubicBezTo>
                                <a:cubicBezTo>
                                  <a:pt x="11648" y="83"/>
                                  <a:pt x="11652" y="79"/>
                                  <a:pt x="11656" y="79"/>
                                </a:cubicBezTo>
                                <a:close/>
                                <a:moveTo>
                                  <a:pt x="11768" y="80"/>
                                </a:moveTo>
                                <a:lnTo>
                                  <a:pt x="11801" y="80"/>
                                </a:lnTo>
                                <a:cubicBezTo>
                                  <a:pt x="11805" y="80"/>
                                  <a:pt x="11808" y="84"/>
                                  <a:pt x="11808" y="89"/>
                                </a:cubicBezTo>
                                <a:cubicBezTo>
                                  <a:pt x="11808" y="93"/>
                                  <a:pt x="11805" y="96"/>
                                  <a:pt x="11800" y="96"/>
                                </a:cubicBezTo>
                                <a:lnTo>
                                  <a:pt x="11768" y="96"/>
                                </a:lnTo>
                                <a:cubicBezTo>
                                  <a:pt x="11764" y="96"/>
                                  <a:pt x="11760" y="93"/>
                                  <a:pt x="11760" y="88"/>
                                </a:cubicBezTo>
                                <a:cubicBezTo>
                                  <a:pt x="11760" y="84"/>
                                  <a:pt x="11764" y="80"/>
                                  <a:pt x="11768" y="80"/>
                                </a:cubicBezTo>
                                <a:close/>
                              </a:path>
                            </a:pathLst>
                          </a:custGeom>
                          <a:solidFill>
                            <a:srgbClr val="000000"/>
                          </a:solidFill>
                          <a:ln w="8255" cap="flat">
                            <a:solidFill>
                              <a:srgbClr val="000000"/>
                            </a:solidFill>
                            <a:prstDash val="solid"/>
                            <a:bevel/>
                            <a:headEnd/>
                            <a:tailEnd/>
                          </a:ln>
                        </wps:spPr>
                        <wps:bodyPr rot="0" vert="horz" wrap="square" lIns="91440" tIns="45720" rIns="91440" bIns="45720" anchor="t" anchorCtr="0" upright="1">
                          <a:noAutofit/>
                        </wps:bodyPr>
                      </wps:wsp>
                      <wps:wsp>
                        <wps:cNvPr id="5036" name="Rectangle 1848"/>
                        <wps:cNvSpPr>
                          <a:spLocks noChangeArrowheads="1"/>
                        </wps:cNvSpPr>
                        <wps:spPr bwMode="auto">
                          <a:xfrm>
                            <a:off x="0" y="371070"/>
                            <a:ext cx="519113" cy="222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b/>
                                  <w:bCs/>
                                  <w:i/>
                                  <w:iCs/>
                                  <w:sz w:val="18"/>
                                  <w:szCs w:val="18"/>
                                  <w:lang w:val="en-US"/>
                                </w:rPr>
                              </w:pPr>
                              <w:r w:rsidRPr="00BA0B5B">
                                <w:rPr>
                                  <w:b/>
                                  <w:bCs/>
                                  <w:i/>
                                  <w:iCs/>
                                  <w:sz w:val="18"/>
                                  <w:szCs w:val="18"/>
                                  <w:lang w:val="en-US"/>
                                </w:rPr>
                                <w:t>V</w:t>
                              </w:r>
                              <w:r w:rsidRPr="00BA0B5B">
                                <w:rPr>
                                  <w:b/>
                                  <w:bCs/>
                                  <w:i/>
                                  <w:iCs/>
                                  <w:sz w:val="18"/>
                                  <w:szCs w:val="18"/>
                                  <w:vertAlign w:val="subscript"/>
                                  <w:lang w:val="en-US"/>
                                </w:rPr>
                                <w:t>sale</w:t>
                              </w:r>
                              <w:r w:rsidRPr="00BA0B5B">
                                <w:rPr>
                                  <w:b/>
                                  <w:bCs/>
                                  <w:i/>
                                  <w:iCs/>
                                  <w:sz w:val="18"/>
                                  <w:szCs w:val="18"/>
                                  <w:lang w:val="en-US"/>
                                </w:rPr>
                                <w:t xml:space="preserve"> </w:t>
                              </w:r>
                              <w:r w:rsidRPr="00BA0B5B">
                                <w:rPr>
                                  <w:b/>
                                  <w:bCs/>
                                  <w:i/>
                                  <w:iCs/>
                                  <w:sz w:val="18"/>
                                  <w:szCs w:val="18"/>
                                  <w:vertAlign w:val="subscript"/>
                                  <w:lang w:val="en-US"/>
                                </w:rPr>
                                <w:t>max</w:t>
                              </w:r>
                            </w:p>
                          </w:txbxContent>
                        </wps:txbx>
                        <wps:bodyPr rot="0" vert="horz" wrap="square" lIns="0" tIns="0" rIns="0" bIns="0" anchor="t" anchorCtr="0" upright="1">
                          <a:noAutofit/>
                        </wps:bodyPr>
                      </wps:wsp>
                      <wps:wsp>
                        <wps:cNvPr id="5037" name="Rectangle 1849"/>
                        <wps:cNvSpPr>
                          <a:spLocks noChangeArrowheads="1"/>
                        </wps:cNvSpPr>
                        <wps:spPr bwMode="auto">
                          <a:xfrm>
                            <a:off x="230488" y="310462"/>
                            <a:ext cx="291924" cy="104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4"/>
                                  <w:szCs w:val="14"/>
                                </w:rPr>
                              </w:pPr>
                            </w:p>
                          </w:txbxContent>
                        </wps:txbx>
                        <wps:bodyPr rot="0" vert="horz" wrap="square" lIns="0" tIns="0" rIns="0" bIns="0" anchor="t" anchorCtr="0" upright="1">
                          <a:spAutoFit/>
                        </wps:bodyPr>
                      </wps:wsp>
                      <wps:wsp>
                        <wps:cNvPr id="5038" name="Rectangle 1850"/>
                        <wps:cNvSpPr>
                          <a:spLocks noChangeArrowheads="1"/>
                        </wps:cNvSpPr>
                        <wps:spPr bwMode="auto">
                          <a:xfrm>
                            <a:off x="74630" y="2301457"/>
                            <a:ext cx="444483" cy="13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b/>
                                  <w:bCs/>
                                  <w:i/>
                                  <w:iCs/>
                                  <w:sz w:val="18"/>
                                  <w:szCs w:val="18"/>
                                  <w:vertAlign w:val="subscript"/>
                                  <w:lang w:val="en-US"/>
                                </w:rPr>
                              </w:pPr>
                              <w:r w:rsidRPr="00BA0B5B">
                                <w:rPr>
                                  <w:b/>
                                  <w:bCs/>
                                  <w:i/>
                                  <w:iCs/>
                                  <w:sz w:val="18"/>
                                  <w:szCs w:val="18"/>
                                  <w:lang w:val="en-US"/>
                                </w:rPr>
                                <w:t xml:space="preserve">V </w:t>
                              </w:r>
                              <w:r w:rsidRPr="00BA0B5B">
                                <w:rPr>
                                  <w:b/>
                                  <w:bCs/>
                                  <w:i/>
                                  <w:iCs/>
                                  <w:sz w:val="18"/>
                                  <w:szCs w:val="18"/>
                                  <w:vertAlign w:val="subscript"/>
                                  <w:lang w:val="en-US"/>
                                </w:rPr>
                                <w:t>sale min</w:t>
                              </w:r>
                            </w:p>
                          </w:txbxContent>
                        </wps:txbx>
                        <wps:bodyPr rot="0" vert="horz" wrap="square" lIns="0" tIns="0" rIns="0" bIns="0" anchor="t" anchorCtr="0" upright="1">
                          <a:spAutoFit/>
                        </wps:bodyPr>
                      </wps:wsp>
                      <wps:wsp>
                        <wps:cNvPr id="5039" name="Rectangle 1851"/>
                        <wps:cNvSpPr>
                          <a:spLocks noChangeArrowheads="1"/>
                        </wps:cNvSpPr>
                        <wps:spPr bwMode="auto">
                          <a:xfrm>
                            <a:off x="315838" y="2315063"/>
                            <a:ext cx="44943" cy="11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6"/>
                                  <w:szCs w:val="16"/>
                                </w:rPr>
                              </w:pPr>
                            </w:p>
                          </w:txbxContent>
                        </wps:txbx>
                        <wps:bodyPr rot="0" vert="horz" wrap="none" lIns="0" tIns="0" rIns="0" bIns="0" anchor="t" anchorCtr="0" upright="1">
                          <a:spAutoFit/>
                        </wps:bodyPr>
                      </wps:wsp>
                      <wps:wsp>
                        <wps:cNvPr id="5040" name="Rectangle 1852"/>
                        <wps:cNvSpPr>
                          <a:spLocks noChangeArrowheads="1"/>
                        </wps:cNvSpPr>
                        <wps:spPr bwMode="auto">
                          <a:xfrm>
                            <a:off x="1465803" y="1907710"/>
                            <a:ext cx="76692" cy="13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b/>
                                  <w:bCs/>
                                  <w:sz w:val="18"/>
                                  <w:szCs w:val="18"/>
                                  <w:lang w:val="uk-UA"/>
                                </w:rPr>
                              </w:pPr>
                              <w:r w:rsidRPr="00BA0B5B">
                                <w:rPr>
                                  <w:b/>
                                  <w:bCs/>
                                  <w:sz w:val="18"/>
                                  <w:szCs w:val="18"/>
                                  <w:lang w:val="uk-UA"/>
                                </w:rPr>
                                <w:t>Б</w:t>
                              </w:r>
                            </w:p>
                          </w:txbxContent>
                        </wps:txbx>
                        <wps:bodyPr rot="0" vert="horz" wrap="none" lIns="0" tIns="0" rIns="0" bIns="0" anchor="t" anchorCtr="0" upright="1">
                          <a:spAutoFit/>
                        </wps:bodyPr>
                      </wps:wsp>
                      <wps:wsp>
                        <wps:cNvPr id="5041" name="Rectangle 1853"/>
                        <wps:cNvSpPr>
                          <a:spLocks noChangeArrowheads="1"/>
                        </wps:cNvSpPr>
                        <wps:spPr bwMode="auto">
                          <a:xfrm>
                            <a:off x="3561222" y="744613"/>
                            <a:ext cx="77104" cy="13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77A" w:rsidRPr="00BA0B5B" w:rsidRDefault="0089177A" w:rsidP="0089177A">
                              <w:pPr>
                                <w:rPr>
                                  <w:sz w:val="18"/>
                                  <w:szCs w:val="18"/>
                                  <w:lang w:val="uk-UA"/>
                                </w:rPr>
                              </w:pPr>
                              <w:r w:rsidRPr="00BA0B5B">
                                <w:rPr>
                                  <w:b/>
                                  <w:bCs/>
                                  <w:color w:val="000000"/>
                                  <w:sz w:val="18"/>
                                  <w:szCs w:val="18"/>
                                  <w:lang w:val="uk-UA"/>
                                </w:rPr>
                                <w:t>В</w:t>
                              </w:r>
                            </w:p>
                          </w:txbxContent>
                        </wps:txbx>
                        <wps:bodyPr rot="0" vert="horz" wrap="none" lIns="0" tIns="0" rIns="0" bIns="0" anchor="t" anchorCtr="0" upright="1">
                          <a:spAutoFit/>
                        </wps:bodyPr>
                      </wps:wsp>
                      <wps:wsp>
                        <wps:cNvPr id="5042" name="Freeform 1854"/>
                        <wps:cNvSpPr>
                          <a:spLocks noEditPoints="1"/>
                        </wps:cNvSpPr>
                        <wps:spPr bwMode="auto">
                          <a:xfrm>
                            <a:off x="527359" y="961483"/>
                            <a:ext cx="3496487" cy="9071"/>
                          </a:xfrm>
                          <a:custGeom>
                            <a:avLst/>
                            <a:gdLst>
                              <a:gd name="T0" fmla="*/ 207 w 8480"/>
                              <a:gd name="T1" fmla="*/ 22 h 22"/>
                              <a:gd name="T2" fmla="*/ 285 w 8480"/>
                              <a:gd name="T3" fmla="*/ 0 h 22"/>
                              <a:gd name="T4" fmla="*/ 285 w 8480"/>
                              <a:gd name="T5" fmla="*/ 22 h 22"/>
                              <a:gd name="T6" fmla="*/ 778 w 8480"/>
                              <a:gd name="T7" fmla="*/ 0 h 22"/>
                              <a:gd name="T8" fmla="*/ 570 w 8480"/>
                              <a:gd name="T9" fmla="*/ 0 h 22"/>
                              <a:gd name="T10" fmla="*/ 1063 w 8480"/>
                              <a:gd name="T11" fmla="*/ 22 h 22"/>
                              <a:gd name="T12" fmla="*/ 1141 w 8480"/>
                              <a:gd name="T13" fmla="*/ 0 h 22"/>
                              <a:gd name="T14" fmla="*/ 1141 w 8480"/>
                              <a:gd name="T15" fmla="*/ 22 h 22"/>
                              <a:gd name="T16" fmla="*/ 1633 w 8480"/>
                              <a:gd name="T17" fmla="*/ 0 h 22"/>
                              <a:gd name="T18" fmla="*/ 1426 w 8480"/>
                              <a:gd name="T19" fmla="*/ 0 h 22"/>
                              <a:gd name="T20" fmla="*/ 1919 w 8480"/>
                              <a:gd name="T21" fmla="*/ 22 h 22"/>
                              <a:gd name="T22" fmla="*/ 1996 w 8480"/>
                              <a:gd name="T23" fmla="*/ 0 h 22"/>
                              <a:gd name="T24" fmla="*/ 1996 w 8480"/>
                              <a:gd name="T25" fmla="*/ 22 h 22"/>
                              <a:gd name="T26" fmla="*/ 2489 w 8480"/>
                              <a:gd name="T27" fmla="*/ 0 h 22"/>
                              <a:gd name="T28" fmla="*/ 2282 w 8480"/>
                              <a:gd name="T29" fmla="*/ 0 h 22"/>
                              <a:gd name="T30" fmla="*/ 2774 w 8480"/>
                              <a:gd name="T31" fmla="*/ 22 h 22"/>
                              <a:gd name="T32" fmla="*/ 2852 w 8480"/>
                              <a:gd name="T33" fmla="*/ 0 h 22"/>
                              <a:gd name="T34" fmla="*/ 2852 w 8480"/>
                              <a:gd name="T35" fmla="*/ 22 h 22"/>
                              <a:gd name="T36" fmla="*/ 3345 w 8480"/>
                              <a:gd name="T37" fmla="*/ 0 h 22"/>
                              <a:gd name="T38" fmla="*/ 3137 w 8480"/>
                              <a:gd name="T39" fmla="*/ 0 h 22"/>
                              <a:gd name="T40" fmla="*/ 3630 w 8480"/>
                              <a:gd name="T41" fmla="*/ 22 h 22"/>
                              <a:gd name="T42" fmla="*/ 3708 w 8480"/>
                              <a:gd name="T43" fmla="*/ 0 h 22"/>
                              <a:gd name="T44" fmla="*/ 3708 w 8480"/>
                              <a:gd name="T45" fmla="*/ 22 h 22"/>
                              <a:gd name="T46" fmla="*/ 4201 w 8480"/>
                              <a:gd name="T47" fmla="*/ 0 h 22"/>
                              <a:gd name="T48" fmla="*/ 3993 w 8480"/>
                              <a:gd name="T49" fmla="*/ 0 h 22"/>
                              <a:gd name="T50" fmla="*/ 4486 w 8480"/>
                              <a:gd name="T51" fmla="*/ 22 h 22"/>
                              <a:gd name="T52" fmla="*/ 4564 w 8480"/>
                              <a:gd name="T53" fmla="*/ 0 h 22"/>
                              <a:gd name="T54" fmla="*/ 4564 w 8480"/>
                              <a:gd name="T55" fmla="*/ 22 h 22"/>
                              <a:gd name="T56" fmla="*/ 5057 w 8480"/>
                              <a:gd name="T57" fmla="*/ 0 h 22"/>
                              <a:gd name="T58" fmla="*/ 4849 w 8480"/>
                              <a:gd name="T59" fmla="*/ 0 h 22"/>
                              <a:gd name="T60" fmla="*/ 5342 w 8480"/>
                              <a:gd name="T61" fmla="*/ 22 h 22"/>
                              <a:gd name="T62" fmla="*/ 5420 w 8480"/>
                              <a:gd name="T63" fmla="*/ 0 h 22"/>
                              <a:gd name="T64" fmla="*/ 5420 w 8480"/>
                              <a:gd name="T65" fmla="*/ 22 h 22"/>
                              <a:gd name="T66" fmla="*/ 5912 w 8480"/>
                              <a:gd name="T67" fmla="*/ 0 h 22"/>
                              <a:gd name="T68" fmla="*/ 5705 w 8480"/>
                              <a:gd name="T69" fmla="*/ 0 h 22"/>
                              <a:gd name="T70" fmla="*/ 6198 w 8480"/>
                              <a:gd name="T71" fmla="*/ 22 h 22"/>
                              <a:gd name="T72" fmla="*/ 6275 w 8480"/>
                              <a:gd name="T73" fmla="*/ 0 h 22"/>
                              <a:gd name="T74" fmla="*/ 6275 w 8480"/>
                              <a:gd name="T75" fmla="*/ 22 h 22"/>
                              <a:gd name="T76" fmla="*/ 6768 w 8480"/>
                              <a:gd name="T77" fmla="*/ 0 h 22"/>
                              <a:gd name="T78" fmla="*/ 6561 w 8480"/>
                              <a:gd name="T79" fmla="*/ 0 h 22"/>
                              <a:gd name="T80" fmla="*/ 7053 w 8480"/>
                              <a:gd name="T81" fmla="*/ 22 h 22"/>
                              <a:gd name="T82" fmla="*/ 7131 w 8480"/>
                              <a:gd name="T83" fmla="*/ 0 h 22"/>
                              <a:gd name="T84" fmla="*/ 7131 w 8480"/>
                              <a:gd name="T85" fmla="*/ 22 h 22"/>
                              <a:gd name="T86" fmla="*/ 7624 w 8480"/>
                              <a:gd name="T87" fmla="*/ 0 h 22"/>
                              <a:gd name="T88" fmla="*/ 7416 w 8480"/>
                              <a:gd name="T89" fmla="*/ 0 h 22"/>
                              <a:gd name="T90" fmla="*/ 7909 w 8480"/>
                              <a:gd name="T91" fmla="*/ 22 h 22"/>
                              <a:gd name="T92" fmla="*/ 7987 w 8480"/>
                              <a:gd name="T93" fmla="*/ 0 h 22"/>
                              <a:gd name="T94" fmla="*/ 7987 w 8480"/>
                              <a:gd name="T95" fmla="*/ 22 h 22"/>
                              <a:gd name="T96" fmla="*/ 8480 w 8480"/>
                              <a:gd name="T97" fmla="*/ 0 h 22"/>
                              <a:gd name="T98" fmla="*/ 8272 w 8480"/>
                              <a:gd name="T99"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480" h="22">
                                <a:moveTo>
                                  <a:pt x="0" y="0"/>
                                </a:moveTo>
                                <a:lnTo>
                                  <a:pt x="207" y="0"/>
                                </a:lnTo>
                                <a:lnTo>
                                  <a:pt x="207" y="22"/>
                                </a:lnTo>
                                <a:lnTo>
                                  <a:pt x="0" y="22"/>
                                </a:lnTo>
                                <a:lnTo>
                                  <a:pt x="0" y="0"/>
                                </a:lnTo>
                                <a:close/>
                                <a:moveTo>
                                  <a:pt x="285" y="0"/>
                                </a:moveTo>
                                <a:lnTo>
                                  <a:pt x="492" y="0"/>
                                </a:lnTo>
                                <a:lnTo>
                                  <a:pt x="492" y="22"/>
                                </a:lnTo>
                                <a:lnTo>
                                  <a:pt x="285" y="22"/>
                                </a:lnTo>
                                <a:lnTo>
                                  <a:pt x="285" y="0"/>
                                </a:lnTo>
                                <a:close/>
                                <a:moveTo>
                                  <a:pt x="570" y="0"/>
                                </a:moveTo>
                                <a:lnTo>
                                  <a:pt x="778" y="0"/>
                                </a:lnTo>
                                <a:lnTo>
                                  <a:pt x="778" y="22"/>
                                </a:lnTo>
                                <a:lnTo>
                                  <a:pt x="570" y="22"/>
                                </a:lnTo>
                                <a:lnTo>
                                  <a:pt x="570" y="0"/>
                                </a:lnTo>
                                <a:close/>
                                <a:moveTo>
                                  <a:pt x="855" y="0"/>
                                </a:moveTo>
                                <a:lnTo>
                                  <a:pt x="1063" y="0"/>
                                </a:lnTo>
                                <a:lnTo>
                                  <a:pt x="1063" y="22"/>
                                </a:lnTo>
                                <a:lnTo>
                                  <a:pt x="855" y="22"/>
                                </a:lnTo>
                                <a:lnTo>
                                  <a:pt x="855" y="0"/>
                                </a:lnTo>
                                <a:close/>
                                <a:moveTo>
                                  <a:pt x="1141" y="0"/>
                                </a:moveTo>
                                <a:lnTo>
                                  <a:pt x="1348" y="0"/>
                                </a:lnTo>
                                <a:lnTo>
                                  <a:pt x="1348" y="22"/>
                                </a:lnTo>
                                <a:lnTo>
                                  <a:pt x="1141" y="22"/>
                                </a:lnTo>
                                <a:lnTo>
                                  <a:pt x="1141" y="0"/>
                                </a:lnTo>
                                <a:close/>
                                <a:moveTo>
                                  <a:pt x="1426" y="0"/>
                                </a:moveTo>
                                <a:lnTo>
                                  <a:pt x="1633" y="0"/>
                                </a:lnTo>
                                <a:lnTo>
                                  <a:pt x="1633" y="22"/>
                                </a:lnTo>
                                <a:lnTo>
                                  <a:pt x="1426" y="22"/>
                                </a:lnTo>
                                <a:lnTo>
                                  <a:pt x="1426" y="0"/>
                                </a:lnTo>
                                <a:close/>
                                <a:moveTo>
                                  <a:pt x="1711" y="0"/>
                                </a:moveTo>
                                <a:lnTo>
                                  <a:pt x="1919" y="0"/>
                                </a:lnTo>
                                <a:lnTo>
                                  <a:pt x="1919" y="22"/>
                                </a:lnTo>
                                <a:lnTo>
                                  <a:pt x="1711" y="22"/>
                                </a:lnTo>
                                <a:lnTo>
                                  <a:pt x="1711" y="0"/>
                                </a:lnTo>
                                <a:close/>
                                <a:moveTo>
                                  <a:pt x="1996" y="0"/>
                                </a:moveTo>
                                <a:lnTo>
                                  <a:pt x="2204" y="0"/>
                                </a:lnTo>
                                <a:lnTo>
                                  <a:pt x="2204" y="22"/>
                                </a:lnTo>
                                <a:lnTo>
                                  <a:pt x="1996" y="22"/>
                                </a:lnTo>
                                <a:lnTo>
                                  <a:pt x="1996" y="0"/>
                                </a:lnTo>
                                <a:close/>
                                <a:moveTo>
                                  <a:pt x="2282" y="0"/>
                                </a:moveTo>
                                <a:lnTo>
                                  <a:pt x="2489" y="0"/>
                                </a:lnTo>
                                <a:lnTo>
                                  <a:pt x="2489" y="22"/>
                                </a:lnTo>
                                <a:lnTo>
                                  <a:pt x="2282" y="22"/>
                                </a:lnTo>
                                <a:lnTo>
                                  <a:pt x="2282" y="0"/>
                                </a:lnTo>
                                <a:close/>
                                <a:moveTo>
                                  <a:pt x="2567" y="0"/>
                                </a:moveTo>
                                <a:lnTo>
                                  <a:pt x="2774" y="0"/>
                                </a:lnTo>
                                <a:lnTo>
                                  <a:pt x="2774" y="22"/>
                                </a:lnTo>
                                <a:lnTo>
                                  <a:pt x="2567" y="22"/>
                                </a:lnTo>
                                <a:lnTo>
                                  <a:pt x="2567" y="0"/>
                                </a:lnTo>
                                <a:close/>
                                <a:moveTo>
                                  <a:pt x="2852" y="0"/>
                                </a:moveTo>
                                <a:lnTo>
                                  <a:pt x="3060" y="0"/>
                                </a:lnTo>
                                <a:lnTo>
                                  <a:pt x="3060" y="22"/>
                                </a:lnTo>
                                <a:lnTo>
                                  <a:pt x="2852" y="22"/>
                                </a:lnTo>
                                <a:lnTo>
                                  <a:pt x="2852" y="0"/>
                                </a:lnTo>
                                <a:close/>
                                <a:moveTo>
                                  <a:pt x="3137" y="0"/>
                                </a:moveTo>
                                <a:lnTo>
                                  <a:pt x="3345" y="0"/>
                                </a:lnTo>
                                <a:lnTo>
                                  <a:pt x="3345" y="22"/>
                                </a:lnTo>
                                <a:lnTo>
                                  <a:pt x="3137" y="22"/>
                                </a:lnTo>
                                <a:lnTo>
                                  <a:pt x="3137" y="0"/>
                                </a:lnTo>
                                <a:close/>
                                <a:moveTo>
                                  <a:pt x="3423" y="0"/>
                                </a:moveTo>
                                <a:lnTo>
                                  <a:pt x="3630" y="0"/>
                                </a:lnTo>
                                <a:lnTo>
                                  <a:pt x="3630" y="22"/>
                                </a:lnTo>
                                <a:lnTo>
                                  <a:pt x="3423" y="22"/>
                                </a:lnTo>
                                <a:lnTo>
                                  <a:pt x="3423" y="0"/>
                                </a:lnTo>
                                <a:close/>
                                <a:moveTo>
                                  <a:pt x="3708" y="0"/>
                                </a:moveTo>
                                <a:lnTo>
                                  <a:pt x="3915" y="0"/>
                                </a:lnTo>
                                <a:lnTo>
                                  <a:pt x="3915" y="22"/>
                                </a:lnTo>
                                <a:lnTo>
                                  <a:pt x="3708" y="22"/>
                                </a:lnTo>
                                <a:lnTo>
                                  <a:pt x="3708" y="0"/>
                                </a:lnTo>
                                <a:close/>
                                <a:moveTo>
                                  <a:pt x="3993" y="0"/>
                                </a:moveTo>
                                <a:lnTo>
                                  <a:pt x="4201" y="0"/>
                                </a:lnTo>
                                <a:lnTo>
                                  <a:pt x="4201" y="22"/>
                                </a:lnTo>
                                <a:lnTo>
                                  <a:pt x="3993" y="22"/>
                                </a:lnTo>
                                <a:lnTo>
                                  <a:pt x="3993" y="0"/>
                                </a:lnTo>
                                <a:close/>
                                <a:moveTo>
                                  <a:pt x="4279" y="0"/>
                                </a:moveTo>
                                <a:lnTo>
                                  <a:pt x="4486" y="0"/>
                                </a:lnTo>
                                <a:lnTo>
                                  <a:pt x="4486" y="22"/>
                                </a:lnTo>
                                <a:lnTo>
                                  <a:pt x="4279" y="22"/>
                                </a:lnTo>
                                <a:lnTo>
                                  <a:pt x="4279" y="0"/>
                                </a:lnTo>
                                <a:close/>
                                <a:moveTo>
                                  <a:pt x="4564" y="0"/>
                                </a:moveTo>
                                <a:lnTo>
                                  <a:pt x="4771" y="0"/>
                                </a:lnTo>
                                <a:lnTo>
                                  <a:pt x="4771" y="22"/>
                                </a:lnTo>
                                <a:lnTo>
                                  <a:pt x="4564" y="22"/>
                                </a:lnTo>
                                <a:lnTo>
                                  <a:pt x="4564" y="0"/>
                                </a:lnTo>
                                <a:close/>
                                <a:moveTo>
                                  <a:pt x="4849" y="0"/>
                                </a:moveTo>
                                <a:lnTo>
                                  <a:pt x="5057" y="0"/>
                                </a:lnTo>
                                <a:lnTo>
                                  <a:pt x="5057" y="22"/>
                                </a:lnTo>
                                <a:lnTo>
                                  <a:pt x="4849" y="22"/>
                                </a:lnTo>
                                <a:lnTo>
                                  <a:pt x="4849" y="0"/>
                                </a:lnTo>
                                <a:close/>
                                <a:moveTo>
                                  <a:pt x="5134" y="0"/>
                                </a:moveTo>
                                <a:lnTo>
                                  <a:pt x="5342" y="0"/>
                                </a:lnTo>
                                <a:lnTo>
                                  <a:pt x="5342" y="22"/>
                                </a:lnTo>
                                <a:lnTo>
                                  <a:pt x="5134" y="22"/>
                                </a:lnTo>
                                <a:lnTo>
                                  <a:pt x="5134" y="0"/>
                                </a:lnTo>
                                <a:close/>
                                <a:moveTo>
                                  <a:pt x="5420" y="0"/>
                                </a:moveTo>
                                <a:lnTo>
                                  <a:pt x="5627" y="0"/>
                                </a:lnTo>
                                <a:lnTo>
                                  <a:pt x="5627" y="22"/>
                                </a:lnTo>
                                <a:lnTo>
                                  <a:pt x="5420" y="22"/>
                                </a:lnTo>
                                <a:lnTo>
                                  <a:pt x="5420" y="0"/>
                                </a:lnTo>
                                <a:close/>
                                <a:moveTo>
                                  <a:pt x="5705" y="0"/>
                                </a:moveTo>
                                <a:lnTo>
                                  <a:pt x="5912" y="0"/>
                                </a:lnTo>
                                <a:lnTo>
                                  <a:pt x="5912" y="22"/>
                                </a:lnTo>
                                <a:lnTo>
                                  <a:pt x="5705" y="22"/>
                                </a:lnTo>
                                <a:lnTo>
                                  <a:pt x="5705" y="0"/>
                                </a:lnTo>
                                <a:close/>
                                <a:moveTo>
                                  <a:pt x="5990" y="0"/>
                                </a:moveTo>
                                <a:lnTo>
                                  <a:pt x="6198" y="0"/>
                                </a:lnTo>
                                <a:lnTo>
                                  <a:pt x="6198" y="22"/>
                                </a:lnTo>
                                <a:lnTo>
                                  <a:pt x="5990" y="22"/>
                                </a:lnTo>
                                <a:lnTo>
                                  <a:pt x="5990" y="0"/>
                                </a:lnTo>
                                <a:close/>
                                <a:moveTo>
                                  <a:pt x="6275" y="0"/>
                                </a:moveTo>
                                <a:lnTo>
                                  <a:pt x="6483" y="0"/>
                                </a:lnTo>
                                <a:lnTo>
                                  <a:pt x="6483" y="22"/>
                                </a:lnTo>
                                <a:lnTo>
                                  <a:pt x="6275" y="22"/>
                                </a:lnTo>
                                <a:lnTo>
                                  <a:pt x="6275" y="0"/>
                                </a:lnTo>
                                <a:close/>
                                <a:moveTo>
                                  <a:pt x="6561" y="0"/>
                                </a:moveTo>
                                <a:lnTo>
                                  <a:pt x="6768" y="0"/>
                                </a:lnTo>
                                <a:lnTo>
                                  <a:pt x="6768" y="22"/>
                                </a:lnTo>
                                <a:lnTo>
                                  <a:pt x="6561" y="22"/>
                                </a:lnTo>
                                <a:lnTo>
                                  <a:pt x="6561" y="0"/>
                                </a:lnTo>
                                <a:close/>
                                <a:moveTo>
                                  <a:pt x="6846" y="0"/>
                                </a:moveTo>
                                <a:lnTo>
                                  <a:pt x="7053" y="0"/>
                                </a:lnTo>
                                <a:lnTo>
                                  <a:pt x="7053" y="22"/>
                                </a:lnTo>
                                <a:lnTo>
                                  <a:pt x="6846" y="22"/>
                                </a:lnTo>
                                <a:lnTo>
                                  <a:pt x="6846" y="0"/>
                                </a:lnTo>
                                <a:close/>
                                <a:moveTo>
                                  <a:pt x="7131" y="0"/>
                                </a:moveTo>
                                <a:lnTo>
                                  <a:pt x="7339" y="0"/>
                                </a:lnTo>
                                <a:lnTo>
                                  <a:pt x="7339" y="22"/>
                                </a:lnTo>
                                <a:lnTo>
                                  <a:pt x="7131" y="22"/>
                                </a:lnTo>
                                <a:lnTo>
                                  <a:pt x="7131" y="0"/>
                                </a:lnTo>
                                <a:close/>
                                <a:moveTo>
                                  <a:pt x="7416" y="0"/>
                                </a:moveTo>
                                <a:lnTo>
                                  <a:pt x="7624" y="0"/>
                                </a:lnTo>
                                <a:lnTo>
                                  <a:pt x="7624" y="22"/>
                                </a:lnTo>
                                <a:lnTo>
                                  <a:pt x="7416" y="22"/>
                                </a:lnTo>
                                <a:lnTo>
                                  <a:pt x="7416" y="0"/>
                                </a:lnTo>
                                <a:close/>
                                <a:moveTo>
                                  <a:pt x="7702" y="0"/>
                                </a:moveTo>
                                <a:lnTo>
                                  <a:pt x="7909" y="0"/>
                                </a:lnTo>
                                <a:lnTo>
                                  <a:pt x="7909" y="22"/>
                                </a:lnTo>
                                <a:lnTo>
                                  <a:pt x="7702" y="22"/>
                                </a:lnTo>
                                <a:lnTo>
                                  <a:pt x="7702" y="0"/>
                                </a:lnTo>
                                <a:close/>
                                <a:moveTo>
                                  <a:pt x="7987" y="0"/>
                                </a:moveTo>
                                <a:lnTo>
                                  <a:pt x="8194" y="0"/>
                                </a:lnTo>
                                <a:lnTo>
                                  <a:pt x="8194" y="22"/>
                                </a:lnTo>
                                <a:lnTo>
                                  <a:pt x="7987" y="22"/>
                                </a:lnTo>
                                <a:lnTo>
                                  <a:pt x="7987" y="0"/>
                                </a:lnTo>
                                <a:close/>
                                <a:moveTo>
                                  <a:pt x="8272" y="0"/>
                                </a:moveTo>
                                <a:lnTo>
                                  <a:pt x="8480" y="0"/>
                                </a:lnTo>
                                <a:lnTo>
                                  <a:pt x="8480" y="22"/>
                                </a:lnTo>
                                <a:lnTo>
                                  <a:pt x="8272" y="22"/>
                                </a:lnTo>
                                <a:lnTo>
                                  <a:pt x="8272" y="0"/>
                                </a:lnTo>
                                <a:close/>
                              </a:path>
                            </a:pathLst>
                          </a:custGeom>
                          <a:solidFill>
                            <a:srgbClr val="000000"/>
                          </a:solidFill>
                          <a:ln w="8255" cap="flat">
                            <a:solidFill>
                              <a:srgbClr val="000000"/>
                            </a:solidFill>
                            <a:prstDash val="solid"/>
                            <a:bevel/>
                            <a:headEnd/>
                            <a:tailEnd/>
                          </a:ln>
                        </wps:spPr>
                        <wps:bodyPr rot="0" vert="horz" wrap="square" lIns="91440" tIns="45720" rIns="91440" bIns="45720" anchor="t" anchorCtr="0" upright="1">
                          <a:noAutofit/>
                        </wps:bodyPr>
                      </wps:wsp>
                      <wps:wsp>
                        <wps:cNvPr id="5043" name="Freeform 1855"/>
                        <wps:cNvSpPr>
                          <a:spLocks noEditPoints="1"/>
                        </wps:cNvSpPr>
                        <wps:spPr bwMode="auto">
                          <a:xfrm>
                            <a:off x="895563" y="2089535"/>
                            <a:ext cx="3555449" cy="4535"/>
                          </a:xfrm>
                          <a:custGeom>
                            <a:avLst/>
                            <a:gdLst>
                              <a:gd name="T0" fmla="*/ 8 w 10640"/>
                              <a:gd name="T1" fmla="*/ 0 h 16"/>
                              <a:gd name="T2" fmla="*/ 184 w 10640"/>
                              <a:gd name="T3" fmla="*/ 0 h 16"/>
                              <a:gd name="T4" fmla="*/ 360 w 10640"/>
                              <a:gd name="T5" fmla="*/ 0 h 16"/>
                              <a:gd name="T6" fmla="*/ 536 w 10640"/>
                              <a:gd name="T7" fmla="*/ 0 h 16"/>
                              <a:gd name="T8" fmla="*/ 712 w 10640"/>
                              <a:gd name="T9" fmla="*/ 0 h 16"/>
                              <a:gd name="T10" fmla="*/ 888 w 10640"/>
                              <a:gd name="T11" fmla="*/ 0 h 16"/>
                              <a:gd name="T12" fmla="*/ 1064 w 10640"/>
                              <a:gd name="T13" fmla="*/ 0 h 16"/>
                              <a:gd name="T14" fmla="*/ 1240 w 10640"/>
                              <a:gd name="T15" fmla="*/ 0 h 16"/>
                              <a:gd name="T16" fmla="*/ 1416 w 10640"/>
                              <a:gd name="T17" fmla="*/ 0 h 16"/>
                              <a:gd name="T18" fmla="*/ 1592 w 10640"/>
                              <a:gd name="T19" fmla="*/ 0 h 16"/>
                              <a:gd name="T20" fmla="*/ 1768 w 10640"/>
                              <a:gd name="T21" fmla="*/ 0 h 16"/>
                              <a:gd name="T22" fmla="*/ 1944 w 10640"/>
                              <a:gd name="T23" fmla="*/ 0 h 16"/>
                              <a:gd name="T24" fmla="*/ 2120 w 10640"/>
                              <a:gd name="T25" fmla="*/ 0 h 16"/>
                              <a:gd name="T26" fmla="*/ 2296 w 10640"/>
                              <a:gd name="T27" fmla="*/ 0 h 16"/>
                              <a:gd name="T28" fmla="*/ 2472 w 10640"/>
                              <a:gd name="T29" fmla="*/ 0 h 16"/>
                              <a:gd name="T30" fmla="*/ 2648 w 10640"/>
                              <a:gd name="T31" fmla="*/ 0 h 16"/>
                              <a:gd name="T32" fmla="*/ 2824 w 10640"/>
                              <a:gd name="T33" fmla="*/ 0 h 16"/>
                              <a:gd name="T34" fmla="*/ 3000 w 10640"/>
                              <a:gd name="T35" fmla="*/ 0 h 16"/>
                              <a:gd name="T36" fmla="*/ 3176 w 10640"/>
                              <a:gd name="T37" fmla="*/ 0 h 16"/>
                              <a:gd name="T38" fmla="*/ 3352 w 10640"/>
                              <a:gd name="T39" fmla="*/ 0 h 16"/>
                              <a:gd name="T40" fmla="*/ 3528 w 10640"/>
                              <a:gd name="T41" fmla="*/ 0 h 16"/>
                              <a:gd name="T42" fmla="*/ 3704 w 10640"/>
                              <a:gd name="T43" fmla="*/ 0 h 16"/>
                              <a:gd name="T44" fmla="*/ 3880 w 10640"/>
                              <a:gd name="T45" fmla="*/ 0 h 16"/>
                              <a:gd name="T46" fmla="*/ 4056 w 10640"/>
                              <a:gd name="T47" fmla="*/ 0 h 16"/>
                              <a:gd name="T48" fmla="*/ 4232 w 10640"/>
                              <a:gd name="T49" fmla="*/ 0 h 16"/>
                              <a:gd name="T50" fmla="*/ 4408 w 10640"/>
                              <a:gd name="T51" fmla="*/ 0 h 16"/>
                              <a:gd name="T52" fmla="*/ 4584 w 10640"/>
                              <a:gd name="T53" fmla="*/ 0 h 16"/>
                              <a:gd name="T54" fmla="*/ 4760 w 10640"/>
                              <a:gd name="T55" fmla="*/ 0 h 16"/>
                              <a:gd name="T56" fmla="*/ 4936 w 10640"/>
                              <a:gd name="T57" fmla="*/ 0 h 16"/>
                              <a:gd name="T58" fmla="*/ 5112 w 10640"/>
                              <a:gd name="T59" fmla="*/ 0 h 16"/>
                              <a:gd name="T60" fmla="*/ 5288 w 10640"/>
                              <a:gd name="T61" fmla="*/ 0 h 16"/>
                              <a:gd name="T62" fmla="*/ 5464 w 10640"/>
                              <a:gd name="T63" fmla="*/ 0 h 16"/>
                              <a:gd name="T64" fmla="*/ 5640 w 10640"/>
                              <a:gd name="T65" fmla="*/ 0 h 16"/>
                              <a:gd name="T66" fmla="*/ 5816 w 10640"/>
                              <a:gd name="T67" fmla="*/ 0 h 16"/>
                              <a:gd name="T68" fmla="*/ 5992 w 10640"/>
                              <a:gd name="T69" fmla="*/ 0 h 16"/>
                              <a:gd name="T70" fmla="*/ 6168 w 10640"/>
                              <a:gd name="T71" fmla="*/ 0 h 16"/>
                              <a:gd name="T72" fmla="*/ 6344 w 10640"/>
                              <a:gd name="T73" fmla="*/ 0 h 16"/>
                              <a:gd name="T74" fmla="*/ 6520 w 10640"/>
                              <a:gd name="T75" fmla="*/ 0 h 16"/>
                              <a:gd name="T76" fmla="*/ 6696 w 10640"/>
                              <a:gd name="T77" fmla="*/ 0 h 16"/>
                              <a:gd name="T78" fmla="*/ 6872 w 10640"/>
                              <a:gd name="T79" fmla="*/ 0 h 16"/>
                              <a:gd name="T80" fmla="*/ 7048 w 10640"/>
                              <a:gd name="T81" fmla="*/ 0 h 16"/>
                              <a:gd name="T82" fmla="*/ 7224 w 10640"/>
                              <a:gd name="T83" fmla="*/ 0 h 16"/>
                              <a:gd name="T84" fmla="*/ 7400 w 10640"/>
                              <a:gd name="T85" fmla="*/ 0 h 16"/>
                              <a:gd name="T86" fmla="*/ 7576 w 10640"/>
                              <a:gd name="T87" fmla="*/ 0 h 16"/>
                              <a:gd name="T88" fmla="*/ 7752 w 10640"/>
                              <a:gd name="T89" fmla="*/ 0 h 16"/>
                              <a:gd name="T90" fmla="*/ 7928 w 10640"/>
                              <a:gd name="T91" fmla="*/ 0 h 16"/>
                              <a:gd name="T92" fmla="*/ 8104 w 10640"/>
                              <a:gd name="T93" fmla="*/ 0 h 16"/>
                              <a:gd name="T94" fmla="*/ 8280 w 10640"/>
                              <a:gd name="T95" fmla="*/ 0 h 16"/>
                              <a:gd name="T96" fmla="*/ 8456 w 10640"/>
                              <a:gd name="T97" fmla="*/ 0 h 16"/>
                              <a:gd name="T98" fmla="*/ 8632 w 10640"/>
                              <a:gd name="T99" fmla="*/ 0 h 16"/>
                              <a:gd name="T100" fmla="*/ 8808 w 10640"/>
                              <a:gd name="T101" fmla="*/ 0 h 16"/>
                              <a:gd name="T102" fmla="*/ 8984 w 10640"/>
                              <a:gd name="T103" fmla="*/ 0 h 16"/>
                              <a:gd name="T104" fmla="*/ 9160 w 10640"/>
                              <a:gd name="T105" fmla="*/ 0 h 16"/>
                              <a:gd name="T106" fmla="*/ 9336 w 10640"/>
                              <a:gd name="T107" fmla="*/ 0 h 16"/>
                              <a:gd name="T108" fmla="*/ 9512 w 10640"/>
                              <a:gd name="T109" fmla="*/ 0 h 16"/>
                              <a:gd name="T110" fmla="*/ 9688 w 10640"/>
                              <a:gd name="T111" fmla="*/ 0 h 16"/>
                              <a:gd name="T112" fmla="*/ 9864 w 10640"/>
                              <a:gd name="T113" fmla="*/ 0 h 16"/>
                              <a:gd name="T114" fmla="*/ 10040 w 10640"/>
                              <a:gd name="T115" fmla="*/ 0 h 16"/>
                              <a:gd name="T116" fmla="*/ 10216 w 10640"/>
                              <a:gd name="T117" fmla="*/ 0 h 16"/>
                              <a:gd name="T118" fmla="*/ 10392 w 10640"/>
                              <a:gd name="T119" fmla="*/ 0 h 16"/>
                              <a:gd name="T120" fmla="*/ 10568 w 10640"/>
                              <a:gd name="T1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640" h="16">
                                <a:moveTo>
                                  <a:pt x="8" y="0"/>
                                </a:moveTo>
                                <a:lnTo>
                                  <a:pt x="120" y="0"/>
                                </a:lnTo>
                                <a:cubicBezTo>
                                  <a:pt x="125" y="0"/>
                                  <a:pt x="128" y="4"/>
                                  <a:pt x="128" y="8"/>
                                </a:cubicBezTo>
                                <a:cubicBezTo>
                                  <a:pt x="128" y="13"/>
                                  <a:pt x="125" y="16"/>
                                  <a:pt x="120" y="16"/>
                                </a:cubicBezTo>
                                <a:lnTo>
                                  <a:pt x="8" y="16"/>
                                </a:lnTo>
                                <a:cubicBezTo>
                                  <a:pt x="4" y="16"/>
                                  <a:pt x="0" y="13"/>
                                  <a:pt x="0" y="8"/>
                                </a:cubicBezTo>
                                <a:cubicBezTo>
                                  <a:pt x="0" y="4"/>
                                  <a:pt x="4" y="0"/>
                                  <a:pt x="8" y="0"/>
                                </a:cubicBezTo>
                                <a:close/>
                                <a:moveTo>
                                  <a:pt x="184" y="0"/>
                                </a:moveTo>
                                <a:lnTo>
                                  <a:pt x="296" y="0"/>
                                </a:lnTo>
                                <a:cubicBezTo>
                                  <a:pt x="301" y="0"/>
                                  <a:pt x="304" y="4"/>
                                  <a:pt x="304" y="8"/>
                                </a:cubicBezTo>
                                <a:cubicBezTo>
                                  <a:pt x="304" y="13"/>
                                  <a:pt x="301" y="16"/>
                                  <a:pt x="296" y="16"/>
                                </a:cubicBezTo>
                                <a:lnTo>
                                  <a:pt x="184" y="16"/>
                                </a:lnTo>
                                <a:cubicBezTo>
                                  <a:pt x="180" y="16"/>
                                  <a:pt x="176" y="13"/>
                                  <a:pt x="176" y="8"/>
                                </a:cubicBezTo>
                                <a:cubicBezTo>
                                  <a:pt x="176" y="4"/>
                                  <a:pt x="180" y="0"/>
                                  <a:pt x="184" y="0"/>
                                </a:cubicBezTo>
                                <a:close/>
                                <a:moveTo>
                                  <a:pt x="360" y="0"/>
                                </a:moveTo>
                                <a:lnTo>
                                  <a:pt x="472" y="0"/>
                                </a:lnTo>
                                <a:cubicBezTo>
                                  <a:pt x="477" y="0"/>
                                  <a:pt x="480" y="4"/>
                                  <a:pt x="480" y="8"/>
                                </a:cubicBezTo>
                                <a:cubicBezTo>
                                  <a:pt x="480" y="13"/>
                                  <a:pt x="477" y="16"/>
                                  <a:pt x="472" y="16"/>
                                </a:cubicBezTo>
                                <a:lnTo>
                                  <a:pt x="360" y="16"/>
                                </a:lnTo>
                                <a:cubicBezTo>
                                  <a:pt x="356" y="16"/>
                                  <a:pt x="352" y="13"/>
                                  <a:pt x="352" y="8"/>
                                </a:cubicBezTo>
                                <a:cubicBezTo>
                                  <a:pt x="352" y="4"/>
                                  <a:pt x="356" y="0"/>
                                  <a:pt x="360" y="0"/>
                                </a:cubicBezTo>
                                <a:close/>
                                <a:moveTo>
                                  <a:pt x="536" y="0"/>
                                </a:moveTo>
                                <a:lnTo>
                                  <a:pt x="648" y="0"/>
                                </a:lnTo>
                                <a:cubicBezTo>
                                  <a:pt x="653" y="0"/>
                                  <a:pt x="656" y="4"/>
                                  <a:pt x="656" y="8"/>
                                </a:cubicBezTo>
                                <a:cubicBezTo>
                                  <a:pt x="656" y="13"/>
                                  <a:pt x="653" y="16"/>
                                  <a:pt x="648" y="16"/>
                                </a:cubicBezTo>
                                <a:lnTo>
                                  <a:pt x="536" y="16"/>
                                </a:lnTo>
                                <a:cubicBezTo>
                                  <a:pt x="532" y="16"/>
                                  <a:pt x="528" y="13"/>
                                  <a:pt x="528" y="8"/>
                                </a:cubicBezTo>
                                <a:cubicBezTo>
                                  <a:pt x="528" y="4"/>
                                  <a:pt x="532" y="0"/>
                                  <a:pt x="536" y="0"/>
                                </a:cubicBezTo>
                                <a:close/>
                                <a:moveTo>
                                  <a:pt x="712" y="0"/>
                                </a:moveTo>
                                <a:lnTo>
                                  <a:pt x="824" y="0"/>
                                </a:lnTo>
                                <a:cubicBezTo>
                                  <a:pt x="829" y="0"/>
                                  <a:pt x="832" y="4"/>
                                  <a:pt x="832" y="8"/>
                                </a:cubicBezTo>
                                <a:cubicBezTo>
                                  <a:pt x="832" y="13"/>
                                  <a:pt x="829" y="16"/>
                                  <a:pt x="824" y="16"/>
                                </a:cubicBezTo>
                                <a:lnTo>
                                  <a:pt x="712" y="16"/>
                                </a:lnTo>
                                <a:cubicBezTo>
                                  <a:pt x="708" y="16"/>
                                  <a:pt x="704" y="13"/>
                                  <a:pt x="704" y="8"/>
                                </a:cubicBezTo>
                                <a:cubicBezTo>
                                  <a:pt x="704" y="4"/>
                                  <a:pt x="708" y="0"/>
                                  <a:pt x="712" y="0"/>
                                </a:cubicBezTo>
                                <a:close/>
                                <a:moveTo>
                                  <a:pt x="888" y="0"/>
                                </a:moveTo>
                                <a:lnTo>
                                  <a:pt x="1000" y="0"/>
                                </a:lnTo>
                                <a:cubicBezTo>
                                  <a:pt x="1005" y="0"/>
                                  <a:pt x="1008" y="4"/>
                                  <a:pt x="1008" y="8"/>
                                </a:cubicBezTo>
                                <a:cubicBezTo>
                                  <a:pt x="1008" y="13"/>
                                  <a:pt x="1005" y="16"/>
                                  <a:pt x="1000" y="16"/>
                                </a:cubicBezTo>
                                <a:lnTo>
                                  <a:pt x="888" y="16"/>
                                </a:lnTo>
                                <a:cubicBezTo>
                                  <a:pt x="884" y="16"/>
                                  <a:pt x="880" y="13"/>
                                  <a:pt x="880" y="8"/>
                                </a:cubicBezTo>
                                <a:cubicBezTo>
                                  <a:pt x="880" y="4"/>
                                  <a:pt x="884" y="0"/>
                                  <a:pt x="888" y="0"/>
                                </a:cubicBezTo>
                                <a:close/>
                                <a:moveTo>
                                  <a:pt x="1064" y="0"/>
                                </a:moveTo>
                                <a:lnTo>
                                  <a:pt x="1176" y="0"/>
                                </a:lnTo>
                                <a:cubicBezTo>
                                  <a:pt x="1181" y="0"/>
                                  <a:pt x="1184" y="4"/>
                                  <a:pt x="1184" y="8"/>
                                </a:cubicBezTo>
                                <a:cubicBezTo>
                                  <a:pt x="1184" y="13"/>
                                  <a:pt x="1181" y="16"/>
                                  <a:pt x="1176" y="16"/>
                                </a:cubicBezTo>
                                <a:lnTo>
                                  <a:pt x="1064" y="16"/>
                                </a:lnTo>
                                <a:cubicBezTo>
                                  <a:pt x="1060" y="16"/>
                                  <a:pt x="1056" y="13"/>
                                  <a:pt x="1056" y="8"/>
                                </a:cubicBezTo>
                                <a:cubicBezTo>
                                  <a:pt x="1056" y="4"/>
                                  <a:pt x="1060" y="0"/>
                                  <a:pt x="1064" y="0"/>
                                </a:cubicBezTo>
                                <a:close/>
                                <a:moveTo>
                                  <a:pt x="1240" y="0"/>
                                </a:moveTo>
                                <a:lnTo>
                                  <a:pt x="1352" y="0"/>
                                </a:lnTo>
                                <a:cubicBezTo>
                                  <a:pt x="1357" y="0"/>
                                  <a:pt x="1360" y="4"/>
                                  <a:pt x="1360" y="8"/>
                                </a:cubicBezTo>
                                <a:cubicBezTo>
                                  <a:pt x="1360" y="13"/>
                                  <a:pt x="1357" y="16"/>
                                  <a:pt x="1352" y="16"/>
                                </a:cubicBezTo>
                                <a:lnTo>
                                  <a:pt x="1240" y="16"/>
                                </a:lnTo>
                                <a:cubicBezTo>
                                  <a:pt x="1236" y="16"/>
                                  <a:pt x="1232" y="13"/>
                                  <a:pt x="1232" y="8"/>
                                </a:cubicBezTo>
                                <a:cubicBezTo>
                                  <a:pt x="1232" y="4"/>
                                  <a:pt x="1236" y="0"/>
                                  <a:pt x="1240" y="0"/>
                                </a:cubicBezTo>
                                <a:close/>
                                <a:moveTo>
                                  <a:pt x="1416" y="0"/>
                                </a:moveTo>
                                <a:lnTo>
                                  <a:pt x="1528" y="0"/>
                                </a:lnTo>
                                <a:cubicBezTo>
                                  <a:pt x="1533" y="0"/>
                                  <a:pt x="1536" y="4"/>
                                  <a:pt x="1536" y="8"/>
                                </a:cubicBezTo>
                                <a:cubicBezTo>
                                  <a:pt x="1536" y="13"/>
                                  <a:pt x="1533" y="16"/>
                                  <a:pt x="1528" y="16"/>
                                </a:cubicBezTo>
                                <a:lnTo>
                                  <a:pt x="1416" y="16"/>
                                </a:lnTo>
                                <a:cubicBezTo>
                                  <a:pt x="1412" y="16"/>
                                  <a:pt x="1408" y="13"/>
                                  <a:pt x="1408" y="8"/>
                                </a:cubicBezTo>
                                <a:cubicBezTo>
                                  <a:pt x="1408" y="4"/>
                                  <a:pt x="1412" y="0"/>
                                  <a:pt x="1416" y="0"/>
                                </a:cubicBezTo>
                                <a:close/>
                                <a:moveTo>
                                  <a:pt x="1592" y="0"/>
                                </a:moveTo>
                                <a:lnTo>
                                  <a:pt x="1704" y="0"/>
                                </a:lnTo>
                                <a:cubicBezTo>
                                  <a:pt x="1709" y="0"/>
                                  <a:pt x="1712" y="4"/>
                                  <a:pt x="1712" y="8"/>
                                </a:cubicBezTo>
                                <a:cubicBezTo>
                                  <a:pt x="1712" y="13"/>
                                  <a:pt x="1709" y="16"/>
                                  <a:pt x="1704" y="16"/>
                                </a:cubicBezTo>
                                <a:lnTo>
                                  <a:pt x="1592" y="16"/>
                                </a:lnTo>
                                <a:cubicBezTo>
                                  <a:pt x="1588" y="16"/>
                                  <a:pt x="1584" y="13"/>
                                  <a:pt x="1584" y="8"/>
                                </a:cubicBezTo>
                                <a:cubicBezTo>
                                  <a:pt x="1584" y="4"/>
                                  <a:pt x="1588" y="0"/>
                                  <a:pt x="1592" y="0"/>
                                </a:cubicBezTo>
                                <a:close/>
                                <a:moveTo>
                                  <a:pt x="1768" y="0"/>
                                </a:moveTo>
                                <a:lnTo>
                                  <a:pt x="1880" y="0"/>
                                </a:lnTo>
                                <a:cubicBezTo>
                                  <a:pt x="1885" y="0"/>
                                  <a:pt x="1888" y="4"/>
                                  <a:pt x="1888" y="8"/>
                                </a:cubicBezTo>
                                <a:cubicBezTo>
                                  <a:pt x="1888" y="13"/>
                                  <a:pt x="1885" y="16"/>
                                  <a:pt x="1880" y="16"/>
                                </a:cubicBezTo>
                                <a:lnTo>
                                  <a:pt x="1768" y="16"/>
                                </a:lnTo>
                                <a:cubicBezTo>
                                  <a:pt x="1764" y="16"/>
                                  <a:pt x="1760" y="13"/>
                                  <a:pt x="1760" y="8"/>
                                </a:cubicBezTo>
                                <a:cubicBezTo>
                                  <a:pt x="1760" y="4"/>
                                  <a:pt x="1764" y="0"/>
                                  <a:pt x="1768" y="0"/>
                                </a:cubicBezTo>
                                <a:close/>
                                <a:moveTo>
                                  <a:pt x="1944" y="0"/>
                                </a:moveTo>
                                <a:lnTo>
                                  <a:pt x="2056" y="0"/>
                                </a:lnTo>
                                <a:cubicBezTo>
                                  <a:pt x="2061" y="0"/>
                                  <a:pt x="2064" y="4"/>
                                  <a:pt x="2064" y="8"/>
                                </a:cubicBezTo>
                                <a:cubicBezTo>
                                  <a:pt x="2064" y="13"/>
                                  <a:pt x="2061" y="16"/>
                                  <a:pt x="2056" y="16"/>
                                </a:cubicBezTo>
                                <a:lnTo>
                                  <a:pt x="1944" y="16"/>
                                </a:lnTo>
                                <a:cubicBezTo>
                                  <a:pt x="1940" y="16"/>
                                  <a:pt x="1936" y="13"/>
                                  <a:pt x="1936" y="8"/>
                                </a:cubicBezTo>
                                <a:cubicBezTo>
                                  <a:pt x="1936" y="4"/>
                                  <a:pt x="1940" y="0"/>
                                  <a:pt x="1944" y="0"/>
                                </a:cubicBezTo>
                                <a:close/>
                                <a:moveTo>
                                  <a:pt x="2120" y="0"/>
                                </a:moveTo>
                                <a:lnTo>
                                  <a:pt x="2232" y="0"/>
                                </a:lnTo>
                                <a:cubicBezTo>
                                  <a:pt x="2237" y="0"/>
                                  <a:pt x="2240" y="4"/>
                                  <a:pt x="2240" y="8"/>
                                </a:cubicBezTo>
                                <a:cubicBezTo>
                                  <a:pt x="2240" y="13"/>
                                  <a:pt x="2237" y="16"/>
                                  <a:pt x="2232" y="16"/>
                                </a:cubicBezTo>
                                <a:lnTo>
                                  <a:pt x="2120" y="16"/>
                                </a:lnTo>
                                <a:cubicBezTo>
                                  <a:pt x="2116" y="16"/>
                                  <a:pt x="2112" y="13"/>
                                  <a:pt x="2112" y="8"/>
                                </a:cubicBezTo>
                                <a:cubicBezTo>
                                  <a:pt x="2112" y="4"/>
                                  <a:pt x="2116" y="0"/>
                                  <a:pt x="2120" y="0"/>
                                </a:cubicBezTo>
                                <a:close/>
                                <a:moveTo>
                                  <a:pt x="2296" y="0"/>
                                </a:moveTo>
                                <a:lnTo>
                                  <a:pt x="2408" y="0"/>
                                </a:lnTo>
                                <a:cubicBezTo>
                                  <a:pt x="2413" y="0"/>
                                  <a:pt x="2416" y="4"/>
                                  <a:pt x="2416" y="8"/>
                                </a:cubicBezTo>
                                <a:cubicBezTo>
                                  <a:pt x="2416" y="13"/>
                                  <a:pt x="2413" y="16"/>
                                  <a:pt x="2408" y="16"/>
                                </a:cubicBezTo>
                                <a:lnTo>
                                  <a:pt x="2296" y="16"/>
                                </a:lnTo>
                                <a:cubicBezTo>
                                  <a:pt x="2292" y="16"/>
                                  <a:pt x="2288" y="13"/>
                                  <a:pt x="2288" y="8"/>
                                </a:cubicBezTo>
                                <a:cubicBezTo>
                                  <a:pt x="2288" y="4"/>
                                  <a:pt x="2292" y="0"/>
                                  <a:pt x="2296" y="0"/>
                                </a:cubicBezTo>
                                <a:close/>
                                <a:moveTo>
                                  <a:pt x="2472" y="0"/>
                                </a:moveTo>
                                <a:lnTo>
                                  <a:pt x="2584" y="0"/>
                                </a:lnTo>
                                <a:cubicBezTo>
                                  <a:pt x="2589" y="0"/>
                                  <a:pt x="2592" y="4"/>
                                  <a:pt x="2592" y="8"/>
                                </a:cubicBezTo>
                                <a:cubicBezTo>
                                  <a:pt x="2592" y="13"/>
                                  <a:pt x="2589" y="16"/>
                                  <a:pt x="2584" y="16"/>
                                </a:cubicBezTo>
                                <a:lnTo>
                                  <a:pt x="2472" y="16"/>
                                </a:lnTo>
                                <a:cubicBezTo>
                                  <a:pt x="2468" y="16"/>
                                  <a:pt x="2464" y="13"/>
                                  <a:pt x="2464" y="8"/>
                                </a:cubicBezTo>
                                <a:cubicBezTo>
                                  <a:pt x="2464" y="4"/>
                                  <a:pt x="2468" y="0"/>
                                  <a:pt x="2472" y="0"/>
                                </a:cubicBezTo>
                                <a:close/>
                                <a:moveTo>
                                  <a:pt x="2648" y="0"/>
                                </a:moveTo>
                                <a:lnTo>
                                  <a:pt x="2760" y="0"/>
                                </a:lnTo>
                                <a:cubicBezTo>
                                  <a:pt x="2765" y="0"/>
                                  <a:pt x="2768" y="4"/>
                                  <a:pt x="2768" y="8"/>
                                </a:cubicBezTo>
                                <a:cubicBezTo>
                                  <a:pt x="2768" y="13"/>
                                  <a:pt x="2765" y="16"/>
                                  <a:pt x="2760" y="16"/>
                                </a:cubicBezTo>
                                <a:lnTo>
                                  <a:pt x="2648" y="16"/>
                                </a:lnTo>
                                <a:cubicBezTo>
                                  <a:pt x="2644" y="16"/>
                                  <a:pt x="2640" y="13"/>
                                  <a:pt x="2640" y="8"/>
                                </a:cubicBezTo>
                                <a:cubicBezTo>
                                  <a:pt x="2640" y="4"/>
                                  <a:pt x="2644" y="0"/>
                                  <a:pt x="2648" y="0"/>
                                </a:cubicBezTo>
                                <a:close/>
                                <a:moveTo>
                                  <a:pt x="2824" y="0"/>
                                </a:moveTo>
                                <a:lnTo>
                                  <a:pt x="2936" y="0"/>
                                </a:lnTo>
                                <a:cubicBezTo>
                                  <a:pt x="2941" y="0"/>
                                  <a:pt x="2944" y="4"/>
                                  <a:pt x="2944" y="8"/>
                                </a:cubicBezTo>
                                <a:cubicBezTo>
                                  <a:pt x="2944" y="13"/>
                                  <a:pt x="2941" y="16"/>
                                  <a:pt x="2936" y="16"/>
                                </a:cubicBezTo>
                                <a:lnTo>
                                  <a:pt x="2824" y="16"/>
                                </a:lnTo>
                                <a:cubicBezTo>
                                  <a:pt x="2820" y="16"/>
                                  <a:pt x="2816" y="13"/>
                                  <a:pt x="2816" y="8"/>
                                </a:cubicBezTo>
                                <a:cubicBezTo>
                                  <a:pt x="2816" y="4"/>
                                  <a:pt x="2820" y="0"/>
                                  <a:pt x="2824" y="0"/>
                                </a:cubicBezTo>
                                <a:close/>
                                <a:moveTo>
                                  <a:pt x="3000" y="0"/>
                                </a:moveTo>
                                <a:lnTo>
                                  <a:pt x="3112" y="0"/>
                                </a:lnTo>
                                <a:cubicBezTo>
                                  <a:pt x="3117" y="0"/>
                                  <a:pt x="3120" y="4"/>
                                  <a:pt x="3120" y="8"/>
                                </a:cubicBezTo>
                                <a:cubicBezTo>
                                  <a:pt x="3120" y="13"/>
                                  <a:pt x="3117" y="16"/>
                                  <a:pt x="3112" y="16"/>
                                </a:cubicBezTo>
                                <a:lnTo>
                                  <a:pt x="3000" y="16"/>
                                </a:lnTo>
                                <a:cubicBezTo>
                                  <a:pt x="2996" y="16"/>
                                  <a:pt x="2992" y="13"/>
                                  <a:pt x="2992" y="8"/>
                                </a:cubicBezTo>
                                <a:cubicBezTo>
                                  <a:pt x="2992" y="4"/>
                                  <a:pt x="2996" y="0"/>
                                  <a:pt x="3000" y="0"/>
                                </a:cubicBezTo>
                                <a:close/>
                                <a:moveTo>
                                  <a:pt x="3176" y="0"/>
                                </a:moveTo>
                                <a:lnTo>
                                  <a:pt x="3288" y="0"/>
                                </a:lnTo>
                                <a:cubicBezTo>
                                  <a:pt x="3293" y="0"/>
                                  <a:pt x="3296" y="4"/>
                                  <a:pt x="3296" y="8"/>
                                </a:cubicBezTo>
                                <a:cubicBezTo>
                                  <a:pt x="3296" y="13"/>
                                  <a:pt x="3293" y="16"/>
                                  <a:pt x="3288" y="16"/>
                                </a:cubicBezTo>
                                <a:lnTo>
                                  <a:pt x="3176" y="16"/>
                                </a:lnTo>
                                <a:cubicBezTo>
                                  <a:pt x="3172" y="16"/>
                                  <a:pt x="3168" y="13"/>
                                  <a:pt x="3168" y="8"/>
                                </a:cubicBezTo>
                                <a:cubicBezTo>
                                  <a:pt x="3168" y="4"/>
                                  <a:pt x="3172" y="0"/>
                                  <a:pt x="3176" y="0"/>
                                </a:cubicBezTo>
                                <a:close/>
                                <a:moveTo>
                                  <a:pt x="3352" y="0"/>
                                </a:moveTo>
                                <a:lnTo>
                                  <a:pt x="3464" y="0"/>
                                </a:lnTo>
                                <a:cubicBezTo>
                                  <a:pt x="3469" y="0"/>
                                  <a:pt x="3472" y="4"/>
                                  <a:pt x="3472" y="8"/>
                                </a:cubicBezTo>
                                <a:cubicBezTo>
                                  <a:pt x="3472" y="13"/>
                                  <a:pt x="3469" y="16"/>
                                  <a:pt x="3464" y="16"/>
                                </a:cubicBezTo>
                                <a:lnTo>
                                  <a:pt x="3352" y="16"/>
                                </a:lnTo>
                                <a:cubicBezTo>
                                  <a:pt x="3348" y="16"/>
                                  <a:pt x="3344" y="13"/>
                                  <a:pt x="3344" y="8"/>
                                </a:cubicBezTo>
                                <a:cubicBezTo>
                                  <a:pt x="3344" y="4"/>
                                  <a:pt x="3348" y="0"/>
                                  <a:pt x="3352" y="0"/>
                                </a:cubicBezTo>
                                <a:close/>
                                <a:moveTo>
                                  <a:pt x="3528" y="0"/>
                                </a:moveTo>
                                <a:lnTo>
                                  <a:pt x="3640" y="0"/>
                                </a:lnTo>
                                <a:cubicBezTo>
                                  <a:pt x="3645" y="0"/>
                                  <a:pt x="3648" y="4"/>
                                  <a:pt x="3648" y="8"/>
                                </a:cubicBezTo>
                                <a:cubicBezTo>
                                  <a:pt x="3648" y="13"/>
                                  <a:pt x="3645" y="16"/>
                                  <a:pt x="3640" y="16"/>
                                </a:cubicBezTo>
                                <a:lnTo>
                                  <a:pt x="3528" y="16"/>
                                </a:lnTo>
                                <a:cubicBezTo>
                                  <a:pt x="3524" y="16"/>
                                  <a:pt x="3520" y="13"/>
                                  <a:pt x="3520" y="8"/>
                                </a:cubicBezTo>
                                <a:cubicBezTo>
                                  <a:pt x="3520" y="4"/>
                                  <a:pt x="3524" y="0"/>
                                  <a:pt x="3528" y="0"/>
                                </a:cubicBezTo>
                                <a:close/>
                                <a:moveTo>
                                  <a:pt x="3704" y="0"/>
                                </a:moveTo>
                                <a:lnTo>
                                  <a:pt x="3816" y="0"/>
                                </a:lnTo>
                                <a:cubicBezTo>
                                  <a:pt x="3821" y="0"/>
                                  <a:pt x="3824" y="4"/>
                                  <a:pt x="3824" y="8"/>
                                </a:cubicBezTo>
                                <a:cubicBezTo>
                                  <a:pt x="3824" y="13"/>
                                  <a:pt x="3821" y="16"/>
                                  <a:pt x="3816" y="16"/>
                                </a:cubicBezTo>
                                <a:lnTo>
                                  <a:pt x="3704" y="16"/>
                                </a:lnTo>
                                <a:cubicBezTo>
                                  <a:pt x="3700" y="16"/>
                                  <a:pt x="3696" y="13"/>
                                  <a:pt x="3696" y="8"/>
                                </a:cubicBezTo>
                                <a:cubicBezTo>
                                  <a:pt x="3696" y="4"/>
                                  <a:pt x="3700" y="0"/>
                                  <a:pt x="3704" y="0"/>
                                </a:cubicBezTo>
                                <a:close/>
                                <a:moveTo>
                                  <a:pt x="3880" y="0"/>
                                </a:moveTo>
                                <a:lnTo>
                                  <a:pt x="3992" y="0"/>
                                </a:lnTo>
                                <a:cubicBezTo>
                                  <a:pt x="3997" y="0"/>
                                  <a:pt x="4000" y="4"/>
                                  <a:pt x="4000" y="8"/>
                                </a:cubicBezTo>
                                <a:cubicBezTo>
                                  <a:pt x="4000" y="13"/>
                                  <a:pt x="3997" y="16"/>
                                  <a:pt x="3992" y="16"/>
                                </a:cubicBezTo>
                                <a:lnTo>
                                  <a:pt x="3880" y="16"/>
                                </a:lnTo>
                                <a:cubicBezTo>
                                  <a:pt x="3876" y="16"/>
                                  <a:pt x="3872" y="13"/>
                                  <a:pt x="3872" y="8"/>
                                </a:cubicBezTo>
                                <a:cubicBezTo>
                                  <a:pt x="3872" y="4"/>
                                  <a:pt x="3876" y="0"/>
                                  <a:pt x="3880" y="0"/>
                                </a:cubicBezTo>
                                <a:close/>
                                <a:moveTo>
                                  <a:pt x="4056" y="0"/>
                                </a:moveTo>
                                <a:lnTo>
                                  <a:pt x="4168" y="0"/>
                                </a:lnTo>
                                <a:cubicBezTo>
                                  <a:pt x="4173" y="0"/>
                                  <a:pt x="4176" y="4"/>
                                  <a:pt x="4176" y="8"/>
                                </a:cubicBezTo>
                                <a:cubicBezTo>
                                  <a:pt x="4176" y="13"/>
                                  <a:pt x="4173" y="16"/>
                                  <a:pt x="4168" y="16"/>
                                </a:cubicBezTo>
                                <a:lnTo>
                                  <a:pt x="4056" y="16"/>
                                </a:lnTo>
                                <a:cubicBezTo>
                                  <a:pt x="4052" y="16"/>
                                  <a:pt x="4048" y="13"/>
                                  <a:pt x="4048" y="8"/>
                                </a:cubicBezTo>
                                <a:cubicBezTo>
                                  <a:pt x="4048" y="4"/>
                                  <a:pt x="4052" y="0"/>
                                  <a:pt x="4056" y="0"/>
                                </a:cubicBezTo>
                                <a:close/>
                                <a:moveTo>
                                  <a:pt x="4232" y="0"/>
                                </a:moveTo>
                                <a:lnTo>
                                  <a:pt x="4344" y="0"/>
                                </a:lnTo>
                                <a:cubicBezTo>
                                  <a:pt x="4349" y="0"/>
                                  <a:pt x="4352" y="4"/>
                                  <a:pt x="4352" y="8"/>
                                </a:cubicBezTo>
                                <a:cubicBezTo>
                                  <a:pt x="4352" y="13"/>
                                  <a:pt x="4349" y="16"/>
                                  <a:pt x="4344" y="16"/>
                                </a:cubicBezTo>
                                <a:lnTo>
                                  <a:pt x="4232" y="16"/>
                                </a:lnTo>
                                <a:cubicBezTo>
                                  <a:pt x="4228" y="16"/>
                                  <a:pt x="4224" y="13"/>
                                  <a:pt x="4224" y="8"/>
                                </a:cubicBezTo>
                                <a:cubicBezTo>
                                  <a:pt x="4224" y="4"/>
                                  <a:pt x="4228" y="0"/>
                                  <a:pt x="4232" y="0"/>
                                </a:cubicBezTo>
                                <a:close/>
                                <a:moveTo>
                                  <a:pt x="4408" y="0"/>
                                </a:moveTo>
                                <a:lnTo>
                                  <a:pt x="4520" y="0"/>
                                </a:lnTo>
                                <a:cubicBezTo>
                                  <a:pt x="4525" y="0"/>
                                  <a:pt x="4528" y="4"/>
                                  <a:pt x="4528" y="8"/>
                                </a:cubicBezTo>
                                <a:cubicBezTo>
                                  <a:pt x="4528" y="13"/>
                                  <a:pt x="4525" y="16"/>
                                  <a:pt x="4520" y="16"/>
                                </a:cubicBezTo>
                                <a:lnTo>
                                  <a:pt x="4408" y="16"/>
                                </a:lnTo>
                                <a:cubicBezTo>
                                  <a:pt x="4404" y="16"/>
                                  <a:pt x="4400" y="13"/>
                                  <a:pt x="4400" y="8"/>
                                </a:cubicBezTo>
                                <a:cubicBezTo>
                                  <a:pt x="4400" y="4"/>
                                  <a:pt x="4404" y="0"/>
                                  <a:pt x="4408" y="0"/>
                                </a:cubicBezTo>
                                <a:close/>
                                <a:moveTo>
                                  <a:pt x="4584" y="0"/>
                                </a:moveTo>
                                <a:lnTo>
                                  <a:pt x="4696" y="0"/>
                                </a:lnTo>
                                <a:cubicBezTo>
                                  <a:pt x="4701" y="0"/>
                                  <a:pt x="4704" y="4"/>
                                  <a:pt x="4704" y="8"/>
                                </a:cubicBezTo>
                                <a:cubicBezTo>
                                  <a:pt x="4704" y="13"/>
                                  <a:pt x="4701" y="16"/>
                                  <a:pt x="4696" y="16"/>
                                </a:cubicBezTo>
                                <a:lnTo>
                                  <a:pt x="4584" y="16"/>
                                </a:lnTo>
                                <a:cubicBezTo>
                                  <a:pt x="4580" y="16"/>
                                  <a:pt x="4576" y="13"/>
                                  <a:pt x="4576" y="8"/>
                                </a:cubicBezTo>
                                <a:cubicBezTo>
                                  <a:pt x="4576" y="4"/>
                                  <a:pt x="4580" y="0"/>
                                  <a:pt x="4584" y="0"/>
                                </a:cubicBezTo>
                                <a:close/>
                                <a:moveTo>
                                  <a:pt x="4760" y="0"/>
                                </a:moveTo>
                                <a:lnTo>
                                  <a:pt x="4872" y="0"/>
                                </a:lnTo>
                                <a:cubicBezTo>
                                  <a:pt x="4877" y="0"/>
                                  <a:pt x="4880" y="4"/>
                                  <a:pt x="4880" y="8"/>
                                </a:cubicBezTo>
                                <a:cubicBezTo>
                                  <a:pt x="4880" y="13"/>
                                  <a:pt x="4877" y="16"/>
                                  <a:pt x="4872" y="16"/>
                                </a:cubicBezTo>
                                <a:lnTo>
                                  <a:pt x="4760" y="16"/>
                                </a:lnTo>
                                <a:cubicBezTo>
                                  <a:pt x="4756" y="16"/>
                                  <a:pt x="4752" y="13"/>
                                  <a:pt x="4752" y="8"/>
                                </a:cubicBezTo>
                                <a:cubicBezTo>
                                  <a:pt x="4752" y="4"/>
                                  <a:pt x="4756" y="0"/>
                                  <a:pt x="4760" y="0"/>
                                </a:cubicBezTo>
                                <a:close/>
                                <a:moveTo>
                                  <a:pt x="4936" y="0"/>
                                </a:moveTo>
                                <a:lnTo>
                                  <a:pt x="5048" y="0"/>
                                </a:lnTo>
                                <a:cubicBezTo>
                                  <a:pt x="5053" y="0"/>
                                  <a:pt x="5056" y="4"/>
                                  <a:pt x="5056" y="8"/>
                                </a:cubicBezTo>
                                <a:cubicBezTo>
                                  <a:pt x="5056" y="13"/>
                                  <a:pt x="5053" y="16"/>
                                  <a:pt x="5048" y="16"/>
                                </a:cubicBezTo>
                                <a:lnTo>
                                  <a:pt x="4936" y="16"/>
                                </a:lnTo>
                                <a:cubicBezTo>
                                  <a:pt x="4932" y="16"/>
                                  <a:pt x="4928" y="13"/>
                                  <a:pt x="4928" y="8"/>
                                </a:cubicBezTo>
                                <a:cubicBezTo>
                                  <a:pt x="4928" y="4"/>
                                  <a:pt x="4932" y="0"/>
                                  <a:pt x="4936" y="0"/>
                                </a:cubicBezTo>
                                <a:close/>
                                <a:moveTo>
                                  <a:pt x="5112" y="0"/>
                                </a:moveTo>
                                <a:lnTo>
                                  <a:pt x="5224" y="0"/>
                                </a:lnTo>
                                <a:cubicBezTo>
                                  <a:pt x="5229" y="0"/>
                                  <a:pt x="5232" y="4"/>
                                  <a:pt x="5232" y="8"/>
                                </a:cubicBezTo>
                                <a:cubicBezTo>
                                  <a:pt x="5232" y="13"/>
                                  <a:pt x="5229" y="16"/>
                                  <a:pt x="5224" y="16"/>
                                </a:cubicBezTo>
                                <a:lnTo>
                                  <a:pt x="5112" y="16"/>
                                </a:lnTo>
                                <a:cubicBezTo>
                                  <a:pt x="5108" y="16"/>
                                  <a:pt x="5104" y="13"/>
                                  <a:pt x="5104" y="8"/>
                                </a:cubicBezTo>
                                <a:cubicBezTo>
                                  <a:pt x="5104" y="4"/>
                                  <a:pt x="5108" y="0"/>
                                  <a:pt x="5112" y="0"/>
                                </a:cubicBezTo>
                                <a:close/>
                                <a:moveTo>
                                  <a:pt x="5288" y="0"/>
                                </a:moveTo>
                                <a:lnTo>
                                  <a:pt x="5400" y="0"/>
                                </a:lnTo>
                                <a:cubicBezTo>
                                  <a:pt x="5405" y="0"/>
                                  <a:pt x="5408" y="4"/>
                                  <a:pt x="5408" y="8"/>
                                </a:cubicBezTo>
                                <a:cubicBezTo>
                                  <a:pt x="5408" y="13"/>
                                  <a:pt x="5405" y="16"/>
                                  <a:pt x="5400" y="16"/>
                                </a:cubicBezTo>
                                <a:lnTo>
                                  <a:pt x="5288" y="16"/>
                                </a:lnTo>
                                <a:cubicBezTo>
                                  <a:pt x="5284" y="16"/>
                                  <a:pt x="5280" y="13"/>
                                  <a:pt x="5280" y="8"/>
                                </a:cubicBezTo>
                                <a:cubicBezTo>
                                  <a:pt x="5280" y="4"/>
                                  <a:pt x="5284" y="0"/>
                                  <a:pt x="5288" y="0"/>
                                </a:cubicBezTo>
                                <a:close/>
                                <a:moveTo>
                                  <a:pt x="5464" y="0"/>
                                </a:moveTo>
                                <a:lnTo>
                                  <a:pt x="5576" y="0"/>
                                </a:lnTo>
                                <a:cubicBezTo>
                                  <a:pt x="5581" y="0"/>
                                  <a:pt x="5584" y="4"/>
                                  <a:pt x="5584" y="8"/>
                                </a:cubicBezTo>
                                <a:cubicBezTo>
                                  <a:pt x="5584" y="13"/>
                                  <a:pt x="5581" y="16"/>
                                  <a:pt x="5576" y="16"/>
                                </a:cubicBezTo>
                                <a:lnTo>
                                  <a:pt x="5464" y="16"/>
                                </a:lnTo>
                                <a:cubicBezTo>
                                  <a:pt x="5460" y="16"/>
                                  <a:pt x="5456" y="13"/>
                                  <a:pt x="5456" y="8"/>
                                </a:cubicBezTo>
                                <a:cubicBezTo>
                                  <a:pt x="5456" y="4"/>
                                  <a:pt x="5460" y="0"/>
                                  <a:pt x="5464" y="0"/>
                                </a:cubicBezTo>
                                <a:close/>
                                <a:moveTo>
                                  <a:pt x="5640" y="0"/>
                                </a:moveTo>
                                <a:lnTo>
                                  <a:pt x="5752" y="0"/>
                                </a:lnTo>
                                <a:cubicBezTo>
                                  <a:pt x="5757" y="0"/>
                                  <a:pt x="5760" y="4"/>
                                  <a:pt x="5760" y="8"/>
                                </a:cubicBezTo>
                                <a:cubicBezTo>
                                  <a:pt x="5760" y="13"/>
                                  <a:pt x="5757" y="16"/>
                                  <a:pt x="5752" y="16"/>
                                </a:cubicBezTo>
                                <a:lnTo>
                                  <a:pt x="5640" y="16"/>
                                </a:lnTo>
                                <a:cubicBezTo>
                                  <a:pt x="5636" y="16"/>
                                  <a:pt x="5632" y="13"/>
                                  <a:pt x="5632" y="8"/>
                                </a:cubicBezTo>
                                <a:cubicBezTo>
                                  <a:pt x="5632" y="4"/>
                                  <a:pt x="5636" y="0"/>
                                  <a:pt x="5640" y="0"/>
                                </a:cubicBezTo>
                                <a:close/>
                                <a:moveTo>
                                  <a:pt x="5816" y="0"/>
                                </a:moveTo>
                                <a:lnTo>
                                  <a:pt x="5928" y="0"/>
                                </a:lnTo>
                                <a:cubicBezTo>
                                  <a:pt x="5933" y="0"/>
                                  <a:pt x="5936" y="4"/>
                                  <a:pt x="5936" y="8"/>
                                </a:cubicBezTo>
                                <a:cubicBezTo>
                                  <a:pt x="5936" y="13"/>
                                  <a:pt x="5933" y="16"/>
                                  <a:pt x="5928" y="16"/>
                                </a:cubicBezTo>
                                <a:lnTo>
                                  <a:pt x="5816" y="16"/>
                                </a:lnTo>
                                <a:cubicBezTo>
                                  <a:pt x="5812" y="16"/>
                                  <a:pt x="5808" y="13"/>
                                  <a:pt x="5808" y="8"/>
                                </a:cubicBezTo>
                                <a:cubicBezTo>
                                  <a:pt x="5808" y="4"/>
                                  <a:pt x="5812" y="0"/>
                                  <a:pt x="5816" y="0"/>
                                </a:cubicBezTo>
                                <a:close/>
                                <a:moveTo>
                                  <a:pt x="5992" y="0"/>
                                </a:moveTo>
                                <a:lnTo>
                                  <a:pt x="6104" y="0"/>
                                </a:lnTo>
                                <a:cubicBezTo>
                                  <a:pt x="6109" y="0"/>
                                  <a:pt x="6112" y="4"/>
                                  <a:pt x="6112" y="8"/>
                                </a:cubicBezTo>
                                <a:cubicBezTo>
                                  <a:pt x="6112" y="13"/>
                                  <a:pt x="6109" y="16"/>
                                  <a:pt x="6104" y="16"/>
                                </a:cubicBezTo>
                                <a:lnTo>
                                  <a:pt x="5992" y="16"/>
                                </a:lnTo>
                                <a:cubicBezTo>
                                  <a:pt x="5988" y="16"/>
                                  <a:pt x="5984" y="13"/>
                                  <a:pt x="5984" y="8"/>
                                </a:cubicBezTo>
                                <a:cubicBezTo>
                                  <a:pt x="5984" y="4"/>
                                  <a:pt x="5988" y="0"/>
                                  <a:pt x="5992" y="0"/>
                                </a:cubicBezTo>
                                <a:close/>
                                <a:moveTo>
                                  <a:pt x="6168" y="0"/>
                                </a:moveTo>
                                <a:lnTo>
                                  <a:pt x="6280" y="0"/>
                                </a:lnTo>
                                <a:cubicBezTo>
                                  <a:pt x="6285" y="0"/>
                                  <a:pt x="6288" y="4"/>
                                  <a:pt x="6288" y="8"/>
                                </a:cubicBezTo>
                                <a:cubicBezTo>
                                  <a:pt x="6288" y="13"/>
                                  <a:pt x="6285" y="16"/>
                                  <a:pt x="6280" y="16"/>
                                </a:cubicBezTo>
                                <a:lnTo>
                                  <a:pt x="6168" y="16"/>
                                </a:lnTo>
                                <a:cubicBezTo>
                                  <a:pt x="6164" y="16"/>
                                  <a:pt x="6160" y="13"/>
                                  <a:pt x="6160" y="8"/>
                                </a:cubicBezTo>
                                <a:cubicBezTo>
                                  <a:pt x="6160" y="4"/>
                                  <a:pt x="6164" y="0"/>
                                  <a:pt x="6168" y="0"/>
                                </a:cubicBezTo>
                                <a:close/>
                                <a:moveTo>
                                  <a:pt x="6344" y="0"/>
                                </a:moveTo>
                                <a:lnTo>
                                  <a:pt x="6456" y="0"/>
                                </a:lnTo>
                                <a:cubicBezTo>
                                  <a:pt x="6461" y="0"/>
                                  <a:pt x="6464" y="4"/>
                                  <a:pt x="6464" y="8"/>
                                </a:cubicBezTo>
                                <a:cubicBezTo>
                                  <a:pt x="6464" y="13"/>
                                  <a:pt x="6461" y="16"/>
                                  <a:pt x="6456" y="16"/>
                                </a:cubicBezTo>
                                <a:lnTo>
                                  <a:pt x="6344" y="16"/>
                                </a:lnTo>
                                <a:cubicBezTo>
                                  <a:pt x="6340" y="16"/>
                                  <a:pt x="6336" y="13"/>
                                  <a:pt x="6336" y="8"/>
                                </a:cubicBezTo>
                                <a:cubicBezTo>
                                  <a:pt x="6336" y="4"/>
                                  <a:pt x="6340" y="0"/>
                                  <a:pt x="6344" y="0"/>
                                </a:cubicBezTo>
                                <a:close/>
                                <a:moveTo>
                                  <a:pt x="6520" y="0"/>
                                </a:moveTo>
                                <a:lnTo>
                                  <a:pt x="6632" y="0"/>
                                </a:lnTo>
                                <a:cubicBezTo>
                                  <a:pt x="6637" y="0"/>
                                  <a:pt x="6640" y="4"/>
                                  <a:pt x="6640" y="8"/>
                                </a:cubicBezTo>
                                <a:cubicBezTo>
                                  <a:pt x="6640" y="13"/>
                                  <a:pt x="6637" y="16"/>
                                  <a:pt x="6632" y="16"/>
                                </a:cubicBezTo>
                                <a:lnTo>
                                  <a:pt x="6520" y="16"/>
                                </a:lnTo>
                                <a:cubicBezTo>
                                  <a:pt x="6516" y="16"/>
                                  <a:pt x="6512" y="13"/>
                                  <a:pt x="6512" y="8"/>
                                </a:cubicBezTo>
                                <a:cubicBezTo>
                                  <a:pt x="6512" y="4"/>
                                  <a:pt x="6516" y="0"/>
                                  <a:pt x="6520" y="0"/>
                                </a:cubicBezTo>
                                <a:close/>
                                <a:moveTo>
                                  <a:pt x="6696" y="0"/>
                                </a:moveTo>
                                <a:lnTo>
                                  <a:pt x="6808" y="0"/>
                                </a:lnTo>
                                <a:cubicBezTo>
                                  <a:pt x="6813" y="0"/>
                                  <a:pt x="6816" y="4"/>
                                  <a:pt x="6816" y="8"/>
                                </a:cubicBezTo>
                                <a:cubicBezTo>
                                  <a:pt x="6816" y="13"/>
                                  <a:pt x="6813" y="16"/>
                                  <a:pt x="6808" y="16"/>
                                </a:cubicBezTo>
                                <a:lnTo>
                                  <a:pt x="6696" y="16"/>
                                </a:lnTo>
                                <a:cubicBezTo>
                                  <a:pt x="6692" y="16"/>
                                  <a:pt x="6688" y="13"/>
                                  <a:pt x="6688" y="8"/>
                                </a:cubicBezTo>
                                <a:cubicBezTo>
                                  <a:pt x="6688" y="4"/>
                                  <a:pt x="6692" y="0"/>
                                  <a:pt x="6696" y="0"/>
                                </a:cubicBezTo>
                                <a:close/>
                                <a:moveTo>
                                  <a:pt x="6872" y="0"/>
                                </a:moveTo>
                                <a:lnTo>
                                  <a:pt x="6984" y="0"/>
                                </a:lnTo>
                                <a:cubicBezTo>
                                  <a:pt x="6989" y="0"/>
                                  <a:pt x="6992" y="4"/>
                                  <a:pt x="6992" y="8"/>
                                </a:cubicBezTo>
                                <a:cubicBezTo>
                                  <a:pt x="6992" y="13"/>
                                  <a:pt x="6989" y="16"/>
                                  <a:pt x="6984" y="16"/>
                                </a:cubicBezTo>
                                <a:lnTo>
                                  <a:pt x="6872" y="16"/>
                                </a:lnTo>
                                <a:cubicBezTo>
                                  <a:pt x="6868" y="16"/>
                                  <a:pt x="6864" y="13"/>
                                  <a:pt x="6864" y="8"/>
                                </a:cubicBezTo>
                                <a:cubicBezTo>
                                  <a:pt x="6864" y="4"/>
                                  <a:pt x="6868" y="0"/>
                                  <a:pt x="6872" y="0"/>
                                </a:cubicBezTo>
                                <a:close/>
                                <a:moveTo>
                                  <a:pt x="7048" y="0"/>
                                </a:moveTo>
                                <a:lnTo>
                                  <a:pt x="7160" y="0"/>
                                </a:lnTo>
                                <a:cubicBezTo>
                                  <a:pt x="7165" y="0"/>
                                  <a:pt x="7168" y="4"/>
                                  <a:pt x="7168" y="8"/>
                                </a:cubicBezTo>
                                <a:cubicBezTo>
                                  <a:pt x="7168" y="13"/>
                                  <a:pt x="7165" y="16"/>
                                  <a:pt x="7160" y="16"/>
                                </a:cubicBezTo>
                                <a:lnTo>
                                  <a:pt x="7048" y="16"/>
                                </a:lnTo>
                                <a:cubicBezTo>
                                  <a:pt x="7044" y="16"/>
                                  <a:pt x="7040" y="13"/>
                                  <a:pt x="7040" y="8"/>
                                </a:cubicBezTo>
                                <a:cubicBezTo>
                                  <a:pt x="7040" y="4"/>
                                  <a:pt x="7044" y="0"/>
                                  <a:pt x="7048" y="0"/>
                                </a:cubicBezTo>
                                <a:close/>
                                <a:moveTo>
                                  <a:pt x="7224" y="0"/>
                                </a:moveTo>
                                <a:lnTo>
                                  <a:pt x="7336" y="0"/>
                                </a:lnTo>
                                <a:cubicBezTo>
                                  <a:pt x="7341" y="0"/>
                                  <a:pt x="7344" y="4"/>
                                  <a:pt x="7344" y="8"/>
                                </a:cubicBezTo>
                                <a:cubicBezTo>
                                  <a:pt x="7344" y="13"/>
                                  <a:pt x="7341" y="16"/>
                                  <a:pt x="7336" y="16"/>
                                </a:cubicBezTo>
                                <a:lnTo>
                                  <a:pt x="7224" y="16"/>
                                </a:lnTo>
                                <a:cubicBezTo>
                                  <a:pt x="7220" y="16"/>
                                  <a:pt x="7216" y="13"/>
                                  <a:pt x="7216" y="8"/>
                                </a:cubicBezTo>
                                <a:cubicBezTo>
                                  <a:pt x="7216" y="4"/>
                                  <a:pt x="7220" y="0"/>
                                  <a:pt x="7224" y="0"/>
                                </a:cubicBezTo>
                                <a:close/>
                                <a:moveTo>
                                  <a:pt x="7400" y="0"/>
                                </a:moveTo>
                                <a:lnTo>
                                  <a:pt x="7512" y="0"/>
                                </a:lnTo>
                                <a:cubicBezTo>
                                  <a:pt x="7517" y="0"/>
                                  <a:pt x="7520" y="4"/>
                                  <a:pt x="7520" y="8"/>
                                </a:cubicBezTo>
                                <a:cubicBezTo>
                                  <a:pt x="7520" y="13"/>
                                  <a:pt x="7517" y="16"/>
                                  <a:pt x="7512" y="16"/>
                                </a:cubicBezTo>
                                <a:lnTo>
                                  <a:pt x="7400" y="16"/>
                                </a:lnTo>
                                <a:cubicBezTo>
                                  <a:pt x="7396" y="16"/>
                                  <a:pt x="7392" y="13"/>
                                  <a:pt x="7392" y="8"/>
                                </a:cubicBezTo>
                                <a:cubicBezTo>
                                  <a:pt x="7392" y="4"/>
                                  <a:pt x="7396" y="0"/>
                                  <a:pt x="7400" y="0"/>
                                </a:cubicBezTo>
                                <a:close/>
                                <a:moveTo>
                                  <a:pt x="7576" y="0"/>
                                </a:moveTo>
                                <a:lnTo>
                                  <a:pt x="7688" y="0"/>
                                </a:lnTo>
                                <a:cubicBezTo>
                                  <a:pt x="7693" y="0"/>
                                  <a:pt x="7696" y="4"/>
                                  <a:pt x="7696" y="8"/>
                                </a:cubicBezTo>
                                <a:cubicBezTo>
                                  <a:pt x="7696" y="13"/>
                                  <a:pt x="7693" y="16"/>
                                  <a:pt x="7688" y="16"/>
                                </a:cubicBezTo>
                                <a:lnTo>
                                  <a:pt x="7576" y="16"/>
                                </a:lnTo>
                                <a:cubicBezTo>
                                  <a:pt x="7572" y="16"/>
                                  <a:pt x="7568" y="13"/>
                                  <a:pt x="7568" y="8"/>
                                </a:cubicBezTo>
                                <a:cubicBezTo>
                                  <a:pt x="7568" y="4"/>
                                  <a:pt x="7572" y="0"/>
                                  <a:pt x="7576" y="0"/>
                                </a:cubicBezTo>
                                <a:close/>
                                <a:moveTo>
                                  <a:pt x="7752" y="0"/>
                                </a:moveTo>
                                <a:lnTo>
                                  <a:pt x="7864" y="0"/>
                                </a:lnTo>
                                <a:cubicBezTo>
                                  <a:pt x="7869" y="0"/>
                                  <a:pt x="7872" y="4"/>
                                  <a:pt x="7872" y="8"/>
                                </a:cubicBezTo>
                                <a:cubicBezTo>
                                  <a:pt x="7872" y="13"/>
                                  <a:pt x="7869" y="16"/>
                                  <a:pt x="7864" y="16"/>
                                </a:cubicBezTo>
                                <a:lnTo>
                                  <a:pt x="7752" y="16"/>
                                </a:lnTo>
                                <a:cubicBezTo>
                                  <a:pt x="7748" y="16"/>
                                  <a:pt x="7744" y="13"/>
                                  <a:pt x="7744" y="8"/>
                                </a:cubicBezTo>
                                <a:cubicBezTo>
                                  <a:pt x="7744" y="4"/>
                                  <a:pt x="7748" y="0"/>
                                  <a:pt x="7752" y="0"/>
                                </a:cubicBezTo>
                                <a:close/>
                                <a:moveTo>
                                  <a:pt x="7928" y="0"/>
                                </a:moveTo>
                                <a:lnTo>
                                  <a:pt x="8040" y="0"/>
                                </a:lnTo>
                                <a:cubicBezTo>
                                  <a:pt x="8045" y="0"/>
                                  <a:pt x="8048" y="4"/>
                                  <a:pt x="8048" y="8"/>
                                </a:cubicBezTo>
                                <a:cubicBezTo>
                                  <a:pt x="8048" y="13"/>
                                  <a:pt x="8045" y="16"/>
                                  <a:pt x="8040" y="16"/>
                                </a:cubicBezTo>
                                <a:lnTo>
                                  <a:pt x="7928" y="16"/>
                                </a:lnTo>
                                <a:cubicBezTo>
                                  <a:pt x="7924" y="16"/>
                                  <a:pt x="7920" y="13"/>
                                  <a:pt x="7920" y="8"/>
                                </a:cubicBezTo>
                                <a:cubicBezTo>
                                  <a:pt x="7920" y="4"/>
                                  <a:pt x="7924" y="0"/>
                                  <a:pt x="7928" y="0"/>
                                </a:cubicBezTo>
                                <a:close/>
                                <a:moveTo>
                                  <a:pt x="8104" y="0"/>
                                </a:moveTo>
                                <a:lnTo>
                                  <a:pt x="8216" y="0"/>
                                </a:lnTo>
                                <a:cubicBezTo>
                                  <a:pt x="8221" y="0"/>
                                  <a:pt x="8224" y="4"/>
                                  <a:pt x="8224" y="8"/>
                                </a:cubicBezTo>
                                <a:cubicBezTo>
                                  <a:pt x="8224" y="13"/>
                                  <a:pt x="8221" y="16"/>
                                  <a:pt x="8216" y="16"/>
                                </a:cubicBezTo>
                                <a:lnTo>
                                  <a:pt x="8104" y="16"/>
                                </a:lnTo>
                                <a:cubicBezTo>
                                  <a:pt x="8100" y="16"/>
                                  <a:pt x="8096" y="13"/>
                                  <a:pt x="8096" y="8"/>
                                </a:cubicBezTo>
                                <a:cubicBezTo>
                                  <a:pt x="8096" y="4"/>
                                  <a:pt x="8100" y="0"/>
                                  <a:pt x="8104" y="0"/>
                                </a:cubicBezTo>
                                <a:close/>
                                <a:moveTo>
                                  <a:pt x="8280" y="0"/>
                                </a:moveTo>
                                <a:lnTo>
                                  <a:pt x="8392" y="0"/>
                                </a:lnTo>
                                <a:cubicBezTo>
                                  <a:pt x="8397" y="0"/>
                                  <a:pt x="8400" y="4"/>
                                  <a:pt x="8400" y="8"/>
                                </a:cubicBezTo>
                                <a:cubicBezTo>
                                  <a:pt x="8400" y="13"/>
                                  <a:pt x="8397" y="16"/>
                                  <a:pt x="8392" y="16"/>
                                </a:cubicBezTo>
                                <a:lnTo>
                                  <a:pt x="8280" y="16"/>
                                </a:lnTo>
                                <a:cubicBezTo>
                                  <a:pt x="8276" y="16"/>
                                  <a:pt x="8272" y="13"/>
                                  <a:pt x="8272" y="8"/>
                                </a:cubicBezTo>
                                <a:cubicBezTo>
                                  <a:pt x="8272" y="4"/>
                                  <a:pt x="8276" y="0"/>
                                  <a:pt x="8280" y="0"/>
                                </a:cubicBezTo>
                                <a:close/>
                                <a:moveTo>
                                  <a:pt x="8456" y="0"/>
                                </a:moveTo>
                                <a:lnTo>
                                  <a:pt x="8568" y="0"/>
                                </a:lnTo>
                                <a:cubicBezTo>
                                  <a:pt x="8573" y="0"/>
                                  <a:pt x="8576" y="4"/>
                                  <a:pt x="8576" y="8"/>
                                </a:cubicBezTo>
                                <a:cubicBezTo>
                                  <a:pt x="8576" y="13"/>
                                  <a:pt x="8573" y="16"/>
                                  <a:pt x="8568" y="16"/>
                                </a:cubicBezTo>
                                <a:lnTo>
                                  <a:pt x="8456" y="16"/>
                                </a:lnTo>
                                <a:cubicBezTo>
                                  <a:pt x="8452" y="16"/>
                                  <a:pt x="8448" y="13"/>
                                  <a:pt x="8448" y="8"/>
                                </a:cubicBezTo>
                                <a:cubicBezTo>
                                  <a:pt x="8448" y="4"/>
                                  <a:pt x="8452" y="0"/>
                                  <a:pt x="8456" y="0"/>
                                </a:cubicBezTo>
                                <a:close/>
                                <a:moveTo>
                                  <a:pt x="8632" y="0"/>
                                </a:moveTo>
                                <a:lnTo>
                                  <a:pt x="8744" y="0"/>
                                </a:lnTo>
                                <a:cubicBezTo>
                                  <a:pt x="8749" y="0"/>
                                  <a:pt x="8752" y="4"/>
                                  <a:pt x="8752" y="8"/>
                                </a:cubicBezTo>
                                <a:cubicBezTo>
                                  <a:pt x="8752" y="13"/>
                                  <a:pt x="8749" y="16"/>
                                  <a:pt x="8744" y="16"/>
                                </a:cubicBezTo>
                                <a:lnTo>
                                  <a:pt x="8632" y="16"/>
                                </a:lnTo>
                                <a:cubicBezTo>
                                  <a:pt x="8628" y="16"/>
                                  <a:pt x="8624" y="13"/>
                                  <a:pt x="8624" y="8"/>
                                </a:cubicBezTo>
                                <a:cubicBezTo>
                                  <a:pt x="8624" y="4"/>
                                  <a:pt x="8628" y="0"/>
                                  <a:pt x="8632" y="0"/>
                                </a:cubicBezTo>
                                <a:close/>
                                <a:moveTo>
                                  <a:pt x="8808" y="0"/>
                                </a:moveTo>
                                <a:lnTo>
                                  <a:pt x="8920" y="0"/>
                                </a:lnTo>
                                <a:cubicBezTo>
                                  <a:pt x="8925" y="0"/>
                                  <a:pt x="8928" y="4"/>
                                  <a:pt x="8928" y="8"/>
                                </a:cubicBezTo>
                                <a:cubicBezTo>
                                  <a:pt x="8928" y="13"/>
                                  <a:pt x="8925" y="16"/>
                                  <a:pt x="8920" y="16"/>
                                </a:cubicBezTo>
                                <a:lnTo>
                                  <a:pt x="8808" y="16"/>
                                </a:lnTo>
                                <a:cubicBezTo>
                                  <a:pt x="8804" y="16"/>
                                  <a:pt x="8800" y="13"/>
                                  <a:pt x="8800" y="8"/>
                                </a:cubicBezTo>
                                <a:cubicBezTo>
                                  <a:pt x="8800" y="4"/>
                                  <a:pt x="8804" y="0"/>
                                  <a:pt x="8808" y="0"/>
                                </a:cubicBezTo>
                                <a:close/>
                                <a:moveTo>
                                  <a:pt x="8984" y="0"/>
                                </a:moveTo>
                                <a:lnTo>
                                  <a:pt x="9096" y="0"/>
                                </a:lnTo>
                                <a:cubicBezTo>
                                  <a:pt x="9101" y="0"/>
                                  <a:pt x="9104" y="4"/>
                                  <a:pt x="9104" y="8"/>
                                </a:cubicBezTo>
                                <a:cubicBezTo>
                                  <a:pt x="9104" y="13"/>
                                  <a:pt x="9101" y="16"/>
                                  <a:pt x="9096" y="16"/>
                                </a:cubicBezTo>
                                <a:lnTo>
                                  <a:pt x="8984" y="16"/>
                                </a:lnTo>
                                <a:cubicBezTo>
                                  <a:pt x="8980" y="16"/>
                                  <a:pt x="8976" y="13"/>
                                  <a:pt x="8976" y="8"/>
                                </a:cubicBezTo>
                                <a:cubicBezTo>
                                  <a:pt x="8976" y="4"/>
                                  <a:pt x="8980" y="0"/>
                                  <a:pt x="8984" y="0"/>
                                </a:cubicBezTo>
                                <a:close/>
                                <a:moveTo>
                                  <a:pt x="9160" y="0"/>
                                </a:moveTo>
                                <a:lnTo>
                                  <a:pt x="9272" y="0"/>
                                </a:lnTo>
                                <a:cubicBezTo>
                                  <a:pt x="9277" y="0"/>
                                  <a:pt x="9280" y="4"/>
                                  <a:pt x="9280" y="8"/>
                                </a:cubicBezTo>
                                <a:cubicBezTo>
                                  <a:pt x="9280" y="13"/>
                                  <a:pt x="9277" y="16"/>
                                  <a:pt x="9272" y="16"/>
                                </a:cubicBezTo>
                                <a:lnTo>
                                  <a:pt x="9160" y="16"/>
                                </a:lnTo>
                                <a:cubicBezTo>
                                  <a:pt x="9156" y="16"/>
                                  <a:pt x="9152" y="13"/>
                                  <a:pt x="9152" y="8"/>
                                </a:cubicBezTo>
                                <a:cubicBezTo>
                                  <a:pt x="9152" y="4"/>
                                  <a:pt x="9156" y="0"/>
                                  <a:pt x="9160" y="0"/>
                                </a:cubicBezTo>
                                <a:close/>
                                <a:moveTo>
                                  <a:pt x="9336" y="0"/>
                                </a:moveTo>
                                <a:lnTo>
                                  <a:pt x="9448" y="0"/>
                                </a:lnTo>
                                <a:cubicBezTo>
                                  <a:pt x="9453" y="0"/>
                                  <a:pt x="9456" y="4"/>
                                  <a:pt x="9456" y="8"/>
                                </a:cubicBezTo>
                                <a:cubicBezTo>
                                  <a:pt x="9456" y="13"/>
                                  <a:pt x="9453" y="16"/>
                                  <a:pt x="9448" y="16"/>
                                </a:cubicBezTo>
                                <a:lnTo>
                                  <a:pt x="9336" y="16"/>
                                </a:lnTo>
                                <a:cubicBezTo>
                                  <a:pt x="9332" y="16"/>
                                  <a:pt x="9328" y="13"/>
                                  <a:pt x="9328" y="8"/>
                                </a:cubicBezTo>
                                <a:cubicBezTo>
                                  <a:pt x="9328" y="4"/>
                                  <a:pt x="9332" y="0"/>
                                  <a:pt x="9336" y="0"/>
                                </a:cubicBezTo>
                                <a:close/>
                                <a:moveTo>
                                  <a:pt x="9512" y="0"/>
                                </a:moveTo>
                                <a:lnTo>
                                  <a:pt x="9624" y="0"/>
                                </a:lnTo>
                                <a:cubicBezTo>
                                  <a:pt x="9629" y="0"/>
                                  <a:pt x="9632" y="4"/>
                                  <a:pt x="9632" y="8"/>
                                </a:cubicBezTo>
                                <a:cubicBezTo>
                                  <a:pt x="9632" y="13"/>
                                  <a:pt x="9629" y="16"/>
                                  <a:pt x="9624" y="16"/>
                                </a:cubicBezTo>
                                <a:lnTo>
                                  <a:pt x="9512" y="16"/>
                                </a:lnTo>
                                <a:cubicBezTo>
                                  <a:pt x="9508" y="16"/>
                                  <a:pt x="9504" y="13"/>
                                  <a:pt x="9504" y="8"/>
                                </a:cubicBezTo>
                                <a:cubicBezTo>
                                  <a:pt x="9504" y="4"/>
                                  <a:pt x="9508" y="0"/>
                                  <a:pt x="9512" y="0"/>
                                </a:cubicBezTo>
                                <a:close/>
                                <a:moveTo>
                                  <a:pt x="9688" y="0"/>
                                </a:moveTo>
                                <a:lnTo>
                                  <a:pt x="9800" y="0"/>
                                </a:lnTo>
                                <a:cubicBezTo>
                                  <a:pt x="9805" y="0"/>
                                  <a:pt x="9808" y="4"/>
                                  <a:pt x="9808" y="8"/>
                                </a:cubicBezTo>
                                <a:cubicBezTo>
                                  <a:pt x="9808" y="13"/>
                                  <a:pt x="9805" y="16"/>
                                  <a:pt x="9800" y="16"/>
                                </a:cubicBezTo>
                                <a:lnTo>
                                  <a:pt x="9688" y="16"/>
                                </a:lnTo>
                                <a:cubicBezTo>
                                  <a:pt x="9684" y="16"/>
                                  <a:pt x="9680" y="13"/>
                                  <a:pt x="9680" y="8"/>
                                </a:cubicBezTo>
                                <a:cubicBezTo>
                                  <a:pt x="9680" y="4"/>
                                  <a:pt x="9684" y="0"/>
                                  <a:pt x="9688" y="0"/>
                                </a:cubicBezTo>
                                <a:close/>
                                <a:moveTo>
                                  <a:pt x="9864" y="0"/>
                                </a:moveTo>
                                <a:lnTo>
                                  <a:pt x="9976" y="0"/>
                                </a:lnTo>
                                <a:cubicBezTo>
                                  <a:pt x="9981" y="0"/>
                                  <a:pt x="9984" y="4"/>
                                  <a:pt x="9984" y="8"/>
                                </a:cubicBezTo>
                                <a:cubicBezTo>
                                  <a:pt x="9984" y="13"/>
                                  <a:pt x="9981" y="16"/>
                                  <a:pt x="9976" y="16"/>
                                </a:cubicBezTo>
                                <a:lnTo>
                                  <a:pt x="9864" y="16"/>
                                </a:lnTo>
                                <a:cubicBezTo>
                                  <a:pt x="9860" y="16"/>
                                  <a:pt x="9856" y="13"/>
                                  <a:pt x="9856" y="8"/>
                                </a:cubicBezTo>
                                <a:cubicBezTo>
                                  <a:pt x="9856" y="4"/>
                                  <a:pt x="9860" y="0"/>
                                  <a:pt x="9864" y="0"/>
                                </a:cubicBezTo>
                                <a:close/>
                                <a:moveTo>
                                  <a:pt x="10040" y="0"/>
                                </a:moveTo>
                                <a:lnTo>
                                  <a:pt x="10152" y="0"/>
                                </a:lnTo>
                                <a:cubicBezTo>
                                  <a:pt x="10157" y="0"/>
                                  <a:pt x="10160" y="4"/>
                                  <a:pt x="10160" y="8"/>
                                </a:cubicBezTo>
                                <a:cubicBezTo>
                                  <a:pt x="10160" y="13"/>
                                  <a:pt x="10157" y="16"/>
                                  <a:pt x="10152" y="16"/>
                                </a:cubicBezTo>
                                <a:lnTo>
                                  <a:pt x="10040" y="16"/>
                                </a:lnTo>
                                <a:cubicBezTo>
                                  <a:pt x="10036" y="16"/>
                                  <a:pt x="10032" y="13"/>
                                  <a:pt x="10032" y="8"/>
                                </a:cubicBezTo>
                                <a:cubicBezTo>
                                  <a:pt x="10032" y="4"/>
                                  <a:pt x="10036" y="0"/>
                                  <a:pt x="10040" y="0"/>
                                </a:cubicBezTo>
                                <a:close/>
                                <a:moveTo>
                                  <a:pt x="10216" y="0"/>
                                </a:moveTo>
                                <a:lnTo>
                                  <a:pt x="10328" y="0"/>
                                </a:lnTo>
                                <a:cubicBezTo>
                                  <a:pt x="10333" y="0"/>
                                  <a:pt x="10336" y="4"/>
                                  <a:pt x="10336" y="8"/>
                                </a:cubicBezTo>
                                <a:cubicBezTo>
                                  <a:pt x="10336" y="13"/>
                                  <a:pt x="10333" y="16"/>
                                  <a:pt x="10328" y="16"/>
                                </a:cubicBezTo>
                                <a:lnTo>
                                  <a:pt x="10216" y="16"/>
                                </a:lnTo>
                                <a:cubicBezTo>
                                  <a:pt x="10212" y="16"/>
                                  <a:pt x="10208" y="13"/>
                                  <a:pt x="10208" y="8"/>
                                </a:cubicBezTo>
                                <a:cubicBezTo>
                                  <a:pt x="10208" y="4"/>
                                  <a:pt x="10212" y="0"/>
                                  <a:pt x="10216" y="0"/>
                                </a:cubicBezTo>
                                <a:close/>
                                <a:moveTo>
                                  <a:pt x="10392" y="0"/>
                                </a:moveTo>
                                <a:lnTo>
                                  <a:pt x="10504" y="0"/>
                                </a:lnTo>
                                <a:cubicBezTo>
                                  <a:pt x="10509" y="0"/>
                                  <a:pt x="10512" y="4"/>
                                  <a:pt x="10512" y="8"/>
                                </a:cubicBezTo>
                                <a:cubicBezTo>
                                  <a:pt x="10512" y="13"/>
                                  <a:pt x="10509" y="16"/>
                                  <a:pt x="10504" y="16"/>
                                </a:cubicBezTo>
                                <a:lnTo>
                                  <a:pt x="10392" y="16"/>
                                </a:lnTo>
                                <a:cubicBezTo>
                                  <a:pt x="10388" y="16"/>
                                  <a:pt x="10384" y="13"/>
                                  <a:pt x="10384" y="8"/>
                                </a:cubicBezTo>
                                <a:cubicBezTo>
                                  <a:pt x="10384" y="4"/>
                                  <a:pt x="10388" y="0"/>
                                  <a:pt x="10392" y="0"/>
                                </a:cubicBezTo>
                                <a:close/>
                                <a:moveTo>
                                  <a:pt x="10568" y="0"/>
                                </a:moveTo>
                                <a:lnTo>
                                  <a:pt x="10632" y="0"/>
                                </a:lnTo>
                                <a:cubicBezTo>
                                  <a:pt x="10637" y="0"/>
                                  <a:pt x="10640" y="4"/>
                                  <a:pt x="10640" y="8"/>
                                </a:cubicBezTo>
                                <a:cubicBezTo>
                                  <a:pt x="10640" y="13"/>
                                  <a:pt x="10637" y="16"/>
                                  <a:pt x="10632" y="16"/>
                                </a:cubicBezTo>
                                <a:lnTo>
                                  <a:pt x="10568" y="16"/>
                                </a:lnTo>
                                <a:cubicBezTo>
                                  <a:pt x="10564" y="16"/>
                                  <a:pt x="10560" y="13"/>
                                  <a:pt x="10560" y="8"/>
                                </a:cubicBezTo>
                                <a:cubicBezTo>
                                  <a:pt x="10560" y="4"/>
                                  <a:pt x="10564" y="0"/>
                                  <a:pt x="10568" y="0"/>
                                </a:cubicBezTo>
                                <a:close/>
                              </a:path>
                            </a:pathLst>
                          </a:custGeom>
                          <a:solidFill>
                            <a:srgbClr val="000000"/>
                          </a:solidFill>
                          <a:ln w="8255" cap="flat">
                            <a:solidFill>
                              <a:srgbClr val="000000"/>
                            </a:solidFill>
                            <a:prstDash val="solid"/>
                            <a:bevel/>
                            <a:headEnd/>
                            <a:tailEnd/>
                          </a:ln>
                        </wps:spPr>
                        <wps:bodyPr rot="0" vert="horz" wrap="square" lIns="91440" tIns="45720" rIns="91440" bIns="45720" anchor="t" anchorCtr="0" upright="1">
                          <a:noAutofit/>
                        </wps:bodyPr>
                      </wps:wsp>
                      <wps:wsp>
                        <wps:cNvPr id="5044" name="Line 1856"/>
                        <wps:cNvCnPr/>
                        <wps:spPr bwMode="auto">
                          <a:xfrm flipV="1">
                            <a:off x="373151" y="2430094"/>
                            <a:ext cx="4376381" cy="325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45" name="Freeform 1857"/>
                        <wps:cNvSpPr>
                          <a:spLocks/>
                        </wps:cNvSpPr>
                        <wps:spPr bwMode="auto">
                          <a:xfrm>
                            <a:off x="1241913" y="2430094"/>
                            <a:ext cx="53189" cy="44528"/>
                          </a:xfrm>
                          <a:custGeom>
                            <a:avLst/>
                            <a:gdLst>
                              <a:gd name="T0" fmla="*/ 64 w 129"/>
                              <a:gd name="T1" fmla="*/ 0 h 108"/>
                              <a:gd name="T2" fmla="*/ 129 w 129"/>
                              <a:gd name="T3" fmla="*/ 54 h 108"/>
                              <a:gd name="T4" fmla="*/ 64 w 129"/>
                              <a:gd name="T5" fmla="*/ 108 h 108"/>
                              <a:gd name="T6" fmla="*/ 0 w 129"/>
                              <a:gd name="T7" fmla="*/ 54 h 108"/>
                              <a:gd name="T8" fmla="*/ 64 w 129"/>
                              <a:gd name="T9" fmla="*/ 0 h 108"/>
                            </a:gdLst>
                            <a:ahLst/>
                            <a:cxnLst>
                              <a:cxn ang="0">
                                <a:pos x="T0" y="T1"/>
                              </a:cxn>
                              <a:cxn ang="0">
                                <a:pos x="T2" y="T3"/>
                              </a:cxn>
                              <a:cxn ang="0">
                                <a:pos x="T4" y="T5"/>
                              </a:cxn>
                              <a:cxn ang="0">
                                <a:pos x="T6" y="T7"/>
                              </a:cxn>
                              <a:cxn ang="0">
                                <a:pos x="T8" y="T9"/>
                              </a:cxn>
                            </a:cxnLst>
                            <a:rect l="0" t="0" r="r" b="b"/>
                            <a:pathLst>
                              <a:path w="129" h="108">
                                <a:moveTo>
                                  <a:pt x="64" y="0"/>
                                </a:moveTo>
                                <a:lnTo>
                                  <a:pt x="129" y="54"/>
                                </a:lnTo>
                                <a:lnTo>
                                  <a:pt x="64" y="108"/>
                                </a:lnTo>
                                <a:lnTo>
                                  <a:pt x="0" y="54"/>
                                </a:lnTo>
                                <a:lnTo>
                                  <a:pt x="64" y="0"/>
                                </a:lnTo>
                                <a:close/>
                              </a:path>
                            </a:pathLst>
                          </a:custGeom>
                          <a:solidFill>
                            <a:srgbClr val="000000"/>
                          </a:solidFill>
                          <a:ln w="8255">
                            <a:solidFill>
                              <a:srgbClr val="000000"/>
                            </a:solidFill>
                            <a:prstDash val="solid"/>
                            <a:round/>
                            <a:headEnd/>
                            <a:tailEnd/>
                          </a:ln>
                        </wps:spPr>
                        <wps:bodyPr rot="0" vert="horz" wrap="square" lIns="91440" tIns="45720" rIns="91440" bIns="45720" anchor="t" anchorCtr="0" upright="1">
                          <a:noAutofit/>
                        </wps:bodyPr>
                      </wps:wsp>
                      <wps:wsp>
                        <wps:cNvPr id="5046" name="Text Box 1858"/>
                        <wps:cNvSpPr txBox="1">
                          <a:spLocks noChangeArrowheads="1"/>
                        </wps:cNvSpPr>
                        <wps:spPr bwMode="auto">
                          <a:xfrm>
                            <a:off x="4749532" y="2653973"/>
                            <a:ext cx="964833" cy="240371"/>
                          </a:xfrm>
                          <a:prstGeom prst="rect">
                            <a:avLst/>
                          </a:prstGeom>
                          <a:solidFill>
                            <a:srgbClr val="FFFFFF"/>
                          </a:solidFill>
                          <a:ln w="9525">
                            <a:solidFill>
                              <a:srgbClr val="FFFFFF"/>
                            </a:solidFill>
                            <a:miter lim="800000"/>
                            <a:headEnd/>
                            <a:tailEnd/>
                          </a:ln>
                        </wps:spPr>
                        <wps:txbx>
                          <w:txbxContent>
                            <w:p w:rsidR="0089177A" w:rsidRPr="00BA0B5B" w:rsidRDefault="0089177A" w:rsidP="0089177A">
                              <w:pPr>
                                <w:rPr>
                                  <w:b/>
                                  <w:bCs/>
                                  <w:i/>
                                  <w:iCs/>
                                  <w:sz w:val="21"/>
                                  <w:szCs w:val="21"/>
                                  <w:lang w:val="uk-UA"/>
                                </w:rPr>
                              </w:pPr>
                              <w:proofErr w:type="gramStart"/>
                              <w:r w:rsidRPr="00BA0B5B">
                                <w:rPr>
                                  <w:b/>
                                  <w:bCs/>
                                  <w:i/>
                                  <w:iCs/>
                                  <w:sz w:val="21"/>
                                  <w:szCs w:val="21"/>
                                  <w:lang w:val="en-US"/>
                                </w:rPr>
                                <w:t>R</w:t>
                              </w:r>
                              <w:r w:rsidRPr="00BA0B5B">
                                <w:rPr>
                                  <w:b/>
                                  <w:bCs/>
                                  <w:i/>
                                  <w:iCs/>
                                  <w:sz w:val="21"/>
                                  <w:szCs w:val="21"/>
                                  <w:vertAlign w:val="subscript"/>
                                  <w:lang w:val="en-US"/>
                                </w:rPr>
                                <w:t>mc</w:t>
                              </w:r>
                              <w:r w:rsidRPr="00BA0B5B">
                                <w:rPr>
                                  <w:b/>
                                  <w:bCs/>
                                  <w:i/>
                                  <w:iCs/>
                                  <w:sz w:val="21"/>
                                  <w:szCs w:val="21"/>
                                  <w:lang w:val="uk-UA"/>
                                </w:rPr>
                                <w:t>, грн.</w:t>
                              </w:r>
                              <w:proofErr w:type="gramEnd"/>
                            </w:p>
                          </w:txbxContent>
                        </wps:txbx>
                        <wps:bodyPr rot="0" vert="horz" wrap="square" lIns="59024" tIns="29513" rIns="59024" bIns="29513" anchor="t" anchorCtr="0" upright="1">
                          <a:noAutofit/>
                        </wps:bodyPr>
                      </wps:wsp>
                      <wps:wsp>
                        <wps:cNvPr id="5047" name="Line 1859"/>
                        <wps:cNvCnPr/>
                        <wps:spPr bwMode="auto">
                          <a:xfrm flipH="1" flipV="1">
                            <a:off x="1343344" y="1791030"/>
                            <a:ext cx="412" cy="156715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048" name="Line 1860"/>
                        <wps:cNvCnPr/>
                        <wps:spPr bwMode="auto">
                          <a:xfrm>
                            <a:off x="1209752" y="2572750"/>
                            <a:ext cx="3731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49" name="Line 1861"/>
                        <wps:cNvCnPr/>
                        <wps:spPr bwMode="auto">
                          <a:xfrm>
                            <a:off x="3432990" y="522384"/>
                            <a:ext cx="412" cy="28357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50" name="Line 1862"/>
                        <wps:cNvCnPr/>
                        <wps:spPr bwMode="auto">
                          <a:xfrm>
                            <a:off x="1343344" y="3358181"/>
                            <a:ext cx="2089646" cy="412"/>
                          </a:xfrm>
                          <a:prstGeom prst="line">
                            <a:avLst/>
                          </a:prstGeom>
                          <a:noFill/>
                          <a:ln w="1905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wps:wsp>
                        <wps:cNvPr id="5051" name="Rectangle 1863"/>
                        <wps:cNvSpPr>
                          <a:spLocks noChangeArrowheads="1"/>
                        </wps:cNvSpPr>
                        <wps:spPr bwMode="auto">
                          <a:xfrm>
                            <a:off x="1371794" y="3117398"/>
                            <a:ext cx="2057072" cy="370657"/>
                          </a:xfrm>
                          <a:prstGeom prst="rect">
                            <a:avLst/>
                          </a:prstGeom>
                          <a:solidFill>
                            <a:srgbClr val="FFFFFF"/>
                          </a:solidFill>
                          <a:ln w="9525">
                            <a:solidFill>
                              <a:srgbClr val="000000"/>
                            </a:solidFill>
                            <a:miter lim="800000"/>
                            <a:headEnd/>
                            <a:tailEnd/>
                          </a:ln>
                        </wps:spPr>
                        <wps:txbx>
                          <w:txbxContent>
                            <w:p w:rsidR="0089177A" w:rsidRPr="00BA0B5B" w:rsidRDefault="0089177A" w:rsidP="0089177A">
                              <w:pPr>
                                <w:jc w:val="center"/>
                                <w:rPr>
                                  <w:sz w:val="16"/>
                                  <w:szCs w:val="16"/>
                                </w:rPr>
                              </w:pPr>
                              <w:r w:rsidRPr="00BA0B5B">
                                <w:rPr>
                                  <w:sz w:val="18"/>
                                  <w:szCs w:val="18"/>
                                  <w:lang w:val="uk-UA"/>
                                </w:rPr>
                                <w:t>Межа оптимального вкладення коштів на маркетингові комунікації</w:t>
                              </w:r>
                            </w:p>
                          </w:txbxContent>
                        </wps:txbx>
                        <wps:bodyPr rot="0" vert="horz" wrap="square" lIns="59024" tIns="29513" rIns="59024" bIns="29513"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5052" o:spid="_x0000_s1026" editas="canvas" style="position:absolute;margin-left:0;margin-top:0;width:449.95pt;height:274.65pt;z-index:251659264;mso-position-horizontal-relative:char;mso-position-vertical-relative:line" coordsize="57143,3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">
                <v:shape id="_x0000_s1027" type="#_x0000_t75" style="position:absolute;width:57143;height:34880;visibility:visible;mso-wrap-style:square" filled="t" stroked="t" strokecolor="white">
                  <v:fill o:detectmouseclick="t"/>
                  <v:path o:connecttype="none"/>
                </v:shape>
                <v:line id="Line 1783" o:spid="_x0000_s1028" style="position:absolute;visibility:visible;mso-wrap-style:square" from="12089,2745" to="12093,2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DdOMYAAADdAAAADwAAAGRycy9kb3ducmV2LnhtbESPT2vCQBTE74LfYXmCt7pJ8U+MrlJK&#10;i3prrUKPj+wzWcy+Ddmtxm/vCgWPw8z8hlmuO1uLC7XeOFaQjhIQxIXThksFh5/PlwyED8gaa8ek&#10;4EYe1qt+b4m5dlf+pss+lCJC2OeooAqhyaX0RUUW/cg1xNE7udZiiLItpW7xGuG2lq9JMpUWDceF&#10;Cht6r6g47/+sAvM13Ux2s+P8KD82If3NzpmxB6WGg+5tASJQF57h//ZWKxjPZyk83sQn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w3TjGAAAA3QAAAA8AAAAAAAAA&#10;AAAAAAAAoQIAAGRycy9kb3ducmV2LnhtbFBLBQYAAAAABAAEAPkAAACUAwAAAAA=&#10;" strokeweight="0"/>
                <v:line id="Line 1784" o:spid="_x0000_s1029" style="position:absolute;visibility:visible;mso-wrap-style:square" from="11660,25657" to="12089,2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DT8YAAADdAAAADwAAAGRycy9kb3ducmV2LnhtbESPT2vCQBTE7wW/w/KE3upGaTWJWUVK&#10;i/bmX/D4yD6TxezbkN1q+u3dQqHHYWZ+wxTL3jbiRp03jhWMRwkI4tJpw5WC4+HzJQXhA7LGxjEp&#10;+CEPy8XgqcBcuzvv6LYPlYgQ9jkqqENocyl9WZNFP3ItcfQurrMYouwqqTu8R7ht5CRJptKi4bhQ&#10;Y0vvNZXX/bdVYLbT9dvX7JSd5Mc6jM/pNTX2qNTzsF/NQQTqw3/4r73RCl6z2QR+38Qn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iQ0/GAAAA3QAAAA8AAAAAAAAA&#10;AAAAAAAAoQIAAGRycy9kb3ducmV2LnhtbFBLBQYAAAAABAAEAPkAAACUAwAAAAA=&#10;" strokeweight="0"/>
                <v:line id="Line 1785" o:spid="_x0000_s1030" style="position:absolute;visibility:visible;mso-wrap-style:square" from="11660,23105" to="12089,2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m1MYAAADdAAAADwAAAGRycy9kb3ducmV2LnhtbESPQWvCQBSE7wX/w/IKvdWNtmqMriLS&#10;knqzVsHjI/uaLGbfhuzWpP++WxA8DjPzDbNc97YWV2q9caxgNExAEBdOGy4VHL/en1MQPiBrrB2T&#10;gl/ysF4NHpaYadfxJ10PoRQRwj5DBVUITSalLyqy6IeuIY7et2sthijbUuoWuwi3tRwnyVRaNBwX&#10;KmxoW1FxOfxYBWY/zSe72Wl+km95GJ3TS2rsUamnx36zABGoD/fwrf2hFbzOZy/w/yY+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u5tTGAAAA3QAAAA8AAAAAAAAA&#10;AAAAAAAAoQIAAGRycy9kb3ducmV2LnhtbFBLBQYAAAAABAAEAPkAAACUAwAAAAA=&#10;" strokeweight="0"/>
                <v:line id="Line 1786" o:spid="_x0000_s1031" style="position:absolute;visibility:visible;mso-wrap-style:square" from="11660,20553" to="12089,2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d+oMYAAADdAAAADwAAAGRycy9kb3ducmV2LnhtbESPT2vCQBTE7wW/w/KE3urGYjWJWUVK&#10;i/bmX/D4yD6TxezbkN1q+u3dQqHHYWZ+wxTL3jbiRp03jhWMRwkI4tJpw5WC4+HzJQXhA7LGxjEp&#10;+CEPy8XgqcBcuzvv6LYPlYgQ9jkqqENocyl9WZNFP3ItcfQurrMYouwqqTu8R7ht5GuSTKVFw3Gh&#10;xpbeayqv+2+rwGyn67ev2Sk7yY91GJ/Ta2rsUannYb+agwjUh//wX3ujFUyy2QR+38Qn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HfqDGAAAA3QAAAA8AAAAAAAAA&#10;AAAAAAAAoQIAAGRycy9kb3ducmV2LnhtbFBLBQYAAAAABAAEAPkAAACUAwAAAAA=&#10;" strokeweight="0"/>
                <v:line id="Line 1787" o:spid="_x0000_s1032" style="position:absolute;visibility:visible;mso-wrap-style:square" from="11660,18005" to="12089,1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bO8UAAADdAAAADwAAAGRycy9kb3ducmV2LnhtbESPQWsCMRSE74L/ITzBW80qVdfVKCIV&#10;25u1Ch4fm+ducPOybKKu/74pFDwOM/MNs1i1thJ3arxxrGA4SEAQ504bLhQcf7ZvKQgfkDVWjknB&#10;kzyslt3OAjPtHvxN90MoRISwz1BBGUKdSenzkiz6gauJo3dxjcUQZVNI3eAjwm0lR0kykRYNx4US&#10;a9qUlF8PN6vA7Ce78df0NDvJj10YntNrauxRqX6vXc9BBGrDK/zf/tQK3mfTMfy9iU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vbO8UAAADdAAAADwAAAAAAAAAA&#10;AAAAAAChAgAAZHJzL2Rvd25yZXYueG1sUEsFBgAAAAAEAAQA+QAAAJMDAAAAAA==&#10;" strokeweight="0"/>
                <v:line id="Line 1788" o:spid="_x0000_s1033" style="position:absolute;visibility:visible;mso-wrap-style:square" from="11660,15452" to="12089,1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lFTMYAAADdAAAADwAAAGRycy9kb3ducmV2LnhtbESPQWvCQBSE7wX/w/IEb3VjsTGJrlJE&#10;sb211kCPj+wzWcy+DdlV03/fLRR6HGbmG2a1GWwrbtR741jBbJqAIK6cNlwrOH3uHzMQPiBrbB2T&#10;gm/ysFmPHlZYaHfnD7odQy0ihH2BCpoQukJKXzVk0U9dRxy9s+sthij7Wuoe7xFuW/mUJKm0aDgu&#10;NNjRtqHqcrxaBeY9PTy/Lcq8lLtDmH1ll8zYk1KT8fCyBBFoCP/hv/arVjDPFyn8vo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ZRUzGAAAA3QAAAA8AAAAAAAAA&#10;AAAAAAAAoQIAAGRycy9kb3ducmV2LnhtbFBLBQYAAAAABAAEAPkAAACUAwAAAAA=&#10;" strokeweight="0"/>
                <v:line id="Line 1789" o:spid="_x0000_s1034" style="position:absolute;visibility:visible;mso-wrap-style:square" from="11660,12946" to="12089,12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Xg18UAAADdAAAADwAAAGRycy9kb3ducmV2LnhtbESPQWvCQBSE74L/YXmCt7qxqInRVUpp&#10;UW+tVejxkX0mi9m3IbvV+O9doeBxmJlvmOW6s7W4UOuNYwXjUQKCuHDacKng8PP5koHwAVlj7ZgU&#10;3MjDetXvLTHX7srfdNmHUkQI+xwVVCE0uZS+qMiiH7mGOHon11oMUbal1C1eI9zW8jVJZtKi4bhQ&#10;YUPvFRXn/Z9VYL5mm+kuPc6P8mMTxr/ZOTP2oNRw0L0tQATqwjP8395qBZN5msLjTX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Xg18UAAADdAAAADwAAAAAAAAAA&#10;AAAAAAChAgAAZHJzL2Rvd25yZXYueG1sUEsFBgAAAAAEAAQA+QAAAJMDAAAAAA==&#10;" strokeweight="0"/>
                <v:line id="Line 1790" o:spid="_x0000_s1035" style="position:absolute;visibility:visible;mso-wrap-style:square" from="11660,10398" to="12089,1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p0pcIAAADdAAAADwAAAGRycy9kb3ducmV2LnhtbERPTYvCMBC9C/sfwgjeNFVWrdUoi6y4&#10;3lxXwePQjG2wmZQmav335rDg8fG+F6vWVuJOjTeOFQwHCQji3GnDhYLj36afgvABWWPlmBQ8ycNq&#10;+dFZYKbdg3/pfgiFiCHsM1RQhlBnUvq8JIt+4GriyF1cYzFE2BRSN/iI4baSoySZSIuGY0OJNa1L&#10;yq+Hm1Vg9pPteDc9zU7yexuG5/SaGntUqtdtv+YgArXhLf53/2gFn7NpnBvfxCc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8p0pcIAAADdAAAADwAAAAAAAAAAAAAA&#10;AAChAgAAZHJzL2Rvd25yZXYueG1sUEsFBgAAAAAEAAQA+QAAAJADAAAAAA==&#10;" strokeweight="0"/>
                <v:line id="Line 1791" o:spid="_x0000_s1036" style="position:absolute;visibility:visible;mso-wrap-style:square" from="11660,7846" to="12089,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RPsYAAADdAAAADwAAAGRycy9kb3ducmV2LnhtbESPT2vCQBTE74LfYXmCt7qx+CeJrlJK&#10;i3prrUKPj+wzWcy+Ddmtxm/vCgWPw8z8hlmuO1uLC7XeOFYwHiUgiAunDZcKDj+fLykIH5A11o5J&#10;wY08rFf93hJz7a78TZd9KEWEsM9RQRVCk0vpi4os+pFriKN3cq3FEGVbSt3iNcJtLV+TZCYtGo4L&#10;FTb0XlFx3v9ZBeZrtpnu5sfsKD82YfybnlNjD0oNB93bAkSgLjzD/+2tVjDJ5hk83sQn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G0T7GAAAA3QAAAA8AAAAAAAAA&#10;AAAAAAAAoQIAAGRycy9kb3ducmV2LnhtbFBLBQYAAAAABAAEAPkAAACUAwAAAAA=&#10;" strokeweight="0"/>
                <v:line id="Line 1792" o:spid="_x0000_s1037" style="position:absolute;visibility:visible;mso-wrap-style:square" from="11660,5298" to="12089,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kIhMEAAADdAAAADwAAAGRycy9kb3ducmV2LnhtbERPy4rCMBTdC/MP4QruNFVGrdUog4w4&#10;7nyCy0tzbYPNTWmidv5+shhweTjvxaq1lXhS441jBcNBAoI4d9pwoeB82vRTED4ga6wck4Jf8rBa&#10;fnQWmGn34gM9j6EQMYR9hgrKEOpMSp+XZNEPXE0cuZtrLIYIm0LqBl8x3FZylCQTadFwbCixpnVJ&#10;+f34sArMfrId76aX2UV+b8Pwmt5TY89K9brt1xxEoDa8xf/uH63gc5bG/fFNf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aQiEwQAAAN0AAAAPAAAAAAAAAAAAAAAA&#10;AKECAABkcnMvZG93bnJldi54bWxQSwUGAAAAAAQABAD5AAAAjwMAAAAA&#10;" strokeweight="0"/>
                <v:line id="Line 1793" o:spid="_x0000_s1038" style="position:absolute;visibility:visible;mso-wrap-style:square" from="11660,2745" to="12089,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WtH8UAAADdAAAADwAAAGRycy9kb3ducmV2LnhtbESPT2vCQBTE7wW/w/IEb3UTsRqjq4hY&#10;bG/+BY+P7DNZzL4N2a2m375bKPQ4zMxvmMWqs7V4UOuNYwXpMAFBXDhtuFRwPr2/ZiB8QNZYOyYF&#10;3+Rhtey9LDDX7skHehxDKSKEfY4KqhCaXEpfVGTRD11DHL2bay2GKNtS6hafEW5rOUqSibRoOC5U&#10;2NCmouJ+/LIKzH6ye/ucXmYXud2F9JrdM2PPSg363XoOIlAX/sN/7Q+tYDzLUvh9E5+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WtH8UAAADdAAAADwAAAAAAAAAA&#10;AAAAAAChAgAAZHJzL2Rvd25yZXYueG1sUEsFBgAAAAAEAAQA+QAAAJMDAAAAAA==&#10;" strokeweight="0"/>
                <v:line id="Line 1794" o:spid="_x0000_s1039" style="position:absolute;visibility:visible;mso-wrap-style:square" from="12089,25657" to="48175,2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aMYAAADdAAAADwAAAGRycy9kb3ducmV2LnhtbESPQWvCQBSE70L/w/IKvelGqTZJXaWU&#10;ivXWpgZ6fGRfk8Xs25BdNf77riB4HGbmG2a5HmwrTtR741jBdJKAIK6cNlwr2P9sxikIH5A1to5J&#10;wYU8rFcPoyXm2p35m05FqEWEsM9RQRNCl0vpq4Ys+onriKP353qLIcq+lrrHc4TbVs6SZCEtGo4L&#10;DXb03lB1KI5WgflabOe7lzIr5cc2TH/TQ2rsXqmnx+HtFUSgIdzDt/anVvCcpTO4volP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3M2jGAAAA3QAAAA8AAAAAAAAA&#10;AAAAAAAAoQIAAGRycy9kb3ducmV2LnhtbFBLBQYAAAAABAAEAPkAAACUAwAAAAA=&#10;" strokeweight="0"/>
                <v:line id="Line 1795" o:spid="_x0000_s1040" style="position:absolute;flip:y;visibility:visible;mso-wrap-style:square" from="12089,25657" to="12093,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fhtMgAAADdAAAADwAAAGRycy9kb3ducmV2LnhtbESPT0sDMRTE74V+h/AEb23WKtquTUtR&#10;FBFq6b9Db6+b5+7SzcuSpN347Y0g9DjMzG+Y6TyaRlzI+dqygrthBoK4sLrmUsFu+zYYg/ABWWNj&#10;mRT8kIf5rN+bYq5tx2u6bEIpEoR9jgqqENpcSl9UZNAPbUucvG/rDIYkXSm1wy7BTSNHWfYoDdac&#10;Fips6aWi4rQ5GwXrryc+uvdzPMVjt1wd9uXn/nWh1O1NXDyDCBTDNfzf/tAKHibje/h7k56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0fhtMgAAADdAAAADwAAAAAA&#10;AAAAAAAAAAChAgAAZHJzL2Rvd25yZXYueG1sUEsFBgAAAAAEAAQA+QAAAJYDAAAAAA==&#10;" strokeweight="0"/>
                <v:line id="Line 1796" o:spid="_x0000_s1041" style="position:absolute;flip:y;visibility:visible;mso-wrap-style:square" from="13532,25657" to="13536,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55wMcAAADdAAAADwAAAGRycy9kb3ducmV2LnhtbESPQWsCMRSE74L/IbxCb5ptkdauRhFL&#10;RQq1aPXg7bl57i5uXpYkuum/bwqFHoeZ+YaZzqNpxI2cry0reBhmIIgLq2suFey/3gZjED4ga2ws&#10;k4Jv8jCf9XtTzLXteEu3XShFgrDPUUEVQptL6YuKDPqhbYmTd7bOYEjSlVI77BLcNPIxy56kwZrT&#10;QoUtLSsqLrurUbDdPPPJra7xEk/dx+fxUL4fXhdK3d/FxQREoBj+w3/ttVYwehmP4PdNegJy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rnnAxwAAAN0AAAAPAAAAAAAA&#10;AAAAAAAAAKECAABkcnMvZG93bnJldi54bWxQSwUGAAAAAAQABAD5AAAAlQMAAAAA&#10;" strokeweight="0"/>
                <v:line id="Line 1797" o:spid="_x0000_s1042" style="position:absolute;flip:y;visibility:visible;mso-wrap-style:square" from="14975,25657" to="14979,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cW8gAAADdAAAADwAAAGRycy9kb3ducmV2LnhtbESPW2sCMRSE3wX/QziFvmm20otujSIt&#10;LaVgxduDb8fN6e7i5mRJopv++6ZQ8HGYmW+Y6TyaRlzI+dqygrthBoK4sLrmUsFu+zYYg/ABWWNj&#10;mRT8kIf5rN+bYq5tx2u6bEIpEoR9jgqqENpcSl9UZNAPbUucvG/rDIYkXSm1wy7BTSNHWfYoDdac&#10;Fips6aWi4rQ5GwXrryc+uvdzPMVjt1wd9uXn/nWh1O1NXDyDCBTDNfzf/tAK7ifjB/h7k56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LcW8gAAADdAAAADwAAAAAA&#10;AAAAAAAAAAChAgAAZHJzL2Rvd25yZXYueG1sUEsFBgAAAAAEAAQA+QAAAJYDAAAAAA==&#10;" strokeweight="0"/>
                <v:line id="Line 1798" o:spid="_x0000_s1043" style="position:absolute;flip:y;visibility:visible;mso-wrap-style:square" from="16418,25657" to="16422,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CLMcAAADdAAAADwAAAGRycy9kb3ducmV2LnhtbESPQWsCMRSE70L/Q3iF3jTbImq3RpEW&#10;SylU0erB23Pzuru4eVmS6Kb/vikIHoeZ+YaZzqNpxIWcry0reBxkIIgLq2suFey+l/0JCB+QNTaW&#10;ScEveZjP7npTzLXteEOXbShFgrDPUUEVQptL6YuKDPqBbYmT92OdwZCkK6V22CW4aeRTlo2kwZrT&#10;QoUtvVZUnLZno2CzGvPRvZ/jKR67r/VhX37u3xZKPdzHxQuIQDHcwtf2h1YwfJ6M4P9Neg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MEIsxwAAAN0AAAAPAAAAAAAA&#10;AAAAAAAAAKECAABkcnMvZG93bnJldi54bWxQSwUGAAAAAAQABAD5AAAAlQMAAAAA&#10;" strokeweight="0"/>
                <v:line id="Line 1799" o:spid="_x0000_s1044" style="position:absolute;flip:y;visibility:visible;mso-wrap-style:square" from="17861,25657" to="17865,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znt8cAAADdAAAADwAAAGRycy9kb3ducmV2LnhtbESPQWsCMRSE70L/Q3iF3jTbItVujSIt&#10;llJQ0erB23Pzuru4eVmS6Kb/vikIHoeZ+YaZzKJpxIWcry0reBxkIIgLq2suFey+F/0xCB+QNTaW&#10;ScEveZhN73oTzLXteEOXbShFgrDPUUEVQptL6YuKDPqBbYmT92OdwZCkK6V22CW4aeRTlj1LgzWn&#10;hQpbequoOG3PRsFmNeKj+zjHUzx2y/VhX37t3+dKPdzH+SuIQDHcwtf2p1YwfBmP4P9NegJ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fOe3xwAAAN0AAAAPAAAAAAAA&#10;AAAAAAAAAKECAABkcnMvZG93bnJldi54bWxQSwUGAAAAAAQABAD5AAAAlQMAAAAA&#10;" strokeweight="0"/>
                <v:line id="Line 1800" o:spid="_x0000_s1045" style="position:absolute;flip:y;visibility:visible;mso-wrap-style:square" from="19304,25657" to="19309,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NzxcQAAADdAAAADwAAAGRycy9kb3ducmV2LnhtbERPTWsCMRC9C/0PYQreNFuRardGkYpS&#10;ClW09dDbuJnuLm4mSxLd9N83B8Hj433PFtE04krO15YVPA0zEMSF1TWXCr6/1oMpCB+QNTaWScEf&#10;eVjMH3ozzLXteE/XQyhFCmGfo4IqhDaX0hcVGfRD2xIn7tc6gyFBV0rtsEvhppGjLHuWBmtODRW2&#10;9FZRcT5cjIL9dsInt7nEczx1n7ufY/lxXC2V6j/G5SuIQDHcxTf3u1YwfpmmuelNeg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43PFxAAAAN0AAAAPAAAAAAAAAAAA&#10;AAAAAKECAABkcnMvZG93bnJldi54bWxQSwUGAAAAAAQABAD5AAAAkgMAAAAA&#10;" strokeweight="0"/>
                <v:line id="Line 1801" o:spid="_x0000_s1046" style="position:absolute;flip:y;visibility:visible;mso-wrap-style:square" from="20748,25657" to="20752,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WXsgAAADdAAAADwAAAGRycy9kb3ducmV2LnhtbESPQWsCMRSE70L/Q3iF3jRbKVa3RpFK&#10;ixRqWasHb8/N6+7i5mVJopv++6ZQ6HGYmW+Y+TKaVlzJ+caygvtRBoK4tLrhSsH+82U4BeEDssbW&#10;Min4Jg/Lxc1gjrm2PRd03YVKJAj7HBXUIXS5lL6syaAf2Y44eV/WGQxJukpqh32Cm1aOs2wiDTac&#10;Fmrs6Lmm8ry7GAXF9pFP7vUSz/HUv38cD9XbYb1S6u42rp5ABIrhP/zX3mgFD7PpDH7fpCcgF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WXsgAAADdAAAADwAAAAAA&#10;AAAAAAAAAAChAgAAZHJzL2Rvd25yZXYueG1sUEsFBgAAAAAEAAQA+QAAAJYDAAAAAA==&#10;" strokeweight="0"/>
                <v:line id="Line 1802" o:spid="_x0000_s1047" style="position:absolute;flip:y;visibility:visible;mso-wrap-style:square" from="22191,25657" to="22195,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zpHsQAAADdAAAADwAAAGRycy9kb3ducmV2LnhtbERPTWsCMRC9C/0PYQreNFuRWrdGkYpS&#10;ClW09dDbuJnuLm4mSxLd9N83B8Hj433PFtE04krO15YVPA0zEMSF1TWXCr6/1oMXED4ga2wsk4I/&#10;8rCYP/RmmGvb8Z6uh1CKFMI+RwVVCG0upS8qMuiHtiVO3K91BkOCrpTaYZfCTSNHWfYsDdacGips&#10;6a2i4ny4GAX77YRPbnOJ53jqPnc/x/LjuFoq1X+My1cQgWK4i2/ud61gPJ2m/elNeg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OkexAAAAN0AAAAPAAAAAAAAAAAA&#10;AAAAAKECAABkcnMvZG93bnJldi54bWxQSwUGAAAAAAQABAD5AAAAkgMAAAAA&#10;" strokeweight="0"/>
                <v:line id="Line 1803" o:spid="_x0000_s1048" style="position:absolute;flip:y;visibility:visible;mso-wrap-style:square" from="23638,25657" to="23642,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BMhccAAADdAAAADwAAAGRycy9kb3ducmV2LnhtbESPQWsCMRSE70L/Q3gFb5q1SFu3RpGW&#10;ihRq0erB23Pzuru4eVmS6MZ/bwqFHoeZ+YaZzqNpxIWcry0rGA0zEMSF1TWXCnbf74NnED4ga2ws&#10;k4IreZjP7npTzLXteEOXbShFgrDPUUEVQptL6YuKDPqhbYmT92OdwZCkK6V22CW4aeRDlj1KgzWn&#10;hQpbeq2oOG3PRsFm/cRHtzzHUzx2n1+Hffmxf1so1b+PixcQgWL4D/+1V1rBeDIZwe+b9ATk7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AEyFxwAAAN0AAAAPAAAAAAAA&#10;AAAAAAAAAKECAABkcnMvZG93bnJldi54bWxQSwUGAAAAAAQABAD5AAAAlQMAAAAA&#10;" strokeweight="0"/>
                <v:line id="Line 1804" o:spid="_x0000_s1049" style="position:absolute;flip:y;visibility:visible;mso-wrap-style:square" from="25081,25657" to="25085,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LS8sgAAADdAAAADwAAAGRycy9kb3ducmV2LnhtbESPT2sCMRTE70K/Q3hCb5pVSqtbo0hL&#10;RQq1+O/g7bl53V3cvCxJdNNv3xQKPQ4z8xtmtoimETdyvrasYDTMQBAXVtdcKjjs3wYTED4ga2ws&#10;k4Jv8rCY3/VmmGvb8ZZuu1CKBGGfo4IqhDaX0hcVGfRD2xIn78s6gyFJV0rtsEtw08hxlj1KgzWn&#10;hQpbeqmouOyuRsF288Rnt7rGSzx3H5+nY/l+fF0qdd+Py2cQgWL4D/+111rBw3Q6ht836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dLS8sgAAADdAAAADwAAAAAA&#10;AAAAAAAAAAChAgAAZHJzL2Rvd25yZXYueG1sUEsFBgAAAAAEAAQA+QAAAJYDAAAAAA==&#10;" strokeweight="0"/>
                <v:line id="Line 1805" o:spid="_x0000_s1050" style="position:absolute;flip:y;visibility:visible;mso-wrap-style:square" from="26524,25657" to="26528,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53acgAAADdAAAADwAAAGRycy9kb3ducmV2LnhtbESPT0sDMRTE74V+h/AEb23WKtquTUtR&#10;FBFq6b9Db6+b5+7SzcuSpN347Y0g9DjMzG+Y6TyaRlzI+dqygrthBoK4sLrmUsFu+zYYg/ABWWNj&#10;mRT8kIf5rN+bYq5tx2u6bEIpEoR9jgqqENpcSl9UZNAPbUucvG/rDIYkXSm1wy7BTSNHWfYoDdac&#10;Fips6aWi4rQ5GwXrryc+uvdzPMVjt1wd9uXn/nWh1O1NXDyDCBTDNfzf/tAKHiaTe/h7k56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p53acgAAADdAAAADwAAAAAA&#10;AAAAAAAAAAChAgAAZHJzL2Rvd25yZXYueG1sUEsFBgAAAAAEAAQA+QAAAJYDAAAAAA==&#10;" strokeweight="0"/>
                <v:line id="Line 1806" o:spid="_x0000_s1051" style="position:absolute;flip:y;visibility:visible;mso-wrap-style:square" from="27967,25657" to="27971,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fvHccAAADdAAAADwAAAGRycy9kb3ducmV2LnhtbESPQWsCMRSE74L/IbxCb5ptkbauRhFL&#10;RQq1aPXg7bl57i5uXpYkuum/bwqFHoeZ+YaZzqNpxI2cry0reBhmIIgLq2suFey/3gYvIHxA1thY&#10;JgXf5GE+6/emmGvb8ZZuu1CKBGGfo4IqhDaX0hcVGfRD2xIn72ydwZCkK6V22CW4aeRjlj1JgzWn&#10;hQpbWlZUXHZXo2C7eeaTW13jJZ66j8/joXw/vC6Uur+LiwmIQDH8h//aa61gNB6P4PdNegJy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d+8dxwAAAN0AAAAPAAAAAAAA&#10;AAAAAAAAAKECAABkcnMvZG93bnJldi54bWxQSwUGAAAAAAQABAD5AAAAlQMAAAAA&#10;" strokeweight="0"/>
                <v:line id="Line 1807" o:spid="_x0000_s1052" style="position:absolute;flip:y;visibility:visible;mso-wrap-style:square" from="29410,25657" to="29415,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tKhsgAAADdAAAADwAAAGRycy9kb3ducmV2LnhtbESPW2sCMRSE3wX/QziFvmm20otujSIt&#10;LaVgxduDb8fN6e7i5mRJopv++6ZQ8HGYmW+Y6TyaRlzI+dqygrthBoK4sLrmUsFu+zYYg/ABWWNj&#10;mRT8kIf5rN+bYq5tx2u6bEIpEoR9jgqqENpcSl9UZNAPbUucvG/rDIYkXSm1wy7BTSNHWfYoDdac&#10;Fips6aWi4rQ5GwXrryc+uvdzPMVjt1wd9uXn/nWh1O1NXDyDCBTDNfzf/tAK7ieTB/h7k56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jtKhsgAAADdAAAADwAAAAAA&#10;AAAAAAAAAAChAgAAZHJzL2Rvd25yZXYueG1sUEsFBgAAAAAEAAQA+QAAAJYDAAAAAA==&#10;" strokeweight="0"/>
                <v:line id="Line 1808" o:spid="_x0000_s1053" style="position:absolute;flip:y;visibility:visible;mso-wrap-style:square" from="30854,25657" to="30858,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U8ccAAADdAAAADwAAAGRycy9kb3ducmV2LnhtbESPQWsCMRSE70L/Q3iF3jTbIlq3RpEW&#10;SylU0erB23Pzuru4eVmS6Kb/vikIHoeZ+YaZzqNpxIWcry0reBxkIIgLq2suFey+l/1nED4ga2ws&#10;k4Jf8jCf3fWmmGvb8YYu21CKBGGfo4IqhDaX0hcVGfQD2xIn78c6gyFJV0rtsEtw08inLBtJgzWn&#10;hQpbeq2oOG3PRsFmNeajez/HUzx2X+vDvvzcvy2UeriPixcQgWK4ha/tD61gOJmM4P9Neg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6dTxxwAAAN0AAAAPAAAAAAAA&#10;AAAAAAAAAKECAABkcnMvZG93bnJldi54bWxQSwUGAAAAAAQABAD5AAAAlQMAAAAA&#10;" strokeweight="0"/>
                <v:line id="Line 1809" o:spid="_x0000_s1054" style="position:absolute;flip:y;visibility:visible;mso-wrap-style:square" from="32297,25657" to="32301,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xascAAADdAAAADwAAAGRycy9kb3ducmV2LnhtbESPQWsCMRSE70L/Q3iF3jTbIrVujSIt&#10;llJQ0erB23Pzuru4eVmS6Kb/vikIHoeZ+YaZzKJpxIWcry0reBxkIIgLq2suFey+F/0XED4ga2ws&#10;k4Jf8jCb3vUmmGvb8YYu21CKBGGfo4IqhDaX0hcVGfQD2xIn78c6gyFJV0rtsEtw08inLHuWBmtO&#10;CxW29FZRcdqejYLNasRH93GOp3jsluvDvvzav8+VeriP81cQgWK4ha/tT61gOB6P4P9NegJ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pXFqxwAAAN0AAAAPAAAAAAAA&#10;AAAAAAAAAKECAABkcnMvZG93bnJldi54bWxQSwUGAAAAAAQABAD5AAAAlQMAAAAA&#10;" strokeweight="0"/>
                <v:line id="Line 1810" o:spid="_x0000_s1055" style="position:absolute;flip:y;visibility:visible;mso-wrap-style:square" from="33740,25657" to="33744,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rlGMQAAADdAAAADwAAAGRycy9kb3ducmV2LnhtbERPTWsCMRC9C/0PYQreNFuRWrdGkYpS&#10;ClW09dDbuJnuLm4mSxLd9N83B8Hj433PFtE04krO15YVPA0zEMSF1TWXCr6/1oMXED4ga2wsk4I/&#10;8rCYP/RmmGvb8Z6uh1CKFMI+RwVVCG0upS8qMuiHtiVO3K91BkOCrpTaYZfCTSNHWfYsDdacGips&#10;6a2i4ny4GAX77YRPbnOJ53jqPnc/x/LjuFoq1X+My1cQgWK4i2/ud61gPJ2muelNeg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OuUYxAAAAN0AAAAPAAAAAAAAAAAA&#10;AAAAAKECAABkcnMvZG93bnJldi54bWxQSwUGAAAAAAQABAD5AAAAkgMAAAAA&#10;" strokeweight="0"/>
                <v:line id="Line 1811" o:spid="_x0000_s1056" style="position:absolute;flip:y;visibility:visible;mso-wrap-style:square" from="35183,25657" to="35187,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ZAg8gAAADdAAAADwAAAGRycy9kb3ducmV2LnhtbESPT0sDMRTE7wW/Q3iCtzZbEXW3TUtR&#10;FBFU+u/Q2+vmdXfp5mVJ0m767RtB8DjMzG+Y6TyaVpzJ+caygvEoA0FcWt1wpWCzfhs+g/ABWWNr&#10;mRRcyMN8djOYYqFtz0s6r0IlEoR9gQrqELpCSl/WZNCPbEecvIN1BkOSrpLaYZ/gppX3WfYoDTac&#10;Fmrs6KWm8rg6GQXL7yfeu/dTPMZ9//Wz21af29eFUne3cTEBESiG//Bf+0MreMjzHH7fp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3ZAg8gAAADdAAAADwAAAAAA&#10;AAAAAAAAAAChAgAAZHJzL2Rvd25yZXYueG1sUEsFBgAAAAAEAAQA+QAAAJYDAAAAAA==&#10;" strokeweight="0"/>
                <v:line id="Line 1812" o:spid="_x0000_s1057" style="position:absolute;flip:y;visibility:visible;mso-wrap-style:square" from="36626,25657" to="36630,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LRjsQAAADdAAAADwAAAGRycy9kb3ducmV2LnhtbERPTWsCMRC9F/ofwgjeamLBtqxGkRal&#10;FFrR6sHbuBl3FzeTJYlu+u+bQ6HHx/ueLZJtxY18aBxrGI8UCOLSmYYrDfvv1cMLiBCRDbaOScMP&#10;BVjM7+9mWBjX85Zuu1iJHMKhQA11jF0hZShrshhGriPO3Nl5izFDX0njsc/htpWPSj1Jiw3nhho7&#10;eq2pvOyuVsP265lPfn1Nl3TqPzfHQ/VxeFtqPRyk5RREpBT/xX/ud6NholTen9/kJ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tGOxAAAAN0AAAAPAAAAAAAAAAAA&#10;AAAAAKECAABkcnMvZG93bnJldi54bWxQSwUGAAAAAAQABAD5AAAAkgMAAAAA&#10;" strokeweight="0"/>
                <v:line id="Line 1813" o:spid="_x0000_s1058" style="position:absolute;flip:y;visibility:visible;mso-wrap-style:square" from="38069,25657" to="38073,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50FccAAADdAAAADwAAAGRycy9kb3ducmV2LnhtbESPQWsCMRSE74X+h/AK3mqiYC1bo0hF&#10;KYVWtPXQ23Pzuru4eVmS6Kb/vikIPQ4z8w0zWyTbigv50DjWMBoqEMSlMw1XGj4/1vePIEJENtg6&#10;Jg0/FGAxv72ZYWFczzu67GMlMoRDgRrqGLtCylDWZDEMXUecvW/nLcYsfSWNxz7DbSvHSj1Iiw3n&#10;hRo7eq6pPO3PVsPufcpHvzmnUzr2b9uvQ/V6WC21Htyl5ROISCn+h6/tF6NhotQI/t7k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LnQVxwAAAN0AAAAPAAAAAAAA&#10;AAAAAAAAAKECAABkcnMvZG93bnJldi54bWxQSwUGAAAAAAQABAD5AAAAlQMAAAAA&#10;" strokeweight="0"/>
                <v:line id="Line 1814" o:spid="_x0000_s1059" style="position:absolute;flip:y;visibility:visible;mso-wrap-style:square" from="39516,25657" to="39521,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YscAAADdAAAADwAAAGRycy9kb3ducmV2LnhtbESPQWsCMRSE74X+h/AK3mpSwVq2RpEW&#10;pRSsaOuht+fmdXdx87Ik0U3/vSkIPQ4z8w0znSfbijP50DjW8DBUIIhLZxquNHx9Lu+fQISIbLB1&#10;TBp+KcB8dnszxcK4nrd03sVKZAiHAjXUMXaFlKGsyWIYuo44ez/OW4xZ+koaj32G21aOlHqUFhvO&#10;CzV29FJTedydrIbtx4QPfnVKx3To15vvffW+f11oPbhLi2cQkVL8D1/bb0bDWKkR/L3JT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OpixwAAAN0AAAAPAAAAAAAA&#10;AAAAAAAAAKECAABkcnMvZG93bnJldi54bWxQSwUGAAAAAAQABAD5AAAAlQMAAAAA&#10;" strokeweight="0"/>
                <v:line id="Line 1815" o:spid="_x0000_s1060" style="position:absolute;flip:y;visibility:visible;mso-wrap-style:square" from="40960,25657" to="40964,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BP+ccAAADdAAAADwAAAGRycy9kb3ducmV2LnhtbESPQUsDMRSE74L/ITzBm01s0cratBRL&#10;RYS2tNqDt9fNc3fp5mVJ0m78940geBxm5htmMku2FWfyoXGs4X6gQBCXzjRcafj8WN49gQgR2WDr&#10;mDT8UIDZ9PpqgoVxPW/pvIuVyBAOBWqoY+wKKUNZk8UwcB1x9r6dtxiz9JU0HvsMt60cKvUoLTac&#10;F2rs6KWm8rg7WQ3b9ZgP/vWUjunQrzZf++p9v5hrfXuT5s8gIqX4H/5rvxkND0qN4PdNfgJy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sE/5xwAAAN0AAAAPAAAAAAAA&#10;AAAAAAAAAKECAABkcnMvZG93bnJldi54bWxQSwUGAAAAAAQABAD5AAAAlQMAAAAA&#10;" strokeweight="0"/>
                <v:line id="Line 1816" o:spid="_x0000_s1061" style="position:absolute;flip:y;visibility:visible;mso-wrap-style:square" from="42403,25657" to="42407,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nXjccAAADdAAAADwAAAGRycy9kb3ducmV2LnhtbESPQUsDMRSE74L/ITzBm00s1cratBRL&#10;RYS2tNqDt9fNc3fp5mVJ0m78940geBxm5htmMku2FWfyoXGs4X6gQBCXzjRcafj8WN49gQgR2WDr&#10;mDT8UIDZ9PpqgoVxPW/pvIuVyBAOBWqoY+wKKUNZk8UwcB1x9r6dtxiz9JU0HvsMt60cKvUoLTac&#10;F2rs6KWm8rg7WQ3b9ZgP/vWUjunQrzZf++p9v5hrfXuT5s8gIqX4H/5rvxkND0qN4PdNfgJy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WdeNxwAAAN0AAAAPAAAAAAAA&#10;AAAAAAAAAKECAABkcnMvZG93bnJldi54bWxQSwUGAAAAAAQABAD5AAAAlQMAAAAA&#10;" strokeweight="0"/>
                <v:line id="Line 1817" o:spid="_x0000_s1062" style="position:absolute;flip:y;visibility:visible;mso-wrap-style:square" from="43846,25657" to="43850,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VyFscAAADdAAAADwAAAGRycy9kb3ducmV2LnhtbESPQWsCMRSE70L/Q3gFb5pUsC1bo0iL&#10;IkIr2nro7bl53V3cvCxJdNN/3xQKPQ4z8w0zWyTbiiv50DjWcDdWIIhLZxquNHy8r0aPIEJENtg6&#10;Jg3fFGAxvxnMsDCu5z1dD7ESGcKhQA11jF0hZShrshjGriPO3pfzFmOWvpLGY5/htpUTpe6lxYbz&#10;Qo0dPddUng8Xq2H/9sAnv76kczr1r7vPY7U9viy1Ht6m5ROISCn+h//aG6NhqtQUft/kJyD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FXIWxwAAAN0AAAAPAAAAAAAA&#10;AAAAAAAAAKECAABkcnMvZG93bnJldi54bWxQSwUGAAAAAAQABAD5AAAAlQMAAAAA&#10;" strokeweight="0"/>
                <v:line id="Line 1818" o:spid="_x0000_s1063" style="position:absolute;flip:y;visibility:visible;mso-wrap-style:square" from="45289,25657" to="45293,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sYcYAAADdAAAADwAAAGRycy9kb3ducmV2LnhtbESPQWsCMRSE70L/Q3iF3jRboVW2RpFK&#10;SylYUevB23Pz3F3cvCxJdNN/bwqCx2FmvmEms2gacSHna8sKngcZCOLC6ppLBb/bj/4YhA/IGhvL&#10;pOCPPMymD70J5tp2vKbLJpQiQdjnqKAKoc2l9EVFBv3AtsTJO1pnMCTpSqkddgluGjnMsldpsOa0&#10;UGFL7xUVp83ZKFj/jPjgPs/xFA/dcrXfld+7xVypp8c4fwMRKIZ7+Nb+0gpeEhH+36Qn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H7GHGAAAA3QAAAA8AAAAAAAAA&#10;AAAAAAAAoQIAAGRycy9kb3ducmV2LnhtbFBLBQYAAAAABAAEAPkAAACUAwAAAAA=&#10;" strokeweight="0"/>
                <v:line id="Line 1819" o:spid="_x0000_s1064" style="position:absolute;flip:y;visibility:visible;mso-wrap-style:square" from="46732,25657" to="46736,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tJ+scAAADdAAAADwAAAGRycy9kb3ducmV2LnhtbESPQWsCMRSE7wX/Q3hCbzWx0Cpbo4jS&#10;UgqtaOuht+fmubu4eVmS6Kb/vikUPA4z8w0zWyTbigv50DjWMB4pEMSlMw1XGr4+n++mIEJENtg6&#10;Jg0/FGAxH9zMsDCu5y1ddrESGcKhQA11jF0hZShrshhGriPO3tF5izFLX0njsc9w28p7pR6lxYbz&#10;Qo0drWoqT7uz1bD9mPDBv5zTKR369833vnrbr5da3w7T8glEpBSv4f/2q9HwoNQE/t7k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i0n6xwAAAN0AAAAPAAAAAAAA&#10;AAAAAAAAAKECAABkcnMvZG93bnJldi54bWxQSwUGAAAAAAQABAD5AAAAlQMAAAAA&#10;" strokeweight="0"/>
                <v:line id="Line 1820" o:spid="_x0000_s1065" style="position:absolute;flip:y;visibility:visible;mso-wrap-style:square" from="48175,25657" to="48179,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TdiMQAAADdAAAADwAAAGRycy9kb3ducmV2LnhtbERPTWsCMRC9F/ofwgjeamLBtqxGkRal&#10;FFrR6sHbuBl3FzeTJYlu+u+bQ6HHx/ueLZJtxY18aBxrGI8UCOLSmYYrDfvv1cMLiBCRDbaOScMP&#10;BVjM7+9mWBjX85Zuu1iJHMKhQA11jF0hZShrshhGriPO3Nl5izFDX0njsc/htpWPSj1Jiw3nhho7&#10;eq2pvOyuVsP265lPfn1Nl3TqPzfHQ/VxeFtqPRyk5RREpBT/xX/ud6NholSem9/kJ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FN2IxAAAAN0AAAAPAAAAAAAAAAAA&#10;AAAAAKECAABkcnMvZG93bnJldi54bWxQSwUGAAAAAAQABAD5AAAAkgMAAAAA&#10;" strokeweight="0"/>
                <v:shape id="Freeform 1821" o:spid="_x0000_s1066" style="position:absolute;left:12612;top:5194;width:34318;height:19651;visibility:visible;mso-wrap-style:square;v-text-anchor:top" coordsize="8323,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aVncYA&#10;AADdAAAADwAAAGRycy9kb3ducmV2LnhtbESPT0sDMRTE70K/Q3gFL6VNtFjatWkRQexBhP6heHxs&#10;nsni5mXZxN2tn94IBY/DzPyGWW8HX4uO2lgF1nA3UyCIy2AqthpOx5fpEkRMyAbrwKThQhG2m9HN&#10;GgsTet5Td0hWZAjHAjW4lJpCylg68hhnoSHO3mdoPaYsWytNi32G+1reK7WQHivOCw4benZUfh2+&#10;vQbzvovudd4Fd/54s0Gu7E+a9FrfjoenRxCJhvQfvrZ3RsODUiv4e5Of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aVncYAAADdAAAADwAAAAAAAAAAAAAAAACYAgAAZHJz&#10;L2Rvd25yZXYueG1sUEsFBgAAAAAEAAQA9QAAAIsDAAAAAA==&#10;" path="m,4766l347,3269,694,2319r346,-792l1387,922,1734,484,2081,205,2428,47,2774,r347,28l3468,121r347,140l4162,438r346,205l4855,857r347,214l5549,1295r346,223l6242,1732r347,205l6936,2133r347,177l7629,2487r347,158l8323,2794e" filled="f" strokeweight="2.55pt">
                  <v:path arrowok="t" o:connecttype="custom" o:connectlocs="0,1965020;143076,1347807;286151,956123;428815,629582;571890,380140;714966,199553;858041,84521;1001117,19378;1143780,0;1286856,11544;1429931,49888;1573007,107610;1716083,180587;1858746,265109;2001822,353341;2144897,441573;2287973,533928;2430636,625871;2573712,714103;2716787,798624;2859863,879435;3002938,952412;3145602,1025389;3288677,1090533;3431753,1151965" o:connectangles="0,0,0,0,0,0,0,0,0,0,0,0,0,0,0,0,0,0,0,0,0,0,0,0,0"/>
                </v:shape>
                <v:shape id="Freeform 1822" o:spid="_x0000_s1067" style="position:absolute;left:13433;top:20895;width:532;height:445;visibility:visible;mso-wrap-style:square;v-text-anchor:top" coordsize="12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3U8UA&#10;AADdAAAADwAAAGRycy9kb3ducmV2LnhtbERPW2vCMBR+F/YfwhH2pql1XtaZynCMCYIwL+DjoTm2&#10;3ZqTkkTt9uuXB2GPH999sexMI67kfG1ZwWiYgCAurK65VHDYvw/mIHxA1thYJgU/5GGZP/QWmGl7&#10;40+67kIpYgj7DBVUIbSZlL6oyKAf2pY4cmfrDIYIXSm1w1sMN41Mk2QqDdYcGypsaVVR8b27GAWz&#10;y/b3rWy/im3jPrp08/x0HE9PSj32u9cXEIG68C++u9dawSQZxf3x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DdTxQAAAN0AAAAPAAAAAAAAAAAAAAAAAJgCAABkcnMv&#10;ZG93bnJldi54bWxQSwUGAAAAAAQABAD1AAAAigMAAAAA&#10;" path="m64,r65,54l64,108,,54,64,xe" fillcolor="black" strokeweight=".65pt">
                  <v:path arrowok="t" o:connecttype="custom" o:connectlocs="26388,0;53189,22264;26388,44528;0,22264;26388,0" o:connectangles="0,0,0,0,0"/>
                </v:shape>
                <v:shape id="Freeform 1823" o:spid="_x0000_s1068" style="position:absolute;left:23741;top:4861;width:536;height:445;visibility:visible;mso-wrap-style:square;v-text-anchor:top" coordsize="13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SUsYA&#10;AADdAAAADwAAAGRycy9kb3ducmV2LnhtbESPQWvCQBSE7wX/w/KEXopuUlBs6ipSKC14Mlri8ZF9&#10;JrHZt+nu1qT/visIHoeZ+YZZrgfTigs531hWkE4TEMSl1Q1XCg7798kChA/IGlvLpOCPPKxXo4cl&#10;Ztr2vKNLHioRIewzVFCH0GVS+rImg35qO+LonawzGKJ0ldQO+wg3rXxOkrk02HBcqLGjt5rK7/zX&#10;KGjwp8+f/P58Orpzsem3H+XXS6HU43jYvIIINIR7+Nb+1ApmSZrC9U1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QSUsYAAADdAAAADwAAAAAAAAAAAAAAAACYAgAAZHJz&#10;L2Rvd25yZXYueG1sUEsFBgAAAAAEAAQA9QAAAIsDAAAAAA==&#10;" path="m65,r65,54l65,108,,54,65,xe" fillcolor="black" strokeweight=".65pt">
                  <v:path arrowok="t" o:connecttype="custom" o:connectlocs="26801,0;53602,22264;26801,44528;0,22264;26801,0" o:connectangles="0,0,0,0,0"/>
                </v:shape>
                <v:shape id="Freeform 1824" o:spid="_x0000_s1069" style="position:absolute;left:34222;top:9548;width:536;height:446;visibility:visible;mso-wrap-style:square;v-text-anchor:top" coordsize="13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MJccA&#10;AADdAAAADwAAAGRycy9kb3ducmV2LnhtbESPT2sCMRTE74V+h/AKvRTNKlTqulGkIC305Nqix8fm&#10;7R+7eVmT1F2/vRGEHoeZ+Q2TrQbTijM531hWMBknIIgLqxuuFHzvNqM3ED4ga2wtk4ILeVgtHx8y&#10;TLXteUvnPFQiQtinqKAOoUul9EVNBv3YdsTRK60zGKJ0ldQO+wg3rZwmyUwabDgu1NjRe03Fb/5n&#10;FDR46vMXvzuWB3fcr/uvj+Jnvlfq+WlYL0AEGsJ/+N7+1Apek8kU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2jCXHAAAA3QAAAA8AAAAAAAAAAAAAAAAAmAIAAGRy&#10;cy9kb3ducmV2LnhtbFBLBQYAAAAABAAEAPUAAACMAwAAAAA=&#10;" path="m65,r65,54l65,108,,54,65,xe" fillcolor="black" strokeweight=".65pt">
                  <v:path arrowok="t" o:connecttype="custom" o:connectlocs="26801,0;53602,22264;26801,44528;0,22264;26801,0" o:connectangles="0,0,0,0,0"/>
                </v:shape>
                <v:rect id="Rectangle 1825" o:spid="_x0000_s1070" style="position:absolute;left:10324;top:25117;width:598;height:1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DI4cQA&#10;AADdAAAADwAAAGRycy9kb3ducmV2LnhtbESPzWrDMBCE74W+g9hCb42UlJbgRjahEEhCL3H6AIu1&#10;/iHSykhq7Lx9VCj0OMzMN8ymmp0VVwpx8KxhuVAgiBtvBu40fJ93L2sQMSEbtJ5Jw40iVOXjwwYL&#10;4yc+0bVOncgQjgVq6FMaCylj05PDuPAjcfZaHxymLEMnTcApw52VK6XepcOB80KPI3321FzqH6dB&#10;nuvdtK5tUP64ar/sYX9qyWv9/DRvP0AkmtN/+K+9Nxre1PI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gyOHEAAAA3QAAAA8AAAAAAAAAAAAAAAAAmAIAAGRycy9k&#10;b3ducmV2LnhtbFBLBQYAAAAABAAEAPUAAACJAw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0</w:t>
                        </w:r>
                      </w:p>
                    </w:txbxContent>
                  </v:textbox>
                </v:rect>
                <v:rect id="Rectangle 1826" o:spid="_x0000_s1071" style="position:absolute;left:6852;top:22569;width:3604;height:12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QlcQA&#10;AADdAAAADwAAAGRycy9kb3ducmV2LnhtbESPzWrDMBCE74W+g9hCb42U0JbgRjahEEhCL3H6AIu1&#10;/iHSykhq7Lx9VCj0OMzMN8ymmp0VVwpx8KxhuVAgiBtvBu40fJ93L2sQMSEbtJ5Jw40iVOXjwwYL&#10;4yc+0bVOncgQjgVq6FMaCylj05PDuPAjcfZaHxymLEMnTcApw52VK6XepcOB80KPI3321FzqH6dB&#10;nuvdtK5tUP64ar/sYX9qyWv9/DRvP0AkmtN/+K+9Nxre1PI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JUJXEAAAA3QAAAA8AAAAAAAAAAAAAAAAAmAIAAGRycy9k&#10;b3ducmV2LnhtbFBLBQYAAAAABAAEAPUAAACJAw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500000</w:t>
                        </w:r>
                      </w:p>
                    </w:txbxContent>
                  </v:textbox>
                </v:rect>
                <v:rect id="Rectangle 1827" o:spid="_x0000_s1072" style="position:absolute;left:6151;top:20017;width:4206;height:12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1DsMA&#10;AADdAAAADwAAAGRycy9kb3ducmV2LnhtbESPzWrDMBCE74G+g9hCb4nkQEpwo5hSCKQhlzh9gMVa&#10;/1BpZSQ1dt8+KgR6HGbmG2ZXzc6KG4U4eNZQrBQI4sabgTsNX9fDcgsiJmSD1jNp+KUI1f5pscPS&#10;+IkvdKtTJzKEY4ka+pTGUsrY9OQwrvxInL3WB4cpy9BJE3DKcGflWqlX6XDgvNDjSB89Nd/1j9Mg&#10;r/Vh2tY2KH9at2f7eby05LV+eZ7f30AkmtN/+NE+Gg0bVWz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X1DsMAAADdAAAADwAAAAAAAAAAAAAAAACYAgAAZHJzL2Rv&#10;d25yZXYueG1sUEsFBgAAAAAEAAQA9QAAAIgDA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1000000</w:t>
                        </w:r>
                      </w:p>
                    </w:txbxContent>
                  </v:textbox>
                </v:rect>
                <v:rect id="Rectangle 1828" o:spid="_x0000_s1073" style="position:absolute;left:6151;top:17473;width:4206;height:1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recMA&#10;AADdAAAADwAAAGRycy9kb3ducmV2LnhtbESP3WoCMRSE7wt9h3AKvesmChVZjVIKgkpvXH2Aw+bs&#10;D01OliR117c3BcHLYWa+YdbbyVlxpRB7zxpmhQJBXHvTc6vhct59LEHEhGzQeiYNN4qw3by+rLE0&#10;fuQTXavUigzhWKKGLqWhlDLWHTmMhR+Is9f44DBlGVppAo4Z7qycK7WQDnvOCx0O9N1R/Vv9OQ3y&#10;XO3GZWWD8sd582MP+1NDXuv3t+lrBSLRlJ7hR3tvNHyq2QL+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drecMAAADdAAAADwAAAAAAAAAAAAAAAACYAgAAZHJzL2Rv&#10;d25yZXYueG1sUEsFBgAAAAAEAAQA9QAAAIgDA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1500000</w:t>
                        </w:r>
                      </w:p>
                    </w:txbxContent>
                  </v:textbox>
                </v:rect>
                <v:rect id="Rectangle 1829" o:spid="_x0000_s1074" style="position:absolute;left:6151;top:14917;width:4206;height:12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O4sQA&#10;AADdAAAADwAAAGRycy9kb3ducmV2LnhtbESPzWrDMBCE74W+g9hCb42UQNvgRjahEEhCL3H6AIu1&#10;/iHSykhq7Lx9VCj0OMzMN8ymmp0VVwpx8KxhuVAgiBtvBu40fJ93L2sQMSEbtJ5Jw40iVOXjwwYL&#10;4yc+0bVOncgQjgVq6FMaCylj05PDuPAjcfZaHxymLEMnTcApw52VK6XepMOB80KPI3321FzqH6dB&#10;nuvdtK5tUP64ar/sYX9qyWv9/DRvP0AkmtN/+K+9Nxpe1fId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zuLEAAAA3QAAAA8AAAAAAAAAAAAAAAAAmAIAAGRycy9k&#10;b3ducmV2LnhtbFBLBQYAAAAABAAEAPUAAACJAw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2000000</w:t>
                        </w:r>
                      </w:p>
                    </w:txbxContent>
                  </v:textbox>
                </v:rect>
                <v:rect id="Rectangle 1830" o:spid="_x0000_s1075" style="position:absolute;left:6151;top:12414;width:4206;height:12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akL8A&#10;AADdAAAADwAAAGRycy9kb3ducmV2LnhtbERPy2oCMRTdC/5DuII7TRQsMhqlCIItbhz9gMvkzoMm&#10;N0MSnenfNwuhy8N574+js+JFIXaeNayWCgRx5U3HjYbH/bzYgogJ2aD1TBp+KcLxMJ3ssTB+4Bu9&#10;ytSIHMKxQA1tSn0hZaxachiXvifOXO2Dw5RhaKQJOORwZ+VaqQ/psOPc0GJPp5aqn/LpNMh7eR62&#10;pQ3Kf6/rq/263GryWs9n4+cORKIx/Yvf7ovRsFGrPDe/yU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BFqQvwAAAN0AAAAPAAAAAAAAAAAAAAAAAJgCAABkcnMvZG93bnJl&#10;di54bWxQSwUGAAAAAAQABAD1AAAAhAM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2500000</w:t>
                        </w:r>
                      </w:p>
                    </w:txbxContent>
                  </v:textbox>
                </v:rect>
                <v:rect id="Rectangle 1831" o:spid="_x0000_s1076" style="position:absolute;left:6151;top:9862;width:4206;height:12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C8MA&#10;AADdAAAADwAAAGRycy9kb3ducmV2LnhtbESP3WoCMRSE74W+QziF3mmiYNGtUUpB0OKNqw9w2Jz9&#10;ocnJkkR3ffumIPRymJlvmM1udFbcKcTOs4b5TIEgrrzpuNFwveynKxAxIRu0nknDgyLsti+TDRbG&#10;D3yme5kakSEcC9TQptQXUsaqJYdx5nvi7NU+OExZhkaagEOGOysXSr1Lhx3nhRZ7+mqp+ilvToO8&#10;lPthVdqg/PeiPtnj4VyT1/rtdfz8AJFoTP/hZ/tgNCzVfA1/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j/C8MAAADdAAAADwAAAAAAAAAAAAAAAACYAgAAZHJzL2Rv&#10;d25yZXYueG1sUEsFBgAAAAAEAAQA9QAAAIgDA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3000000</w:t>
                        </w:r>
                      </w:p>
                    </w:txbxContent>
                  </v:textbox>
                </v:rect>
                <v:rect id="Rectangle 1832" o:spid="_x0000_s1077" style="position:absolute;left:6151;top:7314;width:4206;height:1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cK78A&#10;AADdAAAADwAAAGRycy9kb3ducmV2LnhtbERPy2oCMRTdC/2HcAvuNOmAIlOjiCDY4sbRD7hM7jxo&#10;cjMkqTP9+2YhuDyc93Y/OSseFGLvWcPHUoEgrr3pudVwv50WGxAxIRu0nknDH0XY795mWyyNH/lK&#10;jyq1IodwLFFDl9JQShnrjhzGpR+IM9f44DBlGFppAo453FlZKLWWDnvODR0OdOyo/ql+nQZ5q07j&#10;prJB+e+iudiv87Uhr/X8fTp8gkg0pZf46T4bDStV5P3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HpwrvwAAAN0AAAAPAAAAAAAAAAAAAAAAAJgCAABkcnMvZG93bnJl&#10;di54bWxQSwUGAAAAAAQABAD1AAAAhAM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3500000</w:t>
                        </w:r>
                      </w:p>
                    </w:txbxContent>
                  </v:textbox>
                </v:rect>
                <v:rect id="Rectangle 1833" o:spid="_x0000_s1078" style="position:absolute;left:6151;top:4757;width:4206;height:12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5sMMA&#10;AADdAAAADwAAAGRycy9kb3ducmV2LnhtbESP3WoCMRSE74W+QzgF7zRxQZGtUUpBsNIbVx/gsDn7&#10;Q5OTJUnd7ds3QsHLYWa+YXaHyVlxpxB7zxpWSwWCuPam51bD7XpcbEHEhGzQeiYNvxThsH+Z7bA0&#10;fuQL3avUigzhWKKGLqWhlDLWHTmMSz8QZ6/xwWHKMrTSBBwz3FlZKLWRDnvOCx0O9NFR/V39OA3y&#10;Wh3HbWWD8uei+bKfp0tDXuv56/T+BiLRlJ7h//bJaFirY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I5sMMAAADdAAAADwAAAAAAAAAAAAAAAACYAgAAZHJzL2Rv&#10;d25yZXYueG1sUEsFBgAAAAAEAAQA9QAAAIgDA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4000000</w:t>
                        </w:r>
                      </w:p>
                    </w:txbxContent>
                  </v:textbox>
                </v:rect>
                <v:rect id="Rectangle 1834" o:spid="_x0000_s1079" style="position:absolute;left:6151;top:2209;width:4206;height:12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nx8IA&#10;AADdAAAADwAAAGRycy9kb3ducmV2LnhtbESP3WoCMRSE74W+QziF3mnSBUVWo0hBsNIbVx/gsDn7&#10;g8nJkqTu9u2bQsHLYWa+Ybb7yVnxoBB7zxreFwoEce1Nz62G2/U4X4OICdmg9UwafijCfvcy22Jp&#10;/MgXelSpFRnCsUQNXUpDKWWsO3IYF34gzl7jg8OUZWilCThmuLOyUGolHfacFzoc6KOj+l59Ow3y&#10;Wh3HdWWD8uei+bKfp0tDXuu31+mwAZFoSs/wf/tkNCxVU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gKfHwgAAAN0AAAAPAAAAAAAAAAAAAAAAAJgCAABkcnMvZG93&#10;bnJldi54bWxQSwUGAAAAAAQABAD1AAAAhwM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4500000</w:t>
                        </w:r>
                      </w:p>
                    </w:txbxContent>
                  </v:textbox>
                </v:rect>
                <v:rect id="Rectangle 1835" o:spid="_x0000_s1080" style="position:absolute;left:11285;top:26510;width:598;height:1233;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iM8MA&#10;AADdAAAADwAAAGRycy9kb3ducmV2LnhtbESPQYvCMBSE7wv+h/AEb2u6FUWrUUQQPOhhqz/g2Tyb&#10;ss1LbWKt/94sLOxxmJlvmNWmt7XoqPWVYwVf4wQEceF0xaWCy3n/OQfhA7LG2jEpeJGHzXrwscJM&#10;uyd/U5eHUkQI+wwVmBCaTEpfGLLox64hjt7NtRZDlG0pdYvPCLe1TJNkJi1WHBcMNrQzVPzkD6sg&#10;Z77a231q0qa7h9mpKhan+VGp0bDfLkEE6sN/+K990AqmSTqB3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RiM8MAAADdAAAADwAAAAAAAAAAAAAAAACYAgAAZHJzL2Rv&#10;d25yZXYueG1sUEsFBgAAAAAEAAQA9QAAAIgDAAAAAA==&#10;" filled="f" stroked="f">
                  <v:textbox style="mso-fit-shape-to-text:t" inset="0,0,0,0">
                    <w:txbxContent>
                      <w:p w:rsidR="0089177A" w:rsidRPr="00BA0B5B" w:rsidRDefault="0089177A" w:rsidP="0089177A">
                        <w:pPr>
                          <w:rPr>
                            <w:sz w:val="16"/>
                            <w:szCs w:val="16"/>
                          </w:rPr>
                        </w:pPr>
                        <w:r w:rsidRPr="00BA0B5B">
                          <w:rPr>
                            <w:rFonts w:ascii="Arial" w:hAnsi="Arial" w:cs="Arial"/>
                            <w:color w:val="000000"/>
                            <w:sz w:val="17"/>
                            <w:szCs w:val="17"/>
                            <w:lang w:val="en-US"/>
                          </w:rPr>
                          <w:t>0</w:t>
                        </w:r>
                      </w:p>
                    </w:txbxContent>
                  </v:textbox>
                </v:rect>
                <v:rect id="Rectangle 1836" o:spid="_x0000_s1081" style="position:absolute;left:14179;top:26865;width:3695;height:368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Y9cUA&#10;AADdAAAADwAAAGRycy9kb3ducmV2LnhtbESPUWvCQBCE3wv9D8cWfCl1U7Glpp5SBEHIi1V/wJJb&#10;k9DcXri7xuiv9wTBx2FmvmHmy8G2qmcfGica3scZKJbSmUYqDYf9+u0LVIgkhlonrOHMAZaL56c5&#10;5cad5Jf7XaxUgkjISUMdY5cjhrJmS2HsOpbkHZ23FJP0FRpPpwS3LU6y7BMtNZIWaup4VXP5t/u3&#10;GtY4uxR9UXicvs5MZ2KP28NR69HL8PMNKvIQH+F7e2M0fGSTKdzepCeA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tj1xQAAAN0AAAAPAAAAAAAAAAAAAAAAAJgCAABkcnMv&#10;ZG93bnJldi54bWxQSwUGAAAAAAQABAD1AAAAigMAAAAA&#10;" filled="f" stroked="f">
                  <v:textbox style="layout-flow:vertical;mso-layout-flow-alt:bottom-to-top" inset="0,0,0,0">
                    <w:txbxContent>
                      <w:p w:rsidR="0089177A" w:rsidRPr="00BA0B5B" w:rsidRDefault="0089177A" w:rsidP="0089177A">
                        <w:pPr>
                          <w:rPr>
                            <w:sz w:val="16"/>
                            <w:szCs w:val="16"/>
                          </w:rPr>
                        </w:pPr>
                        <w:r w:rsidRPr="00BA0B5B">
                          <w:rPr>
                            <w:rFonts w:ascii="Arial" w:hAnsi="Arial" w:cs="Arial"/>
                            <w:color w:val="000000"/>
                            <w:sz w:val="17"/>
                            <w:szCs w:val="17"/>
                            <w:lang w:val="en-US"/>
                          </w:rPr>
                          <w:t>40000</w:t>
                        </w:r>
                      </w:p>
                      <w:p w:rsidR="0089177A" w:rsidRPr="00BA0B5B" w:rsidRDefault="0089177A" w:rsidP="0089177A">
                        <w:pPr>
                          <w:rPr>
                            <w:sz w:val="16"/>
                            <w:szCs w:val="16"/>
                          </w:rPr>
                        </w:pPr>
                      </w:p>
                    </w:txbxContent>
                  </v:textbox>
                </v:rect>
                <v:rect id="Rectangle 1837" o:spid="_x0000_s1082" style="position:absolute;left:18657;top:26865;width:4024;height:3698;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9bsUA&#10;AADdAAAADwAAAGRycy9kb3ducmV2LnhtbESP3WrCQBSE74W+w3KE3kg9qWipqauUgiDkpv48wCF7&#10;TILZs2F3G9M+vSsUvBxm5htmtRlsq3r2oXGi4XWagWIpnWmk0nA6bl/eQYVIYqh1whp+OcBm/TRa&#10;UW7cVfbcH2KlEkRCThrqGLscMZQ1WwpT17Ek7+y8pZikr9B4uia4bXGWZW9oqZG0UFPHXzWXl8OP&#10;1bDF5V/RF4XH+WRpOhN7/D6dtX4eD58foCIP8RH+b++MhkU2W8D9TXoCu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1uxQAAAN0AAAAPAAAAAAAAAAAAAAAAAJgCAABkcnMv&#10;ZG93bnJldi54bWxQSwUGAAAAAAQABAD1AAAAigMAAAAA&#10;" filled="f" stroked="f">
                  <v:textbox style="layout-flow:vertical;mso-layout-flow-alt:bottom-to-top" inset="0,0,0,0">
                    <w:txbxContent>
                      <w:p w:rsidR="0089177A" w:rsidRPr="00BA0B5B" w:rsidRDefault="0089177A" w:rsidP="0089177A">
                        <w:pPr>
                          <w:rPr>
                            <w:sz w:val="16"/>
                            <w:szCs w:val="16"/>
                          </w:rPr>
                        </w:pPr>
                        <w:r w:rsidRPr="00BA0B5B">
                          <w:rPr>
                            <w:rFonts w:ascii="Arial" w:hAnsi="Arial" w:cs="Arial"/>
                            <w:color w:val="000000"/>
                            <w:sz w:val="17"/>
                            <w:szCs w:val="17"/>
                            <w:lang w:val="en-US"/>
                          </w:rPr>
                          <w:t>120000</w:t>
                        </w:r>
                      </w:p>
                    </w:txbxContent>
                  </v:textbox>
                </v:rect>
                <v:rect id="Rectangle 1838" o:spid="_x0000_s1083" style="position:absolute;left:23881;top:26119;width:4965;height:447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jGcUA&#10;AADdAAAADwAAAGRycy9kb3ducmV2LnhtbESPUWvCQBCE3wv9D8cW+lLqptJKjZ5SBEHIi1V/wJJb&#10;k2BuL9ydMfXX9wTBx2FmvmHmy8G2qmcfGicaPkYZKJbSmUYqDYf9+v0bVIgkhlonrOGPAywXz09z&#10;yo27yC/3u1ipBJGQk4Y6xi5HDGXNlsLIdSzJOzpvKSbpKzSeLgluWxxn2QQtNZIWaup4VXN52p2t&#10;hjVOr0VfFB4/36amM7HH7eGo9evL8DMDFXmIj/C9vTEavrLxBG5v0hP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OMZxQAAAN0AAAAPAAAAAAAAAAAAAAAAAJgCAABkcnMv&#10;ZG93bnJldi54bWxQSwUGAAAAAAQABAD1AAAAigMAAAAA&#10;" filled="f" stroked="f">
                  <v:textbox style="layout-flow:vertical;mso-layout-flow-alt:bottom-to-top" inset="0,0,0,0">
                    <w:txbxContent>
                      <w:p w:rsidR="0089177A" w:rsidRPr="00BA0B5B" w:rsidRDefault="0089177A" w:rsidP="0089177A">
                        <w:pPr>
                          <w:rPr>
                            <w:sz w:val="16"/>
                            <w:szCs w:val="16"/>
                          </w:rPr>
                        </w:pPr>
                        <w:r w:rsidRPr="00BA0B5B">
                          <w:rPr>
                            <w:rFonts w:ascii="Arial" w:hAnsi="Arial" w:cs="Arial"/>
                            <w:color w:val="000000"/>
                            <w:sz w:val="17"/>
                            <w:szCs w:val="17"/>
                            <w:lang w:val="en-US"/>
                          </w:rPr>
                          <w:t>1600</w:t>
                        </w:r>
                        <w:r w:rsidRPr="00BA0B5B">
                          <w:rPr>
                            <w:rFonts w:ascii="Arial" w:hAnsi="Arial" w:cs="Arial"/>
                            <w:color w:val="000000"/>
                            <w:sz w:val="17"/>
                            <w:szCs w:val="17"/>
                          </w:rPr>
                          <w:t>0</w:t>
                        </w:r>
                        <w:r w:rsidRPr="00BA0B5B">
                          <w:rPr>
                            <w:rFonts w:ascii="Arial" w:hAnsi="Arial" w:cs="Arial"/>
                            <w:color w:val="000000"/>
                            <w:sz w:val="17"/>
                            <w:szCs w:val="17"/>
                            <w:lang w:val="en-US"/>
                          </w:rPr>
                          <w:t>0</w:t>
                        </w:r>
                      </w:p>
                    </w:txbxContent>
                  </v:textbox>
                </v:rect>
                <v:rect id="Rectangle 1839" o:spid="_x0000_s1084" style="position:absolute;left:29765;top:26510;width:4507;height:416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gsUA&#10;AADdAAAADwAAAGRycy9kb3ducmV2LnhtbESPUWvCQBCE34X+h2MLfZG6qdRWo6dIQRDyotYfsOTW&#10;JDS3F+7OmPbXe4VCH4eZ+YZZbQbbqp59aJxoeJlkoFhKZxqpNJw/d89zUCGSGGqdsIZvDrBZP4xW&#10;lBt3kyP3p1ipBJGQk4Y6xi5HDGXNlsLEdSzJuzhvKSbpKzSebgluW5xm2RtaaiQt1NTxR83l1+lq&#10;Nexw8VP0ReHxdbwwnYk9Hs4XrZ8eh+0SVOQh/of/2nujYZZN3+H3TXoCuL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aCxQAAAN0AAAAPAAAAAAAAAAAAAAAAAJgCAABkcnMv&#10;ZG93bnJldi54bWxQSwUGAAAAAAQABAD1AAAAigMAAAAA&#10;" filled="f" stroked="f">
                  <v:textbox style="layout-flow:vertical;mso-layout-flow-alt:bottom-to-top" inset="0,0,0,0">
                    <w:txbxContent>
                      <w:p w:rsidR="0089177A" w:rsidRPr="00BA0B5B" w:rsidRDefault="0089177A" w:rsidP="0089177A">
                        <w:pPr>
                          <w:rPr>
                            <w:sz w:val="16"/>
                            <w:szCs w:val="16"/>
                          </w:rPr>
                        </w:pPr>
                        <w:r w:rsidRPr="00BA0B5B">
                          <w:rPr>
                            <w:rFonts w:ascii="Arial" w:hAnsi="Arial" w:cs="Arial"/>
                            <w:color w:val="000000"/>
                            <w:sz w:val="17"/>
                            <w:szCs w:val="17"/>
                            <w:lang w:val="en-US"/>
                          </w:rPr>
                          <w:t>240000</w:t>
                        </w:r>
                      </w:p>
                    </w:txbxContent>
                  </v:textbox>
                </v:rect>
                <v:rect id="Rectangle 1840" o:spid="_x0000_s1085" style="position:absolute;left:34329;top:26865;width:4305;height:3859;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8MEA&#10;AADdAAAADwAAAGRycy9kb3ducmV2LnhtbERPzWrCQBC+F3yHZQpeSp0oVjR1FRGEQi6t+gBDdkxC&#10;s7Nhd43Rp+8ehB4/vv/1drCt6tmHxomG6SQDxVI600il4Xw6vC9BhUhiqHXCGu4cYLsZvawpN+4m&#10;P9wfY6VSiIScNNQxdjliKGu2FCauY0ncxXlLMUFfofF0S+G2xVmWLdBSI6mhpo73NZe/x6vVcMDV&#10;o+iLwuP8bWU6E3v8Pl+0Hr8Ou09QkYf4L366v4yGj2yW5qY36Qng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0vDBAAAA3QAAAA8AAAAAAAAAAAAAAAAAmAIAAGRycy9kb3du&#10;cmV2LnhtbFBLBQYAAAAABAAEAPUAAACGAwAAAAA=&#10;" filled="f" stroked="f">
                  <v:textbox style="layout-flow:vertical;mso-layout-flow-alt:bottom-to-top" inset="0,0,0,0">
                    <w:txbxContent>
                      <w:p w:rsidR="0089177A" w:rsidRPr="00BA0B5B" w:rsidRDefault="0089177A" w:rsidP="0089177A">
                        <w:pPr>
                          <w:rPr>
                            <w:sz w:val="16"/>
                            <w:szCs w:val="16"/>
                          </w:rPr>
                        </w:pPr>
                        <w:r w:rsidRPr="00BA0B5B">
                          <w:rPr>
                            <w:rFonts w:ascii="Arial" w:hAnsi="Arial" w:cs="Arial"/>
                            <w:color w:val="000000"/>
                            <w:sz w:val="17"/>
                            <w:szCs w:val="17"/>
                            <w:lang w:val="en-US"/>
                          </w:rPr>
                          <w:t>320000</w:t>
                        </w:r>
                      </w:p>
                    </w:txbxContent>
                  </v:textbox>
                </v:rect>
                <v:rect id="Rectangle 1841" o:spid="_x0000_s1086" style="position:absolute;left:39554;top:26119;width:5224;height:47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d3a8UA&#10;AADdAAAADwAAAGRycy9kb3ducmV2LnhtbESPUWvCQBCE3wv9D8cW+lLqptJKEz2lCIKQl1b9AUtu&#10;TYK5vXB3xtRf3xOEPg4z8w2zWI22UwP70DrR8DbJQLFUzrRSazjsN6+foEIkMdQ5YQ2/HGC1fHxY&#10;UGHcRX542MVaJYiEgjQ0MfYFYqgathQmrmdJ3tF5SzFJX6PxdElw2+E0y2ZoqZW00FDP64ar0+5s&#10;NWwwv5ZDWXp8f8lNb+KA34ej1s9P49ccVOQx/ofv7a3R8JFNc7i9SU8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3drxQAAAN0AAAAPAAAAAAAAAAAAAAAAAJgCAABkcnMv&#10;ZG93bnJldi54bWxQSwUGAAAAAAQABAD1AAAAigMAAAAA&#10;" filled="f" stroked="f">
                  <v:textbox style="layout-flow:vertical;mso-layout-flow-alt:bottom-to-top" inset="0,0,0,0">
                    <w:txbxContent>
                      <w:p w:rsidR="0089177A" w:rsidRPr="00BA0B5B" w:rsidRDefault="0089177A" w:rsidP="0089177A">
                        <w:pPr>
                          <w:rPr>
                            <w:sz w:val="16"/>
                            <w:szCs w:val="16"/>
                          </w:rPr>
                        </w:pPr>
                        <w:r w:rsidRPr="00BA0B5B">
                          <w:rPr>
                            <w:rFonts w:ascii="Arial" w:hAnsi="Arial" w:cs="Arial"/>
                            <w:color w:val="000000"/>
                            <w:sz w:val="17"/>
                            <w:szCs w:val="17"/>
                            <w:lang w:val="en-US"/>
                          </w:rPr>
                          <w:t>400000</w:t>
                        </w:r>
                      </w:p>
                    </w:txbxContent>
                  </v:textbox>
                </v:rect>
                <v:rect id="Rectangle 1842" o:spid="_x0000_s1087" style="position:absolute;left:44778;top:26865;width:3657;height:403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IK8IA&#10;AADdAAAADwAAAGRycy9kb3ducmV2LnhtbERPzWrCQBC+C32HZYRepE7aatHoKqUgFHLx7wGG7JgE&#10;s7NhdxvTPn33IHj8+P7X28G2qmcfGicaXqcZKJbSmUYqDefT7mUBKkQSQ60T1vDLAbabp9GacuNu&#10;cuD+GCuVQiTkpKGOscsRQ1mzpTB1HUviLs5bign6Co2nWwq3Lb5l2QdaaiQ11NTxV83l9fhjNexw&#10;+Vf0ReFxNlmazsQe9+eL1s/j4XMFKvIQH+K7+9tomGfvaX96k54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EgrwgAAAN0AAAAPAAAAAAAAAAAAAAAAAJgCAABkcnMvZG93&#10;bnJldi54bWxQSwUGAAAAAAQABAD1AAAAhwMAAAAA&#10;" filled="f" stroked="f">
                  <v:textbox style="layout-flow:vertical;mso-layout-flow-alt:bottom-to-top" inset="0,0,0,0">
                    <w:txbxContent>
                      <w:p w:rsidR="0089177A" w:rsidRPr="00BA0B5B" w:rsidRDefault="0089177A" w:rsidP="0089177A">
                        <w:pPr>
                          <w:rPr>
                            <w:sz w:val="16"/>
                            <w:szCs w:val="16"/>
                          </w:rPr>
                        </w:pPr>
                        <w:r w:rsidRPr="00BA0B5B">
                          <w:rPr>
                            <w:rFonts w:ascii="Arial" w:hAnsi="Arial" w:cs="Arial"/>
                            <w:color w:val="000000"/>
                            <w:sz w:val="17"/>
                            <w:szCs w:val="17"/>
                            <w:lang w:val="en-US"/>
                          </w:rPr>
                          <w:t>480000</w:t>
                        </w:r>
                      </w:p>
                    </w:txbxContent>
                  </v:textbox>
                </v:rect>
                <v:shape id="Freeform 1843" o:spid="_x0000_s1088" style="position:absolute;left:11940;top:420;width:425;height:27072;visibility:visible;mso-wrap-style:square;v-text-anchor:top" coordsize="103,6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hF6MYA&#10;AADdAAAADwAAAGRycy9kb3ducmV2LnhtbESPT2sCMRTE7wW/Q3iCl1KzKv3D1ihSKir00q1Ij4/N&#10;62Z187Ik0V2/vSkUehxm5jfMfNnbRlzIh9qxgsk4A0FcOl1zpWD/tX54AREissbGMSm4UoDlYnA3&#10;x1y7jj/pUsRKJAiHHBWYGNtcylAashjGriVO3o/zFmOSvpLaY5fgtpHTLHuSFmtOCwZbejNUnoqz&#10;VYDfx9Vu837Ydv29r57ZfkxNEZQaDfvVK4hIffwP/7W3WsFjNpvA7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hF6MYAAADdAAAADwAAAAAAAAAAAAAAAACYAgAAZHJz&#10;L2Rvd25yZXYueG1sUEsFBgAAAAAEAAQA9QAAAIsDAAAAAA==&#10;" path="m34,6566l34,73r35,l69,6566r-35,xm,87l51,r52,87l,87xe" fillcolor="black" strokeweight=".65pt">
                  <v:stroke joinstyle="bevel"/>
                  <v:path arrowok="t" o:connecttype="custom" o:connectlocs="14019,2707159;14019,30098;28450,30098;28450,2707159;14019,2707159;0,35870;21028,0;42469,35870;0,35870" o:connectangles="0,0,0,0,0,0,0,0,0"/>
                  <o:lock v:ext="edit" verticies="t"/>
                </v:shape>
                <v:rect id="Rectangle 1844" o:spid="_x0000_s1089" style="position:absolute;left:6675;width:526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nUscA&#10;AADdAAAADwAAAGRycy9kb3ducmV2LnhtbESPQWvCQBSE74L/YXlCb7rRUtHUVUQtydHGgu3tkX1N&#10;QrNvQ3abpP31XUHocZiZb5jNbjC16Kh1lWUF81kEgji3uuJCwdvlZboC4TyyxtoyKfghB7vteLTB&#10;WNueX6nLfCEChF2MCkrvm1hKl5dk0M1sQxy8T9sa9EG2hdQt9gFuarmIoqU0WHFYKLGhQ0n5V/Zt&#10;FCSrZv+e2t++qE8fyfV8XR8va6/Uw2TYP4PwNPj/8L2dagVP0e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8J1LHAAAA3QAAAA8AAAAAAAAAAAAAAAAAmAIAAGRy&#10;cy9kb3ducmV2LnhtbFBLBQYAAAAABAAEAPUAAACMAwAAAAA=&#10;" filled="f" stroked="f">
                  <v:textbox inset="0,0,0,0">
                    <w:txbxContent>
                      <w:p w:rsidR="0089177A" w:rsidRPr="00BA0B5B" w:rsidRDefault="0089177A" w:rsidP="0089177A">
                        <w:pPr>
                          <w:rPr>
                            <w:b/>
                            <w:bCs/>
                            <w:i/>
                            <w:iCs/>
                            <w:sz w:val="21"/>
                            <w:szCs w:val="21"/>
                          </w:rPr>
                        </w:pPr>
                        <w:proofErr w:type="gramStart"/>
                        <w:r w:rsidRPr="00BA0B5B">
                          <w:rPr>
                            <w:b/>
                            <w:bCs/>
                            <w:i/>
                            <w:iCs/>
                            <w:sz w:val="21"/>
                            <w:szCs w:val="21"/>
                            <w:lang w:val="en-US"/>
                          </w:rPr>
                          <w:t>V</w:t>
                        </w:r>
                        <w:r w:rsidRPr="00BA0B5B">
                          <w:rPr>
                            <w:b/>
                            <w:bCs/>
                            <w:i/>
                            <w:iCs/>
                            <w:sz w:val="21"/>
                            <w:szCs w:val="21"/>
                            <w:vertAlign w:val="subscript"/>
                            <w:lang w:val="en-US"/>
                          </w:rPr>
                          <w:t>sale</w:t>
                        </w:r>
                        <w:r w:rsidRPr="00BA0B5B">
                          <w:rPr>
                            <w:b/>
                            <w:bCs/>
                            <w:i/>
                            <w:iCs/>
                            <w:sz w:val="21"/>
                            <w:szCs w:val="21"/>
                          </w:rPr>
                          <w:t>, грн.</w:t>
                        </w:r>
                        <w:proofErr w:type="gramEnd"/>
                      </w:p>
                    </w:txbxContent>
                  </v:textbox>
                </v:rect>
                <v:shape id="Freeform 1845" o:spid="_x0000_s1090" style="position:absolute;left:23745;top:4452;width:54;height:25196;visibility:visible;mso-wrap-style:square;v-text-anchor:top" coordsize="16,9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dWecYA&#10;AADdAAAADwAAAGRycy9kb3ducmV2LnhtbESPQWsCMRSE7wX/Q3hCb5qs0lJXo4hQaA/SdhXE22Pz&#10;3F3cvGw3qcZ/3xSEHoeZ+YZZrKJtxYV63zjWkI0VCOLSmYYrDfvd6+gFhA/IBlvHpOFGHlbLwcMC&#10;c+Ou/EWXIlQiQdjnqKEOocul9GVNFv3YdcTJO7neYkiyr6Tp8ZrgtpUTpZ6lxYbTQo0dbWoqz8WP&#10;1SA/13gsbh8zJU3Gh5ht4/f7VuvHYVzPQQSK4T98b78ZDU9qOoW/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dWecYAAADdAAAADwAAAAAAAAAAAAAAAACYAgAAZHJz&#10;L2Rvd25yZXYueG1sUEsFBgAAAAAEAAQA9QAAAIsDAAAAAA==&#10;" path="m16,8r,112c16,125,13,128,8,128,4,128,,125,,120l,8c,4,4,,8,v5,,8,4,8,8xm16,184r,112c16,301,13,304,8,304,4,304,,301,,296l,184v,-4,4,-8,8,-8c13,176,16,180,16,184xm16,360r,112c16,477,13,480,8,480,4,480,,477,,472l,360v,-4,4,-8,8,-8c13,352,16,356,16,360xm16,536r,112c16,653,13,656,8,656,4,656,,653,,648l,536v,-4,4,-8,8,-8c13,528,16,532,16,536xm16,712r,112c16,829,13,832,8,832,4,832,,829,,824l,712v,-4,4,-8,8,-8c13,704,16,708,16,712xm16,888r,112c16,1005,13,1008,8,1008v-4,,-8,-3,-8,-8l,888v,-4,4,-8,8,-8c13,880,16,884,16,888xm16,1064r,112c16,1181,13,1184,8,1184v-4,,-8,-3,-8,-8l,1064v,-4,4,-8,8,-8c13,1056,16,1060,16,1064xm16,1240r,112c16,1357,13,1360,8,1360v-4,,-8,-3,-8,-8l,1240v,-4,4,-8,8,-8c13,1232,16,1236,16,1240xm16,1416r,112c16,1533,13,1536,8,1536v-4,,-8,-3,-8,-8l,1416v,-4,4,-8,8,-8c13,1408,16,1412,16,1416xm16,1592r,112c16,1709,13,1712,8,1712v-4,,-8,-3,-8,-8l,1592v,-4,4,-8,8,-8c13,1584,16,1588,16,1592xm16,1768r,112c16,1885,13,1888,8,1888v-4,,-8,-3,-8,-8l,1768v,-4,4,-8,8,-8c13,1760,16,1764,16,1768xm16,1944r,112c16,2061,13,2064,8,2064v-4,,-8,-3,-8,-8l,1944v,-4,4,-8,8,-8c13,1936,16,1940,16,1944xm16,2120r,112c16,2237,13,2240,8,2240v-4,,-8,-3,-8,-8l,2120v,-4,4,-8,8,-8c13,2112,16,2116,16,2120xm16,2296r,112c16,2413,13,2416,8,2416v-4,,-8,-3,-8,-8l,2296v,-4,4,-8,8,-8c13,2288,16,2292,16,2296xm16,2472r,112c16,2589,13,2592,8,2592v-4,,-8,-3,-8,-8l,2472v,-4,4,-8,8,-8c13,2464,16,2468,16,2472xm16,2648r,112c16,2765,13,2768,8,2768v-4,,-8,-3,-8,-8l,2648v,-4,4,-8,8,-8c13,2640,16,2644,16,2648xm16,2824r,112c16,2941,13,2944,8,2944v-4,,-8,-3,-8,-8l,2824v,-4,4,-8,8,-8c13,2816,16,2820,16,2824xm16,3000r,112c16,3117,13,3120,8,3120v-4,,-8,-3,-8,-8l,3000v,-4,4,-8,8,-8c13,2992,16,2996,16,3000xm16,3176r,112c16,3293,13,3296,8,3296v-4,,-8,-3,-8,-8l,3176v,-4,4,-8,8,-8c13,3168,16,3172,16,3176xm16,3352r,112c16,3469,13,3472,8,3472v-4,,-8,-3,-8,-8l,3352v,-4,4,-8,8,-8c13,3344,16,3348,16,3352xm16,3528r,112c16,3645,13,3648,8,3648v-4,,-8,-3,-8,-8l,3528v,-4,4,-8,8,-8c13,3520,16,3524,16,3528xm16,3704r,112c16,3821,13,3824,8,3824v-4,,-8,-3,-8,-8l,3704v,-4,4,-8,8,-8c13,3696,16,3700,16,3704xm16,3880r,112c16,3997,13,4000,8,4000v-4,,-8,-3,-8,-8l,3880v,-4,4,-8,8,-8c13,3872,16,3876,16,3880xm16,4056r,112c16,4173,13,4176,8,4176v-4,,-8,-3,-8,-8l,4056v,-4,4,-8,8,-8c13,4048,16,4052,16,4056xm16,4232r,112c16,4349,13,4352,8,4352v-4,,-8,-3,-8,-8l,4232v,-4,4,-8,8,-8c13,4224,16,4228,16,4232xm16,4408r,112c16,4525,13,4528,8,4528v-4,,-8,-3,-8,-8l,4408v,-4,4,-8,8,-8c13,4400,16,4404,16,4408xm16,4584r,112c16,4701,13,4704,8,4704v-4,,-8,-3,-8,-8l,4584v,-4,4,-8,8,-8c13,4576,16,4580,16,4584xm16,4760r,112c16,4877,13,4880,8,4880v-4,,-8,-3,-8,-8l,4760v,-4,4,-8,8,-8c13,4752,16,4756,16,4760xm16,4936r,112c16,5053,13,5056,8,5056v-4,,-8,-3,-8,-8l,4936v,-4,4,-8,8,-8c13,4928,16,4932,16,4936xm16,5112r,112c16,5229,13,5232,8,5232v-4,,-8,-3,-8,-8l,5112v,-4,4,-8,8,-8c13,5104,16,5108,16,5112xm16,5288r,112c16,5405,13,5408,8,5408v-4,,-8,-3,-8,-8l,5288v,-4,4,-8,8,-8c13,5280,16,5284,16,5288xm16,5464r,112c16,5581,13,5584,8,5584v-4,,-8,-3,-8,-8l,5464v,-4,4,-8,8,-8c13,5456,16,5460,16,5464xm16,5640r,112c16,5757,13,5760,8,5760v-4,,-8,-3,-8,-8l,5640v,-4,4,-8,8,-8c13,5632,16,5636,16,5640xm16,5816r,112c16,5933,13,5936,8,5936v-4,,-8,-3,-8,-8l,5816v,-4,4,-8,8,-8c13,5808,16,5812,16,5816xm16,5992r,112c16,6109,13,6112,8,6112v-4,,-8,-3,-8,-8l,5992v,-4,4,-8,8,-8c13,5984,16,5988,16,5992xm16,6168r,112c16,6285,13,6288,8,6288v-4,,-8,-3,-8,-8l,6168v,-4,4,-8,8,-8c13,6160,16,6164,16,6168xm16,6344r,112c16,6461,13,6464,8,6464v-4,,-8,-3,-8,-8l,6344v,-4,4,-8,8,-8c13,6336,16,6340,16,6344xm16,6520r,112c16,6637,13,6640,8,6640v-4,,-8,-3,-8,-8l,6520v,-4,4,-8,8,-8c13,6512,16,6516,16,6520xm16,6696r,112c16,6813,13,6816,8,6816v-4,,-8,-3,-8,-8l,6696v,-4,4,-8,8,-8c13,6688,16,6692,16,6696xm16,6872r,112c16,6989,13,6992,8,6992v-4,,-8,-3,-8,-8l,6872v,-4,4,-8,8,-8c13,6864,16,6868,16,6872xm16,7048r,112c16,7165,13,7168,8,7168v-4,,-8,-3,-8,-8l,7048v,-4,4,-8,8,-8c13,7040,16,7044,16,7048xm16,7224r,112c16,7341,13,7344,8,7344v-4,,-8,-3,-8,-8l,7224v,-4,4,-8,8,-8c13,7216,16,7220,16,7224xm16,7400r,112c16,7517,13,7520,8,7520v-4,,-8,-3,-8,-8l,7400v,-4,4,-8,8,-8c13,7392,16,7396,16,7400xm16,7576r,112c16,7693,13,7696,8,7696v-4,,-8,-3,-8,-8l,7576v,-4,4,-8,8,-8c13,7568,16,7572,16,7576xm16,7752r,112c16,7869,13,7872,8,7872v-4,,-8,-3,-8,-8l,7752v,-4,4,-8,8,-8c13,7744,16,7748,16,7752xm16,7928r,112c16,8045,13,8048,8,8048v-4,,-8,-3,-8,-8l,7928v,-4,4,-8,8,-8c13,7920,16,7924,16,7928xm16,8104r,112c16,8221,13,8224,8,8224v-4,,-8,-3,-8,-8l,8104v,-4,4,-8,8,-8c13,8096,16,8100,16,8104xm16,8280r,112c16,8397,13,8400,8,8400v-4,,-8,-3,-8,-8l,8280v,-4,4,-8,8,-8c13,8272,16,8276,16,8280xm16,8456r,112c16,8573,13,8576,8,8576v-4,,-8,-3,-8,-8l,8456v,-4,4,-8,8,-8c13,8448,16,8452,16,8456xm16,8632r,112c16,8749,13,8752,8,8752v-4,,-8,-3,-8,-8l,8632v,-4,4,-8,8,-8c13,8624,16,8628,16,8632xm16,8808r,112c16,8925,13,8928,8,8928v-4,,-8,-3,-8,-8l,8808v,-4,4,-8,8,-8c13,8800,16,8804,16,8808xm16,8984r,16c16,9005,13,9008,8,9008v-4,,-8,-3,-8,-8l,8984v,-4,4,-8,8,-8c13,8976,16,8980,16,8984xe" fillcolor="black" strokeweight=".65pt">
                  <v:stroke joinstyle="bevel"/>
                  <v:path arrowok="t" o:connecttype="custom" o:connectlocs="2680,0;0,51465;0,132020;2680,183485;5360,230475;5360,248376;5360,248376;2680,295366;0,346831;0,427386;2680,478851;5360,525841;5360,543742;5360,543742;2680,590732;0,642198;0,722752;2680,774217;5360,821207;5360,839108;5360,839108;2680,886099;0,937564;0,1018118;2680,1069584;5360,1116574;5360,1134475;5360,1134475;2680,1181465;0,1232930;0,1313484;2680,1364950;5360,1411940;5360,1429841;5360,1429841;2680,1476831;0,1528296;0,1608851;2680,1660316;5360,1707306;5360,1725207;5360,1725207;2680,1772197;0,1823662;0,1904217;2680,1955682;5360,2002672;5360,2020573;5360,2020573;2680,2067563;0,2119029;0,2199583;2680,2251048;5360,2298038;5360,2315939;5360,2315939;2680,2362929;0,2414395;0,2494949;2680,2519563" o:connectangles="0,0,0,0,0,0,0,0,0,0,0,0,0,0,0,0,0,0,0,0,0,0,0,0,0,0,0,0,0,0,0,0,0,0,0,0,0,0,0,0,0,0,0,0,0,0,0,0,0,0,0,0,0,0,0,0,0,0,0,0"/>
                  <o:lock v:ext="edit" verticies="t"/>
                </v:shape>
                <v:rect id="Rectangle 1846" o:spid="_x0000_s1091" style="position:absolute;left:25188;top:2296;width:775;height:1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M9cMA&#10;AADdAAAADwAAAGRycy9kb3ducmV2LnhtbESP3WoCMRSE7wt9h3CE3tVEq0W2RikFwYo3rn2Aw+bs&#10;D01OliR117c3BcHLYWa+Ydbb0VlxoRA7zxpmUwWCuPKm40bDz3n3ugIRE7JB65k0XCnCdvP8tMbC&#10;+IFPdClTIzKEY4Ea2pT6QspYteQwTn1PnL3aB4cpy9BIE3DIcGflXKl36bDjvNBiT18tVb/ln9Mg&#10;z+VuWJU2KH+Y10f7vT/V5LV+mYyfHyASjekRvrf3RsNSvS3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M9cMAAADdAAAADwAAAAAAAAAAAAAAAACYAgAAZHJzL2Rv&#10;d25yZXYueG1sUEsFBgAAAAAEAAQA9QAAAIgDAAAAAA==&#10;" filled="f" stroked="f">
                  <v:textbox style="mso-fit-shape-to-text:t" inset="0,0,0,0">
                    <w:txbxContent>
                      <w:p w:rsidR="0089177A" w:rsidRPr="00BA0B5B" w:rsidRDefault="0089177A" w:rsidP="0089177A">
                        <w:pPr>
                          <w:rPr>
                            <w:sz w:val="16"/>
                            <w:szCs w:val="16"/>
                          </w:rPr>
                        </w:pPr>
                        <w:r w:rsidRPr="00BA0B5B">
                          <w:rPr>
                            <w:rFonts w:ascii="Arial" w:hAnsi="Arial" w:cs="Arial"/>
                            <w:b/>
                            <w:bCs/>
                            <w:color w:val="000000"/>
                            <w:sz w:val="17"/>
                            <w:szCs w:val="17"/>
                            <w:lang w:val="en-US"/>
                          </w:rPr>
                          <w:t>A</w:t>
                        </w:r>
                      </w:p>
                    </w:txbxContent>
                  </v:textbox>
                </v:rect>
                <v:shape id="Freeform 1847" o:spid="_x0000_s1092" style="position:absolute;left:2960;top:4861;width:39459;height:268;visibility:visible;mso-wrap-style:square;v-text-anchor:top" coordsize="1180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YrMUA&#10;AADdAAAADwAAAGRycy9kb3ducmV2LnhtbESPQWvCQBSE7wX/w/IEb3WjYrCpq6hY8FSo9eDxkX1N&#10;UrNvY/apyb/vFgo9DjPzDbNcd65Wd2pD5dnAZJyAIs69rbgwcPp8e16ACoJssfZMBnoKsF4NnpaY&#10;Wf/gD7ofpVARwiFDA6VIk2kd8pIchrFviKP35VuHEmVbaNviI8JdradJkmqHFceFEhvalZRfjjdn&#10;4CwHfD/Ly/77up3c+nSf9lKkxoyG3eYVlFAn/+G/9sEamCezOfy+i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BisxQAAAN0AAAAPAAAAAAAAAAAAAAAAAJgCAABkcnMv&#10;ZG93bnJldi54bWxQSwUGAAAAAAQABAD1AAAAigMAAAAA&#10;" path="m9,l57,1v4,,7,3,7,8c64,13,61,17,56,17l8,16c4,16,,13,,8,,4,4,,9,xm121,1r48,1c173,2,176,5,176,10v,4,-3,8,-8,8l120,17v-4,,-8,-3,-8,-8c112,5,116,1,121,1xm233,2r48,c285,2,288,6,288,10v,5,-3,8,-8,8l232,18v-4,,-8,-4,-8,-8c224,6,228,2,233,2xm345,3r48,c397,3,400,7,400,11v,5,-3,8,-8,8l344,19v-4,,-8,-4,-8,-8c336,6,340,3,345,3xm457,4r48,c509,4,512,7,512,12v,4,-3,8,-8,8l456,20v-4,-1,-8,-4,-8,-9c448,7,452,3,457,4xm569,4r48,1c621,5,624,8,624,13v,4,-3,8,-8,8l568,20v-4,,-8,-3,-8,-8c560,8,564,4,569,4xm681,5r48,c733,5,736,9,736,13v,5,-3,8,-8,8l680,21v-4,,-8,-4,-8,-8c672,9,676,5,681,5xm793,6r48,c845,6,848,10,848,14v,5,-3,8,-8,8l792,22v-4,,-8,-4,-8,-8c784,9,788,6,793,6xm905,7r47,c957,7,960,11,960,15v,4,-3,8,-8,8l904,23v-4,,-8,-4,-8,-9c896,10,900,7,905,7xm1016,7r48,1c1069,8,1072,11,1072,16v,4,-3,8,-8,8l1016,23v-4,,-8,-3,-8,-8c1008,11,1012,7,1016,7xm1128,8r48,c1181,8,1184,12,1184,16v,5,-3,8,-8,8l1128,24v-4,,-8,-4,-8,-8c1120,12,1124,8,1128,8xm1240,9r48,c1293,9,1296,13,1296,17v,5,-3,8,-8,8l1240,25v-4,,-8,-4,-8,-8c1232,12,1236,9,1240,9xm1352,10r48,c1405,10,1408,14,1408,18v,4,-3,8,-8,8l1352,26v-4,,-8,-4,-8,-8c1344,13,1348,10,1352,10xm1464,10r48,1c1517,11,1520,14,1520,19v,4,-3,8,-8,8l1464,26v-4,,-8,-3,-8,-8c1456,14,1460,10,1464,10xm1576,11r48,c1629,11,1632,15,1632,19v,5,-3,8,-8,8l1576,27v-4,,-8,-4,-8,-8c1568,15,1572,11,1576,11xm1688,12r48,c1741,12,1744,16,1744,20v,5,-3,8,-8,8l1688,28v-4,,-8,-4,-8,-8c1680,15,1684,12,1688,12xm1800,13r48,c1853,13,1856,17,1856,21v,4,-3,8,-8,8l1800,29v-4,,-8,-4,-8,-8c1792,16,1796,13,1800,13xm1912,13r48,1c1965,14,1968,17,1968,22v,4,-3,8,-8,8l1912,29v-4,,-8,-3,-8,-8c1904,17,1908,13,1912,13xm2024,14r48,c2077,14,2080,18,2080,23v,4,-3,7,-8,7l2024,30v-4,,-8,-3,-8,-8c2016,18,2020,14,2024,14xm2136,15r48,c2189,15,2192,19,2192,23v,5,-3,8,-8,8l2136,31v-4,,-8,-4,-8,-8c2128,18,2132,15,2136,15xm2248,16r48,c2301,16,2304,20,2304,24v,4,-3,8,-8,8l2248,32v-4,,-8,-4,-8,-8c2240,19,2244,16,2248,16xm2360,16r48,1c2413,17,2416,20,2416,25v,4,-3,8,-8,8l2360,32v-4,,-8,-3,-8,-8c2352,20,2356,16,2360,16xm2472,17r48,1c2525,18,2528,21,2528,26v,4,-3,8,-8,8l2472,33v-4,,-8,-3,-8,-8c2464,21,2468,17,2472,17xm2584,18r48,c2637,18,2640,22,2640,26v,5,-3,8,-8,8l2584,34v-4,,-8,-4,-8,-8c2576,21,2580,18,2584,18xm2696,19r48,c2749,19,2752,23,2752,27v,4,-3,8,-8,8l2696,35v-4,,-8,-4,-8,-8c2688,22,2692,19,2696,19xm2808,19r48,1c2861,20,2864,23,2864,28v,4,-3,8,-8,8l2808,35v-4,,-8,-3,-8,-8c2800,23,2804,19,2808,19xm2920,20r48,1c2973,21,2976,24,2976,29v,4,-3,8,-8,8l2920,36v-4,,-8,-3,-8,-8c2912,24,2916,20,2920,20xm3032,21r48,c3085,21,3088,25,3088,29v,5,-3,8,-8,8l3032,37v-4,,-8,-4,-8,-8c3024,25,3028,21,3032,21xm3144,22r48,c3197,22,3200,26,3200,30v,5,-3,8,-8,8l3144,38v-4,,-8,-4,-8,-8c3136,25,3140,22,3144,22xm3256,22r48,1c3309,23,3312,26,3312,31v,4,-3,8,-8,8l3256,38v-4,,-8,-3,-8,-8c3248,26,3252,22,3256,22xm3368,23r48,1c3421,24,3424,27,3424,32v,4,-3,8,-8,8l3368,39v-4,,-8,-3,-8,-8c3360,27,3364,23,3368,23xm3480,24r48,c3533,24,3536,28,3536,32v,5,-3,8,-8,8l3480,40v-4,,-8,-4,-8,-8c3472,28,3476,24,3480,24xm3592,25r48,c3645,25,3648,29,3648,33v,5,-3,8,-8,8l3592,41v-4,,-8,-4,-8,-8c3584,28,3588,25,3592,25xm3704,26r48,c3757,26,3760,29,3760,34v,4,-3,8,-8,8l3704,42v-4,,-8,-4,-8,-9c3696,29,3700,26,3704,26xm3816,26r48,1c3869,27,3872,30,3872,35v,4,-3,8,-8,8l3816,42v-4,,-8,-3,-8,-8c3808,30,3812,26,3816,26xm3928,27r48,c3981,27,3984,31,3984,35v,5,-3,8,-8,8l3928,43v-4,,-8,-4,-8,-8c3920,31,3924,27,3928,27xm4040,28r48,c4093,28,4096,32,4096,36v,5,-3,8,-8,8l4040,44v-4,,-8,-4,-8,-8c4032,31,4036,28,4040,28xm4152,29r48,c4205,29,4208,33,4208,37v,4,-3,8,-8,8l4152,45v-4,,-8,-4,-8,-8c4144,32,4148,29,4152,29xm4264,29r48,1c4317,30,4320,33,4320,38v,4,-3,8,-8,8l4264,45v-4,,-8,-3,-8,-8c4256,33,4260,29,4264,29xm4376,30r48,c4429,30,4432,34,4432,38v,5,-3,8,-8,8l4376,46v-4,,-8,-4,-8,-8c4368,34,4372,30,4376,30xm4488,31r48,c4541,31,4544,35,4544,39v,5,-3,8,-8,8l4488,47v-4,,-8,-4,-8,-8c4480,34,4484,31,4488,31xm4600,32r48,c4653,32,4656,36,4656,40v,4,-3,8,-8,8l4600,48v-4,,-8,-4,-8,-8c4592,35,4596,32,4600,32xm4712,32r48,1c4765,33,4768,36,4768,41v,4,-3,8,-8,8l4712,48v-4,,-8,-3,-8,-8c4704,36,4708,32,4712,32xm4824,33r48,c4877,33,4880,37,4880,42v,4,-3,7,-8,7l4824,49v-4,,-8,-4,-8,-8c4816,37,4820,33,4824,33xm4936,34r48,c4989,34,4992,38,4992,42v,5,-3,8,-8,8l4936,50v-4,,-8,-4,-8,-8c4928,37,4932,34,4936,34xm5048,35r48,c5101,35,5104,39,5104,43v,4,-3,8,-8,8l5048,51v-4,,-8,-4,-8,-8c5040,38,5044,35,5048,35xm5160,35r48,1c5213,36,5216,39,5216,44v,4,-3,8,-8,8l5160,51v-4,,-8,-3,-8,-8c5152,39,5156,35,5160,35xm5272,36r48,c5325,37,5328,40,5328,45v,4,-3,8,-8,7l5272,52v-4,,-8,-3,-8,-8c5264,40,5268,36,5272,36xm5384,37r48,c5437,37,5440,41,5440,45v,5,-3,8,-8,8l5384,53v-4,,-8,-4,-8,-8c5376,40,5380,37,5384,37xm5496,38r48,c5549,38,5552,42,5552,46v,4,-3,8,-8,8l5496,54v-4,,-8,-4,-8,-8c5488,41,5492,38,5496,38xm5608,38r48,1c5661,39,5664,42,5664,47v,4,-3,8,-8,8l5608,54v-4,,-8,-3,-8,-8c5600,42,5604,38,5608,38xm5720,39r48,1c5773,40,5776,43,5776,48v,4,-3,8,-8,8l5720,55v-4,,-8,-3,-8,-8c5712,43,5716,39,5720,39xm5832,40r48,c5885,40,5888,44,5888,48v,5,-3,8,-8,8l5832,56v-4,,-8,-4,-8,-8c5824,43,5828,40,5832,40xm5944,41r48,c5997,41,6000,45,6000,49v,5,-3,8,-8,8l5944,57v-4,,-8,-4,-8,-8c5936,44,5940,41,5944,41xm6056,41r48,1c6109,42,6112,45,6112,50v,4,-3,8,-8,8l6056,57v-4,,-8,-3,-8,-8c6048,45,6052,41,6056,41xm6168,42r48,1c6221,43,6224,46,6224,51v,4,-3,8,-8,8l6168,58v-4,,-8,-3,-8,-8c6160,46,6164,42,6168,42xm6280,43r48,c6333,43,6336,47,6336,51v,5,-3,8,-8,8l6280,59v-4,,-8,-4,-8,-8c6272,47,6276,43,6280,43xm6392,44r48,c6445,44,6448,48,6448,52v,5,-3,8,-8,8l6392,60v-4,,-8,-4,-8,-8c6384,47,6388,44,6392,44xm6504,45r48,c6557,45,6560,48,6560,53v,4,-3,8,-8,8l6504,61v-4,-1,-8,-4,-8,-9c6496,48,6500,44,6504,45xm6616,45r48,1c6669,46,6672,49,6672,54v,4,-3,8,-8,8l6616,61v-4,,-8,-3,-8,-8c6608,49,6612,45,6616,45xm6728,46r48,c6781,46,6784,50,6784,54v,5,-3,8,-8,8l6728,62v-4,,-8,-4,-8,-8c6720,50,6724,46,6728,46xm6840,47r48,c6893,47,6896,51,6896,55v,5,-3,8,-8,8l6840,63v-4,,-8,-4,-8,-8c6832,50,6836,47,6840,47xm6952,48r48,c7005,48,7008,52,7008,56v,4,-3,8,-8,8l6952,64v-4,,-8,-4,-8,-8c6944,51,6948,48,6952,48xm7064,48r48,1c7117,49,7120,52,7120,57v,4,-3,8,-8,8l7064,64v-4,,-8,-3,-8,-8c7056,52,7060,48,7064,48xm7176,49r48,c7229,49,7232,53,7232,57v,5,-3,8,-8,8l7176,65v-4,,-8,-4,-8,-8c7168,53,7172,49,7176,49xm7288,50r48,c7341,50,7344,54,7344,58v,5,-3,8,-8,8l7288,66v-4,,-8,-4,-8,-8c7280,53,7284,50,7288,50xm7400,51r48,c7453,51,7456,55,7456,59v,4,-3,8,-8,8l7400,67v-4,,-8,-4,-8,-8c7392,54,7396,51,7400,51xm7512,51r48,1c7565,52,7568,55,7568,60v,4,-3,8,-8,8l7512,67v-4,,-8,-3,-8,-8c7504,55,7508,51,7512,51xm7624,52r48,c7677,52,7680,56,7680,61v,4,-3,7,-8,7l7624,68v-4,,-8,-4,-8,-8c7616,56,7620,52,7624,52xm7736,53r48,c7789,53,7792,57,7792,61v,5,-3,8,-8,8l7736,69v-4,,-8,-4,-8,-8c7728,56,7732,53,7736,53xm7848,54r48,c7901,54,7904,58,7904,62v,4,-3,8,-8,8l7848,70v-4,,-8,-4,-8,-8c7840,57,7844,54,7848,54xm7960,54r48,1c8013,55,8016,58,8016,63v,4,-3,8,-8,8l7960,70v-4,,-8,-3,-8,-8c7952,58,7956,54,7960,54xm8072,55r48,c8125,56,8128,59,8128,64v,4,-3,8,-8,7l8072,71v-4,,-8,-3,-8,-8c8064,59,8068,55,8072,55xm8184,56r48,c8237,56,8240,60,8240,64v,5,-3,8,-8,8l8184,72v-4,,-8,-4,-8,-8c8176,59,8180,56,8184,56xm8296,57r48,c8349,57,8352,61,8352,65v,4,-3,8,-8,8l8296,73v-4,,-8,-4,-8,-8c8288,60,8292,57,8296,57xm8408,57r48,1c8461,58,8464,61,8464,66v,4,-3,8,-8,8l8408,73v-4,,-8,-3,-8,-8c8400,61,8404,57,8408,57xm8520,58r48,1c8573,59,8576,62,8576,67v,4,-3,8,-8,8l8520,74v-4,,-8,-3,-8,-8c8512,62,8516,58,8520,58xm8632,59r48,c8685,59,8688,63,8688,67v,5,-3,8,-8,8l8632,75v-4,,-8,-4,-8,-8c8624,62,8628,59,8632,59xm8744,60r48,c8797,60,8800,64,8800,68v,5,-3,8,-8,8l8744,76v-4,,-8,-4,-8,-8c8736,63,8740,60,8744,60xm8856,60r48,1c8909,61,8912,64,8912,69v,4,-3,8,-8,8l8856,76v-4,,-8,-3,-8,-8c8848,64,8852,60,8856,60xm8968,61r48,1c9021,62,9024,65,9024,70v,4,-3,8,-8,8l8968,77v-4,,-8,-3,-8,-8c8960,65,8964,61,8968,61xm9080,62r48,c9133,62,9136,66,9136,70v,5,-3,8,-8,8l9080,78v-4,,-8,-4,-8,-8c9072,66,9076,62,9080,62xm9192,63r48,c9245,63,9248,67,9248,71v,5,-3,8,-8,8l9192,79v-4,,-8,-4,-8,-8c9184,66,9188,63,9192,63xm9304,64r48,c9357,64,9360,67,9360,72v,4,-3,8,-8,8l9304,80v-4,-1,-8,-4,-8,-9c9296,67,9300,63,9304,64xm9416,64r48,1c9469,65,9472,68,9472,73v,4,-3,8,-8,8l9416,80v-4,,-8,-3,-8,-8c9408,68,9412,64,9416,64xm9528,65r48,c9581,65,9584,69,9584,73v,5,-3,8,-8,8l9528,81v-4,,-8,-4,-8,-8c9520,69,9524,65,9528,65xm9640,66r48,c9693,66,9696,70,9696,74v,5,-3,8,-8,8l9640,82v-4,,-8,-4,-8,-8c9632,69,9636,66,9640,66xm9752,67r48,c9805,67,9808,71,9808,75v,4,-3,8,-8,8l9752,83v-4,,-8,-4,-8,-8c9744,70,9748,67,9752,67xm9864,67r48,1c9917,68,9920,71,9920,76v,4,-3,8,-8,8l9864,83v-4,,-8,-3,-8,-8c9856,71,9860,67,9864,67xm9976,68r48,c10029,68,10032,72,10032,76v,5,-3,8,-8,8l9976,84v-4,,-8,-4,-8,-8c9968,72,9972,68,9976,68xm10088,69r48,c10141,69,10144,73,10144,77v,5,-3,8,-8,8l10088,85v-4,,-8,-4,-8,-8c10080,72,10084,69,10088,69xm10200,70r48,c10253,70,10256,74,10256,78v,4,-3,8,-8,8l10200,86v-4,,-8,-4,-8,-8c10192,73,10196,70,10200,70xm10312,70r48,1c10365,71,10368,74,10368,79v,4,-3,8,-8,8l10312,86v-4,,-8,-3,-8,-8c10304,74,10308,70,10312,70xm10424,71r48,c10477,71,10480,75,10480,80v,4,-3,7,-8,7l10424,87v-4,,-8,-4,-8,-8c10416,75,10420,71,10424,71xm10536,72r48,c10589,72,10592,76,10592,80v,5,-3,8,-8,8l10536,88v-4,,-8,-4,-8,-8c10528,75,10532,72,10536,72xm10648,73r48,c10701,73,10704,77,10704,81v,4,-3,8,-8,8l10648,89v-4,,-8,-4,-8,-8c10640,76,10644,73,10648,73xm10760,73r48,1c10813,74,10816,77,10816,82v,4,-3,8,-8,8l10760,89v-4,,-8,-3,-8,-8c10752,77,10756,73,10760,73xm10872,74r48,c10925,75,10928,78,10928,83v,4,-3,8,-8,7l10872,90v-4,,-8,-3,-8,-8c10864,78,10868,74,10872,74xm10984,75r48,c11037,75,11040,79,11040,83v,5,-3,8,-8,8l10984,91v-4,,-8,-4,-8,-8c10976,78,10980,75,10984,75xm11096,76r48,c11149,76,11152,80,11152,84v,4,-3,8,-8,8l11096,92v-4,,-8,-4,-8,-8c11088,79,11092,76,11096,76xm11208,76r48,1c11261,77,11264,80,11264,85v,4,-3,8,-8,8l11208,92v-4,,-8,-3,-8,-8c11200,80,11204,76,11208,76xm11320,77r48,1c11373,78,11376,81,11376,86v,4,-3,8,-8,8l11320,93v-4,,-8,-3,-8,-8c11312,81,11316,77,11320,77xm11432,78r48,c11485,78,11488,82,11488,86v,5,-3,8,-8,8l11432,94v-4,,-8,-4,-8,-8c11424,81,11428,78,11432,78xm11544,79r48,c11597,79,11600,83,11600,87v,5,-3,8,-8,8l11544,95v-4,,-8,-4,-8,-8c11536,82,11540,79,11544,79xm11656,79r48,1c11709,80,11712,83,11712,88v,4,-3,8,-8,8l11656,95v-4,,-8,-3,-8,-8c11648,83,11652,79,11656,79xm11768,80r33,c11805,80,11808,84,11808,89v,4,-3,7,-8,7l11768,96v-4,,-8,-3,-8,-8c11760,84,11764,80,11768,80xe" fillcolor="black" strokeweight=".65pt">
                  <v:stroke joinstyle="bevel"/>
                  <v:path arrowok="t" o:connecttype="custom" o:connectlocs="40101,4746;133669,3071;190145,1117;224564,3629;318133,6421;392988,2233;414375,2512;489230,7258;582798,5583;638939,3629;673693,6141;767262,8933;842117,5025;863504,5025;938359,9770;1031927,8096;1088068,6141;1122822,8654;1216391,11445;1291246,7537;1312633,7537;1387487,12562;1481056,10608;1537197,8933;1571951,11166;1665520,13958;1740374,10050;1761761,10050;1836616,15074;1930185,13400;1986326,11445;2021080,13679;2114648,16470;2189503,12562;2210890,12562;2285745,17587;2379314,15912;2435455,13958;2470209,16470;2563777,18983;2638632,15074;2660019,15074;2734874,20099;2828443,18424;2884584,16470;2919338,18983;3012906,21774;3087761,17587;3109148,17866;3184003,22612;3277571,20937;3333713,18983;3368467,21495;3462035,24287;3536890,20099;3558277,20378;3633132,25124;3726700,23449;3782841,21495;3817595,24007;3911164,26799" o:connectangles="0,0,0,0,0,0,0,0,0,0,0,0,0,0,0,0,0,0,0,0,0,0,0,0,0,0,0,0,0,0,0,0,0,0,0,0,0,0,0,0,0,0,0,0,0,0,0,0,0,0,0,0,0,0,0,0,0,0,0,0,0"/>
                  <o:lock v:ext="edit" verticies="t"/>
                </v:shape>
                <v:rect id="Rectangle 1848" o:spid="_x0000_s1093" style="position:absolute;top:3710;width:5191;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chUccA&#10;AADdAAAADwAAAGRycy9kb3ducmV2LnhtbESPQWvCQBSE7wX/w/KE3upGS4OmriLakhzbKGhvj+wz&#10;CWbfhuzWRH99t1DocZiZb5jlejCNuFLnassKppMIBHFhdc2lgsP+/WkOwnlkjY1lUnAjB+vV6GGJ&#10;ibY9f9I196UIEHYJKqi8bxMpXVGRQTexLXHwzrYz6IPsSqk77APcNHIWRbE0WHNYqLClbUXFJf82&#10;CtJ5uzll9t6XzdtXevw4Lnb7hVfqcTxsXkF4Gvx/+K+daQUv0XM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HIVHHAAAA3QAAAA8AAAAAAAAAAAAAAAAAmAIAAGRy&#10;cy9kb3ducmV2LnhtbFBLBQYAAAAABAAEAPUAAACMAwAAAAA=&#10;" filled="f" stroked="f">
                  <v:textbox inset="0,0,0,0">
                    <w:txbxContent>
                      <w:p w:rsidR="0089177A" w:rsidRPr="00BA0B5B" w:rsidRDefault="0089177A" w:rsidP="0089177A">
                        <w:pPr>
                          <w:rPr>
                            <w:b/>
                            <w:bCs/>
                            <w:i/>
                            <w:iCs/>
                            <w:sz w:val="18"/>
                            <w:szCs w:val="18"/>
                            <w:lang w:val="en-US"/>
                          </w:rPr>
                        </w:pPr>
                        <w:r w:rsidRPr="00BA0B5B">
                          <w:rPr>
                            <w:b/>
                            <w:bCs/>
                            <w:i/>
                            <w:iCs/>
                            <w:sz w:val="18"/>
                            <w:szCs w:val="18"/>
                            <w:lang w:val="en-US"/>
                          </w:rPr>
                          <w:t>V</w:t>
                        </w:r>
                        <w:r w:rsidRPr="00BA0B5B">
                          <w:rPr>
                            <w:b/>
                            <w:bCs/>
                            <w:i/>
                            <w:iCs/>
                            <w:sz w:val="18"/>
                            <w:szCs w:val="18"/>
                            <w:vertAlign w:val="subscript"/>
                            <w:lang w:val="en-US"/>
                          </w:rPr>
                          <w:t>sale</w:t>
                        </w:r>
                        <w:r w:rsidRPr="00BA0B5B">
                          <w:rPr>
                            <w:b/>
                            <w:bCs/>
                            <w:i/>
                            <w:iCs/>
                            <w:sz w:val="18"/>
                            <w:szCs w:val="18"/>
                            <w:lang w:val="en-US"/>
                          </w:rPr>
                          <w:t xml:space="preserve"> </w:t>
                        </w:r>
                        <w:r w:rsidRPr="00BA0B5B">
                          <w:rPr>
                            <w:b/>
                            <w:bCs/>
                            <w:i/>
                            <w:iCs/>
                            <w:sz w:val="18"/>
                            <w:szCs w:val="18"/>
                            <w:vertAlign w:val="subscript"/>
                            <w:lang w:val="en-US"/>
                          </w:rPr>
                          <w:t>max</w:t>
                        </w:r>
                      </w:p>
                    </w:txbxContent>
                  </v:textbox>
                </v:rect>
                <v:rect id="Rectangle 1849" o:spid="_x0000_s1094" style="position:absolute;left:2304;top:3104;width:2920;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pTscA&#10;AADdAAAADwAAAGRycy9kb3ducmV2LnhtbESPQWvCQBSE70L/w/IKvYhuqlhj6iqlIHgoiKkHvT2y&#10;r9lo9m3Irib213cLhR6HmfmGWa57W4sbtb5yrOB5nIAgLpyuuFRw+NyMUhA+IGusHZOCO3lYrx4G&#10;S8y063hPtzyUIkLYZ6jAhNBkUvrCkEU/dg1x9L5cazFE2ZZSt9hFuK3lJElepMWK44LBht4NFZf8&#10;ahVsdseK+Fvuh4u0c+dicsrNR6PU02P/9goiUB/+w3/trVYwS6Zz+H0Tn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U6U7HAAAA3QAAAA8AAAAAAAAAAAAAAAAAmAIAAGRy&#10;cy9kb3ducmV2LnhtbFBLBQYAAAAABAAEAPUAAACMAwAAAAA=&#10;" filled="f" stroked="f">
                  <v:textbox style="mso-fit-shape-to-text:t" inset="0,0,0,0">
                    <w:txbxContent>
                      <w:p w:rsidR="0089177A" w:rsidRPr="00BA0B5B" w:rsidRDefault="0089177A" w:rsidP="0089177A">
                        <w:pPr>
                          <w:rPr>
                            <w:sz w:val="14"/>
                            <w:szCs w:val="14"/>
                          </w:rPr>
                        </w:pPr>
                      </w:p>
                    </w:txbxContent>
                  </v:textbox>
                </v:rect>
                <v:rect id="Rectangle 1850" o:spid="_x0000_s1095" style="position:absolute;left:746;top:23014;width:4445;height: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9PMMA&#10;AADdAAAADwAAAGRycy9kb3ducmV2LnhtbERPz2vCMBS+D/wfwhO8DE1VJlqNIgPBw0DsPOjt0Tyb&#10;avNSmsx2/vXmMNjx4/u92nS2Eg9qfOlYwXiUgCDOnS65UHD63g3nIHxA1lg5JgW/5GGz7r2tMNWu&#10;5SM9slCIGMI+RQUmhDqV0ueGLPqRq4kjd3WNxRBhU0jdYBvDbSUnSTKTFkuODQZr+jSU37Mfq2B3&#10;OJfET3l8X8xbd8snl8x81UoN+t12CSJQF/7Ff+69VvCRTOPc+CY+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t9PMMAAADdAAAADwAAAAAAAAAAAAAAAACYAgAAZHJzL2Rv&#10;d25yZXYueG1sUEsFBgAAAAAEAAQA9QAAAIgDAAAAAA==&#10;" filled="f" stroked="f">
                  <v:textbox style="mso-fit-shape-to-text:t" inset="0,0,0,0">
                    <w:txbxContent>
                      <w:p w:rsidR="0089177A" w:rsidRPr="00BA0B5B" w:rsidRDefault="0089177A" w:rsidP="0089177A">
                        <w:pPr>
                          <w:rPr>
                            <w:b/>
                            <w:bCs/>
                            <w:i/>
                            <w:iCs/>
                            <w:sz w:val="18"/>
                            <w:szCs w:val="18"/>
                            <w:vertAlign w:val="subscript"/>
                            <w:lang w:val="en-US"/>
                          </w:rPr>
                        </w:pPr>
                        <w:r w:rsidRPr="00BA0B5B">
                          <w:rPr>
                            <w:b/>
                            <w:bCs/>
                            <w:i/>
                            <w:iCs/>
                            <w:sz w:val="18"/>
                            <w:szCs w:val="18"/>
                            <w:lang w:val="en-US"/>
                          </w:rPr>
                          <w:t xml:space="preserve">V </w:t>
                        </w:r>
                        <w:r w:rsidRPr="00BA0B5B">
                          <w:rPr>
                            <w:b/>
                            <w:bCs/>
                            <w:i/>
                            <w:iCs/>
                            <w:sz w:val="18"/>
                            <w:szCs w:val="18"/>
                            <w:vertAlign w:val="subscript"/>
                            <w:lang w:val="en-US"/>
                          </w:rPr>
                          <w:t>sale min</w:t>
                        </w:r>
                      </w:p>
                    </w:txbxContent>
                  </v:textbox>
                </v:rect>
                <v:rect id="Rectangle 1851" o:spid="_x0000_s1096" style="position:absolute;left:3158;top:23150;width:449;height:1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a8MA&#10;AADdAAAADwAAAGRycy9kb3ducmV2LnhtbESP3WoCMRSE7wt9h3AKvatJLYpdjVIKghVvXPsAh83Z&#10;H0xOliR117c3BcHLYWa+YVab0VlxoRA7zxreJwoEceVNx42G39P2bQEiJmSD1jNpuFKEzfr5aYWF&#10;8QMf6VKmRmQIxwI1tCn1hZSxaslhnPieOHu1Dw5TlqGRJuCQ4c7KqVJz6bDjvNBiT98tVefyz2mQ&#10;p3I7LEoblN9P64P92R1r8lq/voxfSxCJxvQI39s7o2GmPj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ja8MAAADdAAAADwAAAAAAAAAAAAAAAACYAgAAZHJzL2Rv&#10;d25yZXYueG1sUEsFBgAAAAAEAAQA9QAAAIgDAAAAAA==&#10;" filled="f" stroked="f">
                  <v:textbox style="mso-fit-shape-to-text:t" inset="0,0,0,0">
                    <w:txbxContent>
                      <w:p w:rsidR="0089177A" w:rsidRPr="00BA0B5B" w:rsidRDefault="0089177A" w:rsidP="0089177A">
                        <w:pPr>
                          <w:rPr>
                            <w:sz w:val="16"/>
                            <w:szCs w:val="16"/>
                          </w:rPr>
                        </w:pPr>
                      </w:p>
                    </w:txbxContent>
                  </v:textbox>
                </v:rect>
                <v:rect id="Rectangle 1852" o:spid="_x0000_s1097" style="position:absolute;left:14658;top:19077;width:766;height:13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5i78A&#10;AADdAAAADwAAAGRycy9kb3ducmV2LnhtbERPy2oCMRTdF/yHcAV3NVFskalRRBBUunHsB1wmdx6Y&#10;3AxJ6kz/3iyELg/nvdmNzooHhdh51rCYKxDElTcdNxp+bsf3NYiYkA1az6ThjyLstpO3DRbGD3yl&#10;R5kakUM4FqihTakvpIxVSw7j3PfEmat9cJgyDI00AYcc7qxcKvUpHXacG1rs6dBSdS9/nQZ5K4/D&#10;urRB+cuy/rbn07Umr/VsOu6/QCQa07/45T4ZDR9ql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wXmLvwAAAN0AAAAPAAAAAAAAAAAAAAAAAJgCAABkcnMvZG93bnJl&#10;di54bWxQSwUGAAAAAAQABAD1AAAAhAMAAAAA&#10;" filled="f" stroked="f">
                  <v:textbox style="mso-fit-shape-to-text:t" inset="0,0,0,0">
                    <w:txbxContent>
                      <w:p w:rsidR="0089177A" w:rsidRPr="00BA0B5B" w:rsidRDefault="0089177A" w:rsidP="0089177A">
                        <w:pPr>
                          <w:rPr>
                            <w:b/>
                            <w:bCs/>
                            <w:sz w:val="18"/>
                            <w:szCs w:val="18"/>
                            <w:lang w:val="uk-UA"/>
                          </w:rPr>
                        </w:pPr>
                        <w:r w:rsidRPr="00BA0B5B">
                          <w:rPr>
                            <w:b/>
                            <w:bCs/>
                            <w:sz w:val="18"/>
                            <w:szCs w:val="18"/>
                            <w:lang w:val="uk-UA"/>
                          </w:rPr>
                          <w:t>Б</w:t>
                        </w:r>
                      </w:p>
                    </w:txbxContent>
                  </v:textbox>
                </v:rect>
                <v:rect id="Rectangle 1853" o:spid="_x0000_s1098" style="position:absolute;left:35612;top:7446;width:771;height:13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cEMQA&#10;AADdAAAADwAAAGRycy9kb3ducmV2LnhtbESPzWrDMBCE74W+g9hCb42U0JbgRjahEEhCL3H6AIu1&#10;/iHSykhq7Lx9VCj0OMzMN8ymmp0VVwpx8KxhuVAgiBtvBu40fJ93L2sQMSEbtJ5Jw40iVOXjwwYL&#10;4yc+0bVOncgQjgVq6FMaCylj05PDuPAjcfZaHxymLEMnTcApw52VK6XepcOB80KPI3321FzqH6dB&#10;nuvdtK5tUP64ar/sYX9qyWv9/DRvP0AkmtN/+K+9Nxre1O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N3BDEAAAA3QAAAA8AAAAAAAAAAAAAAAAAmAIAAGRycy9k&#10;b3ducmV2LnhtbFBLBQYAAAAABAAEAPUAAACJAwAAAAA=&#10;" filled="f" stroked="f">
                  <v:textbox style="mso-fit-shape-to-text:t" inset="0,0,0,0">
                    <w:txbxContent>
                      <w:p w:rsidR="0089177A" w:rsidRPr="00BA0B5B" w:rsidRDefault="0089177A" w:rsidP="0089177A">
                        <w:pPr>
                          <w:rPr>
                            <w:sz w:val="18"/>
                            <w:szCs w:val="18"/>
                            <w:lang w:val="uk-UA"/>
                          </w:rPr>
                        </w:pPr>
                        <w:r w:rsidRPr="00BA0B5B">
                          <w:rPr>
                            <w:b/>
                            <w:bCs/>
                            <w:color w:val="000000"/>
                            <w:sz w:val="18"/>
                            <w:szCs w:val="18"/>
                            <w:lang w:val="uk-UA"/>
                          </w:rPr>
                          <w:t>В</w:t>
                        </w:r>
                      </w:p>
                    </w:txbxContent>
                  </v:textbox>
                </v:rect>
                <v:shape id="Freeform 1854" o:spid="_x0000_s1099" style="position:absolute;left:5273;top:9614;width:34965;height:91;visibility:visible;mso-wrap-style:square;v-text-anchor:top" coordsize="84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nHEMYA&#10;AADdAAAADwAAAGRycy9kb3ducmV2LnhtbESPQWvCQBSE7wX/w/KE3uqm0UqJrqKCtdCTmnp+ZF+z&#10;abNvY3aj8d93CwWPw8x8w8yXva3FhVpfOVbwPEpAEBdOV1wqyI/bp1cQPiBrrB2Tght5WC4GD3PM&#10;tLvyni6HUIoIYZ+hAhNCk0npC0MW/cg1xNH7cq3FEGVbSt3iNcJtLdMkmUqLFccFgw1tDBU/h84q&#10;+Oy6/GNd76rppH87fztz0uM8Vepx2K9mIAL14R7+b79rBS/JJIW/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nHEMYAAADdAAAADwAAAAAAAAAAAAAAAACYAgAAZHJz&#10;L2Rvd25yZXYueG1sUEsFBgAAAAAEAAQA9QAAAIsDAAAAAA==&#10;" path="m,l207,r,22l,22,,xm285,l492,r,22l285,22,285,xm570,l778,r,22l570,22,570,xm855,r208,l1063,22r-208,l855,xm1141,r207,l1348,22r-207,l1141,xm1426,r207,l1633,22r-207,l1426,xm1711,r208,l1919,22r-208,l1711,xm1996,r208,l2204,22r-208,l1996,xm2282,r207,l2489,22r-207,l2282,xm2567,r207,l2774,22r-207,l2567,xm2852,r208,l3060,22r-208,l2852,xm3137,r208,l3345,22r-208,l3137,xm3423,r207,l3630,22r-207,l3423,xm3708,r207,l3915,22r-207,l3708,xm3993,r208,l4201,22r-208,l3993,xm4279,r207,l4486,22r-207,l4279,xm4564,r207,l4771,22r-207,l4564,xm4849,r208,l5057,22r-208,l4849,xm5134,r208,l5342,22r-208,l5134,xm5420,r207,l5627,22r-207,l5420,xm5705,r207,l5912,22r-207,l5705,xm5990,r208,l6198,22r-208,l5990,xm6275,r208,l6483,22r-208,l6275,xm6561,r207,l6768,22r-207,l6561,xm6846,r207,l7053,22r-207,l6846,xm7131,r208,l7339,22r-208,l7131,xm7416,r208,l7624,22r-208,l7416,xm7702,r207,l7909,22r-207,l7702,xm7987,r207,l8194,22r-207,l7987,xm8272,r208,l8480,22r-208,l8272,xe" fillcolor="black" strokeweight=".65pt">
                  <v:stroke joinstyle="bevel"/>
                  <v:path arrowok="t" o:connecttype="custom" o:connectlocs="85351,9071;117512,0;117512,9071;320786,0;235023,0;438298,9071;470459,0;470459,9071;673321,0;587971,0;791245,9071;822994,0;822994,9071;1026268,0;940918,0;1143780,9071;1175941,0;1175941,9071;1379216,0;1293453,0;1496727,9071;1528888,0;1528888,9071;1732163,0;1646400,0;1849675,9071;1881836,0;1881836,9071;2085110,0;1999347,0;2202622,9071;2234783,0;2234783,9071;2437645,0;2352295,0;2555569,9071;2587318,0;2587318,9071;2790592,0;2705242,0;2908104,9071;2940265,0;2940265,9071;3143540,0;3057777,0;3261051,9071;3293212,0;3293212,9071;3496487,0;3410724,0" o:connectangles="0,0,0,0,0,0,0,0,0,0,0,0,0,0,0,0,0,0,0,0,0,0,0,0,0,0,0,0,0,0,0,0,0,0,0,0,0,0,0,0,0,0,0,0,0,0,0,0,0,0"/>
                  <o:lock v:ext="edit" verticies="t"/>
                </v:shape>
                <v:shape id="Freeform 1855" o:spid="_x0000_s1100" style="position:absolute;left:8955;top:20895;width:35555;height:45;visibility:visible;mso-wrap-style:square;v-text-anchor:top" coordsize="1064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Jy8YA&#10;AADdAAAADwAAAGRycy9kb3ducmV2LnhtbESPT2sCMRTE7wW/Q3hCbzWpraJbo4i04KXgv4u3x+Z1&#10;s3TzsiRx3frpm0LB4zAzv2EWq941oqMQa88ankcKBHHpTc2VhtPx42kGIiZkg41n0vBDEVbLwcMC&#10;C+OvvKfukCqRIRwL1GBTagspY2nJYRz5ljh7Xz44TFmGSpqA1wx3jRwrNZUOa84LFlvaWCq/Dxen&#10;4TxV/a4dXya2e7/N4/azCs1tp/XjsF+/gUjUp3v4v701Gibq9QX+3u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CJy8YAAADdAAAADwAAAAAAAAAAAAAAAACYAgAAZHJz&#10;L2Rvd25yZXYueG1sUEsFBgAAAAAEAAQA9QAAAIsDAAAAAA==&#10;" path="m8,l120,v5,,8,4,8,8c128,13,125,16,120,16l8,16c4,16,,13,,8,,4,4,,8,xm184,l296,v5,,8,4,8,8c304,13,301,16,296,16r-112,c180,16,176,13,176,8v,-4,4,-8,8,-8xm360,l472,v5,,8,4,8,8c480,13,477,16,472,16r-112,c356,16,352,13,352,8v,-4,4,-8,8,-8xm536,l648,v5,,8,4,8,8c656,13,653,16,648,16r-112,c532,16,528,13,528,8v,-4,4,-8,8,-8xm712,l824,v5,,8,4,8,8c832,13,829,16,824,16r-112,c708,16,704,13,704,8v,-4,4,-8,8,-8xm888,r112,c1005,,1008,4,1008,8v,5,-3,8,-8,8l888,16v-4,,-8,-3,-8,-8c880,4,884,,888,xm1064,r112,c1181,,1184,4,1184,8v,5,-3,8,-8,8l1064,16v-4,,-8,-3,-8,-8c1056,4,1060,,1064,xm1240,r112,c1357,,1360,4,1360,8v,5,-3,8,-8,8l1240,16v-4,,-8,-3,-8,-8c1232,4,1236,,1240,xm1416,r112,c1533,,1536,4,1536,8v,5,-3,8,-8,8l1416,16v-4,,-8,-3,-8,-8c1408,4,1412,,1416,xm1592,r112,c1709,,1712,4,1712,8v,5,-3,8,-8,8l1592,16v-4,,-8,-3,-8,-8c1584,4,1588,,1592,xm1768,r112,c1885,,1888,4,1888,8v,5,-3,8,-8,8l1768,16v-4,,-8,-3,-8,-8c1760,4,1764,,1768,xm1944,r112,c2061,,2064,4,2064,8v,5,-3,8,-8,8l1944,16v-4,,-8,-3,-8,-8c1936,4,1940,,1944,xm2120,r112,c2237,,2240,4,2240,8v,5,-3,8,-8,8l2120,16v-4,,-8,-3,-8,-8c2112,4,2116,,2120,xm2296,r112,c2413,,2416,4,2416,8v,5,-3,8,-8,8l2296,16v-4,,-8,-3,-8,-8c2288,4,2292,,2296,xm2472,r112,c2589,,2592,4,2592,8v,5,-3,8,-8,8l2472,16v-4,,-8,-3,-8,-8c2464,4,2468,,2472,xm2648,r112,c2765,,2768,4,2768,8v,5,-3,8,-8,8l2648,16v-4,,-8,-3,-8,-8c2640,4,2644,,2648,xm2824,r112,c2941,,2944,4,2944,8v,5,-3,8,-8,8l2824,16v-4,,-8,-3,-8,-8c2816,4,2820,,2824,xm3000,r112,c3117,,3120,4,3120,8v,5,-3,8,-8,8l3000,16v-4,,-8,-3,-8,-8c2992,4,2996,,3000,xm3176,r112,c3293,,3296,4,3296,8v,5,-3,8,-8,8l3176,16v-4,,-8,-3,-8,-8c3168,4,3172,,3176,xm3352,r112,c3469,,3472,4,3472,8v,5,-3,8,-8,8l3352,16v-4,,-8,-3,-8,-8c3344,4,3348,,3352,xm3528,r112,c3645,,3648,4,3648,8v,5,-3,8,-8,8l3528,16v-4,,-8,-3,-8,-8c3520,4,3524,,3528,xm3704,r112,c3821,,3824,4,3824,8v,5,-3,8,-8,8l3704,16v-4,,-8,-3,-8,-8c3696,4,3700,,3704,xm3880,r112,c3997,,4000,4,4000,8v,5,-3,8,-8,8l3880,16v-4,,-8,-3,-8,-8c3872,4,3876,,3880,xm4056,r112,c4173,,4176,4,4176,8v,5,-3,8,-8,8l4056,16v-4,,-8,-3,-8,-8c4048,4,4052,,4056,xm4232,r112,c4349,,4352,4,4352,8v,5,-3,8,-8,8l4232,16v-4,,-8,-3,-8,-8c4224,4,4228,,4232,xm4408,r112,c4525,,4528,4,4528,8v,5,-3,8,-8,8l4408,16v-4,,-8,-3,-8,-8c4400,4,4404,,4408,xm4584,r112,c4701,,4704,4,4704,8v,5,-3,8,-8,8l4584,16v-4,,-8,-3,-8,-8c4576,4,4580,,4584,xm4760,r112,c4877,,4880,4,4880,8v,5,-3,8,-8,8l4760,16v-4,,-8,-3,-8,-8c4752,4,4756,,4760,xm4936,r112,c5053,,5056,4,5056,8v,5,-3,8,-8,8l4936,16v-4,,-8,-3,-8,-8c4928,4,4932,,4936,xm5112,r112,c5229,,5232,4,5232,8v,5,-3,8,-8,8l5112,16v-4,,-8,-3,-8,-8c5104,4,5108,,5112,xm5288,r112,c5405,,5408,4,5408,8v,5,-3,8,-8,8l5288,16v-4,,-8,-3,-8,-8c5280,4,5284,,5288,xm5464,r112,c5581,,5584,4,5584,8v,5,-3,8,-8,8l5464,16v-4,,-8,-3,-8,-8c5456,4,5460,,5464,xm5640,r112,c5757,,5760,4,5760,8v,5,-3,8,-8,8l5640,16v-4,,-8,-3,-8,-8c5632,4,5636,,5640,xm5816,r112,c5933,,5936,4,5936,8v,5,-3,8,-8,8l5816,16v-4,,-8,-3,-8,-8c5808,4,5812,,5816,xm5992,r112,c6109,,6112,4,6112,8v,5,-3,8,-8,8l5992,16v-4,,-8,-3,-8,-8c5984,4,5988,,5992,xm6168,r112,c6285,,6288,4,6288,8v,5,-3,8,-8,8l6168,16v-4,,-8,-3,-8,-8c6160,4,6164,,6168,xm6344,r112,c6461,,6464,4,6464,8v,5,-3,8,-8,8l6344,16v-4,,-8,-3,-8,-8c6336,4,6340,,6344,xm6520,r112,c6637,,6640,4,6640,8v,5,-3,8,-8,8l6520,16v-4,,-8,-3,-8,-8c6512,4,6516,,6520,xm6696,r112,c6813,,6816,4,6816,8v,5,-3,8,-8,8l6696,16v-4,,-8,-3,-8,-8c6688,4,6692,,6696,xm6872,r112,c6989,,6992,4,6992,8v,5,-3,8,-8,8l6872,16v-4,,-8,-3,-8,-8c6864,4,6868,,6872,xm7048,r112,c7165,,7168,4,7168,8v,5,-3,8,-8,8l7048,16v-4,,-8,-3,-8,-8c7040,4,7044,,7048,xm7224,r112,c7341,,7344,4,7344,8v,5,-3,8,-8,8l7224,16v-4,,-8,-3,-8,-8c7216,4,7220,,7224,xm7400,r112,c7517,,7520,4,7520,8v,5,-3,8,-8,8l7400,16v-4,,-8,-3,-8,-8c7392,4,7396,,7400,xm7576,r112,c7693,,7696,4,7696,8v,5,-3,8,-8,8l7576,16v-4,,-8,-3,-8,-8c7568,4,7572,,7576,xm7752,r112,c7869,,7872,4,7872,8v,5,-3,8,-8,8l7752,16v-4,,-8,-3,-8,-8c7744,4,7748,,7752,xm7928,r112,c8045,,8048,4,8048,8v,5,-3,8,-8,8l7928,16v-4,,-8,-3,-8,-8c7920,4,7924,,7928,xm8104,r112,c8221,,8224,4,8224,8v,5,-3,8,-8,8l8104,16v-4,,-8,-3,-8,-8c8096,4,8100,,8104,xm8280,r112,c8397,,8400,4,8400,8v,5,-3,8,-8,8l8280,16v-4,,-8,-3,-8,-8c8272,4,8276,,8280,xm8456,r112,c8573,,8576,4,8576,8v,5,-3,8,-8,8l8456,16v-4,,-8,-3,-8,-8c8448,4,8452,,8456,xm8632,r112,c8749,,8752,4,8752,8v,5,-3,8,-8,8l8632,16v-4,,-8,-3,-8,-8c8624,4,8628,,8632,xm8808,r112,c8925,,8928,4,8928,8v,5,-3,8,-8,8l8808,16v-4,,-8,-3,-8,-8c8800,4,8804,,8808,xm8984,r112,c9101,,9104,4,9104,8v,5,-3,8,-8,8l8984,16v-4,,-8,-3,-8,-8c8976,4,8980,,8984,xm9160,r112,c9277,,9280,4,9280,8v,5,-3,8,-8,8l9160,16v-4,,-8,-3,-8,-8c9152,4,9156,,9160,xm9336,r112,c9453,,9456,4,9456,8v,5,-3,8,-8,8l9336,16v-4,,-8,-3,-8,-8c9328,4,9332,,9336,xm9512,r112,c9629,,9632,4,9632,8v,5,-3,8,-8,8l9512,16v-4,,-8,-3,-8,-8c9504,4,9508,,9512,xm9688,r112,c9805,,9808,4,9808,8v,5,-3,8,-8,8l9688,16v-4,,-8,-3,-8,-8c9680,4,9684,,9688,xm9864,r112,c9981,,9984,4,9984,8v,5,-3,8,-8,8l9864,16v-4,,-8,-3,-8,-8c9856,4,9860,,9864,xm10040,r112,c10157,,10160,4,10160,8v,5,-3,8,-8,8l10040,16v-4,,-8,-3,-8,-8c10032,4,10036,,10040,xm10216,r112,c10333,,10336,4,10336,8v,5,-3,8,-8,8l10216,16v-4,,-8,-3,-8,-8c10208,4,10212,,10216,xm10392,r112,c10509,,10512,4,10512,8v,5,-3,8,-8,8l10392,16v-4,,-8,-3,-8,-8c10384,4,10388,,10392,xm10568,r64,c10637,,10640,4,10640,8v,5,-3,8,-8,8l10568,16v-4,,-8,-3,-8,-8c10560,4,10564,,10568,xe" fillcolor="black" strokeweight=".65pt">
                  <v:stroke joinstyle="bevel"/>
                  <v:path arrowok="t" o:connecttype="custom" o:connectlocs="2673,0;61485,0;120297,0;179109,0;237921,0;296733,0;355545,0;414357,0;473169,0;531981,0;590793,0;649605,0;708417,0;767228,0;826040,0;884852,0;943664,0;1002476,0;1061288,0;1120100,0;1178912,0;1237724,0;1296536,0;1355348,0;1414160,0;1472972,0;1531784,0;1590596,0;1649408,0;1708219,0;1767031,0;1825843,0;1884655,0;1943467,0;2002279,0;2061091,0;2119903,0;2178715,0;2237527,0;2296339,0;2355151,0;2413963,0;2472775,0;2531587,0;2590399,0;2649210,0;2708022,0;2766834,0;2825646,0;2884458,0;2943270,0;3002082,0;3060894,0;3119706,0;3178518,0;3237330,0;3296142,0;3354954,0;3413766,0;3472578,0;3531390,0" o:connectangles="0,0,0,0,0,0,0,0,0,0,0,0,0,0,0,0,0,0,0,0,0,0,0,0,0,0,0,0,0,0,0,0,0,0,0,0,0,0,0,0,0,0,0,0,0,0,0,0,0,0,0,0,0,0,0,0,0,0,0,0,0"/>
                  <o:lock v:ext="edit" verticies="t"/>
                </v:shape>
                <v:line id="Line 1856" o:spid="_x0000_s1101" style="position:absolute;flip:y;visibility:visible;mso-wrap-style:square" from="3731,24300" to="47495,2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mcDMMAAADdAAAADwAAAGRycy9kb3ducmV2LnhtbESPQYvCMBSE78L+h/AW9qbpiop0jSKL&#10;LiJerOv9tXmmxealNFHrvzeC4HGYmW+Y2aKztbhS6yvHCr4HCQjiwumKjYL/w7o/BeEDssbaMSm4&#10;k4fF/KM3w1S7G+/pmgUjIoR9igrKEJpUSl+UZNEPXEMcvZNrLYYoWyN1i7cIt7UcJslEWqw4LpTY&#10;0G9JxTm7WAX5ank02/y4skPe6T8zznKWmVJfn93yB0SgLrzDr/ZGKxgnoxE838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JnAzDAAAA3QAAAA8AAAAAAAAAAAAA&#10;AAAAoQIAAGRycy9kb3ducmV2LnhtbFBLBQYAAAAABAAEAPkAAACRAwAAAAA=&#10;">
                  <v:stroke dashstyle="dash"/>
                </v:line>
                <v:shape id="Freeform 1857" o:spid="_x0000_s1102" style="position:absolute;left:12419;top:24300;width:532;height:446;visibility:visible;mso-wrap-style:square;v-text-anchor:top" coordsize="12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71scA&#10;AADdAAAADwAAAGRycy9kb3ducmV2LnhtbESPW2sCMRSE3wv+h3CEvtWsd7s1SrEUBUHwBn08bE53&#10;125OliTq6q9vhEIfh5n5hpnOG1OJCzlfWlbQ7SQgiDOrS84VHPafLxMQPiBrrCyTght5mM9aT1NM&#10;tb3yli67kIsIYZ+igiKEOpXSZwUZ9B1bE0fv2zqDIUqXS+3wGuGmkr0kGUmDJceFAmtaFJT97M5G&#10;wfi8uX/k9SnbVG7Z9Navg2N/9KXUc7t5fwMRqAn/4b/2SisYJoMhPN7EJ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ku9bHAAAA3QAAAA8AAAAAAAAAAAAAAAAAmAIAAGRy&#10;cy9kb3ducmV2LnhtbFBLBQYAAAAABAAEAPUAAACMAwAAAAA=&#10;" path="m64,r65,54l64,108,,54,64,xe" fillcolor="black" strokeweight=".65pt">
                  <v:path arrowok="t" o:connecttype="custom" o:connectlocs="26388,0;53189,22264;26388,44528;0,22264;26388,0" o:connectangles="0,0,0,0,0"/>
                </v:shape>
                <v:shapetype id="_x0000_t202" coordsize="21600,21600" o:spt="202" path="m,l,21600r21600,l21600,xe">
                  <v:stroke joinstyle="miter"/>
                  <v:path gradientshapeok="t" o:connecttype="rect"/>
                </v:shapetype>
                <v:shape id="Text Box 1858" o:spid="_x0000_s1103" type="#_x0000_t202" style="position:absolute;left:47495;top:26539;width:9648;height:2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zKMUA&#10;AADdAAAADwAAAGRycy9kb3ducmV2LnhtbESPQWvCQBSE7wX/w/IEL6XuKjFIdBUtSJtjVbDHR/aZ&#10;BLNvQ3abpP++Wyj0OMzMN8x2P9pG9NT52rGGxVyBIC6cqbnUcL2cXtYgfEA22DgmDd/kYb+bPG0x&#10;M27gD+rPoRQRwj5DDVUIbSalLyqy6OeuJY7e3XUWQ5RdKU2HQ4TbRi6VSqXFmuNChS29VlQ8zl9W&#10;Q/pWhJM/rq6HxOb5zT6em09FWs+m42EDItAY/sN/7XejYaWSFH7fxCc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MoxQAAAN0AAAAPAAAAAAAAAAAAAAAAAJgCAABkcnMv&#10;ZG93bnJldi54bWxQSwUGAAAAAAQABAD1AAAAigMAAAAA&#10;" strokecolor="white">
                  <v:textbox inset="1.63956mm,.81981mm,1.63956mm,.81981mm">
                    <w:txbxContent>
                      <w:p w:rsidR="0089177A" w:rsidRPr="00BA0B5B" w:rsidRDefault="0089177A" w:rsidP="0089177A">
                        <w:pPr>
                          <w:rPr>
                            <w:b/>
                            <w:bCs/>
                            <w:i/>
                            <w:iCs/>
                            <w:sz w:val="21"/>
                            <w:szCs w:val="21"/>
                            <w:lang w:val="uk-UA"/>
                          </w:rPr>
                        </w:pPr>
                        <w:proofErr w:type="gramStart"/>
                        <w:r w:rsidRPr="00BA0B5B">
                          <w:rPr>
                            <w:b/>
                            <w:bCs/>
                            <w:i/>
                            <w:iCs/>
                            <w:sz w:val="21"/>
                            <w:szCs w:val="21"/>
                            <w:lang w:val="en-US"/>
                          </w:rPr>
                          <w:t>R</w:t>
                        </w:r>
                        <w:r w:rsidRPr="00BA0B5B">
                          <w:rPr>
                            <w:b/>
                            <w:bCs/>
                            <w:i/>
                            <w:iCs/>
                            <w:sz w:val="21"/>
                            <w:szCs w:val="21"/>
                            <w:vertAlign w:val="subscript"/>
                            <w:lang w:val="en-US"/>
                          </w:rPr>
                          <w:t>mc</w:t>
                        </w:r>
                        <w:r w:rsidRPr="00BA0B5B">
                          <w:rPr>
                            <w:b/>
                            <w:bCs/>
                            <w:i/>
                            <w:iCs/>
                            <w:sz w:val="21"/>
                            <w:szCs w:val="21"/>
                            <w:lang w:val="uk-UA"/>
                          </w:rPr>
                          <w:t>, грн.</w:t>
                        </w:r>
                        <w:proofErr w:type="gramEnd"/>
                      </w:p>
                    </w:txbxContent>
                  </v:textbox>
                </v:shape>
                <v:line id="Line 1859" o:spid="_x0000_s1104" style="position:absolute;flip:x y;visibility:visible;mso-wrap-style:square" from="13433,17910" to="13437,3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SFMkAAADdAAAADwAAAGRycy9kb3ducmV2LnhtbESP3UrDQBSE74W+w3IK3pR2t1J/iNmU&#10;ogSKSMW2oN4ds6dJaPZsyG7T+PauUPBymJlvmHQ52Eb01PnasYb5TIEgLpypudSw3+XTBxA+IBts&#10;HJOGH/KwzEZXKSbGnfmd+m0oRYSwT1BDFUKbSOmLiiz6mWuJo3dwncUQZVdK0+E5wm0jb5S6kxZr&#10;jgsVtvRUUXHcnqyGj5dNsT6uPhuWX9/520TtXvv8Wevr8bB6BBFoCP/hS3ttNNyqxT38vYlPQGa/&#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dvkhTJAAAA3QAAAA8AAAAA&#10;AAAAAAAAAAAAoQIAAGRycy9kb3ducmV2LnhtbFBLBQYAAAAABAAEAPkAAACXAwAAAAA=&#10;">
                  <v:stroke dashstyle="longDash"/>
                </v:line>
                <v:line id="Line 1860" o:spid="_x0000_s1105" style="position:absolute;visibility:visible;mso-wrap-style:square" from="12097,25727" to="49412,2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Vw8MAAADdAAAADwAAAGRycy9kb3ducmV2LnhtbERPy2oCMRTdC/5DuII7zVhs1dEo0qHQ&#10;RVvwgevr5DoZnNwMk3RM/75ZFLo8nPdmF20jeup87VjBbJqBIC6drrlScD69TZYgfEDW2DgmBT/k&#10;YbcdDjaYa/fgA/XHUIkUwj5HBSaENpfSl4Ys+qlriRN3c53FkGBXSd3hI4XbRj5l2Yu0WHNqMNjS&#10;q6Hyfvy2ChamOMiFLD5OX0Vfz1bxM16uK6XGo7hfgwgUw7/4z/2uFTxn8zQ3vUlP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b1cPDAAAA3QAAAA8AAAAAAAAAAAAA&#10;AAAAoQIAAGRycy9kb3ducmV2LnhtbFBLBQYAAAAABAAEAPkAAACRAwAAAAA=&#10;">
                  <v:stroke endarrow="block"/>
                </v:line>
                <v:line id="Line 1861" o:spid="_x0000_s1106" style="position:absolute;visibility:visible;mso-wrap-style:square" from="34329,5223" to="34334,3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lLhsYAAADdAAAADwAAAGRycy9kb3ducmV2LnhtbESPS2vCQBSF90L/w3AL3dVJRaWmjlIK&#10;ARc+MJauL5lrkpq5k8xMY/rvO0LB5eE8Ps5yPZhG9OR8bVnByzgBQVxYXXOp4POUPb+C8AFZY2OZ&#10;FPySh/XqYbTEVNsrH6nPQyniCPsUFVQhtKmUvqjIoB/bljh6Z+sMhihdKbXDaxw3jZwkyVwarDkS&#10;Kmzpo6Likv+YyC3Kreu+vi/D5rzbZh33i/3poNTT4/D+BiLQEO7h//ZGK5gl0wX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JS4bGAAAA3QAAAA8AAAAAAAAA&#10;AAAAAAAAoQIAAGRycy9kb3ducmV2LnhtbFBLBQYAAAAABAAEAPkAAACUAwAAAAA=&#10;">
                  <v:stroke dashstyle="dash"/>
                </v:line>
                <v:line id="Line 1862" o:spid="_x0000_s1107" style="position:absolute;visibility:visible;mso-wrap-style:square" from="13433,33581" to="34329,3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GWi8UAAADdAAAADwAAAGRycy9kb3ducmV2LnhtbERPy2oCMRTdF/yHcAV3NbFoKaNRtGip&#10;CH1oobi7ndxOBic3wyQdx369WRS6PJz3bNG5SrTUhNKzhtFQgSDOvSm50PBx2Nw+gAgR2WDlmTRc&#10;KMBi3ruZYWb8md+p3cdCpBAOGWqwMdaZlCG35DAMfU2cuG/fOIwJNoU0DZ5TuKvknVL30mHJqcFi&#10;TY+W8tP+x2nY/pqn9Yt/W32N29WrWtpj/bk7aj3od8spiEhd/Bf/uZ+NhomapP3pTXoC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GWi8UAAADdAAAADwAAAAAAAAAA&#10;AAAAAAChAgAAZHJzL2Rvd25yZXYueG1sUEsFBgAAAAAEAAQA+QAAAJMDAAAAAA==&#10;" strokeweight="1.5pt">
                  <v:stroke startarrow="classic" startarrowwidth="wide" startarrowlength="long" endarrow="classic" endarrowwidth="wide" endarrowlength="long"/>
                </v:line>
                <v:rect id="Rectangle 1863" o:spid="_x0000_s1108" style="position:absolute;left:13717;top:31173;width:20571;height:3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cXsUA&#10;AADdAAAADwAAAGRycy9kb3ducmV2LnhtbESPzWoCQRCE74G8w9ABb3HW+IOsjiJBISAIag45Njvt&#10;7uJOzzLT6sand4RAjkV1fdU1X3auUVcKsfZsYNDPQBEX3tZcGvg+bt6noKIgW2w8k4FfirBcvL7M&#10;Mbf+xnu6HqRUCcIxRwOVSJtrHYuKHMa+b4mTd/LBoSQZSm0D3hLcNfojyybaYc2pocKWPisqzoeL&#10;S2+En/2lva+L7a4ZyYqtHp7lZEzvrVvNQAl18n/8l/6yBsbZeADPNQkB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hxexQAAAN0AAAAPAAAAAAAAAAAAAAAAAJgCAABkcnMv&#10;ZG93bnJldi54bWxQSwUGAAAAAAQABAD1AAAAigMAAAAA&#10;">
                  <v:textbox inset="1.63956mm,.81981mm,1.63956mm,.81981mm">
                    <w:txbxContent>
                      <w:p w:rsidR="0089177A" w:rsidRPr="00BA0B5B" w:rsidRDefault="0089177A" w:rsidP="0089177A">
                        <w:pPr>
                          <w:jc w:val="center"/>
                          <w:rPr>
                            <w:sz w:val="16"/>
                            <w:szCs w:val="16"/>
                          </w:rPr>
                        </w:pPr>
                        <w:r w:rsidRPr="00BA0B5B">
                          <w:rPr>
                            <w:sz w:val="18"/>
                            <w:szCs w:val="18"/>
                            <w:lang w:val="uk-UA"/>
                          </w:rPr>
                          <w:t>Межа оптимального вкладення коштів на маркетингові комунікації</w:t>
                        </w:r>
                      </w:p>
                    </w:txbxContent>
                  </v:textbox>
                </v:rect>
                <w10:wrap anchory="line"/>
              </v:group>
            </w:pict>
          </mc:Fallback>
        </mc:AlternateContent>
      </w:r>
      <w:r>
        <w:rPr>
          <w:noProof/>
          <w:lang w:eastAsia="ru-RU"/>
        </w:rPr>
        <w:drawing>
          <wp:inline distT="0" distB="0" distL="0" distR="0">
            <wp:extent cx="5709285" cy="3490595"/>
            <wp:effectExtent l="0" t="0" r="0" b="0"/>
            <wp:docPr id="4968" name="Рисунок 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t="-99963" b="99963"/>
                    <a:stretch>
                      <a:fillRect/>
                    </a:stretch>
                  </pic:blipFill>
                  <pic:spPr bwMode="auto">
                    <a:xfrm>
                      <a:off x="0" y="0"/>
                      <a:ext cx="5709285" cy="3490595"/>
                    </a:xfrm>
                    <a:prstGeom prst="rect">
                      <a:avLst/>
                    </a:prstGeom>
                    <a:noFill/>
                    <a:ln>
                      <a:noFill/>
                    </a:ln>
                  </pic:spPr>
                </pic:pic>
              </a:graphicData>
            </a:graphic>
          </wp:inline>
        </w:drawing>
      </w:r>
    </w:p>
    <w:p w:rsidR="0089177A" w:rsidRPr="00AF5C05" w:rsidRDefault="0089177A" w:rsidP="0089177A">
      <w:pPr>
        <w:jc w:val="center"/>
        <w:rPr>
          <w:lang w:val="uk-UA"/>
        </w:rPr>
      </w:pPr>
      <w:r w:rsidRPr="00AF5C05">
        <w:rPr>
          <w:lang w:val="uk-UA"/>
        </w:rPr>
        <w:t xml:space="preserve">Рис.3. Графік залежності обсягів збуту фармацевтичного товару від суми </w:t>
      </w:r>
    </w:p>
    <w:p w:rsidR="0089177A" w:rsidRPr="00AF5C05" w:rsidRDefault="0089177A" w:rsidP="0089177A">
      <w:pPr>
        <w:jc w:val="center"/>
        <w:rPr>
          <w:lang w:val="uk-UA"/>
        </w:rPr>
      </w:pPr>
      <w:r w:rsidRPr="00AF5C05">
        <w:rPr>
          <w:lang w:val="uk-UA"/>
        </w:rPr>
        <w:t>вкладення коштів на маркетингові комунікації</w:t>
      </w:r>
    </w:p>
    <w:p w:rsidR="0089177A" w:rsidRPr="00AF5C05" w:rsidRDefault="0089177A" w:rsidP="0089177A">
      <w:pPr>
        <w:ind w:firstLine="360"/>
        <w:jc w:val="both"/>
        <w:rPr>
          <w:lang w:val="uk-UA"/>
        </w:rPr>
      </w:pPr>
    </w:p>
    <w:p w:rsidR="0089177A" w:rsidRPr="00AF5C05" w:rsidRDefault="0089177A" w:rsidP="0089177A">
      <w:pPr>
        <w:ind w:firstLine="360"/>
        <w:jc w:val="both"/>
        <w:rPr>
          <w:lang w:val="uk-UA"/>
        </w:rPr>
      </w:pPr>
      <w:r w:rsidRPr="00AF5C05">
        <w:rPr>
          <w:lang w:val="uk-UA"/>
        </w:rPr>
        <w:t>Таким чином, отримані результати свідчать про науково-практичне використання в ро</w:t>
      </w:r>
      <w:r w:rsidRPr="00AF5C05">
        <w:rPr>
          <w:lang w:val="uk-UA"/>
        </w:rPr>
        <w:t>з</w:t>
      </w:r>
      <w:r w:rsidRPr="00AF5C05">
        <w:rPr>
          <w:lang w:val="uk-UA"/>
        </w:rPr>
        <w:t>витку ОФП методичних підходів до обґрунтованого просування ЛЗ на ринок, заохочування великої кількості клієнтів. Це буде сприяти забезпеченню поінформованості споживачів, р</w:t>
      </w:r>
      <w:r w:rsidRPr="00AF5C05">
        <w:rPr>
          <w:lang w:val="uk-UA"/>
        </w:rPr>
        <w:t>о</w:t>
      </w:r>
      <w:r w:rsidRPr="00AF5C05">
        <w:rPr>
          <w:lang w:val="uk-UA"/>
        </w:rPr>
        <w:t>зширенню частки ринку ОФП, збільшенню обсягів збуту ЛЗ та в цілому ефективній коме</w:t>
      </w:r>
      <w:r w:rsidRPr="00AF5C05">
        <w:rPr>
          <w:lang w:val="uk-UA"/>
        </w:rPr>
        <w:t>р</w:t>
      </w:r>
      <w:r w:rsidRPr="00AF5C05">
        <w:rPr>
          <w:lang w:val="uk-UA"/>
        </w:rPr>
        <w:t>ційній діяльності підприємства.</w:t>
      </w:r>
    </w:p>
    <w:p w:rsidR="0089177A" w:rsidRPr="00AF5C05" w:rsidRDefault="0089177A" w:rsidP="0089177A">
      <w:pPr>
        <w:ind w:firstLine="360"/>
        <w:jc w:val="both"/>
        <w:rPr>
          <w:lang w:val="uk-UA"/>
        </w:rPr>
      </w:pPr>
    </w:p>
    <w:p w:rsidR="0089177A" w:rsidRPr="00AF5C05" w:rsidRDefault="0089177A" w:rsidP="0089177A">
      <w:pPr>
        <w:ind w:firstLine="360"/>
        <w:jc w:val="center"/>
        <w:rPr>
          <w:b/>
          <w:bCs/>
          <w:lang w:val="uk-UA"/>
        </w:rPr>
      </w:pPr>
      <w:r w:rsidRPr="00AF5C05">
        <w:rPr>
          <w:b/>
          <w:bCs/>
          <w:lang w:val="uk-UA"/>
        </w:rPr>
        <w:t>ЗАГАЛЬНІ ВИСНОВКИ</w:t>
      </w:r>
    </w:p>
    <w:p w:rsidR="0089177A" w:rsidRPr="00AF5C05" w:rsidRDefault="0089177A" w:rsidP="0089177A">
      <w:pPr>
        <w:ind w:firstLine="360"/>
        <w:jc w:val="both"/>
        <w:rPr>
          <w:lang w:val="uk-UA"/>
        </w:rPr>
      </w:pPr>
      <w:r w:rsidRPr="00AF5C05">
        <w:rPr>
          <w:lang w:val="uk-UA"/>
        </w:rPr>
        <w:t>1. Обґрунтовано науково-методичні підходи до вдосконалення системи просування ЛЗ в управлінні ринковою діяльністю ОФП, серед яких запропоновано модель оцінки конкурен</w:t>
      </w:r>
      <w:r w:rsidRPr="00AF5C05">
        <w:rPr>
          <w:lang w:val="uk-UA"/>
        </w:rPr>
        <w:t>т</w:t>
      </w:r>
      <w:r w:rsidRPr="00AF5C05">
        <w:rPr>
          <w:lang w:val="uk-UA"/>
        </w:rPr>
        <w:t>ної позиції підприємства на ринку, принципи формування товарного асортименту оптових підприємств, критерії визначення цільової аудиторії, підходи до планування, організації ма</w:t>
      </w:r>
      <w:r w:rsidRPr="00AF5C05">
        <w:rPr>
          <w:lang w:val="uk-UA"/>
        </w:rPr>
        <w:t>р</w:t>
      </w:r>
      <w:r w:rsidRPr="00AF5C05">
        <w:rPr>
          <w:lang w:val="uk-UA"/>
        </w:rPr>
        <w:t>кетингових комунікацій та методики оцінки їх ефективності, оптимізаційну модель план</w:t>
      </w:r>
      <w:r w:rsidRPr="00AF5C05">
        <w:rPr>
          <w:lang w:val="uk-UA"/>
        </w:rPr>
        <w:t>у</w:t>
      </w:r>
      <w:r w:rsidRPr="00AF5C05">
        <w:rPr>
          <w:lang w:val="uk-UA"/>
        </w:rPr>
        <w:t xml:space="preserve">вання коштів підприємства на маркетингові комунікації. </w:t>
      </w:r>
    </w:p>
    <w:p w:rsidR="0089177A" w:rsidRPr="00AF5C05" w:rsidRDefault="0089177A" w:rsidP="0089177A">
      <w:pPr>
        <w:ind w:firstLine="360"/>
        <w:jc w:val="both"/>
        <w:rPr>
          <w:lang w:val="uk-UA"/>
        </w:rPr>
      </w:pPr>
      <w:r w:rsidRPr="00AF5C05">
        <w:rPr>
          <w:lang w:val="uk-UA"/>
        </w:rPr>
        <w:t>2. Визначено сучасні тенденції оптового фармацевтичного ринку України. Проаналізов</w:t>
      </w:r>
      <w:r w:rsidRPr="00AF5C05">
        <w:rPr>
          <w:lang w:val="uk-UA"/>
        </w:rPr>
        <w:t>а</w:t>
      </w:r>
      <w:r w:rsidRPr="00AF5C05">
        <w:rPr>
          <w:lang w:val="uk-UA"/>
        </w:rPr>
        <w:t>ні фактори, які перешкоджають розвитку вітчизняного оптового фармацевтичного ринку. Встановлено, що найбільшу питому вагу серед них складають зміни законодавства, нестаб</w:t>
      </w:r>
      <w:r w:rsidRPr="00AF5C05">
        <w:rPr>
          <w:lang w:val="uk-UA"/>
        </w:rPr>
        <w:t>і</w:t>
      </w:r>
      <w:r w:rsidRPr="00AF5C05">
        <w:rPr>
          <w:lang w:val="uk-UA"/>
        </w:rPr>
        <w:t>льність економіки в країні, недобросовісна конкуренція на ринку, недотримання платіжної дисципліни клієнтами. Факторами, що стимулюють вітчизняний оптовий фармацевтичний ринок, є розвиток вітчизняних виробників ЛЗ, вдосконалення процесів реєстрації ЛЗ та пра</w:t>
      </w:r>
      <w:r w:rsidRPr="00AF5C05">
        <w:rPr>
          <w:lang w:val="uk-UA"/>
        </w:rPr>
        <w:t>г</w:t>
      </w:r>
      <w:r w:rsidRPr="00AF5C05">
        <w:rPr>
          <w:lang w:val="uk-UA"/>
        </w:rPr>
        <w:t>нення підприємств впроваджувати у свою діяльність міжнародні стандарти ди</w:t>
      </w:r>
      <w:r w:rsidRPr="00AF5C05">
        <w:rPr>
          <w:lang w:val="uk-UA"/>
        </w:rPr>
        <w:t>с</w:t>
      </w:r>
      <w:r w:rsidRPr="00AF5C05">
        <w:rPr>
          <w:lang w:val="uk-UA"/>
        </w:rPr>
        <w:t>триб’юторської практики.</w:t>
      </w:r>
    </w:p>
    <w:p w:rsidR="0089177A" w:rsidRPr="00AF5C05" w:rsidRDefault="0089177A" w:rsidP="0089177A">
      <w:pPr>
        <w:ind w:firstLine="360"/>
        <w:jc w:val="both"/>
        <w:rPr>
          <w:lang w:val="uk-UA"/>
        </w:rPr>
      </w:pPr>
      <w:r w:rsidRPr="00AF5C05">
        <w:rPr>
          <w:lang w:val="uk-UA"/>
        </w:rPr>
        <w:t xml:space="preserve">3. Запропоновано методичний підхід до маркетингового дослідження ставлення аптек до ОФП з використанням багатофакторних моделей. </w:t>
      </w:r>
    </w:p>
    <w:p w:rsidR="0089177A" w:rsidRPr="00AF5C05" w:rsidRDefault="0089177A" w:rsidP="0089177A">
      <w:pPr>
        <w:ind w:firstLine="360"/>
        <w:jc w:val="both"/>
        <w:rPr>
          <w:lang w:val="uk-UA"/>
        </w:rPr>
      </w:pPr>
      <w:r w:rsidRPr="00AF5C05">
        <w:rPr>
          <w:lang w:val="uk-UA"/>
        </w:rPr>
        <w:t>4. З застосуванням графічно-математичної моделі проведено оцінку конкурентних поз</w:t>
      </w:r>
      <w:r w:rsidRPr="00AF5C05">
        <w:rPr>
          <w:lang w:val="uk-UA"/>
        </w:rPr>
        <w:t>и</w:t>
      </w:r>
      <w:r w:rsidRPr="00AF5C05">
        <w:rPr>
          <w:lang w:val="uk-UA"/>
        </w:rPr>
        <w:t>цій ОФП на вітчизняному ринку.</w:t>
      </w:r>
    </w:p>
    <w:p w:rsidR="0089177A" w:rsidRPr="00AF5C05" w:rsidRDefault="0089177A" w:rsidP="0089177A">
      <w:pPr>
        <w:ind w:firstLine="360"/>
        <w:jc w:val="both"/>
        <w:rPr>
          <w:lang w:val="uk-UA"/>
        </w:rPr>
      </w:pPr>
      <w:r w:rsidRPr="00AF5C05">
        <w:rPr>
          <w:lang w:val="uk-UA"/>
        </w:rPr>
        <w:t>Обґрунтовано принципи формування товарного асортименту ОФП та критерії його регулювання. Встановлено, що підприємства пропонують своїм клієнтам від 800 до 5000 н</w:t>
      </w:r>
      <w:r w:rsidRPr="00AF5C05">
        <w:rPr>
          <w:lang w:val="uk-UA"/>
        </w:rPr>
        <w:t>а</w:t>
      </w:r>
      <w:r w:rsidRPr="00AF5C05">
        <w:rPr>
          <w:lang w:val="uk-UA"/>
        </w:rPr>
        <w:t>йменувань ЛЗ, переважна більшість яких – імпортні препарати. Асортиментна політика ОФП зорієнтована на оригінальні ЛЗ, які мають високий попит у цільової аудиторії. Також встан</w:t>
      </w:r>
      <w:r w:rsidRPr="00AF5C05">
        <w:rPr>
          <w:lang w:val="uk-UA"/>
        </w:rPr>
        <w:t>о</w:t>
      </w:r>
      <w:r w:rsidRPr="00AF5C05">
        <w:rPr>
          <w:lang w:val="uk-UA"/>
        </w:rPr>
        <w:t>влено, що підприємства мають достатній потенціал для розширення асортименту ЛЗ.</w:t>
      </w:r>
    </w:p>
    <w:p w:rsidR="0089177A" w:rsidRPr="00AF5C05" w:rsidRDefault="0089177A" w:rsidP="0089177A">
      <w:pPr>
        <w:ind w:firstLine="360"/>
        <w:jc w:val="both"/>
        <w:rPr>
          <w:color w:val="000000"/>
          <w:lang w:val="uk-UA"/>
        </w:rPr>
      </w:pPr>
      <w:r w:rsidRPr="00AF5C05">
        <w:rPr>
          <w:lang w:val="uk-UA"/>
        </w:rPr>
        <w:lastRenderedPageBreak/>
        <w:t>5. Проведено маркетингове обґрунтування просування на ринок ЛЗ на прикладі СЗРП. Показано, що асортимент препаратів досліджуваної групи на фармацевтичному ринку Укр</w:t>
      </w:r>
      <w:r w:rsidRPr="00AF5C05">
        <w:rPr>
          <w:lang w:val="uk-UA"/>
        </w:rPr>
        <w:t>а</w:t>
      </w:r>
      <w:r w:rsidRPr="00AF5C05">
        <w:rPr>
          <w:lang w:val="uk-UA"/>
        </w:rPr>
        <w:t>їни представлено 42 позиціями, 52 фірмами-виробниками з 16 країн. Аналіз пропозицій пр</w:t>
      </w:r>
      <w:r w:rsidRPr="00AF5C05">
        <w:rPr>
          <w:lang w:val="uk-UA"/>
        </w:rPr>
        <w:t>е</w:t>
      </w:r>
      <w:r w:rsidRPr="00AF5C05">
        <w:rPr>
          <w:lang w:val="uk-UA"/>
        </w:rPr>
        <w:t xml:space="preserve">паратів на ринку свідчить про перевагу вітчизняної продукції – 69,2% найменувань ЛЗ. </w:t>
      </w:r>
    </w:p>
    <w:p w:rsidR="0089177A" w:rsidRPr="00AF5C05" w:rsidRDefault="0089177A" w:rsidP="0089177A">
      <w:pPr>
        <w:ind w:firstLine="360"/>
        <w:jc w:val="both"/>
        <w:rPr>
          <w:lang w:val="uk-UA"/>
        </w:rPr>
      </w:pPr>
      <w:r w:rsidRPr="00AF5C05">
        <w:rPr>
          <w:lang w:val="uk-UA"/>
        </w:rPr>
        <w:t>Проведена комплексна експертна оцінка СЗРП. Для 48,0% досліджуваних препаратів попит перевищує пропозицію. Більше половини СЗРП (76,2%) є перспективними до застос</w:t>
      </w:r>
      <w:r w:rsidRPr="00AF5C05">
        <w:rPr>
          <w:lang w:val="uk-UA"/>
        </w:rPr>
        <w:t>у</w:t>
      </w:r>
      <w:r w:rsidRPr="00AF5C05">
        <w:rPr>
          <w:lang w:val="uk-UA"/>
        </w:rPr>
        <w:t>вання. Найбільш суттєвими факторами, які впливають на споживання препаратів, є ефекти</w:t>
      </w:r>
      <w:r w:rsidRPr="00AF5C05">
        <w:rPr>
          <w:lang w:val="uk-UA"/>
        </w:rPr>
        <w:t>в</w:t>
      </w:r>
      <w:r w:rsidRPr="00AF5C05">
        <w:rPr>
          <w:lang w:val="uk-UA"/>
        </w:rPr>
        <w:t xml:space="preserve">ність і безпека препаратів (91,2%), рекомендація лікаря (82,3%) та провізора (81,0%), ціна препарату (78,0%). </w:t>
      </w:r>
    </w:p>
    <w:p w:rsidR="0089177A" w:rsidRPr="00AF5C05" w:rsidRDefault="0089177A" w:rsidP="0089177A">
      <w:pPr>
        <w:ind w:firstLine="360"/>
        <w:jc w:val="both"/>
        <w:rPr>
          <w:lang w:val="uk-UA"/>
        </w:rPr>
      </w:pPr>
      <w:r w:rsidRPr="00AF5C05">
        <w:rPr>
          <w:lang w:val="uk-UA"/>
        </w:rPr>
        <w:t>Визначено, що переважними формами реклами для засобів досліджуваного асортименту, за оцінками експертів, є змістовні анотації на препарат (46,7%), рекламні проспекти (35,6%) та наукові семінари для фахівців (28,2%).</w:t>
      </w:r>
    </w:p>
    <w:p w:rsidR="0089177A" w:rsidRPr="00AF5C05" w:rsidRDefault="0089177A" w:rsidP="0089177A">
      <w:pPr>
        <w:ind w:firstLine="360"/>
        <w:jc w:val="both"/>
        <w:rPr>
          <w:lang w:val="uk-UA"/>
        </w:rPr>
      </w:pPr>
      <w:r w:rsidRPr="00AF5C05">
        <w:rPr>
          <w:lang w:val="uk-UA"/>
        </w:rPr>
        <w:t>6. З використанням методу багатомірного оціночного аналізу здійснено позиціонування СЗРП на вітчизняному фармацевтичному ринку. Отримані результати свідчать про високу та стабільну позицію на ринку вітчизняних засобів, домінуючими серед них є фітосед, екстракт валеріани та настоянка собачої кропиви.</w:t>
      </w:r>
    </w:p>
    <w:p w:rsidR="0089177A" w:rsidRPr="00AF5C05" w:rsidRDefault="0089177A" w:rsidP="0089177A">
      <w:pPr>
        <w:ind w:firstLine="360"/>
        <w:jc w:val="both"/>
        <w:rPr>
          <w:lang w:val="uk-UA"/>
        </w:rPr>
      </w:pPr>
      <w:r w:rsidRPr="00AF5C05">
        <w:rPr>
          <w:lang w:val="uk-UA"/>
        </w:rPr>
        <w:t>Запропоновано ОФП використовувати методику розрахунку швидкості реалізації преп</w:t>
      </w:r>
      <w:r w:rsidRPr="00AF5C05">
        <w:rPr>
          <w:lang w:val="uk-UA"/>
        </w:rPr>
        <w:t>а</w:t>
      </w:r>
      <w:r w:rsidRPr="00AF5C05">
        <w:rPr>
          <w:lang w:val="uk-UA"/>
        </w:rPr>
        <w:t>ратів для обґрунтованого складання замовлень, здійснення контролю за збутом певних н</w:t>
      </w:r>
      <w:r w:rsidRPr="00AF5C05">
        <w:rPr>
          <w:lang w:val="uk-UA"/>
        </w:rPr>
        <w:t>а</w:t>
      </w:r>
      <w:r w:rsidRPr="00AF5C05">
        <w:rPr>
          <w:lang w:val="uk-UA"/>
        </w:rPr>
        <w:t xml:space="preserve">йменувань, а також проведення цілеспрямованої комунікативної політики. </w:t>
      </w:r>
    </w:p>
    <w:p w:rsidR="0089177A" w:rsidRPr="00AF5C05" w:rsidRDefault="0089177A" w:rsidP="0089177A">
      <w:pPr>
        <w:tabs>
          <w:tab w:val="left" w:pos="9360"/>
        </w:tabs>
        <w:ind w:firstLine="360"/>
        <w:jc w:val="both"/>
        <w:rPr>
          <w:color w:val="000000"/>
          <w:lang w:val="uk-UA"/>
        </w:rPr>
      </w:pPr>
      <w:r w:rsidRPr="00AF5C05">
        <w:rPr>
          <w:color w:val="000000"/>
          <w:lang w:val="uk-UA"/>
        </w:rPr>
        <w:t>Враховуючи вплив цінової політики підприємств на інтенсивність реалізації ЛЗ, розрах</w:t>
      </w:r>
      <w:r w:rsidRPr="00AF5C05">
        <w:rPr>
          <w:color w:val="000000"/>
          <w:lang w:val="uk-UA"/>
        </w:rPr>
        <w:t>о</w:t>
      </w:r>
      <w:r w:rsidRPr="00AF5C05">
        <w:rPr>
          <w:color w:val="000000"/>
          <w:lang w:val="uk-UA"/>
        </w:rPr>
        <w:t xml:space="preserve">вано та проаналізовано коефіцієнти ліквідності цін СЗРП за п’ять років. Коливання цін на оптовому сегменті фармацевтичного ринку становлять від 4,0 до 29,0%. </w:t>
      </w:r>
    </w:p>
    <w:p w:rsidR="0089177A" w:rsidRPr="00AF5C05" w:rsidRDefault="0089177A" w:rsidP="0089177A">
      <w:pPr>
        <w:tabs>
          <w:tab w:val="left" w:pos="9360"/>
        </w:tabs>
        <w:ind w:firstLine="360"/>
        <w:jc w:val="both"/>
        <w:rPr>
          <w:color w:val="000000"/>
          <w:lang w:val="uk-UA"/>
        </w:rPr>
      </w:pPr>
      <w:r w:rsidRPr="00AF5C05">
        <w:rPr>
          <w:color w:val="000000"/>
          <w:lang w:val="uk-UA"/>
        </w:rPr>
        <w:t>7. З метою розробки варіантів маркетингової стратегії ОФП, формування оптимального асортименту досліджуваних засобів, впливу на ставлення споживачів за допомогою заходів маркетингових комунікацій розроблено моделі поведінки кінцевих споживачів згідно з їх з</w:t>
      </w:r>
      <w:r w:rsidRPr="00AF5C05">
        <w:rPr>
          <w:color w:val="000000"/>
          <w:lang w:val="uk-UA"/>
        </w:rPr>
        <w:t>а</w:t>
      </w:r>
      <w:r w:rsidRPr="00AF5C05">
        <w:rPr>
          <w:color w:val="000000"/>
          <w:lang w:val="uk-UA"/>
        </w:rPr>
        <w:t>гальним ставленням до СЗРП.</w:t>
      </w:r>
    </w:p>
    <w:p w:rsidR="0089177A" w:rsidRPr="00AF5C05" w:rsidRDefault="0089177A" w:rsidP="0089177A">
      <w:pPr>
        <w:tabs>
          <w:tab w:val="num" w:pos="900"/>
        </w:tabs>
        <w:ind w:firstLine="360"/>
        <w:jc w:val="both"/>
        <w:rPr>
          <w:color w:val="000000"/>
          <w:lang w:val="uk-UA"/>
        </w:rPr>
      </w:pPr>
      <w:r w:rsidRPr="00AF5C05">
        <w:rPr>
          <w:color w:val="000000"/>
          <w:lang w:val="uk-UA"/>
        </w:rPr>
        <w:t>8. Обґрунтовано методичні підходи до планування та організації маркетингових комун</w:t>
      </w:r>
      <w:r w:rsidRPr="00AF5C05">
        <w:rPr>
          <w:color w:val="000000"/>
          <w:lang w:val="uk-UA"/>
        </w:rPr>
        <w:t>і</w:t>
      </w:r>
      <w:r w:rsidRPr="00AF5C05">
        <w:rPr>
          <w:color w:val="000000"/>
          <w:lang w:val="uk-UA"/>
        </w:rPr>
        <w:t xml:space="preserve">кацій ОФП. Опрацьовані алгоритми </w:t>
      </w:r>
      <w:r w:rsidRPr="00AF5C05">
        <w:rPr>
          <w:lang w:val="uk-UA"/>
        </w:rPr>
        <w:t>процесів розробки програми стимулювання збуту ЛЗ та планування рекламної кампанії ОФП.</w:t>
      </w:r>
    </w:p>
    <w:p w:rsidR="0089177A" w:rsidRPr="00AF5C05" w:rsidRDefault="0089177A" w:rsidP="0089177A">
      <w:pPr>
        <w:tabs>
          <w:tab w:val="left" w:pos="9360"/>
        </w:tabs>
        <w:ind w:firstLine="360"/>
        <w:jc w:val="both"/>
        <w:rPr>
          <w:color w:val="000000"/>
          <w:lang w:val="uk-UA"/>
        </w:rPr>
      </w:pPr>
      <w:r w:rsidRPr="00AF5C05">
        <w:rPr>
          <w:color w:val="000000"/>
          <w:lang w:val="uk-UA"/>
        </w:rPr>
        <w:t>Запропоновано підходи до визначення комунікативної та економічної ефективності елементів маркетингових комунікацій ОФП. Розроблено методики розрахунку ефективності з</w:t>
      </w:r>
      <w:r w:rsidRPr="00AF5C05">
        <w:rPr>
          <w:color w:val="000000"/>
          <w:lang w:val="uk-UA"/>
        </w:rPr>
        <w:t>а</w:t>
      </w:r>
      <w:r w:rsidRPr="00AF5C05">
        <w:rPr>
          <w:color w:val="000000"/>
          <w:lang w:val="uk-UA"/>
        </w:rPr>
        <w:t xml:space="preserve">ходів СТИЗ, реклами ЛЗ, оцінки іміджу та </w:t>
      </w:r>
      <w:r w:rsidRPr="00AF5C05">
        <w:rPr>
          <w:color w:val="000000"/>
          <w:lang w:val="en-US"/>
        </w:rPr>
        <w:t>PR</w:t>
      </w:r>
      <w:r w:rsidRPr="00AF5C05">
        <w:rPr>
          <w:color w:val="000000"/>
          <w:lang w:val="uk-UA"/>
        </w:rPr>
        <w:t>-рейтингу ОФП в ЗМІ, а також обґрунтовані відповідні методики оцінки ефективності on-line комунікацій підприємства.</w:t>
      </w:r>
    </w:p>
    <w:p w:rsidR="0089177A" w:rsidRPr="00AF5C05" w:rsidRDefault="0089177A" w:rsidP="0089177A">
      <w:pPr>
        <w:tabs>
          <w:tab w:val="left" w:pos="9360"/>
        </w:tabs>
        <w:ind w:firstLine="360"/>
        <w:jc w:val="both"/>
        <w:rPr>
          <w:lang w:val="uk-UA"/>
        </w:rPr>
      </w:pPr>
      <w:r w:rsidRPr="00AF5C05">
        <w:rPr>
          <w:color w:val="000000"/>
          <w:lang w:val="uk-UA"/>
        </w:rPr>
        <w:t xml:space="preserve">9. </w:t>
      </w:r>
      <w:r w:rsidRPr="00AF5C05">
        <w:rPr>
          <w:lang w:val="uk-UA"/>
        </w:rPr>
        <w:t>Розроблено економіко-математичну модель планування витрат ОФП на маркетингові комунікації, яка дозволяє визначити оптимальні вкладення коштів підприємства на здійсне</w:t>
      </w:r>
      <w:r w:rsidRPr="00AF5C05">
        <w:rPr>
          <w:lang w:val="uk-UA"/>
        </w:rPr>
        <w:t>н</w:t>
      </w:r>
      <w:r w:rsidRPr="00AF5C05">
        <w:rPr>
          <w:lang w:val="uk-UA"/>
        </w:rPr>
        <w:t xml:space="preserve">ня маркетингових комунікацій з метою забезпечення максимального обсягу збуту товару. </w:t>
      </w:r>
    </w:p>
    <w:p w:rsidR="0089177A" w:rsidRPr="00AF5C05" w:rsidRDefault="0089177A" w:rsidP="0089177A">
      <w:pPr>
        <w:ind w:firstLine="360"/>
        <w:jc w:val="both"/>
        <w:rPr>
          <w:lang w:val="uk-UA"/>
        </w:rPr>
      </w:pPr>
      <w:r w:rsidRPr="00AF5C05">
        <w:rPr>
          <w:lang w:val="uk-UA" w:eastAsia="uk-UA"/>
        </w:rPr>
        <w:t xml:space="preserve">10. За результатами проведених досліджень розроблено та впроваджено у фармацевтичну практику та навчальний процес методичні рекомендації, які затверджені ПК «Фармація» МОЗ та АМН України, ухвалені МОЗ України. </w:t>
      </w:r>
    </w:p>
    <w:p w:rsidR="0089177A" w:rsidRPr="00AF5C05" w:rsidRDefault="0089177A" w:rsidP="0089177A">
      <w:pPr>
        <w:ind w:firstLine="360"/>
        <w:jc w:val="center"/>
        <w:rPr>
          <w:caps/>
          <w:lang w:val="uk-UA"/>
        </w:rPr>
      </w:pPr>
    </w:p>
    <w:p w:rsidR="0089177A" w:rsidRPr="00AF5C05" w:rsidRDefault="0089177A" w:rsidP="0089177A">
      <w:pPr>
        <w:ind w:firstLine="360"/>
        <w:jc w:val="center"/>
        <w:rPr>
          <w:b/>
          <w:bCs/>
          <w:caps/>
          <w:lang w:val="uk-UA"/>
        </w:rPr>
      </w:pPr>
      <w:r w:rsidRPr="00AF5C05">
        <w:rPr>
          <w:b/>
          <w:bCs/>
          <w:caps/>
          <w:lang w:val="uk-UA"/>
        </w:rPr>
        <w:t>Список опублікованих автором праць за темою дисертації</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Мнушко З.М. Методика визначення ставлення кінцевих споживачів до лікарських з</w:t>
      </w:r>
      <w:r w:rsidRPr="00AF5C05">
        <w:rPr>
          <w:lang w:val="uk-UA"/>
        </w:rPr>
        <w:t>а</w:t>
      </w:r>
      <w:r w:rsidRPr="00AF5C05">
        <w:rPr>
          <w:lang w:val="uk-UA"/>
        </w:rPr>
        <w:t>собів / З.М. Мнушко, І.П. Левченко, А.Б. Ольховська // Фармац. журн. – 2006. – № 3. – С. 16 – 22. (</w:t>
      </w:r>
      <w:r w:rsidRPr="00AF5C05">
        <w:rPr>
          <w:b/>
          <w:bCs/>
          <w:lang w:val="uk-UA"/>
        </w:rPr>
        <w:t>особистий внесок</w:t>
      </w:r>
      <w:r w:rsidRPr="00AF5C05">
        <w:rPr>
          <w:lang w:val="uk-UA"/>
        </w:rPr>
        <w:t xml:space="preserve"> – проведені експериментальні дослідження, визначені ринкові п</w:t>
      </w:r>
      <w:r w:rsidRPr="00AF5C05">
        <w:rPr>
          <w:lang w:val="uk-UA"/>
        </w:rPr>
        <w:t>о</w:t>
      </w:r>
      <w:r w:rsidRPr="00AF5C05">
        <w:rPr>
          <w:lang w:val="uk-UA"/>
        </w:rPr>
        <w:t xml:space="preserve">зиції ЛЗ на вітчизняному ринку, проведене багатофакторне моделювання поведінки кінцевих споживачів ЛЗ, написана стаття). </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pPr>
      <w:r w:rsidRPr="00AF5C05">
        <w:rPr>
          <w:noProof/>
          <w:lang w:val="uk-UA"/>
        </w:rPr>
        <w:t xml:space="preserve">Мнушко З.М. </w:t>
      </w:r>
      <w:r w:rsidRPr="00AF5C05">
        <w:rPr>
          <w:noProof/>
        </w:rPr>
        <w:t>On</w:t>
      </w:r>
      <w:r w:rsidRPr="00AF5C05">
        <w:rPr>
          <w:noProof/>
          <w:lang w:val="uk-UA"/>
        </w:rPr>
        <w:t>-</w:t>
      </w:r>
      <w:r w:rsidRPr="00AF5C05">
        <w:rPr>
          <w:noProof/>
        </w:rPr>
        <w:t>line</w:t>
      </w:r>
      <w:r w:rsidRPr="00AF5C05">
        <w:rPr>
          <w:noProof/>
          <w:lang w:val="uk-UA"/>
        </w:rPr>
        <w:t xml:space="preserve"> комунікації в діяльності оптових фармацевтичних фірм / З.М. Мнушко, І.П. Левченко, А.Б. Ольховська // Фармац. журн.</w:t>
      </w:r>
      <w:r w:rsidRPr="00AF5C05">
        <w:rPr>
          <w:lang w:val="uk-UA"/>
        </w:rPr>
        <w:t xml:space="preserve"> – </w:t>
      </w:r>
      <w:r w:rsidRPr="00AF5C05">
        <w:rPr>
          <w:noProof/>
          <w:lang w:val="uk-UA"/>
        </w:rPr>
        <w:t>2007.</w:t>
      </w:r>
      <w:r w:rsidRPr="00AF5C05">
        <w:rPr>
          <w:lang w:val="uk-UA"/>
        </w:rPr>
        <w:t xml:space="preserve"> – </w:t>
      </w:r>
      <w:r w:rsidRPr="00AF5C05">
        <w:rPr>
          <w:noProof/>
          <w:lang w:val="uk-UA"/>
        </w:rPr>
        <w:t>№ 3.</w:t>
      </w:r>
      <w:r w:rsidRPr="00AF5C05">
        <w:rPr>
          <w:lang w:val="uk-UA"/>
        </w:rPr>
        <w:t xml:space="preserve"> – </w:t>
      </w:r>
      <w:r w:rsidRPr="00AF5C05">
        <w:rPr>
          <w:noProof/>
          <w:lang w:val="uk-UA"/>
        </w:rPr>
        <w:t>С.28</w:t>
      </w:r>
      <w:r w:rsidRPr="00AF5C05">
        <w:rPr>
          <w:lang w:val="uk-UA"/>
        </w:rPr>
        <w:t xml:space="preserve"> – </w:t>
      </w:r>
      <w:r w:rsidRPr="00AF5C05">
        <w:rPr>
          <w:noProof/>
          <w:lang w:val="uk-UA"/>
        </w:rPr>
        <w:t xml:space="preserve">32. </w:t>
      </w:r>
      <w:r w:rsidRPr="00AF5C05">
        <w:rPr>
          <w:lang w:val="uk-UA"/>
        </w:rPr>
        <w:t>(</w:t>
      </w:r>
      <w:r w:rsidRPr="00AF5C05">
        <w:rPr>
          <w:b/>
          <w:bCs/>
          <w:lang w:val="uk-UA"/>
        </w:rPr>
        <w:t>особ</w:t>
      </w:r>
      <w:r w:rsidRPr="00AF5C05">
        <w:rPr>
          <w:b/>
          <w:bCs/>
          <w:lang w:val="uk-UA"/>
        </w:rPr>
        <w:t>и</w:t>
      </w:r>
      <w:r w:rsidRPr="00AF5C05">
        <w:rPr>
          <w:b/>
          <w:bCs/>
          <w:lang w:val="uk-UA"/>
        </w:rPr>
        <w:t>стий внесок</w:t>
      </w:r>
      <w:r w:rsidRPr="00AF5C05">
        <w:rPr>
          <w:lang w:val="uk-UA"/>
        </w:rPr>
        <w:t xml:space="preserve"> – проведені експериментальні дослідження, визначені основні напрямки та з</w:t>
      </w:r>
      <w:r w:rsidRPr="00AF5C05">
        <w:rPr>
          <w:lang w:val="uk-UA"/>
        </w:rPr>
        <w:t>а</w:t>
      </w:r>
      <w:r w:rsidRPr="00AF5C05">
        <w:rPr>
          <w:lang w:val="uk-UA"/>
        </w:rPr>
        <w:t>соби використання Інтернет ОФП, написана стаття).</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noProof/>
          <w:lang w:val="uk-UA"/>
        </w:rPr>
        <w:t xml:space="preserve">Мнушко З.М. Ефективність заходів стимулювання збуту фармацев-тичного оптового підприємсмтва / З.М. Мнушко, І.П. Левченко, А.Б. Ольховська // Фармац. журн. – 2008. – № 4. – С. 3 – 9. </w:t>
      </w:r>
      <w:r w:rsidRPr="00AF5C05">
        <w:rPr>
          <w:lang w:val="uk-UA"/>
        </w:rPr>
        <w:t>(</w:t>
      </w:r>
      <w:r w:rsidRPr="00AF5C05">
        <w:rPr>
          <w:b/>
          <w:bCs/>
          <w:lang w:val="uk-UA"/>
        </w:rPr>
        <w:t>особистий внесок</w:t>
      </w:r>
      <w:r w:rsidRPr="00AF5C05">
        <w:rPr>
          <w:lang w:val="uk-UA"/>
        </w:rPr>
        <w:t xml:space="preserve"> – проведені експериментальні дослідження, опрацьовано </w:t>
      </w:r>
      <w:r w:rsidRPr="00AF5C05">
        <w:rPr>
          <w:lang w:val="uk-UA"/>
        </w:rPr>
        <w:lastRenderedPageBreak/>
        <w:t>алгоритм програми стимулювання збуту лікарських засобів ОФП, розраховані показники ек</w:t>
      </w:r>
      <w:r w:rsidRPr="00AF5C05">
        <w:rPr>
          <w:lang w:val="uk-UA"/>
        </w:rPr>
        <w:t>о</w:t>
      </w:r>
      <w:r w:rsidRPr="00AF5C05">
        <w:rPr>
          <w:lang w:val="uk-UA"/>
        </w:rPr>
        <w:t>номічної ефективності стимулювання збуту ліків, написана стаття).</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pPr>
      <w:r w:rsidRPr="00AF5C05">
        <w:t>Мнушко З.Н. Оценка отношения потребителей к седативным лекарственным сре</w:t>
      </w:r>
      <w:r w:rsidRPr="00AF5C05">
        <w:t>д</w:t>
      </w:r>
      <w:r w:rsidRPr="00AF5C05">
        <w:t>ствам растительного происхождения / З.Н. Мнушко, А.Б.</w:t>
      </w:r>
      <w:r w:rsidRPr="00AF5C05">
        <w:rPr>
          <w:lang w:val="uk-UA"/>
        </w:rPr>
        <w:t xml:space="preserve"> </w:t>
      </w:r>
      <w:r w:rsidRPr="00AF5C05">
        <w:t>Ольховская, И.П.</w:t>
      </w:r>
      <w:r w:rsidRPr="00AF5C05">
        <w:rPr>
          <w:lang w:val="uk-UA"/>
        </w:rPr>
        <w:t xml:space="preserve"> </w:t>
      </w:r>
      <w:r w:rsidRPr="00AF5C05">
        <w:t>Левченко // Пр</w:t>
      </w:r>
      <w:r w:rsidRPr="00AF5C05">
        <w:t>о</w:t>
      </w:r>
      <w:r w:rsidRPr="00AF5C05">
        <w:t>визор. – 2005. – № 23. – С. 14 – 16.</w:t>
      </w:r>
      <w:r w:rsidRPr="00AF5C05">
        <w:rPr>
          <w:lang w:val="uk-UA"/>
        </w:rPr>
        <w:t xml:space="preserve"> (</w:t>
      </w:r>
      <w:r w:rsidRPr="00AF5C05">
        <w:rPr>
          <w:b/>
          <w:bCs/>
          <w:lang w:val="uk-UA"/>
        </w:rPr>
        <w:t>особистий внесок</w:t>
      </w:r>
      <w:r w:rsidRPr="00AF5C05">
        <w:rPr>
          <w:lang w:val="uk-UA"/>
        </w:rPr>
        <w:t xml:space="preserve"> – проведені експериментальні </w:t>
      </w:r>
      <w:proofErr w:type="gramStart"/>
      <w:r w:rsidRPr="00AF5C05">
        <w:rPr>
          <w:lang w:val="uk-UA"/>
        </w:rPr>
        <w:t>досл</w:t>
      </w:r>
      <w:proofErr w:type="gramEnd"/>
      <w:r w:rsidRPr="00AF5C05">
        <w:rPr>
          <w:lang w:val="uk-UA"/>
        </w:rPr>
        <w:t>ідження, визначено загальне ставлення споживачів до седативних засобів рослинного пох</w:t>
      </w:r>
      <w:r w:rsidRPr="00AF5C05">
        <w:rPr>
          <w:lang w:val="uk-UA"/>
        </w:rPr>
        <w:t>о</w:t>
      </w:r>
      <w:r w:rsidRPr="00AF5C05">
        <w:rPr>
          <w:lang w:val="uk-UA"/>
        </w:rPr>
        <w:t>дження, написана стаття).</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pPr>
      <w:r w:rsidRPr="00AF5C05">
        <w:rPr>
          <w:noProof/>
        </w:rPr>
        <w:t>Мнушко З.Н. Потребительский выбор седативных средств растительного происхождения / З.Н.</w:t>
      </w:r>
      <w:r w:rsidRPr="00AF5C05">
        <w:rPr>
          <w:noProof/>
          <w:lang w:val="uk-UA"/>
        </w:rPr>
        <w:t xml:space="preserve"> </w:t>
      </w:r>
      <w:r w:rsidRPr="00AF5C05">
        <w:rPr>
          <w:noProof/>
        </w:rPr>
        <w:t>Мнушко, И.П.</w:t>
      </w:r>
      <w:r w:rsidRPr="00AF5C05">
        <w:rPr>
          <w:noProof/>
          <w:lang w:val="uk-UA"/>
        </w:rPr>
        <w:t xml:space="preserve"> </w:t>
      </w:r>
      <w:r w:rsidRPr="00AF5C05">
        <w:rPr>
          <w:noProof/>
        </w:rPr>
        <w:t>Левченко, А.Б.</w:t>
      </w:r>
      <w:r w:rsidRPr="00AF5C05">
        <w:rPr>
          <w:noProof/>
          <w:lang w:val="uk-UA"/>
        </w:rPr>
        <w:t xml:space="preserve"> </w:t>
      </w:r>
      <w:r w:rsidRPr="00AF5C05">
        <w:rPr>
          <w:noProof/>
        </w:rPr>
        <w:t xml:space="preserve">Ольховская // Ліки та життя: </w:t>
      </w:r>
      <w:r w:rsidRPr="00AF5C05">
        <w:rPr>
          <w:noProof/>
          <w:lang w:val="uk-UA"/>
        </w:rPr>
        <w:t>м</w:t>
      </w:r>
      <w:r w:rsidRPr="00AF5C05">
        <w:rPr>
          <w:noProof/>
        </w:rPr>
        <w:t>атер</w:t>
      </w:r>
      <w:r w:rsidRPr="00AF5C05">
        <w:rPr>
          <w:noProof/>
          <w:lang w:val="uk-UA"/>
        </w:rPr>
        <w:t>іали</w:t>
      </w:r>
      <w:r w:rsidRPr="00AF5C05">
        <w:rPr>
          <w:noProof/>
        </w:rPr>
        <w:t xml:space="preserve"> </w:t>
      </w:r>
      <w:r w:rsidRPr="00AF5C05">
        <w:t>III</w:t>
      </w:r>
      <w:r w:rsidRPr="00AF5C05">
        <w:rPr>
          <w:noProof/>
        </w:rPr>
        <w:t xml:space="preserve"> Міжн</w:t>
      </w:r>
      <w:r w:rsidRPr="00AF5C05">
        <w:rPr>
          <w:noProof/>
          <w:lang w:val="uk-UA"/>
        </w:rPr>
        <w:t>ар</w:t>
      </w:r>
      <w:r w:rsidRPr="00AF5C05">
        <w:rPr>
          <w:noProof/>
        </w:rPr>
        <w:t>.мед</w:t>
      </w:r>
      <w:r w:rsidRPr="00AF5C05">
        <w:rPr>
          <w:noProof/>
          <w:lang w:val="uk-UA"/>
        </w:rPr>
        <w:t>.</w:t>
      </w:r>
      <w:r w:rsidRPr="00AF5C05">
        <w:rPr>
          <w:noProof/>
        </w:rPr>
        <w:t>-фармац</w:t>
      </w:r>
      <w:r w:rsidRPr="00AF5C05">
        <w:rPr>
          <w:noProof/>
          <w:lang w:val="uk-UA"/>
        </w:rPr>
        <w:t>.</w:t>
      </w:r>
      <w:r w:rsidRPr="00AF5C05">
        <w:rPr>
          <w:noProof/>
        </w:rPr>
        <w:t xml:space="preserve"> </w:t>
      </w:r>
      <w:r w:rsidRPr="00AF5C05">
        <w:rPr>
          <w:noProof/>
          <w:lang w:val="uk-UA"/>
        </w:rPr>
        <w:t>к</w:t>
      </w:r>
      <w:r w:rsidRPr="00AF5C05">
        <w:rPr>
          <w:noProof/>
        </w:rPr>
        <w:t>онгр</w:t>
      </w:r>
      <w:r w:rsidRPr="00AF5C05">
        <w:rPr>
          <w:noProof/>
          <w:lang w:val="uk-UA"/>
        </w:rPr>
        <w:t xml:space="preserve">., </w:t>
      </w:r>
      <w:r w:rsidRPr="00AF5C05">
        <w:rPr>
          <w:noProof/>
        </w:rPr>
        <w:t>м. Київ</w:t>
      </w:r>
      <w:r w:rsidRPr="00AF5C05">
        <w:rPr>
          <w:noProof/>
          <w:lang w:val="uk-UA"/>
        </w:rPr>
        <w:t xml:space="preserve">, </w:t>
      </w:r>
      <w:r w:rsidRPr="00AF5C05">
        <w:rPr>
          <w:noProof/>
        </w:rPr>
        <w:t>21-24 лют</w:t>
      </w:r>
      <w:r w:rsidRPr="00AF5C05">
        <w:rPr>
          <w:noProof/>
          <w:lang w:val="uk-UA"/>
        </w:rPr>
        <w:t>.</w:t>
      </w:r>
      <w:r w:rsidRPr="00AF5C05">
        <w:rPr>
          <w:noProof/>
        </w:rPr>
        <w:t xml:space="preserve"> 2006</w:t>
      </w:r>
      <w:r w:rsidRPr="00AF5C05">
        <w:rPr>
          <w:noProof/>
          <w:lang w:val="uk-UA"/>
        </w:rPr>
        <w:t xml:space="preserve"> р</w:t>
      </w:r>
      <w:r w:rsidRPr="00AF5C05">
        <w:rPr>
          <w:noProof/>
        </w:rPr>
        <w:t xml:space="preserve">. – К., 2006. </w:t>
      </w:r>
      <w:r w:rsidRPr="00AF5C05">
        <w:t xml:space="preserve">– </w:t>
      </w:r>
      <w:r w:rsidRPr="00AF5C05">
        <w:rPr>
          <w:noProof/>
        </w:rPr>
        <w:t>С.101-104.</w:t>
      </w:r>
      <w:r w:rsidRPr="00AF5C05">
        <w:rPr>
          <w:noProof/>
          <w:lang w:val="uk-UA"/>
        </w:rPr>
        <w:t xml:space="preserve"> </w:t>
      </w:r>
      <w:r w:rsidRPr="00AF5C05">
        <w:rPr>
          <w:lang w:val="uk-UA"/>
        </w:rPr>
        <w:t>(</w:t>
      </w:r>
      <w:r w:rsidRPr="00AF5C05">
        <w:rPr>
          <w:b/>
          <w:bCs/>
          <w:lang w:val="uk-UA"/>
        </w:rPr>
        <w:t>особи</w:t>
      </w:r>
      <w:r w:rsidRPr="00AF5C05">
        <w:rPr>
          <w:b/>
          <w:bCs/>
          <w:lang w:val="uk-UA"/>
        </w:rPr>
        <w:t>с</w:t>
      </w:r>
      <w:r w:rsidRPr="00AF5C05">
        <w:rPr>
          <w:b/>
          <w:bCs/>
          <w:lang w:val="uk-UA"/>
        </w:rPr>
        <w:t>тий внесок</w:t>
      </w:r>
      <w:r w:rsidRPr="00AF5C05">
        <w:rPr>
          <w:lang w:val="uk-UA"/>
        </w:rPr>
        <w:t xml:space="preserve"> – проведені експериментальні </w:t>
      </w:r>
      <w:proofErr w:type="gramStart"/>
      <w:r w:rsidRPr="00AF5C05">
        <w:rPr>
          <w:lang w:val="uk-UA"/>
        </w:rPr>
        <w:t>досл</w:t>
      </w:r>
      <w:proofErr w:type="gramEnd"/>
      <w:r w:rsidRPr="00AF5C05">
        <w:rPr>
          <w:lang w:val="uk-UA"/>
        </w:rPr>
        <w:t>ідження, визначені критерії, якими керуються споживачі при виборі седативних засобів, написана стаття).</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pPr>
      <w:r w:rsidRPr="00AF5C05">
        <w:rPr>
          <w:noProof/>
        </w:rPr>
        <w:t>Ольховская А.Б. Оценка эффективности on-line коммуникаций фармацевтических оптовых предприятий / А.Б. Ольховская, И.П. Левченко, А.В. Кабачная // Провизор.</w:t>
      </w:r>
      <w:r w:rsidRPr="00AF5C05">
        <w:t xml:space="preserve"> – </w:t>
      </w:r>
      <w:r w:rsidRPr="00AF5C05">
        <w:rPr>
          <w:noProof/>
        </w:rPr>
        <w:t>2007.</w:t>
      </w:r>
      <w:r w:rsidRPr="00AF5C05">
        <w:t xml:space="preserve"> – </w:t>
      </w:r>
      <w:r w:rsidRPr="00AF5C05">
        <w:rPr>
          <w:noProof/>
        </w:rPr>
        <w:t>№ 9.</w:t>
      </w:r>
      <w:r w:rsidRPr="00AF5C05">
        <w:t xml:space="preserve"> – </w:t>
      </w:r>
      <w:r w:rsidRPr="00AF5C05">
        <w:rPr>
          <w:noProof/>
        </w:rPr>
        <w:t>С.24</w:t>
      </w:r>
      <w:r w:rsidRPr="00AF5C05">
        <w:t xml:space="preserve"> – </w:t>
      </w:r>
      <w:r w:rsidRPr="00AF5C05">
        <w:rPr>
          <w:noProof/>
        </w:rPr>
        <w:t xml:space="preserve">28. </w:t>
      </w:r>
      <w:r w:rsidRPr="00AF5C05">
        <w:rPr>
          <w:lang w:val="uk-UA"/>
        </w:rPr>
        <w:t>(</w:t>
      </w:r>
      <w:r w:rsidRPr="00AF5C05">
        <w:rPr>
          <w:b/>
          <w:bCs/>
          <w:lang w:val="uk-UA"/>
        </w:rPr>
        <w:t>особистий внесок</w:t>
      </w:r>
      <w:r w:rsidRPr="00AF5C05">
        <w:rPr>
          <w:lang w:val="uk-UA"/>
        </w:rPr>
        <w:t xml:space="preserve"> – проведені експериментальні </w:t>
      </w:r>
      <w:proofErr w:type="gramStart"/>
      <w:r w:rsidRPr="00AF5C05">
        <w:rPr>
          <w:lang w:val="uk-UA"/>
        </w:rPr>
        <w:t>досл</w:t>
      </w:r>
      <w:proofErr w:type="gramEnd"/>
      <w:r w:rsidRPr="00AF5C05">
        <w:rPr>
          <w:lang w:val="uk-UA"/>
        </w:rPr>
        <w:t>ідження, визначено інформаційне наповнення веб-сайтів фармацевтичних підприємств, запропоновані методи комунікативної та економічної оцінки ефективності електронних комунікацій, написана стаття).</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pPr>
      <w:r w:rsidRPr="00AF5C05">
        <w:rPr>
          <w:noProof/>
        </w:rPr>
        <w:t>Мнушко З.Н. Оценка коммуникативной и экономической эффективности рекламы лекарственных средств / З.Н.</w:t>
      </w:r>
      <w:r w:rsidRPr="00AF5C05">
        <w:rPr>
          <w:noProof/>
          <w:lang w:val="uk-UA"/>
        </w:rPr>
        <w:t xml:space="preserve"> </w:t>
      </w:r>
      <w:r w:rsidRPr="00AF5C05">
        <w:rPr>
          <w:noProof/>
        </w:rPr>
        <w:t>Мнушко, И.П.</w:t>
      </w:r>
      <w:r w:rsidRPr="00AF5C05">
        <w:rPr>
          <w:noProof/>
          <w:lang w:val="uk-UA"/>
        </w:rPr>
        <w:t xml:space="preserve"> </w:t>
      </w:r>
      <w:r w:rsidRPr="00AF5C05">
        <w:rPr>
          <w:noProof/>
        </w:rPr>
        <w:t>Левченко, А.Б.</w:t>
      </w:r>
      <w:r w:rsidRPr="00AF5C05">
        <w:rPr>
          <w:noProof/>
          <w:lang w:val="uk-UA"/>
        </w:rPr>
        <w:t xml:space="preserve"> </w:t>
      </w:r>
      <w:r w:rsidRPr="00AF5C05">
        <w:rPr>
          <w:noProof/>
        </w:rPr>
        <w:t>Оль</w:t>
      </w:r>
      <w:r w:rsidRPr="00AF5C05">
        <w:rPr>
          <w:noProof/>
          <w:lang w:val="uk-UA"/>
        </w:rPr>
        <w:t>-</w:t>
      </w:r>
      <w:r w:rsidRPr="00AF5C05">
        <w:rPr>
          <w:noProof/>
        </w:rPr>
        <w:t>ховская // Провизор. – 2007.</w:t>
      </w:r>
      <w:r w:rsidRPr="00AF5C05">
        <w:t xml:space="preserve"> – </w:t>
      </w:r>
      <w:r w:rsidRPr="00AF5C05">
        <w:rPr>
          <w:noProof/>
        </w:rPr>
        <w:t xml:space="preserve">№ 15. – С. 3 – 7. </w:t>
      </w:r>
      <w:r w:rsidRPr="00AF5C05">
        <w:rPr>
          <w:lang w:val="uk-UA"/>
        </w:rPr>
        <w:t>(</w:t>
      </w:r>
      <w:r w:rsidRPr="00AF5C05">
        <w:rPr>
          <w:b/>
          <w:bCs/>
          <w:lang w:val="uk-UA"/>
        </w:rPr>
        <w:t>особистий внесок</w:t>
      </w:r>
      <w:r w:rsidRPr="00AF5C05">
        <w:rPr>
          <w:lang w:val="uk-UA"/>
        </w:rPr>
        <w:t xml:space="preserve"> – проведені експериментальні </w:t>
      </w:r>
      <w:proofErr w:type="gramStart"/>
      <w:r w:rsidRPr="00AF5C05">
        <w:rPr>
          <w:lang w:val="uk-UA"/>
        </w:rPr>
        <w:t>досл</w:t>
      </w:r>
      <w:proofErr w:type="gramEnd"/>
      <w:r w:rsidRPr="00AF5C05">
        <w:rPr>
          <w:lang w:val="uk-UA"/>
        </w:rPr>
        <w:t>ідження, опраць</w:t>
      </w:r>
      <w:r w:rsidRPr="00AF5C05">
        <w:rPr>
          <w:lang w:val="uk-UA"/>
        </w:rPr>
        <w:t>о</w:t>
      </w:r>
      <w:r w:rsidRPr="00AF5C05">
        <w:rPr>
          <w:lang w:val="uk-UA"/>
        </w:rPr>
        <w:t>вано алгоритм планування рекламної кампанії ОФП, проведена оцінка ефективності реклами ЛЗ, написана стаття).</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noProof/>
          <w:lang w:val="uk-UA"/>
        </w:rPr>
        <w:t xml:space="preserve">Мнушко З.М. Оцінка тенденцій оптового фармацевтичного ринку / З.М. Мнушко, І.П. Левченко, А.Б. Ольховська // Формування Національної лікар-ської політики за умов впровадження медичного страхування: питання освіти, теорії та практики: матеріали наук.- практ. конф., м. Харків, 14 – 15 берез. 2008 р. – Х., 2008. – С. 90 – 94. </w:t>
      </w:r>
      <w:r w:rsidRPr="00AF5C05">
        <w:rPr>
          <w:lang w:val="uk-UA"/>
        </w:rPr>
        <w:t>(</w:t>
      </w:r>
      <w:r w:rsidRPr="00AF5C05">
        <w:rPr>
          <w:b/>
          <w:bCs/>
          <w:lang w:val="uk-UA"/>
        </w:rPr>
        <w:t>особистий внесок</w:t>
      </w:r>
      <w:r w:rsidRPr="00AF5C05">
        <w:rPr>
          <w:lang w:val="uk-UA"/>
        </w:rPr>
        <w:t xml:space="preserve"> – проведені експериментальні дослідження, проведена оцінка рівня конкуренції на вітчизн</w:t>
      </w:r>
      <w:r w:rsidRPr="00AF5C05">
        <w:rPr>
          <w:lang w:val="uk-UA"/>
        </w:rPr>
        <w:t>я</w:t>
      </w:r>
      <w:r w:rsidRPr="00AF5C05">
        <w:rPr>
          <w:lang w:val="uk-UA"/>
        </w:rPr>
        <w:t>ному фармацевтичному оптовому ринку, визначено шляхи його розвитку, написана стаття).</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Мнушко З.М. Методика оцінки роботи оптових фармацевтичних підприємств за кр</w:t>
      </w:r>
      <w:r w:rsidRPr="00AF5C05">
        <w:rPr>
          <w:lang w:val="uk-UA"/>
        </w:rPr>
        <w:t>и</w:t>
      </w:r>
      <w:r w:rsidRPr="00AF5C05">
        <w:rPr>
          <w:lang w:val="uk-UA"/>
        </w:rPr>
        <w:t>теріями ставлення до них аптек: метод. рек. / З.М. Мнушко, І.П. Левченко, А.Б. Ольховська. – К., 2007. – 24 с. (</w:t>
      </w:r>
      <w:r w:rsidRPr="00AF5C05">
        <w:rPr>
          <w:b/>
          <w:bCs/>
          <w:lang w:val="uk-UA"/>
        </w:rPr>
        <w:t>особистий внесок</w:t>
      </w:r>
      <w:r w:rsidRPr="00AF5C05">
        <w:rPr>
          <w:lang w:val="uk-UA"/>
        </w:rPr>
        <w:t xml:space="preserve"> – проведені експериментальні дослідження, визначені та проаналізовані критерії співпраці аптек з ОФП, проведена кількісна оцінка ставлення кл</w:t>
      </w:r>
      <w:r w:rsidRPr="00AF5C05">
        <w:rPr>
          <w:lang w:val="uk-UA"/>
        </w:rPr>
        <w:t>і</w:t>
      </w:r>
      <w:r w:rsidRPr="00AF5C05">
        <w:rPr>
          <w:lang w:val="uk-UA"/>
        </w:rPr>
        <w:t>єнтів до ОФП, оформленні методичні рекомендації).</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Мнушко З.М. Визначення ефективності електронних комунікацій оптових фармаце</w:t>
      </w:r>
      <w:r w:rsidRPr="00AF5C05">
        <w:rPr>
          <w:lang w:val="uk-UA"/>
        </w:rPr>
        <w:t>в</w:t>
      </w:r>
      <w:r w:rsidRPr="00AF5C05">
        <w:rPr>
          <w:lang w:val="uk-UA"/>
        </w:rPr>
        <w:t>тичних підприємств: метод. рек. / З.М. Мнушко, І.П. Левченко, А.Б. Ольховська. – К., 2007. – 20 с. (</w:t>
      </w:r>
      <w:r w:rsidRPr="00AF5C05">
        <w:rPr>
          <w:b/>
          <w:bCs/>
          <w:lang w:val="uk-UA"/>
        </w:rPr>
        <w:t>особистий внесок</w:t>
      </w:r>
      <w:r w:rsidRPr="00AF5C05">
        <w:rPr>
          <w:lang w:val="uk-UA"/>
        </w:rPr>
        <w:t xml:space="preserve"> – проведені експериментальні дослідження, проаналізовані основні засоби </w:t>
      </w:r>
      <w:r w:rsidRPr="00AF5C05">
        <w:rPr>
          <w:lang w:val="en-US"/>
        </w:rPr>
        <w:t>on</w:t>
      </w:r>
      <w:r w:rsidRPr="00AF5C05">
        <w:rPr>
          <w:lang w:val="uk-UA"/>
        </w:rPr>
        <w:t>-</w:t>
      </w:r>
      <w:r w:rsidRPr="00AF5C05">
        <w:rPr>
          <w:lang w:val="en-US"/>
        </w:rPr>
        <w:t>line</w:t>
      </w:r>
      <w:r w:rsidRPr="00AF5C05">
        <w:rPr>
          <w:lang w:val="uk-UA"/>
        </w:rPr>
        <w:t xml:space="preserve"> комунікацій ОФП, оформленні методичні рекомендації).</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Мнушко З.М. Моделювання визначення оптимальної суми витрат фармацевтичних оптових підприємств на маркетингові комунікації: метод. рек. / З.М. Мнушко, І.П. Левченко, Г.І. Хара. – Х.: НФаУ, 2007. – 16 с.(</w:t>
      </w:r>
      <w:r w:rsidRPr="00AF5C05">
        <w:rPr>
          <w:b/>
          <w:bCs/>
          <w:lang w:val="uk-UA"/>
        </w:rPr>
        <w:t>особистий внесок</w:t>
      </w:r>
      <w:r w:rsidRPr="00AF5C05">
        <w:rPr>
          <w:lang w:val="uk-UA"/>
        </w:rPr>
        <w:t xml:space="preserve"> – визначена оптимальна сума коштів ОФП на маркетингові комунікації, оформленні методичні рекомендації).</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Мнушко З.М. Основні аспекти стратегічного аналізу діяльності фар-мацевтичного о</w:t>
      </w:r>
      <w:r w:rsidRPr="00AF5C05">
        <w:rPr>
          <w:lang w:val="uk-UA"/>
        </w:rPr>
        <w:t>п</w:t>
      </w:r>
      <w:r w:rsidRPr="00AF5C05">
        <w:rPr>
          <w:lang w:val="uk-UA"/>
        </w:rPr>
        <w:t>тового підприємства / З.М. Мнушко, І.П. Левченко, А.Б. Оль-ховська // Створення, виробн</w:t>
      </w:r>
      <w:r w:rsidRPr="00AF5C05">
        <w:rPr>
          <w:lang w:val="uk-UA"/>
        </w:rPr>
        <w:t>и</w:t>
      </w:r>
      <w:r w:rsidRPr="00AF5C05">
        <w:rPr>
          <w:lang w:val="uk-UA"/>
        </w:rPr>
        <w:t>цтво, стандартизація, фармакоекономіка лікарських засобів та біологічно активних добавок: матеріали наук.-практ. конф. з міжнар.участю, м. Тернопіль, 14 – 15 верес. 2004 р. – Терн</w:t>
      </w:r>
      <w:r w:rsidRPr="00AF5C05">
        <w:rPr>
          <w:lang w:val="uk-UA"/>
        </w:rPr>
        <w:t>о</w:t>
      </w:r>
      <w:r w:rsidRPr="00AF5C05">
        <w:rPr>
          <w:lang w:val="uk-UA"/>
        </w:rPr>
        <w:t>піль: Укрмедкнига, 2004. – С. 473 – 474.</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Мнушко З.М. Маркетинговий аналіз заспокійливих лікарських засобів рослинного походження на фармацевтичному ринку України / З.М. Мнушко, І.П. Левченко, А.Б. Ольхо</w:t>
      </w:r>
      <w:r w:rsidRPr="00AF5C05">
        <w:rPr>
          <w:lang w:val="uk-UA"/>
        </w:rPr>
        <w:t>в</w:t>
      </w:r>
      <w:r w:rsidRPr="00AF5C05">
        <w:rPr>
          <w:lang w:val="uk-UA"/>
        </w:rPr>
        <w:t xml:space="preserve">ська // Перспективи створення в Україні лікарських препаратів різної спрямованості </w:t>
      </w:r>
      <w:r w:rsidRPr="00AF5C05">
        <w:rPr>
          <w:lang w:val="uk-UA"/>
        </w:rPr>
        <w:lastRenderedPageBreak/>
        <w:t>дії: м</w:t>
      </w:r>
      <w:r w:rsidRPr="00AF5C05">
        <w:rPr>
          <w:lang w:val="uk-UA"/>
        </w:rPr>
        <w:t>а</w:t>
      </w:r>
      <w:r w:rsidRPr="00AF5C05">
        <w:rPr>
          <w:lang w:val="uk-UA"/>
        </w:rPr>
        <w:t>теріали. Всеукр. наук.-практ. семінару, м. Харків, 26 листоп. 2004 р. – Х.: Вид-во НФаУ, 2004. – С. 318 – 321.</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Мнушко З.М. Комплексне оцінювання іміджу оптового фармацевтичного підприємс</w:t>
      </w:r>
      <w:r w:rsidRPr="00AF5C05">
        <w:rPr>
          <w:lang w:val="uk-UA"/>
        </w:rPr>
        <w:t>т</w:t>
      </w:r>
      <w:r w:rsidRPr="00AF5C05">
        <w:rPr>
          <w:lang w:val="uk-UA"/>
        </w:rPr>
        <w:t>ва / З.М. Мнушко, І.П. Левченко, А.Б. Ольховська // Досягнення та перспективи розвитку ф</w:t>
      </w:r>
      <w:r w:rsidRPr="00AF5C05">
        <w:rPr>
          <w:lang w:val="uk-UA"/>
        </w:rPr>
        <w:t>а</w:t>
      </w:r>
      <w:r w:rsidRPr="00AF5C05">
        <w:rPr>
          <w:lang w:val="uk-UA"/>
        </w:rPr>
        <w:t>рмацевтичної галузі України: матеріали</w:t>
      </w:r>
      <w:r w:rsidRPr="00AF5C05">
        <w:t>VI</w:t>
      </w:r>
      <w:r w:rsidRPr="00AF5C05">
        <w:rPr>
          <w:lang w:val="uk-UA"/>
        </w:rPr>
        <w:t xml:space="preserve"> Нац. з’їзду фармац. України, м. Харків, 29-30 в</w:t>
      </w:r>
      <w:r w:rsidRPr="00AF5C05">
        <w:rPr>
          <w:lang w:val="uk-UA"/>
        </w:rPr>
        <w:t>е</w:t>
      </w:r>
      <w:r w:rsidRPr="00AF5C05">
        <w:rPr>
          <w:lang w:val="uk-UA"/>
        </w:rPr>
        <w:t>рес. 2005р. – Х.: Вид-во НФаУ, 2005. – С. 874.</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Мнушко З.Н. INTERNET в коммуникационной деятельности фармацевтических опт</w:t>
      </w:r>
      <w:r w:rsidRPr="00AF5C05">
        <w:rPr>
          <w:lang w:val="uk-UA"/>
        </w:rPr>
        <w:t>о</w:t>
      </w:r>
      <w:r w:rsidRPr="00AF5C05">
        <w:rPr>
          <w:lang w:val="uk-UA"/>
        </w:rPr>
        <w:t xml:space="preserve">вых предприятий / З.Н. Мнушко, И.П. Левченко // </w:t>
      </w:r>
      <w:r w:rsidRPr="00AF5C05">
        <w:rPr>
          <w:noProof/>
          <w:lang w:val="uk-UA"/>
        </w:rPr>
        <w:t xml:space="preserve">Створення, ви-робництво, стандартизація, фармакоекономічні дослідження  лікарських засобів та біологічно активних добавок: матеріали II наук.- практ. конф. з міжнар.участю, м. Харків, 12 – 13 жовт. 2006 р. – Х.: Вид-во НФаУ. </w:t>
      </w:r>
      <w:r w:rsidRPr="00AF5C05">
        <w:rPr>
          <w:lang w:val="uk-UA"/>
        </w:rPr>
        <w:t xml:space="preserve">– </w:t>
      </w:r>
      <w:r w:rsidRPr="00AF5C05">
        <w:rPr>
          <w:noProof/>
          <w:lang w:val="uk-UA"/>
        </w:rPr>
        <w:t>2006.</w:t>
      </w:r>
      <w:r w:rsidRPr="00AF5C05">
        <w:rPr>
          <w:lang w:val="uk-UA"/>
        </w:rPr>
        <w:t xml:space="preserve"> – </w:t>
      </w:r>
      <w:r w:rsidRPr="00AF5C05">
        <w:rPr>
          <w:noProof/>
          <w:lang w:val="uk-UA"/>
        </w:rPr>
        <w:t>С. 214</w:t>
      </w:r>
      <w:r w:rsidRPr="00AF5C05">
        <w:rPr>
          <w:lang w:val="uk-UA"/>
        </w:rPr>
        <w:t xml:space="preserve"> – </w:t>
      </w:r>
      <w:r w:rsidRPr="00AF5C05">
        <w:rPr>
          <w:noProof/>
          <w:lang w:val="uk-UA"/>
        </w:rPr>
        <w:t>215.</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Мнушко З.М. Дослідження ефективності заходів стимулювання збуту лікарських з</w:t>
      </w:r>
      <w:r w:rsidRPr="00AF5C05">
        <w:rPr>
          <w:lang w:val="uk-UA"/>
        </w:rPr>
        <w:t>а</w:t>
      </w:r>
      <w:r w:rsidRPr="00AF5C05">
        <w:rPr>
          <w:lang w:val="uk-UA"/>
        </w:rPr>
        <w:t xml:space="preserve">собів / З.М. Мнушко, І.П. Левченко // </w:t>
      </w:r>
      <w:r w:rsidRPr="00AF5C05">
        <w:rPr>
          <w:noProof/>
          <w:lang w:val="uk-UA"/>
        </w:rPr>
        <w:t>Хист</w:t>
      </w:r>
      <w:r w:rsidRPr="00AF5C05">
        <w:rPr>
          <w:lang w:val="uk-UA"/>
        </w:rPr>
        <w:t>. – 2008. – вип. 10. – С. 254.</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 xml:space="preserve">Мнушко З.М. Позиціонування оптового підприємства на фармацевтичному ринку / З.М. Мнушко, І.П. Левченко // </w:t>
      </w:r>
      <w:r w:rsidRPr="00AF5C05">
        <w:rPr>
          <w:noProof/>
          <w:lang w:val="uk-UA"/>
        </w:rPr>
        <w:t>Хист</w:t>
      </w:r>
      <w:r w:rsidRPr="00AF5C05">
        <w:rPr>
          <w:lang w:val="uk-UA"/>
        </w:rPr>
        <w:t>. – 2008. – вип. 10. – С. 254 – 255.</w:t>
      </w:r>
    </w:p>
    <w:p w:rsidR="0089177A" w:rsidRPr="00AF5C05" w:rsidRDefault="0089177A" w:rsidP="008E7036">
      <w:pPr>
        <w:numPr>
          <w:ilvl w:val="0"/>
          <w:numId w:val="48"/>
        </w:numPr>
        <w:tabs>
          <w:tab w:val="clear" w:pos="900"/>
          <w:tab w:val="num" w:pos="360"/>
          <w:tab w:val="left" w:pos="720"/>
          <w:tab w:val="left" w:pos="1080"/>
          <w:tab w:val="num" w:pos="1620"/>
        </w:tabs>
        <w:suppressAutoHyphens w:val="0"/>
        <w:ind w:left="0" w:firstLine="360"/>
        <w:jc w:val="both"/>
        <w:rPr>
          <w:lang w:val="uk-UA"/>
        </w:rPr>
      </w:pPr>
      <w:r w:rsidRPr="00AF5C05">
        <w:rPr>
          <w:lang w:val="uk-UA"/>
        </w:rPr>
        <w:t>Левченко І.П. Р</w:t>
      </w:r>
      <w:r w:rsidRPr="00AF5C05">
        <w:t>R</w:t>
      </w:r>
      <w:r w:rsidRPr="00AF5C05">
        <w:rPr>
          <w:lang w:val="uk-UA"/>
        </w:rPr>
        <w:t>-рейтинг фармацевтичних оптових підприємств у ЗМІ // Сьогодення та майбутнє фармації: тез. доп. Всеукр. конгр., м. Харків, 16-19 квіт. 2008р. – Х.: Вид-во НФаУ, 2008. – С. 492.</w:t>
      </w:r>
    </w:p>
    <w:p w:rsidR="0089177A" w:rsidRPr="00AF5C05" w:rsidRDefault="0089177A" w:rsidP="0089177A">
      <w:pPr>
        <w:tabs>
          <w:tab w:val="left" w:pos="720"/>
        </w:tabs>
        <w:ind w:firstLine="360"/>
        <w:rPr>
          <w:lang w:val="uk-UA"/>
        </w:rPr>
      </w:pPr>
    </w:p>
    <w:p w:rsidR="0089177A" w:rsidRPr="00AF5C05" w:rsidRDefault="0089177A" w:rsidP="0089177A">
      <w:pPr>
        <w:tabs>
          <w:tab w:val="left" w:pos="900"/>
        </w:tabs>
        <w:ind w:firstLine="360"/>
        <w:jc w:val="center"/>
        <w:rPr>
          <w:b/>
          <w:bCs/>
          <w:caps/>
          <w:lang w:val="uk-UA"/>
        </w:rPr>
      </w:pPr>
      <w:r w:rsidRPr="00AF5C05">
        <w:rPr>
          <w:b/>
          <w:bCs/>
          <w:caps/>
          <w:lang w:val="uk-UA"/>
        </w:rPr>
        <w:t>АнотаціЯ</w:t>
      </w:r>
    </w:p>
    <w:p w:rsidR="0089177A" w:rsidRPr="00AF5C05" w:rsidRDefault="0089177A" w:rsidP="0089177A">
      <w:pPr>
        <w:tabs>
          <w:tab w:val="left" w:pos="900"/>
        </w:tabs>
        <w:ind w:firstLine="360"/>
        <w:jc w:val="center"/>
        <w:rPr>
          <w:lang w:val="uk-UA"/>
        </w:rPr>
      </w:pPr>
    </w:p>
    <w:p w:rsidR="0089177A" w:rsidRPr="00AF5C05" w:rsidRDefault="0089177A" w:rsidP="0089177A">
      <w:pPr>
        <w:ind w:firstLine="360"/>
        <w:jc w:val="both"/>
        <w:rPr>
          <w:lang w:val="uk-UA"/>
        </w:rPr>
      </w:pPr>
      <w:bookmarkStart w:id="1" w:name="BEGIN_TRAN"/>
      <w:bookmarkEnd w:id="1"/>
      <w:r w:rsidRPr="00AF5C05">
        <w:rPr>
          <w:b/>
          <w:bCs/>
          <w:lang w:val="uk-UA"/>
        </w:rPr>
        <w:t>Левченко І.П.</w:t>
      </w:r>
      <w:r w:rsidRPr="00AF5C05">
        <w:rPr>
          <w:lang w:val="uk-UA"/>
        </w:rPr>
        <w:t xml:space="preserve"> Удосконалення системи просування лікарських засобів оптового фарм</w:t>
      </w:r>
      <w:r w:rsidRPr="00AF5C05">
        <w:rPr>
          <w:lang w:val="uk-UA"/>
        </w:rPr>
        <w:t>а</w:t>
      </w:r>
      <w:r w:rsidRPr="00AF5C05">
        <w:rPr>
          <w:lang w:val="uk-UA"/>
        </w:rPr>
        <w:t>цевтичного підприємства. – Рукопис.</w:t>
      </w:r>
    </w:p>
    <w:p w:rsidR="0089177A" w:rsidRPr="00AF5C05" w:rsidRDefault="0089177A" w:rsidP="0089177A">
      <w:pPr>
        <w:tabs>
          <w:tab w:val="left" w:pos="900"/>
        </w:tabs>
        <w:ind w:firstLine="360"/>
        <w:jc w:val="both"/>
        <w:rPr>
          <w:lang w:val="uk-UA"/>
        </w:rPr>
      </w:pPr>
      <w:r w:rsidRPr="00AF5C05">
        <w:rPr>
          <w:lang w:val="uk-UA"/>
        </w:rPr>
        <w:t>Дисертація на здобуття наукового ступеня кандидата фармацевтичних наук за спеціальн</w:t>
      </w:r>
      <w:r w:rsidRPr="00AF5C05">
        <w:rPr>
          <w:lang w:val="uk-UA"/>
        </w:rPr>
        <w:t>і</w:t>
      </w:r>
      <w:r w:rsidRPr="00AF5C05">
        <w:rPr>
          <w:lang w:val="uk-UA"/>
        </w:rPr>
        <w:t>стю 15.00.01 – технологія ліків та організація фармацевтичної справи. – Національний фа</w:t>
      </w:r>
      <w:r w:rsidRPr="00AF5C05">
        <w:rPr>
          <w:lang w:val="uk-UA"/>
        </w:rPr>
        <w:t>р</w:t>
      </w:r>
      <w:r w:rsidRPr="00AF5C05">
        <w:rPr>
          <w:lang w:val="uk-UA"/>
        </w:rPr>
        <w:t>мацевтичний університет, Харків, 2009.</w:t>
      </w:r>
    </w:p>
    <w:p w:rsidR="0089177A" w:rsidRPr="00AF5C05" w:rsidRDefault="0089177A" w:rsidP="0089177A">
      <w:pPr>
        <w:tabs>
          <w:tab w:val="left" w:pos="900"/>
        </w:tabs>
        <w:ind w:firstLine="360"/>
        <w:jc w:val="both"/>
        <w:rPr>
          <w:lang w:val="uk-UA"/>
        </w:rPr>
      </w:pPr>
      <w:r w:rsidRPr="00AF5C05">
        <w:rPr>
          <w:lang w:val="uk-UA"/>
        </w:rPr>
        <w:t>Дисертація присвячена розробці науково обґрунтованих підходів до вдосконалення та оцінки ефективності системи просування лікарських засобів в управлінні ринковою діяльні</w:t>
      </w:r>
      <w:r w:rsidRPr="00AF5C05">
        <w:rPr>
          <w:lang w:val="uk-UA"/>
        </w:rPr>
        <w:t>с</w:t>
      </w:r>
      <w:r w:rsidRPr="00AF5C05">
        <w:rPr>
          <w:lang w:val="uk-UA"/>
        </w:rPr>
        <w:t>тю оптових фармацевтичних підприємств.</w:t>
      </w:r>
    </w:p>
    <w:p w:rsidR="0089177A" w:rsidRPr="00AF5C05" w:rsidRDefault="0089177A" w:rsidP="0089177A">
      <w:pPr>
        <w:tabs>
          <w:tab w:val="left" w:pos="9360"/>
        </w:tabs>
        <w:ind w:firstLine="360"/>
        <w:jc w:val="both"/>
        <w:rPr>
          <w:lang w:val="uk-UA"/>
        </w:rPr>
      </w:pPr>
      <w:r w:rsidRPr="00AF5C05">
        <w:rPr>
          <w:color w:val="000000"/>
          <w:lang w:val="uk-UA"/>
        </w:rPr>
        <w:t>В</w:t>
      </w:r>
      <w:r w:rsidRPr="00AF5C05">
        <w:rPr>
          <w:lang w:val="uk-UA" w:eastAsia="uk-UA"/>
        </w:rPr>
        <w:t>изначено</w:t>
      </w:r>
      <w:r w:rsidRPr="00AF5C05">
        <w:rPr>
          <w:color w:val="000000"/>
          <w:lang w:val="uk-UA"/>
        </w:rPr>
        <w:t xml:space="preserve"> </w:t>
      </w:r>
      <w:r w:rsidRPr="00AF5C05">
        <w:rPr>
          <w:lang w:val="uk-UA"/>
        </w:rPr>
        <w:t>тенденції оптового фармацевтичного ринку України. З</w:t>
      </w:r>
      <w:r w:rsidRPr="00AF5C05">
        <w:rPr>
          <w:lang w:val="uk-UA" w:eastAsia="uk-UA"/>
        </w:rPr>
        <w:t>апропоновано методи</w:t>
      </w:r>
      <w:r w:rsidRPr="00AF5C05">
        <w:rPr>
          <w:lang w:val="uk-UA" w:eastAsia="uk-UA"/>
        </w:rPr>
        <w:t>ч</w:t>
      </w:r>
      <w:r w:rsidRPr="00AF5C05">
        <w:rPr>
          <w:lang w:val="uk-UA" w:eastAsia="uk-UA"/>
        </w:rPr>
        <w:t>ний підхід до маркетингового дослідження ставлення аптек до ОФП з використанням баг</w:t>
      </w:r>
      <w:r w:rsidRPr="00AF5C05">
        <w:rPr>
          <w:lang w:val="uk-UA" w:eastAsia="uk-UA"/>
        </w:rPr>
        <w:t>а</w:t>
      </w:r>
      <w:r w:rsidRPr="00AF5C05">
        <w:rPr>
          <w:lang w:val="uk-UA" w:eastAsia="uk-UA"/>
        </w:rPr>
        <w:t xml:space="preserve">тофакторних моделей. </w:t>
      </w:r>
      <w:r w:rsidRPr="00AF5C05">
        <w:rPr>
          <w:lang w:val="uk-UA"/>
        </w:rPr>
        <w:t xml:space="preserve">З застосуванням графічно-математичної моделі проведено оцінку конкурентних позицій ОФП. Обґрунтовано принципи формування товарного асортименту ОФП та критерії його регулювання. Проведено маркетингове опрацювання просування на ринок ЛЗ на прикладі СЗРП. </w:t>
      </w:r>
      <w:r w:rsidRPr="00AF5C05">
        <w:rPr>
          <w:color w:val="000000"/>
          <w:lang w:val="uk-UA"/>
        </w:rPr>
        <w:t xml:space="preserve">Обґрунтовано методичні підходи до планування та організації маркетингових комунікацій ОФП. Запропоновано підходи до визначення комунікативної та економічної ефективності елементів маркетингових комунікацій ОФП. </w:t>
      </w:r>
      <w:r w:rsidRPr="00AF5C05">
        <w:rPr>
          <w:lang w:val="uk-UA"/>
        </w:rPr>
        <w:t>Розроблено економ</w:t>
      </w:r>
      <w:r w:rsidRPr="00AF5C05">
        <w:rPr>
          <w:lang w:val="uk-UA"/>
        </w:rPr>
        <w:t>і</w:t>
      </w:r>
      <w:r w:rsidRPr="00AF5C05">
        <w:rPr>
          <w:lang w:val="uk-UA"/>
        </w:rPr>
        <w:t xml:space="preserve">ко-математичну модель планування витрат ОФП на маркетингові комунікації. </w:t>
      </w:r>
    </w:p>
    <w:p w:rsidR="0089177A" w:rsidRPr="00AF5C05" w:rsidRDefault="0089177A" w:rsidP="0089177A">
      <w:pPr>
        <w:tabs>
          <w:tab w:val="left" w:pos="900"/>
        </w:tabs>
        <w:ind w:firstLine="360"/>
        <w:jc w:val="both"/>
        <w:rPr>
          <w:lang w:val="uk-UA"/>
        </w:rPr>
      </w:pPr>
      <w:r w:rsidRPr="00AF5C05">
        <w:rPr>
          <w:b/>
          <w:bCs/>
          <w:lang w:val="uk-UA"/>
        </w:rPr>
        <w:t xml:space="preserve">Ключові слова: </w:t>
      </w:r>
      <w:r w:rsidRPr="00AF5C05">
        <w:rPr>
          <w:lang w:val="uk-UA"/>
        </w:rPr>
        <w:t>фармацевтичний ринок</w:t>
      </w:r>
      <w:r w:rsidRPr="00AF5C05">
        <w:rPr>
          <w:b/>
          <w:bCs/>
          <w:lang w:val="uk-UA"/>
        </w:rPr>
        <w:t xml:space="preserve">, </w:t>
      </w:r>
      <w:r w:rsidRPr="00AF5C05">
        <w:rPr>
          <w:lang w:val="uk-UA"/>
        </w:rPr>
        <w:t>оптові фармацевтичні підприємства, просування фармацевтичного товару, лікарські засоби, маркетингові комунікації, седативні засоби ро</w:t>
      </w:r>
      <w:r w:rsidRPr="00AF5C05">
        <w:rPr>
          <w:lang w:val="uk-UA"/>
        </w:rPr>
        <w:t>с</w:t>
      </w:r>
      <w:r w:rsidRPr="00AF5C05">
        <w:rPr>
          <w:lang w:val="uk-UA"/>
        </w:rPr>
        <w:t>линного походження.</w:t>
      </w:r>
    </w:p>
    <w:p w:rsidR="0089177A" w:rsidRPr="00AF5C05" w:rsidRDefault="0089177A" w:rsidP="0089177A">
      <w:pPr>
        <w:tabs>
          <w:tab w:val="left" w:pos="900"/>
        </w:tabs>
        <w:autoSpaceDE w:val="0"/>
        <w:autoSpaceDN w:val="0"/>
        <w:adjustRightInd w:val="0"/>
        <w:ind w:firstLine="360"/>
        <w:jc w:val="center"/>
        <w:rPr>
          <w:rFonts w:ascii="Times New Roman CYR" w:hAnsi="Times New Roman CYR" w:cs="Times New Roman CYR"/>
          <w:caps/>
          <w:lang w:val="uk-UA"/>
        </w:rPr>
      </w:pPr>
    </w:p>
    <w:p w:rsidR="0089177A" w:rsidRPr="0089177A" w:rsidRDefault="0089177A" w:rsidP="0089177A">
      <w:pPr>
        <w:tabs>
          <w:tab w:val="left" w:pos="900"/>
        </w:tabs>
        <w:autoSpaceDE w:val="0"/>
        <w:autoSpaceDN w:val="0"/>
        <w:adjustRightInd w:val="0"/>
        <w:ind w:firstLine="360"/>
        <w:jc w:val="center"/>
        <w:rPr>
          <w:rFonts w:ascii="Times New Roman CYR" w:hAnsi="Times New Roman CYR" w:cs="Times New Roman CYR"/>
          <w:b/>
          <w:bCs/>
          <w:caps/>
        </w:rPr>
      </w:pPr>
      <w:r w:rsidRPr="00AF5C05">
        <w:rPr>
          <w:rFonts w:ascii="Times New Roman CYR" w:hAnsi="Times New Roman CYR" w:cs="Times New Roman CYR"/>
          <w:b/>
          <w:bCs/>
          <w:caps/>
        </w:rPr>
        <w:t>АННОТАЦИЯ</w:t>
      </w:r>
    </w:p>
    <w:p w:rsidR="0089177A" w:rsidRPr="0089177A" w:rsidRDefault="0089177A" w:rsidP="0089177A">
      <w:pPr>
        <w:tabs>
          <w:tab w:val="left" w:pos="900"/>
        </w:tabs>
        <w:autoSpaceDE w:val="0"/>
        <w:autoSpaceDN w:val="0"/>
        <w:adjustRightInd w:val="0"/>
        <w:ind w:firstLine="360"/>
        <w:jc w:val="center"/>
        <w:rPr>
          <w:rFonts w:ascii="Times New Roman CYR" w:hAnsi="Times New Roman CYR" w:cs="Times New Roman CYR"/>
        </w:rPr>
      </w:pPr>
    </w:p>
    <w:p w:rsidR="0089177A" w:rsidRPr="00AF5C05" w:rsidRDefault="0089177A" w:rsidP="0089177A">
      <w:pPr>
        <w:ind w:firstLine="360"/>
        <w:jc w:val="both"/>
      </w:pPr>
      <w:r w:rsidRPr="00AF5C05">
        <w:rPr>
          <w:b/>
          <w:bCs/>
        </w:rPr>
        <w:t>Левченко И.П.</w:t>
      </w:r>
      <w:r w:rsidRPr="00AF5C05">
        <w:rPr>
          <w:b/>
          <w:bCs/>
          <w:lang w:val="uk-UA"/>
        </w:rPr>
        <w:t xml:space="preserve"> </w:t>
      </w:r>
      <w:r w:rsidRPr="00AF5C05">
        <w:rPr>
          <w:lang w:val="uk-UA"/>
        </w:rPr>
        <w:t>С</w:t>
      </w:r>
      <w:r w:rsidRPr="00AF5C05">
        <w:t>овершенствование системы продвижения лекарственных средств опт</w:t>
      </w:r>
      <w:r w:rsidRPr="00AF5C05">
        <w:t>о</w:t>
      </w:r>
      <w:r w:rsidRPr="00AF5C05">
        <w:t>вого фармацевтического предприятия. – Рукопись.</w:t>
      </w:r>
    </w:p>
    <w:p w:rsidR="0089177A" w:rsidRPr="00AF5C05" w:rsidRDefault="0089177A" w:rsidP="0089177A">
      <w:pPr>
        <w:tabs>
          <w:tab w:val="left" w:pos="900"/>
        </w:tabs>
        <w:ind w:firstLine="360"/>
        <w:jc w:val="both"/>
      </w:pPr>
      <w:r w:rsidRPr="00AF5C05">
        <w:t>Диссертация на соискание ученой степени кандидата фармацевтических наук по спец</w:t>
      </w:r>
      <w:r w:rsidRPr="00AF5C05">
        <w:t>и</w:t>
      </w:r>
      <w:r w:rsidRPr="00AF5C05">
        <w:t>альности 15.00.01 – технология лекарств и организация фармацевтического дела. – Наци</w:t>
      </w:r>
      <w:r w:rsidRPr="00AF5C05">
        <w:t>о</w:t>
      </w:r>
      <w:r w:rsidRPr="00AF5C05">
        <w:t>нальный фармацевтический университет, Харьков, 200</w:t>
      </w:r>
      <w:r w:rsidRPr="00AF5C05">
        <w:rPr>
          <w:lang w:val="uk-UA"/>
        </w:rPr>
        <w:t>9</w:t>
      </w:r>
      <w:r w:rsidRPr="00AF5C05">
        <w:t>.</w:t>
      </w:r>
    </w:p>
    <w:p w:rsidR="0089177A" w:rsidRPr="00AF5C05" w:rsidRDefault="0089177A" w:rsidP="0089177A">
      <w:pPr>
        <w:tabs>
          <w:tab w:val="left" w:pos="900"/>
        </w:tabs>
        <w:ind w:firstLine="360"/>
        <w:jc w:val="both"/>
        <w:rPr>
          <w:lang w:val="uk-UA"/>
        </w:rPr>
      </w:pPr>
      <w:r w:rsidRPr="00AF5C05">
        <w:t>Диссертация посвящена разработке научно обоснованных подходов к со</w:t>
      </w:r>
      <w:r w:rsidRPr="00AF5C05">
        <w:rPr>
          <w:lang w:val="uk-UA"/>
        </w:rPr>
        <w:t>в</w:t>
      </w:r>
      <w:r w:rsidRPr="00AF5C05">
        <w:t>ершенствов</w:t>
      </w:r>
      <w:r w:rsidRPr="00AF5C05">
        <w:t>а</w:t>
      </w:r>
      <w:r w:rsidRPr="00AF5C05">
        <w:t>нию и оценке эффективности системы продвижения лекарственных средств в управлении рыночной деятельностью оптовых фармацевтических предприятий.</w:t>
      </w:r>
    </w:p>
    <w:p w:rsidR="0089177A" w:rsidRPr="00AF5C05" w:rsidRDefault="0089177A" w:rsidP="0089177A">
      <w:pPr>
        <w:tabs>
          <w:tab w:val="left" w:pos="360"/>
        </w:tabs>
        <w:ind w:firstLine="360"/>
        <w:jc w:val="both"/>
        <w:rPr>
          <w:rFonts w:ascii="Times New Roman CYR" w:hAnsi="Times New Roman CYR" w:cs="Times New Roman CYR"/>
        </w:rPr>
      </w:pPr>
      <w:r w:rsidRPr="00AF5C05">
        <w:rPr>
          <w:rFonts w:ascii="Times New Roman CYR" w:hAnsi="Times New Roman CYR" w:cs="Times New Roman CYR"/>
        </w:rPr>
        <w:lastRenderedPageBreak/>
        <w:t>Обоснованы научно-методические подходы к совершенствованию системы продвижения ЛС, среди которых предложена модель оценки конкурентной позиции предприятия на ры</w:t>
      </w:r>
      <w:r w:rsidRPr="00AF5C05">
        <w:rPr>
          <w:rFonts w:ascii="Times New Roman CYR" w:hAnsi="Times New Roman CYR" w:cs="Times New Roman CYR"/>
        </w:rPr>
        <w:t>н</w:t>
      </w:r>
      <w:r w:rsidRPr="00AF5C05">
        <w:rPr>
          <w:rFonts w:ascii="Times New Roman CYR" w:hAnsi="Times New Roman CYR" w:cs="Times New Roman CYR"/>
        </w:rPr>
        <w:t>ке, принципы формирования товарного ассортимента оптовых предприятий, критерии опр</w:t>
      </w:r>
      <w:r w:rsidRPr="00AF5C05">
        <w:rPr>
          <w:rFonts w:ascii="Times New Roman CYR" w:hAnsi="Times New Roman CYR" w:cs="Times New Roman CYR"/>
        </w:rPr>
        <w:t>е</w:t>
      </w:r>
      <w:r w:rsidRPr="00AF5C05">
        <w:rPr>
          <w:rFonts w:ascii="Times New Roman CYR" w:hAnsi="Times New Roman CYR" w:cs="Times New Roman CYR"/>
        </w:rPr>
        <w:t>деления целевой аудитории, подходы к планированию</w:t>
      </w:r>
      <w:r w:rsidRPr="00AF5C05">
        <w:rPr>
          <w:rFonts w:ascii="Times New Roman CYR" w:hAnsi="Times New Roman CYR" w:cs="Times New Roman CYR"/>
          <w:lang w:val="uk-UA"/>
        </w:rPr>
        <w:t xml:space="preserve">, </w:t>
      </w:r>
      <w:r w:rsidRPr="00AF5C05">
        <w:rPr>
          <w:rFonts w:ascii="Times New Roman CYR" w:hAnsi="Times New Roman CYR" w:cs="Times New Roman CYR"/>
        </w:rPr>
        <w:t>организации маркетинговых комм</w:t>
      </w:r>
      <w:r w:rsidRPr="00AF5C05">
        <w:rPr>
          <w:rFonts w:ascii="Times New Roman CYR" w:hAnsi="Times New Roman CYR" w:cs="Times New Roman CYR"/>
        </w:rPr>
        <w:t>у</w:t>
      </w:r>
      <w:r w:rsidRPr="00AF5C05">
        <w:rPr>
          <w:rFonts w:ascii="Times New Roman CYR" w:hAnsi="Times New Roman CYR" w:cs="Times New Roman CYR"/>
        </w:rPr>
        <w:t>никаций и методики оценки их эффективности, оптимизационная модель планирования сре</w:t>
      </w:r>
      <w:proofErr w:type="gramStart"/>
      <w:r w:rsidRPr="00AF5C05">
        <w:rPr>
          <w:rFonts w:ascii="Times New Roman CYR" w:hAnsi="Times New Roman CYR" w:cs="Times New Roman CYR"/>
        </w:rPr>
        <w:t>дств пр</w:t>
      </w:r>
      <w:proofErr w:type="gramEnd"/>
      <w:r w:rsidRPr="00AF5C05">
        <w:rPr>
          <w:rFonts w:ascii="Times New Roman CYR" w:hAnsi="Times New Roman CYR" w:cs="Times New Roman CYR"/>
        </w:rPr>
        <w:t xml:space="preserve">едприятия на маркетинговые коммуникации. </w:t>
      </w:r>
    </w:p>
    <w:p w:rsidR="0089177A" w:rsidRPr="00AF5C05" w:rsidRDefault="0089177A" w:rsidP="0089177A">
      <w:pPr>
        <w:tabs>
          <w:tab w:val="left" w:pos="360"/>
        </w:tabs>
        <w:ind w:firstLine="360"/>
        <w:jc w:val="both"/>
      </w:pPr>
      <w:r w:rsidRPr="00AF5C05">
        <w:rPr>
          <w:rFonts w:ascii="Times New Roman CYR" w:hAnsi="Times New Roman CYR" w:cs="Times New Roman CYR"/>
          <w:color w:val="000000"/>
        </w:rPr>
        <w:t xml:space="preserve">Определены </w:t>
      </w:r>
      <w:r w:rsidRPr="00AF5C05">
        <w:rPr>
          <w:rFonts w:ascii="Times New Roman CYR" w:hAnsi="Times New Roman CYR" w:cs="Times New Roman CYR"/>
        </w:rPr>
        <w:t>современные тенденции оптового фармацевтического рынка Украины. Пр</w:t>
      </w:r>
      <w:r w:rsidRPr="00AF5C05">
        <w:rPr>
          <w:rFonts w:ascii="Times New Roman CYR" w:hAnsi="Times New Roman CYR" w:cs="Times New Roman CYR"/>
        </w:rPr>
        <w:t>о</w:t>
      </w:r>
      <w:r w:rsidRPr="00AF5C05">
        <w:rPr>
          <w:rFonts w:ascii="Times New Roman CYR" w:hAnsi="Times New Roman CYR" w:cs="Times New Roman CYR"/>
        </w:rPr>
        <w:t>анализированы факторы, которые препятствуют развитию отечественного оптового фарм</w:t>
      </w:r>
      <w:r w:rsidRPr="00AF5C05">
        <w:rPr>
          <w:rFonts w:ascii="Times New Roman CYR" w:hAnsi="Times New Roman CYR" w:cs="Times New Roman CYR"/>
        </w:rPr>
        <w:t>а</w:t>
      </w:r>
      <w:r w:rsidRPr="00AF5C05">
        <w:rPr>
          <w:rFonts w:ascii="Times New Roman CYR" w:hAnsi="Times New Roman CYR" w:cs="Times New Roman CYR"/>
        </w:rPr>
        <w:t>цевтического рынка. Установлено, что наибольший удельный вес среди них составляют и</w:t>
      </w:r>
      <w:r w:rsidRPr="00AF5C05">
        <w:rPr>
          <w:rFonts w:ascii="Times New Roman CYR" w:hAnsi="Times New Roman CYR" w:cs="Times New Roman CYR"/>
        </w:rPr>
        <w:t>з</w:t>
      </w:r>
      <w:r w:rsidRPr="00AF5C05">
        <w:rPr>
          <w:rFonts w:ascii="Times New Roman CYR" w:hAnsi="Times New Roman CYR" w:cs="Times New Roman CYR"/>
        </w:rPr>
        <w:t>менения законодательства, нестабильность экономики в стране, недобросовестная конкуре</w:t>
      </w:r>
      <w:r w:rsidRPr="00AF5C05">
        <w:rPr>
          <w:rFonts w:ascii="Times New Roman CYR" w:hAnsi="Times New Roman CYR" w:cs="Times New Roman CYR"/>
        </w:rPr>
        <w:t>н</w:t>
      </w:r>
      <w:r w:rsidRPr="00AF5C05">
        <w:rPr>
          <w:rFonts w:ascii="Times New Roman CYR" w:hAnsi="Times New Roman CYR" w:cs="Times New Roman CYR"/>
        </w:rPr>
        <w:t>ция на рынке, платежная дисциплина клиентов. Факторами, которые стимулируют отеч</w:t>
      </w:r>
      <w:r w:rsidRPr="00AF5C05">
        <w:rPr>
          <w:rFonts w:ascii="Times New Roman CYR" w:hAnsi="Times New Roman CYR" w:cs="Times New Roman CYR"/>
        </w:rPr>
        <w:t>е</w:t>
      </w:r>
      <w:r w:rsidRPr="00AF5C05">
        <w:rPr>
          <w:rFonts w:ascii="Times New Roman CYR" w:hAnsi="Times New Roman CYR" w:cs="Times New Roman CYR"/>
        </w:rPr>
        <w:t>ственный оптовый фармацевтический рынок, являются развитие отечественных производ</w:t>
      </w:r>
      <w:r w:rsidRPr="00AF5C05">
        <w:rPr>
          <w:rFonts w:ascii="Times New Roman CYR" w:hAnsi="Times New Roman CYR" w:cs="Times New Roman CYR"/>
        </w:rPr>
        <w:t>и</w:t>
      </w:r>
      <w:r w:rsidRPr="00AF5C05">
        <w:rPr>
          <w:rFonts w:ascii="Times New Roman CYR" w:hAnsi="Times New Roman CYR" w:cs="Times New Roman CYR"/>
        </w:rPr>
        <w:t>телей ЛС, совершенствование процессов регистрации ЛС и стремление предприятий вне</w:t>
      </w:r>
      <w:r w:rsidRPr="00AF5C05">
        <w:rPr>
          <w:rFonts w:ascii="Times New Roman CYR" w:hAnsi="Times New Roman CYR" w:cs="Times New Roman CYR"/>
        </w:rPr>
        <w:t>д</w:t>
      </w:r>
      <w:r w:rsidRPr="00AF5C05">
        <w:rPr>
          <w:rFonts w:ascii="Times New Roman CYR" w:hAnsi="Times New Roman CYR" w:cs="Times New Roman CYR"/>
        </w:rPr>
        <w:t>рять в свою деятельность международные стандарты дистрибьюторской практики. Предл</w:t>
      </w:r>
      <w:r w:rsidRPr="00AF5C05">
        <w:rPr>
          <w:rFonts w:ascii="Times New Roman CYR" w:hAnsi="Times New Roman CYR" w:cs="Times New Roman CYR"/>
        </w:rPr>
        <w:t>о</w:t>
      </w:r>
      <w:r w:rsidRPr="00AF5C05">
        <w:rPr>
          <w:rFonts w:ascii="Times New Roman CYR" w:hAnsi="Times New Roman CYR" w:cs="Times New Roman CYR"/>
        </w:rPr>
        <w:t xml:space="preserve">жен </w:t>
      </w:r>
      <w:proofErr w:type="gramStart"/>
      <w:r w:rsidRPr="00AF5C05">
        <w:rPr>
          <w:rFonts w:ascii="Times New Roman CYR" w:hAnsi="Times New Roman CYR" w:cs="Times New Roman CYR"/>
        </w:rPr>
        <w:t>методический подход</w:t>
      </w:r>
      <w:proofErr w:type="gramEnd"/>
      <w:r w:rsidRPr="00AF5C05">
        <w:rPr>
          <w:rFonts w:ascii="Times New Roman CYR" w:hAnsi="Times New Roman CYR" w:cs="Times New Roman CYR"/>
        </w:rPr>
        <w:t xml:space="preserve"> к маркетинговому исследованию отношения аптек к ОФП с и</w:t>
      </w:r>
      <w:r w:rsidRPr="00AF5C05">
        <w:rPr>
          <w:rFonts w:ascii="Times New Roman CYR" w:hAnsi="Times New Roman CYR" w:cs="Times New Roman CYR"/>
        </w:rPr>
        <w:t>с</w:t>
      </w:r>
      <w:r w:rsidRPr="00AF5C05">
        <w:rPr>
          <w:rFonts w:ascii="Times New Roman CYR" w:hAnsi="Times New Roman CYR" w:cs="Times New Roman CYR"/>
        </w:rPr>
        <w:t>пользованием многофакторных моделей. С применением графическо-математической мод</w:t>
      </w:r>
      <w:r w:rsidRPr="00AF5C05">
        <w:rPr>
          <w:rFonts w:ascii="Times New Roman CYR" w:hAnsi="Times New Roman CYR" w:cs="Times New Roman CYR"/>
        </w:rPr>
        <w:t>е</w:t>
      </w:r>
      <w:r w:rsidRPr="00AF5C05">
        <w:rPr>
          <w:rFonts w:ascii="Times New Roman CYR" w:hAnsi="Times New Roman CYR" w:cs="Times New Roman CYR"/>
        </w:rPr>
        <w:t>ли проведена оценка конкурентных позиций ОФП на отечественном рынке. Обоснованы принципы формирования товарного ассортимента ОФП и критерии его регулирования. Установлено, что предприятия предлагают своим клиентам от 800 до 5000 наименований ЛС, подавля</w:t>
      </w:r>
      <w:r w:rsidRPr="00AF5C05">
        <w:rPr>
          <w:rFonts w:ascii="Times New Roman CYR" w:hAnsi="Times New Roman CYR" w:cs="Times New Roman CYR"/>
        </w:rPr>
        <w:t>ю</w:t>
      </w:r>
      <w:r w:rsidRPr="00AF5C05">
        <w:rPr>
          <w:rFonts w:ascii="Times New Roman CYR" w:hAnsi="Times New Roman CYR" w:cs="Times New Roman CYR"/>
        </w:rPr>
        <w:t xml:space="preserve">щее большинство которых импортные препараты. </w:t>
      </w:r>
      <w:proofErr w:type="gramStart"/>
      <w:r w:rsidRPr="00AF5C05">
        <w:rPr>
          <w:rFonts w:ascii="Times New Roman CYR" w:hAnsi="Times New Roman CYR" w:cs="Times New Roman CYR"/>
        </w:rPr>
        <w:t>Ассортиментная политика ОФП сорие</w:t>
      </w:r>
      <w:r w:rsidRPr="00AF5C05">
        <w:rPr>
          <w:rFonts w:ascii="Times New Roman CYR" w:hAnsi="Times New Roman CYR" w:cs="Times New Roman CYR"/>
        </w:rPr>
        <w:t>н</w:t>
      </w:r>
      <w:r w:rsidRPr="00AF5C05">
        <w:rPr>
          <w:rFonts w:ascii="Times New Roman CYR" w:hAnsi="Times New Roman CYR" w:cs="Times New Roman CYR"/>
        </w:rPr>
        <w:t>тирована на оригинальные ЛС, имеющие высокий спрос у целевой аудитории.</w:t>
      </w:r>
      <w:proofErr w:type="gramEnd"/>
      <w:r w:rsidRPr="00AF5C05">
        <w:rPr>
          <w:rFonts w:ascii="Times New Roman CYR" w:hAnsi="Times New Roman CYR" w:cs="Times New Roman CYR"/>
        </w:rPr>
        <w:t xml:space="preserve"> Также установлено, что предприятия имеют достаточный потенциал для расширения ассо</w:t>
      </w:r>
      <w:r w:rsidRPr="00AF5C05">
        <w:rPr>
          <w:rFonts w:ascii="Times New Roman CYR" w:hAnsi="Times New Roman CYR" w:cs="Times New Roman CYR"/>
        </w:rPr>
        <w:t>р</w:t>
      </w:r>
      <w:r w:rsidRPr="00AF5C05">
        <w:rPr>
          <w:rFonts w:ascii="Times New Roman CYR" w:hAnsi="Times New Roman CYR" w:cs="Times New Roman CYR"/>
        </w:rPr>
        <w:t>тимента ЛС. Проведено маркетинговое обоснование продвижения на рынок ЛС на примере седативных средств растительного происхождения (ССРП). Показано, что ассортимент пр</w:t>
      </w:r>
      <w:r w:rsidRPr="00AF5C05">
        <w:rPr>
          <w:rFonts w:ascii="Times New Roman CYR" w:hAnsi="Times New Roman CYR" w:cs="Times New Roman CYR"/>
        </w:rPr>
        <w:t>е</w:t>
      </w:r>
      <w:r w:rsidRPr="00AF5C05">
        <w:rPr>
          <w:rFonts w:ascii="Times New Roman CYR" w:hAnsi="Times New Roman CYR" w:cs="Times New Roman CYR"/>
        </w:rPr>
        <w:t>паратов исследуемой группы на фармацевтическом рынке Украины представлен 42 позиц</w:t>
      </w:r>
      <w:r w:rsidRPr="00AF5C05">
        <w:rPr>
          <w:rFonts w:ascii="Times New Roman CYR" w:hAnsi="Times New Roman CYR" w:cs="Times New Roman CYR"/>
        </w:rPr>
        <w:t>и</w:t>
      </w:r>
      <w:r w:rsidRPr="00AF5C05">
        <w:rPr>
          <w:rFonts w:ascii="Times New Roman CYR" w:hAnsi="Times New Roman CYR" w:cs="Times New Roman CYR"/>
        </w:rPr>
        <w:t>ями, 52 фирмами-производителями из 16 стран. Анализ предложений препаратов на рынке свидетельствует о доминирующей позиции отечественных предприятий – 69,2% предлож</w:t>
      </w:r>
      <w:r w:rsidRPr="00AF5C05">
        <w:rPr>
          <w:rFonts w:ascii="Times New Roman CYR" w:hAnsi="Times New Roman CYR" w:cs="Times New Roman CYR"/>
        </w:rPr>
        <w:t>е</w:t>
      </w:r>
      <w:r w:rsidRPr="00AF5C05">
        <w:rPr>
          <w:rFonts w:ascii="Times New Roman CYR" w:hAnsi="Times New Roman CYR" w:cs="Times New Roman CYR"/>
        </w:rPr>
        <w:t>ний ЛС. Проведена комплексная экспертная оценка ССРП, показавшая, что для 48,0% иссл</w:t>
      </w:r>
      <w:r w:rsidRPr="00AF5C05">
        <w:rPr>
          <w:rFonts w:ascii="Times New Roman CYR" w:hAnsi="Times New Roman CYR" w:cs="Times New Roman CYR"/>
        </w:rPr>
        <w:t>е</w:t>
      </w:r>
      <w:r w:rsidRPr="00AF5C05">
        <w:rPr>
          <w:rFonts w:ascii="Times New Roman CYR" w:hAnsi="Times New Roman CYR" w:cs="Times New Roman CYR"/>
        </w:rPr>
        <w:t>дуемых препаратов спрос превышает предложение, больше половины ССРП (76,2%) являю</w:t>
      </w:r>
      <w:r w:rsidRPr="00AF5C05">
        <w:rPr>
          <w:rFonts w:ascii="Times New Roman CYR" w:hAnsi="Times New Roman CYR" w:cs="Times New Roman CYR"/>
        </w:rPr>
        <w:t>т</w:t>
      </w:r>
      <w:r w:rsidRPr="00AF5C05">
        <w:rPr>
          <w:rFonts w:ascii="Times New Roman CYR" w:hAnsi="Times New Roman CYR" w:cs="Times New Roman CYR"/>
        </w:rPr>
        <w:t>ся перспективными к применению. Наиболее существенными факторами, влияющими на потре</w:t>
      </w:r>
      <w:r w:rsidRPr="00AF5C05">
        <w:rPr>
          <w:rFonts w:ascii="Times New Roman CYR" w:hAnsi="Times New Roman CYR" w:cs="Times New Roman CYR"/>
        </w:rPr>
        <w:t>б</w:t>
      </w:r>
      <w:r w:rsidRPr="00AF5C05">
        <w:rPr>
          <w:rFonts w:ascii="Times New Roman CYR" w:hAnsi="Times New Roman CYR" w:cs="Times New Roman CYR"/>
        </w:rPr>
        <w:t>ление препаратов, являются их эффективность и безопасность (91,2%), рекомендация врача (82,3%) и провизора (81,0%), цена препарата (78,0%). Определено, что доминирующ</w:t>
      </w:r>
      <w:r w:rsidRPr="00AF5C05">
        <w:rPr>
          <w:rFonts w:ascii="Times New Roman CYR" w:hAnsi="Times New Roman CYR" w:cs="Times New Roman CYR"/>
        </w:rPr>
        <w:t>и</w:t>
      </w:r>
      <w:r w:rsidRPr="00AF5C05">
        <w:rPr>
          <w:rFonts w:ascii="Times New Roman CYR" w:hAnsi="Times New Roman CYR" w:cs="Times New Roman CYR"/>
        </w:rPr>
        <w:t>ми формами рекламы для средств исследуемого ассортимента, по оценкам экспертов, явл</w:t>
      </w:r>
      <w:r w:rsidRPr="00AF5C05">
        <w:rPr>
          <w:rFonts w:ascii="Times New Roman CYR" w:hAnsi="Times New Roman CYR" w:cs="Times New Roman CYR"/>
        </w:rPr>
        <w:t>я</w:t>
      </w:r>
      <w:r w:rsidRPr="00AF5C05">
        <w:rPr>
          <w:rFonts w:ascii="Times New Roman CYR" w:hAnsi="Times New Roman CYR" w:cs="Times New Roman CYR"/>
        </w:rPr>
        <w:t>ются содержательные аннотации на препарат (46,7%), рекламные проспекты (35,6%) и нау</w:t>
      </w:r>
      <w:r w:rsidRPr="00AF5C05">
        <w:rPr>
          <w:rFonts w:ascii="Times New Roman CYR" w:hAnsi="Times New Roman CYR" w:cs="Times New Roman CYR"/>
        </w:rPr>
        <w:t>ч</w:t>
      </w:r>
      <w:r w:rsidRPr="00AF5C05">
        <w:rPr>
          <w:rFonts w:ascii="Times New Roman CYR" w:hAnsi="Times New Roman CYR" w:cs="Times New Roman CYR"/>
        </w:rPr>
        <w:t>ные семинары для специалистов (28,2%). С использованием метода многомерного оценочн</w:t>
      </w:r>
      <w:r w:rsidRPr="00AF5C05">
        <w:rPr>
          <w:rFonts w:ascii="Times New Roman CYR" w:hAnsi="Times New Roman CYR" w:cs="Times New Roman CYR"/>
        </w:rPr>
        <w:t>о</w:t>
      </w:r>
      <w:r w:rsidRPr="00AF5C05">
        <w:rPr>
          <w:rFonts w:ascii="Times New Roman CYR" w:hAnsi="Times New Roman CYR" w:cs="Times New Roman CYR"/>
        </w:rPr>
        <w:t>го анализа осуществлено позиционирование ССРП на отечественном фармацевтическом рынке. Полученные результаты свидетельствуют о высокой и стабильной позиции на рынке отеч</w:t>
      </w:r>
      <w:r w:rsidRPr="00AF5C05">
        <w:rPr>
          <w:rFonts w:ascii="Times New Roman CYR" w:hAnsi="Times New Roman CYR" w:cs="Times New Roman CYR"/>
        </w:rPr>
        <w:t>е</w:t>
      </w:r>
      <w:r w:rsidRPr="00AF5C05">
        <w:rPr>
          <w:rFonts w:ascii="Times New Roman CYR" w:hAnsi="Times New Roman CYR" w:cs="Times New Roman CYR"/>
        </w:rPr>
        <w:t xml:space="preserve">ственных средств, среди них – </w:t>
      </w:r>
      <w:r w:rsidRPr="00AF5C05">
        <w:rPr>
          <w:rFonts w:ascii="Times New Roman CYR" w:hAnsi="Times New Roman CYR" w:cs="Times New Roman CYR"/>
          <w:lang w:val="uk-UA"/>
        </w:rPr>
        <w:t>фитосед</w:t>
      </w:r>
      <w:r w:rsidRPr="00AF5C05">
        <w:rPr>
          <w:rFonts w:ascii="Times New Roman CYR" w:hAnsi="Times New Roman CYR" w:cs="Times New Roman CYR"/>
        </w:rPr>
        <w:t xml:space="preserve">, экстракт валерианы и настойка пустырника. Предложено ОФП использовать методику расчета скорости реализации препаратов для обоснованного составления заказов, осуществления контроля за сбытом определенных наименований, а также проведения целенаправленной коммуникативной политики. </w:t>
      </w:r>
      <w:r w:rsidRPr="00AF5C05">
        <w:rPr>
          <w:rFonts w:ascii="Times New Roman CYR" w:hAnsi="Times New Roman CYR" w:cs="Times New Roman CYR"/>
          <w:color w:val="000000"/>
        </w:rPr>
        <w:t>Учит</w:t>
      </w:r>
      <w:r w:rsidRPr="00AF5C05">
        <w:rPr>
          <w:rFonts w:ascii="Times New Roman CYR" w:hAnsi="Times New Roman CYR" w:cs="Times New Roman CYR"/>
          <w:color w:val="000000"/>
        </w:rPr>
        <w:t>ы</w:t>
      </w:r>
      <w:r w:rsidRPr="00AF5C05">
        <w:rPr>
          <w:rFonts w:ascii="Times New Roman CYR" w:hAnsi="Times New Roman CYR" w:cs="Times New Roman CYR"/>
          <w:color w:val="000000"/>
        </w:rPr>
        <w:t>вая влияние ценовой политики предприятий на интенсивность реализации ЛС, рассчитаны и проанализированы коэффициенты ликвидности цен ССРП за пять лет. Колебания цен в оптовом сегме</w:t>
      </w:r>
      <w:r w:rsidRPr="00AF5C05">
        <w:rPr>
          <w:rFonts w:ascii="Times New Roman CYR" w:hAnsi="Times New Roman CYR" w:cs="Times New Roman CYR"/>
          <w:color w:val="000000"/>
        </w:rPr>
        <w:t>н</w:t>
      </w:r>
      <w:r w:rsidRPr="00AF5C05">
        <w:rPr>
          <w:rFonts w:ascii="Times New Roman CYR" w:hAnsi="Times New Roman CYR" w:cs="Times New Roman CYR"/>
          <w:color w:val="000000"/>
        </w:rPr>
        <w:t>те фармацевтического рынка составляют от 4,0 до 29,0%. С целью разработки вариантов маркетинговой стратегии ОФП, формирования оптимального ассортимента иссл</w:t>
      </w:r>
      <w:r w:rsidRPr="00AF5C05">
        <w:rPr>
          <w:rFonts w:ascii="Times New Roman CYR" w:hAnsi="Times New Roman CYR" w:cs="Times New Roman CYR"/>
          <w:color w:val="000000"/>
        </w:rPr>
        <w:t>е</w:t>
      </w:r>
      <w:r w:rsidRPr="00AF5C05">
        <w:rPr>
          <w:rFonts w:ascii="Times New Roman CYR" w:hAnsi="Times New Roman CYR" w:cs="Times New Roman CYR"/>
          <w:color w:val="000000"/>
        </w:rPr>
        <w:t>дуемых средств, влияния на отношение потребителей с помощью мероприятий маркетинг</w:t>
      </w:r>
      <w:r w:rsidRPr="00AF5C05">
        <w:rPr>
          <w:rFonts w:ascii="Times New Roman CYR" w:hAnsi="Times New Roman CYR" w:cs="Times New Roman CYR"/>
          <w:color w:val="000000"/>
        </w:rPr>
        <w:t>о</w:t>
      </w:r>
      <w:r w:rsidRPr="00AF5C05">
        <w:rPr>
          <w:rFonts w:ascii="Times New Roman CYR" w:hAnsi="Times New Roman CYR" w:cs="Times New Roman CYR"/>
          <w:color w:val="000000"/>
        </w:rPr>
        <w:t>вых коммуникаций разработаны модели поведения конечных потребителей согласно их о</w:t>
      </w:r>
      <w:r w:rsidRPr="00AF5C05">
        <w:rPr>
          <w:rFonts w:ascii="Times New Roman CYR" w:hAnsi="Times New Roman CYR" w:cs="Times New Roman CYR"/>
          <w:color w:val="000000"/>
        </w:rPr>
        <w:t>б</w:t>
      </w:r>
      <w:r w:rsidRPr="00AF5C05">
        <w:rPr>
          <w:rFonts w:ascii="Times New Roman CYR" w:hAnsi="Times New Roman CYR" w:cs="Times New Roman CYR"/>
          <w:color w:val="000000"/>
        </w:rPr>
        <w:t xml:space="preserve">щему отношению к ССРП. Обоснованы </w:t>
      </w:r>
      <w:proofErr w:type="gramStart"/>
      <w:r w:rsidRPr="00AF5C05">
        <w:rPr>
          <w:rFonts w:ascii="Times New Roman CYR" w:hAnsi="Times New Roman CYR" w:cs="Times New Roman CYR"/>
          <w:color w:val="000000"/>
        </w:rPr>
        <w:t>методические подходы</w:t>
      </w:r>
      <w:proofErr w:type="gramEnd"/>
      <w:r w:rsidRPr="00AF5C05">
        <w:rPr>
          <w:rFonts w:ascii="Times New Roman CYR" w:hAnsi="Times New Roman CYR" w:cs="Times New Roman CYR"/>
          <w:color w:val="000000"/>
        </w:rPr>
        <w:t xml:space="preserve"> к планированию и организ</w:t>
      </w:r>
      <w:r w:rsidRPr="00AF5C05">
        <w:rPr>
          <w:rFonts w:ascii="Times New Roman CYR" w:hAnsi="Times New Roman CYR" w:cs="Times New Roman CYR"/>
          <w:color w:val="000000"/>
        </w:rPr>
        <w:t>а</w:t>
      </w:r>
      <w:r w:rsidRPr="00AF5C05">
        <w:rPr>
          <w:rFonts w:ascii="Times New Roman CYR" w:hAnsi="Times New Roman CYR" w:cs="Times New Roman CYR"/>
          <w:color w:val="000000"/>
        </w:rPr>
        <w:t xml:space="preserve">ции маркетинговых коммуникаций ОФП. </w:t>
      </w:r>
      <w:r w:rsidRPr="00AF5C05">
        <w:rPr>
          <w:rFonts w:ascii="Times New Roman CYR" w:hAnsi="Times New Roman CYR" w:cs="Times New Roman CYR"/>
          <w:color w:val="000000"/>
        </w:rPr>
        <w:lastRenderedPageBreak/>
        <w:t xml:space="preserve">Предложены алгоритмы </w:t>
      </w:r>
      <w:r w:rsidRPr="00AF5C05">
        <w:rPr>
          <w:rFonts w:ascii="Times New Roman CYR" w:hAnsi="Times New Roman CYR" w:cs="Times New Roman CYR"/>
        </w:rPr>
        <w:t xml:space="preserve">процессов разработки программы стимулирования сбыта ЛС и планирования рекламной кампании ОФП, </w:t>
      </w:r>
      <w:r w:rsidRPr="00AF5C05">
        <w:rPr>
          <w:rFonts w:ascii="Times New Roman CYR" w:hAnsi="Times New Roman CYR" w:cs="Times New Roman CYR"/>
          <w:color w:val="000000"/>
        </w:rPr>
        <w:t>подходы к определ</w:t>
      </w:r>
      <w:r w:rsidRPr="00AF5C05">
        <w:rPr>
          <w:rFonts w:ascii="Times New Roman CYR" w:hAnsi="Times New Roman CYR" w:cs="Times New Roman CYR"/>
          <w:color w:val="000000"/>
        </w:rPr>
        <w:t>е</w:t>
      </w:r>
      <w:r w:rsidRPr="00AF5C05">
        <w:rPr>
          <w:rFonts w:ascii="Times New Roman CYR" w:hAnsi="Times New Roman CYR" w:cs="Times New Roman CYR"/>
          <w:color w:val="000000"/>
        </w:rPr>
        <w:t>нию коммуникативной и экономической эффективности элементов маркетинговых коммуникаций ОФП. Разработаны методики расчета эффективности мероприятий СТИС, р</w:t>
      </w:r>
      <w:r w:rsidRPr="00AF5C05">
        <w:rPr>
          <w:rFonts w:ascii="Times New Roman CYR" w:hAnsi="Times New Roman CYR" w:cs="Times New Roman CYR"/>
          <w:color w:val="000000"/>
        </w:rPr>
        <w:t>е</w:t>
      </w:r>
      <w:r w:rsidRPr="00AF5C05">
        <w:rPr>
          <w:rFonts w:ascii="Times New Roman CYR" w:hAnsi="Times New Roman CYR" w:cs="Times New Roman CYR"/>
          <w:color w:val="000000"/>
        </w:rPr>
        <w:t xml:space="preserve">кламы ЛС, оценки имиджа и </w:t>
      </w:r>
      <w:r w:rsidRPr="00AF5C05">
        <w:rPr>
          <w:rFonts w:ascii="Times New Roman CYR" w:hAnsi="Times New Roman CYR" w:cs="Times New Roman CYR"/>
          <w:lang w:val="uk-UA"/>
        </w:rPr>
        <w:t>PR-рейтинга</w:t>
      </w:r>
      <w:r w:rsidRPr="00AF5C05">
        <w:rPr>
          <w:rFonts w:ascii="Times New Roman CYR" w:hAnsi="Times New Roman CYR" w:cs="Times New Roman CYR"/>
        </w:rPr>
        <w:t xml:space="preserve"> </w:t>
      </w:r>
      <w:r w:rsidRPr="00AF5C05">
        <w:rPr>
          <w:rFonts w:ascii="Times New Roman CYR" w:hAnsi="Times New Roman CYR" w:cs="Times New Roman CYR"/>
          <w:color w:val="000000"/>
        </w:rPr>
        <w:t>ОФП в СМИ, а также обоснованы соответству</w:t>
      </w:r>
      <w:r w:rsidRPr="00AF5C05">
        <w:rPr>
          <w:rFonts w:ascii="Times New Roman CYR" w:hAnsi="Times New Roman CYR" w:cs="Times New Roman CYR"/>
          <w:color w:val="000000"/>
        </w:rPr>
        <w:t>ю</w:t>
      </w:r>
      <w:r w:rsidRPr="00AF5C05">
        <w:rPr>
          <w:rFonts w:ascii="Times New Roman CYR" w:hAnsi="Times New Roman CYR" w:cs="Times New Roman CYR"/>
          <w:color w:val="000000"/>
        </w:rPr>
        <w:t xml:space="preserve">щие методики оценки эффективности </w:t>
      </w:r>
      <w:r w:rsidRPr="00AF5C05">
        <w:rPr>
          <w:rFonts w:ascii="Times New Roman CYR" w:hAnsi="Times New Roman CYR" w:cs="Times New Roman CYR"/>
          <w:color w:val="000000"/>
          <w:lang w:val="uk-UA"/>
        </w:rPr>
        <w:t>on-line</w:t>
      </w:r>
      <w:r w:rsidRPr="00AF5C05">
        <w:rPr>
          <w:rFonts w:ascii="Times New Roman CYR" w:hAnsi="Times New Roman CYR" w:cs="Times New Roman CYR"/>
          <w:color w:val="000000"/>
        </w:rPr>
        <w:t xml:space="preserve"> коммуникаций предприятия. </w:t>
      </w:r>
      <w:r w:rsidRPr="00AF5C05">
        <w:rPr>
          <w:rFonts w:ascii="Times New Roman CYR" w:hAnsi="Times New Roman CYR" w:cs="Times New Roman CYR"/>
        </w:rPr>
        <w:t>Разработана эк</w:t>
      </w:r>
      <w:r w:rsidRPr="00AF5C05">
        <w:rPr>
          <w:rFonts w:ascii="Times New Roman CYR" w:hAnsi="Times New Roman CYR" w:cs="Times New Roman CYR"/>
        </w:rPr>
        <w:t>о</w:t>
      </w:r>
      <w:r w:rsidRPr="00AF5C05">
        <w:rPr>
          <w:rFonts w:ascii="Times New Roman CYR" w:hAnsi="Times New Roman CYR" w:cs="Times New Roman CYR"/>
        </w:rPr>
        <w:t>номико-математическая модель планирования расходов ОФП на маркетинговые коммуник</w:t>
      </w:r>
      <w:r w:rsidRPr="00AF5C05">
        <w:rPr>
          <w:rFonts w:ascii="Times New Roman CYR" w:hAnsi="Times New Roman CYR" w:cs="Times New Roman CYR"/>
        </w:rPr>
        <w:t>а</w:t>
      </w:r>
      <w:r w:rsidRPr="00AF5C05">
        <w:rPr>
          <w:rFonts w:ascii="Times New Roman CYR" w:hAnsi="Times New Roman CYR" w:cs="Times New Roman CYR"/>
        </w:rPr>
        <w:t>ции, которая позволяет определить оптимальные вложения сре</w:t>
      </w:r>
      <w:proofErr w:type="gramStart"/>
      <w:r w:rsidRPr="00AF5C05">
        <w:rPr>
          <w:rFonts w:ascii="Times New Roman CYR" w:hAnsi="Times New Roman CYR" w:cs="Times New Roman CYR"/>
        </w:rPr>
        <w:t>дств пр</w:t>
      </w:r>
      <w:proofErr w:type="gramEnd"/>
      <w:r w:rsidRPr="00AF5C05">
        <w:rPr>
          <w:rFonts w:ascii="Times New Roman CYR" w:hAnsi="Times New Roman CYR" w:cs="Times New Roman CYR"/>
        </w:rPr>
        <w:t>едприятия на ос</w:t>
      </w:r>
      <w:r w:rsidRPr="00AF5C05">
        <w:rPr>
          <w:rFonts w:ascii="Times New Roman CYR" w:hAnsi="Times New Roman CYR" w:cs="Times New Roman CYR"/>
        </w:rPr>
        <w:t>у</w:t>
      </w:r>
      <w:r w:rsidRPr="00AF5C05">
        <w:rPr>
          <w:rFonts w:ascii="Times New Roman CYR" w:hAnsi="Times New Roman CYR" w:cs="Times New Roman CYR"/>
        </w:rPr>
        <w:t>ществление маркетинговых коммуникаций с целью обеспечения максимального объема сб</w:t>
      </w:r>
      <w:r w:rsidRPr="00AF5C05">
        <w:rPr>
          <w:rFonts w:ascii="Times New Roman CYR" w:hAnsi="Times New Roman CYR" w:cs="Times New Roman CYR"/>
        </w:rPr>
        <w:t>ы</w:t>
      </w:r>
      <w:r w:rsidRPr="00AF5C05">
        <w:rPr>
          <w:rFonts w:ascii="Times New Roman CYR" w:hAnsi="Times New Roman CYR" w:cs="Times New Roman CYR"/>
        </w:rPr>
        <w:t xml:space="preserve">та товара. </w:t>
      </w:r>
      <w:proofErr w:type="gramStart"/>
      <w:r w:rsidRPr="00AF5C05">
        <w:rPr>
          <w:rFonts w:ascii="Times New Roman CYR" w:hAnsi="Times New Roman CYR" w:cs="Times New Roman CYR"/>
        </w:rPr>
        <w:t>По результатами проведенных исследований разработаны и внедрены в фармаце</w:t>
      </w:r>
      <w:r w:rsidRPr="00AF5C05">
        <w:rPr>
          <w:rFonts w:ascii="Times New Roman CYR" w:hAnsi="Times New Roman CYR" w:cs="Times New Roman CYR"/>
        </w:rPr>
        <w:t>в</w:t>
      </w:r>
      <w:r w:rsidRPr="00AF5C05">
        <w:rPr>
          <w:rFonts w:ascii="Times New Roman CYR" w:hAnsi="Times New Roman CYR" w:cs="Times New Roman CYR"/>
        </w:rPr>
        <w:t>тическую практику и учебный процесс методические рекомендации, которые утверждены ПК «Фарм</w:t>
      </w:r>
      <w:r w:rsidRPr="00AF5C05">
        <w:rPr>
          <w:rFonts w:ascii="Times New Roman CYR" w:hAnsi="Times New Roman CYR" w:cs="Times New Roman CYR"/>
        </w:rPr>
        <w:t>а</w:t>
      </w:r>
      <w:r w:rsidRPr="00AF5C05">
        <w:rPr>
          <w:rFonts w:ascii="Times New Roman CYR" w:hAnsi="Times New Roman CYR" w:cs="Times New Roman CYR"/>
        </w:rPr>
        <w:t xml:space="preserve">ция» МЗ и АМН Украины, согласованы МЗ Украины. </w:t>
      </w:r>
      <w:proofErr w:type="gramEnd"/>
    </w:p>
    <w:p w:rsidR="0089177A" w:rsidRPr="00AF5C05" w:rsidRDefault="0089177A" w:rsidP="0089177A">
      <w:pPr>
        <w:tabs>
          <w:tab w:val="left" w:pos="900"/>
        </w:tabs>
        <w:ind w:firstLine="360"/>
        <w:jc w:val="both"/>
        <w:rPr>
          <w:b/>
          <w:bCs/>
        </w:rPr>
      </w:pPr>
      <w:r w:rsidRPr="00AF5C05">
        <w:rPr>
          <w:b/>
          <w:bCs/>
        </w:rPr>
        <w:t xml:space="preserve">Ключевые слова: </w:t>
      </w:r>
      <w:r w:rsidRPr="00AF5C05">
        <w:t>фармацевтический рынок, оптовые фармацевтические предприятия, продвижение фармацевтического товара, лекарственные средства, маркетинговые коммун</w:t>
      </w:r>
      <w:r w:rsidRPr="00AF5C05">
        <w:t>и</w:t>
      </w:r>
      <w:r w:rsidRPr="00AF5C05">
        <w:t>кации, седативные</w:t>
      </w:r>
      <w:r w:rsidRPr="00AF5C05">
        <w:rPr>
          <w:lang w:val="uk-UA"/>
        </w:rPr>
        <w:t xml:space="preserve"> </w:t>
      </w:r>
      <w:r w:rsidRPr="00AF5C05">
        <w:t>средства растительного происхождения.</w:t>
      </w:r>
    </w:p>
    <w:p w:rsidR="0089177A" w:rsidRPr="00AF5C05" w:rsidRDefault="0089177A" w:rsidP="0089177A">
      <w:pPr>
        <w:ind w:firstLine="360"/>
      </w:pPr>
    </w:p>
    <w:p w:rsidR="0089177A" w:rsidRPr="00AF5C05" w:rsidRDefault="0089177A" w:rsidP="0089177A">
      <w:pPr>
        <w:tabs>
          <w:tab w:val="left" w:pos="900"/>
        </w:tabs>
        <w:autoSpaceDE w:val="0"/>
        <w:autoSpaceDN w:val="0"/>
        <w:adjustRightInd w:val="0"/>
        <w:ind w:firstLine="360"/>
        <w:jc w:val="center"/>
        <w:rPr>
          <w:b/>
          <w:bCs/>
          <w:caps/>
          <w:lang w:val="en-US"/>
        </w:rPr>
      </w:pPr>
      <w:r w:rsidRPr="00AF5C05">
        <w:rPr>
          <w:b/>
          <w:bCs/>
          <w:caps/>
          <w:lang w:val="en-US"/>
        </w:rPr>
        <w:t>ANNOTATION</w:t>
      </w:r>
    </w:p>
    <w:p w:rsidR="0089177A" w:rsidRPr="00AF5C05" w:rsidRDefault="0089177A" w:rsidP="0089177A">
      <w:pPr>
        <w:tabs>
          <w:tab w:val="left" w:pos="900"/>
        </w:tabs>
        <w:autoSpaceDE w:val="0"/>
        <w:autoSpaceDN w:val="0"/>
        <w:adjustRightInd w:val="0"/>
        <w:ind w:firstLine="360"/>
        <w:jc w:val="center"/>
        <w:rPr>
          <w:lang w:val="en-US"/>
        </w:rPr>
      </w:pPr>
    </w:p>
    <w:p w:rsidR="0089177A" w:rsidRPr="00AF5C05" w:rsidRDefault="0089177A" w:rsidP="0089177A">
      <w:pPr>
        <w:ind w:firstLine="360"/>
        <w:jc w:val="both"/>
        <w:rPr>
          <w:color w:val="000000"/>
          <w:lang w:val="en-US"/>
        </w:rPr>
      </w:pPr>
      <w:r w:rsidRPr="00AF5C05">
        <w:rPr>
          <w:b/>
          <w:bCs/>
          <w:color w:val="000000"/>
          <w:lang w:val="en-US" w:eastAsia="en-US"/>
        </w:rPr>
        <w:t xml:space="preserve">Levchenko I.P. </w:t>
      </w:r>
      <w:r w:rsidRPr="00AF5C05">
        <w:rPr>
          <w:color w:val="000000"/>
          <w:lang w:val="en-US" w:eastAsia="en-US"/>
        </w:rPr>
        <w:t>Improvement of promotion system of drugs of a wholesale pharmaceutical e</w:t>
      </w:r>
      <w:r w:rsidRPr="00AF5C05">
        <w:rPr>
          <w:color w:val="000000"/>
          <w:lang w:val="en-US" w:eastAsia="en-US"/>
        </w:rPr>
        <w:t>n</w:t>
      </w:r>
      <w:r w:rsidRPr="00AF5C05">
        <w:rPr>
          <w:color w:val="000000"/>
          <w:lang w:val="en-US" w:eastAsia="en-US"/>
        </w:rPr>
        <w:t>terprise. – Manuscript.</w:t>
      </w:r>
    </w:p>
    <w:p w:rsidR="0089177A" w:rsidRPr="00AF5C05" w:rsidRDefault="0089177A" w:rsidP="0089177A">
      <w:pPr>
        <w:tabs>
          <w:tab w:val="left" w:pos="900"/>
        </w:tabs>
        <w:ind w:firstLine="360"/>
        <w:jc w:val="both"/>
        <w:rPr>
          <w:color w:val="000000"/>
          <w:lang w:val="en-US"/>
        </w:rPr>
      </w:pPr>
      <w:proofErr w:type="gramStart"/>
      <w:r w:rsidRPr="00AF5C05">
        <w:rPr>
          <w:color w:val="000000"/>
          <w:lang w:val="en-US"/>
        </w:rPr>
        <w:t xml:space="preserve">The thesis for Candidate of Pharmacy </w:t>
      </w:r>
      <w:r w:rsidRPr="00AF5C05">
        <w:rPr>
          <w:caps/>
          <w:color w:val="000000"/>
          <w:lang w:val="en-US"/>
        </w:rPr>
        <w:t>d</w:t>
      </w:r>
      <w:r w:rsidRPr="00AF5C05">
        <w:rPr>
          <w:color w:val="000000"/>
          <w:lang w:val="en-US"/>
        </w:rPr>
        <w:t>egree in specialty 15.00.01.</w:t>
      </w:r>
      <w:proofErr w:type="gramEnd"/>
      <w:r w:rsidRPr="00AF5C05">
        <w:rPr>
          <w:color w:val="000000"/>
          <w:lang w:val="en-US"/>
        </w:rPr>
        <w:t xml:space="preserve"> – Drug </w:t>
      </w:r>
      <w:r w:rsidRPr="00AF5C05">
        <w:rPr>
          <w:caps/>
          <w:color w:val="000000"/>
          <w:lang w:val="en-US"/>
        </w:rPr>
        <w:t>t</w:t>
      </w:r>
      <w:r w:rsidRPr="00AF5C05">
        <w:rPr>
          <w:color w:val="000000"/>
          <w:lang w:val="en-US"/>
        </w:rPr>
        <w:t xml:space="preserve">echnology and </w:t>
      </w:r>
      <w:r w:rsidRPr="00AF5C05">
        <w:rPr>
          <w:caps/>
          <w:color w:val="000000"/>
          <w:lang w:val="en-US"/>
        </w:rPr>
        <w:t>p</w:t>
      </w:r>
      <w:r w:rsidRPr="00AF5C05">
        <w:rPr>
          <w:color w:val="000000"/>
          <w:lang w:val="en-US"/>
        </w:rPr>
        <w:t xml:space="preserve">harmacy Organization. </w:t>
      </w:r>
      <w:proofErr w:type="gramStart"/>
      <w:r w:rsidRPr="00AF5C05">
        <w:rPr>
          <w:color w:val="000000"/>
          <w:lang w:val="en-US"/>
        </w:rPr>
        <w:t xml:space="preserve">– National </w:t>
      </w:r>
      <w:r w:rsidRPr="00AF5C05">
        <w:rPr>
          <w:caps/>
          <w:color w:val="000000"/>
          <w:lang w:val="en-US"/>
        </w:rPr>
        <w:t>u</w:t>
      </w:r>
      <w:r w:rsidRPr="00AF5C05">
        <w:rPr>
          <w:color w:val="000000"/>
          <w:lang w:val="en-US"/>
        </w:rPr>
        <w:t xml:space="preserve">niversity of </w:t>
      </w:r>
      <w:r w:rsidRPr="00AF5C05">
        <w:rPr>
          <w:caps/>
          <w:color w:val="000000"/>
          <w:lang w:val="en-US"/>
        </w:rPr>
        <w:t>p</w:t>
      </w:r>
      <w:r w:rsidRPr="00AF5C05">
        <w:rPr>
          <w:color w:val="000000"/>
          <w:lang w:val="en-US"/>
        </w:rPr>
        <w:t>harmacy, Kharkov, 2009.</w:t>
      </w:r>
      <w:proofErr w:type="gramEnd"/>
    </w:p>
    <w:p w:rsidR="0089177A" w:rsidRPr="00AF5C05" w:rsidRDefault="0089177A" w:rsidP="0089177A">
      <w:pPr>
        <w:tabs>
          <w:tab w:val="left" w:pos="900"/>
        </w:tabs>
        <w:ind w:firstLine="360"/>
        <w:jc w:val="both"/>
        <w:rPr>
          <w:color w:val="000000"/>
          <w:lang w:val="en-US"/>
        </w:rPr>
      </w:pPr>
      <w:r w:rsidRPr="00AF5C05">
        <w:rPr>
          <w:color w:val="000000"/>
          <w:lang w:val="en-US"/>
        </w:rPr>
        <w:t xml:space="preserve">The thesis is devoted to development of the scientifically grounded approach to improvement and efficiency estimation of </w:t>
      </w:r>
      <w:r w:rsidRPr="00AF5C05">
        <w:rPr>
          <w:color w:val="000000"/>
          <w:lang w:val="en-US" w:eastAsia="en-US"/>
        </w:rPr>
        <w:t xml:space="preserve">promotion </w:t>
      </w:r>
      <w:r w:rsidRPr="00AF5C05">
        <w:rPr>
          <w:color w:val="000000"/>
          <w:lang w:val="en-US"/>
        </w:rPr>
        <w:t xml:space="preserve">system of </w:t>
      </w:r>
      <w:r w:rsidRPr="00AF5C05">
        <w:rPr>
          <w:color w:val="000000"/>
          <w:lang w:val="en-US" w:eastAsia="en-US"/>
        </w:rPr>
        <w:t>drugs</w:t>
      </w:r>
      <w:r w:rsidRPr="00AF5C05">
        <w:rPr>
          <w:color w:val="000000"/>
          <w:lang w:val="en-US"/>
        </w:rPr>
        <w:t xml:space="preserve"> in management market activity </w:t>
      </w:r>
      <w:proofErr w:type="gramStart"/>
      <w:r w:rsidRPr="00AF5C05">
        <w:rPr>
          <w:color w:val="000000"/>
          <w:lang w:val="en-US"/>
        </w:rPr>
        <w:t>of a whol</w:t>
      </w:r>
      <w:r w:rsidRPr="00AF5C05">
        <w:rPr>
          <w:color w:val="000000"/>
          <w:lang w:val="en-US"/>
        </w:rPr>
        <w:t>e</w:t>
      </w:r>
      <w:r w:rsidRPr="00AF5C05">
        <w:rPr>
          <w:color w:val="000000"/>
          <w:lang w:val="en-US"/>
        </w:rPr>
        <w:t>sale pharmaceutical enterprises</w:t>
      </w:r>
      <w:proofErr w:type="gramEnd"/>
      <w:r w:rsidRPr="00AF5C05">
        <w:rPr>
          <w:color w:val="000000"/>
          <w:lang w:val="en-US"/>
        </w:rPr>
        <w:t>.</w:t>
      </w:r>
    </w:p>
    <w:p w:rsidR="0089177A" w:rsidRPr="00AF5C05" w:rsidRDefault="0089177A" w:rsidP="0089177A">
      <w:pPr>
        <w:tabs>
          <w:tab w:val="left" w:pos="900"/>
        </w:tabs>
        <w:ind w:firstLine="360"/>
        <w:jc w:val="both"/>
        <w:rPr>
          <w:color w:val="000000"/>
          <w:lang w:val="en-US"/>
        </w:rPr>
      </w:pPr>
      <w:r w:rsidRPr="00AF5C05">
        <w:rPr>
          <w:color w:val="000000"/>
          <w:lang w:val="en-US" w:eastAsia="en-US"/>
        </w:rPr>
        <w:t xml:space="preserve">The modern tendencies of wholesale pharmaceutical market of </w:t>
      </w:r>
      <w:proofErr w:type="gramStart"/>
      <w:r w:rsidRPr="00AF5C05">
        <w:rPr>
          <w:color w:val="000000"/>
          <w:lang w:val="en-US" w:eastAsia="en-US"/>
        </w:rPr>
        <w:t>Ukraine .</w:t>
      </w:r>
      <w:proofErr w:type="gramEnd"/>
      <w:r w:rsidRPr="00AF5C05">
        <w:rPr>
          <w:color w:val="000000"/>
          <w:lang w:val="en-US" w:eastAsia="en-US"/>
        </w:rPr>
        <w:t xml:space="preserve"> </w:t>
      </w:r>
      <w:proofErr w:type="gramStart"/>
      <w:r w:rsidRPr="00AF5C05">
        <w:rPr>
          <w:color w:val="000000"/>
          <w:lang w:val="en-US" w:eastAsia="en-US"/>
        </w:rPr>
        <w:t xml:space="preserve">The methodical </w:t>
      </w:r>
      <w:r w:rsidRPr="00AF5C05">
        <w:rPr>
          <w:color w:val="000000"/>
          <w:lang w:val="en-US"/>
        </w:rPr>
        <w:t>a</w:t>
      </w:r>
      <w:r w:rsidRPr="00AF5C05">
        <w:rPr>
          <w:color w:val="000000"/>
          <w:lang w:val="en-US"/>
        </w:rPr>
        <w:t>p</w:t>
      </w:r>
      <w:r w:rsidRPr="00AF5C05">
        <w:rPr>
          <w:color w:val="000000"/>
          <w:lang w:val="en-US"/>
        </w:rPr>
        <w:t xml:space="preserve">proach to </w:t>
      </w:r>
      <w:r w:rsidRPr="00AF5C05">
        <w:rPr>
          <w:color w:val="000000"/>
          <w:lang w:val="en-US" w:eastAsia="en-US"/>
        </w:rPr>
        <w:t xml:space="preserve">marketing research of relation of </w:t>
      </w:r>
      <w:r w:rsidRPr="00AF5C05">
        <w:rPr>
          <w:color w:val="000000"/>
          <w:lang w:val="en-US"/>
        </w:rPr>
        <w:t xml:space="preserve">drugstores </w:t>
      </w:r>
      <w:r w:rsidRPr="00AF5C05">
        <w:rPr>
          <w:color w:val="000000"/>
          <w:lang w:val="en-US" w:eastAsia="en-US"/>
        </w:rPr>
        <w:t xml:space="preserve">to </w:t>
      </w:r>
      <w:r w:rsidRPr="00AF5C05">
        <w:rPr>
          <w:color w:val="000000"/>
          <w:lang w:val="en-US"/>
        </w:rPr>
        <w:t>wholesale pharmaceutical enterprises (WPE)</w:t>
      </w:r>
      <w:r w:rsidRPr="00AF5C05">
        <w:rPr>
          <w:color w:val="000000"/>
          <w:lang w:val="en-US" w:eastAsia="en-US"/>
        </w:rPr>
        <w:t xml:space="preserve"> with the use of multivariable models.</w:t>
      </w:r>
      <w:proofErr w:type="gramEnd"/>
      <w:r w:rsidRPr="00AF5C05">
        <w:rPr>
          <w:color w:val="000000"/>
          <w:lang w:val="en-US" w:eastAsia="en-US"/>
        </w:rPr>
        <w:t xml:space="preserve"> The estimation of competition positions of </w:t>
      </w:r>
      <w:r w:rsidRPr="00AF5C05">
        <w:rPr>
          <w:color w:val="000000"/>
          <w:lang w:val="en-US"/>
        </w:rPr>
        <w:t>WPE</w:t>
      </w:r>
      <w:r w:rsidRPr="00AF5C05">
        <w:rPr>
          <w:color w:val="000000"/>
          <w:lang w:val="en-US" w:eastAsia="en-US"/>
        </w:rPr>
        <w:t xml:space="preserve"> at the domestic market with the use of graphic mathematical model. </w:t>
      </w:r>
      <w:proofErr w:type="gramStart"/>
      <w:r w:rsidRPr="00AF5C05">
        <w:rPr>
          <w:color w:val="000000"/>
          <w:lang w:val="en-US" w:eastAsia="en-US"/>
        </w:rPr>
        <w:t xml:space="preserve">The principles of forming of product assortment of </w:t>
      </w:r>
      <w:r w:rsidRPr="00AF5C05">
        <w:rPr>
          <w:color w:val="000000"/>
          <w:lang w:val="en-US"/>
        </w:rPr>
        <w:t>WPE</w:t>
      </w:r>
      <w:r w:rsidRPr="00AF5C05">
        <w:rPr>
          <w:color w:val="000000"/>
          <w:lang w:val="en-US" w:eastAsia="en-US"/>
        </w:rPr>
        <w:t xml:space="preserve"> and criteria of its regulation.</w:t>
      </w:r>
      <w:proofErr w:type="gramEnd"/>
      <w:r w:rsidRPr="00AF5C05">
        <w:rPr>
          <w:color w:val="000000"/>
          <w:lang w:val="en-US" w:eastAsia="en-US"/>
        </w:rPr>
        <w:t xml:space="preserve"> The marketing processing </w:t>
      </w:r>
      <w:r w:rsidRPr="00AF5C05">
        <w:rPr>
          <w:color w:val="000000"/>
          <w:lang w:val="en-US"/>
        </w:rPr>
        <w:t xml:space="preserve">of </w:t>
      </w:r>
      <w:r w:rsidRPr="00AF5C05">
        <w:rPr>
          <w:color w:val="000000"/>
          <w:lang w:val="en-US" w:eastAsia="en-US"/>
        </w:rPr>
        <w:t>drugs</w:t>
      </w:r>
      <w:r w:rsidRPr="00AF5C05">
        <w:rPr>
          <w:color w:val="000000"/>
          <w:lang w:val="en-US"/>
        </w:rPr>
        <w:t xml:space="preserve"> </w:t>
      </w:r>
      <w:r w:rsidRPr="00AF5C05">
        <w:rPr>
          <w:color w:val="000000"/>
          <w:lang w:val="en-US" w:eastAsia="en-US"/>
        </w:rPr>
        <w:t xml:space="preserve">of promotion to the market on the example of </w:t>
      </w:r>
      <w:r w:rsidRPr="00AF5C05">
        <w:rPr>
          <w:color w:val="000000"/>
          <w:lang w:val="en-US"/>
        </w:rPr>
        <w:t>sedation drugs</w:t>
      </w:r>
      <w:r w:rsidRPr="00AF5C05">
        <w:rPr>
          <w:color w:val="000000"/>
          <w:lang w:val="en-US" w:eastAsia="en-US"/>
        </w:rPr>
        <w:t xml:space="preserve"> </w:t>
      </w:r>
      <w:r w:rsidRPr="00AF5C05">
        <w:rPr>
          <w:color w:val="000000"/>
          <w:lang w:val="en-US"/>
        </w:rPr>
        <w:t>of vegetable origin</w:t>
      </w:r>
      <w:r w:rsidRPr="00AF5C05">
        <w:rPr>
          <w:color w:val="000000"/>
          <w:lang w:val="en-US" w:eastAsia="en-US"/>
        </w:rPr>
        <w:t xml:space="preserve">. </w:t>
      </w:r>
      <w:proofErr w:type="gramStart"/>
      <w:r w:rsidRPr="00AF5C05">
        <w:rPr>
          <w:color w:val="000000"/>
          <w:lang w:val="en-US" w:eastAsia="en-US"/>
        </w:rPr>
        <w:t xml:space="preserve">The methodical approaches to planning and organization of marketing’s communications of </w:t>
      </w:r>
      <w:r w:rsidRPr="00AF5C05">
        <w:rPr>
          <w:color w:val="000000"/>
          <w:lang w:val="en-US"/>
        </w:rPr>
        <w:t>WPE</w:t>
      </w:r>
      <w:r w:rsidRPr="00AF5C05">
        <w:rPr>
          <w:color w:val="000000"/>
          <w:lang w:val="en-US" w:eastAsia="en-US"/>
        </w:rPr>
        <w:t>.</w:t>
      </w:r>
      <w:proofErr w:type="gramEnd"/>
      <w:r w:rsidRPr="00AF5C05">
        <w:rPr>
          <w:color w:val="000000"/>
          <w:lang w:val="en-US" w:eastAsia="en-US"/>
        </w:rPr>
        <w:t xml:space="preserve"> </w:t>
      </w:r>
      <w:proofErr w:type="gramStart"/>
      <w:r w:rsidRPr="00AF5C05">
        <w:rPr>
          <w:color w:val="000000"/>
          <w:lang w:val="en-US" w:eastAsia="en-US"/>
        </w:rPr>
        <w:t>The</w:t>
      </w:r>
      <w:r w:rsidRPr="00AF5C05">
        <w:rPr>
          <w:color w:val="000000"/>
          <w:lang w:val="en-US"/>
        </w:rPr>
        <w:t xml:space="preserve"> approaches to determin</w:t>
      </w:r>
      <w:r w:rsidRPr="00AF5C05">
        <w:rPr>
          <w:color w:val="000000"/>
          <w:lang w:val="en-US"/>
        </w:rPr>
        <w:t>a</w:t>
      </w:r>
      <w:r w:rsidRPr="00AF5C05">
        <w:rPr>
          <w:color w:val="000000"/>
          <w:lang w:val="en-US"/>
        </w:rPr>
        <w:t>tion of communicative and economic efficiency of elements of marketing’s communications for wholesale pharmaceutical enterprises.</w:t>
      </w:r>
      <w:proofErr w:type="gramEnd"/>
      <w:r w:rsidRPr="00AF5C05">
        <w:rPr>
          <w:color w:val="000000"/>
          <w:lang w:val="en-US"/>
        </w:rPr>
        <w:t xml:space="preserve"> The economical mathematical model of charges planning of WPE is on marketing’s communications.</w:t>
      </w:r>
    </w:p>
    <w:p w:rsidR="0089177A" w:rsidRPr="00AF5C05" w:rsidRDefault="0089177A" w:rsidP="0089177A">
      <w:pPr>
        <w:tabs>
          <w:tab w:val="left" w:pos="900"/>
        </w:tabs>
        <w:ind w:firstLine="360"/>
        <w:jc w:val="both"/>
        <w:rPr>
          <w:color w:val="000000"/>
          <w:lang w:val="en-US"/>
        </w:rPr>
      </w:pPr>
      <w:r w:rsidRPr="00AF5C05">
        <w:rPr>
          <w:b/>
          <w:bCs/>
          <w:color w:val="000000"/>
          <w:lang w:val="en-US" w:eastAsia="en-US"/>
        </w:rPr>
        <w:t xml:space="preserve">Keywords: </w:t>
      </w:r>
      <w:r w:rsidRPr="00AF5C05">
        <w:rPr>
          <w:color w:val="000000"/>
          <w:lang w:val="en-US" w:eastAsia="en-US"/>
        </w:rPr>
        <w:t>pharmaceutical market</w:t>
      </w:r>
      <w:r w:rsidRPr="00AF5C05">
        <w:rPr>
          <w:b/>
          <w:bCs/>
          <w:color w:val="000000"/>
          <w:lang w:val="en-US" w:eastAsia="en-US"/>
        </w:rPr>
        <w:t xml:space="preserve">, </w:t>
      </w:r>
      <w:r w:rsidRPr="00AF5C05">
        <w:rPr>
          <w:color w:val="000000"/>
          <w:lang w:val="en-US" w:eastAsia="en-US"/>
        </w:rPr>
        <w:t>wholesale</w:t>
      </w:r>
      <w:r w:rsidRPr="00AF5C05">
        <w:rPr>
          <w:color w:val="000000"/>
          <w:lang w:val="uk-UA" w:eastAsia="en-US"/>
        </w:rPr>
        <w:t xml:space="preserve"> </w:t>
      </w:r>
      <w:r w:rsidRPr="00AF5C05">
        <w:rPr>
          <w:color w:val="000000"/>
          <w:lang w:val="en-US" w:eastAsia="en-US"/>
        </w:rPr>
        <w:t>pharmaceutical enterprises, promotion of pha</w:t>
      </w:r>
      <w:r w:rsidRPr="00AF5C05">
        <w:rPr>
          <w:color w:val="000000"/>
          <w:lang w:val="en-US" w:eastAsia="en-US"/>
        </w:rPr>
        <w:t>r</w:t>
      </w:r>
      <w:r w:rsidRPr="00AF5C05">
        <w:rPr>
          <w:color w:val="000000"/>
          <w:lang w:val="en-US" w:eastAsia="en-US"/>
        </w:rPr>
        <w:t xml:space="preserve">maceutical product, drugs, marketing’s communications, </w:t>
      </w:r>
      <w:r w:rsidRPr="00AF5C05">
        <w:rPr>
          <w:color w:val="000000"/>
          <w:lang w:val="en-US"/>
        </w:rPr>
        <w:t xml:space="preserve">sedation </w:t>
      </w:r>
      <w:r w:rsidRPr="00AF5C05">
        <w:rPr>
          <w:color w:val="000000"/>
          <w:lang w:val="en-US" w:eastAsia="en-US"/>
        </w:rPr>
        <w:t xml:space="preserve">drugs </w:t>
      </w:r>
      <w:r w:rsidRPr="00AF5C05">
        <w:rPr>
          <w:color w:val="000000"/>
          <w:lang w:val="en-US"/>
        </w:rPr>
        <w:t>of vegetable origin</w:t>
      </w:r>
      <w:r w:rsidRPr="00AF5C05">
        <w:rPr>
          <w:color w:val="000000"/>
          <w:lang w:val="en-US" w:eastAsia="en-US"/>
        </w:rPr>
        <w:t>.</w:t>
      </w:r>
    </w:p>
    <w:p w:rsidR="0089177A" w:rsidRPr="00AF5C05" w:rsidRDefault="0089177A" w:rsidP="0089177A">
      <w:pPr>
        <w:tabs>
          <w:tab w:val="left" w:pos="900"/>
        </w:tabs>
        <w:ind w:firstLine="360"/>
        <w:jc w:val="both"/>
        <w:rPr>
          <w:b/>
          <w:bCs/>
          <w:color w:val="000000"/>
          <w:highlight w:val="yellow"/>
          <w:lang w:val="uk-UA" w:eastAsia="en-US"/>
        </w:rPr>
      </w:pPr>
    </w:p>
    <w:p w:rsidR="0089177A" w:rsidRPr="00AF5C05" w:rsidRDefault="0089177A" w:rsidP="0089177A">
      <w:pPr>
        <w:tabs>
          <w:tab w:val="left" w:pos="900"/>
        </w:tabs>
        <w:ind w:firstLine="360"/>
        <w:jc w:val="both"/>
        <w:rPr>
          <w:b/>
          <w:bCs/>
          <w:highlight w:val="yellow"/>
          <w:lang w:val="uk-UA" w:eastAsia="en-US"/>
        </w:rPr>
      </w:pPr>
    </w:p>
    <w:p w:rsidR="0089177A" w:rsidRPr="00AF5C05" w:rsidRDefault="0089177A" w:rsidP="0089177A">
      <w:pPr>
        <w:tabs>
          <w:tab w:val="left" w:pos="900"/>
        </w:tabs>
        <w:ind w:firstLine="360"/>
        <w:jc w:val="both"/>
        <w:rPr>
          <w:b/>
          <w:bCs/>
          <w:lang w:val="uk-UA"/>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uk-UA"/>
        </w:rPr>
      </w:pPr>
    </w:p>
    <w:p w:rsidR="0089177A" w:rsidRPr="00AF5C05" w:rsidRDefault="0089177A" w:rsidP="0089177A">
      <w:pPr>
        <w:tabs>
          <w:tab w:val="left" w:pos="900"/>
        </w:tabs>
        <w:ind w:firstLine="360"/>
        <w:jc w:val="both"/>
        <w:rPr>
          <w:b/>
          <w:bCs/>
          <w:lang w:val="uk-UA"/>
        </w:rPr>
      </w:pPr>
    </w:p>
    <w:p w:rsidR="0089177A" w:rsidRPr="00AF5C05" w:rsidRDefault="0089177A" w:rsidP="0089177A">
      <w:pPr>
        <w:tabs>
          <w:tab w:val="left" w:pos="900"/>
        </w:tabs>
        <w:ind w:firstLine="360"/>
        <w:jc w:val="both"/>
        <w:rPr>
          <w:b/>
          <w:bCs/>
          <w:lang w:val="uk-UA"/>
        </w:rPr>
      </w:pPr>
    </w:p>
    <w:p w:rsidR="0089177A" w:rsidRPr="00AF5C05" w:rsidRDefault="0089177A" w:rsidP="0089177A">
      <w:pPr>
        <w:tabs>
          <w:tab w:val="left" w:pos="900"/>
        </w:tabs>
        <w:ind w:firstLine="360"/>
        <w:jc w:val="both"/>
        <w:rPr>
          <w:b/>
          <w:bCs/>
          <w:lang w:val="uk-UA"/>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both"/>
        <w:rPr>
          <w:b/>
          <w:bCs/>
          <w:lang w:val="en-US"/>
        </w:rPr>
      </w:pPr>
    </w:p>
    <w:p w:rsidR="0089177A" w:rsidRPr="00AF5C05" w:rsidRDefault="0089177A" w:rsidP="0089177A">
      <w:pPr>
        <w:pBdr>
          <w:bottom w:val="single" w:sz="12" w:space="1" w:color="auto"/>
        </w:pBdr>
        <w:tabs>
          <w:tab w:val="left" w:pos="900"/>
        </w:tabs>
        <w:ind w:firstLine="360"/>
        <w:jc w:val="both"/>
        <w:rPr>
          <w:b/>
          <w:bCs/>
          <w:lang w:val="uk-UA"/>
        </w:rPr>
      </w:pPr>
    </w:p>
    <w:p w:rsidR="0089177A" w:rsidRPr="00AF5C05" w:rsidRDefault="0089177A" w:rsidP="0089177A">
      <w:pPr>
        <w:tabs>
          <w:tab w:val="left" w:pos="900"/>
        </w:tabs>
        <w:ind w:firstLine="360"/>
        <w:jc w:val="both"/>
        <w:rPr>
          <w:b/>
          <w:bCs/>
          <w:lang w:val="en-US"/>
        </w:rPr>
      </w:pPr>
    </w:p>
    <w:p w:rsidR="0089177A" w:rsidRPr="00AF5C05" w:rsidRDefault="0089177A" w:rsidP="0089177A">
      <w:pPr>
        <w:tabs>
          <w:tab w:val="left" w:pos="900"/>
        </w:tabs>
        <w:ind w:firstLine="360"/>
        <w:jc w:val="center"/>
        <w:rPr>
          <w:lang w:val="uk-UA"/>
        </w:rPr>
      </w:pPr>
      <w:r w:rsidRPr="00AF5C05">
        <w:rPr>
          <w:lang w:val="uk-UA"/>
        </w:rPr>
        <w:t>Підписано до друку 15.12.2008 р. Формат 60х84/16</w:t>
      </w:r>
    </w:p>
    <w:p w:rsidR="0089177A" w:rsidRPr="00AF5C05" w:rsidRDefault="0089177A" w:rsidP="0089177A">
      <w:pPr>
        <w:tabs>
          <w:tab w:val="left" w:pos="900"/>
        </w:tabs>
        <w:ind w:firstLine="360"/>
        <w:jc w:val="center"/>
        <w:rPr>
          <w:lang w:val="uk-UA"/>
        </w:rPr>
      </w:pPr>
      <w:r w:rsidRPr="00AF5C05">
        <w:rPr>
          <w:lang w:val="uk-UA"/>
        </w:rPr>
        <w:t xml:space="preserve">Папір офсетний. Гарнітура </w:t>
      </w:r>
      <w:r w:rsidRPr="00AF5C05">
        <w:rPr>
          <w:lang w:val="en-US"/>
        </w:rPr>
        <w:t>Times</w:t>
      </w:r>
      <w:r w:rsidRPr="0089177A">
        <w:t xml:space="preserve"> </w:t>
      </w:r>
      <w:r w:rsidRPr="00AF5C05">
        <w:rPr>
          <w:lang w:val="uk-UA"/>
        </w:rPr>
        <w:t>ЕТ</w:t>
      </w:r>
      <w:r w:rsidRPr="0089177A">
        <w:t>.</w:t>
      </w:r>
      <w:r w:rsidRPr="00AF5C05">
        <w:rPr>
          <w:lang w:val="uk-UA"/>
        </w:rPr>
        <w:t xml:space="preserve"> Друк ризографія.</w:t>
      </w:r>
    </w:p>
    <w:p w:rsidR="0089177A" w:rsidRPr="00AF5C05" w:rsidRDefault="0089177A" w:rsidP="0089177A">
      <w:pPr>
        <w:tabs>
          <w:tab w:val="left" w:pos="900"/>
        </w:tabs>
        <w:ind w:firstLine="360"/>
        <w:jc w:val="center"/>
        <w:rPr>
          <w:lang w:val="uk-UA"/>
        </w:rPr>
      </w:pPr>
      <w:r w:rsidRPr="00AF5C05">
        <w:rPr>
          <w:lang w:val="uk-UA"/>
        </w:rPr>
        <w:t>Умов. друк. арк. 0,9. Тираж 100 прим.</w:t>
      </w:r>
    </w:p>
    <w:p w:rsidR="0089177A" w:rsidRPr="00AF5C05" w:rsidRDefault="0089177A" w:rsidP="0089177A">
      <w:pPr>
        <w:tabs>
          <w:tab w:val="left" w:pos="900"/>
        </w:tabs>
        <w:ind w:firstLine="360"/>
        <w:jc w:val="center"/>
        <w:rPr>
          <w:lang w:val="uk-UA"/>
        </w:rPr>
      </w:pPr>
      <w:r w:rsidRPr="00AF5C05">
        <w:rPr>
          <w:lang w:val="uk-UA"/>
        </w:rPr>
        <w:t>Замовлення № 804</w:t>
      </w:r>
    </w:p>
    <w:p w:rsidR="0089177A" w:rsidRPr="00AF5C05" w:rsidRDefault="0089177A" w:rsidP="0089177A">
      <w:pPr>
        <w:pBdr>
          <w:bottom w:val="single" w:sz="12" w:space="1" w:color="auto"/>
        </w:pBdr>
        <w:tabs>
          <w:tab w:val="left" w:pos="900"/>
        </w:tabs>
        <w:ind w:firstLine="360"/>
        <w:jc w:val="both"/>
        <w:rPr>
          <w:lang w:val="uk-UA"/>
        </w:rPr>
      </w:pPr>
    </w:p>
    <w:p w:rsidR="0089177A" w:rsidRPr="00AF5C05" w:rsidRDefault="0089177A" w:rsidP="0089177A">
      <w:pPr>
        <w:tabs>
          <w:tab w:val="left" w:pos="900"/>
        </w:tabs>
        <w:ind w:firstLine="360"/>
        <w:jc w:val="both"/>
        <w:rPr>
          <w:b/>
          <w:bCs/>
        </w:rPr>
      </w:pPr>
    </w:p>
    <w:p w:rsidR="0089177A" w:rsidRPr="00AF5C05" w:rsidRDefault="0089177A" w:rsidP="0089177A">
      <w:pPr>
        <w:tabs>
          <w:tab w:val="left" w:pos="900"/>
        </w:tabs>
        <w:ind w:firstLine="360"/>
        <w:jc w:val="center"/>
        <w:rPr>
          <w:lang w:val="uk-UA"/>
        </w:rPr>
      </w:pPr>
      <w:r w:rsidRPr="00AF5C05">
        <w:rPr>
          <w:lang w:val="uk-UA"/>
        </w:rPr>
        <w:t>Надруковано ФОП «Азамаєва В.П.»</w:t>
      </w:r>
    </w:p>
    <w:p w:rsidR="0089177A" w:rsidRPr="00AF5C05" w:rsidRDefault="0089177A" w:rsidP="0089177A">
      <w:pPr>
        <w:tabs>
          <w:tab w:val="left" w:pos="900"/>
        </w:tabs>
        <w:ind w:firstLine="360"/>
        <w:jc w:val="center"/>
        <w:rPr>
          <w:lang w:val="uk-UA"/>
        </w:rPr>
      </w:pPr>
      <w:r w:rsidRPr="00AF5C05">
        <w:rPr>
          <w:lang w:val="uk-UA"/>
        </w:rPr>
        <w:t xml:space="preserve">Україна, 61111, м. Харків, вул. Познанська 6, к. 84. </w:t>
      </w:r>
    </w:p>
    <w:p w:rsidR="0089177A" w:rsidRPr="00AF5C05" w:rsidRDefault="0089177A" w:rsidP="0089177A">
      <w:pPr>
        <w:tabs>
          <w:tab w:val="left" w:pos="900"/>
        </w:tabs>
        <w:ind w:firstLine="360"/>
        <w:jc w:val="center"/>
        <w:rPr>
          <w:lang w:val="uk-UA"/>
        </w:rPr>
      </w:pPr>
      <w:r w:rsidRPr="00AF5C05">
        <w:rPr>
          <w:lang w:val="uk-UA"/>
        </w:rPr>
        <w:t>тел. 761-25-84, 362-01-52</w:t>
      </w:r>
    </w:p>
    <w:p w:rsidR="0089177A" w:rsidRPr="00AF5C05" w:rsidRDefault="0089177A" w:rsidP="0089177A">
      <w:pPr>
        <w:tabs>
          <w:tab w:val="left" w:pos="900"/>
        </w:tabs>
        <w:ind w:firstLine="360"/>
        <w:jc w:val="center"/>
        <w:rPr>
          <w:lang w:val="uk-UA"/>
        </w:rPr>
      </w:pPr>
    </w:p>
    <w:p w:rsidR="0089177A" w:rsidRPr="00AF5C05" w:rsidRDefault="0089177A" w:rsidP="0089177A">
      <w:pPr>
        <w:tabs>
          <w:tab w:val="left" w:pos="900"/>
        </w:tabs>
        <w:ind w:firstLine="360"/>
        <w:jc w:val="center"/>
        <w:rPr>
          <w:lang w:val="uk-UA"/>
        </w:rPr>
      </w:pPr>
      <w:r w:rsidRPr="00AF5C05">
        <w:rPr>
          <w:lang w:val="uk-UA"/>
        </w:rPr>
        <w:lastRenderedPageBreak/>
        <w:t>Свідоцтво про державну реєстрацію В02 № 229277 від 06.06.2001 р.</w:t>
      </w:r>
    </w:p>
    <w:p w:rsidR="0089177A" w:rsidRPr="00AF5C05" w:rsidRDefault="0089177A" w:rsidP="0089177A">
      <w:pPr>
        <w:tabs>
          <w:tab w:val="left" w:pos="900"/>
        </w:tabs>
        <w:ind w:firstLine="360"/>
        <w:jc w:val="center"/>
        <w:rPr>
          <w:lang w:val="uk-UA"/>
        </w:rPr>
      </w:pPr>
      <w:r w:rsidRPr="00AF5C05">
        <w:rPr>
          <w:lang w:val="uk-UA"/>
        </w:rPr>
        <w:t>Свідоцтво про внесення суб’єкта видавничої справи до державного реєстру видавців, в</w:t>
      </w:r>
      <w:r w:rsidRPr="00AF5C05">
        <w:rPr>
          <w:lang w:val="uk-UA"/>
        </w:rPr>
        <w:t>и</w:t>
      </w:r>
      <w:r w:rsidRPr="00AF5C05">
        <w:rPr>
          <w:lang w:val="uk-UA"/>
        </w:rPr>
        <w:t>готівників і розповсюджувачів видавничої продукції.</w:t>
      </w:r>
    </w:p>
    <w:p w:rsidR="0089177A" w:rsidRPr="00AF5C05" w:rsidRDefault="0089177A" w:rsidP="0089177A">
      <w:pPr>
        <w:tabs>
          <w:tab w:val="left" w:pos="900"/>
        </w:tabs>
        <w:ind w:firstLine="360"/>
        <w:jc w:val="center"/>
        <w:rPr>
          <w:lang w:val="uk-UA"/>
        </w:rPr>
      </w:pPr>
      <w:r w:rsidRPr="00AF5C05">
        <w:rPr>
          <w:lang w:val="uk-UA"/>
        </w:rPr>
        <w:t>Серія ХК № 134 від 23.02.05 р.</w:t>
      </w:r>
    </w:p>
    <w:p w:rsidR="00E8063E" w:rsidRDefault="00E8063E" w:rsidP="0089177A">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8"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36" w:rsidRDefault="008E7036">
      <w:r>
        <w:separator/>
      </w:r>
    </w:p>
  </w:endnote>
  <w:endnote w:type="continuationSeparator" w:id="0">
    <w:p w:rsidR="008E7036" w:rsidRDefault="008E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36" w:rsidRDefault="008E7036">
      <w:r>
        <w:separator/>
      </w:r>
    </w:p>
  </w:footnote>
  <w:footnote w:type="continuationSeparator" w:id="0">
    <w:p w:rsidR="008E7036" w:rsidRDefault="008E7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3763B97"/>
    <w:multiLevelType w:val="hybridMultilevel"/>
    <w:tmpl w:val="71E83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B0B5132"/>
    <w:multiLevelType w:val="hybridMultilevel"/>
    <w:tmpl w:val="8CDA0C5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A6C4E6B"/>
    <w:multiLevelType w:val="hybridMultilevel"/>
    <w:tmpl w:val="07663CA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4"/>
  </w:num>
  <w:num w:numId="43">
    <w:abstractNumId w:val="52"/>
  </w:num>
  <w:num w:numId="44">
    <w:abstractNumId w:val="47"/>
  </w:num>
  <w:num w:numId="45">
    <w:abstractNumId w:val="50"/>
  </w:num>
  <w:num w:numId="46">
    <w:abstractNumId w:val="40"/>
  </w:num>
  <w:num w:numId="47">
    <w:abstractNumId w:val="49"/>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94262"/>
    <w:rsid w:val="002A1B6A"/>
    <w:rsid w:val="002A6528"/>
    <w:rsid w:val="002B12C4"/>
    <w:rsid w:val="002B6D66"/>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25E88"/>
    <w:rsid w:val="00533D18"/>
    <w:rsid w:val="00535170"/>
    <w:rsid w:val="005461ED"/>
    <w:rsid w:val="005506B9"/>
    <w:rsid w:val="00550763"/>
    <w:rsid w:val="005521DD"/>
    <w:rsid w:val="00566598"/>
    <w:rsid w:val="00571220"/>
    <w:rsid w:val="00576C1A"/>
    <w:rsid w:val="005803EE"/>
    <w:rsid w:val="00592471"/>
    <w:rsid w:val="0059285F"/>
    <w:rsid w:val="005A2875"/>
    <w:rsid w:val="005A4EFD"/>
    <w:rsid w:val="005B3DD8"/>
    <w:rsid w:val="005B7A3E"/>
    <w:rsid w:val="005C0E6E"/>
    <w:rsid w:val="005C3CE3"/>
    <w:rsid w:val="005E2FD3"/>
    <w:rsid w:val="00600D4B"/>
    <w:rsid w:val="00602122"/>
    <w:rsid w:val="00612DF3"/>
    <w:rsid w:val="00616BC2"/>
    <w:rsid w:val="00616E4F"/>
    <w:rsid w:val="00643854"/>
    <w:rsid w:val="00646A1F"/>
    <w:rsid w:val="00650F42"/>
    <w:rsid w:val="00652BD4"/>
    <w:rsid w:val="00680625"/>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036"/>
    <w:rsid w:val="008E7A5F"/>
    <w:rsid w:val="008F087D"/>
    <w:rsid w:val="008F5213"/>
    <w:rsid w:val="00902A7A"/>
    <w:rsid w:val="00935F1E"/>
    <w:rsid w:val="00937513"/>
    <w:rsid w:val="009411FF"/>
    <w:rsid w:val="00941BB0"/>
    <w:rsid w:val="009546F7"/>
    <w:rsid w:val="00956A02"/>
    <w:rsid w:val="0096429C"/>
    <w:rsid w:val="009654A3"/>
    <w:rsid w:val="009723CA"/>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2F20"/>
    <w:rsid w:val="00B53BD0"/>
    <w:rsid w:val="00B645CD"/>
    <w:rsid w:val="00B7172B"/>
    <w:rsid w:val="00B71FB9"/>
    <w:rsid w:val="00B71FE9"/>
    <w:rsid w:val="00B764A0"/>
    <w:rsid w:val="00B7676C"/>
    <w:rsid w:val="00B800A2"/>
    <w:rsid w:val="00B8206A"/>
    <w:rsid w:val="00B84E7D"/>
    <w:rsid w:val="00B90BA3"/>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027F"/>
    <w:rsid w:val="00DB43FE"/>
    <w:rsid w:val="00DB5B53"/>
    <w:rsid w:val="00DD4EAD"/>
    <w:rsid w:val="00DE5840"/>
    <w:rsid w:val="00DE5D7B"/>
    <w:rsid w:val="00E00292"/>
    <w:rsid w:val="00E038A0"/>
    <w:rsid w:val="00E0488E"/>
    <w:rsid w:val="00E126BD"/>
    <w:rsid w:val="00E223A9"/>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E5520"/>
    <w:rsid w:val="00EF51C8"/>
    <w:rsid w:val="00F02799"/>
    <w:rsid w:val="00F04FBC"/>
    <w:rsid w:val="00F07431"/>
    <w:rsid w:val="00F224B8"/>
    <w:rsid w:val="00F42DB2"/>
    <w:rsid w:val="00F501BB"/>
    <w:rsid w:val="00F56B5D"/>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99003322259136"/>
          <c:y val="5.0746268656716415E-2"/>
          <c:w val="0.84053156146179397"/>
          <c:h val="0.75522388059701495"/>
        </c:manualLayout>
      </c:layout>
      <c:radarChart>
        <c:radarStyle val="filled"/>
        <c:varyColors val="0"/>
        <c:ser>
          <c:idx val="0"/>
          <c:order val="0"/>
          <c:tx>
            <c:strRef>
              <c:f>Sheet1!$A$2</c:f>
              <c:strCache>
                <c:ptCount val="1"/>
                <c:pt idx="0">
                  <c:v>Фіто-Лек</c:v>
                </c:pt>
              </c:strCache>
            </c:strRef>
          </c:tx>
          <c:spPr>
            <a:solidFill>
              <a:srgbClr val="9999FF"/>
            </a:solidFill>
            <a:ln w="12713">
              <a:solidFill>
                <a:srgbClr val="000000"/>
              </a:solidFill>
              <a:prstDash val="solid"/>
            </a:ln>
          </c:spPr>
          <c:cat>
            <c:strRef>
              <c:f>Sheet1!$B$1:$S$1</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P</c:v>
                </c:pt>
                <c:pt idx="15">
                  <c:v>Q</c:v>
                </c:pt>
                <c:pt idx="16">
                  <c:v>R</c:v>
                </c:pt>
                <c:pt idx="17">
                  <c:v>S</c:v>
                </c:pt>
              </c:strCache>
            </c:strRef>
          </c:cat>
          <c:val>
            <c:numRef>
              <c:f>Sheet1!$B$2:$S$2</c:f>
              <c:numCache>
                <c:formatCode>General</c:formatCode>
                <c:ptCount val="18"/>
                <c:pt idx="0">
                  <c:v>1.37</c:v>
                </c:pt>
                <c:pt idx="1">
                  <c:v>1.27</c:v>
                </c:pt>
                <c:pt idx="2">
                  <c:v>1.25</c:v>
                </c:pt>
                <c:pt idx="3">
                  <c:v>1.07</c:v>
                </c:pt>
                <c:pt idx="4">
                  <c:v>1.36</c:v>
                </c:pt>
                <c:pt idx="5">
                  <c:v>1.21</c:v>
                </c:pt>
                <c:pt idx="6">
                  <c:v>1.55</c:v>
                </c:pt>
                <c:pt idx="7">
                  <c:v>1.18</c:v>
                </c:pt>
                <c:pt idx="8">
                  <c:v>1.02</c:v>
                </c:pt>
                <c:pt idx="9">
                  <c:v>1.03</c:v>
                </c:pt>
                <c:pt idx="10">
                  <c:v>1.61</c:v>
                </c:pt>
                <c:pt idx="11">
                  <c:v>0.97</c:v>
                </c:pt>
                <c:pt idx="12">
                  <c:v>1.41</c:v>
                </c:pt>
                <c:pt idx="13">
                  <c:v>1.1200000000000001</c:v>
                </c:pt>
                <c:pt idx="14">
                  <c:v>1.37</c:v>
                </c:pt>
                <c:pt idx="15">
                  <c:v>1.36</c:v>
                </c:pt>
                <c:pt idx="16">
                  <c:v>1.36</c:v>
                </c:pt>
                <c:pt idx="17">
                  <c:v>1.72</c:v>
                </c:pt>
              </c:numCache>
            </c:numRef>
          </c:val>
        </c:ser>
        <c:ser>
          <c:idx val="1"/>
          <c:order val="1"/>
          <c:tx>
            <c:strRef>
              <c:f>Sheet1!$A$3</c:f>
              <c:strCache>
                <c:ptCount val="1"/>
                <c:pt idx="0">
                  <c:v>БаДМ</c:v>
                </c:pt>
              </c:strCache>
            </c:strRef>
          </c:tx>
          <c:spPr>
            <a:solidFill>
              <a:srgbClr val="FF0000"/>
            </a:solidFill>
            <a:ln w="12713">
              <a:solidFill>
                <a:srgbClr val="000000"/>
              </a:solidFill>
              <a:prstDash val="solid"/>
            </a:ln>
          </c:spPr>
          <c:cat>
            <c:strRef>
              <c:f>Sheet1!$B$1:$S$1</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P</c:v>
                </c:pt>
                <c:pt idx="15">
                  <c:v>Q</c:v>
                </c:pt>
                <c:pt idx="16">
                  <c:v>R</c:v>
                </c:pt>
                <c:pt idx="17">
                  <c:v>S</c:v>
                </c:pt>
              </c:strCache>
            </c:strRef>
          </c:cat>
          <c:val>
            <c:numRef>
              <c:f>Sheet1!$B$3:$S$3</c:f>
              <c:numCache>
                <c:formatCode>General</c:formatCode>
                <c:ptCount val="18"/>
                <c:pt idx="0">
                  <c:v>0.85</c:v>
                </c:pt>
                <c:pt idx="1">
                  <c:v>1.01</c:v>
                </c:pt>
                <c:pt idx="2">
                  <c:v>0.55000000000000004</c:v>
                </c:pt>
                <c:pt idx="3">
                  <c:v>0.67</c:v>
                </c:pt>
                <c:pt idx="4">
                  <c:v>1.02</c:v>
                </c:pt>
                <c:pt idx="5">
                  <c:v>1.43</c:v>
                </c:pt>
                <c:pt idx="6">
                  <c:v>0.81</c:v>
                </c:pt>
                <c:pt idx="7">
                  <c:v>1.01</c:v>
                </c:pt>
                <c:pt idx="8">
                  <c:v>0.74</c:v>
                </c:pt>
                <c:pt idx="9">
                  <c:v>0.63</c:v>
                </c:pt>
                <c:pt idx="10">
                  <c:v>0.71</c:v>
                </c:pt>
                <c:pt idx="11">
                  <c:v>0.62</c:v>
                </c:pt>
                <c:pt idx="12">
                  <c:v>0.43</c:v>
                </c:pt>
                <c:pt idx="13">
                  <c:v>0.62</c:v>
                </c:pt>
                <c:pt idx="14">
                  <c:v>1.01</c:v>
                </c:pt>
                <c:pt idx="15">
                  <c:v>0.88</c:v>
                </c:pt>
                <c:pt idx="16">
                  <c:v>0.87</c:v>
                </c:pt>
                <c:pt idx="17">
                  <c:v>1.01</c:v>
                </c:pt>
              </c:numCache>
            </c:numRef>
          </c:val>
        </c:ser>
        <c:ser>
          <c:idx val="2"/>
          <c:order val="2"/>
          <c:tx>
            <c:strRef>
              <c:f>Sheet1!$A$4</c:f>
              <c:strCache>
                <c:ptCount val="1"/>
                <c:pt idx="0">
                  <c:v>Мікс</c:v>
                </c:pt>
              </c:strCache>
            </c:strRef>
          </c:tx>
          <c:spPr>
            <a:solidFill>
              <a:srgbClr val="FFFF00"/>
            </a:solidFill>
            <a:ln w="12713">
              <a:solidFill>
                <a:srgbClr val="000000"/>
              </a:solidFill>
              <a:prstDash val="solid"/>
            </a:ln>
          </c:spPr>
          <c:cat>
            <c:strRef>
              <c:f>Sheet1!$B$1:$S$1</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P</c:v>
                </c:pt>
                <c:pt idx="15">
                  <c:v>Q</c:v>
                </c:pt>
                <c:pt idx="16">
                  <c:v>R</c:v>
                </c:pt>
                <c:pt idx="17">
                  <c:v>S</c:v>
                </c:pt>
              </c:strCache>
            </c:strRef>
          </c:cat>
          <c:val>
            <c:numRef>
              <c:f>Sheet1!$B$4:$S$4</c:f>
              <c:numCache>
                <c:formatCode>General</c:formatCode>
                <c:ptCount val="18"/>
                <c:pt idx="0">
                  <c:v>0.53</c:v>
                </c:pt>
                <c:pt idx="1">
                  <c:v>0.36</c:v>
                </c:pt>
                <c:pt idx="2">
                  <c:v>0.24</c:v>
                </c:pt>
                <c:pt idx="3">
                  <c:v>-0.36</c:v>
                </c:pt>
                <c:pt idx="4">
                  <c:v>0.05</c:v>
                </c:pt>
                <c:pt idx="5">
                  <c:v>0.31</c:v>
                </c:pt>
                <c:pt idx="6">
                  <c:v>0.32</c:v>
                </c:pt>
                <c:pt idx="7">
                  <c:v>0.32</c:v>
                </c:pt>
                <c:pt idx="8">
                  <c:v>0.56999999999999995</c:v>
                </c:pt>
                <c:pt idx="9">
                  <c:v>0.92</c:v>
                </c:pt>
                <c:pt idx="10">
                  <c:v>0.28999999999999998</c:v>
                </c:pt>
                <c:pt idx="11">
                  <c:v>0.28000000000000003</c:v>
                </c:pt>
                <c:pt idx="12">
                  <c:v>0.31</c:v>
                </c:pt>
                <c:pt idx="13">
                  <c:v>0.56000000000000005</c:v>
                </c:pt>
                <c:pt idx="14">
                  <c:v>0.42</c:v>
                </c:pt>
                <c:pt idx="15">
                  <c:v>0.41</c:v>
                </c:pt>
                <c:pt idx="16">
                  <c:v>0.42</c:v>
                </c:pt>
                <c:pt idx="17">
                  <c:v>0.38</c:v>
                </c:pt>
              </c:numCache>
            </c:numRef>
          </c:val>
        </c:ser>
        <c:dLbls>
          <c:showLegendKey val="0"/>
          <c:showVal val="0"/>
          <c:showCatName val="0"/>
          <c:showSerName val="0"/>
          <c:showPercent val="0"/>
          <c:showBubbleSize val="0"/>
        </c:dLbls>
        <c:axId val="59500032"/>
        <c:axId val="59501568"/>
      </c:radarChart>
      <c:catAx>
        <c:axId val="59500032"/>
        <c:scaling>
          <c:orientation val="minMax"/>
        </c:scaling>
        <c:delete val="0"/>
        <c:axPos val="b"/>
        <c:majorGridlines>
          <c:spPr>
            <a:ln w="25425">
              <a:solidFill>
                <a:srgbClr val="000000"/>
              </a:solidFill>
              <a:prstDash val="solid"/>
            </a:ln>
          </c:spPr>
        </c:majorGridlines>
        <c:numFmt formatCode="General" sourceLinked="1"/>
        <c:majorTickMark val="out"/>
        <c:minorTickMark val="none"/>
        <c:tickLblPos val="nextTo"/>
        <c:txPr>
          <a:bodyPr rot="0" vert="horz"/>
          <a:lstStyle/>
          <a:p>
            <a:pPr>
              <a:defRPr sz="1151" b="1" i="1" u="none" strike="noStrike" baseline="0">
                <a:solidFill>
                  <a:srgbClr val="000000"/>
                </a:solidFill>
                <a:latin typeface="Arial Cyr"/>
                <a:ea typeface="Arial Cyr"/>
                <a:cs typeface="Arial Cyr"/>
              </a:defRPr>
            </a:pPr>
            <a:endParaRPr lang="ru-RU"/>
          </a:p>
        </c:txPr>
        <c:crossAx val="59501568"/>
        <c:crosses val="autoZero"/>
        <c:auto val="0"/>
        <c:lblAlgn val="ctr"/>
        <c:lblOffset val="100"/>
        <c:noMultiLvlLbl val="0"/>
      </c:catAx>
      <c:valAx>
        <c:axId val="59501568"/>
        <c:scaling>
          <c:orientation val="minMax"/>
        </c:scaling>
        <c:delete val="0"/>
        <c:axPos val="l"/>
        <c:majorGridlines>
          <c:spPr>
            <a:ln w="25425">
              <a:solidFill>
                <a:srgbClr val="000000"/>
              </a:solidFill>
              <a:prstDash val="solid"/>
            </a:ln>
          </c:spPr>
        </c:majorGridlines>
        <c:numFmt formatCode="General" sourceLinked="1"/>
        <c:majorTickMark val="cross"/>
        <c:minorTickMark val="none"/>
        <c:tickLblPos val="nextTo"/>
        <c:spPr>
          <a:ln w="25425">
            <a:solidFill>
              <a:srgbClr val="000000"/>
            </a:solidFill>
            <a:prstDash val="solid"/>
          </a:ln>
        </c:spPr>
        <c:txPr>
          <a:bodyPr rot="0" vert="horz"/>
          <a:lstStyle/>
          <a:p>
            <a:pPr>
              <a:defRPr sz="951" b="1" i="0" u="none" strike="noStrike" baseline="0">
                <a:solidFill>
                  <a:srgbClr val="000000"/>
                </a:solidFill>
                <a:latin typeface="Arial Cyr"/>
                <a:ea typeface="Arial Cyr"/>
                <a:cs typeface="Arial Cyr"/>
              </a:defRPr>
            </a:pPr>
            <a:endParaRPr lang="ru-RU"/>
          </a:p>
        </c:txPr>
        <c:crossAx val="59500032"/>
        <c:crosses val="autoZero"/>
        <c:crossBetween val="between"/>
      </c:valAx>
      <c:spPr>
        <a:solidFill>
          <a:srgbClr val="FFFFFF"/>
        </a:solidFill>
        <a:ln w="12713">
          <a:solidFill>
            <a:srgbClr val="808080"/>
          </a:solidFill>
          <a:prstDash val="solid"/>
        </a:ln>
      </c:spPr>
    </c:plotArea>
    <c:legend>
      <c:legendPos val="b"/>
      <c:layout>
        <c:manualLayout>
          <c:xMode val="edge"/>
          <c:yMode val="edge"/>
          <c:x val="0.10963455149501661"/>
          <c:y val="0.87761194029850742"/>
          <c:w val="0.86046511627906974"/>
          <c:h val="0.1253731343283582"/>
        </c:manualLayout>
      </c:layout>
      <c:overlay val="0"/>
      <c:spPr>
        <a:noFill/>
        <a:ln w="3178">
          <a:solidFill>
            <a:srgbClr val="000000"/>
          </a:solidFill>
          <a:prstDash val="solid"/>
        </a:ln>
      </c:spPr>
      <c:txPr>
        <a:bodyPr/>
        <a:lstStyle/>
        <a:p>
          <a:pPr>
            <a:defRPr sz="110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7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6938-834F-45A0-8B9B-CA10CA22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21</Pages>
  <Words>9346</Words>
  <Characters>53278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169</cp:revision>
  <cp:lastPrinted>2009-02-06T08:36:00Z</cp:lastPrinted>
  <dcterms:created xsi:type="dcterms:W3CDTF">2015-03-22T11:10:00Z</dcterms:created>
  <dcterms:modified xsi:type="dcterms:W3CDTF">2016-02-10T12:04:00Z</dcterms:modified>
</cp:coreProperties>
</file>