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b"/>
            <w:color w:val="0070C0"/>
          </w:rPr>
          <w:t>http://www.mydisser.com/search.html</w:t>
        </w:r>
      </w:hyperlink>
    </w:p>
    <w:p w:rsidR="00FD1DC0" w:rsidRDefault="00FD1DC0" w:rsidP="00FD1DC0">
      <w:pPr>
        <w:ind w:left="80"/>
        <w:jc w:val="center"/>
        <w:rPr>
          <w:sz w:val="22"/>
          <w:szCs w:val="22"/>
          <w:lang w:val="en-US"/>
        </w:rPr>
      </w:pPr>
      <w:bookmarkStart w:id="0" w:name="_Hlt159839706"/>
      <w:bookmarkEnd w:id="0"/>
    </w:p>
    <w:p w:rsidR="008E7471" w:rsidRDefault="008E7471" w:rsidP="008E7471">
      <w:pPr>
        <w:pStyle w:val="affffffff8"/>
        <w:rPr>
          <w:bCs/>
          <w:caps w:val="0"/>
          <w:sz w:val="24"/>
          <w:szCs w:val="24"/>
        </w:rPr>
      </w:pPr>
      <w:r>
        <w:rPr>
          <w:bCs/>
          <w:caps w:val="0"/>
          <w:sz w:val="24"/>
          <w:szCs w:val="24"/>
          <w:lang w:val="uk-UA"/>
        </w:rPr>
        <w:t xml:space="preserve">Донецький національний медичний </w:t>
      </w:r>
    </w:p>
    <w:p w:rsidR="008E7471" w:rsidRDefault="008E7471" w:rsidP="008E7471">
      <w:pPr>
        <w:pStyle w:val="affffffff8"/>
        <w:rPr>
          <w:bCs/>
          <w:caps w:val="0"/>
          <w:sz w:val="24"/>
          <w:szCs w:val="24"/>
          <w:lang w:val="uk-UA"/>
        </w:rPr>
      </w:pPr>
      <w:r>
        <w:rPr>
          <w:bCs/>
          <w:caps w:val="0"/>
          <w:sz w:val="24"/>
          <w:szCs w:val="24"/>
          <w:lang w:val="uk-UA"/>
        </w:rPr>
        <w:t>університет ім. М.Горького</w:t>
      </w:r>
    </w:p>
    <w:p w:rsidR="008E7471" w:rsidRDefault="008E7471" w:rsidP="008E7471">
      <w:pPr>
        <w:spacing w:line="360" w:lineRule="auto"/>
        <w:rPr>
          <w:lang w:val="uk-UA"/>
        </w:rPr>
      </w:pPr>
    </w:p>
    <w:p w:rsidR="008E7471" w:rsidRDefault="008E7471" w:rsidP="008E7471">
      <w:pPr>
        <w:spacing w:line="360" w:lineRule="auto"/>
        <w:jc w:val="right"/>
        <w:rPr>
          <w:lang w:val="uk-UA"/>
        </w:rPr>
      </w:pPr>
    </w:p>
    <w:p w:rsidR="008E7471" w:rsidRDefault="008E7471" w:rsidP="008E7471">
      <w:pPr>
        <w:pStyle w:val="50"/>
        <w:tabs>
          <w:tab w:val="left" w:pos="3990"/>
        </w:tabs>
        <w:spacing w:line="360" w:lineRule="auto"/>
        <w:jc w:val="center"/>
        <w:rPr>
          <w:bCs/>
          <w:i/>
          <w:sz w:val="24"/>
          <w:szCs w:val="24"/>
          <w:lang w:val="uk-UA"/>
        </w:rPr>
      </w:pPr>
      <w:r>
        <w:rPr>
          <w:bCs/>
          <w:i/>
          <w:sz w:val="24"/>
          <w:szCs w:val="24"/>
          <w:lang w:val="uk-UA"/>
        </w:rPr>
        <w:t>ТУМАНОВА Світлана Вікторівна</w:t>
      </w:r>
    </w:p>
    <w:p w:rsidR="008E7471" w:rsidRDefault="008E7471" w:rsidP="008E7471">
      <w:pPr>
        <w:spacing w:line="360" w:lineRule="auto"/>
        <w:rPr>
          <w:lang w:val="uk-UA"/>
        </w:rPr>
      </w:pPr>
    </w:p>
    <w:p w:rsidR="008E7471" w:rsidRDefault="008E7471" w:rsidP="008E7471">
      <w:pPr>
        <w:pStyle w:val="40"/>
        <w:keepNext w:val="0"/>
        <w:widowControl w:val="0"/>
        <w:jc w:val="right"/>
        <w:rPr>
          <w:b/>
          <w:sz w:val="24"/>
          <w:szCs w:val="24"/>
          <w:lang w:val="uk-UA"/>
        </w:rPr>
      </w:pPr>
      <w:r>
        <w:rPr>
          <w:b/>
          <w:sz w:val="24"/>
          <w:szCs w:val="24"/>
          <w:lang w:val="uk-UA"/>
        </w:rPr>
        <w:t xml:space="preserve">УДК </w:t>
      </w:r>
      <w:r>
        <w:rPr>
          <w:b/>
          <w:bCs/>
          <w:iCs/>
          <w:sz w:val="24"/>
          <w:szCs w:val="24"/>
          <w:lang w:val="uk-UA"/>
        </w:rPr>
        <w:t>616.12-009.72+616.611.611-002-036.12]:515.835</w:t>
      </w:r>
    </w:p>
    <w:p w:rsidR="008E7471" w:rsidRDefault="008E7471" w:rsidP="008E7471">
      <w:pPr>
        <w:spacing w:line="360" w:lineRule="auto"/>
        <w:jc w:val="center"/>
        <w:rPr>
          <w:b/>
          <w:lang w:val="uk-UA"/>
        </w:rPr>
      </w:pPr>
    </w:p>
    <w:p w:rsidR="008E7471" w:rsidRDefault="008E7471" w:rsidP="008E7471">
      <w:pPr>
        <w:spacing w:line="360" w:lineRule="auto"/>
        <w:jc w:val="center"/>
        <w:rPr>
          <w:b/>
          <w:lang w:val="uk-UA"/>
        </w:rPr>
      </w:pPr>
    </w:p>
    <w:p w:rsidR="008E7471" w:rsidRDefault="008E7471" w:rsidP="008E7471">
      <w:pPr>
        <w:spacing w:line="360" w:lineRule="auto"/>
        <w:jc w:val="center"/>
        <w:rPr>
          <w:b/>
          <w:lang w:val="uk-UA"/>
        </w:rPr>
      </w:pPr>
      <w:r>
        <w:rPr>
          <w:b/>
          <w:lang w:val="uk-UA"/>
        </w:rPr>
        <w:t xml:space="preserve">ОСОБЛИВОСТІ КЛІНІКИ, ПЕРЕБІГУ І ЛІКУВАННЯ </w:t>
      </w:r>
    </w:p>
    <w:p w:rsidR="008E7471" w:rsidRDefault="008E7471" w:rsidP="008E7471">
      <w:pPr>
        <w:spacing w:line="360" w:lineRule="auto"/>
        <w:jc w:val="center"/>
        <w:rPr>
          <w:b/>
          <w:caps/>
          <w:lang w:val="uk-UA"/>
        </w:rPr>
      </w:pPr>
      <w:r>
        <w:rPr>
          <w:b/>
          <w:lang w:val="uk-UA"/>
        </w:rPr>
        <w:t>СТАБІЛЬНОЇ СТЕНОКАРДІЇ У ХВОРИХ З СУПУТНІМ ХРОНІЧНИМ ГЛОМЕРУЛОНЕФРИТОМ</w:t>
      </w:r>
    </w:p>
    <w:p w:rsidR="008E7471" w:rsidRDefault="008E7471" w:rsidP="008E7471">
      <w:pPr>
        <w:spacing w:line="360" w:lineRule="auto"/>
        <w:jc w:val="center"/>
        <w:rPr>
          <w:b/>
          <w:bCs/>
          <w:caps/>
          <w:lang w:val="uk-UA"/>
        </w:rPr>
      </w:pPr>
    </w:p>
    <w:p w:rsidR="008E7471" w:rsidRDefault="008E7471" w:rsidP="008E7471">
      <w:pPr>
        <w:spacing w:line="360" w:lineRule="auto"/>
        <w:jc w:val="center"/>
        <w:rPr>
          <w:lang w:val="uk-UA"/>
        </w:rPr>
      </w:pPr>
    </w:p>
    <w:p w:rsidR="008E7471" w:rsidRDefault="008E7471" w:rsidP="008E7471">
      <w:pPr>
        <w:spacing w:line="360" w:lineRule="auto"/>
        <w:jc w:val="center"/>
        <w:rPr>
          <w:lang w:val="uk-UA"/>
        </w:rPr>
      </w:pPr>
      <w:r>
        <w:rPr>
          <w:bCs/>
          <w:lang w:val="uk-UA"/>
        </w:rPr>
        <w:t>14.01.02 — внутрішні хвороби</w:t>
      </w:r>
    </w:p>
    <w:p w:rsidR="008E7471" w:rsidRDefault="008E7471" w:rsidP="008E7471">
      <w:pPr>
        <w:spacing w:line="360" w:lineRule="auto"/>
        <w:rPr>
          <w:lang w:val="uk-UA"/>
        </w:rPr>
      </w:pPr>
    </w:p>
    <w:p w:rsidR="008E7471" w:rsidRDefault="008E7471" w:rsidP="008E7471">
      <w:pPr>
        <w:spacing w:line="360" w:lineRule="auto"/>
        <w:rPr>
          <w:lang w:val="uk-UA"/>
        </w:rPr>
      </w:pPr>
    </w:p>
    <w:p w:rsidR="008E7471" w:rsidRDefault="008E7471" w:rsidP="008E7471">
      <w:pPr>
        <w:spacing w:line="360" w:lineRule="auto"/>
        <w:jc w:val="center"/>
        <w:rPr>
          <w:b/>
          <w:bCs/>
          <w:lang w:val="uk-UA"/>
        </w:rPr>
      </w:pPr>
      <w:r>
        <w:rPr>
          <w:b/>
          <w:bCs/>
          <w:lang w:val="uk-UA"/>
        </w:rPr>
        <w:t>Автореферат</w:t>
      </w:r>
    </w:p>
    <w:p w:rsidR="008E7471" w:rsidRDefault="008E7471" w:rsidP="008E7471">
      <w:pPr>
        <w:spacing w:line="360" w:lineRule="auto"/>
        <w:jc w:val="center"/>
        <w:rPr>
          <w:b/>
          <w:bCs/>
          <w:lang w:val="uk-UA"/>
        </w:rPr>
      </w:pPr>
      <w:r>
        <w:rPr>
          <w:b/>
          <w:bCs/>
          <w:lang w:val="uk-UA"/>
        </w:rPr>
        <w:t>дисертації на здобуття наукового ступеня</w:t>
      </w:r>
    </w:p>
    <w:p w:rsidR="008E7471" w:rsidRDefault="008E7471" w:rsidP="008E7471">
      <w:pPr>
        <w:spacing w:line="360" w:lineRule="auto"/>
        <w:jc w:val="center"/>
        <w:rPr>
          <w:b/>
          <w:bCs/>
          <w:lang w:val="uk-UA"/>
        </w:rPr>
      </w:pPr>
      <w:r>
        <w:rPr>
          <w:b/>
          <w:bCs/>
          <w:lang w:val="uk-UA"/>
        </w:rPr>
        <w:t>кандидата медичних наук</w:t>
      </w:r>
    </w:p>
    <w:p w:rsidR="008E7471" w:rsidRDefault="008E7471" w:rsidP="008E7471">
      <w:pPr>
        <w:spacing w:line="360" w:lineRule="auto"/>
        <w:rPr>
          <w:lang w:val="uk-UA"/>
        </w:rPr>
      </w:pPr>
    </w:p>
    <w:p w:rsidR="008E7471" w:rsidRDefault="008E7471" w:rsidP="008E7471">
      <w:pPr>
        <w:spacing w:line="360" w:lineRule="auto"/>
        <w:rPr>
          <w:lang w:val="uk-UA"/>
        </w:rPr>
      </w:pPr>
    </w:p>
    <w:p w:rsidR="008E7471" w:rsidRDefault="008E7471" w:rsidP="008E7471">
      <w:pPr>
        <w:spacing w:line="360" w:lineRule="auto"/>
        <w:jc w:val="center"/>
        <w:rPr>
          <w:lang w:val="uk-UA"/>
        </w:rPr>
      </w:pPr>
    </w:p>
    <w:p w:rsidR="008E7471" w:rsidRDefault="008E7471" w:rsidP="008E7471">
      <w:pPr>
        <w:spacing w:line="360" w:lineRule="auto"/>
        <w:jc w:val="center"/>
        <w:rPr>
          <w:lang w:val="uk-UA"/>
        </w:rPr>
      </w:pPr>
    </w:p>
    <w:p w:rsidR="008E7471" w:rsidRDefault="008E7471" w:rsidP="008E7471">
      <w:pPr>
        <w:spacing w:line="360" w:lineRule="auto"/>
        <w:jc w:val="center"/>
        <w:rPr>
          <w:lang w:val="uk-UA"/>
        </w:rPr>
      </w:pPr>
    </w:p>
    <w:p w:rsidR="008E7471" w:rsidRDefault="008E7471" w:rsidP="008E7471">
      <w:pPr>
        <w:spacing w:line="360" w:lineRule="auto"/>
        <w:jc w:val="center"/>
        <w:rPr>
          <w:lang w:val="uk-UA"/>
        </w:rPr>
      </w:pPr>
    </w:p>
    <w:p w:rsidR="008E7471" w:rsidRDefault="008E7471" w:rsidP="008E7471">
      <w:pPr>
        <w:spacing w:line="360" w:lineRule="auto"/>
        <w:jc w:val="center"/>
        <w:rPr>
          <w:lang w:val="uk-UA"/>
        </w:rPr>
      </w:pPr>
      <w:r>
        <w:rPr>
          <w:lang w:val="uk-UA"/>
        </w:rPr>
        <w:t>Донецьк – 2008</w:t>
      </w:r>
    </w:p>
    <w:p w:rsidR="008E7471" w:rsidRDefault="008E7471" w:rsidP="008E7471">
      <w:pPr>
        <w:pStyle w:val="affffffff4"/>
        <w:rPr>
          <w:lang w:val="uk-UA"/>
        </w:rPr>
      </w:pPr>
      <w:r>
        <w:rPr>
          <w:lang w:val="uk-UA"/>
        </w:rPr>
        <w:br w:type="page"/>
      </w:r>
      <w:r>
        <w:rPr>
          <w:lang w:val="uk-UA"/>
        </w:rPr>
        <w:lastRenderedPageBreak/>
        <w:t>Дисертацією є рукопис.</w:t>
      </w:r>
    </w:p>
    <w:p w:rsidR="008E7471" w:rsidRDefault="008E7471" w:rsidP="008E7471">
      <w:pPr>
        <w:pStyle w:val="affffffff4"/>
        <w:jc w:val="both"/>
        <w:rPr>
          <w:lang w:val="uk-UA"/>
        </w:rPr>
      </w:pPr>
      <w:r>
        <w:rPr>
          <w:lang w:val="uk-UA"/>
        </w:rPr>
        <w:t xml:space="preserve">Робота виконана в Донецькому національному медичному університеті </w:t>
      </w:r>
    </w:p>
    <w:p w:rsidR="008E7471" w:rsidRDefault="008E7471" w:rsidP="008E7471">
      <w:pPr>
        <w:pStyle w:val="affffffff4"/>
        <w:jc w:val="both"/>
        <w:rPr>
          <w:lang w:val="uk-UA"/>
        </w:rPr>
      </w:pPr>
      <w:r>
        <w:rPr>
          <w:lang w:val="uk-UA"/>
        </w:rPr>
        <w:t>ім. М.Горького МОЗ України</w:t>
      </w:r>
    </w:p>
    <w:p w:rsidR="008E7471" w:rsidRDefault="008E7471" w:rsidP="008E7471">
      <w:pPr>
        <w:pStyle w:val="affffffff4"/>
        <w:ind w:left="2268" w:hanging="2268"/>
        <w:jc w:val="both"/>
        <w:rPr>
          <w:b/>
          <w:bCs/>
          <w:lang w:val="uk-UA"/>
        </w:rPr>
      </w:pPr>
    </w:p>
    <w:p w:rsidR="008E7471" w:rsidRDefault="008E7471" w:rsidP="008E7471">
      <w:pPr>
        <w:pStyle w:val="affffffff4"/>
        <w:ind w:left="2268" w:hanging="2268"/>
        <w:jc w:val="both"/>
        <w:rPr>
          <w:b/>
          <w:bCs/>
          <w:lang w:val="uk-UA"/>
        </w:rPr>
      </w:pPr>
      <w:r>
        <w:rPr>
          <w:b/>
          <w:bCs/>
          <w:lang w:val="uk-UA"/>
        </w:rPr>
        <w:t>Науковий керівник:</w:t>
      </w:r>
    </w:p>
    <w:p w:rsidR="008E7471" w:rsidRDefault="008E7471" w:rsidP="008E7471">
      <w:pPr>
        <w:pStyle w:val="affffffff4"/>
        <w:ind w:left="2268" w:hanging="2268"/>
        <w:jc w:val="both"/>
        <w:rPr>
          <w:lang w:val="uk-UA"/>
        </w:rPr>
      </w:pPr>
      <w:r>
        <w:rPr>
          <w:lang w:val="uk-UA"/>
        </w:rPr>
        <w:t xml:space="preserve">доктор медичних наук, професор, член-кореспондент АМН України </w:t>
      </w:r>
    </w:p>
    <w:p w:rsidR="008E7471" w:rsidRDefault="008E7471" w:rsidP="008E7471">
      <w:pPr>
        <w:pStyle w:val="affffffff4"/>
        <w:spacing w:after="0"/>
        <w:jc w:val="both"/>
        <w:rPr>
          <w:lang w:val="uk-UA"/>
        </w:rPr>
      </w:pPr>
      <w:r>
        <w:rPr>
          <w:b/>
          <w:bCs/>
          <w:lang w:val="uk-UA"/>
        </w:rPr>
        <w:t>Ігнатенко Григорій Анатолійович</w:t>
      </w:r>
      <w:r>
        <w:rPr>
          <w:lang w:val="uk-UA"/>
        </w:rPr>
        <w:t>, Донецький національний медичний університет ім. М. Горького МОЗ України, завідувач кафедри пропедевтичної терапії і клінічної кардіології</w:t>
      </w:r>
    </w:p>
    <w:p w:rsidR="008E7471" w:rsidRDefault="008E7471" w:rsidP="008E7471">
      <w:pPr>
        <w:widowControl w:val="0"/>
        <w:jc w:val="both"/>
        <w:rPr>
          <w:b/>
          <w:bCs/>
          <w:lang w:val="uk-UA"/>
        </w:rPr>
      </w:pPr>
    </w:p>
    <w:p w:rsidR="008E7471" w:rsidRDefault="008E7471" w:rsidP="008E7471">
      <w:pPr>
        <w:widowControl w:val="0"/>
        <w:jc w:val="both"/>
        <w:rPr>
          <w:b/>
          <w:bCs/>
          <w:lang w:val="uk-UA"/>
        </w:rPr>
      </w:pPr>
      <w:r>
        <w:rPr>
          <w:b/>
          <w:bCs/>
          <w:lang w:val="uk-UA"/>
        </w:rPr>
        <w:t xml:space="preserve">Офіційні опоненти: </w:t>
      </w:r>
    </w:p>
    <w:p w:rsidR="008E7471" w:rsidRDefault="008E7471" w:rsidP="008E7471">
      <w:pPr>
        <w:widowControl w:val="0"/>
        <w:jc w:val="both"/>
        <w:rPr>
          <w:lang w:val="uk-UA"/>
        </w:rPr>
      </w:pPr>
      <w:r>
        <w:rPr>
          <w:bCs/>
          <w:lang w:val="uk-UA"/>
        </w:rPr>
        <w:t>доктор медичних наук,</w:t>
      </w:r>
      <w:r>
        <w:rPr>
          <w:lang w:val="uk-UA"/>
        </w:rPr>
        <w:t xml:space="preserve"> професор </w:t>
      </w:r>
      <w:r>
        <w:rPr>
          <w:b/>
          <w:lang w:val="uk-UA"/>
        </w:rPr>
        <w:t>Коломієць Вікторія Володимирівна</w:t>
      </w:r>
      <w:r>
        <w:rPr>
          <w:lang w:val="uk-UA"/>
        </w:rPr>
        <w:t>, Донецький національний медичний університет ім. М. Горького МОЗ України, професор кафедри внутрішніх хвороб №2</w:t>
      </w:r>
    </w:p>
    <w:p w:rsidR="008E7471" w:rsidRDefault="008E7471" w:rsidP="008E7471">
      <w:pPr>
        <w:widowControl w:val="0"/>
        <w:jc w:val="both"/>
        <w:rPr>
          <w:lang w:val="uk-UA"/>
        </w:rPr>
      </w:pPr>
      <w:r>
        <w:rPr>
          <w:lang w:val="uk-UA"/>
        </w:rPr>
        <w:t xml:space="preserve"> </w:t>
      </w:r>
    </w:p>
    <w:p w:rsidR="008E7471" w:rsidRDefault="008E7471" w:rsidP="008E7471">
      <w:pPr>
        <w:widowControl w:val="0"/>
        <w:jc w:val="both"/>
        <w:rPr>
          <w:u w:val="single"/>
          <w:lang w:val="uk-UA"/>
        </w:rPr>
      </w:pPr>
      <w:r>
        <w:rPr>
          <w:lang w:val="uk-UA"/>
        </w:rPr>
        <w:t xml:space="preserve">доктор медичних наук, професор </w:t>
      </w:r>
      <w:r>
        <w:rPr>
          <w:b/>
          <w:lang w:val="uk-UA"/>
        </w:rPr>
        <w:t>Ребров Борис Олексійович</w:t>
      </w:r>
      <w:r>
        <w:rPr>
          <w:lang w:val="uk-UA"/>
        </w:rPr>
        <w:t xml:space="preserve">, Луганський державний медичний університет МОЗ України, завідувач кафедри внутрішньої медицини факультету післядипломної освіти </w:t>
      </w:r>
    </w:p>
    <w:p w:rsidR="008E7471" w:rsidRDefault="008E7471" w:rsidP="008E7471">
      <w:pPr>
        <w:pStyle w:val="affffffff4"/>
        <w:jc w:val="both"/>
        <w:rPr>
          <w:lang w:val="uk-UA"/>
        </w:rPr>
      </w:pPr>
    </w:p>
    <w:p w:rsidR="008E7471" w:rsidRDefault="008E7471" w:rsidP="008E7471">
      <w:pPr>
        <w:pStyle w:val="affffffff4"/>
        <w:jc w:val="both"/>
        <w:rPr>
          <w:lang w:val="uk-UA"/>
        </w:rPr>
      </w:pPr>
      <w:r>
        <w:rPr>
          <w:lang w:val="uk-UA"/>
        </w:rPr>
        <w:t>Захист відбудеться “__” ______ 2008 року о ___ годині на засіданні спеціалізованої вченої ради Д 11.600.05 при Донецькому національному медичному університеті ім. М.Горького (83003, м. Донецьк, пр. Ілліча, 16).</w:t>
      </w:r>
    </w:p>
    <w:p w:rsidR="008E7471" w:rsidRDefault="008E7471" w:rsidP="008E7471">
      <w:pPr>
        <w:pStyle w:val="affffffff4"/>
        <w:jc w:val="both"/>
        <w:rPr>
          <w:lang w:val="uk-UA"/>
        </w:rPr>
      </w:pPr>
    </w:p>
    <w:p w:rsidR="008E7471" w:rsidRDefault="008E7471" w:rsidP="008E7471">
      <w:pPr>
        <w:pStyle w:val="affffffff4"/>
        <w:jc w:val="both"/>
        <w:rPr>
          <w:lang w:val="uk-UA"/>
        </w:rPr>
      </w:pPr>
      <w:r>
        <w:rPr>
          <w:lang w:val="uk-UA"/>
        </w:rPr>
        <w:t>З дисертацією можна ознайомитись у бібліотеці Донецького національного медичного університету ім. М.Горького (83003, м. Донецьк, пр. Ілліча, 16).</w:t>
      </w:r>
    </w:p>
    <w:p w:rsidR="008E7471" w:rsidRDefault="008E7471" w:rsidP="008E7471">
      <w:pPr>
        <w:pStyle w:val="affffffff4"/>
        <w:rPr>
          <w:lang w:val="uk-UA"/>
        </w:rPr>
      </w:pPr>
    </w:p>
    <w:p w:rsidR="008E7471" w:rsidRDefault="008E7471" w:rsidP="008E7471">
      <w:pPr>
        <w:pStyle w:val="affffffff4"/>
        <w:rPr>
          <w:lang w:val="uk-UA"/>
        </w:rPr>
      </w:pPr>
      <w:r>
        <w:rPr>
          <w:lang w:val="uk-UA"/>
        </w:rPr>
        <w:t>Автореферат розісланий “___” _______ 2008 р.</w:t>
      </w:r>
    </w:p>
    <w:p w:rsidR="008E7471" w:rsidRDefault="008E7471" w:rsidP="008E7471">
      <w:pPr>
        <w:pStyle w:val="affffffff4"/>
        <w:rPr>
          <w:lang w:val="uk-UA"/>
        </w:rPr>
      </w:pPr>
    </w:p>
    <w:p w:rsidR="008E7471" w:rsidRDefault="008E7471" w:rsidP="008E7471">
      <w:pPr>
        <w:pStyle w:val="affffffff4"/>
        <w:rPr>
          <w:lang w:val="uk-UA"/>
        </w:rPr>
      </w:pPr>
    </w:p>
    <w:p w:rsidR="008E7471" w:rsidRDefault="008E7471" w:rsidP="008E7471">
      <w:pPr>
        <w:pStyle w:val="affffffff4"/>
        <w:rPr>
          <w:lang w:val="uk-UA"/>
        </w:rPr>
      </w:pPr>
      <w:r>
        <w:rPr>
          <w:lang w:val="uk-UA"/>
        </w:rPr>
        <w:t xml:space="preserve">Вчений секретар </w:t>
      </w:r>
    </w:p>
    <w:p w:rsidR="008E7471" w:rsidRDefault="008E7471" w:rsidP="008E7471">
      <w:pPr>
        <w:pStyle w:val="affffffff4"/>
        <w:rPr>
          <w:lang w:val="uk-UA"/>
        </w:rPr>
      </w:pPr>
      <w:r>
        <w:rPr>
          <w:lang w:val="uk-UA"/>
        </w:rPr>
        <w:t>спеціалізованої вченої ради,</w:t>
      </w:r>
    </w:p>
    <w:p w:rsidR="008E7471" w:rsidRDefault="008E7471" w:rsidP="008E7471">
      <w:pPr>
        <w:pStyle w:val="affffffff4"/>
        <w:rPr>
          <w:lang w:val="uk-UA"/>
        </w:rPr>
      </w:pPr>
      <w:r>
        <w:rPr>
          <w:lang w:val="uk-UA"/>
        </w:rPr>
        <w:t>кандидат медичних наук, доцент</w:t>
      </w:r>
      <w:r>
        <w:rPr>
          <w:lang w:val="uk-UA"/>
        </w:rPr>
        <w:tab/>
      </w:r>
      <w:r>
        <w:rPr>
          <w:lang w:val="uk-UA"/>
        </w:rPr>
        <w:tab/>
        <w:t xml:space="preserve"> </w:t>
      </w:r>
      <w:r>
        <w:rPr>
          <w:lang w:val="uk-UA"/>
        </w:rPr>
        <w:tab/>
      </w:r>
      <w:r>
        <w:rPr>
          <w:lang w:val="uk-UA"/>
        </w:rPr>
        <w:tab/>
      </w:r>
      <w:r>
        <w:rPr>
          <w:lang w:val="uk-UA"/>
        </w:rPr>
        <w:tab/>
        <w:t xml:space="preserve">Г.С. Такташов </w:t>
      </w:r>
    </w:p>
    <w:p w:rsidR="008E7471" w:rsidRDefault="008E7471" w:rsidP="008E7471">
      <w:pPr>
        <w:spacing w:line="360" w:lineRule="auto"/>
        <w:jc w:val="center"/>
        <w:rPr>
          <w:b/>
          <w:lang w:val="uk-UA"/>
        </w:rPr>
      </w:pPr>
      <w:r>
        <w:rPr>
          <w:lang w:val="uk-UA"/>
        </w:rPr>
        <w:br w:type="page"/>
      </w:r>
      <w:r>
        <w:rPr>
          <w:b/>
          <w:lang w:val="uk-UA"/>
        </w:rPr>
        <w:lastRenderedPageBreak/>
        <w:t>ЗАГАЛЬНА ХАРАКТЕРИСТИКА РОБОТИ</w:t>
      </w:r>
    </w:p>
    <w:p w:rsidR="008E7471" w:rsidRDefault="008E7471" w:rsidP="008E7471">
      <w:pPr>
        <w:spacing w:line="360" w:lineRule="auto"/>
        <w:ind w:firstLine="708"/>
        <w:jc w:val="both"/>
        <w:rPr>
          <w:lang w:val="uk-UA"/>
        </w:rPr>
      </w:pPr>
      <w:r>
        <w:rPr>
          <w:b/>
          <w:lang w:val="uk-UA"/>
        </w:rPr>
        <w:t xml:space="preserve">Актуальність теми. </w:t>
      </w:r>
      <w:r>
        <w:rPr>
          <w:lang w:val="uk-UA"/>
        </w:rPr>
        <w:t>Серцево-судинні захворювання займають перше місце (62,5%) в Україні серед причин смерті (Амосова Е.Н., 2002; Бугаенко В., 2005; Дядик О.І., 2005). В минулому році зареєстровано 991,4 випадків смерті на 100 000 населення через хвороби системи кровообігу (</w:t>
      </w:r>
      <w:r>
        <w:rPr>
          <w:iCs/>
          <w:lang w:val="uk-UA"/>
        </w:rPr>
        <w:t>Коваленко В.М., 2007</w:t>
      </w:r>
      <w:r>
        <w:rPr>
          <w:lang w:val="uk-UA"/>
        </w:rPr>
        <w:t xml:space="preserve">). </w:t>
      </w:r>
    </w:p>
    <w:p w:rsidR="008E7471" w:rsidRDefault="008E7471" w:rsidP="008E7471">
      <w:pPr>
        <w:widowControl w:val="0"/>
        <w:spacing w:line="360" w:lineRule="auto"/>
        <w:ind w:firstLine="708"/>
        <w:jc w:val="both"/>
        <w:rPr>
          <w:lang w:val="uk-UA" w:eastAsia="uk-UA"/>
        </w:rPr>
      </w:pPr>
      <w:r>
        <w:rPr>
          <w:lang w:val="uk-UA"/>
        </w:rPr>
        <w:t>Розповсюдженість хронічного гломерулонефриту (ХГН) в нашій країні коливається від 86,7 до 123,7 на 100 000 населення (Колесник М.О., 2005). Він займає перше місце (47-68%) в</w:t>
      </w:r>
      <w:r>
        <w:rPr>
          <w:lang w:val="uk-UA" w:eastAsia="uk-UA"/>
        </w:rPr>
        <w:t xml:space="preserve"> структурі причин хронічної хвороби нирок (ХХН), а кардіо-васкулярна смертність у хворих на ХГН в 10</w:t>
      </w:r>
      <w:r>
        <w:rPr>
          <w:lang w:val="uk-UA"/>
        </w:rPr>
        <w:t>–</w:t>
      </w:r>
      <w:r>
        <w:rPr>
          <w:lang w:val="uk-UA" w:eastAsia="uk-UA"/>
        </w:rPr>
        <w:t>20 разів вища за загальну популяцію (</w:t>
      </w:r>
      <w:r>
        <w:rPr>
          <w:lang w:val="uk-UA"/>
        </w:rPr>
        <w:t>Foley R.N., 1998; Пиріг Л.А., 2004; Іванов Д., 2006; Игнатенко Г.А., Мухин И.В., 2007)</w:t>
      </w:r>
      <w:r>
        <w:rPr>
          <w:lang w:val="uk-UA" w:eastAsia="uk-UA"/>
        </w:rPr>
        <w:t>.</w:t>
      </w:r>
    </w:p>
    <w:p w:rsidR="008E7471" w:rsidRDefault="008E7471" w:rsidP="008E7471">
      <w:pPr>
        <w:widowControl w:val="0"/>
        <w:spacing w:line="360" w:lineRule="auto"/>
        <w:ind w:firstLine="708"/>
        <w:jc w:val="both"/>
        <w:rPr>
          <w:lang w:val="uk-UA" w:eastAsia="uk-UA"/>
        </w:rPr>
      </w:pPr>
      <w:r>
        <w:rPr>
          <w:lang w:val="uk-UA" w:eastAsia="uk-UA"/>
        </w:rPr>
        <w:t>Взаємні стосунки ХХН</w:t>
      </w:r>
      <w:r>
        <w:rPr>
          <w:vanish/>
          <w:lang w:val="uk-UA" w:eastAsia="uk-UA"/>
        </w:rPr>
        <w:t xml:space="preserve"> </w:t>
      </w:r>
      <w:r>
        <w:rPr>
          <w:lang w:val="uk-UA" w:eastAsia="uk-UA"/>
        </w:rPr>
        <w:t xml:space="preserve"> з патологією серцево-судинної системи носять системний багатогранний характер і найчастіше формуються за принципом зворотного зв'язку. Це дозволило розглядати проблему з позиції своєрідного хибного кола </w:t>
      </w:r>
      <w:r>
        <w:rPr>
          <w:lang w:val="uk-UA"/>
        </w:rPr>
        <w:t>–</w:t>
      </w:r>
      <w:r>
        <w:rPr>
          <w:lang w:val="uk-UA" w:eastAsia="uk-UA"/>
        </w:rPr>
        <w:t xml:space="preserve"> кардіо-ренального синдрому (</w:t>
      </w:r>
      <w:r>
        <w:rPr>
          <w:lang w:val="uk-UA"/>
        </w:rPr>
        <w:t xml:space="preserve">Іванов Д. Д., 2005; Смирнов А.В., 2005; </w:t>
      </w:r>
      <w:r>
        <w:rPr>
          <w:iCs/>
          <w:lang w:val="uk-UA"/>
        </w:rPr>
        <w:t xml:space="preserve">Кузьмин О.Б., 2006; </w:t>
      </w:r>
      <w:hyperlink r:id="rId10" w:history="1">
        <w:r>
          <w:rPr>
            <w:rStyle w:val="afb"/>
            <w:color w:val="auto"/>
            <w:lang w:val="uk-UA"/>
          </w:rPr>
          <w:t>Baigent C.</w:t>
        </w:r>
      </w:hyperlink>
      <w:r>
        <w:rPr>
          <w:lang w:val="uk-UA"/>
        </w:rPr>
        <w:t>, 2007</w:t>
      </w:r>
      <w:r>
        <w:rPr>
          <w:lang w:val="uk-UA" w:eastAsia="uk-UA"/>
        </w:rPr>
        <w:t>).</w:t>
      </w:r>
    </w:p>
    <w:p w:rsidR="008E7471" w:rsidRDefault="008E7471" w:rsidP="008E7471">
      <w:pPr>
        <w:spacing w:line="360" w:lineRule="auto"/>
        <w:ind w:firstLine="708"/>
        <w:jc w:val="both"/>
        <w:rPr>
          <w:lang w:val="uk-UA"/>
        </w:rPr>
      </w:pPr>
      <w:r>
        <w:rPr>
          <w:lang w:val="uk-UA" w:eastAsia="uk-UA"/>
        </w:rPr>
        <w:t xml:space="preserve">В останні роки значно збільшився інтерес дослідників до вивчення сукупної патології </w:t>
      </w:r>
      <w:r>
        <w:rPr>
          <w:lang w:val="uk-UA"/>
        </w:rPr>
        <w:t>–</w:t>
      </w:r>
      <w:r>
        <w:rPr>
          <w:lang w:val="uk-UA" w:eastAsia="uk-UA"/>
        </w:rPr>
        <w:t xml:space="preserve"> ішемічної хвороби серця (ІХС) і ХГН (</w:t>
      </w:r>
      <w:r>
        <w:rPr>
          <w:lang w:val="uk-UA"/>
        </w:rPr>
        <w:t>Foley R.N., 1998; Levin A., 2001; Herzog C.A., 2007</w:t>
      </w:r>
      <w:r>
        <w:rPr>
          <w:lang w:val="uk-UA" w:eastAsia="uk-UA"/>
        </w:rPr>
        <w:t>). Це обумовлено не тільки</w:t>
      </w:r>
      <w:r>
        <w:rPr>
          <w:vanish/>
          <w:lang w:val="uk-UA" w:eastAsia="uk-UA"/>
        </w:rPr>
        <w:t>|не лише|</w:t>
      </w:r>
      <w:r>
        <w:rPr>
          <w:lang w:val="uk-UA" w:eastAsia="uk-UA"/>
        </w:rPr>
        <w:t xml:space="preserve"> лідируючими позиціями цих захворювань за розповсюдженістю, інвалідністю і смертністю, але і спільністю взаємно обтяжуючих патогенетичних механізмів і відсутністю чітко визначених принципів лікування сукупної патології (</w:t>
      </w:r>
      <w:r>
        <w:rPr>
          <w:lang w:val="uk-UA"/>
        </w:rPr>
        <w:t xml:space="preserve">Смирнов А.В., 2004; </w:t>
      </w:r>
      <w:r>
        <w:rPr>
          <w:bCs/>
          <w:iCs/>
          <w:lang w:val="uk-UA"/>
        </w:rPr>
        <w:t xml:space="preserve">Курята А.В., 2006; </w:t>
      </w:r>
      <w:r>
        <w:rPr>
          <w:iCs/>
          <w:lang w:val="uk-UA"/>
        </w:rPr>
        <w:t xml:space="preserve">Кутырина И.М., 2006; </w:t>
      </w:r>
      <w:r>
        <w:rPr>
          <w:lang w:val="uk-UA"/>
        </w:rPr>
        <w:t>Zoccali C., 2002)</w:t>
      </w:r>
      <w:r>
        <w:rPr>
          <w:lang w:val="uk-UA" w:eastAsia="uk-UA"/>
        </w:rPr>
        <w:t>.</w:t>
      </w:r>
      <w:r>
        <w:rPr>
          <w:lang w:val="uk-UA"/>
        </w:rPr>
        <w:t xml:space="preserve"> </w:t>
      </w:r>
    </w:p>
    <w:p w:rsidR="008E7471" w:rsidRDefault="008E7471" w:rsidP="008E7471">
      <w:pPr>
        <w:spacing w:line="360" w:lineRule="auto"/>
        <w:ind w:firstLine="708"/>
        <w:jc w:val="both"/>
        <w:rPr>
          <w:lang w:val="uk-UA"/>
        </w:rPr>
      </w:pPr>
      <w:r>
        <w:rPr>
          <w:lang w:val="uk-UA"/>
        </w:rPr>
        <w:t>Факторами, що ускладнюють перебіг стенокардії напруги (СН) у хворих на ХХН є: ренопаренхимна артеріальна гіпертензія (АГ), гіпертрофія лівого шлуночка (ГЛШ), систоло-діастолічна серцева недостатність, нефротичний синдром, хронічна ниркова недостатність (ХНН), гіперліпідемія (Г) (Дядык А.И., 1998; Колесник М.О., 2001;</w:t>
      </w:r>
      <w:r>
        <w:rPr>
          <w:bCs/>
          <w:lang w:val="uk-UA"/>
        </w:rPr>
        <w:t xml:space="preserve"> </w:t>
      </w:r>
      <w:r>
        <w:rPr>
          <w:iCs/>
          <w:lang w:val="uk-UA"/>
        </w:rPr>
        <w:t xml:space="preserve">Дядык А.И., 2004; </w:t>
      </w:r>
      <w:r>
        <w:rPr>
          <w:lang w:val="uk-UA"/>
        </w:rPr>
        <w:t xml:space="preserve">Іванов Д., 2006; Кузьмин О.Б., 2007). </w:t>
      </w:r>
    </w:p>
    <w:p w:rsidR="008E7471" w:rsidRDefault="008E7471" w:rsidP="008E7471">
      <w:pPr>
        <w:widowControl w:val="0"/>
        <w:spacing w:line="360" w:lineRule="auto"/>
        <w:ind w:firstLine="708"/>
        <w:jc w:val="both"/>
        <w:rPr>
          <w:lang w:val="uk-UA"/>
        </w:rPr>
      </w:pPr>
      <w:r>
        <w:rPr>
          <w:lang w:val="uk-UA"/>
        </w:rPr>
        <w:t>У хворих з кардіо-ренальною патологією частіше ніж у хворих без ураження нирок зустрічаються гострі коронарні синдроми, прогресуюча стенокардія, порушення серцевого ритму і раптова смерть (Багрий А.Э., 1998; Дж. А. Витворт, Дж. Р. Лоренс, 2000; Дядык А.И., 2003; Батюшин М.М., 2005; Anavekar N.S., 2004).</w:t>
      </w:r>
    </w:p>
    <w:p w:rsidR="008E7471" w:rsidRDefault="008E7471" w:rsidP="008E7471">
      <w:pPr>
        <w:widowControl w:val="0"/>
        <w:spacing w:line="360" w:lineRule="auto"/>
        <w:ind w:firstLine="708"/>
        <w:jc w:val="both"/>
        <w:rPr>
          <w:lang w:val="uk-UA"/>
        </w:rPr>
      </w:pPr>
      <w:r>
        <w:rPr>
          <w:lang w:val="uk-UA"/>
        </w:rPr>
        <w:t xml:space="preserve">Удосконалення методів діагностики і лікування кардіо-ренальної патології дозволить підвищити виживаність і якість життя хворих. Гіпотетично, визначення клініко-патогенетичних взаємозв’язків між особливостями перебігу стабільної стенокардії і хронічного гломерулонефриту сприятиме поліпшенню ранньої діагностики окремих проявів сукупної патології і забезпечуватиме індивідуальне підвищення загальної ефективності лікування патологічного процесу. </w:t>
      </w:r>
    </w:p>
    <w:p w:rsidR="008E7471" w:rsidRDefault="008E7471" w:rsidP="008E7471">
      <w:pPr>
        <w:spacing w:line="360" w:lineRule="auto"/>
        <w:ind w:firstLine="708"/>
        <w:jc w:val="both"/>
        <w:rPr>
          <w:lang w:val="uk-UA"/>
        </w:rPr>
      </w:pPr>
      <w:r>
        <w:rPr>
          <w:b/>
          <w:bCs/>
          <w:lang w:val="uk-UA"/>
        </w:rPr>
        <w:lastRenderedPageBreak/>
        <w:t xml:space="preserve">Зв'язок роботи з науковими програмами, планами, темами. </w:t>
      </w:r>
      <w:r>
        <w:rPr>
          <w:lang w:val="uk-UA"/>
        </w:rPr>
        <w:t>Робота виконувалася відповідно до основного плану НДР Донецького національного медичного університету ім. М. Горького МОЗ України «Діагностика, перебіг та лікування серцево-судинних захворювань у хворих на доброякісну гіперплазію передміхурової залози» (№ держреєстрації 0105U008692). Здобувач є співвиконавцем даної теми.</w:t>
      </w:r>
    </w:p>
    <w:p w:rsidR="008E7471" w:rsidRDefault="008E7471" w:rsidP="008E7471">
      <w:pPr>
        <w:widowControl w:val="0"/>
        <w:tabs>
          <w:tab w:val="left" w:pos="709"/>
        </w:tabs>
        <w:spacing w:line="360" w:lineRule="auto"/>
        <w:ind w:firstLine="708"/>
        <w:jc w:val="both"/>
        <w:rPr>
          <w:lang w:val="uk-UA"/>
        </w:rPr>
      </w:pPr>
      <w:r>
        <w:rPr>
          <w:b/>
          <w:bCs/>
          <w:lang w:val="uk-UA"/>
        </w:rPr>
        <w:t xml:space="preserve">Мета і задачі дослідження: </w:t>
      </w:r>
      <w:r>
        <w:rPr>
          <w:bCs/>
          <w:lang w:val="uk-UA"/>
        </w:rPr>
        <w:t>підвищити</w:t>
      </w:r>
      <w:r>
        <w:rPr>
          <w:b/>
          <w:bCs/>
          <w:lang w:val="uk-UA"/>
        </w:rPr>
        <w:t xml:space="preserve"> </w:t>
      </w:r>
      <w:r>
        <w:rPr>
          <w:lang w:val="uk-UA"/>
        </w:rPr>
        <w:t xml:space="preserve">якість діагностики та ефективність лікування стабільних форм СН у хворих з супутнім ХГН. </w:t>
      </w:r>
    </w:p>
    <w:p w:rsidR="008E7471" w:rsidRDefault="008E7471" w:rsidP="008E7471">
      <w:pPr>
        <w:widowControl w:val="0"/>
        <w:tabs>
          <w:tab w:val="left" w:pos="709"/>
        </w:tabs>
        <w:spacing w:line="360" w:lineRule="auto"/>
        <w:ind w:firstLine="708"/>
        <w:jc w:val="both"/>
        <w:rPr>
          <w:b/>
          <w:lang w:val="uk-UA"/>
        </w:rPr>
      </w:pPr>
      <w:r>
        <w:rPr>
          <w:b/>
          <w:lang w:val="uk-UA"/>
        </w:rPr>
        <w:t>Задачі дослідження:</w:t>
      </w:r>
    </w:p>
    <w:p w:rsidR="008E7471" w:rsidRDefault="008E7471" w:rsidP="00915C40">
      <w:pPr>
        <w:widowControl w:val="0"/>
        <w:numPr>
          <w:ilvl w:val="0"/>
          <w:numId w:val="63"/>
        </w:numPr>
        <w:suppressAutoHyphens w:val="0"/>
        <w:spacing w:line="360" w:lineRule="auto"/>
        <w:jc w:val="both"/>
        <w:rPr>
          <w:lang w:val="uk-UA"/>
        </w:rPr>
      </w:pPr>
      <w:r>
        <w:rPr>
          <w:lang w:val="uk-UA"/>
        </w:rPr>
        <w:t>Вивчити частоту виникнення ХГН серед пацієнтів з СН.</w:t>
      </w:r>
    </w:p>
    <w:p w:rsidR="008E7471" w:rsidRDefault="008E7471" w:rsidP="00915C40">
      <w:pPr>
        <w:widowControl w:val="0"/>
        <w:numPr>
          <w:ilvl w:val="0"/>
          <w:numId w:val="63"/>
        </w:numPr>
        <w:suppressAutoHyphens w:val="0"/>
        <w:spacing w:line="360" w:lineRule="auto"/>
        <w:jc w:val="both"/>
        <w:rPr>
          <w:lang w:val="uk-UA"/>
        </w:rPr>
      </w:pPr>
      <w:r>
        <w:rPr>
          <w:lang w:val="uk-UA"/>
        </w:rPr>
        <w:t>Визначити особливості перебігу і структурно-функціональних змін серцево-судинної системи і нирок у хворих на СН з супутнім ХГН.</w:t>
      </w:r>
    </w:p>
    <w:p w:rsidR="008E7471" w:rsidRDefault="008E7471" w:rsidP="00915C40">
      <w:pPr>
        <w:widowControl w:val="0"/>
        <w:numPr>
          <w:ilvl w:val="0"/>
          <w:numId w:val="63"/>
        </w:numPr>
        <w:suppressAutoHyphens w:val="0"/>
        <w:spacing w:line="360" w:lineRule="auto"/>
        <w:jc w:val="both"/>
        <w:rPr>
          <w:lang w:val="uk-UA"/>
        </w:rPr>
      </w:pPr>
      <w:r>
        <w:rPr>
          <w:lang w:val="uk-UA"/>
        </w:rPr>
        <w:t>Дослідити протиішемічний, антиангінальний і антигіпертензивний ефекти інтервальної нормобаричної гіпокситерапії (ІНБГТ) у хворих на СН з супутнім ХГН.</w:t>
      </w:r>
    </w:p>
    <w:p w:rsidR="008E7471" w:rsidRDefault="008E7471" w:rsidP="00915C40">
      <w:pPr>
        <w:widowControl w:val="0"/>
        <w:numPr>
          <w:ilvl w:val="0"/>
          <w:numId w:val="63"/>
        </w:numPr>
        <w:suppressAutoHyphens w:val="0"/>
        <w:spacing w:line="360" w:lineRule="auto"/>
        <w:jc w:val="both"/>
        <w:rPr>
          <w:lang w:val="uk-UA"/>
        </w:rPr>
      </w:pPr>
      <w:r>
        <w:rPr>
          <w:lang w:val="uk-UA"/>
        </w:rPr>
        <w:t>Установити вплив ІНБГТ на стан ліпідного обміну і антиоксидантного захисту у хворих на СН з супутнім ХГН.</w:t>
      </w:r>
    </w:p>
    <w:p w:rsidR="008E7471" w:rsidRDefault="008E7471" w:rsidP="00915C40">
      <w:pPr>
        <w:widowControl w:val="0"/>
        <w:numPr>
          <w:ilvl w:val="0"/>
          <w:numId w:val="63"/>
        </w:numPr>
        <w:suppressAutoHyphens w:val="0"/>
        <w:spacing w:line="360" w:lineRule="auto"/>
        <w:jc w:val="both"/>
        <w:rPr>
          <w:lang w:val="uk-UA"/>
        </w:rPr>
      </w:pPr>
      <w:r>
        <w:rPr>
          <w:lang w:val="uk-UA"/>
        </w:rPr>
        <w:t>Оцінити вплив ІНБГТ на функціональний стан нирок у хворих на СН з супутнім ХГН.</w:t>
      </w:r>
    </w:p>
    <w:p w:rsidR="008E7471" w:rsidRDefault="008E7471" w:rsidP="008E7471">
      <w:pPr>
        <w:spacing w:line="360" w:lineRule="auto"/>
        <w:ind w:firstLine="708"/>
        <w:rPr>
          <w:lang w:val="uk-UA"/>
        </w:rPr>
      </w:pPr>
      <w:r>
        <w:rPr>
          <w:bCs/>
          <w:i/>
          <w:lang w:val="uk-UA"/>
        </w:rPr>
        <w:t>Об'єкт дослідження</w:t>
      </w:r>
      <w:r>
        <w:rPr>
          <w:lang w:val="uk-UA"/>
        </w:rPr>
        <w:t xml:space="preserve"> – 77 хворих на СН з супутнім ХГН. </w:t>
      </w:r>
    </w:p>
    <w:p w:rsidR="008E7471" w:rsidRDefault="008E7471" w:rsidP="008E7471">
      <w:pPr>
        <w:spacing w:line="360" w:lineRule="auto"/>
        <w:ind w:firstLine="708"/>
        <w:jc w:val="both"/>
        <w:rPr>
          <w:spacing w:val="-6"/>
          <w:lang w:val="uk-UA"/>
        </w:rPr>
      </w:pPr>
      <w:r>
        <w:rPr>
          <w:bCs/>
          <w:i/>
          <w:spacing w:val="-6"/>
          <w:lang w:val="uk-UA"/>
        </w:rPr>
        <w:t>Предмет дослідження:</w:t>
      </w:r>
      <w:r>
        <w:rPr>
          <w:spacing w:val="-6"/>
          <w:lang w:val="uk-UA"/>
        </w:rPr>
        <w:t xml:space="preserve"> клінічні ознаки СН і ХГН, показники електрокардіографічного, ехокардіографічного, доплерівського, електрофізіологічного досліджень, добового моніторування ЕКГ і артеріального тиску (АТ), динаміка лабораторних показників під впливом медикаментозного лікування стенокардії β-адреноблокаторами (БАБ), інгібіторами ангіотензинперетворюючого ферменту (іАПФ), блокаторами кальцієвих каналів (БКК), дезагрегантами, нітратами, івабрадіном, діуретиками порівняно з аналогічною терапією з додаванням сеансів ІНБГТ; ефективність використання такого лікування у хворих на СН з супутнім ХГН.</w:t>
      </w:r>
    </w:p>
    <w:p w:rsidR="008E7471" w:rsidRDefault="008E7471" w:rsidP="008E7471">
      <w:pPr>
        <w:spacing w:line="360" w:lineRule="auto"/>
        <w:ind w:firstLine="708"/>
        <w:jc w:val="both"/>
        <w:rPr>
          <w:lang w:val="uk-UA"/>
        </w:rPr>
      </w:pPr>
      <w:r>
        <w:rPr>
          <w:b/>
          <w:bCs/>
          <w:lang w:val="uk-UA"/>
        </w:rPr>
        <w:t xml:space="preserve">Методи дослідження: </w:t>
      </w:r>
      <w:r>
        <w:rPr>
          <w:lang w:val="uk-UA"/>
        </w:rPr>
        <w:t>клінічні (розпит, обстеження, вимір АТ, частоти серцевих скорочень); біохімічні (сечовина, креатинін, фібронектин, β</w:t>
      </w:r>
      <w:r>
        <w:rPr>
          <w:vertAlign w:val="subscript"/>
          <w:lang w:val="uk-UA"/>
        </w:rPr>
        <w:t>2</w:t>
      </w:r>
      <w:r>
        <w:rPr>
          <w:lang w:val="uk-UA"/>
        </w:rPr>
        <w:t>-мікроглобулін, електроліти, загальний холестерин, тригліцериди, ліпопротеїди високої, низької і дуже низької щільності, малоновий діальдегід (МД), альфа-токоферол (</w:t>
      </w:r>
      <w:r>
        <w:rPr>
          <w:noProof/>
          <w:lang w:val="uk-UA"/>
        </w:rPr>
        <w:sym w:font="Symbol" w:char="F061"/>
      </w:r>
      <w:r>
        <w:rPr>
          <w:noProof/>
          <w:lang w:val="uk-UA"/>
        </w:rPr>
        <w:t>-ТФ</w:t>
      </w:r>
      <w:r>
        <w:rPr>
          <w:lang w:val="uk-UA"/>
        </w:rPr>
        <w:t>), дієнові кон'югати (ДК), перекисний гемоліз еритроцитів (ПГЕ), супероксиддисмутаза (СОД), швидкість клубочкової фільтрації (ШКФ); інструментальні (електрокардіографія (ЕКГ), ехокардіографія, доплерографія, велоергометрія, проба з нітрогліцерином, добове холтерівське моніторування ЕКГ і АТ); морфологічні (нефробіопсія); комп'ютерний аналіз отриманих показників.</w:t>
      </w:r>
    </w:p>
    <w:p w:rsidR="008E7471" w:rsidRDefault="008E7471" w:rsidP="008E7471">
      <w:pPr>
        <w:spacing w:line="360" w:lineRule="auto"/>
        <w:ind w:firstLine="708"/>
        <w:jc w:val="both"/>
        <w:rPr>
          <w:spacing w:val="-4"/>
          <w:lang w:val="uk-UA"/>
        </w:rPr>
      </w:pPr>
      <w:r>
        <w:rPr>
          <w:b/>
          <w:bCs/>
          <w:spacing w:val="-4"/>
          <w:lang w:val="uk-UA"/>
        </w:rPr>
        <w:t xml:space="preserve">Наукова новизна одержаних результатів. </w:t>
      </w:r>
      <w:r>
        <w:rPr>
          <w:spacing w:val="-4"/>
          <w:lang w:val="uk-UA"/>
        </w:rPr>
        <w:t xml:space="preserve">Вперше визначено частоту розвитку ХГН у хворих на СН і досліджена функція серцево-судинної системи у хворих на ХГН. Вперше застосовано методику ІНБГТ у хворих на СН з супутнім ХГН для поліпшення результатів лікування </w:t>
      </w:r>
      <w:r>
        <w:rPr>
          <w:spacing w:val="-4"/>
          <w:lang w:val="uk-UA"/>
        </w:rPr>
        <w:lastRenderedPageBreak/>
        <w:t>серцевої патології і проаналізована її ефективність порівняно з традиційними медикаментозними методами терапії СН. Вперше оцінено вплив ІНБГТ на функціональний стан нирок у хворих на СН з супутнім ХГН.</w:t>
      </w:r>
    </w:p>
    <w:p w:rsidR="008E7471" w:rsidRDefault="008E7471" w:rsidP="008E7471">
      <w:pPr>
        <w:spacing w:line="360" w:lineRule="auto"/>
        <w:ind w:firstLine="708"/>
        <w:jc w:val="both"/>
        <w:rPr>
          <w:bCs/>
          <w:lang w:val="uk-UA"/>
        </w:rPr>
      </w:pPr>
      <w:r>
        <w:rPr>
          <w:b/>
          <w:bCs/>
          <w:lang w:val="uk-UA"/>
        </w:rPr>
        <w:t xml:space="preserve">Практичне значення одержаних результатів. </w:t>
      </w:r>
      <w:r>
        <w:rPr>
          <w:bCs/>
          <w:lang w:val="uk-UA"/>
        </w:rPr>
        <w:t>Клінічне дослідження дало можливість удосконалити патогенетичну терапію СН у хворих з супутнім ХГН, розробити методику застосування при сукупній патології ІНБГТ для підвищення результатів лікувальних заходів.</w:t>
      </w:r>
    </w:p>
    <w:p w:rsidR="008E7471" w:rsidRDefault="008E7471" w:rsidP="008E7471">
      <w:pPr>
        <w:spacing w:line="360" w:lineRule="auto"/>
        <w:ind w:firstLine="708"/>
        <w:jc w:val="both"/>
        <w:rPr>
          <w:lang w:val="uk-UA"/>
        </w:rPr>
      </w:pPr>
      <w:r>
        <w:rPr>
          <w:lang w:val="uk-UA"/>
        </w:rPr>
        <w:t>Матеріали дисертаційної роботи впроваджено в практику лікувальних установ – Донецького обласного клінічного територіального медичного об’єднання (кардіологічного і нефрологічного відділень), Інституту невідкладної і відновної хірургії АМН України ім. В.К. Гусака (м. Донецьк), відділення кардіології, функціональної діагностики і терапії учбово-науково-лікувального комплексу «Університетська клініка» Донецького національного медичного університету ім. М. Горького, а також у педагогічний процес Донецького, Харківського, Луганського медичних університетів.</w:t>
      </w:r>
    </w:p>
    <w:p w:rsidR="008E7471" w:rsidRDefault="008E7471" w:rsidP="008E7471">
      <w:pPr>
        <w:spacing w:line="360" w:lineRule="auto"/>
        <w:ind w:firstLine="708"/>
        <w:jc w:val="both"/>
        <w:rPr>
          <w:lang w:val="uk-UA"/>
        </w:rPr>
      </w:pPr>
      <w:r>
        <w:rPr>
          <w:b/>
          <w:bCs/>
          <w:lang w:val="uk-UA"/>
        </w:rPr>
        <w:t>Особистий внесок здобувача</w:t>
      </w:r>
      <w:r>
        <w:rPr>
          <w:lang w:val="uk-UA"/>
        </w:rPr>
        <w:t>. Внесок здобувача в одержані результати досліджень є основним і полягає у підборі, обстеженні та лікуванні хворих СН з супутнім ХГН, аналізі архівного матеріалу. Автором проведено клінічне, лабораторне, електрокардіографічне, ехокардіографічне та доплерографічне дослідження, велоергометрія, холтерівське моніторування ЕКГ і АТ. Автор самостійно проводила сеанси ІНБГТ і оцінювала ефективність лікування з використанням гіпокситерапії на тлі стандартної медикаментозної терапії СН. Здобувач самостійно виконала статистичну обробку отриманих результатів, на підставі якої зробила відповідні висновки і впровадила їх в практику. Здобувачем не були використані результати та ідеї співавторів публікацій.</w:t>
      </w:r>
    </w:p>
    <w:p w:rsidR="008E7471" w:rsidRDefault="008E7471" w:rsidP="008E7471">
      <w:pPr>
        <w:spacing w:line="360" w:lineRule="auto"/>
        <w:ind w:firstLine="708"/>
        <w:jc w:val="both"/>
        <w:rPr>
          <w:lang w:val="uk-UA"/>
        </w:rPr>
      </w:pPr>
      <w:r>
        <w:rPr>
          <w:b/>
          <w:bCs/>
          <w:lang w:val="uk-UA"/>
        </w:rPr>
        <w:t xml:space="preserve">Апробація результатів дисертації. </w:t>
      </w:r>
      <w:r>
        <w:rPr>
          <w:lang w:val="uk-UA"/>
        </w:rPr>
        <w:t>Дисертаційна робота апробована на спільному засіданні кафедр пропедевтичної терапії і клінічної кардіології, пропедевтики внутрішніх хвороб, загальної практики-сімейної медицини, внутрішніх хвороб №1 та №2, шпитальної терапії Донецького національного медичного університету ім. М.Горького МОЗ України. Основні положення дисертаційної роботи оприлюднено на VIII Національному конгресі кардіологів України (Київ, 2007), науково-практичній конференції молодих вчених з міжнародною участю (Одеса, 2007), науково-практичній конференції «Актуальні питання діагностики, лікування та профілактики ессенціальної гіпертензії та її ускладнень» (Вінниця, 2008), 70-ій міжнародній науково-практичній конференції молодих вчених (Донецьк, 2008).</w:t>
      </w:r>
    </w:p>
    <w:p w:rsidR="008E7471" w:rsidRDefault="008E7471" w:rsidP="008E7471">
      <w:pPr>
        <w:spacing w:line="360" w:lineRule="auto"/>
        <w:ind w:firstLine="708"/>
        <w:jc w:val="both"/>
        <w:rPr>
          <w:spacing w:val="-12"/>
          <w:lang w:val="uk-UA"/>
        </w:rPr>
      </w:pPr>
      <w:r>
        <w:rPr>
          <w:b/>
          <w:bCs/>
          <w:spacing w:val="-12"/>
          <w:lang w:val="uk-UA"/>
        </w:rPr>
        <w:t>Публікації</w:t>
      </w:r>
      <w:r>
        <w:rPr>
          <w:spacing w:val="-12"/>
          <w:lang w:val="uk-UA"/>
        </w:rPr>
        <w:t>. За темою дисертації опубліковано 15 робіт, з них 7 – в журналах, визнаних ВАК України, 5 статей – у збірниках наукових праць, 3 роботи у матеріалах наукових форумів. 7 робіт виконано здобувачем самостійно.</w:t>
      </w:r>
    </w:p>
    <w:p w:rsidR="008E7471" w:rsidRDefault="008E7471" w:rsidP="008E7471">
      <w:pPr>
        <w:spacing w:line="360" w:lineRule="auto"/>
        <w:ind w:firstLine="708"/>
        <w:jc w:val="both"/>
        <w:rPr>
          <w:lang w:val="uk-UA"/>
        </w:rPr>
      </w:pPr>
      <w:r>
        <w:rPr>
          <w:b/>
          <w:bCs/>
          <w:lang w:val="uk-UA"/>
        </w:rPr>
        <w:t>Структура і обсяг дисертації</w:t>
      </w:r>
      <w:r>
        <w:rPr>
          <w:lang w:val="uk-UA"/>
        </w:rPr>
        <w:t xml:space="preserve">. Дисертація викладена українською мовою на 162 сторінках тексту і складається зі вступу, 5 розділів (в тому числі огляду літератури, матеріалів і </w:t>
      </w:r>
      <w:r>
        <w:rPr>
          <w:lang w:val="uk-UA"/>
        </w:rPr>
        <w:lastRenderedPageBreak/>
        <w:t>методів дослідження, 3 розділів власних досліджень), аналізу і узагальнення результатів досліджень, висновків, практичних рекомендацій, списку використаних джерел, що містить 295 найменувань (177 кирилицею і 118 латиницею). Робота ілюстрована 62 таблицями і 34 рисунками.</w:t>
      </w:r>
    </w:p>
    <w:p w:rsidR="008E7471" w:rsidRDefault="008E7471" w:rsidP="008E7471">
      <w:pPr>
        <w:spacing w:line="360" w:lineRule="auto"/>
        <w:jc w:val="center"/>
        <w:rPr>
          <w:b/>
          <w:lang w:val="uk-UA"/>
        </w:rPr>
      </w:pPr>
    </w:p>
    <w:p w:rsidR="008E7471" w:rsidRDefault="008E7471" w:rsidP="008E7471">
      <w:pPr>
        <w:spacing w:line="360" w:lineRule="auto"/>
        <w:jc w:val="center"/>
        <w:rPr>
          <w:b/>
          <w:lang w:val="uk-UA"/>
        </w:rPr>
      </w:pPr>
      <w:r>
        <w:rPr>
          <w:b/>
          <w:lang w:val="uk-UA"/>
        </w:rPr>
        <w:t>ОСНОВНИЙ ЗМІСТ</w:t>
      </w:r>
    </w:p>
    <w:p w:rsidR="008E7471" w:rsidRDefault="008E7471" w:rsidP="008E7471">
      <w:pPr>
        <w:widowControl w:val="0"/>
        <w:tabs>
          <w:tab w:val="left" w:pos="709"/>
        </w:tabs>
        <w:spacing w:line="360" w:lineRule="auto"/>
        <w:ind w:firstLine="709"/>
        <w:jc w:val="both"/>
        <w:rPr>
          <w:spacing w:val="-8"/>
          <w:lang w:val="uk-UA" w:eastAsia="uk-UA"/>
        </w:rPr>
      </w:pPr>
      <w:r>
        <w:rPr>
          <w:b/>
          <w:spacing w:val="-8"/>
          <w:lang w:val="uk-UA"/>
        </w:rPr>
        <w:t xml:space="preserve">Матеріал і методи дослідження. </w:t>
      </w:r>
      <w:r>
        <w:rPr>
          <w:spacing w:val="-8"/>
          <w:lang w:val="uk-UA" w:eastAsia="uk-UA"/>
        </w:rPr>
        <w:t xml:space="preserve">До дослідження включено 77 хворих на СН з супутнім ХГН, серед яких було 52 чоловіка і 25 жінок віком від 28 до 55 років, які перебували у відділенні невідкладної кардіології і нефрологічному відділенні Донецького обласного клінічного територіального медичного об’єднання. До 1-ї групи спостереження включено 47 (61,0%) пацієнтів (31 чоловік і 16 жінок) віком </w:t>
      </w:r>
      <w:r>
        <w:rPr>
          <w:spacing w:val="-8"/>
          <w:lang w:val="uk-UA"/>
        </w:rPr>
        <w:t>45,3±2,1 років</w:t>
      </w:r>
      <w:r>
        <w:rPr>
          <w:spacing w:val="-8"/>
          <w:lang w:val="uk-UA" w:eastAsia="uk-UA"/>
        </w:rPr>
        <w:t xml:space="preserve">, які надалі одержували планову терапію СН – один з БАБ (метопролол, небіволол, карведілол, бісопролол або лабетолол). При неможливості застосування останніх, додавали івабрадін. Наступним компонентом терапії був один з БКК (амлодипін, лацидипін, лерканидипін, верапаміл або ділтіазем) і/або нітрати (ізосорбіда-5 мононітрат або ізосорбіда дінітрат). Усі пацієнти мали таблетовані або інгаляційні короткодіючі форми нітратів для сублінгвального застосування їх при нападі стенокардії. </w:t>
      </w:r>
      <w:r>
        <w:rPr>
          <w:spacing w:val="-8"/>
          <w:lang w:val="uk-UA"/>
        </w:rPr>
        <w:t>До</w:t>
      </w:r>
      <w:r>
        <w:rPr>
          <w:spacing w:val="-8"/>
          <w:lang w:val="uk-UA" w:eastAsia="uk-UA"/>
        </w:rPr>
        <w:t xml:space="preserve"> комплексу лікування обов’язково включали статини (ловастатин, симвастатин, аторвастатин або розувастатин), дози яких підбирали індивідуально в залежності від показників ліпідограми. Хворі отримували діпіридамол для покращення ниркової мікроциркуляції у вигляді монотерапії 75 мг/добу або в комбінації з аспірином – 75 мг/добу. Крім того, пацієнти отримували іАПФ, за показаннями – діуретики (частіше тіазидні) як компонент лікування гіпертензивного синдрому, хронічної серцевої недостатності (ХСН) або набрякового синдрому. Хворим 1-ої групи додатково проводили щоденні сеанси ІНБГТ тривалістю 45-70 хвилин протягом 1 місяця.</w:t>
      </w:r>
    </w:p>
    <w:p w:rsidR="008E7471" w:rsidRDefault="008E7471" w:rsidP="008E7471">
      <w:pPr>
        <w:widowControl w:val="0"/>
        <w:spacing w:line="360" w:lineRule="auto"/>
        <w:ind w:firstLine="708"/>
        <w:jc w:val="both"/>
        <w:rPr>
          <w:lang w:val="uk-UA" w:eastAsia="uk-UA"/>
        </w:rPr>
      </w:pPr>
      <w:r>
        <w:rPr>
          <w:lang w:val="uk-UA" w:eastAsia="uk-UA"/>
        </w:rPr>
        <w:t xml:space="preserve">До 2-ої групи спостереження увійшли 30 (39%) пацієнтів (21 чоловік і 9 жінок) віком </w:t>
      </w:r>
      <w:r>
        <w:rPr>
          <w:lang w:val="uk-UA"/>
        </w:rPr>
        <w:t>43,1±3,4 років</w:t>
      </w:r>
      <w:r>
        <w:rPr>
          <w:lang w:val="uk-UA" w:eastAsia="uk-UA"/>
        </w:rPr>
        <w:t>, яким проводилася лише медикаментозна терапія СН.</w:t>
      </w:r>
    </w:p>
    <w:p w:rsidR="008E7471" w:rsidRDefault="008E7471" w:rsidP="008E7471">
      <w:pPr>
        <w:widowControl w:val="0"/>
        <w:spacing w:line="360" w:lineRule="auto"/>
        <w:ind w:firstLine="708"/>
        <w:jc w:val="both"/>
        <w:rPr>
          <w:spacing w:val="-8"/>
          <w:lang w:val="uk-UA"/>
        </w:rPr>
      </w:pPr>
      <w:r>
        <w:rPr>
          <w:spacing w:val="-8"/>
          <w:lang w:val="uk-UA" w:eastAsia="uk-UA"/>
        </w:rPr>
        <w:t>Групи хворих не розрізнялися за віком (t=0,5, p=0,4), статтю (</w:t>
      </w:r>
      <w:r>
        <w:rPr>
          <w:spacing w:val="-8"/>
          <w:lang w:val="uk-UA"/>
        </w:rPr>
        <w:t>χ</w:t>
      </w:r>
      <w:r>
        <w:rPr>
          <w:spacing w:val="-8"/>
          <w:vertAlign w:val="superscript"/>
          <w:lang w:val="uk-UA"/>
        </w:rPr>
        <w:t>2</w:t>
      </w:r>
      <w:r>
        <w:rPr>
          <w:spacing w:val="-8"/>
          <w:lang w:val="uk-UA"/>
        </w:rPr>
        <w:t>=0,1, р=0,9</w:t>
      </w:r>
      <w:r>
        <w:rPr>
          <w:spacing w:val="-8"/>
          <w:lang w:val="uk-UA" w:eastAsia="uk-UA"/>
        </w:rPr>
        <w:t>), тривалістю СН (t=1,7, p=0,1), функціональним класом СН (</w:t>
      </w:r>
      <w:r>
        <w:rPr>
          <w:spacing w:val="-8"/>
          <w:lang w:val="uk-UA"/>
        </w:rPr>
        <w:t>χ</w:t>
      </w:r>
      <w:r>
        <w:rPr>
          <w:spacing w:val="-8"/>
          <w:vertAlign w:val="superscript"/>
          <w:lang w:val="uk-UA"/>
        </w:rPr>
        <w:t>2</w:t>
      </w:r>
      <w:r>
        <w:rPr>
          <w:spacing w:val="-8"/>
          <w:lang w:val="uk-UA"/>
        </w:rPr>
        <w:t>=2,2, р=0,3</w:t>
      </w:r>
      <w:r>
        <w:rPr>
          <w:spacing w:val="-8"/>
          <w:lang w:val="uk-UA" w:eastAsia="uk-UA"/>
        </w:rPr>
        <w:t>), наявністю в анамнезі інфаркту міокарда і його варіантом (з Q або без Q) (</w:t>
      </w:r>
      <w:r>
        <w:rPr>
          <w:spacing w:val="-8"/>
          <w:lang w:val="uk-UA"/>
        </w:rPr>
        <w:t>χ</w:t>
      </w:r>
      <w:r>
        <w:rPr>
          <w:spacing w:val="-8"/>
          <w:vertAlign w:val="superscript"/>
          <w:lang w:val="uk-UA"/>
        </w:rPr>
        <w:t>2</w:t>
      </w:r>
      <w:r>
        <w:rPr>
          <w:spacing w:val="-8"/>
          <w:lang w:val="uk-UA"/>
        </w:rPr>
        <w:t>=0,1, р=0,9</w:t>
      </w:r>
      <w:r>
        <w:rPr>
          <w:spacing w:val="-8"/>
          <w:lang w:val="uk-UA" w:eastAsia="uk-UA"/>
        </w:rPr>
        <w:t>), стадією ХСН (</w:t>
      </w:r>
      <w:r>
        <w:rPr>
          <w:spacing w:val="-8"/>
          <w:lang w:val="uk-UA"/>
        </w:rPr>
        <w:t>χ</w:t>
      </w:r>
      <w:r>
        <w:rPr>
          <w:spacing w:val="-8"/>
          <w:vertAlign w:val="superscript"/>
          <w:lang w:val="uk-UA"/>
        </w:rPr>
        <w:t>2</w:t>
      </w:r>
      <w:r>
        <w:rPr>
          <w:spacing w:val="-8"/>
          <w:lang w:val="uk-UA"/>
        </w:rPr>
        <w:t>=1,7, р=0,4</w:t>
      </w:r>
      <w:r>
        <w:rPr>
          <w:spacing w:val="-8"/>
          <w:lang w:val="uk-UA" w:eastAsia="uk-UA"/>
        </w:rPr>
        <w:t>), середньою тривалістю ХГН (</w:t>
      </w:r>
      <w:r>
        <w:rPr>
          <w:spacing w:val="-8"/>
          <w:lang w:val="en-US" w:eastAsia="uk-UA"/>
        </w:rPr>
        <w:t>t</w:t>
      </w:r>
      <w:r>
        <w:rPr>
          <w:spacing w:val="-8"/>
          <w:lang w:val="uk-UA"/>
        </w:rPr>
        <w:t>=0,3, р=0,6</w:t>
      </w:r>
      <w:r>
        <w:rPr>
          <w:spacing w:val="-8"/>
          <w:lang w:val="uk-UA" w:eastAsia="uk-UA"/>
        </w:rPr>
        <w:t>), варіантом ХГН (</w:t>
      </w:r>
      <w:r>
        <w:rPr>
          <w:spacing w:val="-8"/>
          <w:lang w:val="uk-UA"/>
        </w:rPr>
        <w:t>χ</w:t>
      </w:r>
      <w:r>
        <w:rPr>
          <w:spacing w:val="-8"/>
          <w:vertAlign w:val="superscript"/>
          <w:lang w:val="uk-UA"/>
        </w:rPr>
        <w:t>2</w:t>
      </w:r>
      <w:r>
        <w:rPr>
          <w:spacing w:val="-8"/>
          <w:lang w:val="uk-UA"/>
        </w:rPr>
        <w:t>=0,2, р=0,8</w:t>
      </w:r>
      <w:r>
        <w:rPr>
          <w:spacing w:val="-8"/>
          <w:lang w:val="uk-UA" w:eastAsia="uk-UA"/>
        </w:rPr>
        <w:t>), частотою АГ і її стадією (</w:t>
      </w:r>
      <w:r>
        <w:rPr>
          <w:spacing w:val="-8"/>
          <w:lang w:val="uk-UA"/>
        </w:rPr>
        <w:t>χ</w:t>
      </w:r>
      <w:r>
        <w:rPr>
          <w:spacing w:val="-8"/>
          <w:vertAlign w:val="superscript"/>
          <w:lang w:val="uk-UA"/>
        </w:rPr>
        <w:t>2</w:t>
      </w:r>
      <w:r>
        <w:rPr>
          <w:spacing w:val="-8"/>
          <w:lang w:val="uk-UA"/>
        </w:rPr>
        <w:t>=0,2, р=0,6</w:t>
      </w:r>
      <w:r>
        <w:rPr>
          <w:spacing w:val="-8"/>
          <w:lang w:val="uk-UA" w:eastAsia="uk-UA"/>
        </w:rPr>
        <w:t xml:space="preserve">). В 1-ій групі ХГН випереджував розвиток СН на 0,9 року, а в 2-ій – на 0,1 року. </w:t>
      </w:r>
    </w:p>
    <w:p w:rsidR="008E7471" w:rsidRDefault="008E7471" w:rsidP="008E7471">
      <w:pPr>
        <w:widowControl w:val="0"/>
        <w:spacing w:line="360" w:lineRule="auto"/>
        <w:jc w:val="both"/>
        <w:rPr>
          <w:spacing w:val="-8"/>
          <w:lang w:val="uk-UA"/>
        </w:rPr>
      </w:pPr>
      <w:r>
        <w:rPr>
          <w:spacing w:val="-8"/>
          <w:lang w:val="uk-UA"/>
        </w:rPr>
        <w:tab/>
        <w:t xml:space="preserve">У 68,1 і 56,7% хворих ХСН розвинулася в перші 1–2 роки з моменту дебюту СН. Тривалість ХСН </w:t>
      </w:r>
      <w:r>
        <w:rPr>
          <w:spacing w:val="-8"/>
          <w:lang w:val="en-US"/>
        </w:rPr>
        <w:t>II</w:t>
      </w:r>
      <w:r>
        <w:rPr>
          <w:spacing w:val="-8"/>
          <w:lang w:val="uk-UA"/>
        </w:rPr>
        <w:t xml:space="preserve">А і </w:t>
      </w:r>
      <w:r>
        <w:rPr>
          <w:spacing w:val="-8"/>
          <w:lang w:val="en-US"/>
        </w:rPr>
        <w:t>II</w:t>
      </w:r>
      <w:r>
        <w:rPr>
          <w:spacing w:val="-8"/>
          <w:lang w:val="uk-UA"/>
        </w:rPr>
        <w:t>Б стадій між групами виявилася приблизно однаковою 14,9 і 20% і 12,7 і 20% відповідно. Тривалість ХСН понад 4-х років мала місце у надто малої кількості пацієнтів – 4,3 і 3,3% відповідно.</w:t>
      </w:r>
    </w:p>
    <w:p w:rsidR="008E7471" w:rsidRDefault="008E7471" w:rsidP="008E7471">
      <w:pPr>
        <w:widowControl w:val="0"/>
        <w:spacing w:line="360" w:lineRule="auto"/>
        <w:ind w:firstLine="709"/>
        <w:jc w:val="both"/>
        <w:rPr>
          <w:lang w:val="uk-UA" w:eastAsia="uk-UA"/>
        </w:rPr>
      </w:pPr>
      <w:r>
        <w:rPr>
          <w:lang w:val="uk-UA"/>
        </w:rPr>
        <w:t xml:space="preserve">Серед хворих 1-ї групи 4 (8,5%) пацієнта в анамнезі перенесли </w:t>
      </w:r>
      <w:r>
        <w:rPr>
          <w:lang w:val="en-US"/>
        </w:rPr>
        <w:t>Q</w:t>
      </w:r>
      <w:r>
        <w:rPr>
          <w:lang w:val="uk-UA"/>
        </w:rPr>
        <w:t xml:space="preserve">-інфаркт міокарда і 7 (14,9%) інфаркт міокарда без зубця </w:t>
      </w:r>
      <w:r>
        <w:rPr>
          <w:lang w:val="en-US"/>
        </w:rPr>
        <w:t>Q</w:t>
      </w:r>
      <w:r>
        <w:rPr>
          <w:lang w:val="uk-UA"/>
        </w:rPr>
        <w:t xml:space="preserve">. В 2-ій групі кількість таких хворих становила 1 (3,3%) і 4 (13,3%) відповідно. Групи хворих виявилися статистично однорідними за частотою перенесеного інфаркту міокарда </w:t>
      </w:r>
      <w:r>
        <w:rPr>
          <w:lang w:val="uk-UA" w:eastAsia="uk-UA"/>
        </w:rPr>
        <w:t>(</w:t>
      </w:r>
      <w:r>
        <w:rPr>
          <w:lang w:val="uk-UA"/>
        </w:rPr>
        <w:t>χ</w:t>
      </w:r>
      <w:r>
        <w:rPr>
          <w:vertAlign w:val="superscript"/>
          <w:lang w:val="uk-UA"/>
        </w:rPr>
        <w:t>2</w:t>
      </w:r>
      <w:r>
        <w:rPr>
          <w:lang w:val="uk-UA"/>
        </w:rPr>
        <w:t>=0,1, р=0,9)</w:t>
      </w:r>
      <w:r>
        <w:rPr>
          <w:lang w:val="uk-UA" w:eastAsia="uk-UA"/>
        </w:rPr>
        <w:t>.</w:t>
      </w:r>
    </w:p>
    <w:p w:rsidR="008E7471" w:rsidRDefault="008E7471" w:rsidP="008E7471">
      <w:pPr>
        <w:widowControl w:val="0"/>
        <w:spacing w:line="360" w:lineRule="auto"/>
        <w:ind w:firstLine="708"/>
        <w:jc w:val="both"/>
        <w:rPr>
          <w:lang w:val="uk-UA"/>
        </w:rPr>
      </w:pPr>
      <w:r>
        <w:rPr>
          <w:lang w:val="uk-UA"/>
        </w:rPr>
        <w:lastRenderedPageBreak/>
        <w:t xml:space="preserve">Встановлено, що переважна більшість хворих, які увійшли до дослідження, вже мала клініко-лабораторні ознаки ХГН протягом 4–5 років до моменту їх включення до дослідження. </w:t>
      </w:r>
    </w:p>
    <w:p w:rsidR="008E7471" w:rsidRDefault="008E7471" w:rsidP="008E7471">
      <w:pPr>
        <w:widowControl w:val="0"/>
        <w:spacing w:line="360" w:lineRule="auto"/>
        <w:ind w:firstLine="709"/>
        <w:jc w:val="both"/>
        <w:rPr>
          <w:lang w:val="uk-UA"/>
        </w:rPr>
      </w:pPr>
      <w:r>
        <w:rPr>
          <w:lang w:val="uk-UA"/>
        </w:rPr>
        <w:t xml:space="preserve">Серед морфологічних варіантів ХГН в обох групах хворих переважав мезангіальний проліферативний гломерулонефрит (МП ХГН). Друге місце за частотою займав мезангіокапілярний гломерулонефрит (МК ХГН). Самим рідким варіантом ХГН виявився фокально-сегментарний гломерулосклероз-гіаліноз (ФСГГ). </w:t>
      </w:r>
    </w:p>
    <w:p w:rsidR="008E7471" w:rsidRDefault="008E7471" w:rsidP="008E7471">
      <w:pPr>
        <w:widowControl w:val="0"/>
        <w:spacing w:line="360" w:lineRule="auto"/>
        <w:ind w:firstLine="709"/>
        <w:jc w:val="both"/>
        <w:rPr>
          <w:lang w:val="uk-UA"/>
        </w:rPr>
      </w:pPr>
      <w:r>
        <w:rPr>
          <w:lang w:val="uk-UA"/>
        </w:rPr>
        <w:t xml:space="preserve">Серед представників 1-ї групи  у 10 (21,3%) мала місце латентна стадія АГ, у 3 (6,4%) – стійка АГ. У пацієнтів 2-ї групи у 7 (23,3%) встановлено латентну і у 2 (6,7%) стійку АГ. </w:t>
      </w:r>
    </w:p>
    <w:p w:rsidR="008E7471" w:rsidRDefault="008E7471" w:rsidP="008E7471">
      <w:pPr>
        <w:widowControl w:val="0"/>
        <w:spacing w:line="360" w:lineRule="auto"/>
        <w:ind w:firstLine="708"/>
        <w:jc w:val="both"/>
        <w:rPr>
          <w:lang w:val="uk-UA" w:eastAsia="uk-UA"/>
        </w:rPr>
      </w:pPr>
      <w:r>
        <w:rPr>
          <w:lang w:val="uk-UA" w:eastAsia="uk-UA"/>
        </w:rPr>
        <w:t xml:space="preserve">Клінічні дослідження включали: розпитування, огляд, вимір АТ і частоти серцевих скорочень; лабораторні – клінічний аналіз крові, сечі, визначення добової протеїнурії, пробу за Нечипоренком, ШКФ за формулою </w:t>
      </w:r>
      <w:r>
        <w:rPr>
          <w:lang w:val="uk-UA"/>
        </w:rPr>
        <w:t>Cockroft-Gault (1976 р.)</w:t>
      </w:r>
      <w:r>
        <w:rPr>
          <w:lang w:val="uk-UA" w:eastAsia="uk-UA"/>
        </w:rPr>
        <w:t xml:space="preserve">. Морфологічний метод включав світлооптичне дослідження біоптатів ниркової тканини. </w:t>
      </w:r>
    </w:p>
    <w:p w:rsidR="008E7471" w:rsidRDefault="008E7471" w:rsidP="008E7471">
      <w:pPr>
        <w:widowControl w:val="0"/>
        <w:spacing w:line="360" w:lineRule="auto"/>
        <w:ind w:firstLine="708"/>
        <w:jc w:val="both"/>
        <w:rPr>
          <w:lang w:val="uk-UA" w:eastAsia="uk-UA"/>
        </w:rPr>
      </w:pPr>
      <w:r>
        <w:rPr>
          <w:noProof/>
          <w:lang w:val="uk-UA" w:eastAsia="uk-UA"/>
        </w:rPr>
        <w:t>У сироватці крові визначали концентрації первинних продуктів ПОЛ – МД, ДК, ПГЕ</w:t>
      </w:r>
      <w:r>
        <w:rPr>
          <w:lang w:val="uk-UA" w:eastAsia="uk-UA"/>
        </w:rPr>
        <w:t xml:space="preserve">. За рівнем </w:t>
      </w:r>
      <w:r>
        <w:rPr>
          <w:lang w:val="uk-UA" w:eastAsia="uk-UA"/>
        </w:rPr>
        <w:sym w:font="Symbol" w:char="F061"/>
      </w:r>
      <w:r>
        <w:rPr>
          <w:noProof/>
          <w:lang w:val="uk-UA" w:eastAsia="uk-UA"/>
        </w:rPr>
        <w:t>-ТФ</w:t>
      </w:r>
      <w:r>
        <w:rPr>
          <w:lang w:val="uk-UA" w:eastAsia="uk-UA"/>
        </w:rPr>
        <w:t xml:space="preserve"> (спектрофотометр «Jasko», Фінляндія) </w:t>
      </w:r>
      <w:r>
        <w:rPr>
          <w:noProof/>
          <w:lang w:val="uk-UA" w:eastAsia="uk-UA"/>
        </w:rPr>
        <w:t xml:space="preserve">і </w:t>
      </w:r>
      <w:r>
        <w:rPr>
          <w:lang w:val="uk-UA" w:eastAsia="uk-UA"/>
        </w:rPr>
        <w:t xml:space="preserve">супероксиддисмутази (СОД) судили </w:t>
      </w:r>
      <w:r>
        <w:rPr>
          <w:noProof/>
          <w:lang w:val="uk-UA" w:eastAsia="uk-UA"/>
        </w:rPr>
        <w:t xml:space="preserve">про стан </w:t>
      </w:r>
      <w:r>
        <w:rPr>
          <w:lang w:val="uk-UA" w:eastAsia="uk-UA"/>
        </w:rPr>
        <w:t>антиоксидантної</w:t>
      </w:r>
      <w:r>
        <w:rPr>
          <w:noProof/>
          <w:lang w:val="uk-UA" w:eastAsia="uk-UA"/>
        </w:rPr>
        <w:t xml:space="preserve"> системи. Рівні загального холестерину (ЗХ), холестерину ліпопротеїдів низької щільності (ХС ЛПНЩ), холестерину ліпопротеїдів високої щільності (ХС ЛПВЩ), холестерину ліпопротеїдів дуже низької щільності (ХС ЛПДНЩ), тригліцеридів (ТГ), сечовини, креатиніну, електролітів крові та сечі (калію, натрію, кальцію, хлору, фосфору), фібронектину і </w:t>
      </w:r>
      <w:r>
        <w:rPr>
          <w:lang w:val="uk-UA"/>
        </w:rPr>
        <w:t>β</w:t>
      </w:r>
      <w:r>
        <w:rPr>
          <w:vertAlign w:val="subscript"/>
          <w:lang w:val="uk-UA"/>
        </w:rPr>
        <w:t>2</w:t>
      </w:r>
      <w:r>
        <w:rPr>
          <w:lang w:val="uk-UA"/>
        </w:rPr>
        <w:t>-мікроглобуліну</w:t>
      </w:r>
      <w:r>
        <w:rPr>
          <w:noProof/>
          <w:lang w:val="uk-UA" w:eastAsia="uk-UA"/>
        </w:rPr>
        <w:t xml:space="preserve"> визначали за допомогою аналізаторів</w:t>
      </w:r>
      <w:r>
        <w:rPr>
          <w:lang w:val="uk-UA" w:eastAsia="uk-UA"/>
        </w:rPr>
        <w:t xml:space="preserve"> «</w:t>
      </w:r>
      <w:r>
        <w:rPr>
          <w:lang w:val="en-US" w:eastAsia="uk-UA"/>
        </w:rPr>
        <w:t>Vitalab</w:t>
      </w:r>
      <w:r>
        <w:rPr>
          <w:lang w:val="uk-UA" w:eastAsia="uk-UA"/>
        </w:rPr>
        <w:t>-</w:t>
      </w:r>
      <w:r>
        <w:rPr>
          <w:lang w:val="en-US" w:eastAsia="uk-UA"/>
        </w:rPr>
        <w:t>Flexor</w:t>
      </w:r>
      <w:r>
        <w:rPr>
          <w:lang w:val="uk-UA" w:eastAsia="uk-UA"/>
        </w:rPr>
        <w:t>» (Голландія) і «</w:t>
      </w:r>
      <w:r>
        <w:rPr>
          <w:lang w:val="en-US" w:eastAsia="uk-UA"/>
        </w:rPr>
        <w:t>Helena</w:t>
      </w:r>
      <w:r>
        <w:rPr>
          <w:lang w:val="uk-UA" w:eastAsia="uk-UA"/>
        </w:rPr>
        <w:t xml:space="preserve"> </w:t>
      </w:r>
      <w:r>
        <w:rPr>
          <w:lang w:val="en-US" w:eastAsia="uk-UA"/>
        </w:rPr>
        <w:t>Process</w:t>
      </w:r>
      <w:r>
        <w:rPr>
          <w:lang w:val="uk-UA" w:eastAsia="uk-UA"/>
        </w:rPr>
        <w:t xml:space="preserve">» (Франція). </w:t>
      </w:r>
    </w:p>
    <w:p w:rsidR="008E7471" w:rsidRDefault="008E7471" w:rsidP="008E7471">
      <w:pPr>
        <w:widowControl w:val="0"/>
        <w:spacing w:line="360" w:lineRule="auto"/>
        <w:ind w:firstLine="708"/>
        <w:jc w:val="both"/>
        <w:rPr>
          <w:lang w:val="uk-UA" w:eastAsia="uk-UA"/>
        </w:rPr>
      </w:pPr>
      <w:r>
        <w:rPr>
          <w:lang w:val="uk-UA" w:eastAsia="uk-UA"/>
        </w:rPr>
        <w:t xml:space="preserve">Розраховували коефіцієнт атерогенності за А. Н. Клімовим. Фенотипування Г проводили згідно рекомендацій експертів ВООЗ (2000 р.). Цільовими рівнями ЗХ вважали &lt; </w:t>
      </w:r>
      <w:r>
        <w:rPr>
          <w:vanish/>
          <w:lang w:val="uk-UA" w:eastAsia="uk-UA"/>
        </w:rPr>
        <w:t>|</w:t>
      </w:r>
      <w:r>
        <w:rPr>
          <w:lang w:val="uk-UA" w:eastAsia="uk-UA"/>
        </w:rPr>
        <w:t xml:space="preserve">4,5 ммоль/л. </w:t>
      </w:r>
    </w:p>
    <w:p w:rsidR="008E7471" w:rsidRDefault="008E7471" w:rsidP="008E7471">
      <w:pPr>
        <w:widowControl w:val="0"/>
        <w:spacing w:line="360" w:lineRule="auto"/>
        <w:ind w:firstLine="708"/>
        <w:jc w:val="both"/>
        <w:rPr>
          <w:lang w:val="uk-UA" w:eastAsia="uk-UA"/>
        </w:rPr>
      </w:pPr>
      <w:r>
        <w:rPr>
          <w:lang w:val="uk-UA" w:eastAsia="uk-UA"/>
        </w:rPr>
        <w:t xml:space="preserve">Для верифікації СН, її функціонального класу і оцінки морфофункціонального стану серця до і після лікування виконували ЕКГ спокою (8/12 канальний електрокардіограф «Bioset» 8000, Німеччина), холтерівське моніторування ЕКГ і АТ (монітор «Cardiotens», Meditech, Угорщина), ехокардіографію (ЕхоКГ) (ехокардіограф «Vivid-3 Pro», General Electrics, США), велоергометрію (велоергометр «Ergometrics 900», Jaeger, Німеччина). </w:t>
      </w:r>
    </w:p>
    <w:p w:rsidR="008E7471" w:rsidRDefault="008E7471" w:rsidP="008E7471">
      <w:pPr>
        <w:widowControl w:val="0"/>
        <w:spacing w:line="360" w:lineRule="auto"/>
        <w:ind w:firstLine="708"/>
        <w:jc w:val="both"/>
        <w:rPr>
          <w:lang w:val="uk-UA" w:eastAsia="uk-UA"/>
        </w:rPr>
      </w:pPr>
      <w:r>
        <w:rPr>
          <w:lang w:val="uk-UA" w:eastAsia="uk-UA"/>
        </w:rPr>
        <w:t xml:space="preserve">Для проведення індивідуальної проби на переносність гіпоксії і подальших щоденних лікувальних сеансів гіпокситерапії застосовували стаціонарний гіпоксикатор «ГИП 10-1000-0», фірми Трейд Медікал, Росія. </w:t>
      </w:r>
    </w:p>
    <w:p w:rsidR="008E7471" w:rsidRDefault="008E7471" w:rsidP="008E7471">
      <w:pPr>
        <w:widowControl w:val="0"/>
        <w:spacing w:line="360" w:lineRule="auto"/>
        <w:ind w:firstLine="708"/>
        <w:jc w:val="both"/>
        <w:rPr>
          <w:spacing w:val="-8"/>
          <w:lang w:val="uk-UA" w:eastAsia="uk-UA"/>
        </w:rPr>
      </w:pPr>
      <w:r>
        <w:rPr>
          <w:spacing w:val="-8"/>
          <w:lang w:val="uk-UA"/>
        </w:rPr>
        <w:t>Статистичну обробку отриманих результатів досліджень проведено на персональному комп’ютері з використанням пакетів ліцензійних програм „Биостатистика” та “Statistica 6.0”. Оцінювали середні значення (M), їх помилки (m), коефіцієнти кореляції (r), критерії Стьюдента (S), Вілкоксона (W), Крускала-Уолліса (kKW), Хі-квадрат (</w:t>
      </w:r>
      <w:r>
        <w:rPr>
          <w:spacing w:val="-8"/>
          <w:lang w:val="uk-UA"/>
        </w:rPr>
        <w:sym w:font="Symbol" w:char="F063"/>
      </w:r>
      <w:r>
        <w:rPr>
          <w:spacing w:val="-8"/>
          <w:vertAlign w:val="superscript"/>
          <w:lang w:val="uk-UA"/>
        </w:rPr>
        <w:t>2</w:t>
      </w:r>
      <w:r>
        <w:rPr>
          <w:spacing w:val="-8"/>
          <w:lang w:val="uk-UA"/>
        </w:rPr>
        <w:t xml:space="preserve">), достовірність статистичних показників (р). </w:t>
      </w:r>
      <w:r>
        <w:rPr>
          <w:spacing w:val="-8"/>
          <w:lang w:val="uk-UA" w:eastAsia="uk-UA"/>
        </w:rPr>
        <w:t>Статистично значущі відмінності визначали при рівні р&lt;0,05.</w:t>
      </w:r>
    </w:p>
    <w:p w:rsidR="008E7471" w:rsidRDefault="008E7471" w:rsidP="008E7471">
      <w:pPr>
        <w:widowControl w:val="0"/>
        <w:spacing w:line="360" w:lineRule="auto"/>
        <w:ind w:firstLine="708"/>
        <w:jc w:val="both"/>
        <w:rPr>
          <w:lang w:val="uk-UA"/>
        </w:rPr>
      </w:pPr>
      <w:r>
        <w:rPr>
          <w:b/>
          <w:lang w:val="uk-UA" w:eastAsia="uk-UA"/>
        </w:rPr>
        <w:t xml:space="preserve">Результати дослідження. </w:t>
      </w:r>
      <w:r>
        <w:rPr>
          <w:lang w:val="uk-UA" w:eastAsia="uk-UA"/>
        </w:rPr>
        <w:t xml:space="preserve">Проаналізовано 703 історії хвороби стаціонарного хворого на </w:t>
      </w:r>
      <w:r>
        <w:rPr>
          <w:lang w:val="uk-UA" w:eastAsia="uk-UA"/>
        </w:rPr>
        <w:lastRenderedPageBreak/>
        <w:t xml:space="preserve">СН (ФК I-III). </w:t>
      </w:r>
      <w:r>
        <w:rPr>
          <w:lang w:val="uk-UA"/>
        </w:rPr>
        <w:t>Для подальшого спостереження і аналізу включено 77 (10,9%) хворих, у яких мало місце поєднання СН з ХГН. Переважна більшість хворих скаржилася на загрудинний біль з іррадіацією до лівої руки. Між тим, представники 1-ї групи мали цей симптом на 22,4% частіше, ніж хворі 2-ї. На іррадіацію болю до щелепи скаржилися лише у 16,7 і 10,6% хворих. Якщо у представників 2-ї групи частіше зустрічалася тривога під час серцевого нападу, то у пацієнтів 1-ї – серцебиття.</w:t>
      </w:r>
    </w:p>
    <w:p w:rsidR="008E7471" w:rsidRDefault="008E7471" w:rsidP="008E7471">
      <w:pPr>
        <w:widowControl w:val="0"/>
        <w:spacing w:line="360" w:lineRule="auto"/>
        <w:ind w:firstLine="709"/>
        <w:jc w:val="both"/>
        <w:rPr>
          <w:lang w:val="uk-UA"/>
        </w:rPr>
      </w:pPr>
      <w:r>
        <w:rPr>
          <w:lang w:val="uk-UA"/>
        </w:rPr>
        <w:t>У хворих 2-ї групи частіше зустрічалася повна блокада лівої ніжки пучка Гіса і гіпертрофія лівого передсердя, а серед представників 1-ї групи – частіше ознаки гіпертрофії лівого шлуночка і дифузні зміни міокарда.</w:t>
      </w:r>
    </w:p>
    <w:p w:rsidR="008E7471" w:rsidRDefault="008E7471" w:rsidP="008E7471">
      <w:pPr>
        <w:widowControl w:val="0"/>
        <w:spacing w:line="360" w:lineRule="auto"/>
        <w:ind w:firstLine="720"/>
        <w:jc w:val="both"/>
        <w:rPr>
          <w:lang w:val="uk-UA"/>
        </w:rPr>
      </w:pPr>
      <w:r>
        <w:rPr>
          <w:lang w:val="uk-UA"/>
        </w:rPr>
        <w:t xml:space="preserve">В 1-ій групі на показники збудливості міокарду впливали вік, чоловіча стать, функціональний клас СН, наявність і ступінь тяжкості ХСН, рівень АТ. В другій групі на електрокардіографічні ознаки збудливості міокарду впливали стать і вік, функціональний клас СН, її тривалість і рівень АТ. </w:t>
      </w:r>
    </w:p>
    <w:p w:rsidR="008E7471" w:rsidRDefault="008E7471" w:rsidP="008E7471">
      <w:pPr>
        <w:pStyle w:val="4fff"/>
        <w:widowControl w:val="0"/>
        <w:ind w:firstLine="708"/>
        <w:rPr>
          <w:lang w:val="uk-UA"/>
        </w:rPr>
      </w:pPr>
      <w:r>
        <w:rPr>
          <w:lang w:val="uk-UA"/>
        </w:rPr>
        <w:t>Групи хворих дещо розрізнялися за частотою мітральної регургітації (на користь 2-ї групи), гіпертрофії лівого передсердя і його дилатації (на користь 2-ї групи), погіршення скорочувальної функції міокарду лівого шлуночка (ЛШ) і діастолічної дисфункції (на користь 1-ї групи). До того ж, вони розрізнялися за величиною показників скоротності, фракції викиду лівого шлуночка і загального периферійного судинного опору. Статистично значущі відмінності за даними ехокардіографії між представниками різної статі в 1-ій групі визначено для ураження мітрального клапану, наявності мітральної регургітації, гіпертрофії і дилатації ЛШ, погіршення скорочувальної функції ЛШ, в 2-й – для показників мітральної регургітації і гіпертрофії задньої стінки ЛШ. Аналіз впливу статі на ехокардіографічні показники у хворих 1-ї групи показав, що стать впливає на ураження мітрального клапану, наявність мітральної регургітації, гіпертрофію задньої стінки ЛШ, дилатацію і погіршення скорочувальної функції ЛШ, тоді як у хворих 2-ї групи – на морфологію мітрального клапана, наявність і ступінь важкості мітральної регургітації.</w:t>
      </w:r>
    </w:p>
    <w:p w:rsidR="008E7471" w:rsidRDefault="008E7471" w:rsidP="008E7471">
      <w:pPr>
        <w:widowControl w:val="0"/>
        <w:spacing w:line="360" w:lineRule="auto"/>
        <w:ind w:firstLine="708"/>
        <w:jc w:val="both"/>
        <w:rPr>
          <w:lang w:val="uk-UA"/>
        </w:rPr>
      </w:pPr>
      <w:r>
        <w:rPr>
          <w:lang w:val="uk-UA"/>
        </w:rPr>
        <w:t>У 27,7% пацієнтів 1-ї групи встановлено діастолічну дисфункцію з порушенням розслаблення, у 14,9% – псевдонормальний її тип і у 8,5% – рестриктивний. В 2-ій групі частота типів діастолічної дисфункції склала відповідно 16,7, 23,3 і 3,3%.</w:t>
      </w:r>
    </w:p>
    <w:p w:rsidR="008E7471" w:rsidRDefault="008E7471" w:rsidP="008E7471">
      <w:pPr>
        <w:widowControl w:val="0"/>
        <w:spacing w:line="360" w:lineRule="auto"/>
        <w:ind w:firstLine="720"/>
        <w:jc w:val="both"/>
        <w:rPr>
          <w:lang w:val="uk-UA"/>
        </w:rPr>
      </w:pPr>
      <w:r>
        <w:rPr>
          <w:lang w:val="uk-UA"/>
        </w:rPr>
        <w:t>Систолічна функція ЛШ у пацієнтів 1-ї групи залежала від ступеня і тривалості ХСН, а діастолічна – від тривалості СН і рівня АТ. У хворих 1-ї групи встановлено позитивні кореляційні зв’язки між тяжкістю ураження серця і величиною АТ (</w:t>
      </w:r>
      <w:r>
        <w:rPr>
          <w:lang w:val="en-US"/>
        </w:rPr>
        <w:t>r</w:t>
      </w:r>
      <w:r>
        <w:rPr>
          <w:lang w:val="uk-UA"/>
        </w:rPr>
        <w:t xml:space="preserve">=0,89, </w:t>
      </w:r>
      <w:r>
        <w:rPr>
          <w:lang w:val="en-US"/>
        </w:rPr>
        <w:t>p</w:t>
      </w:r>
      <w:r>
        <w:rPr>
          <w:lang w:val="uk-UA"/>
        </w:rPr>
        <w:t>=0,04), а також між тяжкістю ураження серця і загального периферичного судинного опору (</w:t>
      </w:r>
      <w:r>
        <w:rPr>
          <w:lang w:val="en-US"/>
        </w:rPr>
        <w:t>r</w:t>
      </w:r>
      <w:r>
        <w:rPr>
          <w:lang w:val="uk-UA"/>
        </w:rPr>
        <w:t xml:space="preserve">=0,46, </w:t>
      </w:r>
      <w:r>
        <w:rPr>
          <w:lang w:val="en-US"/>
        </w:rPr>
        <w:t>p</w:t>
      </w:r>
      <w:r>
        <w:rPr>
          <w:lang w:val="uk-UA"/>
        </w:rPr>
        <w:t>=0,001). В 2-ій групі позитивні кореляції знайдено між тяжкістю ураження серця і добовою кількістю таблеток нітрогліцерину (</w:t>
      </w:r>
      <w:r>
        <w:rPr>
          <w:lang w:val="en-US"/>
        </w:rPr>
        <w:t>r</w:t>
      </w:r>
      <w:r>
        <w:rPr>
          <w:lang w:val="uk-UA"/>
        </w:rPr>
        <w:t xml:space="preserve">=0,9, </w:t>
      </w:r>
      <w:r>
        <w:rPr>
          <w:lang w:val="en-US"/>
        </w:rPr>
        <w:t>p</w:t>
      </w:r>
      <w:r>
        <w:rPr>
          <w:lang w:val="uk-UA"/>
        </w:rPr>
        <w:t xml:space="preserve">=0,001). </w:t>
      </w:r>
    </w:p>
    <w:p w:rsidR="008E7471" w:rsidRDefault="008E7471" w:rsidP="008E7471">
      <w:pPr>
        <w:pStyle w:val="20"/>
        <w:keepNext w:val="0"/>
        <w:widowControl w:val="0"/>
        <w:spacing w:before="0" w:after="0" w:line="360" w:lineRule="auto"/>
        <w:ind w:firstLine="708"/>
        <w:jc w:val="both"/>
        <w:rPr>
          <w:rFonts w:ascii="Times New Roman" w:hAnsi="Times New Roman" w:cs="Times New Roman"/>
          <w:b w:val="0"/>
          <w:i w:val="0"/>
          <w:spacing w:val="-6"/>
          <w:sz w:val="24"/>
          <w:szCs w:val="24"/>
          <w:lang w:val="uk-UA"/>
        </w:rPr>
      </w:pPr>
      <w:r>
        <w:rPr>
          <w:rFonts w:ascii="Times New Roman" w:hAnsi="Times New Roman" w:cs="Times New Roman"/>
          <w:b w:val="0"/>
          <w:i w:val="0"/>
          <w:spacing w:val="-6"/>
          <w:sz w:val="24"/>
          <w:szCs w:val="24"/>
          <w:lang w:val="uk-UA"/>
        </w:rPr>
        <w:t xml:space="preserve">У хворих обох груп переважала частота осередкового сегментарного характеру ураження гломерул (66,7 і 61,9% відповідно). Збільшення мезангіального матриксу встановлено у 100% досліджених 1-ї групи і 66,7% </w:t>
      </w:r>
      <w:r>
        <w:rPr>
          <w:rFonts w:ascii="Times New Roman" w:hAnsi="Times New Roman" w:cs="Times New Roman"/>
          <w:i w:val="0"/>
          <w:spacing w:val="-6"/>
          <w:sz w:val="24"/>
          <w:szCs w:val="24"/>
          <w:lang w:val="uk-UA"/>
        </w:rPr>
        <w:t>–</w:t>
      </w:r>
      <w:r>
        <w:rPr>
          <w:rFonts w:ascii="Times New Roman" w:hAnsi="Times New Roman" w:cs="Times New Roman"/>
          <w:b w:val="0"/>
          <w:i w:val="0"/>
          <w:spacing w:val="-6"/>
          <w:sz w:val="24"/>
          <w:szCs w:val="24"/>
          <w:lang w:val="uk-UA"/>
        </w:rPr>
        <w:t xml:space="preserve"> 2-ї. Проліферація мезангіальних клітин мала місце у 66,5 і 85,7% хворих відповідно. Проліферацію </w:t>
      </w:r>
      <w:r>
        <w:rPr>
          <w:rFonts w:ascii="Times New Roman" w:hAnsi="Times New Roman" w:cs="Times New Roman"/>
          <w:b w:val="0"/>
          <w:i w:val="0"/>
          <w:spacing w:val="-6"/>
          <w:sz w:val="24"/>
          <w:szCs w:val="24"/>
          <w:lang w:val="uk-UA"/>
        </w:rPr>
        <w:lastRenderedPageBreak/>
        <w:t xml:space="preserve">подоцитів встановлено у 85,2% хворих 1-ї групи і 61,9% </w:t>
      </w:r>
      <w:r>
        <w:rPr>
          <w:rFonts w:ascii="Times New Roman" w:hAnsi="Times New Roman" w:cs="Times New Roman"/>
          <w:i w:val="0"/>
          <w:spacing w:val="-6"/>
          <w:sz w:val="24"/>
          <w:szCs w:val="24"/>
          <w:lang w:val="uk-UA"/>
        </w:rPr>
        <w:t>–</w:t>
      </w:r>
      <w:r>
        <w:rPr>
          <w:rFonts w:ascii="Times New Roman" w:hAnsi="Times New Roman" w:cs="Times New Roman"/>
          <w:b w:val="0"/>
          <w:i w:val="0"/>
          <w:spacing w:val="-6"/>
          <w:sz w:val="24"/>
          <w:szCs w:val="24"/>
          <w:lang w:val="uk-UA"/>
        </w:rPr>
        <w:t xml:space="preserve"> 2-ї. Загалом, не отримано статистично значущих розбіжностей між двома групами хворих за частотою морфологічних ознак ХГН (χ</w:t>
      </w:r>
      <w:r>
        <w:rPr>
          <w:rFonts w:ascii="Times New Roman" w:hAnsi="Times New Roman" w:cs="Times New Roman"/>
          <w:b w:val="0"/>
          <w:i w:val="0"/>
          <w:spacing w:val="-6"/>
          <w:sz w:val="24"/>
          <w:szCs w:val="24"/>
          <w:vertAlign w:val="superscript"/>
          <w:lang w:val="uk-UA"/>
        </w:rPr>
        <w:t>2</w:t>
      </w:r>
      <w:r>
        <w:rPr>
          <w:rFonts w:ascii="Times New Roman" w:hAnsi="Times New Roman" w:cs="Times New Roman"/>
          <w:b w:val="0"/>
          <w:i w:val="0"/>
          <w:spacing w:val="-6"/>
          <w:sz w:val="24"/>
          <w:szCs w:val="24"/>
          <w:lang w:val="uk-UA"/>
        </w:rPr>
        <w:t xml:space="preserve">=7,7, р=0,06). Найчастішими ознаками ураження інтерстиціальної тканини і тубулярного апарату були: дистрофічні зміни тубулярного епітелію (70,4 і 90,5% відповідно), потовщення канальцевої базальної мембрани (62,9 і 46,7% відповідно), лімфо-гістіоцитарна інфільтрація. </w:t>
      </w:r>
    </w:p>
    <w:p w:rsidR="008E7471" w:rsidRDefault="008E7471" w:rsidP="008E7471">
      <w:pPr>
        <w:pStyle w:val="20"/>
        <w:keepNext w:val="0"/>
        <w:widowControl w:val="0"/>
        <w:spacing w:before="0" w:after="0" w:line="360" w:lineRule="auto"/>
        <w:ind w:firstLine="708"/>
        <w:jc w:val="both"/>
        <w:rPr>
          <w:rFonts w:ascii="Times New Roman" w:hAnsi="Times New Roman" w:cs="Times New Roman"/>
          <w:b w:val="0"/>
          <w:i w:val="0"/>
          <w:sz w:val="24"/>
          <w:szCs w:val="24"/>
          <w:lang w:val="uk-UA"/>
        </w:rPr>
      </w:pPr>
      <w:r>
        <w:rPr>
          <w:rFonts w:ascii="Times New Roman" w:hAnsi="Times New Roman" w:cs="Times New Roman"/>
          <w:b w:val="0"/>
          <w:i w:val="0"/>
          <w:sz w:val="24"/>
          <w:szCs w:val="24"/>
          <w:lang w:val="uk-UA"/>
        </w:rPr>
        <w:t xml:space="preserve">Аналіз впливу окремих чинників на тяжкість ураження ниркових структур показав, що у пацієнтів 1-ї групи варіант ХГН впливав на ураження нефронів (KW=20,8, р&lt;0,001) і судин (KW=5,5, р=0,01), а в 2-ій – на ступінь ураження клубочків (KW=6,7, р=0,03). </w:t>
      </w:r>
    </w:p>
    <w:p w:rsidR="008E7471" w:rsidRDefault="008E7471" w:rsidP="008E7471">
      <w:pPr>
        <w:widowControl w:val="0"/>
        <w:spacing w:line="360" w:lineRule="auto"/>
        <w:ind w:firstLine="708"/>
        <w:jc w:val="both"/>
        <w:rPr>
          <w:spacing w:val="-6"/>
          <w:lang w:val="uk-UA"/>
        </w:rPr>
      </w:pPr>
      <w:r>
        <w:rPr>
          <w:spacing w:val="-6"/>
          <w:lang w:val="uk-UA"/>
        </w:rPr>
        <w:t>Найбільш часто (70 і 70,2% відповідно) хворі обох груп скаржилися на загальну слабкість. Рідше скарги стосувалися задишки і серцебиття. Головний біль становив приблизно 1/3 скарг (40,4 і 30% відповідно). Вагомий відсоток головного болю, на нашу думку, обумовлений наявністю АГ у хворих (27,7% і 30% відповідно). Не отримано статистично вірогідних відмінностей між частотою скарг хворих в 1-ій і 2-ій групах (χ</w:t>
      </w:r>
      <w:r>
        <w:rPr>
          <w:spacing w:val="-6"/>
          <w:vertAlign w:val="superscript"/>
          <w:lang w:val="uk-UA"/>
        </w:rPr>
        <w:t>2</w:t>
      </w:r>
      <w:r>
        <w:rPr>
          <w:spacing w:val="-6"/>
          <w:lang w:val="uk-UA"/>
        </w:rPr>
        <w:t xml:space="preserve">=4,0, р=0,2). В 1-ій групі хворих встановлені кореляційні зв’язки між тяжкістю ураження окремих ниркових структур і скаргами хворих. Позитивна кореляція отримана між тяжкістю ураження канальців і задишкою (r=+0,571, р=0,007), між стромальними змінами і задишкою (r=+0,49, р=0,02), між наявністю серцебиття і судинними змінами (r=+0,502, р=0,01), між ураженням канальців і гематурією (r=+0,463, р=0,03). В 2-ій групі кореляційні зв’язки встановлено між тяжкістю ураження нефронів і набряками (r=+0,786, р=0,037) та між тяжкістю ураження судин і головним болем (r=+0,786, р=0,012). </w:t>
      </w:r>
    </w:p>
    <w:p w:rsidR="008E7471" w:rsidRDefault="008E7471" w:rsidP="008E7471">
      <w:pPr>
        <w:widowControl w:val="0"/>
        <w:spacing w:line="360" w:lineRule="auto"/>
        <w:ind w:firstLine="708"/>
        <w:jc w:val="both"/>
        <w:rPr>
          <w:lang w:val="uk-UA"/>
        </w:rPr>
      </w:pPr>
      <w:r>
        <w:rPr>
          <w:lang w:val="uk-UA"/>
        </w:rPr>
        <w:t xml:space="preserve">Як виявилось, у пацієнтів 1-ї групи рівень втрати білка сечею був дещо вищим за 2-у. В обох групах найменша втрата білка встановлена при МП ХГН, а найбільша – при ФСГГ, що вказує на більш агресивний перебіг захворювання, оскільки рівень протеїнурії визначає темпи прогресування ХГН і прискорює розвиток ХНН. </w:t>
      </w:r>
    </w:p>
    <w:p w:rsidR="008E7471" w:rsidRDefault="008E7471" w:rsidP="008E7471">
      <w:pPr>
        <w:widowControl w:val="0"/>
        <w:spacing w:line="360" w:lineRule="auto"/>
        <w:ind w:firstLine="708"/>
        <w:jc w:val="both"/>
        <w:rPr>
          <w:lang w:val="uk-UA"/>
        </w:rPr>
      </w:pPr>
      <w:r>
        <w:rPr>
          <w:lang w:val="uk-UA"/>
        </w:rPr>
        <w:t xml:space="preserve">Результати лікування оцінювались на стаціонарному етапі лікування хворих через 3-4 тижні. На тлі лікування в обох групах змінилася частота нападів стенокардії. Якщо в 1-ій групі вона зменшилася з 3,7 до 0,4, то в 2-ій – з 3,3 до 1,8. В 1-ій групі потреба в нітропрепаратах становила 4,1 до і 0,5 після лікування, в 2-ій відповідно 3,9 і 2,1. Таким чином, у представників 1-ї групи значно зменшилася частота нападів стенокардії і потреба в додатковому прийманні нітропрепаратів. </w:t>
      </w:r>
    </w:p>
    <w:p w:rsidR="008E7471" w:rsidRDefault="008E7471" w:rsidP="008E7471">
      <w:pPr>
        <w:widowControl w:val="0"/>
        <w:spacing w:line="360" w:lineRule="auto"/>
        <w:ind w:firstLine="708"/>
        <w:jc w:val="both"/>
        <w:rPr>
          <w:lang w:val="uk-UA"/>
        </w:rPr>
      </w:pPr>
      <w:r>
        <w:rPr>
          <w:lang w:val="uk-UA"/>
        </w:rPr>
        <w:t>В 1-ій групі частота безболісної (німої) ішемії міокарду становила до лікування 53,2% проти 33,3% – в 2-ій. Після лікування частота цього показника виявилася рідшою – 8,5% (зменшилася на 44,7%) і 26,7% – відповідно. Між групами хворих за частотою безболісної ішемії міокарду встановлено статистично достовірні відмінності (χ</w:t>
      </w:r>
      <w:r>
        <w:rPr>
          <w:vertAlign w:val="superscript"/>
          <w:lang w:val="uk-UA"/>
        </w:rPr>
        <w:t>2</w:t>
      </w:r>
      <w:r>
        <w:rPr>
          <w:lang w:val="uk-UA"/>
        </w:rPr>
        <w:t>=3,9, р=0,04).</w:t>
      </w:r>
    </w:p>
    <w:p w:rsidR="008E7471" w:rsidRDefault="008E7471" w:rsidP="008E7471">
      <w:pPr>
        <w:widowControl w:val="0"/>
        <w:spacing w:line="360" w:lineRule="auto"/>
        <w:ind w:firstLine="708"/>
        <w:jc w:val="both"/>
        <w:rPr>
          <w:lang w:val="uk-UA"/>
        </w:rPr>
      </w:pPr>
      <w:r>
        <w:rPr>
          <w:lang w:val="uk-UA"/>
        </w:rPr>
        <w:t xml:space="preserve">На тлі лікування в обох групах зменшився ФК СН. В 1-ій групі виявився перерозподіл </w:t>
      </w:r>
      <w:r>
        <w:rPr>
          <w:lang w:val="uk-UA"/>
        </w:rPr>
        <w:lastRenderedPageBreak/>
        <w:t xml:space="preserve">функціонального класу стенокардії в бік меншого: на тлі лікування на 19,2% збільшилася частота ФК </w:t>
      </w:r>
      <w:r>
        <w:rPr>
          <w:lang w:val="en-US"/>
        </w:rPr>
        <w:t>I</w:t>
      </w:r>
      <w:r>
        <w:rPr>
          <w:lang w:val="uk-UA"/>
        </w:rPr>
        <w:t xml:space="preserve">, на 10,6% зменшилася частота ФК </w:t>
      </w:r>
      <w:r>
        <w:rPr>
          <w:lang w:val="en-US"/>
        </w:rPr>
        <w:t>II</w:t>
      </w:r>
      <w:r>
        <w:rPr>
          <w:lang w:val="uk-UA"/>
        </w:rPr>
        <w:t xml:space="preserve">, а всі пацієнт з ФК </w:t>
      </w:r>
      <w:r>
        <w:rPr>
          <w:lang w:val="en-US"/>
        </w:rPr>
        <w:t>III</w:t>
      </w:r>
      <w:r>
        <w:rPr>
          <w:lang w:val="uk-UA"/>
        </w:rPr>
        <w:t xml:space="preserve"> рекласифіковані в ФК </w:t>
      </w:r>
      <w:r>
        <w:rPr>
          <w:lang w:val="en-US"/>
        </w:rPr>
        <w:t>II</w:t>
      </w:r>
      <w:r>
        <w:rPr>
          <w:lang w:val="uk-UA"/>
        </w:rPr>
        <w:t xml:space="preserve">. В 2-ій групі на фоні лікування збільшилася частота ФК </w:t>
      </w:r>
      <w:r>
        <w:rPr>
          <w:lang w:val="en-US"/>
        </w:rPr>
        <w:t>I</w:t>
      </w:r>
      <w:r>
        <w:rPr>
          <w:lang w:val="uk-UA"/>
        </w:rPr>
        <w:t xml:space="preserve"> на 10%, зменшилася частота ФК </w:t>
      </w:r>
      <w:r>
        <w:rPr>
          <w:lang w:val="en-US"/>
        </w:rPr>
        <w:t>II</w:t>
      </w:r>
      <w:r>
        <w:t xml:space="preserve"> </w:t>
      </w:r>
      <w:r>
        <w:rPr>
          <w:lang w:val="uk-UA"/>
        </w:rPr>
        <w:t xml:space="preserve">на 3,3% та ФК </w:t>
      </w:r>
      <w:r>
        <w:rPr>
          <w:lang w:val="en-US"/>
        </w:rPr>
        <w:t>III</w:t>
      </w:r>
      <w:r>
        <w:rPr>
          <w:lang w:val="uk-UA"/>
        </w:rPr>
        <w:t xml:space="preserve"> на 6,7%. Саме цьому до та після лікування в 1-ій групі отримано статистично достовірні відмінності (χ</w:t>
      </w:r>
      <w:r>
        <w:rPr>
          <w:vertAlign w:val="superscript"/>
          <w:lang w:val="uk-UA"/>
        </w:rPr>
        <w:t>2</w:t>
      </w:r>
      <w:r>
        <w:rPr>
          <w:lang w:val="uk-UA"/>
        </w:rPr>
        <w:t>=6,5, р=0,04), тоді як в 2-ій групі – недостовірні (χ</w:t>
      </w:r>
      <w:r>
        <w:rPr>
          <w:vertAlign w:val="superscript"/>
          <w:lang w:val="uk-UA"/>
        </w:rPr>
        <w:t>2</w:t>
      </w:r>
      <w:r>
        <w:rPr>
          <w:lang w:val="uk-UA"/>
        </w:rPr>
        <w:t>=0,7, р=0,6). За результатами лікування між двома групами пацієнтів також встановлено статистично значущі відмінності (χ</w:t>
      </w:r>
      <w:r>
        <w:rPr>
          <w:vertAlign w:val="superscript"/>
          <w:lang w:val="uk-UA"/>
        </w:rPr>
        <w:t>2</w:t>
      </w:r>
      <w:r>
        <w:rPr>
          <w:lang w:val="uk-UA"/>
        </w:rPr>
        <w:t>=6,8, р=0,03). Якщо порогова потужність навантаження зросла в 1-й групі з 83,2 до 114,8 Вт, то в другій – з 89,7 до 97,3 Вт.</w:t>
      </w:r>
    </w:p>
    <w:p w:rsidR="008E7471" w:rsidRDefault="008E7471" w:rsidP="008E7471">
      <w:pPr>
        <w:widowControl w:val="0"/>
        <w:spacing w:line="360" w:lineRule="auto"/>
        <w:ind w:firstLine="708"/>
        <w:jc w:val="both"/>
        <w:outlineLvl w:val="0"/>
        <w:rPr>
          <w:spacing w:val="-4"/>
          <w:lang w:val="uk-UA"/>
        </w:rPr>
      </w:pPr>
      <w:r>
        <w:rPr>
          <w:spacing w:val="-4"/>
          <w:lang w:val="uk-UA"/>
        </w:rPr>
        <w:t>Вивчення якості життя до та після лікування показало, що в 1-ій групі вона значно покращилася (χ</w:t>
      </w:r>
      <w:r>
        <w:rPr>
          <w:spacing w:val="-4"/>
          <w:vertAlign w:val="superscript"/>
          <w:lang w:val="uk-UA"/>
        </w:rPr>
        <w:t>2</w:t>
      </w:r>
      <w:r>
        <w:rPr>
          <w:spacing w:val="-4"/>
          <w:lang w:val="uk-UA"/>
        </w:rPr>
        <w:t>=44,7, р=0,001), тоді як в 2-ій – статистично не змінилася (χ</w:t>
      </w:r>
      <w:r>
        <w:rPr>
          <w:spacing w:val="-4"/>
          <w:vertAlign w:val="superscript"/>
          <w:lang w:val="uk-UA"/>
        </w:rPr>
        <w:t>2</w:t>
      </w:r>
      <w:r>
        <w:rPr>
          <w:spacing w:val="-4"/>
          <w:lang w:val="uk-UA"/>
        </w:rPr>
        <w:t>=2,7, р=0,5). Загалом аналіз відмінностей якості життя хворих після лікування показав наявність високо достовірних відмінностей (χ</w:t>
      </w:r>
      <w:r>
        <w:rPr>
          <w:spacing w:val="-4"/>
          <w:vertAlign w:val="superscript"/>
          <w:lang w:val="uk-UA"/>
        </w:rPr>
        <w:t>2</w:t>
      </w:r>
      <w:r>
        <w:rPr>
          <w:spacing w:val="-4"/>
          <w:lang w:val="uk-UA"/>
        </w:rPr>
        <w:t xml:space="preserve">=7,8, р=0,04) на користь комбінованої (медикаментозної і ІНБГТ) терапії. До того ж таке лікування сприяло зменшенню мітральної регургітації і ехокардіографічних проявів ішемічної кардіопатії, поліпшенню скорочувальної функції ЛШ та оптимізації діастолічної функції. </w:t>
      </w:r>
    </w:p>
    <w:p w:rsidR="008E7471" w:rsidRDefault="008E7471" w:rsidP="008E7471">
      <w:pPr>
        <w:widowControl w:val="0"/>
        <w:spacing w:line="360" w:lineRule="auto"/>
        <w:ind w:firstLine="720"/>
        <w:jc w:val="both"/>
        <w:rPr>
          <w:lang w:val="uk-UA"/>
        </w:rPr>
      </w:pPr>
      <w:r>
        <w:rPr>
          <w:lang w:val="uk-UA"/>
        </w:rPr>
        <w:t>У представників 2-ї групи статистично значущих відмінностей до і після лікування за якістю життя і частотою ехокардіографічних ознак не встановлено. Співставлення частоти ехокардіографічних показників між 1-ю і 2-ю групами на фінальному етапі дослідження виявило наявність статистично значущих відмінностей для таких показників, як мітральна регургітація і діастолічна дисфункція на користь комбінованої (медикаментозної і ІНБГТ) терапії в 1-ій групі. Якщо в 1-ій групі ефективність лікування залежала від товщини міжшлуночкової перетини, задньої стінки ЛШ і ударного об’єму, то в 2-й групі – від ступеня скорочення передньо-заднього розміру лівого шлуночка (ΔS), кінцевого систолічного розміру (КСР), кінцевого систолічного об’єму (КСО) і фракції викиду.</w:t>
      </w:r>
    </w:p>
    <w:p w:rsidR="008E7471" w:rsidRDefault="008E7471" w:rsidP="008E7471">
      <w:pPr>
        <w:widowControl w:val="0"/>
        <w:spacing w:line="360" w:lineRule="auto"/>
        <w:ind w:firstLine="720"/>
        <w:jc w:val="both"/>
        <w:rPr>
          <w:lang w:val="uk-UA"/>
        </w:rPr>
      </w:pPr>
      <w:r>
        <w:rPr>
          <w:lang w:val="uk-UA"/>
        </w:rPr>
        <w:t>За ехокардіографічними даними в 1-ій групі зменшилася частота рестриктивного і псевдонормального типів діастолічної дисфункції за рахунок трансформації їх до типу з порушенням розслаблення (з найбільш сприятливим прогнозом). В 2-ій групі частота псевдонормального і рестриктивного типів не змінилася, але кількість хворих з порушенням розслаблення збільшилася за рахунок їх відносного перерозподілу.</w:t>
      </w:r>
    </w:p>
    <w:p w:rsidR="008E7471" w:rsidRDefault="008E7471" w:rsidP="008E7471">
      <w:pPr>
        <w:widowControl w:val="0"/>
        <w:spacing w:line="360" w:lineRule="auto"/>
        <w:ind w:firstLine="708"/>
        <w:jc w:val="both"/>
        <w:rPr>
          <w:spacing w:val="-8"/>
          <w:lang w:val="uk-UA" w:eastAsia="uk-UA"/>
        </w:rPr>
      </w:pPr>
      <w:r>
        <w:rPr>
          <w:spacing w:val="-8"/>
          <w:lang w:val="uk-UA" w:eastAsia="uk-UA"/>
        </w:rPr>
        <w:t>Протягом першої доби з моменту початку лікування в обох групах пацієнтів були встановлені статистично вірогідні розбіжності між систолічним артеріальним тиском (САТ) вже через 3 години від початку терапії, а також для АТ через 12 і через 18 годин від початку моніторування, що вказує на наявність більш ефективного і більш швидкого гіпотензивного ефекту у комбінації ІНБГТ і лікарських засобів (1-а група) на відміну від стандартної медикаментозної терапії (2-а група).</w:t>
      </w:r>
    </w:p>
    <w:p w:rsidR="008E7471" w:rsidRDefault="008E7471" w:rsidP="008E7471">
      <w:pPr>
        <w:widowControl w:val="0"/>
        <w:spacing w:line="360" w:lineRule="auto"/>
        <w:ind w:firstLine="720"/>
        <w:jc w:val="both"/>
        <w:rPr>
          <w:spacing w:val="-4"/>
          <w:lang w:val="uk-UA"/>
        </w:rPr>
      </w:pPr>
      <w:r>
        <w:rPr>
          <w:spacing w:val="-4"/>
          <w:lang w:val="uk-UA"/>
        </w:rPr>
        <w:t xml:space="preserve">Аналіз типів добової варіабельності артеріального тиску крові показав, що до лікування серед пацієнтів 1-ї групи переважав night-peaker тип, що є несприятливим показником з точки зору переважання нічної АГ і більш швидкого прогресування ниркової патології. З іншого боку частота </w:t>
      </w:r>
      <w:r>
        <w:rPr>
          <w:spacing w:val="-4"/>
          <w:lang w:val="uk-UA"/>
        </w:rPr>
        <w:lastRenderedPageBreak/>
        <w:t>фізіологічного типу d</w:t>
      </w:r>
      <w:r>
        <w:rPr>
          <w:spacing w:val="-4"/>
          <w:lang w:val="en-US"/>
        </w:rPr>
        <w:t>i</w:t>
      </w:r>
      <w:r>
        <w:rPr>
          <w:spacing w:val="-4"/>
          <w:lang w:val="uk-UA"/>
        </w:rPr>
        <w:t>pper була надто низькою. В 2-ій групі частота night-peaker типу становила 23,3%. На тлі лікування в 1-ій групі відмічено збільшення частоти dipper типу і зменшення night-peaker. За рахунок перерозподілу типів варіабельності АТ на фоні лікування, відмічено збільшення хворих з non-dipper типом, тоді як в 2-ій групі прослідковується лише невиразна тенденція аналогічних змін. Групи хворих виявилися статистично відмінними за типами АГ після лікування (χ</w:t>
      </w:r>
      <w:r>
        <w:rPr>
          <w:spacing w:val="-4"/>
          <w:vertAlign w:val="superscript"/>
          <w:lang w:val="uk-UA"/>
        </w:rPr>
        <w:t>2</w:t>
      </w:r>
      <w:r>
        <w:rPr>
          <w:spacing w:val="-4"/>
          <w:lang w:val="uk-UA"/>
        </w:rPr>
        <w:t>=5,4, р=0,04). В 1-ій групі лікування сприяло статистично значущому перерозподілу типів варіабельності тиску крові до більш прогностично сприятливих (χ</w:t>
      </w:r>
      <w:r>
        <w:rPr>
          <w:spacing w:val="-4"/>
          <w:vertAlign w:val="superscript"/>
          <w:lang w:val="uk-UA"/>
        </w:rPr>
        <w:t>2</w:t>
      </w:r>
      <w:r>
        <w:rPr>
          <w:spacing w:val="-4"/>
          <w:lang w:val="uk-UA"/>
        </w:rPr>
        <w:t>=6,1, р=0,007), тоді як в 2-ій групі лікування не впливало на зміну частоти типів варіабельності АТ до та після лікування (χ</w:t>
      </w:r>
      <w:r>
        <w:rPr>
          <w:spacing w:val="-4"/>
          <w:vertAlign w:val="superscript"/>
          <w:lang w:val="uk-UA"/>
        </w:rPr>
        <w:t>2</w:t>
      </w:r>
      <w:r>
        <w:rPr>
          <w:spacing w:val="-4"/>
          <w:lang w:val="uk-UA"/>
        </w:rPr>
        <w:t>=0,4, р=0,62).</w:t>
      </w:r>
    </w:p>
    <w:p w:rsidR="008E7471" w:rsidRDefault="008E7471" w:rsidP="008E7471">
      <w:pPr>
        <w:widowControl w:val="0"/>
        <w:spacing w:line="360" w:lineRule="auto"/>
        <w:ind w:firstLine="709"/>
        <w:jc w:val="both"/>
        <w:outlineLvl w:val="0"/>
        <w:rPr>
          <w:lang w:val="uk-UA"/>
        </w:rPr>
      </w:pPr>
      <w:r>
        <w:rPr>
          <w:lang w:val="uk-UA"/>
        </w:rPr>
        <w:t>Частота досягнення оптимальних значень тиску крові після лікування становила – в 1-ій групі – 100% і в 2-ій – 88,8%. Результати лікування гіпертензивного синдрому між групами хворих високо достовірні (χ</w:t>
      </w:r>
      <w:r>
        <w:rPr>
          <w:vertAlign w:val="superscript"/>
          <w:lang w:val="uk-UA"/>
        </w:rPr>
        <w:t>2</w:t>
      </w:r>
      <w:r>
        <w:rPr>
          <w:lang w:val="uk-UA"/>
        </w:rPr>
        <w:t>=11,7, р=0,003).</w:t>
      </w:r>
    </w:p>
    <w:p w:rsidR="008E7471" w:rsidRDefault="008E7471" w:rsidP="008E7471">
      <w:pPr>
        <w:widowControl w:val="0"/>
        <w:tabs>
          <w:tab w:val="left" w:pos="709"/>
        </w:tabs>
        <w:spacing w:line="360" w:lineRule="auto"/>
        <w:ind w:firstLine="720"/>
        <w:jc w:val="both"/>
        <w:rPr>
          <w:spacing w:val="-4"/>
          <w:lang w:val="uk-UA"/>
        </w:rPr>
      </w:pPr>
      <w:r>
        <w:rPr>
          <w:spacing w:val="-4"/>
          <w:lang w:val="uk-UA"/>
        </w:rPr>
        <w:t>Дослідження ліпідного спектру крові показало, що в обох групах переважав IIб тип (57,4 і 53,3% відповідно) гіперліпідемії згідно класифікації ВООЗ (2000 р.). Друге місце за частотою займав IV тип, який вважають самим частим варіантом порушення ліпідного обміну серед хворих на ХХН і ХНН. Аналіз досягнення цільових значень ліпідів показав, що до початку лікування оптимальні значення ліпідів крові в групах спостереження мали лише 12,7 і 13,3% хворих. Після лікування в 1-ій групі частота досягнення оптимальних значень ліпідів становила 89,4, а в 2-ій групі – 63,3%.</w:t>
      </w:r>
    </w:p>
    <w:p w:rsidR="008E7471" w:rsidRDefault="008E7471" w:rsidP="008E7471">
      <w:pPr>
        <w:widowControl w:val="0"/>
        <w:spacing w:line="360" w:lineRule="auto"/>
        <w:ind w:firstLine="709"/>
        <w:jc w:val="both"/>
        <w:rPr>
          <w:noProof/>
          <w:lang w:val="uk-UA"/>
        </w:rPr>
      </w:pPr>
      <w:r>
        <w:rPr>
          <w:lang w:val="uk-UA"/>
        </w:rPr>
        <w:t xml:space="preserve">Аналіз впливу різних режимів лікування на показники ПОЛ показав, що рівень ДК в обох групах хворих виявився збільшеним </w:t>
      </w:r>
      <w:r>
        <w:rPr>
          <w:noProof/>
          <w:lang w:val="uk-UA"/>
        </w:rPr>
        <w:t>1,8±0,09 і 1,9±0,05 відповідно</w:t>
      </w:r>
      <w:r>
        <w:rPr>
          <w:lang w:val="uk-UA"/>
        </w:rPr>
        <w:t xml:space="preserve">. Після лікування в 1-ій групі рівень ДК зменшився до норми </w:t>
      </w:r>
      <w:r>
        <w:rPr>
          <w:noProof/>
          <w:lang w:val="uk-UA"/>
        </w:rPr>
        <w:t>1,6±0,09</w:t>
      </w:r>
      <w:r>
        <w:rPr>
          <w:lang w:val="uk-UA"/>
        </w:rPr>
        <w:t>. Тоді як в 2-ій групі концентрація ДК до і після лікування не змінилася (</w:t>
      </w:r>
      <w:r>
        <w:rPr>
          <w:noProof/>
          <w:lang w:val="uk-UA"/>
        </w:rPr>
        <w:t>1,9±0,05 і 1,9±0,23 відповідно</w:t>
      </w:r>
      <w:r>
        <w:rPr>
          <w:lang w:val="uk-UA"/>
        </w:rPr>
        <w:t xml:space="preserve">). В обох групах МД до лікування був збільшеним і на тлі лікування зменшувався до рівня, нижчого навіть за здорових. На тлі лікування ПГЕ не змінився в жодній з груп. Концентрація </w:t>
      </w:r>
      <w:r>
        <w:rPr>
          <w:noProof/>
          <w:lang w:val="uk-UA"/>
        </w:rPr>
        <w:sym w:font="Symbol" w:char="F061"/>
      </w:r>
      <w:r>
        <w:rPr>
          <w:noProof/>
          <w:lang w:val="uk-UA"/>
        </w:rPr>
        <w:t>-ТФ</w:t>
      </w:r>
      <w:r>
        <w:rPr>
          <w:lang w:val="uk-UA"/>
        </w:rPr>
        <w:t xml:space="preserve"> до лікування в обох групах була зниженою і під впливом лікування в 1-ій групі статистично збільшилася з </w:t>
      </w:r>
      <w:r>
        <w:rPr>
          <w:noProof/>
          <w:lang w:val="uk-UA"/>
        </w:rPr>
        <w:t>22,3±1,12 до 25,7±1,65, тоді як в 2-ій – з 22,5±1,08 до 22,9±1,10. Рівень СОД до лікування у представників обох груп був зниженим, та на фоні лікування статистично не змінився.</w:t>
      </w:r>
    </w:p>
    <w:p w:rsidR="008E7471" w:rsidRDefault="008E7471" w:rsidP="008E7471">
      <w:pPr>
        <w:widowControl w:val="0"/>
        <w:spacing w:line="360" w:lineRule="auto"/>
        <w:ind w:firstLine="708"/>
        <w:jc w:val="both"/>
        <w:rPr>
          <w:lang w:val="uk-UA"/>
        </w:rPr>
      </w:pPr>
      <w:r>
        <w:rPr>
          <w:lang w:val="uk-UA" w:eastAsia="uk-UA"/>
        </w:rPr>
        <w:t>Поєднання медикаментозної терапії СН із ІНБГТ (1-а група хворих) дозволило усунути гіперфільтрацію.</w:t>
      </w:r>
      <w:r>
        <w:rPr>
          <w:lang w:val="uk-UA"/>
        </w:rPr>
        <w:t xml:space="preserve"> В обох групах хворих ми не отримали статистично вірогідних відмінностей протеїнурії до та після лікування (в 1-ій групі 1,7±0,07 і 1,8±0,1 відповідно; в 2-ій 1,3±0,08 і 1,2±0,1 відповідно). Якщо в 1-ій групі на фоні лікування встановлена оптимізація ШКФ, зменшення фібронектинурії і β</w:t>
      </w:r>
      <w:r>
        <w:rPr>
          <w:vertAlign w:val="subscript"/>
          <w:lang w:val="uk-UA"/>
        </w:rPr>
        <w:t>2</w:t>
      </w:r>
      <w:r>
        <w:rPr>
          <w:lang w:val="uk-UA"/>
        </w:rPr>
        <w:t>-мікро</w:t>
      </w:r>
      <w:r>
        <w:rPr>
          <w:lang w:val="uk-UA"/>
        </w:rPr>
        <w:softHyphen/>
        <w:t>глобулінурії, то в 2-ій – виявлено зниження концентрації фібронектину і β</w:t>
      </w:r>
      <w:r>
        <w:rPr>
          <w:vertAlign w:val="subscript"/>
          <w:lang w:val="uk-UA"/>
        </w:rPr>
        <w:t>2</w:t>
      </w:r>
      <w:r>
        <w:rPr>
          <w:lang w:val="uk-UA"/>
        </w:rPr>
        <w:t>-мікроглобуліну сечі.</w:t>
      </w:r>
    </w:p>
    <w:p w:rsidR="008E7471" w:rsidRDefault="008E7471" w:rsidP="008E7471">
      <w:pPr>
        <w:widowControl w:val="0"/>
        <w:spacing w:line="360" w:lineRule="auto"/>
        <w:ind w:firstLine="708"/>
        <w:jc w:val="both"/>
        <w:rPr>
          <w:lang w:val="uk-UA"/>
        </w:rPr>
      </w:pPr>
      <w:r>
        <w:rPr>
          <w:lang w:val="uk-UA"/>
        </w:rPr>
        <w:t>У представників 1-ї групи статистично достовірні статеві відмінності до та після лікування стосувалися рівня фібронектину і β</w:t>
      </w:r>
      <w:r>
        <w:rPr>
          <w:vertAlign w:val="subscript"/>
          <w:lang w:val="uk-UA"/>
        </w:rPr>
        <w:t>2</w:t>
      </w:r>
      <w:r>
        <w:rPr>
          <w:lang w:val="uk-UA"/>
        </w:rPr>
        <w:t>-мікро</w:t>
      </w:r>
      <w:r>
        <w:rPr>
          <w:lang w:val="uk-UA"/>
        </w:rPr>
        <w:softHyphen/>
        <w:t xml:space="preserve">глобуліну сечі (S=3,5, р=0,03 і S=4,9, р=0,02 відповідно). У представників 2-ї групи статистично значущих статевих відмінностей між </w:t>
      </w:r>
      <w:r>
        <w:rPr>
          <w:lang w:val="uk-UA"/>
        </w:rPr>
        <w:lastRenderedPageBreak/>
        <w:t>показниками білків сечі не отримано взагалі (S=2,4, р=0,05 і S=1,9, р=0,43 відповідно).</w:t>
      </w:r>
    </w:p>
    <w:p w:rsidR="008E7471" w:rsidRDefault="008E7471" w:rsidP="008E7471">
      <w:pPr>
        <w:widowControl w:val="0"/>
        <w:spacing w:line="360" w:lineRule="auto"/>
        <w:ind w:firstLine="720"/>
        <w:jc w:val="both"/>
        <w:rPr>
          <w:spacing w:val="-6"/>
          <w:lang w:val="uk-UA"/>
        </w:rPr>
      </w:pPr>
      <w:r>
        <w:rPr>
          <w:spacing w:val="-6"/>
          <w:lang w:val="uk-UA"/>
        </w:rPr>
        <w:t>У хворих з МП ХГН 1-ї групи статистично значущі відмінності до та після лікування встановлені для концентрації фібронектину і β</w:t>
      </w:r>
      <w:r>
        <w:rPr>
          <w:spacing w:val="-6"/>
          <w:vertAlign w:val="subscript"/>
          <w:lang w:val="uk-UA"/>
        </w:rPr>
        <w:t>2</w:t>
      </w:r>
      <w:r>
        <w:rPr>
          <w:spacing w:val="-6"/>
          <w:lang w:val="uk-UA"/>
        </w:rPr>
        <w:t>-мікроглобуліну сечі, з ФСГГ – β</w:t>
      </w:r>
      <w:r>
        <w:rPr>
          <w:spacing w:val="-6"/>
          <w:vertAlign w:val="subscript"/>
          <w:lang w:val="uk-UA"/>
        </w:rPr>
        <w:t>2</w:t>
      </w:r>
      <w:r>
        <w:rPr>
          <w:spacing w:val="-6"/>
          <w:lang w:val="uk-UA"/>
        </w:rPr>
        <w:t>-мікроглобуліну. Суттєвих змін рівнів білків у хворих МК ХГН 1-ї групи під впливом лікування не спостерігалося. У хворих 2-ї групи статистично значущі відмінності встановлено при МП ХГН і стосувалися вони виключно рівня β</w:t>
      </w:r>
      <w:r>
        <w:rPr>
          <w:spacing w:val="-6"/>
          <w:vertAlign w:val="subscript"/>
          <w:lang w:val="uk-UA"/>
        </w:rPr>
        <w:t>2</w:t>
      </w:r>
      <w:r>
        <w:rPr>
          <w:spacing w:val="-6"/>
          <w:lang w:val="uk-UA"/>
        </w:rPr>
        <w:t>-мікроглобулінурії.</w:t>
      </w:r>
    </w:p>
    <w:p w:rsidR="008E7471" w:rsidRDefault="008E7471" w:rsidP="008E7471">
      <w:pPr>
        <w:widowControl w:val="0"/>
        <w:spacing w:line="360" w:lineRule="auto"/>
        <w:ind w:firstLine="708"/>
        <w:jc w:val="both"/>
        <w:rPr>
          <w:lang w:val="uk-UA"/>
        </w:rPr>
      </w:pPr>
      <w:r>
        <w:rPr>
          <w:lang w:val="uk-UA"/>
        </w:rPr>
        <w:t>Комбіноване лікування (медикаментозне і ІНБГТ) сприяло статистично значущому зменшенню лейкоцитурії (з 2,7±0,24 до 1,3±0,11) і еритроцитурії (з 4,9±0,62 до 1,2±0,15), тоді як тільки медикаментозне лікування позитивно впливало тільки на рівень лейкоцитів сечі (2,6±0,15 до і 1,9±0,18 після лікування).</w:t>
      </w:r>
    </w:p>
    <w:p w:rsidR="008E7471" w:rsidRDefault="008E7471" w:rsidP="008E7471">
      <w:pPr>
        <w:widowControl w:val="0"/>
        <w:spacing w:line="360" w:lineRule="auto"/>
        <w:ind w:firstLine="708"/>
        <w:jc w:val="both"/>
        <w:rPr>
          <w:lang w:val="uk-UA"/>
        </w:rPr>
      </w:pPr>
      <w:r>
        <w:rPr>
          <w:lang w:val="uk-UA"/>
        </w:rPr>
        <w:t xml:space="preserve">Співставлення кліренсових показників в 1-ій групі до та після лікування виявили наявність статистично достовірних розбіжностей кліренсу калію (9,7±0,85 до і 16,5±1,53 після) і натрію (1,6±0,12 до і 3,9±0,32 після). В 2-ій статистично значущих відмінностей кліренсових показників не встановлено. </w:t>
      </w:r>
    </w:p>
    <w:p w:rsidR="008E7471" w:rsidRDefault="008E7471" w:rsidP="008E7471">
      <w:pPr>
        <w:widowControl w:val="0"/>
        <w:spacing w:line="360" w:lineRule="auto"/>
        <w:ind w:firstLine="708"/>
        <w:jc w:val="both"/>
        <w:rPr>
          <w:lang w:val="uk-UA"/>
        </w:rPr>
      </w:pPr>
      <w:r>
        <w:rPr>
          <w:lang w:val="uk-UA"/>
        </w:rPr>
        <w:t>На перебіг гломерулонефриту у пацієнтів 1-ї групи впливала протеїнурія (</w:t>
      </w:r>
      <w:r>
        <w:rPr>
          <w:lang w:val="en-US"/>
        </w:rPr>
        <w:t>W</w:t>
      </w:r>
      <w:r>
        <w:rPr>
          <w:lang w:val="uk-UA"/>
        </w:rPr>
        <w:t xml:space="preserve">=0,35, </w:t>
      </w:r>
      <w:r>
        <w:rPr>
          <w:lang w:val="en-US"/>
        </w:rPr>
        <w:t>p</w:t>
      </w:r>
      <w:r>
        <w:rPr>
          <w:lang w:val="uk-UA"/>
        </w:rPr>
        <w:t>=0,03) і фібронектинурія (</w:t>
      </w:r>
      <w:r>
        <w:rPr>
          <w:lang w:val="en-US"/>
        </w:rPr>
        <w:t>W</w:t>
      </w:r>
      <w:r>
        <w:rPr>
          <w:lang w:val="uk-UA"/>
        </w:rPr>
        <w:t>=0,55, 0,02), тоді як у хворих 2-ї групи – протеїнурія (</w:t>
      </w:r>
      <w:r>
        <w:rPr>
          <w:lang w:val="en-US"/>
        </w:rPr>
        <w:t>W</w:t>
      </w:r>
      <w:r>
        <w:rPr>
          <w:lang w:val="uk-UA"/>
        </w:rPr>
        <w:t xml:space="preserve">=0,35, </w:t>
      </w:r>
      <w:r>
        <w:rPr>
          <w:lang w:val="en-US"/>
        </w:rPr>
        <w:t>p</w:t>
      </w:r>
      <w:r>
        <w:rPr>
          <w:lang w:val="uk-UA"/>
        </w:rPr>
        <w:t>=0,03), фібронектинурія (</w:t>
      </w:r>
      <w:r>
        <w:rPr>
          <w:lang w:val="en-US"/>
        </w:rPr>
        <w:t>W</w:t>
      </w:r>
      <w:r>
        <w:rPr>
          <w:lang w:val="uk-UA"/>
        </w:rPr>
        <w:t xml:space="preserve">=0,56, </w:t>
      </w:r>
      <w:r>
        <w:rPr>
          <w:lang w:val="en-US"/>
        </w:rPr>
        <w:t>p</w:t>
      </w:r>
      <w:r>
        <w:rPr>
          <w:lang w:val="uk-UA"/>
        </w:rPr>
        <w:t>=0,04) і β</w:t>
      </w:r>
      <w:r>
        <w:rPr>
          <w:vertAlign w:val="subscript"/>
          <w:lang w:val="uk-UA"/>
        </w:rPr>
        <w:t>2</w:t>
      </w:r>
      <w:r>
        <w:rPr>
          <w:lang w:val="uk-UA"/>
        </w:rPr>
        <w:t>-мікроглобулінурія (</w:t>
      </w:r>
      <w:r>
        <w:rPr>
          <w:lang w:val="en-US"/>
        </w:rPr>
        <w:t>W</w:t>
      </w:r>
      <w:r>
        <w:rPr>
          <w:lang w:val="uk-UA"/>
        </w:rPr>
        <w:t xml:space="preserve">=0,69, </w:t>
      </w:r>
      <w:r>
        <w:rPr>
          <w:lang w:val="en-US"/>
        </w:rPr>
        <w:t>p</w:t>
      </w:r>
      <w:r>
        <w:rPr>
          <w:lang w:val="uk-UA"/>
        </w:rPr>
        <w:t>=0,03).</w:t>
      </w:r>
    </w:p>
    <w:p w:rsidR="008E7471" w:rsidRDefault="008E7471" w:rsidP="008E7471">
      <w:pPr>
        <w:widowControl w:val="0"/>
        <w:spacing w:line="360" w:lineRule="auto"/>
        <w:jc w:val="center"/>
        <w:rPr>
          <w:b/>
          <w:lang w:val="uk-UA"/>
        </w:rPr>
      </w:pPr>
    </w:p>
    <w:p w:rsidR="008E7471" w:rsidRDefault="008E7471" w:rsidP="008E7471">
      <w:pPr>
        <w:widowControl w:val="0"/>
        <w:spacing w:line="360" w:lineRule="auto"/>
        <w:jc w:val="center"/>
        <w:rPr>
          <w:b/>
          <w:lang w:val="uk-UA"/>
        </w:rPr>
      </w:pPr>
      <w:r>
        <w:rPr>
          <w:b/>
          <w:lang w:val="uk-UA"/>
        </w:rPr>
        <w:t>ВИСНОВКИ</w:t>
      </w:r>
    </w:p>
    <w:p w:rsidR="008E7471" w:rsidRDefault="008E7471" w:rsidP="008E7471">
      <w:pPr>
        <w:tabs>
          <w:tab w:val="left" w:pos="709"/>
          <w:tab w:val="left" w:pos="2960"/>
        </w:tabs>
        <w:spacing w:line="360" w:lineRule="auto"/>
        <w:ind w:firstLine="720"/>
        <w:jc w:val="both"/>
        <w:rPr>
          <w:lang w:val="uk-UA"/>
        </w:rPr>
      </w:pPr>
      <w:r>
        <w:rPr>
          <w:lang w:val="uk-UA"/>
        </w:rPr>
        <w:t xml:space="preserve">В дисертації надано теоретичне узагальнення результатів і досягнуто рішення наукового завдання – на підставі клінічних досліджень визначено частоту розвитку хронічного гломерулонефриту у хворих на СН, досліджено структуру і функцію серця і нирок, встановлено особливості клінічного перебігу і лікування хворих з такою сукупною патологією, обґрунтовано доцільність і оцінено ефективність використання ІНБГТ в комплексному лікуванні хворих з кардіо-ренальною патологією. </w:t>
      </w:r>
    </w:p>
    <w:p w:rsidR="008E7471" w:rsidRDefault="008E7471" w:rsidP="008E7471">
      <w:pPr>
        <w:spacing w:line="360" w:lineRule="auto"/>
        <w:ind w:firstLine="720"/>
        <w:jc w:val="both"/>
        <w:rPr>
          <w:lang w:val="uk-UA"/>
        </w:rPr>
      </w:pPr>
      <w:r>
        <w:rPr>
          <w:lang w:val="uk-UA"/>
        </w:rPr>
        <w:t>1.</w:t>
      </w:r>
      <w:r>
        <w:rPr>
          <w:lang w:val="uk-UA"/>
        </w:rPr>
        <w:tab/>
        <w:t>Встановлено, що частота ХГН у хворих на СН становить 10,9%, при цьому найчастішим морфологічним варіантом ХГН є осередковий мезангіальний проліферативний гломерулонефрит, а клінічний перебіг характеризується перевагою сечового і гіпертензивного синдромів.</w:t>
      </w:r>
    </w:p>
    <w:p w:rsidR="008E7471" w:rsidRDefault="008E7471" w:rsidP="008E7471">
      <w:pPr>
        <w:spacing w:line="360" w:lineRule="auto"/>
        <w:ind w:firstLine="720"/>
        <w:jc w:val="both"/>
        <w:rPr>
          <w:lang w:val="uk-UA"/>
        </w:rPr>
      </w:pPr>
      <w:r>
        <w:rPr>
          <w:lang w:val="uk-UA"/>
        </w:rPr>
        <w:t>2.</w:t>
      </w:r>
      <w:r>
        <w:rPr>
          <w:lang w:val="uk-UA"/>
        </w:rPr>
        <w:tab/>
        <w:t>Перебіг кардіального синдрому у хворих на СН з супутнім ХГН характеризується типовою стенокардією, ГЛШ, дифузними змінами міокарду і синусовою тахікардією, мітральною регургітацією, гіпертрофією задньої стінки ЛШ, погіршенням скорочувальної функції міокарду та наявністю діастолічної дисфункції. Перебіг ниркового синдрому характеризується загальною слабкістю, головним болем, біллю в поперековій ділянці, гіпертензивним синдромом, мезангіальними проліферативними змінами гломерул, тубулоінтерстиціальними змінами.</w:t>
      </w:r>
    </w:p>
    <w:p w:rsidR="008E7471" w:rsidRDefault="008E7471" w:rsidP="008E7471">
      <w:pPr>
        <w:spacing w:line="360" w:lineRule="auto"/>
        <w:ind w:firstLine="720"/>
        <w:jc w:val="both"/>
        <w:rPr>
          <w:spacing w:val="-4"/>
          <w:lang w:val="uk-UA"/>
        </w:rPr>
      </w:pPr>
      <w:r>
        <w:rPr>
          <w:spacing w:val="-4"/>
          <w:lang w:val="uk-UA"/>
        </w:rPr>
        <w:lastRenderedPageBreak/>
        <w:t>3.</w:t>
      </w:r>
      <w:r>
        <w:rPr>
          <w:spacing w:val="-4"/>
          <w:lang w:val="uk-UA"/>
        </w:rPr>
        <w:tab/>
        <w:t xml:space="preserve">Протиішемічний і антиангінальний ефекти гіпокситерапії у хворих на СН з супутнім ХГН проявляються додатковим зниженням частоти болісної і безболісної ішемії міокарду, зменшенням дози і кратності прийому нітрогліцерину, підвищенням порогової потужності навантаження, зменшенням частоти дифузних змін міокарду на ЕКГ, зменшенням частоти мітральної регургітації і діастолічної дисфункції ЛШ. Антигіпертензивний ефект гіпокситерапії проявлявся більш швидким і більш інтенсивним гіпотензивним ефектом з реверсом несприятливого типу циркадної варіабельності АТ (night-peaker) до більш фізіологічного (non dipper). </w:t>
      </w:r>
    </w:p>
    <w:p w:rsidR="008E7471" w:rsidRDefault="008E7471" w:rsidP="008E7471">
      <w:pPr>
        <w:spacing w:line="360" w:lineRule="auto"/>
        <w:ind w:firstLine="720"/>
        <w:jc w:val="both"/>
        <w:rPr>
          <w:lang w:val="uk-UA"/>
        </w:rPr>
      </w:pPr>
      <w:r>
        <w:rPr>
          <w:lang w:val="uk-UA"/>
        </w:rPr>
        <w:t>4.</w:t>
      </w:r>
      <w:r>
        <w:rPr>
          <w:lang w:val="uk-UA"/>
        </w:rPr>
        <w:tab/>
        <w:t>ІНБГТ підсилює гіполіпідемічний ефект статинів, що допомогло отримати більшу частоту (у 89,4% проти 63,3% в контролі) оптимальних значень ліпідограм на тлі комбінованого медикаментозного і ІНБГТ лікування. ІНБГТ володіє самостійним антиоксидантним ефектом.</w:t>
      </w:r>
    </w:p>
    <w:p w:rsidR="008E7471" w:rsidRDefault="008E7471" w:rsidP="008E7471">
      <w:pPr>
        <w:spacing w:line="360" w:lineRule="auto"/>
        <w:ind w:firstLine="720"/>
        <w:jc w:val="both"/>
        <w:rPr>
          <w:lang w:val="uk-UA"/>
        </w:rPr>
      </w:pPr>
      <w:r>
        <w:rPr>
          <w:lang w:val="uk-UA"/>
        </w:rPr>
        <w:t>5.</w:t>
      </w:r>
      <w:r>
        <w:rPr>
          <w:lang w:val="uk-UA"/>
        </w:rPr>
        <w:tab/>
        <w:t>Використання гіпокситерапії в комплексі з медикаментозним лікуванням сукупної патології сприяє усуненню гіперфільтрації, збільшенню кліренсів калію і натрію, пригніченню фібронектинурії і β</w:t>
      </w:r>
      <w:r>
        <w:rPr>
          <w:vertAlign w:val="subscript"/>
          <w:lang w:val="uk-UA"/>
        </w:rPr>
        <w:t>2</w:t>
      </w:r>
      <w:r>
        <w:rPr>
          <w:lang w:val="uk-UA"/>
        </w:rPr>
        <w:t>-мікро</w:t>
      </w:r>
      <w:r>
        <w:rPr>
          <w:lang w:val="uk-UA"/>
        </w:rPr>
        <w:softHyphen/>
        <w:t>глобулінурії, нормалізації клітинного осаду сечі.</w:t>
      </w:r>
    </w:p>
    <w:p w:rsidR="008E7471" w:rsidRDefault="008E7471" w:rsidP="008E7471">
      <w:pPr>
        <w:widowControl w:val="0"/>
        <w:spacing w:line="360" w:lineRule="auto"/>
        <w:ind w:firstLine="708"/>
        <w:jc w:val="center"/>
        <w:rPr>
          <w:b/>
          <w:lang w:val="uk-UA"/>
        </w:rPr>
      </w:pPr>
    </w:p>
    <w:p w:rsidR="008E7471" w:rsidRDefault="008E7471" w:rsidP="008E7471">
      <w:pPr>
        <w:widowControl w:val="0"/>
        <w:spacing w:line="360" w:lineRule="auto"/>
        <w:ind w:firstLine="708"/>
        <w:jc w:val="center"/>
        <w:rPr>
          <w:b/>
          <w:lang w:val="uk-UA"/>
        </w:rPr>
      </w:pPr>
      <w:r>
        <w:rPr>
          <w:b/>
          <w:lang w:val="uk-UA"/>
        </w:rPr>
        <w:t>ПРАКТИЧНІ РЕКОМЕНДАЦІЇ</w:t>
      </w:r>
    </w:p>
    <w:p w:rsidR="008E7471" w:rsidRDefault="008E7471" w:rsidP="008E7471">
      <w:pPr>
        <w:spacing w:line="360" w:lineRule="auto"/>
        <w:ind w:firstLine="720"/>
        <w:jc w:val="both"/>
        <w:rPr>
          <w:spacing w:val="-4"/>
          <w:lang w:val="uk-UA"/>
        </w:rPr>
      </w:pPr>
      <w:r>
        <w:rPr>
          <w:spacing w:val="-4"/>
          <w:lang w:val="uk-UA"/>
        </w:rPr>
        <w:t>1.</w:t>
      </w:r>
      <w:r>
        <w:rPr>
          <w:spacing w:val="-4"/>
          <w:lang w:val="uk-UA"/>
        </w:rPr>
        <w:tab/>
        <w:t>При обстеженні хворих на СН особливо увагу слід звертати на «нирковий анамнез» та призначати скрінінгові тести (загальний аналіз сечі, визначення сироваткової концентрації креатиніну і сечовини, розраховувати ШКФ) для активного виявлення ХГН і ознак ниркової дисфункції.</w:t>
      </w:r>
    </w:p>
    <w:p w:rsidR="008E7471" w:rsidRDefault="008E7471" w:rsidP="008E7471">
      <w:pPr>
        <w:spacing w:line="360" w:lineRule="auto"/>
        <w:ind w:firstLine="720"/>
        <w:jc w:val="both"/>
        <w:rPr>
          <w:lang w:val="uk-UA"/>
        </w:rPr>
      </w:pPr>
      <w:r>
        <w:rPr>
          <w:lang w:val="uk-UA"/>
        </w:rPr>
        <w:t>2.</w:t>
      </w:r>
      <w:r>
        <w:rPr>
          <w:lang w:val="uk-UA"/>
        </w:rPr>
        <w:tab/>
        <w:t>Гіпокситерапію в комплексному лікуванні сукупної патології (СН і ХГН) доцільно проводити при наявності СН I-III функціонального класу, при безболісній ішемії міокарду, післяінфарктним пацієнтам, при АГ I–II стадії, не нефротичному рівні протеїнурії, гіперфільтраційному синдромі та збереженій функції нирок.</w:t>
      </w:r>
    </w:p>
    <w:p w:rsidR="008E7471" w:rsidRDefault="008E7471" w:rsidP="008E7471">
      <w:pPr>
        <w:spacing w:line="360" w:lineRule="auto"/>
        <w:ind w:firstLine="720"/>
        <w:jc w:val="both"/>
        <w:rPr>
          <w:spacing w:val="-4"/>
          <w:lang w:val="uk-UA"/>
        </w:rPr>
      </w:pPr>
      <w:r>
        <w:rPr>
          <w:spacing w:val="-4"/>
          <w:lang w:val="uk-UA"/>
        </w:rPr>
        <w:t>3.</w:t>
      </w:r>
      <w:r>
        <w:rPr>
          <w:spacing w:val="-4"/>
          <w:lang w:val="uk-UA"/>
        </w:rPr>
        <w:tab/>
        <w:t>Додавання до медикаментозної терапії сеансів гіпокситерапії у хворих з сукупною кардіо-ренальною патологією показано для проведення кардіопротекції – зменшення частоти виникнення болісної і безболісної ішемії міокарду, дози і кратності додаткового приймання нітрогліцерину, збільшення толерантності до фізичного навантаження, усунення ЕКГ-ознак міокардіальної ішемії, покращення діастолічної функції міокарду, оптимізації АТ, підсилення гіполіпідемічного ефекту статинів.</w:t>
      </w:r>
    </w:p>
    <w:p w:rsidR="008E7471" w:rsidRDefault="008E7471" w:rsidP="008E7471">
      <w:pPr>
        <w:spacing w:line="360" w:lineRule="auto"/>
        <w:ind w:firstLine="720"/>
        <w:jc w:val="both"/>
        <w:rPr>
          <w:lang w:val="uk-UA"/>
        </w:rPr>
      </w:pPr>
      <w:r>
        <w:rPr>
          <w:lang w:val="uk-UA"/>
        </w:rPr>
        <w:t>4.</w:t>
      </w:r>
      <w:r>
        <w:rPr>
          <w:lang w:val="uk-UA"/>
        </w:rPr>
        <w:tab/>
        <w:t>Всім хворим на СН з супутнім ХГН, особливо чоловічої статі, для корекції порушених процесів ПОЛ, доцільне проведення 30-денних сеансів гіпокситерапії для відновлення антиоксидантного захисту.</w:t>
      </w:r>
    </w:p>
    <w:p w:rsidR="008E7471" w:rsidRDefault="008E7471" w:rsidP="008E7471">
      <w:pPr>
        <w:spacing w:line="360" w:lineRule="auto"/>
        <w:ind w:firstLine="720"/>
        <w:jc w:val="both"/>
        <w:rPr>
          <w:lang w:val="uk-UA"/>
        </w:rPr>
      </w:pPr>
      <w:r>
        <w:rPr>
          <w:lang w:val="uk-UA"/>
        </w:rPr>
        <w:t>5.</w:t>
      </w:r>
      <w:r>
        <w:rPr>
          <w:lang w:val="uk-UA"/>
        </w:rPr>
        <w:tab/>
        <w:t>Хворим на СН з супутнім МП ХГН або ФСГГ при наявності гіперфільтраційного синдрому з метою ренопротекції доцільним є проведення ІНБГТ для оптимізації ШКФ і усунення гіперфільтрації.</w:t>
      </w:r>
    </w:p>
    <w:p w:rsidR="008E7471" w:rsidRDefault="008E7471" w:rsidP="008E7471">
      <w:pPr>
        <w:widowControl w:val="0"/>
        <w:spacing w:line="360" w:lineRule="auto"/>
        <w:ind w:firstLine="708"/>
        <w:jc w:val="center"/>
        <w:rPr>
          <w:b/>
          <w:lang w:val="uk-UA"/>
        </w:rPr>
      </w:pPr>
    </w:p>
    <w:p w:rsidR="008E7471" w:rsidRDefault="008E7471" w:rsidP="008E7471">
      <w:pPr>
        <w:widowControl w:val="0"/>
        <w:spacing w:line="360" w:lineRule="auto"/>
        <w:ind w:firstLine="708"/>
        <w:jc w:val="center"/>
        <w:rPr>
          <w:b/>
          <w:lang w:val="uk-UA"/>
        </w:rPr>
      </w:pPr>
      <w:r>
        <w:rPr>
          <w:b/>
          <w:lang w:val="uk-UA"/>
        </w:rPr>
        <w:t>СПИСОК ОПУБЛІКОВАНИХ ПРАЦЬ ЗДОБУВАЧА</w:t>
      </w:r>
    </w:p>
    <w:p w:rsidR="008E7471" w:rsidRDefault="008E7471" w:rsidP="008E7471">
      <w:pPr>
        <w:widowControl w:val="0"/>
        <w:spacing w:line="360" w:lineRule="auto"/>
        <w:ind w:firstLine="708"/>
        <w:jc w:val="center"/>
        <w:rPr>
          <w:b/>
          <w:lang w:val="uk-UA"/>
        </w:rPr>
      </w:pPr>
      <w:r>
        <w:rPr>
          <w:b/>
          <w:lang w:val="uk-UA"/>
        </w:rPr>
        <w:t>ЗА ТЕМОЮ ДИСЕРТАЦІЇ</w:t>
      </w:r>
    </w:p>
    <w:p w:rsidR="008E7471" w:rsidRDefault="008E7471" w:rsidP="00915C40">
      <w:pPr>
        <w:numPr>
          <w:ilvl w:val="0"/>
          <w:numId w:val="64"/>
        </w:numPr>
        <w:tabs>
          <w:tab w:val="clear" w:pos="360"/>
          <w:tab w:val="num" w:pos="540"/>
        </w:tabs>
        <w:suppressAutoHyphens w:val="0"/>
        <w:spacing w:line="360" w:lineRule="auto"/>
        <w:ind w:left="540" w:hanging="540"/>
        <w:jc w:val="both"/>
        <w:rPr>
          <w:lang w:val="uk-UA"/>
        </w:rPr>
      </w:pPr>
      <w:r>
        <w:t>Туманова С. В. Влияние интервальной нормобарической гипокситерапии на показатели артериального давления у больных стенокардией с сопутствующим хроническим гломерулонефритом / С. В. Туманова, Г. А. Игнатенко, И. В. Мухин</w:t>
      </w:r>
      <w:r>
        <w:rPr>
          <w:lang w:val="uk-UA"/>
        </w:rPr>
        <w:t xml:space="preserve"> // Український журнал нефрології та діалізу.– 2007.– №2.– С. 44–50 </w:t>
      </w:r>
      <w:r>
        <w:rPr>
          <w:i/>
          <w:lang w:val="uk-UA"/>
        </w:rPr>
        <w:t>(Особисто здобувачем проаналізовано вплив інтервальної нормобаричної гіпокситерапії на показники артеріального тиску, виконана статистична обробка отриманих результатів)</w:t>
      </w:r>
      <w:r>
        <w:rPr>
          <w:lang w:val="uk-UA"/>
        </w:rPr>
        <w:t>.</w:t>
      </w:r>
    </w:p>
    <w:p w:rsidR="008E7471" w:rsidRDefault="008E7471" w:rsidP="00915C40">
      <w:pPr>
        <w:numPr>
          <w:ilvl w:val="0"/>
          <w:numId w:val="64"/>
        </w:numPr>
        <w:tabs>
          <w:tab w:val="clear" w:pos="360"/>
          <w:tab w:val="num" w:pos="540"/>
        </w:tabs>
        <w:suppressAutoHyphens w:val="0"/>
        <w:spacing w:line="360" w:lineRule="auto"/>
        <w:ind w:left="540" w:hanging="540"/>
        <w:jc w:val="both"/>
        <w:rPr>
          <w:i/>
          <w:lang w:val="uk-UA"/>
        </w:rPr>
      </w:pPr>
      <w:r>
        <w:t xml:space="preserve">Туманова С. В. Антигипертензивная эффективность интервальной нормобарической гипокситерапии у больных хроническим гломерулонефритом и стенокардией / С. В. Туманова, Г. А. Игнатенко, И. В. Мухин // Нефрология.– </w:t>
      </w:r>
      <w:r>
        <w:rPr>
          <w:lang w:val="uk-UA"/>
        </w:rPr>
        <w:t xml:space="preserve">2007.– Т.11, №3.– С.64–69 </w:t>
      </w:r>
      <w:r>
        <w:rPr>
          <w:i/>
          <w:lang w:val="uk-UA"/>
        </w:rPr>
        <w:t>(Особисто здобувачем виконано статистичну обробку отриманих результатів)</w:t>
      </w:r>
      <w:r>
        <w:rPr>
          <w:lang w:val="uk-UA"/>
        </w:rPr>
        <w:t>.</w:t>
      </w:r>
    </w:p>
    <w:p w:rsidR="008E7471" w:rsidRDefault="008E7471" w:rsidP="00915C40">
      <w:pPr>
        <w:numPr>
          <w:ilvl w:val="0"/>
          <w:numId w:val="64"/>
        </w:numPr>
        <w:tabs>
          <w:tab w:val="clear" w:pos="360"/>
          <w:tab w:val="num" w:pos="540"/>
        </w:tabs>
        <w:suppressAutoHyphens w:val="0"/>
        <w:spacing w:line="360" w:lineRule="auto"/>
        <w:ind w:left="540" w:hanging="540"/>
        <w:jc w:val="both"/>
        <w:rPr>
          <w:i/>
          <w:lang w:val="uk-UA"/>
        </w:rPr>
      </w:pPr>
      <w:r>
        <w:t>Туманова С. В. Прерывистая нормобарическая гипокситерапия при стабильной стенокардии с сопутствующим хроническим гломерулонефритом / С. В. Туманова, Г. А. Игнатенко, И. В. Мухин // Врачебная практика.–</w:t>
      </w:r>
      <w:r>
        <w:rPr>
          <w:lang w:val="uk-UA"/>
        </w:rPr>
        <w:t xml:space="preserve"> 2007. – №3. – С. 62–69 </w:t>
      </w:r>
      <w:r>
        <w:rPr>
          <w:i/>
          <w:lang w:val="uk-UA"/>
        </w:rPr>
        <w:t xml:space="preserve">(Особисто здобувачем виконано </w:t>
      </w:r>
      <w:r>
        <w:rPr>
          <w:i/>
        </w:rPr>
        <w:t>статистичн</w:t>
      </w:r>
      <w:r>
        <w:rPr>
          <w:i/>
          <w:lang w:val="uk-UA"/>
        </w:rPr>
        <w:t>у</w:t>
      </w:r>
      <w:r>
        <w:rPr>
          <w:i/>
        </w:rPr>
        <w:t xml:space="preserve"> обробк</w:t>
      </w:r>
      <w:r>
        <w:rPr>
          <w:i/>
          <w:lang w:val="uk-UA"/>
        </w:rPr>
        <w:t>у</w:t>
      </w:r>
      <w:r>
        <w:rPr>
          <w:i/>
        </w:rPr>
        <w:t xml:space="preserve"> отриманих результатів</w:t>
      </w:r>
      <w:r>
        <w:rPr>
          <w:i/>
          <w:lang w:val="uk-UA"/>
        </w:rPr>
        <w:t>)</w:t>
      </w:r>
      <w:r>
        <w:rPr>
          <w:lang w:val="uk-UA"/>
        </w:rPr>
        <w:t>.</w:t>
      </w:r>
    </w:p>
    <w:p w:rsidR="008E7471" w:rsidRDefault="008E7471" w:rsidP="00915C40">
      <w:pPr>
        <w:numPr>
          <w:ilvl w:val="0"/>
          <w:numId w:val="64"/>
        </w:numPr>
        <w:tabs>
          <w:tab w:val="clear" w:pos="360"/>
          <w:tab w:val="num" w:pos="540"/>
        </w:tabs>
        <w:suppressAutoHyphens w:val="0"/>
        <w:spacing w:line="360" w:lineRule="auto"/>
        <w:ind w:left="540" w:hanging="540"/>
        <w:jc w:val="both"/>
        <w:rPr>
          <w:i/>
          <w:spacing w:val="-8"/>
          <w:lang w:val="uk-UA"/>
        </w:rPr>
      </w:pPr>
      <w:r>
        <w:rPr>
          <w:spacing w:val="-8"/>
        </w:rPr>
        <w:t>Туманова С. В. Сравнительная оценка двух режимов гиполипидемической терапии у больных стабильной стенокардией, сочетающейся с хроническим гломерулонефритом / С. В. Туманова // Врачебная практика.– 2007.– №4.– С.72–77</w:t>
      </w:r>
      <w:r>
        <w:rPr>
          <w:spacing w:val="-8"/>
          <w:lang w:val="uk-UA"/>
        </w:rPr>
        <w:t xml:space="preserve"> </w:t>
      </w:r>
      <w:r>
        <w:rPr>
          <w:i/>
          <w:spacing w:val="-8"/>
          <w:lang w:val="uk-UA"/>
        </w:rPr>
        <w:t>(Роботу виконано самостійно)</w:t>
      </w:r>
      <w:r>
        <w:rPr>
          <w:spacing w:val="-8"/>
          <w:lang w:val="uk-UA"/>
        </w:rPr>
        <w:t>.</w:t>
      </w:r>
    </w:p>
    <w:p w:rsidR="008E7471" w:rsidRDefault="008E7471" w:rsidP="00915C40">
      <w:pPr>
        <w:numPr>
          <w:ilvl w:val="0"/>
          <w:numId w:val="64"/>
        </w:numPr>
        <w:tabs>
          <w:tab w:val="clear" w:pos="360"/>
          <w:tab w:val="num" w:pos="540"/>
        </w:tabs>
        <w:suppressAutoHyphens w:val="0"/>
        <w:spacing w:line="360" w:lineRule="auto"/>
        <w:ind w:left="540" w:hanging="540"/>
        <w:jc w:val="both"/>
        <w:rPr>
          <w:i/>
          <w:lang w:val="uk-UA"/>
        </w:rPr>
      </w:pPr>
      <w:r>
        <w:t>Туманова С. В. Особенности изменений функции сердечно-сосудистой системы у больных со стабильной стенокардией с сопутствующим хроническим гломерулонефритом / С. В. Туманова, Г. А. Игнатенко</w:t>
      </w:r>
      <w:r>
        <w:rPr>
          <w:lang w:val="uk-UA"/>
        </w:rPr>
        <w:t xml:space="preserve"> // Український кардіологічний журнал.– 2007.– №5.– С. 221-221 </w:t>
      </w:r>
      <w:r>
        <w:rPr>
          <w:i/>
          <w:lang w:val="uk-UA"/>
        </w:rPr>
        <w:t>(Особисто здобувачем проведено оцінку і аналіз порушень функції серцево-судинної системи у хворих на стабільну стенокардію з супутнім хронічним гломерулонефритом, виконано статистичну обробку матеріалу).</w:t>
      </w:r>
    </w:p>
    <w:p w:rsidR="008E7471" w:rsidRDefault="008E7471" w:rsidP="00915C40">
      <w:pPr>
        <w:numPr>
          <w:ilvl w:val="0"/>
          <w:numId w:val="64"/>
        </w:numPr>
        <w:tabs>
          <w:tab w:val="clear" w:pos="360"/>
          <w:tab w:val="num" w:pos="540"/>
        </w:tabs>
        <w:suppressAutoHyphens w:val="0"/>
        <w:spacing w:line="360" w:lineRule="auto"/>
        <w:ind w:left="540" w:hanging="540"/>
        <w:jc w:val="both"/>
        <w:rPr>
          <w:i/>
          <w:lang w:val="uk-UA"/>
        </w:rPr>
      </w:pPr>
      <w:r>
        <w:t>Туманова С. В. К вопросу о распространенности хронических форм гломерулонефрита у больных со стабильной стенокардией / С. В. Туманова, Г. А. Игнатенко, И. В. Мухин</w:t>
      </w:r>
      <w:r>
        <w:rPr>
          <w:lang w:val="uk-UA"/>
        </w:rPr>
        <w:t xml:space="preserve"> // Український кардіологічний журнал. – 2007.– №5.– С.221–222 </w:t>
      </w:r>
      <w:r>
        <w:rPr>
          <w:i/>
          <w:lang w:val="uk-UA"/>
        </w:rPr>
        <w:t>(Особисто здобувачем проаналізовано розповсюдженість хронічних форм гломерулонефриту у хворих на стабільну стенокардію).</w:t>
      </w:r>
    </w:p>
    <w:p w:rsidR="008E7471" w:rsidRDefault="008E7471" w:rsidP="00915C40">
      <w:pPr>
        <w:numPr>
          <w:ilvl w:val="0"/>
          <w:numId w:val="64"/>
        </w:numPr>
        <w:tabs>
          <w:tab w:val="clear" w:pos="360"/>
          <w:tab w:val="num" w:pos="540"/>
          <w:tab w:val="num" w:pos="1080"/>
        </w:tabs>
        <w:suppressAutoHyphens w:val="0"/>
        <w:spacing w:line="360" w:lineRule="auto"/>
        <w:ind w:left="540" w:hanging="540"/>
        <w:jc w:val="both"/>
        <w:rPr>
          <w:i/>
          <w:spacing w:val="-6"/>
          <w:lang w:val="uk-UA"/>
        </w:rPr>
      </w:pPr>
      <w:r>
        <w:rPr>
          <w:spacing w:val="-6"/>
        </w:rPr>
        <w:t>Туманова С. В. Антиоксидативный эффект интервальной гипокситерапии у больных стабильной стенокардией с сопутствующим хроническим гломерулонефритом / С. В. Туманова // Врачебная практика</w:t>
      </w:r>
      <w:r>
        <w:rPr>
          <w:spacing w:val="-6"/>
          <w:lang w:val="uk-UA"/>
        </w:rPr>
        <w:t xml:space="preserve">.– 2007. – №5. – С.31–36 </w:t>
      </w:r>
      <w:r>
        <w:rPr>
          <w:i/>
          <w:spacing w:val="-6"/>
          <w:lang w:val="uk-UA"/>
        </w:rPr>
        <w:t>(Роботу виконано самостійно)</w:t>
      </w:r>
      <w:r>
        <w:rPr>
          <w:spacing w:val="-6"/>
          <w:lang w:val="uk-UA"/>
        </w:rPr>
        <w:t>.</w:t>
      </w:r>
    </w:p>
    <w:p w:rsidR="008E7471" w:rsidRDefault="008E7471" w:rsidP="00915C40">
      <w:pPr>
        <w:numPr>
          <w:ilvl w:val="0"/>
          <w:numId w:val="64"/>
        </w:numPr>
        <w:tabs>
          <w:tab w:val="clear" w:pos="360"/>
          <w:tab w:val="num" w:pos="540"/>
        </w:tabs>
        <w:suppressAutoHyphens w:val="0"/>
        <w:spacing w:line="360" w:lineRule="auto"/>
        <w:ind w:left="540" w:hanging="540"/>
        <w:jc w:val="both"/>
        <w:rPr>
          <w:i/>
          <w:lang w:val="uk-UA"/>
        </w:rPr>
      </w:pPr>
      <w:r>
        <w:rPr>
          <w:lang w:val="uk-UA"/>
        </w:rPr>
        <w:lastRenderedPageBreak/>
        <w:t>Туманова С.</w:t>
      </w:r>
      <w:r>
        <w:rPr>
          <w:lang w:val="en-US"/>
        </w:rPr>
        <w:t> </w:t>
      </w:r>
      <w:r>
        <w:rPr>
          <w:lang w:val="uk-UA"/>
        </w:rPr>
        <w:t>В. Морфологічні зміни нирок у хворих на стабільну стенокардію з супутнім хронічним гломерулонефритом / С.</w:t>
      </w:r>
      <w:r>
        <w:rPr>
          <w:lang w:val="en-US"/>
        </w:rPr>
        <w:t> </w:t>
      </w:r>
      <w:r>
        <w:rPr>
          <w:lang w:val="uk-UA"/>
        </w:rPr>
        <w:t>В.</w:t>
      </w:r>
      <w:r>
        <w:rPr>
          <w:lang w:val="en-US"/>
        </w:rPr>
        <w:t> </w:t>
      </w:r>
      <w:r>
        <w:rPr>
          <w:lang w:val="uk-UA"/>
        </w:rPr>
        <w:t xml:space="preserve">Туманова // Проблеми екологічної та медичної генетики і клінічної імунології: зб. статей. – Київ – Луганськ – Харків, 2006.– Вип.6 (75).– С. 205-210 </w:t>
      </w:r>
      <w:r>
        <w:rPr>
          <w:i/>
          <w:lang w:val="uk-UA"/>
        </w:rPr>
        <w:t>(Роботу виконано самостійно)</w:t>
      </w:r>
      <w:r>
        <w:rPr>
          <w:lang w:val="uk-UA"/>
        </w:rPr>
        <w:t>.</w:t>
      </w:r>
    </w:p>
    <w:p w:rsidR="008E7471" w:rsidRDefault="008E7471" w:rsidP="00915C40">
      <w:pPr>
        <w:numPr>
          <w:ilvl w:val="0"/>
          <w:numId w:val="64"/>
        </w:numPr>
        <w:tabs>
          <w:tab w:val="clear" w:pos="360"/>
          <w:tab w:val="num" w:pos="540"/>
        </w:tabs>
        <w:suppressAutoHyphens w:val="0"/>
        <w:spacing w:line="360" w:lineRule="auto"/>
        <w:ind w:left="540" w:hanging="540"/>
        <w:jc w:val="both"/>
        <w:rPr>
          <w:spacing w:val="-6"/>
          <w:lang w:val="uk-UA"/>
        </w:rPr>
      </w:pPr>
      <w:r>
        <w:rPr>
          <w:spacing w:val="-6"/>
        </w:rPr>
        <w:t>Туманова С. В. Эффективность антиангинальной терапии с использованием интервальной нормобарической гипокситерапии у больных с сочетанной патологией – стабильной стенокардией напряжения и хроническим гломерулонефритом / С. В. Туманова</w:t>
      </w:r>
      <w:r>
        <w:rPr>
          <w:spacing w:val="-6"/>
          <w:lang w:val="uk-UA"/>
        </w:rPr>
        <w:t xml:space="preserve"> // Питання експериментальної та клінічної медицини: зб. статей. – Донецьк, 2007.– Т.1, Вип.11.– С. 98–102 </w:t>
      </w:r>
      <w:r>
        <w:rPr>
          <w:i/>
          <w:spacing w:val="-6"/>
          <w:lang w:val="uk-UA"/>
        </w:rPr>
        <w:t>(Роботу виконано самостійно)</w:t>
      </w:r>
      <w:r>
        <w:rPr>
          <w:spacing w:val="-6"/>
          <w:lang w:val="uk-UA"/>
        </w:rPr>
        <w:t>.</w:t>
      </w:r>
    </w:p>
    <w:p w:rsidR="008E7471" w:rsidRDefault="008E7471" w:rsidP="00915C40">
      <w:pPr>
        <w:numPr>
          <w:ilvl w:val="0"/>
          <w:numId w:val="64"/>
        </w:numPr>
        <w:tabs>
          <w:tab w:val="clear" w:pos="360"/>
          <w:tab w:val="num" w:pos="540"/>
        </w:tabs>
        <w:suppressAutoHyphens w:val="0"/>
        <w:spacing w:line="360" w:lineRule="auto"/>
        <w:ind w:left="540" w:hanging="540"/>
        <w:jc w:val="both"/>
        <w:rPr>
          <w:spacing w:val="-4"/>
          <w:lang w:val="uk-UA"/>
        </w:rPr>
      </w:pPr>
      <w:r>
        <w:rPr>
          <w:spacing w:val="-4"/>
        </w:rPr>
        <w:t>Туманова С. В. Применение интервальной нормобарической гипокситерапии в комплексном лечении гипертензивного синдрома у больных с сочетанной патологией – стабильной стенокардией напряжения и хроническим гломерулонефритом / С. В. Туманова</w:t>
      </w:r>
      <w:r>
        <w:rPr>
          <w:spacing w:val="-4"/>
          <w:lang w:val="uk-UA"/>
        </w:rPr>
        <w:t xml:space="preserve"> // Питання експериментальної та клінічної медицини: зб. статей. – Донецьк, 2007.– Т.2, Вип.11.– С. 37–42 </w:t>
      </w:r>
      <w:r>
        <w:rPr>
          <w:i/>
          <w:spacing w:val="-4"/>
          <w:lang w:val="uk-UA"/>
        </w:rPr>
        <w:t>(Роботу виконано самостійно)</w:t>
      </w:r>
      <w:r>
        <w:rPr>
          <w:spacing w:val="-4"/>
          <w:lang w:val="uk-UA"/>
        </w:rPr>
        <w:t>.</w:t>
      </w:r>
    </w:p>
    <w:p w:rsidR="008E7471" w:rsidRDefault="008E7471" w:rsidP="00915C40">
      <w:pPr>
        <w:numPr>
          <w:ilvl w:val="0"/>
          <w:numId w:val="64"/>
        </w:numPr>
        <w:tabs>
          <w:tab w:val="clear" w:pos="360"/>
          <w:tab w:val="num" w:pos="540"/>
        </w:tabs>
        <w:suppressAutoHyphens w:val="0"/>
        <w:spacing w:line="360" w:lineRule="auto"/>
        <w:ind w:left="540" w:hanging="540"/>
        <w:jc w:val="both"/>
        <w:rPr>
          <w:i/>
          <w:lang w:val="uk-UA"/>
        </w:rPr>
      </w:pPr>
      <w:r>
        <w:t>Туманова С. В. Влияние интервальной нормобарической гипокситерапии на частоту возникновения немых (безболевых) эпизодов ишемии миокарда у пациентов со стабильной стенокардией и сопутствующим хроническим гломерулонефритом / С. В. Туманова</w:t>
      </w:r>
      <w:r>
        <w:rPr>
          <w:lang w:val="uk-UA"/>
        </w:rPr>
        <w:t xml:space="preserve"> // Матеріали VIII Національного конгресу кардіологів України. – Київ, 2007. – С. 180–181 </w:t>
      </w:r>
      <w:r>
        <w:rPr>
          <w:i/>
          <w:lang w:val="uk-UA"/>
        </w:rPr>
        <w:t>(Роботу виконано самостійно)</w:t>
      </w:r>
      <w:r>
        <w:rPr>
          <w:lang w:val="uk-UA"/>
        </w:rPr>
        <w:t>.</w:t>
      </w:r>
    </w:p>
    <w:p w:rsidR="008E7471" w:rsidRDefault="008E7471" w:rsidP="00915C40">
      <w:pPr>
        <w:numPr>
          <w:ilvl w:val="0"/>
          <w:numId w:val="64"/>
        </w:numPr>
        <w:tabs>
          <w:tab w:val="clear" w:pos="360"/>
          <w:tab w:val="num" w:pos="540"/>
        </w:tabs>
        <w:suppressAutoHyphens w:val="0"/>
        <w:spacing w:line="360" w:lineRule="auto"/>
        <w:ind w:left="540" w:hanging="540"/>
        <w:jc w:val="both"/>
        <w:rPr>
          <w:i/>
          <w:spacing w:val="-6"/>
          <w:lang w:val="uk-UA"/>
        </w:rPr>
      </w:pPr>
      <w:r>
        <w:rPr>
          <w:spacing w:val="-6"/>
        </w:rPr>
        <w:t>Туманова С. В. Влияние интервальной нормобарической гипокситерапии на состояние перекисного окисления липидов у больных стенокардией напряжения с сопутствующим хроническим гломерулонефритом / С. В. Туманова</w:t>
      </w:r>
      <w:r>
        <w:rPr>
          <w:spacing w:val="-6"/>
          <w:lang w:val="uk-UA"/>
        </w:rPr>
        <w:t xml:space="preserve"> // Проблеми екологічної та медичної генетики і клінічної імунології: зб. статей. – Київ–Луганськ–Харків, 2006. – Вип.2–3 (71–72). – С. 151–161 </w:t>
      </w:r>
      <w:r>
        <w:rPr>
          <w:i/>
          <w:spacing w:val="-6"/>
          <w:lang w:val="uk-UA"/>
        </w:rPr>
        <w:t>(Роботу виконано самостійно)</w:t>
      </w:r>
      <w:r>
        <w:rPr>
          <w:spacing w:val="-6"/>
          <w:lang w:val="uk-UA"/>
        </w:rPr>
        <w:t>.</w:t>
      </w:r>
    </w:p>
    <w:p w:rsidR="008E7471" w:rsidRDefault="008E7471" w:rsidP="00915C40">
      <w:pPr>
        <w:numPr>
          <w:ilvl w:val="0"/>
          <w:numId w:val="64"/>
        </w:numPr>
        <w:tabs>
          <w:tab w:val="clear" w:pos="360"/>
          <w:tab w:val="num" w:pos="540"/>
        </w:tabs>
        <w:suppressAutoHyphens w:val="0"/>
        <w:spacing w:line="360" w:lineRule="auto"/>
        <w:ind w:left="540" w:hanging="540"/>
        <w:jc w:val="both"/>
        <w:rPr>
          <w:i/>
          <w:lang w:val="uk-UA"/>
        </w:rPr>
      </w:pPr>
      <w:r>
        <w:t>Игнатенко Г. А. Применение интервальной нормобарической гипокситерапии у больных с синдромом артериальной гипертензии при патологии внутренних органов / Г. А. Игнатенко, И. В. Мухин, С. В. Туманова</w:t>
      </w:r>
      <w:r>
        <w:rPr>
          <w:lang w:val="uk-UA"/>
        </w:rPr>
        <w:t xml:space="preserve"> // Актуальні питання діагностики, лікування та профілактики ессенціальної гіпертензії та її ускладнень: зб. статей. – Вінниця, 2008. – С. 23–32 (</w:t>
      </w:r>
      <w:r>
        <w:rPr>
          <w:i/>
          <w:lang w:val="uk-UA"/>
        </w:rPr>
        <w:t>Особисто здобувачем проаналізовано вплив інтервальної нормобаричної гіпокситерапії по показники артеріального тиску).</w:t>
      </w:r>
      <w:r>
        <w:rPr>
          <w:lang w:val="uk-UA"/>
        </w:rPr>
        <w:t xml:space="preserve"> </w:t>
      </w:r>
    </w:p>
    <w:p w:rsidR="008E7471" w:rsidRDefault="008E7471" w:rsidP="00915C40">
      <w:pPr>
        <w:numPr>
          <w:ilvl w:val="0"/>
          <w:numId w:val="64"/>
        </w:numPr>
        <w:tabs>
          <w:tab w:val="clear" w:pos="360"/>
          <w:tab w:val="num" w:pos="540"/>
        </w:tabs>
        <w:suppressAutoHyphens w:val="0"/>
        <w:spacing w:line="360" w:lineRule="auto"/>
        <w:ind w:left="540" w:hanging="540"/>
        <w:jc w:val="both"/>
        <w:rPr>
          <w:lang w:val="uk-UA"/>
        </w:rPr>
      </w:pPr>
      <w:r>
        <w:rPr>
          <w:lang w:val="uk-UA"/>
        </w:rPr>
        <w:t xml:space="preserve">Туманова С. В. Зміни стану антиоксидантного захисту під впливом гіпокстерапії у хворих стабільною стенокардією з супутнім гломерулонефритом / С. В. Туманова // Вчені майбутнього. Матеріали науково-практичної конференції молодих вчених з міжнародною участю. – Одеса, 2007. – С.92–93 </w:t>
      </w:r>
      <w:r>
        <w:rPr>
          <w:i/>
          <w:lang w:val="uk-UA"/>
        </w:rPr>
        <w:t>(Роботу виконано самостійно)</w:t>
      </w:r>
      <w:r>
        <w:rPr>
          <w:lang w:val="uk-UA"/>
        </w:rPr>
        <w:t>.</w:t>
      </w:r>
    </w:p>
    <w:p w:rsidR="008E7471" w:rsidRDefault="008E7471" w:rsidP="00915C40">
      <w:pPr>
        <w:numPr>
          <w:ilvl w:val="0"/>
          <w:numId w:val="64"/>
        </w:numPr>
        <w:tabs>
          <w:tab w:val="clear" w:pos="360"/>
          <w:tab w:val="num" w:pos="540"/>
          <w:tab w:val="num" w:pos="1080"/>
        </w:tabs>
        <w:suppressAutoHyphens w:val="0"/>
        <w:spacing w:line="360" w:lineRule="auto"/>
        <w:ind w:left="540" w:hanging="540"/>
        <w:jc w:val="both"/>
        <w:rPr>
          <w:lang w:val="uk-UA"/>
        </w:rPr>
      </w:pPr>
      <w:r>
        <w:rPr>
          <w:lang w:val="uk-UA"/>
        </w:rPr>
        <w:lastRenderedPageBreak/>
        <w:t xml:space="preserve">Туманова С. В. Вплив інтервальної нормобаричної гіпоксітерапії на рівень добової протеїнурії і швидкість клубочкової фільтрації у хворих на стабільну стенокардію з супутнім хронічним гломерулонефритом / С. В. Туманова // Актуальні проблеми клінічної, експериментальної, профілактичної медицини, стоматології та фармації. Матеріали 70-ї міжнародної науково-практичної конференції молодих вчених. – Донецьк, 2008.– С.106–106 </w:t>
      </w:r>
      <w:r>
        <w:rPr>
          <w:i/>
          <w:lang w:val="uk-UA"/>
        </w:rPr>
        <w:t>(Роботу виконано самостійно)</w:t>
      </w:r>
      <w:r>
        <w:rPr>
          <w:lang w:val="uk-UA"/>
        </w:rPr>
        <w:t>.</w:t>
      </w:r>
    </w:p>
    <w:p w:rsidR="008E7471" w:rsidRDefault="008E7471" w:rsidP="008E7471">
      <w:pPr>
        <w:widowControl w:val="0"/>
        <w:spacing w:line="360" w:lineRule="auto"/>
        <w:ind w:firstLine="708"/>
        <w:jc w:val="center"/>
        <w:rPr>
          <w:b/>
          <w:lang w:val="uk-UA"/>
        </w:rPr>
      </w:pPr>
    </w:p>
    <w:p w:rsidR="008E7471" w:rsidRDefault="008E7471" w:rsidP="008E7471">
      <w:pPr>
        <w:widowControl w:val="0"/>
        <w:spacing w:line="360" w:lineRule="auto"/>
        <w:ind w:firstLine="708"/>
        <w:jc w:val="center"/>
        <w:rPr>
          <w:b/>
          <w:lang w:val="uk-UA"/>
        </w:rPr>
      </w:pPr>
      <w:r>
        <w:rPr>
          <w:b/>
          <w:lang w:val="uk-UA"/>
        </w:rPr>
        <w:t>АНОТАЦІЯ</w:t>
      </w:r>
    </w:p>
    <w:p w:rsidR="008E7471" w:rsidRDefault="008E7471" w:rsidP="008E7471">
      <w:pPr>
        <w:widowControl w:val="0"/>
        <w:spacing w:line="360" w:lineRule="auto"/>
        <w:ind w:firstLine="708"/>
        <w:jc w:val="both"/>
        <w:rPr>
          <w:b/>
          <w:lang w:val="uk-UA"/>
        </w:rPr>
      </w:pPr>
      <w:r>
        <w:rPr>
          <w:b/>
          <w:lang w:val="uk-UA"/>
        </w:rPr>
        <w:t xml:space="preserve">Туманова С.В. Особливості клініки, перебігу і лікування стабільної стенокардії у хворих з супутнім хронічним гломерулонефритом. </w:t>
      </w:r>
      <w:r>
        <w:rPr>
          <w:lang w:val="uk-UA"/>
        </w:rPr>
        <w:t>–</w:t>
      </w:r>
      <w:r>
        <w:rPr>
          <w:b/>
          <w:lang w:val="uk-UA"/>
        </w:rPr>
        <w:t xml:space="preserve"> Рукопис.</w:t>
      </w:r>
    </w:p>
    <w:p w:rsidR="008E7471" w:rsidRDefault="008E7471" w:rsidP="008E7471">
      <w:pPr>
        <w:widowControl w:val="0"/>
        <w:spacing w:line="360" w:lineRule="auto"/>
        <w:ind w:firstLine="708"/>
        <w:jc w:val="both"/>
        <w:rPr>
          <w:lang w:val="uk-UA"/>
        </w:rPr>
      </w:pPr>
      <w:r>
        <w:rPr>
          <w:lang w:val="uk-UA"/>
        </w:rPr>
        <w:t>Дисертація на здобуття наукового ступеня кандидата медичних наук за спеціальністю 14.01.02 – внутрішні хвороби. – Донецький національний медичний університет ім. М. Горького МОЗ України, Донецьк, 2008.</w:t>
      </w:r>
    </w:p>
    <w:p w:rsidR="008E7471" w:rsidRDefault="008E7471" w:rsidP="008E7471">
      <w:pPr>
        <w:widowControl w:val="0"/>
        <w:spacing w:line="360" w:lineRule="auto"/>
        <w:ind w:firstLine="708"/>
        <w:jc w:val="both"/>
        <w:rPr>
          <w:spacing w:val="-4"/>
          <w:lang w:val="uk-UA"/>
        </w:rPr>
      </w:pPr>
      <w:r>
        <w:rPr>
          <w:spacing w:val="-4"/>
          <w:lang w:val="uk-UA"/>
        </w:rPr>
        <w:t>Дисертація присвячена поліпшенню діагностики і оптимізації лікування стабільної стенокардії напруги у хворих з супутнім хронічним гломерулонефритом. В роботі обґрунтовано доцільність застосування при сукупній патології інтервальної нормобаричної гіпокситерапії. У пацієнтів з кардіо-ренальною патологією на тлі застосування інтервальної нормобаричної гіпокситерапії в якості компонента лікувальної програми доведено зменшення частоти нападів і потреби в додатковому прийманні нітропрепаратів, ЕКГ ознак ішемії міокарду, підвищення порогової потужності навантаження, зменшення мітральної регургітації і діастолічної дисфункції міокарду лівого шлуночка. Антигіпертензивній ефект гіпокситерапії проявлявся більш швидким і більш інтенсивним гіпотензивним ефектом з реверсом несприятливого типу добової варіабельності АТ (night-peaker) до більш фізіологічного (non dipper). Доведено антиатерогенний ефект гіпокситерапії, який підсилює дію статинів. Визначено самостійний антиоксидантний ефект гіпокситерапії. Використання інтервальної нормобаричної гіпокситерапії в комплексі з медикаментозним лікуванням сприяло усуненню феномена гіперфільтрації, збільшенню кліренсів калію і натрію, пригніченню фібронектинурії і β</w:t>
      </w:r>
      <w:r>
        <w:rPr>
          <w:spacing w:val="-4"/>
          <w:vertAlign w:val="subscript"/>
          <w:lang w:val="uk-UA"/>
        </w:rPr>
        <w:t>2</w:t>
      </w:r>
      <w:r>
        <w:rPr>
          <w:spacing w:val="-4"/>
          <w:lang w:val="uk-UA"/>
        </w:rPr>
        <w:t>-мікро</w:t>
      </w:r>
      <w:r>
        <w:rPr>
          <w:spacing w:val="-4"/>
          <w:lang w:val="uk-UA"/>
        </w:rPr>
        <w:softHyphen/>
        <w:t>глобулінурії, нормалізації клітинного осаду сечі.</w:t>
      </w:r>
    </w:p>
    <w:p w:rsidR="008E7471" w:rsidRDefault="008E7471" w:rsidP="008E7471">
      <w:pPr>
        <w:widowControl w:val="0"/>
        <w:spacing w:line="360" w:lineRule="auto"/>
        <w:ind w:firstLine="708"/>
        <w:jc w:val="both"/>
        <w:rPr>
          <w:b/>
          <w:lang w:val="uk-UA"/>
        </w:rPr>
      </w:pPr>
      <w:r>
        <w:rPr>
          <w:b/>
          <w:lang w:val="uk-UA"/>
        </w:rPr>
        <w:t xml:space="preserve">Ключові слова: </w:t>
      </w:r>
      <w:r>
        <w:rPr>
          <w:lang w:val="uk-UA"/>
        </w:rPr>
        <w:t>клініка, перебіг, лікування, стабільна стенокардія, хронічний гломерулонефрит</w:t>
      </w:r>
      <w:r>
        <w:rPr>
          <w:b/>
          <w:lang w:val="uk-UA"/>
        </w:rPr>
        <w:t>.</w:t>
      </w:r>
    </w:p>
    <w:p w:rsidR="008E7471" w:rsidRDefault="008E7471" w:rsidP="008E7471">
      <w:pPr>
        <w:widowControl w:val="0"/>
        <w:spacing w:line="360" w:lineRule="auto"/>
        <w:jc w:val="center"/>
        <w:rPr>
          <w:b/>
          <w:lang w:val="uk-UA"/>
        </w:rPr>
      </w:pPr>
    </w:p>
    <w:p w:rsidR="008E7471" w:rsidRDefault="008E7471" w:rsidP="008E7471">
      <w:pPr>
        <w:widowControl w:val="0"/>
        <w:spacing w:line="360" w:lineRule="auto"/>
        <w:jc w:val="center"/>
        <w:rPr>
          <w:b/>
        </w:rPr>
      </w:pPr>
      <w:r>
        <w:rPr>
          <w:b/>
        </w:rPr>
        <w:br w:type="page"/>
      </w:r>
      <w:r>
        <w:rPr>
          <w:b/>
        </w:rPr>
        <w:lastRenderedPageBreak/>
        <w:t>АННОТАЦИЯ</w:t>
      </w:r>
    </w:p>
    <w:p w:rsidR="008E7471" w:rsidRDefault="008E7471" w:rsidP="008E7471">
      <w:pPr>
        <w:widowControl w:val="0"/>
        <w:spacing w:line="360" w:lineRule="auto"/>
        <w:ind w:firstLine="708"/>
        <w:jc w:val="both"/>
        <w:rPr>
          <w:b/>
        </w:rPr>
      </w:pPr>
      <w:r>
        <w:rPr>
          <w:b/>
        </w:rPr>
        <w:t xml:space="preserve">Туманова С.В. Особенности клиники, течения и лечения стабильной стенокардии у больных с сопутствующим хроническим гломерулонефритом. </w:t>
      </w:r>
      <w:r>
        <w:rPr>
          <w:lang w:val="uk-UA"/>
        </w:rPr>
        <w:t>–</w:t>
      </w:r>
      <w:r>
        <w:rPr>
          <w:b/>
        </w:rPr>
        <w:t xml:space="preserve"> Рукопись.</w:t>
      </w:r>
    </w:p>
    <w:p w:rsidR="008E7471" w:rsidRDefault="008E7471" w:rsidP="008E7471">
      <w:pPr>
        <w:widowControl w:val="0"/>
        <w:spacing w:line="360" w:lineRule="auto"/>
        <w:ind w:firstLine="708"/>
        <w:jc w:val="both"/>
      </w:pPr>
      <w:r>
        <w:t xml:space="preserve">Диссертация на соискание ученой степени кандидата медицинских </w:t>
      </w:r>
      <w:r>
        <w:rPr>
          <w:lang w:val="uk-UA"/>
        </w:rPr>
        <w:t xml:space="preserve">наук </w:t>
      </w:r>
      <w:r>
        <w:t xml:space="preserve">по специальности 14.01.02 – внутренние болезни. </w:t>
      </w:r>
      <w:r>
        <w:rPr>
          <w:lang w:val="uk-UA"/>
        </w:rPr>
        <w:t>–</w:t>
      </w:r>
      <w:r>
        <w:t xml:space="preserve"> Донецкий национальный медицинский университет им. М. Горького МЗ Украины, Донецк, 2008.</w:t>
      </w:r>
    </w:p>
    <w:p w:rsidR="008E7471" w:rsidRDefault="008E7471" w:rsidP="008E7471">
      <w:pPr>
        <w:widowControl w:val="0"/>
        <w:spacing w:line="360" w:lineRule="auto"/>
        <w:ind w:firstLine="708"/>
        <w:jc w:val="both"/>
        <w:rPr>
          <w:spacing w:val="-6"/>
        </w:rPr>
      </w:pPr>
      <w:r>
        <w:rPr>
          <w:spacing w:val="-6"/>
        </w:rPr>
        <w:t>Диссертация посвящена улучшению диагностики и оптимизации лечения стенокардии напряжения у больных с сопутствующим хроническим гломерулонефритом. Проанализирована частота развития хронического гломерулонефрита у больных со стабильной стенокардией. Установлено, что частота развития гломерулонефрита у больных со стенокардией составляет 10,9%. Хронический гломерулонефрит был впервые установлен при прохождении профилактического осмотра у 57,4% больных</w:t>
      </w:r>
      <w:r>
        <w:rPr>
          <w:spacing w:val="-6"/>
          <w:lang w:val="uk-UA"/>
        </w:rPr>
        <w:t xml:space="preserve"> </w:t>
      </w:r>
      <w:r>
        <w:rPr>
          <w:spacing w:val="-6"/>
        </w:rPr>
        <w:t xml:space="preserve">первой группы и 40% второй. Выявлено, что наиболее частым морфологическим вариантом гломерулонефрита был очаговый пролиферативный гломерулонефрит, а течение заболевания характеризовалось преобладанием мочевого и гипертензивного синдромов. Наименьшая протеинурия установлена при мезангиопролиферативном варианте гломерулонефрита, а наибольшая </w:t>
      </w:r>
      <w:r>
        <w:rPr>
          <w:spacing w:val="-6"/>
          <w:lang w:val="uk-UA"/>
        </w:rPr>
        <w:t>–</w:t>
      </w:r>
      <w:r>
        <w:rPr>
          <w:spacing w:val="-6"/>
        </w:rPr>
        <w:t xml:space="preserve"> при фокальном сегментарном гломерулосклерозе-гиалинозе. Показано, что течение кардиального синдрома у больных стенокардией с сопутствующим хроническим гломерулонефритом характеризуется типичными болями с загрудинной локализацией, признаками гипертрофии левого желудочка, диффузными изменениями миокарда на ЭКГ, синусовой тахикардией, митральной регургитацией различной степени выраженности, гипертрофией задней стенки левого желудочка, снижением сократительной функции миокарда и наличием диастолической дисфункции по данным эхокардиографического исследования. Установлено, что течение почечного синдрома у больных с кардио-ренальной патологией характеризовалось общей слабостью, головной болью, болью в поясничной области, гипертензивным синдромом, мезангиальными пролиферативными изменениями клубочкового аппарата, тубулоинтерстициальными нарушениями в виде дистрофии и слущивания тубулярного эпителия, утолщения базальной мембраны канальцев, наличия лимфо-гистиоцитарной инфильтрации. В работе обоснована патогенетическая целесообразность применения при сочетанной кардио-ренальной патологии гипокситерапии. На фоне применения гипокситерапии в качестве компонента лечебной программы продемонстрировано уменьшение частоты приступов стенокардии (на 3,3 приступа в сутки против 1,5 в группе сравнения), потребности в дополнительном приеме короткодействующих нитропрепаратов (на 3,6 таблетки нитроглицерина в сутки против 1,8 в группе сравнения), частоты безболевой (немой) ишемии миокарда (на 44,7% против 6,6% в группе сравнения), функционального класса стенокардии (</w:t>
      </w:r>
      <w:r>
        <w:rPr>
          <w:spacing w:val="-6"/>
          <w:lang w:val="uk-UA"/>
        </w:rPr>
        <w:t>χ</w:t>
      </w:r>
      <w:r>
        <w:rPr>
          <w:spacing w:val="-6"/>
          <w:vertAlign w:val="superscript"/>
          <w:lang w:val="uk-UA"/>
        </w:rPr>
        <w:t>2</w:t>
      </w:r>
      <w:r>
        <w:rPr>
          <w:spacing w:val="-6"/>
          <w:lang w:val="uk-UA"/>
        </w:rPr>
        <w:t>=6,5, р=0,04</w:t>
      </w:r>
      <w:r>
        <w:rPr>
          <w:spacing w:val="-6"/>
        </w:rPr>
        <w:t>), ЭКГ признаков ишемии миокарда, повышение пороговой мощности загрузки с 83,2±3,02 Вт до 114,8±3,2 Вт после лечения (89,7±3,09 и 97,3±2,6 в группе сравнения), уменьшение митральной регургитации (</w:t>
      </w:r>
      <w:r>
        <w:rPr>
          <w:spacing w:val="-6"/>
        </w:rPr>
        <w:sym w:font="Symbol" w:char="F063"/>
      </w:r>
      <w:r>
        <w:rPr>
          <w:spacing w:val="-6"/>
          <w:vertAlign w:val="superscript"/>
        </w:rPr>
        <w:t>2</w:t>
      </w:r>
      <w:r>
        <w:rPr>
          <w:spacing w:val="-6"/>
        </w:rPr>
        <w:t>=3,8, р=0,03) и диастолической дисфункции миокарда левого желудочка (</w:t>
      </w:r>
      <w:r>
        <w:rPr>
          <w:spacing w:val="-6"/>
        </w:rPr>
        <w:sym w:font="Symbol" w:char="F063"/>
      </w:r>
      <w:r>
        <w:rPr>
          <w:spacing w:val="-6"/>
          <w:vertAlign w:val="superscript"/>
        </w:rPr>
        <w:t>2</w:t>
      </w:r>
      <w:r>
        <w:rPr>
          <w:spacing w:val="-6"/>
        </w:rPr>
        <w:t xml:space="preserve">=3,3, </w:t>
      </w:r>
      <w:r>
        <w:rPr>
          <w:spacing w:val="-6"/>
        </w:rPr>
        <w:lastRenderedPageBreak/>
        <w:t xml:space="preserve">р=0,03), что указывает на дополнительный противоишемический и антиангинальный эффекты. Антигипертензивный эффект гипокситерапии проявлялся более быстрым, по сравнению с медикаментозным лечением, и более интенсивным гипотензивным эффектом с реверсом наиболее неблагоприятного типа суточной вариабельности артериального давления night-peaker в более физиологический </w:t>
      </w:r>
      <w:r>
        <w:rPr>
          <w:spacing w:val="-6"/>
          <w:lang w:val="uk-UA"/>
        </w:rPr>
        <w:t>–</w:t>
      </w:r>
      <w:r>
        <w:rPr>
          <w:spacing w:val="-6"/>
        </w:rPr>
        <w:t xml:space="preserve"> non dipper тип, что способствовало улучшению качества жизни больных, получающих сеансы интервальной нормобарической гипокситерапии </w:t>
      </w:r>
      <w:r>
        <w:rPr>
          <w:spacing w:val="-6"/>
          <w:lang w:val="uk-UA"/>
        </w:rPr>
        <w:t>(χ</w:t>
      </w:r>
      <w:r>
        <w:rPr>
          <w:spacing w:val="-6"/>
          <w:vertAlign w:val="superscript"/>
          <w:lang w:val="uk-UA"/>
        </w:rPr>
        <w:t>2</w:t>
      </w:r>
      <w:r>
        <w:rPr>
          <w:spacing w:val="-6"/>
          <w:lang w:val="uk-UA"/>
        </w:rPr>
        <w:t xml:space="preserve">=7,8, р=0,04). </w:t>
      </w:r>
      <w:r>
        <w:rPr>
          <w:spacing w:val="-6"/>
        </w:rPr>
        <w:t>Установлен антиатерогенный эффект гипокситерапии, который потенцировал гиполипидемическое действие статинов и способствовал увеличению частоты оптимальных значений липидограммы по сравнению с группой контроля на 26,1%. У больных с сочетанной кардио-ренальной патологией выявлены нарушения физиологического баланса прооксидантов и антиоксидатной защиты, что в большей степени наблюдалось у мужчин при мезангиокапиллярном гломерулонефрите и фокальном сегментарном гломерулосклерозе-гиалинозе. При этом более тяжелому течению хронического гломерулонефрита соответствовал более выраженный дисбаланс в системе прооксиданты-антиоксидатны. Обнаружен самостоятельный мощный антиоксидантный эффект гипокситерапии, который проявлялся в виде торможения образования продуктов перекисного окисления липидов (диеновых конъюгат) и стимуляции синтеза супероксиддисмутазы и естественного антиоксиданта – альфа-токоферола. У представителей 1-ой группы установлена прямая корреляционная связь артериального давления с уровнями протеинурии, фибронектинурии и эритроцитурии. Длительность стенокардии напряжения имела позитивные связи с протеинурией и фибронектинурией, а длительность хронического гломерулонефрита – с протеинурией, фибронектинурией и микроглобулинурией. У представителей 2-ой группы позитивные корреляции установлены между артериальным давлением и протеинурией, между длительностью хронического гломерулонефрита и протеинурией. Применение сеансов гипокситерапии в комплексе с медикаментозным лечением способствовало устранению состояния гиперфильтрации (снижение скорости клубочковой фильтрации с 133,2±3,2 до 120,1±2,8), увеличению клиренсов калия (с 9,7±0,85 до 16,5±1,53) и натрия (с 1,6±0,12 до 3,9±0,32), снижению фибронектинурии (с 0,64±0,01 до 0,28±0,02 против 0,61±0,01 и 0,45±0,02 в группе сравнения) как одного из важных показателей процессов нефросклероза и уменьшению β</w:t>
      </w:r>
      <w:r>
        <w:rPr>
          <w:spacing w:val="-6"/>
          <w:vertAlign w:val="subscript"/>
        </w:rPr>
        <w:t>2</w:t>
      </w:r>
      <w:r>
        <w:rPr>
          <w:spacing w:val="-6"/>
        </w:rPr>
        <w:t>-микроглобулинурии (с 52,5±0,26 и до 45,1±0,13 против 51,2±0,33 и 49,7±0,24 в группе сравнения), нормализации клеточного осадка мочи.</w:t>
      </w:r>
    </w:p>
    <w:p w:rsidR="008E7471" w:rsidRDefault="008E7471" w:rsidP="008E7471">
      <w:pPr>
        <w:widowControl w:val="0"/>
        <w:spacing w:line="360" w:lineRule="auto"/>
        <w:ind w:firstLine="708"/>
        <w:jc w:val="both"/>
      </w:pPr>
      <w:r>
        <w:rPr>
          <w:b/>
          <w:bCs/>
        </w:rPr>
        <w:t>Ключевые слова:</w:t>
      </w:r>
      <w:r>
        <w:t xml:space="preserve"> клиника, течение, лечение, стабильная стенокардия, хронический гломерулонефрит.</w:t>
      </w:r>
    </w:p>
    <w:p w:rsidR="008E7471" w:rsidRDefault="008E7471" w:rsidP="008E7471">
      <w:pPr>
        <w:spacing w:line="360" w:lineRule="auto"/>
        <w:jc w:val="center"/>
        <w:rPr>
          <w:b/>
          <w:lang w:val="en-GB"/>
        </w:rPr>
      </w:pPr>
    </w:p>
    <w:p w:rsidR="008E7471" w:rsidRDefault="008E7471" w:rsidP="008E7471">
      <w:pPr>
        <w:spacing w:line="360" w:lineRule="auto"/>
        <w:jc w:val="center"/>
        <w:rPr>
          <w:b/>
          <w:lang w:val="en-GB"/>
        </w:rPr>
      </w:pPr>
      <w:r>
        <w:rPr>
          <w:b/>
          <w:lang w:val="en-GB"/>
        </w:rPr>
        <w:br w:type="page"/>
      </w:r>
      <w:r>
        <w:rPr>
          <w:b/>
          <w:lang w:val="en-GB"/>
        </w:rPr>
        <w:lastRenderedPageBreak/>
        <w:t>ANNOTATION</w:t>
      </w:r>
    </w:p>
    <w:p w:rsidR="008E7471" w:rsidRDefault="008E7471" w:rsidP="008E7471">
      <w:pPr>
        <w:spacing w:line="360" w:lineRule="auto"/>
        <w:ind w:firstLine="720"/>
        <w:jc w:val="both"/>
        <w:rPr>
          <w:b/>
          <w:lang w:val="en-GB"/>
        </w:rPr>
      </w:pPr>
      <w:r>
        <w:rPr>
          <w:b/>
          <w:lang w:val="en-GB"/>
        </w:rPr>
        <w:t>Tumanova S.V. Features of clinic, course and treatments of stable angina pectoris</w:t>
      </w:r>
      <w:r>
        <w:rPr>
          <w:lang w:val="en-GB"/>
        </w:rPr>
        <w:t xml:space="preserve"> </w:t>
      </w:r>
      <w:r>
        <w:rPr>
          <w:b/>
          <w:lang w:val="en-GB"/>
        </w:rPr>
        <w:t xml:space="preserve">for patients with a concomitant chronic glomerulonephritis. – </w:t>
      </w:r>
      <w:r>
        <w:rPr>
          <w:b/>
          <w:lang w:val="en-US"/>
        </w:rPr>
        <w:t>The</w:t>
      </w:r>
      <w:r>
        <w:rPr>
          <w:b/>
          <w:lang w:val="en-GB"/>
        </w:rPr>
        <w:t xml:space="preserve"> Manuscript.</w:t>
      </w:r>
    </w:p>
    <w:p w:rsidR="008E7471" w:rsidRDefault="008E7471" w:rsidP="008E7471">
      <w:pPr>
        <w:spacing w:line="360" w:lineRule="auto"/>
        <w:ind w:firstLine="708"/>
        <w:jc w:val="both"/>
        <w:rPr>
          <w:lang w:val="en-GB"/>
        </w:rPr>
      </w:pPr>
      <w:r>
        <w:rPr>
          <w:lang w:val="en-GB"/>
        </w:rPr>
        <w:t>It is candidate's thesis on speciality 14.01.02 – internal diseases. – Donetsk National Medical University name after M. Gor'kogo Ministry of Public Health Ukraine, Donetsk, 2008.</w:t>
      </w:r>
    </w:p>
    <w:p w:rsidR="008E7471" w:rsidRDefault="008E7471" w:rsidP="008E7471">
      <w:pPr>
        <w:spacing w:line="360" w:lineRule="auto"/>
        <w:ind w:firstLine="708"/>
        <w:jc w:val="both"/>
        <w:rPr>
          <w:lang w:val="en-GB"/>
        </w:rPr>
      </w:pPr>
      <w:r>
        <w:rPr>
          <w:lang w:val="en-GB"/>
        </w:rPr>
        <w:t>Dissertation is devoted for the improvement of diagnostics and optimization of treatment of exertional angina pectoris at the patients with a concomitant chronic glomerulonephritis. Reasonability of using of interval hypoxytherapy in normobaric conditions is substantiated at combined cardio-renal pathology.</w:t>
      </w:r>
    </w:p>
    <w:p w:rsidR="008E7471" w:rsidRDefault="008E7471" w:rsidP="008E7471">
      <w:pPr>
        <w:spacing w:line="360" w:lineRule="auto"/>
        <w:ind w:firstLine="708"/>
        <w:jc w:val="both"/>
        <w:rPr>
          <w:lang w:val="en-GB"/>
        </w:rPr>
      </w:pPr>
      <w:r>
        <w:rPr>
          <w:lang w:val="en-GB"/>
        </w:rPr>
        <w:t>At patients with combined cardio-renal pathology on the background of application of hypoxytherapy as a component of the medical program it was revealed the diminishing of frequency of angina pectoris attacks and requirement in the additional taking of nitroglycerine, EKG signs of myocardial ischemia, increase of threshold power after treatment, diminishing mitral regurgitation and diastole disfunction of myocardium of left ventricle.</w:t>
      </w:r>
    </w:p>
    <w:p w:rsidR="008E7471" w:rsidRDefault="008E7471" w:rsidP="008E7471">
      <w:pPr>
        <w:spacing w:line="360" w:lineRule="auto"/>
        <w:ind w:firstLine="708"/>
        <w:jc w:val="both"/>
        <w:rPr>
          <w:lang w:val="en-GB"/>
        </w:rPr>
      </w:pPr>
      <w:r>
        <w:rPr>
          <w:lang w:val="en-GB"/>
        </w:rPr>
        <w:t>Antihypertensive effect of hypoxytherapy showed up more rapid and more intensive hypotensive effect with the revers of the most unfavorable type of arterial pressure variability as night-peaker before more physiological is a non dipper type. It is determined the antiatherogenic effect of hypoxytherapy, which potentiate activity of statines</w:t>
      </w:r>
      <w:r>
        <w:rPr>
          <w:lang w:val="en-US"/>
        </w:rPr>
        <w:t xml:space="preserve">. </w:t>
      </w:r>
      <w:r>
        <w:rPr>
          <w:lang w:val="en-GB"/>
        </w:rPr>
        <w:t>It is determined the independent antioxidative effect of hypoxytherapy.</w:t>
      </w:r>
    </w:p>
    <w:p w:rsidR="008E7471" w:rsidRDefault="008E7471" w:rsidP="008E7471">
      <w:pPr>
        <w:spacing w:line="360" w:lineRule="auto"/>
        <w:ind w:firstLine="708"/>
        <w:jc w:val="both"/>
        <w:rPr>
          <w:lang w:val="en-GB"/>
        </w:rPr>
      </w:pPr>
      <w:r>
        <w:rPr>
          <w:lang w:val="en-GB"/>
        </w:rPr>
        <w:t xml:space="preserve">Using of the interval hypoxytherapy in normobaric conditions in a complex with medicinal treatment facilitate removal of the hyperfiltration, increase of clearance of potassium and sodium, diminishing of fibronecturia and </w:t>
      </w:r>
      <w:r>
        <w:t>β</w:t>
      </w:r>
      <w:r>
        <w:rPr>
          <w:vertAlign w:val="subscript"/>
          <w:lang w:val="en-GB"/>
        </w:rPr>
        <w:t>2</w:t>
      </w:r>
      <w:r>
        <w:rPr>
          <w:vertAlign w:val="subscript"/>
          <w:lang w:val="en-US"/>
        </w:rPr>
        <w:t>-</w:t>
      </w:r>
      <w:r>
        <w:rPr>
          <w:lang w:val="en-GB"/>
        </w:rPr>
        <w:t>microglobulinuria, normalizations of cellular sediment in urine.</w:t>
      </w:r>
    </w:p>
    <w:p w:rsidR="008E7471" w:rsidRDefault="008E7471" w:rsidP="008E7471">
      <w:pPr>
        <w:spacing w:line="360" w:lineRule="auto"/>
        <w:ind w:firstLine="708"/>
        <w:jc w:val="both"/>
        <w:rPr>
          <w:lang w:val="en-GB"/>
        </w:rPr>
      </w:pPr>
      <w:r>
        <w:rPr>
          <w:b/>
          <w:lang w:val="en-GB"/>
        </w:rPr>
        <w:t>Keywords</w:t>
      </w:r>
      <w:r>
        <w:rPr>
          <w:lang w:val="en-GB"/>
        </w:rPr>
        <w:t>: clinic, course, treatment, stable angina pectoris, chronic glomerulonephritis.</w:t>
      </w:r>
    </w:p>
    <w:p w:rsidR="008E7471" w:rsidRPr="008E7471" w:rsidRDefault="008E7471" w:rsidP="008E7471">
      <w:pPr>
        <w:widowControl w:val="0"/>
        <w:autoSpaceDE w:val="0"/>
        <w:autoSpaceDN w:val="0"/>
        <w:adjustRightInd w:val="0"/>
        <w:spacing w:line="360" w:lineRule="auto"/>
        <w:jc w:val="center"/>
        <w:rPr>
          <w:b/>
          <w:bCs/>
          <w:lang w:val="en-US"/>
        </w:rPr>
      </w:pPr>
      <w:r w:rsidRPr="008E7471">
        <w:rPr>
          <w:b/>
          <w:bCs/>
          <w:lang w:val="en-US"/>
        </w:rPr>
        <w:t xml:space="preserve"> </w:t>
      </w:r>
    </w:p>
    <w:p w:rsidR="008E7471" w:rsidRDefault="008E7471" w:rsidP="008E7471">
      <w:pPr>
        <w:widowControl w:val="0"/>
        <w:tabs>
          <w:tab w:val="left" w:pos="709"/>
        </w:tabs>
        <w:spacing w:line="360" w:lineRule="auto"/>
        <w:jc w:val="center"/>
        <w:rPr>
          <w:b/>
          <w:bCs/>
          <w:lang w:val="uk-UA"/>
        </w:rPr>
      </w:pPr>
      <w:r>
        <w:rPr>
          <w:b/>
          <w:bCs/>
          <w:lang w:val="uk-UA"/>
        </w:rPr>
        <w:t>ПЕРЕЛІК УМОВНИХ СКОРОЧЕНЬ</w:t>
      </w:r>
    </w:p>
    <w:p w:rsidR="008E7471" w:rsidRDefault="008E7471" w:rsidP="008E7471">
      <w:pPr>
        <w:widowControl w:val="0"/>
        <w:tabs>
          <w:tab w:val="left" w:pos="1260"/>
        </w:tabs>
        <w:spacing w:line="360" w:lineRule="auto"/>
        <w:rPr>
          <w:lang w:val="uk-UA"/>
        </w:rPr>
      </w:pPr>
      <w:r>
        <w:rPr>
          <w:lang w:val="uk-UA"/>
        </w:rPr>
        <w:t>АГ</w:t>
      </w:r>
      <w:r>
        <w:rPr>
          <w:lang w:val="uk-UA"/>
        </w:rPr>
        <w:tab/>
        <w:t>– артеріальна гіпертензія</w:t>
      </w:r>
    </w:p>
    <w:p w:rsidR="008E7471" w:rsidRDefault="008E7471" w:rsidP="008E7471">
      <w:pPr>
        <w:widowControl w:val="0"/>
        <w:tabs>
          <w:tab w:val="left" w:pos="1260"/>
        </w:tabs>
        <w:spacing w:line="360" w:lineRule="auto"/>
        <w:rPr>
          <w:lang w:val="uk-UA"/>
        </w:rPr>
      </w:pPr>
      <w:r>
        <w:rPr>
          <w:lang w:val="uk-UA"/>
        </w:rPr>
        <w:t>АТ</w:t>
      </w:r>
      <w:r>
        <w:rPr>
          <w:lang w:val="uk-UA"/>
        </w:rPr>
        <w:tab/>
        <w:t>– артеріальний тиск</w:t>
      </w:r>
    </w:p>
    <w:p w:rsidR="008E7471" w:rsidRDefault="008E7471" w:rsidP="008E7471">
      <w:pPr>
        <w:widowControl w:val="0"/>
        <w:tabs>
          <w:tab w:val="left" w:pos="1260"/>
        </w:tabs>
        <w:spacing w:line="360" w:lineRule="auto"/>
        <w:rPr>
          <w:lang w:val="uk-UA"/>
        </w:rPr>
      </w:pPr>
      <w:r>
        <w:rPr>
          <w:lang w:val="uk-UA"/>
        </w:rPr>
        <w:t>БАБ</w:t>
      </w:r>
      <w:r>
        <w:rPr>
          <w:lang w:val="uk-UA"/>
        </w:rPr>
        <w:tab/>
        <w:t>– β-адреноблокатори</w:t>
      </w:r>
    </w:p>
    <w:p w:rsidR="008E7471" w:rsidRDefault="008E7471" w:rsidP="008E7471">
      <w:pPr>
        <w:widowControl w:val="0"/>
        <w:tabs>
          <w:tab w:val="left" w:pos="1260"/>
        </w:tabs>
        <w:spacing w:line="360" w:lineRule="auto"/>
        <w:rPr>
          <w:lang w:val="uk-UA"/>
        </w:rPr>
      </w:pPr>
      <w:r>
        <w:rPr>
          <w:lang w:val="uk-UA"/>
        </w:rPr>
        <w:t>БКК</w:t>
      </w:r>
      <w:r>
        <w:rPr>
          <w:lang w:val="uk-UA"/>
        </w:rPr>
        <w:tab/>
        <w:t>– блокатори кальцієвих каналів</w:t>
      </w:r>
    </w:p>
    <w:p w:rsidR="008E7471" w:rsidRDefault="008E7471" w:rsidP="008E7471">
      <w:pPr>
        <w:widowControl w:val="0"/>
        <w:tabs>
          <w:tab w:val="left" w:pos="1260"/>
        </w:tabs>
        <w:spacing w:line="360" w:lineRule="auto"/>
        <w:rPr>
          <w:lang w:val="uk-UA"/>
        </w:rPr>
      </w:pPr>
      <w:r>
        <w:rPr>
          <w:lang w:val="uk-UA"/>
        </w:rPr>
        <w:t>Г</w:t>
      </w:r>
      <w:r>
        <w:rPr>
          <w:lang w:val="uk-UA"/>
        </w:rPr>
        <w:tab/>
        <w:t>– гіперліпідемія</w:t>
      </w:r>
    </w:p>
    <w:p w:rsidR="008E7471" w:rsidRDefault="008E7471" w:rsidP="008E7471">
      <w:pPr>
        <w:widowControl w:val="0"/>
        <w:tabs>
          <w:tab w:val="left" w:pos="1260"/>
        </w:tabs>
        <w:spacing w:line="360" w:lineRule="auto"/>
        <w:rPr>
          <w:lang w:val="uk-UA"/>
        </w:rPr>
      </w:pPr>
      <w:r>
        <w:rPr>
          <w:lang w:val="uk-UA"/>
        </w:rPr>
        <w:t>ГЛШ</w:t>
      </w:r>
      <w:r>
        <w:rPr>
          <w:lang w:val="uk-UA"/>
        </w:rPr>
        <w:tab/>
        <w:t>– гіпертрофія лівого шлуночка</w:t>
      </w:r>
    </w:p>
    <w:p w:rsidR="008E7471" w:rsidRDefault="008E7471" w:rsidP="008E7471">
      <w:pPr>
        <w:widowControl w:val="0"/>
        <w:tabs>
          <w:tab w:val="left" w:pos="1260"/>
        </w:tabs>
        <w:spacing w:line="360" w:lineRule="auto"/>
        <w:rPr>
          <w:lang w:val="uk-UA"/>
        </w:rPr>
      </w:pPr>
      <w:r>
        <w:rPr>
          <w:lang w:val="uk-UA"/>
        </w:rPr>
        <w:t>ДК</w:t>
      </w:r>
      <w:r>
        <w:rPr>
          <w:lang w:val="uk-UA"/>
        </w:rPr>
        <w:tab/>
        <w:t xml:space="preserve">– дієнові кон'югати </w:t>
      </w:r>
    </w:p>
    <w:p w:rsidR="008E7471" w:rsidRDefault="008E7471" w:rsidP="008E7471">
      <w:pPr>
        <w:widowControl w:val="0"/>
        <w:tabs>
          <w:tab w:val="left" w:pos="1260"/>
        </w:tabs>
        <w:spacing w:line="360" w:lineRule="auto"/>
        <w:rPr>
          <w:lang w:val="uk-UA"/>
        </w:rPr>
      </w:pPr>
      <w:r>
        <w:rPr>
          <w:lang w:val="uk-UA"/>
        </w:rPr>
        <w:t>іАПФ</w:t>
      </w:r>
      <w:r>
        <w:rPr>
          <w:lang w:val="uk-UA"/>
        </w:rPr>
        <w:tab/>
        <w:t>– інгібітори ангіотензинперетворюючого ферменту</w:t>
      </w:r>
    </w:p>
    <w:p w:rsidR="008E7471" w:rsidRDefault="008E7471" w:rsidP="008E7471">
      <w:pPr>
        <w:widowControl w:val="0"/>
        <w:tabs>
          <w:tab w:val="left" w:pos="1260"/>
        </w:tabs>
        <w:spacing w:line="360" w:lineRule="auto"/>
        <w:rPr>
          <w:lang w:val="uk-UA"/>
        </w:rPr>
      </w:pPr>
      <w:r>
        <w:rPr>
          <w:lang w:val="uk-UA"/>
        </w:rPr>
        <w:t>ІНБГТ</w:t>
      </w:r>
      <w:r>
        <w:rPr>
          <w:lang w:val="uk-UA"/>
        </w:rPr>
        <w:tab/>
        <w:t>– інтервальна нормобарична гіпокситерапія</w:t>
      </w:r>
    </w:p>
    <w:p w:rsidR="008E7471" w:rsidRDefault="008E7471" w:rsidP="008E7471">
      <w:pPr>
        <w:widowControl w:val="0"/>
        <w:tabs>
          <w:tab w:val="left" w:pos="1260"/>
        </w:tabs>
        <w:spacing w:line="360" w:lineRule="auto"/>
        <w:rPr>
          <w:lang w:val="uk-UA"/>
        </w:rPr>
      </w:pPr>
      <w:r>
        <w:rPr>
          <w:lang w:val="uk-UA"/>
        </w:rPr>
        <w:t>ІХС</w:t>
      </w:r>
      <w:r>
        <w:rPr>
          <w:lang w:val="uk-UA"/>
        </w:rPr>
        <w:tab/>
        <w:t>– ішемічна хвороба серця</w:t>
      </w:r>
    </w:p>
    <w:p w:rsidR="008E7471" w:rsidRDefault="008E7471" w:rsidP="008E7471">
      <w:pPr>
        <w:widowControl w:val="0"/>
        <w:tabs>
          <w:tab w:val="left" w:pos="1260"/>
        </w:tabs>
        <w:spacing w:line="360" w:lineRule="auto"/>
        <w:rPr>
          <w:lang w:val="uk-UA"/>
        </w:rPr>
      </w:pPr>
      <w:r>
        <w:rPr>
          <w:lang w:val="uk-UA"/>
        </w:rPr>
        <w:t>КСР</w:t>
      </w:r>
      <w:r>
        <w:rPr>
          <w:lang w:val="uk-UA"/>
        </w:rPr>
        <w:tab/>
        <w:t>– кінцево-систолічний розмір</w:t>
      </w:r>
    </w:p>
    <w:p w:rsidR="008E7471" w:rsidRDefault="008E7471" w:rsidP="008E7471">
      <w:pPr>
        <w:widowControl w:val="0"/>
        <w:tabs>
          <w:tab w:val="left" w:pos="1260"/>
        </w:tabs>
        <w:spacing w:line="360" w:lineRule="auto"/>
        <w:rPr>
          <w:lang w:val="uk-UA"/>
        </w:rPr>
      </w:pPr>
      <w:r>
        <w:rPr>
          <w:lang w:val="uk-UA"/>
        </w:rPr>
        <w:lastRenderedPageBreak/>
        <w:t>КСО</w:t>
      </w:r>
      <w:r>
        <w:rPr>
          <w:lang w:val="uk-UA"/>
        </w:rPr>
        <w:tab/>
        <w:t>– кінцево-систолічний об’єм</w:t>
      </w:r>
    </w:p>
    <w:p w:rsidR="008E7471" w:rsidRDefault="008E7471" w:rsidP="008E7471">
      <w:pPr>
        <w:widowControl w:val="0"/>
        <w:tabs>
          <w:tab w:val="left" w:pos="1260"/>
        </w:tabs>
        <w:spacing w:line="360" w:lineRule="auto"/>
        <w:rPr>
          <w:lang w:val="uk-UA"/>
        </w:rPr>
      </w:pPr>
      <w:r>
        <w:rPr>
          <w:lang w:val="uk-UA"/>
        </w:rPr>
        <w:t>ЛШ</w:t>
      </w:r>
      <w:r>
        <w:rPr>
          <w:lang w:val="uk-UA"/>
        </w:rPr>
        <w:tab/>
        <w:t>– лівий шлуночок</w:t>
      </w:r>
    </w:p>
    <w:p w:rsidR="008E7471" w:rsidRDefault="008E7471" w:rsidP="008E7471">
      <w:pPr>
        <w:widowControl w:val="0"/>
        <w:tabs>
          <w:tab w:val="left" w:pos="1260"/>
        </w:tabs>
        <w:spacing w:line="360" w:lineRule="auto"/>
        <w:rPr>
          <w:lang w:val="uk-UA"/>
        </w:rPr>
      </w:pPr>
      <w:r>
        <w:rPr>
          <w:lang w:val="uk-UA"/>
        </w:rPr>
        <w:t>МД</w:t>
      </w:r>
      <w:r>
        <w:rPr>
          <w:lang w:val="uk-UA"/>
        </w:rPr>
        <w:tab/>
        <w:t>– малоновий діальдегід</w:t>
      </w:r>
    </w:p>
    <w:p w:rsidR="008E7471" w:rsidRDefault="008E7471" w:rsidP="008E7471">
      <w:pPr>
        <w:widowControl w:val="0"/>
        <w:tabs>
          <w:tab w:val="left" w:pos="1260"/>
        </w:tabs>
        <w:spacing w:line="360" w:lineRule="auto"/>
        <w:rPr>
          <w:lang w:val="uk-UA"/>
        </w:rPr>
      </w:pPr>
      <w:r>
        <w:rPr>
          <w:lang w:val="uk-UA"/>
        </w:rPr>
        <w:t>МК ХГН</w:t>
      </w:r>
      <w:r>
        <w:rPr>
          <w:lang w:val="uk-UA"/>
        </w:rPr>
        <w:tab/>
        <w:t>– мезангіокапілярний хронічний гломерулонефрит</w:t>
      </w:r>
    </w:p>
    <w:p w:rsidR="008E7471" w:rsidRDefault="008E7471" w:rsidP="008E7471">
      <w:pPr>
        <w:widowControl w:val="0"/>
        <w:tabs>
          <w:tab w:val="left" w:pos="1260"/>
        </w:tabs>
        <w:spacing w:line="360" w:lineRule="auto"/>
        <w:rPr>
          <w:lang w:val="uk-UA"/>
        </w:rPr>
      </w:pPr>
      <w:r>
        <w:rPr>
          <w:lang w:val="uk-UA"/>
        </w:rPr>
        <w:t>МП ХГН</w:t>
      </w:r>
      <w:r>
        <w:rPr>
          <w:lang w:val="uk-UA"/>
        </w:rPr>
        <w:tab/>
        <w:t>– мезангіальний проліферативний хронічний гломерулонефрит</w:t>
      </w:r>
    </w:p>
    <w:p w:rsidR="008E7471" w:rsidRDefault="008E7471" w:rsidP="008E7471">
      <w:pPr>
        <w:widowControl w:val="0"/>
        <w:tabs>
          <w:tab w:val="left" w:pos="1260"/>
        </w:tabs>
        <w:spacing w:line="360" w:lineRule="auto"/>
        <w:rPr>
          <w:lang w:val="uk-UA"/>
        </w:rPr>
      </w:pPr>
      <w:r>
        <w:rPr>
          <w:lang w:val="uk-UA"/>
        </w:rPr>
        <w:t>ПГЕ</w:t>
      </w:r>
      <w:r>
        <w:rPr>
          <w:lang w:val="uk-UA"/>
        </w:rPr>
        <w:tab/>
        <w:t>– перекисний гемоліз еритроцитів</w:t>
      </w:r>
    </w:p>
    <w:p w:rsidR="008E7471" w:rsidRDefault="008E7471" w:rsidP="008E7471">
      <w:pPr>
        <w:widowControl w:val="0"/>
        <w:tabs>
          <w:tab w:val="left" w:pos="1260"/>
        </w:tabs>
        <w:spacing w:line="360" w:lineRule="auto"/>
        <w:rPr>
          <w:lang w:val="uk-UA"/>
        </w:rPr>
      </w:pPr>
      <w:r>
        <w:rPr>
          <w:lang w:val="uk-UA"/>
        </w:rPr>
        <w:t>ПОЛ</w:t>
      </w:r>
      <w:r>
        <w:rPr>
          <w:lang w:val="uk-UA"/>
        </w:rPr>
        <w:tab/>
        <w:t>– перекисне окислення ліпідів</w:t>
      </w:r>
    </w:p>
    <w:p w:rsidR="008E7471" w:rsidRDefault="008E7471" w:rsidP="008E7471">
      <w:pPr>
        <w:widowControl w:val="0"/>
        <w:tabs>
          <w:tab w:val="left" w:pos="1260"/>
        </w:tabs>
        <w:spacing w:line="360" w:lineRule="auto"/>
        <w:rPr>
          <w:lang w:val="uk-UA"/>
        </w:rPr>
      </w:pPr>
      <w:r>
        <w:rPr>
          <w:lang w:val="uk-UA"/>
        </w:rPr>
        <w:t>САТ</w:t>
      </w:r>
      <w:r>
        <w:rPr>
          <w:lang w:val="uk-UA"/>
        </w:rPr>
        <w:tab/>
        <w:t>- систолічний артеріальний тиск</w:t>
      </w:r>
    </w:p>
    <w:p w:rsidR="008E7471" w:rsidRDefault="008E7471" w:rsidP="008E7471">
      <w:pPr>
        <w:widowControl w:val="0"/>
        <w:tabs>
          <w:tab w:val="left" w:pos="1260"/>
        </w:tabs>
        <w:spacing w:line="360" w:lineRule="auto"/>
        <w:rPr>
          <w:lang w:val="uk-UA"/>
        </w:rPr>
      </w:pPr>
      <w:r>
        <w:rPr>
          <w:lang w:val="uk-UA"/>
        </w:rPr>
        <w:t>СН</w:t>
      </w:r>
      <w:r>
        <w:rPr>
          <w:lang w:val="uk-UA"/>
        </w:rPr>
        <w:tab/>
        <w:t>– стенокардія напруги</w:t>
      </w:r>
    </w:p>
    <w:p w:rsidR="008E7471" w:rsidRDefault="008E7471" w:rsidP="008E7471">
      <w:pPr>
        <w:widowControl w:val="0"/>
        <w:tabs>
          <w:tab w:val="left" w:pos="1260"/>
        </w:tabs>
        <w:spacing w:line="360" w:lineRule="auto"/>
        <w:rPr>
          <w:lang w:val="uk-UA"/>
        </w:rPr>
      </w:pPr>
      <w:r>
        <w:rPr>
          <w:lang w:val="uk-UA"/>
        </w:rPr>
        <w:t>СОД</w:t>
      </w:r>
      <w:r>
        <w:rPr>
          <w:lang w:val="uk-UA"/>
        </w:rPr>
        <w:tab/>
        <w:t>– супероксиддисмутаза</w:t>
      </w:r>
    </w:p>
    <w:p w:rsidR="008E7471" w:rsidRDefault="008E7471" w:rsidP="008E7471">
      <w:pPr>
        <w:widowControl w:val="0"/>
        <w:tabs>
          <w:tab w:val="left" w:pos="1260"/>
        </w:tabs>
        <w:spacing w:line="360" w:lineRule="auto"/>
        <w:rPr>
          <w:lang w:val="uk-UA"/>
        </w:rPr>
      </w:pPr>
      <w:r>
        <w:rPr>
          <w:lang w:val="uk-UA"/>
        </w:rPr>
        <w:t>ТГ</w:t>
      </w:r>
      <w:r>
        <w:rPr>
          <w:lang w:val="uk-UA"/>
        </w:rPr>
        <w:tab/>
        <w:t>– тригліцериди</w:t>
      </w:r>
    </w:p>
    <w:p w:rsidR="008E7471" w:rsidRDefault="008E7471" w:rsidP="008E7471">
      <w:pPr>
        <w:widowControl w:val="0"/>
        <w:tabs>
          <w:tab w:val="left" w:pos="1260"/>
        </w:tabs>
        <w:spacing w:line="360" w:lineRule="auto"/>
        <w:rPr>
          <w:lang w:val="uk-UA"/>
        </w:rPr>
      </w:pPr>
      <w:r>
        <w:rPr>
          <w:lang w:val="uk-UA"/>
        </w:rPr>
        <w:t>ХГН</w:t>
      </w:r>
      <w:r>
        <w:rPr>
          <w:lang w:val="uk-UA"/>
        </w:rPr>
        <w:tab/>
        <w:t>– хронічний гломерулонефрит</w:t>
      </w:r>
    </w:p>
    <w:p w:rsidR="008E7471" w:rsidRDefault="008E7471" w:rsidP="008E7471">
      <w:pPr>
        <w:widowControl w:val="0"/>
        <w:tabs>
          <w:tab w:val="left" w:pos="1260"/>
        </w:tabs>
        <w:spacing w:line="360" w:lineRule="auto"/>
        <w:rPr>
          <w:lang w:val="uk-UA"/>
        </w:rPr>
      </w:pPr>
      <w:r>
        <w:rPr>
          <w:lang w:val="uk-UA"/>
        </w:rPr>
        <w:t>ХХН</w:t>
      </w:r>
      <w:r>
        <w:rPr>
          <w:lang w:val="uk-UA"/>
        </w:rPr>
        <w:tab/>
        <w:t>– хронічна хвороба нирок</w:t>
      </w:r>
    </w:p>
    <w:p w:rsidR="008E7471" w:rsidRDefault="008E7471" w:rsidP="008E7471">
      <w:pPr>
        <w:widowControl w:val="0"/>
        <w:tabs>
          <w:tab w:val="left" w:pos="1260"/>
        </w:tabs>
        <w:spacing w:line="360" w:lineRule="auto"/>
        <w:rPr>
          <w:lang w:val="uk-UA"/>
        </w:rPr>
      </w:pPr>
      <w:r>
        <w:rPr>
          <w:lang w:val="uk-UA"/>
        </w:rPr>
        <w:t>ХНН</w:t>
      </w:r>
      <w:r>
        <w:rPr>
          <w:lang w:val="uk-UA"/>
        </w:rPr>
        <w:tab/>
        <w:t>– хронічна ниркова недостатність</w:t>
      </w:r>
    </w:p>
    <w:p w:rsidR="008E7471" w:rsidRDefault="008E7471" w:rsidP="008E7471">
      <w:pPr>
        <w:widowControl w:val="0"/>
        <w:tabs>
          <w:tab w:val="left" w:pos="1260"/>
        </w:tabs>
        <w:spacing w:line="360" w:lineRule="auto"/>
        <w:rPr>
          <w:lang w:val="uk-UA"/>
        </w:rPr>
      </w:pPr>
      <w:r>
        <w:rPr>
          <w:lang w:val="uk-UA"/>
        </w:rPr>
        <w:t>ХСН</w:t>
      </w:r>
      <w:r>
        <w:rPr>
          <w:lang w:val="uk-UA"/>
        </w:rPr>
        <w:tab/>
        <w:t>– хронічна серцева недостатність</w:t>
      </w:r>
    </w:p>
    <w:p w:rsidR="008E7471" w:rsidRDefault="008E7471" w:rsidP="008E7471">
      <w:pPr>
        <w:widowControl w:val="0"/>
        <w:tabs>
          <w:tab w:val="left" w:pos="1800"/>
        </w:tabs>
        <w:spacing w:line="360" w:lineRule="auto"/>
        <w:rPr>
          <w:lang w:val="uk-UA"/>
        </w:rPr>
      </w:pPr>
      <w:r>
        <w:rPr>
          <w:lang w:val="uk-UA"/>
        </w:rPr>
        <w:t>ХС ЛПВЩ</w:t>
      </w:r>
      <w:r>
        <w:rPr>
          <w:lang w:val="uk-UA"/>
        </w:rPr>
        <w:tab/>
        <w:t>– холестерин ліпопротеїдів високої щільності</w:t>
      </w:r>
    </w:p>
    <w:p w:rsidR="008E7471" w:rsidRDefault="008E7471" w:rsidP="008E7471">
      <w:pPr>
        <w:widowControl w:val="0"/>
        <w:tabs>
          <w:tab w:val="left" w:pos="1800"/>
        </w:tabs>
        <w:spacing w:line="360" w:lineRule="auto"/>
        <w:rPr>
          <w:lang w:val="uk-UA"/>
        </w:rPr>
      </w:pPr>
      <w:r>
        <w:rPr>
          <w:lang w:val="uk-UA"/>
        </w:rPr>
        <w:t>ХС ЛПДНЩ</w:t>
      </w:r>
      <w:r>
        <w:rPr>
          <w:lang w:val="uk-UA"/>
        </w:rPr>
        <w:tab/>
        <w:t>– холестерин ліпопротеїдів дуже низької щільності</w:t>
      </w:r>
    </w:p>
    <w:p w:rsidR="008E7471" w:rsidRDefault="008E7471" w:rsidP="008E7471">
      <w:pPr>
        <w:widowControl w:val="0"/>
        <w:tabs>
          <w:tab w:val="left" w:pos="1800"/>
        </w:tabs>
        <w:spacing w:line="360" w:lineRule="auto"/>
        <w:rPr>
          <w:lang w:val="uk-UA"/>
        </w:rPr>
      </w:pPr>
      <w:r>
        <w:rPr>
          <w:lang w:val="uk-UA"/>
        </w:rPr>
        <w:t>ХС ЛПНЩ</w:t>
      </w:r>
      <w:r>
        <w:rPr>
          <w:lang w:val="uk-UA"/>
        </w:rPr>
        <w:tab/>
        <w:t>– холестерин ліпопротеїдів низької щільності</w:t>
      </w:r>
    </w:p>
    <w:p w:rsidR="008E7471" w:rsidRDefault="008E7471" w:rsidP="008E7471">
      <w:pPr>
        <w:widowControl w:val="0"/>
        <w:tabs>
          <w:tab w:val="left" w:pos="1260"/>
        </w:tabs>
        <w:spacing w:line="360" w:lineRule="auto"/>
        <w:rPr>
          <w:lang w:val="uk-UA"/>
        </w:rPr>
      </w:pPr>
      <w:r>
        <w:rPr>
          <w:lang w:val="uk-UA"/>
        </w:rPr>
        <w:t>ШКФ</w:t>
      </w:r>
      <w:r>
        <w:rPr>
          <w:lang w:val="uk-UA"/>
        </w:rPr>
        <w:tab/>
        <w:t>– швидкість клубочкової фільтрації</w:t>
      </w:r>
    </w:p>
    <w:p w:rsidR="008E7471" w:rsidRDefault="008E7471" w:rsidP="008E7471">
      <w:pPr>
        <w:widowControl w:val="0"/>
        <w:tabs>
          <w:tab w:val="left" w:pos="1260"/>
        </w:tabs>
        <w:spacing w:line="360" w:lineRule="auto"/>
        <w:rPr>
          <w:lang w:val="uk-UA"/>
        </w:rPr>
      </w:pPr>
      <w:r>
        <w:rPr>
          <w:lang w:val="uk-UA"/>
        </w:rPr>
        <w:t>ФК</w:t>
      </w:r>
      <w:r>
        <w:rPr>
          <w:lang w:val="uk-UA"/>
        </w:rPr>
        <w:tab/>
        <w:t>-</w:t>
      </w:r>
      <w:r>
        <w:rPr>
          <w:lang w:val="uk-UA"/>
        </w:rPr>
        <w:tab/>
        <w:t>функціональний клас стенокардії</w:t>
      </w:r>
    </w:p>
    <w:p w:rsidR="008E7471" w:rsidRDefault="008E7471" w:rsidP="008E7471">
      <w:pPr>
        <w:widowControl w:val="0"/>
        <w:tabs>
          <w:tab w:val="left" w:pos="1260"/>
        </w:tabs>
        <w:spacing w:line="360" w:lineRule="auto"/>
        <w:rPr>
          <w:lang w:val="uk-UA"/>
        </w:rPr>
      </w:pPr>
      <w:r>
        <w:rPr>
          <w:lang w:val="uk-UA"/>
        </w:rPr>
        <w:t>ФСГГ</w:t>
      </w:r>
      <w:r>
        <w:rPr>
          <w:lang w:val="uk-UA"/>
        </w:rPr>
        <w:tab/>
        <w:t>– фокально-сегментарний гломерулосклероз-гіаліноз</w:t>
      </w:r>
    </w:p>
    <w:p w:rsidR="008E7471" w:rsidRDefault="008E7471" w:rsidP="008E7471">
      <w:pPr>
        <w:widowControl w:val="0"/>
        <w:tabs>
          <w:tab w:val="left" w:pos="1260"/>
        </w:tabs>
        <w:spacing w:line="360" w:lineRule="auto"/>
        <w:rPr>
          <w:lang w:val="uk-UA"/>
        </w:rPr>
      </w:pPr>
      <w:r>
        <w:rPr>
          <w:lang w:val="uk-UA"/>
        </w:rPr>
        <w:t>ЕКГ</w:t>
      </w:r>
      <w:r>
        <w:rPr>
          <w:lang w:val="uk-UA"/>
        </w:rPr>
        <w:tab/>
        <w:t>– електрокардіографія</w:t>
      </w:r>
    </w:p>
    <w:p w:rsidR="008E7471" w:rsidRDefault="008E7471" w:rsidP="008E7471">
      <w:pPr>
        <w:widowControl w:val="0"/>
        <w:tabs>
          <w:tab w:val="left" w:pos="1260"/>
        </w:tabs>
        <w:spacing w:line="360" w:lineRule="auto"/>
        <w:rPr>
          <w:lang w:val="uk-UA"/>
        </w:rPr>
      </w:pPr>
      <w:r>
        <w:rPr>
          <w:lang w:val="uk-UA"/>
        </w:rPr>
        <w:sym w:font="Symbol" w:char="F061"/>
      </w:r>
      <w:r>
        <w:rPr>
          <w:lang w:val="uk-UA"/>
        </w:rPr>
        <w:t>-ТФ</w:t>
      </w:r>
      <w:r>
        <w:rPr>
          <w:lang w:val="uk-UA"/>
        </w:rPr>
        <w:tab/>
        <w:t xml:space="preserve">– </w:t>
      </w:r>
      <w:r>
        <w:rPr>
          <w:lang w:val="uk-UA"/>
        </w:rPr>
        <w:sym w:font="Symbol" w:char="F061"/>
      </w:r>
      <w:r>
        <w:rPr>
          <w:lang w:val="uk-UA"/>
        </w:rPr>
        <w:t>-токоферол</w:t>
      </w:r>
    </w:p>
    <w:p w:rsidR="008E7471" w:rsidRDefault="008E7471" w:rsidP="008E7471">
      <w:pPr>
        <w:widowControl w:val="0"/>
        <w:tabs>
          <w:tab w:val="left" w:pos="1260"/>
        </w:tabs>
        <w:spacing w:line="360" w:lineRule="auto"/>
        <w:rPr>
          <w:lang w:val="uk-UA"/>
        </w:rPr>
      </w:pPr>
      <w:r>
        <w:rPr>
          <w:lang w:val="uk-UA"/>
        </w:rPr>
        <w:t>kKW</w:t>
      </w:r>
      <w:r>
        <w:rPr>
          <w:lang w:val="uk-UA"/>
        </w:rPr>
        <w:tab/>
        <w:t xml:space="preserve">– критерій Крускала-Уолліса </w:t>
      </w:r>
    </w:p>
    <w:p w:rsidR="008E7471" w:rsidRDefault="008E7471" w:rsidP="008E7471">
      <w:pPr>
        <w:widowControl w:val="0"/>
        <w:tabs>
          <w:tab w:val="left" w:pos="1260"/>
        </w:tabs>
        <w:spacing w:line="360" w:lineRule="auto"/>
        <w:rPr>
          <w:lang w:val="uk-UA"/>
        </w:rPr>
      </w:pPr>
      <w:r>
        <w:rPr>
          <w:lang w:val="uk-UA"/>
        </w:rPr>
        <w:t>М</w:t>
      </w:r>
      <w:r>
        <w:rPr>
          <w:lang w:val="uk-UA"/>
        </w:rPr>
        <w:tab/>
        <w:t>– середнє значення</w:t>
      </w:r>
    </w:p>
    <w:p w:rsidR="008E7471" w:rsidRDefault="008E7471" w:rsidP="008E7471">
      <w:pPr>
        <w:widowControl w:val="0"/>
        <w:tabs>
          <w:tab w:val="left" w:pos="1260"/>
        </w:tabs>
        <w:spacing w:line="360" w:lineRule="auto"/>
        <w:rPr>
          <w:lang w:val="uk-UA"/>
        </w:rPr>
      </w:pPr>
      <w:r>
        <w:rPr>
          <w:lang w:val="uk-UA"/>
        </w:rPr>
        <w:t>m</w:t>
      </w:r>
      <w:r>
        <w:rPr>
          <w:lang w:val="uk-UA"/>
        </w:rPr>
        <w:tab/>
        <w:t>– помилка середнього значення</w:t>
      </w:r>
    </w:p>
    <w:p w:rsidR="008E7471" w:rsidRDefault="008E7471" w:rsidP="008E7471">
      <w:pPr>
        <w:widowControl w:val="0"/>
        <w:tabs>
          <w:tab w:val="left" w:pos="1260"/>
        </w:tabs>
        <w:spacing w:line="360" w:lineRule="auto"/>
        <w:rPr>
          <w:lang w:val="uk-UA"/>
        </w:rPr>
      </w:pPr>
      <w:r>
        <w:rPr>
          <w:lang w:val="uk-UA"/>
        </w:rPr>
        <w:t>р</w:t>
      </w:r>
      <w:r>
        <w:rPr>
          <w:lang w:val="uk-UA"/>
        </w:rPr>
        <w:tab/>
        <w:t>– достовірність статистичного показника</w:t>
      </w:r>
    </w:p>
    <w:p w:rsidR="008E7471" w:rsidRDefault="008E7471" w:rsidP="008E7471">
      <w:pPr>
        <w:widowControl w:val="0"/>
        <w:tabs>
          <w:tab w:val="left" w:pos="1260"/>
        </w:tabs>
        <w:spacing w:line="360" w:lineRule="auto"/>
        <w:rPr>
          <w:lang w:val="uk-UA"/>
        </w:rPr>
      </w:pPr>
      <w:r>
        <w:rPr>
          <w:lang w:val="en-US"/>
        </w:rPr>
        <w:t>r</w:t>
      </w:r>
      <w:r>
        <w:rPr>
          <w:lang w:val="uk-UA"/>
        </w:rPr>
        <w:tab/>
        <w:t>– коефіцієнт кореляції</w:t>
      </w:r>
    </w:p>
    <w:p w:rsidR="008E7471" w:rsidRDefault="008E7471" w:rsidP="008E7471">
      <w:pPr>
        <w:widowControl w:val="0"/>
        <w:tabs>
          <w:tab w:val="left" w:pos="1260"/>
        </w:tabs>
        <w:spacing w:line="360" w:lineRule="auto"/>
        <w:rPr>
          <w:lang w:val="uk-UA"/>
        </w:rPr>
      </w:pPr>
      <w:r>
        <w:rPr>
          <w:lang w:val="uk-UA"/>
        </w:rPr>
        <w:t>S</w:t>
      </w:r>
      <w:r>
        <w:rPr>
          <w:lang w:val="uk-UA"/>
        </w:rPr>
        <w:tab/>
        <w:t>– критерій Стьюдента</w:t>
      </w:r>
    </w:p>
    <w:p w:rsidR="008E7471" w:rsidRDefault="008E7471" w:rsidP="008E7471">
      <w:pPr>
        <w:widowControl w:val="0"/>
        <w:tabs>
          <w:tab w:val="left" w:pos="1260"/>
        </w:tabs>
        <w:spacing w:line="360" w:lineRule="auto"/>
        <w:rPr>
          <w:lang w:val="uk-UA"/>
        </w:rPr>
      </w:pPr>
      <w:r>
        <w:rPr>
          <w:lang w:val="uk-UA"/>
        </w:rPr>
        <w:sym w:font="Symbol" w:char="F063"/>
      </w:r>
      <w:r>
        <w:rPr>
          <w:vertAlign w:val="superscript"/>
          <w:lang w:val="uk-UA"/>
        </w:rPr>
        <w:t>2</w:t>
      </w:r>
      <w:r>
        <w:rPr>
          <w:lang w:val="uk-UA"/>
        </w:rPr>
        <w:tab/>
        <w:t>– критерій Хі-квадрат</w:t>
      </w:r>
    </w:p>
    <w:p w:rsidR="008E7471" w:rsidRDefault="008E7471" w:rsidP="008E7471">
      <w:pPr>
        <w:widowControl w:val="0"/>
        <w:tabs>
          <w:tab w:val="left" w:pos="1260"/>
        </w:tabs>
        <w:spacing w:line="360" w:lineRule="auto"/>
        <w:rPr>
          <w:lang w:val="uk-UA"/>
        </w:rPr>
      </w:pPr>
      <w:r>
        <w:rPr>
          <w:lang w:val="uk-UA"/>
        </w:rPr>
        <w:t>W</w:t>
      </w:r>
      <w:r>
        <w:rPr>
          <w:lang w:val="uk-UA"/>
        </w:rPr>
        <w:tab/>
        <w:t>– критерій Вілкоксона</w:t>
      </w:r>
    </w:p>
    <w:p w:rsidR="008E7471" w:rsidRDefault="008E7471" w:rsidP="008E7471">
      <w:pPr>
        <w:widowControl w:val="0"/>
        <w:tabs>
          <w:tab w:val="left" w:pos="1260"/>
        </w:tabs>
        <w:spacing w:line="360" w:lineRule="auto"/>
        <w:rPr>
          <w:lang w:val="uk-UA"/>
        </w:rPr>
      </w:pPr>
      <w:r>
        <w:rPr>
          <w:lang w:val="uk-UA"/>
        </w:rPr>
        <w:sym w:font="Symbol" w:char="F044"/>
      </w:r>
      <w:r>
        <w:rPr>
          <w:lang w:val="uk-UA"/>
        </w:rPr>
        <w:t>S</w:t>
      </w:r>
      <w:r>
        <w:rPr>
          <w:lang w:val="uk-UA"/>
        </w:rPr>
        <w:tab/>
        <w:t>– ступінь скорочення передньо-заднього розміру лівого шлуночка</w:t>
      </w:r>
    </w:p>
    <w:p w:rsidR="008E7471" w:rsidRDefault="008E7471" w:rsidP="008E7471">
      <w:pPr>
        <w:widowControl w:val="0"/>
        <w:tabs>
          <w:tab w:val="left" w:pos="1260"/>
        </w:tabs>
        <w:rPr>
          <w:lang w:val="uk-UA"/>
        </w:rPr>
      </w:pPr>
    </w:p>
    <w:p w:rsidR="00EF68DA" w:rsidRPr="00A73A05" w:rsidRDefault="00EF68DA" w:rsidP="00EF68DA">
      <w:pPr>
        <w:pStyle w:val="affffffffb"/>
        <w:rPr>
          <w:lang w:val="uk-UA"/>
        </w:rPr>
      </w:pPr>
      <w:bookmarkStart w:id="1" w:name="_GoBack"/>
      <w:bookmarkEnd w:id="1"/>
    </w:p>
    <w:p w:rsidR="0068362D" w:rsidRPr="00031E5A" w:rsidRDefault="0068362D" w:rsidP="00EF68DA">
      <w:pPr>
        <w:pStyle w:val="1"/>
        <w:keepNext w:val="0"/>
        <w:numPr>
          <w:ilvl w:val="0"/>
          <w:numId w:val="0"/>
        </w:numPr>
        <w:spacing w:before="0" w:after="0" w:line="360" w:lineRule="auto"/>
        <w:ind w:left="720"/>
      </w:pPr>
      <w:r>
        <w:rPr>
          <w:color w:val="FF0000"/>
        </w:rPr>
        <w:lastRenderedPageBreak/>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1" w:history="1">
        <w:r w:rsidRPr="004F739D">
          <w:rPr>
            <w:rStyle w:val="afb"/>
            <w:color w:val="0070C0"/>
            <w:lang w:val="en-US"/>
          </w:rPr>
          <w:t>http</w:t>
        </w:r>
        <w:r w:rsidRPr="00031E5A">
          <w:rPr>
            <w:rStyle w:val="afb"/>
            <w:color w:val="0070C0"/>
          </w:rPr>
          <w:t>://</w:t>
        </w:r>
        <w:r w:rsidRPr="004F739D">
          <w:rPr>
            <w:rStyle w:val="afb"/>
            <w:color w:val="0070C0"/>
            <w:lang w:val="en-US"/>
          </w:rPr>
          <w:t>www</w:t>
        </w:r>
        <w:r w:rsidRPr="00031E5A">
          <w:rPr>
            <w:rStyle w:val="afb"/>
            <w:color w:val="0070C0"/>
          </w:rPr>
          <w:t>.</w:t>
        </w:r>
        <w:r w:rsidRPr="004F739D">
          <w:rPr>
            <w:rStyle w:val="afb"/>
            <w:color w:val="0070C0"/>
            <w:lang w:val="en-US"/>
          </w:rPr>
          <w:t>mydisser</w:t>
        </w:r>
        <w:r w:rsidRPr="00031E5A">
          <w:rPr>
            <w:rStyle w:val="afb"/>
            <w:color w:val="0070C0"/>
          </w:rPr>
          <w:t>.</w:t>
        </w:r>
        <w:r w:rsidRPr="004F739D">
          <w:rPr>
            <w:rStyle w:val="afb"/>
            <w:color w:val="0070C0"/>
            <w:lang w:val="en-US"/>
          </w:rPr>
          <w:t>com</w:t>
        </w:r>
        <w:r w:rsidRPr="00031E5A">
          <w:rPr>
            <w:rStyle w:val="afb"/>
            <w:color w:val="0070C0"/>
          </w:rPr>
          <w:t>/</w:t>
        </w:r>
        <w:r w:rsidRPr="004F739D">
          <w:rPr>
            <w:rStyle w:val="afb"/>
            <w:color w:val="0070C0"/>
            <w:lang w:val="en-US"/>
          </w:rPr>
          <w:t>search</w:t>
        </w:r>
        <w:r w:rsidRPr="00031E5A">
          <w:rPr>
            <w:rStyle w:val="afb"/>
            <w:color w:val="0070C0"/>
          </w:rPr>
          <w:t>.</w:t>
        </w:r>
        <w:r w:rsidRPr="004F739D">
          <w:rPr>
            <w:rStyle w:val="afb"/>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2"/>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C40" w:rsidRDefault="00915C40">
      <w:r>
        <w:separator/>
      </w:r>
    </w:p>
  </w:endnote>
  <w:endnote w:type="continuationSeparator" w:id="0">
    <w:p w:rsidR="00915C40" w:rsidRDefault="00915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C40" w:rsidRDefault="00915C40">
      <w:r>
        <w:separator/>
      </w:r>
    </w:p>
  </w:footnote>
  <w:footnote w:type="continuationSeparator" w:id="0">
    <w:p w:rsidR="00915C40" w:rsidRDefault="00915C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1D520E"/>
    <w:multiLevelType w:val="hybridMultilevel"/>
    <w:tmpl w:val="553EA894"/>
    <w:lvl w:ilvl="0" w:tplc="A4608992">
      <w:start w:val="1"/>
      <w:numFmt w:val="decimal"/>
      <w:lvlText w:val="%1."/>
      <w:lvlJc w:val="left"/>
      <w:pPr>
        <w:tabs>
          <w:tab w:val="num" w:pos="360"/>
        </w:tabs>
        <w:ind w:left="360" w:hanging="360"/>
      </w:pPr>
      <w:rPr>
        <w:rFonts w:ascii="Times New Roman" w:hAnsi="Times New Roman" w:cs="Times New Roman" w:hint="default"/>
        <w:i w:val="0"/>
      </w:rPr>
    </w:lvl>
    <w:lvl w:ilvl="1" w:tplc="04190019">
      <w:start w:val="1"/>
      <w:numFmt w:val="lowerLetter"/>
      <w:lvlText w:val="%2."/>
      <w:lvlJc w:val="left"/>
      <w:pPr>
        <w:tabs>
          <w:tab w:val="num" w:pos="1080"/>
        </w:tabs>
        <w:ind w:left="1080" w:hanging="360"/>
      </w:pPr>
      <w:rPr>
        <w:rFonts w:ascii="Times New Roman" w:hAnsi="Times New Roman" w:cs="Times New Roman"/>
      </w:rPr>
    </w:lvl>
    <w:lvl w:ilvl="2" w:tplc="0419001B">
      <w:start w:val="1"/>
      <w:numFmt w:val="lowerRoman"/>
      <w:lvlText w:val="%3."/>
      <w:lvlJc w:val="right"/>
      <w:pPr>
        <w:tabs>
          <w:tab w:val="num" w:pos="1800"/>
        </w:tabs>
        <w:ind w:left="1800" w:hanging="180"/>
      </w:pPr>
      <w:rPr>
        <w:rFonts w:ascii="Times New Roman" w:hAnsi="Times New Roman" w:cs="Times New Roman"/>
      </w:rPr>
    </w:lvl>
    <w:lvl w:ilvl="3" w:tplc="0419000F">
      <w:start w:val="1"/>
      <w:numFmt w:val="decimal"/>
      <w:lvlText w:val="%4."/>
      <w:lvlJc w:val="left"/>
      <w:pPr>
        <w:tabs>
          <w:tab w:val="num" w:pos="2520"/>
        </w:tabs>
        <w:ind w:left="2520" w:hanging="360"/>
      </w:pPr>
      <w:rPr>
        <w:rFonts w:ascii="Times New Roman" w:hAnsi="Times New Roman" w:cs="Times New Roman"/>
      </w:rPr>
    </w:lvl>
    <w:lvl w:ilvl="4" w:tplc="04190019">
      <w:start w:val="1"/>
      <w:numFmt w:val="lowerLetter"/>
      <w:lvlText w:val="%5."/>
      <w:lvlJc w:val="left"/>
      <w:pPr>
        <w:tabs>
          <w:tab w:val="num" w:pos="3240"/>
        </w:tabs>
        <w:ind w:left="3240" w:hanging="360"/>
      </w:pPr>
      <w:rPr>
        <w:rFonts w:ascii="Times New Roman" w:hAnsi="Times New Roman" w:cs="Times New Roman"/>
      </w:rPr>
    </w:lvl>
    <w:lvl w:ilvl="5" w:tplc="0419001B">
      <w:start w:val="1"/>
      <w:numFmt w:val="lowerRoman"/>
      <w:lvlText w:val="%6."/>
      <w:lvlJc w:val="right"/>
      <w:pPr>
        <w:tabs>
          <w:tab w:val="num" w:pos="3960"/>
        </w:tabs>
        <w:ind w:left="3960" w:hanging="180"/>
      </w:pPr>
      <w:rPr>
        <w:rFonts w:ascii="Times New Roman" w:hAnsi="Times New Roman" w:cs="Times New Roman"/>
      </w:rPr>
    </w:lvl>
    <w:lvl w:ilvl="6" w:tplc="0419000F">
      <w:start w:val="1"/>
      <w:numFmt w:val="decimal"/>
      <w:lvlText w:val="%7."/>
      <w:lvlJc w:val="left"/>
      <w:pPr>
        <w:tabs>
          <w:tab w:val="num" w:pos="4680"/>
        </w:tabs>
        <w:ind w:left="4680" w:hanging="360"/>
      </w:pPr>
      <w:rPr>
        <w:rFonts w:ascii="Times New Roman" w:hAnsi="Times New Roman" w:cs="Times New Roman"/>
      </w:rPr>
    </w:lvl>
    <w:lvl w:ilvl="7" w:tplc="04190019">
      <w:start w:val="1"/>
      <w:numFmt w:val="lowerLetter"/>
      <w:lvlText w:val="%8."/>
      <w:lvlJc w:val="left"/>
      <w:pPr>
        <w:tabs>
          <w:tab w:val="num" w:pos="5400"/>
        </w:tabs>
        <w:ind w:left="5400" w:hanging="360"/>
      </w:pPr>
      <w:rPr>
        <w:rFonts w:ascii="Times New Roman" w:hAnsi="Times New Roman" w:cs="Times New Roman"/>
      </w:rPr>
    </w:lvl>
    <w:lvl w:ilvl="8" w:tplc="0419001B">
      <w:start w:val="1"/>
      <w:numFmt w:val="lowerRoman"/>
      <w:lvlText w:val="%9."/>
      <w:lvlJc w:val="right"/>
      <w:pPr>
        <w:tabs>
          <w:tab w:val="num" w:pos="6120"/>
        </w:tabs>
        <w:ind w:left="6120" w:hanging="180"/>
      </w:pPr>
      <w:rPr>
        <w:rFonts w:ascii="Times New Roman" w:hAnsi="Times New Roman" w:cs="Times New Roman"/>
      </w:rPr>
    </w:lvl>
  </w:abstractNum>
  <w:abstractNum w:abstractNumId="47">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5">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8">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9403F3C"/>
    <w:multiLevelType w:val="hybridMultilevel"/>
    <w:tmpl w:val="432C72CC"/>
    <w:lvl w:ilvl="0" w:tplc="FFFFFFFF">
      <w:start w:val="1"/>
      <w:numFmt w:val="decimal"/>
      <w:lvlText w:val="%1."/>
      <w:lvlJc w:val="left"/>
      <w:pPr>
        <w:tabs>
          <w:tab w:val="num" w:pos="720"/>
        </w:tabs>
        <w:ind w:left="720" w:hanging="360"/>
      </w:pPr>
      <w:rPr>
        <w:rFonts w:ascii="Times New Roman" w:hAnsi="Times New Roman" w:cs="Times New Roman"/>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60">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nsid w:val="5F2C72F9"/>
    <w:multiLevelType w:val="hybridMultilevel"/>
    <w:tmpl w:val="DDAE09A0"/>
    <w:lvl w:ilvl="0" w:tplc="FFFFFFFF">
      <w:start w:val="1"/>
      <w:numFmt w:val="decimal"/>
      <w:pStyle w:val="af1"/>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2">
    <w:nsid w:val="65955A01"/>
    <w:multiLevelType w:val="hybridMultilevel"/>
    <w:tmpl w:val="90E888D8"/>
    <w:lvl w:ilvl="0" w:tplc="6AD49DB8">
      <w:start w:val="1"/>
      <w:numFmt w:val="decimal"/>
      <w:pStyle w:val="af2"/>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66E07B51"/>
    <w:multiLevelType w:val="multilevel"/>
    <w:tmpl w:val="5AB2EB72"/>
    <w:lvl w:ilvl="0">
      <w:start w:val="1"/>
      <w:numFmt w:val="decimal"/>
      <w:pStyle w:val="af3"/>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4"/>
  </w:num>
  <w:num w:numId="45">
    <w:abstractNumId w:val="5"/>
  </w:num>
  <w:num w:numId="46">
    <w:abstractNumId w:val="48"/>
  </w:num>
  <w:num w:numId="47">
    <w:abstractNumId w:val="53"/>
  </w:num>
  <w:num w:numId="48">
    <w:abstractNumId w:val="55"/>
  </w:num>
  <w:num w:numId="49">
    <w:abstractNumId w:val="62"/>
  </w:num>
  <w:num w:numId="50">
    <w:abstractNumId w:val="45"/>
  </w:num>
  <w:num w:numId="51">
    <w:abstractNumId w:val="58"/>
  </w:num>
  <w:num w:numId="52">
    <w:abstractNumId w:val="50"/>
  </w:num>
  <w:num w:numId="53">
    <w:abstractNumId w:val="47"/>
  </w:num>
  <w:num w:numId="54">
    <w:abstractNumId w:val="52"/>
  </w:num>
  <w:num w:numId="55">
    <w:abstractNumId w:val="44"/>
  </w:num>
  <w:num w:numId="56">
    <w:abstractNumId w:val="43"/>
  </w:num>
  <w:num w:numId="57">
    <w:abstractNumId w:val="60"/>
  </w:num>
  <w:num w:numId="58">
    <w:abstractNumId w:val="56"/>
  </w:num>
  <w:num w:numId="59">
    <w:abstractNumId w:val="57"/>
  </w:num>
  <w:num w:numId="60">
    <w:abstractNumId w:val="61"/>
  </w:num>
  <w:num w:numId="61">
    <w:abstractNumId w:val="51"/>
  </w:num>
  <w:num w:numId="62">
    <w:abstractNumId w:val="63"/>
  </w:num>
  <w:num w:numId="63">
    <w:abstractNumId w:val="59"/>
  </w:num>
  <w:num w:numId="64">
    <w:abstractNumId w:val="4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3F4"/>
    <w:rsid w:val="0001496C"/>
    <w:rsid w:val="000150FF"/>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3BA4"/>
    <w:rsid w:val="00064737"/>
    <w:rsid w:val="00064F31"/>
    <w:rsid w:val="00065A84"/>
    <w:rsid w:val="0006663E"/>
    <w:rsid w:val="00066EF0"/>
    <w:rsid w:val="0006775F"/>
    <w:rsid w:val="00067B48"/>
    <w:rsid w:val="00067D64"/>
    <w:rsid w:val="00070482"/>
    <w:rsid w:val="0007195A"/>
    <w:rsid w:val="00074283"/>
    <w:rsid w:val="00074616"/>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4FE"/>
    <w:rsid w:val="000F5F3A"/>
    <w:rsid w:val="000F672C"/>
    <w:rsid w:val="0010053C"/>
    <w:rsid w:val="00101505"/>
    <w:rsid w:val="001023E3"/>
    <w:rsid w:val="00102400"/>
    <w:rsid w:val="0010266E"/>
    <w:rsid w:val="001048D2"/>
    <w:rsid w:val="0010560E"/>
    <w:rsid w:val="00107352"/>
    <w:rsid w:val="00111C6D"/>
    <w:rsid w:val="00111F05"/>
    <w:rsid w:val="0011344B"/>
    <w:rsid w:val="00114451"/>
    <w:rsid w:val="0011487C"/>
    <w:rsid w:val="00114BB7"/>
    <w:rsid w:val="00114CC4"/>
    <w:rsid w:val="001152A5"/>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556C"/>
    <w:rsid w:val="00165FD0"/>
    <w:rsid w:val="0016638F"/>
    <w:rsid w:val="00171284"/>
    <w:rsid w:val="0017178B"/>
    <w:rsid w:val="00171928"/>
    <w:rsid w:val="001728D1"/>
    <w:rsid w:val="001739E7"/>
    <w:rsid w:val="00175F56"/>
    <w:rsid w:val="001763C3"/>
    <w:rsid w:val="001779E0"/>
    <w:rsid w:val="00177C69"/>
    <w:rsid w:val="00177F71"/>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5681"/>
    <w:rsid w:val="002658C0"/>
    <w:rsid w:val="00267173"/>
    <w:rsid w:val="00267579"/>
    <w:rsid w:val="00267C02"/>
    <w:rsid w:val="00267D49"/>
    <w:rsid w:val="002705DE"/>
    <w:rsid w:val="00270848"/>
    <w:rsid w:val="0027092E"/>
    <w:rsid w:val="0027249B"/>
    <w:rsid w:val="00274327"/>
    <w:rsid w:val="002749AA"/>
    <w:rsid w:val="00277491"/>
    <w:rsid w:val="002809D3"/>
    <w:rsid w:val="00280D1B"/>
    <w:rsid w:val="00281153"/>
    <w:rsid w:val="002818CB"/>
    <w:rsid w:val="002819B7"/>
    <w:rsid w:val="0028253D"/>
    <w:rsid w:val="00284E1D"/>
    <w:rsid w:val="00285EE6"/>
    <w:rsid w:val="00287CCD"/>
    <w:rsid w:val="002918FA"/>
    <w:rsid w:val="00292B3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42F"/>
    <w:rsid w:val="002F14AC"/>
    <w:rsid w:val="002F1BEC"/>
    <w:rsid w:val="002F2085"/>
    <w:rsid w:val="002F40BE"/>
    <w:rsid w:val="003010A4"/>
    <w:rsid w:val="0030185F"/>
    <w:rsid w:val="00301C58"/>
    <w:rsid w:val="003022DD"/>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6A82"/>
    <w:rsid w:val="003571C5"/>
    <w:rsid w:val="00362ED7"/>
    <w:rsid w:val="00363673"/>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71A16"/>
    <w:rsid w:val="0047418B"/>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00C"/>
    <w:rsid w:val="004B158F"/>
    <w:rsid w:val="004B236B"/>
    <w:rsid w:val="004B2F63"/>
    <w:rsid w:val="004B36E5"/>
    <w:rsid w:val="004B38A8"/>
    <w:rsid w:val="004B4D02"/>
    <w:rsid w:val="004B59E3"/>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7ADF"/>
    <w:rsid w:val="00517C26"/>
    <w:rsid w:val="00517E2B"/>
    <w:rsid w:val="005202AA"/>
    <w:rsid w:val="00520D8A"/>
    <w:rsid w:val="00520DB5"/>
    <w:rsid w:val="00521F3B"/>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45E"/>
    <w:rsid w:val="00556BD0"/>
    <w:rsid w:val="00560081"/>
    <w:rsid w:val="005600ED"/>
    <w:rsid w:val="00560B56"/>
    <w:rsid w:val="00561BF8"/>
    <w:rsid w:val="00561CB2"/>
    <w:rsid w:val="00562772"/>
    <w:rsid w:val="005633A5"/>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2D87"/>
    <w:rsid w:val="005C36EF"/>
    <w:rsid w:val="005C3CE3"/>
    <w:rsid w:val="005C4882"/>
    <w:rsid w:val="005C569C"/>
    <w:rsid w:val="005C5706"/>
    <w:rsid w:val="005C584E"/>
    <w:rsid w:val="005C5E90"/>
    <w:rsid w:val="005C6846"/>
    <w:rsid w:val="005C7479"/>
    <w:rsid w:val="005D086D"/>
    <w:rsid w:val="005D3104"/>
    <w:rsid w:val="005D39F8"/>
    <w:rsid w:val="005D3DEF"/>
    <w:rsid w:val="005D433C"/>
    <w:rsid w:val="005D45D2"/>
    <w:rsid w:val="005D4C97"/>
    <w:rsid w:val="005D6044"/>
    <w:rsid w:val="005D6780"/>
    <w:rsid w:val="005D715F"/>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5D9A"/>
    <w:rsid w:val="0062796F"/>
    <w:rsid w:val="00630A79"/>
    <w:rsid w:val="00631391"/>
    <w:rsid w:val="0063326E"/>
    <w:rsid w:val="00635EEB"/>
    <w:rsid w:val="006365E1"/>
    <w:rsid w:val="00636CDB"/>
    <w:rsid w:val="006376DD"/>
    <w:rsid w:val="00637DCB"/>
    <w:rsid w:val="006410EB"/>
    <w:rsid w:val="00643A4E"/>
    <w:rsid w:val="00643D5D"/>
    <w:rsid w:val="00644EC6"/>
    <w:rsid w:val="006451B6"/>
    <w:rsid w:val="00645857"/>
    <w:rsid w:val="0064663C"/>
    <w:rsid w:val="00647FFC"/>
    <w:rsid w:val="00650A11"/>
    <w:rsid w:val="00650F42"/>
    <w:rsid w:val="00652FD6"/>
    <w:rsid w:val="0065359A"/>
    <w:rsid w:val="00660EED"/>
    <w:rsid w:val="006618B8"/>
    <w:rsid w:val="006649E1"/>
    <w:rsid w:val="006655E9"/>
    <w:rsid w:val="00670B57"/>
    <w:rsid w:val="006714CE"/>
    <w:rsid w:val="00673773"/>
    <w:rsid w:val="00676A4B"/>
    <w:rsid w:val="00680AB0"/>
    <w:rsid w:val="00681462"/>
    <w:rsid w:val="00681B0C"/>
    <w:rsid w:val="00681DFD"/>
    <w:rsid w:val="00682488"/>
    <w:rsid w:val="0068362D"/>
    <w:rsid w:val="0068490B"/>
    <w:rsid w:val="006857AC"/>
    <w:rsid w:val="00686489"/>
    <w:rsid w:val="006875D7"/>
    <w:rsid w:val="00693D02"/>
    <w:rsid w:val="006940E3"/>
    <w:rsid w:val="00694E7E"/>
    <w:rsid w:val="00695123"/>
    <w:rsid w:val="006A0054"/>
    <w:rsid w:val="006A095E"/>
    <w:rsid w:val="006A1105"/>
    <w:rsid w:val="006A2898"/>
    <w:rsid w:val="006A2942"/>
    <w:rsid w:val="006A3B96"/>
    <w:rsid w:val="006A457C"/>
    <w:rsid w:val="006A60A4"/>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415"/>
    <w:rsid w:val="006C7D70"/>
    <w:rsid w:val="006D0B9F"/>
    <w:rsid w:val="006D0D69"/>
    <w:rsid w:val="006D1BBA"/>
    <w:rsid w:val="006D609E"/>
    <w:rsid w:val="006D6670"/>
    <w:rsid w:val="006D6AF0"/>
    <w:rsid w:val="006D7CC8"/>
    <w:rsid w:val="006E02B6"/>
    <w:rsid w:val="006E1429"/>
    <w:rsid w:val="006E39C1"/>
    <w:rsid w:val="006E4492"/>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2EFB"/>
    <w:rsid w:val="0071352E"/>
    <w:rsid w:val="0071365E"/>
    <w:rsid w:val="0071421D"/>
    <w:rsid w:val="0071451F"/>
    <w:rsid w:val="00714EB5"/>
    <w:rsid w:val="0071510D"/>
    <w:rsid w:val="00715410"/>
    <w:rsid w:val="0071543A"/>
    <w:rsid w:val="007156F6"/>
    <w:rsid w:val="00716C6A"/>
    <w:rsid w:val="00717FEF"/>
    <w:rsid w:val="00720D74"/>
    <w:rsid w:val="00720E67"/>
    <w:rsid w:val="00721A31"/>
    <w:rsid w:val="00724CBB"/>
    <w:rsid w:val="00725AD9"/>
    <w:rsid w:val="00726411"/>
    <w:rsid w:val="00727B28"/>
    <w:rsid w:val="0073028E"/>
    <w:rsid w:val="007304AF"/>
    <w:rsid w:val="00732628"/>
    <w:rsid w:val="00733FD1"/>
    <w:rsid w:val="007342C3"/>
    <w:rsid w:val="007345B0"/>
    <w:rsid w:val="00734890"/>
    <w:rsid w:val="0073540C"/>
    <w:rsid w:val="00735E50"/>
    <w:rsid w:val="007406BD"/>
    <w:rsid w:val="0074121F"/>
    <w:rsid w:val="0074314A"/>
    <w:rsid w:val="00743F17"/>
    <w:rsid w:val="00751004"/>
    <w:rsid w:val="00752771"/>
    <w:rsid w:val="007528B1"/>
    <w:rsid w:val="007540A1"/>
    <w:rsid w:val="00757114"/>
    <w:rsid w:val="00757648"/>
    <w:rsid w:val="00760C2D"/>
    <w:rsid w:val="00760C9A"/>
    <w:rsid w:val="00763C76"/>
    <w:rsid w:val="00764E0B"/>
    <w:rsid w:val="0076707D"/>
    <w:rsid w:val="007711D7"/>
    <w:rsid w:val="00771DB1"/>
    <w:rsid w:val="00772A44"/>
    <w:rsid w:val="007734EE"/>
    <w:rsid w:val="0077400F"/>
    <w:rsid w:val="007745D4"/>
    <w:rsid w:val="007755D7"/>
    <w:rsid w:val="00780368"/>
    <w:rsid w:val="0078038F"/>
    <w:rsid w:val="00780AF6"/>
    <w:rsid w:val="00780FE0"/>
    <w:rsid w:val="0078294C"/>
    <w:rsid w:val="00783815"/>
    <w:rsid w:val="00785095"/>
    <w:rsid w:val="00785421"/>
    <w:rsid w:val="00790231"/>
    <w:rsid w:val="00790406"/>
    <w:rsid w:val="0079424B"/>
    <w:rsid w:val="00794A9C"/>
    <w:rsid w:val="00794DF8"/>
    <w:rsid w:val="007955CD"/>
    <w:rsid w:val="00795AA0"/>
    <w:rsid w:val="00796AFC"/>
    <w:rsid w:val="00797515"/>
    <w:rsid w:val="00797B7B"/>
    <w:rsid w:val="007A0FEC"/>
    <w:rsid w:val="007A128E"/>
    <w:rsid w:val="007A18FB"/>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157F"/>
    <w:rsid w:val="00802229"/>
    <w:rsid w:val="00802264"/>
    <w:rsid w:val="00803975"/>
    <w:rsid w:val="00806A80"/>
    <w:rsid w:val="00811020"/>
    <w:rsid w:val="00814434"/>
    <w:rsid w:val="008144EB"/>
    <w:rsid w:val="00815C59"/>
    <w:rsid w:val="00821D27"/>
    <w:rsid w:val="00821E3A"/>
    <w:rsid w:val="00822AEA"/>
    <w:rsid w:val="00822D7D"/>
    <w:rsid w:val="00826329"/>
    <w:rsid w:val="00826913"/>
    <w:rsid w:val="008312F8"/>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2B3C"/>
    <w:rsid w:val="00854667"/>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503"/>
    <w:rsid w:val="008A1D6A"/>
    <w:rsid w:val="008A1F23"/>
    <w:rsid w:val="008A2F1E"/>
    <w:rsid w:val="008A3B27"/>
    <w:rsid w:val="008A4069"/>
    <w:rsid w:val="008A48FC"/>
    <w:rsid w:val="008A4EE9"/>
    <w:rsid w:val="008A5272"/>
    <w:rsid w:val="008A5CEA"/>
    <w:rsid w:val="008A6975"/>
    <w:rsid w:val="008B0E96"/>
    <w:rsid w:val="008B322B"/>
    <w:rsid w:val="008B4057"/>
    <w:rsid w:val="008B6119"/>
    <w:rsid w:val="008B79CA"/>
    <w:rsid w:val="008C0C41"/>
    <w:rsid w:val="008C1023"/>
    <w:rsid w:val="008C140F"/>
    <w:rsid w:val="008C2372"/>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125E"/>
    <w:rsid w:val="00911335"/>
    <w:rsid w:val="009119B5"/>
    <w:rsid w:val="009128EB"/>
    <w:rsid w:val="00912E5F"/>
    <w:rsid w:val="009138DD"/>
    <w:rsid w:val="00915142"/>
    <w:rsid w:val="009157D4"/>
    <w:rsid w:val="00915998"/>
    <w:rsid w:val="00915C40"/>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910"/>
    <w:rsid w:val="00961216"/>
    <w:rsid w:val="00964988"/>
    <w:rsid w:val="00965489"/>
    <w:rsid w:val="009667EC"/>
    <w:rsid w:val="00966BDB"/>
    <w:rsid w:val="00966DE0"/>
    <w:rsid w:val="009702DF"/>
    <w:rsid w:val="0097088E"/>
    <w:rsid w:val="00971D0B"/>
    <w:rsid w:val="00972A52"/>
    <w:rsid w:val="009741E6"/>
    <w:rsid w:val="00974EAF"/>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7EE"/>
    <w:rsid w:val="009A4D7A"/>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11E8"/>
    <w:rsid w:val="00A51BAF"/>
    <w:rsid w:val="00A521E0"/>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D7F"/>
    <w:rsid w:val="00A76996"/>
    <w:rsid w:val="00A76B04"/>
    <w:rsid w:val="00A77EDA"/>
    <w:rsid w:val="00A809A4"/>
    <w:rsid w:val="00A814A4"/>
    <w:rsid w:val="00A81A8F"/>
    <w:rsid w:val="00A820AD"/>
    <w:rsid w:val="00A84733"/>
    <w:rsid w:val="00A84AC3"/>
    <w:rsid w:val="00A8527C"/>
    <w:rsid w:val="00A922DB"/>
    <w:rsid w:val="00A925C2"/>
    <w:rsid w:val="00A93F08"/>
    <w:rsid w:val="00A95CF2"/>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4B8D"/>
    <w:rsid w:val="00AC5CFA"/>
    <w:rsid w:val="00AC6820"/>
    <w:rsid w:val="00AC6A13"/>
    <w:rsid w:val="00AC6EDA"/>
    <w:rsid w:val="00AD00A4"/>
    <w:rsid w:val="00AD01B6"/>
    <w:rsid w:val="00AD4030"/>
    <w:rsid w:val="00AD7062"/>
    <w:rsid w:val="00AD71C1"/>
    <w:rsid w:val="00AD75CF"/>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649C"/>
    <w:rsid w:val="00B00AF2"/>
    <w:rsid w:val="00B01390"/>
    <w:rsid w:val="00B01F5B"/>
    <w:rsid w:val="00B025D1"/>
    <w:rsid w:val="00B026D5"/>
    <w:rsid w:val="00B02F02"/>
    <w:rsid w:val="00B03E1D"/>
    <w:rsid w:val="00B0469E"/>
    <w:rsid w:val="00B05628"/>
    <w:rsid w:val="00B06275"/>
    <w:rsid w:val="00B07DF6"/>
    <w:rsid w:val="00B10B43"/>
    <w:rsid w:val="00B1230A"/>
    <w:rsid w:val="00B12886"/>
    <w:rsid w:val="00B12E34"/>
    <w:rsid w:val="00B13E6F"/>
    <w:rsid w:val="00B14A23"/>
    <w:rsid w:val="00B15037"/>
    <w:rsid w:val="00B15527"/>
    <w:rsid w:val="00B15D4E"/>
    <w:rsid w:val="00B15E2A"/>
    <w:rsid w:val="00B17071"/>
    <w:rsid w:val="00B170D1"/>
    <w:rsid w:val="00B17A74"/>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0F44"/>
    <w:rsid w:val="00BD53F7"/>
    <w:rsid w:val="00BD65FB"/>
    <w:rsid w:val="00BE256E"/>
    <w:rsid w:val="00BE2595"/>
    <w:rsid w:val="00BE2D47"/>
    <w:rsid w:val="00BE3609"/>
    <w:rsid w:val="00BE395B"/>
    <w:rsid w:val="00BE5948"/>
    <w:rsid w:val="00BF1277"/>
    <w:rsid w:val="00BF325A"/>
    <w:rsid w:val="00BF3B9E"/>
    <w:rsid w:val="00BF46BD"/>
    <w:rsid w:val="00BF54BF"/>
    <w:rsid w:val="00BF6A39"/>
    <w:rsid w:val="00C003D5"/>
    <w:rsid w:val="00C01307"/>
    <w:rsid w:val="00C047CF"/>
    <w:rsid w:val="00C06073"/>
    <w:rsid w:val="00C06D76"/>
    <w:rsid w:val="00C10D9C"/>
    <w:rsid w:val="00C110DD"/>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12F2"/>
    <w:rsid w:val="00C44D61"/>
    <w:rsid w:val="00C475D5"/>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DD4"/>
    <w:rsid w:val="00CB31BA"/>
    <w:rsid w:val="00CB47CF"/>
    <w:rsid w:val="00CB5878"/>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A1F"/>
    <w:rsid w:val="00CE5E52"/>
    <w:rsid w:val="00CE63DE"/>
    <w:rsid w:val="00CE646A"/>
    <w:rsid w:val="00CE652C"/>
    <w:rsid w:val="00CE7CE9"/>
    <w:rsid w:val="00CF00BF"/>
    <w:rsid w:val="00CF0F8A"/>
    <w:rsid w:val="00CF3D4E"/>
    <w:rsid w:val="00CF3DA8"/>
    <w:rsid w:val="00CF424B"/>
    <w:rsid w:val="00CF43C4"/>
    <w:rsid w:val="00CF4BC2"/>
    <w:rsid w:val="00CF5C30"/>
    <w:rsid w:val="00CF6003"/>
    <w:rsid w:val="00D0085B"/>
    <w:rsid w:val="00D0418C"/>
    <w:rsid w:val="00D04956"/>
    <w:rsid w:val="00D04D7C"/>
    <w:rsid w:val="00D07A5D"/>
    <w:rsid w:val="00D139B5"/>
    <w:rsid w:val="00D13A16"/>
    <w:rsid w:val="00D13C17"/>
    <w:rsid w:val="00D1495D"/>
    <w:rsid w:val="00D1591A"/>
    <w:rsid w:val="00D161DF"/>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16E5"/>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FAC"/>
    <w:rsid w:val="00D84658"/>
    <w:rsid w:val="00D8492A"/>
    <w:rsid w:val="00D865BC"/>
    <w:rsid w:val="00D866FD"/>
    <w:rsid w:val="00D8726D"/>
    <w:rsid w:val="00D8764F"/>
    <w:rsid w:val="00D92B1A"/>
    <w:rsid w:val="00D93504"/>
    <w:rsid w:val="00D959BF"/>
    <w:rsid w:val="00D95A77"/>
    <w:rsid w:val="00D963CD"/>
    <w:rsid w:val="00D96E79"/>
    <w:rsid w:val="00D97F12"/>
    <w:rsid w:val="00DA09D5"/>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E0842"/>
    <w:rsid w:val="00DE0DB3"/>
    <w:rsid w:val="00DE4596"/>
    <w:rsid w:val="00DE4A5D"/>
    <w:rsid w:val="00DE5D7B"/>
    <w:rsid w:val="00DE640F"/>
    <w:rsid w:val="00DE66F1"/>
    <w:rsid w:val="00DE6BF2"/>
    <w:rsid w:val="00DE747B"/>
    <w:rsid w:val="00DF09E2"/>
    <w:rsid w:val="00DF3229"/>
    <w:rsid w:val="00DF444E"/>
    <w:rsid w:val="00DF4684"/>
    <w:rsid w:val="00DF4CD2"/>
    <w:rsid w:val="00DF7E85"/>
    <w:rsid w:val="00E00292"/>
    <w:rsid w:val="00E00C79"/>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0D22"/>
    <w:rsid w:val="00EE2017"/>
    <w:rsid w:val="00EE35C4"/>
    <w:rsid w:val="00EE42F5"/>
    <w:rsid w:val="00EE55A8"/>
    <w:rsid w:val="00EE6BCB"/>
    <w:rsid w:val="00EE7301"/>
    <w:rsid w:val="00EF25F5"/>
    <w:rsid w:val="00EF3BD9"/>
    <w:rsid w:val="00EF4D15"/>
    <w:rsid w:val="00EF5994"/>
    <w:rsid w:val="00EF5C3E"/>
    <w:rsid w:val="00EF68DA"/>
    <w:rsid w:val="00EF6DE8"/>
    <w:rsid w:val="00F0279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501BB"/>
    <w:rsid w:val="00F5257F"/>
    <w:rsid w:val="00F53306"/>
    <w:rsid w:val="00F53DE4"/>
    <w:rsid w:val="00F54327"/>
    <w:rsid w:val="00F54DC8"/>
    <w:rsid w:val="00F54E34"/>
    <w:rsid w:val="00F5508A"/>
    <w:rsid w:val="00F55E6A"/>
    <w:rsid w:val="00F5644F"/>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8A9"/>
    <w:rsid w:val="00FF30A5"/>
    <w:rsid w:val="00FF37D7"/>
    <w:rsid w:val="00FF3834"/>
    <w:rsid w:val="00FF3B4F"/>
    <w:rsid w:val="00FF44F5"/>
    <w:rsid w:val="00FF62C0"/>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4">
    <w:name w:val="Normal"/>
    <w:qFormat/>
    <w:pPr>
      <w:suppressAutoHyphens/>
    </w:pPr>
    <w:rPr>
      <w:rFonts w:ascii="Garamond" w:eastAsia="Garamond" w:hAnsi="Garamond" w:cs="Garamond"/>
      <w:sz w:val="24"/>
      <w:szCs w:val="24"/>
      <w:lang w:eastAsia="ar-SA"/>
    </w:rPr>
  </w:style>
  <w:style w:type="paragraph" w:styleId="1">
    <w:name w:val="heading 1"/>
    <w:basedOn w:val="af4"/>
    <w:next w:val="af4"/>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4"/>
    <w:next w:val="af4"/>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w:basedOn w:val="6"/>
    <w:next w:val="af4"/>
    <w:qFormat/>
    <w:pPr>
      <w:numPr>
        <w:ilvl w:val="2"/>
      </w:numPr>
      <w:outlineLvl w:val="2"/>
    </w:pPr>
  </w:style>
  <w:style w:type="paragraph" w:styleId="40">
    <w:name w:val="heading 4"/>
    <w:basedOn w:val="af4"/>
    <w:next w:val="af4"/>
    <w:qFormat/>
    <w:pPr>
      <w:keepNext/>
      <w:numPr>
        <w:ilvl w:val="3"/>
        <w:numId w:val="1"/>
      </w:numPr>
      <w:spacing w:line="360" w:lineRule="auto"/>
      <w:jc w:val="center"/>
      <w:outlineLvl w:val="3"/>
    </w:pPr>
    <w:rPr>
      <w:sz w:val="32"/>
      <w:szCs w:val="20"/>
    </w:rPr>
  </w:style>
  <w:style w:type="paragraph" w:styleId="50">
    <w:name w:val="heading 5"/>
    <w:basedOn w:val="af4"/>
    <w:next w:val="af4"/>
    <w:qFormat/>
    <w:pPr>
      <w:keepNext/>
      <w:widowControl w:val="0"/>
      <w:numPr>
        <w:ilvl w:val="4"/>
        <w:numId w:val="1"/>
      </w:numPr>
      <w:spacing w:after="120"/>
      <w:jc w:val="right"/>
      <w:outlineLvl w:val="4"/>
    </w:pPr>
    <w:rPr>
      <w:b/>
      <w:sz w:val="28"/>
      <w:szCs w:val="20"/>
    </w:rPr>
  </w:style>
  <w:style w:type="paragraph" w:styleId="6">
    <w:name w:val="heading 6"/>
    <w:basedOn w:val="af4"/>
    <w:next w:val="af4"/>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4"/>
    <w:next w:val="af4"/>
    <w:qFormat/>
    <w:pPr>
      <w:numPr>
        <w:ilvl w:val="6"/>
        <w:numId w:val="1"/>
      </w:numPr>
      <w:spacing w:before="240" w:after="60"/>
      <w:outlineLvl w:val="6"/>
    </w:pPr>
    <w:rPr>
      <w:rFonts w:ascii="IzhTitl" w:hAnsi="IzhTitl"/>
    </w:rPr>
  </w:style>
  <w:style w:type="paragraph" w:styleId="8">
    <w:name w:val="heading 8"/>
    <w:basedOn w:val="af4"/>
    <w:next w:val="af4"/>
    <w:qFormat/>
    <w:pPr>
      <w:numPr>
        <w:ilvl w:val="7"/>
        <w:numId w:val="1"/>
      </w:numPr>
      <w:spacing w:before="240" w:after="60"/>
      <w:outlineLvl w:val="7"/>
    </w:pPr>
    <w:rPr>
      <w:rFonts w:ascii="IzhTitl" w:hAnsi="IzhTitl"/>
      <w:i/>
      <w:iCs/>
    </w:rPr>
  </w:style>
  <w:style w:type="paragraph" w:styleId="9">
    <w:name w:val="heading 9"/>
    <w:basedOn w:val="af4"/>
    <w:next w:val="af4"/>
    <w:qFormat/>
    <w:pPr>
      <w:keepNext/>
      <w:widowControl w:val="0"/>
      <w:numPr>
        <w:ilvl w:val="8"/>
        <w:numId w:val="1"/>
      </w:numPr>
      <w:autoSpaceDE w:val="0"/>
      <w:spacing w:line="360" w:lineRule="auto"/>
      <w:outlineLvl w:val="8"/>
    </w:pPr>
    <w:rPr>
      <w:b/>
      <w:bCs/>
      <w:sz w:val="28"/>
    </w:rPr>
  </w:style>
  <w:style w:type="character" w:default="1" w:styleId="af5">
    <w:name w:val="Default Paragraph Font"/>
    <w:uiPriority w:val="1"/>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8">
    <w:name w:val="Основной текст Знак"/>
    <w:aliases w:val=" Знак Знак2"/>
    <w:rPr>
      <w:sz w:val="28"/>
      <w:szCs w:val="24"/>
      <w:lang w:val="ru-RU" w:eastAsia="ar-SA" w:bidi="ar-SA"/>
    </w:rPr>
  </w:style>
  <w:style w:type="character" w:customStyle="1" w:styleId="af9">
    <w:name w:val="Символ сноски"/>
    <w:rPr>
      <w:vertAlign w:val="superscript"/>
    </w:rPr>
  </w:style>
  <w:style w:type="character" w:styleId="afa">
    <w:name w:val="page number"/>
    <w:basedOn w:val="61"/>
  </w:style>
  <w:style w:type="character" w:styleId="afb">
    <w:name w:val="Hyperlink"/>
    <w:rPr>
      <w:color w:val="0000FF"/>
      <w:u w:val="single"/>
    </w:rPr>
  </w:style>
  <w:style w:type="character" w:customStyle="1" w:styleId="afc">
    <w:name w:val="Верхний колонтитул Знак"/>
    <w:rPr>
      <w:sz w:val="28"/>
      <w:szCs w:val="24"/>
    </w:rPr>
  </w:style>
  <w:style w:type="character" w:customStyle="1" w:styleId="afd">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aliases w:val=" Знак9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e">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0">
    <w:name w:val="Символы концевой сноски"/>
    <w:rPr>
      <w:vertAlign w:val="superscript"/>
    </w:rPr>
  </w:style>
  <w:style w:type="character" w:styleId="aff1">
    <w:name w:val="FollowedHyperlink"/>
    <w:rPr>
      <w:color w:val="800080"/>
      <w:u w:val="single"/>
    </w:rPr>
  </w:style>
  <w:style w:type="character" w:customStyle="1" w:styleId="aff2">
    <w:name w:val="Текст Знак"/>
    <w:link w:val="aff3"/>
    <w:rPr>
      <w:rFonts w:ascii="ISOCPEUR" w:hAnsi="ISOCPEUR" w:cs="ISOCPEUR"/>
    </w:rPr>
  </w:style>
  <w:style w:type="character" w:customStyle="1" w:styleId="hlmenu3">
    <w:name w:val="hlmenu3"/>
  </w:style>
  <w:style w:type="character" w:customStyle="1" w:styleId="aff4">
    <w:name w:val="Схема документа Знак"/>
    <w:link w:val="aff5"/>
    <w:rPr>
      <w:rFonts w:ascii="Helvetica" w:hAnsi="Helvetica" w:cs="Helvetica"/>
      <w:sz w:val="16"/>
      <w:szCs w:val="16"/>
    </w:rPr>
  </w:style>
  <w:style w:type="character" w:styleId="aff6">
    <w:name w:val="Strong"/>
    <w:qFormat/>
    <w:rPr>
      <w:b/>
      <w:bCs/>
    </w:rPr>
  </w:style>
  <w:style w:type="character" w:customStyle="1" w:styleId="aff7">
    <w:name w:val="Текст концевой сноски Знак"/>
    <w:basedOn w:val="61"/>
  </w:style>
  <w:style w:type="character" w:customStyle="1" w:styleId="aff8">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9">
    <w:name w:val="Текст примечания Знак"/>
    <w:basedOn w:val="61"/>
    <w:link w:val="affa"/>
  </w:style>
  <w:style w:type="character" w:customStyle="1" w:styleId="affb">
    <w:name w:val="Тема примечания Знак"/>
    <w:rPr>
      <w:b/>
      <w:bCs/>
    </w:rPr>
  </w:style>
  <w:style w:type="character" w:customStyle="1" w:styleId="affc">
    <w:name w:val="знак сноски"/>
    <w:rPr>
      <w:vertAlign w:val="superscript"/>
    </w:rPr>
  </w:style>
  <w:style w:type="character" w:customStyle="1" w:styleId="affd">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e">
    <w:name w:val="Подзаголовок Знак"/>
    <w:rPr>
      <w:rFonts w:ascii="OpenSymbol" w:hAnsi="OpenSymbol" w:cs="OpenSymbol"/>
      <w:b/>
    </w:rPr>
  </w:style>
  <w:style w:type="character" w:styleId="afff">
    <w:name w:val="Emphasis"/>
    <w:qFormat/>
    <w:rPr>
      <w:i/>
      <w:iCs/>
    </w:rPr>
  </w:style>
  <w:style w:type="character" w:customStyle="1" w:styleId="afff0">
    <w:name w:val="ТаблицаСодержание Знак"/>
    <w:rPr>
      <w:color w:val="000000"/>
      <w:sz w:val="26"/>
      <w:szCs w:val="28"/>
      <w:shd w:val="clear" w:color="auto" w:fill="FFFFFF"/>
    </w:rPr>
  </w:style>
  <w:style w:type="character" w:customStyle="1" w:styleId="afff1">
    <w:name w:val="ПодписьРис Знак"/>
    <w:rPr>
      <w:sz w:val="28"/>
      <w:szCs w:val="26"/>
    </w:rPr>
  </w:style>
  <w:style w:type="character" w:customStyle="1" w:styleId="afff2">
    <w:name w:val="ТекстНадписи Знак"/>
    <w:rPr>
      <w:color w:val="000000"/>
      <w:sz w:val="26"/>
      <w:szCs w:val="26"/>
      <w:shd w:val="clear" w:color="auto" w:fill="FFFFFF"/>
    </w:rPr>
  </w:style>
  <w:style w:type="character" w:customStyle="1" w:styleId="afff3">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4">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5">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6">
    <w:name w:val="Обычный без отступа Знак"/>
    <w:rPr>
      <w:rFonts w:eastAsia="Impact"/>
    </w:rPr>
  </w:style>
  <w:style w:type="character" w:customStyle="1" w:styleId="afff7">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8">
    <w:name w:val="Красная строка Знак"/>
    <w:link w:val="afff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a">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b">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c">
    <w:name w:val="Текст статьи Знак"/>
    <w:rPr>
      <w:sz w:val="28"/>
      <w:szCs w:val="28"/>
    </w:rPr>
  </w:style>
  <w:style w:type="character" w:customStyle="1" w:styleId="hl">
    <w:name w:val="hl"/>
    <w:rPr>
      <w:rFonts w:cs="Garamond"/>
    </w:rPr>
  </w:style>
  <w:style w:type="character" w:customStyle="1" w:styleId="afffd">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e">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0">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1">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2">
    <w:name w:val="Основной шрифт"/>
  </w:style>
  <w:style w:type="character" w:customStyle="1" w:styleId="affff3">
    <w:name w:val="Электронная подпись Знак"/>
    <w:rPr>
      <w:color w:val="000000"/>
      <w:sz w:val="28"/>
      <w:szCs w:val="28"/>
      <w:lang w:val="uk-UA"/>
    </w:rPr>
  </w:style>
  <w:style w:type="character" w:customStyle="1" w:styleId="affff4">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5">
    <w:name w:val="текст ссылки Знак"/>
    <w:rPr>
      <w:color w:val="000000"/>
      <w:sz w:val="28"/>
      <w:szCs w:val="28"/>
      <w:lang w:val="uk-UA"/>
    </w:rPr>
  </w:style>
  <w:style w:type="character" w:customStyle="1" w:styleId="post-b">
    <w:name w:val="post-b"/>
  </w:style>
  <w:style w:type="character" w:customStyle="1" w:styleId="affff6">
    <w:name w:val="Заголовок записки Знак"/>
    <w:link w:val="affff7"/>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8">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9">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a">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b">
    <w:name w:val="Текст виноски Знак"/>
    <w:rPr>
      <w:rFonts w:ascii="Garamond" w:eastAsia="Garamond" w:hAnsi="Garamond" w:cs="Garamond"/>
      <w:sz w:val="20"/>
      <w:szCs w:val="20"/>
      <w:lang w:val="ru-RU"/>
    </w:rPr>
  </w:style>
  <w:style w:type="character" w:customStyle="1" w:styleId="affffc">
    <w:name w:val="Верхній колонтитул Знак"/>
    <w:rPr>
      <w:rFonts w:ascii="Garamond" w:eastAsia="Garamond" w:hAnsi="Garamond" w:cs="Garamond"/>
      <w:sz w:val="24"/>
      <w:szCs w:val="24"/>
    </w:rPr>
  </w:style>
  <w:style w:type="character" w:customStyle="1" w:styleId="affffd">
    <w:name w:val="Нижній колонтитул Знак"/>
    <w:rPr>
      <w:rFonts w:ascii="Garamond" w:eastAsia="Garamond" w:hAnsi="Garamond" w:cs="Garamond"/>
      <w:sz w:val="24"/>
      <w:szCs w:val="24"/>
      <w:lang w:val="ru-RU"/>
    </w:rPr>
  </w:style>
  <w:style w:type="character" w:customStyle="1" w:styleId="affffe">
    <w:name w:val="Основний текст Знак"/>
    <w:rPr>
      <w:rFonts w:ascii="Garamond" w:eastAsia="Garamond" w:hAnsi="Garamond" w:cs="Garamond"/>
      <w:b/>
      <w:bCs/>
      <w:sz w:val="28"/>
      <w:szCs w:val="28"/>
    </w:rPr>
  </w:style>
  <w:style w:type="character" w:customStyle="1" w:styleId="afffff">
    <w:name w:val="Основний текст з відступом Знак"/>
    <w:rPr>
      <w:rFonts w:ascii="Garamond" w:eastAsia="Garamond" w:hAnsi="Garamond" w:cs="Garamond"/>
      <w:sz w:val="28"/>
      <w:szCs w:val="24"/>
    </w:rPr>
  </w:style>
  <w:style w:type="character" w:customStyle="1" w:styleId="afffff0">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1">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2">
    <w:name w:val="Символи виноски"/>
    <w:rPr>
      <w:vertAlign w:val="superscript"/>
    </w:rPr>
  </w:style>
  <w:style w:type="character" w:customStyle="1" w:styleId="afffff3">
    <w:name w:val="Стиль"/>
    <w:rPr>
      <w:rFonts w:ascii="Garamond" w:hAnsi="Garamond" w:cs="Garamond"/>
      <w:sz w:val="20"/>
      <w:vertAlign w:val="superscript"/>
    </w:rPr>
  </w:style>
  <w:style w:type="character" w:customStyle="1" w:styleId="afffff4">
    <w:name w:val="текст виноски Знак"/>
  </w:style>
  <w:style w:type="character" w:customStyle="1" w:styleId="afffff5">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6">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7">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8">
    <w:name w:val="Прощание Знак"/>
    <w:link w:val="afffff9"/>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a">
    <w:name w:val="Вподбор подзаголовок"/>
    <w:rPr>
      <w:rFonts w:ascii="Garamond" w:hAnsi="Garamond" w:cs="Garamond"/>
      <w:b/>
      <w:sz w:val="28"/>
      <w:lang w:val="uk-UA"/>
    </w:rPr>
  </w:style>
  <w:style w:type="character" w:customStyle="1" w:styleId="afffffb">
    <w:name w:val="Таблица знак Знак Знак"/>
    <w:rPr>
      <w:sz w:val="26"/>
      <w:szCs w:val="26"/>
    </w:rPr>
  </w:style>
  <w:style w:type="character" w:customStyle="1" w:styleId="afffffc">
    <w:name w:val="Рисунок Знак Знак"/>
    <w:rPr>
      <w:sz w:val="24"/>
      <w:szCs w:val="24"/>
    </w:rPr>
  </w:style>
  <w:style w:type="character" w:customStyle="1" w:styleId="af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
    <w:name w:val="Пример (символ)"/>
    <w:rPr>
      <w:rFonts w:ascii="Mincho" w:hAnsi="Mincho" w:cs="Mincho"/>
      <w:sz w:val="26"/>
    </w:rPr>
  </w:style>
  <w:style w:type="character" w:customStyle="1" w:styleId="affffff0">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2">
    <w:name w:val="Цитація Знак"/>
    <w:rPr>
      <w:i/>
      <w:iCs/>
      <w:sz w:val="24"/>
      <w:szCs w:val="24"/>
      <w:lang w:val="uk-UA"/>
    </w:rPr>
  </w:style>
  <w:style w:type="character" w:customStyle="1" w:styleId="affffff3">
    <w:name w:val="Насичена цитата Знак"/>
    <w:rPr>
      <w:b/>
      <w:bCs/>
      <w:i/>
      <w:iCs/>
      <w:sz w:val="24"/>
      <w:szCs w:val="24"/>
      <w:lang w:val="uk-UA"/>
    </w:rPr>
  </w:style>
  <w:style w:type="character" w:customStyle="1" w:styleId="affffff4">
    <w:name w:val="Слабке виокремлення"/>
    <w:rPr>
      <w:i/>
      <w:iCs/>
    </w:rPr>
  </w:style>
  <w:style w:type="character" w:customStyle="1" w:styleId="affffff5">
    <w:name w:val="Сильне виокремлення"/>
    <w:rPr>
      <w:b/>
      <w:bCs/>
    </w:rPr>
  </w:style>
  <w:style w:type="character" w:customStyle="1" w:styleId="affffff6">
    <w:name w:val="Слабке посилання"/>
    <w:rPr>
      <w:smallCaps/>
    </w:rPr>
  </w:style>
  <w:style w:type="character" w:customStyle="1" w:styleId="affffff7">
    <w:name w:val="Сильне посилання"/>
    <w:rPr>
      <w:smallCaps/>
      <w:spacing w:val="5"/>
      <w:u w:val="single"/>
    </w:rPr>
  </w:style>
  <w:style w:type="character" w:customStyle="1" w:styleId="af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9">
    <w:name w:val="текст сноски Знак Знак"/>
    <w:rPr>
      <w:sz w:val="16"/>
      <w:lang w:val="ru-RU" w:eastAsia="ar-SA" w:bidi="ar-SA"/>
    </w:rPr>
  </w:style>
  <w:style w:type="character" w:customStyle="1" w:styleId="affffffa">
    <w:name w:val="Дата Знак"/>
    <w:link w:val="affffffb"/>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c">
    <w:name w:val="Приветствие Знак"/>
    <w:link w:val="affffffd"/>
    <w:rPr>
      <w:sz w:val="24"/>
    </w:rPr>
  </w:style>
  <w:style w:type="character" w:customStyle="1" w:styleId="affffffe">
    <w:name w:val="Шапка Знак"/>
    <w:link w:val="afffffff"/>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0">
    <w:name w:val="Сноска_"/>
    <w:link w:val="afffffff1"/>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b">
    <w:name w:val="???????? ????? ??????"/>
    <w:rPr>
      <w:sz w:val="20"/>
      <w:szCs w:val="20"/>
    </w:rPr>
  </w:style>
  <w:style w:type="character" w:customStyle="1" w:styleId="1fd">
    <w:name w:val="???????? ????? ??????1"/>
    <w:rPr>
      <w:sz w:val="20"/>
      <w:szCs w:val="20"/>
    </w:rPr>
  </w:style>
  <w:style w:type="character" w:customStyle="1" w:styleId="afffffffc">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
    <w:name w:val="Обычный без проверки"/>
    <w:rPr>
      <w:i/>
      <w:sz w:val="24"/>
      <w:lang w:val="ru-RU"/>
    </w:rPr>
  </w:style>
  <w:style w:type="character" w:customStyle="1" w:styleId="af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4"/>
    <w:link w:val="1ff2"/>
    <w:pPr>
      <w:spacing w:after="120"/>
    </w:pPr>
    <w:rPr>
      <w:sz w:val="28"/>
    </w:rPr>
  </w:style>
  <w:style w:type="paragraph" w:styleId="affffffff5">
    <w:name w:val="List"/>
    <w:basedOn w:val="af4"/>
    <w:pPr>
      <w:tabs>
        <w:tab w:val="left" w:pos="644"/>
      </w:tabs>
      <w:spacing w:before="60" w:after="60"/>
      <w:ind w:left="624" w:hanging="340"/>
    </w:pPr>
    <w:rPr>
      <w:sz w:val="26"/>
    </w:rPr>
  </w:style>
  <w:style w:type="paragraph" w:customStyle="1" w:styleId="2fd">
    <w:name w:val="Название2"/>
    <w:basedOn w:val="af4"/>
    <w:pPr>
      <w:suppressLineNumbers/>
      <w:spacing w:before="120" w:after="120"/>
    </w:pPr>
    <w:rPr>
      <w:rFonts w:cs="Times New Roman CYR"/>
      <w:i/>
      <w:iCs/>
    </w:rPr>
  </w:style>
  <w:style w:type="paragraph" w:customStyle="1" w:styleId="2fe">
    <w:name w:val="Указатель2"/>
    <w:basedOn w:val="af4"/>
    <w:pPr>
      <w:suppressLineNumbers/>
    </w:pPr>
    <w:rPr>
      <w:rFonts w:cs="Times New Roman CYR"/>
    </w:rPr>
  </w:style>
  <w:style w:type="paragraph" w:styleId="1ff3">
    <w:name w:val="toc 1"/>
    <w:aliases w:val="Дисс. Оглавление 1,заголовок основной"/>
    <w:basedOn w:val="af4"/>
    <w:next w:val="af4"/>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4"/>
    <w:pPr>
      <w:spacing w:line="240" w:lineRule="atLeast"/>
      <w:jc w:val="both"/>
    </w:pPr>
  </w:style>
  <w:style w:type="paragraph" w:styleId="affffffff7">
    <w:name w:val="header"/>
    <w:basedOn w:val="af4"/>
    <w:pPr>
      <w:tabs>
        <w:tab w:val="center" w:pos="4677"/>
        <w:tab w:val="right" w:pos="9355"/>
      </w:tabs>
      <w:spacing w:line="240" w:lineRule="atLeast"/>
      <w:ind w:firstLine="700"/>
      <w:jc w:val="both"/>
    </w:pPr>
    <w:rPr>
      <w:sz w:val="28"/>
    </w:rPr>
  </w:style>
  <w:style w:type="paragraph" w:customStyle="1" w:styleId="1ff4">
    <w:name w:val="Стиль 1 Знак Знак"/>
    <w:basedOn w:val="af4"/>
    <w:next w:val="af4"/>
    <w:pPr>
      <w:shd w:val="clear" w:color="auto" w:fill="FFFFFF"/>
      <w:autoSpaceDE w:val="0"/>
      <w:spacing w:line="360" w:lineRule="auto"/>
      <w:ind w:firstLine="709"/>
      <w:jc w:val="both"/>
    </w:pPr>
    <w:rPr>
      <w:sz w:val="28"/>
      <w:szCs w:val="20"/>
    </w:rPr>
  </w:style>
  <w:style w:type="paragraph" w:styleId="affffffff8">
    <w:name w:val="Title"/>
    <w:basedOn w:val="af4"/>
    <w:next w:val="affffffff9"/>
    <w:qFormat/>
    <w:pPr>
      <w:spacing w:line="360" w:lineRule="auto"/>
      <w:jc w:val="center"/>
    </w:pPr>
    <w:rPr>
      <w:caps/>
      <w:sz w:val="32"/>
      <w:szCs w:val="20"/>
    </w:rPr>
  </w:style>
  <w:style w:type="paragraph" w:styleId="affffffff9">
    <w:name w:val="Subtitle"/>
    <w:basedOn w:val="af4"/>
    <w:next w:val="affffffff4"/>
    <w:qFormat/>
    <w:pPr>
      <w:widowControl w:val="0"/>
      <w:jc w:val="center"/>
    </w:pPr>
    <w:rPr>
      <w:rFonts w:ascii="OpenSymbol" w:hAnsi="OpenSymbol" w:cs="OpenSymbol"/>
      <w:b/>
      <w:sz w:val="20"/>
      <w:szCs w:val="20"/>
    </w:rPr>
  </w:style>
  <w:style w:type="paragraph" w:styleId="affffffffa">
    <w:name w:val="footer"/>
    <w:aliases w:val="стиль1"/>
    <w:basedOn w:val="af4"/>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4"/>
    <w:link w:val="3f3"/>
    <w:pPr>
      <w:spacing w:after="120"/>
      <w:ind w:left="283"/>
    </w:pPr>
    <w:rPr>
      <w:sz w:val="28"/>
    </w:rPr>
  </w:style>
  <w:style w:type="paragraph" w:customStyle="1" w:styleId="230">
    <w:name w:val="Основной текст 23"/>
    <w:basedOn w:val="af4"/>
    <w:pPr>
      <w:spacing w:after="120" w:line="480" w:lineRule="auto"/>
    </w:pPr>
  </w:style>
  <w:style w:type="paragraph" w:customStyle="1" w:styleId="321">
    <w:name w:val="Основной текст 32"/>
    <w:basedOn w:val="af4"/>
    <w:pPr>
      <w:spacing w:after="120"/>
    </w:pPr>
    <w:rPr>
      <w:sz w:val="16"/>
      <w:szCs w:val="16"/>
    </w:rPr>
  </w:style>
  <w:style w:type="paragraph" w:customStyle="1" w:styleId="affffffffc">
    <w:name w:val="Автор"/>
    <w:basedOn w:val="af4"/>
    <w:next w:val="1"/>
    <w:pPr>
      <w:widowControl w:val="0"/>
      <w:spacing w:after="120" w:line="360" w:lineRule="auto"/>
      <w:ind w:firstLine="567"/>
      <w:jc w:val="right"/>
    </w:pPr>
    <w:rPr>
      <w:sz w:val="28"/>
      <w:szCs w:val="20"/>
    </w:rPr>
  </w:style>
  <w:style w:type="paragraph" w:customStyle="1" w:styleId="Name">
    <w:name w:val="Name"/>
    <w:basedOn w:val="af4"/>
    <w:next w:val="affffffffc"/>
    <w:pPr>
      <w:widowControl w:val="0"/>
      <w:spacing w:line="360" w:lineRule="auto"/>
    </w:pPr>
    <w:rPr>
      <w:sz w:val="18"/>
      <w:szCs w:val="20"/>
      <w:lang w:val="en-US"/>
    </w:rPr>
  </w:style>
  <w:style w:type="paragraph" w:customStyle="1" w:styleId="affffffffd">
    <w:name w:val="ЭлАдрес"/>
    <w:basedOn w:val="af4"/>
    <w:next w:val="af4"/>
    <w:pPr>
      <w:widowControl w:val="0"/>
      <w:spacing w:after="120" w:line="360" w:lineRule="auto"/>
      <w:jc w:val="right"/>
    </w:pPr>
    <w:rPr>
      <w:sz w:val="20"/>
      <w:szCs w:val="20"/>
      <w:lang w:val="en-GB"/>
    </w:rPr>
  </w:style>
  <w:style w:type="paragraph" w:customStyle="1" w:styleId="250">
    <w:name w:val="Основной текст с отступом 25"/>
    <w:basedOn w:val="af4"/>
    <w:pPr>
      <w:widowControl w:val="0"/>
      <w:spacing w:line="360" w:lineRule="auto"/>
      <w:ind w:right="105" w:firstLine="660"/>
      <w:jc w:val="both"/>
    </w:pPr>
    <w:rPr>
      <w:sz w:val="28"/>
      <w:szCs w:val="20"/>
    </w:rPr>
  </w:style>
  <w:style w:type="paragraph" w:customStyle="1" w:styleId="3f4">
    <w:name w:val="Цитата3"/>
    <w:basedOn w:val="af4"/>
    <w:pPr>
      <w:widowControl w:val="0"/>
      <w:spacing w:line="360" w:lineRule="auto"/>
      <w:ind w:left="567" w:right="567"/>
      <w:jc w:val="center"/>
    </w:pPr>
    <w:rPr>
      <w:sz w:val="28"/>
      <w:szCs w:val="20"/>
    </w:rPr>
  </w:style>
  <w:style w:type="paragraph" w:customStyle="1" w:styleId="341">
    <w:name w:val="Основной текст с отступом 34"/>
    <w:basedOn w:val="af4"/>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4"/>
    <w:pPr>
      <w:widowControl w:val="0"/>
      <w:spacing w:line="360" w:lineRule="auto"/>
      <w:jc w:val="both"/>
    </w:pPr>
    <w:rPr>
      <w:szCs w:val="20"/>
      <w:lang w:val="en-US"/>
    </w:rPr>
  </w:style>
  <w:style w:type="paragraph" w:customStyle="1" w:styleId="-2">
    <w:name w:val="-Текст2"/>
    <w:basedOn w:val="af4"/>
    <w:pPr>
      <w:widowControl w:val="0"/>
      <w:spacing w:line="360" w:lineRule="auto"/>
      <w:ind w:firstLine="601"/>
      <w:jc w:val="both"/>
    </w:pPr>
    <w:rPr>
      <w:szCs w:val="20"/>
      <w:lang w:val="en-US"/>
    </w:rPr>
  </w:style>
  <w:style w:type="paragraph" w:customStyle="1" w:styleId="afffffffff">
    <w:name w:val="Стандарт"/>
    <w:basedOn w:val="af4"/>
    <w:pPr>
      <w:spacing w:line="312" w:lineRule="auto"/>
      <w:ind w:firstLine="720"/>
      <w:jc w:val="both"/>
    </w:pPr>
    <w:rPr>
      <w:sz w:val="26"/>
      <w:szCs w:val="20"/>
    </w:rPr>
  </w:style>
  <w:style w:type="paragraph" w:customStyle="1" w:styleId="2ff">
    <w:name w:val="Название объекта2"/>
    <w:basedOn w:val="af4"/>
    <w:next w:val="af4"/>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4"/>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4"/>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4"/>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4"/>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4"/>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4"/>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4"/>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4"/>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4"/>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4"/>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4"/>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4"/>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4"/>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4"/>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4"/>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4"/>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4"/>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4"/>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4"/>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4"/>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4"/>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4"/>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4"/>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4"/>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4"/>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4"/>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4"/>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basedOn w:val="af4"/>
    <w:link w:val="afffffffff2"/>
    <w:pPr>
      <w:spacing w:before="280" w:after="280"/>
    </w:pPr>
    <w:rPr>
      <w:color w:val="000000"/>
    </w:rPr>
  </w:style>
  <w:style w:type="paragraph" w:customStyle="1" w:styleId="rvps698610">
    <w:name w:val="rvps698610"/>
    <w:basedOn w:val="af4"/>
    <w:pPr>
      <w:spacing w:after="100"/>
      <w:ind w:right="200"/>
    </w:pPr>
  </w:style>
  <w:style w:type="paragraph" w:styleId="3f5">
    <w:name w:val="toc 3"/>
    <w:basedOn w:val="af4"/>
    <w:next w:val="af4"/>
    <w:link w:val="3f6"/>
    <w:pPr>
      <w:widowControl w:val="0"/>
      <w:tabs>
        <w:tab w:val="right" w:leader="dot" w:pos="9061"/>
      </w:tabs>
      <w:spacing w:line="360" w:lineRule="auto"/>
      <w:ind w:left="278" w:firstLine="567"/>
    </w:pPr>
    <w:rPr>
      <w:sz w:val="28"/>
      <w:szCs w:val="20"/>
    </w:rPr>
  </w:style>
  <w:style w:type="paragraph" w:styleId="2ff0">
    <w:name w:val="toc 2"/>
    <w:basedOn w:val="af4"/>
    <w:next w:val="af4"/>
    <w:qFormat/>
    <w:pPr>
      <w:widowControl w:val="0"/>
      <w:tabs>
        <w:tab w:val="right" w:leader="dot" w:pos="9072"/>
      </w:tabs>
      <w:spacing w:before="40" w:after="40"/>
      <w:ind w:left="278" w:right="567" w:firstLine="6"/>
    </w:pPr>
    <w:rPr>
      <w:sz w:val="28"/>
      <w:szCs w:val="20"/>
    </w:rPr>
  </w:style>
  <w:style w:type="paragraph" w:customStyle="1" w:styleId="2ff1">
    <w:name w:val="Текст2"/>
    <w:basedOn w:val="af4"/>
    <w:rPr>
      <w:rFonts w:ascii="ISOCPEUR" w:hAnsi="ISOCPEUR" w:cs="ISOCPEUR"/>
      <w:sz w:val="20"/>
      <w:szCs w:val="20"/>
    </w:rPr>
  </w:style>
  <w:style w:type="paragraph" w:customStyle="1" w:styleId="1ff6">
    <w:name w:val="Стиль1"/>
    <w:basedOn w:val="af4"/>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4"/>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4"/>
    <w:pPr>
      <w:overflowPunct w:val="0"/>
      <w:autoSpaceDE w:val="0"/>
      <w:jc w:val="center"/>
      <w:textAlignment w:val="baseline"/>
    </w:pPr>
    <w:rPr>
      <w:rFonts w:ascii="OpenSymbol" w:hAnsi="OpenSymbol" w:cs="OpenSymbol"/>
      <w:b/>
      <w:sz w:val="16"/>
      <w:szCs w:val="16"/>
    </w:rPr>
  </w:style>
  <w:style w:type="paragraph" w:customStyle="1" w:styleId="TabZag">
    <w:name w:val="Tab Zag"/>
    <w:basedOn w:val="af4"/>
    <w:pPr>
      <w:overflowPunct w:val="0"/>
      <w:autoSpaceDE w:val="0"/>
      <w:spacing w:before="120" w:after="120"/>
      <w:jc w:val="center"/>
      <w:textAlignment w:val="baseline"/>
    </w:pPr>
    <w:rPr>
      <w:rFonts w:ascii="OpenSymbol" w:hAnsi="OpenSymbol" w:cs="OpenSymbol"/>
      <w:b/>
      <w:caps/>
      <w:sz w:val="18"/>
      <w:szCs w:val="18"/>
    </w:rPr>
  </w:style>
  <w:style w:type="paragraph" w:styleId="afffffffff3">
    <w:name w:val="TOC Heading"/>
    <w:basedOn w:val="1"/>
    <w:next w:val="af4"/>
    <w:qFormat/>
    <w:pPr>
      <w:widowControl w:val="0"/>
      <w:numPr>
        <w:numId w:val="0"/>
      </w:numPr>
      <w:spacing w:line="360" w:lineRule="auto"/>
      <w:ind w:firstLine="567"/>
      <w:jc w:val="both"/>
    </w:pPr>
  </w:style>
  <w:style w:type="paragraph" w:customStyle="1" w:styleId="2ff2">
    <w:name w:val="Схема документа2"/>
    <w:basedOn w:val="af4"/>
    <w:pPr>
      <w:widowControl w:val="0"/>
      <w:spacing w:line="360" w:lineRule="auto"/>
      <w:ind w:firstLine="567"/>
      <w:jc w:val="both"/>
    </w:pPr>
    <w:rPr>
      <w:rFonts w:ascii="Helvetica" w:hAnsi="Helvetica" w:cs="Helvetica"/>
      <w:sz w:val="16"/>
      <w:szCs w:val="16"/>
    </w:rPr>
  </w:style>
  <w:style w:type="paragraph" w:styleId="afffffffff4">
    <w:name w:val="endnote text"/>
    <w:basedOn w:val="af4"/>
    <w:pPr>
      <w:widowControl w:val="0"/>
      <w:spacing w:line="360" w:lineRule="auto"/>
      <w:ind w:firstLine="567"/>
      <w:jc w:val="both"/>
    </w:pPr>
    <w:rPr>
      <w:sz w:val="20"/>
      <w:szCs w:val="20"/>
    </w:rPr>
  </w:style>
  <w:style w:type="paragraph" w:customStyle="1" w:styleId="font5">
    <w:name w:val="font5"/>
    <w:basedOn w:val="af4"/>
    <w:uiPriority w:val="99"/>
    <w:pPr>
      <w:spacing w:before="280" w:after="280"/>
    </w:pPr>
    <w:rPr>
      <w:sz w:val="28"/>
      <w:szCs w:val="28"/>
    </w:rPr>
  </w:style>
  <w:style w:type="paragraph" w:customStyle="1" w:styleId="font6">
    <w:name w:val="font6"/>
    <w:basedOn w:val="af4"/>
    <w:pPr>
      <w:spacing w:before="280" w:after="280"/>
    </w:pPr>
    <w:rPr>
      <w:b/>
      <w:bCs/>
      <w:sz w:val="28"/>
      <w:szCs w:val="28"/>
    </w:rPr>
  </w:style>
  <w:style w:type="paragraph" w:customStyle="1" w:styleId="font7">
    <w:name w:val="font7"/>
    <w:basedOn w:val="af4"/>
    <w:pPr>
      <w:spacing w:before="280" w:after="280"/>
    </w:pPr>
    <w:rPr>
      <w:color w:val="333333"/>
      <w:sz w:val="28"/>
      <w:szCs w:val="28"/>
    </w:rPr>
  </w:style>
  <w:style w:type="paragraph" w:customStyle="1" w:styleId="font8">
    <w:name w:val="font8"/>
    <w:basedOn w:val="af4"/>
    <w:pPr>
      <w:spacing w:before="280" w:after="280"/>
    </w:pPr>
    <w:rPr>
      <w:color w:val="000000"/>
      <w:sz w:val="28"/>
      <w:szCs w:val="28"/>
    </w:rPr>
  </w:style>
  <w:style w:type="paragraph" w:customStyle="1" w:styleId="xl65">
    <w:name w:val="xl65"/>
    <w:basedOn w:val="af4"/>
    <w:pPr>
      <w:spacing w:before="280" w:after="280"/>
      <w:jc w:val="both"/>
    </w:pPr>
    <w:rPr>
      <w:b/>
      <w:bCs/>
      <w:sz w:val="28"/>
      <w:szCs w:val="28"/>
    </w:rPr>
  </w:style>
  <w:style w:type="paragraph" w:customStyle="1" w:styleId="xl66">
    <w:name w:val="xl66"/>
    <w:basedOn w:val="af4"/>
    <w:pPr>
      <w:spacing w:before="280" w:after="280"/>
      <w:jc w:val="both"/>
    </w:pPr>
    <w:rPr>
      <w:sz w:val="28"/>
      <w:szCs w:val="28"/>
    </w:rPr>
  </w:style>
  <w:style w:type="paragraph" w:customStyle="1" w:styleId="xl67">
    <w:name w:val="xl67"/>
    <w:basedOn w:val="af4"/>
    <w:pPr>
      <w:spacing w:before="280" w:after="280"/>
    </w:pPr>
    <w:rPr>
      <w:b/>
      <w:bCs/>
      <w:color w:val="000000"/>
      <w:sz w:val="28"/>
      <w:szCs w:val="28"/>
    </w:rPr>
  </w:style>
  <w:style w:type="paragraph" w:customStyle="1" w:styleId="xl68">
    <w:name w:val="xl68"/>
    <w:basedOn w:val="af4"/>
    <w:pPr>
      <w:spacing w:before="280" w:after="280"/>
      <w:jc w:val="both"/>
    </w:pPr>
    <w:rPr>
      <w:b/>
      <w:bCs/>
      <w:color w:val="000000"/>
      <w:sz w:val="28"/>
      <w:szCs w:val="28"/>
    </w:rPr>
  </w:style>
  <w:style w:type="paragraph" w:customStyle="1" w:styleId="xl69">
    <w:name w:val="xl69"/>
    <w:basedOn w:val="af4"/>
    <w:pPr>
      <w:spacing w:before="280" w:after="280"/>
      <w:jc w:val="both"/>
    </w:pPr>
    <w:rPr>
      <w:color w:val="333333"/>
      <w:sz w:val="28"/>
      <w:szCs w:val="28"/>
    </w:rPr>
  </w:style>
  <w:style w:type="paragraph" w:customStyle="1" w:styleId="xl70">
    <w:name w:val="xl70"/>
    <w:basedOn w:val="af4"/>
    <w:pPr>
      <w:spacing w:before="280" w:after="280"/>
      <w:jc w:val="both"/>
    </w:pPr>
    <w:rPr>
      <w:b/>
      <w:bCs/>
      <w:color w:val="333333"/>
      <w:sz w:val="28"/>
      <w:szCs w:val="28"/>
    </w:rPr>
  </w:style>
  <w:style w:type="paragraph" w:customStyle="1" w:styleId="xl71">
    <w:name w:val="xl71"/>
    <w:basedOn w:val="af4"/>
    <w:pPr>
      <w:spacing w:before="280" w:after="280"/>
    </w:pPr>
    <w:rPr>
      <w:sz w:val="28"/>
      <w:szCs w:val="28"/>
    </w:rPr>
  </w:style>
  <w:style w:type="paragraph" w:customStyle="1" w:styleId="xl72">
    <w:name w:val="xl72"/>
    <w:basedOn w:val="af4"/>
    <w:pPr>
      <w:spacing w:before="280" w:after="280"/>
      <w:jc w:val="both"/>
    </w:pPr>
    <w:rPr>
      <w:sz w:val="28"/>
      <w:szCs w:val="28"/>
    </w:rPr>
  </w:style>
  <w:style w:type="paragraph" w:styleId="afffffffff5">
    <w:name w:val="Balloon Text"/>
    <w:basedOn w:val="af4"/>
    <w:link w:val="1ff7"/>
    <w:pPr>
      <w:widowControl w:val="0"/>
      <w:ind w:firstLine="567"/>
      <w:jc w:val="both"/>
    </w:pPr>
    <w:rPr>
      <w:rFonts w:ascii="Helvetica" w:hAnsi="Helvetica" w:cs="Helvetica"/>
      <w:sz w:val="16"/>
      <w:szCs w:val="16"/>
    </w:rPr>
  </w:style>
  <w:style w:type="paragraph" w:styleId="afffffffff6">
    <w:name w:val="Bibliography"/>
    <w:basedOn w:val="af4"/>
    <w:next w:val="af4"/>
    <w:pPr>
      <w:widowControl w:val="0"/>
      <w:spacing w:line="360" w:lineRule="auto"/>
      <w:ind w:firstLine="567"/>
      <w:jc w:val="both"/>
    </w:pPr>
    <w:rPr>
      <w:sz w:val="28"/>
      <w:szCs w:val="20"/>
    </w:rPr>
  </w:style>
  <w:style w:type="paragraph" w:styleId="afffffffff7">
    <w:name w:val="List Paragraph"/>
    <w:basedOn w:val="af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4"/>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4"/>
    <w:pPr>
      <w:spacing w:before="280" w:after="280"/>
    </w:pPr>
    <w:rPr>
      <w:i/>
      <w:iCs/>
      <w:sz w:val="28"/>
      <w:szCs w:val="28"/>
    </w:rPr>
  </w:style>
  <w:style w:type="paragraph" w:customStyle="1" w:styleId="font10">
    <w:name w:val="font10"/>
    <w:basedOn w:val="af4"/>
    <w:pPr>
      <w:spacing w:before="280" w:after="280"/>
    </w:pPr>
    <w:rPr>
      <w:b/>
      <w:bCs/>
      <w:i/>
      <w:iCs/>
      <w:sz w:val="28"/>
      <w:szCs w:val="28"/>
    </w:rPr>
  </w:style>
  <w:style w:type="paragraph" w:customStyle="1" w:styleId="font11">
    <w:name w:val="font11"/>
    <w:basedOn w:val="af4"/>
    <w:pPr>
      <w:spacing w:before="280" w:after="280"/>
    </w:pPr>
    <w:rPr>
      <w:i/>
      <w:iCs/>
      <w:color w:val="000000"/>
      <w:sz w:val="28"/>
      <w:szCs w:val="28"/>
    </w:rPr>
  </w:style>
  <w:style w:type="paragraph" w:customStyle="1" w:styleId="font12">
    <w:name w:val="font12"/>
    <w:basedOn w:val="af4"/>
    <w:pPr>
      <w:spacing w:before="280" w:after="280"/>
    </w:pPr>
    <w:rPr>
      <w:b/>
      <w:bCs/>
      <w:i/>
      <w:iCs/>
      <w:color w:val="000000"/>
      <w:sz w:val="28"/>
      <w:szCs w:val="28"/>
    </w:rPr>
  </w:style>
  <w:style w:type="paragraph" w:customStyle="1" w:styleId="xl63">
    <w:name w:val="xl63"/>
    <w:basedOn w:val="af4"/>
    <w:pPr>
      <w:spacing w:before="280" w:after="280"/>
      <w:jc w:val="both"/>
    </w:pPr>
    <w:rPr>
      <w:b/>
      <w:bCs/>
      <w:sz w:val="28"/>
      <w:szCs w:val="28"/>
    </w:rPr>
  </w:style>
  <w:style w:type="paragraph" w:customStyle="1" w:styleId="xl64">
    <w:name w:val="xl64"/>
    <w:basedOn w:val="af4"/>
    <w:pPr>
      <w:spacing w:before="280" w:after="280"/>
      <w:jc w:val="both"/>
    </w:pPr>
    <w:rPr>
      <w:sz w:val="28"/>
      <w:szCs w:val="28"/>
    </w:rPr>
  </w:style>
  <w:style w:type="paragraph" w:customStyle="1" w:styleId="xl73">
    <w:name w:val="xl73"/>
    <w:basedOn w:val="af4"/>
    <w:pPr>
      <w:spacing w:before="280" w:after="280"/>
    </w:pPr>
    <w:rPr>
      <w:i/>
      <w:iCs/>
      <w:sz w:val="28"/>
      <w:szCs w:val="28"/>
    </w:rPr>
  </w:style>
  <w:style w:type="paragraph" w:customStyle="1" w:styleId="xl74">
    <w:name w:val="xl74"/>
    <w:basedOn w:val="af4"/>
    <w:pPr>
      <w:spacing w:before="280" w:after="280"/>
      <w:jc w:val="both"/>
    </w:pPr>
    <w:rPr>
      <w:b/>
      <w:bCs/>
      <w:i/>
      <w:iCs/>
      <w:sz w:val="28"/>
      <w:szCs w:val="28"/>
    </w:rPr>
  </w:style>
  <w:style w:type="paragraph" w:customStyle="1" w:styleId="xl75">
    <w:name w:val="xl75"/>
    <w:basedOn w:val="af4"/>
    <w:pPr>
      <w:spacing w:before="280" w:after="280"/>
      <w:jc w:val="both"/>
    </w:pPr>
    <w:rPr>
      <w:i/>
      <w:iCs/>
      <w:sz w:val="28"/>
      <w:szCs w:val="28"/>
    </w:rPr>
  </w:style>
  <w:style w:type="paragraph" w:customStyle="1" w:styleId="xl76">
    <w:name w:val="xl76"/>
    <w:basedOn w:val="af4"/>
    <w:pPr>
      <w:spacing w:before="280" w:after="280"/>
    </w:pPr>
    <w:rPr>
      <w:b/>
      <w:bCs/>
      <w:color w:val="000000"/>
      <w:sz w:val="28"/>
      <w:szCs w:val="28"/>
    </w:rPr>
  </w:style>
  <w:style w:type="paragraph" w:customStyle="1" w:styleId="BodyText21">
    <w:name w:val="Body Text 21"/>
    <w:basedOn w:val="af4"/>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4"/>
    <w:rPr>
      <w:sz w:val="20"/>
      <w:szCs w:val="20"/>
    </w:rPr>
  </w:style>
  <w:style w:type="paragraph" w:styleId="afffffffff8">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a">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4"/>
    <w:pPr>
      <w:spacing w:after="120"/>
      <w:ind w:left="849"/>
    </w:pPr>
    <w:rPr>
      <w:sz w:val="20"/>
      <w:szCs w:val="20"/>
    </w:rPr>
  </w:style>
  <w:style w:type="paragraph" w:customStyle="1" w:styleId="af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4"/>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4"/>
    <w:pPr>
      <w:ind w:firstLine="600"/>
      <w:jc w:val="both"/>
    </w:pPr>
  </w:style>
  <w:style w:type="paragraph" w:customStyle="1" w:styleId="afffffffffd">
    <w:name w:val="Знак Знак Знак Знак Знак Знак"/>
    <w:basedOn w:val="af4"/>
    <w:rPr>
      <w:rFonts w:ascii="MS Reference Specialty" w:hAnsi="MS Reference Specialty" w:cs="MS Reference Specialty"/>
      <w:sz w:val="20"/>
      <w:szCs w:val="20"/>
      <w:lang w:val="en-US"/>
    </w:rPr>
  </w:style>
  <w:style w:type="paragraph" w:customStyle="1" w:styleId="MainStyle">
    <w:name w:val="MainStyle"/>
    <w:basedOn w:val="af4"/>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4"/>
    <w:pPr>
      <w:spacing w:line="360" w:lineRule="auto"/>
      <w:jc w:val="center"/>
    </w:pPr>
    <w:rPr>
      <w:caps/>
      <w:sz w:val="28"/>
      <w:szCs w:val="20"/>
    </w:rPr>
  </w:style>
  <w:style w:type="paragraph" w:customStyle="1" w:styleId="afffffffffe">
    <w:name w:val="текст"/>
    <w:basedOn w:val="af4"/>
    <w:pPr>
      <w:spacing w:line="360" w:lineRule="auto"/>
      <w:ind w:firstLine="709"/>
      <w:jc w:val="both"/>
    </w:pPr>
    <w:rPr>
      <w:sz w:val="28"/>
      <w:szCs w:val="20"/>
    </w:rPr>
  </w:style>
  <w:style w:type="paragraph" w:customStyle="1" w:styleId="affffffffff">
    <w:name w:val="ТаблицаСтроки"/>
    <w:basedOn w:val="af4"/>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f"/>
  </w:style>
  <w:style w:type="paragraph" w:customStyle="1" w:styleId="affffffffff0">
    <w:name w:val="ОбычнАбзац"/>
    <w:basedOn w:val="af4"/>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
    <w:pPr>
      <w:ind w:left="284"/>
    </w:pPr>
    <w:rPr>
      <w:szCs w:val="20"/>
    </w:rPr>
  </w:style>
  <w:style w:type="paragraph" w:customStyle="1" w:styleId="affffffffff1">
    <w:name w:val="ТаблицаСодержание"/>
    <w:basedOn w:val="af4"/>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1"/>
    <w:pPr>
      <w:jc w:val="both"/>
    </w:pPr>
    <w:rPr>
      <w:szCs w:val="20"/>
    </w:rPr>
  </w:style>
  <w:style w:type="paragraph" w:customStyle="1" w:styleId="affffffffff2">
    <w:name w:val="ТаблицаЗаголовок"/>
    <w:basedOn w:val="af4"/>
    <w:pPr>
      <w:keepNext/>
      <w:widowControl w:val="0"/>
      <w:shd w:val="clear" w:color="auto" w:fill="FFFFFF"/>
      <w:autoSpaceDE w:val="0"/>
      <w:spacing w:before="40" w:after="40"/>
      <w:jc w:val="center"/>
    </w:pPr>
    <w:rPr>
      <w:color w:val="000000"/>
      <w:sz w:val="26"/>
      <w:szCs w:val="26"/>
    </w:rPr>
  </w:style>
  <w:style w:type="paragraph" w:customStyle="1" w:styleId="affffffffff3">
    <w:name w:val="ТаблицаНазвание"/>
    <w:basedOn w:val="af4"/>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4">
    <w:name w:val="ТаблицаНомер"/>
    <w:basedOn w:val="af4"/>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5">
    <w:name w:val="ПодписьРис"/>
    <w:basedOn w:val="af4"/>
    <w:pPr>
      <w:widowControl w:val="0"/>
      <w:autoSpaceDE w:val="0"/>
      <w:spacing w:before="120" w:after="240" w:line="288" w:lineRule="auto"/>
      <w:jc w:val="center"/>
    </w:pPr>
    <w:rPr>
      <w:sz w:val="28"/>
      <w:szCs w:val="26"/>
    </w:rPr>
  </w:style>
  <w:style w:type="paragraph" w:customStyle="1" w:styleId="affffffffff6">
    <w:name w:val="ТекстНадписи"/>
    <w:basedOn w:val="af4"/>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4"/>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2"/>
  </w:style>
  <w:style w:type="paragraph" w:customStyle="1" w:styleId="146">
    <w:name w:val="Стиль ТаблицаЗаголовок + 14 пт По ширине"/>
    <w:basedOn w:val="affffffffff2"/>
    <w:pPr>
      <w:jc w:val="both"/>
    </w:pPr>
    <w:rPr>
      <w:szCs w:val="20"/>
    </w:rPr>
  </w:style>
  <w:style w:type="paragraph" w:customStyle="1" w:styleId="affffffffff7">
    <w:name w:val="Знак"/>
    <w:basedOn w:val="af4"/>
    <w:rPr>
      <w:rFonts w:ascii="MS Reference Specialty" w:hAnsi="MS Reference Specialty" w:cs="MS Reference Specialty"/>
      <w:sz w:val="20"/>
      <w:szCs w:val="20"/>
      <w:lang w:val="en-US"/>
    </w:rPr>
  </w:style>
  <w:style w:type="paragraph" w:customStyle="1" w:styleId="313">
    <w:name w:val="Основной текст 31"/>
    <w:basedOn w:val="af4"/>
    <w:pPr>
      <w:jc w:val="both"/>
    </w:pPr>
    <w:rPr>
      <w:rFonts w:ascii="OpenSymbol" w:hAnsi="OpenSymbol" w:cs="OpenSymbol"/>
      <w:sz w:val="26"/>
      <w:szCs w:val="20"/>
    </w:rPr>
  </w:style>
  <w:style w:type="paragraph" w:customStyle="1" w:styleId="213">
    <w:name w:val="Основной текст 21"/>
    <w:basedOn w:val="af4"/>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4"/>
    <w:next w:val="af4"/>
    <w:pPr>
      <w:ind w:left="720"/>
    </w:pPr>
  </w:style>
  <w:style w:type="paragraph" w:customStyle="1" w:styleId="1ffb">
    <w:name w:val="Обычный отступ1"/>
    <w:basedOn w:val="af4"/>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4"/>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4"/>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4"/>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4"/>
    <w:pPr>
      <w:spacing w:after="160" w:line="240" w:lineRule="exact"/>
    </w:pPr>
    <w:rPr>
      <w:sz w:val="28"/>
      <w:szCs w:val="28"/>
      <w:lang w:val="en-US"/>
    </w:rPr>
  </w:style>
  <w:style w:type="paragraph" w:styleId="affffffffff8">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9">
    <w:name w:val="Знак Знак Знак Знак"/>
    <w:basedOn w:val="af4"/>
    <w:pPr>
      <w:pageBreakBefore/>
      <w:spacing w:after="160" w:line="360" w:lineRule="auto"/>
    </w:pPr>
    <w:rPr>
      <w:rFonts w:ascii="Mincho" w:hAnsi="Mincho" w:cs="Mincho"/>
      <w:sz w:val="28"/>
      <w:szCs w:val="28"/>
      <w:lang w:val="en-US"/>
    </w:rPr>
  </w:style>
  <w:style w:type="paragraph" w:customStyle="1" w:styleId="117">
    <w:name w:val="Абзац списка11"/>
    <w:basedOn w:val="af4"/>
    <w:pPr>
      <w:ind w:left="720"/>
    </w:pPr>
  </w:style>
  <w:style w:type="paragraph" w:customStyle="1" w:styleId="mb12">
    <w:name w:val="mb12"/>
    <w:basedOn w:val="af4"/>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4"/>
    <w:pPr>
      <w:widowControl w:val="0"/>
      <w:autoSpaceDE w:val="0"/>
      <w:jc w:val="both"/>
    </w:pPr>
    <w:rPr>
      <w:rFonts w:ascii="Helvetica" w:hAnsi="Helvetica" w:cs="Helvetica"/>
    </w:rPr>
  </w:style>
  <w:style w:type="paragraph" w:customStyle="1" w:styleId="1ffe">
    <w:name w:val="Знак Знак1 Знак"/>
    <w:basedOn w:val="af4"/>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4"/>
    <w:pPr>
      <w:spacing w:before="280" w:after="280"/>
    </w:pPr>
  </w:style>
  <w:style w:type="paragraph" w:customStyle="1" w:styleId="Style6">
    <w:name w:val="Style6"/>
    <w:basedOn w:val="af4"/>
    <w:pPr>
      <w:widowControl w:val="0"/>
      <w:autoSpaceDE w:val="0"/>
      <w:spacing w:line="173" w:lineRule="exact"/>
      <w:ind w:firstLine="6821"/>
    </w:pPr>
  </w:style>
  <w:style w:type="paragraph" w:customStyle="1" w:styleId="1fff">
    <w:name w:val="Знак1 Знак Знак Знак"/>
    <w:basedOn w:val="af4"/>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4"/>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4"/>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4"/>
    <w:pPr>
      <w:shd w:val="clear" w:color="auto" w:fill="FFFFFF"/>
      <w:spacing w:line="0" w:lineRule="atLeast"/>
    </w:pPr>
    <w:rPr>
      <w:sz w:val="20"/>
      <w:szCs w:val="20"/>
    </w:rPr>
  </w:style>
  <w:style w:type="paragraph" w:customStyle="1" w:styleId="85">
    <w:name w:val="Основной текст (8)"/>
    <w:basedOn w:val="af4"/>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4"/>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4"/>
    <w:pPr>
      <w:spacing w:line="360" w:lineRule="auto"/>
      <w:ind w:firstLine="720"/>
      <w:jc w:val="both"/>
    </w:pPr>
    <w:rPr>
      <w:sz w:val="28"/>
    </w:rPr>
  </w:style>
  <w:style w:type="paragraph" w:customStyle="1" w:styleId="103">
    <w:name w:val="Стиль Рисунок + 10 пт Знак Знак"/>
    <w:basedOn w:val="af4"/>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4"/>
    <w:pPr>
      <w:keepNext/>
      <w:numPr>
        <w:numId w:val="19"/>
      </w:numPr>
      <w:spacing w:after="20"/>
      <w:jc w:val="right"/>
    </w:pPr>
    <w:rPr>
      <w:b/>
    </w:rPr>
  </w:style>
  <w:style w:type="paragraph" w:customStyle="1" w:styleId="distable">
    <w:name w:val="Стиль dis_table + По ширине"/>
    <w:basedOn w:val="af4"/>
    <w:rPr>
      <w:b/>
      <w:bCs/>
      <w:szCs w:val="20"/>
    </w:rPr>
  </w:style>
  <w:style w:type="paragraph" w:customStyle="1" w:styleId="104">
    <w:name w:val="Стиль Рисунок + 10 пт"/>
    <w:basedOn w:val="af4"/>
    <w:pPr>
      <w:tabs>
        <w:tab w:val="left" w:pos="964"/>
      </w:tabs>
      <w:spacing w:before="120"/>
      <w:ind w:left="360"/>
      <w:jc w:val="center"/>
    </w:pPr>
    <w:rPr>
      <w:rFonts w:ascii="OpenSymbol" w:hAnsi="OpenSymbol" w:cs="OpenSymbol"/>
      <w:b/>
      <w:color w:val="000000"/>
      <w:szCs w:val="22"/>
    </w:rPr>
  </w:style>
  <w:style w:type="paragraph" w:customStyle="1" w:styleId="af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4"/>
    <w:pPr>
      <w:spacing w:before="280" w:after="115"/>
    </w:pPr>
    <w:rPr>
      <w:color w:val="000000"/>
      <w:sz w:val="20"/>
      <w:szCs w:val="20"/>
    </w:rPr>
  </w:style>
  <w:style w:type="paragraph" w:customStyle="1" w:styleId="Style3">
    <w:name w:val="Style3"/>
    <w:basedOn w:val="af4"/>
    <w:pPr>
      <w:widowControl w:val="0"/>
      <w:autoSpaceDE w:val="0"/>
      <w:spacing w:line="288" w:lineRule="exact"/>
    </w:pPr>
  </w:style>
  <w:style w:type="paragraph" w:customStyle="1" w:styleId="consnormal0">
    <w:name w:val="consnormal"/>
    <w:basedOn w:val="af4"/>
    <w:pPr>
      <w:spacing w:before="280" w:after="280" w:line="360" w:lineRule="auto"/>
      <w:ind w:firstLine="709"/>
      <w:jc w:val="both"/>
    </w:pPr>
    <w:rPr>
      <w:color w:val="000000"/>
      <w:sz w:val="28"/>
    </w:rPr>
  </w:style>
  <w:style w:type="paragraph" w:customStyle="1" w:styleId="affffffffffc">
    <w:name w:val="Готовый"/>
    <w:basedOn w:val="af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d">
    <w:name w:val="Диссертация"/>
    <w:basedOn w:val="af4"/>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4"/>
    <w:pPr>
      <w:spacing w:after="160" w:line="240" w:lineRule="exact"/>
    </w:pPr>
    <w:rPr>
      <w:sz w:val="28"/>
      <w:szCs w:val="20"/>
      <w:lang w:val="en-US"/>
    </w:rPr>
  </w:style>
  <w:style w:type="paragraph" w:styleId="HTMLa">
    <w:name w:val="HTML Address"/>
    <w:basedOn w:val="af4"/>
    <w:rPr>
      <w:i/>
      <w:iCs/>
    </w:rPr>
  </w:style>
  <w:style w:type="paragraph" w:customStyle="1" w:styleId="315">
    <w:name w:val="Основной текст с отступом 31"/>
    <w:basedOn w:val="af4"/>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4"/>
    <w:pPr>
      <w:spacing w:before="280" w:after="280"/>
    </w:pPr>
    <w:rPr>
      <w:rFonts w:ascii="OpenSymbol" w:eastAsia="OpenSymbol" w:hAnsi="OpenSymbol" w:cs="OpenSymbol"/>
    </w:rPr>
  </w:style>
  <w:style w:type="paragraph" w:customStyle="1" w:styleId="1fff1">
    <w:name w:val="1"/>
    <w:basedOn w:val="af4"/>
    <w:pPr>
      <w:spacing w:before="280" w:after="280"/>
    </w:pPr>
    <w:rPr>
      <w:rFonts w:ascii="OpenSymbol" w:eastAsia="OpenSymbol" w:hAnsi="OpenSymbol" w:cs="OpenSymbol"/>
    </w:rPr>
  </w:style>
  <w:style w:type="paragraph" w:customStyle="1" w:styleId="fr51">
    <w:name w:val="fr5"/>
    <w:basedOn w:val="af4"/>
    <w:pPr>
      <w:spacing w:before="280" w:after="280"/>
    </w:pPr>
    <w:rPr>
      <w:rFonts w:ascii="OpenSymbol" w:eastAsia="OpenSymbol" w:hAnsi="OpenSymbol" w:cs="OpenSymbol"/>
    </w:rPr>
  </w:style>
  <w:style w:type="paragraph" w:customStyle="1" w:styleId="322">
    <w:name w:val="Основной текст с отступом 32"/>
    <w:basedOn w:val="af4"/>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e">
    <w:name w:val="Таблица"/>
    <w:basedOn w:val="af4"/>
    <w:pPr>
      <w:keepNext/>
      <w:spacing w:before="160" w:after="120"/>
      <w:ind w:left="964" w:hanging="964"/>
    </w:pPr>
    <w:rPr>
      <w:rFonts w:eastAsia="Impact"/>
      <w:sz w:val="18"/>
    </w:rPr>
  </w:style>
  <w:style w:type="paragraph" w:customStyle="1" w:styleId="afffffffffff">
    <w:name w:val="Обычный вправо"/>
    <w:basedOn w:val="af4"/>
    <w:pPr>
      <w:jc w:val="right"/>
    </w:pPr>
    <w:rPr>
      <w:rFonts w:eastAsia="Impact"/>
      <w:sz w:val="20"/>
      <w:szCs w:val="20"/>
    </w:rPr>
  </w:style>
  <w:style w:type="paragraph" w:customStyle="1" w:styleId="afffffffffff0">
    <w:name w:val="Специальность"/>
    <w:basedOn w:val="af4"/>
    <w:pPr>
      <w:jc w:val="center"/>
    </w:pPr>
    <w:rPr>
      <w:rFonts w:eastAsia="Impact"/>
      <w:sz w:val="20"/>
    </w:rPr>
  </w:style>
  <w:style w:type="paragraph" w:customStyle="1" w:styleId="afffffffffff1">
    <w:name w:val="Кафедра"/>
    <w:basedOn w:val="afffffffffff0"/>
    <w:pPr>
      <w:keepNext/>
    </w:pPr>
    <w:rPr>
      <w:sz w:val="18"/>
    </w:rPr>
  </w:style>
  <w:style w:type="paragraph" w:customStyle="1" w:styleId="0">
    <w:name w:val="Обычный+0"/>
    <w:basedOn w:val="af4"/>
    <w:pPr>
      <w:ind w:firstLine="567"/>
      <w:jc w:val="both"/>
    </w:pPr>
    <w:rPr>
      <w:rFonts w:eastAsia="Impact"/>
      <w:spacing w:val="-1"/>
      <w:sz w:val="20"/>
      <w:szCs w:val="20"/>
    </w:rPr>
  </w:style>
  <w:style w:type="paragraph" w:customStyle="1" w:styleId="afffffffffff2">
    <w:name w:val="Обычный без отступа"/>
    <w:basedOn w:val="af4"/>
    <w:pPr>
      <w:jc w:val="both"/>
    </w:pPr>
    <w:rPr>
      <w:rFonts w:eastAsia="Impact"/>
      <w:sz w:val="20"/>
      <w:szCs w:val="20"/>
    </w:rPr>
  </w:style>
  <w:style w:type="paragraph" w:customStyle="1" w:styleId="afffffffffff3">
    <w:name w:val="Ученый секретарь"/>
    <w:basedOn w:val="afffffffffff2"/>
    <w:pPr>
      <w:tabs>
        <w:tab w:val="right" w:pos="6124"/>
      </w:tabs>
      <w:jc w:val="left"/>
    </w:pPr>
    <w:rPr>
      <w:sz w:val="18"/>
    </w:rPr>
  </w:style>
  <w:style w:type="paragraph" w:customStyle="1" w:styleId="Style29">
    <w:name w:val="Style29"/>
    <w:basedOn w:val="af4"/>
    <w:pPr>
      <w:widowControl w:val="0"/>
      <w:autoSpaceDE w:val="0"/>
      <w:spacing w:line="470" w:lineRule="exact"/>
      <w:ind w:firstLine="633"/>
      <w:jc w:val="both"/>
    </w:pPr>
    <w:rPr>
      <w:sz w:val="28"/>
    </w:rPr>
  </w:style>
  <w:style w:type="paragraph" w:customStyle="1" w:styleId="1fff2">
    <w:name w:val="Абзац списка1"/>
    <w:basedOn w:val="af4"/>
    <w:uiPriority w:val="99"/>
    <w:pPr>
      <w:spacing w:after="200" w:line="276" w:lineRule="auto"/>
      <w:ind w:left="720"/>
    </w:pPr>
    <w:rPr>
      <w:rFonts w:ascii="IzhTitl" w:hAnsi="IzhTitl" w:cs="IzhTitl"/>
      <w:sz w:val="22"/>
      <w:szCs w:val="22"/>
      <w:lang w:val="en-US"/>
    </w:rPr>
  </w:style>
  <w:style w:type="paragraph" w:customStyle="1" w:styleId="Style9">
    <w:name w:val="Style9"/>
    <w:basedOn w:val="af4"/>
    <w:pPr>
      <w:widowControl w:val="0"/>
      <w:autoSpaceDE w:val="0"/>
      <w:spacing w:line="469" w:lineRule="exact"/>
      <w:ind w:firstLine="671"/>
      <w:jc w:val="both"/>
    </w:pPr>
    <w:rPr>
      <w:sz w:val="28"/>
    </w:rPr>
  </w:style>
  <w:style w:type="paragraph" w:customStyle="1" w:styleId="Style47">
    <w:name w:val="Style47"/>
    <w:basedOn w:val="af4"/>
    <w:pPr>
      <w:widowControl w:val="0"/>
      <w:autoSpaceDE w:val="0"/>
      <w:spacing w:line="280" w:lineRule="exact"/>
      <w:jc w:val="both"/>
    </w:pPr>
    <w:rPr>
      <w:sz w:val="28"/>
    </w:rPr>
  </w:style>
  <w:style w:type="paragraph" w:customStyle="1" w:styleId="Style32">
    <w:name w:val="Style32"/>
    <w:basedOn w:val="af4"/>
    <w:pPr>
      <w:widowControl w:val="0"/>
      <w:autoSpaceDE w:val="0"/>
      <w:spacing w:line="273" w:lineRule="exact"/>
    </w:pPr>
    <w:rPr>
      <w:sz w:val="28"/>
    </w:rPr>
  </w:style>
  <w:style w:type="paragraph" w:customStyle="1" w:styleId="Style46">
    <w:name w:val="Style46"/>
    <w:basedOn w:val="af4"/>
    <w:pPr>
      <w:widowControl w:val="0"/>
      <w:autoSpaceDE w:val="0"/>
    </w:pPr>
    <w:rPr>
      <w:sz w:val="28"/>
    </w:rPr>
  </w:style>
  <w:style w:type="paragraph" w:customStyle="1" w:styleId="Style48">
    <w:name w:val="Style48"/>
    <w:basedOn w:val="af4"/>
    <w:pPr>
      <w:widowControl w:val="0"/>
      <w:autoSpaceDE w:val="0"/>
      <w:spacing w:line="271" w:lineRule="exact"/>
      <w:ind w:firstLine="137"/>
    </w:pPr>
    <w:rPr>
      <w:sz w:val="28"/>
    </w:rPr>
  </w:style>
  <w:style w:type="paragraph" w:customStyle="1" w:styleId="Style45">
    <w:name w:val="Style45"/>
    <w:basedOn w:val="af4"/>
    <w:pPr>
      <w:widowControl w:val="0"/>
      <w:autoSpaceDE w:val="0"/>
      <w:spacing w:line="249" w:lineRule="exact"/>
      <w:jc w:val="center"/>
    </w:pPr>
    <w:rPr>
      <w:sz w:val="28"/>
    </w:rPr>
  </w:style>
  <w:style w:type="paragraph" w:customStyle="1" w:styleId="Style54">
    <w:name w:val="Style54"/>
    <w:basedOn w:val="af4"/>
    <w:pPr>
      <w:widowControl w:val="0"/>
      <w:autoSpaceDE w:val="0"/>
    </w:pPr>
    <w:rPr>
      <w:sz w:val="28"/>
    </w:rPr>
  </w:style>
  <w:style w:type="paragraph" w:customStyle="1" w:styleId="Style81">
    <w:name w:val="Style81"/>
    <w:basedOn w:val="af4"/>
    <w:pPr>
      <w:widowControl w:val="0"/>
      <w:autoSpaceDE w:val="0"/>
    </w:pPr>
    <w:rPr>
      <w:sz w:val="28"/>
    </w:rPr>
  </w:style>
  <w:style w:type="paragraph" w:customStyle="1" w:styleId="Style79">
    <w:name w:val="Style79"/>
    <w:basedOn w:val="af4"/>
    <w:pPr>
      <w:widowControl w:val="0"/>
      <w:autoSpaceDE w:val="0"/>
      <w:spacing w:line="479" w:lineRule="exact"/>
      <w:ind w:firstLine="345"/>
      <w:jc w:val="both"/>
    </w:pPr>
    <w:rPr>
      <w:sz w:val="28"/>
    </w:rPr>
  </w:style>
  <w:style w:type="paragraph" w:customStyle="1" w:styleId="subhead5">
    <w:name w:val="subhead5"/>
    <w:basedOn w:val="af4"/>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4">
    <w:name w:val="Диплом"/>
    <w:basedOn w:val="af4"/>
    <w:pPr>
      <w:spacing w:line="360" w:lineRule="auto"/>
      <w:ind w:firstLine="709"/>
      <w:jc w:val="both"/>
    </w:pPr>
    <w:rPr>
      <w:sz w:val="28"/>
      <w:szCs w:val="28"/>
    </w:rPr>
  </w:style>
  <w:style w:type="paragraph" w:customStyle="1" w:styleId="afffffffffff5">
    <w:name w:val="Заголовок статьи"/>
    <w:basedOn w:val="af4"/>
    <w:next w:val="af4"/>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4"/>
    <w:pPr>
      <w:spacing w:before="120" w:after="120"/>
      <w:jc w:val="center"/>
    </w:pPr>
    <w:rPr>
      <w:rFonts w:ascii="Helvetica" w:hAnsi="Helvetica" w:cs="Helvetica"/>
      <w:b/>
      <w:sz w:val="32"/>
      <w:szCs w:val="28"/>
    </w:rPr>
  </w:style>
  <w:style w:type="paragraph" w:customStyle="1" w:styleId="afffffffffff6">
    <w:name w:val="Тема"/>
    <w:basedOn w:val="af4"/>
    <w:next w:val="af4"/>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4"/>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7">
    <w:name w:val="Знак Знак Знак Знак Знак Знак Знак"/>
    <w:basedOn w:val="af4"/>
    <w:pPr>
      <w:spacing w:after="160" w:line="240" w:lineRule="exact"/>
    </w:pPr>
    <w:rPr>
      <w:sz w:val="20"/>
      <w:szCs w:val="20"/>
    </w:rPr>
  </w:style>
  <w:style w:type="paragraph" w:customStyle="1" w:styleId="text0">
    <w:name w:val="text"/>
    <w:basedOn w:val="af4"/>
    <w:pPr>
      <w:spacing w:before="280" w:after="280"/>
    </w:pPr>
    <w:rPr>
      <w:sz w:val="18"/>
      <w:szCs w:val="18"/>
    </w:rPr>
  </w:style>
  <w:style w:type="paragraph" w:customStyle="1" w:styleId="125">
    <w:name w:val="Знак Знак12"/>
    <w:basedOn w:val="af4"/>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4"/>
    <w:pPr>
      <w:spacing w:before="280" w:after="280"/>
    </w:pPr>
  </w:style>
  <w:style w:type="paragraph" w:customStyle="1" w:styleId="119">
    <w:name w:val="Знак Знак1 Знак Знак Знак Знак1"/>
    <w:basedOn w:val="af4"/>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4"/>
    <w:pPr>
      <w:spacing w:before="280" w:after="280"/>
    </w:pPr>
  </w:style>
  <w:style w:type="paragraph" w:customStyle="1" w:styleId="Normal-bullit">
    <w:name w:val="Normal-bullit"/>
    <w:basedOn w:val="af4"/>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4"/>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4"/>
    <w:pPr>
      <w:spacing w:after="160" w:line="240" w:lineRule="exact"/>
    </w:pPr>
    <w:rPr>
      <w:sz w:val="28"/>
      <w:szCs w:val="20"/>
      <w:lang w:val="en-US"/>
    </w:rPr>
  </w:style>
  <w:style w:type="paragraph" w:customStyle="1" w:styleId="4f0">
    <w:name w:val="Знак4 Знак Знак"/>
    <w:basedOn w:val="af4"/>
    <w:rPr>
      <w:rFonts w:ascii="MS Reference Specialty" w:hAnsi="MS Reference Specialty" w:cs="MS Reference Specialty"/>
      <w:sz w:val="20"/>
      <w:szCs w:val="20"/>
      <w:lang w:val="en-US"/>
    </w:rPr>
  </w:style>
  <w:style w:type="paragraph" w:customStyle="1" w:styleId="2ffb">
    <w:name w:val="Знак2"/>
    <w:basedOn w:val="af4"/>
    <w:rPr>
      <w:rFonts w:ascii="MS Reference Specialty" w:hAnsi="MS Reference Specialty" w:cs="MS Reference Specialty"/>
      <w:sz w:val="20"/>
      <w:szCs w:val="20"/>
      <w:lang w:val="en-US"/>
    </w:rPr>
  </w:style>
  <w:style w:type="paragraph" w:customStyle="1" w:styleId="ConsTitle">
    <w:name w:val="ConsTitle"/>
    <w:basedOn w:val="af4"/>
    <w:pPr>
      <w:widowControl w:val="0"/>
      <w:autoSpaceDE w:val="0"/>
    </w:pPr>
    <w:rPr>
      <w:rFonts w:ascii="OpenSymbol" w:hAnsi="OpenSymbol" w:cs="OpenSymbol"/>
      <w:b/>
      <w:bCs/>
      <w:sz w:val="16"/>
      <w:szCs w:val="16"/>
    </w:rPr>
  </w:style>
  <w:style w:type="paragraph" w:customStyle="1" w:styleId="j">
    <w:name w:val="j"/>
    <w:basedOn w:val="af4"/>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4"/>
    <w:pPr>
      <w:numPr>
        <w:numId w:val="29"/>
      </w:numPr>
      <w:spacing w:line="360" w:lineRule="auto"/>
    </w:pPr>
    <w:rPr>
      <w:sz w:val="28"/>
      <w:szCs w:val="28"/>
    </w:rPr>
  </w:style>
  <w:style w:type="paragraph" w:styleId="86">
    <w:name w:val="toc 8"/>
    <w:basedOn w:val="af4"/>
    <w:next w:val="af4"/>
    <w:pPr>
      <w:ind w:left="1680"/>
    </w:pPr>
  </w:style>
  <w:style w:type="paragraph" w:customStyle="1" w:styleId="u">
    <w:name w:val="u"/>
    <w:basedOn w:val="af4"/>
    <w:pPr>
      <w:ind w:firstLine="390"/>
      <w:jc w:val="both"/>
    </w:pPr>
  </w:style>
  <w:style w:type="paragraph" w:customStyle="1" w:styleId="afffffffffff9">
    <w:name w:val="#Основной Стиль"/>
    <w:basedOn w:val="af4"/>
    <w:pPr>
      <w:spacing w:line="360" w:lineRule="auto"/>
      <w:ind w:firstLine="720"/>
      <w:jc w:val="both"/>
    </w:pPr>
    <w:rPr>
      <w:sz w:val="28"/>
      <w:szCs w:val="20"/>
    </w:rPr>
  </w:style>
  <w:style w:type="paragraph" w:customStyle="1" w:styleId="1fff6">
    <w:name w:val="Красная строка1"/>
    <w:basedOn w:val="affffffff4"/>
    <w:pPr>
      <w:ind w:firstLine="210"/>
    </w:pPr>
    <w:rPr>
      <w:sz w:val="24"/>
    </w:rPr>
  </w:style>
  <w:style w:type="paragraph" w:customStyle="1" w:styleId="1fff7">
    <w:name w:val="Знак Знак Знак Знак1"/>
    <w:basedOn w:val="af4"/>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4"/>
    <w:pPr>
      <w:spacing w:after="240" w:line="360" w:lineRule="auto"/>
      <w:jc w:val="center"/>
    </w:pPr>
    <w:rPr>
      <w:b/>
      <w:sz w:val="32"/>
    </w:rPr>
  </w:style>
  <w:style w:type="paragraph" w:customStyle="1" w:styleId="afffffffffffa">
    <w:name w:val="Содержимое таблицы"/>
    <w:basedOn w:val="af4"/>
    <w:pPr>
      <w:suppressLineNumbers/>
    </w:pPr>
    <w:rPr>
      <w:sz w:val="20"/>
      <w:szCs w:val="20"/>
    </w:rPr>
  </w:style>
  <w:style w:type="paragraph" w:customStyle="1" w:styleId="afffffffffffb">
    <w:name w:val="Заголовок таблицы"/>
    <w:basedOn w:val="af4"/>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4"/>
    <w:pPr>
      <w:spacing w:after="160" w:line="240" w:lineRule="exact"/>
    </w:pPr>
    <w:rPr>
      <w:rFonts w:ascii="MS Reference Specialty" w:hAnsi="MS Reference Specialty" w:cs="MS Reference Specialty"/>
      <w:sz w:val="20"/>
      <w:szCs w:val="20"/>
      <w:lang w:val="en-US"/>
    </w:rPr>
  </w:style>
  <w:style w:type="paragraph" w:customStyle="1" w:styleId="par">
    <w:name w:val="par"/>
    <w:basedOn w:val="af4"/>
    <w:pPr>
      <w:spacing w:before="280" w:after="280"/>
    </w:pPr>
  </w:style>
  <w:style w:type="paragraph" w:customStyle="1" w:styleId="dt">
    <w:name w:val="dt"/>
    <w:basedOn w:val="af4"/>
    <w:pPr>
      <w:spacing w:before="280" w:after="280"/>
    </w:pPr>
  </w:style>
  <w:style w:type="paragraph" w:customStyle="1" w:styleId="afffffffffffc">
    <w:name w:val="Текст в заданном формате"/>
    <w:basedOn w:val="af4"/>
    <w:pPr>
      <w:widowControl w:val="0"/>
    </w:pPr>
    <w:rPr>
      <w:rFonts w:ascii="ISOCPEUR" w:eastAsia="ISOCPEUR" w:hAnsi="ISOCPEUR" w:cs="ISOCPEUR"/>
      <w:sz w:val="20"/>
      <w:szCs w:val="20"/>
    </w:rPr>
  </w:style>
  <w:style w:type="paragraph" w:customStyle="1" w:styleId="1fff8">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a">
    <w:name w:val="Нумерованный список1"/>
    <w:basedOn w:val="af4"/>
    <w:pPr>
      <w:tabs>
        <w:tab w:val="left" w:pos="360"/>
      </w:tabs>
      <w:spacing w:line="360" w:lineRule="auto"/>
      <w:ind w:left="360" w:hanging="360"/>
      <w:jc w:val="both"/>
    </w:pPr>
    <w:rPr>
      <w:sz w:val="28"/>
      <w:szCs w:val="20"/>
    </w:rPr>
  </w:style>
  <w:style w:type="paragraph" w:customStyle="1" w:styleId="316">
    <w:name w:val="Нумерованный список 31"/>
    <w:basedOn w:val="af4"/>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4"/>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4"/>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4"/>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4"/>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4"/>
    <w:pPr>
      <w:spacing w:after="120"/>
    </w:pPr>
    <w:rPr>
      <w:rFonts w:ascii="MS Reference Specialty" w:hAnsi="MS Reference Specialty" w:cs="MS Reference Specialty"/>
      <w:b/>
      <w:bCs/>
    </w:rPr>
  </w:style>
  <w:style w:type="paragraph" w:customStyle="1" w:styleId="-3">
    <w:name w:val="Рис.-табл"/>
    <w:basedOn w:val="af4"/>
    <w:pPr>
      <w:jc w:val="center"/>
    </w:pPr>
    <w:rPr>
      <w:rFonts w:ascii="OpenSymbol" w:hAnsi="OpenSymbol" w:cs="OpenSymbol"/>
      <w:b/>
      <w:szCs w:val="16"/>
    </w:rPr>
  </w:style>
  <w:style w:type="paragraph" w:customStyle="1" w:styleId="2110">
    <w:name w:val="Основной текст 211"/>
    <w:basedOn w:val="af4"/>
    <w:pPr>
      <w:jc w:val="both"/>
    </w:pPr>
    <w:rPr>
      <w:sz w:val="28"/>
    </w:rPr>
  </w:style>
  <w:style w:type="paragraph" w:customStyle="1" w:styleId="afffffffffffd">
    <w:name w:val="мой стиль"/>
    <w:basedOn w:val="250"/>
    <w:pPr>
      <w:widowControl/>
      <w:ind w:right="0" w:firstLine="709"/>
    </w:pPr>
    <w:rPr>
      <w:sz w:val="24"/>
      <w:szCs w:val="24"/>
    </w:rPr>
  </w:style>
  <w:style w:type="paragraph" w:customStyle="1" w:styleId="zz-4">
    <w:name w:val="zz-4+"/>
    <w:basedOn w:val="af4"/>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4"/>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4"/>
    <w:next w:val="af4"/>
    <w:pPr>
      <w:jc w:val="both"/>
    </w:pPr>
    <w:rPr>
      <w:rFonts w:ascii="OpenSymbol" w:hAnsi="OpenSymbol" w:cs="OpenSymbol"/>
      <w:szCs w:val="20"/>
    </w:rPr>
  </w:style>
  <w:style w:type="paragraph" w:customStyle="1" w:styleId="afffffffffffe">
    <w:name w:val="Текст таблицы"/>
    <w:basedOn w:val="af4"/>
    <w:pPr>
      <w:spacing w:line="360" w:lineRule="auto"/>
      <w:jc w:val="both"/>
    </w:pPr>
    <w:rPr>
      <w:rFonts w:ascii="ISOCPEUR" w:hAnsi="ISOCPEUR" w:cs="ISOCPEUR"/>
      <w:bCs/>
      <w:sz w:val="16"/>
    </w:rPr>
  </w:style>
  <w:style w:type="paragraph" w:customStyle="1" w:styleId="affffffffffff">
    <w:name w:val="Текст таблицы центр"/>
    <w:basedOn w:val="afffffffffffe"/>
    <w:pPr>
      <w:jc w:val="center"/>
    </w:pPr>
  </w:style>
  <w:style w:type="paragraph" w:customStyle="1" w:styleId="affffffffffff0">
    <w:name w:val="Заголовок рисунка"/>
    <w:basedOn w:val="af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4"/>
    <w:pPr>
      <w:spacing w:before="280" w:after="280"/>
    </w:pPr>
    <w:rPr>
      <w:rFonts w:ascii="Helvetica" w:hAnsi="Helvetica" w:cs="Helvetica"/>
      <w:sz w:val="20"/>
      <w:szCs w:val="20"/>
      <w:lang w:val="en-US"/>
    </w:rPr>
  </w:style>
  <w:style w:type="paragraph" w:customStyle="1" w:styleId="affffffffffff1">
    <w:name w:val="Знак Знак Знак Знак Знак Знак Знак Знак Знак Знак Знак Знак Знак Знак Знак Знак"/>
    <w:basedOn w:val="af4"/>
    <w:pPr>
      <w:spacing w:before="280" w:after="280"/>
    </w:pPr>
    <w:rPr>
      <w:rFonts w:ascii="Helvetica" w:hAnsi="Helvetica" w:cs="Helvetica"/>
      <w:sz w:val="20"/>
      <w:szCs w:val="20"/>
      <w:lang w:val="en-US"/>
    </w:rPr>
  </w:style>
  <w:style w:type="paragraph" w:customStyle="1" w:styleId="affffffffffff2">
    <w:name w:val="Основной текст_"/>
    <w:basedOn w:val="af4"/>
    <w:pPr>
      <w:widowControl w:val="0"/>
      <w:shd w:val="clear" w:color="auto" w:fill="FFFFFF"/>
      <w:spacing w:line="470" w:lineRule="exact"/>
      <w:jc w:val="center"/>
    </w:pPr>
    <w:rPr>
      <w:spacing w:val="4"/>
      <w:szCs w:val="20"/>
    </w:rPr>
  </w:style>
  <w:style w:type="paragraph" w:customStyle="1" w:styleId="216">
    <w:name w:val="Основной текст21"/>
    <w:basedOn w:val="af4"/>
    <w:pPr>
      <w:widowControl w:val="0"/>
      <w:shd w:val="clear" w:color="auto" w:fill="FFFFFF"/>
      <w:spacing w:line="470" w:lineRule="exact"/>
      <w:jc w:val="center"/>
    </w:pPr>
    <w:rPr>
      <w:spacing w:val="4"/>
      <w:sz w:val="20"/>
      <w:szCs w:val="20"/>
    </w:rPr>
  </w:style>
  <w:style w:type="paragraph" w:customStyle="1" w:styleId="affffffffffff3">
    <w:name w:val="Знак Знак Знак Знак Знак Знак Знак Знак Знак Знак Знак Знак Знак"/>
    <w:basedOn w:val="af4"/>
    <w:pPr>
      <w:spacing w:before="280" w:after="280"/>
    </w:pPr>
    <w:rPr>
      <w:rFonts w:ascii="Helvetica" w:hAnsi="Helvetica" w:cs="Helvetica"/>
      <w:sz w:val="20"/>
      <w:szCs w:val="20"/>
      <w:lang w:val="en-US"/>
    </w:rPr>
  </w:style>
  <w:style w:type="paragraph" w:customStyle="1" w:styleId="affffffffffff4">
    <w:name w:val="Текст статьи"/>
    <w:basedOn w:val="af4"/>
    <w:pPr>
      <w:spacing w:line="360" w:lineRule="auto"/>
      <w:ind w:firstLine="720"/>
      <w:jc w:val="both"/>
    </w:pPr>
    <w:rPr>
      <w:sz w:val="28"/>
      <w:szCs w:val="28"/>
    </w:rPr>
  </w:style>
  <w:style w:type="paragraph" w:customStyle="1" w:styleId="3f9">
    <w:name w:val="Обычный (веб)3"/>
    <w:basedOn w:val="af4"/>
    <w:pPr>
      <w:spacing w:before="150" w:after="150"/>
      <w:jc w:val="both"/>
    </w:pPr>
  </w:style>
  <w:style w:type="paragraph" w:customStyle="1" w:styleId="1fffe">
    <w:name w:val="Обычный (веб)1"/>
    <w:basedOn w:val="af4"/>
    <w:pPr>
      <w:spacing w:after="280" w:line="312" w:lineRule="atLeast"/>
    </w:pPr>
  </w:style>
  <w:style w:type="paragraph" w:customStyle="1" w:styleId="affffffffffff5">
    <w:name w:val="Обычный текст"/>
    <w:basedOn w:val="af4"/>
    <w:pPr>
      <w:ind w:firstLine="454"/>
      <w:jc w:val="both"/>
    </w:pPr>
    <w:rPr>
      <w:szCs w:val="20"/>
    </w:rPr>
  </w:style>
  <w:style w:type="paragraph" w:customStyle="1" w:styleId="affffffffffff6">
    <w:name w:val="Основной"/>
    <w:basedOn w:val="af4"/>
    <w:pPr>
      <w:spacing w:line="360" w:lineRule="auto"/>
      <w:ind w:firstLine="709"/>
      <w:jc w:val="both"/>
    </w:pPr>
    <w:rPr>
      <w:sz w:val="28"/>
    </w:rPr>
  </w:style>
  <w:style w:type="paragraph" w:customStyle="1" w:styleId="Style8">
    <w:name w:val="Style8"/>
    <w:basedOn w:val="af4"/>
    <w:pPr>
      <w:widowControl w:val="0"/>
      <w:autoSpaceDE w:val="0"/>
      <w:jc w:val="both"/>
    </w:pPr>
  </w:style>
  <w:style w:type="paragraph" w:customStyle="1" w:styleId="MediumGrid1-Accent2">
    <w:name w:val="Medium Grid 1 - Accent 2"/>
    <w:basedOn w:val="af4"/>
    <w:pPr>
      <w:ind w:left="720"/>
    </w:pPr>
    <w:rPr>
      <w:rFonts w:ascii="Mincho" w:eastAsia="Mincho" w:hAnsi="Mincho" w:cs="Mincho"/>
    </w:rPr>
  </w:style>
  <w:style w:type="paragraph" w:customStyle="1" w:styleId="147">
    <w:name w:val="табл_14"/>
    <w:basedOn w:val="af4"/>
    <w:rPr>
      <w:rFonts w:ascii="OpenSymbol" w:hAnsi="OpenSymbol" w:cs="OpenSymbol"/>
      <w:sz w:val="28"/>
      <w:szCs w:val="20"/>
    </w:rPr>
  </w:style>
  <w:style w:type="paragraph" w:customStyle="1" w:styleId="My">
    <w:name w:val="Основной текст.My Текст"/>
    <w:basedOn w:val="af4"/>
    <w:pPr>
      <w:widowControl w:val="0"/>
      <w:spacing w:line="360" w:lineRule="auto"/>
      <w:ind w:firstLine="720"/>
      <w:jc w:val="both"/>
    </w:pPr>
    <w:rPr>
      <w:sz w:val="28"/>
      <w:szCs w:val="20"/>
      <w:lang w:val="uk-UA"/>
    </w:rPr>
  </w:style>
  <w:style w:type="paragraph" w:customStyle="1" w:styleId="affffffffffff7">
    <w:name w:val="Норм без абзаца"/>
    <w:basedOn w:val="af4"/>
    <w:pPr>
      <w:jc w:val="both"/>
    </w:pPr>
    <w:rPr>
      <w:rFonts w:ascii="UkrainianPeterburg" w:hAnsi="UkrainianPeterburg" w:cs="UkrainianPeterburg"/>
      <w:sz w:val="16"/>
      <w:szCs w:val="16"/>
    </w:rPr>
  </w:style>
  <w:style w:type="paragraph" w:customStyle="1" w:styleId="affffffffffff8">
    <w:name w:val="Осн текст"/>
    <w:basedOn w:val="af4"/>
    <w:pPr>
      <w:ind w:firstLine="709"/>
      <w:jc w:val="both"/>
    </w:pPr>
    <w:rPr>
      <w:sz w:val="32"/>
      <w:szCs w:val="32"/>
      <w:lang w:val="uk-UA"/>
    </w:rPr>
  </w:style>
  <w:style w:type="paragraph" w:customStyle="1" w:styleId="H1">
    <w:name w:val="H1"/>
    <w:basedOn w:val="af4"/>
    <w:next w:val="af4"/>
    <w:pPr>
      <w:keepNext/>
      <w:spacing w:before="100" w:after="100"/>
    </w:pPr>
    <w:rPr>
      <w:b/>
      <w:bCs/>
      <w:kern w:val="1"/>
      <w:sz w:val="48"/>
      <w:szCs w:val="48"/>
    </w:rPr>
  </w:style>
  <w:style w:type="paragraph" w:customStyle="1" w:styleId="a10">
    <w:name w:val="a1"/>
    <w:basedOn w:val="af4"/>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4"/>
    <w:next w:val="af4"/>
    <w:link w:val="5d"/>
    <w:pPr>
      <w:ind w:left="960"/>
    </w:pPr>
    <w:rPr>
      <w:rFonts w:ascii="IzhTitl" w:hAnsi="IzhTitl" w:cs="IzhTitl"/>
      <w:sz w:val="18"/>
      <w:szCs w:val="18"/>
    </w:rPr>
  </w:style>
  <w:style w:type="paragraph" w:styleId="66">
    <w:name w:val="toc 6"/>
    <w:basedOn w:val="af4"/>
    <w:next w:val="af4"/>
    <w:link w:val="67"/>
    <w:pPr>
      <w:ind w:left="1200"/>
    </w:pPr>
    <w:rPr>
      <w:rFonts w:ascii="IzhTitl" w:hAnsi="IzhTitl" w:cs="IzhTitl"/>
      <w:sz w:val="18"/>
      <w:szCs w:val="18"/>
    </w:rPr>
  </w:style>
  <w:style w:type="paragraph" w:styleId="77">
    <w:name w:val="toc 7"/>
    <w:basedOn w:val="af4"/>
    <w:next w:val="af4"/>
    <w:pPr>
      <w:ind w:left="1440"/>
    </w:pPr>
    <w:rPr>
      <w:rFonts w:ascii="IzhTitl" w:hAnsi="IzhTitl" w:cs="IzhTitl"/>
      <w:sz w:val="18"/>
      <w:szCs w:val="18"/>
    </w:rPr>
  </w:style>
  <w:style w:type="paragraph" w:styleId="93">
    <w:name w:val="toc 9"/>
    <w:basedOn w:val="af4"/>
    <w:next w:val="af4"/>
    <w:pPr>
      <w:ind w:left="1920"/>
    </w:pPr>
    <w:rPr>
      <w:rFonts w:ascii="IzhTitl" w:hAnsi="IzhTitl" w:cs="IzhTitl"/>
      <w:sz w:val="18"/>
      <w:szCs w:val="18"/>
    </w:rPr>
  </w:style>
  <w:style w:type="paragraph" w:customStyle="1" w:styleId="rvps19">
    <w:name w:val="rvps19"/>
    <w:basedOn w:val="af4"/>
    <w:pPr>
      <w:ind w:firstLine="603"/>
      <w:jc w:val="both"/>
    </w:pPr>
    <w:rPr>
      <w:lang w:val="en-AU"/>
    </w:rPr>
  </w:style>
  <w:style w:type="paragraph" w:customStyle="1" w:styleId="rvps20">
    <w:name w:val="rvps20"/>
    <w:basedOn w:val="af4"/>
    <w:pPr>
      <w:ind w:firstLine="603"/>
    </w:pPr>
    <w:rPr>
      <w:lang w:val="en-AU"/>
    </w:rPr>
  </w:style>
  <w:style w:type="paragraph" w:customStyle="1" w:styleId="rvps7">
    <w:name w:val="rvps7"/>
    <w:basedOn w:val="af4"/>
    <w:pPr>
      <w:ind w:firstLine="787"/>
      <w:jc w:val="both"/>
    </w:pPr>
    <w:rPr>
      <w:lang w:val="en-AU"/>
    </w:rPr>
  </w:style>
  <w:style w:type="paragraph" w:customStyle="1" w:styleId="rvps16">
    <w:name w:val="rvps16"/>
    <w:basedOn w:val="af4"/>
    <w:pPr>
      <w:ind w:firstLine="787"/>
      <w:jc w:val="both"/>
    </w:pPr>
    <w:rPr>
      <w:lang w:val="en-AU"/>
    </w:rPr>
  </w:style>
  <w:style w:type="paragraph" w:customStyle="1" w:styleId="Iauiue">
    <w:name w:val="Iau.iue"/>
    <w:basedOn w:val="af4"/>
    <w:next w:val="af4"/>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4"/>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4"/>
    <w:pPr>
      <w:ind w:left="566" w:hanging="283"/>
    </w:pPr>
  </w:style>
  <w:style w:type="paragraph" w:customStyle="1" w:styleId="412">
    <w:name w:val="Список 41"/>
    <w:basedOn w:val="af4"/>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4"/>
    <w:pPr>
      <w:widowControl w:val="0"/>
      <w:autoSpaceDE w:val="0"/>
      <w:spacing w:after="120"/>
      <w:ind w:left="566"/>
    </w:pPr>
    <w:rPr>
      <w:sz w:val="20"/>
      <w:szCs w:val="20"/>
    </w:rPr>
  </w:style>
  <w:style w:type="paragraph" w:customStyle="1" w:styleId="2ffd">
    <w:name w:val="Îñíîâíîé òåêñò 2"/>
    <w:basedOn w:val="af4"/>
    <w:pPr>
      <w:widowControl w:val="0"/>
      <w:ind w:firstLine="851"/>
      <w:jc w:val="both"/>
    </w:pPr>
    <w:rPr>
      <w:sz w:val="28"/>
      <w:szCs w:val="20"/>
      <w:lang w:val="en-GB"/>
    </w:rPr>
  </w:style>
  <w:style w:type="paragraph" w:customStyle="1" w:styleId="af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a">
    <w:name w:val="Îñíîâíîé òåêñò"/>
    <w:basedOn w:val="affffffffffff9"/>
    <w:rPr>
      <w:rFonts w:ascii="CentSchbook Win95BT" w:hAnsi="CentSchbook Win95BT" w:cs="CentSchbook Win95BT"/>
      <w:sz w:val="28"/>
    </w:rPr>
  </w:style>
  <w:style w:type="paragraph" w:customStyle="1" w:styleId="2ffe">
    <w:name w:val="2"/>
    <w:basedOn w:val="af4"/>
    <w:next w:val="afffffffff1"/>
    <w:pPr>
      <w:spacing w:before="280" w:after="280"/>
    </w:pPr>
    <w:rPr>
      <w:lang w:val="uk-UA"/>
    </w:rPr>
  </w:style>
  <w:style w:type="paragraph" w:customStyle="1" w:styleId="3fa">
    <w:name w:val="заголовок 3"/>
    <w:basedOn w:val="af4"/>
    <w:next w:val="af4"/>
    <w:pPr>
      <w:keepNext/>
      <w:widowControl w:val="0"/>
      <w:autoSpaceDE w:val="0"/>
      <w:jc w:val="center"/>
    </w:pPr>
    <w:rPr>
      <w:b/>
      <w:bCs/>
      <w:sz w:val="20"/>
      <w:szCs w:val="20"/>
    </w:rPr>
  </w:style>
  <w:style w:type="paragraph" w:customStyle="1" w:styleId="1ffff">
    <w:name w:val="заголовок 1"/>
    <w:basedOn w:val="af4"/>
    <w:next w:val="af4"/>
    <w:pPr>
      <w:keepNext/>
      <w:autoSpaceDE w:val="0"/>
      <w:jc w:val="center"/>
    </w:pPr>
    <w:rPr>
      <w:rFonts w:ascii="Arial" w:hAnsi="Arial" w:cs="Arial"/>
      <w:b/>
      <w:bCs/>
      <w:sz w:val="36"/>
      <w:szCs w:val="36"/>
    </w:rPr>
  </w:style>
  <w:style w:type="paragraph" w:customStyle="1" w:styleId="2fff">
    <w:name w:val="заголовок 2"/>
    <w:basedOn w:val="af4"/>
    <w:next w:val="af4"/>
    <w:pPr>
      <w:keepNext/>
      <w:autoSpaceDE w:val="0"/>
      <w:jc w:val="center"/>
    </w:pPr>
    <w:rPr>
      <w:rFonts w:ascii="Arial" w:hAnsi="Arial" w:cs="Arial"/>
    </w:rPr>
  </w:style>
  <w:style w:type="paragraph" w:customStyle="1" w:styleId="4f1">
    <w:name w:val="заголовок 4"/>
    <w:basedOn w:val="af4"/>
    <w:next w:val="af4"/>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4"/>
    <w:pPr>
      <w:spacing w:line="300" w:lineRule="atLeast"/>
      <w:ind w:firstLine="400"/>
      <w:jc w:val="both"/>
    </w:pPr>
  </w:style>
  <w:style w:type="paragraph" w:customStyle="1" w:styleId="k7">
    <w:name w:val="k7"/>
    <w:basedOn w:val="af4"/>
    <w:pPr>
      <w:spacing w:line="280" w:lineRule="atLeast"/>
      <w:ind w:left="1000"/>
    </w:pPr>
    <w:rPr>
      <w:sz w:val="22"/>
      <w:szCs w:val="22"/>
    </w:rPr>
  </w:style>
  <w:style w:type="paragraph" w:customStyle="1" w:styleId="affffffffffffb">
    <w:name w:val="Текст_статті Знак"/>
    <w:basedOn w:val="af4"/>
    <w:pPr>
      <w:ind w:firstLine="284"/>
      <w:jc w:val="both"/>
    </w:pPr>
    <w:rPr>
      <w:sz w:val="20"/>
      <w:szCs w:val="20"/>
      <w:lang w:val="uk-UA"/>
    </w:rPr>
  </w:style>
  <w:style w:type="paragraph" w:customStyle="1" w:styleId="affffffffffffc">
    <w:name w:val="література"/>
    <w:basedOn w:val="af4"/>
    <w:pPr>
      <w:tabs>
        <w:tab w:val="left" w:pos="360"/>
      </w:tabs>
      <w:jc w:val="both"/>
    </w:pPr>
    <w:rPr>
      <w:sz w:val="18"/>
      <w:szCs w:val="18"/>
      <w:lang w:val="en-US"/>
    </w:rPr>
  </w:style>
  <w:style w:type="paragraph" w:customStyle="1" w:styleId="note">
    <w:name w:val="note"/>
    <w:basedOn w:val="af4"/>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4"/>
    <w:pPr>
      <w:overflowPunct w:val="0"/>
      <w:autoSpaceDE w:val="0"/>
      <w:textAlignment w:val="baseline"/>
    </w:pPr>
    <w:rPr>
      <w:rFonts w:ascii="Helvetica" w:hAnsi="Helvetica" w:cs="Helvetica"/>
      <w:sz w:val="16"/>
      <w:szCs w:val="16"/>
    </w:rPr>
  </w:style>
  <w:style w:type="paragraph" w:customStyle="1" w:styleId="1Title">
    <w:name w:val="Заголовок 1.Title"/>
    <w:basedOn w:val="af4"/>
    <w:next w:val="af4"/>
    <w:pPr>
      <w:keepNext/>
      <w:widowControl w:val="0"/>
      <w:spacing w:line="360" w:lineRule="auto"/>
      <w:jc w:val="center"/>
    </w:pPr>
    <w:rPr>
      <w:b/>
      <w:caps/>
      <w:color w:val="000000"/>
      <w:szCs w:val="20"/>
      <w:lang w:val="uk-UA"/>
    </w:rPr>
  </w:style>
  <w:style w:type="paragraph" w:customStyle="1" w:styleId="2pidzaholovok">
    <w:name w:val="Заголовок 2.pidzaholovok"/>
    <w:basedOn w:val="af4"/>
    <w:next w:val="af4"/>
    <w:pPr>
      <w:keepNext/>
      <w:jc w:val="center"/>
    </w:pPr>
    <w:rPr>
      <w:b/>
      <w:i/>
      <w:szCs w:val="20"/>
    </w:rPr>
  </w:style>
  <w:style w:type="paragraph" w:customStyle="1" w:styleId="1Title1">
    <w:name w:val="Заголовок 1.Title1"/>
    <w:basedOn w:val="af4"/>
    <w:next w:val="af4"/>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4"/>
    <w:next w:val="af4"/>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4"/>
    <w:pPr>
      <w:spacing w:after="120"/>
      <w:jc w:val="center"/>
    </w:pPr>
    <w:rPr>
      <w:b/>
      <w:sz w:val="22"/>
      <w:szCs w:val="20"/>
      <w:lang w:val="uk-UA"/>
    </w:rPr>
  </w:style>
  <w:style w:type="paragraph" w:customStyle="1" w:styleId="body">
    <w:name w:val="Основной текст с отступом.body"/>
    <w:basedOn w:val="af4"/>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4"/>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4"/>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4"/>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4"/>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4"/>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4"/>
    <w:pPr>
      <w:spacing w:after="120"/>
    </w:pPr>
    <w:rPr>
      <w:rFonts w:ascii="Helvetica" w:hAnsi="Helvetica" w:cs="Helvetica"/>
      <w:b/>
      <w:i/>
      <w:sz w:val="20"/>
      <w:szCs w:val="20"/>
      <w:lang w:val="uk-UA"/>
    </w:rPr>
  </w:style>
  <w:style w:type="paragraph" w:customStyle="1" w:styleId="mkSpec">
    <w:name w:val="mkSpec"/>
    <w:basedOn w:val="af4"/>
    <w:pPr>
      <w:spacing w:after="120"/>
    </w:pPr>
    <w:rPr>
      <w:rFonts w:ascii="MS Reference Specialty" w:hAnsi="MS Reference Specialty" w:cs="MS Reference Specialty"/>
      <w:i/>
      <w:smallCaps/>
      <w:sz w:val="20"/>
      <w:szCs w:val="20"/>
      <w:lang w:val="uk-UA"/>
    </w:rPr>
  </w:style>
  <w:style w:type="paragraph" w:customStyle="1" w:styleId="mkEntry">
    <w:name w:val="mkEntry"/>
    <w:basedOn w:val="af4"/>
    <w:pPr>
      <w:spacing w:after="120"/>
    </w:pPr>
    <w:rPr>
      <w:rFonts w:ascii="Helvetica" w:hAnsi="Helvetica" w:cs="Helvetica"/>
      <w:b/>
      <w:caps/>
      <w:sz w:val="20"/>
      <w:szCs w:val="20"/>
      <w:lang w:val="uk-UA"/>
    </w:rPr>
  </w:style>
  <w:style w:type="paragraph" w:customStyle="1" w:styleId="mkText">
    <w:name w:val="mkText"/>
    <w:basedOn w:val="af4"/>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4"/>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4"/>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4"/>
    <w:pPr>
      <w:spacing w:after="120"/>
      <w:ind w:firstLine="567"/>
    </w:pPr>
    <w:rPr>
      <w:szCs w:val="20"/>
      <w:lang w:val="uk-UA"/>
    </w:rPr>
  </w:style>
  <w:style w:type="paragraph" w:customStyle="1" w:styleId="Datakrush">
    <w:name w:val="Data krush"/>
    <w:basedOn w:val="af4"/>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4"/>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4"/>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4"/>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4"/>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4"/>
    <w:next w:val="af4"/>
    <w:pPr>
      <w:keepNext/>
      <w:spacing w:before="170" w:after="170"/>
      <w:jc w:val="center"/>
    </w:pPr>
    <w:rPr>
      <w:rFonts w:ascii="Mangal" w:hAnsi="Mangal" w:cs="Mangal"/>
      <w:b/>
      <w:i/>
      <w:szCs w:val="20"/>
    </w:rPr>
  </w:style>
  <w:style w:type="paragraph" w:customStyle="1" w:styleId="1ffff1">
    <w:name w:val="Заголовок 1.Название"/>
    <w:basedOn w:val="af4"/>
    <w:next w:val="af4"/>
    <w:pPr>
      <w:keepNext/>
      <w:spacing w:after="283"/>
      <w:jc w:val="center"/>
    </w:pPr>
    <w:rPr>
      <w:rFonts w:ascii="Mangal" w:hAnsi="Mangal" w:cs="Mangal"/>
      <w:b/>
      <w:caps/>
      <w:szCs w:val="20"/>
    </w:rPr>
  </w:style>
  <w:style w:type="paragraph" w:customStyle="1" w:styleId="Avtor10">
    <w:name w:val="Основной текст.Avtor1"/>
    <w:basedOn w:val="af4"/>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4"/>
    <w:pPr>
      <w:spacing w:line="360" w:lineRule="auto"/>
      <w:ind w:firstLine="720"/>
      <w:jc w:val="center"/>
    </w:pPr>
    <w:rPr>
      <w:b/>
      <w:sz w:val="28"/>
      <w:szCs w:val="20"/>
      <w:lang w:val="uk-UA"/>
    </w:rPr>
  </w:style>
  <w:style w:type="paragraph" w:customStyle="1" w:styleId="Avtor2">
    <w:name w:val="Основной текст.Avtor2"/>
    <w:basedOn w:val="af4"/>
    <w:pPr>
      <w:jc w:val="center"/>
    </w:pPr>
    <w:rPr>
      <w:b/>
      <w:sz w:val="22"/>
      <w:szCs w:val="20"/>
      <w:lang w:val="uk-UA"/>
    </w:rPr>
  </w:style>
  <w:style w:type="paragraph" w:customStyle="1" w:styleId="body10">
    <w:name w:val="Основной текст с отступом.body1"/>
    <w:basedOn w:val="af4"/>
    <w:pPr>
      <w:ind w:firstLine="709"/>
      <w:jc w:val="both"/>
    </w:pPr>
    <w:rPr>
      <w:sz w:val="20"/>
      <w:szCs w:val="20"/>
      <w:lang w:val="uk-UA"/>
    </w:rPr>
  </w:style>
  <w:style w:type="paragraph" w:customStyle="1" w:styleId="text10">
    <w:name w:val="Цитата.text1"/>
    <w:basedOn w:val="af4"/>
    <w:pPr>
      <w:ind w:left="2824" w:right="-1213"/>
    </w:pPr>
    <w:rPr>
      <w:i/>
      <w:sz w:val="22"/>
      <w:szCs w:val="20"/>
      <w:lang w:val="uk-UA"/>
    </w:rPr>
  </w:style>
  <w:style w:type="paragraph" w:customStyle="1" w:styleId="lit1">
    <w:name w:val="Список.lit1"/>
    <w:basedOn w:val="af4"/>
    <w:pPr>
      <w:tabs>
        <w:tab w:val="left" w:pos="360"/>
      </w:tabs>
      <w:ind w:left="360" w:hanging="360"/>
      <w:jc w:val="both"/>
    </w:pPr>
    <w:rPr>
      <w:sz w:val="22"/>
      <w:szCs w:val="20"/>
      <w:lang w:val="uk-UA"/>
    </w:rPr>
  </w:style>
  <w:style w:type="paragraph" w:customStyle="1" w:styleId="liter1">
    <w:name w:val="Нумерованный список.liter1"/>
    <w:basedOn w:val="af4"/>
    <w:pPr>
      <w:tabs>
        <w:tab w:val="left" w:pos="360"/>
      </w:tabs>
      <w:ind w:left="360" w:hanging="360"/>
      <w:jc w:val="both"/>
    </w:pPr>
    <w:rPr>
      <w:sz w:val="20"/>
      <w:szCs w:val="20"/>
    </w:rPr>
  </w:style>
  <w:style w:type="paragraph" w:customStyle="1" w:styleId="3spysokl-ry1">
    <w:name w:val="Основной текст 3.spysok l-ry1"/>
    <w:basedOn w:val="af4"/>
    <w:pPr>
      <w:jc w:val="center"/>
    </w:pPr>
    <w:rPr>
      <w:b/>
      <w:caps/>
      <w:sz w:val="22"/>
      <w:szCs w:val="20"/>
      <w:lang w:val="en-US"/>
    </w:rPr>
  </w:style>
  <w:style w:type="paragraph" w:customStyle="1" w:styleId="1ffff2">
    <w:name w:val="Основной текст с отступом1"/>
    <w:basedOn w:val="af4"/>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4"/>
    <w:pPr>
      <w:widowControl w:val="0"/>
      <w:spacing w:line="360" w:lineRule="auto"/>
      <w:ind w:firstLine="680"/>
      <w:jc w:val="both"/>
    </w:pPr>
    <w:rPr>
      <w:sz w:val="28"/>
      <w:szCs w:val="20"/>
      <w:lang w:val="uk-UA"/>
    </w:rPr>
  </w:style>
  <w:style w:type="paragraph" w:customStyle="1" w:styleId="1ffff3">
    <w:name w:val="Текст1"/>
    <w:basedOn w:val="af4"/>
    <w:pPr>
      <w:widowControl w:val="0"/>
      <w:spacing w:line="360" w:lineRule="auto"/>
      <w:ind w:firstLine="720"/>
      <w:jc w:val="both"/>
    </w:pPr>
    <w:rPr>
      <w:rFonts w:ascii="ISOCPEUR" w:hAnsi="ISOCPEUR" w:cs="ISOCPEUR"/>
      <w:sz w:val="28"/>
      <w:szCs w:val="20"/>
      <w:lang w:val="uk-UA"/>
    </w:rPr>
  </w:style>
  <w:style w:type="paragraph" w:customStyle="1" w:styleId="affffffffffffd">
    <w:name w:val="Вірш"/>
    <w:basedOn w:val="af4"/>
    <w:pPr>
      <w:keepLines/>
      <w:widowControl w:val="0"/>
      <w:spacing w:before="28" w:line="360" w:lineRule="auto"/>
      <w:ind w:left="1701" w:hanging="567"/>
      <w:jc w:val="both"/>
    </w:pPr>
    <w:rPr>
      <w:i/>
      <w:sz w:val="22"/>
      <w:szCs w:val="20"/>
      <w:lang w:val="uk-UA"/>
    </w:rPr>
  </w:style>
  <w:style w:type="paragraph" w:customStyle="1" w:styleId="affffffffffffe">
    <w:name w:val="Загальний текст"/>
    <w:basedOn w:val="af4"/>
    <w:pPr>
      <w:widowControl w:val="0"/>
      <w:spacing w:before="28" w:line="262" w:lineRule="atLeast"/>
      <w:ind w:firstLine="283"/>
      <w:jc w:val="both"/>
    </w:pPr>
    <w:rPr>
      <w:sz w:val="22"/>
      <w:szCs w:val="20"/>
      <w:lang w:val="uk-UA"/>
    </w:rPr>
  </w:style>
  <w:style w:type="paragraph" w:customStyle="1" w:styleId="afffffffffffff">
    <w:name w:val="Заголовок розділів"/>
    <w:basedOn w:val="af4"/>
    <w:next w:val="afffffffffffff0"/>
    <w:pPr>
      <w:widowControl w:val="0"/>
      <w:spacing w:after="480" w:line="360" w:lineRule="auto"/>
      <w:jc w:val="center"/>
    </w:pPr>
    <w:rPr>
      <w:rFonts w:ascii="OpenSymbol" w:hAnsi="OpenSymbol" w:cs="OpenSymbol"/>
      <w:b/>
      <w:sz w:val="32"/>
      <w:szCs w:val="20"/>
      <w:lang w:val="uk-UA"/>
    </w:rPr>
  </w:style>
  <w:style w:type="paragraph" w:customStyle="1" w:styleId="afffffffffffff0">
    <w:name w:val="Заголовок підрозділів"/>
    <w:basedOn w:val="afffffffffffff"/>
    <w:next w:val="af4"/>
    <w:pPr>
      <w:ind w:firstLine="720"/>
      <w:jc w:val="left"/>
    </w:pPr>
    <w:rPr>
      <w:rFonts w:ascii="Garamond" w:hAnsi="Garamond" w:cs="Garamond"/>
    </w:rPr>
  </w:style>
  <w:style w:type="paragraph" w:customStyle="1" w:styleId="1ffff4">
    <w:name w:val="Цитата1"/>
    <w:basedOn w:val="af4"/>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4"/>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4"/>
    <w:pPr>
      <w:keepLines/>
      <w:numPr>
        <w:numId w:val="11"/>
      </w:numPr>
      <w:spacing w:line="360" w:lineRule="auto"/>
      <w:ind w:left="0" w:firstLine="0"/>
      <w:jc w:val="center"/>
    </w:pPr>
    <w:rPr>
      <w:b/>
      <w:sz w:val="28"/>
      <w:szCs w:val="20"/>
      <w:lang w:val="uk-UA"/>
    </w:rPr>
  </w:style>
  <w:style w:type="paragraph" w:customStyle="1" w:styleId="afffffffffffff1">
    <w:name w:val="ТЕКСТ"/>
    <w:basedOn w:val="af4"/>
    <w:link w:val="afffffffffffff2"/>
    <w:pPr>
      <w:spacing w:line="360" w:lineRule="auto"/>
      <w:ind w:firstLine="709"/>
      <w:jc w:val="both"/>
    </w:pPr>
    <w:rPr>
      <w:rFonts w:ascii="FreeSetCTT" w:hAnsi="FreeSetCTT" w:cs="FreeSetCTT"/>
      <w:sz w:val="28"/>
      <w:szCs w:val="20"/>
      <w:lang w:val="uk-UA"/>
    </w:rPr>
  </w:style>
  <w:style w:type="paragraph" w:customStyle="1" w:styleId="CT-SNOSKA">
    <w:name w:val="CT-SNOSKA"/>
    <w:basedOn w:val="af4"/>
    <w:pPr>
      <w:jc w:val="both"/>
    </w:pPr>
    <w:rPr>
      <w:szCs w:val="20"/>
    </w:rPr>
  </w:style>
  <w:style w:type="paragraph" w:customStyle="1" w:styleId="2fff0">
    <w:name w:val="Стиль2"/>
    <w:basedOn w:val="af4"/>
    <w:pPr>
      <w:jc w:val="both"/>
    </w:pPr>
    <w:rPr>
      <w:rFonts w:cs="OpenSymbol"/>
    </w:rPr>
  </w:style>
  <w:style w:type="paragraph" w:customStyle="1" w:styleId="left">
    <w:name w:val="left"/>
    <w:basedOn w:val="af4"/>
    <w:pPr>
      <w:spacing w:before="280" w:after="280"/>
    </w:pPr>
    <w:rPr>
      <w:rFonts w:ascii="MS Reference Specialty" w:hAnsi="MS Reference Specialty" w:cs="MS Reference Specialty"/>
    </w:rPr>
  </w:style>
  <w:style w:type="paragraph" w:customStyle="1" w:styleId="310">
    <w:name w:val="Маркированный список 31"/>
    <w:basedOn w:val="af4"/>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4"/>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5">
    <w:name w:val="текст сноски"/>
    <w:basedOn w:val="af4"/>
    <w:pPr>
      <w:autoSpaceDE w:val="0"/>
    </w:pPr>
    <w:rPr>
      <w:sz w:val="20"/>
      <w:szCs w:val="20"/>
    </w:rPr>
  </w:style>
  <w:style w:type="paragraph" w:customStyle="1" w:styleId="afffffffffffff6">
    <w:name w:val="Àäðåñà"/>
    <w:basedOn w:val="af4"/>
    <w:pPr>
      <w:spacing w:after="60" w:line="360" w:lineRule="auto"/>
      <w:jc w:val="center"/>
    </w:pPr>
    <w:rPr>
      <w:szCs w:val="20"/>
      <w:lang w:val="uk-UA"/>
    </w:rPr>
  </w:style>
  <w:style w:type="paragraph" w:customStyle="1" w:styleId="5e">
    <w:name w:val="Основной текст5"/>
    <w:basedOn w:val="af4"/>
    <w:pPr>
      <w:widowControl w:val="0"/>
      <w:spacing w:line="420" w:lineRule="auto"/>
      <w:ind w:firstLine="851"/>
      <w:jc w:val="both"/>
    </w:pPr>
    <w:rPr>
      <w:sz w:val="26"/>
      <w:szCs w:val="20"/>
    </w:rPr>
  </w:style>
  <w:style w:type="paragraph" w:customStyle="1" w:styleId="afffffffffffff7">
    <w:name w:val="СноскаОсн"/>
    <w:basedOn w:val="af4"/>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8">
    <w:name w:val="Цитаты"/>
    <w:basedOn w:val="af4"/>
    <w:pPr>
      <w:autoSpaceDE w:val="0"/>
      <w:spacing w:before="100" w:after="100"/>
      <w:ind w:left="360" w:right="360"/>
    </w:pPr>
  </w:style>
  <w:style w:type="paragraph" w:styleId="afffffffffffff9">
    <w:name w:val="E-mail Signature"/>
    <w:basedOn w:val="af4"/>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a">
    <w:name w:val="Signature"/>
    <w:basedOn w:val="af4"/>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4"/>
    <w:pPr>
      <w:shd w:val="clear" w:color="auto" w:fill="FFFFFF"/>
      <w:spacing w:line="360" w:lineRule="auto"/>
      <w:jc w:val="center"/>
    </w:pPr>
    <w:rPr>
      <w:color w:val="FF0000"/>
      <w:sz w:val="16"/>
      <w:szCs w:val="16"/>
    </w:rPr>
  </w:style>
  <w:style w:type="paragraph" w:styleId="1ffff6">
    <w:name w:val="index 1"/>
    <w:basedOn w:val="af4"/>
    <w:next w:val="af4"/>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4"/>
    <w:pPr>
      <w:shd w:val="clear" w:color="auto" w:fill="FFFFFF"/>
      <w:spacing w:line="360" w:lineRule="auto"/>
      <w:ind w:left="300" w:right="80"/>
      <w:jc w:val="both"/>
    </w:pPr>
    <w:rPr>
      <w:color w:val="000000"/>
      <w:sz w:val="28"/>
      <w:szCs w:val="28"/>
    </w:rPr>
  </w:style>
  <w:style w:type="paragraph" w:customStyle="1" w:styleId="vary">
    <w:name w:val="vary"/>
    <w:basedOn w:val="af4"/>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b">
    <w:name w:val="текст ссылки"/>
    <w:basedOn w:val="af4"/>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c">
    <w:name w:val="Конверт"/>
    <w:basedOn w:val="af4"/>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d">
    <w:name w:val="Стиль_стихи"/>
    <w:basedOn w:val="af4"/>
    <w:pPr>
      <w:autoSpaceDE w:val="0"/>
      <w:ind w:left="2268"/>
      <w:jc w:val="both"/>
    </w:pPr>
    <w:rPr>
      <w:i/>
      <w:iCs/>
      <w:sz w:val="28"/>
      <w:szCs w:val="28"/>
      <w:lang w:val="uk-UA"/>
    </w:rPr>
  </w:style>
  <w:style w:type="paragraph" w:customStyle="1" w:styleId="87">
    <w:name w:val="заголовок 8"/>
    <w:basedOn w:val="af4"/>
    <w:next w:val="af4"/>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4"/>
    <w:next w:val="af4"/>
    <w:pPr>
      <w:autoSpaceDE w:val="0"/>
      <w:ind w:firstLine="567"/>
      <w:jc w:val="both"/>
    </w:pPr>
    <w:rPr>
      <w:sz w:val="28"/>
      <w:szCs w:val="28"/>
      <w:lang w:val="uk-UA"/>
    </w:rPr>
  </w:style>
  <w:style w:type="paragraph" w:customStyle="1" w:styleId="afffffffffffffe">
    <w:name w:val="[ ]"/>
    <w:basedOn w:val="af4"/>
    <w:pPr>
      <w:autoSpaceDE w:val="0"/>
      <w:spacing w:line="288" w:lineRule="auto"/>
    </w:pPr>
    <w:rPr>
      <w:color w:val="000000"/>
      <w:sz w:val="20"/>
      <w:lang w:val="uk-UA"/>
    </w:rPr>
  </w:style>
  <w:style w:type="paragraph" w:customStyle="1" w:styleId="-4">
    <w:name w:val="Нормальний-мій"/>
    <w:basedOn w:val="af4"/>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
    <w:name w:val="Звичайний (веб)"/>
    <w:basedOn w:val="af4"/>
    <w:pPr>
      <w:autoSpaceDE w:val="0"/>
      <w:spacing w:before="100" w:after="100"/>
    </w:pPr>
    <w:rPr>
      <w:sz w:val="20"/>
      <w:lang w:val="uk-UA"/>
    </w:rPr>
  </w:style>
  <w:style w:type="paragraph" w:customStyle="1" w:styleId="affffffffffffff0">
    <w:name w:val="Текст виноски"/>
    <w:basedOn w:val="af4"/>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4"/>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4"/>
    <w:pPr>
      <w:spacing w:line="280" w:lineRule="atLeast"/>
      <w:ind w:left="800" w:firstLine="400"/>
      <w:jc w:val="both"/>
    </w:pPr>
    <w:rPr>
      <w:color w:val="008000"/>
    </w:rPr>
  </w:style>
  <w:style w:type="paragraph" w:customStyle="1" w:styleId="just">
    <w:name w:val="just"/>
    <w:basedOn w:val="af4"/>
    <w:pPr>
      <w:spacing w:before="280" w:after="280"/>
      <w:jc w:val="both"/>
    </w:pPr>
    <w:rPr>
      <w:lang w:val="uk-UA"/>
    </w:rPr>
  </w:style>
  <w:style w:type="paragraph" w:customStyle="1" w:styleId="Nagwek2">
    <w:name w:val="Nagłówek2"/>
    <w:basedOn w:val="af4"/>
    <w:next w:val="affffffff4"/>
    <w:pPr>
      <w:keepNext/>
      <w:spacing w:before="240" w:after="120"/>
    </w:pPr>
    <w:rPr>
      <w:rFonts w:ascii="OpenSymbol" w:eastAsia="Arial" w:hAnsi="OpenSymbol" w:cs="Helvetica"/>
      <w:sz w:val="28"/>
      <w:szCs w:val="28"/>
    </w:rPr>
  </w:style>
  <w:style w:type="paragraph" w:customStyle="1" w:styleId="Podpis2">
    <w:name w:val="Podpis2"/>
    <w:basedOn w:val="af4"/>
    <w:pPr>
      <w:suppressLineNumbers/>
      <w:spacing w:before="120" w:after="120"/>
    </w:pPr>
    <w:rPr>
      <w:rFonts w:cs="Helvetica"/>
      <w:i/>
      <w:iCs/>
    </w:rPr>
  </w:style>
  <w:style w:type="paragraph" w:customStyle="1" w:styleId="Indeks">
    <w:name w:val="Indeks"/>
    <w:basedOn w:val="af4"/>
    <w:pPr>
      <w:suppressLineNumbers/>
    </w:pPr>
    <w:rPr>
      <w:rFonts w:cs="Helvetica"/>
    </w:rPr>
  </w:style>
  <w:style w:type="paragraph" w:customStyle="1" w:styleId="1ffff8">
    <w:name w:val="Текст примечания1"/>
    <w:basedOn w:val="af4"/>
    <w:rPr>
      <w:sz w:val="20"/>
      <w:szCs w:val="20"/>
    </w:rPr>
  </w:style>
  <w:style w:type="paragraph" w:customStyle="1" w:styleId="222">
    <w:name w:val="Основной текст 22"/>
    <w:basedOn w:val="af4"/>
    <w:pPr>
      <w:spacing w:after="120" w:line="480" w:lineRule="auto"/>
    </w:pPr>
  </w:style>
  <w:style w:type="paragraph" w:customStyle="1" w:styleId="3110">
    <w:name w:val="Основной текст с отступом 311"/>
    <w:basedOn w:val="af4"/>
    <w:pPr>
      <w:widowControl w:val="0"/>
      <w:ind w:firstLine="340"/>
      <w:jc w:val="both"/>
    </w:pPr>
    <w:rPr>
      <w:sz w:val="22"/>
      <w:szCs w:val="20"/>
      <w:lang w:val="uk-UA"/>
    </w:rPr>
  </w:style>
  <w:style w:type="paragraph" w:customStyle="1" w:styleId="Tekstpodstawowywcity21">
    <w:name w:val="Tekst podstawowy wcięty 21"/>
    <w:basedOn w:val="af4"/>
    <w:pPr>
      <w:spacing w:line="360" w:lineRule="auto"/>
      <w:ind w:right="-766" w:firstLine="425"/>
      <w:jc w:val="both"/>
    </w:pPr>
    <w:rPr>
      <w:sz w:val="28"/>
      <w:szCs w:val="20"/>
      <w:lang w:val="uk-UA"/>
    </w:rPr>
  </w:style>
  <w:style w:type="paragraph" w:customStyle="1" w:styleId="Tekstblokowy1">
    <w:name w:val="Tekst blokowy1"/>
    <w:basedOn w:val="af4"/>
    <w:pPr>
      <w:spacing w:line="360" w:lineRule="auto"/>
      <w:ind w:left="57" w:right="454" w:firstLine="426"/>
      <w:jc w:val="both"/>
    </w:pPr>
    <w:rPr>
      <w:sz w:val="28"/>
      <w:szCs w:val="20"/>
      <w:lang w:val="uk-UA"/>
    </w:rPr>
  </w:style>
  <w:style w:type="paragraph" w:customStyle="1" w:styleId="3fc">
    <w:name w:val="Основний текст з відступом 3"/>
    <w:basedOn w:val="af4"/>
    <w:pPr>
      <w:spacing w:line="360" w:lineRule="auto"/>
      <w:ind w:firstLine="680"/>
      <w:jc w:val="both"/>
    </w:pPr>
    <w:rPr>
      <w:i/>
      <w:iCs/>
      <w:sz w:val="28"/>
      <w:szCs w:val="28"/>
      <w:lang w:val="uk-UA"/>
    </w:rPr>
  </w:style>
  <w:style w:type="paragraph" w:customStyle="1" w:styleId="2fff1">
    <w:name w:val="Продовження списку 2"/>
    <w:basedOn w:val="af4"/>
    <w:pPr>
      <w:autoSpaceDE w:val="0"/>
      <w:spacing w:after="120"/>
      <w:ind w:left="566"/>
    </w:pPr>
    <w:rPr>
      <w:sz w:val="22"/>
      <w:szCs w:val="22"/>
    </w:rPr>
  </w:style>
  <w:style w:type="paragraph" w:customStyle="1" w:styleId="219">
    <w:name w:val="Список 21"/>
    <w:basedOn w:val="af4"/>
    <w:pPr>
      <w:autoSpaceDE w:val="0"/>
      <w:ind w:left="566" w:hanging="283"/>
    </w:pPr>
    <w:rPr>
      <w:sz w:val="22"/>
      <w:szCs w:val="22"/>
    </w:rPr>
  </w:style>
  <w:style w:type="paragraph" w:customStyle="1" w:styleId="Tekstpodstawowywcity31">
    <w:name w:val="Tekst podstawowy wcięty 31"/>
    <w:basedOn w:val="af4"/>
    <w:pPr>
      <w:spacing w:line="360" w:lineRule="auto"/>
      <w:ind w:firstLine="720"/>
      <w:jc w:val="center"/>
    </w:pPr>
    <w:rPr>
      <w:b/>
      <w:sz w:val="28"/>
      <w:szCs w:val="20"/>
      <w:lang w:val="uk-UA"/>
    </w:rPr>
  </w:style>
  <w:style w:type="paragraph" w:customStyle="1" w:styleId="2fff2">
    <w:name w:val="Основний текст 2"/>
    <w:basedOn w:val="af4"/>
    <w:pPr>
      <w:spacing w:line="360" w:lineRule="auto"/>
      <w:jc w:val="both"/>
    </w:pPr>
    <w:rPr>
      <w:szCs w:val="20"/>
      <w:lang w:val="uk-UA"/>
    </w:rPr>
  </w:style>
  <w:style w:type="paragraph" w:customStyle="1" w:styleId="223">
    <w:name w:val="Основной текст с отступом 22"/>
    <w:basedOn w:val="af4"/>
    <w:pPr>
      <w:spacing w:line="360" w:lineRule="auto"/>
      <w:ind w:right="357" w:firstLine="902"/>
      <w:jc w:val="both"/>
    </w:pPr>
    <w:rPr>
      <w:sz w:val="28"/>
      <w:szCs w:val="28"/>
      <w:lang w:val="en-US"/>
    </w:rPr>
  </w:style>
  <w:style w:type="paragraph" w:customStyle="1" w:styleId="2111">
    <w:name w:val="Основной текст с отступом 211"/>
    <w:basedOn w:val="af4"/>
    <w:pPr>
      <w:spacing w:after="120" w:line="480" w:lineRule="auto"/>
      <w:ind w:left="283"/>
    </w:pPr>
    <w:rPr>
      <w:lang w:val="uk-UA"/>
    </w:rPr>
  </w:style>
  <w:style w:type="paragraph" w:customStyle="1" w:styleId="2fff3">
    <w:name w:val="Основний текст з відступом 2"/>
    <w:basedOn w:val="af4"/>
    <w:pPr>
      <w:spacing w:after="120" w:line="480" w:lineRule="auto"/>
      <w:ind w:left="283"/>
    </w:pPr>
    <w:rPr>
      <w:lang w:val="uk-UA"/>
    </w:rPr>
  </w:style>
  <w:style w:type="paragraph" w:customStyle="1" w:styleId="Zwykytekst1">
    <w:name w:val="Zwykły tekst1"/>
    <w:basedOn w:val="af4"/>
    <w:rPr>
      <w:rFonts w:ascii="ISOCPEUR" w:hAnsi="ISOCPEUR" w:cs="ISOCPEUR"/>
      <w:sz w:val="20"/>
      <w:szCs w:val="20"/>
      <w:lang w:val="uk-UA"/>
    </w:rPr>
  </w:style>
  <w:style w:type="paragraph" w:customStyle="1" w:styleId="11b">
    <w:name w:val="Текст11"/>
    <w:basedOn w:val="af4"/>
    <w:pPr>
      <w:spacing w:line="220" w:lineRule="exact"/>
      <w:ind w:firstLine="454"/>
      <w:jc w:val="both"/>
    </w:pPr>
    <w:rPr>
      <w:sz w:val="20"/>
      <w:szCs w:val="20"/>
      <w:lang w:val="uk-UA"/>
    </w:rPr>
  </w:style>
  <w:style w:type="paragraph" w:customStyle="1" w:styleId="affffffffffffff2">
    <w:name w:val="дисертация"/>
    <w:basedOn w:val="af4"/>
    <w:pPr>
      <w:spacing w:line="360" w:lineRule="auto"/>
      <w:ind w:firstLine="720"/>
      <w:jc w:val="both"/>
    </w:pPr>
    <w:rPr>
      <w:sz w:val="28"/>
      <w:szCs w:val="20"/>
      <w:lang w:val="uk-UA"/>
    </w:rPr>
  </w:style>
  <w:style w:type="paragraph" w:customStyle="1" w:styleId="affffffffffffff3">
    <w:name w:val="Звичайний відступ"/>
    <w:basedOn w:val="af4"/>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4"/>
    <w:pPr>
      <w:spacing w:line="360" w:lineRule="auto"/>
      <w:ind w:left="-170" w:right="-567" w:firstLine="720"/>
      <w:jc w:val="both"/>
    </w:pPr>
    <w:rPr>
      <w:sz w:val="28"/>
      <w:szCs w:val="20"/>
      <w:lang w:val="uk-UA"/>
    </w:rPr>
  </w:style>
  <w:style w:type="paragraph" w:customStyle="1" w:styleId="231">
    <w:name w:val="Основной текст с отступом 23"/>
    <w:basedOn w:val="af4"/>
    <w:pPr>
      <w:spacing w:after="120" w:line="480" w:lineRule="auto"/>
      <w:ind w:left="283"/>
    </w:pPr>
  </w:style>
  <w:style w:type="paragraph" w:customStyle="1" w:styleId="Nagwek1">
    <w:name w:val="Nagłówek1"/>
    <w:basedOn w:val="af4"/>
    <w:next w:val="affffffff4"/>
    <w:pPr>
      <w:keepNext/>
      <w:spacing w:before="240" w:after="120"/>
    </w:pPr>
    <w:rPr>
      <w:rFonts w:ascii="OpenSymbol" w:eastAsia="Arial" w:hAnsi="OpenSymbol" w:cs="Helvetica"/>
      <w:sz w:val="28"/>
      <w:szCs w:val="28"/>
    </w:rPr>
  </w:style>
  <w:style w:type="paragraph" w:customStyle="1" w:styleId="Podpis1">
    <w:name w:val="Podpis1"/>
    <w:basedOn w:val="af4"/>
    <w:pPr>
      <w:suppressLineNumbers/>
      <w:spacing w:before="120" w:after="120"/>
    </w:pPr>
    <w:rPr>
      <w:rFonts w:cs="Helvetica"/>
      <w:i/>
      <w:iCs/>
    </w:rPr>
  </w:style>
  <w:style w:type="paragraph" w:customStyle="1" w:styleId="1ffff9">
    <w:name w:val="Схема документа1"/>
    <w:basedOn w:val="af4"/>
    <w:pPr>
      <w:shd w:val="clear" w:color="auto" w:fill="000080"/>
    </w:pPr>
    <w:rPr>
      <w:rFonts w:ascii="Helvetica" w:hAnsi="Helvetica" w:cs="Helvetica"/>
      <w:sz w:val="20"/>
      <w:szCs w:val="20"/>
    </w:rPr>
  </w:style>
  <w:style w:type="paragraph" w:customStyle="1" w:styleId="Zawartolisty">
    <w:name w:val="Zawartość listy"/>
    <w:basedOn w:val="af4"/>
    <w:pPr>
      <w:ind w:left="567"/>
    </w:pPr>
  </w:style>
  <w:style w:type="paragraph" w:customStyle="1" w:styleId="Nagweklisty">
    <w:name w:val="Nagłówek listy"/>
    <w:basedOn w:val="af4"/>
    <w:next w:val="Zawartolisty"/>
  </w:style>
  <w:style w:type="paragraph" w:customStyle="1" w:styleId="Zawartotabeli">
    <w:name w:val="Zawartość tabeli"/>
    <w:basedOn w:val="af4"/>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4"/>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4"/>
    <w:pPr>
      <w:ind w:left="72" w:right="-766"/>
      <w:jc w:val="both"/>
    </w:pPr>
    <w:rPr>
      <w:sz w:val="28"/>
      <w:szCs w:val="20"/>
    </w:rPr>
  </w:style>
  <w:style w:type="paragraph" w:customStyle="1" w:styleId="3fd">
    <w:name w:val="Основний текст 3"/>
    <w:basedOn w:val="af4"/>
    <w:pPr>
      <w:ind w:right="-766"/>
      <w:jc w:val="both"/>
    </w:pPr>
    <w:rPr>
      <w:sz w:val="28"/>
      <w:szCs w:val="20"/>
      <w:lang w:val="en-US"/>
    </w:rPr>
  </w:style>
  <w:style w:type="paragraph" w:customStyle="1" w:styleId="BlockText1">
    <w:name w:val="Block Text1"/>
    <w:basedOn w:val="af4"/>
    <w:pPr>
      <w:spacing w:line="360" w:lineRule="auto"/>
      <w:ind w:firstLine="567"/>
      <w:jc w:val="both"/>
    </w:pPr>
    <w:rPr>
      <w:sz w:val="28"/>
      <w:szCs w:val="28"/>
    </w:rPr>
  </w:style>
  <w:style w:type="paragraph" w:customStyle="1" w:styleId="Nagwek">
    <w:name w:val="Nagłówek"/>
    <w:basedOn w:val="af4"/>
    <w:next w:val="affffffff4"/>
    <w:pPr>
      <w:keepNext/>
      <w:spacing w:before="240" w:after="120"/>
    </w:pPr>
    <w:rPr>
      <w:rFonts w:ascii="OpenSymbol" w:eastAsia="Arial" w:hAnsi="OpenSymbol" w:cs="Helvetica"/>
      <w:sz w:val="28"/>
      <w:szCs w:val="28"/>
    </w:rPr>
  </w:style>
  <w:style w:type="paragraph" w:customStyle="1" w:styleId="Podpis">
    <w:name w:val="Podpis"/>
    <w:basedOn w:val="af4"/>
    <w:pPr>
      <w:suppressLineNumbers/>
      <w:spacing w:before="120" w:after="120"/>
    </w:pPr>
    <w:rPr>
      <w:rFonts w:cs="Helvetica"/>
      <w:i/>
      <w:iCs/>
    </w:rPr>
  </w:style>
  <w:style w:type="paragraph" w:customStyle="1" w:styleId="Nagwek3">
    <w:name w:val="Nagłówek3"/>
    <w:basedOn w:val="af4"/>
    <w:next w:val="affffffff4"/>
    <w:pPr>
      <w:keepNext/>
      <w:spacing w:before="240" w:after="120"/>
    </w:pPr>
    <w:rPr>
      <w:rFonts w:ascii="OpenSymbol" w:eastAsia="Arial" w:hAnsi="OpenSymbol" w:cs="Helvetica"/>
      <w:sz w:val="28"/>
      <w:szCs w:val="28"/>
    </w:rPr>
  </w:style>
  <w:style w:type="paragraph" w:customStyle="1" w:styleId="Podpis3">
    <w:name w:val="Podpis3"/>
    <w:basedOn w:val="af4"/>
    <w:pPr>
      <w:suppressLineNumbers/>
      <w:spacing w:before="120" w:after="120"/>
    </w:pPr>
    <w:rPr>
      <w:rFonts w:cs="Helvetica"/>
      <w:i/>
      <w:iCs/>
    </w:rPr>
  </w:style>
  <w:style w:type="paragraph" w:customStyle="1" w:styleId="1ffffa">
    <w:name w:val="Название объекта1"/>
    <w:basedOn w:val="af4"/>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4"/>
    <w:pPr>
      <w:spacing w:line="360" w:lineRule="auto"/>
      <w:ind w:firstLine="360"/>
      <w:jc w:val="both"/>
    </w:pPr>
    <w:rPr>
      <w:sz w:val="28"/>
      <w:szCs w:val="28"/>
      <w:lang w:val="uk-UA"/>
    </w:rPr>
  </w:style>
  <w:style w:type="paragraph" w:customStyle="1" w:styleId="331">
    <w:name w:val="Основной текст с отступом 33"/>
    <w:basedOn w:val="af4"/>
    <w:pPr>
      <w:ind w:firstLine="397"/>
      <w:jc w:val="both"/>
    </w:pPr>
    <w:rPr>
      <w:sz w:val="28"/>
      <w:szCs w:val="28"/>
      <w:lang w:val="uk-UA"/>
    </w:rPr>
  </w:style>
  <w:style w:type="paragraph" w:customStyle="1" w:styleId="affffffffffffff4">
    <w:name w:val="ЦитатаВірш"/>
    <w:basedOn w:val="af4"/>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4"/>
    <w:next w:val="af4"/>
    <w:pPr>
      <w:keepNext/>
      <w:tabs>
        <w:tab w:val="left" w:pos="5670"/>
      </w:tabs>
      <w:autoSpaceDE w:val="0"/>
      <w:ind w:firstLine="5387"/>
      <w:jc w:val="both"/>
    </w:pPr>
    <w:rPr>
      <w:b/>
      <w:bCs/>
      <w:sz w:val="28"/>
      <w:szCs w:val="28"/>
    </w:rPr>
  </w:style>
  <w:style w:type="paragraph" w:customStyle="1" w:styleId="af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4"/>
    <w:pPr>
      <w:spacing w:before="48" w:after="48"/>
      <w:ind w:firstLine="432"/>
      <w:jc w:val="both"/>
    </w:pPr>
  </w:style>
  <w:style w:type="paragraph" w:customStyle="1" w:styleId="fulltext">
    <w:name w:val="fulltext"/>
    <w:basedOn w:val="af4"/>
    <w:pPr>
      <w:spacing w:before="280" w:after="280"/>
    </w:pPr>
    <w:rPr>
      <w:rFonts w:ascii="Mangal" w:hAnsi="Mangal" w:cs="Mangal"/>
    </w:rPr>
  </w:style>
  <w:style w:type="paragraph" w:customStyle="1" w:styleId="2fff5">
    <w:name w:val="Подзаголовок2"/>
    <w:basedOn w:val="af4"/>
    <w:pPr>
      <w:spacing w:after="280"/>
    </w:pPr>
    <w:rPr>
      <w:sz w:val="27"/>
      <w:szCs w:val="27"/>
    </w:rPr>
  </w:style>
  <w:style w:type="paragraph" w:customStyle="1" w:styleId="317">
    <w:name w:val="Список 31"/>
    <w:basedOn w:val="af4"/>
    <w:pPr>
      <w:ind w:left="849" w:hanging="283"/>
    </w:pPr>
  </w:style>
  <w:style w:type="paragraph" w:customStyle="1" w:styleId="affffffffffffff6">
    <w:name w:val="Краткий обратный адрес"/>
    <w:basedOn w:val="af4"/>
  </w:style>
  <w:style w:type="paragraph" w:customStyle="1" w:styleId="Head">
    <w:name w:val="Head"/>
    <w:basedOn w:val="af4"/>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4"/>
    <w:pPr>
      <w:tabs>
        <w:tab w:val="left" w:pos="283"/>
      </w:tabs>
      <w:ind w:left="283" w:hanging="283"/>
      <w:jc w:val="both"/>
    </w:pPr>
    <w:rPr>
      <w:color w:val="000000"/>
      <w:sz w:val="16"/>
      <w:szCs w:val="20"/>
    </w:rPr>
  </w:style>
  <w:style w:type="paragraph" w:customStyle="1" w:styleId="BodyText31">
    <w:name w:val="Body Text 31"/>
    <w:basedOn w:val="af4"/>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7"/>
    <w:pPr>
      <w:pBdr>
        <w:top w:val="single" w:sz="4" w:space="10" w:color="000000"/>
      </w:pBdr>
      <w:ind w:firstLine="283"/>
      <w:jc w:val="both"/>
    </w:pPr>
    <w:rPr>
      <w:rFonts w:ascii="FreeSetCTT" w:hAnsi="FreeSetCTT" w:cs="FreeSetCTT"/>
      <w:sz w:val="18"/>
      <w:szCs w:val="18"/>
    </w:rPr>
  </w:style>
  <w:style w:type="paragraph" w:customStyle="1" w:styleId="affffffffffffff7">
    <w:name w:val="ЗНОСКА"/>
    <w:basedOn w:val="WyNOSKA"/>
    <w:pPr>
      <w:pBdr>
        <w:top w:val="none" w:sz="0" w:space="0" w:color="auto"/>
      </w:pBdr>
      <w:spacing w:line="200" w:lineRule="atLeast"/>
    </w:pPr>
  </w:style>
  <w:style w:type="paragraph" w:customStyle="1" w:styleId="zit">
    <w:name w:val="zit"/>
    <w:basedOn w:val="af4"/>
    <w:pPr>
      <w:shd w:val="clear" w:color="auto" w:fill="FFFFFF"/>
      <w:spacing w:before="284" w:line="320" w:lineRule="atLeast"/>
      <w:ind w:left="900" w:right="284" w:firstLine="284"/>
      <w:jc w:val="both"/>
    </w:pPr>
    <w:rPr>
      <w:color w:val="993300"/>
    </w:rPr>
  </w:style>
  <w:style w:type="paragraph" w:customStyle="1" w:styleId="m1">
    <w:name w:val="m1"/>
    <w:basedOn w:val="af4"/>
    <w:pPr>
      <w:shd w:val="clear" w:color="auto" w:fill="FFFFFF"/>
      <w:spacing w:line="320" w:lineRule="atLeast"/>
      <w:ind w:firstLine="284"/>
      <w:jc w:val="both"/>
    </w:pPr>
    <w:rPr>
      <w:color w:val="000000"/>
    </w:rPr>
  </w:style>
  <w:style w:type="paragraph" w:customStyle="1" w:styleId="small">
    <w:name w:val="small"/>
    <w:basedOn w:val="af4"/>
    <w:rPr>
      <w:rFonts w:ascii="FreeSetCTT" w:hAnsi="FreeSetCTT" w:cs="FreeSetCTT"/>
      <w:color w:val="808080"/>
    </w:rPr>
  </w:style>
  <w:style w:type="paragraph" w:customStyle="1" w:styleId="answer1">
    <w:name w:val="answer1"/>
    <w:basedOn w:val="af4"/>
    <w:pPr>
      <w:spacing w:after="240"/>
    </w:pPr>
  </w:style>
  <w:style w:type="paragraph" w:customStyle="1" w:styleId="pagenum">
    <w:name w:val="pagenum"/>
    <w:basedOn w:val="af4"/>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4"/>
    <w:pPr>
      <w:spacing w:before="180"/>
      <w:ind w:firstLine="432"/>
      <w:jc w:val="both"/>
    </w:pPr>
  </w:style>
  <w:style w:type="paragraph" w:customStyle="1" w:styleId="1111">
    <w:name w:val="Заголовок 111"/>
    <w:basedOn w:val="af4"/>
    <w:rPr>
      <w:b/>
      <w:bCs/>
      <w:color w:val="02125F"/>
      <w:kern w:val="1"/>
      <w:sz w:val="21"/>
      <w:szCs w:val="21"/>
    </w:rPr>
  </w:style>
  <w:style w:type="paragraph" w:customStyle="1" w:styleId="3111">
    <w:name w:val="Заголовок 311"/>
    <w:basedOn w:val="af4"/>
    <w:rPr>
      <w:rFonts w:ascii="Helvetica" w:hAnsi="Helvetica" w:cs="Helvetica"/>
      <w:b/>
      <w:bCs/>
      <w:color w:val="02125F"/>
      <w:sz w:val="18"/>
      <w:szCs w:val="18"/>
    </w:rPr>
  </w:style>
  <w:style w:type="paragraph" w:styleId="z-1">
    <w:name w:val="HTML Top of Form"/>
    <w:basedOn w:val="af4"/>
    <w:next w:val="af4"/>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4"/>
    <w:pPr>
      <w:spacing w:before="280" w:after="280"/>
      <w:jc w:val="both"/>
    </w:pPr>
    <w:rPr>
      <w:rFonts w:ascii="OpenSymbol" w:hAnsi="OpenSymbol" w:cs="OpenSymbol"/>
      <w:b/>
      <w:bCs/>
      <w:i/>
      <w:iCs/>
      <w:color w:val="000000"/>
      <w:sz w:val="18"/>
      <w:szCs w:val="18"/>
    </w:rPr>
  </w:style>
  <w:style w:type="paragraph" w:customStyle="1" w:styleId="11e">
    <w:name w:val="Название11"/>
    <w:basedOn w:val="af4"/>
    <w:pPr>
      <w:suppressLineNumbers/>
      <w:spacing w:before="120" w:after="120"/>
    </w:pPr>
    <w:rPr>
      <w:rFonts w:cs="Helvetica"/>
      <w:i/>
      <w:iCs/>
    </w:rPr>
  </w:style>
  <w:style w:type="paragraph" w:customStyle="1" w:styleId="1ffffc">
    <w:name w:val="Указатель1"/>
    <w:basedOn w:val="af4"/>
    <w:pPr>
      <w:suppressLineNumbers/>
    </w:pPr>
    <w:rPr>
      <w:rFonts w:cs="Helvetica"/>
    </w:rPr>
  </w:style>
  <w:style w:type="paragraph" w:customStyle="1" w:styleId="affffffffffffff8">
    <w:name w:val="Содержимое врезки"/>
    <w:basedOn w:val="affffffff4"/>
    <w:rPr>
      <w:sz w:val="24"/>
    </w:rPr>
  </w:style>
  <w:style w:type="paragraph" w:customStyle="1" w:styleId="H2">
    <w:name w:val="H2"/>
    <w:basedOn w:val="af4"/>
    <w:next w:val="af4"/>
    <w:pPr>
      <w:keepNext/>
      <w:spacing w:before="100" w:after="100"/>
    </w:pPr>
    <w:rPr>
      <w:b/>
      <w:sz w:val="36"/>
      <w:szCs w:val="20"/>
      <w:lang w:val="uk-UA"/>
    </w:rPr>
  </w:style>
  <w:style w:type="paragraph" w:customStyle="1" w:styleId="Blockquote">
    <w:name w:val="Blockquote"/>
    <w:basedOn w:val="af4"/>
    <w:pPr>
      <w:spacing w:before="100" w:after="100"/>
      <w:ind w:left="360" w:right="360"/>
    </w:pPr>
    <w:rPr>
      <w:szCs w:val="20"/>
      <w:lang w:val="uk-UA"/>
    </w:rPr>
  </w:style>
  <w:style w:type="paragraph" w:customStyle="1" w:styleId="DefinitionList">
    <w:name w:val="Definition List"/>
    <w:basedOn w:val="af4"/>
    <w:next w:val="af4"/>
    <w:pPr>
      <w:ind w:left="360"/>
    </w:pPr>
    <w:rPr>
      <w:szCs w:val="20"/>
      <w:lang w:val="uk-UA"/>
    </w:rPr>
  </w:style>
  <w:style w:type="paragraph" w:customStyle="1" w:styleId="H3">
    <w:name w:val="H3"/>
    <w:basedOn w:val="af4"/>
    <w:next w:val="af4"/>
    <w:pPr>
      <w:keepNext/>
      <w:spacing w:before="100" w:after="100"/>
    </w:pPr>
    <w:rPr>
      <w:b/>
      <w:sz w:val="28"/>
      <w:szCs w:val="20"/>
      <w:lang w:val="uk-UA"/>
    </w:rPr>
  </w:style>
  <w:style w:type="paragraph" w:customStyle="1" w:styleId="H5">
    <w:name w:val="H5"/>
    <w:basedOn w:val="af4"/>
    <w:next w:val="af4"/>
    <w:pPr>
      <w:keepNext/>
      <w:spacing w:before="100" w:after="100"/>
    </w:pPr>
    <w:rPr>
      <w:b/>
      <w:sz w:val="20"/>
      <w:szCs w:val="20"/>
      <w:lang w:val="uk-UA"/>
    </w:rPr>
  </w:style>
  <w:style w:type="paragraph" w:customStyle="1" w:styleId="H4">
    <w:name w:val="H4"/>
    <w:basedOn w:val="af4"/>
    <w:next w:val="af4"/>
    <w:pPr>
      <w:keepNext/>
      <w:spacing w:before="100" w:after="100"/>
    </w:pPr>
    <w:rPr>
      <w:b/>
      <w:szCs w:val="20"/>
      <w:lang w:val="uk-UA"/>
    </w:rPr>
  </w:style>
  <w:style w:type="paragraph" w:customStyle="1" w:styleId="PP">
    <w:name w:val="Строка PP"/>
    <w:basedOn w:val="af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f9">
    <w:name w:val="Адресат"/>
    <w:basedOn w:val="af4"/>
    <w:rPr>
      <w:sz w:val="28"/>
      <w:szCs w:val="20"/>
      <w:lang w:val="uk-UA"/>
    </w:rPr>
  </w:style>
  <w:style w:type="paragraph" w:styleId="2fff6">
    <w:name w:val="index 2"/>
    <w:basedOn w:val="af4"/>
    <w:next w:val="af4"/>
    <w:pPr>
      <w:widowControl w:val="0"/>
      <w:autoSpaceDE w:val="0"/>
      <w:ind w:left="400" w:hanging="200"/>
    </w:pPr>
    <w:rPr>
      <w:sz w:val="18"/>
      <w:szCs w:val="18"/>
    </w:rPr>
  </w:style>
  <w:style w:type="paragraph" w:styleId="3fe">
    <w:name w:val="index 3"/>
    <w:basedOn w:val="af4"/>
    <w:next w:val="af4"/>
    <w:pPr>
      <w:widowControl w:val="0"/>
      <w:autoSpaceDE w:val="0"/>
      <w:ind w:left="600" w:hanging="200"/>
    </w:pPr>
    <w:rPr>
      <w:sz w:val="18"/>
      <w:szCs w:val="18"/>
    </w:rPr>
  </w:style>
  <w:style w:type="paragraph" w:customStyle="1" w:styleId="413">
    <w:name w:val="Указатель 41"/>
    <w:basedOn w:val="af4"/>
    <w:next w:val="af4"/>
    <w:pPr>
      <w:widowControl w:val="0"/>
      <w:autoSpaceDE w:val="0"/>
      <w:ind w:left="800" w:hanging="200"/>
    </w:pPr>
    <w:rPr>
      <w:sz w:val="18"/>
      <w:szCs w:val="18"/>
    </w:rPr>
  </w:style>
  <w:style w:type="paragraph" w:customStyle="1" w:styleId="512">
    <w:name w:val="Указатель 51"/>
    <w:basedOn w:val="af4"/>
    <w:next w:val="af4"/>
    <w:pPr>
      <w:widowControl w:val="0"/>
      <w:autoSpaceDE w:val="0"/>
      <w:ind w:left="1000" w:hanging="200"/>
    </w:pPr>
    <w:rPr>
      <w:sz w:val="18"/>
      <w:szCs w:val="18"/>
    </w:rPr>
  </w:style>
  <w:style w:type="paragraph" w:customStyle="1" w:styleId="611">
    <w:name w:val="Указатель 61"/>
    <w:basedOn w:val="af4"/>
    <w:next w:val="af4"/>
    <w:pPr>
      <w:widowControl w:val="0"/>
      <w:autoSpaceDE w:val="0"/>
      <w:ind w:left="1200" w:hanging="200"/>
    </w:pPr>
    <w:rPr>
      <w:sz w:val="18"/>
      <w:szCs w:val="18"/>
    </w:rPr>
  </w:style>
  <w:style w:type="paragraph" w:customStyle="1" w:styleId="711">
    <w:name w:val="Указатель 71"/>
    <w:basedOn w:val="af4"/>
    <w:next w:val="af4"/>
    <w:pPr>
      <w:widowControl w:val="0"/>
      <w:autoSpaceDE w:val="0"/>
      <w:ind w:left="1400" w:hanging="200"/>
    </w:pPr>
    <w:rPr>
      <w:sz w:val="18"/>
      <w:szCs w:val="18"/>
    </w:rPr>
  </w:style>
  <w:style w:type="paragraph" w:customStyle="1" w:styleId="810">
    <w:name w:val="Указатель 81"/>
    <w:basedOn w:val="af4"/>
    <w:next w:val="af4"/>
    <w:pPr>
      <w:widowControl w:val="0"/>
      <w:autoSpaceDE w:val="0"/>
      <w:ind w:left="1600" w:hanging="200"/>
    </w:pPr>
    <w:rPr>
      <w:sz w:val="18"/>
      <w:szCs w:val="18"/>
    </w:rPr>
  </w:style>
  <w:style w:type="paragraph" w:customStyle="1" w:styleId="910">
    <w:name w:val="Указатель 91"/>
    <w:basedOn w:val="af4"/>
    <w:next w:val="af4"/>
    <w:pPr>
      <w:widowControl w:val="0"/>
      <w:autoSpaceDE w:val="0"/>
      <w:ind w:left="1800" w:hanging="200"/>
    </w:pPr>
    <w:rPr>
      <w:sz w:val="18"/>
      <w:szCs w:val="18"/>
    </w:rPr>
  </w:style>
  <w:style w:type="paragraph" w:styleId="affffffffffffffa">
    <w:name w:val="index heading"/>
    <w:basedOn w:val="af4"/>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4"/>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4"/>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4"/>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4"/>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4"/>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4"/>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4"/>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4"/>
    <w:pPr>
      <w:tabs>
        <w:tab w:val="left" w:pos="360"/>
      </w:tabs>
      <w:spacing w:line="360" w:lineRule="auto"/>
      <w:ind w:firstLine="454"/>
      <w:jc w:val="both"/>
    </w:pPr>
    <w:rPr>
      <w:sz w:val="28"/>
      <w:szCs w:val="28"/>
      <w:lang w:val="uk-UA"/>
    </w:rPr>
  </w:style>
  <w:style w:type="paragraph" w:customStyle="1" w:styleId="BookPage0">
    <w:name w:val="BookPage Знак"/>
    <w:basedOn w:val="af4"/>
    <w:pPr>
      <w:widowControl w:val="0"/>
      <w:autoSpaceDE w:val="0"/>
      <w:spacing w:before="210"/>
    </w:pPr>
    <w:rPr>
      <w:rFonts w:ascii="OpenSymbol" w:hAnsi="OpenSymbol" w:cs="OpenSymbol"/>
      <w:b/>
      <w:bCs/>
      <w:color w:val="666699"/>
    </w:rPr>
  </w:style>
  <w:style w:type="paragraph" w:customStyle="1" w:styleId="BookPage1">
    <w:name w:val="BookPage"/>
    <w:basedOn w:val="af4"/>
    <w:pPr>
      <w:widowControl w:val="0"/>
      <w:autoSpaceDE w:val="0"/>
      <w:spacing w:before="210"/>
    </w:pPr>
    <w:rPr>
      <w:rFonts w:ascii="OpenSymbol" w:hAnsi="OpenSymbol" w:cs="OpenSymbol"/>
      <w:b/>
      <w:bCs/>
      <w:color w:val="666699"/>
    </w:rPr>
  </w:style>
  <w:style w:type="paragraph" w:customStyle="1" w:styleId="94">
    <w:name w:val="заголовок 9"/>
    <w:basedOn w:val="af4"/>
    <w:next w:val="af4"/>
    <w:pPr>
      <w:keepNext/>
      <w:autoSpaceDE w:val="0"/>
      <w:spacing w:line="360" w:lineRule="auto"/>
      <w:jc w:val="both"/>
    </w:pPr>
    <w:rPr>
      <w:sz w:val="28"/>
      <w:szCs w:val="28"/>
      <w:lang w:val="uk-UA"/>
    </w:rPr>
  </w:style>
  <w:style w:type="paragraph" w:customStyle="1" w:styleId="af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e">
    <w:name w:val="текст примечания"/>
    <w:basedOn w:val="af4"/>
    <w:pPr>
      <w:autoSpaceDE w:val="0"/>
    </w:pPr>
    <w:rPr>
      <w:sz w:val="20"/>
      <w:szCs w:val="20"/>
    </w:rPr>
  </w:style>
  <w:style w:type="paragraph" w:customStyle="1" w:styleId="afffffffffffffff">
    <w:name w:val="глава №"/>
    <w:basedOn w:val="af4"/>
    <w:next w:val="af4"/>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0">
    <w:name w:val="заголовок"/>
    <w:basedOn w:val="afffffffffe"/>
    <w:pPr>
      <w:autoSpaceDE w:val="0"/>
      <w:spacing w:after="57" w:line="244" w:lineRule="atLeast"/>
      <w:ind w:firstLine="0"/>
      <w:jc w:val="center"/>
      <w:textAlignment w:val="center"/>
    </w:pPr>
    <w:rPr>
      <w:b/>
      <w:bCs/>
      <w:caps/>
      <w:color w:val="000000"/>
      <w:sz w:val="20"/>
    </w:rPr>
  </w:style>
  <w:style w:type="paragraph" w:customStyle="1" w:styleId="af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1"/>
    <w:next w:val="afffffffffffffff1"/>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4"/>
    <w:pPr>
      <w:overflowPunct w:val="0"/>
      <w:autoSpaceDE w:val="0"/>
      <w:spacing w:line="360" w:lineRule="auto"/>
      <w:ind w:firstLine="567"/>
      <w:jc w:val="both"/>
      <w:textAlignment w:val="baseline"/>
    </w:pPr>
    <w:rPr>
      <w:sz w:val="28"/>
      <w:szCs w:val="28"/>
    </w:rPr>
  </w:style>
  <w:style w:type="paragraph" w:customStyle="1" w:styleId="rvps5">
    <w:name w:val="rvps5"/>
    <w:basedOn w:val="af4"/>
    <w:pPr>
      <w:spacing w:before="280" w:after="280"/>
    </w:pPr>
    <w:rPr>
      <w:rFonts w:eastAsia="Impact"/>
    </w:rPr>
  </w:style>
  <w:style w:type="paragraph" w:customStyle="1" w:styleId="1-liter">
    <w:name w:val="1-liter"/>
    <w:basedOn w:val="af4"/>
    <w:pPr>
      <w:numPr>
        <w:numId w:val="13"/>
      </w:numPr>
      <w:spacing w:line="230" w:lineRule="auto"/>
      <w:jc w:val="both"/>
    </w:pPr>
    <w:rPr>
      <w:rFonts w:eastAsia="Impact"/>
      <w:i/>
      <w:iCs/>
      <w:sz w:val="21"/>
      <w:szCs w:val="21"/>
      <w:lang w:val="uk-UA"/>
    </w:rPr>
  </w:style>
  <w:style w:type="paragraph" w:customStyle="1" w:styleId="afffffffffffffff2">
    <w:name w:val="Текст_статті"/>
    <w:basedOn w:val="af4"/>
    <w:pPr>
      <w:ind w:firstLine="284"/>
      <w:jc w:val="both"/>
    </w:pPr>
    <w:rPr>
      <w:sz w:val="20"/>
      <w:szCs w:val="20"/>
      <w:lang w:val="uk-UA"/>
    </w:rPr>
  </w:style>
  <w:style w:type="paragraph" w:customStyle="1" w:styleId="WW-20">
    <w:name w:val="WW-Основной текст с отступом 2"/>
    <w:basedOn w:val="af4"/>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4"/>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4"/>
    <w:next w:val="af4"/>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4"/>
    <w:pPr>
      <w:spacing w:line="343" w:lineRule="auto"/>
      <w:ind w:firstLine="709"/>
      <w:jc w:val="both"/>
    </w:pPr>
    <w:rPr>
      <w:rFonts w:ascii="Helvetica" w:hAnsi="Helvetica" w:cs="Helvetica"/>
      <w:sz w:val="16"/>
      <w:szCs w:val="16"/>
      <w:lang w:val="uk-UA"/>
    </w:rPr>
  </w:style>
  <w:style w:type="paragraph" w:customStyle="1" w:styleId="1-zbirnyk">
    <w:name w:val="1-zbirnyk"/>
    <w:basedOn w:val="af4"/>
    <w:pPr>
      <w:ind w:firstLine="567"/>
      <w:jc w:val="both"/>
    </w:pPr>
    <w:rPr>
      <w:sz w:val="21"/>
      <w:szCs w:val="20"/>
      <w:lang w:val="uk-UA"/>
    </w:rPr>
  </w:style>
  <w:style w:type="paragraph" w:customStyle="1" w:styleId="pfull">
    <w:name w:val="pfull"/>
    <w:basedOn w:val="af4"/>
    <w:pPr>
      <w:spacing w:before="280" w:after="280"/>
    </w:pPr>
  </w:style>
  <w:style w:type="paragraph" w:customStyle="1" w:styleId="bodytext">
    <w:name w:val="bodytext"/>
    <w:basedOn w:val="af4"/>
    <w:pPr>
      <w:spacing w:after="22"/>
      <w:ind w:firstLine="330"/>
    </w:pPr>
    <w:rPr>
      <w:sz w:val="26"/>
      <w:szCs w:val="26"/>
    </w:rPr>
  </w:style>
  <w:style w:type="paragraph" w:customStyle="1" w:styleId="docheader">
    <w:name w:val="docheader"/>
    <w:basedOn w:val="af4"/>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4"/>
    <w:pPr>
      <w:spacing w:before="280" w:after="280"/>
    </w:pPr>
  </w:style>
  <w:style w:type="paragraph" w:customStyle="1" w:styleId="afffffffffffffff3">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4"/>
    <w:pPr>
      <w:widowControl w:val="0"/>
      <w:shd w:val="clear" w:color="auto" w:fill="FFFFFF"/>
      <w:ind w:firstLine="340"/>
      <w:jc w:val="both"/>
    </w:pPr>
    <w:rPr>
      <w:color w:val="000000"/>
      <w:spacing w:val="1"/>
      <w:sz w:val="28"/>
      <w:szCs w:val="20"/>
      <w:lang w:val="en-GB"/>
    </w:rPr>
  </w:style>
  <w:style w:type="paragraph" w:customStyle="1" w:styleId="af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4"/>
    <w:pPr>
      <w:widowControl w:val="0"/>
      <w:autoSpaceDE w:val="0"/>
      <w:spacing w:line="360" w:lineRule="auto"/>
      <w:ind w:firstLine="360"/>
      <w:jc w:val="both"/>
    </w:pPr>
    <w:rPr>
      <w:rFonts w:cs="Helvetica"/>
      <w:sz w:val="28"/>
      <w:szCs w:val="28"/>
    </w:rPr>
  </w:style>
  <w:style w:type="paragraph" w:customStyle="1" w:styleId="afffffffffffffff5">
    <w:name w:val="Дисертація"/>
    <w:basedOn w:val="af4"/>
    <w:pPr>
      <w:spacing w:line="360" w:lineRule="auto"/>
      <w:ind w:firstLine="709"/>
      <w:jc w:val="both"/>
    </w:pPr>
    <w:rPr>
      <w:sz w:val="28"/>
      <w:szCs w:val="28"/>
    </w:rPr>
  </w:style>
  <w:style w:type="paragraph" w:customStyle="1" w:styleId="BodyText23">
    <w:name w:val="Body Text 23"/>
    <w:basedOn w:val="af4"/>
    <w:pPr>
      <w:tabs>
        <w:tab w:val="left" w:pos="3630"/>
      </w:tabs>
      <w:autoSpaceDE w:val="0"/>
      <w:spacing w:line="360" w:lineRule="auto"/>
      <w:jc w:val="both"/>
    </w:pPr>
  </w:style>
  <w:style w:type="paragraph" w:customStyle="1" w:styleId="BodyText22">
    <w:name w:val="Body Text 22"/>
    <w:basedOn w:val="af4"/>
    <w:pPr>
      <w:autoSpaceDE w:val="0"/>
      <w:spacing w:line="360" w:lineRule="auto"/>
      <w:ind w:firstLine="567"/>
      <w:jc w:val="both"/>
    </w:pPr>
    <w:rPr>
      <w:sz w:val="28"/>
      <w:szCs w:val="28"/>
    </w:rPr>
  </w:style>
  <w:style w:type="paragraph" w:customStyle="1" w:styleId="afffffffffffffff6">
    <w:name w:val="????? ??????"/>
    <w:basedOn w:val="af4"/>
    <w:pPr>
      <w:widowControl w:val="0"/>
      <w:autoSpaceDE w:val="0"/>
    </w:pPr>
    <w:rPr>
      <w:sz w:val="20"/>
      <w:szCs w:val="20"/>
    </w:rPr>
  </w:style>
  <w:style w:type="paragraph" w:customStyle="1" w:styleId="60">
    <w:name w:val="Нумерованный список 6"/>
    <w:basedOn w:val="af4"/>
    <w:pPr>
      <w:numPr>
        <w:numId w:val="18"/>
      </w:numPr>
      <w:spacing w:line="192" w:lineRule="auto"/>
    </w:pPr>
  </w:style>
  <w:style w:type="paragraph" w:customStyle="1" w:styleId="outdent">
    <w:name w:val="outdent"/>
    <w:basedOn w:val="af4"/>
    <w:pPr>
      <w:spacing w:after="240"/>
      <w:ind w:left="480" w:right="240" w:hanging="240"/>
    </w:pPr>
  </w:style>
  <w:style w:type="paragraph" w:customStyle="1" w:styleId="firstpara">
    <w:name w:val="firstpara"/>
    <w:basedOn w:val="af4"/>
  </w:style>
  <w:style w:type="paragraph" w:customStyle="1" w:styleId="medium-normal1">
    <w:name w:val="medium-normal1"/>
    <w:basedOn w:val="af4"/>
    <w:pPr>
      <w:spacing w:before="280" w:after="280"/>
    </w:pPr>
    <w:rPr>
      <w:lang w:val="uk-UA"/>
    </w:rPr>
  </w:style>
  <w:style w:type="paragraph" w:customStyle="1" w:styleId="rvps6">
    <w:name w:val="rvps6"/>
    <w:basedOn w:val="af4"/>
    <w:pPr>
      <w:spacing w:before="280" w:after="280"/>
    </w:pPr>
  </w:style>
  <w:style w:type="paragraph" w:customStyle="1" w:styleId="Iniiaiieoaeno">
    <w:name w:val="Iniiaiie oaeno"/>
    <w:basedOn w:val="af4"/>
    <w:pPr>
      <w:spacing w:after="120"/>
    </w:pPr>
    <w:rPr>
      <w:sz w:val="20"/>
      <w:szCs w:val="20"/>
    </w:rPr>
  </w:style>
  <w:style w:type="paragraph" w:customStyle="1" w:styleId="censm">
    <w:name w:val="censm"/>
    <w:basedOn w:val="af4"/>
    <w:pPr>
      <w:spacing w:before="280" w:after="280"/>
    </w:pPr>
  </w:style>
  <w:style w:type="paragraph" w:customStyle="1" w:styleId="sm">
    <w:name w:val="sm"/>
    <w:basedOn w:val="af4"/>
    <w:pPr>
      <w:spacing w:before="280" w:after="280"/>
    </w:pPr>
    <w:rPr>
      <w:rFonts w:ascii="OpenSymbol" w:hAnsi="OpenSymbol" w:cs="OpenSymbol"/>
      <w:sz w:val="22"/>
      <w:szCs w:val="22"/>
    </w:rPr>
  </w:style>
  <w:style w:type="paragraph" w:customStyle="1" w:styleId="author0">
    <w:name w:val="author"/>
    <w:basedOn w:val="af4"/>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4"/>
    <w:pPr>
      <w:spacing w:before="120" w:after="120" w:line="360" w:lineRule="atLeast"/>
      <w:ind w:left="115" w:right="115"/>
      <w:jc w:val="both"/>
    </w:pPr>
    <w:rPr>
      <w:rFonts w:ascii="OpenSymbol" w:hAnsi="OpenSymbol" w:cs="OpenSymbol"/>
      <w:color w:val="000000"/>
    </w:rPr>
  </w:style>
  <w:style w:type="paragraph" w:customStyle="1" w:styleId="avtor0">
    <w:name w:val="avtor"/>
    <w:basedOn w:val="af4"/>
    <w:pPr>
      <w:spacing w:before="280" w:after="280"/>
    </w:pPr>
  </w:style>
  <w:style w:type="paragraph" w:customStyle="1" w:styleId="afffffffffffffff7">
    <w:name w:val="Звезды"/>
    <w:basedOn w:val="af4"/>
    <w:next w:val="af4"/>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4"/>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4"/>
    <w:pPr>
      <w:widowControl w:val="0"/>
      <w:spacing w:after="120" w:line="480" w:lineRule="auto"/>
    </w:pPr>
  </w:style>
  <w:style w:type="paragraph" w:customStyle="1" w:styleId="3f3f3f3f3f3f">
    <w:name w:val="М3fо3fй3f у3fк3fр3f"/>
    <w:basedOn w:val="af4"/>
    <w:pPr>
      <w:widowControl w:val="0"/>
      <w:ind w:firstLine="567"/>
      <w:jc w:val="both"/>
    </w:pPr>
    <w:rPr>
      <w:sz w:val="28"/>
      <w:szCs w:val="28"/>
      <w:lang w:val="uk-UA"/>
    </w:rPr>
  </w:style>
  <w:style w:type="paragraph" w:customStyle="1" w:styleId="afffffffffffffff8">
    <w:name w:val="Мой укр"/>
    <w:basedOn w:val="af4"/>
    <w:pPr>
      <w:widowControl w:val="0"/>
      <w:ind w:firstLine="567"/>
      <w:jc w:val="both"/>
    </w:pPr>
    <w:rPr>
      <w:sz w:val="28"/>
      <w:szCs w:val="28"/>
      <w:lang w:val="uk-UA"/>
    </w:rPr>
  </w:style>
  <w:style w:type="paragraph" w:customStyle="1" w:styleId="11">
    <w:name w:val="11"/>
    <w:basedOn w:val="af4"/>
    <w:pPr>
      <w:numPr>
        <w:numId w:val="15"/>
      </w:numPr>
      <w:jc w:val="both"/>
    </w:pPr>
    <w:rPr>
      <w:sz w:val="28"/>
      <w:szCs w:val="28"/>
      <w:lang w:val="uk-UA"/>
    </w:rPr>
  </w:style>
  <w:style w:type="paragraph" w:customStyle="1" w:styleId="afffffffffffffff9">
    <w:name w:val="Название.Название схем"/>
    <w:basedOn w:val="af4"/>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4"/>
    <w:next w:val="af4"/>
    <w:pPr>
      <w:keepNext/>
      <w:autoSpaceDE w:val="0"/>
      <w:jc w:val="right"/>
    </w:pPr>
    <w:rPr>
      <w:b/>
      <w:bCs/>
      <w:sz w:val="32"/>
      <w:szCs w:val="32"/>
      <w:lang w:val="uk-UA"/>
    </w:rPr>
  </w:style>
  <w:style w:type="paragraph" w:customStyle="1" w:styleId="afffffffffffffffa">
    <w:name w:val="а"/>
    <w:basedOn w:val="af4"/>
    <w:pPr>
      <w:autoSpaceDE w:val="0"/>
      <w:ind w:firstLine="720"/>
      <w:jc w:val="both"/>
    </w:pPr>
    <w:rPr>
      <w:sz w:val="28"/>
      <w:szCs w:val="28"/>
      <w:lang w:val="uk-UA"/>
    </w:rPr>
  </w:style>
  <w:style w:type="paragraph" w:customStyle="1" w:styleId="68">
    <w:name w:val="заголовок 6"/>
    <w:basedOn w:val="af4"/>
    <w:next w:val="af4"/>
    <w:pPr>
      <w:keepNext/>
      <w:autoSpaceDE w:val="0"/>
      <w:spacing w:line="288" w:lineRule="auto"/>
      <w:jc w:val="center"/>
    </w:pPr>
    <w:rPr>
      <w:sz w:val="26"/>
      <w:szCs w:val="26"/>
      <w:lang w:val="en-US"/>
    </w:rPr>
  </w:style>
  <w:style w:type="paragraph" w:customStyle="1" w:styleId="afffffffffffffffb">
    <w:name w:val="рабочий"/>
    <w:basedOn w:val="af4"/>
    <w:pPr>
      <w:spacing w:line="360" w:lineRule="auto"/>
      <w:ind w:right="-284" w:firstLine="709"/>
      <w:jc w:val="both"/>
    </w:pPr>
    <w:rPr>
      <w:sz w:val="28"/>
      <w:szCs w:val="20"/>
    </w:rPr>
  </w:style>
  <w:style w:type="paragraph" w:customStyle="1" w:styleId="1fffff1">
    <w:name w:val="Продолжение списка1"/>
    <w:basedOn w:val="af4"/>
    <w:pPr>
      <w:spacing w:after="120"/>
      <w:ind w:left="283"/>
    </w:pPr>
  </w:style>
  <w:style w:type="paragraph" w:customStyle="1" w:styleId="cnfheader">
    <w:name w:val="cnfheader"/>
    <w:basedOn w:val="af4"/>
    <w:pPr>
      <w:spacing w:before="280" w:after="280"/>
    </w:pPr>
    <w:rPr>
      <w:rFonts w:ascii="OpenSymbol" w:hAnsi="OpenSymbol" w:cs="OpenSymbol"/>
      <w:b/>
      <w:bCs/>
      <w:caps/>
      <w:sz w:val="20"/>
      <w:szCs w:val="20"/>
    </w:rPr>
  </w:style>
  <w:style w:type="paragraph" w:customStyle="1" w:styleId="titul">
    <w:name w:val="titul"/>
    <w:basedOn w:val="af4"/>
    <w:pPr>
      <w:spacing w:before="280" w:after="280"/>
      <w:jc w:val="center"/>
    </w:pPr>
    <w:rPr>
      <w:b/>
      <w:bCs/>
      <w:color w:val="333333"/>
      <w:sz w:val="14"/>
      <w:szCs w:val="14"/>
    </w:rPr>
  </w:style>
  <w:style w:type="paragraph" w:customStyle="1" w:styleId="sources">
    <w:name w:val="sources"/>
    <w:basedOn w:val="af4"/>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c">
    <w:name w:val="Âåðõíèé êîëîíòèòóë"/>
    <w:basedOn w:val="af4"/>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4"/>
    <w:next w:val="af4"/>
    <w:pPr>
      <w:keepNext/>
      <w:autoSpaceDE w:val="0"/>
      <w:jc w:val="center"/>
    </w:pPr>
    <w:rPr>
      <w:b/>
      <w:bCs/>
      <w:sz w:val="20"/>
      <w:szCs w:val="20"/>
      <w:lang w:val="uk-UA"/>
    </w:rPr>
  </w:style>
  <w:style w:type="paragraph" w:customStyle="1" w:styleId="d22">
    <w:name w:val="сdовной текст2 2"/>
    <w:basedOn w:val="af4"/>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d">
    <w:name w:val="абзац"/>
    <w:basedOn w:val="af4"/>
    <w:pPr>
      <w:spacing w:line="360" w:lineRule="auto"/>
      <w:jc w:val="both"/>
    </w:pPr>
    <w:rPr>
      <w:b/>
      <w:sz w:val="28"/>
      <w:szCs w:val="20"/>
    </w:rPr>
  </w:style>
  <w:style w:type="paragraph" w:customStyle="1" w:styleId="pt">
    <w:name w:val="pt"/>
    <w:basedOn w:val="af4"/>
    <w:pPr>
      <w:spacing w:before="280" w:after="280"/>
      <w:ind w:left="443" w:right="443" w:firstLine="400"/>
      <w:jc w:val="both"/>
    </w:pPr>
  </w:style>
  <w:style w:type="paragraph" w:customStyle="1" w:styleId="ht">
    <w:name w:val="ht"/>
    <w:basedOn w:val="af4"/>
    <w:pPr>
      <w:spacing w:before="280" w:after="280"/>
      <w:ind w:left="443" w:right="443"/>
      <w:jc w:val="center"/>
    </w:pPr>
    <w:rPr>
      <w:sz w:val="27"/>
      <w:szCs w:val="27"/>
    </w:rPr>
  </w:style>
  <w:style w:type="paragraph" w:customStyle="1" w:styleId="afffffffffffffffe">
    <w:name w:val="Книги"/>
    <w:basedOn w:val="af4"/>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4"/>
    <w:pPr>
      <w:ind w:left="4252"/>
    </w:pPr>
    <w:rPr>
      <w:lang w:val="pl-PL"/>
    </w:rPr>
  </w:style>
  <w:style w:type="paragraph" w:customStyle="1" w:styleId="rvps17">
    <w:name w:val="rvps17"/>
    <w:basedOn w:val="af4"/>
    <w:pPr>
      <w:spacing w:before="280" w:after="280"/>
    </w:pPr>
  </w:style>
  <w:style w:type="paragraph" w:customStyle="1" w:styleId="rvps14">
    <w:name w:val="rvps14"/>
    <w:basedOn w:val="af4"/>
    <w:pPr>
      <w:spacing w:before="280" w:after="280"/>
    </w:pPr>
  </w:style>
  <w:style w:type="paragraph" w:customStyle="1" w:styleId="affffffffffffffff">
    <w:name w:val="без абзаца"/>
    <w:basedOn w:val="af4"/>
    <w:pPr>
      <w:jc w:val="center"/>
    </w:pPr>
    <w:rPr>
      <w:rFonts w:eastAsia="IzhTitl"/>
      <w:sz w:val="28"/>
      <w:szCs w:val="20"/>
      <w:lang w:val="uk-UA"/>
    </w:rPr>
  </w:style>
  <w:style w:type="paragraph" w:customStyle="1" w:styleId="Programmline2">
    <w:name w:val="Programmline2"/>
    <w:basedOn w:val="af4"/>
    <w:pPr>
      <w:spacing w:before="40" w:after="40" w:line="360" w:lineRule="auto"/>
      <w:ind w:left="488" w:right="-153" w:hanging="488"/>
      <w:jc w:val="center"/>
    </w:pPr>
    <w:rPr>
      <w:bCs/>
      <w:sz w:val="22"/>
      <w:szCs w:val="20"/>
      <w:lang w:val="en-US"/>
    </w:rPr>
  </w:style>
  <w:style w:type="paragraph" w:customStyle="1" w:styleId="reference2">
    <w:name w:val="reference2"/>
    <w:basedOn w:val="af4"/>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4"/>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4"/>
    <w:next w:val="af4"/>
    <w:pPr>
      <w:spacing w:before="255" w:after="295" w:line="180" w:lineRule="exact"/>
      <w:jc w:val="both"/>
    </w:pPr>
    <w:rPr>
      <w:rFonts w:ascii="Mangal" w:hAnsi="Mangal" w:cs="Mangal"/>
      <w:sz w:val="16"/>
      <w:szCs w:val="20"/>
      <w:lang w:val="en-US"/>
    </w:rPr>
  </w:style>
  <w:style w:type="paragraph" w:customStyle="1" w:styleId="headersmall">
    <w:name w:val="headersmall"/>
    <w:basedOn w:val="af4"/>
    <w:pPr>
      <w:spacing w:before="280" w:after="280"/>
    </w:pPr>
  </w:style>
  <w:style w:type="paragraph" w:customStyle="1" w:styleId="TFReferencesSection">
    <w:name w:val="TF_References_Section"/>
    <w:basedOn w:val="af4"/>
    <w:pPr>
      <w:spacing w:line="150" w:lineRule="exact"/>
      <w:ind w:left="346" w:hanging="346"/>
      <w:jc w:val="both"/>
    </w:pPr>
    <w:rPr>
      <w:rFonts w:ascii="Mangal" w:hAnsi="Mangal" w:cs="Mangal"/>
      <w:sz w:val="15"/>
      <w:szCs w:val="20"/>
      <w:lang w:val="en-US"/>
    </w:rPr>
  </w:style>
  <w:style w:type="paragraph" w:customStyle="1" w:styleId="af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4"/>
    <w:pPr>
      <w:jc w:val="center"/>
    </w:pPr>
    <w:rPr>
      <w:sz w:val="28"/>
      <w:szCs w:val="20"/>
      <w:lang w:val="uk-UA"/>
    </w:rPr>
  </w:style>
  <w:style w:type="paragraph" w:customStyle="1" w:styleId="2fff7">
    <w:name w:val="Схема 2"/>
    <w:basedOn w:val="af4"/>
    <w:pPr>
      <w:jc w:val="center"/>
    </w:pPr>
    <w:rPr>
      <w:szCs w:val="20"/>
      <w:lang w:val="uk-UA"/>
    </w:rPr>
  </w:style>
  <w:style w:type="paragraph" w:customStyle="1" w:styleId="affffffffffffffff1">
    <w:name w:val="Титул"/>
    <w:basedOn w:val="af4"/>
    <w:pPr>
      <w:jc w:val="center"/>
    </w:pPr>
    <w:rPr>
      <w:sz w:val="32"/>
      <w:szCs w:val="20"/>
      <w:lang w:val="uk-UA"/>
    </w:rPr>
  </w:style>
  <w:style w:type="paragraph" w:customStyle="1" w:styleId="affffffffffffffff2">
    <w:name w:val="Формула"/>
    <w:basedOn w:val="af4"/>
    <w:pPr>
      <w:tabs>
        <w:tab w:val="left" w:pos="5954"/>
      </w:tabs>
      <w:spacing w:before="80" w:after="80"/>
      <w:ind w:right="851"/>
      <w:jc w:val="right"/>
    </w:pPr>
    <w:rPr>
      <w:sz w:val="28"/>
      <w:szCs w:val="20"/>
      <w:lang w:val="uk-UA"/>
    </w:rPr>
  </w:style>
  <w:style w:type="paragraph" w:customStyle="1" w:styleId="WW-21">
    <w:name w:val="WW-Основной текст 2"/>
    <w:basedOn w:val="af4"/>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4"/>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4"/>
    <w:pPr>
      <w:widowControl/>
      <w:tabs>
        <w:tab w:val="center" w:pos="4680"/>
        <w:tab w:val="right" w:pos="9360"/>
      </w:tabs>
      <w:suppressAutoHyphens w:val="0"/>
      <w:ind w:left="0" w:right="283" w:firstLine="851"/>
      <w:jc w:val="both"/>
    </w:pPr>
    <w:rPr>
      <w:lang w:val="en-US"/>
    </w:rPr>
  </w:style>
  <w:style w:type="paragraph" w:customStyle="1" w:styleId="affffffffffffffff4">
    <w:name w:val="Таблица знак"/>
    <w:basedOn w:val="af4"/>
    <w:pPr>
      <w:jc w:val="center"/>
    </w:pPr>
    <w:rPr>
      <w:sz w:val="26"/>
      <w:szCs w:val="26"/>
    </w:rPr>
  </w:style>
  <w:style w:type="paragraph" w:customStyle="1" w:styleId="affffffffffffffff5">
    <w:name w:val="Ссылка"/>
    <w:basedOn w:val="af4"/>
    <w:pPr>
      <w:spacing w:line="360" w:lineRule="auto"/>
      <w:ind w:firstLine="709"/>
      <w:jc w:val="both"/>
    </w:pPr>
  </w:style>
  <w:style w:type="paragraph" w:customStyle="1" w:styleId="affffffffffffffff6">
    <w:name w:val="Рисунок Знак"/>
    <w:basedOn w:val="af4"/>
    <w:pPr>
      <w:spacing w:after="240"/>
      <w:jc w:val="center"/>
    </w:pPr>
  </w:style>
  <w:style w:type="paragraph" w:customStyle="1" w:styleId="affffffffffffffff7">
    <w:name w:val="Рисунок"/>
    <w:basedOn w:val="af4"/>
    <w:pPr>
      <w:spacing w:after="120"/>
      <w:ind w:firstLine="709"/>
      <w:jc w:val="both"/>
    </w:pPr>
  </w:style>
  <w:style w:type="paragraph" w:customStyle="1" w:styleId="affffffffffffffff8">
    <w:name w:val="Таблица центр"/>
    <w:next w:val="affffffffffe"/>
    <w:pPr>
      <w:suppressAutoHyphens/>
      <w:spacing w:after="120"/>
      <w:jc w:val="center"/>
    </w:pPr>
    <w:rPr>
      <w:rFonts w:ascii="Garamond" w:eastAsia="Garamond" w:hAnsi="Garamond" w:cs="Garamond"/>
      <w:sz w:val="28"/>
      <w:lang w:eastAsia="ar-SA"/>
    </w:rPr>
  </w:style>
  <w:style w:type="paragraph" w:customStyle="1" w:styleId="affffffffffffffff9">
    <w:name w:val="Таблица назв"/>
    <w:next w:val="affffffffffffffff8"/>
    <w:pPr>
      <w:suppressAutoHyphens/>
      <w:jc w:val="right"/>
    </w:pPr>
    <w:rPr>
      <w:rFonts w:ascii="Garamond" w:eastAsia="Garamond" w:hAnsi="Garamond" w:cs="Garamond"/>
      <w:sz w:val="28"/>
      <w:szCs w:val="24"/>
      <w:lang w:eastAsia="ar-SA"/>
    </w:rPr>
  </w:style>
  <w:style w:type="paragraph" w:customStyle="1" w:styleId="affffffffffffffffa">
    <w:name w:val="Стиль Таблица"/>
    <w:basedOn w:val="af4"/>
    <w:next w:val="af4"/>
    <w:pPr>
      <w:ind w:left="3240"/>
      <w:jc w:val="right"/>
    </w:pPr>
    <w:rPr>
      <w:sz w:val="28"/>
      <w:szCs w:val="20"/>
    </w:rPr>
  </w:style>
  <w:style w:type="paragraph" w:customStyle="1" w:styleId="af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6"/>
    <w:pPr>
      <w:spacing w:after="0"/>
    </w:pPr>
    <w:rPr>
      <w:sz w:val="26"/>
    </w:rPr>
  </w:style>
  <w:style w:type="paragraph" w:customStyle="1" w:styleId="1310">
    <w:name w:val="Стиль Рисунок Знак + 13 пт1"/>
    <w:basedOn w:val="af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4"/>
    <w:pPr>
      <w:spacing w:line="360" w:lineRule="auto"/>
      <w:ind w:firstLine="709"/>
      <w:jc w:val="both"/>
    </w:pPr>
    <w:rPr>
      <w:sz w:val="28"/>
      <w:szCs w:val="28"/>
      <w:lang w:val="uk-UA"/>
    </w:rPr>
  </w:style>
  <w:style w:type="paragraph" w:customStyle="1" w:styleId="2fff8">
    <w:name w:val="оглавление 2"/>
    <w:basedOn w:val="af4"/>
    <w:next w:val="af4"/>
    <w:pPr>
      <w:ind w:left="200"/>
    </w:pPr>
    <w:rPr>
      <w:sz w:val="20"/>
      <w:szCs w:val="20"/>
    </w:rPr>
  </w:style>
  <w:style w:type="paragraph" w:customStyle="1" w:styleId="1fffff7">
    <w:name w:val="оглавление 1"/>
    <w:basedOn w:val="af4"/>
    <w:next w:val="af4"/>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4"/>
    <w:next w:val="af4"/>
    <w:pPr>
      <w:ind w:left="400"/>
    </w:pPr>
    <w:rPr>
      <w:sz w:val="20"/>
      <w:szCs w:val="20"/>
    </w:rPr>
  </w:style>
  <w:style w:type="paragraph" w:customStyle="1" w:styleId="affffffffffffffffc">
    <w:name w:val="&quot;він"/>
    <w:basedOn w:val="af4"/>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4"/>
    <w:next w:val="af4"/>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4"/>
    <w:pPr>
      <w:spacing w:line="384" w:lineRule="auto"/>
      <w:ind w:firstLine="709"/>
      <w:jc w:val="both"/>
    </w:pPr>
    <w:rPr>
      <w:sz w:val="28"/>
      <w:szCs w:val="20"/>
      <w:lang w:val="en-US"/>
    </w:rPr>
  </w:style>
  <w:style w:type="paragraph" w:customStyle="1" w:styleId="D">
    <w:name w:val="D БезОтступа"/>
    <w:basedOn w:val="af4"/>
    <w:pPr>
      <w:spacing w:line="384" w:lineRule="auto"/>
      <w:jc w:val="both"/>
    </w:pPr>
    <w:rPr>
      <w:sz w:val="28"/>
      <w:szCs w:val="20"/>
      <w:lang w:val="en-US"/>
    </w:rPr>
  </w:style>
  <w:style w:type="paragraph" w:customStyle="1" w:styleId="f">
    <w:name w:val="f"/>
    <w:basedOn w:val="af4"/>
    <w:pPr>
      <w:autoSpaceDE w:val="0"/>
      <w:spacing w:before="100" w:after="100"/>
    </w:pPr>
    <w:rPr>
      <w:rFonts w:ascii="MS Reference Specialty" w:hAnsi="MS Reference Specialty" w:cs="MS Reference Specialty"/>
      <w:sz w:val="18"/>
      <w:szCs w:val="18"/>
    </w:rPr>
  </w:style>
  <w:style w:type="paragraph" w:customStyle="1" w:styleId="af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4"/>
    <w:next w:val="af4"/>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4"/>
    <w:pPr>
      <w:autoSpaceDE w:val="0"/>
      <w:spacing w:line="360" w:lineRule="auto"/>
    </w:pPr>
    <w:rPr>
      <w:sz w:val="28"/>
      <w:szCs w:val="28"/>
    </w:rPr>
  </w:style>
  <w:style w:type="paragraph" w:customStyle="1" w:styleId="afffffffffffffffff">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0">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4"/>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1">
    <w:name w:val="Revision"/>
    <w:pPr>
      <w:suppressAutoHyphens/>
    </w:pPr>
    <w:rPr>
      <w:rFonts w:ascii="IzhTitl" w:eastAsia="IzhTitl" w:hAnsi="IzhTitl" w:cs="IzhTitl"/>
      <w:sz w:val="22"/>
      <w:szCs w:val="22"/>
      <w:lang w:eastAsia="ar-SA"/>
    </w:rPr>
  </w:style>
  <w:style w:type="paragraph" w:customStyle="1" w:styleId="f10">
    <w:name w:val="лсно$f1т"/>
    <w:basedOn w:val="af4"/>
    <w:pPr>
      <w:widowControl w:val="0"/>
      <w:jc w:val="both"/>
    </w:pPr>
    <w:rPr>
      <w:sz w:val="28"/>
      <w:szCs w:val="20"/>
    </w:rPr>
  </w:style>
  <w:style w:type="paragraph" w:customStyle="1" w:styleId="afffffffffffffffff2">
    <w:name w:val="н"/>
    <w:basedOn w:val="af4"/>
    <w:pPr>
      <w:spacing w:line="360" w:lineRule="auto"/>
      <w:ind w:firstLine="284"/>
      <w:jc w:val="both"/>
    </w:pPr>
    <w:rPr>
      <w:sz w:val="28"/>
      <w:szCs w:val="20"/>
      <w:lang w:val="uk-UA"/>
    </w:rPr>
  </w:style>
  <w:style w:type="paragraph" w:customStyle="1" w:styleId="1fffff9">
    <w:name w:val="çàãîëîâîê 1"/>
    <w:basedOn w:val="af4"/>
    <w:next w:val="af4"/>
    <w:pPr>
      <w:keepNext/>
      <w:spacing w:line="360" w:lineRule="auto"/>
      <w:jc w:val="both"/>
    </w:pPr>
    <w:rPr>
      <w:sz w:val="28"/>
      <w:szCs w:val="20"/>
      <w:lang w:val="uk-UA"/>
    </w:rPr>
  </w:style>
  <w:style w:type="paragraph" w:customStyle="1" w:styleId="afffffffffffffffff3">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4"/>
    <w:pPr>
      <w:widowControl w:val="0"/>
      <w:numPr>
        <w:numId w:val="35"/>
      </w:numPr>
      <w:jc w:val="both"/>
    </w:pPr>
    <w:rPr>
      <w:rFonts w:ascii="UkrainianPeterburg" w:hAnsi="UkrainianPeterburg" w:cs="UkrainianPeterburg"/>
      <w:sz w:val="19"/>
      <w:szCs w:val="20"/>
    </w:rPr>
  </w:style>
  <w:style w:type="paragraph" w:customStyle="1" w:styleId="afffffffffffffffff4">
    <w:name w:val="Пример"/>
    <w:basedOn w:val="af4"/>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5">
    <w:name w:val="Итоговая информация"/>
    <w:basedOn w:val="af4"/>
    <w:pPr>
      <w:tabs>
        <w:tab w:val="left" w:pos="1134"/>
        <w:tab w:val="right" w:pos="9072"/>
      </w:tabs>
      <w:spacing w:line="360" w:lineRule="auto"/>
      <w:jc w:val="both"/>
    </w:pPr>
    <w:rPr>
      <w:sz w:val="28"/>
      <w:szCs w:val="20"/>
      <w:lang w:val="en-US"/>
    </w:rPr>
  </w:style>
  <w:style w:type="paragraph" w:customStyle="1" w:styleId="afffffffffffffffff6">
    <w:name w:val="Подпись к рисунку"/>
    <w:basedOn w:val="af4"/>
    <w:pPr>
      <w:keepLines/>
      <w:spacing w:after="360" w:line="360" w:lineRule="auto"/>
      <w:jc w:val="center"/>
    </w:pPr>
    <w:rPr>
      <w:szCs w:val="20"/>
    </w:rPr>
  </w:style>
  <w:style w:type="paragraph" w:customStyle="1" w:styleId="afffffffffffffffff7">
    <w:name w:val="Подпись к таблице"/>
    <w:basedOn w:val="af4"/>
    <w:link w:val="afffffffffffffffff8"/>
    <w:pPr>
      <w:spacing w:line="360" w:lineRule="auto"/>
      <w:jc w:val="right"/>
    </w:pPr>
    <w:rPr>
      <w:sz w:val="28"/>
      <w:szCs w:val="20"/>
    </w:rPr>
  </w:style>
  <w:style w:type="paragraph" w:customStyle="1" w:styleId="afffffffffffffffff9">
    <w:name w:val="Экспликация"/>
    <w:basedOn w:val="af4"/>
    <w:next w:val="af4"/>
    <w:pPr>
      <w:tabs>
        <w:tab w:val="left" w:pos="1276"/>
      </w:tabs>
      <w:spacing w:line="360" w:lineRule="auto"/>
      <w:ind w:left="907"/>
      <w:jc w:val="both"/>
    </w:pPr>
    <w:rPr>
      <w:sz w:val="20"/>
      <w:szCs w:val="20"/>
      <w:lang w:val="en-US"/>
    </w:rPr>
  </w:style>
  <w:style w:type="paragraph" w:customStyle="1" w:styleId="aaieiaie1">
    <w:name w:val="aaieiaie 1"/>
    <w:basedOn w:val="af4"/>
    <w:next w:val="af4"/>
    <w:pPr>
      <w:keepNext/>
      <w:jc w:val="center"/>
    </w:pPr>
    <w:rPr>
      <w:szCs w:val="20"/>
      <w:lang w:val="uk-UA"/>
    </w:rPr>
  </w:style>
  <w:style w:type="paragraph" w:customStyle="1" w:styleId="rvps1">
    <w:name w:val="rvps1"/>
    <w:basedOn w:val="af4"/>
    <w:pPr>
      <w:jc w:val="center"/>
    </w:pPr>
  </w:style>
  <w:style w:type="paragraph" w:customStyle="1" w:styleId="rvps2">
    <w:name w:val="rvps2"/>
    <w:basedOn w:val="af4"/>
    <w:pPr>
      <w:keepNext/>
      <w:jc w:val="right"/>
    </w:pPr>
  </w:style>
  <w:style w:type="paragraph" w:customStyle="1" w:styleId="rvps3">
    <w:name w:val="rvps3"/>
    <w:basedOn w:val="af4"/>
    <w:pPr>
      <w:ind w:left="2880" w:hanging="2880"/>
    </w:pPr>
  </w:style>
  <w:style w:type="paragraph" w:customStyle="1" w:styleId="rvps4">
    <w:name w:val="rvps4"/>
    <w:basedOn w:val="af4"/>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4"/>
    <w:pPr>
      <w:spacing w:before="280" w:after="280"/>
    </w:pPr>
  </w:style>
  <w:style w:type="paragraph" w:customStyle="1" w:styleId="afffffffffffffffffa">
    <w:name w:val="Обычн_основн"/>
    <w:basedOn w:val="af4"/>
    <w:pPr>
      <w:spacing w:line="360" w:lineRule="auto"/>
      <w:ind w:firstLine="539"/>
      <w:jc w:val="both"/>
    </w:pPr>
    <w:rPr>
      <w:sz w:val="28"/>
      <w:szCs w:val="20"/>
      <w:lang w:val="uk-UA"/>
    </w:rPr>
  </w:style>
  <w:style w:type="paragraph" w:customStyle="1" w:styleId="auto">
    <w:name w:val="auto"/>
    <w:basedOn w:val="af4"/>
    <w:pPr>
      <w:spacing w:line="312" w:lineRule="atLeast"/>
    </w:pPr>
    <w:rPr>
      <w:rFonts w:ascii="MS Reference Specialty" w:hAnsi="MS Reference Specialty" w:cs="MS Reference Specialty"/>
    </w:rPr>
  </w:style>
  <w:style w:type="paragraph" w:customStyle="1" w:styleId="rvps23">
    <w:name w:val="rvps23"/>
    <w:basedOn w:val="af4"/>
    <w:pPr>
      <w:ind w:firstLine="720"/>
      <w:jc w:val="both"/>
    </w:pPr>
    <w:rPr>
      <w:lang w:val="uk-UA"/>
    </w:rPr>
  </w:style>
  <w:style w:type="paragraph" w:customStyle="1" w:styleId="wwwstas">
    <w:name w:val="wwwstas"/>
    <w:basedOn w:val="af4"/>
    <w:pPr>
      <w:spacing w:before="96" w:after="288"/>
      <w:ind w:left="284" w:right="284"/>
      <w:jc w:val="both"/>
    </w:pPr>
    <w:rPr>
      <w:lang w:val="uk-UA"/>
    </w:rPr>
  </w:style>
  <w:style w:type="paragraph" w:customStyle="1" w:styleId="afffffffffffffffffb">
    <w:name w:val="Стаття"/>
    <w:basedOn w:val="af4"/>
    <w:pPr>
      <w:autoSpaceDE w:val="0"/>
      <w:spacing w:before="120" w:after="120"/>
      <w:ind w:firstLine="720"/>
      <w:jc w:val="both"/>
    </w:pPr>
    <w:rPr>
      <w:sz w:val="28"/>
      <w:szCs w:val="28"/>
      <w:lang w:val="uk-UA"/>
    </w:rPr>
  </w:style>
  <w:style w:type="paragraph" w:customStyle="1" w:styleId="broken">
    <w:name w:val="broken"/>
    <w:basedOn w:val="af4"/>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c">
    <w:name w:val="Òåêñò êîíöåâîé ñíîñêè"/>
    <w:basedOn w:val="af4"/>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4"/>
    <w:pPr>
      <w:widowControl w:val="0"/>
      <w:ind w:firstLine="397"/>
      <w:jc w:val="both"/>
    </w:pPr>
    <w:rPr>
      <w:rFonts w:ascii="UkrainianPeterburg" w:hAnsi="UkrainianPeterburg" w:cs="UkrainianPeterburg"/>
      <w:szCs w:val="20"/>
    </w:rPr>
  </w:style>
  <w:style w:type="paragraph" w:customStyle="1" w:styleId="2fffa">
    <w:name w:val="Адрес 2"/>
    <w:basedOn w:val="af4"/>
    <w:pPr>
      <w:spacing w:line="200" w:lineRule="atLeast"/>
    </w:pPr>
    <w:rPr>
      <w:sz w:val="16"/>
      <w:szCs w:val="20"/>
    </w:rPr>
  </w:style>
  <w:style w:type="paragraph" w:customStyle="1" w:styleId="afffffffffffffffffd">
    <w:name w:val="Підзаголовок"/>
    <w:basedOn w:val="af4"/>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4"/>
    <w:pPr>
      <w:spacing w:before="280" w:after="280"/>
    </w:pPr>
  </w:style>
  <w:style w:type="paragraph" w:customStyle="1" w:styleId="msonormalbullet2gif">
    <w:name w:val="msonormalbullet2.gif"/>
    <w:basedOn w:val="af4"/>
    <w:pPr>
      <w:spacing w:before="280" w:after="280"/>
    </w:pPr>
    <w:rPr>
      <w:rFonts w:eastAsia="IzhTitl"/>
    </w:rPr>
  </w:style>
  <w:style w:type="paragraph" w:customStyle="1" w:styleId="msonormalbullet3gif">
    <w:name w:val="msonormalbullet3.gif"/>
    <w:basedOn w:val="af4"/>
    <w:pPr>
      <w:spacing w:before="280" w:after="280"/>
    </w:pPr>
    <w:rPr>
      <w:rFonts w:eastAsia="IzhTitl"/>
    </w:rPr>
  </w:style>
  <w:style w:type="paragraph" w:customStyle="1" w:styleId="msobodytextindent2bullet1gif">
    <w:name w:val="msobodytextindent2bullet1.gif"/>
    <w:basedOn w:val="af4"/>
    <w:pPr>
      <w:spacing w:before="280" w:after="280"/>
    </w:pPr>
    <w:rPr>
      <w:rFonts w:eastAsia="IzhTitl"/>
    </w:rPr>
  </w:style>
  <w:style w:type="paragraph" w:customStyle="1" w:styleId="msobodytextindent2bullet2gif">
    <w:name w:val="msobodytextindent2bullet2.gif"/>
    <w:basedOn w:val="af4"/>
    <w:pPr>
      <w:spacing w:before="280" w:after="280"/>
    </w:pPr>
    <w:rPr>
      <w:rFonts w:eastAsia="IzhTitl"/>
    </w:rPr>
  </w:style>
  <w:style w:type="paragraph" w:customStyle="1" w:styleId="msonormalbullet2gifcxspmiddle">
    <w:name w:val="msonormalbullet2gifcxspmiddle"/>
    <w:basedOn w:val="af4"/>
    <w:pPr>
      <w:spacing w:before="280" w:after="280"/>
    </w:pPr>
    <w:rPr>
      <w:rFonts w:eastAsia="IzhTitl"/>
      <w:szCs w:val="20"/>
    </w:rPr>
  </w:style>
  <w:style w:type="paragraph" w:customStyle="1" w:styleId="msonormalbullet2gifcxsplast">
    <w:name w:val="msonormalbullet2gifcxsplast"/>
    <w:basedOn w:val="af4"/>
    <w:pPr>
      <w:spacing w:before="280" w:after="280"/>
    </w:pPr>
    <w:rPr>
      <w:rFonts w:eastAsia="IzhTitl"/>
      <w:szCs w:val="20"/>
    </w:rPr>
  </w:style>
  <w:style w:type="paragraph" w:customStyle="1" w:styleId="msonormalbullet3gifcxsplast">
    <w:name w:val="msonormalbullet3gifcxsplast"/>
    <w:basedOn w:val="af4"/>
    <w:pPr>
      <w:spacing w:before="280" w:after="280"/>
    </w:pPr>
    <w:rPr>
      <w:rFonts w:eastAsia="IzhTitl"/>
    </w:rPr>
  </w:style>
  <w:style w:type="paragraph" w:customStyle="1" w:styleId="msobodytextindent2bullet2gifcxspmiddle">
    <w:name w:val="msobodytextindent2bullet2gifcxspmiddle"/>
    <w:basedOn w:val="af4"/>
    <w:pPr>
      <w:spacing w:before="280" w:after="280"/>
    </w:pPr>
    <w:rPr>
      <w:rFonts w:eastAsia="IzhTitl"/>
    </w:rPr>
  </w:style>
  <w:style w:type="paragraph" w:customStyle="1" w:styleId="msotitlebullet1gif">
    <w:name w:val="msotitlebullet1.gif"/>
    <w:basedOn w:val="af4"/>
    <w:pPr>
      <w:spacing w:before="280" w:after="280"/>
    </w:pPr>
    <w:rPr>
      <w:rFonts w:eastAsia="IzhTitl"/>
    </w:rPr>
  </w:style>
  <w:style w:type="paragraph" w:customStyle="1" w:styleId="msonormalbullet1gif">
    <w:name w:val="msonormalbullet1.gif"/>
    <w:basedOn w:val="af4"/>
    <w:pPr>
      <w:spacing w:before="280" w:after="280"/>
    </w:pPr>
    <w:rPr>
      <w:rFonts w:eastAsia="IzhTitl"/>
    </w:rPr>
  </w:style>
  <w:style w:type="paragraph" w:customStyle="1" w:styleId="msonormalbullet2gifbullet1gif">
    <w:name w:val="msonormalbullet2gifbullet1.gif"/>
    <w:basedOn w:val="af4"/>
    <w:pPr>
      <w:spacing w:before="280" w:after="280"/>
    </w:pPr>
    <w:rPr>
      <w:rFonts w:eastAsia="IzhTitl"/>
    </w:rPr>
  </w:style>
  <w:style w:type="paragraph" w:customStyle="1" w:styleId="msonormalbullet2gifbullet2gif">
    <w:name w:val="msonormalbullet2gifbullet2.gif"/>
    <w:basedOn w:val="af4"/>
    <w:pPr>
      <w:spacing w:before="280" w:after="280"/>
    </w:pPr>
    <w:rPr>
      <w:rFonts w:eastAsia="IzhTitl"/>
    </w:rPr>
  </w:style>
  <w:style w:type="paragraph" w:customStyle="1" w:styleId="msobodytextindent2bullet3gif">
    <w:name w:val="msobodytextindent2bullet3.gif"/>
    <w:basedOn w:val="af4"/>
    <w:pPr>
      <w:spacing w:before="280" w:after="280"/>
    </w:pPr>
    <w:rPr>
      <w:rFonts w:eastAsia="IzhTitl"/>
    </w:rPr>
  </w:style>
  <w:style w:type="paragraph" w:customStyle="1" w:styleId="msotitlebullet3gif">
    <w:name w:val="msotitlebullet3.gif"/>
    <w:basedOn w:val="af4"/>
    <w:pPr>
      <w:spacing w:before="280" w:after="280"/>
    </w:pPr>
    <w:rPr>
      <w:rFonts w:eastAsia="IzhTitl"/>
    </w:rPr>
  </w:style>
  <w:style w:type="paragraph" w:customStyle="1" w:styleId="nofootspace">
    <w:name w:val="nofootspace"/>
    <w:basedOn w:val="af4"/>
    <w:pPr>
      <w:ind w:firstLine="720"/>
      <w:jc w:val="both"/>
    </w:pPr>
    <w:rPr>
      <w:rFonts w:eastAsia="IzhTitl"/>
      <w:color w:val="000000"/>
    </w:rPr>
  </w:style>
  <w:style w:type="paragraph" w:customStyle="1" w:styleId="msonormalbullet2gifbullet3gif">
    <w:name w:val="msonormalbullet2gifbullet3.gif"/>
    <w:basedOn w:val="af4"/>
    <w:pPr>
      <w:spacing w:before="280" w:after="280"/>
    </w:pPr>
    <w:rPr>
      <w:rFonts w:eastAsia="IzhTitl"/>
    </w:rPr>
  </w:style>
  <w:style w:type="paragraph" w:customStyle="1" w:styleId="msonormalbullet2gifbullet2gifbullet2gif">
    <w:name w:val="msonormalbullet2gifbullet2gifbullet2.gif"/>
    <w:basedOn w:val="af4"/>
    <w:pPr>
      <w:spacing w:before="280" w:after="280"/>
    </w:pPr>
    <w:rPr>
      <w:rFonts w:eastAsia="IzhTitl"/>
    </w:rPr>
  </w:style>
  <w:style w:type="paragraph" w:customStyle="1" w:styleId="msobodytextbullet1gif">
    <w:name w:val="msobodytextbullet1.gif"/>
    <w:basedOn w:val="af4"/>
    <w:pPr>
      <w:spacing w:before="280" w:after="280"/>
    </w:pPr>
    <w:rPr>
      <w:rFonts w:eastAsia="IzhTitl"/>
    </w:rPr>
  </w:style>
  <w:style w:type="paragraph" w:customStyle="1" w:styleId="msobodytextbullet3gif">
    <w:name w:val="msobodytextbullet3.gif"/>
    <w:basedOn w:val="af4"/>
    <w:pPr>
      <w:spacing w:before="280" w:after="280"/>
    </w:pPr>
    <w:rPr>
      <w:rFonts w:eastAsia="IzhTitl"/>
    </w:rPr>
  </w:style>
  <w:style w:type="paragraph" w:customStyle="1" w:styleId="msonormalbullet2gifbullet1gifbullet3gif">
    <w:name w:val="msonormalbullet2gifbullet1gifbullet3.gif"/>
    <w:basedOn w:val="af4"/>
    <w:pPr>
      <w:spacing w:before="280" w:after="280"/>
    </w:pPr>
    <w:rPr>
      <w:rFonts w:eastAsia="IzhTitl"/>
    </w:rPr>
  </w:style>
  <w:style w:type="paragraph" w:customStyle="1" w:styleId="msonormalbullet1gifbullet1gif">
    <w:name w:val="msonormalbullet1gifbullet1.gif"/>
    <w:basedOn w:val="af4"/>
    <w:pPr>
      <w:spacing w:before="280" w:after="280"/>
    </w:pPr>
    <w:rPr>
      <w:rFonts w:eastAsia="IzhTitl"/>
    </w:rPr>
  </w:style>
  <w:style w:type="paragraph" w:customStyle="1" w:styleId="msonormalbullet1gifbullet3gif">
    <w:name w:val="msonormalbullet1gifbullet3.gif"/>
    <w:basedOn w:val="af4"/>
    <w:pPr>
      <w:spacing w:before="280" w:after="280"/>
    </w:pPr>
    <w:rPr>
      <w:rFonts w:eastAsia="IzhTitl"/>
    </w:rPr>
  </w:style>
  <w:style w:type="paragraph" w:customStyle="1" w:styleId="msonormalbullet2gifbullet2gifbullet1gif">
    <w:name w:val="msonormalbullet2gifbullet2gifbullet1.gif"/>
    <w:basedOn w:val="af4"/>
    <w:pPr>
      <w:spacing w:before="280" w:after="280"/>
    </w:pPr>
    <w:rPr>
      <w:rFonts w:eastAsia="IzhTitl"/>
    </w:rPr>
  </w:style>
  <w:style w:type="paragraph" w:customStyle="1" w:styleId="msonormalbullet2gifbullet2gifbullet3gif">
    <w:name w:val="msonormalbullet2gifbullet2gifbullet3.gif"/>
    <w:basedOn w:val="af4"/>
    <w:pPr>
      <w:spacing w:before="280" w:after="280"/>
    </w:pPr>
    <w:rPr>
      <w:rFonts w:eastAsia="IzhTitl"/>
    </w:rPr>
  </w:style>
  <w:style w:type="paragraph" w:customStyle="1" w:styleId="msofootnotetextbullet1gif">
    <w:name w:val="msofootnotetextbullet1.gif"/>
    <w:basedOn w:val="af4"/>
    <w:pPr>
      <w:spacing w:before="280" w:after="280"/>
    </w:pPr>
    <w:rPr>
      <w:rFonts w:eastAsia="IzhTitl"/>
    </w:rPr>
  </w:style>
  <w:style w:type="paragraph" w:customStyle="1" w:styleId="msofootnotetextbullet2gif">
    <w:name w:val="msofootnotetextbullet2.gif"/>
    <w:basedOn w:val="af4"/>
    <w:pPr>
      <w:spacing w:before="280" w:after="280"/>
    </w:pPr>
    <w:rPr>
      <w:rFonts w:eastAsia="IzhTitl"/>
    </w:rPr>
  </w:style>
  <w:style w:type="paragraph" w:customStyle="1" w:styleId="1fffffb">
    <w:name w:val="Заголовок оглавления1"/>
    <w:basedOn w:val="1"/>
    <w:next w:val="af4"/>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4"/>
    <w:pPr>
      <w:spacing w:before="280" w:after="280"/>
    </w:pPr>
    <w:rPr>
      <w:rFonts w:eastAsia="IzhTitl"/>
    </w:rPr>
  </w:style>
  <w:style w:type="paragraph" w:customStyle="1" w:styleId="msobodytextcxspmiddle">
    <w:name w:val="msobodytextcxspmiddle"/>
    <w:basedOn w:val="af4"/>
    <w:pPr>
      <w:spacing w:before="280" w:after="280"/>
    </w:pPr>
    <w:rPr>
      <w:rFonts w:eastAsia="IzhTitl"/>
      <w:szCs w:val="20"/>
    </w:rPr>
  </w:style>
  <w:style w:type="paragraph" w:customStyle="1" w:styleId="msobodytextcxsplast">
    <w:name w:val="msobodytextcxsplast"/>
    <w:basedOn w:val="af4"/>
    <w:pPr>
      <w:spacing w:before="280" w:after="280"/>
    </w:pPr>
    <w:rPr>
      <w:rFonts w:eastAsia="IzhTitl"/>
      <w:szCs w:val="20"/>
    </w:rPr>
  </w:style>
  <w:style w:type="paragraph" w:customStyle="1" w:styleId="msonormalcxsplast">
    <w:name w:val="msonormalcxsplast"/>
    <w:basedOn w:val="af4"/>
    <w:pPr>
      <w:spacing w:before="280" w:after="280"/>
    </w:pPr>
    <w:rPr>
      <w:rFonts w:eastAsia="IzhTitl"/>
      <w:szCs w:val="20"/>
    </w:rPr>
  </w:style>
  <w:style w:type="paragraph" w:customStyle="1" w:styleId="msonormalbullet2gifcxspmiddlecxspmiddle">
    <w:name w:val="msonormalbullet2gifcxspmiddlecxspmiddle"/>
    <w:basedOn w:val="af4"/>
    <w:pPr>
      <w:spacing w:before="280" w:after="280"/>
    </w:pPr>
    <w:rPr>
      <w:rFonts w:eastAsia="IzhTitl"/>
      <w:szCs w:val="20"/>
    </w:rPr>
  </w:style>
  <w:style w:type="paragraph" w:customStyle="1" w:styleId="msonormalbullet2gifcxspmiddlecxsplast">
    <w:name w:val="msonormalbullet2gifcxspmiddlecxsplast"/>
    <w:basedOn w:val="af4"/>
    <w:pPr>
      <w:spacing w:before="280" w:after="280"/>
    </w:pPr>
    <w:rPr>
      <w:rFonts w:eastAsia="IzhTitl"/>
      <w:szCs w:val="20"/>
    </w:rPr>
  </w:style>
  <w:style w:type="paragraph" w:customStyle="1" w:styleId="msobodytextindent2bullet2gifcxspmiddlecxspmiddle">
    <w:name w:val="msobodytextindent2bullet2gifcxspmiddlecxspmiddle"/>
    <w:basedOn w:val="af4"/>
    <w:pPr>
      <w:spacing w:before="280" w:after="280"/>
    </w:pPr>
    <w:rPr>
      <w:rFonts w:eastAsia="IzhTitl"/>
      <w:szCs w:val="20"/>
    </w:rPr>
  </w:style>
  <w:style w:type="paragraph" w:customStyle="1" w:styleId="msonormalbullet2gifbullet1gifcxspmiddle">
    <w:name w:val="msonormalbullet2gifbullet1gifcxspmiddle"/>
    <w:basedOn w:val="af4"/>
    <w:pPr>
      <w:spacing w:before="280" w:after="280"/>
    </w:pPr>
    <w:rPr>
      <w:rFonts w:eastAsia="IzhTitl"/>
      <w:szCs w:val="20"/>
    </w:rPr>
  </w:style>
  <w:style w:type="paragraph" w:customStyle="1" w:styleId="msonormalbullet2gifbullet1gifcxsplast">
    <w:name w:val="msonormalbullet2gifbullet1gifcxsplast"/>
    <w:basedOn w:val="af4"/>
    <w:pPr>
      <w:spacing w:before="280" w:after="280"/>
    </w:pPr>
    <w:rPr>
      <w:rFonts w:eastAsia="IzhTitl"/>
      <w:szCs w:val="20"/>
    </w:rPr>
  </w:style>
  <w:style w:type="paragraph" w:customStyle="1" w:styleId="msonormalbullet2gifbullet2gifbullet2gifcxspmiddle">
    <w:name w:val="msonormalbullet2gifbullet2gifbullet2gifcxspmiddle"/>
    <w:basedOn w:val="af4"/>
    <w:pPr>
      <w:spacing w:before="280" w:after="280"/>
    </w:pPr>
    <w:rPr>
      <w:rFonts w:eastAsia="IzhTitl"/>
      <w:szCs w:val="20"/>
    </w:rPr>
  </w:style>
  <w:style w:type="paragraph" w:customStyle="1" w:styleId="msonormalbullet2gifbullet2gifbullet2gifcxsplast">
    <w:name w:val="msonormalbullet2gifbullet2gifbullet2gifcxsplast"/>
    <w:basedOn w:val="af4"/>
    <w:pPr>
      <w:spacing w:before="280" w:after="280"/>
    </w:pPr>
    <w:rPr>
      <w:rFonts w:eastAsia="IzhTitl"/>
      <w:szCs w:val="20"/>
    </w:rPr>
  </w:style>
  <w:style w:type="paragraph" w:customStyle="1" w:styleId="msonormalbullet2gifbullet2gifcxspmiddle">
    <w:name w:val="msonormalbullet2gifbullet2gifcxspmiddle"/>
    <w:basedOn w:val="af4"/>
    <w:pPr>
      <w:spacing w:before="280" w:after="280"/>
    </w:pPr>
    <w:rPr>
      <w:rFonts w:eastAsia="IzhTitl"/>
      <w:szCs w:val="20"/>
    </w:rPr>
  </w:style>
  <w:style w:type="paragraph" w:customStyle="1" w:styleId="msonormalbullet2gifbullet2gifcxsplast">
    <w:name w:val="msonormalbullet2gifbullet2gifcxsplast"/>
    <w:basedOn w:val="af4"/>
    <w:pPr>
      <w:spacing w:before="280" w:after="280"/>
    </w:pPr>
    <w:rPr>
      <w:rFonts w:eastAsia="IzhTitl"/>
      <w:szCs w:val="20"/>
    </w:rPr>
  </w:style>
  <w:style w:type="paragraph" w:customStyle="1" w:styleId="msonormalbullet2gifbullet2gifbullet3gifcxspmiddle">
    <w:name w:val="msonormalbullet2gifbullet2gifbullet3gifcxspmiddle"/>
    <w:basedOn w:val="af4"/>
    <w:pPr>
      <w:spacing w:before="280" w:after="280"/>
    </w:pPr>
    <w:rPr>
      <w:rFonts w:eastAsia="IzhTitl"/>
      <w:szCs w:val="20"/>
    </w:rPr>
  </w:style>
  <w:style w:type="paragraph" w:customStyle="1" w:styleId="msonormalbullet2gifbullet2gifbullet3gifcxsplast">
    <w:name w:val="msonormalbullet2gifbullet2gifbullet3gifcxsplast"/>
    <w:basedOn w:val="af4"/>
    <w:pPr>
      <w:spacing w:before="280" w:after="280"/>
    </w:pPr>
    <w:rPr>
      <w:rFonts w:eastAsia="IzhTitl"/>
      <w:szCs w:val="20"/>
    </w:rPr>
  </w:style>
  <w:style w:type="paragraph" w:customStyle="1" w:styleId="msonormalbullet2gifbullet3gifcxspmiddle">
    <w:name w:val="msonormalbullet2gifbullet3gifcxspmiddle"/>
    <w:basedOn w:val="af4"/>
    <w:pPr>
      <w:spacing w:before="280" w:after="280"/>
    </w:pPr>
    <w:rPr>
      <w:rFonts w:eastAsia="IzhTitl"/>
      <w:szCs w:val="20"/>
    </w:rPr>
  </w:style>
  <w:style w:type="paragraph" w:customStyle="1" w:styleId="msonormalbullet2gifbullet3gifcxsplast">
    <w:name w:val="msonormalbullet2gifbullet3gifcxsplast"/>
    <w:basedOn w:val="af4"/>
    <w:pPr>
      <w:spacing w:before="280" w:after="280"/>
    </w:pPr>
    <w:rPr>
      <w:rFonts w:eastAsia="IzhTitl"/>
      <w:szCs w:val="20"/>
    </w:rPr>
  </w:style>
  <w:style w:type="paragraph" w:customStyle="1" w:styleId="msonormalbullet1gifcxsplast">
    <w:name w:val="msonormalbullet1gifcxsplast"/>
    <w:basedOn w:val="af4"/>
    <w:pPr>
      <w:spacing w:before="280" w:after="280"/>
    </w:pPr>
    <w:rPr>
      <w:rFonts w:eastAsia="IzhTitl"/>
      <w:szCs w:val="20"/>
    </w:rPr>
  </w:style>
  <w:style w:type="paragraph" w:customStyle="1" w:styleId="text-ks">
    <w:name w:val="text-ks"/>
    <w:basedOn w:val="af4"/>
    <w:pPr>
      <w:spacing w:before="48" w:after="48"/>
      <w:ind w:firstLine="360"/>
      <w:jc w:val="both"/>
    </w:pPr>
    <w:rPr>
      <w:rFonts w:eastAsia="IzhTitl"/>
    </w:rPr>
  </w:style>
  <w:style w:type="paragraph" w:customStyle="1" w:styleId="Style2">
    <w:name w:val="Style2"/>
    <w:basedOn w:val="af4"/>
    <w:pPr>
      <w:widowControl w:val="0"/>
      <w:autoSpaceDE w:val="0"/>
      <w:spacing w:line="252" w:lineRule="exact"/>
      <w:ind w:firstLine="334"/>
      <w:jc w:val="both"/>
    </w:pPr>
    <w:rPr>
      <w:rFonts w:eastAsia="IzhTitl"/>
      <w:lang w:val="uk-UA"/>
    </w:rPr>
  </w:style>
  <w:style w:type="paragraph" w:customStyle="1" w:styleId="Style4">
    <w:name w:val="Style4"/>
    <w:basedOn w:val="af4"/>
    <w:pPr>
      <w:widowControl w:val="0"/>
      <w:autoSpaceDE w:val="0"/>
      <w:spacing w:line="248" w:lineRule="exact"/>
      <w:ind w:firstLine="404"/>
      <w:jc w:val="both"/>
    </w:pPr>
    <w:rPr>
      <w:rFonts w:eastAsia="IzhTitl"/>
      <w:lang w:val="uk-UA"/>
    </w:rPr>
  </w:style>
  <w:style w:type="paragraph" w:customStyle="1" w:styleId="Style5">
    <w:name w:val="Style5"/>
    <w:basedOn w:val="af4"/>
    <w:pPr>
      <w:widowControl w:val="0"/>
      <w:autoSpaceDE w:val="0"/>
      <w:spacing w:line="238" w:lineRule="exact"/>
      <w:jc w:val="both"/>
    </w:pPr>
    <w:rPr>
      <w:rFonts w:eastAsia="IzhTitl"/>
      <w:lang w:val="uk-UA"/>
    </w:rPr>
  </w:style>
  <w:style w:type="paragraph" w:customStyle="1" w:styleId="rvps8">
    <w:name w:val="rvps8"/>
    <w:basedOn w:val="af4"/>
    <w:pPr>
      <w:keepNext/>
      <w:jc w:val="both"/>
    </w:pPr>
  </w:style>
  <w:style w:type="paragraph" w:customStyle="1" w:styleId="rvps10">
    <w:name w:val="rvps10"/>
    <w:basedOn w:val="af4"/>
    <w:pPr>
      <w:ind w:left="2880" w:firstLine="720"/>
      <w:jc w:val="both"/>
    </w:pPr>
  </w:style>
  <w:style w:type="paragraph" w:customStyle="1" w:styleId="rvps11">
    <w:name w:val="rvps11"/>
    <w:basedOn w:val="af4"/>
    <w:pPr>
      <w:ind w:left="4320" w:firstLine="720"/>
      <w:jc w:val="both"/>
    </w:pPr>
  </w:style>
  <w:style w:type="paragraph" w:customStyle="1" w:styleId="rvps12">
    <w:name w:val="rvps12"/>
    <w:basedOn w:val="af4"/>
    <w:pPr>
      <w:ind w:left="3600"/>
      <w:jc w:val="both"/>
    </w:pPr>
  </w:style>
  <w:style w:type="paragraph" w:customStyle="1" w:styleId="rvps13">
    <w:name w:val="rvps13"/>
    <w:basedOn w:val="af4"/>
    <w:pPr>
      <w:ind w:left="2130" w:hanging="2130"/>
      <w:jc w:val="both"/>
    </w:pPr>
  </w:style>
  <w:style w:type="paragraph" w:customStyle="1" w:styleId="afffffffffffffffffe">
    <w:name w:val="Òåêñò"/>
    <w:basedOn w:val="af4"/>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
    <w:name w:val="текст дисера"/>
    <w:basedOn w:val="af4"/>
    <w:pPr>
      <w:widowControl w:val="0"/>
      <w:autoSpaceDE w:val="0"/>
      <w:spacing w:line="360" w:lineRule="auto"/>
      <w:ind w:firstLine="567"/>
      <w:jc w:val="both"/>
    </w:pPr>
    <w:rPr>
      <w:sz w:val="28"/>
      <w:szCs w:val="28"/>
      <w:lang w:val="uk-UA"/>
    </w:rPr>
  </w:style>
  <w:style w:type="paragraph" w:customStyle="1" w:styleId="iNormalText0">
    <w:name w:val="iNormalText"/>
    <w:basedOn w:val="af4"/>
    <w:pPr>
      <w:widowControl w:val="0"/>
      <w:shd w:val="clear" w:color="auto" w:fill="FFFFFF"/>
      <w:autoSpaceDE w:val="0"/>
      <w:ind w:firstLine="567"/>
      <w:jc w:val="both"/>
    </w:pPr>
    <w:rPr>
      <w:color w:val="000000"/>
      <w:sz w:val="28"/>
      <w:szCs w:val="28"/>
      <w:lang w:val="uk-UA"/>
    </w:rPr>
  </w:style>
  <w:style w:type="paragraph" w:customStyle="1" w:styleId="affffffffffffffffff0">
    <w:name w:val="Без інтервалів"/>
    <w:basedOn w:val="af4"/>
    <w:rPr>
      <w:lang w:val="uk-UA"/>
    </w:rPr>
  </w:style>
  <w:style w:type="paragraph" w:customStyle="1" w:styleId="affffffffffffffffff1">
    <w:name w:val="Абзац списку"/>
    <w:basedOn w:val="af4"/>
    <w:qFormat/>
    <w:pPr>
      <w:ind w:left="720"/>
    </w:pPr>
    <w:rPr>
      <w:lang w:val="uk-UA"/>
    </w:rPr>
  </w:style>
  <w:style w:type="paragraph" w:customStyle="1" w:styleId="affffffffffffffffff2">
    <w:name w:val="Цитація"/>
    <w:basedOn w:val="af4"/>
    <w:next w:val="af4"/>
    <w:pPr>
      <w:spacing w:before="200"/>
      <w:ind w:left="360" w:right="360"/>
    </w:pPr>
    <w:rPr>
      <w:i/>
      <w:iCs/>
      <w:lang w:val="uk-UA"/>
    </w:rPr>
  </w:style>
  <w:style w:type="paragraph" w:customStyle="1" w:styleId="affffffffffffffffff3">
    <w:name w:val="Насичена цитата"/>
    <w:basedOn w:val="af4"/>
    <w:next w:val="af4"/>
    <w:pPr>
      <w:pBdr>
        <w:bottom w:val="single" w:sz="4" w:space="1" w:color="000000"/>
      </w:pBdr>
      <w:spacing w:before="200" w:after="280"/>
      <w:ind w:left="1008" w:right="1152"/>
    </w:pPr>
    <w:rPr>
      <w:b/>
      <w:bCs/>
      <w:i/>
      <w:iCs/>
      <w:lang w:val="uk-UA"/>
    </w:rPr>
  </w:style>
  <w:style w:type="paragraph" w:customStyle="1" w:styleId="affffffffffffffffff4">
    <w:name w:val="Стандартный"/>
    <w:basedOn w:val="af4"/>
    <w:pPr>
      <w:ind w:firstLine="709"/>
    </w:pPr>
    <w:rPr>
      <w:sz w:val="28"/>
      <w:szCs w:val="28"/>
      <w:lang w:val="uk-UA"/>
    </w:rPr>
  </w:style>
  <w:style w:type="paragraph" w:customStyle="1" w:styleId="caaieiaie8">
    <w:name w:val="caaieiaie 8"/>
    <w:basedOn w:val="af4"/>
    <w:next w:val="af4"/>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4"/>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5">
    <w:name w:val="Лит"/>
    <w:basedOn w:val="af4"/>
    <w:pPr>
      <w:keepNext/>
      <w:keepLines/>
      <w:autoSpaceDE w:val="0"/>
      <w:spacing w:before="240"/>
      <w:jc w:val="center"/>
    </w:pPr>
    <w:rPr>
      <w:caps/>
      <w:sz w:val="28"/>
      <w:szCs w:val="28"/>
    </w:rPr>
  </w:style>
  <w:style w:type="paragraph" w:customStyle="1" w:styleId="affffffffffffffffff6">
    <w:name w:val="текст сноски Знак"/>
    <w:basedOn w:val="af4"/>
    <w:pPr>
      <w:autoSpaceDE w:val="0"/>
      <w:ind w:firstLine="709"/>
      <w:jc w:val="both"/>
    </w:pPr>
    <w:rPr>
      <w:sz w:val="16"/>
      <w:szCs w:val="20"/>
    </w:rPr>
  </w:style>
  <w:style w:type="paragraph" w:customStyle="1" w:styleId="affffffffffffffffff7">
    <w:name w:val="автор"/>
    <w:basedOn w:val="af4"/>
    <w:pPr>
      <w:jc w:val="center"/>
    </w:pPr>
    <w:rPr>
      <w:sz w:val="28"/>
      <w:szCs w:val="20"/>
    </w:rPr>
  </w:style>
  <w:style w:type="paragraph" w:customStyle="1" w:styleId="5--0">
    <w:name w:val="5-Текст статьи-укр"/>
    <w:basedOn w:val="af4"/>
    <w:pPr>
      <w:widowControl w:val="0"/>
      <w:spacing w:line="216" w:lineRule="auto"/>
      <w:ind w:firstLine="397"/>
      <w:jc w:val="both"/>
    </w:pPr>
    <w:rPr>
      <w:sz w:val="19"/>
      <w:szCs w:val="18"/>
      <w:lang w:val="uk-UA"/>
    </w:rPr>
  </w:style>
  <w:style w:type="paragraph" w:styleId="affffffffffffffffff8">
    <w:name w:val="envelope address"/>
    <w:basedOn w:val="af4"/>
    <w:pPr>
      <w:widowControl w:val="0"/>
      <w:ind w:left="2880"/>
    </w:pPr>
    <w:rPr>
      <w:rFonts w:ascii="OpenSymbol" w:hAnsi="OpenSymbol" w:cs="OpenSymbol"/>
    </w:rPr>
  </w:style>
  <w:style w:type="paragraph" w:customStyle="1" w:styleId="11f1">
    <w:name w:val="Дата11"/>
    <w:basedOn w:val="af4"/>
    <w:next w:val="af4"/>
    <w:pPr>
      <w:widowControl w:val="0"/>
    </w:pPr>
    <w:rPr>
      <w:szCs w:val="20"/>
    </w:rPr>
  </w:style>
  <w:style w:type="paragraph" w:customStyle="1" w:styleId="415">
    <w:name w:val="Маркированный список 41"/>
    <w:basedOn w:val="af4"/>
    <w:pPr>
      <w:widowControl w:val="0"/>
      <w:numPr>
        <w:numId w:val="3"/>
      </w:numPr>
    </w:pPr>
    <w:rPr>
      <w:szCs w:val="20"/>
    </w:rPr>
  </w:style>
  <w:style w:type="paragraph" w:customStyle="1" w:styleId="51">
    <w:name w:val="Маркированный список 51"/>
    <w:basedOn w:val="af4"/>
    <w:pPr>
      <w:widowControl w:val="0"/>
      <w:numPr>
        <w:numId w:val="2"/>
      </w:numPr>
    </w:pPr>
    <w:rPr>
      <w:szCs w:val="20"/>
    </w:rPr>
  </w:style>
  <w:style w:type="paragraph" w:styleId="2fffb">
    <w:name w:val="envelope return"/>
    <w:basedOn w:val="af4"/>
    <w:pPr>
      <w:widowControl w:val="0"/>
    </w:pPr>
    <w:rPr>
      <w:rFonts w:ascii="OpenSymbol" w:hAnsi="OpenSymbol" w:cs="OpenSymbol"/>
      <w:sz w:val="20"/>
      <w:szCs w:val="20"/>
    </w:rPr>
  </w:style>
  <w:style w:type="paragraph" w:customStyle="1" w:styleId="1fffffd">
    <w:name w:val="Приветствие1"/>
    <w:basedOn w:val="af4"/>
    <w:next w:val="af4"/>
    <w:pPr>
      <w:widowControl w:val="0"/>
    </w:pPr>
    <w:rPr>
      <w:szCs w:val="20"/>
    </w:rPr>
  </w:style>
  <w:style w:type="paragraph" w:customStyle="1" w:styleId="416">
    <w:name w:val="Продолжение списка 41"/>
    <w:basedOn w:val="af4"/>
    <w:pPr>
      <w:widowControl w:val="0"/>
      <w:spacing w:after="120"/>
      <w:ind w:left="1132"/>
    </w:pPr>
    <w:rPr>
      <w:szCs w:val="20"/>
    </w:rPr>
  </w:style>
  <w:style w:type="paragraph" w:customStyle="1" w:styleId="514">
    <w:name w:val="Продолжение списка 51"/>
    <w:basedOn w:val="af4"/>
    <w:pPr>
      <w:widowControl w:val="0"/>
      <w:spacing w:after="120"/>
      <w:ind w:left="1415"/>
    </w:pPr>
    <w:rPr>
      <w:szCs w:val="20"/>
    </w:rPr>
  </w:style>
  <w:style w:type="paragraph" w:customStyle="1" w:styleId="515">
    <w:name w:val="Список 51"/>
    <w:basedOn w:val="af4"/>
    <w:pPr>
      <w:widowControl w:val="0"/>
      <w:ind w:left="1415" w:hanging="283"/>
    </w:pPr>
    <w:rPr>
      <w:szCs w:val="20"/>
    </w:rPr>
  </w:style>
  <w:style w:type="paragraph" w:customStyle="1" w:styleId="1fffffe">
    <w:name w:val="Шапка1"/>
    <w:basedOn w:val="af4"/>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9">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4"/>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a">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4"/>
    <w:pPr>
      <w:spacing w:before="280" w:after="280"/>
      <w:jc w:val="center"/>
    </w:pPr>
  </w:style>
  <w:style w:type="paragraph" w:customStyle="1" w:styleId="Arial15pt125">
    <w:name w:val="Стиль Arial 15 pt Черный по ширине Первая строка:  125 см"/>
    <w:basedOn w:val="af4"/>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4"/>
    <w:pPr>
      <w:spacing w:after="221"/>
    </w:pPr>
    <w:rPr>
      <w:rFonts w:ascii="OpenSymbol" w:hAnsi="OpenSymbol" w:cs="OpenSymbol"/>
    </w:rPr>
  </w:style>
  <w:style w:type="paragraph" w:customStyle="1" w:styleId="affffffffffffffffffb">
    <w:name w:val="керивн"/>
    <w:basedOn w:val="af4"/>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c">
    <w:name w:val="Обложка"/>
    <w:basedOn w:val="affffffffffffffffffb"/>
    <w:pPr>
      <w:spacing w:line="288" w:lineRule="auto"/>
      <w:ind w:left="0" w:firstLine="0"/>
      <w:jc w:val="center"/>
    </w:pPr>
    <w:rPr>
      <w:rFonts w:ascii="OpenSymbol" w:hAnsi="OpenSymbol" w:cs="OpenSymbol"/>
      <w:spacing w:val="0"/>
    </w:rPr>
  </w:style>
  <w:style w:type="paragraph" w:customStyle="1" w:styleId="affffffffffffffffffd">
    <w:name w:val="Рукопись"/>
    <w:basedOn w:val="af4"/>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4"/>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4"/>
    <w:pPr>
      <w:spacing w:before="280" w:after="280"/>
    </w:pPr>
    <w:rPr>
      <w:lang w:val="uk-UA"/>
    </w:rPr>
  </w:style>
  <w:style w:type="paragraph" w:customStyle="1" w:styleId="Exampl">
    <w:name w:val="Exampl"/>
    <w:basedOn w:val="af4"/>
    <w:pPr>
      <w:ind w:firstLine="851"/>
      <w:jc w:val="both"/>
    </w:pPr>
    <w:rPr>
      <w:rFonts w:ascii="ISOCPEUR" w:hAnsi="ISOCPEUR" w:cs="ISOCPEUR"/>
    </w:rPr>
  </w:style>
  <w:style w:type="paragraph" w:customStyle="1" w:styleId="148">
    <w:name w:val="14Полуторный"/>
    <w:basedOn w:val="af4"/>
    <w:pPr>
      <w:spacing w:line="360" w:lineRule="auto"/>
      <w:ind w:firstLine="709"/>
      <w:jc w:val="both"/>
    </w:pPr>
    <w:rPr>
      <w:sz w:val="28"/>
      <w:szCs w:val="28"/>
      <w:lang w:val="uk-UA"/>
    </w:rPr>
  </w:style>
  <w:style w:type="paragraph" w:customStyle="1" w:styleId="2fffc">
    <w:name w:val="Сноска (2)"/>
    <w:basedOn w:val="af4"/>
    <w:pPr>
      <w:widowControl w:val="0"/>
      <w:shd w:val="clear" w:color="auto" w:fill="FFFFFF"/>
      <w:spacing w:before="60" w:line="0" w:lineRule="atLeast"/>
      <w:jc w:val="right"/>
    </w:pPr>
    <w:rPr>
      <w:i/>
      <w:iCs/>
      <w:sz w:val="17"/>
      <w:szCs w:val="17"/>
    </w:rPr>
  </w:style>
  <w:style w:type="paragraph" w:customStyle="1" w:styleId="318">
    <w:name w:val="Основной текст31"/>
    <w:basedOn w:val="af4"/>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4"/>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4"/>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4"/>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4"/>
    <w:pPr>
      <w:widowControl w:val="0"/>
      <w:shd w:val="clear" w:color="auto" w:fill="FFFFFF"/>
      <w:spacing w:before="420" w:after="300" w:line="0" w:lineRule="atLeast"/>
    </w:pPr>
    <w:rPr>
      <w:i/>
      <w:iCs/>
      <w:sz w:val="17"/>
      <w:szCs w:val="17"/>
    </w:rPr>
  </w:style>
  <w:style w:type="paragraph" w:customStyle="1" w:styleId="324">
    <w:name w:val="Заголовок №3 (2)"/>
    <w:basedOn w:val="af4"/>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4"/>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4"/>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4"/>
    <w:pPr>
      <w:widowControl w:val="0"/>
      <w:shd w:val="clear" w:color="auto" w:fill="FFFFFF"/>
      <w:spacing w:line="0" w:lineRule="atLeast"/>
      <w:jc w:val="both"/>
    </w:pPr>
    <w:rPr>
      <w:i/>
      <w:iCs/>
      <w:sz w:val="17"/>
      <w:szCs w:val="17"/>
    </w:rPr>
  </w:style>
  <w:style w:type="paragraph" w:customStyle="1" w:styleId="3ff7">
    <w:name w:val="Заголовок №3"/>
    <w:basedOn w:val="af4"/>
    <w:pPr>
      <w:widowControl w:val="0"/>
      <w:shd w:val="clear" w:color="auto" w:fill="FFFFFF"/>
      <w:spacing w:after="180" w:line="0" w:lineRule="atLeast"/>
      <w:jc w:val="center"/>
    </w:pPr>
    <w:rPr>
      <w:b/>
      <w:bCs/>
      <w:sz w:val="23"/>
      <w:szCs w:val="23"/>
    </w:rPr>
  </w:style>
  <w:style w:type="paragraph" w:customStyle="1" w:styleId="79">
    <w:name w:val="Основной текст (7)"/>
    <w:basedOn w:val="af4"/>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4"/>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4"/>
    <w:pPr>
      <w:widowControl w:val="0"/>
      <w:shd w:val="clear" w:color="auto" w:fill="FFFFFF"/>
      <w:spacing w:after="660" w:line="0" w:lineRule="atLeast"/>
      <w:jc w:val="right"/>
    </w:pPr>
    <w:rPr>
      <w:sz w:val="26"/>
      <w:szCs w:val="26"/>
    </w:rPr>
  </w:style>
  <w:style w:type="paragraph" w:customStyle="1" w:styleId="516">
    <w:name w:val="Основной текст51"/>
    <w:basedOn w:val="af4"/>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4"/>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4"/>
    <w:pPr>
      <w:widowControl w:val="0"/>
      <w:shd w:val="clear" w:color="auto" w:fill="FFFFFF"/>
      <w:spacing w:line="451" w:lineRule="exact"/>
    </w:pPr>
    <w:rPr>
      <w:sz w:val="26"/>
      <w:szCs w:val="26"/>
    </w:rPr>
  </w:style>
  <w:style w:type="paragraph" w:customStyle="1" w:styleId="105">
    <w:name w:val="Основной текст (10)"/>
    <w:basedOn w:val="af4"/>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4"/>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4"/>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4"/>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e">
    <w:name w:val="Подпись к картинке"/>
    <w:basedOn w:val="af4"/>
    <w:link w:val="afffffffffffffffffff"/>
    <w:pPr>
      <w:widowControl w:val="0"/>
      <w:shd w:val="clear" w:color="auto" w:fill="FFFFFF"/>
      <w:spacing w:line="0" w:lineRule="atLeast"/>
    </w:pPr>
    <w:rPr>
      <w:spacing w:val="-2"/>
      <w:sz w:val="26"/>
      <w:szCs w:val="26"/>
    </w:rPr>
  </w:style>
  <w:style w:type="paragraph" w:customStyle="1" w:styleId="7a">
    <w:name w:val="Заголовок №7"/>
    <w:basedOn w:val="af4"/>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4"/>
    <w:next w:val="affffffff4"/>
    <w:pPr>
      <w:keepNext/>
      <w:autoSpaceDE w:val="0"/>
      <w:spacing w:after="0" w:line="480" w:lineRule="auto"/>
      <w:ind w:firstLine="720"/>
      <w:jc w:val="center"/>
    </w:pPr>
    <w:rPr>
      <w:b/>
      <w:bCs/>
      <w:szCs w:val="28"/>
    </w:rPr>
  </w:style>
  <w:style w:type="paragraph" w:customStyle="1" w:styleId="3ff8">
    <w:name w:val="????????? 3"/>
    <w:basedOn w:val="affffffff4"/>
    <w:next w:val="affffffff4"/>
    <w:pPr>
      <w:keepNext/>
      <w:autoSpaceDE w:val="0"/>
      <w:spacing w:after="0" w:line="480" w:lineRule="auto"/>
      <w:ind w:firstLine="720"/>
      <w:jc w:val="both"/>
    </w:pPr>
    <w:rPr>
      <w:b/>
      <w:bCs/>
      <w:szCs w:val="28"/>
    </w:rPr>
  </w:style>
  <w:style w:type="paragraph" w:customStyle="1" w:styleId="4f6">
    <w:name w:val="????????? 4"/>
    <w:basedOn w:val="affffffff4"/>
    <w:next w:val="affffffff4"/>
    <w:pPr>
      <w:keepNext/>
      <w:autoSpaceDE w:val="0"/>
      <w:spacing w:after="0" w:line="480" w:lineRule="auto"/>
      <w:ind w:firstLine="993"/>
      <w:jc w:val="both"/>
    </w:pPr>
    <w:rPr>
      <w:b/>
      <w:bCs/>
      <w:szCs w:val="28"/>
    </w:rPr>
  </w:style>
  <w:style w:type="paragraph" w:customStyle="1" w:styleId="5f1">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f0">
    <w:name w:val="??????? ??????????"/>
    <w:basedOn w:val="affffffff4"/>
    <w:pPr>
      <w:tabs>
        <w:tab w:val="center" w:pos="4536"/>
        <w:tab w:val="right" w:pos="9072"/>
      </w:tabs>
      <w:autoSpaceDE w:val="0"/>
      <w:spacing w:after="0"/>
    </w:pPr>
    <w:rPr>
      <w:szCs w:val="28"/>
    </w:rPr>
  </w:style>
  <w:style w:type="paragraph" w:customStyle="1" w:styleId="afffffffffffffffffff1">
    <w:name w:val="????????????"/>
    <w:basedOn w:val="affffffff4"/>
    <w:pPr>
      <w:autoSpaceDE w:val="0"/>
      <w:spacing w:before="240" w:after="0" w:line="480" w:lineRule="auto"/>
      <w:ind w:firstLine="720"/>
      <w:jc w:val="both"/>
    </w:pPr>
    <w:rPr>
      <w:szCs w:val="28"/>
    </w:rPr>
  </w:style>
  <w:style w:type="paragraph" w:customStyle="1" w:styleId="afffffffffffffffffff2">
    <w:name w:val="???????? ????? ? ????????"/>
    <w:basedOn w:val="affffffff4"/>
    <w:pPr>
      <w:tabs>
        <w:tab w:val="left" w:pos="567"/>
      </w:tabs>
      <w:autoSpaceDE w:val="0"/>
      <w:spacing w:after="0" w:line="376" w:lineRule="auto"/>
      <w:ind w:firstLine="567"/>
      <w:jc w:val="both"/>
    </w:pPr>
    <w:rPr>
      <w:szCs w:val="28"/>
    </w:rPr>
  </w:style>
  <w:style w:type="paragraph" w:customStyle="1" w:styleId="2ffff0">
    <w:name w:val="???????? ????? ? ???????? 2"/>
    <w:basedOn w:val="affffffff4"/>
    <w:pPr>
      <w:tabs>
        <w:tab w:val="left" w:pos="360"/>
      </w:tabs>
      <w:autoSpaceDE w:val="0"/>
      <w:spacing w:after="0" w:line="376" w:lineRule="auto"/>
      <w:ind w:firstLine="357"/>
      <w:jc w:val="both"/>
    </w:pPr>
    <w:rPr>
      <w:szCs w:val="28"/>
    </w:rPr>
  </w:style>
  <w:style w:type="paragraph" w:customStyle="1" w:styleId="afffffffffffffffffff3">
    <w:name w:val="???????? ?????"/>
    <w:basedOn w:val="affffffff4"/>
    <w:pPr>
      <w:autoSpaceDE w:val="0"/>
      <w:spacing w:after="0"/>
    </w:pPr>
    <w:rPr>
      <w:szCs w:val="28"/>
    </w:rPr>
  </w:style>
  <w:style w:type="paragraph" w:customStyle="1" w:styleId="afffffffffffffffffff4">
    <w:name w:val="????????"/>
    <w:basedOn w:val="affffffff4"/>
    <w:pPr>
      <w:autoSpaceDE w:val="0"/>
      <w:spacing w:after="0" w:line="480" w:lineRule="auto"/>
      <w:ind w:firstLine="720"/>
      <w:jc w:val="center"/>
    </w:pPr>
    <w:rPr>
      <w:b/>
      <w:bCs/>
      <w:caps/>
      <w:szCs w:val="28"/>
    </w:rPr>
  </w:style>
  <w:style w:type="paragraph" w:customStyle="1" w:styleId="2ffff1">
    <w:name w:val="???????? ????? 2"/>
    <w:basedOn w:val="affffffff4"/>
    <w:pPr>
      <w:widowControl w:val="0"/>
      <w:autoSpaceDE w:val="0"/>
      <w:spacing w:after="0"/>
      <w:jc w:val="center"/>
    </w:pPr>
    <w:rPr>
      <w:b/>
      <w:bCs/>
      <w:caps/>
      <w:sz w:val="32"/>
      <w:szCs w:val="32"/>
    </w:rPr>
  </w:style>
  <w:style w:type="paragraph" w:customStyle="1" w:styleId="afffffffffffffffffff5">
    <w:name w:val="?????? ??????????"/>
    <w:basedOn w:val="affffffff4"/>
    <w:pPr>
      <w:tabs>
        <w:tab w:val="center" w:pos="4153"/>
        <w:tab w:val="right" w:pos="8306"/>
      </w:tabs>
      <w:autoSpaceDE w:val="0"/>
      <w:spacing w:after="0"/>
    </w:pPr>
    <w:rPr>
      <w:szCs w:val="28"/>
    </w:rPr>
  </w:style>
  <w:style w:type="paragraph" w:customStyle="1" w:styleId="1ffffff0">
    <w:name w:val="??????? ??????????1"/>
    <w:basedOn w:val="afffffffffffffff1"/>
    <w:pPr>
      <w:tabs>
        <w:tab w:val="center" w:pos="4536"/>
        <w:tab w:val="right" w:pos="9072"/>
      </w:tabs>
      <w:overflowPunct/>
      <w:textAlignment w:val="auto"/>
    </w:pPr>
    <w:rPr>
      <w:sz w:val="20"/>
      <w:szCs w:val="20"/>
      <w:lang w:val="ru-RU"/>
    </w:rPr>
  </w:style>
  <w:style w:type="paragraph" w:customStyle="1" w:styleId="1ffffff1">
    <w:name w:val="?????? ??????????1"/>
    <w:basedOn w:val="afffffffffffffff1"/>
    <w:pPr>
      <w:tabs>
        <w:tab w:val="center" w:pos="4153"/>
        <w:tab w:val="right" w:pos="8306"/>
      </w:tabs>
      <w:overflowPunct/>
      <w:textAlignment w:val="auto"/>
    </w:pPr>
    <w:rPr>
      <w:sz w:val="20"/>
      <w:szCs w:val="20"/>
      <w:lang w:val="ru-RU"/>
    </w:rPr>
  </w:style>
  <w:style w:type="paragraph" w:customStyle="1" w:styleId="1ffffff2">
    <w:name w:val="???????? ????? ? ????????1"/>
    <w:basedOn w:val="af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f4"/>
    <w:pPr>
      <w:widowControl w:val="0"/>
      <w:shd w:val="clear" w:color="auto" w:fill="FFFFFF"/>
      <w:spacing w:after="1500" w:line="0" w:lineRule="atLeast"/>
      <w:jc w:val="right"/>
    </w:pPr>
    <w:rPr>
      <w:sz w:val="28"/>
      <w:szCs w:val="28"/>
    </w:rPr>
  </w:style>
  <w:style w:type="paragraph" w:customStyle="1" w:styleId="521">
    <w:name w:val="Заголовок №5 (2)"/>
    <w:basedOn w:val="af4"/>
    <w:pPr>
      <w:widowControl w:val="0"/>
      <w:shd w:val="clear" w:color="auto" w:fill="FFFFFF"/>
      <w:spacing w:before="300" w:line="322" w:lineRule="exact"/>
      <w:jc w:val="center"/>
    </w:pPr>
    <w:rPr>
      <w:b/>
      <w:bCs/>
      <w:sz w:val="28"/>
      <w:szCs w:val="28"/>
    </w:rPr>
  </w:style>
  <w:style w:type="paragraph" w:customStyle="1" w:styleId="531">
    <w:name w:val="Заголовок №5 (3)"/>
    <w:basedOn w:val="af4"/>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4"/>
    <w:pPr>
      <w:widowControl w:val="0"/>
      <w:shd w:val="clear" w:color="auto" w:fill="FFFFFF"/>
      <w:spacing w:before="1620" w:after="540" w:line="0" w:lineRule="atLeast"/>
      <w:jc w:val="both"/>
    </w:pPr>
    <w:rPr>
      <w:b/>
      <w:bCs/>
      <w:sz w:val="28"/>
      <w:szCs w:val="28"/>
    </w:rPr>
  </w:style>
  <w:style w:type="paragraph" w:customStyle="1" w:styleId="Zagolowok">
    <w:name w:val="Zagolowok"/>
    <w:basedOn w:val="af4"/>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4"/>
    <w:pPr>
      <w:widowControl w:val="0"/>
      <w:spacing w:line="360" w:lineRule="auto"/>
      <w:ind w:firstLine="567"/>
      <w:jc w:val="both"/>
    </w:pPr>
    <w:rPr>
      <w:sz w:val="28"/>
      <w:szCs w:val="28"/>
    </w:rPr>
  </w:style>
  <w:style w:type="paragraph" w:customStyle="1" w:styleId="1ffffff3">
    <w:name w:val="заголовок дисера 1"/>
    <w:basedOn w:val="affffffffffffffffff"/>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4"/>
    <w:pPr>
      <w:spacing w:before="280" w:after="280"/>
    </w:pPr>
  </w:style>
  <w:style w:type="paragraph" w:customStyle="1" w:styleId="af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7">
    <w:name w:val="нова"/>
    <w:basedOn w:val="af4"/>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4"/>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8">
    <w:name w:val="Нова"/>
    <w:basedOn w:val="af4"/>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9">
    <w:name w:val="Виноска"/>
    <w:basedOn w:val="af4"/>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9"/>
    <w:pPr>
      <w:spacing w:line="240" w:lineRule="auto"/>
    </w:pPr>
    <w:rPr>
      <w:lang w:val="en-US"/>
    </w:rPr>
  </w:style>
  <w:style w:type="paragraph" w:customStyle="1" w:styleId="00000">
    <w:name w:val="00000"/>
    <w:basedOn w:val="af4"/>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a">
    <w:name w:val="Розд."/>
    <w:basedOn w:val="af4"/>
    <w:pPr>
      <w:widowControl w:val="0"/>
      <w:spacing w:line="360" w:lineRule="auto"/>
      <w:ind w:firstLine="567"/>
      <w:jc w:val="center"/>
    </w:pPr>
    <w:rPr>
      <w:b/>
      <w:sz w:val="28"/>
      <w:szCs w:val="20"/>
      <w:lang w:val="uk-UA"/>
    </w:rPr>
  </w:style>
  <w:style w:type="paragraph" w:customStyle="1" w:styleId="afffffffffffffffffffb">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fd">
    <w:name w:val="Листинг программы"/>
    <w:pPr>
      <w:suppressAutoHyphens/>
    </w:pPr>
    <w:rPr>
      <w:rFonts w:ascii="Garamond" w:eastAsia="Garamond" w:hAnsi="Garamond" w:cs="Garamond"/>
      <w:lang w:eastAsia="ar-SA"/>
    </w:rPr>
  </w:style>
  <w:style w:type="paragraph" w:customStyle="1" w:styleId="fila">
    <w:name w:val="fila"/>
    <w:basedOn w:val="af4"/>
    <w:pPr>
      <w:widowControl w:val="0"/>
      <w:spacing w:line="360" w:lineRule="auto"/>
      <w:ind w:firstLine="708"/>
      <w:jc w:val="both"/>
    </w:pPr>
    <w:rPr>
      <w:sz w:val="28"/>
      <w:szCs w:val="28"/>
      <w:lang w:val="uk-UA"/>
    </w:rPr>
  </w:style>
  <w:style w:type="paragraph" w:customStyle="1" w:styleId="fila1">
    <w:name w:val="fila1"/>
    <w:basedOn w:val="af4"/>
    <w:pPr>
      <w:keepNext/>
      <w:spacing w:before="120" w:after="120" w:line="360" w:lineRule="auto"/>
      <w:ind w:firstLine="709"/>
      <w:jc w:val="both"/>
    </w:pPr>
    <w:rPr>
      <w:b/>
      <w:bCs/>
      <w:sz w:val="28"/>
      <w:lang w:val="uk-UA"/>
    </w:rPr>
  </w:style>
  <w:style w:type="paragraph" w:customStyle="1" w:styleId="SL">
    <w:name w:val="SL"/>
    <w:basedOn w:val="af4"/>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4"/>
    <w:pPr>
      <w:widowControl w:val="0"/>
      <w:tabs>
        <w:tab w:val="left" w:pos="539"/>
      </w:tabs>
      <w:ind w:left="454" w:hanging="227"/>
      <w:jc w:val="both"/>
    </w:pPr>
    <w:rPr>
      <w:color w:val="000000"/>
      <w:sz w:val="30"/>
      <w:szCs w:val="22"/>
      <w:lang w:val="uk-UA"/>
    </w:rPr>
  </w:style>
  <w:style w:type="paragraph" w:customStyle="1" w:styleId="fs">
    <w:name w:val="fs"/>
    <w:basedOn w:val="af4"/>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4"/>
    <w:pPr>
      <w:widowControl w:val="0"/>
      <w:ind w:left="284" w:hanging="284"/>
      <w:jc w:val="both"/>
    </w:pPr>
    <w:rPr>
      <w:color w:val="000000"/>
      <w:sz w:val="20"/>
      <w:szCs w:val="20"/>
    </w:rPr>
  </w:style>
  <w:style w:type="paragraph" w:customStyle="1" w:styleId="fill">
    <w:name w:val="fill"/>
    <w:basedOn w:val="af4"/>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4"/>
    <w:pPr>
      <w:widowControl w:val="0"/>
      <w:tabs>
        <w:tab w:val="left" w:pos="1287"/>
      </w:tabs>
      <w:spacing w:after="120"/>
      <w:ind w:left="851" w:hanging="851"/>
    </w:pPr>
    <w:rPr>
      <w:sz w:val="28"/>
      <w:lang w:val="uk-UA"/>
    </w:rPr>
  </w:style>
  <w:style w:type="paragraph" w:customStyle="1" w:styleId="rvps25">
    <w:name w:val="rvps25"/>
    <w:basedOn w:val="af4"/>
    <w:pPr>
      <w:keepNext/>
      <w:shd w:val="clear" w:color="auto" w:fill="FFFFFF"/>
      <w:jc w:val="center"/>
    </w:pPr>
  </w:style>
  <w:style w:type="paragraph" w:customStyle="1" w:styleId="1007">
    <w:name w:val="Стиль 10 пт По ширине Первая строка:  07 см"/>
    <w:basedOn w:val="af4"/>
    <w:pPr>
      <w:ind w:firstLine="397"/>
      <w:jc w:val="both"/>
    </w:pPr>
    <w:rPr>
      <w:sz w:val="20"/>
      <w:szCs w:val="20"/>
      <w:lang w:val="uk-UA"/>
    </w:rPr>
  </w:style>
  <w:style w:type="paragraph" w:customStyle="1" w:styleId="afffffffffffffffffffe">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f">
    <w:name w:val="Сергей"/>
    <w:basedOn w:val="af4"/>
    <w:pPr>
      <w:ind w:firstLine="425"/>
      <w:jc w:val="both"/>
    </w:pPr>
    <w:rPr>
      <w:sz w:val="28"/>
      <w:szCs w:val="28"/>
    </w:rPr>
  </w:style>
  <w:style w:type="paragraph" w:customStyle="1" w:styleId="21c">
    <w:name w:val="Основний текст з відступом 21"/>
    <w:basedOn w:val="af4"/>
    <w:pPr>
      <w:spacing w:after="120" w:line="480" w:lineRule="auto"/>
      <w:ind w:left="283" w:firstLine="425"/>
    </w:pPr>
    <w:rPr>
      <w:sz w:val="28"/>
      <w:szCs w:val="28"/>
    </w:rPr>
  </w:style>
  <w:style w:type="paragraph" w:customStyle="1" w:styleId="bodytextnoindent">
    <w:name w:val="bodytextnoindent"/>
    <w:basedOn w:val="af4"/>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4"/>
    <w:pPr>
      <w:widowControl w:val="0"/>
      <w:autoSpaceDE w:val="0"/>
      <w:spacing w:line="322" w:lineRule="exact"/>
      <w:ind w:firstLine="778"/>
      <w:jc w:val="both"/>
    </w:pPr>
  </w:style>
  <w:style w:type="paragraph" w:customStyle="1" w:styleId="Style14">
    <w:name w:val="Style14"/>
    <w:basedOn w:val="af4"/>
    <w:pPr>
      <w:widowControl w:val="0"/>
      <w:autoSpaceDE w:val="0"/>
      <w:spacing w:line="326" w:lineRule="exact"/>
      <w:ind w:hanging="355"/>
      <w:jc w:val="both"/>
    </w:pPr>
  </w:style>
  <w:style w:type="paragraph" w:customStyle="1" w:styleId="Style16">
    <w:name w:val="Style16"/>
    <w:basedOn w:val="af4"/>
    <w:pPr>
      <w:widowControl w:val="0"/>
      <w:autoSpaceDE w:val="0"/>
      <w:spacing w:line="326" w:lineRule="exact"/>
      <w:ind w:firstLine="365"/>
      <w:jc w:val="both"/>
    </w:pPr>
  </w:style>
  <w:style w:type="paragraph" w:customStyle="1" w:styleId="42">
    <w:name w:val="Заг 4"/>
    <w:basedOn w:val="af4"/>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0">
    <w:name w:val="Обычный центр"/>
    <w:basedOn w:val="af4"/>
    <w:pPr>
      <w:ind w:left="1701" w:right="1701"/>
      <w:jc w:val="both"/>
    </w:pPr>
    <w:rPr>
      <w:sz w:val="28"/>
      <w:szCs w:val="20"/>
      <w:lang w:val="uk-UA"/>
    </w:rPr>
  </w:style>
  <w:style w:type="paragraph" w:customStyle="1" w:styleId="-8">
    <w:name w:val="Цитата-ижица"/>
    <w:basedOn w:val="af4"/>
    <w:next w:val="af4"/>
    <w:pPr>
      <w:spacing w:before="120" w:after="120" w:line="360" w:lineRule="auto"/>
      <w:ind w:left="567" w:right="567"/>
      <w:jc w:val="both"/>
    </w:pPr>
    <w:rPr>
      <w:rFonts w:ascii="IzhTitl" w:hAnsi="IzhTitl"/>
      <w:sz w:val="28"/>
      <w:szCs w:val="20"/>
    </w:rPr>
  </w:style>
  <w:style w:type="paragraph" w:customStyle="1" w:styleId="-9">
    <w:name w:val="Цитита-латиница"/>
    <w:basedOn w:val="af4"/>
    <w:next w:val="af4"/>
    <w:pPr>
      <w:spacing w:before="120" w:after="120" w:line="360" w:lineRule="auto"/>
      <w:ind w:left="567" w:right="567"/>
      <w:jc w:val="both"/>
    </w:pPr>
    <w:rPr>
      <w:iCs/>
      <w:sz w:val="28"/>
      <w:szCs w:val="20"/>
      <w:lang w:val="en-US"/>
    </w:rPr>
  </w:style>
  <w:style w:type="paragraph" w:customStyle="1" w:styleId="Hellenikos">
    <w:name w:val="Hellenikos"/>
    <w:basedOn w:val="af4"/>
    <w:next w:val="af4"/>
    <w:pPr>
      <w:spacing w:before="60" w:after="60"/>
      <w:ind w:left="567" w:right="567"/>
      <w:jc w:val="both"/>
    </w:pPr>
    <w:rPr>
      <w:rFonts w:ascii="OpenSymbol" w:hAnsi="OpenSymbol"/>
      <w:sz w:val="28"/>
      <w:lang w:val="en-GB"/>
    </w:rPr>
  </w:style>
  <w:style w:type="paragraph" w:customStyle="1" w:styleId="affffffffffffffffffff1">
    <w:name w:val="Эпиграф"/>
    <w:basedOn w:val="af4"/>
    <w:pPr>
      <w:spacing w:line="360" w:lineRule="auto"/>
      <w:ind w:left="3828" w:right="758"/>
      <w:jc w:val="both"/>
    </w:pPr>
    <w:rPr>
      <w:b/>
      <w:sz w:val="28"/>
      <w:szCs w:val="20"/>
      <w:lang w:val="uk-UA"/>
    </w:rPr>
  </w:style>
  <w:style w:type="paragraph" w:customStyle="1" w:styleId="a4">
    <w:name w:val="Список литератури"/>
    <w:basedOn w:val="af4"/>
    <w:next w:val="af4"/>
    <w:pPr>
      <w:numPr>
        <w:numId w:val="14"/>
      </w:numPr>
      <w:spacing w:before="120" w:line="360" w:lineRule="auto"/>
      <w:jc w:val="both"/>
    </w:pPr>
    <w:rPr>
      <w:sz w:val="28"/>
    </w:rPr>
  </w:style>
  <w:style w:type="paragraph" w:customStyle="1" w:styleId="affffffffffffffffffff2">
    <w:name w:val="Памятник"/>
    <w:basedOn w:val="af4"/>
    <w:next w:val="af4"/>
    <w:pPr>
      <w:spacing w:line="360" w:lineRule="auto"/>
      <w:jc w:val="both"/>
    </w:pPr>
    <w:rPr>
      <w:sz w:val="28"/>
      <w:szCs w:val="20"/>
      <w:lang w:val="uk-UA"/>
    </w:rPr>
  </w:style>
  <w:style w:type="paragraph" w:customStyle="1" w:styleId="affffffffffffffffffff3">
    <w:name w:val="Колонки"/>
    <w:basedOn w:val="af4"/>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4"/>
    <w:next w:val="af4"/>
    <w:pPr>
      <w:spacing w:line="360" w:lineRule="auto"/>
      <w:ind w:left="440" w:hanging="440"/>
      <w:jc w:val="both"/>
    </w:pPr>
    <w:rPr>
      <w:sz w:val="28"/>
      <w:szCs w:val="20"/>
      <w:lang w:val="uk-UA"/>
    </w:rPr>
  </w:style>
  <w:style w:type="paragraph" w:customStyle="1" w:styleId="1ffffff7">
    <w:name w:val="Таблица ссылок1"/>
    <w:basedOn w:val="af4"/>
    <w:next w:val="af4"/>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4"/>
    <w:pPr>
      <w:spacing w:line="360" w:lineRule="auto"/>
    </w:pPr>
    <w:rPr>
      <w:rFonts w:ascii="IzhTitl" w:hAnsi="IzhTitl"/>
      <w:sz w:val="28"/>
      <w:szCs w:val="20"/>
    </w:rPr>
  </w:style>
  <w:style w:type="paragraph" w:customStyle="1" w:styleId="HellenikaPM6">
    <w:name w:val="HellenikaPM6"/>
    <w:basedOn w:val="af4"/>
    <w:pPr>
      <w:autoSpaceDE w:val="0"/>
      <w:spacing w:line="360" w:lineRule="auto"/>
      <w:jc w:val="both"/>
    </w:pPr>
    <w:rPr>
      <w:rFonts w:ascii="Impact" w:hAnsi="Impact" w:cs="Impact"/>
      <w:sz w:val="28"/>
      <w:szCs w:val="20"/>
      <w:lang w:val="en-US"/>
    </w:rPr>
  </w:style>
  <w:style w:type="paragraph" w:customStyle="1" w:styleId="affffffffffffffffffff4">
    <w:name w:val="Аркуш"/>
    <w:basedOn w:val="af4"/>
    <w:next w:val="a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4"/>
    <w:pPr>
      <w:spacing w:after="0" w:line="360" w:lineRule="auto"/>
      <w:ind w:firstLine="709"/>
      <w:jc w:val="both"/>
    </w:pPr>
    <w:rPr>
      <w:color w:val="000000"/>
      <w:szCs w:val="28"/>
      <w:lang w:val="uk-UA"/>
    </w:rPr>
  </w:style>
  <w:style w:type="paragraph" w:customStyle="1" w:styleId="affffffffffffffffffff5">
    <w:name w:val="Основной текст дисертации"/>
    <w:basedOn w:val="af4"/>
    <w:pPr>
      <w:spacing w:line="360" w:lineRule="auto"/>
      <w:ind w:firstLine="709"/>
      <w:jc w:val="both"/>
    </w:pPr>
    <w:rPr>
      <w:sz w:val="28"/>
      <w:szCs w:val="20"/>
    </w:rPr>
  </w:style>
  <w:style w:type="paragraph" w:customStyle="1" w:styleId="a1">
    <w:name w:val="Нумерованный текст дисертации"/>
    <w:basedOn w:val="af4"/>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6">
    <w:name w:val="Сноска в дисертации"/>
    <w:basedOn w:val="affffffff6"/>
    <w:pPr>
      <w:spacing w:line="240" w:lineRule="auto"/>
      <w:ind w:firstLine="284"/>
    </w:pPr>
    <w:rPr>
      <w:sz w:val="18"/>
      <w:szCs w:val="20"/>
    </w:rPr>
  </w:style>
  <w:style w:type="paragraph" w:customStyle="1" w:styleId="1ffffff9">
    <w:name w:val="Дисертация Заголовок1 без номера"/>
    <w:basedOn w:val="1"/>
    <w:next w:val="af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7">
    <w:name w:val="Диссертация Знак"/>
    <w:basedOn w:val="af4"/>
    <w:pPr>
      <w:spacing w:line="360" w:lineRule="auto"/>
      <w:ind w:firstLine="709"/>
      <w:jc w:val="both"/>
    </w:pPr>
    <w:rPr>
      <w:sz w:val="28"/>
      <w:szCs w:val="20"/>
    </w:rPr>
  </w:style>
  <w:style w:type="paragraph" w:customStyle="1" w:styleId="autor">
    <w:name w:val="autor"/>
    <w:basedOn w:val="af4"/>
    <w:pPr>
      <w:spacing w:after="120"/>
      <w:ind w:firstLine="680"/>
      <w:jc w:val="both"/>
    </w:pPr>
    <w:rPr>
      <w:b/>
      <w:sz w:val="20"/>
      <w:szCs w:val="20"/>
      <w:lang w:val="uk-UA"/>
    </w:rPr>
  </w:style>
  <w:style w:type="paragraph" w:customStyle="1" w:styleId="4f7">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4"/>
    <w:pPr>
      <w:spacing w:before="280" w:after="280"/>
    </w:pPr>
  </w:style>
  <w:style w:type="paragraph" w:customStyle="1" w:styleId="textitalic">
    <w:name w:val="text_italic"/>
    <w:basedOn w:val="af4"/>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9">
    <w:name w:val="ЗаголовокСборник"/>
    <w:basedOn w:val="af4"/>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4"/>
    <w:pPr>
      <w:spacing w:line="22" w:lineRule="atLeast"/>
      <w:ind w:firstLine="567"/>
      <w:jc w:val="both"/>
    </w:pPr>
    <w:rPr>
      <w:rFonts w:ascii="Helvetica" w:hAnsi="Helvetica"/>
      <w:sz w:val="20"/>
      <w:szCs w:val="20"/>
    </w:rPr>
  </w:style>
  <w:style w:type="paragraph" w:customStyle="1" w:styleId="BiblioTitleSbornik">
    <w:name w:val="BiblioTitleSbornik"/>
    <w:basedOn w:val="af4"/>
    <w:pPr>
      <w:spacing w:before="120" w:after="120" w:line="22" w:lineRule="atLeast"/>
      <w:jc w:val="center"/>
    </w:pPr>
    <w:rPr>
      <w:rFonts w:ascii="Helvetica" w:hAnsi="Helvetica"/>
      <w:b/>
      <w:smallCaps/>
      <w:sz w:val="18"/>
      <w:szCs w:val="20"/>
    </w:rPr>
  </w:style>
  <w:style w:type="paragraph" w:customStyle="1" w:styleId="BiblioSbornik">
    <w:name w:val="BiblioSbornik"/>
    <w:basedOn w:val="af4"/>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4"/>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4"/>
    <w:pPr>
      <w:spacing w:line="209" w:lineRule="exact"/>
      <w:jc w:val="both"/>
    </w:pPr>
    <w:rPr>
      <w:rFonts w:ascii="MS Reference Specialty" w:hAnsi="MS Reference Specialty"/>
      <w:sz w:val="20"/>
      <w:szCs w:val="20"/>
      <w:lang w:val="uk-UA"/>
    </w:rPr>
  </w:style>
  <w:style w:type="paragraph" w:customStyle="1" w:styleId="Normal14pt">
    <w:name w:val="Normal + 14 pt"/>
    <w:basedOn w:val="af4"/>
    <w:pPr>
      <w:shd w:val="clear" w:color="auto" w:fill="000080"/>
      <w:spacing w:line="360" w:lineRule="auto"/>
      <w:jc w:val="both"/>
    </w:pPr>
    <w:rPr>
      <w:sz w:val="28"/>
      <w:lang w:val="uk-UA"/>
    </w:rPr>
  </w:style>
  <w:style w:type="paragraph" w:customStyle="1" w:styleId="SOSBLUE">
    <w:name w:val="SOS_BLUE"/>
    <w:basedOn w:val="Normal14pt"/>
    <w:next w:val="af4"/>
    <w:pPr>
      <w:shd w:val="clear" w:color="auto" w:fill="auto"/>
      <w:jc w:val="left"/>
    </w:pPr>
    <w:rPr>
      <w:szCs w:val="28"/>
    </w:rPr>
  </w:style>
  <w:style w:type="paragraph" w:customStyle="1" w:styleId="Heading">
    <w:name w:val="Heading"/>
    <w:basedOn w:val="af4"/>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4"/>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4"/>
    <w:pPr>
      <w:suppressLineNumbers/>
    </w:pPr>
    <w:rPr>
      <w:lang w:val="uk-UA"/>
    </w:rPr>
  </w:style>
  <w:style w:type="paragraph" w:customStyle="1" w:styleId="WW-30">
    <w:name w:val="WW-Основной текст с отступом 3"/>
    <w:basedOn w:val="af4"/>
    <w:pPr>
      <w:spacing w:after="120"/>
      <w:ind w:left="283"/>
    </w:pPr>
    <w:rPr>
      <w:sz w:val="16"/>
      <w:szCs w:val="16"/>
      <w:lang w:val="uk-UA"/>
    </w:rPr>
  </w:style>
  <w:style w:type="paragraph" w:customStyle="1" w:styleId="WW-4">
    <w:name w:val="WW-Обычный (веб)"/>
    <w:basedOn w:val="af4"/>
    <w:pPr>
      <w:spacing w:before="280" w:after="280"/>
    </w:pPr>
    <w:rPr>
      <w:lang w:val="uk-UA"/>
    </w:rPr>
  </w:style>
  <w:style w:type="paragraph" w:customStyle="1" w:styleId="WW-5">
    <w:name w:val="WW-Схема документа"/>
    <w:basedOn w:val="af4"/>
    <w:pPr>
      <w:shd w:val="clear" w:color="auto" w:fill="000080"/>
    </w:pPr>
    <w:rPr>
      <w:lang w:val="uk-UA"/>
    </w:rPr>
  </w:style>
  <w:style w:type="paragraph" w:customStyle="1" w:styleId="a7">
    <w:name w:val="Маркер"/>
    <w:basedOn w:val="af4"/>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4"/>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4"/>
    <w:next w:val="af4"/>
    <w:pPr>
      <w:widowControl w:val="0"/>
      <w:spacing w:before="240" w:line="360" w:lineRule="auto"/>
      <w:ind w:firstLine="720"/>
      <w:jc w:val="both"/>
    </w:pPr>
    <w:rPr>
      <w:sz w:val="28"/>
      <w:szCs w:val="20"/>
      <w:lang w:val="uk-UA"/>
    </w:rPr>
  </w:style>
  <w:style w:type="paragraph" w:customStyle="1" w:styleId="WW-6">
    <w:name w:val="WW-Цитата"/>
    <w:basedOn w:val="af4"/>
    <w:pPr>
      <w:spacing w:line="360" w:lineRule="auto"/>
      <w:ind w:left="-513" w:right="225" w:firstLine="456"/>
      <w:jc w:val="both"/>
    </w:pPr>
    <w:rPr>
      <w:sz w:val="28"/>
      <w:szCs w:val="28"/>
      <w:lang w:val="uk-UA"/>
    </w:rPr>
  </w:style>
  <w:style w:type="paragraph" w:customStyle="1" w:styleId="1ffffffb">
    <w:name w:val="Заголовок_1"/>
    <w:basedOn w:val="1"/>
    <w:next w:val="af4"/>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4"/>
    <w:pPr>
      <w:spacing w:after="60"/>
      <w:jc w:val="both"/>
    </w:pPr>
    <w:rPr>
      <w:sz w:val="22"/>
      <w:lang w:val="en-GB"/>
    </w:rPr>
  </w:style>
  <w:style w:type="paragraph" w:customStyle="1" w:styleId="2ffff6">
    <w:name w:val="Абзац 2А"/>
    <w:basedOn w:val="af4"/>
    <w:pPr>
      <w:tabs>
        <w:tab w:val="left" w:pos="482"/>
      </w:tabs>
      <w:spacing w:after="60"/>
      <w:ind w:left="482"/>
      <w:jc w:val="both"/>
    </w:pPr>
    <w:rPr>
      <w:sz w:val="22"/>
      <w:lang w:val="en-GB"/>
    </w:rPr>
  </w:style>
  <w:style w:type="paragraph" w:customStyle="1" w:styleId="3ffa">
    <w:name w:val="Абзац 3А"/>
    <w:basedOn w:val="af4"/>
    <w:pPr>
      <w:tabs>
        <w:tab w:val="left" w:pos="964"/>
      </w:tabs>
      <w:spacing w:after="60"/>
      <w:ind w:left="964"/>
      <w:jc w:val="both"/>
    </w:pPr>
    <w:rPr>
      <w:sz w:val="22"/>
      <w:lang w:val="en-GB"/>
    </w:rPr>
  </w:style>
  <w:style w:type="paragraph" w:customStyle="1" w:styleId="4f8">
    <w:name w:val="Абзац 4А"/>
    <w:basedOn w:val="af4"/>
    <w:pPr>
      <w:tabs>
        <w:tab w:val="left" w:pos="1446"/>
      </w:tabs>
      <w:spacing w:after="60"/>
      <w:ind w:left="1446"/>
      <w:jc w:val="both"/>
    </w:pPr>
    <w:rPr>
      <w:sz w:val="22"/>
      <w:lang w:val="en-GB"/>
    </w:rPr>
  </w:style>
  <w:style w:type="paragraph" w:customStyle="1" w:styleId="12">
    <w:name w:val="Абисок 1АНум"/>
    <w:basedOn w:val="af4"/>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4"/>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4"/>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4"/>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4"/>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4"/>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4"/>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4"/>
    <w:pPr>
      <w:keepNext/>
      <w:spacing w:before="240" w:after="120"/>
      <w:jc w:val="both"/>
    </w:pPr>
    <w:rPr>
      <w:b/>
      <w:color w:val="5F5F5F"/>
      <w:sz w:val="28"/>
      <w:lang w:val="en-GB"/>
    </w:rPr>
  </w:style>
  <w:style w:type="paragraph" w:customStyle="1" w:styleId="4f9">
    <w:name w:val="Заголовок 4А"/>
    <w:basedOn w:val="af4"/>
    <w:pPr>
      <w:keepNext/>
      <w:spacing w:before="240" w:after="120"/>
      <w:jc w:val="both"/>
    </w:pPr>
    <w:rPr>
      <w:rFonts w:ascii="IzhTitl" w:hAnsi="IzhTitl" w:cs="FreeSetCTT"/>
      <w:b/>
      <w:color w:val="333333"/>
      <w:lang w:val="en-GB"/>
    </w:rPr>
  </w:style>
  <w:style w:type="paragraph" w:customStyle="1" w:styleId="5f4">
    <w:name w:val="Заголовок 5А"/>
    <w:basedOn w:val="af4"/>
    <w:pPr>
      <w:keepNext/>
      <w:spacing w:before="240" w:after="120"/>
      <w:jc w:val="both"/>
    </w:pPr>
    <w:rPr>
      <w:rFonts w:ascii="IzhTitl" w:hAnsi="IzhTitl" w:cs="FreeSetCTT"/>
      <w:b/>
      <w:color w:val="333333"/>
      <w:sz w:val="22"/>
      <w:lang w:val="en-GB"/>
    </w:rPr>
  </w:style>
  <w:style w:type="paragraph" w:customStyle="1" w:styleId="6d">
    <w:name w:val="Заголовок 6А"/>
    <w:basedOn w:val="af4"/>
    <w:pPr>
      <w:keepNext/>
      <w:spacing w:before="240" w:after="120"/>
      <w:jc w:val="both"/>
    </w:pPr>
    <w:rPr>
      <w:rFonts w:cs="FreeSetCTT"/>
      <w:b/>
      <w:color w:val="333333"/>
      <w:sz w:val="22"/>
      <w:lang w:val="en-GB"/>
    </w:rPr>
  </w:style>
  <w:style w:type="paragraph" w:customStyle="1" w:styleId="affffffffffffffffffffa">
    <w:name w:val="Основний А"/>
    <w:basedOn w:val="af4"/>
    <w:pPr>
      <w:jc w:val="both"/>
    </w:pPr>
    <w:rPr>
      <w:sz w:val="22"/>
      <w:lang w:val="en-GB"/>
    </w:rPr>
  </w:style>
  <w:style w:type="paragraph" w:customStyle="1" w:styleId="affffffffffffffffffffb">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4"/>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4"/>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4"/>
    <w:rPr>
      <w:rFonts w:ascii="Symbol" w:hAnsi="Symbol" w:cs="Symbol"/>
      <w:sz w:val="20"/>
      <w:szCs w:val="20"/>
    </w:rPr>
  </w:style>
  <w:style w:type="paragraph" w:customStyle="1" w:styleId="WW-31">
    <w:name w:val="WW-Основной текст 3"/>
    <w:basedOn w:val="af4"/>
    <w:pPr>
      <w:spacing w:after="120"/>
    </w:pPr>
    <w:rPr>
      <w:sz w:val="16"/>
      <w:szCs w:val="16"/>
    </w:rPr>
  </w:style>
  <w:style w:type="paragraph" w:customStyle="1" w:styleId="affffffffffffffffffffc">
    <w:name w:val="Дисертация"/>
    <w:basedOn w:val="af4"/>
    <w:qFormat/>
    <w:pPr>
      <w:spacing w:line="360" w:lineRule="auto"/>
      <w:ind w:firstLine="709"/>
      <w:jc w:val="both"/>
    </w:pPr>
    <w:rPr>
      <w:sz w:val="28"/>
      <w:szCs w:val="28"/>
    </w:rPr>
  </w:style>
  <w:style w:type="paragraph" w:customStyle="1" w:styleId="affffffffffffffffffffd">
    <w:name w:val="БИБЛИОГРАФИЯ"/>
    <w:basedOn w:val="af4"/>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4"/>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4"/>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e">
    <w:name w:val="òåêñò ñíîñêè"/>
    <w:basedOn w:val="af4"/>
    <w:rPr>
      <w:sz w:val="20"/>
      <w:szCs w:val="20"/>
      <w:lang w:val="en-GB"/>
    </w:rPr>
  </w:style>
  <w:style w:type="paragraph" w:customStyle="1" w:styleId="390">
    <w:name w:val="Основной текст (39)"/>
    <w:basedOn w:val="af4"/>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4"/>
    <w:pPr>
      <w:widowControl w:val="0"/>
      <w:shd w:val="clear" w:color="auto" w:fill="FFFFFF"/>
      <w:spacing w:before="180" w:after="180" w:line="0" w:lineRule="atLeast"/>
    </w:pPr>
    <w:rPr>
      <w:b/>
      <w:bCs/>
      <w:sz w:val="18"/>
      <w:szCs w:val="18"/>
    </w:rPr>
  </w:style>
  <w:style w:type="paragraph" w:customStyle="1" w:styleId="351">
    <w:name w:val="Основной текст (35)"/>
    <w:basedOn w:val="af4"/>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4"/>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4"/>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4"/>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4"/>
    <w:pPr>
      <w:widowControl w:val="0"/>
      <w:shd w:val="clear" w:color="auto" w:fill="FFFFFF"/>
      <w:spacing w:line="0" w:lineRule="atLeast"/>
      <w:jc w:val="center"/>
    </w:pPr>
    <w:rPr>
      <w:b/>
      <w:bCs/>
      <w:sz w:val="17"/>
      <w:szCs w:val="17"/>
    </w:rPr>
  </w:style>
  <w:style w:type="paragraph" w:customStyle="1" w:styleId="417">
    <w:name w:val="Основной текст (4)1"/>
    <w:basedOn w:val="af4"/>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4"/>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4"/>
    <w:pPr>
      <w:widowControl w:val="0"/>
      <w:shd w:val="clear" w:color="auto" w:fill="FFFFFF"/>
      <w:spacing w:after="240" w:line="0" w:lineRule="atLeast"/>
    </w:pPr>
    <w:rPr>
      <w:b/>
      <w:bCs/>
      <w:spacing w:val="80"/>
      <w:sz w:val="32"/>
      <w:szCs w:val="32"/>
    </w:rPr>
  </w:style>
  <w:style w:type="paragraph" w:customStyle="1" w:styleId="342">
    <w:name w:val="Заголовок №3 (4)"/>
    <w:basedOn w:val="af4"/>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4"/>
    <w:pPr>
      <w:widowControl w:val="0"/>
      <w:autoSpaceDE w:val="0"/>
      <w:spacing w:after="120"/>
    </w:pPr>
    <w:rPr>
      <w:sz w:val="20"/>
      <w:szCs w:val="20"/>
    </w:rPr>
  </w:style>
  <w:style w:type="paragraph" w:customStyle="1" w:styleId="afffffffffffffffffffff">
    <w:name w:val="Светлана"/>
    <w:basedOn w:val="af4"/>
    <w:pPr>
      <w:overflowPunct w:val="0"/>
      <w:autoSpaceDE w:val="0"/>
      <w:textAlignment w:val="baseline"/>
    </w:pPr>
    <w:rPr>
      <w:rFonts w:ascii="Alpha000" w:hAnsi="Alpha000" w:cs="Alpha000"/>
      <w:kern w:val="1"/>
      <w:sz w:val="28"/>
    </w:rPr>
  </w:style>
  <w:style w:type="paragraph" w:customStyle="1" w:styleId="af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f1">
    <w:name w:val="Block Text"/>
    <w:basedOn w:val="af4"/>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4"/>
    <w:rsid w:val="00803975"/>
    <w:rPr>
      <w:rFonts w:ascii="Garamond" w:eastAsia="Garamond" w:hAnsi="Garamond" w:cs="Garamond"/>
      <w:sz w:val="28"/>
      <w:szCs w:val="24"/>
      <w:lang w:eastAsia="ar-SA"/>
    </w:rPr>
  </w:style>
  <w:style w:type="paragraph" w:styleId="38">
    <w:name w:val="Body Text Indent 3"/>
    <w:basedOn w:val="af4"/>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2">
    <w:name w:val="Table Grid"/>
    <w:basedOn w:val="af6"/>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4"/>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5"/>
    <w:semiHidden/>
    <w:rsid w:val="00B46023"/>
    <w:rPr>
      <w:rFonts w:ascii="Garamond" w:eastAsia="Garamond" w:hAnsi="Garamond" w:cs="Garamond"/>
      <w:sz w:val="24"/>
      <w:szCs w:val="24"/>
      <w:lang w:eastAsia="ar-SA"/>
    </w:rPr>
  </w:style>
  <w:style w:type="paragraph" w:styleId="afffffffffffffffffffff3">
    <w:name w:val="caption"/>
    <w:basedOn w:val="af4"/>
    <w:next w:val="af4"/>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5"/>
    <w:rsid w:val="00B46023"/>
    <w:rPr>
      <w:noProof w:val="0"/>
      <w:sz w:val="28"/>
      <w:lang w:val="uk-UA"/>
    </w:rPr>
  </w:style>
  <w:style w:type="paragraph" w:styleId="2ffff9">
    <w:name w:val="Body Text 2"/>
    <w:basedOn w:val="af4"/>
    <w:link w:val="225"/>
    <w:unhideWhenUsed/>
    <w:rsid w:val="00524D1A"/>
    <w:pPr>
      <w:spacing w:after="120" w:line="480" w:lineRule="auto"/>
    </w:pPr>
  </w:style>
  <w:style w:type="character" w:customStyle="1" w:styleId="225">
    <w:name w:val="Основной текст 2 Знак2"/>
    <w:basedOn w:val="af5"/>
    <w:link w:val="2ffff9"/>
    <w:uiPriority w:val="99"/>
    <w:semiHidden/>
    <w:rsid w:val="00524D1A"/>
    <w:rPr>
      <w:rFonts w:ascii="Garamond" w:eastAsia="Garamond" w:hAnsi="Garamond" w:cs="Garamond"/>
      <w:sz w:val="24"/>
      <w:szCs w:val="24"/>
      <w:lang w:eastAsia="ar-SA"/>
    </w:rPr>
  </w:style>
  <w:style w:type="character" w:styleId="afffffffffffffffffffff4">
    <w:name w:val="footnote reference"/>
    <w:basedOn w:val="af5"/>
    <w:rsid w:val="00524D1A"/>
    <w:rPr>
      <w:vertAlign w:val="superscript"/>
    </w:rPr>
  </w:style>
  <w:style w:type="character" w:styleId="afffffffffffffffffffff5">
    <w:name w:val="annotation reference"/>
    <w:basedOn w:val="af5"/>
    <w:rsid w:val="00524D1A"/>
    <w:rPr>
      <w:sz w:val="16"/>
    </w:rPr>
  </w:style>
  <w:style w:type="paragraph" w:styleId="affa">
    <w:name w:val="annotation text"/>
    <w:basedOn w:val="af4"/>
    <w:link w:val="aff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5"/>
    <w:uiPriority w:val="99"/>
    <w:semiHidden/>
    <w:rsid w:val="00524D1A"/>
    <w:rPr>
      <w:rFonts w:ascii="Garamond" w:eastAsia="Garamond" w:hAnsi="Garamond" w:cs="Garamond"/>
      <w:lang w:eastAsia="ar-SA"/>
    </w:rPr>
  </w:style>
  <w:style w:type="paragraph" w:styleId="aff5">
    <w:name w:val="Document Map"/>
    <w:basedOn w:val="af4"/>
    <w:link w:val="aff4"/>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5"/>
    <w:uiPriority w:val="99"/>
    <w:semiHidden/>
    <w:rsid w:val="00524D1A"/>
    <w:rPr>
      <w:rFonts w:ascii="Segoe UI" w:eastAsia="Garamond" w:hAnsi="Segoe UI" w:cs="Segoe UI"/>
      <w:sz w:val="16"/>
      <w:szCs w:val="16"/>
      <w:lang w:eastAsia="ar-SA"/>
    </w:rPr>
  </w:style>
  <w:style w:type="character" w:styleId="afffffffffffffffffffff6">
    <w:name w:val="endnote reference"/>
    <w:basedOn w:val="af5"/>
    <w:semiHidden/>
    <w:rsid w:val="00524D1A"/>
    <w:rPr>
      <w:vertAlign w:val="superscript"/>
    </w:rPr>
  </w:style>
  <w:style w:type="paragraph" w:styleId="35">
    <w:name w:val="Body Text 3"/>
    <w:basedOn w:val="af4"/>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5"/>
    <w:semiHidden/>
    <w:rsid w:val="00524D1A"/>
    <w:rPr>
      <w:rFonts w:ascii="Garamond" w:eastAsia="Garamond" w:hAnsi="Garamond" w:cs="Garamond"/>
      <w:sz w:val="16"/>
      <w:szCs w:val="16"/>
      <w:lang w:eastAsia="ar-SA"/>
    </w:rPr>
  </w:style>
  <w:style w:type="character" w:customStyle="1" w:styleId="text31">
    <w:name w:val="text31"/>
    <w:basedOn w:val="af5"/>
    <w:rsid w:val="00524D1A"/>
    <w:rPr>
      <w:rFonts w:ascii="Arial" w:hAnsi="Arial" w:cs="Arial" w:hint="default"/>
      <w:b/>
      <w:bCs/>
      <w:color w:val="212063"/>
      <w:sz w:val="24"/>
      <w:szCs w:val="24"/>
    </w:rPr>
  </w:style>
  <w:style w:type="paragraph" w:styleId="aff3">
    <w:name w:val="Plain Text"/>
    <w:basedOn w:val="af4"/>
    <w:link w:val="aff2"/>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5"/>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5"/>
    <w:rsid w:val="00854667"/>
  </w:style>
  <w:style w:type="character" w:customStyle="1" w:styleId="b3t1">
    <w:name w:val="b3t1"/>
    <w:basedOn w:val="af5"/>
    <w:rsid w:val="00854667"/>
    <w:rPr>
      <w:rFonts w:ascii="Verdana" w:hAnsi="Verdana" w:hint="default"/>
      <w:b/>
      <w:bCs/>
      <w:color w:val="4556B1"/>
      <w:sz w:val="16"/>
      <w:szCs w:val="16"/>
    </w:rPr>
  </w:style>
  <w:style w:type="character" w:customStyle="1" w:styleId="b3t">
    <w:name w:val="b3t"/>
    <w:basedOn w:val="af5"/>
    <w:rsid w:val="00854667"/>
  </w:style>
  <w:style w:type="paragraph" w:customStyle="1" w:styleId="Web">
    <w:name w:val="Обычный (Web)"/>
    <w:basedOn w:val="af4"/>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4"/>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5"/>
    <w:rsid w:val="00854667"/>
    <w:rPr>
      <w:color w:val="000000"/>
      <w:sz w:val="17"/>
      <w:szCs w:val="17"/>
    </w:rPr>
  </w:style>
  <w:style w:type="character" w:customStyle="1" w:styleId="postdetails1">
    <w:name w:val="postdetails1"/>
    <w:basedOn w:val="af5"/>
    <w:rsid w:val="00854667"/>
    <w:rPr>
      <w:color w:val="000000"/>
      <w:sz w:val="15"/>
      <w:szCs w:val="15"/>
    </w:rPr>
  </w:style>
  <w:style w:type="character" w:customStyle="1" w:styleId="nav1">
    <w:name w:val="nav1"/>
    <w:basedOn w:val="af5"/>
    <w:rsid w:val="00854667"/>
    <w:rPr>
      <w:b/>
      <w:bCs/>
      <w:color w:val="000000"/>
      <w:sz w:val="17"/>
      <w:szCs w:val="17"/>
    </w:rPr>
  </w:style>
  <w:style w:type="character" w:customStyle="1" w:styleId="4fb">
    <w:name w:val="Гиперссылка4"/>
    <w:basedOn w:val="af5"/>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5"/>
    <w:rsid w:val="00902A7A"/>
    <w:rPr>
      <w:b/>
      <w:sz w:val="28"/>
      <w:szCs w:val="24"/>
      <w:lang w:val="uk-UA" w:eastAsia="ru-RU" w:bidi="ar-SA"/>
    </w:rPr>
  </w:style>
  <w:style w:type="character" w:customStyle="1" w:styleId="2ffffa">
    <w:name w:val="Основной текст 2 Знак Знак"/>
    <w:basedOn w:val="af5"/>
    <w:rsid w:val="00902A7A"/>
    <w:rPr>
      <w:sz w:val="28"/>
      <w:szCs w:val="24"/>
      <w:lang w:val="uk-UA" w:eastAsia="ru-RU" w:bidi="ar-SA"/>
    </w:rPr>
  </w:style>
  <w:style w:type="paragraph" w:styleId="afffffffffffffffffffff7">
    <w:name w:val="List Bullet"/>
    <w:basedOn w:val="af4"/>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4"/>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5"/>
    <w:rsid w:val="00DD4EAD"/>
  </w:style>
  <w:style w:type="character" w:customStyle="1" w:styleId="resultbody">
    <w:name w:val="resultbody"/>
    <w:basedOn w:val="af5"/>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4"/>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4"/>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4"/>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4"/>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4"/>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4"/>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4"/>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5"/>
    <w:rsid w:val="004102F1"/>
    <w:rPr>
      <w:sz w:val="16"/>
      <w:szCs w:val="16"/>
    </w:rPr>
  </w:style>
  <w:style w:type="character" w:customStyle="1" w:styleId="editsection8">
    <w:name w:val="editsection8"/>
    <w:basedOn w:val="af5"/>
    <w:rsid w:val="004102F1"/>
    <w:rPr>
      <w:b w:val="0"/>
      <w:bCs w:val="0"/>
      <w:sz w:val="18"/>
      <w:szCs w:val="18"/>
    </w:rPr>
  </w:style>
  <w:style w:type="character" w:customStyle="1" w:styleId="editsection9">
    <w:name w:val="editsection9"/>
    <w:basedOn w:val="af5"/>
    <w:rsid w:val="004102F1"/>
    <w:rPr>
      <w:b w:val="0"/>
      <w:bCs w:val="0"/>
      <w:sz w:val="21"/>
      <w:szCs w:val="21"/>
    </w:rPr>
  </w:style>
  <w:style w:type="character" w:customStyle="1" w:styleId="editsection1">
    <w:name w:val="editsection1"/>
    <w:basedOn w:val="af5"/>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4"/>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4"/>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4"/>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4"/>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5"/>
    <w:rsid w:val="007C548E"/>
    <w:rPr>
      <w:rFonts w:ascii="Times New Roman" w:eastAsia="Times New Roman" w:hAnsi="Times New Roman" w:cs="Times New Roman"/>
      <w:sz w:val="18"/>
      <w:szCs w:val="18"/>
      <w:shd w:val="clear" w:color="auto" w:fill="FFFFFF"/>
    </w:rPr>
  </w:style>
  <w:style w:type="paragraph" w:customStyle="1" w:styleId="afffffff1">
    <w:name w:val="Сноска"/>
    <w:basedOn w:val="af4"/>
    <w:link w:val="afffffff0"/>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5"/>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5"/>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4"/>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4"/>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4"/>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4"/>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4"/>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6"/>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5"/>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4"/>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5"/>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5"/>
    <w:rsid w:val="00FB5208"/>
    <w:rPr>
      <w:sz w:val="24"/>
      <w:szCs w:val="24"/>
      <w:lang w:val="uk-UA" w:eastAsia="ru-RU" w:bidi="ar-SA"/>
    </w:rPr>
  </w:style>
  <w:style w:type="character" w:customStyle="1" w:styleId="s14bb">
    <w:name w:val="s14b b"/>
    <w:basedOn w:val="af5"/>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5"/>
    <w:rsid w:val="00FB5208"/>
    <w:rPr>
      <w:rFonts w:ascii="Verdana" w:hAnsi="Verdana" w:hint="default"/>
      <w:b/>
      <w:bCs/>
      <w:color w:val="FF0000"/>
      <w:sz w:val="21"/>
      <w:szCs w:val="21"/>
    </w:rPr>
  </w:style>
  <w:style w:type="character" w:customStyle="1" w:styleId="bigheadline1">
    <w:name w:val="bigheadline1"/>
    <w:basedOn w:val="af5"/>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5"/>
    <w:rsid w:val="00FB5208"/>
    <w:rPr>
      <w:rFonts w:ascii="Arial" w:hAnsi="Arial" w:cs="Arial" w:hint="default"/>
      <w:sz w:val="19"/>
      <w:szCs w:val="19"/>
    </w:rPr>
  </w:style>
  <w:style w:type="character" w:customStyle="1" w:styleId="inside-head1">
    <w:name w:val="inside-head1"/>
    <w:basedOn w:val="af5"/>
    <w:rsid w:val="00FB5208"/>
    <w:rPr>
      <w:rFonts w:ascii="Times New Roman" w:hAnsi="Times New Roman" w:cs="Times New Roman" w:hint="default"/>
      <w:b/>
      <w:bCs/>
      <w:sz w:val="36"/>
      <w:szCs w:val="36"/>
    </w:rPr>
  </w:style>
  <w:style w:type="paragraph" w:customStyle="1" w:styleId="inside-copy">
    <w:name w:val="inside-copy"/>
    <w:basedOn w:val="af4"/>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5"/>
    <w:rsid w:val="00FB5208"/>
  </w:style>
  <w:style w:type="character" w:customStyle="1" w:styleId="subhed">
    <w:name w:val="subhed"/>
    <w:basedOn w:val="af5"/>
    <w:rsid w:val="00FB5208"/>
  </w:style>
  <w:style w:type="character" w:customStyle="1" w:styleId="allbold1">
    <w:name w:val="allbold1"/>
    <w:basedOn w:val="af5"/>
    <w:rsid w:val="00FB5208"/>
    <w:rPr>
      <w:rFonts w:ascii="Arial" w:hAnsi="Arial" w:cs="Arial" w:hint="default"/>
      <w:b/>
      <w:bCs/>
      <w:color w:val="000000"/>
      <w:sz w:val="14"/>
      <w:szCs w:val="14"/>
    </w:rPr>
  </w:style>
  <w:style w:type="paragraph" w:customStyle="1" w:styleId="132">
    <w:name w:val="Заголовок 13"/>
    <w:basedOn w:val="af4"/>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4"/>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4"/>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5"/>
    <w:rsid w:val="00FB5208"/>
    <w:rPr>
      <w:color w:val="000099"/>
    </w:rPr>
  </w:style>
  <w:style w:type="character" w:customStyle="1" w:styleId="cald-guideword">
    <w:name w:val="cald-guideword"/>
    <w:basedOn w:val="af5"/>
    <w:rsid w:val="00FB5208"/>
  </w:style>
  <w:style w:type="character" w:customStyle="1" w:styleId="def-classification">
    <w:name w:val="def-classification"/>
    <w:basedOn w:val="af5"/>
    <w:rsid w:val="00FB5208"/>
  </w:style>
  <w:style w:type="character" w:customStyle="1" w:styleId="cald-definition">
    <w:name w:val="cald-definition"/>
    <w:basedOn w:val="af5"/>
    <w:rsid w:val="00FB5208"/>
  </w:style>
  <w:style w:type="character" w:customStyle="1" w:styleId="resultbodyblack1">
    <w:name w:val="resultbodyblack1"/>
    <w:basedOn w:val="af5"/>
    <w:rsid w:val="00FB5208"/>
    <w:rPr>
      <w:rFonts w:ascii="Verdana" w:hAnsi="Verdana" w:hint="default"/>
      <w:b/>
      <w:bCs/>
      <w:color w:val="000000"/>
      <w:sz w:val="22"/>
      <w:szCs w:val="22"/>
    </w:rPr>
  </w:style>
  <w:style w:type="paragraph" w:customStyle="1" w:styleId="textbodyblack">
    <w:name w:val="textbodyblack"/>
    <w:basedOn w:val="af4"/>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5"/>
    <w:rsid w:val="00FB5208"/>
    <w:rPr>
      <w:rFonts w:ascii="Verdana" w:hAnsi="Verdana" w:hint="default"/>
      <w:b/>
      <w:bCs/>
      <w:color w:val="336699"/>
      <w:sz w:val="15"/>
      <w:szCs w:val="15"/>
    </w:rPr>
  </w:style>
  <w:style w:type="character" w:customStyle="1" w:styleId="headline1">
    <w:name w:val="headline1"/>
    <w:basedOn w:val="af5"/>
    <w:rsid w:val="00FB5208"/>
    <w:rPr>
      <w:rFonts w:ascii="Arial" w:hAnsi="Arial" w:cs="Arial" w:hint="default"/>
      <w:b/>
      <w:bCs/>
      <w:strike w:val="0"/>
      <w:dstrike w:val="0"/>
      <w:color w:val="333333"/>
      <w:sz w:val="30"/>
      <w:szCs w:val="30"/>
      <w:u w:val="none"/>
      <w:effect w:val="none"/>
    </w:rPr>
  </w:style>
  <w:style w:type="paragraph" w:customStyle="1" w:styleId="fp">
    <w:name w:val="fp"/>
    <w:basedOn w:val="af4"/>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7"/>
    <w:uiPriority w:val="99"/>
    <w:semiHidden/>
    <w:unhideWhenUsed/>
    <w:rsid w:val="0001496C"/>
  </w:style>
  <w:style w:type="numbering" w:customStyle="1" w:styleId="2fffff0">
    <w:name w:val="Нет списка2"/>
    <w:next w:val="af7"/>
    <w:semiHidden/>
    <w:unhideWhenUsed/>
    <w:rsid w:val="00A814A4"/>
  </w:style>
  <w:style w:type="paragraph" w:customStyle="1" w:styleId="3ffe">
    <w:name w:val="Основной текст с отступом3"/>
    <w:basedOn w:val="af4"/>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4"/>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5"/>
    <w:rsid w:val="00FE1A62"/>
  </w:style>
  <w:style w:type="character" w:customStyle="1" w:styleId="small-text1">
    <w:name w:val="small-text1"/>
    <w:basedOn w:val="af5"/>
    <w:rsid w:val="00FE1A62"/>
    <w:rPr>
      <w:rFonts w:ascii="Arial" w:hAnsi="Arial" w:cs="Arial"/>
      <w:color w:val="000000"/>
      <w:sz w:val="20"/>
      <w:szCs w:val="20"/>
    </w:rPr>
  </w:style>
  <w:style w:type="paragraph" w:customStyle="1" w:styleId="Example1">
    <w:name w:val="Example 1"/>
    <w:basedOn w:val="af4"/>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5"/>
    <w:rsid w:val="00FE1A62"/>
    <w:rPr>
      <w:rFonts w:ascii="Verdana" w:hAnsi="Verdana"/>
      <w:color w:val="000000"/>
      <w:sz w:val="19"/>
      <w:szCs w:val="19"/>
    </w:rPr>
  </w:style>
  <w:style w:type="character" w:customStyle="1" w:styleId="pagetitle1">
    <w:name w:val="pagetitle1"/>
    <w:basedOn w:val="af5"/>
    <w:rsid w:val="00FE1A62"/>
    <w:rPr>
      <w:rFonts w:ascii="Arial" w:hAnsi="Arial" w:cs="Arial"/>
      <w:color w:val="000000"/>
      <w:sz w:val="23"/>
      <w:szCs w:val="23"/>
    </w:rPr>
  </w:style>
  <w:style w:type="character" w:customStyle="1" w:styleId="pagesubtitle1">
    <w:name w:val="pagesubtitle1"/>
    <w:basedOn w:val="af5"/>
    <w:rsid w:val="00FE1A62"/>
    <w:rPr>
      <w:rFonts w:ascii="Verdana" w:hAnsi="Verdana"/>
      <w:b/>
      <w:bCs/>
      <w:color w:val="000000"/>
      <w:sz w:val="13"/>
      <w:szCs w:val="13"/>
    </w:rPr>
  </w:style>
  <w:style w:type="character" w:customStyle="1" w:styleId="section1">
    <w:name w:val="section1"/>
    <w:basedOn w:val="af5"/>
    <w:rsid w:val="00FE1A62"/>
    <w:rPr>
      <w:rFonts w:ascii="Verdana" w:hAnsi="Verdana"/>
      <w:b/>
      <w:bCs/>
      <w:color w:val="000000"/>
      <w:sz w:val="24"/>
      <w:szCs w:val="24"/>
    </w:rPr>
  </w:style>
  <w:style w:type="character" w:customStyle="1" w:styleId="gift1">
    <w:name w:val="gift1"/>
    <w:basedOn w:val="af5"/>
    <w:rsid w:val="00FE1A62"/>
    <w:rPr>
      <w:rFonts w:ascii="Arial" w:hAnsi="Arial" w:cs="Arial"/>
      <w:b/>
      <w:bCs/>
      <w:color w:val="auto"/>
      <w:spacing w:val="13"/>
      <w:sz w:val="24"/>
      <w:szCs w:val="24"/>
    </w:rPr>
  </w:style>
  <w:style w:type="paragraph" w:customStyle="1" w:styleId="contactnew">
    <w:name w:val="contact_new"/>
    <w:basedOn w:val="af4"/>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4"/>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4"/>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5"/>
    <w:rsid w:val="00FE1A62"/>
    <w:rPr>
      <w:rFonts w:ascii="Verdana" w:hAnsi="Verdana"/>
      <w:color w:val="auto"/>
      <w:sz w:val="20"/>
      <w:szCs w:val="20"/>
      <w:u w:val="none"/>
      <w:effect w:val="none"/>
    </w:rPr>
  </w:style>
  <w:style w:type="character" w:customStyle="1" w:styleId="7c">
    <w:name w:val="Гиперссылка7"/>
    <w:basedOn w:val="af5"/>
    <w:rsid w:val="00FE1A62"/>
    <w:rPr>
      <w:rFonts w:ascii="Verdana" w:hAnsi="Verdana"/>
      <w:color w:val="auto"/>
      <w:sz w:val="20"/>
      <w:szCs w:val="20"/>
      <w:u w:val="none"/>
      <w:effect w:val="none"/>
    </w:rPr>
  </w:style>
  <w:style w:type="character" w:customStyle="1" w:styleId="toplinks1">
    <w:name w:val="top_links1"/>
    <w:basedOn w:val="af5"/>
    <w:rsid w:val="00FE1A62"/>
    <w:rPr>
      <w:b/>
      <w:bCs/>
      <w:caps/>
      <w:smallCaps/>
      <w:color w:val="auto"/>
      <w:sz w:val="22"/>
      <w:szCs w:val="22"/>
    </w:rPr>
  </w:style>
  <w:style w:type="character" w:customStyle="1" w:styleId="invisible1">
    <w:name w:val="invisible1"/>
    <w:basedOn w:val="af5"/>
    <w:rsid w:val="00FE1A62"/>
    <w:rPr>
      <w:vanish/>
    </w:rPr>
  </w:style>
  <w:style w:type="character" w:customStyle="1" w:styleId="infohead1">
    <w:name w:val="info_head1"/>
    <w:basedOn w:val="af5"/>
    <w:rsid w:val="00FE1A62"/>
    <w:rPr>
      <w:b/>
      <w:bCs/>
      <w:color w:val="auto"/>
      <w:sz w:val="24"/>
      <w:szCs w:val="24"/>
    </w:rPr>
  </w:style>
  <w:style w:type="character" w:customStyle="1" w:styleId="lineheight1">
    <w:name w:val="lineheight1"/>
    <w:basedOn w:val="af5"/>
    <w:rsid w:val="00FE1A62"/>
  </w:style>
  <w:style w:type="character" w:customStyle="1" w:styleId="newshead1">
    <w:name w:val="news_head1"/>
    <w:basedOn w:val="af5"/>
    <w:rsid w:val="00FE1A62"/>
    <w:rPr>
      <w:b/>
      <w:bCs/>
      <w:color w:val="FFFFFF"/>
      <w:sz w:val="24"/>
      <w:szCs w:val="24"/>
    </w:rPr>
  </w:style>
  <w:style w:type="character" w:customStyle="1" w:styleId="newssubhead1">
    <w:name w:val="news_sub_head1"/>
    <w:basedOn w:val="af5"/>
    <w:rsid w:val="00FE1A62"/>
    <w:rPr>
      <w:b/>
      <w:bCs/>
      <w:color w:val="auto"/>
      <w:sz w:val="24"/>
      <w:szCs w:val="24"/>
    </w:rPr>
  </w:style>
  <w:style w:type="character" w:customStyle="1" w:styleId="newstext1">
    <w:name w:val="news_text1"/>
    <w:basedOn w:val="af5"/>
    <w:rsid w:val="00FE1A62"/>
    <w:rPr>
      <w:color w:val="FFFFFF"/>
      <w:sz w:val="24"/>
      <w:szCs w:val="24"/>
    </w:rPr>
  </w:style>
  <w:style w:type="character" w:customStyle="1" w:styleId="bigbluelink1">
    <w:name w:val="big_blue_link1"/>
    <w:basedOn w:val="af5"/>
    <w:rsid w:val="00FE1A62"/>
    <w:rPr>
      <w:b/>
      <w:bCs/>
      <w:color w:val="auto"/>
      <w:sz w:val="42"/>
      <w:szCs w:val="42"/>
    </w:rPr>
  </w:style>
  <w:style w:type="character" w:customStyle="1" w:styleId="rotatetxt1">
    <w:name w:val="rotatetxt1"/>
    <w:basedOn w:val="af5"/>
    <w:rsid w:val="00FE1A62"/>
    <w:rPr>
      <w:rFonts w:ascii="Verdana" w:hAnsi="Verdana"/>
      <w:color w:val="auto"/>
      <w:sz w:val="19"/>
      <w:szCs w:val="19"/>
    </w:rPr>
  </w:style>
  <w:style w:type="character" w:customStyle="1" w:styleId="smallbluelink1">
    <w:name w:val="small_blue_link1"/>
    <w:basedOn w:val="af5"/>
    <w:rsid w:val="00FE1A62"/>
    <w:rPr>
      <w:color w:val="auto"/>
      <w:sz w:val="25"/>
      <w:szCs w:val="25"/>
    </w:rPr>
  </w:style>
  <w:style w:type="character" w:customStyle="1" w:styleId="footertext1">
    <w:name w:val="footer_text1"/>
    <w:basedOn w:val="af5"/>
    <w:rsid w:val="00FE1A62"/>
    <w:rPr>
      <w:rFonts w:ascii="Arial" w:hAnsi="Arial" w:cs="Arial"/>
      <w:color w:val="FFFFFF"/>
      <w:sz w:val="17"/>
      <w:szCs w:val="17"/>
    </w:rPr>
  </w:style>
  <w:style w:type="paragraph" w:customStyle="1" w:styleId="journaltitles">
    <w:name w:val="journaltitles"/>
    <w:basedOn w:val="af4"/>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5"/>
    <w:rsid w:val="00FE1A62"/>
    <w:rPr>
      <w:rFonts w:ascii="Arial" w:hAnsi="Arial" w:cs="Arial"/>
      <w:color w:val="000000"/>
      <w:sz w:val="16"/>
      <w:szCs w:val="16"/>
    </w:rPr>
  </w:style>
  <w:style w:type="character" w:customStyle="1" w:styleId="maintext1">
    <w:name w:val="maintext1"/>
    <w:basedOn w:val="af5"/>
    <w:rsid w:val="00FE1A62"/>
    <w:rPr>
      <w:rFonts w:ascii="Arial" w:hAnsi="Arial" w:cs="Arial"/>
      <w:color w:val="000000"/>
      <w:sz w:val="18"/>
      <w:szCs w:val="18"/>
    </w:rPr>
  </w:style>
  <w:style w:type="paragraph" w:customStyle="1" w:styleId="default0">
    <w:name w:val="default"/>
    <w:basedOn w:val="af4"/>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7"/>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7"/>
    <w:uiPriority w:val="99"/>
    <w:semiHidden/>
    <w:unhideWhenUsed/>
    <w:rsid w:val="00267173"/>
  </w:style>
  <w:style w:type="paragraph" w:customStyle="1" w:styleId="2fffff1">
    <w:name w:val="Текст выноски2"/>
    <w:basedOn w:val="af4"/>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5"/>
    <w:rsid w:val="00292B3F"/>
    <w:rPr>
      <w:rFonts w:ascii="Arial" w:hAnsi="Arial" w:cs="Arial" w:hint="default"/>
      <w:b/>
      <w:bCs/>
      <w:color w:val="990000"/>
      <w:sz w:val="21"/>
      <w:szCs w:val="21"/>
    </w:rPr>
  </w:style>
  <w:style w:type="paragraph" w:customStyle="1" w:styleId="14pt2">
    <w:name w:val="Стиль Текст + 14 pt"/>
    <w:basedOn w:val="af4"/>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5"/>
    <w:rsid w:val="00937513"/>
    <w:rPr>
      <w:sz w:val="24"/>
      <w:szCs w:val="24"/>
      <w:lang w:val="ru-RU" w:eastAsia="ru-RU"/>
    </w:rPr>
  </w:style>
  <w:style w:type="character" w:customStyle="1" w:styleId="14pt3">
    <w:name w:val="Стиль Текст + 14 pt Знак"/>
    <w:basedOn w:val="af5"/>
    <w:locked/>
    <w:rsid w:val="00314A13"/>
    <w:rPr>
      <w:sz w:val="28"/>
      <w:szCs w:val="28"/>
      <w:lang w:val="ru-RU" w:eastAsia="ru-RU" w:bidi="ar-SA"/>
    </w:rPr>
  </w:style>
  <w:style w:type="character" w:customStyle="1" w:styleId="14pt4">
    <w:name w:val="Стиль Текст + 14 pt Знак Знак"/>
    <w:basedOn w:val="af5"/>
    <w:locked/>
    <w:rsid w:val="00314A13"/>
    <w:rPr>
      <w:sz w:val="28"/>
      <w:szCs w:val="28"/>
      <w:lang w:val="ru-RU" w:eastAsia="ru-RU" w:bidi="ar-SA"/>
    </w:rPr>
  </w:style>
  <w:style w:type="character" w:customStyle="1" w:styleId="133">
    <w:name w:val="Знак Знак13"/>
    <w:basedOn w:val="af5"/>
    <w:locked/>
    <w:rsid w:val="00314A13"/>
    <w:rPr>
      <w:i/>
      <w:iCs/>
      <w:sz w:val="28"/>
      <w:szCs w:val="28"/>
      <w:lang w:val="uk-UA" w:eastAsia="ru-RU" w:bidi="ar-SA"/>
    </w:rPr>
  </w:style>
  <w:style w:type="character" w:customStyle="1" w:styleId="normal10">
    <w:name w:val="normal1"/>
    <w:basedOn w:val="af5"/>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4"/>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7"/>
    <w:uiPriority w:val="99"/>
    <w:semiHidden/>
    <w:unhideWhenUsed/>
    <w:rsid w:val="0039380B"/>
  </w:style>
  <w:style w:type="paragraph" w:customStyle="1" w:styleId="260">
    <w:name w:val="Основной текст 26"/>
    <w:basedOn w:val="af4"/>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7"/>
    <w:uiPriority w:val="99"/>
    <w:semiHidden/>
    <w:unhideWhenUsed/>
    <w:rsid w:val="00BA3A4E"/>
  </w:style>
  <w:style w:type="paragraph" w:customStyle="1" w:styleId="160">
    <w:name w:val="Основной текст16"/>
    <w:basedOn w:val="af4"/>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5"/>
    <w:rsid w:val="00E3373F"/>
    <w:rPr>
      <w:rFonts w:ascii="Verdana" w:hAnsi="Verdana" w:hint="default"/>
      <w:b/>
      <w:bCs/>
      <w:sz w:val="21"/>
      <w:szCs w:val="21"/>
    </w:rPr>
  </w:style>
  <w:style w:type="paragraph" w:customStyle="1" w:styleId="paper1">
    <w:name w:val="paper1"/>
    <w:basedOn w:val="af4"/>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4"/>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4"/>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5"/>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4"/>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5"/>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4"/>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4"/>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5"/>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4"/>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5"/>
    <w:rsid w:val="007B0B78"/>
  </w:style>
  <w:style w:type="character" w:customStyle="1" w:styleId="affffffffffffffffffffff2">
    <w:name w:val="Обычный абзац"/>
    <w:basedOn w:val="af5"/>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4"/>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4"/>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4"/>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6"/>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4"/>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4"/>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5"/>
    <w:rsid w:val="000071A8"/>
  </w:style>
  <w:style w:type="paragraph" w:customStyle="1" w:styleId="articleauthorname">
    <w:name w:val="articleauthorname"/>
    <w:basedOn w:val="af4"/>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5"/>
    <w:rsid w:val="000071A8"/>
  </w:style>
  <w:style w:type="character" w:customStyle="1" w:styleId="article-author">
    <w:name w:val="article-author"/>
    <w:basedOn w:val="af5"/>
    <w:rsid w:val="000071A8"/>
  </w:style>
  <w:style w:type="character" w:customStyle="1" w:styleId="orange1">
    <w:name w:val="orange1"/>
    <w:basedOn w:val="af5"/>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5"/>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4"/>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5"/>
    <w:rsid w:val="004A5A83"/>
  </w:style>
  <w:style w:type="character" w:customStyle="1" w:styleId="nobr">
    <w:name w:val="nobr"/>
    <w:basedOn w:val="af5"/>
    <w:rsid w:val="004A5A83"/>
  </w:style>
  <w:style w:type="paragraph" w:customStyle="1" w:styleId="ListParagraph1">
    <w:name w:val="List Paragraph1"/>
    <w:basedOn w:val="af4"/>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4"/>
    <w:next w:val="af4"/>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4"/>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4"/>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4"/>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4"/>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
    <w:name w:val="Подпись к картинке_"/>
    <w:link w:val="affffffffffffffffffe"/>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8">
    <w:name w:val="Подпись к таблице_"/>
    <w:link w:val="afffffffffffffffff7"/>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4"/>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4"/>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4"/>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4"/>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4"/>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4"/>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4"/>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4"/>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4"/>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4"/>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4"/>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4"/>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4"/>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4"/>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4"/>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4"/>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4"/>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4"/>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4"/>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4"/>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4"/>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4"/>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4"/>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5"/>
    <w:rsid w:val="003A3D03"/>
  </w:style>
  <w:style w:type="paragraph" w:customStyle="1" w:styleId="4ff9">
    <w:name w:val="4"/>
    <w:basedOn w:val="af4"/>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5"/>
    <w:rsid w:val="003A3D03"/>
  </w:style>
  <w:style w:type="character" w:customStyle="1" w:styleId="75pt3">
    <w:name w:val="75pt"/>
    <w:basedOn w:val="af5"/>
    <w:rsid w:val="003A3D03"/>
  </w:style>
  <w:style w:type="character" w:customStyle="1" w:styleId="constantia12pt40">
    <w:name w:val="constantia12pt40"/>
    <w:basedOn w:val="af5"/>
    <w:rsid w:val="003A3D03"/>
  </w:style>
  <w:style w:type="character" w:customStyle="1" w:styleId="9pt2">
    <w:name w:val="9pt"/>
    <w:basedOn w:val="af5"/>
    <w:rsid w:val="003A3D03"/>
  </w:style>
  <w:style w:type="character" w:customStyle="1" w:styleId="a00">
    <w:name w:val="a0"/>
    <w:basedOn w:val="af5"/>
    <w:rsid w:val="003A3D03"/>
  </w:style>
  <w:style w:type="paragraph" w:styleId="3">
    <w:name w:val="List Number 3"/>
    <w:basedOn w:val="af4"/>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5"/>
    <w:rsid w:val="004313DD"/>
    <w:rPr>
      <w:sz w:val="24"/>
      <w:lang w:val="uk-UA" w:eastAsia="ru-RU" w:bidi="ar-SA"/>
    </w:rPr>
  </w:style>
  <w:style w:type="character" w:customStyle="1" w:styleId="affffffffffffffffffffffd">
    <w:name w:val="Основной текст Знак Знак Знак"/>
    <w:basedOn w:val="af5"/>
    <w:rsid w:val="004313DD"/>
    <w:rPr>
      <w:b/>
      <w:sz w:val="36"/>
      <w:szCs w:val="36"/>
      <w:lang w:val="ru-RU" w:eastAsia="ru-RU" w:bidi="ar-SA"/>
    </w:rPr>
  </w:style>
  <w:style w:type="character" w:customStyle="1" w:styleId="BodyTextIndent210">
    <w:name w:val="Body Text Indent 2 Знак Знак1"/>
    <w:basedOn w:val="af5"/>
    <w:rsid w:val="004313DD"/>
    <w:rPr>
      <w:sz w:val="24"/>
      <w:szCs w:val="24"/>
      <w:lang w:val="uk-UA" w:eastAsia="ru-RU" w:bidi="ar-SA"/>
    </w:rPr>
  </w:style>
  <w:style w:type="paragraph" w:customStyle="1" w:styleId="263">
    <w:name w:val="Основной текст с отступом 26"/>
    <w:basedOn w:val="af4"/>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4"/>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5"/>
    <w:rsid w:val="005C0E6E"/>
  </w:style>
  <w:style w:type="character" w:customStyle="1" w:styleId="date4">
    <w:name w:val="date4"/>
    <w:basedOn w:val="af5"/>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4"/>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4"/>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4"/>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4"/>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4"/>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4"/>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4"/>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4"/>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4"/>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5"/>
    <w:uiPriority w:val="99"/>
    <w:rsid w:val="00886B4E"/>
  </w:style>
  <w:style w:type="paragraph" w:customStyle="1" w:styleId="afffffffffffffffffffffff1">
    <w:name w:val="Знак Знак Знак Знак Знак Знак Знак Знак Знак Знак Знак Знак"/>
    <w:basedOn w:val="af4"/>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4"/>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4"/>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4"/>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4"/>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4"/>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5"/>
    <w:rsid w:val="00886B4E"/>
  </w:style>
  <w:style w:type="paragraph" w:customStyle="1" w:styleId="leftauthor">
    <w:name w:val="left_author"/>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5"/>
    <w:rsid w:val="00886B4E"/>
  </w:style>
  <w:style w:type="character" w:customStyle="1" w:styleId="afffffffffffffffffffffff6">
    <w:name w:val="назначение"/>
    <w:basedOn w:val="af5"/>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4"/>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6"/>
    <w:next w:val="afffffffffffffffff6"/>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5"/>
    <w:rsid w:val="00886B4E"/>
  </w:style>
  <w:style w:type="paragraph" w:customStyle="1" w:styleId="CharChar1CharChar1CharChar">
    <w:name w:val="Char Char Знак Знак1 Char Char1 Знак Знак Char Char"/>
    <w:basedOn w:val="af4"/>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5"/>
    <w:rsid w:val="00886B4E"/>
  </w:style>
  <w:style w:type="character" w:customStyle="1" w:styleId="y5blacky5bg">
    <w:name w:val="y5_black y5_bg"/>
    <w:basedOn w:val="af5"/>
    <w:rsid w:val="00886B4E"/>
  </w:style>
  <w:style w:type="character" w:customStyle="1" w:styleId="url">
    <w:name w:val="url"/>
    <w:basedOn w:val="af5"/>
    <w:rsid w:val="00886B4E"/>
  </w:style>
  <w:style w:type="paragraph" w:customStyle="1" w:styleId="bodytext2">
    <w:name w:val="bodytext2"/>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5"/>
    <w:rsid w:val="00886B4E"/>
  </w:style>
  <w:style w:type="paragraph" w:customStyle="1" w:styleId="afffffffffffffffffffffffa">
    <w:name w:val="АА"/>
    <w:basedOn w:val="af4"/>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4"/>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5"/>
    <w:rsid w:val="00886B4E"/>
  </w:style>
  <w:style w:type="character" w:customStyle="1" w:styleId="search-keyword-match">
    <w:name w:val="search-keyword-match"/>
    <w:basedOn w:val="af5"/>
    <w:rsid w:val="00886B4E"/>
  </w:style>
  <w:style w:type="character" w:customStyle="1" w:styleId="title1">
    <w:name w:val="title1"/>
    <w:basedOn w:val="af5"/>
    <w:rsid w:val="001F66E7"/>
    <w:rPr>
      <w:rFonts w:ascii="Tahoma" w:hAnsi="Tahoma" w:cs="Tahoma" w:hint="default"/>
      <w:b/>
      <w:bCs/>
      <w:color w:val="000000"/>
      <w:sz w:val="18"/>
      <w:szCs w:val="18"/>
    </w:rPr>
  </w:style>
  <w:style w:type="character" w:customStyle="1" w:styleId="txt1">
    <w:name w:val="txt1"/>
    <w:basedOn w:val="af5"/>
    <w:rsid w:val="001F66E7"/>
    <w:rPr>
      <w:sz w:val="18"/>
      <w:szCs w:val="18"/>
    </w:rPr>
  </w:style>
  <w:style w:type="character" w:customStyle="1" w:styleId="s4">
    <w:name w:val="s4"/>
    <w:basedOn w:val="af5"/>
    <w:rsid w:val="001F66E7"/>
  </w:style>
  <w:style w:type="character" w:customStyle="1" w:styleId="s1">
    <w:name w:val="s1"/>
    <w:basedOn w:val="af5"/>
    <w:rsid w:val="001F66E7"/>
  </w:style>
  <w:style w:type="character" w:customStyle="1" w:styleId="s2">
    <w:name w:val="s2"/>
    <w:basedOn w:val="af5"/>
    <w:rsid w:val="001F66E7"/>
  </w:style>
  <w:style w:type="paragraph" w:customStyle="1" w:styleId="text-content-page1">
    <w:name w:val="text-content-page1"/>
    <w:basedOn w:val="af4"/>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5"/>
    <w:rsid w:val="001F66E7"/>
  </w:style>
  <w:style w:type="character" w:customStyle="1" w:styleId="dcom1">
    <w:name w:val="d_com1"/>
    <w:basedOn w:val="af5"/>
    <w:rsid w:val="001F66E7"/>
    <w:rPr>
      <w:i/>
      <w:iCs/>
      <w:color w:val="6F0000"/>
    </w:rPr>
  </w:style>
  <w:style w:type="paragraph" w:customStyle="1" w:styleId="p3">
    <w:name w:val="p3"/>
    <w:basedOn w:val="af4"/>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4"/>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4"/>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4"/>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5"/>
    <w:rsid w:val="001F66E7"/>
    <w:rPr>
      <w:rFonts w:ascii="Times New Roman" w:hAnsi="Times New Roman" w:cs="Times New Roman"/>
      <w:b/>
      <w:bCs/>
      <w:sz w:val="22"/>
      <w:szCs w:val="22"/>
    </w:rPr>
  </w:style>
  <w:style w:type="character" w:customStyle="1" w:styleId="FontStyle175">
    <w:name w:val="Font Style175"/>
    <w:basedOn w:val="af5"/>
    <w:rsid w:val="001F66E7"/>
    <w:rPr>
      <w:rFonts w:ascii="Times New Roman" w:hAnsi="Times New Roman" w:cs="Times New Roman"/>
      <w:sz w:val="18"/>
      <w:szCs w:val="18"/>
    </w:rPr>
  </w:style>
  <w:style w:type="character" w:customStyle="1" w:styleId="FontStyle177">
    <w:name w:val="Font Style177"/>
    <w:basedOn w:val="af5"/>
    <w:rsid w:val="001F66E7"/>
    <w:rPr>
      <w:rFonts w:ascii="Times New Roman" w:hAnsi="Times New Roman" w:cs="Times New Roman"/>
      <w:sz w:val="18"/>
      <w:szCs w:val="18"/>
    </w:rPr>
  </w:style>
  <w:style w:type="character" w:customStyle="1" w:styleId="FontStyle188">
    <w:name w:val="Font Style188"/>
    <w:basedOn w:val="af5"/>
    <w:uiPriority w:val="99"/>
    <w:rsid w:val="001F66E7"/>
    <w:rPr>
      <w:rFonts w:ascii="Times New Roman" w:hAnsi="Times New Roman" w:cs="Times New Roman"/>
      <w:sz w:val="18"/>
      <w:szCs w:val="18"/>
    </w:rPr>
  </w:style>
  <w:style w:type="paragraph" w:customStyle="1" w:styleId="334">
    <w:name w:val="Основной текст 33"/>
    <w:basedOn w:val="af4"/>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4"/>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4"/>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4"/>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4"/>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4"/>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4"/>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4"/>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4"/>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4"/>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4"/>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4"/>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4"/>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4"/>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4"/>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4"/>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4"/>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4"/>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4"/>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5"/>
    <w:rsid w:val="00181228"/>
  </w:style>
  <w:style w:type="character" w:customStyle="1" w:styleId="ti2">
    <w:name w:val="ti2"/>
    <w:basedOn w:val="af5"/>
    <w:rsid w:val="00181228"/>
    <w:rPr>
      <w:sz w:val="22"/>
      <w:szCs w:val="22"/>
    </w:rPr>
  </w:style>
  <w:style w:type="character" w:customStyle="1" w:styleId="featuredlinkouts">
    <w:name w:val="featured_linkouts"/>
    <w:basedOn w:val="af5"/>
    <w:rsid w:val="00181228"/>
  </w:style>
  <w:style w:type="character" w:customStyle="1" w:styleId="linkbar">
    <w:name w:val="linkbar"/>
    <w:basedOn w:val="af5"/>
    <w:rsid w:val="00181228"/>
  </w:style>
  <w:style w:type="paragraph" w:customStyle="1" w:styleId="affiliation2">
    <w:name w:val="affiliation2"/>
    <w:basedOn w:val="af4"/>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5"/>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4"/>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4"/>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4"/>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4"/>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4"/>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c">
    <w:name w:val="_рисунок"/>
    <w:basedOn w:val="af4"/>
    <w:next w:val="af4"/>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d">
    <w:name w:val="_рисунок Знак"/>
    <w:basedOn w:val="af5"/>
    <w:rsid w:val="00181228"/>
    <w:rPr>
      <w:b/>
      <w:i/>
      <w:sz w:val="22"/>
      <w:szCs w:val="24"/>
      <w:lang w:val="uk-UA" w:eastAsia="ru-RU" w:bidi="ar-SA"/>
    </w:rPr>
  </w:style>
  <w:style w:type="character" w:customStyle="1" w:styleId="nonunderlined1">
    <w:name w:val="nonunderlined1"/>
    <w:basedOn w:val="af5"/>
    <w:rsid w:val="00181228"/>
    <w:rPr>
      <w:strike w:val="0"/>
      <w:dstrike w:val="0"/>
      <w:u w:val="none"/>
      <w:effect w:val="none"/>
    </w:rPr>
  </w:style>
  <w:style w:type="character" w:customStyle="1" w:styleId="issue">
    <w:name w:val="issue"/>
    <w:basedOn w:val="af5"/>
    <w:rsid w:val="00181228"/>
  </w:style>
  <w:style w:type="character" w:customStyle="1" w:styleId="ref-vol1">
    <w:name w:val="ref-vol1"/>
    <w:basedOn w:val="af5"/>
    <w:rsid w:val="00181228"/>
    <w:rPr>
      <w:b/>
      <w:bCs/>
    </w:rPr>
  </w:style>
  <w:style w:type="table" w:styleId="afffffffffffffffffffffffe">
    <w:name w:val="Table Professional"/>
    <w:basedOn w:val="af6"/>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4"/>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4"/>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4"/>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4"/>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4"/>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4"/>
    <w:rsid w:val="006A457C"/>
    <w:pPr>
      <w:suppressAutoHyphens w:val="0"/>
      <w:spacing w:after="120"/>
      <w:ind w:left="1415"/>
    </w:pPr>
    <w:rPr>
      <w:rFonts w:ascii="Times New Roman" w:eastAsia="Times New Roman" w:hAnsi="Times New Roman" w:cs="Times New Roman"/>
      <w:lang w:val="uk-UA" w:eastAsia="ru-RU"/>
    </w:rPr>
  </w:style>
  <w:style w:type="paragraph" w:styleId="afff9">
    <w:name w:val="Body Text First Indent"/>
    <w:basedOn w:val="affffffff4"/>
    <w:link w:val="afff8"/>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b"/>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5"/>
    <w:link w:val="affffffffb"/>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4"/>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4"/>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4"/>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4"/>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4"/>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4"/>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4"/>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4"/>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4"/>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4"/>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4"/>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4"/>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4"/>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4"/>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4"/>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4"/>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4"/>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4"/>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4"/>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4"/>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4"/>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4"/>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4"/>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4"/>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4"/>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5"/>
    <w:rsid w:val="0011487C"/>
    <w:rPr>
      <w:rFonts w:ascii="Arial Narrow" w:hAnsi="Arial Narrow" w:cs="Arial Narrow"/>
      <w:b/>
      <w:bCs/>
      <w:i/>
      <w:iCs/>
      <w:caps/>
      <w:sz w:val="20"/>
      <w:szCs w:val="20"/>
    </w:rPr>
  </w:style>
  <w:style w:type="paragraph" w:customStyle="1" w:styleId="affffffffffffffffffffffff">
    <w:name w:val="Титульний"/>
    <w:basedOn w:val="af4"/>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5"/>
    <w:rsid w:val="00821E3A"/>
    <w:rPr>
      <w:color w:val="FF0000"/>
    </w:rPr>
  </w:style>
  <w:style w:type="paragraph" w:customStyle="1" w:styleId="NienieEeo">
    <w:name w:val="NienieEeo"/>
    <w:basedOn w:val="af4"/>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4"/>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0">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4"/>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5"/>
    <w:rsid w:val="007B6B41"/>
  </w:style>
  <w:style w:type="character" w:customStyle="1" w:styleId="bindingblock1">
    <w:name w:val="bindingblock1"/>
    <w:basedOn w:val="af5"/>
    <w:rsid w:val="007B6B41"/>
  </w:style>
  <w:style w:type="paragraph" w:customStyle="1" w:styleId="affffffffffffffffffffffff1">
    <w:name w:val="КД Знак Знак"/>
    <w:basedOn w:val="af4"/>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4"/>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5"/>
    <w:rsid w:val="00733FD1"/>
  </w:style>
  <w:style w:type="character" w:customStyle="1" w:styleId="text41">
    <w:name w:val="text41"/>
    <w:basedOn w:val="af5"/>
    <w:rsid w:val="00733FD1"/>
    <w:rPr>
      <w:rFonts w:ascii="Verdana" w:hAnsi="Verdana" w:hint="default"/>
      <w:b w:val="0"/>
      <w:bCs w:val="0"/>
      <w:color w:val="212063"/>
    </w:rPr>
  </w:style>
  <w:style w:type="paragraph" w:customStyle="1" w:styleId="textjur">
    <w:name w:val="text_jur"/>
    <w:basedOn w:val="af4"/>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5"/>
    <w:rsid w:val="00733FD1"/>
    <w:rPr>
      <w:sz w:val="20"/>
      <w:szCs w:val="20"/>
    </w:rPr>
  </w:style>
  <w:style w:type="character" w:customStyle="1" w:styleId="comment">
    <w:name w:val="comment"/>
    <w:basedOn w:val="af5"/>
    <w:rsid w:val="00733FD1"/>
  </w:style>
  <w:style w:type="paragraph" w:customStyle="1" w:styleId="authorgroup">
    <w:name w:val="authorgroup"/>
    <w:basedOn w:val="af4"/>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5"/>
    <w:rsid w:val="00733FD1"/>
    <w:rPr>
      <w:rFonts w:ascii="Arial" w:hAnsi="Arial" w:cs="Arial" w:hint="default"/>
      <w:b/>
      <w:bCs/>
      <w:color w:val="003399"/>
      <w:sz w:val="32"/>
      <w:szCs w:val="32"/>
    </w:rPr>
  </w:style>
  <w:style w:type="character" w:customStyle="1" w:styleId="rvts21">
    <w:name w:val="rvts21"/>
    <w:basedOn w:val="af5"/>
    <w:rsid w:val="00733FD1"/>
    <w:rPr>
      <w:rFonts w:ascii="Times New Roman" w:hAnsi="Times New Roman" w:cs="Times New Roman" w:hint="default"/>
      <w:sz w:val="28"/>
      <w:szCs w:val="28"/>
    </w:rPr>
  </w:style>
  <w:style w:type="character" w:customStyle="1" w:styleId="srtitle">
    <w:name w:val="srtitle"/>
    <w:basedOn w:val="af5"/>
    <w:rsid w:val="00733FD1"/>
  </w:style>
  <w:style w:type="character" w:customStyle="1" w:styleId="grey">
    <w:name w:val="grey"/>
    <w:basedOn w:val="af5"/>
    <w:rsid w:val="00733FD1"/>
  </w:style>
  <w:style w:type="character" w:customStyle="1" w:styleId="addmd">
    <w:name w:val="addmd"/>
    <w:basedOn w:val="af5"/>
    <w:rsid w:val="00733FD1"/>
  </w:style>
  <w:style w:type="character" w:customStyle="1" w:styleId="bindingblock">
    <w:name w:val="bindingblock"/>
    <w:basedOn w:val="af5"/>
    <w:rsid w:val="00733FD1"/>
  </w:style>
  <w:style w:type="character" w:customStyle="1" w:styleId="binding">
    <w:name w:val="binding"/>
    <w:basedOn w:val="af5"/>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4"/>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2">
    <w:name w:val="СтФорм"/>
    <w:basedOn w:val="BodyText3"/>
    <w:rsid w:val="00187A91"/>
    <w:pPr>
      <w:widowControl/>
      <w:spacing w:after="120" w:line="360" w:lineRule="auto"/>
      <w:ind w:firstLine="851"/>
    </w:pPr>
    <w:rPr>
      <w:sz w:val="28"/>
      <w:szCs w:val="28"/>
    </w:rPr>
  </w:style>
  <w:style w:type="character" w:customStyle="1" w:styleId="affffffffffffffffffffffff3">
    <w:name w:val="Основной текст Знак.Основной текст Знак Знак Знак Знак Знак Знак Знак"/>
    <w:basedOn w:val="af5"/>
    <w:rsid w:val="00187A91"/>
    <w:rPr>
      <w:sz w:val="24"/>
      <w:szCs w:val="24"/>
      <w:lang w:val="ru-RU"/>
    </w:rPr>
  </w:style>
  <w:style w:type="paragraph" w:customStyle="1" w:styleId="3fffd">
    <w:name w:val="Текст выноски3"/>
    <w:basedOn w:val="af4"/>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4"/>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4">
    <w:name w:val="А"/>
    <w:basedOn w:val="af4"/>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5">
    <w:name w:val="Список определений"/>
    <w:basedOn w:val="163"/>
    <w:next w:val="af4"/>
    <w:rsid w:val="000E45DD"/>
    <w:pPr>
      <w:widowControl/>
      <w:ind w:left="360"/>
    </w:pPr>
    <w:rPr>
      <w:b w:val="0"/>
      <w:sz w:val="24"/>
    </w:rPr>
  </w:style>
  <w:style w:type="paragraph" w:customStyle="1" w:styleId="21f3">
    <w:name w:val="Îñíîâíîé òåêñò 21"/>
    <w:basedOn w:val="affffffffffff9"/>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4"/>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4"/>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5"/>
    <w:rsid w:val="00125F49"/>
  </w:style>
  <w:style w:type="character" w:customStyle="1" w:styleId="7f">
    <w:name w:val="Название7"/>
    <w:basedOn w:val="af5"/>
    <w:rsid w:val="00125F49"/>
  </w:style>
  <w:style w:type="character" w:customStyle="1" w:styleId="hissue">
    <w:name w:val="hissue"/>
    <w:basedOn w:val="af5"/>
    <w:rsid w:val="00125F49"/>
  </w:style>
  <w:style w:type="character" w:customStyle="1" w:styleId="smalllight">
    <w:name w:val="small light"/>
    <w:basedOn w:val="af5"/>
    <w:rsid w:val="00125F49"/>
  </w:style>
  <w:style w:type="character" w:customStyle="1" w:styleId="c51">
    <w:name w:val="c51"/>
    <w:basedOn w:val="af5"/>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5"/>
    <w:rsid w:val="00140CEE"/>
    <w:rPr>
      <w:rFonts w:ascii="Times New Roman" w:hAnsi="Times New Roman"/>
      <w:noProof w:val="0"/>
      <w:sz w:val="28"/>
      <w:lang w:val="uk-UA"/>
    </w:rPr>
  </w:style>
  <w:style w:type="paragraph" w:customStyle="1" w:styleId="affffffffffffffffffffffff6">
    <w:name w:val="мій Знак Знак Знак Знак Знак Знак Знак Знак"/>
    <w:basedOn w:val="affffffff4"/>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5"/>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4"/>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4"/>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4"/>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4"/>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5"/>
    <w:rsid w:val="00A36128"/>
    <w:rPr>
      <w:rFonts w:ascii="Verdana" w:hAnsi="Verdana" w:cs="Verdana" w:hint="default"/>
      <w:sz w:val="14"/>
      <w:szCs w:val="14"/>
    </w:rPr>
  </w:style>
  <w:style w:type="paragraph" w:customStyle="1" w:styleId="5ff5">
    <w:name w:val="табл5"/>
    <w:basedOn w:val="af4"/>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4"/>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5"/>
    <w:link w:val="afffffffff5"/>
    <w:rsid w:val="00AA46C8"/>
    <w:rPr>
      <w:rFonts w:ascii="Helvetica" w:eastAsia="Garamond" w:hAnsi="Helvetica" w:cs="Helvetica"/>
      <w:sz w:val="16"/>
      <w:szCs w:val="16"/>
      <w:lang w:eastAsia="ar-SA"/>
    </w:rPr>
  </w:style>
  <w:style w:type="paragraph" w:customStyle="1" w:styleId="dip">
    <w:name w:val="dip"/>
    <w:basedOn w:val="af4"/>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5"/>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4"/>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7">
    <w:name w:val="Нормальний текст"/>
    <w:basedOn w:val="af4"/>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4"/>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4"/>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5"/>
    <w:rsid w:val="00A473A1"/>
    <w:rPr>
      <w:rFonts w:ascii="Arial" w:hAnsi="Arial" w:cs="Arial" w:hint="default"/>
      <w:color w:val="494949"/>
      <w:sz w:val="19"/>
      <w:szCs w:val="19"/>
    </w:rPr>
  </w:style>
  <w:style w:type="paragraph" w:customStyle="1" w:styleId="2130">
    <w:name w:val="Основной текст 213"/>
    <w:basedOn w:val="af4"/>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4"/>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4"/>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4"/>
    <w:next w:val="affffffff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4"/>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5"/>
    <w:rsid w:val="004B780E"/>
    <w:rPr>
      <w:b/>
      <w:bCs/>
      <w:color w:val="999999"/>
      <w:sz w:val="16"/>
      <w:szCs w:val="16"/>
    </w:rPr>
  </w:style>
  <w:style w:type="character" w:customStyle="1" w:styleId="htopic1">
    <w:name w:val="htopic1"/>
    <w:basedOn w:val="af5"/>
    <w:rsid w:val="004B780E"/>
    <w:rPr>
      <w:color w:val="999999"/>
      <w:sz w:val="16"/>
      <w:szCs w:val="16"/>
    </w:rPr>
  </w:style>
  <w:style w:type="paragraph" w:customStyle="1" w:styleId="bottom">
    <w:name w:val="bottom"/>
    <w:basedOn w:val="af4"/>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5"/>
    <w:rsid w:val="00C33A43"/>
    <w:rPr>
      <w:color w:val="ABDC7D"/>
      <w:sz w:val="27"/>
      <w:szCs w:val="27"/>
    </w:rPr>
  </w:style>
  <w:style w:type="character" w:customStyle="1" w:styleId="announcetitle1">
    <w:name w:val="announce_title1"/>
    <w:basedOn w:val="af5"/>
    <w:rsid w:val="00C33A43"/>
    <w:rPr>
      <w:b/>
      <w:bCs/>
      <w:color w:val="00763E"/>
      <w:sz w:val="21"/>
      <w:szCs w:val="21"/>
    </w:rPr>
  </w:style>
  <w:style w:type="character" w:customStyle="1" w:styleId="b4">
    <w:name w:val="b4"/>
    <w:basedOn w:val="af5"/>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8">
    <w:name w:val="Гост"/>
    <w:basedOn w:val="af4"/>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9">
    <w:name w:val="ГОСТ"/>
    <w:basedOn w:val="af4"/>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4"/>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4"/>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4"/>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4"/>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4"/>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6"/>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4"/>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4"/>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a">
    <w:name w:val="Стиль Основной текст + полужирный"/>
    <w:basedOn w:val="af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4"/>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4"/>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4"/>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4"/>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b">
    <w:name w:val="Загл.табл."/>
    <w:basedOn w:val="af4"/>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4"/>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4"/>
    <w:next w:val="af4"/>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c">
    <w:name w:val="УПЖ"/>
    <w:basedOn w:val="af4"/>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d">
    <w:name w:val="Розділ"/>
    <w:basedOn w:val="af4"/>
    <w:next w:val="af4"/>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4"/>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4"/>
    <w:unhideWhenUsed/>
    <w:rsid w:val="0000123E"/>
    <w:pPr>
      <w:numPr>
        <w:numId w:val="45"/>
      </w:numPr>
      <w:contextualSpacing/>
    </w:pPr>
  </w:style>
  <w:style w:type="character" w:customStyle="1" w:styleId="mlxttrn">
    <w:name w:val="mlxt_trn"/>
    <w:basedOn w:val="af5"/>
    <w:rsid w:val="00CA7E0D"/>
    <w:rPr>
      <w:rFonts w:ascii="Times New Roman" w:hAnsi="Times New Roman" w:cs="Times New Roman"/>
    </w:rPr>
  </w:style>
  <w:style w:type="character" w:customStyle="1" w:styleId="3ffff0">
    <w:name w:val="Номер страницы3"/>
    <w:basedOn w:val="af5"/>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4"/>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5"/>
    <w:rsid w:val="00BF54BF"/>
    <w:rPr>
      <w:rFonts w:ascii="Arial" w:hAnsi="Arial" w:cs="Arial" w:hint="default"/>
      <w:color w:val="000000"/>
      <w:sz w:val="18"/>
      <w:szCs w:val="18"/>
    </w:rPr>
  </w:style>
  <w:style w:type="character" w:customStyle="1" w:styleId="ref-vol">
    <w:name w:val="ref-vol"/>
    <w:basedOn w:val="af5"/>
    <w:rsid w:val="00BF54BF"/>
  </w:style>
  <w:style w:type="character" w:customStyle="1" w:styleId="maintextbldleft">
    <w:name w:val="maintextbldleft"/>
    <w:basedOn w:val="af5"/>
    <w:rsid w:val="00BF54BF"/>
  </w:style>
  <w:style w:type="character" w:customStyle="1" w:styleId="maintextleft">
    <w:name w:val="maintextleft"/>
    <w:basedOn w:val="af5"/>
    <w:rsid w:val="00BF54BF"/>
  </w:style>
  <w:style w:type="character" w:customStyle="1" w:styleId="fm-vol-iss-date1">
    <w:name w:val="fm-vol-iss-date1"/>
    <w:basedOn w:val="af5"/>
    <w:rsid w:val="00BF54BF"/>
    <w:rPr>
      <w:rFonts w:ascii="Arial" w:hAnsi="Arial" w:cs="Arial" w:hint="default"/>
      <w:sz w:val="18"/>
      <w:szCs w:val="18"/>
    </w:rPr>
  </w:style>
  <w:style w:type="paragraph" w:customStyle="1" w:styleId="fm-author">
    <w:name w:val="fm-author"/>
    <w:basedOn w:val="af4"/>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4"/>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4"/>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4"/>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4"/>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4"/>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5"/>
    <w:rsid w:val="00296605"/>
    <w:rPr>
      <w:i/>
      <w:iCs/>
      <w:caps w:val="0"/>
    </w:rPr>
  </w:style>
  <w:style w:type="character" w:customStyle="1" w:styleId="normal--char">
    <w:name w:val="normal--char"/>
    <w:basedOn w:val="af5"/>
    <w:rsid w:val="00985F2A"/>
  </w:style>
  <w:style w:type="character" w:customStyle="1" w:styleId="ref-journal">
    <w:name w:val="ref-journal"/>
    <w:basedOn w:val="af5"/>
    <w:rsid w:val="00985F2A"/>
  </w:style>
  <w:style w:type="character" w:customStyle="1" w:styleId="e1">
    <w:name w:val="e1"/>
    <w:basedOn w:val="af5"/>
    <w:rsid w:val="00985F2A"/>
    <w:rPr>
      <w:color w:val="FF0000"/>
    </w:rPr>
  </w:style>
  <w:style w:type="character" w:customStyle="1" w:styleId="sz13">
    <w:name w:val="sz13"/>
    <w:basedOn w:val="af5"/>
    <w:rsid w:val="00985F2A"/>
  </w:style>
  <w:style w:type="character" w:customStyle="1" w:styleId="ref-journal1">
    <w:name w:val="ref-journal1"/>
    <w:basedOn w:val="af5"/>
    <w:rsid w:val="00985F2A"/>
    <w:rPr>
      <w:i/>
      <w:iCs/>
    </w:rPr>
  </w:style>
  <w:style w:type="character" w:customStyle="1" w:styleId="goohl2">
    <w:name w:val="goohl2"/>
    <w:basedOn w:val="af5"/>
    <w:rsid w:val="006B783C"/>
  </w:style>
  <w:style w:type="character" w:customStyle="1" w:styleId="goohl0">
    <w:name w:val="goohl0"/>
    <w:basedOn w:val="af5"/>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4"/>
    <w:next w:val="af4"/>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e">
    <w:name w:val="Обычный (д)"/>
    <w:basedOn w:val="af4"/>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4"/>
    <w:next w:val="af4"/>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
    <w:name w:val="Подзаголовок (д)"/>
    <w:basedOn w:val="20"/>
    <w:next w:val="affffffffffffffffffffffffe"/>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e"/>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0">
    <w:name w:val="Таблица №"/>
    <w:basedOn w:val="affffffffffffffffffffffffe"/>
    <w:next w:val="affffffffe"/>
    <w:rsid w:val="007F0A39"/>
    <w:pPr>
      <w:jc w:val="right"/>
    </w:pPr>
    <w:rPr>
      <w:b/>
    </w:rPr>
  </w:style>
  <w:style w:type="paragraph" w:customStyle="1" w:styleId="3ffff2">
    <w:name w:val="Заголовок 3 (д)"/>
    <w:basedOn w:val="31"/>
    <w:next w:val="affffffffffffffffffffffffe"/>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1">
    <w:name w:val="Рисунок (название)"/>
    <w:basedOn w:val="affffffffffffffffffffffffe"/>
    <w:next w:val="affffffffffffffffffffffffe"/>
    <w:rsid w:val="007F0A39"/>
    <w:rPr>
      <w:i/>
    </w:rPr>
  </w:style>
  <w:style w:type="character" w:customStyle="1" w:styleId="maintextbldleft1">
    <w:name w:val="maintextbldleft1"/>
    <w:basedOn w:val="af5"/>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5"/>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2">
    <w:name w:val="Содержимое списка"/>
    <w:basedOn w:val="af4"/>
    <w:rsid w:val="007F0A39"/>
    <w:pPr>
      <w:widowControl w:val="0"/>
      <w:ind w:left="567"/>
    </w:pPr>
    <w:rPr>
      <w:rFonts w:ascii="Times New Roman" w:eastAsia="Lucida Sans Unicode" w:hAnsi="Times New Roman" w:cs="Times New Roman"/>
    </w:rPr>
  </w:style>
  <w:style w:type="paragraph" w:customStyle="1" w:styleId="afffffffffffffffffffffffff3">
    <w:name w:val="Нормальный"/>
    <w:rsid w:val="00A8527C"/>
    <w:rPr>
      <w:rFonts w:ascii="Peterburg" w:eastAsia="Times New Roman" w:hAnsi="Peterburg" w:cs="Times New Roman"/>
      <w:sz w:val="26"/>
    </w:rPr>
  </w:style>
  <w:style w:type="paragraph" w:customStyle="1" w:styleId="Dtext">
    <w:name w:val="D_text"/>
    <w:basedOn w:val="af4"/>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4"/>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4"/>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5"/>
    <w:rsid w:val="00680AB0"/>
    <w:rPr>
      <w:color w:val="0000FF"/>
      <w:sz w:val="28"/>
      <w:szCs w:val="28"/>
      <w:lang w:val="uk-UA"/>
    </w:rPr>
  </w:style>
  <w:style w:type="paragraph" w:customStyle="1" w:styleId="Dtext0">
    <w:name w:val="D_text Знак"/>
    <w:basedOn w:val="af4"/>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4">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4"/>
    <w:rsid w:val="006E39C1"/>
    <w:pPr>
      <w:ind w:left="720"/>
    </w:pPr>
    <w:rPr>
      <w:rFonts w:ascii="Calibri" w:eastAsia="Times New Roman" w:hAnsi="Calibri" w:cs="Times New Roman"/>
      <w:lang w:val="en-US"/>
    </w:rPr>
  </w:style>
  <w:style w:type="paragraph" w:customStyle="1" w:styleId="5ff6">
    <w:name w:val="Текст выноски5"/>
    <w:basedOn w:val="af4"/>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4"/>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5"/>
    <w:rsid w:val="00D93504"/>
    <w:rPr>
      <w:b/>
      <w:bCs/>
      <w:sz w:val="26"/>
      <w:szCs w:val="24"/>
      <w:lang w:val="uk-UA"/>
    </w:rPr>
  </w:style>
  <w:style w:type="character" w:customStyle="1" w:styleId="1210">
    <w:name w:val="Знак Знак121"/>
    <w:basedOn w:val="af5"/>
    <w:rsid w:val="00D93504"/>
    <w:rPr>
      <w:sz w:val="28"/>
      <w:szCs w:val="24"/>
      <w:lang w:val="uk-UA"/>
    </w:rPr>
  </w:style>
  <w:style w:type="paragraph" w:customStyle="1" w:styleId="afffffffffffffffffffffffff5">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b"/>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6">
    <w:name w:val="подраздел"/>
    <w:basedOn w:val="af4"/>
    <w:next w:val="af4"/>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7">
    <w:name w:val="Table Elegant"/>
    <w:basedOn w:val="af6"/>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8">
    <w:name w:val="обычный выделенный Знак Знак Знак"/>
    <w:basedOn w:val="af4"/>
    <w:link w:val="afffffffffffffffffffffffff9"/>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9">
    <w:name w:val="обычный выделенный Знак Знак Знак Знак"/>
    <w:basedOn w:val="af5"/>
    <w:link w:val="afffffffffffffffffffffffff8"/>
    <w:rsid w:val="00372848"/>
    <w:rPr>
      <w:rFonts w:ascii="Courier New" w:eastAsia="Times New Roman" w:hAnsi="Courier New" w:cs="Courier New"/>
      <w:b/>
      <w:spacing w:val="3"/>
      <w:sz w:val="28"/>
      <w:szCs w:val="28"/>
      <w:lang w:val="uk-UA"/>
    </w:rPr>
  </w:style>
  <w:style w:type="character" w:customStyle="1" w:styleId="afffffffffffffffffffffffffa">
    <w:name w:val="обычный выделенный Знак Знак Знак Знак Знак"/>
    <w:basedOn w:val="af5"/>
    <w:rsid w:val="0034262A"/>
    <w:rPr>
      <w:rFonts w:ascii="Courier New" w:hAnsi="Courier New" w:cs="Courier New"/>
      <w:b/>
      <w:spacing w:val="3"/>
      <w:sz w:val="28"/>
      <w:szCs w:val="28"/>
      <w:lang w:val="uk-UA"/>
    </w:rPr>
  </w:style>
  <w:style w:type="paragraph" w:customStyle="1" w:styleId="afffffffffffffffffffffffffb">
    <w:name w:val="Таблиця"/>
    <w:basedOn w:val="af4"/>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4"/>
    <w:rsid w:val="007D5B26"/>
    <w:pPr>
      <w:widowControl w:val="0"/>
      <w:suppressAutoHyphens w:val="0"/>
    </w:pPr>
    <w:rPr>
      <w:rFonts w:ascii="Times New Roman" w:eastAsia="Times New Roman" w:hAnsi="Times New Roman" w:cs="Times New Roman"/>
      <w:lang w:val="en-US" w:eastAsia="ru-RU"/>
    </w:rPr>
  </w:style>
  <w:style w:type="character" w:customStyle="1" w:styleId="afffffffff2">
    <w:name w:val="Обычный (веб) Знак"/>
    <w:basedOn w:val="af5"/>
    <w:link w:val="afffffffff1"/>
    <w:rsid w:val="006C2CC6"/>
    <w:rPr>
      <w:rFonts w:ascii="Garamond" w:eastAsia="Garamond" w:hAnsi="Garamond" w:cs="Garamond"/>
      <w:color w:val="000000"/>
      <w:sz w:val="24"/>
      <w:szCs w:val="24"/>
      <w:lang w:eastAsia="ar-SA"/>
    </w:rPr>
  </w:style>
  <w:style w:type="paragraph" w:customStyle="1" w:styleId="aa">
    <w:name w:val="Рис"/>
    <w:basedOn w:val="affffffffb"/>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c">
    <w:name w:val="Обзор"/>
    <w:basedOn w:val="af4"/>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6"/>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6"/>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d">
    <w:name w:val="íîìåð ñòðàíèöû"/>
    <w:basedOn w:val="af5"/>
    <w:rsid w:val="006C2CC6"/>
  </w:style>
  <w:style w:type="character" w:customStyle="1" w:styleId="variant1">
    <w:name w:val="variant1"/>
    <w:basedOn w:val="af5"/>
    <w:rsid w:val="006C2CC6"/>
    <w:rPr>
      <w:color w:val="0000FF"/>
    </w:rPr>
  </w:style>
  <w:style w:type="character" w:customStyle="1" w:styleId="lowimportantproductattribute1">
    <w:name w:val="lowimportantproductattribute1"/>
    <w:basedOn w:val="af5"/>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5"/>
    <w:rsid w:val="00E64939"/>
  </w:style>
  <w:style w:type="paragraph" w:styleId="4fffa">
    <w:name w:val="index 4"/>
    <w:basedOn w:val="af4"/>
    <w:next w:val="af4"/>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4"/>
    <w:next w:val="af4"/>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4"/>
    <w:next w:val="af4"/>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4"/>
    <w:next w:val="af4"/>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4"/>
    <w:next w:val="af4"/>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4"/>
    <w:next w:val="af4"/>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e">
    <w:name w:val="Ãëàâà äîêóìåíòó"/>
    <w:basedOn w:val="af4"/>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
    <w:name w:val="Çàãîëîâîê"/>
    <w:basedOn w:val="af4"/>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0">
    <w:name w:val="Íîðìàëüíèé òåêñò"/>
    <w:basedOn w:val="af4"/>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1">
    <w:name w:val="Ï³äïèñ"/>
    <w:basedOn w:val="af4"/>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2">
    <w:name w:val="Øàïêà äîêóìåíòó"/>
    <w:basedOn w:val="af4"/>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4"/>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4"/>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4"/>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5"/>
    <w:rsid w:val="00B80692"/>
    <w:rPr>
      <w:rFonts w:ascii="Arial" w:hAnsi="Arial" w:cs="Arial" w:hint="default"/>
      <w:b/>
      <w:bCs/>
      <w:color w:val="092869"/>
      <w:sz w:val="22"/>
      <w:szCs w:val="22"/>
    </w:rPr>
  </w:style>
  <w:style w:type="paragraph" w:customStyle="1" w:styleId="abzac">
    <w:name w:val="abzac"/>
    <w:basedOn w:val="af4"/>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4"/>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4"/>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4"/>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5"/>
    <w:rsid w:val="00B80692"/>
  </w:style>
  <w:style w:type="paragraph" w:customStyle="1" w:styleId="gutter3">
    <w:name w:val="gutter3"/>
    <w:basedOn w:val="af4"/>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5"/>
    <w:rsid w:val="00B80692"/>
    <w:rPr>
      <w:rFonts w:ascii="Arial" w:hAnsi="Arial" w:cs="Arial" w:hint="default"/>
      <w:b w:val="0"/>
      <w:bCs w:val="0"/>
      <w:i w:val="0"/>
      <w:iCs w:val="0"/>
      <w:color w:val="000000"/>
      <w:sz w:val="17"/>
      <w:szCs w:val="17"/>
    </w:rPr>
  </w:style>
  <w:style w:type="character" w:customStyle="1" w:styleId="pit">
    <w:name w:val="pit"/>
    <w:basedOn w:val="af5"/>
    <w:rsid w:val="00B80692"/>
  </w:style>
  <w:style w:type="character" w:customStyle="1" w:styleId="content1">
    <w:name w:val="content1"/>
    <w:basedOn w:val="af5"/>
    <w:rsid w:val="00E66720"/>
    <w:rPr>
      <w:rFonts w:ascii="Verdana" w:hAnsi="Verdana" w:hint="default"/>
      <w:strike w:val="0"/>
      <w:dstrike w:val="0"/>
      <w:sz w:val="18"/>
      <w:szCs w:val="18"/>
      <w:u w:val="none"/>
      <w:effect w:val="none"/>
    </w:rPr>
  </w:style>
  <w:style w:type="character" w:customStyle="1" w:styleId="h22">
    <w:name w:val="h22"/>
    <w:basedOn w:val="af5"/>
    <w:rsid w:val="00E66720"/>
    <w:rPr>
      <w:b/>
      <w:bCs/>
      <w:color w:val="669933"/>
    </w:rPr>
  </w:style>
  <w:style w:type="character" w:customStyle="1" w:styleId="citation2">
    <w:name w:val="citation2"/>
    <w:basedOn w:val="af5"/>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3">
    <w:name w:val="Узел"/>
    <w:rsid w:val="00997C25"/>
    <w:rPr>
      <w:i/>
    </w:rPr>
  </w:style>
  <w:style w:type="paragraph" w:customStyle="1" w:styleId="spec">
    <w:name w:val="spec"/>
    <w:basedOn w:val="af4"/>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4"/>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4"/>
    <w:rsid w:val="00EA0D9F"/>
    <w:pPr>
      <w:widowControl w:val="0"/>
      <w:autoSpaceDE w:val="0"/>
    </w:pPr>
    <w:rPr>
      <w:rFonts w:ascii="Arial" w:eastAsia="Times New Roman" w:hAnsi="Arial" w:cs="Arial"/>
      <w:b/>
      <w:bCs/>
      <w:sz w:val="20"/>
      <w:szCs w:val="20"/>
    </w:rPr>
  </w:style>
  <w:style w:type="character" w:customStyle="1" w:styleId="highlight01">
    <w:name w:val="highlight01"/>
    <w:basedOn w:val="af5"/>
    <w:rsid w:val="00EA0D9F"/>
    <w:rPr>
      <w:sz w:val="24"/>
      <w:szCs w:val="24"/>
      <w:shd w:val="clear" w:color="auto" w:fill="auto"/>
    </w:rPr>
  </w:style>
  <w:style w:type="paragraph" w:customStyle="1" w:styleId="Affils">
    <w:name w:val="Affils"/>
    <w:basedOn w:val="af4"/>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4"/>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5"/>
    <w:rsid w:val="00EA0D9F"/>
    <w:rPr>
      <w:b/>
      <w:bCs/>
      <w:color w:val="FF0000"/>
    </w:rPr>
  </w:style>
  <w:style w:type="paragraph" w:customStyle="1" w:styleId="2ffffffa">
    <w:name w:val="Тема примечания2"/>
    <w:basedOn w:val="affa"/>
    <w:next w:val="affa"/>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4">
    <w:name w:val="Основной текст с отступом + по центру"/>
    <w:aliases w:val="Слева:  0 см,Междустр.интервал:  полу..."/>
    <w:basedOn w:val="af4"/>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4"/>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4"/>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4"/>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4"/>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5"/>
    <w:rsid w:val="00673773"/>
    <w:rPr>
      <w:rFonts w:ascii="Verdana" w:hAnsi="Verdana" w:hint="default"/>
      <w:b/>
      <w:bCs/>
      <w:color w:val="000000"/>
      <w:sz w:val="9"/>
      <w:szCs w:val="9"/>
    </w:rPr>
  </w:style>
  <w:style w:type="paragraph" w:customStyle="1" w:styleId="Zagol">
    <w:name w:val="Zagol"/>
    <w:next w:val="af4"/>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5"/>
    <w:rsid w:val="00673773"/>
    <w:rPr>
      <w:b/>
      <w:bCs/>
    </w:rPr>
  </w:style>
  <w:style w:type="character" w:customStyle="1" w:styleId="textitalic1">
    <w:name w:val="text_italic1"/>
    <w:basedOn w:val="af5"/>
    <w:rsid w:val="00673773"/>
    <w:rPr>
      <w:i/>
      <w:iCs/>
    </w:rPr>
  </w:style>
  <w:style w:type="character" w:customStyle="1" w:styleId="searchresulthittext1">
    <w:name w:val="search_result_hit_text1"/>
    <w:basedOn w:val="af5"/>
    <w:rsid w:val="00673773"/>
    <w:rPr>
      <w:shd w:val="clear" w:color="auto" w:fill="FFFF00"/>
    </w:rPr>
  </w:style>
  <w:style w:type="paragraph" w:customStyle="1" w:styleId="affffffffffffffffffffffffff5">
    <w:name w:val="название таблицы"/>
    <w:basedOn w:val="af4"/>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6">
    <w:name w:val="номер таблицы"/>
    <w:basedOn w:val="af4"/>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7">
    <w:name w:val="мой заголовок"/>
    <w:basedOn w:val="affffffffb"/>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4"/>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8">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5"/>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9">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a">
    <w:name w:val="Дистекст"/>
    <w:basedOn w:val="af4"/>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b">
    <w:name w:val="Êîëîíêà"/>
    <w:basedOn w:val="af4"/>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4"/>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4"/>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c">
    <w:name w:val="Îñíîâíèé òåêñò"/>
    <w:basedOn w:val="af4"/>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4"/>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4"/>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4"/>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4"/>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4"/>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6"/>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4"/>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4"/>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5"/>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4"/>
    <w:next w:val="af4"/>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5"/>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5"/>
    <w:rsid w:val="00CB2DD4"/>
  </w:style>
  <w:style w:type="paragraph" w:customStyle="1" w:styleId="Pa20">
    <w:name w:val="Pa20"/>
    <w:basedOn w:val="af4"/>
    <w:next w:val="af4"/>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4"/>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4"/>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4"/>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4"/>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4"/>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5"/>
    <w:rsid w:val="00A736DB"/>
    <w:rPr>
      <w:rFonts w:ascii="Arial" w:hAnsi="Arial" w:cs="Arial" w:hint="default"/>
      <w:b/>
      <w:bCs/>
      <w:color w:val="000000"/>
      <w:sz w:val="22"/>
      <w:szCs w:val="22"/>
    </w:rPr>
  </w:style>
  <w:style w:type="character" w:customStyle="1" w:styleId="summarypages">
    <w:name w:val="summary_pages"/>
    <w:basedOn w:val="af5"/>
    <w:rsid w:val="00A736DB"/>
  </w:style>
  <w:style w:type="character" w:customStyle="1" w:styleId="articletitle">
    <w:name w:val="articletitle"/>
    <w:basedOn w:val="af5"/>
    <w:rsid w:val="00A736DB"/>
  </w:style>
  <w:style w:type="paragraph" w:customStyle="1" w:styleId="rvps15">
    <w:name w:val="rvps15"/>
    <w:basedOn w:val="af4"/>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d">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e">
    <w:name w:val="текст дис.ЖК"/>
    <w:basedOn w:val="affffffffffffffffffffffffffd"/>
    <w:next w:val="affffffffffffffffffffffffffd"/>
    <w:autoRedefine/>
    <w:rsid w:val="00A6044C"/>
    <w:rPr>
      <w:b/>
      <w:i/>
    </w:rPr>
  </w:style>
  <w:style w:type="paragraph" w:customStyle="1" w:styleId="1ffffffffc">
    <w:name w:val="Дис. 1"/>
    <w:basedOn w:val="affffffffffffffffffffffffffd"/>
    <w:next w:val="affffffffffffffffffffffffffd"/>
    <w:autoRedefine/>
    <w:rsid w:val="00A6044C"/>
    <w:pPr>
      <w:spacing w:before="120" w:after="360"/>
      <w:ind w:firstLine="0"/>
      <w:jc w:val="center"/>
      <w:outlineLvl w:val="0"/>
    </w:pPr>
    <w:rPr>
      <w:b/>
      <w:caps/>
      <w:szCs w:val="28"/>
    </w:rPr>
  </w:style>
  <w:style w:type="paragraph" w:customStyle="1" w:styleId="afffffffffffffffffffffffffff">
    <w:name w:val="Тит. Шапка дис."/>
    <w:basedOn w:val="affffffffffffffffffffffffffd"/>
    <w:next w:val="affffffffffffffffffffffffffd"/>
    <w:link w:val="afffffffffffffffffffffffffff0"/>
    <w:autoRedefine/>
    <w:rsid w:val="00A6044C"/>
    <w:pPr>
      <w:spacing w:line="240" w:lineRule="auto"/>
      <w:ind w:firstLine="0"/>
      <w:jc w:val="center"/>
    </w:pPr>
    <w:rPr>
      <w:b/>
      <w:caps/>
      <w:szCs w:val="28"/>
    </w:rPr>
  </w:style>
  <w:style w:type="paragraph" w:customStyle="1" w:styleId="afffffffffffffffffffffffffff1">
    <w:name w:val="Тит. Название дис."/>
    <w:next w:val="affffffffffffffffffffffffffd"/>
    <w:autoRedefine/>
    <w:rsid w:val="00A6044C"/>
    <w:pPr>
      <w:jc w:val="center"/>
    </w:pPr>
    <w:rPr>
      <w:rFonts w:ascii="Arial" w:eastAsia="Times New Roman" w:hAnsi="Arial" w:cs="Times New Roman"/>
      <w:b/>
      <w:caps/>
      <w:sz w:val="36"/>
      <w:szCs w:val="36"/>
    </w:rPr>
  </w:style>
  <w:style w:type="paragraph" w:customStyle="1" w:styleId="afffffffffffffffffffffffffff2">
    <w:name w:val="текст дис. Ц"/>
    <w:basedOn w:val="affffffffffffffffffffffffffd"/>
    <w:next w:val="affffffffffffffffffffffffffd"/>
    <w:autoRedefine/>
    <w:rsid w:val="00A6044C"/>
    <w:pPr>
      <w:ind w:firstLine="0"/>
      <w:jc w:val="center"/>
    </w:pPr>
  </w:style>
  <w:style w:type="character" w:customStyle="1" w:styleId="afffffffffffffffffffffffffff3">
    <w:name w:val="Шрифт Ж"/>
    <w:basedOn w:val="af5"/>
    <w:rsid w:val="00A6044C"/>
    <w:rPr>
      <w:b/>
    </w:rPr>
  </w:style>
  <w:style w:type="character" w:customStyle="1" w:styleId="afffffffffffffffffffffffffff4">
    <w:name w:val="Шрифт К"/>
    <w:basedOn w:val="af5"/>
    <w:rsid w:val="00A6044C"/>
    <w:rPr>
      <w:i/>
    </w:rPr>
  </w:style>
  <w:style w:type="paragraph" w:customStyle="1" w:styleId="afffffffffffffffffffffffffff5">
    <w:name w:val="Тит. рук."/>
    <w:basedOn w:val="affffffffffffffffffffffffffd"/>
    <w:next w:val="affffffffffffffffffffffffffd"/>
    <w:autoRedefine/>
    <w:rsid w:val="00A6044C"/>
    <w:pPr>
      <w:ind w:left="5670" w:firstLine="0"/>
    </w:pPr>
  </w:style>
  <w:style w:type="character" w:customStyle="1" w:styleId="afffffffffffffffffffffffffff6">
    <w:name w:val="текст дис.ЖК Знак"/>
    <w:basedOn w:val="af5"/>
    <w:rsid w:val="00A6044C"/>
    <w:rPr>
      <w:b/>
      <w:i/>
      <w:sz w:val="28"/>
      <w:szCs w:val="24"/>
      <w:lang w:val="ru-RU" w:eastAsia="ru-RU" w:bidi="ar-SA"/>
    </w:rPr>
  </w:style>
  <w:style w:type="paragraph" w:customStyle="1" w:styleId="afffffffffffffffffffffffffff7">
    <w:name w:val="текст дис.Ж"/>
    <w:basedOn w:val="affffffffffffffffffffffffffd"/>
    <w:next w:val="affffffffffffffffffffffffffd"/>
    <w:autoRedefine/>
    <w:rsid w:val="00A6044C"/>
    <w:rPr>
      <w:b/>
    </w:rPr>
  </w:style>
  <w:style w:type="paragraph" w:customStyle="1" w:styleId="afffffffffffffffffffffffffff8">
    <w:name w:val="текст дис. К"/>
    <w:basedOn w:val="affffffffffffffffffffffffffd"/>
    <w:next w:val="affffffffffffffffffffffffffd"/>
    <w:link w:val="afffffffffffffffffffffffffff9"/>
    <w:autoRedefine/>
    <w:rsid w:val="00A6044C"/>
  </w:style>
  <w:style w:type="paragraph" w:customStyle="1" w:styleId="11f5">
    <w:name w:val="Дис. 1.1"/>
    <w:basedOn w:val="affffffffffffffffffffffffffd"/>
    <w:next w:val="affffffffffffffffffffffffffd"/>
    <w:autoRedefine/>
    <w:rsid w:val="00A6044C"/>
    <w:pPr>
      <w:spacing w:before="120" w:after="240"/>
      <w:ind w:left="709" w:firstLine="0"/>
      <w:contextualSpacing/>
      <w:jc w:val="left"/>
      <w:outlineLvl w:val="1"/>
    </w:pPr>
  </w:style>
  <w:style w:type="paragraph" w:customStyle="1" w:styleId="1113">
    <w:name w:val="Дис. 1.1.1"/>
    <w:basedOn w:val="affffffffffffffffffffffffffd"/>
    <w:next w:val="affffffffffffffffffffffffffd"/>
    <w:autoRedefine/>
    <w:rsid w:val="00A6044C"/>
    <w:pPr>
      <w:spacing w:before="120" w:after="240"/>
      <w:ind w:left="720" w:firstLine="0"/>
      <w:jc w:val="left"/>
      <w:outlineLvl w:val="2"/>
    </w:pPr>
    <w:rPr>
      <w:bCs/>
    </w:rPr>
  </w:style>
  <w:style w:type="paragraph" w:customStyle="1" w:styleId="11111">
    <w:name w:val="Дис. 1.1.1.1"/>
    <w:basedOn w:val="affffffffffffffffffffffffffd"/>
    <w:next w:val="affffffffffffffffffffffffffd"/>
    <w:autoRedefine/>
    <w:rsid w:val="00A6044C"/>
    <w:pPr>
      <w:spacing w:before="120" w:after="240"/>
      <w:ind w:left="709" w:firstLine="0"/>
      <w:contextualSpacing/>
      <w:jc w:val="left"/>
      <w:outlineLvl w:val="3"/>
    </w:pPr>
  </w:style>
  <w:style w:type="paragraph" w:customStyle="1" w:styleId="afffffffffffffffffffffffffffa">
    <w:name w:val="текст дис. Пр"/>
    <w:basedOn w:val="affffffffffffffffffffffffffd"/>
    <w:next w:val="affffffffffffffffffffffffffd"/>
    <w:autoRedefine/>
    <w:rsid w:val="00A6044C"/>
    <w:pPr>
      <w:jc w:val="right"/>
    </w:pPr>
  </w:style>
  <w:style w:type="paragraph" w:customStyle="1" w:styleId="afffffffffffffffffffffffffffb">
    <w:name w:val="Таб. номер"/>
    <w:basedOn w:val="affffffffffffffffffffffffffd"/>
    <w:next w:val="afffffffffffffffffffffffffffc"/>
    <w:autoRedefine/>
    <w:rsid w:val="00A6044C"/>
    <w:pPr>
      <w:ind w:firstLine="0"/>
      <w:jc w:val="right"/>
    </w:pPr>
    <w:rPr>
      <w:i/>
    </w:rPr>
  </w:style>
  <w:style w:type="paragraph" w:customStyle="1" w:styleId="afffffffffffffffffffffffffffc">
    <w:name w:val="Таб. название"/>
    <w:basedOn w:val="affffffffffffffffffffffffffd"/>
    <w:next w:val="affffffffffffffffffffffffffd"/>
    <w:link w:val="afffffffffffffffffffffffffffd"/>
    <w:autoRedefine/>
    <w:rsid w:val="00A6044C"/>
    <w:pPr>
      <w:spacing w:line="240" w:lineRule="auto"/>
      <w:ind w:firstLine="0"/>
      <w:jc w:val="center"/>
    </w:pPr>
    <w:rPr>
      <w:b/>
    </w:rPr>
  </w:style>
  <w:style w:type="character" w:customStyle="1" w:styleId="afffffffffffffffffffffffffffe">
    <w:name w:val="Шрифт"/>
    <w:basedOn w:val="af5"/>
    <w:rsid w:val="00A6044C"/>
  </w:style>
  <w:style w:type="paragraph" w:customStyle="1" w:styleId="affffffffffffffffffffffffffff">
    <w:name w:val="текст табл."/>
    <w:basedOn w:val="affffffffffffffffffffffffffd"/>
    <w:next w:val="affffffffffffffffffffffffffd"/>
    <w:autoRedefine/>
    <w:rsid w:val="00A6044C"/>
    <w:pPr>
      <w:spacing w:line="240" w:lineRule="auto"/>
    </w:pPr>
    <w:rPr>
      <w:sz w:val="24"/>
    </w:rPr>
  </w:style>
  <w:style w:type="paragraph" w:customStyle="1" w:styleId="affffffffffffffffffffffffffff0">
    <w:name w:val="Примечание"/>
    <w:basedOn w:val="affffffffffffffffffffffffffd"/>
    <w:next w:val="affffffffffffffffffffffffffd"/>
    <w:autoRedefine/>
    <w:rsid w:val="00A6044C"/>
    <w:pPr>
      <w:spacing w:before="240" w:line="240" w:lineRule="auto"/>
      <w:ind w:left="1158" w:hanging="449"/>
      <w:contextualSpacing/>
    </w:pPr>
  </w:style>
  <w:style w:type="paragraph" w:customStyle="1" w:styleId="affffffffffffffffffffffffffff1">
    <w:name w:val="текст табл. Лево"/>
    <w:basedOn w:val="affffffffffffffffffffffffffff"/>
    <w:next w:val="affffffffffffffffffffffffffd"/>
    <w:autoRedefine/>
    <w:rsid w:val="00A6044C"/>
    <w:pPr>
      <w:spacing w:line="360" w:lineRule="auto"/>
      <w:ind w:firstLine="0"/>
      <w:jc w:val="left"/>
    </w:pPr>
  </w:style>
  <w:style w:type="paragraph" w:customStyle="1" w:styleId="157">
    <w:name w:val="табл. Лево 1.5"/>
    <w:basedOn w:val="af4"/>
    <w:next w:val="affffffffffffffffffffffffffd"/>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4"/>
    <w:next w:val="affffffffffffffffffffffffffd"/>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4"/>
    <w:next w:val="affffffffffffffffffffffffffd"/>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2">
    <w:name w:val="текст дис. Знак"/>
    <w:basedOn w:val="af5"/>
    <w:rsid w:val="00A6044C"/>
    <w:rPr>
      <w:sz w:val="28"/>
      <w:szCs w:val="24"/>
      <w:lang w:val="ru-RU" w:eastAsia="ru-RU" w:bidi="ar-SA"/>
    </w:rPr>
  </w:style>
  <w:style w:type="paragraph" w:customStyle="1" w:styleId="affffffffffffffffffffffffffff3">
    <w:name w:val="Осн.текст"/>
    <w:basedOn w:val="af4"/>
    <w:link w:val="affffffffffffffffffffffffffff4"/>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5">
    <w:name w:val="текст дис.Ж Знак"/>
    <w:basedOn w:val="affffffffffffffffffffffffffff2"/>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6">
    <w:name w:val="Таб. номер Знак"/>
    <w:basedOn w:val="affffffffffffffffffffffffffff2"/>
    <w:rsid w:val="00A6044C"/>
    <w:rPr>
      <w:i/>
      <w:sz w:val="28"/>
      <w:szCs w:val="24"/>
      <w:lang w:val="ru-RU" w:eastAsia="ru-RU" w:bidi="ar-SA"/>
    </w:rPr>
  </w:style>
  <w:style w:type="character" w:customStyle="1" w:styleId="11f8">
    <w:name w:val="Дис. 1.1 Знак"/>
    <w:basedOn w:val="affffffffffffffffffffffffffff2"/>
    <w:rsid w:val="00A6044C"/>
    <w:rPr>
      <w:sz w:val="28"/>
      <w:szCs w:val="24"/>
      <w:lang w:val="ru-RU" w:eastAsia="ru-RU" w:bidi="ar-SA"/>
    </w:rPr>
  </w:style>
  <w:style w:type="character" w:customStyle="1" w:styleId="1ffffffffd">
    <w:name w:val="текст дис. Знак1"/>
    <w:basedOn w:val="af5"/>
    <w:rsid w:val="00A6044C"/>
    <w:rPr>
      <w:sz w:val="28"/>
      <w:szCs w:val="24"/>
      <w:lang w:val="ru-RU" w:eastAsia="ru-RU" w:bidi="ar-SA"/>
    </w:rPr>
  </w:style>
  <w:style w:type="paragraph" w:customStyle="1" w:styleId="1ffffffffe">
    <w:name w:val="Рис 1"/>
    <w:basedOn w:val="affffffffffffffff7"/>
    <w:next w:val="af4"/>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4"/>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4"/>
    <w:rsid w:val="006F11FC"/>
    <w:pPr>
      <w:suppressAutoHyphens w:val="0"/>
    </w:pPr>
    <w:rPr>
      <w:rFonts w:ascii="Tahoma" w:eastAsia="Times New Roman" w:hAnsi="Tahoma" w:cs="Tahoma"/>
      <w:sz w:val="16"/>
      <w:szCs w:val="16"/>
      <w:lang w:eastAsia="ru-RU"/>
    </w:rPr>
  </w:style>
  <w:style w:type="paragraph" w:customStyle="1" w:styleId="Tabl">
    <w:name w:val="Tabl"/>
    <w:basedOn w:val="af4"/>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4"/>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4"/>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7">
    <w:name w:val="формула"/>
    <w:basedOn w:val="affffffff4"/>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8">
    <w:name w:val="Осн текст дис"/>
    <w:basedOn w:val="affffffff4"/>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9">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4"/>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4"/>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a">
    <w:name w:val="Осн текст дис Знак"/>
    <w:basedOn w:val="af5"/>
    <w:rsid w:val="00BE2D47"/>
    <w:rPr>
      <w:sz w:val="28"/>
      <w:szCs w:val="28"/>
      <w:lang w:val="uk-UA" w:eastAsia="ru-RU" w:bidi="ar-SA"/>
    </w:rPr>
  </w:style>
  <w:style w:type="paragraph" w:customStyle="1" w:styleId="affffffffffffffffffffffffffffb">
    <w:name w:val="ткс"/>
    <w:basedOn w:val="af4"/>
    <w:next w:val="af4"/>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c">
    <w:name w:val="відступ"/>
    <w:basedOn w:val="affffffffffffffffffffffffffffb"/>
    <w:next w:val="affffffffffffffffffffffffffffb"/>
    <w:rsid w:val="00B50BD7"/>
    <w:pPr>
      <w:ind w:left="227" w:hanging="227"/>
    </w:pPr>
  </w:style>
  <w:style w:type="paragraph" w:customStyle="1" w:styleId="affffffffffffffffffffffffffffd">
    <w:name w:val="Заголовок статей"/>
    <w:basedOn w:val="affffffff4"/>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d"/>
    <w:rsid w:val="00B50BD7"/>
    <w:rPr>
      <w:b w:val="0"/>
      <w:sz w:val="20"/>
    </w:rPr>
  </w:style>
  <w:style w:type="paragraph" w:customStyle="1" w:styleId="affffffffffffffffffffffffffffe">
    <w:name w:val="мой"/>
    <w:basedOn w:val="af4"/>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a"/>
    <w:next w:val="affa"/>
    <w:rsid w:val="00E36270"/>
    <w:pPr>
      <w:widowControl/>
    </w:pPr>
    <w:rPr>
      <w:rFonts w:ascii="Times New Roman" w:eastAsia="Times New Roman" w:hAnsi="Times New Roman" w:cs="Times New Roman"/>
      <w:b/>
      <w:bCs/>
    </w:rPr>
  </w:style>
  <w:style w:type="paragraph" w:customStyle="1" w:styleId="5ffe">
    <w:name w:val="Абзац списка5"/>
    <w:basedOn w:val="af4"/>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5"/>
    <w:rsid w:val="00794DF8"/>
  </w:style>
  <w:style w:type="character" w:customStyle="1" w:styleId="mlxttrngo1">
    <w:name w:val="mlxt_trn_go1"/>
    <w:basedOn w:val="af5"/>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4"/>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4"/>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4"/>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
    <w:name w:val="Підпис"/>
    <w:basedOn w:val="af4"/>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4"/>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0">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4"/>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4"/>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4"/>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5"/>
    <w:rsid w:val="00363673"/>
    <w:rPr>
      <w:b w:val="0"/>
      <w:bCs w:val="0"/>
      <w:i w:val="0"/>
      <w:iCs w:val="0"/>
    </w:rPr>
  </w:style>
  <w:style w:type="character" w:customStyle="1" w:styleId="txr-x-x-70">
    <w:name w:val="txr-x-x-70"/>
    <w:basedOn w:val="af5"/>
    <w:rsid w:val="00363673"/>
  </w:style>
  <w:style w:type="character" w:customStyle="1" w:styleId="medium-font1">
    <w:name w:val="medium-font1"/>
    <w:basedOn w:val="af5"/>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4"/>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5"/>
    <w:rsid w:val="00D04D7C"/>
  </w:style>
  <w:style w:type="paragraph" w:customStyle="1" w:styleId="Header4">
    <w:name w:val="Header_4"/>
    <w:basedOn w:val="af4"/>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5"/>
    <w:rsid w:val="000D4C60"/>
    <w:rPr>
      <w:rFonts w:ascii="Verdana" w:hAnsi="Verdana"/>
      <w:b/>
      <w:bCs/>
      <w:sz w:val="15"/>
      <w:szCs w:val="15"/>
    </w:rPr>
  </w:style>
  <w:style w:type="paragraph" w:customStyle="1" w:styleId="rvps39">
    <w:name w:val="rvps39"/>
    <w:basedOn w:val="af4"/>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4"/>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4"/>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4"/>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4"/>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4"/>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4"/>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1">
    <w:name w:val="табл. Право"/>
    <w:basedOn w:val="affffffffffffffffffffffffffd"/>
    <w:next w:val="affffffffffffffffffffffffffd"/>
    <w:autoRedefine/>
    <w:rsid w:val="00F73245"/>
    <w:pPr>
      <w:spacing w:line="240" w:lineRule="auto"/>
      <w:ind w:right="113" w:firstLine="0"/>
      <w:jc w:val="right"/>
    </w:pPr>
    <w:rPr>
      <w:sz w:val="24"/>
    </w:rPr>
  </w:style>
  <w:style w:type="character" w:customStyle="1" w:styleId="afffffffffffffffffffffffffffd">
    <w:name w:val="Таб. название Знак"/>
    <w:basedOn w:val="affffffffffffffffffffffffffff2"/>
    <w:link w:val="afffffffffffffffffffffffffffc"/>
    <w:locked/>
    <w:rsid w:val="00F73245"/>
    <w:rPr>
      <w:rFonts w:ascii="Times New Roman" w:eastAsia="Times New Roman" w:hAnsi="Times New Roman" w:cs="Times New Roman"/>
      <w:b/>
      <w:sz w:val="28"/>
      <w:szCs w:val="24"/>
      <w:lang w:val="ru-RU" w:eastAsia="ru-RU" w:bidi="ar-SA"/>
    </w:rPr>
  </w:style>
  <w:style w:type="character" w:customStyle="1" w:styleId="afffffffffffffffffffffffffff9">
    <w:name w:val="текст дис. К Знак"/>
    <w:basedOn w:val="affffffffffffffffffffffffffff2"/>
    <w:link w:val="afffffffffffffffffffffffffff8"/>
    <w:locked/>
    <w:rsid w:val="00F73245"/>
    <w:rPr>
      <w:rFonts w:ascii="Times New Roman" w:eastAsia="Times New Roman" w:hAnsi="Times New Roman" w:cs="Times New Roman"/>
      <w:sz w:val="28"/>
      <w:szCs w:val="24"/>
      <w:lang w:val="ru-RU" w:eastAsia="ru-RU" w:bidi="ar-SA"/>
    </w:rPr>
  </w:style>
  <w:style w:type="paragraph" w:customStyle="1" w:styleId="afffffffffffffffffffffffffffff2">
    <w:name w:val="табл. Лево"/>
    <w:basedOn w:val="af4"/>
    <w:next w:val="affffffffffffffffffffffffffd"/>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3">
    <w:name w:val="табл. Центр Знак"/>
    <w:basedOn w:val="af5"/>
    <w:link w:val="afffffffffffffffffffffffffffff4"/>
    <w:locked/>
    <w:rsid w:val="00F73245"/>
    <w:rPr>
      <w:rFonts w:ascii="Times New Roman" w:eastAsia="Times New Roman" w:hAnsi="Times New Roman" w:cs="Times New Roman"/>
      <w:sz w:val="26"/>
      <w:szCs w:val="28"/>
      <w:lang w:val="uk-UA"/>
    </w:rPr>
  </w:style>
  <w:style w:type="paragraph" w:customStyle="1" w:styleId="afffffffffffffffffffffffffffff4">
    <w:name w:val="табл. Центр"/>
    <w:basedOn w:val="af4"/>
    <w:next w:val="af4"/>
    <w:link w:val="afffffffffffffffffffffffffffff3"/>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5">
    <w:name w:val="Табл.Шапка"/>
    <w:basedOn w:val="afffffffffffffffffffffffffffff4"/>
    <w:next w:val="afffffffffffffffffffffffffffff4"/>
    <w:link w:val="afffffffffffffffffffffffffffff6"/>
    <w:autoRedefine/>
    <w:rsid w:val="00F73245"/>
    <w:rPr>
      <w:b/>
      <w:bCs/>
      <w:szCs w:val="22"/>
    </w:rPr>
  </w:style>
  <w:style w:type="paragraph" w:customStyle="1" w:styleId="11fa">
    <w:name w:val="Табл.Шапка 11 пт"/>
    <w:basedOn w:val="afffffffffffffffffffffffffffff5"/>
    <w:next w:val="affffffffffffffffffffffffffd"/>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2"/>
    <w:rsid w:val="00F73245"/>
  </w:style>
  <w:style w:type="character" w:customStyle="1" w:styleId="affffffffffffffffffffffffffff4">
    <w:name w:val="Осн.текст Знак"/>
    <w:basedOn w:val="af5"/>
    <w:link w:val="affffffffffffffffffffffffffff3"/>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7">
    <w:name w:val="текст д.литер"/>
    <w:basedOn w:val="af4"/>
    <w:next w:val="af4"/>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8">
    <w:name w:val="Стиль Табл.Шапка +"/>
    <w:basedOn w:val="af4"/>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9">
    <w:name w:val="Стиль табл. Центр + Знак"/>
    <w:basedOn w:val="afffffffffffffffffffffffffffff3"/>
    <w:link w:val="afffffffffffffffffffffffffffffa"/>
    <w:locked/>
    <w:rsid w:val="00F73245"/>
    <w:rPr>
      <w:rFonts w:ascii="Times New Roman" w:eastAsia="Times New Roman" w:hAnsi="Times New Roman" w:cs="Times New Roman"/>
      <w:sz w:val="24"/>
      <w:szCs w:val="28"/>
      <w:lang w:val="uk-UA"/>
    </w:rPr>
  </w:style>
  <w:style w:type="paragraph" w:customStyle="1" w:styleId="afffffffffffffffffffffffffffffa">
    <w:name w:val="Стиль табл. Центр +"/>
    <w:basedOn w:val="afffffffffffffffffffffffffffff4"/>
    <w:link w:val="afffffffffffffffffffffffffffff9"/>
    <w:rsid w:val="00F73245"/>
    <w:rPr>
      <w:sz w:val="24"/>
    </w:rPr>
  </w:style>
  <w:style w:type="paragraph" w:customStyle="1" w:styleId="afffffffffffffffffffffffffffffb">
    <w:name w:val="Стиль Стиль Табл.Шапка + +"/>
    <w:basedOn w:val="afffffffffffffffffffffffffffff8"/>
    <w:rsid w:val="00F73245"/>
    <w:rPr>
      <w:b w:val="0"/>
      <w:szCs w:val="24"/>
    </w:rPr>
  </w:style>
  <w:style w:type="character" w:customStyle="1" w:styleId="afffffffffffffffffffffffffffffc">
    <w:name w:val="Осн.текст Знак Знак"/>
    <w:basedOn w:val="af5"/>
    <w:rsid w:val="00F73245"/>
    <w:rPr>
      <w:rFonts w:ascii="ZWAdobeF" w:hAnsi="ZWAdobeF" w:cs="ZWAdobeF" w:hint="default"/>
      <w:color w:val="008000"/>
      <w:sz w:val="28"/>
      <w:szCs w:val="28"/>
      <w:lang w:val="ru-RU" w:eastAsia="ru-RU" w:bidi="ar-SA"/>
    </w:rPr>
  </w:style>
  <w:style w:type="character" w:customStyle="1" w:styleId="afffffffffffffffffffffffffffffd">
    <w:name w:val="текст дис. Знак Знак"/>
    <w:basedOn w:val="af5"/>
    <w:rsid w:val="00F73245"/>
    <w:rPr>
      <w:sz w:val="28"/>
      <w:szCs w:val="24"/>
      <w:lang w:val="ru-RU" w:eastAsia="ru-RU" w:bidi="ar-SA"/>
    </w:rPr>
  </w:style>
  <w:style w:type="table" w:customStyle="1" w:styleId="afffffffffffffffffffffffffffffe">
    <w:name w:val="Сокращения"/>
    <w:basedOn w:val="af6"/>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
    <w:name w:val="Таб."/>
    <w:basedOn w:val="af6"/>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f0">
    <w:name w:val="ОбычныйКрасный"/>
    <w:basedOn w:val="af4"/>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1">
    <w:name w:val="НазваниеРаздела"/>
    <w:basedOn w:val="af4"/>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4"/>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4"/>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4"/>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4"/>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4"/>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НазваниеПодраздела"/>
    <w:basedOn w:val="affffffffffffffffffffffffffffff0"/>
    <w:rsid w:val="00CA29EF"/>
    <w:pPr>
      <w:ind w:left="1276" w:hanging="567"/>
      <w:jc w:val="left"/>
    </w:pPr>
  </w:style>
  <w:style w:type="paragraph" w:customStyle="1" w:styleId="1fffffffff3">
    <w:name w:val="Таблица1Номер"/>
    <w:basedOn w:val="af4"/>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4"/>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4"/>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4"/>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0"/>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3">
    <w:name w:val="СборТабТекст"/>
    <w:basedOn w:val="af4"/>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4">
    <w:name w:val="СборТаблицаНазвание"/>
    <w:basedOn w:val="af4"/>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5">
    <w:name w:val="СборТаблицаНомер"/>
    <w:basedOn w:val="affffffffffffffffffffffffffffff4"/>
    <w:rsid w:val="00CA29EF"/>
    <w:pPr>
      <w:spacing w:after="0" w:line="240" w:lineRule="auto"/>
      <w:ind w:left="0" w:right="567"/>
      <w:jc w:val="right"/>
    </w:pPr>
  </w:style>
  <w:style w:type="paragraph" w:customStyle="1" w:styleId="affffffffffffffffffffffffffffff6">
    <w:name w:val="СборТекстОснов"/>
    <w:basedOn w:val="af4"/>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7">
    <w:name w:val="ОбычныйКрасный Знак"/>
    <w:basedOn w:val="af5"/>
    <w:rsid w:val="00CA29EF"/>
    <w:rPr>
      <w:sz w:val="28"/>
      <w:szCs w:val="24"/>
      <w:lang w:val="ru-RU" w:eastAsia="ru-RU" w:bidi="ar-SA"/>
    </w:rPr>
  </w:style>
  <w:style w:type="paragraph" w:customStyle="1" w:styleId="affffffffffffffffffffffffffffff8">
    <w:name w:val="ТабицаСтиль"/>
    <w:basedOn w:val="af4"/>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РисунокСтиль"/>
    <w:basedOn w:val="af4"/>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a">
    <w:name w:val="РисНазвание"/>
    <w:basedOn w:val="af4"/>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4"/>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b">
    <w:name w:val="ПодраздНазвание"/>
    <w:basedOn w:val="af4"/>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4"/>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4"/>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ТаблицаТекст"/>
    <w:basedOn w:val="af4"/>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d">
    <w:name w:val="СборЛитНазв"/>
    <w:basedOn w:val="af4"/>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4"/>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4"/>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e">
    <w:name w:val="АвторефКрас"/>
    <w:basedOn w:val="166"/>
    <w:rsid w:val="00CA29EF"/>
    <w:pPr>
      <w:keepNext w:val="0"/>
      <w:spacing w:line="293" w:lineRule="auto"/>
    </w:pPr>
  </w:style>
  <w:style w:type="paragraph" w:customStyle="1" w:styleId="afffffffffffffffffffffffffffffff">
    <w:name w:val="ОбычныйКрасн"/>
    <w:basedOn w:val="af4"/>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4"/>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4"/>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5"/>
    <w:rsid w:val="00004FC9"/>
    <w:rPr>
      <w:rFonts w:ascii="Georgia" w:hAnsi="Georgia" w:hint="default"/>
      <w:b/>
      <w:bCs/>
      <w:sz w:val="24"/>
      <w:szCs w:val="24"/>
    </w:rPr>
  </w:style>
  <w:style w:type="paragraph" w:customStyle="1" w:styleId="afffffffffffffffffffffffffffffff0">
    <w:name w:val="машинка"/>
    <w:basedOn w:val="af4"/>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4"/>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4"/>
    <w:rsid w:val="00E13078"/>
    <w:pPr>
      <w:suppressAutoHyphens w:val="0"/>
    </w:pPr>
    <w:rPr>
      <w:rFonts w:ascii="Tahoma" w:eastAsia="Times New Roman" w:hAnsi="Tahoma" w:cs="Tahoma"/>
      <w:sz w:val="16"/>
      <w:szCs w:val="16"/>
      <w:lang w:val="uk-UA" w:eastAsia="uk-UA"/>
    </w:rPr>
  </w:style>
  <w:style w:type="table" w:styleId="4fffe">
    <w:name w:val="Table Classic 4"/>
    <w:basedOn w:val="af6"/>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1">
    <w:name w:val="текст таблиці зліва"/>
    <w:basedOn w:val="afffffffffe"/>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2">
    <w:name w:val="З"/>
    <w:basedOn w:val="af4"/>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3">
    <w:name w:val="текст Знак"/>
    <w:basedOn w:val="af5"/>
    <w:rsid w:val="00DF444E"/>
    <w:rPr>
      <w:sz w:val="28"/>
      <w:lang w:val="uk-UA" w:eastAsia="ru-RU" w:bidi="ar-SA"/>
    </w:rPr>
  </w:style>
  <w:style w:type="paragraph" w:customStyle="1" w:styleId="afffffffffffffffffffffffffffffff4">
    <w:name w:val="текст таблиці центр"/>
    <w:basedOn w:val="afffffffffffffffffffffffffffffff1"/>
    <w:rsid w:val="00DF444E"/>
    <w:pPr>
      <w:jc w:val="center"/>
    </w:pPr>
  </w:style>
  <w:style w:type="character" w:customStyle="1" w:styleId="afffffffffffffffffffffffffffffff5">
    <w:name w:val="текст Знак Знак"/>
    <w:basedOn w:val="af5"/>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1"/>
    <w:rsid w:val="00DF444E"/>
    <w:rPr>
      <w:szCs w:val="28"/>
    </w:rPr>
  </w:style>
  <w:style w:type="paragraph" w:customStyle="1" w:styleId="afffffffffffffffffffffffffffffff6">
    <w:name w:val="Підпис до рис"/>
    <w:basedOn w:val="af4"/>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7">
    <w:name w:val="Клінічний приклад"/>
    <w:basedOn w:val="af4"/>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8">
    <w:name w:val="фото"/>
    <w:basedOn w:val="af4"/>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4"/>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4"/>
    <w:next w:val="af4"/>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9">
    <w:name w:val="таблиці назва"/>
    <w:basedOn w:val="af4"/>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a">
    <w:name w:val="таблиця номер"/>
    <w:basedOn w:val="1fffffffff5"/>
    <w:rsid w:val="00DF444E"/>
    <w:rPr>
      <w:i/>
      <w:iCs/>
    </w:rPr>
  </w:style>
  <w:style w:type="paragraph" w:customStyle="1" w:styleId="afffffffffffffffffffffffffffffffb">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4"/>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4"/>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c">
    <w:name w:val="Примітка"/>
    <w:basedOn w:val="af5"/>
    <w:rsid w:val="00DF444E"/>
    <w:rPr>
      <w:sz w:val="20"/>
    </w:rPr>
  </w:style>
  <w:style w:type="character" w:customStyle="1" w:styleId="afffffffffffffffffffffffffffffffd">
    <w:name w:val="ТЕКСТ Знак Знак"/>
    <w:basedOn w:val="af5"/>
    <w:rsid w:val="00DF444E"/>
    <w:rPr>
      <w:spacing w:val="-6"/>
      <w:sz w:val="28"/>
      <w:szCs w:val="28"/>
      <w:lang w:val="uk-UA" w:eastAsia="ru-RU" w:bidi="ar-SA"/>
    </w:rPr>
  </w:style>
  <w:style w:type="character" w:customStyle="1" w:styleId="afffffffffffffffffffffffffffffffe">
    <w:name w:val="фото Знак"/>
    <w:basedOn w:val="af5"/>
    <w:rsid w:val="00DF444E"/>
    <w:rPr>
      <w:sz w:val="24"/>
      <w:lang w:val="uk-UA" w:eastAsia="ru-RU" w:bidi="ar-SA"/>
    </w:rPr>
  </w:style>
  <w:style w:type="table" w:styleId="5fff0">
    <w:name w:val="Table Grid 5"/>
    <w:basedOn w:val="af6"/>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
    <w:name w:val="Автореф"/>
    <w:basedOn w:val="affffffff4"/>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5"/>
    <w:rsid w:val="00F937AA"/>
    <w:rPr>
      <w:rFonts w:ascii="Arial" w:hAnsi="Arial" w:cs="Arial" w:hint="default"/>
      <w:strike w:val="0"/>
      <w:dstrike w:val="0"/>
      <w:color w:val="000000"/>
      <w:sz w:val="20"/>
      <w:szCs w:val="20"/>
      <w:u w:val="none"/>
      <w:effect w:val="none"/>
    </w:rPr>
  </w:style>
  <w:style w:type="character" w:customStyle="1" w:styleId="hilight1">
    <w:name w:val="hilight1"/>
    <w:basedOn w:val="af5"/>
    <w:rsid w:val="00F937AA"/>
    <w:rPr>
      <w:b/>
      <w:bCs/>
      <w:color w:val="660066"/>
    </w:rPr>
  </w:style>
  <w:style w:type="character" w:customStyle="1" w:styleId="searchcriteria">
    <w:name w:val="searchcriteria"/>
    <w:basedOn w:val="af5"/>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4"/>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4"/>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0">
    <w:name w:val="СтильМОЙ"/>
    <w:basedOn w:val="af4"/>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4"/>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5"/>
    <w:rsid w:val="00E53E36"/>
    <w:rPr>
      <w:b/>
      <w:bCs/>
    </w:rPr>
  </w:style>
  <w:style w:type="character" w:customStyle="1" w:styleId="it1">
    <w:name w:val="it1"/>
    <w:basedOn w:val="af5"/>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4"/>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4"/>
    <w:next w:val="af4"/>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1">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4"/>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4"/>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2">
    <w:name w:val="Обычный + Черный Знак"/>
    <w:basedOn w:val="af5"/>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5"/>
    <w:rsid w:val="00FC2C7A"/>
    <w:rPr>
      <w:sz w:val="28"/>
      <w:szCs w:val="28"/>
      <w:lang w:val="ru-RU" w:eastAsia="ru-RU" w:bidi="ar-SA"/>
    </w:rPr>
  </w:style>
  <w:style w:type="character" w:customStyle="1" w:styleId="ja50-sb-authors">
    <w:name w:val="ja50-sb-authors"/>
    <w:basedOn w:val="af5"/>
    <w:rsid w:val="00FC2C7A"/>
  </w:style>
  <w:style w:type="character" w:customStyle="1" w:styleId="ja50-ce-author">
    <w:name w:val="ja50-ce-author"/>
    <w:basedOn w:val="af5"/>
    <w:rsid w:val="00FC2C7A"/>
  </w:style>
  <w:style w:type="character" w:customStyle="1" w:styleId="it">
    <w:name w:val="it"/>
    <w:basedOn w:val="af5"/>
    <w:rsid w:val="00FC2C7A"/>
  </w:style>
  <w:style w:type="paragraph" w:customStyle="1" w:styleId="affffffffffffffffffffffffffffffff3">
    <w:name w:val="Обычный + Черный"/>
    <w:basedOn w:val="af4"/>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4"/>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4">
    <w:name w:val="диссер стиль"/>
    <w:basedOn w:val="af4"/>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4"/>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4"/>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4"/>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4"/>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5"/>
    <w:rsid w:val="00252F9F"/>
    <w:rPr>
      <w:i/>
      <w:sz w:val="20"/>
    </w:rPr>
  </w:style>
  <w:style w:type="paragraph" w:customStyle="1" w:styleId="4ffff1">
    <w:name w:val="Дата4"/>
    <w:basedOn w:val="af4"/>
    <w:next w:val="af4"/>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4"/>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5">
    <w:name w:val="Table Theme"/>
    <w:basedOn w:val="af6"/>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4"/>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4"/>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4"/>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4"/>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5"/>
    <w:locked/>
    <w:rsid w:val="003C6685"/>
    <w:rPr>
      <w:rFonts w:ascii="Arial" w:hAnsi="Arial" w:cs="Arial"/>
      <w:sz w:val="28"/>
      <w:szCs w:val="28"/>
      <w:lang w:val="ru-RU" w:eastAsia="ru-RU" w:bidi="ar-SA"/>
    </w:rPr>
  </w:style>
  <w:style w:type="paragraph" w:customStyle="1" w:styleId="Avtoref14">
    <w:name w:val="Avtoref14"/>
    <w:basedOn w:val="af4"/>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4"/>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7">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4"/>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8">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9">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4"/>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a">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b">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4"/>
    <w:next w:val="af4"/>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4"/>
    <w:next w:val="af4"/>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4"/>
    <w:next w:val="af4"/>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4"/>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c">
    <w:name w:val="Основной_абзац"/>
    <w:basedOn w:val="affffffff4"/>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4"/>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d">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4"/>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4"/>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e">
    <w:name w:val="ãîñò"/>
    <w:basedOn w:val="af4"/>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
    <w:name w:val="документ"/>
    <w:basedOn w:val="af4"/>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4"/>
    <w:rsid w:val="00647FFC"/>
    <w:pPr>
      <w:suppressAutoHyphens w:val="0"/>
    </w:pPr>
    <w:rPr>
      <w:rFonts w:ascii="Tahoma" w:eastAsia="Times New Roman" w:hAnsi="Tahoma" w:cs="Tahoma"/>
      <w:sz w:val="16"/>
      <w:szCs w:val="16"/>
      <w:lang w:eastAsia="ru-RU"/>
    </w:rPr>
  </w:style>
  <w:style w:type="paragraph" w:customStyle="1" w:styleId="disert">
    <w:name w:val="disert"/>
    <w:basedOn w:val="affffffffb"/>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4"/>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4"/>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0">
    <w:name w:val="Стиль По ширине"/>
    <w:basedOn w:val="af5"/>
    <w:rsid w:val="00311D30"/>
    <w:rPr>
      <w:rFonts w:ascii="Times New Roman" w:hAnsi="Times New Roman" w:cs="Times New Roman" w:hint="default"/>
      <w:color w:val="000000"/>
      <w:sz w:val="28"/>
      <w:szCs w:val="28"/>
      <w:lang w:val="uk-UA"/>
    </w:rPr>
  </w:style>
  <w:style w:type="paragraph" w:customStyle="1" w:styleId="reference">
    <w:name w:val="reference"/>
    <w:basedOn w:val="af4"/>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5"/>
    <w:rsid w:val="00311D30"/>
    <w:rPr>
      <w:rFonts w:ascii="Arial" w:hAnsi="Arial" w:cs="Arial" w:hint="default"/>
      <w:sz w:val="18"/>
      <w:szCs w:val="18"/>
    </w:rPr>
  </w:style>
  <w:style w:type="character" w:customStyle="1" w:styleId="citation-issue">
    <w:name w:val="citation-issue"/>
    <w:basedOn w:val="af5"/>
    <w:rsid w:val="00311D30"/>
    <w:rPr>
      <w:rFonts w:ascii="Arial" w:hAnsi="Arial" w:cs="Arial" w:hint="default"/>
      <w:sz w:val="18"/>
      <w:szCs w:val="18"/>
    </w:rPr>
  </w:style>
  <w:style w:type="character" w:customStyle="1" w:styleId="fm-vol-iss-date3">
    <w:name w:val="fm-vol-iss-date3"/>
    <w:basedOn w:val="af5"/>
    <w:rsid w:val="00311D30"/>
    <w:rPr>
      <w:rFonts w:ascii="Arial" w:hAnsi="Arial" w:cs="Arial" w:hint="default"/>
      <w:sz w:val="24"/>
      <w:szCs w:val="24"/>
    </w:rPr>
  </w:style>
  <w:style w:type="character" w:customStyle="1" w:styleId="ots1">
    <w:name w:val="ots1"/>
    <w:basedOn w:val="af5"/>
    <w:rsid w:val="0033024A"/>
    <w:rPr>
      <w:rFonts w:cs="Times New Roman"/>
      <w:b/>
      <w:bCs/>
      <w:caps/>
      <w:sz w:val="27"/>
      <w:szCs w:val="27"/>
    </w:rPr>
  </w:style>
  <w:style w:type="paragraph" w:customStyle="1" w:styleId="head0">
    <w:name w:val="head"/>
    <w:basedOn w:val="af4"/>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4"/>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4"/>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4"/>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4"/>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4"/>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4"/>
    <w:next w:val="af4"/>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4"/>
    <w:next w:val="af4"/>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4"/>
    <w:next w:val="af4"/>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4"/>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1">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4"/>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4"/>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5"/>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4"/>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4"/>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2">
    <w:name w:val="Пункт"/>
    <w:basedOn w:val="af4"/>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4"/>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4"/>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5"/>
    <w:rsid w:val="00A21F15"/>
  </w:style>
  <w:style w:type="character" w:customStyle="1" w:styleId="aum1">
    <w:name w:val="aum1"/>
    <w:basedOn w:val="af5"/>
    <w:rsid w:val="00A21F15"/>
    <w:rPr>
      <w:rFonts w:ascii="Times New Roman" w:hAnsi="Times New Roman" w:cs="Times New Roman" w:hint="default"/>
      <w:b/>
      <w:bCs/>
      <w:color w:val="663333"/>
      <w:sz w:val="23"/>
      <w:szCs w:val="23"/>
    </w:rPr>
  </w:style>
  <w:style w:type="paragraph" w:customStyle="1" w:styleId="186">
    <w:name w:val="Название18"/>
    <w:basedOn w:val="af4"/>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4"/>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4"/>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3">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4">
    <w:name w:val="Маркер_мой"/>
    <w:basedOn w:val="af4"/>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4"/>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4"/>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4"/>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5"/>
    <w:rsid w:val="002464E1"/>
  </w:style>
  <w:style w:type="character" w:customStyle="1" w:styleId="MTEquationSection">
    <w:name w:val="MTEquationSection"/>
    <w:basedOn w:val="af5"/>
    <w:rsid w:val="004A05B7"/>
    <w:rPr>
      <w:i/>
      <w:noProof w:val="0"/>
      <w:vanish w:val="0"/>
      <w:color w:val="FF0000"/>
      <w:sz w:val="28"/>
      <w:lang w:val="uk-UA"/>
    </w:rPr>
  </w:style>
  <w:style w:type="paragraph" w:customStyle="1" w:styleId="Authors">
    <w:name w:val="Authors"/>
    <w:basedOn w:val="af4"/>
    <w:next w:val="af4"/>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5">
    <w:name w:val="Основной текст абзаца"/>
    <w:basedOn w:val="af4"/>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5"/>
    <w:link w:val="Text4"/>
    <w:rsid w:val="004A05B7"/>
    <w:rPr>
      <w:rFonts w:ascii="Garamond" w:eastAsia="Garamond" w:hAnsi="Garamond" w:cs="Garamond"/>
      <w:color w:val="000000"/>
      <w:sz w:val="22"/>
      <w:lang w:eastAsia="ar-SA"/>
    </w:rPr>
  </w:style>
  <w:style w:type="character" w:customStyle="1" w:styleId="FigureCaption">
    <w:name w:val="Figure Caption Знак"/>
    <w:basedOn w:val="af5"/>
    <w:link w:val="FigureCaption0"/>
    <w:rsid w:val="004A05B7"/>
    <w:rPr>
      <w:sz w:val="16"/>
      <w:szCs w:val="16"/>
      <w:lang w:val="en-US" w:eastAsia="pl-PL"/>
    </w:rPr>
  </w:style>
  <w:style w:type="paragraph" w:customStyle="1" w:styleId="FigureCaption0">
    <w:name w:val="Figure Caption"/>
    <w:basedOn w:val="af4"/>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5"/>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4"/>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5"/>
    <w:rsid w:val="003D171E"/>
    <w:rPr>
      <w:b/>
      <w:bCs/>
    </w:rPr>
  </w:style>
  <w:style w:type="paragraph" w:customStyle="1" w:styleId="afffffffffffffffffffffffffffffffff6">
    <w:name w:val="Основной текст.Знак"/>
    <w:basedOn w:val="af4"/>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4"/>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4"/>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5"/>
    <w:rsid w:val="008F2219"/>
  </w:style>
  <w:style w:type="paragraph" w:customStyle="1" w:styleId="afffffffffffffffffffffffffffffffff7">
    <w:name w:val="Текст авт"/>
    <w:basedOn w:val="af4"/>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5"/>
    <w:rsid w:val="003D2A30"/>
    <w:rPr>
      <w:sz w:val="17"/>
      <w:szCs w:val="17"/>
    </w:rPr>
  </w:style>
  <w:style w:type="paragraph" w:customStyle="1" w:styleId="4ffff3">
    <w:name w:val="Тема примечания4"/>
    <w:basedOn w:val="affa"/>
    <w:next w:val="affa"/>
    <w:rsid w:val="00536854"/>
    <w:pPr>
      <w:widowControl/>
    </w:pPr>
    <w:rPr>
      <w:rFonts w:ascii="Times New Roman" w:eastAsia="Times New Roman" w:hAnsi="Times New Roman" w:cs="Times New Roman"/>
      <w:b/>
      <w:bCs/>
    </w:rPr>
  </w:style>
  <w:style w:type="paragraph" w:customStyle="1" w:styleId="9f2">
    <w:name w:val="Текст выноски9"/>
    <w:basedOn w:val="af4"/>
    <w:rsid w:val="00536854"/>
    <w:pPr>
      <w:suppressAutoHyphens w:val="0"/>
    </w:pPr>
    <w:rPr>
      <w:rFonts w:ascii="Tahoma" w:eastAsia="Times New Roman" w:hAnsi="Tahoma" w:cs="Tahoma"/>
      <w:sz w:val="16"/>
      <w:szCs w:val="16"/>
      <w:lang w:eastAsia="ru-RU"/>
    </w:rPr>
  </w:style>
  <w:style w:type="paragraph" w:customStyle="1" w:styleId="365">
    <w:name w:val="Обычный36"/>
    <w:basedOn w:val="af4"/>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4"/>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8">
    <w:name w:val="таблица"/>
    <w:basedOn w:val="af4"/>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5"/>
    <w:rsid w:val="00DA6E15"/>
  </w:style>
  <w:style w:type="table" w:customStyle="1" w:styleId="1fffffffffb">
    <w:name w:val="Стиль таблицы1"/>
    <w:basedOn w:val="af6"/>
    <w:rsid w:val="00DA6E15"/>
    <w:rPr>
      <w:rFonts w:ascii="Times New Roman" w:eastAsia="Times New Roman" w:hAnsi="Times New Roman" w:cs="Times New Roman"/>
    </w:rPr>
    <w:tblPr/>
  </w:style>
  <w:style w:type="paragraph" w:customStyle="1" w:styleId="2fffffff3">
    <w:name w:val="Список2"/>
    <w:basedOn w:val="af4"/>
    <w:rsid w:val="00DA6E15"/>
    <w:pPr>
      <w:suppressAutoHyphens w:val="0"/>
      <w:ind w:left="283" w:hanging="283"/>
    </w:pPr>
    <w:rPr>
      <w:rFonts w:ascii="Times New Roman" w:eastAsia="Times New Roman" w:hAnsi="Times New Roman" w:cs="Times New Roman"/>
      <w:sz w:val="20"/>
      <w:szCs w:val="20"/>
      <w:lang w:eastAsia="ru-RU"/>
    </w:rPr>
  </w:style>
  <w:style w:type="paragraph" w:styleId="affffffb">
    <w:name w:val="Date"/>
    <w:basedOn w:val="af4"/>
    <w:next w:val="af4"/>
    <w:link w:val="affffffa"/>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5"/>
    <w:uiPriority w:val="99"/>
    <w:semiHidden/>
    <w:rsid w:val="00DA6E15"/>
    <w:rPr>
      <w:rFonts w:ascii="Garamond" w:eastAsia="Garamond" w:hAnsi="Garamond" w:cs="Garamond"/>
      <w:sz w:val="24"/>
      <w:szCs w:val="24"/>
      <w:lang w:eastAsia="ar-SA"/>
    </w:rPr>
  </w:style>
  <w:style w:type="paragraph" w:customStyle="1" w:styleId="326">
    <w:name w:val="Список 32"/>
    <w:basedOn w:val="af4"/>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4"/>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4"/>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9">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4"/>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4"/>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4"/>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a">
    <w:name w:val="Подглава"/>
    <w:basedOn w:val="af4"/>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b">
    <w:name w:val="Таб_заг"/>
    <w:basedOn w:val="af4"/>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4"/>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c">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5"/>
    <w:rsid w:val="00605518"/>
  </w:style>
  <w:style w:type="character" w:customStyle="1" w:styleId="BodyText20">
    <w:name w:val="Body Text 2 Знак"/>
    <w:basedOn w:val="af5"/>
    <w:rsid w:val="00605518"/>
    <w:rPr>
      <w:rFonts w:ascii="Courier New" w:hAnsi="Courier New"/>
      <w:spacing w:val="-20"/>
      <w:sz w:val="28"/>
      <w:lang w:val="uk-UA" w:eastAsia="ru-RU" w:bidi="ar-SA"/>
    </w:rPr>
  </w:style>
  <w:style w:type="character" w:customStyle="1" w:styleId="orangecellsimple">
    <w:name w:val="orangecellsimple"/>
    <w:basedOn w:val="af5"/>
    <w:rsid w:val="00605518"/>
  </w:style>
  <w:style w:type="character" w:customStyle="1" w:styleId="BodyText210">
    <w:name w:val="Body Text 2 Знак1"/>
    <w:basedOn w:val="af5"/>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4"/>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d">
    <w:name w:val="Назва таблиці"/>
    <w:basedOn w:val="af4"/>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e">
    <w:name w:val="Під таблицею"/>
    <w:basedOn w:val="af4"/>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
    <w:name w:val="Диссертация Знак Знак Знак Знак Знак"/>
    <w:basedOn w:val="af4"/>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0">
    <w:name w:val="Диссертация Знак Знак Знак"/>
    <w:basedOn w:val="af4"/>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5"/>
    <w:rsid w:val="0027249B"/>
    <w:rPr>
      <w:rFonts w:ascii="Arial" w:hAnsi="Arial" w:cs="Arial"/>
      <w:b/>
      <w:bCs/>
      <w:i/>
      <w:iCs/>
      <w:sz w:val="28"/>
      <w:szCs w:val="28"/>
      <w:lang w:val="ru-RU" w:eastAsia="ru-RU"/>
    </w:rPr>
  </w:style>
  <w:style w:type="character" w:customStyle="1" w:styleId="CharChar3">
    <w:name w:val="Char Char3"/>
    <w:basedOn w:val="af5"/>
    <w:rsid w:val="0027249B"/>
    <w:rPr>
      <w:rFonts w:ascii="Arial" w:hAnsi="Arial" w:cs="Arial"/>
      <w:b/>
      <w:bCs/>
      <w:sz w:val="26"/>
      <w:szCs w:val="26"/>
      <w:lang w:val="ru-RU" w:eastAsia="ru-RU"/>
    </w:rPr>
  </w:style>
  <w:style w:type="character" w:customStyle="1" w:styleId="CharChar2">
    <w:name w:val="Char Char2"/>
    <w:basedOn w:val="af5"/>
    <w:rsid w:val="0027249B"/>
    <w:rPr>
      <w:rFonts w:eastAsia="MS Mincho"/>
      <w:b/>
      <w:bCs/>
      <w:lang w:val="en-US" w:eastAsia="ja-JP"/>
    </w:rPr>
  </w:style>
  <w:style w:type="paragraph" w:customStyle="1" w:styleId="StyleAfter12pt">
    <w:name w:val="Style After:  12 pt"/>
    <w:basedOn w:val="af4"/>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5"/>
    <w:rsid w:val="0027249B"/>
    <w:rPr>
      <w:rFonts w:ascii="Arial" w:hAnsi="Arial" w:cs="Arial"/>
      <w:b/>
      <w:bCs/>
      <w:i/>
      <w:iCs/>
      <w:sz w:val="28"/>
      <w:szCs w:val="28"/>
      <w:lang w:val="ru-RU" w:eastAsia="ru-RU"/>
    </w:rPr>
  </w:style>
  <w:style w:type="character" w:customStyle="1" w:styleId="CharChar">
    <w:name w:val="Char Char"/>
    <w:basedOn w:val="af5"/>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3"/>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1">
    <w:name w:val="table of figures"/>
    <w:basedOn w:val="af4"/>
    <w:next w:val="af4"/>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3"/>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3"/>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4"/>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5"/>
    <w:rsid w:val="0027249B"/>
    <w:rPr>
      <w:rFonts w:ascii="Arial" w:hAnsi="Arial" w:cs="Arial"/>
      <w:b/>
      <w:bCs/>
      <w:i/>
      <w:iCs/>
      <w:sz w:val="28"/>
      <w:szCs w:val="28"/>
      <w:lang w:val="ru-RU" w:eastAsia="ru-RU"/>
    </w:rPr>
  </w:style>
  <w:style w:type="character" w:customStyle="1" w:styleId="Heading3Char">
    <w:name w:val="Heading 3 Char"/>
    <w:basedOn w:val="af5"/>
    <w:rsid w:val="0027249B"/>
    <w:rPr>
      <w:rFonts w:ascii="Arial" w:hAnsi="Arial" w:cs="Arial"/>
      <w:b/>
      <w:bCs/>
      <w:sz w:val="26"/>
      <w:szCs w:val="26"/>
      <w:lang w:val="ru-RU" w:eastAsia="ru-RU"/>
    </w:rPr>
  </w:style>
  <w:style w:type="character" w:customStyle="1" w:styleId="CaptionChar">
    <w:name w:val="Caption Char"/>
    <w:basedOn w:val="af5"/>
    <w:rsid w:val="0027249B"/>
    <w:rPr>
      <w:rFonts w:eastAsia="MS Mincho"/>
      <w:b/>
      <w:bCs/>
      <w:lang w:val="en-US" w:eastAsia="ja-JP"/>
    </w:rPr>
  </w:style>
  <w:style w:type="paragraph" w:customStyle="1" w:styleId="affffffffffffffffffffffffffffffffff2">
    <w:name w:val="Заглавия приложений."/>
    <w:basedOn w:val="af4"/>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4"/>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5"/>
    <w:rsid w:val="007406BD"/>
    <w:rPr>
      <w:rFonts w:ascii="Arial" w:hAnsi="Arial" w:cs="Arial"/>
      <w:b/>
      <w:bCs/>
      <w:i/>
      <w:iCs/>
      <w:sz w:val="28"/>
      <w:szCs w:val="28"/>
      <w:lang w:val="uk-UA" w:eastAsia="ru-RU" w:bidi="ar-SA"/>
    </w:rPr>
  </w:style>
  <w:style w:type="character" w:customStyle="1" w:styleId="italic">
    <w:name w:val="italic"/>
    <w:basedOn w:val="af5"/>
    <w:rsid w:val="003E6EC4"/>
    <w:rPr>
      <w:i/>
      <w:iCs/>
    </w:rPr>
  </w:style>
  <w:style w:type="paragraph" w:customStyle="1" w:styleId="14pt9">
    <w:name w:val="Стиль 14 pt Междустр.интервал:  полуторный"/>
    <w:basedOn w:val="af4"/>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5"/>
    <w:rsid w:val="009A66F2"/>
  </w:style>
  <w:style w:type="paragraph" w:customStyle="1" w:styleId="8f5">
    <w:name w:val="Текст8"/>
    <w:basedOn w:val="af4"/>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3">
    <w:name w:val="Дис"/>
    <w:basedOn w:val="af4"/>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4"/>
    <w:rsid w:val="00835ECC"/>
    <w:pPr>
      <w:suppressAutoHyphens w:val="0"/>
    </w:pPr>
    <w:rPr>
      <w:rFonts w:ascii="Arial" w:eastAsia="Times New Roman" w:hAnsi="Arial" w:cs="Arial"/>
      <w:sz w:val="20"/>
      <w:szCs w:val="20"/>
      <w:lang w:eastAsia="ru-RU"/>
    </w:rPr>
  </w:style>
  <w:style w:type="paragraph" w:customStyle="1" w:styleId="a8">
    <w:name w:val="Дисерт"/>
    <w:basedOn w:val="af4"/>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4"/>
    <w:next w:val="af4"/>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4"/>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4"/>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3"/>
    <w:next w:val="aff3"/>
    <w:rsid w:val="00835ECC"/>
    <w:pPr>
      <w:jc w:val="both"/>
    </w:pPr>
    <w:rPr>
      <w:rFonts w:ascii="Verdana" w:eastAsia="Times New Roman" w:hAnsi="Verdana" w:cs="Times New Roman"/>
      <w:b/>
      <w:bCs/>
      <w:sz w:val="24"/>
      <w:szCs w:val="24"/>
      <w:lang w:val="uk-UA"/>
    </w:rPr>
  </w:style>
  <w:style w:type="paragraph" w:customStyle="1" w:styleId="affffffffffffffffffffffffffffffffff4">
    <w:name w:val="Рис."/>
    <w:basedOn w:val="af4"/>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5">
    <w:name w:val="Запален"/>
    <w:basedOn w:val="af4"/>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5"/>
    <w:next w:val="affffffffffffffffffffffffffffffffff5"/>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5"/>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4"/>
    <w:next w:val="affffffffffffffffffffffffffffffffff5"/>
    <w:rsid w:val="00835ECC"/>
    <w:pPr>
      <w:suppressAutoHyphens w:val="0"/>
      <w:jc w:val="both"/>
    </w:pPr>
    <w:rPr>
      <w:rFonts w:ascii="Arial" w:eastAsia="Times New Roman" w:hAnsi="Arial" w:cs="Arial"/>
      <w:b/>
      <w:bCs/>
      <w:lang w:val="uk-UA" w:eastAsia="ru-RU"/>
    </w:rPr>
  </w:style>
  <w:style w:type="paragraph" w:customStyle="1" w:styleId="Ask">
    <w:name w:val="Ask"/>
    <w:basedOn w:val="af4"/>
    <w:next w:val="af4"/>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6">
    <w:name w:val="Текст главы"/>
    <w:basedOn w:val="af4"/>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4"/>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4"/>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5"/>
    <w:rsid w:val="004153ED"/>
    <w:rPr>
      <w:i/>
      <w:iCs/>
    </w:rPr>
  </w:style>
  <w:style w:type="paragraph" w:customStyle="1" w:styleId="2280">
    <w:name w:val="Основной текст 228"/>
    <w:basedOn w:val="af4"/>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4"/>
    <w:next w:val="af4"/>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4"/>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5"/>
    <w:rsid w:val="004B7E34"/>
    <w:rPr>
      <w:rFonts w:ascii="Times New Roman" w:hAnsi="Times New Roman" w:cs="Times New Roman"/>
      <w:i/>
      <w:iCs/>
      <w:sz w:val="24"/>
      <w:szCs w:val="24"/>
    </w:rPr>
  </w:style>
  <w:style w:type="character" w:customStyle="1" w:styleId="fulltext-issue1">
    <w:name w:val="fulltext-issue1"/>
    <w:basedOn w:val="af5"/>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1"/>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7">
    <w:name w:val="Заголовок списка"/>
    <w:basedOn w:val="af4"/>
    <w:next w:val="afffffffffffffffffffffffff2"/>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5"/>
    <w:rsid w:val="00DF4684"/>
    <w:rPr>
      <w:rFonts w:ascii="Times New Roman" w:hAnsi="Times New Roman" w:cs="Times New Roman" w:hint="default"/>
      <w:sz w:val="24"/>
      <w:szCs w:val="24"/>
    </w:rPr>
  </w:style>
  <w:style w:type="character" w:customStyle="1" w:styleId="rvts35">
    <w:name w:val="rvts35"/>
    <w:basedOn w:val="af5"/>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5"/>
    <w:rsid w:val="002435E8"/>
  </w:style>
  <w:style w:type="paragraph" w:customStyle="1" w:styleId="affffffffffffffffffffffffffffffffff8">
    <w:name w:val="ДИС"/>
    <w:basedOn w:val="af4"/>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4"/>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4"/>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4"/>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5"/>
    <w:rsid w:val="00946056"/>
    <w:rPr>
      <w:sz w:val="18"/>
      <w:szCs w:val="18"/>
    </w:rPr>
  </w:style>
  <w:style w:type="character" w:customStyle="1" w:styleId="c71">
    <w:name w:val="c71"/>
    <w:basedOn w:val="af5"/>
    <w:rsid w:val="00946056"/>
    <w:rPr>
      <w:strike w:val="0"/>
      <w:dstrike w:val="0"/>
      <w:u w:val="none"/>
      <w:effect w:val="none"/>
    </w:rPr>
  </w:style>
  <w:style w:type="character" w:customStyle="1" w:styleId="c81">
    <w:name w:val="c81"/>
    <w:basedOn w:val="af5"/>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5"/>
    <w:rsid w:val="007B0123"/>
  </w:style>
  <w:style w:type="character" w:customStyle="1" w:styleId="searchterm1">
    <w:name w:val="searchterm1"/>
    <w:basedOn w:val="af5"/>
    <w:rsid w:val="007B0123"/>
  </w:style>
  <w:style w:type="character" w:customStyle="1" w:styleId="searchterm2">
    <w:name w:val="searchterm2"/>
    <w:basedOn w:val="af5"/>
    <w:rsid w:val="007B0123"/>
  </w:style>
  <w:style w:type="character" w:customStyle="1" w:styleId="citation">
    <w:name w:val="citation"/>
    <w:basedOn w:val="af5"/>
    <w:rsid w:val="007B0123"/>
  </w:style>
  <w:style w:type="character" w:customStyle="1" w:styleId="fulltext-issue">
    <w:name w:val="fulltext-issue"/>
    <w:basedOn w:val="af5"/>
    <w:rsid w:val="007B0123"/>
  </w:style>
  <w:style w:type="paragraph" w:customStyle="1" w:styleId="vivan">
    <w:name w:val="vivan"/>
    <w:basedOn w:val="af4"/>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4"/>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4"/>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5"/>
    <w:rsid w:val="000533F6"/>
    <w:rPr>
      <w:rFonts w:ascii="Arial" w:hAnsi="Arial" w:cs="Arial"/>
      <w:b/>
      <w:bCs/>
      <w:kern w:val="32"/>
      <w:sz w:val="32"/>
      <w:szCs w:val="32"/>
      <w:lang w:val="uk-UA" w:eastAsia="ru-RU" w:bidi="ar-SA"/>
    </w:rPr>
  </w:style>
  <w:style w:type="paragraph" w:customStyle="1" w:styleId="t12">
    <w:name w:val="Оt1новной текст 2"/>
    <w:basedOn w:val="af4"/>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5"/>
    <w:rsid w:val="00985361"/>
  </w:style>
  <w:style w:type="character" w:customStyle="1" w:styleId="fieldyear">
    <w:name w:val="field_year"/>
    <w:basedOn w:val="af5"/>
    <w:rsid w:val="00985361"/>
  </w:style>
  <w:style w:type="character" w:customStyle="1" w:styleId="fieldtitle">
    <w:name w:val="field_title"/>
    <w:basedOn w:val="af5"/>
    <w:rsid w:val="00985361"/>
  </w:style>
  <w:style w:type="character" w:customStyle="1" w:styleId="fieldpublication">
    <w:name w:val="field_publication"/>
    <w:basedOn w:val="af5"/>
    <w:rsid w:val="00985361"/>
  </w:style>
  <w:style w:type="character" w:customStyle="1" w:styleId="fieldvolume">
    <w:name w:val="field_volume"/>
    <w:basedOn w:val="af5"/>
    <w:rsid w:val="00985361"/>
  </w:style>
  <w:style w:type="character" w:customStyle="1" w:styleId="fieldnumber">
    <w:name w:val="field_number"/>
    <w:basedOn w:val="af5"/>
    <w:rsid w:val="00985361"/>
  </w:style>
  <w:style w:type="character" w:customStyle="1" w:styleId="fieldpages">
    <w:name w:val="field_pages"/>
    <w:basedOn w:val="af5"/>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4"/>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5"/>
    <w:rsid w:val="00274327"/>
  </w:style>
  <w:style w:type="paragraph" w:customStyle="1" w:styleId="affffffffffffffffffffffffffffffffff9">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d">
    <w:name w:val="Salutation"/>
    <w:basedOn w:val="af4"/>
    <w:next w:val="af4"/>
    <w:link w:val="affffffc"/>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5"/>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4"/>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5"/>
    <w:rsid w:val="000D668B"/>
  </w:style>
  <w:style w:type="character" w:customStyle="1" w:styleId="postbody">
    <w:name w:val="postbody"/>
    <w:basedOn w:val="af5"/>
    <w:rsid w:val="000D668B"/>
  </w:style>
  <w:style w:type="paragraph" w:customStyle="1" w:styleId="2310">
    <w:name w:val="Основной текст 231"/>
    <w:basedOn w:val="af4"/>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5"/>
    <w:rsid w:val="00AF459F"/>
  </w:style>
  <w:style w:type="character" w:customStyle="1" w:styleId="21f5">
    <w:name w:val="Название21"/>
    <w:basedOn w:val="af5"/>
    <w:rsid w:val="00AF459F"/>
  </w:style>
  <w:style w:type="paragraph" w:customStyle="1" w:styleId="affffffffffffffffffffffffffffffffffa">
    <w:name w:val="Огл_глава"/>
    <w:basedOn w:val="af4"/>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b">
    <w:name w:val="Огл_подглава"/>
    <w:basedOn w:val="af4"/>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5"/>
    <w:rsid w:val="006410EB"/>
  </w:style>
  <w:style w:type="paragraph" w:customStyle="1" w:styleId="3101">
    <w:name w:val="Основной текст 310"/>
    <w:basedOn w:val="af4"/>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4"/>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4"/>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c">
    <w:name w:val="заг_табл"/>
    <w:next w:val="af4"/>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4"/>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5"/>
    <w:rsid w:val="00FD269E"/>
  </w:style>
  <w:style w:type="paragraph" w:customStyle="1" w:styleId="affffffffffffffffffffffffffffffffffd">
    <w:name w:val="підрозділ дис"/>
    <w:basedOn w:val="af4"/>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e">
    <w:name w:val="Структ.елемент"/>
    <w:basedOn w:val="af4"/>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4"/>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4"/>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
    <w:name w:val="Стиль Основной текст + не разреженный на / уплотненный на  Междуст..."/>
    <w:basedOn w:val="affffffff4"/>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4"/>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4"/>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5"/>
    <w:rsid w:val="00CA6C26"/>
    <w:rPr>
      <w:color w:val="0000FF"/>
      <w:u w:val="single"/>
    </w:rPr>
  </w:style>
  <w:style w:type="paragraph" w:customStyle="1" w:styleId="caaieiaie41">
    <w:name w:val="caaieiaie 41"/>
    <w:basedOn w:val="af4"/>
    <w:next w:val="af4"/>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0">
    <w:name w:val="азвание"/>
    <w:basedOn w:val="af4"/>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4"/>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4"/>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1">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4"/>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4"/>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2">
    <w:name w:val="Стиль дисерт"/>
    <w:basedOn w:val="af4"/>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4"/>
    <w:next w:val="af4"/>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4"/>
    <w:next w:val="af4"/>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4"/>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4"/>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4"/>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4"/>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4"/>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3">
    <w:name w:val="Глава Знак"/>
    <w:basedOn w:val="af4"/>
    <w:next w:val="af4"/>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4">
    <w:name w:val="Заголовок Знак"/>
    <w:basedOn w:val="af4"/>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5">
    <w:name w:val="Табличный"/>
    <w:basedOn w:val="affffffffb"/>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4"/>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6">
    <w:name w:val="Заголовок Знак Знак"/>
    <w:basedOn w:val="af5"/>
    <w:rsid w:val="00017F19"/>
    <w:rPr>
      <w:b/>
      <w:bCs/>
      <w:sz w:val="24"/>
      <w:szCs w:val="24"/>
      <w:lang w:val="uk-UA" w:eastAsia="ru-RU" w:bidi="ar-SA"/>
    </w:rPr>
  </w:style>
  <w:style w:type="paragraph" w:customStyle="1" w:styleId="11ff1">
    <w:name w:val="Раздел 1_1"/>
    <w:basedOn w:val="afffffffff1"/>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4"/>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7">
    <w:name w:val="Глава Знак Знак"/>
    <w:basedOn w:val="afffffffffffffffffffffffffffffffffff6"/>
    <w:rsid w:val="00017F19"/>
    <w:rPr>
      <w:b/>
      <w:bCs/>
      <w:iCs/>
      <w:caps/>
      <w:sz w:val="28"/>
      <w:szCs w:val="28"/>
      <w:lang w:val="uk-UA" w:eastAsia="ru-RU" w:bidi="ar-SA"/>
    </w:rPr>
  </w:style>
  <w:style w:type="character" w:customStyle="1" w:styleId="1ffffffffff5">
    <w:name w:val="Заголовок Знак1"/>
    <w:basedOn w:val="af5"/>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8">
    <w:name w:val="Соня"/>
    <w:basedOn w:val="af4"/>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4"/>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5"/>
    <w:rsid w:val="00EC2F77"/>
  </w:style>
  <w:style w:type="paragraph" w:customStyle="1" w:styleId="afffffffffffffffffffffffffffffffffff9">
    <w:name w:val="Графік"/>
    <w:basedOn w:val="af4"/>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4"/>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4"/>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4"/>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4"/>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a">
    <w:name w:val="Диссертационный"/>
    <w:basedOn w:val="af4"/>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4"/>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5"/>
    <w:rsid w:val="005D3DEF"/>
    <w:rPr>
      <w:rFonts w:ascii="Times New Roman" w:hAnsi="Times New Roman" w:cs="Times New Roman" w:hint="default"/>
      <w:sz w:val="24"/>
      <w:szCs w:val="24"/>
    </w:rPr>
  </w:style>
  <w:style w:type="character" w:customStyle="1" w:styleId="goohl11">
    <w:name w:val="goohl11"/>
    <w:basedOn w:val="af5"/>
    <w:rsid w:val="006618B8"/>
    <w:rPr>
      <w:color w:val="000000"/>
      <w:shd w:val="clear" w:color="auto" w:fill="A0FFFF"/>
    </w:rPr>
  </w:style>
  <w:style w:type="character" w:customStyle="1" w:styleId="goohl61">
    <w:name w:val="goohl61"/>
    <w:basedOn w:val="af5"/>
    <w:rsid w:val="006618B8"/>
    <w:rPr>
      <w:color w:val="FFFFFF"/>
      <w:shd w:val="clear" w:color="auto" w:fill="00AA00"/>
    </w:rPr>
  </w:style>
  <w:style w:type="character" w:customStyle="1" w:styleId="goohl01">
    <w:name w:val="goohl01"/>
    <w:basedOn w:val="af5"/>
    <w:rsid w:val="006618B8"/>
    <w:rPr>
      <w:color w:val="000000"/>
      <w:shd w:val="clear" w:color="auto" w:fill="FFFF66"/>
    </w:rPr>
  </w:style>
  <w:style w:type="character" w:customStyle="1" w:styleId="document-author-list">
    <w:name w:val="document-author-list"/>
    <w:basedOn w:val="af5"/>
    <w:rsid w:val="006618B8"/>
  </w:style>
  <w:style w:type="character" w:customStyle="1" w:styleId="textsnoski1">
    <w:name w:val="textsnoski1"/>
    <w:basedOn w:val="af5"/>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5"/>
    <w:rsid w:val="00321169"/>
    <w:rPr>
      <w:noProof w:val="0"/>
      <w:lang w:val="ru-RU"/>
    </w:rPr>
  </w:style>
  <w:style w:type="character" w:customStyle="1" w:styleId="journalnumber">
    <w:name w:val="journalnumber"/>
    <w:basedOn w:val="af5"/>
    <w:rsid w:val="00321169"/>
    <w:rPr>
      <w:noProof w:val="0"/>
      <w:lang w:val="ru-RU"/>
    </w:rPr>
  </w:style>
  <w:style w:type="character" w:customStyle="1" w:styleId="ptsearchsource1">
    <w:name w:val="ptsearchsource1"/>
    <w:basedOn w:val="af5"/>
    <w:rsid w:val="00FE14FE"/>
    <w:rPr>
      <w:b/>
      <w:bCs/>
    </w:rPr>
  </w:style>
  <w:style w:type="character" w:customStyle="1" w:styleId="tiny1">
    <w:name w:val="tiny1"/>
    <w:basedOn w:val="af5"/>
    <w:rsid w:val="00FE14FE"/>
    <w:rPr>
      <w:rFonts w:ascii="Verdana" w:hAnsi="Verdana"/>
      <w:sz w:val="15"/>
      <w:szCs w:val="15"/>
    </w:rPr>
  </w:style>
  <w:style w:type="paragraph" w:customStyle="1" w:styleId="12f1">
    <w:name w:val="Текст выноски12"/>
    <w:basedOn w:val="af4"/>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4"/>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4"/>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5"/>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4"/>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b">
    <w:name w:val="Список в главе"/>
    <w:basedOn w:val="affffffff5"/>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c">
    <w:name w:val="Заголовок параграфа"/>
    <w:basedOn w:val="af4"/>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d">
    <w:name w:val="Таблица / номер"/>
    <w:basedOn w:val="af4"/>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e">
    <w:name w:val="Заголовок первого порядка"/>
    <w:basedOn w:val="af4"/>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
    <w:name w:val="подпись под рисунком"/>
    <w:basedOn w:val="affffffffffffffffffffffffffffffffff1"/>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4"/>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4"/>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7"/>
    <w:rsid w:val="00783815"/>
    <w:pPr>
      <w:numPr>
        <w:numId w:val="58"/>
      </w:numPr>
    </w:pPr>
  </w:style>
  <w:style w:type="paragraph" w:customStyle="1" w:styleId="literature0">
    <w:name w:val="literature"/>
    <w:basedOn w:val="af4"/>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5"/>
    <w:rsid w:val="00320C99"/>
    <w:rPr>
      <w:rFonts w:ascii="Times New Roman" w:hAnsi="Times New Roman" w:cs="Times New Roman"/>
      <w:sz w:val="18"/>
      <w:szCs w:val="18"/>
    </w:rPr>
  </w:style>
  <w:style w:type="character" w:customStyle="1" w:styleId="keywordtype1">
    <w:name w:val="keywordtype1"/>
    <w:basedOn w:val="af5"/>
    <w:rsid w:val="00CB47CF"/>
    <w:rPr>
      <w:rFonts w:ascii="Verdana" w:hAnsi="Verdana" w:hint="default"/>
      <w:b/>
      <w:bCs/>
      <w:color w:val="000000"/>
      <w:sz w:val="16"/>
      <w:szCs w:val="16"/>
    </w:rPr>
  </w:style>
  <w:style w:type="paragraph" w:customStyle="1" w:styleId="2251">
    <w:name w:val="Основной текст с отступом 225"/>
    <w:basedOn w:val="af4"/>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4"/>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4"/>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5"/>
    <w:rsid w:val="006A729E"/>
  </w:style>
  <w:style w:type="character" w:customStyle="1" w:styleId="ptdocpublication">
    <w:name w:val="ptdocpublication"/>
    <w:basedOn w:val="af5"/>
    <w:rsid w:val="006A729E"/>
  </w:style>
  <w:style w:type="character" w:customStyle="1" w:styleId="ptdocissue">
    <w:name w:val="ptdocissue"/>
    <w:basedOn w:val="af5"/>
    <w:rsid w:val="006A729E"/>
  </w:style>
  <w:style w:type="character" w:customStyle="1" w:styleId="ptdocissuevolume">
    <w:name w:val="ptdocissuevolume"/>
    <w:basedOn w:val="af5"/>
    <w:rsid w:val="006A729E"/>
  </w:style>
  <w:style w:type="character" w:customStyle="1" w:styleId="ptdocissuedate">
    <w:name w:val="ptdocissuedate"/>
    <w:basedOn w:val="af5"/>
    <w:rsid w:val="006A729E"/>
  </w:style>
  <w:style w:type="character" w:customStyle="1" w:styleId="ptdocissuepage">
    <w:name w:val="ptdocissuepage"/>
    <w:basedOn w:val="af5"/>
    <w:rsid w:val="006A729E"/>
  </w:style>
  <w:style w:type="paragraph" w:customStyle="1" w:styleId="3180">
    <w:name w:val="Основной текст с отступом 318"/>
    <w:basedOn w:val="af4"/>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4"/>
    <w:next w:val="af4"/>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5"/>
    <w:rsid w:val="001205F8"/>
    <w:rPr>
      <w:rFonts w:ascii="Times New Roman" w:hAnsi="Times New Roman" w:cs="Times New Roman"/>
      <w:b/>
      <w:bCs/>
      <w:i/>
      <w:iCs/>
      <w:spacing w:val="30"/>
      <w:sz w:val="24"/>
      <w:szCs w:val="24"/>
    </w:rPr>
  </w:style>
  <w:style w:type="character" w:customStyle="1" w:styleId="FontStyle17">
    <w:name w:val="Font Style17"/>
    <w:basedOn w:val="af5"/>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5"/>
    <w:semiHidden/>
    <w:rsid w:val="002D4E35"/>
    <w:rPr>
      <w:color w:val="000000"/>
      <w:sz w:val="28"/>
      <w:lang w:val="ru-RU" w:eastAsia="ru-RU" w:bidi="ar-SA"/>
    </w:rPr>
  </w:style>
  <w:style w:type="character" w:customStyle="1" w:styleId="7f9">
    <w:name w:val="Знак7"/>
    <w:basedOn w:val="af5"/>
    <w:rsid w:val="002D4E35"/>
    <w:rPr>
      <w:sz w:val="28"/>
      <w:lang w:val="uk-UA" w:eastAsia="ru-RU" w:bidi="ar-SA"/>
    </w:rPr>
  </w:style>
  <w:style w:type="character" w:customStyle="1" w:styleId="13a">
    <w:name w:val="Знак13"/>
    <w:basedOn w:val="af5"/>
    <w:rsid w:val="002D4E35"/>
    <w:rPr>
      <w:color w:val="000000"/>
      <w:spacing w:val="-5"/>
      <w:sz w:val="28"/>
      <w:lang w:val="ru-RU" w:eastAsia="ru-RU" w:bidi="ar-SA"/>
    </w:rPr>
  </w:style>
  <w:style w:type="character" w:customStyle="1" w:styleId="12f4">
    <w:name w:val="Знак12"/>
    <w:basedOn w:val="af5"/>
    <w:rsid w:val="002D4E35"/>
    <w:rPr>
      <w:color w:val="000000"/>
      <w:spacing w:val="-10"/>
      <w:sz w:val="28"/>
      <w:lang w:val="ru-RU" w:eastAsia="ru-RU" w:bidi="ar-SA"/>
    </w:rPr>
  </w:style>
  <w:style w:type="character" w:customStyle="1" w:styleId="11ff3">
    <w:name w:val="Знак11"/>
    <w:basedOn w:val="af5"/>
    <w:rsid w:val="002D4E35"/>
    <w:rPr>
      <w:color w:val="000000"/>
      <w:spacing w:val="4"/>
      <w:sz w:val="28"/>
      <w:lang w:val="ru-RU" w:eastAsia="ru-RU" w:bidi="ar-SA"/>
    </w:rPr>
  </w:style>
  <w:style w:type="character" w:customStyle="1" w:styleId="10f6">
    <w:name w:val="Знак10"/>
    <w:basedOn w:val="af5"/>
    <w:rsid w:val="002D4E35"/>
    <w:rPr>
      <w:color w:val="000000"/>
      <w:spacing w:val="-4"/>
      <w:sz w:val="28"/>
      <w:lang w:val="ru-RU" w:eastAsia="ru-RU" w:bidi="ar-SA"/>
    </w:rPr>
  </w:style>
  <w:style w:type="character" w:customStyle="1" w:styleId="9f7">
    <w:name w:val="Знак9"/>
    <w:basedOn w:val="af5"/>
    <w:rsid w:val="002D4E35"/>
    <w:rPr>
      <w:color w:val="000000"/>
      <w:spacing w:val="2"/>
      <w:sz w:val="28"/>
      <w:lang w:val="ru-RU" w:eastAsia="ru-RU" w:bidi="ar-SA"/>
    </w:rPr>
  </w:style>
  <w:style w:type="character" w:customStyle="1" w:styleId="6ff5">
    <w:name w:val="Знак6"/>
    <w:basedOn w:val="af5"/>
    <w:semiHidden/>
    <w:rsid w:val="002D4E35"/>
    <w:rPr>
      <w:color w:val="000000"/>
      <w:sz w:val="28"/>
      <w:lang w:val="ru-RU" w:eastAsia="ru-RU" w:bidi="ar-SA"/>
    </w:rPr>
  </w:style>
  <w:style w:type="character" w:customStyle="1" w:styleId="5fff4">
    <w:name w:val="Знак5"/>
    <w:basedOn w:val="af5"/>
    <w:semiHidden/>
    <w:rsid w:val="002D4E35"/>
    <w:rPr>
      <w:sz w:val="28"/>
      <w:lang w:val="ru-RU" w:eastAsia="ru-RU" w:bidi="ar-SA"/>
    </w:rPr>
  </w:style>
  <w:style w:type="character" w:customStyle="1" w:styleId="bl1">
    <w:name w:val="bl1"/>
    <w:basedOn w:val="af5"/>
    <w:rsid w:val="002D4E35"/>
    <w:rPr>
      <w:color w:val="006699"/>
    </w:rPr>
  </w:style>
  <w:style w:type="character" w:customStyle="1" w:styleId="4ffff6">
    <w:name w:val="Знак4"/>
    <w:basedOn w:val="af5"/>
    <w:rsid w:val="002D4E35"/>
    <w:rPr>
      <w:sz w:val="24"/>
      <w:szCs w:val="24"/>
      <w:lang w:val="ru-RU" w:eastAsia="ru-RU" w:bidi="ar-SA"/>
    </w:rPr>
  </w:style>
  <w:style w:type="character" w:customStyle="1" w:styleId="3fffff2">
    <w:name w:val="Знак3"/>
    <w:basedOn w:val="af5"/>
    <w:semiHidden/>
    <w:rsid w:val="002D4E35"/>
    <w:rPr>
      <w:sz w:val="16"/>
      <w:szCs w:val="16"/>
      <w:lang w:val="ru-RU" w:eastAsia="ru-RU" w:bidi="ar-SA"/>
    </w:rPr>
  </w:style>
  <w:style w:type="character" w:customStyle="1" w:styleId="2fffffffa">
    <w:name w:val="Знак2"/>
    <w:basedOn w:val="af5"/>
    <w:rsid w:val="002D4E35"/>
    <w:rPr>
      <w:rFonts w:eastAsia="MS Mincho"/>
      <w:sz w:val="32"/>
      <w:lang w:val="ru-RU" w:eastAsia="ru-RU" w:bidi="ar-SA"/>
    </w:rPr>
  </w:style>
  <w:style w:type="character" w:customStyle="1" w:styleId="1ffffffffffc">
    <w:name w:val="Знак1"/>
    <w:basedOn w:val="af5"/>
    <w:rsid w:val="002D4E35"/>
    <w:rPr>
      <w:sz w:val="24"/>
      <w:szCs w:val="24"/>
    </w:rPr>
  </w:style>
  <w:style w:type="character" w:customStyle="1" w:styleId="text141">
    <w:name w:val="text141"/>
    <w:basedOn w:val="af5"/>
    <w:rsid w:val="00AE79DD"/>
    <w:rPr>
      <w:rFonts w:ascii="Times New Roman" w:hAnsi="Times New Roman" w:cs="Times New Roman"/>
      <w:color w:val="000000"/>
      <w:spacing w:val="0"/>
      <w:sz w:val="18"/>
      <w:szCs w:val="18"/>
    </w:rPr>
  </w:style>
  <w:style w:type="paragraph" w:customStyle="1" w:styleId="affffffffffffffffffffffffffffffffffff0">
    <w:name w:val="Заголовок б/н"/>
    <w:basedOn w:val="af4"/>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4"/>
    <w:rsid w:val="00C63845"/>
    <w:pPr>
      <w:suppressAutoHyphens w:val="0"/>
    </w:pPr>
    <w:rPr>
      <w:rFonts w:ascii="Tahoma" w:eastAsia="Times New Roman" w:hAnsi="Tahoma" w:cs="Tahoma"/>
      <w:sz w:val="16"/>
      <w:szCs w:val="16"/>
      <w:lang w:eastAsia="ru-RU"/>
    </w:rPr>
  </w:style>
  <w:style w:type="paragraph" w:customStyle="1" w:styleId="affffffffffffffffffffffffffffffffffff1">
    <w:name w:val="Колонтитул верхний"/>
    <w:basedOn w:val="af4"/>
    <w:next w:val="af4"/>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2">
    <w:name w:val="Колонтитул нижний"/>
    <w:basedOn w:val="affffffffffffffffffffffffffffffffffff1"/>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5"/>
    <w:rsid w:val="005330B0"/>
    <w:rPr>
      <w:b/>
    </w:rPr>
  </w:style>
  <w:style w:type="character" w:customStyle="1" w:styleId="5fff5">
    <w:name w:val="Выделение5"/>
    <w:basedOn w:val="af5"/>
    <w:rsid w:val="005330B0"/>
    <w:rPr>
      <w:i/>
    </w:rPr>
  </w:style>
  <w:style w:type="paragraph" w:customStyle="1" w:styleId="7fb">
    <w:name w:val="Абзац списка7"/>
    <w:basedOn w:val="af4"/>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3">
    <w:name w:val="дисертація"/>
    <w:basedOn w:val="affffffff4"/>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5"/>
    <w:rsid w:val="009A438D"/>
    <w:rPr>
      <w:b/>
      <w:bCs/>
      <w:sz w:val="24"/>
      <w:szCs w:val="24"/>
      <w:lang w:val="en-US" w:eastAsia="uk-UA" w:bidi="ar-SA"/>
    </w:rPr>
  </w:style>
  <w:style w:type="character" w:customStyle="1" w:styleId="5fff6">
    <w:name w:val="Знак Знак5"/>
    <w:basedOn w:val="af5"/>
    <w:rsid w:val="009A438D"/>
    <w:rPr>
      <w:b/>
      <w:bCs/>
      <w:sz w:val="28"/>
      <w:szCs w:val="28"/>
      <w:lang w:val="uk-UA" w:eastAsia="uk-UA" w:bidi="ar-SA"/>
    </w:rPr>
  </w:style>
  <w:style w:type="character" w:customStyle="1" w:styleId="4ffff7">
    <w:name w:val="Знак Знак4"/>
    <w:basedOn w:val="af5"/>
    <w:rsid w:val="009A438D"/>
    <w:rPr>
      <w:b/>
      <w:bCs/>
      <w:sz w:val="24"/>
      <w:szCs w:val="24"/>
      <w:lang w:val="uk-UA" w:eastAsia="uk-UA" w:bidi="ar-SA"/>
    </w:rPr>
  </w:style>
  <w:style w:type="character" w:customStyle="1" w:styleId="3fffff3">
    <w:name w:val="Знак Знак3"/>
    <w:basedOn w:val="af5"/>
    <w:rsid w:val="009A438D"/>
    <w:rPr>
      <w:b/>
      <w:bCs/>
      <w:sz w:val="24"/>
      <w:szCs w:val="24"/>
      <w:lang w:val="uk-UA" w:eastAsia="uk-UA" w:bidi="ar-SA"/>
    </w:rPr>
  </w:style>
  <w:style w:type="paragraph" w:customStyle="1" w:styleId="affffffffffffffffffffffffffffffffffff4">
    <w:name w:val="дисерт"/>
    <w:basedOn w:val="af4"/>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4"/>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4"/>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5">
    <w:name w:val="Текст дис"/>
    <w:basedOn w:val="af4"/>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4"/>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4"/>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6"/>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4"/>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4"/>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6">
    <w:name w:val="Диссерт"/>
    <w:basedOn w:val="af4"/>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7">
    <w:name w:val="Загальний"/>
    <w:basedOn w:val="af4"/>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4"/>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5"/>
    <w:rsid w:val="000E0C5A"/>
    <w:rPr>
      <w:rFonts w:ascii="Arial" w:hAnsi="Arial" w:cs="Arial" w:hint="default"/>
      <w:color w:val="000000"/>
      <w:sz w:val="18"/>
      <w:szCs w:val="18"/>
    </w:rPr>
  </w:style>
  <w:style w:type="character" w:customStyle="1" w:styleId="baseb1">
    <w:name w:val="baseb1"/>
    <w:basedOn w:val="af5"/>
    <w:rsid w:val="000E0C5A"/>
    <w:rPr>
      <w:rFonts w:ascii="Arial" w:hAnsi="Arial" w:cs="Arial" w:hint="default"/>
      <w:b/>
      <w:bCs/>
      <w:color w:val="000000"/>
      <w:sz w:val="18"/>
      <w:szCs w:val="18"/>
    </w:rPr>
  </w:style>
  <w:style w:type="character" w:customStyle="1" w:styleId="authors1">
    <w:name w:val="authors1"/>
    <w:basedOn w:val="af5"/>
    <w:rsid w:val="000E0C5A"/>
    <w:rPr>
      <w:rFonts w:ascii="Arial" w:hAnsi="Arial" w:cs="Arial" w:hint="default"/>
      <w:color w:val="000000"/>
      <w:sz w:val="18"/>
      <w:szCs w:val="18"/>
    </w:rPr>
  </w:style>
  <w:style w:type="character" w:customStyle="1" w:styleId="rvts29">
    <w:name w:val="rvts29"/>
    <w:basedOn w:val="af5"/>
    <w:rsid w:val="000E0C5A"/>
    <w:rPr>
      <w:rFonts w:ascii="Times New Roman" w:hAnsi="Times New Roman" w:cs="Times New Roman" w:hint="default"/>
      <w:sz w:val="24"/>
      <w:szCs w:val="24"/>
    </w:rPr>
  </w:style>
  <w:style w:type="paragraph" w:customStyle="1" w:styleId="12f6">
    <w:name w:val="текст табл. 12 центр"/>
    <w:basedOn w:val="af4"/>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8">
    <w:name w:val="М Абзац текста"/>
    <w:basedOn w:val="af4"/>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5"/>
    <w:rsid w:val="005109BB"/>
  </w:style>
  <w:style w:type="paragraph" w:customStyle="1" w:styleId="rvps22">
    <w:name w:val="rvps22"/>
    <w:basedOn w:val="af4"/>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5"/>
    <w:rsid w:val="005109BB"/>
    <w:rPr>
      <w:rFonts w:ascii="Times New Roman" w:hAnsi="Times New Roman" w:cs="Times New Roman" w:hint="default"/>
      <w:sz w:val="32"/>
      <w:szCs w:val="32"/>
    </w:rPr>
  </w:style>
  <w:style w:type="character" w:customStyle="1" w:styleId="rvts32">
    <w:name w:val="rvts32"/>
    <w:basedOn w:val="af5"/>
    <w:rsid w:val="005109BB"/>
    <w:rPr>
      <w:rFonts w:ascii="Times New Roman" w:hAnsi="Times New Roman" w:cs="Times New Roman" w:hint="default"/>
      <w:sz w:val="32"/>
      <w:szCs w:val="32"/>
    </w:rPr>
  </w:style>
  <w:style w:type="paragraph" w:customStyle="1" w:styleId="rvps18">
    <w:name w:val="rvps18"/>
    <w:basedOn w:val="af4"/>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4"/>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5"/>
    <w:rsid w:val="005109BB"/>
    <w:rPr>
      <w:rFonts w:ascii="Times New Roman" w:hAnsi="Times New Roman" w:cs="Times New Roman" w:hint="default"/>
      <w:sz w:val="24"/>
      <w:szCs w:val="24"/>
    </w:rPr>
  </w:style>
  <w:style w:type="paragraph" w:customStyle="1" w:styleId="010">
    <w:name w:val="01"/>
    <w:basedOn w:val="af4"/>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5"/>
    <w:rsid w:val="005109BB"/>
  </w:style>
  <w:style w:type="character" w:customStyle="1" w:styleId="fn">
    <w:name w:val="fn"/>
    <w:basedOn w:val="af5"/>
    <w:rsid w:val="005109BB"/>
  </w:style>
  <w:style w:type="character" w:customStyle="1" w:styleId="sn">
    <w:name w:val="sn"/>
    <w:basedOn w:val="af5"/>
    <w:rsid w:val="005109BB"/>
  </w:style>
  <w:style w:type="paragraph" w:customStyle="1" w:styleId="issuedetails">
    <w:name w:val="issue_details"/>
    <w:basedOn w:val="af4"/>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5"/>
    <w:rsid w:val="00D54CA0"/>
    <w:rPr>
      <w:vanish/>
      <w:webHidden w:val="0"/>
      <w:color w:val="000000"/>
      <w:specVanish w:val="0"/>
    </w:rPr>
  </w:style>
  <w:style w:type="paragraph" w:customStyle="1" w:styleId="e2">
    <w:name w:val="ÎñíîâíÀeé òåêñò 2"/>
    <w:basedOn w:val="affffffffffff9"/>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7">
    <w:name w:val="Note Heading"/>
    <w:basedOn w:val="af4"/>
    <w:next w:val="af4"/>
    <w:link w:val="affff6"/>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5"/>
    <w:uiPriority w:val="99"/>
    <w:semiHidden/>
    <w:rsid w:val="002A7BD9"/>
    <w:rPr>
      <w:rFonts w:ascii="Garamond" w:eastAsia="Garamond" w:hAnsi="Garamond" w:cs="Garamond"/>
      <w:sz w:val="24"/>
      <w:szCs w:val="24"/>
      <w:lang w:eastAsia="ar-SA"/>
    </w:rPr>
  </w:style>
  <w:style w:type="paragraph" w:styleId="4ffff8">
    <w:name w:val="List Continue 4"/>
    <w:basedOn w:val="af4"/>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9">
    <w:name w:val="Closing"/>
    <w:basedOn w:val="af4"/>
    <w:link w:val="afffff8"/>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5"/>
    <w:uiPriority w:val="99"/>
    <w:semiHidden/>
    <w:rsid w:val="002A7BD9"/>
    <w:rPr>
      <w:rFonts w:ascii="Garamond" w:eastAsia="Garamond" w:hAnsi="Garamond" w:cs="Garamond"/>
      <w:sz w:val="24"/>
      <w:szCs w:val="24"/>
      <w:lang w:eastAsia="ar-SA"/>
    </w:rPr>
  </w:style>
  <w:style w:type="paragraph" w:styleId="afffffff">
    <w:name w:val="Message Header"/>
    <w:basedOn w:val="af4"/>
    <w:link w:val="affffffe"/>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5"/>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4"/>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5"/>
    <w:rsid w:val="00294F84"/>
  </w:style>
  <w:style w:type="character" w:customStyle="1" w:styleId="pn3">
    <w:name w:val="pn3"/>
    <w:basedOn w:val="af5"/>
    <w:rsid w:val="00294F84"/>
    <w:rPr>
      <w:rFonts w:ascii="Arial" w:hAnsi="Arial" w:cs="Arial"/>
      <w:sz w:val="24"/>
      <w:szCs w:val="24"/>
    </w:rPr>
  </w:style>
  <w:style w:type="character" w:customStyle="1" w:styleId="pb">
    <w:name w:val="pb"/>
    <w:basedOn w:val="af5"/>
    <w:rsid w:val="00294F84"/>
  </w:style>
  <w:style w:type="character" w:customStyle="1" w:styleId="yr">
    <w:name w:val="yr"/>
    <w:basedOn w:val="af5"/>
    <w:rsid w:val="00294F84"/>
  </w:style>
  <w:style w:type="character" w:customStyle="1" w:styleId="v">
    <w:name w:val="v"/>
    <w:basedOn w:val="af5"/>
    <w:rsid w:val="00294F84"/>
  </w:style>
  <w:style w:type="character" w:customStyle="1" w:styleId="is">
    <w:name w:val="is"/>
    <w:basedOn w:val="af5"/>
    <w:rsid w:val="00294F84"/>
  </w:style>
  <w:style w:type="character" w:customStyle="1" w:styleId="ip">
    <w:name w:val="ip"/>
    <w:basedOn w:val="af5"/>
    <w:rsid w:val="00294F84"/>
  </w:style>
  <w:style w:type="character" w:customStyle="1" w:styleId="pg">
    <w:name w:val="pg"/>
    <w:basedOn w:val="af5"/>
    <w:rsid w:val="00294F84"/>
  </w:style>
  <w:style w:type="character" w:customStyle="1" w:styleId="HeaderChar">
    <w:name w:val="Header Char"/>
    <w:basedOn w:val="af5"/>
    <w:locked/>
    <w:rsid w:val="00C1368C"/>
    <w:rPr>
      <w:rFonts w:cs="Times New Roman"/>
      <w:sz w:val="22"/>
      <w:szCs w:val="22"/>
      <w:lang w:val="x-none" w:eastAsia="en-US"/>
    </w:rPr>
  </w:style>
  <w:style w:type="character" w:customStyle="1" w:styleId="FooterChar">
    <w:name w:val="Footer Char"/>
    <w:basedOn w:val="af5"/>
    <w:semiHidden/>
    <w:locked/>
    <w:rsid w:val="00C1368C"/>
    <w:rPr>
      <w:rFonts w:cs="Times New Roman"/>
      <w:sz w:val="22"/>
      <w:szCs w:val="22"/>
      <w:lang w:val="x-none" w:eastAsia="en-US"/>
    </w:rPr>
  </w:style>
  <w:style w:type="character" w:customStyle="1" w:styleId="BalloonTextChar">
    <w:name w:val="Balloon Text Char"/>
    <w:basedOn w:val="af5"/>
    <w:semiHidden/>
    <w:locked/>
    <w:rsid w:val="00C1368C"/>
    <w:rPr>
      <w:rFonts w:ascii="Tahoma" w:hAnsi="Tahoma" w:cs="Tahoma"/>
      <w:sz w:val="16"/>
      <w:szCs w:val="16"/>
      <w:lang w:val="x-none" w:eastAsia="en-US"/>
    </w:rPr>
  </w:style>
  <w:style w:type="character" w:customStyle="1" w:styleId="grn8v">
    <w:name w:val="grn8v"/>
    <w:basedOn w:val="af5"/>
    <w:rsid w:val="002C2470"/>
  </w:style>
  <w:style w:type="character" w:customStyle="1" w:styleId="14f6">
    <w:name w:val="Обычный + 14 пт Знак"/>
    <w:aliases w:val="По ширине Знак,Междустр.интервал:  полуторный Знак"/>
    <w:basedOn w:val="af5"/>
    <w:rsid w:val="002C2470"/>
    <w:rPr>
      <w:sz w:val="28"/>
      <w:szCs w:val="24"/>
    </w:rPr>
  </w:style>
  <w:style w:type="paragraph" w:customStyle="1" w:styleId="Iaaienu">
    <w:name w:val="Iaaienu"/>
    <w:basedOn w:val="af4"/>
    <w:next w:val="af4"/>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4"/>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4"/>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4"/>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4"/>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5"/>
    <w:rsid w:val="004A6532"/>
    <w:rPr>
      <w:rFonts w:ascii="Times New Roman" w:hAnsi="Times New Roman" w:cs="Times New Roman" w:hint="default"/>
      <w:color w:val="000000"/>
      <w:sz w:val="24"/>
      <w:szCs w:val="24"/>
    </w:rPr>
  </w:style>
  <w:style w:type="paragraph" w:customStyle="1" w:styleId="pc">
    <w:name w:val="pc"/>
    <w:basedOn w:val="af4"/>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5"/>
    <w:rsid w:val="004A6532"/>
  </w:style>
  <w:style w:type="paragraph" w:customStyle="1" w:styleId="13f0">
    <w:name w:val="Обычный (веб)13"/>
    <w:basedOn w:val="af4"/>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4"/>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5"/>
    <w:rsid w:val="004A6532"/>
    <w:rPr>
      <w:strike w:val="0"/>
      <w:dstrike w:val="0"/>
      <w:color w:val="004C88"/>
      <w:u w:val="single"/>
      <w:effect w:val="none"/>
    </w:rPr>
  </w:style>
  <w:style w:type="paragraph" w:customStyle="1" w:styleId="ptarticletocsection">
    <w:name w:val="ptarticletocsection"/>
    <w:basedOn w:val="af4"/>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4"/>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5"/>
    <w:rsid w:val="004A6532"/>
    <w:rPr>
      <w:b/>
      <w:bCs/>
    </w:rPr>
  </w:style>
  <w:style w:type="paragraph" w:customStyle="1" w:styleId="affffffffffffffffffffffffffffffffffff9">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a">
    <w:name w:val="Алина раздел"/>
    <w:basedOn w:val="affffffffffffffffffffffffffffffffffff9"/>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b">
    <w:name w:val="Алина пункт"/>
    <w:basedOn w:val="affffffffffffffffffffffffffffffffffffa"/>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c">
    <w:name w:val="НИР"/>
    <w:rsid w:val="00AF5362"/>
    <w:rPr>
      <w:rFonts w:ascii="Times New Roman" w:eastAsia="Times New Roman" w:hAnsi="Times New Roman" w:cs="Times New Roman"/>
    </w:rPr>
  </w:style>
  <w:style w:type="table" w:styleId="6ff8">
    <w:name w:val="Table Grid 6"/>
    <w:basedOn w:val="af6"/>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4"/>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4"/>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4"/>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4"/>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d">
    <w:name w:val="Дисс Текст Знак"/>
    <w:basedOn w:val="af4"/>
    <w:link w:val="affffffffffffffffffffffffffffffffffffe"/>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
    <w:name w:val="Дисс Раздел"/>
    <w:basedOn w:val="affffffffffffffffffffffffffffffffffffd"/>
    <w:next w:val="affffffffffffffffffffffffffffffffffffd"/>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e">
    <w:name w:val="Дисс Текст Знак Знак"/>
    <w:basedOn w:val="af5"/>
    <w:link w:val="affffffffffffffffffffffffffffffffffffd"/>
    <w:rsid w:val="0093049E"/>
    <w:rPr>
      <w:rFonts w:ascii="Times New Roman" w:eastAsia="Times New Roman" w:hAnsi="Times New Roman" w:cs="Times New Roman"/>
      <w:sz w:val="28"/>
      <w:szCs w:val="28"/>
    </w:rPr>
  </w:style>
  <w:style w:type="character" w:customStyle="1" w:styleId="afffffffffffffffffffffffffffffffffffff0">
    <w:name w:val="Дисс Пункт"/>
    <w:basedOn w:val="af5"/>
    <w:rsid w:val="0093049E"/>
    <w:rPr>
      <w:rFonts w:ascii="Times New Roman" w:hAnsi="Times New Roman"/>
      <w:spacing w:val="40"/>
      <w:w w:val="100"/>
      <w:kern w:val="0"/>
      <w:position w:val="0"/>
      <w:sz w:val="28"/>
      <w:szCs w:val="28"/>
    </w:rPr>
  </w:style>
  <w:style w:type="paragraph" w:customStyle="1" w:styleId="afffffffffffffffffffffffffffffffffffff1">
    <w:name w:val="Дисс Текст"/>
    <w:basedOn w:val="af4"/>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2">
    <w:name w:val="Дисс Формула"/>
    <w:basedOn w:val="af4"/>
    <w:next w:val="af4"/>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3">
    <w:name w:val="Дисс Табл Данные"/>
    <w:basedOn w:val="af4"/>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4">
    <w:name w:val="Дисс Табл Название Знак"/>
    <w:basedOn w:val="af5"/>
    <w:link w:val="afffffffffffffffffffffffffffffffffffff5"/>
    <w:locked/>
    <w:rsid w:val="006A7ECD"/>
    <w:rPr>
      <w:sz w:val="28"/>
      <w:szCs w:val="28"/>
    </w:rPr>
  </w:style>
  <w:style w:type="paragraph" w:customStyle="1" w:styleId="afffffffffffffffffffffffffffffffffffff5">
    <w:name w:val="Дисс Табл Название"/>
    <w:basedOn w:val="af4"/>
    <w:link w:val="afffffffffffffffffffffffffffffffffffff4"/>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6">
    <w:name w:val="Дисс Табл Рядки"/>
    <w:basedOn w:val="af4"/>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7">
    <w:name w:val="Дисс Рис Знак"/>
    <w:basedOn w:val="affffffffffffffffffffffffffffffffffffe"/>
    <w:link w:val="afffffffffffffffffffffffffffffffffffff8"/>
    <w:locked/>
    <w:rsid w:val="006A7ECD"/>
    <w:rPr>
      <w:rFonts w:ascii="Times New Roman" w:eastAsia="Times New Roman" w:hAnsi="Times New Roman" w:cs="Times New Roman"/>
      <w:sz w:val="28"/>
      <w:szCs w:val="28"/>
    </w:rPr>
  </w:style>
  <w:style w:type="paragraph" w:customStyle="1" w:styleId="afffffffffffffffffffffffffffffffffffff8">
    <w:name w:val="Дисс Рис"/>
    <w:basedOn w:val="affffffffffffffffffffffffffffffffffffd"/>
    <w:next w:val="affffffffffffffffffffffffffffffffffffd"/>
    <w:link w:val="afffffffffffffffffffffffffffffffffffff7"/>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9">
    <w:name w:val="Заголовок обложки"/>
    <w:basedOn w:val="af4"/>
    <w:next w:val="af4"/>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a">
    <w:name w:val="Подзаголовок обложки"/>
    <w:basedOn w:val="af4"/>
    <w:next w:val="affffffff4"/>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5"/>
    <w:rsid w:val="00B15037"/>
  </w:style>
  <w:style w:type="character" w:customStyle="1" w:styleId="cmetag">
    <w:name w:val="cmetag"/>
    <w:basedOn w:val="af5"/>
    <w:rsid w:val="00B15037"/>
  </w:style>
  <w:style w:type="character" w:customStyle="1" w:styleId="seriestitle">
    <w:name w:val="seriestitle"/>
    <w:basedOn w:val="af5"/>
    <w:rsid w:val="00561BF8"/>
  </w:style>
  <w:style w:type="character" w:customStyle="1" w:styleId="afffffffffffffffffffffffffffffffffffffb">
    <w:name w:val="Литссылка"/>
    <w:basedOn w:val="af5"/>
    <w:rsid w:val="003D22BF"/>
    <w:rPr>
      <w:rFonts w:ascii="Times New Roman" w:hAnsi="Times New Roman"/>
      <w:noProof/>
      <w:sz w:val="28"/>
      <w:szCs w:val="28"/>
      <w:lang w:val="ru-RU"/>
    </w:rPr>
  </w:style>
  <w:style w:type="character" w:customStyle="1" w:styleId="afffffffffffffffffffffffffffffffffffffc">
    <w:name w:val="Разрядка"/>
    <w:basedOn w:val="af5"/>
    <w:rsid w:val="003D22BF"/>
    <w:rPr>
      <w:rFonts w:ascii="Times New Roman" w:hAnsi="Times New Roman" w:cs="Times New Roman" w:hint="default"/>
      <w:bCs/>
      <w:spacing w:val="20"/>
      <w:sz w:val="28"/>
      <w:szCs w:val="28"/>
      <w:lang w:val="uk-UA"/>
    </w:rPr>
  </w:style>
  <w:style w:type="paragraph" w:customStyle="1" w:styleId="afffffffffffffffffffffffffffffffffffffd">
    <w:name w:val="Таблица название"/>
    <w:basedOn w:val="af4"/>
    <w:next w:val="af4"/>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e">
    <w:name w:val="Таблица№"/>
    <w:basedOn w:val="af4"/>
    <w:next w:val="af4"/>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
    <w:name w:val="Заголовок раздела"/>
    <w:basedOn w:val="af4"/>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4"/>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0">
    <w:name w:val="Таблица заг"/>
    <w:basedOn w:val="af4"/>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1">
    <w:name w:val="текст дис"/>
    <w:basedOn w:val="af4"/>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5"/>
    <w:link w:val="affffffffffffffffffffffffffffffffffffff1"/>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2">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5"/>
    <w:rsid w:val="00826913"/>
  </w:style>
  <w:style w:type="character" w:customStyle="1" w:styleId="bodyblack1">
    <w:name w:val="bodyblack1"/>
    <w:basedOn w:val="af5"/>
    <w:rsid w:val="00826913"/>
    <w:rPr>
      <w:rFonts w:ascii="Verdana" w:hAnsi="Verdana" w:hint="default"/>
      <w:b w:val="0"/>
      <w:bCs w:val="0"/>
      <w:color w:val="000000"/>
      <w:sz w:val="20"/>
      <w:szCs w:val="20"/>
    </w:rPr>
  </w:style>
  <w:style w:type="paragraph" w:customStyle="1" w:styleId="lic">
    <w:name w:val="lic"/>
    <w:basedOn w:val="af4"/>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5"/>
    <w:rsid w:val="00826913"/>
  </w:style>
  <w:style w:type="character" w:customStyle="1" w:styleId="xpapertitle">
    <w:name w:val="xpapertitle"/>
    <w:basedOn w:val="af5"/>
    <w:rsid w:val="00826913"/>
  </w:style>
  <w:style w:type="paragraph" w:customStyle="1" w:styleId="3200">
    <w:name w:val="Основной текст с отступом 320"/>
    <w:basedOn w:val="af4"/>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4"/>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4"/>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4"/>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4"/>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4"/>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4"/>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6"/>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5"/>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4"/>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5"/>
    <w:rsid w:val="00450718"/>
    <w:rPr>
      <w:sz w:val="28"/>
      <w:szCs w:val="28"/>
      <w:lang w:val="ru-RU" w:eastAsia="ru-RU"/>
    </w:rPr>
  </w:style>
  <w:style w:type="paragraph" w:customStyle="1" w:styleId="2fffffffb">
    <w:name w:val="Обичний2"/>
    <w:basedOn w:val="af4"/>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3">
    <w:name w:val="таблиця зліва"/>
    <w:basedOn w:val="af4"/>
    <w:link w:val="affffffffffffffffffffffffffffffffffffff4"/>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4">
    <w:name w:val="таблиця зліва Знак"/>
    <w:basedOn w:val="af5"/>
    <w:link w:val="affffffffffffffffffffffffffffffffffffff3"/>
    <w:rsid w:val="00A922DB"/>
    <w:rPr>
      <w:rFonts w:ascii="Times New Roman" w:eastAsia="MS Mincho" w:hAnsi="Times New Roman" w:cs="Times New Roman"/>
      <w:sz w:val="28"/>
      <w:szCs w:val="28"/>
      <w:lang w:val="uk-UA"/>
    </w:rPr>
  </w:style>
  <w:style w:type="paragraph" w:customStyle="1" w:styleId="affffffffffffffffffffffffffffffffffffff5">
    <w:name w:val="таблиця центр"/>
    <w:basedOn w:val="af4"/>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3"/>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6">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2">
    <w:name w:val="ТЕКСТ Знак"/>
    <w:basedOn w:val="af5"/>
    <w:link w:val="afffffffffffff1"/>
    <w:rsid w:val="00A922DB"/>
    <w:rPr>
      <w:rFonts w:ascii="FreeSetCTT" w:eastAsia="Garamond" w:hAnsi="FreeSetCTT" w:cs="FreeSetCTT"/>
      <w:sz w:val="28"/>
      <w:lang w:val="uk-UA" w:eastAsia="ar-SA"/>
    </w:rPr>
  </w:style>
  <w:style w:type="character" w:customStyle="1" w:styleId="affffffffffffffffffffffffffffffffffffff7">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4"/>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8">
    <w:name w:val="Перелік"/>
    <w:basedOn w:val="af4"/>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4"/>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4"/>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4"/>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BodyText25">
    <w:name w:val="Body Text 2"/>
    <w:basedOn w:val="af4"/>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4"/>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4"/>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BalloonText">
    <w:name w:val="Balloon Text"/>
    <w:basedOn w:val="af4"/>
    <w:rsid w:val="006A095E"/>
    <w:pPr>
      <w:suppressAutoHyphens w:val="0"/>
    </w:pPr>
    <w:rPr>
      <w:rFonts w:ascii="Tahoma" w:eastAsia="Times New Roman" w:hAnsi="Tahoma" w:cs="Tahoma"/>
      <w:sz w:val="16"/>
      <w:szCs w:val="16"/>
      <w:lang w:eastAsia="ru-RU"/>
    </w:rPr>
  </w:style>
  <w:style w:type="character" w:customStyle="1" w:styleId="pseudotab2">
    <w:name w:val="pseudotab2"/>
    <w:basedOn w:val="af5"/>
    <w:rsid w:val="00042E74"/>
  </w:style>
  <w:style w:type="paragraph" w:customStyle="1" w:styleId="Normal7">
    <w:name w:val="Normal"/>
    <w:rsid w:val="00AC4B8D"/>
    <w:pPr>
      <w:widowControl w:val="0"/>
    </w:pPr>
    <w:rPr>
      <w:rFonts w:ascii="Times New Roman" w:eastAsia="Times New Roman" w:hAnsi="Times New Roman" w:cs="Times New Roman"/>
      <w:snapToGrid w:val="0"/>
    </w:rPr>
  </w:style>
  <w:style w:type="paragraph" w:customStyle="1" w:styleId="affffffffffffffffffffffffffffffffffffff9">
    <w:name w:val="Название раздела"/>
    <w:next w:val="af4"/>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a">
    <w:name w:val="Абзац для рисунка"/>
    <w:next w:val="af4"/>
    <w:rsid w:val="007A5649"/>
    <w:pPr>
      <w:widowControl w:val="0"/>
      <w:suppressAutoHyphens/>
      <w:jc w:val="center"/>
    </w:pPr>
    <w:rPr>
      <w:rFonts w:ascii="Times New Roman" w:eastAsia="Times New Roman" w:hAnsi="Times New Roman" w:cs="Times New Roman"/>
      <w:sz w:val="28"/>
      <w:szCs w:val="28"/>
      <w:lang/>
    </w:rPr>
  </w:style>
  <w:style w:type="paragraph" w:customStyle="1" w:styleId="affffffffffffffffffffffffffffffffffffffb">
    <w:name w:val="После таблицы"/>
    <w:basedOn w:val="af4"/>
    <w:next w:val="af4"/>
    <w:rsid w:val="007A5649"/>
    <w:pPr>
      <w:widowControl w:val="0"/>
      <w:suppressAutoHyphens w:val="0"/>
      <w:spacing w:before="283" w:line="360" w:lineRule="auto"/>
      <w:ind w:firstLine="709"/>
      <w:jc w:val="both"/>
    </w:pPr>
    <w:rPr>
      <w:rFonts w:ascii="Times New Roman" w:eastAsia="Times New Roman" w:hAnsi="Times New Roman" w:cs="Times New Roman"/>
      <w:sz w:val="28"/>
      <w:szCs w:val="28"/>
      <w:lang/>
    </w:rPr>
  </w:style>
  <w:style w:type="paragraph" w:customStyle="1" w:styleId="affffffffffffffffffffffffffffffffffffffc">
    <w:name w:val="Номер таблицы"/>
    <w:next w:val="afffffffffffb"/>
    <w:rsid w:val="007A5649"/>
    <w:pPr>
      <w:widowControl w:val="0"/>
      <w:suppressAutoHyphens/>
      <w:spacing w:line="360" w:lineRule="auto"/>
      <w:jc w:val="right"/>
    </w:pPr>
    <w:rPr>
      <w:rFonts w:ascii="Times New Roman" w:eastAsia="Times New Roman" w:hAnsi="Times New Roman" w:cs="Times New Roman"/>
      <w:i/>
      <w:iCs/>
      <w:sz w:val="28"/>
      <w:szCs w:val="28"/>
      <w:lang/>
    </w:rPr>
  </w:style>
  <w:style w:type="character" w:customStyle="1" w:styleId="afffffffffffffffffffffffffff0">
    <w:name w:val="Тит. Шапка дис. Знак"/>
    <w:basedOn w:val="affffffffffffffffffffffffffff2"/>
    <w:link w:val="afffffffffffffffffffffffffff"/>
    <w:locked/>
    <w:rsid w:val="008C2372"/>
    <w:rPr>
      <w:rFonts w:ascii="Times New Roman" w:eastAsia="Times New Roman" w:hAnsi="Times New Roman" w:cs="Times New Roman"/>
      <w:b/>
      <w:caps/>
      <w:sz w:val="28"/>
      <w:szCs w:val="28"/>
      <w:lang w:val="ru-RU" w:eastAsia="ru-RU" w:bidi="ar-SA"/>
    </w:rPr>
  </w:style>
  <w:style w:type="paragraph" w:customStyle="1" w:styleId="15c">
    <w:name w:val="табл. Центр 1.5"/>
    <w:basedOn w:val="afffffffffffffffffffffffffffff4"/>
    <w:next w:val="affffffffffffffffffffffffffd"/>
    <w:rsid w:val="00617555"/>
    <w:pPr>
      <w:spacing w:line="360" w:lineRule="auto"/>
    </w:pPr>
    <w:rPr>
      <w:bCs/>
      <w:sz w:val="24"/>
      <w:szCs w:val="24"/>
      <w:lang w:val="ru-RU"/>
    </w:rPr>
  </w:style>
  <w:style w:type="character" w:customStyle="1" w:styleId="11f7">
    <w:name w:val="табл. Центр 11 пт Знак"/>
    <w:basedOn w:val="afffffffffffffffffffffffffffff3"/>
    <w:link w:val="11f6"/>
    <w:rsid w:val="00617555"/>
    <w:rPr>
      <w:rFonts w:ascii="Times New Roman" w:eastAsia="Times New Roman" w:hAnsi="Times New Roman" w:cs="Times New Roman"/>
      <w:sz w:val="22"/>
      <w:szCs w:val="24"/>
      <w:lang w:val="uk-UA"/>
    </w:rPr>
  </w:style>
  <w:style w:type="character" w:customStyle="1" w:styleId="afffffffffffffffffffffffffffff6">
    <w:name w:val="Табл.Шапка Знак"/>
    <w:basedOn w:val="afffffffffffffffffffffffffffff3"/>
    <w:link w:val="afffffffffffffffffffffffffffff5"/>
    <w:rsid w:val="00617555"/>
    <w:rPr>
      <w:rFonts w:ascii="Times New Roman" w:eastAsia="Times New Roman" w:hAnsi="Times New Roman" w:cs="Times New Roman"/>
      <w:b/>
      <w:bCs/>
      <w:sz w:val="26"/>
      <w:szCs w:val="22"/>
      <w:lang w:val="uk-UA"/>
    </w:rPr>
  </w:style>
  <w:style w:type="paragraph" w:customStyle="1" w:styleId="affffffffffffffffffffffffffffffffffffffd">
    <w:name w:val="Заг_дис"/>
    <w:basedOn w:val="af4"/>
    <w:next w:val="af4"/>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Title">
    <w:name w:val="Title"/>
    <w:basedOn w:val="Normal7"/>
    <w:rsid w:val="000A0D96"/>
    <w:pPr>
      <w:widowControl/>
      <w:jc w:val="center"/>
    </w:pPr>
    <w:rPr>
      <w:snapToGrid/>
      <w:sz w:val="28"/>
      <w:lang w:val="en-US"/>
    </w:rPr>
  </w:style>
  <w:style w:type="paragraph" w:customStyle="1" w:styleId="affffffffffffffffffffffffffffffffffffffe">
    <w:name w:val="Загол"/>
    <w:basedOn w:val="af4"/>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6"/>
    <w:rsid w:val="00084163"/>
    <w:rPr>
      <w:rFonts w:ascii="Times New Roman" w:eastAsia="Times New Roman" w:hAnsi="Times New Roman" w:cs="Times New Roman"/>
    </w:rPr>
    <w:tblPr/>
  </w:style>
  <w:style w:type="paragraph" w:customStyle="1" w:styleId="afffffffffffffffffffffffffffffffffffffff">
    <w:name w:val="асновной"/>
    <w:basedOn w:val="af4"/>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2"/>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5"/>
    <w:rsid w:val="008A4EE9"/>
    <w:rPr>
      <w:rFonts w:ascii="Verdana" w:hAnsi="Verdana" w:hint="default"/>
      <w:color w:val="000000"/>
      <w:sz w:val="18"/>
      <w:szCs w:val="18"/>
    </w:rPr>
  </w:style>
  <w:style w:type="paragraph" w:customStyle="1" w:styleId="1fffffffffff7">
    <w:name w:val="Диссер.1"/>
    <w:basedOn w:val="af4"/>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4"/>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4"/>
    <w:rsid w:val="00772A44"/>
    <w:pPr>
      <w:suppressAutoHyphens w:val="0"/>
      <w:jc w:val="both"/>
    </w:pPr>
    <w:rPr>
      <w:rFonts w:ascii="Times New Roman" w:eastAsia="Times New Roman" w:hAnsi="Times New Roman" w:cs="Times New Roman"/>
      <w:lang w:eastAsia="ru-RU"/>
    </w:rPr>
  </w:style>
  <w:style w:type="character" w:customStyle="1" w:styleId="Hyperlink">
    <w:name w:val="Hyperlink"/>
    <w:basedOn w:val="af5"/>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7">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0">
    <w:name w:val="Дисс Табл Примечание"/>
    <w:basedOn w:val="af4"/>
    <w:next w:val="af4"/>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4"/>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1">
    <w:name w:val="номер строки"/>
    <w:basedOn w:val="affff2"/>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5"/>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2">
    <w:name w:val="Назва Знак"/>
    <w:basedOn w:val="af5"/>
    <w:rsid w:val="007D58D6"/>
    <w:rPr>
      <w:rFonts w:ascii="Times New Roman" w:eastAsia="Times New Roman" w:hAnsi="Times New Roman" w:cs="Times New Roman"/>
      <w:b/>
      <w:sz w:val="28"/>
      <w:szCs w:val="20"/>
      <w:lang w:val="ru-RU" w:eastAsia="ru-RU"/>
    </w:rPr>
  </w:style>
  <w:style w:type="character" w:customStyle="1" w:styleId="afffffffffffffffffffffffffffffffffffffff3">
    <w:name w:val="Підзаголовок Знак"/>
    <w:basedOn w:val="af5"/>
    <w:rsid w:val="007D58D6"/>
    <w:rPr>
      <w:rFonts w:ascii="Times New Roman" w:eastAsia="Times New Roman" w:hAnsi="Times New Roman" w:cs="Times New Roman"/>
      <w:sz w:val="28"/>
      <w:szCs w:val="20"/>
      <w:lang w:val="ru-RU" w:eastAsia="ru-RU"/>
    </w:rPr>
  </w:style>
  <w:style w:type="paragraph" w:customStyle="1" w:styleId="afffffffffffffffffffffffffffffffffffffff4">
    <w:name w:val="т абзац"/>
    <w:basedOn w:val="af4"/>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5">
    <w:name w:val="параграф"/>
    <w:basedOn w:val="afffffffffffffffd"/>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5"/>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5"/>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5"/>
    <w:rsid w:val="007D58D6"/>
    <w:rPr>
      <w:rFonts w:ascii="Courier New" w:eastAsia="Times New Roman" w:hAnsi="Courier New" w:cs="Courier New"/>
      <w:sz w:val="20"/>
      <w:szCs w:val="20"/>
      <w:lang w:eastAsia="uk-UA"/>
    </w:rPr>
  </w:style>
  <w:style w:type="character" w:customStyle="1" w:styleId="HTML11">
    <w:name w:val="Стандартний HTML Знак1"/>
    <w:basedOn w:val="af5"/>
    <w:semiHidden/>
    <w:rsid w:val="007D58D6"/>
    <w:rPr>
      <w:rFonts w:ascii="Consolas" w:eastAsia="Times New Roman" w:hAnsi="Consolas" w:cs="Times New Roman"/>
      <w:sz w:val="20"/>
      <w:szCs w:val="20"/>
      <w:lang w:eastAsia="uk-UA"/>
    </w:rPr>
  </w:style>
  <w:style w:type="paragraph" w:customStyle="1" w:styleId="afffffffffffffffffffffffffffffffffffffff6">
    <w:name w:val="Текст у виносці"/>
    <w:basedOn w:val="af4"/>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3">
    <w:name w:val="Многоуровневій"/>
    <w:basedOn w:val="af4"/>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5"/>
    <w:rsid w:val="00D95A77"/>
  </w:style>
  <w:style w:type="paragraph" w:styleId="2ffffffff1">
    <w:name w:val="Quote"/>
    <w:basedOn w:val="af4"/>
    <w:next w:val="af4"/>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5"/>
    <w:link w:val="2ffffffff1"/>
    <w:uiPriority w:val="29"/>
    <w:rsid w:val="005C2D87"/>
    <w:rPr>
      <w:rFonts w:ascii="Times New Roman" w:eastAsia="Times New Roman" w:hAnsi="Times New Roman" w:cs="Times New Roman"/>
      <w:i/>
    </w:rPr>
  </w:style>
  <w:style w:type="paragraph" w:styleId="afffffffffffffffffffffffffffffffffffffff7">
    <w:name w:val="Intense Quote"/>
    <w:basedOn w:val="af4"/>
    <w:next w:val="af4"/>
    <w:link w:val="afffffffffffffffffffffffffffffffffffffff8"/>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8">
    <w:name w:val="Выделенная цитата Знак"/>
    <w:basedOn w:val="af5"/>
    <w:link w:val="afffffffffffffffffffffffffffffffffffffff7"/>
    <w:uiPriority w:val="30"/>
    <w:rsid w:val="005C2D87"/>
    <w:rPr>
      <w:rFonts w:ascii="Times New Roman" w:eastAsia="Times New Roman" w:hAnsi="Times New Roman" w:cs="Times New Roman"/>
      <w:b/>
      <w:i/>
      <w:szCs w:val="22"/>
    </w:rPr>
  </w:style>
  <w:style w:type="character" w:styleId="afffffffffffffffffffffffffffffffffffffff9">
    <w:name w:val="Subtle Emphasis"/>
    <w:uiPriority w:val="19"/>
    <w:qFormat/>
    <w:rsid w:val="005C2D87"/>
    <w:rPr>
      <w:i/>
      <w:color w:val="5A5A5A"/>
    </w:rPr>
  </w:style>
  <w:style w:type="character" w:styleId="afffffffffffffffffffffffffffffffffffffffa">
    <w:name w:val="Intense Emphasis"/>
    <w:basedOn w:val="af5"/>
    <w:uiPriority w:val="21"/>
    <w:qFormat/>
    <w:rsid w:val="005C2D87"/>
    <w:rPr>
      <w:b/>
      <w:i/>
      <w:sz w:val="24"/>
      <w:szCs w:val="24"/>
      <w:u w:val="single"/>
    </w:rPr>
  </w:style>
  <w:style w:type="character" w:styleId="afffffffffffffffffffffffffffffffffffffffb">
    <w:name w:val="Subtle Reference"/>
    <w:basedOn w:val="af5"/>
    <w:uiPriority w:val="31"/>
    <w:qFormat/>
    <w:rsid w:val="005C2D87"/>
    <w:rPr>
      <w:sz w:val="24"/>
      <w:szCs w:val="24"/>
      <w:u w:val="single"/>
    </w:rPr>
  </w:style>
  <w:style w:type="character" w:styleId="afffffffffffffffffffffffffffffffffffffffc">
    <w:name w:val="Intense Reference"/>
    <w:basedOn w:val="af5"/>
    <w:uiPriority w:val="32"/>
    <w:qFormat/>
    <w:rsid w:val="005C2D87"/>
    <w:rPr>
      <w:b/>
      <w:sz w:val="24"/>
      <w:u w:val="single"/>
    </w:rPr>
  </w:style>
  <w:style w:type="paragraph" w:customStyle="1" w:styleId="BodyText30">
    <w:name w:val="Body Text 3"/>
    <w:basedOn w:val="af4"/>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BodyTextIndent23">
    <w:name w:val="Body Text Indent 2"/>
    <w:basedOn w:val="af4"/>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PageNumber">
    <w:name w:val="Page Number"/>
    <w:basedOn w:val="3f3f3f3f3f3f3f3f3f3f3f3f3f3f3f3f3f3f3f"/>
    <w:rsid w:val="00B14A23"/>
    <w:rPr>
      <w:rFonts w:cs="Tahoma"/>
    </w:rPr>
  </w:style>
  <w:style w:type="paragraph" w:customStyle="1" w:styleId="Myusual">
    <w:name w:val="My_usual"/>
    <w:basedOn w:val="af4"/>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4"/>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5"/>
    <w:rsid w:val="00A809A4"/>
    <w:rPr>
      <w:rFonts w:ascii="Times New Roman" w:eastAsia="Times New Roman" w:hAnsi="Times New Roman"/>
      <w:sz w:val="24"/>
      <w:szCs w:val="24"/>
    </w:rPr>
  </w:style>
  <w:style w:type="paragraph" w:customStyle="1" w:styleId="MyCAP">
    <w:name w:val="My_CAP"/>
    <w:basedOn w:val="af4"/>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5"/>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4"/>
    <w:next w:val="af4"/>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4"/>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4"/>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4"/>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4"/>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5"/>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4">
    <w:name w:val="Normal"/>
    <w:qFormat/>
    <w:pPr>
      <w:suppressAutoHyphens/>
    </w:pPr>
    <w:rPr>
      <w:rFonts w:ascii="Garamond" w:eastAsia="Garamond" w:hAnsi="Garamond" w:cs="Garamond"/>
      <w:sz w:val="24"/>
      <w:szCs w:val="24"/>
      <w:lang w:eastAsia="ar-SA"/>
    </w:rPr>
  </w:style>
  <w:style w:type="paragraph" w:styleId="1">
    <w:name w:val="heading 1"/>
    <w:basedOn w:val="af4"/>
    <w:next w:val="af4"/>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4"/>
    <w:next w:val="af4"/>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w:basedOn w:val="6"/>
    <w:next w:val="af4"/>
    <w:qFormat/>
    <w:pPr>
      <w:numPr>
        <w:ilvl w:val="2"/>
      </w:numPr>
      <w:outlineLvl w:val="2"/>
    </w:pPr>
  </w:style>
  <w:style w:type="paragraph" w:styleId="40">
    <w:name w:val="heading 4"/>
    <w:basedOn w:val="af4"/>
    <w:next w:val="af4"/>
    <w:qFormat/>
    <w:pPr>
      <w:keepNext/>
      <w:numPr>
        <w:ilvl w:val="3"/>
        <w:numId w:val="1"/>
      </w:numPr>
      <w:spacing w:line="360" w:lineRule="auto"/>
      <w:jc w:val="center"/>
      <w:outlineLvl w:val="3"/>
    </w:pPr>
    <w:rPr>
      <w:sz w:val="32"/>
      <w:szCs w:val="20"/>
    </w:rPr>
  </w:style>
  <w:style w:type="paragraph" w:styleId="50">
    <w:name w:val="heading 5"/>
    <w:basedOn w:val="af4"/>
    <w:next w:val="af4"/>
    <w:qFormat/>
    <w:pPr>
      <w:keepNext/>
      <w:widowControl w:val="0"/>
      <w:numPr>
        <w:ilvl w:val="4"/>
        <w:numId w:val="1"/>
      </w:numPr>
      <w:spacing w:after="120"/>
      <w:jc w:val="right"/>
      <w:outlineLvl w:val="4"/>
    </w:pPr>
    <w:rPr>
      <w:b/>
      <w:sz w:val="28"/>
      <w:szCs w:val="20"/>
    </w:rPr>
  </w:style>
  <w:style w:type="paragraph" w:styleId="6">
    <w:name w:val="heading 6"/>
    <w:basedOn w:val="af4"/>
    <w:next w:val="af4"/>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4"/>
    <w:next w:val="af4"/>
    <w:qFormat/>
    <w:pPr>
      <w:numPr>
        <w:ilvl w:val="6"/>
        <w:numId w:val="1"/>
      </w:numPr>
      <w:spacing w:before="240" w:after="60"/>
      <w:outlineLvl w:val="6"/>
    </w:pPr>
    <w:rPr>
      <w:rFonts w:ascii="IzhTitl" w:hAnsi="IzhTitl"/>
    </w:rPr>
  </w:style>
  <w:style w:type="paragraph" w:styleId="8">
    <w:name w:val="heading 8"/>
    <w:basedOn w:val="af4"/>
    <w:next w:val="af4"/>
    <w:qFormat/>
    <w:pPr>
      <w:numPr>
        <w:ilvl w:val="7"/>
        <w:numId w:val="1"/>
      </w:numPr>
      <w:spacing w:before="240" w:after="60"/>
      <w:outlineLvl w:val="7"/>
    </w:pPr>
    <w:rPr>
      <w:rFonts w:ascii="IzhTitl" w:hAnsi="IzhTitl"/>
      <w:i/>
      <w:iCs/>
    </w:rPr>
  </w:style>
  <w:style w:type="paragraph" w:styleId="9">
    <w:name w:val="heading 9"/>
    <w:basedOn w:val="af4"/>
    <w:next w:val="af4"/>
    <w:qFormat/>
    <w:pPr>
      <w:keepNext/>
      <w:widowControl w:val="0"/>
      <w:numPr>
        <w:ilvl w:val="8"/>
        <w:numId w:val="1"/>
      </w:numPr>
      <w:autoSpaceDE w:val="0"/>
      <w:spacing w:line="360" w:lineRule="auto"/>
      <w:outlineLvl w:val="8"/>
    </w:pPr>
    <w:rPr>
      <w:b/>
      <w:bCs/>
      <w:sz w:val="28"/>
    </w:rPr>
  </w:style>
  <w:style w:type="character" w:default="1" w:styleId="af5">
    <w:name w:val="Default Paragraph Font"/>
    <w:uiPriority w:val="1"/>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8">
    <w:name w:val="Основной текст Знак"/>
    <w:aliases w:val=" Знак Знак2"/>
    <w:rPr>
      <w:sz w:val="28"/>
      <w:szCs w:val="24"/>
      <w:lang w:val="ru-RU" w:eastAsia="ar-SA" w:bidi="ar-SA"/>
    </w:rPr>
  </w:style>
  <w:style w:type="character" w:customStyle="1" w:styleId="af9">
    <w:name w:val="Символ сноски"/>
    <w:rPr>
      <w:vertAlign w:val="superscript"/>
    </w:rPr>
  </w:style>
  <w:style w:type="character" w:styleId="afa">
    <w:name w:val="page number"/>
    <w:basedOn w:val="61"/>
  </w:style>
  <w:style w:type="character" w:styleId="afb">
    <w:name w:val="Hyperlink"/>
    <w:rPr>
      <w:color w:val="0000FF"/>
      <w:u w:val="single"/>
    </w:rPr>
  </w:style>
  <w:style w:type="character" w:customStyle="1" w:styleId="afc">
    <w:name w:val="Верхний колонтитул Знак"/>
    <w:rPr>
      <w:sz w:val="28"/>
      <w:szCs w:val="24"/>
    </w:rPr>
  </w:style>
  <w:style w:type="character" w:customStyle="1" w:styleId="afd">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aliases w:val=" Знак9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e">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0">
    <w:name w:val="Символы концевой сноски"/>
    <w:rPr>
      <w:vertAlign w:val="superscript"/>
    </w:rPr>
  </w:style>
  <w:style w:type="character" w:styleId="aff1">
    <w:name w:val="FollowedHyperlink"/>
    <w:rPr>
      <w:color w:val="800080"/>
      <w:u w:val="single"/>
    </w:rPr>
  </w:style>
  <w:style w:type="character" w:customStyle="1" w:styleId="aff2">
    <w:name w:val="Текст Знак"/>
    <w:link w:val="aff3"/>
    <w:rPr>
      <w:rFonts w:ascii="ISOCPEUR" w:hAnsi="ISOCPEUR" w:cs="ISOCPEUR"/>
    </w:rPr>
  </w:style>
  <w:style w:type="character" w:customStyle="1" w:styleId="hlmenu3">
    <w:name w:val="hlmenu3"/>
  </w:style>
  <w:style w:type="character" w:customStyle="1" w:styleId="aff4">
    <w:name w:val="Схема документа Знак"/>
    <w:link w:val="aff5"/>
    <w:rPr>
      <w:rFonts w:ascii="Helvetica" w:hAnsi="Helvetica" w:cs="Helvetica"/>
      <w:sz w:val="16"/>
      <w:szCs w:val="16"/>
    </w:rPr>
  </w:style>
  <w:style w:type="character" w:styleId="aff6">
    <w:name w:val="Strong"/>
    <w:qFormat/>
    <w:rPr>
      <w:b/>
      <w:bCs/>
    </w:rPr>
  </w:style>
  <w:style w:type="character" w:customStyle="1" w:styleId="aff7">
    <w:name w:val="Текст концевой сноски Знак"/>
    <w:basedOn w:val="61"/>
  </w:style>
  <w:style w:type="character" w:customStyle="1" w:styleId="aff8">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9">
    <w:name w:val="Текст примечания Знак"/>
    <w:basedOn w:val="61"/>
    <w:link w:val="affa"/>
  </w:style>
  <w:style w:type="character" w:customStyle="1" w:styleId="affb">
    <w:name w:val="Тема примечания Знак"/>
    <w:rPr>
      <w:b/>
      <w:bCs/>
    </w:rPr>
  </w:style>
  <w:style w:type="character" w:customStyle="1" w:styleId="affc">
    <w:name w:val="знак сноски"/>
    <w:rPr>
      <w:vertAlign w:val="superscript"/>
    </w:rPr>
  </w:style>
  <w:style w:type="character" w:customStyle="1" w:styleId="affd">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e">
    <w:name w:val="Подзаголовок Знак"/>
    <w:rPr>
      <w:rFonts w:ascii="OpenSymbol" w:hAnsi="OpenSymbol" w:cs="OpenSymbol"/>
      <w:b/>
    </w:rPr>
  </w:style>
  <w:style w:type="character" w:styleId="afff">
    <w:name w:val="Emphasis"/>
    <w:qFormat/>
    <w:rPr>
      <w:i/>
      <w:iCs/>
    </w:rPr>
  </w:style>
  <w:style w:type="character" w:customStyle="1" w:styleId="afff0">
    <w:name w:val="ТаблицаСодержание Знак"/>
    <w:rPr>
      <w:color w:val="000000"/>
      <w:sz w:val="26"/>
      <w:szCs w:val="28"/>
      <w:shd w:val="clear" w:color="auto" w:fill="FFFFFF"/>
    </w:rPr>
  </w:style>
  <w:style w:type="character" w:customStyle="1" w:styleId="afff1">
    <w:name w:val="ПодписьРис Знак"/>
    <w:rPr>
      <w:sz w:val="28"/>
      <w:szCs w:val="26"/>
    </w:rPr>
  </w:style>
  <w:style w:type="character" w:customStyle="1" w:styleId="afff2">
    <w:name w:val="ТекстНадписи Знак"/>
    <w:rPr>
      <w:color w:val="000000"/>
      <w:sz w:val="26"/>
      <w:szCs w:val="26"/>
      <w:shd w:val="clear" w:color="auto" w:fill="FFFFFF"/>
    </w:rPr>
  </w:style>
  <w:style w:type="character" w:customStyle="1" w:styleId="afff3">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4">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5">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6">
    <w:name w:val="Обычный без отступа Знак"/>
    <w:rPr>
      <w:rFonts w:eastAsia="Impact"/>
    </w:rPr>
  </w:style>
  <w:style w:type="character" w:customStyle="1" w:styleId="afff7">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8">
    <w:name w:val="Красная строка Знак"/>
    <w:link w:val="afff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a">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b">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c">
    <w:name w:val="Текст статьи Знак"/>
    <w:rPr>
      <w:sz w:val="28"/>
      <w:szCs w:val="28"/>
    </w:rPr>
  </w:style>
  <w:style w:type="character" w:customStyle="1" w:styleId="hl">
    <w:name w:val="hl"/>
    <w:rPr>
      <w:rFonts w:cs="Garamond"/>
    </w:rPr>
  </w:style>
  <w:style w:type="character" w:customStyle="1" w:styleId="afffd">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e">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0">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1">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2">
    <w:name w:val="Основной шрифт"/>
  </w:style>
  <w:style w:type="character" w:customStyle="1" w:styleId="affff3">
    <w:name w:val="Электронная подпись Знак"/>
    <w:rPr>
      <w:color w:val="000000"/>
      <w:sz w:val="28"/>
      <w:szCs w:val="28"/>
      <w:lang w:val="uk-UA"/>
    </w:rPr>
  </w:style>
  <w:style w:type="character" w:customStyle="1" w:styleId="affff4">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5">
    <w:name w:val="текст ссылки Знак"/>
    <w:rPr>
      <w:color w:val="000000"/>
      <w:sz w:val="28"/>
      <w:szCs w:val="28"/>
      <w:lang w:val="uk-UA"/>
    </w:rPr>
  </w:style>
  <w:style w:type="character" w:customStyle="1" w:styleId="post-b">
    <w:name w:val="post-b"/>
  </w:style>
  <w:style w:type="character" w:customStyle="1" w:styleId="affff6">
    <w:name w:val="Заголовок записки Знак"/>
    <w:link w:val="affff7"/>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8">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9">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a">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b">
    <w:name w:val="Текст виноски Знак"/>
    <w:rPr>
      <w:rFonts w:ascii="Garamond" w:eastAsia="Garamond" w:hAnsi="Garamond" w:cs="Garamond"/>
      <w:sz w:val="20"/>
      <w:szCs w:val="20"/>
      <w:lang w:val="ru-RU"/>
    </w:rPr>
  </w:style>
  <w:style w:type="character" w:customStyle="1" w:styleId="affffc">
    <w:name w:val="Верхній колонтитул Знак"/>
    <w:rPr>
      <w:rFonts w:ascii="Garamond" w:eastAsia="Garamond" w:hAnsi="Garamond" w:cs="Garamond"/>
      <w:sz w:val="24"/>
      <w:szCs w:val="24"/>
    </w:rPr>
  </w:style>
  <w:style w:type="character" w:customStyle="1" w:styleId="affffd">
    <w:name w:val="Нижній колонтитул Знак"/>
    <w:rPr>
      <w:rFonts w:ascii="Garamond" w:eastAsia="Garamond" w:hAnsi="Garamond" w:cs="Garamond"/>
      <w:sz w:val="24"/>
      <w:szCs w:val="24"/>
      <w:lang w:val="ru-RU"/>
    </w:rPr>
  </w:style>
  <w:style w:type="character" w:customStyle="1" w:styleId="affffe">
    <w:name w:val="Основний текст Знак"/>
    <w:rPr>
      <w:rFonts w:ascii="Garamond" w:eastAsia="Garamond" w:hAnsi="Garamond" w:cs="Garamond"/>
      <w:b/>
      <w:bCs/>
      <w:sz w:val="28"/>
      <w:szCs w:val="28"/>
    </w:rPr>
  </w:style>
  <w:style w:type="character" w:customStyle="1" w:styleId="afffff">
    <w:name w:val="Основний текст з відступом Знак"/>
    <w:rPr>
      <w:rFonts w:ascii="Garamond" w:eastAsia="Garamond" w:hAnsi="Garamond" w:cs="Garamond"/>
      <w:sz w:val="28"/>
      <w:szCs w:val="24"/>
    </w:rPr>
  </w:style>
  <w:style w:type="character" w:customStyle="1" w:styleId="afffff0">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1">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2">
    <w:name w:val="Символи виноски"/>
    <w:rPr>
      <w:vertAlign w:val="superscript"/>
    </w:rPr>
  </w:style>
  <w:style w:type="character" w:customStyle="1" w:styleId="afffff3">
    <w:name w:val="Стиль"/>
    <w:rPr>
      <w:rFonts w:ascii="Garamond" w:hAnsi="Garamond" w:cs="Garamond"/>
      <w:sz w:val="20"/>
      <w:vertAlign w:val="superscript"/>
    </w:rPr>
  </w:style>
  <w:style w:type="character" w:customStyle="1" w:styleId="afffff4">
    <w:name w:val="текст виноски Знак"/>
  </w:style>
  <w:style w:type="character" w:customStyle="1" w:styleId="afffff5">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6">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7">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8">
    <w:name w:val="Прощание Знак"/>
    <w:link w:val="afffff9"/>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a">
    <w:name w:val="Вподбор подзаголовок"/>
    <w:rPr>
      <w:rFonts w:ascii="Garamond" w:hAnsi="Garamond" w:cs="Garamond"/>
      <w:b/>
      <w:sz w:val="28"/>
      <w:lang w:val="uk-UA"/>
    </w:rPr>
  </w:style>
  <w:style w:type="character" w:customStyle="1" w:styleId="afffffb">
    <w:name w:val="Таблица знак Знак Знак"/>
    <w:rPr>
      <w:sz w:val="26"/>
      <w:szCs w:val="26"/>
    </w:rPr>
  </w:style>
  <w:style w:type="character" w:customStyle="1" w:styleId="afffffc">
    <w:name w:val="Рисунок Знак Знак"/>
    <w:rPr>
      <w:sz w:val="24"/>
      <w:szCs w:val="24"/>
    </w:rPr>
  </w:style>
  <w:style w:type="character" w:customStyle="1" w:styleId="af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
    <w:name w:val="Пример (символ)"/>
    <w:rPr>
      <w:rFonts w:ascii="Mincho" w:hAnsi="Mincho" w:cs="Mincho"/>
      <w:sz w:val="26"/>
    </w:rPr>
  </w:style>
  <w:style w:type="character" w:customStyle="1" w:styleId="affffff0">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2">
    <w:name w:val="Цитація Знак"/>
    <w:rPr>
      <w:i/>
      <w:iCs/>
      <w:sz w:val="24"/>
      <w:szCs w:val="24"/>
      <w:lang w:val="uk-UA"/>
    </w:rPr>
  </w:style>
  <w:style w:type="character" w:customStyle="1" w:styleId="affffff3">
    <w:name w:val="Насичена цитата Знак"/>
    <w:rPr>
      <w:b/>
      <w:bCs/>
      <w:i/>
      <w:iCs/>
      <w:sz w:val="24"/>
      <w:szCs w:val="24"/>
      <w:lang w:val="uk-UA"/>
    </w:rPr>
  </w:style>
  <w:style w:type="character" w:customStyle="1" w:styleId="affffff4">
    <w:name w:val="Слабке виокремлення"/>
    <w:rPr>
      <w:i/>
      <w:iCs/>
    </w:rPr>
  </w:style>
  <w:style w:type="character" w:customStyle="1" w:styleId="affffff5">
    <w:name w:val="Сильне виокремлення"/>
    <w:rPr>
      <w:b/>
      <w:bCs/>
    </w:rPr>
  </w:style>
  <w:style w:type="character" w:customStyle="1" w:styleId="affffff6">
    <w:name w:val="Слабке посилання"/>
    <w:rPr>
      <w:smallCaps/>
    </w:rPr>
  </w:style>
  <w:style w:type="character" w:customStyle="1" w:styleId="affffff7">
    <w:name w:val="Сильне посилання"/>
    <w:rPr>
      <w:smallCaps/>
      <w:spacing w:val="5"/>
      <w:u w:val="single"/>
    </w:rPr>
  </w:style>
  <w:style w:type="character" w:customStyle="1" w:styleId="af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9">
    <w:name w:val="текст сноски Знак Знак"/>
    <w:rPr>
      <w:sz w:val="16"/>
      <w:lang w:val="ru-RU" w:eastAsia="ar-SA" w:bidi="ar-SA"/>
    </w:rPr>
  </w:style>
  <w:style w:type="character" w:customStyle="1" w:styleId="affffffa">
    <w:name w:val="Дата Знак"/>
    <w:link w:val="affffffb"/>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c">
    <w:name w:val="Приветствие Знак"/>
    <w:link w:val="affffffd"/>
    <w:rPr>
      <w:sz w:val="24"/>
    </w:rPr>
  </w:style>
  <w:style w:type="character" w:customStyle="1" w:styleId="affffffe">
    <w:name w:val="Шапка Знак"/>
    <w:link w:val="afffffff"/>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0">
    <w:name w:val="Сноска_"/>
    <w:link w:val="afffffff1"/>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b">
    <w:name w:val="???????? ????? ??????"/>
    <w:rPr>
      <w:sz w:val="20"/>
      <w:szCs w:val="20"/>
    </w:rPr>
  </w:style>
  <w:style w:type="character" w:customStyle="1" w:styleId="1fd">
    <w:name w:val="???????? ????? ??????1"/>
    <w:rPr>
      <w:sz w:val="20"/>
      <w:szCs w:val="20"/>
    </w:rPr>
  </w:style>
  <w:style w:type="character" w:customStyle="1" w:styleId="afffffffc">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
    <w:name w:val="Обычный без проверки"/>
    <w:rPr>
      <w:i/>
      <w:sz w:val="24"/>
      <w:lang w:val="ru-RU"/>
    </w:rPr>
  </w:style>
  <w:style w:type="character" w:customStyle="1" w:styleId="af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4"/>
    <w:link w:val="1ff2"/>
    <w:pPr>
      <w:spacing w:after="120"/>
    </w:pPr>
    <w:rPr>
      <w:sz w:val="28"/>
    </w:rPr>
  </w:style>
  <w:style w:type="paragraph" w:styleId="affffffff5">
    <w:name w:val="List"/>
    <w:basedOn w:val="af4"/>
    <w:pPr>
      <w:tabs>
        <w:tab w:val="left" w:pos="644"/>
      </w:tabs>
      <w:spacing w:before="60" w:after="60"/>
      <w:ind w:left="624" w:hanging="340"/>
    </w:pPr>
    <w:rPr>
      <w:sz w:val="26"/>
    </w:rPr>
  </w:style>
  <w:style w:type="paragraph" w:customStyle="1" w:styleId="2fd">
    <w:name w:val="Название2"/>
    <w:basedOn w:val="af4"/>
    <w:pPr>
      <w:suppressLineNumbers/>
      <w:spacing w:before="120" w:after="120"/>
    </w:pPr>
    <w:rPr>
      <w:rFonts w:cs="Times New Roman CYR"/>
      <w:i/>
      <w:iCs/>
    </w:rPr>
  </w:style>
  <w:style w:type="paragraph" w:customStyle="1" w:styleId="2fe">
    <w:name w:val="Указатель2"/>
    <w:basedOn w:val="af4"/>
    <w:pPr>
      <w:suppressLineNumbers/>
    </w:pPr>
    <w:rPr>
      <w:rFonts w:cs="Times New Roman CYR"/>
    </w:rPr>
  </w:style>
  <w:style w:type="paragraph" w:styleId="1ff3">
    <w:name w:val="toc 1"/>
    <w:aliases w:val="Дисс. Оглавление 1,заголовок основной"/>
    <w:basedOn w:val="af4"/>
    <w:next w:val="af4"/>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4"/>
    <w:pPr>
      <w:spacing w:line="240" w:lineRule="atLeast"/>
      <w:jc w:val="both"/>
    </w:pPr>
  </w:style>
  <w:style w:type="paragraph" w:styleId="affffffff7">
    <w:name w:val="header"/>
    <w:basedOn w:val="af4"/>
    <w:pPr>
      <w:tabs>
        <w:tab w:val="center" w:pos="4677"/>
        <w:tab w:val="right" w:pos="9355"/>
      </w:tabs>
      <w:spacing w:line="240" w:lineRule="atLeast"/>
      <w:ind w:firstLine="700"/>
      <w:jc w:val="both"/>
    </w:pPr>
    <w:rPr>
      <w:sz w:val="28"/>
    </w:rPr>
  </w:style>
  <w:style w:type="paragraph" w:customStyle="1" w:styleId="1ff4">
    <w:name w:val="Стиль 1 Знак Знак"/>
    <w:basedOn w:val="af4"/>
    <w:next w:val="af4"/>
    <w:pPr>
      <w:shd w:val="clear" w:color="auto" w:fill="FFFFFF"/>
      <w:autoSpaceDE w:val="0"/>
      <w:spacing w:line="360" w:lineRule="auto"/>
      <w:ind w:firstLine="709"/>
      <w:jc w:val="both"/>
    </w:pPr>
    <w:rPr>
      <w:sz w:val="28"/>
      <w:szCs w:val="20"/>
    </w:rPr>
  </w:style>
  <w:style w:type="paragraph" w:styleId="affffffff8">
    <w:name w:val="Title"/>
    <w:basedOn w:val="af4"/>
    <w:next w:val="affffffff9"/>
    <w:qFormat/>
    <w:pPr>
      <w:spacing w:line="360" w:lineRule="auto"/>
      <w:jc w:val="center"/>
    </w:pPr>
    <w:rPr>
      <w:caps/>
      <w:sz w:val="32"/>
      <w:szCs w:val="20"/>
    </w:rPr>
  </w:style>
  <w:style w:type="paragraph" w:styleId="affffffff9">
    <w:name w:val="Subtitle"/>
    <w:basedOn w:val="af4"/>
    <w:next w:val="affffffff4"/>
    <w:qFormat/>
    <w:pPr>
      <w:widowControl w:val="0"/>
      <w:jc w:val="center"/>
    </w:pPr>
    <w:rPr>
      <w:rFonts w:ascii="OpenSymbol" w:hAnsi="OpenSymbol" w:cs="OpenSymbol"/>
      <w:b/>
      <w:sz w:val="20"/>
      <w:szCs w:val="20"/>
    </w:rPr>
  </w:style>
  <w:style w:type="paragraph" w:styleId="affffffffa">
    <w:name w:val="footer"/>
    <w:aliases w:val="стиль1"/>
    <w:basedOn w:val="af4"/>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4"/>
    <w:link w:val="3f3"/>
    <w:pPr>
      <w:spacing w:after="120"/>
      <w:ind w:left="283"/>
    </w:pPr>
    <w:rPr>
      <w:sz w:val="28"/>
    </w:rPr>
  </w:style>
  <w:style w:type="paragraph" w:customStyle="1" w:styleId="230">
    <w:name w:val="Основной текст 23"/>
    <w:basedOn w:val="af4"/>
    <w:pPr>
      <w:spacing w:after="120" w:line="480" w:lineRule="auto"/>
    </w:pPr>
  </w:style>
  <w:style w:type="paragraph" w:customStyle="1" w:styleId="321">
    <w:name w:val="Основной текст 32"/>
    <w:basedOn w:val="af4"/>
    <w:pPr>
      <w:spacing w:after="120"/>
    </w:pPr>
    <w:rPr>
      <w:sz w:val="16"/>
      <w:szCs w:val="16"/>
    </w:rPr>
  </w:style>
  <w:style w:type="paragraph" w:customStyle="1" w:styleId="affffffffc">
    <w:name w:val="Автор"/>
    <w:basedOn w:val="af4"/>
    <w:next w:val="1"/>
    <w:pPr>
      <w:widowControl w:val="0"/>
      <w:spacing w:after="120" w:line="360" w:lineRule="auto"/>
      <w:ind w:firstLine="567"/>
      <w:jc w:val="right"/>
    </w:pPr>
    <w:rPr>
      <w:sz w:val="28"/>
      <w:szCs w:val="20"/>
    </w:rPr>
  </w:style>
  <w:style w:type="paragraph" w:customStyle="1" w:styleId="Name">
    <w:name w:val="Name"/>
    <w:basedOn w:val="af4"/>
    <w:next w:val="affffffffc"/>
    <w:pPr>
      <w:widowControl w:val="0"/>
      <w:spacing w:line="360" w:lineRule="auto"/>
    </w:pPr>
    <w:rPr>
      <w:sz w:val="18"/>
      <w:szCs w:val="20"/>
      <w:lang w:val="en-US"/>
    </w:rPr>
  </w:style>
  <w:style w:type="paragraph" w:customStyle="1" w:styleId="affffffffd">
    <w:name w:val="ЭлАдрес"/>
    <w:basedOn w:val="af4"/>
    <w:next w:val="af4"/>
    <w:pPr>
      <w:widowControl w:val="0"/>
      <w:spacing w:after="120" w:line="360" w:lineRule="auto"/>
      <w:jc w:val="right"/>
    </w:pPr>
    <w:rPr>
      <w:sz w:val="20"/>
      <w:szCs w:val="20"/>
      <w:lang w:val="en-GB"/>
    </w:rPr>
  </w:style>
  <w:style w:type="paragraph" w:customStyle="1" w:styleId="250">
    <w:name w:val="Основной текст с отступом 25"/>
    <w:basedOn w:val="af4"/>
    <w:pPr>
      <w:widowControl w:val="0"/>
      <w:spacing w:line="360" w:lineRule="auto"/>
      <w:ind w:right="105" w:firstLine="660"/>
      <w:jc w:val="both"/>
    </w:pPr>
    <w:rPr>
      <w:sz w:val="28"/>
      <w:szCs w:val="20"/>
    </w:rPr>
  </w:style>
  <w:style w:type="paragraph" w:customStyle="1" w:styleId="3f4">
    <w:name w:val="Цитата3"/>
    <w:basedOn w:val="af4"/>
    <w:pPr>
      <w:widowControl w:val="0"/>
      <w:spacing w:line="360" w:lineRule="auto"/>
      <w:ind w:left="567" w:right="567"/>
      <w:jc w:val="center"/>
    </w:pPr>
    <w:rPr>
      <w:sz w:val="28"/>
      <w:szCs w:val="20"/>
    </w:rPr>
  </w:style>
  <w:style w:type="paragraph" w:customStyle="1" w:styleId="341">
    <w:name w:val="Основной текст с отступом 34"/>
    <w:basedOn w:val="af4"/>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4"/>
    <w:pPr>
      <w:widowControl w:val="0"/>
      <w:spacing w:line="360" w:lineRule="auto"/>
      <w:jc w:val="both"/>
    </w:pPr>
    <w:rPr>
      <w:szCs w:val="20"/>
      <w:lang w:val="en-US"/>
    </w:rPr>
  </w:style>
  <w:style w:type="paragraph" w:customStyle="1" w:styleId="-2">
    <w:name w:val="-Текст2"/>
    <w:basedOn w:val="af4"/>
    <w:pPr>
      <w:widowControl w:val="0"/>
      <w:spacing w:line="360" w:lineRule="auto"/>
      <w:ind w:firstLine="601"/>
      <w:jc w:val="both"/>
    </w:pPr>
    <w:rPr>
      <w:szCs w:val="20"/>
      <w:lang w:val="en-US"/>
    </w:rPr>
  </w:style>
  <w:style w:type="paragraph" w:customStyle="1" w:styleId="afffffffff">
    <w:name w:val="Стандарт"/>
    <w:basedOn w:val="af4"/>
    <w:pPr>
      <w:spacing w:line="312" w:lineRule="auto"/>
      <w:ind w:firstLine="720"/>
      <w:jc w:val="both"/>
    </w:pPr>
    <w:rPr>
      <w:sz w:val="26"/>
      <w:szCs w:val="20"/>
    </w:rPr>
  </w:style>
  <w:style w:type="paragraph" w:customStyle="1" w:styleId="2ff">
    <w:name w:val="Название объекта2"/>
    <w:basedOn w:val="af4"/>
    <w:next w:val="af4"/>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4"/>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4"/>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4"/>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4"/>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4"/>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4"/>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4"/>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4"/>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4"/>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4"/>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4"/>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4"/>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4"/>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4"/>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4"/>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4"/>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4"/>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4"/>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4"/>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4"/>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4"/>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4"/>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4"/>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4"/>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4"/>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4"/>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4"/>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basedOn w:val="af4"/>
    <w:link w:val="afffffffff2"/>
    <w:pPr>
      <w:spacing w:before="280" w:after="280"/>
    </w:pPr>
    <w:rPr>
      <w:color w:val="000000"/>
    </w:rPr>
  </w:style>
  <w:style w:type="paragraph" w:customStyle="1" w:styleId="rvps698610">
    <w:name w:val="rvps698610"/>
    <w:basedOn w:val="af4"/>
    <w:pPr>
      <w:spacing w:after="100"/>
      <w:ind w:right="200"/>
    </w:pPr>
  </w:style>
  <w:style w:type="paragraph" w:styleId="3f5">
    <w:name w:val="toc 3"/>
    <w:basedOn w:val="af4"/>
    <w:next w:val="af4"/>
    <w:link w:val="3f6"/>
    <w:pPr>
      <w:widowControl w:val="0"/>
      <w:tabs>
        <w:tab w:val="right" w:leader="dot" w:pos="9061"/>
      </w:tabs>
      <w:spacing w:line="360" w:lineRule="auto"/>
      <w:ind w:left="278" w:firstLine="567"/>
    </w:pPr>
    <w:rPr>
      <w:sz w:val="28"/>
      <w:szCs w:val="20"/>
    </w:rPr>
  </w:style>
  <w:style w:type="paragraph" w:styleId="2ff0">
    <w:name w:val="toc 2"/>
    <w:basedOn w:val="af4"/>
    <w:next w:val="af4"/>
    <w:qFormat/>
    <w:pPr>
      <w:widowControl w:val="0"/>
      <w:tabs>
        <w:tab w:val="right" w:leader="dot" w:pos="9072"/>
      </w:tabs>
      <w:spacing w:before="40" w:after="40"/>
      <w:ind w:left="278" w:right="567" w:firstLine="6"/>
    </w:pPr>
    <w:rPr>
      <w:sz w:val="28"/>
      <w:szCs w:val="20"/>
    </w:rPr>
  </w:style>
  <w:style w:type="paragraph" w:customStyle="1" w:styleId="2ff1">
    <w:name w:val="Текст2"/>
    <w:basedOn w:val="af4"/>
    <w:rPr>
      <w:rFonts w:ascii="ISOCPEUR" w:hAnsi="ISOCPEUR" w:cs="ISOCPEUR"/>
      <w:sz w:val="20"/>
      <w:szCs w:val="20"/>
    </w:rPr>
  </w:style>
  <w:style w:type="paragraph" w:customStyle="1" w:styleId="1ff6">
    <w:name w:val="Стиль1"/>
    <w:basedOn w:val="af4"/>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4"/>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4"/>
    <w:pPr>
      <w:overflowPunct w:val="0"/>
      <w:autoSpaceDE w:val="0"/>
      <w:jc w:val="center"/>
      <w:textAlignment w:val="baseline"/>
    </w:pPr>
    <w:rPr>
      <w:rFonts w:ascii="OpenSymbol" w:hAnsi="OpenSymbol" w:cs="OpenSymbol"/>
      <w:b/>
      <w:sz w:val="16"/>
      <w:szCs w:val="16"/>
    </w:rPr>
  </w:style>
  <w:style w:type="paragraph" w:customStyle="1" w:styleId="TabZag">
    <w:name w:val="Tab Zag"/>
    <w:basedOn w:val="af4"/>
    <w:pPr>
      <w:overflowPunct w:val="0"/>
      <w:autoSpaceDE w:val="0"/>
      <w:spacing w:before="120" w:after="120"/>
      <w:jc w:val="center"/>
      <w:textAlignment w:val="baseline"/>
    </w:pPr>
    <w:rPr>
      <w:rFonts w:ascii="OpenSymbol" w:hAnsi="OpenSymbol" w:cs="OpenSymbol"/>
      <w:b/>
      <w:caps/>
      <w:sz w:val="18"/>
      <w:szCs w:val="18"/>
    </w:rPr>
  </w:style>
  <w:style w:type="paragraph" w:styleId="afffffffff3">
    <w:name w:val="TOC Heading"/>
    <w:basedOn w:val="1"/>
    <w:next w:val="af4"/>
    <w:qFormat/>
    <w:pPr>
      <w:widowControl w:val="0"/>
      <w:numPr>
        <w:numId w:val="0"/>
      </w:numPr>
      <w:spacing w:line="360" w:lineRule="auto"/>
      <w:ind w:firstLine="567"/>
      <w:jc w:val="both"/>
    </w:pPr>
  </w:style>
  <w:style w:type="paragraph" w:customStyle="1" w:styleId="2ff2">
    <w:name w:val="Схема документа2"/>
    <w:basedOn w:val="af4"/>
    <w:pPr>
      <w:widowControl w:val="0"/>
      <w:spacing w:line="360" w:lineRule="auto"/>
      <w:ind w:firstLine="567"/>
      <w:jc w:val="both"/>
    </w:pPr>
    <w:rPr>
      <w:rFonts w:ascii="Helvetica" w:hAnsi="Helvetica" w:cs="Helvetica"/>
      <w:sz w:val="16"/>
      <w:szCs w:val="16"/>
    </w:rPr>
  </w:style>
  <w:style w:type="paragraph" w:styleId="afffffffff4">
    <w:name w:val="endnote text"/>
    <w:basedOn w:val="af4"/>
    <w:pPr>
      <w:widowControl w:val="0"/>
      <w:spacing w:line="360" w:lineRule="auto"/>
      <w:ind w:firstLine="567"/>
      <w:jc w:val="both"/>
    </w:pPr>
    <w:rPr>
      <w:sz w:val="20"/>
      <w:szCs w:val="20"/>
    </w:rPr>
  </w:style>
  <w:style w:type="paragraph" w:customStyle="1" w:styleId="font5">
    <w:name w:val="font5"/>
    <w:basedOn w:val="af4"/>
    <w:uiPriority w:val="99"/>
    <w:pPr>
      <w:spacing w:before="280" w:after="280"/>
    </w:pPr>
    <w:rPr>
      <w:sz w:val="28"/>
      <w:szCs w:val="28"/>
    </w:rPr>
  </w:style>
  <w:style w:type="paragraph" w:customStyle="1" w:styleId="font6">
    <w:name w:val="font6"/>
    <w:basedOn w:val="af4"/>
    <w:pPr>
      <w:spacing w:before="280" w:after="280"/>
    </w:pPr>
    <w:rPr>
      <w:b/>
      <w:bCs/>
      <w:sz w:val="28"/>
      <w:szCs w:val="28"/>
    </w:rPr>
  </w:style>
  <w:style w:type="paragraph" w:customStyle="1" w:styleId="font7">
    <w:name w:val="font7"/>
    <w:basedOn w:val="af4"/>
    <w:pPr>
      <w:spacing w:before="280" w:after="280"/>
    </w:pPr>
    <w:rPr>
      <w:color w:val="333333"/>
      <w:sz w:val="28"/>
      <w:szCs w:val="28"/>
    </w:rPr>
  </w:style>
  <w:style w:type="paragraph" w:customStyle="1" w:styleId="font8">
    <w:name w:val="font8"/>
    <w:basedOn w:val="af4"/>
    <w:pPr>
      <w:spacing w:before="280" w:after="280"/>
    </w:pPr>
    <w:rPr>
      <w:color w:val="000000"/>
      <w:sz w:val="28"/>
      <w:szCs w:val="28"/>
    </w:rPr>
  </w:style>
  <w:style w:type="paragraph" w:customStyle="1" w:styleId="xl65">
    <w:name w:val="xl65"/>
    <w:basedOn w:val="af4"/>
    <w:pPr>
      <w:spacing w:before="280" w:after="280"/>
      <w:jc w:val="both"/>
    </w:pPr>
    <w:rPr>
      <w:b/>
      <w:bCs/>
      <w:sz w:val="28"/>
      <w:szCs w:val="28"/>
    </w:rPr>
  </w:style>
  <w:style w:type="paragraph" w:customStyle="1" w:styleId="xl66">
    <w:name w:val="xl66"/>
    <w:basedOn w:val="af4"/>
    <w:pPr>
      <w:spacing w:before="280" w:after="280"/>
      <w:jc w:val="both"/>
    </w:pPr>
    <w:rPr>
      <w:sz w:val="28"/>
      <w:szCs w:val="28"/>
    </w:rPr>
  </w:style>
  <w:style w:type="paragraph" w:customStyle="1" w:styleId="xl67">
    <w:name w:val="xl67"/>
    <w:basedOn w:val="af4"/>
    <w:pPr>
      <w:spacing w:before="280" w:after="280"/>
    </w:pPr>
    <w:rPr>
      <w:b/>
      <w:bCs/>
      <w:color w:val="000000"/>
      <w:sz w:val="28"/>
      <w:szCs w:val="28"/>
    </w:rPr>
  </w:style>
  <w:style w:type="paragraph" w:customStyle="1" w:styleId="xl68">
    <w:name w:val="xl68"/>
    <w:basedOn w:val="af4"/>
    <w:pPr>
      <w:spacing w:before="280" w:after="280"/>
      <w:jc w:val="both"/>
    </w:pPr>
    <w:rPr>
      <w:b/>
      <w:bCs/>
      <w:color w:val="000000"/>
      <w:sz w:val="28"/>
      <w:szCs w:val="28"/>
    </w:rPr>
  </w:style>
  <w:style w:type="paragraph" w:customStyle="1" w:styleId="xl69">
    <w:name w:val="xl69"/>
    <w:basedOn w:val="af4"/>
    <w:pPr>
      <w:spacing w:before="280" w:after="280"/>
      <w:jc w:val="both"/>
    </w:pPr>
    <w:rPr>
      <w:color w:val="333333"/>
      <w:sz w:val="28"/>
      <w:szCs w:val="28"/>
    </w:rPr>
  </w:style>
  <w:style w:type="paragraph" w:customStyle="1" w:styleId="xl70">
    <w:name w:val="xl70"/>
    <w:basedOn w:val="af4"/>
    <w:pPr>
      <w:spacing w:before="280" w:after="280"/>
      <w:jc w:val="both"/>
    </w:pPr>
    <w:rPr>
      <w:b/>
      <w:bCs/>
      <w:color w:val="333333"/>
      <w:sz w:val="28"/>
      <w:szCs w:val="28"/>
    </w:rPr>
  </w:style>
  <w:style w:type="paragraph" w:customStyle="1" w:styleId="xl71">
    <w:name w:val="xl71"/>
    <w:basedOn w:val="af4"/>
    <w:pPr>
      <w:spacing w:before="280" w:after="280"/>
    </w:pPr>
    <w:rPr>
      <w:sz w:val="28"/>
      <w:szCs w:val="28"/>
    </w:rPr>
  </w:style>
  <w:style w:type="paragraph" w:customStyle="1" w:styleId="xl72">
    <w:name w:val="xl72"/>
    <w:basedOn w:val="af4"/>
    <w:pPr>
      <w:spacing w:before="280" w:after="280"/>
      <w:jc w:val="both"/>
    </w:pPr>
    <w:rPr>
      <w:sz w:val="28"/>
      <w:szCs w:val="28"/>
    </w:rPr>
  </w:style>
  <w:style w:type="paragraph" w:styleId="afffffffff5">
    <w:name w:val="Balloon Text"/>
    <w:basedOn w:val="af4"/>
    <w:link w:val="1ff7"/>
    <w:pPr>
      <w:widowControl w:val="0"/>
      <w:ind w:firstLine="567"/>
      <w:jc w:val="both"/>
    </w:pPr>
    <w:rPr>
      <w:rFonts w:ascii="Helvetica" w:hAnsi="Helvetica" w:cs="Helvetica"/>
      <w:sz w:val="16"/>
      <w:szCs w:val="16"/>
    </w:rPr>
  </w:style>
  <w:style w:type="paragraph" w:styleId="afffffffff6">
    <w:name w:val="Bibliography"/>
    <w:basedOn w:val="af4"/>
    <w:next w:val="af4"/>
    <w:pPr>
      <w:widowControl w:val="0"/>
      <w:spacing w:line="360" w:lineRule="auto"/>
      <w:ind w:firstLine="567"/>
      <w:jc w:val="both"/>
    </w:pPr>
    <w:rPr>
      <w:sz w:val="28"/>
      <w:szCs w:val="20"/>
    </w:rPr>
  </w:style>
  <w:style w:type="paragraph" w:styleId="afffffffff7">
    <w:name w:val="List Paragraph"/>
    <w:basedOn w:val="af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4"/>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4"/>
    <w:pPr>
      <w:spacing w:before="280" w:after="280"/>
    </w:pPr>
    <w:rPr>
      <w:i/>
      <w:iCs/>
      <w:sz w:val="28"/>
      <w:szCs w:val="28"/>
    </w:rPr>
  </w:style>
  <w:style w:type="paragraph" w:customStyle="1" w:styleId="font10">
    <w:name w:val="font10"/>
    <w:basedOn w:val="af4"/>
    <w:pPr>
      <w:spacing w:before="280" w:after="280"/>
    </w:pPr>
    <w:rPr>
      <w:b/>
      <w:bCs/>
      <w:i/>
      <w:iCs/>
      <w:sz w:val="28"/>
      <w:szCs w:val="28"/>
    </w:rPr>
  </w:style>
  <w:style w:type="paragraph" w:customStyle="1" w:styleId="font11">
    <w:name w:val="font11"/>
    <w:basedOn w:val="af4"/>
    <w:pPr>
      <w:spacing w:before="280" w:after="280"/>
    </w:pPr>
    <w:rPr>
      <w:i/>
      <w:iCs/>
      <w:color w:val="000000"/>
      <w:sz w:val="28"/>
      <w:szCs w:val="28"/>
    </w:rPr>
  </w:style>
  <w:style w:type="paragraph" w:customStyle="1" w:styleId="font12">
    <w:name w:val="font12"/>
    <w:basedOn w:val="af4"/>
    <w:pPr>
      <w:spacing w:before="280" w:after="280"/>
    </w:pPr>
    <w:rPr>
      <w:b/>
      <w:bCs/>
      <w:i/>
      <w:iCs/>
      <w:color w:val="000000"/>
      <w:sz w:val="28"/>
      <w:szCs w:val="28"/>
    </w:rPr>
  </w:style>
  <w:style w:type="paragraph" w:customStyle="1" w:styleId="xl63">
    <w:name w:val="xl63"/>
    <w:basedOn w:val="af4"/>
    <w:pPr>
      <w:spacing w:before="280" w:after="280"/>
      <w:jc w:val="both"/>
    </w:pPr>
    <w:rPr>
      <w:b/>
      <w:bCs/>
      <w:sz w:val="28"/>
      <w:szCs w:val="28"/>
    </w:rPr>
  </w:style>
  <w:style w:type="paragraph" w:customStyle="1" w:styleId="xl64">
    <w:name w:val="xl64"/>
    <w:basedOn w:val="af4"/>
    <w:pPr>
      <w:spacing w:before="280" w:after="280"/>
      <w:jc w:val="both"/>
    </w:pPr>
    <w:rPr>
      <w:sz w:val="28"/>
      <w:szCs w:val="28"/>
    </w:rPr>
  </w:style>
  <w:style w:type="paragraph" w:customStyle="1" w:styleId="xl73">
    <w:name w:val="xl73"/>
    <w:basedOn w:val="af4"/>
    <w:pPr>
      <w:spacing w:before="280" w:after="280"/>
    </w:pPr>
    <w:rPr>
      <w:i/>
      <w:iCs/>
      <w:sz w:val="28"/>
      <w:szCs w:val="28"/>
    </w:rPr>
  </w:style>
  <w:style w:type="paragraph" w:customStyle="1" w:styleId="xl74">
    <w:name w:val="xl74"/>
    <w:basedOn w:val="af4"/>
    <w:pPr>
      <w:spacing w:before="280" w:after="280"/>
      <w:jc w:val="both"/>
    </w:pPr>
    <w:rPr>
      <w:b/>
      <w:bCs/>
      <w:i/>
      <w:iCs/>
      <w:sz w:val="28"/>
      <w:szCs w:val="28"/>
    </w:rPr>
  </w:style>
  <w:style w:type="paragraph" w:customStyle="1" w:styleId="xl75">
    <w:name w:val="xl75"/>
    <w:basedOn w:val="af4"/>
    <w:pPr>
      <w:spacing w:before="280" w:after="280"/>
      <w:jc w:val="both"/>
    </w:pPr>
    <w:rPr>
      <w:i/>
      <w:iCs/>
      <w:sz w:val="28"/>
      <w:szCs w:val="28"/>
    </w:rPr>
  </w:style>
  <w:style w:type="paragraph" w:customStyle="1" w:styleId="xl76">
    <w:name w:val="xl76"/>
    <w:basedOn w:val="af4"/>
    <w:pPr>
      <w:spacing w:before="280" w:after="280"/>
    </w:pPr>
    <w:rPr>
      <w:b/>
      <w:bCs/>
      <w:color w:val="000000"/>
      <w:sz w:val="28"/>
      <w:szCs w:val="28"/>
    </w:rPr>
  </w:style>
  <w:style w:type="paragraph" w:customStyle="1" w:styleId="BodyText21">
    <w:name w:val="Body Text 21"/>
    <w:basedOn w:val="af4"/>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4"/>
    <w:rPr>
      <w:sz w:val="20"/>
      <w:szCs w:val="20"/>
    </w:rPr>
  </w:style>
  <w:style w:type="paragraph" w:styleId="afffffffff8">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a">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4"/>
    <w:pPr>
      <w:spacing w:after="120"/>
      <w:ind w:left="849"/>
    </w:pPr>
    <w:rPr>
      <w:sz w:val="20"/>
      <w:szCs w:val="20"/>
    </w:rPr>
  </w:style>
  <w:style w:type="paragraph" w:customStyle="1" w:styleId="af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4"/>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4"/>
    <w:pPr>
      <w:ind w:firstLine="600"/>
      <w:jc w:val="both"/>
    </w:pPr>
  </w:style>
  <w:style w:type="paragraph" w:customStyle="1" w:styleId="afffffffffd">
    <w:name w:val="Знак Знак Знак Знак Знак Знак"/>
    <w:basedOn w:val="af4"/>
    <w:rPr>
      <w:rFonts w:ascii="MS Reference Specialty" w:hAnsi="MS Reference Specialty" w:cs="MS Reference Specialty"/>
      <w:sz w:val="20"/>
      <w:szCs w:val="20"/>
      <w:lang w:val="en-US"/>
    </w:rPr>
  </w:style>
  <w:style w:type="paragraph" w:customStyle="1" w:styleId="MainStyle">
    <w:name w:val="MainStyle"/>
    <w:basedOn w:val="af4"/>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4"/>
    <w:pPr>
      <w:spacing w:line="360" w:lineRule="auto"/>
      <w:jc w:val="center"/>
    </w:pPr>
    <w:rPr>
      <w:caps/>
      <w:sz w:val="28"/>
      <w:szCs w:val="20"/>
    </w:rPr>
  </w:style>
  <w:style w:type="paragraph" w:customStyle="1" w:styleId="afffffffffe">
    <w:name w:val="текст"/>
    <w:basedOn w:val="af4"/>
    <w:pPr>
      <w:spacing w:line="360" w:lineRule="auto"/>
      <w:ind w:firstLine="709"/>
      <w:jc w:val="both"/>
    </w:pPr>
    <w:rPr>
      <w:sz w:val="28"/>
      <w:szCs w:val="20"/>
    </w:rPr>
  </w:style>
  <w:style w:type="paragraph" w:customStyle="1" w:styleId="affffffffff">
    <w:name w:val="ТаблицаСтроки"/>
    <w:basedOn w:val="af4"/>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f"/>
  </w:style>
  <w:style w:type="paragraph" w:customStyle="1" w:styleId="affffffffff0">
    <w:name w:val="ОбычнАбзац"/>
    <w:basedOn w:val="af4"/>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
    <w:pPr>
      <w:ind w:left="284"/>
    </w:pPr>
    <w:rPr>
      <w:szCs w:val="20"/>
    </w:rPr>
  </w:style>
  <w:style w:type="paragraph" w:customStyle="1" w:styleId="affffffffff1">
    <w:name w:val="ТаблицаСодержание"/>
    <w:basedOn w:val="af4"/>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1"/>
    <w:pPr>
      <w:jc w:val="both"/>
    </w:pPr>
    <w:rPr>
      <w:szCs w:val="20"/>
    </w:rPr>
  </w:style>
  <w:style w:type="paragraph" w:customStyle="1" w:styleId="affffffffff2">
    <w:name w:val="ТаблицаЗаголовок"/>
    <w:basedOn w:val="af4"/>
    <w:pPr>
      <w:keepNext/>
      <w:widowControl w:val="0"/>
      <w:shd w:val="clear" w:color="auto" w:fill="FFFFFF"/>
      <w:autoSpaceDE w:val="0"/>
      <w:spacing w:before="40" w:after="40"/>
      <w:jc w:val="center"/>
    </w:pPr>
    <w:rPr>
      <w:color w:val="000000"/>
      <w:sz w:val="26"/>
      <w:szCs w:val="26"/>
    </w:rPr>
  </w:style>
  <w:style w:type="paragraph" w:customStyle="1" w:styleId="affffffffff3">
    <w:name w:val="ТаблицаНазвание"/>
    <w:basedOn w:val="af4"/>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4">
    <w:name w:val="ТаблицаНомер"/>
    <w:basedOn w:val="af4"/>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5">
    <w:name w:val="ПодписьРис"/>
    <w:basedOn w:val="af4"/>
    <w:pPr>
      <w:widowControl w:val="0"/>
      <w:autoSpaceDE w:val="0"/>
      <w:spacing w:before="120" w:after="240" w:line="288" w:lineRule="auto"/>
      <w:jc w:val="center"/>
    </w:pPr>
    <w:rPr>
      <w:sz w:val="28"/>
      <w:szCs w:val="26"/>
    </w:rPr>
  </w:style>
  <w:style w:type="paragraph" w:customStyle="1" w:styleId="affffffffff6">
    <w:name w:val="ТекстНадписи"/>
    <w:basedOn w:val="af4"/>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4"/>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2"/>
  </w:style>
  <w:style w:type="paragraph" w:customStyle="1" w:styleId="146">
    <w:name w:val="Стиль ТаблицаЗаголовок + 14 пт По ширине"/>
    <w:basedOn w:val="affffffffff2"/>
    <w:pPr>
      <w:jc w:val="both"/>
    </w:pPr>
    <w:rPr>
      <w:szCs w:val="20"/>
    </w:rPr>
  </w:style>
  <w:style w:type="paragraph" w:customStyle="1" w:styleId="affffffffff7">
    <w:name w:val="Знак"/>
    <w:basedOn w:val="af4"/>
    <w:rPr>
      <w:rFonts w:ascii="MS Reference Specialty" w:hAnsi="MS Reference Specialty" w:cs="MS Reference Specialty"/>
      <w:sz w:val="20"/>
      <w:szCs w:val="20"/>
      <w:lang w:val="en-US"/>
    </w:rPr>
  </w:style>
  <w:style w:type="paragraph" w:customStyle="1" w:styleId="313">
    <w:name w:val="Основной текст 31"/>
    <w:basedOn w:val="af4"/>
    <w:pPr>
      <w:jc w:val="both"/>
    </w:pPr>
    <w:rPr>
      <w:rFonts w:ascii="OpenSymbol" w:hAnsi="OpenSymbol" w:cs="OpenSymbol"/>
      <w:sz w:val="26"/>
      <w:szCs w:val="20"/>
    </w:rPr>
  </w:style>
  <w:style w:type="paragraph" w:customStyle="1" w:styleId="213">
    <w:name w:val="Основной текст 21"/>
    <w:basedOn w:val="af4"/>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4"/>
    <w:next w:val="af4"/>
    <w:pPr>
      <w:ind w:left="720"/>
    </w:pPr>
  </w:style>
  <w:style w:type="paragraph" w:customStyle="1" w:styleId="1ffb">
    <w:name w:val="Обычный отступ1"/>
    <w:basedOn w:val="af4"/>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4"/>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4"/>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4"/>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4"/>
    <w:pPr>
      <w:spacing w:after="160" w:line="240" w:lineRule="exact"/>
    </w:pPr>
    <w:rPr>
      <w:sz w:val="28"/>
      <w:szCs w:val="28"/>
      <w:lang w:val="en-US"/>
    </w:rPr>
  </w:style>
  <w:style w:type="paragraph" w:styleId="affffffffff8">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9">
    <w:name w:val="Знак Знак Знак Знак"/>
    <w:basedOn w:val="af4"/>
    <w:pPr>
      <w:pageBreakBefore/>
      <w:spacing w:after="160" w:line="360" w:lineRule="auto"/>
    </w:pPr>
    <w:rPr>
      <w:rFonts w:ascii="Mincho" w:hAnsi="Mincho" w:cs="Mincho"/>
      <w:sz w:val="28"/>
      <w:szCs w:val="28"/>
      <w:lang w:val="en-US"/>
    </w:rPr>
  </w:style>
  <w:style w:type="paragraph" w:customStyle="1" w:styleId="117">
    <w:name w:val="Абзац списка11"/>
    <w:basedOn w:val="af4"/>
    <w:pPr>
      <w:ind w:left="720"/>
    </w:pPr>
  </w:style>
  <w:style w:type="paragraph" w:customStyle="1" w:styleId="mb12">
    <w:name w:val="mb12"/>
    <w:basedOn w:val="af4"/>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4"/>
    <w:pPr>
      <w:widowControl w:val="0"/>
      <w:autoSpaceDE w:val="0"/>
      <w:jc w:val="both"/>
    </w:pPr>
    <w:rPr>
      <w:rFonts w:ascii="Helvetica" w:hAnsi="Helvetica" w:cs="Helvetica"/>
    </w:rPr>
  </w:style>
  <w:style w:type="paragraph" w:customStyle="1" w:styleId="1ffe">
    <w:name w:val="Знак Знак1 Знак"/>
    <w:basedOn w:val="af4"/>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4"/>
    <w:pPr>
      <w:spacing w:before="280" w:after="280"/>
    </w:pPr>
  </w:style>
  <w:style w:type="paragraph" w:customStyle="1" w:styleId="Style6">
    <w:name w:val="Style6"/>
    <w:basedOn w:val="af4"/>
    <w:pPr>
      <w:widowControl w:val="0"/>
      <w:autoSpaceDE w:val="0"/>
      <w:spacing w:line="173" w:lineRule="exact"/>
      <w:ind w:firstLine="6821"/>
    </w:pPr>
  </w:style>
  <w:style w:type="paragraph" w:customStyle="1" w:styleId="1fff">
    <w:name w:val="Знак1 Знак Знак Знак"/>
    <w:basedOn w:val="af4"/>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4"/>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4"/>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4"/>
    <w:pPr>
      <w:shd w:val="clear" w:color="auto" w:fill="FFFFFF"/>
      <w:spacing w:line="0" w:lineRule="atLeast"/>
    </w:pPr>
    <w:rPr>
      <w:sz w:val="20"/>
      <w:szCs w:val="20"/>
    </w:rPr>
  </w:style>
  <w:style w:type="paragraph" w:customStyle="1" w:styleId="85">
    <w:name w:val="Основной текст (8)"/>
    <w:basedOn w:val="af4"/>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4"/>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4"/>
    <w:pPr>
      <w:spacing w:line="360" w:lineRule="auto"/>
      <w:ind w:firstLine="720"/>
      <w:jc w:val="both"/>
    </w:pPr>
    <w:rPr>
      <w:sz w:val="28"/>
    </w:rPr>
  </w:style>
  <w:style w:type="paragraph" w:customStyle="1" w:styleId="103">
    <w:name w:val="Стиль Рисунок + 10 пт Знак Знак"/>
    <w:basedOn w:val="af4"/>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4"/>
    <w:pPr>
      <w:keepNext/>
      <w:numPr>
        <w:numId w:val="19"/>
      </w:numPr>
      <w:spacing w:after="20"/>
      <w:jc w:val="right"/>
    </w:pPr>
    <w:rPr>
      <w:b/>
    </w:rPr>
  </w:style>
  <w:style w:type="paragraph" w:customStyle="1" w:styleId="distable">
    <w:name w:val="Стиль dis_table + По ширине"/>
    <w:basedOn w:val="af4"/>
    <w:rPr>
      <w:b/>
      <w:bCs/>
      <w:szCs w:val="20"/>
    </w:rPr>
  </w:style>
  <w:style w:type="paragraph" w:customStyle="1" w:styleId="104">
    <w:name w:val="Стиль Рисунок + 10 пт"/>
    <w:basedOn w:val="af4"/>
    <w:pPr>
      <w:tabs>
        <w:tab w:val="left" w:pos="964"/>
      </w:tabs>
      <w:spacing w:before="120"/>
      <w:ind w:left="360"/>
      <w:jc w:val="center"/>
    </w:pPr>
    <w:rPr>
      <w:rFonts w:ascii="OpenSymbol" w:hAnsi="OpenSymbol" w:cs="OpenSymbol"/>
      <w:b/>
      <w:color w:val="000000"/>
      <w:szCs w:val="22"/>
    </w:rPr>
  </w:style>
  <w:style w:type="paragraph" w:customStyle="1" w:styleId="af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4"/>
    <w:pPr>
      <w:spacing w:before="280" w:after="115"/>
    </w:pPr>
    <w:rPr>
      <w:color w:val="000000"/>
      <w:sz w:val="20"/>
      <w:szCs w:val="20"/>
    </w:rPr>
  </w:style>
  <w:style w:type="paragraph" w:customStyle="1" w:styleId="Style3">
    <w:name w:val="Style3"/>
    <w:basedOn w:val="af4"/>
    <w:pPr>
      <w:widowControl w:val="0"/>
      <w:autoSpaceDE w:val="0"/>
      <w:spacing w:line="288" w:lineRule="exact"/>
    </w:pPr>
  </w:style>
  <w:style w:type="paragraph" w:customStyle="1" w:styleId="consnormal0">
    <w:name w:val="consnormal"/>
    <w:basedOn w:val="af4"/>
    <w:pPr>
      <w:spacing w:before="280" w:after="280" w:line="360" w:lineRule="auto"/>
      <w:ind w:firstLine="709"/>
      <w:jc w:val="both"/>
    </w:pPr>
    <w:rPr>
      <w:color w:val="000000"/>
      <w:sz w:val="28"/>
    </w:rPr>
  </w:style>
  <w:style w:type="paragraph" w:customStyle="1" w:styleId="affffffffffc">
    <w:name w:val="Готовый"/>
    <w:basedOn w:val="af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d">
    <w:name w:val="Диссертация"/>
    <w:basedOn w:val="af4"/>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4"/>
    <w:pPr>
      <w:spacing w:after="160" w:line="240" w:lineRule="exact"/>
    </w:pPr>
    <w:rPr>
      <w:sz w:val="28"/>
      <w:szCs w:val="20"/>
      <w:lang w:val="en-US"/>
    </w:rPr>
  </w:style>
  <w:style w:type="paragraph" w:styleId="HTMLa">
    <w:name w:val="HTML Address"/>
    <w:basedOn w:val="af4"/>
    <w:rPr>
      <w:i/>
      <w:iCs/>
    </w:rPr>
  </w:style>
  <w:style w:type="paragraph" w:customStyle="1" w:styleId="315">
    <w:name w:val="Основной текст с отступом 31"/>
    <w:basedOn w:val="af4"/>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4"/>
    <w:pPr>
      <w:spacing w:before="280" w:after="280"/>
    </w:pPr>
    <w:rPr>
      <w:rFonts w:ascii="OpenSymbol" w:eastAsia="OpenSymbol" w:hAnsi="OpenSymbol" w:cs="OpenSymbol"/>
    </w:rPr>
  </w:style>
  <w:style w:type="paragraph" w:customStyle="1" w:styleId="1fff1">
    <w:name w:val="1"/>
    <w:basedOn w:val="af4"/>
    <w:pPr>
      <w:spacing w:before="280" w:after="280"/>
    </w:pPr>
    <w:rPr>
      <w:rFonts w:ascii="OpenSymbol" w:eastAsia="OpenSymbol" w:hAnsi="OpenSymbol" w:cs="OpenSymbol"/>
    </w:rPr>
  </w:style>
  <w:style w:type="paragraph" w:customStyle="1" w:styleId="fr51">
    <w:name w:val="fr5"/>
    <w:basedOn w:val="af4"/>
    <w:pPr>
      <w:spacing w:before="280" w:after="280"/>
    </w:pPr>
    <w:rPr>
      <w:rFonts w:ascii="OpenSymbol" w:eastAsia="OpenSymbol" w:hAnsi="OpenSymbol" w:cs="OpenSymbol"/>
    </w:rPr>
  </w:style>
  <w:style w:type="paragraph" w:customStyle="1" w:styleId="322">
    <w:name w:val="Основной текст с отступом 32"/>
    <w:basedOn w:val="af4"/>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e">
    <w:name w:val="Таблица"/>
    <w:basedOn w:val="af4"/>
    <w:pPr>
      <w:keepNext/>
      <w:spacing w:before="160" w:after="120"/>
      <w:ind w:left="964" w:hanging="964"/>
    </w:pPr>
    <w:rPr>
      <w:rFonts w:eastAsia="Impact"/>
      <w:sz w:val="18"/>
    </w:rPr>
  </w:style>
  <w:style w:type="paragraph" w:customStyle="1" w:styleId="afffffffffff">
    <w:name w:val="Обычный вправо"/>
    <w:basedOn w:val="af4"/>
    <w:pPr>
      <w:jc w:val="right"/>
    </w:pPr>
    <w:rPr>
      <w:rFonts w:eastAsia="Impact"/>
      <w:sz w:val="20"/>
      <w:szCs w:val="20"/>
    </w:rPr>
  </w:style>
  <w:style w:type="paragraph" w:customStyle="1" w:styleId="afffffffffff0">
    <w:name w:val="Специальность"/>
    <w:basedOn w:val="af4"/>
    <w:pPr>
      <w:jc w:val="center"/>
    </w:pPr>
    <w:rPr>
      <w:rFonts w:eastAsia="Impact"/>
      <w:sz w:val="20"/>
    </w:rPr>
  </w:style>
  <w:style w:type="paragraph" w:customStyle="1" w:styleId="afffffffffff1">
    <w:name w:val="Кафедра"/>
    <w:basedOn w:val="afffffffffff0"/>
    <w:pPr>
      <w:keepNext/>
    </w:pPr>
    <w:rPr>
      <w:sz w:val="18"/>
    </w:rPr>
  </w:style>
  <w:style w:type="paragraph" w:customStyle="1" w:styleId="0">
    <w:name w:val="Обычный+0"/>
    <w:basedOn w:val="af4"/>
    <w:pPr>
      <w:ind w:firstLine="567"/>
      <w:jc w:val="both"/>
    </w:pPr>
    <w:rPr>
      <w:rFonts w:eastAsia="Impact"/>
      <w:spacing w:val="-1"/>
      <w:sz w:val="20"/>
      <w:szCs w:val="20"/>
    </w:rPr>
  </w:style>
  <w:style w:type="paragraph" w:customStyle="1" w:styleId="afffffffffff2">
    <w:name w:val="Обычный без отступа"/>
    <w:basedOn w:val="af4"/>
    <w:pPr>
      <w:jc w:val="both"/>
    </w:pPr>
    <w:rPr>
      <w:rFonts w:eastAsia="Impact"/>
      <w:sz w:val="20"/>
      <w:szCs w:val="20"/>
    </w:rPr>
  </w:style>
  <w:style w:type="paragraph" w:customStyle="1" w:styleId="afffffffffff3">
    <w:name w:val="Ученый секретарь"/>
    <w:basedOn w:val="afffffffffff2"/>
    <w:pPr>
      <w:tabs>
        <w:tab w:val="right" w:pos="6124"/>
      </w:tabs>
      <w:jc w:val="left"/>
    </w:pPr>
    <w:rPr>
      <w:sz w:val="18"/>
    </w:rPr>
  </w:style>
  <w:style w:type="paragraph" w:customStyle="1" w:styleId="Style29">
    <w:name w:val="Style29"/>
    <w:basedOn w:val="af4"/>
    <w:pPr>
      <w:widowControl w:val="0"/>
      <w:autoSpaceDE w:val="0"/>
      <w:spacing w:line="470" w:lineRule="exact"/>
      <w:ind w:firstLine="633"/>
      <w:jc w:val="both"/>
    </w:pPr>
    <w:rPr>
      <w:sz w:val="28"/>
    </w:rPr>
  </w:style>
  <w:style w:type="paragraph" w:customStyle="1" w:styleId="1fff2">
    <w:name w:val="Абзац списка1"/>
    <w:basedOn w:val="af4"/>
    <w:uiPriority w:val="99"/>
    <w:pPr>
      <w:spacing w:after="200" w:line="276" w:lineRule="auto"/>
      <w:ind w:left="720"/>
    </w:pPr>
    <w:rPr>
      <w:rFonts w:ascii="IzhTitl" w:hAnsi="IzhTitl" w:cs="IzhTitl"/>
      <w:sz w:val="22"/>
      <w:szCs w:val="22"/>
      <w:lang w:val="en-US"/>
    </w:rPr>
  </w:style>
  <w:style w:type="paragraph" w:customStyle="1" w:styleId="Style9">
    <w:name w:val="Style9"/>
    <w:basedOn w:val="af4"/>
    <w:pPr>
      <w:widowControl w:val="0"/>
      <w:autoSpaceDE w:val="0"/>
      <w:spacing w:line="469" w:lineRule="exact"/>
      <w:ind w:firstLine="671"/>
      <w:jc w:val="both"/>
    </w:pPr>
    <w:rPr>
      <w:sz w:val="28"/>
    </w:rPr>
  </w:style>
  <w:style w:type="paragraph" w:customStyle="1" w:styleId="Style47">
    <w:name w:val="Style47"/>
    <w:basedOn w:val="af4"/>
    <w:pPr>
      <w:widowControl w:val="0"/>
      <w:autoSpaceDE w:val="0"/>
      <w:spacing w:line="280" w:lineRule="exact"/>
      <w:jc w:val="both"/>
    </w:pPr>
    <w:rPr>
      <w:sz w:val="28"/>
    </w:rPr>
  </w:style>
  <w:style w:type="paragraph" w:customStyle="1" w:styleId="Style32">
    <w:name w:val="Style32"/>
    <w:basedOn w:val="af4"/>
    <w:pPr>
      <w:widowControl w:val="0"/>
      <w:autoSpaceDE w:val="0"/>
      <w:spacing w:line="273" w:lineRule="exact"/>
    </w:pPr>
    <w:rPr>
      <w:sz w:val="28"/>
    </w:rPr>
  </w:style>
  <w:style w:type="paragraph" w:customStyle="1" w:styleId="Style46">
    <w:name w:val="Style46"/>
    <w:basedOn w:val="af4"/>
    <w:pPr>
      <w:widowControl w:val="0"/>
      <w:autoSpaceDE w:val="0"/>
    </w:pPr>
    <w:rPr>
      <w:sz w:val="28"/>
    </w:rPr>
  </w:style>
  <w:style w:type="paragraph" w:customStyle="1" w:styleId="Style48">
    <w:name w:val="Style48"/>
    <w:basedOn w:val="af4"/>
    <w:pPr>
      <w:widowControl w:val="0"/>
      <w:autoSpaceDE w:val="0"/>
      <w:spacing w:line="271" w:lineRule="exact"/>
      <w:ind w:firstLine="137"/>
    </w:pPr>
    <w:rPr>
      <w:sz w:val="28"/>
    </w:rPr>
  </w:style>
  <w:style w:type="paragraph" w:customStyle="1" w:styleId="Style45">
    <w:name w:val="Style45"/>
    <w:basedOn w:val="af4"/>
    <w:pPr>
      <w:widowControl w:val="0"/>
      <w:autoSpaceDE w:val="0"/>
      <w:spacing w:line="249" w:lineRule="exact"/>
      <w:jc w:val="center"/>
    </w:pPr>
    <w:rPr>
      <w:sz w:val="28"/>
    </w:rPr>
  </w:style>
  <w:style w:type="paragraph" w:customStyle="1" w:styleId="Style54">
    <w:name w:val="Style54"/>
    <w:basedOn w:val="af4"/>
    <w:pPr>
      <w:widowControl w:val="0"/>
      <w:autoSpaceDE w:val="0"/>
    </w:pPr>
    <w:rPr>
      <w:sz w:val="28"/>
    </w:rPr>
  </w:style>
  <w:style w:type="paragraph" w:customStyle="1" w:styleId="Style81">
    <w:name w:val="Style81"/>
    <w:basedOn w:val="af4"/>
    <w:pPr>
      <w:widowControl w:val="0"/>
      <w:autoSpaceDE w:val="0"/>
    </w:pPr>
    <w:rPr>
      <w:sz w:val="28"/>
    </w:rPr>
  </w:style>
  <w:style w:type="paragraph" w:customStyle="1" w:styleId="Style79">
    <w:name w:val="Style79"/>
    <w:basedOn w:val="af4"/>
    <w:pPr>
      <w:widowControl w:val="0"/>
      <w:autoSpaceDE w:val="0"/>
      <w:spacing w:line="479" w:lineRule="exact"/>
      <w:ind w:firstLine="345"/>
      <w:jc w:val="both"/>
    </w:pPr>
    <w:rPr>
      <w:sz w:val="28"/>
    </w:rPr>
  </w:style>
  <w:style w:type="paragraph" w:customStyle="1" w:styleId="subhead5">
    <w:name w:val="subhead5"/>
    <w:basedOn w:val="af4"/>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4">
    <w:name w:val="Диплом"/>
    <w:basedOn w:val="af4"/>
    <w:pPr>
      <w:spacing w:line="360" w:lineRule="auto"/>
      <w:ind w:firstLine="709"/>
      <w:jc w:val="both"/>
    </w:pPr>
    <w:rPr>
      <w:sz w:val="28"/>
      <w:szCs w:val="28"/>
    </w:rPr>
  </w:style>
  <w:style w:type="paragraph" w:customStyle="1" w:styleId="afffffffffff5">
    <w:name w:val="Заголовок статьи"/>
    <w:basedOn w:val="af4"/>
    <w:next w:val="af4"/>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4"/>
    <w:pPr>
      <w:spacing w:before="120" w:after="120"/>
      <w:jc w:val="center"/>
    </w:pPr>
    <w:rPr>
      <w:rFonts w:ascii="Helvetica" w:hAnsi="Helvetica" w:cs="Helvetica"/>
      <w:b/>
      <w:sz w:val="32"/>
      <w:szCs w:val="28"/>
    </w:rPr>
  </w:style>
  <w:style w:type="paragraph" w:customStyle="1" w:styleId="afffffffffff6">
    <w:name w:val="Тема"/>
    <w:basedOn w:val="af4"/>
    <w:next w:val="af4"/>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4"/>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7">
    <w:name w:val="Знак Знак Знак Знак Знак Знак Знак"/>
    <w:basedOn w:val="af4"/>
    <w:pPr>
      <w:spacing w:after="160" w:line="240" w:lineRule="exact"/>
    </w:pPr>
    <w:rPr>
      <w:sz w:val="20"/>
      <w:szCs w:val="20"/>
    </w:rPr>
  </w:style>
  <w:style w:type="paragraph" w:customStyle="1" w:styleId="text0">
    <w:name w:val="text"/>
    <w:basedOn w:val="af4"/>
    <w:pPr>
      <w:spacing w:before="280" w:after="280"/>
    </w:pPr>
    <w:rPr>
      <w:sz w:val="18"/>
      <w:szCs w:val="18"/>
    </w:rPr>
  </w:style>
  <w:style w:type="paragraph" w:customStyle="1" w:styleId="125">
    <w:name w:val="Знак Знак12"/>
    <w:basedOn w:val="af4"/>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4"/>
    <w:pPr>
      <w:spacing w:before="280" w:after="280"/>
    </w:pPr>
  </w:style>
  <w:style w:type="paragraph" w:customStyle="1" w:styleId="119">
    <w:name w:val="Знак Знак1 Знак Знак Знак Знак1"/>
    <w:basedOn w:val="af4"/>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4"/>
    <w:pPr>
      <w:spacing w:before="280" w:after="280"/>
    </w:pPr>
  </w:style>
  <w:style w:type="paragraph" w:customStyle="1" w:styleId="Normal-bullit">
    <w:name w:val="Normal-bullit"/>
    <w:basedOn w:val="af4"/>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4"/>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4"/>
    <w:pPr>
      <w:spacing w:after="160" w:line="240" w:lineRule="exact"/>
    </w:pPr>
    <w:rPr>
      <w:sz w:val="28"/>
      <w:szCs w:val="20"/>
      <w:lang w:val="en-US"/>
    </w:rPr>
  </w:style>
  <w:style w:type="paragraph" w:customStyle="1" w:styleId="4f0">
    <w:name w:val="Знак4 Знак Знак"/>
    <w:basedOn w:val="af4"/>
    <w:rPr>
      <w:rFonts w:ascii="MS Reference Specialty" w:hAnsi="MS Reference Specialty" w:cs="MS Reference Specialty"/>
      <w:sz w:val="20"/>
      <w:szCs w:val="20"/>
      <w:lang w:val="en-US"/>
    </w:rPr>
  </w:style>
  <w:style w:type="paragraph" w:customStyle="1" w:styleId="2ffb">
    <w:name w:val="Знак2"/>
    <w:basedOn w:val="af4"/>
    <w:rPr>
      <w:rFonts w:ascii="MS Reference Specialty" w:hAnsi="MS Reference Specialty" w:cs="MS Reference Specialty"/>
      <w:sz w:val="20"/>
      <w:szCs w:val="20"/>
      <w:lang w:val="en-US"/>
    </w:rPr>
  </w:style>
  <w:style w:type="paragraph" w:customStyle="1" w:styleId="ConsTitle">
    <w:name w:val="ConsTitle"/>
    <w:basedOn w:val="af4"/>
    <w:pPr>
      <w:widowControl w:val="0"/>
      <w:autoSpaceDE w:val="0"/>
    </w:pPr>
    <w:rPr>
      <w:rFonts w:ascii="OpenSymbol" w:hAnsi="OpenSymbol" w:cs="OpenSymbol"/>
      <w:b/>
      <w:bCs/>
      <w:sz w:val="16"/>
      <w:szCs w:val="16"/>
    </w:rPr>
  </w:style>
  <w:style w:type="paragraph" w:customStyle="1" w:styleId="j">
    <w:name w:val="j"/>
    <w:basedOn w:val="af4"/>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4"/>
    <w:pPr>
      <w:numPr>
        <w:numId w:val="29"/>
      </w:numPr>
      <w:spacing w:line="360" w:lineRule="auto"/>
    </w:pPr>
    <w:rPr>
      <w:sz w:val="28"/>
      <w:szCs w:val="28"/>
    </w:rPr>
  </w:style>
  <w:style w:type="paragraph" w:styleId="86">
    <w:name w:val="toc 8"/>
    <w:basedOn w:val="af4"/>
    <w:next w:val="af4"/>
    <w:pPr>
      <w:ind w:left="1680"/>
    </w:pPr>
  </w:style>
  <w:style w:type="paragraph" w:customStyle="1" w:styleId="u">
    <w:name w:val="u"/>
    <w:basedOn w:val="af4"/>
    <w:pPr>
      <w:ind w:firstLine="390"/>
      <w:jc w:val="both"/>
    </w:pPr>
  </w:style>
  <w:style w:type="paragraph" w:customStyle="1" w:styleId="afffffffffff9">
    <w:name w:val="#Основной Стиль"/>
    <w:basedOn w:val="af4"/>
    <w:pPr>
      <w:spacing w:line="360" w:lineRule="auto"/>
      <w:ind w:firstLine="720"/>
      <w:jc w:val="both"/>
    </w:pPr>
    <w:rPr>
      <w:sz w:val="28"/>
      <w:szCs w:val="20"/>
    </w:rPr>
  </w:style>
  <w:style w:type="paragraph" w:customStyle="1" w:styleId="1fff6">
    <w:name w:val="Красная строка1"/>
    <w:basedOn w:val="affffffff4"/>
    <w:pPr>
      <w:ind w:firstLine="210"/>
    </w:pPr>
    <w:rPr>
      <w:sz w:val="24"/>
    </w:rPr>
  </w:style>
  <w:style w:type="paragraph" w:customStyle="1" w:styleId="1fff7">
    <w:name w:val="Знак Знак Знак Знак1"/>
    <w:basedOn w:val="af4"/>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4"/>
    <w:pPr>
      <w:spacing w:after="240" w:line="360" w:lineRule="auto"/>
      <w:jc w:val="center"/>
    </w:pPr>
    <w:rPr>
      <w:b/>
      <w:sz w:val="32"/>
    </w:rPr>
  </w:style>
  <w:style w:type="paragraph" w:customStyle="1" w:styleId="afffffffffffa">
    <w:name w:val="Содержимое таблицы"/>
    <w:basedOn w:val="af4"/>
    <w:pPr>
      <w:suppressLineNumbers/>
    </w:pPr>
    <w:rPr>
      <w:sz w:val="20"/>
      <w:szCs w:val="20"/>
    </w:rPr>
  </w:style>
  <w:style w:type="paragraph" w:customStyle="1" w:styleId="afffffffffffb">
    <w:name w:val="Заголовок таблицы"/>
    <w:basedOn w:val="af4"/>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4"/>
    <w:pPr>
      <w:spacing w:after="160" w:line="240" w:lineRule="exact"/>
    </w:pPr>
    <w:rPr>
      <w:rFonts w:ascii="MS Reference Specialty" w:hAnsi="MS Reference Specialty" w:cs="MS Reference Specialty"/>
      <w:sz w:val="20"/>
      <w:szCs w:val="20"/>
      <w:lang w:val="en-US"/>
    </w:rPr>
  </w:style>
  <w:style w:type="paragraph" w:customStyle="1" w:styleId="par">
    <w:name w:val="par"/>
    <w:basedOn w:val="af4"/>
    <w:pPr>
      <w:spacing w:before="280" w:after="280"/>
    </w:pPr>
  </w:style>
  <w:style w:type="paragraph" w:customStyle="1" w:styleId="dt">
    <w:name w:val="dt"/>
    <w:basedOn w:val="af4"/>
    <w:pPr>
      <w:spacing w:before="280" w:after="280"/>
    </w:pPr>
  </w:style>
  <w:style w:type="paragraph" w:customStyle="1" w:styleId="afffffffffffc">
    <w:name w:val="Текст в заданном формате"/>
    <w:basedOn w:val="af4"/>
    <w:pPr>
      <w:widowControl w:val="0"/>
    </w:pPr>
    <w:rPr>
      <w:rFonts w:ascii="ISOCPEUR" w:eastAsia="ISOCPEUR" w:hAnsi="ISOCPEUR" w:cs="ISOCPEUR"/>
      <w:sz w:val="20"/>
      <w:szCs w:val="20"/>
    </w:rPr>
  </w:style>
  <w:style w:type="paragraph" w:customStyle="1" w:styleId="1fff8">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a">
    <w:name w:val="Нумерованный список1"/>
    <w:basedOn w:val="af4"/>
    <w:pPr>
      <w:tabs>
        <w:tab w:val="left" w:pos="360"/>
      </w:tabs>
      <w:spacing w:line="360" w:lineRule="auto"/>
      <w:ind w:left="360" w:hanging="360"/>
      <w:jc w:val="both"/>
    </w:pPr>
    <w:rPr>
      <w:sz w:val="28"/>
      <w:szCs w:val="20"/>
    </w:rPr>
  </w:style>
  <w:style w:type="paragraph" w:customStyle="1" w:styleId="316">
    <w:name w:val="Нумерованный список 31"/>
    <w:basedOn w:val="af4"/>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4"/>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4"/>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4"/>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4"/>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4"/>
    <w:pPr>
      <w:spacing w:after="120"/>
    </w:pPr>
    <w:rPr>
      <w:rFonts w:ascii="MS Reference Specialty" w:hAnsi="MS Reference Specialty" w:cs="MS Reference Specialty"/>
      <w:b/>
      <w:bCs/>
    </w:rPr>
  </w:style>
  <w:style w:type="paragraph" w:customStyle="1" w:styleId="-3">
    <w:name w:val="Рис.-табл"/>
    <w:basedOn w:val="af4"/>
    <w:pPr>
      <w:jc w:val="center"/>
    </w:pPr>
    <w:rPr>
      <w:rFonts w:ascii="OpenSymbol" w:hAnsi="OpenSymbol" w:cs="OpenSymbol"/>
      <w:b/>
      <w:szCs w:val="16"/>
    </w:rPr>
  </w:style>
  <w:style w:type="paragraph" w:customStyle="1" w:styleId="2110">
    <w:name w:val="Основной текст 211"/>
    <w:basedOn w:val="af4"/>
    <w:pPr>
      <w:jc w:val="both"/>
    </w:pPr>
    <w:rPr>
      <w:sz w:val="28"/>
    </w:rPr>
  </w:style>
  <w:style w:type="paragraph" w:customStyle="1" w:styleId="afffffffffffd">
    <w:name w:val="мой стиль"/>
    <w:basedOn w:val="250"/>
    <w:pPr>
      <w:widowControl/>
      <w:ind w:right="0" w:firstLine="709"/>
    </w:pPr>
    <w:rPr>
      <w:sz w:val="24"/>
      <w:szCs w:val="24"/>
    </w:rPr>
  </w:style>
  <w:style w:type="paragraph" w:customStyle="1" w:styleId="zz-4">
    <w:name w:val="zz-4+"/>
    <w:basedOn w:val="af4"/>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4"/>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4"/>
    <w:next w:val="af4"/>
    <w:pPr>
      <w:jc w:val="both"/>
    </w:pPr>
    <w:rPr>
      <w:rFonts w:ascii="OpenSymbol" w:hAnsi="OpenSymbol" w:cs="OpenSymbol"/>
      <w:szCs w:val="20"/>
    </w:rPr>
  </w:style>
  <w:style w:type="paragraph" w:customStyle="1" w:styleId="afffffffffffe">
    <w:name w:val="Текст таблицы"/>
    <w:basedOn w:val="af4"/>
    <w:pPr>
      <w:spacing w:line="360" w:lineRule="auto"/>
      <w:jc w:val="both"/>
    </w:pPr>
    <w:rPr>
      <w:rFonts w:ascii="ISOCPEUR" w:hAnsi="ISOCPEUR" w:cs="ISOCPEUR"/>
      <w:bCs/>
      <w:sz w:val="16"/>
    </w:rPr>
  </w:style>
  <w:style w:type="paragraph" w:customStyle="1" w:styleId="affffffffffff">
    <w:name w:val="Текст таблицы центр"/>
    <w:basedOn w:val="afffffffffffe"/>
    <w:pPr>
      <w:jc w:val="center"/>
    </w:pPr>
  </w:style>
  <w:style w:type="paragraph" w:customStyle="1" w:styleId="affffffffffff0">
    <w:name w:val="Заголовок рисунка"/>
    <w:basedOn w:val="af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4"/>
    <w:pPr>
      <w:spacing w:before="280" w:after="280"/>
    </w:pPr>
    <w:rPr>
      <w:rFonts w:ascii="Helvetica" w:hAnsi="Helvetica" w:cs="Helvetica"/>
      <w:sz w:val="20"/>
      <w:szCs w:val="20"/>
      <w:lang w:val="en-US"/>
    </w:rPr>
  </w:style>
  <w:style w:type="paragraph" w:customStyle="1" w:styleId="affffffffffff1">
    <w:name w:val="Знак Знак Знак Знак Знак Знак Знак Знак Знак Знак Знак Знак Знак Знак Знак Знак"/>
    <w:basedOn w:val="af4"/>
    <w:pPr>
      <w:spacing w:before="280" w:after="280"/>
    </w:pPr>
    <w:rPr>
      <w:rFonts w:ascii="Helvetica" w:hAnsi="Helvetica" w:cs="Helvetica"/>
      <w:sz w:val="20"/>
      <w:szCs w:val="20"/>
      <w:lang w:val="en-US"/>
    </w:rPr>
  </w:style>
  <w:style w:type="paragraph" w:customStyle="1" w:styleId="affffffffffff2">
    <w:name w:val="Основной текст_"/>
    <w:basedOn w:val="af4"/>
    <w:pPr>
      <w:widowControl w:val="0"/>
      <w:shd w:val="clear" w:color="auto" w:fill="FFFFFF"/>
      <w:spacing w:line="470" w:lineRule="exact"/>
      <w:jc w:val="center"/>
    </w:pPr>
    <w:rPr>
      <w:spacing w:val="4"/>
      <w:szCs w:val="20"/>
    </w:rPr>
  </w:style>
  <w:style w:type="paragraph" w:customStyle="1" w:styleId="216">
    <w:name w:val="Основной текст21"/>
    <w:basedOn w:val="af4"/>
    <w:pPr>
      <w:widowControl w:val="0"/>
      <w:shd w:val="clear" w:color="auto" w:fill="FFFFFF"/>
      <w:spacing w:line="470" w:lineRule="exact"/>
      <w:jc w:val="center"/>
    </w:pPr>
    <w:rPr>
      <w:spacing w:val="4"/>
      <w:sz w:val="20"/>
      <w:szCs w:val="20"/>
    </w:rPr>
  </w:style>
  <w:style w:type="paragraph" w:customStyle="1" w:styleId="affffffffffff3">
    <w:name w:val="Знак Знак Знак Знак Знак Знак Знак Знак Знак Знак Знак Знак Знак"/>
    <w:basedOn w:val="af4"/>
    <w:pPr>
      <w:spacing w:before="280" w:after="280"/>
    </w:pPr>
    <w:rPr>
      <w:rFonts w:ascii="Helvetica" w:hAnsi="Helvetica" w:cs="Helvetica"/>
      <w:sz w:val="20"/>
      <w:szCs w:val="20"/>
      <w:lang w:val="en-US"/>
    </w:rPr>
  </w:style>
  <w:style w:type="paragraph" w:customStyle="1" w:styleId="affffffffffff4">
    <w:name w:val="Текст статьи"/>
    <w:basedOn w:val="af4"/>
    <w:pPr>
      <w:spacing w:line="360" w:lineRule="auto"/>
      <w:ind w:firstLine="720"/>
      <w:jc w:val="both"/>
    </w:pPr>
    <w:rPr>
      <w:sz w:val="28"/>
      <w:szCs w:val="28"/>
    </w:rPr>
  </w:style>
  <w:style w:type="paragraph" w:customStyle="1" w:styleId="3f9">
    <w:name w:val="Обычный (веб)3"/>
    <w:basedOn w:val="af4"/>
    <w:pPr>
      <w:spacing w:before="150" w:after="150"/>
      <w:jc w:val="both"/>
    </w:pPr>
  </w:style>
  <w:style w:type="paragraph" w:customStyle="1" w:styleId="1fffe">
    <w:name w:val="Обычный (веб)1"/>
    <w:basedOn w:val="af4"/>
    <w:pPr>
      <w:spacing w:after="280" w:line="312" w:lineRule="atLeast"/>
    </w:pPr>
  </w:style>
  <w:style w:type="paragraph" w:customStyle="1" w:styleId="affffffffffff5">
    <w:name w:val="Обычный текст"/>
    <w:basedOn w:val="af4"/>
    <w:pPr>
      <w:ind w:firstLine="454"/>
      <w:jc w:val="both"/>
    </w:pPr>
    <w:rPr>
      <w:szCs w:val="20"/>
    </w:rPr>
  </w:style>
  <w:style w:type="paragraph" w:customStyle="1" w:styleId="affffffffffff6">
    <w:name w:val="Основной"/>
    <w:basedOn w:val="af4"/>
    <w:pPr>
      <w:spacing w:line="360" w:lineRule="auto"/>
      <w:ind w:firstLine="709"/>
      <w:jc w:val="both"/>
    </w:pPr>
    <w:rPr>
      <w:sz w:val="28"/>
    </w:rPr>
  </w:style>
  <w:style w:type="paragraph" w:customStyle="1" w:styleId="Style8">
    <w:name w:val="Style8"/>
    <w:basedOn w:val="af4"/>
    <w:pPr>
      <w:widowControl w:val="0"/>
      <w:autoSpaceDE w:val="0"/>
      <w:jc w:val="both"/>
    </w:pPr>
  </w:style>
  <w:style w:type="paragraph" w:customStyle="1" w:styleId="MediumGrid1-Accent2">
    <w:name w:val="Medium Grid 1 - Accent 2"/>
    <w:basedOn w:val="af4"/>
    <w:pPr>
      <w:ind w:left="720"/>
    </w:pPr>
    <w:rPr>
      <w:rFonts w:ascii="Mincho" w:eastAsia="Mincho" w:hAnsi="Mincho" w:cs="Mincho"/>
    </w:rPr>
  </w:style>
  <w:style w:type="paragraph" w:customStyle="1" w:styleId="147">
    <w:name w:val="табл_14"/>
    <w:basedOn w:val="af4"/>
    <w:rPr>
      <w:rFonts w:ascii="OpenSymbol" w:hAnsi="OpenSymbol" w:cs="OpenSymbol"/>
      <w:sz w:val="28"/>
      <w:szCs w:val="20"/>
    </w:rPr>
  </w:style>
  <w:style w:type="paragraph" w:customStyle="1" w:styleId="My">
    <w:name w:val="Основной текст.My Текст"/>
    <w:basedOn w:val="af4"/>
    <w:pPr>
      <w:widowControl w:val="0"/>
      <w:spacing w:line="360" w:lineRule="auto"/>
      <w:ind w:firstLine="720"/>
      <w:jc w:val="both"/>
    </w:pPr>
    <w:rPr>
      <w:sz w:val="28"/>
      <w:szCs w:val="20"/>
      <w:lang w:val="uk-UA"/>
    </w:rPr>
  </w:style>
  <w:style w:type="paragraph" w:customStyle="1" w:styleId="affffffffffff7">
    <w:name w:val="Норм без абзаца"/>
    <w:basedOn w:val="af4"/>
    <w:pPr>
      <w:jc w:val="both"/>
    </w:pPr>
    <w:rPr>
      <w:rFonts w:ascii="UkrainianPeterburg" w:hAnsi="UkrainianPeterburg" w:cs="UkrainianPeterburg"/>
      <w:sz w:val="16"/>
      <w:szCs w:val="16"/>
    </w:rPr>
  </w:style>
  <w:style w:type="paragraph" w:customStyle="1" w:styleId="affffffffffff8">
    <w:name w:val="Осн текст"/>
    <w:basedOn w:val="af4"/>
    <w:pPr>
      <w:ind w:firstLine="709"/>
      <w:jc w:val="both"/>
    </w:pPr>
    <w:rPr>
      <w:sz w:val="32"/>
      <w:szCs w:val="32"/>
      <w:lang w:val="uk-UA"/>
    </w:rPr>
  </w:style>
  <w:style w:type="paragraph" w:customStyle="1" w:styleId="H1">
    <w:name w:val="H1"/>
    <w:basedOn w:val="af4"/>
    <w:next w:val="af4"/>
    <w:pPr>
      <w:keepNext/>
      <w:spacing w:before="100" w:after="100"/>
    </w:pPr>
    <w:rPr>
      <w:b/>
      <w:bCs/>
      <w:kern w:val="1"/>
      <w:sz w:val="48"/>
      <w:szCs w:val="48"/>
    </w:rPr>
  </w:style>
  <w:style w:type="paragraph" w:customStyle="1" w:styleId="a10">
    <w:name w:val="a1"/>
    <w:basedOn w:val="af4"/>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4"/>
    <w:next w:val="af4"/>
    <w:link w:val="5d"/>
    <w:pPr>
      <w:ind w:left="960"/>
    </w:pPr>
    <w:rPr>
      <w:rFonts w:ascii="IzhTitl" w:hAnsi="IzhTitl" w:cs="IzhTitl"/>
      <w:sz w:val="18"/>
      <w:szCs w:val="18"/>
    </w:rPr>
  </w:style>
  <w:style w:type="paragraph" w:styleId="66">
    <w:name w:val="toc 6"/>
    <w:basedOn w:val="af4"/>
    <w:next w:val="af4"/>
    <w:link w:val="67"/>
    <w:pPr>
      <w:ind w:left="1200"/>
    </w:pPr>
    <w:rPr>
      <w:rFonts w:ascii="IzhTitl" w:hAnsi="IzhTitl" w:cs="IzhTitl"/>
      <w:sz w:val="18"/>
      <w:szCs w:val="18"/>
    </w:rPr>
  </w:style>
  <w:style w:type="paragraph" w:styleId="77">
    <w:name w:val="toc 7"/>
    <w:basedOn w:val="af4"/>
    <w:next w:val="af4"/>
    <w:pPr>
      <w:ind w:left="1440"/>
    </w:pPr>
    <w:rPr>
      <w:rFonts w:ascii="IzhTitl" w:hAnsi="IzhTitl" w:cs="IzhTitl"/>
      <w:sz w:val="18"/>
      <w:szCs w:val="18"/>
    </w:rPr>
  </w:style>
  <w:style w:type="paragraph" w:styleId="93">
    <w:name w:val="toc 9"/>
    <w:basedOn w:val="af4"/>
    <w:next w:val="af4"/>
    <w:pPr>
      <w:ind w:left="1920"/>
    </w:pPr>
    <w:rPr>
      <w:rFonts w:ascii="IzhTitl" w:hAnsi="IzhTitl" w:cs="IzhTitl"/>
      <w:sz w:val="18"/>
      <w:szCs w:val="18"/>
    </w:rPr>
  </w:style>
  <w:style w:type="paragraph" w:customStyle="1" w:styleId="rvps19">
    <w:name w:val="rvps19"/>
    <w:basedOn w:val="af4"/>
    <w:pPr>
      <w:ind w:firstLine="603"/>
      <w:jc w:val="both"/>
    </w:pPr>
    <w:rPr>
      <w:lang w:val="en-AU"/>
    </w:rPr>
  </w:style>
  <w:style w:type="paragraph" w:customStyle="1" w:styleId="rvps20">
    <w:name w:val="rvps20"/>
    <w:basedOn w:val="af4"/>
    <w:pPr>
      <w:ind w:firstLine="603"/>
    </w:pPr>
    <w:rPr>
      <w:lang w:val="en-AU"/>
    </w:rPr>
  </w:style>
  <w:style w:type="paragraph" w:customStyle="1" w:styleId="rvps7">
    <w:name w:val="rvps7"/>
    <w:basedOn w:val="af4"/>
    <w:pPr>
      <w:ind w:firstLine="787"/>
      <w:jc w:val="both"/>
    </w:pPr>
    <w:rPr>
      <w:lang w:val="en-AU"/>
    </w:rPr>
  </w:style>
  <w:style w:type="paragraph" w:customStyle="1" w:styleId="rvps16">
    <w:name w:val="rvps16"/>
    <w:basedOn w:val="af4"/>
    <w:pPr>
      <w:ind w:firstLine="787"/>
      <w:jc w:val="both"/>
    </w:pPr>
    <w:rPr>
      <w:lang w:val="en-AU"/>
    </w:rPr>
  </w:style>
  <w:style w:type="paragraph" w:customStyle="1" w:styleId="Iauiue">
    <w:name w:val="Iau.iue"/>
    <w:basedOn w:val="af4"/>
    <w:next w:val="af4"/>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4"/>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4"/>
    <w:pPr>
      <w:ind w:left="566" w:hanging="283"/>
    </w:pPr>
  </w:style>
  <w:style w:type="paragraph" w:customStyle="1" w:styleId="412">
    <w:name w:val="Список 41"/>
    <w:basedOn w:val="af4"/>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4"/>
    <w:pPr>
      <w:widowControl w:val="0"/>
      <w:autoSpaceDE w:val="0"/>
      <w:spacing w:after="120"/>
      <w:ind w:left="566"/>
    </w:pPr>
    <w:rPr>
      <w:sz w:val="20"/>
      <w:szCs w:val="20"/>
    </w:rPr>
  </w:style>
  <w:style w:type="paragraph" w:customStyle="1" w:styleId="2ffd">
    <w:name w:val="Îñíîâíîé òåêñò 2"/>
    <w:basedOn w:val="af4"/>
    <w:pPr>
      <w:widowControl w:val="0"/>
      <w:ind w:firstLine="851"/>
      <w:jc w:val="both"/>
    </w:pPr>
    <w:rPr>
      <w:sz w:val="28"/>
      <w:szCs w:val="20"/>
      <w:lang w:val="en-GB"/>
    </w:rPr>
  </w:style>
  <w:style w:type="paragraph" w:customStyle="1" w:styleId="af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a">
    <w:name w:val="Îñíîâíîé òåêñò"/>
    <w:basedOn w:val="affffffffffff9"/>
    <w:rPr>
      <w:rFonts w:ascii="CentSchbook Win95BT" w:hAnsi="CentSchbook Win95BT" w:cs="CentSchbook Win95BT"/>
      <w:sz w:val="28"/>
    </w:rPr>
  </w:style>
  <w:style w:type="paragraph" w:customStyle="1" w:styleId="2ffe">
    <w:name w:val="2"/>
    <w:basedOn w:val="af4"/>
    <w:next w:val="afffffffff1"/>
    <w:pPr>
      <w:spacing w:before="280" w:after="280"/>
    </w:pPr>
    <w:rPr>
      <w:lang w:val="uk-UA"/>
    </w:rPr>
  </w:style>
  <w:style w:type="paragraph" w:customStyle="1" w:styleId="3fa">
    <w:name w:val="заголовок 3"/>
    <w:basedOn w:val="af4"/>
    <w:next w:val="af4"/>
    <w:pPr>
      <w:keepNext/>
      <w:widowControl w:val="0"/>
      <w:autoSpaceDE w:val="0"/>
      <w:jc w:val="center"/>
    </w:pPr>
    <w:rPr>
      <w:b/>
      <w:bCs/>
      <w:sz w:val="20"/>
      <w:szCs w:val="20"/>
    </w:rPr>
  </w:style>
  <w:style w:type="paragraph" w:customStyle="1" w:styleId="1ffff">
    <w:name w:val="заголовок 1"/>
    <w:basedOn w:val="af4"/>
    <w:next w:val="af4"/>
    <w:pPr>
      <w:keepNext/>
      <w:autoSpaceDE w:val="0"/>
      <w:jc w:val="center"/>
    </w:pPr>
    <w:rPr>
      <w:rFonts w:ascii="Arial" w:hAnsi="Arial" w:cs="Arial"/>
      <w:b/>
      <w:bCs/>
      <w:sz w:val="36"/>
      <w:szCs w:val="36"/>
    </w:rPr>
  </w:style>
  <w:style w:type="paragraph" w:customStyle="1" w:styleId="2fff">
    <w:name w:val="заголовок 2"/>
    <w:basedOn w:val="af4"/>
    <w:next w:val="af4"/>
    <w:pPr>
      <w:keepNext/>
      <w:autoSpaceDE w:val="0"/>
      <w:jc w:val="center"/>
    </w:pPr>
    <w:rPr>
      <w:rFonts w:ascii="Arial" w:hAnsi="Arial" w:cs="Arial"/>
    </w:rPr>
  </w:style>
  <w:style w:type="paragraph" w:customStyle="1" w:styleId="4f1">
    <w:name w:val="заголовок 4"/>
    <w:basedOn w:val="af4"/>
    <w:next w:val="af4"/>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4"/>
    <w:pPr>
      <w:spacing w:line="300" w:lineRule="atLeast"/>
      <w:ind w:firstLine="400"/>
      <w:jc w:val="both"/>
    </w:pPr>
  </w:style>
  <w:style w:type="paragraph" w:customStyle="1" w:styleId="k7">
    <w:name w:val="k7"/>
    <w:basedOn w:val="af4"/>
    <w:pPr>
      <w:spacing w:line="280" w:lineRule="atLeast"/>
      <w:ind w:left="1000"/>
    </w:pPr>
    <w:rPr>
      <w:sz w:val="22"/>
      <w:szCs w:val="22"/>
    </w:rPr>
  </w:style>
  <w:style w:type="paragraph" w:customStyle="1" w:styleId="affffffffffffb">
    <w:name w:val="Текст_статті Знак"/>
    <w:basedOn w:val="af4"/>
    <w:pPr>
      <w:ind w:firstLine="284"/>
      <w:jc w:val="both"/>
    </w:pPr>
    <w:rPr>
      <w:sz w:val="20"/>
      <w:szCs w:val="20"/>
      <w:lang w:val="uk-UA"/>
    </w:rPr>
  </w:style>
  <w:style w:type="paragraph" w:customStyle="1" w:styleId="affffffffffffc">
    <w:name w:val="література"/>
    <w:basedOn w:val="af4"/>
    <w:pPr>
      <w:tabs>
        <w:tab w:val="left" w:pos="360"/>
      </w:tabs>
      <w:jc w:val="both"/>
    </w:pPr>
    <w:rPr>
      <w:sz w:val="18"/>
      <w:szCs w:val="18"/>
      <w:lang w:val="en-US"/>
    </w:rPr>
  </w:style>
  <w:style w:type="paragraph" w:customStyle="1" w:styleId="note">
    <w:name w:val="note"/>
    <w:basedOn w:val="af4"/>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4"/>
    <w:pPr>
      <w:overflowPunct w:val="0"/>
      <w:autoSpaceDE w:val="0"/>
      <w:textAlignment w:val="baseline"/>
    </w:pPr>
    <w:rPr>
      <w:rFonts w:ascii="Helvetica" w:hAnsi="Helvetica" w:cs="Helvetica"/>
      <w:sz w:val="16"/>
      <w:szCs w:val="16"/>
    </w:rPr>
  </w:style>
  <w:style w:type="paragraph" w:customStyle="1" w:styleId="1Title">
    <w:name w:val="Заголовок 1.Title"/>
    <w:basedOn w:val="af4"/>
    <w:next w:val="af4"/>
    <w:pPr>
      <w:keepNext/>
      <w:widowControl w:val="0"/>
      <w:spacing w:line="360" w:lineRule="auto"/>
      <w:jc w:val="center"/>
    </w:pPr>
    <w:rPr>
      <w:b/>
      <w:caps/>
      <w:color w:val="000000"/>
      <w:szCs w:val="20"/>
      <w:lang w:val="uk-UA"/>
    </w:rPr>
  </w:style>
  <w:style w:type="paragraph" w:customStyle="1" w:styleId="2pidzaholovok">
    <w:name w:val="Заголовок 2.pidzaholovok"/>
    <w:basedOn w:val="af4"/>
    <w:next w:val="af4"/>
    <w:pPr>
      <w:keepNext/>
      <w:jc w:val="center"/>
    </w:pPr>
    <w:rPr>
      <w:b/>
      <w:i/>
      <w:szCs w:val="20"/>
    </w:rPr>
  </w:style>
  <w:style w:type="paragraph" w:customStyle="1" w:styleId="1Title1">
    <w:name w:val="Заголовок 1.Title1"/>
    <w:basedOn w:val="af4"/>
    <w:next w:val="af4"/>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4"/>
    <w:next w:val="af4"/>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4"/>
    <w:pPr>
      <w:spacing w:after="120"/>
      <w:jc w:val="center"/>
    </w:pPr>
    <w:rPr>
      <w:b/>
      <w:sz w:val="22"/>
      <w:szCs w:val="20"/>
      <w:lang w:val="uk-UA"/>
    </w:rPr>
  </w:style>
  <w:style w:type="paragraph" w:customStyle="1" w:styleId="body">
    <w:name w:val="Основной текст с отступом.body"/>
    <w:basedOn w:val="af4"/>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4"/>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4"/>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4"/>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4"/>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4"/>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4"/>
    <w:pPr>
      <w:spacing w:after="120"/>
    </w:pPr>
    <w:rPr>
      <w:rFonts w:ascii="Helvetica" w:hAnsi="Helvetica" w:cs="Helvetica"/>
      <w:b/>
      <w:i/>
      <w:sz w:val="20"/>
      <w:szCs w:val="20"/>
      <w:lang w:val="uk-UA"/>
    </w:rPr>
  </w:style>
  <w:style w:type="paragraph" w:customStyle="1" w:styleId="mkSpec">
    <w:name w:val="mkSpec"/>
    <w:basedOn w:val="af4"/>
    <w:pPr>
      <w:spacing w:after="120"/>
    </w:pPr>
    <w:rPr>
      <w:rFonts w:ascii="MS Reference Specialty" w:hAnsi="MS Reference Specialty" w:cs="MS Reference Specialty"/>
      <w:i/>
      <w:smallCaps/>
      <w:sz w:val="20"/>
      <w:szCs w:val="20"/>
      <w:lang w:val="uk-UA"/>
    </w:rPr>
  </w:style>
  <w:style w:type="paragraph" w:customStyle="1" w:styleId="mkEntry">
    <w:name w:val="mkEntry"/>
    <w:basedOn w:val="af4"/>
    <w:pPr>
      <w:spacing w:after="120"/>
    </w:pPr>
    <w:rPr>
      <w:rFonts w:ascii="Helvetica" w:hAnsi="Helvetica" w:cs="Helvetica"/>
      <w:b/>
      <w:caps/>
      <w:sz w:val="20"/>
      <w:szCs w:val="20"/>
      <w:lang w:val="uk-UA"/>
    </w:rPr>
  </w:style>
  <w:style w:type="paragraph" w:customStyle="1" w:styleId="mkText">
    <w:name w:val="mkText"/>
    <w:basedOn w:val="af4"/>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4"/>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4"/>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4"/>
    <w:pPr>
      <w:spacing w:after="120"/>
      <w:ind w:firstLine="567"/>
    </w:pPr>
    <w:rPr>
      <w:szCs w:val="20"/>
      <w:lang w:val="uk-UA"/>
    </w:rPr>
  </w:style>
  <w:style w:type="paragraph" w:customStyle="1" w:styleId="Datakrush">
    <w:name w:val="Data krush"/>
    <w:basedOn w:val="af4"/>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4"/>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4"/>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4"/>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4"/>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4"/>
    <w:next w:val="af4"/>
    <w:pPr>
      <w:keepNext/>
      <w:spacing w:before="170" w:after="170"/>
      <w:jc w:val="center"/>
    </w:pPr>
    <w:rPr>
      <w:rFonts w:ascii="Mangal" w:hAnsi="Mangal" w:cs="Mangal"/>
      <w:b/>
      <w:i/>
      <w:szCs w:val="20"/>
    </w:rPr>
  </w:style>
  <w:style w:type="paragraph" w:customStyle="1" w:styleId="1ffff1">
    <w:name w:val="Заголовок 1.Название"/>
    <w:basedOn w:val="af4"/>
    <w:next w:val="af4"/>
    <w:pPr>
      <w:keepNext/>
      <w:spacing w:after="283"/>
      <w:jc w:val="center"/>
    </w:pPr>
    <w:rPr>
      <w:rFonts w:ascii="Mangal" w:hAnsi="Mangal" w:cs="Mangal"/>
      <w:b/>
      <w:caps/>
      <w:szCs w:val="20"/>
    </w:rPr>
  </w:style>
  <w:style w:type="paragraph" w:customStyle="1" w:styleId="Avtor10">
    <w:name w:val="Основной текст.Avtor1"/>
    <w:basedOn w:val="af4"/>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4"/>
    <w:pPr>
      <w:spacing w:line="360" w:lineRule="auto"/>
      <w:ind w:firstLine="720"/>
      <w:jc w:val="center"/>
    </w:pPr>
    <w:rPr>
      <w:b/>
      <w:sz w:val="28"/>
      <w:szCs w:val="20"/>
      <w:lang w:val="uk-UA"/>
    </w:rPr>
  </w:style>
  <w:style w:type="paragraph" w:customStyle="1" w:styleId="Avtor2">
    <w:name w:val="Основной текст.Avtor2"/>
    <w:basedOn w:val="af4"/>
    <w:pPr>
      <w:jc w:val="center"/>
    </w:pPr>
    <w:rPr>
      <w:b/>
      <w:sz w:val="22"/>
      <w:szCs w:val="20"/>
      <w:lang w:val="uk-UA"/>
    </w:rPr>
  </w:style>
  <w:style w:type="paragraph" w:customStyle="1" w:styleId="body10">
    <w:name w:val="Основной текст с отступом.body1"/>
    <w:basedOn w:val="af4"/>
    <w:pPr>
      <w:ind w:firstLine="709"/>
      <w:jc w:val="both"/>
    </w:pPr>
    <w:rPr>
      <w:sz w:val="20"/>
      <w:szCs w:val="20"/>
      <w:lang w:val="uk-UA"/>
    </w:rPr>
  </w:style>
  <w:style w:type="paragraph" w:customStyle="1" w:styleId="text10">
    <w:name w:val="Цитата.text1"/>
    <w:basedOn w:val="af4"/>
    <w:pPr>
      <w:ind w:left="2824" w:right="-1213"/>
    </w:pPr>
    <w:rPr>
      <w:i/>
      <w:sz w:val="22"/>
      <w:szCs w:val="20"/>
      <w:lang w:val="uk-UA"/>
    </w:rPr>
  </w:style>
  <w:style w:type="paragraph" w:customStyle="1" w:styleId="lit1">
    <w:name w:val="Список.lit1"/>
    <w:basedOn w:val="af4"/>
    <w:pPr>
      <w:tabs>
        <w:tab w:val="left" w:pos="360"/>
      </w:tabs>
      <w:ind w:left="360" w:hanging="360"/>
      <w:jc w:val="both"/>
    </w:pPr>
    <w:rPr>
      <w:sz w:val="22"/>
      <w:szCs w:val="20"/>
      <w:lang w:val="uk-UA"/>
    </w:rPr>
  </w:style>
  <w:style w:type="paragraph" w:customStyle="1" w:styleId="liter1">
    <w:name w:val="Нумерованный список.liter1"/>
    <w:basedOn w:val="af4"/>
    <w:pPr>
      <w:tabs>
        <w:tab w:val="left" w:pos="360"/>
      </w:tabs>
      <w:ind w:left="360" w:hanging="360"/>
      <w:jc w:val="both"/>
    </w:pPr>
    <w:rPr>
      <w:sz w:val="20"/>
      <w:szCs w:val="20"/>
    </w:rPr>
  </w:style>
  <w:style w:type="paragraph" w:customStyle="1" w:styleId="3spysokl-ry1">
    <w:name w:val="Основной текст 3.spysok l-ry1"/>
    <w:basedOn w:val="af4"/>
    <w:pPr>
      <w:jc w:val="center"/>
    </w:pPr>
    <w:rPr>
      <w:b/>
      <w:caps/>
      <w:sz w:val="22"/>
      <w:szCs w:val="20"/>
      <w:lang w:val="en-US"/>
    </w:rPr>
  </w:style>
  <w:style w:type="paragraph" w:customStyle="1" w:styleId="1ffff2">
    <w:name w:val="Основной текст с отступом1"/>
    <w:basedOn w:val="af4"/>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4"/>
    <w:pPr>
      <w:widowControl w:val="0"/>
      <w:spacing w:line="360" w:lineRule="auto"/>
      <w:ind w:firstLine="680"/>
      <w:jc w:val="both"/>
    </w:pPr>
    <w:rPr>
      <w:sz w:val="28"/>
      <w:szCs w:val="20"/>
      <w:lang w:val="uk-UA"/>
    </w:rPr>
  </w:style>
  <w:style w:type="paragraph" w:customStyle="1" w:styleId="1ffff3">
    <w:name w:val="Текст1"/>
    <w:basedOn w:val="af4"/>
    <w:pPr>
      <w:widowControl w:val="0"/>
      <w:spacing w:line="360" w:lineRule="auto"/>
      <w:ind w:firstLine="720"/>
      <w:jc w:val="both"/>
    </w:pPr>
    <w:rPr>
      <w:rFonts w:ascii="ISOCPEUR" w:hAnsi="ISOCPEUR" w:cs="ISOCPEUR"/>
      <w:sz w:val="28"/>
      <w:szCs w:val="20"/>
      <w:lang w:val="uk-UA"/>
    </w:rPr>
  </w:style>
  <w:style w:type="paragraph" w:customStyle="1" w:styleId="affffffffffffd">
    <w:name w:val="Вірш"/>
    <w:basedOn w:val="af4"/>
    <w:pPr>
      <w:keepLines/>
      <w:widowControl w:val="0"/>
      <w:spacing w:before="28" w:line="360" w:lineRule="auto"/>
      <w:ind w:left="1701" w:hanging="567"/>
      <w:jc w:val="both"/>
    </w:pPr>
    <w:rPr>
      <w:i/>
      <w:sz w:val="22"/>
      <w:szCs w:val="20"/>
      <w:lang w:val="uk-UA"/>
    </w:rPr>
  </w:style>
  <w:style w:type="paragraph" w:customStyle="1" w:styleId="affffffffffffe">
    <w:name w:val="Загальний текст"/>
    <w:basedOn w:val="af4"/>
    <w:pPr>
      <w:widowControl w:val="0"/>
      <w:spacing w:before="28" w:line="262" w:lineRule="atLeast"/>
      <w:ind w:firstLine="283"/>
      <w:jc w:val="both"/>
    </w:pPr>
    <w:rPr>
      <w:sz w:val="22"/>
      <w:szCs w:val="20"/>
      <w:lang w:val="uk-UA"/>
    </w:rPr>
  </w:style>
  <w:style w:type="paragraph" w:customStyle="1" w:styleId="afffffffffffff">
    <w:name w:val="Заголовок розділів"/>
    <w:basedOn w:val="af4"/>
    <w:next w:val="afffffffffffff0"/>
    <w:pPr>
      <w:widowControl w:val="0"/>
      <w:spacing w:after="480" w:line="360" w:lineRule="auto"/>
      <w:jc w:val="center"/>
    </w:pPr>
    <w:rPr>
      <w:rFonts w:ascii="OpenSymbol" w:hAnsi="OpenSymbol" w:cs="OpenSymbol"/>
      <w:b/>
      <w:sz w:val="32"/>
      <w:szCs w:val="20"/>
      <w:lang w:val="uk-UA"/>
    </w:rPr>
  </w:style>
  <w:style w:type="paragraph" w:customStyle="1" w:styleId="afffffffffffff0">
    <w:name w:val="Заголовок підрозділів"/>
    <w:basedOn w:val="afffffffffffff"/>
    <w:next w:val="af4"/>
    <w:pPr>
      <w:ind w:firstLine="720"/>
      <w:jc w:val="left"/>
    </w:pPr>
    <w:rPr>
      <w:rFonts w:ascii="Garamond" w:hAnsi="Garamond" w:cs="Garamond"/>
    </w:rPr>
  </w:style>
  <w:style w:type="paragraph" w:customStyle="1" w:styleId="1ffff4">
    <w:name w:val="Цитата1"/>
    <w:basedOn w:val="af4"/>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4"/>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4"/>
    <w:pPr>
      <w:keepLines/>
      <w:numPr>
        <w:numId w:val="11"/>
      </w:numPr>
      <w:spacing w:line="360" w:lineRule="auto"/>
      <w:ind w:left="0" w:firstLine="0"/>
      <w:jc w:val="center"/>
    </w:pPr>
    <w:rPr>
      <w:b/>
      <w:sz w:val="28"/>
      <w:szCs w:val="20"/>
      <w:lang w:val="uk-UA"/>
    </w:rPr>
  </w:style>
  <w:style w:type="paragraph" w:customStyle="1" w:styleId="afffffffffffff1">
    <w:name w:val="ТЕКСТ"/>
    <w:basedOn w:val="af4"/>
    <w:link w:val="afffffffffffff2"/>
    <w:pPr>
      <w:spacing w:line="360" w:lineRule="auto"/>
      <w:ind w:firstLine="709"/>
      <w:jc w:val="both"/>
    </w:pPr>
    <w:rPr>
      <w:rFonts w:ascii="FreeSetCTT" w:hAnsi="FreeSetCTT" w:cs="FreeSetCTT"/>
      <w:sz w:val="28"/>
      <w:szCs w:val="20"/>
      <w:lang w:val="uk-UA"/>
    </w:rPr>
  </w:style>
  <w:style w:type="paragraph" w:customStyle="1" w:styleId="CT-SNOSKA">
    <w:name w:val="CT-SNOSKA"/>
    <w:basedOn w:val="af4"/>
    <w:pPr>
      <w:jc w:val="both"/>
    </w:pPr>
    <w:rPr>
      <w:szCs w:val="20"/>
    </w:rPr>
  </w:style>
  <w:style w:type="paragraph" w:customStyle="1" w:styleId="2fff0">
    <w:name w:val="Стиль2"/>
    <w:basedOn w:val="af4"/>
    <w:pPr>
      <w:jc w:val="both"/>
    </w:pPr>
    <w:rPr>
      <w:rFonts w:cs="OpenSymbol"/>
    </w:rPr>
  </w:style>
  <w:style w:type="paragraph" w:customStyle="1" w:styleId="left">
    <w:name w:val="left"/>
    <w:basedOn w:val="af4"/>
    <w:pPr>
      <w:spacing w:before="280" w:after="280"/>
    </w:pPr>
    <w:rPr>
      <w:rFonts w:ascii="MS Reference Specialty" w:hAnsi="MS Reference Specialty" w:cs="MS Reference Specialty"/>
    </w:rPr>
  </w:style>
  <w:style w:type="paragraph" w:customStyle="1" w:styleId="310">
    <w:name w:val="Маркированный список 31"/>
    <w:basedOn w:val="af4"/>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4"/>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5">
    <w:name w:val="текст сноски"/>
    <w:basedOn w:val="af4"/>
    <w:pPr>
      <w:autoSpaceDE w:val="0"/>
    </w:pPr>
    <w:rPr>
      <w:sz w:val="20"/>
      <w:szCs w:val="20"/>
    </w:rPr>
  </w:style>
  <w:style w:type="paragraph" w:customStyle="1" w:styleId="afffffffffffff6">
    <w:name w:val="Àäðåñà"/>
    <w:basedOn w:val="af4"/>
    <w:pPr>
      <w:spacing w:after="60" w:line="360" w:lineRule="auto"/>
      <w:jc w:val="center"/>
    </w:pPr>
    <w:rPr>
      <w:szCs w:val="20"/>
      <w:lang w:val="uk-UA"/>
    </w:rPr>
  </w:style>
  <w:style w:type="paragraph" w:customStyle="1" w:styleId="5e">
    <w:name w:val="Основной текст5"/>
    <w:basedOn w:val="af4"/>
    <w:pPr>
      <w:widowControl w:val="0"/>
      <w:spacing w:line="420" w:lineRule="auto"/>
      <w:ind w:firstLine="851"/>
      <w:jc w:val="both"/>
    </w:pPr>
    <w:rPr>
      <w:sz w:val="26"/>
      <w:szCs w:val="20"/>
    </w:rPr>
  </w:style>
  <w:style w:type="paragraph" w:customStyle="1" w:styleId="afffffffffffff7">
    <w:name w:val="СноскаОсн"/>
    <w:basedOn w:val="af4"/>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8">
    <w:name w:val="Цитаты"/>
    <w:basedOn w:val="af4"/>
    <w:pPr>
      <w:autoSpaceDE w:val="0"/>
      <w:spacing w:before="100" w:after="100"/>
      <w:ind w:left="360" w:right="360"/>
    </w:pPr>
  </w:style>
  <w:style w:type="paragraph" w:styleId="afffffffffffff9">
    <w:name w:val="E-mail Signature"/>
    <w:basedOn w:val="af4"/>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a">
    <w:name w:val="Signature"/>
    <w:basedOn w:val="af4"/>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4"/>
    <w:pPr>
      <w:shd w:val="clear" w:color="auto" w:fill="FFFFFF"/>
      <w:spacing w:line="360" w:lineRule="auto"/>
      <w:jc w:val="center"/>
    </w:pPr>
    <w:rPr>
      <w:color w:val="FF0000"/>
      <w:sz w:val="16"/>
      <w:szCs w:val="16"/>
    </w:rPr>
  </w:style>
  <w:style w:type="paragraph" w:styleId="1ffff6">
    <w:name w:val="index 1"/>
    <w:basedOn w:val="af4"/>
    <w:next w:val="af4"/>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4"/>
    <w:pPr>
      <w:shd w:val="clear" w:color="auto" w:fill="FFFFFF"/>
      <w:spacing w:line="360" w:lineRule="auto"/>
      <w:ind w:left="300" w:right="80"/>
      <w:jc w:val="both"/>
    </w:pPr>
    <w:rPr>
      <w:color w:val="000000"/>
      <w:sz w:val="28"/>
      <w:szCs w:val="28"/>
    </w:rPr>
  </w:style>
  <w:style w:type="paragraph" w:customStyle="1" w:styleId="vary">
    <w:name w:val="vary"/>
    <w:basedOn w:val="af4"/>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b">
    <w:name w:val="текст ссылки"/>
    <w:basedOn w:val="af4"/>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c">
    <w:name w:val="Конверт"/>
    <w:basedOn w:val="af4"/>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d">
    <w:name w:val="Стиль_стихи"/>
    <w:basedOn w:val="af4"/>
    <w:pPr>
      <w:autoSpaceDE w:val="0"/>
      <w:ind w:left="2268"/>
      <w:jc w:val="both"/>
    </w:pPr>
    <w:rPr>
      <w:i/>
      <w:iCs/>
      <w:sz w:val="28"/>
      <w:szCs w:val="28"/>
      <w:lang w:val="uk-UA"/>
    </w:rPr>
  </w:style>
  <w:style w:type="paragraph" w:customStyle="1" w:styleId="87">
    <w:name w:val="заголовок 8"/>
    <w:basedOn w:val="af4"/>
    <w:next w:val="af4"/>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4"/>
    <w:next w:val="af4"/>
    <w:pPr>
      <w:autoSpaceDE w:val="0"/>
      <w:ind w:firstLine="567"/>
      <w:jc w:val="both"/>
    </w:pPr>
    <w:rPr>
      <w:sz w:val="28"/>
      <w:szCs w:val="28"/>
      <w:lang w:val="uk-UA"/>
    </w:rPr>
  </w:style>
  <w:style w:type="paragraph" w:customStyle="1" w:styleId="afffffffffffffe">
    <w:name w:val="[ ]"/>
    <w:basedOn w:val="af4"/>
    <w:pPr>
      <w:autoSpaceDE w:val="0"/>
      <w:spacing w:line="288" w:lineRule="auto"/>
    </w:pPr>
    <w:rPr>
      <w:color w:val="000000"/>
      <w:sz w:val="20"/>
      <w:lang w:val="uk-UA"/>
    </w:rPr>
  </w:style>
  <w:style w:type="paragraph" w:customStyle="1" w:styleId="-4">
    <w:name w:val="Нормальний-мій"/>
    <w:basedOn w:val="af4"/>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
    <w:name w:val="Звичайний (веб)"/>
    <w:basedOn w:val="af4"/>
    <w:pPr>
      <w:autoSpaceDE w:val="0"/>
      <w:spacing w:before="100" w:after="100"/>
    </w:pPr>
    <w:rPr>
      <w:sz w:val="20"/>
      <w:lang w:val="uk-UA"/>
    </w:rPr>
  </w:style>
  <w:style w:type="paragraph" w:customStyle="1" w:styleId="affffffffffffff0">
    <w:name w:val="Текст виноски"/>
    <w:basedOn w:val="af4"/>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4"/>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4"/>
    <w:pPr>
      <w:spacing w:line="280" w:lineRule="atLeast"/>
      <w:ind w:left="800" w:firstLine="400"/>
      <w:jc w:val="both"/>
    </w:pPr>
    <w:rPr>
      <w:color w:val="008000"/>
    </w:rPr>
  </w:style>
  <w:style w:type="paragraph" w:customStyle="1" w:styleId="just">
    <w:name w:val="just"/>
    <w:basedOn w:val="af4"/>
    <w:pPr>
      <w:spacing w:before="280" w:after="280"/>
      <w:jc w:val="both"/>
    </w:pPr>
    <w:rPr>
      <w:lang w:val="uk-UA"/>
    </w:rPr>
  </w:style>
  <w:style w:type="paragraph" w:customStyle="1" w:styleId="Nagwek2">
    <w:name w:val="Nagłówek2"/>
    <w:basedOn w:val="af4"/>
    <w:next w:val="affffffff4"/>
    <w:pPr>
      <w:keepNext/>
      <w:spacing w:before="240" w:after="120"/>
    </w:pPr>
    <w:rPr>
      <w:rFonts w:ascii="OpenSymbol" w:eastAsia="Arial" w:hAnsi="OpenSymbol" w:cs="Helvetica"/>
      <w:sz w:val="28"/>
      <w:szCs w:val="28"/>
    </w:rPr>
  </w:style>
  <w:style w:type="paragraph" w:customStyle="1" w:styleId="Podpis2">
    <w:name w:val="Podpis2"/>
    <w:basedOn w:val="af4"/>
    <w:pPr>
      <w:suppressLineNumbers/>
      <w:spacing w:before="120" w:after="120"/>
    </w:pPr>
    <w:rPr>
      <w:rFonts w:cs="Helvetica"/>
      <w:i/>
      <w:iCs/>
    </w:rPr>
  </w:style>
  <w:style w:type="paragraph" w:customStyle="1" w:styleId="Indeks">
    <w:name w:val="Indeks"/>
    <w:basedOn w:val="af4"/>
    <w:pPr>
      <w:suppressLineNumbers/>
    </w:pPr>
    <w:rPr>
      <w:rFonts w:cs="Helvetica"/>
    </w:rPr>
  </w:style>
  <w:style w:type="paragraph" w:customStyle="1" w:styleId="1ffff8">
    <w:name w:val="Текст примечания1"/>
    <w:basedOn w:val="af4"/>
    <w:rPr>
      <w:sz w:val="20"/>
      <w:szCs w:val="20"/>
    </w:rPr>
  </w:style>
  <w:style w:type="paragraph" w:customStyle="1" w:styleId="222">
    <w:name w:val="Основной текст 22"/>
    <w:basedOn w:val="af4"/>
    <w:pPr>
      <w:spacing w:after="120" w:line="480" w:lineRule="auto"/>
    </w:pPr>
  </w:style>
  <w:style w:type="paragraph" w:customStyle="1" w:styleId="3110">
    <w:name w:val="Основной текст с отступом 311"/>
    <w:basedOn w:val="af4"/>
    <w:pPr>
      <w:widowControl w:val="0"/>
      <w:ind w:firstLine="340"/>
      <w:jc w:val="both"/>
    </w:pPr>
    <w:rPr>
      <w:sz w:val="22"/>
      <w:szCs w:val="20"/>
      <w:lang w:val="uk-UA"/>
    </w:rPr>
  </w:style>
  <w:style w:type="paragraph" w:customStyle="1" w:styleId="Tekstpodstawowywcity21">
    <w:name w:val="Tekst podstawowy wcięty 21"/>
    <w:basedOn w:val="af4"/>
    <w:pPr>
      <w:spacing w:line="360" w:lineRule="auto"/>
      <w:ind w:right="-766" w:firstLine="425"/>
      <w:jc w:val="both"/>
    </w:pPr>
    <w:rPr>
      <w:sz w:val="28"/>
      <w:szCs w:val="20"/>
      <w:lang w:val="uk-UA"/>
    </w:rPr>
  </w:style>
  <w:style w:type="paragraph" w:customStyle="1" w:styleId="Tekstblokowy1">
    <w:name w:val="Tekst blokowy1"/>
    <w:basedOn w:val="af4"/>
    <w:pPr>
      <w:spacing w:line="360" w:lineRule="auto"/>
      <w:ind w:left="57" w:right="454" w:firstLine="426"/>
      <w:jc w:val="both"/>
    </w:pPr>
    <w:rPr>
      <w:sz w:val="28"/>
      <w:szCs w:val="20"/>
      <w:lang w:val="uk-UA"/>
    </w:rPr>
  </w:style>
  <w:style w:type="paragraph" w:customStyle="1" w:styleId="3fc">
    <w:name w:val="Основний текст з відступом 3"/>
    <w:basedOn w:val="af4"/>
    <w:pPr>
      <w:spacing w:line="360" w:lineRule="auto"/>
      <w:ind w:firstLine="680"/>
      <w:jc w:val="both"/>
    </w:pPr>
    <w:rPr>
      <w:i/>
      <w:iCs/>
      <w:sz w:val="28"/>
      <w:szCs w:val="28"/>
      <w:lang w:val="uk-UA"/>
    </w:rPr>
  </w:style>
  <w:style w:type="paragraph" w:customStyle="1" w:styleId="2fff1">
    <w:name w:val="Продовження списку 2"/>
    <w:basedOn w:val="af4"/>
    <w:pPr>
      <w:autoSpaceDE w:val="0"/>
      <w:spacing w:after="120"/>
      <w:ind w:left="566"/>
    </w:pPr>
    <w:rPr>
      <w:sz w:val="22"/>
      <w:szCs w:val="22"/>
    </w:rPr>
  </w:style>
  <w:style w:type="paragraph" w:customStyle="1" w:styleId="219">
    <w:name w:val="Список 21"/>
    <w:basedOn w:val="af4"/>
    <w:pPr>
      <w:autoSpaceDE w:val="0"/>
      <w:ind w:left="566" w:hanging="283"/>
    </w:pPr>
    <w:rPr>
      <w:sz w:val="22"/>
      <w:szCs w:val="22"/>
    </w:rPr>
  </w:style>
  <w:style w:type="paragraph" w:customStyle="1" w:styleId="Tekstpodstawowywcity31">
    <w:name w:val="Tekst podstawowy wcięty 31"/>
    <w:basedOn w:val="af4"/>
    <w:pPr>
      <w:spacing w:line="360" w:lineRule="auto"/>
      <w:ind w:firstLine="720"/>
      <w:jc w:val="center"/>
    </w:pPr>
    <w:rPr>
      <w:b/>
      <w:sz w:val="28"/>
      <w:szCs w:val="20"/>
      <w:lang w:val="uk-UA"/>
    </w:rPr>
  </w:style>
  <w:style w:type="paragraph" w:customStyle="1" w:styleId="2fff2">
    <w:name w:val="Основний текст 2"/>
    <w:basedOn w:val="af4"/>
    <w:pPr>
      <w:spacing w:line="360" w:lineRule="auto"/>
      <w:jc w:val="both"/>
    </w:pPr>
    <w:rPr>
      <w:szCs w:val="20"/>
      <w:lang w:val="uk-UA"/>
    </w:rPr>
  </w:style>
  <w:style w:type="paragraph" w:customStyle="1" w:styleId="223">
    <w:name w:val="Основной текст с отступом 22"/>
    <w:basedOn w:val="af4"/>
    <w:pPr>
      <w:spacing w:line="360" w:lineRule="auto"/>
      <w:ind w:right="357" w:firstLine="902"/>
      <w:jc w:val="both"/>
    </w:pPr>
    <w:rPr>
      <w:sz w:val="28"/>
      <w:szCs w:val="28"/>
      <w:lang w:val="en-US"/>
    </w:rPr>
  </w:style>
  <w:style w:type="paragraph" w:customStyle="1" w:styleId="2111">
    <w:name w:val="Основной текст с отступом 211"/>
    <w:basedOn w:val="af4"/>
    <w:pPr>
      <w:spacing w:after="120" w:line="480" w:lineRule="auto"/>
      <w:ind w:left="283"/>
    </w:pPr>
    <w:rPr>
      <w:lang w:val="uk-UA"/>
    </w:rPr>
  </w:style>
  <w:style w:type="paragraph" w:customStyle="1" w:styleId="2fff3">
    <w:name w:val="Основний текст з відступом 2"/>
    <w:basedOn w:val="af4"/>
    <w:pPr>
      <w:spacing w:after="120" w:line="480" w:lineRule="auto"/>
      <w:ind w:left="283"/>
    </w:pPr>
    <w:rPr>
      <w:lang w:val="uk-UA"/>
    </w:rPr>
  </w:style>
  <w:style w:type="paragraph" w:customStyle="1" w:styleId="Zwykytekst1">
    <w:name w:val="Zwykły tekst1"/>
    <w:basedOn w:val="af4"/>
    <w:rPr>
      <w:rFonts w:ascii="ISOCPEUR" w:hAnsi="ISOCPEUR" w:cs="ISOCPEUR"/>
      <w:sz w:val="20"/>
      <w:szCs w:val="20"/>
      <w:lang w:val="uk-UA"/>
    </w:rPr>
  </w:style>
  <w:style w:type="paragraph" w:customStyle="1" w:styleId="11b">
    <w:name w:val="Текст11"/>
    <w:basedOn w:val="af4"/>
    <w:pPr>
      <w:spacing w:line="220" w:lineRule="exact"/>
      <w:ind w:firstLine="454"/>
      <w:jc w:val="both"/>
    </w:pPr>
    <w:rPr>
      <w:sz w:val="20"/>
      <w:szCs w:val="20"/>
      <w:lang w:val="uk-UA"/>
    </w:rPr>
  </w:style>
  <w:style w:type="paragraph" w:customStyle="1" w:styleId="affffffffffffff2">
    <w:name w:val="дисертация"/>
    <w:basedOn w:val="af4"/>
    <w:pPr>
      <w:spacing w:line="360" w:lineRule="auto"/>
      <w:ind w:firstLine="720"/>
      <w:jc w:val="both"/>
    </w:pPr>
    <w:rPr>
      <w:sz w:val="28"/>
      <w:szCs w:val="20"/>
      <w:lang w:val="uk-UA"/>
    </w:rPr>
  </w:style>
  <w:style w:type="paragraph" w:customStyle="1" w:styleId="affffffffffffff3">
    <w:name w:val="Звичайний відступ"/>
    <w:basedOn w:val="af4"/>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4"/>
    <w:pPr>
      <w:spacing w:line="360" w:lineRule="auto"/>
      <w:ind w:left="-170" w:right="-567" w:firstLine="720"/>
      <w:jc w:val="both"/>
    </w:pPr>
    <w:rPr>
      <w:sz w:val="28"/>
      <w:szCs w:val="20"/>
      <w:lang w:val="uk-UA"/>
    </w:rPr>
  </w:style>
  <w:style w:type="paragraph" w:customStyle="1" w:styleId="231">
    <w:name w:val="Основной текст с отступом 23"/>
    <w:basedOn w:val="af4"/>
    <w:pPr>
      <w:spacing w:after="120" w:line="480" w:lineRule="auto"/>
      <w:ind w:left="283"/>
    </w:pPr>
  </w:style>
  <w:style w:type="paragraph" w:customStyle="1" w:styleId="Nagwek1">
    <w:name w:val="Nagłówek1"/>
    <w:basedOn w:val="af4"/>
    <w:next w:val="affffffff4"/>
    <w:pPr>
      <w:keepNext/>
      <w:spacing w:before="240" w:after="120"/>
    </w:pPr>
    <w:rPr>
      <w:rFonts w:ascii="OpenSymbol" w:eastAsia="Arial" w:hAnsi="OpenSymbol" w:cs="Helvetica"/>
      <w:sz w:val="28"/>
      <w:szCs w:val="28"/>
    </w:rPr>
  </w:style>
  <w:style w:type="paragraph" w:customStyle="1" w:styleId="Podpis1">
    <w:name w:val="Podpis1"/>
    <w:basedOn w:val="af4"/>
    <w:pPr>
      <w:suppressLineNumbers/>
      <w:spacing w:before="120" w:after="120"/>
    </w:pPr>
    <w:rPr>
      <w:rFonts w:cs="Helvetica"/>
      <w:i/>
      <w:iCs/>
    </w:rPr>
  </w:style>
  <w:style w:type="paragraph" w:customStyle="1" w:styleId="1ffff9">
    <w:name w:val="Схема документа1"/>
    <w:basedOn w:val="af4"/>
    <w:pPr>
      <w:shd w:val="clear" w:color="auto" w:fill="000080"/>
    </w:pPr>
    <w:rPr>
      <w:rFonts w:ascii="Helvetica" w:hAnsi="Helvetica" w:cs="Helvetica"/>
      <w:sz w:val="20"/>
      <w:szCs w:val="20"/>
    </w:rPr>
  </w:style>
  <w:style w:type="paragraph" w:customStyle="1" w:styleId="Zawartolisty">
    <w:name w:val="Zawartość listy"/>
    <w:basedOn w:val="af4"/>
    <w:pPr>
      <w:ind w:left="567"/>
    </w:pPr>
  </w:style>
  <w:style w:type="paragraph" w:customStyle="1" w:styleId="Nagweklisty">
    <w:name w:val="Nagłówek listy"/>
    <w:basedOn w:val="af4"/>
    <w:next w:val="Zawartolisty"/>
  </w:style>
  <w:style w:type="paragraph" w:customStyle="1" w:styleId="Zawartotabeli">
    <w:name w:val="Zawartość tabeli"/>
    <w:basedOn w:val="af4"/>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4"/>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4"/>
    <w:pPr>
      <w:ind w:left="72" w:right="-766"/>
      <w:jc w:val="both"/>
    </w:pPr>
    <w:rPr>
      <w:sz w:val="28"/>
      <w:szCs w:val="20"/>
    </w:rPr>
  </w:style>
  <w:style w:type="paragraph" w:customStyle="1" w:styleId="3fd">
    <w:name w:val="Основний текст 3"/>
    <w:basedOn w:val="af4"/>
    <w:pPr>
      <w:ind w:right="-766"/>
      <w:jc w:val="both"/>
    </w:pPr>
    <w:rPr>
      <w:sz w:val="28"/>
      <w:szCs w:val="20"/>
      <w:lang w:val="en-US"/>
    </w:rPr>
  </w:style>
  <w:style w:type="paragraph" w:customStyle="1" w:styleId="BlockText1">
    <w:name w:val="Block Text1"/>
    <w:basedOn w:val="af4"/>
    <w:pPr>
      <w:spacing w:line="360" w:lineRule="auto"/>
      <w:ind w:firstLine="567"/>
      <w:jc w:val="both"/>
    </w:pPr>
    <w:rPr>
      <w:sz w:val="28"/>
      <w:szCs w:val="28"/>
    </w:rPr>
  </w:style>
  <w:style w:type="paragraph" w:customStyle="1" w:styleId="Nagwek">
    <w:name w:val="Nagłówek"/>
    <w:basedOn w:val="af4"/>
    <w:next w:val="affffffff4"/>
    <w:pPr>
      <w:keepNext/>
      <w:spacing w:before="240" w:after="120"/>
    </w:pPr>
    <w:rPr>
      <w:rFonts w:ascii="OpenSymbol" w:eastAsia="Arial" w:hAnsi="OpenSymbol" w:cs="Helvetica"/>
      <w:sz w:val="28"/>
      <w:szCs w:val="28"/>
    </w:rPr>
  </w:style>
  <w:style w:type="paragraph" w:customStyle="1" w:styleId="Podpis">
    <w:name w:val="Podpis"/>
    <w:basedOn w:val="af4"/>
    <w:pPr>
      <w:suppressLineNumbers/>
      <w:spacing w:before="120" w:after="120"/>
    </w:pPr>
    <w:rPr>
      <w:rFonts w:cs="Helvetica"/>
      <w:i/>
      <w:iCs/>
    </w:rPr>
  </w:style>
  <w:style w:type="paragraph" w:customStyle="1" w:styleId="Nagwek3">
    <w:name w:val="Nagłówek3"/>
    <w:basedOn w:val="af4"/>
    <w:next w:val="affffffff4"/>
    <w:pPr>
      <w:keepNext/>
      <w:spacing w:before="240" w:after="120"/>
    </w:pPr>
    <w:rPr>
      <w:rFonts w:ascii="OpenSymbol" w:eastAsia="Arial" w:hAnsi="OpenSymbol" w:cs="Helvetica"/>
      <w:sz w:val="28"/>
      <w:szCs w:val="28"/>
    </w:rPr>
  </w:style>
  <w:style w:type="paragraph" w:customStyle="1" w:styleId="Podpis3">
    <w:name w:val="Podpis3"/>
    <w:basedOn w:val="af4"/>
    <w:pPr>
      <w:suppressLineNumbers/>
      <w:spacing w:before="120" w:after="120"/>
    </w:pPr>
    <w:rPr>
      <w:rFonts w:cs="Helvetica"/>
      <w:i/>
      <w:iCs/>
    </w:rPr>
  </w:style>
  <w:style w:type="paragraph" w:customStyle="1" w:styleId="1ffffa">
    <w:name w:val="Название объекта1"/>
    <w:basedOn w:val="af4"/>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4"/>
    <w:pPr>
      <w:spacing w:line="360" w:lineRule="auto"/>
      <w:ind w:firstLine="360"/>
      <w:jc w:val="both"/>
    </w:pPr>
    <w:rPr>
      <w:sz w:val="28"/>
      <w:szCs w:val="28"/>
      <w:lang w:val="uk-UA"/>
    </w:rPr>
  </w:style>
  <w:style w:type="paragraph" w:customStyle="1" w:styleId="331">
    <w:name w:val="Основной текст с отступом 33"/>
    <w:basedOn w:val="af4"/>
    <w:pPr>
      <w:ind w:firstLine="397"/>
      <w:jc w:val="both"/>
    </w:pPr>
    <w:rPr>
      <w:sz w:val="28"/>
      <w:szCs w:val="28"/>
      <w:lang w:val="uk-UA"/>
    </w:rPr>
  </w:style>
  <w:style w:type="paragraph" w:customStyle="1" w:styleId="affffffffffffff4">
    <w:name w:val="ЦитатаВірш"/>
    <w:basedOn w:val="af4"/>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4"/>
    <w:next w:val="af4"/>
    <w:pPr>
      <w:keepNext/>
      <w:tabs>
        <w:tab w:val="left" w:pos="5670"/>
      </w:tabs>
      <w:autoSpaceDE w:val="0"/>
      <w:ind w:firstLine="5387"/>
      <w:jc w:val="both"/>
    </w:pPr>
    <w:rPr>
      <w:b/>
      <w:bCs/>
      <w:sz w:val="28"/>
      <w:szCs w:val="28"/>
    </w:rPr>
  </w:style>
  <w:style w:type="paragraph" w:customStyle="1" w:styleId="af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4"/>
    <w:pPr>
      <w:spacing w:before="48" w:after="48"/>
      <w:ind w:firstLine="432"/>
      <w:jc w:val="both"/>
    </w:pPr>
  </w:style>
  <w:style w:type="paragraph" w:customStyle="1" w:styleId="fulltext">
    <w:name w:val="fulltext"/>
    <w:basedOn w:val="af4"/>
    <w:pPr>
      <w:spacing w:before="280" w:after="280"/>
    </w:pPr>
    <w:rPr>
      <w:rFonts w:ascii="Mangal" w:hAnsi="Mangal" w:cs="Mangal"/>
    </w:rPr>
  </w:style>
  <w:style w:type="paragraph" w:customStyle="1" w:styleId="2fff5">
    <w:name w:val="Подзаголовок2"/>
    <w:basedOn w:val="af4"/>
    <w:pPr>
      <w:spacing w:after="280"/>
    </w:pPr>
    <w:rPr>
      <w:sz w:val="27"/>
      <w:szCs w:val="27"/>
    </w:rPr>
  </w:style>
  <w:style w:type="paragraph" w:customStyle="1" w:styleId="317">
    <w:name w:val="Список 31"/>
    <w:basedOn w:val="af4"/>
    <w:pPr>
      <w:ind w:left="849" w:hanging="283"/>
    </w:pPr>
  </w:style>
  <w:style w:type="paragraph" w:customStyle="1" w:styleId="affffffffffffff6">
    <w:name w:val="Краткий обратный адрес"/>
    <w:basedOn w:val="af4"/>
  </w:style>
  <w:style w:type="paragraph" w:customStyle="1" w:styleId="Head">
    <w:name w:val="Head"/>
    <w:basedOn w:val="af4"/>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4"/>
    <w:pPr>
      <w:tabs>
        <w:tab w:val="left" w:pos="283"/>
      </w:tabs>
      <w:ind w:left="283" w:hanging="283"/>
      <w:jc w:val="both"/>
    </w:pPr>
    <w:rPr>
      <w:color w:val="000000"/>
      <w:sz w:val="16"/>
      <w:szCs w:val="20"/>
    </w:rPr>
  </w:style>
  <w:style w:type="paragraph" w:customStyle="1" w:styleId="BodyText31">
    <w:name w:val="Body Text 31"/>
    <w:basedOn w:val="af4"/>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7"/>
    <w:pPr>
      <w:pBdr>
        <w:top w:val="single" w:sz="4" w:space="10" w:color="000000"/>
      </w:pBdr>
      <w:ind w:firstLine="283"/>
      <w:jc w:val="both"/>
    </w:pPr>
    <w:rPr>
      <w:rFonts w:ascii="FreeSetCTT" w:hAnsi="FreeSetCTT" w:cs="FreeSetCTT"/>
      <w:sz w:val="18"/>
      <w:szCs w:val="18"/>
    </w:rPr>
  </w:style>
  <w:style w:type="paragraph" w:customStyle="1" w:styleId="affffffffffffff7">
    <w:name w:val="ЗНОСКА"/>
    <w:basedOn w:val="WyNOSKA"/>
    <w:pPr>
      <w:pBdr>
        <w:top w:val="none" w:sz="0" w:space="0" w:color="auto"/>
      </w:pBdr>
      <w:spacing w:line="200" w:lineRule="atLeast"/>
    </w:pPr>
  </w:style>
  <w:style w:type="paragraph" w:customStyle="1" w:styleId="zit">
    <w:name w:val="zit"/>
    <w:basedOn w:val="af4"/>
    <w:pPr>
      <w:shd w:val="clear" w:color="auto" w:fill="FFFFFF"/>
      <w:spacing w:before="284" w:line="320" w:lineRule="atLeast"/>
      <w:ind w:left="900" w:right="284" w:firstLine="284"/>
      <w:jc w:val="both"/>
    </w:pPr>
    <w:rPr>
      <w:color w:val="993300"/>
    </w:rPr>
  </w:style>
  <w:style w:type="paragraph" w:customStyle="1" w:styleId="m1">
    <w:name w:val="m1"/>
    <w:basedOn w:val="af4"/>
    <w:pPr>
      <w:shd w:val="clear" w:color="auto" w:fill="FFFFFF"/>
      <w:spacing w:line="320" w:lineRule="atLeast"/>
      <w:ind w:firstLine="284"/>
      <w:jc w:val="both"/>
    </w:pPr>
    <w:rPr>
      <w:color w:val="000000"/>
    </w:rPr>
  </w:style>
  <w:style w:type="paragraph" w:customStyle="1" w:styleId="small">
    <w:name w:val="small"/>
    <w:basedOn w:val="af4"/>
    <w:rPr>
      <w:rFonts w:ascii="FreeSetCTT" w:hAnsi="FreeSetCTT" w:cs="FreeSetCTT"/>
      <w:color w:val="808080"/>
    </w:rPr>
  </w:style>
  <w:style w:type="paragraph" w:customStyle="1" w:styleId="answer1">
    <w:name w:val="answer1"/>
    <w:basedOn w:val="af4"/>
    <w:pPr>
      <w:spacing w:after="240"/>
    </w:pPr>
  </w:style>
  <w:style w:type="paragraph" w:customStyle="1" w:styleId="pagenum">
    <w:name w:val="pagenum"/>
    <w:basedOn w:val="af4"/>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4"/>
    <w:pPr>
      <w:spacing w:before="180"/>
      <w:ind w:firstLine="432"/>
      <w:jc w:val="both"/>
    </w:pPr>
  </w:style>
  <w:style w:type="paragraph" w:customStyle="1" w:styleId="1111">
    <w:name w:val="Заголовок 111"/>
    <w:basedOn w:val="af4"/>
    <w:rPr>
      <w:b/>
      <w:bCs/>
      <w:color w:val="02125F"/>
      <w:kern w:val="1"/>
      <w:sz w:val="21"/>
      <w:szCs w:val="21"/>
    </w:rPr>
  </w:style>
  <w:style w:type="paragraph" w:customStyle="1" w:styleId="3111">
    <w:name w:val="Заголовок 311"/>
    <w:basedOn w:val="af4"/>
    <w:rPr>
      <w:rFonts w:ascii="Helvetica" w:hAnsi="Helvetica" w:cs="Helvetica"/>
      <w:b/>
      <w:bCs/>
      <w:color w:val="02125F"/>
      <w:sz w:val="18"/>
      <w:szCs w:val="18"/>
    </w:rPr>
  </w:style>
  <w:style w:type="paragraph" w:styleId="z-1">
    <w:name w:val="HTML Top of Form"/>
    <w:basedOn w:val="af4"/>
    <w:next w:val="af4"/>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4"/>
    <w:pPr>
      <w:spacing w:before="280" w:after="280"/>
      <w:jc w:val="both"/>
    </w:pPr>
    <w:rPr>
      <w:rFonts w:ascii="OpenSymbol" w:hAnsi="OpenSymbol" w:cs="OpenSymbol"/>
      <w:b/>
      <w:bCs/>
      <w:i/>
      <w:iCs/>
      <w:color w:val="000000"/>
      <w:sz w:val="18"/>
      <w:szCs w:val="18"/>
    </w:rPr>
  </w:style>
  <w:style w:type="paragraph" w:customStyle="1" w:styleId="11e">
    <w:name w:val="Название11"/>
    <w:basedOn w:val="af4"/>
    <w:pPr>
      <w:suppressLineNumbers/>
      <w:spacing w:before="120" w:after="120"/>
    </w:pPr>
    <w:rPr>
      <w:rFonts w:cs="Helvetica"/>
      <w:i/>
      <w:iCs/>
    </w:rPr>
  </w:style>
  <w:style w:type="paragraph" w:customStyle="1" w:styleId="1ffffc">
    <w:name w:val="Указатель1"/>
    <w:basedOn w:val="af4"/>
    <w:pPr>
      <w:suppressLineNumbers/>
    </w:pPr>
    <w:rPr>
      <w:rFonts w:cs="Helvetica"/>
    </w:rPr>
  </w:style>
  <w:style w:type="paragraph" w:customStyle="1" w:styleId="affffffffffffff8">
    <w:name w:val="Содержимое врезки"/>
    <w:basedOn w:val="affffffff4"/>
    <w:rPr>
      <w:sz w:val="24"/>
    </w:rPr>
  </w:style>
  <w:style w:type="paragraph" w:customStyle="1" w:styleId="H2">
    <w:name w:val="H2"/>
    <w:basedOn w:val="af4"/>
    <w:next w:val="af4"/>
    <w:pPr>
      <w:keepNext/>
      <w:spacing w:before="100" w:after="100"/>
    </w:pPr>
    <w:rPr>
      <w:b/>
      <w:sz w:val="36"/>
      <w:szCs w:val="20"/>
      <w:lang w:val="uk-UA"/>
    </w:rPr>
  </w:style>
  <w:style w:type="paragraph" w:customStyle="1" w:styleId="Blockquote">
    <w:name w:val="Blockquote"/>
    <w:basedOn w:val="af4"/>
    <w:pPr>
      <w:spacing w:before="100" w:after="100"/>
      <w:ind w:left="360" w:right="360"/>
    </w:pPr>
    <w:rPr>
      <w:szCs w:val="20"/>
      <w:lang w:val="uk-UA"/>
    </w:rPr>
  </w:style>
  <w:style w:type="paragraph" w:customStyle="1" w:styleId="DefinitionList">
    <w:name w:val="Definition List"/>
    <w:basedOn w:val="af4"/>
    <w:next w:val="af4"/>
    <w:pPr>
      <w:ind w:left="360"/>
    </w:pPr>
    <w:rPr>
      <w:szCs w:val="20"/>
      <w:lang w:val="uk-UA"/>
    </w:rPr>
  </w:style>
  <w:style w:type="paragraph" w:customStyle="1" w:styleId="H3">
    <w:name w:val="H3"/>
    <w:basedOn w:val="af4"/>
    <w:next w:val="af4"/>
    <w:pPr>
      <w:keepNext/>
      <w:spacing w:before="100" w:after="100"/>
    </w:pPr>
    <w:rPr>
      <w:b/>
      <w:sz w:val="28"/>
      <w:szCs w:val="20"/>
      <w:lang w:val="uk-UA"/>
    </w:rPr>
  </w:style>
  <w:style w:type="paragraph" w:customStyle="1" w:styleId="H5">
    <w:name w:val="H5"/>
    <w:basedOn w:val="af4"/>
    <w:next w:val="af4"/>
    <w:pPr>
      <w:keepNext/>
      <w:spacing w:before="100" w:after="100"/>
    </w:pPr>
    <w:rPr>
      <w:b/>
      <w:sz w:val="20"/>
      <w:szCs w:val="20"/>
      <w:lang w:val="uk-UA"/>
    </w:rPr>
  </w:style>
  <w:style w:type="paragraph" w:customStyle="1" w:styleId="H4">
    <w:name w:val="H4"/>
    <w:basedOn w:val="af4"/>
    <w:next w:val="af4"/>
    <w:pPr>
      <w:keepNext/>
      <w:spacing w:before="100" w:after="100"/>
    </w:pPr>
    <w:rPr>
      <w:b/>
      <w:szCs w:val="20"/>
      <w:lang w:val="uk-UA"/>
    </w:rPr>
  </w:style>
  <w:style w:type="paragraph" w:customStyle="1" w:styleId="PP">
    <w:name w:val="Строка PP"/>
    <w:basedOn w:val="af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f9">
    <w:name w:val="Адресат"/>
    <w:basedOn w:val="af4"/>
    <w:rPr>
      <w:sz w:val="28"/>
      <w:szCs w:val="20"/>
      <w:lang w:val="uk-UA"/>
    </w:rPr>
  </w:style>
  <w:style w:type="paragraph" w:styleId="2fff6">
    <w:name w:val="index 2"/>
    <w:basedOn w:val="af4"/>
    <w:next w:val="af4"/>
    <w:pPr>
      <w:widowControl w:val="0"/>
      <w:autoSpaceDE w:val="0"/>
      <w:ind w:left="400" w:hanging="200"/>
    </w:pPr>
    <w:rPr>
      <w:sz w:val="18"/>
      <w:szCs w:val="18"/>
    </w:rPr>
  </w:style>
  <w:style w:type="paragraph" w:styleId="3fe">
    <w:name w:val="index 3"/>
    <w:basedOn w:val="af4"/>
    <w:next w:val="af4"/>
    <w:pPr>
      <w:widowControl w:val="0"/>
      <w:autoSpaceDE w:val="0"/>
      <w:ind w:left="600" w:hanging="200"/>
    </w:pPr>
    <w:rPr>
      <w:sz w:val="18"/>
      <w:szCs w:val="18"/>
    </w:rPr>
  </w:style>
  <w:style w:type="paragraph" w:customStyle="1" w:styleId="413">
    <w:name w:val="Указатель 41"/>
    <w:basedOn w:val="af4"/>
    <w:next w:val="af4"/>
    <w:pPr>
      <w:widowControl w:val="0"/>
      <w:autoSpaceDE w:val="0"/>
      <w:ind w:left="800" w:hanging="200"/>
    </w:pPr>
    <w:rPr>
      <w:sz w:val="18"/>
      <w:szCs w:val="18"/>
    </w:rPr>
  </w:style>
  <w:style w:type="paragraph" w:customStyle="1" w:styleId="512">
    <w:name w:val="Указатель 51"/>
    <w:basedOn w:val="af4"/>
    <w:next w:val="af4"/>
    <w:pPr>
      <w:widowControl w:val="0"/>
      <w:autoSpaceDE w:val="0"/>
      <w:ind w:left="1000" w:hanging="200"/>
    </w:pPr>
    <w:rPr>
      <w:sz w:val="18"/>
      <w:szCs w:val="18"/>
    </w:rPr>
  </w:style>
  <w:style w:type="paragraph" w:customStyle="1" w:styleId="611">
    <w:name w:val="Указатель 61"/>
    <w:basedOn w:val="af4"/>
    <w:next w:val="af4"/>
    <w:pPr>
      <w:widowControl w:val="0"/>
      <w:autoSpaceDE w:val="0"/>
      <w:ind w:left="1200" w:hanging="200"/>
    </w:pPr>
    <w:rPr>
      <w:sz w:val="18"/>
      <w:szCs w:val="18"/>
    </w:rPr>
  </w:style>
  <w:style w:type="paragraph" w:customStyle="1" w:styleId="711">
    <w:name w:val="Указатель 71"/>
    <w:basedOn w:val="af4"/>
    <w:next w:val="af4"/>
    <w:pPr>
      <w:widowControl w:val="0"/>
      <w:autoSpaceDE w:val="0"/>
      <w:ind w:left="1400" w:hanging="200"/>
    </w:pPr>
    <w:rPr>
      <w:sz w:val="18"/>
      <w:szCs w:val="18"/>
    </w:rPr>
  </w:style>
  <w:style w:type="paragraph" w:customStyle="1" w:styleId="810">
    <w:name w:val="Указатель 81"/>
    <w:basedOn w:val="af4"/>
    <w:next w:val="af4"/>
    <w:pPr>
      <w:widowControl w:val="0"/>
      <w:autoSpaceDE w:val="0"/>
      <w:ind w:left="1600" w:hanging="200"/>
    </w:pPr>
    <w:rPr>
      <w:sz w:val="18"/>
      <w:szCs w:val="18"/>
    </w:rPr>
  </w:style>
  <w:style w:type="paragraph" w:customStyle="1" w:styleId="910">
    <w:name w:val="Указатель 91"/>
    <w:basedOn w:val="af4"/>
    <w:next w:val="af4"/>
    <w:pPr>
      <w:widowControl w:val="0"/>
      <w:autoSpaceDE w:val="0"/>
      <w:ind w:left="1800" w:hanging="200"/>
    </w:pPr>
    <w:rPr>
      <w:sz w:val="18"/>
      <w:szCs w:val="18"/>
    </w:rPr>
  </w:style>
  <w:style w:type="paragraph" w:styleId="affffffffffffffa">
    <w:name w:val="index heading"/>
    <w:basedOn w:val="af4"/>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4"/>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4"/>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4"/>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4"/>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4"/>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4"/>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4"/>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4"/>
    <w:pPr>
      <w:tabs>
        <w:tab w:val="left" w:pos="360"/>
      </w:tabs>
      <w:spacing w:line="360" w:lineRule="auto"/>
      <w:ind w:firstLine="454"/>
      <w:jc w:val="both"/>
    </w:pPr>
    <w:rPr>
      <w:sz w:val="28"/>
      <w:szCs w:val="28"/>
      <w:lang w:val="uk-UA"/>
    </w:rPr>
  </w:style>
  <w:style w:type="paragraph" w:customStyle="1" w:styleId="BookPage0">
    <w:name w:val="BookPage Знак"/>
    <w:basedOn w:val="af4"/>
    <w:pPr>
      <w:widowControl w:val="0"/>
      <w:autoSpaceDE w:val="0"/>
      <w:spacing w:before="210"/>
    </w:pPr>
    <w:rPr>
      <w:rFonts w:ascii="OpenSymbol" w:hAnsi="OpenSymbol" w:cs="OpenSymbol"/>
      <w:b/>
      <w:bCs/>
      <w:color w:val="666699"/>
    </w:rPr>
  </w:style>
  <w:style w:type="paragraph" w:customStyle="1" w:styleId="BookPage1">
    <w:name w:val="BookPage"/>
    <w:basedOn w:val="af4"/>
    <w:pPr>
      <w:widowControl w:val="0"/>
      <w:autoSpaceDE w:val="0"/>
      <w:spacing w:before="210"/>
    </w:pPr>
    <w:rPr>
      <w:rFonts w:ascii="OpenSymbol" w:hAnsi="OpenSymbol" w:cs="OpenSymbol"/>
      <w:b/>
      <w:bCs/>
      <w:color w:val="666699"/>
    </w:rPr>
  </w:style>
  <w:style w:type="paragraph" w:customStyle="1" w:styleId="94">
    <w:name w:val="заголовок 9"/>
    <w:basedOn w:val="af4"/>
    <w:next w:val="af4"/>
    <w:pPr>
      <w:keepNext/>
      <w:autoSpaceDE w:val="0"/>
      <w:spacing w:line="360" w:lineRule="auto"/>
      <w:jc w:val="both"/>
    </w:pPr>
    <w:rPr>
      <w:sz w:val="28"/>
      <w:szCs w:val="28"/>
      <w:lang w:val="uk-UA"/>
    </w:rPr>
  </w:style>
  <w:style w:type="paragraph" w:customStyle="1" w:styleId="af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e">
    <w:name w:val="текст примечания"/>
    <w:basedOn w:val="af4"/>
    <w:pPr>
      <w:autoSpaceDE w:val="0"/>
    </w:pPr>
    <w:rPr>
      <w:sz w:val="20"/>
      <w:szCs w:val="20"/>
    </w:rPr>
  </w:style>
  <w:style w:type="paragraph" w:customStyle="1" w:styleId="afffffffffffffff">
    <w:name w:val="глава №"/>
    <w:basedOn w:val="af4"/>
    <w:next w:val="af4"/>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0">
    <w:name w:val="заголовок"/>
    <w:basedOn w:val="afffffffffe"/>
    <w:pPr>
      <w:autoSpaceDE w:val="0"/>
      <w:spacing w:after="57" w:line="244" w:lineRule="atLeast"/>
      <w:ind w:firstLine="0"/>
      <w:jc w:val="center"/>
      <w:textAlignment w:val="center"/>
    </w:pPr>
    <w:rPr>
      <w:b/>
      <w:bCs/>
      <w:caps/>
      <w:color w:val="000000"/>
      <w:sz w:val="20"/>
    </w:rPr>
  </w:style>
  <w:style w:type="paragraph" w:customStyle="1" w:styleId="af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1"/>
    <w:next w:val="afffffffffffffff1"/>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4"/>
    <w:pPr>
      <w:overflowPunct w:val="0"/>
      <w:autoSpaceDE w:val="0"/>
      <w:spacing w:line="360" w:lineRule="auto"/>
      <w:ind w:firstLine="567"/>
      <w:jc w:val="both"/>
      <w:textAlignment w:val="baseline"/>
    </w:pPr>
    <w:rPr>
      <w:sz w:val="28"/>
      <w:szCs w:val="28"/>
    </w:rPr>
  </w:style>
  <w:style w:type="paragraph" w:customStyle="1" w:styleId="rvps5">
    <w:name w:val="rvps5"/>
    <w:basedOn w:val="af4"/>
    <w:pPr>
      <w:spacing w:before="280" w:after="280"/>
    </w:pPr>
    <w:rPr>
      <w:rFonts w:eastAsia="Impact"/>
    </w:rPr>
  </w:style>
  <w:style w:type="paragraph" w:customStyle="1" w:styleId="1-liter">
    <w:name w:val="1-liter"/>
    <w:basedOn w:val="af4"/>
    <w:pPr>
      <w:numPr>
        <w:numId w:val="13"/>
      </w:numPr>
      <w:spacing w:line="230" w:lineRule="auto"/>
      <w:jc w:val="both"/>
    </w:pPr>
    <w:rPr>
      <w:rFonts w:eastAsia="Impact"/>
      <w:i/>
      <w:iCs/>
      <w:sz w:val="21"/>
      <w:szCs w:val="21"/>
      <w:lang w:val="uk-UA"/>
    </w:rPr>
  </w:style>
  <w:style w:type="paragraph" w:customStyle="1" w:styleId="afffffffffffffff2">
    <w:name w:val="Текст_статті"/>
    <w:basedOn w:val="af4"/>
    <w:pPr>
      <w:ind w:firstLine="284"/>
      <w:jc w:val="both"/>
    </w:pPr>
    <w:rPr>
      <w:sz w:val="20"/>
      <w:szCs w:val="20"/>
      <w:lang w:val="uk-UA"/>
    </w:rPr>
  </w:style>
  <w:style w:type="paragraph" w:customStyle="1" w:styleId="WW-20">
    <w:name w:val="WW-Основной текст с отступом 2"/>
    <w:basedOn w:val="af4"/>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4"/>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4"/>
    <w:next w:val="af4"/>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4"/>
    <w:pPr>
      <w:spacing w:line="343" w:lineRule="auto"/>
      <w:ind w:firstLine="709"/>
      <w:jc w:val="both"/>
    </w:pPr>
    <w:rPr>
      <w:rFonts w:ascii="Helvetica" w:hAnsi="Helvetica" w:cs="Helvetica"/>
      <w:sz w:val="16"/>
      <w:szCs w:val="16"/>
      <w:lang w:val="uk-UA"/>
    </w:rPr>
  </w:style>
  <w:style w:type="paragraph" w:customStyle="1" w:styleId="1-zbirnyk">
    <w:name w:val="1-zbirnyk"/>
    <w:basedOn w:val="af4"/>
    <w:pPr>
      <w:ind w:firstLine="567"/>
      <w:jc w:val="both"/>
    </w:pPr>
    <w:rPr>
      <w:sz w:val="21"/>
      <w:szCs w:val="20"/>
      <w:lang w:val="uk-UA"/>
    </w:rPr>
  </w:style>
  <w:style w:type="paragraph" w:customStyle="1" w:styleId="pfull">
    <w:name w:val="pfull"/>
    <w:basedOn w:val="af4"/>
    <w:pPr>
      <w:spacing w:before="280" w:after="280"/>
    </w:pPr>
  </w:style>
  <w:style w:type="paragraph" w:customStyle="1" w:styleId="bodytext">
    <w:name w:val="bodytext"/>
    <w:basedOn w:val="af4"/>
    <w:pPr>
      <w:spacing w:after="22"/>
      <w:ind w:firstLine="330"/>
    </w:pPr>
    <w:rPr>
      <w:sz w:val="26"/>
      <w:szCs w:val="26"/>
    </w:rPr>
  </w:style>
  <w:style w:type="paragraph" w:customStyle="1" w:styleId="docheader">
    <w:name w:val="docheader"/>
    <w:basedOn w:val="af4"/>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4"/>
    <w:pPr>
      <w:spacing w:before="280" w:after="280"/>
    </w:pPr>
  </w:style>
  <w:style w:type="paragraph" w:customStyle="1" w:styleId="afffffffffffffff3">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4"/>
    <w:pPr>
      <w:widowControl w:val="0"/>
      <w:shd w:val="clear" w:color="auto" w:fill="FFFFFF"/>
      <w:ind w:firstLine="340"/>
      <w:jc w:val="both"/>
    </w:pPr>
    <w:rPr>
      <w:color w:val="000000"/>
      <w:spacing w:val="1"/>
      <w:sz w:val="28"/>
      <w:szCs w:val="20"/>
      <w:lang w:val="en-GB"/>
    </w:rPr>
  </w:style>
  <w:style w:type="paragraph" w:customStyle="1" w:styleId="af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4"/>
    <w:pPr>
      <w:widowControl w:val="0"/>
      <w:autoSpaceDE w:val="0"/>
      <w:spacing w:line="360" w:lineRule="auto"/>
      <w:ind w:firstLine="360"/>
      <w:jc w:val="both"/>
    </w:pPr>
    <w:rPr>
      <w:rFonts w:cs="Helvetica"/>
      <w:sz w:val="28"/>
      <w:szCs w:val="28"/>
    </w:rPr>
  </w:style>
  <w:style w:type="paragraph" w:customStyle="1" w:styleId="afffffffffffffff5">
    <w:name w:val="Дисертація"/>
    <w:basedOn w:val="af4"/>
    <w:pPr>
      <w:spacing w:line="360" w:lineRule="auto"/>
      <w:ind w:firstLine="709"/>
      <w:jc w:val="both"/>
    </w:pPr>
    <w:rPr>
      <w:sz w:val="28"/>
      <w:szCs w:val="28"/>
    </w:rPr>
  </w:style>
  <w:style w:type="paragraph" w:customStyle="1" w:styleId="BodyText23">
    <w:name w:val="Body Text 23"/>
    <w:basedOn w:val="af4"/>
    <w:pPr>
      <w:tabs>
        <w:tab w:val="left" w:pos="3630"/>
      </w:tabs>
      <w:autoSpaceDE w:val="0"/>
      <w:spacing w:line="360" w:lineRule="auto"/>
      <w:jc w:val="both"/>
    </w:pPr>
  </w:style>
  <w:style w:type="paragraph" w:customStyle="1" w:styleId="BodyText22">
    <w:name w:val="Body Text 22"/>
    <w:basedOn w:val="af4"/>
    <w:pPr>
      <w:autoSpaceDE w:val="0"/>
      <w:spacing w:line="360" w:lineRule="auto"/>
      <w:ind w:firstLine="567"/>
      <w:jc w:val="both"/>
    </w:pPr>
    <w:rPr>
      <w:sz w:val="28"/>
      <w:szCs w:val="28"/>
    </w:rPr>
  </w:style>
  <w:style w:type="paragraph" w:customStyle="1" w:styleId="afffffffffffffff6">
    <w:name w:val="????? ??????"/>
    <w:basedOn w:val="af4"/>
    <w:pPr>
      <w:widowControl w:val="0"/>
      <w:autoSpaceDE w:val="0"/>
    </w:pPr>
    <w:rPr>
      <w:sz w:val="20"/>
      <w:szCs w:val="20"/>
    </w:rPr>
  </w:style>
  <w:style w:type="paragraph" w:customStyle="1" w:styleId="60">
    <w:name w:val="Нумерованный список 6"/>
    <w:basedOn w:val="af4"/>
    <w:pPr>
      <w:numPr>
        <w:numId w:val="18"/>
      </w:numPr>
      <w:spacing w:line="192" w:lineRule="auto"/>
    </w:pPr>
  </w:style>
  <w:style w:type="paragraph" w:customStyle="1" w:styleId="outdent">
    <w:name w:val="outdent"/>
    <w:basedOn w:val="af4"/>
    <w:pPr>
      <w:spacing w:after="240"/>
      <w:ind w:left="480" w:right="240" w:hanging="240"/>
    </w:pPr>
  </w:style>
  <w:style w:type="paragraph" w:customStyle="1" w:styleId="firstpara">
    <w:name w:val="firstpara"/>
    <w:basedOn w:val="af4"/>
  </w:style>
  <w:style w:type="paragraph" w:customStyle="1" w:styleId="medium-normal1">
    <w:name w:val="medium-normal1"/>
    <w:basedOn w:val="af4"/>
    <w:pPr>
      <w:spacing w:before="280" w:after="280"/>
    </w:pPr>
    <w:rPr>
      <w:lang w:val="uk-UA"/>
    </w:rPr>
  </w:style>
  <w:style w:type="paragraph" w:customStyle="1" w:styleId="rvps6">
    <w:name w:val="rvps6"/>
    <w:basedOn w:val="af4"/>
    <w:pPr>
      <w:spacing w:before="280" w:after="280"/>
    </w:pPr>
  </w:style>
  <w:style w:type="paragraph" w:customStyle="1" w:styleId="Iniiaiieoaeno">
    <w:name w:val="Iniiaiie oaeno"/>
    <w:basedOn w:val="af4"/>
    <w:pPr>
      <w:spacing w:after="120"/>
    </w:pPr>
    <w:rPr>
      <w:sz w:val="20"/>
      <w:szCs w:val="20"/>
    </w:rPr>
  </w:style>
  <w:style w:type="paragraph" w:customStyle="1" w:styleId="censm">
    <w:name w:val="censm"/>
    <w:basedOn w:val="af4"/>
    <w:pPr>
      <w:spacing w:before="280" w:after="280"/>
    </w:pPr>
  </w:style>
  <w:style w:type="paragraph" w:customStyle="1" w:styleId="sm">
    <w:name w:val="sm"/>
    <w:basedOn w:val="af4"/>
    <w:pPr>
      <w:spacing w:before="280" w:after="280"/>
    </w:pPr>
    <w:rPr>
      <w:rFonts w:ascii="OpenSymbol" w:hAnsi="OpenSymbol" w:cs="OpenSymbol"/>
      <w:sz w:val="22"/>
      <w:szCs w:val="22"/>
    </w:rPr>
  </w:style>
  <w:style w:type="paragraph" w:customStyle="1" w:styleId="author0">
    <w:name w:val="author"/>
    <w:basedOn w:val="af4"/>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4"/>
    <w:pPr>
      <w:spacing w:before="120" w:after="120" w:line="360" w:lineRule="atLeast"/>
      <w:ind w:left="115" w:right="115"/>
      <w:jc w:val="both"/>
    </w:pPr>
    <w:rPr>
      <w:rFonts w:ascii="OpenSymbol" w:hAnsi="OpenSymbol" w:cs="OpenSymbol"/>
      <w:color w:val="000000"/>
    </w:rPr>
  </w:style>
  <w:style w:type="paragraph" w:customStyle="1" w:styleId="avtor0">
    <w:name w:val="avtor"/>
    <w:basedOn w:val="af4"/>
    <w:pPr>
      <w:spacing w:before="280" w:after="280"/>
    </w:pPr>
  </w:style>
  <w:style w:type="paragraph" w:customStyle="1" w:styleId="afffffffffffffff7">
    <w:name w:val="Звезды"/>
    <w:basedOn w:val="af4"/>
    <w:next w:val="af4"/>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4"/>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4"/>
    <w:pPr>
      <w:widowControl w:val="0"/>
      <w:spacing w:after="120" w:line="480" w:lineRule="auto"/>
    </w:pPr>
  </w:style>
  <w:style w:type="paragraph" w:customStyle="1" w:styleId="3f3f3f3f3f3f">
    <w:name w:val="М3fо3fй3f у3fк3fр3f"/>
    <w:basedOn w:val="af4"/>
    <w:pPr>
      <w:widowControl w:val="0"/>
      <w:ind w:firstLine="567"/>
      <w:jc w:val="both"/>
    </w:pPr>
    <w:rPr>
      <w:sz w:val="28"/>
      <w:szCs w:val="28"/>
      <w:lang w:val="uk-UA"/>
    </w:rPr>
  </w:style>
  <w:style w:type="paragraph" w:customStyle="1" w:styleId="afffffffffffffff8">
    <w:name w:val="Мой укр"/>
    <w:basedOn w:val="af4"/>
    <w:pPr>
      <w:widowControl w:val="0"/>
      <w:ind w:firstLine="567"/>
      <w:jc w:val="both"/>
    </w:pPr>
    <w:rPr>
      <w:sz w:val="28"/>
      <w:szCs w:val="28"/>
      <w:lang w:val="uk-UA"/>
    </w:rPr>
  </w:style>
  <w:style w:type="paragraph" w:customStyle="1" w:styleId="11">
    <w:name w:val="11"/>
    <w:basedOn w:val="af4"/>
    <w:pPr>
      <w:numPr>
        <w:numId w:val="15"/>
      </w:numPr>
      <w:jc w:val="both"/>
    </w:pPr>
    <w:rPr>
      <w:sz w:val="28"/>
      <w:szCs w:val="28"/>
      <w:lang w:val="uk-UA"/>
    </w:rPr>
  </w:style>
  <w:style w:type="paragraph" w:customStyle="1" w:styleId="afffffffffffffff9">
    <w:name w:val="Название.Название схем"/>
    <w:basedOn w:val="af4"/>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4"/>
    <w:next w:val="af4"/>
    <w:pPr>
      <w:keepNext/>
      <w:autoSpaceDE w:val="0"/>
      <w:jc w:val="right"/>
    </w:pPr>
    <w:rPr>
      <w:b/>
      <w:bCs/>
      <w:sz w:val="32"/>
      <w:szCs w:val="32"/>
      <w:lang w:val="uk-UA"/>
    </w:rPr>
  </w:style>
  <w:style w:type="paragraph" w:customStyle="1" w:styleId="afffffffffffffffa">
    <w:name w:val="а"/>
    <w:basedOn w:val="af4"/>
    <w:pPr>
      <w:autoSpaceDE w:val="0"/>
      <w:ind w:firstLine="720"/>
      <w:jc w:val="both"/>
    </w:pPr>
    <w:rPr>
      <w:sz w:val="28"/>
      <w:szCs w:val="28"/>
      <w:lang w:val="uk-UA"/>
    </w:rPr>
  </w:style>
  <w:style w:type="paragraph" w:customStyle="1" w:styleId="68">
    <w:name w:val="заголовок 6"/>
    <w:basedOn w:val="af4"/>
    <w:next w:val="af4"/>
    <w:pPr>
      <w:keepNext/>
      <w:autoSpaceDE w:val="0"/>
      <w:spacing w:line="288" w:lineRule="auto"/>
      <w:jc w:val="center"/>
    </w:pPr>
    <w:rPr>
      <w:sz w:val="26"/>
      <w:szCs w:val="26"/>
      <w:lang w:val="en-US"/>
    </w:rPr>
  </w:style>
  <w:style w:type="paragraph" w:customStyle="1" w:styleId="afffffffffffffffb">
    <w:name w:val="рабочий"/>
    <w:basedOn w:val="af4"/>
    <w:pPr>
      <w:spacing w:line="360" w:lineRule="auto"/>
      <w:ind w:right="-284" w:firstLine="709"/>
      <w:jc w:val="both"/>
    </w:pPr>
    <w:rPr>
      <w:sz w:val="28"/>
      <w:szCs w:val="20"/>
    </w:rPr>
  </w:style>
  <w:style w:type="paragraph" w:customStyle="1" w:styleId="1fffff1">
    <w:name w:val="Продолжение списка1"/>
    <w:basedOn w:val="af4"/>
    <w:pPr>
      <w:spacing w:after="120"/>
      <w:ind w:left="283"/>
    </w:pPr>
  </w:style>
  <w:style w:type="paragraph" w:customStyle="1" w:styleId="cnfheader">
    <w:name w:val="cnfheader"/>
    <w:basedOn w:val="af4"/>
    <w:pPr>
      <w:spacing w:before="280" w:after="280"/>
    </w:pPr>
    <w:rPr>
      <w:rFonts w:ascii="OpenSymbol" w:hAnsi="OpenSymbol" w:cs="OpenSymbol"/>
      <w:b/>
      <w:bCs/>
      <w:caps/>
      <w:sz w:val="20"/>
      <w:szCs w:val="20"/>
    </w:rPr>
  </w:style>
  <w:style w:type="paragraph" w:customStyle="1" w:styleId="titul">
    <w:name w:val="titul"/>
    <w:basedOn w:val="af4"/>
    <w:pPr>
      <w:spacing w:before="280" w:after="280"/>
      <w:jc w:val="center"/>
    </w:pPr>
    <w:rPr>
      <w:b/>
      <w:bCs/>
      <w:color w:val="333333"/>
      <w:sz w:val="14"/>
      <w:szCs w:val="14"/>
    </w:rPr>
  </w:style>
  <w:style w:type="paragraph" w:customStyle="1" w:styleId="sources">
    <w:name w:val="sources"/>
    <w:basedOn w:val="af4"/>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c">
    <w:name w:val="Âåðõíèé êîëîíòèòóë"/>
    <w:basedOn w:val="af4"/>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4"/>
    <w:next w:val="af4"/>
    <w:pPr>
      <w:keepNext/>
      <w:autoSpaceDE w:val="0"/>
      <w:jc w:val="center"/>
    </w:pPr>
    <w:rPr>
      <w:b/>
      <w:bCs/>
      <w:sz w:val="20"/>
      <w:szCs w:val="20"/>
      <w:lang w:val="uk-UA"/>
    </w:rPr>
  </w:style>
  <w:style w:type="paragraph" w:customStyle="1" w:styleId="d22">
    <w:name w:val="сdовной текст2 2"/>
    <w:basedOn w:val="af4"/>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d">
    <w:name w:val="абзац"/>
    <w:basedOn w:val="af4"/>
    <w:pPr>
      <w:spacing w:line="360" w:lineRule="auto"/>
      <w:jc w:val="both"/>
    </w:pPr>
    <w:rPr>
      <w:b/>
      <w:sz w:val="28"/>
      <w:szCs w:val="20"/>
    </w:rPr>
  </w:style>
  <w:style w:type="paragraph" w:customStyle="1" w:styleId="pt">
    <w:name w:val="pt"/>
    <w:basedOn w:val="af4"/>
    <w:pPr>
      <w:spacing w:before="280" w:after="280"/>
      <w:ind w:left="443" w:right="443" w:firstLine="400"/>
      <w:jc w:val="both"/>
    </w:pPr>
  </w:style>
  <w:style w:type="paragraph" w:customStyle="1" w:styleId="ht">
    <w:name w:val="ht"/>
    <w:basedOn w:val="af4"/>
    <w:pPr>
      <w:spacing w:before="280" w:after="280"/>
      <w:ind w:left="443" w:right="443"/>
      <w:jc w:val="center"/>
    </w:pPr>
    <w:rPr>
      <w:sz w:val="27"/>
      <w:szCs w:val="27"/>
    </w:rPr>
  </w:style>
  <w:style w:type="paragraph" w:customStyle="1" w:styleId="afffffffffffffffe">
    <w:name w:val="Книги"/>
    <w:basedOn w:val="af4"/>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4"/>
    <w:pPr>
      <w:ind w:left="4252"/>
    </w:pPr>
    <w:rPr>
      <w:lang w:val="pl-PL"/>
    </w:rPr>
  </w:style>
  <w:style w:type="paragraph" w:customStyle="1" w:styleId="rvps17">
    <w:name w:val="rvps17"/>
    <w:basedOn w:val="af4"/>
    <w:pPr>
      <w:spacing w:before="280" w:after="280"/>
    </w:pPr>
  </w:style>
  <w:style w:type="paragraph" w:customStyle="1" w:styleId="rvps14">
    <w:name w:val="rvps14"/>
    <w:basedOn w:val="af4"/>
    <w:pPr>
      <w:spacing w:before="280" w:after="280"/>
    </w:pPr>
  </w:style>
  <w:style w:type="paragraph" w:customStyle="1" w:styleId="affffffffffffffff">
    <w:name w:val="без абзаца"/>
    <w:basedOn w:val="af4"/>
    <w:pPr>
      <w:jc w:val="center"/>
    </w:pPr>
    <w:rPr>
      <w:rFonts w:eastAsia="IzhTitl"/>
      <w:sz w:val="28"/>
      <w:szCs w:val="20"/>
      <w:lang w:val="uk-UA"/>
    </w:rPr>
  </w:style>
  <w:style w:type="paragraph" w:customStyle="1" w:styleId="Programmline2">
    <w:name w:val="Programmline2"/>
    <w:basedOn w:val="af4"/>
    <w:pPr>
      <w:spacing w:before="40" w:after="40" w:line="360" w:lineRule="auto"/>
      <w:ind w:left="488" w:right="-153" w:hanging="488"/>
      <w:jc w:val="center"/>
    </w:pPr>
    <w:rPr>
      <w:bCs/>
      <w:sz w:val="22"/>
      <w:szCs w:val="20"/>
      <w:lang w:val="en-US"/>
    </w:rPr>
  </w:style>
  <w:style w:type="paragraph" w:customStyle="1" w:styleId="reference2">
    <w:name w:val="reference2"/>
    <w:basedOn w:val="af4"/>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4"/>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4"/>
    <w:next w:val="af4"/>
    <w:pPr>
      <w:spacing w:before="255" w:after="295" w:line="180" w:lineRule="exact"/>
      <w:jc w:val="both"/>
    </w:pPr>
    <w:rPr>
      <w:rFonts w:ascii="Mangal" w:hAnsi="Mangal" w:cs="Mangal"/>
      <w:sz w:val="16"/>
      <w:szCs w:val="20"/>
      <w:lang w:val="en-US"/>
    </w:rPr>
  </w:style>
  <w:style w:type="paragraph" w:customStyle="1" w:styleId="headersmall">
    <w:name w:val="headersmall"/>
    <w:basedOn w:val="af4"/>
    <w:pPr>
      <w:spacing w:before="280" w:after="280"/>
    </w:pPr>
  </w:style>
  <w:style w:type="paragraph" w:customStyle="1" w:styleId="TFReferencesSection">
    <w:name w:val="TF_References_Section"/>
    <w:basedOn w:val="af4"/>
    <w:pPr>
      <w:spacing w:line="150" w:lineRule="exact"/>
      <w:ind w:left="346" w:hanging="346"/>
      <w:jc w:val="both"/>
    </w:pPr>
    <w:rPr>
      <w:rFonts w:ascii="Mangal" w:hAnsi="Mangal" w:cs="Mangal"/>
      <w:sz w:val="15"/>
      <w:szCs w:val="20"/>
      <w:lang w:val="en-US"/>
    </w:rPr>
  </w:style>
  <w:style w:type="paragraph" w:customStyle="1" w:styleId="af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4"/>
    <w:pPr>
      <w:jc w:val="center"/>
    </w:pPr>
    <w:rPr>
      <w:sz w:val="28"/>
      <w:szCs w:val="20"/>
      <w:lang w:val="uk-UA"/>
    </w:rPr>
  </w:style>
  <w:style w:type="paragraph" w:customStyle="1" w:styleId="2fff7">
    <w:name w:val="Схема 2"/>
    <w:basedOn w:val="af4"/>
    <w:pPr>
      <w:jc w:val="center"/>
    </w:pPr>
    <w:rPr>
      <w:szCs w:val="20"/>
      <w:lang w:val="uk-UA"/>
    </w:rPr>
  </w:style>
  <w:style w:type="paragraph" w:customStyle="1" w:styleId="affffffffffffffff1">
    <w:name w:val="Титул"/>
    <w:basedOn w:val="af4"/>
    <w:pPr>
      <w:jc w:val="center"/>
    </w:pPr>
    <w:rPr>
      <w:sz w:val="32"/>
      <w:szCs w:val="20"/>
      <w:lang w:val="uk-UA"/>
    </w:rPr>
  </w:style>
  <w:style w:type="paragraph" w:customStyle="1" w:styleId="affffffffffffffff2">
    <w:name w:val="Формула"/>
    <w:basedOn w:val="af4"/>
    <w:pPr>
      <w:tabs>
        <w:tab w:val="left" w:pos="5954"/>
      </w:tabs>
      <w:spacing w:before="80" w:after="80"/>
      <w:ind w:right="851"/>
      <w:jc w:val="right"/>
    </w:pPr>
    <w:rPr>
      <w:sz w:val="28"/>
      <w:szCs w:val="20"/>
      <w:lang w:val="uk-UA"/>
    </w:rPr>
  </w:style>
  <w:style w:type="paragraph" w:customStyle="1" w:styleId="WW-21">
    <w:name w:val="WW-Основной текст 2"/>
    <w:basedOn w:val="af4"/>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4"/>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4"/>
    <w:pPr>
      <w:widowControl/>
      <w:tabs>
        <w:tab w:val="center" w:pos="4680"/>
        <w:tab w:val="right" w:pos="9360"/>
      </w:tabs>
      <w:suppressAutoHyphens w:val="0"/>
      <w:ind w:left="0" w:right="283" w:firstLine="851"/>
      <w:jc w:val="both"/>
    </w:pPr>
    <w:rPr>
      <w:lang w:val="en-US"/>
    </w:rPr>
  </w:style>
  <w:style w:type="paragraph" w:customStyle="1" w:styleId="affffffffffffffff4">
    <w:name w:val="Таблица знак"/>
    <w:basedOn w:val="af4"/>
    <w:pPr>
      <w:jc w:val="center"/>
    </w:pPr>
    <w:rPr>
      <w:sz w:val="26"/>
      <w:szCs w:val="26"/>
    </w:rPr>
  </w:style>
  <w:style w:type="paragraph" w:customStyle="1" w:styleId="affffffffffffffff5">
    <w:name w:val="Ссылка"/>
    <w:basedOn w:val="af4"/>
    <w:pPr>
      <w:spacing w:line="360" w:lineRule="auto"/>
      <w:ind w:firstLine="709"/>
      <w:jc w:val="both"/>
    </w:pPr>
  </w:style>
  <w:style w:type="paragraph" w:customStyle="1" w:styleId="affffffffffffffff6">
    <w:name w:val="Рисунок Знак"/>
    <w:basedOn w:val="af4"/>
    <w:pPr>
      <w:spacing w:after="240"/>
      <w:jc w:val="center"/>
    </w:pPr>
  </w:style>
  <w:style w:type="paragraph" w:customStyle="1" w:styleId="affffffffffffffff7">
    <w:name w:val="Рисунок"/>
    <w:basedOn w:val="af4"/>
    <w:pPr>
      <w:spacing w:after="120"/>
      <w:ind w:firstLine="709"/>
      <w:jc w:val="both"/>
    </w:pPr>
  </w:style>
  <w:style w:type="paragraph" w:customStyle="1" w:styleId="affffffffffffffff8">
    <w:name w:val="Таблица центр"/>
    <w:next w:val="affffffffffe"/>
    <w:pPr>
      <w:suppressAutoHyphens/>
      <w:spacing w:after="120"/>
      <w:jc w:val="center"/>
    </w:pPr>
    <w:rPr>
      <w:rFonts w:ascii="Garamond" w:eastAsia="Garamond" w:hAnsi="Garamond" w:cs="Garamond"/>
      <w:sz w:val="28"/>
      <w:lang w:eastAsia="ar-SA"/>
    </w:rPr>
  </w:style>
  <w:style w:type="paragraph" w:customStyle="1" w:styleId="affffffffffffffff9">
    <w:name w:val="Таблица назв"/>
    <w:next w:val="affffffffffffffff8"/>
    <w:pPr>
      <w:suppressAutoHyphens/>
      <w:jc w:val="right"/>
    </w:pPr>
    <w:rPr>
      <w:rFonts w:ascii="Garamond" w:eastAsia="Garamond" w:hAnsi="Garamond" w:cs="Garamond"/>
      <w:sz w:val="28"/>
      <w:szCs w:val="24"/>
      <w:lang w:eastAsia="ar-SA"/>
    </w:rPr>
  </w:style>
  <w:style w:type="paragraph" w:customStyle="1" w:styleId="affffffffffffffffa">
    <w:name w:val="Стиль Таблица"/>
    <w:basedOn w:val="af4"/>
    <w:next w:val="af4"/>
    <w:pPr>
      <w:ind w:left="3240"/>
      <w:jc w:val="right"/>
    </w:pPr>
    <w:rPr>
      <w:sz w:val="28"/>
      <w:szCs w:val="20"/>
    </w:rPr>
  </w:style>
  <w:style w:type="paragraph" w:customStyle="1" w:styleId="af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6"/>
    <w:pPr>
      <w:spacing w:after="0"/>
    </w:pPr>
    <w:rPr>
      <w:sz w:val="26"/>
    </w:rPr>
  </w:style>
  <w:style w:type="paragraph" w:customStyle="1" w:styleId="1310">
    <w:name w:val="Стиль Рисунок Знак + 13 пт1"/>
    <w:basedOn w:val="af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4"/>
    <w:pPr>
      <w:spacing w:line="360" w:lineRule="auto"/>
      <w:ind w:firstLine="709"/>
      <w:jc w:val="both"/>
    </w:pPr>
    <w:rPr>
      <w:sz w:val="28"/>
      <w:szCs w:val="28"/>
      <w:lang w:val="uk-UA"/>
    </w:rPr>
  </w:style>
  <w:style w:type="paragraph" w:customStyle="1" w:styleId="2fff8">
    <w:name w:val="оглавление 2"/>
    <w:basedOn w:val="af4"/>
    <w:next w:val="af4"/>
    <w:pPr>
      <w:ind w:left="200"/>
    </w:pPr>
    <w:rPr>
      <w:sz w:val="20"/>
      <w:szCs w:val="20"/>
    </w:rPr>
  </w:style>
  <w:style w:type="paragraph" w:customStyle="1" w:styleId="1fffff7">
    <w:name w:val="оглавление 1"/>
    <w:basedOn w:val="af4"/>
    <w:next w:val="af4"/>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4"/>
    <w:next w:val="af4"/>
    <w:pPr>
      <w:ind w:left="400"/>
    </w:pPr>
    <w:rPr>
      <w:sz w:val="20"/>
      <w:szCs w:val="20"/>
    </w:rPr>
  </w:style>
  <w:style w:type="paragraph" w:customStyle="1" w:styleId="affffffffffffffffc">
    <w:name w:val="&quot;він"/>
    <w:basedOn w:val="af4"/>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4"/>
    <w:next w:val="af4"/>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4"/>
    <w:pPr>
      <w:spacing w:line="384" w:lineRule="auto"/>
      <w:ind w:firstLine="709"/>
      <w:jc w:val="both"/>
    </w:pPr>
    <w:rPr>
      <w:sz w:val="28"/>
      <w:szCs w:val="20"/>
      <w:lang w:val="en-US"/>
    </w:rPr>
  </w:style>
  <w:style w:type="paragraph" w:customStyle="1" w:styleId="D">
    <w:name w:val="D БезОтступа"/>
    <w:basedOn w:val="af4"/>
    <w:pPr>
      <w:spacing w:line="384" w:lineRule="auto"/>
      <w:jc w:val="both"/>
    </w:pPr>
    <w:rPr>
      <w:sz w:val="28"/>
      <w:szCs w:val="20"/>
      <w:lang w:val="en-US"/>
    </w:rPr>
  </w:style>
  <w:style w:type="paragraph" w:customStyle="1" w:styleId="f">
    <w:name w:val="f"/>
    <w:basedOn w:val="af4"/>
    <w:pPr>
      <w:autoSpaceDE w:val="0"/>
      <w:spacing w:before="100" w:after="100"/>
    </w:pPr>
    <w:rPr>
      <w:rFonts w:ascii="MS Reference Specialty" w:hAnsi="MS Reference Specialty" w:cs="MS Reference Specialty"/>
      <w:sz w:val="18"/>
      <w:szCs w:val="18"/>
    </w:rPr>
  </w:style>
  <w:style w:type="paragraph" w:customStyle="1" w:styleId="af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4"/>
    <w:next w:val="af4"/>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4"/>
    <w:pPr>
      <w:autoSpaceDE w:val="0"/>
      <w:spacing w:line="360" w:lineRule="auto"/>
    </w:pPr>
    <w:rPr>
      <w:sz w:val="28"/>
      <w:szCs w:val="28"/>
    </w:rPr>
  </w:style>
  <w:style w:type="paragraph" w:customStyle="1" w:styleId="afffffffffffffffff">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0">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4"/>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1">
    <w:name w:val="Revision"/>
    <w:pPr>
      <w:suppressAutoHyphens/>
    </w:pPr>
    <w:rPr>
      <w:rFonts w:ascii="IzhTitl" w:eastAsia="IzhTitl" w:hAnsi="IzhTitl" w:cs="IzhTitl"/>
      <w:sz w:val="22"/>
      <w:szCs w:val="22"/>
      <w:lang w:eastAsia="ar-SA"/>
    </w:rPr>
  </w:style>
  <w:style w:type="paragraph" w:customStyle="1" w:styleId="f10">
    <w:name w:val="лсно$f1т"/>
    <w:basedOn w:val="af4"/>
    <w:pPr>
      <w:widowControl w:val="0"/>
      <w:jc w:val="both"/>
    </w:pPr>
    <w:rPr>
      <w:sz w:val="28"/>
      <w:szCs w:val="20"/>
    </w:rPr>
  </w:style>
  <w:style w:type="paragraph" w:customStyle="1" w:styleId="afffffffffffffffff2">
    <w:name w:val="н"/>
    <w:basedOn w:val="af4"/>
    <w:pPr>
      <w:spacing w:line="360" w:lineRule="auto"/>
      <w:ind w:firstLine="284"/>
      <w:jc w:val="both"/>
    </w:pPr>
    <w:rPr>
      <w:sz w:val="28"/>
      <w:szCs w:val="20"/>
      <w:lang w:val="uk-UA"/>
    </w:rPr>
  </w:style>
  <w:style w:type="paragraph" w:customStyle="1" w:styleId="1fffff9">
    <w:name w:val="çàãîëîâîê 1"/>
    <w:basedOn w:val="af4"/>
    <w:next w:val="af4"/>
    <w:pPr>
      <w:keepNext/>
      <w:spacing w:line="360" w:lineRule="auto"/>
      <w:jc w:val="both"/>
    </w:pPr>
    <w:rPr>
      <w:sz w:val="28"/>
      <w:szCs w:val="20"/>
      <w:lang w:val="uk-UA"/>
    </w:rPr>
  </w:style>
  <w:style w:type="paragraph" w:customStyle="1" w:styleId="afffffffffffffffff3">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4"/>
    <w:pPr>
      <w:widowControl w:val="0"/>
      <w:numPr>
        <w:numId w:val="35"/>
      </w:numPr>
      <w:jc w:val="both"/>
    </w:pPr>
    <w:rPr>
      <w:rFonts w:ascii="UkrainianPeterburg" w:hAnsi="UkrainianPeterburg" w:cs="UkrainianPeterburg"/>
      <w:sz w:val="19"/>
      <w:szCs w:val="20"/>
    </w:rPr>
  </w:style>
  <w:style w:type="paragraph" w:customStyle="1" w:styleId="afffffffffffffffff4">
    <w:name w:val="Пример"/>
    <w:basedOn w:val="af4"/>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5">
    <w:name w:val="Итоговая информация"/>
    <w:basedOn w:val="af4"/>
    <w:pPr>
      <w:tabs>
        <w:tab w:val="left" w:pos="1134"/>
        <w:tab w:val="right" w:pos="9072"/>
      </w:tabs>
      <w:spacing w:line="360" w:lineRule="auto"/>
      <w:jc w:val="both"/>
    </w:pPr>
    <w:rPr>
      <w:sz w:val="28"/>
      <w:szCs w:val="20"/>
      <w:lang w:val="en-US"/>
    </w:rPr>
  </w:style>
  <w:style w:type="paragraph" w:customStyle="1" w:styleId="afffffffffffffffff6">
    <w:name w:val="Подпись к рисунку"/>
    <w:basedOn w:val="af4"/>
    <w:pPr>
      <w:keepLines/>
      <w:spacing w:after="360" w:line="360" w:lineRule="auto"/>
      <w:jc w:val="center"/>
    </w:pPr>
    <w:rPr>
      <w:szCs w:val="20"/>
    </w:rPr>
  </w:style>
  <w:style w:type="paragraph" w:customStyle="1" w:styleId="afffffffffffffffff7">
    <w:name w:val="Подпись к таблице"/>
    <w:basedOn w:val="af4"/>
    <w:link w:val="afffffffffffffffff8"/>
    <w:pPr>
      <w:spacing w:line="360" w:lineRule="auto"/>
      <w:jc w:val="right"/>
    </w:pPr>
    <w:rPr>
      <w:sz w:val="28"/>
      <w:szCs w:val="20"/>
    </w:rPr>
  </w:style>
  <w:style w:type="paragraph" w:customStyle="1" w:styleId="afffffffffffffffff9">
    <w:name w:val="Экспликация"/>
    <w:basedOn w:val="af4"/>
    <w:next w:val="af4"/>
    <w:pPr>
      <w:tabs>
        <w:tab w:val="left" w:pos="1276"/>
      </w:tabs>
      <w:spacing w:line="360" w:lineRule="auto"/>
      <w:ind w:left="907"/>
      <w:jc w:val="both"/>
    </w:pPr>
    <w:rPr>
      <w:sz w:val="20"/>
      <w:szCs w:val="20"/>
      <w:lang w:val="en-US"/>
    </w:rPr>
  </w:style>
  <w:style w:type="paragraph" w:customStyle="1" w:styleId="aaieiaie1">
    <w:name w:val="aaieiaie 1"/>
    <w:basedOn w:val="af4"/>
    <w:next w:val="af4"/>
    <w:pPr>
      <w:keepNext/>
      <w:jc w:val="center"/>
    </w:pPr>
    <w:rPr>
      <w:szCs w:val="20"/>
      <w:lang w:val="uk-UA"/>
    </w:rPr>
  </w:style>
  <w:style w:type="paragraph" w:customStyle="1" w:styleId="rvps1">
    <w:name w:val="rvps1"/>
    <w:basedOn w:val="af4"/>
    <w:pPr>
      <w:jc w:val="center"/>
    </w:pPr>
  </w:style>
  <w:style w:type="paragraph" w:customStyle="1" w:styleId="rvps2">
    <w:name w:val="rvps2"/>
    <w:basedOn w:val="af4"/>
    <w:pPr>
      <w:keepNext/>
      <w:jc w:val="right"/>
    </w:pPr>
  </w:style>
  <w:style w:type="paragraph" w:customStyle="1" w:styleId="rvps3">
    <w:name w:val="rvps3"/>
    <w:basedOn w:val="af4"/>
    <w:pPr>
      <w:ind w:left="2880" w:hanging="2880"/>
    </w:pPr>
  </w:style>
  <w:style w:type="paragraph" w:customStyle="1" w:styleId="rvps4">
    <w:name w:val="rvps4"/>
    <w:basedOn w:val="af4"/>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4"/>
    <w:pPr>
      <w:spacing w:before="280" w:after="280"/>
    </w:pPr>
  </w:style>
  <w:style w:type="paragraph" w:customStyle="1" w:styleId="afffffffffffffffffa">
    <w:name w:val="Обычн_основн"/>
    <w:basedOn w:val="af4"/>
    <w:pPr>
      <w:spacing w:line="360" w:lineRule="auto"/>
      <w:ind w:firstLine="539"/>
      <w:jc w:val="both"/>
    </w:pPr>
    <w:rPr>
      <w:sz w:val="28"/>
      <w:szCs w:val="20"/>
      <w:lang w:val="uk-UA"/>
    </w:rPr>
  </w:style>
  <w:style w:type="paragraph" w:customStyle="1" w:styleId="auto">
    <w:name w:val="auto"/>
    <w:basedOn w:val="af4"/>
    <w:pPr>
      <w:spacing w:line="312" w:lineRule="atLeast"/>
    </w:pPr>
    <w:rPr>
      <w:rFonts w:ascii="MS Reference Specialty" w:hAnsi="MS Reference Specialty" w:cs="MS Reference Specialty"/>
    </w:rPr>
  </w:style>
  <w:style w:type="paragraph" w:customStyle="1" w:styleId="rvps23">
    <w:name w:val="rvps23"/>
    <w:basedOn w:val="af4"/>
    <w:pPr>
      <w:ind w:firstLine="720"/>
      <w:jc w:val="both"/>
    </w:pPr>
    <w:rPr>
      <w:lang w:val="uk-UA"/>
    </w:rPr>
  </w:style>
  <w:style w:type="paragraph" w:customStyle="1" w:styleId="wwwstas">
    <w:name w:val="wwwstas"/>
    <w:basedOn w:val="af4"/>
    <w:pPr>
      <w:spacing w:before="96" w:after="288"/>
      <w:ind w:left="284" w:right="284"/>
      <w:jc w:val="both"/>
    </w:pPr>
    <w:rPr>
      <w:lang w:val="uk-UA"/>
    </w:rPr>
  </w:style>
  <w:style w:type="paragraph" w:customStyle="1" w:styleId="afffffffffffffffffb">
    <w:name w:val="Стаття"/>
    <w:basedOn w:val="af4"/>
    <w:pPr>
      <w:autoSpaceDE w:val="0"/>
      <w:spacing w:before="120" w:after="120"/>
      <w:ind w:firstLine="720"/>
      <w:jc w:val="both"/>
    </w:pPr>
    <w:rPr>
      <w:sz w:val="28"/>
      <w:szCs w:val="28"/>
      <w:lang w:val="uk-UA"/>
    </w:rPr>
  </w:style>
  <w:style w:type="paragraph" w:customStyle="1" w:styleId="broken">
    <w:name w:val="broken"/>
    <w:basedOn w:val="af4"/>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c">
    <w:name w:val="Òåêñò êîíöåâîé ñíîñêè"/>
    <w:basedOn w:val="af4"/>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4"/>
    <w:pPr>
      <w:widowControl w:val="0"/>
      <w:ind w:firstLine="397"/>
      <w:jc w:val="both"/>
    </w:pPr>
    <w:rPr>
      <w:rFonts w:ascii="UkrainianPeterburg" w:hAnsi="UkrainianPeterburg" w:cs="UkrainianPeterburg"/>
      <w:szCs w:val="20"/>
    </w:rPr>
  </w:style>
  <w:style w:type="paragraph" w:customStyle="1" w:styleId="2fffa">
    <w:name w:val="Адрес 2"/>
    <w:basedOn w:val="af4"/>
    <w:pPr>
      <w:spacing w:line="200" w:lineRule="atLeast"/>
    </w:pPr>
    <w:rPr>
      <w:sz w:val="16"/>
      <w:szCs w:val="20"/>
    </w:rPr>
  </w:style>
  <w:style w:type="paragraph" w:customStyle="1" w:styleId="afffffffffffffffffd">
    <w:name w:val="Підзаголовок"/>
    <w:basedOn w:val="af4"/>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4"/>
    <w:pPr>
      <w:spacing w:before="280" w:after="280"/>
    </w:pPr>
  </w:style>
  <w:style w:type="paragraph" w:customStyle="1" w:styleId="msonormalbullet2gif">
    <w:name w:val="msonormalbullet2.gif"/>
    <w:basedOn w:val="af4"/>
    <w:pPr>
      <w:spacing w:before="280" w:after="280"/>
    </w:pPr>
    <w:rPr>
      <w:rFonts w:eastAsia="IzhTitl"/>
    </w:rPr>
  </w:style>
  <w:style w:type="paragraph" w:customStyle="1" w:styleId="msonormalbullet3gif">
    <w:name w:val="msonormalbullet3.gif"/>
    <w:basedOn w:val="af4"/>
    <w:pPr>
      <w:spacing w:before="280" w:after="280"/>
    </w:pPr>
    <w:rPr>
      <w:rFonts w:eastAsia="IzhTitl"/>
    </w:rPr>
  </w:style>
  <w:style w:type="paragraph" w:customStyle="1" w:styleId="msobodytextindent2bullet1gif">
    <w:name w:val="msobodytextindent2bullet1.gif"/>
    <w:basedOn w:val="af4"/>
    <w:pPr>
      <w:spacing w:before="280" w:after="280"/>
    </w:pPr>
    <w:rPr>
      <w:rFonts w:eastAsia="IzhTitl"/>
    </w:rPr>
  </w:style>
  <w:style w:type="paragraph" w:customStyle="1" w:styleId="msobodytextindent2bullet2gif">
    <w:name w:val="msobodytextindent2bullet2.gif"/>
    <w:basedOn w:val="af4"/>
    <w:pPr>
      <w:spacing w:before="280" w:after="280"/>
    </w:pPr>
    <w:rPr>
      <w:rFonts w:eastAsia="IzhTitl"/>
    </w:rPr>
  </w:style>
  <w:style w:type="paragraph" w:customStyle="1" w:styleId="msonormalbullet2gifcxspmiddle">
    <w:name w:val="msonormalbullet2gifcxspmiddle"/>
    <w:basedOn w:val="af4"/>
    <w:pPr>
      <w:spacing w:before="280" w:after="280"/>
    </w:pPr>
    <w:rPr>
      <w:rFonts w:eastAsia="IzhTitl"/>
      <w:szCs w:val="20"/>
    </w:rPr>
  </w:style>
  <w:style w:type="paragraph" w:customStyle="1" w:styleId="msonormalbullet2gifcxsplast">
    <w:name w:val="msonormalbullet2gifcxsplast"/>
    <w:basedOn w:val="af4"/>
    <w:pPr>
      <w:spacing w:before="280" w:after="280"/>
    </w:pPr>
    <w:rPr>
      <w:rFonts w:eastAsia="IzhTitl"/>
      <w:szCs w:val="20"/>
    </w:rPr>
  </w:style>
  <w:style w:type="paragraph" w:customStyle="1" w:styleId="msonormalbullet3gifcxsplast">
    <w:name w:val="msonormalbullet3gifcxsplast"/>
    <w:basedOn w:val="af4"/>
    <w:pPr>
      <w:spacing w:before="280" w:after="280"/>
    </w:pPr>
    <w:rPr>
      <w:rFonts w:eastAsia="IzhTitl"/>
    </w:rPr>
  </w:style>
  <w:style w:type="paragraph" w:customStyle="1" w:styleId="msobodytextindent2bullet2gifcxspmiddle">
    <w:name w:val="msobodytextindent2bullet2gifcxspmiddle"/>
    <w:basedOn w:val="af4"/>
    <w:pPr>
      <w:spacing w:before="280" w:after="280"/>
    </w:pPr>
    <w:rPr>
      <w:rFonts w:eastAsia="IzhTitl"/>
    </w:rPr>
  </w:style>
  <w:style w:type="paragraph" w:customStyle="1" w:styleId="msotitlebullet1gif">
    <w:name w:val="msotitlebullet1.gif"/>
    <w:basedOn w:val="af4"/>
    <w:pPr>
      <w:spacing w:before="280" w:after="280"/>
    </w:pPr>
    <w:rPr>
      <w:rFonts w:eastAsia="IzhTitl"/>
    </w:rPr>
  </w:style>
  <w:style w:type="paragraph" w:customStyle="1" w:styleId="msonormalbullet1gif">
    <w:name w:val="msonormalbullet1.gif"/>
    <w:basedOn w:val="af4"/>
    <w:pPr>
      <w:spacing w:before="280" w:after="280"/>
    </w:pPr>
    <w:rPr>
      <w:rFonts w:eastAsia="IzhTitl"/>
    </w:rPr>
  </w:style>
  <w:style w:type="paragraph" w:customStyle="1" w:styleId="msonormalbullet2gifbullet1gif">
    <w:name w:val="msonormalbullet2gifbullet1.gif"/>
    <w:basedOn w:val="af4"/>
    <w:pPr>
      <w:spacing w:before="280" w:after="280"/>
    </w:pPr>
    <w:rPr>
      <w:rFonts w:eastAsia="IzhTitl"/>
    </w:rPr>
  </w:style>
  <w:style w:type="paragraph" w:customStyle="1" w:styleId="msonormalbullet2gifbullet2gif">
    <w:name w:val="msonormalbullet2gifbullet2.gif"/>
    <w:basedOn w:val="af4"/>
    <w:pPr>
      <w:spacing w:before="280" w:after="280"/>
    </w:pPr>
    <w:rPr>
      <w:rFonts w:eastAsia="IzhTitl"/>
    </w:rPr>
  </w:style>
  <w:style w:type="paragraph" w:customStyle="1" w:styleId="msobodytextindent2bullet3gif">
    <w:name w:val="msobodytextindent2bullet3.gif"/>
    <w:basedOn w:val="af4"/>
    <w:pPr>
      <w:spacing w:before="280" w:after="280"/>
    </w:pPr>
    <w:rPr>
      <w:rFonts w:eastAsia="IzhTitl"/>
    </w:rPr>
  </w:style>
  <w:style w:type="paragraph" w:customStyle="1" w:styleId="msotitlebullet3gif">
    <w:name w:val="msotitlebullet3.gif"/>
    <w:basedOn w:val="af4"/>
    <w:pPr>
      <w:spacing w:before="280" w:after="280"/>
    </w:pPr>
    <w:rPr>
      <w:rFonts w:eastAsia="IzhTitl"/>
    </w:rPr>
  </w:style>
  <w:style w:type="paragraph" w:customStyle="1" w:styleId="nofootspace">
    <w:name w:val="nofootspace"/>
    <w:basedOn w:val="af4"/>
    <w:pPr>
      <w:ind w:firstLine="720"/>
      <w:jc w:val="both"/>
    </w:pPr>
    <w:rPr>
      <w:rFonts w:eastAsia="IzhTitl"/>
      <w:color w:val="000000"/>
    </w:rPr>
  </w:style>
  <w:style w:type="paragraph" w:customStyle="1" w:styleId="msonormalbullet2gifbullet3gif">
    <w:name w:val="msonormalbullet2gifbullet3.gif"/>
    <w:basedOn w:val="af4"/>
    <w:pPr>
      <w:spacing w:before="280" w:after="280"/>
    </w:pPr>
    <w:rPr>
      <w:rFonts w:eastAsia="IzhTitl"/>
    </w:rPr>
  </w:style>
  <w:style w:type="paragraph" w:customStyle="1" w:styleId="msonormalbullet2gifbullet2gifbullet2gif">
    <w:name w:val="msonormalbullet2gifbullet2gifbullet2.gif"/>
    <w:basedOn w:val="af4"/>
    <w:pPr>
      <w:spacing w:before="280" w:after="280"/>
    </w:pPr>
    <w:rPr>
      <w:rFonts w:eastAsia="IzhTitl"/>
    </w:rPr>
  </w:style>
  <w:style w:type="paragraph" w:customStyle="1" w:styleId="msobodytextbullet1gif">
    <w:name w:val="msobodytextbullet1.gif"/>
    <w:basedOn w:val="af4"/>
    <w:pPr>
      <w:spacing w:before="280" w:after="280"/>
    </w:pPr>
    <w:rPr>
      <w:rFonts w:eastAsia="IzhTitl"/>
    </w:rPr>
  </w:style>
  <w:style w:type="paragraph" w:customStyle="1" w:styleId="msobodytextbullet3gif">
    <w:name w:val="msobodytextbullet3.gif"/>
    <w:basedOn w:val="af4"/>
    <w:pPr>
      <w:spacing w:before="280" w:after="280"/>
    </w:pPr>
    <w:rPr>
      <w:rFonts w:eastAsia="IzhTitl"/>
    </w:rPr>
  </w:style>
  <w:style w:type="paragraph" w:customStyle="1" w:styleId="msonormalbullet2gifbullet1gifbullet3gif">
    <w:name w:val="msonormalbullet2gifbullet1gifbullet3.gif"/>
    <w:basedOn w:val="af4"/>
    <w:pPr>
      <w:spacing w:before="280" w:after="280"/>
    </w:pPr>
    <w:rPr>
      <w:rFonts w:eastAsia="IzhTitl"/>
    </w:rPr>
  </w:style>
  <w:style w:type="paragraph" w:customStyle="1" w:styleId="msonormalbullet1gifbullet1gif">
    <w:name w:val="msonormalbullet1gifbullet1.gif"/>
    <w:basedOn w:val="af4"/>
    <w:pPr>
      <w:spacing w:before="280" w:after="280"/>
    </w:pPr>
    <w:rPr>
      <w:rFonts w:eastAsia="IzhTitl"/>
    </w:rPr>
  </w:style>
  <w:style w:type="paragraph" w:customStyle="1" w:styleId="msonormalbullet1gifbullet3gif">
    <w:name w:val="msonormalbullet1gifbullet3.gif"/>
    <w:basedOn w:val="af4"/>
    <w:pPr>
      <w:spacing w:before="280" w:after="280"/>
    </w:pPr>
    <w:rPr>
      <w:rFonts w:eastAsia="IzhTitl"/>
    </w:rPr>
  </w:style>
  <w:style w:type="paragraph" w:customStyle="1" w:styleId="msonormalbullet2gifbullet2gifbullet1gif">
    <w:name w:val="msonormalbullet2gifbullet2gifbullet1.gif"/>
    <w:basedOn w:val="af4"/>
    <w:pPr>
      <w:spacing w:before="280" w:after="280"/>
    </w:pPr>
    <w:rPr>
      <w:rFonts w:eastAsia="IzhTitl"/>
    </w:rPr>
  </w:style>
  <w:style w:type="paragraph" w:customStyle="1" w:styleId="msonormalbullet2gifbullet2gifbullet3gif">
    <w:name w:val="msonormalbullet2gifbullet2gifbullet3.gif"/>
    <w:basedOn w:val="af4"/>
    <w:pPr>
      <w:spacing w:before="280" w:after="280"/>
    </w:pPr>
    <w:rPr>
      <w:rFonts w:eastAsia="IzhTitl"/>
    </w:rPr>
  </w:style>
  <w:style w:type="paragraph" w:customStyle="1" w:styleId="msofootnotetextbullet1gif">
    <w:name w:val="msofootnotetextbullet1.gif"/>
    <w:basedOn w:val="af4"/>
    <w:pPr>
      <w:spacing w:before="280" w:after="280"/>
    </w:pPr>
    <w:rPr>
      <w:rFonts w:eastAsia="IzhTitl"/>
    </w:rPr>
  </w:style>
  <w:style w:type="paragraph" w:customStyle="1" w:styleId="msofootnotetextbullet2gif">
    <w:name w:val="msofootnotetextbullet2.gif"/>
    <w:basedOn w:val="af4"/>
    <w:pPr>
      <w:spacing w:before="280" w:after="280"/>
    </w:pPr>
    <w:rPr>
      <w:rFonts w:eastAsia="IzhTitl"/>
    </w:rPr>
  </w:style>
  <w:style w:type="paragraph" w:customStyle="1" w:styleId="1fffffb">
    <w:name w:val="Заголовок оглавления1"/>
    <w:basedOn w:val="1"/>
    <w:next w:val="af4"/>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4"/>
    <w:pPr>
      <w:spacing w:before="280" w:after="280"/>
    </w:pPr>
    <w:rPr>
      <w:rFonts w:eastAsia="IzhTitl"/>
    </w:rPr>
  </w:style>
  <w:style w:type="paragraph" w:customStyle="1" w:styleId="msobodytextcxspmiddle">
    <w:name w:val="msobodytextcxspmiddle"/>
    <w:basedOn w:val="af4"/>
    <w:pPr>
      <w:spacing w:before="280" w:after="280"/>
    </w:pPr>
    <w:rPr>
      <w:rFonts w:eastAsia="IzhTitl"/>
      <w:szCs w:val="20"/>
    </w:rPr>
  </w:style>
  <w:style w:type="paragraph" w:customStyle="1" w:styleId="msobodytextcxsplast">
    <w:name w:val="msobodytextcxsplast"/>
    <w:basedOn w:val="af4"/>
    <w:pPr>
      <w:spacing w:before="280" w:after="280"/>
    </w:pPr>
    <w:rPr>
      <w:rFonts w:eastAsia="IzhTitl"/>
      <w:szCs w:val="20"/>
    </w:rPr>
  </w:style>
  <w:style w:type="paragraph" w:customStyle="1" w:styleId="msonormalcxsplast">
    <w:name w:val="msonormalcxsplast"/>
    <w:basedOn w:val="af4"/>
    <w:pPr>
      <w:spacing w:before="280" w:after="280"/>
    </w:pPr>
    <w:rPr>
      <w:rFonts w:eastAsia="IzhTitl"/>
      <w:szCs w:val="20"/>
    </w:rPr>
  </w:style>
  <w:style w:type="paragraph" w:customStyle="1" w:styleId="msonormalbullet2gifcxspmiddlecxspmiddle">
    <w:name w:val="msonormalbullet2gifcxspmiddlecxspmiddle"/>
    <w:basedOn w:val="af4"/>
    <w:pPr>
      <w:spacing w:before="280" w:after="280"/>
    </w:pPr>
    <w:rPr>
      <w:rFonts w:eastAsia="IzhTitl"/>
      <w:szCs w:val="20"/>
    </w:rPr>
  </w:style>
  <w:style w:type="paragraph" w:customStyle="1" w:styleId="msonormalbullet2gifcxspmiddlecxsplast">
    <w:name w:val="msonormalbullet2gifcxspmiddlecxsplast"/>
    <w:basedOn w:val="af4"/>
    <w:pPr>
      <w:spacing w:before="280" w:after="280"/>
    </w:pPr>
    <w:rPr>
      <w:rFonts w:eastAsia="IzhTitl"/>
      <w:szCs w:val="20"/>
    </w:rPr>
  </w:style>
  <w:style w:type="paragraph" w:customStyle="1" w:styleId="msobodytextindent2bullet2gifcxspmiddlecxspmiddle">
    <w:name w:val="msobodytextindent2bullet2gifcxspmiddlecxspmiddle"/>
    <w:basedOn w:val="af4"/>
    <w:pPr>
      <w:spacing w:before="280" w:after="280"/>
    </w:pPr>
    <w:rPr>
      <w:rFonts w:eastAsia="IzhTitl"/>
      <w:szCs w:val="20"/>
    </w:rPr>
  </w:style>
  <w:style w:type="paragraph" w:customStyle="1" w:styleId="msonormalbullet2gifbullet1gifcxspmiddle">
    <w:name w:val="msonormalbullet2gifbullet1gifcxspmiddle"/>
    <w:basedOn w:val="af4"/>
    <w:pPr>
      <w:spacing w:before="280" w:after="280"/>
    </w:pPr>
    <w:rPr>
      <w:rFonts w:eastAsia="IzhTitl"/>
      <w:szCs w:val="20"/>
    </w:rPr>
  </w:style>
  <w:style w:type="paragraph" w:customStyle="1" w:styleId="msonormalbullet2gifbullet1gifcxsplast">
    <w:name w:val="msonormalbullet2gifbullet1gifcxsplast"/>
    <w:basedOn w:val="af4"/>
    <w:pPr>
      <w:spacing w:before="280" w:after="280"/>
    </w:pPr>
    <w:rPr>
      <w:rFonts w:eastAsia="IzhTitl"/>
      <w:szCs w:val="20"/>
    </w:rPr>
  </w:style>
  <w:style w:type="paragraph" w:customStyle="1" w:styleId="msonormalbullet2gifbullet2gifbullet2gifcxspmiddle">
    <w:name w:val="msonormalbullet2gifbullet2gifbullet2gifcxspmiddle"/>
    <w:basedOn w:val="af4"/>
    <w:pPr>
      <w:spacing w:before="280" w:after="280"/>
    </w:pPr>
    <w:rPr>
      <w:rFonts w:eastAsia="IzhTitl"/>
      <w:szCs w:val="20"/>
    </w:rPr>
  </w:style>
  <w:style w:type="paragraph" w:customStyle="1" w:styleId="msonormalbullet2gifbullet2gifbullet2gifcxsplast">
    <w:name w:val="msonormalbullet2gifbullet2gifbullet2gifcxsplast"/>
    <w:basedOn w:val="af4"/>
    <w:pPr>
      <w:spacing w:before="280" w:after="280"/>
    </w:pPr>
    <w:rPr>
      <w:rFonts w:eastAsia="IzhTitl"/>
      <w:szCs w:val="20"/>
    </w:rPr>
  </w:style>
  <w:style w:type="paragraph" w:customStyle="1" w:styleId="msonormalbullet2gifbullet2gifcxspmiddle">
    <w:name w:val="msonormalbullet2gifbullet2gifcxspmiddle"/>
    <w:basedOn w:val="af4"/>
    <w:pPr>
      <w:spacing w:before="280" w:after="280"/>
    </w:pPr>
    <w:rPr>
      <w:rFonts w:eastAsia="IzhTitl"/>
      <w:szCs w:val="20"/>
    </w:rPr>
  </w:style>
  <w:style w:type="paragraph" w:customStyle="1" w:styleId="msonormalbullet2gifbullet2gifcxsplast">
    <w:name w:val="msonormalbullet2gifbullet2gifcxsplast"/>
    <w:basedOn w:val="af4"/>
    <w:pPr>
      <w:spacing w:before="280" w:after="280"/>
    </w:pPr>
    <w:rPr>
      <w:rFonts w:eastAsia="IzhTitl"/>
      <w:szCs w:val="20"/>
    </w:rPr>
  </w:style>
  <w:style w:type="paragraph" w:customStyle="1" w:styleId="msonormalbullet2gifbullet2gifbullet3gifcxspmiddle">
    <w:name w:val="msonormalbullet2gifbullet2gifbullet3gifcxspmiddle"/>
    <w:basedOn w:val="af4"/>
    <w:pPr>
      <w:spacing w:before="280" w:after="280"/>
    </w:pPr>
    <w:rPr>
      <w:rFonts w:eastAsia="IzhTitl"/>
      <w:szCs w:val="20"/>
    </w:rPr>
  </w:style>
  <w:style w:type="paragraph" w:customStyle="1" w:styleId="msonormalbullet2gifbullet2gifbullet3gifcxsplast">
    <w:name w:val="msonormalbullet2gifbullet2gifbullet3gifcxsplast"/>
    <w:basedOn w:val="af4"/>
    <w:pPr>
      <w:spacing w:before="280" w:after="280"/>
    </w:pPr>
    <w:rPr>
      <w:rFonts w:eastAsia="IzhTitl"/>
      <w:szCs w:val="20"/>
    </w:rPr>
  </w:style>
  <w:style w:type="paragraph" w:customStyle="1" w:styleId="msonormalbullet2gifbullet3gifcxspmiddle">
    <w:name w:val="msonormalbullet2gifbullet3gifcxspmiddle"/>
    <w:basedOn w:val="af4"/>
    <w:pPr>
      <w:spacing w:before="280" w:after="280"/>
    </w:pPr>
    <w:rPr>
      <w:rFonts w:eastAsia="IzhTitl"/>
      <w:szCs w:val="20"/>
    </w:rPr>
  </w:style>
  <w:style w:type="paragraph" w:customStyle="1" w:styleId="msonormalbullet2gifbullet3gifcxsplast">
    <w:name w:val="msonormalbullet2gifbullet3gifcxsplast"/>
    <w:basedOn w:val="af4"/>
    <w:pPr>
      <w:spacing w:before="280" w:after="280"/>
    </w:pPr>
    <w:rPr>
      <w:rFonts w:eastAsia="IzhTitl"/>
      <w:szCs w:val="20"/>
    </w:rPr>
  </w:style>
  <w:style w:type="paragraph" w:customStyle="1" w:styleId="msonormalbullet1gifcxsplast">
    <w:name w:val="msonormalbullet1gifcxsplast"/>
    <w:basedOn w:val="af4"/>
    <w:pPr>
      <w:spacing w:before="280" w:after="280"/>
    </w:pPr>
    <w:rPr>
      <w:rFonts w:eastAsia="IzhTitl"/>
      <w:szCs w:val="20"/>
    </w:rPr>
  </w:style>
  <w:style w:type="paragraph" w:customStyle="1" w:styleId="text-ks">
    <w:name w:val="text-ks"/>
    <w:basedOn w:val="af4"/>
    <w:pPr>
      <w:spacing w:before="48" w:after="48"/>
      <w:ind w:firstLine="360"/>
      <w:jc w:val="both"/>
    </w:pPr>
    <w:rPr>
      <w:rFonts w:eastAsia="IzhTitl"/>
    </w:rPr>
  </w:style>
  <w:style w:type="paragraph" w:customStyle="1" w:styleId="Style2">
    <w:name w:val="Style2"/>
    <w:basedOn w:val="af4"/>
    <w:pPr>
      <w:widowControl w:val="0"/>
      <w:autoSpaceDE w:val="0"/>
      <w:spacing w:line="252" w:lineRule="exact"/>
      <w:ind w:firstLine="334"/>
      <w:jc w:val="both"/>
    </w:pPr>
    <w:rPr>
      <w:rFonts w:eastAsia="IzhTitl"/>
      <w:lang w:val="uk-UA"/>
    </w:rPr>
  </w:style>
  <w:style w:type="paragraph" w:customStyle="1" w:styleId="Style4">
    <w:name w:val="Style4"/>
    <w:basedOn w:val="af4"/>
    <w:pPr>
      <w:widowControl w:val="0"/>
      <w:autoSpaceDE w:val="0"/>
      <w:spacing w:line="248" w:lineRule="exact"/>
      <w:ind w:firstLine="404"/>
      <w:jc w:val="both"/>
    </w:pPr>
    <w:rPr>
      <w:rFonts w:eastAsia="IzhTitl"/>
      <w:lang w:val="uk-UA"/>
    </w:rPr>
  </w:style>
  <w:style w:type="paragraph" w:customStyle="1" w:styleId="Style5">
    <w:name w:val="Style5"/>
    <w:basedOn w:val="af4"/>
    <w:pPr>
      <w:widowControl w:val="0"/>
      <w:autoSpaceDE w:val="0"/>
      <w:spacing w:line="238" w:lineRule="exact"/>
      <w:jc w:val="both"/>
    </w:pPr>
    <w:rPr>
      <w:rFonts w:eastAsia="IzhTitl"/>
      <w:lang w:val="uk-UA"/>
    </w:rPr>
  </w:style>
  <w:style w:type="paragraph" w:customStyle="1" w:styleId="rvps8">
    <w:name w:val="rvps8"/>
    <w:basedOn w:val="af4"/>
    <w:pPr>
      <w:keepNext/>
      <w:jc w:val="both"/>
    </w:pPr>
  </w:style>
  <w:style w:type="paragraph" w:customStyle="1" w:styleId="rvps10">
    <w:name w:val="rvps10"/>
    <w:basedOn w:val="af4"/>
    <w:pPr>
      <w:ind w:left="2880" w:firstLine="720"/>
      <w:jc w:val="both"/>
    </w:pPr>
  </w:style>
  <w:style w:type="paragraph" w:customStyle="1" w:styleId="rvps11">
    <w:name w:val="rvps11"/>
    <w:basedOn w:val="af4"/>
    <w:pPr>
      <w:ind w:left="4320" w:firstLine="720"/>
      <w:jc w:val="both"/>
    </w:pPr>
  </w:style>
  <w:style w:type="paragraph" w:customStyle="1" w:styleId="rvps12">
    <w:name w:val="rvps12"/>
    <w:basedOn w:val="af4"/>
    <w:pPr>
      <w:ind w:left="3600"/>
      <w:jc w:val="both"/>
    </w:pPr>
  </w:style>
  <w:style w:type="paragraph" w:customStyle="1" w:styleId="rvps13">
    <w:name w:val="rvps13"/>
    <w:basedOn w:val="af4"/>
    <w:pPr>
      <w:ind w:left="2130" w:hanging="2130"/>
      <w:jc w:val="both"/>
    </w:pPr>
  </w:style>
  <w:style w:type="paragraph" w:customStyle="1" w:styleId="afffffffffffffffffe">
    <w:name w:val="Òåêñò"/>
    <w:basedOn w:val="af4"/>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
    <w:name w:val="текст дисера"/>
    <w:basedOn w:val="af4"/>
    <w:pPr>
      <w:widowControl w:val="0"/>
      <w:autoSpaceDE w:val="0"/>
      <w:spacing w:line="360" w:lineRule="auto"/>
      <w:ind w:firstLine="567"/>
      <w:jc w:val="both"/>
    </w:pPr>
    <w:rPr>
      <w:sz w:val="28"/>
      <w:szCs w:val="28"/>
      <w:lang w:val="uk-UA"/>
    </w:rPr>
  </w:style>
  <w:style w:type="paragraph" w:customStyle="1" w:styleId="iNormalText0">
    <w:name w:val="iNormalText"/>
    <w:basedOn w:val="af4"/>
    <w:pPr>
      <w:widowControl w:val="0"/>
      <w:shd w:val="clear" w:color="auto" w:fill="FFFFFF"/>
      <w:autoSpaceDE w:val="0"/>
      <w:ind w:firstLine="567"/>
      <w:jc w:val="both"/>
    </w:pPr>
    <w:rPr>
      <w:color w:val="000000"/>
      <w:sz w:val="28"/>
      <w:szCs w:val="28"/>
      <w:lang w:val="uk-UA"/>
    </w:rPr>
  </w:style>
  <w:style w:type="paragraph" w:customStyle="1" w:styleId="affffffffffffffffff0">
    <w:name w:val="Без інтервалів"/>
    <w:basedOn w:val="af4"/>
    <w:rPr>
      <w:lang w:val="uk-UA"/>
    </w:rPr>
  </w:style>
  <w:style w:type="paragraph" w:customStyle="1" w:styleId="affffffffffffffffff1">
    <w:name w:val="Абзац списку"/>
    <w:basedOn w:val="af4"/>
    <w:qFormat/>
    <w:pPr>
      <w:ind w:left="720"/>
    </w:pPr>
    <w:rPr>
      <w:lang w:val="uk-UA"/>
    </w:rPr>
  </w:style>
  <w:style w:type="paragraph" w:customStyle="1" w:styleId="affffffffffffffffff2">
    <w:name w:val="Цитація"/>
    <w:basedOn w:val="af4"/>
    <w:next w:val="af4"/>
    <w:pPr>
      <w:spacing w:before="200"/>
      <w:ind w:left="360" w:right="360"/>
    </w:pPr>
    <w:rPr>
      <w:i/>
      <w:iCs/>
      <w:lang w:val="uk-UA"/>
    </w:rPr>
  </w:style>
  <w:style w:type="paragraph" w:customStyle="1" w:styleId="affffffffffffffffff3">
    <w:name w:val="Насичена цитата"/>
    <w:basedOn w:val="af4"/>
    <w:next w:val="af4"/>
    <w:pPr>
      <w:pBdr>
        <w:bottom w:val="single" w:sz="4" w:space="1" w:color="000000"/>
      </w:pBdr>
      <w:spacing w:before="200" w:after="280"/>
      <w:ind w:left="1008" w:right="1152"/>
    </w:pPr>
    <w:rPr>
      <w:b/>
      <w:bCs/>
      <w:i/>
      <w:iCs/>
      <w:lang w:val="uk-UA"/>
    </w:rPr>
  </w:style>
  <w:style w:type="paragraph" w:customStyle="1" w:styleId="affffffffffffffffff4">
    <w:name w:val="Стандартный"/>
    <w:basedOn w:val="af4"/>
    <w:pPr>
      <w:ind w:firstLine="709"/>
    </w:pPr>
    <w:rPr>
      <w:sz w:val="28"/>
      <w:szCs w:val="28"/>
      <w:lang w:val="uk-UA"/>
    </w:rPr>
  </w:style>
  <w:style w:type="paragraph" w:customStyle="1" w:styleId="caaieiaie8">
    <w:name w:val="caaieiaie 8"/>
    <w:basedOn w:val="af4"/>
    <w:next w:val="af4"/>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4"/>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5">
    <w:name w:val="Лит"/>
    <w:basedOn w:val="af4"/>
    <w:pPr>
      <w:keepNext/>
      <w:keepLines/>
      <w:autoSpaceDE w:val="0"/>
      <w:spacing w:before="240"/>
      <w:jc w:val="center"/>
    </w:pPr>
    <w:rPr>
      <w:caps/>
      <w:sz w:val="28"/>
      <w:szCs w:val="28"/>
    </w:rPr>
  </w:style>
  <w:style w:type="paragraph" w:customStyle="1" w:styleId="affffffffffffffffff6">
    <w:name w:val="текст сноски Знак"/>
    <w:basedOn w:val="af4"/>
    <w:pPr>
      <w:autoSpaceDE w:val="0"/>
      <w:ind w:firstLine="709"/>
      <w:jc w:val="both"/>
    </w:pPr>
    <w:rPr>
      <w:sz w:val="16"/>
      <w:szCs w:val="20"/>
    </w:rPr>
  </w:style>
  <w:style w:type="paragraph" w:customStyle="1" w:styleId="affffffffffffffffff7">
    <w:name w:val="автор"/>
    <w:basedOn w:val="af4"/>
    <w:pPr>
      <w:jc w:val="center"/>
    </w:pPr>
    <w:rPr>
      <w:sz w:val="28"/>
      <w:szCs w:val="20"/>
    </w:rPr>
  </w:style>
  <w:style w:type="paragraph" w:customStyle="1" w:styleId="5--0">
    <w:name w:val="5-Текст статьи-укр"/>
    <w:basedOn w:val="af4"/>
    <w:pPr>
      <w:widowControl w:val="0"/>
      <w:spacing w:line="216" w:lineRule="auto"/>
      <w:ind w:firstLine="397"/>
      <w:jc w:val="both"/>
    </w:pPr>
    <w:rPr>
      <w:sz w:val="19"/>
      <w:szCs w:val="18"/>
      <w:lang w:val="uk-UA"/>
    </w:rPr>
  </w:style>
  <w:style w:type="paragraph" w:styleId="affffffffffffffffff8">
    <w:name w:val="envelope address"/>
    <w:basedOn w:val="af4"/>
    <w:pPr>
      <w:widowControl w:val="0"/>
      <w:ind w:left="2880"/>
    </w:pPr>
    <w:rPr>
      <w:rFonts w:ascii="OpenSymbol" w:hAnsi="OpenSymbol" w:cs="OpenSymbol"/>
    </w:rPr>
  </w:style>
  <w:style w:type="paragraph" w:customStyle="1" w:styleId="11f1">
    <w:name w:val="Дата11"/>
    <w:basedOn w:val="af4"/>
    <w:next w:val="af4"/>
    <w:pPr>
      <w:widowControl w:val="0"/>
    </w:pPr>
    <w:rPr>
      <w:szCs w:val="20"/>
    </w:rPr>
  </w:style>
  <w:style w:type="paragraph" w:customStyle="1" w:styleId="415">
    <w:name w:val="Маркированный список 41"/>
    <w:basedOn w:val="af4"/>
    <w:pPr>
      <w:widowControl w:val="0"/>
      <w:numPr>
        <w:numId w:val="3"/>
      </w:numPr>
    </w:pPr>
    <w:rPr>
      <w:szCs w:val="20"/>
    </w:rPr>
  </w:style>
  <w:style w:type="paragraph" w:customStyle="1" w:styleId="51">
    <w:name w:val="Маркированный список 51"/>
    <w:basedOn w:val="af4"/>
    <w:pPr>
      <w:widowControl w:val="0"/>
      <w:numPr>
        <w:numId w:val="2"/>
      </w:numPr>
    </w:pPr>
    <w:rPr>
      <w:szCs w:val="20"/>
    </w:rPr>
  </w:style>
  <w:style w:type="paragraph" w:styleId="2fffb">
    <w:name w:val="envelope return"/>
    <w:basedOn w:val="af4"/>
    <w:pPr>
      <w:widowControl w:val="0"/>
    </w:pPr>
    <w:rPr>
      <w:rFonts w:ascii="OpenSymbol" w:hAnsi="OpenSymbol" w:cs="OpenSymbol"/>
      <w:sz w:val="20"/>
      <w:szCs w:val="20"/>
    </w:rPr>
  </w:style>
  <w:style w:type="paragraph" w:customStyle="1" w:styleId="1fffffd">
    <w:name w:val="Приветствие1"/>
    <w:basedOn w:val="af4"/>
    <w:next w:val="af4"/>
    <w:pPr>
      <w:widowControl w:val="0"/>
    </w:pPr>
    <w:rPr>
      <w:szCs w:val="20"/>
    </w:rPr>
  </w:style>
  <w:style w:type="paragraph" w:customStyle="1" w:styleId="416">
    <w:name w:val="Продолжение списка 41"/>
    <w:basedOn w:val="af4"/>
    <w:pPr>
      <w:widowControl w:val="0"/>
      <w:spacing w:after="120"/>
      <w:ind w:left="1132"/>
    </w:pPr>
    <w:rPr>
      <w:szCs w:val="20"/>
    </w:rPr>
  </w:style>
  <w:style w:type="paragraph" w:customStyle="1" w:styleId="514">
    <w:name w:val="Продолжение списка 51"/>
    <w:basedOn w:val="af4"/>
    <w:pPr>
      <w:widowControl w:val="0"/>
      <w:spacing w:after="120"/>
      <w:ind w:left="1415"/>
    </w:pPr>
    <w:rPr>
      <w:szCs w:val="20"/>
    </w:rPr>
  </w:style>
  <w:style w:type="paragraph" w:customStyle="1" w:styleId="515">
    <w:name w:val="Список 51"/>
    <w:basedOn w:val="af4"/>
    <w:pPr>
      <w:widowControl w:val="0"/>
      <w:ind w:left="1415" w:hanging="283"/>
    </w:pPr>
    <w:rPr>
      <w:szCs w:val="20"/>
    </w:rPr>
  </w:style>
  <w:style w:type="paragraph" w:customStyle="1" w:styleId="1fffffe">
    <w:name w:val="Шапка1"/>
    <w:basedOn w:val="af4"/>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9">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4"/>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a">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4"/>
    <w:pPr>
      <w:spacing w:before="280" w:after="280"/>
      <w:jc w:val="center"/>
    </w:pPr>
  </w:style>
  <w:style w:type="paragraph" w:customStyle="1" w:styleId="Arial15pt125">
    <w:name w:val="Стиль Arial 15 pt Черный по ширине Первая строка:  125 см"/>
    <w:basedOn w:val="af4"/>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4"/>
    <w:pPr>
      <w:spacing w:after="221"/>
    </w:pPr>
    <w:rPr>
      <w:rFonts w:ascii="OpenSymbol" w:hAnsi="OpenSymbol" w:cs="OpenSymbol"/>
    </w:rPr>
  </w:style>
  <w:style w:type="paragraph" w:customStyle="1" w:styleId="affffffffffffffffffb">
    <w:name w:val="керивн"/>
    <w:basedOn w:val="af4"/>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c">
    <w:name w:val="Обложка"/>
    <w:basedOn w:val="affffffffffffffffffb"/>
    <w:pPr>
      <w:spacing w:line="288" w:lineRule="auto"/>
      <w:ind w:left="0" w:firstLine="0"/>
      <w:jc w:val="center"/>
    </w:pPr>
    <w:rPr>
      <w:rFonts w:ascii="OpenSymbol" w:hAnsi="OpenSymbol" w:cs="OpenSymbol"/>
      <w:spacing w:val="0"/>
    </w:rPr>
  </w:style>
  <w:style w:type="paragraph" w:customStyle="1" w:styleId="affffffffffffffffffd">
    <w:name w:val="Рукопись"/>
    <w:basedOn w:val="af4"/>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4"/>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4"/>
    <w:pPr>
      <w:spacing w:before="280" w:after="280"/>
    </w:pPr>
    <w:rPr>
      <w:lang w:val="uk-UA"/>
    </w:rPr>
  </w:style>
  <w:style w:type="paragraph" w:customStyle="1" w:styleId="Exampl">
    <w:name w:val="Exampl"/>
    <w:basedOn w:val="af4"/>
    <w:pPr>
      <w:ind w:firstLine="851"/>
      <w:jc w:val="both"/>
    </w:pPr>
    <w:rPr>
      <w:rFonts w:ascii="ISOCPEUR" w:hAnsi="ISOCPEUR" w:cs="ISOCPEUR"/>
    </w:rPr>
  </w:style>
  <w:style w:type="paragraph" w:customStyle="1" w:styleId="148">
    <w:name w:val="14Полуторный"/>
    <w:basedOn w:val="af4"/>
    <w:pPr>
      <w:spacing w:line="360" w:lineRule="auto"/>
      <w:ind w:firstLine="709"/>
      <w:jc w:val="both"/>
    </w:pPr>
    <w:rPr>
      <w:sz w:val="28"/>
      <w:szCs w:val="28"/>
      <w:lang w:val="uk-UA"/>
    </w:rPr>
  </w:style>
  <w:style w:type="paragraph" w:customStyle="1" w:styleId="2fffc">
    <w:name w:val="Сноска (2)"/>
    <w:basedOn w:val="af4"/>
    <w:pPr>
      <w:widowControl w:val="0"/>
      <w:shd w:val="clear" w:color="auto" w:fill="FFFFFF"/>
      <w:spacing w:before="60" w:line="0" w:lineRule="atLeast"/>
      <w:jc w:val="right"/>
    </w:pPr>
    <w:rPr>
      <w:i/>
      <w:iCs/>
      <w:sz w:val="17"/>
      <w:szCs w:val="17"/>
    </w:rPr>
  </w:style>
  <w:style w:type="paragraph" w:customStyle="1" w:styleId="318">
    <w:name w:val="Основной текст31"/>
    <w:basedOn w:val="af4"/>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4"/>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4"/>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4"/>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4"/>
    <w:pPr>
      <w:widowControl w:val="0"/>
      <w:shd w:val="clear" w:color="auto" w:fill="FFFFFF"/>
      <w:spacing w:before="420" w:after="300" w:line="0" w:lineRule="atLeast"/>
    </w:pPr>
    <w:rPr>
      <w:i/>
      <w:iCs/>
      <w:sz w:val="17"/>
      <w:szCs w:val="17"/>
    </w:rPr>
  </w:style>
  <w:style w:type="paragraph" w:customStyle="1" w:styleId="324">
    <w:name w:val="Заголовок №3 (2)"/>
    <w:basedOn w:val="af4"/>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4"/>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4"/>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4"/>
    <w:pPr>
      <w:widowControl w:val="0"/>
      <w:shd w:val="clear" w:color="auto" w:fill="FFFFFF"/>
      <w:spacing w:line="0" w:lineRule="atLeast"/>
      <w:jc w:val="both"/>
    </w:pPr>
    <w:rPr>
      <w:i/>
      <w:iCs/>
      <w:sz w:val="17"/>
      <w:szCs w:val="17"/>
    </w:rPr>
  </w:style>
  <w:style w:type="paragraph" w:customStyle="1" w:styleId="3ff7">
    <w:name w:val="Заголовок №3"/>
    <w:basedOn w:val="af4"/>
    <w:pPr>
      <w:widowControl w:val="0"/>
      <w:shd w:val="clear" w:color="auto" w:fill="FFFFFF"/>
      <w:spacing w:after="180" w:line="0" w:lineRule="atLeast"/>
      <w:jc w:val="center"/>
    </w:pPr>
    <w:rPr>
      <w:b/>
      <w:bCs/>
      <w:sz w:val="23"/>
      <w:szCs w:val="23"/>
    </w:rPr>
  </w:style>
  <w:style w:type="paragraph" w:customStyle="1" w:styleId="79">
    <w:name w:val="Основной текст (7)"/>
    <w:basedOn w:val="af4"/>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4"/>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4"/>
    <w:pPr>
      <w:widowControl w:val="0"/>
      <w:shd w:val="clear" w:color="auto" w:fill="FFFFFF"/>
      <w:spacing w:after="660" w:line="0" w:lineRule="atLeast"/>
      <w:jc w:val="right"/>
    </w:pPr>
    <w:rPr>
      <w:sz w:val="26"/>
      <w:szCs w:val="26"/>
    </w:rPr>
  </w:style>
  <w:style w:type="paragraph" w:customStyle="1" w:styleId="516">
    <w:name w:val="Основной текст51"/>
    <w:basedOn w:val="af4"/>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4"/>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4"/>
    <w:pPr>
      <w:widowControl w:val="0"/>
      <w:shd w:val="clear" w:color="auto" w:fill="FFFFFF"/>
      <w:spacing w:line="451" w:lineRule="exact"/>
    </w:pPr>
    <w:rPr>
      <w:sz w:val="26"/>
      <w:szCs w:val="26"/>
    </w:rPr>
  </w:style>
  <w:style w:type="paragraph" w:customStyle="1" w:styleId="105">
    <w:name w:val="Основной текст (10)"/>
    <w:basedOn w:val="af4"/>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4"/>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4"/>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4"/>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e">
    <w:name w:val="Подпись к картинке"/>
    <w:basedOn w:val="af4"/>
    <w:link w:val="afffffffffffffffffff"/>
    <w:pPr>
      <w:widowControl w:val="0"/>
      <w:shd w:val="clear" w:color="auto" w:fill="FFFFFF"/>
      <w:spacing w:line="0" w:lineRule="atLeast"/>
    </w:pPr>
    <w:rPr>
      <w:spacing w:val="-2"/>
      <w:sz w:val="26"/>
      <w:szCs w:val="26"/>
    </w:rPr>
  </w:style>
  <w:style w:type="paragraph" w:customStyle="1" w:styleId="7a">
    <w:name w:val="Заголовок №7"/>
    <w:basedOn w:val="af4"/>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4"/>
    <w:next w:val="affffffff4"/>
    <w:pPr>
      <w:keepNext/>
      <w:autoSpaceDE w:val="0"/>
      <w:spacing w:after="0" w:line="480" w:lineRule="auto"/>
      <w:ind w:firstLine="720"/>
      <w:jc w:val="center"/>
    </w:pPr>
    <w:rPr>
      <w:b/>
      <w:bCs/>
      <w:szCs w:val="28"/>
    </w:rPr>
  </w:style>
  <w:style w:type="paragraph" w:customStyle="1" w:styleId="3ff8">
    <w:name w:val="????????? 3"/>
    <w:basedOn w:val="affffffff4"/>
    <w:next w:val="affffffff4"/>
    <w:pPr>
      <w:keepNext/>
      <w:autoSpaceDE w:val="0"/>
      <w:spacing w:after="0" w:line="480" w:lineRule="auto"/>
      <w:ind w:firstLine="720"/>
      <w:jc w:val="both"/>
    </w:pPr>
    <w:rPr>
      <w:b/>
      <w:bCs/>
      <w:szCs w:val="28"/>
    </w:rPr>
  </w:style>
  <w:style w:type="paragraph" w:customStyle="1" w:styleId="4f6">
    <w:name w:val="????????? 4"/>
    <w:basedOn w:val="affffffff4"/>
    <w:next w:val="affffffff4"/>
    <w:pPr>
      <w:keepNext/>
      <w:autoSpaceDE w:val="0"/>
      <w:spacing w:after="0" w:line="480" w:lineRule="auto"/>
      <w:ind w:firstLine="993"/>
      <w:jc w:val="both"/>
    </w:pPr>
    <w:rPr>
      <w:b/>
      <w:bCs/>
      <w:szCs w:val="28"/>
    </w:rPr>
  </w:style>
  <w:style w:type="paragraph" w:customStyle="1" w:styleId="5f1">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f0">
    <w:name w:val="??????? ??????????"/>
    <w:basedOn w:val="affffffff4"/>
    <w:pPr>
      <w:tabs>
        <w:tab w:val="center" w:pos="4536"/>
        <w:tab w:val="right" w:pos="9072"/>
      </w:tabs>
      <w:autoSpaceDE w:val="0"/>
      <w:spacing w:after="0"/>
    </w:pPr>
    <w:rPr>
      <w:szCs w:val="28"/>
    </w:rPr>
  </w:style>
  <w:style w:type="paragraph" w:customStyle="1" w:styleId="afffffffffffffffffff1">
    <w:name w:val="????????????"/>
    <w:basedOn w:val="affffffff4"/>
    <w:pPr>
      <w:autoSpaceDE w:val="0"/>
      <w:spacing w:before="240" w:after="0" w:line="480" w:lineRule="auto"/>
      <w:ind w:firstLine="720"/>
      <w:jc w:val="both"/>
    </w:pPr>
    <w:rPr>
      <w:szCs w:val="28"/>
    </w:rPr>
  </w:style>
  <w:style w:type="paragraph" w:customStyle="1" w:styleId="afffffffffffffffffff2">
    <w:name w:val="???????? ????? ? ????????"/>
    <w:basedOn w:val="affffffff4"/>
    <w:pPr>
      <w:tabs>
        <w:tab w:val="left" w:pos="567"/>
      </w:tabs>
      <w:autoSpaceDE w:val="0"/>
      <w:spacing w:after="0" w:line="376" w:lineRule="auto"/>
      <w:ind w:firstLine="567"/>
      <w:jc w:val="both"/>
    </w:pPr>
    <w:rPr>
      <w:szCs w:val="28"/>
    </w:rPr>
  </w:style>
  <w:style w:type="paragraph" w:customStyle="1" w:styleId="2ffff0">
    <w:name w:val="???????? ????? ? ???????? 2"/>
    <w:basedOn w:val="affffffff4"/>
    <w:pPr>
      <w:tabs>
        <w:tab w:val="left" w:pos="360"/>
      </w:tabs>
      <w:autoSpaceDE w:val="0"/>
      <w:spacing w:after="0" w:line="376" w:lineRule="auto"/>
      <w:ind w:firstLine="357"/>
      <w:jc w:val="both"/>
    </w:pPr>
    <w:rPr>
      <w:szCs w:val="28"/>
    </w:rPr>
  </w:style>
  <w:style w:type="paragraph" w:customStyle="1" w:styleId="afffffffffffffffffff3">
    <w:name w:val="???????? ?????"/>
    <w:basedOn w:val="affffffff4"/>
    <w:pPr>
      <w:autoSpaceDE w:val="0"/>
      <w:spacing w:after="0"/>
    </w:pPr>
    <w:rPr>
      <w:szCs w:val="28"/>
    </w:rPr>
  </w:style>
  <w:style w:type="paragraph" w:customStyle="1" w:styleId="afffffffffffffffffff4">
    <w:name w:val="????????"/>
    <w:basedOn w:val="affffffff4"/>
    <w:pPr>
      <w:autoSpaceDE w:val="0"/>
      <w:spacing w:after="0" w:line="480" w:lineRule="auto"/>
      <w:ind w:firstLine="720"/>
      <w:jc w:val="center"/>
    </w:pPr>
    <w:rPr>
      <w:b/>
      <w:bCs/>
      <w:caps/>
      <w:szCs w:val="28"/>
    </w:rPr>
  </w:style>
  <w:style w:type="paragraph" w:customStyle="1" w:styleId="2ffff1">
    <w:name w:val="???????? ????? 2"/>
    <w:basedOn w:val="affffffff4"/>
    <w:pPr>
      <w:widowControl w:val="0"/>
      <w:autoSpaceDE w:val="0"/>
      <w:spacing w:after="0"/>
      <w:jc w:val="center"/>
    </w:pPr>
    <w:rPr>
      <w:b/>
      <w:bCs/>
      <w:caps/>
      <w:sz w:val="32"/>
      <w:szCs w:val="32"/>
    </w:rPr>
  </w:style>
  <w:style w:type="paragraph" w:customStyle="1" w:styleId="afffffffffffffffffff5">
    <w:name w:val="?????? ??????????"/>
    <w:basedOn w:val="affffffff4"/>
    <w:pPr>
      <w:tabs>
        <w:tab w:val="center" w:pos="4153"/>
        <w:tab w:val="right" w:pos="8306"/>
      </w:tabs>
      <w:autoSpaceDE w:val="0"/>
      <w:spacing w:after="0"/>
    </w:pPr>
    <w:rPr>
      <w:szCs w:val="28"/>
    </w:rPr>
  </w:style>
  <w:style w:type="paragraph" w:customStyle="1" w:styleId="1ffffff0">
    <w:name w:val="??????? ??????????1"/>
    <w:basedOn w:val="afffffffffffffff1"/>
    <w:pPr>
      <w:tabs>
        <w:tab w:val="center" w:pos="4536"/>
        <w:tab w:val="right" w:pos="9072"/>
      </w:tabs>
      <w:overflowPunct/>
      <w:textAlignment w:val="auto"/>
    </w:pPr>
    <w:rPr>
      <w:sz w:val="20"/>
      <w:szCs w:val="20"/>
      <w:lang w:val="ru-RU"/>
    </w:rPr>
  </w:style>
  <w:style w:type="paragraph" w:customStyle="1" w:styleId="1ffffff1">
    <w:name w:val="?????? ??????????1"/>
    <w:basedOn w:val="afffffffffffffff1"/>
    <w:pPr>
      <w:tabs>
        <w:tab w:val="center" w:pos="4153"/>
        <w:tab w:val="right" w:pos="8306"/>
      </w:tabs>
      <w:overflowPunct/>
      <w:textAlignment w:val="auto"/>
    </w:pPr>
    <w:rPr>
      <w:sz w:val="20"/>
      <w:szCs w:val="20"/>
      <w:lang w:val="ru-RU"/>
    </w:rPr>
  </w:style>
  <w:style w:type="paragraph" w:customStyle="1" w:styleId="1ffffff2">
    <w:name w:val="???????? ????? ? ????????1"/>
    <w:basedOn w:val="af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f4"/>
    <w:pPr>
      <w:widowControl w:val="0"/>
      <w:shd w:val="clear" w:color="auto" w:fill="FFFFFF"/>
      <w:spacing w:after="1500" w:line="0" w:lineRule="atLeast"/>
      <w:jc w:val="right"/>
    </w:pPr>
    <w:rPr>
      <w:sz w:val="28"/>
      <w:szCs w:val="28"/>
    </w:rPr>
  </w:style>
  <w:style w:type="paragraph" w:customStyle="1" w:styleId="521">
    <w:name w:val="Заголовок №5 (2)"/>
    <w:basedOn w:val="af4"/>
    <w:pPr>
      <w:widowControl w:val="0"/>
      <w:shd w:val="clear" w:color="auto" w:fill="FFFFFF"/>
      <w:spacing w:before="300" w:line="322" w:lineRule="exact"/>
      <w:jc w:val="center"/>
    </w:pPr>
    <w:rPr>
      <w:b/>
      <w:bCs/>
      <w:sz w:val="28"/>
      <w:szCs w:val="28"/>
    </w:rPr>
  </w:style>
  <w:style w:type="paragraph" w:customStyle="1" w:styleId="531">
    <w:name w:val="Заголовок №5 (3)"/>
    <w:basedOn w:val="af4"/>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4"/>
    <w:pPr>
      <w:widowControl w:val="0"/>
      <w:shd w:val="clear" w:color="auto" w:fill="FFFFFF"/>
      <w:spacing w:before="1620" w:after="540" w:line="0" w:lineRule="atLeast"/>
      <w:jc w:val="both"/>
    </w:pPr>
    <w:rPr>
      <w:b/>
      <w:bCs/>
      <w:sz w:val="28"/>
      <w:szCs w:val="28"/>
    </w:rPr>
  </w:style>
  <w:style w:type="paragraph" w:customStyle="1" w:styleId="Zagolowok">
    <w:name w:val="Zagolowok"/>
    <w:basedOn w:val="af4"/>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4"/>
    <w:pPr>
      <w:widowControl w:val="0"/>
      <w:spacing w:line="360" w:lineRule="auto"/>
      <w:ind w:firstLine="567"/>
      <w:jc w:val="both"/>
    </w:pPr>
    <w:rPr>
      <w:sz w:val="28"/>
      <w:szCs w:val="28"/>
    </w:rPr>
  </w:style>
  <w:style w:type="paragraph" w:customStyle="1" w:styleId="1ffffff3">
    <w:name w:val="заголовок дисера 1"/>
    <w:basedOn w:val="affffffffffffffffff"/>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4"/>
    <w:pPr>
      <w:spacing w:before="280" w:after="280"/>
    </w:pPr>
  </w:style>
  <w:style w:type="paragraph" w:customStyle="1" w:styleId="af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7">
    <w:name w:val="нова"/>
    <w:basedOn w:val="af4"/>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4"/>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8">
    <w:name w:val="Нова"/>
    <w:basedOn w:val="af4"/>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9">
    <w:name w:val="Виноска"/>
    <w:basedOn w:val="af4"/>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9"/>
    <w:pPr>
      <w:spacing w:line="240" w:lineRule="auto"/>
    </w:pPr>
    <w:rPr>
      <w:lang w:val="en-US"/>
    </w:rPr>
  </w:style>
  <w:style w:type="paragraph" w:customStyle="1" w:styleId="00000">
    <w:name w:val="00000"/>
    <w:basedOn w:val="af4"/>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a">
    <w:name w:val="Розд."/>
    <w:basedOn w:val="af4"/>
    <w:pPr>
      <w:widowControl w:val="0"/>
      <w:spacing w:line="360" w:lineRule="auto"/>
      <w:ind w:firstLine="567"/>
      <w:jc w:val="center"/>
    </w:pPr>
    <w:rPr>
      <w:b/>
      <w:sz w:val="28"/>
      <w:szCs w:val="20"/>
      <w:lang w:val="uk-UA"/>
    </w:rPr>
  </w:style>
  <w:style w:type="paragraph" w:customStyle="1" w:styleId="afffffffffffffffffffb">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fd">
    <w:name w:val="Листинг программы"/>
    <w:pPr>
      <w:suppressAutoHyphens/>
    </w:pPr>
    <w:rPr>
      <w:rFonts w:ascii="Garamond" w:eastAsia="Garamond" w:hAnsi="Garamond" w:cs="Garamond"/>
      <w:lang w:eastAsia="ar-SA"/>
    </w:rPr>
  </w:style>
  <w:style w:type="paragraph" w:customStyle="1" w:styleId="fila">
    <w:name w:val="fila"/>
    <w:basedOn w:val="af4"/>
    <w:pPr>
      <w:widowControl w:val="0"/>
      <w:spacing w:line="360" w:lineRule="auto"/>
      <w:ind w:firstLine="708"/>
      <w:jc w:val="both"/>
    </w:pPr>
    <w:rPr>
      <w:sz w:val="28"/>
      <w:szCs w:val="28"/>
      <w:lang w:val="uk-UA"/>
    </w:rPr>
  </w:style>
  <w:style w:type="paragraph" w:customStyle="1" w:styleId="fila1">
    <w:name w:val="fila1"/>
    <w:basedOn w:val="af4"/>
    <w:pPr>
      <w:keepNext/>
      <w:spacing w:before="120" w:after="120" w:line="360" w:lineRule="auto"/>
      <w:ind w:firstLine="709"/>
      <w:jc w:val="both"/>
    </w:pPr>
    <w:rPr>
      <w:b/>
      <w:bCs/>
      <w:sz w:val="28"/>
      <w:lang w:val="uk-UA"/>
    </w:rPr>
  </w:style>
  <w:style w:type="paragraph" w:customStyle="1" w:styleId="SL">
    <w:name w:val="SL"/>
    <w:basedOn w:val="af4"/>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4"/>
    <w:pPr>
      <w:widowControl w:val="0"/>
      <w:tabs>
        <w:tab w:val="left" w:pos="539"/>
      </w:tabs>
      <w:ind w:left="454" w:hanging="227"/>
      <w:jc w:val="both"/>
    </w:pPr>
    <w:rPr>
      <w:color w:val="000000"/>
      <w:sz w:val="30"/>
      <w:szCs w:val="22"/>
      <w:lang w:val="uk-UA"/>
    </w:rPr>
  </w:style>
  <w:style w:type="paragraph" w:customStyle="1" w:styleId="fs">
    <w:name w:val="fs"/>
    <w:basedOn w:val="af4"/>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4"/>
    <w:pPr>
      <w:widowControl w:val="0"/>
      <w:ind w:left="284" w:hanging="284"/>
      <w:jc w:val="both"/>
    </w:pPr>
    <w:rPr>
      <w:color w:val="000000"/>
      <w:sz w:val="20"/>
      <w:szCs w:val="20"/>
    </w:rPr>
  </w:style>
  <w:style w:type="paragraph" w:customStyle="1" w:styleId="fill">
    <w:name w:val="fill"/>
    <w:basedOn w:val="af4"/>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4"/>
    <w:pPr>
      <w:widowControl w:val="0"/>
      <w:tabs>
        <w:tab w:val="left" w:pos="1287"/>
      </w:tabs>
      <w:spacing w:after="120"/>
      <w:ind w:left="851" w:hanging="851"/>
    </w:pPr>
    <w:rPr>
      <w:sz w:val="28"/>
      <w:lang w:val="uk-UA"/>
    </w:rPr>
  </w:style>
  <w:style w:type="paragraph" w:customStyle="1" w:styleId="rvps25">
    <w:name w:val="rvps25"/>
    <w:basedOn w:val="af4"/>
    <w:pPr>
      <w:keepNext/>
      <w:shd w:val="clear" w:color="auto" w:fill="FFFFFF"/>
      <w:jc w:val="center"/>
    </w:pPr>
  </w:style>
  <w:style w:type="paragraph" w:customStyle="1" w:styleId="1007">
    <w:name w:val="Стиль 10 пт По ширине Первая строка:  07 см"/>
    <w:basedOn w:val="af4"/>
    <w:pPr>
      <w:ind w:firstLine="397"/>
      <w:jc w:val="both"/>
    </w:pPr>
    <w:rPr>
      <w:sz w:val="20"/>
      <w:szCs w:val="20"/>
      <w:lang w:val="uk-UA"/>
    </w:rPr>
  </w:style>
  <w:style w:type="paragraph" w:customStyle="1" w:styleId="afffffffffffffffffffe">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f">
    <w:name w:val="Сергей"/>
    <w:basedOn w:val="af4"/>
    <w:pPr>
      <w:ind w:firstLine="425"/>
      <w:jc w:val="both"/>
    </w:pPr>
    <w:rPr>
      <w:sz w:val="28"/>
      <w:szCs w:val="28"/>
    </w:rPr>
  </w:style>
  <w:style w:type="paragraph" w:customStyle="1" w:styleId="21c">
    <w:name w:val="Основний текст з відступом 21"/>
    <w:basedOn w:val="af4"/>
    <w:pPr>
      <w:spacing w:after="120" w:line="480" w:lineRule="auto"/>
      <w:ind w:left="283" w:firstLine="425"/>
    </w:pPr>
    <w:rPr>
      <w:sz w:val="28"/>
      <w:szCs w:val="28"/>
    </w:rPr>
  </w:style>
  <w:style w:type="paragraph" w:customStyle="1" w:styleId="bodytextnoindent">
    <w:name w:val="bodytextnoindent"/>
    <w:basedOn w:val="af4"/>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4"/>
    <w:pPr>
      <w:widowControl w:val="0"/>
      <w:autoSpaceDE w:val="0"/>
      <w:spacing w:line="322" w:lineRule="exact"/>
      <w:ind w:firstLine="778"/>
      <w:jc w:val="both"/>
    </w:pPr>
  </w:style>
  <w:style w:type="paragraph" w:customStyle="1" w:styleId="Style14">
    <w:name w:val="Style14"/>
    <w:basedOn w:val="af4"/>
    <w:pPr>
      <w:widowControl w:val="0"/>
      <w:autoSpaceDE w:val="0"/>
      <w:spacing w:line="326" w:lineRule="exact"/>
      <w:ind w:hanging="355"/>
      <w:jc w:val="both"/>
    </w:pPr>
  </w:style>
  <w:style w:type="paragraph" w:customStyle="1" w:styleId="Style16">
    <w:name w:val="Style16"/>
    <w:basedOn w:val="af4"/>
    <w:pPr>
      <w:widowControl w:val="0"/>
      <w:autoSpaceDE w:val="0"/>
      <w:spacing w:line="326" w:lineRule="exact"/>
      <w:ind w:firstLine="365"/>
      <w:jc w:val="both"/>
    </w:pPr>
  </w:style>
  <w:style w:type="paragraph" w:customStyle="1" w:styleId="42">
    <w:name w:val="Заг 4"/>
    <w:basedOn w:val="af4"/>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0">
    <w:name w:val="Обычный центр"/>
    <w:basedOn w:val="af4"/>
    <w:pPr>
      <w:ind w:left="1701" w:right="1701"/>
      <w:jc w:val="both"/>
    </w:pPr>
    <w:rPr>
      <w:sz w:val="28"/>
      <w:szCs w:val="20"/>
      <w:lang w:val="uk-UA"/>
    </w:rPr>
  </w:style>
  <w:style w:type="paragraph" w:customStyle="1" w:styleId="-8">
    <w:name w:val="Цитата-ижица"/>
    <w:basedOn w:val="af4"/>
    <w:next w:val="af4"/>
    <w:pPr>
      <w:spacing w:before="120" w:after="120" w:line="360" w:lineRule="auto"/>
      <w:ind w:left="567" w:right="567"/>
      <w:jc w:val="both"/>
    </w:pPr>
    <w:rPr>
      <w:rFonts w:ascii="IzhTitl" w:hAnsi="IzhTitl"/>
      <w:sz w:val="28"/>
      <w:szCs w:val="20"/>
    </w:rPr>
  </w:style>
  <w:style w:type="paragraph" w:customStyle="1" w:styleId="-9">
    <w:name w:val="Цитита-латиница"/>
    <w:basedOn w:val="af4"/>
    <w:next w:val="af4"/>
    <w:pPr>
      <w:spacing w:before="120" w:after="120" w:line="360" w:lineRule="auto"/>
      <w:ind w:left="567" w:right="567"/>
      <w:jc w:val="both"/>
    </w:pPr>
    <w:rPr>
      <w:iCs/>
      <w:sz w:val="28"/>
      <w:szCs w:val="20"/>
      <w:lang w:val="en-US"/>
    </w:rPr>
  </w:style>
  <w:style w:type="paragraph" w:customStyle="1" w:styleId="Hellenikos">
    <w:name w:val="Hellenikos"/>
    <w:basedOn w:val="af4"/>
    <w:next w:val="af4"/>
    <w:pPr>
      <w:spacing w:before="60" w:after="60"/>
      <w:ind w:left="567" w:right="567"/>
      <w:jc w:val="both"/>
    </w:pPr>
    <w:rPr>
      <w:rFonts w:ascii="OpenSymbol" w:hAnsi="OpenSymbol"/>
      <w:sz w:val="28"/>
      <w:lang w:val="en-GB"/>
    </w:rPr>
  </w:style>
  <w:style w:type="paragraph" w:customStyle="1" w:styleId="affffffffffffffffffff1">
    <w:name w:val="Эпиграф"/>
    <w:basedOn w:val="af4"/>
    <w:pPr>
      <w:spacing w:line="360" w:lineRule="auto"/>
      <w:ind w:left="3828" w:right="758"/>
      <w:jc w:val="both"/>
    </w:pPr>
    <w:rPr>
      <w:b/>
      <w:sz w:val="28"/>
      <w:szCs w:val="20"/>
      <w:lang w:val="uk-UA"/>
    </w:rPr>
  </w:style>
  <w:style w:type="paragraph" w:customStyle="1" w:styleId="a4">
    <w:name w:val="Список литератури"/>
    <w:basedOn w:val="af4"/>
    <w:next w:val="af4"/>
    <w:pPr>
      <w:numPr>
        <w:numId w:val="14"/>
      </w:numPr>
      <w:spacing w:before="120" w:line="360" w:lineRule="auto"/>
      <w:jc w:val="both"/>
    </w:pPr>
    <w:rPr>
      <w:sz w:val="28"/>
    </w:rPr>
  </w:style>
  <w:style w:type="paragraph" w:customStyle="1" w:styleId="affffffffffffffffffff2">
    <w:name w:val="Памятник"/>
    <w:basedOn w:val="af4"/>
    <w:next w:val="af4"/>
    <w:pPr>
      <w:spacing w:line="360" w:lineRule="auto"/>
      <w:jc w:val="both"/>
    </w:pPr>
    <w:rPr>
      <w:sz w:val="28"/>
      <w:szCs w:val="20"/>
      <w:lang w:val="uk-UA"/>
    </w:rPr>
  </w:style>
  <w:style w:type="paragraph" w:customStyle="1" w:styleId="affffffffffffffffffff3">
    <w:name w:val="Колонки"/>
    <w:basedOn w:val="af4"/>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4"/>
    <w:next w:val="af4"/>
    <w:pPr>
      <w:spacing w:line="360" w:lineRule="auto"/>
      <w:ind w:left="440" w:hanging="440"/>
      <w:jc w:val="both"/>
    </w:pPr>
    <w:rPr>
      <w:sz w:val="28"/>
      <w:szCs w:val="20"/>
      <w:lang w:val="uk-UA"/>
    </w:rPr>
  </w:style>
  <w:style w:type="paragraph" w:customStyle="1" w:styleId="1ffffff7">
    <w:name w:val="Таблица ссылок1"/>
    <w:basedOn w:val="af4"/>
    <w:next w:val="af4"/>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4"/>
    <w:pPr>
      <w:spacing w:line="360" w:lineRule="auto"/>
    </w:pPr>
    <w:rPr>
      <w:rFonts w:ascii="IzhTitl" w:hAnsi="IzhTitl"/>
      <w:sz w:val="28"/>
      <w:szCs w:val="20"/>
    </w:rPr>
  </w:style>
  <w:style w:type="paragraph" w:customStyle="1" w:styleId="HellenikaPM6">
    <w:name w:val="HellenikaPM6"/>
    <w:basedOn w:val="af4"/>
    <w:pPr>
      <w:autoSpaceDE w:val="0"/>
      <w:spacing w:line="360" w:lineRule="auto"/>
      <w:jc w:val="both"/>
    </w:pPr>
    <w:rPr>
      <w:rFonts w:ascii="Impact" w:hAnsi="Impact" w:cs="Impact"/>
      <w:sz w:val="28"/>
      <w:szCs w:val="20"/>
      <w:lang w:val="en-US"/>
    </w:rPr>
  </w:style>
  <w:style w:type="paragraph" w:customStyle="1" w:styleId="affffffffffffffffffff4">
    <w:name w:val="Аркуш"/>
    <w:basedOn w:val="af4"/>
    <w:next w:val="a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4"/>
    <w:pPr>
      <w:spacing w:after="0" w:line="360" w:lineRule="auto"/>
      <w:ind w:firstLine="709"/>
      <w:jc w:val="both"/>
    </w:pPr>
    <w:rPr>
      <w:color w:val="000000"/>
      <w:szCs w:val="28"/>
      <w:lang w:val="uk-UA"/>
    </w:rPr>
  </w:style>
  <w:style w:type="paragraph" w:customStyle="1" w:styleId="affffffffffffffffffff5">
    <w:name w:val="Основной текст дисертации"/>
    <w:basedOn w:val="af4"/>
    <w:pPr>
      <w:spacing w:line="360" w:lineRule="auto"/>
      <w:ind w:firstLine="709"/>
      <w:jc w:val="both"/>
    </w:pPr>
    <w:rPr>
      <w:sz w:val="28"/>
      <w:szCs w:val="20"/>
    </w:rPr>
  </w:style>
  <w:style w:type="paragraph" w:customStyle="1" w:styleId="a1">
    <w:name w:val="Нумерованный текст дисертации"/>
    <w:basedOn w:val="af4"/>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6">
    <w:name w:val="Сноска в дисертации"/>
    <w:basedOn w:val="affffffff6"/>
    <w:pPr>
      <w:spacing w:line="240" w:lineRule="auto"/>
      <w:ind w:firstLine="284"/>
    </w:pPr>
    <w:rPr>
      <w:sz w:val="18"/>
      <w:szCs w:val="20"/>
    </w:rPr>
  </w:style>
  <w:style w:type="paragraph" w:customStyle="1" w:styleId="1ffffff9">
    <w:name w:val="Дисертация Заголовок1 без номера"/>
    <w:basedOn w:val="1"/>
    <w:next w:val="af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7">
    <w:name w:val="Диссертация Знак"/>
    <w:basedOn w:val="af4"/>
    <w:pPr>
      <w:spacing w:line="360" w:lineRule="auto"/>
      <w:ind w:firstLine="709"/>
      <w:jc w:val="both"/>
    </w:pPr>
    <w:rPr>
      <w:sz w:val="28"/>
      <w:szCs w:val="20"/>
    </w:rPr>
  </w:style>
  <w:style w:type="paragraph" w:customStyle="1" w:styleId="autor">
    <w:name w:val="autor"/>
    <w:basedOn w:val="af4"/>
    <w:pPr>
      <w:spacing w:after="120"/>
      <w:ind w:firstLine="680"/>
      <w:jc w:val="both"/>
    </w:pPr>
    <w:rPr>
      <w:b/>
      <w:sz w:val="20"/>
      <w:szCs w:val="20"/>
      <w:lang w:val="uk-UA"/>
    </w:rPr>
  </w:style>
  <w:style w:type="paragraph" w:customStyle="1" w:styleId="4f7">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4"/>
    <w:pPr>
      <w:spacing w:before="280" w:after="280"/>
    </w:pPr>
  </w:style>
  <w:style w:type="paragraph" w:customStyle="1" w:styleId="textitalic">
    <w:name w:val="text_italic"/>
    <w:basedOn w:val="af4"/>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9">
    <w:name w:val="ЗаголовокСборник"/>
    <w:basedOn w:val="af4"/>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4"/>
    <w:pPr>
      <w:spacing w:line="22" w:lineRule="atLeast"/>
      <w:ind w:firstLine="567"/>
      <w:jc w:val="both"/>
    </w:pPr>
    <w:rPr>
      <w:rFonts w:ascii="Helvetica" w:hAnsi="Helvetica"/>
      <w:sz w:val="20"/>
      <w:szCs w:val="20"/>
    </w:rPr>
  </w:style>
  <w:style w:type="paragraph" w:customStyle="1" w:styleId="BiblioTitleSbornik">
    <w:name w:val="BiblioTitleSbornik"/>
    <w:basedOn w:val="af4"/>
    <w:pPr>
      <w:spacing w:before="120" w:after="120" w:line="22" w:lineRule="atLeast"/>
      <w:jc w:val="center"/>
    </w:pPr>
    <w:rPr>
      <w:rFonts w:ascii="Helvetica" w:hAnsi="Helvetica"/>
      <w:b/>
      <w:smallCaps/>
      <w:sz w:val="18"/>
      <w:szCs w:val="20"/>
    </w:rPr>
  </w:style>
  <w:style w:type="paragraph" w:customStyle="1" w:styleId="BiblioSbornik">
    <w:name w:val="BiblioSbornik"/>
    <w:basedOn w:val="af4"/>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4"/>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4"/>
    <w:pPr>
      <w:spacing w:line="209" w:lineRule="exact"/>
      <w:jc w:val="both"/>
    </w:pPr>
    <w:rPr>
      <w:rFonts w:ascii="MS Reference Specialty" w:hAnsi="MS Reference Specialty"/>
      <w:sz w:val="20"/>
      <w:szCs w:val="20"/>
      <w:lang w:val="uk-UA"/>
    </w:rPr>
  </w:style>
  <w:style w:type="paragraph" w:customStyle="1" w:styleId="Normal14pt">
    <w:name w:val="Normal + 14 pt"/>
    <w:basedOn w:val="af4"/>
    <w:pPr>
      <w:shd w:val="clear" w:color="auto" w:fill="000080"/>
      <w:spacing w:line="360" w:lineRule="auto"/>
      <w:jc w:val="both"/>
    </w:pPr>
    <w:rPr>
      <w:sz w:val="28"/>
      <w:lang w:val="uk-UA"/>
    </w:rPr>
  </w:style>
  <w:style w:type="paragraph" w:customStyle="1" w:styleId="SOSBLUE">
    <w:name w:val="SOS_BLUE"/>
    <w:basedOn w:val="Normal14pt"/>
    <w:next w:val="af4"/>
    <w:pPr>
      <w:shd w:val="clear" w:color="auto" w:fill="auto"/>
      <w:jc w:val="left"/>
    </w:pPr>
    <w:rPr>
      <w:szCs w:val="28"/>
    </w:rPr>
  </w:style>
  <w:style w:type="paragraph" w:customStyle="1" w:styleId="Heading">
    <w:name w:val="Heading"/>
    <w:basedOn w:val="af4"/>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4"/>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4"/>
    <w:pPr>
      <w:suppressLineNumbers/>
    </w:pPr>
    <w:rPr>
      <w:lang w:val="uk-UA"/>
    </w:rPr>
  </w:style>
  <w:style w:type="paragraph" w:customStyle="1" w:styleId="WW-30">
    <w:name w:val="WW-Основной текст с отступом 3"/>
    <w:basedOn w:val="af4"/>
    <w:pPr>
      <w:spacing w:after="120"/>
      <w:ind w:left="283"/>
    </w:pPr>
    <w:rPr>
      <w:sz w:val="16"/>
      <w:szCs w:val="16"/>
      <w:lang w:val="uk-UA"/>
    </w:rPr>
  </w:style>
  <w:style w:type="paragraph" w:customStyle="1" w:styleId="WW-4">
    <w:name w:val="WW-Обычный (веб)"/>
    <w:basedOn w:val="af4"/>
    <w:pPr>
      <w:spacing w:before="280" w:after="280"/>
    </w:pPr>
    <w:rPr>
      <w:lang w:val="uk-UA"/>
    </w:rPr>
  </w:style>
  <w:style w:type="paragraph" w:customStyle="1" w:styleId="WW-5">
    <w:name w:val="WW-Схема документа"/>
    <w:basedOn w:val="af4"/>
    <w:pPr>
      <w:shd w:val="clear" w:color="auto" w:fill="000080"/>
    </w:pPr>
    <w:rPr>
      <w:lang w:val="uk-UA"/>
    </w:rPr>
  </w:style>
  <w:style w:type="paragraph" w:customStyle="1" w:styleId="a7">
    <w:name w:val="Маркер"/>
    <w:basedOn w:val="af4"/>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4"/>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4"/>
    <w:next w:val="af4"/>
    <w:pPr>
      <w:widowControl w:val="0"/>
      <w:spacing w:before="240" w:line="360" w:lineRule="auto"/>
      <w:ind w:firstLine="720"/>
      <w:jc w:val="both"/>
    </w:pPr>
    <w:rPr>
      <w:sz w:val="28"/>
      <w:szCs w:val="20"/>
      <w:lang w:val="uk-UA"/>
    </w:rPr>
  </w:style>
  <w:style w:type="paragraph" w:customStyle="1" w:styleId="WW-6">
    <w:name w:val="WW-Цитата"/>
    <w:basedOn w:val="af4"/>
    <w:pPr>
      <w:spacing w:line="360" w:lineRule="auto"/>
      <w:ind w:left="-513" w:right="225" w:firstLine="456"/>
      <w:jc w:val="both"/>
    </w:pPr>
    <w:rPr>
      <w:sz w:val="28"/>
      <w:szCs w:val="28"/>
      <w:lang w:val="uk-UA"/>
    </w:rPr>
  </w:style>
  <w:style w:type="paragraph" w:customStyle="1" w:styleId="1ffffffb">
    <w:name w:val="Заголовок_1"/>
    <w:basedOn w:val="1"/>
    <w:next w:val="af4"/>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4"/>
    <w:pPr>
      <w:spacing w:after="60"/>
      <w:jc w:val="both"/>
    </w:pPr>
    <w:rPr>
      <w:sz w:val="22"/>
      <w:lang w:val="en-GB"/>
    </w:rPr>
  </w:style>
  <w:style w:type="paragraph" w:customStyle="1" w:styleId="2ffff6">
    <w:name w:val="Абзац 2А"/>
    <w:basedOn w:val="af4"/>
    <w:pPr>
      <w:tabs>
        <w:tab w:val="left" w:pos="482"/>
      </w:tabs>
      <w:spacing w:after="60"/>
      <w:ind w:left="482"/>
      <w:jc w:val="both"/>
    </w:pPr>
    <w:rPr>
      <w:sz w:val="22"/>
      <w:lang w:val="en-GB"/>
    </w:rPr>
  </w:style>
  <w:style w:type="paragraph" w:customStyle="1" w:styleId="3ffa">
    <w:name w:val="Абзац 3А"/>
    <w:basedOn w:val="af4"/>
    <w:pPr>
      <w:tabs>
        <w:tab w:val="left" w:pos="964"/>
      </w:tabs>
      <w:spacing w:after="60"/>
      <w:ind w:left="964"/>
      <w:jc w:val="both"/>
    </w:pPr>
    <w:rPr>
      <w:sz w:val="22"/>
      <w:lang w:val="en-GB"/>
    </w:rPr>
  </w:style>
  <w:style w:type="paragraph" w:customStyle="1" w:styleId="4f8">
    <w:name w:val="Абзац 4А"/>
    <w:basedOn w:val="af4"/>
    <w:pPr>
      <w:tabs>
        <w:tab w:val="left" w:pos="1446"/>
      </w:tabs>
      <w:spacing w:after="60"/>
      <w:ind w:left="1446"/>
      <w:jc w:val="both"/>
    </w:pPr>
    <w:rPr>
      <w:sz w:val="22"/>
      <w:lang w:val="en-GB"/>
    </w:rPr>
  </w:style>
  <w:style w:type="paragraph" w:customStyle="1" w:styleId="12">
    <w:name w:val="Абисок 1АНум"/>
    <w:basedOn w:val="af4"/>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4"/>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4"/>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4"/>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4"/>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4"/>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4"/>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4"/>
    <w:pPr>
      <w:keepNext/>
      <w:spacing w:before="240" w:after="120"/>
      <w:jc w:val="both"/>
    </w:pPr>
    <w:rPr>
      <w:b/>
      <w:color w:val="5F5F5F"/>
      <w:sz w:val="28"/>
      <w:lang w:val="en-GB"/>
    </w:rPr>
  </w:style>
  <w:style w:type="paragraph" w:customStyle="1" w:styleId="4f9">
    <w:name w:val="Заголовок 4А"/>
    <w:basedOn w:val="af4"/>
    <w:pPr>
      <w:keepNext/>
      <w:spacing w:before="240" w:after="120"/>
      <w:jc w:val="both"/>
    </w:pPr>
    <w:rPr>
      <w:rFonts w:ascii="IzhTitl" w:hAnsi="IzhTitl" w:cs="FreeSetCTT"/>
      <w:b/>
      <w:color w:val="333333"/>
      <w:lang w:val="en-GB"/>
    </w:rPr>
  </w:style>
  <w:style w:type="paragraph" w:customStyle="1" w:styleId="5f4">
    <w:name w:val="Заголовок 5А"/>
    <w:basedOn w:val="af4"/>
    <w:pPr>
      <w:keepNext/>
      <w:spacing w:before="240" w:after="120"/>
      <w:jc w:val="both"/>
    </w:pPr>
    <w:rPr>
      <w:rFonts w:ascii="IzhTitl" w:hAnsi="IzhTitl" w:cs="FreeSetCTT"/>
      <w:b/>
      <w:color w:val="333333"/>
      <w:sz w:val="22"/>
      <w:lang w:val="en-GB"/>
    </w:rPr>
  </w:style>
  <w:style w:type="paragraph" w:customStyle="1" w:styleId="6d">
    <w:name w:val="Заголовок 6А"/>
    <w:basedOn w:val="af4"/>
    <w:pPr>
      <w:keepNext/>
      <w:spacing w:before="240" w:after="120"/>
      <w:jc w:val="both"/>
    </w:pPr>
    <w:rPr>
      <w:rFonts w:cs="FreeSetCTT"/>
      <w:b/>
      <w:color w:val="333333"/>
      <w:sz w:val="22"/>
      <w:lang w:val="en-GB"/>
    </w:rPr>
  </w:style>
  <w:style w:type="paragraph" w:customStyle="1" w:styleId="affffffffffffffffffffa">
    <w:name w:val="Основний А"/>
    <w:basedOn w:val="af4"/>
    <w:pPr>
      <w:jc w:val="both"/>
    </w:pPr>
    <w:rPr>
      <w:sz w:val="22"/>
      <w:lang w:val="en-GB"/>
    </w:rPr>
  </w:style>
  <w:style w:type="paragraph" w:customStyle="1" w:styleId="affffffffffffffffffffb">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4"/>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4"/>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4"/>
    <w:rPr>
      <w:rFonts w:ascii="Symbol" w:hAnsi="Symbol" w:cs="Symbol"/>
      <w:sz w:val="20"/>
      <w:szCs w:val="20"/>
    </w:rPr>
  </w:style>
  <w:style w:type="paragraph" w:customStyle="1" w:styleId="WW-31">
    <w:name w:val="WW-Основной текст 3"/>
    <w:basedOn w:val="af4"/>
    <w:pPr>
      <w:spacing w:after="120"/>
    </w:pPr>
    <w:rPr>
      <w:sz w:val="16"/>
      <w:szCs w:val="16"/>
    </w:rPr>
  </w:style>
  <w:style w:type="paragraph" w:customStyle="1" w:styleId="affffffffffffffffffffc">
    <w:name w:val="Дисертация"/>
    <w:basedOn w:val="af4"/>
    <w:qFormat/>
    <w:pPr>
      <w:spacing w:line="360" w:lineRule="auto"/>
      <w:ind w:firstLine="709"/>
      <w:jc w:val="both"/>
    </w:pPr>
    <w:rPr>
      <w:sz w:val="28"/>
      <w:szCs w:val="28"/>
    </w:rPr>
  </w:style>
  <w:style w:type="paragraph" w:customStyle="1" w:styleId="affffffffffffffffffffd">
    <w:name w:val="БИБЛИОГРАФИЯ"/>
    <w:basedOn w:val="af4"/>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4"/>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4"/>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e">
    <w:name w:val="òåêñò ñíîñêè"/>
    <w:basedOn w:val="af4"/>
    <w:rPr>
      <w:sz w:val="20"/>
      <w:szCs w:val="20"/>
      <w:lang w:val="en-GB"/>
    </w:rPr>
  </w:style>
  <w:style w:type="paragraph" w:customStyle="1" w:styleId="390">
    <w:name w:val="Основной текст (39)"/>
    <w:basedOn w:val="af4"/>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4"/>
    <w:pPr>
      <w:widowControl w:val="0"/>
      <w:shd w:val="clear" w:color="auto" w:fill="FFFFFF"/>
      <w:spacing w:before="180" w:after="180" w:line="0" w:lineRule="atLeast"/>
    </w:pPr>
    <w:rPr>
      <w:b/>
      <w:bCs/>
      <w:sz w:val="18"/>
      <w:szCs w:val="18"/>
    </w:rPr>
  </w:style>
  <w:style w:type="paragraph" w:customStyle="1" w:styleId="351">
    <w:name w:val="Основной текст (35)"/>
    <w:basedOn w:val="af4"/>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4"/>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4"/>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4"/>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4"/>
    <w:pPr>
      <w:widowControl w:val="0"/>
      <w:shd w:val="clear" w:color="auto" w:fill="FFFFFF"/>
      <w:spacing w:line="0" w:lineRule="atLeast"/>
      <w:jc w:val="center"/>
    </w:pPr>
    <w:rPr>
      <w:b/>
      <w:bCs/>
      <w:sz w:val="17"/>
      <w:szCs w:val="17"/>
    </w:rPr>
  </w:style>
  <w:style w:type="paragraph" w:customStyle="1" w:styleId="417">
    <w:name w:val="Основной текст (4)1"/>
    <w:basedOn w:val="af4"/>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4"/>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4"/>
    <w:pPr>
      <w:widowControl w:val="0"/>
      <w:shd w:val="clear" w:color="auto" w:fill="FFFFFF"/>
      <w:spacing w:after="240" w:line="0" w:lineRule="atLeast"/>
    </w:pPr>
    <w:rPr>
      <w:b/>
      <w:bCs/>
      <w:spacing w:val="80"/>
      <w:sz w:val="32"/>
      <w:szCs w:val="32"/>
    </w:rPr>
  </w:style>
  <w:style w:type="paragraph" w:customStyle="1" w:styleId="342">
    <w:name w:val="Заголовок №3 (4)"/>
    <w:basedOn w:val="af4"/>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4"/>
    <w:pPr>
      <w:widowControl w:val="0"/>
      <w:autoSpaceDE w:val="0"/>
      <w:spacing w:after="120"/>
    </w:pPr>
    <w:rPr>
      <w:sz w:val="20"/>
      <w:szCs w:val="20"/>
    </w:rPr>
  </w:style>
  <w:style w:type="paragraph" w:customStyle="1" w:styleId="afffffffffffffffffffff">
    <w:name w:val="Светлана"/>
    <w:basedOn w:val="af4"/>
    <w:pPr>
      <w:overflowPunct w:val="0"/>
      <w:autoSpaceDE w:val="0"/>
      <w:textAlignment w:val="baseline"/>
    </w:pPr>
    <w:rPr>
      <w:rFonts w:ascii="Alpha000" w:hAnsi="Alpha000" w:cs="Alpha000"/>
      <w:kern w:val="1"/>
      <w:sz w:val="28"/>
    </w:rPr>
  </w:style>
  <w:style w:type="paragraph" w:customStyle="1" w:styleId="af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f1">
    <w:name w:val="Block Text"/>
    <w:basedOn w:val="af4"/>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4"/>
    <w:rsid w:val="00803975"/>
    <w:rPr>
      <w:rFonts w:ascii="Garamond" w:eastAsia="Garamond" w:hAnsi="Garamond" w:cs="Garamond"/>
      <w:sz w:val="28"/>
      <w:szCs w:val="24"/>
      <w:lang w:eastAsia="ar-SA"/>
    </w:rPr>
  </w:style>
  <w:style w:type="paragraph" w:styleId="38">
    <w:name w:val="Body Text Indent 3"/>
    <w:basedOn w:val="af4"/>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2">
    <w:name w:val="Table Grid"/>
    <w:basedOn w:val="af6"/>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4"/>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5"/>
    <w:semiHidden/>
    <w:rsid w:val="00B46023"/>
    <w:rPr>
      <w:rFonts w:ascii="Garamond" w:eastAsia="Garamond" w:hAnsi="Garamond" w:cs="Garamond"/>
      <w:sz w:val="24"/>
      <w:szCs w:val="24"/>
      <w:lang w:eastAsia="ar-SA"/>
    </w:rPr>
  </w:style>
  <w:style w:type="paragraph" w:styleId="afffffffffffffffffffff3">
    <w:name w:val="caption"/>
    <w:basedOn w:val="af4"/>
    <w:next w:val="af4"/>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5"/>
    <w:rsid w:val="00B46023"/>
    <w:rPr>
      <w:noProof w:val="0"/>
      <w:sz w:val="28"/>
      <w:lang w:val="uk-UA"/>
    </w:rPr>
  </w:style>
  <w:style w:type="paragraph" w:styleId="2ffff9">
    <w:name w:val="Body Text 2"/>
    <w:basedOn w:val="af4"/>
    <w:link w:val="225"/>
    <w:unhideWhenUsed/>
    <w:rsid w:val="00524D1A"/>
    <w:pPr>
      <w:spacing w:after="120" w:line="480" w:lineRule="auto"/>
    </w:pPr>
  </w:style>
  <w:style w:type="character" w:customStyle="1" w:styleId="225">
    <w:name w:val="Основной текст 2 Знак2"/>
    <w:basedOn w:val="af5"/>
    <w:link w:val="2ffff9"/>
    <w:uiPriority w:val="99"/>
    <w:semiHidden/>
    <w:rsid w:val="00524D1A"/>
    <w:rPr>
      <w:rFonts w:ascii="Garamond" w:eastAsia="Garamond" w:hAnsi="Garamond" w:cs="Garamond"/>
      <w:sz w:val="24"/>
      <w:szCs w:val="24"/>
      <w:lang w:eastAsia="ar-SA"/>
    </w:rPr>
  </w:style>
  <w:style w:type="character" w:styleId="afffffffffffffffffffff4">
    <w:name w:val="footnote reference"/>
    <w:basedOn w:val="af5"/>
    <w:rsid w:val="00524D1A"/>
    <w:rPr>
      <w:vertAlign w:val="superscript"/>
    </w:rPr>
  </w:style>
  <w:style w:type="character" w:styleId="afffffffffffffffffffff5">
    <w:name w:val="annotation reference"/>
    <w:basedOn w:val="af5"/>
    <w:rsid w:val="00524D1A"/>
    <w:rPr>
      <w:sz w:val="16"/>
    </w:rPr>
  </w:style>
  <w:style w:type="paragraph" w:styleId="affa">
    <w:name w:val="annotation text"/>
    <w:basedOn w:val="af4"/>
    <w:link w:val="aff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5"/>
    <w:uiPriority w:val="99"/>
    <w:semiHidden/>
    <w:rsid w:val="00524D1A"/>
    <w:rPr>
      <w:rFonts w:ascii="Garamond" w:eastAsia="Garamond" w:hAnsi="Garamond" w:cs="Garamond"/>
      <w:lang w:eastAsia="ar-SA"/>
    </w:rPr>
  </w:style>
  <w:style w:type="paragraph" w:styleId="aff5">
    <w:name w:val="Document Map"/>
    <w:basedOn w:val="af4"/>
    <w:link w:val="aff4"/>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5"/>
    <w:uiPriority w:val="99"/>
    <w:semiHidden/>
    <w:rsid w:val="00524D1A"/>
    <w:rPr>
      <w:rFonts w:ascii="Segoe UI" w:eastAsia="Garamond" w:hAnsi="Segoe UI" w:cs="Segoe UI"/>
      <w:sz w:val="16"/>
      <w:szCs w:val="16"/>
      <w:lang w:eastAsia="ar-SA"/>
    </w:rPr>
  </w:style>
  <w:style w:type="character" w:styleId="afffffffffffffffffffff6">
    <w:name w:val="endnote reference"/>
    <w:basedOn w:val="af5"/>
    <w:semiHidden/>
    <w:rsid w:val="00524D1A"/>
    <w:rPr>
      <w:vertAlign w:val="superscript"/>
    </w:rPr>
  </w:style>
  <w:style w:type="paragraph" w:styleId="35">
    <w:name w:val="Body Text 3"/>
    <w:basedOn w:val="af4"/>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5"/>
    <w:semiHidden/>
    <w:rsid w:val="00524D1A"/>
    <w:rPr>
      <w:rFonts w:ascii="Garamond" w:eastAsia="Garamond" w:hAnsi="Garamond" w:cs="Garamond"/>
      <w:sz w:val="16"/>
      <w:szCs w:val="16"/>
      <w:lang w:eastAsia="ar-SA"/>
    </w:rPr>
  </w:style>
  <w:style w:type="character" w:customStyle="1" w:styleId="text31">
    <w:name w:val="text31"/>
    <w:basedOn w:val="af5"/>
    <w:rsid w:val="00524D1A"/>
    <w:rPr>
      <w:rFonts w:ascii="Arial" w:hAnsi="Arial" w:cs="Arial" w:hint="default"/>
      <w:b/>
      <w:bCs/>
      <w:color w:val="212063"/>
      <w:sz w:val="24"/>
      <w:szCs w:val="24"/>
    </w:rPr>
  </w:style>
  <w:style w:type="paragraph" w:styleId="aff3">
    <w:name w:val="Plain Text"/>
    <w:basedOn w:val="af4"/>
    <w:link w:val="aff2"/>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5"/>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5"/>
    <w:rsid w:val="00854667"/>
  </w:style>
  <w:style w:type="character" w:customStyle="1" w:styleId="b3t1">
    <w:name w:val="b3t1"/>
    <w:basedOn w:val="af5"/>
    <w:rsid w:val="00854667"/>
    <w:rPr>
      <w:rFonts w:ascii="Verdana" w:hAnsi="Verdana" w:hint="default"/>
      <w:b/>
      <w:bCs/>
      <w:color w:val="4556B1"/>
      <w:sz w:val="16"/>
      <w:szCs w:val="16"/>
    </w:rPr>
  </w:style>
  <w:style w:type="character" w:customStyle="1" w:styleId="b3t">
    <w:name w:val="b3t"/>
    <w:basedOn w:val="af5"/>
    <w:rsid w:val="00854667"/>
  </w:style>
  <w:style w:type="paragraph" w:customStyle="1" w:styleId="Web">
    <w:name w:val="Обычный (Web)"/>
    <w:basedOn w:val="af4"/>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4"/>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5"/>
    <w:rsid w:val="00854667"/>
    <w:rPr>
      <w:color w:val="000000"/>
      <w:sz w:val="17"/>
      <w:szCs w:val="17"/>
    </w:rPr>
  </w:style>
  <w:style w:type="character" w:customStyle="1" w:styleId="postdetails1">
    <w:name w:val="postdetails1"/>
    <w:basedOn w:val="af5"/>
    <w:rsid w:val="00854667"/>
    <w:rPr>
      <w:color w:val="000000"/>
      <w:sz w:val="15"/>
      <w:szCs w:val="15"/>
    </w:rPr>
  </w:style>
  <w:style w:type="character" w:customStyle="1" w:styleId="nav1">
    <w:name w:val="nav1"/>
    <w:basedOn w:val="af5"/>
    <w:rsid w:val="00854667"/>
    <w:rPr>
      <w:b/>
      <w:bCs/>
      <w:color w:val="000000"/>
      <w:sz w:val="17"/>
      <w:szCs w:val="17"/>
    </w:rPr>
  </w:style>
  <w:style w:type="character" w:customStyle="1" w:styleId="4fb">
    <w:name w:val="Гиперссылка4"/>
    <w:basedOn w:val="af5"/>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5"/>
    <w:rsid w:val="00902A7A"/>
    <w:rPr>
      <w:b/>
      <w:sz w:val="28"/>
      <w:szCs w:val="24"/>
      <w:lang w:val="uk-UA" w:eastAsia="ru-RU" w:bidi="ar-SA"/>
    </w:rPr>
  </w:style>
  <w:style w:type="character" w:customStyle="1" w:styleId="2ffffa">
    <w:name w:val="Основной текст 2 Знак Знак"/>
    <w:basedOn w:val="af5"/>
    <w:rsid w:val="00902A7A"/>
    <w:rPr>
      <w:sz w:val="28"/>
      <w:szCs w:val="24"/>
      <w:lang w:val="uk-UA" w:eastAsia="ru-RU" w:bidi="ar-SA"/>
    </w:rPr>
  </w:style>
  <w:style w:type="paragraph" w:styleId="afffffffffffffffffffff7">
    <w:name w:val="List Bullet"/>
    <w:basedOn w:val="af4"/>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4"/>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5"/>
    <w:rsid w:val="00DD4EAD"/>
  </w:style>
  <w:style w:type="character" w:customStyle="1" w:styleId="resultbody">
    <w:name w:val="resultbody"/>
    <w:basedOn w:val="af5"/>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4"/>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4"/>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4"/>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4"/>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4"/>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4"/>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4"/>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5"/>
    <w:rsid w:val="004102F1"/>
    <w:rPr>
      <w:sz w:val="16"/>
      <w:szCs w:val="16"/>
    </w:rPr>
  </w:style>
  <w:style w:type="character" w:customStyle="1" w:styleId="editsection8">
    <w:name w:val="editsection8"/>
    <w:basedOn w:val="af5"/>
    <w:rsid w:val="004102F1"/>
    <w:rPr>
      <w:b w:val="0"/>
      <w:bCs w:val="0"/>
      <w:sz w:val="18"/>
      <w:szCs w:val="18"/>
    </w:rPr>
  </w:style>
  <w:style w:type="character" w:customStyle="1" w:styleId="editsection9">
    <w:name w:val="editsection9"/>
    <w:basedOn w:val="af5"/>
    <w:rsid w:val="004102F1"/>
    <w:rPr>
      <w:b w:val="0"/>
      <w:bCs w:val="0"/>
      <w:sz w:val="21"/>
      <w:szCs w:val="21"/>
    </w:rPr>
  </w:style>
  <w:style w:type="character" w:customStyle="1" w:styleId="editsection1">
    <w:name w:val="editsection1"/>
    <w:basedOn w:val="af5"/>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4"/>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4"/>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4"/>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4"/>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5"/>
    <w:rsid w:val="007C548E"/>
    <w:rPr>
      <w:rFonts w:ascii="Times New Roman" w:eastAsia="Times New Roman" w:hAnsi="Times New Roman" w:cs="Times New Roman"/>
      <w:sz w:val="18"/>
      <w:szCs w:val="18"/>
      <w:shd w:val="clear" w:color="auto" w:fill="FFFFFF"/>
    </w:rPr>
  </w:style>
  <w:style w:type="paragraph" w:customStyle="1" w:styleId="afffffff1">
    <w:name w:val="Сноска"/>
    <w:basedOn w:val="af4"/>
    <w:link w:val="afffffff0"/>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5"/>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5"/>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4"/>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4"/>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4"/>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4"/>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4"/>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6"/>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5"/>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4"/>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5"/>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5"/>
    <w:rsid w:val="00FB5208"/>
    <w:rPr>
      <w:sz w:val="24"/>
      <w:szCs w:val="24"/>
      <w:lang w:val="uk-UA" w:eastAsia="ru-RU" w:bidi="ar-SA"/>
    </w:rPr>
  </w:style>
  <w:style w:type="character" w:customStyle="1" w:styleId="s14bb">
    <w:name w:val="s14b b"/>
    <w:basedOn w:val="af5"/>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5"/>
    <w:rsid w:val="00FB5208"/>
    <w:rPr>
      <w:rFonts w:ascii="Verdana" w:hAnsi="Verdana" w:hint="default"/>
      <w:b/>
      <w:bCs/>
      <w:color w:val="FF0000"/>
      <w:sz w:val="21"/>
      <w:szCs w:val="21"/>
    </w:rPr>
  </w:style>
  <w:style w:type="character" w:customStyle="1" w:styleId="bigheadline1">
    <w:name w:val="bigheadline1"/>
    <w:basedOn w:val="af5"/>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5"/>
    <w:rsid w:val="00FB5208"/>
    <w:rPr>
      <w:rFonts w:ascii="Arial" w:hAnsi="Arial" w:cs="Arial" w:hint="default"/>
      <w:sz w:val="19"/>
      <w:szCs w:val="19"/>
    </w:rPr>
  </w:style>
  <w:style w:type="character" w:customStyle="1" w:styleId="inside-head1">
    <w:name w:val="inside-head1"/>
    <w:basedOn w:val="af5"/>
    <w:rsid w:val="00FB5208"/>
    <w:rPr>
      <w:rFonts w:ascii="Times New Roman" w:hAnsi="Times New Roman" w:cs="Times New Roman" w:hint="default"/>
      <w:b/>
      <w:bCs/>
      <w:sz w:val="36"/>
      <w:szCs w:val="36"/>
    </w:rPr>
  </w:style>
  <w:style w:type="paragraph" w:customStyle="1" w:styleId="inside-copy">
    <w:name w:val="inside-copy"/>
    <w:basedOn w:val="af4"/>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5"/>
    <w:rsid w:val="00FB5208"/>
  </w:style>
  <w:style w:type="character" w:customStyle="1" w:styleId="subhed">
    <w:name w:val="subhed"/>
    <w:basedOn w:val="af5"/>
    <w:rsid w:val="00FB5208"/>
  </w:style>
  <w:style w:type="character" w:customStyle="1" w:styleId="allbold1">
    <w:name w:val="allbold1"/>
    <w:basedOn w:val="af5"/>
    <w:rsid w:val="00FB5208"/>
    <w:rPr>
      <w:rFonts w:ascii="Arial" w:hAnsi="Arial" w:cs="Arial" w:hint="default"/>
      <w:b/>
      <w:bCs/>
      <w:color w:val="000000"/>
      <w:sz w:val="14"/>
      <w:szCs w:val="14"/>
    </w:rPr>
  </w:style>
  <w:style w:type="paragraph" w:customStyle="1" w:styleId="132">
    <w:name w:val="Заголовок 13"/>
    <w:basedOn w:val="af4"/>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4"/>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4"/>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5"/>
    <w:rsid w:val="00FB5208"/>
    <w:rPr>
      <w:color w:val="000099"/>
    </w:rPr>
  </w:style>
  <w:style w:type="character" w:customStyle="1" w:styleId="cald-guideword">
    <w:name w:val="cald-guideword"/>
    <w:basedOn w:val="af5"/>
    <w:rsid w:val="00FB5208"/>
  </w:style>
  <w:style w:type="character" w:customStyle="1" w:styleId="def-classification">
    <w:name w:val="def-classification"/>
    <w:basedOn w:val="af5"/>
    <w:rsid w:val="00FB5208"/>
  </w:style>
  <w:style w:type="character" w:customStyle="1" w:styleId="cald-definition">
    <w:name w:val="cald-definition"/>
    <w:basedOn w:val="af5"/>
    <w:rsid w:val="00FB5208"/>
  </w:style>
  <w:style w:type="character" w:customStyle="1" w:styleId="resultbodyblack1">
    <w:name w:val="resultbodyblack1"/>
    <w:basedOn w:val="af5"/>
    <w:rsid w:val="00FB5208"/>
    <w:rPr>
      <w:rFonts w:ascii="Verdana" w:hAnsi="Verdana" w:hint="default"/>
      <w:b/>
      <w:bCs/>
      <w:color w:val="000000"/>
      <w:sz w:val="22"/>
      <w:szCs w:val="22"/>
    </w:rPr>
  </w:style>
  <w:style w:type="paragraph" w:customStyle="1" w:styleId="textbodyblack">
    <w:name w:val="textbodyblack"/>
    <w:basedOn w:val="af4"/>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5"/>
    <w:rsid w:val="00FB5208"/>
    <w:rPr>
      <w:rFonts w:ascii="Verdana" w:hAnsi="Verdana" w:hint="default"/>
      <w:b/>
      <w:bCs/>
      <w:color w:val="336699"/>
      <w:sz w:val="15"/>
      <w:szCs w:val="15"/>
    </w:rPr>
  </w:style>
  <w:style w:type="character" w:customStyle="1" w:styleId="headline1">
    <w:name w:val="headline1"/>
    <w:basedOn w:val="af5"/>
    <w:rsid w:val="00FB5208"/>
    <w:rPr>
      <w:rFonts w:ascii="Arial" w:hAnsi="Arial" w:cs="Arial" w:hint="default"/>
      <w:b/>
      <w:bCs/>
      <w:strike w:val="0"/>
      <w:dstrike w:val="0"/>
      <w:color w:val="333333"/>
      <w:sz w:val="30"/>
      <w:szCs w:val="30"/>
      <w:u w:val="none"/>
      <w:effect w:val="none"/>
    </w:rPr>
  </w:style>
  <w:style w:type="paragraph" w:customStyle="1" w:styleId="fp">
    <w:name w:val="fp"/>
    <w:basedOn w:val="af4"/>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7"/>
    <w:uiPriority w:val="99"/>
    <w:semiHidden/>
    <w:unhideWhenUsed/>
    <w:rsid w:val="0001496C"/>
  </w:style>
  <w:style w:type="numbering" w:customStyle="1" w:styleId="2fffff0">
    <w:name w:val="Нет списка2"/>
    <w:next w:val="af7"/>
    <w:semiHidden/>
    <w:unhideWhenUsed/>
    <w:rsid w:val="00A814A4"/>
  </w:style>
  <w:style w:type="paragraph" w:customStyle="1" w:styleId="3ffe">
    <w:name w:val="Основной текст с отступом3"/>
    <w:basedOn w:val="af4"/>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4"/>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5"/>
    <w:rsid w:val="00FE1A62"/>
  </w:style>
  <w:style w:type="character" w:customStyle="1" w:styleId="small-text1">
    <w:name w:val="small-text1"/>
    <w:basedOn w:val="af5"/>
    <w:rsid w:val="00FE1A62"/>
    <w:rPr>
      <w:rFonts w:ascii="Arial" w:hAnsi="Arial" w:cs="Arial"/>
      <w:color w:val="000000"/>
      <w:sz w:val="20"/>
      <w:szCs w:val="20"/>
    </w:rPr>
  </w:style>
  <w:style w:type="paragraph" w:customStyle="1" w:styleId="Example1">
    <w:name w:val="Example 1"/>
    <w:basedOn w:val="af4"/>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5"/>
    <w:rsid w:val="00FE1A62"/>
    <w:rPr>
      <w:rFonts w:ascii="Verdana" w:hAnsi="Verdana"/>
      <w:color w:val="000000"/>
      <w:sz w:val="19"/>
      <w:szCs w:val="19"/>
    </w:rPr>
  </w:style>
  <w:style w:type="character" w:customStyle="1" w:styleId="pagetitle1">
    <w:name w:val="pagetitle1"/>
    <w:basedOn w:val="af5"/>
    <w:rsid w:val="00FE1A62"/>
    <w:rPr>
      <w:rFonts w:ascii="Arial" w:hAnsi="Arial" w:cs="Arial"/>
      <w:color w:val="000000"/>
      <w:sz w:val="23"/>
      <w:szCs w:val="23"/>
    </w:rPr>
  </w:style>
  <w:style w:type="character" w:customStyle="1" w:styleId="pagesubtitle1">
    <w:name w:val="pagesubtitle1"/>
    <w:basedOn w:val="af5"/>
    <w:rsid w:val="00FE1A62"/>
    <w:rPr>
      <w:rFonts w:ascii="Verdana" w:hAnsi="Verdana"/>
      <w:b/>
      <w:bCs/>
      <w:color w:val="000000"/>
      <w:sz w:val="13"/>
      <w:szCs w:val="13"/>
    </w:rPr>
  </w:style>
  <w:style w:type="character" w:customStyle="1" w:styleId="section1">
    <w:name w:val="section1"/>
    <w:basedOn w:val="af5"/>
    <w:rsid w:val="00FE1A62"/>
    <w:rPr>
      <w:rFonts w:ascii="Verdana" w:hAnsi="Verdana"/>
      <w:b/>
      <w:bCs/>
      <w:color w:val="000000"/>
      <w:sz w:val="24"/>
      <w:szCs w:val="24"/>
    </w:rPr>
  </w:style>
  <w:style w:type="character" w:customStyle="1" w:styleId="gift1">
    <w:name w:val="gift1"/>
    <w:basedOn w:val="af5"/>
    <w:rsid w:val="00FE1A62"/>
    <w:rPr>
      <w:rFonts w:ascii="Arial" w:hAnsi="Arial" w:cs="Arial"/>
      <w:b/>
      <w:bCs/>
      <w:color w:val="auto"/>
      <w:spacing w:val="13"/>
      <w:sz w:val="24"/>
      <w:szCs w:val="24"/>
    </w:rPr>
  </w:style>
  <w:style w:type="paragraph" w:customStyle="1" w:styleId="contactnew">
    <w:name w:val="contact_new"/>
    <w:basedOn w:val="af4"/>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4"/>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4"/>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5"/>
    <w:rsid w:val="00FE1A62"/>
    <w:rPr>
      <w:rFonts w:ascii="Verdana" w:hAnsi="Verdana"/>
      <w:color w:val="auto"/>
      <w:sz w:val="20"/>
      <w:szCs w:val="20"/>
      <w:u w:val="none"/>
      <w:effect w:val="none"/>
    </w:rPr>
  </w:style>
  <w:style w:type="character" w:customStyle="1" w:styleId="7c">
    <w:name w:val="Гиперссылка7"/>
    <w:basedOn w:val="af5"/>
    <w:rsid w:val="00FE1A62"/>
    <w:rPr>
      <w:rFonts w:ascii="Verdana" w:hAnsi="Verdana"/>
      <w:color w:val="auto"/>
      <w:sz w:val="20"/>
      <w:szCs w:val="20"/>
      <w:u w:val="none"/>
      <w:effect w:val="none"/>
    </w:rPr>
  </w:style>
  <w:style w:type="character" w:customStyle="1" w:styleId="toplinks1">
    <w:name w:val="top_links1"/>
    <w:basedOn w:val="af5"/>
    <w:rsid w:val="00FE1A62"/>
    <w:rPr>
      <w:b/>
      <w:bCs/>
      <w:caps/>
      <w:smallCaps/>
      <w:color w:val="auto"/>
      <w:sz w:val="22"/>
      <w:szCs w:val="22"/>
    </w:rPr>
  </w:style>
  <w:style w:type="character" w:customStyle="1" w:styleId="invisible1">
    <w:name w:val="invisible1"/>
    <w:basedOn w:val="af5"/>
    <w:rsid w:val="00FE1A62"/>
    <w:rPr>
      <w:vanish/>
    </w:rPr>
  </w:style>
  <w:style w:type="character" w:customStyle="1" w:styleId="infohead1">
    <w:name w:val="info_head1"/>
    <w:basedOn w:val="af5"/>
    <w:rsid w:val="00FE1A62"/>
    <w:rPr>
      <w:b/>
      <w:bCs/>
      <w:color w:val="auto"/>
      <w:sz w:val="24"/>
      <w:szCs w:val="24"/>
    </w:rPr>
  </w:style>
  <w:style w:type="character" w:customStyle="1" w:styleId="lineheight1">
    <w:name w:val="lineheight1"/>
    <w:basedOn w:val="af5"/>
    <w:rsid w:val="00FE1A62"/>
  </w:style>
  <w:style w:type="character" w:customStyle="1" w:styleId="newshead1">
    <w:name w:val="news_head1"/>
    <w:basedOn w:val="af5"/>
    <w:rsid w:val="00FE1A62"/>
    <w:rPr>
      <w:b/>
      <w:bCs/>
      <w:color w:val="FFFFFF"/>
      <w:sz w:val="24"/>
      <w:szCs w:val="24"/>
    </w:rPr>
  </w:style>
  <w:style w:type="character" w:customStyle="1" w:styleId="newssubhead1">
    <w:name w:val="news_sub_head1"/>
    <w:basedOn w:val="af5"/>
    <w:rsid w:val="00FE1A62"/>
    <w:rPr>
      <w:b/>
      <w:bCs/>
      <w:color w:val="auto"/>
      <w:sz w:val="24"/>
      <w:szCs w:val="24"/>
    </w:rPr>
  </w:style>
  <w:style w:type="character" w:customStyle="1" w:styleId="newstext1">
    <w:name w:val="news_text1"/>
    <w:basedOn w:val="af5"/>
    <w:rsid w:val="00FE1A62"/>
    <w:rPr>
      <w:color w:val="FFFFFF"/>
      <w:sz w:val="24"/>
      <w:szCs w:val="24"/>
    </w:rPr>
  </w:style>
  <w:style w:type="character" w:customStyle="1" w:styleId="bigbluelink1">
    <w:name w:val="big_blue_link1"/>
    <w:basedOn w:val="af5"/>
    <w:rsid w:val="00FE1A62"/>
    <w:rPr>
      <w:b/>
      <w:bCs/>
      <w:color w:val="auto"/>
      <w:sz w:val="42"/>
      <w:szCs w:val="42"/>
    </w:rPr>
  </w:style>
  <w:style w:type="character" w:customStyle="1" w:styleId="rotatetxt1">
    <w:name w:val="rotatetxt1"/>
    <w:basedOn w:val="af5"/>
    <w:rsid w:val="00FE1A62"/>
    <w:rPr>
      <w:rFonts w:ascii="Verdana" w:hAnsi="Verdana"/>
      <w:color w:val="auto"/>
      <w:sz w:val="19"/>
      <w:szCs w:val="19"/>
    </w:rPr>
  </w:style>
  <w:style w:type="character" w:customStyle="1" w:styleId="smallbluelink1">
    <w:name w:val="small_blue_link1"/>
    <w:basedOn w:val="af5"/>
    <w:rsid w:val="00FE1A62"/>
    <w:rPr>
      <w:color w:val="auto"/>
      <w:sz w:val="25"/>
      <w:szCs w:val="25"/>
    </w:rPr>
  </w:style>
  <w:style w:type="character" w:customStyle="1" w:styleId="footertext1">
    <w:name w:val="footer_text1"/>
    <w:basedOn w:val="af5"/>
    <w:rsid w:val="00FE1A62"/>
    <w:rPr>
      <w:rFonts w:ascii="Arial" w:hAnsi="Arial" w:cs="Arial"/>
      <w:color w:val="FFFFFF"/>
      <w:sz w:val="17"/>
      <w:szCs w:val="17"/>
    </w:rPr>
  </w:style>
  <w:style w:type="paragraph" w:customStyle="1" w:styleId="journaltitles">
    <w:name w:val="journaltitles"/>
    <w:basedOn w:val="af4"/>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5"/>
    <w:rsid w:val="00FE1A62"/>
    <w:rPr>
      <w:rFonts w:ascii="Arial" w:hAnsi="Arial" w:cs="Arial"/>
      <w:color w:val="000000"/>
      <w:sz w:val="16"/>
      <w:szCs w:val="16"/>
    </w:rPr>
  </w:style>
  <w:style w:type="character" w:customStyle="1" w:styleId="maintext1">
    <w:name w:val="maintext1"/>
    <w:basedOn w:val="af5"/>
    <w:rsid w:val="00FE1A62"/>
    <w:rPr>
      <w:rFonts w:ascii="Arial" w:hAnsi="Arial" w:cs="Arial"/>
      <w:color w:val="000000"/>
      <w:sz w:val="18"/>
      <w:szCs w:val="18"/>
    </w:rPr>
  </w:style>
  <w:style w:type="paragraph" w:customStyle="1" w:styleId="default0">
    <w:name w:val="default"/>
    <w:basedOn w:val="af4"/>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7"/>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7"/>
    <w:uiPriority w:val="99"/>
    <w:semiHidden/>
    <w:unhideWhenUsed/>
    <w:rsid w:val="00267173"/>
  </w:style>
  <w:style w:type="paragraph" w:customStyle="1" w:styleId="2fffff1">
    <w:name w:val="Текст выноски2"/>
    <w:basedOn w:val="af4"/>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5"/>
    <w:rsid w:val="00292B3F"/>
    <w:rPr>
      <w:rFonts w:ascii="Arial" w:hAnsi="Arial" w:cs="Arial" w:hint="default"/>
      <w:b/>
      <w:bCs/>
      <w:color w:val="990000"/>
      <w:sz w:val="21"/>
      <w:szCs w:val="21"/>
    </w:rPr>
  </w:style>
  <w:style w:type="paragraph" w:customStyle="1" w:styleId="14pt2">
    <w:name w:val="Стиль Текст + 14 pt"/>
    <w:basedOn w:val="af4"/>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5"/>
    <w:rsid w:val="00937513"/>
    <w:rPr>
      <w:sz w:val="24"/>
      <w:szCs w:val="24"/>
      <w:lang w:val="ru-RU" w:eastAsia="ru-RU"/>
    </w:rPr>
  </w:style>
  <w:style w:type="character" w:customStyle="1" w:styleId="14pt3">
    <w:name w:val="Стиль Текст + 14 pt Знак"/>
    <w:basedOn w:val="af5"/>
    <w:locked/>
    <w:rsid w:val="00314A13"/>
    <w:rPr>
      <w:sz w:val="28"/>
      <w:szCs w:val="28"/>
      <w:lang w:val="ru-RU" w:eastAsia="ru-RU" w:bidi="ar-SA"/>
    </w:rPr>
  </w:style>
  <w:style w:type="character" w:customStyle="1" w:styleId="14pt4">
    <w:name w:val="Стиль Текст + 14 pt Знак Знак"/>
    <w:basedOn w:val="af5"/>
    <w:locked/>
    <w:rsid w:val="00314A13"/>
    <w:rPr>
      <w:sz w:val="28"/>
      <w:szCs w:val="28"/>
      <w:lang w:val="ru-RU" w:eastAsia="ru-RU" w:bidi="ar-SA"/>
    </w:rPr>
  </w:style>
  <w:style w:type="character" w:customStyle="1" w:styleId="133">
    <w:name w:val="Знак Знак13"/>
    <w:basedOn w:val="af5"/>
    <w:locked/>
    <w:rsid w:val="00314A13"/>
    <w:rPr>
      <w:i/>
      <w:iCs/>
      <w:sz w:val="28"/>
      <w:szCs w:val="28"/>
      <w:lang w:val="uk-UA" w:eastAsia="ru-RU" w:bidi="ar-SA"/>
    </w:rPr>
  </w:style>
  <w:style w:type="character" w:customStyle="1" w:styleId="normal10">
    <w:name w:val="normal1"/>
    <w:basedOn w:val="af5"/>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4"/>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7"/>
    <w:uiPriority w:val="99"/>
    <w:semiHidden/>
    <w:unhideWhenUsed/>
    <w:rsid w:val="0039380B"/>
  </w:style>
  <w:style w:type="paragraph" w:customStyle="1" w:styleId="260">
    <w:name w:val="Основной текст 26"/>
    <w:basedOn w:val="af4"/>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7"/>
    <w:uiPriority w:val="99"/>
    <w:semiHidden/>
    <w:unhideWhenUsed/>
    <w:rsid w:val="00BA3A4E"/>
  </w:style>
  <w:style w:type="paragraph" w:customStyle="1" w:styleId="160">
    <w:name w:val="Основной текст16"/>
    <w:basedOn w:val="af4"/>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5"/>
    <w:rsid w:val="00E3373F"/>
    <w:rPr>
      <w:rFonts w:ascii="Verdana" w:hAnsi="Verdana" w:hint="default"/>
      <w:b/>
      <w:bCs/>
      <w:sz w:val="21"/>
      <w:szCs w:val="21"/>
    </w:rPr>
  </w:style>
  <w:style w:type="paragraph" w:customStyle="1" w:styleId="paper1">
    <w:name w:val="paper1"/>
    <w:basedOn w:val="af4"/>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4"/>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4"/>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5"/>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4"/>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5"/>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4"/>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4"/>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5"/>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4"/>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5"/>
    <w:rsid w:val="007B0B78"/>
  </w:style>
  <w:style w:type="character" w:customStyle="1" w:styleId="affffffffffffffffffffff2">
    <w:name w:val="Обычный абзац"/>
    <w:basedOn w:val="af5"/>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4"/>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4"/>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4"/>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6"/>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4"/>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4"/>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5"/>
    <w:rsid w:val="000071A8"/>
  </w:style>
  <w:style w:type="paragraph" w:customStyle="1" w:styleId="articleauthorname">
    <w:name w:val="articleauthorname"/>
    <w:basedOn w:val="af4"/>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5"/>
    <w:rsid w:val="000071A8"/>
  </w:style>
  <w:style w:type="character" w:customStyle="1" w:styleId="article-author">
    <w:name w:val="article-author"/>
    <w:basedOn w:val="af5"/>
    <w:rsid w:val="000071A8"/>
  </w:style>
  <w:style w:type="character" w:customStyle="1" w:styleId="orange1">
    <w:name w:val="orange1"/>
    <w:basedOn w:val="af5"/>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5"/>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4"/>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5"/>
    <w:rsid w:val="004A5A83"/>
  </w:style>
  <w:style w:type="character" w:customStyle="1" w:styleId="nobr">
    <w:name w:val="nobr"/>
    <w:basedOn w:val="af5"/>
    <w:rsid w:val="004A5A83"/>
  </w:style>
  <w:style w:type="paragraph" w:customStyle="1" w:styleId="ListParagraph1">
    <w:name w:val="List Paragraph1"/>
    <w:basedOn w:val="af4"/>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4"/>
    <w:next w:val="af4"/>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4"/>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4"/>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4"/>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4"/>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
    <w:name w:val="Подпись к картинке_"/>
    <w:link w:val="affffffffffffffffffe"/>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8">
    <w:name w:val="Подпись к таблице_"/>
    <w:link w:val="afffffffffffffffff7"/>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4"/>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4"/>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4"/>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4"/>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4"/>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4"/>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4"/>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4"/>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4"/>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4"/>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4"/>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4"/>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4"/>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4"/>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4"/>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4"/>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4"/>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4"/>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4"/>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4"/>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4"/>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4"/>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4"/>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5"/>
    <w:rsid w:val="003A3D03"/>
  </w:style>
  <w:style w:type="paragraph" w:customStyle="1" w:styleId="4ff9">
    <w:name w:val="4"/>
    <w:basedOn w:val="af4"/>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5"/>
    <w:rsid w:val="003A3D03"/>
  </w:style>
  <w:style w:type="character" w:customStyle="1" w:styleId="75pt3">
    <w:name w:val="75pt"/>
    <w:basedOn w:val="af5"/>
    <w:rsid w:val="003A3D03"/>
  </w:style>
  <w:style w:type="character" w:customStyle="1" w:styleId="constantia12pt40">
    <w:name w:val="constantia12pt40"/>
    <w:basedOn w:val="af5"/>
    <w:rsid w:val="003A3D03"/>
  </w:style>
  <w:style w:type="character" w:customStyle="1" w:styleId="9pt2">
    <w:name w:val="9pt"/>
    <w:basedOn w:val="af5"/>
    <w:rsid w:val="003A3D03"/>
  </w:style>
  <w:style w:type="character" w:customStyle="1" w:styleId="a00">
    <w:name w:val="a0"/>
    <w:basedOn w:val="af5"/>
    <w:rsid w:val="003A3D03"/>
  </w:style>
  <w:style w:type="paragraph" w:styleId="3">
    <w:name w:val="List Number 3"/>
    <w:basedOn w:val="af4"/>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5"/>
    <w:rsid w:val="004313DD"/>
    <w:rPr>
      <w:sz w:val="24"/>
      <w:lang w:val="uk-UA" w:eastAsia="ru-RU" w:bidi="ar-SA"/>
    </w:rPr>
  </w:style>
  <w:style w:type="character" w:customStyle="1" w:styleId="affffffffffffffffffffffd">
    <w:name w:val="Основной текст Знак Знак Знак"/>
    <w:basedOn w:val="af5"/>
    <w:rsid w:val="004313DD"/>
    <w:rPr>
      <w:b/>
      <w:sz w:val="36"/>
      <w:szCs w:val="36"/>
      <w:lang w:val="ru-RU" w:eastAsia="ru-RU" w:bidi="ar-SA"/>
    </w:rPr>
  </w:style>
  <w:style w:type="character" w:customStyle="1" w:styleId="BodyTextIndent210">
    <w:name w:val="Body Text Indent 2 Знак Знак1"/>
    <w:basedOn w:val="af5"/>
    <w:rsid w:val="004313DD"/>
    <w:rPr>
      <w:sz w:val="24"/>
      <w:szCs w:val="24"/>
      <w:lang w:val="uk-UA" w:eastAsia="ru-RU" w:bidi="ar-SA"/>
    </w:rPr>
  </w:style>
  <w:style w:type="paragraph" w:customStyle="1" w:styleId="263">
    <w:name w:val="Основной текст с отступом 26"/>
    <w:basedOn w:val="af4"/>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4"/>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5"/>
    <w:rsid w:val="005C0E6E"/>
  </w:style>
  <w:style w:type="character" w:customStyle="1" w:styleId="date4">
    <w:name w:val="date4"/>
    <w:basedOn w:val="af5"/>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4"/>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4"/>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4"/>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4"/>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4"/>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4"/>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4"/>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4"/>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4"/>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5"/>
    <w:uiPriority w:val="99"/>
    <w:rsid w:val="00886B4E"/>
  </w:style>
  <w:style w:type="paragraph" w:customStyle="1" w:styleId="afffffffffffffffffffffff1">
    <w:name w:val="Знак Знак Знак Знак Знак Знак Знак Знак Знак Знак Знак Знак"/>
    <w:basedOn w:val="af4"/>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4"/>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4"/>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4"/>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4"/>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4"/>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5"/>
    <w:rsid w:val="00886B4E"/>
  </w:style>
  <w:style w:type="paragraph" w:customStyle="1" w:styleId="leftauthor">
    <w:name w:val="left_author"/>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5"/>
    <w:rsid w:val="00886B4E"/>
  </w:style>
  <w:style w:type="character" w:customStyle="1" w:styleId="afffffffffffffffffffffff6">
    <w:name w:val="назначение"/>
    <w:basedOn w:val="af5"/>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4"/>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6"/>
    <w:next w:val="afffffffffffffffff6"/>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5"/>
    <w:rsid w:val="00886B4E"/>
  </w:style>
  <w:style w:type="paragraph" w:customStyle="1" w:styleId="CharChar1CharChar1CharChar">
    <w:name w:val="Char Char Знак Знак1 Char Char1 Знак Знак Char Char"/>
    <w:basedOn w:val="af4"/>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5"/>
    <w:rsid w:val="00886B4E"/>
  </w:style>
  <w:style w:type="character" w:customStyle="1" w:styleId="y5blacky5bg">
    <w:name w:val="y5_black y5_bg"/>
    <w:basedOn w:val="af5"/>
    <w:rsid w:val="00886B4E"/>
  </w:style>
  <w:style w:type="character" w:customStyle="1" w:styleId="url">
    <w:name w:val="url"/>
    <w:basedOn w:val="af5"/>
    <w:rsid w:val="00886B4E"/>
  </w:style>
  <w:style w:type="paragraph" w:customStyle="1" w:styleId="bodytext2">
    <w:name w:val="bodytext2"/>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5"/>
    <w:rsid w:val="00886B4E"/>
  </w:style>
  <w:style w:type="paragraph" w:customStyle="1" w:styleId="afffffffffffffffffffffffa">
    <w:name w:val="АА"/>
    <w:basedOn w:val="af4"/>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4"/>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5"/>
    <w:rsid w:val="00886B4E"/>
  </w:style>
  <w:style w:type="character" w:customStyle="1" w:styleId="search-keyword-match">
    <w:name w:val="search-keyword-match"/>
    <w:basedOn w:val="af5"/>
    <w:rsid w:val="00886B4E"/>
  </w:style>
  <w:style w:type="character" w:customStyle="1" w:styleId="title1">
    <w:name w:val="title1"/>
    <w:basedOn w:val="af5"/>
    <w:rsid w:val="001F66E7"/>
    <w:rPr>
      <w:rFonts w:ascii="Tahoma" w:hAnsi="Tahoma" w:cs="Tahoma" w:hint="default"/>
      <w:b/>
      <w:bCs/>
      <w:color w:val="000000"/>
      <w:sz w:val="18"/>
      <w:szCs w:val="18"/>
    </w:rPr>
  </w:style>
  <w:style w:type="character" w:customStyle="1" w:styleId="txt1">
    <w:name w:val="txt1"/>
    <w:basedOn w:val="af5"/>
    <w:rsid w:val="001F66E7"/>
    <w:rPr>
      <w:sz w:val="18"/>
      <w:szCs w:val="18"/>
    </w:rPr>
  </w:style>
  <w:style w:type="character" w:customStyle="1" w:styleId="s4">
    <w:name w:val="s4"/>
    <w:basedOn w:val="af5"/>
    <w:rsid w:val="001F66E7"/>
  </w:style>
  <w:style w:type="character" w:customStyle="1" w:styleId="s1">
    <w:name w:val="s1"/>
    <w:basedOn w:val="af5"/>
    <w:rsid w:val="001F66E7"/>
  </w:style>
  <w:style w:type="character" w:customStyle="1" w:styleId="s2">
    <w:name w:val="s2"/>
    <w:basedOn w:val="af5"/>
    <w:rsid w:val="001F66E7"/>
  </w:style>
  <w:style w:type="paragraph" w:customStyle="1" w:styleId="text-content-page1">
    <w:name w:val="text-content-page1"/>
    <w:basedOn w:val="af4"/>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5"/>
    <w:rsid w:val="001F66E7"/>
  </w:style>
  <w:style w:type="character" w:customStyle="1" w:styleId="dcom1">
    <w:name w:val="d_com1"/>
    <w:basedOn w:val="af5"/>
    <w:rsid w:val="001F66E7"/>
    <w:rPr>
      <w:i/>
      <w:iCs/>
      <w:color w:val="6F0000"/>
    </w:rPr>
  </w:style>
  <w:style w:type="paragraph" w:customStyle="1" w:styleId="p3">
    <w:name w:val="p3"/>
    <w:basedOn w:val="af4"/>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4"/>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4"/>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4"/>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5"/>
    <w:rsid w:val="001F66E7"/>
    <w:rPr>
      <w:rFonts w:ascii="Times New Roman" w:hAnsi="Times New Roman" w:cs="Times New Roman"/>
      <w:b/>
      <w:bCs/>
      <w:sz w:val="22"/>
      <w:szCs w:val="22"/>
    </w:rPr>
  </w:style>
  <w:style w:type="character" w:customStyle="1" w:styleId="FontStyle175">
    <w:name w:val="Font Style175"/>
    <w:basedOn w:val="af5"/>
    <w:rsid w:val="001F66E7"/>
    <w:rPr>
      <w:rFonts w:ascii="Times New Roman" w:hAnsi="Times New Roman" w:cs="Times New Roman"/>
      <w:sz w:val="18"/>
      <w:szCs w:val="18"/>
    </w:rPr>
  </w:style>
  <w:style w:type="character" w:customStyle="1" w:styleId="FontStyle177">
    <w:name w:val="Font Style177"/>
    <w:basedOn w:val="af5"/>
    <w:rsid w:val="001F66E7"/>
    <w:rPr>
      <w:rFonts w:ascii="Times New Roman" w:hAnsi="Times New Roman" w:cs="Times New Roman"/>
      <w:sz w:val="18"/>
      <w:szCs w:val="18"/>
    </w:rPr>
  </w:style>
  <w:style w:type="character" w:customStyle="1" w:styleId="FontStyle188">
    <w:name w:val="Font Style188"/>
    <w:basedOn w:val="af5"/>
    <w:uiPriority w:val="99"/>
    <w:rsid w:val="001F66E7"/>
    <w:rPr>
      <w:rFonts w:ascii="Times New Roman" w:hAnsi="Times New Roman" w:cs="Times New Roman"/>
      <w:sz w:val="18"/>
      <w:szCs w:val="18"/>
    </w:rPr>
  </w:style>
  <w:style w:type="paragraph" w:customStyle="1" w:styleId="334">
    <w:name w:val="Основной текст 33"/>
    <w:basedOn w:val="af4"/>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4"/>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4"/>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4"/>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4"/>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4"/>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4"/>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4"/>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4"/>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4"/>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4"/>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4"/>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4"/>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4"/>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4"/>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4"/>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4"/>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4"/>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4"/>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5"/>
    <w:rsid w:val="00181228"/>
  </w:style>
  <w:style w:type="character" w:customStyle="1" w:styleId="ti2">
    <w:name w:val="ti2"/>
    <w:basedOn w:val="af5"/>
    <w:rsid w:val="00181228"/>
    <w:rPr>
      <w:sz w:val="22"/>
      <w:szCs w:val="22"/>
    </w:rPr>
  </w:style>
  <w:style w:type="character" w:customStyle="1" w:styleId="featuredlinkouts">
    <w:name w:val="featured_linkouts"/>
    <w:basedOn w:val="af5"/>
    <w:rsid w:val="00181228"/>
  </w:style>
  <w:style w:type="character" w:customStyle="1" w:styleId="linkbar">
    <w:name w:val="linkbar"/>
    <w:basedOn w:val="af5"/>
    <w:rsid w:val="00181228"/>
  </w:style>
  <w:style w:type="paragraph" w:customStyle="1" w:styleId="affiliation2">
    <w:name w:val="affiliation2"/>
    <w:basedOn w:val="af4"/>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5"/>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4"/>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4"/>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4"/>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4"/>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4"/>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c">
    <w:name w:val="_рисунок"/>
    <w:basedOn w:val="af4"/>
    <w:next w:val="af4"/>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d">
    <w:name w:val="_рисунок Знак"/>
    <w:basedOn w:val="af5"/>
    <w:rsid w:val="00181228"/>
    <w:rPr>
      <w:b/>
      <w:i/>
      <w:sz w:val="22"/>
      <w:szCs w:val="24"/>
      <w:lang w:val="uk-UA" w:eastAsia="ru-RU" w:bidi="ar-SA"/>
    </w:rPr>
  </w:style>
  <w:style w:type="character" w:customStyle="1" w:styleId="nonunderlined1">
    <w:name w:val="nonunderlined1"/>
    <w:basedOn w:val="af5"/>
    <w:rsid w:val="00181228"/>
    <w:rPr>
      <w:strike w:val="0"/>
      <w:dstrike w:val="0"/>
      <w:u w:val="none"/>
      <w:effect w:val="none"/>
    </w:rPr>
  </w:style>
  <w:style w:type="character" w:customStyle="1" w:styleId="issue">
    <w:name w:val="issue"/>
    <w:basedOn w:val="af5"/>
    <w:rsid w:val="00181228"/>
  </w:style>
  <w:style w:type="character" w:customStyle="1" w:styleId="ref-vol1">
    <w:name w:val="ref-vol1"/>
    <w:basedOn w:val="af5"/>
    <w:rsid w:val="00181228"/>
    <w:rPr>
      <w:b/>
      <w:bCs/>
    </w:rPr>
  </w:style>
  <w:style w:type="table" w:styleId="afffffffffffffffffffffffe">
    <w:name w:val="Table Professional"/>
    <w:basedOn w:val="af6"/>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4"/>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4"/>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4"/>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4"/>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4"/>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4"/>
    <w:rsid w:val="006A457C"/>
    <w:pPr>
      <w:suppressAutoHyphens w:val="0"/>
      <w:spacing w:after="120"/>
      <w:ind w:left="1415"/>
    </w:pPr>
    <w:rPr>
      <w:rFonts w:ascii="Times New Roman" w:eastAsia="Times New Roman" w:hAnsi="Times New Roman" w:cs="Times New Roman"/>
      <w:lang w:val="uk-UA" w:eastAsia="ru-RU"/>
    </w:rPr>
  </w:style>
  <w:style w:type="paragraph" w:styleId="afff9">
    <w:name w:val="Body Text First Indent"/>
    <w:basedOn w:val="affffffff4"/>
    <w:link w:val="afff8"/>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b"/>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5"/>
    <w:link w:val="affffffffb"/>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4"/>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4"/>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4"/>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4"/>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4"/>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4"/>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4"/>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4"/>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4"/>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4"/>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4"/>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4"/>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4"/>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4"/>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4"/>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4"/>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4"/>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4"/>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4"/>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4"/>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4"/>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4"/>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4"/>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4"/>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4"/>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5"/>
    <w:rsid w:val="0011487C"/>
    <w:rPr>
      <w:rFonts w:ascii="Arial Narrow" w:hAnsi="Arial Narrow" w:cs="Arial Narrow"/>
      <w:b/>
      <w:bCs/>
      <w:i/>
      <w:iCs/>
      <w:caps/>
      <w:sz w:val="20"/>
      <w:szCs w:val="20"/>
    </w:rPr>
  </w:style>
  <w:style w:type="paragraph" w:customStyle="1" w:styleId="affffffffffffffffffffffff">
    <w:name w:val="Титульний"/>
    <w:basedOn w:val="af4"/>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5"/>
    <w:rsid w:val="00821E3A"/>
    <w:rPr>
      <w:color w:val="FF0000"/>
    </w:rPr>
  </w:style>
  <w:style w:type="paragraph" w:customStyle="1" w:styleId="NienieEeo">
    <w:name w:val="NienieEeo"/>
    <w:basedOn w:val="af4"/>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4"/>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0">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4"/>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5"/>
    <w:rsid w:val="007B6B41"/>
  </w:style>
  <w:style w:type="character" w:customStyle="1" w:styleId="bindingblock1">
    <w:name w:val="bindingblock1"/>
    <w:basedOn w:val="af5"/>
    <w:rsid w:val="007B6B41"/>
  </w:style>
  <w:style w:type="paragraph" w:customStyle="1" w:styleId="affffffffffffffffffffffff1">
    <w:name w:val="КД Знак Знак"/>
    <w:basedOn w:val="af4"/>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4"/>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5"/>
    <w:rsid w:val="00733FD1"/>
  </w:style>
  <w:style w:type="character" w:customStyle="1" w:styleId="text41">
    <w:name w:val="text41"/>
    <w:basedOn w:val="af5"/>
    <w:rsid w:val="00733FD1"/>
    <w:rPr>
      <w:rFonts w:ascii="Verdana" w:hAnsi="Verdana" w:hint="default"/>
      <w:b w:val="0"/>
      <w:bCs w:val="0"/>
      <w:color w:val="212063"/>
    </w:rPr>
  </w:style>
  <w:style w:type="paragraph" w:customStyle="1" w:styleId="textjur">
    <w:name w:val="text_jur"/>
    <w:basedOn w:val="af4"/>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5"/>
    <w:rsid w:val="00733FD1"/>
    <w:rPr>
      <w:sz w:val="20"/>
      <w:szCs w:val="20"/>
    </w:rPr>
  </w:style>
  <w:style w:type="character" w:customStyle="1" w:styleId="comment">
    <w:name w:val="comment"/>
    <w:basedOn w:val="af5"/>
    <w:rsid w:val="00733FD1"/>
  </w:style>
  <w:style w:type="paragraph" w:customStyle="1" w:styleId="authorgroup">
    <w:name w:val="authorgroup"/>
    <w:basedOn w:val="af4"/>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5"/>
    <w:rsid w:val="00733FD1"/>
    <w:rPr>
      <w:rFonts w:ascii="Arial" w:hAnsi="Arial" w:cs="Arial" w:hint="default"/>
      <w:b/>
      <w:bCs/>
      <w:color w:val="003399"/>
      <w:sz w:val="32"/>
      <w:szCs w:val="32"/>
    </w:rPr>
  </w:style>
  <w:style w:type="character" w:customStyle="1" w:styleId="rvts21">
    <w:name w:val="rvts21"/>
    <w:basedOn w:val="af5"/>
    <w:rsid w:val="00733FD1"/>
    <w:rPr>
      <w:rFonts w:ascii="Times New Roman" w:hAnsi="Times New Roman" w:cs="Times New Roman" w:hint="default"/>
      <w:sz w:val="28"/>
      <w:szCs w:val="28"/>
    </w:rPr>
  </w:style>
  <w:style w:type="character" w:customStyle="1" w:styleId="srtitle">
    <w:name w:val="srtitle"/>
    <w:basedOn w:val="af5"/>
    <w:rsid w:val="00733FD1"/>
  </w:style>
  <w:style w:type="character" w:customStyle="1" w:styleId="grey">
    <w:name w:val="grey"/>
    <w:basedOn w:val="af5"/>
    <w:rsid w:val="00733FD1"/>
  </w:style>
  <w:style w:type="character" w:customStyle="1" w:styleId="addmd">
    <w:name w:val="addmd"/>
    <w:basedOn w:val="af5"/>
    <w:rsid w:val="00733FD1"/>
  </w:style>
  <w:style w:type="character" w:customStyle="1" w:styleId="bindingblock">
    <w:name w:val="bindingblock"/>
    <w:basedOn w:val="af5"/>
    <w:rsid w:val="00733FD1"/>
  </w:style>
  <w:style w:type="character" w:customStyle="1" w:styleId="binding">
    <w:name w:val="binding"/>
    <w:basedOn w:val="af5"/>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4"/>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2">
    <w:name w:val="СтФорм"/>
    <w:basedOn w:val="BodyText3"/>
    <w:rsid w:val="00187A91"/>
    <w:pPr>
      <w:widowControl/>
      <w:spacing w:after="120" w:line="360" w:lineRule="auto"/>
      <w:ind w:firstLine="851"/>
    </w:pPr>
    <w:rPr>
      <w:sz w:val="28"/>
      <w:szCs w:val="28"/>
    </w:rPr>
  </w:style>
  <w:style w:type="character" w:customStyle="1" w:styleId="affffffffffffffffffffffff3">
    <w:name w:val="Основной текст Знак.Основной текст Знак Знак Знак Знак Знак Знак Знак"/>
    <w:basedOn w:val="af5"/>
    <w:rsid w:val="00187A91"/>
    <w:rPr>
      <w:sz w:val="24"/>
      <w:szCs w:val="24"/>
      <w:lang w:val="ru-RU"/>
    </w:rPr>
  </w:style>
  <w:style w:type="paragraph" w:customStyle="1" w:styleId="3fffd">
    <w:name w:val="Текст выноски3"/>
    <w:basedOn w:val="af4"/>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4"/>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4">
    <w:name w:val="А"/>
    <w:basedOn w:val="af4"/>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5">
    <w:name w:val="Список определений"/>
    <w:basedOn w:val="163"/>
    <w:next w:val="af4"/>
    <w:rsid w:val="000E45DD"/>
    <w:pPr>
      <w:widowControl/>
      <w:ind w:left="360"/>
    </w:pPr>
    <w:rPr>
      <w:b w:val="0"/>
      <w:sz w:val="24"/>
    </w:rPr>
  </w:style>
  <w:style w:type="paragraph" w:customStyle="1" w:styleId="21f3">
    <w:name w:val="Îñíîâíîé òåêñò 21"/>
    <w:basedOn w:val="affffffffffff9"/>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4"/>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4"/>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5"/>
    <w:rsid w:val="00125F49"/>
  </w:style>
  <w:style w:type="character" w:customStyle="1" w:styleId="7f">
    <w:name w:val="Название7"/>
    <w:basedOn w:val="af5"/>
    <w:rsid w:val="00125F49"/>
  </w:style>
  <w:style w:type="character" w:customStyle="1" w:styleId="hissue">
    <w:name w:val="hissue"/>
    <w:basedOn w:val="af5"/>
    <w:rsid w:val="00125F49"/>
  </w:style>
  <w:style w:type="character" w:customStyle="1" w:styleId="smalllight">
    <w:name w:val="small light"/>
    <w:basedOn w:val="af5"/>
    <w:rsid w:val="00125F49"/>
  </w:style>
  <w:style w:type="character" w:customStyle="1" w:styleId="c51">
    <w:name w:val="c51"/>
    <w:basedOn w:val="af5"/>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5"/>
    <w:rsid w:val="00140CEE"/>
    <w:rPr>
      <w:rFonts w:ascii="Times New Roman" w:hAnsi="Times New Roman"/>
      <w:noProof w:val="0"/>
      <w:sz w:val="28"/>
      <w:lang w:val="uk-UA"/>
    </w:rPr>
  </w:style>
  <w:style w:type="paragraph" w:customStyle="1" w:styleId="affffffffffffffffffffffff6">
    <w:name w:val="мій Знак Знак Знак Знак Знак Знак Знак Знак"/>
    <w:basedOn w:val="affffffff4"/>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5"/>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4"/>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4"/>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4"/>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4"/>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5"/>
    <w:rsid w:val="00A36128"/>
    <w:rPr>
      <w:rFonts w:ascii="Verdana" w:hAnsi="Verdana" w:cs="Verdana" w:hint="default"/>
      <w:sz w:val="14"/>
      <w:szCs w:val="14"/>
    </w:rPr>
  </w:style>
  <w:style w:type="paragraph" w:customStyle="1" w:styleId="5ff5">
    <w:name w:val="табл5"/>
    <w:basedOn w:val="af4"/>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4"/>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5"/>
    <w:link w:val="afffffffff5"/>
    <w:rsid w:val="00AA46C8"/>
    <w:rPr>
      <w:rFonts w:ascii="Helvetica" w:eastAsia="Garamond" w:hAnsi="Helvetica" w:cs="Helvetica"/>
      <w:sz w:val="16"/>
      <w:szCs w:val="16"/>
      <w:lang w:eastAsia="ar-SA"/>
    </w:rPr>
  </w:style>
  <w:style w:type="paragraph" w:customStyle="1" w:styleId="dip">
    <w:name w:val="dip"/>
    <w:basedOn w:val="af4"/>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5"/>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4"/>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7">
    <w:name w:val="Нормальний текст"/>
    <w:basedOn w:val="af4"/>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4"/>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4"/>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5"/>
    <w:rsid w:val="00A473A1"/>
    <w:rPr>
      <w:rFonts w:ascii="Arial" w:hAnsi="Arial" w:cs="Arial" w:hint="default"/>
      <w:color w:val="494949"/>
      <w:sz w:val="19"/>
      <w:szCs w:val="19"/>
    </w:rPr>
  </w:style>
  <w:style w:type="paragraph" w:customStyle="1" w:styleId="2130">
    <w:name w:val="Основной текст 213"/>
    <w:basedOn w:val="af4"/>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4"/>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4"/>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4"/>
    <w:next w:val="affffffff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4"/>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5"/>
    <w:rsid w:val="004B780E"/>
    <w:rPr>
      <w:b/>
      <w:bCs/>
      <w:color w:val="999999"/>
      <w:sz w:val="16"/>
      <w:szCs w:val="16"/>
    </w:rPr>
  </w:style>
  <w:style w:type="character" w:customStyle="1" w:styleId="htopic1">
    <w:name w:val="htopic1"/>
    <w:basedOn w:val="af5"/>
    <w:rsid w:val="004B780E"/>
    <w:rPr>
      <w:color w:val="999999"/>
      <w:sz w:val="16"/>
      <w:szCs w:val="16"/>
    </w:rPr>
  </w:style>
  <w:style w:type="paragraph" w:customStyle="1" w:styleId="bottom">
    <w:name w:val="bottom"/>
    <w:basedOn w:val="af4"/>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5"/>
    <w:rsid w:val="00C33A43"/>
    <w:rPr>
      <w:color w:val="ABDC7D"/>
      <w:sz w:val="27"/>
      <w:szCs w:val="27"/>
    </w:rPr>
  </w:style>
  <w:style w:type="character" w:customStyle="1" w:styleId="announcetitle1">
    <w:name w:val="announce_title1"/>
    <w:basedOn w:val="af5"/>
    <w:rsid w:val="00C33A43"/>
    <w:rPr>
      <w:b/>
      <w:bCs/>
      <w:color w:val="00763E"/>
      <w:sz w:val="21"/>
      <w:szCs w:val="21"/>
    </w:rPr>
  </w:style>
  <w:style w:type="character" w:customStyle="1" w:styleId="b4">
    <w:name w:val="b4"/>
    <w:basedOn w:val="af5"/>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8">
    <w:name w:val="Гост"/>
    <w:basedOn w:val="af4"/>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9">
    <w:name w:val="ГОСТ"/>
    <w:basedOn w:val="af4"/>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4"/>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4"/>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4"/>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4"/>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4"/>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6"/>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4"/>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4"/>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a">
    <w:name w:val="Стиль Основной текст + полужирный"/>
    <w:basedOn w:val="af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4"/>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4"/>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4"/>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4"/>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b">
    <w:name w:val="Загл.табл."/>
    <w:basedOn w:val="af4"/>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4"/>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4"/>
    <w:next w:val="af4"/>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c">
    <w:name w:val="УПЖ"/>
    <w:basedOn w:val="af4"/>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d">
    <w:name w:val="Розділ"/>
    <w:basedOn w:val="af4"/>
    <w:next w:val="af4"/>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4"/>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4"/>
    <w:unhideWhenUsed/>
    <w:rsid w:val="0000123E"/>
    <w:pPr>
      <w:numPr>
        <w:numId w:val="45"/>
      </w:numPr>
      <w:contextualSpacing/>
    </w:pPr>
  </w:style>
  <w:style w:type="character" w:customStyle="1" w:styleId="mlxttrn">
    <w:name w:val="mlxt_trn"/>
    <w:basedOn w:val="af5"/>
    <w:rsid w:val="00CA7E0D"/>
    <w:rPr>
      <w:rFonts w:ascii="Times New Roman" w:hAnsi="Times New Roman" w:cs="Times New Roman"/>
    </w:rPr>
  </w:style>
  <w:style w:type="character" w:customStyle="1" w:styleId="3ffff0">
    <w:name w:val="Номер страницы3"/>
    <w:basedOn w:val="af5"/>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4"/>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5"/>
    <w:rsid w:val="00BF54BF"/>
    <w:rPr>
      <w:rFonts w:ascii="Arial" w:hAnsi="Arial" w:cs="Arial" w:hint="default"/>
      <w:color w:val="000000"/>
      <w:sz w:val="18"/>
      <w:szCs w:val="18"/>
    </w:rPr>
  </w:style>
  <w:style w:type="character" w:customStyle="1" w:styleId="ref-vol">
    <w:name w:val="ref-vol"/>
    <w:basedOn w:val="af5"/>
    <w:rsid w:val="00BF54BF"/>
  </w:style>
  <w:style w:type="character" w:customStyle="1" w:styleId="maintextbldleft">
    <w:name w:val="maintextbldleft"/>
    <w:basedOn w:val="af5"/>
    <w:rsid w:val="00BF54BF"/>
  </w:style>
  <w:style w:type="character" w:customStyle="1" w:styleId="maintextleft">
    <w:name w:val="maintextleft"/>
    <w:basedOn w:val="af5"/>
    <w:rsid w:val="00BF54BF"/>
  </w:style>
  <w:style w:type="character" w:customStyle="1" w:styleId="fm-vol-iss-date1">
    <w:name w:val="fm-vol-iss-date1"/>
    <w:basedOn w:val="af5"/>
    <w:rsid w:val="00BF54BF"/>
    <w:rPr>
      <w:rFonts w:ascii="Arial" w:hAnsi="Arial" w:cs="Arial" w:hint="default"/>
      <w:sz w:val="18"/>
      <w:szCs w:val="18"/>
    </w:rPr>
  </w:style>
  <w:style w:type="paragraph" w:customStyle="1" w:styleId="fm-author">
    <w:name w:val="fm-author"/>
    <w:basedOn w:val="af4"/>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4"/>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4"/>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4"/>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4"/>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4"/>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5"/>
    <w:rsid w:val="00296605"/>
    <w:rPr>
      <w:i/>
      <w:iCs/>
      <w:caps w:val="0"/>
    </w:rPr>
  </w:style>
  <w:style w:type="character" w:customStyle="1" w:styleId="normal--char">
    <w:name w:val="normal--char"/>
    <w:basedOn w:val="af5"/>
    <w:rsid w:val="00985F2A"/>
  </w:style>
  <w:style w:type="character" w:customStyle="1" w:styleId="ref-journal">
    <w:name w:val="ref-journal"/>
    <w:basedOn w:val="af5"/>
    <w:rsid w:val="00985F2A"/>
  </w:style>
  <w:style w:type="character" w:customStyle="1" w:styleId="e1">
    <w:name w:val="e1"/>
    <w:basedOn w:val="af5"/>
    <w:rsid w:val="00985F2A"/>
    <w:rPr>
      <w:color w:val="FF0000"/>
    </w:rPr>
  </w:style>
  <w:style w:type="character" w:customStyle="1" w:styleId="sz13">
    <w:name w:val="sz13"/>
    <w:basedOn w:val="af5"/>
    <w:rsid w:val="00985F2A"/>
  </w:style>
  <w:style w:type="character" w:customStyle="1" w:styleId="ref-journal1">
    <w:name w:val="ref-journal1"/>
    <w:basedOn w:val="af5"/>
    <w:rsid w:val="00985F2A"/>
    <w:rPr>
      <w:i/>
      <w:iCs/>
    </w:rPr>
  </w:style>
  <w:style w:type="character" w:customStyle="1" w:styleId="goohl2">
    <w:name w:val="goohl2"/>
    <w:basedOn w:val="af5"/>
    <w:rsid w:val="006B783C"/>
  </w:style>
  <w:style w:type="character" w:customStyle="1" w:styleId="goohl0">
    <w:name w:val="goohl0"/>
    <w:basedOn w:val="af5"/>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4"/>
    <w:next w:val="af4"/>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e">
    <w:name w:val="Обычный (д)"/>
    <w:basedOn w:val="af4"/>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4"/>
    <w:next w:val="af4"/>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
    <w:name w:val="Подзаголовок (д)"/>
    <w:basedOn w:val="20"/>
    <w:next w:val="affffffffffffffffffffffffe"/>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e"/>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0">
    <w:name w:val="Таблица №"/>
    <w:basedOn w:val="affffffffffffffffffffffffe"/>
    <w:next w:val="affffffffe"/>
    <w:rsid w:val="007F0A39"/>
    <w:pPr>
      <w:jc w:val="right"/>
    </w:pPr>
    <w:rPr>
      <w:b/>
    </w:rPr>
  </w:style>
  <w:style w:type="paragraph" w:customStyle="1" w:styleId="3ffff2">
    <w:name w:val="Заголовок 3 (д)"/>
    <w:basedOn w:val="31"/>
    <w:next w:val="affffffffffffffffffffffffe"/>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1">
    <w:name w:val="Рисунок (название)"/>
    <w:basedOn w:val="affffffffffffffffffffffffe"/>
    <w:next w:val="affffffffffffffffffffffffe"/>
    <w:rsid w:val="007F0A39"/>
    <w:rPr>
      <w:i/>
    </w:rPr>
  </w:style>
  <w:style w:type="character" w:customStyle="1" w:styleId="maintextbldleft1">
    <w:name w:val="maintextbldleft1"/>
    <w:basedOn w:val="af5"/>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5"/>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2">
    <w:name w:val="Содержимое списка"/>
    <w:basedOn w:val="af4"/>
    <w:rsid w:val="007F0A39"/>
    <w:pPr>
      <w:widowControl w:val="0"/>
      <w:ind w:left="567"/>
    </w:pPr>
    <w:rPr>
      <w:rFonts w:ascii="Times New Roman" w:eastAsia="Lucida Sans Unicode" w:hAnsi="Times New Roman" w:cs="Times New Roman"/>
    </w:rPr>
  </w:style>
  <w:style w:type="paragraph" w:customStyle="1" w:styleId="afffffffffffffffffffffffff3">
    <w:name w:val="Нормальный"/>
    <w:rsid w:val="00A8527C"/>
    <w:rPr>
      <w:rFonts w:ascii="Peterburg" w:eastAsia="Times New Roman" w:hAnsi="Peterburg" w:cs="Times New Roman"/>
      <w:sz w:val="26"/>
    </w:rPr>
  </w:style>
  <w:style w:type="paragraph" w:customStyle="1" w:styleId="Dtext">
    <w:name w:val="D_text"/>
    <w:basedOn w:val="af4"/>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4"/>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4"/>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5"/>
    <w:rsid w:val="00680AB0"/>
    <w:rPr>
      <w:color w:val="0000FF"/>
      <w:sz w:val="28"/>
      <w:szCs w:val="28"/>
      <w:lang w:val="uk-UA"/>
    </w:rPr>
  </w:style>
  <w:style w:type="paragraph" w:customStyle="1" w:styleId="Dtext0">
    <w:name w:val="D_text Знак"/>
    <w:basedOn w:val="af4"/>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4">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4"/>
    <w:rsid w:val="006E39C1"/>
    <w:pPr>
      <w:ind w:left="720"/>
    </w:pPr>
    <w:rPr>
      <w:rFonts w:ascii="Calibri" w:eastAsia="Times New Roman" w:hAnsi="Calibri" w:cs="Times New Roman"/>
      <w:lang w:val="en-US"/>
    </w:rPr>
  </w:style>
  <w:style w:type="paragraph" w:customStyle="1" w:styleId="5ff6">
    <w:name w:val="Текст выноски5"/>
    <w:basedOn w:val="af4"/>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4"/>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5"/>
    <w:rsid w:val="00D93504"/>
    <w:rPr>
      <w:b/>
      <w:bCs/>
      <w:sz w:val="26"/>
      <w:szCs w:val="24"/>
      <w:lang w:val="uk-UA"/>
    </w:rPr>
  </w:style>
  <w:style w:type="character" w:customStyle="1" w:styleId="1210">
    <w:name w:val="Знак Знак121"/>
    <w:basedOn w:val="af5"/>
    <w:rsid w:val="00D93504"/>
    <w:rPr>
      <w:sz w:val="28"/>
      <w:szCs w:val="24"/>
      <w:lang w:val="uk-UA"/>
    </w:rPr>
  </w:style>
  <w:style w:type="paragraph" w:customStyle="1" w:styleId="afffffffffffffffffffffffff5">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b"/>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6">
    <w:name w:val="подраздел"/>
    <w:basedOn w:val="af4"/>
    <w:next w:val="af4"/>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7">
    <w:name w:val="Table Elegant"/>
    <w:basedOn w:val="af6"/>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8">
    <w:name w:val="обычный выделенный Знак Знак Знак"/>
    <w:basedOn w:val="af4"/>
    <w:link w:val="afffffffffffffffffffffffff9"/>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9">
    <w:name w:val="обычный выделенный Знак Знак Знак Знак"/>
    <w:basedOn w:val="af5"/>
    <w:link w:val="afffffffffffffffffffffffff8"/>
    <w:rsid w:val="00372848"/>
    <w:rPr>
      <w:rFonts w:ascii="Courier New" w:eastAsia="Times New Roman" w:hAnsi="Courier New" w:cs="Courier New"/>
      <w:b/>
      <w:spacing w:val="3"/>
      <w:sz w:val="28"/>
      <w:szCs w:val="28"/>
      <w:lang w:val="uk-UA"/>
    </w:rPr>
  </w:style>
  <w:style w:type="character" w:customStyle="1" w:styleId="afffffffffffffffffffffffffa">
    <w:name w:val="обычный выделенный Знак Знак Знак Знак Знак"/>
    <w:basedOn w:val="af5"/>
    <w:rsid w:val="0034262A"/>
    <w:rPr>
      <w:rFonts w:ascii="Courier New" w:hAnsi="Courier New" w:cs="Courier New"/>
      <w:b/>
      <w:spacing w:val="3"/>
      <w:sz w:val="28"/>
      <w:szCs w:val="28"/>
      <w:lang w:val="uk-UA"/>
    </w:rPr>
  </w:style>
  <w:style w:type="paragraph" w:customStyle="1" w:styleId="afffffffffffffffffffffffffb">
    <w:name w:val="Таблиця"/>
    <w:basedOn w:val="af4"/>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4"/>
    <w:rsid w:val="007D5B26"/>
    <w:pPr>
      <w:widowControl w:val="0"/>
      <w:suppressAutoHyphens w:val="0"/>
    </w:pPr>
    <w:rPr>
      <w:rFonts w:ascii="Times New Roman" w:eastAsia="Times New Roman" w:hAnsi="Times New Roman" w:cs="Times New Roman"/>
      <w:lang w:val="en-US" w:eastAsia="ru-RU"/>
    </w:rPr>
  </w:style>
  <w:style w:type="character" w:customStyle="1" w:styleId="afffffffff2">
    <w:name w:val="Обычный (веб) Знак"/>
    <w:basedOn w:val="af5"/>
    <w:link w:val="afffffffff1"/>
    <w:rsid w:val="006C2CC6"/>
    <w:rPr>
      <w:rFonts w:ascii="Garamond" w:eastAsia="Garamond" w:hAnsi="Garamond" w:cs="Garamond"/>
      <w:color w:val="000000"/>
      <w:sz w:val="24"/>
      <w:szCs w:val="24"/>
      <w:lang w:eastAsia="ar-SA"/>
    </w:rPr>
  </w:style>
  <w:style w:type="paragraph" w:customStyle="1" w:styleId="aa">
    <w:name w:val="Рис"/>
    <w:basedOn w:val="affffffffb"/>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c">
    <w:name w:val="Обзор"/>
    <w:basedOn w:val="af4"/>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6"/>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6"/>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d">
    <w:name w:val="íîìåð ñòðàíèöû"/>
    <w:basedOn w:val="af5"/>
    <w:rsid w:val="006C2CC6"/>
  </w:style>
  <w:style w:type="character" w:customStyle="1" w:styleId="variant1">
    <w:name w:val="variant1"/>
    <w:basedOn w:val="af5"/>
    <w:rsid w:val="006C2CC6"/>
    <w:rPr>
      <w:color w:val="0000FF"/>
    </w:rPr>
  </w:style>
  <w:style w:type="character" w:customStyle="1" w:styleId="lowimportantproductattribute1">
    <w:name w:val="lowimportantproductattribute1"/>
    <w:basedOn w:val="af5"/>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5"/>
    <w:rsid w:val="00E64939"/>
  </w:style>
  <w:style w:type="paragraph" w:styleId="4fffa">
    <w:name w:val="index 4"/>
    <w:basedOn w:val="af4"/>
    <w:next w:val="af4"/>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4"/>
    <w:next w:val="af4"/>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4"/>
    <w:next w:val="af4"/>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4"/>
    <w:next w:val="af4"/>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4"/>
    <w:next w:val="af4"/>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4"/>
    <w:next w:val="af4"/>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e">
    <w:name w:val="Ãëàâà äîêóìåíòó"/>
    <w:basedOn w:val="af4"/>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
    <w:name w:val="Çàãîëîâîê"/>
    <w:basedOn w:val="af4"/>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0">
    <w:name w:val="Íîðìàëüíèé òåêñò"/>
    <w:basedOn w:val="af4"/>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1">
    <w:name w:val="Ï³äïèñ"/>
    <w:basedOn w:val="af4"/>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2">
    <w:name w:val="Øàïêà äîêóìåíòó"/>
    <w:basedOn w:val="af4"/>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4"/>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4"/>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4"/>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5"/>
    <w:rsid w:val="00B80692"/>
    <w:rPr>
      <w:rFonts w:ascii="Arial" w:hAnsi="Arial" w:cs="Arial" w:hint="default"/>
      <w:b/>
      <w:bCs/>
      <w:color w:val="092869"/>
      <w:sz w:val="22"/>
      <w:szCs w:val="22"/>
    </w:rPr>
  </w:style>
  <w:style w:type="paragraph" w:customStyle="1" w:styleId="abzac">
    <w:name w:val="abzac"/>
    <w:basedOn w:val="af4"/>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4"/>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4"/>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4"/>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5"/>
    <w:rsid w:val="00B80692"/>
  </w:style>
  <w:style w:type="paragraph" w:customStyle="1" w:styleId="gutter3">
    <w:name w:val="gutter3"/>
    <w:basedOn w:val="af4"/>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5"/>
    <w:rsid w:val="00B80692"/>
    <w:rPr>
      <w:rFonts w:ascii="Arial" w:hAnsi="Arial" w:cs="Arial" w:hint="default"/>
      <w:b w:val="0"/>
      <w:bCs w:val="0"/>
      <w:i w:val="0"/>
      <w:iCs w:val="0"/>
      <w:color w:val="000000"/>
      <w:sz w:val="17"/>
      <w:szCs w:val="17"/>
    </w:rPr>
  </w:style>
  <w:style w:type="character" w:customStyle="1" w:styleId="pit">
    <w:name w:val="pit"/>
    <w:basedOn w:val="af5"/>
    <w:rsid w:val="00B80692"/>
  </w:style>
  <w:style w:type="character" w:customStyle="1" w:styleId="content1">
    <w:name w:val="content1"/>
    <w:basedOn w:val="af5"/>
    <w:rsid w:val="00E66720"/>
    <w:rPr>
      <w:rFonts w:ascii="Verdana" w:hAnsi="Verdana" w:hint="default"/>
      <w:strike w:val="0"/>
      <w:dstrike w:val="0"/>
      <w:sz w:val="18"/>
      <w:szCs w:val="18"/>
      <w:u w:val="none"/>
      <w:effect w:val="none"/>
    </w:rPr>
  </w:style>
  <w:style w:type="character" w:customStyle="1" w:styleId="h22">
    <w:name w:val="h22"/>
    <w:basedOn w:val="af5"/>
    <w:rsid w:val="00E66720"/>
    <w:rPr>
      <w:b/>
      <w:bCs/>
      <w:color w:val="669933"/>
    </w:rPr>
  </w:style>
  <w:style w:type="character" w:customStyle="1" w:styleId="citation2">
    <w:name w:val="citation2"/>
    <w:basedOn w:val="af5"/>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3">
    <w:name w:val="Узел"/>
    <w:rsid w:val="00997C25"/>
    <w:rPr>
      <w:i/>
    </w:rPr>
  </w:style>
  <w:style w:type="paragraph" w:customStyle="1" w:styleId="spec">
    <w:name w:val="spec"/>
    <w:basedOn w:val="af4"/>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4"/>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4"/>
    <w:rsid w:val="00EA0D9F"/>
    <w:pPr>
      <w:widowControl w:val="0"/>
      <w:autoSpaceDE w:val="0"/>
    </w:pPr>
    <w:rPr>
      <w:rFonts w:ascii="Arial" w:eastAsia="Times New Roman" w:hAnsi="Arial" w:cs="Arial"/>
      <w:b/>
      <w:bCs/>
      <w:sz w:val="20"/>
      <w:szCs w:val="20"/>
    </w:rPr>
  </w:style>
  <w:style w:type="character" w:customStyle="1" w:styleId="highlight01">
    <w:name w:val="highlight01"/>
    <w:basedOn w:val="af5"/>
    <w:rsid w:val="00EA0D9F"/>
    <w:rPr>
      <w:sz w:val="24"/>
      <w:szCs w:val="24"/>
      <w:shd w:val="clear" w:color="auto" w:fill="auto"/>
    </w:rPr>
  </w:style>
  <w:style w:type="paragraph" w:customStyle="1" w:styleId="Affils">
    <w:name w:val="Affils"/>
    <w:basedOn w:val="af4"/>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4"/>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5"/>
    <w:rsid w:val="00EA0D9F"/>
    <w:rPr>
      <w:b/>
      <w:bCs/>
      <w:color w:val="FF0000"/>
    </w:rPr>
  </w:style>
  <w:style w:type="paragraph" w:customStyle="1" w:styleId="2ffffffa">
    <w:name w:val="Тема примечания2"/>
    <w:basedOn w:val="affa"/>
    <w:next w:val="affa"/>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4">
    <w:name w:val="Основной текст с отступом + по центру"/>
    <w:aliases w:val="Слева:  0 см,Междустр.интервал:  полу..."/>
    <w:basedOn w:val="af4"/>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4"/>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4"/>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4"/>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4"/>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5"/>
    <w:rsid w:val="00673773"/>
    <w:rPr>
      <w:rFonts w:ascii="Verdana" w:hAnsi="Verdana" w:hint="default"/>
      <w:b/>
      <w:bCs/>
      <w:color w:val="000000"/>
      <w:sz w:val="9"/>
      <w:szCs w:val="9"/>
    </w:rPr>
  </w:style>
  <w:style w:type="paragraph" w:customStyle="1" w:styleId="Zagol">
    <w:name w:val="Zagol"/>
    <w:next w:val="af4"/>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5"/>
    <w:rsid w:val="00673773"/>
    <w:rPr>
      <w:b/>
      <w:bCs/>
    </w:rPr>
  </w:style>
  <w:style w:type="character" w:customStyle="1" w:styleId="textitalic1">
    <w:name w:val="text_italic1"/>
    <w:basedOn w:val="af5"/>
    <w:rsid w:val="00673773"/>
    <w:rPr>
      <w:i/>
      <w:iCs/>
    </w:rPr>
  </w:style>
  <w:style w:type="character" w:customStyle="1" w:styleId="searchresulthittext1">
    <w:name w:val="search_result_hit_text1"/>
    <w:basedOn w:val="af5"/>
    <w:rsid w:val="00673773"/>
    <w:rPr>
      <w:shd w:val="clear" w:color="auto" w:fill="FFFF00"/>
    </w:rPr>
  </w:style>
  <w:style w:type="paragraph" w:customStyle="1" w:styleId="affffffffffffffffffffffffff5">
    <w:name w:val="название таблицы"/>
    <w:basedOn w:val="af4"/>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6">
    <w:name w:val="номер таблицы"/>
    <w:basedOn w:val="af4"/>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7">
    <w:name w:val="мой заголовок"/>
    <w:basedOn w:val="affffffffb"/>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4"/>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8">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5"/>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9">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a">
    <w:name w:val="Дистекст"/>
    <w:basedOn w:val="af4"/>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b">
    <w:name w:val="Êîëîíêà"/>
    <w:basedOn w:val="af4"/>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4"/>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4"/>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c">
    <w:name w:val="Îñíîâíèé òåêñò"/>
    <w:basedOn w:val="af4"/>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4"/>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4"/>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4"/>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4"/>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4"/>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6"/>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4"/>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4"/>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5"/>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4"/>
    <w:next w:val="af4"/>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5"/>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5"/>
    <w:rsid w:val="00CB2DD4"/>
  </w:style>
  <w:style w:type="paragraph" w:customStyle="1" w:styleId="Pa20">
    <w:name w:val="Pa20"/>
    <w:basedOn w:val="af4"/>
    <w:next w:val="af4"/>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4"/>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4"/>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4"/>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4"/>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4"/>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5"/>
    <w:rsid w:val="00A736DB"/>
    <w:rPr>
      <w:rFonts w:ascii="Arial" w:hAnsi="Arial" w:cs="Arial" w:hint="default"/>
      <w:b/>
      <w:bCs/>
      <w:color w:val="000000"/>
      <w:sz w:val="22"/>
      <w:szCs w:val="22"/>
    </w:rPr>
  </w:style>
  <w:style w:type="character" w:customStyle="1" w:styleId="summarypages">
    <w:name w:val="summary_pages"/>
    <w:basedOn w:val="af5"/>
    <w:rsid w:val="00A736DB"/>
  </w:style>
  <w:style w:type="character" w:customStyle="1" w:styleId="articletitle">
    <w:name w:val="articletitle"/>
    <w:basedOn w:val="af5"/>
    <w:rsid w:val="00A736DB"/>
  </w:style>
  <w:style w:type="paragraph" w:customStyle="1" w:styleId="rvps15">
    <w:name w:val="rvps15"/>
    <w:basedOn w:val="af4"/>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d">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e">
    <w:name w:val="текст дис.ЖК"/>
    <w:basedOn w:val="affffffffffffffffffffffffffd"/>
    <w:next w:val="affffffffffffffffffffffffffd"/>
    <w:autoRedefine/>
    <w:rsid w:val="00A6044C"/>
    <w:rPr>
      <w:b/>
      <w:i/>
    </w:rPr>
  </w:style>
  <w:style w:type="paragraph" w:customStyle="1" w:styleId="1ffffffffc">
    <w:name w:val="Дис. 1"/>
    <w:basedOn w:val="affffffffffffffffffffffffffd"/>
    <w:next w:val="affffffffffffffffffffffffffd"/>
    <w:autoRedefine/>
    <w:rsid w:val="00A6044C"/>
    <w:pPr>
      <w:spacing w:before="120" w:after="360"/>
      <w:ind w:firstLine="0"/>
      <w:jc w:val="center"/>
      <w:outlineLvl w:val="0"/>
    </w:pPr>
    <w:rPr>
      <w:b/>
      <w:caps/>
      <w:szCs w:val="28"/>
    </w:rPr>
  </w:style>
  <w:style w:type="paragraph" w:customStyle="1" w:styleId="afffffffffffffffffffffffffff">
    <w:name w:val="Тит. Шапка дис."/>
    <w:basedOn w:val="affffffffffffffffffffffffffd"/>
    <w:next w:val="affffffffffffffffffffffffffd"/>
    <w:link w:val="afffffffffffffffffffffffffff0"/>
    <w:autoRedefine/>
    <w:rsid w:val="00A6044C"/>
    <w:pPr>
      <w:spacing w:line="240" w:lineRule="auto"/>
      <w:ind w:firstLine="0"/>
      <w:jc w:val="center"/>
    </w:pPr>
    <w:rPr>
      <w:b/>
      <w:caps/>
      <w:szCs w:val="28"/>
    </w:rPr>
  </w:style>
  <w:style w:type="paragraph" w:customStyle="1" w:styleId="afffffffffffffffffffffffffff1">
    <w:name w:val="Тит. Название дис."/>
    <w:next w:val="affffffffffffffffffffffffffd"/>
    <w:autoRedefine/>
    <w:rsid w:val="00A6044C"/>
    <w:pPr>
      <w:jc w:val="center"/>
    </w:pPr>
    <w:rPr>
      <w:rFonts w:ascii="Arial" w:eastAsia="Times New Roman" w:hAnsi="Arial" w:cs="Times New Roman"/>
      <w:b/>
      <w:caps/>
      <w:sz w:val="36"/>
      <w:szCs w:val="36"/>
    </w:rPr>
  </w:style>
  <w:style w:type="paragraph" w:customStyle="1" w:styleId="afffffffffffffffffffffffffff2">
    <w:name w:val="текст дис. Ц"/>
    <w:basedOn w:val="affffffffffffffffffffffffffd"/>
    <w:next w:val="affffffffffffffffffffffffffd"/>
    <w:autoRedefine/>
    <w:rsid w:val="00A6044C"/>
    <w:pPr>
      <w:ind w:firstLine="0"/>
      <w:jc w:val="center"/>
    </w:pPr>
  </w:style>
  <w:style w:type="character" w:customStyle="1" w:styleId="afffffffffffffffffffffffffff3">
    <w:name w:val="Шрифт Ж"/>
    <w:basedOn w:val="af5"/>
    <w:rsid w:val="00A6044C"/>
    <w:rPr>
      <w:b/>
    </w:rPr>
  </w:style>
  <w:style w:type="character" w:customStyle="1" w:styleId="afffffffffffffffffffffffffff4">
    <w:name w:val="Шрифт К"/>
    <w:basedOn w:val="af5"/>
    <w:rsid w:val="00A6044C"/>
    <w:rPr>
      <w:i/>
    </w:rPr>
  </w:style>
  <w:style w:type="paragraph" w:customStyle="1" w:styleId="afffffffffffffffffffffffffff5">
    <w:name w:val="Тит. рук."/>
    <w:basedOn w:val="affffffffffffffffffffffffffd"/>
    <w:next w:val="affffffffffffffffffffffffffd"/>
    <w:autoRedefine/>
    <w:rsid w:val="00A6044C"/>
    <w:pPr>
      <w:ind w:left="5670" w:firstLine="0"/>
    </w:pPr>
  </w:style>
  <w:style w:type="character" w:customStyle="1" w:styleId="afffffffffffffffffffffffffff6">
    <w:name w:val="текст дис.ЖК Знак"/>
    <w:basedOn w:val="af5"/>
    <w:rsid w:val="00A6044C"/>
    <w:rPr>
      <w:b/>
      <w:i/>
      <w:sz w:val="28"/>
      <w:szCs w:val="24"/>
      <w:lang w:val="ru-RU" w:eastAsia="ru-RU" w:bidi="ar-SA"/>
    </w:rPr>
  </w:style>
  <w:style w:type="paragraph" w:customStyle="1" w:styleId="afffffffffffffffffffffffffff7">
    <w:name w:val="текст дис.Ж"/>
    <w:basedOn w:val="affffffffffffffffffffffffffd"/>
    <w:next w:val="affffffffffffffffffffffffffd"/>
    <w:autoRedefine/>
    <w:rsid w:val="00A6044C"/>
    <w:rPr>
      <w:b/>
    </w:rPr>
  </w:style>
  <w:style w:type="paragraph" w:customStyle="1" w:styleId="afffffffffffffffffffffffffff8">
    <w:name w:val="текст дис. К"/>
    <w:basedOn w:val="affffffffffffffffffffffffffd"/>
    <w:next w:val="affffffffffffffffffffffffffd"/>
    <w:link w:val="afffffffffffffffffffffffffff9"/>
    <w:autoRedefine/>
    <w:rsid w:val="00A6044C"/>
  </w:style>
  <w:style w:type="paragraph" w:customStyle="1" w:styleId="11f5">
    <w:name w:val="Дис. 1.1"/>
    <w:basedOn w:val="affffffffffffffffffffffffffd"/>
    <w:next w:val="affffffffffffffffffffffffffd"/>
    <w:autoRedefine/>
    <w:rsid w:val="00A6044C"/>
    <w:pPr>
      <w:spacing w:before="120" w:after="240"/>
      <w:ind w:left="709" w:firstLine="0"/>
      <w:contextualSpacing/>
      <w:jc w:val="left"/>
      <w:outlineLvl w:val="1"/>
    </w:pPr>
  </w:style>
  <w:style w:type="paragraph" w:customStyle="1" w:styleId="1113">
    <w:name w:val="Дис. 1.1.1"/>
    <w:basedOn w:val="affffffffffffffffffffffffffd"/>
    <w:next w:val="affffffffffffffffffffffffffd"/>
    <w:autoRedefine/>
    <w:rsid w:val="00A6044C"/>
    <w:pPr>
      <w:spacing w:before="120" w:after="240"/>
      <w:ind w:left="720" w:firstLine="0"/>
      <w:jc w:val="left"/>
      <w:outlineLvl w:val="2"/>
    </w:pPr>
    <w:rPr>
      <w:bCs/>
    </w:rPr>
  </w:style>
  <w:style w:type="paragraph" w:customStyle="1" w:styleId="11111">
    <w:name w:val="Дис. 1.1.1.1"/>
    <w:basedOn w:val="affffffffffffffffffffffffffd"/>
    <w:next w:val="affffffffffffffffffffffffffd"/>
    <w:autoRedefine/>
    <w:rsid w:val="00A6044C"/>
    <w:pPr>
      <w:spacing w:before="120" w:after="240"/>
      <w:ind w:left="709" w:firstLine="0"/>
      <w:contextualSpacing/>
      <w:jc w:val="left"/>
      <w:outlineLvl w:val="3"/>
    </w:pPr>
  </w:style>
  <w:style w:type="paragraph" w:customStyle="1" w:styleId="afffffffffffffffffffffffffffa">
    <w:name w:val="текст дис. Пр"/>
    <w:basedOn w:val="affffffffffffffffffffffffffd"/>
    <w:next w:val="affffffffffffffffffffffffffd"/>
    <w:autoRedefine/>
    <w:rsid w:val="00A6044C"/>
    <w:pPr>
      <w:jc w:val="right"/>
    </w:pPr>
  </w:style>
  <w:style w:type="paragraph" w:customStyle="1" w:styleId="afffffffffffffffffffffffffffb">
    <w:name w:val="Таб. номер"/>
    <w:basedOn w:val="affffffffffffffffffffffffffd"/>
    <w:next w:val="afffffffffffffffffffffffffffc"/>
    <w:autoRedefine/>
    <w:rsid w:val="00A6044C"/>
    <w:pPr>
      <w:ind w:firstLine="0"/>
      <w:jc w:val="right"/>
    </w:pPr>
    <w:rPr>
      <w:i/>
    </w:rPr>
  </w:style>
  <w:style w:type="paragraph" w:customStyle="1" w:styleId="afffffffffffffffffffffffffffc">
    <w:name w:val="Таб. название"/>
    <w:basedOn w:val="affffffffffffffffffffffffffd"/>
    <w:next w:val="affffffffffffffffffffffffffd"/>
    <w:link w:val="afffffffffffffffffffffffffffd"/>
    <w:autoRedefine/>
    <w:rsid w:val="00A6044C"/>
    <w:pPr>
      <w:spacing w:line="240" w:lineRule="auto"/>
      <w:ind w:firstLine="0"/>
      <w:jc w:val="center"/>
    </w:pPr>
    <w:rPr>
      <w:b/>
    </w:rPr>
  </w:style>
  <w:style w:type="character" w:customStyle="1" w:styleId="afffffffffffffffffffffffffffe">
    <w:name w:val="Шрифт"/>
    <w:basedOn w:val="af5"/>
    <w:rsid w:val="00A6044C"/>
  </w:style>
  <w:style w:type="paragraph" w:customStyle="1" w:styleId="affffffffffffffffffffffffffff">
    <w:name w:val="текст табл."/>
    <w:basedOn w:val="affffffffffffffffffffffffffd"/>
    <w:next w:val="affffffffffffffffffffffffffd"/>
    <w:autoRedefine/>
    <w:rsid w:val="00A6044C"/>
    <w:pPr>
      <w:spacing w:line="240" w:lineRule="auto"/>
    </w:pPr>
    <w:rPr>
      <w:sz w:val="24"/>
    </w:rPr>
  </w:style>
  <w:style w:type="paragraph" w:customStyle="1" w:styleId="affffffffffffffffffffffffffff0">
    <w:name w:val="Примечание"/>
    <w:basedOn w:val="affffffffffffffffffffffffffd"/>
    <w:next w:val="affffffffffffffffffffffffffd"/>
    <w:autoRedefine/>
    <w:rsid w:val="00A6044C"/>
    <w:pPr>
      <w:spacing w:before="240" w:line="240" w:lineRule="auto"/>
      <w:ind w:left="1158" w:hanging="449"/>
      <w:contextualSpacing/>
    </w:pPr>
  </w:style>
  <w:style w:type="paragraph" w:customStyle="1" w:styleId="affffffffffffffffffffffffffff1">
    <w:name w:val="текст табл. Лево"/>
    <w:basedOn w:val="affffffffffffffffffffffffffff"/>
    <w:next w:val="affffffffffffffffffffffffffd"/>
    <w:autoRedefine/>
    <w:rsid w:val="00A6044C"/>
    <w:pPr>
      <w:spacing w:line="360" w:lineRule="auto"/>
      <w:ind w:firstLine="0"/>
      <w:jc w:val="left"/>
    </w:pPr>
  </w:style>
  <w:style w:type="paragraph" w:customStyle="1" w:styleId="157">
    <w:name w:val="табл. Лево 1.5"/>
    <w:basedOn w:val="af4"/>
    <w:next w:val="affffffffffffffffffffffffffd"/>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4"/>
    <w:next w:val="affffffffffffffffffffffffffd"/>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4"/>
    <w:next w:val="affffffffffffffffffffffffffd"/>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2">
    <w:name w:val="текст дис. Знак"/>
    <w:basedOn w:val="af5"/>
    <w:rsid w:val="00A6044C"/>
    <w:rPr>
      <w:sz w:val="28"/>
      <w:szCs w:val="24"/>
      <w:lang w:val="ru-RU" w:eastAsia="ru-RU" w:bidi="ar-SA"/>
    </w:rPr>
  </w:style>
  <w:style w:type="paragraph" w:customStyle="1" w:styleId="affffffffffffffffffffffffffff3">
    <w:name w:val="Осн.текст"/>
    <w:basedOn w:val="af4"/>
    <w:link w:val="affffffffffffffffffffffffffff4"/>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5">
    <w:name w:val="текст дис.Ж Знак"/>
    <w:basedOn w:val="affffffffffffffffffffffffffff2"/>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6">
    <w:name w:val="Таб. номер Знак"/>
    <w:basedOn w:val="affffffffffffffffffffffffffff2"/>
    <w:rsid w:val="00A6044C"/>
    <w:rPr>
      <w:i/>
      <w:sz w:val="28"/>
      <w:szCs w:val="24"/>
      <w:lang w:val="ru-RU" w:eastAsia="ru-RU" w:bidi="ar-SA"/>
    </w:rPr>
  </w:style>
  <w:style w:type="character" w:customStyle="1" w:styleId="11f8">
    <w:name w:val="Дис. 1.1 Знак"/>
    <w:basedOn w:val="affffffffffffffffffffffffffff2"/>
    <w:rsid w:val="00A6044C"/>
    <w:rPr>
      <w:sz w:val="28"/>
      <w:szCs w:val="24"/>
      <w:lang w:val="ru-RU" w:eastAsia="ru-RU" w:bidi="ar-SA"/>
    </w:rPr>
  </w:style>
  <w:style w:type="character" w:customStyle="1" w:styleId="1ffffffffd">
    <w:name w:val="текст дис. Знак1"/>
    <w:basedOn w:val="af5"/>
    <w:rsid w:val="00A6044C"/>
    <w:rPr>
      <w:sz w:val="28"/>
      <w:szCs w:val="24"/>
      <w:lang w:val="ru-RU" w:eastAsia="ru-RU" w:bidi="ar-SA"/>
    </w:rPr>
  </w:style>
  <w:style w:type="paragraph" w:customStyle="1" w:styleId="1ffffffffe">
    <w:name w:val="Рис 1"/>
    <w:basedOn w:val="affffffffffffffff7"/>
    <w:next w:val="af4"/>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4"/>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4"/>
    <w:rsid w:val="006F11FC"/>
    <w:pPr>
      <w:suppressAutoHyphens w:val="0"/>
    </w:pPr>
    <w:rPr>
      <w:rFonts w:ascii="Tahoma" w:eastAsia="Times New Roman" w:hAnsi="Tahoma" w:cs="Tahoma"/>
      <w:sz w:val="16"/>
      <w:szCs w:val="16"/>
      <w:lang w:eastAsia="ru-RU"/>
    </w:rPr>
  </w:style>
  <w:style w:type="paragraph" w:customStyle="1" w:styleId="Tabl">
    <w:name w:val="Tabl"/>
    <w:basedOn w:val="af4"/>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4"/>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4"/>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7">
    <w:name w:val="формула"/>
    <w:basedOn w:val="affffffff4"/>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8">
    <w:name w:val="Осн текст дис"/>
    <w:basedOn w:val="affffffff4"/>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9">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4"/>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4"/>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a">
    <w:name w:val="Осн текст дис Знак"/>
    <w:basedOn w:val="af5"/>
    <w:rsid w:val="00BE2D47"/>
    <w:rPr>
      <w:sz w:val="28"/>
      <w:szCs w:val="28"/>
      <w:lang w:val="uk-UA" w:eastAsia="ru-RU" w:bidi="ar-SA"/>
    </w:rPr>
  </w:style>
  <w:style w:type="paragraph" w:customStyle="1" w:styleId="affffffffffffffffffffffffffffb">
    <w:name w:val="ткс"/>
    <w:basedOn w:val="af4"/>
    <w:next w:val="af4"/>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c">
    <w:name w:val="відступ"/>
    <w:basedOn w:val="affffffffffffffffffffffffffffb"/>
    <w:next w:val="affffffffffffffffffffffffffffb"/>
    <w:rsid w:val="00B50BD7"/>
    <w:pPr>
      <w:ind w:left="227" w:hanging="227"/>
    </w:pPr>
  </w:style>
  <w:style w:type="paragraph" w:customStyle="1" w:styleId="affffffffffffffffffffffffffffd">
    <w:name w:val="Заголовок статей"/>
    <w:basedOn w:val="affffffff4"/>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d"/>
    <w:rsid w:val="00B50BD7"/>
    <w:rPr>
      <w:b w:val="0"/>
      <w:sz w:val="20"/>
    </w:rPr>
  </w:style>
  <w:style w:type="paragraph" w:customStyle="1" w:styleId="affffffffffffffffffffffffffffe">
    <w:name w:val="мой"/>
    <w:basedOn w:val="af4"/>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a"/>
    <w:next w:val="affa"/>
    <w:rsid w:val="00E36270"/>
    <w:pPr>
      <w:widowControl/>
    </w:pPr>
    <w:rPr>
      <w:rFonts w:ascii="Times New Roman" w:eastAsia="Times New Roman" w:hAnsi="Times New Roman" w:cs="Times New Roman"/>
      <w:b/>
      <w:bCs/>
    </w:rPr>
  </w:style>
  <w:style w:type="paragraph" w:customStyle="1" w:styleId="5ffe">
    <w:name w:val="Абзац списка5"/>
    <w:basedOn w:val="af4"/>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5"/>
    <w:rsid w:val="00794DF8"/>
  </w:style>
  <w:style w:type="character" w:customStyle="1" w:styleId="mlxttrngo1">
    <w:name w:val="mlxt_trn_go1"/>
    <w:basedOn w:val="af5"/>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4"/>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4"/>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4"/>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
    <w:name w:val="Підпис"/>
    <w:basedOn w:val="af4"/>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4"/>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0">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4"/>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4"/>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4"/>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5"/>
    <w:rsid w:val="00363673"/>
    <w:rPr>
      <w:b w:val="0"/>
      <w:bCs w:val="0"/>
      <w:i w:val="0"/>
      <w:iCs w:val="0"/>
    </w:rPr>
  </w:style>
  <w:style w:type="character" w:customStyle="1" w:styleId="txr-x-x-70">
    <w:name w:val="txr-x-x-70"/>
    <w:basedOn w:val="af5"/>
    <w:rsid w:val="00363673"/>
  </w:style>
  <w:style w:type="character" w:customStyle="1" w:styleId="medium-font1">
    <w:name w:val="medium-font1"/>
    <w:basedOn w:val="af5"/>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4"/>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5"/>
    <w:rsid w:val="00D04D7C"/>
  </w:style>
  <w:style w:type="paragraph" w:customStyle="1" w:styleId="Header4">
    <w:name w:val="Header_4"/>
    <w:basedOn w:val="af4"/>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5"/>
    <w:rsid w:val="000D4C60"/>
    <w:rPr>
      <w:rFonts w:ascii="Verdana" w:hAnsi="Verdana"/>
      <w:b/>
      <w:bCs/>
      <w:sz w:val="15"/>
      <w:szCs w:val="15"/>
    </w:rPr>
  </w:style>
  <w:style w:type="paragraph" w:customStyle="1" w:styleId="rvps39">
    <w:name w:val="rvps39"/>
    <w:basedOn w:val="af4"/>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4"/>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4"/>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4"/>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4"/>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4"/>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4"/>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1">
    <w:name w:val="табл. Право"/>
    <w:basedOn w:val="affffffffffffffffffffffffffd"/>
    <w:next w:val="affffffffffffffffffffffffffd"/>
    <w:autoRedefine/>
    <w:rsid w:val="00F73245"/>
    <w:pPr>
      <w:spacing w:line="240" w:lineRule="auto"/>
      <w:ind w:right="113" w:firstLine="0"/>
      <w:jc w:val="right"/>
    </w:pPr>
    <w:rPr>
      <w:sz w:val="24"/>
    </w:rPr>
  </w:style>
  <w:style w:type="character" w:customStyle="1" w:styleId="afffffffffffffffffffffffffffd">
    <w:name w:val="Таб. название Знак"/>
    <w:basedOn w:val="affffffffffffffffffffffffffff2"/>
    <w:link w:val="afffffffffffffffffffffffffffc"/>
    <w:locked/>
    <w:rsid w:val="00F73245"/>
    <w:rPr>
      <w:rFonts w:ascii="Times New Roman" w:eastAsia="Times New Roman" w:hAnsi="Times New Roman" w:cs="Times New Roman"/>
      <w:b/>
      <w:sz w:val="28"/>
      <w:szCs w:val="24"/>
      <w:lang w:val="ru-RU" w:eastAsia="ru-RU" w:bidi="ar-SA"/>
    </w:rPr>
  </w:style>
  <w:style w:type="character" w:customStyle="1" w:styleId="afffffffffffffffffffffffffff9">
    <w:name w:val="текст дис. К Знак"/>
    <w:basedOn w:val="affffffffffffffffffffffffffff2"/>
    <w:link w:val="afffffffffffffffffffffffffff8"/>
    <w:locked/>
    <w:rsid w:val="00F73245"/>
    <w:rPr>
      <w:rFonts w:ascii="Times New Roman" w:eastAsia="Times New Roman" w:hAnsi="Times New Roman" w:cs="Times New Roman"/>
      <w:sz w:val="28"/>
      <w:szCs w:val="24"/>
      <w:lang w:val="ru-RU" w:eastAsia="ru-RU" w:bidi="ar-SA"/>
    </w:rPr>
  </w:style>
  <w:style w:type="paragraph" w:customStyle="1" w:styleId="afffffffffffffffffffffffffffff2">
    <w:name w:val="табл. Лево"/>
    <w:basedOn w:val="af4"/>
    <w:next w:val="affffffffffffffffffffffffffd"/>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3">
    <w:name w:val="табл. Центр Знак"/>
    <w:basedOn w:val="af5"/>
    <w:link w:val="afffffffffffffffffffffffffffff4"/>
    <w:locked/>
    <w:rsid w:val="00F73245"/>
    <w:rPr>
      <w:rFonts w:ascii="Times New Roman" w:eastAsia="Times New Roman" w:hAnsi="Times New Roman" w:cs="Times New Roman"/>
      <w:sz w:val="26"/>
      <w:szCs w:val="28"/>
      <w:lang w:val="uk-UA"/>
    </w:rPr>
  </w:style>
  <w:style w:type="paragraph" w:customStyle="1" w:styleId="afffffffffffffffffffffffffffff4">
    <w:name w:val="табл. Центр"/>
    <w:basedOn w:val="af4"/>
    <w:next w:val="af4"/>
    <w:link w:val="afffffffffffffffffffffffffffff3"/>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5">
    <w:name w:val="Табл.Шапка"/>
    <w:basedOn w:val="afffffffffffffffffffffffffffff4"/>
    <w:next w:val="afffffffffffffffffffffffffffff4"/>
    <w:link w:val="afffffffffffffffffffffffffffff6"/>
    <w:autoRedefine/>
    <w:rsid w:val="00F73245"/>
    <w:rPr>
      <w:b/>
      <w:bCs/>
      <w:szCs w:val="22"/>
    </w:rPr>
  </w:style>
  <w:style w:type="paragraph" w:customStyle="1" w:styleId="11fa">
    <w:name w:val="Табл.Шапка 11 пт"/>
    <w:basedOn w:val="afffffffffffffffffffffffffffff5"/>
    <w:next w:val="affffffffffffffffffffffffffd"/>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2"/>
    <w:rsid w:val="00F73245"/>
  </w:style>
  <w:style w:type="character" w:customStyle="1" w:styleId="affffffffffffffffffffffffffff4">
    <w:name w:val="Осн.текст Знак"/>
    <w:basedOn w:val="af5"/>
    <w:link w:val="affffffffffffffffffffffffffff3"/>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7">
    <w:name w:val="текст д.литер"/>
    <w:basedOn w:val="af4"/>
    <w:next w:val="af4"/>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8">
    <w:name w:val="Стиль Табл.Шапка +"/>
    <w:basedOn w:val="af4"/>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9">
    <w:name w:val="Стиль табл. Центр + Знак"/>
    <w:basedOn w:val="afffffffffffffffffffffffffffff3"/>
    <w:link w:val="afffffffffffffffffffffffffffffa"/>
    <w:locked/>
    <w:rsid w:val="00F73245"/>
    <w:rPr>
      <w:rFonts w:ascii="Times New Roman" w:eastAsia="Times New Roman" w:hAnsi="Times New Roman" w:cs="Times New Roman"/>
      <w:sz w:val="24"/>
      <w:szCs w:val="28"/>
      <w:lang w:val="uk-UA"/>
    </w:rPr>
  </w:style>
  <w:style w:type="paragraph" w:customStyle="1" w:styleId="afffffffffffffffffffffffffffffa">
    <w:name w:val="Стиль табл. Центр +"/>
    <w:basedOn w:val="afffffffffffffffffffffffffffff4"/>
    <w:link w:val="afffffffffffffffffffffffffffff9"/>
    <w:rsid w:val="00F73245"/>
    <w:rPr>
      <w:sz w:val="24"/>
    </w:rPr>
  </w:style>
  <w:style w:type="paragraph" w:customStyle="1" w:styleId="afffffffffffffffffffffffffffffb">
    <w:name w:val="Стиль Стиль Табл.Шапка + +"/>
    <w:basedOn w:val="afffffffffffffffffffffffffffff8"/>
    <w:rsid w:val="00F73245"/>
    <w:rPr>
      <w:b w:val="0"/>
      <w:szCs w:val="24"/>
    </w:rPr>
  </w:style>
  <w:style w:type="character" w:customStyle="1" w:styleId="afffffffffffffffffffffffffffffc">
    <w:name w:val="Осн.текст Знак Знак"/>
    <w:basedOn w:val="af5"/>
    <w:rsid w:val="00F73245"/>
    <w:rPr>
      <w:rFonts w:ascii="ZWAdobeF" w:hAnsi="ZWAdobeF" w:cs="ZWAdobeF" w:hint="default"/>
      <w:color w:val="008000"/>
      <w:sz w:val="28"/>
      <w:szCs w:val="28"/>
      <w:lang w:val="ru-RU" w:eastAsia="ru-RU" w:bidi="ar-SA"/>
    </w:rPr>
  </w:style>
  <w:style w:type="character" w:customStyle="1" w:styleId="afffffffffffffffffffffffffffffd">
    <w:name w:val="текст дис. Знак Знак"/>
    <w:basedOn w:val="af5"/>
    <w:rsid w:val="00F73245"/>
    <w:rPr>
      <w:sz w:val="28"/>
      <w:szCs w:val="24"/>
      <w:lang w:val="ru-RU" w:eastAsia="ru-RU" w:bidi="ar-SA"/>
    </w:rPr>
  </w:style>
  <w:style w:type="table" w:customStyle="1" w:styleId="afffffffffffffffffffffffffffffe">
    <w:name w:val="Сокращения"/>
    <w:basedOn w:val="af6"/>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
    <w:name w:val="Таб."/>
    <w:basedOn w:val="af6"/>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f0">
    <w:name w:val="ОбычныйКрасный"/>
    <w:basedOn w:val="af4"/>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1">
    <w:name w:val="НазваниеРаздела"/>
    <w:basedOn w:val="af4"/>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4"/>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4"/>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4"/>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4"/>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4"/>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НазваниеПодраздела"/>
    <w:basedOn w:val="affffffffffffffffffffffffffffff0"/>
    <w:rsid w:val="00CA29EF"/>
    <w:pPr>
      <w:ind w:left="1276" w:hanging="567"/>
      <w:jc w:val="left"/>
    </w:pPr>
  </w:style>
  <w:style w:type="paragraph" w:customStyle="1" w:styleId="1fffffffff3">
    <w:name w:val="Таблица1Номер"/>
    <w:basedOn w:val="af4"/>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4"/>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4"/>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4"/>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0"/>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3">
    <w:name w:val="СборТабТекст"/>
    <w:basedOn w:val="af4"/>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4">
    <w:name w:val="СборТаблицаНазвание"/>
    <w:basedOn w:val="af4"/>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5">
    <w:name w:val="СборТаблицаНомер"/>
    <w:basedOn w:val="affffffffffffffffffffffffffffff4"/>
    <w:rsid w:val="00CA29EF"/>
    <w:pPr>
      <w:spacing w:after="0" w:line="240" w:lineRule="auto"/>
      <w:ind w:left="0" w:right="567"/>
      <w:jc w:val="right"/>
    </w:pPr>
  </w:style>
  <w:style w:type="paragraph" w:customStyle="1" w:styleId="affffffffffffffffffffffffffffff6">
    <w:name w:val="СборТекстОснов"/>
    <w:basedOn w:val="af4"/>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7">
    <w:name w:val="ОбычныйКрасный Знак"/>
    <w:basedOn w:val="af5"/>
    <w:rsid w:val="00CA29EF"/>
    <w:rPr>
      <w:sz w:val="28"/>
      <w:szCs w:val="24"/>
      <w:lang w:val="ru-RU" w:eastAsia="ru-RU" w:bidi="ar-SA"/>
    </w:rPr>
  </w:style>
  <w:style w:type="paragraph" w:customStyle="1" w:styleId="affffffffffffffffffffffffffffff8">
    <w:name w:val="ТабицаСтиль"/>
    <w:basedOn w:val="af4"/>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РисунокСтиль"/>
    <w:basedOn w:val="af4"/>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a">
    <w:name w:val="РисНазвание"/>
    <w:basedOn w:val="af4"/>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4"/>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b">
    <w:name w:val="ПодраздНазвание"/>
    <w:basedOn w:val="af4"/>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4"/>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4"/>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ТаблицаТекст"/>
    <w:basedOn w:val="af4"/>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d">
    <w:name w:val="СборЛитНазв"/>
    <w:basedOn w:val="af4"/>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4"/>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4"/>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e">
    <w:name w:val="АвторефКрас"/>
    <w:basedOn w:val="166"/>
    <w:rsid w:val="00CA29EF"/>
    <w:pPr>
      <w:keepNext w:val="0"/>
      <w:spacing w:line="293" w:lineRule="auto"/>
    </w:pPr>
  </w:style>
  <w:style w:type="paragraph" w:customStyle="1" w:styleId="afffffffffffffffffffffffffffffff">
    <w:name w:val="ОбычныйКрасн"/>
    <w:basedOn w:val="af4"/>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4"/>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4"/>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5"/>
    <w:rsid w:val="00004FC9"/>
    <w:rPr>
      <w:rFonts w:ascii="Georgia" w:hAnsi="Georgia" w:hint="default"/>
      <w:b/>
      <w:bCs/>
      <w:sz w:val="24"/>
      <w:szCs w:val="24"/>
    </w:rPr>
  </w:style>
  <w:style w:type="paragraph" w:customStyle="1" w:styleId="afffffffffffffffffffffffffffffff0">
    <w:name w:val="машинка"/>
    <w:basedOn w:val="af4"/>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4"/>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4"/>
    <w:rsid w:val="00E13078"/>
    <w:pPr>
      <w:suppressAutoHyphens w:val="0"/>
    </w:pPr>
    <w:rPr>
      <w:rFonts w:ascii="Tahoma" w:eastAsia="Times New Roman" w:hAnsi="Tahoma" w:cs="Tahoma"/>
      <w:sz w:val="16"/>
      <w:szCs w:val="16"/>
      <w:lang w:val="uk-UA" w:eastAsia="uk-UA"/>
    </w:rPr>
  </w:style>
  <w:style w:type="table" w:styleId="4fffe">
    <w:name w:val="Table Classic 4"/>
    <w:basedOn w:val="af6"/>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1">
    <w:name w:val="текст таблиці зліва"/>
    <w:basedOn w:val="afffffffffe"/>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2">
    <w:name w:val="З"/>
    <w:basedOn w:val="af4"/>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3">
    <w:name w:val="текст Знак"/>
    <w:basedOn w:val="af5"/>
    <w:rsid w:val="00DF444E"/>
    <w:rPr>
      <w:sz w:val="28"/>
      <w:lang w:val="uk-UA" w:eastAsia="ru-RU" w:bidi="ar-SA"/>
    </w:rPr>
  </w:style>
  <w:style w:type="paragraph" w:customStyle="1" w:styleId="afffffffffffffffffffffffffffffff4">
    <w:name w:val="текст таблиці центр"/>
    <w:basedOn w:val="afffffffffffffffffffffffffffffff1"/>
    <w:rsid w:val="00DF444E"/>
    <w:pPr>
      <w:jc w:val="center"/>
    </w:pPr>
  </w:style>
  <w:style w:type="character" w:customStyle="1" w:styleId="afffffffffffffffffffffffffffffff5">
    <w:name w:val="текст Знак Знак"/>
    <w:basedOn w:val="af5"/>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1"/>
    <w:rsid w:val="00DF444E"/>
    <w:rPr>
      <w:szCs w:val="28"/>
    </w:rPr>
  </w:style>
  <w:style w:type="paragraph" w:customStyle="1" w:styleId="afffffffffffffffffffffffffffffff6">
    <w:name w:val="Підпис до рис"/>
    <w:basedOn w:val="af4"/>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7">
    <w:name w:val="Клінічний приклад"/>
    <w:basedOn w:val="af4"/>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8">
    <w:name w:val="фото"/>
    <w:basedOn w:val="af4"/>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4"/>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4"/>
    <w:next w:val="af4"/>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9">
    <w:name w:val="таблиці назва"/>
    <w:basedOn w:val="af4"/>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a">
    <w:name w:val="таблиця номер"/>
    <w:basedOn w:val="1fffffffff5"/>
    <w:rsid w:val="00DF444E"/>
    <w:rPr>
      <w:i/>
      <w:iCs/>
    </w:rPr>
  </w:style>
  <w:style w:type="paragraph" w:customStyle="1" w:styleId="afffffffffffffffffffffffffffffffb">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4"/>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4"/>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c">
    <w:name w:val="Примітка"/>
    <w:basedOn w:val="af5"/>
    <w:rsid w:val="00DF444E"/>
    <w:rPr>
      <w:sz w:val="20"/>
    </w:rPr>
  </w:style>
  <w:style w:type="character" w:customStyle="1" w:styleId="afffffffffffffffffffffffffffffffd">
    <w:name w:val="ТЕКСТ Знак Знак"/>
    <w:basedOn w:val="af5"/>
    <w:rsid w:val="00DF444E"/>
    <w:rPr>
      <w:spacing w:val="-6"/>
      <w:sz w:val="28"/>
      <w:szCs w:val="28"/>
      <w:lang w:val="uk-UA" w:eastAsia="ru-RU" w:bidi="ar-SA"/>
    </w:rPr>
  </w:style>
  <w:style w:type="character" w:customStyle="1" w:styleId="afffffffffffffffffffffffffffffffe">
    <w:name w:val="фото Знак"/>
    <w:basedOn w:val="af5"/>
    <w:rsid w:val="00DF444E"/>
    <w:rPr>
      <w:sz w:val="24"/>
      <w:lang w:val="uk-UA" w:eastAsia="ru-RU" w:bidi="ar-SA"/>
    </w:rPr>
  </w:style>
  <w:style w:type="table" w:styleId="5fff0">
    <w:name w:val="Table Grid 5"/>
    <w:basedOn w:val="af6"/>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
    <w:name w:val="Автореф"/>
    <w:basedOn w:val="affffffff4"/>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5"/>
    <w:rsid w:val="00F937AA"/>
    <w:rPr>
      <w:rFonts w:ascii="Arial" w:hAnsi="Arial" w:cs="Arial" w:hint="default"/>
      <w:strike w:val="0"/>
      <w:dstrike w:val="0"/>
      <w:color w:val="000000"/>
      <w:sz w:val="20"/>
      <w:szCs w:val="20"/>
      <w:u w:val="none"/>
      <w:effect w:val="none"/>
    </w:rPr>
  </w:style>
  <w:style w:type="character" w:customStyle="1" w:styleId="hilight1">
    <w:name w:val="hilight1"/>
    <w:basedOn w:val="af5"/>
    <w:rsid w:val="00F937AA"/>
    <w:rPr>
      <w:b/>
      <w:bCs/>
      <w:color w:val="660066"/>
    </w:rPr>
  </w:style>
  <w:style w:type="character" w:customStyle="1" w:styleId="searchcriteria">
    <w:name w:val="searchcriteria"/>
    <w:basedOn w:val="af5"/>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4"/>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4"/>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0">
    <w:name w:val="СтильМОЙ"/>
    <w:basedOn w:val="af4"/>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4"/>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5"/>
    <w:rsid w:val="00E53E36"/>
    <w:rPr>
      <w:b/>
      <w:bCs/>
    </w:rPr>
  </w:style>
  <w:style w:type="character" w:customStyle="1" w:styleId="it1">
    <w:name w:val="it1"/>
    <w:basedOn w:val="af5"/>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4"/>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4"/>
    <w:next w:val="af4"/>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1">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4"/>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4"/>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2">
    <w:name w:val="Обычный + Черный Знак"/>
    <w:basedOn w:val="af5"/>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5"/>
    <w:rsid w:val="00FC2C7A"/>
    <w:rPr>
      <w:sz w:val="28"/>
      <w:szCs w:val="28"/>
      <w:lang w:val="ru-RU" w:eastAsia="ru-RU" w:bidi="ar-SA"/>
    </w:rPr>
  </w:style>
  <w:style w:type="character" w:customStyle="1" w:styleId="ja50-sb-authors">
    <w:name w:val="ja50-sb-authors"/>
    <w:basedOn w:val="af5"/>
    <w:rsid w:val="00FC2C7A"/>
  </w:style>
  <w:style w:type="character" w:customStyle="1" w:styleId="ja50-ce-author">
    <w:name w:val="ja50-ce-author"/>
    <w:basedOn w:val="af5"/>
    <w:rsid w:val="00FC2C7A"/>
  </w:style>
  <w:style w:type="character" w:customStyle="1" w:styleId="it">
    <w:name w:val="it"/>
    <w:basedOn w:val="af5"/>
    <w:rsid w:val="00FC2C7A"/>
  </w:style>
  <w:style w:type="paragraph" w:customStyle="1" w:styleId="affffffffffffffffffffffffffffffff3">
    <w:name w:val="Обычный + Черный"/>
    <w:basedOn w:val="af4"/>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4"/>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4">
    <w:name w:val="диссер стиль"/>
    <w:basedOn w:val="af4"/>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4"/>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4"/>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4"/>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4"/>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5"/>
    <w:rsid w:val="00252F9F"/>
    <w:rPr>
      <w:i/>
      <w:sz w:val="20"/>
    </w:rPr>
  </w:style>
  <w:style w:type="paragraph" w:customStyle="1" w:styleId="4ffff1">
    <w:name w:val="Дата4"/>
    <w:basedOn w:val="af4"/>
    <w:next w:val="af4"/>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4"/>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5">
    <w:name w:val="Table Theme"/>
    <w:basedOn w:val="af6"/>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4"/>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4"/>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4"/>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4"/>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5"/>
    <w:locked/>
    <w:rsid w:val="003C6685"/>
    <w:rPr>
      <w:rFonts w:ascii="Arial" w:hAnsi="Arial" w:cs="Arial"/>
      <w:sz w:val="28"/>
      <w:szCs w:val="28"/>
      <w:lang w:val="ru-RU" w:eastAsia="ru-RU" w:bidi="ar-SA"/>
    </w:rPr>
  </w:style>
  <w:style w:type="paragraph" w:customStyle="1" w:styleId="Avtoref14">
    <w:name w:val="Avtoref14"/>
    <w:basedOn w:val="af4"/>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4"/>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7">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4"/>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8">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9">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4"/>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a">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b">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4"/>
    <w:next w:val="af4"/>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4"/>
    <w:next w:val="af4"/>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4"/>
    <w:next w:val="af4"/>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4"/>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c">
    <w:name w:val="Основной_абзац"/>
    <w:basedOn w:val="affffffff4"/>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4"/>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d">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4"/>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4"/>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e">
    <w:name w:val="ãîñò"/>
    <w:basedOn w:val="af4"/>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
    <w:name w:val="документ"/>
    <w:basedOn w:val="af4"/>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4"/>
    <w:rsid w:val="00647FFC"/>
    <w:pPr>
      <w:suppressAutoHyphens w:val="0"/>
    </w:pPr>
    <w:rPr>
      <w:rFonts w:ascii="Tahoma" w:eastAsia="Times New Roman" w:hAnsi="Tahoma" w:cs="Tahoma"/>
      <w:sz w:val="16"/>
      <w:szCs w:val="16"/>
      <w:lang w:eastAsia="ru-RU"/>
    </w:rPr>
  </w:style>
  <w:style w:type="paragraph" w:customStyle="1" w:styleId="disert">
    <w:name w:val="disert"/>
    <w:basedOn w:val="affffffffb"/>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4"/>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4"/>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0">
    <w:name w:val="Стиль По ширине"/>
    <w:basedOn w:val="af5"/>
    <w:rsid w:val="00311D30"/>
    <w:rPr>
      <w:rFonts w:ascii="Times New Roman" w:hAnsi="Times New Roman" w:cs="Times New Roman" w:hint="default"/>
      <w:color w:val="000000"/>
      <w:sz w:val="28"/>
      <w:szCs w:val="28"/>
      <w:lang w:val="uk-UA"/>
    </w:rPr>
  </w:style>
  <w:style w:type="paragraph" w:customStyle="1" w:styleId="reference">
    <w:name w:val="reference"/>
    <w:basedOn w:val="af4"/>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5"/>
    <w:rsid w:val="00311D30"/>
    <w:rPr>
      <w:rFonts w:ascii="Arial" w:hAnsi="Arial" w:cs="Arial" w:hint="default"/>
      <w:sz w:val="18"/>
      <w:szCs w:val="18"/>
    </w:rPr>
  </w:style>
  <w:style w:type="character" w:customStyle="1" w:styleId="citation-issue">
    <w:name w:val="citation-issue"/>
    <w:basedOn w:val="af5"/>
    <w:rsid w:val="00311D30"/>
    <w:rPr>
      <w:rFonts w:ascii="Arial" w:hAnsi="Arial" w:cs="Arial" w:hint="default"/>
      <w:sz w:val="18"/>
      <w:szCs w:val="18"/>
    </w:rPr>
  </w:style>
  <w:style w:type="character" w:customStyle="1" w:styleId="fm-vol-iss-date3">
    <w:name w:val="fm-vol-iss-date3"/>
    <w:basedOn w:val="af5"/>
    <w:rsid w:val="00311D30"/>
    <w:rPr>
      <w:rFonts w:ascii="Arial" w:hAnsi="Arial" w:cs="Arial" w:hint="default"/>
      <w:sz w:val="24"/>
      <w:szCs w:val="24"/>
    </w:rPr>
  </w:style>
  <w:style w:type="character" w:customStyle="1" w:styleId="ots1">
    <w:name w:val="ots1"/>
    <w:basedOn w:val="af5"/>
    <w:rsid w:val="0033024A"/>
    <w:rPr>
      <w:rFonts w:cs="Times New Roman"/>
      <w:b/>
      <w:bCs/>
      <w:caps/>
      <w:sz w:val="27"/>
      <w:szCs w:val="27"/>
    </w:rPr>
  </w:style>
  <w:style w:type="paragraph" w:customStyle="1" w:styleId="head0">
    <w:name w:val="head"/>
    <w:basedOn w:val="af4"/>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4"/>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4"/>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4"/>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4"/>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4"/>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4"/>
    <w:next w:val="af4"/>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4"/>
    <w:next w:val="af4"/>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4"/>
    <w:next w:val="af4"/>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4"/>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1">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4"/>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4"/>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5"/>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4"/>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4"/>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2">
    <w:name w:val="Пункт"/>
    <w:basedOn w:val="af4"/>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4"/>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4"/>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5"/>
    <w:rsid w:val="00A21F15"/>
  </w:style>
  <w:style w:type="character" w:customStyle="1" w:styleId="aum1">
    <w:name w:val="aum1"/>
    <w:basedOn w:val="af5"/>
    <w:rsid w:val="00A21F15"/>
    <w:rPr>
      <w:rFonts w:ascii="Times New Roman" w:hAnsi="Times New Roman" w:cs="Times New Roman" w:hint="default"/>
      <w:b/>
      <w:bCs/>
      <w:color w:val="663333"/>
      <w:sz w:val="23"/>
      <w:szCs w:val="23"/>
    </w:rPr>
  </w:style>
  <w:style w:type="paragraph" w:customStyle="1" w:styleId="186">
    <w:name w:val="Название18"/>
    <w:basedOn w:val="af4"/>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4"/>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4"/>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3">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4">
    <w:name w:val="Маркер_мой"/>
    <w:basedOn w:val="af4"/>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4"/>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4"/>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4"/>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5"/>
    <w:rsid w:val="002464E1"/>
  </w:style>
  <w:style w:type="character" w:customStyle="1" w:styleId="MTEquationSection">
    <w:name w:val="MTEquationSection"/>
    <w:basedOn w:val="af5"/>
    <w:rsid w:val="004A05B7"/>
    <w:rPr>
      <w:i/>
      <w:noProof w:val="0"/>
      <w:vanish w:val="0"/>
      <w:color w:val="FF0000"/>
      <w:sz w:val="28"/>
      <w:lang w:val="uk-UA"/>
    </w:rPr>
  </w:style>
  <w:style w:type="paragraph" w:customStyle="1" w:styleId="Authors">
    <w:name w:val="Authors"/>
    <w:basedOn w:val="af4"/>
    <w:next w:val="af4"/>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5">
    <w:name w:val="Основной текст абзаца"/>
    <w:basedOn w:val="af4"/>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5"/>
    <w:link w:val="Text4"/>
    <w:rsid w:val="004A05B7"/>
    <w:rPr>
      <w:rFonts w:ascii="Garamond" w:eastAsia="Garamond" w:hAnsi="Garamond" w:cs="Garamond"/>
      <w:color w:val="000000"/>
      <w:sz w:val="22"/>
      <w:lang w:eastAsia="ar-SA"/>
    </w:rPr>
  </w:style>
  <w:style w:type="character" w:customStyle="1" w:styleId="FigureCaption">
    <w:name w:val="Figure Caption Знак"/>
    <w:basedOn w:val="af5"/>
    <w:link w:val="FigureCaption0"/>
    <w:rsid w:val="004A05B7"/>
    <w:rPr>
      <w:sz w:val="16"/>
      <w:szCs w:val="16"/>
      <w:lang w:val="en-US" w:eastAsia="pl-PL"/>
    </w:rPr>
  </w:style>
  <w:style w:type="paragraph" w:customStyle="1" w:styleId="FigureCaption0">
    <w:name w:val="Figure Caption"/>
    <w:basedOn w:val="af4"/>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5"/>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4"/>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5"/>
    <w:rsid w:val="003D171E"/>
    <w:rPr>
      <w:b/>
      <w:bCs/>
    </w:rPr>
  </w:style>
  <w:style w:type="paragraph" w:customStyle="1" w:styleId="afffffffffffffffffffffffffffffffff6">
    <w:name w:val="Основной текст.Знак"/>
    <w:basedOn w:val="af4"/>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4"/>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4"/>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5"/>
    <w:rsid w:val="008F2219"/>
  </w:style>
  <w:style w:type="paragraph" w:customStyle="1" w:styleId="afffffffffffffffffffffffffffffffff7">
    <w:name w:val="Текст авт"/>
    <w:basedOn w:val="af4"/>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5"/>
    <w:rsid w:val="003D2A30"/>
    <w:rPr>
      <w:sz w:val="17"/>
      <w:szCs w:val="17"/>
    </w:rPr>
  </w:style>
  <w:style w:type="paragraph" w:customStyle="1" w:styleId="4ffff3">
    <w:name w:val="Тема примечания4"/>
    <w:basedOn w:val="affa"/>
    <w:next w:val="affa"/>
    <w:rsid w:val="00536854"/>
    <w:pPr>
      <w:widowControl/>
    </w:pPr>
    <w:rPr>
      <w:rFonts w:ascii="Times New Roman" w:eastAsia="Times New Roman" w:hAnsi="Times New Roman" w:cs="Times New Roman"/>
      <w:b/>
      <w:bCs/>
    </w:rPr>
  </w:style>
  <w:style w:type="paragraph" w:customStyle="1" w:styleId="9f2">
    <w:name w:val="Текст выноски9"/>
    <w:basedOn w:val="af4"/>
    <w:rsid w:val="00536854"/>
    <w:pPr>
      <w:suppressAutoHyphens w:val="0"/>
    </w:pPr>
    <w:rPr>
      <w:rFonts w:ascii="Tahoma" w:eastAsia="Times New Roman" w:hAnsi="Tahoma" w:cs="Tahoma"/>
      <w:sz w:val="16"/>
      <w:szCs w:val="16"/>
      <w:lang w:eastAsia="ru-RU"/>
    </w:rPr>
  </w:style>
  <w:style w:type="paragraph" w:customStyle="1" w:styleId="365">
    <w:name w:val="Обычный36"/>
    <w:basedOn w:val="af4"/>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4"/>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8">
    <w:name w:val="таблица"/>
    <w:basedOn w:val="af4"/>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5"/>
    <w:rsid w:val="00DA6E15"/>
  </w:style>
  <w:style w:type="table" w:customStyle="1" w:styleId="1fffffffffb">
    <w:name w:val="Стиль таблицы1"/>
    <w:basedOn w:val="af6"/>
    <w:rsid w:val="00DA6E15"/>
    <w:rPr>
      <w:rFonts w:ascii="Times New Roman" w:eastAsia="Times New Roman" w:hAnsi="Times New Roman" w:cs="Times New Roman"/>
    </w:rPr>
    <w:tblPr/>
  </w:style>
  <w:style w:type="paragraph" w:customStyle="1" w:styleId="2fffffff3">
    <w:name w:val="Список2"/>
    <w:basedOn w:val="af4"/>
    <w:rsid w:val="00DA6E15"/>
    <w:pPr>
      <w:suppressAutoHyphens w:val="0"/>
      <w:ind w:left="283" w:hanging="283"/>
    </w:pPr>
    <w:rPr>
      <w:rFonts w:ascii="Times New Roman" w:eastAsia="Times New Roman" w:hAnsi="Times New Roman" w:cs="Times New Roman"/>
      <w:sz w:val="20"/>
      <w:szCs w:val="20"/>
      <w:lang w:eastAsia="ru-RU"/>
    </w:rPr>
  </w:style>
  <w:style w:type="paragraph" w:styleId="affffffb">
    <w:name w:val="Date"/>
    <w:basedOn w:val="af4"/>
    <w:next w:val="af4"/>
    <w:link w:val="affffffa"/>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5"/>
    <w:uiPriority w:val="99"/>
    <w:semiHidden/>
    <w:rsid w:val="00DA6E15"/>
    <w:rPr>
      <w:rFonts w:ascii="Garamond" w:eastAsia="Garamond" w:hAnsi="Garamond" w:cs="Garamond"/>
      <w:sz w:val="24"/>
      <w:szCs w:val="24"/>
      <w:lang w:eastAsia="ar-SA"/>
    </w:rPr>
  </w:style>
  <w:style w:type="paragraph" w:customStyle="1" w:styleId="326">
    <w:name w:val="Список 32"/>
    <w:basedOn w:val="af4"/>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4"/>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4"/>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9">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4"/>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4"/>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4"/>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a">
    <w:name w:val="Подглава"/>
    <w:basedOn w:val="af4"/>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b">
    <w:name w:val="Таб_заг"/>
    <w:basedOn w:val="af4"/>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4"/>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c">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5"/>
    <w:rsid w:val="00605518"/>
  </w:style>
  <w:style w:type="character" w:customStyle="1" w:styleId="BodyText20">
    <w:name w:val="Body Text 2 Знак"/>
    <w:basedOn w:val="af5"/>
    <w:rsid w:val="00605518"/>
    <w:rPr>
      <w:rFonts w:ascii="Courier New" w:hAnsi="Courier New"/>
      <w:spacing w:val="-20"/>
      <w:sz w:val="28"/>
      <w:lang w:val="uk-UA" w:eastAsia="ru-RU" w:bidi="ar-SA"/>
    </w:rPr>
  </w:style>
  <w:style w:type="character" w:customStyle="1" w:styleId="orangecellsimple">
    <w:name w:val="orangecellsimple"/>
    <w:basedOn w:val="af5"/>
    <w:rsid w:val="00605518"/>
  </w:style>
  <w:style w:type="character" w:customStyle="1" w:styleId="BodyText210">
    <w:name w:val="Body Text 2 Знак1"/>
    <w:basedOn w:val="af5"/>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4"/>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d">
    <w:name w:val="Назва таблиці"/>
    <w:basedOn w:val="af4"/>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e">
    <w:name w:val="Під таблицею"/>
    <w:basedOn w:val="af4"/>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
    <w:name w:val="Диссертация Знак Знак Знак Знак Знак"/>
    <w:basedOn w:val="af4"/>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0">
    <w:name w:val="Диссертация Знак Знак Знак"/>
    <w:basedOn w:val="af4"/>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5"/>
    <w:rsid w:val="0027249B"/>
    <w:rPr>
      <w:rFonts w:ascii="Arial" w:hAnsi="Arial" w:cs="Arial"/>
      <w:b/>
      <w:bCs/>
      <w:i/>
      <w:iCs/>
      <w:sz w:val="28"/>
      <w:szCs w:val="28"/>
      <w:lang w:val="ru-RU" w:eastAsia="ru-RU"/>
    </w:rPr>
  </w:style>
  <w:style w:type="character" w:customStyle="1" w:styleId="CharChar3">
    <w:name w:val="Char Char3"/>
    <w:basedOn w:val="af5"/>
    <w:rsid w:val="0027249B"/>
    <w:rPr>
      <w:rFonts w:ascii="Arial" w:hAnsi="Arial" w:cs="Arial"/>
      <w:b/>
      <w:bCs/>
      <w:sz w:val="26"/>
      <w:szCs w:val="26"/>
      <w:lang w:val="ru-RU" w:eastAsia="ru-RU"/>
    </w:rPr>
  </w:style>
  <w:style w:type="character" w:customStyle="1" w:styleId="CharChar2">
    <w:name w:val="Char Char2"/>
    <w:basedOn w:val="af5"/>
    <w:rsid w:val="0027249B"/>
    <w:rPr>
      <w:rFonts w:eastAsia="MS Mincho"/>
      <w:b/>
      <w:bCs/>
      <w:lang w:val="en-US" w:eastAsia="ja-JP"/>
    </w:rPr>
  </w:style>
  <w:style w:type="paragraph" w:customStyle="1" w:styleId="StyleAfter12pt">
    <w:name w:val="Style After:  12 pt"/>
    <w:basedOn w:val="af4"/>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5"/>
    <w:rsid w:val="0027249B"/>
    <w:rPr>
      <w:rFonts w:ascii="Arial" w:hAnsi="Arial" w:cs="Arial"/>
      <w:b/>
      <w:bCs/>
      <w:i/>
      <w:iCs/>
      <w:sz w:val="28"/>
      <w:szCs w:val="28"/>
      <w:lang w:val="ru-RU" w:eastAsia="ru-RU"/>
    </w:rPr>
  </w:style>
  <w:style w:type="character" w:customStyle="1" w:styleId="CharChar">
    <w:name w:val="Char Char"/>
    <w:basedOn w:val="af5"/>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3"/>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1">
    <w:name w:val="table of figures"/>
    <w:basedOn w:val="af4"/>
    <w:next w:val="af4"/>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3"/>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3"/>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4"/>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5"/>
    <w:rsid w:val="0027249B"/>
    <w:rPr>
      <w:rFonts w:ascii="Arial" w:hAnsi="Arial" w:cs="Arial"/>
      <w:b/>
      <w:bCs/>
      <w:i/>
      <w:iCs/>
      <w:sz w:val="28"/>
      <w:szCs w:val="28"/>
      <w:lang w:val="ru-RU" w:eastAsia="ru-RU"/>
    </w:rPr>
  </w:style>
  <w:style w:type="character" w:customStyle="1" w:styleId="Heading3Char">
    <w:name w:val="Heading 3 Char"/>
    <w:basedOn w:val="af5"/>
    <w:rsid w:val="0027249B"/>
    <w:rPr>
      <w:rFonts w:ascii="Arial" w:hAnsi="Arial" w:cs="Arial"/>
      <w:b/>
      <w:bCs/>
      <w:sz w:val="26"/>
      <w:szCs w:val="26"/>
      <w:lang w:val="ru-RU" w:eastAsia="ru-RU"/>
    </w:rPr>
  </w:style>
  <w:style w:type="character" w:customStyle="1" w:styleId="CaptionChar">
    <w:name w:val="Caption Char"/>
    <w:basedOn w:val="af5"/>
    <w:rsid w:val="0027249B"/>
    <w:rPr>
      <w:rFonts w:eastAsia="MS Mincho"/>
      <w:b/>
      <w:bCs/>
      <w:lang w:val="en-US" w:eastAsia="ja-JP"/>
    </w:rPr>
  </w:style>
  <w:style w:type="paragraph" w:customStyle="1" w:styleId="affffffffffffffffffffffffffffffffff2">
    <w:name w:val="Заглавия приложений."/>
    <w:basedOn w:val="af4"/>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4"/>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5"/>
    <w:rsid w:val="007406BD"/>
    <w:rPr>
      <w:rFonts w:ascii="Arial" w:hAnsi="Arial" w:cs="Arial"/>
      <w:b/>
      <w:bCs/>
      <w:i/>
      <w:iCs/>
      <w:sz w:val="28"/>
      <w:szCs w:val="28"/>
      <w:lang w:val="uk-UA" w:eastAsia="ru-RU" w:bidi="ar-SA"/>
    </w:rPr>
  </w:style>
  <w:style w:type="character" w:customStyle="1" w:styleId="italic">
    <w:name w:val="italic"/>
    <w:basedOn w:val="af5"/>
    <w:rsid w:val="003E6EC4"/>
    <w:rPr>
      <w:i/>
      <w:iCs/>
    </w:rPr>
  </w:style>
  <w:style w:type="paragraph" w:customStyle="1" w:styleId="14pt9">
    <w:name w:val="Стиль 14 pt Междустр.интервал:  полуторный"/>
    <w:basedOn w:val="af4"/>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5"/>
    <w:rsid w:val="009A66F2"/>
  </w:style>
  <w:style w:type="paragraph" w:customStyle="1" w:styleId="8f5">
    <w:name w:val="Текст8"/>
    <w:basedOn w:val="af4"/>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3">
    <w:name w:val="Дис"/>
    <w:basedOn w:val="af4"/>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4"/>
    <w:rsid w:val="00835ECC"/>
    <w:pPr>
      <w:suppressAutoHyphens w:val="0"/>
    </w:pPr>
    <w:rPr>
      <w:rFonts w:ascii="Arial" w:eastAsia="Times New Roman" w:hAnsi="Arial" w:cs="Arial"/>
      <w:sz w:val="20"/>
      <w:szCs w:val="20"/>
      <w:lang w:eastAsia="ru-RU"/>
    </w:rPr>
  </w:style>
  <w:style w:type="paragraph" w:customStyle="1" w:styleId="a8">
    <w:name w:val="Дисерт"/>
    <w:basedOn w:val="af4"/>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4"/>
    <w:next w:val="af4"/>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4"/>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4"/>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3"/>
    <w:next w:val="aff3"/>
    <w:rsid w:val="00835ECC"/>
    <w:pPr>
      <w:jc w:val="both"/>
    </w:pPr>
    <w:rPr>
      <w:rFonts w:ascii="Verdana" w:eastAsia="Times New Roman" w:hAnsi="Verdana" w:cs="Times New Roman"/>
      <w:b/>
      <w:bCs/>
      <w:sz w:val="24"/>
      <w:szCs w:val="24"/>
      <w:lang w:val="uk-UA"/>
    </w:rPr>
  </w:style>
  <w:style w:type="paragraph" w:customStyle="1" w:styleId="affffffffffffffffffffffffffffffffff4">
    <w:name w:val="Рис."/>
    <w:basedOn w:val="af4"/>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5">
    <w:name w:val="Запален"/>
    <w:basedOn w:val="af4"/>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5"/>
    <w:next w:val="affffffffffffffffffffffffffffffffff5"/>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5"/>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4"/>
    <w:next w:val="affffffffffffffffffffffffffffffffff5"/>
    <w:rsid w:val="00835ECC"/>
    <w:pPr>
      <w:suppressAutoHyphens w:val="0"/>
      <w:jc w:val="both"/>
    </w:pPr>
    <w:rPr>
      <w:rFonts w:ascii="Arial" w:eastAsia="Times New Roman" w:hAnsi="Arial" w:cs="Arial"/>
      <w:b/>
      <w:bCs/>
      <w:lang w:val="uk-UA" w:eastAsia="ru-RU"/>
    </w:rPr>
  </w:style>
  <w:style w:type="paragraph" w:customStyle="1" w:styleId="Ask">
    <w:name w:val="Ask"/>
    <w:basedOn w:val="af4"/>
    <w:next w:val="af4"/>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6">
    <w:name w:val="Текст главы"/>
    <w:basedOn w:val="af4"/>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4"/>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4"/>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5"/>
    <w:rsid w:val="004153ED"/>
    <w:rPr>
      <w:i/>
      <w:iCs/>
    </w:rPr>
  </w:style>
  <w:style w:type="paragraph" w:customStyle="1" w:styleId="2280">
    <w:name w:val="Основной текст 228"/>
    <w:basedOn w:val="af4"/>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4"/>
    <w:next w:val="af4"/>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4"/>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5"/>
    <w:rsid w:val="004B7E34"/>
    <w:rPr>
      <w:rFonts w:ascii="Times New Roman" w:hAnsi="Times New Roman" w:cs="Times New Roman"/>
      <w:i/>
      <w:iCs/>
      <w:sz w:val="24"/>
      <w:szCs w:val="24"/>
    </w:rPr>
  </w:style>
  <w:style w:type="character" w:customStyle="1" w:styleId="fulltext-issue1">
    <w:name w:val="fulltext-issue1"/>
    <w:basedOn w:val="af5"/>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1"/>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7">
    <w:name w:val="Заголовок списка"/>
    <w:basedOn w:val="af4"/>
    <w:next w:val="afffffffffffffffffffffffff2"/>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5"/>
    <w:rsid w:val="00DF4684"/>
    <w:rPr>
      <w:rFonts w:ascii="Times New Roman" w:hAnsi="Times New Roman" w:cs="Times New Roman" w:hint="default"/>
      <w:sz w:val="24"/>
      <w:szCs w:val="24"/>
    </w:rPr>
  </w:style>
  <w:style w:type="character" w:customStyle="1" w:styleId="rvts35">
    <w:name w:val="rvts35"/>
    <w:basedOn w:val="af5"/>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5"/>
    <w:rsid w:val="002435E8"/>
  </w:style>
  <w:style w:type="paragraph" w:customStyle="1" w:styleId="affffffffffffffffffffffffffffffffff8">
    <w:name w:val="ДИС"/>
    <w:basedOn w:val="af4"/>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4"/>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4"/>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4"/>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5"/>
    <w:rsid w:val="00946056"/>
    <w:rPr>
      <w:sz w:val="18"/>
      <w:szCs w:val="18"/>
    </w:rPr>
  </w:style>
  <w:style w:type="character" w:customStyle="1" w:styleId="c71">
    <w:name w:val="c71"/>
    <w:basedOn w:val="af5"/>
    <w:rsid w:val="00946056"/>
    <w:rPr>
      <w:strike w:val="0"/>
      <w:dstrike w:val="0"/>
      <w:u w:val="none"/>
      <w:effect w:val="none"/>
    </w:rPr>
  </w:style>
  <w:style w:type="character" w:customStyle="1" w:styleId="c81">
    <w:name w:val="c81"/>
    <w:basedOn w:val="af5"/>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5"/>
    <w:rsid w:val="007B0123"/>
  </w:style>
  <w:style w:type="character" w:customStyle="1" w:styleId="searchterm1">
    <w:name w:val="searchterm1"/>
    <w:basedOn w:val="af5"/>
    <w:rsid w:val="007B0123"/>
  </w:style>
  <w:style w:type="character" w:customStyle="1" w:styleId="searchterm2">
    <w:name w:val="searchterm2"/>
    <w:basedOn w:val="af5"/>
    <w:rsid w:val="007B0123"/>
  </w:style>
  <w:style w:type="character" w:customStyle="1" w:styleId="citation">
    <w:name w:val="citation"/>
    <w:basedOn w:val="af5"/>
    <w:rsid w:val="007B0123"/>
  </w:style>
  <w:style w:type="character" w:customStyle="1" w:styleId="fulltext-issue">
    <w:name w:val="fulltext-issue"/>
    <w:basedOn w:val="af5"/>
    <w:rsid w:val="007B0123"/>
  </w:style>
  <w:style w:type="paragraph" w:customStyle="1" w:styleId="vivan">
    <w:name w:val="vivan"/>
    <w:basedOn w:val="af4"/>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4"/>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4"/>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5"/>
    <w:rsid w:val="000533F6"/>
    <w:rPr>
      <w:rFonts w:ascii="Arial" w:hAnsi="Arial" w:cs="Arial"/>
      <w:b/>
      <w:bCs/>
      <w:kern w:val="32"/>
      <w:sz w:val="32"/>
      <w:szCs w:val="32"/>
      <w:lang w:val="uk-UA" w:eastAsia="ru-RU" w:bidi="ar-SA"/>
    </w:rPr>
  </w:style>
  <w:style w:type="paragraph" w:customStyle="1" w:styleId="t12">
    <w:name w:val="Оt1новной текст 2"/>
    <w:basedOn w:val="af4"/>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5"/>
    <w:rsid w:val="00985361"/>
  </w:style>
  <w:style w:type="character" w:customStyle="1" w:styleId="fieldyear">
    <w:name w:val="field_year"/>
    <w:basedOn w:val="af5"/>
    <w:rsid w:val="00985361"/>
  </w:style>
  <w:style w:type="character" w:customStyle="1" w:styleId="fieldtitle">
    <w:name w:val="field_title"/>
    <w:basedOn w:val="af5"/>
    <w:rsid w:val="00985361"/>
  </w:style>
  <w:style w:type="character" w:customStyle="1" w:styleId="fieldpublication">
    <w:name w:val="field_publication"/>
    <w:basedOn w:val="af5"/>
    <w:rsid w:val="00985361"/>
  </w:style>
  <w:style w:type="character" w:customStyle="1" w:styleId="fieldvolume">
    <w:name w:val="field_volume"/>
    <w:basedOn w:val="af5"/>
    <w:rsid w:val="00985361"/>
  </w:style>
  <w:style w:type="character" w:customStyle="1" w:styleId="fieldnumber">
    <w:name w:val="field_number"/>
    <w:basedOn w:val="af5"/>
    <w:rsid w:val="00985361"/>
  </w:style>
  <w:style w:type="character" w:customStyle="1" w:styleId="fieldpages">
    <w:name w:val="field_pages"/>
    <w:basedOn w:val="af5"/>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4"/>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5"/>
    <w:rsid w:val="00274327"/>
  </w:style>
  <w:style w:type="paragraph" w:customStyle="1" w:styleId="affffffffffffffffffffffffffffffffff9">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d">
    <w:name w:val="Salutation"/>
    <w:basedOn w:val="af4"/>
    <w:next w:val="af4"/>
    <w:link w:val="affffffc"/>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5"/>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4"/>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5"/>
    <w:rsid w:val="000D668B"/>
  </w:style>
  <w:style w:type="character" w:customStyle="1" w:styleId="postbody">
    <w:name w:val="postbody"/>
    <w:basedOn w:val="af5"/>
    <w:rsid w:val="000D668B"/>
  </w:style>
  <w:style w:type="paragraph" w:customStyle="1" w:styleId="2310">
    <w:name w:val="Основной текст 231"/>
    <w:basedOn w:val="af4"/>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5"/>
    <w:rsid w:val="00AF459F"/>
  </w:style>
  <w:style w:type="character" w:customStyle="1" w:styleId="21f5">
    <w:name w:val="Название21"/>
    <w:basedOn w:val="af5"/>
    <w:rsid w:val="00AF459F"/>
  </w:style>
  <w:style w:type="paragraph" w:customStyle="1" w:styleId="affffffffffffffffffffffffffffffffffa">
    <w:name w:val="Огл_глава"/>
    <w:basedOn w:val="af4"/>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b">
    <w:name w:val="Огл_подглава"/>
    <w:basedOn w:val="af4"/>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5"/>
    <w:rsid w:val="006410EB"/>
  </w:style>
  <w:style w:type="paragraph" w:customStyle="1" w:styleId="3101">
    <w:name w:val="Основной текст 310"/>
    <w:basedOn w:val="af4"/>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4"/>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4"/>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c">
    <w:name w:val="заг_табл"/>
    <w:next w:val="af4"/>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4"/>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5"/>
    <w:rsid w:val="00FD269E"/>
  </w:style>
  <w:style w:type="paragraph" w:customStyle="1" w:styleId="affffffffffffffffffffffffffffffffffd">
    <w:name w:val="підрозділ дис"/>
    <w:basedOn w:val="af4"/>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e">
    <w:name w:val="Структ.елемент"/>
    <w:basedOn w:val="af4"/>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4"/>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4"/>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
    <w:name w:val="Стиль Основной текст + не разреженный на / уплотненный на  Междуст..."/>
    <w:basedOn w:val="affffffff4"/>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4"/>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4"/>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5"/>
    <w:rsid w:val="00CA6C26"/>
    <w:rPr>
      <w:color w:val="0000FF"/>
      <w:u w:val="single"/>
    </w:rPr>
  </w:style>
  <w:style w:type="paragraph" w:customStyle="1" w:styleId="caaieiaie41">
    <w:name w:val="caaieiaie 41"/>
    <w:basedOn w:val="af4"/>
    <w:next w:val="af4"/>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0">
    <w:name w:val="азвание"/>
    <w:basedOn w:val="af4"/>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4"/>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4"/>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1">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4"/>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4"/>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2">
    <w:name w:val="Стиль дисерт"/>
    <w:basedOn w:val="af4"/>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4"/>
    <w:next w:val="af4"/>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4"/>
    <w:next w:val="af4"/>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4"/>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4"/>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4"/>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4"/>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4"/>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3">
    <w:name w:val="Глава Знак"/>
    <w:basedOn w:val="af4"/>
    <w:next w:val="af4"/>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4">
    <w:name w:val="Заголовок Знак"/>
    <w:basedOn w:val="af4"/>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5">
    <w:name w:val="Табличный"/>
    <w:basedOn w:val="affffffffb"/>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4"/>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6">
    <w:name w:val="Заголовок Знак Знак"/>
    <w:basedOn w:val="af5"/>
    <w:rsid w:val="00017F19"/>
    <w:rPr>
      <w:b/>
      <w:bCs/>
      <w:sz w:val="24"/>
      <w:szCs w:val="24"/>
      <w:lang w:val="uk-UA" w:eastAsia="ru-RU" w:bidi="ar-SA"/>
    </w:rPr>
  </w:style>
  <w:style w:type="paragraph" w:customStyle="1" w:styleId="11ff1">
    <w:name w:val="Раздел 1_1"/>
    <w:basedOn w:val="afffffffff1"/>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4"/>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7">
    <w:name w:val="Глава Знак Знак"/>
    <w:basedOn w:val="afffffffffffffffffffffffffffffffffff6"/>
    <w:rsid w:val="00017F19"/>
    <w:rPr>
      <w:b/>
      <w:bCs/>
      <w:iCs/>
      <w:caps/>
      <w:sz w:val="28"/>
      <w:szCs w:val="28"/>
      <w:lang w:val="uk-UA" w:eastAsia="ru-RU" w:bidi="ar-SA"/>
    </w:rPr>
  </w:style>
  <w:style w:type="character" w:customStyle="1" w:styleId="1ffffffffff5">
    <w:name w:val="Заголовок Знак1"/>
    <w:basedOn w:val="af5"/>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8">
    <w:name w:val="Соня"/>
    <w:basedOn w:val="af4"/>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4"/>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5"/>
    <w:rsid w:val="00EC2F77"/>
  </w:style>
  <w:style w:type="paragraph" w:customStyle="1" w:styleId="afffffffffffffffffffffffffffffffffff9">
    <w:name w:val="Графік"/>
    <w:basedOn w:val="af4"/>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4"/>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4"/>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4"/>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4"/>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a">
    <w:name w:val="Диссертационный"/>
    <w:basedOn w:val="af4"/>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4"/>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5"/>
    <w:rsid w:val="005D3DEF"/>
    <w:rPr>
      <w:rFonts w:ascii="Times New Roman" w:hAnsi="Times New Roman" w:cs="Times New Roman" w:hint="default"/>
      <w:sz w:val="24"/>
      <w:szCs w:val="24"/>
    </w:rPr>
  </w:style>
  <w:style w:type="character" w:customStyle="1" w:styleId="goohl11">
    <w:name w:val="goohl11"/>
    <w:basedOn w:val="af5"/>
    <w:rsid w:val="006618B8"/>
    <w:rPr>
      <w:color w:val="000000"/>
      <w:shd w:val="clear" w:color="auto" w:fill="A0FFFF"/>
    </w:rPr>
  </w:style>
  <w:style w:type="character" w:customStyle="1" w:styleId="goohl61">
    <w:name w:val="goohl61"/>
    <w:basedOn w:val="af5"/>
    <w:rsid w:val="006618B8"/>
    <w:rPr>
      <w:color w:val="FFFFFF"/>
      <w:shd w:val="clear" w:color="auto" w:fill="00AA00"/>
    </w:rPr>
  </w:style>
  <w:style w:type="character" w:customStyle="1" w:styleId="goohl01">
    <w:name w:val="goohl01"/>
    <w:basedOn w:val="af5"/>
    <w:rsid w:val="006618B8"/>
    <w:rPr>
      <w:color w:val="000000"/>
      <w:shd w:val="clear" w:color="auto" w:fill="FFFF66"/>
    </w:rPr>
  </w:style>
  <w:style w:type="character" w:customStyle="1" w:styleId="document-author-list">
    <w:name w:val="document-author-list"/>
    <w:basedOn w:val="af5"/>
    <w:rsid w:val="006618B8"/>
  </w:style>
  <w:style w:type="character" w:customStyle="1" w:styleId="textsnoski1">
    <w:name w:val="textsnoski1"/>
    <w:basedOn w:val="af5"/>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5"/>
    <w:rsid w:val="00321169"/>
    <w:rPr>
      <w:noProof w:val="0"/>
      <w:lang w:val="ru-RU"/>
    </w:rPr>
  </w:style>
  <w:style w:type="character" w:customStyle="1" w:styleId="journalnumber">
    <w:name w:val="journalnumber"/>
    <w:basedOn w:val="af5"/>
    <w:rsid w:val="00321169"/>
    <w:rPr>
      <w:noProof w:val="0"/>
      <w:lang w:val="ru-RU"/>
    </w:rPr>
  </w:style>
  <w:style w:type="character" w:customStyle="1" w:styleId="ptsearchsource1">
    <w:name w:val="ptsearchsource1"/>
    <w:basedOn w:val="af5"/>
    <w:rsid w:val="00FE14FE"/>
    <w:rPr>
      <w:b/>
      <w:bCs/>
    </w:rPr>
  </w:style>
  <w:style w:type="character" w:customStyle="1" w:styleId="tiny1">
    <w:name w:val="tiny1"/>
    <w:basedOn w:val="af5"/>
    <w:rsid w:val="00FE14FE"/>
    <w:rPr>
      <w:rFonts w:ascii="Verdana" w:hAnsi="Verdana"/>
      <w:sz w:val="15"/>
      <w:szCs w:val="15"/>
    </w:rPr>
  </w:style>
  <w:style w:type="paragraph" w:customStyle="1" w:styleId="12f1">
    <w:name w:val="Текст выноски12"/>
    <w:basedOn w:val="af4"/>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4"/>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4"/>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5"/>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4"/>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b">
    <w:name w:val="Список в главе"/>
    <w:basedOn w:val="affffffff5"/>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c">
    <w:name w:val="Заголовок параграфа"/>
    <w:basedOn w:val="af4"/>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d">
    <w:name w:val="Таблица / номер"/>
    <w:basedOn w:val="af4"/>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e">
    <w:name w:val="Заголовок первого порядка"/>
    <w:basedOn w:val="af4"/>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
    <w:name w:val="подпись под рисунком"/>
    <w:basedOn w:val="affffffffffffffffffffffffffffffffff1"/>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4"/>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4"/>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7"/>
    <w:rsid w:val="00783815"/>
    <w:pPr>
      <w:numPr>
        <w:numId w:val="58"/>
      </w:numPr>
    </w:pPr>
  </w:style>
  <w:style w:type="paragraph" w:customStyle="1" w:styleId="literature0">
    <w:name w:val="literature"/>
    <w:basedOn w:val="af4"/>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5"/>
    <w:rsid w:val="00320C99"/>
    <w:rPr>
      <w:rFonts w:ascii="Times New Roman" w:hAnsi="Times New Roman" w:cs="Times New Roman"/>
      <w:sz w:val="18"/>
      <w:szCs w:val="18"/>
    </w:rPr>
  </w:style>
  <w:style w:type="character" w:customStyle="1" w:styleId="keywordtype1">
    <w:name w:val="keywordtype1"/>
    <w:basedOn w:val="af5"/>
    <w:rsid w:val="00CB47CF"/>
    <w:rPr>
      <w:rFonts w:ascii="Verdana" w:hAnsi="Verdana" w:hint="default"/>
      <w:b/>
      <w:bCs/>
      <w:color w:val="000000"/>
      <w:sz w:val="16"/>
      <w:szCs w:val="16"/>
    </w:rPr>
  </w:style>
  <w:style w:type="paragraph" w:customStyle="1" w:styleId="2251">
    <w:name w:val="Основной текст с отступом 225"/>
    <w:basedOn w:val="af4"/>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4"/>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4"/>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5"/>
    <w:rsid w:val="006A729E"/>
  </w:style>
  <w:style w:type="character" w:customStyle="1" w:styleId="ptdocpublication">
    <w:name w:val="ptdocpublication"/>
    <w:basedOn w:val="af5"/>
    <w:rsid w:val="006A729E"/>
  </w:style>
  <w:style w:type="character" w:customStyle="1" w:styleId="ptdocissue">
    <w:name w:val="ptdocissue"/>
    <w:basedOn w:val="af5"/>
    <w:rsid w:val="006A729E"/>
  </w:style>
  <w:style w:type="character" w:customStyle="1" w:styleId="ptdocissuevolume">
    <w:name w:val="ptdocissuevolume"/>
    <w:basedOn w:val="af5"/>
    <w:rsid w:val="006A729E"/>
  </w:style>
  <w:style w:type="character" w:customStyle="1" w:styleId="ptdocissuedate">
    <w:name w:val="ptdocissuedate"/>
    <w:basedOn w:val="af5"/>
    <w:rsid w:val="006A729E"/>
  </w:style>
  <w:style w:type="character" w:customStyle="1" w:styleId="ptdocissuepage">
    <w:name w:val="ptdocissuepage"/>
    <w:basedOn w:val="af5"/>
    <w:rsid w:val="006A729E"/>
  </w:style>
  <w:style w:type="paragraph" w:customStyle="1" w:styleId="3180">
    <w:name w:val="Основной текст с отступом 318"/>
    <w:basedOn w:val="af4"/>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4"/>
    <w:next w:val="af4"/>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5"/>
    <w:rsid w:val="001205F8"/>
    <w:rPr>
      <w:rFonts w:ascii="Times New Roman" w:hAnsi="Times New Roman" w:cs="Times New Roman"/>
      <w:b/>
      <w:bCs/>
      <w:i/>
      <w:iCs/>
      <w:spacing w:val="30"/>
      <w:sz w:val="24"/>
      <w:szCs w:val="24"/>
    </w:rPr>
  </w:style>
  <w:style w:type="character" w:customStyle="1" w:styleId="FontStyle17">
    <w:name w:val="Font Style17"/>
    <w:basedOn w:val="af5"/>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5"/>
    <w:semiHidden/>
    <w:rsid w:val="002D4E35"/>
    <w:rPr>
      <w:color w:val="000000"/>
      <w:sz w:val="28"/>
      <w:lang w:val="ru-RU" w:eastAsia="ru-RU" w:bidi="ar-SA"/>
    </w:rPr>
  </w:style>
  <w:style w:type="character" w:customStyle="1" w:styleId="7f9">
    <w:name w:val="Знак7"/>
    <w:basedOn w:val="af5"/>
    <w:rsid w:val="002D4E35"/>
    <w:rPr>
      <w:sz w:val="28"/>
      <w:lang w:val="uk-UA" w:eastAsia="ru-RU" w:bidi="ar-SA"/>
    </w:rPr>
  </w:style>
  <w:style w:type="character" w:customStyle="1" w:styleId="13a">
    <w:name w:val="Знак13"/>
    <w:basedOn w:val="af5"/>
    <w:rsid w:val="002D4E35"/>
    <w:rPr>
      <w:color w:val="000000"/>
      <w:spacing w:val="-5"/>
      <w:sz w:val="28"/>
      <w:lang w:val="ru-RU" w:eastAsia="ru-RU" w:bidi="ar-SA"/>
    </w:rPr>
  </w:style>
  <w:style w:type="character" w:customStyle="1" w:styleId="12f4">
    <w:name w:val="Знак12"/>
    <w:basedOn w:val="af5"/>
    <w:rsid w:val="002D4E35"/>
    <w:rPr>
      <w:color w:val="000000"/>
      <w:spacing w:val="-10"/>
      <w:sz w:val="28"/>
      <w:lang w:val="ru-RU" w:eastAsia="ru-RU" w:bidi="ar-SA"/>
    </w:rPr>
  </w:style>
  <w:style w:type="character" w:customStyle="1" w:styleId="11ff3">
    <w:name w:val="Знак11"/>
    <w:basedOn w:val="af5"/>
    <w:rsid w:val="002D4E35"/>
    <w:rPr>
      <w:color w:val="000000"/>
      <w:spacing w:val="4"/>
      <w:sz w:val="28"/>
      <w:lang w:val="ru-RU" w:eastAsia="ru-RU" w:bidi="ar-SA"/>
    </w:rPr>
  </w:style>
  <w:style w:type="character" w:customStyle="1" w:styleId="10f6">
    <w:name w:val="Знак10"/>
    <w:basedOn w:val="af5"/>
    <w:rsid w:val="002D4E35"/>
    <w:rPr>
      <w:color w:val="000000"/>
      <w:spacing w:val="-4"/>
      <w:sz w:val="28"/>
      <w:lang w:val="ru-RU" w:eastAsia="ru-RU" w:bidi="ar-SA"/>
    </w:rPr>
  </w:style>
  <w:style w:type="character" w:customStyle="1" w:styleId="9f7">
    <w:name w:val="Знак9"/>
    <w:basedOn w:val="af5"/>
    <w:rsid w:val="002D4E35"/>
    <w:rPr>
      <w:color w:val="000000"/>
      <w:spacing w:val="2"/>
      <w:sz w:val="28"/>
      <w:lang w:val="ru-RU" w:eastAsia="ru-RU" w:bidi="ar-SA"/>
    </w:rPr>
  </w:style>
  <w:style w:type="character" w:customStyle="1" w:styleId="6ff5">
    <w:name w:val="Знак6"/>
    <w:basedOn w:val="af5"/>
    <w:semiHidden/>
    <w:rsid w:val="002D4E35"/>
    <w:rPr>
      <w:color w:val="000000"/>
      <w:sz w:val="28"/>
      <w:lang w:val="ru-RU" w:eastAsia="ru-RU" w:bidi="ar-SA"/>
    </w:rPr>
  </w:style>
  <w:style w:type="character" w:customStyle="1" w:styleId="5fff4">
    <w:name w:val="Знак5"/>
    <w:basedOn w:val="af5"/>
    <w:semiHidden/>
    <w:rsid w:val="002D4E35"/>
    <w:rPr>
      <w:sz w:val="28"/>
      <w:lang w:val="ru-RU" w:eastAsia="ru-RU" w:bidi="ar-SA"/>
    </w:rPr>
  </w:style>
  <w:style w:type="character" w:customStyle="1" w:styleId="bl1">
    <w:name w:val="bl1"/>
    <w:basedOn w:val="af5"/>
    <w:rsid w:val="002D4E35"/>
    <w:rPr>
      <w:color w:val="006699"/>
    </w:rPr>
  </w:style>
  <w:style w:type="character" w:customStyle="1" w:styleId="4ffff6">
    <w:name w:val="Знак4"/>
    <w:basedOn w:val="af5"/>
    <w:rsid w:val="002D4E35"/>
    <w:rPr>
      <w:sz w:val="24"/>
      <w:szCs w:val="24"/>
      <w:lang w:val="ru-RU" w:eastAsia="ru-RU" w:bidi="ar-SA"/>
    </w:rPr>
  </w:style>
  <w:style w:type="character" w:customStyle="1" w:styleId="3fffff2">
    <w:name w:val="Знак3"/>
    <w:basedOn w:val="af5"/>
    <w:semiHidden/>
    <w:rsid w:val="002D4E35"/>
    <w:rPr>
      <w:sz w:val="16"/>
      <w:szCs w:val="16"/>
      <w:lang w:val="ru-RU" w:eastAsia="ru-RU" w:bidi="ar-SA"/>
    </w:rPr>
  </w:style>
  <w:style w:type="character" w:customStyle="1" w:styleId="2fffffffa">
    <w:name w:val="Знак2"/>
    <w:basedOn w:val="af5"/>
    <w:rsid w:val="002D4E35"/>
    <w:rPr>
      <w:rFonts w:eastAsia="MS Mincho"/>
      <w:sz w:val="32"/>
      <w:lang w:val="ru-RU" w:eastAsia="ru-RU" w:bidi="ar-SA"/>
    </w:rPr>
  </w:style>
  <w:style w:type="character" w:customStyle="1" w:styleId="1ffffffffffc">
    <w:name w:val="Знак1"/>
    <w:basedOn w:val="af5"/>
    <w:rsid w:val="002D4E35"/>
    <w:rPr>
      <w:sz w:val="24"/>
      <w:szCs w:val="24"/>
    </w:rPr>
  </w:style>
  <w:style w:type="character" w:customStyle="1" w:styleId="text141">
    <w:name w:val="text141"/>
    <w:basedOn w:val="af5"/>
    <w:rsid w:val="00AE79DD"/>
    <w:rPr>
      <w:rFonts w:ascii="Times New Roman" w:hAnsi="Times New Roman" w:cs="Times New Roman"/>
      <w:color w:val="000000"/>
      <w:spacing w:val="0"/>
      <w:sz w:val="18"/>
      <w:szCs w:val="18"/>
    </w:rPr>
  </w:style>
  <w:style w:type="paragraph" w:customStyle="1" w:styleId="affffffffffffffffffffffffffffffffffff0">
    <w:name w:val="Заголовок б/н"/>
    <w:basedOn w:val="af4"/>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4"/>
    <w:rsid w:val="00C63845"/>
    <w:pPr>
      <w:suppressAutoHyphens w:val="0"/>
    </w:pPr>
    <w:rPr>
      <w:rFonts w:ascii="Tahoma" w:eastAsia="Times New Roman" w:hAnsi="Tahoma" w:cs="Tahoma"/>
      <w:sz w:val="16"/>
      <w:szCs w:val="16"/>
      <w:lang w:eastAsia="ru-RU"/>
    </w:rPr>
  </w:style>
  <w:style w:type="paragraph" w:customStyle="1" w:styleId="affffffffffffffffffffffffffffffffffff1">
    <w:name w:val="Колонтитул верхний"/>
    <w:basedOn w:val="af4"/>
    <w:next w:val="af4"/>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2">
    <w:name w:val="Колонтитул нижний"/>
    <w:basedOn w:val="affffffffffffffffffffffffffffffffffff1"/>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5"/>
    <w:rsid w:val="005330B0"/>
    <w:rPr>
      <w:b/>
    </w:rPr>
  </w:style>
  <w:style w:type="character" w:customStyle="1" w:styleId="5fff5">
    <w:name w:val="Выделение5"/>
    <w:basedOn w:val="af5"/>
    <w:rsid w:val="005330B0"/>
    <w:rPr>
      <w:i/>
    </w:rPr>
  </w:style>
  <w:style w:type="paragraph" w:customStyle="1" w:styleId="7fb">
    <w:name w:val="Абзац списка7"/>
    <w:basedOn w:val="af4"/>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3">
    <w:name w:val="дисертація"/>
    <w:basedOn w:val="affffffff4"/>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5"/>
    <w:rsid w:val="009A438D"/>
    <w:rPr>
      <w:b/>
      <w:bCs/>
      <w:sz w:val="24"/>
      <w:szCs w:val="24"/>
      <w:lang w:val="en-US" w:eastAsia="uk-UA" w:bidi="ar-SA"/>
    </w:rPr>
  </w:style>
  <w:style w:type="character" w:customStyle="1" w:styleId="5fff6">
    <w:name w:val="Знак Знак5"/>
    <w:basedOn w:val="af5"/>
    <w:rsid w:val="009A438D"/>
    <w:rPr>
      <w:b/>
      <w:bCs/>
      <w:sz w:val="28"/>
      <w:szCs w:val="28"/>
      <w:lang w:val="uk-UA" w:eastAsia="uk-UA" w:bidi="ar-SA"/>
    </w:rPr>
  </w:style>
  <w:style w:type="character" w:customStyle="1" w:styleId="4ffff7">
    <w:name w:val="Знак Знак4"/>
    <w:basedOn w:val="af5"/>
    <w:rsid w:val="009A438D"/>
    <w:rPr>
      <w:b/>
      <w:bCs/>
      <w:sz w:val="24"/>
      <w:szCs w:val="24"/>
      <w:lang w:val="uk-UA" w:eastAsia="uk-UA" w:bidi="ar-SA"/>
    </w:rPr>
  </w:style>
  <w:style w:type="character" w:customStyle="1" w:styleId="3fffff3">
    <w:name w:val="Знак Знак3"/>
    <w:basedOn w:val="af5"/>
    <w:rsid w:val="009A438D"/>
    <w:rPr>
      <w:b/>
      <w:bCs/>
      <w:sz w:val="24"/>
      <w:szCs w:val="24"/>
      <w:lang w:val="uk-UA" w:eastAsia="uk-UA" w:bidi="ar-SA"/>
    </w:rPr>
  </w:style>
  <w:style w:type="paragraph" w:customStyle="1" w:styleId="affffffffffffffffffffffffffffffffffff4">
    <w:name w:val="дисерт"/>
    <w:basedOn w:val="af4"/>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4"/>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4"/>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5">
    <w:name w:val="Текст дис"/>
    <w:basedOn w:val="af4"/>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4"/>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4"/>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6"/>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4"/>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4"/>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6">
    <w:name w:val="Диссерт"/>
    <w:basedOn w:val="af4"/>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7">
    <w:name w:val="Загальний"/>
    <w:basedOn w:val="af4"/>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4"/>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5"/>
    <w:rsid w:val="000E0C5A"/>
    <w:rPr>
      <w:rFonts w:ascii="Arial" w:hAnsi="Arial" w:cs="Arial" w:hint="default"/>
      <w:color w:val="000000"/>
      <w:sz w:val="18"/>
      <w:szCs w:val="18"/>
    </w:rPr>
  </w:style>
  <w:style w:type="character" w:customStyle="1" w:styleId="baseb1">
    <w:name w:val="baseb1"/>
    <w:basedOn w:val="af5"/>
    <w:rsid w:val="000E0C5A"/>
    <w:rPr>
      <w:rFonts w:ascii="Arial" w:hAnsi="Arial" w:cs="Arial" w:hint="default"/>
      <w:b/>
      <w:bCs/>
      <w:color w:val="000000"/>
      <w:sz w:val="18"/>
      <w:szCs w:val="18"/>
    </w:rPr>
  </w:style>
  <w:style w:type="character" w:customStyle="1" w:styleId="authors1">
    <w:name w:val="authors1"/>
    <w:basedOn w:val="af5"/>
    <w:rsid w:val="000E0C5A"/>
    <w:rPr>
      <w:rFonts w:ascii="Arial" w:hAnsi="Arial" w:cs="Arial" w:hint="default"/>
      <w:color w:val="000000"/>
      <w:sz w:val="18"/>
      <w:szCs w:val="18"/>
    </w:rPr>
  </w:style>
  <w:style w:type="character" w:customStyle="1" w:styleId="rvts29">
    <w:name w:val="rvts29"/>
    <w:basedOn w:val="af5"/>
    <w:rsid w:val="000E0C5A"/>
    <w:rPr>
      <w:rFonts w:ascii="Times New Roman" w:hAnsi="Times New Roman" w:cs="Times New Roman" w:hint="default"/>
      <w:sz w:val="24"/>
      <w:szCs w:val="24"/>
    </w:rPr>
  </w:style>
  <w:style w:type="paragraph" w:customStyle="1" w:styleId="12f6">
    <w:name w:val="текст табл. 12 центр"/>
    <w:basedOn w:val="af4"/>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8">
    <w:name w:val="М Абзац текста"/>
    <w:basedOn w:val="af4"/>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5"/>
    <w:rsid w:val="005109BB"/>
  </w:style>
  <w:style w:type="paragraph" w:customStyle="1" w:styleId="rvps22">
    <w:name w:val="rvps22"/>
    <w:basedOn w:val="af4"/>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5"/>
    <w:rsid w:val="005109BB"/>
    <w:rPr>
      <w:rFonts w:ascii="Times New Roman" w:hAnsi="Times New Roman" w:cs="Times New Roman" w:hint="default"/>
      <w:sz w:val="32"/>
      <w:szCs w:val="32"/>
    </w:rPr>
  </w:style>
  <w:style w:type="character" w:customStyle="1" w:styleId="rvts32">
    <w:name w:val="rvts32"/>
    <w:basedOn w:val="af5"/>
    <w:rsid w:val="005109BB"/>
    <w:rPr>
      <w:rFonts w:ascii="Times New Roman" w:hAnsi="Times New Roman" w:cs="Times New Roman" w:hint="default"/>
      <w:sz w:val="32"/>
      <w:szCs w:val="32"/>
    </w:rPr>
  </w:style>
  <w:style w:type="paragraph" w:customStyle="1" w:styleId="rvps18">
    <w:name w:val="rvps18"/>
    <w:basedOn w:val="af4"/>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4"/>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5"/>
    <w:rsid w:val="005109BB"/>
    <w:rPr>
      <w:rFonts w:ascii="Times New Roman" w:hAnsi="Times New Roman" w:cs="Times New Roman" w:hint="default"/>
      <w:sz w:val="24"/>
      <w:szCs w:val="24"/>
    </w:rPr>
  </w:style>
  <w:style w:type="paragraph" w:customStyle="1" w:styleId="010">
    <w:name w:val="01"/>
    <w:basedOn w:val="af4"/>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5"/>
    <w:rsid w:val="005109BB"/>
  </w:style>
  <w:style w:type="character" w:customStyle="1" w:styleId="fn">
    <w:name w:val="fn"/>
    <w:basedOn w:val="af5"/>
    <w:rsid w:val="005109BB"/>
  </w:style>
  <w:style w:type="character" w:customStyle="1" w:styleId="sn">
    <w:name w:val="sn"/>
    <w:basedOn w:val="af5"/>
    <w:rsid w:val="005109BB"/>
  </w:style>
  <w:style w:type="paragraph" w:customStyle="1" w:styleId="issuedetails">
    <w:name w:val="issue_details"/>
    <w:basedOn w:val="af4"/>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5"/>
    <w:rsid w:val="00D54CA0"/>
    <w:rPr>
      <w:vanish/>
      <w:webHidden w:val="0"/>
      <w:color w:val="000000"/>
      <w:specVanish w:val="0"/>
    </w:rPr>
  </w:style>
  <w:style w:type="paragraph" w:customStyle="1" w:styleId="e2">
    <w:name w:val="ÎñíîâíÀeé òåêñò 2"/>
    <w:basedOn w:val="affffffffffff9"/>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7">
    <w:name w:val="Note Heading"/>
    <w:basedOn w:val="af4"/>
    <w:next w:val="af4"/>
    <w:link w:val="affff6"/>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5"/>
    <w:uiPriority w:val="99"/>
    <w:semiHidden/>
    <w:rsid w:val="002A7BD9"/>
    <w:rPr>
      <w:rFonts w:ascii="Garamond" w:eastAsia="Garamond" w:hAnsi="Garamond" w:cs="Garamond"/>
      <w:sz w:val="24"/>
      <w:szCs w:val="24"/>
      <w:lang w:eastAsia="ar-SA"/>
    </w:rPr>
  </w:style>
  <w:style w:type="paragraph" w:styleId="4ffff8">
    <w:name w:val="List Continue 4"/>
    <w:basedOn w:val="af4"/>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9">
    <w:name w:val="Closing"/>
    <w:basedOn w:val="af4"/>
    <w:link w:val="afffff8"/>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5"/>
    <w:uiPriority w:val="99"/>
    <w:semiHidden/>
    <w:rsid w:val="002A7BD9"/>
    <w:rPr>
      <w:rFonts w:ascii="Garamond" w:eastAsia="Garamond" w:hAnsi="Garamond" w:cs="Garamond"/>
      <w:sz w:val="24"/>
      <w:szCs w:val="24"/>
      <w:lang w:eastAsia="ar-SA"/>
    </w:rPr>
  </w:style>
  <w:style w:type="paragraph" w:styleId="afffffff">
    <w:name w:val="Message Header"/>
    <w:basedOn w:val="af4"/>
    <w:link w:val="affffffe"/>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5"/>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4"/>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5"/>
    <w:rsid w:val="00294F84"/>
  </w:style>
  <w:style w:type="character" w:customStyle="1" w:styleId="pn3">
    <w:name w:val="pn3"/>
    <w:basedOn w:val="af5"/>
    <w:rsid w:val="00294F84"/>
    <w:rPr>
      <w:rFonts w:ascii="Arial" w:hAnsi="Arial" w:cs="Arial"/>
      <w:sz w:val="24"/>
      <w:szCs w:val="24"/>
    </w:rPr>
  </w:style>
  <w:style w:type="character" w:customStyle="1" w:styleId="pb">
    <w:name w:val="pb"/>
    <w:basedOn w:val="af5"/>
    <w:rsid w:val="00294F84"/>
  </w:style>
  <w:style w:type="character" w:customStyle="1" w:styleId="yr">
    <w:name w:val="yr"/>
    <w:basedOn w:val="af5"/>
    <w:rsid w:val="00294F84"/>
  </w:style>
  <w:style w:type="character" w:customStyle="1" w:styleId="v">
    <w:name w:val="v"/>
    <w:basedOn w:val="af5"/>
    <w:rsid w:val="00294F84"/>
  </w:style>
  <w:style w:type="character" w:customStyle="1" w:styleId="is">
    <w:name w:val="is"/>
    <w:basedOn w:val="af5"/>
    <w:rsid w:val="00294F84"/>
  </w:style>
  <w:style w:type="character" w:customStyle="1" w:styleId="ip">
    <w:name w:val="ip"/>
    <w:basedOn w:val="af5"/>
    <w:rsid w:val="00294F84"/>
  </w:style>
  <w:style w:type="character" w:customStyle="1" w:styleId="pg">
    <w:name w:val="pg"/>
    <w:basedOn w:val="af5"/>
    <w:rsid w:val="00294F84"/>
  </w:style>
  <w:style w:type="character" w:customStyle="1" w:styleId="HeaderChar">
    <w:name w:val="Header Char"/>
    <w:basedOn w:val="af5"/>
    <w:locked/>
    <w:rsid w:val="00C1368C"/>
    <w:rPr>
      <w:rFonts w:cs="Times New Roman"/>
      <w:sz w:val="22"/>
      <w:szCs w:val="22"/>
      <w:lang w:val="x-none" w:eastAsia="en-US"/>
    </w:rPr>
  </w:style>
  <w:style w:type="character" w:customStyle="1" w:styleId="FooterChar">
    <w:name w:val="Footer Char"/>
    <w:basedOn w:val="af5"/>
    <w:semiHidden/>
    <w:locked/>
    <w:rsid w:val="00C1368C"/>
    <w:rPr>
      <w:rFonts w:cs="Times New Roman"/>
      <w:sz w:val="22"/>
      <w:szCs w:val="22"/>
      <w:lang w:val="x-none" w:eastAsia="en-US"/>
    </w:rPr>
  </w:style>
  <w:style w:type="character" w:customStyle="1" w:styleId="BalloonTextChar">
    <w:name w:val="Balloon Text Char"/>
    <w:basedOn w:val="af5"/>
    <w:semiHidden/>
    <w:locked/>
    <w:rsid w:val="00C1368C"/>
    <w:rPr>
      <w:rFonts w:ascii="Tahoma" w:hAnsi="Tahoma" w:cs="Tahoma"/>
      <w:sz w:val="16"/>
      <w:szCs w:val="16"/>
      <w:lang w:val="x-none" w:eastAsia="en-US"/>
    </w:rPr>
  </w:style>
  <w:style w:type="character" w:customStyle="1" w:styleId="grn8v">
    <w:name w:val="grn8v"/>
    <w:basedOn w:val="af5"/>
    <w:rsid w:val="002C2470"/>
  </w:style>
  <w:style w:type="character" w:customStyle="1" w:styleId="14f6">
    <w:name w:val="Обычный + 14 пт Знак"/>
    <w:aliases w:val="По ширине Знак,Междустр.интервал:  полуторный Знак"/>
    <w:basedOn w:val="af5"/>
    <w:rsid w:val="002C2470"/>
    <w:rPr>
      <w:sz w:val="28"/>
      <w:szCs w:val="24"/>
    </w:rPr>
  </w:style>
  <w:style w:type="paragraph" w:customStyle="1" w:styleId="Iaaienu">
    <w:name w:val="Iaaienu"/>
    <w:basedOn w:val="af4"/>
    <w:next w:val="af4"/>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4"/>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4"/>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4"/>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4"/>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5"/>
    <w:rsid w:val="004A6532"/>
    <w:rPr>
      <w:rFonts w:ascii="Times New Roman" w:hAnsi="Times New Roman" w:cs="Times New Roman" w:hint="default"/>
      <w:color w:val="000000"/>
      <w:sz w:val="24"/>
      <w:szCs w:val="24"/>
    </w:rPr>
  </w:style>
  <w:style w:type="paragraph" w:customStyle="1" w:styleId="pc">
    <w:name w:val="pc"/>
    <w:basedOn w:val="af4"/>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5"/>
    <w:rsid w:val="004A6532"/>
  </w:style>
  <w:style w:type="paragraph" w:customStyle="1" w:styleId="13f0">
    <w:name w:val="Обычный (веб)13"/>
    <w:basedOn w:val="af4"/>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4"/>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5"/>
    <w:rsid w:val="004A6532"/>
    <w:rPr>
      <w:strike w:val="0"/>
      <w:dstrike w:val="0"/>
      <w:color w:val="004C88"/>
      <w:u w:val="single"/>
      <w:effect w:val="none"/>
    </w:rPr>
  </w:style>
  <w:style w:type="paragraph" w:customStyle="1" w:styleId="ptarticletocsection">
    <w:name w:val="ptarticletocsection"/>
    <w:basedOn w:val="af4"/>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4"/>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5"/>
    <w:rsid w:val="004A6532"/>
    <w:rPr>
      <w:b/>
      <w:bCs/>
    </w:rPr>
  </w:style>
  <w:style w:type="paragraph" w:customStyle="1" w:styleId="affffffffffffffffffffffffffffffffffff9">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a">
    <w:name w:val="Алина раздел"/>
    <w:basedOn w:val="affffffffffffffffffffffffffffffffffff9"/>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b">
    <w:name w:val="Алина пункт"/>
    <w:basedOn w:val="affffffffffffffffffffffffffffffffffffa"/>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c">
    <w:name w:val="НИР"/>
    <w:rsid w:val="00AF5362"/>
    <w:rPr>
      <w:rFonts w:ascii="Times New Roman" w:eastAsia="Times New Roman" w:hAnsi="Times New Roman" w:cs="Times New Roman"/>
    </w:rPr>
  </w:style>
  <w:style w:type="table" w:styleId="6ff8">
    <w:name w:val="Table Grid 6"/>
    <w:basedOn w:val="af6"/>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4"/>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4"/>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4"/>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4"/>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d">
    <w:name w:val="Дисс Текст Знак"/>
    <w:basedOn w:val="af4"/>
    <w:link w:val="affffffffffffffffffffffffffffffffffffe"/>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
    <w:name w:val="Дисс Раздел"/>
    <w:basedOn w:val="affffffffffffffffffffffffffffffffffffd"/>
    <w:next w:val="affffffffffffffffffffffffffffffffffffd"/>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e">
    <w:name w:val="Дисс Текст Знак Знак"/>
    <w:basedOn w:val="af5"/>
    <w:link w:val="affffffffffffffffffffffffffffffffffffd"/>
    <w:rsid w:val="0093049E"/>
    <w:rPr>
      <w:rFonts w:ascii="Times New Roman" w:eastAsia="Times New Roman" w:hAnsi="Times New Roman" w:cs="Times New Roman"/>
      <w:sz w:val="28"/>
      <w:szCs w:val="28"/>
    </w:rPr>
  </w:style>
  <w:style w:type="character" w:customStyle="1" w:styleId="afffffffffffffffffffffffffffffffffffff0">
    <w:name w:val="Дисс Пункт"/>
    <w:basedOn w:val="af5"/>
    <w:rsid w:val="0093049E"/>
    <w:rPr>
      <w:rFonts w:ascii="Times New Roman" w:hAnsi="Times New Roman"/>
      <w:spacing w:val="40"/>
      <w:w w:val="100"/>
      <w:kern w:val="0"/>
      <w:position w:val="0"/>
      <w:sz w:val="28"/>
      <w:szCs w:val="28"/>
    </w:rPr>
  </w:style>
  <w:style w:type="paragraph" w:customStyle="1" w:styleId="afffffffffffffffffffffffffffffffffffff1">
    <w:name w:val="Дисс Текст"/>
    <w:basedOn w:val="af4"/>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2">
    <w:name w:val="Дисс Формула"/>
    <w:basedOn w:val="af4"/>
    <w:next w:val="af4"/>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3">
    <w:name w:val="Дисс Табл Данные"/>
    <w:basedOn w:val="af4"/>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4">
    <w:name w:val="Дисс Табл Название Знак"/>
    <w:basedOn w:val="af5"/>
    <w:link w:val="afffffffffffffffffffffffffffffffffffff5"/>
    <w:locked/>
    <w:rsid w:val="006A7ECD"/>
    <w:rPr>
      <w:sz w:val="28"/>
      <w:szCs w:val="28"/>
    </w:rPr>
  </w:style>
  <w:style w:type="paragraph" w:customStyle="1" w:styleId="afffffffffffffffffffffffffffffffffffff5">
    <w:name w:val="Дисс Табл Название"/>
    <w:basedOn w:val="af4"/>
    <w:link w:val="afffffffffffffffffffffffffffffffffffff4"/>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6">
    <w:name w:val="Дисс Табл Рядки"/>
    <w:basedOn w:val="af4"/>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7">
    <w:name w:val="Дисс Рис Знак"/>
    <w:basedOn w:val="affffffffffffffffffffffffffffffffffffe"/>
    <w:link w:val="afffffffffffffffffffffffffffffffffffff8"/>
    <w:locked/>
    <w:rsid w:val="006A7ECD"/>
    <w:rPr>
      <w:rFonts w:ascii="Times New Roman" w:eastAsia="Times New Roman" w:hAnsi="Times New Roman" w:cs="Times New Roman"/>
      <w:sz w:val="28"/>
      <w:szCs w:val="28"/>
    </w:rPr>
  </w:style>
  <w:style w:type="paragraph" w:customStyle="1" w:styleId="afffffffffffffffffffffffffffffffffffff8">
    <w:name w:val="Дисс Рис"/>
    <w:basedOn w:val="affffffffffffffffffffffffffffffffffffd"/>
    <w:next w:val="affffffffffffffffffffffffffffffffffffd"/>
    <w:link w:val="afffffffffffffffffffffffffffffffffffff7"/>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9">
    <w:name w:val="Заголовок обложки"/>
    <w:basedOn w:val="af4"/>
    <w:next w:val="af4"/>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a">
    <w:name w:val="Подзаголовок обложки"/>
    <w:basedOn w:val="af4"/>
    <w:next w:val="affffffff4"/>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5"/>
    <w:rsid w:val="00B15037"/>
  </w:style>
  <w:style w:type="character" w:customStyle="1" w:styleId="cmetag">
    <w:name w:val="cmetag"/>
    <w:basedOn w:val="af5"/>
    <w:rsid w:val="00B15037"/>
  </w:style>
  <w:style w:type="character" w:customStyle="1" w:styleId="seriestitle">
    <w:name w:val="seriestitle"/>
    <w:basedOn w:val="af5"/>
    <w:rsid w:val="00561BF8"/>
  </w:style>
  <w:style w:type="character" w:customStyle="1" w:styleId="afffffffffffffffffffffffffffffffffffffb">
    <w:name w:val="Литссылка"/>
    <w:basedOn w:val="af5"/>
    <w:rsid w:val="003D22BF"/>
    <w:rPr>
      <w:rFonts w:ascii="Times New Roman" w:hAnsi="Times New Roman"/>
      <w:noProof/>
      <w:sz w:val="28"/>
      <w:szCs w:val="28"/>
      <w:lang w:val="ru-RU"/>
    </w:rPr>
  </w:style>
  <w:style w:type="character" w:customStyle="1" w:styleId="afffffffffffffffffffffffffffffffffffffc">
    <w:name w:val="Разрядка"/>
    <w:basedOn w:val="af5"/>
    <w:rsid w:val="003D22BF"/>
    <w:rPr>
      <w:rFonts w:ascii="Times New Roman" w:hAnsi="Times New Roman" w:cs="Times New Roman" w:hint="default"/>
      <w:bCs/>
      <w:spacing w:val="20"/>
      <w:sz w:val="28"/>
      <w:szCs w:val="28"/>
      <w:lang w:val="uk-UA"/>
    </w:rPr>
  </w:style>
  <w:style w:type="paragraph" w:customStyle="1" w:styleId="afffffffffffffffffffffffffffffffffffffd">
    <w:name w:val="Таблица название"/>
    <w:basedOn w:val="af4"/>
    <w:next w:val="af4"/>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e">
    <w:name w:val="Таблица№"/>
    <w:basedOn w:val="af4"/>
    <w:next w:val="af4"/>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
    <w:name w:val="Заголовок раздела"/>
    <w:basedOn w:val="af4"/>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4"/>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0">
    <w:name w:val="Таблица заг"/>
    <w:basedOn w:val="af4"/>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1">
    <w:name w:val="текст дис"/>
    <w:basedOn w:val="af4"/>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5"/>
    <w:link w:val="affffffffffffffffffffffffffffffffffffff1"/>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2">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5"/>
    <w:rsid w:val="00826913"/>
  </w:style>
  <w:style w:type="character" w:customStyle="1" w:styleId="bodyblack1">
    <w:name w:val="bodyblack1"/>
    <w:basedOn w:val="af5"/>
    <w:rsid w:val="00826913"/>
    <w:rPr>
      <w:rFonts w:ascii="Verdana" w:hAnsi="Verdana" w:hint="default"/>
      <w:b w:val="0"/>
      <w:bCs w:val="0"/>
      <w:color w:val="000000"/>
      <w:sz w:val="20"/>
      <w:szCs w:val="20"/>
    </w:rPr>
  </w:style>
  <w:style w:type="paragraph" w:customStyle="1" w:styleId="lic">
    <w:name w:val="lic"/>
    <w:basedOn w:val="af4"/>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5"/>
    <w:rsid w:val="00826913"/>
  </w:style>
  <w:style w:type="character" w:customStyle="1" w:styleId="xpapertitle">
    <w:name w:val="xpapertitle"/>
    <w:basedOn w:val="af5"/>
    <w:rsid w:val="00826913"/>
  </w:style>
  <w:style w:type="paragraph" w:customStyle="1" w:styleId="3200">
    <w:name w:val="Основной текст с отступом 320"/>
    <w:basedOn w:val="af4"/>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4"/>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4"/>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4"/>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4"/>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4"/>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4"/>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6"/>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5"/>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4"/>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5"/>
    <w:rsid w:val="00450718"/>
    <w:rPr>
      <w:sz w:val="28"/>
      <w:szCs w:val="28"/>
      <w:lang w:val="ru-RU" w:eastAsia="ru-RU"/>
    </w:rPr>
  </w:style>
  <w:style w:type="paragraph" w:customStyle="1" w:styleId="2fffffffb">
    <w:name w:val="Обичний2"/>
    <w:basedOn w:val="af4"/>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3">
    <w:name w:val="таблиця зліва"/>
    <w:basedOn w:val="af4"/>
    <w:link w:val="affffffffffffffffffffffffffffffffffffff4"/>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4">
    <w:name w:val="таблиця зліва Знак"/>
    <w:basedOn w:val="af5"/>
    <w:link w:val="affffffffffffffffffffffffffffffffffffff3"/>
    <w:rsid w:val="00A922DB"/>
    <w:rPr>
      <w:rFonts w:ascii="Times New Roman" w:eastAsia="MS Mincho" w:hAnsi="Times New Roman" w:cs="Times New Roman"/>
      <w:sz w:val="28"/>
      <w:szCs w:val="28"/>
      <w:lang w:val="uk-UA"/>
    </w:rPr>
  </w:style>
  <w:style w:type="paragraph" w:customStyle="1" w:styleId="affffffffffffffffffffffffffffffffffffff5">
    <w:name w:val="таблиця центр"/>
    <w:basedOn w:val="af4"/>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3"/>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6">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2">
    <w:name w:val="ТЕКСТ Знак"/>
    <w:basedOn w:val="af5"/>
    <w:link w:val="afffffffffffff1"/>
    <w:rsid w:val="00A922DB"/>
    <w:rPr>
      <w:rFonts w:ascii="FreeSetCTT" w:eastAsia="Garamond" w:hAnsi="FreeSetCTT" w:cs="FreeSetCTT"/>
      <w:sz w:val="28"/>
      <w:lang w:val="uk-UA" w:eastAsia="ar-SA"/>
    </w:rPr>
  </w:style>
  <w:style w:type="character" w:customStyle="1" w:styleId="affffffffffffffffffffffffffffffffffffff7">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4"/>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8">
    <w:name w:val="Перелік"/>
    <w:basedOn w:val="af4"/>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4"/>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4"/>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4"/>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BodyText25">
    <w:name w:val="Body Text 2"/>
    <w:basedOn w:val="af4"/>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4"/>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4"/>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BalloonText">
    <w:name w:val="Balloon Text"/>
    <w:basedOn w:val="af4"/>
    <w:rsid w:val="006A095E"/>
    <w:pPr>
      <w:suppressAutoHyphens w:val="0"/>
    </w:pPr>
    <w:rPr>
      <w:rFonts w:ascii="Tahoma" w:eastAsia="Times New Roman" w:hAnsi="Tahoma" w:cs="Tahoma"/>
      <w:sz w:val="16"/>
      <w:szCs w:val="16"/>
      <w:lang w:eastAsia="ru-RU"/>
    </w:rPr>
  </w:style>
  <w:style w:type="character" w:customStyle="1" w:styleId="pseudotab2">
    <w:name w:val="pseudotab2"/>
    <w:basedOn w:val="af5"/>
    <w:rsid w:val="00042E74"/>
  </w:style>
  <w:style w:type="paragraph" w:customStyle="1" w:styleId="Normal7">
    <w:name w:val="Normal"/>
    <w:rsid w:val="00AC4B8D"/>
    <w:pPr>
      <w:widowControl w:val="0"/>
    </w:pPr>
    <w:rPr>
      <w:rFonts w:ascii="Times New Roman" w:eastAsia="Times New Roman" w:hAnsi="Times New Roman" w:cs="Times New Roman"/>
      <w:snapToGrid w:val="0"/>
    </w:rPr>
  </w:style>
  <w:style w:type="paragraph" w:customStyle="1" w:styleId="affffffffffffffffffffffffffffffffffffff9">
    <w:name w:val="Название раздела"/>
    <w:next w:val="af4"/>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a">
    <w:name w:val="Абзац для рисунка"/>
    <w:next w:val="af4"/>
    <w:rsid w:val="007A5649"/>
    <w:pPr>
      <w:widowControl w:val="0"/>
      <w:suppressAutoHyphens/>
      <w:jc w:val="center"/>
    </w:pPr>
    <w:rPr>
      <w:rFonts w:ascii="Times New Roman" w:eastAsia="Times New Roman" w:hAnsi="Times New Roman" w:cs="Times New Roman"/>
      <w:sz w:val="28"/>
      <w:szCs w:val="28"/>
      <w:lang/>
    </w:rPr>
  </w:style>
  <w:style w:type="paragraph" w:customStyle="1" w:styleId="affffffffffffffffffffffffffffffffffffffb">
    <w:name w:val="После таблицы"/>
    <w:basedOn w:val="af4"/>
    <w:next w:val="af4"/>
    <w:rsid w:val="007A5649"/>
    <w:pPr>
      <w:widowControl w:val="0"/>
      <w:suppressAutoHyphens w:val="0"/>
      <w:spacing w:before="283" w:line="360" w:lineRule="auto"/>
      <w:ind w:firstLine="709"/>
      <w:jc w:val="both"/>
    </w:pPr>
    <w:rPr>
      <w:rFonts w:ascii="Times New Roman" w:eastAsia="Times New Roman" w:hAnsi="Times New Roman" w:cs="Times New Roman"/>
      <w:sz w:val="28"/>
      <w:szCs w:val="28"/>
      <w:lang/>
    </w:rPr>
  </w:style>
  <w:style w:type="paragraph" w:customStyle="1" w:styleId="affffffffffffffffffffffffffffffffffffffc">
    <w:name w:val="Номер таблицы"/>
    <w:next w:val="afffffffffffb"/>
    <w:rsid w:val="007A5649"/>
    <w:pPr>
      <w:widowControl w:val="0"/>
      <w:suppressAutoHyphens/>
      <w:spacing w:line="360" w:lineRule="auto"/>
      <w:jc w:val="right"/>
    </w:pPr>
    <w:rPr>
      <w:rFonts w:ascii="Times New Roman" w:eastAsia="Times New Roman" w:hAnsi="Times New Roman" w:cs="Times New Roman"/>
      <w:i/>
      <w:iCs/>
      <w:sz w:val="28"/>
      <w:szCs w:val="28"/>
      <w:lang/>
    </w:rPr>
  </w:style>
  <w:style w:type="character" w:customStyle="1" w:styleId="afffffffffffffffffffffffffff0">
    <w:name w:val="Тит. Шапка дис. Знак"/>
    <w:basedOn w:val="affffffffffffffffffffffffffff2"/>
    <w:link w:val="afffffffffffffffffffffffffff"/>
    <w:locked/>
    <w:rsid w:val="008C2372"/>
    <w:rPr>
      <w:rFonts w:ascii="Times New Roman" w:eastAsia="Times New Roman" w:hAnsi="Times New Roman" w:cs="Times New Roman"/>
      <w:b/>
      <w:caps/>
      <w:sz w:val="28"/>
      <w:szCs w:val="28"/>
      <w:lang w:val="ru-RU" w:eastAsia="ru-RU" w:bidi="ar-SA"/>
    </w:rPr>
  </w:style>
  <w:style w:type="paragraph" w:customStyle="1" w:styleId="15c">
    <w:name w:val="табл. Центр 1.5"/>
    <w:basedOn w:val="afffffffffffffffffffffffffffff4"/>
    <w:next w:val="affffffffffffffffffffffffffd"/>
    <w:rsid w:val="00617555"/>
    <w:pPr>
      <w:spacing w:line="360" w:lineRule="auto"/>
    </w:pPr>
    <w:rPr>
      <w:bCs/>
      <w:sz w:val="24"/>
      <w:szCs w:val="24"/>
      <w:lang w:val="ru-RU"/>
    </w:rPr>
  </w:style>
  <w:style w:type="character" w:customStyle="1" w:styleId="11f7">
    <w:name w:val="табл. Центр 11 пт Знак"/>
    <w:basedOn w:val="afffffffffffffffffffffffffffff3"/>
    <w:link w:val="11f6"/>
    <w:rsid w:val="00617555"/>
    <w:rPr>
      <w:rFonts w:ascii="Times New Roman" w:eastAsia="Times New Roman" w:hAnsi="Times New Roman" w:cs="Times New Roman"/>
      <w:sz w:val="22"/>
      <w:szCs w:val="24"/>
      <w:lang w:val="uk-UA"/>
    </w:rPr>
  </w:style>
  <w:style w:type="character" w:customStyle="1" w:styleId="afffffffffffffffffffffffffffff6">
    <w:name w:val="Табл.Шапка Знак"/>
    <w:basedOn w:val="afffffffffffffffffffffffffffff3"/>
    <w:link w:val="afffffffffffffffffffffffffffff5"/>
    <w:rsid w:val="00617555"/>
    <w:rPr>
      <w:rFonts w:ascii="Times New Roman" w:eastAsia="Times New Roman" w:hAnsi="Times New Roman" w:cs="Times New Roman"/>
      <w:b/>
      <w:bCs/>
      <w:sz w:val="26"/>
      <w:szCs w:val="22"/>
      <w:lang w:val="uk-UA"/>
    </w:rPr>
  </w:style>
  <w:style w:type="paragraph" w:customStyle="1" w:styleId="affffffffffffffffffffffffffffffffffffffd">
    <w:name w:val="Заг_дис"/>
    <w:basedOn w:val="af4"/>
    <w:next w:val="af4"/>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Title">
    <w:name w:val="Title"/>
    <w:basedOn w:val="Normal7"/>
    <w:rsid w:val="000A0D96"/>
    <w:pPr>
      <w:widowControl/>
      <w:jc w:val="center"/>
    </w:pPr>
    <w:rPr>
      <w:snapToGrid/>
      <w:sz w:val="28"/>
      <w:lang w:val="en-US"/>
    </w:rPr>
  </w:style>
  <w:style w:type="paragraph" w:customStyle="1" w:styleId="affffffffffffffffffffffffffffffffffffffe">
    <w:name w:val="Загол"/>
    <w:basedOn w:val="af4"/>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6"/>
    <w:rsid w:val="00084163"/>
    <w:rPr>
      <w:rFonts w:ascii="Times New Roman" w:eastAsia="Times New Roman" w:hAnsi="Times New Roman" w:cs="Times New Roman"/>
    </w:rPr>
    <w:tblPr/>
  </w:style>
  <w:style w:type="paragraph" w:customStyle="1" w:styleId="afffffffffffffffffffffffffffffffffffffff">
    <w:name w:val="асновной"/>
    <w:basedOn w:val="af4"/>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2"/>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5"/>
    <w:rsid w:val="008A4EE9"/>
    <w:rPr>
      <w:rFonts w:ascii="Verdana" w:hAnsi="Verdana" w:hint="default"/>
      <w:color w:val="000000"/>
      <w:sz w:val="18"/>
      <w:szCs w:val="18"/>
    </w:rPr>
  </w:style>
  <w:style w:type="paragraph" w:customStyle="1" w:styleId="1fffffffffff7">
    <w:name w:val="Диссер.1"/>
    <w:basedOn w:val="af4"/>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4"/>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4"/>
    <w:rsid w:val="00772A44"/>
    <w:pPr>
      <w:suppressAutoHyphens w:val="0"/>
      <w:jc w:val="both"/>
    </w:pPr>
    <w:rPr>
      <w:rFonts w:ascii="Times New Roman" w:eastAsia="Times New Roman" w:hAnsi="Times New Roman" w:cs="Times New Roman"/>
      <w:lang w:eastAsia="ru-RU"/>
    </w:rPr>
  </w:style>
  <w:style w:type="character" w:customStyle="1" w:styleId="Hyperlink">
    <w:name w:val="Hyperlink"/>
    <w:basedOn w:val="af5"/>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7">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0">
    <w:name w:val="Дисс Табл Примечание"/>
    <w:basedOn w:val="af4"/>
    <w:next w:val="af4"/>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4"/>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1">
    <w:name w:val="номер строки"/>
    <w:basedOn w:val="affff2"/>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5"/>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2">
    <w:name w:val="Назва Знак"/>
    <w:basedOn w:val="af5"/>
    <w:rsid w:val="007D58D6"/>
    <w:rPr>
      <w:rFonts w:ascii="Times New Roman" w:eastAsia="Times New Roman" w:hAnsi="Times New Roman" w:cs="Times New Roman"/>
      <w:b/>
      <w:sz w:val="28"/>
      <w:szCs w:val="20"/>
      <w:lang w:val="ru-RU" w:eastAsia="ru-RU"/>
    </w:rPr>
  </w:style>
  <w:style w:type="character" w:customStyle="1" w:styleId="afffffffffffffffffffffffffffffffffffffff3">
    <w:name w:val="Підзаголовок Знак"/>
    <w:basedOn w:val="af5"/>
    <w:rsid w:val="007D58D6"/>
    <w:rPr>
      <w:rFonts w:ascii="Times New Roman" w:eastAsia="Times New Roman" w:hAnsi="Times New Roman" w:cs="Times New Roman"/>
      <w:sz w:val="28"/>
      <w:szCs w:val="20"/>
      <w:lang w:val="ru-RU" w:eastAsia="ru-RU"/>
    </w:rPr>
  </w:style>
  <w:style w:type="paragraph" w:customStyle="1" w:styleId="afffffffffffffffffffffffffffffffffffffff4">
    <w:name w:val="т абзац"/>
    <w:basedOn w:val="af4"/>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5">
    <w:name w:val="параграф"/>
    <w:basedOn w:val="afffffffffffffffd"/>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5"/>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5"/>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5"/>
    <w:rsid w:val="007D58D6"/>
    <w:rPr>
      <w:rFonts w:ascii="Courier New" w:eastAsia="Times New Roman" w:hAnsi="Courier New" w:cs="Courier New"/>
      <w:sz w:val="20"/>
      <w:szCs w:val="20"/>
      <w:lang w:eastAsia="uk-UA"/>
    </w:rPr>
  </w:style>
  <w:style w:type="character" w:customStyle="1" w:styleId="HTML11">
    <w:name w:val="Стандартний HTML Знак1"/>
    <w:basedOn w:val="af5"/>
    <w:semiHidden/>
    <w:rsid w:val="007D58D6"/>
    <w:rPr>
      <w:rFonts w:ascii="Consolas" w:eastAsia="Times New Roman" w:hAnsi="Consolas" w:cs="Times New Roman"/>
      <w:sz w:val="20"/>
      <w:szCs w:val="20"/>
      <w:lang w:eastAsia="uk-UA"/>
    </w:rPr>
  </w:style>
  <w:style w:type="paragraph" w:customStyle="1" w:styleId="afffffffffffffffffffffffffffffffffffffff6">
    <w:name w:val="Текст у виносці"/>
    <w:basedOn w:val="af4"/>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3">
    <w:name w:val="Многоуровневій"/>
    <w:basedOn w:val="af4"/>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5"/>
    <w:rsid w:val="00D95A77"/>
  </w:style>
  <w:style w:type="paragraph" w:styleId="2ffffffff1">
    <w:name w:val="Quote"/>
    <w:basedOn w:val="af4"/>
    <w:next w:val="af4"/>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5"/>
    <w:link w:val="2ffffffff1"/>
    <w:uiPriority w:val="29"/>
    <w:rsid w:val="005C2D87"/>
    <w:rPr>
      <w:rFonts w:ascii="Times New Roman" w:eastAsia="Times New Roman" w:hAnsi="Times New Roman" w:cs="Times New Roman"/>
      <w:i/>
    </w:rPr>
  </w:style>
  <w:style w:type="paragraph" w:styleId="afffffffffffffffffffffffffffffffffffffff7">
    <w:name w:val="Intense Quote"/>
    <w:basedOn w:val="af4"/>
    <w:next w:val="af4"/>
    <w:link w:val="afffffffffffffffffffffffffffffffffffffff8"/>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8">
    <w:name w:val="Выделенная цитата Знак"/>
    <w:basedOn w:val="af5"/>
    <w:link w:val="afffffffffffffffffffffffffffffffffffffff7"/>
    <w:uiPriority w:val="30"/>
    <w:rsid w:val="005C2D87"/>
    <w:rPr>
      <w:rFonts w:ascii="Times New Roman" w:eastAsia="Times New Roman" w:hAnsi="Times New Roman" w:cs="Times New Roman"/>
      <w:b/>
      <w:i/>
      <w:szCs w:val="22"/>
    </w:rPr>
  </w:style>
  <w:style w:type="character" w:styleId="afffffffffffffffffffffffffffffffffffffff9">
    <w:name w:val="Subtle Emphasis"/>
    <w:uiPriority w:val="19"/>
    <w:qFormat/>
    <w:rsid w:val="005C2D87"/>
    <w:rPr>
      <w:i/>
      <w:color w:val="5A5A5A"/>
    </w:rPr>
  </w:style>
  <w:style w:type="character" w:styleId="afffffffffffffffffffffffffffffffffffffffa">
    <w:name w:val="Intense Emphasis"/>
    <w:basedOn w:val="af5"/>
    <w:uiPriority w:val="21"/>
    <w:qFormat/>
    <w:rsid w:val="005C2D87"/>
    <w:rPr>
      <w:b/>
      <w:i/>
      <w:sz w:val="24"/>
      <w:szCs w:val="24"/>
      <w:u w:val="single"/>
    </w:rPr>
  </w:style>
  <w:style w:type="character" w:styleId="afffffffffffffffffffffffffffffffffffffffb">
    <w:name w:val="Subtle Reference"/>
    <w:basedOn w:val="af5"/>
    <w:uiPriority w:val="31"/>
    <w:qFormat/>
    <w:rsid w:val="005C2D87"/>
    <w:rPr>
      <w:sz w:val="24"/>
      <w:szCs w:val="24"/>
      <w:u w:val="single"/>
    </w:rPr>
  </w:style>
  <w:style w:type="character" w:styleId="afffffffffffffffffffffffffffffffffffffffc">
    <w:name w:val="Intense Reference"/>
    <w:basedOn w:val="af5"/>
    <w:uiPriority w:val="32"/>
    <w:qFormat/>
    <w:rsid w:val="005C2D87"/>
    <w:rPr>
      <w:b/>
      <w:sz w:val="24"/>
      <w:u w:val="single"/>
    </w:rPr>
  </w:style>
  <w:style w:type="paragraph" w:customStyle="1" w:styleId="BodyText30">
    <w:name w:val="Body Text 3"/>
    <w:basedOn w:val="af4"/>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BodyTextIndent23">
    <w:name w:val="Body Text Indent 2"/>
    <w:basedOn w:val="af4"/>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PageNumber">
    <w:name w:val="Page Number"/>
    <w:basedOn w:val="3f3f3f3f3f3f3f3f3f3f3f3f3f3f3f3f3f3f3f"/>
    <w:rsid w:val="00B14A23"/>
    <w:rPr>
      <w:rFonts w:cs="Tahoma"/>
    </w:rPr>
  </w:style>
  <w:style w:type="paragraph" w:customStyle="1" w:styleId="Myusual">
    <w:name w:val="My_usual"/>
    <w:basedOn w:val="af4"/>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4"/>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5"/>
    <w:rsid w:val="00A809A4"/>
    <w:rPr>
      <w:rFonts w:ascii="Times New Roman" w:eastAsia="Times New Roman" w:hAnsi="Times New Roman"/>
      <w:sz w:val="24"/>
      <w:szCs w:val="24"/>
    </w:rPr>
  </w:style>
  <w:style w:type="paragraph" w:customStyle="1" w:styleId="MyCAP">
    <w:name w:val="My_CAP"/>
    <w:basedOn w:val="af4"/>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5"/>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4"/>
    <w:next w:val="af4"/>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4"/>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4"/>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4"/>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4"/>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5"/>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ncbi.nlm.nih.gov/entrez/query.fcgi?db=pubmed&amp;cmd=Retrieve&amp;dopt=AbstractPlus&amp;list_uids=17040999&amp;query_hl=14&amp;itool=pubmed_DocSum"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9282F-09EF-48C8-A89E-775E5B96A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5223</TotalTime>
  <Pages>21</Pages>
  <Words>7451</Words>
  <Characters>42473</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49825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868</cp:revision>
  <cp:lastPrinted>2009-02-06T08:36:00Z</cp:lastPrinted>
  <dcterms:created xsi:type="dcterms:W3CDTF">2015-03-22T11:10:00Z</dcterms:created>
  <dcterms:modified xsi:type="dcterms:W3CDTF">2015-09-04T11:38:00Z</dcterms:modified>
</cp:coreProperties>
</file>