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3B2B79BC" w14:textId="77777777" w:rsidR="00A52B00" w:rsidRPr="00A52B00" w:rsidRDefault="00A52B00" w:rsidP="00A52B00">
      <w:pPr>
        <w:spacing w:line="360" w:lineRule="auto"/>
        <w:jc w:val="center"/>
      </w:pPr>
      <w:r>
        <w:t>Львівський національний університет імені Івана Франка</w:t>
      </w:r>
    </w:p>
    <w:p w14:paraId="0DE9EF9A" w14:textId="77777777" w:rsidR="00A52B00" w:rsidRPr="00A52B00" w:rsidRDefault="00A52B00" w:rsidP="00A52B00">
      <w:pPr>
        <w:spacing w:line="360" w:lineRule="auto"/>
        <w:jc w:val="center"/>
      </w:pPr>
    </w:p>
    <w:p w14:paraId="6299934D" w14:textId="77777777" w:rsidR="00A52B00" w:rsidRPr="00A52B00" w:rsidRDefault="00A52B00" w:rsidP="00A52B00">
      <w:pPr>
        <w:spacing w:line="360" w:lineRule="auto"/>
        <w:jc w:val="center"/>
      </w:pPr>
    </w:p>
    <w:p w14:paraId="38B4DF31" w14:textId="77777777" w:rsidR="00A52B00" w:rsidRPr="00A52B00" w:rsidRDefault="00A52B00" w:rsidP="00A52B00">
      <w:pPr>
        <w:spacing w:line="360" w:lineRule="auto"/>
        <w:jc w:val="center"/>
      </w:pPr>
    </w:p>
    <w:p w14:paraId="0DE33C10" w14:textId="77777777" w:rsidR="00A52B00" w:rsidRPr="00A52B00" w:rsidRDefault="00A52B00" w:rsidP="00A52B00">
      <w:pPr>
        <w:spacing w:line="360" w:lineRule="auto"/>
        <w:jc w:val="center"/>
      </w:pPr>
    </w:p>
    <w:p w14:paraId="6183DC72" w14:textId="77777777" w:rsidR="00A52B00" w:rsidRPr="00A52B00" w:rsidRDefault="00A52B00" w:rsidP="00A52B00">
      <w:pPr>
        <w:spacing w:line="360" w:lineRule="auto"/>
        <w:jc w:val="center"/>
      </w:pPr>
    </w:p>
    <w:p w14:paraId="1AACE8D1" w14:textId="77777777" w:rsidR="00A52B00" w:rsidRDefault="00A52B00" w:rsidP="00A52B00">
      <w:pPr>
        <w:spacing w:line="360" w:lineRule="auto"/>
        <w:jc w:val="center"/>
        <w:rPr>
          <w:b/>
          <w:bCs/>
        </w:rPr>
      </w:pPr>
      <w:r>
        <w:rPr>
          <w:b/>
          <w:bCs/>
        </w:rPr>
        <w:t>ЖУРБА ІГОР ЄВГЕНОВИЧ</w:t>
      </w:r>
    </w:p>
    <w:p w14:paraId="766C66E0" w14:textId="77777777" w:rsidR="00A52B00" w:rsidRPr="00A52B00" w:rsidRDefault="00A52B00" w:rsidP="00A52B00">
      <w:pPr>
        <w:spacing w:line="360" w:lineRule="auto"/>
        <w:jc w:val="right"/>
      </w:pPr>
    </w:p>
    <w:p w14:paraId="37B38E1F" w14:textId="77777777" w:rsidR="00A52B00" w:rsidRPr="00A52B00" w:rsidRDefault="00A52B00" w:rsidP="00A52B00">
      <w:pPr>
        <w:spacing w:line="360" w:lineRule="auto"/>
        <w:jc w:val="right"/>
      </w:pPr>
    </w:p>
    <w:p w14:paraId="7E6000B7" w14:textId="77777777" w:rsidR="00A52B00" w:rsidRPr="00A52B00" w:rsidRDefault="00A52B00" w:rsidP="00A52B00">
      <w:pPr>
        <w:spacing w:line="360" w:lineRule="auto"/>
        <w:jc w:val="right"/>
      </w:pPr>
    </w:p>
    <w:p w14:paraId="44087B4B" w14:textId="77777777" w:rsidR="00A52B00" w:rsidRPr="00A52B00" w:rsidRDefault="00A52B00" w:rsidP="00A52B00">
      <w:pPr>
        <w:spacing w:line="360" w:lineRule="auto"/>
        <w:jc w:val="right"/>
      </w:pPr>
      <w:r>
        <w:t>У ДК 911.338(447)</w:t>
      </w:r>
    </w:p>
    <w:p w14:paraId="146ECE2E" w14:textId="77777777" w:rsidR="00A52B00" w:rsidRPr="00A52B00" w:rsidRDefault="00A52B00" w:rsidP="00A52B00">
      <w:pPr>
        <w:spacing w:line="360" w:lineRule="auto"/>
        <w:jc w:val="right"/>
      </w:pPr>
    </w:p>
    <w:p w14:paraId="79E87DB2" w14:textId="77777777" w:rsidR="00A52B00" w:rsidRPr="00A52B00" w:rsidRDefault="00A52B00" w:rsidP="00A52B00">
      <w:pPr>
        <w:spacing w:line="360" w:lineRule="auto"/>
        <w:jc w:val="right"/>
      </w:pPr>
    </w:p>
    <w:p w14:paraId="672AFE56" w14:textId="77777777" w:rsidR="00A52B00" w:rsidRPr="00A52B00" w:rsidRDefault="00A52B00" w:rsidP="00A52B00">
      <w:pPr>
        <w:spacing w:line="360" w:lineRule="auto"/>
        <w:jc w:val="right"/>
      </w:pPr>
    </w:p>
    <w:p w14:paraId="776C2000" w14:textId="77777777" w:rsidR="00A52B00" w:rsidRPr="00A52B00" w:rsidRDefault="00A52B00" w:rsidP="00A52B00">
      <w:pPr>
        <w:spacing w:line="360" w:lineRule="auto"/>
        <w:jc w:val="center"/>
        <w:rPr>
          <w:b/>
          <w:bCs/>
        </w:rPr>
      </w:pPr>
      <w:r>
        <w:rPr>
          <w:b/>
          <w:bCs/>
        </w:rPr>
        <w:t xml:space="preserve">ЕКОНОМІКО-ГЕОГРАФІЧНІ ЗАСАДИ РАЦІОНАЛЬНОГО </w:t>
      </w:r>
    </w:p>
    <w:p w14:paraId="0A149C62" w14:textId="77777777" w:rsidR="00A52B00" w:rsidRPr="00A52B00" w:rsidRDefault="00A52B00" w:rsidP="00A52B00">
      <w:pPr>
        <w:spacing w:line="360" w:lineRule="auto"/>
        <w:jc w:val="center"/>
        <w:rPr>
          <w:b/>
          <w:bCs/>
        </w:rPr>
      </w:pPr>
      <w:r>
        <w:rPr>
          <w:b/>
          <w:bCs/>
        </w:rPr>
        <w:t xml:space="preserve">ПРИРОДОКОРИСТУВАННЯ В РЕГІОНІ </w:t>
      </w:r>
    </w:p>
    <w:p w14:paraId="53C02328" w14:textId="77777777" w:rsidR="00A52B00" w:rsidRPr="00A52B00" w:rsidRDefault="00A52B00" w:rsidP="00A52B00">
      <w:pPr>
        <w:spacing w:line="360" w:lineRule="auto"/>
        <w:jc w:val="center"/>
        <w:rPr>
          <w:b/>
          <w:bCs/>
        </w:rPr>
      </w:pPr>
      <w:r>
        <w:rPr>
          <w:b/>
          <w:bCs/>
        </w:rPr>
        <w:t>(НА ПРИКЛАДІ ХМЕЛЬНИЦЬКОЇ ОБЛАСТІ)</w:t>
      </w:r>
    </w:p>
    <w:p w14:paraId="0D11A148" w14:textId="77777777" w:rsidR="00A52B00" w:rsidRPr="00A52B00" w:rsidRDefault="00A52B00" w:rsidP="00A52B00">
      <w:pPr>
        <w:spacing w:line="360" w:lineRule="auto"/>
        <w:jc w:val="center"/>
      </w:pPr>
    </w:p>
    <w:p w14:paraId="78650246" w14:textId="77777777" w:rsidR="00A52B00" w:rsidRPr="00A52B00" w:rsidRDefault="00A52B00" w:rsidP="00A52B00">
      <w:pPr>
        <w:spacing w:line="360" w:lineRule="auto"/>
        <w:jc w:val="center"/>
        <w:rPr>
          <w:b/>
          <w:bCs/>
        </w:rPr>
      </w:pPr>
      <w:r>
        <w:rPr>
          <w:b/>
          <w:bCs/>
        </w:rPr>
        <w:t>11.00.02 — економічна та соціальна географія</w:t>
      </w:r>
    </w:p>
    <w:p w14:paraId="56151D55" w14:textId="77777777" w:rsidR="00A52B00" w:rsidRPr="00A52B00" w:rsidRDefault="00A52B00" w:rsidP="00A52B00">
      <w:pPr>
        <w:spacing w:line="360" w:lineRule="auto"/>
        <w:jc w:val="center"/>
        <w:rPr>
          <w:b/>
          <w:bCs/>
        </w:rPr>
      </w:pPr>
    </w:p>
    <w:p w14:paraId="031320EC" w14:textId="77777777" w:rsidR="00A52B00" w:rsidRPr="00A52B00" w:rsidRDefault="00A52B00" w:rsidP="00A52B00">
      <w:pPr>
        <w:spacing w:line="360" w:lineRule="auto"/>
        <w:jc w:val="center"/>
        <w:rPr>
          <w:b/>
          <w:bCs/>
        </w:rPr>
      </w:pPr>
    </w:p>
    <w:p w14:paraId="0FE2A573" w14:textId="77777777" w:rsidR="00A52B00" w:rsidRPr="00A52B00" w:rsidRDefault="00A52B00" w:rsidP="00A52B00">
      <w:pPr>
        <w:spacing w:line="360" w:lineRule="auto"/>
        <w:jc w:val="center"/>
      </w:pPr>
    </w:p>
    <w:p w14:paraId="04F1EA99" w14:textId="77777777" w:rsidR="00A52B00" w:rsidRPr="00A52B00" w:rsidRDefault="00A52B00" w:rsidP="00A52B00">
      <w:pPr>
        <w:spacing w:line="360" w:lineRule="auto"/>
        <w:jc w:val="center"/>
      </w:pPr>
      <w:r>
        <w:t>Автореферат</w:t>
      </w:r>
    </w:p>
    <w:p w14:paraId="4FC1B471" w14:textId="77777777" w:rsidR="00A52B00" w:rsidRPr="00A52B00" w:rsidRDefault="00A52B00" w:rsidP="00A52B00">
      <w:pPr>
        <w:spacing w:line="360" w:lineRule="auto"/>
        <w:jc w:val="center"/>
      </w:pPr>
    </w:p>
    <w:p w14:paraId="55342A1E" w14:textId="77777777" w:rsidR="00A52B00" w:rsidRPr="00A52B00" w:rsidRDefault="00A52B00" w:rsidP="00A52B00">
      <w:pPr>
        <w:spacing w:line="360" w:lineRule="auto"/>
        <w:jc w:val="center"/>
      </w:pPr>
      <w:r>
        <w:t>дисертації на здобуття наукового ступеня</w:t>
      </w:r>
    </w:p>
    <w:p w14:paraId="4D409D49" w14:textId="77777777" w:rsidR="00A52B00" w:rsidRDefault="00A52B00" w:rsidP="00A52B00">
      <w:pPr>
        <w:spacing w:line="360" w:lineRule="auto"/>
        <w:jc w:val="center"/>
      </w:pPr>
      <w:r>
        <w:t xml:space="preserve"> кандидата географічних наук</w:t>
      </w:r>
    </w:p>
    <w:p w14:paraId="42DED1EF" w14:textId="77777777" w:rsidR="00A52B00" w:rsidRPr="00A52B00" w:rsidRDefault="00A52B00" w:rsidP="00A52B00">
      <w:pPr>
        <w:spacing w:line="360" w:lineRule="auto"/>
        <w:jc w:val="center"/>
      </w:pPr>
    </w:p>
    <w:p w14:paraId="7928A48C" w14:textId="77777777" w:rsidR="00A52B00" w:rsidRPr="00A52B00" w:rsidRDefault="00A52B00" w:rsidP="00A52B00">
      <w:pPr>
        <w:spacing w:line="360" w:lineRule="auto"/>
        <w:jc w:val="center"/>
      </w:pPr>
    </w:p>
    <w:p w14:paraId="273D9030" w14:textId="77777777" w:rsidR="00A52B00" w:rsidRPr="00A52B00" w:rsidRDefault="00A52B00" w:rsidP="00A52B00">
      <w:pPr>
        <w:spacing w:line="360" w:lineRule="auto"/>
        <w:jc w:val="center"/>
      </w:pPr>
    </w:p>
    <w:p w14:paraId="7FD148B1" w14:textId="77777777" w:rsidR="00A52B00" w:rsidRPr="00A52B00" w:rsidRDefault="00A52B00" w:rsidP="00A52B00">
      <w:pPr>
        <w:spacing w:line="360" w:lineRule="auto"/>
        <w:jc w:val="center"/>
      </w:pPr>
    </w:p>
    <w:p w14:paraId="1ADEA48A" w14:textId="77777777" w:rsidR="00A52B00" w:rsidRPr="00A52B00" w:rsidRDefault="00A52B00" w:rsidP="00A52B00">
      <w:pPr>
        <w:spacing w:line="360" w:lineRule="auto"/>
        <w:jc w:val="center"/>
      </w:pPr>
    </w:p>
    <w:p w14:paraId="6A5B0DE2" w14:textId="77777777" w:rsidR="00A52B00" w:rsidRPr="00A52B00" w:rsidRDefault="00A52B00" w:rsidP="00A52B00">
      <w:pPr>
        <w:spacing w:line="360" w:lineRule="auto"/>
        <w:jc w:val="center"/>
      </w:pPr>
    </w:p>
    <w:p w14:paraId="42308971" w14:textId="77777777" w:rsidR="00A52B00" w:rsidRPr="00A52B00" w:rsidRDefault="00A52B00" w:rsidP="00A52B00">
      <w:pPr>
        <w:spacing w:line="360" w:lineRule="auto"/>
        <w:jc w:val="center"/>
      </w:pPr>
    </w:p>
    <w:p w14:paraId="5B1594EF" w14:textId="77777777" w:rsidR="00A52B00" w:rsidRPr="00A52B00" w:rsidRDefault="00A52B00" w:rsidP="00A52B00">
      <w:pPr>
        <w:spacing w:line="360" w:lineRule="auto"/>
        <w:jc w:val="center"/>
      </w:pPr>
    </w:p>
    <w:p w14:paraId="65FF6957" w14:textId="77777777" w:rsidR="00A52B00" w:rsidRPr="00A52B00" w:rsidRDefault="00A52B00" w:rsidP="00A52B00">
      <w:pPr>
        <w:spacing w:line="360" w:lineRule="auto"/>
        <w:jc w:val="center"/>
      </w:pPr>
      <w:r>
        <w:t>Львів — 2002</w:t>
      </w:r>
    </w:p>
    <w:p w14:paraId="12792A9D" w14:textId="77777777" w:rsidR="00A52B00" w:rsidRDefault="00A52B00" w:rsidP="00A52B00">
      <w:pPr>
        <w:spacing w:line="360" w:lineRule="auto"/>
        <w:ind w:firstLine="680"/>
      </w:pPr>
      <w:r>
        <w:t>Дисертацією є рукопис</w:t>
      </w:r>
    </w:p>
    <w:p w14:paraId="4D64941D" w14:textId="77777777" w:rsidR="00A52B00" w:rsidRDefault="00A52B00" w:rsidP="00A52B00">
      <w:pPr>
        <w:spacing w:line="360" w:lineRule="auto"/>
        <w:ind w:firstLine="680"/>
      </w:pPr>
      <w:r>
        <w:t>Роботу виконано на кафедрі географії України Тернопільського державного педагогічного університету імені Володимира Гнатюка Міністерства освіти і науки України.</w:t>
      </w:r>
    </w:p>
    <w:p w14:paraId="2692F687" w14:textId="77777777" w:rsidR="00A52B00" w:rsidRDefault="00A52B00" w:rsidP="00A52B00">
      <w:pPr>
        <w:spacing w:line="360" w:lineRule="auto"/>
        <w:ind w:firstLine="680"/>
      </w:pPr>
    </w:p>
    <w:p w14:paraId="6F085249" w14:textId="77777777" w:rsidR="00A52B00" w:rsidRDefault="00A52B00" w:rsidP="00A52B00">
      <w:pPr>
        <w:spacing w:line="360" w:lineRule="auto"/>
        <w:ind w:left="2268" w:hanging="2268"/>
      </w:pPr>
      <w:r>
        <w:rPr>
          <w:b/>
          <w:bCs/>
        </w:rPr>
        <w:t>Науковий керівник:</w:t>
      </w:r>
      <w:r>
        <w:t xml:space="preserve"> доктор географічних наук, професор</w:t>
      </w:r>
      <w:r>
        <w:rPr>
          <w:b/>
          <w:bCs/>
        </w:rPr>
        <w:t xml:space="preserve"> Заставецька Ольга Володимирівна,</w:t>
      </w:r>
      <w:r>
        <w:t xml:space="preserve"> Тернопільський державний педагогічний університет імені Володимира Гнатюка, кафедра географії України, завідувач.</w:t>
      </w:r>
    </w:p>
    <w:p w14:paraId="2D49B208" w14:textId="77777777" w:rsidR="00A52B00" w:rsidRDefault="00A52B00" w:rsidP="00A52B00">
      <w:pPr>
        <w:spacing w:line="360" w:lineRule="auto"/>
        <w:ind w:left="2268" w:hanging="2268"/>
      </w:pPr>
    </w:p>
    <w:p w14:paraId="7F3FABF4" w14:textId="77777777" w:rsidR="00A52B00" w:rsidRPr="00A52B00" w:rsidRDefault="00A52B00" w:rsidP="00A52B00">
      <w:pPr>
        <w:spacing w:line="360" w:lineRule="auto"/>
        <w:ind w:left="2268" w:hanging="2268"/>
        <w:rPr>
          <w:b/>
          <w:bCs/>
        </w:rPr>
      </w:pPr>
      <w:r>
        <w:rPr>
          <w:b/>
          <w:bCs/>
        </w:rPr>
        <w:t>Офіційні опоненти:</w:t>
      </w:r>
      <w:r>
        <w:t xml:space="preserve"> </w:t>
      </w:r>
      <w:r w:rsidRPr="00A52B00">
        <w:t xml:space="preserve">  </w:t>
      </w:r>
      <w:r>
        <w:t>доктор географічних наук, професор</w:t>
      </w:r>
      <w:r>
        <w:rPr>
          <w:b/>
          <w:bCs/>
        </w:rPr>
        <w:t xml:space="preserve"> Шаблій Олег Іванович,</w:t>
      </w:r>
    </w:p>
    <w:p w14:paraId="48B4A1AE" w14:textId="77777777" w:rsidR="00A52B00" w:rsidRDefault="00A52B00" w:rsidP="00A52B00">
      <w:pPr>
        <w:spacing w:line="360" w:lineRule="auto"/>
        <w:ind w:left="2268"/>
      </w:pPr>
      <w:r>
        <w:t>Львівський національний університет імені Івана Франка, кафедра економічної та соціальної географії, завідувач;</w:t>
      </w:r>
    </w:p>
    <w:p w14:paraId="54AB7BBB" w14:textId="77777777" w:rsidR="00A52B00" w:rsidRDefault="00A52B00" w:rsidP="00A52B00">
      <w:pPr>
        <w:spacing w:line="360" w:lineRule="auto"/>
        <w:ind w:left="2268"/>
      </w:pPr>
    </w:p>
    <w:p w14:paraId="51B6A7DF" w14:textId="77777777" w:rsidR="00A52B00" w:rsidRDefault="00A52B00" w:rsidP="00A52B00">
      <w:pPr>
        <w:spacing w:line="360" w:lineRule="auto"/>
        <w:ind w:left="2268"/>
      </w:pPr>
      <w:r>
        <w:t>кандидат географічних наук, доцент</w:t>
      </w:r>
      <w:r>
        <w:rPr>
          <w:b/>
          <w:bCs/>
        </w:rPr>
        <w:t xml:space="preserve"> Масловська Людмила Цезарівна,</w:t>
      </w:r>
      <w:r>
        <w:t xml:space="preserve"> Вінницький торговельно-економічний інститут Київського національного торговельно-економічного універ</w:t>
      </w:r>
      <w:r>
        <w:softHyphen/>
        <w:t>ситету, кафедра фундаментальних загальноосвітніх наук.</w:t>
      </w:r>
    </w:p>
    <w:p w14:paraId="67530846" w14:textId="77777777" w:rsidR="00A52B00" w:rsidRPr="00A52B00" w:rsidRDefault="00A52B00" w:rsidP="00A52B00">
      <w:pPr>
        <w:spacing w:line="360" w:lineRule="auto"/>
        <w:ind w:left="2268" w:hanging="2268"/>
      </w:pPr>
      <w:r>
        <w:rPr>
          <w:b/>
          <w:bCs/>
        </w:rPr>
        <w:t>Провідна установа:</w:t>
      </w:r>
      <w:r>
        <w:t xml:space="preserve"> Чернівецький національний університет імені Юрія Федьковича, кафедра економічної географії та екологічного менеджменту, м. Чернівці.</w:t>
      </w:r>
    </w:p>
    <w:p w14:paraId="777165B4" w14:textId="77777777" w:rsidR="00A52B00" w:rsidRPr="00A52B00" w:rsidRDefault="00A52B00" w:rsidP="00A52B00">
      <w:pPr>
        <w:spacing w:line="360" w:lineRule="auto"/>
        <w:ind w:left="2268" w:hanging="2268"/>
      </w:pPr>
    </w:p>
    <w:p w14:paraId="5457A965" w14:textId="77777777" w:rsidR="00A52B00" w:rsidRPr="00A52B00" w:rsidRDefault="00A52B00" w:rsidP="00A52B00">
      <w:pPr>
        <w:spacing w:line="360" w:lineRule="auto"/>
        <w:ind w:firstLine="709"/>
      </w:pPr>
      <w:r>
        <w:t>Захист відбудеться 29 березня 2002 року о 10</w:t>
      </w:r>
      <w:r>
        <w:rPr>
          <w:vertAlign w:val="superscript"/>
        </w:rPr>
        <w:t>00</w:t>
      </w:r>
      <w:r>
        <w:t xml:space="preserve"> год. На засіданні спеціалізованої вченої ради Д 35.051.05 у Львівському національному університеті імені Івана Франка (79000, м. Львів, вул. П. Дорошенка, 41).</w:t>
      </w:r>
    </w:p>
    <w:p w14:paraId="420A5D09" w14:textId="77777777" w:rsidR="00A52B00" w:rsidRPr="00A52B00" w:rsidRDefault="00A52B00" w:rsidP="00A52B00">
      <w:pPr>
        <w:spacing w:line="360" w:lineRule="auto"/>
        <w:ind w:firstLine="709"/>
      </w:pPr>
    </w:p>
    <w:p w14:paraId="229FF7D7" w14:textId="77777777" w:rsidR="00A52B00" w:rsidRPr="00A52B00" w:rsidRDefault="00A52B00" w:rsidP="00A52B00">
      <w:pPr>
        <w:spacing w:line="360" w:lineRule="auto"/>
        <w:ind w:firstLine="680"/>
      </w:pPr>
      <w:r>
        <w:t>З дисертацією можна ознайомитись у науковій бібліотеці Львівського національного університету імені Івана Франка (79000, вул. Драгоманова, 5).</w:t>
      </w:r>
    </w:p>
    <w:p w14:paraId="6DF3B736" w14:textId="77777777" w:rsidR="00A52B00" w:rsidRPr="00A52B00" w:rsidRDefault="00A52B00" w:rsidP="00A52B00">
      <w:pPr>
        <w:spacing w:line="360" w:lineRule="auto"/>
        <w:ind w:firstLine="680"/>
      </w:pPr>
    </w:p>
    <w:p w14:paraId="39C89717" w14:textId="77777777" w:rsidR="00A52B00" w:rsidRPr="00A52B00" w:rsidRDefault="00A52B00" w:rsidP="00A52B00">
      <w:pPr>
        <w:spacing w:line="360" w:lineRule="auto"/>
        <w:ind w:firstLine="680"/>
      </w:pPr>
      <w:r>
        <w:t>Автореферат розісланий 28 лютого 2002 р.</w:t>
      </w:r>
    </w:p>
    <w:p w14:paraId="5F592C96" w14:textId="77777777" w:rsidR="00A52B00" w:rsidRPr="00A52B00" w:rsidRDefault="00A52B00" w:rsidP="00A52B00">
      <w:pPr>
        <w:spacing w:line="360" w:lineRule="auto"/>
        <w:ind w:firstLine="680"/>
      </w:pPr>
    </w:p>
    <w:p w14:paraId="7B107185" w14:textId="77777777" w:rsidR="00A52B00" w:rsidRDefault="00A52B00" w:rsidP="00A52B00">
      <w:pPr>
        <w:spacing w:line="360" w:lineRule="auto"/>
        <w:ind w:firstLine="680"/>
      </w:pPr>
      <w:r>
        <w:t>Вчений секретар</w:t>
      </w:r>
    </w:p>
    <w:p w14:paraId="40E00542" w14:textId="77777777" w:rsidR="00A52B00" w:rsidRDefault="00A52B00" w:rsidP="00A52B00">
      <w:pPr>
        <w:spacing w:line="360" w:lineRule="auto"/>
        <w:ind w:firstLine="680"/>
      </w:pPr>
      <w:r>
        <w:t xml:space="preserve">спеціалізованої вченої ради,    </w:t>
      </w:r>
    </w:p>
    <w:p w14:paraId="6D369E40" w14:textId="77777777" w:rsidR="00A52B00" w:rsidRDefault="00A52B00" w:rsidP="00A52B00">
      <w:pPr>
        <w:spacing w:line="360" w:lineRule="auto"/>
        <w:ind w:firstLine="680"/>
      </w:pPr>
      <w:r>
        <w:t xml:space="preserve">доктор географічних наук      </w:t>
      </w:r>
      <w:r w:rsidRPr="00A52B00">
        <w:tab/>
      </w:r>
      <w:r w:rsidRPr="00A52B00">
        <w:tab/>
      </w:r>
      <w:r w:rsidRPr="00A52B00">
        <w:tab/>
      </w:r>
      <w:r w:rsidRPr="00A52B00">
        <w:tab/>
      </w:r>
      <w:r>
        <w:t>Волошин І.М.</w:t>
      </w:r>
    </w:p>
    <w:p w14:paraId="6361DEF4" w14:textId="77777777" w:rsidR="00A52B00" w:rsidRDefault="00A52B00" w:rsidP="00A52B00">
      <w:pPr>
        <w:spacing w:line="360" w:lineRule="auto"/>
        <w:ind w:firstLine="680"/>
      </w:pPr>
    </w:p>
    <w:p w14:paraId="3CB33173" w14:textId="77777777" w:rsidR="00A52B00" w:rsidRDefault="00A52B00" w:rsidP="00A52B00">
      <w:pPr>
        <w:pageBreakBefore/>
        <w:spacing w:line="360" w:lineRule="auto"/>
        <w:ind w:firstLine="680"/>
        <w:jc w:val="center"/>
      </w:pPr>
      <w:r>
        <w:lastRenderedPageBreak/>
        <w:t>ЗАГАЛЬНА ХАРАКТЕРИСТИКА РОБОТИ</w:t>
      </w:r>
    </w:p>
    <w:p w14:paraId="417CD774" w14:textId="77777777" w:rsidR="00A52B00" w:rsidRDefault="00A52B00" w:rsidP="00A52B00">
      <w:pPr>
        <w:spacing w:line="360" w:lineRule="auto"/>
        <w:ind w:firstLine="680"/>
      </w:pPr>
      <w:r>
        <w:rPr>
          <w:b/>
          <w:bCs/>
          <w:i/>
          <w:iCs/>
        </w:rPr>
        <w:t>Актуальність теми.</w:t>
      </w:r>
      <w:r>
        <w:t xml:space="preserve"> У процесі переходу економіки України до ринкових відносин посилюється увага до наукового обгрунтування територіальної організації суспільства, передусім, досягнення комплексного економічного і соціального розвит</w:t>
      </w:r>
      <w:r>
        <w:softHyphen/>
        <w:t>ку країни загалом і окремих її регіонів. Такий розвиток передбачає досягнення раці</w:t>
      </w:r>
      <w:r>
        <w:softHyphen/>
        <w:t>ональних параметрів природокористування, поліпшення якості довкілля. У зв'язку з цим посилюється увага до вивчення сучасного стану природокористування в окре</w:t>
      </w:r>
      <w:r>
        <w:softHyphen/>
        <w:t>мих регіонах країни для наукового обґрунтування господарської діяльності, яка за</w:t>
      </w:r>
      <w:r>
        <w:softHyphen/>
        <w:t>безпечувала б динамічну рівновагу регіональних геосистем у нових умовах господа</w:t>
      </w:r>
      <w:r>
        <w:softHyphen/>
        <w:t>рювання. Особливо актуальною при цьому є оцінка природно-ресурсного потенціа</w:t>
      </w:r>
      <w:r>
        <w:softHyphen/>
        <w:t>лу (ПРП) регіону, виявлення ефективності його використання у різних галузях, роз</w:t>
      </w:r>
      <w:r>
        <w:softHyphen/>
        <w:t>робка механізму управління природокористуванням. Не менш важливим є також встановлення відповідності структури господарського комплексу регіону його при</w:t>
      </w:r>
      <w:r>
        <w:softHyphen/>
        <w:t>родно-ресурсного потенціалу, виявлення співвідношення між екстенсивним та інтен</w:t>
      </w:r>
      <w:r>
        <w:softHyphen/>
        <w:t>сивним використанням природних ресурсів та ін.</w:t>
      </w:r>
    </w:p>
    <w:p w14:paraId="6D624C56" w14:textId="77777777" w:rsidR="00A52B00" w:rsidRDefault="00A52B00" w:rsidP="00A52B00">
      <w:pPr>
        <w:spacing w:line="360" w:lineRule="auto"/>
        <w:ind w:firstLine="680"/>
      </w:pPr>
      <w:r>
        <w:t>Окремим аспектам даної проблеми присвячено наукові дослідження українсь</w:t>
      </w:r>
      <w:r>
        <w:softHyphen/>
        <w:t>ких географів: Г.О.Бачинського, І.О.Горленко, Я.І.Жупанського, Ф.Д.Заставного, О.В.Заставецької, М.Г.Ігнатенка, І.П.Ковальчука, І.Ю-Левицького, П.О.Луцишина, О.М.Маринича, Л.Ц.Масловської, М.М.Паламарчука, В.М.Пащенка, М.Д.Пістуиа, С.П.Позняка, В.П.Руденка, Л.Г.Руденка, П.О.Сухого, Ю.Ю.Туниці, П.Г.Шищенка, О.І.Шаблія, Т.Є.Яснюк. Значний доробок серед зарубіжних мають учені Росії — В.О.Анучін, Ю.Д.Дмитревський, І.В.Комар, О.О.Мінц, В.С.Преображенський.</w:t>
      </w:r>
    </w:p>
    <w:p w14:paraId="6F177F38" w14:textId="77777777" w:rsidR="00A52B00" w:rsidRDefault="00A52B00" w:rsidP="00A52B00">
      <w:pPr>
        <w:spacing w:line="360" w:lineRule="auto"/>
        <w:ind w:firstLine="680"/>
      </w:pPr>
      <w:r>
        <w:t>Водночас багато питань економіко-географічних досліджень ПРП на рівні ад</w:t>
      </w:r>
      <w:r>
        <w:softHyphen/>
        <w:t>міністративних районів та областей залишаються недостатньо розробленими. Зок</w:t>
      </w:r>
      <w:r>
        <w:softHyphen/>
        <w:t>рема, подальшої уваги географів та економістів вимагають питання вдосконалення механізму природокористування і природоохоронної діяльності на рівні регіону; проблема єдиного підходу до кількісної оцінки ПРП; недостатня вивченість компо</w:t>
      </w:r>
      <w:r>
        <w:softHyphen/>
        <w:t>нентної структури інтегрального ПРП обласних регіонів, його географічної різнома</w:t>
      </w:r>
      <w:r>
        <w:softHyphen/>
        <w:t>нітності; системних досліджень економічної ефективності природокористування у різних галузях і регіонах України. Зважаючи на необхідність реструктуризації регіо</w:t>
      </w:r>
      <w:r>
        <w:softHyphen/>
        <w:t>нальних господарських комплексів виникає особлива потреба в обґрунтуванні тео</w:t>
      </w:r>
      <w:r>
        <w:softHyphen/>
        <w:t>ретичних та прикладних засад природокористування в обласних регіонах, які є голов</w:t>
      </w:r>
      <w:r>
        <w:softHyphen/>
        <w:t>ними об'єктами реалізації регіональної політики держави на сучасному етапі транс</w:t>
      </w:r>
      <w:r>
        <w:softHyphen/>
        <w:t>формації суспільних відносин.</w:t>
      </w:r>
    </w:p>
    <w:p w14:paraId="73786A79" w14:textId="77777777" w:rsidR="00A52B00" w:rsidRDefault="00A52B00" w:rsidP="00A52B00">
      <w:pPr>
        <w:spacing w:line="360" w:lineRule="auto"/>
        <w:ind w:firstLine="680"/>
      </w:pPr>
      <w:r>
        <w:rPr>
          <w:b/>
          <w:bCs/>
          <w:i/>
          <w:iCs/>
        </w:rPr>
        <w:t>Зв'язки роботи з науковими програмами, планами, темами.</w:t>
      </w:r>
      <w:r>
        <w:t xml:space="preserve"> Дисертація ви</w:t>
      </w:r>
      <w:r>
        <w:softHyphen/>
        <w:t>конана у рамках наукової теми "Проблеми соціально-економічного розвитку облас</w:t>
      </w:r>
      <w:r>
        <w:softHyphen/>
        <w:t>них регіонів в умовах переходу до ринкових відносин", яка виконується на кафедрі географії України Тернопільського державного педагогічного університету імені Володимира Гнатюка.</w:t>
      </w:r>
    </w:p>
    <w:p w14:paraId="6D9989C8" w14:textId="77777777" w:rsidR="00A52B00" w:rsidRDefault="00A52B00" w:rsidP="00A52B00">
      <w:pPr>
        <w:spacing w:line="360" w:lineRule="auto"/>
        <w:ind w:firstLine="680"/>
        <w:sectPr w:rsidR="00A52B00">
          <w:pgSz w:w="11900" w:h="16820" w:code="9"/>
          <w:pgMar w:top="1134" w:right="567" w:bottom="1134" w:left="1134" w:header="709" w:footer="709" w:gutter="0"/>
          <w:cols w:space="60"/>
          <w:noEndnote/>
        </w:sectPr>
      </w:pPr>
    </w:p>
    <w:p w14:paraId="3647B82A" w14:textId="77777777" w:rsidR="00A52B00" w:rsidRDefault="00A52B00" w:rsidP="00A52B00">
      <w:pPr>
        <w:spacing w:line="360" w:lineRule="auto"/>
        <w:ind w:firstLine="680"/>
      </w:pPr>
      <w:r>
        <w:rPr>
          <w:b/>
          <w:bCs/>
          <w:i/>
          <w:iCs/>
        </w:rPr>
        <w:lastRenderedPageBreak/>
        <w:t>Мета і завдання дослідження.</w:t>
      </w:r>
      <w:r>
        <w:t xml:space="preserve"> Метою дисертаційної роботи є поглиблення теоретико-методологічних засад раціонального природокористування в регіонах України та обґрунтування основних напрямів використання ПРП Хмельницької об</w:t>
      </w:r>
      <w:r>
        <w:softHyphen/>
        <w:t>ласті в умовах трансформації суспільних відносин.</w:t>
      </w:r>
    </w:p>
    <w:p w14:paraId="7870FC7F" w14:textId="77777777" w:rsidR="00A52B00" w:rsidRDefault="00A52B00" w:rsidP="00A52B00">
      <w:pPr>
        <w:spacing w:line="360" w:lineRule="auto"/>
        <w:ind w:firstLine="680"/>
      </w:pPr>
      <w:r>
        <w:t>Для досягнення мети були поставлені такі головні завдання:</w:t>
      </w:r>
    </w:p>
    <w:p w14:paraId="21937ACA" w14:textId="77777777" w:rsidR="00A52B00" w:rsidRDefault="00A52B00" w:rsidP="00A52B00">
      <w:pPr>
        <w:spacing w:line="360" w:lineRule="auto"/>
        <w:ind w:firstLine="680"/>
      </w:pPr>
      <w:r>
        <w:t>—</w:t>
      </w:r>
      <w:r>
        <w:rPr>
          <w:lang w:val="en-US"/>
        </w:rPr>
        <w:t xml:space="preserve"> </w:t>
      </w:r>
      <w:r>
        <w:t>проаналізувати концептуальні підходи до розуміння сутності раціонального природокористування, визначити його основні принципи;</w:t>
      </w:r>
    </w:p>
    <w:p w14:paraId="31DA6B87" w14:textId="77777777" w:rsidR="00A52B00" w:rsidRDefault="00A52B00" w:rsidP="00A52B00">
      <w:pPr>
        <w:spacing w:line="360" w:lineRule="auto"/>
        <w:ind w:firstLine="680"/>
      </w:pPr>
      <w:r>
        <w:t>— апробувати нові методики вартісної оцінки ПРП загалом та окремих його компонентів;</w:t>
      </w:r>
    </w:p>
    <w:p w14:paraId="235BF336" w14:textId="77777777" w:rsidR="00A52B00" w:rsidRDefault="00A52B00" w:rsidP="00A52B00">
      <w:pPr>
        <w:spacing w:line="360" w:lineRule="auto"/>
        <w:ind w:firstLine="680"/>
      </w:pPr>
      <w:r>
        <w:t>— визначити величину інтегрального ПРП Хмельницької області та адміністра</w:t>
      </w:r>
      <w:r>
        <w:softHyphen/>
        <w:t>тивних районів;</w:t>
      </w:r>
    </w:p>
    <w:p w14:paraId="198E17F1" w14:textId="77777777" w:rsidR="00A52B00" w:rsidRDefault="00A52B00" w:rsidP="00A52B00">
      <w:pPr>
        <w:spacing w:line="360" w:lineRule="auto"/>
        <w:ind w:firstLine="680"/>
      </w:pPr>
      <w:r>
        <w:t>— пізнати компонентну структуру ПРП регіону, визначити ефективність приро</w:t>
      </w:r>
      <w:r>
        <w:softHyphen/>
        <w:t>докористування у різних галузях господарської діяльності Хмельницької об</w:t>
      </w:r>
      <w:r>
        <w:softHyphen/>
        <w:t>ласті;</w:t>
      </w:r>
    </w:p>
    <w:p w14:paraId="7B392A4D" w14:textId="77777777" w:rsidR="00A52B00" w:rsidRDefault="00A52B00" w:rsidP="00A52B00">
      <w:pPr>
        <w:spacing w:line="360" w:lineRule="auto"/>
        <w:ind w:firstLine="680"/>
      </w:pPr>
      <w:r>
        <w:t>— визначити основні напрямки природокористування з метою досягнення ком</w:t>
      </w:r>
      <w:r>
        <w:softHyphen/>
        <w:t>плексного економічного і соціального розвитку області.</w:t>
      </w:r>
    </w:p>
    <w:p w14:paraId="5B18BD30" w14:textId="77777777" w:rsidR="00A52B00" w:rsidRDefault="00A52B00" w:rsidP="00A52B00">
      <w:pPr>
        <w:spacing w:line="360" w:lineRule="auto"/>
        <w:ind w:firstLine="680"/>
      </w:pPr>
      <w:r>
        <w:rPr>
          <w:b/>
          <w:bCs/>
          <w:i/>
          <w:iCs/>
        </w:rPr>
        <w:t>Об'єктом дослідження</w:t>
      </w:r>
      <w:r>
        <w:t xml:space="preserve"> є ПРП і стан природокористування у Хмельницькій області.</w:t>
      </w:r>
    </w:p>
    <w:p w14:paraId="5F1EC5F5" w14:textId="77777777" w:rsidR="00A52B00" w:rsidRDefault="00A52B00" w:rsidP="00A52B00">
      <w:pPr>
        <w:spacing w:line="360" w:lineRule="auto"/>
        <w:ind w:firstLine="680"/>
      </w:pPr>
      <w:r>
        <w:rPr>
          <w:i/>
          <w:iCs/>
        </w:rPr>
        <w:t>Предметом дослідження</w:t>
      </w:r>
      <w:r>
        <w:t xml:space="preserve"> є теоретико-методичні та прикладні проблеми при</w:t>
      </w:r>
      <w:r>
        <w:softHyphen/>
        <w:t>родокористування в обласному регіоні в умовах перебудови суспільних відносин в Україні.</w:t>
      </w:r>
    </w:p>
    <w:p w14:paraId="3A9D3AF2" w14:textId="77777777" w:rsidR="00A52B00" w:rsidRDefault="00A52B00" w:rsidP="00A52B00">
      <w:pPr>
        <w:spacing w:line="360" w:lineRule="auto"/>
        <w:ind w:firstLine="680"/>
      </w:pPr>
      <w:r>
        <w:rPr>
          <w:b/>
          <w:bCs/>
          <w:i/>
          <w:iCs/>
        </w:rPr>
        <w:t>Методологічна основа і методи дослідження.</w:t>
      </w:r>
      <w:r>
        <w:t xml:space="preserve"> Теоретичну та методологічну основи дослідження становлять праці українських і зарубіжних учених із проблем географії та економіки природокористування, географічного вивчення ПРП України та її регіонів, основний закон України — її Конституція, закони України з питань раціонального використання ресурсів та охорони природи, інші нормативні акти.</w:t>
      </w:r>
    </w:p>
    <w:p w14:paraId="3CEB21D1" w14:textId="77777777" w:rsidR="00A52B00" w:rsidRDefault="00A52B00" w:rsidP="00A52B00">
      <w:pPr>
        <w:spacing w:line="360" w:lineRule="auto"/>
        <w:ind w:firstLine="680"/>
      </w:pPr>
      <w:r>
        <w:rPr>
          <w:i/>
          <w:iCs/>
        </w:rPr>
        <w:t>Методи дослідження:</w:t>
      </w:r>
      <w:r>
        <w:t xml:space="preserve"> системний аналіз і синтез, статистичний, природно-ресурсного районування, ресурсооцінний, картографічний, балансовий та інші.</w:t>
      </w:r>
    </w:p>
    <w:p w14:paraId="237D28D8" w14:textId="77777777" w:rsidR="00A52B00" w:rsidRDefault="00A52B00" w:rsidP="00A52B00">
      <w:pPr>
        <w:spacing w:line="360" w:lineRule="auto"/>
        <w:ind w:firstLine="680"/>
      </w:pPr>
      <w:r>
        <w:rPr>
          <w:b/>
          <w:bCs/>
          <w:i/>
          <w:iCs/>
        </w:rPr>
        <w:t>Наукова новизна одержаних результатів.</w:t>
      </w:r>
      <w:r>
        <w:t xml:space="preserve"> В роботі поглиблено теоретико-методологічні основи раціонального природокористування в обласному регіоні в умовах становлення ринкових відносин, уточнені методичні положення кількісного визначення (оцінки) ПРП.</w:t>
      </w:r>
    </w:p>
    <w:p w14:paraId="139498C0" w14:textId="77777777" w:rsidR="00A52B00" w:rsidRDefault="00A52B00" w:rsidP="00A52B00">
      <w:pPr>
        <w:spacing w:line="360" w:lineRule="auto"/>
        <w:ind w:firstLine="680"/>
      </w:pPr>
      <w:r>
        <w:t>Обчислені обсяги ПРП і визначена його компонентна структура та основні па</w:t>
      </w:r>
      <w:r>
        <w:softHyphen/>
        <w:t>раметри географічної різноманітності ПРП в межах Хмельницької області. Проана</w:t>
      </w:r>
      <w:r>
        <w:softHyphen/>
        <w:t>лізовано ефективність використання різних видів природних ресурсів у галузях гос</w:t>
      </w:r>
      <w:r>
        <w:softHyphen/>
        <w:t>подарства Хмельницької області. Виявлена просторова диференціація ПРП та ви</w:t>
      </w:r>
      <w:r>
        <w:softHyphen/>
        <w:t>значені рівні забезпеченості ним населення області.</w:t>
      </w:r>
    </w:p>
    <w:p w14:paraId="46B4ACA8" w14:textId="77777777" w:rsidR="00A52B00" w:rsidRDefault="00A52B00" w:rsidP="00A52B00">
      <w:pPr>
        <w:spacing w:line="360" w:lineRule="auto"/>
        <w:ind w:firstLine="680"/>
      </w:pPr>
      <w:r>
        <w:t>Здійснено природно-ресурсне районування Хмельницької області і визначені еколого-географічні проблеми природокористування у кожному з районів, обгрунтовано основні шляхи раціоналізації регіонального природокористування в умовах трансформації суспільства.</w:t>
      </w:r>
    </w:p>
    <w:p w14:paraId="1C5077A2" w14:textId="77777777" w:rsidR="00A52B00" w:rsidRDefault="00A52B00" w:rsidP="00A52B00">
      <w:pPr>
        <w:spacing w:line="360" w:lineRule="auto"/>
        <w:ind w:firstLine="680"/>
      </w:pPr>
      <w:r>
        <w:t>Запропоновано нові принципи формування екологічно обгрунтованого ринко</w:t>
      </w:r>
      <w:r>
        <w:softHyphen/>
        <w:t>вого механізму у сфері використання і відтворення природних ресурсів, визначені головні напрямки раціонального природокористування у Хмельницькій області.</w:t>
      </w:r>
    </w:p>
    <w:p w14:paraId="560A4A15" w14:textId="77777777" w:rsidR="00A52B00" w:rsidRDefault="00A52B00" w:rsidP="00A52B00">
      <w:pPr>
        <w:spacing w:line="360" w:lineRule="auto"/>
        <w:ind w:firstLine="680"/>
      </w:pPr>
      <w:r>
        <w:rPr>
          <w:b/>
          <w:bCs/>
          <w:i/>
          <w:iCs/>
        </w:rPr>
        <w:lastRenderedPageBreak/>
        <w:t>Практичне значення результатів дослідження.</w:t>
      </w:r>
      <w:r>
        <w:t xml:space="preserve"> Теоретичні і методичні по</w:t>
      </w:r>
      <w:r>
        <w:softHyphen/>
        <w:t>ложення та практичні висновки дисертації можуть бути використані для розроблен</w:t>
      </w:r>
      <w:r>
        <w:softHyphen/>
        <w:t>ня та впровадження комплексних галузевих і регіональних схем науково обгрунто</w:t>
      </w:r>
      <w:r>
        <w:softHyphen/>
        <w:t>ваного природокористування у різних регіонах України; для вдосконалення соціаль</w:t>
      </w:r>
      <w:r>
        <w:softHyphen/>
        <w:t>но-економічного та природно-ресурсного районування Хмельницької області.</w:t>
      </w:r>
    </w:p>
    <w:p w14:paraId="63C8E55D" w14:textId="77777777" w:rsidR="00A52B00" w:rsidRDefault="00A52B00" w:rsidP="00A52B00">
      <w:pPr>
        <w:spacing w:line="360" w:lineRule="auto"/>
        <w:ind w:firstLine="680"/>
      </w:pPr>
      <w:r>
        <w:t>Висновки та основні результати дисертаційного дослідження реалізуються у навчальному процесі Хмельницького Технологічного університету Поділля в курсах “Політична економія” та “Макроекономіка”.</w:t>
      </w:r>
    </w:p>
    <w:p w14:paraId="2D14038B" w14:textId="77777777" w:rsidR="00A52B00" w:rsidRDefault="00A52B00" w:rsidP="00A52B00">
      <w:pPr>
        <w:spacing w:line="360" w:lineRule="auto"/>
        <w:ind w:firstLine="680"/>
      </w:pPr>
      <w:r>
        <w:rPr>
          <w:b/>
          <w:bCs/>
          <w:i/>
          <w:iCs/>
        </w:rPr>
        <w:t>Особистий внесок здобувача.</w:t>
      </w:r>
      <w:r>
        <w:t xml:space="preserve"> Усі подані в дисертації наукові результати отримані автором самостійно під науковим керівництвом професора, д.г.н. О.В.Заставецької. Автор здійснює реалізацію та апробацію положень роботи у нау</w:t>
      </w:r>
      <w:r>
        <w:softHyphen/>
        <w:t>ково-дослідному та навчальному процесах Технологічного університету Поділля (м. Хмельницький).</w:t>
      </w:r>
    </w:p>
    <w:p w14:paraId="73D8AE67" w14:textId="77777777" w:rsidR="00A52B00" w:rsidRDefault="00A52B00" w:rsidP="00A52B00">
      <w:pPr>
        <w:spacing w:line="360" w:lineRule="auto"/>
        <w:ind w:firstLine="680"/>
      </w:pPr>
      <w:r>
        <w:rPr>
          <w:b/>
          <w:bCs/>
          <w:i/>
          <w:iCs/>
        </w:rPr>
        <w:t>Апробація результатів дисертації.</w:t>
      </w:r>
      <w:r>
        <w:t xml:space="preserve"> Основні положення дисертаційного до</w:t>
      </w:r>
      <w:r>
        <w:softHyphen/>
        <w:t>слідження доповідалися або публікувались у матеріалах наукових конференцій про</w:t>
      </w:r>
      <w:r>
        <w:softHyphen/>
        <w:t>фесорсько-викладацького складу Хмельницького Технологічного університету По</w:t>
      </w:r>
      <w:r>
        <w:softHyphen/>
        <w:t>ділля (1999-2001 рр.); на міжнародних конференціях "Облік і аудит. Проблеми і пер</w:t>
      </w:r>
      <w:r>
        <w:softHyphen/>
        <w:t>спективи" (м. Хмельницький, 1999 р.), "Гуманітарні науки на рубежі третього тися</w:t>
      </w:r>
      <w:r>
        <w:softHyphen/>
        <w:t>чоліття: досягнення, проблеми, перспективи" (м. Хмельницький, 2000 р.); другій Всеукраїнській науково-методичній конференції "Проблеми раціонального викорис</w:t>
      </w:r>
      <w:r>
        <w:softHyphen/>
        <w:t>тання, охорони і відтворення природно-ресурсного потенціалу України" (м. Чернівці,</w:t>
      </w:r>
    </w:p>
    <w:p w14:paraId="5AA7AD7D" w14:textId="77777777" w:rsidR="00A52B00" w:rsidRDefault="00A52B00" w:rsidP="00A52B00">
      <w:pPr>
        <w:spacing w:line="360" w:lineRule="auto"/>
        <w:ind w:firstLine="680"/>
      </w:pPr>
      <w:r>
        <w:t>2000 р.), другій Всеукраїнській науково-практичній конференції "Історія української географії та картографії: проблеми і перспективи" (м. Тернопіль, 2000 р.); наукових семінарах кафедри економічної теорії Технологічного університету Поділля (1999-2001 рр.).</w:t>
      </w:r>
    </w:p>
    <w:p w14:paraId="6DB768DA" w14:textId="77777777" w:rsidR="00A52B00" w:rsidRDefault="00A52B00" w:rsidP="00A52B00">
      <w:pPr>
        <w:spacing w:line="360" w:lineRule="auto"/>
        <w:ind w:firstLine="680"/>
      </w:pPr>
      <w:r>
        <w:rPr>
          <w:b/>
          <w:bCs/>
          <w:i/>
          <w:iCs/>
        </w:rPr>
        <w:t>Публікації.</w:t>
      </w:r>
      <w:r>
        <w:t xml:space="preserve"> На тему дисертації автором опубліковано 11 робіт загальним обся</w:t>
      </w:r>
      <w:r>
        <w:softHyphen/>
        <w:t>гом приблизно 4,2 друкарських аркушів. Досліджені в дисертаційній роботі теоре</w:t>
      </w:r>
      <w:r>
        <w:softHyphen/>
        <w:t>тичні та методологічні положення економіко-географічного аналізу питань приро</w:t>
      </w:r>
      <w:r>
        <w:softHyphen/>
        <w:t>докористування у Хмельницькій області не претендують на вичерпну повноту ви</w:t>
      </w:r>
      <w:r>
        <w:softHyphen/>
        <w:t>світлення всіх питань, що стосуються даної проблеми.</w:t>
      </w:r>
    </w:p>
    <w:p w14:paraId="303E683C" w14:textId="77777777" w:rsidR="00A52B00" w:rsidRDefault="00A52B00" w:rsidP="00A52B00">
      <w:pPr>
        <w:spacing w:line="360" w:lineRule="auto"/>
        <w:ind w:firstLine="680"/>
      </w:pPr>
      <w:r>
        <w:rPr>
          <w:b/>
          <w:bCs/>
          <w:i/>
          <w:iCs/>
        </w:rPr>
        <w:t>Обсяг і структура дисертаційної роботи.</w:t>
      </w:r>
      <w:r>
        <w:t xml:space="preserve"> Дисертація складається із вступу, трьох розділів, висновків, списку використаних джерел; викладена на 166 сторінках комп'ютерного тексту, містить двадцять дев'ять додатків, п'ятнадцять картосхем та рисунків.</w:t>
      </w:r>
    </w:p>
    <w:p w14:paraId="65319525" w14:textId="77777777" w:rsidR="00A52B00" w:rsidRDefault="00A52B00" w:rsidP="00A52B00">
      <w:pPr>
        <w:spacing w:line="360" w:lineRule="auto"/>
        <w:ind w:firstLine="680"/>
      </w:pPr>
    </w:p>
    <w:p w14:paraId="3A3393FE" w14:textId="77777777" w:rsidR="00A52B00" w:rsidRDefault="00A52B00" w:rsidP="00A52B00">
      <w:pPr>
        <w:spacing w:line="360" w:lineRule="auto"/>
        <w:ind w:firstLine="680"/>
        <w:jc w:val="center"/>
      </w:pPr>
      <w:r>
        <w:t>ОСНОВНИЙ ЗМІСТ РОБОТИ</w:t>
      </w:r>
    </w:p>
    <w:p w14:paraId="67C15229" w14:textId="77777777" w:rsidR="00A52B00" w:rsidRDefault="00A52B00" w:rsidP="00A52B00">
      <w:pPr>
        <w:spacing w:line="360" w:lineRule="auto"/>
        <w:ind w:firstLine="680"/>
      </w:pPr>
      <w:r>
        <w:t xml:space="preserve">У </w:t>
      </w:r>
      <w:r>
        <w:rPr>
          <w:i/>
          <w:iCs/>
        </w:rPr>
        <w:t>вступі</w:t>
      </w:r>
      <w:r>
        <w:t xml:space="preserve"> дисертаційної роботи обґрунтовано тему роботи, її актуальність, на</w:t>
      </w:r>
      <w:r>
        <w:softHyphen/>
        <w:t>укову новизну дослідження, напрямки практичного використання одержаних ре</w:t>
      </w:r>
      <w:r>
        <w:softHyphen/>
        <w:t>зультатів.</w:t>
      </w:r>
    </w:p>
    <w:p w14:paraId="7E79D565" w14:textId="77777777" w:rsidR="00A52B00" w:rsidRDefault="00A52B00" w:rsidP="00A52B00">
      <w:pPr>
        <w:spacing w:line="360" w:lineRule="auto"/>
        <w:ind w:firstLine="680"/>
      </w:pPr>
      <w:r>
        <w:t>У першому розділі —</w:t>
      </w:r>
      <w:r>
        <w:rPr>
          <w:b/>
          <w:bCs/>
        </w:rPr>
        <w:t xml:space="preserve"> </w:t>
      </w:r>
      <w:r>
        <w:rPr>
          <w:b/>
          <w:bCs/>
          <w:i/>
          <w:iCs/>
        </w:rPr>
        <w:t>"Теоретико-методологічні засади раціонального при</w:t>
      </w:r>
      <w:r>
        <w:rPr>
          <w:b/>
          <w:bCs/>
          <w:i/>
          <w:iCs/>
        </w:rPr>
        <w:softHyphen/>
        <w:t>родокористування у регіоні"</w:t>
      </w:r>
      <w:r>
        <w:rPr>
          <w:i/>
          <w:iCs/>
        </w:rPr>
        <w:t>—</w:t>
      </w:r>
      <w:r>
        <w:t xml:space="preserve"> розкрито сутність природокористування як динаміч</w:t>
      </w:r>
      <w:r>
        <w:softHyphen/>
        <w:t xml:space="preserve">ної категорії. Сучасне бачення його змісту полягає у тому, що воно розглядається як сукупність усіх форм </w:t>
      </w:r>
      <w:r>
        <w:lastRenderedPageBreak/>
        <w:t>використання природно-ресурсного потенціалу та дії суспільства, спрямовані на відтворення та охорону природи. Воно може бути раціональним, коли спрямоване на забезпечення матеріальних благ і сприятливих умов життєдія</w:t>
      </w:r>
      <w:r>
        <w:softHyphen/>
        <w:t>льності людей і нераціональним, коли призводить до забруднення довкілля і висна</w:t>
      </w:r>
      <w:r>
        <w:softHyphen/>
        <w:t>ження природних ресурсів.</w:t>
      </w:r>
    </w:p>
    <w:p w14:paraId="22FC701D" w14:textId="77777777" w:rsidR="00A52B00" w:rsidRDefault="00A52B00" w:rsidP="00A52B00">
      <w:pPr>
        <w:spacing w:line="360" w:lineRule="auto"/>
        <w:ind w:firstLine="680"/>
      </w:pPr>
      <w:r>
        <w:t>Кризові процеси, які охопили економіку України у кінці XX ст., посилили не</w:t>
      </w:r>
      <w:r>
        <w:softHyphen/>
        <w:t>раціональне природокористування. Воно виявляється передусім у необґрунтовано високому споживанні окремих видів ресурсів з метою короткочасної наживи, загос</w:t>
      </w:r>
      <w:r>
        <w:softHyphen/>
        <w:t>тренні еколого-економічних проблем у всіх регіонах країни. Необхідний перехід до нової системи природокористування, яка б передбачала перехід соціально-економічних систем на інтенсивні джерела зростання, скорочення обсягів викорис</w:t>
      </w:r>
      <w:r>
        <w:softHyphen/>
        <w:t>тання природних ресурсів при більшому задоволенні суспільних потреб та поліп</w:t>
      </w:r>
      <w:r>
        <w:softHyphen/>
        <w:t>шенні умов відтворення природного довкілля. Оптимізація природокористування передбачає таку структурно-інвестиційну регіональну політику, змістом якої є ви</w:t>
      </w:r>
      <w:r>
        <w:softHyphen/>
        <w:t>значення базових виробництв, які найефективніше використовували б місцевий природно-ресурсний потенціал. Вона мусить бути спрямована на збереження наяв</w:t>
      </w:r>
      <w:r>
        <w:softHyphen/>
        <w:t>ного економічного потенціалу, зниження ресурсомісткості виробництва, зменшення залежності економіки регіону від ввізної сировини. Становлення відносин раціона</w:t>
      </w:r>
      <w:r>
        <w:softHyphen/>
        <w:t>льного природокористування у перехідному суспільстві ілюструє таблиця 1.</w:t>
      </w:r>
    </w:p>
    <w:p w14:paraId="4965DC14" w14:textId="77777777" w:rsidR="00A52B00" w:rsidRDefault="00A52B00" w:rsidP="00A52B00">
      <w:pPr>
        <w:spacing w:line="360" w:lineRule="auto"/>
        <w:ind w:firstLine="680"/>
      </w:pPr>
      <w:r>
        <w:t>В умовах трансформації суспільних відносин і проведення нової регіональної політики необхідна зміна пріоритетів у сфері регіонального природокористування. Вони повинні виходити із необхідності комплексного економічного і соціального розвитку регіонів, передусім адміністративних областей. Важливою рисою такого розвитку є економічно найефективніше використання природно-ресурсного потен</w:t>
      </w:r>
      <w:r>
        <w:softHyphen/>
        <w:t>ціалу території з урахуванням її еколого-географічних умов. Насамперед повинні використовуватись ті ресурси, які дозволять максимально забезпечити потреби на</w:t>
      </w:r>
      <w:r>
        <w:softHyphen/>
        <w:t>селення і господарства у сировині, паливі і матеріалах, ті, які дозволять зменшити залежність регіону від імпорту продукції, передусім товарів споживання. При цьому необхідно виходити із пріоритетів економіки, які мають бути сформульовані для кожного регіону, залежно від типу природокористування у ньому. Ці пріоритети мають бути спрямовані на дотримання екологічної рівноваги, комплексне викорис</w:t>
      </w:r>
      <w:r>
        <w:softHyphen/>
        <w:t>тання природних ресурсів, охорону довкілля. Для Хмельницької, як і всіх подільських областей, такими пріоритетами є розвиток агропромислового та рекреаційного комплексів</w:t>
      </w:r>
    </w:p>
    <w:p w14:paraId="63B8D969" w14:textId="77777777" w:rsidR="00A52B00" w:rsidRDefault="00A52B00" w:rsidP="00A52B00">
      <w:pPr>
        <w:spacing w:line="360" w:lineRule="auto"/>
        <w:ind w:firstLine="680"/>
        <w:jc w:val="right"/>
        <w:rPr>
          <w:b/>
          <w:bCs/>
          <w:i/>
          <w:iCs/>
        </w:rPr>
      </w:pPr>
      <w:r>
        <w:rPr>
          <w:b/>
          <w:bCs/>
          <w:i/>
          <w:iCs/>
        </w:rPr>
        <w:t xml:space="preserve">Таблиця 1 </w:t>
      </w:r>
    </w:p>
    <w:p w14:paraId="45796B6F" w14:textId="77777777" w:rsidR="00A52B00" w:rsidRDefault="00A52B00" w:rsidP="00A52B00">
      <w:pPr>
        <w:spacing w:line="360" w:lineRule="auto"/>
        <w:ind w:firstLine="680"/>
      </w:pPr>
      <w:r>
        <w:rPr>
          <w:b/>
          <w:bCs/>
          <w:i/>
          <w:iCs/>
        </w:rPr>
        <w:t>Становлення відносин раціонального природокористування в перехідному суспільстві</w:t>
      </w:r>
    </w:p>
    <w:tbl>
      <w:tblPr>
        <w:tblW w:w="0" w:type="auto"/>
        <w:tblInd w:w="40" w:type="dxa"/>
        <w:tblLayout w:type="fixed"/>
        <w:tblCellMar>
          <w:left w:w="40" w:type="dxa"/>
          <w:right w:w="40" w:type="dxa"/>
        </w:tblCellMar>
        <w:tblLook w:val="0000" w:firstRow="0" w:lastRow="0" w:firstColumn="0" w:lastColumn="0" w:noHBand="0" w:noVBand="0"/>
      </w:tblPr>
      <w:tblGrid>
        <w:gridCol w:w="2268"/>
        <w:gridCol w:w="7938"/>
      </w:tblGrid>
      <w:tr w:rsidR="00A52B00" w14:paraId="1E9F13BE" w14:textId="77777777" w:rsidTr="00A74B45">
        <w:tblPrEx>
          <w:tblCellMar>
            <w:top w:w="0" w:type="dxa"/>
            <w:bottom w:w="0" w:type="dxa"/>
          </w:tblCellMar>
        </w:tblPrEx>
        <w:tc>
          <w:tcPr>
            <w:tcW w:w="2268" w:type="dxa"/>
            <w:tcBorders>
              <w:top w:val="nil"/>
              <w:left w:val="nil"/>
              <w:bottom w:val="nil"/>
              <w:right w:val="nil"/>
            </w:tcBorders>
          </w:tcPr>
          <w:p w14:paraId="5E1B5671" w14:textId="77777777" w:rsidR="00A52B00" w:rsidRDefault="00A52B00" w:rsidP="00A74B45">
            <w:r>
              <w:t>Етапи форму</w:t>
            </w:r>
            <w:r>
              <w:softHyphen/>
              <w:t>вання і розви</w:t>
            </w:r>
            <w:r>
              <w:softHyphen/>
              <w:t>ток системи</w:t>
            </w:r>
          </w:p>
        </w:tc>
        <w:tc>
          <w:tcPr>
            <w:tcW w:w="7938" w:type="dxa"/>
            <w:tcBorders>
              <w:top w:val="nil"/>
              <w:left w:val="nil"/>
              <w:bottom w:val="nil"/>
              <w:right w:val="nil"/>
            </w:tcBorders>
          </w:tcPr>
          <w:p w14:paraId="59D01413" w14:textId="77777777" w:rsidR="00A52B00" w:rsidRDefault="00A52B00" w:rsidP="00A74B45">
            <w:r>
              <w:t>Динаміка якісних характеристик системи</w:t>
            </w:r>
          </w:p>
        </w:tc>
      </w:tr>
      <w:tr w:rsidR="00A52B00" w14:paraId="6303BBC8" w14:textId="77777777" w:rsidTr="00A74B45">
        <w:tblPrEx>
          <w:tblCellMar>
            <w:top w:w="0" w:type="dxa"/>
            <w:bottom w:w="0" w:type="dxa"/>
          </w:tblCellMar>
        </w:tblPrEx>
        <w:tc>
          <w:tcPr>
            <w:tcW w:w="2268" w:type="dxa"/>
            <w:tcBorders>
              <w:top w:val="nil"/>
              <w:left w:val="nil"/>
              <w:bottom w:val="nil"/>
              <w:right w:val="nil"/>
            </w:tcBorders>
          </w:tcPr>
          <w:p w14:paraId="57C516A5" w14:textId="77777777" w:rsidR="00A52B00" w:rsidRDefault="00A52B00" w:rsidP="00A74B45">
            <w:r>
              <w:t>Створення ос</w:t>
            </w:r>
            <w:r>
              <w:softHyphen/>
              <w:t>нов раціональ</w:t>
            </w:r>
            <w:r>
              <w:softHyphen/>
              <w:t>ного природо</w:t>
            </w:r>
            <w:r>
              <w:softHyphen/>
              <w:t>користування</w:t>
            </w:r>
          </w:p>
        </w:tc>
        <w:tc>
          <w:tcPr>
            <w:tcW w:w="7938" w:type="dxa"/>
            <w:tcBorders>
              <w:top w:val="nil"/>
              <w:left w:val="nil"/>
              <w:bottom w:val="nil"/>
              <w:right w:val="nil"/>
            </w:tcBorders>
          </w:tcPr>
          <w:p w14:paraId="3F02A1BE" w14:textId="77777777" w:rsidR="00A52B00" w:rsidRDefault="00A52B00" w:rsidP="00A74B45">
            <w:r>
              <w:t>Перехід у виробничій сфері переважно на інтенсивний шлях ви</w:t>
            </w:r>
            <w:r>
              <w:softHyphen/>
              <w:t>користання природних ресурсів, подолання елементів хижацької експлуатації природних ресурсів, споживацького підходу до природи і зародження бережливого господарського відношення до неї, визначення еколого-економічної ролі природних факто</w:t>
            </w:r>
            <w:r>
              <w:softHyphen/>
              <w:t>рів в розширеному відтворенні умов життєдіяльності людей, ви</w:t>
            </w:r>
            <w:r>
              <w:softHyphen/>
              <w:t>ділення коштів на першочергові природоохоронні заходи</w:t>
            </w:r>
          </w:p>
        </w:tc>
      </w:tr>
      <w:tr w:rsidR="00A52B00" w14:paraId="7AE7FC92" w14:textId="77777777" w:rsidTr="00A74B45">
        <w:tblPrEx>
          <w:tblCellMar>
            <w:top w:w="0" w:type="dxa"/>
            <w:bottom w:w="0" w:type="dxa"/>
          </w:tblCellMar>
        </w:tblPrEx>
        <w:tc>
          <w:tcPr>
            <w:tcW w:w="2268" w:type="dxa"/>
            <w:tcBorders>
              <w:top w:val="nil"/>
              <w:left w:val="nil"/>
              <w:bottom w:val="nil"/>
              <w:right w:val="nil"/>
            </w:tcBorders>
          </w:tcPr>
          <w:p w14:paraId="2147C59E" w14:textId="77777777" w:rsidR="00A52B00" w:rsidRDefault="00A52B00" w:rsidP="00A74B45">
            <w:r>
              <w:lastRenderedPageBreak/>
              <w:t>Становлення процесу раціо</w:t>
            </w:r>
            <w:r>
              <w:softHyphen/>
              <w:t>нального при</w:t>
            </w:r>
            <w:r>
              <w:softHyphen/>
              <w:t>родокористу</w:t>
            </w:r>
            <w:r>
              <w:softHyphen/>
              <w:t>вання</w:t>
            </w:r>
          </w:p>
        </w:tc>
        <w:tc>
          <w:tcPr>
            <w:tcW w:w="7938" w:type="dxa"/>
            <w:tcBorders>
              <w:top w:val="nil"/>
              <w:left w:val="nil"/>
              <w:bottom w:val="nil"/>
              <w:right w:val="nil"/>
            </w:tcBorders>
          </w:tcPr>
          <w:p w14:paraId="59750FB2" w14:textId="77777777" w:rsidR="00A52B00" w:rsidRDefault="00A52B00" w:rsidP="00A74B45">
            <w:r>
              <w:t>Зміцнення і розвиток суспільних форм природоохоронної діяль</w:t>
            </w:r>
            <w:r>
              <w:softHyphen/>
              <w:t>ності всіх секторів господарства, становлення системи свідомого регулювання відносин виробничого ресурсоспоживання. Стано</w:t>
            </w:r>
            <w:r>
              <w:softHyphen/>
              <w:t>влення матеріально-технічної бази екологічної інфраструктури та управління її ланками</w:t>
            </w:r>
          </w:p>
        </w:tc>
      </w:tr>
      <w:tr w:rsidR="00A52B00" w14:paraId="30309B4E" w14:textId="77777777" w:rsidTr="00A74B45">
        <w:tblPrEx>
          <w:tblCellMar>
            <w:top w:w="0" w:type="dxa"/>
            <w:bottom w:w="0" w:type="dxa"/>
          </w:tblCellMar>
        </w:tblPrEx>
        <w:tc>
          <w:tcPr>
            <w:tcW w:w="2268" w:type="dxa"/>
            <w:tcBorders>
              <w:top w:val="nil"/>
              <w:left w:val="nil"/>
              <w:bottom w:val="nil"/>
              <w:right w:val="nil"/>
            </w:tcBorders>
          </w:tcPr>
          <w:p w14:paraId="30D1763C" w14:textId="77777777" w:rsidR="00A52B00" w:rsidRDefault="00A52B00" w:rsidP="00A74B45">
            <w:r>
              <w:t>Оптимізація природокорис</w:t>
            </w:r>
            <w:r>
              <w:softHyphen/>
              <w:t>тування і при</w:t>
            </w:r>
            <w:r>
              <w:softHyphen/>
              <w:t>родоохоронної діяльності</w:t>
            </w:r>
          </w:p>
        </w:tc>
        <w:tc>
          <w:tcPr>
            <w:tcW w:w="7938" w:type="dxa"/>
            <w:tcBorders>
              <w:top w:val="nil"/>
              <w:left w:val="nil"/>
              <w:bottom w:val="nil"/>
              <w:right w:val="nil"/>
            </w:tcBorders>
          </w:tcPr>
          <w:p w14:paraId="6EB1A5C0" w14:textId="77777777" w:rsidR="00A52B00" w:rsidRDefault="00A52B00" w:rsidP="00A74B45">
            <w:r>
              <w:t>Активізація природоохоронної діяльності в умовах інтенсивного господарювання, розробка ресурсозберігаючого механізму ста</w:t>
            </w:r>
            <w:r>
              <w:softHyphen/>
              <w:t>лого розвитку на основі розширеного оперативного простору і повноти реалізації економічних і екологічних законів. Пріоритет</w:t>
            </w:r>
            <w:r>
              <w:softHyphen/>
              <w:t>ний характер комплексного вирішення проблем відтворення умов життєдіяльності людини за рахунок ефективного природо</w:t>
            </w:r>
            <w:r>
              <w:softHyphen/>
              <w:t>користування і поліпшення природоохоронної діяльності. Ство</w:t>
            </w:r>
            <w:r>
              <w:softHyphen/>
              <w:t>рення еколого-географічних систем виробництва і споживання, повне забезпечення принципів раціонального природокористу</w:t>
            </w:r>
            <w:r>
              <w:softHyphen/>
              <w:t>вання у суспільстві</w:t>
            </w:r>
          </w:p>
        </w:tc>
      </w:tr>
    </w:tbl>
    <w:p w14:paraId="53C2D02F" w14:textId="77777777" w:rsidR="00A52B00" w:rsidRDefault="00A52B00" w:rsidP="00A52B00">
      <w:pPr>
        <w:spacing w:line="360" w:lineRule="auto"/>
        <w:ind w:firstLine="680"/>
      </w:pPr>
    </w:p>
    <w:p w14:paraId="73B97489" w14:textId="77777777" w:rsidR="00A52B00" w:rsidRDefault="00A52B00" w:rsidP="00A52B00">
      <w:pPr>
        <w:spacing w:line="360" w:lineRule="auto"/>
        <w:ind w:firstLine="680"/>
      </w:pPr>
      <w:r>
        <w:t>Досягнення основних цілей екополітики у регіоні повинно базуватись на розроб</w:t>
      </w:r>
      <w:r>
        <w:softHyphen/>
        <w:t>ках ефективних програм управління природокористуванням. Для їх створення необ</w:t>
      </w:r>
      <w:r>
        <w:softHyphen/>
        <w:t>хідна оцінка природно-ресурсного потенціалу, аналіз його сучасного і перспективно</w:t>
      </w:r>
      <w:r>
        <w:softHyphen/>
        <w:t>го використання. Такі програми повинні будуватись на дотриманні нових принципів раціонального природокористування, а саме: оптимальності, стадійного викорис</w:t>
      </w:r>
      <w:r>
        <w:softHyphen/>
        <w:t>тання елементів природної регіональної системи, екологізації людської діяльності, територіальної диференціації природокористування.</w:t>
      </w:r>
    </w:p>
    <w:p w14:paraId="2CB8A754" w14:textId="77777777" w:rsidR="00A52B00" w:rsidRDefault="00A52B00" w:rsidP="00A52B00">
      <w:pPr>
        <w:spacing w:line="360" w:lineRule="auto"/>
        <w:ind w:firstLine="680"/>
      </w:pPr>
      <w:r>
        <w:t>В умовах ринкової економіки природокористування має бути платним. Вироб</w:t>
      </w:r>
      <w:r>
        <w:softHyphen/>
        <w:t>ник і споживач цілком мають оплачувати збитки, які нанесені ними довкіллю, а отримані у такий спосіб засоби будуть спрямовані на відтворення і охорону природ</w:t>
      </w:r>
      <w:r>
        <w:softHyphen/>
        <w:t>них ресурсів. Для визначення плати за ці ресурси важливою є економіко-географічна оцінка ПРП.</w:t>
      </w:r>
    </w:p>
    <w:p w14:paraId="42F80939" w14:textId="77777777" w:rsidR="00A52B00" w:rsidRDefault="00A52B00" w:rsidP="00A52B00">
      <w:pPr>
        <w:spacing w:line="360" w:lineRule="auto"/>
        <w:ind w:firstLine="680"/>
      </w:pPr>
      <w:r>
        <w:t>За основу оцінювання ПРП прийнято методики проф. В.П. Руденка (1993 р.). та Ради з вивчення продуктивних сил України НАН України (2000 р.). Вони апробо</w:t>
      </w:r>
      <w:r>
        <w:softHyphen/>
        <w:t>вані стосовно земельних, водних, мінеральних, лісових та рекреаційних ресурсів Хмельницької області. Зіставлення вартості природних ресурсів проведене у компонентно-функціональному та територіально-функціональному аспектах. Це, а також вивчення рівня ефективності використання ПРП, дозволило визначити основні на</w:t>
      </w:r>
      <w:r>
        <w:softHyphen/>
        <w:t>прямки оптимізації природокористування у досліджуваному регіоні.</w:t>
      </w:r>
    </w:p>
    <w:p w14:paraId="4086A307" w14:textId="77777777" w:rsidR="00A52B00" w:rsidRDefault="00A52B00" w:rsidP="00A52B00">
      <w:pPr>
        <w:spacing w:line="360" w:lineRule="auto"/>
        <w:ind w:firstLine="680"/>
      </w:pPr>
      <w:r>
        <w:t>У другому розділі —</w:t>
      </w:r>
      <w:r>
        <w:rPr>
          <w:b/>
          <w:bCs/>
        </w:rPr>
        <w:t xml:space="preserve"> </w:t>
      </w:r>
      <w:r>
        <w:rPr>
          <w:b/>
          <w:bCs/>
          <w:i/>
          <w:iCs/>
        </w:rPr>
        <w:t xml:space="preserve">"Економіка-географічна характеристика природних </w:t>
      </w:r>
      <w:r>
        <w:rPr>
          <w:i/>
          <w:iCs/>
        </w:rPr>
        <w:t>ресурсів</w:t>
      </w:r>
      <w:r>
        <w:rPr>
          <w:b/>
          <w:bCs/>
          <w:i/>
          <w:iCs/>
        </w:rPr>
        <w:t xml:space="preserve"> Хмельницької області"</w:t>
      </w:r>
      <w:r>
        <w:t xml:space="preserve"> дано аналіз компонентно-функціональної та тери</w:t>
      </w:r>
      <w:r>
        <w:softHyphen/>
        <w:t>торіально-функціональної структури природно-ресурсного потенціалу Хмельниччи</w:t>
      </w:r>
      <w:r>
        <w:softHyphen/>
        <w:t>ни. На основі вартісної оцінки кількісних і якісних параметрів природних ресурсів встановлено, що у структурі ПРП Хмельницької області переважають земельні ре</w:t>
      </w:r>
      <w:r>
        <w:softHyphen/>
        <w:t>сурси (табл. 2). У їх структурі провідне місце займають сільськогосподарські угіддя (79,0 % вартості), а в них — орні землі (82,4 % вартості).</w:t>
      </w:r>
    </w:p>
    <w:p w14:paraId="08291CC9" w14:textId="77777777" w:rsidR="00A52B00" w:rsidRDefault="00A52B00" w:rsidP="00A52B00">
      <w:pPr>
        <w:spacing w:line="360" w:lineRule="auto"/>
        <w:ind w:firstLine="680"/>
      </w:pPr>
      <w:r>
        <w:rPr>
          <w:i/>
          <w:iCs/>
        </w:rPr>
        <w:t xml:space="preserve">Таблиця 2 </w:t>
      </w:r>
      <w:r>
        <w:t>Компонентна структура ПРП Хмельницької області</w:t>
      </w:r>
    </w:p>
    <w:tbl>
      <w:tblPr>
        <w:tblW w:w="0" w:type="auto"/>
        <w:tblInd w:w="40" w:type="dxa"/>
        <w:tblLayout w:type="fixed"/>
        <w:tblCellMar>
          <w:left w:w="40" w:type="dxa"/>
          <w:right w:w="40" w:type="dxa"/>
        </w:tblCellMar>
        <w:tblLook w:val="0000" w:firstRow="0" w:lastRow="0" w:firstColumn="0" w:lastColumn="0" w:noHBand="0" w:noVBand="0"/>
      </w:tblPr>
      <w:tblGrid>
        <w:gridCol w:w="3969"/>
        <w:gridCol w:w="2694"/>
        <w:gridCol w:w="3260"/>
      </w:tblGrid>
      <w:tr w:rsidR="00A52B00" w14:paraId="346A097B" w14:textId="77777777" w:rsidTr="00A74B45">
        <w:tblPrEx>
          <w:tblCellMar>
            <w:top w:w="0" w:type="dxa"/>
            <w:bottom w:w="0" w:type="dxa"/>
          </w:tblCellMar>
        </w:tblPrEx>
        <w:tc>
          <w:tcPr>
            <w:tcW w:w="3969" w:type="dxa"/>
            <w:tcBorders>
              <w:top w:val="nil"/>
              <w:left w:val="single" w:sz="6" w:space="0" w:color="auto"/>
              <w:bottom w:val="single" w:sz="6" w:space="0" w:color="auto"/>
              <w:right w:val="single" w:sz="6" w:space="0" w:color="auto"/>
            </w:tcBorders>
          </w:tcPr>
          <w:p w14:paraId="2C420B4F" w14:textId="77777777" w:rsidR="00A52B00" w:rsidRDefault="00A52B00" w:rsidP="00A74B45">
            <w:pPr>
              <w:spacing w:line="360" w:lineRule="auto"/>
              <w:jc w:val="center"/>
            </w:pPr>
            <w:r>
              <w:t>Види ресурсів</w:t>
            </w:r>
          </w:p>
        </w:tc>
        <w:tc>
          <w:tcPr>
            <w:tcW w:w="2694" w:type="dxa"/>
            <w:tcBorders>
              <w:top w:val="nil"/>
              <w:left w:val="single" w:sz="6" w:space="0" w:color="auto"/>
              <w:bottom w:val="single" w:sz="6" w:space="0" w:color="auto"/>
              <w:right w:val="single" w:sz="6" w:space="0" w:color="auto"/>
            </w:tcBorders>
          </w:tcPr>
          <w:p w14:paraId="7CB8A9B1" w14:textId="77777777" w:rsidR="00A52B00" w:rsidRDefault="00A52B00" w:rsidP="00A74B45">
            <w:pPr>
              <w:spacing w:line="360" w:lineRule="auto"/>
              <w:jc w:val="center"/>
              <w:rPr>
                <w:lang w:val="en-US"/>
              </w:rPr>
            </w:pPr>
            <w:r>
              <w:t xml:space="preserve">Потенціал ресурсів, </w:t>
            </w:r>
          </w:p>
          <w:p w14:paraId="5352DCE4" w14:textId="77777777" w:rsidR="00A52B00" w:rsidRDefault="00A52B00" w:rsidP="00A74B45">
            <w:pPr>
              <w:spacing w:line="360" w:lineRule="auto"/>
              <w:jc w:val="center"/>
            </w:pPr>
            <w:r>
              <w:t>млн. грн</w:t>
            </w:r>
          </w:p>
        </w:tc>
        <w:tc>
          <w:tcPr>
            <w:tcW w:w="3260" w:type="dxa"/>
            <w:tcBorders>
              <w:top w:val="nil"/>
              <w:left w:val="single" w:sz="6" w:space="0" w:color="auto"/>
              <w:bottom w:val="single" w:sz="6" w:space="0" w:color="auto"/>
              <w:right w:val="single" w:sz="6" w:space="0" w:color="auto"/>
            </w:tcBorders>
          </w:tcPr>
          <w:p w14:paraId="2CF0FEC1" w14:textId="77777777" w:rsidR="00A52B00" w:rsidRDefault="00A52B00" w:rsidP="00A74B45">
            <w:pPr>
              <w:spacing w:line="360" w:lineRule="auto"/>
              <w:jc w:val="center"/>
            </w:pPr>
            <w:r>
              <w:t>Частка кожного виду в ін</w:t>
            </w:r>
            <w:r>
              <w:softHyphen/>
              <w:t>тегральному ПРП, %</w:t>
            </w:r>
          </w:p>
        </w:tc>
      </w:tr>
      <w:tr w:rsidR="00A52B00" w14:paraId="137B79BA" w14:textId="77777777" w:rsidTr="00A74B45">
        <w:tblPrEx>
          <w:tblCellMar>
            <w:top w:w="0" w:type="dxa"/>
            <w:bottom w:w="0" w:type="dxa"/>
          </w:tblCellMar>
        </w:tblPrEx>
        <w:tc>
          <w:tcPr>
            <w:tcW w:w="3969" w:type="dxa"/>
            <w:tcBorders>
              <w:top w:val="single" w:sz="6" w:space="0" w:color="auto"/>
              <w:left w:val="single" w:sz="6" w:space="0" w:color="auto"/>
              <w:bottom w:val="nil"/>
              <w:right w:val="single" w:sz="6" w:space="0" w:color="auto"/>
            </w:tcBorders>
          </w:tcPr>
          <w:p w14:paraId="62FA8594" w14:textId="77777777" w:rsidR="00A52B00" w:rsidRDefault="00A52B00" w:rsidP="00A74B45">
            <w:pPr>
              <w:spacing w:line="360" w:lineRule="auto"/>
              <w:ind w:left="102"/>
            </w:pPr>
            <w:r>
              <w:t>Мінеральні</w:t>
            </w:r>
          </w:p>
        </w:tc>
        <w:tc>
          <w:tcPr>
            <w:tcW w:w="2694" w:type="dxa"/>
            <w:tcBorders>
              <w:top w:val="single" w:sz="6" w:space="0" w:color="auto"/>
              <w:left w:val="single" w:sz="6" w:space="0" w:color="auto"/>
              <w:bottom w:val="nil"/>
              <w:right w:val="single" w:sz="6" w:space="0" w:color="auto"/>
            </w:tcBorders>
          </w:tcPr>
          <w:p w14:paraId="3FE36D0F" w14:textId="77777777" w:rsidR="00A52B00" w:rsidRDefault="00A52B00" w:rsidP="00A74B45">
            <w:pPr>
              <w:spacing w:line="360" w:lineRule="auto"/>
              <w:jc w:val="center"/>
            </w:pPr>
            <w:r>
              <w:t>170,6</w:t>
            </w:r>
          </w:p>
        </w:tc>
        <w:tc>
          <w:tcPr>
            <w:tcW w:w="3260" w:type="dxa"/>
            <w:tcBorders>
              <w:top w:val="single" w:sz="6" w:space="0" w:color="auto"/>
              <w:left w:val="single" w:sz="6" w:space="0" w:color="auto"/>
              <w:bottom w:val="nil"/>
              <w:right w:val="single" w:sz="6" w:space="0" w:color="auto"/>
            </w:tcBorders>
          </w:tcPr>
          <w:p w14:paraId="12DBC0AD" w14:textId="77777777" w:rsidR="00A52B00" w:rsidRDefault="00A52B00" w:rsidP="00A74B45">
            <w:pPr>
              <w:spacing w:line="360" w:lineRule="auto"/>
              <w:jc w:val="center"/>
            </w:pPr>
            <w:r>
              <w:t>1,3</w:t>
            </w:r>
          </w:p>
        </w:tc>
      </w:tr>
      <w:tr w:rsidR="00A52B00" w14:paraId="6EACA08D" w14:textId="77777777" w:rsidTr="00A74B45">
        <w:tblPrEx>
          <w:tblCellMar>
            <w:top w:w="0" w:type="dxa"/>
            <w:bottom w:w="0" w:type="dxa"/>
          </w:tblCellMar>
        </w:tblPrEx>
        <w:tc>
          <w:tcPr>
            <w:tcW w:w="3969" w:type="dxa"/>
            <w:tcBorders>
              <w:top w:val="nil"/>
              <w:left w:val="single" w:sz="6" w:space="0" w:color="auto"/>
              <w:bottom w:val="nil"/>
              <w:right w:val="single" w:sz="6" w:space="0" w:color="auto"/>
            </w:tcBorders>
          </w:tcPr>
          <w:p w14:paraId="02F995FD" w14:textId="77777777" w:rsidR="00A52B00" w:rsidRDefault="00A52B00" w:rsidP="00A74B45">
            <w:pPr>
              <w:spacing w:line="360" w:lineRule="auto"/>
              <w:ind w:left="102"/>
            </w:pPr>
            <w:r>
              <w:lastRenderedPageBreak/>
              <w:t>Водні</w:t>
            </w:r>
          </w:p>
        </w:tc>
        <w:tc>
          <w:tcPr>
            <w:tcW w:w="2694" w:type="dxa"/>
            <w:tcBorders>
              <w:top w:val="nil"/>
              <w:left w:val="single" w:sz="6" w:space="0" w:color="auto"/>
              <w:bottom w:val="nil"/>
              <w:right w:val="single" w:sz="6" w:space="0" w:color="auto"/>
            </w:tcBorders>
          </w:tcPr>
          <w:p w14:paraId="3BFBADFA" w14:textId="77777777" w:rsidR="00A52B00" w:rsidRDefault="00A52B00" w:rsidP="00A74B45">
            <w:pPr>
              <w:spacing w:line="360" w:lineRule="auto"/>
              <w:jc w:val="center"/>
            </w:pPr>
            <w:r>
              <w:t>154,2</w:t>
            </w:r>
          </w:p>
        </w:tc>
        <w:tc>
          <w:tcPr>
            <w:tcW w:w="3260" w:type="dxa"/>
            <w:tcBorders>
              <w:top w:val="nil"/>
              <w:left w:val="single" w:sz="6" w:space="0" w:color="auto"/>
              <w:bottom w:val="nil"/>
              <w:right w:val="single" w:sz="6" w:space="0" w:color="auto"/>
            </w:tcBorders>
          </w:tcPr>
          <w:p w14:paraId="414E29F6" w14:textId="77777777" w:rsidR="00A52B00" w:rsidRDefault="00A52B00" w:rsidP="00A74B45">
            <w:pPr>
              <w:spacing w:line="360" w:lineRule="auto"/>
              <w:jc w:val="center"/>
            </w:pPr>
            <w:r>
              <w:t>1,2</w:t>
            </w:r>
          </w:p>
        </w:tc>
      </w:tr>
      <w:tr w:rsidR="00A52B00" w14:paraId="07ACD43E" w14:textId="77777777" w:rsidTr="00A74B45">
        <w:tblPrEx>
          <w:tblCellMar>
            <w:top w:w="0" w:type="dxa"/>
            <w:bottom w:w="0" w:type="dxa"/>
          </w:tblCellMar>
        </w:tblPrEx>
        <w:tc>
          <w:tcPr>
            <w:tcW w:w="3969" w:type="dxa"/>
            <w:tcBorders>
              <w:top w:val="nil"/>
              <w:left w:val="single" w:sz="6" w:space="0" w:color="auto"/>
              <w:bottom w:val="nil"/>
              <w:right w:val="single" w:sz="6" w:space="0" w:color="auto"/>
            </w:tcBorders>
          </w:tcPr>
          <w:p w14:paraId="6F98276C" w14:textId="77777777" w:rsidR="00A52B00" w:rsidRDefault="00A52B00" w:rsidP="00A74B45">
            <w:pPr>
              <w:spacing w:line="360" w:lineRule="auto"/>
              <w:ind w:left="102"/>
            </w:pPr>
            <w:r>
              <w:t>Земельні</w:t>
            </w:r>
          </w:p>
        </w:tc>
        <w:tc>
          <w:tcPr>
            <w:tcW w:w="2694" w:type="dxa"/>
            <w:tcBorders>
              <w:top w:val="nil"/>
              <w:left w:val="single" w:sz="6" w:space="0" w:color="auto"/>
              <w:bottom w:val="nil"/>
              <w:right w:val="single" w:sz="6" w:space="0" w:color="auto"/>
            </w:tcBorders>
          </w:tcPr>
          <w:p w14:paraId="3B2D5125" w14:textId="77777777" w:rsidR="00A52B00" w:rsidRDefault="00A52B00" w:rsidP="00A74B45">
            <w:pPr>
              <w:spacing w:line="360" w:lineRule="auto"/>
              <w:jc w:val="center"/>
            </w:pPr>
            <w:r>
              <w:t>10214,5</w:t>
            </w:r>
          </w:p>
        </w:tc>
        <w:tc>
          <w:tcPr>
            <w:tcW w:w="3260" w:type="dxa"/>
            <w:tcBorders>
              <w:top w:val="nil"/>
              <w:left w:val="single" w:sz="6" w:space="0" w:color="auto"/>
              <w:bottom w:val="nil"/>
              <w:right w:val="single" w:sz="6" w:space="0" w:color="auto"/>
            </w:tcBorders>
          </w:tcPr>
          <w:p w14:paraId="548EDC78" w14:textId="77777777" w:rsidR="00A52B00" w:rsidRDefault="00A52B00" w:rsidP="00A74B45">
            <w:pPr>
              <w:spacing w:line="360" w:lineRule="auto"/>
              <w:jc w:val="center"/>
            </w:pPr>
            <w:r>
              <w:t>79,0</w:t>
            </w:r>
          </w:p>
        </w:tc>
      </w:tr>
      <w:tr w:rsidR="00A52B00" w14:paraId="33450CF1" w14:textId="77777777" w:rsidTr="00A74B45">
        <w:tblPrEx>
          <w:tblCellMar>
            <w:top w:w="0" w:type="dxa"/>
            <w:bottom w:w="0" w:type="dxa"/>
          </w:tblCellMar>
        </w:tblPrEx>
        <w:tc>
          <w:tcPr>
            <w:tcW w:w="3969" w:type="dxa"/>
            <w:tcBorders>
              <w:top w:val="nil"/>
              <w:left w:val="single" w:sz="6" w:space="0" w:color="auto"/>
              <w:bottom w:val="nil"/>
              <w:right w:val="single" w:sz="6" w:space="0" w:color="auto"/>
            </w:tcBorders>
          </w:tcPr>
          <w:p w14:paraId="0C57108A" w14:textId="77777777" w:rsidR="00A52B00" w:rsidRDefault="00A52B00" w:rsidP="00A74B45">
            <w:pPr>
              <w:spacing w:line="360" w:lineRule="auto"/>
              <w:ind w:left="102"/>
            </w:pPr>
            <w:r>
              <w:t>Лісові</w:t>
            </w:r>
          </w:p>
        </w:tc>
        <w:tc>
          <w:tcPr>
            <w:tcW w:w="2694" w:type="dxa"/>
            <w:tcBorders>
              <w:top w:val="nil"/>
              <w:left w:val="single" w:sz="6" w:space="0" w:color="auto"/>
              <w:bottom w:val="nil"/>
              <w:right w:val="single" w:sz="6" w:space="0" w:color="auto"/>
            </w:tcBorders>
          </w:tcPr>
          <w:p w14:paraId="03223296" w14:textId="77777777" w:rsidR="00A52B00" w:rsidRDefault="00A52B00" w:rsidP="00A74B45">
            <w:pPr>
              <w:spacing w:line="360" w:lineRule="auto"/>
              <w:jc w:val="center"/>
            </w:pPr>
            <w:r>
              <w:t>401,8</w:t>
            </w:r>
          </w:p>
        </w:tc>
        <w:tc>
          <w:tcPr>
            <w:tcW w:w="3260" w:type="dxa"/>
            <w:tcBorders>
              <w:top w:val="nil"/>
              <w:left w:val="single" w:sz="6" w:space="0" w:color="auto"/>
              <w:bottom w:val="nil"/>
              <w:right w:val="single" w:sz="6" w:space="0" w:color="auto"/>
            </w:tcBorders>
          </w:tcPr>
          <w:p w14:paraId="51FB5DA9" w14:textId="77777777" w:rsidR="00A52B00" w:rsidRDefault="00A52B00" w:rsidP="00A74B45">
            <w:pPr>
              <w:spacing w:line="360" w:lineRule="auto"/>
              <w:jc w:val="center"/>
            </w:pPr>
            <w:r>
              <w:t>3,2</w:t>
            </w:r>
          </w:p>
        </w:tc>
      </w:tr>
      <w:tr w:rsidR="00A52B00" w14:paraId="0D1970B0" w14:textId="77777777" w:rsidTr="00A74B45">
        <w:tblPrEx>
          <w:tblCellMar>
            <w:top w:w="0" w:type="dxa"/>
            <w:bottom w:w="0" w:type="dxa"/>
          </w:tblCellMar>
        </w:tblPrEx>
        <w:tc>
          <w:tcPr>
            <w:tcW w:w="3969" w:type="dxa"/>
            <w:tcBorders>
              <w:top w:val="nil"/>
              <w:left w:val="single" w:sz="6" w:space="0" w:color="auto"/>
              <w:bottom w:val="single" w:sz="6" w:space="0" w:color="auto"/>
              <w:right w:val="single" w:sz="6" w:space="0" w:color="auto"/>
            </w:tcBorders>
          </w:tcPr>
          <w:p w14:paraId="7B0E3D48" w14:textId="77777777" w:rsidR="00A52B00" w:rsidRDefault="00A52B00" w:rsidP="00A74B45">
            <w:pPr>
              <w:spacing w:line="360" w:lineRule="auto"/>
              <w:ind w:left="102"/>
            </w:pPr>
            <w:r>
              <w:t>Природно-рекреаційні</w:t>
            </w:r>
          </w:p>
        </w:tc>
        <w:tc>
          <w:tcPr>
            <w:tcW w:w="2694" w:type="dxa"/>
            <w:tcBorders>
              <w:top w:val="nil"/>
              <w:left w:val="single" w:sz="6" w:space="0" w:color="auto"/>
              <w:bottom w:val="single" w:sz="6" w:space="0" w:color="auto"/>
              <w:right w:val="single" w:sz="6" w:space="0" w:color="auto"/>
            </w:tcBorders>
          </w:tcPr>
          <w:p w14:paraId="6C51FB26" w14:textId="77777777" w:rsidR="00A52B00" w:rsidRDefault="00A52B00" w:rsidP="00A74B45">
            <w:pPr>
              <w:spacing w:line="360" w:lineRule="auto"/>
              <w:jc w:val="center"/>
            </w:pPr>
            <w:r>
              <w:t>1983,3</w:t>
            </w:r>
          </w:p>
        </w:tc>
        <w:tc>
          <w:tcPr>
            <w:tcW w:w="3260" w:type="dxa"/>
            <w:tcBorders>
              <w:top w:val="nil"/>
              <w:left w:val="single" w:sz="6" w:space="0" w:color="auto"/>
              <w:bottom w:val="single" w:sz="6" w:space="0" w:color="auto"/>
              <w:right w:val="single" w:sz="6" w:space="0" w:color="auto"/>
            </w:tcBorders>
          </w:tcPr>
          <w:p w14:paraId="201CD4B9" w14:textId="77777777" w:rsidR="00A52B00" w:rsidRDefault="00A52B00" w:rsidP="00A74B45">
            <w:pPr>
              <w:spacing w:line="360" w:lineRule="auto"/>
              <w:jc w:val="center"/>
            </w:pPr>
            <w:r>
              <w:t>15,3</w:t>
            </w:r>
          </w:p>
        </w:tc>
      </w:tr>
      <w:tr w:rsidR="00A52B00" w14:paraId="63CFB691" w14:textId="77777777" w:rsidTr="00A74B45">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2404BB40" w14:textId="77777777" w:rsidR="00A52B00" w:rsidRDefault="00A52B00" w:rsidP="00A74B45">
            <w:pPr>
              <w:spacing w:line="360" w:lineRule="auto"/>
              <w:ind w:left="102"/>
            </w:pPr>
            <w:r>
              <w:t>Всього</w:t>
            </w:r>
          </w:p>
        </w:tc>
        <w:tc>
          <w:tcPr>
            <w:tcW w:w="2694" w:type="dxa"/>
            <w:tcBorders>
              <w:top w:val="single" w:sz="6" w:space="0" w:color="auto"/>
              <w:left w:val="single" w:sz="6" w:space="0" w:color="auto"/>
              <w:bottom w:val="single" w:sz="6" w:space="0" w:color="auto"/>
              <w:right w:val="single" w:sz="6" w:space="0" w:color="auto"/>
            </w:tcBorders>
          </w:tcPr>
          <w:p w14:paraId="64903946" w14:textId="77777777" w:rsidR="00A52B00" w:rsidRDefault="00A52B00" w:rsidP="00A74B45">
            <w:pPr>
              <w:spacing w:line="360" w:lineRule="auto"/>
              <w:jc w:val="center"/>
            </w:pPr>
            <w:r>
              <w:t>12924,4</w:t>
            </w:r>
          </w:p>
        </w:tc>
        <w:tc>
          <w:tcPr>
            <w:tcW w:w="3260" w:type="dxa"/>
            <w:tcBorders>
              <w:top w:val="single" w:sz="6" w:space="0" w:color="auto"/>
              <w:left w:val="single" w:sz="6" w:space="0" w:color="auto"/>
              <w:bottom w:val="nil"/>
              <w:right w:val="single" w:sz="6" w:space="0" w:color="auto"/>
            </w:tcBorders>
          </w:tcPr>
          <w:p w14:paraId="0BF22706" w14:textId="77777777" w:rsidR="00A52B00" w:rsidRDefault="00A52B00" w:rsidP="00A74B45">
            <w:pPr>
              <w:spacing w:line="360" w:lineRule="auto"/>
              <w:jc w:val="center"/>
            </w:pPr>
            <w:r>
              <w:t>100,0</w:t>
            </w:r>
          </w:p>
        </w:tc>
      </w:tr>
    </w:tbl>
    <w:p w14:paraId="329BCB04" w14:textId="77777777" w:rsidR="00A52B00" w:rsidRDefault="00A52B00" w:rsidP="00A52B00">
      <w:pPr>
        <w:spacing w:line="360" w:lineRule="auto"/>
        <w:ind w:firstLine="680"/>
      </w:pPr>
    </w:p>
    <w:p w14:paraId="1DC83956" w14:textId="77777777" w:rsidR="00A52B00" w:rsidRDefault="00A52B00" w:rsidP="00A52B00">
      <w:pPr>
        <w:spacing w:line="360" w:lineRule="auto"/>
        <w:ind w:firstLine="680"/>
      </w:pPr>
      <w:r>
        <w:t>Хмельницька область має високі показники землезабезпеченості: в розрахунку на одного жителя припадає 1,3 га сільськогосподарських угідь і 0,84 га ріллі. Вар</w:t>
      </w:r>
      <w:r>
        <w:softHyphen/>
        <w:t>тість земель області становить 4,3 % від вартості землі в Україні (площа області зай</w:t>
      </w:r>
      <w:r>
        <w:softHyphen/>
        <w:t>має 3,2 % площі країни), що свідчить про наявність в області високопродуктивних земель, які є основою для високотоварного сільського господарства. Найвищу вар</w:t>
      </w:r>
      <w:r>
        <w:softHyphen/>
        <w:t>тість мають землі в південній і центральній частинах області.</w:t>
      </w:r>
    </w:p>
    <w:p w14:paraId="254C6CC3" w14:textId="77777777" w:rsidR="00A52B00" w:rsidRDefault="00A52B00" w:rsidP="00A52B00">
      <w:pPr>
        <w:spacing w:line="360" w:lineRule="auto"/>
        <w:ind w:firstLine="680"/>
      </w:pPr>
      <w:r>
        <w:t>Мінеральні ресурси (1,3 % вартості ПРП) представлені нерудними корисними копалинами — природною будівельною сировиною (вапняками, пісковиками, мергелями, гіпсом, крейдою, глиною, піском та ін.); мають повсюдне розміщення і є си</w:t>
      </w:r>
      <w:r>
        <w:softHyphen/>
        <w:t>ровиною для будівництва.</w:t>
      </w:r>
    </w:p>
    <w:p w14:paraId="7FF54A7B" w14:textId="77777777" w:rsidR="00A52B00" w:rsidRDefault="00A52B00" w:rsidP="00A52B00">
      <w:pPr>
        <w:spacing w:line="360" w:lineRule="auto"/>
        <w:ind w:firstLine="680"/>
      </w:pPr>
      <w:r>
        <w:t>Лісові ресурси в області не забезпечують розширеного лісокористування через недостатню лісистість (14%), переважання молодих і середньовікових насаджень  (79,5 %) у віковій структурі лісів. Загальний запас насаджень становить 47,3 млн м</w:t>
      </w:r>
      <w:r>
        <w:rPr>
          <w:vertAlign w:val="superscript"/>
        </w:rPr>
        <w:t>3</w:t>
      </w:r>
      <w:r>
        <w:t>, вони мають переважно водо-, грунто-, повітрезахисне і рекреаційне значення.</w:t>
      </w:r>
    </w:p>
    <w:p w14:paraId="00374221" w14:textId="77777777" w:rsidR="00A52B00" w:rsidRDefault="00A52B00" w:rsidP="00A52B00">
      <w:pPr>
        <w:spacing w:line="360" w:lineRule="auto"/>
        <w:ind w:firstLine="680"/>
      </w:pPr>
      <w:r>
        <w:t>Природні рекреаційні ресурси (лісові, водні, кліматичні, ландшафтні та ін.) на території області досить значні і займають друге місце. Вони оцінюються у 1983,3 млн грн. Тут знаходиться понад 100 джерел лікувальних мінеральних вод, ба</w:t>
      </w:r>
      <w:r>
        <w:softHyphen/>
        <w:t>гато з яких мають всеукраїнське значення. Рекреаційну цінність мають 35 природ</w:t>
      </w:r>
      <w:r>
        <w:softHyphen/>
        <w:t>них заповідних об'єктів (12,0 % від їх загальної кількості в Україні), вони складають 99,0 % рекреаційного потенціалу області. Найбільша концентрація природних рек</w:t>
      </w:r>
      <w:r>
        <w:softHyphen/>
        <w:t>реаційних ресурсів у південній частині області (Придністров'ї), в межах якої розмі</w:t>
      </w:r>
      <w:r>
        <w:softHyphen/>
        <w:t>щені Національний парк "Товтри", Дністровське водосховище, дубово-букові ліси, мінеральні джерела та ін.</w:t>
      </w:r>
    </w:p>
    <w:p w14:paraId="62F09FC3" w14:textId="77777777" w:rsidR="00A52B00" w:rsidRDefault="00A52B00" w:rsidP="00A52B00">
      <w:pPr>
        <w:spacing w:line="360" w:lineRule="auto"/>
        <w:ind w:firstLine="680"/>
      </w:pPr>
      <w:r>
        <w:t>Водні ресурси займають п'яте місце за вартістю у структурі ПРП див (табл. 2). Це свідчить про значні (але ще мало використовувані) можливості розвитку в облас</w:t>
      </w:r>
      <w:r>
        <w:softHyphen/>
        <w:t>ті (на півдні) водогосподарських комплексів, які матимуть виробничу і рекреаційну спеціалізації.</w:t>
      </w:r>
    </w:p>
    <w:p w14:paraId="442DE963" w14:textId="77777777" w:rsidR="00A52B00" w:rsidRDefault="00A52B00" w:rsidP="00A52B00">
      <w:pPr>
        <w:spacing w:line="360" w:lineRule="auto"/>
        <w:ind w:firstLine="680"/>
      </w:pPr>
      <w:r>
        <w:t>Вивчення обсягів і компонентної структури ПРП у розрізі адміністративних районів Хмельницької області дало змогу виділити форми територіального зосере</w:t>
      </w:r>
      <w:r>
        <w:softHyphen/>
        <w:t>дження ПРП — внутрішньообласні природно-ресурсні райони. Основними критері</w:t>
      </w:r>
      <w:r>
        <w:softHyphen/>
        <w:t>ями їх виділення є величина концентрації ПРП та коефіцієнти подібності структур (компонентної та територіальної"). Нами виділено 9 природно-ресурсних районів:</w:t>
      </w:r>
    </w:p>
    <w:p w14:paraId="305F5242" w14:textId="77777777" w:rsidR="00A52B00" w:rsidRDefault="00A52B00" w:rsidP="00A52B00">
      <w:pPr>
        <w:spacing w:line="360" w:lineRule="auto"/>
        <w:ind w:firstLine="680"/>
      </w:pPr>
      <w:r>
        <w:t>Північний, Південний, Південно-Західний, Північно-Східний, Північно-Західний, Західний, Центральний, Східний, Південно-Східний (див. табл. 3).</w:t>
      </w:r>
    </w:p>
    <w:p w14:paraId="53E378E7" w14:textId="77777777" w:rsidR="00A52B00" w:rsidRDefault="00A52B00" w:rsidP="00A52B00">
      <w:pPr>
        <w:spacing w:line="360" w:lineRule="auto"/>
        <w:ind w:firstLine="680"/>
      </w:pPr>
      <w:r>
        <w:lastRenderedPageBreak/>
        <w:t>У всіх цих районах, як вже було сказано, провідне місце в структурі ПРП займають земельні ресурси, однак частка та рівень землезабезпеченості є неоднаковим.</w:t>
      </w:r>
    </w:p>
    <w:p w14:paraId="58A22855" w14:textId="77777777" w:rsidR="00A52B00" w:rsidRDefault="00A52B00" w:rsidP="00A52B00">
      <w:pPr>
        <w:spacing w:line="360" w:lineRule="auto"/>
        <w:ind w:firstLine="680"/>
      </w:pPr>
      <w:r>
        <w:t xml:space="preserve">Найвищі обсяги ПРП загалом і в розрахунку на одну людину має </w:t>
      </w:r>
      <w:r>
        <w:rPr>
          <w:i/>
          <w:iCs/>
        </w:rPr>
        <w:t>Центральний район</w:t>
      </w:r>
      <w:r>
        <w:t xml:space="preserve"> (див. рис. 1, табл. 3). Тут зосереджено 18,6 % обсягу загальнообласного ПРП (частка району від площі області — 20,5 %, показник ресурсозабезпеченості ста</w:t>
      </w:r>
      <w:r>
        <w:softHyphen/>
        <w:t>новить 5,3 тис. грн в розрахунку на 1 людину (в середньому в області — 11,2 тис. грн) при переважаючій частці земельних ресурсів (93 %), дещо виділяються лісові та во</w:t>
      </w:r>
      <w:r>
        <w:softHyphen/>
        <w:t>дні; запаси мінеральної сировини незначні — є невеликі поклади гранітів, будівель</w:t>
      </w:r>
      <w:r>
        <w:softHyphen/>
        <w:t>ного піску.</w:t>
      </w:r>
    </w:p>
    <w:p w14:paraId="5FF22CBA" w14:textId="77777777" w:rsidR="00A52B00" w:rsidRDefault="00A52B00" w:rsidP="00A52B00">
      <w:pPr>
        <w:spacing w:line="360" w:lineRule="auto"/>
        <w:ind w:firstLine="680"/>
      </w:pPr>
      <w:r>
        <w:t xml:space="preserve">Подібну структуру ПРП має і </w:t>
      </w:r>
      <w:r>
        <w:rPr>
          <w:i/>
          <w:iCs/>
        </w:rPr>
        <w:t>Західний район,</w:t>
      </w:r>
      <w:r>
        <w:t xml:space="preserve"> але у ньому ще вищою є частка земе</w:t>
      </w:r>
      <w:r>
        <w:softHyphen/>
        <w:t>льних ресурсів, обсяги ПРП та показники ресурсозабезпеченості тут значно менші, ніж у попередньому районі. Із корисних копалин є поклади цегельно-черепичної сировини, торфу, які мають місцеве значення. Подальший розвиток району пов'язаний із раціональ</w:t>
      </w:r>
      <w:r>
        <w:softHyphen/>
        <w:t>ним використанням земельних ресурсів та мінеральних вод.</w:t>
      </w:r>
    </w:p>
    <w:p w14:paraId="68AAD254" w14:textId="77777777" w:rsidR="00A52B00" w:rsidRDefault="00A52B00" w:rsidP="00A52B00">
      <w:pPr>
        <w:spacing w:line="360" w:lineRule="auto"/>
        <w:ind w:firstLine="680"/>
        <w:rPr>
          <w:lang w:val="en-US"/>
        </w:rPr>
      </w:pPr>
      <w:r>
        <w:rPr>
          <w:i/>
          <w:iCs/>
        </w:rPr>
        <w:t>Північно-Західний район</w:t>
      </w:r>
      <w:r>
        <w:t xml:space="preserve"> відноситься до середньозабезпечених природними ресурса</w:t>
      </w:r>
      <w:r>
        <w:softHyphen/>
        <w:t>ми (у розрахунку на одну людину ПРП оцінюється в 11,6 тис. грн). Крім земельних, тут виділяються водні ресурси (див. рис. 1), за забезпеченістю ними в розрахунку на одну лю</w:t>
      </w:r>
      <w:r>
        <w:softHyphen/>
        <w:t>дину район займає перше місце в області. Але тут практично немає власної мінерально- сировинної бази, бідні й інші ресурси</w:t>
      </w:r>
      <w:r>
        <w:rPr>
          <w:lang w:val="en-US"/>
        </w:rPr>
        <w:t>.</w:t>
      </w:r>
    </w:p>
    <w:p w14:paraId="7C53DCE5" w14:textId="77777777" w:rsidR="00A52B00" w:rsidRDefault="00A52B00" w:rsidP="00A52B00">
      <w:pPr>
        <w:spacing w:line="360" w:lineRule="auto"/>
        <w:ind w:firstLine="680"/>
        <w:rPr>
          <w:lang w:val="en-US"/>
        </w:rPr>
        <w:sectPr w:rsidR="00A52B00">
          <w:type w:val="oddPage"/>
          <w:pgSz w:w="11901" w:h="16817" w:code="9"/>
          <w:pgMar w:top="1134" w:right="567" w:bottom="1134" w:left="1134" w:header="709" w:footer="709" w:gutter="0"/>
          <w:cols w:space="60"/>
          <w:noEndnote/>
        </w:sectPr>
      </w:pPr>
    </w:p>
    <w:p w14:paraId="384E2B1D" w14:textId="77777777" w:rsidR="00A52B00" w:rsidRDefault="00A52B00" w:rsidP="00A52B00">
      <w:pPr>
        <w:spacing w:line="360" w:lineRule="auto"/>
        <w:ind w:firstLine="680"/>
      </w:pPr>
    </w:p>
    <w:p w14:paraId="29D8BCFF" w14:textId="77777777" w:rsidR="00A52B00" w:rsidRDefault="00A52B00" w:rsidP="00A52B00">
      <w:pPr>
        <w:spacing w:line="360" w:lineRule="auto"/>
        <w:ind w:firstLine="680"/>
        <w:jc w:val="right"/>
        <w:rPr>
          <w:b/>
          <w:bCs/>
          <w:i/>
          <w:iCs/>
          <w:lang w:val="en-US"/>
        </w:rPr>
      </w:pPr>
      <w:r>
        <w:rPr>
          <w:b/>
          <w:bCs/>
          <w:i/>
          <w:iCs/>
        </w:rPr>
        <w:t xml:space="preserve">Таблиця </w:t>
      </w:r>
      <w:r>
        <w:rPr>
          <w:b/>
          <w:bCs/>
          <w:i/>
          <w:iCs/>
          <w:lang w:val="en-US"/>
        </w:rPr>
        <w:t>3</w:t>
      </w:r>
      <w:r>
        <w:rPr>
          <w:b/>
          <w:bCs/>
          <w:i/>
          <w:iCs/>
        </w:rPr>
        <w:t xml:space="preserve"> </w:t>
      </w:r>
    </w:p>
    <w:p w14:paraId="7AD744B8" w14:textId="77777777" w:rsidR="00A52B00" w:rsidRDefault="00A52B00" w:rsidP="00A52B00">
      <w:pPr>
        <w:spacing w:line="360" w:lineRule="auto"/>
        <w:ind w:firstLine="680"/>
        <w:rPr>
          <w:b/>
          <w:bCs/>
          <w:i/>
          <w:iCs/>
          <w:lang w:val="en-US"/>
        </w:rPr>
      </w:pPr>
      <w:r>
        <w:rPr>
          <w:b/>
          <w:bCs/>
          <w:i/>
          <w:iCs/>
        </w:rPr>
        <w:t>Компонентно-територіальна структура природно-ресурсного потенціалу Хмельницької області</w:t>
      </w:r>
    </w:p>
    <w:p w14:paraId="2F744EFD" w14:textId="77777777" w:rsidR="00A52B00" w:rsidRDefault="00A52B00" w:rsidP="00A52B00">
      <w:pPr>
        <w:spacing w:line="360" w:lineRule="auto"/>
        <w:ind w:firstLine="680"/>
        <w:rPr>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567"/>
        <w:gridCol w:w="567"/>
        <w:gridCol w:w="567"/>
        <w:gridCol w:w="567"/>
        <w:gridCol w:w="567"/>
        <w:gridCol w:w="567"/>
        <w:gridCol w:w="567"/>
        <w:gridCol w:w="708"/>
        <w:gridCol w:w="709"/>
        <w:gridCol w:w="709"/>
        <w:gridCol w:w="709"/>
        <w:gridCol w:w="567"/>
        <w:gridCol w:w="708"/>
        <w:gridCol w:w="709"/>
        <w:gridCol w:w="709"/>
        <w:gridCol w:w="709"/>
        <w:gridCol w:w="708"/>
        <w:gridCol w:w="709"/>
        <w:gridCol w:w="709"/>
        <w:gridCol w:w="567"/>
      </w:tblGrid>
      <w:tr w:rsidR="00A52B00" w14:paraId="05B79E39" w14:textId="77777777" w:rsidTr="00A74B45">
        <w:tblPrEx>
          <w:tblCellMar>
            <w:top w:w="0" w:type="dxa"/>
            <w:bottom w:w="0" w:type="dxa"/>
          </w:tblCellMar>
        </w:tblPrEx>
        <w:trPr>
          <w:cantSplit/>
        </w:trPr>
        <w:tc>
          <w:tcPr>
            <w:tcW w:w="1560" w:type="dxa"/>
            <w:vMerge w:val="restart"/>
            <w:tcBorders>
              <w:top w:val="single" w:sz="6" w:space="0" w:color="auto"/>
              <w:left w:val="single" w:sz="6" w:space="0" w:color="auto"/>
              <w:bottom w:val="nil"/>
              <w:right w:val="single" w:sz="6" w:space="0" w:color="auto"/>
            </w:tcBorders>
            <w:vAlign w:val="center"/>
          </w:tcPr>
          <w:p w14:paraId="1C071B66" w14:textId="77777777" w:rsidR="00A52B00" w:rsidRDefault="00A52B00" w:rsidP="00A74B45">
            <w:r>
              <w:t>Ресурси</w:t>
            </w:r>
          </w:p>
        </w:tc>
        <w:tc>
          <w:tcPr>
            <w:tcW w:w="12899" w:type="dxa"/>
            <w:gridSpan w:val="20"/>
            <w:tcBorders>
              <w:top w:val="single" w:sz="6" w:space="0" w:color="auto"/>
              <w:left w:val="single" w:sz="6" w:space="0" w:color="auto"/>
              <w:bottom w:val="single" w:sz="6" w:space="0" w:color="auto"/>
              <w:right w:val="single" w:sz="6" w:space="0" w:color="auto"/>
            </w:tcBorders>
            <w:vAlign w:val="center"/>
          </w:tcPr>
          <w:p w14:paraId="57B2E993" w14:textId="77777777" w:rsidR="00A52B00" w:rsidRDefault="00A52B00" w:rsidP="00A74B45">
            <w:pPr>
              <w:jc w:val="center"/>
              <w:rPr>
                <w:sz w:val="22"/>
                <w:szCs w:val="22"/>
              </w:rPr>
            </w:pPr>
            <w:r>
              <w:rPr>
                <w:sz w:val="22"/>
                <w:szCs w:val="22"/>
              </w:rPr>
              <w:t>Інтегральні райони</w:t>
            </w:r>
          </w:p>
        </w:tc>
      </w:tr>
      <w:tr w:rsidR="00A52B00" w14:paraId="62C0C3C2" w14:textId="77777777" w:rsidTr="00A74B45">
        <w:tblPrEx>
          <w:tblCellMar>
            <w:top w:w="0" w:type="dxa"/>
            <w:bottom w:w="0" w:type="dxa"/>
          </w:tblCellMar>
        </w:tblPrEx>
        <w:trPr>
          <w:cantSplit/>
        </w:trPr>
        <w:tc>
          <w:tcPr>
            <w:tcW w:w="1560" w:type="dxa"/>
            <w:vMerge/>
            <w:tcBorders>
              <w:top w:val="nil"/>
              <w:left w:val="single" w:sz="6" w:space="0" w:color="auto"/>
              <w:bottom w:val="nil"/>
              <w:right w:val="single" w:sz="6" w:space="0" w:color="auto"/>
            </w:tcBorders>
            <w:vAlign w:val="center"/>
          </w:tcPr>
          <w:p w14:paraId="703DA0CF" w14:textId="77777777" w:rsidR="00A52B00" w:rsidRDefault="00A52B00" w:rsidP="00A74B45"/>
        </w:tc>
        <w:tc>
          <w:tcPr>
            <w:tcW w:w="1134" w:type="dxa"/>
            <w:gridSpan w:val="2"/>
            <w:tcBorders>
              <w:top w:val="single" w:sz="6" w:space="0" w:color="auto"/>
              <w:left w:val="single" w:sz="6" w:space="0" w:color="auto"/>
              <w:bottom w:val="single" w:sz="6" w:space="0" w:color="auto"/>
              <w:right w:val="single" w:sz="6" w:space="0" w:color="auto"/>
            </w:tcBorders>
            <w:vAlign w:val="center"/>
          </w:tcPr>
          <w:p w14:paraId="074F1692" w14:textId="77777777" w:rsidR="00A52B00" w:rsidRDefault="00A52B00" w:rsidP="00A74B45">
            <w:pPr>
              <w:jc w:val="center"/>
              <w:rPr>
                <w:sz w:val="22"/>
                <w:szCs w:val="22"/>
              </w:rPr>
            </w:pPr>
            <w:r>
              <w:rPr>
                <w:sz w:val="22"/>
                <w:szCs w:val="22"/>
              </w:rPr>
              <w:t>Північно-Західний</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0218BC7" w14:textId="77777777" w:rsidR="00A52B00" w:rsidRDefault="00A52B00" w:rsidP="00A74B45">
            <w:pPr>
              <w:jc w:val="center"/>
              <w:rPr>
                <w:sz w:val="22"/>
                <w:szCs w:val="22"/>
              </w:rPr>
            </w:pPr>
            <w:r>
              <w:rPr>
                <w:sz w:val="22"/>
                <w:szCs w:val="22"/>
              </w:rPr>
              <w:t>Північний</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21FBEF44" w14:textId="77777777" w:rsidR="00A52B00" w:rsidRDefault="00A52B00" w:rsidP="00A74B45">
            <w:pPr>
              <w:jc w:val="center"/>
              <w:rPr>
                <w:sz w:val="22"/>
                <w:szCs w:val="22"/>
              </w:rPr>
            </w:pPr>
            <w:r>
              <w:rPr>
                <w:sz w:val="22"/>
                <w:szCs w:val="22"/>
              </w:rPr>
              <w:t>Північно-Східний</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5916D05B" w14:textId="77777777" w:rsidR="00A52B00" w:rsidRDefault="00A52B00" w:rsidP="00A74B45">
            <w:pPr>
              <w:jc w:val="center"/>
              <w:rPr>
                <w:sz w:val="22"/>
                <w:szCs w:val="22"/>
              </w:rPr>
            </w:pPr>
            <w:r>
              <w:rPr>
                <w:sz w:val="22"/>
                <w:szCs w:val="22"/>
              </w:rPr>
              <w:t>Західний</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B441450" w14:textId="77777777" w:rsidR="00A52B00" w:rsidRDefault="00A52B00" w:rsidP="00A74B45">
            <w:pPr>
              <w:jc w:val="center"/>
              <w:rPr>
                <w:sz w:val="22"/>
                <w:szCs w:val="22"/>
              </w:rPr>
            </w:pPr>
            <w:r>
              <w:rPr>
                <w:sz w:val="22"/>
                <w:szCs w:val="22"/>
              </w:rPr>
              <w:t>Централь</w:t>
            </w:r>
            <w:r>
              <w:rPr>
                <w:sz w:val="22"/>
                <w:szCs w:val="22"/>
              </w:rPr>
              <w:softHyphen/>
              <w:t>ний</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DCC386C" w14:textId="77777777" w:rsidR="00A52B00" w:rsidRDefault="00A52B00" w:rsidP="00A74B45">
            <w:pPr>
              <w:jc w:val="center"/>
              <w:rPr>
                <w:sz w:val="22"/>
                <w:szCs w:val="22"/>
              </w:rPr>
            </w:pPr>
            <w:r>
              <w:rPr>
                <w:sz w:val="22"/>
                <w:szCs w:val="22"/>
              </w:rPr>
              <w:t>Східний</w:t>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7E9D6EA2" w14:textId="77777777" w:rsidR="00A52B00" w:rsidRDefault="00A52B00" w:rsidP="00A74B45">
            <w:pPr>
              <w:jc w:val="center"/>
              <w:rPr>
                <w:sz w:val="22"/>
                <w:szCs w:val="22"/>
              </w:rPr>
            </w:pPr>
            <w:r>
              <w:rPr>
                <w:sz w:val="22"/>
                <w:szCs w:val="22"/>
              </w:rPr>
              <w:t>Південно-Східний</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78AA302A" w14:textId="77777777" w:rsidR="00A52B00" w:rsidRDefault="00A52B00" w:rsidP="00A74B45">
            <w:pPr>
              <w:jc w:val="center"/>
              <w:rPr>
                <w:sz w:val="22"/>
                <w:szCs w:val="22"/>
              </w:rPr>
            </w:pPr>
            <w:r>
              <w:rPr>
                <w:sz w:val="22"/>
                <w:szCs w:val="22"/>
              </w:rPr>
              <w:t>Південно-Західний</w:t>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406AA14" w14:textId="77777777" w:rsidR="00A52B00" w:rsidRDefault="00A52B00" w:rsidP="00A74B45">
            <w:pPr>
              <w:jc w:val="center"/>
              <w:rPr>
                <w:sz w:val="22"/>
                <w:szCs w:val="22"/>
              </w:rPr>
            </w:pPr>
            <w:r>
              <w:rPr>
                <w:sz w:val="22"/>
                <w:szCs w:val="22"/>
              </w:rPr>
              <w:t>Південний</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EB78D9D" w14:textId="77777777" w:rsidR="00A52B00" w:rsidRDefault="00A52B00" w:rsidP="00A74B45">
            <w:pPr>
              <w:jc w:val="center"/>
              <w:rPr>
                <w:sz w:val="22"/>
                <w:szCs w:val="22"/>
              </w:rPr>
            </w:pPr>
            <w:r>
              <w:rPr>
                <w:sz w:val="22"/>
                <w:szCs w:val="22"/>
              </w:rPr>
              <w:t>Хмельницька область</w:t>
            </w:r>
          </w:p>
        </w:tc>
      </w:tr>
      <w:tr w:rsidR="00A52B00" w14:paraId="02A8F43C" w14:textId="77777777" w:rsidTr="00A74B45">
        <w:tblPrEx>
          <w:tblCellMar>
            <w:top w:w="0" w:type="dxa"/>
            <w:bottom w:w="0" w:type="dxa"/>
          </w:tblCellMar>
        </w:tblPrEx>
        <w:trPr>
          <w:cantSplit/>
        </w:trPr>
        <w:tc>
          <w:tcPr>
            <w:tcW w:w="1560" w:type="dxa"/>
            <w:vMerge/>
            <w:tcBorders>
              <w:top w:val="nil"/>
              <w:left w:val="single" w:sz="6" w:space="0" w:color="auto"/>
              <w:bottom w:val="single" w:sz="6" w:space="0" w:color="auto"/>
              <w:right w:val="single" w:sz="6" w:space="0" w:color="auto"/>
            </w:tcBorders>
          </w:tcPr>
          <w:p w14:paraId="1822CFE8" w14:textId="77777777" w:rsidR="00A52B00" w:rsidRDefault="00A52B00" w:rsidP="00A74B45"/>
        </w:tc>
        <w:tc>
          <w:tcPr>
            <w:tcW w:w="567" w:type="dxa"/>
            <w:tcBorders>
              <w:top w:val="single" w:sz="6" w:space="0" w:color="auto"/>
              <w:left w:val="single" w:sz="6" w:space="0" w:color="auto"/>
              <w:bottom w:val="single" w:sz="6" w:space="0" w:color="auto"/>
              <w:right w:val="single" w:sz="6" w:space="0" w:color="auto"/>
            </w:tcBorders>
          </w:tcPr>
          <w:p w14:paraId="0A8EB660" w14:textId="77777777" w:rsidR="00A52B00" w:rsidRDefault="00A52B00" w:rsidP="00A74B45">
            <w:pPr>
              <w:jc w:val="center"/>
              <w:rPr>
                <w:i/>
                <w:iCs/>
                <w:sz w:val="22"/>
                <w:szCs w:val="22"/>
              </w:rPr>
            </w:pPr>
            <w:r>
              <w:rPr>
                <w:i/>
                <w:iCs/>
                <w:sz w:val="22"/>
                <w:szCs w:val="22"/>
              </w:rPr>
              <w:t>а</w:t>
            </w:r>
          </w:p>
        </w:tc>
        <w:tc>
          <w:tcPr>
            <w:tcW w:w="567" w:type="dxa"/>
            <w:tcBorders>
              <w:top w:val="single" w:sz="6" w:space="0" w:color="auto"/>
              <w:left w:val="single" w:sz="6" w:space="0" w:color="auto"/>
              <w:bottom w:val="single" w:sz="6" w:space="0" w:color="auto"/>
              <w:right w:val="single" w:sz="6" w:space="0" w:color="auto"/>
            </w:tcBorders>
          </w:tcPr>
          <w:p w14:paraId="1FF7321B" w14:textId="77777777" w:rsidR="00A52B00" w:rsidRDefault="00A52B00" w:rsidP="00A74B45">
            <w:pPr>
              <w:jc w:val="center"/>
              <w:rPr>
                <w:i/>
                <w:iCs/>
                <w:sz w:val="22"/>
                <w:szCs w:val="22"/>
              </w:rPr>
            </w:pPr>
            <w:r>
              <w:rPr>
                <w:i/>
                <w:iCs/>
                <w:sz w:val="22"/>
                <w:szCs w:val="22"/>
              </w:rPr>
              <w:t>6</w:t>
            </w:r>
          </w:p>
        </w:tc>
        <w:tc>
          <w:tcPr>
            <w:tcW w:w="567" w:type="dxa"/>
            <w:tcBorders>
              <w:top w:val="single" w:sz="6" w:space="0" w:color="auto"/>
              <w:left w:val="single" w:sz="6" w:space="0" w:color="auto"/>
              <w:bottom w:val="single" w:sz="6" w:space="0" w:color="auto"/>
              <w:right w:val="single" w:sz="6" w:space="0" w:color="auto"/>
            </w:tcBorders>
          </w:tcPr>
          <w:p w14:paraId="6949F63F" w14:textId="77777777" w:rsidR="00A52B00" w:rsidRDefault="00A52B00" w:rsidP="00A74B45">
            <w:pPr>
              <w:jc w:val="center"/>
              <w:rPr>
                <w:i/>
                <w:iCs/>
                <w:sz w:val="22"/>
                <w:szCs w:val="22"/>
              </w:rPr>
            </w:pPr>
            <w:r>
              <w:rPr>
                <w:i/>
                <w:iCs/>
                <w:sz w:val="22"/>
                <w:szCs w:val="22"/>
              </w:rPr>
              <w:t>а</w:t>
            </w:r>
          </w:p>
        </w:tc>
        <w:tc>
          <w:tcPr>
            <w:tcW w:w="567" w:type="dxa"/>
            <w:tcBorders>
              <w:top w:val="single" w:sz="6" w:space="0" w:color="auto"/>
              <w:left w:val="single" w:sz="6" w:space="0" w:color="auto"/>
              <w:bottom w:val="single" w:sz="6" w:space="0" w:color="auto"/>
              <w:right w:val="single" w:sz="6" w:space="0" w:color="auto"/>
            </w:tcBorders>
          </w:tcPr>
          <w:p w14:paraId="5578B0D1" w14:textId="77777777" w:rsidR="00A52B00" w:rsidRDefault="00A52B00" w:rsidP="00A74B45">
            <w:pPr>
              <w:jc w:val="center"/>
              <w:rPr>
                <w:i/>
                <w:iCs/>
                <w:sz w:val="22"/>
                <w:szCs w:val="22"/>
              </w:rPr>
            </w:pPr>
            <w:r>
              <w:rPr>
                <w:i/>
                <w:iCs/>
                <w:sz w:val="22"/>
                <w:szCs w:val="22"/>
              </w:rPr>
              <w:t>6</w:t>
            </w:r>
          </w:p>
        </w:tc>
        <w:tc>
          <w:tcPr>
            <w:tcW w:w="567" w:type="dxa"/>
            <w:tcBorders>
              <w:top w:val="single" w:sz="6" w:space="0" w:color="auto"/>
              <w:left w:val="single" w:sz="6" w:space="0" w:color="auto"/>
              <w:bottom w:val="single" w:sz="6" w:space="0" w:color="auto"/>
              <w:right w:val="single" w:sz="6" w:space="0" w:color="auto"/>
            </w:tcBorders>
          </w:tcPr>
          <w:p w14:paraId="12242B47" w14:textId="77777777" w:rsidR="00A52B00" w:rsidRDefault="00A52B00" w:rsidP="00A74B45">
            <w:pPr>
              <w:jc w:val="center"/>
              <w:rPr>
                <w:i/>
                <w:iCs/>
                <w:sz w:val="22"/>
                <w:szCs w:val="22"/>
              </w:rPr>
            </w:pPr>
            <w:r>
              <w:rPr>
                <w:i/>
                <w:iCs/>
                <w:sz w:val="22"/>
                <w:szCs w:val="22"/>
              </w:rPr>
              <w:t>а</w:t>
            </w:r>
          </w:p>
        </w:tc>
        <w:tc>
          <w:tcPr>
            <w:tcW w:w="567" w:type="dxa"/>
            <w:tcBorders>
              <w:top w:val="single" w:sz="6" w:space="0" w:color="auto"/>
              <w:left w:val="single" w:sz="6" w:space="0" w:color="auto"/>
              <w:bottom w:val="single" w:sz="6" w:space="0" w:color="auto"/>
              <w:right w:val="single" w:sz="6" w:space="0" w:color="auto"/>
            </w:tcBorders>
          </w:tcPr>
          <w:p w14:paraId="109D051C" w14:textId="77777777" w:rsidR="00A52B00" w:rsidRDefault="00A52B00" w:rsidP="00A74B45">
            <w:pPr>
              <w:jc w:val="center"/>
              <w:rPr>
                <w:i/>
                <w:iCs/>
                <w:sz w:val="22"/>
                <w:szCs w:val="22"/>
              </w:rPr>
            </w:pPr>
            <w:r>
              <w:rPr>
                <w:i/>
                <w:iCs/>
                <w:sz w:val="22"/>
                <w:szCs w:val="22"/>
              </w:rPr>
              <w:t>6</w:t>
            </w:r>
          </w:p>
        </w:tc>
        <w:tc>
          <w:tcPr>
            <w:tcW w:w="567" w:type="dxa"/>
            <w:tcBorders>
              <w:top w:val="single" w:sz="6" w:space="0" w:color="auto"/>
              <w:left w:val="single" w:sz="6" w:space="0" w:color="auto"/>
              <w:bottom w:val="single" w:sz="6" w:space="0" w:color="auto"/>
              <w:right w:val="single" w:sz="6" w:space="0" w:color="auto"/>
            </w:tcBorders>
          </w:tcPr>
          <w:p w14:paraId="72D9AD21" w14:textId="77777777" w:rsidR="00A52B00" w:rsidRDefault="00A52B00" w:rsidP="00A74B45">
            <w:pPr>
              <w:jc w:val="center"/>
              <w:rPr>
                <w:i/>
                <w:iCs/>
                <w:sz w:val="22"/>
                <w:szCs w:val="22"/>
              </w:rPr>
            </w:pPr>
            <w:r>
              <w:rPr>
                <w:i/>
                <w:iCs/>
                <w:sz w:val="22"/>
                <w:szCs w:val="22"/>
              </w:rPr>
              <w:t>а</w:t>
            </w:r>
          </w:p>
        </w:tc>
        <w:tc>
          <w:tcPr>
            <w:tcW w:w="708" w:type="dxa"/>
            <w:tcBorders>
              <w:top w:val="single" w:sz="6" w:space="0" w:color="auto"/>
              <w:left w:val="single" w:sz="6" w:space="0" w:color="auto"/>
              <w:bottom w:val="single" w:sz="6" w:space="0" w:color="auto"/>
              <w:right w:val="single" w:sz="6" w:space="0" w:color="auto"/>
            </w:tcBorders>
          </w:tcPr>
          <w:p w14:paraId="23D3C067" w14:textId="77777777" w:rsidR="00A52B00" w:rsidRDefault="00A52B00" w:rsidP="00A74B45">
            <w:pPr>
              <w:jc w:val="center"/>
              <w:rPr>
                <w:i/>
                <w:iCs/>
                <w:sz w:val="22"/>
                <w:szCs w:val="22"/>
              </w:rPr>
            </w:pPr>
            <w:r>
              <w:rPr>
                <w:i/>
                <w:iCs/>
                <w:sz w:val="22"/>
                <w:szCs w:val="22"/>
              </w:rPr>
              <w:t>6</w:t>
            </w:r>
          </w:p>
        </w:tc>
        <w:tc>
          <w:tcPr>
            <w:tcW w:w="709" w:type="dxa"/>
            <w:tcBorders>
              <w:top w:val="single" w:sz="6" w:space="0" w:color="auto"/>
              <w:left w:val="single" w:sz="6" w:space="0" w:color="auto"/>
              <w:bottom w:val="single" w:sz="6" w:space="0" w:color="auto"/>
              <w:right w:val="single" w:sz="6" w:space="0" w:color="auto"/>
            </w:tcBorders>
          </w:tcPr>
          <w:p w14:paraId="0D88FB2D" w14:textId="77777777" w:rsidR="00A52B00" w:rsidRDefault="00A52B00" w:rsidP="00A74B45">
            <w:pPr>
              <w:jc w:val="center"/>
              <w:rPr>
                <w:i/>
                <w:iCs/>
                <w:sz w:val="22"/>
                <w:szCs w:val="22"/>
              </w:rPr>
            </w:pPr>
            <w:r>
              <w:rPr>
                <w:i/>
                <w:iCs/>
                <w:sz w:val="22"/>
                <w:szCs w:val="22"/>
              </w:rPr>
              <w:t>а</w:t>
            </w:r>
          </w:p>
        </w:tc>
        <w:tc>
          <w:tcPr>
            <w:tcW w:w="709" w:type="dxa"/>
            <w:tcBorders>
              <w:top w:val="single" w:sz="6" w:space="0" w:color="auto"/>
              <w:left w:val="single" w:sz="6" w:space="0" w:color="auto"/>
              <w:bottom w:val="single" w:sz="6" w:space="0" w:color="auto"/>
              <w:right w:val="single" w:sz="6" w:space="0" w:color="auto"/>
            </w:tcBorders>
          </w:tcPr>
          <w:p w14:paraId="5B1892F6" w14:textId="77777777" w:rsidR="00A52B00" w:rsidRDefault="00A52B00" w:rsidP="00A74B45">
            <w:pPr>
              <w:jc w:val="center"/>
              <w:rPr>
                <w:i/>
                <w:iCs/>
                <w:sz w:val="22"/>
                <w:szCs w:val="22"/>
              </w:rPr>
            </w:pPr>
            <w:r>
              <w:rPr>
                <w:i/>
                <w:iCs/>
                <w:sz w:val="22"/>
                <w:szCs w:val="22"/>
              </w:rPr>
              <w:t>6</w:t>
            </w:r>
          </w:p>
        </w:tc>
        <w:tc>
          <w:tcPr>
            <w:tcW w:w="709" w:type="dxa"/>
            <w:tcBorders>
              <w:top w:val="single" w:sz="6" w:space="0" w:color="auto"/>
              <w:left w:val="single" w:sz="6" w:space="0" w:color="auto"/>
              <w:bottom w:val="single" w:sz="6" w:space="0" w:color="auto"/>
              <w:right w:val="single" w:sz="6" w:space="0" w:color="auto"/>
            </w:tcBorders>
          </w:tcPr>
          <w:p w14:paraId="58CAC840" w14:textId="77777777" w:rsidR="00A52B00" w:rsidRDefault="00A52B00" w:rsidP="00A74B45">
            <w:pPr>
              <w:jc w:val="center"/>
              <w:rPr>
                <w:i/>
                <w:iCs/>
                <w:sz w:val="22"/>
                <w:szCs w:val="22"/>
              </w:rPr>
            </w:pPr>
            <w:r>
              <w:rPr>
                <w:i/>
                <w:iCs/>
                <w:sz w:val="22"/>
                <w:szCs w:val="22"/>
              </w:rPr>
              <w:t>а</w:t>
            </w:r>
          </w:p>
        </w:tc>
        <w:tc>
          <w:tcPr>
            <w:tcW w:w="567" w:type="dxa"/>
            <w:tcBorders>
              <w:top w:val="single" w:sz="6" w:space="0" w:color="auto"/>
              <w:left w:val="single" w:sz="6" w:space="0" w:color="auto"/>
              <w:bottom w:val="single" w:sz="6" w:space="0" w:color="auto"/>
              <w:right w:val="single" w:sz="6" w:space="0" w:color="auto"/>
            </w:tcBorders>
          </w:tcPr>
          <w:p w14:paraId="767113C4" w14:textId="77777777" w:rsidR="00A52B00" w:rsidRDefault="00A52B00" w:rsidP="00A74B45">
            <w:pPr>
              <w:jc w:val="center"/>
              <w:rPr>
                <w:i/>
                <w:iCs/>
                <w:sz w:val="22"/>
                <w:szCs w:val="22"/>
              </w:rPr>
            </w:pPr>
            <w:r>
              <w:rPr>
                <w:i/>
                <w:iCs/>
                <w:sz w:val="22"/>
                <w:szCs w:val="22"/>
              </w:rPr>
              <w:t>6</w:t>
            </w:r>
          </w:p>
        </w:tc>
        <w:tc>
          <w:tcPr>
            <w:tcW w:w="708" w:type="dxa"/>
            <w:tcBorders>
              <w:top w:val="single" w:sz="6" w:space="0" w:color="auto"/>
              <w:left w:val="single" w:sz="6" w:space="0" w:color="auto"/>
              <w:bottom w:val="single" w:sz="6" w:space="0" w:color="auto"/>
              <w:right w:val="single" w:sz="6" w:space="0" w:color="auto"/>
            </w:tcBorders>
          </w:tcPr>
          <w:p w14:paraId="6B104235" w14:textId="77777777" w:rsidR="00A52B00" w:rsidRDefault="00A52B00" w:rsidP="00A74B45">
            <w:pPr>
              <w:jc w:val="center"/>
              <w:rPr>
                <w:i/>
                <w:iCs/>
                <w:sz w:val="22"/>
                <w:szCs w:val="22"/>
              </w:rPr>
            </w:pPr>
            <w:r>
              <w:rPr>
                <w:i/>
                <w:iCs/>
                <w:sz w:val="22"/>
                <w:szCs w:val="22"/>
              </w:rPr>
              <w:t>а</w:t>
            </w:r>
          </w:p>
        </w:tc>
        <w:tc>
          <w:tcPr>
            <w:tcW w:w="709" w:type="dxa"/>
            <w:tcBorders>
              <w:top w:val="single" w:sz="6" w:space="0" w:color="auto"/>
              <w:left w:val="single" w:sz="6" w:space="0" w:color="auto"/>
              <w:bottom w:val="single" w:sz="6" w:space="0" w:color="auto"/>
              <w:right w:val="single" w:sz="6" w:space="0" w:color="auto"/>
            </w:tcBorders>
          </w:tcPr>
          <w:p w14:paraId="69C8DCC5" w14:textId="77777777" w:rsidR="00A52B00" w:rsidRDefault="00A52B00" w:rsidP="00A74B45">
            <w:pPr>
              <w:jc w:val="center"/>
              <w:rPr>
                <w:i/>
                <w:iCs/>
                <w:sz w:val="22"/>
                <w:szCs w:val="22"/>
              </w:rPr>
            </w:pPr>
            <w:r>
              <w:rPr>
                <w:i/>
                <w:iCs/>
                <w:sz w:val="22"/>
                <w:szCs w:val="22"/>
              </w:rPr>
              <w:t>6</w:t>
            </w:r>
          </w:p>
        </w:tc>
        <w:tc>
          <w:tcPr>
            <w:tcW w:w="709" w:type="dxa"/>
            <w:tcBorders>
              <w:top w:val="single" w:sz="6" w:space="0" w:color="auto"/>
              <w:left w:val="single" w:sz="6" w:space="0" w:color="auto"/>
              <w:bottom w:val="single" w:sz="6" w:space="0" w:color="auto"/>
              <w:right w:val="single" w:sz="6" w:space="0" w:color="auto"/>
            </w:tcBorders>
          </w:tcPr>
          <w:p w14:paraId="59CA5299" w14:textId="77777777" w:rsidR="00A52B00" w:rsidRDefault="00A52B00" w:rsidP="00A74B45">
            <w:pPr>
              <w:jc w:val="center"/>
              <w:rPr>
                <w:i/>
                <w:iCs/>
                <w:sz w:val="22"/>
                <w:szCs w:val="22"/>
              </w:rPr>
            </w:pPr>
            <w:r>
              <w:rPr>
                <w:i/>
                <w:iCs/>
                <w:sz w:val="22"/>
                <w:szCs w:val="22"/>
              </w:rPr>
              <w:t>а</w:t>
            </w:r>
          </w:p>
        </w:tc>
        <w:tc>
          <w:tcPr>
            <w:tcW w:w="709" w:type="dxa"/>
            <w:tcBorders>
              <w:top w:val="single" w:sz="6" w:space="0" w:color="auto"/>
              <w:left w:val="single" w:sz="6" w:space="0" w:color="auto"/>
              <w:bottom w:val="single" w:sz="6" w:space="0" w:color="auto"/>
              <w:right w:val="single" w:sz="6" w:space="0" w:color="auto"/>
            </w:tcBorders>
          </w:tcPr>
          <w:p w14:paraId="41CF9A0A" w14:textId="77777777" w:rsidR="00A52B00" w:rsidRDefault="00A52B00" w:rsidP="00A74B45">
            <w:pPr>
              <w:jc w:val="center"/>
              <w:rPr>
                <w:i/>
                <w:iCs/>
                <w:sz w:val="22"/>
                <w:szCs w:val="22"/>
              </w:rPr>
            </w:pPr>
            <w:r>
              <w:rPr>
                <w:i/>
                <w:iCs/>
                <w:sz w:val="22"/>
                <w:szCs w:val="22"/>
              </w:rPr>
              <w:t>6</w:t>
            </w:r>
          </w:p>
        </w:tc>
        <w:tc>
          <w:tcPr>
            <w:tcW w:w="708" w:type="dxa"/>
            <w:tcBorders>
              <w:top w:val="single" w:sz="6" w:space="0" w:color="auto"/>
              <w:left w:val="single" w:sz="6" w:space="0" w:color="auto"/>
              <w:bottom w:val="single" w:sz="6" w:space="0" w:color="auto"/>
              <w:right w:val="single" w:sz="6" w:space="0" w:color="auto"/>
            </w:tcBorders>
          </w:tcPr>
          <w:p w14:paraId="54553F08" w14:textId="77777777" w:rsidR="00A52B00" w:rsidRDefault="00A52B00" w:rsidP="00A74B45">
            <w:pPr>
              <w:jc w:val="center"/>
              <w:rPr>
                <w:i/>
                <w:iCs/>
                <w:sz w:val="22"/>
                <w:szCs w:val="22"/>
              </w:rPr>
            </w:pPr>
            <w:r>
              <w:rPr>
                <w:i/>
                <w:iCs/>
                <w:sz w:val="22"/>
                <w:szCs w:val="22"/>
              </w:rPr>
              <w:t>а</w:t>
            </w:r>
          </w:p>
        </w:tc>
        <w:tc>
          <w:tcPr>
            <w:tcW w:w="709" w:type="dxa"/>
            <w:tcBorders>
              <w:top w:val="single" w:sz="6" w:space="0" w:color="auto"/>
              <w:left w:val="single" w:sz="6" w:space="0" w:color="auto"/>
              <w:bottom w:val="single" w:sz="6" w:space="0" w:color="auto"/>
              <w:right w:val="single" w:sz="6" w:space="0" w:color="auto"/>
            </w:tcBorders>
          </w:tcPr>
          <w:p w14:paraId="65600818" w14:textId="77777777" w:rsidR="00A52B00" w:rsidRDefault="00A52B00" w:rsidP="00A74B45">
            <w:pPr>
              <w:jc w:val="center"/>
              <w:rPr>
                <w:i/>
                <w:iCs/>
                <w:sz w:val="22"/>
                <w:szCs w:val="22"/>
              </w:rPr>
            </w:pPr>
            <w:r>
              <w:rPr>
                <w:i/>
                <w:iCs/>
                <w:sz w:val="22"/>
                <w:szCs w:val="22"/>
              </w:rPr>
              <w:t>6</w:t>
            </w:r>
          </w:p>
        </w:tc>
        <w:tc>
          <w:tcPr>
            <w:tcW w:w="709" w:type="dxa"/>
            <w:tcBorders>
              <w:top w:val="single" w:sz="6" w:space="0" w:color="auto"/>
              <w:left w:val="single" w:sz="6" w:space="0" w:color="auto"/>
              <w:bottom w:val="single" w:sz="6" w:space="0" w:color="auto"/>
              <w:right w:val="single" w:sz="6" w:space="0" w:color="auto"/>
            </w:tcBorders>
          </w:tcPr>
          <w:p w14:paraId="30237A07" w14:textId="77777777" w:rsidR="00A52B00" w:rsidRDefault="00A52B00" w:rsidP="00A74B45">
            <w:pPr>
              <w:jc w:val="center"/>
              <w:rPr>
                <w:i/>
                <w:iCs/>
                <w:sz w:val="22"/>
                <w:szCs w:val="22"/>
              </w:rPr>
            </w:pPr>
            <w:r>
              <w:rPr>
                <w:i/>
                <w:iCs/>
                <w:sz w:val="22"/>
                <w:szCs w:val="22"/>
              </w:rPr>
              <w:t>а</w:t>
            </w:r>
          </w:p>
        </w:tc>
        <w:tc>
          <w:tcPr>
            <w:tcW w:w="567" w:type="dxa"/>
            <w:tcBorders>
              <w:top w:val="single" w:sz="6" w:space="0" w:color="auto"/>
              <w:left w:val="single" w:sz="6" w:space="0" w:color="auto"/>
              <w:bottom w:val="single" w:sz="6" w:space="0" w:color="auto"/>
              <w:right w:val="single" w:sz="6" w:space="0" w:color="auto"/>
            </w:tcBorders>
          </w:tcPr>
          <w:p w14:paraId="5C0D3B4E" w14:textId="77777777" w:rsidR="00A52B00" w:rsidRDefault="00A52B00" w:rsidP="00A74B45">
            <w:pPr>
              <w:jc w:val="center"/>
              <w:rPr>
                <w:i/>
                <w:iCs/>
                <w:sz w:val="22"/>
                <w:szCs w:val="22"/>
              </w:rPr>
            </w:pPr>
            <w:r>
              <w:rPr>
                <w:i/>
                <w:iCs/>
                <w:sz w:val="22"/>
                <w:szCs w:val="22"/>
              </w:rPr>
              <w:t>6</w:t>
            </w:r>
          </w:p>
        </w:tc>
      </w:tr>
      <w:tr w:rsidR="00A52B00" w14:paraId="26CC2025" w14:textId="77777777" w:rsidTr="00A74B45">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26AE4D8F" w14:textId="77777777" w:rsidR="00A52B00" w:rsidRDefault="00A52B00" w:rsidP="00A74B45">
            <w:r>
              <w:t>Мінеральні</w:t>
            </w:r>
          </w:p>
        </w:tc>
        <w:tc>
          <w:tcPr>
            <w:tcW w:w="567" w:type="dxa"/>
            <w:tcBorders>
              <w:top w:val="single" w:sz="6" w:space="0" w:color="auto"/>
              <w:left w:val="single" w:sz="6" w:space="0" w:color="auto"/>
              <w:bottom w:val="single" w:sz="6" w:space="0" w:color="auto"/>
              <w:right w:val="single" w:sz="6" w:space="0" w:color="auto"/>
            </w:tcBorders>
            <w:vAlign w:val="center"/>
          </w:tcPr>
          <w:p w14:paraId="07E21D6E" w14:textId="77777777" w:rsidR="00A52B00" w:rsidRDefault="00A52B00" w:rsidP="00A74B45">
            <w:pPr>
              <w:spacing w:line="360" w:lineRule="auto"/>
              <w:jc w:val="center"/>
              <w:rPr>
                <w:sz w:val="22"/>
                <w:szCs w:val="22"/>
              </w:rPr>
            </w:pPr>
            <w:r>
              <w:rPr>
                <w:sz w:val="22"/>
                <w:szCs w:val="22"/>
              </w:rPr>
              <w:t>1.7</w:t>
            </w:r>
          </w:p>
        </w:tc>
        <w:tc>
          <w:tcPr>
            <w:tcW w:w="567" w:type="dxa"/>
            <w:tcBorders>
              <w:top w:val="single" w:sz="6" w:space="0" w:color="auto"/>
              <w:left w:val="single" w:sz="6" w:space="0" w:color="auto"/>
              <w:bottom w:val="single" w:sz="6" w:space="0" w:color="auto"/>
              <w:right w:val="single" w:sz="6" w:space="0" w:color="auto"/>
            </w:tcBorders>
            <w:vAlign w:val="center"/>
          </w:tcPr>
          <w:p w14:paraId="088FAB1A" w14:textId="77777777" w:rsidR="00A52B00" w:rsidRDefault="00A52B00" w:rsidP="00A74B45">
            <w:pPr>
              <w:spacing w:line="360" w:lineRule="auto"/>
              <w:jc w:val="center"/>
              <w:rPr>
                <w:sz w:val="22"/>
                <w:szCs w:val="22"/>
              </w:rPr>
            </w:pPr>
            <w:r>
              <w:rPr>
                <w:sz w:val="22"/>
                <w:szCs w:val="22"/>
              </w:rPr>
              <w:t>0,2</w:t>
            </w:r>
          </w:p>
        </w:tc>
        <w:tc>
          <w:tcPr>
            <w:tcW w:w="567" w:type="dxa"/>
            <w:tcBorders>
              <w:top w:val="single" w:sz="6" w:space="0" w:color="auto"/>
              <w:left w:val="single" w:sz="6" w:space="0" w:color="auto"/>
              <w:bottom w:val="single" w:sz="6" w:space="0" w:color="auto"/>
              <w:right w:val="single" w:sz="6" w:space="0" w:color="auto"/>
            </w:tcBorders>
            <w:vAlign w:val="center"/>
          </w:tcPr>
          <w:p w14:paraId="0AA3C962" w14:textId="77777777" w:rsidR="00A52B00" w:rsidRDefault="00A52B00" w:rsidP="00A74B45">
            <w:pPr>
              <w:spacing w:line="360" w:lineRule="auto"/>
              <w:jc w:val="center"/>
              <w:rPr>
                <w:sz w:val="22"/>
                <w:szCs w:val="22"/>
              </w:rPr>
            </w:pPr>
            <w:r>
              <w:rPr>
                <w:sz w:val="22"/>
                <w:szCs w:val="22"/>
              </w:rPr>
              <w:t>0,7</w:t>
            </w:r>
          </w:p>
        </w:tc>
        <w:tc>
          <w:tcPr>
            <w:tcW w:w="567" w:type="dxa"/>
            <w:tcBorders>
              <w:top w:val="single" w:sz="6" w:space="0" w:color="auto"/>
              <w:left w:val="single" w:sz="6" w:space="0" w:color="auto"/>
              <w:bottom w:val="single" w:sz="6" w:space="0" w:color="auto"/>
              <w:right w:val="single" w:sz="6" w:space="0" w:color="auto"/>
            </w:tcBorders>
            <w:vAlign w:val="center"/>
          </w:tcPr>
          <w:p w14:paraId="48716C46" w14:textId="77777777" w:rsidR="00A52B00" w:rsidRDefault="00A52B00" w:rsidP="00A74B45">
            <w:pPr>
              <w:spacing w:line="360" w:lineRule="auto"/>
              <w:jc w:val="center"/>
              <w:rPr>
                <w:sz w:val="22"/>
                <w:szCs w:val="22"/>
              </w:rPr>
            </w:pPr>
            <w:r>
              <w:rPr>
                <w:sz w:val="22"/>
                <w:szCs w:val="22"/>
              </w:rPr>
              <w:t>0,2</w:t>
            </w:r>
          </w:p>
        </w:tc>
        <w:tc>
          <w:tcPr>
            <w:tcW w:w="567" w:type="dxa"/>
            <w:tcBorders>
              <w:top w:val="single" w:sz="6" w:space="0" w:color="auto"/>
              <w:left w:val="single" w:sz="6" w:space="0" w:color="auto"/>
              <w:bottom w:val="single" w:sz="6" w:space="0" w:color="auto"/>
              <w:right w:val="single" w:sz="6" w:space="0" w:color="auto"/>
            </w:tcBorders>
            <w:vAlign w:val="center"/>
          </w:tcPr>
          <w:p w14:paraId="425391B2" w14:textId="77777777" w:rsidR="00A52B00" w:rsidRDefault="00A52B00" w:rsidP="00A74B45">
            <w:pPr>
              <w:spacing w:line="360" w:lineRule="auto"/>
              <w:jc w:val="center"/>
              <w:rPr>
                <w:sz w:val="22"/>
                <w:szCs w:val="22"/>
              </w:rPr>
            </w:pPr>
            <w:r>
              <w:rPr>
                <w:sz w:val="22"/>
                <w:szCs w:val="22"/>
              </w:rPr>
              <w:t>1.3</w:t>
            </w:r>
          </w:p>
        </w:tc>
        <w:tc>
          <w:tcPr>
            <w:tcW w:w="567" w:type="dxa"/>
            <w:tcBorders>
              <w:top w:val="single" w:sz="6" w:space="0" w:color="auto"/>
              <w:left w:val="single" w:sz="6" w:space="0" w:color="auto"/>
              <w:bottom w:val="single" w:sz="6" w:space="0" w:color="auto"/>
              <w:right w:val="single" w:sz="6" w:space="0" w:color="auto"/>
            </w:tcBorders>
            <w:vAlign w:val="center"/>
          </w:tcPr>
          <w:p w14:paraId="1B093275" w14:textId="77777777" w:rsidR="00A52B00" w:rsidRDefault="00A52B00" w:rsidP="00A74B45">
            <w:pPr>
              <w:spacing w:line="360" w:lineRule="auto"/>
              <w:jc w:val="center"/>
              <w:rPr>
                <w:sz w:val="22"/>
                <w:szCs w:val="22"/>
              </w:rPr>
            </w:pPr>
            <w:r>
              <w:rPr>
                <w:sz w:val="22"/>
                <w:szCs w:val="22"/>
              </w:rPr>
              <w:t>0,2</w:t>
            </w:r>
          </w:p>
        </w:tc>
        <w:tc>
          <w:tcPr>
            <w:tcW w:w="567" w:type="dxa"/>
            <w:tcBorders>
              <w:top w:val="single" w:sz="6" w:space="0" w:color="auto"/>
              <w:left w:val="single" w:sz="6" w:space="0" w:color="auto"/>
              <w:bottom w:val="single" w:sz="6" w:space="0" w:color="auto"/>
              <w:right w:val="single" w:sz="6" w:space="0" w:color="auto"/>
            </w:tcBorders>
            <w:vAlign w:val="center"/>
          </w:tcPr>
          <w:p w14:paraId="4AE16F58" w14:textId="77777777" w:rsidR="00A52B00" w:rsidRDefault="00A52B00" w:rsidP="00A74B45">
            <w:pPr>
              <w:spacing w:line="360" w:lineRule="auto"/>
              <w:jc w:val="center"/>
              <w:rPr>
                <w:sz w:val="22"/>
                <w:szCs w:val="22"/>
              </w:rPr>
            </w:pPr>
            <w:r>
              <w:rPr>
                <w:sz w:val="22"/>
                <w:szCs w:val="22"/>
              </w:rPr>
              <w:t>1.1</w:t>
            </w:r>
          </w:p>
        </w:tc>
        <w:tc>
          <w:tcPr>
            <w:tcW w:w="708" w:type="dxa"/>
            <w:tcBorders>
              <w:top w:val="single" w:sz="6" w:space="0" w:color="auto"/>
              <w:left w:val="single" w:sz="6" w:space="0" w:color="auto"/>
              <w:bottom w:val="single" w:sz="6" w:space="0" w:color="auto"/>
              <w:right w:val="single" w:sz="6" w:space="0" w:color="auto"/>
            </w:tcBorders>
            <w:vAlign w:val="center"/>
          </w:tcPr>
          <w:p w14:paraId="45796FB1" w14:textId="77777777" w:rsidR="00A52B00" w:rsidRDefault="00A52B00" w:rsidP="00A74B45">
            <w:pPr>
              <w:spacing w:line="360" w:lineRule="auto"/>
              <w:jc w:val="center"/>
              <w:rPr>
                <w:sz w:val="22"/>
                <w:szCs w:val="22"/>
              </w:rPr>
            </w:pPr>
            <w:r>
              <w:rPr>
                <w:sz w:val="22"/>
                <w:szCs w:val="22"/>
              </w:rPr>
              <w:t>0,3</w:t>
            </w:r>
          </w:p>
        </w:tc>
        <w:tc>
          <w:tcPr>
            <w:tcW w:w="709" w:type="dxa"/>
            <w:tcBorders>
              <w:top w:val="single" w:sz="6" w:space="0" w:color="auto"/>
              <w:left w:val="single" w:sz="6" w:space="0" w:color="auto"/>
              <w:bottom w:val="single" w:sz="6" w:space="0" w:color="auto"/>
              <w:right w:val="single" w:sz="6" w:space="0" w:color="auto"/>
            </w:tcBorders>
            <w:vAlign w:val="center"/>
          </w:tcPr>
          <w:p w14:paraId="5EBEA248" w14:textId="77777777" w:rsidR="00A52B00" w:rsidRDefault="00A52B00" w:rsidP="00A74B45">
            <w:pPr>
              <w:spacing w:line="360" w:lineRule="auto"/>
              <w:jc w:val="center"/>
              <w:rPr>
                <w:sz w:val="22"/>
                <w:szCs w:val="22"/>
              </w:rPr>
            </w:pPr>
            <w:r>
              <w:rPr>
                <w:sz w:val="22"/>
                <w:szCs w:val="22"/>
              </w:rPr>
              <w:t>6,3</w:t>
            </w:r>
          </w:p>
        </w:tc>
        <w:tc>
          <w:tcPr>
            <w:tcW w:w="709" w:type="dxa"/>
            <w:tcBorders>
              <w:top w:val="single" w:sz="6" w:space="0" w:color="auto"/>
              <w:left w:val="single" w:sz="6" w:space="0" w:color="auto"/>
              <w:bottom w:val="single" w:sz="6" w:space="0" w:color="auto"/>
              <w:right w:val="single" w:sz="6" w:space="0" w:color="auto"/>
            </w:tcBorders>
            <w:vAlign w:val="center"/>
          </w:tcPr>
          <w:p w14:paraId="52647AD9" w14:textId="77777777" w:rsidR="00A52B00" w:rsidRDefault="00A52B00" w:rsidP="00A74B45">
            <w:pPr>
              <w:spacing w:line="360" w:lineRule="auto"/>
              <w:jc w:val="center"/>
              <w:rPr>
                <w:sz w:val="22"/>
                <w:szCs w:val="22"/>
              </w:rPr>
            </w:pPr>
            <w:r>
              <w:rPr>
                <w:sz w:val="22"/>
                <w:szCs w:val="22"/>
              </w:rPr>
              <w:t>0,4</w:t>
            </w:r>
          </w:p>
        </w:tc>
        <w:tc>
          <w:tcPr>
            <w:tcW w:w="709" w:type="dxa"/>
            <w:tcBorders>
              <w:top w:val="single" w:sz="6" w:space="0" w:color="auto"/>
              <w:left w:val="single" w:sz="6" w:space="0" w:color="auto"/>
              <w:bottom w:val="single" w:sz="6" w:space="0" w:color="auto"/>
              <w:right w:val="single" w:sz="6" w:space="0" w:color="auto"/>
            </w:tcBorders>
            <w:vAlign w:val="center"/>
          </w:tcPr>
          <w:p w14:paraId="73C9B6BD" w14:textId="77777777" w:rsidR="00A52B00" w:rsidRDefault="00A52B00" w:rsidP="00A74B45">
            <w:pPr>
              <w:spacing w:line="360" w:lineRule="auto"/>
              <w:jc w:val="center"/>
              <w:rPr>
                <w:sz w:val="22"/>
                <w:szCs w:val="22"/>
              </w:rPr>
            </w:pPr>
            <w:r>
              <w:rPr>
                <w:sz w:val="22"/>
                <w:szCs w:val="22"/>
              </w:rPr>
              <w:t>1,1</w:t>
            </w:r>
          </w:p>
        </w:tc>
        <w:tc>
          <w:tcPr>
            <w:tcW w:w="567" w:type="dxa"/>
            <w:tcBorders>
              <w:top w:val="single" w:sz="6" w:space="0" w:color="auto"/>
              <w:left w:val="single" w:sz="6" w:space="0" w:color="auto"/>
              <w:bottom w:val="single" w:sz="6" w:space="0" w:color="auto"/>
              <w:right w:val="single" w:sz="6" w:space="0" w:color="auto"/>
            </w:tcBorders>
            <w:vAlign w:val="center"/>
          </w:tcPr>
          <w:p w14:paraId="1C745DAF" w14:textId="77777777" w:rsidR="00A52B00" w:rsidRDefault="00A52B00" w:rsidP="00A74B45">
            <w:pPr>
              <w:spacing w:line="360" w:lineRule="auto"/>
              <w:jc w:val="center"/>
              <w:rPr>
                <w:sz w:val="22"/>
                <w:szCs w:val="22"/>
              </w:rPr>
            </w:pPr>
            <w:r>
              <w:rPr>
                <w:sz w:val="22"/>
                <w:szCs w:val="22"/>
              </w:rPr>
              <w:t>0,1</w:t>
            </w:r>
          </w:p>
        </w:tc>
        <w:tc>
          <w:tcPr>
            <w:tcW w:w="708" w:type="dxa"/>
            <w:tcBorders>
              <w:top w:val="single" w:sz="6" w:space="0" w:color="auto"/>
              <w:left w:val="single" w:sz="6" w:space="0" w:color="auto"/>
              <w:bottom w:val="single" w:sz="6" w:space="0" w:color="auto"/>
              <w:right w:val="single" w:sz="6" w:space="0" w:color="auto"/>
            </w:tcBorders>
            <w:vAlign w:val="center"/>
          </w:tcPr>
          <w:p w14:paraId="373AC124" w14:textId="77777777" w:rsidR="00A52B00" w:rsidRDefault="00A52B00" w:rsidP="00A74B45">
            <w:pPr>
              <w:spacing w:line="360" w:lineRule="auto"/>
              <w:jc w:val="center"/>
              <w:rPr>
                <w:sz w:val="22"/>
                <w:szCs w:val="22"/>
              </w:rPr>
            </w:pPr>
            <w:r>
              <w:rPr>
                <w:sz w:val="22"/>
                <w:szCs w:val="22"/>
              </w:rPr>
              <w:t>5,6</w:t>
            </w:r>
          </w:p>
        </w:tc>
        <w:tc>
          <w:tcPr>
            <w:tcW w:w="709" w:type="dxa"/>
            <w:tcBorders>
              <w:top w:val="single" w:sz="6" w:space="0" w:color="auto"/>
              <w:left w:val="single" w:sz="6" w:space="0" w:color="auto"/>
              <w:bottom w:val="single" w:sz="6" w:space="0" w:color="auto"/>
              <w:right w:val="single" w:sz="6" w:space="0" w:color="auto"/>
            </w:tcBorders>
            <w:vAlign w:val="center"/>
          </w:tcPr>
          <w:p w14:paraId="64104F41" w14:textId="77777777" w:rsidR="00A52B00" w:rsidRDefault="00A52B00" w:rsidP="00A74B45">
            <w:pPr>
              <w:spacing w:line="360" w:lineRule="auto"/>
              <w:jc w:val="center"/>
              <w:rPr>
                <w:sz w:val="22"/>
                <w:szCs w:val="22"/>
              </w:rPr>
            </w:pPr>
            <w:r>
              <w:rPr>
                <w:sz w:val="22"/>
                <w:szCs w:val="22"/>
              </w:rPr>
              <w:t>0,6</w:t>
            </w:r>
          </w:p>
        </w:tc>
        <w:tc>
          <w:tcPr>
            <w:tcW w:w="709" w:type="dxa"/>
            <w:tcBorders>
              <w:top w:val="single" w:sz="6" w:space="0" w:color="auto"/>
              <w:left w:val="single" w:sz="6" w:space="0" w:color="auto"/>
              <w:bottom w:val="single" w:sz="6" w:space="0" w:color="auto"/>
              <w:right w:val="single" w:sz="6" w:space="0" w:color="auto"/>
            </w:tcBorders>
            <w:vAlign w:val="center"/>
          </w:tcPr>
          <w:p w14:paraId="60BD4DE6" w14:textId="77777777" w:rsidR="00A52B00" w:rsidRDefault="00A52B00" w:rsidP="00A74B45">
            <w:pPr>
              <w:spacing w:line="360" w:lineRule="auto"/>
              <w:jc w:val="center"/>
              <w:rPr>
                <w:sz w:val="22"/>
                <w:szCs w:val="22"/>
              </w:rPr>
            </w:pPr>
            <w:r>
              <w:rPr>
                <w:sz w:val="22"/>
                <w:szCs w:val="22"/>
              </w:rPr>
              <w:t>3,5</w:t>
            </w:r>
          </w:p>
        </w:tc>
        <w:tc>
          <w:tcPr>
            <w:tcW w:w="709" w:type="dxa"/>
            <w:tcBorders>
              <w:top w:val="single" w:sz="6" w:space="0" w:color="auto"/>
              <w:left w:val="single" w:sz="6" w:space="0" w:color="auto"/>
              <w:bottom w:val="single" w:sz="6" w:space="0" w:color="auto"/>
              <w:right w:val="single" w:sz="6" w:space="0" w:color="auto"/>
            </w:tcBorders>
            <w:vAlign w:val="center"/>
          </w:tcPr>
          <w:p w14:paraId="59624FDD" w14:textId="77777777" w:rsidR="00A52B00" w:rsidRDefault="00A52B00" w:rsidP="00A74B45">
            <w:pPr>
              <w:spacing w:line="360" w:lineRule="auto"/>
              <w:jc w:val="center"/>
              <w:rPr>
                <w:sz w:val="22"/>
                <w:szCs w:val="22"/>
              </w:rPr>
            </w:pPr>
            <w:r>
              <w:rPr>
                <w:sz w:val="22"/>
                <w:szCs w:val="22"/>
              </w:rPr>
              <w:t>0,3</w:t>
            </w:r>
          </w:p>
        </w:tc>
        <w:tc>
          <w:tcPr>
            <w:tcW w:w="708" w:type="dxa"/>
            <w:tcBorders>
              <w:top w:val="single" w:sz="6" w:space="0" w:color="auto"/>
              <w:left w:val="single" w:sz="6" w:space="0" w:color="auto"/>
              <w:bottom w:val="single" w:sz="6" w:space="0" w:color="auto"/>
              <w:right w:val="single" w:sz="6" w:space="0" w:color="auto"/>
            </w:tcBorders>
            <w:vAlign w:val="center"/>
          </w:tcPr>
          <w:p w14:paraId="2B9EACED" w14:textId="77777777" w:rsidR="00A52B00" w:rsidRDefault="00A52B00" w:rsidP="00A74B45">
            <w:pPr>
              <w:spacing w:line="360" w:lineRule="auto"/>
              <w:jc w:val="center"/>
              <w:rPr>
                <w:sz w:val="22"/>
                <w:szCs w:val="22"/>
              </w:rPr>
            </w:pPr>
            <w:r>
              <w:rPr>
                <w:sz w:val="22"/>
                <w:szCs w:val="22"/>
              </w:rPr>
              <w:t>78,7</w:t>
            </w:r>
          </w:p>
        </w:tc>
        <w:tc>
          <w:tcPr>
            <w:tcW w:w="709" w:type="dxa"/>
            <w:tcBorders>
              <w:top w:val="single" w:sz="6" w:space="0" w:color="auto"/>
              <w:left w:val="single" w:sz="6" w:space="0" w:color="auto"/>
              <w:bottom w:val="single" w:sz="6" w:space="0" w:color="auto"/>
              <w:right w:val="single" w:sz="6" w:space="0" w:color="auto"/>
            </w:tcBorders>
            <w:vAlign w:val="center"/>
          </w:tcPr>
          <w:p w14:paraId="015CB932" w14:textId="77777777" w:rsidR="00A52B00" w:rsidRDefault="00A52B00" w:rsidP="00A74B45">
            <w:pPr>
              <w:spacing w:line="360" w:lineRule="auto"/>
              <w:jc w:val="center"/>
              <w:rPr>
                <w:sz w:val="22"/>
                <w:szCs w:val="22"/>
              </w:rPr>
            </w:pPr>
            <w:r>
              <w:rPr>
                <w:sz w:val="22"/>
                <w:szCs w:val="22"/>
              </w:rPr>
              <w:t>7,2</w:t>
            </w:r>
          </w:p>
        </w:tc>
        <w:tc>
          <w:tcPr>
            <w:tcW w:w="709" w:type="dxa"/>
            <w:tcBorders>
              <w:top w:val="single" w:sz="6" w:space="0" w:color="auto"/>
              <w:left w:val="single" w:sz="6" w:space="0" w:color="auto"/>
              <w:bottom w:val="single" w:sz="6" w:space="0" w:color="auto"/>
              <w:right w:val="single" w:sz="6" w:space="0" w:color="auto"/>
            </w:tcBorders>
            <w:vAlign w:val="center"/>
          </w:tcPr>
          <w:p w14:paraId="5D397660"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007F1819" w14:textId="77777777" w:rsidR="00A52B00" w:rsidRDefault="00A52B00" w:rsidP="00A74B45">
            <w:pPr>
              <w:spacing w:line="360" w:lineRule="auto"/>
              <w:jc w:val="center"/>
              <w:rPr>
                <w:sz w:val="22"/>
                <w:szCs w:val="22"/>
              </w:rPr>
            </w:pPr>
            <w:r>
              <w:rPr>
                <w:sz w:val="22"/>
                <w:szCs w:val="22"/>
              </w:rPr>
              <w:t>1,3</w:t>
            </w:r>
          </w:p>
        </w:tc>
      </w:tr>
      <w:tr w:rsidR="00A52B00" w14:paraId="0A5760DE" w14:textId="77777777" w:rsidTr="00A74B45">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7FF9F398" w14:textId="77777777" w:rsidR="00A52B00" w:rsidRDefault="00A52B00" w:rsidP="00A74B45">
            <w:r>
              <w:t>Водні</w:t>
            </w:r>
          </w:p>
        </w:tc>
        <w:tc>
          <w:tcPr>
            <w:tcW w:w="567" w:type="dxa"/>
            <w:tcBorders>
              <w:top w:val="single" w:sz="6" w:space="0" w:color="auto"/>
              <w:left w:val="single" w:sz="6" w:space="0" w:color="auto"/>
              <w:bottom w:val="single" w:sz="6" w:space="0" w:color="auto"/>
              <w:right w:val="single" w:sz="6" w:space="0" w:color="auto"/>
            </w:tcBorders>
            <w:vAlign w:val="center"/>
          </w:tcPr>
          <w:p w14:paraId="330316DA" w14:textId="77777777" w:rsidR="00A52B00" w:rsidRDefault="00A52B00" w:rsidP="00A74B45">
            <w:pPr>
              <w:spacing w:line="360" w:lineRule="auto"/>
              <w:jc w:val="center"/>
              <w:rPr>
                <w:sz w:val="22"/>
                <w:szCs w:val="22"/>
              </w:rPr>
            </w:pPr>
            <w:r>
              <w:rPr>
                <w:sz w:val="22"/>
                <w:szCs w:val="22"/>
              </w:rPr>
              <w:t>20,3</w:t>
            </w:r>
          </w:p>
        </w:tc>
        <w:tc>
          <w:tcPr>
            <w:tcW w:w="567" w:type="dxa"/>
            <w:tcBorders>
              <w:top w:val="single" w:sz="6" w:space="0" w:color="auto"/>
              <w:left w:val="single" w:sz="6" w:space="0" w:color="auto"/>
              <w:bottom w:val="single" w:sz="6" w:space="0" w:color="auto"/>
              <w:right w:val="single" w:sz="6" w:space="0" w:color="auto"/>
            </w:tcBorders>
            <w:vAlign w:val="center"/>
          </w:tcPr>
          <w:p w14:paraId="18907866" w14:textId="77777777" w:rsidR="00A52B00" w:rsidRDefault="00A52B00" w:rsidP="00A74B45">
            <w:pPr>
              <w:spacing w:line="360" w:lineRule="auto"/>
              <w:jc w:val="center"/>
              <w:rPr>
                <w:sz w:val="22"/>
                <w:szCs w:val="22"/>
              </w:rPr>
            </w:pPr>
            <w:r>
              <w:rPr>
                <w:sz w:val="22"/>
                <w:szCs w:val="22"/>
              </w:rPr>
              <w:t>2,3</w:t>
            </w:r>
          </w:p>
        </w:tc>
        <w:tc>
          <w:tcPr>
            <w:tcW w:w="567" w:type="dxa"/>
            <w:tcBorders>
              <w:top w:val="single" w:sz="6" w:space="0" w:color="auto"/>
              <w:left w:val="single" w:sz="6" w:space="0" w:color="auto"/>
              <w:bottom w:val="single" w:sz="6" w:space="0" w:color="auto"/>
              <w:right w:val="single" w:sz="6" w:space="0" w:color="auto"/>
            </w:tcBorders>
            <w:vAlign w:val="center"/>
          </w:tcPr>
          <w:p w14:paraId="7967944D" w14:textId="77777777" w:rsidR="00A52B00" w:rsidRDefault="00A52B00" w:rsidP="00A74B45">
            <w:pPr>
              <w:spacing w:line="360" w:lineRule="auto"/>
              <w:jc w:val="center"/>
              <w:rPr>
                <w:sz w:val="22"/>
                <w:szCs w:val="22"/>
              </w:rPr>
            </w:pPr>
            <w:r>
              <w:rPr>
                <w:sz w:val="22"/>
                <w:szCs w:val="22"/>
              </w:rPr>
              <w:t>9.1</w:t>
            </w:r>
          </w:p>
        </w:tc>
        <w:tc>
          <w:tcPr>
            <w:tcW w:w="567" w:type="dxa"/>
            <w:tcBorders>
              <w:top w:val="single" w:sz="6" w:space="0" w:color="auto"/>
              <w:left w:val="single" w:sz="6" w:space="0" w:color="auto"/>
              <w:bottom w:val="single" w:sz="6" w:space="0" w:color="auto"/>
              <w:right w:val="single" w:sz="6" w:space="0" w:color="auto"/>
            </w:tcBorders>
            <w:vAlign w:val="center"/>
          </w:tcPr>
          <w:p w14:paraId="15B15778" w14:textId="77777777" w:rsidR="00A52B00" w:rsidRDefault="00A52B00" w:rsidP="00A74B45">
            <w:pPr>
              <w:spacing w:line="360" w:lineRule="auto"/>
              <w:jc w:val="center"/>
              <w:rPr>
                <w:sz w:val="22"/>
                <w:szCs w:val="22"/>
              </w:rPr>
            </w:pPr>
            <w:r>
              <w:rPr>
                <w:sz w:val="22"/>
                <w:szCs w:val="22"/>
              </w:rPr>
              <w:t>2,1</w:t>
            </w:r>
          </w:p>
        </w:tc>
        <w:tc>
          <w:tcPr>
            <w:tcW w:w="567" w:type="dxa"/>
            <w:tcBorders>
              <w:top w:val="single" w:sz="6" w:space="0" w:color="auto"/>
              <w:left w:val="single" w:sz="6" w:space="0" w:color="auto"/>
              <w:bottom w:val="single" w:sz="6" w:space="0" w:color="auto"/>
              <w:right w:val="single" w:sz="6" w:space="0" w:color="auto"/>
            </w:tcBorders>
            <w:vAlign w:val="center"/>
          </w:tcPr>
          <w:p w14:paraId="4F75560F" w14:textId="77777777" w:rsidR="00A52B00" w:rsidRDefault="00A52B00" w:rsidP="00A74B45">
            <w:pPr>
              <w:spacing w:line="360" w:lineRule="auto"/>
              <w:jc w:val="center"/>
              <w:rPr>
                <w:sz w:val="22"/>
                <w:szCs w:val="22"/>
              </w:rPr>
            </w:pPr>
            <w:r>
              <w:rPr>
                <w:sz w:val="22"/>
                <w:szCs w:val="22"/>
              </w:rPr>
              <w:t>10,8</w:t>
            </w:r>
          </w:p>
        </w:tc>
        <w:tc>
          <w:tcPr>
            <w:tcW w:w="567" w:type="dxa"/>
            <w:tcBorders>
              <w:top w:val="single" w:sz="6" w:space="0" w:color="auto"/>
              <w:left w:val="single" w:sz="6" w:space="0" w:color="auto"/>
              <w:bottom w:val="single" w:sz="6" w:space="0" w:color="auto"/>
              <w:right w:val="single" w:sz="6" w:space="0" w:color="auto"/>
            </w:tcBorders>
            <w:vAlign w:val="center"/>
          </w:tcPr>
          <w:p w14:paraId="63735184" w14:textId="77777777" w:rsidR="00A52B00" w:rsidRDefault="00A52B00" w:rsidP="00A74B45">
            <w:pPr>
              <w:spacing w:line="360" w:lineRule="auto"/>
              <w:jc w:val="center"/>
              <w:rPr>
                <w:sz w:val="22"/>
                <w:szCs w:val="22"/>
              </w:rPr>
            </w:pPr>
            <w:r>
              <w:rPr>
                <w:sz w:val="22"/>
                <w:szCs w:val="22"/>
              </w:rPr>
              <w:t>1.7</w:t>
            </w:r>
          </w:p>
        </w:tc>
        <w:tc>
          <w:tcPr>
            <w:tcW w:w="567" w:type="dxa"/>
            <w:tcBorders>
              <w:top w:val="single" w:sz="6" w:space="0" w:color="auto"/>
              <w:left w:val="single" w:sz="6" w:space="0" w:color="auto"/>
              <w:bottom w:val="single" w:sz="6" w:space="0" w:color="auto"/>
              <w:right w:val="single" w:sz="6" w:space="0" w:color="auto"/>
            </w:tcBorders>
            <w:vAlign w:val="center"/>
          </w:tcPr>
          <w:p w14:paraId="5A0B2D83" w14:textId="77777777" w:rsidR="00A52B00" w:rsidRDefault="00A52B00" w:rsidP="00A74B45">
            <w:pPr>
              <w:spacing w:line="360" w:lineRule="auto"/>
              <w:jc w:val="center"/>
              <w:rPr>
                <w:sz w:val="22"/>
                <w:szCs w:val="22"/>
              </w:rPr>
            </w:pPr>
            <w:r>
              <w:rPr>
                <w:sz w:val="22"/>
                <w:szCs w:val="22"/>
              </w:rPr>
              <w:t>4,5</w:t>
            </w:r>
          </w:p>
        </w:tc>
        <w:tc>
          <w:tcPr>
            <w:tcW w:w="708" w:type="dxa"/>
            <w:tcBorders>
              <w:top w:val="single" w:sz="6" w:space="0" w:color="auto"/>
              <w:left w:val="single" w:sz="6" w:space="0" w:color="auto"/>
              <w:bottom w:val="single" w:sz="6" w:space="0" w:color="auto"/>
              <w:right w:val="single" w:sz="6" w:space="0" w:color="auto"/>
            </w:tcBorders>
            <w:vAlign w:val="center"/>
          </w:tcPr>
          <w:p w14:paraId="79DDDE64" w14:textId="77777777" w:rsidR="00A52B00" w:rsidRDefault="00A52B00" w:rsidP="00A74B45">
            <w:pPr>
              <w:spacing w:line="360" w:lineRule="auto"/>
              <w:jc w:val="center"/>
              <w:rPr>
                <w:sz w:val="22"/>
                <w:szCs w:val="22"/>
              </w:rPr>
            </w:pPr>
            <w:r>
              <w:rPr>
                <w:sz w:val="22"/>
                <w:szCs w:val="22"/>
              </w:rPr>
              <w:t>1.1</w:t>
            </w:r>
          </w:p>
        </w:tc>
        <w:tc>
          <w:tcPr>
            <w:tcW w:w="709" w:type="dxa"/>
            <w:tcBorders>
              <w:top w:val="single" w:sz="6" w:space="0" w:color="auto"/>
              <w:left w:val="single" w:sz="6" w:space="0" w:color="auto"/>
              <w:bottom w:val="single" w:sz="6" w:space="0" w:color="auto"/>
              <w:right w:val="single" w:sz="6" w:space="0" w:color="auto"/>
            </w:tcBorders>
            <w:vAlign w:val="center"/>
          </w:tcPr>
          <w:p w14:paraId="4FA9A06F" w14:textId="77777777" w:rsidR="00A52B00" w:rsidRDefault="00A52B00" w:rsidP="00A74B45">
            <w:pPr>
              <w:spacing w:line="360" w:lineRule="auto"/>
              <w:jc w:val="center"/>
              <w:rPr>
                <w:sz w:val="22"/>
                <w:szCs w:val="22"/>
              </w:rPr>
            </w:pPr>
            <w:r>
              <w:rPr>
                <w:sz w:val="22"/>
                <w:szCs w:val="22"/>
              </w:rPr>
              <w:t>22,4</w:t>
            </w:r>
          </w:p>
        </w:tc>
        <w:tc>
          <w:tcPr>
            <w:tcW w:w="709" w:type="dxa"/>
            <w:tcBorders>
              <w:top w:val="single" w:sz="6" w:space="0" w:color="auto"/>
              <w:left w:val="single" w:sz="6" w:space="0" w:color="auto"/>
              <w:bottom w:val="single" w:sz="6" w:space="0" w:color="auto"/>
              <w:right w:val="single" w:sz="6" w:space="0" w:color="auto"/>
            </w:tcBorders>
            <w:vAlign w:val="center"/>
          </w:tcPr>
          <w:p w14:paraId="397C90C6" w14:textId="77777777" w:rsidR="00A52B00" w:rsidRDefault="00A52B00" w:rsidP="00A74B45">
            <w:pPr>
              <w:spacing w:line="360" w:lineRule="auto"/>
              <w:jc w:val="center"/>
              <w:rPr>
                <w:sz w:val="22"/>
                <w:szCs w:val="22"/>
              </w:rPr>
            </w:pPr>
            <w:r>
              <w:rPr>
                <w:sz w:val="22"/>
                <w:szCs w:val="22"/>
              </w:rPr>
              <w:t>1.4</w:t>
            </w:r>
          </w:p>
        </w:tc>
        <w:tc>
          <w:tcPr>
            <w:tcW w:w="709" w:type="dxa"/>
            <w:tcBorders>
              <w:top w:val="single" w:sz="6" w:space="0" w:color="auto"/>
              <w:left w:val="single" w:sz="6" w:space="0" w:color="auto"/>
              <w:bottom w:val="single" w:sz="6" w:space="0" w:color="auto"/>
              <w:right w:val="single" w:sz="6" w:space="0" w:color="auto"/>
            </w:tcBorders>
            <w:vAlign w:val="center"/>
          </w:tcPr>
          <w:p w14:paraId="7ACADC95" w14:textId="77777777" w:rsidR="00A52B00" w:rsidRDefault="00A52B00" w:rsidP="00A74B45">
            <w:pPr>
              <w:spacing w:line="360" w:lineRule="auto"/>
              <w:jc w:val="center"/>
              <w:rPr>
                <w:sz w:val="22"/>
                <w:szCs w:val="22"/>
              </w:rPr>
            </w:pPr>
            <w:r>
              <w:rPr>
                <w:sz w:val="22"/>
                <w:szCs w:val="22"/>
              </w:rPr>
              <w:t>15,4</w:t>
            </w:r>
          </w:p>
        </w:tc>
        <w:tc>
          <w:tcPr>
            <w:tcW w:w="567" w:type="dxa"/>
            <w:tcBorders>
              <w:top w:val="single" w:sz="6" w:space="0" w:color="auto"/>
              <w:left w:val="single" w:sz="6" w:space="0" w:color="auto"/>
              <w:bottom w:val="single" w:sz="6" w:space="0" w:color="auto"/>
              <w:right w:val="single" w:sz="6" w:space="0" w:color="auto"/>
            </w:tcBorders>
            <w:vAlign w:val="center"/>
          </w:tcPr>
          <w:p w14:paraId="537D4C78" w14:textId="77777777" w:rsidR="00A52B00" w:rsidRDefault="00A52B00" w:rsidP="00A74B45">
            <w:pPr>
              <w:spacing w:line="360" w:lineRule="auto"/>
              <w:jc w:val="center"/>
              <w:rPr>
                <w:sz w:val="22"/>
                <w:szCs w:val="22"/>
              </w:rPr>
            </w:pPr>
            <w:r>
              <w:rPr>
                <w:sz w:val="22"/>
                <w:szCs w:val="22"/>
              </w:rPr>
              <w:t>1,5</w:t>
            </w:r>
          </w:p>
        </w:tc>
        <w:tc>
          <w:tcPr>
            <w:tcW w:w="708" w:type="dxa"/>
            <w:tcBorders>
              <w:top w:val="single" w:sz="6" w:space="0" w:color="auto"/>
              <w:left w:val="single" w:sz="6" w:space="0" w:color="auto"/>
              <w:bottom w:val="single" w:sz="6" w:space="0" w:color="auto"/>
              <w:right w:val="single" w:sz="6" w:space="0" w:color="auto"/>
            </w:tcBorders>
            <w:vAlign w:val="center"/>
          </w:tcPr>
          <w:p w14:paraId="08EB79AE" w14:textId="77777777" w:rsidR="00A52B00" w:rsidRDefault="00A52B00" w:rsidP="00A74B45">
            <w:pPr>
              <w:spacing w:line="360" w:lineRule="auto"/>
              <w:jc w:val="center"/>
              <w:rPr>
                <w:sz w:val="22"/>
                <w:szCs w:val="22"/>
              </w:rPr>
            </w:pPr>
            <w:r>
              <w:rPr>
                <w:sz w:val="22"/>
                <w:szCs w:val="22"/>
              </w:rPr>
              <w:t>6,8</w:t>
            </w:r>
          </w:p>
        </w:tc>
        <w:tc>
          <w:tcPr>
            <w:tcW w:w="709" w:type="dxa"/>
            <w:tcBorders>
              <w:top w:val="single" w:sz="6" w:space="0" w:color="auto"/>
              <w:left w:val="single" w:sz="6" w:space="0" w:color="auto"/>
              <w:bottom w:val="single" w:sz="6" w:space="0" w:color="auto"/>
              <w:right w:val="single" w:sz="6" w:space="0" w:color="auto"/>
            </w:tcBorders>
            <w:vAlign w:val="center"/>
          </w:tcPr>
          <w:p w14:paraId="4CA7B2C5" w14:textId="77777777" w:rsidR="00A52B00" w:rsidRDefault="00A52B00" w:rsidP="00A74B45">
            <w:pPr>
              <w:spacing w:line="360" w:lineRule="auto"/>
              <w:jc w:val="center"/>
              <w:rPr>
                <w:sz w:val="22"/>
                <w:szCs w:val="22"/>
              </w:rPr>
            </w:pPr>
            <w:r>
              <w:rPr>
                <w:sz w:val="22"/>
                <w:szCs w:val="22"/>
              </w:rPr>
              <w:t>0,7</w:t>
            </w:r>
          </w:p>
        </w:tc>
        <w:tc>
          <w:tcPr>
            <w:tcW w:w="709" w:type="dxa"/>
            <w:tcBorders>
              <w:top w:val="single" w:sz="6" w:space="0" w:color="auto"/>
              <w:left w:val="single" w:sz="6" w:space="0" w:color="auto"/>
              <w:bottom w:val="single" w:sz="6" w:space="0" w:color="auto"/>
              <w:right w:val="single" w:sz="6" w:space="0" w:color="auto"/>
            </w:tcBorders>
            <w:vAlign w:val="center"/>
          </w:tcPr>
          <w:p w14:paraId="58820FFF" w14:textId="77777777" w:rsidR="00A52B00" w:rsidRDefault="00A52B00" w:rsidP="00A74B45">
            <w:pPr>
              <w:spacing w:line="360" w:lineRule="auto"/>
              <w:jc w:val="center"/>
              <w:rPr>
                <w:sz w:val="22"/>
                <w:szCs w:val="22"/>
              </w:rPr>
            </w:pPr>
            <w:r>
              <w:rPr>
                <w:sz w:val="22"/>
                <w:szCs w:val="22"/>
              </w:rPr>
              <w:t>6,7</w:t>
            </w:r>
          </w:p>
        </w:tc>
        <w:tc>
          <w:tcPr>
            <w:tcW w:w="709" w:type="dxa"/>
            <w:tcBorders>
              <w:top w:val="single" w:sz="6" w:space="0" w:color="auto"/>
              <w:left w:val="single" w:sz="6" w:space="0" w:color="auto"/>
              <w:bottom w:val="single" w:sz="6" w:space="0" w:color="auto"/>
              <w:right w:val="single" w:sz="6" w:space="0" w:color="auto"/>
            </w:tcBorders>
            <w:vAlign w:val="center"/>
          </w:tcPr>
          <w:p w14:paraId="10ACA113" w14:textId="77777777" w:rsidR="00A52B00" w:rsidRDefault="00A52B00" w:rsidP="00A74B45">
            <w:pPr>
              <w:spacing w:line="360" w:lineRule="auto"/>
              <w:jc w:val="center"/>
              <w:rPr>
                <w:sz w:val="22"/>
                <w:szCs w:val="22"/>
              </w:rPr>
            </w:pPr>
            <w:r>
              <w:rPr>
                <w:sz w:val="22"/>
                <w:szCs w:val="22"/>
              </w:rPr>
              <w:t>0,5</w:t>
            </w:r>
          </w:p>
        </w:tc>
        <w:tc>
          <w:tcPr>
            <w:tcW w:w="708" w:type="dxa"/>
            <w:tcBorders>
              <w:top w:val="single" w:sz="6" w:space="0" w:color="auto"/>
              <w:left w:val="single" w:sz="6" w:space="0" w:color="auto"/>
              <w:bottom w:val="single" w:sz="6" w:space="0" w:color="auto"/>
              <w:right w:val="single" w:sz="6" w:space="0" w:color="auto"/>
            </w:tcBorders>
            <w:vAlign w:val="center"/>
          </w:tcPr>
          <w:p w14:paraId="49AC1DE8" w14:textId="77777777" w:rsidR="00A52B00" w:rsidRDefault="00A52B00" w:rsidP="00A74B45">
            <w:pPr>
              <w:spacing w:line="360" w:lineRule="auto"/>
              <w:jc w:val="center"/>
              <w:rPr>
                <w:sz w:val="22"/>
                <w:szCs w:val="22"/>
              </w:rPr>
            </w:pPr>
            <w:r>
              <w:rPr>
                <w:sz w:val="22"/>
                <w:szCs w:val="22"/>
              </w:rPr>
              <w:t>4,0</w:t>
            </w:r>
          </w:p>
        </w:tc>
        <w:tc>
          <w:tcPr>
            <w:tcW w:w="709" w:type="dxa"/>
            <w:tcBorders>
              <w:top w:val="single" w:sz="6" w:space="0" w:color="auto"/>
              <w:left w:val="single" w:sz="6" w:space="0" w:color="auto"/>
              <w:bottom w:val="single" w:sz="6" w:space="0" w:color="auto"/>
              <w:right w:val="single" w:sz="6" w:space="0" w:color="auto"/>
            </w:tcBorders>
            <w:vAlign w:val="center"/>
          </w:tcPr>
          <w:p w14:paraId="6B043C79" w14:textId="77777777" w:rsidR="00A52B00" w:rsidRDefault="00A52B00" w:rsidP="00A74B45">
            <w:pPr>
              <w:spacing w:line="360" w:lineRule="auto"/>
              <w:jc w:val="center"/>
              <w:rPr>
                <w:sz w:val="22"/>
                <w:szCs w:val="22"/>
              </w:rPr>
            </w:pPr>
            <w:r>
              <w:rPr>
                <w:sz w:val="22"/>
                <w:szCs w:val="22"/>
              </w:rPr>
              <w:t>0,3</w:t>
            </w:r>
          </w:p>
        </w:tc>
        <w:tc>
          <w:tcPr>
            <w:tcW w:w="709" w:type="dxa"/>
            <w:tcBorders>
              <w:top w:val="single" w:sz="6" w:space="0" w:color="auto"/>
              <w:left w:val="single" w:sz="6" w:space="0" w:color="auto"/>
              <w:bottom w:val="single" w:sz="6" w:space="0" w:color="auto"/>
              <w:right w:val="single" w:sz="6" w:space="0" w:color="auto"/>
            </w:tcBorders>
            <w:vAlign w:val="center"/>
          </w:tcPr>
          <w:p w14:paraId="1C90DD14"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7C7E0A20" w14:textId="77777777" w:rsidR="00A52B00" w:rsidRDefault="00A52B00" w:rsidP="00A74B45">
            <w:pPr>
              <w:spacing w:line="360" w:lineRule="auto"/>
              <w:jc w:val="center"/>
              <w:rPr>
                <w:sz w:val="22"/>
                <w:szCs w:val="22"/>
              </w:rPr>
            </w:pPr>
            <w:r>
              <w:rPr>
                <w:sz w:val="22"/>
                <w:szCs w:val="22"/>
              </w:rPr>
              <w:t>1,2</w:t>
            </w:r>
          </w:p>
        </w:tc>
      </w:tr>
      <w:tr w:rsidR="00A52B00" w14:paraId="7A0FD3D3" w14:textId="77777777" w:rsidTr="00A74B45">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552BE636" w14:textId="77777777" w:rsidR="00A52B00" w:rsidRDefault="00A52B00" w:rsidP="00A74B45">
            <w:r>
              <w:t>Земельні</w:t>
            </w:r>
          </w:p>
        </w:tc>
        <w:tc>
          <w:tcPr>
            <w:tcW w:w="567" w:type="dxa"/>
            <w:tcBorders>
              <w:top w:val="single" w:sz="6" w:space="0" w:color="auto"/>
              <w:left w:val="single" w:sz="6" w:space="0" w:color="auto"/>
              <w:bottom w:val="single" w:sz="6" w:space="0" w:color="auto"/>
              <w:right w:val="single" w:sz="6" w:space="0" w:color="auto"/>
            </w:tcBorders>
            <w:vAlign w:val="center"/>
          </w:tcPr>
          <w:p w14:paraId="102B7CFD" w14:textId="77777777" w:rsidR="00A52B00" w:rsidRDefault="00A52B00" w:rsidP="00A74B45">
            <w:pPr>
              <w:spacing w:line="360" w:lineRule="auto"/>
              <w:jc w:val="center"/>
              <w:rPr>
                <w:sz w:val="22"/>
                <w:szCs w:val="22"/>
              </w:rPr>
            </w:pPr>
            <w:r>
              <w:rPr>
                <w:sz w:val="22"/>
                <w:szCs w:val="22"/>
              </w:rPr>
              <w:t>12,7</w:t>
            </w:r>
          </w:p>
        </w:tc>
        <w:tc>
          <w:tcPr>
            <w:tcW w:w="567" w:type="dxa"/>
            <w:tcBorders>
              <w:top w:val="single" w:sz="6" w:space="0" w:color="auto"/>
              <w:left w:val="single" w:sz="6" w:space="0" w:color="auto"/>
              <w:bottom w:val="single" w:sz="6" w:space="0" w:color="auto"/>
              <w:right w:val="single" w:sz="6" w:space="0" w:color="auto"/>
            </w:tcBorders>
            <w:vAlign w:val="center"/>
          </w:tcPr>
          <w:p w14:paraId="6F66A171" w14:textId="77777777" w:rsidR="00A52B00" w:rsidRDefault="00A52B00" w:rsidP="00A74B45">
            <w:pPr>
              <w:spacing w:line="360" w:lineRule="auto"/>
              <w:jc w:val="center"/>
              <w:rPr>
                <w:sz w:val="22"/>
                <w:szCs w:val="22"/>
              </w:rPr>
            </w:pPr>
            <w:r>
              <w:rPr>
                <w:sz w:val="22"/>
                <w:szCs w:val="22"/>
              </w:rPr>
              <w:t>94,5</w:t>
            </w:r>
          </w:p>
        </w:tc>
        <w:tc>
          <w:tcPr>
            <w:tcW w:w="567" w:type="dxa"/>
            <w:tcBorders>
              <w:top w:val="single" w:sz="6" w:space="0" w:color="auto"/>
              <w:left w:val="single" w:sz="6" w:space="0" w:color="auto"/>
              <w:bottom w:val="single" w:sz="6" w:space="0" w:color="auto"/>
              <w:right w:val="single" w:sz="6" w:space="0" w:color="auto"/>
            </w:tcBorders>
            <w:vAlign w:val="center"/>
          </w:tcPr>
          <w:p w14:paraId="4F4C5A58" w14:textId="77777777" w:rsidR="00A52B00" w:rsidRDefault="00A52B00" w:rsidP="00A74B45">
            <w:pPr>
              <w:spacing w:line="360" w:lineRule="auto"/>
              <w:jc w:val="center"/>
              <w:rPr>
                <w:sz w:val="22"/>
                <w:szCs w:val="22"/>
              </w:rPr>
            </w:pPr>
            <w:r>
              <w:rPr>
                <w:sz w:val="22"/>
                <w:szCs w:val="22"/>
              </w:rPr>
              <w:t>5,3</w:t>
            </w:r>
          </w:p>
        </w:tc>
        <w:tc>
          <w:tcPr>
            <w:tcW w:w="567" w:type="dxa"/>
            <w:tcBorders>
              <w:top w:val="single" w:sz="6" w:space="0" w:color="auto"/>
              <w:left w:val="single" w:sz="6" w:space="0" w:color="auto"/>
              <w:bottom w:val="single" w:sz="6" w:space="0" w:color="auto"/>
              <w:right w:val="single" w:sz="6" w:space="0" w:color="auto"/>
            </w:tcBorders>
            <w:vAlign w:val="center"/>
          </w:tcPr>
          <w:p w14:paraId="3F32CA32" w14:textId="77777777" w:rsidR="00A52B00" w:rsidRDefault="00A52B00" w:rsidP="00A74B45">
            <w:pPr>
              <w:spacing w:line="360" w:lineRule="auto"/>
              <w:jc w:val="center"/>
              <w:rPr>
                <w:sz w:val="22"/>
                <w:szCs w:val="22"/>
              </w:rPr>
            </w:pPr>
            <w:r>
              <w:rPr>
                <w:sz w:val="22"/>
                <w:szCs w:val="22"/>
              </w:rPr>
              <w:t>81,0</w:t>
            </w:r>
          </w:p>
        </w:tc>
        <w:tc>
          <w:tcPr>
            <w:tcW w:w="567" w:type="dxa"/>
            <w:tcBorders>
              <w:top w:val="single" w:sz="6" w:space="0" w:color="auto"/>
              <w:left w:val="single" w:sz="6" w:space="0" w:color="auto"/>
              <w:bottom w:val="single" w:sz="6" w:space="0" w:color="auto"/>
              <w:right w:val="single" w:sz="6" w:space="0" w:color="auto"/>
            </w:tcBorders>
            <w:vAlign w:val="center"/>
          </w:tcPr>
          <w:p w14:paraId="1A83AD0B" w14:textId="77777777" w:rsidR="00A52B00" w:rsidRDefault="00A52B00" w:rsidP="00A74B45">
            <w:pPr>
              <w:spacing w:line="360" w:lineRule="auto"/>
              <w:jc w:val="center"/>
              <w:rPr>
                <w:sz w:val="22"/>
                <w:szCs w:val="22"/>
              </w:rPr>
            </w:pPr>
            <w:r>
              <w:rPr>
                <w:sz w:val="22"/>
                <w:szCs w:val="22"/>
              </w:rPr>
              <w:t>7,9</w:t>
            </w:r>
          </w:p>
        </w:tc>
        <w:tc>
          <w:tcPr>
            <w:tcW w:w="567" w:type="dxa"/>
            <w:tcBorders>
              <w:top w:val="single" w:sz="6" w:space="0" w:color="auto"/>
              <w:left w:val="single" w:sz="6" w:space="0" w:color="auto"/>
              <w:bottom w:val="single" w:sz="6" w:space="0" w:color="auto"/>
              <w:right w:val="single" w:sz="6" w:space="0" w:color="auto"/>
            </w:tcBorders>
            <w:vAlign w:val="center"/>
          </w:tcPr>
          <w:p w14:paraId="48924069" w14:textId="77777777" w:rsidR="00A52B00" w:rsidRDefault="00A52B00" w:rsidP="00A74B45">
            <w:pPr>
              <w:spacing w:line="360" w:lineRule="auto"/>
              <w:jc w:val="center"/>
              <w:rPr>
                <w:sz w:val="22"/>
                <w:szCs w:val="22"/>
              </w:rPr>
            </w:pPr>
            <w:r>
              <w:rPr>
                <w:sz w:val="22"/>
                <w:szCs w:val="22"/>
              </w:rPr>
              <w:t>81,0</w:t>
            </w:r>
          </w:p>
        </w:tc>
        <w:tc>
          <w:tcPr>
            <w:tcW w:w="567" w:type="dxa"/>
            <w:tcBorders>
              <w:top w:val="single" w:sz="6" w:space="0" w:color="auto"/>
              <w:left w:val="single" w:sz="6" w:space="0" w:color="auto"/>
              <w:bottom w:val="single" w:sz="6" w:space="0" w:color="auto"/>
              <w:right w:val="single" w:sz="6" w:space="0" w:color="auto"/>
            </w:tcBorders>
            <w:vAlign w:val="center"/>
          </w:tcPr>
          <w:p w14:paraId="2DBDC593" w14:textId="77777777" w:rsidR="00A52B00" w:rsidRDefault="00A52B00" w:rsidP="00A74B45">
            <w:pPr>
              <w:spacing w:line="360" w:lineRule="auto"/>
              <w:jc w:val="center"/>
              <w:rPr>
                <w:sz w:val="22"/>
                <w:szCs w:val="22"/>
              </w:rPr>
            </w:pPr>
            <w:r>
              <w:rPr>
                <w:sz w:val="22"/>
                <w:szCs w:val="22"/>
              </w:rPr>
              <w:t>5,9</w:t>
            </w:r>
          </w:p>
        </w:tc>
        <w:tc>
          <w:tcPr>
            <w:tcW w:w="708" w:type="dxa"/>
            <w:tcBorders>
              <w:top w:val="single" w:sz="6" w:space="0" w:color="auto"/>
              <w:left w:val="single" w:sz="6" w:space="0" w:color="auto"/>
              <w:bottom w:val="single" w:sz="6" w:space="0" w:color="auto"/>
              <w:right w:val="single" w:sz="6" w:space="0" w:color="auto"/>
            </w:tcBorders>
            <w:vAlign w:val="center"/>
          </w:tcPr>
          <w:p w14:paraId="6451728A" w14:textId="77777777" w:rsidR="00A52B00" w:rsidRDefault="00A52B00" w:rsidP="00A74B45">
            <w:pPr>
              <w:spacing w:line="360" w:lineRule="auto"/>
              <w:jc w:val="center"/>
              <w:rPr>
                <w:sz w:val="22"/>
                <w:szCs w:val="22"/>
              </w:rPr>
            </w:pPr>
            <w:r>
              <w:rPr>
                <w:sz w:val="22"/>
                <w:szCs w:val="22"/>
              </w:rPr>
              <w:t>96,3</w:t>
            </w:r>
          </w:p>
        </w:tc>
        <w:tc>
          <w:tcPr>
            <w:tcW w:w="709" w:type="dxa"/>
            <w:tcBorders>
              <w:top w:val="single" w:sz="6" w:space="0" w:color="auto"/>
              <w:left w:val="single" w:sz="6" w:space="0" w:color="auto"/>
              <w:bottom w:val="single" w:sz="6" w:space="0" w:color="auto"/>
              <w:right w:val="single" w:sz="6" w:space="0" w:color="auto"/>
            </w:tcBorders>
            <w:vAlign w:val="center"/>
          </w:tcPr>
          <w:p w14:paraId="23A405AE" w14:textId="77777777" w:rsidR="00A52B00" w:rsidRDefault="00A52B00" w:rsidP="00A74B45">
            <w:pPr>
              <w:spacing w:line="360" w:lineRule="auto"/>
              <w:jc w:val="center"/>
              <w:rPr>
                <w:sz w:val="22"/>
                <w:szCs w:val="22"/>
              </w:rPr>
            </w:pPr>
            <w:r>
              <w:rPr>
                <w:sz w:val="22"/>
                <w:szCs w:val="22"/>
              </w:rPr>
              <w:t>21,8</w:t>
            </w:r>
          </w:p>
        </w:tc>
        <w:tc>
          <w:tcPr>
            <w:tcW w:w="709" w:type="dxa"/>
            <w:tcBorders>
              <w:top w:val="single" w:sz="6" w:space="0" w:color="auto"/>
              <w:left w:val="single" w:sz="6" w:space="0" w:color="auto"/>
              <w:bottom w:val="single" w:sz="6" w:space="0" w:color="auto"/>
              <w:right w:val="single" w:sz="6" w:space="0" w:color="auto"/>
            </w:tcBorders>
            <w:vAlign w:val="center"/>
          </w:tcPr>
          <w:p w14:paraId="667AAD1D" w14:textId="77777777" w:rsidR="00A52B00" w:rsidRDefault="00A52B00" w:rsidP="00A74B45">
            <w:pPr>
              <w:spacing w:line="360" w:lineRule="auto"/>
              <w:jc w:val="center"/>
              <w:rPr>
                <w:sz w:val="22"/>
                <w:szCs w:val="22"/>
              </w:rPr>
            </w:pPr>
            <w:r>
              <w:rPr>
                <w:sz w:val="22"/>
                <w:szCs w:val="22"/>
              </w:rPr>
              <w:t>92,8</w:t>
            </w:r>
          </w:p>
        </w:tc>
        <w:tc>
          <w:tcPr>
            <w:tcW w:w="709" w:type="dxa"/>
            <w:tcBorders>
              <w:top w:val="single" w:sz="6" w:space="0" w:color="auto"/>
              <w:left w:val="single" w:sz="6" w:space="0" w:color="auto"/>
              <w:bottom w:val="single" w:sz="6" w:space="0" w:color="auto"/>
              <w:right w:val="single" w:sz="6" w:space="0" w:color="auto"/>
            </w:tcBorders>
            <w:vAlign w:val="center"/>
          </w:tcPr>
          <w:p w14:paraId="0B5027A0" w14:textId="77777777" w:rsidR="00A52B00" w:rsidRDefault="00A52B00" w:rsidP="00A74B45">
            <w:pPr>
              <w:spacing w:line="360" w:lineRule="auto"/>
              <w:jc w:val="center"/>
              <w:rPr>
                <w:sz w:val="22"/>
                <w:szCs w:val="22"/>
              </w:rPr>
            </w:pPr>
            <w:r>
              <w:rPr>
                <w:sz w:val="22"/>
                <w:szCs w:val="22"/>
              </w:rPr>
              <w:t>14,3</w:t>
            </w:r>
          </w:p>
        </w:tc>
        <w:tc>
          <w:tcPr>
            <w:tcW w:w="567" w:type="dxa"/>
            <w:tcBorders>
              <w:top w:val="single" w:sz="6" w:space="0" w:color="auto"/>
              <w:left w:val="single" w:sz="6" w:space="0" w:color="auto"/>
              <w:bottom w:val="single" w:sz="6" w:space="0" w:color="auto"/>
              <w:right w:val="single" w:sz="6" w:space="0" w:color="auto"/>
            </w:tcBorders>
            <w:vAlign w:val="center"/>
          </w:tcPr>
          <w:p w14:paraId="1D0CE2CB" w14:textId="77777777" w:rsidR="00A52B00" w:rsidRDefault="00A52B00" w:rsidP="00A74B45">
            <w:pPr>
              <w:spacing w:line="360" w:lineRule="auto"/>
              <w:jc w:val="center"/>
              <w:rPr>
                <w:sz w:val="22"/>
                <w:szCs w:val="22"/>
              </w:rPr>
            </w:pPr>
            <w:r>
              <w:rPr>
                <w:sz w:val="22"/>
                <w:szCs w:val="22"/>
              </w:rPr>
              <w:t>92,7</w:t>
            </w:r>
          </w:p>
        </w:tc>
        <w:tc>
          <w:tcPr>
            <w:tcW w:w="708" w:type="dxa"/>
            <w:tcBorders>
              <w:top w:val="single" w:sz="6" w:space="0" w:color="auto"/>
              <w:left w:val="single" w:sz="6" w:space="0" w:color="auto"/>
              <w:bottom w:val="single" w:sz="6" w:space="0" w:color="auto"/>
              <w:right w:val="single" w:sz="6" w:space="0" w:color="auto"/>
            </w:tcBorders>
            <w:vAlign w:val="center"/>
          </w:tcPr>
          <w:p w14:paraId="12654C08" w14:textId="77777777" w:rsidR="00A52B00" w:rsidRDefault="00A52B00" w:rsidP="00A74B45">
            <w:pPr>
              <w:spacing w:line="360" w:lineRule="auto"/>
              <w:jc w:val="center"/>
              <w:rPr>
                <w:sz w:val="22"/>
                <w:szCs w:val="22"/>
              </w:rPr>
            </w:pPr>
            <w:r>
              <w:rPr>
                <w:sz w:val="22"/>
                <w:szCs w:val="22"/>
              </w:rPr>
              <w:t>13,9</w:t>
            </w:r>
          </w:p>
        </w:tc>
        <w:tc>
          <w:tcPr>
            <w:tcW w:w="709" w:type="dxa"/>
            <w:tcBorders>
              <w:top w:val="single" w:sz="6" w:space="0" w:color="auto"/>
              <w:left w:val="single" w:sz="6" w:space="0" w:color="auto"/>
              <w:bottom w:val="single" w:sz="6" w:space="0" w:color="auto"/>
              <w:right w:val="single" w:sz="6" w:space="0" w:color="auto"/>
            </w:tcBorders>
            <w:vAlign w:val="center"/>
          </w:tcPr>
          <w:p w14:paraId="532290EB" w14:textId="77777777" w:rsidR="00A52B00" w:rsidRDefault="00A52B00" w:rsidP="00A74B45">
            <w:pPr>
              <w:spacing w:line="360" w:lineRule="auto"/>
              <w:jc w:val="center"/>
              <w:rPr>
                <w:sz w:val="22"/>
                <w:szCs w:val="22"/>
              </w:rPr>
            </w:pPr>
            <w:r>
              <w:rPr>
                <w:sz w:val="22"/>
                <w:szCs w:val="22"/>
              </w:rPr>
              <w:t>90,6</w:t>
            </w:r>
          </w:p>
        </w:tc>
        <w:tc>
          <w:tcPr>
            <w:tcW w:w="709" w:type="dxa"/>
            <w:tcBorders>
              <w:top w:val="single" w:sz="6" w:space="0" w:color="auto"/>
              <w:left w:val="single" w:sz="6" w:space="0" w:color="auto"/>
              <w:bottom w:val="single" w:sz="6" w:space="0" w:color="auto"/>
              <w:right w:val="single" w:sz="6" w:space="0" w:color="auto"/>
            </w:tcBorders>
            <w:vAlign w:val="center"/>
          </w:tcPr>
          <w:p w14:paraId="701E622E" w14:textId="77777777" w:rsidR="00A52B00" w:rsidRDefault="00A52B00" w:rsidP="00A74B45">
            <w:pPr>
              <w:spacing w:line="360" w:lineRule="auto"/>
              <w:jc w:val="center"/>
              <w:rPr>
                <w:sz w:val="22"/>
                <w:szCs w:val="22"/>
              </w:rPr>
            </w:pPr>
            <w:r>
              <w:rPr>
                <w:sz w:val="22"/>
                <w:szCs w:val="22"/>
              </w:rPr>
              <w:t>10,9</w:t>
            </w:r>
          </w:p>
        </w:tc>
        <w:tc>
          <w:tcPr>
            <w:tcW w:w="709" w:type="dxa"/>
            <w:tcBorders>
              <w:top w:val="single" w:sz="6" w:space="0" w:color="auto"/>
              <w:left w:val="single" w:sz="6" w:space="0" w:color="auto"/>
              <w:bottom w:val="single" w:sz="6" w:space="0" w:color="auto"/>
              <w:right w:val="single" w:sz="6" w:space="0" w:color="auto"/>
            </w:tcBorders>
            <w:vAlign w:val="center"/>
          </w:tcPr>
          <w:p w14:paraId="58A9849B" w14:textId="77777777" w:rsidR="00A52B00" w:rsidRDefault="00A52B00" w:rsidP="00A74B45">
            <w:pPr>
              <w:spacing w:line="360" w:lineRule="auto"/>
              <w:jc w:val="center"/>
              <w:rPr>
                <w:sz w:val="22"/>
                <w:szCs w:val="22"/>
              </w:rPr>
            </w:pPr>
            <w:r>
              <w:rPr>
                <w:sz w:val="22"/>
                <w:szCs w:val="22"/>
              </w:rPr>
              <w:t>59,8</w:t>
            </w:r>
          </w:p>
        </w:tc>
        <w:tc>
          <w:tcPr>
            <w:tcW w:w="708" w:type="dxa"/>
            <w:tcBorders>
              <w:top w:val="single" w:sz="6" w:space="0" w:color="auto"/>
              <w:left w:val="single" w:sz="6" w:space="0" w:color="auto"/>
              <w:bottom w:val="single" w:sz="6" w:space="0" w:color="auto"/>
              <w:right w:val="single" w:sz="6" w:space="0" w:color="auto"/>
            </w:tcBorders>
            <w:vAlign w:val="center"/>
          </w:tcPr>
          <w:p w14:paraId="7A511EEC" w14:textId="77777777" w:rsidR="00A52B00" w:rsidRDefault="00A52B00" w:rsidP="00A74B45">
            <w:pPr>
              <w:spacing w:line="360" w:lineRule="auto"/>
              <w:jc w:val="center"/>
              <w:rPr>
                <w:sz w:val="22"/>
                <w:szCs w:val="22"/>
              </w:rPr>
            </w:pPr>
            <w:r>
              <w:rPr>
                <w:sz w:val="22"/>
                <w:szCs w:val="22"/>
              </w:rPr>
              <w:t>7.3</w:t>
            </w:r>
          </w:p>
        </w:tc>
        <w:tc>
          <w:tcPr>
            <w:tcW w:w="709" w:type="dxa"/>
            <w:tcBorders>
              <w:top w:val="single" w:sz="6" w:space="0" w:color="auto"/>
              <w:left w:val="single" w:sz="6" w:space="0" w:color="auto"/>
              <w:bottom w:val="single" w:sz="6" w:space="0" w:color="auto"/>
              <w:right w:val="single" w:sz="6" w:space="0" w:color="auto"/>
            </w:tcBorders>
            <w:vAlign w:val="center"/>
          </w:tcPr>
          <w:p w14:paraId="151C442A" w14:textId="77777777" w:rsidR="00A52B00" w:rsidRDefault="00A52B00" w:rsidP="00A74B45">
            <w:pPr>
              <w:spacing w:line="360" w:lineRule="auto"/>
              <w:jc w:val="center"/>
              <w:rPr>
                <w:sz w:val="22"/>
                <w:szCs w:val="22"/>
              </w:rPr>
            </w:pPr>
            <w:r>
              <w:rPr>
                <w:sz w:val="22"/>
                <w:szCs w:val="22"/>
              </w:rPr>
              <w:t>40,4</w:t>
            </w:r>
          </w:p>
        </w:tc>
        <w:tc>
          <w:tcPr>
            <w:tcW w:w="709" w:type="dxa"/>
            <w:tcBorders>
              <w:top w:val="single" w:sz="6" w:space="0" w:color="auto"/>
              <w:left w:val="single" w:sz="6" w:space="0" w:color="auto"/>
              <w:bottom w:val="single" w:sz="6" w:space="0" w:color="auto"/>
              <w:right w:val="single" w:sz="6" w:space="0" w:color="auto"/>
            </w:tcBorders>
            <w:vAlign w:val="center"/>
          </w:tcPr>
          <w:p w14:paraId="786FBF9E"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721711B9" w14:textId="77777777" w:rsidR="00A52B00" w:rsidRDefault="00A52B00" w:rsidP="00A74B45">
            <w:pPr>
              <w:spacing w:line="360" w:lineRule="auto"/>
              <w:jc w:val="center"/>
              <w:rPr>
                <w:sz w:val="22"/>
                <w:szCs w:val="22"/>
              </w:rPr>
            </w:pPr>
            <w:r>
              <w:rPr>
                <w:sz w:val="22"/>
                <w:szCs w:val="22"/>
              </w:rPr>
              <w:t>79,0</w:t>
            </w:r>
          </w:p>
        </w:tc>
      </w:tr>
      <w:tr w:rsidR="00A52B00" w14:paraId="4AB47185" w14:textId="77777777" w:rsidTr="00A74B45">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4C3E3BF7" w14:textId="77777777" w:rsidR="00A52B00" w:rsidRDefault="00A52B00" w:rsidP="00A74B45">
            <w:r>
              <w:t>Лісові</w:t>
            </w:r>
          </w:p>
        </w:tc>
        <w:tc>
          <w:tcPr>
            <w:tcW w:w="567" w:type="dxa"/>
            <w:tcBorders>
              <w:top w:val="single" w:sz="6" w:space="0" w:color="auto"/>
              <w:left w:val="single" w:sz="6" w:space="0" w:color="auto"/>
              <w:bottom w:val="single" w:sz="6" w:space="0" w:color="auto"/>
              <w:right w:val="single" w:sz="6" w:space="0" w:color="auto"/>
            </w:tcBorders>
            <w:vAlign w:val="center"/>
          </w:tcPr>
          <w:p w14:paraId="0A8F4561" w14:textId="77777777" w:rsidR="00A52B00" w:rsidRDefault="00A52B00" w:rsidP="00A74B45">
            <w:pPr>
              <w:spacing w:line="360" w:lineRule="auto"/>
              <w:jc w:val="center"/>
              <w:rPr>
                <w:sz w:val="22"/>
                <w:szCs w:val="22"/>
              </w:rPr>
            </w:pPr>
            <w:r>
              <w:rPr>
                <w:sz w:val="22"/>
                <w:szCs w:val="22"/>
              </w:rPr>
              <w:t>2,8</w:t>
            </w:r>
          </w:p>
        </w:tc>
        <w:tc>
          <w:tcPr>
            <w:tcW w:w="567" w:type="dxa"/>
            <w:tcBorders>
              <w:top w:val="single" w:sz="6" w:space="0" w:color="auto"/>
              <w:left w:val="single" w:sz="6" w:space="0" w:color="auto"/>
              <w:bottom w:val="single" w:sz="6" w:space="0" w:color="auto"/>
              <w:right w:val="single" w:sz="6" w:space="0" w:color="auto"/>
            </w:tcBorders>
            <w:vAlign w:val="center"/>
          </w:tcPr>
          <w:p w14:paraId="35655B21" w14:textId="77777777" w:rsidR="00A52B00" w:rsidRDefault="00A52B00" w:rsidP="00A74B45">
            <w:pPr>
              <w:spacing w:line="360" w:lineRule="auto"/>
              <w:jc w:val="center"/>
              <w:rPr>
                <w:sz w:val="22"/>
                <w:szCs w:val="22"/>
              </w:rPr>
            </w:pPr>
            <w:r>
              <w:rPr>
                <w:sz w:val="22"/>
                <w:szCs w:val="22"/>
              </w:rPr>
              <w:t>0,8</w:t>
            </w:r>
          </w:p>
        </w:tc>
        <w:tc>
          <w:tcPr>
            <w:tcW w:w="567" w:type="dxa"/>
            <w:tcBorders>
              <w:top w:val="single" w:sz="6" w:space="0" w:color="auto"/>
              <w:left w:val="single" w:sz="6" w:space="0" w:color="auto"/>
              <w:bottom w:val="single" w:sz="6" w:space="0" w:color="auto"/>
              <w:right w:val="single" w:sz="6" w:space="0" w:color="auto"/>
            </w:tcBorders>
            <w:vAlign w:val="center"/>
          </w:tcPr>
          <w:p w14:paraId="0C65C002" w14:textId="77777777" w:rsidR="00A52B00" w:rsidRDefault="00A52B00" w:rsidP="00A74B45">
            <w:pPr>
              <w:spacing w:line="360" w:lineRule="auto"/>
              <w:jc w:val="center"/>
              <w:rPr>
                <w:sz w:val="22"/>
                <w:szCs w:val="22"/>
              </w:rPr>
            </w:pPr>
            <w:r>
              <w:rPr>
                <w:sz w:val="22"/>
                <w:szCs w:val="22"/>
              </w:rPr>
              <w:t>14,9</w:t>
            </w:r>
          </w:p>
        </w:tc>
        <w:tc>
          <w:tcPr>
            <w:tcW w:w="567" w:type="dxa"/>
            <w:tcBorders>
              <w:top w:val="single" w:sz="6" w:space="0" w:color="auto"/>
              <w:left w:val="single" w:sz="6" w:space="0" w:color="auto"/>
              <w:bottom w:val="single" w:sz="6" w:space="0" w:color="auto"/>
              <w:right w:val="single" w:sz="6" w:space="0" w:color="auto"/>
            </w:tcBorders>
            <w:vAlign w:val="center"/>
          </w:tcPr>
          <w:p w14:paraId="3683B6FD" w14:textId="77777777" w:rsidR="00A52B00" w:rsidRDefault="00A52B00" w:rsidP="00A74B45">
            <w:pPr>
              <w:spacing w:line="360" w:lineRule="auto"/>
              <w:jc w:val="center"/>
              <w:rPr>
                <w:sz w:val="22"/>
                <w:szCs w:val="22"/>
              </w:rPr>
            </w:pPr>
            <w:r>
              <w:rPr>
                <w:sz w:val="22"/>
                <w:szCs w:val="22"/>
              </w:rPr>
              <w:t>9,0</w:t>
            </w:r>
          </w:p>
        </w:tc>
        <w:tc>
          <w:tcPr>
            <w:tcW w:w="567" w:type="dxa"/>
            <w:tcBorders>
              <w:top w:val="single" w:sz="6" w:space="0" w:color="auto"/>
              <w:left w:val="single" w:sz="6" w:space="0" w:color="auto"/>
              <w:bottom w:val="single" w:sz="6" w:space="0" w:color="auto"/>
              <w:right w:val="single" w:sz="6" w:space="0" w:color="auto"/>
            </w:tcBorders>
            <w:vAlign w:val="center"/>
          </w:tcPr>
          <w:p w14:paraId="760FCC77" w14:textId="77777777" w:rsidR="00A52B00" w:rsidRDefault="00A52B00" w:rsidP="00A74B45">
            <w:pPr>
              <w:spacing w:line="360" w:lineRule="auto"/>
              <w:jc w:val="center"/>
              <w:rPr>
                <w:sz w:val="22"/>
                <w:szCs w:val="22"/>
              </w:rPr>
            </w:pPr>
            <w:r>
              <w:rPr>
                <w:sz w:val="22"/>
                <w:szCs w:val="22"/>
              </w:rPr>
              <w:t>4.2</w:t>
            </w:r>
          </w:p>
        </w:tc>
        <w:tc>
          <w:tcPr>
            <w:tcW w:w="567" w:type="dxa"/>
            <w:tcBorders>
              <w:top w:val="single" w:sz="6" w:space="0" w:color="auto"/>
              <w:left w:val="single" w:sz="6" w:space="0" w:color="auto"/>
              <w:bottom w:val="single" w:sz="6" w:space="0" w:color="auto"/>
              <w:right w:val="single" w:sz="6" w:space="0" w:color="auto"/>
            </w:tcBorders>
            <w:vAlign w:val="center"/>
          </w:tcPr>
          <w:p w14:paraId="5723F926" w14:textId="77777777" w:rsidR="00A52B00" w:rsidRDefault="00A52B00" w:rsidP="00A74B45">
            <w:pPr>
              <w:spacing w:line="360" w:lineRule="auto"/>
              <w:jc w:val="center"/>
              <w:rPr>
                <w:sz w:val="22"/>
                <w:szCs w:val="22"/>
              </w:rPr>
            </w:pPr>
            <w:r>
              <w:rPr>
                <w:sz w:val="22"/>
                <w:szCs w:val="22"/>
              </w:rPr>
              <w:t>1,7</w:t>
            </w:r>
          </w:p>
        </w:tc>
        <w:tc>
          <w:tcPr>
            <w:tcW w:w="567" w:type="dxa"/>
            <w:tcBorders>
              <w:top w:val="single" w:sz="6" w:space="0" w:color="auto"/>
              <w:left w:val="single" w:sz="6" w:space="0" w:color="auto"/>
              <w:bottom w:val="single" w:sz="6" w:space="0" w:color="auto"/>
              <w:right w:val="single" w:sz="6" w:space="0" w:color="auto"/>
            </w:tcBorders>
            <w:vAlign w:val="center"/>
          </w:tcPr>
          <w:p w14:paraId="1A1A13D4" w14:textId="77777777" w:rsidR="00A52B00" w:rsidRDefault="00A52B00" w:rsidP="00A74B45">
            <w:pPr>
              <w:spacing w:line="360" w:lineRule="auto"/>
              <w:jc w:val="center"/>
              <w:rPr>
                <w:sz w:val="22"/>
                <w:szCs w:val="22"/>
              </w:rPr>
            </w:pPr>
            <w:r>
              <w:rPr>
                <w:sz w:val="22"/>
                <w:szCs w:val="22"/>
              </w:rPr>
              <w:t>2.2</w:t>
            </w:r>
          </w:p>
        </w:tc>
        <w:tc>
          <w:tcPr>
            <w:tcW w:w="708" w:type="dxa"/>
            <w:tcBorders>
              <w:top w:val="single" w:sz="6" w:space="0" w:color="auto"/>
              <w:left w:val="single" w:sz="6" w:space="0" w:color="auto"/>
              <w:bottom w:val="single" w:sz="6" w:space="0" w:color="auto"/>
              <w:right w:val="single" w:sz="6" w:space="0" w:color="auto"/>
            </w:tcBorders>
            <w:vAlign w:val="center"/>
          </w:tcPr>
          <w:p w14:paraId="75776A81" w14:textId="77777777" w:rsidR="00A52B00" w:rsidRDefault="00A52B00" w:rsidP="00A74B45">
            <w:pPr>
              <w:spacing w:line="360" w:lineRule="auto"/>
              <w:jc w:val="center"/>
              <w:rPr>
                <w:sz w:val="22"/>
                <w:szCs w:val="22"/>
              </w:rPr>
            </w:pPr>
            <w:r>
              <w:rPr>
                <w:sz w:val="22"/>
                <w:szCs w:val="22"/>
              </w:rPr>
              <w:t>1,4</w:t>
            </w:r>
          </w:p>
        </w:tc>
        <w:tc>
          <w:tcPr>
            <w:tcW w:w="709" w:type="dxa"/>
            <w:tcBorders>
              <w:top w:val="single" w:sz="6" w:space="0" w:color="auto"/>
              <w:left w:val="single" w:sz="6" w:space="0" w:color="auto"/>
              <w:bottom w:val="single" w:sz="6" w:space="0" w:color="auto"/>
              <w:right w:val="single" w:sz="6" w:space="0" w:color="auto"/>
            </w:tcBorders>
            <w:vAlign w:val="center"/>
          </w:tcPr>
          <w:p w14:paraId="013DC370" w14:textId="77777777" w:rsidR="00A52B00" w:rsidRDefault="00A52B00" w:rsidP="00A74B45">
            <w:pPr>
              <w:spacing w:line="360" w:lineRule="auto"/>
              <w:jc w:val="center"/>
              <w:rPr>
                <w:sz w:val="22"/>
                <w:szCs w:val="22"/>
              </w:rPr>
            </w:pPr>
            <w:r>
              <w:rPr>
                <w:sz w:val="22"/>
                <w:szCs w:val="22"/>
              </w:rPr>
              <w:t>18,7</w:t>
            </w:r>
          </w:p>
        </w:tc>
        <w:tc>
          <w:tcPr>
            <w:tcW w:w="709" w:type="dxa"/>
            <w:tcBorders>
              <w:top w:val="single" w:sz="6" w:space="0" w:color="auto"/>
              <w:left w:val="single" w:sz="6" w:space="0" w:color="auto"/>
              <w:bottom w:val="single" w:sz="6" w:space="0" w:color="auto"/>
              <w:right w:val="single" w:sz="6" w:space="0" w:color="auto"/>
            </w:tcBorders>
            <w:vAlign w:val="center"/>
          </w:tcPr>
          <w:p w14:paraId="397F5ACF" w14:textId="77777777" w:rsidR="00A52B00" w:rsidRDefault="00A52B00" w:rsidP="00A74B45">
            <w:pPr>
              <w:spacing w:line="360" w:lineRule="auto"/>
              <w:jc w:val="center"/>
              <w:rPr>
                <w:sz w:val="22"/>
                <w:szCs w:val="22"/>
              </w:rPr>
            </w:pPr>
            <w:r>
              <w:rPr>
                <w:sz w:val="22"/>
                <w:szCs w:val="22"/>
              </w:rPr>
              <w:t>3,1</w:t>
            </w:r>
          </w:p>
        </w:tc>
        <w:tc>
          <w:tcPr>
            <w:tcW w:w="709" w:type="dxa"/>
            <w:tcBorders>
              <w:top w:val="single" w:sz="6" w:space="0" w:color="auto"/>
              <w:left w:val="single" w:sz="6" w:space="0" w:color="auto"/>
              <w:bottom w:val="single" w:sz="6" w:space="0" w:color="auto"/>
              <w:right w:val="single" w:sz="6" w:space="0" w:color="auto"/>
            </w:tcBorders>
            <w:vAlign w:val="center"/>
          </w:tcPr>
          <w:p w14:paraId="65CB76BD" w14:textId="77777777" w:rsidR="00A52B00" w:rsidRDefault="00A52B00" w:rsidP="00A74B45">
            <w:pPr>
              <w:spacing w:line="360" w:lineRule="auto"/>
              <w:jc w:val="center"/>
              <w:rPr>
                <w:sz w:val="22"/>
                <w:szCs w:val="22"/>
              </w:rPr>
            </w:pPr>
            <w:r>
              <w:rPr>
                <w:sz w:val="22"/>
                <w:szCs w:val="22"/>
              </w:rPr>
              <w:t>10,4</w:t>
            </w:r>
          </w:p>
        </w:tc>
        <w:tc>
          <w:tcPr>
            <w:tcW w:w="567" w:type="dxa"/>
            <w:tcBorders>
              <w:top w:val="single" w:sz="6" w:space="0" w:color="auto"/>
              <w:left w:val="single" w:sz="6" w:space="0" w:color="auto"/>
              <w:bottom w:val="single" w:sz="6" w:space="0" w:color="auto"/>
              <w:right w:val="single" w:sz="6" w:space="0" w:color="auto"/>
            </w:tcBorders>
            <w:vAlign w:val="center"/>
          </w:tcPr>
          <w:p w14:paraId="49971729" w14:textId="77777777" w:rsidR="00A52B00" w:rsidRDefault="00A52B00" w:rsidP="00A74B45">
            <w:pPr>
              <w:spacing w:line="360" w:lineRule="auto"/>
              <w:jc w:val="center"/>
              <w:rPr>
                <w:sz w:val="22"/>
                <w:szCs w:val="22"/>
              </w:rPr>
            </w:pPr>
            <w:r>
              <w:rPr>
                <w:sz w:val="22"/>
                <w:szCs w:val="22"/>
              </w:rPr>
              <w:t>2,7</w:t>
            </w:r>
          </w:p>
        </w:tc>
        <w:tc>
          <w:tcPr>
            <w:tcW w:w="708" w:type="dxa"/>
            <w:tcBorders>
              <w:top w:val="single" w:sz="6" w:space="0" w:color="auto"/>
              <w:left w:val="single" w:sz="6" w:space="0" w:color="auto"/>
              <w:bottom w:val="single" w:sz="6" w:space="0" w:color="auto"/>
              <w:right w:val="single" w:sz="6" w:space="0" w:color="auto"/>
            </w:tcBorders>
            <w:vAlign w:val="center"/>
          </w:tcPr>
          <w:p w14:paraId="44606C51" w14:textId="77777777" w:rsidR="00A52B00" w:rsidRDefault="00A52B00" w:rsidP="00A74B45">
            <w:pPr>
              <w:spacing w:line="360" w:lineRule="auto"/>
              <w:jc w:val="center"/>
              <w:rPr>
                <w:sz w:val="22"/>
                <w:szCs w:val="22"/>
              </w:rPr>
            </w:pPr>
            <w:r>
              <w:rPr>
                <w:sz w:val="22"/>
                <w:szCs w:val="22"/>
              </w:rPr>
              <w:t>20,4</w:t>
            </w:r>
          </w:p>
        </w:tc>
        <w:tc>
          <w:tcPr>
            <w:tcW w:w="709" w:type="dxa"/>
            <w:tcBorders>
              <w:top w:val="single" w:sz="6" w:space="0" w:color="auto"/>
              <w:left w:val="single" w:sz="6" w:space="0" w:color="auto"/>
              <w:bottom w:val="single" w:sz="6" w:space="0" w:color="auto"/>
              <w:right w:val="single" w:sz="6" w:space="0" w:color="auto"/>
            </w:tcBorders>
            <w:vAlign w:val="center"/>
          </w:tcPr>
          <w:p w14:paraId="422832E5" w14:textId="77777777" w:rsidR="00A52B00" w:rsidRDefault="00A52B00" w:rsidP="00A74B45">
            <w:pPr>
              <w:spacing w:line="360" w:lineRule="auto"/>
              <w:jc w:val="center"/>
              <w:rPr>
                <w:sz w:val="22"/>
                <w:szCs w:val="22"/>
              </w:rPr>
            </w:pPr>
            <w:r>
              <w:rPr>
                <w:sz w:val="22"/>
                <w:szCs w:val="22"/>
              </w:rPr>
              <w:t>5,2</w:t>
            </w:r>
          </w:p>
        </w:tc>
        <w:tc>
          <w:tcPr>
            <w:tcW w:w="709" w:type="dxa"/>
            <w:tcBorders>
              <w:top w:val="single" w:sz="6" w:space="0" w:color="auto"/>
              <w:left w:val="single" w:sz="6" w:space="0" w:color="auto"/>
              <w:bottom w:val="single" w:sz="6" w:space="0" w:color="auto"/>
              <w:right w:val="single" w:sz="6" w:space="0" w:color="auto"/>
            </w:tcBorders>
            <w:vAlign w:val="center"/>
          </w:tcPr>
          <w:p w14:paraId="1B35625F" w14:textId="77777777" w:rsidR="00A52B00" w:rsidRDefault="00A52B00" w:rsidP="00A74B45">
            <w:pPr>
              <w:spacing w:line="360" w:lineRule="auto"/>
              <w:jc w:val="center"/>
              <w:rPr>
                <w:sz w:val="22"/>
                <w:szCs w:val="22"/>
              </w:rPr>
            </w:pPr>
            <w:r>
              <w:rPr>
                <w:sz w:val="22"/>
                <w:szCs w:val="22"/>
              </w:rPr>
              <w:t>9,8</w:t>
            </w:r>
          </w:p>
        </w:tc>
        <w:tc>
          <w:tcPr>
            <w:tcW w:w="709" w:type="dxa"/>
            <w:tcBorders>
              <w:top w:val="single" w:sz="6" w:space="0" w:color="auto"/>
              <w:left w:val="single" w:sz="6" w:space="0" w:color="auto"/>
              <w:bottom w:val="single" w:sz="6" w:space="0" w:color="auto"/>
              <w:right w:val="single" w:sz="6" w:space="0" w:color="auto"/>
            </w:tcBorders>
            <w:vAlign w:val="center"/>
          </w:tcPr>
          <w:p w14:paraId="6A0B8E8E" w14:textId="77777777" w:rsidR="00A52B00" w:rsidRDefault="00A52B00" w:rsidP="00A74B45">
            <w:pPr>
              <w:spacing w:line="360" w:lineRule="auto"/>
              <w:jc w:val="center"/>
              <w:rPr>
                <w:sz w:val="22"/>
                <w:szCs w:val="22"/>
              </w:rPr>
            </w:pPr>
            <w:r>
              <w:rPr>
                <w:sz w:val="22"/>
                <w:szCs w:val="22"/>
              </w:rPr>
              <w:t>2,1</w:t>
            </w:r>
          </w:p>
        </w:tc>
        <w:tc>
          <w:tcPr>
            <w:tcW w:w="708" w:type="dxa"/>
            <w:tcBorders>
              <w:top w:val="single" w:sz="6" w:space="0" w:color="auto"/>
              <w:left w:val="single" w:sz="6" w:space="0" w:color="auto"/>
              <w:bottom w:val="single" w:sz="6" w:space="0" w:color="auto"/>
              <w:right w:val="single" w:sz="6" w:space="0" w:color="auto"/>
            </w:tcBorders>
            <w:vAlign w:val="center"/>
          </w:tcPr>
          <w:p w14:paraId="5868D8B1" w14:textId="77777777" w:rsidR="00A52B00" w:rsidRDefault="00A52B00" w:rsidP="00A74B45">
            <w:pPr>
              <w:spacing w:line="360" w:lineRule="auto"/>
              <w:jc w:val="center"/>
              <w:rPr>
                <w:sz w:val="22"/>
                <w:szCs w:val="22"/>
              </w:rPr>
            </w:pPr>
            <w:r>
              <w:rPr>
                <w:sz w:val="22"/>
                <w:szCs w:val="22"/>
              </w:rPr>
              <w:t>16,6</w:t>
            </w:r>
          </w:p>
        </w:tc>
        <w:tc>
          <w:tcPr>
            <w:tcW w:w="709" w:type="dxa"/>
            <w:tcBorders>
              <w:top w:val="single" w:sz="6" w:space="0" w:color="auto"/>
              <w:left w:val="single" w:sz="6" w:space="0" w:color="auto"/>
              <w:bottom w:val="single" w:sz="6" w:space="0" w:color="auto"/>
              <w:right w:val="single" w:sz="6" w:space="0" w:color="auto"/>
            </w:tcBorders>
            <w:vAlign w:val="center"/>
          </w:tcPr>
          <w:p w14:paraId="494DE8D9" w14:textId="77777777" w:rsidR="00A52B00" w:rsidRDefault="00A52B00" w:rsidP="00A74B45">
            <w:pPr>
              <w:spacing w:line="360" w:lineRule="auto"/>
              <w:jc w:val="center"/>
              <w:rPr>
                <w:sz w:val="22"/>
                <w:szCs w:val="22"/>
              </w:rPr>
            </w:pPr>
            <w:r>
              <w:rPr>
                <w:sz w:val="22"/>
                <w:szCs w:val="22"/>
              </w:rPr>
              <w:t>3,7</w:t>
            </w:r>
          </w:p>
        </w:tc>
        <w:tc>
          <w:tcPr>
            <w:tcW w:w="709" w:type="dxa"/>
            <w:tcBorders>
              <w:top w:val="single" w:sz="6" w:space="0" w:color="auto"/>
              <w:left w:val="single" w:sz="6" w:space="0" w:color="auto"/>
              <w:bottom w:val="single" w:sz="6" w:space="0" w:color="auto"/>
              <w:right w:val="single" w:sz="6" w:space="0" w:color="auto"/>
            </w:tcBorders>
            <w:vAlign w:val="center"/>
          </w:tcPr>
          <w:p w14:paraId="4CEAB1E9"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62B812C1" w14:textId="77777777" w:rsidR="00A52B00" w:rsidRDefault="00A52B00" w:rsidP="00A74B45">
            <w:pPr>
              <w:spacing w:line="360" w:lineRule="auto"/>
              <w:jc w:val="center"/>
              <w:rPr>
                <w:sz w:val="22"/>
                <w:szCs w:val="22"/>
              </w:rPr>
            </w:pPr>
            <w:r>
              <w:rPr>
                <w:sz w:val="22"/>
                <w:szCs w:val="22"/>
              </w:rPr>
              <w:t>3,2</w:t>
            </w:r>
          </w:p>
        </w:tc>
      </w:tr>
      <w:tr w:rsidR="00A52B00" w14:paraId="4D722574" w14:textId="77777777" w:rsidTr="00A74B45">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0773DB61" w14:textId="77777777" w:rsidR="00A52B00" w:rsidRDefault="00A52B00" w:rsidP="00A74B45">
            <w:r>
              <w:t>Природно-рекреаційні</w:t>
            </w:r>
          </w:p>
        </w:tc>
        <w:tc>
          <w:tcPr>
            <w:tcW w:w="567" w:type="dxa"/>
            <w:tcBorders>
              <w:top w:val="single" w:sz="6" w:space="0" w:color="auto"/>
              <w:left w:val="single" w:sz="6" w:space="0" w:color="auto"/>
              <w:bottom w:val="single" w:sz="6" w:space="0" w:color="auto"/>
              <w:right w:val="single" w:sz="6" w:space="0" w:color="auto"/>
            </w:tcBorders>
            <w:vAlign w:val="center"/>
          </w:tcPr>
          <w:p w14:paraId="02B3C679" w14:textId="77777777" w:rsidR="00A52B00" w:rsidRDefault="00A52B00" w:rsidP="00A74B45">
            <w:pPr>
              <w:spacing w:line="360" w:lineRule="auto"/>
              <w:jc w:val="center"/>
              <w:rPr>
                <w:sz w:val="22"/>
                <w:szCs w:val="22"/>
              </w:rPr>
            </w:pPr>
            <w:r>
              <w:rPr>
                <w:sz w:val="22"/>
                <w:szCs w:val="22"/>
              </w:rPr>
              <w:t>1,5</w:t>
            </w:r>
          </w:p>
        </w:tc>
        <w:tc>
          <w:tcPr>
            <w:tcW w:w="567" w:type="dxa"/>
            <w:tcBorders>
              <w:top w:val="single" w:sz="6" w:space="0" w:color="auto"/>
              <w:left w:val="single" w:sz="6" w:space="0" w:color="auto"/>
              <w:bottom w:val="single" w:sz="6" w:space="0" w:color="auto"/>
              <w:right w:val="single" w:sz="6" w:space="0" w:color="auto"/>
            </w:tcBorders>
            <w:vAlign w:val="center"/>
          </w:tcPr>
          <w:p w14:paraId="45D1C635" w14:textId="77777777" w:rsidR="00A52B00" w:rsidRDefault="00A52B00" w:rsidP="00A74B45">
            <w:pPr>
              <w:spacing w:line="360" w:lineRule="auto"/>
              <w:jc w:val="center"/>
              <w:rPr>
                <w:sz w:val="22"/>
                <w:szCs w:val="22"/>
              </w:rPr>
            </w:pPr>
            <w:r>
              <w:rPr>
                <w:sz w:val="22"/>
                <w:szCs w:val="22"/>
              </w:rPr>
              <w:t>2,2</w:t>
            </w:r>
          </w:p>
        </w:tc>
        <w:tc>
          <w:tcPr>
            <w:tcW w:w="567" w:type="dxa"/>
            <w:tcBorders>
              <w:top w:val="single" w:sz="6" w:space="0" w:color="auto"/>
              <w:left w:val="single" w:sz="6" w:space="0" w:color="auto"/>
              <w:bottom w:val="single" w:sz="6" w:space="0" w:color="auto"/>
              <w:right w:val="single" w:sz="6" w:space="0" w:color="auto"/>
            </w:tcBorders>
            <w:vAlign w:val="center"/>
          </w:tcPr>
          <w:p w14:paraId="1BADA637" w14:textId="77777777" w:rsidR="00A52B00" w:rsidRDefault="00A52B00" w:rsidP="00A74B45">
            <w:pPr>
              <w:spacing w:line="360" w:lineRule="auto"/>
              <w:jc w:val="center"/>
              <w:rPr>
                <w:sz w:val="22"/>
                <w:szCs w:val="22"/>
              </w:rPr>
            </w:pPr>
            <w:r>
              <w:rPr>
                <w:sz w:val="22"/>
                <w:szCs w:val="22"/>
              </w:rPr>
              <w:t>2,6</w:t>
            </w:r>
          </w:p>
        </w:tc>
        <w:tc>
          <w:tcPr>
            <w:tcW w:w="567" w:type="dxa"/>
            <w:tcBorders>
              <w:top w:val="single" w:sz="6" w:space="0" w:color="auto"/>
              <w:left w:val="single" w:sz="6" w:space="0" w:color="auto"/>
              <w:bottom w:val="single" w:sz="6" w:space="0" w:color="auto"/>
              <w:right w:val="single" w:sz="6" w:space="0" w:color="auto"/>
            </w:tcBorders>
            <w:vAlign w:val="center"/>
          </w:tcPr>
          <w:p w14:paraId="6FCE56FB" w14:textId="77777777" w:rsidR="00A52B00" w:rsidRDefault="00A52B00" w:rsidP="00A74B45">
            <w:pPr>
              <w:spacing w:line="360" w:lineRule="auto"/>
              <w:jc w:val="center"/>
              <w:rPr>
                <w:sz w:val="22"/>
                <w:szCs w:val="22"/>
              </w:rPr>
            </w:pPr>
            <w:r>
              <w:rPr>
                <w:sz w:val="22"/>
                <w:szCs w:val="22"/>
              </w:rPr>
              <w:t>7,7</w:t>
            </w:r>
          </w:p>
        </w:tc>
        <w:tc>
          <w:tcPr>
            <w:tcW w:w="567" w:type="dxa"/>
            <w:tcBorders>
              <w:top w:val="single" w:sz="6" w:space="0" w:color="auto"/>
              <w:left w:val="single" w:sz="6" w:space="0" w:color="auto"/>
              <w:bottom w:val="single" w:sz="6" w:space="0" w:color="auto"/>
              <w:right w:val="single" w:sz="6" w:space="0" w:color="auto"/>
            </w:tcBorders>
            <w:vAlign w:val="center"/>
          </w:tcPr>
          <w:p w14:paraId="59EBD491" w14:textId="77777777" w:rsidR="00A52B00" w:rsidRDefault="00A52B00" w:rsidP="00A74B45">
            <w:pPr>
              <w:spacing w:line="360" w:lineRule="auto"/>
              <w:jc w:val="center"/>
              <w:rPr>
                <w:sz w:val="22"/>
                <w:szCs w:val="22"/>
              </w:rPr>
            </w:pPr>
            <w:r>
              <w:rPr>
                <w:sz w:val="22"/>
                <w:szCs w:val="22"/>
              </w:rPr>
              <w:t>7,8</w:t>
            </w:r>
          </w:p>
        </w:tc>
        <w:tc>
          <w:tcPr>
            <w:tcW w:w="567" w:type="dxa"/>
            <w:tcBorders>
              <w:top w:val="single" w:sz="6" w:space="0" w:color="auto"/>
              <w:left w:val="single" w:sz="6" w:space="0" w:color="auto"/>
              <w:bottom w:val="single" w:sz="6" w:space="0" w:color="auto"/>
              <w:right w:val="single" w:sz="6" w:space="0" w:color="auto"/>
            </w:tcBorders>
            <w:vAlign w:val="center"/>
          </w:tcPr>
          <w:p w14:paraId="4746A268" w14:textId="77777777" w:rsidR="00A52B00" w:rsidRDefault="00A52B00" w:rsidP="00A74B45">
            <w:pPr>
              <w:spacing w:line="360" w:lineRule="auto"/>
              <w:jc w:val="center"/>
              <w:rPr>
                <w:sz w:val="22"/>
                <w:szCs w:val="22"/>
              </w:rPr>
            </w:pPr>
            <w:r>
              <w:rPr>
                <w:sz w:val="22"/>
                <w:szCs w:val="22"/>
              </w:rPr>
              <w:t>15,4</w:t>
            </w:r>
          </w:p>
        </w:tc>
        <w:tc>
          <w:tcPr>
            <w:tcW w:w="567" w:type="dxa"/>
            <w:tcBorders>
              <w:top w:val="single" w:sz="6" w:space="0" w:color="auto"/>
              <w:left w:val="single" w:sz="6" w:space="0" w:color="auto"/>
              <w:bottom w:val="single" w:sz="6" w:space="0" w:color="auto"/>
              <w:right w:val="single" w:sz="6" w:space="0" w:color="auto"/>
            </w:tcBorders>
            <w:vAlign w:val="center"/>
          </w:tcPr>
          <w:p w14:paraId="7BD1408D" w14:textId="77777777" w:rsidR="00A52B00" w:rsidRDefault="00A52B00" w:rsidP="00A74B45">
            <w:pPr>
              <w:spacing w:line="360" w:lineRule="auto"/>
              <w:jc w:val="center"/>
              <w:rPr>
                <w:sz w:val="22"/>
                <w:szCs w:val="22"/>
              </w:rPr>
            </w:pPr>
            <w:r>
              <w:rPr>
                <w:sz w:val="22"/>
                <w:szCs w:val="22"/>
              </w:rPr>
              <w:t>0,4</w:t>
            </w:r>
          </w:p>
        </w:tc>
        <w:tc>
          <w:tcPr>
            <w:tcW w:w="708" w:type="dxa"/>
            <w:tcBorders>
              <w:top w:val="single" w:sz="6" w:space="0" w:color="auto"/>
              <w:left w:val="single" w:sz="6" w:space="0" w:color="auto"/>
              <w:bottom w:val="single" w:sz="6" w:space="0" w:color="auto"/>
              <w:right w:val="single" w:sz="6" w:space="0" w:color="auto"/>
            </w:tcBorders>
            <w:vAlign w:val="center"/>
          </w:tcPr>
          <w:p w14:paraId="25A65A15" w14:textId="77777777" w:rsidR="00A52B00" w:rsidRDefault="00A52B00" w:rsidP="00A74B45">
            <w:pPr>
              <w:spacing w:line="360" w:lineRule="auto"/>
              <w:jc w:val="center"/>
              <w:rPr>
                <w:sz w:val="22"/>
                <w:szCs w:val="22"/>
              </w:rPr>
            </w:pPr>
            <w:r>
              <w:rPr>
                <w:sz w:val="22"/>
                <w:szCs w:val="22"/>
              </w:rPr>
              <w:t>0,9</w:t>
            </w:r>
          </w:p>
        </w:tc>
        <w:tc>
          <w:tcPr>
            <w:tcW w:w="709" w:type="dxa"/>
            <w:tcBorders>
              <w:top w:val="single" w:sz="6" w:space="0" w:color="auto"/>
              <w:left w:val="single" w:sz="6" w:space="0" w:color="auto"/>
              <w:bottom w:val="single" w:sz="6" w:space="0" w:color="auto"/>
              <w:right w:val="single" w:sz="6" w:space="0" w:color="auto"/>
            </w:tcBorders>
            <w:vAlign w:val="center"/>
          </w:tcPr>
          <w:p w14:paraId="79DAB104" w14:textId="77777777" w:rsidR="00A52B00" w:rsidRDefault="00A52B00" w:rsidP="00A74B45">
            <w:pPr>
              <w:spacing w:line="360" w:lineRule="auto"/>
              <w:jc w:val="center"/>
              <w:rPr>
                <w:sz w:val="22"/>
                <w:szCs w:val="22"/>
              </w:rPr>
            </w:pPr>
            <w:r>
              <w:rPr>
                <w:sz w:val="22"/>
                <w:szCs w:val="22"/>
              </w:rPr>
              <w:t>2,7</w:t>
            </w:r>
          </w:p>
        </w:tc>
        <w:tc>
          <w:tcPr>
            <w:tcW w:w="709" w:type="dxa"/>
            <w:tcBorders>
              <w:top w:val="single" w:sz="6" w:space="0" w:color="auto"/>
              <w:left w:val="single" w:sz="6" w:space="0" w:color="auto"/>
              <w:bottom w:val="single" w:sz="6" w:space="0" w:color="auto"/>
              <w:right w:val="single" w:sz="6" w:space="0" w:color="auto"/>
            </w:tcBorders>
            <w:vAlign w:val="center"/>
          </w:tcPr>
          <w:p w14:paraId="55C5DB0A" w14:textId="77777777" w:rsidR="00A52B00" w:rsidRDefault="00A52B00" w:rsidP="00A74B45">
            <w:pPr>
              <w:spacing w:line="360" w:lineRule="auto"/>
              <w:jc w:val="center"/>
              <w:rPr>
                <w:sz w:val="22"/>
                <w:szCs w:val="22"/>
              </w:rPr>
            </w:pPr>
            <w:r>
              <w:rPr>
                <w:sz w:val="22"/>
                <w:szCs w:val="22"/>
              </w:rPr>
              <w:t>2,3</w:t>
            </w:r>
          </w:p>
        </w:tc>
        <w:tc>
          <w:tcPr>
            <w:tcW w:w="709" w:type="dxa"/>
            <w:tcBorders>
              <w:top w:val="single" w:sz="6" w:space="0" w:color="auto"/>
              <w:left w:val="single" w:sz="6" w:space="0" w:color="auto"/>
              <w:bottom w:val="single" w:sz="6" w:space="0" w:color="auto"/>
              <w:right w:val="single" w:sz="6" w:space="0" w:color="auto"/>
            </w:tcBorders>
            <w:vAlign w:val="center"/>
          </w:tcPr>
          <w:p w14:paraId="227100C0" w14:textId="77777777" w:rsidR="00A52B00" w:rsidRDefault="00A52B00" w:rsidP="00A74B45">
            <w:pPr>
              <w:spacing w:line="360" w:lineRule="auto"/>
              <w:jc w:val="center"/>
              <w:rPr>
                <w:sz w:val="22"/>
                <w:szCs w:val="22"/>
              </w:rPr>
            </w:pPr>
            <w:r>
              <w:rPr>
                <w:sz w:val="22"/>
                <w:szCs w:val="22"/>
              </w:rPr>
              <w:t>2,4</w:t>
            </w:r>
          </w:p>
        </w:tc>
        <w:tc>
          <w:tcPr>
            <w:tcW w:w="567" w:type="dxa"/>
            <w:tcBorders>
              <w:top w:val="single" w:sz="6" w:space="0" w:color="auto"/>
              <w:left w:val="single" w:sz="6" w:space="0" w:color="auto"/>
              <w:bottom w:val="single" w:sz="6" w:space="0" w:color="auto"/>
              <w:right w:val="single" w:sz="6" w:space="0" w:color="auto"/>
            </w:tcBorders>
            <w:vAlign w:val="center"/>
          </w:tcPr>
          <w:p w14:paraId="643691BA" w14:textId="77777777" w:rsidR="00A52B00" w:rsidRDefault="00A52B00" w:rsidP="00A74B45">
            <w:pPr>
              <w:spacing w:line="360" w:lineRule="auto"/>
              <w:jc w:val="center"/>
              <w:rPr>
                <w:sz w:val="22"/>
                <w:szCs w:val="22"/>
              </w:rPr>
            </w:pPr>
            <w:r>
              <w:rPr>
                <w:sz w:val="22"/>
                <w:szCs w:val="22"/>
              </w:rPr>
              <w:t>3,0</w:t>
            </w:r>
          </w:p>
        </w:tc>
        <w:tc>
          <w:tcPr>
            <w:tcW w:w="708" w:type="dxa"/>
            <w:tcBorders>
              <w:top w:val="single" w:sz="6" w:space="0" w:color="auto"/>
              <w:left w:val="single" w:sz="6" w:space="0" w:color="auto"/>
              <w:bottom w:val="single" w:sz="6" w:space="0" w:color="auto"/>
              <w:right w:val="single" w:sz="6" w:space="0" w:color="auto"/>
            </w:tcBorders>
            <w:vAlign w:val="center"/>
          </w:tcPr>
          <w:p w14:paraId="1C816D75" w14:textId="77777777" w:rsidR="00A52B00" w:rsidRDefault="00A52B00" w:rsidP="00A74B45">
            <w:pPr>
              <w:spacing w:line="360" w:lineRule="auto"/>
              <w:jc w:val="center"/>
              <w:rPr>
                <w:sz w:val="22"/>
                <w:szCs w:val="22"/>
              </w:rPr>
            </w:pPr>
            <w:r>
              <w:rPr>
                <w:sz w:val="22"/>
                <w:szCs w:val="22"/>
              </w:rPr>
              <w:t>2,3</w:t>
            </w:r>
          </w:p>
        </w:tc>
        <w:tc>
          <w:tcPr>
            <w:tcW w:w="709" w:type="dxa"/>
            <w:tcBorders>
              <w:top w:val="single" w:sz="6" w:space="0" w:color="auto"/>
              <w:left w:val="single" w:sz="6" w:space="0" w:color="auto"/>
              <w:bottom w:val="single" w:sz="6" w:space="0" w:color="auto"/>
              <w:right w:val="single" w:sz="6" w:space="0" w:color="auto"/>
            </w:tcBorders>
            <w:vAlign w:val="center"/>
          </w:tcPr>
          <w:p w14:paraId="2C50CFA9" w14:textId="77777777" w:rsidR="00A52B00" w:rsidRDefault="00A52B00" w:rsidP="00A74B45">
            <w:pPr>
              <w:spacing w:line="360" w:lineRule="auto"/>
              <w:jc w:val="center"/>
              <w:rPr>
                <w:sz w:val="22"/>
                <w:szCs w:val="22"/>
              </w:rPr>
            </w:pPr>
            <w:r>
              <w:rPr>
                <w:sz w:val="22"/>
                <w:szCs w:val="22"/>
              </w:rPr>
              <w:t>2,9</w:t>
            </w:r>
          </w:p>
        </w:tc>
        <w:tc>
          <w:tcPr>
            <w:tcW w:w="709" w:type="dxa"/>
            <w:tcBorders>
              <w:top w:val="single" w:sz="6" w:space="0" w:color="auto"/>
              <w:left w:val="single" w:sz="6" w:space="0" w:color="auto"/>
              <w:bottom w:val="single" w:sz="6" w:space="0" w:color="auto"/>
              <w:right w:val="single" w:sz="6" w:space="0" w:color="auto"/>
            </w:tcBorders>
            <w:vAlign w:val="center"/>
          </w:tcPr>
          <w:p w14:paraId="333B5C0A" w14:textId="77777777" w:rsidR="00A52B00" w:rsidRDefault="00A52B00" w:rsidP="00A74B45">
            <w:pPr>
              <w:spacing w:line="360" w:lineRule="auto"/>
              <w:jc w:val="center"/>
              <w:rPr>
                <w:sz w:val="22"/>
                <w:szCs w:val="22"/>
              </w:rPr>
            </w:pPr>
            <w:r>
              <w:rPr>
                <w:sz w:val="22"/>
                <w:szCs w:val="22"/>
              </w:rPr>
              <w:t>35,0</w:t>
            </w:r>
          </w:p>
        </w:tc>
        <w:tc>
          <w:tcPr>
            <w:tcW w:w="709" w:type="dxa"/>
            <w:tcBorders>
              <w:top w:val="single" w:sz="6" w:space="0" w:color="auto"/>
              <w:left w:val="single" w:sz="6" w:space="0" w:color="auto"/>
              <w:bottom w:val="single" w:sz="6" w:space="0" w:color="auto"/>
              <w:right w:val="single" w:sz="6" w:space="0" w:color="auto"/>
            </w:tcBorders>
            <w:vAlign w:val="center"/>
          </w:tcPr>
          <w:p w14:paraId="0746B6B7" w14:textId="77777777" w:rsidR="00A52B00" w:rsidRDefault="00A52B00" w:rsidP="00A74B45">
            <w:pPr>
              <w:spacing w:line="360" w:lineRule="auto"/>
              <w:jc w:val="center"/>
              <w:rPr>
                <w:sz w:val="22"/>
                <w:szCs w:val="22"/>
              </w:rPr>
            </w:pPr>
            <w:r>
              <w:rPr>
                <w:sz w:val="22"/>
                <w:szCs w:val="22"/>
              </w:rPr>
              <w:t>37,3</w:t>
            </w:r>
          </w:p>
        </w:tc>
        <w:tc>
          <w:tcPr>
            <w:tcW w:w="708" w:type="dxa"/>
            <w:tcBorders>
              <w:top w:val="single" w:sz="6" w:space="0" w:color="auto"/>
              <w:left w:val="single" w:sz="6" w:space="0" w:color="auto"/>
              <w:bottom w:val="single" w:sz="6" w:space="0" w:color="auto"/>
              <w:right w:val="single" w:sz="6" w:space="0" w:color="auto"/>
            </w:tcBorders>
            <w:vAlign w:val="center"/>
          </w:tcPr>
          <w:p w14:paraId="3EDC3E1B" w14:textId="77777777" w:rsidR="00A52B00" w:rsidRDefault="00A52B00" w:rsidP="00A74B45">
            <w:pPr>
              <w:spacing w:line="360" w:lineRule="auto"/>
              <w:jc w:val="center"/>
              <w:rPr>
                <w:sz w:val="22"/>
                <w:szCs w:val="22"/>
              </w:rPr>
            </w:pPr>
            <w:r>
              <w:rPr>
                <w:sz w:val="22"/>
                <w:szCs w:val="22"/>
              </w:rPr>
              <w:t>45,3</w:t>
            </w:r>
          </w:p>
        </w:tc>
        <w:tc>
          <w:tcPr>
            <w:tcW w:w="709" w:type="dxa"/>
            <w:tcBorders>
              <w:top w:val="single" w:sz="6" w:space="0" w:color="auto"/>
              <w:left w:val="single" w:sz="6" w:space="0" w:color="auto"/>
              <w:bottom w:val="single" w:sz="6" w:space="0" w:color="auto"/>
              <w:right w:val="single" w:sz="6" w:space="0" w:color="auto"/>
            </w:tcBorders>
            <w:vAlign w:val="center"/>
          </w:tcPr>
          <w:p w14:paraId="2247716B" w14:textId="77777777" w:rsidR="00A52B00" w:rsidRDefault="00A52B00" w:rsidP="00A74B45">
            <w:pPr>
              <w:spacing w:line="360" w:lineRule="auto"/>
              <w:jc w:val="center"/>
              <w:rPr>
                <w:sz w:val="22"/>
                <w:szCs w:val="22"/>
              </w:rPr>
            </w:pPr>
            <w:r>
              <w:rPr>
                <w:sz w:val="22"/>
                <w:szCs w:val="22"/>
              </w:rPr>
              <w:t>48,4</w:t>
            </w:r>
          </w:p>
        </w:tc>
        <w:tc>
          <w:tcPr>
            <w:tcW w:w="709" w:type="dxa"/>
            <w:tcBorders>
              <w:top w:val="single" w:sz="6" w:space="0" w:color="auto"/>
              <w:left w:val="single" w:sz="6" w:space="0" w:color="auto"/>
              <w:bottom w:val="single" w:sz="6" w:space="0" w:color="auto"/>
              <w:right w:val="single" w:sz="6" w:space="0" w:color="auto"/>
            </w:tcBorders>
            <w:vAlign w:val="center"/>
          </w:tcPr>
          <w:p w14:paraId="29D6E705"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346979CB" w14:textId="77777777" w:rsidR="00A52B00" w:rsidRDefault="00A52B00" w:rsidP="00A74B45">
            <w:pPr>
              <w:spacing w:line="360" w:lineRule="auto"/>
              <w:jc w:val="center"/>
              <w:rPr>
                <w:sz w:val="22"/>
                <w:szCs w:val="22"/>
              </w:rPr>
            </w:pPr>
            <w:r>
              <w:rPr>
                <w:sz w:val="22"/>
                <w:szCs w:val="22"/>
              </w:rPr>
              <w:t>15,3</w:t>
            </w:r>
          </w:p>
        </w:tc>
      </w:tr>
      <w:tr w:rsidR="00A52B00" w14:paraId="251FF81E" w14:textId="77777777" w:rsidTr="00A74B45">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2F13C2A3" w14:textId="77777777" w:rsidR="00A52B00" w:rsidRDefault="00A52B00" w:rsidP="00A74B45">
            <w:r>
              <w:t>Інтегральний потенціал</w:t>
            </w:r>
          </w:p>
        </w:tc>
        <w:tc>
          <w:tcPr>
            <w:tcW w:w="567" w:type="dxa"/>
            <w:tcBorders>
              <w:top w:val="single" w:sz="6" w:space="0" w:color="auto"/>
              <w:left w:val="single" w:sz="6" w:space="0" w:color="auto"/>
              <w:bottom w:val="single" w:sz="6" w:space="0" w:color="auto"/>
              <w:right w:val="single" w:sz="6" w:space="0" w:color="auto"/>
            </w:tcBorders>
            <w:vAlign w:val="center"/>
          </w:tcPr>
          <w:p w14:paraId="241EA57B" w14:textId="77777777" w:rsidR="00A52B00" w:rsidRDefault="00A52B00" w:rsidP="00A74B45">
            <w:pPr>
              <w:spacing w:line="360" w:lineRule="auto"/>
              <w:jc w:val="center"/>
              <w:rPr>
                <w:sz w:val="22"/>
                <w:szCs w:val="22"/>
              </w:rPr>
            </w:pPr>
            <w:r>
              <w:rPr>
                <w:sz w:val="22"/>
                <w:szCs w:val="22"/>
              </w:rPr>
              <w:t>10,6</w:t>
            </w:r>
          </w:p>
        </w:tc>
        <w:tc>
          <w:tcPr>
            <w:tcW w:w="567" w:type="dxa"/>
            <w:tcBorders>
              <w:top w:val="single" w:sz="6" w:space="0" w:color="auto"/>
              <w:left w:val="single" w:sz="6" w:space="0" w:color="auto"/>
              <w:bottom w:val="single" w:sz="6" w:space="0" w:color="auto"/>
              <w:right w:val="single" w:sz="6" w:space="0" w:color="auto"/>
            </w:tcBorders>
            <w:vAlign w:val="center"/>
          </w:tcPr>
          <w:p w14:paraId="46BF375A"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30BB3F1A" w14:textId="77777777" w:rsidR="00A52B00" w:rsidRDefault="00A52B00" w:rsidP="00A74B45">
            <w:pPr>
              <w:spacing w:line="360" w:lineRule="auto"/>
              <w:jc w:val="center"/>
              <w:rPr>
                <w:sz w:val="22"/>
                <w:szCs w:val="22"/>
              </w:rPr>
            </w:pPr>
            <w:r>
              <w:rPr>
                <w:sz w:val="22"/>
                <w:szCs w:val="22"/>
              </w:rPr>
              <w:t>5,1</w:t>
            </w:r>
          </w:p>
        </w:tc>
        <w:tc>
          <w:tcPr>
            <w:tcW w:w="567" w:type="dxa"/>
            <w:tcBorders>
              <w:top w:val="single" w:sz="6" w:space="0" w:color="auto"/>
              <w:left w:val="single" w:sz="6" w:space="0" w:color="auto"/>
              <w:bottom w:val="single" w:sz="6" w:space="0" w:color="auto"/>
              <w:right w:val="single" w:sz="6" w:space="0" w:color="auto"/>
            </w:tcBorders>
            <w:vAlign w:val="center"/>
          </w:tcPr>
          <w:p w14:paraId="1A70A642"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6EA6F556" w14:textId="77777777" w:rsidR="00A52B00" w:rsidRDefault="00A52B00" w:rsidP="00A74B45">
            <w:pPr>
              <w:spacing w:line="360" w:lineRule="auto"/>
              <w:jc w:val="center"/>
              <w:rPr>
                <w:sz w:val="22"/>
                <w:szCs w:val="22"/>
              </w:rPr>
            </w:pPr>
            <w:r>
              <w:rPr>
                <w:sz w:val="22"/>
                <w:szCs w:val="22"/>
              </w:rPr>
              <w:t>7,7</w:t>
            </w:r>
          </w:p>
        </w:tc>
        <w:tc>
          <w:tcPr>
            <w:tcW w:w="567" w:type="dxa"/>
            <w:tcBorders>
              <w:top w:val="single" w:sz="6" w:space="0" w:color="auto"/>
              <w:left w:val="single" w:sz="6" w:space="0" w:color="auto"/>
              <w:bottom w:val="single" w:sz="6" w:space="0" w:color="auto"/>
              <w:right w:val="single" w:sz="6" w:space="0" w:color="auto"/>
            </w:tcBorders>
            <w:vAlign w:val="center"/>
          </w:tcPr>
          <w:p w14:paraId="161EC966"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362109EC" w14:textId="77777777" w:rsidR="00A52B00" w:rsidRDefault="00A52B00" w:rsidP="00A74B45">
            <w:pPr>
              <w:spacing w:line="360" w:lineRule="auto"/>
              <w:jc w:val="center"/>
              <w:rPr>
                <w:sz w:val="22"/>
                <w:szCs w:val="22"/>
              </w:rPr>
            </w:pPr>
            <w:r>
              <w:rPr>
                <w:sz w:val="22"/>
                <w:szCs w:val="22"/>
              </w:rPr>
              <w:t>4,8</w:t>
            </w:r>
          </w:p>
        </w:tc>
        <w:tc>
          <w:tcPr>
            <w:tcW w:w="708" w:type="dxa"/>
            <w:tcBorders>
              <w:top w:val="single" w:sz="6" w:space="0" w:color="auto"/>
              <w:left w:val="single" w:sz="6" w:space="0" w:color="auto"/>
              <w:bottom w:val="single" w:sz="6" w:space="0" w:color="auto"/>
              <w:right w:val="single" w:sz="6" w:space="0" w:color="auto"/>
            </w:tcBorders>
            <w:vAlign w:val="center"/>
          </w:tcPr>
          <w:p w14:paraId="2C868198" w14:textId="77777777" w:rsidR="00A52B00" w:rsidRDefault="00A52B00" w:rsidP="00A74B45">
            <w:pPr>
              <w:spacing w:line="360" w:lineRule="auto"/>
              <w:jc w:val="center"/>
              <w:rPr>
                <w:sz w:val="22"/>
                <w:szCs w:val="22"/>
              </w:rPr>
            </w:pPr>
            <w:r>
              <w:rPr>
                <w:sz w:val="22"/>
                <w:szCs w:val="22"/>
              </w:rPr>
              <w:t>100</w:t>
            </w:r>
          </w:p>
        </w:tc>
        <w:tc>
          <w:tcPr>
            <w:tcW w:w="709" w:type="dxa"/>
            <w:tcBorders>
              <w:top w:val="single" w:sz="6" w:space="0" w:color="auto"/>
              <w:left w:val="single" w:sz="6" w:space="0" w:color="auto"/>
              <w:bottom w:val="single" w:sz="6" w:space="0" w:color="auto"/>
              <w:right w:val="single" w:sz="6" w:space="0" w:color="auto"/>
            </w:tcBorders>
            <w:vAlign w:val="center"/>
          </w:tcPr>
          <w:p w14:paraId="3F267C69" w14:textId="77777777" w:rsidR="00A52B00" w:rsidRDefault="00A52B00" w:rsidP="00A74B45">
            <w:pPr>
              <w:spacing w:line="360" w:lineRule="auto"/>
              <w:jc w:val="center"/>
              <w:rPr>
                <w:sz w:val="22"/>
                <w:szCs w:val="22"/>
              </w:rPr>
            </w:pPr>
            <w:r>
              <w:rPr>
                <w:sz w:val="22"/>
                <w:szCs w:val="22"/>
              </w:rPr>
              <w:t>18,6</w:t>
            </w:r>
          </w:p>
        </w:tc>
        <w:tc>
          <w:tcPr>
            <w:tcW w:w="709" w:type="dxa"/>
            <w:tcBorders>
              <w:top w:val="single" w:sz="6" w:space="0" w:color="auto"/>
              <w:left w:val="single" w:sz="6" w:space="0" w:color="auto"/>
              <w:bottom w:val="single" w:sz="6" w:space="0" w:color="auto"/>
              <w:right w:val="single" w:sz="6" w:space="0" w:color="auto"/>
            </w:tcBorders>
            <w:vAlign w:val="center"/>
          </w:tcPr>
          <w:p w14:paraId="427F99F7" w14:textId="77777777" w:rsidR="00A52B00" w:rsidRDefault="00A52B00" w:rsidP="00A74B45">
            <w:pPr>
              <w:spacing w:line="360" w:lineRule="auto"/>
              <w:jc w:val="center"/>
              <w:rPr>
                <w:sz w:val="22"/>
                <w:szCs w:val="22"/>
              </w:rPr>
            </w:pPr>
            <w:r>
              <w:rPr>
                <w:sz w:val="22"/>
                <w:szCs w:val="22"/>
              </w:rPr>
              <w:t>100</w:t>
            </w:r>
          </w:p>
        </w:tc>
        <w:tc>
          <w:tcPr>
            <w:tcW w:w="709" w:type="dxa"/>
            <w:tcBorders>
              <w:top w:val="single" w:sz="6" w:space="0" w:color="auto"/>
              <w:left w:val="single" w:sz="6" w:space="0" w:color="auto"/>
              <w:bottom w:val="single" w:sz="6" w:space="0" w:color="auto"/>
              <w:right w:val="single" w:sz="6" w:space="0" w:color="auto"/>
            </w:tcBorders>
            <w:vAlign w:val="center"/>
          </w:tcPr>
          <w:p w14:paraId="3442800F" w14:textId="77777777" w:rsidR="00A52B00" w:rsidRDefault="00A52B00" w:rsidP="00A74B45">
            <w:pPr>
              <w:spacing w:line="360" w:lineRule="auto"/>
              <w:jc w:val="center"/>
              <w:rPr>
                <w:sz w:val="22"/>
                <w:szCs w:val="22"/>
              </w:rPr>
            </w:pPr>
            <w:r>
              <w:rPr>
                <w:sz w:val="22"/>
                <w:szCs w:val="22"/>
              </w:rPr>
              <w:t>12,2</w:t>
            </w:r>
          </w:p>
        </w:tc>
        <w:tc>
          <w:tcPr>
            <w:tcW w:w="567" w:type="dxa"/>
            <w:tcBorders>
              <w:top w:val="single" w:sz="6" w:space="0" w:color="auto"/>
              <w:left w:val="single" w:sz="6" w:space="0" w:color="auto"/>
              <w:bottom w:val="single" w:sz="6" w:space="0" w:color="auto"/>
              <w:right w:val="single" w:sz="6" w:space="0" w:color="auto"/>
            </w:tcBorders>
            <w:vAlign w:val="center"/>
          </w:tcPr>
          <w:p w14:paraId="7637856E" w14:textId="77777777" w:rsidR="00A52B00" w:rsidRDefault="00A52B00" w:rsidP="00A74B45">
            <w:pPr>
              <w:spacing w:line="360" w:lineRule="auto"/>
              <w:jc w:val="center"/>
              <w:rPr>
                <w:sz w:val="22"/>
                <w:szCs w:val="22"/>
              </w:rPr>
            </w:pPr>
            <w:r>
              <w:rPr>
                <w:sz w:val="22"/>
                <w:szCs w:val="22"/>
              </w:rPr>
              <w:t>100</w:t>
            </w:r>
          </w:p>
        </w:tc>
        <w:tc>
          <w:tcPr>
            <w:tcW w:w="708" w:type="dxa"/>
            <w:tcBorders>
              <w:top w:val="single" w:sz="6" w:space="0" w:color="auto"/>
              <w:left w:val="single" w:sz="6" w:space="0" w:color="auto"/>
              <w:bottom w:val="single" w:sz="6" w:space="0" w:color="auto"/>
              <w:right w:val="single" w:sz="6" w:space="0" w:color="auto"/>
            </w:tcBorders>
            <w:vAlign w:val="center"/>
          </w:tcPr>
          <w:p w14:paraId="4B06BFD3" w14:textId="77777777" w:rsidR="00A52B00" w:rsidRDefault="00A52B00" w:rsidP="00A74B45">
            <w:pPr>
              <w:spacing w:line="360" w:lineRule="auto"/>
              <w:jc w:val="center"/>
              <w:rPr>
                <w:sz w:val="22"/>
                <w:szCs w:val="22"/>
              </w:rPr>
            </w:pPr>
            <w:r>
              <w:rPr>
                <w:sz w:val="22"/>
                <w:szCs w:val="22"/>
              </w:rPr>
              <w:t>12,1</w:t>
            </w:r>
          </w:p>
        </w:tc>
        <w:tc>
          <w:tcPr>
            <w:tcW w:w="709" w:type="dxa"/>
            <w:tcBorders>
              <w:top w:val="single" w:sz="6" w:space="0" w:color="auto"/>
              <w:left w:val="single" w:sz="6" w:space="0" w:color="auto"/>
              <w:bottom w:val="single" w:sz="6" w:space="0" w:color="auto"/>
              <w:right w:val="single" w:sz="6" w:space="0" w:color="auto"/>
            </w:tcBorders>
            <w:vAlign w:val="center"/>
          </w:tcPr>
          <w:p w14:paraId="5CF9ED06" w14:textId="77777777" w:rsidR="00A52B00" w:rsidRDefault="00A52B00" w:rsidP="00A74B45">
            <w:pPr>
              <w:spacing w:line="360" w:lineRule="auto"/>
              <w:jc w:val="center"/>
              <w:rPr>
                <w:sz w:val="22"/>
                <w:szCs w:val="22"/>
              </w:rPr>
            </w:pPr>
            <w:r>
              <w:rPr>
                <w:sz w:val="22"/>
                <w:szCs w:val="22"/>
              </w:rPr>
              <w:t>100</w:t>
            </w:r>
          </w:p>
        </w:tc>
        <w:tc>
          <w:tcPr>
            <w:tcW w:w="709" w:type="dxa"/>
            <w:tcBorders>
              <w:top w:val="single" w:sz="6" w:space="0" w:color="auto"/>
              <w:left w:val="single" w:sz="6" w:space="0" w:color="auto"/>
              <w:bottom w:val="single" w:sz="6" w:space="0" w:color="auto"/>
              <w:right w:val="single" w:sz="6" w:space="0" w:color="auto"/>
            </w:tcBorders>
            <w:vAlign w:val="center"/>
          </w:tcPr>
          <w:p w14:paraId="7B06E42E" w14:textId="77777777" w:rsidR="00A52B00" w:rsidRDefault="00A52B00" w:rsidP="00A74B45">
            <w:pPr>
              <w:spacing w:line="360" w:lineRule="auto"/>
              <w:jc w:val="center"/>
              <w:rPr>
                <w:sz w:val="22"/>
                <w:szCs w:val="22"/>
              </w:rPr>
            </w:pPr>
            <w:r>
              <w:rPr>
                <w:sz w:val="22"/>
                <w:szCs w:val="22"/>
              </w:rPr>
              <w:t>14,5</w:t>
            </w:r>
          </w:p>
        </w:tc>
        <w:tc>
          <w:tcPr>
            <w:tcW w:w="709" w:type="dxa"/>
            <w:tcBorders>
              <w:top w:val="single" w:sz="6" w:space="0" w:color="auto"/>
              <w:left w:val="single" w:sz="6" w:space="0" w:color="auto"/>
              <w:bottom w:val="single" w:sz="6" w:space="0" w:color="auto"/>
              <w:right w:val="single" w:sz="6" w:space="0" w:color="auto"/>
            </w:tcBorders>
            <w:vAlign w:val="center"/>
          </w:tcPr>
          <w:p w14:paraId="526CB338" w14:textId="77777777" w:rsidR="00A52B00" w:rsidRDefault="00A52B00" w:rsidP="00A74B45">
            <w:pPr>
              <w:spacing w:line="360" w:lineRule="auto"/>
              <w:jc w:val="center"/>
              <w:rPr>
                <w:sz w:val="22"/>
                <w:szCs w:val="22"/>
              </w:rPr>
            </w:pPr>
            <w:r>
              <w:rPr>
                <w:sz w:val="22"/>
                <w:szCs w:val="22"/>
              </w:rPr>
              <w:t>100</w:t>
            </w:r>
          </w:p>
        </w:tc>
        <w:tc>
          <w:tcPr>
            <w:tcW w:w="708" w:type="dxa"/>
            <w:tcBorders>
              <w:top w:val="single" w:sz="6" w:space="0" w:color="auto"/>
              <w:left w:val="single" w:sz="6" w:space="0" w:color="auto"/>
              <w:bottom w:val="single" w:sz="6" w:space="0" w:color="auto"/>
              <w:right w:val="single" w:sz="6" w:space="0" w:color="auto"/>
            </w:tcBorders>
            <w:vAlign w:val="center"/>
          </w:tcPr>
          <w:p w14:paraId="2F244496" w14:textId="77777777" w:rsidR="00A52B00" w:rsidRDefault="00A52B00" w:rsidP="00A74B45">
            <w:pPr>
              <w:spacing w:line="360" w:lineRule="auto"/>
              <w:jc w:val="center"/>
              <w:rPr>
                <w:sz w:val="22"/>
                <w:szCs w:val="22"/>
              </w:rPr>
            </w:pPr>
            <w:r>
              <w:rPr>
                <w:sz w:val="22"/>
                <w:szCs w:val="22"/>
              </w:rPr>
              <w:t>14.4</w:t>
            </w:r>
          </w:p>
        </w:tc>
        <w:tc>
          <w:tcPr>
            <w:tcW w:w="709" w:type="dxa"/>
            <w:tcBorders>
              <w:top w:val="single" w:sz="6" w:space="0" w:color="auto"/>
              <w:left w:val="single" w:sz="6" w:space="0" w:color="auto"/>
              <w:bottom w:val="single" w:sz="6" w:space="0" w:color="auto"/>
              <w:right w:val="single" w:sz="6" w:space="0" w:color="auto"/>
            </w:tcBorders>
            <w:vAlign w:val="center"/>
          </w:tcPr>
          <w:p w14:paraId="1D67EEC8" w14:textId="77777777" w:rsidR="00A52B00" w:rsidRDefault="00A52B00" w:rsidP="00A74B45">
            <w:pPr>
              <w:spacing w:line="360" w:lineRule="auto"/>
              <w:jc w:val="center"/>
              <w:rPr>
                <w:sz w:val="22"/>
                <w:szCs w:val="22"/>
              </w:rPr>
            </w:pPr>
            <w:r>
              <w:rPr>
                <w:sz w:val="22"/>
                <w:szCs w:val="22"/>
              </w:rPr>
              <w:t>100</w:t>
            </w:r>
          </w:p>
        </w:tc>
        <w:tc>
          <w:tcPr>
            <w:tcW w:w="709" w:type="dxa"/>
            <w:tcBorders>
              <w:top w:val="single" w:sz="6" w:space="0" w:color="auto"/>
              <w:left w:val="single" w:sz="6" w:space="0" w:color="auto"/>
              <w:bottom w:val="single" w:sz="6" w:space="0" w:color="auto"/>
              <w:right w:val="single" w:sz="6" w:space="0" w:color="auto"/>
            </w:tcBorders>
            <w:vAlign w:val="center"/>
          </w:tcPr>
          <w:p w14:paraId="374042A7" w14:textId="77777777" w:rsidR="00A52B00" w:rsidRDefault="00A52B00" w:rsidP="00A74B45">
            <w:pPr>
              <w:spacing w:line="360" w:lineRule="auto"/>
              <w:jc w:val="center"/>
              <w:rPr>
                <w:sz w:val="22"/>
                <w:szCs w:val="22"/>
              </w:rPr>
            </w:pPr>
            <w:r>
              <w:rPr>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14:paraId="3749CBE6" w14:textId="77777777" w:rsidR="00A52B00" w:rsidRDefault="00A52B00" w:rsidP="00A74B45">
            <w:pPr>
              <w:spacing w:line="360" w:lineRule="auto"/>
              <w:jc w:val="center"/>
              <w:rPr>
                <w:sz w:val="22"/>
                <w:szCs w:val="22"/>
              </w:rPr>
            </w:pPr>
            <w:r>
              <w:rPr>
                <w:sz w:val="22"/>
                <w:szCs w:val="22"/>
              </w:rPr>
              <w:t>100</w:t>
            </w:r>
          </w:p>
        </w:tc>
      </w:tr>
    </w:tbl>
    <w:p w14:paraId="567E6E44" w14:textId="77777777" w:rsidR="00A52B00" w:rsidRDefault="00A52B00" w:rsidP="00A52B00">
      <w:pPr>
        <w:spacing w:line="360" w:lineRule="auto"/>
        <w:ind w:firstLine="680"/>
        <w:rPr>
          <w:lang w:val="en-US"/>
        </w:rPr>
      </w:pPr>
    </w:p>
    <w:p w14:paraId="4B58F899" w14:textId="77777777" w:rsidR="00A52B00" w:rsidRDefault="00A52B00" w:rsidP="00A52B00">
      <w:pPr>
        <w:spacing w:line="360" w:lineRule="auto"/>
        <w:ind w:firstLine="680"/>
      </w:pPr>
      <w:r>
        <w:t>а - частка даного виду ресурсу в інтегральному ПРП області;</w:t>
      </w:r>
    </w:p>
    <w:p w14:paraId="2F45F3E1" w14:textId="77777777" w:rsidR="00A52B00" w:rsidRDefault="00A52B00" w:rsidP="00A52B00">
      <w:pPr>
        <w:spacing w:line="360" w:lineRule="auto"/>
        <w:ind w:firstLine="680"/>
        <w:rPr>
          <w:lang w:val="en-US"/>
        </w:rPr>
      </w:pPr>
      <w:r>
        <w:t>б - частка даного виду ресурсу в інтегральному ПРП природно-ресурсного району</w:t>
      </w:r>
      <w:r>
        <w:rPr>
          <w:lang w:val="en-US"/>
        </w:rPr>
        <w:t xml:space="preserve"> </w:t>
      </w:r>
    </w:p>
    <w:p w14:paraId="29A9C09A" w14:textId="77777777" w:rsidR="00A52B00" w:rsidRDefault="00A52B00" w:rsidP="00A52B00">
      <w:pPr>
        <w:spacing w:line="360" w:lineRule="auto"/>
        <w:ind w:firstLine="680"/>
        <w:rPr>
          <w:lang w:val="en-US"/>
        </w:rPr>
        <w:sectPr w:rsidR="00A52B00">
          <w:pgSz w:w="16817" w:h="11901" w:orient="landscape" w:code="9"/>
          <w:pgMar w:top="1134" w:right="1134" w:bottom="567" w:left="1134" w:header="709" w:footer="709" w:gutter="0"/>
          <w:cols w:space="60"/>
          <w:noEndnote/>
        </w:sectPr>
      </w:pPr>
    </w:p>
    <w:p w14:paraId="704EA0D2" w14:textId="77777777" w:rsidR="00A52B00" w:rsidRDefault="00A52B00" w:rsidP="00A52B00">
      <w:pPr>
        <w:spacing w:line="360" w:lineRule="auto"/>
        <w:ind w:firstLine="680"/>
        <w:rPr>
          <w:lang w:val="en-US"/>
        </w:rPr>
      </w:pPr>
    </w:p>
    <w:p w14:paraId="137C8011" w14:textId="77777777" w:rsidR="00A52B00" w:rsidRDefault="00A52B00" w:rsidP="00A52B00">
      <w:pPr>
        <w:spacing w:line="360" w:lineRule="auto"/>
        <w:ind w:firstLine="680"/>
      </w:pPr>
      <w:r>
        <w:rPr>
          <w:i/>
          <w:iCs/>
        </w:rPr>
        <w:t>Північний район,</w:t>
      </w:r>
      <w:r>
        <w:t xml:space="preserve"> крім земельних, багатий на лісові та водні ресурси, які становлять відповідно 9,0 і 7,9 % в структурі ПРП. Мінерально-сировинна база представлена родо</w:t>
      </w:r>
      <w:r>
        <w:softHyphen/>
        <w:t>вищами будівельних та кварцових пісків, а також цегельно-черепичною сировиною. При порівняно невеликих обсягах ПРП район відноситься до найбільш ресурсно-забезпечених в області (в розрахунку на одну людину ПРП становить 18,5 тис. грн).</w:t>
      </w:r>
    </w:p>
    <w:p w14:paraId="2A49D5AF" w14:textId="77777777" w:rsidR="00A52B00" w:rsidRDefault="00A52B00" w:rsidP="00A52B00">
      <w:pPr>
        <w:spacing w:line="360" w:lineRule="auto"/>
        <w:ind w:firstLine="680"/>
      </w:pPr>
      <w:r>
        <w:rPr>
          <w:i/>
          <w:iCs/>
        </w:rPr>
        <w:t>Північно-Східний</w:t>
      </w:r>
      <w:r>
        <w:t xml:space="preserve"> район відзначається багатими земельними і рекреаційними ресур</w:t>
      </w:r>
      <w:r>
        <w:softHyphen/>
        <w:t>сами. Останні представлені радоновими мінеральними водами, землями природоохорон</w:t>
      </w:r>
      <w:r>
        <w:softHyphen/>
        <w:t>ного і рекреаційного призначення, лісами для відпочинку та лікарською сировиною. Мі</w:t>
      </w:r>
      <w:r>
        <w:softHyphen/>
        <w:t>нерально-сировинні поклади характеризуються значними запасами будівельного каміння (гранітами), первинних каолінів, лікувальних грязей.</w:t>
      </w:r>
    </w:p>
    <w:p w14:paraId="6D975551" w14:textId="77777777" w:rsidR="00A52B00" w:rsidRDefault="00A52B00" w:rsidP="00A52B00">
      <w:pPr>
        <w:spacing w:line="360" w:lineRule="auto"/>
        <w:ind w:firstLine="680"/>
      </w:pPr>
      <w:r>
        <w:rPr>
          <w:i/>
          <w:iCs/>
        </w:rPr>
        <w:t>Східний район —</w:t>
      </w:r>
      <w:r>
        <w:t xml:space="preserve"> середньозабезпечений в області ресурсами. Це, передусім, земельні, а також рекреаційні, лісові та водні. Із корисних копалин є поклади цегельно-черепичної сировини і гранітів.</w:t>
      </w:r>
    </w:p>
    <w:p w14:paraId="61B0EDD9" w14:textId="77777777" w:rsidR="00A52B00" w:rsidRDefault="00A52B00" w:rsidP="00A52B00">
      <w:pPr>
        <w:spacing w:line="360" w:lineRule="auto"/>
        <w:ind w:firstLine="680"/>
      </w:pPr>
      <w:r>
        <w:rPr>
          <w:i/>
          <w:iCs/>
        </w:rPr>
        <w:t>Південно-Західний</w:t>
      </w:r>
      <w:r>
        <w:t xml:space="preserve"> і </w:t>
      </w:r>
      <w:r>
        <w:rPr>
          <w:i/>
          <w:iCs/>
        </w:rPr>
        <w:t>Південний райони</w:t>
      </w:r>
      <w:r>
        <w:t xml:space="preserve"> мають високу частку рекреаційних ресурсів (відповідно 37,3 і 48,4 %) у структурі ПРП. На їх території знаходиться найбільше приро</w:t>
      </w:r>
      <w:r>
        <w:softHyphen/>
        <w:t>дно-заповідних об'єктів, джерел мінеральних вод, що зумовлює розвиток рекреаційного природокористування. Є також значні запаси мінеральних ресурсів — це, перш за все, це</w:t>
      </w:r>
      <w:r>
        <w:softHyphen/>
        <w:t>ментно-карбонатна сировина, гіпси та вапняки.</w:t>
      </w:r>
    </w:p>
    <w:p w14:paraId="5BA18D8C" w14:textId="77777777" w:rsidR="00A52B00" w:rsidRDefault="00A52B00" w:rsidP="00A52B00">
      <w:pPr>
        <w:spacing w:line="360" w:lineRule="auto"/>
        <w:ind w:firstLine="680"/>
      </w:pPr>
      <w:r>
        <w:t>Райони мають також сприятливі грунтово-кліматичні ресурси для вирощування різ</w:t>
      </w:r>
      <w:r>
        <w:softHyphen/>
        <w:t>номанітних сільськогосподарських культур, а Південний район — ще й виноградарства.</w:t>
      </w:r>
    </w:p>
    <w:p w14:paraId="5FC02D64" w14:textId="77777777" w:rsidR="00A52B00" w:rsidRDefault="00A52B00" w:rsidP="00A52B00">
      <w:pPr>
        <w:spacing w:line="360" w:lineRule="auto"/>
        <w:ind w:firstLine="680"/>
      </w:pPr>
      <w:r>
        <w:t xml:space="preserve">Подібну до цих районів структуру ПРП має і </w:t>
      </w:r>
      <w:r>
        <w:rPr>
          <w:i/>
          <w:iCs/>
        </w:rPr>
        <w:t>Південно-Східний</w:t>
      </w:r>
      <w:r>
        <w:t xml:space="preserve"> район. У ньому дещо вищою є частка земельних і лісових, а нижчою — рекреаційних ресурсів.</w:t>
      </w:r>
    </w:p>
    <w:p w14:paraId="6A9A46FE" w14:textId="77777777" w:rsidR="00A52B00" w:rsidRDefault="00A52B00" w:rsidP="00A52B00">
      <w:pPr>
        <w:spacing w:line="360" w:lineRule="auto"/>
        <w:ind w:firstLine="680"/>
      </w:pPr>
      <w:r>
        <w:t>Виділення цих районів дало можливість визначити шляхи найбільш оптималь</w:t>
      </w:r>
      <w:r>
        <w:softHyphen/>
        <w:t>ного природокористування у різних регіонах області, зважаючи на суспільне- та природно-географічні відмінності, передусім наявний ПРП та структуру локальних соціально-економічних комплексів, сучасну еколого-економічну ситуацію у них.</w:t>
      </w:r>
    </w:p>
    <w:p w14:paraId="3BA26D2B" w14:textId="77777777" w:rsidR="00A52B00" w:rsidRDefault="00A52B00" w:rsidP="00A52B00">
      <w:pPr>
        <w:spacing w:line="360" w:lineRule="auto"/>
        <w:ind w:firstLine="680"/>
      </w:pPr>
      <w:r>
        <w:t>Вищеназвана структура ПРП Центрального району впливає на подальшу госпо</w:t>
      </w:r>
      <w:r>
        <w:softHyphen/>
        <w:t>дарську спеціалізацію. Це, передусім, є розвиток агробізнесу, а саме, зерно-бурякового індустріально-аграрного комплексу. Розширене виробництво будівельних матеріалів вплине на чільне місце даного району в міжобласній спеціалізації будівельної промис</w:t>
      </w:r>
      <w:r>
        <w:softHyphen/>
        <w:t>ловості. Подальший розвиток Західного району пов'язаний із раціональним викорис</w:t>
      </w:r>
      <w:r>
        <w:softHyphen/>
        <w:t>танням земельних ресурсів та мінеральних вод. Це дасть можливість поряд з індустріа</w:t>
      </w:r>
      <w:r>
        <w:softHyphen/>
        <w:t>льно-аграрною спеціалізацією господарства розвивати у майбутньому лікувально-оздоровчу рекреацію. Перспектива Північно-Західного району в обласному і міжоблас</w:t>
      </w:r>
      <w:r>
        <w:softHyphen/>
        <w:t>ному поділі праці — це розвиток високотехнологічного водно-господарського ком</w:t>
      </w:r>
      <w:r>
        <w:softHyphen/>
        <w:t xml:space="preserve">плексу. Найбільш ефективним розвитком господарства Північного району є високотех-нологічне лісорозведення і комплексна лісопереробка, водне господарство. Є тут також можливості для розвитку рекреаційного </w:t>
      </w:r>
      <w:r>
        <w:lastRenderedPageBreak/>
        <w:t>комплексу. Важлива роль екобізнесу щодо впровадження передових технологій для вирішення комплексних екологічних проблем.</w:t>
      </w:r>
    </w:p>
    <w:p w14:paraId="6142DDDD" w14:textId="77777777" w:rsidR="00A52B00" w:rsidRDefault="00A52B00" w:rsidP="00A52B00">
      <w:pPr>
        <w:spacing w:line="360" w:lineRule="auto"/>
        <w:ind w:firstLine="680"/>
      </w:pPr>
      <w:r>
        <w:t>Полісся. Майбутнє Північно-Східного району пов'язане із розширенням сучасних лі</w:t>
      </w:r>
      <w:r>
        <w:softHyphen/>
        <w:t>кувально-санаторних комплексів та курортів. У перспективі Східний район — це один із районів високопродуктивного сільського господарства, культурно-історичної і при</w:t>
      </w:r>
      <w:r>
        <w:softHyphen/>
        <w:t>родної рекреації. Найбільш ефективним напрямком використання ПРП в Південному, Південно-Західному і Південно-Східному районах є розвиток рекреаційного комплексу державного значення та садівництва.</w:t>
      </w:r>
    </w:p>
    <w:p w14:paraId="5D465FEB" w14:textId="77777777" w:rsidR="00A52B00" w:rsidRDefault="00A52B00" w:rsidP="00A52B00">
      <w:pPr>
        <w:spacing w:line="360" w:lineRule="auto"/>
        <w:ind w:firstLine="680"/>
      </w:pPr>
      <w:r>
        <w:t>Розділ третій —</w:t>
      </w:r>
      <w:r>
        <w:rPr>
          <w:b/>
          <w:bCs/>
        </w:rPr>
        <w:t xml:space="preserve"> </w:t>
      </w:r>
      <w:r>
        <w:rPr>
          <w:b/>
          <w:bCs/>
          <w:i/>
          <w:iCs/>
        </w:rPr>
        <w:t>"Стан і ефективність сучасного природокористування у Хмельницькій області та основні шляхи поліпшення використання природних ресурсів"</w:t>
      </w:r>
      <w:r>
        <w:t xml:space="preserve"> висвітлює особливості промислового, сільськогосподарського, рекреацій</w:t>
      </w:r>
      <w:r>
        <w:softHyphen/>
        <w:t>ного природокористування у регіоні в період реформування господарства. Відзначе</w:t>
      </w:r>
      <w:r>
        <w:softHyphen/>
        <w:t>но зменшення обсягів видобутку мінеральної сировини (передусім будівельної), їх невідповідність потребам та зниження капіталовкладень на охорону довкілля, вста</w:t>
      </w:r>
      <w:r>
        <w:softHyphen/>
        <w:t>новлено причини низької ефективності використання корисних копалин. Наявний в області мінерально-ресурсний потенціал, унікальність його окремих компонентів та розвинена виробнича інфраструктура дозволяють значно збільшити виробництво у галузях, що базуються на видобутку і переробці мінеральної сировини. Для цього необхідно: а) визначити потреби суспільного виробництва у мінерально-сировинних ресурсах з позиції раціонального природокористування та екологічної безпеки;</w:t>
      </w:r>
    </w:p>
    <w:p w14:paraId="6FDAA524" w14:textId="77777777" w:rsidR="00A52B00" w:rsidRDefault="00A52B00" w:rsidP="00A52B00">
      <w:pPr>
        <w:spacing w:line="360" w:lineRule="auto"/>
        <w:ind w:firstLine="680"/>
      </w:pPr>
      <w:r>
        <w:t>б) розробити екологічні вимоги до охорони і використання надр в нових економіч</w:t>
      </w:r>
      <w:r>
        <w:softHyphen/>
        <w:t>них умовах і дотримуватись їх.</w:t>
      </w:r>
    </w:p>
    <w:p w14:paraId="31FE5010" w14:textId="77777777" w:rsidR="00A52B00" w:rsidRDefault="00A52B00" w:rsidP="00A52B00">
      <w:pPr>
        <w:spacing w:line="360" w:lineRule="auto"/>
        <w:ind w:firstLine="680"/>
      </w:pPr>
      <w:r>
        <w:t>Хмельницька область відзначається високим рівнем освоєння земельних ре</w:t>
      </w:r>
      <w:r>
        <w:softHyphen/>
        <w:t>сурсів, дещо вищими від середньоукраїнських показниками виробництва сільсько</w:t>
      </w:r>
      <w:r>
        <w:softHyphen/>
        <w:t>господарської продукції (в області знаходиться 3,4 % площі сільськогосподарських угідь, виробляється 4,5 % валової продукції сільського господарства країни). Аналіз використання сільськогосподарських угідь свідчить про те, що вони використову</w:t>
      </w:r>
      <w:r>
        <w:softHyphen/>
        <w:t>ються ще нераціонально і неефективно. У розрахунку на 1 га сільгоспугідь виробля</w:t>
      </w:r>
      <w:r>
        <w:softHyphen/>
        <w:t>ється продукції на суму 286 грн (1999 р.), реальні врожаї основних сільськогоспо</w:t>
      </w:r>
      <w:r>
        <w:softHyphen/>
        <w:t>дарських культур у 2,4-2,5 разів менші від потенційно можливих у даних природних умовах. Структура землекористування не є оптимальною (низька частка пасовищ і сінокосів, а в структурі посівних площ висока частка просапних культур). Реформа у сільському господарстві, особливо зміна структури землеволодіння (збільшення ролі індивідуальних та фермерських господарств) позитивно позначились на ефективно</w:t>
      </w:r>
      <w:r>
        <w:softHyphen/>
        <w:t>сті сільськогосподарського виробництва. Займаючи 11,8% сільгоспугідь, фермерсь</w:t>
      </w:r>
      <w:r>
        <w:softHyphen/>
        <w:t>кі і особисті підсобні господарства виробляють 66,1 % сільськогосподарської про</w:t>
      </w:r>
      <w:r>
        <w:softHyphen/>
        <w:t>дукції області. Водночас низький рівень агрокультури, спрямованість на отримання короткочасного ефекту нерідко призводить до виснаження землі та інших негатив</w:t>
      </w:r>
      <w:r>
        <w:softHyphen/>
        <w:t>них наслідків. За основу ведення сільськогосподарського виробництва в сучасних умовах мають бути покладені принципи раціонального природокористування шля</w:t>
      </w:r>
      <w:r>
        <w:softHyphen/>
        <w:t xml:space="preserve">хом вибору найдоцільніших способів </w:t>
      </w:r>
      <w:r>
        <w:lastRenderedPageBreak/>
        <w:t>сільськогосподарського землекористування з врахуванням диференціації природно-географічних особливостей ландшафтів, запровадження новітніх технологій виробництва та вдосконалення його організації. Для Хмельницької області необхідна зміна спеціалізацій сільськогосподарського виробництва у бік зменшення частки ґрунтовиснажливих культур (передусім цукро</w:t>
      </w:r>
      <w:r>
        <w:softHyphen/>
        <w:t>вих буряків) і збільшення кормовиробництва, а також формування екологічно стій</w:t>
      </w:r>
      <w:r>
        <w:softHyphen/>
        <w:t>ких територій інтенсивного землеробства. Для забезпечення раціонального землеко</w:t>
      </w:r>
      <w:r>
        <w:softHyphen/>
        <w:t>ристування в області необхідно поряд із реформуванням земельних відносин (що проводиться у межах всієї країни), здійснити ряд заходів, а саме:</w:t>
      </w:r>
    </w:p>
    <w:p w14:paraId="04524491" w14:textId="77777777" w:rsidR="00A52B00" w:rsidRDefault="00A52B00" w:rsidP="00A52B00">
      <w:pPr>
        <w:spacing w:line="360" w:lineRule="auto"/>
        <w:ind w:firstLine="680"/>
      </w:pPr>
      <w:r>
        <w:t>— зменшити розораність території, оптимізувати структуру посівних площ сіль</w:t>
      </w:r>
      <w:r>
        <w:softHyphen/>
        <w:t>ськогосподарських культур;</w:t>
      </w:r>
    </w:p>
    <w:p w14:paraId="631D1E7A" w14:textId="77777777" w:rsidR="00A52B00" w:rsidRDefault="00A52B00" w:rsidP="00A52B00">
      <w:pPr>
        <w:spacing w:line="360" w:lineRule="auto"/>
        <w:ind w:firstLine="680"/>
      </w:pPr>
      <w:r>
        <w:t>— забезпечити комплексну переробку сировини (вогнетривкої, керамзитової), зменшивши обсяги відвалів;</w:t>
      </w:r>
    </w:p>
    <w:p w14:paraId="6F272A2D" w14:textId="77777777" w:rsidR="00A52B00" w:rsidRDefault="00A52B00" w:rsidP="00A52B00">
      <w:pPr>
        <w:spacing w:line="360" w:lineRule="auto"/>
        <w:ind w:firstLine="680"/>
      </w:pPr>
      <w:r>
        <w:t>— забезпечити рекультивацію порушених земель, місць розробок корисних ко</w:t>
      </w:r>
      <w:r>
        <w:softHyphen/>
        <w:t>палин;</w:t>
      </w:r>
    </w:p>
    <w:p w14:paraId="4C89E3DA" w14:textId="77777777" w:rsidR="00A52B00" w:rsidRDefault="00A52B00" w:rsidP="00A52B00">
      <w:pPr>
        <w:spacing w:line="360" w:lineRule="auto"/>
        <w:ind w:firstLine="680"/>
      </w:pPr>
      <w:r>
        <w:t>— підняти рівень використання меліоративно-контурної системи організації те</w:t>
      </w:r>
      <w:r>
        <w:softHyphen/>
        <w:t>риторії у північній частині області; здійснити протиерозійні заходи на всій її території;</w:t>
      </w:r>
    </w:p>
    <w:p w14:paraId="60F7046D" w14:textId="77777777" w:rsidR="00A52B00" w:rsidRDefault="00A52B00" w:rsidP="00A52B00">
      <w:pPr>
        <w:spacing w:line="360" w:lineRule="auto"/>
        <w:ind w:firstLine="680"/>
      </w:pPr>
      <w:r>
        <w:t>— підвищити ефективність сільськогосподарського виробництва за рахунок збі</w:t>
      </w:r>
      <w:r>
        <w:softHyphen/>
        <w:t>льшення продуктивності орних земель, пасовищ і сінокосів. Аналіз стану використання лісових ресурсів Хмельницької області підтвер</w:t>
      </w:r>
      <w:r>
        <w:softHyphen/>
        <w:t>джує їх високі екологічні функції — водорегулювальні, водо- і ґрунтозахисні, сані</w:t>
      </w:r>
      <w:r>
        <w:softHyphen/>
        <w:t>тарно-гігієнічні, запобігання опустелюванню ландшафтів; промислове значення лі</w:t>
      </w:r>
      <w:r>
        <w:softHyphen/>
        <w:t>сів дуже обмежене. Важливими напрямами подальшого лісовикористання є такі:</w:t>
      </w:r>
    </w:p>
    <w:p w14:paraId="7F71A874" w14:textId="77777777" w:rsidR="00A52B00" w:rsidRDefault="00A52B00" w:rsidP="00A52B00">
      <w:pPr>
        <w:spacing w:line="360" w:lineRule="auto"/>
        <w:ind w:firstLine="680"/>
      </w:pPr>
      <w:r>
        <w:t>— підвищення рівня лісистості території, доведення його до оптимального для лісостепової зони показника (17 %) шляхом збільшення як площ лісового фо</w:t>
      </w:r>
      <w:r>
        <w:softHyphen/>
        <w:t>нду, так і полезахисних насаджень, заліснення неугідь та малопродуктивних земель;</w:t>
      </w:r>
    </w:p>
    <w:p w14:paraId="465868B2" w14:textId="77777777" w:rsidR="00A52B00" w:rsidRDefault="00A52B00" w:rsidP="00A52B00">
      <w:pPr>
        <w:spacing w:line="360" w:lineRule="auto"/>
        <w:ind w:firstLine="680"/>
      </w:pPr>
      <w:r>
        <w:t>— здійснення належної охорони і збереження лісових комплексів.</w:t>
      </w:r>
    </w:p>
    <w:p w14:paraId="48B5468F" w14:textId="77777777" w:rsidR="00A52B00" w:rsidRDefault="00A52B00" w:rsidP="00A52B00">
      <w:pPr>
        <w:spacing w:line="360" w:lineRule="auto"/>
        <w:ind w:firstLine="680"/>
      </w:pPr>
      <w:r>
        <w:t>Багаті рекреаційні ресурси використовуються в області недостатньо. Щорічно вони можуть забезпечувати відпочинок 15 млн. людей. На основі їх освоєння може розвиватись потужний рекреаційний комплекс, який поряд з агропромисловим ви</w:t>
      </w:r>
      <w:r>
        <w:softHyphen/>
        <w:t>значатиме спеціалізацію області у всеукраїнському масштабі. Для ефективного рек</w:t>
      </w:r>
      <w:r>
        <w:softHyphen/>
        <w:t>реаційного природокористування в області необхідно:</w:t>
      </w:r>
    </w:p>
    <w:p w14:paraId="6D60CA3E" w14:textId="77777777" w:rsidR="00A52B00" w:rsidRDefault="00A52B00" w:rsidP="00A52B00">
      <w:pPr>
        <w:spacing w:line="360" w:lineRule="auto"/>
        <w:ind w:firstLine="680"/>
      </w:pPr>
      <w:r>
        <w:t>— здійснити оптимізацію розміщення мережі рекреаційних установ відповідно до наявності рекреаційних ресурсів;</w:t>
      </w:r>
    </w:p>
    <w:p w14:paraId="353B94C0" w14:textId="77777777" w:rsidR="00A52B00" w:rsidRDefault="00A52B00" w:rsidP="009D54B5">
      <w:pPr>
        <w:widowControl w:val="0"/>
        <w:numPr>
          <w:ilvl w:val="0"/>
          <w:numId w:val="59"/>
        </w:numPr>
        <w:suppressAutoHyphens w:val="0"/>
        <w:autoSpaceDE w:val="0"/>
        <w:autoSpaceDN w:val="0"/>
        <w:spacing w:line="360" w:lineRule="auto"/>
        <w:ind w:left="0" w:firstLine="680"/>
        <w:jc w:val="both"/>
      </w:pPr>
      <w:r>
        <w:t>підвищити рівень рекреаційного природокористування за рахунок розвитку різних форм туризму — пішохідного, водного, велосипедного; широко запро</w:t>
      </w:r>
      <w:r>
        <w:softHyphen/>
        <w:t>ваджувати так званий "зелений туризм" і "сільський туризм", особливо у пів</w:t>
      </w:r>
      <w:r>
        <w:softHyphen/>
        <w:t>нічній та південній частинах області; розвивати об'єкти рекреаційної інфраструктури.</w:t>
      </w:r>
    </w:p>
    <w:p w14:paraId="49C656B3" w14:textId="77777777" w:rsidR="00A52B00" w:rsidRDefault="00A52B00" w:rsidP="00A52B00">
      <w:pPr>
        <w:spacing w:line="360" w:lineRule="auto"/>
        <w:ind w:firstLine="680"/>
      </w:pPr>
      <w:r>
        <w:t>Виходячи з очікуваних змін в структурі виробництва і водоспоживання, основ</w:t>
      </w:r>
      <w:r>
        <w:softHyphen/>
        <w:t>ними стратегічними напрямками вирішення проблем водозабезпечення слід вважа</w:t>
      </w:r>
      <w:r>
        <w:softHyphen/>
        <w:t xml:space="preserve">ти: а) формування </w:t>
      </w:r>
      <w:r>
        <w:lastRenderedPageBreak/>
        <w:t>правових, економіко-географічних і організаційних умов для ра</w:t>
      </w:r>
      <w:r>
        <w:softHyphen/>
        <w:t>ціонального водокористування; б)створення замкнутих циклів водокористування при мінімізації забруднення води; в) упорядкування системи обліку виробництва продукції з метою більш повного відображення в ній вартості водних ресурсів;</w:t>
      </w:r>
    </w:p>
    <w:p w14:paraId="58F8FFC5" w14:textId="77777777" w:rsidR="00A52B00" w:rsidRDefault="00A52B00" w:rsidP="00A52B00">
      <w:pPr>
        <w:spacing w:line="360" w:lineRule="auto"/>
        <w:ind w:firstLine="680"/>
      </w:pPr>
      <w:r>
        <w:t>г) формування раціональної регіональної структури водогосподарського комплексу.</w:t>
      </w:r>
    </w:p>
    <w:p w14:paraId="6379143D" w14:textId="77777777" w:rsidR="00A52B00" w:rsidRDefault="00A52B00" w:rsidP="00A52B00">
      <w:pPr>
        <w:spacing w:line="360" w:lineRule="auto"/>
        <w:ind w:firstLine="680"/>
      </w:pPr>
      <w:r>
        <w:t>Ці напрямки природокористування в області можуть стати основою для роз</w:t>
      </w:r>
      <w:r>
        <w:softHyphen/>
        <w:t>роблення загальнодержавної програми комплексного вивчення та ефективного осво</w:t>
      </w:r>
      <w:r>
        <w:softHyphen/>
        <w:t>єння ПРП. Вони також можуть бути базою для створення регіональних внутрішньо-обласних програм соціально-економічного розвитку. Реальним кроком до цього є наша участь у реалізації програми "Поділля Перший" — галузевого кластеру, спря</w:t>
      </w:r>
      <w:r>
        <w:softHyphen/>
        <w:t>мованого на зупинення спаду виробництва у регіоні за рахунок ефективного викори</w:t>
      </w:r>
      <w:r>
        <w:softHyphen/>
        <w:t>стання місцевих ресурсів, в т.ч. і природних.</w:t>
      </w:r>
    </w:p>
    <w:p w14:paraId="370A42AD" w14:textId="77777777" w:rsidR="00A52B00" w:rsidRDefault="00A52B00" w:rsidP="00A52B00">
      <w:pPr>
        <w:spacing w:line="360" w:lineRule="auto"/>
        <w:ind w:firstLine="680"/>
      </w:pPr>
      <w:r>
        <w:t>Важливим напрямком оптимізації використання ПРП у регіоні є запроваджен</w:t>
      </w:r>
      <w:r>
        <w:softHyphen/>
        <w:t>ня економічного механізму в природокористуванні, відрахування коштів (зборів на охорону довкілля та відтворення природних ресурсів. Він зумовлює також стиму</w:t>
      </w:r>
      <w:r>
        <w:softHyphen/>
        <w:t>лювання екобізнесу на регіональному і державному рівнях, формування ефективної інвестиційної політики, спрямованої на розробку, освоєння та використання приро</w:t>
      </w:r>
      <w:r>
        <w:softHyphen/>
        <w:t>до- і ресурсозберігаючих, маловідходних та безвідходних технологій, виробництво екологічно чистих видів продукції. Реалізація принципів раціонального природоко</w:t>
      </w:r>
      <w:r>
        <w:softHyphen/>
        <w:t>ристування, формування стабільних джерел фінансування природоохоронних захо</w:t>
      </w:r>
      <w:r>
        <w:softHyphen/>
        <w:t>дів можливі за умов виходу економіки регіону із затяжної кризи. У ході розгортання приватизаційних процесів необхідне максимальне врахування екологічних вимог для підтримання екологічної рівноваги та забезпечення сталого розвитку суспільства.</w:t>
      </w:r>
    </w:p>
    <w:p w14:paraId="1FACAA83" w14:textId="77777777" w:rsidR="00A52B00" w:rsidRDefault="00A52B00" w:rsidP="00A52B00">
      <w:pPr>
        <w:spacing w:line="360" w:lineRule="auto"/>
        <w:ind w:firstLine="680"/>
        <w:jc w:val="center"/>
      </w:pPr>
      <w:r>
        <w:t>ВИСНОВКИ</w:t>
      </w:r>
    </w:p>
    <w:p w14:paraId="3E1617E4" w14:textId="77777777" w:rsidR="00A52B00" w:rsidRDefault="00A52B00" w:rsidP="00A52B00">
      <w:pPr>
        <w:spacing w:line="360" w:lineRule="auto"/>
        <w:ind w:firstLine="680"/>
      </w:pPr>
      <w:r>
        <w:t>Базуючись на результатах проведеного економіко-географічного аналізу при</w:t>
      </w:r>
      <w:r>
        <w:softHyphen/>
        <w:t>родно-ресурсного потенціалу Хмельницької області можна зробити такі висновки.</w:t>
      </w:r>
    </w:p>
    <w:p w14:paraId="709F576C" w14:textId="77777777" w:rsidR="00A52B00" w:rsidRDefault="00A52B00" w:rsidP="00A52B00">
      <w:pPr>
        <w:spacing w:line="360" w:lineRule="auto"/>
        <w:ind w:firstLine="680"/>
      </w:pPr>
      <w:r>
        <w:t>1 Раціональне природокористування — це система заходів з використання природно-ресурсного потенціалу, яка забезпечує поліпшення умов життєдіяльності людей, охорону і відтворення якостей природного довкілля, підвищення матеріаль</w:t>
      </w:r>
      <w:r>
        <w:softHyphen/>
        <w:t>ного рівня населення. Залежно від того, у яких галузях відбувається природокорис</w:t>
      </w:r>
      <w:r>
        <w:softHyphen/>
        <w:t>тування, воно поділяється на промислове, сільськогосподарське, рекреаційне та ін. В умовах ринкової економіки раціональне природокористування здійснюється за принципами оптимальності, стадійності використання, екологізації ресурсоспоживання і ресурсовикористання, територіальної диференціації використання природ</w:t>
      </w:r>
      <w:r>
        <w:softHyphen/>
        <w:t>них ресурсів.</w:t>
      </w:r>
    </w:p>
    <w:p w14:paraId="2BE9C305" w14:textId="77777777" w:rsidR="00A52B00" w:rsidRDefault="00A52B00" w:rsidP="00A52B00">
      <w:pPr>
        <w:spacing w:line="360" w:lineRule="auto"/>
        <w:ind w:firstLine="680"/>
      </w:pPr>
      <w:r>
        <w:t>2 Для наукового обґрунтування напрямків раціонального природокористування у регіоні важливо здійснити економіко-географічну оцінку ПРП, вивчити компонентно-функціональну і територіально-функціональну структуру ПРП, вияви</w:t>
      </w:r>
      <w:r>
        <w:softHyphen/>
        <w:t>ти сучасний стан природокористування.</w:t>
      </w:r>
    </w:p>
    <w:p w14:paraId="41EB692A" w14:textId="77777777" w:rsidR="00A52B00" w:rsidRDefault="00A52B00" w:rsidP="00A52B00">
      <w:pPr>
        <w:spacing w:line="360" w:lineRule="auto"/>
        <w:ind w:firstLine="680"/>
      </w:pPr>
      <w:r>
        <w:lastRenderedPageBreak/>
        <w:t>3 На основі здійснення вартісної оцінки кожного виду природних ресурсів у межах адміністративних районів Хмельницької області виявлено провідну роль зе</w:t>
      </w:r>
      <w:r>
        <w:softHyphen/>
        <w:t>мельних, водних та рекреаційних ресурсів, показано місце мінеральних і лісових ре</w:t>
      </w:r>
      <w:r>
        <w:softHyphen/>
        <w:t>сурсів у ПРП регіону. У структурі земельних ресурсів основне місце займають сіль</w:t>
      </w:r>
      <w:r>
        <w:softHyphen/>
        <w:t>ськогосподарські угіддя, а в них - орні землі. За показниками землезабезпечення об</w:t>
      </w:r>
      <w:r>
        <w:softHyphen/>
        <w:t>ласть займає одне з перших місць у державі, земельні ресурси є головним природ</w:t>
      </w:r>
      <w:r>
        <w:softHyphen/>
        <w:t>ним ресурсом, освоєння якого забезпечує виробничу спеціалізацію регіону. Мінера</w:t>
      </w:r>
      <w:r>
        <w:softHyphen/>
        <w:t>льні ресурси в області є обмежені, це, передусім, природно-будівельна сировина. Лі</w:t>
      </w:r>
      <w:r>
        <w:softHyphen/>
        <w:t>сові ресурси недостатні, мають переважно охоронне значення. Область багата на ре</w:t>
      </w:r>
      <w:r>
        <w:softHyphen/>
        <w:t>креаційні ресурси (мінеральні води, культурно-історичні ресурси, ландшафти) осво</w:t>
      </w:r>
      <w:r>
        <w:softHyphen/>
        <w:t>єння яких може мати всеукраїнське значення. Сукупна продуктивність всіх видів ре</w:t>
      </w:r>
      <w:r>
        <w:softHyphen/>
        <w:t>сурсів визначила величину інтегрального ПРП; встановлено його територіальну та економічну продуктивності, шляхи оптимізації використання кожного з видів ресур</w:t>
      </w:r>
      <w:r>
        <w:softHyphen/>
        <w:t>сів.</w:t>
      </w:r>
    </w:p>
    <w:p w14:paraId="7F2E3BA2" w14:textId="77777777" w:rsidR="00A52B00" w:rsidRDefault="00A52B00" w:rsidP="00A52B00">
      <w:pPr>
        <w:spacing w:line="360" w:lineRule="auto"/>
        <w:ind w:firstLine="680"/>
      </w:pPr>
      <w:r>
        <w:t>4 Дослідження просторової диференціації ПРП області дозволило виявити природно-ресурсні райони, які відрізняються між собою за співвідношенням ресур</w:t>
      </w:r>
      <w:r>
        <w:softHyphen/>
        <w:t>сів у інтегральному ПРП за обсягами і продуктивністю кожного з видів ресурсів. Для кожного району властиві різні напрямки природокористування та його ефекти</w:t>
      </w:r>
      <w:r>
        <w:softHyphen/>
        <w:t>вність.</w:t>
      </w:r>
    </w:p>
    <w:p w14:paraId="2BB2ABB7" w14:textId="77777777" w:rsidR="00A52B00" w:rsidRDefault="00A52B00" w:rsidP="00A52B00">
      <w:pPr>
        <w:spacing w:line="360" w:lineRule="auto"/>
        <w:ind w:firstLine="680"/>
      </w:pPr>
      <w:r>
        <w:t>5 Вивчення сучасного стану природокористування у Хмельницькій області підтверджує високий ступінь його нераціональності, що виявляється у екстенсивно</w:t>
      </w:r>
      <w:r>
        <w:softHyphen/>
        <w:t>му ресурсокористуванні, зменшенні затрат на відтворення і охорону природних ре</w:t>
      </w:r>
      <w:r>
        <w:softHyphen/>
        <w:t>сурсів. Основні заходи щодо оптимізації природокористування повинні здійснюва</w:t>
      </w:r>
      <w:r>
        <w:softHyphen/>
        <w:t>тись стосовно земельних, рекреаційних і мінеральних ресурсів, які є основою ПРП області. Вони мають відзначатися комплексністю і бути спрямовані на підвищення інтенсивності освоєння ресурсів, дотримання економічно-обгрунтованої черговості у використанні ресурсів, що мають різну цінність, на подальшу екологізацію суспі</w:t>
      </w:r>
      <w:r>
        <w:softHyphen/>
        <w:t>льного виробництва та збереження довкілля. Важливу роль у оптимізації природо</w:t>
      </w:r>
      <w:r>
        <w:softHyphen/>
        <w:t>користування в обласному регіоні відіграє система управління, яка повинна забезпе</w:t>
      </w:r>
      <w:r>
        <w:softHyphen/>
        <w:t>чувати природно-господарську збалансованість використання природних ресурсів, що передбачає максимальне запобігання негативним наслідкам природокористуван</w:t>
      </w:r>
      <w:r>
        <w:softHyphen/>
        <w:t>ня. Складовою частиною системи управління природокористуванням має бути економічний механізм, який стимулюватиме відтворення і охорону природно-ресурсного потенціалу. У ньому важливе місце відводиться реалізації кластерної моделі, за допомогою якої можна здійснювати екологічну експертизу та діагности</w:t>
      </w:r>
      <w:r>
        <w:softHyphen/>
        <w:t>ку, екологічний моніторинг та страхування, обґрунтувати теоретичні та прикладні засади раціонального природокористування в регіоні</w:t>
      </w:r>
    </w:p>
    <w:p w14:paraId="00725AAF" w14:textId="77777777" w:rsidR="00A52B00" w:rsidRDefault="00A52B00" w:rsidP="00A52B00">
      <w:pPr>
        <w:spacing w:line="360" w:lineRule="auto"/>
        <w:ind w:firstLine="680"/>
      </w:pPr>
    </w:p>
    <w:p w14:paraId="3E0D9ED3" w14:textId="77777777" w:rsidR="00A52B00" w:rsidRDefault="00A52B00" w:rsidP="00A52B00">
      <w:pPr>
        <w:spacing w:line="360" w:lineRule="auto"/>
        <w:ind w:firstLine="680"/>
        <w:jc w:val="center"/>
      </w:pPr>
      <w:r>
        <w:t>СПИСОК ОПУБЛІКОВАНИХ ПРАЦЬ ЗА ТЕМОЮ ДИСЕРТАЦІЇ</w:t>
      </w:r>
    </w:p>
    <w:p w14:paraId="2B92E7C9" w14:textId="77777777" w:rsidR="00A52B00" w:rsidRDefault="00A52B00" w:rsidP="00A52B00">
      <w:pPr>
        <w:spacing w:before="140" w:line="360" w:lineRule="auto"/>
        <w:ind w:firstLine="680"/>
      </w:pPr>
      <w:r>
        <w:t>1 Журба І.Є. Географічні основи комплексного економічного розвитку будіве</w:t>
      </w:r>
      <w:r>
        <w:softHyphen/>
        <w:t xml:space="preserve">льно-індустріального комплексу Хмельницької області // Регіональні аспекти розвитку і розміщення </w:t>
      </w:r>
      <w:r>
        <w:lastRenderedPageBreak/>
        <w:t>продуктивних сил України. Збірник наукових праць кафедри управління трудовими ресурсами і розміщення продуктивних сил Тернопільської академії народного господарства. — Тернопіль: Економічна думка. — Випуск 4 - 2000. — С. 378-381.</w:t>
      </w:r>
    </w:p>
    <w:p w14:paraId="3DD2D4E0" w14:textId="77777777" w:rsidR="00A52B00" w:rsidRDefault="00A52B00" w:rsidP="00A52B00">
      <w:pPr>
        <w:spacing w:line="360" w:lineRule="auto"/>
        <w:ind w:firstLine="680"/>
      </w:pPr>
      <w:r>
        <w:t>2 Журба І.Є. Ефективність лісокористування в Хмельницької області // Наукові записки Тернопільського державного педагогічного університету. Серія: Гео</w:t>
      </w:r>
      <w:r>
        <w:softHyphen/>
        <w:t>графія.-2001.-№1.- С. 113-115.</w:t>
      </w:r>
    </w:p>
    <w:p w14:paraId="5C3D5A75" w14:textId="77777777" w:rsidR="00A52B00" w:rsidRDefault="00A52B00" w:rsidP="00A52B00">
      <w:pPr>
        <w:spacing w:line="360" w:lineRule="auto"/>
        <w:ind w:firstLine="680"/>
      </w:pPr>
      <w:r>
        <w:t>З Журба І.Є. Наукові засади раціоналізації регіонального природокористування // Матеріали другої Всеукраїнської методичної конференції "Проблеми раці</w:t>
      </w:r>
      <w:r>
        <w:softHyphen/>
        <w:t>онального використання, охорони і відтворення природно-ресурсного потенціалу України". — Чернівці: Рута, 2000. - С. 40-42.</w:t>
      </w:r>
    </w:p>
    <w:p w14:paraId="38C4267A" w14:textId="77777777" w:rsidR="00A52B00" w:rsidRDefault="00A52B00" w:rsidP="00A52B00">
      <w:pPr>
        <w:spacing w:line="360" w:lineRule="auto"/>
        <w:ind w:firstLine="680"/>
      </w:pPr>
      <w:r>
        <w:t>4 Журба І.Є. Наукові основи раціонального природокористування в умовах трансформації економічних відносин // Наукові записки Тернопільського державного педагогічного університету. Серія: Географія. —1999. — №1. — С. 157-166.</w:t>
      </w:r>
    </w:p>
    <w:p w14:paraId="5804E658" w14:textId="77777777" w:rsidR="00A52B00" w:rsidRDefault="00A52B00" w:rsidP="00A52B00">
      <w:pPr>
        <w:spacing w:line="360" w:lineRule="auto"/>
        <w:ind w:firstLine="680"/>
      </w:pPr>
      <w:r>
        <w:t>5 Журба І.Є. Оцінка земельно-ресурсного потенціалу Хмельницької області та економічна ефективність його використання // Наукові записки Тернопільсь</w:t>
      </w:r>
      <w:r>
        <w:softHyphen/>
        <w:t>кого державного педагогічного університету. Серія: Географія. —2000. — №1.— С. 93-97.</w:t>
      </w:r>
    </w:p>
    <w:p w14:paraId="4F059782" w14:textId="77777777" w:rsidR="00A52B00" w:rsidRDefault="00A52B00" w:rsidP="00A52B00">
      <w:pPr>
        <w:spacing w:line="360" w:lineRule="auto"/>
        <w:ind w:firstLine="680"/>
      </w:pPr>
      <w:r>
        <w:t>6 Журба І.Є. Раціональне використання сільськогосподарських ресурсів як ос</w:t>
      </w:r>
      <w:r>
        <w:softHyphen/>
        <w:t>нова ефективного функціонування АПК (на прикладі Хмельницької області) // Наукові записки Тернопільського державного педагогічного університету. Серія: Географія. —2000. — №2. — С. 78-84.</w:t>
      </w:r>
    </w:p>
    <w:p w14:paraId="24923264" w14:textId="77777777" w:rsidR="00A52B00" w:rsidRDefault="00A52B00" w:rsidP="00A52B00">
      <w:pPr>
        <w:spacing w:line="360" w:lineRule="auto"/>
        <w:ind w:firstLine="680"/>
      </w:pPr>
      <w:r>
        <w:t>7 Журба І.Є. Соціально-економічна ситуація на Хмельниччині: стан та основні проблеми. //Вісник Технологічного університету Поділля. —1999. — №2. — С. 93-97.</w:t>
      </w:r>
    </w:p>
    <w:p w14:paraId="17A3E9D7" w14:textId="77777777" w:rsidR="00A52B00" w:rsidRDefault="00A52B00" w:rsidP="00A52B00">
      <w:pPr>
        <w:spacing w:line="360" w:lineRule="auto"/>
        <w:ind w:firstLine="680"/>
      </w:pPr>
      <w:r>
        <w:t>8 Журба І.Є. Стан, перспективи та прогноз розвитку агропромислового ком</w:t>
      </w:r>
      <w:r>
        <w:softHyphen/>
        <w:t>плексу Хмельниччини // Вісник Технологічного університету Поділля. — 1999.— №4.— С. 31-34.</w:t>
      </w:r>
    </w:p>
    <w:p w14:paraId="064EA9D6" w14:textId="77777777" w:rsidR="00A52B00" w:rsidRDefault="00A52B00" w:rsidP="00A52B00">
      <w:pPr>
        <w:spacing w:line="360" w:lineRule="auto"/>
        <w:ind w:firstLine="680"/>
      </w:pPr>
      <w:r>
        <w:t>9 Журба І.Є. Структура природоохоронних витрат Хмельниччини // Вісник Технологічного університету Поділля. —2000. — №2. — С. 91-93.</w:t>
      </w:r>
    </w:p>
    <w:p w14:paraId="12D62A39" w14:textId="77777777" w:rsidR="00A52B00" w:rsidRDefault="00A52B00" w:rsidP="00A52B00">
      <w:pPr>
        <w:spacing w:line="360" w:lineRule="auto"/>
        <w:ind w:firstLine="680"/>
      </w:pPr>
      <w:r>
        <w:t>10 Журба І.Є. Сучасна концепція переходу України до сталого розвитку через призму праць академіка С. Рудницького // Матеріали другої Всеукраїнської методичної конференції "Історія Української географії та картографії: пробле</w:t>
      </w:r>
      <w:r>
        <w:softHyphen/>
        <w:t>ми і перспективи". — Тернопіль, 2000. — С. 137-145.</w:t>
      </w:r>
    </w:p>
    <w:p w14:paraId="3D1E7804" w14:textId="77777777" w:rsidR="00A52B00" w:rsidRDefault="00A52B00" w:rsidP="00A52B00">
      <w:pPr>
        <w:spacing w:line="360" w:lineRule="auto"/>
        <w:ind w:firstLine="680"/>
      </w:pPr>
      <w:r>
        <w:t>11 Журба І.С. Територіальна диференціація та ефективність використання при</w:t>
      </w:r>
      <w:r>
        <w:softHyphen/>
        <w:t>родно-ресурсного потенціалу Хмельницької області. //Вісник Технологічного університету Поділля. — 2000. -— №6. — С. 205-208.</w:t>
      </w:r>
    </w:p>
    <w:p w14:paraId="54EF0AD7" w14:textId="77777777" w:rsidR="00A52B00" w:rsidRDefault="00A52B00" w:rsidP="00A52B00">
      <w:pPr>
        <w:spacing w:line="360" w:lineRule="auto"/>
        <w:ind w:firstLine="680"/>
        <w:jc w:val="center"/>
      </w:pPr>
      <w:r>
        <w:rPr>
          <w:b/>
          <w:bCs/>
        </w:rPr>
        <w:t>Анотація</w:t>
      </w:r>
    </w:p>
    <w:p w14:paraId="717FCEB1" w14:textId="77777777" w:rsidR="00A52B00" w:rsidRDefault="00A52B00" w:rsidP="00A52B00">
      <w:pPr>
        <w:spacing w:line="360" w:lineRule="auto"/>
        <w:ind w:firstLine="680"/>
      </w:pPr>
      <w:r>
        <w:rPr>
          <w:b/>
          <w:bCs/>
        </w:rPr>
        <w:t>Журба І.Є. Економіко-географічні засади раціонального природо</w:t>
      </w:r>
      <w:r>
        <w:rPr>
          <w:b/>
          <w:bCs/>
        </w:rPr>
        <w:softHyphen/>
        <w:t>користування в регіоні (на прикладі Хмельницької області). — Рукопис.</w:t>
      </w:r>
    </w:p>
    <w:p w14:paraId="4F294E6A" w14:textId="77777777" w:rsidR="00A52B00" w:rsidRDefault="00A52B00" w:rsidP="00A52B00">
      <w:pPr>
        <w:spacing w:line="360" w:lineRule="auto"/>
        <w:ind w:firstLine="680"/>
      </w:pPr>
      <w:r>
        <w:t>Дисертація на здобуття наукового ступеня кандидата географічних наук за спеціальністю 11.00.02 — економічна та соціальна географія. — Львівський націо</w:t>
      </w:r>
      <w:r>
        <w:softHyphen/>
        <w:t>нальний університет імені Івана Франка, Львів, 2002.</w:t>
      </w:r>
    </w:p>
    <w:p w14:paraId="7EB22AEB" w14:textId="77777777" w:rsidR="00A52B00" w:rsidRDefault="00A52B00" w:rsidP="00A52B00">
      <w:pPr>
        <w:spacing w:line="360" w:lineRule="auto"/>
        <w:ind w:firstLine="680"/>
      </w:pPr>
      <w:r>
        <w:lastRenderedPageBreak/>
        <w:t>У дисертації узагальнено та поглиблено теоретико-методологічні положення раціонального природокористування, здійснено економіко-географічну оцінку ПРП та проаналізовано стан його використання у різних галузях господарства на прикла</w:t>
      </w:r>
      <w:r>
        <w:softHyphen/>
        <w:t>ді Хмельницької області.</w:t>
      </w:r>
    </w:p>
    <w:p w14:paraId="14258797" w14:textId="77777777" w:rsidR="00A52B00" w:rsidRDefault="00A52B00" w:rsidP="00A52B00">
      <w:pPr>
        <w:spacing w:line="360" w:lineRule="auto"/>
        <w:ind w:firstLine="680"/>
      </w:pPr>
      <w:r>
        <w:t>Розглянуто основні чинники раціонального природокористування в регіоні в умовах становлення ринкових відносин, його екологічні аспекти. Вивчено компоне</w:t>
      </w:r>
      <w:r>
        <w:softHyphen/>
        <w:t>нтно-функціональну і територіально-функціональну структуру ПРП, виявлено особ</w:t>
      </w:r>
      <w:r>
        <w:softHyphen/>
        <w:t>ливості використання кожного з видів ресурсів (земельних, лісових, водних, мінера</w:t>
      </w:r>
      <w:r>
        <w:softHyphen/>
        <w:t>льних, рекреаційних) у регіоні. Здійснено просторову диференціацію ПРП області, що дозволило виявити природно-ресурсні райони, які відрізняються між собою за структурою ПРП і ресурсозабезпеченістю.</w:t>
      </w:r>
    </w:p>
    <w:p w14:paraId="7ECF5609" w14:textId="77777777" w:rsidR="00A52B00" w:rsidRDefault="00A52B00" w:rsidP="00A52B00">
      <w:pPr>
        <w:spacing w:line="360" w:lineRule="auto"/>
        <w:ind w:firstLine="680"/>
      </w:pPr>
      <w:r>
        <w:t>Обгрунтовано шляхи підвищення ефективності освоєння ресурсів, подальшої екологізації суспільного виробництва та збереження довкілля у регіоні в умовах ре</w:t>
      </w:r>
      <w:r>
        <w:softHyphen/>
        <w:t>формування економіки.</w:t>
      </w:r>
    </w:p>
    <w:p w14:paraId="7324A196" w14:textId="77777777" w:rsidR="00A52B00" w:rsidRDefault="00A52B00" w:rsidP="00A52B00">
      <w:pPr>
        <w:spacing w:line="360" w:lineRule="auto"/>
        <w:ind w:firstLine="680"/>
      </w:pPr>
      <w:r>
        <w:t>Ключові слова: раціональне природокористування, природно-ресурсний поте</w:t>
      </w:r>
      <w:r>
        <w:softHyphen/>
        <w:t>нціал, величина (обсяг) природно-ресурсного потенціалу, компонентна структура ПРП, природно-ресурсні райони, економічна і територіальна продуктивність ПРП, управління природокористуванням.</w:t>
      </w:r>
    </w:p>
    <w:p w14:paraId="5F57DD51" w14:textId="77777777" w:rsidR="00A52B00" w:rsidRDefault="00A52B00" w:rsidP="00A52B00">
      <w:pPr>
        <w:spacing w:line="360" w:lineRule="auto"/>
        <w:ind w:firstLine="680"/>
        <w:jc w:val="center"/>
      </w:pPr>
      <w:r>
        <w:rPr>
          <w:b/>
          <w:bCs/>
        </w:rPr>
        <w:t>Аннотация</w:t>
      </w:r>
    </w:p>
    <w:p w14:paraId="48D266EF" w14:textId="77777777" w:rsidR="00A52B00" w:rsidRDefault="00A52B00" w:rsidP="00A52B00">
      <w:pPr>
        <w:spacing w:line="360" w:lineRule="auto"/>
        <w:ind w:firstLine="680"/>
      </w:pPr>
      <w:r>
        <w:rPr>
          <w:b/>
          <w:bCs/>
        </w:rPr>
        <w:t>Журба И.Е. Экономико-географические основания рационального приро</w:t>
      </w:r>
      <w:r>
        <w:rPr>
          <w:b/>
          <w:bCs/>
        </w:rPr>
        <w:softHyphen/>
        <w:t>допользования в регионе (на примере Хмельницкой области). — Рукопись.</w:t>
      </w:r>
    </w:p>
    <w:p w14:paraId="4AC3B7FD" w14:textId="77777777" w:rsidR="00A52B00" w:rsidRDefault="00A52B00" w:rsidP="00A52B00">
      <w:pPr>
        <w:spacing w:line="360" w:lineRule="auto"/>
        <w:ind w:firstLine="680"/>
      </w:pPr>
      <w:r>
        <w:t>Диссертация на соискание научной степени кандидата географических наук по специальности 11.00.02 — экономическая и социальная география. — Львовский национальный университет имени Ивана Франко, Львов, 2002.</w:t>
      </w:r>
    </w:p>
    <w:p w14:paraId="51764498" w14:textId="77777777" w:rsidR="00A52B00" w:rsidRDefault="00A52B00" w:rsidP="00A52B00">
      <w:pPr>
        <w:spacing w:line="360" w:lineRule="auto"/>
        <w:ind w:firstLine="680"/>
      </w:pPr>
      <w:r>
        <w:t>В диссертации обобщены и углублены теоретико-методологические положе</w:t>
      </w:r>
      <w:r>
        <w:softHyphen/>
        <w:t>ния рационального природопользования, осуществлена экономико-географическая оценка ПРП и проанализировано состояние его использования в разных отраслях хозяйства на примере Хмельницкой области.</w:t>
      </w:r>
    </w:p>
    <w:p w14:paraId="41325356" w14:textId="77777777" w:rsidR="00A52B00" w:rsidRDefault="00A52B00" w:rsidP="00A52B00">
      <w:pPr>
        <w:spacing w:line="360" w:lineRule="auto"/>
        <w:ind w:firstLine="680"/>
      </w:pPr>
      <w:r>
        <w:t>Рассмотрены основные факторы рационального природопользования в регионе в условиях становления рыночных отношений, его экономические аспекты. Изучена компонентно-функциональная и территориально-функциональная структуры ПРП, об</w:t>
      </w:r>
      <w:r>
        <w:softHyphen/>
        <w:t>наружены особенности использования каждого из видов ресурсов (земельных, лесных, водных, минеральных, рекреационных) в регионе. Осуществлена пространственная дифференциация ПРП области, что позволило выявить природно-ресурсные районы, которые отличаются между собой по структуре ПРП и ресурсообеспечении.</w:t>
      </w:r>
    </w:p>
    <w:p w14:paraId="42B3D519" w14:textId="77777777" w:rsidR="00A52B00" w:rsidRDefault="00A52B00" w:rsidP="00A52B00">
      <w:pPr>
        <w:spacing w:line="360" w:lineRule="auto"/>
        <w:ind w:firstLine="680"/>
      </w:pPr>
      <w:r>
        <w:t>Обоснованы пути повышения эффективности освоения ресурсов, дальнейшей экологизации общественного производства и сохранения окружающей среды в ре</w:t>
      </w:r>
      <w:r>
        <w:softHyphen/>
        <w:t>гионе в условиях реформирования экономики.</w:t>
      </w:r>
    </w:p>
    <w:p w14:paraId="0802E52B" w14:textId="77777777" w:rsidR="00A52B00" w:rsidRDefault="00A52B00" w:rsidP="00A52B00">
      <w:pPr>
        <w:spacing w:line="360" w:lineRule="auto"/>
        <w:ind w:firstLine="680"/>
      </w:pPr>
      <w:r>
        <w:t>Ключевые слова: рациональное природопользование, природно-ресурсный потенциал, величина (объем) природно-ресурсного потенциала, компонентная структура ПРП, природно-</w:t>
      </w:r>
      <w:r>
        <w:lastRenderedPageBreak/>
        <w:t>ресурсные районы, экономическая и территориальная производительность ПРП, управление природопользованием.</w:t>
      </w:r>
    </w:p>
    <w:p w14:paraId="721E683A" w14:textId="77777777" w:rsidR="00A52B00" w:rsidRDefault="00A52B00" w:rsidP="00A52B00">
      <w:pPr>
        <w:spacing w:line="360" w:lineRule="auto"/>
        <w:ind w:firstLine="680"/>
        <w:jc w:val="center"/>
      </w:pPr>
      <w:r>
        <w:rPr>
          <w:b/>
          <w:bCs/>
          <w:lang w:val="en-US"/>
        </w:rPr>
        <w:t>Summary</w:t>
      </w:r>
    </w:p>
    <w:p w14:paraId="13916F76" w14:textId="77777777" w:rsidR="00A52B00" w:rsidRDefault="00A52B00" w:rsidP="00A52B00">
      <w:pPr>
        <w:spacing w:line="360" w:lineRule="auto"/>
        <w:ind w:firstLine="680"/>
      </w:pPr>
      <w:r>
        <w:rPr>
          <w:b/>
          <w:bCs/>
          <w:lang w:val="en-US"/>
        </w:rPr>
        <w:t>Zhurba I.E. The Economic-geographical Basis of Rational Nature-use in the Region (on an example of Khmelnitsldy Region). — Manuscript.</w:t>
      </w:r>
    </w:p>
    <w:p w14:paraId="4D6DB50B" w14:textId="77777777" w:rsidR="00A52B00" w:rsidRPr="00A52B00" w:rsidRDefault="00A52B00" w:rsidP="00A52B00">
      <w:pPr>
        <w:spacing w:line="360" w:lineRule="auto"/>
        <w:ind w:firstLine="680"/>
        <w:rPr>
          <w:lang w:val="en-US"/>
        </w:rPr>
      </w:pPr>
      <w:r>
        <w:rPr>
          <w:lang w:val="en-US"/>
        </w:rPr>
        <w:t>Thesis on completion of scientific degree of the candidate of geographical sciences on speciality 11.00.02 — Economic and Social Geography. — The Lviv National Ivan Franko University, Lviv, 2002.</w:t>
      </w:r>
    </w:p>
    <w:p w14:paraId="04C74329" w14:textId="77777777" w:rsidR="00A52B00" w:rsidRPr="00A52B00" w:rsidRDefault="00A52B00" w:rsidP="00A52B00">
      <w:pPr>
        <w:spacing w:line="360" w:lineRule="auto"/>
        <w:ind w:firstLine="680"/>
        <w:rPr>
          <w:lang w:val="en-US"/>
        </w:rPr>
      </w:pPr>
      <w:r>
        <w:rPr>
          <w:lang w:val="en-US"/>
        </w:rPr>
        <w:t>The author of the present thesis generalizes and further develops theoretic and me</w:t>
      </w:r>
      <w:r>
        <w:rPr>
          <w:lang w:val="en-US"/>
        </w:rPr>
        <w:softHyphen/>
        <w:t>thodical assumptions about the rational use of natural resources, estimates natural re</w:t>
      </w:r>
      <w:r>
        <w:rPr>
          <w:lang w:val="en-US"/>
        </w:rPr>
        <w:softHyphen/>
        <w:t>sources potential (NRP) from the point of view of economics and geography and analyses the conditions of its realization in different branches of economy on the example of Khmelnitsky Region.</w:t>
      </w:r>
    </w:p>
    <w:p w14:paraId="6B683F67" w14:textId="77777777" w:rsidR="00A52B00" w:rsidRPr="00A52B00" w:rsidRDefault="00A52B00" w:rsidP="00A52B00">
      <w:pPr>
        <w:spacing w:line="360" w:lineRule="auto"/>
        <w:ind w:firstLine="680"/>
        <w:rPr>
          <w:lang w:val="en-US"/>
        </w:rPr>
      </w:pPr>
      <w:r>
        <w:rPr>
          <w:lang w:val="en-US"/>
        </w:rPr>
        <w:t>Main factors of rational use of natural resources in the region under the circumstances of establishing economic relations as well as its ecological aspects are considered in the re</w:t>
      </w:r>
      <w:r>
        <w:rPr>
          <w:lang w:val="en-US"/>
        </w:rPr>
        <w:softHyphen/>
        <w:t>search. The author studies potential and functional, regional and functional structures of NRP, finds out the peculiarities of use of every kind of resources (land, forest, water, mineral, rec</w:t>
      </w:r>
      <w:r>
        <w:rPr>
          <w:lang w:val="en-US"/>
        </w:rPr>
        <w:softHyphen/>
        <w:t>reational) in the region. A spatial differentiation of the region's NRP is made which allows to find out areas of natural resources differing in NRP structure and resources supplies.</w:t>
      </w:r>
    </w:p>
    <w:p w14:paraId="19554583" w14:textId="77777777" w:rsidR="00A52B00" w:rsidRPr="00A52B00" w:rsidRDefault="00A52B00" w:rsidP="00A52B00">
      <w:pPr>
        <w:spacing w:line="360" w:lineRule="auto"/>
        <w:ind w:firstLine="680"/>
        <w:rPr>
          <w:lang w:val="en-US"/>
        </w:rPr>
      </w:pPr>
      <w:r>
        <w:rPr>
          <w:lang w:val="en-US"/>
        </w:rPr>
        <w:t>The ways of increasing the effectiveness of recourses exploitation, subsequent ecologisation of production and environment conservation in the region under the condi</w:t>
      </w:r>
      <w:r>
        <w:rPr>
          <w:lang w:val="en-US"/>
        </w:rPr>
        <w:softHyphen/>
        <w:t>tions of economic reforms are substantiated in the paper.</w:t>
      </w:r>
    </w:p>
    <w:p w14:paraId="77586610" w14:textId="77777777" w:rsidR="00A52B00" w:rsidRPr="00A52B00" w:rsidRDefault="00A52B00" w:rsidP="00A52B00">
      <w:pPr>
        <w:spacing w:line="360" w:lineRule="auto"/>
        <w:ind w:firstLine="680"/>
        <w:rPr>
          <w:lang w:val="en-US"/>
        </w:rPr>
      </w:pPr>
      <w:r>
        <w:rPr>
          <w:lang w:val="en-US"/>
        </w:rPr>
        <w:t>Key words: rational use of natural resources, natural resources potential (NRP), vol</w:t>
      </w:r>
      <w:r>
        <w:rPr>
          <w:lang w:val="en-US"/>
        </w:rPr>
        <w:softHyphen/>
        <w:t>ume of NRP, componential structure of NRP, natural resources areas, economic and re</w:t>
      </w:r>
      <w:r>
        <w:rPr>
          <w:lang w:val="en-US"/>
        </w:rPr>
        <w:softHyphen/>
        <w:t>gional productivity of NRP, management of natural resources use.</w:t>
      </w:r>
    </w:p>
    <w:p w14:paraId="15506BDA" w14:textId="77777777" w:rsidR="00A52B00" w:rsidRPr="00A52B00" w:rsidRDefault="00A52B00" w:rsidP="00A52B00">
      <w:pPr>
        <w:spacing w:line="360" w:lineRule="auto"/>
        <w:ind w:firstLine="680"/>
        <w:rPr>
          <w:lang w:val="en-US"/>
        </w:rPr>
        <w:sectPr w:rsidR="00A52B00" w:rsidRPr="00A52B00">
          <w:pgSz w:w="11901" w:h="16817" w:code="9"/>
          <w:pgMar w:top="1134" w:right="567" w:bottom="1134" w:left="1134" w:header="709" w:footer="709" w:gutter="0"/>
          <w:cols w:space="60"/>
          <w:noEndnote/>
        </w:sectPr>
      </w:pPr>
    </w:p>
    <w:p w14:paraId="49463D5F" w14:textId="77777777" w:rsidR="00A52B00" w:rsidRDefault="00A52B00" w:rsidP="00A52B00">
      <w:pPr>
        <w:spacing w:line="360" w:lineRule="auto"/>
        <w:ind w:firstLine="680"/>
        <w:jc w:val="center"/>
      </w:pPr>
      <w:r>
        <w:lastRenderedPageBreak/>
        <w:t>Підписано до друку 20.02.2002</w:t>
      </w:r>
      <w:r w:rsidRPr="00A52B00">
        <w:t xml:space="preserve"> </w:t>
      </w:r>
      <w:r>
        <w:rPr>
          <w:lang w:val="en-US"/>
        </w:rPr>
        <w:t>p</w:t>
      </w:r>
      <w:r w:rsidRPr="00A52B00">
        <w:t>.</w:t>
      </w:r>
      <w:r>
        <w:t xml:space="preserve"> формат 60х90/16</w:t>
      </w:r>
    </w:p>
    <w:p w14:paraId="26AD41AD" w14:textId="77777777" w:rsidR="00A52B00" w:rsidRDefault="00A52B00" w:rsidP="00A52B00">
      <w:pPr>
        <w:spacing w:line="360" w:lineRule="auto"/>
        <w:ind w:firstLine="680"/>
        <w:jc w:val="center"/>
      </w:pPr>
      <w:r>
        <w:t>Ум. друк. арк. - 1. Обл.-вид. арк. - 0,9.</w:t>
      </w:r>
    </w:p>
    <w:p w14:paraId="5FBD4D5B" w14:textId="77777777" w:rsidR="00A52B00" w:rsidRPr="00A52B00" w:rsidRDefault="00A52B00" w:rsidP="00A52B00">
      <w:pPr>
        <w:spacing w:line="360" w:lineRule="auto"/>
        <w:ind w:firstLine="680"/>
        <w:jc w:val="center"/>
        <w:rPr>
          <w:u w:val="single"/>
        </w:rPr>
      </w:pPr>
      <w:r>
        <w:rPr>
          <w:u w:val="single"/>
        </w:rPr>
        <w:t>Наклад 100 прим. Замовлення №</w:t>
      </w:r>
      <w:r w:rsidRPr="00A52B00">
        <w:rPr>
          <w:u w:val="single"/>
        </w:rPr>
        <w:t xml:space="preserve"> 111,</w:t>
      </w:r>
      <w:r>
        <w:rPr>
          <w:u w:val="single"/>
        </w:rPr>
        <w:t xml:space="preserve"> 2002</w:t>
      </w:r>
      <w:r w:rsidRPr="00A52B00">
        <w:rPr>
          <w:u w:val="single"/>
        </w:rPr>
        <w:t xml:space="preserve"> </w:t>
      </w:r>
      <w:r>
        <w:rPr>
          <w:u w:val="single"/>
          <w:lang w:val="en-US"/>
        </w:rPr>
        <w:t>p</w:t>
      </w:r>
      <w:r w:rsidRPr="00A52B00">
        <w:rPr>
          <w:u w:val="single"/>
        </w:rPr>
        <w:t>.</w:t>
      </w:r>
    </w:p>
    <w:p w14:paraId="7C4D8F25" w14:textId="77777777" w:rsidR="00A52B00" w:rsidRDefault="00A52B00" w:rsidP="00A52B00">
      <w:pPr>
        <w:spacing w:line="360" w:lineRule="auto"/>
        <w:ind w:firstLine="680"/>
        <w:jc w:val="center"/>
      </w:pPr>
      <w:r>
        <w:t>Редакційно-видавничий центр ТУП</w:t>
      </w:r>
    </w:p>
    <w:p w14:paraId="46797EA5" w14:textId="77777777" w:rsidR="00A52B00" w:rsidRDefault="00A52B00" w:rsidP="00A52B00">
      <w:pPr>
        <w:spacing w:line="360" w:lineRule="auto"/>
        <w:ind w:firstLine="680"/>
        <w:jc w:val="center"/>
      </w:pPr>
      <w:r>
        <w:t>29016, м. Хмельницький, вул. Інститутська, 7/1</w:t>
      </w:r>
    </w:p>
    <w:p w14:paraId="644A96F6" w14:textId="4C7D07FB" w:rsidR="00B95B06" w:rsidRPr="0073346D" w:rsidRDefault="00B95B06" w:rsidP="0073346D">
      <w:pPr>
        <w:numPr>
          <w:ilvl w:val="12"/>
          <w:numId w:val="0"/>
        </w:numPr>
        <w:ind w:left="567"/>
        <w:jc w:val="both"/>
        <w:rPr>
          <w:position w:val="20"/>
          <w:sz w:val="28"/>
          <w:lang w:val="uk-UA"/>
        </w:rPr>
      </w:pPr>
      <w:bookmarkStart w:id="0" w:name="_GoBack"/>
      <w:bookmarkEnd w:id="0"/>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9D54B5"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pt" o:ole="">
                        <v:imagedata r:id="rId10" o:title=""/>
                      </v:shape>
                      <o:OLEObject Type="Embed" ProgID="MSGraph.Chart.8" ShapeID="_x0000_i1025" DrawAspect="Content" ObjectID="_1491039430"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39431"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8pt" o:ole="">
                        <v:imagedata r:id="rId14" o:title=""/>
                      </v:shape>
                      <o:OLEObject Type="Embed" ProgID="Excel.Sheet.8" ShapeID="_x0000_i1027" DrawAspect="Content" ObjectID="_1491039432"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3695C" w14:textId="77777777" w:rsidR="009D54B5" w:rsidRDefault="009D54B5">
      <w:r>
        <w:separator/>
      </w:r>
    </w:p>
  </w:endnote>
  <w:endnote w:type="continuationSeparator" w:id="0">
    <w:p w14:paraId="0DAC7980" w14:textId="77777777" w:rsidR="009D54B5" w:rsidRDefault="009D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3C18" w14:textId="77777777" w:rsidR="009D54B5" w:rsidRDefault="009D54B5">
      <w:r>
        <w:separator/>
      </w:r>
    </w:p>
  </w:footnote>
  <w:footnote w:type="continuationSeparator" w:id="0">
    <w:p w14:paraId="7CD70909" w14:textId="77777777" w:rsidR="009D54B5" w:rsidRDefault="009D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9EB244E"/>
    <w:multiLevelType w:val="singleLevel"/>
    <w:tmpl w:val="E11207D8"/>
    <w:lvl w:ilvl="0">
      <w:numFmt w:val="bullet"/>
      <w:lvlText w:val="—"/>
      <w:lvlJc w:val="left"/>
      <w:pPr>
        <w:tabs>
          <w:tab w:val="num" w:pos="1040"/>
        </w:tabs>
        <w:ind w:left="1040" w:hanging="360"/>
      </w:pPr>
      <w:rPr>
        <w:rFonts w:hint="default"/>
      </w:r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6"/>
  </w:num>
  <w:num w:numId="44">
    <w:abstractNumId w:val="53"/>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2"/>
  </w:num>
  <w:num w:numId="53">
    <w:abstractNumId w:val="55"/>
    <w:lvlOverride w:ilvl="0">
      <w:startOverride w:val="1"/>
    </w:lvlOverride>
  </w:num>
  <w:num w:numId="54">
    <w:abstractNumId w:val="51"/>
  </w:num>
  <w:num w:numId="55">
    <w:abstractNumId w:val="36"/>
  </w:num>
  <w:num w:numId="56">
    <w:abstractNumId w:val="40"/>
  </w:num>
  <w:num w:numId="57">
    <w:abstractNumId w:val="46"/>
  </w:num>
  <w:num w:numId="58">
    <w:abstractNumId w:val="44"/>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c"/>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Subtitle">
    <w:name w:val="Subtitle"/>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BodyTextIndent22">
    <w:name w:val="Body Text Indent 2"/>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footnotetext">
    <w:name w:val="footnote text"/>
    <w:basedOn w:val="ab"/>
    <w:rsid w:val="003E0D0D"/>
    <w:pPr>
      <w:suppressAutoHyphens w:val="0"/>
    </w:pPr>
    <w:rPr>
      <w:rFonts w:ascii="Times New Roman" w:eastAsia="Times New Roman" w:hAnsi="Times New Roman" w:cs="Times New Roman"/>
      <w:sz w:val="20"/>
      <w:szCs w:val="20"/>
      <w:lang w:eastAsia="ru-RU"/>
    </w:rPr>
  </w:style>
  <w:style w:type="paragraph" w:customStyle="1" w:styleId="BodyTextIndent3">
    <w:name w:val="Body Text Indent 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6700-AB56-4D15-877D-14B4A04E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20</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116</cp:revision>
  <cp:lastPrinted>2009-02-06T08:36:00Z</cp:lastPrinted>
  <dcterms:created xsi:type="dcterms:W3CDTF">2015-03-22T11:10:00Z</dcterms:created>
  <dcterms:modified xsi:type="dcterms:W3CDTF">2015-04-20T09:46:00Z</dcterms:modified>
</cp:coreProperties>
</file>