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1D5247" w:rsidRDefault="001D5247" w:rsidP="001D5247">
      <w:pPr>
        <w:jc w:val="center"/>
      </w:pPr>
    </w:p>
    <w:p w:rsidR="00CE3755" w:rsidRDefault="00CE3755" w:rsidP="00CE3755">
      <w:pPr>
        <w:pStyle w:val="afffffff5"/>
      </w:pP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2743200</wp:posOffset>
                </wp:positionH>
                <wp:positionV relativeFrom="paragraph">
                  <wp:posOffset>-342900</wp:posOffset>
                </wp:positionV>
                <wp:extent cx="571500" cy="228600"/>
                <wp:effectExtent l="2540" t="0" r="0" b="3810"/>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755" w:rsidRDefault="00CE3755" w:rsidP="00CE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6" o:spid="_x0000_s1026" type="#_x0000_t202" style="position:absolute;left:0;text-align:left;margin-left:3in;margin-top:-27pt;width: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IUkQIAABk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" o:allowincell="f" stroked="f">
                <v:textbox>
                  <w:txbxContent>
                    <w:p w:rsidR="00CE3755" w:rsidRDefault="00CE3755" w:rsidP="00CE3755"/>
                  </w:txbxContent>
                </v:textbox>
              </v:shape>
            </w:pict>
          </mc:Fallback>
        </mc:AlternateContent>
      </w:r>
    </w:p>
    <w:p w:rsidR="00CE3755" w:rsidRDefault="00CE3755" w:rsidP="00CE3755">
      <w:pPr>
        <w:pStyle w:val="afffffff5"/>
      </w:pPr>
      <w:r>
        <w:t xml:space="preserve">КИЇВСЬКИЙ НАЦІОНАЛЬНИЙ УНІВЕРСИТЕТ </w:t>
      </w:r>
    </w:p>
    <w:p w:rsidR="00CE3755" w:rsidRDefault="00CE3755" w:rsidP="00CE3755">
      <w:pPr>
        <w:pStyle w:val="afffffff5"/>
      </w:pPr>
      <w:r>
        <w:t>імені ТАРАСА ШЕВЧЕНКА</w:t>
      </w:r>
    </w:p>
    <w:p w:rsidR="00CE3755" w:rsidRDefault="00CE3755" w:rsidP="00CE3755">
      <w:pPr>
        <w:jc w:val="center"/>
        <w:rPr>
          <w:b/>
          <w:sz w:val="28"/>
        </w:rPr>
      </w:pPr>
    </w:p>
    <w:p w:rsidR="00CE3755" w:rsidRDefault="00CE3755" w:rsidP="00CE3755">
      <w:pPr>
        <w:jc w:val="center"/>
        <w:rPr>
          <w:b/>
          <w:sz w:val="28"/>
        </w:rPr>
      </w:pPr>
    </w:p>
    <w:p w:rsidR="00CE3755" w:rsidRDefault="00CE3755" w:rsidP="00CE3755">
      <w:pPr>
        <w:jc w:val="center"/>
        <w:rPr>
          <w:b/>
          <w:sz w:val="28"/>
        </w:rPr>
      </w:pPr>
    </w:p>
    <w:p w:rsidR="00CE3755" w:rsidRDefault="00CE3755" w:rsidP="00CE3755">
      <w:pPr>
        <w:jc w:val="center"/>
        <w:rPr>
          <w:b/>
          <w:sz w:val="28"/>
        </w:rPr>
      </w:pPr>
    </w:p>
    <w:p w:rsidR="00CE3755" w:rsidRDefault="00CE3755" w:rsidP="00CE3755">
      <w:pPr>
        <w:jc w:val="center"/>
        <w:rPr>
          <w:b/>
          <w:sz w:val="28"/>
        </w:rPr>
      </w:pPr>
      <w:r>
        <w:rPr>
          <w:b/>
          <w:sz w:val="28"/>
        </w:rPr>
        <w:t xml:space="preserve">КРАСНОПОЛЬСЬКА </w:t>
      </w:r>
      <w:proofErr w:type="gramStart"/>
      <w:r>
        <w:rPr>
          <w:b/>
          <w:sz w:val="28"/>
        </w:rPr>
        <w:t>НАД</w:t>
      </w:r>
      <w:proofErr w:type="gramEnd"/>
      <w:r>
        <w:rPr>
          <w:b/>
          <w:sz w:val="28"/>
        </w:rPr>
        <w:t>ІЯ ВОЛОДИМИРІВНА</w:t>
      </w:r>
    </w:p>
    <w:p w:rsidR="00CE3755" w:rsidRDefault="00CE3755" w:rsidP="00CE3755">
      <w:pPr>
        <w:jc w:val="center"/>
        <w:rPr>
          <w:b/>
          <w:sz w:val="28"/>
        </w:rPr>
      </w:pPr>
    </w:p>
    <w:p w:rsidR="00CE3755" w:rsidRDefault="00CE3755" w:rsidP="00CE3755">
      <w:pPr>
        <w:jc w:val="center"/>
        <w:rPr>
          <w:b/>
          <w:sz w:val="28"/>
        </w:rPr>
      </w:pPr>
    </w:p>
    <w:p w:rsidR="00CE3755" w:rsidRDefault="00CE3755" w:rsidP="00CE3755">
      <w:pPr>
        <w:jc w:val="center"/>
        <w:rPr>
          <w:b/>
          <w:sz w:val="28"/>
        </w:rPr>
      </w:pPr>
    </w:p>
    <w:p w:rsidR="00CE3755" w:rsidRDefault="00CE3755" w:rsidP="00CE3755">
      <w:pPr>
        <w:jc w:val="center"/>
        <w:rPr>
          <w:b/>
          <w:sz w:val="28"/>
        </w:rPr>
      </w:pPr>
    </w:p>
    <w:p w:rsidR="00CE3755" w:rsidRDefault="00CE3755" w:rsidP="00CE3755">
      <w:pPr>
        <w:pStyle w:val="1"/>
        <w:jc w:val="right"/>
      </w:pPr>
      <w:r>
        <w:t>УДК 91(477)(091):001</w:t>
      </w:r>
    </w:p>
    <w:p w:rsidR="00CE3755" w:rsidRDefault="00CE3755" w:rsidP="00CE3755">
      <w:pPr>
        <w:jc w:val="right"/>
        <w:rPr>
          <w:sz w:val="28"/>
        </w:rPr>
      </w:pPr>
    </w:p>
    <w:p w:rsidR="00CE3755" w:rsidRDefault="00CE3755" w:rsidP="00CE3755">
      <w:pPr>
        <w:jc w:val="right"/>
        <w:rPr>
          <w:sz w:val="28"/>
        </w:rPr>
      </w:pPr>
    </w:p>
    <w:p w:rsidR="00CE3755" w:rsidRDefault="00CE3755" w:rsidP="00CE3755">
      <w:pPr>
        <w:jc w:val="right"/>
        <w:rPr>
          <w:sz w:val="28"/>
        </w:rPr>
      </w:pPr>
    </w:p>
    <w:p w:rsidR="00CE3755" w:rsidRDefault="00CE3755" w:rsidP="00CE3755">
      <w:pPr>
        <w:jc w:val="right"/>
        <w:rPr>
          <w:sz w:val="28"/>
        </w:rPr>
      </w:pPr>
    </w:p>
    <w:p w:rsidR="00CE3755" w:rsidRDefault="00CE3755" w:rsidP="00CE3755">
      <w:pPr>
        <w:jc w:val="center"/>
        <w:rPr>
          <w:b/>
          <w:sz w:val="28"/>
        </w:rPr>
      </w:pPr>
    </w:p>
    <w:p w:rsidR="00CE3755" w:rsidRDefault="00CE3755" w:rsidP="00CE3755">
      <w:pPr>
        <w:pStyle w:val="afffffff1"/>
        <w:jc w:val="center"/>
        <w:rPr>
          <w:b/>
        </w:rPr>
      </w:pPr>
      <w:r>
        <w:rPr>
          <w:b/>
        </w:rPr>
        <w:t>НАУКОВИЙ ПОТЕНЦІАЛ УКРАЇНСЬКОЇ ГЕОГРАФІЇ:</w:t>
      </w:r>
      <w:r>
        <w:rPr>
          <w:b/>
        </w:rPr>
        <w:br/>
        <w:t>ФОРМУВАННЯ, РОЗМІЩЕННЯ, НАПРЯМИ</w:t>
      </w:r>
    </w:p>
    <w:p w:rsidR="00CE3755" w:rsidRDefault="00CE3755" w:rsidP="00CE3755">
      <w:pPr>
        <w:jc w:val="center"/>
        <w:rPr>
          <w:b/>
          <w:sz w:val="28"/>
        </w:rPr>
      </w:pPr>
    </w:p>
    <w:p w:rsidR="00CE3755" w:rsidRDefault="00CE3755" w:rsidP="00CE3755">
      <w:pPr>
        <w:jc w:val="center"/>
        <w:rPr>
          <w:b/>
          <w:sz w:val="28"/>
        </w:rPr>
      </w:pPr>
    </w:p>
    <w:p w:rsidR="00CE3755" w:rsidRDefault="00CE3755" w:rsidP="00CE3755">
      <w:pPr>
        <w:pStyle w:val="2"/>
      </w:pPr>
      <w:proofErr w:type="spellStart"/>
      <w:proofErr w:type="gramStart"/>
      <w:r>
        <w:t>Спец</w:t>
      </w:r>
      <w:proofErr w:type="gramEnd"/>
      <w:r>
        <w:t>іальність</w:t>
      </w:r>
      <w:proofErr w:type="spellEnd"/>
      <w:r>
        <w:t xml:space="preserve"> 11.00.13 – </w:t>
      </w:r>
      <w:proofErr w:type="spellStart"/>
      <w:r>
        <w:t>історія</w:t>
      </w:r>
      <w:proofErr w:type="spellEnd"/>
      <w:r>
        <w:t xml:space="preserve"> </w:t>
      </w:r>
      <w:proofErr w:type="spellStart"/>
      <w:r>
        <w:t>географії</w:t>
      </w:r>
      <w:proofErr w:type="spellEnd"/>
    </w:p>
    <w:p w:rsidR="00CE3755" w:rsidRDefault="00CE3755" w:rsidP="00CE3755"/>
    <w:p w:rsidR="00CE3755" w:rsidRDefault="00CE3755" w:rsidP="00CE3755"/>
    <w:p w:rsidR="00CE3755" w:rsidRDefault="00CE3755" w:rsidP="00CE3755"/>
    <w:p w:rsidR="00CE3755" w:rsidRDefault="00CE3755" w:rsidP="00CE3755"/>
    <w:p w:rsidR="00CE3755" w:rsidRDefault="00CE3755" w:rsidP="00CE3755"/>
    <w:p w:rsidR="00CE3755" w:rsidRDefault="00CE3755" w:rsidP="00CE3755"/>
    <w:p w:rsidR="00CE3755" w:rsidRDefault="00CE3755" w:rsidP="00CE3755">
      <w:pPr>
        <w:pStyle w:val="3"/>
        <w:ind w:left="0"/>
      </w:pPr>
      <w:r>
        <w:t>АВТОРЕФЕРАТ</w:t>
      </w:r>
    </w:p>
    <w:p w:rsidR="00CE3755" w:rsidRDefault="00CE3755" w:rsidP="00CE3755">
      <w:pPr>
        <w:jc w:val="center"/>
        <w:rPr>
          <w:sz w:val="28"/>
        </w:rPr>
      </w:pPr>
      <w:proofErr w:type="spellStart"/>
      <w:r>
        <w:rPr>
          <w:sz w:val="28"/>
        </w:rPr>
        <w:t>дисертації</w:t>
      </w:r>
      <w:proofErr w:type="spellEnd"/>
      <w:r>
        <w:rPr>
          <w:sz w:val="28"/>
        </w:rPr>
        <w:t xml:space="preserve"> на </w:t>
      </w:r>
      <w:proofErr w:type="spellStart"/>
      <w:r>
        <w:rPr>
          <w:sz w:val="28"/>
        </w:rPr>
        <w:t>здобуття</w:t>
      </w:r>
      <w:proofErr w:type="spellEnd"/>
      <w:r>
        <w:rPr>
          <w:sz w:val="28"/>
        </w:rPr>
        <w:t xml:space="preserve"> </w:t>
      </w:r>
      <w:proofErr w:type="spellStart"/>
      <w:r>
        <w:rPr>
          <w:sz w:val="28"/>
        </w:rPr>
        <w:t>наукового</w:t>
      </w:r>
      <w:proofErr w:type="spellEnd"/>
      <w:r>
        <w:rPr>
          <w:sz w:val="28"/>
        </w:rPr>
        <w:t xml:space="preserve"> </w:t>
      </w:r>
      <w:proofErr w:type="spellStart"/>
      <w:r>
        <w:rPr>
          <w:sz w:val="28"/>
        </w:rPr>
        <w:t>ступеня</w:t>
      </w:r>
      <w:proofErr w:type="spellEnd"/>
      <w:r>
        <w:rPr>
          <w:sz w:val="28"/>
        </w:rPr>
        <w:t xml:space="preserve"> </w:t>
      </w:r>
    </w:p>
    <w:p w:rsidR="00CE3755" w:rsidRDefault="00CE3755" w:rsidP="00CE3755">
      <w:pPr>
        <w:jc w:val="center"/>
        <w:rPr>
          <w:sz w:val="28"/>
        </w:rPr>
      </w:pPr>
      <w:r>
        <w:rPr>
          <w:sz w:val="28"/>
        </w:rPr>
        <w:t xml:space="preserve">кандидата </w:t>
      </w:r>
      <w:proofErr w:type="spellStart"/>
      <w:r>
        <w:rPr>
          <w:sz w:val="28"/>
        </w:rPr>
        <w:t>географічних</w:t>
      </w:r>
      <w:proofErr w:type="spellEnd"/>
      <w:r>
        <w:rPr>
          <w:sz w:val="28"/>
        </w:rPr>
        <w:t xml:space="preserve"> наук</w:t>
      </w:r>
    </w:p>
    <w:p w:rsidR="00CE3755" w:rsidRDefault="00CE3755" w:rsidP="00CE3755">
      <w:pPr>
        <w:jc w:val="center"/>
        <w:rPr>
          <w:sz w:val="28"/>
        </w:rPr>
      </w:pPr>
    </w:p>
    <w:p w:rsidR="00CE3755" w:rsidRDefault="00CE3755" w:rsidP="00CE3755">
      <w:pPr>
        <w:jc w:val="center"/>
        <w:rPr>
          <w:sz w:val="28"/>
        </w:rPr>
      </w:pPr>
    </w:p>
    <w:p w:rsidR="00CE3755" w:rsidRDefault="00CE3755" w:rsidP="00CE3755">
      <w:pPr>
        <w:jc w:val="center"/>
        <w:rPr>
          <w:sz w:val="28"/>
        </w:rPr>
      </w:pPr>
    </w:p>
    <w:p w:rsidR="00CE3755" w:rsidRDefault="00CE3755" w:rsidP="00CE3755">
      <w:pPr>
        <w:jc w:val="center"/>
        <w:rPr>
          <w:sz w:val="28"/>
        </w:rPr>
      </w:pPr>
      <w:r>
        <w:rPr>
          <w:noProof/>
          <w:lang w:eastAsia="ru-RU"/>
        </w:rPr>
        <w:drawing>
          <wp:anchor distT="0" distB="0" distL="114300" distR="114300" simplePos="0" relativeHeight="251667456" behindDoc="0" locked="0" layoutInCell="0" allowOverlap="1">
            <wp:simplePos x="0" y="0"/>
            <wp:positionH relativeFrom="column">
              <wp:posOffset>2400300</wp:posOffset>
            </wp:positionH>
            <wp:positionV relativeFrom="paragraph">
              <wp:posOffset>113665</wp:posOffset>
            </wp:positionV>
            <wp:extent cx="1438275" cy="866775"/>
            <wp:effectExtent l="0" t="0" r="9525" b="9525"/>
            <wp:wrapNone/>
            <wp:docPr id="245" name="Рисунок 245"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222"/>
                    <pic:cNvPicPr>
                      <a:picLocks noChangeAspect="1" noChangeArrowheads="1"/>
                    </pic:cNvPicPr>
                  </pic:nvPicPr>
                  <pic:blipFill>
                    <a:blip r:embed="rId14">
                      <a:extLst>
                        <a:ext uri="{28A0092B-C50C-407E-A947-70E740481C1C}">
                          <a14:useLocalDpi xmlns:a14="http://schemas.microsoft.com/office/drawing/2010/main" val="0"/>
                        </a:ext>
                      </a:extLst>
                    </a:blip>
                    <a:srcRect l="32442" t="11974"/>
                    <a:stretch>
                      <a:fillRect/>
                    </a:stretch>
                  </pic:blipFill>
                  <pic:spPr bwMode="auto">
                    <a:xfrm>
                      <a:off x="0" y="0"/>
                      <a:ext cx="14382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755" w:rsidRDefault="00CE3755" w:rsidP="00CE3755">
      <w:pPr>
        <w:jc w:val="center"/>
        <w:rPr>
          <w:sz w:val="28"/>
        </w:rPr>
      </w:pPr>
    </w:p>
    <w:p w:rsidR="00CE3755" w:rsidRDefault="00CE3755" w:rsidP="00CE3755">
      <w:pPr>
        <w:jc w:val="center"/>
        <w:rPr>
          <w:sz w:val="28"/>
        </w:rPr>
      </w:pPr>
    </w:p>
    <w:p w:rsidR="00CE3755" w:rsidRDefault="00CE3755" w:rsidP="00CE3755">
      <w:pPr>
        <w:jc w:val="center"/>
        <w:rPr>
          <w:sz w:val="28"/>
        </w:rPr>
      </w:pPr>
    </w:p>
    <w:p w:rsidR="00CE3755" w:rsidRDefault="00CE3755" w:rsidP="00CE3755">
      <w:pPr>
        <w:jc w:val="center"/>
        <w:rPr>
          <w:sz w:val="28"/>
        </w:rPr>
      </w:pPr>
    </w:p>
    <w:p w:rsidR="00CE3755" w:rsidRDefault="00CE3755" w:rsidP="00CE3755">
      <w:pPr>
        <w:jc w:val="center"/>
        <w:rPr>
          <w:sz w:val="28"/>
        </w:rPr>
      </w:pPr>
    </w:p>
    <w:p w:rsidR="00CE3755" w:rsidRDefault="00CE3755" w:rsidP="00CE3755">
      <w:pPr>
        <w:jc w:val="center"/>
        <w:rPr>
          <w:sz w:val="28"/>
        </w:rPr>
      </w:pPr>
    </w:p>
    <w:p w:rsidR="00CE3755" w:rsidRDefault="00CE3755" w:rsidP="00CE3755">
      <w:pPr>
        <w:jc w:val="center"/>
        <w:rPr>
          <w:sz w:val="28"/>
        </w:rPr>
      </w:pPr>
    </w:p>
    <w:p w:rsidR="00CE3755" w:rsidRDefault="00CE3755" w:rsidP="00CE3755">
      <w:pPr>
        <w:jc w:val="center"/>
        <w:rPr>
          <w:sz w:val="28"/>
        </w:rPr>
      </w:pPr>
      <w:proofErr w:type="spellStart"/>
      <w:r>
        <w:rPr>
          <w:sz w:val="28"/>
        </w:rPr>
        <w:t>Київ</w:t>
      </w:r>
      <w:proofErr w:type="spellEnd"/>
      <w:r>
        <w:rPr>
          <w:sz w:val="28"/>
        </w:rPr>
        <w:t xml:space="preserve"> – 2006 </w:t>
      </w:r>
    </w:p>
    <w:p w:rsidR="00CE3755" w:rsidRDefault="00CE3755" w:rsidP="00CE3755">
      <w:pPr>
        <w:spacing w:line="330" w:lineRule="exact"/>
        <w:ind w:firstLine="540"/>
        <w:rPr>
          <w:sz w:val="28"/>
          <w:lang w:val="uk-UA"/>
        </w:rPr>
      </w:pPr>
    </w:p>
    <w:p w:rsidR="00CE3755" w:rsidRDefault="00CE3755" w:rsidP="00CE3755">
      <w:pPr>
        <w:spacing w:line="330" w:lineRule="exact"/>
        <w:ind w:firstLine="540"/>
        <w:rPr>
          <w:sz w:val="28"/>
          <w:lang w:val="uk-UA"/>
        </w:rPr>
      </w:pPr>
      <w:r>
        <w:rPr>
          <w:noProof/>
          <w:sz w:val="28"/>
          <w:lang w:eastAsia="ru-RU"/>
        </w:rPr>
        <mc:AlternateContent>
          <mc:Choice Requires="wps">
            <w:drawing>
              <wp:anchor distT="0" distB="0" distL="114300" distR="114300" simplePos="0" relativeHeight="251663360" behindDoc="0" locked="0" layoutInCell="0" allowOverlap="1">
                <wp:simplePos x="0" y="0"/>
                <wp:positionH relativeFrom="column">
                  <wp:posOffset>2857500</wp:posOffset>
                </wp:positionH>
                <wp:positionV relativeFrom="paragraph">
                  <wp:posOffset>-342900</wp:posOffset>
                </wp:positionV>
                <wp:extent cx="685800" cy="228600"/>
                <wp:effectExtent l="0" t="0" r="3810" b="3810"/>
                <wp:wrapNone/>
                <wp:docPr id="244" name="Поле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755" w:rsidRDefault="00CE3755" w:rsidP="00CE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4" o:spid="_x0000_s1027" type="#_x0000_t202" style="position:absolute;left:0;text-align:left;margin-left:225pt;margin-top:-27pt;width: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" o:allowincell="f" stroked="f">
                <v:textbox>
                  <w:txbxContent>
                    <w:p w:rsidR="00CE3755" w:rsidRDefault="00CE3755" w:rsidP="00CE3755"/>
                  </w:txbxContent>
                </v:textbox>
              </v:shape>
            </w:pict>
          </mc:Fallback>
        </mc:AlternateContent>
      </w:r>
    </w:p>
    <w:p w:rsidR="00CE3755" w:rsidRDefault="00CE3755" w:rsidP="00CE3755">
      <w:pPr>
        <w:spacing w:line="330" w:lineRule="exact"/>
        <w:ind w:firstLine="540"/>
        <w:rPr>
          <w:sz w:val="28"/>
        </w:rPr>
      </w:pPr>
      <w:proofErr w:type="spellStart"/>
      <w:r>
        <w:rPr>
          <w:sz w:val="28"/>
        </w:rPr>
        <w:t>Дисертацією</w:t>
      </w:r>
      <w:proofErr w:type="spellEnd"/>
      <w:r>
        <w:rPr>
          <w:sz w:val="28"/>
        </w:rPr>
        <w:t xml:space="preserve"> є </w:t>
      </w:r>
      <w:proofErr w:type="spellStart"/>
      <w:r>
        <w:rPr>
          <w:sz w:val="28"/>
        </w:rPr>
        <w:t>рукопис</w:t>
      </w:r>
      <w:proofErr w:type="spellEnd"/>
    </w:p>
    <w:p w:rsidR="00CE3755" w:rsidRDefault="00CE3755" w:rsidP="00CE3755">
      <w:pPr>
        <w:ind w:firstLine="567"/>
        <w:jc w:val="both"/>
        <w:rPr>
          <w:sz w:val="28"/>
        </w:rPr>
      </w:pPr>
      <w:r>
        <w:rPr>
          <w:sz w:val="28"/>
        </w:rPr>
        <w:t xml:space="preserve"> </w:t>
      </w:r>
    </w:p>
    <w:p w:rsidR="00CE3755" w:rsidRDefault="00CE3755" w:rsidP="00CE3755">
      <w:pPr>
        <w:ind w:firstLine="567"/>
        <w:jc w:val="both"/>
        <w:rPr>
          <w:sz w:val="28"/>
        </w:rPr>
      </w:pPr>
      <w:proofErr w:type="gramStart"/>
      <w:r>
        <w:rPr>
          <w:sz w:val="28"/>
        </w:rPr>
        <w:t xml:space="preserve">Робота </w:t>
      </w:r>
      <w:proofErr w:type="spellStart"/>
      <w:r>
        <w:rPr>
          <w:sz w:val="28"/>
        </w:rPr>
        <w:t>виконана</w:t>
      </w:r>
      <w:proofErr w:type="spellEnd"/>
      <w:r>
        <w:rPr>
          <w:sz w:val="28"/>
        </w:rPr>
        <w:t xml:space="preserve"> на </w:t>
      </w:r>
      <w:proofErr w:type="spellStart"/>
      <w:r>
        <w:rPr>
          <w:sz w:val="28"/>
        </w:rPr>
        <w:t>кафедрі</w:t>
      </w:r>
      <w:proofErr w:type="spellEnd"/>
      <w:r>
        <w:rPr>
          <w:sz w:val="28"/>
        </w:rPr>
        <w:t xml:space="preserve"> </w:t>
      </w:r>
      <w:proofErr w:type="spellStart"/>
      <w:r>
        <w:rPr>
          <w:sz w:val="28"/>
        </w:rPr>
        <w:t>суспільної</w:t>
      </w:r>
      <w:proofErr w:type="spellEnd"/>
      <w:r>
        <w:rPr>
          <w:sz w:val="28"/>
        </w:rPr>
        <w:t xml:space="preserve"> </w:t>
      </w:r>
      <w:proofErr w:type="spellStart"/>
      <w:r>
        <w:rPr>
          <w:sz w:val="28"/>
        </w:rPr>
        <w:t>географії</w:t>
      </w:r>
      <w:proofErr w:type="spellEnd"/>
      <w:r>
        <w:rPr>
          <w:sz w:val="28"/>
        </w:rPr>
        <w:t xml:space="preserve"> </w:t>
      </w:r>
      <w:proofErr w:type="spellStart"/>
      <w:r>
        <w:rPr>
          <w:sz w:val="28"/>
        </w:rPr>
        <w:t>Волинського</w:t>
      </w:r>
      <w:proofErr w:type="spellEnd"/>
      <w:r>
        <w:rPr>
          <w:sz w:val="28"/>
        </w:rPr>
        <w:t xml:space="preserve"> державного </w:t>
      </w:r>
      <w:proofErr w:type="spellStart"/>
      <w:r>
        <w:rPr>
          <w:sz w:val="28"/>
        </w:rPr>
        <w:t>університету</w:t>
      </w:r>
      <w:proofErr w:type="spellEnd"/>
      <w:r>
        <w:rPr>
          <w:sz w:val="28"/>
        </w:rPr>
        <w:t xml:space="preserve"> </w:t>
      </w:r>
      <w:proofErr w:type="spellStart"/>
      <w:r>
        <w:rPr>
          <w:sz w:val="28"/>
        </w:rPr>
        <w:t>імені</w:t>
      </w:r>
      <w:proofErr w:type="spellEnd"/>
      <w:r>
        <w:rPr>
          <w:sz w:val="28"/>
        </w:rPr>
        <w:t xml:space="preserve"> </w:t>
      </w:r>
      <w:proofErr w:type="spellStart"/>
      <w:r>
        <w:rPr>
          <w:sz w:val="28"/>
        </w:rPr>
        <w:t>Лесі</w:t>
      </w:r>
      <w:proofErr w:type="spellEnd"/>
      <w:r>
        <w:rPr>
          <w:sz w:val="28"/>
        </w:rPr>
        <w:t xml:space="preserve"> </w:t>
      </w:r>
      <w:proofErr w:type="spellStart"/>
      <w:r>
        <w:rPr>
          <w:sz w:val="28"/>
        </w:rPr>
        <w:t>Українки</w:t>
      </w:r>
      <w:proofErr w:type="spellEnd"/>
      <w:proofErr w:type="gramEnd"/>
    </w:p>
    <w:p w:rsidR="00CE3755" w:rsidRDefault="00CE3755" w:rsidP="00CE3755">
      <w:pPr>
        <w:ind w:firstLine="567"/>
        <w:jc w:val="both"/>
        <w:rPr>
          <w:sz w:val="28"/>
        </w:rPr>
      </w:pPr>
    </w:p>
    <w:p w:rsidR="00CE3755" w:rsidRDefault="00CE3755" w:rsidP="00CE3755">
      <w:pPr>
        <w:pStyle w:val="afffffff8"/>
      </w:pPr>
      <w:proofErr w:type="spellStart"/>
      <w:r>
        <w:rPr>
          <w:b/>
        </w:rPr>
        <w:t>Науковий</w:t>
      </w:r>
      <w:proofErr w:type="spellEnd"/>
      <w:r>
        <w:rPr>
          <w:b/>
        </w:rPr>
        <w:t xml:space="preserve"> </w:t>
      </w:r>
      <w:proofErr w:type="spellStart"/>
      <w:r>
        <w:rPr>
          <w:b/>
        </w:rPr>
        <w:t>керівник</w:t>
      </w:r>
      <w:proofErr w:type="spellEnd"/>
      <w:r>
        <w:rPr>
          <w:b/>
        </w:rPr>
        <w:t>:</w:t>
      </w:r>
      <w:r>
        <w:t xml:space="preserve"> доктор </w:t>
      </w:r>
      <w:proofErr w:type="spellStart"/>
      <w:r>
        <w:t>економічних</w:t>
      </w:r>
      <w:proofErr w:type="spellEnd"/>
      <w:r>
        <w:t xml:space="preserve"> наук, </w:t>
      </w:r>
      <w:proofErr w:type="spellStart"/>
      <w:r>
        <w:t>професор</w:t>
      </w:r>
      <w:proofErr w:type="spellEnd"/>
      <w:r>
        <w:t xml:space="preserve">, </w:t>
      </w:r>
      <w:proofErr w:type="spellStart"/>
      <w:r>
        <w:t>Заслужений</w:t>
      </w:r>
      <w:proofErr w:type="spellEnd"/>
      <w:r>
        <w:t xml:space="preserve"> </w:t>
      </w:r>
      <w:proofErr w:type="spellStart"/>
      <w:r>
        <w:t>діяч</w:t>
      </w:r>
      <w:proofErr w:type="spellEnd"/>
    </w:p>
    <w:p w:rsidR="00CE3755" w:rsidRDefault="00CE3755" w:rsidP="00CE3755">
      <w:pPr>
        <w:pStyle w:val="afffffff8"/>
        <w:ind w:left="2124" w:firstLine="428"/>
      </w:pPr>
      <w:r>
        <w:t xml:space="preserve"> науки і </w:t>
      </w:r>
      <w:proofErr w:type="spellStart"/>
      <w:proofErr w:type="gramStart"/>
      <w:r>
        <w:t>техн</w:t>
      </w:r>
      <w:proofErr w:type="gramEnd"/>
      <w:r>
        <w:t>іки</w:t>
      </w:r>
      <w:proofErr w:type="spellEnd"/>
      <w:r>
        <w:t xml:space="preserve"> </w:t>
      </w:r>
      <w:proofErr w:type="spellStart"/>
      <w:r>
        <w:t>України</w:t>
      </w:r>
      <w:proofErr w:type="spellEnd"/>
      <w:r>
        <w:t>, член-</w:t>
      </w:r>
      <w:proofErr w:type="spellStart"/>
      <w:r>
        <w:t>кореспондент</w:t>
      </w:r>
      <w:proofErr w:type="spellEnd"/>
      <w:r>
        <w:t xml:space="preserve"> АПН </w:t>
      </w:r>
    </w:p>
    <w:p w:rsidR="00CE3755" w:rsidRDefault="00CE3755" w:rsidP="00CE3755">
      <w:pPr>
        <w:pStyle w:val="afffffff8"/>
        <w:ind w:left="2124" w:firstLine="428"/>
      </w:pPr>
      <w:r>
        <w:t xml:space="preserve"> </w:t>
      </w:r>
      <w:proofErr w:type="spellStart"/>
      <w:r>
        <w:t>України</w:t>
      </w:r>
      <w:proofErr w:type="spellEnd"/>
      <w:r>
        <w:t xml:space="preserve"> </w:t>
      </w:r>
      <w:proofErr w:type="spellStart"/>
      <w:r>
        <w:rPr>
          <w:b/>
        </w:rPr>
        <w:t>Олійник</w:t>
      </w:r>
      <w:proofErr w:type="spellEnd"/>
      <w:r>
        <w:rPr>
          <w:b/>
        </w:rPr>
        <w:t xml:space="preserve"> Ярослав Богданович</w:t>
      </w:r>
      <w:r>
        <w:t xml:space="preserve">, </w:t>
      </w:r>
      <w:proofErr w:type="spellStart"/>
      <w:r>
        <w:t>Київський</w:t>
      </w:r>
      <w:proofErr w:type="spellEnd"/>
    </w:p>
    <w:p w:rsidR="00CE3755" w:rsidRDefault="00CE3755" w:rsidP="00CE3755">
      <w:pPr>
        <w:pStyle w:val="afffffff8"/>
        <w:ind w:left="2124" w:firstLine="428"/>
      </w:pPr>
      <w:r>
        <w:t xml:space="preserve"> </w:t>
      </w:r>
      <w:proofErr w:type="spellStart"/>
      <w:r>
        <w:t>національний</w:t>
      </w:r>
      <w:proofErr w:type="spellEnd"/>
      <w:r>
        <w:t xml:space="preserve"> </w:t>
      </w:r>
      <w:proofErr w:type="spellStart"/>
      <w:r>
        <w:t>університет</w:t>
      </w:r>
      <w:proofErr w:type="spellEnd"/>
      <w:r>
        <w:t xml:space="preserve"> </w:t>
      </w:r>
      <w:proofErr w:type="spellStart"/>
      <w:r>
        <w:t>імені</w:t>
      </w:r>
      <w:proofErr w:type="spellEnd"/>
      <w:r>
        <w:t xml:space="preserve"> Тараса </w:t>
      </w:r>
      <w:proofErr w:type="spellStart"/>
      <w:r>
        <w:t>Шевченка</w:t>
      </w:r>
      <w:proofErr w:type="spellEnd"/>
      <w:r>
        <w:t>, декан</w:t>
      </w:r>
    </w:p>
    <w:p w:rsidR="00CE3755" w:rsidRDefault="00CE3755" w:rsidP="00CE3755">
      <w:pPr>
        <w:pStyle w:val="afffffff8"/>
        <w:ind w:left="2124" w:firstLine="428"/>
      </w:pPr>
      <w:r>
        <w:t xml:space="preserve"> </w:t>
      </w:r>
      <w:proofErr w:type="spellStart"/>
      <w:r>
        <w:t>географічного</w:t>
      </w:r>
      <w:proofErr w:type="spellEnd"/>
      <w:r>
        <w:t xml:space="preserve"> факультету, </w:t>
      </w:r>
      <w:proofErr w:type="spellStart"/>
      <w:r>
        <w:t>завідувач</w:t>
      </w:r>
      <w:proofErr w:type="spellEnd"/>
      <w:r>
        <w:t xml:space="preserve"> </w:t>
      </w:r>
      <w:proofErr w:type="spellStart"/>
      <w:r>
        <w:t>кафедри</w:t>
      </w:r>
      <w:proofErr w:type="spellEnd"/>
      <w:r>
        <w:t xml:space="preserve"> </w:t>
      </w:r>
      <w:proofErr w:type="spellStart"/>
      <w:r>
        <w:t>економічної</w:t>
      </w:r>
      <w:proofErr w:type="spellEnd"/>
    </w:p>
    <w:p w:rsidR="00CE3755" w:rsidRDefault="00CE3755" w:rsidP="00CE3755">
      <w:pPr>
        <w:pStyle w:val="afffffff8"/>
        <w:ind w:left="2124" w:firstLine="428"/>
      </w:pPr>
      <w:r>
        <w:t xml:space="preserve"> та </w:t>
      </w:r>
      <w:proofErr w:type="spellStart"/>
      <w:proofErr w:type="gramStart"/>
      <w:r>
        <w:t>соц</w:t>
      </w:r>
      <w:proofErr w:type="gramEnd"/>
      <w:r>
        <w:t>іальної</w:t>
      </w:r>
      <w:proofErr w:type="spellEnd"/>
      <w:r>
        <w:t xml:space="preserve"> </w:t>
      </w:r>
      <w:proofErr w:type="spellStart"/>
      <w:r>
        <w:t>географії</w:t>
      </w:r>
      <w:proofErr w:type="spellEnd"/>
    </w:p>
    <w:p w:rsidR="00CE3755" w:rsidRDefault="00CE3755" w:rsidP="00CE3755">
      <w:pPr>
        <w:ind w:left="2552" w:hanging="2552"/>
        <w:jc w:val="both"/>
        <w:rPr>
          <w:b/>
          <w:sz w:val="28"/>
          <w:lang w:val="uk-UA"/>
        </w:rPr>
      </w:pPr>
    </w:p>
    <w:p w:rsidR="00CE3755" w:rsidRDefault="00CE3755" w:rsidP="00CE3755">
      <w:pPr>
        <w:ind w:left="2552" w:hanging="2552"/>
        <w:jc w:val="both"/>
        <w:rPr>
          <w:sz w:val="28"/>
          <w:lang w:val="uk-UA"/>
        </w:rPr>
      </w:pPr>
      <w:r>
        <w:rPr>
          <w:b/>
          <w:sz w:val="28"/>
          <w:lang w:val="uk-UA"/>
        </w:rPr>
        <w:t>Офіційні опоненти:</w:t>
      </w:r>
      <w:r>
        <w:rPr>
          <w:sz w:val="28"/>
          <w:lang w:val="uk-UA"/>
        </w:rPr>
        <w:t xml:space="preserve"> доктор географічних наук, професор, Заслужений працівник освіти України </w:t>
      </w:r>
      <w:proofErr w:type="spellStart"/>
      <w:r>
        <w:rPr>
          <w:b/>
          <w:sz w:val="28"/>
          <w:lang w:val="uk-UA"/>
        </w:rPr>
        <w:t>Жупанський</w:t>
      </w:r>
      <w:proofErr w:type="spellEnd"/>
      <w:r>
        <w:rPr>
          <w:b/>
          <w:sz w:val="28"/>
          <w:lang w:val="uk-UA"/>
        </w:rPr>
        <w:t xml:space="preserve"> Ярослав Іванович</w:t>
      </w:r>
      <w:r>
        <w:rPr>
          <w:sz w:val="28"/>
          <w:lang w:val="uk-UA"/>
        </w:rPr>
        <w:t xml:space="preserve">, Чернівецький національний університет імені Юрія </w:t>
      </w:r>
      <w:proofErr w:type="spellStart"/>
      <w:r>
        <w:rPr>
          <w:sz w:val="28"/>
          <w:lang w:val="uk-UA"/>
        </w:rPr>
        <w:t>Федьковича</w:t>
      </w:r>
      <w:proofErr w:type="spellEnd"/>
      <w:r>
        <w:rPr>
          <w:sz w:val="28"/>
          <w:lang w:val="uk-UA"/>
        </w:rPr>
        <w:t xml:space="preserve">, професор кафедри географії України, картографії та </w:t>
      </w:r>
      <w:proofErr w:type="spellStart"/>
      <w:r>
        <w:rPr>
          <w:sz w:val="28"/>
          <w:lang w:val="uk-UA"/>
        </w:rPr>
        <w:t>геоінформатики</w:t>
      </w:r>
      <w:proofErr w:type="spellEnd"/>
    </w:p>
    <w:p w:rsidR="00CE3755" w:rsidRDefault="00CE3755" w:rsidP="00CE3755">
      <w:pPr>
        <w:ind w:left="2552" w:hanging="2552"/>
        <w:jc w:val="both"/>
        <w:rPr>
          <w:sz w:val="28"/>
          <w:lang w:val="uk-UA"/>
        </w:rPr>
      </w:pPr>
    </w:p>
    <w:p w:rsidR="00CE3755" w:rsidRDefault="00CE3755" w:rsidP="00CE3755">
      <w:pPr>
        <w:ind w:left="2552"/>
        <w:jc w:val="both"/>
        <w:rPr>
          <w:sz w:val="28"/>
          <w:lang w:val="uk-UA"/>
        </w:rPr>
      </w:pPr>
      <w:r>
        <w:rPr>
          <w:sz w:val="28"/>
          <w:lang w:val="uk-UA"/>
        </w:rPr>
        <w:t xml:space="preserve">кандидат географічних наук, професор </w:t>
      </w:r>
      <w:r>
        <w:rPr>
          <w:b/>
          <w:sz w:val="28"/>
          <w:lang w:val="uk-UA"/>
        </w:rPr>
        <w:t>Загородній Володимир Васильович</w:t>
      </w:r>
      <w:r>
        <w:rPr>
          <w:sz w:val="28"/>
          <w:lang w:val="uk-UA"/>
        </w:rPr>
        <w:t>, Національний педагогічний університет імені Михайла Драгоманова, професор кафедри економічної та соціальної географії</w:t>
      </w:r>
    </w:p>
    <w:p w:rsidR="00CE3755" w:rsidRDefault="00CE3755" w:rsidP="00CE3755">
      <w:pPr>
        <w:ind w:left="2552" w:hanging="2552"/>
        <w:jc w:val="both"/>
        <w:rPr>
          <w:sz w:val="28"/>
          <w:lang w:val="uk-UA"/>
        </w:rPr>
      </w:pPr>
    </w:p>
    <w:p w:rsidR="00CE3755" w:rsidRDefault="00CE3755" w:rsidP="00CE3755">
      <w:pPr>
        <w:ind w:firstLine="567"/>
        <w:jc w:val="both"/>
        <w:rPr>
          <w:sz w:val="28"/>
          <w:lang w:val="uk-UA"/>
        </w:rPr>
      </w:pPr>
    </w:p>
    <w:p w:rsidR="00CE3755" w:rsidRDefault="00CE3755" w:rsidP="00CE3755">
      <w:pPr>
        <w:tabs>
          <w:tab w:val="left" w:pos="-2694"/>
        </w:tabs>
        <w:ind w:left="3686" w:hanging="3686"/>
        <w:jc w:val="both"/>
        <w:rPr>
          <w:sz w:val="28"/>
        </w:rPr>
      </w:pPr>
      <w:proofErr w:type="spellStart"/>
      <w:proofErr w:type="gramStart"/>
      <w:r>
        <w:rPr>
          <w:b/>
          <w:sz w:val="28"/>
        </w:rPr>
        <w:t>Пров</w:t>
      </w:r>
      <w:proofErr w:type="gramEnd"/>
      <w:r>
        <w:rPr>
          <w:b/>
          <w:sz w:val="28"/>
        </w:rPr>
        <w:t>ідна</w:t>
      </w:r>
      <w:proofErr w:type="spellEnd"/>
      <w:r>
        <w:rPr>
          <w:b/>
          <w:sz w:val="28"/>
        </w:rPr>
        <w:t xml:space="preserve"> </w:t>
      </w:r>
      <w:proofErr w:type="spellStart"/>
      <w:r>
        <w:rPr>
          <w:b/>
          <w:sz w:val="28"/>
        </w:rPr>
        <w:t>установа</w:t>
      </w:r>
      <w:proofErr w:type="spellEnd"/>
      <w:r>
        <w:rPr>
          <w:b/>
          <w:sz w:val="28"/>
        </w:rPr>
        <w:t>:</w:t>
      </w:r>
      <w:r>
        <w:rPr>
          <w:sz w:val="28"/>
        </w:rPr>
        <w:t xml:space="preserve"> </w:t>
      </w:r>
      <w:proofErr w:type="spellStart"/>
      <w:r>
        <w:rPr>
          <w:sz w:val="28"/>
        </w:rPr>
        <w:t>Одеський</w:t>
      </w:r>
      <w:proofErr w:type="spellEnd"/>
      <w:r>
        <w:rPr>
          <w:sz w:val="28"/>
        </w:rPr>
        <w:t xml:space="preserve"> </w:t>
      </w:r>
      <w:proofErr w:type="spellStart"/>
      <w:r>
        <w:rPr>
          <w:sz w:val="28"/>
        </w:rPr>
        <w:t>національний</w:t>
      </w:r>
      <w:proofErr w:type="spellEnd"/>
      <w:r>
        <w:rPr>
          <w:sz w:val="28"/>
        </w:rPr>
        <w:t xml:space="preserve"> </w:t>
      </w:r>
      <w:proofErr w:type="spellStart"/>
      <w:r>
        <w:rPr>
          <w:sz w:val="28"/>
        </w:rPr>
        <w:t>університет</w:t>
      </w:r>
      <w:proofErr w:type="spellEnd"/>
      <w:r>
        <w:rPr>
          <w:sz w:val="28"/>
        </w:rPr>
        <w:t xml:space="preserve"> </w:t>
      </w:r>
      <w:proofErr w:type="spellStart"/>
      <w:r>
        <w:rPr>
          <w:sz w:val="28"/>
        </w:rPr>
        <w:t>ім</w:t>
      </w:r>
      <w:proofErr w:type="spellEnd"/>
      <w:proofErr w:type="gramStart"/>
      <w:r>
        <w:rPr>
          <w:sz w:val="28"/>
        </w:rPr>
        <w:t xml:space="preserve">. </w:t>
      </w:r>
      <w:proofErr w:type="spellStart"/>
      <w:r>
        <w:rPr>
          <w:sz w:val="28"/>
        </w:rPr>
        <w:t>І.І.</w:t>
      </w:r>
      <w:proofErr w:type="gramEnd"/>
      <w:r>
        <w:rPr>
          <w:sz w:val="28"/>
        </w:rPr>
        <w:t>Мечникова</w:t>
      </w:r>
      <w:proofErr w:type="spellEnd"/>
    </w:p>
    <w:p w:rsidR="00CE3755" w:rsidRDefault="00CE3755" w:rsidP="00CE3755">
      <w:pPr>
        <w:tabs>
          <w:tab w:val="left" w:pos="-2694"/>
        </w:tabs>
        <w:ind w:left="3686" w:hanging="3686"/>
        <w:jc w:val="both"/>
        <w:rPr>
          <w:sz w:val="28"/>
        </w:rPr>
      </w:pPr>
    </w:p>
    <w:p w:rsidR="00CE3755" w:rsidRDefault="00CE3755" w:rsidP="00CE3755">
      <w:pPr>
        <w:tabs>
          <w:tab w:val="left" w:pos="-2694"/>
        </w:tabs>
        <w:ind w:left="3686" w:hanging="3686"/>
        <w:jc w:val="both"/>
        <w:rPr>
          <w:sz w:val="28"/>
        </w:rPr>
      </w:pPr>
    </w:p>
    <w:p w:rsidR="00CE3755" w:rsidRDefault="00CE3755" w:rsidP="00CE3755">
      <w:pPr>
        <w:tabs>
          <w:tab w:val="left" w:pos="-2694"/>
        </w:tabs>
        <w:ind w:firstLine="709"/>
        <w:jc w:val="both"/>
        <w:rPr>
          <w:sz w:val="28"/>
        </w:rPr>
      </w:pPr>
      <w:proofErr w:type="spellStart"/>
      <w:r>
        <w:rPr>
          <w:sz w:val="28"/>
        </w:rPr>
        <w:t>Захист</w:t>
      </w:r>
      <w:proofErr w:type="spellEnd"/>
      <w:r>
        <w:rPr>
          <w:sz w:val="28"/>
        </w:rPr>
        <w:t xml:space="preserve"> </w:t>
      </w:r>
      <w:proofErr w:type="spellStart"/>
      <w:r>
        <w:rPr>
          <w:sz w:val="28"/>
        </w:rPr>
        <w:t>відбудеться</w:t>
      </w:r>
      <w:proofErr w:type="spellEnd"/>
      <w:r>
        <w:rPr>
          <w:sz w:val="28"/>
        </w:rPr>
        <w:t xml:space="preserve"> </w:t>
      </w:r>
      <w:r>
        <w:rPr>
          <w:sz w:val="28"/>
          <w:lang w:val="uk-UA"/>
        </w:rPr>
        <w:t>“</w:t>
      </w:r>
      <w:r>
        <w:rPr>
          <w:sz w:val="28"/>
        </w:rPr>
        <w:t>29</w:t>
      </w:r>
      <w:r>
        <w:rPr>
          <w:sz w:val="28"/>
          <w:lang w:val="uk-UA"/>
        </w:rPr>
        <w:t>”</w:t>
      </w:r>
      <w:r>
        <w:rPr>
          <w:sz w:val="28"/>
        </w:rPr>
        <w:t xml:space="preserve"> </w:t>
      </w:r>
      <w:proofErr w:type="spellStart"/>
      <w:r>
        <w:rPr>
          <w:sz w:val="28"/>
        </w:rPr>
        <w:t>травня</w:t>
      </w:r>
      <w:proofErr w:type="spellEnd"/>
      <w:r>
        <w:rPr>
          <w:sz w:val="28"/>
        </w:rPr>
        <w:t xml:space="preserve"> 2006 р. о 16-00 </w:t>
      </w:r>
      <w:proofErr w:type="spellStart"/>
      <w:r>
        <w:rPr>
          <w:sz w:val="28"/>
        </w:rPr>
        <w:t>годині</w:t>
      </w:r>
      <w:proofErr w:type="spellEnd"/>
      <w:r>
        <w:rPr>
          <w:sz w:val="28"/>
        </w:rPr>
        <w:t xml:space="preserve"> на </w:t>
      </w:r>
      <w:proofErr w:type="spellStart"/>
      <w:r>
        <w:rPr>
          <w:sz w:val="28"/>
        </w:rPr>
        <w:t>засіданні</w:t>
      </w:r>
      <w:proofErr w:type="spellEnd"/>
      <w:r>
        <w:rPr>
          <w:sz w:val="28"/>
        </w:rPr>
        <w:t xml:space="preserve"> </w:t>
      </w:r>
      <w:proofErr w:type="spellStart"/>
      <w:r>
        <w:rPr>
          <w:sz w:val="28"/>
        </w:rPr>
        <w:t>спеціалізованої</w:t>
      </w:r>
      <w:proofErr w:type="spellEnd"/>
      <w:r>
        <w:rPr>
          <w:sz w:val="28"/>
        </w:rPr>
        <w:t xml:space="preserve"> </w:t>
      </w:r>
      <w:proofErr w:type="spellStart"/>
      <w:r>
        <w:rPr>
          <w:sz w:val="28"/>
        </w:rPr>
        <w:t>вченої</w:t>
      </w:r>
      <w:proofErr w:type="spellEnd"/>
      <w:r>
        <w:rPr>
          <w:sz w:val="28"/>
        </w:rPr>
        <w:t xml:space="preserve"> ради</w:t>
      </w:r>
      <w:proofErr w:type="gramStart"/>
      <w:r>
        <w:rPr>
          <w:sz w:val="28"/>
        </w:rPr>
        <w:t xml:space="preserve"> Д</w:t>
      </w:r>
      <w:proofErr w:type="gramEnd"/>
      <w:r>
        <w:rPr>
          <w:sz w:val="28"/>
        </w:rPr>
        <w:t xml:space="preserve"> 26.001.07 при </w:t>
      </w:r>
      <w:proofErr w:type="spellStart"/>
      <w:r>
        <w:rPr>
          <w:sz w:val="28"/>
        </w:rPr>
        <w:t>Київському</w:t>
      </w:r>
      <w:proofErr w:type="spellEnd"/>
      <w:r>
        <w:rPr>
          <w:sz w:val="28"/>
        </w:rPr>
        <w:t xml:space="preserve"> </w:t>
      </w:r>
      <w:proofErr w:type="spellStart"/>
      <w:r>
        <w:rPr>
          <w:sz w:val="28"/>
        </w:rPr>
        <w:t>національному</w:t>
      </w:r>
      <w:proofErr w:type="spellEnd"/>
      <w:r>
        <w:rPr>
          <w:sz w:val="28"/>
        </w:rPr>
        <w:t xml:space="preserve"> </w:t>
      </w:r>
      <w:proofErr w:type="spellStart"/>
      <w:r>
        <w:rPr>
          <w:sz w:val="28"/>
        </w:rPr>
        <w:t>університеті</w:t>
      </w:r>
      <w:proofErr w:type="spellEnd"/>
      <w:r>
        <w:rPr>
          <w:sz w:val="28"/>
        </w:rPr>
        <w:t xml:space="preserve"> </w:t>
      </w:r>
      <w:proofErr w:type="spellStart"/>
      <w:r>
        <w:rPr>
          <w:sz w:val="28"/>
        </w:rPr>
        <w:t>імені</w:t>
      </w:r>
      <w:proofErr w:type="spellEnd"/>
      <w:r>
        <w:rPr>
          <w:sz w:val="28"/>
        </w:rPr>
        <w:t xml:space="preserve"> Тараса </w:t>
      </w:r>
      <w:proofErr w:type="spellStart"/>
      <w:r>
        <w:rPr>
          <w:sz w:val="28"/>
        </w:rPr>
        <w:t>Шевченка</w:t>
      </w:r>
      <w:proofErr w:type="spellEnd"/>
      <w:r>
        <w:rPr>
          <w:sz w:val="28"/>
        </w:rPr>
        <w:t xml:space="preserve"> за </w:t>
      </w:r>
      <w:proofErr w:type="spellStart"/>
      <w:r>
        <w:rPr>
          <w:sz w:val="28"/>
        </w:rPr>
        <w:t>адресою</w:t>
      </w:r>
      <w:proofErr w:type="spellEnd"/>
      <w:r>
        <w:rPr>
          <w:sz w:val="28"/>
        </w:rPr>
        <w:t xml:space="preserve">: ДСП – 680, м. </w:t>
      </w:r>
      <w:proofErr w:type="spellStart"/>
      <w:r>
        <w:rPr>
          <w:sz w:val="28"/>
        </w:rPr>
        <w:t>Київ</w:t>
      </w:r>
      <w:proofErr w:type="spellEnd"/>
      <w:r>
        <w:rPr>
          <w:sz w:val="28"/>
        </w:rPr>
        <w:t xml:space="preserve">, </w:t>
      </w:r>
      <w:proofErr w:type="spellStart"/>
      <w:r>
        <w:rPr>
          <w:sz w:val="28"/>
        </w:rPr>
        <w:t>пр</w:t>
      </w:r>
      <w:r>
        <w:rPr>
          <w:sz w:val="28"/>
          <w:lang w:val="uk-UA"/>
        </w:rPr>
        <w:t>оспект</w:t>
      </w:r>
      <w:proofErr w:type="spellEnd"/>
      <w:r>
        <w:rPr>
          <w:sz w:val="28"/>
        </w:rPr>
        <w:t xml:space="preserve"> </w:t>
      </w:r>
      <w:r>
        <w:rPr>
          <w:sz w:val="28"/>
          <w:lang w:val="uk-UA"/>
        </w:rPr>
        <w:t>а</w:t>
      </w:r>
      <w:proofErr w:type="spellStart"/>
      <w:r>
        <w:rPr>
          <w:sz w:val="28"/>
        </w:rPr>
        <w:t>кад</w:t>
      </w:r>
      <w:proofErr w:type="spellEnd"/>
      <w:r>
        <w:rPr>
          <w:sz w:val="28"/>
        </w:rPr>
        <w:t xml:space="preserve">. Глушкова, 2, </w:t>
      </w:r>
      <w:proofErr w:type="spellStart"/>
      <w:r>
        <w:rPr>
          <w:sz w:val="28"/>
        </w:rPr>
        <w:t>географічний</w:t>
      </w:r>
      <w:proofErr w:type="spellEnd"/>
      <w:r>
        <w:rPr>
          <w:sz w:val="28"/>
        </w:rPr>
        <w:t xml:space="preserve"> факультет, ауд. 312.</w:t>
      </w:r>
    </w:p>
    <w:p w:rsidR="00CE3755" w:rsidRDefault="00CE3755" w:rsidP="00CE3755">
      <w:pPr>
        <w:tabs>
          <w:tab w:val="left" w:pos="-2694"/>
        </w:tabs>
        <w:ind w:firstLine="709"/>
        <w:jc w:val="both"/>
        <w:rPr>
          <w:sz w:val="28"/>
        </w:rPr>
      </w:pPr>
    </w:p>
    <w:p w:rsidR="00CE3755" w:rsidRDefault="00CE3755" w:rsidP="00CE3755">
      <w:pPr>
        <w:tabs>
          <w:tab w:val="left" w:pos="-2694"/>
        </w:tabs>
        <w:ind w:firstLine="709"/>
        <w:jc w:val="both"/>
        <w:rPr>
          <w:sz w:val="28"/>
        </w:rPr>
      </w:pPr>
    </w:p>
    <w:p w:rsidR="00CE3755" w:rsidRDefault="00CE3755" w:rsidP="00CE3755">
      <w:pPr>
        <w:tabs>
          <w:tab w:val="left" w:pos="-2694"/>
        </w:tabs>
        <w:ind w:firstLine="709"/>
        <w:jc w:val="both"/>
        <w:rPr>
          <w:sz w:val="28"/>
        </w:rPr>
      </w:pPr>
      <w:proofErr w:type="gramStart"/>
      <w:r>
        <w:rPr>
          <w:sz w:val="28"/>
        </w:rPr>
        <w:t>З</w:t>
      </w:r>
      <w:proofErr w:type="gramEnd"/>
      <w:r>
        <w:rPr>
          <w:sz w:val="28"/>
        </w:rPr>
        <w:t xml:space="preserve"> </w:t>
      </w:r>
      <w:proofErr w:type="spellStart"/>
      <w:r>
        <w:rPr>
          <w:sz w:val="28"/>
        </w:rPr>
        <w:t>дисертацією</w:t>
      </w:r>
      <w:proofErr w:type="spellEnd"/>
      <w:r>
        <w:rPr>
          <w:sz w:val="28"/>
        </w:rPr>
        <w:t xml:space="preserve"> </w:t>
      </w:r>
      <w:proofErr w:type="spellStart"/>
      <w:r>
        <w:rPr>
          <w:sz w:val="28"/>
        </w:rPr>
        <w:t>можна</w:t>
      </w:r>
      <w:proofErr w:type="spellEnd"/>
      <w:r>
        <w:rPr>
          <w:sz w:val="28"/>
        </w:rPr>
        <w:t xml:space="preserve"> </w:t>
      </w:r>
      <w:proofErr w:type="spellStart"/>
      <w:r>
        <w:rPr>
          <w:sz w:val="28"/>
        </w:rPr>
        <w:t>ознайомитися</w:t>
      </w:r>
      <w:proofErr w:type="spellEnd"/>
      <w:r>
        <w:rPr>
          <w:sz w:val="28"/>
        </w:rPr>
        <w:t xml:space="preserve"> у </w:t>
      </w:r>
      <w:proofErr w:type="spellStart"/>
      <w:r>
        <w:rPr>
          <w:sz w:val="28"/>
        </w:rPr>
        <w:t>науковій</w:t>
      </w:r>
      <w:proofErr w:type="spellEnd"/>
      <w:r>
        <w:rPr>
          <w:sz w:val="28"/>
        </w:rPr>
        <w:t xml:space="preserve"> </w:t>
      </w:r>
      <w:proofErr w:type="spellStart"/>
      <w:r>
        <w:rPr>
          <w:sz w:val="28"/>
        </w:rPr>
        <w:t>бібліотеці</w:t>
      </w:r>
      <w:proofErr w:type="spellEnd"/>
      <w:r>
        <w:rPr>
          <w:sz w:val="28"/>
        </w:rPr>
        <w:t xml:space="preserve"> </w:t>
      </w:r>
      <w:proofErr w:type="spellStart"/>
      <w:r>
        <w:rPr>
          <w:sz w:val="28"/>
        </w:rPr>
        <w:t>Київського</w:t>
      </w:r>
      <w:proofErr w:type="spellEnd"/>
      <w:r>
        <w:rPr>
          <w:sz w:val="28"/>
        </w:rPr>
        <w:t xml:space="preserve"> </w:t>
      </w:r>
      <w:proofErr w:type="spellStart"/>
      <w:r>
        <w:rPr>
          <w:sz w:val="28"/>
        </w:rPr>
        <w:t>національного</w:t>
      </w:r>
      <w:proofErr w:type="spellEnd"/>
      <w:r>
        <w:rPr>
          <w:sz w:val="28"/>
        </w:rPr>
        <w:t xml:space="preserve"> </w:t>
      </w:r>
      <w:proofErr w:type="spellStart"/>
      <w:r>
        <w:rPr>
          <w:sz w:val="28"/>
        </w:rPr>
        <w:t>університету</w:t>
      </w:r>
      <w:proofErr w:type="spellEnd"/>
      <w:r>
        <w:rPr>
          <w:sz w:val="28"/>
        </w:rPr>
        <w:t xml:space="preserve"> </w:t>
      </w:r>
      <w:proofErr w:type="spellStart"/>
      <w:r>
        <w:rPr>
          <w:sz w:val="28"/>
        </w:rPr>
        <w:t>імені</w:t>
      </w:r>
      <w:proofErr w:type="spellEnd"/>
      <w:r>
        <w:rPr>
          <w:sz w:val="28"/>
        </w:rPr>
        <w:t xml:space="preserve"> Тараса </w:t>
      </w:r>
      <w:proofErr w:type="spellStart"/>
      <w:r>
        <w:rPr>
          <w:sz w:val="28"/>
        </w:rPr>
        <w:t>Шевченка</w:t>
      </w:r>
      <w:proofErr w:type="spellEnd"/>
      <w:r>
        <w:rPr>
          <w:sz w:val="28"/>
        </w:rPr>
        <w:t xml:space="preserve"> (01017, м. </w:t>
      </w:r>
      <w:proofErr w:type="spellStart"/>
      <w:r>
        <w:rPr>
          <w:sz w:val="28"/>
        </w:rPr>
        <w:t>Київ</w:t>
      </w:r>
      <w:proofErr w:type="spellEnd"/>
      <w:r>
        <w:rPr>
          <w:sz w:val="28"/>
        </w:rPr>
        <w:t xml:space="preserve">, </w:t>
      </w:r>
      <w:proofErr w:type="spellStart"/>
      <w:r>
        <w:rPr>
          <w:sz w:val="28"/>
        </w:rPr>
        <w:t>вул</w:t>
      </w:r>
      <w:proofErr w:type="spellEnd"/>
      <w:r>
        <w:rPr>
          <w:sz w:val="28"/>
        </w:rPr>
        <w:t>.</w:t>
      </w:r>
      <w:r>
        <w:rPr>
          <w:sz w:val="28"/>
          <w:lang w:val="uk-UA"/>
        </w:rPr>
        <w:t> </w:t>
      </w:r>
      <w:proofErr w:type="spellStart"/>
      <w:proofErr w:type="gramStart"/>
      <w:r>
        <w:rPr>
          <w:sz w:val="28"/>
        </w:rPr>
        <w:t>Володимирська</w:t>
      </w:r>
      <w:proofErr w:type="spellEnd"/>
      <w:r>
        <w:rPr>
          <w:sz w:val="28"/>
        </w:rPr>
        <w:t>, 58)</w:t>
      </w:r>
      <w:proofErr w:type="gramEnd"/>
    </w:p>
    <w:p w:rsidR="00CE3755" w:rsidRDefault="00CE3755" w:rsidP="00CE3755">
      <w:pPr>
        <w:tabs>
          <w:tab w:val="left" w:pos="-2694"/>
        </w:tabs>
        <w:ind w:firstLine="709"/>
        <w:jc w:val="both"/>
        <w:rPr>
          <w:sz w:val="28"/>
        </w:rPr>
      </w:pPr>
    </w:p>
    <w:p w:rsidR="00CE3755" w:rsidRDefault="00CE3755" w:rsidP="00CE3755">
      <w:pPr>
        <w:tabs>
          <w:tab w:val="left" w:pos="-2694"/>
        </w:tabs>
        <w:ind w:firstLine="709"/>
        <w:jc w:val="both"/>
        <w:rPr>
          <w:sz w:val="28"/>
        </w:rPr>
      </w:pPr>
    </w:p>
    <w:p w:rsidR="00CE3755" w:rsidRDefault="00CE3755" w:rsidP="00CE3755">
      <w:pPr>
        <w:tabs>
          <w:tab w:val="left" w:pos="-2694"/>
        </w:tabs>
        <w:ind w:firstLine="709"/>
        <w:jc w:val="both"/>
        <w:rPr>
          <w:sz w:val="28"/>
        </w:rPr>
      </w:pPr>
      <w:r>
        <w:rPr>
          <w:sz w:val="28"/>
        </w:rPr>
        <w:lastRenderedPageBreak/>
        <w:t xml:space="preserve">Автореферат </w:t>
      </w:r>
      <w:proofErr w:type="spellStart"/>
      <w:r>
        <w:rPr>
          <w:sz w:val="28"/>
        </w:rPr>
        <w:t>розісланий</w:t>
      </w:r>
      <w:proofErr w:type="spellEnd"/>
      <w:r>
        <w:rPr>
          <w:sz w:val="28"/>
        </w:rPr>
        <w:t xml:space="preserve"> </w:t>
      </w:r>
      <w:r>
        <w:rPr>
          <w:sz w:val="28"/>
          <w:lang w:val="uk-UA"/>
        </w:rPr>
        <w:t>“</w:t>
      </w:r>
      <w:r>
        <w:rPr>
          <w:sz w:val="28"/>
        </w:rPr>
        <w:t>25__</w:t>
      </w:r>
      <w:r>
        <w:rPr>
          <w:sz w:val="28"/>
          <w:lang w:val="uk-UA"/>
        </w:rPr>
        <w:t>”</w:t>
      </w:r>
      <w:r>
        <w:rPr>
          <w:sz w:val="28"/>
        </w:rPr>
        <w:t xml:space="preserve"> ___04____ 2006 р.</w:t>
      </w:r>
    </w:p>
    <w:p w:rsidR="00CE3755" w:rsidRDefault="00CE3755" w:rsidP="00CE3755">
      <w:pPr>
        <w:tabs>
          <w:tab w:val="left" w:pos="-2694"/>
        </w:tabs>
        <w:ind w:firstLine="709"/>
        <w:jc w:val="both"/>
        <w:rPr>
          <w:sz w:val="28"/>
        </w:rPr>
      </w:pPr>
    </w:p>
    <w:p w:rsidR="00CE3755" w:rsidRDefault="00CE3755" w:rsidP="00CE3755">
      <w:pPr>
        <w:tabs>
          <w:tab w:val="left" w:pos="-2694"/>
        </w:tabs>
        <w:ind w:firstLine="709"/>
        <w:jc w:val="both"/>
        <w:rPr>
          <w:sz w:val="28"/>
        </w:rPr>
      </w:pPr>
      <w:r>
        <w:rPr>
          <w:noProof/>
          <w:lang w:eastAsia="ru-RU"/>
        </w:rPr>
        <w:drawing>
          <wp:anchor distT="0" distB="0" distL="114300" distR="114300" simplePos="0" relativeHeight="251668480" behindDoc="0" locked="0" layoutInCell="0" allowOverlap="1">
            <wp:simplePos x="0" y="0"/>
            <wp:positionH relativeFrom="column">
              <wp:posOffset>3314700</wp:posOffset>
            </wp:positionH>
            <wp:positionV relativeFrom="paragraph">
              <wp:posOffset>179705</wp:posOffset>
            </wp:positionV>
            <wp:extent cx="1257300" cy="1114425"/>
            <wp:effectExtent l="0" t="0" r="0" b="9525"/>
            <wp:wrapNone/>
            <wp:docPr id="243" name="Рисунок 24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111"/>
                    <pic:cNvPicPr>
                      <a:picLocks noChangeAspect="1" noChangeArrowheads="1"/>
                    </pic:cNvPicPr>
                  </pic:nvPicPr>
                  <pic:blipFill>
                    <a:blip r:embed="rId15">
                      <a:lum contrast="12000"/>
                      <a:grayscl/>
                      <a:extLst>
                        <a:ext uri="{28A0092B-C50C-407E-A947-70E740481C1C}">
                          <a14:useLocalDpi xmlns:a14="http://schemas.microsoft.com/office/drawing/2010/main" val="0"/>
                        </a:ext>
                      </a:extLst>
                    </a:blip>
                    <a:srcRect/>
                    <a:stretch>
                      <a:fillRect/>
                    </a:stretch>
                  </pic:blipFill>
                  <pic:spPr bwMode="auto">
                    <a:xfrm>
                      <a:off x="0" y="0"/>
                      <a:ext cx="12573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755" w:rsidRDefault="00CE3755" w:rsidP="00CE3755">
      <w:pPr>
        <w:tabs>
          <w:tab w:val="left" w:pos="-2694"/>
        </w:tabs>
        <w:ind w:firstLine="709"/>
        <w:jc w:val="both"/>
        <w:rPr>
          <w:sz w:val="28"/>
        </w:rPr>
      </w:pPr>
      <w:proofErr w:type="spellStart"/>
      <w:r>
        <w:rPr>
          <w:sz w:val="28"/>
        </w:rPr>
        <w:t>Вчений</w:t>
      </w:r>
      <w:proofErr w:type="spellEnd"/>
      <w:r>
        <w:rPr>
          <w:sz w:val="28"/>
        </w:rPr>
        <w:t xml:space="preserve"> </w:t>
      </w:r>
      <w:proofErr w:type="spellStart"/>
      <w:r>
        <w:rPr>
          <w:sz w:val="28"/>
        </w:rPr>
        <w:t>секретар</w:t>
      </w:r>
      <w:proofErr w:type="spellEnd"/>
    </w:p>
    <w:p w:rsidR="00CE3755" w:rsidRDefault="00CE3755" w:rsidP="00CE3755">
      <w:pPr>
        <w:tabs>
          <w:tab w:val="left" w:pos="-2694"/>
        </w:tabs>
        <w:ind w:firstLine="709"/>
        <w:jc w:val="both"/>
        <w:rPr>
          <w:sz w:val="28"/>
        </w:rPr>
      </w:pPr>
      <w:proofErr w:type="spellStart"/>
      <w:r>
        <w:rPr>
          <w:sz w:val="28"/>
        </w:rPr>
        <w:t>спеціалізованої</w:t>
      </w:r>
      <w:proofErr w:type="spellEnd"/>
      <w:r>
        <w:rPr>
          <w:sz w:val="28"/>
        </w:rPr>
        <w:t xml:space="preserve"> </w:t>
      </w:r>
      <w:proofErr w:type="spellStart"/>
      <w:r>
        <w:rPr>
          <w:sz w:val="28"/>
        </w:rPr>
        <w:t>вченої</w:t>
      </w:r>
      <w:proofErr w:type="spellEnd"/>
      <w:r>
        <w:rPr>
          <w:sz w:val="28"/>
        </w:rPr>
        <w:t xml:space="preserve"> </w:t>
      </w:r>
      <w:proofErr w:type="gramStart"/>
      <w:r>
        <w:rPr>
          <w:sz w:val="28"/>
        </w:rPr>
        <w:t>ради</w:t>
      </w:r>
      <w:proofErr w:type="gramEnd"/>
      <w:r>
        <w:rPr>
          <w:sz w:val="28"/>
        </w:rPr>
        <w:t>,</w:t>
      </w:r>
    </w:p>
    <w:p w:rsidR="00CE3755" w:rsidRDefault="00CE3755" w:rsidP="00CE3755">
      <w:pPr>
        <w:tabs>
          <w:tab w:val="left" w:pos="-2694"/>
        </w:tabs>
        <w:ind w:firstLine="709"/>
        <w:jc w:val="both"/>
        <w:rPr>
          <w:sz w:val="28"/>
        </w:rPr>
      </w:pPr>
      <w:r>
        <w:rPr>
          <w:sz w:val="28"/>
        </w:rPr>
        <w:t xml:space="preserve">доктор </w:t>
      </w:r>
      <w:proofErr w:type="spellStart"/>
      <w:r>
        <w:rPr>
          <w:sz w:val="28"/>
        </w:rPr>
        <w:t>географічних</w:t>
      </w:r>
      <w:proofErr w:type="spellEnd"/>
      <w:r>
        <w:rPr>
          <w:sz w:val="28"/>
        </w:rPr>
        <w:t xml:space="preserve"> наук, </w:t>
      </w:r>
      <w:proofErr w:type="spellStart"/>
      <w:r>
        <w:rPr>
          <w:sz w:val="28"/>
        </w:rPr>
        <w:t>професор</w:t>
      </w:r>
      <w:proofErr w:type="spellEnd"/>
      <w:r>
        <w:rPr>
          <w:sz w:val="28"/>
        </w:rPr>
        <w:t xml:space="preserve">                                        </w:t>
      </w:r>
      <w:proofErr w:type="spellStart"/>
      <w:r>
        <w:rPr>
          <w:sz w:val="28"/>
        </w:rPr>
        <w:t>С.І.Іщук</w:t>
      </w:r>
      <w:proofErr w:type="spellEnd"/>
    </w:p>
    <w:p w:rsidR="00CE3755" w:rsidRDefault="00CE3755" w:rsidP="00CE3755">
      <w:pPr>
        <w:spacing w:line="330" w:lineRule="exact"/>
        <w:jc w:val="center"/>
        <w:rPr>
          <w:b/>
          <w:sz w:val="28"/>
          <w:lang w:val="uk-UA"/>
        </w:rPr>
      </w:pPr>
    </w:p>
    <w:p w:rsidR="00CE3755" w:rsidRDefault="00CE3755" w:rsidP="00CE3755">
      <w:pPr>
        <w:spacing w:line="330" w:lineRule="exact"/>
        <w:jc w:val="center"/>
        <w:rPr>
          <w:b/>
          <w:sz w:val="28"/>
          <w:lang w:val="uk-UA"/>
        </w:rPr>
        <w:sectPr w:rsidR="00CE3755">
          <w:headerReference w:type="even" r:id="rId16"/>
          <w:headerReference w:type="default" r:id="rId17"/>
          <w:footerReference w:type="even" r:id="rId18"/>
          <w:pgSz w:w="11906" w:h="16838" w:code="9"/>
          <w:pgMar w:top="1134" w:right="1134" w:bottom="851" w:left="964" w:header="624" w:footer="567" w:gutter="0"/>
          <w:pgNumType w:start="1"/>
          <w:cols w:space="708"/>
          <w:docGrid w:linePitch="360"/>
        </w:sectPr>
      </w:pPr>
    </w:p>
    <w:p w:rsidR="00CE3755" w:rsidRDefault="00CE3755" w:rsidP="00CE3755">
      <w:pPr>
        <w:spacing w:line="330" w:lineRule="exact"/>
        <w:jc w:val="center"/>
        <w:rPr>
          <w:b/>
          <w:sz w:val="28"/>
          <w:lang w:val="uk-UA"/>
        </w:rPr>
      </w:pPr>
      <w:r>
        <w:rPr>
          <w:b/>
          <w:sz w:val="28"/>
          <w:lang w:val="uk-UA"/>
        </w:rPr>
        <w:lastRenderedPageBreak/>
        <w:t>ЗАГАЛЬНА ХАРАКТЕРИСТИКА РОБОТИ</w:t>
      </w:r>
    </w:p>
    <w:p w:rsidR="00CE3755" w:rsidRDefault="00CE3755" w:rsidP="00CE3755">
      <w:pPr>
        <w:spacing w:line="330" w:lineRule="exact"/>
        <w:jc w:val="center"/>
        <w:rPr>
          <w:b/>
          <w:sz w:val="28"/>
          <w:lang w:val="uk-UA"/>
        </w:rPr>
      </w:pPr>
    </w:p>
    <w:p w:rsidR="00CE3755" w:rsidRDefault="00CE3755" w:rsidP="00CE3755">
      <w:pPr>
        <w:spacing w:line="330" w:lineRule="exact"/>
        <w:ind w:firstLine="709"/>
        <w:jc w:val="both"/>
        <w:rPr>
          <w:sz w:val="28"/>
          <w:lang w:val="uk-UA"/>
        </w:rPr>
      </w:pPr>
      <w:r>
        <w:rPr>
          <w:b/>
          <w:sz w:val="28"/>
          <w:lang w:val="uk-UA"/>
        </w:rPr>
        <w:t>Актуальність теми</w:t>
      </w:r>
      <w:r>
        <w:rPr>
          <w:sz w:val="28"/>
          <w:lang w:val="uk-UA"/>
        </w:rPr>
        <w:t>. Протягом ХХ століття відбувся процес формування сучасної системи географічних наук. У ньому взяли участь учені різних країн, в першу чергу Німеччини (Х.</w:t>
      </w:r>
      <w:proofErr w:type="spellStart"/>
      <w:r>
        <w:rPr>
          <w:sz w:val="28"/>
          <w:lang w:val="uk-UA"/>
        </w:rPr>
        <w:t>Бунге</w:t>
      </w:r>
      <w:proofErr w:type="spellEnd"/>
      <w:r>
        <w:rPr>
          <w:sz w:val="28"/>
          <w:lang w:val="uk-UA"/>
        </w:rPr>
        <w:t>, А.Гумбольдт, К.</w:t>
      </w:r>
      <w:proofErr w:type="spellStart"/>
      <w:r>
        <w:rPr>
          <w:sz w:val="28"/>
          <w:lang w:val="uk-UA"/>
        </w:rPr>
        <w:t>Ріттер</w:t>
      </w:r>
      <w:proofErr w:type="spellEnd"/>
      <w:r>
        <w:rPr>
          <w:sz w:val="28"/>
          <w:lang w:val="uk-UA"/>
        </w:rPr>
        <w:t>, Ф.</w:t>
      </w:r>
      <w:proofErr w:type="spellStart"/>
      <w:r>
        <w:rPr>
          <w:sz w:val="28"/>
          <w:lang w:val="uk-UA"/>
        </w:rPr>
        <w:t>Ратцель</w:t>
      </w:r>
      <w:proofErr w:type="spellEnd"/>
      <w:r>
        <w:rPr>
          <w:sz w:val="28"/>
          <w:lang w:val="uk-UA"/>
        </w:rPr>
        <w:t>, А.</w:t>
      </w:r>
      <w:proofErr w:type="spellStart"/>
      <w:r>
        <w:rPr>
          <w:sz w:val="28"/>
          <w:lang w:val="uk-UA"/>
        </w:rPr>
        <w:t>Геттнер</w:t>
      </w:r>
      <w:proofErr w:type="spellEnd"/>
      <w:r>
        <w:rPr>
          <w:sz w:val="28"/>
          <w:lang w:val="uk-UA"/>
        </w:rPr>
        <w:t>, А.</w:t>
      </w:r>
      <w:proofErr w:type="spellStart"/>
      <w:r>
        <w:rPr>
          <w:sz w:val="28"/>
          <w:lang w:val="uk-UA"/>
        </w:rPr>
        <w:t>Льош</w:t>
      </w:r>
      <w:proofErr w:type="spellEnd"/>
      <w:r>
        <w:rPr>
          <w:sz w:val="28"/>
          <w:lang w:val="uk-UA"/>
        </w:rPr>
        <w:t>), Австрії (В. і А.</w:t>
      </w:r>
      <w:proofErr w:type="spellStart"/>
      <w:r>
        <w:rPr>
          <w:sz w:val="28"/>
          <w:lang w:val="uk-UA"/>
        </w:rPr>
        <w:t>Пенки</w:t>
      </w:r>
      <w:proofErr w:type="spellEnd"/>
      <w:r>
        <w:rPr>
          <w:sz w:val="28"/>
          <w:lang w:val="uk-UA"/>
        </w:rPr>
        <w:t>, О.</w:t>
      </w:r>
      <w:proofErr w:type="spellStart"/>
      <w:r>
        <w:rPr>
          <w:sz w:val="28"/>
          <w:lang w:val="uk-UA"/>
        </w:rPr>
        <w:t>Зупан</w:t>
      </w:r>
      <w:proofErr w:type="spellEnd"/>
      <w:r>
        <w:rPr>
          <w:sz w:val="28"/>
          <w:lang w:val="uk-UA"/>
        </w:rPr>
        <w:t>), Франції (В.</w:t>
      </w:r>
      <w:proofErr w:type="spellStart"/>
      <w:r>
        <w:rPr>
          <w:sz w:val="28"/>
          <w:lang w:val="uk-UA"/>
        </w:rPr>
        <w:t>Мартонн</w:t>
      </w:r>
      <w:proofErr w:type="spellEnd"/>
      <w:r>
        <w:rPr>
          <w:sz w:val="28"/>
          <w:lang w:val="uk-UA"/>
        </w:rPr>
        <w:t xml:space="preserve">, </w:t>
      </w:r>
      <w:proofErr w:type="spellStart"/>
      <w:r>
        <w:rPr>
          <w:sz w:val="28"/>
          <w:lang w:val="uk-UA"/>
        </w:rPr>
        <w:t>Відаль</w:t>
      </w:r>
      <w:proofErr w:type="spellEnd"/>
      <w:r>
        <w:rPr>
          <w:sz w:val="28"/>
          <w:lang w:val="uk-UA"/>
        </w:rPr>
        <w:t xml:space="preserve"> де </w:t>
      </w:r>
      <w:proofErr w:type="spellStart"/>
      <w:r>
        <w:rPr>
          <w:sz w:val="28"/>
          <w:lang w:val="uk-UA"/>
        </w:rPr>
        <w:t>ла</w:t>
      </w:r>
      <w:proofErr w:type="spellEnd"/>
      <w:r>
        <w:rPr>
          <w:sz w:val="28"/>
          <w:lang w:val="uk-UA"/>
        </w:rPr>
        <w:t xml:space="preserve"> </w:t>
      </w:r>
      <w:proofErr w:type="spellStart"/>
      <w:r>
        <w:rPr>
          <w:sz w:val="28"/>
          <w:lang w:val="uk-UA"/>
        </w:rPr>
        <w:t>Бланш</w:t>
      </w:r>
      <w:proofErr w:type="spellEnd"/>
      <w:r>
        <w:rPr>
          <w:sz w:val="28"/>
          <w:lang w:val="uk-UA"/>
        </w:rPr>
        <w:t>), Росії (П.П.</w:t>
      </w:r>
      <w:proofErr w:type="spellStart"/>
      <w:r>
        <w:rPr>
          <w:sz w:val="28"/>
          <w:lang w:val="uk-UA"/>
        </w:rPr>
        <w:t>Семенов-Тян-Шанський</w:t>
      </w:r>
      <w:proofErr w:type="spellEnd"/>
      <w:r>
        <w:rPr>
          <w:sz w:val="28"/>
          <w:lang w:val="uk-UA"/>
        </w:rPr>
        <w:t>, В.В.Докучаєв, Д.М.</w:t>
      </w:r>
      <w:proofErr w:type="spellStart"/>
      <w:r>
        <w:rPr>
          <w:sz w:val="28"/>
          <w:lang w:val="uk-UA"/>
        </w:rPr>
        <w:t>Анучин</w:t>
      </w:r>
      <w:proofErr w:type="spellEnd"/>
      <w:r>
        <w:rPr>
          <w:sz w:val="28"/>
          <w:lang w:val="uk-UA"/>
        </w:rPr>
        <w:t>, О.І.</w:t>
      </w:r>
      <w:proofErr w:type="spellStart"/>
      <w:r>
        <w:rPr>
          <w:sz w:val="28"/>
          <w:lang w:val="uk-UA"/>
        </w:rPr>
        <w:t>Воєйков</w:t>
      </w:r>
      <w:proofErr w:type="spellEnd"/>
      <w:r>
        <w:rPr>
          <w:sz w:val="28"/>
          <w:lang w:val="uk-UA"/>
        </w:rPr>
        <w:t>, М.М.</w:t>
      </w:r>
      <w:proofErr w:type="spellStart"/>
      <w:r>
        <w:rPr>
          <w:sz w:val="28"/>
          <w:lang w:val="uk-UA"/>
        </w:rPr>
        <w:t>Баранський</w:t>
      </w:r>
      <w:proofErr w:type="spellEnd"/>
      <w:r>
        <w:rPr>
          <w:sz w:val="28"/>
          <w:lang w:val="uk-UA"/>
        </w:rPr>
        <w:t>, С.В.Колесник), Швейцарії (А.</w:t>
      </w:r>
      <w:proofErr w:type="spellStart"/>
      <w:r>
        <w:rPr>
          <w:sz w:val="28"/>
          <w:lang w:val="uk-UA"/>
        </w:rPr>
        <w:t>Беш</w:t>
      </w:r>
      <w:proofErr w:type="spellEnd"/>
      <w:r>
        <w:rPr>
          <w:sz w:val="28"/>
          <w:lang w:val="uk-UA"/>
        </w:rPr>
        <w:t>), США (Г.</w:t>
      </w:r>
      <w:proofErr w:type="spellStart"/>
      <w:r>
        <w:rPr>
          <w:sz w:val="28"/>
          <w:lang w:val="uk-UA"/>
        </w:rPr>
        <w:t>Харшторн</w:t>
      </w:r>
      <w:proofErr w:type="spellEnd"/>
      <w:r>
        <w:rPr>
          <w:sz w:val="28"/>
          <w:lang w:val="uk-UA"/>
        </w:rPr>
        <w:t>, Ч.</w:t>
      </w:r>
      <w:proofErr w:type="spellStart"/>
      <w:r>
        <w:rPr>
          <w:sz w:val="28"/>
          <w:lang w:val="uk-UA"/>
        </w:rPr>
        <w:t>Гарріс</w:t>
      </w:r>
      <w:proofErr w:type="spellEnd"/>
      <w:r>
        <w:rPr>
          <w:sz w:val="28"/>
          <w:lang w:val="uk-UA"/>
        </w:rPr>
        <w:t>), Болгарії (А.</w:t>
      </w:r>
      <w:proofErr w:type="spellStart"/>
      <w:r>
        <w:rPr>
          <w:sz w:val="28"/>
          <w:lang w:val="uk-UA"/>
        </w:rPr>
        <w:t>Гилибов</w:t>
      </w:r>
      <w:proofErr w:type="spellEnd"/>
      <w:r>
        <w:rPr>
          <w:sz w:val="28"/>
          <w:lang w:val="uk-UA"/>
        </w:rPr>
        <w:t>), Індії (Х.</w:t>
      </w:r>
      <w:proofErr w:type="spellStart"/>
      <w:r>
        <w:rPr>
          <w:sz w:val="28"/>
          <w:lang w:val="uk-UA"/>
        </w:rPr>
        <w:t>Чаттерджі</w:t>
      </w:r>
      <w:proofErr w:type="spellEnd"/>
      <w:r>
        <w:rPr>
          <w:sz w:val="28"/>
          <w:lang w:val="uk-UA"/>
        </w:rPr>
        <w:t>) та інші. Становлення української географії відбувалося до другої половини XIX – початку XX століття і пов’язане із суспільною і науковою діяльністю В.Б.Антоновича, К.Г.</w:t>
      </w:r>
      <w:proofErr w:type="spellStart"/>
      <w:r>
        <w:rPr>
          <w:sz w:val="28"/>
          <w:lang w:val="uk-UA"/>
        </w:rPr>
        <w:t>Воблого</w:t>
      </w:r>
      <w:proofErr w:type="spellEnd"/>
      <w:r>
        <w:rPr>
          <w:sz w:val="28"/>
          <w:lang w:val="uk-UA"/>
        </w:rPr>
        <w:t>, М.С.Грушевського, С.Л.Рудницького, А.С.</w:t>
      </w:r>
      <w:proofErr w:type="spellStart"/>
      <w:r>
        <w:rPr>
          <w:sz w:val="28"/>
          <w:lang w:val="uk-UA"/>
        </w:rPr>
        <w:t>Синявського</w:t>
      </w:r>
      <w:proofErr w:type="spellEnd"/>
      <w:r>
        <w:rPr>
          <w:sz w:val="28"/>
          <w:lang w:val="uk-UA"/>
        </w:rPr>
        <w:t xml:space="preserve">, П.А.Тутковського, П.П.Чубинського. </w:t>
      </w:r>
    </w:p>
    <w:p w:rsidR="00CE3755" w:rsidRDefault="00CE3755" w:rsidP="00CE3755">
      <w:pPr>
        <w:spacing w:line="330" w:lineRule="exact"/>
        <w:ind w:firstLine="709"/>
        <w:jc w:val="both"/>
        <w:rPr>
          <w:sz w:val="28"/>
          <w:lang w:val="uk-UA"/>
        </w:rPr>
      </w:pPr>
      <w:r>
        <w:rPr>
          <w:sz w:val="28"/>
          <w:lang w:val="uk-UA"/>
        </w:rPr>
        <w:t xml:space="preserve">У формуванні сучасних наукових та освітніх закладів, шкіл брали участь вихованці Краківського, </w:t>
      </w:r>
      <w:proofErr w:type="spellStart"/>
      <w:r>
        <w:rPr>
          <w:sz w:val="28"/>
          <w:lang w:val="uk-UA"/>
        </w:rPr>
        <w:t>Ягеллонського</w:t>
      </w:r>
      <w:proofErr w:type="spellEnd"/>
      <w:r>
        <w:rPr>
          <w:sz w:val="28"/>
          <w:lang w:val="uk-UA"/>
        </w:rPr>
        <w:t xml:space="preserve"> університетів (А.</w:t>
      </w:r>
      <w:proofErr w:type="spellStart"/>
      <w:r>
        <w:rPr>
          <w:sz w:val="28"/>
          <w:lang w:val="uk-UA"/>
        </w:rPr>
        <w:t>Реман</w:t>
      </w:r>
      <w:proofErr w:type="spellEnd"/>
      <w:r>
        <w:rPr>
          <w:sz w:val="28"/>
          <w:lang w:val="uk-UA"/>
        </w:rPr>
        <w:t>, Е.</w:t>
      </w:r>
      <w:proofErr w:type="spellStart"/>
      <w:r>
        <w:rPr>
          <w:sz w:val="28"/>
          <w:lang w:val="uk-UA"/>
        </w:rPr>
        <w:t>Ромер</w:t>
      </w:r>
      <w:proofErr w:type="spellEnd"/>
      <w:r>
        <w:rPr>
          <w:sz w:val="28"/>
          <w:lang w:val="uk-UA"/>
        </w:rPr>
        <w:t>), Санкт-Петербурга, Москви, Воронежа (М.П.Авенаріус, П.І.</w:t>
      </w:r>
      <w:proofErr w:type="spellStart"/>
      <w:r>
        <w:rPr>
          <w:sz w:val="28"/>
          <w:lang w:val="uk-UA"/>
        </w:rPr>
        <w:t>Броунов</w:t>
      </w:r>
      <w:proofErr w:type="spellEnd"/>
      <w:r>
        <w:rPr>
          <w:sz w:val="28"/>
          <w:lang w:val="uk-UA"/>
        </w:rPr>
        <w:t>, О.А.Івановський, А.М.Краснов, В.Є.</w:t>
      </w:r>
      <w:proofErr w:type="spellStart"/>
      <w:r>
        <w:rPr>
          <w:sz w:val="28"/>
          <w:lang w:val="uk-UA"/>
        </w:rPr>
        <w:t>Опоков</w:t>
      </w:r>
      <w:proofErr w:type="spellEnd"/>
      <w:r>
        <w:rPr>
          <w:sz w:val="28"/>
          <w:lang w:val="uk-UA"/>
        </w:rPr>
        <w:t>, Д.М.Соболєв). У той час уже існувала потужна когорта українських географів, які сприяли появі кафедр географії або заклали основи розвитку нових наукових напрямів (Г.Величко, О.В.</w:t>
      </w:r>
      <w:proofErr w:type="spellStart"/>
      <w:r>
        <w:rPr>
          <w:sz w:val="28"/>
          <w:lang w:val="uk-UA"/>
        </w:rPr>
        <w:t>Клосовський</w:t>
      </w:r>
      <w:proofErr w:type="spellEnd"/>
      <w:r>
        <w:rPr>
          <w:sz w:val="28"/>
          <w:lang w:val="uk-UA"/>
        </w:rPr>
        <w:t xml:space="preserve">, В.В.Садовський). </w:t>
      </w:r>
    </w:p>
    <w:p w:rsidR="00CE3755" w:rsidRDefault="00CE3755" w:rsidP="00CE3755">
      <w:pPr>
        <w:spacing w:line="330" w:lineRule="exact"/>
        <w:ind w:firstLine="709"/>
        <w:jc w:val="both"/>
        <w:rPr>
          <w:sz w:val="28"/>
          <w:lang w:val="uk-UA"/>
        </w:rPr>
      </w:pPr>
      <w:r>
        <w:rPr>
          <w:sz w:val="28"/>
          <w:lang w:val="uk-UA"/>
        </w:rPr>
        <w:t>Потужна наукова географічна школа працювала в українському зарубіжжі в 1921–1939 роках у Празі, де серед її провідних учених були представники Львівської наукової школи (М.М.Іваничук), Наддніпрянської України (В.В.Савицький, М.С.Тимошенко) і навіть Кубані (Н.Ф.Щербина).       В той же час закінчили вищі навчальні заклади України або проходили тут аспірантську підготовку відомі науковці Росії (Г.Г.</w:t>
      </w:r>
      <w:proofErr w:type="spellStart"/>
      <w:r>
        <w:rPr>
          <w:sz w:val="28"/>
          <w:lang w:val="uk-UA"/>
        </w:rPr>
        <w:t>Григор</w:t>
      </w:r>
      <w:proofErr w:type="spellEnd"/>
      <w:r>
        <w:rPr>
          <w:sz w:val="28"/>
          <w:lang w:val="uk-UA"/>
        </w:rPr>
        <w:t>, О.О.Вірський, В.О.</w:t>
      </w:r>
      <w:proofErr w:type="spellStart"/>
      <w:r>
        <w:rPr>
          <w:sz w:val="28"/>
          <w:lang w:val="uk-UA"/>
        </w:rPr>
        <w:t>Танаєвський</w:t>
      </w:r>
      <w:proofErr w:type="spellEnd"/>
      <w:r>
        <w:rPr>
          <w:sz w:val="28"/>
          <w:lang w:val="uk-UA"/>
        </w:rPr>
        <w:t>), Грузії (Г.Н.</w:t>
      </w:r>
      <w:proofErr w:type="spellStart"/>
      <w:r>
        <w:rPr>
          <w:sz w:val="28"/>
          <w:lang w:val="uk-UA"/>
        </w:rPr>
        <w:t>Гехтман</w:t>
      </w:r>
      <w:proofErr w:type="spellEnd"/>
      <w:r>
        <w:rPr>
          <w:sz w:val="28"/>
          <w:lang w:val="uk-UA"/>
        </w:rPr>
        <w:t>), Вірменії (Г.А.</w:t>
      </w:r>
      <w:proofErr w:type="spellStart"/>
      <w:r>
        <w:rPr>
          <w:sz w:val="28"/>
          <w:lang w:val="uk-UA"/>
        </w:rPr>
        <w:t>Кочарян</w:t>
      </w:r>
      <w:proofErr w:type="spellEnd"/>
      <w:r>
        <w:rPr>
          <w:sz w:val="28"/>
          <w:lang w:val="uk-UA"/>
        </w:rPr>
        <w:t xml:space="preserve">) та ін. </w:t>
      </w:r>
    </w:p>
    <w:p w:rsidR="00CE3755" w:rsidRDefault="00CE3755" w:rsidP="00CE3755">
      <w:pPr>
        <w:spacing w:line="330" w:lineRule="exact"/>
        <w:ind w:firstLine="709"/>
        <w:jc w:val="both"/>
        <w:rPr>
          <w:sz w:val="28"/>
          <w:lang w:val="uk-UA"/>
        </w:rPr>
      </w:pPr>
      <w:r>
        <w:rPr>
          <w:sz w:val="28"/>
          <w:lang w:val="uk-UA"/>
        </w:rPr>
        <w:t xml:space="preserve">Сьогодні в Україні є достатньо розгалужена мережа географічних наукових й освітніх закладів, установ. Кількість </w:t>
      </w:r>
      <w:proofErr w:type="spellStart"/>
      <w:r>
        <w:rPr>
          <w:sz w:val="28"/>
          <w:lang w:val="uk-UA"/>
        </w:rPr>
        <w:t>високваліфікованих</w:t>
      </w:r>
      <w:proofErr w:type="spellEnd"/>
      <w:r>
        <w:rPr>
          <w:sz w:val="28"/>
          <w:lang w:val="uk-UA"/>
        </w:rPr>
        <w:t xml:space="preserve"> фахівців складає більше 120 докторів географічних наук та понад тисячу кандидатів.</w:t>
      </w:r>
    </w:p>
    <w:p w:rsidR="00CE3755" w:rsidRDefault="00CE3755" w:rsidP="00CE3755">
      <w:pPr>
        <w:spacing w:line="330" w:lineRule="exact"/>
        <w:ind w:firstLine="709"/>
        <w:jc w:val="both"/>
        <w:rPr>
          <w:sz w:val="28"/>
          <w:lang w:val="uk-UA"/>
        </w:rPr>
      </w:pPr>
      <w:r>
        <w:rPr>
          <w:sz w:val="28"/>
          <w:lang w:val="uk-UA"/>
        </w:rPr>
        <w:t>Ряд аспектів цієї проблематики розроблялись у наукових працях українських учених. У 1997 році видані монографія професора Я.І.</w:t>
      </w:r>
      <w:proofErr w:type="spellStart"/>
      <w:r>
        <w:rPr>
          <w:sz w:val="28"/>
          <w:lang w:val="uk-UA"/>
        </w:rPr>
        <w:t>Жупанського</w:t>
      </w:r>
      <w:proofErr w:type="spellEnd"/>
      <w:r>
        <w:rPr>
          <w:sz w:val="28"/>
          <w:lang w:val="uk-UA"/>
        </w:rPr>
        <w:t xml:space="preserve"> “Історія географії в Україні”, праці О.І.</w:t>
      </w:r>
      <w:proofErr w:type="spellStart"/>
      <w:r>
        <w:rPr>
          <w:sz w:val="28"/>
          <w:lang w:val="uk-UA"/>
        </w:rPr>
        <w:t>Шаблія</w:t>
      </w:r>
      <w:proofErr w:type="spellEnd"/>
      <w:r>
        <w:rPr>
          <w:sz w:val="28"/>
          <w:lang w:val="uk-UA"/>
        </w:rPr>
        <w:t xml:space="preserve"> про життя              і наукову діяльність С.Л.Рудницького, В.М.</w:t>
      </w:r>
      <w:proofErr w:type="spellStart"/>
      <w:r>
        <w:rPr>
          <w:sz w:val="28"/>
          <w:lang w:val="uk-UA"/>
        </w:rPr>
        <w:t>Кубійовича</w:t>
      </w:r>
      <w:proofErr w:type="spellEnd"/>
      <w:r>
        <w:rPr>
          <w:sz w:val="28"/>
          <w:lang w:val="uk-UA"/>
        </w:rPr>
        <w:t xml:space="preserve">. Розпочато видання серії “Постаті українського </w:t>
      </w:r>
      <w:proofErr w:type="spellStart"/>
      <w:r>
        <w:rPr>
          <w:sz w:val="28"/>
          <w:lang w:val="uk-UA"/>
        </w:rPr>
        <w:t>землезнання</w:t>
      </w:r>
      <w:proofErr w:type="spellEnd"/>
      <w:r>
        <w:rPr>
          <w:sz w:val="28"/>
          <w:lang w:val="uk-UA"/>
        </w:rPr>
        <w:t>” про видатних географів (П.Т.Ващенка, К.І.</w:t>
      </w:r>
      <w:proofErr w:type="spellStart"/>
      <w:r>
        <w:rPr>
          <w:sz w:val="28"/>
          <w:lang w:val="uk-UA"/>
        </w:rPr>
        <w:t>Геренчука</w:t>
      </w:r>
      <w:proofErr w:type="spellEnd"/>
      <w:r>
        <w:rPr>
          <w:sz w:val="28"/>
          <w:lang w:val="uk-UA"/>
        </w:rPr>
        <w:t>, В.В.Садовського, О.В.Степанів, І.Г.Теслю, П.М.</w:t>
      </w:r>
      <w:proofErr w:type="spellStart"/>
      <w:r>
        <w:rPr>
          <w:sz w:val="28"/>
          <w:lang w:val="uk-UA"/>
        </w:rPr>
        <w:t>Цися</w:t>
      </w:r>
      <w:proofErr w:type="spellEnd"/>
      <w:r>
        <w:rPr>
          <w:sz w:val="28"/>
          <w:lang w:val="uk-UA"/>
        </w:rPr>
        <w:t>, М.І.Щербаня та ін.). Значний вклад у вивчення історії географії вносить часопис “Історія української географії”, заснований у 2000 році Б.І.</w:t>
      </w:r>
      <w:proofErr w:type="spellStart"/>
      <w:r>
        <w:rPr>
          <w:sz w:val="28"/>
          <w:lang w:val="uk-UA"/>
        </w:rPr>
        <w:t>Заставецьким</w:t>
      </w:r>
      <w:proofErr w:type="spellEnd"/>
      <w:r>
        <w:rPr>
          <w:sz w:val="28"/>
          <w:lang w:val="uk-UA"/>
        </w:rPr>
        <w:t xml:space="preserve"> (шеф-редактор О.І.</w:t>
      </w:r>
      <w:proofErr w:type="spellStart"/>
      <w:r>
        <w:rPr>
          <w:sz w:val="28"/>
          <w:lang w:val="uk-UA"/>
        </w:rPr>
        <w:t>Шаблій</w:t>
      </w:r>
      <w:proofErr w:type="spellEnd"/>
      <w:r>
        <w:rPr>
          <w:sz w:val="28"/>
          <w:lang w:val="uk-UA"/>
        </w:rPr>
        <w:t>, редактор О.В.</w:t>
      </w:r>
      <w:proofErr w:type="spellStart"/>
      <w:r>
        <w:rPr>
          <w:sz w:val="28"/>
          <w:lang w:val="uk-UA"/>
        </w:rPr>
        <w:t>Заставецька</w:t>
      </w:r>
      <w:proofErr w:type="spellEnd"/>
      <w:r>
        <w:rPr>
          <w:sz w:val="28"/>
          <w:lang w:val="uk-UA"/>
        </w:rPr>
        <w:t>).             Проте цілісної картини формування географічної науки, її наукового потенціалу поки що немає, тому вибір теми є актуальним і своєчасним.</w:t>
      </w:r>
    </w:p>
    <w:p w:rsidR="00CE3755" w:rsidRDefault="00CE3755" w:rsidP="00CE3755">
      <w:pPr>
        <w:spacing w:line="330" w:lineRule="exact"/>
        <w:ind w:firstLine="709"/>
        <w:jc w:val="both"/>
        <w:rPr>
          <w:sz w:val="28"/>
          <w:lang w:val="uk-UA"/>
        </w:rPr>
      </w:pPr>
      <w:proofErr w:type="spellStart"/>
      <w:r>
        <w:rPr>
          <w:b/>
          <w:sz w:val="28"/>
          <w:lang w:val="uk-UA"/>
        </w:rPr>
        <w:t>Зв</w:t>
      </w:r>
      <w:proofErr w:type="spellEnd"/>
      <w:r>
        <w:rPr>
          <w:b/>
          <w:sz w:val="28"/>
        </w:rPr>
        <w:t>’</w:t>
      </w:r>
      <w:proofErr w:type="spellStart"/>
      <w:r>
        <w:rPr>
          <w:b/>
          <w:sz w:val="28"/>
          <w:lang w:val="uk-UA"/>
        </w:rPr>
        <w:t>язок</w:t>
      </w:r>
      <w:proofErr w:type="spellEnd"/>
      <w:r>
        <w:rPr>
          <w:b/>
          <w:sz w:val="28"/>
          <w:lang w:val="uk-UA"/>
        </w:rPr>
        <w:t xml:space="preserve"> роботи з науковими програмами, планами, темами.</w:t>
      </w:r>
      <w:r>
        <w:rPr>
          <w:sz w:val="28"/>
          <w:lang w:val="uk-UA"/>
        </w:rPr>
        <w:t xml:space="preserve"> Тема дисертаційної роботи тісно пов’язана з науково-дослідними роботами,                   що проводяться на кафедрі суспільної географії Волинського державного </w:t>
      </w:r>
      <w:r>
        <w:rPr>
          <w:sz w:val="28"/>
          <w:lang w:val="uk-UA"/>
        </w:rPr>
        <w:lastRenderedPageBreak/>
        <w:t>університету імені Лесі Українки (Науковий потенціал української географії). Результати дослідження були використані під час розробки окремих розділів науково-дослідницької тематики Волинського державного університету імені Лесі Українки, а саме: історії формування географічної освіти у Волинському центрі, становлення природничо-географічного факультету і нормативному курсі “Історія географії”.</w:t>
      </w:r>
    </w:p>
    <w:p w:rsidR="00CE3755" w:rsidRDefault="00CE3755" w:rsidP="00CE3755">
      <w:pPr>
        <w:spacing w:line="356" w:lineRule="exact"/>
        <w:ind w:firstLine="709"/>
        <w:jc w:val="both"/>
        <w:rPr>
          <w:sz w:val="28"/>
          <w:lang w:val="uk-UA"/>
        </w:rPr>
      </w:pPr>
      <w:r>
        <w:rPr>
          <w:b/>
          <w:sz w:val="28"/>
          <w:lang w:val="uk-UA"/>
        </w:rPr>
        <w:t>Мета і завдання дослідження.</w:t>
      </w:r>
      <w:r>
        <w:rPr>
          <w:sz w:val="28"/>
          <w:lang w:val="uk-UA"/>
        </w:rPr>
        <w:t xml:space="preserve"> </w:t>
      </w:r>
      <w:r>
        <w:rPr>
          <w:i/>
          <w:sz w:val="28"/>
          <w:lang w:val="uk-UA"/>
        </w:rPr>
        <w:t>Мета</w:t>
      </w:r>
      <w:r>
        <w:rPr>
          <w:sz w:val="28"/>
          <w:lang w:val="uk-UA"/>
        </w:rPr>
        <w:t xml:space="preserve"> дисертаційної роботи полягає                у вивченні процесу формування та сучасного стану географічної науки                в Україні, </w:t>
      </w:r>
      <w:proofErr w:type="spellStart"/>
      <w:r>
        <w:rPr>
          <w:sz w:val="28"/>
          <w:lang w:val="uk-UA"/>
        </w:rPr>
        <w:t>ії</w:t>
      </w:r>
      <w:proofErr w:type="spellEnd"/>
      <w:r>
        <w:rPr>
          <w:sz w:val="28"/>
          <w:lang w:val="uk-UA"/>
        </w:rPr>
        <w:t xml:space="preserve"> наукового потенціалу, обґрунтуванні ролі персоналій, їхнього наукового доробку і перспектив розвитку цієї галузі знань. </w:t>
      </w:r>
    </w:p>
    <w:p w:rsidR="00CE3755" w:rsidRDefault="00CE3755" w:rsidP="00CE3755">
      <w:pPr>
        <w:spacing w:line="356" w:lineRule="exact"/>
        <w:ind w:firstLine="709"/>
        <w:jc w:val="both"/>
        <w:rPr>
          <w:sz w:val="28"/>
          <w:lang w:val="uk-UA"/>
        </w:rPr>
      </w:pPr>
      <w:r>
        <w:rPr>
          <w:sz w:val="28"/>
          <w:lang w:val="uk-UA"/>
        </w:rPr>
        <w:t>Для досягнення мети були поставлені такі головні завдання:</w:t>
      </w:r>
    </w:p>
    <w:p w:rsidR="00CE3755" w:rsidRDefault="00CE3755" w:rsidP="00CE3755">
      <w:pPr>
        <w:spacing w:line="356" w:lineRule="exact"/>
        <w:ind w:firstLine="709"/>
        <w:jc w:val="both"/>
        <w:rPr>
          <w:sz w:val="28"/>
          <w:lang w:val="uk-UA"/>
        </w:rPr>
      </w:pPr>
      <w:r>
        <w:rPr>
          <w:sz w:val="28"/>
          <w:lang w:val="uk-UA"/>
        </w:rPr>
        <w:t>- поглибити методологію дослідження розвитку географічної науки           в Україні;</w:t>
      </w:r>
    </w:p>
    <w:p w:rsidR="00CE3755" w:rsidRDefault="00CE3755" w:rsidP="00CE3755">
      <w:pPr>
        <w:spacing w:line="356" w:lineRule="exact"/>
        <w:ind w:firstLine="709"/>
        <w:jc w:val="both"/>
        <w:rPr>
          <w:sz w:val="28"/>
          <w:lang w:val="uk-UA"/>
        </w:rPr>
      </w:pPr>
      <w:r>
        <w:rPr>
          <w:sz w:val="28"/>
          <w:lang w:val="uk-UA"/>
        </w:rPr>
        <w:t>- розробити науково обґрунтовані принципи відбору персоналій                        і дослідження творчого доробку вчених;</w:t>
      </w:r>
    </w:p>
    <w:p w:rsidR="00CE3755" w:rsidRDefault="00CE3755" w:rsidP="00CE3755">
      <w:pPr>
        <w:spacing w:line="356" w:lineRule="exact"/>
        <w:ind w:firstLine="709"/>
        <w:jc w:val="both"/>
        <w:rPr>
          <w:sz w:val="28"/>
          <w:lang w:val="uk-UA"/>
        </w:rPr>
      </w:pPr>
      <w:r>
        <w:rPr>
          <w:sz w:val="28"/>
          <w:lang w:val="uk-UA"/>
        </w:rPr>
        <w:t xml:space="preserve">- провести комплексний аналіз наукового потенціалу географічної науки та </w:t>
      </w:r>
      <w:proofErr w:type="spellStart"/>
      <w:r>
        <w:rPr>
          <w:sz w:val="28"/>
          <w:lang w:val="uk-UA"/>
        </w:rPr>
        <w:t>картографічно</w:t>
      </w:r>
      <w:proofErr w:type="spellEnd"/>
      <w:r>
        <w:rPr>
          <w:sz w:val="28"/>
          <w:lang w:val="uk-UA"/>
        </w:rPr>
        <w:t xml:space="preserve"> відобразити його </w:t>
      </w:r>
      <w:proofErr w:type="spellStart"/>
      <w:r>
        <w:rPr>
          <w:sz w:val="28"/>
          <w:lang w:val="uk-UA"/>
        </w:rPr>
        <w:t>внутрішньотериторіальні</w:t>
      </w:r>
      <w:proofErr w:type="spellEnd"/>
      <w:r>
        <w:rPr>
          <w:sz w:val="28"/>
          <w:lang w:val="uk-UA"/>
        </w:rPr>
        <w:t xml:space="preserve"> особливості;</w:t>
      </w:r>
    </w:p>
    <w:p w:rsidR="00CE3755" w:rsidRDefault="00CE3755" w:rsidP="00CE3755">
      <w:pPr>
        <w:spacing w:line="356" w:lineRule="exact"/>
        <w:ind w:firstLine="720"/>
        <w:jc w:val="both"/>
        <w:rPr>
          <w:sz w:val="28"/>
          <w:lang w:val="uk-UA"/>
        </w:rPr>
      </w:pPr>
      <w:r>
        <w:rPr>
          <w:sz w:val="28"/>
          <w:lang w:val="uk-UA"/>
        </w:rPr>
        <w:t>- розкрити механізм становлення наукових шкіл і показати їхню ієрархію;</w:t>
      </w:r>
    </w:p>
    <w:p w:rsidR="00CE3755" w:rsidRDefault="00CE3755" w:rsidP="00CF6003">
      <w:pPr>
        <w:numPr>
          <w:ilvl w:val="0"/>
          <w:numId w:val="39"/>
        </w:numPr>
        <w:tabs>
          <w:tab w:val="clear" w:pos="1144"/>
          <w:tab w:val="num" w:pos="0"/>
          <w:tab w:val="left" w:pos="900"/>
        </w:tabs>
        <w:suppressAutoHyphens w:val="0"/>
        <w:spacing w:line="356" w:lineRule="exact"/>
        <w:ind w:left="0" w:firstLine="720"/>
        <w:jc w:val="both"/>
        <w:rPr>
          <w:sz w:val="28"/>
          <w:lang w:val="uk-UA"/>
        </w:rPr>
      </w:pPr>
      <w:r>
        <w:rPr>
          <w:sz w:val="28"/>
          <w:lang w:val="uk-UA"/>
        </w:rPr>
        <w:t>розробити пропозиції щодо вдосконалення територіальної, функціональної та часової організації наукового потенціалу української географії.</w:t>
      </w:r>
    </w:p>
    <w:p w:rsidR="00CE3755" w:rsidRDefault="00CE3755" w:rsidP="00CE3755">
      <w:pPr>
        <w:spacing w:line="356" w:lineRule="exact"/>
        <w:ind w:firstLine="709"/>
        <w:jc w:val="both"/>
        <w:rPr>
          <w:sz w:val="28"/>
          <w:lang w:val="uk-UA"/>
        </w:rPr>
      </w:pPr>
      <w:r>
        <w:rPr>
          <w:b/>
          <w:sz w:val="28"/>
          <w:lang w:val="uk-UA"/>
        </w:rPr>
        <w:t>Об’єкт дослідження –</w:t>
      </w:r>
      <w:r>
        <w:rPr>
          <w:sz w:val="28"/>
          <w:lang w:val="uk-UA"/>
        </w:rPr>
        <w:t xml:space="preserve"> сучасна територіальна організація                                   і функціонування української географічної науки, представленої науково-дослідницькими і освітніми закладами. </w:t>
      </w:r>
    </w:p>
    <w:p w:rsidR="00CE3755" w:rsidRDefault="00CE3755" w:rsidP="00CE3755">
      <w:pPr>
        <w:spacing w:line="356" w:lineRule="exact"/>
        <w:ind w:firstLine="709"/>
        <w:jc w:val="both"/>
        <w:rPr>
          <w:sz w:val="28"/>
          <w:lang w:val="uk-UA"/>
        </w:rPr>
      </w:pPr>
      <w:r>
        <w:rPr>
          <w:b/>
          <w:sz w:val="28"/>
          <w:lang w:val="uk-UA"/>
        </w:rPr>
        <w:t>Предмет дослідження</w:t>
      </w:r>
      <w:r>
        <w:rPr>
          <w:i/>
          <w:sz w:val="28"/>
          <w:lang w:val="uk-UA"/>
        </w:rPr>
        <w:t xml:space="preserve"> –</w:t>
      </w:r>
      <w:r>
        <w:rPr>
          <w:sz w:val="28"/>
          <w:lang w:val="uk-UA"/>
        </w:rPr>
        <w:t xml:space="preserve"> науковий потенціал географічної науки, персоналії (академіки і члени-кореспонденти НАН України та інших галузевих академій, доктори і кандидати географічних наук), наукові й освітні заклади, наукові ідеї, напрями і школи, забезпеченість фахівцями вищої кваліфікації.</w:t>
      </w:r>
    </w:p>
    <w:p w:rsidR="00CE3755" w:rsidRDefault="00CE3755" w:rsidP="00CE3755">
      <w:pPr>
        <w:spacing w:line="356" w:lineRule="exact"/>
        <w:ind w:firstLine="709"/>
        <w:jc w:val="both"/>
        <w:rPr>
          <w:sz w:val="28"/>
          <w:lang w:val="uk-UA"/>
        </w:rPr>
      </w:pPr>
      <w:r>
        <w:rPr>
          <w:b/>
          <w:sz w:val="28"/>
          <w:lang w:val="uk-UA"/>
        </w:rPr>
        <w:t>Методологічною основою</w:t>
      </w:r>
      <w:r>
        <w:rPr>
          <w:sz w:val="28"/>
          <w:lang w:val="uk-UA"/>
        </w:rPr>
        <w:t xml:space="preserve"> дисертаційної роботи є наукові засади історії розвитку географії</w:t>
      </w:r>
      <w:r>
        <w:rPr>
          <w:b/>
          <w:sz w:val="28"/>
          <w:lang w:val="uk-UA"/>
        </w:rPr>
        <w:t>.</w:t>
      </w:r>
      <w:r>
        <w:rPr>
          <w:sz w:val="28"/>
          <w:lang w:val="uk-UA"/>
        </w:rPr>
        <w:t xml:space="preserve"> У процесі дослідження використано системно-структурний аналіз, який визначив застосування конкретних методів дослідження, зокрема літературного, соціологічного, порівняльного, географічної генералізації, </w:t>
      </w:r>
      <w:proofErr w:type="spellStart"/>
      <w:r>
        <w:rPr>
          <w:sz w:val="28"/>
          <w:lang w:val="uk-UA"/>
        </w:rPr>
        <w:t>історико-географічної</w:t>
      </w:r>
      <w:proofErr w:type="spellEnd"/>
      <w:r>
        <w:rPr>
          <w:sz w:val="28"/>
          <w:lang w:val="uk-UA"/>
        </w:rPr>
        <w:t xml:space="preserve"> інтерпретації тощо.</w:t>
      </w:r>
    </w:p>
    <w:p w:rsidR="00CE3755" w:rsidRDefault="00CE3755" w:rsidP="00CE3755">
      <w:pPr>
        <w:spacing w:line="356" w:lineRule="exact"/>
        <w:ind w:firstLine="709"/>
        <w:jc w:val="both"/>
        <w:rPr>
          <w:sz w:val="28"/>
          <w:lang w:val="uk-UA"/>
        </w:rPr>
      </w:pPr>
      <w:r>
        <w:rPr>
          <w:sz w:val="28"/>
          <w:lang w:val="uk-UA"/>
        </w:rPr>
        <w:t>Інформаційною базою дослідження були: узагальнюючі праці з історії географічної науки; енциклопедичні та довідкові видання; праці, присвячені життю і діяльності видатних учених; періодичні видання; дані, отримані             у процесі дослідження наукових закладів України; анкетування вчених, листування з учнями, їхніми рідними та близькими.</w:t>
      </w:r>
    </w:p>
    <w:p w:rsidR="00CE3755" w:rsidRDefault="00CE3755" w:rsidP="00CE3755">
      <w:pPr>
        <w:spacing w:line="352" w:lineRule="exact"/>
        <w:ind w:firstLine="709"/>
        <w:jc w:val="both"/>
        <w:rPr>
          <w:sz w:val="28"/>
          <w:lang w:val="uk-UA"/>
        </w:rPr>
      </w:pPr>
      <w:r>
        <w:rPr>
          <w:b/>
          <w:sz w:val="28"/>
          <w:lang w:val="uk-UA"/>
        </w:rPr>
        <w:t>Наукова новизна одержаних результатів</w:t>
      </w:r>
      <w:r>
        <w:rPr>
          <w:sz w:val="28"/>
          <w:lang w:val="uk-UA"/>
        </w:rPr>
        <w:t xml:space="preserve">. Виконана робота                             є оригінальним цілісним дослідженням, в якому вперше всебічно розкриваються особливості формування географічної науки в Україні через персоналії, </w:t>
      </w:r>
      <w:r>
        <w:rPr>
          <w:sz w:val="28"/>
          <w:lang w:val="uk-UA"/>
        </w:rPr>
        <w:lastRenderedPageBreak/>
        <w:t>науковий потенціал, мережу географічних освітніх закладів, персональних шкіл. До найважливіших результатів, що характеризуються новизною і розкривають зміст дисертаційної роботи, належать такі:</w:t>
      </w:r>
    </w:p>
    <w:p w:rsidR="00CE3755" w:rsidRPr="00CE3755" w:rsidRDefault="00CE3755" w:rsidP="00CF6003">
      <w:pPr>
        <w:pStyle w:val="afffffff8"/>
        <w:numPr>
          <w:ilvl w:val="0"/>
          <w:numId w:val="41"/>
        </w:numPr>
        <w:suppressAutoHyphens w:val="0"/>
        <w:spacing w:after="0" w:line="352" w:lineRule="exact"/>
        <w:ind w:firstLine="709"/>
        <w:jc w:val="both"/>
        <w:rPr>
          <w:lang w:val="uk-UA"/>
        </w:rPr>
      </w:pPr>
      <w:r w:rsidRPr="00CE3755">
        <w:rPr>
          <w:lang w:val="uk-UA"/>
        </w:rPr>
        <w:t>поглиблення теоретико-методологічних підходів до дослідження історії становлення і розвитку географічної науки в Україні;</w:t>
      </w:r>
    </w:p>
    <w:p w:rsidR="00CE3755" w:rsidRDefault="00CE3755" w:rsidP="00CF6003">
      <w:pPr>
        <w:pStyle w:val="afffffff8"/>
        <w:numPr>
          <w:ilvl w:val="0"/>
          <w:numId w:val="41"/>
        </w:numPr>
        <w:suppressAutoHyphens w:val="0"/>
        <w:spacing w:after="0" w:line="352" w:lineRule="exact"/>
        <w:ind w:firstLine="709"/>
        <w:jc w:val="both"/>
      </w:pPr>
      <w:proofErr w:type="spellStart"/>
      <w:r>
        <w:t>виявлення</w:t>
      </w:r>
      <w:proofErr w:type="spellEnd"/>
      <w:r>
        <w:t xml:space="preserve"> </w:t>
      </w:r>
      <w:proofErr w:type="spellStart"/>
      <w:r>
        <w:t>принципів</w:t>
      </w:r>
      <w:proofErr w:type="spellEnd"/>
      <w:r>
        <w:t xml:space="preserve"> </w:t>
      </w:r>
      <w:proofErr w:type="spellStart"/>
      <w:proofErr w:type="gramStart"/>
      <w:r>
        <w:t>в</w:t>
      </w:r>
      <w:proofErr w:type="gramEnd"/>
      <w:r>
        <w:t>ідбору</w:t>
      </w:r>
      <w:proofErr w:type="spellEnd"/>
      <w:r>
        <w:t xml:space="preserve"> </w:t>
      </w:r>
      <w:proofErr w:type="spellStart"/>
      <w:r>
        <w:t>персоналій</w:t>
      </w:r>
      <w:proofErr w:type="spellEnd"/>
      <w:r>
        <w:t xml:space="preserve"> і </w:t>
      </w:r>
      <w:proofErr w:type="spellStart"/>
      <w:r>
        <w:t>дослідження</w:t>
      </w:r>
      <w:proofErr w:type="spellEnd"/>
      <w:r>
        <w:t xml:space="preserve"> </w:t>
      </w:r>
      <w:proofErr w:type="spellStart"/>
      <w:r>
        <w:t>наукового</w:t>
      </w:r>
      <w:proofErr w:type="spellEnd"/>
      <w:r>
        <w:t xml:space="preserve"> </w:t>
      </w:r>
      <w:proofErr w:type="spellStart"/>
      <w:r>
        <w:t>доробку</w:t>
      </w:r>
      <w:proofErr w:type="spellEnd"/>
      <w:r>
        <w:t xml:space="preserve"> </w:t>
      </w:r>
      <w:proofErr w:type="spellStart"/>
      <w:r>
        <w:t>вчених</w:t>
      </w:r>
      <w:proofErr w:type="spellEnd"/>
      <w:r>
        <w:t>;</w:t>
      </w:r>
    </w:p>
    <w:p w:rsidR="00CE3755" w:rsidRDefault="00CE3755" w:rsidP="00CF6003">
      <w:pPr>
        <w:pStyle w:val="afffffff8"/>
        <w:numPr>
          <w:ilvl w:val="0"/>
          <w:numId w:val="42"/>
        </w:numPr>
        <w:suppressAutoHyphens w:val="0"/>
        <w:spacing w:after="0" w:line="352" w:lineRule="exact"/>
        <w:ind w:firstLine="709"/>
        <w:jc w:val="both"/>
      </w:pPr>
      <w:proofErr w:type="spellStart"/>
      <w:r>
        <w:t>проведення</w:t>
      </w:r>
      <w:proofErr w:type="spellEnd"/>
      <w:r>
        <w:t xml:space="preserve"> </w:t>
      </w:r>
      <w:proofErr w:type="gramStart"/>
      <w:r>
        <w:t>комплексного</w:t>
      </w:r>
      <w:proofErr w:type="gramEnd"/>
      <w:r>
        <w:t xml:space="preserve"> </w:t>
      </w:r>
      <w:proofErr w:type="spellStart"/>
      <w:r>
        <w:t>аналізу</w:t>
      </w:r>
      <w:proofErr w:type="spellEnd"/>
      <w:r>
        <w:t xml:space="preserve"> </w:t>
      </w:r>
      <w:proofErr w:type="spellStart"/>
      <w:r>
        <w:t>наукового</w:t>
      </w:r>
      <w:proofErr w:type="spellEnd"/>
      <w:r>
        <w:t xml:space="preserve"> </w:t>
      </w:r>
      <w:proofErr w:type="spellStart"/>
      <w:r>
        <w:t>потенціалу</w:t>
      </w:r>
      <w:proofErr w:type="spellEnd"/>
      <w:r>
        <w:t xml:space="preserve"> та </w:t>
      </w:r>
      <w:proofErr w:type="spellStart"/>
      <w:r>
        <w:t>його</w:t>
      </w:r>
      <w:proofErr w:type="spellEnd"/>
      <w:r>
        <w:t xml:space="preserve"> </w:t>
      </w:r>
      <w:proofErr w:type="spellStart"/>
      <w:r>
        <w:t>територіального</w:t>
      </w:r>
      <w:proofErr w:type="spellEnd"/>
      <w:r>
        <w:t xml:space="preserve"> </w:t>
      </w:r>
      <w:proofErr w:type="spellStart"/>
      <w:r>
        <w:t>розміщення</w:t>
      </w:r>
      <w:proofErr w:type="spellEnd"/>
      <w:r>
        <w:t>;</w:t>
      </w:r>
    </w:p>
    <w:p w:rsidR="00CE3755" w:rsidRDefault="00CE3755" w:rsidP="00CF6003">
      <w:pPr>
        <w:numPr>
          <w:ilvl w:val="0"/>
          <w:numId w:val="43"/>
        </w:numPr>
        <w:suppressAutoHyphens w:val="0"/>
        <w:spacing w:line="352" w:lineRule="exact"/>
        <w:ind w:firstLine="709"/>
        <w:jc w:val="both"/>
        <w:rPr>
          <w:sz w:val="28"/>
          <w:lang w:val="uk-UA"/>
        </w:rPr>
      </w:pPr>
      <w:r>
        <w:rPr>
          <w:sz w:val="28"/>
          <w:lang w:val="uk-UA"/>
        </w:rPr>
        <w:t>створення банку даних персоналій учених-географів України вищої кваліфікації як основи для формування інформаційно-пошукових                            та інформаційно-предметних систем персоналій;</w:t>
      </w:r>
    </w:p>
    <w:p w:rsidR="00CE3755" w:rsidRDefault="00CE3755" w:rsidP="00CF6003">
      <w:pPr>
        <w:numPr>
          <w:ilvl w:val="0"/>
          <w:numId w:val="43"/>
        </w:numPr>
        <w:suppressAutoHyphens w:val="0"/>
        <w:spacing w:line="352" w:lineRule="exact"/>
        <w:ind w:firstLine="709"/>
        <w:jc w:val="both"/>
        <w:rPr>
          <w:sz w:val="28"/>
          <w:lang w:val="uk-UA"/>
        </w:rPr>
      </w:pPr>
      <w:r>
        <w:rPr>
          <w:sz w:val="28"/>
          <w:lang w:val="uk-UA"/>
        </w:rPr>
        <w:t xml:space="preserve">виявлення механізму формування </w:t>
      </w:r>
      <w:proofErr w:type="spellStart"/>
      <w:r>
        <w:rPr>
          <w:sz w:val="28"/>
          <w:lang w:val="uk-UA"/>
        </w:rPr>
        <w:t>реґіональних</w:t>
      </w:r>
      <w:proofErr w:type="spellEnd"/>
      <w:r>
        <w:rPr>
          <w:sz w:val="28"/>
          <w:lang w:val="uk-UA"/>
        </w:rPr>
        <w:t xml:space="preserve"> і загальнонаціональних наукових шкіл з української географії;</w:t>
      </w:r>
    </w:p>
    <w:p w:rsidR="00CE3755" w:rsidRDefault="00CE3755" w:rsidP="00CF6003">
      <w:pPr>
        <w:numPr>
          <w:ilvl w:val="0"/>
          <w:numId w:val="44"/>
        </w:numPr>
        <w:suppressAutoHyphens w:val="0"/>
        <w:spacing w:line="352" w:lineRule="exact"/>
        <w:ind w:firstLine="709"/>
        <w:jc w:val="both"/>
        <w:rPr>
          <w:sz w:val="28"/>
          <w:lang w:val="uk-UA"/>
        </w:rPr>
      </w:pPr>
      <w:r>
        <w:rPr>
          <w:sz w:val="28"/>
          <w:lang w:val="uk-UA"/>
        </w:rPr>
        <w:t xml:space="preserve">обґрунтування рекомендацій з удосконалення територіальної, </w:t>
      </w:r>
      <w:proofErr w:type="spellStart"/>
      <w:r>
        <w:rPr>
          <w:sz w:val="28"/>
          <w:lang w:val="uk-UA"/>
        </w:rPr>
        <w:t>геодемографічної</w:t>
      </w:r>
      <w:proofErr w:type="spellEnd"/>
      <w:r>
        <w:rPr>
          <w:sz w:val="28"/>
          <w:lang w:val="uk-UA"/>
        </w:rPr>
        <w:t xml:space="preserve"> організації наукового потенціалу географічної науки.</w:t>
      </w:r>
    </w:p>
    <w:p w:rsidR="00CE3755" w:rsidRDefault="00CE3755" w:rsidP="00CE3755">
      <w:pPr>
        <w:spacing w:line="352" w:lineRule="exact"/>
        <w:ind w:firstLine="709"/>
        <w:jc w:val="both"/>
        <w:rPr>
          <w:sz w:val="28"/>
          <w:lang w:val="uk-UA"/>
        </w:rPr>
      </w:pPr>
      <w:r>
        <w:rPr>
          <w:b/>
          <w:sz w:val="28"/>
          <w:lang w:val="uk-UA"/>
        </w:rPr>
        <w:t xml:space="preserve">Практичне значення одержаних результатів </w:t>
      </w:r>
      <w:r>
        <w:rPr>
          <w:sz w:val="28"/>
          <w:lang w:val="uk-UA"/>
        </w:rPr>
        <w:t>полягає в розробці теоретико-методологічних основ формування наукового потенціалу української географії та обґрунтуванні пропозицій щодо подальшого її розвитку. Результати проведених досліджень мають важливе значення для повернення історичної спадщини і підвищення реноме української географічної науки.        Їх можна використати для вирішення завдань державного і регіонального прогнозування розвитку української географії, формування національної політики розвитку науки, наукових і навчальних закладів та наукових шкіл держави. Матеріали досліджень містять також цінну бібліографічну інформацію для наукових працівників, аспірантів, студентів України і можуть бути використані як вихідний матеріал для наукової роботи з вивчення наукових шкіл і творчості окремих учених.</w:t>
      </w:r>
    </w:p>
    <w:p w:rsidR="00CE3755" w:rsidRDefault="00CE3755" w:rsidP="00CE3755">
      <w:pPr>
        <w:spacing w:line="352" w:lineRule="exact"/>
        <w:ind w:firstLine="709"/>
        <w:jc w:val="both"/>
        <w:rPr>
          <w:sz w:val="28"/>
          <w:lang w:val="uk-UA"/>
        </w:rPr>
      </w:pPr>
      <w:r>
        <w:rPr>
          <w:sz w:val="28"/>
          <w:lang w:val="uk-UA"/>
        </w:rPr>
        <w:t>Результати дослідження використовуються у навчальному процесі географічного факультету Волинського державного університету імені Лесі України під час проведення лекційних та практичних занять із курсу “Історія                  та методологія географічної науки”, “Історія географії”, а також можуть бути використані в курсах “Теорія та методологія географічної науки”, “Історія                та методологія суспільної географії”.</w:t>
      </w:r>
    </w:p>
    <w:p w:rsidR="00CE3755" w:rsidRDefault="00CE3755" w:rsidP="00CE3755">
      <w:pPr>
        <w:spacing w:line="352" w:lineRule="exact"/>
        <w:ind w:firstLine="709"/>
        <w:jc w:val="both"/>
        <w:rPr>
          <w:sz w:val="28"/>
          <w:lang w:val="uk-UA"/>
        </w:rPr>
      </w:pPr>
      <w:r>
        <w:rPr>
          <w:b/>
          <w:sz w:val="28"/>
          <w:lang w:val="uk-UA"/>
        </w:rPr>
        <w:t>Особистий внесок здобувача.</w:t>
      </w:r>
      <w:r>
        <w:rPr>
          <w:sz w:val="28"/>
          <w:lang w:val="uk-UA"/>
        </w:rPr>
        <w:t xml:space="preserve"> Отримані наукові результати є авторським узагальненням методів досліджень наукового потенціалу української географії, його формування, </w:t>
      </w:r>
      <w:r>
        <w:rPr>
          <w:color w:val="000000"/>
          <w:sz w:val="28"/>
          <w:lang w:val="uk-UA"/>
        </w:rPr>
        <w:t>просторового розміщення.</w:t>
      </w:r>
      <w:r>
        <w:rPr>
          <w:sz w:val="28"/>
          <w:lang w:val="uk-UA"/>
        </w:rPr>
        <w:t xml:space="preserve"> На основі вивчення й узагальнення розробок вітчизняних та зарубіжних учених запропоновано авторське бачення системи підходів до цього дослідження. </w:t>
      </w:r>
      <w:proofErr w:type="spellStart"/>
      <w:r>
        <w:rPr>
          <w:sz w:val="28"/>
          <w:lang w:val="uk-UA"/>
        </w:rPr>
        <w:t>Проаналізувано</w:t>
      </w:r>
      <w:proofErr w:type="spellEnd"/>
      <w:r>
        <w:rPr>
          <w:sz w:val="28"/>
          <w:lang w:val="uk-UA"/>
        </w:rPr>
        <w:t>, оцінено територіальні аспекти географічної науки в Україні, ієрархію наукових шкіл і розроблено пропозиції щодо їх розвитку.</w:t>
      </w:r>
    </w:p>
    <w:p w:rsidR="00CE3755" w:rsidRDefault="00CE3755" w:rsidP="00CE3755">
      <w:pPr>
        <w:spacing w:line="352" w:lineRule="exact"/>
        <w:ind w:firstLine="709"/>
        <w:jc w:val="both"/>
        <w:rPr>
          <w:sz w:val="28"/>
          <w:lang w:val="uk-UA"/>
        </w:rPr>
      </w:pPr>
      <w:r>
        <w:rPr>
          <w:sz w:val="28"/>
          <w:lang w:val="uk-UA"/>
        </w:rPr>
        <w:lastRenderedPageBreak/>
        <w:t>Дисертаційна робота є самостійною науковою працею, а науково-практичні результати належать автору та є його науковим доробком.</w:t>
      </w:r>
    </w:p>
    <w:p w:rsidR="00CE3755" w:rsidRDefault="00CE3755" w:rsidP="00CE3755">
      <w:pPr>
        <w:spacing w:line="356" w:lineRule="exact"/>
        <w:ind w:firstLine="709"/>
        <w:jc w:val="both"/>
        <w:rPr>
          <w:sz w:val="28"/>
          <w:lang w:val="uk-UA"/>
        </w:rPr>
      </w:pPr>
      <w:r>
        <w:rPr>
          <w:b/>
          <w:sz w:val="28"/>
          <w:lang w:val="uk-UA"/>
        </w:rPr>
        <w:t>Апробація результатів дисертації.</w:t>
      </w:r>
      <w:r>
        <w:rPr>
          <w:sz w:val="28"/>
          <w:lang w:val="uk-UA"/>
        </w:rPr>
        <w:t xml:space="preserve"> Основні теоретико-методологічні положення і практичні рекомендації дисертації доповідалися на: Міжнародному науково-методичному семінарі з проблем географічної та картографічної освіти (Харків, 1988), Міжнародній науково-практичній конференції “В.И.</w:t>
      </w:r>
      <w:proofErr w:type="spellStart"/>
      <w:r>
        <w:rPr>
          <w:sz w:val="28"/>
          <w:lang w:val="uk-UA"/>
        </w:rPr>
        <w:t>Вернадский</w:t>
      </w:r>
      <w:proofErr w:type="spellEnd"/>
      <w:r>
        <w:rPr>
          <w:sz w:val="28"/>
          <w:lang w:val="uk-UA"/>
        </w:rPr>
        <w:t xml:space="preserve"> и </w:t>
      </w:r>
      <w:proofErr w:type="spellStart"/>
      <w:r>
        <w:rPr>
          <w:sz w:val="28"/>
          <w:lang w:val="uk-UA"/>
        </w:rPr>
        <w:t>современность</w:t>
      </w:r>
      <w:proofErr w:type="spellEnd"/>
      <w:r>
        <w:rPr>
          <w:sz w:val="28"/>
          <w:lang w:val="uk-UA"/>
        </w:rPr>
        <w:t>” (Краснодар, 1993), Міжнародній науково-практичній конференції з проблем наукового потенціалу “Науковий потенціал вітчизняної географії” (Майкоп, 1999), Міжнародній науково-практичній конференції “Географічна освіта і наука в Україні” (Київ, 2003), Міжнародній науково-практичній конференції “Проблеми Європейської інтеграції і транскордонного співробітництва” (Луцьк, 2005); наукових конференціях професорсько-викладацького складу Волинського державного університету імені Лесі Українки (Луцьк, 2000–2006).</w:t>
      </w:r>
    </w:p>
    <w:p w:rsidR="00CE3755" w:rsidRDefault="00CE3755" w:rsidP="00CE3755">
      <w:pPr>
        <w:spacing w:line="330" w:lineRule="exact"/>
        <w:ind w:firstLine="709"/>
        <w:jc w:val="both"/>
        <w:rPr>
          <w:sz w:val="28"/>
          <w:lang w:val="uk-UA"/>
        </w:rPr>
      </w:pPr>
      <w:r>
        <w:rPr>
          <w:b/>
          <w:sz w:val="28"/>
          <w:lang w:val="uk-UA"/>
        </w:rPr>
        <w:t>Публікації.</w:t>
      </w:r>
      <w:r>
        <w:rPr>
          <w:sz w:val="28"/>
          <w:lang w:val="uk-UA"/>
        </w:rPr>
        <w:t xml:space="preserve"> За темою дисертаційного дослідження опубліковано 12 наукових праць загальним обсягом 6,4 др. арк., із них 5 – у фахових виданнях. </w:t>
      </w:r>
    </w:p>
    <w:p w:rsidR="00CE3755" w:rsidRDefault="00CE3755" w:rsidP="00CE3755">
      <w:pPr>
        <w:spacing w:line="330" w:lineRule="exact"/>
        <w:ind w:firstLine="709"/>
        <w:jc w:val="both"/>
        <w:rPr>
          <w:color w:val="000000"/>
          <w:sz w:val="28"/>
          <w:lang w:val="uk-UA"/>
        </w:rPr>
      </w:pPr>
      <w:r>
        <w:rPr>
          <w:b/>
          <w:sz w:val="28"/>
          <w:lang w:val="uk-UA"/>
        </w:rPr>
        <w:t>Структура та обсяг дисертації.</w:t>
      </w:r>
      <w:r>
        <w:rPr>
          <w:sz w:val="28"/>
          <w:lang w:val="uk-UA"/>
        </w:rPr>
        <w:t xml:space="preserve"> Робота складається зі вступу, трьох розділів</w:t>
      </w:r>
      <w:r>
        <w:rPr>
          <w:color w:val="000000"/>
          <w:sz w:val="28"/>
          <w:lang w:val="uk-UA"/>
        </w:rPr>
        <w:t xml:space="preserve">, висновків, списку використаних джерел і додатків. Загальний обсяг дисертації становить 140 сторінок тексту, 2 таблиць, 23 рисунків, 12 додатків. Список використаних джерел налічує 163 найменування. </w:t>
      </w:r>
    </w:p>
    <w:p w:rsidR="00CE3755" w:rsidRDefault="00CE3755" w:rsidP="00CE3755">
      <w:pPr>
        <w:spacing w:line="330" w:lineRule="exact"/>
        <w:ind w:firstLine="709"/>
        <w:jc w:val="both"/>
        <w:rPr>
          <w:color w:val="000000"/>
          <w:sz w:val="28"/>
          <w:lang w:val="uk-UA"/>
        </w:rPr>
      </w:pPr>
    </w:p>
    <w:p w:rsidR="00CE3755" w:rsidRDefault="00CE3755" w:rsidP="00CE3755">
      <w:pPr>
        <w:shd w:val="clear" w:color="auto" w:fill="FFFFFF"/>
        <w:spacing w:line="330" w:lineRule="exact"/>
        <w:ind w:firstLine="709"/>
        <w:jc w:val="center"/>
        <w:rPr>
          <w:b/>
          <w:sz w:val="28"/>
          <w:lang w:val="uk-UA"/>
        </w:rPr>
      </w:pPr>
    </w:p>
    <w:p w:rsidR="00CE3755" w:rsidRDefault="00CE3755" w:rsidP="00CE3755">
      <w:pPr>
        <w:shd w:val="clear" w:color="auto" w:fill="FFFFFF"/>
        <w:spacing w:line="330" w:lineRule="exact"/>
        <w:jc w:val="center"/>
        <w:rPr>
          <w:b/>
          <w:sz w:val="28"/>
          <w:lang w:val="uk-UA"/>
        </w:rPr>
      </w:pPr>
      <w:r>
        <w:rPr>
          <w:b/>
          <w:sz w:val="28"/>
          <w:lang w:val="uk-UA"/>
        </w:rPr>
        <w:t>ОСНОВНИЙ ЗМІСТ РОБОТИ</w:t>
      </w:r>
    </w:p>
    <w:p w:rsidR="00CE3755" w:rsidRDefault="00CE3755" w:rsidP="00CE3755">
      <w:pPr>
        <w:shd w:val="clear" w:color="auto" w:fill="FFFFFF"/>
        <w:spacing w:line="330" w:lineRule="exact"/>
        <w:ind w:firstLine="709"/>
        <w:jc w:val="center"/>
        <w:rPr>
          <w:b/>
          <w:sz w:val="28"/>
          <w:lang w:val="uk-UA"/>
        </w:rPr>
      </w:pPr>
    </w:p>
    <w:p w:rsidR="00CE3755" w:rsidRPr="00CE3755" w:rsidRDefault="00CE3755" w:rsidP="00CE3755">
      <w:pPr>
        <w:pStyle w:val="afffffffffffffffffffa"/>
        <w:spacing w:line="330" w:lineRule="exact"/>
        <w:ind w:left="0" w:right="0" w:firstLine="709"/>
        <w:rPr>
          <w:lang w:val="uk-UA"/>
        </w:rPr>
      </w:pPr>
      <w:bookmarkStart w:id="0" w:name="_GoBack"/>
      <w:r w:rsidRPr="00CE3755">
        <w:rPr>
          <w:lang w:val="uk-UA"/>
        </w:rPr>
        <w:t xml:space="preserve">У першому розділі </w:t>
      </w:r>
      <w:r w:rsidRPr="00CE3755">
        <w:rPr>
          <w:b/>
          <w:lang w:val="uk-UA"/>
        </w:rPr>
        <w:t>“Наукові засади дослідження історії становлення і розвитку географічної науки в Україні”</w:t>
      </w:r>
      <w:r w:rsidRPr="00CE3755">
        <w:rPr>
          <w:lang w:val="uk-UA"/>
        </w:rPr>
        <w:t xml:space="preserve"> висвітлено концепцію та алгоритм аналізу географічних персоналій, розроблено методичні основи дослідження наукового доробку вчених.</w:t>
      </w:r>
    </w:p>
    <w:p w:rsidR="00CE3755" w:rsidRDefault="00CE3755" w:rsidP="00CE3755">
      <w:pPr>
        <w:spacing w:line="330" w:lineRule="exact"/>
        <w:ind w:firstLine="709"/>
        <w:jc w:val="both"/>
        <w:rPr>
          <w:sz w:val="28"/>
          <w:lang w:val="uk-UA"/>
        </w:rPr>
      </w:pPr>
      <w:r>
        <w:rPr>
          <w:sz w:val="28"/>
          <w:lang w:val="uk-UA"/>
        </w:rPr>
        <w:t xml:space="preserve">Історія дослідження географічної науки відтворює зрізи минулого,                     а рівень їх географічного пізнання поєднує історію географії та історію географічної науки як ієрархію географічної думки, географічних ідей, напрямів. Тому в цих дослідженнях застосовують такі методи географічних досліджень, як філософський, міждисциплінарний, конкретно-науковий.                   У процесі нашого дослідження ми вищеназвані методи доповнили наступними: із загальнонаукових – алгоритмізація, порівняльний, аналіз літературних джерел і системно-структурний аналіз, абстрактно-логічний, діалектичний, історичний, узагальнення; а із власне-географічних – географічна генералізація, </w:t>
      </w:r>
      <w:proofErr w:type="spellStart"/>
      <w:r>
        <w:rPr>
          <w:sz w:val="28"/>
          <w:lang w:val="uk-UA"/>
        </w:rPr>
        <w:t>історико-географічна</w:t>
      </w:r>
      <w:proofErr w:type="spellEnd"/>
      <w:r>
        <w:rPr>
          <w:sz w:val="28"/>
          <w:lang w:val="uk-UA"/>
        </w:rPr>
        <w:t xml:space="preserve"> інтерпретація, метод </w:t>
      </w:r>
      <w:proofErr w:type="spellStart"/>
      <w:r>
        <w:rPr>
          <w:sz w:val="28"/>
          <w:lang w:val="uk-UA"/>
        </w:rPr>
        <w:t>рангування</w:t>
      </w:r>
      <w:proofErr w:type="spellEnd"/>
      <w:r>
        <w:rPr>
          <w:sz w:val="28"/>
          <w:lang w:val="uk-UA"/>
        </w:rPr>
        <w:t>.</w:t>
      </w:r>
    </w:p>
    <w:p w:rsidR="00CE3755" w:rsidRDefault="00CE3755" w:rsidP="00CE3755">
      <w:pPr>
        <w:spacing w:line="330" w:lineRule="exact"/>
        <w:ind w:firstLine="709"/>
        <w:jc w:val="both"/>
        <w:rPr>
          <w:sz w:val="28"/>
          <w:lang w:val="uk-UA"/>
        </w:rPr>
      </w:pPr>
      <w:r>
        <w:rPr>
          <w:sz w:val="28"/>
          <w:lang w:val="uk-UA"/>
        </w:rPr>
        <w:t>Методичні основи дослідження розвитку географічної науки обґрунтовано Я.І.</w:t>
      </w:r>
      <w:proofErr w:type="spellStart"/>
      <w:r>
        <w:rPr>
          <w:sz w:val="28"/>
          <w:lang w:val="uk-UA"/>
        </w:rPr>
        <w:t>Жупанським</w:t>
      </w:r>
      <w:proofErr w:type="spellEnd"/>
      <w:r>
        <w:rPr>
          <w:sz w:val="28"/>
          <w:lang w:val="uk-UA"/>
        </w:rPr>
        <w:t>, І.П.Ковальчуком, О.В.</w:t>
      </w:r>
      <w:proofErr w:type="spellStart"/>
      <w:r>
        <w:rPr>
          <w:sz w:val="28"/>
          <w:lang w:val="uk-UA"/>
        </w:rPr>
        <w:t>Краснопольським</w:t>
      </w:r>
      <w:proofErr w:type="spellEnd"/>
      <w:r>
        <w:rPr>
          <w:sz w:val="28"/>
          <w:lang w:val="uk-UA"/>
        </w:rPr>
        <w:t>, Я.Б.Олійником, М.Д.</w:t>
      </w:r>
      <w:proofErr w:type="spellStart"/>
      <w:r>
        <w:rPr>
          <w:sz w:val="28"/>
          <w:lang w:val="uk-UA"/>
        </w:rPr>
        <w:t>Пістуном</w:t>
      </w:r>
      <w:proofErr w:type="spellEnd"/>
      <w:r>
        <w:rPr>
          <w:sz w:val="28"/>
          <w:lang w:val="uk-UA"/>
        </w:rPr>
        <w:t>, О.І.</w:t>
      </w:r>
      <w:proofErr w:type="spellStart"/>
      <w:r>
        <w:rPr>
          <w:sz w:val="28"/>
          <w:lang w:val="uk-UA"/>
        </w:rPr>
        <w:t>Шаблієм</w:t>
      </w:r>
      <w:proofErr w:type="spellEnd"/>
      <w:r>
        <w:rPr>
          <w:sz w:val="28"/>
          <w:lang w:val="uk-UA"/>
        </w:rPr>
        <w:t xml:space="preserve"> та ін. Вони заклали головні підходи до вивчення історії географічної науки, етапів її становлення, дослідження проблеми “наукова школа”. Теоретико-методологічні аспекти суттєво </w:t>
      </w:r>
      <w:r>
        <w:rPr>
          <w:sz w:val="28"/>
          <w:lang w:val="uk-UA"/>
        </w:rPr>
        <w:lastRenderedPageBreak/>
        <w:t>доповнили такі відомі зарубіжні географи, як В.А.</w:t>
      </w:r>
      <w:proofErr w:type="spellStart"/>
      <w:r>
        <w:rPr>
          <w:sz w:val="28"/>
          <w:lang w:val="uk-UA"/>
        </w:rPr>
        <w:t>Анучин</w:t>
      </w:r>
      <w:proofErr w:type="spellEnd"/>
      <w:r>
        <w:rPr>
          <w:sz w:val="28"/>
          <w:lang w:val="uk-UA"/>
        </w:rPr>
        <w:t>, М.М.Голубчик, В.М.</w:t>
      </w:r>
      <w:proofErr w:type="spellStart"/>
      <w:r>
        <w:rPr>
          <w:sz w:val="28"/>
          <w:lang w:val="uk-UA"/>
        </w:rPr>
        <w:t>Жекулін</w:t>
      </w:r>
      <w:proofErr w:type="spellEnd"/>
      <w:r>
        <w:rPr>
          <w:sz w:val="28"/>
          <w:lang w:val="uk-UA"/>
        </w:rPr>
        <w:t>, А.Г.</w:t>
      </w:r>
      <w:proofErr w:type="spellStart"/>
      <w:r>
        <w:rPr>
          <w:sz w:val="28"/>
          <w:lang w:val="uk-UA"/>
        </w:rPr>
        <w:t>Ісаченко</w:t>
      </w:r>
      <w:proofErr w:type="spellEnd"/>
      <w:r>
        <w:rPr>
          <w:sz w:val="28"/>
          <w:lang w:val="uk-UA"/>
        </w:rPr>
        <w:t>, Ф.М.</w:t>
      </w:r>
      <w:proofErr w:type="spellStart"/>
      <w:r>
        <w:rPr>
          <w:sz w:val="28"/>
          <w:lang w:val="uk-UA"/>
        </w:rPr>
        <w:t>Мільков</w:t>
      </w:r>
      <w:proofErr w:type="spellEnd"/>
      <w:r>
        <w:rPr>
          <w:sz w:val="28"/>
          <w:lang w:val="uk-UA"/>
        </w:rPr>
        <w:t>, Ю.Г.</w:t>
      </w:r>
      <w:proofErr w:type="spellStart"/>
      <w:r>
        <w:rPr>
          <w:sz w:val="28"/>
          <w:lang w:val="uk-UA"/>
        </w:rPr>
        <w:t>Саушкін</w:t>
      </w:r>
      <w:proofErr w:type="spellEnd"/>
      <w:r>
        <w:rPr>
          <w:sz w:val="28"/>
          <w:lang w:val="uk-UA"/>
        </w:rPr>
        <w:t xml:space="preserve"> та ін.</w:t>
      </w:r>
    </w:p>
    <w:p w:rsidR="00CE3755" w:rsidRDefault="00CE3755" w:rsidP="00CE3755">
      <w:pPr>
        <w:pStyle w:val="afffffff8"/>
        <w:spacing w:line="360" w:lineRule="exact"/>
      </w:pPr>
      <w:r w:rsidRPr="00CE3755">
        <w:rPr>
          <w:lang w:val="uk-UA"/>
        </w:rPr>
        <w:t xml:space="preserve">Для реалізації концепції нашого бачення становлення і розвитку географічної науки в Україні крізь призму персоналій, наукового потенціалу              ми обрали комплексну методику, яку відобразили у вигляді алгоритму. </w:t>
      </w:r>
      <w:proofErr w:type="spellStart"/>
      <w:r>
        <w:t>Алгоритмізація</w:t>
      </w:r>
      <w:proofErr w:type="spellEnd"/>
      <w:r>
        <w:t xml:space="preserve"> </w:t>
      </w:r>
      <w:proofErr w:type="spellStart"/>
      <w:proofErr w:type="gramStart"/>
      <w:r>
        <w:t>досл</w:t>
      </w:r>
      <w:proofErr w:type="gramEnd"/>
      <w:r>
        <w:t>ідження</w:t>
      </w:r>
      <w:proofErr w:type="spellEnd"/>
      <w:r>
        <w:t xml:space="preserve"> </w:t>
      </w:r>
      <w:proofErr w:type="spellStart"/>
      <w:r>
        <w:t>забезпечила</w:t>
      </w:r>
      <w:proofErr w:type="spellEnd"/>
      <w:r>
        <w:t xml:space="preserve"> </w:t>
      </w:r>
      <w:proofErr w:type="spellStart"/>
      <w:r>
        <w:t>логічно-послідовне</w:t>
      </w:r>
      <w:proofErr w:type="spellEnd"/>
      <w:r>
        <w:t xml:space="preserve"> </w:t>
      </w:r>
      <w:proofErr w:type="spellStart"/>
      <w:r>
        <w:t>виконання</w:t>
      </w:r>
      <w:proofErr w:type="spellEnd"/>
      <w:r>
        <w:t xml:space="preserve"> </w:t>
      </w:r>
      <w:proofErr w:type="spellStart"/>
      <w:r>
        <w:t>завдання</w:t>
      </w:r>
      <w:proofErr w:type="spellEnd"/>
      <w:r>
        <w:t xml:space="preserve"> в кожному з шести </w:t>
      </w:r>
      <w:proofErr w:type="spellStart"/>
      <w:r>
        <w:t>етапів</w:t>
      </w:r>
      <w:proofErr w:type="spellEnd"/>
      <w:r>
        <w:t xml:space="preserve">. </w:t>
      </w:r>
      <w:proofErr w:type="spellStart"/>
      <w:r>
        <w:t>Виникла</w:t>
      </w:r>
      <w:proofErr w:type="spellEnd"/>
      <w:r>
        <w:t xml:space="preserve"> </w:t>
      </w:r>
      <w:proofErr w:type="spellStart"/>
      <w:r>
        <w:t>ідея</w:t>
      </w:r>
      <w:proofErr w:type="spellEnd"/>
      <w:r>
        <w:t xml:space="preserve">, яка </w:t>
      </w:r>
      <w:proofErr w:type="spellStart"/>
      <w:r>
        <w:t>потребувала</w:t>
      </w:r>
      <w:proofErr w:type="spellEnd"/>
      <w:r>
        <w:t xml:space="preserve"> </w:t>
      </w:r>
      <w:proofErr w:type="spellStart"/>
      <w:r>
        <w:t>абстрагування</w:t>
      </w:r>
      <w:proofErr w:type="spellEnd"/>
      <w:r>
        <w:t xml:space="preserve">, </w:t>
      </w:r>
      <w:proofErr w:type="spellStart"/>
      <w:r>
        <w:t>теоретичних</w:t>
      </w:r>
      <w:proofErr w:type="spellEnd"/>
      <w:r>
        <w:t xml:space="preserve"> основ </w:t>
      </w:r>
      <w:proofErr w:type="spellStart"/>
      <w:r>
        <w:t>обґрунтування</w:t>
      </w:r>
      <w:proofErr w:type="spellEnd"/>
      <w:r>
        <w:t xml:space="preserve">, </w:t>
      </w:r>
      <w:proofErr w:type="spellStart"/>
      <w:r>
        <w:t>вибору</w:t>
      </w:r>
      <w:proofErr w:type="spellEnd"/>
      <w:r>
        <w:t xml:space="preserve"> методики </w:t>
      </w:r>
      <w:proofErr w:type="spellStart"/>
      <w:r>
        <w:t>дослідження</w:t>
      </w:r>
      <w:proofErr w:type="spellEnd"/>
      <w:r>
        <w:t xml:space="preserve">, </w:t>
      </w:r>
      <w:proofErr w:type="spellStart"/>
      <w:r>
        <w:t>її</w:t>
      </w:r>
      <w:proofErr w:type="spellEnd"/>
      <w:r>
        <w:t xml:space="preserve"> </w:t>
      </w:r>
      <w:proofErr w:type="spellStart"/>
      <w:r>
        <w:t>реалізації</w:t>
      </w:r>
      <w:proofErr w:type="spellEnd"/>
      <w:r>
        <w:t xml:space="preserve">, </w:t>
      </w:r>
      <w:proofErr w:type="spellStart"/>
      <w:r>
        <w:t>націлення</w:t>
      </w:r>
      <w:proofErr w:type="spellEnd"/>
      <w:r>
        <w:t xml:space="preserve"> на </w:t>
      </w:r>
      <w:proofErr w:type="spellStart"/>
      <w:r>
        <w:t>розробку</w:t>
      </w:r>
      <w:proofErr w:type="spellEnd"/>
      <w:r>
        <w:t xml:space="preserve"> </w:t>
      </w:r>
      <w:proofErr w:type="spellStart"/>
      <w:r>
        <w:t>концептуальних</w:t>
      </w:r>
      <w:proofErr w:type="spellEnd"/>
      <w:r>
        <w:t xml:space="preserve"> засад </w:t>
      </w:r>
      <w:proofErr w:type="spellStart"/>
      <w:r>
        <w:t>розвитку</w:t>
      </w:r>
      <w:proofErr w:type="spellEnd"/>
      <w:r>
        <w:t xml:space="preserve"> </w:t>
      </w:r>
      <w:proofErr w:type="spellStart"/>
      <w:r>
        <w:t>географічної</w:t>
      </w:r>
      <w:proofErr w:type="spellEnd"/>
      <w:r>
        <w:t xml:space="preserve"> науки і </w:t>
      </w:r>
      <w:proofErr w:type="spellStart"/>
      <w:r>
        <w:t>формування</w:t>
      </w:r>
      <w:proofErr w:type="spellEnd"/>
      <w:r>
        <w:t xml:space="preserve"> </w:t>
      </w:r>
      <w:proofErr w:type="spellStart"/>
      <w:r>
        <w:t>національної</w:t>
      </w:r>
      <w:proofErr w:type="spellEnd"/>
      <w:r>
        <w:t xml:space="preserve"> </w:t>
      </w:r>
      <w:proofErr w:type="spellStart"/>
      <w:r>
        <w:t>географічної</w:t>
      </w:r>
      <w:proofErr w:type="spellEnd"/>
      <w:r>
        <w:t xml:space="preserve"> </w:t>
      </w:r>
      <w:proofErr w:type="spellStart"/>
      <w:r>
        <w:t>школи</w:t>
      </w:r>
      <w:proofErr w:type="spellEnd"/>
      <w:r>
        <w:t xml:space="preserve">, </w:t>
      </w:r>
      <w:proofErr w:type="spellStart"/>
      <w:r>
        <w:t>наукового</w:t>
      </w:r>
      <w:proofErr w:type="spellEnd"/>
      <w:r>
        <w:t xml:space="preserve"> </w:t>
      </w:r>
      <w:proofErr w:type="spellStart"/>
      <w:r>
        <w:t>потенціалу</w:t>
      </w:r>
      <w:proofErr w:type="spellEnd"/>
      <w:r>
        <w:t>.</w:t>
      </w:r>
    </w:p>
    <w:p w:rsidR="00CE3755" w:rsidRDefault="00CE3755" w:rsidP="00CE3755">
      <w:pPr>
        <w:pStyle w:val="afffffffffffffffffffa"/>
        <w:spacing w:line="360" w:lineRule="exact"/>
        <w:ind w:left="0" w:right="0" w:firstLine="709"/>
      </w:pPr>
      <w:r>
        <w:t xml:space="preserve">У другому </w:t>
      </w:r>
      <w:proofErr w:type="spellStart"/>
      <w:r>
        <w:t>розділі</w:t>
      </w:r>
      <w:proofErr w:type="spellEnd"/>
      <w:r>
        <w:t xml:space="preserve"> </w:t>
      </w:r>
      <w:r>
        <w:rPr>
          <w:b/>
        </w:rPr>
        <w:t>“</w:t>
      </w:r>
      <w:proofErr w:type="spellStart"/>
      <w:r>
        <w:rPr>
          <w:b/>
        </w:rPr>
        <w:t>Розвиток</w:t>
      </w:r>
      <w:proofErr w:type="spellEnd"/>
      <w:r>
        <w:rPr>
          <w:b/>
        </w:rPr>
        <w:t xml:space="preserve"> </w:t>
      </w:r>
      <w:proofErr w:type="spellStart"/>
      <w:r>
        <w:rPr>
          <w:b/>
        </w:rPr>
        <w:t>географічної</w:t>
      </w:r>
      <w:proofErr w:type="spellEnd"/>
      <w:r>
        <w:rPr>
          <w:b/>
        </w:rPr>
        <w:t xml:space="preserve"> науки в </w:t>
      </w:r>
      <w:proofErr w:type="spellStart"/>
      <w:r>
        <w:rPr>
          <w:b/>
        </w:rPr>
        <w:t>Україні</w:t>
      </w:r>
      <w:proofErr w:type="spellEnd"/>
      <w:r>
        <w:rPr>
          <w:b/>
        </w:rPr>
        <w:t>”</w:t>
      </w:r>
      <w:r>
        <w:t xml:space="preserve"> </w:t>
      </w:r>
      <w:proofErr w:type="spellStart"/>
      <w:r>
        <w:t>виявлено</w:t>
      </w:r>
      <w:proofErr w:type="spellEnd"/>
      <w:r>
        <w:t xml:space="preserve"> </w:t>
      </w:r>
      <w:proofErr w:type="spellStart"/>
      <w:r>
        <w:t>історичні</w:t>
      </w:r>
      <w:proofErr w:type="spellEnd"/>
      <w:r>
        <w:t xml:space="preserve"> </w:t>
      </w:r>
      <w:proofErr w:type="spellStart"/>
      <w:r>
        <w:t>аспекти</w:t>
      </w:r>
      <w:proofErr w:type="spellEnd"/>
      <w:r>
        <w:t xml:space="preserve"> </w:t>
      </w:r>
      <w:proofErr w:type="spellStart"/>
      <w:proofErr w:type="gramStart"/>
      <w:r>
        <w:t>досл</w:t>
      </w:r>
      <w:proofErr w:type="gramEnd"/>
      <w:r>
        <w:t>ідження</w:t>
      </w:r>
      <w:proofErr w:type="spellEnd"/>
      <w:r>
        <w:t xml:space="preserve"> </w:t>
      </w:r>
      <w:proofErr w:type="spellStart"/>
      <w:r>
        <w:t>проблеми</w:t>
      </w:r>
      <w:proofErr w:type="spellEnd"/>
      <w:r>
        <w:t xml:space="preserve"> </w:t>
      </w:r>
      <w:proofErr w:type="spellStart"/>
      <w:r>
        <w:t>становлення</w:t>
      </w:r>
      <w:proofErr w:type="spellEnd"/>
      <w:r>
        <w:t xml:space="preserve"> </w:t>
      </w:r>
      <w:proofErr w:type="spellStart"/>
      <w:r>
        <w:t>української</w:t>
      </w:r>
      <w:proofErr w:type="spellEnd"/>
      <w:r>
        <w:t xml:space="preserve"> </w:t>
      </w:r>
      <w:proofErr w:type="spellStart"/>
      <w:r>
        <w:t>географії</w:t>
      </w:r>
      <w:proofErr w:type="spellEnd"/>
      <w:r>
        <w:t xml:space="preserve">, </w:t>
      </w:r>
      <w:proofErr w:type="spellStart"/>
      <w:r>
        <w:t>етапність</w:t>
      </w:r>
      <w:proofErr w:type="spellEnd"/>
      <w:r>
        <w:t xml:space="preserve"> </w:t>
      </w:r>
      <w:proofErr w:type="spellStart"/>
      <w:r>
        <w:t>її</w:t>
      </w:r>
      <w:proofErr w:type="spellEnd"/>
      <w:r>
        <w:t xml:space="preserve"> </w:t>
      </w:r>
      <w:proofErr w:type="spellStart"/>
      <w:r>
        <w:t>розвитку</w:t>
      </w:r>
      <w:proofErr w:type="spellEnd"/>
      <w:r>
        <w:t xml:space="preserve">, </w:t>
      </w:r>
      <w:proofErr w:type="spellStart"/>
      <w:r>
        <w:t>постаті</w:t>
      </w:r>
      <w:proofErr w:type="spellEnd"/>
      <w:r>
        <w:t xml:space="preserve">, </w:t>
      </w:r>
      <w:proofErr w:type="spellStart"/>
      <w:r>
        <w:t>ідеї</w:t>
      </w:r>
      <w:proofErr w:type="spellEnd"/>
      <w:r>
        <w:t xml:space="preserve"> та </w:t>
      </w:r>
      <w:proofErr w:type="spellStart"/>
      <w:r>
        <w:t>здобутки</w:t>
      </w:r>
      <w:proofErr w:type="spellEnd"/>
      <w:r>
        <w:t xml:space="preserve">. </w:t>
      </w:r>
    </w:p>
    <w:p w:rsidR="00CE3755" w:rsidRDefault="00CE3755" w:rsidP="00CE3755">
      <w:pPr>
        <w:tabs>
          <w:tab w:val="left" w:pos="900"/>
          <w:tab w:val="left" w:pos="1260"/>
        </w:tabs>
        <w:spacing w:line="360" w:lineRule="exact"/>
        <w:ind w:firstLine="709"/>
        <w:jc w:val="both"/>
        <w:rPr>
          <w:sz w:val="28"/>
          <w:lang w:val="uk-UA"/>
        </w:rPr>
      </w:pPr>
      <w:r>
        <w:rPr>
          <w:sz w:val="28"/>
          <w:lang w:val="uk-UA"/>
        </w:rPr>
        <w:t xml:space="preserve">У межах Російської імперії розвиток української науки пішов у напряму </w:t>
      </w:r>
      <w:proofErr w:type="spellStart"/>
      <w:r>
        <w:rPr>
          <w:sz w:val="28"/>
          <w:lang w:val="uk-UA"/>
        </w:rPr>
        <w:t>реґіональної</w:t>
      </w:r>
      <w:proofErr w:type="spellEnd"/>
      <w:r>
        <w:rPr>
          <w:sz w:val="28"/>
          <w:lang w:val="uk-UA"/>
        </w:rPr>
        <w:t xml:space="preserve"> географії. Цей розвиток забезпечувався працею окремих учених. Їхні дослідження стосувались проблем географії України і виходили за рамки загальноросійських шкіл. Сюди слід віднести географічні елементи досліджень С.Г.Величка (1670–1728), В.М.Григоровича-Барського (1701–1747), Д.П.Журавського (1810–1856), учених Київської академії Ф.Й.</w:t>
      </w:r>
      <w:proofErr w:type="spellStart"/>
      <w:r>
        <w:rPr>
          <w:sz w:val="28"/>
          <w:lang w:val="uk-UA"/>
        </w:rPr>
        <w:t>Туманського</w:t>
      </w:r>
      <w:proofErr w:type="spellEnd"/>
      <w:r>
        <w:rPr>
          <w:sz w:val="28"/>
          <w:lang w:val="uk-UA"/>
        </w:rPr>
        <w:t xml:space="preserve"> (1750–1810), Д.Р.Пащенка (1759–1809), О.Ф.Шафонського (1740–1811), Я.Г.Маркевича (1776–1804), М.Г.</w:t>
      </w:r>
      <w:proofErr w:type="spellStart"/>
      <w:r>
        <w:rPr>
          <w:sz w:val="28"/>
          <w:lang w:val="uk-UA"/>
        </w:rPr>
        <w:t>Арандаренка</w:t>
      </w:r>
      <w:proofErr w:type="spellEnd"/>
      <w:r>
        <w:rPr>
          <w:sz w:val="28"/>
          <w:lang w:val="uk-UA"/>
        </w:rPr>
        <w:t xml:space="preserve"> (1795–1867) та ін.</w:t>
      </w:r>
    </w:p>
    <w:p w:rsidR="00CE3755" w:rsidRPr="00CE3755" w:rsidRDefault="00CE3755" w:rsidP="00CE3755">
      <w:pPr>
        <w:pStyle w:val="afffffff8"/>
        <w:tabs>
          <w:tab w:val="left" w:pos="900"/>
          <w:tab w:val="left" w:pos="1260"/>
        </w:tabs>
        <w:spacing w:line="360" w:lineRule="exact"/>
        <w:rPr>
          <w:lang w:val="uk-UA"/>
        </w:rPr>
      </w:pPr>
      <w:r w:rsidRPr="00CE3755">
        <w:rPr>
          <w:lang w:val="uk-UA"/>
        </w:rPr>
        <w:t xml:space="preserve">Значний вклад у розвиток географії України вніс П.П.Чубинський (1839–1884), який очолював </w:t>
      </w:r>
      <w:proofErr w:type="spellStart"/>
      <w:r w:rsidRPr="00CE3755">
        <w:rPr>
          <w:lang w:val="uk-UA"/>
        </w:rPr>
        <w:t>етнографо-статистичну</w:t>
      </w:r>
      <w:proofErr w:type="spellEnd"/>
      <w:r w:rsidRPr="00CE3755">
        <w:rPr>
          <w:lang w:val="uk-UA"/>
        </w:rPr>
        <w:t xml:space="preserve"> експедицію в Південно-Західну Росію, дослідження носили етнографічний характер. </w:t>
      </w:r>
    </w:p>
    <w:p w:rsidR="00CE3755" w:rsidRPr="00CE3755" w:rsidRDefault="00CE3755" w:rsidP="00CE3755">
      <w:pPr>
        <w:pStyle w:val="afffffff8"/>
        <w:tabs>
          <w:tab w:val="left" w:pos="900"/>
          <w:tab w:val="left" w:pos="1260"/>
        </w:tabs>
        <w:spacing w:line="360" w:lineRule="exact"/>
        <w:rPr>
          <w:lang w:val="uk-UA"/>
        </w:rPr>
      </w:pPr>
      <w:r w:rsidRPr="00CE3755">
        <w:rPr>
          <w:lang w:val="uk-UA"/>
        </w:rPr>
        <w:t xml:space="preserve">До 70–80 років </w:t>
      </w:r>
      <w:r>
        <w:t>XIX</w:t>
      </w:r>
      <w:r w:rsidRPr="00CE3755">
        <w:rPr>
          <w:lang w:val="uk-UA"/>
        </w:rPr>
        <w:t xml:space="preserve"> століття належить активна діяльність у галузі географії одного із лідерів українофільського руху, засновника Київської історичної школи В.Б.Антоновича (1835–1908), який вперше прочитав науковий курс географії України студентам Вищих жіночих курсів м. Києва (1883), а з 1886 року – нелегально студентам Київського університету.</w:t>
      </w:r>
    </w:p>
    <w:p w:rsidR="00CE3755" w:rsidRPr="00CE3755" w:rsidRDefault="00CE3755" w:rsidP="00CE3755">
      <w:pPr>
        <w:pStyle w:val="afffffff8"/>
        <w:tabs>
          <w:tab w:val="left" w:pos="900"/>
          <w:tab w:val="left" w:pos="1260"/>
        </w:tabs>
        <w:spacing w:line="360" w:lineRule="exact"/>
        <w:rPr>
          <w:lang w:val="uk-UA"/>
        </w:rPr>
      </w:pPr>
      <w:r w:rsidRPr="00CE3755">
        <w:rPr>
          <w:lang w:val="uk-UA"/>
        </w:rPr>
        <w:t>Вагомий вклад вніс С.Л.Рудницький (1877</w:t>
      </w:r>
      <w:r>
        <w:sym w:font="Symbol" w:char="F02D"/>
      </w:r>
      <w:r w:rsidRPr="00CE3755">
        <w:rPr>
          <w:lang w:val="uk-UA"/>
        </w:rPr>
        <w:t xml:space="preserve">1937), фундатор української геоморфологічної термінології, першого географічного опису всіх українських земель , політичної географії України. </w:t>
      </w:r>
    </w:p>
    <w:p w:rsidR="00CE3755" w:rsidRDefault="00CE3755" w:rsidP="00CE3755">
      <w:pPr>
        <w:pStyle w:val="afffffff8"/>
        <w:tabs>
          <w:tab w:val="left" w:pos="900"/>
          <w:tab w:val="left" w:pos="1260"/>
        </w:tabs>
        <w:spacing w:line="360" w:lineRule="exact"/>
      </w:pPr>
      <w:r>
        <w:rPr>
          <w:spacing w:val="-2"/>
        </w:rPr>
        <w:t xml:space="preserve">До </w:t>
      </w:r>
      <w:proofErr w:type="spellStart"/>
      <w:r>
        <w:rPr>
          <w:spacing w:val="-2"/>
        </w:rPr>
        <w:t>другої</w:t>
      </w:r>
      <w:proofErr w:type="spellEnd"/>
      <w:r>
        <w:rPr>
          <w:spacing w:val="-2"/>
        </w:rPr>
        <w:t xml:space="preserve"> </w:t>
      </w:r>
      <w:proofErr w:type="spellStart"/>
      <w:r>
        <w:rPr>
          <w:spacing w:val="-2"/>
        </w:rPr>
        <w:t>половини</w:t>
      </w:r>
      <w:proofErr w:type="spellEnd"/>
      <w:r>
        <w:rPr>
          <w:spacing w:val="-2"/>
        </w:rPr>
        <w:t xml:space="preserve"> ХІ</w:t>
      </w:r>
      <w:proofErr w:type="gramStart"/>
      <w:r>
        <w:rPr>
          <w:spacing w:val="-2"/>
        </w:rPr>
        <w:t>Х</w:t>
      </w:r>
      <w:proofErr w:type="gramEnd"/>
      <w:r>
        <w:rPr>
          <w:spacing w:val="-2"/>
        </w:rPr>
        <w:t xml:space="preserve"> </w:t>
      </w:r>
      <w:proofErr w:type="spellStart"/>
      <w:r>
        <w:rPr>
          <w:spacing w:val="-2"/>
        </w:rPr>
        <w:t>століття</w:t>
      </w:r>
      <w:proofErr w:type="spellEnd"/>
      <w:r>
        <w:rPr>
          <w:spacing w:val="-2"/>
        </w:rPr>
        <w:t xml:space="preserve"> </w:t>
      </w:r>
      <w:proofErr w:type="spellStart"/>
      <w:r>
        <w:rPr>
          <w:spacing w:val="-2"/>
        </w:rPr>
        <w:t>належить</w:t>
      </w:r>
      <w:proofErr w:type="spellEnd"/>
      <w:r>
        <w:rPr>
          <w:spacing w:val="-2"/>
        </w:rPr>
        <w:t xml:space="preserve"> </w:t>
      </w:r>
      <w:proofErr w:type="spellStart"/>
      <w:r>
        <w:rPr>
          <w:spacing w:val="-2"/>
        </w:rPr>
        <w:t>формування</w:t>
      </w:r>
      <w:proofErr w:type="spellEnd"/>
      <w:r>
        <w:rPr>
          <w:spacing w:val="-2"/>
        </w:rPr>
        <w:t xml:space="preserve"> </w:t>
      </w:r>
      <w:proofErr w:type="spellStart"/>
      <w:r>
        <w:rPr>
          <w:spacing w:val="-2"/>
        </w:rPr>
        <w:t>метеорологічного</w:t>
      </w:r>
      <w:proofErr w:type="spellEnd"/>
      <w:r>
        <w:rPr>
          <w:spacing w:val="-2"/>
        </w:rPr>
        <w:t>,</w:t>
      </w:r>
      <w:r>
        <w:t xml:space="preserve"> </w:t>
      </w:r>
      <w:proofErr w:type="spellStart"/>
      <w:r>
        <w:t>гідрологічного</w:t>
      </w:r>
      <w:proofErr w:type="spellEnd"/>
      <w:r>
        <w:t xml:space="preserve">, </w:t>
      </w:r>
      <w:proofErr w:type="spellStart"/>
      <w:r>
        <w:t>геоморфологічного</w:t>
      </w:r>
      <w:proofErr w:type="spellEnd"/>
      <w:r>
        <w:t xml:space="preserve">, </w:t>
      </w:r>
      <w:proofErr w:type="spellStart"/>
      <w:r>
        <w:t>картографічного</w:t>
      </w:r>
      <w:proofErr w:type="spellEnd"/>
      <w:r>
        <w:t xml:space="preserve"> </w:t>
      </w:r>
      <w:proofErr w:type="spellStart"/>
      <w:r>
        <w:t>напрямів</w:t>
      </w:r>
      <w:proofErr w:type="spellEnd"/>
      <w:r>
        <w:t xml:space="preserve">, </w:t>
      </w:r>
      <w:proofErr w:type="spellStart"/>
      <w:r>
        <w:t>зумовлених</w:t>
      </w:r>
      <w:proofErr w:type="spellEnd"/>
      <w:r>
        <w:t xml:space="preserve"> практичною </w:t>
      </w:r>
      <w:proofErr w:type="spellStart"/>
      <w:r>
        <w:t>необхідністю</w:t>
      </w:r>
      <w:proofErr w:type="spellEnd"/>
      <w:r>
        <w:t xml:space="preserve">. </w:t>
      </w:r>
    </w:p>
    <w:p w:rsidR="00CE3755" w:rsidRDefault="00CE3755" w:rsidP="00CE3755">
      <w:pPr>
        <w:spacing w:line="360" w:lineRule="exact"/>
        <w:ind w:firstLine="709"/>
        <w:jc w:val="both"/>
        <w:rPr>
          <w:color w:val="000000"/>
          <w:sz w:val="28"/>
          <w:lang w:val="uk-UA"/>
        </w:rPr>
      </w:pPr>
      <w:r>
        <w:rPr>
          <w:sz w:val="28"/>
          <w:lang w:val="uk-UA"/>
        </w:rPr>
        <w:t xml:space="preserve">Нами виділено і обґрунтовано чотири етапи в розвитку модерної географії. </w:t>
      </w:r>
    </w:p>
    <w:p w:rsidR="00CE3755" w:rsidRDefault="00CE3755" w:rsidP="00CE3755">
      <w:pPr>
        <w:spacing w:line="360" w:lineRule="exact"/>
        <w:ind w:firstLine="709"/>
        <w:jc w:val="both"/>
        <w:rPr>
          <w:sz w:val="28"/>
          <w:lang w:val="uk-UA"/>
        </w:rPr>
      </w:pPr>
      <w:r>
        <w:rPr>
          <w:b/>
          <w:sz w:val="28"/>
          <w:lang w:val="uk-UA"/>
        </w:rPr>
        <w:lastRenderedPageBreak/>
        <w:t>Перший етап</w:t>
      </w:r>
      <w:r>
        <w:rPr>
          <w:sz w:val="28"/>
          <w:lang w:val="uk-UA"/>
        </w:rPr>
        <w:t xml:space="preserve"> </w:t>
      </w:r>
      <w:r>
        <w:rPr>
          <w:b/>
          <w:sz w:val="28"/>
          <w:lang w:val="uk-UA"/>
        </w:rPr>
        <w:t>(1917</w:t>
      </w:r>
      <w:r>
        <w:rPr>
          <w:sz w:val="28"/>
          <w:lang w:val="uk-UA"/>
        </w:rPr>
        <w:t>–</w:t>
      </w:r>
      <w:r>
        <w:rPr>
          <w:b/>
          <w:sz w:val="28"/>
          <w:lang w:val="uk-UA"/>
        </w:rPr>
        <w:t>1940 роки)</w:t>
      </w:r>
      <w:r>
        <w:rPr>
          <w:sz w:val="28"/>
          <w:lang w:val="uk-UA"/>
        </w:rPr>
        <w:t>. У 1917 році почався набір студентів              на географічну спеціальність у Херсонському педагогічному інституті.</w:t>
      </w:r>
    </w:p>
    <w:p w:rsidR="00CE3755" w:rsidRDefault="00CE3755" w:rsidP="00CE3755">
      <w:pPr>
        <w:spacing w:line="360" w:lineRule="exact"/>
        <w:ind w:firstLine="709"/>
        <w:jc w:val="both"/>
        <w:rPr>
          <w:sz w:val="28"/>
          <w:lang w:val="uk-UA"/>
        </w:rPr>
      </w:pPr>
      <w:r>
        <w:rPr>
          <w:sz w:val="28"/>
          <w:lang w:val="uk-UA"/>
        </w:rPr>
        <w:t>У 1918 році створено Кримський університет, який діяв у співдружності    з Київським університетом (спочатку це був його філіал).</w:t>
      </w:r>
    </w:p>
    <w:p w:rsidR="00CE3755" w:rsidRDefault="00CE3755" w:rsidP="00CE3755">
      <w:pPr>
        <w:spacing w:line="356" w:lineRule="exact"/>
        <w:ind w:firstLine="709"/>
        <w:jc w:val="both"/>
        <w:rPr>
          <w:sz w:val="28"/>
          <w:lang w:val="uk-UA"/>
        </w:rPr>
      </w:pPr>
      <w:r>
        <w:rPr>
          <w:sz w:val="28"/>
          <w:lang w:val="uk-UA"/>
        </w:rPr>
        <w:t>Перші схеми природно-географічного районування України були розроблені на основі результатів дослідження басейну Дніпра, Полісся, Приазов’я: геоморфологічні – Б.Л.</w:t>
      </w:r>
      <w:proofErr w:type="spellStart"/>
      <w:r>
        <w:rPr>
          <w:sz w:val="28"/>
          <w:lang w:val="uk-UA"/>
        </w:rPr>
        <w:t>Личков</w:t>
      </w:r>
      <w:proofErr w:type="spellEnd"/>
      <w:r>
        <w:rPr>
          <w:sz w:val="28"/>
          <w:lang w:val="uk-UA"/>
        </w:rPr>
        <w:t>, Д.М.Соболєв, П.А.Тутковський; геологічні і гідрогеологічні – В.І.</w:t>
      </w:r>
      <w:proofErr w:type="spellStart"/>
      <w:r>
        <w:rPr>
          <w:sz w:val="28"/>
          <w:lang w:val="uk-UA"/>
        </w:rPr>
        <w:t>Лучицький</w:t>
      </w:r>
      <w:proofErr w:type="spellEnd"/>
      <w:r>
        <w:rPr>
          <w:sz w:val="28"/>
          <w:lang w:val="uk-UA"/>
        </w:rPr>
        <w:t xml:space="preserve">, Д.М.Соболєв. </w:t>
      </w:r>
    </w:p>
    <w:p w:rsidR="00CE3755" w:rsidRDefault="00CE3755" w:rsidP="00CE3755">
      <w:pPr>
        <w:spacing w:line="356" w:lineRule="exact"/>
        <w:ind w:firstLine="709"/>
        <w:jc w:val="both"/>
        <w:rPr>
          <w:sz w:val="28"/>
          <w:lang w:val="uk-UA"/>
        </w:rPr>
      </w:pPr>
      <w:r>
        <w:rPr>
          <w:sz w:val="28"/>
          <w:lang w:val="uk-UA"/>
        </w:rPr>
        <w:t>У 1930–1940 роках в Україні виникло чимало наукових закладів,                   де велися географічні та близькі до географічних дослідження. Було створено Харківський гідрометеорологічний інститут (1932), геолого-географічні факультети Київського та Харківського університетів (1933), Раду з вивчення продуктивних сил України і геолого-географічний факультет Одеського університету (1934), геолого-географічний факультет та кафедру фізичної                  й економічної географії Дніпропетровського університету (1937), природничо-географічний факультет Кременецького учительського інституту (1940), кафедру географії Луцького учительського інституту (1940).</w:t>
      </w:r>
    </w:p>
    <w:p w:rsidR="00CE3755" w:rsidRDefault="00CE3755" w:rsidP="00CE3755">
      <w:pPr>
        <w:spacing w:line="356" w:lineRule="exact"/>
        <w:ind w:firstLine="709"/>
        <w:jc w:val="both"/>
        <w:rPr>
          <w:sz w:val="28"/>
          <w:lang w:val="uk-UA"/>
        </w:rPr>
      </w:pPr>
      <w:r>
        <w:rPr>
          <w:sz w:val="28"/>
          <w:lang w:val="uk-UA"/>
        </w:rPr>
        <w:t>У 1934 році відновлено вчені звання і ступені. Перший доктор географічних наук в Україні з’явився лише у 1938 році. Ним став професор Харківського університету М.І.Дмитрієв, який провів перше геоморфологічне районування України (1934).</w:t>
      </w:r>
    </w:p>
    <w:p w:rsidR="00CE3755" w:rsidRDefault="00CE3755" w:rsidP="00CE3755">
      <w:pPr>
        <w:spacing w:line="356" w:lineRule="exact"/>
        <w:ind w:firstLine="709"/>
        <w:jc w:val="both"/>
        <w:rPr>
          <w:sz w:val="28"/>
          <w:lang w:val="uk-UA"/>
        </w:rPr>
      </w:pPr>
      <w:r>
        <w:rPr>
          <w:sz w:val="28"/>
          <w:lang w:val="uk-UA"/>
        </w:rPr>
        <w:t>Академіками стали українські географи Й.Й.</w:t>
      </w:r>
      <w:proofErr w:type="spellStart"/>
      <w:r>
        <w:rPr>
          <w:sz w:val="28"/>
          <w:lang w:val="uk-UA"/>
        </w:rPr>
        <w:t>Косоногов</w:t>
      </w:r>
      <w:proofErr w:type="spellEnd"/>
      <w:r>
        <w:rPr>
          <w:sz w:val="28"/>
          <w:lang w:val="uk-UA"/>
        </w:rPr>
        <w:t xml:space="preserve"> (1922), Є.В.</w:t>
      </w:r>
      <w:proofErr w:type="spellStart"/>
      <w:r>
        <w:rPr>
          <w:sz w:val="28"/>
          <w:lang w:val="uk-UA"/>
        </w:rPr>
        <w:t>Опоков</w:t>
      </w:r>
      <w:proofErr w:type="spellEnd"/>
      <w:r>
        <w:rPr>
          <w:sz w:val="28"/>
          <w:lang w:val="uk-UA"/>
        </w:rPr>
        <w:t>, С.Л.Рудницький (1929); етнограф А.М.Лобода (1922); геологи                і ґрунтознавці В.В.</w:t>
      </w:r>
      <w:proofErr w:type="spellStart"/>
      <w:r>
        <w:rPr>
          <w:sz w:val="28"/>
          <w:lang w:val="uk-UA"/>
        </w:rPr>
        <w:t>Різниченко</w:t>
      </w:r>
      <w:proofErr w:type="spellEnd"/>
      <w:r>
        <w:rPr>
          <w:sz w:val="28"/>
          <w:lang w:val="uk-UA"/>
        </w:rPr>
        <w:t xml:space="preserve"> та О.Н.</w:t>
      </w:r>
      <w:proofErr w:type="spellStart"/>
      <w:r>
        <w:rPr>
          <w:sz w:val="28"/>
          <w:lang w:val="uk-UA"/>
        </w:rPr>
        <w:t>Соколовський</w:t>
      </w:r>
      <w:proofErr w:type="spellEnd"/>
      <w:r>
        <w:rPr>
          <w:sz w:val="28"/>
          <w:lang w:val="uk-UA"/>
        </w:rPr>
        <w:t xml:space="preserve"> (1929); членом-кореспондентом АН УРСР – В.А.</w:t>
      </w:r>
      <w:proofErr w:type="spellStart"/>
      <w:r>
        <w:rPr>
          <w:sz w:val="28"/>
          <w:lang w:val="uk-UA"/>
        </w:rPr>
        <w:t>Поггенполь</w:t>
      </w:r>
      <w:proofErr w:type="spellEnd"/>
      <w:r>
        <w:rPr>
          <w:sz w:val="28"/>
          <w:lang w:val="uk-UA"/>
        </w:rPr>
        <w:t xml:space="preserve"> (1927).</w:t>
      </w:r>
    </w:p>
    <w:p w:rsidR="00CE3755" w:rsidRDefault="00CE3755" w:rsidP="00CE3755">
      <w:pPr>
        <w:spacing w:line="356" w:lineRule="exact"/>
        <w:ind w:firstLine="709"/>
        <w:jc w:val="both"/>
        <w:rPr>
          <w:sz w:val="28"/>
          <w:lang w:val="uk-UA"/>
        </w:rPr>
      </w:pPr>
      <w:r>
        <w:rPr>
          <w:b/>
          <w:sz w:val="28"/>
          <w:lang w:val="uk-UA"/>
        </w:rPr>
        <w:t>Другий етап (1945–1969 роки)</w:t>
      </w:r>
      <w:r>
        <w:rPr>
          <w:sz w:val="28"/>
          <w:lang w:val="uk-UA"/>
        </w:rPr>
        <w:t xml:space="preserve"> характеризується відновленням зруйнованого господарства України, подальшим процесом формування системи наукових та освітніх закладів. </w:t>
      </w:r>
    </w:p>
    <w:p w:rsidR="00CE3755" w:rsidRDefault="00CE3755" w:rsidP="00CE3755">
      <w:pPr>
        <w:spacing w:line="356" w:lineRule="exact"/>
        <w:ind w:firstLine="709"/>
        <w:jc w:val="both"/>
        <w:rPr>
          <w:sz w:val="28"/>
          <w:lang w:val="uk-UA"/>
        </w:rPr>
      </w:pPr>
      <w:r>
        <w:rPr>
          <w:sz w:val="28"/>
          <w:lang w:val="uk-UA"/>
        </w:rPr>
        <w:t xml:space="preserve">У 1944 році Харківський гідрометеорологічний інститут переведено          в Одесу. В Києві відновлено Інститут географії при Київському університеті, створено географічні факультети в Київському і Чернівецькому університетах. У 1945 році створено географічний факультет у Львівському університеті,          у 1952 – природничо-географічний факультет у Луганському, у 1961 – Мелітопольському педінститутах. </w:t>
      </w:r>
    </w:p>
    <w:p w:rsidR="00CE3755" w:rsidRDefault="00CE3755" w:rsidP="00CE3755">
      <w:pPr>
        <w:spacing w:line="356" w:lineRule="exact"/>
        <w:ind w:firstLine="709"/>
        <w:jc w:val="both"/>
        <w:rPr>
          <w:sz w:val="28"/>
          <w:lang w:val="uk-UA"/>
        </w:rPr>
      </w:pPr>
      <w:r>
        <w:rPr>
          <w:sz w:val="28"/>
          <w:lang w:val="uk-UA"/>
        </w:rPr>
        <w:t>А.Н.</w:t>
      </w:r>
      <w:proofErr w:type="spellStart"/>
      <w:r>
        <w:rPr>
          <w:sz w:val="28"/>
          <w:lang w:val="uk-UA"/>
        </w:rPr>
        <w:t>Криштофович</w:t>
      </w:r>
      <w:proofErr w:type="spellEnd"/>
      <w:r>
        <w:rPr>
          <w:sz w:val="28"/>
          <w:lang w:val="uk-UA"/>
        </w:rPr>
        <w:t xml:space="preserve"> (1945), О.С.</w:t>
      </w:r>
      <w:proofErr w:type="spellStart"/>
      <w:r>
        <w:rPr>
          <w:sz w:val="28"/>
          <w:lang w:val="uk-UA"/>
        </w:rPr>
        <w:t>В’ялов</w:t>
      </w:r>
      <w:proofErr w:type="spellEnd"/>
      <w:r>
        <w:rPr>
          <w:sz w:val="28"/>
          <w:lang w:val="uk-UA"/>
        </w:rPr>
        <w:t xml:space="preserve">, П.М.Першин (1948) стали академіками; М.Г.Попов (1945) – членом-кореспондентом АН УРСР. З’явилися перші доктори географічних наук у Львові ,Одесі. </w:t>
      </w:r>
    </w:p>
    <w:p w:rsidR="00CE3755" w:rsidRDefault="00CE3755" w:rsidP="00CE3755">
      <w:pPr>
        <w:spacing w:line="356" w:lineRule="exact"/>
        <w:ind w:firstLine="709"/>
        <w:jc w:val="both"/>
        <w:rPr>
          <w:sz w:val="28"/>
          <w:lang w:val="uk-UA"/>
        </w:rPr>
      </w:pPr>
      <w:r>
        <w:rPr>
          <w:sz w:val="28"/>
          <w:lang w:val="uk-UA"/>
        </w:rPr>
        <w:t>Наприкінці 50-х років в Україні працювало шість докторів географічних наук: В.П.Попов, О.Т.Діброва, М.В.</w:t>
      </w:r>
      <w:proofErr w:type="spellStart"/>
      <w:r>
        <w:rPr>
          <w:sz w:val="28"/>
          <w:lang w:val="uk-UA"/>
        </w:rPr>
        <w:t>Бова</w:t>
      </w:r>
      <w:proofErr w:type="spellEnd"/>
      <w:r>
        <w:rPr>
          <w:sz w:val="28"/>
          <w:lang w:val="uk-UA"/>
        </w:rPr>
        <w:t xml:space="preserve"> (Київ); К.І.</w:t>
      </w:r>
      <w:proofErr w:type="spellStart"/>
      <w:r>
        <w:rPr>
          <w:sz w:val="28"/>
          <w:lang w:val="uk-UA"/>
        </w:rPr>
        <w:t>Геренчук</w:t>
      </w:r>
      <w:proofErr w:type="spellEnd"/>
      <w:r>
        <w:rPr>
          <w:sz w:val="28"/>
          <w:lang w:val="uk-UA"/>
        </w:rPr>
        <w:t>, П.М.</w:t>
      </w:r>
      <w:proofErr w:type="spellStart"/>
      <w:r>
        <w:rPr>
          <w:sz w:val="28"/>
          <w:lang w:val="uk-UA"/>
        </w:rPr>
        <w:t>Цись</w:t>
      </w:r>
      <w:proofErr w:type="spellEnd"/>
      <w:r>
        <w:rPr>
          <w:sz w:val="28"/>
          <w:lang w:val="uk-UA"/>
        </w:rPr>
        <w:t xml:space="preserve"> (Львів); І.В.Бут (Одеса).</w:t>
      </w:r>
    </w:p>
    <w:p w:rsidR="00CE3755" w:rsidRDefault="00CE3755" w:rsidP="00CE3755">
      <w:pPr>
        <w:spacing w:line="356" w:lineRule="exact"/>
        <w:ind w:firstLine="709"/>
        <w:jc w:val="both"/>
        <w:rPr>
          <w:sz w:val="28"/>
          <w:lang w:val="uk-UA"/>
        </w:rPr>
      </w:pPr>
      <w:r>
        <w:rPr>
          <w:sz w:val="28"/>
          <w:lang w:val="uk-UA"/>
        </w:rPr>
        <w:lastRenderedPageBreak/>
        <w:t>У 60-ті роки докторами наук стали О.М.</w:t>
      </w:r>
      <w:proofErr w:type="spellStart"/>
      <w:r>
        <w:rPr>
          <w:sz w:val="28"/>
          <w:lang w:val="uk-UA"/>
        </w:rPr>
        <w:t>Алмазов</w:t>
      </w:r>
      <w:proofErr w:type="spellEnd"/>
      <w:r>
        <w:rPr>
          <w:sz w:val="28"/>
          <w:lang w:val="uk-UA"/>
        </w:rPr>
        <w:t>, Д.І.</w:t>
      </w:r>
      <w:proofErr w:type="spellStart"/>
      <w:r>
        <w:rPr>
          <w:sz w:val="28"/>
          <w:lang w:val="uk-UA"/>
        </w:rPr>
        <w:t>Богорад</w:t>
      </w:r>
      <w:proofErr w:type="spellEnd"/>
      <w:r>
        <w:rPr>
          <w:sz w:val="28"/>
          <w:lang w:val="uk-UA"/>
        </w:rPr>
        <w:t>, О.М.</w:t>
      </w:r>
      <w:proofErr w:type="spellStart"/>
      <w:r>
        <w:rPr>
          <w:sz w:val="28"/>
          <w:lang w:val="uk-UA"/>
        </w:rPr>
        <w:t>Маринич</w:t>
      </w:r>
      <w:proofErr w:type="spellEnd"/>
      <w:r>
        <w:rPr>
          <w:sz w:val="28"/>
          <w:lang w:val="uk-UA"/>
        </w:rPr>
        <w:t>, І.Ф.</w:t>
      </w:r>
      <w:proofErr w:type="spellStart"/>
      <w:r>
        <w:rPr>
          <w:sz w:val="28"/>
          <w:lang w:val="uk-UA"/>
        </w:rPr>
        <w:t>Мукомель</w:t>
      </w:r>
      <w:proofErr w:type="spellEnd"/>
      <w:r>
        <w:rPr>
          <w:sz w:val="28"/>
          <w:lang w:val="uk-UA"/>
        </w:rPr>
        <w:t>, Г.Ф.</w:t>
      </w:r>
      <w:proofErr w:type="spellStart"/>
      <w:r>
        <w:rPr>
          <w:sz w:val="28"/>
          <w:lang w:val="uk-UA"/>
        </w:rPr>
        <w:t>Прихотько</w:t>
      </w:r>
      <w:proofErr w:type="spellEnd"/>
      <w:r>
        <w:rPr>
          <w:sz w:val="28"/>
          <w:lang w:val="uk-UA"/>
        </w:rPr>
        <w:t xml:space="preserve">, О.М.Раєвський, П.В.Ковальов, М.П.Леонов, Л.Г.Онуфрієнко. </w:t>
      </w:r>
    </w:p>
    <w:p w:rsidR="00CE3755" w:rsidRDefault="00CE3755" w:rsidP="00CE3755">
      <w:pPr>
        <w:spacing w:line="356" w:lineRule="exact"/>
        <w:ind w:firstLine="709"/>
        <w:jc w:val="both"/>
        <w:rPr>
          <w:sz w:val="28"/>
          <w:lang w:val="uk-UA"/>
        </w:rPr>
      </w:pPr>
      <w:r>
        <w:rPr>
          <w:sz w:val="28"/>
          <w:lang w:val="uk-UA"/>
        </w:rPr>
        <w:t>У працях цього періоду з економічної географії представлені методологічні основи структурного аналізу виробничо-територіальних комплексів; роботи з комплексного районного планування території                           з багатопрофільним народним господарством; фізико-географи розглядали питання районування України, де вперше дано характеристику всіх регіональних одиниць за єдиним принципом.</w:t>
      </w:r>
    </w:p>
    <w:p w:rsidR="00CE3755" w:rsidRDefault="00CE3755" w:rsidP="00CE3755">
      <w:pPr>
        <w:spacing w:line="360" w:lineRule="exact"/>
        <w:ind w:firstLine="709"/>
        <w:jc w:val="both"/>
        <w:rPr>
          <w:sz w:val="28"/>
          <w:lang w:val="uk-UA"/>
        </w:rPr>
      </w:pPr>
      <w:r>
        <w:rPr>
          <w:b/>
          <w:sz w:val="28"/>
          <w:lang w:val="uk-UA"/>
        </w:rPr>
        <w:t>Третій етап (1970</w:t>
      </w:r>
      <w:r>
        <w:rPr>
          <w:sz w:val="28"/>
          <w:lang w:val="uk-UA"/>
        </w:rPr>
        <w:t>–</w:t>
      </w:r>
      <w:r>
        <w:rPr>
          <w:b/>
          <w:sz w:val="28"/>
          <w:lang w:val="uk-UA"/>
        </w:rPr>
        <w:t>1990 роки)</w:t>
      </w:r>
      <w:r>
        <w:rPr>
          <w:sz w:val="28"/>
          <w:lang w:val="uk-UA"/>
        </w:rPr>
        <w:t xml:space="preserve"> виділяється організацією природничо-географічних факультетів у Вінницькому (1974), Луцькому (1975), кафедри географії в Сумському (1976) педінститутах; відновленням географічних факультетів у Кримському та природничо-географічного факультету                          у Київському педінститутах (1974), виникають географічний факультет Криворізького педінституту і природничо-географічний факультет Сумського (1987) й Тернопільського (1990) педінститутів, відновлено підготовку географів на природничо-географічному факультеті Херсонського педінституту (1990). </w:t>
      </w:r>
    </w:p>
    <w:p w:rsidR="00CE3755" w:rsidRDefault="00CE3755" w:rsidP="00CE3755">
      <w:pPr>
        <w:spacing w:line="360" w:lineRule="exact"/>
        <w:ind w:firstLine="709"/>
        <w:jc w:val="both"/>
        <w:rPr>
          <w:sz w:val="28"/>
          <w:lang w:val="uk-UA"/>
        </w:rPr>
      </w:pPr>
      <w:r>
        <w:rPr>
          <w:sz w:val="28"/>
          <w:lang w:val="uk-UA"/>
        </w:rPr>
        <w:t xml:space="preserve">Академіком АН УРСР обрано М.М.Паламарчука (1973), котрий став першим ученим із професійною географічною освітою, якому присвоєно звання Заслуженого діяча науки і техніки УРСР (1980). Обрані академіком АН УРСР В.І.Бєляєв (1988), членом-кореспондентом – М.П.Булгаков (1982). </w:t>
      </w:r>
    </w:p>
    <w:p w:rsidR="00CE3755" w:rsidRDefault="00CE3755" w:rsidP="00CE3755">
      <w:pPr>
        <w:spacing w:line="360" w:lineRule="exact"/>
        <w:ind w:firstLine="709"/>
        <w:jc w:val="both"/>
        <w:rPr>
          <w:sz w:val="28"/>
          <w:lang w:val="uk-UA"/>
        </w:rPr>
      </w:pPr>
      <w:r>
        <w:rPr>
          <w:sz w:val="28"/>
          <w:lang w:val="uk-UA"/>
        </w:rPr>
        <w:t>Протягом даного етапу відбулося 50 захистів. В.І.Галицький став першим доктором географічних наук серед географів Дніпропетровська,             М.Г.Ігнатенко – Чернівців, А.М.</w:t>
      </w:r>
      <w:proofErr w:type="spellStart"/>
      <w:r>
        <w:rPr>
          <w:sz w:val="28"/>
          <w:lang w:val="uk-UA"/>
        </w:rPr>
        <w:t>Оліферов</w:t>
      </w:r>
      <w:proofErr w:type="spellEnd"/>
      <w:r>
        <w:rPr>
          <w:sz w:val="28"/>
          <w:lang w:val="uk-UA"/>
        </w:rPr>
        <w:t xml:space="preserve"> – Сімферополя, Я.О.</w:t>
      </w:r>
      <w:proofErr w:type="spellStart"/>
      <w:r>
        <w:rPr>
          <w:sz w:val="28"/>
          <w:lang w:val="uk-UA"/>
        </w:rPr>
        <w:t>Мольчак</w:t>
      </w:r>
      <w:proofErr w:type="spellEnd"/>
      <w:r>
        <w:rPr>
          <w:sz w:val="28"/>
          <w:lang w:val="uk-UA"/>
        </w:rPr>
        <w:t xml:space="preserve"> – Луцька. </w:t>
      </w:r>
    </w:p>
    <w:p w:rsidR="00CE3755" w:rsidRDefault="00CE3755" w:rsidP="00CE3755">
      <w:pPr>
        <w:pStyle w:val="afffffff8"/>
        <w:spacing w:line="360" w:lineRule="exact"/>
      </w:pPr>
      <w:r w:rsidRPr="00CE3755">
        <w:rPr>
          <w:lang w:val="uk-UA"/>
        </w:rPr>
        <w:t xml:space="preserve">У досліджуваний період розвивалися теоретичні питання, які стосувались економічної географії – це формування і функціонування виробничо-територіальних комплексів, формування складових виробничо-територіальних комплексів, застосування картографічного методу під час вивчення економіко-географічних об’єктів, проблеми формування систем розселення, міграції населення і трудових ресурсів, ландшафтні дослідження. Картографічні дослідження розвивались у двох напрямах – теоретичні і методичні напрацювання та створення карт, використання математичних методів                       в економічній і фізичній географії. </w:t>
      </w:r>
      <w:r>
        <w:t xml:space="preserve">Активно </w:t>
      </w:r>
      <w:proofErr w:type="spellStart"/>
      <w:r>
        <w:t>розвивалися</w:t>
      </w:r>
      <w:proofErr w:type="spellEnd"/>
      <w:r>
        <w:t xml:space="preserve"> </w:t>
      </w:r>
      <w:proofErr w:type="spellStart"/>
      <w:proofErr w:type="gramStart"/>
      <w:r>
        <w:t>соц</w:t>
      </w:r>
      <w:proofErr w:type="gramEnd"/>
      <w:r>
        <w:t>іально-економічні</w:t>
      </w:r>
      <w:proofErr w:type="spellEnd"/>
      <w:r>
        <w:t xml:space="preserve"> </w:t>
      </w:r>
      <w:proofErr w:type="spellStart"/>
      <w:r>
        <w:t>дослідження</w:t>
      </w:r>
      <w:proofErr w:type="spellEnd"/>
      <w:r>
        <w:t xml:space="preserve">, </w:t>
      </w:r>
      <w:proofErr w:type="spellStart"/>
      <w:r>
        <w:t>які</w:t>
      </w:r>
      <w:proofErr w:type="spellEnd"/>
      <w:r>
        <w:t xml:space="preserve"> </w:t>
      </w:r>
      <w:proofErr w:type="spellStart"/>
      <w:r>
        <w:t>торкалися</w:t>
      </w:r>
      <w:proofErr w:type="spellEnd"/>
      <w:r>
        <w:t xml:space="preserve"> </w:t>
      </w:r>
      <w:proofErr w:type="spellStart"/>
      <w:r>
        <w:t>питань</w:t>
      </w:r>
      <w:proofErr w:type="spellEnd"/>
      <w:r>
        <w:t xml:space="preserve"> </w:t>
      </w:r>
      <w:proofErr w:type="spellStart"/>
      <w:r>
        <w:t>використання</w:t>
      </w:r>
      <w:proofErr w:type="spellEnd"/>
      <w:r>
        <w:t xml:space="preserve"> </w:t>
      </w:r>
      <w:proofErr w:type="spellStart"/>
      <w:r>
        <w:t>рекреаційних</w:t>
      </w:r>
      <w:proofErr w:type="spellEnd"/>
      <w:r>
        <w:t xml:space="preserve"> </w:t>
      </w:r>
      <w:proofErr w:type="spellStart"/>
      <w:r>
        <w:t>ресурсів</w:t>
      </w:r>
      <w:proofErr w:type="spellEnd"/>
      <w:r>
        <w:t xml:space="preserve">, </w:t>
      </w:r>
      <w:proofErr w:type="spellStart"/>
      <w:r>
        <w:t>розвитку</w:t>
      </w:r>
      <w:proofErr w:type="spellEnd"/>
      <w:r>
        <w:t xml:space="preserve"> туризму, </w:t>
      </w:r>
      <w:proofErr w:type="spellStart"/>
      <w:r>
        <w:t>сфери</w:t>
      </w:r>
      <w:proofErr w:type="spellEnd"/>
      <w:r>
        <w:t xml:space="preserve"> </w:t>
      </w:r>
      <w:proofErr w:type="spellStart"/>
      <w:r>
        <w:t>відпочинку</w:t>
      </w:r>
      <w:proofErr w:type="spellEnd"/>
      <w:r>
        <w:t>.</w:t>
      </w:r>
    </w:p>
    <w:p w:rsidR="00CE3755" w:rsidRDefault="00CE3755" w:rsidP="00CE3755">
      <w:pPr>
        <w:spacing w:line="360" w:lineRule="exact"/>
        <w:ind w:firstLine="709"/>
        <w:jc w:val="both"/>
        <w:rPr>
          <w:sz w:val="28"/>
          <w:lang w:val="uk-UA"/>
        </w:rPr>
      </w:pPr>
      <w:r>
        <w:rPr>
          <w:b/>
          <w:sz w:val="28"/>
          <w:lang w:val="uk-UA"/>
        </w:rPr>
        <w:t>Четвертий етап (1991–2005 роки)</w:t>
      </w:r>
      <w:r>
        <w:rPr>
          <w:sz w:val="28"/>
          <w:lang w:val="uk-UA"/>
        </w:rPr>
        <w:t xml:space="preserve">. У 1991 році Україна стала незалежною державою і розпочався процес формування національної географічної науки. У цьому ж році на базі відділення географії Інституту </w:t>
      </w:r>
      <w:r>
        <w:rPr>
          <w:sz w:val="28"/>
          <w:lang w:val="uk-UA"/>
        </w:rPr>
        <w:lastRenderedPageBreak/>
        <w:t>геофізики імені М.Ф.Суботіна створено Інститут географії НАН України. Першим директором Інституту став доктор географічних наук Л.Г.Руденко.</w:t>
      </w:r>
    </w:p>
    <w:p w:rsidR="00CE3755" w:rsidRDefault="00CE3755" w:rsidP="00CE3755">
      <w:pPr>
        <w:spacing w:line="360" w:lineRule="exact"/>
        <w:ind w:firstLine="709"/>
        <w:jc w:val="both"/>
        <w:rPr>
          <w:sz w:val="28"/>
          <w:lang w:val="uk-UA"/>
        </w:rPr>
      </w:pPr>
      <w:r>
        <w:rPr>
          <w:sz w:val="28"/>
          <w:lang w:val="uk-UA"/>
        </w:rPr>
        <w:t>У період незалежності академіками НАН України були обрані М.П.Булгаков (1992) та В.М.</w:t>
      </w:r>
      <w:proofErr w:type="spellStart"/>
      <w:r>
        <w:rPr>
          <w:sz w:val="28"/>
          <w:lang w:val="uk-UA"/>
        </w:rPr>
        <w:t>Єремєєв</w:t>
      </w:r>
      <w:proofErr w:type="spellEnd"/>
      <w:r>
        <w:rPr>
          <w:sz w:val="28"/>
          <w:lang w:val="uk-UA"/>
        </w:rPr>
        <w:t xml:space="preserve"> (1997, член-кореспондент із 1992), членом-кореспондентом НАН України – Л.Г.Руденко (1992). </w:t>
      </w:r>
    </w:p>
    <w:bookmarkEnd w:id="0"/>
    <w:p w:rsidR="00CE3755" w:rsidRDefault="00CE3755" w:rsidP="00CE3755">
      <w:pPr>
        <w:spacing w:line="360" w:lineRule="exact"/>
        <w:ind w:firstLine="709"/>
        <w:jc w:val="both"/>
        <w:rPr>
          <w:sz w:val="28"/>
          <w:lang w:val="uk-UA"/>
        </w:rPr>
      </w:pPr>
      <w:r>
        <w:rPr>
          <w:sz w:val="28"/>
          <w:lang w:val="uk-UA"/>
        </w:rPr>
        <w:t>За цей час захищено більше 80 докторських дисертацій (рис. 1).</w:t>
      </w:r>
    </w:p>
    <w:p w:rsidR="00CE3755" w:rsidRDefault="00CE3755" w:rsidP="00CE3755">
      <w:pPr>
        <w:tabs>
          <w:tab w:val="left" w:pos="900"/>
        </w:tabs>
        <w:spacing w:line="356" w:lineRule="exact"/>
        <w:jc w:val="both"/>
        <w:rPr>
          <w:color w:val="000000"/>
          <w:sz w:val="28"/>
          <w:lang w:val="uk-UA"/>
        </w:rPr>
      </w:pPr>
    </w:p>
    <w:p w:rsidR="00CE3755" w:rsidRDefault="00CE3755" w:rsidP="00CE3755">
      <w:pPr>
        <w:spacing w:line="322" w:lineRule="exact"/>
        <w:ind w:firstLine="709"/>
        <w:jc w:val="both"/>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6" type="#_x0000_t75" style="position:absolute;left:0;text-align:left;margin-left:-9pt;margin-top:9.8pt;width:485.2pt;height:218.65pt;z-index:251669504;visibility:visible;mso-wrap-edited:f;mso-position-horizontal:absolute;mso-position-horizontal-relative:text;mso-position-vertical:absolute;mso-position-vertical-relative:text" o:allowincell="f">
            <v:imagedata r:id="rId19" o:title="" croptop="7764f"/>
            <w10:wrap type="topAndBottom"/>
          </v:shape>
          <o:OLEObject Type="Embed" ProgID="Word.Picture.8" ShapeID="_x0000_s1266" DrawAspect="Content" ObjectID="_1491057618" r:id="rId20"/>
        </w:pict>
      </w:r>
    </w:p>
    <w:p w:rsidR="00CE3755" w:rsidRDefault="00CE3755" w:rsidP="00CE3755">
      <w:pPr>
        <w:spacing w:line="322" w:lineRule="exact"/>
        <w:ind w:firstLine="709"/>
        <w:jc w:val="both"/>
        <w:rPr>
          <w:lang w:val="uk-UA"/>
        </w:rPr>
      </w:pPr>
      <w:r>
        <w:rPr>
          <w:lang w:val="uk-UA"/>
        </w:rPr>
        <w:t xml:space="preserve">Рис. 1. Розподіл захищених докторських дисертацій </w:t>
      </w:r>
      <w:r>
        <w:rPr>
          <w:color w:val="000000"/>
          <w:lang w:val="uk-UA"/>
        </w:rPr>
        <w:t>за</w:t>
      </w:r>
      <w:r>
        <w:rPr>
          <w:lang w:val="uk-UA"/>
        </w:rPr>
        <w:t xml:space="preserve"> науковими спеціальностями</w:t>
      </w:r>
    </w:p>
    <w:p w:rsidR="00CE3755" w:rsidRDefault="00CE3755" w:rsidP="00CE3755">
      <w:pPr>
        <w:spacing w:line="322" w:lineRule="exact"/>
        <w:ind w:firstLine="709"/>
        <w:jc w:val="both"/>
        <w:rPr>
          <w:lang w:val="uk-UA"/>
        </w:rPr>
      </w:pPr>
    </w:p>
    <w:p w:rsidR="00CE3755" w:rsidRDefault="00CE3755" w:rsidP="00CE3755">
      <w:pPr>
        <w:pStyle w:val="36"/>
        <w:spacing w:after="0" w:line="356" w:lineRule="exact"/>
        <w:ind w:left="0" w:firstLine="709"/>
        <w:rPr>
          <w:sz w:val="28"/>
          <w:lang w:val="uk-UA"/>
        </w:rPr>
      </w:pPr>
      <w:r>
        <w:rPr>
          <w:sz w:val="28"/>
          <w:lang w:val="uk-UA"/>
        </w:rPr>
        <w:t>Аналіз тематики дисертаційних праць із географічної науки вказує на такі проблеми:</w:t>
      </w:r>
    </w:p>
    <w:p w:rsidR="00CE3755" w:rsidRDefault="00CE3755" w:rsidP="00CE3755">
      <w:pPr>
        <w:tabs>
          <w:tab w:val="left" w:pos="900"/>
        </w:tabs>
        <w:spacing w:line="322" w:lineRule="exact"/>
        <w:ind w:firstLine="709"/>
        <w:jc w:val="both"/>
        <w:rPr>
          <w:lang w:val="uk-UA"/>
        </w:rPr>
      </w:pPr>
      <w:r>
        <w:rPr>
          <w:color w:val="000000"/>
          <w:sz w:val="28"/>
          <w:lang w:val="uk-UA"/>
        </w:rPr>
        <w:t>-</w:t>
      </w:r>
      <w:r>
        <w:rPr>
          <w:color w:val="000000"/>
          <w:sz w:val="28"/>
          <w:lang w:val="uk-UA"/>
        </w:rPr>
        <w:tab/>
        <w:t>відсутні дисертаційні роботи з різноманіття ландшафтів і шляхів                 їх збереження; недостатньо розвивається вивчення геофізики ландшафтів, сучасних фізико-географічних процесів; вплив техногенних процесів                       на ландшафти і змін їх властивостей;</w:t>
      </w:r>
    </w:p>
    <w:p w:rsidR="00CE3755" w:rsidRDefault="00CE3755" w:rsidP="00CF6003">
      <w:pPr>
        <w:numPr>
          <w:ilvl w:val="0"/>
          <w:numId w:val="45"/>
        </w:numPr>
        <w:tabs>
          <w:tab w:val="clear" w:pos="1155"/>
          <w:tab w:val="num" w:pos="0"/>
          <w:tab w:val="left" w:pos="900"/>
        </w:tabs>
        <w:suppressAutoHyphens w:val="0"/>
        <w:spacing w:line="356" w:lineRule="exact"/>
        <w:ind w:left="0" w:firstLine="720"/>
        <w:jc w:val="both"/>
        <w:rPr>
          <w:color w:val="000000"/>
          <w:sz w:val="28"/>
          <w:lang w:val="uk-UA"/>
        </w:rPr>
      </w:pPr>
      <w:r>
        <w:rPr>
          <w:color w:val="000000"/>
          <w:sz w:val="28"/>
          <w:lang w:val="uk-UA"/>
        </w:rPr>
        <w:t xml:space="preserve">майже відсутні дослідження про клімат й активний вплив на атмосферні процеси, шкідливі метеорологічні явища та кліматичні умови окремих регіонів України; </w:t>
      </w:r>
    </w:p>
    <w:p w:rsidR="00CE3755" w:rsidRDefault="00CE3755" w:rsidP="00CE3755">
      <w:pPr>
        <w:spacing w:line="356" w:lineRule="exact"/>
        <w:ind w:firstLine="709"/>
        <w:jc w:val="both"/>
        <w:rPr>
          <w:sz w:val="28"/>
          <w:lang w:val="uk-UA"/>
        </w:rPr>
      </w:pPr>
      <w:r>
        <w:rPr>
          <w:color w:val="000000"/>
          <w:sz w:val="28"/>
          <w:lang w:val="uk-UA"/>
        </w:rPr>
        <w:t>- мало досліджуються проблеми реструктуризації і регіональних аспектів окремих галузей промисловості; географічні аспекти транскордонних коридорів України; географії світового господарства, політичної географії та географії культури; проблем сталого розвитку.</w:t>
      </w:r>
    </w:p>
    <w:p w:rsidR="00CE3755" w:rsidRDefault="00CE3755" w:rsidP="00CE3755">
      <w:pPr>
        <w:spacing w:line="356" w:lineRule="exact"/>
        <w:ind w:firstLine="709"/>
        <w:jc w:val="both"/>
        <w:rPr>
          <w:sz w:val="28"/>
          <w:lang w:val="uk-UA"/>
        </w:rPr>
      </w:pPr>
      <w:r>
        <w:rPr>
          <w:sz w:val="28"/>
          <w:lang w:val="uk-UA"/>
        </w:rPr>
        <w:t xml:space="preserve">У працях четвертого етапу приділялася увага науково-методичним основам економіко-географічних досліджень, особливо інтенсивному розвитку </w:t>
      </w:r>
      <w:proofErr w:type="spellStart"/>
      <w:r>
        <w:rPr>
          <w:sz w:val="28"/>
          <w:lang w:val="uk-UA"/>
        </w:rPr>
        <w:t>соціально-демогеографічним</w:t>
      </w:r>
      <w:proofErr w:type="spellEnd"/>
      <w:r>
        <w:rPr>
          <w:sz w:val="28"/>
          <w:lang w:val="uk-UA"/>
        </w:rPr>
        <w:t xml:space="preserve"> і політико-географічним дослідженням; проблемам історії національної географії; оцінці природно-ресурсного потенціалу; проблемам раціонального природокористування тощо. </w:t>
      </w:r>
    </w:p>
    <w:p w:rsidR="00CE3755" w:rsidRPr="00CE3755" w:rsidRDefault="00CE3755" w:rsidP="00CE3755">
      <w:pPr>
        <w:pStyle w:val="afffffffffffffffffffa"/>
        <w:spacing w:line="356" w:lineRule="exact"/>
        <w:ind w:left="0" w:right="0" w:firstLine="709"/>
        <w:rPr>
          <w:lang w:val="uk-UA"/>
        </w:rPr>
      </w:pPr>
      <w:r w:rsidRPr="00CE3755">
        <w:rPr>
          <w:lang w:val="uk-UA"/>
        </w:rPr>
        <w:lastRenderedPageBreak/>
        <w:t xml:space="preserve">Третій розділ </w:t>
      </w:r>
      <w:r w:rsidRPr="00CE3755">
        <w:rPr>
          <w:b/>
          <w:lang w:val="uk-UA"/>
        </w:rPr>
        <w:t>“Територіальні аспекти аналізу сучасної географічної науки в Україні”</w:t>
      </w:r>
      <w:r w:rsidRPr="00CE3755">
        <w:rPr>
          <w:lang w:val="uk-UA"/>
        </w:rPr>
        <w:t xml:space="preserve"> присвячений характеристиці сучасної структури географічної науки та освіти, вивченню рівня забезпеченості навчальних                    і наукових організацій фахівцями вищої кваліфікації, виявленню просторово-часових аспектів наукового потенціалу України, виділенню і аналізу географічних наукових шкіл. </w:t>
      </w:r>
    </w:p>
    <w:p w:rsidR="00CE3755" w:rsidRDefault="00CE3755" w:rsidP="00CE3755">
      <w:pPr>
        <w:pStyle w:val="afffffff1"/>
        <w:spacing w:after="0" w:line="356" w:lineRule="exact"/>
        <w:ind w:firstLine="720"/>
        <w:jc w:val="both"/>
        <w:rPr>
          <w:lang w:val="uk-UA"/>
        </w:rPr>
      </w:pPr>
      <w:r>
        <w:rPr>
          <w:lang w:val="uk-UA"/>
        </w:rPr>
        <w:t>Розподіл і рівень забезпечення наукових центрів Фахівцями вищої кваліфікації ілюструє рис. 2.</w:t>
      </w:r>
    </w:p>
    <w:p w:rsidR="00CE3755" w:rsidRDefault="00CE3755" w:rsidP="00CE3755">
      <w:pPr>
        <w:pStyle w:val="afffffff1"/>
        <w:tabs>
          <w:tab w:val="num" w:pos="1260"/>
        </w:tabs>
        <w:spacing w:after="0"/>
        <w:jc w:val="both"/>
        <w:rPr>
          <w:lang w:val="uk-UA"/>
        </w:rPr>
      </w:pPr>
      <w:r>
        <w:rPr>
          <w:noProof/>
          <w:lang w:eastAsia="ru-RU"/>
        </w:rPr>
        <w:lastRenderedPageBreak/>
        <w:drawing>
          <wp:anchor distT="0" distB="0" distL="114300" distR="114300" simplePos="0" relativeHeight="251666432" behindDoc="0" locked="0" layoutInCell="0" allowOverlap="1">
            <wp:simplePos x="0" y="0"/>
            <wp:positionH relativeFrom="column">
              <wp:posOffset>-63500</wp:posOffset>
            </wp:positionH>
            <wp:positionV relativeFrom="paragraph">
              <wp:posOffset>0</wp:posOffset>
            </wp:positionV>
            <wp:extent cx="6185535" cy="8807450"/>
            <wp:effectExtent l="0" t="0" r="5715" b="0"/>
            <wp:wrapTopAndBottom/>
            <wp:docPr id="242" name="Рисунок 242" descr="Rotation of Dis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Rotation of Diss_1"/>
                    <pic:cNvPicPr>
                      <a:picLocks noChangeAspect="1" noChangeArrowheads="1"/>
                    </pic:cNvPicPr>
                  </pic:nvPicPr>
                  <pic:blipFill>
                    <a:blip r:embed="rId21">
                      <a:extLst>
                        <a:ext uri="{28A0092B-C50C-407E-A947-70E740481C1C}">
                          <a14:useLocalDpi xmlns:a14="http://schemas.microsoft.com/office/drawing/2010/main" val="0"/>
                        </a:ext>
                      </a:extLst>
                    </a:blip>
                    <a:srcRect l="952" t="1012" r="2856" b="1924"/>
                    <a:stretch>
                      <a:fillRect/>
                    </a:stretch>
                  </pic:blipFill>
                  <pic:spPr bwMode="auto">
                    <a:xfrm>
                      <a:off x="0" y="0"/>
                      <a:ext cx="6185535" cy="880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755" w:rsidRDefault="00CE3755" w:rsidP="00CE3755">
      <w:pPr>
        <w:pStyle w:val="afffffff1"/>
        <w:tabs>
          <w:tab w:val="num" w:pos="1260"/>
        </w:tabs>
        <w:spacing w:after="0"/>
        <w:jc w:val="center"/>
        <w:rPr>
          <w:lang w:val="uk-UA"/>
        </w:rPr>
      </w:pPr>
    </w:p>
    <w:p w:rsidR="00CE3755" w:rsidRDefault="00CE3755" w:rsidP="00CE3755">
      <w:pPr>
        <w:pStyle w:val="afffffff1"/>
        <w:tabs>
          <w:tab w:val="num" w:pos="1260"/>
        </w:tabs>
        <w:spacing w:after="0"/>
        <w:jc w:val="center"/>
        <w:rPr>
          <w:lang w:val="uk-UA"/>
        </w:rPr>
      </w:pPr>
      <w:r>
        <w:rPr>
          <w:lang w:val="uk-UA"/>
        </w:rPr>
        <w:lastRenderedPageBreak/>
        <w:t>Рис. 2. Забезпеченість фахівцями вищої кваліфікації</w:t>
      </w:r>
    </w:p>
    <w:p w:rsidR="00CE3755" w:rsidRDefault="00CE3755" w:rsidP="00CF6003">
      <w:pPr>
        <w:pStyle w:val="afffffff1"/>
        <w:numPr>
          <w:ilvl w:val="0"/>
          <w:numId w:val="46"/>
        </w:numPr>
        <w:tabs>
          <w:tab w:val="num" w:pos="1144"/>
        </w:tabs>
        <w:suppressAutoHyphens w:val="0"/>
        <w:spacing w:after="0" w:line="360" w:lineRule="exact"/>
        <w:ind w:left="0" w:firstLine="709"/>
        <w:jc w:val="both"/>
        <w:rPr>
          <w:lang w:val="uk-UA"/>
        </w:rPr>
      </w:pPr>
      <w:r>
        <w:rPr>
          <w:lang w:val="uk-UA"/>
        </w:rPr>
        <w:t>Головний науковий центр географічної науки України – Київ.                  Тут зосереджені академічні наукові організації (Інститут географії НАН України, географічні осередки інших НДІ НАН України), спеціалізовані галузеві організації (</w:t>
      </w:r>
      <w:proofErr w:type="spellStart"/>
      <w:r>
        <w:rPr>
          <w:lang w:val="uk-UA"/>
        </w:rPr>
        <w:t>УкрНДІгідрометеорології</w:t>
      </w:r>
      <w:proofErr w:type="spellEnd"/>
      <w:r>
        <w:rPr>
          <w:lang w:val="uk-UA"/>
        </w:rPr>
        <w:t>, Київський інститут будівництва), класичний Київський національний університет імені Тараса Шевченка та Національний педагогічний університет імені Михайла Драгоманова. За період з 1990 по 2005 роки кількість докторів географічних наук нараховує не менше 20 фахівців.</w:t>
      </w:r>
    </w:p>
    <w:p w:rsidR="00CE3755" w:rsidRDefault="00CE3755" w:rsidP="00CF6003">
      <w:pPr>
        <w:pStyle w:val="afffffff1"/>
        <w:numPr>
          <w:ilvl w:val="0"/>
          <w:numId w:val="46"/>
        </w:numPr>
        <w:tabs>
          <w:tab w:val="num" w:pos="1144"/>
        </w:tabs>
        <w:suppressAutoHyphens w:val="0"/>
        <w:spacing w:after="0" w:line="360" w:lineRule="exact"/>
        <w:ind w:left="0" w:firstLine="709"/>
        <w:jc w:val="both"/>
        <w:rPr>
          <w:lang w:val="uk-UA"/>
        </w:rPr>
      </w:pPr>
      <w:r>
        <w:rPr>
          <w:lang w:val="uk-UA"/>
        </w:rPr>
        <w:t>Крупні регіональні центри – наукові центри з числом докторів наук       не менше п’яти, регіон дослідження яких обіймає територію України в цілому або декілька регіонів України: Львівський, Сімферопольський, Севастопольський, Одеський, Харківський, Чернівецький.</w:t>
      </w:r>
    </w:p>
    <w:p w:rsidR="00CE3755" w:rsidRDefault="00CE3755" w:rsidP="00CF6003">
      <w:pPr>
        <w:pStyle w:val="afffffff1"/>
        <w:numPr>
          <w:ilvl w:val="0"/>
          <w:numId w:val="46"/>
        </w:numPr>
        <w:tabs>
          <w:tab w:val="num" w:pos="1144"/>
        </w:tabs>
        <w:suppressAutoHyphens w:val="0"/>
        <w:spacing w:after="0" w:line="360" w:lineRule="exact"/>
        <w:ind w:left="0" w:firstLine="709"/>
        <w:jc w:val="both"/>
        <w:rPr>
          <w:lang w:val="uk-UA"/>
        </w:rPr>
      </w:pPr>
      <w:r>
        <w:rPr>
          <w:lang w:val="uk-UA"/>
        </w:rPr>
        <w:t>Регіональні центри з числом докторів наук від 1 до 5, регіон дослідження яких обіймає територію як правило одного регіону і лише окремі дослідження виходять за їх межі: Волинський (Луцьк), Дніпропетровський, Тернопільський, Рівненський, Вінницький, Кіровоградський, Керченський, Сумський.</w:t>
      </w:r>
    </w:p>
    <w:p w:rsidR="00CE3755" w:rsidRDefault="00CE3755" w:rsidP="00CF6003">
      <w:pPr>
        <w:pStyle w:val="afffffff1"/>
        <w:numPr>
          <w:ilvl w:val="0"/>
          <w:numId w:val="46"/>
        </w:numPr>
        <w:tabs>
          <w:tab w:val="num" w:pos="1144"/>
        </w:tabs>
        <w:suppressAutoHyphens w:val="0"/>
        <w:spacing w:after="0" w:line="360" w:lineRule="exact"/>
        <w:ind w:left="0" w:firstLine="709"/>
        <w:jc w:val="both"/>
        <w:rPr>
          <w:lang w:val="uk-UA"/>
        </w:rPr>
      </w:pPr>
      <w:r>
        <w:rPr>
          <w:lang w:val="uk-UA"/>
        </w:rPr>
        <w:t>Локальні спеціалізовані центри, які мають географічні наукові або освітні заклади: Ніжинський, Уманський, Криворізький, Луганський, Мелітопольський, Кам’янець-Подільський, Івано-Франківський, Полтавський, Херсонський.</w:t>
      </w:r>
    </w:p>
    <w:p w:rsidR="00CE3755" w:rsidRDefault="00CE3755" w:rsidP="00CF6003">
      <w:pPr>
        <w:pStyle w:val="afffffff1"/>
        <w:numPr>
          <w:ilvl w:val="0"/>
          <w:numId w:val="46"/>
        </w:numPr>
        <w:tabs>
          <w:tab w:val="num" w:pos="1144"/>
        </w:tabs>
        <w:suppressAutoHyphens w:val="0"/>
        <w:spacing w:after="0" w:line="360" w:lineRule="exact"/>
        <w:ind w:left="0" w:firstLine="709"/>
        <w:jc w:val="both"/>
        <w:rPr>
          <w:lang w:val="uk-UA"/>
        </w:rPr>
      </w:pPr>
      <w:r>
        <w:rPr>
          <w:lang w:val="uk-UA"/>
        </w:rPr>
        <w:t>Локальні центри Українського географічного товариства: Житомирський, Білоцерківський, Чернігівський, Новгород-Сіверський, Бердянський, Миколаївський, Закарпатський (Ужгородський), Черкаський, Ялтинський, Запорізький.</w:t>
      </w:r>
    </w:p>
    <w:p w:rsidR="00CE3755" w:rsidRDefault="00CE3755" w:rsidP="00CE3755">
      <w:pPr>
        <w:spacing w:line="360" w:lineRule="exact"/>
        <w:ind w:firstLine="708"/>
        <w:jc w:val="both"/>
        <w:rPr>
          <w:sz w:val="28"/>
          <w:lang w:val="uk-UA"/>
        </w:rPr>
      </w:pPr>
      <w:r>
        <w:rPr>
          <w:sz w:val="28"/>
          <w:lang w:val="uk-UA"/>
        </w:rPr>
        <w:t xml:space="preserve">Із 249 фахівців, які народились або коли-небудь працювали в Україні, 195 родом з України (74,4 %), 45 – із Росії (18,0 %), 9 – з інших держав.                       У 10 областях, що тяжіють до університетів, заснованих до XX ст., народилося 107 майбутніх докторів географічних наук, або 44,9 % всіх фахівців. </w:t>
      </w:r>
    </w:p>
    <w:p w:rsidR="00CE3755" w:rsidRDefault="00CE3755" w:rsidP="00CE3755">
      <w:pPr>
        <w:spacing w:line="360" w:lineRule="exact"/>
        <w:ind w:firstLine="709"/>
        <w:jc w:val="both"/>
        <w:rPr>
          <w:sz w:val="28"/>
          <w:lang w:val="uk-UA"/>
        </w:rPr>
      </w:pPr>
      <w:r>
        <w:rPr>
          <w:sz w:val="28"/>
          <w:lang w:val="uk-UA"/>
        </w:rPr>
        <w:t xml:space="preserve">Ідеальний період між дипломом про вищу освіту і вченим ступенем </w:t>
      </w:r>
      <w:r>
        <w:rPr>
          <w:sz w:val="28"/>
          <w:lang w:val="uk-UA"/>
        </w:rPr>
        <w:sym w:font="Symbol" w:char="F02D"/>
      </w:r>
      <w:r>
        <w:rPr>
          <w:sz w:val="28"/>
          <w:lang w:val="uk-UA"/>
        </w:rPr>
        <w:t xml:space="preserve">        3 роки. Такий шлях вдалося подолати тільки п’яти</w:t>
      </w:r>
      <w:r>
        <w:rPr>
          <w:i/>
          <w:sz w:val="28"/>
          <w:lang w:val="uk-UA"/>
        </w:rPr>
        <w:t xml:space="preserve"> </w:t>
      </w:r>
      <w:r>
        <w:rPr>
          <w:sz w:val="28"/>
          <w:lang w:val="uk-UA"/>
        </w:rPr>
        <w:t>вченим України: М.О.Куниці, І.М.Пономаренку, І.М.Рослому, М.О.Тимофєєву, П.М.</w:t>
      </w:r>
      <w:proofErr w:type="spellStart"/>
      <w:r>
        <w:rPr>
          <w:sz w:val="28"/>
          <w:lang w:val="uk-UA"/>
        </w:rPr>
        <w:t>Цисю</w:t>
      </w:r>
      <w:proofErr w:type="spellEnd"/>
      <w:r>
        <w:rPr>
          <w:sz w:val="28"/>
          <w:lang w:val="uk-UA"/>
        </w:rPr>
        <w:t>. Проте у них всіх були перерви між школою і вищим навчальним закладом,                   а найшвидший шлях до ступеня кандидата наук був у П.М.</w:t>
      </w:r>
      <w:proofErr w:type="spellStart"/>
      <w:r>
        <w:rPr>
          <w:sz w:val="28"/>
          <w:lang w:val="uk-UA"/>
        </w:rPr>
        <w:t>Цися</w:t>
      </w:r>
      <w:proofErr w:type="spellEnd"/>
      <w:r>
        <w:rPr>
          <w:sz w:val="28"/>
          <w:lang w:val="uk-UA"/>
        </w:rPr>
        <w:t xml:space="preserve">. </w:t>
      </w:r>
    </w:p>
    <w:p w:rsidR="00CE3755" w:rsidRDefault="00CE3755" w:rsidP="00CE3755">
      <w:pPr>
        <w:spacing w:line="360" w:lineRule="exact"/>
        <w:ind w:firstLine="709"/>
        <w:jc w:val="both"/>
        <w:rPr>
          <w:sz w:val="28"/>
          <w:lang w:val="uk-UA"/>
        </w:rPr>
      </w:pPr>
      <w:r>
        <w:rPr>
          <w:sz w:val="28"/>
          <w:lang w:val="uk-UA"/>
        </w:rPr>
        <w:t xml:space="preserve">Кількість захищених кандидатських дисертацій після закінчення вищого навчального закладу розподілені наступним чином: після 5 років – 10 захистів; 6 років – 12; 7 років – 11; 8 років – 12; 9 років – 14; 10 років – 5; 11 років – 7; 12 років – 3; 13 років – 6; 14 років – 6 осіб; 15 років – 2; 16 років – 4; 17 років – один </w:t>
      </w:r>
      <w:r>
        <w:rPr>
          <w:sz w:val="28"/>
          <w:lang w:val="uk-UA"/>
        </w:rPr>
        <w:lastRenderedPageBreak/>
        <w:t>захист. Усього у термін 3</w:t>
      </w:r>
      <w:r>
        <w:rPr>
          <w:sz w:val="28"/>
          <w:lang w:val="uk-UA"/>
        </w:rPr>
        <w:sym w:font="Symbol" w:char="F02D"/>
      </w:r>
      <w:r>
        <w:rPr>
          <w:sz w:val="28"/>
          <w:lang w:val="uk-UA"/>
        </w:rPr>
        <w:t xml:space="preserve">9 років вклався 71 науковець, після                   10 років – 32. </w:t>
      </w:r>
    </w:p>
    <w:p w:rsidR="00CE3755" w:rsidRDefault="00CE3755" w:rsidP="00CE3755">
      <w:pPr>
        <w:spacing w:line="360" w:lineRule="exact"/>
        <w:ind w:firstLine="709"/>
        <w:jc w:val="both"/>
        <w:rPr>
          <w:sz w:val="28"/>
          <w:lang w:val="uk-UA"/>
        </w:rPr>
      </w:pPr>
      <w:r>
        <w:rPr>
          <w:sz w:val="28"/>
          <w:lang w:val="uk-UA"/>
        </w:rPr>
        <w:t xml:space="preserve">Середній вік захисту кандидатської дисертації – 33 роки однаковий,                 як для колишньої когорти, так і нині функціонуючої. Він дещо вищий,                    ніж у цілому на пострадянському просторі (32 роки). </w:t>
      </w:r>
    </w:p>
    <w:p w:rsidR="00CE3755" w:rsidRPr="00CE3755" w:rsidRDefault="00CE3755" w:rsidP="00CE3755">
      <w:pPr>
        <w:pStyle w:val="afffffff8"/>
        <w:spacing w:line="330" w:lineRule="exact"/>
        <w:rPr>
          <w:lang w:val="uk-UA"/>
        </w:rPr>
      </w:pPr>
      <w:r w:rsidRPr="00CE3755">
        <w:rPr>
          <w:lang w:val="uk-UA"/>
        </w:rPr>
        <w:t>Середній вік захисту докторської дисертації в Україні, як і на всьому пострадянському просторі, складає 50 років, що підтверджує високу наукову потенцію здобувача, можливість самовираження (рис. 3).</w:t>
      </w:r>
    </w:p>
    <w:p w:rsidR="00CE3755" w:rsidRPr="00CE3755" w:rsidRDefault="00CE3755" w:rsidP="00CE3755">
      <w:pPr>
        <w:pStyle w:val="afffffff8"/>
        <w:spacing w:line="330" w:lineRule="exact"/>
        <w:rPr>
          <w:lang w:val="uk-UA"/>
        </w:rPr>
      </w:pPr>
    </w:p>
    <w:p w:rsidR="00CE3755" w:rsidRDefault="00CE3755" w:rsidP="00CE3755">
      <w:pPr>
        <w:pStyle w:val="afffffff8"/>
        <w:spacing w:line="330" w:lineRule="exact"/>
        <w:rPr>
          <w:sz w:val="24"/>
        </w:rPr>
      </w:pPr>
      <w:r>
        <w:rPr>
          <w:noProof/>
          <w:lang w:eastAsia="ru-RU"/>
        </w:rPr>
        <w:drawing>
          <wp:anchor distT="0" distB="0" distL="114300" distR="114300" simplePos="0" relativeHeight="251665408" behindDoc="0" locked="0" layoutInCell="0" allowOverlap="1">
            <wp:simplePos x="0" y="0"/>
            <wp:positionH relativeFrom="column">
              <wp:posOffset>374015</wp:posOffset>
            </wp:positionH>
            <wp:positionV relativeFrom="paragraph">
              <wp:posOffset>30480</wp:posOffset>
            </wp:positionV>
            <wp:extent cx="5683885" cy="3227070"/>
            <wp:effectExtent l="0" t="0" r="3810" b="3810"/>
            <wp:wrapTopAndBottom/>
            <wp:docPr id="241" name="Диаграмма 2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sz w:val="24"/>
        </w:rPr>
        <w:t xml:space="preserve">Рис. 3. </w:t>
      </w:r>
      <w:proofErr w:type="spellStart"/>
      <w:r>
        <w:rPr>
          <w:sz w:val="24"/>
        </w:rPr>
        <w:t>Розподіл</w:t>
      </w:r>
      <w:proofErr w:type="spellEnd"/>
      <w:r>
        <w:rPr>
          <w:sz w:val="24"/>
        </w:rPr>
        <w:t xml:space="preserve"> </w:t>
      </w:r>
      <w:proofErr w:type="spellStart"/>
      <w:r>
        <w:rPr>
          <w:sz w:val="24"/>
        </w:rPr>
        <w:t>захистів</w:t>
      </w:r>
      <w:proofErr w:type="spellEnd"/>
      <w:r>
        <w:rPr>
          <w:sz w:val="24"/>
        </w:rPr>
        <w:t xml:space="preserve"> </w:t>
      </w:r>
      <w:proofErr w:type="spellStart"/>
      <w:r>
        <w:rPr>
          <w:sz w:val="24"/>
        </w:rPr>
        <w:t>докторських</w:t>
      </w:r>
      <w:proofErr w:type="spellEnd"/>
      <w:r>
        <w:rPr>
          <w:sz w:val="24"/>
        </w:rPr>
        <w:t xml:space="preserve"> </w:t>
      </w:r>
      <w:proofErr w:type="spellStart"/>
      <w:r>
        <w:rPr>
          <w:sz w:val="24"/>
        </w:rPr>
        <w:t>дисертацій</w:t>
      </w:r>
      <w:proofErr w:type="spellEnd"/>
      <w:r>
        <w:rPr>
          <w:sz w:val="24"/>
        </w:rPr>
        <w:t xml:space="preserve"> за </w:t>
      </w:r>
      <w:proofErr w:type="spellStart"/>
      <w:r>
        <w:rPr>
          <w:sz w:val="24"/>
        </w:rPr>
        <w:t>віковими</w:t>
      </w:r>
      <w:proofErr w:type="spellEnd"/>
      <w:r>
        <w:rPr>
          <w:sz w:val="24"/>
        </w:rPr>
        <w:t xml:space="preserve"> </w:t>
      </w:r>
      <w:proofErr w:type="spellStart"/>
      <w:r>
        <w:rPr>
          <w:sz w:val="24"/>
        </w:rPr>
        <w:t>категоріями</w:t>
      </w:r>
      <w:proofErr w:type="spellEnd"/>
    </w:p>
    <w:p w:rsidR="00CE3755" w:rsidRDefault="00CE3755" w:rsidP="00CE3755">
      <w:pPr>
        <w:spacing w:line="330" w:lineRule="exact"/>
        <w:ind w:firstLine="720"/>
        <w:jc w:val="both"/>
        <w:rPr>
          <w:sz w:val="28"/>
          <w:lang w:val="uk-UA"/>
        </w:rPr>
      </w:pPr>
      <w:r>
        <w:rPr>
          <w:sz w:val="28"/>
          <w:lang w:val="uk-UA"/>
        </w:rPr>
        <w:t>На території України докторами наук до 40 років стало вісім учених із 64 по всьому пострадянському простору. При цьому жоден із них не ввійшов у першу десятку колишнього СРСР (до 33 років). П.І.</w:t>
      </w:r>
      <w:proofErr w:type="spellStart"/>
      <w:r>
        <w:rPr>
          <w:sz w:val="28"/>
          <w:lang w:val="uk-UA"/>
        </w:rPr>
        <w:t>Броунов</w:t>
      </w:r>
      <w:proofErr w:type="spellEnd"/>
      <w:r>
        <w:rPr>
          <w:sz w:val="28"/>
          <w:lang w:val="uk-UA"/>
        </w:rPr>
        <w:t>, О.В.</w:t>
      </w:r>
      <w:proofErr w:type="spellStart"/>
      <w:r>
        <w:rPr>
          <w:sz w:val="28"/>
          <w:lang w:val="uk-UA"/>
        </w:rPr>
        <w:t>Клосовський</w:t>
      </w:r>
      <w:proofErr w:type="spellEnd"/>
      <w:r>
        <w:rPr>
          <w:sz w:val="28"/>
          <w:lang w:val="uk-UA"/>
        </w:rPr>
        <w:t xml:space="preserve"> (31 рік), А.М.Краснов (32 роки) захистили дисертації ще у ХІХ столітті, як                              і Б.І.Срезневський. </w:t>
      </w:r>
    </w:p>
    <w:p w:rsidR="00CE3755" w:rsidRDefault="00CE3755" w:rsidP="00CE3755">
      <w:pPr>
        <w:spacing w:line="330" w:lineRule="exact"/>
        <w:ind w:firstLine="709"/>
        <w:jc w:val="both"/>
        <w:rPr>
          <w:sz w:val="28"/>
          <w:lang w:val="uk-UA"/>
        </w:rPr>
      </w:pPr>
      <w:r>
        <w:rPr>
          <w:sz w:val="28"/>
          <w:lang w:val="uk-UA"/>
        </w:rPr>
        <w:t xml:space="preserve">Наукова школа в географії – це неформальне творче співробітництво висококваліфікованих дослідників, об’єднаних спільністю підходів у вирішенні наукової парадигми. </w:t>
      </w:r>
    </w:p>
    <w:p w:rsidR="00CE3755" w:rsidRDefault="00CE3755" w:rsidP="00CE3755">
      <w:pPr>
        <w:spacing w:line="330" w:lineRule="exact"/>
        <w:ind w:firstLine="709"/>
        <w:jc w:val="both"/>
        <w:rPr>
          <w:sz w:val="28"/>
          <w:lang w:val="uk-UA"/>
        </w:rPr>
      </w:pPr>
      <w:r>
        <w:rPr>
          <w:sz w:val="28"/>
          <w:lang w:val="uk-UA"/>
        </w:rPr>
        <w:t xml:space="preserve">До числа основних ознак наукової школи належать: значимість отриманих результатів у певній галузі науки, високий науковий авторитет                    і суспільне визнання; оригінальність методики дослідження, загальні наукові погляди; наявність наукових лідерів – відомих учених, які володіють умінням підібрати наукову молодь і створити в колективі творчу, ділову, доброзичливу обстановку. Школа має певні результати, які ми бачимо у відтворенні фахівців вищої кваліфікації – докторів географічних наук. Елементами такої наукової школи є “учитель – учні” або “учитель-учні-послідовники”; науковий лідер – </w:t>
      </w:r>
      <w:r>
        <w:rPr>
          <w:sz w:val="28"/>
          <w:lang w:val="uk-UA"/>
        </w:rPr>
        <w:lastRenderedPageBreak/>
        <w:t xml:space="preserve">навчальний заклад (кафедра) – науковий інститут (лабораторія) – науковий семінар (творча група). </w:t>
      </w:r>
    </w:p>
    <w:p w:rsidR="00CE3755" w:rsidRDefault="00CE3755" w:rsidP="00CE3755">
      <w:pPr>
        <w:pStyle w:val="afffffff8"/>
        <w:spacing w:line="330" w:lineRule="exact"/>
      </w:pPr>
      <w:r w:rsidRPr="00CE3755">
        <w:rPr>
          <w:lang w:val="uk-UA"/>
        </w:rPr>
        <w:t xml:space="preserve">В сучасній географічній науці України сформувались наступні наукові школи: фізико-географічна, суспільно-географічна, гідрологічна, однією                    із найстаріших наукових шкіл в Україні є школа в галузі метеорології                       та кліматології, відбувається зародження наукових шкіл у картографії                       та океанології. </w:t>
      </w:r>
      <w:proofErr w:type="spellStart"/>
      <w:r>
        <w:t>Кожна</w:t>
      </w:r>
      <w:proofErr w:type="spellEnd"/>
      <w:r>
        <w:t xml:space="preserve"> з них </w:t>
      </w:r>
      <w:proofErr w:type="spellStart"/>
      <w:r>
        <w:t>має</w:t>
      </w:r>
      <w:proofErr w:type="spellEnd"/>
      <w:r>
        <w:t xml:space="preserve"> </w:t>
      </w:r>
      <w:proofErr w:type="spellStart"/>
      <w:r>
        <w:t>певну</w:t>
      </w:r>
      <w:proofErr w:type="spellEnd"/>
      <w:r>
        <w:t xml:space="preserve"> структуру </w:t>
      </w:r>
      <w:proofErr w:type="spellStart"/>
      <w:r>
        <w:t>генетичного</w:t>
      </w:r>
      <w:proofErr w:type="spellEnd"/>
      <w:r>
        <w:t xml:space="preserve"> дерева (рис. 4, 5).</w:t>
      </w:r>
    </w:p>
    <w:p w:rsidR="00CE3755" w:rsidRDefault="00CE3755" w:rsidP="00CE3755">
      <w:pPr>
        <w:spacing w:line="360" w:lineRule="auto"/>
        <w:rPr>
          <w:lang w:val="uk-UA"/>
        </w:rPr>
      </w:pPr>
    </w:p>
    <w:p w:rsidR="00CE3755" w:rsidRDefault="00CE3755" w:rsidP="00CE3755">
      <w:pPr>
        <w:spacing w:line="360" w:lineRule="auto"/>
        <w:rPr>
          <w:lang w:val="uk-UA"/>
        </w:rPr>
      </w:pPr>
      <w:r>
        <w:rPr>
          <w:noProof/>
          <w:lang w:eastAsia="ru-RU"/>
        </w:rPr>
        <mc:AlternateContent>
          <mc:Choice Requires="wpg">
            <w:drawing>
              <wp:anchor distT="0" distB="0" distL="114300" distR="114300" simplePos="0" relativeHeight="251660288" behindDoc="0" locked="0" layoutInCell="0" allowOverlap="1">
                <wp:simplePos x="0" y="0"/>
                <wp:positionH relativeFrom="column">
                  <wp:posOffset>-19050</wp:posOffset>
                </wp:positionH>
                <wp:positionV relativeFrom="paragraph">
                  <wp:posOffset>111760</wp:posOffset>
                </wp:positionV>
                <wp:extent cx="6172200" cy="7626350"/>
                <wp:effectExtent l="5715" t="8890" r="13335" b="13335"/>
                <wp:wrapNone/>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7626350"/>
                          <a:chOff x="954" y="1328"/>
                          <a:chExt cx="10111" cy="12010"/>
                        </a:xfrm>
                      </wpg:grpSpPr>
                      <wps:wsp>
                        <wps:cNvPr id="140" name="Text Box 31"/>
                        <wps:cNvSpPr txBox="1">
                          <a:spLocks noChangeArrowheads="1"/>
                        </wps:cNvSpPr>
                        <wps:spPr bwMode="auto">
                          <a:xfrm>
                            <a:off x="3684" y="2624"/>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Я.</w:t>
                              </w:r>
                              <w:proofErr w:type="spellStart"/>
                              <w:r>
                                <w:rPr>
                                  <w:sz w:val="16"/>
                                  <w:lang w:val="uk-UA"/>
                                </w:rPr>
                                <w:t>Едельштейн</w:t>
                              </w:r>
                              <w:proofErr w:type="spellEnd"/>
                            </w:p>
                          </w:txbxContent>
                        </wps:txbx>
                        <wps:bodyPr rot="0" vert="horz" wrap="square" lIns="91440" tIns="45720" rIns="91440" bIns="45720" anchor="t" anchorCtr="0" upright="1">
                          <a:noAutofit/>
                        </wps:bodyPr>
                      </wps:wsp>
                      <wpg:grpSp>
                        <wpg:cNvPr id="141" name="Group 32"/>
                        <wpg:cNvGrpSpPr>
                          <a:grpSpLocks/>
                        </wpg:cNvGrpSpPr>
                        <wpg:grpSpPr bwMode="auto">
                          <a:xfrm>
                            <a:off x="954" y="1328"/>
                            <a:ext cx="10111" cy="12010"/>
                            <a:chOff x="1854" y="1328"/>
                            <a:chExt cx="10111" cy="12010"/>
                          </a:xfrm>
                        </wpg:grpSpPr>
                        <wps:wsp>
                          <wps:cNvPr id="142" name="Text Box 33"/>
                          <wps:cNvSpPr txBox="1">
                            <a:spLocks noChangeArrowheads="1"/>
                          </wps:cNvSpPr>
                          <wps:spPr bwMode="auto">
                            <a:xfrm>
                              <a:off x="2711" y="1328"/>
                              <a:ext cx="1605"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Г.</w:t>
                                </w:r>
                                <w:proofErr w:type="spellStart"/>
                                <w:r>
                                  <w:rPr>
                                    <w:sz w:val="16"/>
                                    <w:lang w:val="uk-UA"/>
                                  </w:rPr>
                                  <w:t>Танфільєв</w:t>
                                </w:r>
                                <w:proofErr w:type="spellEnd"/>
                              </w:p>
                            </w:txbxContent>
                          </wps:txbx>
                          <wps:bodyPr rot="0" vert="horz" wrap="square" lIns="91440" tIns="45720" rIns="91440" bIns="45720" anchor="t" anchorCtr="0" upright="1">
                            <a:noAutofit/>
                          </wps:bodyPr>
                        </wps:wsp>
                        <wps:wsp>
                          <wps:cNvPr id="143" name="Text Box 34"/>
                          <wps:cNvSpPr txBox="1">
                            <a:spLocks noChangeArrowheads="1"/>
                          </wps:cNvSpPr>
                          <wps:spPr bwMode="auto">
                            <a:xfrm>
                              <a:off x="4584" y="1328"/>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С.</w:t>
                                </w:r>
                                <w:proofErr w:type="spellStart"/>
                                <w:r>
                                  <w:rPr>
                                    <w:sz w:val="16"/>
                                    <w:lang w:val="uk-UA"/>
                                  </w:rPr>
                                  <w:t>Бєлозоров</w:t>
                                </w:r>
                                <w:proofErr w:type="spellEnd"/>
                              </w:p>
                            </w:txbxContent>
                          </wps:txbx>
                          <wps:bodyPr rot="0" vert="horz" wrap="square" lIns="91440" tIns="45720" rIns="91440" bIns="45720" anchor="t" anchorCtr="0" upright="1">
                            <a:noAutofit/>
                          </wps:bodyPr>
                        </wps:wsp>
                        <wps:wsp>
                          <wps:cNvPr id="144" name="Text Box 35"/>
                          <wps:cNvSpPr txBox="1">
                            <a:spLocks noChangeArrowheads="1"/>
                          </wps:cNvSpPr>
                          <wps:spPr bwMode="auto">
                            <a:xfrm>
                              <a:off x="6457" y="1472"/>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Г.</w:t>
                                </w:r>
                                <w:proofErr w:type="spellStart"/>
                                <w:r>
                                  <w:rPr>
                                    <w:sz w:val="16"/>
                                    <w:lang w:val="uk-UA"/>
                                  </w:rPr>
                                  <w:t>Біске</w:t>
                                </w:r>
                                <w:proofErr w:type="spellEnd"/>
                              </w:p>
                            </w:txbxContent>
                          </wps:txbx>
                          <wps:bodyPr rot="0" vert="horz" wrap="square" lIns="91440" tIns="45720" rIns="91440" bIns="45720" anchor="t" anchorCtr="0" upright="1">
                            <a:noAutofit/>
                          </wps:bodyPr>
                        </wps:wsp>
                        <wps:wsp>
                          <wps:cNvPr id="145" name="Text Box 36"/>
                          <wps:cNvSpPr txBox="1">
                            <a:spLocks noChangeArrowheads="1"/>
                          </wps:cNvSpPr>
                          <wps:spPr bwMode="auto">
                            <a:xfrm>
                              <a:off x="8464" y="3776"/>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Я.Кравчук</w:t>
                                </w:r>
                              </w:p>
                            </w:txbxContent>
                          </wps:txbx>
                          <wps:bodyPr rot="0" vert="horz" wrap="square" lIns="91440" tIns="45720" rIns="91440" bIns="45720" anchor="t" anchorCtr="0" upright="1">
                            <a:noAutofit/>
                          </wps:bodyPr>
                        </wps:wsp>
                        <wps:wsp>
                          <wps:cNvPr id="146" name="Text Box 37"/>
                          <wps:cNvSpPr txBox="1">
                            <a:spLocks noChangeArrowheads="1"/>
                          </wps:cNvSpPr>
                          <wps:spPr bwMode="auto">
                            <a:xfrm>
                              <a:off x="10337" y="7764"/>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Б.</w:t>
                                </w:r>
                                <w:proofErr w:type="spellStart"/>
                                <w:r>
                                  <w:rPr>
                                    <w:sz w:val="16"/>
                                    <w:lang w:val="uk-UA"/>
                                  </w:rPr>
                                  <w:t>Нешатаєв</w:t>
                                </w:r>
                                <w:proofErr w:type="spellEnd"/>
                              </w:p>
                            </w:txbxContent>
                          </wps:txbx>
                          <wps:bodyPr rot="0" vert="horz" wrap="square" lIns="91440" tIns="45720" rIns="91440" bIns="45720" anchor="t" anchorCtr="0" upright="1">
                            <a:noAutofit/>
                          </wps:bodyPr>
                        </wps:wsp>
                        <wps:wsp>
                          <wps:cNvPr id="147" name="Text Box 38"/>
                          <wps:cNvSpPr txBox="1">
                            <a:spLocks noChangeArrowheads="1"/>
                          </wps:cNvSpPr>
                          <wps:spPr bwMode="auto">
                            <a:xfrm>
                              <a:off x="4584" y="2048"/>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А.</w:t>
                                </w:r>
                                <w:proofErr w:type="spellStart"/>
                                <w:r>
                                  <w:rPr>
                                    <w:sz w:val="16"/>
                                    <w:lang w:val="uk-UA"/>
                                  </w:rPr>
                                  <w:t>Рейнгард</w:t>
                                </w:r>
                                <w:proofErr w:type="spellEnd"/>
                              </w:p>
                            </w:txbxContent>
                          </wps:txbx>
                          <wps:bodyPr rot="0" vert="horz" wrap="square" lIns="91440" tIns="45720" rIns="91440" bIns="45720" anchor="t" anchorCtr="0" upright="1">
                            <a:noAutofit/>
                          </wps:bodyPr>
                        </wps:wsp>
                        <wps:wsp>
                          <wps:cNvPr id="148" name="Text Box 39"/>
                          <wps:cNvSpPr txBox="1">
                            <a:spLocks noChangeArrowheads="1"/>
                          </wps:cNvSpPr>
                          <wps:spPr bwMode="auto">
                            <a:xfrm>
                              <a:off x="4584" y="3200"/>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І.Попов</w:t>
                                </w:r>
                              </w:p>
                            </w:txbxContent>
                          </wps:txbx>
                          <wps:bodyPr rot="0" vert="horz" wrap="square" lIns="91440" tIns="45720" rIns="91440" bIns="45720" anchor="t" anchorCtr="0" upright="1">
                            <a:noAutofit/>
                          </wps:bodyPr>
                        </wps:wsp>
                        <wps:wsp>
                          <wps:cNvPr id="149" name="Text Box 40"/>
                          <wps:cNvSpPr txBox="1">
                            <a:spLocks noChangeArrowheads="1"/>
                          </wps:cNvSpPr>
                          <wps:spPr bwMode="auto">
                            <a:xfrm>
                              <a:off x="2711" y="2480"/>
                              <a:ext cx="1605"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А.Краснов</w:t>
                                </w:r>
                              </w:p>
                            </w:txbxContent>
                          </wps:txbx>
                          <wps:bodyPr rot="0" vert="horz" wrap="square" lIns="91440" tIns="45720" rIns="91440" bIns="45720" anchor="t" anchorCtr="0" upright="1">
                            <a:noAutofit/>
                          </wps:bodyPr>
                        </wps:wsp>
                        <wps:wsp>
                          <wps:cNvPr id="150" name="Text Box 41"/>
                          <wps:cNvSpPr txBox="1">
                            <a:spLocks noChangeArrowheads="1"/>
                          </wps:cNvSpPr>
                          <wps:spPr bwMode="auto">
                            <a:xfrm>
                              <a:off x="4584" y="3776"/>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М.Дмитрієв</w:t>
                                </w:r>
                              </w:p>
                            </w:txbxContent>
                          </wps:txbx>
                          <wps:bodyPr rot="0" vert="horz" wrap="square" lIns="91440" tIns="45720" rIns="91440" bIns="45720" anchor="t" anchorCtr="0" upright="1">
                            <a:noAutofit/>
                          </wps:bodyPr>
                        </wps:wsp>
                        <wps:wsp>
                          <wps:cNvPr id="151" name="Text Box 42"/>
                          <wps:cNvSpPr txBox="1">
                            <a:spLocks noChangeArrowheads="1"/>
                          </wps:cNvSpPr>
                          <wps:spPr bwMode="auto">
                            <a:xfrm>
                              <a:off x="6457" y="3200"/>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Є.</w:t>
                                </w:r>
                                <w:proofErr w:type="spellStart"/>
                                <w:r>
                                  <w:rPr>
                                    <w:sz w:val="16"/>
                                    <w:lang w:val="uk-UA"/>
                                  </w:rPr>
                                  <w:t>Рухіна</w:t>
                                </w:r>
                                <w:proofErr w:type="spellEnd"/>
                              </w:p>
                            </w:txbxContent>
                          </wps:txbx>
                          <wps:bodyPr rot="0" vert="horz" wrap="square" lIns="91440" tIns="45720" rIns="91440" bIns="45720" anchor="t" anchorCtr="0" upright="1">
                            <a:noAutofit/>
                          </wps:bodyPr>
                        </wps:wsp>
                        <wps:wsp>
                          <wps:cNvPr id="152" name="Text Box 43"/>
                          <wps:cNvSpPr txBox="1">
                            <a:spLocks noChangeArrowheads="1"/>
                          </wps:cNvSpPr>
                          <wps:spPr bwMode="auto">
                            <a:xfrm>
                              <a:off x="6457" y="2624"/>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Л.</w:t>
                                </w:r>
                                <w:proofErr w:type="spellStart"/>
                                <w:r>
                                  <w:rPr>
                                    <w:sz w:val="16"/>
                                    <w:lang w:val="uk-UA"/>
                                  </w:rPr>
                                  <w:t>Рухін</w:t>
                                </w:r>
                                <w:proofErr w:type="spellEnd"/>
                              </w:p>
                            </w:txbxContent>
                          </wps:txbx>
                          <wps:bodyPr rot="0" vert="horz" wrap="square" lIns="91440" tIns="45720" rIns="91440" bIns="45720" anchor="t" anchorCtr="0" upright="1">
                            <a:noAutofit/>
                          </wps:bodyPr>
                        </wps:wsp>
                        <wps:wsp>
                          <wps:cNvPr id="153" name="Text Box 44"/>
                          <wps:cNvSpPr txBox="1">
                            <a:spLocks noChangeArrowheads="1"/>
                          </wps:cNvSpPr>
                          <wps:spPr bwMode="auto">
                            <a:xfrm>
                              <a:off x="6457" y="2048"/>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Ю.</w:t>
                                </w:r>
                                <w:proofErr w:type="spellStart"/>
                                <w:r>
                                  <w:rPr>
                                    <w:sz w:val="16"/>
                                    <w:lang w:val="uk-UA"/>
                                  </w:rPr>
                                  <w:t>Чемеков</w:t>
                                </w:r>
                                <w:proofErr w:type="spellEnd"/>
                              </w:p>
                            </w:txbxContent>
                          </wps:txbx>
                          <wps:bodyPr rot="0" vert="horz" wrap="square" lIns="91440" tIns="45720" rIns="91440" bIns="45720" anchor="t" anchorCtr="0" upright="1">
                            <a:noAutofit/>
                          </wps:bodyPr>
                        </wps:wsp>
                        <wps:wsp>
                          <wps:cNvPr id="154" name="Text Box 45"/>
                          <wps:cNvSpPr txBox="1">
                            <a:spLocks noChangeArrowheads="1"/>
                          </wps:cNvSpPr>
                          <wps:spPr bwMode="auto">
                            <a:xfrm>
                              <a:off x="1908" y="3488"/>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В.Докучаєв</w:t>
                                </w:r>
                              </w:p>
                            </w:txbxContent>
                          </wps:txbx>
                          <wps:bodyPr rot="0" vert="horz" wrap="square" lIns="91440" tIns="45720" rIns="91440" bIns="45720" anchor="t" anchorCtr="0" upright="1">
                            <a:noAutofit/>
                          </wps:bodyPr>
                        </wps:wsp>
                        <wps:wsp>
                          <wps:cNvPr id="155" name="Text Box 46"/>
                          <wps:cNvSpPr txBox="1">
                            <a:spLocks noChangeArrowheads="1"/>
                          </wps:cNvSpPr>
                          <wps:spPr bwMode="auto">
                            <a:xfrm>
                              <a:off x="6457" y="3776"/>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С.</w:t>
                                </w:r>
                                <w:proofErr w:type="spellStart"/>
                                <w:r>
                                  <w:rPr>
                                    <w:sz w:val="16"/>
                                    <w:lang w:val="uk-UA"/>
                                  </w:rPr>
                                  <w:t>Проходський</w:t>
                                </w:r>
                                <w:proofErr w:type="spellEnd"/>
                              </w:p>
                            </w:txbxContent>
                          </wps:txbx>
                          <wps:bodyPr rot="0" vert="horz" wrap="square" lIns="91440" tIns="45720" rIns="91440" bIns="45720" anchor="t" anchorCtr="0" upright="1">
                            <a:noAutofit/>
                          </wps:bodyPr>
                        </wps:wsp>
                        <wps:wsp>
                          <wps:cNvPr id="156" name="Text Box 47"/>
                          <wps:cNvSpPr txBox="1">
                            <a:spLocks noChangeArrowheads="1"/>
                          </wps:cNvSpPr>
                          <wps:spPr bwMode="auto">
                            <a:xfrm>
                              <a:off x="6457" y="4352"/>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П.</w:t>
                                </w:r>
                                <w:proofErr w:type="spellStart"/>
                                <w:r>
                                  <w:rPr>
                                    <w:sz w:val="16"/>
                                    <w:lang w:val="uk-UA"/>
                                  </w:rPr>
                                  <w:t>Цись</w:t>
                                </w:r>
                                <w:proofErr w:type="spellEnd"/>
                              </w:p>
                            </w:txbxContent>
                          </wps:txbx>
                          <wps:bodyPr rot="0" vert="horz" wrap="square" lIns="91440" tIns="45720" rIns="91440" bIns="45720" anchor="t" anchorCtr="0" upright="1">
                            <a:noAutofit/>
                          </wps:bodyPr>
                        </wps:wsp>
                        <wps:wsp>
                          <wps:cNvPr id="157" name="Text Box 48"/>
                          <wps:cNvSpPr txBox="1">
                            <a:spLocks noChangeArrowheads="1"/>
                          </wps:cNvSpPr>
                          <wps:spPr bwMode="auto">
                            <a:xfrm>
                              <a:off x="8464" y="4352"/>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І.Ковальчук</w:t>
                                </w:r>
                              </w:p>
                            </w:txbxContent>
                          </wps:txbx>
                          <wps:bodyPr rot="0" vert="horz" wrap="square" lIns="91440" tIns="45720" rIns="91440" bIns="45720" anchor="t" anchorCtr="0" upright="1">
                            <a:noAutofit/>
                          </wps:bodyPr>
                        </wps:wsp>
                        <wps:wsp>
                          <wps:cNvPr id="158" name="Text Box 49"/>
                          <wps:cNvSpPr txBox="1">
                            <a:spLocks noChangeArrowheads="1"/>
                          </wps:cNvSpPr>
                          <wps:spPr bwMode="auto">
                            <a:xfrm>
                              <a:off x="8464" y="3200"/>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І.</w:t>
                                </w:r>
                                <w:proofErr w:type="spellStart"/>
                                <w:r>
                                  <w:rPr>
                                    <w:sz w:val="16"/>
                                    <w:lang w:val="uk-UA"/>
                                  </w:rPr>
                                  <w:t>Черваньов</w:t>
                                </w:r>
                                <w:proofErr w:type="spellEnd"/>
                              </w:p>
                            </w:txbxContent>
                          </wps:txbx>
                          <wps:bodyPr rot="0" vert="horz" wrap="square" lIns="91440" tIns="45720" rIns="91440" bIns="45720" anchor="t" anchorCtr="0" upright="1">
                            <a:noAutofit/>
                          </wps:bodyPr>
                        </wps:wsp>
                        <wps:wsp>
                          <wps:cNvPr id="159" name="Text Box 50"/>
                          <wps:cNvSpPr txBox="1">
                            <a:spLocks noChangeArrowheads="1"/>
                          </wps:cNvSpPr>
                          <wps:spPr bwMode="auto">
                            <a:xfrm>
                              <a:off x="8464" y="4928"/>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П.</w:t>
                                </w:r>
                                <w:proofErr w:type="spellStart"/>
                                <w:r>
                                  <w:rPr>
                                    <w:sz w:val="16"/>
                                    <w:lang w:val="uk-UA"/>
                                  </w:rPr>
                                  <w:t>Гожик</w:t>
                                </w:r>
                                <w:proofErr w:type="spellEnd"/>
                              </w:p>
                            </w:txbxContent>
                          </wps:txbx>
                          <wps:bodyPr rot="0" vert="horz" wrap="square" lIns="91440" tIns="45720" rIns="91440" bIns="45720" anchor="t" anchorCtr="0" upright="1">
                            <a:noAutofit/>
                          </wps:bodyPr>
                        </wps:wsp>
                        <wps:wsp>
                          <wps:cNvPr id="160" name="Text Box 51"/>
                          <wps:cNvSpPr txBox="1">
                            <a:spLocks noChangeArrowheads="1"/>
                          </wps:cNvSpPr>
                          <wps:spPr bwMode="auto">
                            <a:xfrm>
                              <a:off x="8464" y="5504"/>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І.Мельничук</w:t>
                                </w:r>
                              </w:p>
                            </w:txbxContent>
                          </wps:txbx>
                          <wps:bodyPr rot="0" vert="horz" wrap="square" lIns="91440" tIns="45720" rIns="91440" bIns="45720" anchor="t" anchorCtr="0" upright="1">
                            <a:noAutofit/>
                          </wps:bodyPr>
                        </wps:wsp>
                        <wps:wsp>
                          <wps:cNvPr id="161" name="Text Box 52"/>
                          <wps:cNvSpPr txBox="1">
                            <a:spLocks noChangeArrowheads="1"/>
                          </wps:cNvSpPr>
                          <wps:spPr bwMode="auto">
                            <a:xfrm>
                              <a:off x="6457" y="5504"/>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М.Куниця</w:t>
                                </w:r>
                              </w:p>
                            </w:txbxContent>
                          </wps:txbx>
                          <wps:bodyPr rot="0" vert="horz" wrap="square" lIns="91440" tIns="45720" rIns="91440" bIns="45720" anchor="t" anchorCtr="0" upright="1">
                            <a:noAutofit/>
                          </wps:bodyPr>
                        </wps:wsp>
                        <wps:wsp>
                          <wps:cNvPr id="162" name="Text Box 53"/>
                          <wps:cNvSpPr txBox="1">
                            <a:spLocks noChangeArrowheads="1"/>
                          </wps:cNvSpPr>
                          <wps:spPr bwMode="auto">
                            <a:xfrm>
                              <a:off x="6457" y="4928"/>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М.Веклич</w:t>
                                </w:r>
                              </w:p>
                            </w:txbxContent>
                          </wps:txbx>
                          <wps:bodyPr rot="0" vert="horz" wrap="square" lIns="91440" tIns="45720" rIns="91440" bIns="45720" anchor="t" anchorCtr="0" upright="1">
                            <a:noAutofit/>
                          </wps:bodyPr>
                        </wps:wsp>
                        <wps:wsp>
                          <wps:cNvPr id="163" name="Text Box 54"/>
                          <wps:cNvSpPr txBox="1">
                            <a:spLocks noChangeArrowheads="1"/>
                          </wps:cNvSpPr>
                          <wps:spPr bwMode="auto">
                            <a:xfrm>
                              <a:off x="6457" y="6080"/>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І.Рослий</w:t>
                                </w:r>
                              </w:p>
                            </w:txbxContent>
                          </wps:txbx>
                          <wps:bodyPr rot="0" vert="horz" wrap="square" lIns="91440" tIns="45720" rIns="91440" bIns="45720" anchor="t" anchorCtr="0" upright="1">
                            <a:noAutofit/>
                          </wps:bodyPr>
                        </wps:wsp>
                        <wps:wsp>
                          <wps:cNvPr id="164" name="Text Box 55"/>
                          <wps:cNvSpPr txBox="1">
                            <a:spLocks noChangeArrowheads="1"/>
                          </wps:cNvSpPr>
                          <wps:spPr bwMode="auto">
                            <a:xfrm>
                              <a:off x="6457" y="6656"/>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Ю.Кошик</w:t>
                                </w:r>
                              </w:p>
                            </w:txbxContent>
                          </wps:txbx>
                          <wps:bodyPr rot="0" vert="horz" wrap="square" lIns="91440" tIns="45720" rIns="91440" bIns="45720" anchor="t" anchorCtr="0" upright="1">
                            <a:noAutofit/>
                          </wps:bodyPr>
                        </wps:wsp>
                        <wps:wsp>
                          <wps:cNvPr id="165" name="Text Box 56"/>
                          <wps:cNvSpPr txBox="1">
                            <a:spLocks noChangeArrowheads="1"/>
                          </wps:cNvSpPr>
                          <wps:spPr bwMode="auto">
                            <a:xfrm>
                              <a:off x="1854" y="5504"/>
                              <a:ext cx="1620"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К.</w:t>
                                </w:r>
                                <w:proofErr w:type="spellStart"/>
                                <w:r>
                                  <w:rPr>
                                    <w:sz w:val="16"/>
                                    <w:lang w:val="uk-UA"/>
                                  </w:rPr>
                                  <w:t>Феофілактов</w:t>
                                </w:r>
                                <w:proofErr w:type="spellEnd"/>
                              </w:p>
                            </w:txbxContent>
                          </wps:txbx>
                          <wps:bodyPr rot="0" vert="horz" wrap="square" lIns="91440" tIns="45720" rIns="91440" bIns="45720" anchor="t" anchorCtr="0" upright="1">
                            <a:noAutofit/>
                          </wps:bodyPr>
                        </wps:wsp>
                        <wps:wsp>
                          <wps:cNvPr id="166" name="Text Box 57"/>
                          <wps:cNvSpPr txBox="1">
                            <a:spLocks noChangeArrowheads="1"/>
                          </wps:cNvSpPr>
                          <wps:spPr bwMode="auto">
                            <a:xfrm>
                              <a:off x="8464" y="7764"/>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w:t>
                                </w:r>
                                <w:proofErr w:type="spellStart"/>
                                <w:r>
                                  <w:rPr>
                                    <w:sz w:val="16"/>
                                    <w:lang w:val="uk-UA"/>
                                  </w:rPr>
                                  <w:t>Бевз</w:t>
                                </w:r>
                                <w:proofErr w:type="spellEnd"/>
                              </w:p>
                            </w:txbxContent>
                          </wps:txbx>
                          <wps:bodyPr rot="0" vert="horz" wrap="square" lIns="91440" tIns="45720" rIns="91440" bIns="45720" anchor="t" anchorCtr="0" upright="1">
                            <a:noAutofit/>
                          </wps:bodyPr>
                        </wps:wsp>
                        <wps:wsp>
                          <wps:cNvPr id="167" name="Text Box 58"/>
                          <wps:cNvSpPr txBox="1">
                            <a:spLocks noChangeArrowheads="1"/>
                          </wps:cNvSpPr>
                          <wps:spPr bwMode="auto">
                            <a:xfrm>
                              <a:off x="8464" y="8340"/>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П.</w:t>
                                </w:r>
                                <w:proofErr w:type="spellStart"/>
                                <w:r>
                                  <w:rPr>
                                    <w:sz w:val="16"/>
                                    <w:lang w:val="uk-UA"/>
                                  </w:rPr>
                                  <w:t>Шищенко</w:t>
                                </w:r>
                                <w:proofErr w:type="spellEnd"/>
                              </w:p>
                            </w:txbxContent>
                          </wps:txbx>
                          <wps:bodyPr rot="0" vert="horz" wrap="square" lIns="91440" tIns="45720" rIns="91440" bIns="45720" anchor="t" anchorCtr="0" upright="1">
                            <a:noAutofit/>
                          </wps:bodyPr>
                        </wps:wsp>
                        <wps:wsp>
                          <wps:cNvPr id="168" name="Text Box 59"/>
                          <wps:cNvSpPr txBox="1">
                            <a:spLocks noChangeArrowheads="1"/>
                          </wps:cNvSpPr>
                          <wps:spPr bwMode="auto">
                            <a:xfrm>
                              <a:off x="4734" y="5792"/>
                              <a:ext cx="1322"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П.</w:t>
                                </w:r>
                                <w:proofErr w:type="spellStart"/>
                                <w:r>
                                  <w:rPr>
                                    <w:sz w:val="16"/>
                                    <w:lang w:val="uk-UA"/>
                                  </w:rPr>
                                  <w:t>Заморій</w:t>
                                </w:r>
                                <w:proofErr w:type="spellEnd"/>
                              </w:p>
                            </w:txbxContent>
                          </wps:txbx>
                          <wps:bodyPr rot="0" vert="horz" wrap="square" lIns="91440" tIns="45720" rIns="91440" bIns="45720" anchor="t" anchorCtr="0" upright="1">
                            <a:noAutofit/>
                          </wps:bodyPr>
                        </wps:wsp>
                        <wps:wsp>
                          <wps:cNvPr id="169" name="Text Box 60"/>
                          <wps:cNvSpPr txBox="1">
                            <a:spLocks noChangeArrowheads="1"/>
                          </wps:cNvSpPr>
                          <wps:spPr bwMode="auto">
                            <a:xfrm>
                              <a:off x="10337" y="8340"/>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Л.Малишева</w:t>
                                </w:r>
                              </w:p>
                            </w:txbxContent>
                          </wps:txbx>
                          <wps:bodyPr rot="0" vert="horz" wrap="square" lIns="91440" tIns="45720" rIns="91440" bIns="45720" anchor="t" anchorCtr="0" upright="1">
                            <a:noAutofit/>
                          </wps:bodyPr>
                        </wps:wsp>
                        <wps:wsp>
                          <wps:cNvPr id="170" name="Text Box 61"/>
                          <wps:cNvSpPr txBox="1">
                            <a:spLocks noChangeArrowheads="1"/>
                          </wps:cNvSpPr>
                          <wps:spPr bwMode="auto">
                            <a:xfrm>
                              <a:off x="8464" y="8916"/>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М.Гродзинський</w:t>
                                </w:r>
                              </w:p>
                            </w:txbxContent>
                          </wps:txbx>
                          <wps:bodyPr rot="0" vert="horz" wrap="square" lIns="91440" tIns="45720" rIns="91440" bIns="45720" anchor="t" anchorCtr="0" upright="1">
                            <a:noAutofit/>
                          </wps:bodyPr>
                        </wps:wsp>
                        <wps:wsp>
                          <wps:cNvPr id="171" name="Text Box 62"/>
                          <wps:cNvSpPr txBox="1">
                            <a:spLocks noChangeArrowheads="1"/>
                          </wps:cNvSpPr>
                          <wps:spPr bwMode="auto">
                            <a:xfrm>
                              <a:off x="10337" y="8916"/>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Г.</w:t>
                                </w:r>
                                <w:proofErr w:type="spellStart"/>
                                <w:r>
                                  <w:rPr>
                                    <w:sz w:val="16"/>
                                    <w:lang w:val="uk-UA"/>
                                  </w:rPr>
                                  <w:t>Денисик</w:t>
                                </w:r>
                                <w:proofErr w:type="spellEnd"/>
                              </w:p>
                            </w:txbxContent>
                          </wps:txbx>
                          <wps:bodyPr rot="0" vert="horz" wrap="square" lIns="91440" tIns="45720" rIns="91440" bIns="45720" anchor="t" anchorCtr="0" upright="1">
                            <a:noAutofit/>
                          </wps:bodyPr>
                        </wps:wsp>
                        <wps:wsp>
                          <wps:cNvPr id="172" name="Text Box 63"/>
                          <wps:cNvSpPr txBox="1">
                            <a:spLocks noChangeArrowheads="1"/>
                          </wps:cNvSpPr>
                          <wps:spPr bwMode="auto">
                            <a:xfrm>
                              <a:off x="10337" y="9492"/>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Л.</w:t>
                                </w:r>
                                <w:proofErr w:type="spellStart"/>
                                <w:r>
                                  <w:rPr>
                                    <w:sz w:val="16"/>
                                    <w:lang w:val="uk-UA"/>
                                  </w:rPr>
                                  <w:t>Зеленська</w:t>
                                </w:r>
                                <w:proofErr w:type="spellEnd"/>
                              </w:p>
                            </w:txbxContent>
                          </wps:txbx>
                          <wps:bodyPr rot="0" vert="horz" wrap="square" lIns="91440" tIns="45720" rIns="91440" bIns="45720" anchor="t" anchorCtr="0" upright="1">
                            <a:noAutofit/>
                          </wps:bodyPr>
                        </wps:wsp>
                        <wps:wsp>
                          <wps:cNvPr id="173" name="Text Box 64"/>
                          <wps:cNvSpPr txBox="1">
                            <a:spLocks noChangeArrowheads="1"/>
                          </wps:cNvSpPr>
                          <wps:spPr bwMode="auto">
                            <a:xfrm>
                              <a:off x="2309" y="7808"/>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П.Тутковський</w:t>
                                </w:r>
                              </w:p>
                            </w:txbxContent>
                          </wps:txbx>
                          <wps:bodyPr rot="0" vert="horz" wrap="square" lIns="91440" tIns="45720" rIns="91440" bIns="45720" anchor="t" anchorCtr="0" upright="1">
                            <a:noAutofit/>
                          </wps:bodyPr>
                        </wps:wsp>
                        <wps:wsp>
                          <wps:cNvPr id="174" name="Text Box 65"/>
                          <wps:cNvSpPr txBox="1">
                            <a:spLocks noChangeArrowheads="1"/>
                          </wps:cNvSpPr>
                          <wps:spPr bwMode="auto">
                            <a:xfrm>
                              <a:off x="4450" y="9248"/>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В.Бондарчук</w:t>
                                </w:r>
                              </w:p>
                            </w:txbxContent>
                          </wps:txbx>
                          <wps:bodyPr rot="0" vert="horz" wrap="square" lIns="91440" tIns="45720" rIns="91440" bIns="45720" anchor="t" anchorCtr="0" upright="1">
                            <a:noAutofit/>
                          </wps:bodyPr>
                        </wps:wsp>
                        <wps:wsp>
                          <wps:cNvPr id="175" name="Text Box 66"/>
                          <wps:cNvSpPr txBox="1">
                            <a:spLocks noChangeArrowheads="1"/>
                          </wps:cNvSpPr>
                          <wps:spPr bwMode="auto">
                            <a:xfrm>
                              <a:off x="3380" y="12128"/>
                              <a:ext cx="1605"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К.</w:t>
                                </w:r>
                                <w:proofErr w:type="spellStart"/>
                                <w:r>
                                  <w:rPr>
                                    <w:sz w:val="16"/>
                                    <w:lang w:val="uk-UA"/>
                                  </w:rPr>
                                  <w:t>Геренчук</w:t>
                                </w:r>
                                <w:proofErr w:type="spellEnd"/>
                              </w:p>
                            </w:txbxContent>
                          </wps:txbx>
                          <wps:bodyPr rot="0" vert="horz" wrap="square" lIns="91440" tIns="45720" rIns="91440" bIns="45720" anchor="t" anchorCtr="0" upright="1">
                            <a:noAutofit/>
                          </wps:bodyPr>
                        </wps:wsp>
                        <wps:wsp>
                          <wps:cNvPr id="176" name="Text Box 67"/>
                          <wps:cNvSpPr txBox="1">
                            <a:spLocks noChangeArrowheads="1"/>
                          </wps:cNvSpPr>
                          <wps:spPr bwMode="auto">
                            <a:xfrm>
                              <a:off x="5387" y="11226"/>
                              <a:ext cx="1605"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Г.Міллер</w:t>
                                </w:r>
                              </w:p>
                            </w:txbxContent>
                          </wps:txbx>
                          <wps:bodyPr rot="0" vert="horz" wrap="square" lIns="91440" tIns="45720" rIns="91440" bIns="45720" anchor="t" anchorCtr="0" upright="1">
                            <a:noAutofit/>
                          </wps:bodyPr>
                        </wps:wsp>
                        <wps:wsp>
                          <wps:cNvPr id="177" name="Text Box 68"/>
                          <wps:cNvSpPr txBox="1">
                            <a:spLocks noChangeArrowheads="1"/>
                          </wps:cNvSpPr>
                          <wps:spPr bwMode="auto">
                            <a:xfrm>
                              <a:off x="1908" y="9968"/>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Д.</w:t>
                                </w:r>
                                <w:proofErr w:type="spellStart"/>
                                <w:r>
                                  <w:rPr>
                                    <w:sz w:val="16"/>
                                    <w:lang w:val="uk-UA"/>
                                  </w:rPr>
                                  <w:t>Анучін</w:t>
                                </w:r>
                                <w:proofErr w:type="spellEnd"/>
                              </w:p>
                            </w:txbxContent>
                          </wps:txbx>
                          <wps:bodyPr rot="0" vert="horz" wrap="square" lIns="91440" tIns="45720" rIns="91440" bIns="45720" anchor="t" anchorCtr="0" upright="1">
                            <a:noAutofit/>
                          </wps:bodyPr>
                        </wps:wsp>
                        <wps:wsp>
                          <wps:cNvPr id="178" name="Text Box 69"/>
                          <wps:cNvSpPr txBox="1">
                            <a:spLocks noChangeArrowheads="1"/>
                          </wps:cNvSpPr>
                          <wps:spPr bwMode="auto">
                            <a:xfrm>
                              <a:off x="2443" y="11120"/>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О.Борзов</w:t>
                                </w:r>
                              </w:p>
                            </w:txbxContent>
                          </wps:txbx>
                          <wps:bodyPr rot="0" vert="horz" wrap="square" lIns="91440" tIns="45720" rIns="91440" bIns="45720" anchor="t" anchorCtr="0" upright="1">
                            <a:noAutofit/>
                          </wps:bodyPr>
                        </wps:wsp>
                        <wps:wsp>
                          <wps:cNvPr id="179" name="Text Box 70"/>
                          <wps:cNvSpPr txBox="1">
                            <a:spLocks noChangeArrowheads="1"/>
                          </wps:cNvSpPr>
                          <wps:spPr bwMode="auto">
                            <a:xfrm>
                              <a:off x="6457" y="9248"/>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О.</w:t>
                                </w:r>
                                <w:proofErr w:type="spellStart"/>
                                <w:r>
                                  <w:rPr>
                                    <w:sz w:val="16"/>
                                    <w:lang w:val="uk-UA"/>
                                  </w:rPr>
                                  <w:t>Маринич</w:t>
                                </w:r>
                                <w:proofErr w:type="spellEnd"/>
                              </w:p>
                            </w:txbxContent>
                          </wps:txbx>
                          <wps:bodyPr rot="0" vert="horz" wrap="square" lIns="91440" tIns="45720" rIns="91440" bIns="45720" anchor="t" anchorCtr="0" upright="1">
                            <a:noAutofit/>
                          </wps:bodyPr>
                        </wps:wsp>
                        <wps:wsp>
                          <wps:cNvPr id="180" name="Text Box 71"/>
                          <wps:cNvSpPr txBox="1">
                            <a:spLocks noChangeArrowheads="1"/>
                          </wps:cNvSpPr>
                          <wps:spPr bwMode="auto">
                            <a:xfrm>
                              <a:off x="8464" y="11264"/>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w:t>
                                </w:r>
                                <w:proofErr w:type="spellStart"/>
                                <w:r>
                                  <w:rPr>
                                    <w:sz w:val="16"/>
                                    <w:lang w:val="uk-UA"/>
                                  </w:rPr>
                                  <w:t>Петлін</w:t>
                                </w:r>
                                <w:proofErr w:type="spellEnd"/>
                              </w:p>
                            </w:txbxContent>
                          </wps:txbx>
                          <wps:bodyPr rot="0" vert="horz" wrap="square" lIns="91440" tIns="45720" rIns="91440" bIns="45720" anchor="t" anchorCtr="0" upright="1">
                            <a:noAutofit/>
                          </wps:bodyPr>
                        </wps:wsp>
                        <wps:wsp>
                          <wps:cNvPr id="181" name="Text Box 72"/>
                          <wps:cNvSpPr txBox="1">
                            <a:spLocks noChangeArrowheads="1"/>
                          </wps:cNvSpPr>
                          <wps:spPr bwMode="auto">
                            <a:xfrm>
                              <a:off x="8464" y="10688"/>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В.Пащенко</w:t>
                                </w:r>
                              </w:p>
                            </w:txbxContent>
                          </wps:txbx>
                          <wps:bodyPr rot="0" vert="horz" wrap="square" lIns="91440" tIns="45720" rIns="91440" bIns="45720" anchor="t" anchorCtr="0" upright="1">
                            <a:noAutofit/>
                          </wps:bodyPr>
                        </wps:wsp>
                        <wps:wsp>
                          <wps:cNvPr id="182" name="Text Box 73"/>
                          <wps:cNvSpPr txBox="1">
                            <a:spLocks noChangeArrowheads="1"/>
                          </wps:cNvSpPr>
                          <wps:spPr bwMode="auto">
                            <a:xfrm>
                              <a:off x="8465" y="9542"/>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А.Мельник</w:t>
                                </w:r>
                              </w:p>
                            </w:txbxContent>
                          </wps:txbx>
                          <wps:bodyPr rot="0" vert="horz" wrap="square" lIns="91440" tIns="45720" rIns="91440" bIns="45720" anchor="t" anchorCtr="0" upright="1">
                            <a:noAutofit/>
                          </wps:bodyPr>
                        </wps:wsp>
                        <wps:wsp>
                          <wps:cNvPr id="183" name="Text Box 74"/>
                          <wps:cNvSpPr txBox="1">
                            <a:spLocks noChangeArrowheads="1"/>
                          </wps:cNvSpPr>
                          <wps:spPr bwMode="auto">
                            <a:xfrm>
                              <a:off x="5387" y="12090"/>
                              <a:ext cx="1605"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Г.</w:t>
                                </w:r>
                                <w:proofErr w:type="spellStart"/>
                                <w:r>
                                  <w:rPr>
                                    <w:sz w:val="16"/>
                                    <w:lang w:val="uk-UA"/>
                                  </w:rPr>
                                  <w:t>Алібеков</w:t>
                                </w:r>
                                <w:proofErr w:type="spellEnd"/>
                              </w:p>
                            </w:txbxContent>
                          </wps:txbx>
                          <wps:bodyPr rot="0" vert="horz" wrap="square" lIns="91440" tIns="45720" rIns="91440" bIns="45720" anchor="t" anchorCtr="0" upright="1">
                            <a:noAutofit/>
                          </wps:bodyPr>
                        </wps:wsp>
                        <wps:wsp>
                          <wps:cNvPr id="184" name="Line 75"/>
                          <wps:cNvCnPr/>
                          <wps:spPr bwMode="auto">
                            <a:xfrm flipV="1">
                              <a:off x="2176" y="1472"/>
                              <a:ext cx="535" cy="20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Line 76"/>
                          <wps:cNvCnPr/>
                          <wps:spPr bwMode="auto">
                            <a:xfrm flipV="1">
                              <a:off x="2176" y="2912"/>
                              <a:ext cx="1204"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Line 77"/>
                          <wps:cNvCnPr/>
                          <wps:spPr bwMode="auto">
                            <a:xfrm>
                              <a:off x="2176" y="3923"/>
                              <a:ext cx="535" cy="15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Line 78"/>
                          <wps:cNvCnPr/>
                          <wps:spPr bwMode="auto">
                            <a:xfrm>
                              <a:off x="3246" y="11552"/>
                              <a:ext cx="937"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Line 79"/>
                          <wps:cNvCnPr/>
                          <wps:spPr bwMode="auto">
                            <a:xfrm>
                              <a:off x="2711" y="10400"/>
                              <a:ext cx="40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Line 80"/>
                          <wps:cNvCnPr/>
                          <wps:spPr bwMode="auto">
                            <a:xfrm flipV="1">
                              <a:off x="4316" y="2189"/>
                              <a:ext cx="268"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Line 81"/>
                          <wps:cNvCnPr/>
                          <wps:spPr bwMode="auto">
                            <a:xfrm>
                              <a:off x="4316" y="2624"/>
                              <a:ext cx="268"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Line 82"/>
                          <wps:cNvCnPr/>
                          <wps:spPr bwMode="auto">
                            <a:xfrm>
                              <a:off x="4316" y="2624"/>
                              <a:ext cx="268"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83"/>
                          <wps:cNvCnPr/>
                          <wps:spPr bwMode="auto">
                            <a:xfrm>
                              <a:off x="4316" y="2624"/>
                              <a:ext cx="268"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84"/>
                          <wps:cNvCnPr/>
                          <wps:spPr bwMode="auto">
                            <a:xfrm>
                              <a:off x="4316" y="1472"/>
                              <a:ext cx="2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85"/>
                          <wps:cNvCnPr/>
                          <wps:spPr bwMode="auto">
                            <a:xfrm flipV="1">
                              <a:off x="6190" y="1616"/>
                              <a:ext cx="267"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Line 86"/>
                          <wps:cNvCnPr/>
                          <wps:spPr bwMode="auto">
                            <a:xfrm flipV="1">
                              <a:off x="6190" y="2192"/>
                              <a:ext cx="267"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87"/>
                          <wps:cNvCnPr/>
                          <wps:spPr bwMode="auto">
                            <a:xfrm>
                              <a:off x="6190" y="2768"/>
                              <a:ext cx="267"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Line 88"/>
                          <wps:cNvCnPr/>
                          <wps:spPr bwMode="auto">
                            <a:xfrm>
                              <a:off x="6190" y="2768"/>
                              <a:ext cx="267"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Line 89"/>
                          <wps:cNvCnPr/>
                          <wps:spPr bwMode="auto">
                            <a:xfrm>
                              <a:off x="6190" y="3920"/>
                              <a:ext cx="2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Line 90"/>
                          <wps:cNvCnPr/>
                          <wps:spPr bwMode="auto">
                            <a:xfrm>
                              <a:off x="6190" y="3920"/>
                              <a:ext cx="267"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91"/>
                          <wps:cNvCnPr/>
                          <wps:spPr bwMode="auto">
                            <a:xfrm flipV="1">
                              <a:off x="8063" y="3344"/>
                              <a:ext cx="401"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Line 92"/>
                          <wps:cNvCnPr/>
                          <wps:spPr bwMode="auto">
                            <a:xfrm flipV="1">
                              <a:off x="8063" y="3920"/>
                              <a:ext cx="40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93"/>
                          <wps:cNvCnPr/>
                          <wps:spPr bwMode="auto">
                            <a:xfrm flipV="1">
                              <a:off x="8063" y="4496"/>
                              <a:ext cx="401"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94"/>
                          <wps:cNvCnPr/>
                          <wps:spPr bwMode="auto">
                            <a:xfrm>
                              <a:off x="2845" y="5936"/>
                              <a:ext cx="267" cy="1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95"/>
                          <wps:cNvCnPr/>
                          <wps:spPr bwMode="auto">
                            <a:xfrm>
                              <a:off x="3112" y="8240"/>
                              <a:ext cx="1338" cy="1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Freeform 96"/>
                          <wps:cNvSpPr>
                            <a:spLocks/>
                          </wps:cNvSpPr>
                          <wps:spPr bwMode="auto">
                            <a:xfrm>
                              <a:off x="4194" y="5523"/>
                              <a:ext cx="1053" cy="3708"/>
                            </a:xfrm>
                            <a:custGeom>
                              <a:avLst/>
                              <a:gdLst>
                                <a:gd name="T0" fmla="*/ 0 w 1413"/>
                                <a:gd name="T1" fmla="*/ 0 h 3888"/>
                                <a:gd name="T2" fmla="*/ 1413 w 1413"/>
                                <a:gd name="T3" fmla="*/ 3888 h 3888"/>
                              </a:gdLst>
                              <a:ahLst/>
                              <a:cxnLst>
                                <a:cxn ang="0">
                                  <a:pos x="T0" y="T1"/>
                                </a:cxn>
                                <a:cxn ang="0">
                                  <a:pos x="T2" y="T3"/>
                                </a:cxn>
                              </a:cxnLst>
                              <a:rect l="0" t="0" r="r" b="b"/>
                              <a:pathLst>
                                <a:path w="1413" h="3888">
                                  <a:moveTo>
                                    <a:pt x="0" y="0"/>
                                  </a:moveTo>
                                  <a:lnTo>
                                    <a:pt x="1413" y="3888"/>
                                  </a:lnTo>
                                </a:path>
                              </a:pathLst>
                            </a:custGeom>
                            <a:noFill/>
                            <a:ln w="9525" cap="flat">
                              <a:solidFill>
                                <a:srgbClr val="000000"/>
                              </a:solidFill>
                              <a:prstDash val="lg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Line 97"/>
                          <wps:cNvCnPr/>
                          <wps:spPr bwMode="auto">
                            <a:xfrm flipV="1">
                              <a:off x="6056" y="5072"/>
                              <a:ext cx="401"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98"/>
                          <wps:cNvCnPr/>
                          <wps:spPr bwMode="auto">
                            <a:xfrm flipV="1">
                              <a:off x="6056" y="5648"/>
                              <a:ext cx="401"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Line 99"/>
                          <wps:cNvCnPr/>
                          <wps:spPr bwMode="auto">
                            <a:xfrm>
                              <a:off x="6056" y="5936"/>
                              <a:ext cx="401"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100"/>
                          <wps:cNvCnPr/>
                          <wps:spPr bwMode="auto">
                            <a:xfrm>
                              <a:off x="6056" y="5936"/>
                              <a:ext cx="401"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101"/>
                          <wps:cNvCnPr/>
                          <wps:spPr bwMode="auto">
                            <a:xfrm>
                              <a:off x="6056" y="9536"/>
                              <a:ext cx="4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102"/>
                          <wps:cNvCnPr/>
                          <wps:spPr bwMode="auto">
                            <a:xfrm flipV="1">
                              <a:off x="8063" y="5072"/>
                              <a:ext cx="401"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Line 103"/>
                          <wps:cNvCnPr/>
                          <wps:spPr bwMode="auto">
                            <a:xfrm>
                              <a:off x="8063" y="5216"/>
                              <a:ext cx="401"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104"/>
                          <wps:cNvCnPr/>
                          <wps:spPr bwMode="auto">
                            <a:xfrm flipV="1">
                              <a:off x="8063" y="7952"/>
                              <a:ext cx="401"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Line 105"/>
                          <wps:cNvCnPr/>
                          <wps:spPr bwMode="auto">
                            <a:xfrm flipV="1">
                              <a:off x="8063" y="8528"/>
                              <a:ext cx="401"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106"/>
                          <wps:cNvCnPr/>
                          <wps:spPr bwMode="auto">
                            <a:xfrm flipV="1">
                              <a:off x="8063" y="9104"/>
                              <a:ext cx="401"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107"/>
                          <wps:cNvCnPr/>
                          <wps:spPr bwMode="auto">
                            <a:xfrm>
                              <a:off x="8063" y="9392"/>
                              <a:ext cx="401"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Line 108"/>
                          <wps:cNvCnPr/>
                          <wps:spPr bwMode="auto">
                            <a:xfrm>
                              <a:off x="8063" y="9392"/>
                              <a:ext cx="401" cy="15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Line 109"/>
                          <wps:cNvCnPr/>
                          <wps:spPr bwMode="auto">
                            <a:xfrm>
                              <a:off x="8063" y="9392"/>
                              <a:ext cx="401"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Line 110"/>
                          <wps:cNvCnPr/>
                          <wps:spPr bwMode="auto">
                            <a:xfrm flipV="1">
                              <a:off x="10070" y="7908"/>
                              <a:ext cx="267"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Line 111"/>
                          <wps:cNvCnPr/>
                          <wps:spPr bwMode="auto">
                            <a:xfrm>
                              <a:off x="10070" y="8484"/>
                              <a:ext cx="2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Line 112"/>
                          <wps:cNvCnPr/>
                          <wps:spPr bwMode="auto">
                            <a:xfrm>
                              <a:off x="10070" y="8484"/>
                              <a:ext cx="267"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Line 113"/>
                          <wps:cNvCnPr/>
                          <wps:spPr bwMode="auto">
                            <a:xfrm>
                              <a:off x="10070" y="8484"/>
                              <a:ext cx="267" cy="1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Freeform 114"/>
                          <wps:cNvSpPr>
                            <a:spLocks/>
                          </wps:cNvSpPr>
                          <wps:spPr bwMode="auto">
                            <a:xfrm>
                              <a:off x="4985" y="11507"/>
                              <a:ext cx="382" cy="765"/>
                            </a:xfrm>
                            <a:custGeom>
                              <a:avLst/>
                              <a:gdLst>
                                <a:gd name="T0" fmla="*/ 0 w 382"/>
                                <a:gd name="T1" fmla="*/ 765 h 765"/>
                                <a:gd name="T2" fmla="*/ 382 w 382"/>
                                <a:gd name="T3" fmla="*/ 0 h 765"/>
                              </a:gdLst>
                              <a:ahLst/>
                              <a:cxnLst>
                                <a:cxn ang="0">
                                  <a:pos x="T0" y="T1"/>
                                </a:cxn>
                                <a:cxn ang="0">
                                  <a:pos x="T2" y="T3"/>
                                </a:cxn>
                              </a:cxnLst>
                              <a:rect l="0" t="0" r="r" b="b"/>
                              <a:pathLst>
                                <a:path w="382" h="765">
                                  <a:moveTo>
                                    <a:pt x="0" y="765"/>
                                  </a:moveTo>
                                  <a:lnTo>
                                    <a:pt x="382"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115"/>
                          <wps:cNvSpPr>
                            <a:spLocks/>
                          </wps:cNvSpPr>
                          <wps:spPr bwMode="auto">
                            <a:xfrm>
                              <a:off x="4985" y="12272"/>
                              <a:ext cx="375" cy="97"/>
                            </a:xfrm>
                            <a:custGeom>
                              <a:avLst/>
                              <a:gdLst>
                                <a:gd name="T0" fmla="*/ 0 w 375"/>
                                <a:gd name="T1" fmla="*/ 0 h 97"/>
                                <a:gd name="T2" fmla="*/ 375 w 375"/>
                                <a:gd name="T3" fmla="*/ 97 h 97"/>
                              </a:gdLst>
                              <a:ahLst/>
                              <a:cxnLst>
                                <a:cxn ang="0">
                                  <a:pos x="T0" y="T1"/>
                                </a:cxn>
                                <a:cxn ang="0">
                                  <a:pos x="T2" y="T3"/>
                                </a:cxn>
                              </a:cxnLst>
                              <a:rect l="0" t="0" r="r" b="b"/>
                              <a:pathLst>
                                <a:path w="375" h="97">
                                  <a:moveTo>
                                    <a:pt x="0" y="0"/>
                                  </a:moveTo>
                                  <a:lnTo>
                                    <a:pt x="375" y="97"/>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Text Box 116"/>
                          <wps:cNvSpPr txBox="1">
                            <a:spLocks noChangeArrowheads="1"/>
                          </wps:cNvSpPr>
                          <wps:spPr bwMode="auto">
                            <a:xfrm>
                              <a:off x="10324" y="5493"/>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С.Бортник</w:t>
                                </w:r>
                              </w:p>
                            </w:txbxContent>
                          </wps:txbx>
                          <wps:bodyPr rot="0" vert="horz" wrap="square" lIns="91440" tIns="45720" rIns="91440" bIns="45720" anchor="t" anchorCtr="0" upright="1">
                            <a:noAutofit/>
                          </wps:bodyPr>
                        </wps:wsp>
                        <wps:wsp>
                          <wps:cNvPr id="226" name="Line 117"/>
                          <wps:cNvCnPr/>
                          <wps:spPr bwMode="auto">
                            <a:xfrm>
                              <a:off x="10099" y="5709"/>
                              <a:ext cx="267" cy="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Text Box 118"/>
                          <wps:cNvSpPr txBox="1">
                            <a:spLocks noChangeArrowheads="1"/>
                          </wps:cNvSpPr>
                          <wps:spPr bwMode="auto">
                            <a:xfrm>
                              <a:off x="10313" y="7193"/>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В.Барановський</w:t>
                                </w:r>
                              </w:p>
                            </w:txbxContent>
                          </wps:txbx>
                          <wps:bodyPr rot="0" vert="horz" wrap="square" lIns="91440" tIns="45720" rIns="91440" bIns="45720" anchor="t" anchorCtr="0" upright="1">
                            <a:noAutofit/>
                          </wps:bodyPr>
                        </wps:wsp>
                        <wps:wsp>
                          <wps:cNvPr id="228" name="Line 119"/>
                          <wps:cNvCnPr/>
                          <wps:spPr bwMode="auto">
                            <a:xfrm flipV="1">
                              <a:off x="10082" y="7373"/>
                              <a:ext cx="237" cy="11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Text Box 120"/>
                          <wps:cNvSpPr txBox="1">
                            <a:spLocks noChangeArrowheads="1"/>
                          </wps:cNvSpPr>
                          <wps:spPr bwMode="auto">
                            <a:xfrm>
                              <a:off x="10337" y="4602"/>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В.Вишневський</w:t>
                                </w:r>
                              </w:p>
                            </w:txbxContent>
                          </wps:txbx>
                          <wps:bodyPr rot="0" vert="horz" wrap="square" lIns="91440" tIns="45720" rIns="91440" bIns="45720" anchor="t" anchorCtr="0" upright="1">
                            <a:noAutofit/>
                          </wps:bodyPr>
                        </wps:wsp>
                        <wps:wsp>
                          <wps:cNvPr id="230" name="Text Box 121"/>
                          <wps:cNvSpPr txBox="1">
                            <a:spLocks noChangeArrowheads="1"/>
                          </wps:cNvSpPr>
                          <wps:spPr bwMode="auto">
                            <a:xfrm>
                              <a:off x="10359" y="4026"/>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М.Сивий</w:t>
                                </w:r>
                              </w:p>
                            </w:txbxContent>
                          </wps:txbx>
                          <wps:bodyPr rot="0" vert="horz" wrap="square" lIns="91440" tIns="45720" rIns="91440" bIns="45720" anchor="t" anchorCtr="0" upright="1">
                            <a:noAutofit/>
                          </wps:bodyPr>
                        </wps:wsp>
                        <wps:wsp>
                          <wps:cNvPr id="231" name="Line 122"/>
                          <wps:cNvCnPr/>
                          <wps:spPr bwMode="auto">
                            <a:xfrm flipV="1">
                              <a:off x="10071" y="4170"/>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123"/>
                          <wps:cNvCnPr/>
                          <wps:spPr bwMode="auto">
                            <a:xfrm>
                              <a:off x="10071" y="4602"/>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Text Box 124"/>
                          <wps:cNvSpPr txBox="1">
                            <a:spLocks noChangeArrowheads="1"/>
                          </wps:cNvSpPr>
                          <wps:spPr bwMode="auto">
                            <a:xfrm>
                              <a:off x="10337" y="6619"/>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О.</w:t>
                                </w:r>
                                <w:proofErr w:type="spellStart"/>
                                <w:r>
                                  <w:rPr>
                                    <w:sz w:val="16"/>
                                    <w:lang w:val="uk-UA"/>
                                  </w:rPr>
                                  <w:t>Дмитрук</w:t>
                                </w:r>
                                <w:proofErr w:type="spellEnd"/>
                              </w:p>
                            </w:txbxContent>
                          </wps:txbx>
                          <wps:bodyPr rot="0" vert="horz" wrap="square" lIns="91440" tIns="45720" rIns="91440" bIns="45720" anchor="t" anchorCtr="0" upright="1">
                            <a:noAutofit/>
                          </wps:bodyPr>
                        </wps:wsp>
                        <wps:wsp>
                          <wps:cNvPr id="234" name="Line 125"/>
                          <wps:cNvCnPr/>
                          <wps:spPr bwMode="auto">
                            <a:xfrm flipV="1">
                              <a:off x="10071" y="6763"/>
                              <a:ext cx="288" cy="16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Text Box 126"/>
                          <wps:cNvSpPr txBox="1">
                            <a:spLocks noChangeArrowheads="1"/>
                          </wps:cNvSpPr>
                          <wps:spPr bwMode="auto">
                            <a:xfrm>
                              <a:off x="3654" y="5166"/>
                              <a:ext cx="1080" cy="360"/>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w:t>
                                </w:r>
                                <w:proofErr w:type="spellStart"/>
                                <w:r>
                                  <w:rPr>
                                    <w:sz w:val="16"/>
                                    <w:lang w:val="uk-UA"/>
                                  </w:rPr>
                                  <w:t>Крокос</w:t>
                                </w:r>
                                <w:proofErr w:type="spellEnd"/>
                              </w:p>
                            </w:txbxContent>
                          </wps:txbx>
                          <wps:bodyPr rot="0" vert="horz" wrap="square" lIns="91440" tIns="45720" rIns="91440" bIns="45720" anchor="t" anchorCtr="0" upright="1">
                            <a:noAutofit/>
                          </wps:bodyPr>
                        </wps:wsp>
                        <wps:wsp>
                          <wps:cNvPr id="236" name="Text Box 127"/>
                          <wps:cNvSpPr txBox="1">
                            <a:spLocks noChangeArrowheads="1"/>
                          </wps:cNvSpPr>
                          <wps:spPr bwMode="auto">
                            <a:xfrm>
                              <a:off x="5454" y="12906"/>
                              <a:ext cx="1605"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С.Кукурудза</w:t>
                                </w:r>
                              </w:p>
                            </w:txbxContent>
                          </wps:txbx>
                          <wps:bodyPr rot="0" vert="horz" wrap="square" lIns="91440" tIns="45720" rIns="91440" bIns="45720" anchor="t" anchorCtr="0" upright="1">
                            <a:noAutofit/>
                          </wps:bodyPr>
                        </wps:wsp>
                        <wps:wsp>
                          <wps:cNvPr id="237" name="Freeform 128"/>
                          <wps:cNvSpPr>
                            <a:spLocks/>
                          </wps:cNvSpPr>
                          <wps:spPr bwMode="auto">
                            <a:xfrm>
                              <a:off x="4989" y="12261"/>
                              <a:ext cx="444" cy="891"/>
                            </a:xfrm>
                            <a:custGeom>
                              <a:avLst/>
                              <a:gdLst>
                                <a:gd name="T0" fmla="*/ 0 w 444"/>
                                <a:gd name="T1" fmla="*/ 0 h 891"/>
                                <a:gd name="T2" fmla="*/ 444 w 444"/>
                                <a:gd name="T3" fmla="*/ 891 h 891"/>
                              </a:gdLst>
                              <a:ahLst/>
                              <a:cxnLst>
                                <a:cxn ang="0">
                                  <a:pos x="T0" y="T1"/>
                                </a:cxn>
                                <a:cxn ang="0">
                                  <a:pos x="T2" y="T3"/>
                                </a:cxn>
                              </a:cxnLst>
                              <a:rect l="0" t="0" r="r" b="b"/>
                              <a:pathLst>
                                <a:path w="444" h="891">
                                  <a:moveTo>
                                    <a:pt x="0" y="0"/>
                                  </a:moveTo>
                                  <a:lnTo>
                                    <a:pt x="444" y="89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129"/>
                          <wps:cNvSpPr>
                            <a:spLocks/>
                          </wps:cNvSpPr>
                          <wps:spPr bwMode="auto">
                            <a:xfrm>
                              <a:off x="9234" y="8199"/>
                              <a:ext cx="3" cy="135"/>
                            </a:xfrm>
                            <a:custGeom>
                              <a:avLst/>
                              <a:gdLst>
                                <a:gd name="T0" fmla="*/ 0 w 3"/>
                                <a:gd name="T1" fmla="*/ 0 h 135"/>
                                <a:gd name="T2" fmla="*/ 3 w 3"/>
                                <a:gd name="T3" fmla="*/ 135 h 135"/>
                              </a:gdLst>
                              <a:ahLst/>
                              <a:cxnLst>
                                <a:cxn ang="0">
                                  <a:pos x="T0" y="T1"/>
                                </a:cxn>
                                <a:cxn ang="0">
                                  <a:pos x="T2" y="T3"/>
                                </a:cxn>
                              </a:cxnLst>
                              <a:rect l="0" t="0" r="r" b="b"/>
                              <a:pathLst>
                                <a:path w="3" h="135">
                                  <a:moveTo>
                                    <a:pt x="0" y="0"/>
                                  </a:moveTo>
                                  <a:lnTo>
                                    <a:pt x="3" y="13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130"/>
                          <wps:cNvSpPr>
                            <a:spLocks/>
                          </wps:cNvSpPr>
                          <wps:spPr bwMode="auto">
                            <a:xfrm>
                              <a:off x="9231" y="8772"/>
                              <a:ext cx="3" cy="147"/>
                            </a:xfrm>
                            <a:custGeom>
                              <a:avLst/>
                              <a:gdLst>
                                <a:gd name="T0" fmla="*/ 0 w 3"/>
                                <a:gd name="T1" fmla="*/ 0 h 147"/>
                                <a:gd name="T2" fmla="*/ 3 w 3"/>
                                <a:gd name="T3" fmla="*/ 147 h 147"/>
                              </a:gdLst>
                              <a:ahLst/>
                              <a:cxnLst>
                                <a:cxn ang="0">
                                  <a:pos x="T0" y="T1"/>
                                </a:cxn>
                                <a:cxn ang="0">
                                  <a:pos x="T2" y="T3"/>
                                </a:cxn>
                              </a:cxnLst>
                              <a:rect l="0" t="0" r="r" b="b"/>
                              <a:pathLst>
                                <a:path w="3" h="147">
                                  <a:moveTo>
                                    <a:pt x="0" y="0"/>
                                  </a:moveTo>
                                  <a:lnTo>
                                    <a:pt x="3" y="147"/>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131"/>
                          <wps:cNvSpPr>
                            <a:spLocks/>
                          </wps:cNvSpPr>
                          <wps:spPr bwMode="auto">
                            <a:xfrm>
                              <a:off x="9237" y="9354"/>
                              <a:ext cx="3" cy="177"/>
                            </a:xfrm>
                            <a:custGeom>
                              <a:avLst/>
                              <a:gdLst>
                                <a:gd name="T0" fmla="*/ 0 w 3"/>
                                <a:gd name="T1" fmla="*/ 0 h 177"/>
                                <a:gd name="T2" fmla="*/ 3 w 3"/>
                                <a:gd name="T3" fmla="*/ 177 h 177"/>
                              </a:gdLst>
                              <a:ahLst/>
                              <a:cxnLst>
                                <a:cxn ang="0">
                                  <a:pos x="T0" y="T1"/>
                                </a:cxn>
                                <a:cxn ang="0">
                                  <a:pos x="T2" y="T3"/>
                                </a:cxn>
                              </a:cxnLst>
                              <a:rect l="0" t="0" r="r" b="b"/>
                              <a:pathLst>
                                <a:path w="3" h="177">
                                  <a:moveTo>
                                    <a:pt x="0" y="0"/>
                                  </a:moveTo>
                                  <a:lnTo>
                                    <a:pt x="3" y="177"/>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39" o:spid="_x0000_s1028" style="position:absolute;margin-left:-1.5pt;margin-top:8.8pt;width:486pt;height:600.5pt;z-index:251660288" coordorigin="954,1328" coordsize="10111,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" o:allowincell="f">
                <v:shape id="Text Box 31" o:spid="_x0000_s1029" type="#_x0000_t202" style="position:absolute;left:3684;top:2624;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F5sYA&#10;AADcAAAADwAAAGRycy9kb3ducmV2LnhtbESPT2/CMAzF75P2HSIj7TKNdAMB6whomgSCG3+m7Wo1&#10;pq1onC7JSvn2+DBpN1vv+b2f58veNaqjEGvPBp6HGSjiwtuaSwOfx9XTDFRMyBYbz2TgShGWi/u7&#10;OebWX3hP3SGVSkI45migSqnNtY5FRQ7j0LfEop18cJhkDaW2AS8S7hr9kmUT7bBmaaiwpY+KivPh&#10;1xmYjTfdd9yOdl/F5NS8psdpt/4JxjwM+vc3UIn69G/+u95YwR8L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F5sYAAADcAAAADwAAAAAAAAAAAAAAAACYAgAAZHJz&#10;L2Rvd25yZXYueG1sUEsFBgAAAAAEAAQA9QAAAIsDAAAAAA==&#10;">
                  <v:textbox>
                    <w:txbxContent>
                      <w:p w:rsidR="00CE3755" w:rsidRDefault="00CE3755" w:rsidP="00CE3755">
                        <w:pPr>
                          <w:rPr>
                            <w:sz w:val="16"/>
                            <w:lang w:val="uk-UA"/>
                          </w:rPr>
                        </w:pPr>
                        <w:r>
                          <w:rPr>
                            <w:sz w:val="16"/>
                            <w:lang w:val="uk-UA"/>
                          </w:rPr>
                          <w:t>Я.</w:t>
                        </w:r>
                        <w:proofErr w:type="spellStart"/>
                        <w:r>
                          <w:rPr>
                            <w:sz w:val="16"/>
                            <w:lang w:val="uk-UA"/>
                          </w:rPr>
                          <w:t>Едельштейн</w:t>
                        </w:r>
                        <w:proofErr w:type="spellEnd"/>
                      </w:p>
                    </w:txbxContent>
                  </v:textbox>
                </v:shape>
                <v:group id="Group 32" o:spid="_x0000_s1030" style="position:absolute;left:954;top:1328;width:10111;height:12010" coordorigin="1854,1328" coordsize="10111,1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Text Box 33" o:spid="_x0000_s1031" type="#_x0000_t202" style="position:absolute;left:2711;top:1328;width:160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w:txbxContent>
                        <w:p w:rsidR="00CE3755" w:rsidRDefault="00CE3755" w:rsidP="00CE3755">
                          <w:pPr>
                            <w:rPr>
                              <w:sz w:val="16"/>
                              <w:lang w:val="uk-UA"/>
                            </w:rPr>
                          </w:pPr>
                          <w:r>
                            <w:rPr>
                              <w:sz w:val="16"/>
                              <w:lang w:val="uk-UA"/>
                            </w:rPr>
                            <w:t>Г.</w:t>
                          </w:r>
                          <w:proofErr w:type="spellStart"/>
                          <w:r>
                            <w:rPr>
                              <w:sz w:val="16"/>
                              <w:lang w:val="uk-UA"/>
                            </w:rPr>
                            <w:t>Танфільєв</w:t>
                          </w:r>
                          <w:proofErr w:type="spellEnd"/>
                        </w:p>
                      </w:txbxContent>
                    </v:textbox>
                  </v:shape>
                  <v:shape id="Text Box 34" o:spid="_x0000_s1032" type="#_x0000_t202" style="position:absolute;left:4584;top:1328;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CE3755" w:rsidRDefault="00CE3755" w:rsidP="00CE3755">
                          <w:pPr>
                            <w:rPr>
                              <w:sz w:val="16"/>
                              <w:lang w:val="uk-UA"/>
                            </w:rPr>
                          </w:pPr>
                          <w:r>
                            <w:rPr>
                              <w:sz w:val="16"/>
                              <w:lang w:val="uk-UA"/>
                            </w:rPr>
                            <w:t>С.</w:t>
                          </w:r>
                          <w:proofErr w:type="spellStart"/>
                          <w:r>
                            <w:rPr>
                              <w:sz w:val="16"/>
                              <w:lang w:val="uk-UA"/>
                            </w:rPr>
                            <w:t>Бєлозоров</w:t>
                          </w:r>
                          <w:proofErr w:type="spellEnd"/>
                        </w:p>
                      </w:txbxContent>
                    </v:textbox>
                  </v:shape>
                  <v:shape id="Text Box 35" o:spid="_x0000_s1033" type="#_x0000_t202" style="position:absolute;left:6457;top:1472;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rsidR="00CE3755" w:rsidRDefault="00CE3755" w:rsidP="00CE3755">
                          <w:pPr>
                            <w:rPr>
                              <w:sz w:val="16"/>
                              <w:lang w:val="uk-UA"/>
                            </w:rPr>
                          </w:pPr>
                          <w:r>
                            <w:rPr>
                              <w:sz w:val="16"/>
                              <w:lang w:val="uk-UA"/>
                            </w:rPr>
                            <w:t>Г.</w:t>
                          </w:r>
                          <w:proofErr w:type="spellStart"/>
                          <w:r>
                            <w:rPr>
                              <w:sz w:val="16"/>
                              <w:lang w:val="uk-UA"/>
                            </w:rPr>
                            <w:t>Біске</w:t>
                          </w:r>
                          <w:proofErr w:type="spellEnd"/>
                        </w:p>
                      </w:txbxContent>
                    </v:textbox>
                  </v:shape>
                  <v:shape id="Text Box 36" o:spid="_x0000_s1034" type="#_x0000_t202" style="position:absolute;left:8464;top:3776;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CE3755" w:rsidRDefault="00CE3755" w:rsidP="00CE3755">
                          <w:pPr>
                            <w:rPr>
                              <w:sz w:val="16"/>
                              <w:lang w:val="uk-UA"/>
                            </w:rPr>
                          </w:pPr>
                          <w:r>
                            <w:rPr>
                              <w:sz w:val="16"/>
                              <w:lang w:val="uk-UA"/>
                            </w:rPr>
                            <w:t>Я.Кравчук</w:t>
                          </w:r>
                        </w:p>
                      </w:txbxContent>
                    </v:textbox>
                  </v:shape>
                  <v:shape id="Text Box 37" o:spid="_x0000_s1035" type="#_x0000_t202" style="position:absolute;left:10337;top:7764;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w:txbxContent>
                        <w:p w:rsidR="00CE3755" w:rsidRDefault="00CE3755" w:rsidP="00CE3755">
                          <w:pPr>
                            <w:rPr>
                              <w:sz w:val="16"/>
                              <w:lang w:val="uk-UA"/>
                            </w:rPr>
                          </w:pPr>
                          <w:r>
                            <w:rPr>
                              <w:sz w:val="16"/>
                              <w:lang w:val="uk-UA"/>
                            </w:rPr>
                            <w:t>Б.</w:t>
                          </w:r>
                          <w:proofErr w:type="spellStart"/>
                          <w:r>
                            <w:rPr>
                              <w:sz w:val="16"/>
                              <w:lang w:val="uk-UA"/>
                            </w:rPr>
                            <w:t>Нешатаєв</w:t>
                          </w:r>
                          <w:proofErr w:type="spellEnd"/>
                        </w:p>
                      </w:txbxContent>
                    </v:textbox>
                  </v:shape>
                  <v:shape id="Text Box 38" o:spid="_x0000_s1036" type="#_x0000_t202" style="position:absolute;left:4584;top:2048;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CE3755" w:rsidRDefault="00CE3755" w:rsidP="00CE3755">
                          <w:pPr>
                            <w:rPr>
                              <w:sz w:val="16"/>
                              <w:lang w:val="uk-UA"/>
                            </w:rPr>
                          </w:pPr>
                          <w:r>
                            <w:rPr>
                              <w:sz w:val="16"/>
                              <w:lang w:val="uk-UA"/>
                            </w:rPr>
                            <w:t>А.</w:t>
                          </w:r>
                          <w:proofErr w:type="spellStart"/>
                          <w:r>
                            <w:rPr>
                              <w:sz w:val="16"/>
                              <w:lang w:val="uk-UA"/>
                            </w:rPr>
                            <w:t>Рейнгард</w:t>
                          </w:r>
                          <w:proofErr w:type="spellEnd"/>
                        </w:p>
                      </w:txbxContent>
                    </v:textbox>
                  </v:shape>
                  <v:shape id="Text Box 39" o:spid="_x0000_s1037" type="#_x0000_t202" style="position:absolute;left:4584;top:3200;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rsidR="00CE3755" w:rsidRDefault="00CE3755" w:rsidP="00CE3755">
                          <w:pPr>
                            <w:rPr>
                              <w:sz w:val="16"/>
                              <w:lang w:val="uk-UA"/>
                            </w:rPr>
                          </w:pPr>
                          <w:r>
                            <w:rPr>
                              <w:sz w:val="16"/>
                              <w:lang w:val="uk-UA"/>
                            </w:rPr>
                            <w:t>І.Попов</w:t>
                          </w:r>
                        </w:p>
                      </w:txbxContent>
                    </v:textbox>
                  </v:shape>
                  <v:shape id="Text Box 40" o:spid="_x0000_s1038" type="#_x0000_t202" style="position:absolute;left:2711;top:2480;width:160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CE3755" w:rsidRDefault="00CE3755" w:rsidP="00CE3755">
                          <w:pPr>
                            <w:rPr>
                              <w:sz w:val="16"/>
                              <w:lang w:val="uk-UA"/>
                            </w:rPr>
                          </w:pPr>
                          <w:r>
                            <w:rPr>
                              <w:sz w:val="16"/>
                              <w:lang w:val="uk-UA"/>
                            </w:rPr>
                            <w:t>А.Краснов</w:t>
                          </w:r>
                        </w:p>
                      </w:txbxContent>
                    </v:textbox>
                  </v:shape>
                  <v:shape id="Text Box 41" o:spid="_x0000_s1039" type="#_x0000_t202" style="position:absolute;left:4584;top:3776;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CE3755" w:rsidRDefault="00CE3755" w:rsidP="00CE3755">
                          <w:pPr>
                            <w:rPr>
                              <w:sz w:val="16"/>
                              <w:lang w:val="uk-UA"/>
                            </w:rPr>
                          </w:pPr>
                          <w:r>
                            <w:rPr>
                              <w:sz w:val="16"/>
                              <w:lang w:val="uk-UA"/>
                            </w:rPr>
                            <w:t>М.Дмитрієв</w:t>
                          </w:r>
                        </w:p>
                      </w:txbxContent>
                    </v:textbox>
                  </v:shape>
                  <v:shape id="Text Box 42" o:spid="_x0000_s1040" type="#_x0000_t202" style="position:absolute;left:6457;top:3200;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CE3755" w:rsidRDefault="00CE3755" w:rsidP="00CE3755">
                          <w:pPr>
                            <w:rPr>
                              <w:sz w:val="16"/>
                              <w:lang w:val="uk-UA"/>
                            </w:rPr>
                          </w:pPr>
                          <w:r>
                            <w:rPr>
                              <w:sz w:val="16"/>
                              <w:lang w:val="uk-UA"/>
                            </w:rPr>
                            <w:t>Є.</w:t>
                          </w:r>
                          <w:proofErr w:type="spellStart"/>
                          <w:r>
                            <w:rPr>
                              <w:sz w:val="16"/>
                              <w:lang w:val="uk-UA"/>
                            </w:rPr>
                            <w:t>Рухіна</w:t>
                          </w:r>
                          <w:proofErr w:type="spellEnd"/>
                        </w:p>
                      </w:txbxContent>
                    </v:textbox>
                  </v:shape>
                  <v:shape id="Text Box 43" o:spid="_x0000_s1041" type="#_x0000_t202" style="position:absolute;left:6457;top:2624;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rsidR="00CE3755" w:rsidRDefault="00CE3755" w:rsidP="00CE3755">
                          <w:pPr>
                            <w:rPr>
                              <w:sz w:val="16"/>
                              <w:lang w:val="uk-UA"/>
                            </w:rPr>
                          </w:pPr>
                          <w:r>
                            <w:rPr>
                              <w:sz w:val="16"/>
                              <w:lang w:val="uk-UA"/>
                            </w:rPr>
                            <w:t>Л.</w:t>
                          </w:r>
                          <w:proofErr w:type="spellStart"/>
                          <w:r>
                            <w:rPr>
                              <w:sz w:val="16"/>
                              <w:lang w:val="uk-UA"/>
                            </w:rPr>
                            <w:t>Рухін</w:t>
                          </w:r>
                          <w:proofErr w:type="spellEnd"/>
                        </w:p>
                      </w:txbxContent>
                    </v:textbox>
                  </v:shape>
                  <v:shape id="Text Box 44" o:spid="_x0000_s1042" type="#_x0000_t202" style="position:absolute;left:6457;top:2048;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CE3755" w:rsidRDefault="00CE3755" w:rsidP="00CE3755">
                          <w:pPr>
                            <w:rPr>
                              <w:sz w:val="16"/>
                              <w:lang w:val="uk-UA"/>
                            </w:rPr>
                          </w:pPr>
                          <w:r>
                            <w:rPr>
                              <w:sz w:val="16"/>
                              <w:lang w:val="uk-UA"/>
                            </w:rPr>
                            <w:t>Ю.</w:t>
                          </w:r>
                          <w:proofErr w:type="spellStart"/>
                          <w:r>
                            <w:rPr>
                              <w:sz w:val="16"/>
                              <w:lang w:val="uk-UA"/>
                            </w:rPr>
                            <w:t>Чемеков</w:t>
                          </w:r>
                          <w:proofErr w:type="spellEnd"/>
                        </w:p>
                      </w:txbxContent>
                    </v:textbox>
                  </v:shape>
                  <v:shape id="Text Box 45" o:spid="_x0000_s1043" type="#_x0000_t202" style="position:absolute;left:1908;top:3488;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VOMMA&#10;AADcAAAADwAAAGRycy9kb3ducmV2LnhtbERPTWsCMRC9C/0PYQpeRLNaq3ZrFBEq9taqtNdhM+4u&#10;biZrEtf13zcFwds83ufMl62pREPOl5YVDAcJCOLM6pJzBYf9R38GwgdkjZVlUnAjD8vFU2eOqbZX&#10;/qZmF3IRQ9inqKAIoU6l9FlBBv3A1sSRO1pnMETocqkdXmO4qeQoSSbSYMmxocCa1gVlp93FKJiN&#10;t82v/3z5+skmx+ot9KbN5uyU6j63q3cQgdrwEN/dWx3nv47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VOMMAAADcAAAADwAAAAAAAAAAAAAAAACYAgAAZHJzL2Rv&#10;d25yZXYueG1sUEsFBgAAAAAEAAQA9QAAAIgDAAAAAA==&#10;">
                    <v:textbox>
                      <w:txbxContent>
                        <w:p w:rsidR="00CE3755" w:rsidRDefault="00CE3755" w:rsidP="00CE3755">
                          <w:pPr>
                            <w:rPr>
                              <w:sz w:val="16"/>
                              <w:lang w:val="uk-UA"/>
                            </w:rPr>
                          </w:pPr>
                          <w:r>
                            <w:rPr>
                              <w:sz w:val="16"/>
                              <w:lang w:val="uk-UA"/>
                            </w:rPr>
                            <w:t>В.Докучаєв</w:t>
                          </w:r>
                        </w:p>
                      </w:txbxContent>
                    </v:textbox>
                  </v:shape>
                  <v:shape id="Text Box 46" o:spid="_x0000_s1044" type="#_x0000_t202" style="position:absolute;left:6457;top:3776;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CE3755" w:rsidRDefault="00CE3755" w:rsidP="00CE3755">
                          <w:pPr>
                            <w:rPr>
                              <w:sz w:val="16"/>
                              <w:lang w:val="uk-UA"/>
                            </w:rPr>
                          </w:pPr>
                          <w:r>
                            <w:rPr>
                              <w:sz w:val="16"/>
                              <w:lang w:val="uk-UA"/>
                            </w:rPr>
                            <w:t>С.</w:t>
                          </w:r>
                          <w:proofErr w:type="spellStart"/>
                          <w:r>
                            <w:rPr>
                              <w:sz w:val="16"/>
                              <w:lang w:val="uk-UA"/>
                            </w:rPr>
                            <w:t>Проходський</w:t>
                          </w:r>
                          <w:proofErr w:type="spellEnd"/>
                        </w:p>
                      </w:txbxContent>
                    </v:textbox>
                  </v:shape>
                  <v:shape id="Text Box 47" o:spid="_x0000_s1045" type="#_x0000_t202" style="position:absolute;left:6457;top:4352;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rsidR="00CE3755" w:rsidRDefault="00CE3755" w:rsidP="00CE3755">
                          <w:pPr>
                            <w:rPr>
                              <w:sz w:val="16"/>
                              <w:lang w:val="uk-UA"/>
                            </w:rPr>
                          </w:pPr>
                          <w:r>
                            <w:rPr>
                              <w:sz w:val="16"/>
                              <w:lang w:val="uk-UA"/>
                            </w:rPr>
                            <w:t>П.</w:t>
                          </w:r>
                          <w:proofErr w:type="spellStart"/>
                          <w:r>
                            <w:rPr>
                              <w:sz w:val="16"/>
                              <w:lang w:val="uk-UA"/>
                            </w:rPr>
                            <w:t>Цись</w:t>
                          </w:r>
                          <w:proofErr w:type="spellEnd"/>
                        </w:p>
                      </w:txbxContent>
                    </v:textbox>
                  </v:shape>
                  <v:shape id="Text Box 48" o:spid="_x0000_s1046" type="#_x0000_t202" style="position:absolute;left:8464;top:4352;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rsidR="00CE3755" w:rsidRDefault="00CE3755" w:rsidP="00CE3755">
                          <w:pPr>
                            <w:rPr>
                              <w:sz w:val="16"/>
                              <w:lang w:val="uk-UA"/>
                            </w:rPr>
                          </w:pPr>
                          <w:r>
                            <w:rPr>
                              <w:sz w:val="16"/>
                              <w:lang w:val="uk-UA"/>
                            </w:rPr>
                            <w:t>І.Ковальчук</w:t>
                          </w:r>
                        </w:p>
                      </w:txbxContent>
                    </v:textbox>
                  </v:shape>
                  <v:shape id="Text Box 49" o:spid="_x0000_s1047" type="#_x0000_t202" style="position:absolute;left:8464;top:3200;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CE3755" w:rsidRDefault="00CE3755" w:rsidP="00CE3755">
                          <w:pPr>
                            <w:rPr>
                              <w:sz w:val="16"/>
                              <w:lang w:val="uk-UA"/>
                            </w:rPr>
                          </w:pPr>
                          <w:r>
                            <w:rPr>
                              <w:sz w:val="16"/>
                              <w:lang w:val="uk-UA"/>
                            </w:rPr>
                            <w:t>І.</w:t>
                          </w:r>
                          <w:proofErr w:type="spellStart"/>
                          <w:r>
                            <w:rPr>
                              <w:sz w:val="16"/>
                              <w:lang w:val="uk-UA"/>
                            </w:rPr>
                            <w:t>Черваньов</w:t>
                          </w:r>
                          <w:proofErr w:type="spellEnd"/>
                        </w:p>
                      </w:txbxContent>
                    </v:textbox>
                  </v:shape>
                  <v:shape id="Text Box 50" o:spid="_x0000_s1048" type="#_x0000_t202" style="position:absolute;left:8464;top:4928;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rsidR="00CE3755" w:rsidRDefault="00CE3755" w:rsidP="00CE3755">
                          <w:pPr>
                            <w:rPr>
                              <w:sz w:val="16"/>
                              <w:lang w:val="uk-UA"/>
                            </w:rPr>
                          </w:pPr>
                          <w:r>
                            <w:rPr>
                              <w:sz w:val="16"/>
                              <w:lang w:val="uk-UA"/>
                            </w:rPr>
                            <w:t>П.</w:t>
                          </w:r>
                          <w:proofErr w:type="spellStart"/>
                          <w:r>
                            <w:rPr>
                              <w:sz w:val="16"/>
                              <w:lang w:val="uk-UA"/>
                            </w:rPr>
                            <w:t>Гожик</w:t>
                          </w:r>
                          <w:proofErr w:type="spellEnd"/>
                        </w:p>
                      </w:txbxContent>
                    </v:textbox>
                  </v:shape>
                  <v:shape id="Text Box 51" o:spid="_x0000_s1049" type="#_x0000_t202" style="position:absolute;left:8464;top:5504;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CE3755" w:rsidRDefault="00CE3755" w:rsidP="00CE3755">
                          <w:pPr>
                            <w:rPr>
                              <w:sz w:val="16"/>
                              <w:lang w:val="uk-UA"/>
                            </w:rPr>
                          </w:pPr>
                          <w:r>
                            <w:rPr>
                              <w:sz w:val="16"/>
                              <w:lang w:val="uk-UA"/>
                            </w:rPr>
                            <w:t>І.Мельничук</w:t>
                          </w:r>
                        </w:p>
                      </w:txbxContent>
                    </v:textbox>
                  </v:shape>
                  <v:shape id="Text Box 52" o:spid="_x0000_s1050" type="#_x0000_t202" style="position:absolute;left:6457;top:5504;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CE3755" w:rsidRDefault="00CE3755" w:rsidP="00CE3755">
                          <w:pPr>
                            <w:rPr>
                              <w:sz w:val="16"/>
                              <w:lang w:val="uk-UA"/>
                            </w:rPr>
                          </w:pPr>
                          <w:r>
                            <w:rPr>
                              <w:sz w:val="16"/>
                              <w:lang w:val="uk-UA"/>
                            </w:rPr>
                            <w:t>М.Куниця</w:t>
                          </w:r>
                        </w:p>
                      </w:txbxContent>
                    </v:textbox>
                  </v:shape>
                  <v:shape id="Text Box 53" o:spid="_x0000_s1051" type="#_x0000_t202" style="position:absolute;left:6457;top:4928;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iasMA&#10;AADcAAAADwAAAGRycy9kb3ducmV2LnhtbERPTWvCQBC9F/oflhF6KbqplmhTVymFit5sFL0O2TEJ&#10;ZmfT3W2M/94VCr3N433OfNmbRnTkfG1ZwcsoAUFcWF1zqWC/+xrOQPiArLGxTAqu5GG5eHyYY6bt&#10;hb+py0MpYgj7DBVUIbSZlL6oyKAf2ZY4cifrDIYIXSm1w0sMN40cJ0kqDdYcGyps6bOi4pz/GgWz&#10;13V39JvJ9lCkp+YtPE+71Y9T6mnQf7yDCNSHf/Gfe63j/HQM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HiasMAAADcAAAADwAAAAAAAAAAAAAAAACYAgAAZHJzL2Rv&#10;d25yZXYueG1sUEsFBgAAAAAEAAQA9QAAAIgDAAAAAA==&#10;">
                    <v:textbox>
                      <w:txbxContent>
                        <w:p w:rsidR="00CE3755" w:rsidRDefault="00CE3755" w:rsidP="00CE3755">
                          <w:pPr>
                            <w:rPr>
                              <w:sz w:val="16"/>
                              <w:lang w:val="uk-UA"/>
                            </w:rPr>
                          </w:pPr>
                          <w:r>
                            <w:rPr>
                              <w:sz w:val="16"/>
                              <w:lang w:val="uk-UA"/>
                            </w:rPr>
                            <w:t>М.Веклич</w:t>
                          </w:r>
                        </w:p>
                      </w:txbxContent>
                    </v:textbox>
                  </v:shape>
                  <v:shape id="Text Box 54" o:spid="_x0000_s1052" type="#_x0000_t202" style="position:absolute;left:6457;top:6080;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CE3755" w:rsidRDefault="00CE3755" w:rsidP="00CE3755">
                          <w:pPr>
                            <w:rPr>
                              <w:sz w:val="16"/>
                              <w:lang w:val="uk-UA"/>
                            </w:rPr>
                          </w:pPr>
                          <w:r>
                            <w:rPr>
                              <w:sz w:val="16"/>
                              <w:lang w:val="uk-UA"/>
                            </w:rPr>
                            <w:t>І.Рослий</w:t>
                          </w:r>
                        </w:p>
                      </w:txbxContent>
                    </v:textbox>
                  </v:shape>
                  <v:shape id="Text Box 55" o:spid="_x0000_s1053" type="#_x0000_t202" style="position:absolute;left:6457;top:6656;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fhcMA&#10;AADcAAAADwAAAGRycy9kb3ducmV2LnhtbERPTWvCQBC9F/wPyxS8lLrRSqrRVURo0Zumpb0O2TEJ&#10;zc7G3TWm/75bELzN433Oct2bRnTkfG1ZwXiUgCAurK65VPD58fY8A+EDssbGMin4JQ/r1eBhiZm2&#10;Vz5Sl4dSxBD2GSqoQmgzKX1RkUE/si1x5E7WGQwRulJqh9cYbho5SZJUGqw5NlTY0rai4ie/GAWz&#10;6a779vuXw1eRnpp5eHrt3s9OqeFjv1mACNSHu/jm3uk4P53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TfhcMAAADcAAAADwAAAAAAAAAAAAAAAACYAgAAZHJzL2Rv&#10;d25yZXYueG1sUEsFBgAAAAAEAAQA9QAAAIgDAAAAAA==&#10;">
                    <v:textbox>
                      <w:txbxContent>
                        <w:p w:rsidR="00CE3755" w:rsidRDefault="00CE3755" w:rsidP="00CE3755">
                          <w:pPr>
                            <w:rPr>
                              <w:sz w:val="16"/>
                              <w:lang w:val="uk-UA"/>
                            </w:rPr>
                          </w:pPr>
                          <w:r>
                            <w:rPr>
                              <w:sz w:val="16"/>
                              <w:lang w:val="uk-UA"/>
                            </w:rPr>
                            <w:t>Ю.Кошик</w:t>
                          </w:r>
                        </w:p>
                      </w:txbxContent>
                    </v:textbox>
                  </v:shape>
                  <v:shape id="Text Box 56" o:spid="_x0000_s1054" type="#_x0000_t202" style="position:absolute;left:1854;top:5504;width:16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CE3755" w:rsidRDefault="00CE3755" w:rsidP="00CE3755">
                          <w:pPr>
                            <w:rPr>
                              <w:sz w:val="16"/>
                              <w:lang w:val="uk-UA"/>
                            </w:rPr>
                          </w:pPr>
                          <w:r>
                            <w:rPr>
                              <w:sz w:val="16"/>
                              <w:lang w:val="uk-UA"/>
                            </w:rPr>
                            <w:t>К.</w:t>
                          </w:r>
                          <w:proofErr w:type="spellStart"/>
                          <w:r>
                            <w:rPr>
                              <w:sz w:val="16"/>
                              <w:lang w:val="uk-UA"/>
                            </w:rPr>
                            <w:t>Феофілактов</w:t>
                          </w:r>
                          <w:proofErr w:type="spellEnd"/>
                        </w:p>
                      </w:txbxContent>
                    </v:textbox>
                  </v:shape>
                  <v:shape id="Text Box 57" o:spid="_x0000_s1055" type="#_x0000_t202" style="position:absolute;left:8464;top:7764;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CE3755" w:rsidRDefault="00CE3755" w:rsidP="00CE3755">
                          <w:pPr>
                            <w:rPr>
                              <w:sz w:val="16"/>
                              <w:lang w:val="uk-UA"/>
                            </w:rPr>
                          </w:pPr>
                          <w:r>
                            <w:rPr>
                              <w:sz w:val="16"/>
                              <w:lang w:val="uk-UA"/>
                            </w:rPr>
                            <w:t>М.</w:t>
                          </w:r>
                          <w:proofErr w:type="spellStart"/>
                          <w:r>
                            <w:rPr>
                              <w:sz w:val="16"/>
                              <w:lang w:val="uk-UA"/>
                            </w:rPr>
                            <w:t>Бевз</w:t>
                          </w:r>
                          <w:proofErr w:type="spellEnd"/>
                        </w:p>
                      </w:txbxContent>
                    </v:textbox>
                  </v:shape>
                  <v:shape id="Text Box 58" o:spid="_x0000_s1056" type="#_x0000_t202" style="position:absolute;left:8464;top:8340;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w:txbxContent>
                        <w:p w:rsidR="00CE3755" w:rsidRDefault="00CE3755" w:rsidP="00CE3755">
                          <w:pPr>
                            <w:rPr>
                              <w:sz w:val="16"/>
                              <w:lang w:val="uk-UA"/>
                            </w:rPr>
                          </w:pPr>
                          <w:r>
                            <w:rPr>
                              <w:sz w:val="16"/>
                              <w:lang w:val="uk-UA"/>
                            </w:rPr>
                            <w:t>П.</w:t>
                          </w:r>
                          <w:proofErr w:type="spellStart"/>
                          <w:r>
                            <w:rPr>
                              <w:sz w:val="16"/>
                              <w:lang w:val="uk-UA"/>
                            </w:rPr>
                            <w:t>Шищенко</w:t>
                          </w:r>
                          <w:proofErr w:type="spellEnd"/>
                        </w:p>
                      </w:txbxContent>
                    </v:textbox>
                  </v:shape>
                  <v:shape id="Text Box 59" o:spid="_x0000_s1057" type="#_x0000_t202" style="position:absolute;left:4734;top:5792;width:132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CE3755" w:rsidRDefault="00CE3755" w:rsidP="00CE3755">
                          <w:pPr>
                            <w:rPr>
                              <w:sz w:val="16"/>
                              <w:lang w:val="uk-UA"/>
                            </w:rPr>
                          </w:pPr>
                          <w:r>
                            <w:rPr>
                              <w:sz w:val="16"/>
                              <w:lang w:val="uk-UA"/>
                            </w:rPr>
                            <w:t>П.</w:t>
                          </w:r>
                          <w:proofErr w:type="spellStart"/>
                          <w:r>
                            <w:rPr>
                              <w:sz w:val="16"/>
                              <w:lang w:val="uk-UA"/>
                            </w:rPr>
                            <w:t>Заморій</w:t>
                          </w:r>
                          <w:proofErr w:type="spellEnd"/>
                        </w:p>
                      </w:txbxContent>
                    </v:textbox>
                  </v:shape>
                  <v:shape id="Text Box 60" o:spid="_x0000_s1058" type="#_x0000_t202" style="position:absolute;left:10337;top:8340;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wG8MA&#10;AADcAAAADwAAAGRycy9kb3ducmV2LnhtbERPTWvCQBC9F/wPywheim5qJdXUVURo0Zu1otchOyah&#10;2dl0dxvjv3cFobd5vM+ZLztTi5acrywreBklIIhzqysuFBy+P4ZTED4ga6wtk4IreVguek9zzLS9&#10;8Be1+1CIGMI+QwVlCE0mpc9LMuhHtiGO3Nk6gyFCV0jt8BLDTS3HSZJKgxXHhhIbWpeU/+z/jILp&#10;ZNOe/PZ1d8zTcz0Lz2/t569TatDvVu8gAnXhX/xwb3Scn8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wG8MAAADcAAAADwAAAAAAAAAAAAAAAACYAgAAZHJzL2Rv&#10;d25yZXYueG1sUEsFBgAAAAAEAAQA9QAAAIgDAAAAAA==&#10;">
                    <v:textbox>
                      <w:txbxContent>
                        <w:p w:rsidR="00CE3755" w:rsidRDefault="00CE3755" w:rsidP="00CE3755">
                          <w:pPr>
                            <w:rPr>
                              <w:sz w:val="16"/>
                              <w:lang w:val="uk-UA"/>
                            </w:rPr>
                          </w:pPr>
                          <w:r>
                            <w:rPr>
                              <w:sz w:val="16"/>
                              <w:lang w:val="uk-UA"/>
                            </w:rPr>
                            <w:t>Л.Малишева</w:t>
                          </w:r>
                        </w:p>
                      </w:txbxContent>
                    </v:textbox>
                  </v:shape>
                  <v:shape id="Text Box 61" o:spid="_x0000_s1059" type="#_x0000_t202" style="position:absolute;left:8464;top:8916;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CE3755" w:rsidRDefault="00CE3755" w:rsidP="00CE3755">
                          <w:pPr>
                            <w:rPr>
                              <w:sz w:val="16"/>
                              <w:lang w:val="uk-UA"/>
                            </w:rPr>
                          </w:pPr>
                          <w:r>
                            <w:rPr>
                              <w:sz w:val="16"/>
                              <w:lang w:val="uk-UA"/>
                            </w:rPr>
                            <w:t>М.Гродзинський</w:t>
                          </w:r>
                        </w:p>
                      </w:txbxContent>
                    </v:textbox>
                  </v:shape>
                  <v:shape id="Text Box 62" o:spid="_x0000_s1060" type="#_x0000_t202" style="position:absolute;left:10337;top:8916;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qwMMA&#10;AADcAAAADwAAAGRycy9kb3ducmV2LnhtbERPS2sCMRC+F/wPYQq9lJq1io/VKCIo9uaj6HXYjLtL&#10;N5M1iev23zcFwdt8fM+ZLVpTiYacLy0r6HUTEMSZ1SXnCr6P648xCB+QNVaWScEveVjMOy8zTLW9&#10;856aQ8hFDGGfooIihDqV0mcFGfRdWxNH7mKdwRChy6V2eI/hppKfSTKUBkuODQXWtCoo+zncjILx&#10;YNuc/Vd/d8qGl2oS3kfN5uqUenttl1MQgdrwFD/cWx3nj3r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qwMMAAADcAAAADwAAAAAAAAAAAAAAAACYAgAAZHJzL2Rv&#10;d25yZXYueG1sUEsFBgAAAAAEAAQA9QAAAIgDAAAAAA==&#10;">
                    <v:textbox>
                      <w:txbxContent>
                        <w:p w:rsidR="00CE3755" w:rsidRDefault="00CE3755" w:rsidP="00CE3755">
                          <w:pPr>
                            <w:rPr>
                              <w:sz w:val="16"/>
                              <w:lang w:val="uk-UA"/>
                            </w:rPr>
                          </w:pPr>
                          <w:r>
                            <w:rPr>
                              <w:sz w:val="16"/>
                              <w:lang w:val="uk-UA"/>
                            </w:rPr>
                            <w:t>Г.</w:t>
                          </w:r>
                          <w:proofErr w:type="spellStart"/>
                          <w:r>
                            <w:rPr>
                              <w:sz w:val="16"/>
                              <w:lang w:val="uk-UA"/>
                            </w:rPr>
                            <w:t>Денисик</w:t>
                          </w:r>
                          <w:proofErr w:type="spellEnd"/>
                        </w:p>
                      </w:txbxContent>
                    </v:textbox>
                  </v:shape>
                  <v:shape id="Text Box 63" o:spid="_x0000_s1061" type="#_x0000_t202" style="position:absolute;left:10337;top:9492;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CE3755" w:rsidRDefault="00CE3755" w:rsidP="00CE3755">
                          <w:pPr>
                            <w:rPr>
                              <w:sz w:val="16"/>
                              <w:lang w:val="uk-UA"/>
                            </w:rPr>
                          </w:pPr>
                          <w:r>
                            <w:rPr>
                              <w:sz w:val="16"/>
                              <w:lang w:val="uk-UA"/>
                            </w:rPr>
                            <w:t>Л.</w:t>
                          </w:r>
                          <w:proofErr w:type="spellStart"/>
                          <w:r>
                            <w:rPr>
                              <w:sz w:val="16"/>
                              <w:lang w:val="uk-UA"/>
                            </w:rPr>
                            <w:t>Зеленська</w:t>
                          </w:r>
                          <w:proofErr w:type="spellEnd"/>
                        </w:p>
                      </w:txbxContent>
                    </v:textbox>
                  </v:shape>
                  <v:shape id="Text Box 64" o:spid="_x0000_s1062" type="#_x0000_t202" style="position:absolute;left:2309;top:7808;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CE3755" w:rsidRDefault="00CE3755" w:rsidP="00CE3755">
                          <w:pPr>
                            <w:rPr>
                              <w:sz w:val="16"/>
                              <w:lang w:val="uk-UA"/>
                            </w:rPr>
                          </w:pPr>
                          <w:r>
                            <w:rPr>
                              <w:sz w:val="16"/>
                              <w:lang w:val="uk-UA"/>
                            </w:rPr>
                            <w:t>П.Тутковський</w:t>
                          </w:r>
                        </w:p>
                      </w:txbxContent>
                    </v:textbox>
                  </v:shape>
                  <v:shape id="Text Box 65" o:spid="_x0000_s1063" type="#_x0000_t202" style="position:absolute;left:4450;top:9248;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CE3755" w:rsidRDefault="00CE3755" w:rsidP="00CE3755">
                          <w:pPr>
                            <w:rPr>
                              <w:sz w:val="16"/>
                              <w:lang w:val="uk-UA"/>
                            </w:rPr>
                          </w:pPr>
                          <w:r>
                            <w:rPr>
                              <w:sz w:val="16"/>
                              <w:lang w:val="uk-UA"/>
                            </w:rPr>
                            <w:t>В.Бондарчук</w:t>
                          </w:r>
                        </w:p>
                      </w:txbxContent>
                    </v:textbox>
                  </v:shape>
                  <v:shape id="Text Box 66" o:spid="_x0000_s1064" type="#_x0000_t202" style="position:absolute;left:3380;top:12128;width:160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CE3755" w:rsidRDefault="00CE3755" w:rsidP="00CE3755">
                          <w:pPr>
                            <w:rPr>
                              <w:sz w:val="16"/>
                              <w:lang w:val="uk-UA"/>
                            </w:rPr>
                          </w:pPr>
                          <w:r>
                            <w:rPr>
                              <w:sz w:val="16"/>
                              <w:lang w:val="uk-UA"/>
                            </w:rPr>
                            <w:t>К.</w:t>
                          </w:r>
                          <w:proofErr w:type="spellStart"/>
                          <w:r>
                            <w:rPr>
                              <w:sz w:val="16"/>
                              <w:lang w:val="uk-UA"/>
                            </w:rPr>
                            <w:t>Геренчук</w:t>
                          </w:r>
                          <w:proofErr w:type="spellEnd"/>
                        </w:p>
                      </w:txbxContent>
                    </v:textbox>
                  </v:shape>
                  <v:shape id="Text Box 67" o:spid="_x0000_s1065" type="#_x0000_t202" style="position:absolute;left:5387;top:11226;width:160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ytMMA&#10;AADcAAAADwAAAGRycy9kb3ducmV2LnhtbERPTWvCQBC9F/wPywheim5qJdrUVURo0ZtVsdchOyah&#10;2dl0dxvjv3cFobd5vM+ZLztTi5acrywreBklIIhzqysuFBwPH8MZCB+QNdaWScGVPCwXvac5Ztpe&#10;+IvafShEDGGfoYIyhCaT0uclGfQj2xBH7mydwRChK6R2eInhppbjJEmlwYpjQ4kNrUvKf/Z/RsFs&#10;smm//fZ1d8rTc/0Wnqft569TatDvVu8gAnXhX/xwb3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ytMMAAADcAAAADwAAAAAAAAAAAAAAAACYAgAAZHJzL2Rv&#10;d25yZXYueG1sUEsFBgAAAAAEAAQA9QAAAIgDAAAAAA==&#10;">
                    <v:textbox>
                      <w:txbxContent>
                        <w:p w:rsidR="00CE3755" w:rsidRDefault="00CE3755" w:rsidP="00CE3755">
                          <w:pPr>
                            <w:rPr>
                              <w:sz w:val="16"/>
                              <w:lang w:val="uk-UA"/>
                            </w:rPr>
                          </w:pPr>
                          <w:r>
                            <w:rPr>
                              <w:sz w:val="16"/>
                              <w:lang w:val="uk-UA"/>
                            </w:rPr>
                            <w:t>Г.Міллер</w:t>
                          </w:r>
                        </w:p>
                      </w:txbxContent>
                    </v:textbox>
                  </v:shape>
                  <v:shape id="Text Box 68" o:spid="_x0000_s1066" type="#_x0000_t202" style="position:absolute;left:1908;top:9968;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L8MA&#10;AADcAAAADwAAAGRycy9kb3ducmV2LnhtbERPTWvCQBC9F/wPywheSt1Ui9HUVUSo6M1a0euQHZPQ&#10;7Gy6u43x37tCobd5vM+ZLztTi5acrywreB0mIIhzqysuFBy/Pl6mIHxA1lhbJgU38rBc9J7mmGl7&#10;5U9qD6EQMYR9hgrKEJpMSp+XZNAPbUMcuYt1BkOErpDa4TWGm1qOkmQiDVYcG0psaF1S/n34NQqm&#10;b9v27Hfj/SmfXOpZeE7bzY9TatDvVu8gAnXhX/zn3uo4P03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XL8MAAADcAAAADwAAAAAAAAAAAAAAAACYAgAAZHJzL2Rv&#10;d25yZXYueG1sUEsFBgAAAAAEAAQA9QAAAIgDAAAAAA==&#10;">
                    <v:textbox>
                      <w:txbxContent>
                        <w:p w:rsidR="00CE3755" w:rsidRDefault="00CE3755" w:rsidP="00CE3755">
                          <w:pPr>
                            <w:rPr>
                              <w:sz w:val="16"/>
                              <w:lang w:val="uk-UA"/>
                            </w:rPr>
                          </w:pPr>
                          <w:r>
                            <w:rPr>
                              <w:sz w:val="16"/>
                              <w:lang w:val="uk-UA"/>
                            </w:rPr>
                            <w:t>Д.</w:t>
                          </w:r>
                          <w:proofErr w:type="spellStart"/>
                          <w:r>
                            <w:rPr>
                              <w:sz w:val="16"/>
                              <w:lang w:val="uk-UA"/>
                            </w:rPr>
                            <w:t>Анучін</w:t>
                          </w:r>
                          <w:proofErr w:type="spellEnd"/>
                        </w:p>
                      </w:txbxContent>
                    </v:textbox>
                  </v:shape>
                  <v:shape id="Text Box 69" o:spid="_x0000_s1067" type="#_x0000_t202" style="position:absolute;left:2443;top:11120;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CE3755" w:rsidRDefault="00CE3755" w:rsidP="00CE3755">
                          <w:pPr>
                            <w:rPr>
                              <w:sz w:val="16"/>
                              <w:lang w:val="uk-UA"/>
                            </w:rPr>
                          </w:pPr>
                          <w:r>
                            <w:rPr>
                              <w:sz w:val="16"/>
                              <w:lang w:val="uk-UA"/>
                            </w:rPr>
                            <w:t>О.Борзов</w:t>
                          </w:r>
                        </w:p>
                      </w:txbxContent>
                    </v:textbox>
                  </v:shape>
                  <v:shape id="Text Box 70" o:spid="_x0000_s1068" type="#_x0000_t202" style="position:absolute;left:6457;top:9248;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mxsMA&#10;AADcAAAADwAAAGRycy9kb3ducmV2LnhtbERPS2sCMRC+F/wPYQQvpWar4mNrFBEqerO26HXYjLtL&#10;N5Ntkq7rvzeC4G0+vufMl62pREPOl5YVvPcTEMSZ1SXnCn6+P9+mIHxA1lhZJgVX8rBcdF7mmGp7&#10;4S9qDiEXMYR9igqKEOpUSp8VZND3bU0cubN1BkOELpfa4SWGm0oOkmQsDZYcGwqsaV1Q9nv4Nwqm&#10;o21z8rvh/piNz9UsvE6azZ9TqtdtVx8gArXhKX64tzrOn8z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zmxsMAAADcAAAADwAAAAAAAAAAAAAAAACYAgAAZHJzL2Rv&#10;d25yZXYueG1sUEsFBgAAAAAEAAQA9QAAAIgDAAAAAA==&#10;">
                    <v:textbox>
                      <w:txbxContent>
                        <w:p w:rsidR="00CE3755" w:rsidRDefault="00CE3755" w:rsidP="00CE3755">
                          <w:pPr>
                            <w:rPr>
                              <w:sz w:val="16"/>
                              <w:lang w:val="uk-UA"/>
                            </w:rPr>
                          </w:pPr>
                          <w:r>
                            <w:rPr>
                              <w:sz w:val="16"/>
                              <w:lang w:val="uk-UA"/>
                            </w:rPr>
                            <w:t>О.</w:t>
                          </w:r>
                          <w:proofErr w:type="spellStart"/>
                          <w:r>
                            <w:rPr>
                              <w:sz w:val="16"/>
                              <w:lang w:val="uk-UA"/>
                            </w:rPr>
                            <w:t>Маринич</w:t>
                          </w:r>
                          <w:proofErr w:type="spellEnd"/>
                        </w:p>
                      </w:txbxContent>
                    </v:textbox>
                  </v:shape>
                  <v:shape id="Text Box 71" o:spid="_x0000_s1069" type="#_x0000_t202" style="position:absolute;left:8464;top:11264;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fMYA&#10;AADcAAAADwAAAGRycy9kb3ducmV2LnhtbESPQU/CQBCF7yb+h82YeCGwVQmUykKMiQZuiASuk+7Q&#10;NnZn6+5a6r93DiTeZvLevPfNcj24VvUUYuPZwMMkA0VcettwZeDw+TbOQcWEbLH1TAZ+KcJ6dXuz&#10;xML6C39Qv0+VkhCOBRqoU+oKrWNZk8M48R2xaGcfHCZZQ6VtwIuEu1Y/ZtlMO2xYGmrs6LWm8mv/&#10;4wzk001/itun3bGcndtFGs37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M/fMYAAADcAAAADwAAAAAAAAAAAAAAAACYAgAAZHJz&#10;L2Rvd25yZXYueG1sUEsFBgAAAAAEAAQA9QAAAIsDAAAAAA==&#10;">
                    <v:textbox>
                      <w:txbxContent>
                        <w:p w:rsidR="00CE3755" w:rsidRDefault="00CE3755" w:rsidP="00CE3755">
                          <w:pPr>
                            <w:rPr>
                              <w:sz w:val="16"/>
                              <w:lang w:val="uk-UA"/>
                            </w:rPr>
                          </w:pPr>
                          <w:r>
                            <w:rPr>
                              <w:sz w:val="16"/>
                              <w:lang w:val="uk-UA"/>
                            </w:rPr>
                            <w:t>В.</w:t>
                          </w:r>
                          <w:proofErr w:type="spellStart"/>
                          <w:r>
                            <w:rPr>
                              <w:sz w:val="16"/>
                              <w:lang w:val="uk-UA"/>
                            </w:rPr>
                            <w:t>Петлін</w:t>
                          </w:r>
                          <w:proofErr w:type="spellEnd"/>
                        </w:p>
                      </w:txbxContent>
                    </v:textbox>
                  </v:shape>
                  <v:shape id="Text Box 72" o:spid="_x0000_s1070" type="#_x0000_t202" style="position:absolute;left:8464;top:10688;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58MA&#10;AADcAAAADwAAAGRycy9kb3ducmV2LnhtbERPTWvCQBC9F/oflin0UnRjW2yauooIFr1pKnodsmMS&#10;mp1Nd9cY/70rFLzN433OZNabRnTkfG1ZwWiYgCAurK65VLD7WQ5SED4ga2wsk4ILeZhNHx8mmGl7&#10;5i11eShFDGGfoYIqhDaT0hcVGfRD2xJH7midwRChK6V2eI7hppGvSTKWBmuODRW2tKio+M1PRkH6&#10;vuoOfv222RfjY/MZXj667z+n1PNTP/8CEagPd/G/e6Xj/HQEt2fiB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a58MAAADcAAAADwAAAAAAAAAAAAAAAACYAgAAZHJzL2Rv&#10;d25yZXYueG1sUEsFBgAAAAAEAAQA9QAAAIgDAAAAAA==&#10;">
                    <v:textbox>
                      <w:txbxContent>
                        <w:p w:rsidR="00CE3755" w:rsidRDefault="00CE3755" w:rsidP="00CE3755">
                          <w:pPr>
                            <w:rPr>
                              <w:sz w:val="16"/>
                              <w:lang w:val="uk-UA"/>
                            </w:rPr>
                          </w:pPr>
                          <w:r>
                            <w:rPr>
                              <w:sz w:val="16"/>
                              <w:lang w:val="uk-UA"/>
                            </w:rPr>
                            <w:t>В.Пащенко</w:t>
                          </w:r>
                        </w:p>
                      </w:txbxContent>
                    </v:textbox>
                  </v:shape>
                  <v:shape id="Text Box 73" o:spid="_x0000_s1071" type="#_x0000_t202" style="position:absolute;left:8465;top:9542;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CE3755" w:rsidRDefault="00CE3755" w:rsidP="00CE3755">
                          <w:pPr>
                            <w:rPr>
                              <w:sz w:val="16"/>
                              <w:lang w:val="uk-UA"/>
                            </w:rPr>
                          </w:pPr>
                          <w:r>
                            <w:rPr>
                              <w:sz w:val="16"/>
                              <w:lang w:val="uk-UA"/>
                            </w:rPr>
                            <w:t>А.Мельник</w:t>
                          </w:r>
                        </w:p>
                      </w:txbxContent>
                    </v:textbox>
                  </v:shape>
                  <v:shape id="Text Box 74" o:spid="_x0000_s1072" type="#_x0000_t202" style="position:absolute;left:5387;top:12090;width:160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hC8MA&#10;AADcAAAADwAAAGRycy9kb3ducmV2LnhtbERPTWvCQBC9C/0PyxS8SN1UxaapqxRB0Zva0l6H7JiE&#10;ZmfT3TXGf+8Kgrd5vM+ZLTpTi5acrywreB0mIIhzqysuFHx/rV5SED4ga6wtk4ILeVjMn3ozzLQ9&#10;857aQyhEDGGfoYIyhCaT0uclGfRD2xBH7midwRChK6R2eI7hppajJJlKgxXHhhIbWpaU/x1ORkE6&#10;2bS/fjve/eTTY/0eBm/t+t8p1X/uPj9ABOrCQ3x3b3Scn47h9ky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hC8MAAADcAAAADwAAAAAAAAAAAAAAAACYAgAAZHJzL2Rv&#10;d25yZXYueG1sUEsFBgAAAAAEAAQA9QAAAIgDAAAAAA==&#10;">
                    <v:textbox>
                      <w:txbxContent>
                        <w:p w:rsidR="00CE3755" w:rsidRDefault="00CE3755" w:rsidP="00CE3755">
                          <w:pPr>
                            <w:rPr>
                              <w:sz w:val="16"/>
                              <w:lang w:val="uk-UA"/>
                            </w:rPr>
                          </w:pPr>
                          <w:r>
                            <w:rPr>
                              <w:sz w:val="16"/>
                              <w:lang w:val="uk-UA"/>
                            </w:rPr>
                            <w:t>Г.</w:t>
                          </w:r>
                          <w:proofErr w:type="spellStart"/>
                          <w:r>
                            <w:rPr>
                              <w:sz w:val="16"/>
                              <w:lang w:val="uk-UA"/>
                            </w:rPr>
                            <w:t>Алібеков</w:t>
                          </w:r>
                          <w:proofErr w:type="spellEnd"/>
                        </w:p>
                      </w:txbxContent>
                    </v:textbox>
                  </v:shape>
                  <v:line id="Line 75" o:spid="_x0000_s1073" style="position:absolute;flip:y;visibility:visible;mso-wrap-style:square" from="2176,1472" to="271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aSgMYAAADcAAAADwAAAGRycy9kb3ducmV2LnhtbESPT2vCQBDF70K/wzIFL0E3Vil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WkoDGAAAA3AAAAA8AAAAAAAAA&#10;AAAAAAAAoQIAAGRycy9kb3ducmV2LnhtbFBLBQYAAAAABAAEAPkAAACUAwAAAAA=&#10;">
                    <v:stroke endarrow="block"/>
                  </v:line>
                  <v:line id="Line 76" o:spid="_x0000_s1074" style="position:absolute;flip:y;visibility:visible;mso-wrap-style:square" from="2176,2912" to="3380,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3G8YAAADcAAAADwAAAGRycy9kb3ducmV2LnhtbESPT2vCQBDF70K/wzIFL0E3Vix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aNxvGAAAA3AAAAA8AAAAAAAAA&#10;AAAAAAAAoQIAAGRycy9kb3ducmV2LnhtbFBLBQYAAAAABAAEAPkAAACUAwAAAAA=&#10;">
                    <v:stroke endarrow="block"/>
                  </v:line>
                  <v:line id="Line 77" o:spid="_x0000_s1075" style="position:absolute;visibility:visible;mso-wrap-style:square" from="2176,3923" to="2711,5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u/8IAAADcAAAADwAAAGRycy9kb3ducmV2LnhtbERPS2sCMRC+C/6HMII3zerBx9YoxaXg&#10;oS34wPO4mW6WbibLJl3Tf98UBG/z8T1ns4u2ET11vnasYDbNQBCXTtdcKbic3yYrED4ga2wck4Jf&#10;8rDbDgcbzLW785H6U6hECmGfowITQptL6UtDFv3UtcSJ+3KdxZBgV0nd4T2F20bOs2whLdacGgy2&#10;tDdUfp9+rIKlKY5yKYv382fR17N1/IjX21qp8Si+voAIFMNT/HAfdJq/WsD/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fu/8IAAADcAAAADwAAAAAAAAAAAAAA&#10;AAChAgAAZHJzL2Rvd25yZXYueG1sUEsFBgAAAAAEAAQA+QAAAJADAAAAAA==&#10;">
                    <v:stroke endarrow="block"/>
                  </v:line>
                  <v:line id="Line 78" o:spid="_x0000_s1076" style="position:absolute;visibility:visible;mso-wrap-style:square" from="3246,11552" to="4183,12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LZMMAAADcAAAADwAAAGRycy9kb3ducmV2LnhtbERPTWvCQBC9C/6HZYTedKOHRlNXEYPQ&#10;Qy0YS8/T7DQbmp0N2W3c/nu3UOhtHu9ztvtoOzHS4FvHCpaLDARx7XTLjYK362m+BuEDssbOMSn4&#10;IQ/73XSyxUK7G19orEIjUgj7AhWYEPpCSl8bsugXridO3KcbLIYEh0bqAW8p3HZylWWP0mLLqcFg&#10;T0dD9Vf1bRXkprzIXJYv19dybJebeI7vHxulHmbx8AQiUAz/4j/3s07z1zn8Pp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S2TDAAAA3AAAAA8AAAAAAAAAAAAA&#10;AAAAoQIAAGRycy9kb3ducmV2LnhtbFBLBQYAAAAABAAEAPkAAACRAwAAAAA=&#10;">
                    <v:stroke endarrow="block"/>
                  </v:line>
                  <v:line id="Line 79" o:spid="_x0000_s1077" style="position:absolute;visibility:visible;mso-wrap-style:square" from="2711,10400" to="3112,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fFsUAAADcAAAADwAAAGRycy9kb3ducmV2LnhtbESPT0/DMAzF70h8h8hI3Fi6HdjWLZvQ&#10;KiQOgLQ/2tlrvKaicaomdOHb4wMSN1vv+b2f19vsOzXSENvABqaTAhRxHWzLjYHT8fVpASomZItd&#10;YDLwQxG2m/u7NZY23HhP4yE1SkI4lmjApdSXWsfakcc4CT2xaNcweEyyDo22A94k3Hd6VhTP2mPL&#10;0uCwp52j+uvw7Q3MXbXXc129Hz+rsZ0u80c+X5bGPD7klxWoRDn9m/+u36zgL4R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TfFsUAAADcAAAADwAAAAAAAAAA&#10;AAAAAAChAgAAZHJzL2Rvd25yZXYueG1sUEsFBgAAAAAEAAQA+QAAAJMDAAAAAA==&#10;">
                    <v:stroke endarrow="block"/>
                  </v:line>
                  <v:line id="Line 80" o:spid="_x0000_s1078" style="position:absolute;flip:y;visibility:visible;mso-wrap-style:square" from="4316,2189" to="4584,2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c9HsQAAADcAAAADwAAAGRycy9kb3ducmV2LnhtbESPQWvCQBCF74L/YRnBS6ibKoimrqKt&#10;QkE8qD30OGTHJJidDdmpxn/fLRS8zfDe9+bNYtW5Wt2oDZVnA6+jFBRx7m3FhYGv8+5lBioIssXa&#10;Mxl4UIDVst9bYGb9nY90O0mhYgiHDA2UIk2mdchLchhGviGO2sW3DiWubaFti/cY7mo9TtOpdlhx&#10;vFBiQ+8l5dfTj4s1dgf+mEySjdNJMqftt+xTLcYMB936DZRQJ0/zP/1pIzebw98zcQ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z0exAAAANwAAAAPAAAAAAAAAAAA&#10;AAAAAKECAABkcnMvZG93bnJldi54bWxQSwUGAAAAAAQABAD5AAAAkgMAAAAA&#10;">
                    <v:stroke endarrow="block"/>
                  </v:line>
                  <v:line id="Line 81" o:spid="_x0000_s1079" style="position:absolute;visibility:visible;mso-wrap-style:square" from="4316,2624" to="4584,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FzcUAAADcAAAADwAAAGRycy9kb3ducmV2LnhtbESPQU/DMAyF70j7D5GRuLF0HBgtyya0&#10;CokDTNqGOJvGa6o1TtWELvx7fJjEzdZ7fu/zapN9ryYaYxfYwGJegCJugu24NfB5fL1/AhUTssU+&#10;MBn4pQib9exmhZUNF97TdEitkhCOFRpwKQ2V1rFx5DHOw0As2imMHpOsY6vtiBcJ971+KIpH7bFj&#10;aXA40NZRcz78eANLV+/1Utfvx109dYsyf+Sv79KYu9v88g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tFzcUAAADcAAAADwAAAAAAAAAA&#10;AAAAAAChAgAAZHJzL2Rvd25yZXYueG1sUEsFBgAAAAAEAAQA+QAAAJMDAAAAAA==&#10;">
                    <v:stroke endarrow="block"/>
                  </v:line>
                  <v:line id="Line 82" o:spid="_x0000_s1080" style="position:absolute;visibility:visible;mso-wrap-style:square" from="4316,2624" to="4584,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fgVsMAAADcAAAADwAAAGRycy9kb3ducmV2LnhtbERPyWrDMBC9B/IPYgK9JbJ7aGonSgg1&#10;hR6aQhZ6nloTy8QaGUt11L+vAoXe5vHWWW+j7cRIg28dK8gXGQji2umWGwXn0+v8GYQPyBo7x6Tg&#10;hzxsN9PJGkvtbnyg8RgakULYl6jAhNCXUvrakEW/cD1x4i5usBgSHBqpB7ylcNvJxyx7khZbTg0G&#10;e3oxVF+P31bB0lQHuZTV++mjGtu8iPv4+VUo9TCLuxWIQDH8i//cbzrNL3K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4FbDAAAA3AAAAA8AAAAAAAAAAAAA&#10;AAAAoQIAAGRycy9kb3ducmV2LnhtbFBLBQYAAAAABAAEAPkAAACRAwAAAAA=&#10;">
                    <v:stroke endarrow="block"/>
                  </v:line>
                  <v:line id="Line 83" o:spid="_x0000_s1081" style="position:absolute;visibility:visible;mso-wrap-style:square" from="4316,2624" to="4584,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cIAAADcAAAADwAAAGRycy9kb3ducmV2LnhtbERPTWsCMRC9F/wPYQRvNasH7a5GEZeC&#10;B1tQS8/jZtwsbibLJl3Tf98UCr3N433OehttKwbqfeNYwWyagSCunG64VvBxeX1+AeEDssbWMSn4&#10;Jg/bzehpjYV2Dz7RcA61SCHsC1RgQugKKX1lyKKfuo44cTfXWwwJ9rXUPT5SuG3lPMsW0mLDqcFg&#10;R3tD1f38ZRUsTXmSS1keL+/l0Mzy+BY/r7lSk3HcrUAEiuFf/Oc+6DQ/n8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IcIAAADcAAAADwAAAAAAAAAAAAAA&#10;AAChAgAAZHJzL2Rvd25yZXYueG1sUEsFBgAAAAAEAAQA+QAAAJADAAAAAA==&#10;">
                    <v:stroke endarrow="block"/>
                  </v:line>
                  <v:line id="Line 84" o:spid="_x0000_s1082" style="position:absolute;visibility:visible;mso-wrap-style:square" from="4316,1472" to="4584,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line id="Line 85" o:spid="_x0000_s1083" style="position:absolute;flip:y;visibility:visible;mso-wrap-style:square" from="6190,1616" to="6457,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EXcUAAADcAAAADwAAAGRycy9kb3ducmV2LnhtbESPQWvCQBCF70L/wzIFL0E3Vik1dZVa&#10;FQrSQ6MHj0N2moRmZ0N21PTfdwuCtxne+968Wax616gLdaH2bGAyTkERF97WXBo4HnajF1BBkC02&#10;nsnALwVYLR8GC8ysv/IXXXIpVQzhkKGBSqTNtA5FRQ7D2LfEUfv2nUOJa1dq2+E1hrtGP6Xps3ZY&#10;c7xQYUvvFRU/+dnFGrtP3kynydrpJJnT9iT7VIsxw8f+7RWUUC93843+sJGbz+D/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8EXcUAAADcAAAADwAAAAAAAAAA&#10;AAAAAAChAgAAZHJzL2Rvd25yZXYueG1sUEsFBgAAAAAEAAQA+QAAAJMDAAAAAA==&#10;">
                    <v:stroke endarrow="block"/>
                  </v:line>
                  <v:line id="Line 86" o:spid="_x0000_s1084" style="position:absolute;flip:y;visibility:visible;mso-wrap-style:square" from="6190,2192" to="6457,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hxsUAAADcAAAADwAAAGRycy9kb3ducmV2LnhtbESPQWvCQBCF70L/wzIFL0E3Viw1dZVa&#10;FQrSQ6MHj0N2moRmZ0N21PTfdwuCtxne+968Wax616gLdaH2bGAyTkERF97WXBo4HnajF1BBkC02&#10;nsnALwVYLR8GC8ysv/IXXXIpVQzhkKGBSqTNtA5FRQ7D2LfEUfv2nUOJa1dq2+E1hrtGP6Xps3ZY&#10;c7xQYUvvFRU/+dnFGrtP3kynydrpJJnT9iT7VIsxw8f+7RWUUC93843+sJGbz+D/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OhxsUAAADcAAAADwAAAAAAAAAA&#10;AAAAAAChAgAAZHJzL2Rvd25yZXYueG1sUEsFBgAAAAAEAAQA+QAAAJMDAAAAAA==&#10;">
                    <v:stroke endarrow="block"/>
                  </v:line>
                  <v:line id="Line 87" o:spid="_x0000_s1085" style="position:absolute;visibility:visible;mso-wrap-style:square" from="6190,2768" to="6457,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54IsMAAADcAAAADwAAAGRycy9kb3ducmV2LnhtbERPTWvCQBC9C/6HZYTedGMPalJXEUOh&#10;h1Ywlp6n2Wk2NDsbstu4/ffdguBtHu9ztvtoOzHS4FvHCpaLDARx7XTLjYL3y/N8A8IHZI2dY1Lw&#10;Sx72u+lki4V2Vz7TWIVGpBD2BSowIfSFlL42ZNEvXE+cuC83WAwJDo3UA15TuO3kY5atpMWWU4PB&#10;no6G6u/qxypYm/Is17J8vZzKsV3m8S1+fOZKPczi4QlEoBju4pv7Raf5+Qr+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ueCLDAAAA3AAAAA8AAAAAAAAAAAAA&#10;AAAAoQIAAGRycy9kb3ducmV2LnhtbFBLBQYAAAAABAAEAPkAAACRAwAAAAA=&#10;">
                    <v:stroke endarrow="block"/>
                  </v:line>
                  <v:line id="Line 88" o:spid="_x0000_s1086" style="position:absolute;visibility:visible;mso-wrap-style:square" from="6190,2768" to="6457,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LducMAAADcAAAADwAAAGRycy9kb3ducmV2LnhtbERPyWrDMBC9B/oPYgq9JXJ6qGMnSig1&#10;hR6aQBZ6nloTy9QaGUt11L+vAoHc5vHWWW2i7cRIg28dK5jPMhDEtdMtNwpOx/fpAoQPyBo7x6Tg&#10;jzxs1g+TFZbaXXhP4yE0IoWwL1GBCaEvpfS1IYt+5nrixJ3dYDEkODRSD3hJ4baTz1n2Ii22nBoM&#10;9vRmqP45/FoFuan2MpfV53FXje28iNv49V0o9fQYX5cgAsVwF9/cHzrNL3K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i3bnDAAAA3AAAAA8AAAAAAAAAAAAA&#10;AAAAoQIAAGRycy9kb3ducmV2LnhtbFBLBQYAAAAABAAEAPkAAACRAwAAAAA=&#10;">
                    <v:stroke endarrow="block"/>
                  </v:line>
                  <v:line id="Line 89" o:spid="_x0000_s1087" style="position:absolute;visibility:visible;mso-wrap-style:square" from="6190,3920" to="6457,3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1Jy8UAAADcAAAADwAAAGRycy9kb3ducmV2LnhtbESPQU/DMAyF70j7D5GRuLF0HBgtyya0&#10;CokDTNqGOJvGa6o1TtWELvx7fJjEzdZ7fu/zapN9ryYaYxfYwGJegCJugu24NfB5fL1/AhUTssU+&#10;MBn4pQib9exmhZUNF97TdEitkhCOFRpwKQ2V1rFx5DHOw0As2imMHpOsY6vtiBcJ971+KIpH7bFj&#10;aXA40NZRcz78eANLV+/1Utfvx109dYsyf+Sv79KYu9v88g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1Jy8UAAADcAAAADwAAAAAAAAAA&#10;AAAAAAChAgAAZHJzL2Rvd25yZXYueG1sUEsFBgAAAAAEAAQA+QAAAJMDAAAAAA==&#10;">
                    <v:stroke endarrow="block"/>
                  </v:line>
                  <v:line id="Line 90" o:spid="_x0000_s1088" style="position:absolute;visibility:visible;mso-wrap-style:square" from="6190,3920" to="6457,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sUMIAAADcAAAADwAAAGRycy9kb3ducmV2LnhtbERPTWvCQBC9F/wPywje6kYPtUldpRgK&#10;PVjBKD1Ps9NsaHY2ZLdx/fduQehtHu9z1ttoOzHS4FvHChbzDARx7XTLjYLz6e3xGYQPyBo7x6Tg&#10;Sh62m8nDGgvtLnyksQqNSCHsC1RgQugLKX1tyKKfu544cd9usBgSHBqpB7ykcNvJZZY9SYstpwaD&#10;Pe0M1T/Vr1WwMuVRrmS5Px3KsV3k8SN+fuVKzabx9QVEoBj+xXf3u07z8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sUMIAAADcAAAADwAAAAAAAAAAAAAA&#10;AAChAgAAZHJzL2Rvd25yZXYueG1sUEsFBgAAAAAEAAQA+QAAAJADAAAAAA==&#10;">
                    <v:stroke endarrow="block"/>
                  </v:line>
                  <v:line id="Line 91" o:spid="_x0000_s1089" style="position:absolute;flip:y;visibility:visible;mso-wrap-style:square" from="8063,3344" to="8464,3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2pcQAAADcAAAADwAAAGRycy9kb3ducmV2LnhtbESPQWvCQBCF70L/wzKFXoJuWkFqdA1t&#10;rVAQD1UPHofsNAnNzobsaNJ/3xUEj48373vzlvngGnWhLtSeDTxPUlDEhbc1lwaOh834FVQQZIuN&#10;ZzLwRwHy1cNoiZn1PX/TZS+lihAOGRqoRNpM61BU5DBMfEscvR/fOZQou1LbDvsId41+SdOZdlhz&#10;bKiwpY+Kit/92cU3NjteT6fJu9NJMqfPk2xTLcY8PQ5vC1BCg9yPb+kvayAS4TomEk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alxAAAANwAAAAPAAAAAAAAAAAA&#10;AAAAAKECAABkcnMvZG93bnJldi54bWxQSwUGAAAAAAQABAD5AAAAkgMAAAAA&#10;">
                    <v:stroke endarrow="block"/>
                  </v:line>
                  <v:line id="Line 92" o:spid="_x0000_s1090" style="position:absolute;flip:y;visibility:visible;mso-wrap-style:square" from="8063,3920" to="8464,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TPsUAAADcAAAADwAAAGRycy9kb3ducmV2LnhtbESPQWvCQBCF7wX/wzKCl1B3VSg1dZW2&#10;KhSKh2oPPQ7ZMQlmZ0N2qvHfdwWhx8eb9715i1XvG3WmLtaBLUzGBhRxEVzNpYXvw/bxGVQUZIdN&#10;YLJwpQir5eBhgbkLF/6i815KlSAcc7RQibS51rGoyGMch5Y4ecfQeZQku1K7Di8J7hs9NeZJe6w5&#10;NVTY0ntFxWn/69Mb2x2vZ7Pszessm9PmRz6NFmtHw/71BZRQL//H9/SHszA1E7iNS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dTPsUAAADcAAAADwAAAAAAAAAA&#10;AAAAAAChAgAAZHJzL2Rvd25yZXYueG1sUEsFBgAAAAAEAAQA+QAAAJMDAAAAAA==&#10;">
                    <v:stroke endarrow="block"/>
                  </v:line>
                  <v:line id="Line 93" o:spid="_x0000_s1091" style="position:absolute;flip:y;visibility:visible;mso-wrap-style:square" from="8063,4496" to="8464,4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NScUAAADcAAAADwAAAGRycy9kb3ducmV2LnhtbESPS2vDMBCE74X8B7GFXkwi1YGSuFFC&#10;+ggUSg55HHJcrK1taq2MtU3cf18FAj0Os/PNzmI1+FadqY9NYAuPEwOKuAyu4crC8bAZz0BFQXbY&#10;BiYLvxRhtRzdLbBw4cI7Ou+lUgnCsUALtUhXaB3LmjzGSeiIk/cVeo+SZF9p1+MlwX2rc2OetMeG&#10;U0ONHb3WVH7vf3x6Y7Plt+k0e/E6y+b0fpJPo8Xah/th/QxKaJD/41v6w1nITQ7XMYkA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XNScUAAADcAAAADwAAAAAAAAAA&#10;AAAAAAChAgAAZHJzL2Rvd25yZXYueG1sUEsFBgAAAAAEAAQA+QAAAJMDAAAAAA==&#10;">
                    <v:stroke endarrow="block"/>
                  </v:line>
                  <v:line id="Line 94" o:spid="_x0000_s1092" style="position:absolute;visibility:visible;mso-wrap-style:square" from="2845,5936" to="3112,7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vQcUAAADcAAAADwAAAGRycy9kb3ducmV2LnhtbESPT2sCMRTE74V+h/AK3mpWh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YvQcUAAADcAAAADwAAAAAAAAAA&#10;AAAAAAChAgAAZHJzL2Rvd25yZXYueG1sUEsFBgAAAAAEAAQA+QAAAJMDAAAAAA==&#10;">
                    <v:stroke endarrow="block"/>
                  </v:line>
                  <v:line id="Line 95" o:spid="_x0000_s1093" style="position:absolute;visibility:visible;mso-wrap-style:square" from="3112,8240" to="4450,9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3NcUAAADcAAAADwAAAGRycy9kb3ducmV2LnhtbESPT2sCMRTE74V+h/AK3mpWk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3NcUAAADcAAAADwAAAAAAAAAA&#10;AAAAAAChAgAAZHJzL2Rvd25yZXYueG1sUEsFBgAAAAAEAAQA+QAAAJMDAAAAAA==&#10;">
                    <v:stroke endarrow="block"/>
                  </v:line>
                  <v:shape id="Freeform 96" o:spid="_x0000_s1094" style="position:absolute;left:4194;top:5523;width:1053;height:3708;visibility:visible;mso-wrap-style:square;v-text-anchor:top" coordsize="1413,3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4W8MUA&#10;AADcAAAADwAAAGRycy9kb3ducmV2LnhtbESPQWvCQBSE7wX/w/KEXorZNKCkqWsQodSLoLYFj6/Z&#10;ZxLMvg2725j+e7dQ8DjMzDfMshxNJwZyvrWs4DlJQRBXVrdcK/j8eJvlIHxA1thZJgW/5KFcTR6W&#10;WGh75QMNx1CLCGFfoIImhL6Q0lcNGfSJ7Ymjd7bOYIjS1VI7vEa46WSWpgtpsOW40GBPm4aqy/HH&#10;KHh6/9q95Hp/CoPut/lu/20Gdko9Tsf1K4hAY7iH/9tbrSBL5/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hbwxQAAANwAAAAPAAAAAAAAAAAAAAAAAJgCAABkcnMv&#10;ZG93bnJldi54bWxQSwUGAAAAAAQABAD1AAAAigMAAAAA&#10;" path="m,l1413,3888e" filled="f">
                    <v:stroke dashstyle="longDash" endarrow="block"/>
                    <v:path arrowok="t" o:connecttype="custom" o:connectlocs="0,0;1053,3708" o:connectangles="0,0"/>
                  </v:shape>
                  <v:line id="Line 97" o:spid="_x0000_s1095" style="position:absolute;flip:y;visibility:visible;mso-wrap-style:square" from="6056,5072" to="6457,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7LSsUAAADcAAAADwAAAGRycy9kb3ducmV2LnhtbESPQWvCQBCF7wX/wzKCl6C7KkgbXaW1&#10;CoXiodaDxyE7JsHsbMhONf333UKhx8eb9715q03vG3WjLtaBLUwnBhRxEVzNpYXT5378CCoKssMm&#10;MFn4pgib9eBhhbkLd/6g21FKlSAcc7RQibS51rGoyGOchJY4eZfQeZQku1K7Du8J7hs9M2ahPdac&#10;GipsaVtRcT1++fTG/sCv83n24nWWPdHuLO9Gi7WjYf+8BCXUy//xX/rNWZiZBfyOSQT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7LSsUAAADcAAAADwAAAAAAAAAA&#10;AAAAAAChAgAAZHJzL2Rvd25yZXYueG1sUEsFBgAAAAAEAAQA+QAAAJMDAAAAAA==&#10;">
                    <v:stroke endarrow="block"/>
                  </v:line>
                  <v:line id="Line 98" o:spid="_x0000_s1096" style="position:absolute;flip:y;visibility:visible;mso-wrap-style:square" from="6056,5648" to="6457,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u0cUAAADcAAAADwAAAGRycy9kb3ducmV2LnhtbESPS2sCQRCE74L/YWjByxJnopDH6ih5&#10;CYLkEJODx2ans7tkp2fZaXX9944Q8FhU11ddi1XvG3WkLtaBLdxPDCjiIriaSws/3+u7J1BRkB02&#10;gcnCmSKslsPBAnMXTvxFx52UKkE45mihEmlzrWNRkcc4CS1x8n5D51GS7ErtOjwluG/01JgH7bHm&#10;1FBhS28VFX+7g09vrD/5fTbLXr3Osmf62MvWaLF2POpf5qCEerkd/6c3zsLUPMJ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Ju0cUAAADcAAAADwAAAAAAAAAA&#10;AAAAAAChAgAAZHJzL2Rvd25yZXYueG1sUEsFBgAAAAAEAAQA+QAAAJMDAAAAAA==&#10;">
                    <v:stroke endarrow="block"/>
                  </v:line>
                  <v:line id="Line 99" o:spid="_x0000_s1097" style="position:absolute;visibility:visible;mso-wrap-style:square" from="6056,5936" to="6457,6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9MMEAAADcAAAADwAAAGRycy9kb3ducmV2LnhtbERPy4rCMBTdD/gP4QqzG1NdjGM1ilgE&#10;FzOCD1xfm2tTbG5KE2vm7ycLYZaH816som1ET52vHSsYjzIQxKXTNVcKzqftxxcIH5A1No5JwS95&#10;WC0HbwvMtXvygfpjqEQKYZ+jAhNCm0vpS0MW/ci1xIm7uc5iSLCrpO7wmcJtIydZ9ikt1pwaDLa0&#10;MVTejw+rYGqKg5zK4vu0L/p6PIs/8XKdKfU+jOs5iEAx/Itf7p1WMMnS2nQmH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r0wwQAAANwAAAAPAAAAAAAAAAAAAAAA&#10;AKECAABkcnMvZG93bnJldi54bWxQSwUGAAAAAAQABAD5AAAAjwMAAAAA&#10;">
                    <v:stroke endarrow="block"/>
                  </v:line>
                  <v:line id="Line 100" o:spid="_x0000_s1098" style="position:absolute;visibility:visible;mso-wrap-style:square" from="6056,5936" to="6457,6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Yq8QAAADcAAAADwAAAGRycy9kb3ducmV2LnhtbESPQWsCMRSE7wX/Q3iCt5rVg3ZXo4hL&#10;wYMtqKXn5+a5Wdy8LJt0Tf99Uyj0OMzMN8x6G20rBup941jBbJqBIK6cbrhW8HF5fX4B4QOyxtYx&#10;KfgmD9vN6GmNhXYPPtFwDrVIEPYFKjAhdIWUvjJk0U9dR5y8m+sthiT7WuoeHwluWznPsoW02HBa&#10;MNjR3lB1P39ZBUtTnuRSlsfLezk0szy+xc9rrtRkHHcrEIFi+A//tQ9awT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hirxAAAANwAAAAPAAAAAAAAAAAA&#10;AAAAAKECAABkcnMvZG93bnJldi54bWxQSwUGAAAAAAQABAD5AAAAkgMAAAAA&#10;">
                    <v:stroke endarrow="block"/>
                  </v:line>
                  <v:line id="Line 101" o:spid="_x0000_s1099" style="position:absolute;visibility:visible;mso-wrap-style:square" from="6056,9536" to="6457,9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0n68IAAADcAAAADwAAAGRycy9kb3ducmV2LnhtbERPyWrDMBC9B/oPYgq5JbJzyOJGCSUm&#10;0EMTyELPU2tqmVojY6mO+vfRIZDj4+3rbbStGKj3jWMF+TQDQVw53XCt4HrZT5YgfEDW2DomBf/k&#10;Ybt5Ga2x0O7GJxrOoRYphH2BCkwIXSGlrwxZ9FPXESfux/UWQ4J9LXWPtxRuWznLsrm02HBqMNjR&#10;zlD1e/6zChamPMmFLD8vx3Jo8lU8xK/vlVLj1/j+BiJQDE/xw/2hFczyND+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0n68IAAADcAAAADwAAAAAAAAAAAAAA&#10;AAChAgAAZHJzL2Rvd25yZXYueG1sUEsFBgAAAAAEAAQA+QAAAJADAAAAAA==&#10;">
                    <v:stroke endarrow="block"/>
                  </v:line>
                  <v:line id="Line 102" o:spid="_x0000_s1100" style="position:absolute;flip:y;visibility:visible;mso-wrap-style:square" from="8063,5072" to="8464,5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7F48UAAADcAAAADwAAAGRycy9kb3ducmV2LnhtbESPQWvCQBCF74X+h2UKvQTdRKHU6Cqt&#10;VSgUD1UPHofsmASzsyE7avz3XUHo8fHmfW/ebNG7Rl2oC7VnA9kwBUVceFtzaWC/Ww/eQQVBtth4&#10;JgM3CrCYPz/NMLf+yr902UqpIoRDjgYqkTbXOhQVOQxD3xJH7+g7hxJlV2rb4TXCXaNHafqmHdYc&#10;GypsaVlRcdqeXXxjveGv8Tj5dDpJJrQ6yE+qxZjXl/5jCkqol//jR/rbGhhlG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7F48UAAADcAAAADwAAAAAAAAAA&#10;AAAAAAChAgAAZHJzL2Rvd25yZXYueG1sUEsFBgAAAAAEAAQA+QAAAJMDAAAAAA==&#10;">
                    <v:stroke endarrow="block"/>
                  </v:line>
                  <v:line id="Line 103" o:spid="_x0000_s1101" style="position:absolute;visibility:visible;mso-wrap-style:square" from="8063,5216" to="8464,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McB8UAAADcAAAADwAAAGRycy9kb3ducmV2LnhtbESPQWvCQBSE74X+h+UVequb5FA1dZXS&#10;IPRQBbX0/Jp9ZoPZtyG7xu2/7wqCx2FmvmEWq2g7MdLgW8cK8kkGgrh2uuVGwfdh/TID4QOyxs4x&#10;KfgjD6vl48MCS+0uvKNxHxqRIOxLVGBC6EspfW3Iop+4njh5RzdYDEkOjdQDXhLcdrLIsldpseW0&#10;YLCnD0P1aX+2Cqam2smprL4O22ps83ncxJ/fuVLPT/H9DUSgGO7hW/tTKyjy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McB8UAAADcAAAADwAAAAAAAAAA&#10;AAAAAAChAgAAZHJzL2Rvd25yZXYueG1sUEsFBgAAAAAEAAQA+QAAAJMDAAAAAA==&#10;">
                    <v:stroke endarrow="block"/>
                  </v:line>
                  <v:line id="Line 104" o:spid="_x0000_s1102" style="position:absolute;flip:y;visibility:visible;mso-wrap-style:square" from="8063,7952" to="8464,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D+D8QAAADcAAAADwAAAGRycy9kb3ducmV2LnhtbESPT2vCQBDF74V+h2UKvQTdaEBqdJX+&#10;EwTxUPXgcciOSTA7G7JTTb+9Kwg9Pt6835s3X/auURfqQu3ZwGiYgiIuvK25NHDYrwZvoIIgW2w8&#10;k4E/CrBcPD/NMbf+yj902UmpIoRDjgYqkTbXOhQVOQxD3xJH7+Q7hxJlV2rb4TXCXaPHaTrRDmuO&#10;DRW29FlRcd79uvjGastfWZZ8OJ0kU/o+yibVYszrS/8+AyXUy//xI722BsajD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kP4PxAAAANwAAAAPAAAAAAAAAAAA&#10;AAAAAKECAABkcnMvZG93bnJldi54bWxQSwUGAAAAAAQABAD5AAAAkgMAAAAA&#10;">
                    <v:stroke endarrow="block"/>
                  </v:line>
                  <v:line id="Line 105" o:spid="_x0000_s1103" style="position:absolute;flip:y;visibility:visible;mso-wrap-style:square" from="8063,8528" to="8464,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me8UAAADcAAAADwAAAGRycy9kb3ducmV2LnhtbESPQWvCQBCF74L/YRnBS9CNWopNXUVt&#10;hULpoeqhxyE7TYLZ2ZAdNf57t1Dw+HjzvjdvsepcrS7Uhsqzgck4BUWce1txYeB42I3moIIgW6w9&#10;k4EbBVgt+70FZtZf+ZsueylUhHDI0EAp0mRah7wkh2HsG+Lo/frWoUTZFtq2eI1wV+tpmj5rhxXH&#10;hhIb2paUn/ZnF9/YffHbbJZsnE6SF3r/kc9UizHDQbd+BSXUyeP4P/1hDUwnT/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me8UAAADcAAAADwAAAAAAAAAA&#10;AAAAAAChAgAAZHJzL2Rvd25yZXYueG1sUEsFBgAAAAAEAAQA+QAAAJMDAAAAAA==&#10;">
                    <v:stroke endarrow="block"/>
                  </v:line>
                  <v:line id="Line 106" o:spid="_x0000_s1104" style="position:absolute;flip:y;visibility:visible;mso-wrap-style:square" from="8063,9104" to="8464,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D4MUAAADcAAAADwAAAGRycy9kb3ducmV2LnhtbESPQWvCQBCF74L/YRnBS9CNSotNXUVt&#10;hULpoeqhxyE7TYLZ2ZAdNf57t1Dw+HjzvjdvsepcrS7Uhsqzgck4BUWce1txYeB42I3moIIgW6w9&#10;k4EbBVgt+70FZtZf+ZsueylUhHDI0EAp0mRah7wkh2HsG+Lo/frWoUTZFtq2eI1wV+tpmj5rhxXH&#10;hhIb2paUn/ZnF9/YffHbbJZsnE6SF3r/kc9UizHDQbd+BSXUyeP4P/1hDUwnT/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D4MUAAADcAAAADwAAAAAAAAAA&#10;AAAAAAChAgAAZHJzL2Rvd25yZXYueG1sUEsFBgAAAAAEAAQA+QAAAJMDAAAAAA==&#10;">
                    <v:stroke endarrow="block"/>
                  </v:line>
                  <v:line id="Line 107" o:spid="_x0000_s1105" style="position:absolute;visibility:visible;mso-wrap-style:square" from="8063,9392" to="8464,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aBMUAAADcAAAADwAAAGRycy9kb3ducmV2LnhtbESPT2sCMRTE7wW/Q3hCbzW7HrSuRpEu&#10;BQ+14B96ft08N4ubl2UT1/TbN0Khx2FmfsOsNtG2YqDeN44V5JMMBHHldMO1gvPp/eUVhA/IGlvH&#10;pOCHPGzWo6cVFtrd+UDDMdQiQdgXqMCE0BVS+sqQRT9xHXHyLq63GJLsa6l7vCe4beU0y2bSYsNp&#10;wWBHb4aq6/FmFcxNeZBzWX6cPsuhyRdxH7++F0o9j+N2CSJQDP/hv/ZOK5jmM3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gaBMUAAADcAAAADwAAAAAAAAAA&#10;AAAAAAChAgAAZHJzL2Rvd25yZXYueG1sUEsFBgAAAAAEAAQA+QAAAJMDAAAAAA==&#10;">
                    <v:stroke endarrow="block"/>
                  </v:line>
                  <v:line id="Line 108" o:spid="_x0000_s1106" style="position:absolute;visibility:visible;mso-wrap-style:square" from="8063,9392" to="8464,1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n8UAAADcAAAADwAAAGRycy9kb3ducmV2LnhtbESPzWrDMBCE74W+g9hCb43sHOrEjRJK&#10;TaGHJpAfct5aG8vEWhlLddS3rwKBHIeZ+YZZrKLtxEiDbx0ryCcZCOLa6ZYbBYf958sMhA/IGjvH&#10;pOCPPKyWjw8LLLW78JbGXWhEgrAvUYEJoS+l9LUhi37ieuLkndxgMSQ5NFIPeElw28lplr1Kiy2n&#10;BYM9fRiqz7tfq6Aw1VYWsvreb6qxzedxHY8/c6Wen+L7G4hAMdzDt/aXVjDN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S/n8UAAADcAAAADwAAAAAAAAAA&#10;AAAAAAChAgAAZHJzL2Rvd25yZXYueG1sUEsFBgAAAAAEAAQA+QAAAJMDAAAAAA==&#10;">
                    <v:stroke endarrow="block"/>
                  </v:line>
                  <v:line id="Line 109" o:spid="_x0000_s1107" style="position:absolute;visibility:visible;mso-wrap-style:square" from="8063,9392" to="8464,1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sr7cIAAADcAAAADwAAAGRycy9kb3ducmV2LnhtbERPyWrDMBC9B/oPYgq5JbJzyOJGCSUm&#10;0EMTyELPU2tqmVojY6mO+vfRIZDj4+3rbbStGKj3jWMF+TQDQVw53XCt4HrZT5YgfEDW2DomBf/k&#10;Ybt5Ga2x0O7GJxrOoRYphH2BCkwIXSGlrwxZ9FPXESfux/UWQ4J9LXWPtxRuWznLsrm02HBqMNjR&#10;zlD1e/6zChamPMmFLD8vx3Jo8lU8xK/vlVLj1/j+BiJQDE/xw/2hFczytDa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sr7cIAAADcAAAADwAAAAAAAAAAAAAA&#10;AAChAgAAZHJzL2Rvd25yZXYueG1sUEsFBgAAAAAEAAQA+QAAAJADAAAAAA==&#10;">
                    <v:stroke endarrow="block"/>
                  </v:line>
                  <v:line id="Line 110" o:spid="_x0000_s1108" style="position:absolute;flip:y;visibility:visible;mso-wrap-style:square" from="10070,7908" to="10337,8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jJ5cUAAADcAAAADwAAAGRycy9kb3ducmV2LnhtbESPQWvCQBCF70L/wzIFL6FuVJCaugla&#10;KwjiQdtDj0N2moRmZ0N2qum/dwsFj48373vzVsXgWnWhPjSeDUwnKSji0tuGKwMf77unZ1BBkC22&#10;nsnALwUo8ofRCjPrr3yiy1kqFSEcMjRQi3SZ1qGsyWGY+I44el++dyhR9pW2PV4j3LV6lqYL7bDh&#10;2FBjR681ld/nHxff2B15O58nG6eTZElvn3JItRgzfhzWL6CEBrkf/6f31sBsuoS/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jJ5cUAAADcAAAADwAAAAAAAAAA&#10;AAAAAAChAgAAZHJzL2Rvd25yZXYueG1sUEsFBgAAAAAEAAQA+QAAAJMDAAAAAA==&#10;">
                    <v:stroke endarrow="block"/>
                  </v:line>
                  <v:line id="Line 111" o:spid="_x0000_s1109" style="position:absolute;visibility:visible;mso-wrap-style:square" from="10070,8484" to="10337,8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tVsIAAADcAAAADwAAAGRycy9kb3ducmV2LnhtbERPu2rDMBTdC/0HcQvdGtkemsaJYkJN&#10;oUMbyIPMN9aNZWJdGUt11L+vhkDHw3mvqmh7MdHoO8cK8lkGgrhxuuNWwfHw8fIGwgdkjb1jUvBL&#10;Hqr148MKS+1uvKNpH1qRQtiXqMCEMJRS+saQRT9zA3HiLm60GBIcW6lHvKVw28siy16lxY5Tg8GB&#10;3g011/2PVTA39U7OZf112NZTly/idzydF0o9P8XNEkSgGP7Fd/enVlAUaX4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HtVsIAAADcAAAADwAAAAAAAAAAAAAA&#10;AAChAgAAZHJzL2Rvd25yZXYueG1sUEsFBgAAAAAEAAQA+QAAAJADAAAAAA==&#10;">
                    <v:stroke endarrow="block"/>
                  </v:line>
                  <v:line id="Line 112" o:spid="_x0000_s1110" style="position:absolute;visibility:visible;mso-wrap-style:square" from="10070,8484" to="10337,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1IzcUAAADcAAAADwAAAGRycy9kb3ducmV2LnhtbESPQWvCQBSE74X+h+UVequb5FA1dZXS&#10;IPRQBbX0/Jp9ZoPZtyG7xu2/7wqCx2FmvmEWq2g7MdLgW8cK8kkGgrh2uuVGwfdh/TID4QOyxs4x&#10;KfgjD6vl48MCS+0uvKNxHxqRIOxLVGBC6EspfW3Iop+4njh5RzdYDEkOjdQDXhLcdrLIsldpseW0&#10;YLCnD0P1aX+2Cqam2smprL4O22ps83ncxJ/fuVLPT/H9DUSgGO7hW/tTKyiK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1IzcUAAADcAAAADwAAAAAAAAAA&#10;AAAAAAChAgAAZHJzL2Rvd25yZXYueG1sUEsFBgAAAAAEAAQA+QAAAJMDAAAAAA==&#10;">
                    <v:stroke endarrow="block"/>
                  </v:line>
                  <v:line id="Line 113" o:spid="_x0000_s1111" style="position:absolute;visibility:visible;mso-wrap-style:square" from="10070,8484" to="10337,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usQAAADcAAAADwAAAGRycy9kb3ducmV2LnhtbESPQWsCMRSE7wX/Q3iCt5p1D1pXo4hL&#10;wYMtqKXn5+a5Wdy8LJt0Tf99Uyj0OMzMN8x6G20rBup941jBbJqBIK6cbrhW8HF5fX4B4QOyxtYx&#10;KfgmD9vN6GmNhXYPPtFwDrVIEPYFKjAhdIWUvjJk0U9dR5y8m+sthiT7WuoeHwluW5ln2VxabDgt&#10;GOxob6i6n7+sgoUpT3Ihy+PlvRya2TK+xc/rUqnJOO5WIALF8B/+ax+0gj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9a6xAAAANwAAAAPAAAAAAAAAAAA&#10;AAAAAKECAABkcnMvZG93bnJldi54bWxQSwUGAAAAAAQABAD5AAAAkgMAAAAA&#10;">
                    <v:stroke endarrow="block"/>
                  </v:line>
                  <v:shape id="Freeform 114" o:spid="_x0000_s1112" style="position:absolute;left:4985;top:11507;width:382;height:765;visibility:visible;mso-wrap-style:square;v-text-anchor:top" coordsize="382,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65MQA&#10;AADcAAAADwAAAGRycy9kb3ducmV2LnhtbESPT2sCMRTE74LfITyhN826gshqFFFavPTgn1qPj81z&#10;d3HzEjZR02/fCIUeh5n5DbNYRdOKB3W+saxgPMpAEJdWN1wpOB3fhzMQPiBrbC2Tgh/ysFr2ewss&#10;tH3ynh6HUIkEYV+ggjoEV0jpy5oM+pF1xMm72s5gSLKrpO7wmeCmlXmWTaXBhtNCjY42NZW3w90o&#10;qNzX2WXf+Tbe5fT8Of6wcYsXpd4GcT0HESiG//Bfe6cV5PkEX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2uuTEAAAA3AAAAA8AAAAAAAAAAAAAAAAAmAIAAGRycy9k&#10;b3ducmV2LnhtbFBLBQYAAAAABAAEAPUAAACJAwAAAAA=&#10;" path="m,765l382,e" filled="f">
                    <v:stroke endarrow="block"/>
                    <v:path arrowok="t" o:connecttype="custom" o:connectlocs="0,765;382,0" o:connectangles="0,0"/>
                  </v:shape>
                  <v:shape id="Freeform 115" o:spid="_x0000_s1113" style="position:absolute;left:4985;top:12272;width:375;height:97;visibility:visible;mso-wrap-style:square;v-text-anchor:top" coordsize="37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Lc8cA&#10;AADcAAAADwAAAGRycy9kb3ducmV2LnhtbESPQWvCQBSE74L/YXmCl1A3DaW10VWkUJEeKtpeentm&#10;n0k0+3abXTX++65Q8DjMzDfMdN6ZRpyp9bVlBY+jFARxYXXNpYLvr/eHMQgfkDU2lknBlTzMZ/3e&#10;FHNtL7yh8zaUIkLY56igCsHlUvqiIoN+ZB1x9Pa2NRiibEupW7xEuGlklqbP0mDNcaFCR28VFcft&#10;ySg4OLlOfpKPl93veO3S5Pq5tK+JUsNBt5iACNSFe/i/vdIKsuwJb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gC3PHAAAA3AAAAA8AAAAAAAAAAAAAAAAAmAIAAGRy&#10;cy9kb3ducmV2LnhtbFBLBQYAAAAABAAEAPUAAACMAwAAAAA=&#10;" path="m,l375,97e" filled="f">
                    <v:stroke endarrow="block"/>
                    <v:path arrowok="t" o:connecttype="custom" o:connectlocs="0,0;375,97" o:connectangles="0,0"/>
                  </v:shape>
                  <v:shape id="Text Box 116" o:spid="_x0000_s1114" type="#_x0000_t202" style="position:absolute;left:10324;top:5493;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iosYA&#10;AADcAAAADwAAAGRycy9kb3ducmV2LnhtbESPQWvCQBSE70L/w/IKXopuTFu1qauIYLG3VqW9PrLP&#10;JJh9G3fXGP+9Wyh4HGbmG2a26EwtWnK+sqxgNExAEOdWV1wo2O/WgykIH5A11pZJwZU8LOYPvRlm&#10;2l74m9ptKESEsM9QQRlCk0np85IM+qFtiKN3sM5giNIVUju8RLipZZokY2mw4rhQYkOrkvLj9mwU&#10;TF827a//fP76yceH+i08TdqPk1Oq/9gt30EE6sI9/N/eaAVp+g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eiosYAAADcAAAADwAAAAAAAAAAAAAAAACYAgAAZHJz&#10;L2Rvd25yZXYueG1sUEsFBgAAAAAEAAQA9QAAAIsDAAAAAA==&#10;">
                    <v:textbox>
                      <w:txbxContent>
                        <w:p w:rsidR="00CE3755" w:rsidRDefault="00CE3755" w:rsidP="00CE3755">
                          <w:pPr>
                            <w:rPr>
                              <w:sz w:val="16"/>
                              <w:lang w:val="uk-UA"/>
                            </w:rPr>
                          </w:pPr>
                          <w:r>
                            <w:rPr>
                              <w:sz w:val="16"/>
                              <w:lang w:val="uk-UA"/>
                            </w:rPr>
                            <w:t>С.Бортник</w:t>
                          </w:r>
                        </w:p>
                      </w:txbxContent>
                    </v:textbox>
                  </v:shape>
                  <v:line id="Line 117" o:spid="_x0000_s1115" style="position:absolute;visibility:visible;mso-wrap-style:square" from="10099,5709" to="10366,5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ucUAAADcAAAADwAAAGRycy9kb3ducmV2LnhtbESPT2sCMRTE74V+h/AK3mrWPWhdjVK6&#10;FDxowT94fm6em6Wbl2UT1/TbN0Khx2FmfsMs19G2YqDeN44VTMYZCOLK6YZrBafj5+sbCB+QNbaO&#10;ScEPeVivnp+WWGh35z0Nh1CLBGFfoAITQldI6StDFv3YdcTJu7reYkiyr6Xu8Z7gtpV5lk2lxYbT&#10;gsGOPgxV34ebVTAz5V7OZLk9fpVDM5nHXTxf5kqNXuL7AkSgGP7Df+2NVpDnU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QucUAAADcAAAADwAAAAAAAAAA&#10;AAAAAAChAgAAZHJzL2Rvd25yZXYueG1sUEsFBgAAAAAEAAQA+QAAAJMDAAAAAA==&#10;">
                    <v:stroke endarrow="block"/>
                  </v:line>
                  <v:shape id="Text Box 118" o:spid="_x0000_s1116" type="#_x0000_t202" style="position:absolute;left:10313;top:7193;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TsUA&#10;AADcAAAADwAAAGRycy9kb3ducmV2LnhtbESPQWvCQBSE70L/w/IKXkQ3TYva1FVEaNGbTUWvj+wz&#10;Cc2+jbvbmP77rlDwOMzMN8xi1ZtGdOR8bVnB0yQBQVxYXXOp4PD1Pp6D8AFZY2OZFPySh9XyYbDA&#10;TNsrf1KXh1JECPsMFVQhtJmUvqjIoJ/Yljh6Z+sMhihdKbXDa4SbRqZJMpUGa44LFba0qaj4zn+M&#10;gvnLtjv53fP+WEzPzWsYzbqPi1Nq+Niv30AE6sM9/N/eagVpOoP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ZlOxQAAANwAAAAPAAAAAAAAAAAAAAAAAJgCAABkcnMv&#10;ZG93bnJldi54bWxQSwUGAAAAAAQABAD1AAAAigMAAAAA&#10;">
                    <v:textbox>
                      <w:txbxContent>
                        <w:p w:rsidR="00CE3755" w:rsidRDefault="00CE3755" w:rsidP="00CE3755">
                          <w:pPr>
                            <w:rPr>
                              <w:sz w:val="16"/>
                              <w:lang w:val="uk-UA"/>
                            </w:rPr>
                          </w:pPr>
                          <w:r>
                            <w:rPr>
                              <w:sz w:val="16"/>
                              <w:lang w:val="uk-UA"/>
                            </w:rPr>
                            <w:t>В.Барановський</w:t>
                          </w:r>
                        </w:p>
                      </w:txbxContent>
                    </v:textbox>
                  </v:shape>
                  <v:line id="Line 119" o:spid="_x0000_s1117" style="position:absolute;flip:y;visibility:visible;mso-wrap-style:square" from="10082,7373" to="10319,8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imw8UAAADcAAAADwAAAGRycy9kb3ducmV2LnhtbESPwUrDQBCG74LvsIzgJdhNU5Aauy3a&#10;WihID60ePA7ZMQlmZ0N22sa3dw4Fj8M//zffLFZj6MyZhtRGdjCd5GCIq+hbrh18fmwf5mCSIHvs&#10;IpODX0qwWt7eLLD08cIHOh+lNgrhVKKDRqQvrU1VQwHTJPbEmn3HIaDoONTWD3hReOhskeePNmDL&#10;eqHBntYNVT/HU1CN7Z43s1n2GmyWPdHbl7znVpy7vxtfnsEIjfK/fG3vvIOiUF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1imw8UAAADcAAAADwAAAAAAAAAA&#10;AAAAAAChAgAAZHJzL2Rvd25yZXYueG1sUEsFBgAAAAAEAAQA+QAAAJMDAAAAAA==&#10;">
                    <v:stroke endarrow="block"/>
                  </v:line>
                  <v:shape id="Text Box 120" o:spid="_x0000_s1118" type="#_x0000_t202" style="position:absolute;left:10337;top:4602;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op8YA&#10;AADcAAAADwAAAGRycy9kb3ducmV2LnhtbESPT2vCQBTE70K/w/IKXkQ3TYt/UlcRoUVvNhV7fWSf&#10;SWj2bdzdxvTbd4WCx2FmfsMs171pREfO15YVPE0SEMSF1TWXCo6fb+M5CB+QNTaWScEveVivHgZL&#10;zLS98gd1eShFhLDPUEEVQptJ6YuKDPqJbYmjd7bOYIjSlVI7vEa4aWSaJFNpsOa4UGFL24qK7/zH&#10;KJi/7Lovv38+nIrpuVmE0ax7vzilho/95hVEoD7cw//tnVaQpgu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qop8YAAADcAAAADwAAAAAAAAAAAAAAAACYAgAAZHJz&#10;L2Rvd25yZXYueG1sUEsFBgAAAAAEAAQA9QAAAIsDAAAAAA==&#10;">
                    <v:textbox>
                      <w:txbxContent>
                        <w:p w:rsidR="00CE3755" w:rsidRDefault="00CE3755" w:rsidP="00CE3755">
                          <w:pPr>
                            <w:rPr>
                              <w:sz w:val="16"/>
                              <w:lang w:val="uk-UA"/>
                            </w:rPr>
                          </w:pPr>
                          <w:r>
                            <w:rPr>
                              <w:sz w:val="16"/>
                              <w:lang w:val="uk-UA"/>
                            </w:rPr>
                            <w:t>В.Вишневський</w:t>
                          </w:r>
                        </w:p>
                      </w:txbxContent>
                    </v:textbox>
                  </v:shape>
                  <v:shape id="Text Box 121" o:spid="_x0000_s1119" type="#_x0000_t202" style="position:absolute;left:10359;top:4026;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X58IA&#10;AADcAAAADwAAAGRycy9kb3ducmV2LnhtbERPy4rCMBTdD/gP4QpuZEx94DjVKCLMoDtfONtLc22L&#10;zU1NYu38/WQhzPJw3otVayrRkPOlZQXDQQKCOLO65FzB+fT1PgPhA7LGyjIp+CUPq2XnbYGptk8+&#10;UHMMuYgh7FNUUIRQp1L6rCCDfmBr4shdrTMYInS51A6fMdxUcpQkU2mw5NhQYE2bgrLb8WEUzCbb&#10;5sfvxvtLNr1Wn6H/0XzfnVK9bruegwjUhn/xy73VCkbjOD+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mZfnwgAAANwAAAAPAAAAAAAAAAAAAAAAAJgCAABkcnMvZG93&#10;bnJldi54bWxQSwUGAAAAAAQABAD1AAAAhwMAAAAA&#10;">
                    <v:textbox>
                      <w:txbxContent>
                        <w:p w:rsidR="00CE3755" w:rsidRDefault="00CE3755" w:rsidP="00CE3755">
                          <w:pPr>
                            <w:rPr>
                              <w:sz w:val="16"/>
                              <w:lang w:val="uk-UA"/>
                            </w:rPr>
                          </w:pPr>
                          <w:r>
                            <w:rPr>
                              <w:sz w:val="16"/>
                              <w:lang w:val="uk-UA"/>
                            </w:rPr>
                            <w:t>М.Сивий</w:t>
                          </w:r>
                        </w:p>
                      </w:txbxContent>
                    </v:textbox>
                  </v:shape>
                  <v:line id="Line 122" o:spid="_x0000_s1120" style="position:absolute;flip:y;visibility:visible;mso-wrap-style:square" from="10071,4170" to="10359,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uZg8QAAADcAAAADwAAAGRycy9kb3ducmV2LnhtbESPT2vCQBDF74V+h2UKvQTdaEBqdJX+&#10;EwTxUPXgcciOSTA7G7JTTb+9Kwg9Pt6835s3X/auURfqQu3ZwGiYgiIuvK25NHDYrwZvoIIgW2w8&#10;k4E/CrBcPD/NMbf+yj902UmpIoRDjgYqkTbXOhQVOQxD3xJH7+Q7hxJlV2rb4TXCXaPHaTrRDmuO&#10;DRW29FlRcd79uvjGastfWZZ8OJ0kU/o+yibVYszrS/8+AyXUy//xI722BsbZC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5mDxAAAANwAAAAPAAAAAAAAAAAA&#10;AAAAAKECAABkcnMvZG93bnJldi54bWxQSwUGAAAAAAQABAD5AAAAkgMAAAAA&#10;">
                    <v:stroke endarrow="block"/>
                  </v:line>
                  <v:line id="Line 123" o:spid="_x0000_s1121" style="position:absolute;visibility:visible;mso-wrap-style:square" from="10071,4602" to="10359,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AZ8UAAADcAAAADwAAAGRycy9kb3ducmV2LnhtbESPQWsCMRSE70L/Q3iF3jTrC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ZAZ8UAAADcAAAADwAAAAAAAAAA&#10;AAAAAAChAgAAZHJzL2Rvd25yZXYueG1sUEsFBgAAAAAEAAQA+QAAAJMDAAAAAA==&#10;">
                    <v:stroke endarrow="block"/>
                  </v:line>
                  <v:shape id="Text Box 124" o:spid="_x0000_s1122" type="#_x0000_t202" style="position:absolute;left:10337;top:6619;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JkMUA&#10;AADcAAAADwAAAGRycy9kb3ducmV2LnhtbESPQWvCQBSE74X+h+UVeil1oxGr0VVKoUVvNZZ6fWSf&#10;STD7Nu5uY/z3riD0OMzMN8xi1ZtGdOR8bVnBcJCAIC6srrlU8LP7fJ2C8AFZY2OZFFzIw2r5+LDA&#10;TNszb6nLQykihH2GCqoQ2kxKX1Rk0A9sSxy9g3UGQ5SulNrhOcJNI0dJMpEGa44LFbb0UVFxzP+M&#10;gul43e39Jv3+LSaHZhZe3rqvk1Pq+al/n4MI1If/8L291gpGa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wmQxQAAANwAAAAPAAAAAAAAAAAAAAAAAJgCAABkcnMv&#10;ZG93bnJldi54bWxQSwUGAAAAAAQABAD1AAAAigMAAAAA&#10;">
                    <v:textbox>
                      <w:txbxContent>
                        <w:p w:rsidR="00CE3755" w:rsidRDefault="00CE3755" w:rsidP="00CE3755">
                          <w:pPr>
                            <w:rPr>
                              <w:sz w:val="16"/>
                              <w:lang w:val="uk-UA"/>
                            </w:rPr>
                          </w:pPr>
                          <w:r>
                            <w:rPr>
                              <w:sz w:val="16"/>
                              <w:lang w:val="uk-UA"/>
                            </w:rPr>
                            <w:t>О.</w:t>
                          </w:r>
                          <w:proofErr w:type="spellStart"/>
                          <w:r>
                            <w:rPr>
                              <w:sz w:val="16"/>
                              <w:lang w:val="uk-UA"/>
                            </w:rPr>
                            <w:t>Дмитрук</w:t>
                          </w:r>
                          <w:proofErr w:type="spellEnd"/>
                        </w:p>
                      </w:txbxContent>
                    </v:textbox>
                  </v:shape>
                  <v:line id="Line 125" o:spid="_x0000_s1123" style="position:absolute;flip:y;visibility:visible;mso-wrap-style:square" from="10071,6763" to="10359,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w6G8UAAADcAAAADwAAAGRycy9kb3ducmV2LnhtbESPT2vCQBDF74V+h2UKXoJuNKW00VXs&#10;H0GQHqo9eByyYxLMzobsqPHbu0Khx8eb93vzZoveNepMXag9GxiPUlDEhbc1lwZ+d6vhK6ggyBYb&#10;z2TgSgEW88eHGebWX/iHzlspVYRwyNFAJdLmWoeiIodh5Fvi6B1851Ci7EptO7xEuGv0JE1ftMOa&#10;Y0OFLX1UVBy3JxffWH3zZ5Yl704nyRt97WWTajFm8NQvp6CEevk//kuvrYFJ9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w6G8UAAADcAAAADwAAAAAAAAAA&#10;AAAAAAChAgAAZHJzL2Rvd25yZXYueG1sUEsFBgAAAAAEAAQA+QAAAJMDAAAAAA==&#10;">
                    <v:stroke endarrow="block"/>
                  </v:line>
                  <v:shape id="Text Box 126" o:spid="_x0000_s1124" type="#_x0000_t202" style="position:absolute;left:3654;top:5166;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40f8YA&#10;AADcAAAADwAAAGRycy9kb3ducmV2LnhtbESPT2sCMRTE70K/Q3hCL6LZaqt2NUoRWvRW/2Cvj81z&#10;d+nmZZvEdf32piB4HGbmN8x82ZpKNOR8aVnByyABQZxZXXKu4LD/7E9B+ICssbJMCq7kYbl46swx&#10;1fbCW2p2IRcRwj5FBUUIdSqlzwoy6Ae2Jo7eyTqDIUqXS+3wEuGmksMkGUuDJceFAmtaFZT97s5G&#10;wfR13fz4zej7mI1P1XvoTZqvP6fUc7f9mIEI1IZH+N5eawXD0Rv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40f8YAAADcAAAADwAAAAAAAAAAAAAAAACYAgAAZHJz&#10;L2Rvd25yZXYueG1sUEsFBgAAAAAEAAQA9QAAAIsDAAAAAA==&#10;">
                    <v:textbox>
                      <w:txbxContent>
                        <w:p w:rsidR="00CE3755" w:rsidRDefault="00CE3755" w:rsidP="00CE3755">
                          <w:pPr>
                            <w:rPr>
                              <w:sz w:val="16"/>
                              <w:lang w:val="uk-UA"/>
                            </w:rPr>
                          </w:pPr>
                          <w:r>
                            <w:rPr>
                              <w:sz w:val="16"/>
                              <w:lang w:val="uk-UA"/>
                            </w:rPr>
                            <w:t>В.</w:t>
                          </w:r>
                          <w:proofErr w:type="spellStart"/>
                          <w:r>
                            <w:rPr>
                              <w:sz w:val="16"/>
                              <w:lang w:val="uk-UA"/>
                            </w:rPr>
                            <w:t>Крокос</w:t>
                          </w:r>
                          <w:proofErr w:type="spellEnd"/>
                        </w:p>
                      </w:txbxContent>
                    </v:textbox>
                  </v:shape>
                  <v:shape id="Text Box 127" o:spid="_x0000_s1125" type="#_x0000_t202" style="position:absolute;left:5454;top:12906;width:160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qCMYA&#10;AADcAAAADwAAAGRycy9kb3ducmV2LnhtbESPT2vCQBTE74V+h+UVeil14x9Sja5SCi16q7HU6yP7&#10;TILZt3F3G+O3dwWhx2FmfsMsVr1pREfO15YVDAcJCOLC6ppLBT+7z9cpCB+QNTaWScGFPKyWjw8L&#10;zLQ985a6PJQiQthnqKAKoc2k9EVFBv3AtsTRO1hnMETpSqkdniPcNHKUJKk0WHNcqLClj4qKY/5n&#10;FEwn627vN+Pv3yI9NLPw8tZ9nZxSz0/9+xxEoD78h+/ttVYwGq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yqCMYAAADcAAAADwAAAAAAAAAAAAAAAACYAgAAZHJz&#10;L2Rvd25yZXYueG1sUEsFBgAAAAAEAAQA9QAAAIsDAAAAAA==&#10;">
                    <v:textbox>
                      <w:txbxContent>
                        <w:p w:rsidR="00CE3755" w:rsidRDefault="00CE3755" w:rsidP="00CE3755">
                          <w:pPr>
                            <w:rPr>
                              <w:sz w:val="16"/>
                              <w:lang w:val="uk-UA"/>
                            </w:rPr>
                          </w:pPr>
                          <w:r>
                            <w:rPr>
                              <w:sz w:val="16"/>
                              <w:lang w:val="uk-UA"/>
                            </w:rPr>
                            <w:t>С.Кукурудза</w:t>
                          </w:r>
                        </w:p>
                      </w:txbxContent>
                    </v:textbox>
                  </v:shape>
                  <v:shape id="Freeform 128" o:spid="_x0000_s1126" style="position:absolute;left:4989;top:12261;width:444;height:891;visibility:visible;mso-wrap-style:square;v-text-anchor:top" coordsize="444,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aOf8QA&#10;AADcAAAADwAAAGRycy9kb3ducmV2LnhtbESP0WrCQBRE3wv9h+UWfKsbFatEVylVQRAE037ANXub&#10;hGbvxt01iX/vCkIfh5k5wyzXvalFS85XlhWMhgkI4tzqigsFP9+79zkIH5A11pZJwY08rFevL0tM&#10;te34RG0WChEh7FNUUIbQpFL6vCSDfmgb4uj9WmcwROkKqR12EW5qOU6SD2mw4rhQYkNfJeV/2dUo&#10;qN30PKratrtc3JEoXM+b7f6g1OCt/1yACNSH//CzvdcKxpMZPM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mjn/EAAAA3AAAAA8AAAAAAAAAAAAAAAAAmAIAAGRycy9k&#10;b3ducmV2LnhtbFBLBQYAAAAABAAEAPUAAACJAwAAAAA=&#10;" path="m,l444,891e" filled="f">
                    <v:stroke endarrow="block"/>
                    <v:path arrowok="t" o:connecttype="custom" o:connectlocs="0,0;444,891" o:connectangles="0,0"/>
                  </v:shape>
                  <v:shape id="Freeform 129" o:spid="_x0000_s1127" style="position:absolute;left:9234;top:8199;width:3;height:135;visibility:visible;mso-wrap-style:square;v-text-anchor:top" coordsize="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72KsAA&#10;AADcAAAADwAAAGRycy9kb3ducmV2LnhtbERP3UrDMBS+F3yHcITd2aQbiKvLhoiFleGF3R7g0BzT&#10;YnNSmqzt3n65ELz8+P53h8X1YqIxdJ415JkCQdx407HVcDmXz68gQkQ22HsmDTcKcNg/PuywMH7m&#10;b5rqaEUK4VCghjbGoZAyNC05DJkfiBP340eHMcHRSjPinMJdL9dKvUiHHaeGFgf6aKn5ra9OQ3lq&#10;NnLmrbK5r5z6stVnbiqtV0/L+xuISEv8F/+5j0bDepPWpjPpCM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72KsAAAADcAAAADwAAAAAAAAAAAAAAAACYAgAAZHJzL2Rvd25y&#10;ZXYueG1sUEsFBgAAAAAEAAQA9QAAAIUDAAAAAA==&#10;" path="m,l3,135e" filled="f">
                    <v:stroke endarrow="block"/>
                    <v:path arrowok="t" o:connecttype="custom" o:connectlocs="0,0;3,135" o:connectangles="0,0"/>
                  </v:shape>
                  <v:shape id="Freeform 130" o:spid="_x0000_s1128" style="position:absolute;left:9231;top:8772;width:3;height:147;visibility:visible;mso-wrap-style:square;v-text-anchor:top" coordsize="3,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B88QA&#10;AADcAAAADwAAAGRycy9kb3ducmV2LnhtbESPQWuDQBSE74X8h+UFemvWpLRNjJsggYBXbQ45vrov&#10;Krpvxd2o6a/vFgo9DjPzDZMcZ9OJkQbXWFawXkUgiEurG64UXD7PL1sQziNr7CyTggc5OB4WTwnG&#10;2k6c01j4SgQIuxgV1N73sZSurMmgW9meOHg3Oxj0QQ6V1ANOAW46uYmid2mw4bBQY0+nmsq2uBsF&#10;p7c+/8gw1dKl39vrY2y/uvmi1PNyTvcgPM3+P/zXzrSCzesO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uwfPEAAAA3AAAAA8AAAAAAAAAAAAAAAAAmAIAAGRycy9k&#10;b3ducmV2LnhtbFBLBQYAAAAABAAEAPUAAACJAwAAAAA=&#10;" path="m,l3,147e" filled="f">
                    <v:stroke endarrow="block"/>
                    <v:path arrowok="t" o:connecttype="custom" o:connectlocs="0,0;3,147" o:connectangles="0,0"/>
                  </v:shape>
                  <v:shape id="Freeform 131" o:spid="_x0000_s1129" style="position:absolute;left:9237;top:9354;width:3;height:177;visibility:visible;mso-wrap-style:square;v-text-anchor:top" coordsize="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NsEA&#10;AADcAAAADwAAAGRycy9kb3ducmV2LnhtbERPy4rCMBTdC/5DuAPuNG0R0Y6xDIKoK/HFbO80d9rO&#10;NDelSbX+vVkILg/nvcx6U4sbta6yrCCeRCCIc6srLhRczpvxHITzyBpry6TgQQ6y1XCwxFTbOx/p&#10;dvKFCCHsUlRQet+kUrq8JINuYhviwP3a1qAPsC2kbvEewk0tkyiaSYMVh4YSG1qXlP+fOqNg0x2S&#10;66FafF+5+9tGP/Hed9O9UqOP/usThKfev8Uv904rSKZhfjgTj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e9jbBAAAA3AAAAA8AAAAAAAAAAAAAAAAAmAIAAGRycy9kb3du&#10;cmV2LnhtbFBLBQYAAAAABAAEAPUAAACGAwAAAAA=&#10;" path="m,l3,177e" filled="f">
                    <v:stroke endarrow="block"/>
                    <v:path arrowok="t" o:connecttype="custom" o:connectlocs="0,0;3,177" o:connectangles="0,0"/>
                  </v:shape>
                </v:group>
              </v:group>
            </w:pict>
          </mc:Fallback>
        </mc:AlternateContent>
      </w: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ind w:left="708" w:firstLine="708"/>
        <w:rPr>
          <w:sz w:val="28"/>
          <w:lang w:val="uk-UA"/>
        </w:rPr>
      </w:pPr>
    </w:p>
    <w:p w:rsidR="00CE3755" w:rsidRDefault="00CE3755" w:rsidP="00CE3755">
      <w:pPr>
        <w:spacing w:line="360" w:lineRule="auto"/>
        <w:rPr>
          <w:lang w:val="uk-UA"/>
        </w:rPr>
      </w:pPr>
    </w:p>
    <w:p w:rsidR="00CE3755" w:rsidRDefault="00CE3755" w:rsidP="00CE3755">
      <w:pPr>
        <w:spacing w:line="360" w:lineRule="auto"/>
        <w:ind w:left="708" w:firstLine="708"/>
        <w:jc w:val="center"/>
        <w:rPr>
          <w:lang w:val="uk-UA"/>
        </w:rPr>
      </w:pPr>
    </w:p>
    <w:p w:rsidR="00CE3755" w:rsidRDefault="00CE3755" w:rsidP="00CE3755">
      <w:pPr>
        <w:spacing w:line="360" w:lineRule="auto"/>
        <w:ind w:left="708" w:firstLine="708"/>
        <w:jc w:val="center"/>
        <w:rPr>
          <w:lang w:val="uk-UA"/>
        </w:rPr>
      </w:pPr>
    </w:p>
    <w:p w:rsidR="00CE3755" w:rsidRDefault="00CE3755" w:rsidP="00CE3755">
      <w:pPr>
        <w:spacing w:line="360" w:lineRule="auto"/>
        <w:ind w:left="708" w:hanging="708"/>
        <w:jc w:val="center"/>
        <w:rPr>
          <w:lang w:val="uk-UA"/>
        </w:rPr>
      </w:pPr>
      <w:r>
        <w:rPr>
          <w:lang w:val="uk-UA"/>
        </w:rPr>
        <w:t>Рис. 4. Генетичне дерево фізичної географії</w:t>
      </w:r>
    </w:p>
    <w:p w:rsidR="00CE3755" w:rsidRDefault="00CE3755" w:rsidP="00CE3755">
      <w:pPr>
        <w:spacing w:line="360" w:lineRule="auto"/>
        <w:ind w:left="708" w:hanging="708"/>
        <w:rPr>
          <w:lang w:val="uk-UA"/>
        </w:rPr>
      </w:pPr>
    </w:p>
    <w:p w:rsidR="00CE3755" w:rsidRDefault="00CE3755" w:rsidP="00CE3755">
      <w:pPr>
        <w:spacing w:line="360" w:lineRule="auto"/>
        <w:jc w:val="center"/>
        <w:rPr>
          <w:b/>
          <w:sz w:val="28"/>
          <w:lang w:val="uk-UA"/>
        </w:rPr>
      </w:pPr>
      <w:r>
        <w:rPr>
          <w:b/>
          <w:noProof/>
          <w:sz w:val="28"/>
          <w:lang w:eastAsia="ru-RU"/>
        </w:rPr>
        <mc:AlternateContent>
          <mc:Choice Requires="wpg">
            <w:drawing>
              <wp:anchor distT="0" distB="0" distL="114300" distR="114300" simplePos="0" relativeHeight="251661312" behindDoc="0" locked="0" layoutInCell="0" allowOverlap="1">
                <wp:simplePos x="0" y="0"/>
                <wp:positionH relativeFrom="column">
                  <wp:posOffset>28575</wp:posOffset>
                </wp:positionH>
                <wp:positionV relativeFrom="paragraph">
                  <wp:posOffset>0</wp:posOffset>
                </wp:positionV>
                <wp:extent cx="6029325" cy="8204200"/>
                <wp:effectExtent l="5715" t="11430" r="13335" b="13970"/>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8204200"/>
                          <a:chOff x="1179" y="1134"/>
                          <a:chExt cx="9495" cy="12920"/>
                        </a:xfrm>
                      </wpg:grpSpPr>
                      <wps:wsp>
                        <wps:cNvPr id="37" name="Line 133"/>
                        <wps:cNvCnPr/>
                        <wps:spPr bwMode="auto">
                          <a:xfrm flipV="1">
                            <a:off x="2932" y="6999"/>
                            <a:ext cx="751" cy="9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34"/>
                        <wps:cNvCnPr/>
                        <wps:spPr bwMode="auto">
                          <a:xfrm>
                            <a:off x="7065" y="5480"/>
                            <a:ext cx="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9" name="Group 135"/>
                        <wpg:cNvGrpSpPr>
                          <a:grpSpLocks/>
                        </wpg:cNvGrpSpPr>
                        <wpg:grpSpPr bwMode="auto">
                          <a:xfrm>
                            <a:off x="1179" y="1134"/>
                            <a:ext cx="9495" cy="12920"/>
                            <a:chOff x="1179" y="1134"/>
                            <a:chExt cx="9495" cy="12920"/>
                          </a:xfrm>
                        </wpg:grpSpPr>
                        <wps:wsp>
                          <wps:cNvPr id="40" name="Text Box 136"/>
                          <wps:cNvSpPr txBox="1">
                            <a:spLocks noChangeArrowheads="1"/>
                          </wps:cNvSpPr>
                          <wps:spPr bwMode="auto">
                            <a:xfrm>
                              <a:off x="9068" y="1422"/>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О.</w:t>
                                </w:r>
                                <w:proofErr w:type="spellStart"/>
                                <w:r>
                                  <w:rPr>
                                    <w:sz w:val="16"/>
                                    <w:lang w:val="uk-UA"/>
                                  </w:rPr>
                                  <w:t>Заставецька</w:t>
                                </w:r>
                                <w:proofErr w:type="spellEnd"/>
                              </w:p>
                            </w:txbxContent>
                          </wps:txbx>
                          <wps:bodyPr rot="0" vert="horz" wrap="square" lIns="91440" tIns="45720" rIns="91440" bIns="45720" anchor="t" anchorCtr="0" upright="1">
                            <a:noAutofit/>
                          </wps:bodyPr>
                        </wps:wsp>
                        <wps:wsp>
                          <wps:cNvPr id="41" name="Text Box 137"/>
                          <wps:cNvSpPr txBox="1">
                            <a:spLocks noChangeArrowheads="1"/>
                          </wps:cNvSpPr>
                          <wps:spPr bwMode="auto">
                            <a:xfrm>
                              <a:off x="9068" y="2286"/>
                              <a:ext cx="1606" cy="720"/>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Л.</w:t>
                                </w:r>
                                <w:proofErr w:type="spellStart"/>
                                <w:r>
                                  <w:rPr>
                                    <w:sz w:val="16"/>
                                    <w:lang w:val="uk-UA"/>
                                  </w:rPr>
                                  <w:t>Мармуль</w:t>
                                </w:r>
                                <w:proofErr w:type="spellEnd"/>
                              </w:p>
                              <w:p w:rsidR="00CE3755" w:rsidRDefault="00CE3755" w:rsidP="00CE3755">
                                <w:pPr>
                                  <w:rPr>
                                    <w:sz w:val="16"/>
                                    <w:lang w:val="uk-UA"/>
                                  </w:rPr>
                                </w:pPr>
                                <w:r>
                                  <w:rPr>
                                    <w:sz w:val="16"/>
                                    <w:lang w:val="uk-UA"/>
                                  </w:rPr>
                                  <w:t>К.</w:t>
                                </w:r>
                                <w:proofErr w:type="spellStart"/>
                                <w:r>
                                  <w:rPr>
                                    <w:sz w:val="16"/>
                                    <w:lang w:val="uk-UA"/>
                                  </w:rPr>
                                  <w:t>Матей</w:t>
                                </w:r>
                                <w:proofErr w:type="spellEnd"/>
                              </w:p>
                              <w:p w:rsidR="00CE3755" w:rsidRDefault="00CE3755" w:rsidP="00CE3755">
                                <w:pPr>
                                  <w:rPr>
                                    <w:sz w:val="16"/>
                                    <w:lang w:val="uk-UA"/>
                                  </w:rPr>
                                </w:pPr>
                                <w:r>
                                  <w:rPr>
                                    <w:sz w:val="16"/>
                                    <w:lang w:val="uk-UA"/>
                                  </w:rPr>
                                  <w:t>В.Руденко</w:t>
                                </w:r>
                              </w:p>
                            </w:txbxContent>
                          </wps:txbx>
                          <wps:bodyPr rot="0" vert="horz" wrap="square" lIns="91440" tIns="45720" rIns="91440" bIns="45720" anchor="t" anchorCtr="0" upright="1">
                            <a:noAutofit/>
                          </wps:bodyPr>
                        </wps:wsp>
                        <wps:wsp>
                          <wps:cNvPr id="42" name="Text Box 138"/>
                          <wps:cNvSpPr txBox="1">
                            <a:spLocks noChangeArrowheads="1"/>
                          </wps:cNvSpPr>
                          <wps:spPr bwMode="auto">
                            <a:xfrm>
                              <a:off x="9068" y="3654"/>
                              <a:ext cx="1606" cy="79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І.Дудник П.</w:t>
                                </w:r>
                                <w:proofErr w:type="spellStart"/>
                                <w:r>
                                  <w:rPr>
                                    <w:sz w:val="16"/>
                                    <w:lang w:val="uk-UA"/>
                                  </w:rPr>
                                  <w:t>Луцишин</w:t>
                                </w:r>
                                <w:proofErr w:type="spellEnd"/>
                              </w:p>
                              <w:p w:rsidR="00CE3755" w:rsidRDefault="00CE3755" w:rsidP="00CE3755">
                                <w:pPr>
                                  <w:rPr>
                                    <w:sz w:val="16"/>
                                    <w:lang w:val="uk-UA"/>
                                  </w:rPr>
                                </w:pPr>
                                <w:r>
                                  <w:rPr>
                                    <w:sz w:val="16"/>
                                    <w:lang w:val="uk-UA"/>
                                  </w:rPr>
                                  <w:t>О.Паламарчук</w:t>
                                </w:r>
                              </w:p>
                            </w:txbxContent>
                          </wps:txbx>
                          <wps:bodyPr rot="0" vert="horz" wrap="square" lIns="91440" tIns="45720" rIns="91440" bIns="45720" anchor="t" anchorCtr="0" upright="1">
                            <a:noAutofit/>
                          </wps:bodyPr>
                        </wps:wsp>
                        <wps:wsp>
                          <wps:cNvPr id="43" name="Text Box 139"/>
                          <wps:cNvSpPr txBox="1">
                            <a:spLocks noChangeArrowheads="1"/>
                          </wps:cNvSpPr>
                          <wps:spPr bwMode="auto">
                            <a:xfrm>
                              <a:off x="1555" y="13363"/>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А.</w:t>
                                </w:r>
                                <w:proofErr w:type="spellStart"/>
                                <w:r>
                                  <w:rPr>
                                    <w:sz w:val="16"/>
                                    <w:lang w:val="uk-UA"/>
                                  </w:rPr>
                                  <w:t>Фортунатов</w:t>
                                </w:r>
                                <w:proofErr w:type="spellEnd"/>
                              </w:p>
                            </w:txbxContent>
                          </wps:txbx>
                          <wps:bodyPr rot="0" vert="horz" wrap="square" lIns="91440" tIns="45720" rIns="91440" bIns="45720" anchor="t" anchorCtr="0" upright="1">
                            <a:noAutofit/>
                          </wps:bodyPr>
                        </wps:wsp>
                        <wps:wsp>
                          <wps:cNvPr id="44" name="Text Box 140"/>
                          <wps:cNvSpPr txBox="1">
                            <a:spLocks noChangeArrowheads="1"/>
                          </wps:cNvSpPr>
                          <wps:spPr bwMode="auto">
                            <a:xfrm>
                              <a:off x="3683" y="13639"/>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П.</w:t>
                                </w:r>
                                <w:proofErr w:type="spellStart"/>
                                <w:r>
                                  <w:rPr>
                                    <w:sz w:val="16"/>
                                    <w:lang w:val="uk-UA"/>
                                  </w:rPr>
                                  <w:t>Фролов</w:t>
                                </w:r>
                                <w:proofErr w:type="spellEnd"/>
                              </w:p>
                            </w:txbxContent>
                          </wps:txbx>
                          <wps:bodyPr rot="0" vert="horz" wrap="square" lIns="91440" tIns="45720" rIns="91440" bIns="45720" anchor="t" anchorCtr="0" upright="1">
                            <a:noAutofit/>
                          </wps:bodyPr>
                        </wps:wsp>
                        <wps:wsp>
                          <wps:cNvPr id="45" name="Text Box 141"/>
                          <wps:cNvSpPr txBox="1">
                            <a:spLocks noChangeArrowheads="1"/>
                          </wps:cNvSpPr>
                          <wps:spPr bwMode="auto">
                            <a:xfrm>
                              <a:off x="3683" y="13086"/>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П.Нікітін</w:t>
                                </w:r>
                              </w:p>
                            </w:txbxContent>
                          </wps:txbx>
                          <wps:bodyPr rot="0" vert="horz" wrap="square" lIns="91440" tIns="45720" rIns="91440" bIns="45720" anchor="t" anchorCtr="0" upright="1">
                            <a:noAutofit/>
                          </wps:bodyPr>
                        </wps:wsp>
                        <wps:wsp>
                          <wps:cNvPr id="46" name="Text Box 142"/>
                          <wps:cNvSpPr txBox="1">
                            <a:spLocks noChangeArrowheads="1"/>
                          </wps:cNvSpPr>
                          <wps:spPr bwMode="auto">
                            <a:xfrm>
                              <a:off x="5562" y="1687"/>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П.Ващенко</w:t>
                                </w:r>
                              </w:p>
                            </w:txbxContent>
                          </wps:txbx>
                          <wps:bodyPr rot="0" vert="horz" wrap="square" lIns="91440" tIns="45720" rIns="91440" bIns="45720" anchor="t" anchorCtr="0" upright="1">
                            <a:noAutofit/>
                          </wps:bodyPr>
                        </wps:wsp>
                        <wps:wsp>
                          <wps:cNvPr id="47" name="Text Box 143"/>
                          <wps:cNvSpPr txBox="1">
                            <a:spLocks noChangeArrowheads="1"/>
                          </wps:cNvSpPr>
                          <wps:spPr bwMode="auto">
                            <a:xfrm>
                              <a:off x="2056" y="2794"/>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А.</w:t>
                                </w:r>
                                <w:proofErr w:type="spellStart"/>
                                <w:r>
                                  <w:rPr>
                                    <w:sz w:val="16"/>
                                    <w:lang w:val="uk-UA"/>
                                  </w:rPr>
                                  <w:t>Синявський</w:t>
                                </w:r>
                                <w:proofErr w:type="spellEnd"/>
                              </w:p>
                            </w:txbxContent>
                          </wps:txbx>
                          <wps:bodyPr rot="0" vert="horz" wrap="square" lIns="91440" tIns="45720" rIns="91440" bIns="45720" anchor="t" anchorCtr="0" upright="1">
                            <a:noAutofit/>
                          </wps:bodyPr>
                        </wps:wsp>
                        <wps:wsp>
                          <wps:cNvPr id="48" name="Text Box 144"/>
                          <wps:cNvSpPr txBox="1">
                            <a:spLocks noChangeArrowheads="1"/>
                          </wps:cNvSpPr>
                          <wps:spPr bwMode="auto">
                            <a:xfrm>
                              <a:off x="1179" y="2240"/>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В.Антонович</w:t>
                                </w:r>
                              </w:p>
                            </w:txbxContent>
                          </wps:txbx>
                          <wps:bodyPr rot="0" vert="horz" wrap="square" lIns="91440" tIns="45720" rIns="91440" bIns="45720" anchor="t" anchorCtr="0" upright="1">
                            <a:noAutofit/>
                          </wps:bodyPr>
                        </wps:wsp>
                        <wps:wsp>
                          <wps:cNvPr id="49" name="Text Box 145"/>
                          <wps:cNvSpPr txBox="1">
                            <a:spLocks noChangeArrowheads="1"/>
                          </wps:cNvSpPr>
                          <wps:spPr bwMode="auto">
                            <a:xfrm>
                              <a:off x="2056" y="1687"/>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М.Грушевський</w:t>
                                </w:r>
                              </w:p>
                            </w:txbxContent>
                          </wps:txbx>
                          <wps:bodyPr rot="0" vert="horz" wrap="square" lIns="91440" tIns="45720" rIns="91440" bIns="45720" anchor="t" anchorCtr="0" upright="1">
                            <a:noAutofit/>
                          </wps:bodyPr>
                        </wps:wsp>
                        <wps:wsp>
                          <wps:cNvPr id="50" name="Text Box 146"/>
                          <wps:cNvSpPr txBox="1">
                            <a:spLocks noChangeArrowheads="1"/>
                          </wps:cNvSpPr>
                          <wps:spPr bwMode="auto">
                            <a:xfrm>
                              <a:off x="2056" y="1134"/>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А.</w:t>
                                </w:r>
                                <w:proofErr w:type="spellStart"/>
                                <w:r>
                                  <w:rPr>
                                    <w:sz w:val="16"/>
                                    <w:lang w:val="uk-UA"/>
                                  </w:rPr>
                                  <w:t>Пенк</w:t>
                                </w:r>
                                <w:proofErr w:type="spellEnd"/>
                              </w:p>
                            </w:txbxContent>
                          </wps:txbx>
                          <wps:bodyPr rot="0" vert="horz" wrap="square" lIns="91440" tIns="45720" rIns="91440" bIns="45720" anchor="t" anchorCtr="0" upright="1">
                            <a:noAutofit/>
                          </wps:bodyPr>
                        </wps:wsp>
                        <wps:wsp>
                          <wps:cNvPr id="51" name="Text Box 147"/>
                          <wps:cNvSpPr txBox="1">
                            <a:spLocks noChangeArrowheads="1"/>
                          </wps:cNvSpPr>
                          <wps:spPr bwMode="auto">
                            <a:xfrm>
                              <a:off x="3809" y="1411"/>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 xml:space="preserve">С.Рудницький </w:t>
                                </w:r>
                              </w:p>
                            </w:txbxContent>
                          </wps:txbx>
                          <wps:bodyPr rot="0" vert="horz" wrap="square" lIns="91440" tIns="45720" rIns="91440" bIns="45720" anchor="t" anchorCtr="0" upright="1">
                            <a:noAutofit/>
                          </wps:bodyPr>
                        </wps:wsp>
                        <wps:wsp>
                          <wps:cNvPr id="52" name="Text Box 148"/>
                          <wps:cNvSpPr txBox="1">
                            <a:spLocks noChangeArrowheads="1"/>
                          </wps:cNvSpPr>
                          <wps:spPr bwMode="auto">
                            <a:xfrm>
                              <a:off x="5562" y="1134"/>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w:t>
                                </w:r>
                                <w:proofErr w:type="spellStart"/>
                                <w:r>
                                  <w:rPr>
                                    <w:sz w:val="16"/>
                                    <w:lang w:val="uk-UA"/>
                                  </w:rPr>
                                  <w:t>Дольницький</w:t>
                                </w:r>
                                <w:proofErr w:type="spellEnd"/>
                              </w:p>
                            </w:txbxContent>
                          </wps:txbx>
                          <wps:bodyPr rot="0" vert="horz" wrap="square" lIns="91440" tIns="45720" rIns="91440" bIns="45720" anchor="t" anchorCtr="0" upright="1">
                            <a:noAutofit/>
                          </wps:bodyPr>
                        </wps:wsp>
                        <wps:wsp>
                          <wps:cNvPr id="53" name="Text Box 149"/>
                          <wps:cNvSpPr txBox="1">
                            <a:spLocks noChangeArrowheads="1"/>
                          </wps:cNvSpPr>
                          <wps:spPr bwMode="auto">
                            <a:xfrm>
                              <a:off x="7315" y="1134"/>
                              <a:ext cx="1503" cy="968"/>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w:t>
                                </w:r>
                                <w:proofErr w:type="spellStart"/>
                                <w:r>
                                  <w:rPr>
                                    <w:sz w:val="16"/>
                                    <w:lang w:val="uk-UA"/>
                                  </w:rPr>
                                  <w:t>Мальський</w:t>
                                </w:r>
                                <w:proofErr w:type="spellEnd"/>
                              </w:p>
                              <w:p w:rsidR="00CE3755" w:rsidRDefault="00CE3755" w:rsidP="00CE3755">
                                <w:pPr>
                                  <w:rPr>
                                    <w:sz w:val="16"/>
                                    <w:lang w:val="uk-UA"/>
                                  </w:rPr>
                                </w:pPr>
                                <w:r>
                                  <w:rPr>
                                    <w:sz w:val="16"/>
                                    <w:lang w:val="uk-UA"/>
                                  </w:rPr>
                                  <w:t>С.Писаренко</w:t>
                                </w:r>
                              </w:p>
                              <w:p w:rsidR="00CE3755" w:rsidRDefault="00CE3755" w:rsidP="00CE3755">
                                <w:pPr>
                                  <w:rPr>
                                    <w:sz w:val="16"/>
                                    <w:lang w:val="uk-UA"/>
                                  </w:rPr>
                                </w:pPr>
                                <w:r>
                                  <w:rPr>
                                    <w:sz w:val="16"/>
                                    <w:lang w:val="uk-UA"/>
                                  </w:rPr>
                                  <w:t>О.</w:t>
                                </w:r>
                                <w:proofErr w:type="spellStart"/>
                                <w:r>
                                  <w:rPr>
                                    <w:sz w:val="16"/>
                                    <w:lang w:val="uk-UA"/>
                                  </w:rPr>
                                  <w:t>Шаблій</w:t>
                                </w:r>
                                <w:proofErr w:type="spellEnd"/>
                              </w:p>
                              <w:p w:rsidR="00CE3755" w:rsidRDefault="00CE3755" w:rsidP="00CE3755">
                                <w:pPr>
                                  <w:rPr>
                                    <w:sz w:val="16"/>
                                    <w:lang w:val="uk-UA"/>
                                  </w:rPr>
                                </w:pPr>
                                <w:r>
                                  <w:rPr>
                                    <w:sz w:val="16"/>
                                    <w:lang w:val="uk-UA"/>
                                  </w:rPr>
                                  <w:t>Ф.Заставний</w:t>
                                </w:r>
                              </w:p>
                            </w:txbxContent>
                          </wps:txbx>
                          <wps:bodyPr rot="0" vert="horz" wrap="square" lIns="91440" tIns="45720" rIns="91440" bIns="45720" anchor="t" anchorCtr="0" upright="1">
                            <a:noAutofit/>
                          </wps:bodyPr>
                        </wps:wsp>
                        <wps:wsp>
                          <wps:cNvPr id="54" name="Text Box 150"/>
                          <wps:cNvSpPr txBox="1">
                            <a:spLocks noChangeArrowheads="1"/>
                          </wps:cNvSpPr>
                          <wps:spPr bwMode="auto">
                            <a:xfrm>
                              <a:off x="5562" y="2379"/>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w:t>
                                </w:r>
                                <w:proofErr w:type="spellStart"/>
                                <w:r>
                                  <w:rPr>
                                    <w:sz w:val="16"/>
                                    <w:lang w:val="uk-UA"/>
                                  </w:rPr>
                                  <w:t>Поданчук</w:t>
                                </w:r>
                                <w:proofErr w:type="spellEnd"/>
                              </w:p>
                            </w:txbxContent>
                          </wps:txbx>
                          <wps:bodyPr rot="0" vert="horz" wrap="square" lIns="91440" tIns="45720" rIns="91440" bIns="45720" anchor="t" anchorCtr="0" upright="1">
                            <a:noAutofit/>
                          </wps:bodyPr>
                        </wps:wsp>
                        <wps:wsp>
                          <wps:cNvPr id="55" name="Text Box 151"/>
                          <wps:cNvSpPr txBox="1">
                            <a:spLocks noChangeArrowheads="1"/>
                          </wps:cNvSpPr>
                          <wps:spPr bwMode="auto">
                            <a:xfrm>
                              <a:off x="5562" y="3070"/>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О.Діброва</w:t>
                                </w:r>
                              </w:p>
                            </w:txbxContent>
                          </wps:txbx>
                          <wps:bodyPr rot="0" vert="horz" wrap="square" lIns="91440" tIns="45720" rIns="91440" bIns="45720" anchor="t" anchorCtr="0" upright="1">
                            <a:noAutofit/>
                          </wps:bodyPr>
                        </wps:wsp>
                        <wps:wsp>
                          <wps:cNvPr id="56" name="Text Box 152"/>
                          <wps:cNvSpPr txBox="1">
                            <a:spLocks noChangeArrowheads="1"/>
                          </wps:cNvSpPr>
                          <wps:spPr bwMode="auto">
                            <a:xfrm>
                              <a:off x="5562" y="7830"/>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І.</w:t>
                                </w:r>
                                <w:proofErr w:type="spellStart"/>
                                <w:r>
                                  <w:rPr>
                                    <w:sz w:val="16"/>
                                    <w:lang w:val="uk-UA"/>
                                  </w:rPr>
                                  <w:t>Кугукало</w:t>
                                </w:r>
                                <w:proofErr w:type="spellEnd"/>
                              </w:p>
                            </w:txbxContent>
                          </wps:txbx>
                          <wps:bodyPr rot="0" vert="horz" wrap="square" lIns="91440" tIns="45720" rIns="91440" bIns="45720" anchor="t" anchorCtr="0" upright="1">
                            <a:noAutofit/>
                          </wps:bodyPr>
                        </wps:wsp>
                        <wps:wsp>
                          <wps:cNvPr id="57" name="Text Box 153"/>
                          <wps:cNvSpPr txBox="1">
                            <a:spLocks noChangeArrowheads="1"/>
                          </wps:cNvSpPr>
                          <wps:spPr bwMode="auto">
                            <a:xfrm>
                              <a:off x="7315" y="7830"/>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П.</w:t>
                                </w:r>
                                <w:proofErr w:type="spellStart"/>
                                <w:r>
                                  <w:rPr>
                                    <w:sz w:val="16"/>
                                    <w:lang w:val="uk-UA"/>
                                  </w:rPr>
                                  <w:t>Волобой</w:t>
                                </w:r>
                                <w:proofErr w:type="spellEnd"/>
                              </w:p>
                            </w:txbxContent>
                          </wps:txbx>
                          <wps:bodyPr rot="0" vert="horz" wrap="square" lIns="91440" tIns="45720" rIns="91440" bIns="45720" anchor="t" anchorCtr="0" upright="1">
                            <a:noAutofit/>
                          </wps:bodyPr>
                        </wps:wsp>
                        <wps:wsp>
                          <wps:cNvPr id="58" name="Text Box 154"/>
                          <wps:cNvSpPr txBox="1">
                            <a:spLocks noChangeArrowheads="1"/>
                          </wps:cNvSpPr>
                          <wps:spPr bwMode="auto">
                            <a:xfrm>
                              <a:off x="5562" y="6448"/>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Л.</w:t>
                                </w:r>
                                <w:proofErr w:type="spellStart"/>
                                <w:r>
                                  <w:rPr>
                                    <w:sz w:val="16"/>
                                    <w:lang w:val="uk-UA"/>
                                  </w:rPr>
                                  <w:t>Градов</w:t>
                                </w:r>
                                <w:proofErr w:type="spellEnd"/>
                              </w:p>
                            </w:txbxContent>
                          </wps:txbx>
                          <wps:bodyPr rot="0" vert="horz" wrap="square" lIns="91440" tIns="45720" rIns="91440" bIns="45720" anchor="t" anchorCtr="0" upright="1">
                            <a:noAutofit/>
                          </wps:bodyPr>
                        </wps:wsp>
                        <wps:wsp>
                          <wps:cNvPr id="59" name="Text Box 155"/>
                          <wps:cNvSpPr txBox="1">
                            <a:spLocks noChangeArrowheads="1"/>
                          </wps:cNvSpPr>
                          <wps:spPr bwMode="auto">
                            <a:xfrm>
                              <a:off x="5562" y="7137"/>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Л.</w:t>
                                </w:r>
                                <w:proofErr w:type="spellStart"/>
                                <w:r>
                                  <w:rPr>
                                    <w:sz w:val="16"/>
                                    <w:lang w:val="uk-UA"/>
                                  </w:rPr>
                                  <w:t>Корецький</w:t>
                                </w:r>
                                <w:proofErr w:type="spellEnd"/>
                              </w:p>
                            </w:txbxContent>
                          </wps:txbx>
                          <wps:bodyPr rot="0" vert="horz" wrap="square" lIns="91440" tIns="45720" rIns="91440" bIns="45720" anchor="t" anchorCtr="0" upright="1">
                            <a:noAutofit/>
                          </wps:bodyPr>
                        </wps:wsp>
                        <wps:wsp>
                          <wps:cNvPr id="60" name="Text Box 156"/>
                          <wps:cNvSpPr txBox="1">
                            <a:spLocks noChangeArrowheads="1"/>
                          </wps:cNvSpPr>
                          <wps:spPr bwMode="auto">
                            <a:xfrm>
                              <a:off x="7315" y="2379"/>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М.Ігнатенко</w:t>
                                </w:r>
                              </w:p>
                            </w:txbxContent>
                          </wps:txbx>
                          <wps:bodyPr rot="0" vert="horz" wrap="square" lIns="91440" tIns="45720" rIns="91440" bIns="45720" anchor="t" anchorCtr="0" upright="1">
                            <a:noAutofit/>
                          </wps:bodyPr>
                        </wps:wsp>
                        <wps:wsp>
                          <wps:cNvPr id="61" name="Text Box 157"/>
                          <wps:cNvSpPr txBox="1">
                            <a:spLocks noChangeArrowheads="1"/>
                          </wps:cNvSpPr>
                          <wps:spPr bwMode="auto">
                            <a:xfrm>
                              <a:off x="7315" y="3070"/>
                              <a:ext cx="1503" cy="1376"/>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В.Загородній</w:t>
                                </w:r>
                              </w:p>
                              <w:p w:rsidR="00CE3755" w:rsidRDefault="00CE3755" w:rsidP="00CE3755">
                                <w:pPr>
                                  <w:rPr>
                                    <w:sz w:val="16"/>
                                    <w:lang w:val="uk-UA"/>
                                  </w:rPr>
                                </w:pPr>
                                <w:r>
                                  <w:rPr>
                                    <w:sz w:val="16"/>
                                    <w:lang w:val="uk-UA"/>
                                  </w:rPr>
                                  <w:t>М.</w:t>
                                </w:r>
                                <w:proofErr w:type="spellStart"/>
                                <w:r>
                                  <w:rPr>
                                    <w:sz w:val="16"/>
                                    <w:lang w:val="uk-UA"/>
                                  </w:rPr>
                                  <w:t>Процик</w:t>
                                </w:r>
                                <w:proofErr w:type="spellEnd"/>
                              </w:p>
                              <w:p w:rsidR="00CE3755" w:rsidRDefault="00CE3755" w:rsidP="00CE3755">
                                <w:pPr>
                                  <w:rPr>
                                    <w:sz w:val="16"/>
                                    <w:lang w:val="uk-UA"/>
                                  </w:rPr>
                                </w:pPr>
                                <w:r>
                                  <w:rPr>
                                    <w:sz w:val="16"/>
                                    <w:lang w:val="uk-UA"/>
                                  </w:rPr>
                                  <w:t>М.</w:t>
                                </w:r>
                                <w:proofErr w:type="spellStart"/>
                                <w:r>
                                  <w:rPr>
                                    <w:sz w:val="16"/>
                                    <w:lang w:val="uk-UA"/>
                                  </w:rPr>
                                  <w:t>Крачило</w:t>
                                </w:r>
                                <w:proofErr w:type="spellEnd"/>
                              </w:p>
                              <w:p w:rsidR="00CE3755" w:rsidRDefault="00CE3755" w:rsidP="00CE3755">
                                <w:pPr>
                                  <w:rPr>
                                    <w:sz w:val="16"/>
                                    <w:lang w:val="uk-UA"/>
                                  </w:rPr>
                                </w:pPr>
                                <w:r>
                                  <w:rPr>
                                    <w:sz w:val="16"/>
                                    <w:lang w:val="uk-UA"/>
                                  </w:rPr>
                                  <w:t>Ю.</w:t>
                                </w:r>
                                <w:proofErr w:type="spellStart"/>
                                <w:r>
                                  <w:rPr>
                                    <w:sz w:val="16"/>
                                    <w:lang w:val="uk-UA"/>
                                  </w:rPr>
                                  <w:t>Пітюренко</w:t>
                                </w:r>
                                <w:proofErr w:type="spellEnd"/>
                              </w:p>
                              <w:p w:rsidR="00CE3755" w:rsidRDefault="00CE3755" w:rsidP="00CE3755">
                                <w:pPr>
                                  <w:rPr>
                                    <w:sz w:val="16"/>
                                    <w:lang w:val="uk-UA"/>
                                  </w:rPr>
                                </w:pPr>
                                <w:r>
                                  <w:rPr>
                                    <w:sz w:val="16"/>
                                    <w:lang w:val="uk-UA"/>
                                  </w:rPr>
                                  <w:t>М.</w:t>
                                </w:r>
                                <w:proofErr w:type="spellStart"/>
                                <w:r>
                                  <w:rPr>
                                    <w:sz w:val="16"/>
                                    <w:lang w:val="uk-UA"/>
                                  </w:rPr>
                                  <w:t>Ковтонюк</w:t>
                                </w:r>
                                <w:proofErr w:type="spellEnd"/>
                              </w:p>
                              <w:p w:rsidR="00CE3755" w:rsidRDefault="00CE3755" w:rsidP="00CE3755">
                                <w:pPr>
                                  <w:rPr>
                                    <w:sz w:val="16"/>
                                    <w:lang w:val="uk-UA"/>
                                  </w:rPr>
                                </w:pPr>
                                <w:r>
                                  <w:rPr>
                                    <w:sz w:val="16"/>
                                    <w:lang w:val="uk-UA"/>
                                  </w:rPr>
                                  <w:t>М.</w:t>
                                </w:r>
                                <w:proofErr w:type="spellStart"/>
                                <w:r>
                                  <w:rPr>
                                    <w:sz w:val="16"/>
                                    <w:lang w:val="uk-UA"/>
                                  </w:rPr>
                                  <w:t>Пістун</w:t>
                                </w:r>
                                <w:proofErr w:type="spellEnd"/>
                              </w:p>
                            </w:txbxContent>
                          </wps:txbx>
                          <wps:bodyPr rot="0" vert="horz" wrap="square" lIns="91440" tIns="45720" rIns="91440" bIns="45720" anchor="t" anchorCtr="0" upright="1">
                            <a:noAutofit/>
                          </wps:bodyPr>
                        </wps:wsp>
                        <wps:wsp>
                          <wps:cNvPr id="62" name="Text Box 158"/>
                          <wps:cNvSpPr txBox="1">
                            <a:spLocks noChangeArrowheads="1"/>
                          </wps:cNvSpPr>
                          <wps:spPr bwMode="auto">
                            <a:xfrm>
                              <a:off x="7315" y="4590"/>
                              <a:ext cx="1503" cy="249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Ф.Заставний</w:t>
                                </w:r>
                              </w:p>
                              <w:p w:rsidR="00CE3755" w:rsidRDefault="00CE3755" w:rsidP="00CE3755">
                                <w:pPr>
                                  <w:rPr>
                                    <w:sz w:val="16"/>
                                    <w:lang w:val="uk-UA"/>
                                  </w:rPr>
                                </w:pPr>
                                <w:r>
                                  <w:rPr>
                                    <w:sz w:val="16"/>
                                    <w:lang w:val="uk-UA"/>
                                  </w:rPr>
                                  <w:t>Я.Олійник</w:t>
                                </w:r>
                              </w:p>
                              <w:p w:rsidR="00CE3755" w:rsidRDefault="00CE3755" w:rsidP="00CE3755">
                                <w:pPr>
                                  <w:rPr>
                                    <w:sz w:val="16"/>
                                    <w:lang w:val="uk-UA"/>
                                  </w:rPr>
                                </w:pPr>
                                <w:r>
                                  <w:rPr>
                                    <w:sz w:val="16"/>
                                    <w:lang w:val="uk-UA"/>
                                  </w:rPr>
                                  <w:t>Д.</w:t>
                                </w:r>
                                <w:proofErr w:type="spellStart"/>
                                <w:r>
                                  <w:rPr>
                                    <w:sz w:val="16"/>
                                    <w:lang w:val="uk-UA"/>
                                  </w:rPr>
                                  <w:t>Стеченко</w:t>
                                </w:r>
                                <w:proofErr w:type="spellEnd"/>
                              </w:p>
                              <w:p w:rsidR="00CE3755" w:rsidRDefault="00CE3755" w:rsidP="00CE3755">
                                <w:pPr>
                                  <w:rPr>
                                    <w:sz w:val="16"/>
                                    <w:lang w:val="uk-UA"/>
                                  </w:rPr>
                                </w:pPr>
                                <w:r>
                                  <w:rPr>
                                    <w:sz w:val="16"/>
                                    <w:lang w:val="uk-UA"/>
                                  </w:rPr>
                                  <w:t>Р.Язиніна</w:t>
                                </w:r>
                              </w:p>
                              <w:p w:rsidR="00CE3755" w:rsidRDefault="00CE3755" w:rsidP="00CE3755">
                                <w:pPr>
                                  <w:rPr>
                                    <w:sz w:val="16"/>
                                    <w:lang w:val="uk-UA"/>
                                  </w:rPr>
                                </w:pPr>
                                <w:r>
                                  <w:rPr>
                                    <w:sz w:val="16"/>
                                    <w:lang w:val="uk-UA"/>
                                  </w:rPr>
                                  <w:t>М.</w:t>
                                </w:r>
                                <w:proofErr w:type="spellStart"/>
                                <w:r>
                                  <w:rPr>
                                    <w:sz w:val="16"/>
                                    <w:lang w:val="uk-UA"/>
                                  </w:rPr>
                                  <w:t>Фащевський</w:t>
                                </w:r>
                                <w:proofErr w:type="spellEnd"/>
                              </w:p>
                              <w:p w:rsidR="00CE3755" w:rsidRDefault="00CE3755" w:rsidP="00CE3755">
                                <w:pPr>
                                  <w:rPr>
                                    <w:sz w:val="16"/>
                                    <w:lang w:val="uk-UA"/>
                                  </w:rPr>
                                </w:pPr>
                                <w:r>
                                  <w:rPr>
                                    <w:sz w:val="16"/>
                                    <w:lang w:val="uk-UA"/>
                                  </w:rPr>
                                  <w:t>В.Нагірна</w:t>
                                </w:r>
                              </w:p>
                              <w:p w:rsidR="00CE3755" w:rsidRDefault="00CE3755" w:rsidP="00CE3755">
                                <w:pPr>
                                  <w:rPr>
                                    <w:sz w:val="16"/>
                                    <w:lang w:val="uk-UA"/>
                                  </w:rPr>
                                </w:pPr>
                                <w:r>
                                  <w:rPr>
                                    <w:sz w:val="16"/>
                                    <w:lang w:val="uk-UA"/>
                                  </w:rPr>
                                  <w:t>П.</w:t>
                                </w:r>
                                <w:proofErr w:type="spellStart"/>
                                <w:r>
                                  <w:rPr>
                                    <w:sz w:val="16"/>
                                    <w:lang w:val="uk-UA"/>
                                  </w:rPr>
                                  <w:t>Масляк</w:t>
                                </w:r>
                                <w:proofErr w:type="spellEnd"/>
                              </w:p>
                              <w:p w:rsidR="00CE3755" w:rsidRDefault="00CE3755" w:rsidP="00CE3755">
                                <w:pPr>
                                  <w:rPr>
                                    <w:sz w:val="16"/>
                                    <w:lang w:val="uk-UA"/>
                                  </w:rPr>
                                </w:pPr>
                                <w:r>
                                  <w:rPr>
                                    <w:sz w:val="16"/>
                                    <w:lang w:val="uk-UA"/>
                                  </w:rPr>
                                  <w:t>Р.</w:t>
                                </w:r>
                                <w:proofErr w:type="spellStart"/>
                                <w:r>
                                  <w:rPr>
                                    <w:sz w:val="16"/>
                                    <w:lang w:val="uk-UA"/>
                                  </w:rPr>
                                  <w:t>Іванух</w:t>
                                </w:r>
                                <w:proofErr w:type="spellEnd"/>
                              </w:p>
                              <w:p w:rsidR="00CE3755" w:rsidRDefault="00CE3755" w:rsidP="00CE3755">
                                <w:pPr>
                                  <w:rPr>
                                    <w:sz w:val="16"/>
                                    <w:lang w:val="uk-UA"/>
                                  </w:rPr>
                                </w:pPr>
                                <w:r>
                                  <w:rPr>
                                    <w:sz w:val="16"/>
                                    <w:lang w:val="uk-UA"/>
                                  </w:rPr>
                                  <w:t>І.</w:t>
                                </w:r>
                                <w:proofErr w:type="spellStart"/>
                                <w:r>
                                  <w:rPr>
                                    <w:sz w:val="16"/>
                                    <w:lang w:val="uk-UA"/>
                                  </w:rPr>
                                  <w:t>Горленко</w:t>
                                </w:r>
                                <w:proofErr w:type="spellEnd"/>
                              </w:p>
                              <w:p w:rsidR="00CE3755" w:rsidRDefault="00CE3755" w:rsidP="00CE3755">
                                <w:pPr>
                                  <w:rPr>
                                    <w:sz w:val="16"/>
                                    <w:lang w:val="uk-UA"/>
                                  </w:rPr>
                                </w:pPr>
                                <w:r>
                                  <w:rPr>
                                    <w:sz w:val="16"/>
                                    <w:lang w:val="uk-UA"/>
                                  </w:rPr>
                                  <w:t>Г.</w:t>
                                </w:r>
                                <w:proofErr w:type="spellStart"/>
                                <w:r>
                                  <w:rPr>
                                    <w:sz w:val="16"/>
                                    <w:lang w:val="uk-UA"/>
                                  </w:rPr>
                                  <w:t>Балабанов</w:t>
                                </w:r>
                                <w:proofErr w:type="spellEnd"/>
                              </w:p>
                              <w:p w:rsidR="00CE3755" w:rsidRDefault="00CE3755" w:rsidP="00CE3755">
                                <w:pPr>
                                  <w:rPr>
                                    <w:sz w:val="16"/>
                                    <w:lang w:val="uk-UA"/>
                                  </w:rPr>
                                </w:pPr>
                                <w:r>
                                  <w:rPr>
                                    <w:sz w:val="16"/>
                                    <w:lang w:val="uk-UA"/>
                                  </w:rPr>
                                  <w:t>Я.</w:t>
                                </w:r>
                                <w:proofErr w:type="spellStart"/>
                                <w:r>
                                  <w:rPr>
                                    <w:sz w:val="16"/>
                                    <w:lang w:val="uk-UA"/>
                                  </w:rPr>
                                  <w:t>Жупанський</w:t>
                                </w:r>
                                <w:proofErr w:type="spellEnd"/>
                              </w:p>
                              <w:p w:rsidR="00CE3755" w:rsidRDefault="00CE3755" w:rsidP="00CE3755">
                                <w:pPr>
                                  <w:rPr>
                                    <w:sz w:val="16"/>
                                    <w:lang w:val="uk-UA"/>
                                  </w:rPr>
                                </w:pPr>
                                <w:r>
                                  <w:rPr>
                                    <w:sz w:val="16"/>
                                    <w:lang w:val="uk-UA"/>
                                  </w:rPr>
                                  <w:t>С.Іщук</w:t>
                                </w:r>
                              </w:p>
                            </w:txbxContent>
                          </wps:txbx>
                          <wps:bodyPr rot="0" vert="horz" wrap="square" lIns="91440" tIns="45720" rIns="91440" bIns="45720" anchor="t" anchorCtr="0" upright="1">
                            <a:noAutofit/>
                          </wps:bodyPr>
                        </wps:wsp>
                        <wps:wsp>
                          <wps:cNvPr id="63" name="Text Box 159"/>
                          <wps:cNvSpPr txBox="1">
                            <a:spLocks noChangeArrowheads="1"/>
                          </wps:cNvSpPr>
                          <wps:spPr bwMode="auto">
                            <a:xfrm>
                              <a:off x="7315" y="7277"/>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А.Степаненко</w:t>
                                </w:r>
                              </w:p>
                            </w:txbxContent>
                          </wps:txbx>
                          <wps:bodyPr rot="0" vert="horz" wrap="square" lIns="91440" tIns="45720" rIns="91440" bIns="45720" anchor="t" anchorCtr="0" upright="1">
                            <a:noAutofit/>
                          </wps:bodyPr>
                        </wps:wsp>
                        <wps:wsp>
                          <wps:cNvPr id="64" name="Text Box 160"/>
                          <wps:cNvSpPr txBox="1">
                            <a:spLocks noChangeArrowheads="1"/>
                          </wps:cNvSpPr>
                          <wps:spPr bwMode="auto">
                            <a:xfrm>
                              <a:off x="3683" y="9076"/>
                              <a:ext cx="1503" cy="414"/>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О.</w:t>
                                </w:r>
                                <w:proofErr w:type="spellStart"/>
                                <w:r>
                                  <w:rPr>
                                    <w:sz w:val="16"/>
                                    <w:lang w:val="uk-UA"/>
                                  </w:rPr>
                                  <w:t>Сухов</w:t>
                                </w:r>
                                <w:proofErr w:type="spellEnd"/>
                              </w:p>
                            </w:txbxContent>
                          </wps:txbx>
                          <wps:bodyPr rot="0" vert="horz" wrap="square" lIns="91440" tIns="45720" rIns="91440" bIns="45720" anchor="t" anchorCtr="0" upright="1">
                            <a:noAutofit/>
                          </wps:bodyPr>
                        </wps:wsp>
                        <wps:wsp>
                          <wps:cNvPr id="65" name="Text Box 161"/>
                          <wps:cNvSpPr txBox="1">
                            <a:spLocks noChangeArrowheads="1"/>
                          </wps:cNvSpPr>
                          <wps:spPr bwMode="auto">
                            <a:xfrm>
                              <a:off x="7315" y="10044"/>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В.Дергачов</w:t>
                                </w:r>
                              </w:p>
                            </w:txbxContent>
                          </wps:txbx>
                          <wps:bodyPr rot="0" vert="horz" wrap="square" lIns="91440" tIns="45720" rIns="91440" bIns="45720" anchor="t" anchorCtr="0" upright="1">
                            <a:noAutofit/>
                          </wps:bodyPr>
                        </wps:wsp>
                        <wps:wsp>
                          <wps:cNvPr id="66" name="Line 162"/>
                          <wps:cNvCnPr/>
                          <wps:spPr bwMode="auto">
                            <a:xfrm flipV="1">
                              <a:off x="1680" y="1826"/>
                              <a:ext cx="376" cy="4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63"/>
                          <wps:cNvCnPr/>
                          <wps:spPr bwMode="auto">
                            <a:xfrm>
                              <a:off x="1680" y="2655"/>
                              <a:ext cx="376" cy="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64"/>
                          <wps:cNvCnPr/>
                          <wps:spPr bwMode="auto">
                            <a:xfrm>
                              <a:off x="3559" y="1272"/>
                              <a:ext cx="250" cy="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65"/>
                          <wps:cNvCnPr/>
                          <wps:spPr bwMode="auto">
                            <a:xfrm flipV="1">
                              <a:off x="3559" y="1687"/>
                              <a:ext cx="250" cy="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66"/>
                          <wps:cNvCnPr/>
                          <wps:spPr bwMode="auto">
                            <a:xfrm flipV="1">
                              <a:off x="5312" y="1272"/>
                              <a:ext cx="250" cy="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67"/>
                          <wps:cNvCnPr/>
                          <wps:spPr bwMode="auto">
                            <a:xfrm>
                              <a:off x="5312" y="1549"/>
                              <a:ext cx="250" cy="1106"/>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2" name="Line 168"/>
                          <wps:cNvCnPr/>
                          <wps:spPr bwMode="auto">
                            <a:xfrm>
                              <a:off x="5312" y="1549"/>
                              <a:ext cx="250" cy="1798"/>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3" name="Line 169"/>
                          <wps:cNvCnPr/>
                          <wps:spPr bwMode="auto">
                            <a:xfrm flipV="1">
                              <a:off x="6313" y="2794"/>
                              <a:ext cx="0" cy="2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70"/>
                          <wps:cNvCnPr/>
                          <wps:spPr bwMode="auto">
                            <a:xfrm flipV="1">
                              <a:off x="6313" y="2102"/>
                              <a:ext cx="0" cy="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71"/>
                          <wps:cNvCnPr/>
                          <wps:spPr bwMode="auto">
                            <a:xfrm flipV="1">
                              <a:off x="7035" y="1854"/>
                              <a:ext cx="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72"/>
                          <wps:cNvCnPr/>
                          <wps:spPr bwMode="auto">
                            <a:xfrm>
                              <a:off x="8818" y="1687"/>
                              <a:ext cx="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73"/>
                          <wps:cNvCnPr/>
                          <wps:spPr bwMode="auto">
                            <a:xfrm>
                              <a:off x="7065" y="2517"/>
                              <a:ext cx="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174"/>
                          <wps:cNvCnPr/>
                          <wps:spPr bwMode="auto">
                            <a:xfrm>
                              <a:off x="8818" y="2517"/>
                              <a:ext cx="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175"/>
                          <wps:cNvCnPr/>
                          <wps:spPr bwMode="auto">
                            <a:xfrm>
                              <a:off x="7065" y="3209"/>
                              <a:ext cx="250" cy="4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176"/>
                          <wps:cNvCnPr/>
                          <wps:spPr bwMode="auto">
                            <a:xfrm flipV="1">
                              <a:off x="8139" y="4158"/>
                              <a:ext cx="9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Text Box 177"/>
                          <wps:cNvSpPr txBox="1">
                            <a:spLocks noChangeArrowheads="1"/>
                          </wps:cNvSpPr>
                          <wps:spPr bwMode="auto">
                            <a:xfrm>
                              <a:off x="3683" y="8522"/>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Г.</w:t>
                                </w:r>
                                <w:proofErr w:type="spellStart"/>
                                <w:r>
                                  <w:rPr>
                                    <w:sz w:val="16"/>
                                    <w:lang w:val="uk-UA"/>
                                  </w:rPr>
                                  <w:t>Швіттау</w:t>
                                </w:r>
                                <w:proofErr w:type="spellEnd"/>
                              </w:p>
                            </w:txbxContent>
                          </wps:txbx>
                          <wps:bodyPr rot="0" vert="horz" wrap="square" lIns="91440" tIns="45720" rIns="91440" bIns="45720" anchor="t" anchorCtr="0" upright="1">
                            <a:noAutofit/>
                          </wps:bodyPr>
                        </wps:wsp>
                        <wps:wsp>
                          <wps:cNvPr id="82" name="Text Box 178"/>
                          <wps:cNvSpPr txBox="1">
                            <a:spLocks noChangeArrowheads="1"/>
                          </wps:cNvSpPr>
                          <wps:spPr bwMode="auto">
                            <a:xfrm>
                              <a:off x="5562" y="9076"/>
                              <a:ext cx="1503" cy="414"/>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І.</w:t>
                                </w:r>
                                <w:proofErr w:type="spellStart"/>
                                <w:r>
                                  <w:rPr>
                                    <w:sz w:val="16"/>
                                    <w:lang w:val="uk-UA"/>
                                  </w:rPr>
                                  <w:t>Мукомель</w:t>
                                </w:r>
                                <w:proofErr w:type="spellEnd"/>
                              </w:p>
                            </w:txbxContent>
                          </wps:txbx>
                          <wps:bodyPr rot="0" vert="horz" wrap="square" lIns="91440" tIns="45720" rIns="91440" bIns="45720" anchor="t" anchorCtr="0" upright="1">
                            <a:noAutofit/>
                          </wps:bodyPr>
                        </wps:wsp>
                        <wps:wsp>
                          <wps:cNvPr id="83" name="Text Box 179"/>
                          <wps:cNvSpPr txBox="1">
                            <a:spLocks noChangeArrowheads="1"/>
                          </wps:cNvSpPr>
                          <wps:spPr bwMode="auto">
                            <a:xfrm>
                              <a:off x="5562" y="8522"/>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І.</w:t>
                                </w:r>
                                <w:proofErr w:type="spellStart"/>
                                <w:r>
                                  <w:rPr>
                                    <w:sz w:val="16"/>
                                    <w:lang w:val="uk-UA"/>
                                  </w:rPr>
                                  <w:t>Твердохлєбов</w:t>
                                </w:r>
                                <w:proofErr w:type="spellEnd"/>
                              </w:p>
                            </w:txbxContent>
                          </wps:txbx>
                          <wps:bodyPr rot="0" vert="horz" wrap="square" lIns="91440" tIns="45720" rIns="91440" bIns="45720" anchor="t" anchorCtr="0" upright="1">
                            <a:noAutofit/>
                          </wps:bodyPr>
                        </wps:wsp>
                        <wps:wsp>
                          <wps:cNvPr id="84" name="Text Box 180"/>
                          <wps:cNvSpPr txBox="1">
                            <a:spLocks noChangeArrowheads="1"/>
                          </wps:cNvSpPr>
                          <wps:spPr bwMode="auto">
                            <a:xfrm>
                              <a:off x="7315" y="8384"/>
                              <a:ext cx="1503" cy="69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 xml:space="preserve">М.Багров </w:t>
                                </w:r>
                              </w:p>
                              <w:p w:rsidR="00CE3755" w:rsidRDefault="00CE3755" w:rsidP="00CE3755">
                                <w:pPr>
                                  <w:rPr>
                                    <w:sz w:val="16"/>
                                    <w:lang w:val="uk-UA"/>
                                  </w:rPr>
                                </w:pPr>
                                <w:r>
                                  <w:rPr>
                                    <w:sz w:val="16"/>
                                    <w:lang w:val="uk-UA"/>
                                  </w:rPr>
                                  <w:t>С.Ніколаєнко М.Нікітіна</w:t>
                                </w:r>
                              </w:p>
                              <w:p w:rsidR="00CE3755" w:rsidRDefault="00CE3755" w:rsidP="00CE3755">
                                <w:pPr>
                                  <w:rPr>
                                    <w:sz w:val="16"/>
                                    <w:lang w:val="uk-UA"/>
                                  </w:rPr>
                                </w:pPr>
                              </w:p>
                            </w:txbxContent>
                          </wps:txbx>
                          <wps:bodyPr rot="0" vert="horz" wrap="square" lIns="91440" tIns="45720" rIns="91440" bIns="45720" anchor="t" anchorCtr="0" upright="1">
                            <a:noAutofit/>
                          </wps:bodyPr>
                        </wps:wsp>
                        <wps:wsp>
                          <wps:cNvPr id="85" name="Text Box 181"/>
                          <wps:cNvSpPr txBox="1">
                            <a:spLocks noChangeArrowheads="1"/>
                          </wps:cNvSpPr>
                          <wps:spPr bwMode="auto">
                            <a:xfrm>
                              <a:off x="5562" y="5341"/>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М.Паламарчук</w:t>
                                </w:r>
                              </w:p>
                            </w:txbxContent>
                          </wps:txbx>
                          <wps:bodyPr rot="0" vert="horz" wrap="square" lIns="91440" tIns="45720" rIns="91440" bIns="45720" anchor="t" anchorCtr="0" upright="1">
                            <a:noAutofit/>
                          </wps:bodyPr>
                        </wps:wsp>
                        <wps:wsp>
                          <wps:cNvPr id="86" name="Text Box 182"/>
                          <wps:cNvSpPr txBox="1">
                            <a:spLocks noChangeArrowheads="1"/>
                          </wps:cNvSpPr>
                          <wps:spPr bwMode="auto">
                            <a:xfrm>
                              <a:off x="3683" y="6861"/>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К.</w:t>
                                </w:r>
                                <w:proofErr w:type="spellStart"/>
                                <w:r>
                                  <w:rPr>
                                    <w:sz w:val="16"/>
                                    <w:lang w:val="uk-UA"/>
                                  </w:rPr>
                                  <w:t>Воблий</w:t>
                                </w:r>
                                <w:proofErr w:type="spellEnd"/>
                              </w:p>
                            </w:txbxContent>
                          </wps:txbx>
                          <wps:bodyPr rot="0" vert="horz" wrap="square" lIns="91440" tIns="45720" rIns="91440" bIns="45720" anchor="t" anchorCtr="0" upright="1">
                            <a:noAutofit/>
                          </wps:bodyPr>
                        </wps:wsp>
                        <wps:wsp>
                          <wps:cNvPr id="87" name="Text Box 183"/>
                          <wps:cNvSpPr txBox="1">
                            <a:spLocks noChangeArrowheads="1"/>
                          </wps:cNvSpPr>
                          <wps:spPr bwMode="auto">
                            <a:xfrm>
                              <a:off x="1429" y="7830"/>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Е.Ден</w:t>
                                </w:r>
                              </w:p>
                            </w:txbxContent>
                          </wps:txbx>
                          <wps:bodyPr rot="0" vert="horz" wrap="square" lIns="91440" tIns="45720" rIns="91440" bIns="45720" anchor="t" anchorCtr="0" upright="1">
                            <a:noAutofit/>
                          </wps:bodyPr>
                        </wps:wsp>
                        <wps:wsp>
                          <wps:cNvPr id="88" name="Text Box 184"/>
                          <wps:cNvSpPr txBox="1">
                            <a:spLocks noChangeArrowheads="1"/>
                          </wps:cNvSpPr>
                          <wps:spPr bwMode="auto">
                            <a:xfrm>
                              <a:off x="5562" y="9629"/>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Б.</w:t>
                                </w:r>
                                <w:proofErr w:type="spellStart"/>
                                <w:r>
                                  <w:rPr>
                                    <w:sz w:val="16"/>
                                    <w:lang w:val="uk-UA"/>
                                  </w:rPr>
                                  <w:t>Хорєв</w:t>
                                </w:r>
                                <w:proofErr w:type="spellEnd"/>
                              </w:p>
                            </w:txbxContent>
                          </wps:txbx>
                          <wps:bodyPr rot="0" vert="horz" wrap="square" lIns="91440" tIns="45720" rIns="91440" bIns="45720" anchor="t" anchorCtr="0" upright="1">
                            <a:noAutofit/>
                          </wps:bodyPr>
                        </wps:wsp>
                        <wps:wsp>
                          <wps:cNvPr id="89" name="Text Box 185"/>
                          <wps:cNvSpPr txBox="1">
                            <a:spLocks noChangeArrowheads="1"/>
                          </wps:cNvSpPr>
                          <wps:spPr bwMode="auto">
                            <a:xfrm>
                              <a:off x="3683" y="10182"/>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w:t>
                                </w:r>
                                <w:proofErr w:type="spellStart"/>
                                <w:r>
                                  <w:rPr>
                                    <w:sz w:val="16"/>
                                    <w:lang w:val="uk-UA"/>
                                  </w:rPr>
                                  <w:t>Баранський</w:t>
                                </w:r>
                                <w:proofErr w:type="spellEnd"/>
                              </w:p>
                            </w:txbxContent>
                          </wps:txbx>
                          <wps:bodyPr rot="0" vert="horz" wrap="square" lIns="91440" tIns="45720" rIns="91440" bIns="45720" anchor="t" anchorCtr="0" upright="1">
                            <a:noAutofit/>
                          </wps:bodyPr>
                        </wps:wsp>
                        <wps:wsp>
                          <wps:cNvPr id="90" name="Text Box 186"/>
                          <wps:cNvSpPr txBox="1">
                            <a:spLocks noChangeArrowheads="1"/>
                          </wps:cNvSpPr>
                          <wps:spPr bwMode="auto">
                            <a:xfrm>
                              <a:off x="5562" y="10182"/>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Ю.</w:t>
                                </w:r>
                                <w:proofErr w:type="spellStart"/>
                                <w:r>
                                  <w:rPr>
                                    <w:sz w:val="16"/>
                                    <w:lang w:val="uk-UA"/>
                                  </w:rPr>
                                  <w:t>Саушкін</w:t>
                                </w:r>
                                <w:proofErr w:type="spellEnd"/>
                              </w:p>
                            </w:txbxContent>
                          </wps:txbx>
                          <wps:bodyPr rot="0" vert="horz" wrap="square" lIns="91440" tIns="45720" rIns="91440" bIns="45720" anchor="t" anchorCtr="0" upright="1">
                            <a:noAutofit/>
                          </wps:bodyPr>
                        </wps:wsp>
                        <wps:wsp>
                          <wps:cNvPr id="91" name="Text Box 187"/>
                          <wps:cNvSpPr txBox="1">
                            <a:spLocks noChangeArrowheads="1"/>
                          </wps:cNvSpPr>
                          <wps:spPr bwMode="auto">
                            <a:xfrm>
                              <a:off x="7315" y="9490"/>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О.</w:t>
                                </w:r>
                                <w:proofErr w:type="spellStart"/>
                                <w:r>
                                  <w:rPr>
                                    <w:sz w:val="16"/>
                                    <w:lang w:val="uk-UA"/>
                                  </w:rPr>
                                  <w:t>Хомра</w:t>
                                </w:r>
                                <w:proofErr w:type="spellEnd"/>
                              </w:p>
                            </w:txbxContent>
                          </wps:txbx>
                          <wps:bodyPr rot="0" vert="horz" wrap="square" lIns="91440" tIns="45720" rIns="91440" bIns="45720" anchor="t" anchorCtr="0" upright="1">
                            <a:noAutofit/>
                          </wps:bodyPr>
                        </wps:wsp>
                        <wps:wsp>
                          <wps:cNvPr id="92" name="Text Box 188"/>
                          <wps:cNvSpPr txBox="1">
                            <a:spLocks noChangeArrowheads="1"/>
                          </wps:cNvSpPr>
                          <wps:spPr bwMode="auto">
                            <a:xfrm>
                              <a:off x="5562" y="10735"/>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Д.</w:t>
                                </w:r>
                                <w:proofErr w:type="spellStart"/>
                                <w:r>
                                  <w:rPr>
                                    <w:sz w:val="16"/>
                                    <w:lang w:val="uk-UA"/>
                                  </w:rPr>
                                  <w:t>Богорад</w:t>
                                </w:r>
                                <w:proofErr w:type="spellEnd"/>
                              </w:p>
                            </w:txbxContent>
                          </wps:txbx>
                          <wps:bodyPr rot="0" vert="horz" wrap="square" lIns="91440" tIns="45720" rIns="91440" bIns="45720" anchor="t" anchorCtr="0" upright="1">
                            <a:noAutofit/>
                          </wps:bodyPr>
                        </wps:wsp>
                        <wps:wsp>
                          <wps:cNvPr id="93" name="Text Box 189"/>
                          <wps:cNvSpPr txBox="1">
                            <a:spLocks noChangeArrowheads="1"/>
                          </wps:cNvSpPr>
                          <wps:spPr bwMode="auto">
                            <a:xfrm>
                              <a:off x="7315" y="10597"/>
                              <a:ext cx="1503" cy="553"/>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Л.</w:t>
                                </w:r>
                                <w:proofErr w:type="spellStart"/>
                                <w:r>
                                  <w:rPr>
                                    <w:sz w:val="16"/>
                                    <w:lang w:val="uk-UA"/>
                                  </w:rPr>
                                  <w:t>Козловська</w:t>
                                </w:r>
                                <w:proofErr w:type="spellEnd"/>
                              </w:p>
                              <w:p w:rsidR="00CE3755" w:rsidRDefault="00CE3755" w:rsidP="00CE3755">
                                <w:pPr>
                                  <w:rPr>
                                    <w:sz w:val="16"/>
                                    <w:lang w:val="uk-UA"/>
                                  </w:rPr>
                                </w:pPr>
                                <w:r>
                                  <w:rPr>
                                    <w:sz w:val="16"/>
                                    <w:lang w:val="uk-UA"/>
                                  </w:rPr>
                                  <w:t>В.</w:t>
                                </w:r>
                                <w:proofErr w:type="spellStart"/>
                                <w:r>
                                  <w:rPr>
                                    <w:sz w:val="16"/>
                                    <w:lang w:val="uk-UA"/>
                                  </w:rPr>
                                  <w:t>Нудельман</w:t>
                                </w:r>
                                <w:proofErr w:type="spellEnd"/>
                              </w:p>
                            </w:txbxContent>
                          </wps:txbx>
                          <wps:bodyPr rot="0" vert="horz" wrap="square" lIns="91440" tIns="45720" rIns="91440" bIns="45720" anchor="t" anchorCtr="0" upright="1">
                            <a:noAutofit/>
                          </wps:bodyPr>
                        </wps:wsp>
                        <wps:wsp>
                          <wps:cNvPr id="94" name="Text Box 190"/>
                          <wps:cNvSpPr txBox="1">
                            <a:spLocks noChangeArrowheads="1"/>
                          </wps:cNvSpPr>
                          <wps:spPr bwMode="auto">
                            <a:xfrm>
                              <a:off x="5562" y="11288"/>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І.</w:t>
                                </w:r>
                                <w:proofErr w:type="spellStart"/>
                                <w:r>
                                  <w:rPr>
                                    <w:sz w:val="16"/>
                                    <w:lang w:val="uk-UA"/>
                                  </w:rPr>
                                  <w:t>Бєлоусов</w:t>
                                </w:r>
                                <w:proofErr w:type="spellEnd"/>
                              </w:p>
                            </w:txbxContent>
                          </wps:txbx>
                          <wps:bodyPr rot="0" vert="horz" wrap="square" lIns="91440" tIns="45720" rIns="91440" bIns="45720" anchor="t" anchorCtr="0" upright="1">
                            <a:noAutofit/>
                          </wps:bodyPr>
                        </wps:wsp>
                        <wps:wsp>
                          <wps:cNvPr id="95" name="Text Box 191"/>
                          <wps:cNvSpPr txBox="1">
                            <a:spLocks noChangeArrowheads="1"/>
                          </wps:cNvSpPr>
                          <wps:spPr bwMode="auto">
                            <a:xfrm>
                              <a:off x="7315" y="11288"/>
                              <a:ext cx="1503" cy="554"/>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А.Голиков</w:t>
                                </w:r>
                              </w:p>
                              <w:p w:rsidR="00CE3755" w:rsidRDefault="00CE3755" w:rsidP="00CE3755">
                                <w:pPr>
                                  <w:rPr>
                                    <w:sz w:val="16"/>
                                    <w:lang w:val="uk-UA"/>
                                  </w:rPr>
                                </w:pPr>
                                <w:r>
                                  <w:rPr>
                                    <w:sz w:val="16"/>
                                    <w:lang w:val="uk-UA"/>
                                  </w:rPr>
                                  <w:t>М.Голиков</w:t>
                                </w:r>
                              </w:p>
                            </w:txbxContent>
                          </wps:txbx>
                          <wps:bodyPr rot="0" vert="horz" wrap="square" lIns="91440" tIns="45720" rIns="91440" bIns="45720" anchor="t" anchorCtr="0" upright="1">
                            <a:noAutofit/>
                          </wps:bodyPr>
                        </wps:wsp>
                        <wps:wsp>
                          <wps:cNvPr id="96" name="Line 192"/>
                          <wps:cNvCnPr/>
                          <wps:spPr bwMode="auto">
                            <a:xfrm>
                              <a:off x="2932" y="7969"/>
                              <a:ext cx="751" cy="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193"/>
                          <wps:cNvCnPr/>
                          <wps:spPr bwMode="auto">
                            <a:xfrm>
                              <a:off x="2932" y="7969"/>
                              <a:ext cx="751" cy="13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194"/>
                          <wps:cNvCnPr/>
                          <wps:spPr bwMode="auto">
                            <a:xfrm flipV="1">
                              <a:off x="5186" y="5480"/>
                              <a:ext cx="376" cy="15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195"/>
                          <wps:cNvCnPr/>
                          <wps:spPr bwMode="auto">
                            <a:xfrm flipV="1">
                              <a:off x="5186" y="6723"/>
                              <a:ext cx="376" cy="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196"/>
                          <wps:cNvCnPr/>
                          <wps:spPr bwMode="auto">
                            <a:xfrm>
                              <a:off x="5186" y="6999"/>
                              <a:ext cx="376" cy="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197"/>
                          <wps:cNvCnPr/>
                          <wps:spPr bwMode="auto">
                            <a:xfrm>
                              <a:off x="5186" y="6999"/>
                              <a:ext cx="376" cy="11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198"/>
                          <wps:cNvCnPr/>
                          <wps:spPr bwMode="auto">
                            <a:xfrm flipV="1">
                              <a:off x="6667" y="4194"/>
                              <a:ext cx="703" cy="1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99"/>
                          <wps:cNvCnPr/>
                          <wps:spPr bwMode="auto">
                            <a:xfrm>
                              <a:off x="6313" y="5756"/>
                              <a:ext cx="0" cy="6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00"/>
                          <wps:cNvCnPr/>
                          <wps:spPr bwMode="auto">
                            <a:xfrm>
                              <a:off x="6313" y="6861"/>
                              <a:ext cx="0" cy="2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01"/>
                          <wps:cNvCnPr/>
                          <wps:spPr bwMode="auto">
                            <a:xfrm>
                              <a:off x="6313" y="7553"/>
                              <a:ext cx="0" cy="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02"/>
                          <wps:cNvCnPr/>
                          <wps:spPr bwMode="auto">
                            <a:xfrm>
                              <a:off x="7035" y="7433"/>
                              <a:ext cx="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203"/>
                          <wps:cNvCnPr/>
                          <wps:spPr bwMode="auto">
                            <a:xfrm>
                              <a:off x="7065" y="8107"/>
                              <a:ext cx="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204"/>
                          <wps:cNvCnPr/>
                          <wps:spPr bwMode="auto">
                            <a:xfrm>
                              <a:off x="5186" y="8661"/>
                              <a:ext cx="3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205"/>
                          <wps:cNvCnPr/>
                          <wps:spPr bwMode="auto">
                            <a:xfrm>
                              <a:off x="5186" y="9352"/>
                              <a:ext cx="3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206"/>
                          <wps:cNvCnPr/>
                          <wps:spPr bwMode="auto">
                            <a:xfrm>
                              <a:off x="7065" y="8661"/>
                              <a:ext cx="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207"/>
                          <wps:cNvCnPr/>
                          <wps:spPr bwMode="auto">
                            <a:xfrm flipV="1">
                              <a:off x="5186" y="9767"/>
                              <a:ext cx="376" cy="5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208"/>
                          <wps:cNvCnPr/>
                          <wps:spPr bwMode="auto">
                            <a:xfrm>
                              <a:off x="5186" y="10320"/>
                              <a:ext cx="3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209"/>
                          <wps:cNvCnPr/>
                          <wps:spPr bwMode="auto">
                            <a:xfrm>
                              <a:off x="5186" y="10320"/>
                              <a:ext cx="376" cy="6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210"/>
                          <wps:cNvCnPr/>
                          <wps:spPr bwMode="auto">
                            <a:xfrm>
                              <a:off x="7065" y="10320"/>
                              <a:ext cx="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211"/>
                          <wps:cNvCnPr/>
                          <wps:spPr bwMode="auto">
                            <a:xfrm>
                              <a:off x="7065" y="10873"/>
                              <a:ext cx="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212"/>
                          <wps:cNvCnPr/>
                          <wps:spPr bwMode="auto">
                            <a:xfrm>
                              <a:off x="7065" y="9767"/>
                              <a:ext cx="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Text Box 213"/>
                          <wps:cNvSpPr txBox="1">
                            <a:spLocks noChangeArrowheads="1"/>
                          </wps:cNvSpPr>
                          <wps:spPr bwMode="auto">
                            <a:xfrm>
                              <a:off x="3683" y="11288"/>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М.</w:t>
                                </w:r>
                                <w:proofErr w:type="spellStart"/>
                                <w:r>
                                  <w:rPr>
                                    <w:sz w:val="16"/>
                                    <w:lang w:val="uk-UA"/>
                                  </w:rPr>
                                  <w:t>Колосовський</w:t>
                                </w:r>
                                <w:proofErr w:type="spellEnd"/>
                              </w:p>
                            </w:txbxContent>
                          </wps:txbx>
                          <wps:bodyPr rot="0" vert="horz" wrap="square" lIns="91440" tIns="45720" rIns="91440" bIns="45720" anchor="t" anchorCtr="0" upright="1">
                            <a:noAutofit/>
                          </wps:bodyPr>
                        </wps:wsp>
                        <wps:wsp>
                          <wps:cNvPr id="118" name="Text Box 214"/>
                          <wps:cNvSpPr txBox="1">
                            <a:spLocks noChangeArrowheads="1"/>
                          </wps:cNvSpPr>
                          <wps:spPr bwMode="auto">
                            <a:xfrm>
                              <a:off x="7315" y="11980"/>
                              <a:ext cx="1503" cy="553"/>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Є.Качан</w:t>
                                </w:r>
                              </w:p>
                              <w:p w:rsidR="00CE3755" w:rsidRDefault="00CE3755" w:rsidP="00CE3755">
                                <w:pPr>
                                  <w:rPr>
                                    <w:sz w:val="16"/>
                                    <w:lang w:val="uk-UA"/>
                                  </w:rPr>
                                </w:pPr>
                                <w:r>
                                  <w:rPr>
                                    <w:sz w:val="16"/>
                                    <w:lang w:val="uk-UA"/>
                                  </w:rPr>
                                  <w:t>Я.</w:t>
                                </w:r>
                                <w:proofErr w:type="spellStart"/>
                                <w:r>
                                  <w:rPr>
                                    <w:sz w:val="16"/>
                                    <w:lang w:val="uk-UA"/>
                                  </w:rPr>
                                  <w:t>Жупанський</w:t>
                                </w:r>
                                <w:proofErr w:type="spellEnd"/>
                              </w:p>
                            </w:txbxContent>
                          </wps:txbx>
                          <wps:bodyPr rot="0" vert="horz" wrap="square" lIns="91440" tIns="45720" rIns="91440" bIns="45720" anchor="t" anchorCtr="0" upright="1">
                            <a:noAutofit/>
                          </wps:bodyPr>
                        </wps:wsp>
                        <wps:wsp>
                          <wps:cNvPr id="119" name="Text Box 215"/>
                          <wps:cNvSpPr txBox="1">
                            <a:spLocks noChangeArrowheads="1"/>
                          </wps:cNvSpPr>
                          <wps:spPr bwMode="auto">
                            <a:xfrm>
                              <a:off x="5562" y="11980"/>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w:t>
                                </w:r>
                                <w:proofErr w:type="spellStart"/>
                                <w:r>
                                  <w:rPr>
                                    <w:sz w:val="16"/>
                                    <w:lang w:val="uk-UA"/>
                                  </w:rPr>
                                  <w:t>Оникієнко</w:t>
                                </w:r>
                                <w:proofErr w:type="spellEnd"/>
                              </w:p>
                            </w:txbxContent>
                          </wps:txbx>
                          <wps:bodyPr rot="0" vert="horz" wrap="square" lIns="91440" tIns="45720" rIns="91440" bIns="45720" anchor="t" anchorCtr="0" upright="1">
                            <a:noAutofit/>
                          </wps:bodyPr>
                        </wps:wsp>
                        <wps:wsp>
                          <wps:cNvPr id="120" name="Text Box 216"/>
                          <wps:cNvSpPr txBox="1">
                            <a:spLocks noChangeArrowheads="1"/>
                          </wps:cNvSpPr>
                          <wps:spPr bwMode="auto">
                            <a:xfrm>
                              <a:off x="3683" y="11980"/>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В.Лавров</w:t>
                                </w:r>
                              </w:p>
                            </w:txbxContent>
                          </wps:txbx>
                          <wps:bodyPr rot="0" vert="horz" wrap="square" lIns="91440" tIns="45720" rIns="91440" bIns="45720" anchor="t" anchorCtr="0" upright="1">
                            <a:noAutofit/>
                          </wps:bodyPr>
                        </wps:wsp>
                        <wps:wsp>
                          <wps:cNvPr id="121" name="Text Box 217"/>
                          <wps:cNvSpPr txBox="1">
                            <a:spLocks noChangeArrowheads="1"/>
                          </wps:cNvSpPr>
                          <wps:spPr bwMode="auto">
                            <a:xfrm>
                              <a:off x="3683" y="12533"/>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Б.Вишневський</w:t>
                                </w:r>
                              </w:p>
                            </w:txbxContent>
                          </wps:txbx>
                          <wps:bodyPr rot="0" vert="horz" wrap="square" lIns="91440" tIns="45720" rIns="91440" bIns="45720" anchor="t" anchorCtr="0" upright="1">
                            <a:noAutofit/>
                          </wps:bodyPr>
                        </wps:wsp>
                        <wps:wsp>
                          <wps:cNvPr id="122" name="Text Box 218"/>
                          <wps:cNvSpPr txBox="1">
                            <a:spLocks noChangeArrowheads="1"/>
                          </wps:cNvSpPr>
                          <wps:spPr bwMode="auto">
                            <a:xfrm>
                              <a:off x="1555" y="12533"/>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Д.</w:t>
                                </w:r>
                                <w:proofErr w:type="spellStart"/>
                                <w:r>
                                  <w:rPr>
                                    <w:sz w:val="16"/>
                                    <w:lang w:val="uk-UA"/>
                                  </w:rPr>
                                  <w:t>Анучін</w:t>
                                </w:r>
                                <w:proofErr w:type="spellEnd"/>
                              </w:p>
                            </w:txbxContent>
                          </wps:txbx>
                          <wps:bodyPr rot="0" vert="horz" wrap="square" lIns="91440" tIns="45720" rIns="91440" bIns="45720" anchor="t" anchorCtr="0" upright="1">
                            <a:noAutofit/>
                          </wps:bodyPr>
                        </wps:wsp>
                        <wps:wsp>
                          <wps:cNvPr id="123" name="Text Box 219"/>
                          <wps:cNvSpPr txBox="1">
                            <a:spLocks noChangeArrowheads="1"/>
                          </wps:cNvSpPr>
                          <wps:spPr bwMode="auto">
                            <a:xfrm>
                              <a:off x="5562" y="13639"/>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Є.Миронова</w:t>
                                </w:r>
                              </w:p>
                            </w:txbxContent>
                          </wps:txbx>
                          <wps:bodyPr rot="0" vert="horz" wrap="square" lIns="91440" tIns="45720" rIns="91440" bIns="45720" anchor="t" anchorCtr="0" upright="1">
                            <a:noAutofit/>
                          </wps:bodyPr>
                        </wps:wsp>
                        <wps:wsp>
                          <wps:cNvPr id="124" name="Line 220"/>
                          <wps:cNvCnPr/>
                          <wps:spPr bwMode="auto">
                            <a:xfrm>
                              <a:off x="5186" y="11565"/>
                              <a:ext cx="3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221"/>
                          <wps:cNvCnPr/>
                          <wps:spPr bwMode="auto">
                            <a:xfrm>
                              <a:off x="7065" y="11565"/>
                              <a:ext cx="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222"/>
                          <wps:cNvCnPr/>
                          <wps:spPr bwMode="auto">
                            <a:xfrm>
                              <a:off x="3058" y="12671"/>
                              <a:ext cx="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223"/>
                          <wps:cNvCnPr/>
                          <wps:spPr bwMode="auto">
                            <a:xfrm>
                              <a:off x="5186" y="12256"/>
                              <a:ext cx="3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224"/>
                          <wps:cNvCnPr/>
                          <wps:spPr bwMode="auto">
                            <a:xfrm>
                              <a:off x="7065" y="12256"/>
                              <a:ext cx="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225"/>
                          <wps:cNvCnPr/>
                          <wps:spPr bwMode="auto">
                            <a:xfrm flipV="1">
                              <a:off x="5186" y="12395"/>
                              <a:ext cx="2254" cy="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Text Box 226"/>
                          <wps:cNvSpPr txBox="1">
                            <a:spLocks noChangeArrowheads="1"/>
                          </wps:cNvSpPr>
                          <wps:spPr bwMode="auto">
                            <a:xfrm>
                              <a:off x="7315" y="13639"/>
                              <a:ext cx="1503" cy="415"/>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А.</w:t>
                                </w:r>
                                <w:proofErr w:type="spellStart"/>
                                <w:r>
                                  <w:rPr>
                                    <w:sz w:val="16"/>
                                    <w:lang w:val="uk-UA"/>
                                  </w:rPr>
                                  <w:t>Доценко</w:t>
                                </w:r>
                                <w:proofErr w:type="spellEnd"/>
                              </w:p>
                            </w:txbxContent>
                          </wps:txbx>
                          <wps:bodyPr rot="0" vert="horz" wrap="square" lIns="91440" tIns="45720" rIns="91440" bIns="45720" anchor="t" anchorCtr="0" upright="1">
                            <a:noAutofit/>
                          </wps:bodyPr>
                        </wps:wsp>
                        <wps:wsp>
                          <wps:cNvPr id="131" name="Line 227"/>
                          <wps:cNvCnPr/>
                          <wps:spPr bwMode="auto">
                            <a:xfrm flipV="1">
                              <a:off x="3058" y="13225"/>
                              <a:ext cx="625" cy="2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228"/>
                          <wps:cNvCnPr/>
                          <wps:spPr bwMode="auto">
                            <a:xfrm>
                              <a:off x="3058" y="13501"/>
                              <a:ext cx="625" cy="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229"/>
                          <wps:cNvCnPr/>
                          <wps:spPr bwMode="auto">
                            <a:xfrm>
                              <a:off x="5186" y="13916"/>
                              <a:ext cx="3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230"/>
                          <wps:cNvCnPr/>
                          <wps:spPr bwMode="auto">
                            <a:xfrm>
                              <a:off x="7065" y="13916"/>
                              <a:ext cx="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231"/>
                          <wps:cNvSpPr txBox="1">
                            <a:spLocks noChangeArrowheads="1"/>
                          </wps:cNvSpPr>
                          <wps:spPr bwMode="auto">
                            <a:xfrm>
                              <a:off x="9043" y="6365"/>
                              <a:ext cx="1606" cy="839"/>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В.</w:t>
                                </w:r>
                                <w:proofErr w:type="spellStart"/>
                                <w:r>
                                  <w:rPr>
                                    <w:sz w:val="16"/>
                                    <w:lang w:val="uk-UA"/>
                                  </w:rPr>
                                  <w:t>Джаман</w:t>
                                </w:r>
                                <w:proofErr w:type="spellEnd"/>
                                <w:r>
                                  <w:rPr>
                                    <w:sz w:val="16"/>
                                    <w:lang w:val="uk-UA"/>
                                  </w:rPr>
                                  <w:t xml:space="preserve"> </w:t>
                                </w:r>
                              </w:p>
                              <w:p w:rsidR="00CE3755" w:rsidRDefault="00CE3755" w:rsidP="00CE3755">
                                <w:pPr>
                                  <w:rPr>
                                    <w:sz w:val="16"/>
                                    <w:lang w:val="uk-UA"/>
                                  </w:rPr>
                                </w:pPr>
                                <w:r>
                                  <w:rPr>
                                    <w:sz w:val="16"/>
                                    <w:lang w:val="uk-UA"/>
                                  </w:rPr>
                                  <w:t>О.</w:t>
                                </w:r>
                                <w:proofErr w:type="spellStart"/>
                                <w:r>
                                  <w:rPr>
                                    <w:sz w:val="16"/>
                                    <w:lang w:val="uk-UA"/>
                                  </w:rPr>
                                  <w:t>Любіцева</w:t>
                                </w:r>
                                <w:proofErr w:type="spellEnd"/>
                              </w:p>
                              <w:p w:rsidR="00CE3755" w:rsidRDefault="00CE3755" w:rsidP="00CE3755">
                                <w:pPr>
                                  <w:rPr>
                                    <w:sz w:val="16"/>
                                    <w:lang w:val="uk-UA"/>
                                  </w:rPr>
                                </w:pPr>
                                <w:r>
                                  <w:rPr>
                                    <w:sz w:val="16"/>
                                    <w:lang w:val="uk-UA"/>
                                  </w:rPr>
                                  <w:t>І.Смирнов</w:t>
                                </w:r>
                              </w:p>
                            </w:txbxContent>
                          </wps:txbx>
                          <wps:bodyPr rot="0" vert="horz" wrap="square" lIns="91440" tIns="45720" rIns="91440" bIns="45720" anchor="t" anchorCtr="0" upright="1">
                            <a:noAutofit/>
                          </wps:bodyPr>
                        </wps:wsp>
                        <wps:wsp>
                          <wps:cNvPr id="136" name="Line 232"/>
                          <wps:cNvCnPr/>
                          <wps:spPr bwMode="auto">
                            <a:xfrm>
                              <a:off x="8139" y="6796"/>
                              <a:ext cx="918" cy="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Text Box 233"/>
                          <wps:cNvSpPr txBox="1">
                            <a:spLocks noChangeArrowheads="1"/>
                          </wps:cNvSpPr>
                          <wps:spPr bwMode="auto">
                            <a:xfrm>
                              <a:off x="9067" y="4781"/>
                              <a:ext cx="1606" cy="432"/>
                            </a:xfrm>
                            <a:prstGeom prst="rect">
                              <a:avLst/>
                            </a:prstGeom>
                            <a:solidFill>
                              <a:srgbClr val="FFFFFF"/>
                            </a:solidFill>
                            <a:ln w="9525">
                              <a:solidFill>
                                <a:srgbClr val="000000"/>
                              </a:solidFill>
                              <a:miter lim="800000"/>
                              <a:headEnd/>
                              <a:tailEnd/>
                            </a:ln>
                          </wps:spPr>
                          <wps:txbx>
                            <w:txbxContent>
                              <w:p w:rsidR="00CE3755" w:rsidRDefault="00CE3755" w:rsidP="00CE3755">
                                <w:pPr>
                                  <w:rPr>
                                    <w:sz w:val="16"/>
                                    <w:lang w:val="uk-UA"/>
                                  </w:rPr>
                                </w:pPr>
                                <w:r>
                                  <w:rPr>
                                    <w:sz w:val="16"/>
                                    <w:lang w:val="uk-UA"/>
                                  </w:rPr>
                                  <w:t>Л.</w:t>
                                </w:r>
                                <w:proofErr w:type="spellStart"/>
                                <w:r>
                                  <w:rPr>
                                    <w:sz w:val="16"/>
                                    <w:lang w:val="uk-UA"/>
                                  </w:rPr>
                                  <w:t>Нємець</w:t>
                                </w:r>
                                <w:proofErr w:type="spellEnd"/>
                              </w:p>
                            </w:txbxContent>
                          </wps:txbx>
                          <wps:bodyPr rot="0" vert="horz" wrap="square" lIns="91440" tIns="45720" rIns="91440" bIns="45720" anchor="t" anchorCtr="0" upright="1">
                            <a:noAutofit/>
                          </wps:bodyPr>
                        </wps:wsp>
                        <wps:wsp>
                          <wps:cNvPr id="138" name="Line 234"/>
                          <wps:cNvCnPr/>
                          <wps:spPr bwMode="auto">
                            <a:xfrm flipV="1">
                              <a:off x="8214" y="4925"/>
                              <a:ext cx="862" cy="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32" o:spid="_x0000_s1130" style="position:absolute;left:0;text-align:left;margin-left:2.25pt;margin-top:0;width:474.75pt;height:646pt;z-index:251661312" coordorigin="1179,1134" coordsize="9495,1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" o:allowincell="f">
                <v:line id="Line 133" o:spid="_x0000_s1131" style="position:absolute;flip:y;visibility:visible;mso-wrap-style:square" from="2932,6999" to="3683,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134" o:spid="_x0000_s1132" style="position:absolute;visibility:visible;mso-wrap-style:square" from="7065,5480" to="7315,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group id="Group 135" o:spid="_x0000_s1133" style="position:absolute;left:1179;top:1134;width:9495;height:12920" coordorigin="1179,1134" coordsize="9495,12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136" o:spid="_x0000_s1134" type="#_x0000_t202" style="position:absolute;left:9068;top:1422;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CE3755" w:rsidRDefault="00CE3755" w:rsidP="00CE3755">
                          <w:pPr>
                            <w:rPr>
                              <w:sz w:val="16"/>
                              <w:lang w:val="uk-UA"/>
                            </w:rPr>
                          </w:pPr>
                          <w:r>
                            <w:rPr>
                              <w:sz w:val="16"/>
                              <w:lang w:val="uk-UA"/>
                            </w:rPr>
                            <w:t>О.</w:t>
                          </w:r>
                          <w:proofErr w:type="spellStart"/>
                          <w:r>
                            <w:rPr>
                              <w:sz w:val="16"/>
                              <w:lang w:val="uk-UA"/>
                            </w:rPr>
                            <w:t>Заставецька</w:t>
                          </w:r>
                          <w:proofErr w:type="spellEnd"/>
                        </w:p>
                      </w:txbxContent>
                    </v:textbox>
                  </v:shape>
                  <v:shape id="Text Box 137" o:spid="_x0000_s1135" type="#_x0000_t202" style="position:absolute;left:9068;top:2286;width:160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CE3755" w:rsidRDefault="00CE3755" w:rsidP="00CE3755">
                          <w:pPr>
                            <w:rPr>
                              <w:sz w:val="16"/>
                              <w:lang w:val="uk-UA"/>
                            </w:rPr>
                          </w:pPr>
                          <w:r>
                            <w:rPr>
                              <w:sz w:val="16"/>
                              <w:lang w:val="uk-UA"/>
                            </w:rPr>
                            <w:t>Л.</w:t>
                          </w:r>
                          <w:proofErr w:type="spellStart"/>
                          <w:r>
                            <w:rPr>
                              <w:sz w:val="16"/>
                              <w:lang w:val="uk-UA"/>
                            </w:rPr>
                            <w:t>Мармуль</w:t>
                          </w:r>
                          <w:proofErr w:type="spellEnd"/>
                        </w:p>
                        <w:p w:rsidR="00CE3755" w:rsidRDefault="00CE3755" w:rsidP="00CE3755">
                          <w:pPr>
                            <w:rPr>
                              <w:sz w:val="16"/>
                              <w:lang w:val="uk-UA"/>
                            </w:rPr>
                          </w:pPr>
                          <w:r>
                            <w:rPr>
                              <w:sz w:val="16"/>
                              <w:lang w:val="uk-UA"/>
                            </w:rPr>
                            <w:t>К.</w:t>
                          </w:r>
                          <w:proofErr w:type="spellStart"/>
                          <w:r>
                            <w:rPr>
                              <w:sz w:val="16"/>
                              <w:lang w:val="uk-UA"/>
                            </w:rPr>
                            <w:t>Матей</w:t>
                          </w:r>
                          <w:proofErr w:type="spellEnd"/>
                        </w:p>
                        <w:p w:rsidR="00CE3755" w:rsidRDefault="00CE3755" w:rsidP="00CE3755">
                          <w:pPr>
                            <w:rPr>
                              <w:sz w:val="16"/>
                              <w:lang w:val="uk-UA"/>
                            </w:rPr>
                          </w:pPr>
                          <w:r>
                            <w:rPr>
                              <w:sz w:val="16"/>
                              <w:lang w:val="uk-UA"/>
                            </w:rPr>
                            <w:t>В.Руденко</w:t>
                          </w:r>
                        </w:p>
                      </w:txbxContent>
                    </v:textbox>
                  </v:shape>
                  <v:shape id="Text Box 138" o:spid="_x0000_s1136" type="#_x0000_t202" style="position:absolute;left:9068;top:3654;width:1606;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CE3755" w:rsidRDefault="00CE3755" w:rsidP="00CE3755">
                          <w:pPr>
                            <w:rPr>
                              <w:sz w:val="16"/>
                              <w:lang w:val="uk-UA"/>
                            </w:rPr>
                          </w:pPr>
                          <w:r>
                            <w:rPr>
                              <w:sz w:val="16"/>
                              <w:lang w:val="uk-UA"/>
                            </w:rPr>
                            <w:t>І.Дудник П.</w:t>
                          </w:r>
                          <w:proofErr w:type="spellStart"/>
                          <w:r>
                            <w:rPr>
                              <w:sz w:val="16"/>
                              <w:lang w:val="uk-UA"/>
                            </w:rPr>
                            <w:t>Луцишин</w:t>
                          </w:r>
                          <w:proofErr w:type="spellEnd"/>
                        </w:p>
                        <w:p w:rsidR="00CE3755" w:rsidRDefault="00CE3755" w:rsidP="00CE3755">
                          <w:pPr>
                            <w:rPr>
                              <w:sz w:val="16"/>
                              <w:lang w:val="uk-UA"/>
                            </w:rPr>
                          </w:pPr>
                          <w:r>
                            <w:rPr>
                              <w:sz w:val="16"/>
                              <w:lang w:val="uk-UA"/>
                            </w:rPr>
                            <w:t>О.Паламарчук</w:t>
                          </w:r>
                        </w:p>
                      </w:txbxContent>
                    </v:textbox>
                  </v:shape>
                  <v:shape id="Text Box 139" o:spid="_x0000_s1137" type="#_x0000_t202" style="position:absolute;left:1555;top:13363;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CE3755" w:rsidRDefault="00CE3755" w:rsidP="00CE3755">
                          <w:pPr>
                            <w:rPr>
                              <w:sz w:val="16"/>
                              <w:lang w:val="uk-UA"/>
                            </w:rPr>
                          </w:pPr>
                          <w:r>
                            <w:rPr>
                              <w:sz w:val="16"/>
                              <w:lang w:val="uk-UA"/>
                            </w:rPr>
                            <w:t>А.</w:t>
                          </w:r>
                          <w:proofErr w:type="spellStart"/>
                          <w:r>
                            <w:rPr>
                              <w:sz w:val="16"/>
                              <w:lang w:val="uk-UA"/>
                            </w:rPr>
                            <w:t>Фортунатов</w:t>
                          </w:r>
                          <w:proofErr w:type="spellEnd"/>
                        </w:p>
                      </w:txbxContent>
                    </v:textbox>
                  </v:shape>
                  <v:shape id="Text Box 140" o:spid="_x0000_s1138" type="#_x0000_t202" style="position:absolute;left:3683;top:13639;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CE3755" w:rsidRDefault="00CE3755" w:rsidP="00CE3755">
                          <w:pPr>
                            <w:rPr>
                              <w:sz w:val="16"/>
                              <w:lang w:val="uk-UA"/>
                            </w:rPr>
                          </w:pPr>
                          <w:r>
                            <w:rPr>
                              <w:sz w:val="16"/>
                              <w:lang w:val="uk-UA"/>
                            </w:rPr>
                            <w:t>П.</w:t>
                          </w:r>
                          <w:proofErr w:type="spellStart"/>
                          <w:r>
                            <w:rPr>
                              <w:sz w:val="16"/>
                              <w:lang w:val="uk-UA"/>
                            </w:rPr>
                            <w:t>Фролов</w:t>
                          </w:r>
                          <w:proofErr w:type="spellEnd"/>
                        </w:p>
                      </w:txbxContent>
                    </v:textbox>
                  </v:shape>
                  <v:shape id="Text Box 141" o:spid="_x0000_s1139" type="#_x0000_t202" style="position:absolute;left:3683;top:13086;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CE3755" w:rsidRDefault="00CE3755" w:rsidP="00CE3755">
                          <w:pPr>
                            <w:rPr>
                              <w:sz w:val="16"/>
                              <w:lang w:val="uk-UA"/>
                            </w:rPr>
                          </w:pPr>
                          <w:r>
                            <w:rPr>
                              <w:sz w:val="16"/>
                              <w:lang w:val="uk-UA"/>
                            </w:rPr>
                            <w:t>П.Нікітін</w:t>
                          </w:r>
                        </w:p>
                      </w:txbxContent>
                    </v:textbox>
                  </v:shape>
                  <v:shape id="Text Box 142" o:spid="_x0000_s1140" type="#_x0000_t202" style="position:absolute;left:5562;top:1687;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CE3755" w:rsidRDefault="00CE3755" w:rsidP="00CE3755">
                          <w:pPr>
                            <w:rPr>
                              <w:sz w:val="16"/>
                              <w:lang w:val="uk-UA"/>
                            </w:rPr>
                          </w:pPr>
                          <w:r>
                            <w:rPr>
                              <w:sz w:val="16"/>
                              <w:lang w:val="uk-UA"/>
                            </w:rPr>
                            <w:t>П.Ващенко</w:t>
                          </w:r>
                        </w:p>
                      </w:txbxContent>
                    </v:textbox>
                  </v:shape>
                  <v:shape id="Text Box 143" o:spid="_x0000_s1141" type="#_x0000_t202" style="position:absolute;left:2056;top:2794;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CE3755" w:rsidRDefault="00CE3755" w:rsidP="00CE3755">
                          <w:pPr>
                            <w:rPr>
                              <w:sz w:val="16"/>
                              <w:lang w:val="uk-UA"/>
                            </w:rPr>
                          </w:pPr>
                          <w:r>
                            <w:rPr>
                              <w:sz w:val="16"/>
                              <w:lang w:val="uk-UA"/>
                            </w:rPr>
                            <w:t>А.</w:t>
                          </w:r>
                          <w:proofErr w:type="spellStart"/>
                          <w:r>
                            <w:rPr>
                              <w:sz w:val="16"/>
                              <w:lang w:val="uk-UA"/>
                            </w:rPr>
                            <w:t>Синявський</w:t>
                          </w:r>
                          <w:proofErr w:type="spellEnd"/>
                        </w:p>
                      </w:txbxContent>
                    </v:textbox>
                  </v:shape>
                  <v:shape id="Text Box 144" o:spid="_x0000_s1142" type="#_x0000_t202" style="position:absolute;left:1179;top:2240;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CE3755" w:rsidRDefault="00CE3755" w:rsidP="00CE3755">
                          <w:pPr>
                            <w:rPr>
                              <w:sz w:val="16"/>
                              <w:lang w:val="uk-UA"/>
                            </w:rPr>
                          </w:pPr>
                          <w:r>
                            <w:rPr>
                              <w:sz w:val="16"/>
                              <w:lang w:val="uk-UA"/>
                            </w:rPr>
                            <w:t>В.Антонович</w:t>
                          </w:r>
                        </w:p>
                      </w:txbxContent>
                    </v:textbox>
                  </v:shape>
                  <v:shape id="Text Box 145" o:spid="_x0000_s1143" type="#_x0000_t202" style="position:absolute;left:2056;top:1687;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CE3755" w:rsidRDefault="00CE3755" w:rsidP="00CE3755">
                          <w:pPr>
                            <w:rPr>
                              <w:sz w:val="16"/>
                              <w:lang w:val="uk-UA"/>
                            </w:rPr>
                          </w:pPr>
                          <w:r>
                            <w:rPr>
                              <w:sz w:val="16"/>
                              <w:lang w:val="uk-UA"/>
                            </w:rPr>
                            <w:t>М.Грушевський</w:t>
                          </w:r>
                        </w:p>
                      </w:txbxContent>
                    </v:textbox>
                  </v:shape>
                  <v:shape id="Text Box 146" o:spid="_x0000_s1144" type="#_x0000_t202" style="position:absolute;left:2056;top:1134;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CE3755" w:rsidRDefault="00CE3755" w:rsidP="00CE3755">
                          <w:pPr>
                            <w:rPr>
                              <w:sz w:val="16"/>
                              <w:lang w:val="uk-UA"/>
                            </w:rPr>
                          </w:pPr>
                          <w:r>
                            <w:rPr>
                              <w:sz w:val="16"/>
                              <w:lang w:val="uk-UA"/>
                            </w:rPr>
                            <w:t>А.</w:t>
                          </w:r>
                          <w:proofErr w:type="spellStart"/>
                          <w:r>
                            <w:rPr>
                              <w:sz w:val="16"/>
                              <w:lang w:val="uk-UA"/>
                            </w:rPr>
                            <w:t>Пенк</w:t>
                          </w:r>
                          <w:proofErr w:type="spellEnd"/>
                        </w:p>
                      </w:txbxContent>
                    </v:textbox>
                  </v:shape>
                  <v:shape id="Text Box 147" o:spid="_x0000_s1145" type="#_x0000_t202" style="position:absolute;left:3809;top:1411;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CE3755" w:rsidRDefault="00CE3755" w:rsidP="00CE3755">
                          <w:pPr>
                            <w:rPr>
                              <w:sz w:val="16"/>
                              <w:lang w:val="uk-UA"/>
                            </w:rPr>
                          </w:pPr>
                          <w:r>
                            <w:rPr>
                              <w:sz w:val="16"/>
                              <w:lang w:val="uk-UA"/>
                            </w:rPr>
                            <w:t xml:space="preserve">С.Рудницький </w:t>
                          </w:r>
                        </w:p>
                      </w:txbxContent>
                    </v:textbox>
                  </v:shape>
                  <v:shape id="Text Box 148" o:spid="_x0000_s1146" type="#_x0000_t202" style="position:absolute;left:5562;top:1134;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CE3755" w:rsidRDefault="00CE3755" w:rsidP="00CE3755">
                          <w:pPr>
                            <w:rPr>
                              <w:sz w:val="16"/>
                              <w:lang w:val="uk-UA"/>
                            </w:rPr>
                          </w:pPr>
                          <w:r>
                            <w:rPr>
                              <w:sz w:val="16"/>
                              <w:lang w:val="uk-UA"/>
                            </w:rPr>
                            <w:t>М.</w:t>
                          </w:r>
                          <w:proofErr w:type="spellStart"/>
                          <w:r>
                            <w:rPr>
                              <w:sz w:val="16"/>
                              <w:lang w:val="uk-UA"/>
                            </w:rPr>
                            <w:t>Дольницький</w:t>
                          </w:r>
                          <w:proofErr w:type="spellEnd"/>
                        </w:p>
                      </w:txbxContent>
                    </v:textbox>
                  </v:shape>
                  <v:shape id="Text Box 149" o:spid="_x0000_s1147" type="#_x0000_t202" style="position:absolute;left:7315;top:1134;width:1503;height: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CE3755" w:rsidRDefault="00CE3755" w:rsidP="00CE3755">
                          <w:pPr>
                            <w:rPr>
                              <w:sz w:val="16"/>
                              <w:lang w:val="uk-UA"/>
                            </w:rPr>
                          </w:pPr>
                          <w:r>
                            <w:rPr>
                              <w:sz w:val="16"/>
                              <w:lang w:val="uk-UA"/>
                            </w:rPr>
                            <w:t>М.</w:t>
                          </w:r>
                          <w:proofErr w:type="spellStart"/>
                          <w:r>
                            <w:rPr>
                              <w:sz w:val="16"/>
                              <w:lang w:val="uk-UA"/>
                            </w:rPr>
                            <w:t>Мальський</w:t>
                          </w:r>
                          <w:proofErr w:type="spellEnd"/>
                        </w:p>
                        <w:p w:rsidR="00CE3755" w:rsidRDefault="00CE3755" w:rsidP="00CE3755">
                          <w:pPr>
                            <w:rPr>
                              <w:sz w:val="16"/>
                              <w:lang w:val="uk-UA"/>
                            </w:rPr>
                          </w:pPr>
                          <w:r>
                            <w:rPr>
                              <w:sz w:val="16"/>
                              <w:lang w:val="uk-UA"/>
                            </w:rPr>
                            <w:t>С.Писаренко</w:t>
                          </w:r>
                        </w:p>
                        <w:p w:rsidR="00CE3755" w:rsidRDefault="00CE3755" w:rsidP="00CE3755">
                          <w:pPr>
                            <w:rPr>
                              <w:sz w:val="16"/>
                              <w:lang w:val="uk-UA"/>
                            </w:rPr>
                          </w:pPr>
                          <w:r>
                            <w:rPr>
                              <w:sz w:val="16"/>
                              <w:lang w:val="uk-UA"/>
                            </w:rPr>
                            <w:t>О.</w:t>
                          </w:r>
                          <w:proofErr w:type="spellStart"/>
                          <w:r>
                            <w:rPr>
                              <w:sz w:val="16"/>
                              <w:lang w:val="uk-UA"/>
                            </w:rPr>
                            <w:t>Шаблій</w:t>
                          </w:r>
                          <w:proofErr w:type="spellEnd"/>
                        </w:p>
                        <w:p w:rsidR="00CE3755" w:rsidRDefault="00CE3755" w:rsidP="00CE3755">
                          <w:pPr>
                            <w:rPr>
                              <w:sz w:val="16"/>
                              <w:lang w:val="uk-UA"/>
                            </w:rPr>
                          </w:pPr>
                          <w:r>
                            <w:rPr>
                              <w:sz w:val="16"/>
                              <w:lang w:val="uk-UA"/>
                            </w:rPr>
                            <w:t>Ф.Заставний</w:t>
                          </w:r>
                        </w:p>
                      </w:txbxContent>
                    </v:textbox>
                  </v:shape>
                  <v:shape id="Text Box 150" o:spid="_x0000_s1148" type="#_x0000_t202" style="position:absolute;left:5562;top:2379;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CE3755" w:rsidRDefault="00CE3755" w:rsidP="00CE3755">
                          <w:pPr>
                            <w:rPr>
                              <w:sz w:val="16"/>
                              <w:lang w:val="uk-UA"/>
                            </w:rPr>
                          </w:pPr>
                          <w:r>
                            <w:rPr>
                              <w:sz w:val="16"/>
                              <w:lang w:val="uk-UA"/>
                            </w:rPr>
                            <w:t>В.</w:t>
                          </w:r>
                          <w:proofErr w:type="spellStart"/>
                          <w:r>
                            <w:rPr>
                              <w:sz w:val="16"/>
                              <w:lang w:val="uk-UA"/>
                            </w:rPr>
                            <w:t>Поданчук</w:t>
                          </w:r>
                          <w:proofErr w:type="spellEnd"/>
                        </w:p>
                      </w:txbxContent>
                    </v:textbox>
                  </v:shape>
                  <v:shape id="Text Box 151" o:spid="_x0000_s1149" type="#_x0000_t202" style="position:absolute;left:5562;top:3070;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CE3755" w:rsidRDefault="00CE3755" w:rsidP="00CE3755">
                          <w:pPr>
                            <w:rPr>
                              <w:sz w:val="16"/>
                              <w:lang w:val="uk-UA"/>
                            </w:rPr>
                          </w:pPr>
                          <w:r>
                            <w:rPr>
                              <w:sz w:val="16"/>
                              <w:lang w:val="uk-UA"/>
                            </w:rPr>
                            <w:t>О.Діброва</w:t>
                          </w:r>
                        </w:p>
                      </w:txbxContent>
                    </v:textbox>
                  </v:shape>
                  <v:shape id="Text Box 152" o:spid="_x0000_s1150" type="#_x0000_t202" style="position:absolute;left:5562;top:7830;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E3755" w:rsidRDefault="00CE3755" w:rsidP="00CE3755">
                          <w:pPr>
                            <w:rPr>
                              <w:sz w:val="16"/>
                              <w:lang w:val="uk-UA"/>
                            </w:rPr>
                          </w:pPr>
                          <w:r>
                            <w:rPr>
                              <w:sz w:val="16"/>
                              <w:lang w:val="uk-UA"/>
                            </w:rPr>
                            <w:t>І.</w:t>
                          </w:r>
                          <w:proofErr w:type="spellStart"/>
                          <w:r>
                            <w:rPr>
                              <w:sz w:val="16"/>
                              <w:lang w:val="uk-UA"/>
                            </w:rPr>
                            <w:t>Кугукало</w:t>
                          </w:r>
                          <w:proofErr w:type="spellEnd"/>
                        </w:p>
                      </w:txbxContent>
                    </v:textbox>
                  </v:shape>
                  <v:shape id="Text Box 153" o:spid="_x0000_s1151" type="#_x0000_t202" style="position:absolute;left:7315;top:7830;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CE3755" w:rsidRDefault="00CE3755" w:rsidP="00CE3755">
                          <w:pPr>
                            <w:rPr>
                              <w:sz w:val="16"/>
                              <w:lang w:val="uk-UA"/>
                            </w:rPr>
                          </w:pPr>
                          <w:r>
                            <w:rPr>
                              <w:sz w:val="16"/>
                              <w:lang w:val="uk-UA"/>
                            </w:rPr>
                            <w:t>П.</w:t>
                          </w:r>
                          <w:proofErr w:type="spellStart"/>
                          <w:r>
                            <w:rPr>
                              <w:sz w:val="16"/>
                              <w:lang w:val="uk-UA"/>
                            </w:rPr>
                            <w:t>Волобой</w:t>
                          </w:r>
                          <w:proofErr w:type="spellEnd"/>
                        </w:p>
                      </w:txbxContent>
                    </v:textbox>
                  </v:shape>
                  <v:shape id="Text Box 154" o:spid="_x0000_s1152" type="#_x0000_t202" style="position:absolute;left:5562;top:6448;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CE3755" w:rsidRDefault="00CE3755" w:rsidP="00CE3755">
                          <w:pPr>
                            <w:rPr>
                              <w:sz w:val="16"/>
                              <w:lang w:val="uk-UA"/>
                            </w:rPr>
                          </w:pPr>
                          <w:r>
                            <w:rPr>
                              <w:sz w:val="16"/>
                              <w:lang w:val="uk-UA"/>
                            </w:rPr>
                            <w:t>Л.</w:t>
                          </w:r>
                          <w:proofErr w:type="spellStart"/>
                          <w:r>
                            <w:rPr>
                              <w:sz w:val="16"/>
                              <w:lang w:val="uk-UA"/>
                            </w:rPr>
                            <w:t>Градов</w:t>
                          </w:r>
                          <w:proofErr w:type="spellEnd"/>
                        </w:p>
                      </w:txbxContent>
                    </v:textbox>
                  </v:shape>
                  <v:shape id="Text Box 155" o:spid="_x0000_s1153" type="#_x0000_t202" style="position:absolute;left:5562;top:7137;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CE3755" w:rsidRDefault="00CE3755" w:rsidP="00CE3755">
                          <w:pPr>
                            <w:rPr>
                              <w:sz w:val="16"/>
                              <w:lang w:val="uk-UA"/>
                            </w:rPr>
                          </w:pPr>
                          <w:r>
                            <w:rPr>
                              <w:sz w:val="16"/>
                              <w:lang w:val="uk-UA"/>
                            </w:rPr>
                            <w:t>Л.</w:t>
                          </w:r>
                          <w:proofErr w:type="spellStart"/>
                          <w:r>
                            <w:rPr>
                              <w:sz w:val="16"/>
                              <w:lang w:val="uk-UA"/>
                            </w:rPr>
                            <w:t>Корецький</w:t>
                          </w:r>
                          <w:proofErr w:type="spellEnd"/>
                        </w:p>
                      </w:txbxContent>
                    </v:textbox>
                  </v:shape>
                  <v:shape id="Text Box 156" o:spid="_x0000_s1154" type="#_x0000_t202" style="position:absolute;left:7315;top:2379;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CE3755" w:rsidRDefault="00CE3755" w:rsidP="00CE3755">
                          <w:pPr>
                            <w:rPr>
                              <w:sz w:val="16"/>
                              <w:lang w:val="uk-UA"/>
                            </w:rPr>
                          </w:pPr>
                          <w:r>
                            <w:rPr>
                              <w:sz w:val="16"/>
                              <w:lang w:val="uk-UA"/>
                            </w:rPr>
                            <w:t>М.Ігнатенко</w:t>
                          </w:r>
                        </w:p>
                      </w:txbxContent>
                    </v:textbox>
                  </v:shape>
                  <v:shape id="Text Box 157" o:spid="_x0000_s1155" type="#_x0000_t202" style="position:absolute;left:7315;top:3070;width:1503;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CE3755" w:rsidRDefault="00CE3755" w:rsidP="00CE3755">
                          <w:pPr>
                            <w:rPr>
                              <w:sz w:val="16"/>
                              <w:lang w:val="uk-UA"/>
                            </w:rPr>
                          </w:pPr>
                          <w:r>
                            <w:rPr>
                              <w:sz w:val="16"/>
                              <w:lang w:val="uk-UA"/>
                            </w:rPr>
                            <w:t>В.Загородній</w:t>
                          </w:r>
                        </w:p>
                        <w:p w:rsidR="00CE3755" w:rsidRDefault="00CE3755" w:rsidP="00CE3755">
                          <w:pPr>
                            <w:rPr>
                              <w:sz w:val="16"/>
                              <w:lang w:val="uk-UA"/>
                            </w:rPr>
                          </w:pPr>
                          <w:r>
                            <w:rPr>
                              <w:sz w:val="16"/>
                              <w:lang w:val="uk-UA"/>
                            </w:rPr>
                            <w:t>М.</w:t>
                          </w:r>
                          <w:proofErr w:type="spellStart"/>
                          <w:r>
                            <w:rPr>
                              <w:sz w:val="16"/>
                              <w:lang w:val="uk-UA"/>
                            </w:rPr>
                            <w:t>Процик</w:t>
                          </w:r>
                          <w:proofErr w:type="spellEnd"/>
                        </w:p>
                        <w:p w:rsidR="00CE3755" w:rsidRDefault="00CE3755" w:rsidP="00CE3755">
                          <w:pPr>
                            <w:rPr>
                              <w:sz w:val="16"/>
                              <w:lang w:val="uk-UA"/>
                            </w:rPr>
                          </w:pPr>
                          <w:r>
                            <w:rPr>
                              <w:sz w:val="16"/>
                              <w:lang w:val="uk-UA"/>
                            </w:rPr>
                            <w:t>М.</w:t>
                          </w:r>
                          <w:proofErr w:type="spellStart"/>
                          <w:r>
                            <w:rPr>
                              <w:sz w:val="16"/>
                              <w:lang w:val="uk-UA"/>
                            </w:rPr>
                            <w:t>Крачило</w:t>
                          </w:r>
                          <w:proofErr w:type="spellEnd"/>
                        </w:p>
                        <w:p w:rsidR="00CE3755" w:rsidRDefault="00CE3755" w:rsidP="00CE3755">
                          <w:pPr>
                            <w:rPr>
                              <w:sz w:val="16"/>
                              <w:lang w:val="uk-UA"/>
                            </w:rPr>
                          </w:pPr>
                          <w:r>
                            <w:rPr>
                              <w:sz w:val="16"/>
                              <w:lang w:val="uk-UA"/>
                            </w:rPr>
                            <w:t>Ю.</w:t>
                          </w:r>
                          <w:proofErr w:type="spellStart"/>
                          <w:r>
                            <w:rPr>
                              <w:sz w:val="16"/>
                              <w:lang w:val="uk-UA"/>
                            </w:rPr>
                            <w:t>Пітюренко</w:t>
                          </w:r>
                          <w:proofErr w:type="spellEnd"/>
                        </w:p>
                        <w:p w:rsidR="00CE3755" w:rsidRDefault="00CE3755" w:rsidP="00CE3755">
                          <w:pPr>
                            <w:rPr>
                              <w:sz w:val="16"/>
                              <w:lang w:val="uk-UA"/>
                            </w:rPr>
                          </w:pPr>
                          <w:r>
                            <w:rPr>
                              <w:sz w:val="16"/>
                              <w:lang w:val="uk-UA"/>
                            </w:rPr>
                            <w:t>М.</w:t>
                          </w:r>
                          <w:proofErr w:type="spellStart"/>
                          <w:r>
                            <w:rPr>
                              <w:sz w:val="16"/>
                              <w:lang w:val="uk-UA"/>
                            </w:rPr>
                            <w:t>Ковтонюк</w:t>
                          </w:r>
                          <w:proofErr w:type="spellEnd"/>
                        </w:p>
                        <w:p w:rsidR="00CE3755" w:rsidRDefault="00CE3755" w:rsidP="00CE3755">
                          <w:pPr>
                            <w:rPr>
                              <w:sz w:val="16"/>
                              <w:lang w:val="uk-UA"/>
                            </w:rPr>
                          </w:pPr>
                          <w:r>
                            <w:rPr>
                              <w:sz w:val="16"/>
                              <w:lang w:val="uk-UA"/>
                            </w:rPr>
                            <w:t>М.</w:t>
                          </w:r>
                          <w:proofErr w:type="spellStart"/>
                          <w:r>
                            <w:rPr>
                              <w:sz w:val="16"/>
                              <w:lang w:val="uk-UA"/>
                            </w:rPr>
                            <w:t>Пістун</w:t>
                          </w:r>
                          <w:proofErr w:type="spellEnd"/>
                        </w:p>
                      </w:txbxContent>
                    </v:textbox>
                  </v:shape>
                  <v:shape id="Text Box 158" o:spid="_x0000_s1156" type="#_x0000_t202" style="position:absolute;left:7315;top:4590;width:1503;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CE3755" w:rsidRDefault="00CE3755" w:rsidP="00CE3755">
                          <w:pPr>
                            <w:rPr>
                              <w:sz w:val="16"/>
                              <w:lang w:val="uk-UA"/>
                            </w:rPr>
                          </w:pPr>
                          <w:r>
                            <w:rPr>
                              <w:sz w:val="16"/>
                              <w:lang w:val="uk-UA"/>
                            </w:rPr>
                            <w:t>Ф.Заставний</w:t>
                          </w:r>
                        </w:p>
                        <w:p w:rsidR="00CE3755" w:rsidRDefault="00CE3755" w:rsidP="00CE3755">
                          <w:pPr>
                            <w:rPr>
                              <w:sz w:val="16"/>
                              <w:lang w:val="uk-UA"/>
                            </w:rPr>
                          </w:pPr>
                          <w:r>
                            <w:rPr>
                              <w:sz w:val="16"/>
                              <w:lang w:val="uk-UA"/>
                            </w:rPr>
                            <w:t>Я.Олійник</w:t>
                          </w:r>
                        </w:p>
                        <w:p w:rsidR="00CE3755" w:rsidRDefault="00CE3755" w:rsidP="00CE3755">
                          <w:pPr>
                            <w:rPr>
                              <w:sz w:val="16"/>
                              <w:lang w:val="uk-UA"/>
                            </w:rPr>
                          </w:pPr>
                          <w:r>
                            <w:rPr>
                              <w:sz w:val="16"/>
                              <w:lang w:val="uk-UA"/>
                            </w:rPr>
                            <w:t>Д.</w:t>
                          </w:r>
                          <w:proofErr w:type="spellStart"/>
                          <w:r>
                            <w:rPr>
                              <w:sz w:val="16"/>
                              <w:lang w:val="uk-UA"/>
                            </w:rPr>
                            <w:t>Стеченко</w:t>
                          </w:r>
                          <w:proofErr w:type="spellEnd"/>
                        </w:p>
                        <w:p w:rsidR="00CE3755" w:rsidRDefault="00CE3755" w:rsidP="00CE3755">
                          <w:pPr>
                            <w:rPr>
                              <w:sz w:val="16"/>
                              <w:lang w:val="uk-UA"/>
                            </w:rPr>
                          </w:pPr>
                          <w:r>
                            <w:rPr>
                              <w:sz w:val="16"/>
                              <w:lang w:val="uk-UA"/>
                            </w:rPr>
                            <w:t>Р.Язиніна</w:t>
                          </w:r>
                        </w:p>
                        <w:p w:rsidR="00CE3755" w:rsidRDefault="00CE3755" w:rsidP="00CE3755">
                          <w:pPr>
                            <w:rPr>
                              <w:sz w:val="16"/>
                              <w:lang w:val="uk-UA"/>
                            </w:rPr>
                          </w:pPr>
                          <w:r>
                            <w:rPr>
                              <w:sz w:val="16"/>
                              <w:lang w:val="uk-UA"/>
                            </w:rPr>
                            <w:t>М.</w:t>
                          </w:r>
                          <w:proofErr w:type="spellStart"/>
                          <w:r>
                            <w:rPr>
                              <w:sz w:val="16"/>
                              <w:lang w:val="uk-UA"/>
                            </w:rPr>
                            <w:t>Фащевський</w:t>
                          </w:r>
                          <w:proofErr w:type="spellEnd"/>
                        </w:p>
                        <w:p w:rsidR="00CE3755" w:rsidRDefault="00CE3755" w:rsidP="00CE3755">
                          <w:pPr>
                            <w:rPr>
                              <w:sz w:val="16"/>
                              <w:lang w:val="uk-UA"/>
                            </w:rPr>
                          </w:pPr>
                          <w:r>
                            <w:rPr>
                              <w:sz w:val="16"/>
                              <w:lang w:val="uk-UA"/>
                            </w:rPr>
                            <w:t>В.Нагірна</w:t>
                          </w:r>
                        </w:p>
                        <w:p w:rsidR="00CE3755" w:rsidRDefault="00CE3755" w:rsidP="00CE3755">
                          <w:pPr>
                            <w:rPr>
                              <w:sz w:val="16"/>
                              <w:lang w:val="uk-UA"/>
                            </w:rPr>
                          </w:pPr>
                          <w:r>
                            <w:rPr>
                              <w:sz w:val="16"/>
                              <w:lang w:val="uk-UA"/>
                            </w:rPr>
                            <w:t>П.</w:t>
                          </w:r>
                          <w:proofErr w:type="spellStart"/>
                          <w:r>
                            <w:rPr>
                              <w:sz w:val="16"/>
                              <w:lang w:val="uk-UA"/>
                            </w:rPr>
                            <w:t>Масляк</w:t>
                          </w:r>
                          <w:proofErr w:type="spellEnd"/>
                        </w:p>
                        <w:p w:rsidR="00CE3755" w:rsidRDefault="00CE3755" w:rsidP="00CE3755">
                          <w:pPr>
                            <w:rPr>
                              <w:sz w:val="16"/>
                              <w:lang w:val="uk-UA"/>
                            </w:rPr>
                          </w:pPr>
                          <w:r>
                            <w:rPr>
                              <w:sz w:val="16"/>
                              <w:lang w:val="uk-UA"/>
                            </w:rPr>
                            <w:t>Р.</w:t>
                          </w:r>
                          <w:proofErr w:type="spellStart"/>
                          <w:r>
                            <w:rPr>
                              <w:sz w:val="16"/>
                              <w:lang w:val="uk-UA"/>
                            </w:rPr>
                            <w:t>Іванух</w:t>
                          </w:r>
                          <w:proofErr w:type="spellEnd"/>
                        </w:p>
                        <w:p w:rsidR="00CE3755" w:rsidRDefault="00CE3755" w:rsidP="00CE3755">
                          <w:pPr>
                            <w:rPr>
                              <w:sz w:val="16"/>
                              <w:lang w:val="uk-UA"/>
                            </w:rPr>
                          </w:pPr>
                          <w:r>
                            <w:rPr>
                              <w:sz w:val="16"/>
                              <w:lang w:val="uk-UA"/>
                            </w:rPr>
                            <w:t>І.</w:t>
                          </w:r>
                          <w:proofErr w:type="spellStart"/>
                          <w:r>
                            <w:rPr>
                              <w:sz w:val="16"/>
                              <w:lang w:val="uk-UA"/>
                            </w:rPr>
                            <w:t>Горленко</w:t>
                          </w:r>
                          <w:proofErr w:type="spellEnd"/>
                        </w:p>
                        <w:p w:rsidR="00CE3755" w:rsidRDefault="00CE3755" w:rsidP="00CE3755">
                          <w:pPr>
                            <w:rPr>
                              <w:sz w:val="16"/>
                              <w:lang w:val="uk-UA"/>
                            </w:rPr>
                          </w:pPr>
                          <w:r>
                            <w:rPr>
                              <w:sz w:val="16"/>
                              <w:lang w:val="uk-UA"/>
                            </w:rPr>
                            <w:t>Г.</w:t>
                          </w:r>
                          <w:proofErr w:type="spellStart"/>
                          <w:r>
                            <w:rPr>
                              <w:sz w:val="16"/>
                              <w:lang w:val="uk-UA"/>
                            </w:rPr>
                            <w:t>Балабанов</w:t>
                          </w:r>
                          <w:proofErr w:type="spellEnd"/>
                        </w:p>
                        <w:p w:rsidR="00CE3755" w:rsidRDefault="00CE3755" w:rsidP="00CE3755">
                          <w:pPr>
                            <w:rPr>
                              <w:sz w:val="16"/>
                              <w:lang w:val="uk-UA"/>
                            </w:rPr>
                          </w:pPr>
                          <w:r>
                            <w:rPr>
                              <w:sz w:val="16"/>
                              <w:lang w:val="uk-UA"/>
                            </w:rPr>
                            <w:t>Я.</w:t>
                          </w:r>
                          <w:proofErr w:type="spellStart"/>
                          <w:r>
                            <w:rPr>
                              <w:sz w:val="16"/>
                              <w:lang w:val="uk-UA"/>
                            </w:rPr>
                            <w:t>Жупанський</w:t>
                          </w:r>
                          <w:proofErr w:type="spellEnd"/>
                        </w:p>
                        <w:p w:rsidR="00CE3755" w:rsidRDefault="00CE3755" w:rsidP="00CE3755">
                          <w:pPr>
                            <w:rPr>
                              <w:sz w:val="16"/>
                              <w:lang w:val="uk-UA"/>
                            </w:rPr>
                          </w:pPr>
                          <w:r>
                            <w:rPr>
                              <w:sz w:val="16"/>
                              <w:lang w:val="uk-UA"/>
                            </w:rPr>
                            <w:t>С.Іщук</w:t>
                          </w:r>
                        </w:p>
                      </w:txbxContent>
                    </v:textbox>
                  </v:shape>
                  <v:shape id="Text Box 159" o:spid="_x0000_s1157" type="#_x0000_t202" style="position:absolute;left:7315;top:7277;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CE3755" w:rsidRDefault="00CE3755" w:rsidP="00CE3755">
                          <w:pPr>
                            <w:rPr>
                              <w:sz w:val="16"/>
                              <w:lang w:val="uk-UA"/>
                            </w:rPr>
                          </w:pPr>
                          <w:r>
                            <w:rPr>
                              <w:sz w:val="16"/>
                              <w:lang w:val="uk-UA"/>
                            </w:rPr>
                            <w:t>А.Степаненко</w:t>
                          </w:r>
                        </w:p>
                      </w:txbxContent>
                    </v:textbox>
                  </v:shape>
                  <v:shape id="Text Box 160" o:spid="_x0000_s1158" type="#_x0000_t202" style="position:absolute;left:3683;top:9076;width:150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CE3755" w:rsidRDefault="00CE3755" w:rsidP="00CE3755">
                          <w:pPr>
                            <w:rPr>
                              <w:sz w:val="16"/>
                              <w:lang w:val="uk-UA"/>
                            </w:rPr>
                          </w:pPr>
                          <w:r>
                            <w:rPr>
                              <w:sz w:val="16"/>
                              <w:lang w:val="uk-UA"/>
                            </w:rPr>
                            <w:t>О.</w:t>
                          </w:r>
                          <w:proofErr w:type="spellStart"/>
                          <w:r>
                            <w:rPr>
                              <w:sz w:val="16"/>
                              <w:lang w:val="uk-UA"/>
                            </w:rPr>
                            <w:t>Сухов</w:t>
                          </w:r>
                          <w:proofErr w:type="spellEnd"/>
                        </w:p>
                      </w:txbxContent>
                    </v:textbox>
                  </v:shape>
                  <v:shape id="Text Box 161" o:spid="_x0000_s1159" type="#_x0000_t202" style="position:absolute;left:7315;top:10044;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CE3755" w:rsidRDefault="00CE3755" w:rsidP="00CE3755">
                          <w:pPr>
                            <w:rPr>
                              <w:sz w:val="16"/>
                              <w:lang w:val="uk-UA"/>
                            </w:rPr>
                          </w:pPr>
                          <w:r>
                            <w:rPr>
                              <w:sz w:val="16"/>
                              <w:lang w:val="uk-UA"/>
                            </w:rPr>
                            <w:t>В.Дергачов</w:t>
                          </w:r>
                        </w:p>
                      </w:txbxContent>
                    </v:textbox>
                  </v:shape>
                  <v:line id="Line 162" o:spid="_x0000_s1160" style="position:absolute;flip:y;visibility:visible;mso-wrap-style:square" from="1680,1826" to="2056,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line id="Line 163" o:spid="_x0000_s1161" style="position:absolute;visibility:visible;mso-wrap-style:square" from="1680,2655" to="2056,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164" o:spid="_x0000_s1162" style="position:absolute;visibility:visible;mso-wrap-style:square" from="3559,1272" to="3809,1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165" o:spid="_x0000_s1163" style="position:absolute;flip:y;visibility:visible;mso-wrap-style:square" from="3559,1687" to="3809,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166" o:spid="_x0000_s1164" style="position:absolute;flip:y;visibility:visible;mso-wrap-style:square" from="5312,1272" to="5562,1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167" o:spid="_x0000_s1165" style="position:absolute;visibility:visible;mso-wrap-style:square" from="5312,1549" to="5562,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kdVMMAAADbAAAADwAAAGRycy9kb3ducmV2LnhtbESPQWvCQBSE7wX/w/IEb3UTBVOjq7SC&#10;ELEequL5kX0mwezbkF01+uvdQqHHYWa+YebLztTiRq2rLCuIhxEI4tzqigsFx8P6/QOE88gaa8uk&#10;4EEOlove2xxTbe/8Q7e9L0SAsEtRQel9k0rp8pIMuqFtiIN3tq1BH2RbSN3iPcBNLUdRNJEGKw4L&#10;JTa0Kim/7K9Gwfbqn8nxNMbv+KvY5NtphrskU2rQ7z5nIDx1/j/81860giSG3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5HVTDAAAA2wAAAA8AAAAAAAAAAAAA&#10;AAAAoQIAAGRycy9kb3ducmV2LnhtbFBLBQYAAAAABAAEAPkAAACRAwAAAAA=&#10;">
                    <v:stroke dashstyle="dash" endarrow="block"/>
                  </v:line>
                  <v:line id="Line 168" o:spid="_x0000_s1166" style="position:absolute;visibility:visible;mso-wrap-style:square" from="5312,1549" to="5562,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uDI8UAAADbAAAADwAAAGRycy9kb3ducmV2LnhtbESPQWvCQBSE74L/YXmF3nSjhabGbIIt&#10;FFJsD7XB8yP7TEKzb0N21dRf7xYEj8PMfMOk+Wg6caLBtZYVLOYRCOLK6pZrBeXP++wFhPPIGjvL&#10;pOCPHOTZdJJiou2Zv+m087UIEHYJKmi87xMpXdWQQTe3PXHwDnYw6IMcaqkHPAe46eQyip6lwZbD&#10;QoM9vTVU/e6ORsH26C9xuX/Cz8Vr/VFtVwV+xYVSjw/jZg3C0+jv4Vu70AriJfx/CT9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uDI8UAAADbAAAADwAAAAAAAAAA&#10;AAAAAAChAgAAZHJzL2Rvd25yZXYueG1sUEsFBgAAAAAEAAQA+QAAAJMDAAAAAA==&#10;">
                    <v:stroke dashstyle="dash" endarrow="block"/>
                  </v:line>
                  <v:line id="Line 169" o:spid="_x0000_s1167" style="position:absolute;flip:y;visibility:visible;mso-wrap-style:square" from="6313,2794" to="6313,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170" o:spid="_x0000_s1168" style="position:absolute;flip:y;visibility:visible;mso-wrap-style:square" from="6313,2102" to="6313,2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171" o:spid="_x0000_s1169" style="position:absolute;flip:y;visibility:visible;mso-wrap-style:square" from="7035,1854" to="7370,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line id="Line 172" o:spid="_x0000_s1170" style="position:absolute;visibility:visible;mso-wrap-style:square" from="8818,1687" to="9068,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173" o:spid="_x0000_s1171" style="position:absolute;visibility:visible;mso-wrap-style:square" from="7065,2517" to="7315,2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174" o:spid="_x0000_s1172" style="position:absolute;visibility:visible;mso-wrap-style:square" from="8818,2517" to="9068,2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175" o:spid="_x0000_s1173" style="position:absolute;visibility:visible;mso-wrap-style:square" from="7065,3209" to="7315,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176" o:spid="_x0000_s1174" style="position:absolute;flip:y;visibility:visible;mso-wrap-style:square" from="8139,4158" to="9076,4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shape id="Text Box 177" o:spid="_x0000_s1175" type="#_x0000_t202" style="position:absolute;left:3683;top:8522;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CE3755" w:rsidRDefault="00CE3755" w:rsidP="00CE3755">
                          <w:pPr>
                            <w:rPr>
                              <w:sz w:val="16"/>
                              <w:lang w:val="uk-UA"/>
                            </w:rPr>
                          </w:pPr>
                          <w:r>
                            <w:rPr>
                              <w:sz w:val="16"/>
                              <w:lang w:val="uk-UA"/>
                            </w:rPr>
                            <w:t>Г.</w:t>
                          </w:r>
                          <w:proofErr w:type="spellStart"/>
                          <w:r>
                            <w:rPr>
                              <w:sz w:val="16"/>
                              <w:lang w:val="uk-UA"/>
                            </w:rPr>
                            <w:t>Швіттау</w:t>
                          </w:r>
                          <w:proofErr w:type="spellEnd"/>
                        </w:p>
                      </w:txbxContent>
                    </v:textbox>
                  </v:shape>
                  <v:shape id="Text Box 178" o:spid="_x0000_s1176" type="#_x0000_t202" style="position:absolute;left:5562;top:9076;width:150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CE3755" w:rsidRDefault="00CE3755" w:rsidP="00CE3755">
                          <w:pPr>
                            <w:rPr>
                              <w:sz w:val="16"/>
                              <w:lang w:val="uk-UA"/>
                            </w:rPr>
                          </w:pPr>
                          <w:r>
                            <w:rPr>
                              <w:sz w:val="16"/>
                              <w:lang w:val="uk-UA"/>
                            </w:rPr>
                            <w:t>І.</w:t>
                          </w:r>
                          <w:proofErr w:type="spellStart"/>
                          <w:r>
                            <w:rPr>
                              <w:sz w:val="16"/>
                              <w:lang w:val="uk-UA"/>
                            </w:rPr>
                            <w:t>Мукомель</w:t>
                          </w:r>
                          <w:proofErr w:type="spellEnd"/>
                        </w:p>
                      </w:txbxContent>
                    </v:textbox>
                  </v:shape>
                  <v:shape id="Text Box 179" o:spid="_x0000_s1177" type="#_x0000_t202" style="position:absolute;left:5562;top:8522;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CE3755" w:rsidRDefault="00CE3755" w:rsidP="00CE3755">
                          <w:pPr>
                            <w:rPr>
                              <w:sz w:val="16"/>
                              <w:lang w:val="uk-UA"/>
                            </w:rPr>
                          </w:pPr>
                          <w:r>
                            <w:rPr>
                              <w:sz w:val="16"/>
                              <w:lang w:val="uk-UA"/>
                            </w:rPr>
                            <w:t>І.</w:t>
                          </w:r>
                          <w:proofErr w:type="spellStart"/>
                          <w:r>
                            <w:rPr>
                              <w:sz w:val="16"/>
                              <w:lang w:val="uk-UA"/>
                            </w:rPr>
                            <w:t>Твердохлєбов</w:t>
                          </w:r>
                          <w:proofErr w:type="spellEnd"/>
                        </w:p>
                      </w:txbxContent>
                    </v:textbox>
                  </v:shape>
                  <v:shape id="Text Box 180" o:spid="_x0000_s1178" type="#_x0000_t202" style="position:absolute;left:7315;top:8384;width:1503;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CE3755" w:rsidRDefault="00CE3755" w:rsidP="00CE3755">
                          <w:pPr>
                            <w:rPr>
                              <w:sz w:val="16"/>
                              <w:lang w:val="uk-UA"/>
                            </w:rPr>
                          </w:pPr>
                          <w:r>
                            <w:rPr>
                              <w:sz w:val="16"/>
                              <w:lang w:val="uk-UA"/>
                            </w:rPr>
                            <w:t xml:space="preserve">М.Багров </w:t>
                          </w:r>
                        </w:p>
                        <w:p w:rsidR="00CE3755" w:rsidRDefault="00CE3755" w:rsidP="00CE3755">
                          <w:pPr>
                            <w:rPr>
                              <w:sz w:val="16"/>
                              <w:lang w:val="uk-UA"/>
                            </w:rPr>
                          </w:pPr>
                          <w:r>
                            <w:rPr>
                              <w:sz w:val="16"/>
                              <w:lang w:val="uk-UA"/>
                            </w:rPr>
                            <w:t>С.Ніколаєнко М.Нікітіна</w:t>
                          </w:r>
                        </w:p>
                        <w:p w:rsidR="00CE3755" w:rsidRDefault="00CE3755" w:rsidP="00CE3755">
                          <w:pPr>
                            <w:rPr>
                              <w:sz w:val="16"/>
                              <w:lang w:val="uk-UA"/>
                            </w:rPr>
                          </w:pPr>
                        </w:p>
                      </w:txbxContent>
                    </v:textbox>
                  </v:shape>
                  <v:shape id="Text Box 181" o:spid="_x0000_s1179" type="#_x0000_t202" style="position:absolute;left:5562;top:5341;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CE3755" w:rsidRDefault="00CE3755" w:rsidP="00CE3755">
                          <w:pPr>
                            <w:rPr>
                              <w:sz w:val="16"/>
                              <w:lang w:val="uk-UA"/>
                            </w:rPr>
                          </w:pPr>
                          <w:r>
                            <w:rPr>
                              <w:sz w:val="16"/>
                              <w:lang w:val="uk-UA"/>
                            </w:rPr>
                            <w:t>М.Паламарчук</w:t>
                          </w:r>
                        </w:p>
                      </w:txbxContent>
                    </v:textbox>
                  </v:shape>
                  <v:shape id="Text Box 182" o:spid="_x0000_s1180" type="#_x0000_t202" style="position:absolute;left:3683;top:6861;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CE3755" w:rsidRDefault="00CE3755" w:rsidP="00CE3755">
                          <w:pPr>
                            <w:rPr>
                              <w:sz w:val="16"/>
                              <w:lang w:val="uk-UA"/>
                            </w:rPr>
                          </w:pPr>
                          <w:r>
                            <w:rPr>
                              <w:sz w:val="16"/>
                              <w:lang w:val="uk-UA"/>
                            </w:rPr>
                            <w:t>К.</w:t>
                          </w:r>
                          <w:proofErr w:type="spellStart"/>
                          <w:r>
                            <w:rPr>
                              <w:sz w:val="16"/>
                              <w:lang w:val="uk-UA"/>
                            </w:rPr>
                            <w:t>Воблий</w:t>
                          </w:r>
                          <w:proofErr w:type="spellEnd"/>
                        </w:p>
                      </w:txbxContent>
                    </v:textbox>
                  </v:shape>
                  <v:shape id="Text Box 183" o:spid="_x0000_s1181" type="#_x0000_t202" style="position:absolute;left:1429;top:7830;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CE3755" w:rsidRDefault="00CE3755" w:rsidP="00CE3755">
                          <w:pPr>
                            <w:rPr>
                              <w:sz w:val="16"/>
                              <w:lang w:val="uk-UA"/>
                            </w:rPr>
                          </w:pPr>
                          <w:r>
                            <w:rPr>
                              <w:sz w:val="16"/>
                              <w:lang w:val="uk-UA"/>
                            </w:rPr>
                            <w:t>Е.Ден</w:t>
                          </w:r>
                        </w:p>
                      </w:txbxContent>
                    </v:textbox>
                  </v:shape>
                  <v:shape id="Text Box 184" o:spid="_x0000_s1182" type="#_x0000_t202" style="position:absolute;left:5562;top:9629;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CE3755" w:rsidRDefault="00CE3755" w:rsidP="00CE3755">
                          <w:pPr>
                            <w:rPr>
                              <w:sz w:val="16"/>
                              <w:lang w:val="uk-UA"/>
                            </w:rPr>
                          </w:pPr>
                          <w:r>
                            <w:rPr>
                              <w:sz w:val="16"/>
                              <w:lang w:val="uk-UA"/>
                            </w:rPr>
                            <w:t>Б.</w:t>
                          </w:r>
                          <w:proofErr w:type="spellStart"/>
                          <w:r>
                            <w:rPr>
                              <w:sz w:val="16"/>
                              <w:lang w:val="uk-UA"/>
                            </w:rPr>
                            <w:t>Хорєв</w:t>
                          </w:r>
                          <w:proofErr w:type="spellEnd"/>
                        </w:p>
                      </w:txbxContent>
                    </v:textbox>
                  </v:shape>
                  <v:shape id="Text Box 185" o:spid="_x0000_s1183" type="#_x0000_t202" style="position:absolute;left:3683;top:10182;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CE3755" w:rsidRDefault="00CE3755" w:rsidP="00CE3755">
                          <w:pPr>
                            <w:rPr>
                              <w:sz w:val="16"/>
                              <w:lang w:val="uk-UA"/>
                            </w:rPr>
                          </w:pPr>
                          <w:r>
                            <w:rPr>
                              <w:sz w:val="16"/>
                              <w:lang w:val="uk-UA"/>
                            </w:rPr>
                            <w:t>М.</w:t>
                          </w:r>
                          <w:proofErr w:type="spellStart"/>
                          <w:r>
                            <w:rPr>
                              <w:sz w:val="16"/>
                              <w:lang w:val="uk-UA"/>
                            </w:rPr>
                            <w:t>Баранський</w:t>
                          </w:r>
                          <w:proofErr w:type="spellEnd"/>
                        </w:p>
                      </w:txbxContent>
                    </v:textbox>
                  </v:shape>
                  <v:shape id="Text Box 186" o:spid="_x0000_s1184" type="#_x0000_t202" style="position:absolute;left:5562;top:10182;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CE3755" w:rsidRDefault="00CE3755" w:rsidP="00CE3755">
                          <w:pPr>
                            <w:rPr>
                              <w:sz w:val="16"/>
                              <w:lang w:val="uk-UA"/>
                            </w:rPr>
                          </w:pPr>
                          <w:r>
                            <w:rPr>
                              <w:sz w:val="16"/>
                              <w:lang w:val="uk-UA"/>
                            </w:rPr>
                            <w:t>Ю.</w:t>
                          </w:r>
                          <w:proofErr w:type="spellStart"/>
                          <w:r>
                            <w:rPr>
                              <w:sz w:val="16"/>
                              <w:lang w:val="uk-UA"/>
                            </w:rPr>
                            <w:t>Саушкін</w:t>
                          </w:r>
                          <w:proofErr w:type="spellEnd"/>
                        </w:p>
                      </w:txbxContent>
                    </v:textbox>
                  </v:shape>
                  <v:shape id="Text Box 187" o:spid="_x0000_s1185" type="#_x0000_t202" style="position:absolute;left:7315;top:9490;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CE3755" w:rsidRDefault="00CE3755" w:rsidP="00CE3755">
                          <w:pPr>
                            <w:rPr>
                              <w:sz w:val="16"/>
                              <w:lang w:val="uk-UA"/>
                            </w:rPr>
                          </w:pPr>
                          <w:r>
                            <w:rPr>
                              <w:sz w:val="16"/>
                              <w:lang w:val="uk-UA"/>
                            </w:rPr>
                            <w:t>О.</w:t>
                          </w:r>
                          <w:proofErr w:type="spellStart"/>
                          <w:r>
                            <w:rPr>
                              <w:sz w:val="16"/>
                              <w:lang w:val="uk-UA"/>
                            </w:rPr>
                            <w:t>Хомра</w:t>
                          </w:r>
                          <w:proofErr w:type="spellEnd"/>
                        </w:p>
                      </w:txbxContent>
                    </v:textbox>
                  </v:shape>
                  <v:shape id="Text Box 188" o:spid="_x0000_s1186" type="#_x0000_t202" style="position:absolute;left:5562;top:10735;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CE3755" w:rsidRDefault="00CE3755" w:rsidP="00CE3755">
                          <w:pPr>
                            <w:rPr>
                              <w:sz w:val="16"/>
                              <w:lang w:val="uk-UA"/>
                            </w:rPr>
                          </w:pPr>
                          <w:r>
                            <w:rPr>
                              <w:sz w:val="16"/>
                              <w:lang w:val="uk-UA"/>
                            </w:rPr>
                            <w:t>Д.</w:t>
                          </w:r>
                          <w:proofErr w:type="spellStart"/>
                          <w:r>
                            <w:rPr>
                              <w:sz w:val="16"/>
                              <w:lang w:val="uk-UA"/>
                            </w:rPr>
                            <w:t>Богорад</w:t>
                          </w:r>
                          <w:proofErr w:type="spellEnd"/>
                        </w:p>
                      </w:txbxContent>
                    </v:textbox>
                  </v:shape>
                  <v:shape id="Text Box 189" o:spid="_x0000_s1187" type="#_x0000_t202" style="position:absolute;left:7315;top:10597;width:1503;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CE3755" w:rsidRDefault="00CE3755" w:rsidP="00CE3755">
                          <w:pPr>
                            <w:rPr>
                              <w:sz w:val="16"/>
                              <w:lang w:val="uk-UA"/>
                            </w:rPr>
                          </w:pPr>
                          <w:r>
                            <w:rPr>
                              <w:sz w:val="16"/>
                              <w:lang w:val="uk-UA"/>
                            </w:rPr>
                            <w:t>Л.</w:t>
                          </w:r>
                          <w:proofErr w:type="spellStart"/>
                          <w:r>
                            <w:rPr>
                              <w:sz w:val="16"/>
                              <w:lang w:val="uk-UA"/>
                            </w:rPr>
                            <w:t>Козловська</w:t>
                          </w:r>
                          <w:proofErr w:type="spellEnd"/>
                        </w:p>
                        <w:p w:rsidR="00CE3755" w:rsidRDefault="00CE3755" w:rsidP="00CE3755">
                          <w:pPr>
                            <w:rPr>
                              <w:sz w:val="16"/>
                              <w:lang w:val="uk-UA"/>
                            </w:rPr>
                          </w:pPr>
                          <w:r>
                            <w:rPr>
                              <w:sz w:val="16"/>
                              <w:lang w:val="uk-UA"/>
                            </w:rPr>
                            <w:t>В.</w:t>
                          </w:r>
                          <w:proofErr w:type="spellStart"/>
                          <w:r>
                            <w:rPr>
                              <w:sz w:val="16"/>
                              <w:lang w:val="uk-UA"/>
                            </w:rPr>
                            <w:t>Нудельман</w:t>
                          </w:r>
                          <w:proofErr w:type="spellEnd"/>
                        </w:p>
                      </w:txbxContent>
                    </v:textbox>
                  </v:shape>
                  <v:shape id="Text Box 190" o:spid="_x0000_s1188" type="#_x0000_t202" style="position:absolute;left:5562;top:11288;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CE3755" w:rsidRDefault="00CE3755" w:rsidP="00CE3755">
                          <w:pPr>
                            <w:rPr>
                              <w:sz w:val="16"/>
                              <w:lang w:val="uk-UA"/>
                            </w:rPr>
                          </w:pPr>
                          <w:r>
                            <w:rPr>
                              <w:sz w:val="16"/>
                              <w:lang w:val="uk-UA"/>
                            </w:rPr>
                            <w:t>І.</w:t>
                          </w:r>
                          <w:proofErr w:type="spellStart"/>
                          <w:r>
                            <w:rPr>
                              <w:sz w:val="16"/>
                              <w:lang w:val="uk-UA"/>
                            </w:rPr>
                            <w:t>Бєлоусов</w:t>
                          </w:r>
                          <w:proofErr w:type="spellEnd"/>
                        </w:p>
                      </w:txbxContent>
                    </v:textbox>
                  </v:shape>
                  <v:shape id="Text Box 191" o:spid="_x0000_s1189" type="#_x0000_t202" style="position:absolute;left:7315;top:11288;width:1503;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CE3755" w:rsidRDefault="00CE3755" w:rsidP="00CE3755">
                          <w:pPr>
                            <w:rPr>
                              <w:sz w:val="16"/>
                              <w:lang w:val="uk-UA"/>
                            </w:rPr>
                          </w:pPr>
                          <w:r>
                            <w:rPr>
                              <w:sz w:val="16"/>
                              <w:lang w:val="uk-UA"/>
                            </w:rPr>
                            <w:t>А.Голиков</w:t>
                          </w:r>
                        </w:p>
                        <w:p w:rsidR="00CE3755" w:rsidRDefault="00CE3755" w:rsidP="00CE3755">
                          <w:pPr>
                            <w:rPr>
                              <w:sz w:val="16"/>
                              <w:lang w:val="uk-UA"/>
                            </w:rPr>
                          </w:pPr>
                          <w:r>
                            <w:rPr>
                              <w:sz w:val="16"/>
                              <w:lang w:val="uk-UA"/>
                            </w:rPr>
                            <w:t>М.Голиков</w:t>
                          </w:r>
                        </w:p>
                      </w:txbxContent>
                    </v:textbox>
                  </v:shape>
                  <v:line id="Line 192" o:spid="_x0000_s1190" style="position:absolute;visibility:visible;mso-wrap-style:square" from="2932,7969" to="3683,8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Line 193" o:spid="_x0000_s1191" style="position:absolute;visibility:visible;mso-wrap-style:square" from="2932,7969" to="3683,9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194" o:spid="_x0000_s1192" style="position:absolute;flip:y;visibility:visible;mso-wrap-style:square" from="5186,5480" to="5562,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line id="Line 195" o:spid="_x0000_s1193" style="position:absolute;flip:y;visibility:visible;mso-wrap-style:square" from="5186,6723" to="5562,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line id="Line 196" o:spid="_x0000_s1194" style="position:absolute;visibility:visible;mso-wrap-style:square" from="5186,6999" to="5562,7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197" o:spid="_x0000_s1195" style="position:absolute;visibility:visible;mso-wrap-style:square" from="5186,6999" to="5562,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198" o:spid="_x0000_s1196" style="position:absolute;flip:y;visibility:visible;mso-wrap-style:square" from="6667,4194" to="7370,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stroke endarrow="block"/>
                  </v:line>
                  <v:line id="Line 199" o:spid="_x0000_s1197" style="position:absolute;visibility:visible;mso-wrap-style:square" from="6313,5756" to="6313,6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200" o:spid="_x0000_s1198" style="position:absolute;visibility:visible;mso-wrap-style:square" from="6313,6861" to="631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v:line id="Line 201" o:spid="_x0000_s1199" style="position:absolute;visibility:visible;mso-wrap-style:square" from="6313,7553" to="6313,7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Line 202" o:spid="_x0000_s1200" style="position:absolute;visibility:visible;mso-wrap-style:square" from="7035,7433" to="7370,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line id="Line 203" o:spid="_x0000_s1201" style="position:absolute;visibility:visible;mso-wrap-style:square" from="7065,8107" to="7315,8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IPsIAAADcAAAADwAAAGRycy9kb3ducmV2LnhtbERPS2sCMRC+F/wPYYTealYPbt0apbgI&#10;HmrBB57HzXSzdDNZNnFN/30jFHqbj+85y3W0rRio941jBdNJBoK4crrhWsH5tH15BeEDssbWMSn4&#10;IQ/r1ehpiYV2dz7QcAy1SCHsC1RgQugKKX1lyKKfuI44cV+utxgS7Gupe7yncNvKWZbNpcWGU4PB&#10;jjaGqu/jzSrITXmQuSw/Tp/l0EwXcR8v14VSz+P4/gYiUAz/4j/3Tqf5WQ6PZ9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hIPsIAAADcAAAADwAAAAAAAAAAAAAA&#10;AAChAgAAZHJzL2Rvd25yZXYueG1sUEsFBgAAAAAEAAQA+QAAAJADAAAAAA==&#10;">
                    <v:stroke endarrow="block"/>
                  </v:line>
                  <v:line id="Line 204" o:spid="_x0000_s1202" style="position:absolute;visibility:visible;mso-wrap-style:square" from="5186,8661" to="5562,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line id="Line 205" o:spid="_x0000_s1203" style="position:absolute;visibility:visible;mso-wrap-style:square" from="5186,9352" to="5562,9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18IAAADcAAAADwAAAGRycy9kb3ducmV2LnhtbERPTWvCQBC9F/wPywje6kYPtUldpRgK&#10;PVjBKD1Ps9NsaHY2ZLdx/fduQehtHu9z1ttoOzHS4FvHChbzDARx7XTLjYLz6e3xGYQPyBo7x6Tg&#10;Sh62m8nDGgvtLnyksQqNSCHsC1RgQugLKX1tyKKfu544cd9usBgSHBqpB7ykcNvJZZY9SYstpwaD&#10;Pe0M1T/Vr1WwMuVRrmS5Px3KsV3k8SN+fuVKzabx9QVEoBj+xXf3u07zs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518IAAADcAAAADwAAAAAAAAAAAAAA&#10;AAChAgAAZHJzL2Rvd25yZXYueG1sUEsFBgAAAAAEAAQA+QAAAJADAAAAAA==&#10;">
                    <v:stroke endarrow="block"/>
                  </v:line>
                  <v:line id="Line 206" o:spid="_x0000_s1204" style="position:absolute;visibility:visible;mso-wrap-style:square" from="7065,8661" to="7315,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line id="Line 207" o:spid="_x0000_s1205" style="position:absolute;flip:y;visibility:visible;mso-wrap-style:square" from="5186,9767" to="5562,1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kn8UAAADcAAAADwAAAGRycy9kb3ducmV2LnhtbESPT2vCQBDF7wW/wzJCL6FuUqHY6Cr+&#10;qVAoHtQeehyyYxLMzobsqOm37wpCbzO893vzZrboXaOu1IXas4FslIIiLrytuTTwfdy+TEAFQbbY&#10;eCYDvxRgMR88zTC3/sZ7uh6kVDGEQ44GKpE21zoUFTkMI98SR+3kO4cS167UtsNbDHeNfk3TN+2w&#10;5nihwpbWFRXnw8XFGtsdb8bjZOV0krzTx498pVqMeR72yykooV7+zQ/600Yuy+D+TJx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kn8UAAADcAAAADwAAAAAAAAAA&#10;AAAAAAChAgAAZHJzL2Rvd25yZXYueG1sUEsFBgAAAAAEAAQA+QAAAJMDAAAAAA==&#10;">
                    <v:stroke endarrow="block"/>
                  </v:line>
                  <v:line id="Line 208" o:spid="_x0000_s1206" style="position:absolute;visibility:visible;mso-wrap-style:square" from="5186,10320" to="5562,1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Line 209" o:spid="_x0000_s1207" style="position:absolute;visibility:visible;mso-wrap-style:square" from="5186,10320" to="5562,1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Line 210" o:spid="_x0000_s1208" style="position:absolute;visibility:visible;mso-wrap-style:square" from="7065,10320" to="7315,1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Line 211" o:spid="_x0000_s1209" style="position:absolute;visibility:visible;mso-wrap-style:square" from="7065,10873" to="7315,10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v:line id="Line 212" o:spid="_x0000_s1210" style="position:absolute;visibility:visible;mso-wrap-style:square" from="7065,9767" to="7315,9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shape id="Text Box 213" o:spid="_x0000_s1211" type="#_x0000_t202" style="position:absolute;left:3683;top:11288;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CE3755" w:rsidRDefault="00CE3755" w:rsidP="00CE3755">
                          <w:pPr>
                            <w:rPr>
                              <w:sz w:val="16"/>
                              <w:lang w:val="uk-UA"/>
                            </w:rPr>
                          </w:pPr>
                          <w:r>
                            <w:rPr>
                              <w:sz w:val="16"/>
                              <w:lang w:val="uk-UA"/>
                            </w:rPr>
                            <w:t>М.</w:t>
                          </w:r>
                          <w:proofErr w:type="spellStart"/>
                          <w:r>
                            <w:rPr>
                              <w:sz w:val="16"/>
                              <w:lang w:val="uk-UA"/>
                            </w:rPr>
                            <w:t>Колосовський</w:t>
                          </w:r>
                          <w:proofErr w:type="spellEnd"/>
                        </w:p>
                      </w:txbxContent>
                    </v:textbox>
                  </v:shape>
                  <v:shape id="Text Box 214" o:spid="_x0000_s1212" type="#_x0000_t202" style="position:absolute;left:7315;top:11980;width:1503;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CE3755" w:rsidRDefault="00CE3755" w:rsidP="00CE3755">
                          <w:pPr>
                            <w:rPr>
                              <w:sz w:val="16"/>
                              <w:lang w:val="uk-UA"/>
                            </w:rPr>
                          </w:pPr>
                          <w:r>
                            <w:rPr>
                              <w:sz w:val="16"/>
                              <w:lang w:val="uk-UA"/>
                            </w:rPr>
                            <w:t>Є.Качан</w:t>
                          </w:r>
                        </w:p>
                        <w:p w:rsidR="00CE3755" w:rsidRDefault="00CE3755" w:rsidP="00CE3755">
                          <w:pPr>
                            <w:rPr>
                              <w:sz w:val="16"/>
                              <w:lang w:val="uk-UA"/>
                            </w:rPr>
                          </w:pPr>
                          <w:r>
                            <w:rPr>
                              <w:sz w:val="16"/>
                              <w:lang w:val="uk-UA"/>
                            </w:rPr>
                            <w:t>Я.</w:t>
                          </w:r>
                          <w:proofErr w:type="spellStart"/>
                          <w:r>
                            <w:rPr>
                              <w:sz w:val="16"/>
                              <w:lang w:val="uk-UA"/>
                            </w:rPr>
                            <w:t>Жупанський</w:t>
                          </w:r>
                          <w:proofErr w:type="spellEnd"/>
                        </w:p>
                      </w:txbxContent>
                    </v:textbox>
                  </v:shape>
                  <v:shape id="Text Box 215" o:spid="_x0000_s1213" type="#_x0000_t202" style="position:absolute;left:5562;top:11980;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rsidR="00CE3755" w:rsidRDefault="00CE3755" w:rsidP="00CE3755">
                          <w:pPr>
                            <w:rPr>
                              <w:sz w:val="16"/>
                              <w:lang w:val="uk-UA"/>
                            </w:rPr>
                          </w:pPr>
                          <w:r>
                            <w:rPr>
                              <w:sz w:val="16"/>
                              <w:lang w:val="uk-UA"/>
                            </w:rPr>
                            <w:t>В.</w:t>
                          </w:r>
                          <w:proofErr w:type="spellStart"/>
                          <w:r>
                            <w:rPr>
                              <w:sz w:val="16"/>
                              <w:lang w:val="uk-UA"/>
                            </w:rPr>
                            <w:t>Оникієнко</w:t>
                          </w:r>
                          <w:proofErr w:type="spellEnd"/>
                        </w:p>
                      </w:txbxContent>
                    </v:textbox>
                  </v:shape>
                  <v:shape id="Text Box 216" o:spid="_x0000_s1214" type="#_x0000_t202" style="position:absolute;left:3683;top:11980;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CE3755" w:rsidRDefault="00CE3755" w:rsidP="00CE3755">
                          <w:pPr>
                            <w:rPr>
                              <w:sz w:val="16"/>
                              <w:lang w:val="uk-UA"/>
                            </w:rPr>
                          </w:pPr>
                          <w:r>
                            <w:rPr>
                              <w:sz w:val="16"/>
                              <w:lang w:val="uk-UA"/>
                            </w:rPr>
                            <w:t>В.Лавров</w:t>
                          </w:r>
                        </w:p>
                      </w:txbxContent>
                    </v:textbox>
                  </v:shape>
                  <v:shape id="Text Box 217" o:spid="_x0000_s1215" type="#_x0000_t202" style="position:absolute;left:3683;top:12533;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CE3755" w:rsidRDefault="00CE3755" w:rsidP="00CE3755">
                          <w:pPr>
                            <w:rPr>
                              <w:sz w:val="16"/>
                              <w:lang w:val="uk-UA"/>
                            </w:rPr>
                          </w:pPr>
                          <w:r>
                            <w:rPr>
                              <w:sz w:val="16"/>
                              <w:lang w:val="uk-UA"/>
                            </w:rPr>
                            <w:t>Б.Вишневський</w:t>
                          </w:r>
                        </w:p>
                      </w:txbxContent>
                    </v:textbox>
                  </v:shape>
                  <v:shape id="Text Box 218" o:spid="_x0000_s1216" type="#_x0000_t202" style="position:absolute;left:1555;top:12533;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CE3755" w:rsidRDefault="00CE3755" w:rsidP="00CE3755">
                          <w:pPr>
                            <w:rPr>
                              <w:sz w:val="16"/>
                              <w:lang w:val="uk-UA"/>
                            </w:rPr>
                          </w:pPr>
                          <w:r>
                            <w:rPr>
                              <w:sz w:val="16"/>
                              <w:lang w:val="uk-UA"/>
                            </w:rPr>
                            <w:t>Д.</w:t>
                          </w:r>
                          <w:proofErr w:type="spellStart"/>
                          <w:r>
                            <w:rPr>
                              <w:sz w:val="16"/>
                              <w:lang w:val="uk-UA"/>
                            </w:rPr>
                            <w:t>Анучін</w:t>
                          </w:r>
                          <w:proofErr w:type="spellEnd"/>
                        </w:p>
                      </w:txbxContent>
                    </v:textbox>
                  </v:shape>
                  <v:shape id="Text Box 219" o:spid="_x0000_s1217" type="#_x0000_t202" style="position:absolute;left:5562;top:13639;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CE3755" w:rsidRDefault="00CE3755" w:rsidP="00CE3755">
                          <w:pPr>
                            <w:rPr>
                              <w:sz w:val="16"/>
                              <w:lang w:val="uk-UA"/>
                            </w:rPr>
                          </w:pPr>
                          <w:r>
                            <w:rPr>
                              <w:sz w:val="16"/>
                              <w:lang w:val="uk-UA"/>
                            </w:rPr>
                            <w:t>Є.Миронова</w:t>
                          </w:r>
                        </w:p>
                      </w:txbxContent>
                    </v:textbox>
                  </v:shape>
                  <v:line id="Line 220" o:spid="_x0000_s1218" style="position:absolute;visibility:visible;mso-wrap-style:square" from="5186,11565" to="5562,1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line id="Line 221" o:spid="_x0000_s1219" style="position:absolute;visibility:visible;mso-wrap-style:square" from="7065,11565" to="7315,1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222" o:spid="_x0000_s1220" style="position:absolute;visibility:visible;mso-wrap-style:square" from="3058,12671" to="3683,1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line id="Line 223" o:spid="_x0000_s1221" style="position:absolute;visibility:visible;mso-wrap-style:square" from="5186,12256" to="5562,1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224" o:spid="_x0000_s1222" style="position:absolute;visibility:visible;mso-wrap-style:square" from="7065,12256" to="7315,1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line id="Line 225" o:spid="_x0000_s1223" style="position:absolute;flip:y;visibility:visible;mso-wrap-style:square" from="5186,12395" to="7440,1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FiJMQAAADcAAAADwAAAGRycy9kb3ducmV2LnhtbESPQWvCQBCF70L/wzKFXoJuqiA1dZXW&#10;KgjioerB45CdJqHZ2ZAdNf57VxC8zfDe9+bNdN65Wp2pDZVnA++DFBRx7m3FhYHDftX/ABUE2WLt&#10;mQxcKcB89tKbYmb9hX/pvJNCxRAOGRooRZpM65CX5DAMfEMctT/fOpS4toW2LV5iuKv1ME3H2mHF&#10;8UKJDS1Kyv93JxdrrLb8Mxol304nyYSWR9mkWox5e+2+PkEJdfI0P+i1jdxwAv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WIkxAAAANwAAAAPAAAAAAAAAAAA&#10;AAAAAKECAABkcnMvZG93bnJldi54bWxQSwUGAAAAAAQABAD5AAAAkgMAAAAA&#10;">
                    <v:stroke endarrow="block"/>
                  </v:line>
                  <v:shape id="Text Box 226" o:spid="_x0000_s1224" type="#_x0000_t202" style="position:absolute;left:7315;top:13639;width:1503;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CE3755" w:rsidRDefault="00CE3755" w:rsidP="00CE3755">
                          <w:pPr>
                            <w:rPr>
                              <w:sz w:val="16"/>
                              <w:lang w:val="uk-UA"/>
                            </w:rPr>
                          </w:pPr>
                          <w:r>
                            <w:rPr>
                              <w:sz w:val="16"/>
                              <w:lang w:val="uk-UA"/>
                            </w:rPr>
                            <w:t>А.</w:t>
                          </w:r>
                          <w:proofErr w:type="spellStart"/>
                          <w:r>
                            <w:rPr>
                              <w:sz w:val="16"/>
                              <w:lang w:val="uk-UA"/>
                            </w:rPr>
                            <w:t>Доценко</w:t>
                          </w:r>
                          <w:proofErr w:type="spellEnd"/>
                        </w:p>
                      </w:txbxContent>
                    </v:textbox>
                  </v:shape>
                  <v:line id="Line 227" o:spid="_x0000_s1225" style="position:absolute;flip:y;visibility:visible;mso-wrap-style:square" from="3058,13225" to="3683,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74/8UAAADcAAAADwAAAGRycy9kb3ducmV2LnhtbESPT2vCQBDF70K/wzKFXoJubEBq6ir9&#10;o1AQD6YePA7ZaRKanQ3ZqcZv3xUEbzO893vzZrEaXKtO1IfGs4HpJAVFXHrbcGXg8L0Zv4AKgmyx&#10;9UwGLhRgtXwYLTC3/sx7OhVSqRjCIUcDtUiXax3KmhyGie+Io/bje4cS177StsdzDHetfk7TmXbY&#10;cLxQY0cfNZW/xZ+LNTY7/syy5N3pJJnT+ijbVIsxT4/D2ysooUHu5hv9ZSOXTeH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74/8UAAADcAAAADwAAAAAAAAAA&#10;AAAAAAChAgAAZHJzL2Rvd25yZXYueG1sUEsFBgAAAAAEAAQA+QAAAJMDAAAAAA==&#10;">
                    <v:stroke endarrow="block"/>
                  </v:line>
                  <v:line id="Line 228" o:spid="_x0000_s1226" style="position:absolute;visibility:visible;mso-wrap-style:square" from="3058,13501" to="3683,1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229" o:spid="_x0000_s1227" style="position:absolute;visibility:visible;mso-wrap-style:square" from="5186,13916" to="5562,1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230" o:spid="_x0000_s1228" style="position:absolute;visibility:visible;mso-wrap-style:square" from="7065,13916" to="7315,1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shape id="Text Box 231" o:spid="_x0000_s1229" type="#_x0000_t202" style="position:absolute;left:9043;top:6365;width:1606;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CE3755" w:rsidRDefault="00CE3755" w:rsidP="00CE3755">
                          <w:pPr>
                            <w:rPr>
                              <w:sz w:val="16"/>
                              <w:lang w:val="uk-UA"/>
                            </w:rPr>
                          </w:pPr>
                          <w:r>
                            <w:rPr>
                              <w:sz w:val="16"/>
                              <w:lang w:val="uk-UA"/>
                            </w:rPr>
                            <w:t>В.</w:t>
                          </w:r>
                          <w:proofErr w:type="spellStart"/>
                          <w:r>
                            <w:rPr>
                              <w:sz w:val="16"/>
                              <w:lang w:val="uk-UA"/>
                            </w:rPr>
                            <w:t>Джаман</w:t>
                          </w:r>
                          <w:proofErr w:type="spellEnd"/>
                          <w:r>
                            <w:rPr>
                              <w:sz w:val="16"/>
                              <w:lang w:val="uk-UA"/>
                            </w:rPr>
                            <w:t xml:space="preserve"> </w:t>
                          </w:r>
                        </w:p>
                        <w:p w:rsidR="00CE3755" w:rsidRDefault="00CE3755" w:rsidP="00CE3755">
                          <w:pPr>
                            <w:rPr>
                              <w:sz w:val="16"/>
                              <w:lang w:val="uk-UA"/>
                            </w:rPr>
                          </w:pPr>
                          <w:r>
                            <w:rPr>
                              <w:sz w:val="16"/>
                              <w:lang w:val="uk-UA"/>
                            </w:rPr>
                            <w:t>О.</w:t>
                          </w:r>
                          <w:proofErr w:type="spellStart"/>
                          <w:r>
                            <w:rPr>
                              <w:sz w:val="16"/>
                              <w:lang w:val="uk-UA"/>
                            </w:rPr>
                            <w:t>Любіцева</w:t>
                          </w:r>
                          <w:proofErr w:type="spellEnd"/>
                        </w:p>
                        <w:p w:rsidR="00CE3755" w:rsidRDefault="00CE3755" w:rsidP="00CE3755">
                          <w:pPr>
                            <w:rPr>
                              <w:sz w:val="16"/>
                              <w:lang w:val="uk-UA"/>
                            </w:rPr>
                          </w:pPr>
                          <w:r>
                            <w:rPr>
                              <w:sz w:val="16"/>
                              <w:lang w:val="uk-UA"/>
                            </w:rPr>
                            <w:t>І.Смирнов</w:t>
                          </w:r>
                        </w:p>
                      </w:txbxContent>
                    </v:textbox>
                  </v:shape>
                  <v:line id="Line 232" o:spid="_x0000_s1230" style="position:absolute;visibility:visible;mso-wrap-style:square" from="8139,6796" to="9057,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nGMMAAADcAAAADwAAAGRycy9kb3ducmV2LnhtbERPS2sCMRC+C/0PYQreNKuC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JxjDAAAA3AAAAA8AAAAAAAAAAAAA&#10;AAAAoQIAAGRycy9kb3ducmV2LnhtbFBLBQYAAAAABAAEAPkAAACRAwAAAAA=&#10;">
                    <v:stroke endarrow="block"/>
                  </v:line>
                  <v:shape id="Text Box 233" o:spid="_x0000_s1231" type="#_x0000_t202" style="position:absolute;left:9067;top:4781;width:160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CE3755" w:rsidRDefault="00CE3755" w:rsidP="00CE3755">
                          <w:pPr>
                            <w:rPr>
                              <w:sz w:val="16"/>
                              <w:lang w:val="uk-UA"/>
                            </w:rPr>
                          </w:pPr>
                          <w:r>
                            <w:rPr>
                              <w:sz w:val="16"/>
                              <w:lang w:val="uk-UA"/>
                            </w:rPr>
                            <w:t>Л.</w:t>
                          </w:r>
                          <w:proofErr w:type="spellStart"/>
                          <w:r>
                            <w:rPr>
                              <w:sz w:val="16"/>
                              <w:lang w:val="uk-UA"/>
                            </w:rPr>
                            <w:t>Нємець</w:t>
                          </w:r>
                          <w:proofErr w:type="spellEnd"/>
                        </w:p>
                      </w:txbxContent>
                    </v:textbox>
                  </v:shape>
                  <v:line id="Line 234" o:spid="_x0000_s1232" style="position:absolute;flip:y;visibility:visible;mso-wrap-style:square" from="8214,4925" to="9076,4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RYsUAAADcAAAADwAAAGRycy9kb3ducmV2LnhtbESPQUvDQBCF74L/YRnBS2g3NSA27bZY&#10;tSCIB2sPPQ7ZaRLMzobs2Kb/vnMQvM1j3vfmzXI9hs6caEhtZAezaQ6GuIq+5drB/ns7eQKTBNlj&#10;F5kcXCjBenV7s8TSxzN/0WkntdEQTiU6aET60tpUNRQwTWNPrLtjHAKKyqG2fsCzhofOPuT5ow3Y&#10;sl5osKeXhqqf3W/QGttPfi2KbBNsls3p7SAfuRXn7u/G5wUYoVH+zX/0u1eu0Lb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RRYsUAAADcAAAADwAAAAAAAAAA&#10;AAAAAAChAgAAZHJzL2Rvd25yZXYueG1sUEsFBgAAAAAEAAQA+QAAAJMDAAAAAA==&#10;">
                    <v:stroke endarrow="block"/>
                  </v:line>
                </v:group>
              </v:group>
            </w:pict>
          </mc:Fallback>
        </mc:AlternateContent>
      </w:r>
    </w:p>
    <w:p w:rsidR="00CE3755" w:rsidRDefault="00CE3755" w:rsidP="00CE3755">
      <w:pPr>
        <w:spacing w:line="360" w:lineRule="auto"/>
        <w:jc w:val="center"/>
        <w:rPr>
          <w:b/>
          <w:sz w:val="28"/>
          <w:lang w:val="uk-UA"/>
        </w:rPr>
      </w:pPr>
    </w:p>
    <w:p w:rsidR="00CE3755" w:rsidRDefault="00CE3755" w:rsidP="00CE3755">
      <w:pPr>
        <w:spacing w:line="360" w:lineRule="auto"/>
        <w:jc w:val="center"/>
        <w:rPr>
          <w:b/>
          <w:sz w:val="28"/>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60" w:lineRule="auto"/>
        <w:rPr>
          <w:lang w:val="uk-UA"/>
        </w:rPr>
      </w:pPr>
    </w:p>
    <w:p w:rsidR="00CE3755" w:rsidRDefault="00CE3755" w:rsidP="00CE3755">
      <w:pPr>
        <w:spacing w:line="330" w:lineRule="exact"/>
        <w:jc w:val="center"/>
        <w:rPr>
          <w:lang w:val="uk-UA"/>
        </w:rPr>
      </w:pPr>
      <w:r>
        <w:rPr>
          <w:lang w:val="uk-UA"/>
        </w:rPr>
        <w:t>Рис. 5. Генетичне дерево економічної та соціальної географії</w:t>
      </w:r>
    </w:p>
    <w:p w:rsidR="00CE3755" w:rsidRPr="00CE3755" w:rsidRDefault="00CE3755" w:rsidP="00CE3755">
      <w:pPr>
        <w:pStyle w:val="Normal0"/>
        <w:spacing w:line="330" w:lineRule="exact"/>
        <w:ind w:firstLine="709"/>
        <w:rPr>
          <w:sz w:val="28"/>
          <w:lang w:val="uk-UA"/>
        </w:rPr>
      </w:pPr>
      <w:r w:rsidRPr="00CE3755">
        <w:rPr>
          <w:sz w:val="28"/>
          <w:lang w:val="uk-UA"/>
        </w:rPr>
        <w:t>Майбутні доктори географічних наук отримали базову освіту                          на географічних факультетах чи відділеннях університетів та природничо-географічних, природничих факультетах педінститутів у вищих навчальних закладах України, колишніх республік СРСР і в Польщі й Австрії. Географічною слід вважати також освіту, одержану у вузькоспеціалізованих вищих навчальних закладах (гідрологія, гідрографія, метеорологія                         і кліматологія, океанологія, картографія). Проте звання доктора географічних наук в Україні мають також науковці, які отримали базову геологічну (Л.М.</w:t>
      </w:r>
      <w:proofErr w:type="spellStart"/>
      <w:r w:rsidRPr="00CE3755">
        <w:rPr>
          <w:sz w:val="28"/>
          <w:lang w:val="uk-UA"/>
        </w:rPr>
        <w:t>Горев</w:t>
      </w:r>
      <w:proofErr w:type="spellEnd"/>
      <w:r w:rsidRPr="00CE3755">
        <w:rPr>
          <w:sz w:val="28"/>
          <w:lang w:val="uk-UA"/>
        </w:rPr>
        <w:t>, Д.В.Закревський, Ю.О.Кошик, Г.В.Пасічний, В.І.</w:t>
      </w:r>
      <w:proofErr w:type="spellStart"/>
      <w:r w:rsidRPr="00CE3755">
        <w:rPr>
          <w:sz w:val="28"/>
          <w:lang w:val="uk-UA"/>
        </w:rPr>
        <w:t>Пелешенко</w:t>
      </w:r>
      <w:proofErr w:type="spellEnd"/>
      <w:r w:rsidRPr="00CE3755">
        <w:rPr>
          <w:sz w:val="28"/>
          <w:lang w:val="uk-UA"/>
        </w:rPr>
        <w:t>), біологічну (Н.О.Сіренко), фізико-математичну (І.В.Бут, М.В.</w:t>
      </w:r>
      <w:proofErr w:type="spellStart"/>
      <w:r w:rsidRPr="00CE3755">
        <w:rPr>
          <w:sz w:val="28"/>
          <w:lang w:val="uk-UA"/>
        </w:rPr>
        <w:t>Бова</w:t>
      </w:r>
      <w:proofErr w:type="spellEnd"/>
      <w:r w:rsidRPr="00CE3755">
        <w:rPr>
          <w:sz w:val="28"/>
          <w:lang w:val="uk-UA"/>
        </w:rPr>
        <w:t>, В.М.</w:t>
      </w:r>
      <w:proofErr w:type="spellStart"/>
      <w:r w:rsidRPr="00CE3755">
        <w:rPr>
          <w:sz w:val="28"/>
          <w:lang w:val="uk-UA"/>
        </w:rPr>
        <w:t>Московкін</w:t>
      </w:r>
      <w:proofErr w:type="spellEnd"/>
      <w:r w:rsidRPr="00CE3755">
        <w:rPr>
          <w:sz w:val="28"/>
          <w:lang w:val="uk-UA"/>
        </w:rPr>
        <w:t>), хімічну (О.М.</w:t>
      </w:r>
      <w:proofErr w:type="spellStart"/>
      <w:r w:rsidRPr="00CE3755">
        <w:rPr>
          <w:sz w:val="28"/>
          <w:lang w:val="uk-UA"/>
        </w:rPr>
        <w:t>Алмазов</w:t>
      </w:r>
      <w:proofErr w:type="spellEnd"/>
      <w:r w:rsidRPr="00CE3755">
        <w:rPr>
          <w:sz w:val="28"/>
          <w:lang w:val="uk-UA"/>
        </w:rPr>
        <w:t>, О.І.Денисова, В.І.Михайлов), економічну (Д.І.</w:t>
      </w:r>
      <w:proofErr w:type="spellStart"/>
      <w:r w:rsidRPr="00CE3755">
        <w:rPr>
          <w:sz w:val="28"/>
          <w:lang w:val="uk-UA"/>
        </w:rPr>
        <w:t>Богород</w:t>
      </w:r>
      <w:proofErr w:type="spellEnd"/>
      <w:r w:rsidRPr="00CE3755">
        <w:rPr>
          <w:sz w:val="28"/>
          <w:lang w:val="uk-UA"/>
        </w:rPr>
        <w:t>, О.Т.Діброва), юридичну (П.Т.Ващенко) освіту. Перші професори географії в Україні (П.І.</w:t>
      </w:r>
      <w:proofErr w:type="spellStart"/>
      <w:r w:rsidRPr="00CE3755">
        <w:rPr>
          <w:sz w:val="28"/>
          <w:lang w:val="uk-UA"/>
        </w:rPr>
        <w:t>Броунов</w:t>
      </w:r>
      <w:proofErr w:type="spellEnd"/>
      <w:r w:rsidRPr="00CE3755">
        <w:rPr>
          <w:sz w:val="28"/>
          <w:lang w:val="uk-UA"/>
        </w:rPr>
        <w:t>, К.Г.</w:t>
      </w:r>
      <w:proofErr w:type="spellStart"/>
      <w:r w:rsidRPr="00CE3755">
        <w:rPr>
          <w:sz w:val="28"/>
          <w:lang w:val="uk-UA"/>
        </w:rPr>
        <w:t>Воблий</w:t>
      </w:r>
      <w:proofErr w:type="spellEnd"/>
      <w:r w:rsidRPr="00CE3755">
        <w:rPr>
          <w:sz w:val="28"/>
          <w:lang w:val="uk-UA"/>
        </w:rPr>
        <w:t>, О.В.</w:t>
      </w:r>
      <w:proofErr w:type="spellStart"/>
      <w:r w:rsidRPr="00CE3755">
        <w:rPr>
          <w:sz w:val="28"/>
          <w:lang w:val="uk-UA"/>
        </w:rPr>
        <w:t>Клосовський</w:t>
      </w:r>
      <w:proofErr w:type="spellEnd"/>
      <w:r w:rsidRPr="00CE3755">
        <w:rPr>
          <w:sz w:val="28"/>
          <w:lang w:val="uk-UA"/>
        </w:rPr>
        <w:t>, А.М.Краснов, Г.І.</w:t>
      </w:r>
      <w:proofErr w:type="spellStart"/>
      <w:r w:rsidRPr="00CE3755">
        <w:rPr>
          <w:sz w:val="28"/>
          <w:lang w:val="uk-UA"/>
        </w:rPr>
        <w:t>Танфільєв</w:t>
      </w:r>
      <w:proofErr w:type="spellEnd"/>
      <w:r w:rsidRPr="00CE3755">
        <w:rPr>
          <w:sz w:val="28"/>
          <w:lang w:val="uk-UA"/>
        </w:rPr>
        <w:t>, П.А.Тутковський) не мали також географічної освіти.</w:t>
      </w:r>
    </w:p>
    <w:p w:rsidR="00CE3755" w:rsidRPr="00CE3755" w:rsidRDefault="00CE3755" w:rsidP="00CE3755">
      <w:pPr>
        <w:pStyle w:val="Normal0"/>
        <w:spacing w:line="330" w:lineRule="exact"/>
        <w:ind w:firstLine="709"/>
        <w:rPr>
          <w:sz w:val="28"/>
          <w:lang w:val="uk-UA"/>
        </w:rPr>
      </w:pPr>
      <w:r w:rsidRPr="00CE3755">
        <w:rPr>
          <w:sz w:val="28"/>
          <w:lang w:val="uk-UA"/>
        </w:rPr>
        <w:t xml:space="preserve">Майбутніх докторів вищої кваліфікації модерної географії для України підготували 20 вищих навчальних закладів України, 11 – Росії. </w:t>
      </w:r>
    </w:p>
    <w:p w:rsidR="00CE3755" w:rsidRDefault="00CE3755" w:rsidP="00CE3755">
      <w:pPr>
        <w:spacing w:line="330" w:lineRule="exact"/>
        <w:rPr>
          <w:lang w:val="uk-UA"/>
        </w:rPr>
      </w:pPr>
    </w:p>
    <w:p w:rsidR="00CE3755" w:rsidRDefault="00CE3755" w:rsidP="00CE3755">
      <w:pPr>
        <w:pStyle w:val="afffffff1"/>
        <w:spacing w:after="0" w:line="330" w:lineRule="exact"/>
        <w:jc w:val="center"/>
        <w:rPr>
          <w:b/>
          <w:caps/>
          <w:lang w:val="uk-UA"/>
        </w:rPr>
      </w:pPr>
      <w:r>
        <w:rPr>
          <w:b/>
          <w:caps/>
          <w:lang w:val="uk-UA"/>
        </w:rPr>
        <w:t>Висновки</w:t>
      </w:r>
    </w:p>
    <w:p w:rsidR="00CE3755" w:rsidRDefault="00CE3755" w:rsidP="00CE3755">
      <w:pPr>
        <w:pStyle w:val="afffffff1"/>
        <w:spacing w:after="0" w:line="330" w:lineRule="exact"/>
        <w:jc w:val="center"/>
        <w:rPr>
          <w:b/>
          <w:lang w:val="uk-UA"/>
        </w:rPr>
      </w:pPr>
    </w:p>
    <w:p w:rsidR="00CE3755" w:rsidRPr="00CE3755" w:rsidRDefault="00CE3755" w:rsidP="00CE3755">
      <w:pPr>
        <w:pStyle w:val="Normal0"/>
        <w:spacing w:line="330" w:lineRule="exact"/>
        <w:ind w:firstLine="720"/>
        <w:rPr>
          <w:sz w:val="28"/>
          <w:lang w:val="ru-RU"/>
        </w:rPr>
      </w:pPr>
      <w:r w:rsidRPr="00CE3755">
        <w:rPr>
          <w:sz w:val="28"/>
          <w:lang w:val="uk-UA"/>
        </w:rPr>
        <w:t xml:space="preserve">1. Методологічно доведено необхідність дослідження становлення та розвитку географічної науки в Україні: з одного боку – наукового потенціалу, його формування, розміщення, а з іншого – розроблення науково обґрунтованих методів дослідження для відтворення історичної справедливості і підвищення іміджу науки. </w:t>
      </w:r>
      <w:r w:rsidRPr="00CE3755">
        <w:rPr>
          <w:sz w:val="28"/>
          <w:lang w:val="ru-RU"/>
        </w:rPr>
        <w:t xml:space="preserve">На </w:t>
      </w:r>
      <w:proofErr w:type="spellStart"/>
      <w:r w:rsidRPr="00CE3755">
        <w:rPr>
          <w:sz w:val="28"/>
          <w:lang w:val="ru-RU"/>
        </w:rPr>
        <w:t>основі</w:t>
      </w:r>
      <w:proofErr w:type="spellEnd"/>
      <w:r w:rsidRPr="00CE3755">
        <w:rPr>
          <w:sz w:val="28"/>
          <w:lang w:val="ru-RU"/>
        </w:rPr>
        <w:t xml:space="preserve"> </w:t>
      </w:r>
      <w:proofErr w:type="spellStart"/>
      <w:r w:rsidRPr="00CE3755">
        <w:rPr>
          <w:sz w:val="28"/>
          <w:lang w:val="ru-RU"/>
        </w:rPr>
        <w:t>аналізу</w:t>
      </w:r>
      <w:proofErr w:type="spellEnd"/>
      <w:r w:rsidRPr="00CE3755">
        <w:rPr>
          <w:sz w:val="28"/>
          <w:lang w:val="ru-RU"/>
        </w:rPr>
        <w:t xml:space="preserve"> </w:t>
      </w:r>
      <w:proofErr w:type="spellStart"/>
      <w:r w:rsidRPr="00CE3755">
        <w:rPr>
          <w:sz w:val="28"/>
          <w:lang w:val="ru-RU"/>
        </w:rPr>
        <w:t>розвитку</w:t>
      </w:r>
      <w:proofErr w:type="spellEnd"/>
      <w:r w:rsidRPr="00CE3755">
        <w:rPr>
          <w:sz w:val="28"/>
          <w:lang w:val="ru-RU"/>
        </w:rPr>
        <w:t xml:space="preserve"> </w:t>
      </w:r>
      <w:proofErr w:type="spellStart"/>
      <w:r w:rsidRPr="00CE3755">
        <w:rPr>
          <w:sz w:val="28"/>
          <w:lang w:val="ru-RU"/>
        </w:rPr>
        <w:t>модерної</w:t>
      </w:r>
      <w:proofErr w:type="spellEnd"/>
      <w:r w:rsidRPr="00CE3755">
        <w:rPr>
          <w:sz w:val="28"/>
          <w:lang w:val="ru-RU"/>
        </w:rPr>
        <w:t xml:space="preserve"> </w:t>
      </w:r>
      <w:proofErr w:type="spellStart"/>
      <w:r w:rsidRPr="00CE3755">
        <w:rPr>
          <w:sz w:val="28"/>
          <w:lang w:val="ru-RU"/>
        </w:rPr>
        <w:t>географії</w:t>
      </w:r>
      <w:proofErr w:type="spellEnd"/>
      <w:r w:rsidRPr="00CE3755">
        <w:rPr>
          <w:sz w:val="28"/>
          <w:lang w:val="ru-RU"/>
        </w:rPr>
        <w:t xml:space="preserve"> нами </w:t>
      </w:r>
      <w:proofErr w:type="spellStart"/>
      <w:r w:rsidRPr="00CE3755">
        <w:rPr>
          <w:sz w:val="28"/>
          <w:lang w:val="ru-RU"/>
        </w:rPr>
        <w:t>виділено</w:t>
      </w:r>
      <w:proofErr w:type="spellEnd"/>
      <w:r w:rsidRPr="00CE3755">
        <w:rPr>
          <w:sz w:val="28"/>
          <w:lang w:val="ru-RU"/>
        </w:rPr>
        <w:t xml:space="preserve"> </w:t>
      </w:r>
      <w:proofErr w:type="spellStart"/>
      <w:r w:rsidRPr="00CE3755">
        <w:rPr>
          <w:sz w:val="28"/>
          <w:lang w:val="ru-RU"/>
        </w:rPr>
        <w:t>чотири</w:t>
      </w:r>
      <w:proofErr w:type="spellEnd"/>
      <w:r w:rsidRPr="00CE3755">
        <w:rPr>
          <w:sz w:val="28"/>
          <w:lang w:val="ru-RU"/>
        </w:rPr>
        <w:t xml:space="preserve"> </w:t>
      </w:r>
      <w:proofErr w:type="spellStart"/>
      <w:r w:rsidRPr="00CE3755">
        <w:rPr>
          <w:sz w:val="28"/>
          <w:lang w:val="ru-RU"/>
        </w:rPr>
        <w:t>етапи</w:t>
      </w:r>
      <w:proofErr w:type="spellEnd"/>
      <w:r w:rsidRPr="00CE3755">
        <w:rPr>
          <w:sz w:val="28"/>
          <w:lang w:val="ru-RU"/>
        </w:rPr>
        <w:t xml:space="preserve">: </w:t>
      </w:r>
      <w:r>
        <w:rPr>
          <w:sz w:val="28"/>
          <w:lang w:val="en-US"/>
        </w:rPr>
        <w:t>I</w:t>
      </w:r>
      <w:r w:rsidRPr="00CE3755">
        <w:rPr>
          <w:sz w:val="28"/>
          <w:lang w:val="ru-RU"/>
        </w:rPr>
        <w:t xml:space="preserve"> – 1917–1940 </w:t>
      </w:r>
      <w:proofErr w:type="spellStart"/>
      <w:proofErr w:type="gramStart"/>
      <w:r w:rsidRPr="00CE3755">
        <w:rPr>
          <w:sz w:val="28"/>
          <w:lang w:val="ru-RU"/>
        </w:rPr>
        <w:t>рр</w:t>
      </w:r>
      <w:proofErr w:type="spellEnd"/>
      <w:r w:rsidRPr="00CE3755">
        <w:rPr>
          <w:sz w:val="28"/>
          <w:lang w:val="ru-RU"/>
        </w:rPr>
        <w:t>.;</w:t>
      </w:r>
      <w:proofErr w:type="gramEnd"/>
      <w:r w:rsidRPr="00CE3755">
        <w:rPr>
          <w:sz w:val="28"/>
          <w:lang w:val="ru-RU"/>
        </w:rPr>
        <w:t xml:space="preserve"> </w:t>
      </w:r>
      <w:r>
        <w:rPr>
          <w:sz w:val="28"/>
          <w:lang w:val="en-US"/>
        </w:rPr>
        <w:t>II</w:t>
      </w:r>
      <w:r w:rsidRPr="00CE3755">
        <w:rPr>
          <w:sz w:val="28"/>
          <w:lang w:val="ru-RU"/>
        </w:rPr>
        <w:t xml:space="preserve"> – 1945–1969 </w:t>
      </w:r>
      <w:proofErr w:type="spellStart"/>
      <w:r w:rsidRPr="00CE3755">
        <w:rPr>
          <w:sz w:val="28"/>
          <w:lang w:val="ru-RU"/>
        </w:rPr>
        <w:t>рр</w:t>
      </w:r>
      <w:proofErr w:type="spellEnd"/>
      <w:r w:rsidRPr="00CE3755">
        <w:rPr>
          <w:sz w:val="28"/>
          <w:lang w:val="ru-RU"/>
        </w:rPr>
        <w:t xml:space="preserve">.; </w:t>
      </w:r>
      <w:r>
        <w:rPr>
          <w:sz w:val="28"/>
          <w:lang w:val="en-US"/>
        </w:rPr>
        <w:t>III</w:t>
      </w:r>
      <w:r w:rsidRPr="00CE3755">
        <w:rPr>
          <w:sz w:val="28"/>
          <w:lang w:val="ru-RU"/>
        </w:rPr>
        <w:t xml:space="preserve"> – 1970–1990</w:t>
      </w:r>
      <w:r>
        <w:rPr>
          <w:sz w:val="28"/>
        </w:rPr>
        <w:t> </w:t>
      </w:r>
      <w:proofErr w:type="spellStart"/>
      <w:r w:rsidRPr="00CE3755">
        <w:rPr>
          <w:sz w:val="28"/>
          <w:lang w:val="ru-RU"/>
        </w:rPr>
        <w:t>рр</w:t>
      </w:r>
      <w:proofErr w:type="spellEnd"/>
      <w:r w:rsidRPr="00CE3755">
        <w:rPr>
          <w:sz w:val="28"/>
          <w:lang w:val="ru-RU"/>
        </w:rPr>
        <w:t xml:space="preserve">.; </w:t>
      </w:r>
      <w:r>
        <w:rPr>
          <w:sz w:val="28"/>
          <w:lang w:val="en-US"/>
        </w:rPr>
        <w:t>IV</w:t>
      </w:r>
      <w:r w:rsidRPr="00CE3755">
        <w:rPr>
          <w:sz w:val="28"/>
          <w:lang w:val="ru-RU"/>
        </w:rPr>
        <w:t xml:space="preserve"> – 1991–2005 </w:t>
      </w:r>
      <w:proofErr w:type="spellStart"/>
      <w:r w:rsidRPr="00CE3755">
        <w:rPr>
          <w:sz w:val="28"/>
          <w:lang w:val="ru-RU"/>
        </w:rPr>
        <w:t>рр</w:t>
      </w:r>
      <w:proofErr w:type="spellEnd"/>
      <w:r w:rsidRPr="00CE3755">
        <w:rPr>
          <w:sz w:val="28"/>
          <w:lang w:val="ru-RU"/>
        </w:rPr>
        <w:t xml:space="preserve">. </w:t>
      </w:r>
      <w:proofErr w:type="spellStart"/>
      <w:r w:rsidRPr="00CE3755">
        <w:rPr>
          <w:sz w:val="28"/>
          <w:lang w:val="ru-RU"/>
        </w:rPr>
        <w:t>Періодизацію</w:t>
      </w:r>
      <w:proofErr w:type="spellEnd"/>
      <w:r w:rsidRPr="00CE3755">
        <w:rPr>
          <w:sz w:val="28"/>
          <w:lang w:val="ru-RU"/>
        </w:rPr>
        <w:t xml:space="preserve"> проведено </w:t>
      </w:r>
      <w:proofErr w:type="spellStart"/>
      <w:r w:rsidRPr="00CE3755">
        <w:rPr>
          <w:sz w:val="28"/>
          <w:lang w:val="ru-RU"/>
        </w:rPr>
        <w:t>згідно</w:t>
      </w:r>
      <w:proofErr w:type="spellEnd"/>
      <w:r w:rsidRPr="00CE3755">
        <w:rPr>
          <w:sz w:val="28"/>
          <w:lang w:val="ru-RU"/>
        </w:rPr>
        <w:t xml:space="preserve"> з такими </w:t>
      </w:r>
      <w:proofErr w:type="spellStart"/>
      <w:r w:rsidRPr="00CE3755">
        <w:rPr>
          <w:sz w:val="28"/>
          <w:lang w:val="ru-RU"/>
        </w:rPr>
        <w:t>обґрунтованими</w:t>
      </w:r>
      <w:proofErr w:type="spellEnd"/>
      <w:r w:rsidRPr="00CE3755">
        <w:rPr>
          <w:sz w:val="28"/>
          <w:lang w:val="ru-RU"/>
        </w:rPr>
        <w:t xml:space="preserve"> </w:t>
      </w:r>
      <w:proofErr w:type="spellStart"/>
      <w:r w:rsidRPr="00CE3755">
        <w:rPr>
          <w:sz w:val="28"/>
          <w:lang w:val="ru-RU"/>
        </w:rPr>
        <w:t>критеріями</w:t>
      </w:r>
      <w:proofErr w:type="spellEnd"/>
      <w:r w:rsidRPr="00CE3755">
        <w:rPr>
          <w:sz w:val="28"/>
          <w:lang w:val="ru-RU"/>
        </w:rPr>
        <w:t xml:space="preserve">, як: 1) </w:t>
      </w:r>
      <w:proofErr w:type="spellStart"/>
      <w:proofErr w:type="gramStart"/>
      <w:r w:rsidRPr="00CE3755">
        <w:rPr>
          <w:sz w:val="28"/>
          <w:lang w:val="ru-RU"/>
        </w:rPr>
        <w:t>соц</w:t>
      </w:r>
      <w:proofErr w:type="gramEnd"/>
      <w:r w:rsidRPr="00CE3755">
        <w:rPr>
          <w:sz w:val="28"/>
          <w:lang w:val="ru-RU"/>
        </w:rPr>
        <w:t>іально-економічні</w:t>
      </w:r>
      <w:proofErr w:type="spellEnd"/>
      <w:r w:rsidRPr="00CE3755">
        <w:rPr>
          <w:sz w:val="28"/>
          <w:lang w:val="ru-RU"/>
        </w:rPr>
        <w:t xml:space="preserve"> </w:t>
      </w:r>
      <w:proofErr w:type="spellStart"/>
      <w:r w:rsidRPr="00CE3755">
        <w:rPr>
          <w:sz w:val="28"/>
          <w:lang w:val="ru-RU"/>
        </w:rPr>
        <w:t>передумови</w:t>
      </w:r>
      <w:proofErr w:type="spellEnd"/>
      <w:r w:rsidRPr="00CE3755">
        <w:rPr>
          <w:sz w:val="28"/>
          <w:lang w:val="ru-RU"/>
        </w:rPr>
        <w:t xml:space="preserve">, </w:t>
      </w:r>
      <w:proofErr w:type="spellStart"/>
      <w:r w:rsidRPr="00CE3755">
        <w:rPr>
          <w:sz w:val="28"/>
          <w:lang w:val="ru-RU"/>
        </w:rPr>
        <w:t>що</w:t>
      </w:r>
      <w:proofErr w:type="spellEnd"/>
      <w:r w:rsidRPr="00CE3755">
        <w:rPr>
          <w:sz w:val="28"/>
          <w:lang w:val="ru-RU"/>
        </w:rPr>
        <w:t xml:space="preserve"> </w:t>
      </w:r>
      <w:proofErr w:type="spellStart"/>
      <w:r w:rsidRPr="00CE3755">
        <w:rPr>
          <w:sz w:val="28"/>
          <w:lang w:val="ru-RU"/>
        </w:rPr>
        <w:t>визначають</w:t>
      </w:r>
      <w:proofErr w:type="spellEnd"/>
      <w:r w:rsidRPr="00CE3755">
        <w:rPr>
          <w:sz w:val="28"/>
          <w:lang w:val="ru-RU"/>
        </w:rPr>
        <w:t xml:space="preserve"> стан і </w:t>
      </w:r>
      <w:proofErr w:type="spellStart"/>
      <w:r w:rsidRPr="00CE3755">
        <w:rPr>
          <w:sz w:val="28"/>
          <w:lang w:val="ru-RU"/>
        </w:rPr>
        <w:t>рівень</w:t>
      </w:r>
      <w:proofErr w:type="spellEnd"/>
      <w:r w:rsidRPr="00CE3755">
        <w:rPr>
          <w:sz w:val="28"/>
          <w:lang w:val="ru-RU"/>
        </w:rPr>
        <w:t xml:space="preserve"> </w:t>
      </w:r>
      <w:proofErr w:type="spellStart"/>
      <w:r w:rsidRPr="00CE3755">
        <w:rPr>
          <w:sz w:val="28"/>
          <w:lang w:val="ru-RU"/>
        </w:rPr>
        <w:t>розвитку</w:t>
      </w:r>
      <w:proofErr w:type="spellEnd"/>
      <w:r w:rsidRPr="00CE3755">
        <w:rPr>
          <w:sz w:val="28"/>
          <w:lang w:val="ru-RU"/>
        </w:rPr>
        <w:t xml:space="preserve"> </w:t>
      </w:r>
      <w:proofErr w:type="spellStart"/>
      <w:r w:rsidRPr="00CE3755">
        <w:rPr>
          <w:sz w:val="28"/>
          <w:lang w:val="ru-RU"/>
        </w:rPr>
        <w:t>географічної</w:t>
      </w:r>
      <w:proofErr w:type="spellEnd"/>
      <w:r w:rsidRPr="00CE3755">
        <w:rPr>
          <w:sz w:val="28"/>
          <w:lang w:val="ru-RU"/>
        </w:rPr>
        <w:t xml:space="preserve"> науки, </w:t>
      </w:r>
      <w:proofErr w:type="spellStart"/>
      <w:r w:rsidRPr="00CE3755">
        <w:rPr>
          <w:sz w:val="28"/>
          <w:lang w:val="ru-RU"/>
        </w:rPr>
        <w:t>її</w:t>
      </w:r>
      <w:proofErr w:type="spellEnd"/>
      <w:r w:rsidRPr="00CE3755">
        <w:rPr>
          <w:sz w:val="28"/>
          <w:lang w:val="ru-RU"/>
        </w:rPr>
        <w:t xml:space="preserve"> </w:t>
      </w:r>
      <w:proofErr w:type="spellStart"/>
      <w:r w:rsidRPr="00CE3755">
        <w:rPr>
          <w:sz w:val="28"/>
          <w:lang w:val="ru-RU"/>
        </w:rPr>
        <w:t>методологічні</w:t>
      </w:r>
      <w:proofErr w:type="spellEnd"/>
      <w:r w:rsidRPr="00CE3755">
        <w:rPr>
          <w:sz w:val="28"/>
          <w:lang w:val="ru-RU"/>
        </w:rPr>
        <w:t xml:space="preserve"> та конкретно-</w:t>
      </w:r>
      <w:proofErr w:type="spellStart"/>
      <w:r w:rsidRPr="00CE3755">
        <w:rPr>
          <w:sz w:val="28"/>
          <w:lang w:val="ru-RU"/>
        </w:rPr>
        <w:t>наукові</w:t>
      </w:r>
      <w:proofErr w:type="spellEnd"/>
      <w:r w:rsidRPr="00CE3755">
        <w:rPr>
          <w:sz w:val="28"/>
          <w:lang w:val="ru-RU"/>
        </w:rPr>
        <w:t xml:space="preserve"> </w:t>
      </w:r>
      <w:proofErr w:type="spellStart"/>
      <w:r w:rsidRPr="00CE3755">
        <w:rPr>
          <w:sz w:val="28"/>
          <w:lang w:val="ru-RU"/>
        </w:rPr>
        <w:t>досягнення</w:t>
      </w:r>
      <w:proofErr w:type="spellEnd"/>
      <w:r w:rsidRPr="00CE3755">
        <w:rPr>
          <w:sz w:val="28"/>
          <w:lang w:val="ru-RU"/>
        </w:rPr>
        <w:t xml:space="preserve">, </w:t>
      </w:r>
      <w:proofErr w:type="spellStart"/>
      <w:r w:rsidRPr="00CE3755">
        <w:rPr>
          <w:sz w:val="28"/>
          <w:lang w:val="ru-RU"/>
        </w:rPr>
        <w:t>властиві</w:t>
      </w:r>
      <w:proofErr w:type="spellEnd"/>
      <w:r w:rsidRPr="00CE3755">
        <w:rPr>
          <w:sz w:val="28"/>
          <w:lang w:val="ru-RU"/>
        </w:rPr>
        <w:t xml:space="preserve"> для </w:t>
      </w:r>
      <w:proofErr w:type="spellStart"/>
      <w:r w:rsidRPr="00CE3755">
        <w:rPr>
          <w:sz w:val="28"/>
          <w:lang w:val="ru-RU"/>
        </w:rPr>
        <w:t>цього</w:t>
      </w:r>
      <w:proofErr w:type="spellEnd"/>
      <w:r w:rsidRPr="00CE3755">
        <w:rPr>
          <w:sz w:val="28"/>
          <w:lang w:val="ru-RU"/>
        </w:rPr>
        <w:t xml:space="preserve"> </w:t>
      </w:r>
      <w:proofErr w:type="spellStart"/>
      <w:r w:rsidRPr="00CE3755">
        <w:rPr>
          <w:sz w:val="28"/>
          <w:lang w:val="ru-RU"/>
        </w:rPr>
        <w:t>проміжку</w:t>
      </w:r>
      <w:proofErr w:type="spellEnd"/>
      <w:r w:rsidRPr="00CE3755">
        <w:rPr>
          <w:sz w:val="28"/>
          <w:lang w:val="ru-RU"/>
        </w:rPr>
        <w:t xml:space="preserve"> часу; 2)</w:t>
      </w:r>
      <w:r>
        <w:rPr>
          <w:sz w:val="28"/>
        </w:rPr>
        <w:t> </w:t>
      </w:r>
      <w:proofErr w:type="spellStart"/>
      <w:r w:rsidRPr="00CE3755">
        <w:rPr>
          <w:sz w:val="28"/>
          <w:lang w:val="ru-RU"/>
        </w:rPr>
        <w:t>географічна</w:t>
      </w:r>
      <w:proofErr w:type="spellEnd"/>
      <w:r w:rsidRPr="00CE3755">
        <w:rPr>
          <w:sz w:val="28"/>
          <w:lang w:val="ru-RU"/>
        </w:rPr>
        <w:t xml:space="preserve"> </w:t>
      </w:r>
      <w:proofErr w:type="spellStart"/>
      <w:r w:rsidRPr="00CE3755">
        <w:rPr>
          <w:sz w:val="28"/>
          <w:lang w:val="ru-RU"/>
        </w:rPr>
        <w:t>значимість</w:t>
      </w:r>
      <w:proofErr w:type="spellEnd"/>
      <w:r w:rsidRPr="00CE3755">
        <w:rPr>
          <w:sz w:val="28"/>
          <w:lang w:val="ru-RU"/>
        </w:rPr>
        <w:t xml:space="preserve"> фактичного </w:t>
      </w:r>
      <w:proofErr w:type="spellStart"/>
      <w:r w:rsidRPr="00CE3755">
        <w:rPr>
          <w:sz w:val="28"/>
          <w:lang w:val="ru-RU"/>
        </w:rPr>
        <w:t>матеріалу</w:t>
      </w:r>
      <w:proofErr w:type="spellEnd"/>
      <w:r w:rsidRPr="00CE3755">
        <w:rPr>
          <w:sz w:val="28"/>
          <w:lang w:val="ru-RU"/>
        </w:rPr>
        <w:t xml:space="preserve">, </w:t>
      </w:r>
      <w:proofErr w:type="spellStart"/>
      <w:r w:rsidRPr="00CE3755">
        <w:rPr>
          <w:sz w:val="28"/>
          <w:lang w:val="ru-RU"/>
        </w:rPr>
        <w:t>що</w:t>
      </w:r>
      <w:proofErr w:type="spellEnd"/>
      <w:r w:rsidRPr="00CE3755">
        <w:rPr>
          <w:sz w:val="28"/>
          <w:lang w:val="ru-RU"/>
        </w:rPr>
        <w:t xml:space="preserve"> </w:t>
      </w:r>
      <w:proofErr w:type="spellStart"/>
      <w:r w:rsidRPr="00CE3755">
        <w:rPr>
          <w:sz w:val="28"/>
          <w:lang w:val="ru-RU"/>
        </w:rPr>
        <w:t>встановлює</w:t>
      </w:r>
      <w:proofErr w:type="spellEnd"/>
      <w:r w:rsidRPr="00CE3755">
        <w:rPr>
          <w:sz w:val="28"/>
          <w:lang w:val="ru-RU"/>
        </w:rPr>
        <w:t xml:space="preserve"> </w:t>
      </w:r>
      <w:proofErr w:type="spellStart"/>
      <w:r w:rsidRPr="00CE3755">
        <w:rPr>
          <w:sz w:val="28"/>
          <w:lang w:val="ru-RU"/>
        </w:rPr>
        <w:t>передумови</w:t>
      </w:r>
      <w:proofErr w:type="spellEnd"/>
      <w:r w:rsidRPr="00CE3755">
        <w:rPr>
          <w:sz w:val="28"/>
          <w:lang w:val="ru-RU"/>
        </w:rPr>
        <w:t xml:space="preserve"> для </w:t>
      </w:r>
      <w:proofErr w:type="spellStart"/>
      <w:r w:rsidRPr="00CE3755">
        <w:rPr>
          <w:sz w:val="28"/>
          <w:lang w:val="ru-RU"/>
        </w:rPr>
        <w:t>подальшого</w:t>
      </w:r>
      <w:proofErr w:type="spellEnd"/>
      <w:r w:rsidRPr="00CE3755">
        <w:rPr>
          <w:sz w:val="28"/>
          <w:lang w:val="ru-RU"/>
        </w:rPr>
        <w:t xml:space="preserve"> </w:t>
      </w:r>
      <w:proofErr w:type="spellStart"/>
      <w:r w:rsidRPr="00CE3755">
        <w:rPr>
          <w:sz w:val="28"/>
          <w:lang w:val="ru-RU"/>
        </w:rPr>
        <w:t>розвитку</w:t>
      </w:r>
      <w:proofErr w:type="spellEnd"/>
      <w:r w:rsidRPr="00CE3755">
        <w:rPr>
          <w:sz w:val="28"/>
          <w:lang w:val="ru-RU"/>
        </w:rPr>
        <w:t xml:space="preserve"> </w:t>
      </w:r>
      <w:proofErr w:type="spellStart"/>
      <w:r w:rsidRPr="00CE3755">
        <w:rPr>
          <w:sz w:val="28"/>
          <w:lang w:val="ru-RU"/>
        </w:rPr>
        <w:t>наукових</w:t>
      </w:r>
      <w:proofErr w:type="spellEnd"/>
      <w:r w:rsidRPr="00CE3755">
        <w:rPr>
          <w:sz w:val="28"/>
          <w:lang w:val="ru-RU"/>
        </w:rPr>
        <w:t xml:space="preserve"> </w:t>
      </w:r>
      <w:proofErr w:type="spellStart"/>
      <w:r w:rsidRPr="00CE3755">
        <w:rPr>
          <w:sz w:val="28"/>
          <w:lang w:val="ru-RU"/>
        </w:rPr>
        <w:t>напрямів</w:t>
      </w:r>
      <w:proofErr w:type="spellEnd"/>
      <w:r w:rsidRPr="00CE3755">
        <w:rPr>
          <w:sz w:val="28"/>
          <w:lang w:val="ru-RU"/>
        </w:rPr>
        <w:t xml:space="preserve">, </w:t>
      </w:r>
      <w:proofErr w:type="spellStart"/>
      <w:r w:rsidRPr="00CE3755">
        <w:rPr>
          <w:sz w:val="28"/>
          <w:lang w:val="ru-RU"/>
        </w:rPr>
        <w:t>шкіл</w:t>
      </w:r>
      <w:proofErr w:type="spellEnd"/>
      <w:r w:rsidRPr="00CE3755">
        <w:rPr>
          <w:sz w:val="28"/>
          <w:lang w:val="ru-RU"/>
        </w:rPr>
        <w:t xml:space="preserve">; 3) </w:t>
      </w:r>
      <w:proofErr w:type="spellStart"/>
      <w:r w:rsidRPr="00CE3755">
        <w:rPr>
          <w:sz w:val="28"/>
          <w:lang w:val="ru-RU"/>
        </w:rPr>
        <w:t>наукова</w:t>
      </w:r>
      <w:proofErr w:type="spellEnd"/>
      <w:r w:rsidRPr="00CE3755">
        <w:rPr>
          <w:sz w:val="28"/>
          <w:lang w:val="ru-RU"/>
        </w:rPr>
        <w:t xml:space="preserve"> </w:t>
      </w:r>
      <w:proofErr w:type="spellStart"/>
      <w:r w:rsidRPr="00CE3755">
        <w:rPr>
          <w:sz w:val="28"/>
          <w:lang w:val="ru-RU"/>
        </w:rPr>
        <w:t>діяльність</w:t>
      </w:r>
      <w:proofErr w:type="spellEnd"/>
      <w:r w:rsidRPr="00CE3755">
        <w:rPr>
          <w:sz w:val="28"/>
          <w:lang w:val="ru-RU"/>
        </w:rPr>
        <w:t xml:space="preserve"> </w:t>
      </w:r>
      <w:proofErr w:type="spellStart"/>
      <w:r w:rsidRPr="00CE3755">
        <w:rPr>
          <w:sz w:val="28"/>
          <w:lang w:val="ru-RU"/>
        </w:rPr>
        <w:t>фахівців</w:t>
      </w:r>
      <w:proofErr w:type="spellEnd"/>
      <w:r w:rsidRPr="00CE3755">
        <w:rPr>
          <w:sz w:val="28"/>
          <w:lang w:val="ru-RU"/>
        </w:rPr>
        <w:t xml:space="preserve"> </w:t>
      </w:r>
      <w:proofErr w:type="spellStart"/>
      <w:r w:rsidRPr="00CE3755">
        <w:rPr>
          <w:sz w:val="28"/>
          <w:lang w:val="ru-RU"/>
        </w:rPr>
        <w:t>вищої</w:t>
      </w:r>
      <w:proofErr w:type="spellEnd"/>
      <w:r w:rsidRPr="00CE3755">
        <w:rPr>
          <w:sz w:val="28"/>
          <w:lang w:val="ru-RU"/>
        </w:rPr>
        <w:t xml:space="preserve"> </w:t>
      </w:r>
      <w:proofErr w:type="spellStart"/>
      <w:r w:rsidRPr="00CE3755">
        <w:rPr>
          <w:sz w:val="28"/>
          <w:lang w:val="ru-RU"/>
        </w:rPr>
        <w:t>кваліфікації</w:t>
      </w:r>
      <w:proofErr w:type="spellEnd"/>
      <w:r w:rsidRPr="00CE3755">
        <w:rPr>
          <w:sz w:val="28"/>
          <w:lang w:val="ru-RU"/>
        </w:rPr>
        <w:t xml:space="preserve">, </w:t>
      </w:r>
      <w:proofErr w:type="spellStart"/>
      <w:r w:rsidRPr="00CE3755">
        <w:rPr>
          <w:sz w:val="28"/>
          <w:lang w:val="ru-RU"/>
        </w:rPr>
        <w:t>які</w:t>
      </w:r>
      <w:proofErr w:type="spellEnd"/>
      <w:r w:rsidRPr="00CE3755">
        <w:rPr>
          <w:sz w:val="28"/>
          <w:lang w:val="ru-RU"/>
        </w:rPr>
        <w:t xml:space="preserve"> </w:t>
      </w:r>
      <w:proofErr w:type="spellStart"/>
      <w:r w:rsidRPr="00CE3755">
        <w:rPr>
          <w:sz w:val="28"/>
          <w:lang w:val="ru-RU"/>
        </w:rPr>
        <w:t>захистили</w:t>
      </w:r>
      <w:proofErr w:type="spellEnd"/>
      <w:r w:rsidRPr="00CE3755">
        <w:rPr>
          <w:sz w:val="28"/>
          <w:lang w:val="ru-RU"/>
        </w:rPr>
        <w:t xml:space="preserve"> </w:t>
      </w:r>
      <w:proofErr w:type="spellStart"/>
      <w:r w:rsidRPr="00CE3755">
        <w:rPr>
          <w:sz w:val="28"/>
          <w:lang w:val="ru-RU"/>
        </w:rPr>
        <w:t>дисертації</w:t>
      </w:r>
      <w:proofErr w:type="spellEnd"/>
      <w:r w:rsidRPr="00CE3755">
        <w:rPr>
          <w:sz w:val="28"/>
          <w:lang w:val="ru-RU"/>
        </w:rPr>
        <w:t xml:space="preserve"> з </w:t>
      </w:r>
      <w:proofErr w:type="spellStart"/>
      <w:r w:rsidRPr="00CE3755">
        <w:rPr>
          <w:sz w:val="28"/>
          <w:lang w:val="ru-RU"/>
        </w:rPr>
        <w:t>географічних</w:t>
      </w:r>
      <w:proofErr w:type="spellEnd"/>
      <w:r w:rsidRPr="00CE3755">
        <w:rPr>
          <w:sz w:val="28"/>
          <w:lang w:val="ru-RU"/>
        </w:rPr>
        <w:t xml:space="preserve"> </w:t>
      </w:r>
      <w:proofErr w:type="spellStart"/>
      <w:r w:rsidRPr="00CE3755">
        <w:rPr>
          <w:sz w:val="28"/>
          <w:lang w:val="ru-RU"/>
        </w:rPr>
        <w:t>або</w:t>
      </w:r>
      <w:proofErr w:type="spellEnd"/>
      <w:r w:rsidRPr="00CE3755">
        <w:rPr>
          <w:sz w:val="28"/>
          <w:lang w:val="ru-RU"/>
        </w:rPr>
        <w:t xml:space="preserve"> </w:t>
      </w:r>
      <w:proofErr w:type="spellStart"/>
      <w:r w:rsidRPr="00CE3755">
        <w:rPr>
          <w:sz w:val="28"/>
          <w:lang w:val="ru-RU"/>
        </w:rPr>
        <w:t>суміжних</w:t>
      </w:r>
      <w:proofErr w:type="spellEnd"/>
      <w:r w:rsidRPr="00CE3755">
        <w:rPr>
          <w:sz w:val="28"/>
          <w:lang w:val="ru-RU"/>
        </w:rPr>
        <w:t xml:space="preserve"> наук, </w:t>
      </w:r>
      <w:proofErr w:type="spellStart"/>
      <w:r w:rsidRPr="00CE3755">
        <w:rPr>
          <w:sz w:val="28"/>
          <w:lang w:val="ru-RU"/>
        </w:rPr>
        <w:t>їхній</w:t>
      </w:r>
      <w:proofErr w:type="spellEnd"/>
      <w:r w:rsidRPr="00CE3755">
        <w:rPr>
          <w:sz w:val="28"/>
          <w:lang w:val="ru-RU"/>
        </w:rPr>
        <w:t xml:space="preserve"> </w:t>
      </w:r>
      <w:proofErr w:type="spellStart"/>
      <w:r w:rsidRPr="00CE3755">
        <w:rPr>
          <w:sz w:val="28"/>
          <w:lang w:val="ru-RU"/>
        </w:rPr>
        <w:t>найбільш</w:t>
      </w:r>
      <w:proofErr w:type="spellEnd"/>
      <w:r w:rsidRPr="00CE3755">
        <w:rPr>
          <w:sz w:val="28"/>
          <w:lang w:val="ru-RU"/>
        </w:rPr>
        <w:t xml:space="preserve"> </w:t>
      </w:r>
      <w:proofErr w:type="spellStart"/>
      <w:r w:rsidRPr="00CE3755">
        <w:rPr>
          <w:sz w:val="28"/>
          <w:lang w:val="ru-RU"/>
        </w:rPr>
        <w:t>вагомий</w:t>
      </w:r>
      <w:proofErr w:type="spellEnd"/>
      <w:r w:rsidRPr="00CE3755">
        <w:rPr>
          <w:sz w:val="28"/>
          <w:lang w:val="ru-RU"/>
        </w:rPr>
        <w:t xml:space="preserve"> </w:t>
      </w:r>
      <w:proofErr w:type="spellStart"/>
      <w:r w:rsidRPr="00CE3755">
        <w:rPr>
          <w:sz w:val="28"/>
          <w:lang w:val="ru-RU"/>
        </w:rPr>
        <w:t>доробок</w:t>
      </w:r>
      <w:proofErr w:type="spellEnd"/>
      <w:r w:rsidRPr="00CE3755">
        <w:rPr>
          <w:sz w:val="28"/>
          <w:lang w:val="ru-RU"/>
        </w:rPr>
        <w:t xml:space="preserve">, рейтинг, участь у </w:t>
      </w:r>
      <w:proofErr w:type="spellStart"/>
      <w:r w:rsidRPr="00CE3755">
        <w:rPr>
          <w:sz w:val="28"/>
          <w:lang w:val="ru-RU"/>
        </w:rPr>
        <w:t>формуванні</w:t>
      </w:r>
      <w:proofErr w:type="spellEnd"/>
      <w:r w:rsidRPr="00CE3755">
        <w:rPr>
          <w:sz w:val="28"/>
          <w:lang w:val="ru-RU"/>
        </w:rPr>
        <w:t xml:space="preserve"> нового </w:t>
      </w:r>
      <w:proofErr w:type="spellStart"/>
      <w:r w:rsidRPr="00CE3755">
        <w:rPr>
          <w:sz w:val="28"/>
          <w:lang w:val="ru-RU"/>
        </w:rPr>
        <w:t>напряму</w:t>
      </w:r>
      <w:proofErr w:type="spellEnd"/>
      <w:r w:rsidRPr="00CE3755">
        <w:rPr>
          <w:sz w:val="28"/>
          <w:lang w:val="ru-RU"/>
        </w:rPr>
        <w:t xml:space="preserve">, </w:t>
      </w:r>
      <w:proofErr w:type="spellStart"/>
      <w:r w:rsidRPr="00CE3755">
        <w:rPr>
          <w:sz w:val="28"/>
          <w:lang w:val="ru-RU"/>
        </w:rPr>
        <w:t>наукові</w:t>
      </w:r>
      <w:proofErr w:type="spellEnd"/>
      <w:r w:rsidRPr="00CE3755">
        <w:rPr>
          <w:sz w:val="28"/>
          <w:lang w:val="ru-RU"/>
        </w:rPr>
        <w:t xml:space="preserve"> й </w:t>
      </w:r>
      <w:proofErr w:type="spellStart"/>
      <w:r w:rsidRPr="00CE3755">
        <w:rPr>
          <w:sz w:val="28"/>
          <w:lang w:val="ru-RU"/>
        </w:rPr>
        <w:t>урядові</w:t>
      </w:r>
      <w:proofErr w:type="spellEnd"/>
      <w:r w:rsidRPr="00CE3755">
        <w:rPr>
          <w:sz w:val="28"/>
          <w:lang w:val="ru-RU"/>
        </w:rPr>
        <w:t xml:space="preserve"> нагороди, </w:t>
      </w:r>
      <w:proofErr w:type="spellStart"/>
      <w:r w:rsidRPr="00CE3755">
        <w:rPr>
          <w:sz w:val="28"/>
          <w:lang w:val="ru-RU"/>
        </w:rPr>
        <w:t>які</w:t>
      </w:r>
      <w:proofErr w:type="spellEnd"/>
      <w:r w:rsidRPr="00CE3755">
        <w:rPr>
          <w:sz w:val="28"/>
          <w:lang w:val="ru-RU"/>
        </w:rPr>
        <w:t xml:space="preserve"> </w:t>
      </w:r>
      <w:proofErr w:type="spellStart"/>
      <w:r w:rsidRPr="00CE3755">
        <w:rPr>
          <w:sz w:val="28"/>
          <w:lang w:val="ru-RU"/>
        </w:rPr>
        <w:t>відображають</w:t>
      </w:r>
      <w:proofErr w:type="spellEnd"/>
      <w:r w:rsidRPr="00CE3755">
        <w:rPr>
          <w:sz w:val="28"/>
          <w:lang w:val="ru-RU"/>
        </w:rPr>
        <w:t xml:space="preserve"> </w:t>
      </w:r>
      <w:proofErr w:type="spellStart"/>
      <w:r w:rsidRPr="00CE3755">
        <w:rPr>
          <w:sz w:val="28"/>
          <w:lang w:val="ru-RU"/>
        </w:rPr>
        <w:t>місце</w:t>
      </w:r>
      <w:proofErr w:type="spellEnd"/>
      <w:r w:rsidRPr="00CE3755">
        <w:rPr>
          <w:sz w:val="28"/>
          <w:lang w:val="ru-RU"/>
        </w:rPr>
        <w:t xml:space="preserve"> </w:t>
      </w:r>
      <w:proofErr w:type="spellStart"/>
      <w:r w:rsidRPr="00CE3755">
        <w:rPr>
          <w:sz w:val="28"/>
          <w:lang w:val="ru-RU"/>
        </w:rPr>
        <w:t>вченого</w:t>
      </w:r>
      <w:proofErr w:type="spellEnd"/>
      <w:r w:rsidRPr="00CE3755">
        <w:rPr>
          <w:sz w:val="28"/>
          <w:lang w:val="ru-RU"/>
        </w:rPr>
        <w:t xml:space="preserve"> у </w:t>
      </w:r>
      <w:proofErr w:type="spellStart"/>
      <w:r w:rsidRPr="00CE3755">
        <w:rPr>
          <w:sz w:val="28"/>
          <w:lang w:val="ru-RU"/>
        </w:rPr>
        <w:t>знаннєвому</w:t>
      </w:r>
      <w:proofErr w:type="spellEnd"/>
      <w:r w:rsidRPr="00CE3755">
        <w:rPr>
          <w:sz w:val="28"/>
          <w:lang w:val="ru-RU"/>
        </w:rPr>
        <w:t xml:space="preserve"> </w:t>
      </w:r>
      <w:proofErr w:type="spellStart"/>
      <w:r w:rsidRPr="00CE3755">
        <w:rPr>
          <w:sz w:val="28"/>
          <w:lang w:val="ru-RU"/>
        </w:rPr>
        <w:t>середовищі</w:t>
      </w:r>
      <w:proofErr w:type="spellEnd"/>
      <w:r w:rsidRPr="00CE3755">
        <w:rPr>
          <w:sz w:val="28"/>
          <w:lang w:val="ru-RU"/>
        </w:rPr>
        <w:t>.</w:t>
      </w:r>
    </w:p>
    <w:p w:rsidR="00CE3755" w:rsidRDefault="00CE3755" w:rsidP="00CE3755">
      <w:pPr>
        <w:spacing w:line="330" w:lineRule="exact"/>
        <w:ind w:firstLine="709"/>
        <w:jc w:val="both"/>
        <w:rPr>
          <w:sz w:val="28"/>
          <w:lang w:val="uk-UA"/>
        </w:rPr>
      </w:pPr>
      <w:r>
        <w:rPr>
          <w:sz w:val="28"/>
          <w:lang w:val="uk-UA"/>
        </w:rPr>
        <w:t xml:space="preserve">2. На основі аналітичного огляду наукової літератури, архівних даних, фондових матеріалів нами виділено і використано дві групи принципів: </w:t>
      </w:r>
      <w:r>
        <w:rPr>
          <w:i/>
          <w:sz w:val="28"/>
          <w:lang w:val="uk-UA"/>
        </w:rPr>
        <w:t xml:space="preserve">перша </w:t>
      </w:r>
      <w:r>
        <w:rPr>
          <w:i/>
          <w:sz w:val="28"/>
          <w:lang w:val="uk-UA"/>
        </w:rPr>
        <w:lastRenderedPageBreak/>
        <w:t>група</w:t>
      </w:r>
      <w:r>
        <w:rPr>
          <w:sz w:val="28"/>
          <w:lang w:val="uk-UA"/>
        </w:rPr>
        <w:t xml:space="preserve"> – це принципи відбору науковців, які визначають роль окремих персоналій у географії (чи були вони фундаторами нових ідей, концепцій, напрямів, наукових шкіл); </w:t>
      </w:r>
      <w:r>
        <w:rPr>
          <w:i/>
          <w:sz w:val="28"/>
          <w:lang w:val="uk-UA"/>
        </w:rPr>
        <w:t>друга група</w:t>
      </w:r>
      <w:r>
        <w:rPr>
          <w:sz w:val="28"/>
          <w:lang w:val="uk-UA"/>
        </w:rPr>
        <w:t xml:space="preserve"> – це принципи дослідження наукового доробку вченого, його підходів у науково-дослідницький роботі, досвіду наукової діяльності, результативності, організаторського таланту. </w:t>
      </w:r>
    </w:p>
    <w:p w:rsidR="00CE3755" w:rsidRDefault="00CE3755" w:rsidP="00CE3755">
      <w:pPr>
        <w:spacing w:line="330" w:lineRule="exact"/>
        <w:ind w:firstLine="709"/>
        <w:jc w:val="both"/>
        <w:rPr>
          <w:sz w:val="28"/>
          <w:lang w:val="uk-UA"/>
        </w:rPr>
      </w:pPr>
      <w:r>
        <w:rPr>
          <w:sz w:val="28"/>
          <w:lang w:val="uk-UA"/>
        </w:rPr>
        <w:t xml:space="preserve">Основні положення покладено в основу розробленої анкети з такими компонентами: дата і місце народження, місце навчання у вищих навчальних закладах, місце навчання в аспірантурі, теми кандидатської і докторської дисертацій, прізвище керівника кандидатської дисертації, місце і час роботи, наявність наукових та урядових нагород, публікацій (основні з них), кількість підготовлених кандидатів (докторів) наук. </w:t>
      </w:r>
    </w:p>
    <w:p w:rsidR="00CE3755" w:rsidRPr="00CE3755" w:rsidRDefault="00CE3755" w:rsidP="00CE3755">
      <w:pPr>
        <w:pStyle w:val="Normal0"/>
        <w:tabs>
          <w:tab w:val="left" w:pos="720"/>
          <w:tab w:val="num" w:pos="1240"/>
        </w:tabs>
        <w:spacing w:line="352" w:lineRule="exact"/>
        <w:ind w:firstLine="720"/>
        <w:rPr>
          <w:sz w:val="28"/>
          <w:lang w:val="uk-UA"/>
        </w:rPr>
      </w:pPr>
      <w:r w:rsidRPr="00CE3755">
        <w:rPr>
          <w:sz w:val="28"/>
          <w:lang w:val="uk-UA"/>
        </w:rPr>
        <w:t>3. Аналіз становлення і розвитку географічної науки в географії доцільно здійснювати за запропонованим нами алгоритмом, який містить шість послідовних кроків: 1) формування ідеї дослідження, мети і завдань                           з урахуванням дійових осіб, наукових напрямів і шкіл географічної науки;                2) теоретичне обґрунтування змісту та методичних засобів реалізації аналітико-синтезуючого дослідження історії розвитку географії; 3) реалізація досліджень (збір інформації, її систематизація, аналіз, узагальнення даних, формування висновків); 4) виокремлення проблемних питань, прогностична оцінка перспектив розвитку географії – її шкіл, напрямів, ідей і концепцій;                         6) використання отриманих результатів для вирішення теоретичних, дидактичних та конструктивних завдань модерної  географії.</w:t>
      </w:r>
    </w:p>
    <w:p w:rsidR="00CE3755" w:rsidRPr="00CE3755" w:rsidRDefault="00CE3755" w:rsidP="00CE3755">
      <w:pPr>
        <w:pStyle w:val="Normal0"/>
        <w:spacing w:line="352" w:lineRule="exact"/>
        <w:ind w:firstLine="720"/>
        <w:rPr>
          <w:sz w:val="28"/>
          <w:lang w:val="ru-RU"/>
        </w:rPr>
      </w:pPr>
      <w:r w:rsidRPr="00CE3755">
        <w:rPr>
          <w:sz w:val="28"/>
          <w:lang w:val="uk-UA"/>
        </w:rPr>
        <w:t xml:space="preserve">4. Формування географічних наукових закладів в Україні починається                            у </w:t>
      </w:r>
      <w:r>
        <w:rPr>
          <w:sz w:val="28"/>
          <w:lang w:val="en-US"/>
        </w:rPr>
        <w:t>XVII</w:t>
      </w:r>
      <w:r w:rsidRPr="00CE3755">
        <w:rPr>
          <w:sz w:val="28"/>
          <w:lang w:val="uk-UA"/>
        </w:rPr>
        <w:t>–</w:t>
      </w:r>
      <w:r>
        <w:rPr>
          <w:sz w:val="28"/>
          <w:lang w:val="en-US"/>
        </w:rPr>
        <w:t>XIX</w:t>
      </w:r>
      <w:r w:rsidRPr="00CE3755">
        <w:rPr>
          <w:sz w:val="28"/>
          <w:lang w:val="uk-UA"/>
        </w:rPr>
        <w:t xml:space="preserve"> ст. в межах міст Австро-Угорщини (Львівський, Чернівецький університети), Російської імперії (Київський, Харківський і Новоросійський університети). Кафедра (Інститут географії) у Львівському університеті (1882) виникла раніше, ніж у російських, проте розвиток української географічної науки тут не тільки обмежувався, але й заборонявся. Тому ряд науковців-вихованців Львівського університету, працювали за межами Польщі (М.В.</w:t>
      </w:r>
      <w:proofErr w:type="spellStart"/>
      <w:r w:rsidRPr="00CE3755">
        <w:rPr>
          <w:sz w:val="28"/>
          <w:lang w:val="uk-UA"/>
        </w:rPr>
        <w:t>Дольницький</w:t>
      </w:r>
      <w:proofErr w:type="spellEnd"/>
      <w:r w:rsidRPr="00CE3755">
        <w:rPr>
          <w:sz w:val="28"/>
          <w:lang w:val="uk-UA"/>
        </w:rPr>
        <w:t xml:space="preserve">, С.Л.Рудницький) і були носіями європейського </w:t>
      </w:r>
      <w:proofErr w:type="spellStart"/>
      <w:r w:rsidRPr="00CE3755">
        <w:rPr>
          <w:sz w:val="28"/>
          <w:lang w:val="uk-UA"/>
        </w:rPr>
        <w:t>антропогеографізму</w:t>
      </w:r>
      <w:proofErr w:type="spellEnd"/>
      <w:r w:rsidRPr="00CE3755">
        <w:rPr>
          <w:sz w:val="28"/>
          <w:lang w:val="uk-UA"/>
        </w:rPr>
        <w:t xml:space="preserve">. </w:t>
      </w:r>
      <w:proofErr w:type="spellStart"/>
      <w:r w:rsidRPr="00CE3755">
        <w:rPr>
          <w:sz w:val="28"/>
          <w:lang w:val="ru-RU"/>
        </w:rPr>
        <w:t>Географічні</w:t>
      </w:r>
      <w:proofErr w:type="spellEnd"/>
      <w:r w:rsidRPr="00CE3755">
        <w:rPr>
          <w:sz w:val="28"/>
          <w:lang w:val="ru-RU"/>
        </w:rPr>
        <w:t xml:space="preserve"> </w:t>
      </w:r>
      <w:proofErr w:type="spellStart"/>
      <w:r w:rsidRPr="00CE3755">
        <w:rPr>
          <w:sz w:val="28"/>
          <w:lang w:val="ru-RU"/>
        </w:rPr>
        <w:t>факультети</w:t>
      </w:r>
      <w:proofErr w:type="spellEnd"/>
      <w:r w:rsidRPr="00CE3755">
        <w:rPr>
          <w:sz w:val="28"/>
          <w:lang w:val="ru-RU"/>
        </w:rPr>
        <w:t xml:space="preserve"> </w:t>
      </w:r>
      <w:proofErr w:type="spellStart"/>
      <w:r w:rsidRPr="00CE3755">
        <w:rPr>
          <w:sz w:val="28"/>
          <w:lang w:val="ru-RU"/>
        </w:rPr>
        <w:t>цих</w:t>
      </w:r>
      <w:proofErr w:type="spellEnd"/>
      <w:r w:rsidRPr="00CE3755">
        <w:rPr>
          <w:sz w:val="28"/>
          <w:lang w:val="ru-RU"/>
        </w:rPr>
        <w:t xml:space="preserve"> </w:t>
      </w:r>
      <w:proofErr w:type="spellStart"/>
      <w:r w:rsidRPr="00CE3755">
        <w:rPr>
          <w:sz w:val="28"/>
          <w:lang w:val="ru-RU"/>
        </w:rPr>
        <w:t>університетів</w:t>
      </w:r>
      <w:proofErr w:type="spellEnd"/>
      <w:r w:rsidRPr="00CE3755">
        <w:rPr>
          <w:sz w:val="28"/>
          <w:lang w:val="ru-RU"/>
        </w:rPr>
        <w:t xml:space="preserve"> поновили свою </w:t>
      </w:r>
      <w:proofErr w:type="spellStart"/>
      <w:r w:rsidRPr="00CE3755">
        <w:rPr>
          <w:sz w:val="28"/>
          <w:lang w:val="ru-RU"/>
        </w:rPr>
        <w:t>діяльність</w:t>
      </w:r>
      <w:proofErr w:type="spellEnd"/>
      <w:r w:rsidRPr="00CE3755">
        <w:rPr>
          <w:sz w:val="28"/>
          <w:lang w:val="ru-RU"/>
        </w:rPr>
        <w:t xml:space="preserve"> у </w:t>
      </w:r>
      <w:proofErr w:type="spellStart"/>
      <w:r w:rsidRPr="00CE3755">
        <w:rPr>
          <w:sz w:val="28"/>
          <w:lang w:val="ru-RU"/>
        </w:rPr>
        <w:t>повоєнний</w:t>
      </w:r>
      <w:proofErr w:type="spellEnd"/>
      <w:r w:rsidRPr="00CE3755">
        <w:rPr>
          <w:sz w:val="28"/>
          <w:lang w:val="ru-RU"/>
        </w:rPr>
        <w:t xml:space="preserve"> час. </w:t>
      </w:r>
    </w:p>
    <w:p w:rsidR="00CE3755" w:rsidRPr="00CE3755" w:rsidRDefault="00CE3755" w:rsidP="00CE3755">
      <w:pPr>
        <w:pStyle w:val="Normal0"/>
        <w:tabs>
          <w:tab w:val="left" w:pos="720"/>
          <w:tab w:val="left" w:pos="900"/>
          <w:tab w:val="num" w:pos="1240"/>
        </w:tabs>
        <w:spacing w:line="352" w:lineRule="exact"/>
        <w:ind w:firstLine="720"/>
        <w:rPr>
          <w:sz w:val="28"/>
          <w:lang w:val="ru-RU"/>
        </w:rPr>
      </w:pPr>
      <w:r w:rsidRPr="00CE3755">
        <w:rPr>
          <w:sz w:val="28"/>
          <w:lang w:val="ru-RU"/>
        </w:rPr>
        <w:t xml:space="preserve">Установлено, </w:t>
      </w:r>
      <w:proofErr w:type="spellStart"/>
      <w:r w:rsidRPr="00CE3755">
        <w:rPr>
          <w:sz w:val="28"/>
          <w:lang w:val="ru-RU"/>
        </w:rPr>
        <w:t>що</w:t>
      </w:r>
      <w:proofErr w:type="spellEnd"/>
      <w:r w:rsidRPr="00CE3755">
        <w:rPr>
          <w:sz w:val="28"/>
          <w:lang w:val="ru-RU"/>
        </w:rPr>
        <w:t xml:space="preserve"> в </w:t>
      </w:r>
      <w:proofErr w:type="spellStart"/>
      <w:r w:rsidRPr="00CE3755">
        <w:rPr>
          <w:sz w:val="28"/>
          <w:lang w:val="ru-RU"/>
        </w:rPr>
        <w:t>Україні</w:t>
      </w:r>
      <w:proofErr w:type="spellEnd"/>
      <w:r w:rsidRPr="00CE3755">
        <w:rPr>
          <w:sz w:val="28"/>
          <w:lang w:val="ru-RU"/>
        </w:rPr>
        <w:t xml:space="preserve"> з 1917 по 2005 </w:t>
      </w:r>
      <w:proofErr w:type="spellStart"/>
      <w:proofErr w:type="gramStart"/>
      <w:r w:rsidRPr="00CE3755">
        <w:rPr>
          <w:sz w:val="28"/>
          <w:lang w:val="ru-RU"/>
        </w:rPr>
        <w:t>р</w:t>
      </w:r>
      <w:proofErr w:type="gramEnd"/>
      <w:r w:rsidRPr="00CE3755">
        <w:rPr>
          <w:sz w:val="28"/>
          <w:lang w:val="ru-RU"/>
        </w:rPr>
        <w:t>ік</w:t>
      </w:r>
      <w:proofErr w:type="spellEnd"/>
      <w:r w:rsidRPr="00CE3755">
        <w:rPr>
          <w:sz w:val="28"/>
          <w:lang w:val="ru-RU"/>
        </w:rPr>
        <w:t xml:space="preserve"> </w:t>
      </w:r>
      <w:proofErr w:type="spellStart"/>
      <w:r w:rsidRPr="00CE3755">
        <w:rPr>
          <w:sz w:val="28"/>
          <w:lang w:val="ru-RU"/>
        </w:rPr>
        <w:t>склалася</w:t>
      </w:r>
      <w:proofErr w:type="spellEnd"/>
      <w:r w:rsidRPr="00CE3755">
        <w:rPr>
          <w:sz w:val="28"/>
          <w:lang w:val="ru-RU"/>
        </w:rPr>
        <w:t xml:space="preserve"> </w:t>
      </w:r>
      <w:proofErr w:type="spellStart"/>
      <w:r w:rsidRPr="00CE3755">
        <w:rPr>
          <w:color w:val="000000"/>
          <w:sz w:val="28"/>
          <w:lang w:val="ru-RU"/>
        </w:rPr>
        <w:t>розвинена</w:t>
      </w:r>
      <w:proofErr w:type="spellEnd"/>
      <w:r w:rsidRPr="00CE3755">
        <w:rPr>
          <w:sz w:val="28"/>
          <w:lang w:val="ru-RU"/>
        </w:rPr>
        <w:t xml:space="preserve"> </w:t>
      </w:r>
      <w:proofErr w:type="spellStart"/>
      <w:r w:rsidRPr="00CE3755">
        <w:rPr>
          <w:sz w:val="28"/>
          <w:lang w:val="ru-RU"/>
        </w:rPr>
        <w:t>функціонуюча</w:t>
      </w:r>
      <w:proofErr w:type="spellEnd"/>
      <w:r w:rsidRPr="00CE3755">
        <w:rPr>
          <w:sz w:val="28"/>
          <w:lang w:val="ru-RU"/>
        </w:rPr>
        <w:t xml:space="preserve"> мережа </w:t>
      </w:r>
      <w:proofErr w:type="spellStart"/>
      <w:r w:rsidRPr="00CE3755">
        <w:rPr>
          <w:sz w:val="28"/>
          <w:lang w:val="ru-RU"/>
        </w:rPr>
        <w:t>географічних</w:t>
      </w:r>
      <w:proofErr w:type="spellEnd"/>
      <w:r w:rsidRPr="00CE3755">
        <w:rPr>
          <w:sz w:val="28"/>
          <w:lang w:val="ru-RU"/>
        </w:rPr>
        <w:t xml:space="preserve"> </w:t>
      </w:r>
      <w:proofErr w:type="spellStart"/>
      <w:r w:rsidRPr="00CE3755">
        <w:rPr>
          <w:sz w:val="28"/>
          <w:lang w:val="ru-RU"/>
        </w:rPr>
        <w:t>наукових</w:t>
      </w:r>
      <w:proofErr w:type="spellEnd"/>
      <w:r w:rsidRPr="00CE3755">
        <w:rPr>
          <w:sz w:val="28"/>
          <w:lang w:val="ru-RU"/>
        </w:rPr>
        <w:t xml:space="preserve"> та </w:t>
      </w:r>
      <w:proofErr w:type="spellStart"/>
      <w:r w:rsidRPr="00CE3755">
        <w:rPr>
          <w:sz w:val="28"/>
          <w:lang w:val="ru-RU"/>
        </w:rPr>
        <w:t>освітніх</w:t>
      </w:r>
      <w:proofErr w:type="spellEnd"/>
      <w:r w:rsidRPr="00CE3755">
        <w:rPr>
          <w:sz w:val="28"/>
          <w:lang w:val="ru-RU"/>
        </w:rPr>
        <w:t xml:space="preserve"> </w:t>
      </w:r>
      <w:proofErr w:type="spellStart"/>
      <w:r w:rsidRPr="00CE3755">
        <w:rPr>
          <w:sz w:val="28"/>
          <w:lang w:val="ru-RU"/>
        </w:rPr>
        <w:t>закладів</w:t>
      </w:r>
      <w:proofErr w:type="spellEnd"/>
      <w:r w:rsidRPr="00CE3755">
        <w:rPr>
          <w:sz w:val="28"/>
          <w:lang w:val="ru-RU"/>
        </w:rPr>
        <w:t xml:space="preserve"> – 11 </w:t>
      </w:r>
      <w:proofErr w:type="spellStart"/>
      <w:r w:rsidRPr="00CE3755">
        <w:rPr>
          <w:sz w:val="28"/>
          <w:lang w:val="ru-RU"/>
        </w:rPr>
        <w:t>відділень</w:t>
      </w:r>
      <w:proofErr w:type="spellEnd"/>
      <w:r w:rsidRPr="00CE3755">
        <w:rPr>
          <w:sz w:val="28"/>
          <w:lang w:val="ru-RU"/>
        </w:rPr>
        <w:t xml:space="preserve"> </w:t>
      </w:r>
      <w:proofErr w:type="spellStart"/>
      <w:r w:rsidRPr="00CE3755">
        <w:rPr>
          <w:sz w:val="28"/>
          <w:lang w:val="ru-RU"/>
        </w:rPr>
        <w:t>класичних</w:t>
      </w:r>
      <w:proofErr w:type="spellEnd"/>
      <w:r w:rsidRPr="00CE3755">
        <w:rPr>
          <w:sz w:val="28"/>
          <w:lang w:val="ru-RU"/>
        </w:rPr>
        <w:t xml:space="preserve"> </w:t>
      </w:r>
      <w:proofErr w:type="spellStart"/>
      <w:r w:rsidRPr="00CE3755">
        <w:rPr>
          <w:sz w:val="28"/>
          <w:lang w:val="ru-RU"/>
        </w:rPr>
        <w:t>університетів</w:t>
      </w:r>
      <w:proofErr w:type="spellEnd"/>
      <w:r w:rsidRPr="00CE3755">
        <w:rPr>
          <w:sz w:val="28"/>
          <w:lang w:val="ru-RU"/>
        </w:rPr>
        <w:t>, у т.</w:t>
      </w:r>
      <w:r>
        <w:rPr>
          <w:sz w:val="28"/>
        </w:rPr>
        <w:t> </w:t>
      </w:r>
      <w:r w:rsidRPr="00CE3755">
        <w:rPr>
          <w:sz w:val="28"/>
          <w:lang w:val="ru-RU"/>
        </w:rPr>
        <w:t xml:space="preserve">ч. 6 </w:t>
      </w:r>
      <w:proofErr w:type="spellStart"/>
      <w:r w:rsidRPr="00CE3755">
        <w:rPr>
          <w:sz w:val="28"/>
          <w:lang w:val="ru-RU"/>
        </w:rPr>
        <w:t>національних</w:t>
      </w:r>
      <w:proofErr w:type="spellEnd"/>
      <w:r w:rsidRPr="00CE3755">
        <w:rPr>
          <w:sz w:val="28"/>
          <w:lang w:val="ru-RU"/>
        </w:rPr>
        <w:t xml:space="preserve">; 12 </w:t>
      </w:r>
      <w:proofErr w:type="spellStart"/>
      <w:r w:rsidRPr="00CE3755">
        <w:rPr>
          <w:sz w:val="28"/>
          <w:lang w:val="ru-RU"/>
        </w:rPr>
        <w:t>підрозділів</w:t>
      </w:r>
      <w:proofErr w:type="spellEnd"/>
      <w:r w:rsidRPr="00CE3755">
        <w:rPr>
          <w:sz w:val="28"/>
          <w:lang w:val="ru-RU"/>
        </w:rPr>
        <w:t xml:space="preserve"> – </w:t>
      </w:r>
      <w:proofErr w:type="spellStart"/>
      <w:r w:rsidRPr="00CE3755">
        <w:rPr>
          <w:sz w:val="28"/>
          <w:lang w:val="ru-RU"/>
        </w:rPr>
        <w:t>педуніверситетів</w:t>
      </w:r>
      <w:proofErr w:type="spellEnd"/>
      <w:r w:rsidRPr="00CE3755">
        <w:rPr>
          <w:sz w:val="28"/>
          <w:lang w:val="ru-RU"/>
        </w:rPr>
        <w:t>, у т.</w:t>
      </w:r>
      <w:r>
        <w:rPr>
          <w:sz w:val="28"/>
        </w:rPr>
        <w:t> </w:t>
      </w:r>
      <w:r w:rsidRPr="00CE3755">
        <w:rPr>
          <w:sz w:val="28"/>
          <w:lang w:val="ru-RU"/>
        </w:rPr>
        <w:t xml:space="preserve">ч. 2 </w:t>
      </w:r>
      <w:proofErr w:type="spellStart"/>
      <w:r w:rsidRPr="00CE3755">
        <w:rPr>
          <w:sz w:val="28"/>
          <w:lang w:val="ru-RU"/>
        </w:rPr>
        <w:t>національних</w:t>
      </w:r>
      <w:proofErr w:type="spellEnd"/>
      <w:r w:rsidRPr="00CE3755">
        <w:rPr>
          <w:sz w:val="28"/>
          <w:lang w:val="ru-RU"/>
        </w:rPr>
        <w:t xml:space="preserve">. </w:t>
      </w:r>
    </w:p>
    <w:p w:rsidR="00CE3755" w:rsidRDefault="00CE3755" w:rsidP="00CE3755">
      <w:pPr>
        <w:tabs>
          <w:tab w:val="left" w:pos="540"/>
          <w:tab w:val="left" w:pos="1080"/>
        </w:tabs>
        <w:spacing w:line="352" w:lineRule="exact"/>
        <w:ind w:firstLine="720"/>
        <w:jc w:val="both"/>
        <w:rPr>
          <w:sz w:val="28"/>
          <w:lang w:val="uk-UA"/>
        </w:rPr>
      </w:pPr>
      <w:r>
        <w:rPr>
          <w:sz w:val="28"/>
          <w:lang w:val="uk-UA"/>
        </w:rPr>
        <w:t xml:space="preserve">5. Виконане дослідження є першою спробою підняти проблеми наукового потенціалу, його територіального розміщення з позицій інформаційного обміну, оскільки загальна кількість фахівців вищої кваліфікації в Україні є найбільшою                    на пострадянському просторі (понад 120). Комплексним аналізом наукового потенціалу встановлено, що проблемним є їхній розподіл. На сьогодні серед 11 географічних відділень класичних </w:t>
      </w:r>
      <w:r>
        <w:rPr>
          <w:sz w:val="28"/>
          <w:lang w:val="uk-UA"/>
        </w:rPr>
        <w:lastRenderedPageBreak/>
        <w:t xml:space="preserve">університетів немає фахівців-географів вищої кваліфікації у Волинському, Кам’янець-Подільському, Прикарпатському Херсонському державних університетах. Серед 12 підрозділів </w:t>
      </w:r>
      <w:proofErr w:type="spellStart"/>
      <w:r>
        <w:rPr>
          <w:sz w:val="28"/>
          <w:lang w:val="uk-UA"/>
        </w:rPr>
        <w:t>педуніверситетів</w:t>
      </w:r>
      <w:proofErr w:type="spellEnd"/>
      <w:r>
        <w:rPr>
          <w:sz w:val="28"/>
          <w:lang w:val="uk-UA"/>
        </w:rPr>
        <w:t xml:space="preserve"> фахівці вищої кваліфікації працюють лише в п’яти вищих навчальних закладах.</w:t>
      </w:r>
    </w:p>
    <w:p w:rsidR="00CE3755" w:rsidRDefault="00CE3755" w:rsidP="00CE3755">
      <w:pPr>
        <w:pStyle w:val="9"/>
        <w:spacing w:line="352" w:lineRule="exact"/>
        <w:ind w:firstLine="720"/>
        <w:rPr>
          <w:lang w:val="uk-UA"/>
        </w:rPr>
      </w:pPr>
      <w:proofErr w:type="spellStart"/>
      <w:r>
        <w:t>Серед</w:t>
      </w:r>
      <w:proofErr w:type="spellEnd"/>
      <w:r>
        <w:t xml:space="preserve"> </w:t>
      </w:r>
      <w:proofErr w:type="spellStart"/>
      <w:r>
        <w:t>науковців</w:t>
      </w:r>
      <w:proofErr w:type="spellEnd"/>
      <w:r>
        <w:t xml:space="preserve"> </w:t>
      </w:r>
      <w:r>
        <w:rPr>
          <w:lang w:val="uk-UA"/>
        </w:rPr>
        <w:t xml:space="preserve">найбільше представлені </w:t>
      </w:r>
      <w:proofErr w:type="spellStart"/>
      <w:r>
        <w:rPr>
          <w:lang w:val="uk-UA"/>
        </w:rPr>
        <w:t>фізик</w:t>
      </w:r>
      <w:proofErr w:type="gramStart"/>
      <w:r>
        <w:rPr>
          <w:lang w:val="uk-UA"/>
        </w:rPr>
        <w:t>о-</w:t>
      </w:r>
      <w:proofErr w:type="spellEnd"/>
      <w:proofErr w:type="gramEnd"/>
      <w:r>
        <w:rPr>
          <w:lang w:val="uk-UA"/>
        </w:rPr>
        <w:t xml:space="preserve"> та економіко-географи (по 36). Гідрологів є 18, кліматологів та океанологів – 11, а картографів – 6. </w:t>
      </w:r>
    </w:p>
    <w:p w:rsidR="00CE3755" w:rsidRPr="00CE3755" w:rsidRDefault="00CE3755" w:rsidP="00CE3755">
      <w:pPr>
        <w:pStyle w:val="Normal0"/>
        <w:tabs>
          <w:tab w:val="left" w:pos="540"/>
          <w:tab w:val="num" w:pos="1240"/>
        </w:tabs>
        <w:spacing w:line="352" w:lineRule="exact"/>
        <w:ind w:firstLine="720"/>
        <w:rPr>
          <w:sz w:val="28"/>
          <w:lang w:val="ru-RU"/>
        </w:rPr>
      </w:pPr>
      <w:r w:rsidRPr="00CE3755">
        <w:rPr>
          <w:sz w:val="28"/>
          <w:lang w:val="uk-UA"/>
        </w:rPr>
        <w:t xml:space="preserve">І Міністерству науки і освіти України, й Українському географічному товариству, і всій географічній громадськості необхідно звернути увагу                   на рівень забезпеченості наукових центрів фахівцями вищої кваліфікації,                        на їхній розподіл за галузями географічних наук. </w:t>
      </w:r>
      <w:proofErr w:type="spellStart"/>
      <w:r w:rsidRPr="00CE3755">
        <w:rPr>
          <w:sz w:val="28"/>
          <w:lang w:val="ru-RU"/>
        </w:rPr>
        <w:t>Слід</w:t>
      </w:r>
      <w:proofErr w:type="spellEnd"/>
      <w:r w:rsidRPr="00CE3755">
        <w:rPr>
          <w:sz w:val="28"/>
          <w:lang w:val="ru-RU"/>
        </w:rPr>
        <w:t xml:space="preserve"> </w:t>
      </w:r>
      <w:proofErr w:type="spellStart"/>
      <w:r w:rsidRPr="00CE3755">
        <w:rPr>
          <w:sz w:val="28"/>
          <w:lang w:val="ru-RU"/>
        </w:rPr>
        <w:t>розробити</w:t>
      </w:r>
      <w:proofErr w:type="spellEnd"/>
      <w:r w:rsidRPr="00CE3755">
        <w:rPr>
          <w:sz w:val="28"/>
          <w:lang w:val="ru-RU"/>
        </w:rPr>
        <w:t xml:space="preserve"> </w:t>
      </w:r>
      <w:proofErr w:type="spellStart"/>
      <w:r w:rsidRPr="00CE3755">
        <w:rPr>
          <w:sz w:val="28"/>
          <w:lang w:val="ru-RU"/>
        </w:rPr>
        <w:t>матеріальні</w:t>
      </w:r>
      <w:proofErr w:type="spellEnd"/>
      <w:r w:rsidRPr="00CE3755">
        <w:rPr>
          <w:sz w:val="28"/>
          <w:lang w:val="ru-RU"/>
        </w:rPr>
        <w:t xml:space="preserve"> </w:t>
      </w:r>
      <w:r>
        <w:rPr>
          <w:sz w:val="28"/>
          <w:lang w:val="ru-RU"/>
        </w:rPr>
        <w:t xml:space="preserve">                       </w:t>
      </w:r>
      <w:r w:rsidRPr="00CE3755">
        <w:rPr>
          <w:sz w:val="28"/>
          <w:lang w:val="ru-RU"/>
        </w:rPr>
        <w:t xml:space="preserve">та </w:t>
      </w:r>
      <w:proofErr w:type="spellStart"/>
      <w:r w:rsidRPr="00CE3755">
        <w:rPr>
          <w:sz w:val="28"/>
          <w:lang w:val="ru-RU"/>
        </w:rPr>
        <w:t>моральні</w:t>
      </w:r>
      <w:proofErr w:type="spellEnd"/>
      <w:r w:rsidRPr="00CE3755">
        <w:rPr>
          <w:sz w:val="28"/>
          <w:lang w:val="ru-RU"/>
        </w:rPr>
        <w:t xml:space="preserve"> </w:t>
      </w:r>
      <w:proofErr w:type="spellStart"/>
      <w:r w:rsidRPr="00CE3755">
        <w:rPr>
          <w:sz w:val="28"/>
          <w:lang w:val="ru-RU"/>
        </w:rPr>
        <w:t>принципи</w:t>
      </w:r>
      <w:proofErr w:type="spellEnd"/>
      <w:r w:rsidRPr="00CE3755">
        <w:rPr>
          <w:sz w:val="28"/>
          <w:lang w:val="ru-RU"/>
        </w:rPr>
        <w:t xml:space="preserve"> </w:t>
      </w:r>
      <w:proofErr w:type="spellStart"/>
      <w:r w:rsidRPr="00CE3755">
        <w:rPr>
          <w:sz w:val="28"/>
          <w:lang w:val="ru-RU"/>
        </w:rPr>
        <w:t>заохочення</w:t>
      </w:r>
      <w:proofErr w:type="spellEnd"/>
      <w:r w:rsidRPr="00CE3755">
        <w:rPr>
          <w:sz w:val="28"/>
          <w:lang w:val="ru-RU"/>
        </w:rPr>
        <w:t xml:space="preserve"> росту </w:t>
      </w:r>
      <w:proofErr w:type="spellStart"/>
      <w:r w:rsidRPr="00CE3755">
        <w:rPr>
          <w:sz w:val="28"/>
          <w:lang w:val="ru-RU"/>
        </w:rPr>
        <w:t>спеціалі</w:t>
      </w:r>
      <w:proofErr w:type="gramStart"/>
      <w:r w:rsidRPr="00CE3755">
        <w:rPr>
          <w:sz w:val="28"/>
          <w:lang w:val="ru-RU"/>
        </w:rPr>
        <w:t>ст</w:t>
      </w:r>
      <w:proofErr w:type="gramEnd"/>
      <w:r w:rsidRPr="00CE3755">
        <w:rPr>
          <w:sz w:val="28"/>
          <w:lang w:val="ru-RU"/>
        </w:rPr>
        <w:t>ів</w:t>
      </w:r>
      <w:proofErr w:type="spellEnd"/>
      <w:r w:rsidRPr="00CE3755">
        <w:rPr>
          <w:sz w:val="28"/>
          <w:lang w:val="ru-RU"/>
        </w:rPr>
        <w:t xml:space="preserve"> у </w:t>
      </w:r>
      <w:proofErr w:type="spellStart"/>
      <w:r w:rsidRPr="00CE3755">
        <w:rPr>
          <w:sz w:val="28"/>
          <w:lang w:val="ru-RU"/>
        </w:rPr>
        <w:t>регіональних</w:t>
      </w:r>
      <w:proofErr w:type="spellEnd"/>
      <w:r w:rsidRPr="00CE3755">
        <w:rPr>
          <w:sz w:val="28"/>
          <w:lang w:val="ru-RU"/>
        </w:rPr>
        <w:t xml:space="preserve"> закладах, </w:t>
      </w:r>
      <w:proofErr w:type="spellStart"/>
      <w:r w:rsidRPr="00CE3755">
        <w:rPr>
          <w:sz w:val="28"/>
          <w:lang w:val="ru-RU"/>
        </w:rPr>
        <w:t>враховувати</w:t>
      </w:r>
      <w:proofErr w:type="spellEnd"/>
      <w:r w:rsidRPr="00CE3755">
        <w:rPr>
          <w:sz w:val="28"/>
          <w:lang w:val="ru-RU"/>
        </w:rPr>
        <w:t xml:space="preserve"> </w:t>
      </w:r>
      <w:proofErr w:type="spellStart"/>
      <w:r w:rsidRPr="00CE3755">
        <w:rPr>
          <w:sz w:val="28"/>
          <w:lang w:val="ru-RU"/>
        </w:rPr>
        <w:t>територіальні</w:t>
      </w:r>
      <w:proofErr w:type="spellEnd"/>
      <w:r w:rsidRPr="00CE3755">
        <w:rPr>
          <w:sz w:val="28"/>
          <w:lang w:val="ru-RU"/>
        </w:rPr>
        <w:t xml:space="preserve"> потреби у </w:t>
      </w:r>
      <w:proofErr w:type="spellStart"/>
      <w:r w:rsidRPr="00CE3755">
        <w:rPr>
          <w:sz w:val="28"/>
          <w:lang w:val="ru-RU"/>
        </w:rPr>
        <w:t>фахівцях</w:t>
      </w:r>
      <w:proofErr w:type="spellEnd"/>
      <w:r w:rsidRPr="00CE3755">
        <w:rPr>
          <w:sz w:val="28"/>
          <w:lang w:val="ru-RU"/>
        </w:rPr>
        <w:t xml:space="preserve"> </w:t>
      </w:r>
      <w:proofErr w:type="spellStart"/>
      <w:r w:rsidRPr="00CE3755">
        <w:rPr>
          <w:sz w:val="28"/>
          <w:lang w:val="ru-RU"/>
        </w:rPr>
        <w:t>окремих</w:t>
      </w:r>
      <w:proofErr w:type="spellEnd"/>
      <w:r w:rsidRPr="00CE3755">
        <w:rPr>
          <w:sz w:val="28"/>
          <w:lang w:val="ru-RU"/>
        </w:rPr>
        <w:t xml:space="preserve"> </w:t>
      </w:r>
      <w:proofErr w:type="spellStart"/>
      <w:r w:rsidRPr="00CE3755">
        <w:rPr>
          <w:sz w:val="28"/>
          <w:lang w:val="ru-RU"/>
        </w:rPr>
        <w:t>спеціальностей</w:t>
      </w:r>
      <w:proofErr w:type="spellEnd"/>
      <w:r w:rsidRPr="00CE3755">
        <w:rPr>
          <w:sz w:val="28"/>
          <w:lang w:val="ru-RU"/>
        </w:rPr>
        <w:t xml:space="preserve"> </w:t>
      </w:r>
      <w:proofErr w:type="spellStart"/>
      <w:r w:rsidRPr="00CE3755">
        <w:rPr>
          <w:sz w:val="28"/>
          <w:lang w:val="ru-RU"/>
        </w:rPr>
        <w:t>під</w:t>
      </w:r>
      <w:proofErr w:type="spellEnd"/>
      <w:r w:rsidRPr="00CE3755">
        <w:rPr>
          <w:sz w:val="28"/>
          <w:lang w:val="ru-RU"/>
        </w:rPr>
        <w:t xml:space="preserve"> час </w:t>
      </w:r>
      <w:proofErr w:type="spellStart"/>
      <w:r w:rsidRPr="00CE3755">
        <w:rPr>
          <w:sz w:val="28"/>
          <w:lang w:val="ru-RU"/>
        </w:rPr>
        <w:t>прийому</w:t>
      </w:r>
      <w:proofErr w:type="spellEnd"/>
      <w:r w:rsidRPr="00CE3755">
        <w:rPr>
          <w:sz w:val="28"/>
          <w:lang w:val="ru-RU"/>
        </w:rPr>
        <w:t xml:space="preserve"> на </w:t>
      </w:r>
      <w:proofErr w:type="spellStart"/>
      <w:r w:rsidRPr="00CE3755">
        <w:rPr>
          <w:sz w:val="28"/>
          <w:lang w:val="ru-RU"/>
        </w:rPr>
        <w:t>географічні</w:t>
      </w:r>
      <w:proofErr w:type="spellEnd"/>
      <w:r w:rsidRPr="00CE3755">
        <w:rPr>
          <w:sz w:val="28"/>
          <w:lang w:val="ru-RU"/>
        </w:rPr>
        <w:t xml:space="preserve"> </w:t>
      </w:r>
      <w:proofErr w:type="spellStart"/>
      <w:r w:rsidRPr="00CE3755">
        <w:rPr>
          <w:sz w:val="28"/>
          <w:lang w:val="ru-RU"/>
        </w:rPr>
        <w:t>факультети</w:t>
      </w:r>
      <w:proofErr w:type="spellEnd"/>
      <w:r w:rsidRPr="00CE3755">
        <w:rPr>
          <w:sz w:val="28"/>
          <w:lang w:val="ru-RU"/>
        </w:rPr>
        <w:t>.</w:t>
      </w:r>
    </w:p>
    <w:p w:rsidR="00CE3755" w:rsidRDefault="00CE3755" w:rsidP="00CE3755">
      <w:pPr>
        <w:pStyle w:val="P"/>
        <w:spacing w:line="352" w:lineRule="exact"/>
        <w:ind w:firstLine="720"/>
      </w:pPr>
      <w:r>
        <w:t>6. Аналіз функціональної і часової організації наукового потенціалу географічної науки дав нам змогу виявити, що проблемою сучасної ситуації фахівців вищої кваліфікації є його старіння. У 1999 році вік 21,6 % докторів перевищував 70 років, за останні роки цей показник збільшився до 22,5 %.</w:t>
      </w:r>
    </w:p>
    <w:p w:rsidR="00CE3755" w:rsidRDefault="00CE3755" w:rsidP="00CE3755">
      <w:pPr>
        <w:spacing w:line="352" w:lineRule="exact"/>
        <w:ind w:firstLine="720"/>
        <w:jc w:val="both"/>
        <w:rPr>
          <w:sz w:val="28"/>
          <w:lang w:val="uk-UA"/>
        </w:rPr>
      </w:pPr>
      <w:r>
        <w:rPr>
          <w:sz w:val="28"/>
          <w:lang w:val="uk-UA"/>
        </w:rPr>
        <w:t xml:space="preserve">Лише в чотирьох із 23-х вищих навчальних закладів є доктори, за віком молодші 50 років (Львівський, Київський, Таврійський та Чернівецький університети), у 8 з 23-х (Дніпропетровський, Київський, Одеський та Харківський університети, Тернопільський, Кіровоградський, Сумський, Вінницький </w:t>
      </w:r>
      <w:proofErr w:type="spellStart"/>
      <w:r>
        <w:rPr>
          <w:sz w:val="28"/>
          <w:lang w:val="uk-UA"/>
        </w:rPr>
        <w:t>педуніверситети</w:t>
      </w:r>
      <w:proofErr w:type="spellEnd"/>
      <w:r>
        <w:rPr>
          <w:sz w:val="28"/>
          <w:lang w:val="uk-UA"/>
        </w:rPr>
        <w:t>) є доктори віком до 60 років (31,8 %). Із цих даних випливає висновок про доцільність омолодження фахівців вищої кваліфікації.</w:t>
      </w:r>
    </w:p>
    <w:p w:rsidR="00CE3755" w:rsidRDefault="00CE3755" w:rsidP="00CE3755">
      <w:pPr>
        <w:tabs>
          <w:tab w:val="left" w:pos="540"/>
          <w:tab w:val="left" w:pos="1080"/>
        </w:tabs>
        <w:spacing w:line="352" w:lineRule="exact"/>
        <w:ind w:firstLine="720"/>
        <w:jc w:val="both"/>
        <w:rPr>
          <w:sz w:val="28"/>
          <w:lang w:val="uk-UA"/>
        </w:rPr>
      </w:pPr>
      <w:r>
        <w:rPr>
          <w:sz w:val="28"/>
          <w:lang w:val="uk-UA"/>
        </w:rPr>
        <w:t xml:space="preserve">7. У наукових школах ми виділяємо такі складові: лідера, прямих учнів           і послідовників ідей; пункт де функціонує школа; спільні ідеї, підходи                 до вирішення поставлених завдань; певний стиль роботи; суспільна популярність, відповідний імідж і визнання; відтворення фахівців вищої кваліфікації – докторів географічних наук. </w:t>
      </w:r>
    </w:p>
    <w:p w:rsidR="00CE3755" w:rsidRDefault="00CE3755" w:rsidP="00CE3755">
      <w:pPr>
        <w:spacing w:line="352" w:lineRule="exact"/>
        <w:ind w:firstLine="709"/>
        <w:jc w:val="both"/>
        <w:rPr>
          <w:sz w:val="28"/>
          <w:lang w:val="uk-UA"/>
        </w:rPr>
      </w:pPr>
      <w:r>
        <w:rPr>
          <w:sz w:val="28"/>
          <w:lang w:val="uk-UA"/>
        </w:rPr>
        <w:t>У структурі наукових шкіл на верхньому щаблі ієрархії стоїть національна наукова школа, а нижчою елементарною ланкою є персональна наукова школа типу “учитель</w:t>
      </w:r>
      <w:r>
        <w:rPr>
          <w:sz w:val="28"/>
          <w:lang w:val="uk-UA"/>
        </w:rPr>
        <w:sym w:font="Symbol" w:char="F02D"/>
      </w:r>
      <w:r>
        <w:rPr>
          <w:sz w:val="28"/>
          <w:lang w:val="uk-UA"/>
        </w:rPr>
        <w:t>учень” або “учитель</w:t>
      </w:r>
      <w:r>
        <w:rPr>
          <w:sz w:val="28"/>
          <w:lang w:val="uk-UA"/>
        </w:rPr>
        <w:sym w:font="Symbol" w:char="F02D"/>
      </w:r>
      <w:r>
        <w:rPr>
          <w:sz w:val="28"/>
          <w:lang w:val="uk-UA"/>
        </w:rPr>
        <w:t>учень</w:t>
      </w:r>
      <w:r>
        <w:rPr>
          <w:sz w:val="28"/>
          <w:lang w:val="uk-UA"/>
        </w:rPr>
        <w:sym w:font="Symbol" w:char="F02D"/>
      </w:r>
      <w:r>
        <w:rPr>
          <w:sz w:val="28"/>
          <w:lang w:val="uk-UA"/>
        </w:rPr>
        <w:t>послідовники”.</w:t>
      </w:r>
    </w:p>
    <w:p w:rsidR="00CE3755" w:rsidRDefault="00CE3755" w:rsidP="00CE3755">
      <w:pPr>
        <w:spacing w:line="352" w:lineRule="exact"/>
        <w:ind w:firstLine="708"/>
        <w:jc w:val="both"/>
        <w:rPr>
          <w:sz w:val="28"/>
          <w:lang w:val="uk-UA"/>
        </w:rPr>
      </w:pPr>
      <w:r>
        <w:rPr>
          <w:sz w:val="28"/>
          <w:lang w:val="uk-UA"/>
        </w:rPr>
        <w:t>Нами встановлено, що однією з найстаріших наукових шкіл України          є наукова школа в галузі метеорології та кліматології, фрагменти якої зараз можна простежити у Києві й Одесі. В 1970</w:t>
      </w:r>
      <w:r>
        <w:rPr>
          <w:sz w:val="28"/>
          <w:lang w:val="uk-UA"/>
        </w:rPr>
        <w:sym w:font="Symbol" w:char="F02D"/>
      </w:r>
      <w:r>
        <w:rPr>
          <w:sz w:val="28"/>
          <w:lang w:val="uk-UA"/>
        </w:rPr>
        <w:t xml:space="preserve">80-ті роки в галузі картографії                          </w:t>
      </w:r>
      <w:r>
        <w:rPr>
          <w:sz w:val="28"/>
          <w:lang w:val="uk-UA"/>
        </w:rPr>
        <w:lastRenderedPageBreak/>
        <w:t xml:space="preserve">в Києві </w:t>
      </w:r>
      <w:proofErr w:type="spellStart"/>
      <w:r>
        <w:rPr>
          <w:sz w:val="28"/>
          <w:lang w:val="uk-UA"/>
        </w:rPr>
        <w:t>започатково</w:t>
      </w:r>
      <w:proofErr w:type="spellEnd"/>
      <w:r>
        <w:rPr>
          <w:sz w:val="28"/>
          <w:lang w:val="uk-UA"/>
        </w:rPr>
        <w:t xml:space="preserve"> картографічну школу А.С.</w:t>
      </w:r>
      <w:proofErr w:type="spellStart"/>
      <w:r>
        <w:rPr>
          <w:sz w:val="28"/>
          <w:lang w:val="uk-UA"/>
        </w:rPr>
        <w:t>Харченка-А.П.Золовського-Л.Г.Руденка</w:t>
      </w:r>
      <w:proofErr w:type="spellEnd"/>
      <w:r>
        <w:rPr>
          <w:sz w:val="28"/>
          <w:lang w:val="uk-UA"/>
        </w:rPr>
        <w:t xml:space="preserve">, а наймолодшою є наукова школа в океанології (М.П.Булгаков), яка вже вийшла на рівень підготовки докторів наук (Морський гідрофізичний інститут НАН України, </w:t>
      </w:r>
      <w:proofErr w:type="spellStart"/>
      <w:r>
        <w:rPr>
          <w:sz w:val="28"/>
          <w:lang w:val="uk-UA"/>
        </w:rPr>
        <w:t>м.Севастополь</w:t>
      </w:r>
      <w:proofErr w:type="spellEnd"/>
      <w:r>
        <w:rPr>
          <w:sz w:val="28"/>
          <w:lang w:val="uk-UA"/>
        </w:rPr>
        <w:t xml:space="preserve">). Сучасний стан розвитку наукових шкіл у гідрології засвідчує тенденцію активізації </w:t>
      </w:r>
      <w:proofErr w:type="spellStart"/>
      <w:r>
        <w:rPr>
          <w:sz w:val="28"/>
          <w:lang w:val="uk-UA"/>
        </w:rPr>
        <w:t>географо-гідрологічних</w:t>
      </w:r>
      <w:proofErr w:type="spellEnd"/>
      <w:r>
        <w:rPr>
          <w:sz w:val="28"/>
          <w:lang w:val="uk-UA"/>
        </w:rPr>
        <w:t xml:space="preserve"> досліджень (поряд з </w:t>
      </w:r>
      <w:proofErr w:type="spellStart"/>
      <w:r>
        <w:rPr>
          <w:sz w:val="28"/>
          <w:lang w:val="uk-UA"/>
        </w:rPr>
        <w:t>еколого-гідрохімічними</w:t>
      </w:r>
      <w:proofErr w:type="spellEnd"/>
      <w:r>
        <w:rPr>
          <w:sz w:val="28"/>
          <w:lang w:val="uk-UA"/>
        </w:rPr>
        <w:t>) у Київському національному університеті імені Тараса Шевченка з приходом до керівництва школи фахівця-гідролога В.К.</w:t>
      </w:r>
      <w:proofErr w:type="spellStart"/>
      <w:r>
        <w:rPr>
          <w:sz w:val="28"/>
          <w:lang w:val="uk-UA"/>
        </w:rPr>
        <w:t>Хільчевського</w:t>
      </w:r>
      <w:proofErr w:type="spellEnd"/>
      <w:r>
        <w:rPr>
          <w:sz w:val="28"/>
          <w:lang w:val="uk-UA"/>
        </w:rPr>
        <w:t xml:space="preserve">. </w:t>
      </w:r>
    </w:p>
    <w:p w:rsidR="00CE3755" w:rsidRDefault="00CE3755" w:rsidP="00CE3755">
      <w:pPr>
        <w:spacing w:line="352" w:lineRule="exact"/>
        <w:ind w:firstLine="720"/>
        <w:jc w:val="both"/>
        <w:rPr>
          <w:sz w:val="28"/>
          <w:lang w:val="uk-UA"/>
        </w:rPr>
      </w:pPr>
      <w:r>
        <w:rPr>
          <w:sz w:val="28"/>
          <w:lang w:val="uk-UA"/>
        </w:rPr>
        <w:t>Досліджено, що найбільше наукових шкіл створено у фізичній, економічній і соціальній географії, гідрології, економічній та соціальній географії це школи М.М.Паламарчука (13), М.Д.</w:t>
      </w:r>
      <w:proofErr w:type="spellStart"/>
      <w:r>
        <w:rPr>
          <w:sz w:val="28"/>
          <w:lang w:val="uk-UA"/>
        </w:rPr>
        <w:t>Пістуна</w:t>
      </w:r>
      <w:proofErr w:type="spellEnd"/>
      <w:r>
        <w:rPr>
          <w:sz w:val="28"/>
          <w:lang w:val="uk-UA"/>
        </w:rPr>
        <w:t xml:space="preserve"> (3), С.І.Іщука (3); у фізичній географії – О.М.</w:t>
      </w:r>
      <w:proofErr w:type="spellStart"/>
      <w:r>
        <w:rPr>
          <w:sz w:val="28"/>
          <w:lang w:val="uk-UA"/>
        </w:rPr>
        <w:t>Маринича</w:t>
      </w:r>
      <w:proofErr w:type="spellEnd"/>
      <w:r>
        <w:rPr>
          <w:sz w:val="28"/>
          <w:lang w:val="uk-UA"/>
        </w:rPr>
        <w:t xml:space="preserve"> (6), П.Г.</w:t>
      </w:r>
      <w:proofErr w:type="spellStart"/>
      <w:r>
        <w:rPr>
          <w:sz w:val="28"/>
          <w:lang w:val="uk-UA"/>
        </w:rPr>
        <w:t>Шищенка</w:t>
      </w:r>
      <w:proofErr w:type="spellEnd"/>
      <w:r>
        <w:rPr>
          <w:sz w:val="28"/>
          <w:lang w:val="uk-UA"/>
        </w:rPr>
        <w:t xml:space="preserve"> (6); у гідрології – А.М.</w:t>
      </w:r>
      <w:proofErr w:type="spellStart"/>
      <w:r>
        <w:rPr>
          <w:sz w:val="28"/>
          <w:lang w:val="uk-UA"/>
        </w:rPr>
        <w:t>Бефані</w:t>
      </w:r>
      <w:proofErr w:type="spellEnd"/>
      <w:r>
        <w:rPr>
          <w:sz w:val="28"/>
          <w:lang w:val="uk-UA"/>
        </w:rPr>
        <w:t xml:space="preserve"> (10). </w:t>
      </w:r>
    </w:p>
    <w:p w:rsidR="00CE3755" w:rsidRDefault="00CE3755" w:rsidP="00CE3755">
      <w:pPr>
        <w:tabs>
          <w:tab w:val="left" w:pos="540"/>
          <w:tab w:val="left" w:pos="1080"/>
        </w:tabs>
        <w:spacing w:line="340" w:lineRule="exact"/>
        <w:ind w:firstLine="720"/>
        <w:jc w:val="both"/>
        <w:rPr>
          <w:sz w:val="28"/>
          <w:lang w:val="uk-UA"/>
        </w:rPr>
      </w:pPr>
      <w:r>
        <w:rPr>
          <w:sz w:val="28"/>
          <w:lang w:val="uk-UA"/>
        </w:rPr>
        <w:t xml:space="preserve">8. Сучасний етап географічної науки характеризується переходом                   від дискусій до обговорення досвіду досліджень, що увійшли у практику роботи кафедр або наукових закладів. Процес </w:t>
      </w:r>
      <w:proofErr w:type="spellStart"/>
      <w:r>
        <w:rPr>
          <w:sz w:val="28"/>
          <w:lang w:val="uk-UA"/>
        </w:rPr>
        <w:t>екологізації</w:t>
      </w:r>
      <w:proofErr w:type="spellEnd"/>
      <w:r>
        <w:rPr>
          <w:sz w:val="28"/>
          <w:lang w:val="uk-UA"/>
        </w:rPr>
        <w:t xml:space="preserve"> сприяв окресленню низки проблем і розвитку нових наукових напрямів та їх подальшому диференціюванню й інтегруванню: </w:t>
      </w:r>
      <w:proofErr w:type="spellStart"/>
      <w:r>
        <w:rPr>
          <w:sz w:val="28"/>
          <w:lang w:val="uk-UA"/>
        </w:rPr>
        <w:t>географо-екологічного</w:t>
      </w:r>
      <w:proofErr w:type="spellEnd"/>
      <w:r>
        <w:rPr>
          <w:sz w:val="28"/>
          <w:lang w:val="uk-UA"/>
        </w:rPr>
        <w:t xml:space="preserve"> або ландшафтно-екологічного; </w:t>
      </w:r>
      <w:proofErr w:type="spellStart"/>
      <w:r>
        <w:rPr>
          <w:sz w:val="28"/>
          <w:lang w:val="uk-UA"/>
        </w:rPr>
        <w:t>еколого-геохімічного</w:t>
      </w:r>
      <w:proofErr w:type="spellEnd"/>
      <w:r>
        <w:rPr>
          <w:sz w:val="28"/>
          <w:lang w:val="uk-UA"/>
        </w:rPr>
        <w:t xml:space="preserve">, пов’язаного з появою екстремальних ситуацій та зростанням захворювання населення у багатьох регіонах і містах України; </w:t>
      </w:r>
      <w:proofErr w:type="spellStart"/>
      <w:r>
        <w:rPr>
          <w:sz w:val="28"/>
          <w:lang w:val="uk-UA"/>
        </w:rPr>
        <w:t>антропо-еколого-географічного</w:t>
      </w:r>
      <w:proofErr w:type="spellEnd"/>
      <w:r>
        <w:rPr>
          <w:sz w:val="28"/>
          <w:lang w:val="uk-UA"/>
        </w:rPr>
        <w:t xml:space="preserve">, що включає дослідження життєдіяльності населення, соціальних, екологічних та економічних проблем               у системі “довкілля-здоров’я”, техногенно-екологічної безпеки населення; соціально-демографічного напряму, який займається аналізом і прогнозом розвитку </w:t>
      </w:r>
      <w:proofErr w:type="spellStart"/>
      <w:r>
        <w:rPr>
          <w:sz w:val="28"/>
          <w:lang w:val="uk-UA"/>
        </w:rPr>
        <w:t>геодемографічних</w:t>
      </w:r>
      <w:proofErr w:type="spellEnd"/>
      <w:r>
        <w:rPr>
          <w:sz w:val="28"/>
          <w:lang w:val="uk-UA"/>
        </w:rPr>
        <w:t xml:space="preserve"> ситуацій у регіонах; політико-географічного напряму, що вивчає політико-географічні проблеми країн і регіонів; в картографії розробляються концепції та методичні основи медико-географічного, </w:t>
      </w:r>
      <w:proofErr w:type="spellStart"/>
      <w:r>
        <w:rPr>
          <w:sz w:val="28"/>
          <w:lang w:val="uk-UA"/>
        </w:rPr>
        <w:t>еколого-географічного</w:t>
      </w:r>
      <w:proofErr w:type="spellEnd"/>
      <w:r>
        <w:rPr>
          <w:sz w:val="28"/>
          <w:lang w:val="uk-UA"/>
        </w:rPr>
        <w:t xml:space="preserve"> аналізу територій.</w:t>
      </w:r>
    </w:p>
    <w:p w:rsidR="00CE3755" w:rsidRDefault="00CE3755" w:rsidP="00CE3755">
      <w:pPr>
        <w:tabs>
          <w:tab w:val="left" w:pos="540"/>
          <w:tab w:val="left" w:pos="1080"/>
        </w:tabs>
        <w:spacing w:line="340" w:lineRule="exact"/>
        <w:jc w:val="both"/>
        <w:rPr>
          <w:sz w:val="28"/>
          <w:lang w:val="uk-UA"/>
        </w:rPr>
      </w:pPr>
    </w:p>
    <w:p w:rsidR="00CE3755" w:rsidRDefault="00CE3755" w:rsidP="00CE3755">
      <w:pPr>
        <w:spacing w:line="340" w:lineRule="exact"/>
        <w:jc w:val="center"/>
        <w:rPr>
          <w:b/>
          <w:caps/>
          <w:sz w:val="28"/>
          <w:lang w:val="uk-UA"/>
        </w:rPr>
      </w:pPr>
      <w:r>
        <w:rPr>
          <w:b/>
          <w:caps/>
          <w:sz w:val="28"/>
          <w:lang w:val="uk-UA"/>
        </w:rPr>
        <w:t>Список опублікованих праць за темою дисертації</w:t>
      </w:r>
    </w:p>
    <w:p w:rsidR="00CE3755" w:rsidRDefault="00CE3755" w:rsidP="00CE3755">
      <w:pPr>
        <w:spacing w:line="340" w:lineRule="exact"/>
        <w:jc w:val="center"/>
        <w:rPr>
          <w:b/>
          <w:sz w:val="28"/>
          <w:lang w:val="uk-UA"/>
        </w:rPr>
      </w:pPr>
    </w:p>
    <w:p w:rsidR="00CE3755" w:rsidRDefault="00CE3755" w:rsidP="00CF6003">
      <w:pPr>
        <w:numPr>
          <w:ilvl w:val="0"/>
          <w:numId w:val="40"/>
        </w:numPr>
        <w:tabs>
          <w:tab w:val="left" w:pos="1080"/>
        </w:tabs>
        <w:suppressAutoHyphens w:val="0"/>
        <w:spacing w:line="340" w:lineRule="exact"/>
        <w:ind w:left="0" w:firstLine="709"/>
        <w:jc w:val="both"/>
        <w:rPr>
          <w:sz w:val="28"/>
          <w:lang w:val="uk-UA"/>
        </w:rPr>
      </w:pPr>
      <w:proofErr w:type="spellStart"/>
      <w:r>
        <w:rPr>
          <w:sz w:val="28"/>
          <w:lang w:val="uk-UA"/>
        </w:rPr>
        <w:t>Краснопольский</w:t>
      </w:r>
      <w:proofErr w:type="spellEnd"/>
      <w:r>
        <w:rPr>
          <w:sz w:val="28"/>
          <w:lang w:val="uk-UA"/>
        </w:rPr>
        <w:t xml:space="preserve"> А.В. </w:t>
      </w:r>
      <w:proofErr w:type="spellStart"/>
      <w:r>
        <w:rPr>
          <w:sz w:val="28"/>
          <w:lang w:val="uk-UA"/>
        </w:rPr>
        <w:t>Отечественные</w:t>
      </w:r>
      <w:proofErr w:type="spellEnd"/>
      <w:r>
        <w:rPr>
          <w:sz w:val="28"/>
          <w:lang w:val="uk-UA"/>
        </w:rPr>
        <w:t xml:space="preserve"> </w:t>
      </w:r>
      <w:proofErr w:type="spellStart"/>
      <w:r>
        <w:rPr>
          <w:sz w:val="28"/>
          <w:lang w:val="uk-UA"/>
        </w:rPr>
        <w:t>географы</w:t>
      </w:r>
      <w:proofErr w:type="spellEnd"/>
      <w:r>
        <w:rPr>
          <w:sz w:val="28"/>
          <w:lang w:val="uk-UA"/>
        </w:rPr>
        <w:t xml:space="preserve"> (1917</w:t>
      </w:r>
      <w:r>
        <w:rPr>
          <w:sz w:val="28"/>
          <w:lang w:val="uk-UA"/>
        </w:rPr>
        <w:sym w:font="Symbol" w:char="F02D"/>
      </w:r>
      <w:r>
        <w:rPr>
          <w:sz w:val="28"/>
          <w:lang w:val="uk-UA"/>
        </w:rPr>
        <w:t xml:space="preserve">1992). – </w:t>
      </w:r>
      <w:proofErr w:type="spellStart"/>
      <w:r>
        <w:rPr>
          <w:sz w:val="28"/>
          <w:lang w:val="uk-UA"/>
        </w:rPr>
        <w:t>СПб</w:t>
      </w:r>
      <w:proofErr w:type="spellEnd"/>
      <w:r>
        <w:rPr>
          <w:sz w:val="28"/>
          <w:lang w:val="uk-UA"/>
        </w:rPr>
        <w:t>: РГО, 1995. – Т. 3. – 540 с. (особистий внесок автора: розділ Україна.                   С. 417</w:t>
      </w:r>
      <w:r>
        <w:rPr>
          <w:sz w:val="28"/>
          <w:lang w:val="uk-UA"/>
        </w:rPr>
        <w:sym w:font="Symbol" w:char="F02D"/>
      </w:r>
      <w:r>
        <w:rPr>
          <w:sz w:val="28"/>
          <w:lang w:val="uk-UA"/>
        </w:rPr>
        <w:t>447)</w:t>
      </w:r>
      <w:r>
        <w:rPr>
          <w:sz w:val="28"/>
        </w:rPr>
        <w:t>.</w:t>
      </w:r>
    </w:p>
    <w:p w:rsidR="00CE3755" w:rsidRDefault="00CE3755" w:rsidP="00CF6003">
      <w:pPr>
        <w:pStyle w:val="P"/>
        <w:numPr>
          <w:ilvl w:val="0"/>
          <w:numId w:val="40"/>
        </w:numPr>
        <w:tabs>
          <w:tab w:val="left" w:pos="1080"/>
        </w:tabs>
        <w:spacing w:line="340" w:lineRule="exact"/>
        <w:ind w:left="0" w:firstLine="709"/>
      </w:pPr>
      <w:proofErr w:type="spellStart"/>
      <w:r>
        <w:t>Краснопольський</w:t>
      </w:r>
      <w:proofErr w:type="spellEnd"/>
      <w:r>
        <w:t xml:space="preserve"> А.В., </w:t>
      </w:r>
      <w:proofErr w:type="spellStart"/>
      <w:r>
        <w:t>Аппоева</w:t>
      </w:r>
      <w:proofErr w:type="spellEnd"/>
      <w:r>
        <w:t xml:space="preserve"> Л.Н., </w:t>
      </w:r>
      <w:proofErr w:type="spellStart"/>
      <w:r>
        <w:t>Краснопольская</w:t>
      </w:r>
      <w:proofErr w:type="spellEnd"/>
      <w:r>
        <w:t xml:space="preserve"> Н.В. </w:t>
      </w:r>
      <w:proofErr w:type="spellStart"/>
      <w:r>
        <w:t>Научный</w:t>
      </w:r>
      <w:proofErr w:type="spellEnd"/>
      <w:r>
        <w:t xml:space="preserve"> </w:t>
      </w:r>
      <w:proofErr w:type="spellStart"/>
      <w:r>
        <w:t>потенциал</w:t>
      </w:r>
      <w:proofErr w:type="spellEnd"/>
      <w:r>
        <w:t xml:space="preserve"> </w:t>
      </w:r>
      <w:proofErr w:type="spellStart"/>
      <w:r>
        <w:t>отечественной</w:t>
      </w:r>
      <w:proofErr w:type="spellEnd"/>
      <w:r>
        <w:t xml:space="preserve"> </w:t>
      </w:r>
      <w:proofErr w:type="spellStart"/>
      <w:r>
        <w:t>географии</w:t>
      </w:r>
      <w:proofErr w:type="spellEnd"/>
      <w:r>
        <w:t xml:space="preserve">. Ч.I. </w:t>
      </w:r>
      <w:proofErr w:type="spellStart"/>
      <w:r>
        <w:t>Развитие</w:t>
      </w:r>
      <w:proofErr w:type="spellEnd"/>
      <w:r>
        <w:t xml:space="preserve"> </w:t>
      </w:r>
      <w:proofErr w:type="spellStart"/>
      <w:r>
        <w:t>географии</w:t>
      </w:r>
      <w:proofErr w:type="spellEnd"/>
      <w:r>
        <w:t xml:space="preserve"> на Кавказе. – </w:t>
      </w:r>
      <w:proofErr w:type="spellStart"/>
      <w:r>
        <w:t>Карачаевск</w:t>
      </w:r>
      <w:proofErr w:type="spellEnd"/>
      <w:r>
        <w:t xml:space="preserve">: КЧПН, 1999. – 164 с. (особистий внесок автора: методологічні і методичні проблеми дослідження географічного наукового потенціалу). </w:t>
      </w:r>
    </w:p>
    <w:p w:rsidR="00CE3755" w:rsidRDefault="00CE3755" w:rsidP="00CE3755">
      <w:pPr>
        <w:spacing w:line="340" w:lineRule="exact"/>
        <w:ind w:firstLine="709"/>
        <w:jc w:val="both"/>
        <w:rPr>
          <w:sz w:val="28"/>
          <w:lang w:val="uk-UA"/>
        </w:rPr>
      </w:pPr>
      <w:r>
        <w:rPr>
          <w:sz w:val="28"/>
          <w:lang w:val="uk-UA"/>
        </w:rPr>
        <w:t xml:space="preserve">3. </w:t>
      </w:r>
      <w:proofErr w:type="spellStart"/>
      <w:r>
        <w:rPr>
          <w:sz w:val="28"/>
          <w:lang w:val="uk-UA"/>
        </w:rPr>
        <w:t>Краснопольська</w:t>
      </w:r>
      <w:proofErr w:type="spellEnd"/>
      <w:r>
        <w:rPr>
          <w:sz w:val="28"/>
          <w:lang w:val="uk-UA"/>
        </w:rPr>
        <w:t xml:space="preserve"> Н.В. Формування української економіко-географічної школи // Наукові записки Вінницького </w:t>
      </w:r>
      <w:proofErr w:type="spellStart"/>
      <w:r>
        <w:rPr>
          <w:sz w:val="28"/>
          <w:lang w:val="uk-UA"/>
        </w:rPr>
        <w:t>держ</w:t>
      </w:r>
      <w:proofErr w:type="spellEnd"/>
      <w:r>
        <w:rPr>
          <w:sz w:val="28"/>
          <w:lang w:val="uk-UA"/>
        </w:rPr>
        <w:t xml:space="preserve">. </w:t>
      </w:r>
      <w:proofErr w:type="spellStart"/>
      <w:r>
        <w:rPr>
          <w:sz w:val="28"/>
          <w:lang w:val="uk-UA"/>
        </w:rPr>
        <w:t>педун-ту</w:t>
      </w:r>
      <w:proofErr w:type="spellEnd"/>
      <w:r>
        <w:rPr>
          <w:sz w:val="28"/>
          <w:lang w:val="uk-UA"/>
        </w:rPr>
        <w:t>. ім. В.Винниченка. Серія: географія. – 2002. – Вип. 4. – С. 146</w:t>
      </w:r>
      <w:r>
        <w:rPr>
          <w:sz w:val="28"/>
          <w:lang w:val="uk-UA"/>
        </w:rPr>
        <w:sym w:font="Symbol" w:char="F02D"/>
      </w:r>
      <w:r>
        <w:rPr>
          <w:sz w:val="28"/>
          <w:lang w:val="uk-UA"/>
        </w:rPr>
        <w:t>148.</w:t>
      </w:r>
    </w:p>
    <w:p w:rsidR="00CE3755" w:rsidRDefault="00CE3755" w:rsidP="00CE3755">
      <w:pPr>
        <w:tabs>
          <w:tab w:val="left" w:pos="360"/>
        </w:tabs>
        <w:spacing w:line="340" w:lineRule="exact"/>
        <w:ind w:firstLine="709"/>
        <w:jc w:val="both"/>
        <w:rPr>
          <w:sz w:val="28"/>
          <w:lang w:val="uk-UA"/>
        </w:rPr>
      </w:pPr>
      <w:r>
        <w:rPr>
          <w:sz w:val="28"/>
          <w:lang w:val="uk-UA"/>
        </w:rPr>
        <w:lastRenderedPageBreak/>
        <w:t xml:space="preserve">4. </w:t>
      </w:r>
      <w:proofErr w:type="spellStart"/>
      <w:r>
        <w:rPr>
          <w:sz w:val="28"/>
          <w:lang w:val="uk-UA"/>
        </w:rPr>
        <w:t>Краснопольська</w:t>
      </w:r>
      <w:proofErr w:type="spellEnd"/>
      <w:r>
        <w:rPr>
          <w:sz w:val="28"/>
          <w:lang w:val="uk-UA"/>
        </w:rPr>
        <w:t xml:space="preserve"> Н.В. Науковий потенціал географічних факультетів класичних та педагогічних університетів в Україні // Наук. </w:t>
      </w:r>
      <w:proofErr w:type="spellStart"/>
      <w:r>
        <w:rPr>
          <w:sz w:val="28"/>
          <w:lang w:val="uk-UA"/>
        </w:rPr>
        <w:t>вісн</w:t>
      </w:r>
      <w:proofErr w:type="spellEnd"/>
      <w:r>
        <w:rPr>
          <w:sz w:val="28"/>
          <w:lang w:val="uk-UA"/>
        </w:rPr>
        <w:t xml:space="preserve">. </w:t>
      </w:r>
      <w:proofErr w:type="spellStart"/>
      <w:r>
        <w:rPr>
          <w:sz w:val="28"/>
          <w:lang w:val="uk-UA"/>
        </w:rPr>
        <w:t>Волин</w:t>
      </w:r>
      <w:proofErr w:type="spellEnd"/>
      <w:r>
        <w:rPr>
          <w:sz w:val="28"/>
          <w:lang w:val="uk-UA"/>
        </w:rPr>
        <w:t xml:space="preserve">. </w:t>
      </w:r>
      <w:proofErr w:type="spellStart"/>
      <w:r>
        <w:rPr>
          <w:sz w:val="28"/>
          <w:lang w:val="uk-UA"/>
        </w:rPr>
        <w:t>держ</w:t>
      </w:r>
      <w:proofErr w:type="spellEnd"/>
      <w:r>
        <w:rPr>
          <w:sz w:val="28"/>
          <w:lang w:val="uk-UA"/>
        </w:rPr>
        <w:t xml:space="preserve">. </w:t>
      </w:r>
      <w:proofErr w:type="spellStart"/>
      <w:r>
        <w:rPr>
          <w:sz w:val="28"/>
          <w:lang w:val="uk-UA"/>
        </w:rPr>
        <w:t>ун-ту</w:t>
      </w:r>
      <w:proofErr w:type="spellEnd"/>
      <w:r>
        <w:rPr>
          <w:sz w:val="28"/>
          <w:lang w:val="uk-UA"/>
        </w:rPr>
        <w:t xml:space="preserve"> ім. Лесі Українки. – 2003. – № 7. – С. 146</w:t>
      </w:r>
      <w:r>
        <w:rPr>
          <w:sz w:val="28"/>
          <w:lang w:val="uk-UA"/>
        </w:rPr>
        <w:sym w:font="Symbol" w:char="F02D"/>
      </w:r>
      <w:r>
        <w:rPr>
          <w:sz w:val="28"/>
          <w:lang w:val="uk-UA"/>
        </w:rPr>
        <w:t>152.</w:t>
      </w:r>
    </w:p>
    <w:p w:rsidR="00CE3755" w:rsidRDefault="00CE3755" w:rsidP="00CE3755">
      <w:pPr>
        <w:spacing w:line="340" w:lineRule="exact"/>
        <w:ind w:firstLine="709"/>
        <w:jc w:val="both"/>
        <w:rPr>
          <w:sz w:val="28"/>
          <w:lang w:val="uk-UA"/>
        </w:rPr>
      </w:pPr>
      <w:r>
        <w:rPr>
          <w:sz w:val="28"/>
          <w:lang w:val="uk-UA"/>
        </w:rPr>
        <w:t xml:space="preserve">5. </w:t>
      </w:r>
      <w:proofErr w:type="spellStart"/>
      <w:r>
        <w:rPr>
          <w:sz w:val="28"/>
          <w:lang w:val="uk-UA"/>
        </w:rPr>
        <w:t>Краснопольська</w:t>
      </w:r>
      <w:proofErr w:type="spellEnd"/>
      <w:r>
        <w:rPr>
          <w:sz w:val="28"/>
          <w:lang w:val="uk-UA"/>
        </w:rPr>
        <w:t xml:space="preserve"> Н.В. Формування регіональних і персональних наукових шкіл у географі ї // Наук. </w:t>
      </w:r>
      <w:proofErr w:type="spellStart"/>
      <w:r>
        <w:rPr>
          <w:sz w:val="28"/>
          <w:lang w:val="uk-UA"/>
        </w:rPr>
        <w:t>вісн</w:t>
      </w:r>
      <w:proofErr w:type="spellEnd"/>
      <w:r>
        <w:rPr>
          <w:sz w:val="28"/>
          <w:lang w:val="uk-UA"/>
        </w:rPr>
        <w:t xml:space="preserve">. </w:t>
      </w:r>
      <w:proofErr w:type="spellStart"/>
      <w:r>
        <w:rPr>
          <w:sz w:val="28"/>
          <w:lang w:val="uk-UA"/>
        </w:rPr>
        <w:t>Волин</w:t>
      </w:r>
      <w:proofErr w:type="spellEnd"/>
      <w:r>
        <w:rPr>
          <w:sz w:val="28"/>
          <w:lang w:val="uk-UA"/>
        </w:rPr>
        <w:t xml:space="preserve">. </w:t>
      </w:r>
      <w:proofErr w:type="spellStart"/>
      <w:r>
        <w:rPr>
          <w:sz w:val="28"/>
          <w:lang w:val="uk-UA"/>
        </w:rPr>
        <w:t>держ</w:t>
      </w:r>
      <w:proofErr w:type="spellEnd"/>
      <w:r>
        <w:rPr>
          <w:sz w:val="28"/>
          <w:lang w:val="uk-UA"/>
        </w:rPr>
        <w:t xml:space="preserve">. </w:t>
      </w:r>
      <w:proofErr w:type="spellStart"/>
      <w:r>
        <w:rPr>
          <w:sz w:val="28"/>
          <w:lang w:val="uk-UA"/>
        </w:rPr>
        <w:t>ун-ту</w:t>
      </w:r>
      <w:proofErr w:type="spellEnd"/>
      <w:r>
        <w:rPr>
          <w:sz w:val="28"/>
          <w:lang w:val="uk-UA"/>
        </w:rPr>
        <w:t xml:space="preserve"> ім. Лесі Українки. – 2004. – № 5. – С. 334</w:t>
      </w:r>
      <w:r>
        <w:rPr>
          <w:sz w:val="28"/>
          <w:lang w:val="uk-UA"/>
        </w:rPr>
        <w:sym w:font="Symbol" w:char="F02D"/>
      </w:r>
      <w:r>
        <w:rPr>
          <w:sz w:val="28"/>
          <w:lang w:val="uk-UA"/>
        </w:rPr>
        <w:t>339.</w:t>
      </w:r>
    </w:p>
    <w:p w:rsidR="00CE3755" w:rsidRDefault="00CE3755" w:rsidP="00CE3755">
      <w:pPr>
        <w:spacing w:line="340" w:lineRule="exact"/>
        <w:ind w:firstLine="709"/>
        <w:jc w:val="both"/>
        <w:rPr>
          <w:sz w:val="28"/>
          <w:lang w:val="uk-UA"/>
        </w:rPr>
      </w:pPr>
      <w:r>
        <w:rPr>
          <w:sz w:val="28"/>
          <w:lang w:val="uk-UA"/>
        </w:rPr>
        <w:t xml:space="preserve">6. </w:t>
      </w:r>
      <w:proofErr w:type="spellStart"/>
      <w:r>
        <w:rPr>
          <w:sz w:val="28"/>
          <w:lang w:val="uk-UA"/>
        </w:rPr>
        <w:t>Краснопольська</w:t>
      </w:r>
      <w:proofErr w:type="spellEnd"/>
      <w:r>
        <w:rPr>
          <w:sz w:val="28"/>
          <w:lang w:val="uk-UA"/>
        </w:rPr>
        <w:t xml:space="preserve"> Н.В., Пугач С.О., </w:t>
      </w:r>
      <w:proofErr w:type="spellStart"/>
      <w:r>
        <w:rPr>
          <w:sz w:val="28"/>
          <w:lang w:val="uk-UA"/>
        </w:rPr>
        <w:t>Маржан</w:t>
      </w:r>
      <w:proofErr w:type="spellEnd"/>
      <w:r>
        <w:rPr>
          <w:sz w:val="28"/>
          <w:lang w:val="uk-UA"/>
        </w:rPr>
        <w:t xml:space="preserve"> І.О. До витоків української географії // Наук. </w:t>
      </w:r>
      <w:proofErr w:type="spellStart"/>
      <w:r>
        <w:rPr>
          <w:sz w:val="28"/>
          <w:lang w:val="uk-UA"/>
        </w:rPr>
        <w:t>вісн</w:t>
      </w:r>
      <w:proofErr w:type="spellEnd"/>
      <w:r>
        <w:rPr>
          <w:sz w:val="28"/>
          <w:lang w:val="uk-UA"/>
        </w:rPr>
        <w:t xml:space="preserve">. </w:t>
      </w:r>
      <w:proofErr w:type="spellStart"/>
      <w:r>
        <w:rPr>
          <w:sz w:val="28"/>
          <w:lang w:val="uk-UA"/>
        </w:rPr>
        <w:t>Волин</w:t>
      </w:r>
      <w:proofErr w:type="spellEnd"/>
      <w:r>
        <w:rPr>
          <w:sz w:val="28"/>
          <w:lang w:val="uk-UA"/>
        </w:rPr>
        <w:t xml:space="preserve">. </w:t>
      </w:r>
      <w:proofErr w:type="spellStart"/>
      <w:r>
        <w:rPr>
          <w:sz w:val="28"/>
          <w:lang w:val="uk-UA"/>
        </w:rPr>
        <w:t>держ</w:t>
      </w:r>
      <w:proofErr w:type="spellEnd"/>
      <w:r>
        <w:rPr>
          <w:sz w:val="28"/>
          <w:lang w:val="uk-UA"/>
        </w:rPr>
        <w:t xml:space="preserve">. </w:t>
      </w:r>
      <w:proofErr w:type="spellStart"/>
      <w:r>
        <w:rPr>
          <w:sz w:val="28"/>
          <w:lang w:val="uk-UA"/>
        </w:rPr>
        <w:t>ун-ту</w:t>
      </w:r>
      <w:proofErr w:type="spellEnd"/>
      <w:r>
        <w:rPr>
          <w:sz w:val="28"/>
          <w:lang w:val="uk-UA"/>
        </w:rPr>
        <w:t xml:space="preserve"> ім. Лесі Українки. – 2005. –    № 3. – С. 161</w:t>
      </w:r>
      <w:r>
        <w:rPr>
          <w:sz w:val="28"/>
          <w:lang w:val="uk-UA"/>
        </w:rPr>
        <w:sym w:font="Symbol" w:char="F02D"/>
      </w:r>
      <w:r>
        <w:rPr>
          <w:sz w:val="28"/>
          <w:lang w:val="uk-UA"/>
        </w:rPr>
        <w:t>164 (особистий внесок автора: розкриття джерел витоків української географії).</w:t>
      </w:r>
    </w:p>
    <w:p w:rsidR="00CE3755" w:rsidRDefault="00CE3755" w:rsidP="00CE3755">
      <w:pPr>
        <w:spacing w:line="340" w:lineRule="exact"/>
        <w:ind w:firstLine="709"/>
        <w:jc w:val="both"/>
        <w:rPr>
          <w:b/>
          <w:sz w:val="28"/>
          <w:lang w:val="uk-UA"/>
        </w:rPr>
      </w:pPr>
      <w:r>
        <w:rPr>
          <w:sz w:val="28"/>
          <w:lang w:val="uk-UA"/>
        </w:rPr>
        <w:t xml:space="preserve">7. </w:t>
      </w:r>
      <w:proofErr w:type="spellStart"/>
      <w:r>
        <w:rPr>
          <w:sz w:val="28"/>
          <w:lang w:val="uk-UA"/>
        </w:rPr>
        <w:t>Краснопольська</w:t>
      </w:r>
      <w:proofErr w:type="spellEnd"/>
      <w:r>
        <w:rPr>
          <w:sz w:val="28"/>
          <w:lang w:val="uk-UA"/>
        </w:rPr>
        <w:t xml:space="preserve"> Н.В. Актуальні проблеми розвитку економіко-географічної науки в Україні // Економічна та соціальна географія. – 2004. –   Вип. – 55. – С. 70</w:t>
      </w:r>
      <w:r>
        <w:rPr>
          <w:sz w:val="28"/>
          <w:lang w:val="uk-UA"/>
        </w:rPr>
        <w:sym w:font="Symbol" w:char="F02D"/>
      </w:r>
      <w:r>
        <w:rPr>
          <w:sz w:val="28"/>
          <w:lang w:val="uk-UA"/>
        </w:rPr>
        <w:t>77.</w:t>
      </w:r>
    </w:p>
    <w:p w:rsidR="00CE3755" w:rsidRDefault="00CE3755" w:rsidP="00CE3755">
      <w:pPr>
        <w:spacing w:line="340" w:lineRule="exact"/>
        <w:ind w:firstLine="709"/>
        <w:jc w:val="both"/>
        <w:rPr>
          <w:sz w:val="28"/>
          <w:lang w:val="uk-UA"/>
        </w:rPr>
      </w:pPr>
      <w:r>
        <w:rPr>
          <w:sz w:val="28"/>
          <w:lang w:val="uk-UA"/>
        </w:rPr>
        <w:t xml:space="preserve">8. </w:t>
      </w:r>
      <w:proofErr w:type="spellStart"/>
      <w:r>
        <w:rPr>
          <w:sz w:val="28"/>
          <w:lang w:val="uk-UA"/>
        </w:rPr>
        <w:t>Краснопольский</w:t>
      </w:r>
      <w:proofErr w:type="spellEnd"/>
      <w:r>
        <w:rPr>
          <w:sz w:val="28"/>
          <w:lang w:val="uk-UA"/>
        </w:rPr>
        <w:t xml:space="preserve"> А.В., </w:t>
      </w:r>
      <w:proofErr w:type="spellStart"/>
      <w:r>
        <w:rPr>
          <w:sz w:val="28"/>
          <w:lang w:val="uk-UA"/>
        </w:rPr>
        <w:t>Краснопольская</w:t>
      </w:r>
      <w:proofErr w:type="spellEnd"/>
      <w:r>
        <w:rPr>
          <w:sz w:val="28"/>
          <w:lang w:val="uk-UA"/>
        </w:rPr>
        <w:t xml:space="preserve"> Н.В. </w:t>
      </w:r>
      <w:proofErr w:type="spellStart"/>
      <w:r>
        <w:rPr>
          <w:sz w:val="28"/>
          <w:lang w:val="uk-UA"/>
        </w:rPr>
        <w:t>География</w:t>
      </w:r>
      <w:proofErr w:type="spellEnd"/>
      <w:r>
        <w:rPr>
          <w:sz w:val="28"/>
          <w:lang w:val="uk-UA"/>
        </w:rPr>
        <w:t xml:space="preserve"> в </w:t>
      </w:r>
      <w:proofErr w:type="spellStart"/>
      <w:r>
        <w:rPr>
          <w:sz w:val="28"/>
          <w:lang w:val="uk-UA"/>
        </w:rPr>
        <w:t>естественно-научной</w:t>
      </w:r>
      <w:proofErr w:type="spellEnd"/>
      <w:r>
        <w:rPr>
          <w:sz w:val="28"/>
          <w:lang w:val="uk-UA"/>
        </w:rPr>
        <w:t xml:space="preserve"> </w:t>
      </w:r>
      <w:proofErr w:type="spellStart"/>
      <w:r>
        <w:rPr>
          <w:sz w:val="28"/>
          <w:lang w:val="uk-UA"/>
        </w:rPr>
        <w:t>школе</w:t>
      </w:r>
      <w:proofErr w:type="spellEnd"/>
      <w:r>
        <w:rPr>
          <w:sz w:val="28"/>
          <w:lang w:val="uk-UA"/>
        </w:rPr>
        <w:t xml:space="preserve"> В.И.</w:t>
      </w:r>
      <w:proofErr w:type="spellStart"/>
      <w:r>
        <w:rPr>
          <w:sz w:val="28"/>
          <w:lang w:val="uk-UA"/>
        </w:rPr>
        <w:t>Вернадского</w:t>
      </w:r>
      <w:proofErr w:type="spellEnd"/>
      <w:r>
        <w:rPr>
          <w:sz w:val="28"/>
          <w:lang w:val="uk-UA"/>
        </w:rPr>
        <w:t xml:space="preserve"> // В.И.</w:t>
      </w:r>
      <w:proofErr w:type="spellStart"/>
      <w:r>
        <w:rPr>
          <w:sz w:val="28"/>
          <w:lang w:val="uk-UA"/>
        </w:rPr>
        <w:t>Вернадский</w:t>
      </w:r>
      <w:proofErr w:type="spellEnd"/>
      <w:r>
        <w:rPr>
          <w:sz w:val="28"/>
          <w:lang w:val="uk-UA"/>
        </w:rPr>
        <w:t xml:space="preserve"> и </w:t>
      </w:r>
      <w:proofErr w:type="spellStart"/>
      <w:r>
        <w:rPr>
          <w:sz w:val="28"/>
          <w:lang w:val="uk-UA"/>
        </w:rPr>
        <w:t>современность</w:t>
      </w:r>
      <w:proofErr w:type="spellEnd"/>
      <w:r>
        <w:rPr>
          <w:sz w:val="28"/>
          <w:lang w:val="uk-UA"/>
        </w:rPr>
        <w:t xml:space="preserve">. К 130-летию </w:t>
      </w:r>
      <w:proofErr w:type="spellStart"/>
      <w:r>
        <w:rPr>
          <w:sz w:val="28"/>
          <w:lang w:val="uk-UA"/>
        </w:rPr>
        <w:t>со</w:t>
      </w:r>
      <w:proofErr w:type="spellEnd"/>
      <w:r>
        <w:rPr>
          <w:sz w:val="28"/>
          <w:lang w:val="uk-UA"/>
        </w:rPr>
        <w:t xml:space="preserve"> дня </w:t>
      </w:r>
      <w:proofErr w:type="spellStart"/>
      <w:r>
        <w:rPr>
          <w:sz w:val="28"/>
          <w:lang w:val="uk-UA"/>
        </w:rPr>
        <w:t>рождения</w:t>
      </w:r>
      <w:proofErr w:type="spellEnd"/>
      <w:r>
        <w:rPr>
          <w:sz w:val="28"/>
          <w:lang w:val="uk-UA"/>
        </w:rPr>
        <w:t xml:space="preserve">: </w:t>
      </w:r>
      <w:proofErr w:type="spellStart"/>
      <w:r>
        <w:rPr>
          <w:sz w:val="28"/>
          <w:lang w:val="uk-UA"/>
        </w:rPr>
        <w:t>Сб</w:t>
      </w:r>
      <w:proofErr w:type="spellEnd"/>
      <w:r>
        <w:rPr>
          <w:sz w:val="28"/>
          <w:lang w:val="uk-UA"/>
        </w:rPr>
        <w:t xml:space="preserve">. </w:t>
      </w:r>
      <w:proofErr w:type="spellStart"/>
      <w:r>
        <w:rPr>
          <w:sz w:val="28"/>
          <w:lang w:val="uk-UA"/>
        </w:rPr>
        <w:t>тезисов</w:t>
      </w:r>
      <w:proofErr w:type="spellEnd"/>
      <w:r>
        <w:rPr>
          <w:sz w:val="28"/>
          <w:lang w:val="uk-UA"/>
        </w:rPr>
        <w:t xml:space="preserve"> </w:t>
      </w:r>
      <w:proofErr w:type="spellStart"/>
      <w:r>
        <w:rPr>
          <w:sz w:val="28"/>
          <w:lang w:val="uk-UA"/>
        </w:rPr>
        <w:t>докл</w:t>
      </w:r>
      <w:proofErr w:type="spellEnd"/>
      <w:r>
        <w:rPr>
          <w:sz w:val="28"/>
          <w:lang w:val="uk-UA"/>
        </w:rPr>
        <w:t xml:space="preserve">. </w:t>
      </w:r>
      <w:proofErr w:type="spellStart"/>
      <w:r>
        <w:rPr>
          <w:sz w:val="28"/>
          <w:lang w:val="uk-UA"/>
        </w:rPr>
        <w:t>конф</w:t>
      </w:r>
      <w:proofErr w:type="spellEnd"/>
      <w:r>
        <w:rPr>
          <w:sz w:val="28"/>
          <w:lang w:val="uk-UA"/>
        </w:rPr>
        <w:t>. – Краснодар, 1993. – С. 28</w:t>
      </w:r>
      <w:r>
        <w:rPr>
          <w:sz w:val="28"/>
          <w:lang w:val="uk-UA"/>
        </w:rPr>
        <w:sym w:font="Symbol" w:char="F02D"/>
      </w:r>
      <w:r>
        <w:rPr>
          <w:sz w:val="28"/>
          <w:lang w:val="uk-UA"/>
        </w:rPr>
        <w:t>29. (особистий внесок автора: висвітлення ролі В.І.Вернадського в розвитку географічної науки).</w:t>
      </w:r>
    </w:p>
    <w:p w:rsidR="00CE3755" w:rsidRDefault="00CE3755" w:rsidP="00CE3755">
      <w:pPr>
        <w:tabs>
          <w:tab w:val="num" w:pos="1068"/>
        </w:tabs>
        <w:spacing w:line="356" w:lineRule="exact"/>
        <w:ind w:firstLine="709"/>
        <w:jc w:val="both"/>
        <w:rPr>
          <w:sz w:val="28"/>
          <w:lang w:val="uk-UA"/>
        </w:rPr>
      </w:pPr>
      <w:r>
        <w:rPr>
          <w:sz w:val="28"/>
          <w:lang w:val="uk-UA"/>
        </w:rPr>
        <w:t xml:space="preserve">9. </w:t>
      </w:r>
      <w:proofErr w:type="spellStart"/>
      <w:r>
        <w:rPr>
          <w:sz w:val="28"/>
          <w:lang w:val="uk-UA"/>
        </w:rPr>
        <w:t>Краснопольская</w:t>
      </w:r>
      <w:proofErr w:type="spellEnd"/>
      <w:r>
        <w:rPr>
          <w:sz w:val="28"/>
          <w:lang w:val="uk-UA"/>
        </w:rPr>
        <w:t xml:space="preserve"> Н.В., </w:t>
      </w:r>
      <w:proofErr w:type="spellStart"/>
      <w:r>
        <w:rPr>
          <w:sz w:val="28"/>
          <w:lang w:val="uk-UA"/>
        </w:rPr>
        <w:t>Аппоева</w:t>
      </w:r>
      <w:proofErr w:type="spellEnd"/>
      <w:r>
        <w:rPr>
          <w:sz w:val="28"/>
          <w:lang w:val="uk-UA"/>
        </w:rPr>
        <w:t xml:space="preserve"> Л.И. </w:t>
      </w:r>
      <w:proofErr w:type="spellStart"/>
      <w:r>
        <w:rPr>
          <w:sz w:val="28"/>
          <w:lang w:val="uk-UA"/>
        </w:rPr>
        <w:t>Влияние</w:t>
      </w:r>
      <w:proofErr w:type="spellEnd"/>
      <w:r>
        <w:rPr>
          <w:sz w:val="28"/>
          <w:lang w:val="uk-UA"/>
        </w:rPr>
        <w:t xml:space="preserve"> </w:t>
      </w:r>
      <w:proofErr w:type="spellStart"/>
      <w:r>
        <w:rPr>
          <w:sz w:val="28"/>
          <w:lang w:val="uk-UA"/>
        </w:rPr>
        <w:t>школы</w:t>
      </w:r>
      <w:proofErr w:type="spellEnd"/>
      <w:r>
        <w:rPr>
          <w:sz w:val="28"/>
          <w:lang w:val="uk-UA"/>
        </w:rPr>
        <w:t xml:space="preserve"> В.Э.Дена на </w:t>
      </w:r>
      <w:proofErr w:type="spellStart"/>
      <w:r>
        <w:rPr>
          <w:sz w:val="28"/>
          <w:lang w:val="uk-UA"/>
        </w:rPr>
        <w:t>развитие</w:t>
      </w:r>
      <w:proofErr w:type="spellEnd"/>
      <w:r>
        <w:rPr>
          <w:sz w:val="28"/>
          <w:lang w:val="uk-UA"/>
        </w:rPr>
        <w:t xml:space="preserve"> </w:t>
      </w:r>
      <w:proofErr w:type="spellStart"/>
      <w:r>
        <w:rPr>
          <w:sz w:val="28"/>
          <w:lang w:val="uk-UA"/>
        </w:rPr>
        <w:t>экономической</w:t>
      </w:r>
      <w:proofErr w:type="spellEnd"/>
      <w:r>
        <w:rPr>
          <w:sz w:val="28"/>
          <w:lang w:val="uk-UA"/>
        </w:rPr>
        <w:t xml:space="preserve"> </w:t>
      </w:r>
      <w:proofErr w:type="spellStart"/>
      <w:r>
        <w:rPr>
          <w:sz w:val="28"/>
          <w:lang w:val="uk-UA"/>
        </w:rPr>
        <w:t>географии</w:t>
      </w:r>
      <w:proofErr w:type="spellEnd"/>
      <w:r>
        <w:rPr>
          <w:sz w:val="28"/>
          <w:lang w:val="uk-UA"/>
        </w:rPr>
        <w:t xml:space="preserve"> </w:t>
      </w:r>
      <w:proofErr w:type="spellStart"/>
      <w:r>
        <w:rPr>
          <w:sz w:val="28"/>
          <w:lang w:val="uk-UA"/>
        </w:rPr>
        <w:t>бывшего</w:t>
      </w:r>
      <w:proofErr w:type="spellEnd"/>
      <w:r>
        <w:rPr>
          <w:sz w:val="28"/>
          <w:lang w:val="uk-UA"/>
        </w:rPr>
        <w:t xml:space="preserve"> СССР // </w:t>
      </w:r>
      <w:proofErr w:type="spellStart"/>
      <w:r>
        <w:rPr>
          <w:sz w:val="28"/>
          <w:lang w:val="uk-UA"/>
        </w:rPr>
        <w:t>Труды</w:t>
      </w:r>
      <w:proofErr w:type="spellEnd"/>
      <w:r>
        <w:rPr>
          <w:sz w:val="28"/>
          <w:lang w:val="uk-UA"/>
        </w:rPr>
        <w:t xml:space="preserve"> </w:t>
      </w:r>
      <w:proofErr w:type="spellStart"/>
      <w:r>
        <w:rPr>
          <w:sz w:val="28"/>
          <w:lang w:val="uk-UA"/>
        </w:rPr>
        <w:t>Междунар</w:t>
      </w:r>
      <w:proofErr w:type="spellEnd"/>
      <w:r>
        <w:rPr>
          <w:sz w:val="28"/>
          <w:lang w:val="uk-UA"/>
        </w:rPr>
        <w:t xml:space="preserve">. </w:t>
      </w:r>
      <w:proofErr w:type="spellStart"/>
      <w:r>
        <w:rPr>
          <w:sz w:val="28"/>
          <w:lang w:val="uk-UA"/>
        </w:rPr>
        <w:t>науч</w:t>
      </w:r>
      <w:proofErr w:type="spellEnd"/>
      <w:r>
        <w:rPr>
          <w:sz w:val="28"/>
          <w:lang w:val="uk-UA"/>
        </w:rPr>
        <w:t xml:space="preserve">. </w:t>
      </w:r>
      <w:proofErr w:type="spellStart"/>
      <w:r>
        <w:rPr>
          <w:sz w:val="28"/>
          <w:lang w:val="uk-UA"/>
        </w:rPr>
        <w:t>конф</w:t>
      </w:r>
      <w:proofErr w:type="spellEnd"/>
      <w:r>
        <w:rPr>
          <w:sz w:val="28"/>
          <w:lang w:val="uk-UA"/>
        </w:rPr>
        <w:t>. – Майкоп: РГО, 1999. – С. 52</w:t>
      </w:r>
      <w:r>
        <w:rPr>
          <w:sz w:val="28"/>
          <w:lang w:val="uk-UA"/>
        </w:rPr>
        <w:sym w:font="Symbol" w:char="F02D"/>
      </w:r>
      <w:r>
        <w:rPr>
          <w:sz w:val="28"/>
          <w:lang w:val="uk-UA"/>
        </w:rPr>
        <w:t>54. (особистий внесок автора: обґрунтовано внесок наукового доробку В.Е.Дена в теорію суспільної географії).</w:t>
      </w:r>
    </w:p>
    <w:p w:rsidR="00CE3755" w:rsidRDefault="00CE3755" w:rsidP="00CF6003">
      <w:pPr>
        <w:numPr>
          <w:ilvl w:val="0"/>
          <w:numId w:val="47"/>
        </w:numPr>
        <w:suppressAutoHyphens w:val="0"/>
        <w:spacing w:line="356" w:lineRule="exact"/>
        <w:ind w:left="0" w:firstLine="709"/>
        <w:jc w:val="both"/>
        <w:rPr>
          <w:sz w:val="28"/>
          <w:lang w:val="uk-UA"/>
        </w:rPr>
      </w:pPr>
      <w:r>
        <w:rPr>
          <w:sz w:val="28"/>
          <w:lang w:val="uk-UA"/>
        </w:rPr>
        <w:t xml:space="preserve"> </w:t>
      </w:r>
      <w:proofErr w:type="spellStart"/>
      <w:r>
        <w:rPr>
          <w:sz w:val="28"/>
          <w:lang w:val="uk-UA"/>
        </w:rPr>
        <w:t>Краснопольський</w:t>
      </w:r>
      <w:proofErr w:type="spellEnd"/>
      <w:r>
        <w:rPr>
          <w:sz w:val="28"/>
          <w:lang w:val="uk-UA"/>
        </w:rPr>
        <w:t xml:space="preserve"> О.В., Ільїна О.В., </w:t>
      </w:r>
      <w:proofErr w:type="spellStart"/>
      <w:r>
        <w:rPr>
          <w:sz w:val="28"/>
          <w:lang w:val="uk-UA"/>
        </w:rPr>
        <w:t>Краснопольська</w:t>
      </w:r>
      <w:proofErr w:type="spellEnd"/>
      <w:r>
        <w:rPr>
          <w:sz w:val="28"/>
          <w:lang w:val="uk-UA"/>
        </w:rPr>
        <w:t xml:space="preserve"> Н.В. Створення зарубіжних наукових шкіл випускниками географічного факультету Київського університету // Географічна освіта і наука в Україні. – К.: КНУ, 2003. –              С. 56</w:t>
      </w:r>
      <w:r>
        <w:rPr>
          <w:sz w:val="28"/>
          <w:lang w:val="uk-UA"/>
        </w:rPr>
        <w:sym w:font="Symbol" w:char="F02D"/>
      </w:r>
      <w:r>
        <w:rPr>
          <w:sz w:val="28"/>
          <w:lang w:val="uk-UA"/>
        </w:rPr>
        <w:t>57. (особистий внесок автора: висвітлення ролі вітчизняних економіко-географів у створенні наукових шкіл за межами України).</w:t>
      </w:r>
    </w:p>
    <w:p w:rsidR="00CE3755" w:rsidRDefault="00CE3755" w:rsidP="00CE3755">
      <w:pPr>
        <w:spacing w:line="356" w:lineRule="exact"/>
        <w:ind w:firstLine="709"/>
        <w:jc w:val="both"/>
        <w:rPr>
          <w:sz w:val="28"/>
          <w:lang w:val="uk-UA"/>
        </w:rPr>
      </w:pPr>
      <w:r>
        <w:rPr>
          <w:sz w:val="28"/>
          <w:lang w:val="uk-UA"/>
        </w:rPr>
        <w:t xml:space="preserve">11. </w:t>
      </w:r>
      <w:proofErr w:type="spellStart"/>
      <w:r>
        <w:rPr>
          <w:sz w:val="28"/>
          <w:lang w:val="uk-UA"/>
        </w:rPr>
        <w:t>Краснопольський</w:t>
      </w:r>
      <w:proofErr w:type="spellEnd"/>
      <w:r>
        <w:rPr>
          <w:sz w:val="28"/>
          <w:lang w:val="uk-UA"/>
        </w:rPr>
        <w:t xml:space="preserve"> О.В., </w:t>
      </w:r>
      <w:proofErr w:type="spellStart"/>
      <w:r>
        <w:rPr>
          <w:sz w:val="28"/>
          <w:lang w:val="uk-UA"/>
        </w:rPr>
        <w:t>Краснопольська</w:t>
      </w:r>
      <w:proofErr w:type="spellEnd"/>
      <w:r>
        <w:rPr>
          <w:sz w:val="28"/>
          <w:lang w:val="uk-UA"/>
        </w:rPr>
        <w:t xml:space="preserve"> Н.В. Вивчення розвитку наукового потенціалу географічної науки через персоналії // Україна                      та глобальні процеси: географічний вимір, – К. – Луцьк: УГТ, 2000. – Т. 3. –          С. 373</w:t>
      </w:r>
      <w:r>
        <w:rPr>
          <w:sz w:val="28"/>
          <w:lang w:val="uk-UA"/>
        </w:rPr>
        <w:sym w:font="Symbol" w:char="F02D"/>
      </w:r>
      <w:r>
        <w:rPr>
          <w:sz w:val="28"/>
          <w:lang w:val="uk-UA"/>
        </w:rPr>
        <w:t>375. (особистий внесок автора: аналіз підходів характеристики наукового доробку вченого).</w:t>
      </w:r>
    </w:p>
    <w:p w:rsidR="00CE3755" w:rsidRDefault="00CE3755" w:rsidP="00CE3755">
      <w:pPr>
        <w:spacing w:line="356" w:lineRule="exact"/>
        <w:ind w:firstLine="709"/>
        <w:jc w:val="both"/>
        <w:rPr>
          <w:sz w:val="28"/>
          <w:lang w:val="uk-UA"/>
        </w:rPr>
      </w:pPr>
      <w:r>
        <w:rPr>
          <w:sz w:val="28"/>
          <w:lang w:val="uk-UA"/>
        </w:rPr>
        <w:t xml:space="preserve">12. </w:t>
      </w:r>
      <w:proofErr w:type="spellStart"/>
      <w:r>
        <w:rPr>
          <w:sz w:val="28"/>
          <w:lang w:val="uk-UA"/>
        </w:rPr>
        <w:t>Краснопольська</w:t>
      </w:r>
      <w:proofErr w:type="spellEnd"/>
      <w:r>
        <w:rPr>
          <w:sz w:val="28"/>
          <w:lang w:val="uk-UA"/>
        </w:rPr>
        <w:t xml:space="preserve"> Н.В., </w:t>
      </w:r>
      <w:proofErr w:type="spellStart"/>
      <w:r>
        <w:rPr>
          <w:sz w:val="28"/>
          <w:lang w:val="uk-UA"/>
        </w:rPr>
        <w:t>Маржан</w:t>
      </w:r>
      <w:proofErr w:type="spellEnd"/>
      <w:r>
        <w:rPr>
          <w:sz w:val="28"/>
          <w:lang w:val="uk-UA"/>
        </w:rPr>
        <w:t xml:space="preserve"> І.О., Тур В.В. Територіальна організація та основні сфери науки // Проблеми європейської інтеграції                 і транскордонного співробітництва. – Луцьк: </w:t>
      </w:r>
      <w:proofErr w:type="spellStart"/>
      <w:r>
        <w:rPr>
          <w:sz w:val="28"/>
          <w:lang w:val="uk-UA"/>
        </w:rPr>
        <w:t>Волин</w:t>
      </w:r>
      <w:proofErr w:type="spellEnd"/>
      <w:r>
        <w:rPr>
          <w:sz w:val="28"/>
          <w:lang w:val="uk-UA"/>
        </w:rPr>
        <w:t xml:space="preserve">. </w:t>
      </w:r>
      <w:proofErr w:type="spellStart"/>
      <w:r>
        <w:rPr>
          <w:sz w:val="28"/>
          <w:lang w:val="uk-UA"/>
        </w:rPr>
        <w:t>держ</w:t>
      </w:r>
      <w:proofErr w:type="spellEnd"/>
      <w:r>
        <w:rPr>
          <w:sz w:val="28"/>
          <w:lang w:val="uk-UA"/>
        </w:rPr>
        <w:t>. ун-т. ім. Лесі Українки, 2005. – С. 499</w:t>
      </w:r>
      <w:r>
        <w:rPr>
          <w:sz w:val="28"/>
          <w:lang w:val="uk-UA"/>
        </w:rPr>
        <w:sym w:font="Symbol" w:char="F02D"/>
      </w:r>
      <w:r>
        <w:rPr>
          <w:sz w:val="28"/>
          <w:lang w:val="uk-UA"/>
        </w:rPr>
        <w:t xml:space="preserve">503. (особистий внесок автора: виділені наукові центри географічної науки). </w:t>
      </w:r>
    </w:p>
    <w:p w:rsidR="00CE3755" w:rsidRDefault="00CE3755" w:rsidP="00CE3755">
      <w:pPr>
        <w:pStyle w:val="afffffffffffffffffffa"/>
        <w:spacing w:line="356" w:lineRule="exact"/>
        <w:ind w:left="0" w:right="0" w:firstLine="709"/>
      </w:pPr>
    </w:p>
    <w:p w:rsidR="00CE3755" w:rsidRDefault="00CE3755" w:rsidP="00CE3755">
      <w:pPr>
        <w:pStyle w:val="afffffffffffffffffffa"/>
        <w:spacing w:line="356" w:lineRule="exact"/>
        <w:ind w:left="0"/>
        <w:jc w:val="center"/>
        <w:rPr>
          <w:b/>
          <w:caps/>
        </w:rPr>
      </w:pPr>
      <w:r>
        <w:rPr>
          <w:b/>
          <w:caps/>
        </w:rPr>
        <w:t>Анотація</w:t>
      </w:r>
    </w:p>
    <w:p w:rsidR="00CE3755" w:rsidRDefault="00CE3755" w:rsidP="00CE3755">
      <w:pPr>
        <w:pStyle w:val="afffffffffffffffffffa"/>
        <w:spacing w:line="356" w:lineRule="exact"/>
        <w:ind w:left="0"/>
        <w:jc w:val="center"/>
        <w:rPr>
          <w:b/>
          <w:caps/>
        </w:rPr>
      </w:pPr>
    </w:p>
    <w:p w:rsidR="00CE3755" w:rsidRDefault="00CE3755" w:rsidP="00CE3755">
      <w:pPr>
        <w:pStyle w:val="afffffffffffffffffffa"/>
        <w:spacing w:line="356" w:lineRule="exact"/>
        <w:ind w:left="0" w:right="0" w:firstLine="720"/>
        <w:rPr>
          <w:b/>
        </w:rPr>
      </w:pPr>
      <w:proofErr w:type="spellStart"/>
      <w:r>
        <w:rPr>
          <w:b/>
        </w:rPr>
        <w:lastRenderedPageBreak/>
        <w:t>Краснопольська</w:t>
      </w:r>
      <w:proofErr w:type="spellEnd"/>
      <w:r>
        <w:rPr>
          <w:b/>
        </w:rPr>
        <w:t xml:space="preserve"> Н.В. </w:t>
      </w:r>
      <w:proofErr w:type="spellStart"/>
      <w:r>
        <w:rPr>
          <w:b/>
        </w:rPr>
        <w:t>Науковий</w:t>
      </w:r>
      <w:proofErr w:type="spellEnd"/>
      <w:r>
        <w:rPr>
          <w:b/>
        </w:rPr>
        <w:t xml:space="preserve"> </w:t>
      </w:r>
      <w:proofErr w:type="spellStart"/>
      <w:r>
        <w:rPr>
          <w:b/>
        </w:rPr>
        <w:t>потенціал</w:t>
      </w:r>
      <w:proofErr w:type="spellEnd"/>
      <w:r>
        <w:rPr>
          <w:b/>
        </w:rPr>
        <w:t xml:space="preserve"> </w:t>
      </w:r>
      <w:proofErr w:type="spellStart"/>
      <w:r>
        <w:rPr>
          <w:b/>
        </w:rPr>
        <w:t>української</w:t>
      </w:r>
      <w:proofErr w:type="spellEnd"/>
      <w:r>
        <w:rPr>
          <w:b/>
        </w:rPr>
        <w:t xml:space="preserve"> </w:t>
      </w:r>
      <w:proofErr w:type="spellStart"/>
      <w:r>
        <w:rPr>
          <w:b/>
        </w:rPr>
        <w:t>географії</w:t>
      </w:r>
      <w:proofErr w:type="spellEnd"/>
      <w:r>
        <w:rPr>
          <w:b/>
        </w:rPr>
        <w:t xml:space="preserve">: </w:t>
      </w:r>
      <w:proofErr w:type="spellStart"/>
      <w:r>
        <w:rPr>
          <w:b/>
        </w:rPr>
        <w:t>формування</w:t>
      </w:r>
      <w:proofErr w:type="spellEnd"/>
      <w:r>
        <w:rPr>
          <w:b/>
        </w:rPr>
        <w:t xml:space="preserve">, </w:t>
      </w:r>
      <w:proofErr w:type="spellStart"/>
      <w:r>
        <w:rPr>
          <w:b/>
        </w:rPr>
        <w:t>розміщення</w:t>
      </w:r>
      <w:proofErr w:type="spellEnd"/>
      <w:r>
        <w:rPr>
          <w:b/>
        </w:rPr>
        <w:t xml:space="preserve">, </w:t>
      </w:r>
      <w:proofErr w:type="spellStart"/>
      <w:r>
        <w:rPr>
          <w:b/>
        </w:rPr>
        <w:t>напрями</w:t>
      </w:r>
      <w:proofErr w:type="spellEnd"/>
      <w:r>
        <w:rPr>
          <w:b/>
        </w:rPr>
        <w:t xml:space="preserve">. – </w:t>
      </w:r>
      <w:proofErr w:type="spellStart"/>
      <w:r>
        <w:rPr>
          <w:b/>
        </w:rPr>
        <w:t>Рукопис</w:t>
      </w:r>
      <w:proofErr w:type="spellEnd"/>
      <w:r>
        <w:rPr>
          <w:b/>
        </w:rPr>
        <w:t>.</w:t>
      </w:r>
    </w:p>
    <w:p w:rsidR="00CE3755" w:rsidRDefault="00CE3755" w:rsidP="00CE3755">
      <w:pPr>
        <w:pStyle w:val="afffffffffffffffffffa"/>
        <w:tabs>
          <w:tab w:val="left" w:pos="720"/>
        </w:tabs>
        <w:spacing w:line="356" w:lineRule="exact"/>
        <w:ind w:left="0" w:right="0" w:firstLine="720"/>
      </w:pPr>
      <w:proofErr w:type="spellStart"/>
      <w:r>
        <w:t>Дисертація</w:t>
      </w:r>
      <w:proofErr w:type="spellEnd"/>
      <w:r>
        <w:t xml:space="preserve"> на </w:t>
      </w:r>
      <w:proofErr w:type="spellStart"/>
      <w:r>
        <w:t>здобуття</w:t>
      </w:r>
      <w:proofErr w:type="spellEnd"/>
      <w:r>
        <w:t xml:space="preserve"> </w:t>
      </w:r>
      <w:proofErr w:type="spellStart"/>
      <w:r>
        <w:t>наукового</w:t>
      </w:r>
      <w:proofErr w:type="spellEnd"/>
      <w:r>
        <w:t xml:space="preserve"> </w:t>
      </w:r>
      <w:proofErr w:type="spellStart"/>
      <w:r>
        <w:t>ступеня</w:t>
      </w:r>
      <w:proofErr w:type="spellEnd"/>
      <w:r>
        <w:t xml:space="preserve"> кандидата </w:t>
      </w:r>
      <w:proofErr w:type="spellStart"/>
      <w:r>
        <w:t>географічних</w:t>
      </w:r>
      <w:proofErr w:type="spellEnd"/>
      <w:r>
        <w:t xml:space="preserve"> наук </w:t>
      </w:r>
      <w:proofErr w:type="gramStart"/>
      <w:r>
        <w:t>за</w:t>
      </w:r>
      <w:proofErr w:type="gramEnd"/>
      <w:r>
        <w:t xml:space="preserve"> </w:t>
      </w:r>
      <w:proofErr w:type="spellStart"/>
      <w:proofErr w:type="gramStart"/>
      <w:r>
        <w:t>спец</w:t>
      </w:r>
      <w:proofErr w:type="gramEnd"/>
      <w:r>
        <w:t>іальністю</w:t>
      </w:r>
      <w:proofErr w:type="spellEnd"/>
      <w:r>
        <w:t xml:space="preserve"> 11.00.13 – </w:t>
      </w:r>
      <w:proofErr w:type="spellStart"/>
      <w:r>
        <w:t>історія</w:t>
      </w:r>
      <w:proofErr w:type="spellEnd"/>
      <w:r>
        <w:t xml:space="preserve"> </w:t>
      </w:r>
      <w:proofErr w:type="spellStart"/>
      <w:r>
        <w:t>географії</w:t>
      </w:r>
      <w:proofErr w:type="spellEnd"/>
      <w:r>
        <w:t xml:space="preserve">. – </w:t>
      </w:r>
      <w:proofErr w:type="spellStart"/>
      <w:r>
        <w:t>Київський</w:t>
      </w:r>
      <w:proofErr w:type="spellEnd"/>
      <w:r>
        <w:t xml:space="preserve"> </w:t>
      </w:r>
      <w:proofErr w:type="spellStart"/>
      <w:r>
        <w:t>національний</w:t>
      </w:r>
      <w:proofErr w:type="spellEnd"/>
      <w:r>
        <w:t xml:space="preserve"> </w:t>
      </w:r>
      <w:proofErr w:type="spellStart"/>
      <w:r>
        <w:t>університет</w:t>
      </w:r>
      <w:proofErr w:type="spellEnd"/>
      <w:r>
        <w:t xml:space="preserve"> </w:t>
      </w:r>
      <w:proofErr w:type="spellStart"/>
      <w:r>
        <w:t>імені</w:t>
      </w:r>
      <w:proofErr w:type="spellEnd"/>
      <w:r>
        <w:t xml:space="preserve"> Тараса </w:t>
      </w:r>
      <w:proofErr w:type="spellStart"/>
      <w:r>
        <w:t>Шевченка</w:t>
      </w:r>
      <w:proofErr w:type="spellEnd"/>
      <w:r>
        <w:t xml:space="preserve">, </w:t>
      </w:r>
      <w:proofErr w:type="spellStart"/>
      <w:r>
        <w:t>Київ</w:t>
      </w:r>
      <w:proofErr w:type="spellEnd"/>
      <w:r>
        <w:t>, 2006.</w:t>
      </w:r>
    </w:p>
    <w:p w:rsidR="00CE3755" w:rsidRDefault="00CE3755" w:rsidP="00CE3755">
      <w:pPr>
        <w:pStyle w:val="afffffffffffffffffffa"/>
        <w:tabs>
          <w:tab w:val="left" w:pos="720"/>
        </w:tabs>
        <w:spacing w:line="356" w:lineRule="exact"/>
        <w:ind w:left="0" w:right="0" w:firstLine="720"/>
      </w:pPr>
      <w:r>
        <w:t xml:space="preserve">У </w:t>
      </w:r>
      <w:proofErr w:type="spellStart"/>
      <w:r>
        <w:t>дисертації</w:t>
      </w:r>
      <w:proofErr w:type="spellEnd"/>
      <w:r>
        <w:t xml:space="preserve"> </w:t>
      </w:r>
      <w:proofErr w:type="spellStart"/>
      <w:r>
        <w:t>здійснено</w:t>
      </w:r>
      <w:proofErr w:type="spellEnd"/>
      <w:r>
        <w:t xml:space="preserve"> </w:t>
      </w:r>
      <w:proofErr w:type="spellStart"/>
      <w:r>
        <w:t>аналіз</w:t>
      </w:r>
      <w:proofErr w:type="spellEnd"/>
      <w:r>
        <w:t xml:space="preserve"> </w:t>
      </w:r>
      <w:proofErr w:type="spellStart"/>
      <w:r>
        <w:t>процесу</w:t>
      </w:r>
      <w:proofErr w:type="spellEnd"/>
      <w:r>
        <w:t xml:space="preserve"> </w:t>
      </w:r>
      <w:proofErr w:type="spellStart"/>
      <w:r>
        <w:t>формування</w:t>
      </w:r>
      <w:proofErr w:type="spellEnd"/>
      <w:r>
        <w:t xml:space="preserve"> та </w:t>
      </w:r>
      <w:proofErr w:type="spellStart"/>
      <w:r>
        <w:t>сучасного</w:t>
      </w:r>
      <w:proofErr w:type="spellEnd"/>
      <w:r>
        <w:t xml:space="preserve"> стану </w:t>
      </w:r>
      <w:proofErr w:type="spellStart"/>
      <w:r>
        <w:t>наукового</w:t>
      </w:r>
      <w:proofErr w:type="spellEnd"/>
      <w:r>
        <w:t xml:space="preserve"> </w:t>
      </w:r>
      <w:proofErr w:type="spellStart"/>
      <w:r>
        <w:t>потенціалу</w:t>
      </w:r>
      <w:proofErr w:type="spellEnd"/>
      <w:r>
        <w:t xml:space="preserve"> </w:t>
      </w:r>
      <w:proofErr w:type="spellStart"/>
      <w:r>
        <w:t>української</w:t>
      </w:r>
      <w:proofErr w:type="spellEnd"/>
      <w:r>
        <w:t xml:space="preserve"> </w:t>
      </w:r>
      <w:proofErr w:type="spellStart"/>
      <w:r>
        <w:t>географії</w:t>
      </w:r>
      <w:proofErr w:type="spellEnd"/>
      <w:r>
        <w:t xml:space="preserve">, </w:t>
      </w:r>
      <w:proofErr w:type="spellStart"/>
      <w:r>
        <w:t>його</w:t>
      </w:r>
      <w:proofErr w:type="spellEnd"/>
      <w:r>
        <w:t xml:space="preserve"> </w:t>
      </w:r>
      <w:proofErr w:type="spellStart"/>
      <w:r>
        <w:t>територіального</w:t>
      </w:r>
      <w:proofErr w:type="spellEnd"/>
      <w:r>
        <w:t xml:space="preserve"> </w:t>
      </w:r>
      <w:proofErr w:type="spellStart"/>
      <w:r>
        <w:t>розміщення</w:t>
      </w:r>
      <w:proofErr w:type="spellEnd"/>
      <w:r>
        <w:t xml:space="preserve">. В </w:t>
      </w:r>
      <w:proofErr w:type="spellStart"/>
      <w:r>
        <w:t>результаті</w:t>
      </w:r>
      <w:proofErr w:type="spellEnd"/>
      <w:r>
        <w:t xml:space="preserve"> </w:t>
      </w:r>
      <w:proofErr w:type="spellStart"/>
      <w:r>
        <w:t>проведеного</w:t>
      </w:r>
      <w:proofErr w:type="spellEnd"/>
      <w:r>
        <w:t xml:space="preserve"> </w:t>
      </w:r>
      <w:proofErr w:type="spellStart"/>
      <w:proofErr w:type="gramStart"/>
      <w:r>
        <w:t>досл</w:t>
      </w:r>
      <w:proofErr w:type="gramEnd"/>
      <w:r>
        <w:t>ідження</w:t>
      </w:r>
      <w:proofErr w:type="spellEnd"/>
      <w:r>
        <w:t xml:space="preserve"> </w:t>
      </w:r>
      <w:proofErr w:type="spellStart"/>
      <w:r>
        <w:t>вітчизняного</w:t>
      </w:r>
      <w:proofErr w:type="spellEnd"/>
      <w:r>
        <w:t xml:space="preserve"> і </w:t>
      </w:r>
      <w:proofErr w:type="spellStart"/>
      <w:r>
        <w:t>зарубіжного</w:t>
      </w:r>
      <w:proofErr w:type="spellEnd"/>
      <w:r>
        <w:t xml:space="preserve"> </w:t>
      </w:r>
      <w:proofErr w:type="spellStart"/>
      <w:r>
        <w:t>досвіду</w:t>
      </w:r>
      <w:proofErr w:type="spellEnd"/>
      <w:r>
        <w:t xml:space="preserve"> </w:t>
      </w:r>
      <w:proofErr w:type="spellStart"/>
      <w:r>
        <w:t>обґрунтовано</w:t>
      </w:r>
      <w:proofErr w:type="spellEnd"/>
      <w:r>
        <w:t xml:space="preserve"> </w:t>
      </w:r>
      <w:proofErr w:type="spellStart"/>
      <w:r>
        <w:t>необхідність</w:t>
      </w:r>
      <w:proofErr w:type="spellEnd"/>
      <w:r>
        <w:t xml:space="preserve"> </w:t>
      </w:r>
      <w:proofErr w:type="spellStart"/>
      <w:r>
        <w:t>вивчення</w:t>
      </w:r>
      <w:proofErr w:type="spellEnd"/>
      <w:r>
        <w:t xml:space="preserve"> </w:t>
      </w:r>
      <w:proofErr w:type="spellStart"/>
      <w:r>
        <w:t>розвитку</w:t>
      </w:r>
      <w:proofErr w:type="spellEnd"/>
      <w:r>
        <w:t xml:space="preserve"> та </w:t>
      </w:r>
      <w:proofErr w:type="spellStart"/>
      <w:r>
        <w:t>становлення</w:t>
      </w:r>
      <w:proofErr w:type="spellEnd"/>
      <w:r>
        <w:t xml:space="preserve"> </w:t>
      </w:r>
      <w:proofErr w:type="spellStart"/>
      <w:r>
        <w:t>географічної</w:t>
      </w:r>
      <w:proofErr w:type="spellEnd"/>
      <w:r>
        <w:t xml:space="preserve"> науки. </w:t>
      </w:r>
      <w:proofErr w:type="spellStart"/>
      <w:r>
        <w:t>Проаналізовано</w:t>
      </w:r>
      <w:proofErr w:type="spellEnd"/>
      <w:r>
        <w:t xml:space="preserve"> </w:t>
      </w:r>
      <w:proofErr w:type="spellStart"/>
      <w:r>
        <w:t>принципи</w:t>
      </w:r>
      <w:proofErr w:type="spellEnd"/>
      <w:r>
        <w:t xml:space="preserve"> </w:t>
      </w:r>
      <w:proofErr w:type="spellStart"/>
      <w:r>
        <w:t>відбору</w:t>
      </w:r>
      <w:proofErr w:type="spellEnd"/>
      <w:r>
        <w:t xml:space="preserve"> </w:t>
      </w:r>
      <w:proofErr w:type="spellStart"/>
      <w:r>
        <w:t>персоналій</w:t>
      </w:r>
      <w:proofErr w:type="spellEnd"/>
      <w:r>
        <w:t xml:space="preserve">, </w:t>
      </w:r>
      <w:proofErr w:type="spellStart"/>
      <w:r>
        <w:t>розроблено</w:t>
      </w:r>
      <w:proofErr w:type="spellEnd"/>
      <w:r>
        <w:t xml:space="preserve"> схему </w:t>
      </w:r>
      <w:proofErr w:type="spellStart"/>
      <w:r>
        <w:t>головних</w:t>
      </w:r>
      <w:proofErr w:type="spellEnd"/>
      <w:r>
        <w:t xml:space="preserve"> </w:t>
      </w:r>
      <w:proofErr w:type="spellStart"/>
      <w:r>
        <w:t>методологічних</w:t>
      </w:r>
      <w:proofErr w:type="spellEnd"/>
      <w:r>
        <w:t xml:space="preserve"> </w:t>
      </w:r>
      <w:proofErr w:type="spellStart"/>
      <w:r>
        <w:t>прийомів</w:t>
      </w:r>
      <w:proofErr w:type="spellEnd"/>
      <w:r>
        <w:t xml:space="preserve"> </w:t>
      </w:r>
      <w:proofErr w:type="spellStart"/>
      <w:proofErr w:type="gramStart"/>
      <w:r>
        <w:t>досл</w:t>
      </w:r>
      <w:proofErr w:type="gramEnd"/>
      <w:r>
        <w:t>ідження</w:t>
      </w:r>
      <w:proofErr w:type="spellEnd"/>
      <w:r>
        <w:t xml:space="preserve"> </w:t>
      </w:r>
      <w:proofErr w:type="spellStart"/>
      <w:r>
        <w:t>розвитку</w:t>
      </w:r>
      <w:proofErr w:type="spellEnd"/>
      <w:r>
        <w:t xml:space="preserve"> науки, </w:t>
      </w:r>
      <w:proofErr w:type="spellStart"/>
      <w:r>
        <w:t>її</w:t>
      </w:r>
      <w:proofErr w:type="spellEnd"/>
      <w:r>
        <w:t xml:space="preserve"> </w:t>
      </w:r>
      <w:proofErr w:type="spellStart"/>
      <w:r>
        <w:t>напрямів</w:t>
      </w:r>
      <w:proofErr w:type="spellEnd"/>
      <w:r>
        <w:t xml:space="preserve">, </w:t>
      </w:r>
      <w:proofErr w:type="spellStart"/>
      <w:r>
        <w:t>ідей</w:t>
      </w:r>
      <w:proofErr w:type="spellEnd"/>
      <w:r>
        <w:t xml:space="preserve">, </w:t>
      </w:r>
      <w:proofErr w:type="spellStart"/>
      <w:r>
        <w:t>шкіл</w:t>
      </w:r>
      <w:proofErr w:type="spellEnd"/>
      <w:r>
        <w:t>.</w:t>
      </w:r>
    </w:p>
    <w:p w:rsidR="00CE3755" w:rsidRDefault="00CE3755" w:rsidP="00CE3755">
      <w:pPr>
        <w:pStyle w:val="afffffffffffffffffffa"/>
        <w:tabs>
          <w:tab w:val="left" w:pos="720"/>
        </w:tabs>
        <w:spacing w:line="356" w:lineRule="exact"/>
        <w:ind w:left="0" w:right="0" w:firstLine="720"/>
      </w:pPr>
      <w:proofErr w:type="spellStart"/>
      <w:r>
        <w:t>Здійснено</w:t>
      </w:r>
      <w:proofErr w:type="spellEnd"/>
      <w:r>
        <w:t xml:space="preserve"> </w:t>
      </w:r>
      <w:proofErr w:type="spellStart"/>
      <w:r>
        <w:t>аналіз</w:t>
      </w:r>
      <w:proofErr w:type="spellEnd"/>
      <w:r>
        <w:t xml:space="preserve"> </w:t>
      </w:r>
      <w:proofErr w:type="spellStart"/>
      <w:r>
        <w:t>кількісних</w:t>
      </w:r>
      <w:proofErr w:type="spellEnd"/>
      <w:r>
        <w:t xml:space="preserve"> </w:t>
      </w:r>
      <w:proofErr w:type="spellStart"/>
      <w:r>
        <w:t>змін</w:t>
      </w:r>
      <w:proofErr w:type="spellEnd"/>
      <w:r>
        <w:t xml:space="preserve"> </w:t>
      </w:r>
      <w:proofErr w:type="spellStart"/>
      <w:r>
        <w:t>наукового</w:t>
      </w:r>
      <w:proofErr w:type="spellEnd"/>
      <w:r>
        <w:t xml:space="preserve"> </w:t>
      </w:r>
      <w:proofErr w:type="spellStart"/>
      <w:r>
        <w:t>потенціалу</w:t>
      </w:r>
      <w:proofErr w:type="spellEnd"/>
      <w:r>
        <w:t xml:space="preserve"> </w:t>
      </w:r>
      <w:proofErr w:type="spellStart"/>
      <w:r>
        <w:t>регіону</w:t>
      </w:r>
      <w:proofErr w:type="spellEnd"/>
      <w:r>
        <w:t xml:space="preserve"> в </w:t>
      </w:r>
      <w:proofErr w:type="spellStart"/>
      <w:r>
        <w:t>цілому</w:t>
      </w:r>
      <w:proofErr w:type="spellEnd"/>
      <w:r>
        <w:t xml:space="preserve"> і в </w:t>
      </w:r>
      <w:proofErr w:type="spellStart"/>
      <w:r>
        <w:t>розрізі</w:t>
      </w:r>
      <w:proofErr w:type="spellEnd"/>
      <w:r>
        <w:t xml:space="preserve"> </w:t>
      </w:r>
      <w:proofErr w:type="spellStart"/>
      <w:r>
        <w:t>наукових</w:t>
      </w:r>
      <w:proofErr w:type="spellEnd"/>
      <w:r>
        <w:t xml:space="preserve"> </w:t>
      </w:r>
      <w:proofErr w:type="spellStart"/>
      <w:r>
        <w:t>центрів</w:t>
      </w:r>
      <w:proofErr w:type="spellEnd"/>
      <w:r>
        <w:t xml:space="preserve"> з </w:t>
      </w:r>
      <w:proofErr w:type="spellStart"/>
      <w:r>
        <w:t>окремих</w:t>
      </w:r>
      <w:proofErr w:type="spellEnd"/>
      <w:r>
        <w:t xml:space="preserve"> </w:t>
      </w:r>
      <w:proofErr w:type="spellStart"/>
      <w:r>
        <w:t>галузей</w:t>
      </w:r>
      <w:proofErr w:type="spellEnd"/>
      <w:r>
        <w:t xml:space="preserve"> </w:t>
      </w:r>
      <w:proofErr w:type="spellStart"/>
      <w:r>
        <w:t>географічної</w:t>
      </w:r>
      <w:proofErr w:type="spellEnd"/>
      <w:r>
        <w:t xml:space="preserve"> науки. </w:t>
      </w:r>
      <w:proofErr w:type="spellStart"/>
      <w:r>
        <w:t>Проаналізовано</w:t>
      </w:r>
      <w:proofErr w:type="spellEnd"/>
      <w:r>
        <w:t xml:space="preserve"> </w:t>
      </w:r>
      <w:proofErr w:type="spellStart"/>
      <w:r>
        <w:t>динаміку</w:t>
      </w:r>
      <w:proofErr w:type="spellEnd"/>
      <w:r>
        <w:t xml:space="preserve"> </w:t>
      </w:r>
      <w:proofErr w:type="spellStart"/>
      <w:proofErr w:type="gramStart"/>
      <w:r>
        <w:t>соц</w:t>
      </w:r>
      <w:proofErr w:type="gramEnd"/>
      <w:r>
        <w:t>іально-демографічних</w:t>
      </w:r>
      <w:proofErr w:type="spellEnd"/>
      <w:r>
        <w:t xml:space="preserve"> </w:t>
      </w:r>
      <w:proofErr w:type="spellStart"/>
      <w:r>
        <w:t>показників</w:t>
      </w:r>
      <w:proofErr w:type="spellEnd"/>
      <w:r>
        <w:t xml:space="preserve"> </w:t>
      </w:r>
      <w:proofErr w:type="spellStart"/>
      <w:r>
        <w:t>фахівців</w:t>
      </w:r>
      <w:proofErr w:type="spellEnd"/>
      <w:r>
        <w:t xml:space="preserve"> </w:t>
      </w:r>
      <w:proofErr w:type="spellStart"/>
      <w:r>
        <w:t>вищої</w:t>
      </w:r>
      <w:proofErr w:type="spellEnd"/>
      <w:r>
        <w:t xml:space="preserve"> </w:t>
      </w:r>
      <w:proofErr w:type="spellStart"/>
      <w:r>
        <w:t>кваліфікації</w:t>
      </w:r>
      <w:proofErr w:type="spellEnd"/>
      <w:r>
        <w:t xml:space="preserve">. </w:t>
      </w:r>
      <w:proofErr w:type="spellStart"/>
      <w:r>
        <w:t>Досліджено</w:t>
      </w:r>
      <w:proofErr w:type="spellEnd"/>
      <w:r>
        <w:t xml:space="preserve"> </w:t>
      </w:r>
      <w:proofErr w:type="spellStart"/>
      <w:r>
        <w:t>вплив</w:t>
      </w:r>
      <w:proofErr w:type="spellEnd"/>
      <w:r>
        <w:t xml:space="preserve"> </w:t>
      </w:r>
      <w:proofErr w:type="spellStart"/>
      <w:r>
        <w:t>історичних</w:t>
      </w:r>
      <w:proofErr w:type="spellEnd"/>
      <w:r>
        <w:t xml:space="preserve">, </w:t>
      </w:r>
      <w:proofErr w:type="spellStart"/>
      <w:r>
        <w:t>соціально-економічних</w:t>
      </w:r>
      <w:proofErr w:type="spellEnd"/>
      <w:r>
        <w:t xml:space="preserve"> </w:t>
      </w:r>
      <w:proofErr w:type="spellStart"/>
      <w:r>
        <w:t>чинників</w:t>
      </w:r>
      <w:proofErr w:type="spellEnd"/>
      <w:r>
        <w:t xml:space="preserve"> у </w:t>
      </w:r>
      <w:proofErr w:type="spellStart"/>
      <w:r>
        <w:t>просторових</w:t>
      </w:r>
      <w:proofErr w:type="spellEnd"/>
      <w:r>
        <w:t xml:space="preserve"> та </w:t>
      </w:r>
      <w:proofErr w:type="spellStart"/>
      <w:r>
        <w:t>часових</w:t>
      </w:r>
      <w:proofErr w:type="spellEnd"/>
      <w:r>
        <w:t xml:space="preserve"> </w:t>
      </w:r>
      <w:proofErr w:type="spellStart"/>
      <w:r>
        <w:t>вимірах</w:t>
      </w:r>
      <w:proofErr w:type="spellEnd"/>
      <w:r>
        <w:t xml:space="preserve">. </w:t>
      </w:r>
      <w:proofErr w:type="spellStart"/>
      <w:r>
        <w:t>Здійснено</w:t>
      </w:r>
      <w:proofErr w:type="spellEnd"/>
      <w:r>
        <w:t xml:space="preserve"> </w:t>
      </w:r>
      <w:proofErr w:type="spellStart"/>
      <w:r>
        <w:t>комплексний</w:t>
      </w:r>
      <w:proofErr w:type="spellEnd"/>
      <w:r>
        <w:t xml:space="preserve"> </w:t>
      </w:r>
      <w:proofErr w:type="spellStart"/>
      <w:r>
        <w:t>аналіз</w:t>
      </w:r>
      <w:proofErr w:type="spellEnd"/>
      <w:r>
        <w:t xml:space="preserve"> </w:t>
      </w:r>
      <w:proofErr w:type="spellStart"/>
      <w:r>
        <w:t>наукового</w:t>
      </w:r>
      <w:proofErr w:type="spellEnd"/>
      <w:r>
        <w:t xml:space="preserve"> </w:t>
      </w:r>
      <w:proofErr w:type="spellStart"/>
      <w:r>
        <w:t>потенціалу</w:t>
      </w:r>
      <w:proofErr w:type="spellEnd"/>
      <w:r>
        <w:t xml:space="preserve"> і </w:t>
      </w:r>
      <w:proofErr w:type="spellStart"/>
      <w:r>
        <w:t>картографічно</w:t>
      </w:r>
      <w:proofErr w:type="spellEnd"/>
      <w:r>
        <w:t xml:space="preserve"> </w:t>
      </w:r>
      <w:proofErr w:type="spellStart"/>
      <w:r>
        <w:t>відображено</w:t>
      </w:r>
      <w:proofErr w:type="spellEnd"/>
      <w:r>
        <w:t xml:space="preserve"> </w:t>
      </w:r>
      <w:proofErr w:type="spellStart"/>
      <w:r>
        <w:t>його</w:t>
      </w:r>
      <w:proofErr w:type="spellEnd"/>
      <w:r>
        <w:t xml:space="preserve"> </w:t>
      </w:r>
      <w:proofErr w:type="spellStart"/>
      <w:r>
        <w:t>внутрішньо-територіальні</w:t>
      </w:r>
      <w:proofErr w:type="spellEnd"/>
      <w:r>
        <w:t xml:space="preserve"> </w:t>
      </w:r>
      <w:proofErr w:type="spellStart"/>
      <w:r>
        <w:t>особливості</w:t>
      </w:r>
      <w:proofErr w:type="spellEnd"/>
      <w:r>
        <w:t xml:space="preserve">. На </w:t>
      </w:r>
      <w:proofErr w:type="spellStart"/>
      <w:r>
        <w:t>основі</w:t>
      </w:r>
      <w:proofErr w:type="spellEnd"/>
      <w:r>
        <w:t xml:space="preserve"> </w:t>
      </w:r>
      <w:proofErr w:type="gramStart"/>
      <w:r>
        <w:t>структурного</w:t>
      </w:r>
      <w:proofErr w:type="gramEnd"/>
      <w:r>
        <w:t xml:space="preserve"> </w:t>
      </w:r>
      <w:proofErr w:type="spellStart"/>
      <w:r>
        <w:t>аналізу</w:t>
      </w:r>
      <w:proofErr w:type="spellEnd"/>
      <w:r>
        <w:t xml:space="preserve"> </w:t>
      </w:r>
      <w:proofErr w:type="spellStart"/>
      <w:r>
        <w:t>виявлено</w:t>
      </w:r>
      <w:proofErr w:type="spellEnd"/>
      <w:r>
        <w:t xml:space="preserve"> </w:t>
      </w:r>
      <w:proofErr w:type="spellStart"/>
      <w:r>
        <w:t>проблеми</w:t>
      </w:r>
      <w:proofErr w:type="spellEnd"/>
      <w:r>
        <w:t xml:space="preserve"> та </w:t>
      </w:r>
      <w:proofErr w:type="spellStart"/>
      <w:r>
        <w:t>запропоновано</w:t>
      </w:r>
      <w:proofErr w:type="spellEnd"/>
      <w:r>
        <w:t xml:space="preserve"> шляхи </w:t>
      </w:r>
      <w:proofErr w:type="spellStart"/>
      <w:r>
        <w:t>їх</w:t>
      </w:r>
      <w:proofErr w:type="spellEnd"/>
      <w:r>
        <w:t xml:space="preserve"> </w:t>
      </w:r>
      <w:proofErr w:type="spellStart"/>
      <w:r>
        <w:t>розв’язання</w:t>
      </w:r>
      <w:proofErr w:type="spellEnd"/>
      <w:r>
        <w:t>.</w:t>
      </w:r>
    </w:p>
    <w:p w:rsidR="00CE3755" w:rsidRDefault="00CE3755" w:rsidP="00CE3755">
      <w:pPr>
        <w:pStyle w:val="afffffffffffffffffffa"/>
        <w:tabs>
          <w:tab w:val="left" w:pos="720"/>
        </w:tabs>
        <w:spacing w:line="350" w:lineRule="exact"/>
        <w:ind w:left="0" w:right="0" w:firstLine="720"/>
      </w:pPr>
      <w:proofErr w:type="spellStart"/>
      <w:r>
        <w:t>Ключові</w:t>
      </w:r>
      <w:proofErr w:type="spellEnd"/>
      <w:r>
        <w:t xml:space="preserve"> слова: </w:t>
      </w:r>
      <w:proofErr w:type="spellStart"/>
      <w:r>
        <w:t>науковий</w:t>
      </w:r>
      <w:proofErr w:type="spellEnd"/>
      <w:r>
        <w:t xml:space="preserve"> </w:t>
      </w:r>
      <w:proofErr w:type="spellStart"/>
      <w:r>
        <w:t>потенціал</w:t>
      </w:r>
      <w:proofErr w:type="spellEnd"/>
      <w:r>
        <w:t xml:space="preserve">, </w:t>
      </w:r>
      <w:proofErr w:type="spellStart"/>
      <w:r>
        <w:t>персоналії</w:t>
      </w:r>
      <w:proofErr w:type="spellEnd"/>
      <w:r>
        <w:t xml:space="preserve"> </w:t>
      </w:r>
      <w:proofErr w:type="spellStart"/>
      <w:r>
        <w:t>географічної</w:t>
      </w:r>
      <w:proofErr w:type="spellEnd"/>
      <w:r>
        <w:t xml:space="preserve"> науки, </w:t>
      </w:r>
      <w:proofErr w:type="spellStart"/>
      <w:r>
        <w:t>наукові</w:t>
      </w:r>
      <w:proofErr w:type="spellEnd"/>
      <w:r>
        <w:t xml:space="preserve"> </w:t>
      </w:r>
      <w:proofErr w:type="spellStart"/>
      <w:r>
        <w:t>напрями</w:t>
      </w:r>
      <w:proofErr w:type="spellEnd"/>
      <w:r>
        <w:t xml:space="preserve">, </w:t>
      </w:r>
      <w:proofErr w:type="spellStart"/>
      <w:r>
        <w:t>наукова</w:t>
      </w:r>
      <w:proofErr w:type="spellEnd"/>
      <w:r>
        <w:t xml:space="preserve"> школа, </w:t>
      </w:r>
      <w:proofErr w:type="spellStart"/>
      <w:r>
        <w:t>науковий</w:t>
      </w:r>
      <w:proofErr w:type="spellEnd"/>
      <w:r>
        <w:t xml:space="preserve"> центр.</w:t>
      </w:r>
    </w:p>
    <w:p w:rsidR="00CE3755" w:rsidRDefault="00CE3755" w:rsidP="00CE3755">
      <w:pPr>
        <w:pStyle w:val="afffffffffffffffffffa"/>
        <w:spacing w:line="350" w:lineRule="exact"/>
        <w:ind w:left="0" w:right="0"/>
        <w:jc w:val="center"/>
        <w:rPr>
          <w:b/>
          <w:caps/>
        </w:rPr>
      </w:pPr>
    </w:p>
    <w:p w:rsidR="00CE3755" w:rsidRDefault="00CE3755" w:rsidP="00CE3755">
      <w:pPr>
        <w:pStyle w:val="afffffffffffffffffffa"/>
        <w:spacing w:line="350" w:lineRule="exact"/>
        <w:ind w:left="0" w:right="0"/>
        <w:jc w:val="center"/>
        <w:rPr>
          <w:b/>
          <w:caps/>
        </w:rPr>
      </w:pPr>
      <w:r>
        <w:rPr>
          <w:b/>
          <w:caps/>
        </w:rPr>
        <w:t>Аннотация</w:t>
      </w:r>
    </w:p>
    <w:p w:rsidR="00CE3755" w:rsidRDefault="00CE3755" w:rsidP="00CE3755">
      <w:pPr>
        <w:pStyle w:val="afffffffffffffffffffa"/>
        <w:spacing w:line="350" w:lineRule="exact"/>
        <w:ind w:left="0" w:right="0"/>
        <w:jc w:val="center"/>
        <w:rPr>
          <w:b/>
          <w:caps/>
        </w:rPr>
      </w:pPr>
    </w:p>
    <w:p w:rsidR="00CE3755" w:rsidRDefault="00CE3755" w:rsidP="00CE3755">
      <w:pPr>
        <w:pStyle w:val="afffffffffffffffffffa"/>
        <w:spacing w:line="350" w:lineRule="exact"/>
        <w:ind w:left="0" w:right="0" w:firstLine="900"/>
        <w:rPr>
          <w:b/>
        </w:rPr>
      </w:pPr>
      <w:r>
        <w:rPr>
          <w:b/>
        </w:rPr>
        <w:t>Краснопольская Н.В. Научный потенциал украинской географии: формирование, размещение, направления. – Рукопись.</w:t>
      </w:r>
    </w:p>
    <w:p w:rsidR="00CE3755" w:rsidRDefault="00CE3755" w:rsidP="00CE3755">
      <w:pPr>
        <w:pStyle w:val="afffffffffffffffffffa"/>
        <w:spacing w:line="350" w:lineRule="exact"/>
        <w:ind w:left="0" w:right="0" w:firstLine="709"/>
      </w:pPr>
      <w:r>
        <w:t>Диссертация на соискании ученой степени кандидата географических наук по специальности 11.00.13 – история географии. – Киевский национальный университет имени Тараса Шевченко, Киев, 2006.</w:t>
      </w:r>
    </w:p>
    <w:p w:rsidR="00CE3755" w:rsidRDefault="00CE3755" w:rsidP="00CE3755">
      <w:pPr>
        <w:pStyle w:val="afffffffffffffffffffa"/>
        <w:spacing w:line="350" w:lineRule="exact"/>
        <w:ind w:left="0" w:right="0" w:firstLine="709"/>
      </w:pPr>
      <w:r>
        <w:t xml:space="preserve">Диссертация посвящена исследованию процесса формирования                 и современного состояния научного потенциала украинской географии, его </w:t>
      </w:r>
      <w:proofErr w:type="spellStart"/>
      <w:r>
        <w:t>внутрирегионального</w:t>
      </w:r>
      <w:proofErr w:type="spellEnd"/>
      <w:r>
        <w:t xml:space="preserve"> и пространственного размещения. Проанализированы социально-демографические, </w:t>
      </w:r>
      <w:proofErr w:type="spellStart"/>
      <w:r>
        <w:t>внутрирегиональные</w:t>
      </w:r>
      <w:proofErr w:type="spellEnd"/>
      <w:r>
        <w:t xml:space="preserve"> отличия, выявлены важнейшие проблемы и предложены пути их решения.</w:t>
      </w:r>
    </w:p>
    <w:p w:rsidR="00CE3755" w:rsidRDefault="00CE3755" w:rsidP="00CE3755">
      <w:pPr>
        <w:pStyle w:val="afffffffffffffffffffa"/>
        <w:spacing w:line="350" w:lineRule="exact"/>
        <w:ind w:left="0" w:right="0" w:firstLine="709"/>
      </w:pPr>
      <w:r>
        <w:t>На основе отечественного и зарубежного опыта методологически доказана необходимость изучения развития географической науки,                          ее становления. В нашем исследовании мы рассматривали развитие науки, применяя новый подход – через персоналии.</w:t>
      </w:r>
    </w:p>
    <w:p w:rsidR="00CE3755" w:rsidRDefault="00CE3755" w:rsidP="00CE3755">
      <w:pPr>
        <w:pStyle w:val="afffffffffffffffffffa"/>
        <w:spacing w:line="350" w:lineRule="exact"/>
        <w:ind w:left="0" w:right="0" w:firstLine="709"/>
      </w:pPr>
      <w:r>
        <w:t xml:space="preserve">Выделены принципы отбора персоналий географической науки, их научной и творческой деятельности. Разработана схема главных </w:t>
      </w:r>
      <w:r>
        <w:lastRenderedPageBreak/>
        <w:t>методологических приемов исследования развития географической науки, научных направлений, школ.</w:t>
      </w:r>
    </w:p>
    <w:p w:rsidR="00CE3755" w:rsidRDefault="00CE3755" w:rsidP="00CE3755">
      <w:pPr>
        <w:pStyle w:val="afffffffffffffffffffa"/>
        <w:spacing w:line="350" w:lineRule="exact"/>
        <w:ind w:left="0" w:right="0" w:firstLine="709"/>
      </w:pPr>
      <w:proofErr w:type="gramStart"/>
      <w:r>
        <w:t>Проанализированы</w:t>
      </w:r>
      <w:proofErr w:type="gramEnd"/>
      <w:r>
        <w:t xml:space="preserve"> </w:t>
      </w:r>
      <w:proofErr w:type="spellStart"/>
      <w:r>
        <w:t>количественныеизменения</w:t>
      </w:r>
      <w:proofErr w:type="spellEnd"/>
      <w:r>
        <w:t xml:space="preserve"> научного потенциала регионов в целом и в разрезе научных центров, распределение географов по направлениям географических наук с 1917 по 2005 годи. Сегодня научный потенциал составляет около 120 докторов географических наук.</w:t>
      </w:r>
    </w:p>
    <w:p w:rsidR="00CE3755" w:rsidRDefault="00CE3755" w:rsidP="00CE3755">
      <w:pPr>
        <w:pStyle w:val="afffffffffffffffffffa"/>
        <w:spacing w:line="350" w:lineRule="exact"/>
        <w:ind w:left="0" w:right="0" w:firstLine="709"/>
      </w:pPr>
      <w:r>
        <w:t xml:space="preserve">В Киевском научном центре сосредоточено 42,2 % всего научного потенциала страны, Одесском – 19,8 %, Львовском, Харьковском – по 8,6 %, Симферопольском, Севастопольском – по 6 %, Керченском, Тернопольском – по 1,7 %, Волынском, Винницком, Кировоградском, Сумском – по 1 %. Выполнена классификация регионов по </w:t>
      </w:r>
      <w:proofErr w:type="spellStart"/>
      <w:r>
        <w:t>населенческой</w:t>
      </w:r>
      <w:proofErr w:type="spellEnd"/>
      <w:r>
        <w:t xml:space="preserve"> и территориальной нагрузке на одно учебное заведение. Выявлено недостатки </w:t>
      </w:r>
      <w:proofErr w:type="spellStart"/>
      <w:r>
        <w:t>враспределение</w:t>
      </w:r>
      <w:proofErr w:type="spellEnd"/>
      <w:r>
        <w:t xml:space="preserve"> докторов, профессоров по географическим направлениям. В Украине наименьше гидрологов – 18, климатологов и океанологов – 11, картографов – 6. Подготовка по этим специальностям ведется только в Киевском национальном университете имени Тараса Шевченко и Одесском экологическом университете.</w:t>
      </w:r>
    </w:p>
    <w:p w:rsidR="00CE3755" w:rsidRDefault="00CE3755" w:rsidP="00CE3755">
      <w:pPr>
        <w:pStyle w:val="afffffffffffffffffffa"/>
        <w:spacing w:line="350" w:lineRule="exact"/>
        <w:ind w:left="0" w:right="0" w:firstLine="709"/>
      </w:pPr>
      <w:r>
        <w:t xml:space="preserve">На основе обобщенной в работе методологии изучения становления и развития географической науки в Украине и детального структурного анализа его научного потенциала, сделана попытка оценки каждого научного центра. Определены главные направления развития географической науки, пути обеспечения специалистами высшей квалификации, проанализирована динамика социально-демографических характеристик научного потенциала и выявлены сдвиги в возрастной структуре. </w:t>
      </w:r>
    </w:p>
    <w:p w:rsidR="00CE3755" w:rsidRDefault="00CE3755" w:rsidP="00CE3755">
      <w:pPr>
        <w:pStyle w:val="afffffffffffffffffffa"/>
        <w:spacing w:line="356" w:lineRule="exact"/>
        <w:ind w:left="0" w:right="0" w:firstLine="709"/>
      </w:pPr>
      <w:r>
        <w:t>Ключевые слова: научный потенциал, персоналии географической науки, научные направления, научная школа, научный центр.</w:t>
      </w:r>
    </w:p>
    <w:p w:rsidR="00CE3755" w:rsidRDefault="00CE3755" w:rsidP="00CE3755">
      <w:pPr>
        <w:pStyle w:val="afffffffffffffffffffa"/>
        <w:tabs>
          <w:tab w:val="left" w:pos="9638"/>
        </w:tabs>
        <w:spacing w:line="356" w:lineRule="exact"/>
        <w:ind w:left="6" w:right="0" w:hanging="6"/>
        <w:jc w:val="center"/>
        <w:rPr>
          <w:b/>
        </w:rPr>
      </w:pPr>
    </w:p>
    <w:p w:rsidR="00CE3755" w:rsidRDefault="00CE3755" w:rsidP="00CE3755">
      <w:pPr>
        <w:pStyle w:val="afffffffffffffffffffa"/>
        <w:tabs>
          <w:tab w:val="left" w:pos="9638"/>
        </w:tabs>
        <w:spacing w:line="356" w:lineRule="exact"/>
        <w:ind w:left="6" w:right="0" w:hanging="6"/>
        <w:jc w:val="center"/>
        <w:rPr>
          <w:b/>
          <w:lang w:val="en-US"/>
        </w:rPr>
      </w:pPr>
      <w:r w:rsidRPr="00CE3755">
        <w:rPr>
          <w:b/>
          <w:lang w:val="en-US"/>
        </w:rPr>
        <w:t>SUMMERY</w:t>
      </w:r>
    </w:p>
    <w:p w:rsidR="00CE3755" w:rsidRDefault="00CE3755" w:rsidP="00CE3755">
      <w:pPr>
        <w:pStyle w:val="afffffffffffffffffffa"/>
        <w:spacing w:line="356" w:lineRule="exact"/>
        <w:ind w:hanging="5"/>
        <w:jc w:val="center"/>
        <w:rPr>
          <w:b/>
          <w:lang w:val="en-US"/>
        </w:rPr>
      </w:pPr>
    </w:p>
    <w:p w:rsidR="00CE3755" w:rsidRPr="00CE3755" w:rsidRDefault="00CE3755" w:rsidP="00CE3755">
      <w:pPr>
        <w:pStyle w:val="afffffffffffffffffffa"/>
        <w:spacing w:line="356" w:lineRule="exact"/>
        <w:ind w:left="0" w:right="0" w:firstLine="709"/>
        <w:rPr>
          <w:b/>
          <w:lang w:val="en-US"/>
        </w:rPr>
      </w:pPr>
      <w:proofErr w:type="spellStart"/>
      <w:r w:rsidRPr="00CE3755">
        <w:rPr>
          <w:b/>
          <w:lang w:val="en-US"/>
        </w:rPr>
        <w:t>Krasnopolska</w:t>
      </w:r>
      <w:proofErr w:type="spellEnd"/>
      <w:r w:rsidRPr="00CE3755">
        <w:rPr>
          <w:b/>
          <w:lang w:val="en-US"/>
        </w:rPr>
        <w:t xml:space="preserve"> N.V. The scientific potential of the Ukrainian geography: the formation, the arrangement and directions. – Manuscript.</w:t>
      </w:r>
    </w:p>
    <w:p w:rsidR="00CE3755" w:rsidRPr="00CE3755" w:rsidRDefault="00CE3755" w:rsidP="00CE3755">
      <w:pPr>
        <w:pStyle w:val="afffffffffffffffffffa"/>
        <w:spacing w:line="356" w:lineRule="exact"/>
        <w:ind w:left="0" w:right="0" w:firstLine="709"/>
        <w:rPr>
          <w:lang w:val="en-US"/>
        </w:rPr>
      </w:pPr>
      <w:r>
        <w:rPr>
          <w:noProof/>
        </w:rPr>
        <mc:AlternateContent>
          <mc:Choice Requires="wps">
            <w:drawing>
              <wp:anchor distT="0" distB="0" distL="114300" distR="114300" simplePos="0" relativeHeight="251659264" behindDoc="0" locked="0" layoutInCell="0" allowOverlap="1">
                <wp:simplePos x="0" y="0"/>
                <wp:positionH relativeFrom="column">
                  <wp:posOffset>-1714500</wp:posOffset>
                </wp:positionH>
                <wp:positionV relativeFrom="paragraph">
                  <wp:posOffset>-1600200</wp:posOffset>
                </wp:positionV>
                <wp:extent cx="914400" cy="914400"/>
                <wp:effectExtent l="5715" t="13335" r="13335" b="571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E3755" w:rsidRDefault="00CE3755" w:rsidP="00CE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233" type="#_x0000_t202" style="position:absolute;left:0;text-align:left;margin-left:-135pt;margin-top:-126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" o:allowincell="f">
                <v:textbox>
                  <w:txbxContent>
                    <w:p w:rsidR="00CE3755" w:rsidRDefault="00CE3755" w:rsidP="00CE3755"/>
                  </w:txbxContent>
                </v:textbox>
              </v:shape>
            </w:pict>
          </mc:Fallback>
        </mc:AlternateContent>
      </w:r>
      <w:r w:rsidRPr="00CE3755">
        <w:rPr>
          <w:lang w:val="en-US"/>
        </w:rPr>
        <w:t xml:space="preserve">The dissertation on the scientific degree of the candidate of geographical sciences on </w:t>
      </w:r>
      <w:proofErr w:type="spellStart"/>
      <w:r w:rsidRPr="00CE3755">
        <w:rPr>
          <w:lang w:val="en-US"/>
        </w:rPr>
        <w:t>speciality</w:t>
      </w:r>
      <w:proofErr w:type="spellEnd"/>
      <w:r w:rsidRPr="00CE3755">
        <w:rPr>
          <w:lang w:val="en-US"/>
        </w:rPr>
        <w:t xml:space="preserve"> 11.00.13 – the history of geography. </w:t>
      </w:r>
      <w:proofErr w:type="gramStart"/>
      <w:r w:rsidRPr="00CE3755">
        <w:rPr>
          <w:lang w:val="en-US"/>
        </w:rPr>
        <w:t xml:space="preserve">– </w:t>
      </w:r>
      <w:proofErr w:type="spellStart"/>
      <w:r>
        <w:rPr>
          <w:lang w:val="en-US"/>
        </w:rPr>
        <w:t>Tharas</w:t>
      </w:r>
      <w:proofErr w:type="spellEnd"/>
      <w:r>
        <w:rPr>
          <w:lang w:val="en-US"/>
        </w:rPr>
        <w:t xml:space="preserve"> Shevchenko National University of Kyiv</w:t>
      </w:r>
      <w:r w:rsidRPr="00CE3755">
        <w:rPr>
          <w:lang w:val="en-US"/>
        </w:rPr>
        <w:t>, 2006.</w:t>
      </w:r>
      <w:proofErr w:type="gramEnd"/>
    </w:p>
    <w:p w:rsidR="00CE3755" w:rsidRPr="00CE3755" w:rsidRDefault="00CE3755" w:rsidP="00CE3755">
      <w:pPr>
        <w:pStyle w:val="afffffffffffffffffffa"/>
        <w:spacing w:line="356" w:lineRule="exact"/>
        <w:ind w:left="0" w:right="0" w:firstLine="709"/>
        <w:rPr>
          <w:lang w:val="en-US"/>
        </w:rPr>
      </w:pPr>
      <w:r w:rsidRPr="00CE3755">
        <w:rPr>
          <w:lang w:val="en-US"/>
        </w:rPr>
        <w:t xml:space="preserve">At the dissertation it was given the analyze of process </w:t>
      </w:r>
      <w:proofErr w:type="spellStart"/>
      <w:r w:rsidRPr="00CE3755">
        <w:rPr>
          <w:lang w:val="en-US"/>
        </w:rPr>
        <w:t>offormation</w:t>
      </w:r>
      <w:proofErr w:type="spellEnd"/>
      <w:r w:rsidRPr="00CE3755">
        <w:rPr>
          <w:lang w:val="en-US"/>
        </w:rPr>
        <w:t xml:space="preserve"> and modern state of the scientific potential </w:t>
      </w:r>
      <w:proofErr w:type="spellStart"/>
      <w:r w:rsidRPr="00CE3755">
        <w:rPr>
          <w:lang w:val="en-US"/>
        </w:rPr>
        <w:t>ofthe</w:t>
      </w:r>
      <w:proofErr w:type="spellEnd"/>
      <w:r w:rsidRPr="00CE3755">
        <w:rPr>
          <w:lang w:val="en-US"/>
        </w:rPr>
        <w:t xml:space="preserve"> Ukrainian geography; it </w:t>
      </w:r>
      <w:proofErr w:type="spellStart"/>
      <w:r w:rsidRPr="00CE3755">
        <w:rPr>
          <w:lang w:val="en-US"/>
        </w:rPr>
        <w:t>geospace</w:t>
      </w:r>
      <w:proofErr w:type="spellEnd"/>
      <w:r w:rsidRPr="00CE3755">
        <w:rPr>
          <w:lang w:val="en-US"/>
        </w:rPr>
        <w:t xml:space="preserve"> arrangement. On the basis of theoretical methodological on the domestic and foreign experience, it has been proved the necessary of learning of the development and formation of the science of geography. Analysis of </w:t>
      </w:r>
      <w:proofErr w:type="spellStart"/>
      <w:r w:rsidRPr="00CE3755">
        <w:rPr>
          <w:lang w:val="en-US"/>
        </w:rPr>
        <w:t>principls</w:t>
      </w:r>
      <w:proofErr w:type="spellEnd"/>
      <w:r w:rsidRPr="00CE3755">
        <w:rPr>
          <w:lang w:val="en-US"/>
        </w:rPr>
        <w:t xml:space="preserve"> selection the </w:t>
      </w:r>
      <w:proofErr w:type="spellStart"/>
      <w:r w:rsidRPr="00CE3755">
        <w:rPr>
          <w:lang w:val="en-US"/>
        </w:rPr>
        <w:t>pesonnels</w:t>
      </w:r>
      <w:proofErr w:type="spellEnd"/>
      <w:r w:rsidRPr="00CE3755">
        <w:rPr>
          <w:lang w:val="en-US"/>
        </w:rPr>
        <w:t xml:space="preserve">; it was elaborated the scheme of main methodological receptions of </w:t>
      </w:r>
      <w:proofErr w:type="spellStart"/>
      <w:r w:rsidRPr="00CE3755">
        <w:rPr>
          <w:lang w:val="en-US"/>
        </w:rPr>
        <w:t>researche</w:t>
      </w:r>
      <w:proofErr w:type="spellEnd"/>
      <w:r w:rsidRPr="00CE3755">
        <w:rPr>
          <w:lang w:val="en-US"/>
        </w:rPr>
        <w:t xml:space="preserve"> of development of science, it directions, schools.</w:t>
      </w:r>
    </w:p>
    <w:p w:rsidR="00CE3755" w:rsidRPr="00CE3755" w:rsidRDefault="00CE3755" w:rsidP="00CE3755">
      <w:pPr>
        <w:pStyle w:val="afffffffffffffffffffa"/>
        <w:spacing w:line="356" w:lineRule="exact"/>
        <w:ind w:left="0" w:right="0" w:firstLine="709"/>
        <w:rPr>
          <w:lang w:val="en-US"/>
        </w:rPr>
      </w:pPr>
      <w:r w:rsidRPr="00CE3755">
        <w:rPr>
          <w:lang w:val="en-US"/>
        </w:rPr>
        <w:lastRenderedPageBreak/>
        <w:t xml:space="preserve">Analysis of quantitative changes of the scientific potential in district and in cut of scientific centers of separate branches of geographical science. It was given the analyze of dynamics of social demography exponents of higher qualification. It is researched the influence of historical and social </w:t>
      </w:r>
      <w:proofErr w:type="spellStart"/>
      <w:r w:rsidRPr="00CE3755">
        <w:rPr>
          <w:lang w:val="en-US"/>
        </w:rPr>
        <w:t>economical</w:t>
      </w:r>
      <w:proofErr w:type="spellEnd"/>
      <w:r w:rsidRPr="00CE3755">
        <w:rPr>
          <w:lang w:val="en-US"/>
        </w:rPr>
        <w:t xml:space="preserve"> reasons in spatial and times dimensions. Complex analysis of the scientific potential and district peculiarity have been shown on map. Based on structure analysis have been discovered a circle of problems and </w:t>
      </w:r>
      <w:proofErr w:type="spellStart"/>
      <w:r w:rsidRPr="00CE3755">
        <w:rPr>
          <w:lang w:val="en-US"/>
        </w:rPr>
        <w:t>propesed</w:t>
      </w:r>
      <w:proofErr w:type="spellEnd"/>
      <w:r w:rsidRPr="00CE3755">
        <w:rPr>
          <w:lang w:val="en-US"/>
        </w:rPr>
        <w:t xml:space="preserve"> ways of it denouement.</w:t>
      </w:r>
    </w:p>
    <w:p w:rsidR="00CE3755" w:rsidRPr="00CE3755" w:rsidRDefault="00CE3755" w:rsidP="00CE3755">
      <w:pPr>
        <w:pStyle w:val="afffffffffffffffffffa"/>
        <w:spacing w:line="356" w:lineRule="exact"/>
        <w:ind w:left="0" w:right="0" w:firstLine="709"/>
        <w:rPr>
          <w:lang w:val="en-US"/>
        </w:rPr>
      </w:pPr>
      <w:r w:rsidRPr="00CE3755">
        <w:rPr>
          <w:lang w:val="en-US"/>
        </w:rPr>
        <w:t xml:space="preserve">Key words: scientific potential, </w:t>
      </w:r>
      <w:proofErr w:type="spellStart"/>
      <w:r w:rsidRPr="00CE3755">
        <w:rPr>
          <w:lang w:val="en-US"/>
        </w:rPr>
        <w:t>pesonnels</w:t>
      </w:r>
      <w:proofErr w:type="spellEnd"/>
      <w:r w:rsidRPr="00CE3755">
        <w:rPr>
          <w:lang w:val="en-US"/>
        </w:rPr>
        <w:t xml:space="preserve"> of geographical science, scientific directions, scientific school, scientific center. </w:t>
      </w:r>
    </w:p>
    <w:p w:rsidR="00CE3755" w:rsidRPr="00CE3755" w:rsidRDefault="00CE3755" w:rsidP="00CE3755">
      <w:pPr>
        <w:pStyle w:val="afffffffffffffffffffa"/>
        <w:spacing w:line="356"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r w:rsidRPr="00CE3755">
        <w:rPr>
          <w:lang w:val="en-US"/>
        </w:rPr>
        <w:br w:type="page"/>
      </w:r>
    </w:p>
    <w:p w:rsidR="00CE3755" w:rsidRPr="00CE3755" w:rsidRDefault="00CE3755" w:rsidP="00CE3755">
      <w:pPr>
        <w:pStyle w:val="afffffffffffffffffffa"/>
        <w:spacing w:line="330" w:lineRule="exact"/>
        <w:ind w:left="0" w:right="0" w:firstLine="709"/>
        <w:rPr>
          <w:lang w:val="en-US"/>
        </w:rPr>
      </w:pPr>
      <w:r>
        <w:rPr>
          <w:noProof/>
        </w:rPr>
        <w:lastRenderedPageBreak/>
        <mc:AlternateContent>
          <mc:Choice Requires="wps">
            <w:drawing>
              <wp:anchor distT="0" distB="0" distL="114300" distR="114300" simplePos="0" relativeHeight="251664384" behindDoc="0" locked="0" layoutInCell="0" allowOverlap="1">
                <wp:simplePos x="0" y="0"/>
                <wp:positionH relativeFrom="column">
                  <wp:posOffset>2743200</wp:posOffset>
                </wp:positionH>
                <wp:positionV relativeFrom="paragraph">
                  <wp:posOffset>-552450</wp:posOffset>
                </wp:positionV>
                <wp:extent cx="571500" cy="342900"/>
                <wp:effectExtent l="0" t="0" r="3810" b="381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755" w:rsidRDefault="00CE3755" w:rsidP="00CE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234" type="#_x0000_t202" style="position:absolute;left:0;text-align:left;margin-left:3in;margin-top:-43.5pt;width: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" o:allowincell="f" stroked="f">
                <v:textbox>
                  <w:txbxContent>
                    <w:p w:rsidR="00CE3755" w:rsidRDefault="00CE3755" w:rsidP="00CE3755"/>
                  </w:txbxContent>
                </v:textbox>
              </v:shape>
            </w:pict>
          </mc:Fallback>
        </mc:AlternateContent>
      </w: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Pr="00CE3755" w:rsidRDefault="00CE3755" w:rsidP="00CE3755">
      <w:pPr>
        <w:pStyle w:val="afffffffffffffffffffa"/>
        <w:spacing w:line="330" w:lineRule="exact"/>
        <w:ind w:left="0" w:right="0" w:firstLine="709"/>
        <w:rPr>
          <w:lang w:val="en-US"/>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rPr>
          <w:lang w:val="uk-UA"/>
        </w:rPr>
      </w:pPr>
    </w:p>
    <w:p w:rsidR="00CE3755" w:rsidRDefault="00CE3755" w:rsidP="00CE3755">
      <w:pPr>
        <w:jc w:val="center"/>
      </w:pPr>
      <w:proofErr w:type="spellStart"/>
      <w:proofErr w:type="gramStart"/>
      <w:r>
        <w:t>П</w:t>
      </w:r>
      <w:proofErr w:type="gramEnd"/>
      <w:r>
        <w:t>ідписано</w:t>
      </w:r>
      <w:proofErr w:type="spellEnd"/>
      <w:r>
        <w:t xml:space="preserve"> до </w:t>
      </w:r>
      <w:proofErr w:type="spellStart"/>
      <w:r>
        <w:t>друку</w:t>
      </w:r>
      <w:proofErr w:type="spellEnd"/>
      <w:r>
        <w:t xml:space="preserve"> 0</w:t>
      </w:r>
      <w:r>
        <w:rPr>
          <w:lang w:val="uk-UA"/>
        </w:rPr>
        <w:t>7</w:t>
      </w:r>
      <w:r>
        <w:t>.0</w:t>
      </w:r>
      <w:r>
        <w:rPr>
          <w:lang w:val="uk-UA"/>
        </w:rPr>
        <w:t>4</w:t>
      </w:r>
      <w:r>
        <w:t>.200</w:t>
      </w:r>
      <w:r>
        <w:rPr>
          <w:lang w:val="uk-UA"/>
        </w:rPr>
        <w:t>6</w:t>
      </w:r>
      <w:r>
        <w:t>. Формат 60×</w:t>
      </w:r>
      <w:r>
        <w:rPr>
          <w:lang w:val="uk-UA"/>
        </w:rPr>
        <w:t>90</w:t>
      </w:r>
      <w:r>
        <w:rPr>
          <w:vertAlign w:val="superscript"/>
        </w:rPr>
        <w:t>1</w:t>
      </w:r>
      <w:r>
        <w:t>/</w:t>
      </w:r>
      <w:r>
        <w:rPr>
          <w:vertAlign w:val="subscript"/>
        </w:rPr>
        <w:t>16.</w:t>
      </w:r>
    </w:p>
    <w:p w:rsidR="00CE3755" w:rsidRDefault="00CE3755" w:rsidP="00CE3755">
      <w:pPr>
        <w:jc w:val="center"/>
      </w:pPr>
      <w:r>
        <w:t>Обл. вид</w:t>
      </w:r>
      <w:proofErr w:type="gramStart"/>
      <w:r>
        <w:t>.</w:t>
      </w:r>
      <w:proofErr w:type="gramEnd"/>
      <w:r>
        <w:t xml:space="preserve"> </w:t>
      </w:r>
      <w:proofErr w:type="spellStart"/>
      <w:proofErr w:type="gramStart"/>
      <w:r>
        <w:t>а</w:t>
      </w:r>
      <w:proofErr w:type="gramEnd"/>
      <w:r>
        <w:t>рк</w:t>
      </w:r>
      <w:proofErr w:type="spellEnd"/>
      <w:r>
        <w:t>. 0,83. Ум</w:t>
      </w:r>
      <w:proofErr w:type="gramStart"/>
      <w:r>
        <w:t>.</w:t>
      </w:r>
      <w:proofErr w:type="gramEnd"/>
      <w:r>
        <w:t xml:space="preserve"> </w:t>
      </w:r>
      <w:proofErr w:type="spellStart"/>
      <w:proofErr w:type="gramStart"/>
      <w:r>
        <w:t>д</w:t>
      </w:r>
      <w:proofErr w:type="gramEnd"/>
      <w:r>
        <w:t>рук</w:t>
      </w:r>
      <w:proofErr w:type="spellEnd"/>
      <w:r>
        <w:t xml:space="preserve">. </w:t>
      </w:r>
      <w:proofErr w:type="spellStart"/>
      <w:r>
        <w:t>арк</w:t>
      </w:r>
      <w:proofErr w:type="spellEnd"/>
      <w:r>
        <w:t xml:space="preserve">. </w:t>
      </w:r>
      <w:r>
        <w:rPr>
          <w:lang w:val="uk-UA"/>
        </w:rPr>
        <w:t>1,0</w:t>
      </w:r>
      <w:r>
        <w:t>. Тираж 1</w:t>
      </w:r>
      <w:r>
        <w:rPr>
          <w:lang w:val="uk-UA"/>
        </w:rPr>
        <w:t>0</w:t>
      </w:r>
      <w:r>
        <w:t xml:space="preserve">0 прим. </w:t>
      </w:r>
      <w:proofErr w:type="spellStart"/>
      <w:r>
        <w:t>Гарнітура</w:t>
      </w:r>
      <w:proofErr w:type="spellEnd"/>
      <w:r>
        <w:t xml:space="preserve"> </w:t>
      </w:r>
      <w:r>
        <w:rPr>
          <w:lang w:val="en-US"/>
        </w:rPr>
        <w:t>Times</w:t>
      </w:r>
      <w:r>
        <w:t>.</w:t>
      </w:r>
    </w:p>
    <w:p w:rsidR="00CE3755" w:rsidRDefault="00CE3755" w:rsidP="00CE3755">
      <w:pPr>
        <w:pStyle w:val="7"/>
        <w:spacing w:before="0" w:after="0"/>
        <w:jc w:val="center"/>
      </w:pPr>
      <w:proofErr w:type="spellStart"/>
      <w:r>
        <w:t>Друкарня</w:t>
      </w:r>
      <w:proofErr w:type="spellEnd"/>
      <w:r>
        <w:t xml:space="preserve"> </w:t>
      </w:r>
      <w:proofErr w:type="spellStart"/>
      <w:r>
        <w:t>редакційно-видавничого</w:t>
      </w:r>
      <w:proofErr w:type="spellEnd"/>
      <w:r>
        <w:t xml:space="preserve"> </w:t>
      </w:r>
      <w:proofErr w:type="spellStart"/>
      <w:r>
        <w:t>відділу</w:t>
      </w:r>
      <w:proofErr w:type="spellEnd"/>
      <w:r>
        <w:t xml:space="preserve"> “Вежа”</w:t>
      </w:r>
    </w:p>
    <w:p w:rsidR="00CE3755" w:rsidRDefault="00CE3755" w:rsidP="00CE3755">
      <w:pPr>
        <w:jc w:val="center"/>
      </w:pPr>
      <w:proofErr w:type="spellStart"/>
      <w:r>
        <w:t>Волинського</w:t>
      </w:r>
      <w:proofErr w:type="spellEnd"/>
      <w:r>
        <w:t xml:space="preserve"> </w:t>
      </w:r>
      <w:proofErr w:type="gramStart"/>
      <w:r>
        <w:t>державного</w:t>
      </w:r>
      <w:proofErr w:type="gramEnd"/>
      <w:r>
        <w:t xml:space="preserve"> </w:t>
      </w:r>
      <w:proofErr w:type="spellStart"/>
      <w:r>
        <w:t>університету</w:t>
      </w:r>
      <w:proofErr w:type="spellEnd"/>
      <w:r>
        <w:t xml:space="preserve"> </w:t>
      </w:r>
      <w:proofErr w:type="spellStart"/>
      <w:r>
        <w:t>ім</w:t>
      </w:r>
      <w:proofErr w:type="spellEnd"/>
      <w:r>
        <w:t xml:space="preserve">. </w:t>
      </w:r>
      <w:proofErr w:type="spellStart"/>
      <w:r>
        <w:t>Лесі</w:t>
      </w:r>
      <w:proofErr w:type="spellEnd"/>
      <w:r>
        <w:t xml:space="preserve"> </w:t>
      </w:r>
      <w:proofErr w:type="spellStart"/>
      <w:r>
        <w:t>Українки</w:t>
      </w:r>
      <w:proofErr w:type="spellEnd"/>
      <w:r>
        <w:t>.</w:t>
      </w:r>
    </w:p>
    <w:p w:rsidR="00CE3755" w:rsidRDefault="00CE3755" w:rsidP="00CE3755">
      <w:pPr>
        <w:jc w:val="center"/>
        <w:rPr>
          <w:sz w:val="28"/>
          <w:lang w:val="uk-UA"/>
        </w:rPr>
      </w:pPr>
      <w:r>
        <w:t xml:space="preserve">43025, м. </w:t>
      </w:r>
      <w:proofErr w:type="spellStart"/>
      <w:r>
        <w:t>Луцьк</w:t>
      </w:r>
      <w:proofErr w:type="spellEnd"/>
      <w:r>
        <w:t xml:space="preserve">, пр. </w:t>
      </w:r>
      <w:proofErr w:type="spellStart"/>
      <w:r>
        <w:t>Волі</w:t>
      </w:r>
      <w:proofErr w:type="spellEnd"/>
      <w:r>
        <w:t xml:space="preserve">, 13. Зам. </w:t>
      </w:r>
      <w:r>
        <w:rPr>
          <w:lang w:val="uk-UA"/>
        </w:rPr>
        <w:t>6А-9</w:t>
      </w:r>
      <w:r>
        <w:t>.</w:t>
      </w:r>
    </w:p>
    <w:p w:rsidR="00FE1A62" w:rsidRPr="00FE1A62" w:rsidRDefault="00FE1A62" w:rsidP="00FE1A62">
      <w:pPr>
        <w:rPr>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23"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03" w:rsidRDefault="00CF6003">
      <w:r>
        <w:separator/>
      </w:r>
    </w:p>
  </w:endnote>
  <w:endnote w:type="continuationSeparator" w:id="0">
    <w:p w:rsidR="00CF6003" w:rsidRDefault="00CF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55" w:rsidRDefault="00CE3755">
    <w:pPr>
      <w:pStyle w:val="afffffff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E3755" w:rsidRDefault="00CE3755">
    <w:pPr>
      <w:pStyle w:val="affffff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03" w:rsidRDefault="00CF6003">
      <w:r>
        <w:separator/>
      </w:r>
    </w:p>
  </w:footnote>
  <w:footnote w:type="continuationSeparator" w:id="0">
    <w:p w:rsidR="00CF6003" w:rsidRDefault="00CF6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35"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55" w:rsidRDefault="00CE3755">
    <w:pPr>
      <w:pStyle w:val="affffff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E3755" w:rsidRDefault="00CE3755">
    <w:pPr>
      <w:pStyle w:val="afffffff4"/>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55" w:rsidRDefault="00CE3755">
    <w:pPr>
      <w:pStyle w:val="affffff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CE3755" w:rsidRDefault="00CE3755">
    <w:pPr>
      <w:pStyle w:val="afffffff4"/>
      <w:framePr w:wrap="around" w:vAnchor="text" w:hAnchor="margin" w:xAlign="right" w:y="1"/>
      <w:rPr>
        <w:rStyle w:val="ad"/>
      </w:rPr>
    </w:pPr>
  </w:p>
  <w:p w:rsidR="00CE3755" w:rsidRDefault="00CE3755">
    <w:pPr>
      <w:pStyle w:val="afffffff4"/>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E6446F9"/>
    <w:multiLevelType w:val="singleLevel"/>
    <w:tmpl w:val="D9B202C0"/>
    <w:lvl w:ilvl="0">
      <w:numFmt w:val="bullet"/>
      <w:lvlText w:val="-"/>
      <w:lvlJc w:val="left"/>
      <w:pPr>
        <w:tabs>
          <w:tab w:val="num" w:pos="1080"/>
        </w:tabs>
        <w:ind w:left="0" w:firstLine="720"/>
      </w:pPr>
      <w:rPr>
        <w:rFonts w:hint="default"/>
      </w:rPr>
    </w:lvl>
  </w:abstractNum>
  <w:abstractNum w:abstractNumId="38">
    <w:nsid w:val="17CE6032"/>
    <w:multiLevelType w:val="singleLevel"/>
    <w:tmpl w:val="D9B202C0"/>
    <w:lvl w:ilvl="0">
      <w:numFmt w:val="bullet"/>
      <w:lvlText w:val="-"/>
      <w:lvlJc w:val="left"/>
      <w:pPr>
        <w:tabs>
          <w:tab w:val="num" w:pos="1080"/>
        </w:tabs>
        <w:ind w:left="0" w:firstLine="720"/>
      </w:pPr>
      <w:rPr>
        <w:rFonts w:hint="default"/>
      </w:rPr>
    </w:lvl>
  </w:abstractNum>
  <w:abstractNum w:abstractNumId="39">
    <w:nsid w:val="26541AA7"/>
    <w:multiLevelType w:val="singleLevel"/>
    <w:tmpl w:val="4E14B6DE"/>
    <w:lvl w:ilvl="0">
      <w:numFmt w:val="bullet"/>
      <w:lvlText w:val="-"/>
      <w:lvlJc w:val="left"/>
      <w:pPr>
        <w:tabs>
          <w:tab w:val="num" w:pos="1155"/>
        </w:tabs>
        <w:ind w:left="1155" w:hanging="360"/>
      </w:pPr>
      <w:rPr>
        <w:rFonts w:hint="default"/>
      </w:rPr>
    </w:lvl>
  </w:abstractNum>
  <w:abstractNum w:abstractNumId="40">
    <w:nsid w:val="31960201"/>
    <w:multiLevelType w:val="singleLevel"/>
    <w:tmpl w:val="D9B202C0"/>
    <w:lvl w:ilvl="0">
      <w:numFmt w:val="bullet"/>
      <w:lvlText w:val="-"/>
      <w:lvlJc w:val="left"/>
      <w:pPr>
        <w:tabs>
          <w:tab w:val="num" w:pos="1080"/>
        </w:tabs>
        <w:ind w:left="0" w:firstLine="720"/>
      </w:pPr>
      <w:rPr>
        <w:rFonts w:hint="default"/>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4007E6A"/>
    <w:multiLevelType w:val="singleLevel"/>
    <w:tmpl w:val="E9F890E2"/>
    <w:lvl w:ilvl="0">
      <w:numFmt w:val="bullet"/>
      <w:lvlText w:val="-"/>
      <w:lvlJc w:val="left"/>
      <w:pPr>
        <w:tabs>
          <w:tab w:val="num" w:pos="1144"/>
        </w:tabs>
        <w:ind w:left="1144" w:hanging="435"/>
      </w:pPr>
      <w:rPr>
        <w:rFonts w:hint="default"/>
      </w:rPr>
    </w:lvl>
  </w:abstractNum>
  <w:abstractNum w:abstractNumId="43">
    <w:nsid w:val="50301A1E"/>
    <w:multiLevelType w:val="hybridMultilevel"/>
    <w:tmpl w:val="77D0FEF8"/>
    <w:lvl w:ilvl="0" w:tplc="FFFFFFFF">
      <w:start w:val="10"/>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4">
    <w:nsid w:val="5C8A61A2"/>
    <w:multiLevelType w:val="multilevel"/>
    <w:tmpl w:val="04905EB4"/>
    <w:lvl w:ilvl="0">
      <w:start w:val="1"/>
      <w:numFmt w:val="decimal"/>
      <w:lvlText w:val="%1."/>
      <w:lvlJc w:val="left"/>
      <w:pPr>
        <w:tabs>
          <w:tab w:val="num" w:pos="1260"/>
        </w:tabs>
        <w:ind w:left="12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22C0E55"/>
    <w:multiLevelType w:val="multilevel"/>
    <w:tmpl w:val="CF2411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6">
    <w:nsid w:val="7075794B"/>
    <w:multiLevelType w:val="singleLevel"/>
    <w:tmpl w:val="D9B202C0"/>
    <w:lvl w:ilvl="0">
      <w:numFmt w:val="bullet"/>
      <w:lvlText w:val="-"/>
      <w:lvlJc w:val="left"/>
      <w:pPr>
        <w:tabs>
          <w:tab w:val="num" w:pos="1080"/>
        </w:tabs>
        <w:ind w:left="0" w:firstLine="7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1"/>
  </w:num>
  <w:num w:numId="39">
    <w:abstractNumId w:val="42"/>
  </w:num>
  <w:num w:numId="40">
    <w:abstractNumId w:val="45"/>
  </w:num>
  <w:num w:numId="41">
    <w:abstractNumId w:val="37"/>
  </w:num>
  <w:num w:numId="42">
    <w:abstractNumId w:val="46"/>
  </w:num>
  <w:num w:numId="43">
    <w:abstractNumId w:val="38"/>
  </w:num>
  <w:num w:numId="44">
    <w:abstractNumId w:val="40"/>
  </w:num>
  <w:num w:numId="45">
    <w:abstractNumId w:val="39"/>
  </w:num>
  <w:num w:numId="46">
    <w:abstractNumId w:val="44"/>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D53AB"/>
    <w:rsid w:val="000E6014"/>
    <w:rsid w:val="000F5F3A"/>
    <w:rsid w:val="000F672C"/>
    <w:rsid w:val="001407E0"/>
    <w:rsid w:val="00143253"/>
    <w:rsid w:val="00152934"/>
    <w:rsid w:val="00155A25"/>
    <w:rsid w:val="00162A81"/>
    <w:rsid w:val="001A197B"/>
    <w:rsid w:val="001A6FC9"/>
    <w:rsid w:val="001D5247"/>
    <w:rsid w:val="001F14AE"/>
    <w:rsid w:val="001F1507"/>
    <w:rsid w:val="00206C75"/>
    <w:rsid w:val="00267173"/>
    <w:rsid w:val="00267C02"/>
    <w:rsid w:val="0028253D"/>
    <w:rsid w:val="00292B3F"/>
    <w:rsid w:val="002A6528"/>
    <w:rsid w:val="002D11A8"/>
    <w:rsid w:val="002F1BEC"/>
    <w:rsid w:val="0030185F"/>
    <w:rsid w:val="00311AF5"/>
    <w:rsid w:val="00314A13"/>
    <w:rsid w:val="003723CF"/>
    <w:rsid w:val="00383B3E"/>
    <w:rsid w:val="0039380B"/>
    <w:rsid w:val="003A6904"/>
    <w:rsid w:val="003C6BE6"/>
    <w:rsid w:val="003E3271"/>
    <w:rsid w:val="003F1EBF"/>
    <w:rsid w:val="004102F1"/>
    <w:rsid w:val="00411717"/>
    <w:rsid w:val="00414194"/>
    <w:rsid w:val="00453A09"/>
    <w:rsid w:val="00457062"/>
    <w:rsid w:val="004942BD"/>
    <w:rsid w:val="004C647D"/>
    <w:rsid w:val="004F03AF"/>
    <w:rsid w:val="0051645F"/>
    <w:rsid w:val="00524D1A"/>
    <w:rsid w:val="00535170"/>
    <w:rsid w:val="00576C1A"/>
    <w:rsid w:val="005803EE"/>
    <w:rsid w:val="00592471"/>
    <w:rsid w:val="005A2875"/>
    <w:rsid w:val="005A4EFD"/>
    <w:rsid w:val="00600D4B"/>
    <w:rsid w:val="00700395"/>
    <w:rsid w:val="0071510D"/>
    <w:rsid w:val="00727B28"/>
    <w:rsid w:val="00760C9A"/>
    <w:rsid w:val="007755D7"/>
    <w:rsid w:val="007A3A4A"/>
    <w:rsid w:val="007C548E"/>
    <w:rsid w:val="007F3184"/>
    <w:rsid w:val="00802229"/>
    <w:rsid w:val="00803975"/>
    <w:rsid w:val="008373B3"/>
    <w:rsid w:val="00840EC3"/>
    <w:rsid w:val="00854667"/>
    <w:rsid w:val="0087703A"/>
    <w:rsid w:val="00877AA5"/>
    <w:rsid w:val="00885A91"/>
    <w:rsid w:val="008A3B27"/>
    <w:rsid w:val="00902A7A"/>
    <w:rsid w:val="00937513"/>
    <w:rsid w:val="00941BB0"/>
    <w:rsid w:val="009F4BD2"/>
    <w:rsid w:val="009F7EAC"/>
    <w:rsid w:val="00A23A7B"/>
    <w:rsid w:val="00A4158A"/>
    <w:rsid w:val="00A41FCB"/>
    <w:rsid w:val="00A521E0"/>
    <w:rsid w:val="00A814A4"/>
    <w:rsid w:val="00A84733"/>
    <w:rsid w:val="00A96C62"/>
    <w:rsid w:val="00AC1CB8"/>
    <w:rsid w:val="00AC5CFA"/>
    <w:rsid w:val="00AD75CF"/>
    <w:rsid w:val="00AF649C"/>
    <w:rsid w:val="00B1230A"/>
    <w:rsid w:val="00B3226C"/>
    <w:rsid w:val="00B46023"/>
    <w:rsid w:val="00B53BD0"/>
    <w:rsid w:val="00B7676C"/>
    <w:rsid w:val="00B8206A"/>
    <w:rsid w:val="00B84E7D"/>
    <w:rsid w:val="00B90BA3"/>
    <w:rsid w:val="00BA3A4E"/>
    <w:rsid w:val="00BE256E"/>
    <w:rsid w:val="00BE2595"/>
    <w:rsid w:val="00C20DA6"/>
    <w:rsid w:val="00C34C20"/>
    <w:rsid w:val="00C44D61"/>
    <w:rsid w:val="00C50E4C"/>
    <w:rsid w:val="00C53120"/>
    <w:rsid w:val="00C57DC8"/>
    <w:rsid w:val="00C70C58"/>
    <w:rsid w:val="00CB1C7A"/>
    <w:rsid w:val="00CB74DD"/>
    <w:rsid w:val="00CC6BB0"/>
    <w:rsid w:val="00CE3755"/>
    <w:rsid w:val="00CF6003"/>
    <w:rsid w:val="00D13A16"/>
    <w:rsid w:val="00D347FA"/>
    <w:rsid w:val="00D46BAC"/>
    <w:rsid w:val="00D963CD"/>
    <w:rsid w:val="00D97F12"/>
    <w:rsid w:val="00DB43FE"/>
    <w:rsid w:val="00DB5B53"/>
    <w:rsid w:val="00DD4EAD"/>
    <w:rsid w:val="00DE5D7B"/>
    <w:rsid w:val="00E26F4E"/>
    <w:rsid w:val="00E3373F"/>
    <w:rsid w:val="00E5494D"/>
    <w:rsid w:val="00E63D91"/>
    <w:rsid w:val="00E8063E"/>
    <w:rsid w:val="00E94606"/>
    <w:rsid w:val="00EC68A6"/>
    <w:rsid w:val="00ED245E"/>
    <w:rsid w:val="00ED2E24"/>
    <w:rsid w:val="00F02799"/>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BodyText2">
    <w:name w:val="Body Text"/>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Normal0">
    <w:name w:val="Normal"/>
    <w:rsid w:val="00FC5D3D"/>
    <w:rPr>
      <w:rFonts w:ascii="Times New Roman" w:eastAsia="Times New Roman" w:hAnsi="Times New Roman" w:cs="Times New Roman"/>
      <w:lang w:val="en-GB"/>
    </w:rPr>
  </w:style>
  <w:style w:type="paragraph" w:customStyle="1" w:styleId="heading3">
    <w:name w:val="heading 3"/>
    <w:basedOn w:val="Normal0"/>
    <w:next w:val="Normal0"/>
    <w:rsid w:val="00FC5D3D"/>
    <w:pPr>
      <w:keepNext/>
    </w:pPr>
    <w:rPr>
      <w:b/>
      <w:sz w:val="28"/>
      <w:lang w:val="uk-UA"/>
    </w:rPr>
  </w:style>
  <w:style w:type="paragraph" w:customStyle="1" w:styleId="heading4">
    <w:name w:val="heading 4"/>
    <w:basedOn w:val="Normal0"/>
    <w:next w:val="Normal0"/>
    <w:rsid w:val="00FC5D3D"/>
    <w:pPr>
      <w:keepNext/>
      <w:spacing w:line="360" w:lineRule="auto"/>
      <w:jc w:val="both"/>
    </w:pPr>
    <w:rPr>
      <w:b/>
      <w:sz w:val="28"/>
    </w:rPr>
  </w:style>
  <w:style w:type="paragraph" w:customStyle="1" w:styleId="heading6">
    <w:name w:val="heading 6"/>
    <w:basedOn w:val="Normal0"/>
    <w:next w:val="Normal0"/>
    <w:rsid w:val="00FC5D3D"/>
    <w:pPr>
      <w:keepNext/>
      <w:jc w:val="both"/>
    </w:pPr>
    <w:rPr>
      <w:b/>
      <w:sz w:val="28"/>
      <w:lang w:val="uk-UA"/>
    </w:rPr>
  </w:style>
  <w:style w:type="paragraph" w:customStyle="1" w:styleId="BodyText20">
    <w:name w:val="Body Text 2"/>
    <w:basedOn w:val="Normal0"/>
    <w:rsid w:val="00FC5D3D"/>
    <w:pPr>
      <w:spacing w:line="360" w:lineRule="auto"/>
      <w:ind w:firstLine="709"/>
      <w:jc w:val="both"/>
    </w:pPr>
    <w:rPr>
      <w:sz w:val="28"/>
      <w:lang w:val="uk-UA"/>
    </w:rPr>
  </w:style>
  <w:style w:type="paragraph" w:customStyle="1" w:styleId="Title">
    <w:name w:val="Title"/>
    <w:basedOn w:val="Normal0"/>
    <w:rsid w:val="00FC5D3D"/>
    <w:pPr>
      <w:spacing w:line="360" w:lineRule="auto"/>
      <w:jc w:val="center"/>
    </w:pPr>
    <w:rPr>
      <w:sz w:val="28"/>
      <w:lang w:val="en-US"/>
    </w:rPr>
  </w:style>
  <w:style w:type="paragraph" w:customStyle="1" w:styleId="header">
    <w:name w:val="header"/>
    <w:basedOn w:val="Normal0"/>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BodyText2">
    <w:name w:val="Body Text"/>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Normal0">
    <w:name w:val="Normal"/>
    <w:rsid w:val="00FC5D3D"/>
    <w:rPr>
      <w:rFonts w:ascii="Times New Roman" w:eastAsia="Times New Roman" w:hAnsi="Times New Roman" w:cs="Times New Roman"/>
      <w:lang w:val="en-GB"/>
    </w:rPr>
  </w:style>
  <w:style w:type="paragraph" w:customStyle="1" w:styleId="heading3">
    <w:name w:val="heading 3"/>
    <w:basedOn w:val="Normal0"/>
    <w:next w:val="Normal0"/>
    <w:rsid w:val="00FC5D3D"/>
    <w:pPr>
      <w:keepNext/>
    </w:pPr>
    <w:rPr>
      <w:b/>
      <w:sz w:val="28"/>
      <w:lang w:val="uk-UA"/>
    </w:rPr>
  </w:style>
  <w:style w:type="paragraph" w:customStyle="1" w:styleId="heading4">
    <w:name w:val="heading 4"/>
    <w:basedOn w:val="Normal0"/>
    <w:next w:val="Normal0"/>
    <w:rsid w:val="00FC5D3D"/>
    <w:pPr>
      <w:keepNext/>
      <w:spacing w:line="360" w:lineRule="auto"/>
      <w:jc w:val="both"/>
    </w:pPr>
    <w:rPr>
      <w:b/>
      <w:sz w:val="28"/>
    </w:rPr>
  </w:style>
  <w:style w:type="paragraph" w:customStyle="1" w:styleId="heading6">
    <w:name w:val="heading 6"/>
    <w:basedOn w:val="Normal0"/>
    <w:next w:val="Normal0"/>
    <w:rsid w:val="00FC5D3D"/>
    <w:pPr>
      <w:keepNext/>
      <w:jc w:val="both"/>
    </w:pPr>
    <w:rPr>
      <w:b/>
      <w:sz w:val="28"/>
      <w:lang w:val="uk-UA"/>
    </w:rPr>
  </w:style>
  <w:style w:type="paragraph" w:customStyle="1" w:styleId="BodyText20">
    <w:name w:val="Body Text 2"/>
    <w:basedOn w:val="Normal0"/>
    <w:rsid w:val="00FC5D3D"/>
    <w:pPr>
      <w:spacing w:line="360" w:lineRule="auto"/>
      <w:ind w:firstLine="709"/>
      <w:jc w:val="both"/>
    </w:pPr>
    <w:rPr>
      <w:sz w:val="28"/>
      <w:lang w:val="uk-UA"/>
    </w:rPr>
  </w:style>
  <w:style w:type="paragraph" w:customStyle="1" w:styleId="Title">
    <w:name w:val="Title"/>
    <w:basedOn w:val="Normal0"/>
    <w:rsid w:val="00FC5D3D"/>
    <w:pPr>
      <w:spacing w:line="360" w:lineRule="auto"/>
      <w:jc w:val="center"/>
    </w:pPr>
    <w:rPr>
      <w:sz w:val="28"/>
      <w:lang w:val="en-US"/>
    </w:rPr>
  </w:style>
  <w:style w:type="paragraph" w:customStyle="1" w:styleId="header">
    <w:name w:val="header"/>
    <w:basedOn w:val="Normal0"/>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ydisser.com/search.html" TargetMode="Externa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chart" Target="charts/chart1.xml"/><Relationship Id="rId27" Type="http://schemas.openxmlformats.org/officeDocument/2006/relationships/footer" Target="footer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55670103092783"/>
          <c:y val="6.5168539325842698E-2"/>
          <c:w val="0.86984536082474229"/>
          <c:h val="0.8"/>
        </c:manualLayout>
      </c:layout>
      <c:barChart>
        <c:barDir val="col"/>
        <c:grouping val="clustered"/>
        <c:varyColors val="0"/>
        <c:ser>
          <c:idx val="0"/>
          <c:order val="0"/>
          <c:spPr>
            <a:solidFill>
              <a:srgbClr val="9999FF"/>
            </a:solidFill>
            <a:ln w="9407">
              <a:solidFill>
                <a:srgbClr val="000000"/>
              </a:solidFill>
              <a:prstDash val="solid"/>
            </a:ln>
          </c:spPr>
          <c:invertIfNegative val="0"/>
          <c:dLbls>
            <c:spPr>
              <a:noFill/>
              <a:ln w="18814">
                <a:noFill/>
              </a:ln>
            </c:spPr>
            <c:txPr>
              <a:bodyPr/>
              <a:lstStyle/>
              <a:p>
                <a:pPr>
                  <a:defRPr sz="118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Лист1!$A$15:$A$18</c:f>
              <c:strCache>
                <c:ptCount val="4"/>
                <c:pt idx="0">
                  <c:v>до 40 р.</c:v>
                </c:pt>
                <c:pt idx="1">
                  <c:v>40-49 р.</c:v>
                </c:pt>
                <c:pt idx="2">
                  <c:v>50-59 р.</c:v>
                </c:pt>
                <c:pt idx="3">
                  <c:v>&gt; 60 р.</c:v>
                </c:pt>
              </c:strCache>
            </c:strRef>
          </c:cat>
          <c:val>
            <c:numRef>
              <c:f>Лист1!$B$15:$B$18</c:f>
              <c:numCache>
                <c:formatCode>0.0%</c:formatCode>
                <c:ptCount val="4"/>
                <c:pt idx="0">
                  <c:v>5.7000000000000002E-2</c:v>
                </c:pt>
                <c:pt idx="1">
                  <c:v>0.41099999999999998</c:v>
                </c:pt>
                <c:pt idx="2">
                  <c:v>0.44700000000000001</c:v>
                </c:pt>
                <c:pt idx="3">
                  <c:v>8.5000000000000006E-2</c:v>
                </c:pt>
              </c:numCache>
            </c:numRef>
          </c:val>
        </c:ser>
        <c:dLbls>
          <c:showLegendKey val="0"/>
          <c:showVal val="1"/>
          <c:showCatName val="0"/>
          <c:showSerName val="0"/>
          <c:showPercent val="0"/>
          <c:showBubbleSize val="0"/>
        </c:dLbls>
        <c:gapWidth val="20"/>
        <c:axId val="376193408"/>
        <c:axId val="376196096"/>
      </c:barChart>
      <c:catAx>
        <c:axId val="376193408"/>
        <c:scaling>
          <c:orientation val="minMax"/>
        </c:scaling>
        <c:delete val="0"/>
        <c:axPos val="b"/>
        <c:numFmt formatCode="General" sourceLinked="1"/>
        <c:majorTickMark val="out"/>
        <c:minorTickMark val="none"/>
        <c:tickLblPos val="nextTo"/>
        <c:spPr>
          <a:ln w="2352">
            <a:solidFill>
              <a:srgbClr val="000000"/>
            </a:solidFill>
            <a:prstDash val="solid"/>
          </a:ln>
        </c:spPr>
        <c:txPr>
          <a:bodyPr rot="0" vert="horz"/>
          <a:lstStyle/>
          <a:p>
            <a:pPr>
              <a:defRPr sz="1185" b="0" i="0" u="none" strike="noStrike" baseline="0">
                <a:solidFill>
                  <a:srgbClr val="000000"/>
                </a:solidFill>
                <a:latin typeface="Arial Cyr"/>
                <a:ea typeface="Arial Cyr"/>
                <a:cs typeface="Arial Cyr"/>
              </a:defRPr>
            </a:pPr>
            <a:endParaRPr lang="ru-RU"/>
          </a:p>
        </c:txPr>
        <c:crossAx val="376196096"/>
        <c:crosses val="autoZero"/>
        <c:auto val="1"/>
        <c:lblAlgn val="ctr"/>
        <c:lblOffset val="100"/>
        <c:tickLblSkip val="1"/>
        <c:tickMarkSkip val="1"/>
        <c:noMultiLvlLbl val="0"/>
      </c:catAx>
      <c:valAx>
        <c:axId val="376196096"/>
        <c:scaling>
          <c:orientation val="minMax"/>
        </c:scaling>
        <c:delete val="0"/>
        <c:axPos val="l"/>
        <c:majorGridlines>
          <c:spPr>
            <a:ln w="2352">
              <a:solidFill>
                <a:srgbClr val="000000"/>
              </a:solidFill>
              <a:prstDash val="solid"/>
            </a:ln>
          </c:spPr>
        </c:majorGridlines>
        <c:numFmt formatCode="0.0%" sourceLinked="1"/>
        <c:majorTickMark val="out"/>
        <c:minorTickMark val="none"/>
        <c:tickLblPos val="nextTo"/>
        <c:spPr>
          <a:ln w="2352">
            <a:solidFill>
              <a:srgbClr val="000000"/>
            </a:solidFill>
            <a:prstDash val="solid"/>
          </a:ln>
        </c:spPr>
        <c:txPr>
          <a:bodyPr rot="0" vert="horz"/>
          <a:lstStyle/>
          <a:p>
            <a:pPr>
              <a:defRPr sz="1185" b="0" i="0" u="none" strike="noStrike" baseline="0">
                <a:solidFill>
                  <a:srgbClr val="000000"/>
                </a:solidFill>
                <a:latin typeface="Arial Cyr"/>
                <a:ea typeface="Arial Cyr"/>
                <a:cs typeface="Arial Cyr"/>
              </a:defRPr>
            </a:pPr>
            <a:endParaRPr lang="ru-RU"/>
          </a:p>
        </c:txPr>
        <c:crossAx val="376193408"/>
        <c:crosses val="autoZero"/>
        <c:crossBetween val="between"/>
      </c:valAx>
      <c:spPr>
        <a:noFill/>
        <a:ln w="9407">
          <a:solidFill>
            <a:srgbClr val="808080"/>
          </a:solidFill>
          <a:prstDash val="solid"/>
        </a:ln>
      </c:spPr>
    </c:plotArea>
    <c:plotVisOnly val="1"/>
    <c:dispBlanksAs val="gap"/>
    <c:showDLblsOverMax val="0"/>
  </c:chart>
  <c:spPr>
    <a:solidFill>
      <a:srgbClr val="FFFFFF"/>
    </a:solidFill>
    <a:ln>
      <a:noFill/>
    </a:ln>
  </c:spPr>
  <c:txPr>
    <a:bodyPr/>
    <a:lstStyle/>
    <a:p>
      <a:pPr>
        <a:defRPr sz="118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28</Pages>
  <Words>6964</Words>
  <Characters>39698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93</cp:revision>
  <cp:lastPrinted>2009-02-06T08:36:00Z</cp:lastPrinted>
  <dcterms:created xsi:type="dcterms:W3CDTF">2015-03-22T11:10:00Z</dcterms:created>
  <dcterms:modified xsi:type="dcterms:W3CDTF">2015-04-20T14:54:00Z</dcterms:modified>
</cp:coreProperties>
</file>