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0E1CDB" w:rsidRDefault="000E1CDB" w:rsidP="000E1CDB">
      <w:pPr>
        <w:pStyle w:val="afffffffe"/>
        <w:rPr>
          <w:sz w:val="24"/>
          <w:szCs w:val="24"/>
        </w:rPr>
      </w:pPr>
      <w:r>
        <w:rPr>
          <w:sz w:val="24"/>
          <w:szCs w:val="24"/>
        </w:rPr>
        <w:t xml:space="preserve">ХаркІвський НАЦІОНАЛЬНИЙ унІверситет </w:t>
      </w:r>
    </w:p>
    <w:p w:rsidR="000E1CDB" w:rsidRDefault="000E1CDB" w:rsidP="000E1CDB">
      <w:pPr>
        <w:pStyle w:val="afffffffe"/>
        <w:rPr>
          <w:sz w:val="24"/>
          <w:szCs w:val="24"/>
        </w:rPr>
      </w:pPr>
      <w:r>
        <w:rPr>
          <w:caps w:val="0"/>
          <w:sz w:val="24"/>
          <w:szCs w:val="24"/>
        </w:rPr>
        <w:t xml:space="preserve">ім. В.Н. КАРАЗІНА </w:t>
      </w:r>
    </w:p>
    <w:p w:rsidR="000E1CDB" w:rsidRDefault="000E1CDB" w:rsidP="000E1CDB">
      <w:pPr>
        <w:spacing w:line="360" w:lineRule="auto"/>
        <w:jc w:val="center"/>
        <w:rPr>
          <w:b/>
          <w:bCs/>
          <w:caps/>
        </w:rPr>
      </w:pPr>
    </w:p>
    <w:p w:rsidR="000E1CDB" w:rsidRDefault="000E1CDB" w:rsidP="000E1CDB">
      <w:pPr>
        <w:spacing w:line="360" w:lineRule="auto"/>
        <w:jc w:val="center"/>
        <w:rPr>
          <w:b/>
          <w:bCs/>
          <w:caps/>
        </w:rPr>
      </w:pPr>
    </w:p>
    <w:p w:rsidR="000E1CDB" w:rsidRDefault="000E1CDB" w:rsidP="000E1CDB">
      <w:pPr>
        <w:spacing w:line="360" w:lineRule="auto"/>
        <w:jc w:val="right"/>
        <w:rPr>
          <w:b/>
          <w:bCs/>
        </w:rPr>
      </w:pPr>
    </w:p>
    <w:p w:rsidR="000E1CDB" w:rsidRDefault="000E1CDB" w:rsidP="000E1CDB">
      <w:pPr>
        <w:spacing w:line="360" w:lineRule="auto"/>
      </w:pPr>
    </w:p>
    <w:p w:rsidR="000E1CDB" w:rsidRDefault="000E1CDB" w:rsidP="000E1CDB">
      <w:pPr>
        <w:spacing w:line="360" w:lineRule="auto"/>
        <w:jc w:val="center"/>
        <w:rPr>
          <w:b/>
          <w:bCs/>
          <w:caps/>
        </w:rPr>
      </w:pPr>
      <w:r>
        <w:rPr>
          <w:b/>
          <w:bCs/>
          <w:caps/>
        </w:rPr>
        <w:t>ПОЛІНА ГАННА ВОЛОДИМИРІВНА</w:t>
      </w:r>
    </w:p>
    <w:p w:rsidR="000E1CDB" w:rsidRDefault="000E1CDB" w:rsidP="000E1CDB">
      <w:pPr>
        <w:spacing w:line="360" w:lineRule="auto"/>
        <w:jc w:val="center"/>
        <w:rPr>
          <w:b/>
          <w:bCs/>
          <w:caps/>
        </w:rPr>
      </w:pPr>
    </w:p>
    <w:p w:rsidR="000E1CDB" w:rsidRDefault="000E1CDB" w:rsidP="000E1CDB">
      <w:pPr>
        <w:spacing w:line="360" w:lineRule="auto"/>
        <w:jc w:val="center"/>
        <w:rPr>
          <w:b/>
          <w:bCs/>
          <w:caps/>
        </w:rPr>
      </w:pPr>
    </w:p>
    <w:p w:rsidR="000E1CDB" w:rsidRDefault="000E1CDB" w:rsidP="000E1CDB">
      <w:pPr>
        <w:spacing w:line="360" w:lineRule="auto"/>
        <w:jc w:val="center"/>
        <w:rPr>
          <w:b/>
          <w:bCs/>
          <w:caps/>
        </w:rPr>
      </w:pPr>
    </w:p>
    <w:p w:rsidR="000E1CDB" w:rsidRDefault="000E1CDB" w:rsidP="000E1CDB">
      <w:pPr>
        <w:spacing w:line="360" w:lineRule="auto"/>
        <w:jc w:val="right"/>
        <w:rPr>
          <w:b/>
          <w:bCs/>
        </w:rPr>
      </w:pPr>
      <w:r>
        <w:rPr>
          <w:b/>
          <w:bCs/>
        </w:rPr>
        <w:t>УДК 811.111- 112:81’371</w:t>
      </w:r>
    </w:p>
    <w:p w:rsidR="000E1CDB" w:rsidRDefault="000E1CDB" w:rsidP="000E1CDB">
      <w:pPr>
        <w:spacing w:line="360" w:lineRule="auto"/>
        <w:jc w:val="center"/>
        <w:rPr>
          <w:b/>
          <w:bCs/>
          <w:caps/>
        </w:rPr>
      </w:pPr>
    </w:p>
    <w:p w:rsidR="000E1CDB" w:rsidRDefault="000E1CDB" w:rsidP="000E1CDB">
      <w:pPr>
        <w:spacing w:line="360" w:lineRule="auto"/>
        <w:jc w:val="center"/>
        <w:rPr>
          <w:b/>
          <w:bCs/>
          <w:caps/>
        </w:rPr>
      </w:pPr>
    </w:p>
    <w:p w:rsidR="000E1CDB" w:rsidRDefault="000E1CDB" w:rsidP="000E1CDB">
      <w:pPr>
        <w:spacing w:line="360" w:lineRule="auto"/>
      </w:pPr>
    </w:p>
    <w:p w:rsidR="000E1CDB" w:rsidRDefault="000E1CDB" w:rsidP="000E1CDB">
      <w:pPr>
        <w:spacing w:line="360" w:lineRule="auto"/>
        <w:jc w:val="center"/>
        <w:rPr>
          <w:b/>
          <w:bCs/>
          <w:caps/>
        </w:rPr>
      </w:pPr>
      <w:r>
        <w:rPr>
          <w:b/>
          <w:bCs/>
          <w:caps/>
        </w:rPr>
        <w:t>МОВНА ОБ’ЄКТИВАЦІЯ КОНЦЕПТУ БОГ</w:t>
      </w:r>
    </w:p>
    <w:p w:rsidR="000E1CDB" w:rsidRDefault="000E1CDB" w:rsidP="000E1CDB">
      <w:pPr>
        <w:spacing w:line="360" w:lineRule="auto"/>
        <w:jc w:val="center"/>
        <w:rPr>
          <w:b/>
          <w:bCs/>
          <w:caps/>
        </w:rPr>
      </w:pPr>
      <w:r>
        <w:rPr>
          <w:b/>
          <w:bCs/>
          <w:caps/>
        </w:rPr>
        <w:t>В АНГЛІЙСЬКОМУ ДИСКУРСІ XIV-XX СТОЛІТЬ</w:t>
      </w:r>
    </w:p>
    <w:p w:rsidR="000E1CDB" w:rsidRDefault="000E1CDB" w:rsidP="000E1CDB">
      <w:pPr>
        <w:spacing w:line="360" w:lineRule="auto"/>
        <w:jc w:val="center"/>
        <w:rPr>
          <w:b/>
          <w:bCs/>
          <w:caps/>
        </w:rPr>
      </w:pPr>
    </w:p>
    <w:p w:rsidR="000E1CDB" w:rsidRDefault="000E1CDB" w:rsidP="000E1CDB">
      <w:pPr>
        <w:spacing w:line="360" w:lineRule="auto"/>
        <w:jc w:val="center"/>
        <w:rPr>
          <w:b/>
          <w:bCs/>
          <w:caps/>
        </w:rPr>
      </w:pPr>
    </w:p>
    <w:p w:rsidR="000E1CDB" w:rsidRDefault="000E1CDB" w:rsidP="000E1CDB">
      <w:pPr>
        <w:spacing w:line="360" w:lineRule="auto"/>
        <w:jc w:val="center"/>
        <w:rPr>
          <w:b/>
          <w:bCs/>
        </w:rPr>
      </w:pPr>
    </w:p>
    <w:p w:rsidR="000E1CDB" w:rsidRDefault="000E1CDB" w:rsidP="000E1CDB">
      <w:pPr>
        <w:spacing w:line="360" w:lineRule="auto"/>
        <w:jc w:val="center"/>
        <w:rPr>
          <w:b/>
          <w:bCs/>
        </w:rPr>
      </w:pPr>
      <w:r>
        <w:rPr>
          <w:b/>
          <w:bCs/>
        </w:rPr>
        <w:t>Спеціальність 10.02.04 — германські мови</w:t>
      </w:r>
    </w:p>
    <w:p w:rsidR="000E1CDB" w:rsidRDefault="000E1CDB" w:rsidP="000E1CDB">
      <w:pPr>
        <w:spacing w:line="360" w:lineRule="auto"/>
        <w:jc w:val="center"/>
        <w:rPr>
          <w:b/>
          <w:bCs/>
        </w:rPr>
      </w:pPr>
    </w:p>
    <w:p w:rsidR="000E1CDB" w:rsidRDefault="000E1CDB" w:rsidP="000E1CDB">
      <w:pPr>
        <w:spacing w:line="360" w:lineRule="auto"/>
        <w:jc w:val="center"/>
        <w:rPr>
          <w:b/>
          <w:bCs/>
        </w:rPr>
      </w:pPr>
    </w:p>
    <w:p w:rsidR="000E1CDB" w:rsidRDefault="000E1CDB" w:rsidP="000E1CDB">
      <w:pPr>
        <w:spacing w:line="360" w:lineRule="auto"/>
        <w:jc w:val="center"/>
        <w:rPr>
          <w:b/>
          <w:bCs/>
        </w:rPr>
      </w:pPr>
    </w:p>
    <w:p w:rsidR="000E1CDB" w:rsidRDefault="000E1CDB" w:rsidP="000E1CDB">
      <w:pPr>
        <w:spacing w:line="360" w:lineRule="auto"/>
        <w:jc w:val="center"/>
        <w:rPr>
          <w:b/>
          <w:bCs/>
        </w:rPr>
      </w:pPr>
    </w:p>
    <w:p w:rsidR="000E1CDB" w:rsidRDefault="000E1CDB" w:rsidP="000E1CDB">
      <w:pPr>
        <w:spacing w:line="360" w:lineRule="auto"/>
        <w:jc w:val="center"/>
        <w:rPr>
          <w:b/>
          <w:bCs/>
        </w:rPr>
      </w:pPr>
      <w:r>
        <w:rPr>
          <w:b/>
          <w:bCs/>
        </w:rPr>
        <w:t xml:space="preserve">Автореферат </w:t>
      </w:r>
    </w:p>
    <w:p w:rsidR="000E1CDB" w:rsidRDefault="000E1CDB" w:rsidP="000E1CDB">
      <w:pPr>
        <w:spacing w:line="360" w:lineRule="auto"/>
        <w:jc w:val="center"/>
        <w:rPr>
          <w:b/>
          <w:bCs/>
        </w:rPr>
      </w:pPr>
      <w:r>
        <w:rPr>
          <w:b/>
          <w:bCs/>
        </w:rPr>
        <w:t>дисертації на здобуття наукового ступеня</w:t>
      </w:r>
    </w:p>
    <w:p w:rsidR="000E1CDB" w:rsidRDefault="000E1CDB" w:rsidP="000E1CDB">
      <w:pPr>
        <w:spacing w:line="360" w:lineRule="auto"/>
        <w:jc w:val="center"/>
        <w:rPr>
          <w:b/>
          <w:bCs/>
        </w:rPr>
      </w:pPr>
      <w:r>
        <w:rPr>
          <w:b/>
          <w:bCs/>
        </w:rPr>
        <w:t>кандидата філологічних наук</w:t>
      </w:r>
    </w:p>
    <w:p w:rsidR="000E1CDB" w:rsidRDefault="000E1CDB" w:rsidP="000E1CDB">
      <w:pPr>
        <w:spacing w:line="360" w:lineRule="auto"/>
        <w:jc w:val="center"/>
        <w:rPr>
          <w:b/>
          <w:bCs/>
        </w:rPr>
      </w:pPr>
    </w:p>
    <w:p w:rsidR="000E1CDB" w:rsidRDefault="000E1CDB" w:rsidP="000E1CDB">
      <w:pPr>
        <w:spacing w:line="360" w:lineRule="auto"/>
        <w:jc w:val="center"/>
        <w:rPr>
          <w:b/>
          <w:bCs/>
        </w:rPr>
      </w:pPr>
    </w:p>
    <w:p w:rsidR="000E1CDB" w:rsidRDefault="000E1CDB" w:rsidP="000E1CDB">
      <w:pPr>
        <w:spacing w:line="360" w:lineRule="auto"/>
        <w:jc w:val="center"/>
        <w:rPr>
          <w:b/>
          <w:bCs/>
        </w:rPr>
      </w:pPr>
    </w:p>
    <w:p w:rsidR="000E1CDB" w:rsidRDefault="000E1CDB" w:rsidP="000E1CDB">
      <w:pPr>
        <w:spacing w:line="360" w:lineRule="auto"/>
        <w:jc w:val="center"/>
        <w:rPr>
          <w:b/>
          <w:bCs/>
        </w:rPr>
      </w:pPr>
    </w:p>
    <w:p w:rsidR="000E1CDB" w:rsidRDefault="000E1CDB" w:rsidP="000E1CDB">
      <w:pPr>
        <w:spacing w:line="360" w:lineRule="auto"/>
        <w:jc w:val="center"/>
        <w:rPr>
          <w:b/>
          <w:bCs/>
        </w:rPr>
      </w:pPr>
    </w:p>
    <w:p w:rsidR="000E1CDB" w:rsidRDefault="000E1CDB" w:rsidP="000E1CDB">
      <w:pPr>
        <w:spacing w:line="360" w:lineRule="auto"/>
        <w:jc w:val="center"/>
        <w:rPr>
          <w:b/>
          <w:bCs/>
        </w:rPr>
      </w:pPr>
    </w:p>
    <w:p w:rsidR="000E1CDB" w:rsidRPr="000305A2" w:rsidRDefault="000E1CDB" w:rsidP="000E1CDB">
      <w:pPr>
        <w:pStyle w:val="1"/>
        <w:spacing w:line="360" w:lineRule="auto"/>
        <w:rPr>
          <w:sz w:val="24"/>
          <w:szCs w:val="24"/>
        </w:rPr>
      </w:pPr>
      <w:r>
        <w:rPr>
          <w:sz w:val="24"/>
          <w:szCs w:val="24"/>
        </w:rPr>
        <w:lastRenderedPageBreak/>
        <w:t>Харків – 2004</w:t>
      </w:r>
    </w:p>
    <w:p w:rsidR="000E1CDB" w:rsidRPr="000305A2" w:rsidRDefault="000E1CDB" w:rsidP="000E1CDB">
      <w:pPr>
        <w:spacing w:line="360" w:lineRule="auto"/>
        <w:jc w:val="center"/>
        <w:rPr>
          <w:b/>
          <w:bCs/>
        </w:rPr>
      </w:pPr>
    </w:p>
    <w:p w:rsidR="000E1CDB" w:rsidRDefault="000E1CDB" w:rsidP="000E1CDB">
      <w:pPr>
        <w:spacing w:line="360" w:lineRule="auto"/>
      </w:pPr>
      <w:r>
        <w:t>Дисертацією є рукопис.</w:t>
      </w:r>
    </w:p>
    <w:p w:rsidR="000E1CDB" w:rsidRDefault="000E1CDB" w:rsidP="000E1CDB">
      <w:pPr>
        <w:spacing w:line="360" w:lineRule="auto"/>
        <w:jc w:val="both"/>
      </w:pPr>
      <w:r>
        <w:t>Робота виконана на кафедрі перекладу та англійської мови Харківського національного університету імені В.Н. Каразіна Міністерства освіти і науки України</w:t>
      </w:r>
    </w:p>
    <w:p w:rsidR="000E1CDB" w:rsidRDefault="000E1CDB" w:rsidP="000E1CDB">
      <w:pPr>
        <w:spacing w:line="360" w:lineRule="auto"/>
      </w:pPr>
    </w:p>
    <w:p w:rsidR="000E1CDB" w:rsidRDefault="000E1CDB" w:rsidP="000E1CDB">
      <w:pPr>
        <w:tabs>
          <w:tab w:val="left" w:pos="1871"/>
        </w:tabs>
        <w:spacing w:line="360" w:lineRule="auto"/>
        <w:ind w:left="1871" w:hanging="1871"/>
        <w:rPr>
          <w:b/>
          <w:bCs/>
        </w:rPr>
      </w:pPr>
      <w:r>
        <w:t>Науковий керівник:</w:t>
      </w:r>
      <w:r>
        <w:tab/>
        <w:t xml:space="preserve">доктор філологічних наук, професор </w:t>
      </w:r>
    </w:p>
    <w:p w:rsidR="000E1CDB" w:rsidRDefault="000E1CDB" w:rsidP="000E1CDB">
      <w:pPr>
        <w:tabs>
          <w:tab w:val="left" w:pos="1871"/>
        </w:tabs>
        <w:spacing w:line="360" w:lineRule="auto"/>
        <w:ind w:left="2160" w:hanging="1871"/>
        <w:rPr>
          <w:caps/>
        </w:rPr>
      </w:pPr>
      <w:r>
        <w:rPr>
          <w:b/>
          <w:bCs/>
          <w:caps/>
        </w:rPr>
        <w:tab/>
      </w:r>
      <w:r w:rsidRPr="000305A2">
        <w:rPr>
          <w:b/>
          <w:bCs/>
          <w:caps/>
        </w:rPr>
        <w:tab/>
      </w:r>
      <w:r>
        <w:rPr>
          <w:b/>
          <w:bCs/>
          <w:caps/>
        </w:rPr>
        <w:t>ШевЧенко Ірина Семенівна</w:t>
      </w:r>
      <w:r>
        <w:rPr>
          <w:caps/>
        </w:rPr>
        <w:t>,</w:t>
      </w:r>
      <w:r>
        <w:t xml:space="preserve"> Харківський національний університет імені В.Н. Каразіна,</w:t>
      </w:r>
    </w:p>
    <w:p w:rsidR="000E1CDB" w:rsidRDefault="000E1CDB" w:rsidP="000E1CDB">
      <w:pPr>
        <w:tabs>
          <w:tab w:val="left" w:pos="1871"/>
        </w:tabs>
        <w:spacing w:line="360" w:lineRule="auto"/>
        <w:ind w:left="1871" w:hanging="1871"/>
      </w:pPr>
      <w:r>
        <w:tab/>
      </w:r>
      <w:r w:rsidRPr="000305A2">
        <w:tab/>
      </w:r>
      <w:r>
        <w:t xml:space="preserve">завідувач кафедри ділової іноземної мови та перекладу </w:t>
      </w:r>
      <w:r>
        <w:tab/>
      </w:r>
    </w:p>
    <w:p w:rsidR="000E1CDB" w:rsidRDefault="000E1CDB" w:rsidP="000E1CDB">
      <w:pPr>
        <w:tabs>
          <w:tab w:val="left" w:pos="1871"/>
        </w:tabs>
        <w:spacing w:line="360" w:lineRule="auto"/>
        <w:ind w:left="1871" w:hanging="1871"/>
      </w:pPr>
    </w:p>
    <w:p w:rsidR="000E1CDB" w:rsidRDefault="000E1CDB" w:rsidP="000E1CDB">
      <w:pPr>
        <w:tabs>
          <w:tab w:val="left" w:pos="1871"/>
        </w:tabs>
        <w:spacing w:line="360" w:lineRule="auto"/>
        <w:ind w:left="1871" w:hanging="1871"/>
      </w:pPr>
      <w:r>
        <w:t>Офіційні опоненти:</w:t>
      </w:r>
      <w:r>
        <w:tab/>
        <w:t>доктор філологічних наук, професор</w:t>
      </w:r>
    </w:p>
    <w:p w:rsidR="000E1CDB" w:rsidRDefault="000E1CDB" w:rsidP="000E1CDB">
      <w:pPr>
        <w:tabs>
          <w:tab w:val="left" w:pos="1871"/>
        </w:tabs>
        <w:spacing w:line="360" w:lineRule="auto"/>
        <w:ind w:left="1871" w:hanging="1871"/>
      </w:pPr>
      <w:r>
        <w:rPr>
          <w:b/>
          <w:bCs/>
          <w:caps/>
        </w:rPr>
        <w:tab/>
      </w:r>
      <w:r w:rsidRPr="000305A2">
        <w:rPr>
          <w:b/>
          <w:bCs/>
          <w:caps/>
        </w:rPr>
        <w:tab/>
      </w:r>
      <w:r>
        <w:rPr>
          <w:b/>
          <w:bCs/>
          <w:caps/>
        </w:rPr>
        <w:t>ЖАБОТИНСЬКА СВІТЛАНА АНАТОЛІЇВНА</w:t>
      </w:r>
    </w:p>
    <w:p w:rsidR="000E1CDB" w:rsidRDefault="000E1CDB" w:rsidP="000E1CDB">
      <w:pPr>
        <w:tabs>
          <w:tab w:val="left" w:pos="1871"/>
        </w:tabs>
        <w:spacing w:line="360" w:lineRule="auto"/>
        <w:ind w:left="2160" w:hanging="1871"/>
      </w:pPr>
      <w:r>
        <w:tab/>
      </w:r>
      <w:r w:rsidRPr="000305A2">
        <w:tab/>
      </w:r>
      <w:r>
        <w:t>Черкаський державний університет імені Богдана Хмельницького, професор кафедри англійської філології</w:t>
      </w:r>
      <w:r>
        <w:tab/>
      </w:r>
    </w:p>
    <w:p w:rsidR="000E1CDB" w:rsidRDefault="000E1CDB" w:rsidP="000E1CDB">
      <w:pPr>
        <w:tabs>
          <w:tab w:val="left" w:pos="1871"/>
        </w:tabs>
        <w:spacing w:line="360" w:lineRule="auto"/>
        <w:ind w:left="1871" w:hanging="1871"/>
      </w:pPr>
      <w:r>
        <w:tab/>
      </w:r>
    </w:p>
    <w:p w:rsidR="000E1CDB" w:rsidRDefault="000E1CDB" w:rsidP="000E1CDB">
      <w:pPr>
        <w:tabs>
          <w:tab w:val="left" w:pos="1871"/>
        </w:tabs>
        <w:spacing w:line="360" w:lineRule="auto"/>
        <w:ind w:left="1871" w:hanging="1871"/>
      </w:pPr>
      <w:r>
        <w:tab/>
      </w:r>
      <w:r w:rsidRPr="000305A2">
        <w:tab/>
      </w:r>
      <w:r>
        <w:t>кандидат філологічних наук, доцент</w:t>
      </w:r>
    </w:p>
    <w:p w:rsidR="000E1CDB" w:rsidRDefault="000E1CDB" w:rsidP="000E1CDB">
      <w:pPr>
        <w:tabs>
          <w:tab w:val="left" w:pos="1871"/>
        </w:tabs>
        <w:spacing w:line="360" w:lineRule="auto"/>
        <w:ind w:left="1871" w:hanging="1871"/>
      </w:pPr>
      <w:r>
        <w:rPr>
          <w:b/>
          <w:bCs/>
          <w:caps/>
        </w:rPr>
        <w:tab/>
      </w:r>
      <w:r w:rsidRPr="000305A2">
        <w:rPr>
          <w:b/>
          <w:bCs/>
          <w:caps/>
        </w:rPr>
        <w:tab/>
      </w:r>
      <w:r>
        <w:rPr>
          <w:b/>
          <w:bCs/>
          <w:caps/>
        </w:rPr>
        <w:t>МОРОЗОВА ОЛЕНА ІВАНІВНА</w:t>
      </w:r>
      <w:r>
        <w:t>,</w:t>
      </w:r>
    </w:p>
    <w:p w:rsidR="000E1CDB" w:rsidRPr="000305A2" w:rsidRDefault="000E1CDB" w:rsidP="000E1CDB">
      <w:pPr>
        <w:tabs>
          <w:tab w:val="left" w:pos="1871"/>
        </w:tabs>
        <w:spacing w:line="360" w:lineRule="auto"/>
        <w:ind w:left="2160" w:hanging="1871"/>
      </w:pPr>
      <w:r>
        <w:tab/>
      </w:r>
      <w:r w:rsidRPr="000305A2">
        <w:tab/>
      </w:r>
      <w:r>
        <w:t xml:space="preserve">Харківський національний університет імені  В.Н. Каразіна, </w:t>
      </w:r>
    </w:p>
    <w:p w:rsidR="000E1CDB" w:rsidRDefault="000E1CDB" w:rsidP="000E1CDB">
      <w:pPr>
        <w:tabs>
          <w:tab w:val="left" w:pos="1871"/>
        </w:tabs>
        <w:spacing w:line="360" w:lineRule="auto"/>
        <w:ind w:left="2160" w:hanging="1871"/>
      </w:pPr>
      <w:r w:rsidRPr="000305A2">
        <w:tab/>
      </w:r>
      <w:r w:rsidRPr="000305A2">
        <w:tab/>
      </w:r>
      <w:r>
        <w:t>доцент кафедри англійської філології</w:t>
      </w:r>
      <w:r>
        <w:tab/>
      </w:r>
    </w:p>
    <w:p w:rsidR="000E1CDB" w:rsidRDefault="000E1CDB" w:rsidP="000E1CDB">
      <w:pPr>
        <w:tabs>
          <w:tab w:val="left" w:pos="1871"/>
        </w:tabs>
        <w:spacing w:line="360" w:lineRule="auto"/>
        <w:ind w:left="1871" w:hanging="1871"/>
      </w:pPr>
      <w:r>
        <w:t>Провідна установа:</w:t>
      </w:r>
      <w:r>
        <w:tab/>
        <w:t xml:space="preserve">Донецький національний університет, </w:t>
      </w:r>
    </w:p>
    <w:p w:rsidR="000E1CDB" w:rsidRDefault="000E1CDB" w:rsidP="000E1CDB">
      <w:pPr>
        <w:tabs>
          <w:tab w:val="left" w:pos="1871"/>
        </w:tabs>
        <w:spacing w:line="360" w:lineRule="auto"/>
        <w:ind w:left="1871" w:hanging="1871"/>
      </w:pPr>
      <w:r>
        <w:tab/>
      </w:r>
      <w:r w:rsidRPr="000305A2">
        <w:tab/>
      </w:r>
      <w:r>
        <w:t>кафедра англійської філології,</w:t>
      </w:r>
    </w:p>
    <w:p w:rsidR="000E1CDB" w:rsidRDefault="000E1CDB" w:rsidP="000E1CDB">
      <w:pPr>
        <w:tabs>
          <w:tab w:val="left" w:pos="1871"/>
        </w:tabs>
        <w:spacing w:line="360" w:lineRule="auto"/>
        <w:ind w:left="1871" w:hanging="1871"/>
      </w:pPr>
      <w:r>
        <w:tab/>
      </w:r>
      <w:r w:rsidRPr="000305A2">
        <w:tab/>
      </w:r>
      <w:r>
        <w:t>Міністерство освіти і науки України, м. Донецьк</w:t>
      </w:r>
      <w:r>
        <w:tab/>
      </w:r>
    </w:p>
    <w:p w:rsidR="000E1CDB" w:rsidRDefault="000E1CDB" w:rsidP="000E1CDB">
      <w:pPr>
        <w:spacing w:line="360" w:lineRule="auto"/>
      </w:pPr>
    </w:p>
    <w:p w:rsidR="000E1CDB" w:rsidRDefault="000E1CDB" w:rsidP="000E1CDB">
      <w:pPr>
        <w:spacing w:line="360" w:lineRule="auto"/>
        <w:jc w:val="both"/>
      </w:pPr>
      <w:r>
        <w:t>Захист відбудеться “_____” _______________ 2004 р. о 14:00 годині на засіданні спеціалізованої вченої ради К 64.051.16 Харківського національного університету імені В.Н. Каразіна за адресою: 61077, Харків, пл. Свободи, 4, ауд. 7-75</w:t>
      </w:r>
    </w:p>
    <w:p w:rsidR="000E1CDB" w:rsidRDefault="000E1CDB" w:rsidP="000E1CDB">
      <w:pPr>
        <w:spacing w:line="360" w:lineRule="auto"/>
        <w:jc w:val="both"/>
      </w:pPr>
    </w:p>
    <w:p w:rsidR="000E1CDB" w:rsidRDefault="000E1CDB" w:rsidP="000E1CDB">
      <w:pPr>
        <w:spacing w:line="360" w:lineRule="auto"/>
        <w:jc w:val="both"/>
      </w:pPr>
      <w:r>
        <w:t>З дисертацією можна ознайомитись у Центральній науковій бібліотеці Харківського національного університету імені В.Н. Каразіна за адресою: 61077, Харків, пл. Свободи, 4.</w:t>
      </w:r>
    </w:p>
    <w:p w:rsidR="000E1CDB" w:rsidRDefault="000E1CDB" w:rsidP="000E1CDB">
      <w:pPr>
        <w:spacing w:line="360" w:lineRule="auto"/>
        <w:jc w:val="both"/>
      </w:pPr>
    </w:p>
    <w:p w:rsidR="000E1CDB" w:rsidRDefault="000E1CDB" w:rsidP="000E1CDB">
      <w:pPr>
        <w:spacing w:line="360" w:lineRule="auto"/>
        <w:jc w:val="both"/>
      </w:pPr>
    </w:p>
    <w:p w:rsidR="000E1CDB" w:rsidRDefault="000E1CDB" w:rsidP="000E1CDB">
      <w:pPr>
        <w:spacing w:line="360" w:lineRule="auto"/>
        <w:jc w:val="both"/>
      </w:pPr>
      <w:r>
        <w:t>Автореферат розісланий  “____” _____________ 2004 р.</w:t>
      </w:r>
    </w:p>
    <w:p w:rsidR="000E1CDB" w:rsidRDefault="000E1CDB" w:rsidP="000E1CDB">
      <w:pPr>
        <w:spacing w:line="360" w:lineRule="auto"/>
        <w:jc w:val="both"/>
      </w:pPr>
    </w:p>
    <w:p w:rsidR="000E1CDB" w:rsidRDefault="000E1CDB" w:rsidP="000E1CDB">
      <w:pPr>
        <w:spacing w:line="360" w:lineRule="auto"/>
        <w:jc w:val="both"/>
      </w:pPr>
      <w:r>
        <w:t xml:space="preserve">Вчений секретар </w:t>
      </w:r>
    </w:p>
    <w:p w:rsidR="000E1CDB" w:rsidRDefault="000E1CDB" w:rsidP="000E1CDB">
      <w:pPr>
        <w:spacing w:line="360" w:lineRule="auto"/>
        <w:jc w:val="both"/>
      </w:pPr>
      <w:r>
        <w:t xml:space="preserve">спеціалізованої вченої ради                                            </w:t>
      </w:r>
      <w:r>
        <w:rPr>
          <w:caps/>
        </w:rPr>
        <w:t xml:space="preserve">       А.П. </w:t>
      </w:r>
      <w:r>
        <w:t>Мартинюк</w:t>
      </w:r>
    </w:p>
    <w:p w:rsidR="000E1CDB" w:rsidRPr="000305A2" w:rsidRDefault="000E1CDB" w:rsidP="000E1CDB">
      <w:pPr>
        <w:pStyle w:val="21"/>
      </w:pPr>
      <w:r>
        <w:lastRenderedPageBreak/>
        <w:t>ЗАГАЛЬНА ХАРАКТЕРИСТИКА РОБОТИ</w:t>
      </w:r>
    </w:p>
    <w:p w:rsidR="000E1CDB" w:rsidRDefault="000E1CDB" w:rsidP="000E1CDB">
      <w:pPr>
        <w:tabs>
          <w:tab w:val="left" w:pos="283"/>
        </w:tabs>
        <w:spacing w:line="360" w:lineRule="auto"/>
        <w:jc w:val="both"/>
        <w:rPr>
          <w:snapToGrid w:val="0"/>
        </w:rPr>
      </w:pPr>
      <w:r>
        <w:rPr>
          <w:b/>
          <w:bCs/>
          <w:snapToGrid w:val="0"/>
        </w:rPr>
        <w:tab/>
      </w:r>
      <w:r w:rsidRPr="000305A2">
        <w:rPr>
          <w:snapToGrid w:val="0"/>
        </w:rPr>
        <w:tab/>
      </w:r>
      <w:r>
        <w:rPr>
          <w:snapToGrid w:val="0"/>
        </w:rPr>
        <w:t>Дисертаційна робота присвячена аналізу змісту й структури</w:t>
      </w:r>
      <w:r>
        <w:rPr>
          <w:b/>
          <w:bCs/>
          <w:snapToGrid w:val="0"/>
        </w:rPr>
        <w:t xml:space="preserve"> </w:t>
      </w:r>
      <w:r>
        <w:rPr>
          <w:snapToGrid w:val="0"/>
        </w:rPr>
        <w:t>концепту БОГ, вербалізованого в англійській мові, його діахронічного варіювання у світському дискурсі XIV-ХХ століть порівняно із біблійним прототипом.</w:t>
      </w:r>
    </w:p>
    <w:p w:rsidR="000E1CDB" w:rsidRDefault="000E1CDB" w:rsidP="000E1CDB">
      <w:pPr>
        <w:tabs>
          <w:tab w:val="left" w:pos="567"/>
        </w:tabs>
        <w:spacing w:line="360" w:lineRule="auto"/>
        <w:jc w:val="both"/>
        <w:rPr>
          <w:snapToGrid w:val="0"/>
        </w:rPr>
      </w:pPr>
      <w:r>
        <w:rPr>
          <w:snapToGrid w:val="0"/>
        </w:rPr>
        <w:tab/>
        <w:t xml:space="preserve">Концепт БОГ як важлива культурна універсалія, основа усіх світових релігій, є об’єктом вивчення в різних галузях знань: філософії, соціології, історії тощо. У лінгвістиці залежно від домінуючої парадигми його аналіз фокусується на проблемах лексикології, стилістики, дискурсу, лінгвістичної когнитивістики. Так, у лексикології досліджуються номінації Бога на матеріалі різних мов та його характеристики, які об’єктивуються різними засобами мови: прислів’ями біблійного походження (М.Ю. Котова, О.Ю. Печінкіна), лексичними одиницями, у тому числі фразеологічними (Г.О. Ліліч, Д.С. Ліхачьов, О.В. Сафронова), образними порівняннями </w:t>
      </w:r>
      <w:r w:rsidRPr="000305A2">
        <w:rPr>
          <w:snapToGrid w:val="0"/>
        </w:rPr>
        <w:br/>
      </w:r>
      <w:r>
        <w:rPr>
          <w:snapToGrid w:val="0"/>
        </w:rPr>
        <w:t>(Н.І. Підвальна), библійно-християнською метафорою (І.Б. Дубровська). Вивчається функціонування концепту БОГ у дискурсі англо- та російськомовної проповіді (Н.О. Кравченко).</w:t>
      </w:r>
    </w:p>
    <w:p w:rsidR="000E1CDB" w:rsidRDefault="000E1CDB" w:rsidP="000E1CDB">
      <w:pPr>
        <w:tabs>
          <w:tab w:val="left" w:pos="567"/>
        </w:tabs>
        <w:spacing w:line="360" w:lineRule="auto"/>
        <w:jc w:val="both"/>
        <w:rPr>
          <w:snapToGrid w:val="0"/>
        </w:rPr>
      </w:pPr>
      <w:r>
        <w:rPr>
          <w:snapToGrid w:val="0"/>
        </w:rPr>
        <w:tab/>
        <w:t>У межах когнітивно-комунікативної парадигми в лінгвістиці разпочато вивчення концепту БОГ як культурного концепту, визначено характеристики концепту БОГ як символу в російській, англійській і французькій культурах (К.О. Алексеєва,</w:t>
      </w:r>
      <w:r w:rsidRPr="000305A2">
        <w:rPr>
          <w:snapToGrid w:val="0"/>
        </w:rPr>
        <w:t xml:space="preserve"> </w:t>
      </w:r>
      <w:r>
        <w:rPr>
          <w:snapToGrid w:val="0"/>
        </w:rPr>
        <w:t xml:space="preserve">Н.Г. Блохіна, Л.І. Зубкова, Ю.Т. Лістрова-Правда, Ю.С. Степанов), описано специфіку концепту БОГ у творах окремих авторів </w:t>
      </w:r>
      <w:r w:rsidRPr="000305A2">
        <w:rPr>
          <w:snapToGrid w:val="0"/>
        </w:rPr>
        <w:br/>
      </w:r>
      <w:r>
        <w:rPr>
          <w:snapToGrid w:val="0"/>
        </w:rPr>
        <w:t>(Р.І. Білецький, Н.Г. Блохіна, О.Є. Проць, І. Серова,</w:t>
      </w:r>
      <w:r w:rsidRPr="000305A2">
        <w:rPr>
          <w:snapToGrid w:val="0"/>
        </w:rPr>
        <w:t xml:space="preserve"> </w:t>
      </w:r>
      <w:r>
        <w:rPr>
          <w:snapToGrid w:val="0"/>
        </w:rPr>
        <w:t>О. Oстаніна). Однак недостатньо дослідженими залишаються місце концепту БОГ в англійській картині світу (КС), особливості його категоризації, семантичні характеристики лексем, що об’єктивують даний концепт, його фреймова структура та шляхи метафоричної та метонімічної концептуалізації, його когнітивна та функціональна специфіка в дискурсах різних типів і різних епох.</w:t>
      </w:r>
    </w:p>
    <w:p w:rsidR="000E1CDB" w:rsidRDefault="000E1CDB" w:rsidP="000E1CDB">
      <w:pPr>
        <w:tabs>
          <w:tab w:val="left" w:pos="567"/>
        </w:tabs>
        <w:spacing w:line="360" w:lineRule="auto"/>
        <w:jc w:val="both"/>
        <w:rPr>
          <w:snapToGrid w:val="0"/>
        </w:rPr>
      </w:pPr>
      <w:r>
        <w:rPr>
          <w:snapToGrid w:val="0"/>
        </w:rPr>
        <w:tab/>
        <w:t>Актуальність роботи зумовлена зверненням до новітнього когнітивного напряму лінгвістики, зокрема до аналізу мовного втілення структурованої репрезентації світу в мисленні людини – мовної КС. КС становить суму значень і уявлень про світ, що впорядкована в інтегральну систему (Н.Д. Арутюнова, А.Д. Бєлова). Субстратом такої системи є ментальні утворення різних рівнів: образи, уявлення, схеми, поняття, фрейми, гештальти та інші ідеальні сутності різного ступеня складності й абстракції, що мають родову назву “концепт”</w:t>
      </w:r>
      <w:r w:rsidRPr="000305A2">
        <w:rPr>
          <w:snapToGrid w:val="0"/>
        </w:rPr>
        <w:t xml:space="preserve"> </w:t>
      </w:r>
      <w:r>
        <w:rPr>
          <w:snapToGrid w:val="0"/>
        </w:rPr>
        <w:t>(О.С. Кубрякова). Під концептом розуміють сукупність усіх знань про предмет, що включають як його суттєві, так і несуттєві ознаки; він виступає, з одного боку, як цілісна єдність, а з іншого боку – як система багатьох взаємозалежних властивостей і відносин (М.М. Болдирев, В.І. Герасимов, В.В. Петров,</w:t>
      </w:r>
      <w:r w:rsidRPr="000305A2">
        <w:rPr>
          <w:snapToGrid w:val="0"/>
        </w:rPr>
        <w:t xml:space="preserve"> </w:t>
      </w:r>
      <w:r w:rsidRPr="000305A2">
        <w:rPr>
          <w:snapToGrid w:val="0"/>
        </w:rPr>
        <w:br/>
      </w:r>
      <w:r>
        <w:rPr>
          <w:snapToGrid w:val="0"/>
        </w:rPr>
        <w:lastRenderedPageBreak/>
        <w:t>С.А. Жаботинська, О.О. Селіванова, О.І. Морозова, R. Jackendoff та ін.). Ім’ям концепту є лексична одиниця – слово (В.І. Карасик).</w:t>
      </w:r>
    </w:p>
    <w:p w:rsidR="000E1CDB" w:rsidRPr="00BD0C01" w:rsidRDefault="000E1CDB" w:rsidP="000E1CDB">
      <w:pPr>
        <w:spacing w:line="360" w:lineRule="auto"/>
        <w:jc w:val="both"/>
      </w:pPr>
      <w:r>
        <w:tab/>
      </w:r>
      <w:r w:rsidRPr="00BD0C01">
        <w:t xml:space="preserve">Структура та характеристики концепту залежать від особливостей КС, до складу якої він входить, її тип впливає на розуміння концепту та обумовлює його загальну цінність для носіїв цієї КС. Концепт БОГ є частиною як релігійної, так і світської КС, у яких його зміст має суттєву різницю. Як частина мовної КС концепт БОГ реалізує свої значення у мовному контексті та функціонує в релігійному та в світському дискурсі, тому питання про реконструкцію концепту БОГ на основі мовних даних потребує прийняття до уваги типу дискурсу, в якому він існує. </w:t>
      </w:r>
    </w:p>
    <w:p w:rsidR="000E1CDB" w:rsidRDefault="000E1CDB" w:rsidP="000E1CDB">
      <w:pPr>
        <w:pStyle w:val="afffffffa"/>
      </w:pPr>
      <w:r>
        <w:tab/>
        <w:t>Як “одиниця мислення народу” (З.Д. Попова, Й.А. Стернин) концепт у змістовному плані є відображенням дійсності у свідомості суб’єкта, що пізнає цю дійсність. Передаючи у вербалізованому вигляді те, що вважається важливим для використання в обміні інформацією, концепт завбачає історичну мінливість. Шляхи історичного підходу до концепту намічені Ю.С. Степановим на основі розуміння концепту як сутності із послідовними шарами; послідовність притаманна концепту. Однак дослідження історичного варіювання концепту БОГ, відображеного в англійському світському дискурсі лише розпочато (І.С. Шевченко), що свідчить про назрілу необхідність вивчення цієї проблематики.</w:t>
      </w:r>
    </w:p>
    <w:p w:rsidR="000E1CDB" w:rsidRDefault="000E1CDB" w:rsidP="000E1CDB">
      <w:pPr>
        <w:tabs>
          <w:tab w:val="left" w:pos="567"/>
        </w:tabs>
        <w:spacing w:line="360" w:lineRule="auto"/>
        <w:jc w:val="both"/>
        <w:rPr>
          <w:snapToGrid w:val="0"/>
        </w:rPr>
      </w:pPr>
      <w:r>
        <w:rPr>
          <w:snapToGrid w:val="0"/>
        </w:rPr>
        <w:tab/>
        <w:t>Таким чином,</w:t>
      </w:r>
      <w:r>
        <w:rPr>
          <w:b/>
          <w:bCs/>
          <w:snapToGrid w:val="0"/>
        </w:rPr>
        <w:t xml:space="preserve"> актуальність </w:t>
      </w:r>
      <w:r>
        <w:rPr>
          <w:snapToGrid w:val="0"/>
        </w:rPr>
        <w:t>даної роботи обумовлена значущістю концепту БОГ у християнській культурі Великої Британії і його незмінною цінністю в цивілізації в цілому; вона також визначається інтересом до проблем когнітивного моделювання – категоризації і концептуалізації, увагою до особливостей функціонування концептів у дискурсах різних типів і до діахронічних змін концепту, а також стимулюється необхідністю розробки евристики історико-когнітивних досліджень у лінгвістиці. Усе це визначає наукове завдання дослідження: реконструкція концепту БОГ в англійській мовній КС за мовними даними в аспекті синхронії і діахронії.</w:t>
      </w:r>
    </w:p>
    <w:p w:rsidR="000E1CDB" w:rsidRDefault="000E1CDB" w:rsidP="000E1CDB">
      <w:pPr>
        <w:tabs>
          <w:tab w:val="left" w:pos="567"/>
        </w:tabs>
        <w:spacing w:line="360" w:lineRule="auto"/>
        <w:jc w:val="both"/>
        <w:rPr>
          <w:snapToGrid w:val="0"/>
        </w:rPr>
      </w:pPr>
      <w:r>
        <w:rPr>
          <w:b/>
          <w:bCs/>
          <w:snapToGrid w:val="0"/>
        </w:rPr>
        <w:tab/>
        <w:t>Зв’язок роботи з науковими темами.</w:t>
      </w:r>
      <w:r>
        <w:rPr>
          <w:snapToGrid w:val="0"/>
        </w:rPr>
        <w:t xml:space="preserve"> Проблематика дисертації відповідає профілю досліджень, що проводяться на факультеті іноземних мов Харківського національного університету імені В.Н. Каразіна за темою “Система мовленнєвої діяльності й навчання іншомовної комунікації (германські й романські мови)”, номер державної реєстрації 0103U004255.</w:t>
      </w:r>
    </w:p>
    <w:p w:rsidR="000E1CDB" w:rsidRDefault="000E1CDB" w:rsidP="000E1CDB">
      <w:pPr>
        <w:tabs>
          <w:tab w:val="left" w:pos="567"/>
        </w:tabs>
        <w:spacing w:line="360" w:lineRule="auto"/>
        <w:jc w:val="both"/>
        <w:rPr>
          <w:snapToGrid w:val="0"/>
        </w:rPr>
      </w:pPr>
      <w:r>
        <w:rPr>
          <w:b/>
          <w:bCs/>
          <w:snapToGrid w:val="0"/>
        </w:rPr>
        <w:tab/>
        <w:t>Мета</w:t>
      </w:r>
      <w:r>
        <w:rPr>
          <w:snapToGrid w:val="0"/>
        </w:rPr>
        <w:t xml:space="preserve"> даного дослідження – визначити зміст і фреймову структуру концепту БОГ, його місце, специфіку вербалізації і категоризації в англійській мовній КС, простежити їхню історичну динаміку у світському дискурсі XIV-XX ст. у порівнянні з біблійним прототипом.</w:t>
      </w:r>
    </w:p>
    <w:p w:rsidR="000E1CDB" w:rsidRDefault="000E1CDB" w:rsidP="000E1CDB">
      <w:pPr>
        <w:tabs>
          <w:tab w:val="left" w:pos="567"/>
        </w:tabs>
        <w:spacing w:line="360" w:lineRule="auto"/>
        <w:jc w:val="both"/>
        <w:rPr>
          <w:snapToGrid w:val="0"/>
        </w:rPr>
      </w:pPr>
      <w:r>
        <w:rPr>
          <w:snapToGrid w:val="0"/>
        </w:rPr>
        <w:tab/>
        <w:t xml:space="preserve">Для досягнення поставленої мети в роботі розв’язуються наступні </w:t>
      </w:r>
      <w:r>
        <w:rPr>
          <w:b/>
          <w:bCs/>
          <w:snapToGrid w:val="0"/>
        </w:rPr>
        <w:t>завдання</w:t>
      </w:r>
      <w:r>
        <w:rPr>
          <w:snapToGrid w:val="0"/>
        </w:rPr>
        <w:t>:</w:t>
      </w:r>
    </w:p>
    <w:p w:rsidR="000E1CDB" w:rsidRDefault="000E1CDB" w:rsidP="000E1CDB">
      <w:pPr>
        <w:tabs>
          <w:tab w:val="left" w:pos="567"/>
        </w:tabs>
        <w:spacing w:line="360" w:lineRule="auto"/>
        <w:jc w:val="both"/>
        <w:rPr>
          <w:snapToGrid w:val="0"/>
        </w:rPr>
      </w:pPr>
      <w:r>
        <w:rPr>
          <w:rFonts w:ascii="Symbol" w:hAnsi="Symbol" w:cs="Symbol"/>
          <w:snapToGrid w:val="0"/>
        </w:rPr>
        <w:tab/>
      </w:r>
      <w:r>
        <w:rPr>
          <w:rFonts w:ascii="Symbol" w:hAnsi="Symbol" w:cs="Symbol"/>
          <w:snapToGrid w:val="0"/>
        </w:rPr>
        <w:t></w:t>
      </w:r>
      <w:r>
        <w:rPr>
          <w:rFonts w:ascii="Symbol" w:hAnsi="Symbol" w:cs="Symbol"/>
          <w:snapToGrid w:val="0"/>
        </w:rPr>
        <w:t></w:t>
      </w:r>
      <w:r>
        <w:rPr>
          <w:snapToGrid w:val="0"/>
        </w:rPr>
        <w:t>виділити змістовні характеристики концепту БОГ у концептуальній і мовній КС представників британської лінгвокультури;</w:t>
      </w:r>
    </w:p>
    <w:p w:rsidR="000E1CDB" w:rsidRDefault="000E1CDB" w:rsidP="000E1CDB">
      <w:pPr>
        <w:tabs>
          <w:tab w:val="left" w:pos="567"/>
        </w:tabs>
        <w:spacing w:line="360" w:lineRule="auto"/>
        <w:jc w:val="both"/>
        <w:rPr>
          <w:snapToGrid w:val="0"/>
        </w:rPr>
      </w:pPr>
      <w:r>
        <w:rPr>
          <w:rFonts w:ascii="Symbol" w:hAnsi="Symbol" w:cs="Symbol"/>
          <w:snapToGrid w:val="0"/>
        </w:rPr>
        <w:lastRenderedPageBreak/>
        <w:tab/>
      </w:r>
      <w:r>
        <w:rPr>
          <w:rFonts w:ascii="Symbol" w:hAnsi="Symbol" w:cs="Symbol"/>
          <w:snapToGrid w:val="0"/>
        </w:rPr>
        <w:t></w:t>
      </w:r>
      <w:r>
        <w:rPr>
          <w:rFonts w:ascii="Symbol" w:hAnsi="Symbol" w:cs="Symbol"/>
          <w:snapToGrid w:val="0"/>
        </w:rPr>
        <w:t></w:t>
      </w:r>
      <w:r>
        <w:rPr>
          <w:snapToGrid w:val="0"/>
        </w:rPr>
        <w:t>визначити структуру концепту БОГ як концепту культури: його етимологічний, історичний, актуальний шари та архетип;</w:t>
      </w:r>
    </w:p>
    <w:p w:rsidR="000E1CDB" w:rsidRDefault="000E1CDB" w:rsidP="000E1CDB">
      <w:pPr>
        <w:tabs>
          <w:tab w:val="left" w:pos="567"/>
        </w:tabs>
        <w:spacing w:line="360" w:lineRule="auto"/>
        <w:jc w:val="both"/>
        <w:rPr>
          <w:snapToGrid w:val="0"/>
        </w:rPr>
      </w:pPr>
      <w:r>
        <w:rPr>
          <w:rFonts w:ascii="Symbol" w:hAnsi="Symbol" w:cs="Symbol"/>
          <w:snapToGrid w:val="0"/>
        </w:rPr>
        <w:tab/>
      </w:r>
      <w:r>
        <w:rPr>
          <w:rFonts w:ascii="Symbol" w:hAnsi="Symbol" w:cs="Symbol"/>
          <w:snapToGrid w:val="0"/>
        </w:rPr>
        <w:t></w:t>
      </w:r>
      <w:r>
        <w:rPr>
          <w:rFonts w:ascii="Symbol" w:hAnsi="Symbol" w:cs="Symbol"/>
          <w:snapToGrid w:val="0"/>
        </w:rPr>
        <w:t></w:t>
      </w:r>
      <w:r>
        <w:rPr>
          <w:snapToGrid w:val="0"/>
        </w:rPr>
        <w:t>виявити категоріальні властивості концепту БОГ з погляду теорії прототипів;</w:t>
      </w:r>
    </w:p>
    <w:p w:rsidR="000E1CDB" w:rsidRDefault="000E1CDB" w:rsidP="000E1CDB">
      <w:pPr>
        <w:tabs>
          <w:tab w:val="left" w:pos="567"/>
        </w:tabs>
        <w:spacing w:line="360" w:lineRule="auto"/>
        <w:jc w:val="both"/>
        <w:rPr>
          <w:snapToGrid w:val="0"/>
        </w:rPr>
      </w:pPr>
      <w:r>
        <w:rPr>
          <w:rFonts w:ascii="Symbol" w:hAnsi="Symbol" w:cs="Symbol"/>
          <w:snapToGrid w:val="0"/>
        </w:rPr>
        <w:tab/>
      </w:r>
      <w:r>
        <w:rPr>
          <w:rFonts w:ascii="Symbol" w:hAnsi="Symbol" w:cs="Symbol"/>
          <w:snapToGrid w:val="0"/>
        </w:rPr>
        <w:t></w:t>
      </w:r>
      <w:r>
        <w:rPr>
          <w:rFonts w:ascii="Symbol" w:hAnsi="Symbol" w:cs="Symbol"/>
          <w:snapToGrid w:val="0"/>
        </w:rPr>
        <w:t></w:t>
      </w:r>
      <w:r>
        <w:rPr>
          <w:snapToGrid w:val="0"/>
        </w:rPr>
        <w:t>моделювати фрейми концепту БОГ у релігійному й світському дискурсі;</w:t>
      </w:r>
    </w:p>
    <w:p w:rsidR="000E1CDB" w:rsidRDefault="000E1CDB" w:rsidP="000E1CDB">
      <w:pPr>
        <w:tabs>
          <w:tab w:val="left" w:pos="567"/>
        </w:tabs>
        <w:spacing w:line="360" w:lineRule="auto"/>
        <w:jc w:val="both"/>
        <w:rPr>
          <w:snapToGrid w:val="0"/>
        </w:rPr>
      </w:pPr>
      <w:r>
        <w:rPr>
          <w:rFonts w:ascii="Symbol" w:hAnsi="Symbol" w:cs="Symbol"/>
          <w:snapToGrid w:val="0"/>
        </w:rPr>
        <w:tab/>
      </w:r>
      <w:r>
        <w:rPr>
          <w:rFonts w:ascii="Symbol" w:hAnsi="Symbol" w:cs="Symbol"/>
          <w:snapToGrid w:val="0"/>
        </w:rPr>
        <w:t></w:t>
      </w:r>
      <w:r>
        <w:rPr>
          <w:rFonts w:ascii="Symbol" w:hAnsi="Symbol" w:cs="Symbol"/>
          <w:snapToGrid w:val="0"/>
        </w:rPr>
        <w:t></w:t>
      </w:r>
      <w:r>
        <w:rPr>
          <w:snapToGrid w:val="0"/>
        </w:rPr>
        <w:t>установити закономірності використання концепту БОГ у процесах метафоричної і метонімічної номінації в релігійному й світському дискурсі;</w:t>
      </w:r>
    </w:p>
    <w:p w:rsidR="000E1CDB" w:rsidRDefault="000E1CDB" w:rsidP="000E1CDB">
      <w:pPr>
        <w:tabs>
          <w:tab w:val="left" w:pos="567"/>
        </w:tabs>
        <w:spacing w:line="360" w:lineRule="auto"/>
        <w:jc w:val="both"/>
        <w:rPr>
          <w:snapToGrid w:val="0"/>
        </w:rPr>
      </w:pPr>
      <w:r>
        <w:rPr>
          <w:rFonts w:ascii="Symbol" w:hAnsi="Symbol" w:cs="Symbol"/>
          <w:snapToGrid w:val="0"/>
        </w:rPr>
        <w:tab/>
      </w:r>
      <w:r>
        <w:rPr>
          <w:rFonts w:ascii="Symbol" w:hAnsi="Symbol" w:cs="Symbol"/>
          <w:snapToGrid w:val="0"/>
        </w:rPr>
        <w:t></w:t>
      </w:r>
      <w:r>
        <w:rPr>
          <w:rFonts w:ascii="Symbol" w:hAnsi="Symbol" w:cs="Symbol"/>
          <w:snapToGrid w:val="0"/>
        </w:rPr>
        <w:t></w:t>
      </w:r>
      <w:r>
        <w:rPr>
          <w:snapToGrid w:val="0"/>
        </w:rPr>
        <w:t>простежити діахронічне варіювання фреймової моделі концепту БОГ і її окремих компонентів в англійському світському дискурсі XIV-XХ ст.</w:t>
      </w:r>
    </w:p>
    <w:p w:rsidR="000E1CDB" w:rsidRDefault="000E1CDB" w:rsidP="000E1CDB">
      <w:pPr>
        <w:tabs>
          <w:tab w:val="left" w:pos="567"/>
        </w:tabs>
        <w:spacing w:line="360" w:lineRule="auto"/>
        <w:jc w:val="both"/>
        <w:rPr>
          <w:snapToGrid w:val="0"/>
        </w:rPr>
      </w:pPr>
      <w:r>
        <w:rPr>
          <w:b/>
          <w:bCs/>
          <w:snapToGrid w:val="0"/>
        </w:rPr>
        <w:tab/>
        <w:t>Об’єктом</w:t>
      </w:r>
      <w:r>
        <w:rPr>
          <w:snapToGrid w:val="0"/>
        </w:rPr>
        <w:t xml:space="preserve"> дослідження є концепт БОГ, вербалізований в англійському дискурсі.</w:t>
      </w:r>
    </w:p>
    <w:p w:rsidR="000E1CDB" w:rsidRDefault="000E1CDB" w:rsidP="000E1CDB">
      <w:pPr>
        <w:tabs>
          <w:tab w:val="left" w:pos="567"/>
        </w:tabs>
        <w:spacing w:line="360" w:lineRule="auto"/>
        <w:jc w:val="both"/>
        <w:rPr>
          <w:snapToGrid w:val="0"/>
        </w:rPr>
      </w:pPr>
      <w:r>
        <w:rPr>
          <w:b/>
          <w:bCs/>
          <w:snapToGrid w:val="0"/>
        </w:rPr>
        <w:tab/>
        <w:t>Предмет</w:t>
      </w:r>
      <w:r>
        <w:rPr>
          <w:snapToGrid w:val="0"/>
        </w:rPr>
        <w:t xml:space="preserve"> аналізу – закономірності об’єктивації концепту БОГ в англійському світському дискурсі та їхня історична динаміка в XIV-XX ст. щодо біблійного прототипу.</w:t>
      </w:r>
    </w:p>
    <w:p w:rsidR="000E1CDB" w:rsidRDefault="000E1CDB" w:rsidP="000E1CDB">
      <w:pPr>
        <w:tabs>
          <w:tab w:val="left" w:pos="567"/>
        </w:tabs>
        <w:spacing w:line="360" w:lineRule="auto"/>
        <w:jc w:val="both"/>
        <w:rPr>
          <w:snapToGrid w:val="0"/>
        </w:rPr>
      </w:pPr>
      <w:r w:rsidRPr="000305A2">
        <w:rPr>
          <w:b/>
          <w:bCs/>
          <w:snapToGrid w:val="0"/>
        </w:rPr>
        <w:tab/>
      </w:r>
      <w:r>
        <w:rPr>
          <w:b/>
          <w:bCs/>
          <w:snapToGrid w:val="0"/>
        </w:rPr>
        <w:t>Гіпотеза</w:t>
      </w:r>
      <w:r>
        <w:rPr>
          <w:snapToGrid w:val="0"/>
        </w:rPr>
        <w:t xml:space="preserve"> дослідження базується на припущенні, що концепт БОГ як прототипічний елемент, що утворює категорію, у світській і релігійній КС характеризується різною будовою фреймової моделі та наповненням її слотів. Зміст і структура концепту БОГ, вербалізованого засобами англійської мови, зазнають істотного історичного варіювання у світському дискурсі XIV-XX ст.</w:t>
      </w:r>
    </w:p>
    <w:p w:rsidR="000E1CDB" w:rsidRDefault="000E1CDB" w:rsidP="000E1CDB">
      <w:pPr>
        <w:tabs>
          <w:tab w:val="left" w:pos="567"/>
        </w:tabs>
        <w:spacing w:line="360" w:lineRule="auto"/>
        <w:jc w:val="both"/>
        <w:rPr>
          <w:snapToGrid w:val="0"/>
        </w:rPr>
      </w:pPr>
      <w:r>
        <w:rPr>
          <w:snapToGrid w:val="0"/>
        </w:rPr>
        <w:tab/>
        <w:t xml:space="preserve">Відповідно до мети й завдань даного дослідження його </w:t>
      </w:r>
      <w:r>
        <w:rPr>
          <w:b/>
          <w:bCs/>
          <w:snapToGrid w:val="0"/>
        </w:rPr>
        <w:t>методологією</w:t>
      </w:r>
      <w:r>
        <w:rPr>
          <w:snapToGrid w:val="0"/>
        </w:rPr>
        <w:t xml:space="preserve"> обрано філософський матеріалізм і системний підхід до об’єкта аналізу, а конкретні </w:t>
      </w:r>
      <w:r>
        <w:rPr>
          <w:b/>
          <w:bCs/>
          <w:snapToGrid w:val="0"/>
        </w:rPr>
        <w:t xml:space="preserve">методи </w:t>
      </w:r>
      <w:r>
        <w:rPr>
          <w:snapToGrid w:val="0"/>
        </w:rPr>
        <w:t>включають семантико-рольовий аналіз і фреймове моделювання (для виділення слотів і структурування фрейму концепту БОГ), когнітивне картування (для визначення як прямих, так і непрямих засобів концептуалізації – метафори й метонімії), етимологічний лексикографічний опис і аналіз прототипічних ефектів (для виділення етимологічного шару концепту та організованої ним категорії), діахронічне зіставлення, у тому числі шкалювання ступеня варіювання й обчислення відстані між століттями (для аналізу історичного варіювання фреймових структур концепту БОГ різних епох), послідовне зіставлення змісту й функціонування концепту БОГ у різних типах дискурсу.</w:t>
      </w:r>
    </w:p>
    <w:p w:rsidR="000E1CDB" w:rsidRDefault="000E1CDB" w:rsidP="000E1CDB">
      <w:pPr>
        <w:tabs>
          <w:tab w:val="left" w:pos="283"/>
        </w:tabs>
        <w:spacing w:line="360" w:lineRule="auto"/>
        <w:jc w:val="both"/>
        <w:rPr>
          <w:snapToGrid w:val="0"/>
        </w:rPr>
      </w:pPr>
      <w:r>
        <w:rPr>
          <w:snapToGrid w:val="0"/>
        </w:rPr>
        <w:tab/>
        <w:t xml:space="preserve">За </w:t>
      </w:r>
      <w:r>
        <w:rPr>
          <w:b/>
          <w:bCs/>
          <w:snapToGrid w:val="0"/>
        </w:rPr>
        <w:t>матеріал</w:t>
      </w:r>
      <w:r>
        <w:rPr>
          <w:snapToGrid w:val="0"/>
        </w:rPr>
        <w:t xml:space="preserve"> дослідження слугує корпус із 2635 фрагментів англійського світського дискурсу, що об’єктивують концепт БОГ, із британських художніх творів XIV-XV, XVI-XVII, XVIII, XIX і ХХ століть (більше 500 фрагментів кожної епохи), загальним обсягом 8356 сторінок; а також корпус 11000 фрагментів релігійного дискурсу, що актуалізують біблійні характеристики концепту БОГ (King James Version); залучаються дані лексикографічних джерел – біблійних довідників, тлумачних словників англійської мови та теологічних коментарів. </w:t>
      </w:r>
    </w:p>
    <w:p w:rsidR="000E1CDB" w:rsidRPr="0089324E" w:rsidRDefault="000E1CDB" w:rsidP="000E1CDB">
      <w:pPr>
        <w:spacing w:line="360" w:lineRule="auto"/>
        <w:jc w:val="both"/>
        <w:rPr>
          <w:snapToGrid w:val="0"/>
        </w:rPr>
      </w:pPr>
      <w:r>
        <w:rPr>
          <w:b/>
          <w:bCs/>
          <w:snapToGrid w:val="0"/>
        </w:rPr>
        <w:tab/>
      </w:r>
      <w:r w:rsidRPr="0089324E">
        <w:rPr>
          <w:b/>
          <w:bCs/>
          <w:snapToGrid w:val="0"/>
        </w:rPr>
        <w:t>Наукова новизна</w:t>
      </w:r>
      <w:r w:rsidRPr="0089324E">
        <w:rPr>
          <w:snapToGrid w:val="0"/>
        </w:rPr>
        <w:t xml:space="preserve"> дослідження полягає в тому, що вперше моделюється фрейм концепту БОГ, актуалізованого в англійській мові, порівнюється його структура й наповнення </w:t>
      </w:r>
      <w:r w:rsidRPr="0089324E">
        <w:rPr>
          <w:snapToGrid w:val="0"/>
        </w:rPr>
        <w:lastRenderedPageBreak/>
        <w:t>слотів у світській та релігійній КС, визначається його біблійне значення й архетип, концепт БОГ аналізується як прототипічний член категорії БОЖЕСТВА на тлі домена РЕЛІГІЯ/НАДПРИРОДНЕ, простежуються закономірності діахронічного варіювання змістовних характеристик та вербалізації концепту БОГ в англійському світському дискурсі в порівнянні з релігійним, виявляються його сталі й перемінні характеристики, тенденції їхнього розвитку.</w:t>
      </w:r>
    </w:p>
    <w:p w:rsidR="000E1CDB" w:rsidRDefault="000E1CDB" w:rsidP="000E1CDB">
      <w:pPr>
        <w:pStyle w:val="afffffffa"/>
      </w:pPr>
      <w:r>
        <w:tab/>
        <w:t>Наукова новизна отриманих результатів, що обумовлена об’єктом дослідження і прийнятим у роботі діахронічним когнітивним підходом, узагальнена в наступних положеннях, які виносяться на захист:</w:t>
      </w:r>
    </w:p>
    <w:p w:rsidR="000E1CDB" w:rsidRDefault="000E1CDB" w:rsidP="000E1CDB">
      <w:pPr>
        <w:tabs>
          <w:tab w:val="left" w:pos="567"/>
        </w:tabs>
        <w:spacing w:line="360" w:lineRule="auto"/>
        <w:jc w:val="both"/>
        <w:rPr>
          <w:snapToGrid w:val="0"/>
        </w:rPr>
      </w:pPr>
      <w:r>
        <w:rPr>
          <w:snapToGrid w:val="0"/>
        </w:rPr>
        <w:tab/>
        <w:t xml:space="preserve">1. Культурний концепт БОГ має тришарову структуру: його етимологічний шар включає добіблійну й біблійну етимологію; його архетипічна праформа походить з архетипічних символів ТРІЙЦЯ, ГЕРОЙ, САМІСТЬ, СВІТЛО, БАТЬКО, СЛОВО, ВОДА. Історичний і актуальний шари концепту БОГ охоплюють сукупність діахронічно перемінних та сталих семантичних характеристик і способів вербалізації. Історичними константами для світської мовної КС є ролі </w:t>
      </w:r>
      <w:r>
        <w:rPr>
          <w:i/>
          <w:iCs/>
          <w:snapToGrid w:val="0"/>
        </w:rPr>
        <w:t>Lord, Judge, Creator, Helper, Defender, Witness</w:t>
      </w:r>
      <w:r>
        <w:rPr>
          <w:snapToGrid w:val="0"/>
        </w:rPr>
        <w:t xml:space="preserve">, якості </w:t>
      </w:r>
      <w:r>
        <w:rPr>
          <w:i/>
          <w:iCs/>
          <w:snapToGrid w:val="0"/>
        </w:rPr>
        <w:t>merciful, loving, good, perfect;</w:t>
      </w:r>
      <w:r>
        <w:rPr>
          <w:snapToGrid w:val="0"/>
        </w:rPr>
        <w:t xml:space="preserve"> a пацієнсом, бенефіціантом і результатом творення агенса БОГ виступає </w:t>
      </w:r>
      <w:r>
        <w:rPr>
          <w:i/>
          <w:iCs/>
          <w:snapToGrid w:val="0"/>
        </w:rPr>
        <w:t>human being</w:t>
      </w:r>
      <w:r>
        <w:rPr>
          <w:snapToGrid w:val="0"/>
        </w:rPr>
        <w:t>.</w:t>
      </w:r>
    </w:p>
    <w:p w:rsidR="000E1CDB" w:rsidRDefault="000E1CDB" w:rsidP="000E1CDB">
      <w:pPr>
        <w:pStyle w:val="afffffffa"/>
      </w:pPr>
      <w:r>
        <w:tab/>
        <w:t xml:space="preserve">2. В англійській християнській культурі релігійно-етичний концепт БОГ є прототипічним елементом категорії БОЖЕСТВА, яка включає непрототипічні концепти ЛОКАЛЬНІ БОГИ (АНТИЧНІ, ПОГАНСЬКІ), БОГИ СВІТОВИХ РЕЛІГІЙ і ОБОЖЕНА ОСОБА. У світській КС категорія БОЖЕСТВА осмислюється на тлі домена РЕЛІГІЯ/НАДПРИРОДНЕ, який входить до СОЦІАЛЬНОЇ ОРГАНІЗАЦІЇ - частини більш об’ємної концептуальної області ЛЮДИНА. У релігійній КС БОГ є рівновеликим і протипоставленим ВСЕСВІТУ. </w:t>
      </w:r>
    </w:p>
    <w:p w:rsidR="000E1CDB" w:rsidRDefault="000E1CDB" w:rsidP="000E1CDB">
      <w:pPr>
        <w:tabs>
          <w:tab w:val="left" w:pos="567"/>
        </w:tabs>
        <w:spacing w:line="360" w:lineRule="auto"/>
        <w:jc w:val="both"/>
        <w:rPr>
          <w:snapToGrid w:val="0"/>
          <w:spacing w:val="-4"/>
        </w:rPr>
      </w:pPr>
      <w:r>
        <w:rPr>
          <w:snapToGrid w:val="0"/>
          <w:spacing w:val="-4"/>
        </w:rPr>
        <w:tab/>
        <w:t xml:space="preserve">Концепт БОГ в англійських світській та релігійній мовних КС об’єктивується лексемами </w:t>
      </w:r>
      <w:r>
        <w:rPr>
          <w:i/>
          <w:iCs/>
          <w:snapToGrid w:val="0"/>
          <w:spacing w:val="-4"/>
        </w:rPr>
        <w:t xml:space="preserve">God, Lord, Divine </w:t>
      </w:r>
      <w:r>
        <w:rPr>
          <w:snapToGrid w:val="0"/>
          <w:spacing w:val="-4"/>
        </w:rPr>
        <w:t>і</w:t>
      </w:r>
      <w:r>
        <w:rPr>
          <w:i/>
          <w:iCs/>
          <w:snapToGrid w:val="0"/>
          <w:spacing w:val="-4"/>
        </w:rPr>
        <w:t xml:space="preserve"> </w:t>
      </w:r>
      <w:r>
        <w:rPr>
          <w:snapToGrid w:val="0"/>
          <w:spacing w:val="-4"/>
        </w:rPr>
        <w:t xml:space="preserve">вільними сполученнями, а також когнітивною метафорою – через корелятивні області ФІЗИЧНІ ОБ’ЄКТИ, АБСТРАКТНІ ПОНЯТТЯ, ПРОДУКТИ ЛЮДСЬКОЇ ДІЯЛЬНОСТІ та метонімією – номінаціями частин тіла й лексемами </w:t>
      </w:r>
      <w:r>
        <w:rPr>
          <w:i/>
          <w:iCs/>
          <w:snapToGrid w:val="0"/>
          <w:spacing w:val="-4"/>
        </w:rPr>
        <w:t>Fate, Fortune, Heaven, Destiny, Nature, Providence.</w:t>
      </w:r>
    </w:p>
    <w:p w:rsidR="000E1CDB" w:rsidRDefault="000E1CDB" w:rsidP="000E1CDB">
      <w:pPr>
        <w:tabs>
          <w:tab w:val="left" w:pos="567"/>
        </w:tabs>
        <w:spacing w:line="360" w:lineRule="auto"/>
        <w:jc w:val="both"/>
        <w:rPr>
          <w:snapToGrid w:val="0"/>
        </w:rPr>
      </w:pPr>
      <w:r>
        <w:rPr>
          <w:snapToGrid w:val="0"/>
        </w:rPr>
        <w:tab/>
        <w:t xml:space="preserve">3. Міжфреймова структура прототипічних значень концепту БОГ у релігійній КС складається з п’яти базових фреймів: предметного, що включає слоти [БОГ </w:t>
      </w:r>
      <w:r>
        <w:rPr>
          <w:i/>
          <w:iCs/>
          <w:snapToGrid w:val="0"/>
        </w:rPr>
        <w:t>є</w:t>
      </w:r>
      <w:r>
        <w:rPr>
          <w:snapToGrid w:val="0"/>
        </w:rPr>
        <w:t xml:space="preserve"> СТІЛЬКИ (кількість)], [БОГ </w:t>
      </w:r>
      <w:r>
        <w:rPr>
          <w:i/>
          <w:iCs/>
          <w:snapToGrid w:val="0"/>
        </w:rPr>
        <w:t>є</w:t>
      </w:r>
      <w:r>
        <w:rPr>
          <w:snapToGrid w:val="0"/>
        </w:rPr>
        <w:t xml:space="preserve"> ТАКИЙ (якість)], [БОГ </w:t>
      </w:r>
      <w:r>
        <w:rPr>
          <w:i/>
          <w:iCs/>
          <w:snapToGrid w:val="0"/>
        </w:rPr>
        <w:t xml:space="preserve">існує </w:t>
      </w:r>
      <w:r>
        <w:rPr>
          <w:snapToGrid w:val="0"/>
        </w:rPr>
        <w:t xml:space="preserve">ТАК (спосіб буття)], [БОГ </w:t>
      </w:r>
      <w:r>
        <w:rPr>
          <w:i/>
          <w:iCs/>
          <w:snapToGrid w:val="0"/>
        </w:rPr>
        <w:t>існує</w:t>
      </w:r>
      <w:r>
        <w:rPr>
          <w:snapToGrid w:val="0"/>
        </w:rPr>
        <w:t xml:space="preserve"> ТАМ/ТОДІ (місце і час)]; акціонального – [БОГ (агенс) </w:t>
      </w:r>
      <w:r>
        <w:rPr>
          <w:i/>
          <w:iCs/>
          <w:snapToGrid w:val="0"/>
        </w:rPr>
        <w:t>діє на</w:t>
      </w:r>
      <w:r>
        <w:rPr>
          <w:snapToGrid w:val="0"/>
        </w:rPr>
        <w:t xml:space="preserve"> ХТОСЬ (пациенс)], [БОГ (агенс) </w:t>
      </w:r>
      <w:r>
        <w:rPr>
          <w:i/>
          <w:iCs/>
          <w:snapToGrid w:val="0"/>
        </w:rPr>
        <w:t>діє для</w:t>
      </w:r>
      <w:r>
        <w:rPr>
          <w:snapToGrid w:val="0"/>
        </w:rPr>
        <w:t xml:space="preserve"> ЩОСЬ (ціль)], [БОГ (агенс) </w:t>
      </w:r>
      <w:r>
        <w:rPr>
          <w:i/>
          <w:iCs/>
          <w:snapToGrid w:val="0"/>
        </w:rPr>
        <w:t>діє з</w:t>
      </w:r>
      <w:r>
        <w:rPr>
          <w:snapToGrid w:val="0"/>
        </w:rPr>
        <w:t xml:space="preserve"> ЩОСЬ (інструмент)], [БОГ (агенс) </w:t>
      </w:r>
      <w:r>
        <w:rPr>
          <w:i/>
          <w:iCs/>
          <w:snapToGrid w:val="0"/>
        </w:rPr>
        <w:t>діє для</w:t>
      </w:r>
      <w:r>
        <w:rPr>
          <w:snapToGrid w:val="0"/>
        </w:rPr>
        <w:t xml:space="preserve"> ХТОСЬ (бенефіціант)], [БОГ (каузатор) </w:t>
      </w:r>
      <w:r>
        <w:rPr>
          <w:i/>
          <w:iCs/>
          <w:snapToGrid w:val="0"/>
        </w:rPr>
        <w:t>творить</w:t>
      </w:r>
      <w:r>
        <w:rPr>
          <w:snapToGrid w:val="0"/>
        </w:rPr>
        <w:t xml:space="preserve"> ХТОСЬ/ЩОСЬ (результат)]; таксономічного – [БОГ </w:t>
      </w:r>
      <w:r>
        <w:rPr>
          <w:i/>
          <w:iCs/>
          <w:snapToGrid w:val="0"/>
        </w:rPr>
        <w:t>є</w:t>
      </w:r>
      <w:r>
        <w:rPr>
          <w:snapToGrid w:val="0"/>
        </w:rPr>
        <w:t xml:space="preserve"> ХТОСЬ (роль)]; посесивного – [БОГ (власник) </w:t>
      </w:r>
      <w:r>
        <w:rPr>
          <w:i/>
          <w:iCs/>
          <w:snapToGrid w:val="0"/>
        </w:rPr>
        <w:t>має</w:t>
      </w:r>
      <w:r>
        <w:rPr>
          <w:snapToGrid w:val="0"/>
        </w:rPr>
        <w:t xml:space="preserve"> ХТОСЬ/ЩОСЬ (власність)]; компаративного – [БОГ (референт) </w:t>
      </w:r>
      <w:r>
        <w:rPr>
          <w:i/>
          <w:iCs/>
          <w:snapToGrid w:val="0"/>
        </w:rPr>
        <w:t>є як би</w:t>
      </w:r>
      <w:r>
        <w:rPr>
          <w:snapToGrid w:val="0"/>
        </w:rPr>
        <w:t xml:space="preserve"> ХТОСЬ/ЩОСЬ (корелят)]. </w:t>
      </w:r>
    </w:p>
    <w:p w:rsidR="000E1CDB" w:rsidRDefault="000E1CDB" w:rsidP="000E1CDB">
      <w:pPr>
        <w:pStyle w:val="afffffffa"/>
        <w:widowControl w:val="0"/>
      </w:pPr>
      <w:r>
        <w:tab/>
        <w:t xml:space="preserve">4. Спільні значення в міжфреймових структурах концепту БОГ світської </w:t>
      </w:r>
      <w:r>
        <w:lastRenderedPageBreak/>
        <w:t xml:space="preserve">та релігійної мовних КС містяться в слотах: “якість”, “бенефіціант”, “пацієнс”, “результат творення”, “роль”. У світській мовній КС на відміну від релігійної історично стабільно всі слоти семантично збіднені, відсутній посесивний фрейм, слот “якість” поповнюється небіблійними значеннями; слоти “кількість”, “спосіб буття”, “місце/час”, “інструмент”, “ціль” є історично перемінними. У світському дискурсі вживаються значення непрототипічних членів категорії БОЖЕСТВА; концепт БОГ функціонує як засіб вираження емоцій. </w:t>
      </w:r>
    </w:p>
    <w:p w:rsidR="000E1CDB" w:rsidRDefault="000E1CDB" w:rsidP="000E1CDB">
      <w:pPr>
        <w:pStyle w:val="afffffffa"/>
        <w:rPr>
          <w:spacing w:val="-6"/>
        </w:rPr>
      </w:pPr>
      <w:r>
        <w:rPr>
          <w:spacing w:val="-6"/>
        </w:rPr>
        <w:tab/>
        <w:t>5. Концептуальна метафора в осмисленні концепту БОГ опосередкована типом дискурсу: у релігійному дискурсі він виступає в ролі концептуального референта; у світському – корелята метафори, яка використовується для концептуалізації інших галузей. При метонімічному переносі концепт БОГ виступає концептуальним референтом незалежно від типів дискурсу, але має різні кореляти.</w:t>
      </w:r>
    </w:p>
    <w:p w:rsidR="000E1CDB" w:rsidRDefault="000E1CDB" w:rsidP="000E1CDB">
      <w:pPr>
        <w:pStyle w:val="afffffffa"/>
      </w:pPr>
      <w:r>
        <w:tab/>
        <w:t xml:space="preserve">6. За ступенем діахронічного варіювання властивості концепту БОГ у світському дискурсі епох Середньовіччя, Відродження, Просвітництва, Нового і Новітнього часу утворюють області стабільності, коливань, нестабільності. В цілому концепт БОГ у світському дискурсі у сукупності його прототипічних і непрототипічних властивостей порівняно з біблійними властивостями виявляє найбільше варіювання в XVIII і ХХ ст., а найменше - у XIV-XV і XVI-XVII ст., що відповідає культурно-історичній динаміці суспільства. </w:t>
      </w:r>
    </w:p>
    <w:p w:rsidR="000E1CDB" w:rsidRDefault="000E1CDB" w:rsidP="000E1CDB">
      <w:pPr>
        <w:tabs>
          <w:tab w:val="left" w:pos="567"/>
        </w:tabs>
        <w:spacing w:line="360" w:lineRule="auto"/>
        <w:jc w:val="both"/>
        <w:rPr>
          <w:snapToGrid w:val="0"/>
          <w:spacing w:val="-6"/>
        </w:rPr>
      </w:pPr>
      <w:r>
        <w:rPr>
          <w:b/>
          <w:bCs/>
          <w:snapToGrid w:val="0"/>
          <w:spacing w:val="-6"/>
        </w:rPr>
        <w:tab/>
        <w:t>Теоретичне значення</w:t>
      </w:r>
      <w:r>
        <w:rPr>
          <w:snapToGrid w:val="0"/>
          <w:spacing w:val="-6"/>
        </w:rPr>
        <w:t xml:space="preserve"> проведеного дослідження полягає в розробці проблем реконструкції концепту на основі мовних даних і збагаченні теорії фреймового представлення концепту; воно робить внесок у теорії категоризації та прототипів, у теорію концептуальної метафори, порівняльний аналіз типів мовних КС у синхронії, сприяє становленню історичної лінгвокогнітивістики. </w:t>
      </w:r>
    </w:p>
    <w:p w:rsidR="000E1CDB" w:rsidRDefault="000E1CDB" w:rsidP="000E1CDB">
      <w:pPr>
        <w:tabs>
          <w:tab w:val="left" w:pos="567"/>
        </w:tabs>
        <w:spacing w:line="360" w:lineRule="auto"/>
        <w:jc w:val="both"/>
        <w:rPr>
          <w:snapToGrid w:val="0"/>
        </w:rPr>
      </w:pPr>
      <w:r>
        <w:rPr>
          <w:b/>
          <w:bCs/>
          <w:snapToGrid w:val="0"/>
        </w:rPr>
        <w:tab/>
        <w:t>Практична цінність</w:t>
      </w:r>
      <w:r>
        <w:rPr>
          <w:snapToGrid w:val="0"/>
        </w:rPr>
        <w:t xml:space="preserve"> отриманих результатів і висновків визначається можливістю їхнього використання у викладанні курсів теоретичної граматики англійської мови (розділ “Семантика речення”), загального мовознавства (розділ “Семантика”), історії англійської мови (“Розвиток лексики в середньо- і новоанглійський період”), у спецкурсах з когнітивної лінгвістики, у лексикографічній практиці, у наукових дослідженнях студентів і аспірантів.</w:t>
      </w:r>
    </w:p>
    <w:p w:rsidR="000E1CDB" w:rsidRDefault="000E1CDB" w:rsidP="000E1CDB">
      <w:pPr>
        <w:tabs>
          <w:tab w:val="left" w:pos="567"/>
        </w:tabs>
        <w:spacing w:line="360" w:lineRule="auto"/>
        <w:jc w:val="both"/>
        <w:rPr>
          <w:snapToGrid w:val="0"/>
        </w:rPr>
      </w:pPr>
      <w:r>
        <w:rPr>
          <w:b/>
          <w:bCs/>
          <w:snapToGrid w:val="0"/>
        </w:rPr>
        <w:tab/>
        <w:t>Особистий внесок</w:t>
      </w:r>
      <w:r>
        <w:rPr>
          <w:snapToGrid w:val="0"/>
        </w:rPr>
        <w:t xml:space="preserve"> дисертанта полягає у визначенні семантичних характеристик концепту БОГ і способів його вербалізації в англійській світській мовній КС в порівнянні з трактуванням концепту БОГ у релігійній мовній КС, у побудові фреймової моделі концепту БОГ, в уточненні евристичної основи фреймового аналізу концепту в плані діахронії й аналізу динаміки наповнення фреймової структури концепту БОГ у XIV-XX ст., у категоризації концепту БОГ у релігійній і світській мовних КС представників британської лінгвокультури та виявленні прототипічних властивостей концепту БОГ як члена категорії, у структуруванні культурного концепту БОГ, у моделюванні його архетипу.</w:t>
      </w:r>
    </w:p>
    <w:p w:rsidR="000E1CDB" w:rsidRDefault="000E1CDB" w:rsidP="000E1CDB">
      <w:pPr>
        <w:tabs>
          <w:tab w:val="left" w:pos="567"/>
        </w:tabs>
        <w:spacing w:line="360" w:lineRule="auto"/>
        <w:jc w:val="both"/>
        <w:rPr>
          <w:snapToGrid w:val="0"/>
          <w:spacing w:val="4"/>
        </w:rPr>
      </w:pPr>
      <w:r>
        <w:rPr>
          <w:snapToGrid w:val="0"/>
          <w:spacing w:val="4"/>
        </w:rPr>
        <w:lastRenderedPageBreak/>
        <w:tab/>
        <w:t xml:space="preserve">Основні положення дисертаційного дослідження пройшли </w:t>
      </w:r>
      <w:r>
        <w:rPr>
          <w:b/>
          <w:bCs/>
          <w:snapToGrid w:val="0"/>
          <w:spacing w:val="4"/>
        </w:rPr>
        <w:t>апробацію</w:t>
      </w:r>
      <w:r>
        <w:rPr>
          <w:snapToGrid w:val="0"/>
          <w:spacing w:val="4"/>
        </w:rPr>
        <w:t xml:space="preserve"> на засіданні кафедри перекладу й англійської мови та на об’єднаних засіданнях кафедр факультету іноземних мов Харківського національного університету ім. В.Н. Каразіна і були представлені на міжнародних наукових конференціях “Іноземна філологія на межі тисячоліть” (Харків, Харківський національний університет ім. В.Н. Каразіна, 2000), “Мови, культури та переклад у контексті європейського співробітництва” (Київ, Київський національний університет імені Тараса Шевченка, 2001), “Прагматика в межах та поза межами” (Харків, Харківський національний університет ім. В.Н. Каразіна, 2001), “Филология и культура” (Тамбов, Тамбовський державний університет ім. Г.Р. Державіна, 2001), “Композиционная семантика” (Тамбов, Тамбовський державний університет</w:t>
      </w:r>
      <w:r w:rsidRPr="000305A2">
        <w:rPr>
          <w:snapToGrid w:val="0"/>
          <w:spacing w:val="4"/>
        </w:rPr>
        <w:t xml:space="preserve"> </w:t>
      </w:r>
      <w:r>
        <w:rPr>
          <w:snapToGrid w:val="0"/>
          <w:spacing w:val="4"/>
        </w:rPr>
        <w:t>ім. Г.Р. Державіна, 2002), “Другі Каразінські читання: Два століття харківської лінгвістичної школи” (Харків, Харківський національний університет ім. В.Н. Ка-разіна, 2002), “Треті Каразінські читання: Методика і лінгвістика – на шляху до інтеграції” (Харків, Харківський національний університет ім. В.Н. Каразіна, 2003), “Сучасні проблеми та перспективи дослідження романських і германських мов і літератур” (Донецьк, Донецький національний університет, 2004).</w:t>
      </w:r>
    </w:p>
    <w:p w:rsidR="000E1CDB" w:rsidRDefault="000E1CDB" w:rsidP="000E1CDB">
      <w:pPr>
        <w:tabs>
          <w:tab w:val="left" w:pos="567"/>
        </w:tabs>
        <w:spacing w:line="360" w:lineRule="auto"/>
        <w:jc w:val="both"/>
        <w:rPr>
          <w:snapToGrid w:val="0"/>
        </w:rPr>
      </w:pPr>
      <w:r>
        <w:rPr>
          <w:b/>
          <w:bCs/>
          <w:snapToGrid w:val="0"/>
        </w:rPr>
        <w:tab/>
        <w:t>Публікації.</w:t>
      </w:r>
      <w:r>
        <w:rPr>
          <w:snapToGrid w:val="0"/>
        </w:rPr>
        <w:t xml:space="preserve"> Основні положення і результати дослідження відбиті у 5 статтях автора, опублікованих у фахових виданнях України, і в 7 тезах виступів на міжнародних наукових конференціях.</w:t>
      </w:r>
    </w:p>
    <w:p w:rsidR="000E1CDB" w:rsidRDefault="000E1CDB" w:rsidP="000E1CDB">
      <w:pPr>
        <w:tabs>
          <w:tab w:val="left" w:pos="567"/>
        </w:tabs>
        <w:spacing w:line="360" w:lineRule="auto"/>
        <w:jc w:val="both"/>
        <w:rPr>
          <w:snapToGrid w:val="0"/>
        </w:rPr>
      </w:pPr>
      <w:r>
        <w:rPr>
          <w:b/>
          <w:bCs/>
          <w:snapToGrid w:val="0"/>
        </w:rPr>
        <w:tab/>
        <w:t>Обсяг і структура роботи</w:t>
      </w:r>
      <w:r>
        <w:rPr>
          <w:snapToGrid w:val="0"/>
        </w:rPr>
        <w:t>. Дисертація складається із вступу, трьох розділів, загальних висновків, бібліографії, списку джерел ілюстративного матеріалу і двох додатків.</w:t>
      </w:r>
    </w:p>
    <w:p w:rsidR="000E1CDB" w:rsidRDefault="000E1CDB" w:rsidP="000E1CDB">
      <w:pPr>
        <w:tabs>
          <w:tab w:val="left" w:pos="567"/>
        </w:tabs>
        <w:spacing w:line="360" w:lineRule="auto"/>
        <w:jc w:val="both"/>
        <w:rPr>
          <w:snapToGrid w:val="0"/>
        </w:rPr>
      </w:pPr>
      <w:r>
        <w:rPr>
          <w:snapToGrid w:val="0"/>
        </w:rPr>
        <w:tab/>
        <w:t xml:space="preserve">У </w:t>
      </w:r>
      <w:r>
        <w:rPr>
          <w:b/>
          <w:bCs/>
          <w:snapToGrid w:val="0"/>
        </w:rPr>
        <w:t>вступі</w:t>
      </w:r>
      <w:r>
        <w:rPr>
          <w:snapToGrid w:val="0"/>
        </w:rPr>
        <w:t xml:space="preserve"> обґрунтовано вибір теми дослідження, її актуальність, новизна, визначено мету й конкретні завдання дослідження, описано його матеріал, методологічні основи й методи, сформульовано основні положення, що виносяться на захист, розкрита їхня наукова новизна, теоретичне значення і практична цінність.</w:t>
      </w:r>
    </w:p>
    <w:p w:rsidR="000E1CDB" w:rsidRDefault="000E1CDB" w:rsidP="000E1CDB">
      <w:pPr>
        <w:tabs>
          <w:tab w:val="left" w:pos="567"/>
        </w:tabs>
        <w:spacing w:line="360" w:lineRule="auto"/>
        <w:jc w:val="both"/>
        <w:rPr>
          <w:snapToGrid w:val="0"/>
        </w:rPr>
      </w:pPr>
      <w:r>
        <w:rPr>
          <w:snapToGrid w:val="0"/>
        </w:rPr>
        <w:tab/>
        <w:t xml:space="preserve">У </w:t>
      </w:r>
      <w:r>
        <w:rPr>
          <w:b/>
          <w:bCs/>
          <w:snapToGrid w:val="0"/>
        </w:rPr>
        <w:t>першому розділі</w:t>
      </w:r>
      <w:r>
        <w:rPr>
          <w:snapToGrid w:val="0"/>
        </w:rPr>
        <w:t xml:space="preserve"> узагальнено підходи й набутки в описі концепту, концептуальної і мовної КС як провідних понять когнітивної лінгвістики, виділено особливості концепту БОГ як концепту культури, визначено його місце в релігійній і світській КС; аналізований концепт розглянуто з позиції прототипічної категорії; визначено його архетип.</w:t>
      </w:r>
    </w:p>
    <w:p w:rsidR="000E1CDB" w:rsidRDefault="000E1CDB" w:rsidP="000E1CDB">
      <w:pPr>
        <w:tabs>
          <w:tab w:val="left" w:pos="567"/>
        </w:tabs>
        <w:spacing w:line="360" w:lineRule="auto"/>
        <w:jc w:val="both"/>
        <w:rPr>
          <w:snapToGrid w:val="0"/>
        </w:rPr>
      </w:pPr>
      <w:r>
        <w:rPr>
          <w:snapToGrid w:val="0"/>
        </w:rPr>
        <w:tab/>
        <w:t xml:space="preserve">У </w:t>
      </w:r>
      <w:r>
        <w:rPr>
          <w:b/>
          <w:bCs/>
          <w:snapToGrid w:val="0"/>
        </w:rPr>
        <w:t>другому розділі</w:t>
      </w:r>
      <w:r>
        <w:rPr>
          <w:snapToGrid w:val="0"/>
        </w:rPr>
        <w:t xml:space="preserve"> встановлено семантичні характеристики лексем, що об’єктивують концепт БОГ у релігійному дискурсі, і представлено їх у вигляді міжфреймової концептуальної мережі. Проаналізовано заповнення слотів цієї мережі та розглянуто способи метафоричного і метонімічного представлення концепту БОГ; описано біблійні значення концепту.</w:t>
      </w:r>
    </w:p>
    <w:p w:rsidR="000E1CDB" w:rsidRDefault="000E1CDB" w:rsidP="000E1CDB">
      <w:pPr>
        <w:tabs>
          <w:tab w:val="left" w:pos="567"/>
        </w:tabs>
        <w:spacing w:line="360" w:lineRule="auto"/>
        <w:jc w:val="both"/>
        <w:rPr>
          <w:snapToGrid w:val="0"/>
        </w:rPr>
      </w:pPr>
      <w:r>
        <w:rPr>
          <w:snapToGrid w:val="0"/>
        </w:rPr>
        <w:tab/>
        <w:t xml:space="preserve">У </w:t>
      </w:r>
      <w:r>
        <w:rPr>
          <w:b/>
          <w:bCs/>
          <w:snapToGrid w:val="0"/>
        </w:rPr>
        <w:t>третьому розділі</w:t>
      </w:r>
      <w:r>
        <w:rPr>
          <w:snapToGrid w:val="0"/>
        </w:rPr>
        <w:t xml:space="preserve"> охарактеризовано фреймову структуру концепту БОГ і заповнення її слотів у світському дискурсі XIV-XV, XVI-XVII, XVIII, XIX і XX століть у порівнянні з його </w:t>
      </w:r>
      <w:r>
        <w:rPr>
          <w:snapToGrid w:val="0"/>
        </w:rPr>
        <w:lastRenderedPageBreak/>
        <w:t>біблійними значеннями, проаналізовано способи метафоричного й метонімічного представлення концепту БОГ у світському дискурсі та участь даного концепту в осмисленні інших концептуальних галузей, розглянуто історичну динаміку концепту БОГ у світському дискурсі XIV-XX ст.</w:t>
      </w:r>
    </w:p>
    <w:p w:rsidR="000E1CDB" w:rsidRDefault="000E1CDB" w:rsidP="000E1CDB">
      <w:pPr>
        <w:pStyle w:val="afffffffa"/>
      </w:pPr>
      <w:r>
        <w:tab/>
        <w:t>Загальний обсяг роботи – 211 стор. (обсяг основного тексту – 176 стор.). У дисертації і двох додатках представлено 6 таблиць і 18 рисунків. Бібліографія містить 243 позиції, список джерел ілюстративного матеріалу – 28 найменувань.</w:t>
      </w:r>
    </w:p>
    <w:p w:rsidR="000E1CDB" w:rsidRPr="000E1CDB" w:rsidRDefault="000E1CDB" w:rsidP="000E1CDB">
      <w:pPr>
        <w:pStyle w:val="afffffffa"/>
      </w:pPr>
    </w:p>
    <w:p w:rsidR="000E1CDB" w:rsidRPr="000E1CDB" w:rsidRDefault="000E1CDB" w:rsidP="000E1CDB">
      <w:pPr>
        <w:tabs>
          <w:tab w:val="left" w:pos="567"/>
        </w:tabs>
        <w:spacing w:line="360" w:lineRule="auto"/>
        <w:jc w:val="both"/>
        <w:rPr>
          <w:snapToGrid w:val="0"/>
        </w:rPr>
      </w:pPr>
    </w:p>
    <w:p w:rsidR="000E1CDB" w:rsidRDefault="000E1CDB" w:rsidP="000E1CDB">
      <w:pPr>
        <w:tabs>
          <w:tab w:val="left" w:pos="283"/>
        </w:tabs>
        <w:spacing w:after="57" w:line="360" w:lineRule="auto"/>
        <w:jc w:val="center"/>
        <w:rPr>
          <w:snapToGrid w:val="0"/>
        </w:rPr>
      </w:pPr>
      <w:r>
        <w:rPr>
          <w:b/>
          <w:bCs/>
          <w:snapToGrid w:val="0"/>
        </w:rPr>
        <w:t>ОСНОВНИЙ ЗМІСТ РОБОТИ</w:t>
      </w:r>
    </w:p>
    <w:p w:rsidR="000E1CDB" w:rsidRDefault="000E1CDB" w:rsidP="000E1CDB">
      <w:pPr>
        <w:tabs>
          <w:tab w:val="left" w:pos="567"/>
        </w:tabs>
        <w:spacing w:line="360" w:lineRule="auto"/>
        <w:jc w:val="both"/>
        <w:rPr>
          <w:snapToGrid w:val="0"/>
        </w:rPr>
      </w:pPr>
      <w:r>
        <w:rPr>
          <w:b/>
          <w:bCs/>
          <w:snapToGrid w:val="0"/>
        </w:rPr>
        <w:tab/>
        <w:t>Розділ 1. “Концепт БОГ в англійській картині світу”</w:t>
      </w:r>
      <w:r>
        <w:rPr>
          <w:snapToGrid w:val="0"/>
        </w:rPr>
        <w:t xml:space="preserve">. Концепт БОГ як культурна універсалія відбиває базові цінності в галузях філософії, культури, релігії і моралі, що склалися в ході розвитку цивілізації. Крім ціннісної у даному концепті культури виділяються образна та понятійна складові (В.І. Карасик). Його зміст обумовлений етно- та соціокультурною специфікою тієї КС, частиною якої він є, тому, досліджуючи вербальні засоби вираження концепту, враховуємо світогляд носіїв мови (релігійний чи світський), їхні соціо- і етнокультурні традиції (Г.Г. Слишкін, Т.А. Фесенко, С.Г. Воркачьов). У світській КС динаміка соціуму й культури впливає на історичне варіювання характеристик концепту БОГ, який включає три шари: етимологію, стиснуту до основних ознак історію, сучасні асоціації й оцінки. У сучасній релігійній християнській КС етимологічний шар концепту БОГ зберігається незмінним, залишаючись актуальним для концептуальної КС настільки, наскільки актуальною є релігійна свідомість. </w:t>
      </w:r>
    </w:p>
    <w:p w:rsidR="000E1CDB" w:rsidRDefault="000E1CDB" w:rsidP="000E1CDB">
      <w:pPr>
        <w:pStyle w:val="afffffffa"/>
      </w:pPr>
      <w:r>
        <w:tab/>
        <w:t>Місце концепту БОГ у мовній КС по-різному визначається в релігійній і світській мовних КС насамперед тому, що заповнення багатьох осередків інформації визначається суб’єктивними моментами: нетотожністю життєвого досвіду різних людей, особливостями світоглядних установок і культурного середовища (Ю.М. Караулов). В релігійній КС концепт БОГ сприймається через призму нематеріальності своєї сутності та виноситься взагалі за межі матеріального світу, а в світській КС – через призму “видимого прояву” у суспільстві, через функціонування в соціальному інституті церкви, що робить цей концепт релігійно-етичним. В останньому випадку він входить у домен РЕЛІГІЯ на тлі СОЦІАЛЬНОЇ ОРГАНІЗАЦІЇ як частини більш об’ємної концептуальної області (термін Дж. Лакоффа) ЛЮДИНА (під доменом розуміємо певну галузь знань, відокремлену від інших галузей знань, на тлі   якої аналізується концепт (R.W. Langacker, T.C. Clausner, W. Croft)). Значущість його місця для людини коливається від провідного до найменш значущого в залежності від пануючого світогляду і концептуальної КС, що склалася в конкретному суспільстві.</w:t>
      </w:r>
    </w:p>
    <w:p w:rsidR="000E1CDB" w:rsidRDefault="000E1CDB" w:rsidP="000E1CDB">
      <w:pPr>
        <w:pStyle w:val="afffffffa"/>
      </w:pPr>
      <w:r>
        <w:lastRenderedPageBreak/>
        <w:tab/>
        <w:t xml:space="preserve">Концепту БОГ у християнстві передує культурний архетип ТРІЙЦЯ </w:t>
      </w:r>
      <w:r>
        <w:br/>
        <w:t>(К.Г. Юнг), що є підтвердженням того, що вже на примітивному рівні розвитку релігії зустрічаються божественні тріади. Особа Ісуса Христа, одна з іпостасей християнської Трійці, також походить з глибин підсвідомої діяльності. Образ Христа – результат свідомої обробки культурного архетипу ГЕРОЙ і ще глибше – психологічного архетипу САМІСТЬ. Ідея ж Святого Духа базується на спробах дати вираження деяким незбагненним психічним подіям. Архетип ТРІЙЦІ представляють у вигляді наступної моделі: світ божества – спільність богів – бог (Н. Фрай). Багато якісних характеристик концепту БОГ також витікають з архетипічних праформ (СВІТЛО, СЛОВО, ВОДА, БАТЬКО) (Ф. Уілрайт).</w:t>
      </w:r>
    </w:p>
    <w:p w:rsidR="000E1CDB" w:rsidRDefault="000E1CDB" w:rsidP="000E1CDB">
      <w:pPr>
        <w:tabs>
          <w:tab w:val="left" w:pos="567"/>
        </w:tabs>
        <w:spacing w:line="360" w:lineRule="auto"/>
        <w:jc w:val="both"/>
        <w:rPr>
          <w:i/>
          <w:iCs/>
          <w:snapToGrid w:val="0"/>
        </w:rPr>
      </w:pPr>
      <w:r>
        <w:rPr>
          <w:snapToGrid w:val="0"/>
        </w:rPr>
        <w:tab/>
        <w:t xml:space="preserve">Небіблійна етимологія концепту БОГ походить з його давнього визначення як “всесвіт із двохєдною сутністю з перевагою світла” (В.Г. Таранець). А його відношенням до людини було “той, хто обдаровує, дає щастя”, а також “пан”, “владика роду” (для племінних богів). У християнстві Бога розуміють як Особу, що характеризується певними якостями і ставленням до людини. За нашими даними об’єднана внутрішня форма даного концепту фіксує такі якості: </w:t>
      </w:r>
      <w:r>
        <w:rPr>
          <w:i/>
          <w:iCs/>
          <w:snapToGrid w:val="0"/>
        </w:rPr>
        <w:t xml:space="preserve">Бог – вічний і всемогутній Творець, Владика, що має звеличене положення та існує у поєднанні множинності. </w:t>
      </w:r>
    </w:p>
    <w:p w:rsidR="000E1CDB" w:rsidRDefault="000E1CDB" w:rsidP="000E1CDB">
      <w:pPr>
        <w:pStyle w:val="afffffffa"/>
      </w:pPr>
      <w:r>
        <w:tab/>
        <w:t>Концепт БОГ безпосередньо входить до складу домена НАДПРИРОДНІ ІСТОТИ, який структуровано у формі категорії за гипонімо-гиперонімічним критерієм, де на базовому рівні категоризації розташована категорія БОЖЕСТВА (БОГИ). У структурі англійської мовної КС ця категорія базового рівня знаходиться на одному рівні з категорією ДУХИ, а також сама виступає як суперордината для концептів ЛОКАЛЬНІ БОГИ і БОГИ СВІТОВИХ РЕЛІГІЙ.</w:t>
      </w:r>
    </w:p>
    <w:p w:rsidR="000E1CDB" w:rsidRDefault="000E1CDB" w:rsidP="000E1CDB">
      <w:pPr>
        <w:pStyle w:val="afffffffa"/>
      </w:pPr>
      <w:r>
        <w:tab/>
        <w:t xml:space="preserve">У категорію БОЖЕСТВА, що представляє собою групу концептів, об’єднаних на основі подібності рис і функцій, входять: </w:t>
      </w:r>
    </w:p>
    <w:p w:rsidR="000E1CDB" w:rsidRDefault="000E1CDB" w:rsidP="000E1CDB">
      <w:pPr>
        <w:tabs>
          <w:tab w:val="left" w:pos="567"/>
        </w:tabs>
        <w:spacing w:line="360" w:lineRule="auto"/>
        <w:jc w:val="both"/>
        <w:rPr>
          <w:snapToGrid w:val="0"/>
        </w:rPr>
      </w:pPr>
      <w:r>
        <w:rPr>
          <w:snapToGrid w:val="0"/>
        </w:rPr>
        <w:tab/>
        <w:t xml:space="preserve">- прототип – концепт БОГ, центр християнської релігії; </w:t>
      </w:r>
    </w:p>
    <w:p w:rsidR="000E1CDB" w:rsidRDefault="000E1CDB" w:rsidP="000E1CDB">
      <w:pPr>
        <w:pStyle w:val="afffffffa"/>
      </w:pPr>
      <w:r>
        <w:tab/>
        <w:t>- непрототипічні елементи:</w:t>
      </w:r>
    </w:p>
    <w:p w:rsidR="000E1CDB" w:rsidRDefault="000E1CDB" w:rsidP="000E1CDB">
      <w:pPr>
        <w:tabs>
          <w:tab w:val="left" w:pos="567"/>
        </w:tabs>
        <w:spacing w:line="360" w:lineRule="auto"/>
        <w:ind w:left="720" w:hanging="284"/>
        <w:jc w:val="both"/>
        <w:rPr>
          <w:snapToGrid w:val="0"/>
        </w:rPr>
      </w:pPr>
      <w:r>
        <w:rPr>
          <w:snapToGrid w:val="0"/>
        </w:rPr>
        <w:tab/>
      </w:r>
      <w:r w:rsidRPr="000305A2">
        <w:rPr>
          <w:snapToGrid w:val="0"/>
        </w:rPr>
        <w:tab/>
      </w:r>
      <w:r>
        <w:rPr>
          <w:snapToGrid w:val="0"/>
        </w:rPr>
        <w:t xml:space="preserve">- ЛОКАЛЬНІ БОГИ, що контролюють яку-небудь сферу чи галузь життя людини (боги поганських релігій); </w:t>
      </w:r>
    </w:p>
    <w:p w:rsidR="000E1CDB" w:rsidRDefault="000E1CDB" w:rsidP="000E1CDB">
      <w:pPr>
        <w:tabs>
          <w:tab w:val="left" w:pos="567"/>
        </w:tabs>
        <w:spacing w:line="360" w:lineRule="auto"/>
        <w:ind w:left="567" w:hanging="284"/>
        <w:jc w:val="both"/>
        <w:rPr>
          <w:snapToGrid w:val="0"/>
        </w:rPr>
      </w:pPr>
      <w:r>
        <w:rPr>
          <w:snapToGrid w:val="0"/>
        </w:rPr>
        <w:tab/>
      </w:r>
      <w:r w:rsidRPr="000305A2">
        <w:rPr>
          <w:snapToGrid w:val="0"/>
        </w:rPr>
        <w:tab/>
      </w:r>
      <w:r>
        <w:rPr>
          <w:snapToGrid w:val="0"/>
        </w:rPr>
        <w:t xml:space="preserve">- БОГИ СВІТОВИХ РЕЛІГІЙ; </w:t>
      </w:r>
    </w:p>
    <w:p w:rsidR="000E1CDB" w:rsidRDefault="000E1CDB" w:rsidP="000E1CDB">
      <w:pPr>
        <w:tabs>
          <w:tab w:val="left" w:pos="567"/>
        </w:tabs>
        <w:spacing w:line="360" w:lineRule="auto"/>
        <w:ind w:left="567" w:hanging="284"/>
        <w:jc w:val="both"/>
        <w:rPr>
          <w:snapToGrid w:val="0"/>
        </w:rPr>
      </w:pPr>
      <w:r>
        <w:rPr>
          <w:snapToGrid w:val="0"/>
        </w:rPr>
        <w:tab/>
      </w:r>
      <w:r w:rsidRPr="000305A2">
        <w:rPr>
          <w:snapToGrid w:val="0"/>
        </w:rPr>
        <w:tab/>
      </w:r>
      <w:r>
        <w:rPr>
          <w:snapToGrid w:val="0"/>
        </w:rPr>
        <w:t>- ОБОЖЕНА ОСОБА (метафоричне розширення категорії).</w:t>
      </w:r>
    </w:p>
    <w:p w:rsidR="000E1CDB" w:rsidRDefault="000E1CDB" w:rsidP="000E1CDB">
      <w:pPr>
        <w:tabs>
          <w:tab w:val="left" w:pos="567"/>
        </w:tabs>
        <w:spacing w:line="360" w:lineRule="auto"/>
        <w:jc w:val="both"/>
        <w:rPr>
          <w:snapToGrid w:val="0"/>
        </w:rPr>
      </w:pPr>
      <w:r>
        <w:rPr>
          <w:b/>
          <w:bCs/>
          <w:snapToGrid w:val="0"/>
        </w:rPr>
        <w:tab/>
        <w:t>Розділ 2. “Концепт БОГ в англійському релігійному дискурсі”.</w:t>
      </w:r>
      <w:r>
        <w:rPr>
          <w:snapToGrid w:val="0"/>
        </w:rPr>
        <w:t xml:space="preserve"> Релігійний дискурс визначаємо як сукупність біблійних текстів і теологічних коментарів, які містять зразки поведінки з наміром привести особу адресата у відповідність до певних ідеалів (В.І. Карасик, Х. Куссе). Як історично сталі характеристики вони є відправним пунктом у вивченні історичного варіювання концепту БОГ в англійському світському дискурсі. </w:t>
      </w:r>
    </w:p>
    <w:p w:rsidR="000E1CDB" w:rsidRDefault="000E1CDB" w:rsidP="000E1CDB">
      <w:pPr>
        <w:tabs>
          <w:tab w:val="left" w:pos="567"/>
        </w:tabs>
        <w:spacing w:line="360" w:lineRule="auto"/>
        <w:jc w:val="both"/>
        <w:rPr>
          <w:snapToGrid w:val="0"/>
        </w:rPr>
      </w:pPr>
      <w:r>
        <w:rPr>
          <w:snapToGrid w:val="0"/>
        </w:rPr>
        <w:tab/>
        <w:t xml:space="preserve">Для проведення порівняльного аналізу релігійних і світських характеристик концепту БОГ було розглянуто рольові структури, до складу яких входить лексема </w:t>
      </w:r>
      <w:r>
        <w:rPr>
          <w:i/>
          <w:iCs/>
          <w:snapToGrid w:val="0"/>
        </w:rPr>
        <w:t>god</w:t>
      </w:r>
      <w:r>
        <w:rPr>
          <w:snapToGrid w:val="0"/>
        </w:rPr>
        <w:t xml:space="preserve"> і її синоніми. У </w:t>
      </w:r>
      <w:r>
        <w:rPr>
          <w:snapToGrid w:val="0"/>
        </w:rPr>
        <w:lastRenderedPageBreak/>
        <w:t xml:space="preserve">виділених нами рольових структурах ця лексема виконує семантичні ролі агенса й агенса-каузатора. Інші члени рольових структур виступають у функціях пацієнса, інструмента, мети, бенефіціанта, результату творення. Крім того, агенс характеризується за своїми якісними, кількісними, таксономічними та локативно-темпоральними характеристиками, за способом існування і як об’єкт вторинної номінації. </w:t>
      </w:r>
    </w:p>
    <w:p w:rsidR="000E1CDB" w:rsidRDefault="000E1CDB" w:rsidP="000E1CDB">
      <w:pPr>
        <w:pStyle w:val="afffffffa"/>
      </w:pPr>
      <w:r>
        <w:tab/>
        <w:t>Виявлення закономірностей внутрішньої організації концепту і їхніх взаємозв’язків дозволяє моделювати концепт у вигляді міжфреймового утворення, яке інтегрує п’ять базових фреймів: предметний, акціональний, таксономічний, посесивний і компаративний (за С.А. Жаботинською). Вони характеризують концепт, відповідно, за його кількісними, якісними, буттєвими, локативними та темпоральними параметрами (предметний фрейм), з позицій дій, що їм виконуються (акціональний фрейм), за його таксономічними і посесивними характеристиками (таксономічний і посесивний фрейми), а також за його участю у міжпросторових зв’язках подібності, які є основою метафори (компаративний фрейм). Як цілісна структура ця міфреймова мережа має системні властивості, її слоти взаємозалежні і взаємопов’язані.</w:t>
      </w:r>
    </w:p>
    <w:p w:rsidR="000E1CDB" w:rsidRDefault="000E1CDB" w:rsidP="000E1CDB">
      <w:pPr>
        <w:pStyle w:val="afffffffa"/>
      </w:pPr>
      <w:r>
        <w:tab/>
        <w:t xml:space="preserve">Сукупну структуру фрейму концепту БОГ представляємо у вигляді слотів: </w:t>
      </w:r>
    </w:p>
    <w:p w:rsidR="000E1CDB" w:rsidRDefault="000E1CDB" w:rsidP="000E1CDB">
      <w:pPr>
        <w:tabs>
          <w:tab w:val="left" w:pos="567"/>
        </w:tabs>
        <w:spacing w:line="360" w:lineRule="auto"/>
        <w:jc w:val="both"/>
        <w:rPr>
          <w:snapToGrid w:val="0"/>
        </w:rPr>
      </w:pPr>
      <w:r>
        <w:rPr>
          <w:snapToGrid w:val="0"/>
        </w:rPr>
        <w:tab/>
        <w:t xml:space="preserve">- у предметному фреймі слоти [БОГ </w:t>
      </w:r>
      <w:r>
        <w:rPr>
          <w:i/>
          <w:iCs/>
          <w:snapToGrid w:val="0"/>
        </w:rPr>
        <w:t>є</w:t>
      </w:r>
      <w:r>
        <w:rPr>
          <w:snapToGrid w:val="0"/>
        </w:rPr>
        <w:t xml:space="preserve"> ТАКИЙ (якість)], [БОГ </w:t>
      </w:r>
      <w:r>
        <w:rPr>
          <w:i/>
          <w:iCs/>
          <w:snapToGrid w:val="0"/>
        </w:rPr>
        <w:t xml:space="preserve">є </w:t>
      </w:r>
      <w:r>
        <w:rPr>
          <w:snapToGrid w:val="0"/>
        </w:rPr>
        <w:t xml:space="preserve">СТІЛЬКИ (кількість)], [БОГ </w:t>
      </w:r>
      <w:r>
        <w:rPr>
          <w:i/>
          <w:iCs/>
          <w:snapToGrid w:val="0"/>
        </w:rPr>
        <w:t>існує</w:t>
      </w:r>
      <w:r>
        <w:rPr>
          <w:snapToGrid w:val="0"/>
        </w:rPr>
        <w:t xml:space="preserve"> ТАК (спосіб)], [БОГ </w:t>
      </w:r>
      <w:r>
        <w:rPr>
          <w:i/>
          <w:iCs/>
          <w:snapToGrid w:val="0"/>
        </w:rPr>
        <w:t>існує</w:t>
      </w:r>
      <w:r>
        <w:rPr>
          <w:snapToGrid w:val="0"/>
        </w:rPr>
        <w:t xml:space="preserve"> ТАМ/ТОДІ (місце/час)], наприклад: </w:t>
      </w:r>
      <w:r>
        <w:rPr>
          <w:i/>
          <w:iCs/>
          <w:snapToGrid w:val="0"/>
        </w:rPr>
        <w:t>loving, Trinity, Spirit, omnipresent, eternal;</w:t>
      </w:r>
      <w:r>
        <w:rPr>
          <w:snapToGrid w:val="0"/>
        </w:rPr>
        <w:t xml:space="preserve"> </w:t>
      </w:r>
    </w:p>
    <w:p w:rsidR="000E1CDB" w:rsidRDefault="000E1CDB" w:rsidP="000E1CDB">
      <w:pPr>
        <w:tabs>
          <w:tab w:val="left" w:pos="567"/>
        </w:tabs>
        <w:spacing w:line="360" w:lineRule="auto"/>
        <w:jc w:val="both"/>
        <w:rPr>
          <w:snapToGrid w:val="0"/>
        </w:rPr>
      </w:pPr>
      <w:r>
        <w:rPr>
          <w:snapToGrid w:val="0"/>
        </w:rPr>
        <w:tab/>
        <w:t xml:space="preserve">- в акціональному фреймі слоти [БОГ (агенс) </w:t>
      </w:r>
      <w:r>
        <w:rPr>
          <w:i/>
          <w:iCs/>
          <w:snapToGrid w:val="0"/>
        </w:rPr>
        <w:t xml:space="preserve">діє на </w:t>
      </w:r>
      <w:r>
        <w:rPr>
          <w:snapToGrid w:val="0"/>
        </w:rPr>
        <w:t xml:space="preserve">ХТОСЬ (пацієнс)], [БОГ (агенс) </w:t>
      </w:r>
      <w:r>
        <w:rPr>
          <w:i/>
          <w:iCs/>
          <w:snapToGrid w:val="0"/>
        </w:rPr>
        <w:t>діє з</w:t>
      </w:r>
      <w:r>
        <w:rPr>
          <w:snapToGrid w:val="0"/>
        </w:rPr>
        <w:t xml:space="preserve"> ЩОСЬ (інструмент)], [БОГ (агенс) </w:t>
      </w:r>
      <w:r>
        <w:rPr>
          <w:i/>
          <w:iCs/>
          <w:snapToGrid w:val="0"/>
        </w:rPr>
        <w:t>діє для</w:t>
      </w:r>
      <w:r>
        <w:rPr>
          <w:snapToGrid w:val="0"/>
        </w:rPr>
        <w:t xml:space="preserve"> ЩОСЬ (ціль)], [БОГ (агенс) </w:t>
      </w:r>
      <w:r>
        <w:rPr>
          <w:i/>
          <w:iCs/>
          <w:snapToGrid w:val="0"/>
        </w:rPr>
        <w:t>діє для</w:t>
      </w:r>
      <w:r>
        <w:rPr>
          <w:snapToGrid w:val="0"/>
        </w:rPr>
        <w:t xml:space="preserve"> ХТОСЬ (бенефіціант)], [БОГ (каузатор) </w:t>
      </w:r>
      <w:r>
        <w:rPr>
          <w:i/>
          <w:iCs/>
          <w:snapToGrid w:val="0"/>
        </w:rPr>
        <w:t xml:space="preserve">творить </w:t>
      </w:r>
      <w:r>
        <w:rPr>
          <w:snapToGrid w:val="0"/>
        </w:rPr>
        <w:t xml:space="preserve">ХТОСЬ/ ЩОСЬ (результат)]: </w:t>
      </w:r>
      <w:r>
        <w:rPr>
          <w:i/>
          <w:iCs/>
          <w:snapToGrid w:val="0"/>
        </w:rPr>
        <w:t>human being, reality, salvation, man, world;</w:t>
      </w:r>
      <w:r>
        <w:rPr>
          <w:snapToGrid w:val="0"/>
        </w:rPr>
        <w:t xml:space="preserve"> </w:t>
      </w:r>
    </w:p>
    <w:p w:rsidR="000E1CDB" w:rsidRDefault="000E1CDB" w:rsidP="000E1CDB">
      <w:pPr>
        <w:tabs>
          <w:tab w:val="left" w:pos="567"/>
        </w:tabs>
        <w:spacing w:line="360" w:lineRule="auto"/>
        <w:jc w:val="both"/>
        <w:rPr>
          <w:snapToGrid w:val="0"/>
        </w:rPr>
      </w:pPr>
      <w:r>
        <w:rPr>
          <w:snapToGrid w:val="0"/>
        </w:rPr>
        <w:tab/>
        <w:t xml:space="preserve">- у таксономічному фреймі слот [БОГ </w:t>
      </w:r>
      <w:r>
        <w:rPr>
          <w:i/>
          <w:iCs/>
          <w:snapToGrid w:val="0"/>
        </w:rPr>
        <w:t>є</w:t>
      </w:r>
      <w:r>
        <w:rPr>
          <w:snapToGrid w:val="0"/>
        </w:rPr>
        <w:t xml:space="preserve"> ХТОСЬ (роль)]: </w:t>
      </w:r>
      <w:r>
        <w:rPr>
          <w:i/>
          <w:iCs/>
          <w:snapToGrid w:val="0"/>
        </w:rPr>
        <w:t>Lord, Judge;</w:t>
      </w:r>
    </w:p>
    <w:p w:rsidR="000E1CDB" w:rsidRDefault="000E1CDB" w:rsidP="000E1CDB">
      <w:pPr>
        <w:tabs>
          <w:tab w:val="left" w:pos="567"/>
        </w:tabs>
        <w:spacing w:line="360" w:lineRule="auto"/>
        <w:jc w:val="both"/>
        <w:rPr>
          <w:snapToGrid w:val="0"/>
          <w:spacing w:val="-6"/>
        </w:rPr>
      </w:pPr>
      <w:r>
        <w:rPr>
          <w:snapToGrid w:val="0"/>
          <w:spacing w:val="-6"/>
        </w:rPr>
        <w:tab/>
        <w:t xml:space="preserve">- у посесивному фреймі слот [БОГ (власник) </w:t>
      </w:r>
      <w:r>
        <w:rPr>
          <w:i/>
          <w:iCs/>
          <w:snapToGrid w:val="0"/>
          <w:spacing w:val="-6"/>
        </w:rPr>
        <w:t>має</w:t>
      </w:r>
      <w:r>
        <w:rPr>
          <w:snapToGrid w:val="0"/>
          <w:spacing w:val="-6"/>
        </w:rPr>
        <w:t xml:space="preserve"> ХТОСЬ/ЩОСЬ (власність)]: </w:t>
      </w:r>
      <w:r>
        <w:rPr>
          <w:i/>
          <w:iCs/>
          <w:snapToGrid w:val="0"/>
          <w:spacing w:val="-6"/>
        </w:rPr>
        <w:t>heaven and earth;</w:t>
      </w:r>
    </w:p>
    <w:p w:rsidR="000E1CDB" w:rsidRDefault="000E1CDB" w:rsidP="000E1CDB">
      <w:pPr>
        <w:tabs>
          <w:tab w:val="left" w:pos="567"/>
        </w:tabs>
        <w:spacing w:line="360" w:lineRule="auto"/>
        <w:jc w:val="both"/>
        <w:rPr>
          <w:snapToGrid w:val="0"/>
        </w:rPr>
      </w:pPr>
      <w:r>
        <w:rPr>
          <w:snapToGrid w:val="0"/>
        </w:rPr>
        <w:tab/>
        <w:t xml:space="preserve">- у компаративному фреймі слот [БОГ (референт) </w:t>
      </w:r>
      <w:r>
        <w:rPr>
          <w:i/>
          <w:iCs/>
          <w:snapToGrid w:val="0"/>
        </w:rPr>
        <w:t>є як би</w:t>
      </w:r>
      <w:r>
        <w:rPr>
          <w:snapToGrid w:val="0"/>
        </w:rPr>
        <w:t xml:space="preserve"> ХТОСЬ/ЩОСЬ (корелят)]: </w:t>
      </w:r>
      <w:r>
        <w:rPr>
          <w:i/>
          <w:iCs/>
          <w:snapToGrid w:val="0"/>
        </w:rPr>
        <w:t>light, shield, high tower</w:t>
      </w:r>
      <w:r>
        <w:rPr>
          <w:snapToGrid w:val="0"/>
        </w:rPr>
        <w:t xml:space="preserve">. </w:t>
      </w:r>
    </w:p>
    <w:p w:rsidR="000E1CDB" w:rsidRDefault="000E1CDB" w:rsidP="000E1CDB">
      <w:pPr>
        <w:pStyle w:val="afffffffa"/>
        <w:rPr>
          <w:spacing w:val="-4"/>
        </w:rPr>
      </w:pPr>
      <w:r>
        <w:rPr>
          <w:spacing w:val="-4"/>
        </w:rPr>
        <w:tab/>
        <w:t>У релігійному дискурсі для опису характеристик концепту БОГ вживається концептуальна метафора, яку розуміємо у дусі Дж. Лакоффа та М. Джонсона. Засобами метафори проілюстровано багато сутнісних якостей концепту БОГ і ролі, що він виконує стосовно створеного Їм світу. У процесі номінації концепту БОГ використовуються два структурних види метафори (терміни Дж.А. Міллера). Перший – “іменні” метафори – це пряме уподібнення Бога кому-небудь чи чому-небудь:</w:t>
      </w:r>
    </w:p>
    <w:p w:rsidR="000E1CDB" w:rsidRPr="000305A2" w:rsidRDefault="000E1CDB" w:rsidP="000E1CDB">
      <w:pPr>
        <w:tabs>
          <w:tab w:val="left" w:pos="567"/>
        </w:tabs>
        <w:spacing w:line="360" w:lineRule="auto"/>
        <w:jc w:val="both"/>
        <w:rPr>
          <w:i/>
          <w:iCs/>
          <w:snapToGrid w:val="0"/>
          <w:lang w:val="en-US"/>
        </w:rPr>
      </w:pPr>
      <w:r>
        <w:rPr>
          <w:i/>
          <w:iCs/>
          <w:snapToGrid w:val="0"/>
        </w:rPr>
        <w:tab/>
      </w:r>
      <w:r w:rsidRPr="000305A2">
        <w:rPr>
          <w:i/>
          <w:iCs/>
          <w:snapToGrid w:val="0"/>
          <w:u w:val="single"/>
          <w:lang w:val="en-US"/>
        </w:rPr>
        <w:t>Thou art my hiding place</w:t>
      </w:r>
      <w:r w:rsidRPr="000305A2">
        <w:rPr>
          <w:i/>
          <w:iCs/>
          <w:snapToGrid w:val="0"/>
          <w:lang w:val="en-US"/>
        </w:rPr>
        <w:t>; thou shalt preserve me from trouble (Psalm 32:7)</w:t>
      </w:r>
    </w:p>
    <w:p w:rsidR="000E1CDB" w:rsidRDefault="000E1CDB" w:rsidP="000E1CDB">
      <w:pPr>
        <w:pStyle w:val="afffffffa"/>
      </w:pPr>
      <w:r w:rsidRPr="000305A2">
        <w:rPr>
          <w:lang w:val="en-US"/>
        </w:rPr>
        <w:tab/>
      </w:r>
      <w:r>
        <w:t>Другий – “сентенціальні” метафори – це особливі пророчі виречення з формально відсутнім референтом, для правильного розуміння яких необхідне залучення широкого біблійного контексту. Наприклад:</w:t>
      </w:r>
    </w:p>
    <w:p w:rsidR="000E1CDB" w:rsidRPr="00B85CEF" w:rsidRDefault="000E1CDB" w:rsidP="000E1CDB">
      <w:pPr>
        <w:tabs>
          <w:tab w:val="left" w:pos="567"/>
        </w:tabs>
        <w:spacing w:line="360" w:lineRule="auto"/>
        <w:jc w:val="both"/>
        <w:rPr>
          <w:snapToGrid w:val="0"/>
          <w:lang w:val="uk-UA"/>
        </w:rPr>
      </w:pPr>
      <w:r>
        <w:rPr>
          <w:i/>
          <w:iCs/>
          <w:snapToGrid w:val="0"/>
        </w:rPr>
        <w:lastRenderedPageBreak/>
        <w:tab/>
      </w:r>
      <w:r w:rsidRPr="00B85CEF">
        <w:rPr>
          <w:i/>
          <w:iCs/>
          <w:snapToGrid w:val="0"/>
          <w:lang w:val="uk-UA"/>
        </w:rPr>
        <w:t xml:space="preserve">Вy his knowledge shall </w:t>
      </w:r>
      <w:r w:rsidRPr="00B85CEF">
        <w:rPr>
          <w:i/>
          <w:iCs/>
          <w:snapToGrid w:val="0"/>
          <w:u w:val="single"/>
          <w:lang w:val="uk-UA"/>
        </w:rPr>
        <w:t>my righteous servant</w:t>
      </w:r>
      <w:r w:rsidRPr="00B85CEF">
        <w:rPr>
          <w:i/>
          <w:iCs/>
          <w:snapToGrid w:val="0"/>
          <w:lang w:val="uk-UA"/>
        </w:rPr>
        <w:t xml:space="preserve"> justify many (Isaiah 53:11), </w:t>
      </w:r>
      <w:r w:rsidRPr="00B85CEF">
        <w:rPr>
          <w:snapToGrid w:val="0"/>
          <w:lang w:val="uk-UA"/>
        </w:rPr>
        <w:t>де корелят</w:t>
      </w:r>
      <w:r w:rsidRPr="00B85CEF">
        <w:rPr>
          <w:i/>
          <w:iCs/>
          <w:snapToGrid w:val="0"/>
          <w:lang w:val="uk-UA"/>
        </w:rPr>
        <w:t xml:space="preserve"> my righteous servant</w:t>
      </w:r>
      <w:r w:rsidRPr="00B85CEF">
        <w:rPr>
          <w:snapToGrid w:val="0"/>
          <w:lang w:val="uk-UA"/>
        </w:rPr>
        <w:t xml:space="preserve"> характеризує референта „Месія” (в християнській традиції – Бог-Син Ісус Христос).</w:t>
      </w:r>
    </w:p>
    <w:p w:rsidR="000E1CDB" w:rsidRPr="00B85CEF" w:rsidRDefault="000E1CDB" w:rsidP="000E1CDB">
      <w:pPr>
        <w:pStyle w:val="afffffffa"/>
        <w:rPr>
          <w:lang w:val="uk-UA"/>
        </w:rPr>
      </w:pPr>
      <w:r w:rsidRPr="00B85CEF">
        <w:rPr>
          <w:lang w:val="uk-UA"/>
        </w:rPr>
        <w:tab/>
        <w:t xml:space="preserve">Під час утворення метафоричних номінацій концепту БОГ чи його окремих характеристик використовуються метафори біоморфні (антропоморфні, зооморфні, ботанічні), речовинні (речовини, артефакти) і соціоморфні (суспільні відносини). Концепт БОГ, представлений у релігійному дискурсі, бере участь в утворенні метафори виключно як референт. </w:t>
      </w:r>
    </w:p>
    <w:p w:rsidR="000E1CDB" w:rsidRPr="00B85CEF" w:rsidRDefault="000E1CDB" w:rsidP="000E1CDB">
      <w:pPr>
        <w:tabs>
          <w:tab w:val="left" w:pos="283"/>
        </w:tabs>
        <w:spacing w:line="360" w:lineRule="auto"/>
        <w:jc w:val="both"/>
        <w:rPr>
          <w:snapToGrid w:val="0"/>
          <w:lang w:val="uk-UA"/>
        </w:rPr>
      </w:pPr>
      <w:r w:rsidRPr="00B85CEF">
        <w:rPr>
          <w:snapToGrid w:val="0"/>
          <w:lang w:val="uk-UA"/>
        </w:rPr>
        <w:tab/>
        <w:t>Аналіз біблійного мовного матеріалу дозволяє виявити концептуальні комплекси, що виступають як концептуальні кореляти концепту БОГ (рис. 1):</w:t>
      </w:r>
    </w:p>
    <w:p w:rsidR="000E1CDB" w:rsidRPr="00DD373D" w:rsidRDefault="000E1CDB" w:rsidP="000E1CDB">
      <w:pPr>
        <w:pStyle w:val="2ffffa"/>
        <w:spacing w:line="360" w:lineRule="auto"/>
        <w:jc w:val="both"/>
        <w:rPr>
          <w:sz w:val="28"/>
          <w:szCs w:val="28"/>
          <w:u w:val="single"/>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1730375</wp:posOffset>
                </wp:positionH>
                <wp:positionV relativeFrom="paragraph">
                  <wp:posOffset>102870</wp:posOffset>
                </wp:positionV>
                <wp:extent cx="2007235" cy="685800"/>
                <wp:effectExtent l="12065" t="13335" r="9525" b="5715"/>
                <wp:wrapNone/>
                <wp:docPr id="1181" name="Прямоугольник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685800"/>
                        </a:xfrm>
                        <a:prstGeom prst="rect">
                          <a:avLst/>
                        </a:prstGeom>
                        <a:solidFill>
                          <a:srgbClr val="FFFFFF"/>
                        </a:solidFill>
                        <a:ln w="9525">
                          <a:solidFill>
                            <a:srgbClr val="000000"/>
                          </a:solidFill>
                          <a:miter lim="800000"/>
                          <a:headEnd/>
                          <a:tailEnd/>
                        </a:ln>
                      </wps:spPr>
                      <wps:txbx>
                        <w:txbxContent>
                          <w:p w:rsidR="000E1CDB" w:rsidRPr="00DA0C66" w:rsidRDefault="000E1CDB" w:rsidP="000E1CDB">
                            <w:pPr>
                              <w:pStyle w:val="2ffffa"/>
                              <w:spacing w:after="0"/>
                              <w:jc w:val="both"/>
                              <w:rPr>
                                <w:u w:val="single"/>
                                <w:lang w:val="uk-UA"/>
                              </w:rPr>
                            </w:pPr>
                            <w:r w:rsidRPr="00DA0C66">
                              <w:rPr>
                                <w:u w:val="single"/>
                                <w:lang w:val="uk-UA"/>
                              </w:rPr>
                              <w:t>Нематеріальні продукти людської        діяльності</w:t>
                            </w:r>
                          </w:p>
                          <w:p w:rsidR="000E1CDB" w:rsidRPr="00DA0C66" w:rsidRDefault="000E1CDB" w:rsidP="000E1CDB">
                            <w:pPr>
                              <w:pStyle w:val="2ffffa"/>
                              <w:spacing w:after="0" w:line="360" w:lineRule="auto"/>
                              <w:ind w:firstLine="709"/>
                              <w:jc w:val="both"/>
                              <w:rPr>
                                <w:i/>
                                <w:iCs/>
                              </w:rPr>
                            </w:pPr>
                            <w:r w:rsidRPr="00DA0C66">
                              <w:t xml:space="preserve">  </w:t>
                            </w:r>
                            <w:r w:rsidRPr="00DA0C66">
                              <w:rPr>
                                <w:i/>
                                <w:iCs/>
                                <w:lang w:val="en-US"/>
                              </w:rPr>
                              <w:t>song</w:t>
                            </w:r>
                            <w:r w:rsidRPr="00DA0C66">
                              <w:rPr>
                                <w:i/>
                                <w:iCs/>
                              </w:rPr>
                              <w:t xml:space="preserve">, </w:t>
                            </w:r>
                            <w:r w:rsidRPr="00DA0C66">
                              <w:rPr>
                                <w:i/>
                                <w:iCs/>
                                <w:lang w:val="en-US"/>
                              </w:rPr>
                              <w:t>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1" o:spid="_x0000_s1026" style="position:absolute;left:0;text-align:left;margin-left:136.25pt;margin-top:8.1pt;width:158.0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">
                <v:textbox>
                  <w:txbxContent>
                    <w:p w:rsidR="000E1CDB" w:rsidRPr="00DA0C66" w:rsidRDefault="000E1CDB" w:rsidP="000E1CDB">
                      <w:pPr>
                        <w:pStyle w:val="2ffffa"/>
                        <w:spacing w:after="0"/>
                        <w:jc w:val="both"/>
                        <w:rPr>
                          <w:u w:val="single"/>
                          <w:lang w:val="uk-UA"/>
                        </w:rPr>
                      </w:pPr>
                      <w:r w:rsidRPr="00DA0C66">
                        <w:rPr>
                          <w:u w:val="single"/>
                          <w:lang w:val="uk-UA"/>
                        </w:rPr>
                        <w:t>Нематеріальні продукти людської        діяльності</w:t>
                      </w:r>
                    </w:p>
                    <w:p w:rsidR="000E1CDB" w:rsidRPr="00DA0C66" w:rsidRDefault="000E1CDB" w:rsidP="000E1CDB">
                      <w:pPr>
                        <w:pStyle w:val="2ffffa"/>
                        <w:spacing w:after="0" w:line="360" w:lineRule="auto"/>
                        <w:ind w:firstLine="709"/>
                        <w:jc w:val="both"/>
                        <w:rPr>
                          <w:i/>
                          <w:iCs/>
                        </w:rPr>
                      </w:pPr>
                      <w:r w:rsidRPr="00DA0C66">
                        <w:t xml:space="preserve">  </w:t>
                      </w:r>
                      <w:r w:rsidRPr="00DA0C66">
                        <w:rPr>
                          <w:i/>
                          <w:iCs/>
                          <w:lang w:val="en-US"/>
                        </w:rPr>
                        <w:t>song</w:t>
                      </w:r>
                      <w:r w:rsidRPr="00DA0C66">
                        <w:rPr>
                          <w:i/>
                          <w:iCs/>
                        </w:rPr>
                        <w:t xml:space="preserve">, </w:t>
                      </w:r>
                      <w:r w:rsidRPr="00DA0C66">
                        <w:rPr>
                          <w:i/>
                          <w:iCs/>
                          <w:lang w:val="en-US"/>
                        </w:rPr>
                        <w:t>word</w:t>
                      </w:r>
                    </w:p>
                  </w:txbxContent>
                </v:textbox>
              </v:rect>
            </w:pict>
          </mc:Fallback>
        </mc:AlternateContent>
      </w:r>
    </w:p>
    <w:p w:rsidR="000E1CDB" w:rsidRPr="00DD373D" w:rsidRDefault="000E1CDB" w:rsidP="000E1CDB">
      <w:pPr>
        <w:pStyle w:val="2ffffa"/>
        <w:spacing w:line="360" w:lineRule="auto"/>
        <w:jc w:val="both"/>
        <w:rPr>
          <w:sz w:val="28"/>
          <w:szCs w:val="28"/>
          <w:u w:val="single"/>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4429760</wp:posOffset>
                </wp:positionH>
                <wp:positionV relativeFrom="paragraph">
                  <wp:posOffset>139065</wp:posOffset>
                </wp:positionV>
                <wp:extent cx="1176655" cy="914400"/>
                <wp:effectExtent l="6350" t="13335" r="7620" b="5715"/>
                <wp:wrapNone/>
                <wp:docPr id="1180" name="Прямоугольник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914400"/>
                        </a:xfrm>
                        <a:prstGeom prst="rect">
                          <a:avLst/>
                        </a:prstGeom>
                        <a:solidFill>
                          <a:srgbClr val="FFFFFF"/>
                        </a:solidFill>
                        <a:ln w="9525">
                          <a:solidFill>
                            <a:srgbClr val="000000"/>
                          </a:solidFill>
                          <a:miter lim="800000"/>
                          <a:headEnd/>
                          <a:tailEnd/>
                        </a:ln>
                      </wps:spPr>
                      <wps:txbx>
                        <w:txbxContent>
                          <w:p w:rsidR="000E1CDB" w:rsidRPr="00DA0C66" w:rsidRDefault="000E1CDB" w:rsidP="000E1CDB">
                            <w:pPr>
                              <w:pStyle w:val="afffffffa"/>
                              <w:rPr>
                                <w:u w:val="single"/>
                                <w:lang w:val="uk-UA"/>
                              </w:rPr>
                            </w:pPr>
                            <w:r w:rsidRPr="00DA0C66">
                              <w:rPr>
                                <w:u w:val="single"/>
                                <w:lang w:val="uk-UA"/>
                              </w:rPr>
                              <w:t>Абстрактні поняття</w:t>
                            </w:r>
                          </w:p>
                          <w:p w:rsidR="000E1CDB" w:rsidRPr="00040880" w:rsidRDefault="000E1CDB" w:rsidP="000E1CDB">
                            <w:pPr>
                              <w:pStyle w:val="afffffffa"/>
                              <w:rPr>
                                <w:i/>
                                <w:iCs/>
                                <w:lang w:val="uk-UA"/>
                              </w:rPr>
                            </w:pPr>
                            <w:r w:rsidRPr="00DA0C66">
                              <w:rPr>
                                <w:i/>
                                <w:iCs/>
                                <w:lang w:val="en-US"/>
                              </w:rPr>
                              <w:t>way</w:t>
                            </w:r>
                            <w:r w:rsidRPr="00DA0C66">
                              <w:rPr>
                                <w:i/>
                                <w:iCs/>
                                <w:lang w:val="uk-UA"/>
                              </w:rPr>
                              <w:t>,</w:t>
                            </w:r>
                            <w:r>
                              <w:rPr>
                                <w:i/>
                                <w:iCs/>
                                <w:lang w:val="uk-UA"/>
                              </w:rPr>
                              <w:t xml:space="preserve"> </w:t>
                            </w:r>
                            <w:r w:rsidRPr="00DA0C66">
                              <w:rPr>
                                <w:i/>
                                <w:iCs/>
                                <w:lang w:val="en-US"/>
                              </w:rPr>
                              <w:t>strength</w:t>
                            </w:r>
                            <w:r w:rsidRPr="00DA0C66">
                              <w:rPr>
                                <w:i/>
                                <w:iCs/>
                                <w:lang w:val="uk-UA"/>
                              </w:rPr>
                              <w:t xml:space="preserve">,         </w:t>
                            </w:r>
                            <w:r w:rsidRPr="00DA0C66">
                              <w:rPr>
                                <w:i/>
                                <w:iCs/>
                                <w:lang w:val="en-US"/>
                              </w:rPr>
                              <w:t>power</w:t>
                            </w:r>
                            <w:r w:rsidRPr="00DA0C66">
                              <w:rPr>
                                <w:i/>
                                <w:iCs/>
                                <w:lang w:val="uk-UA"/>
                              </w:rPr>
                              <w:t xml:space="preserve">, </w:t>
                            </w:r>
                            <w:r w:rsidRPr="00DA0C66">
                              <w:rPr>
                                <w:i/>
                                <w:iCs/>
                                <w:lang w:val="en-US"/>
                              </w:rPr>
                              <w:t xml:space="preserve">life </w:t>
                            </w:r>
                            <w:r w:rsidRPr="00DA0C66">
                              <w:rPr>
                                <w:i/>
                                <w:iCs/>
                                <w:lang w:val="uk-UA"/>
                              </w:rPr>
                              <w:t xml:space="preserve"> </w:t>
                            </w:r>
                            <w:r w:rsidRPr="00DA0C66">
                              <w:rPr>
                                <w:i/>
                                <w:iCs/>
                                <w:lang w:val="en-US"/>
                              </w:rPr>
                              <w:t>etc</w:t>
                            </w:r>
                            <w:r w:rsidRPr="00EE0AB8">
                              <w:rPr>
                                <w:i/>
                                <w:iCs/>
                                <w:lang w:val="uk-UA"/>
                              </w:rPr>
                              <w:t>.</w:t>
                            </w:r>
                            <w:r>
                              <w:rPr>
                                <w:i/>
                                <w:iCs/>
                                <w:lang w:val="uk-UA"/>
                              </w:rPr>
                              <w:t xml:space="preserve"> </w:t>
                            </w:r>
                          </w:p>
                          <w:p w:rsidR="000E1CDB" w:rsidRPr="00EE0AB8" w:rsidRDefault="000E1CDB" w:rsidP="000E1CDB">
                            <w:pPr>
                              <w:rPr>
                                <w:lang w:val="uk-UA"/>
                              </w:rPr>
                            </w:pPr>
                            <w:r w:rsidRPr="00EE0AB8">
                              <w:rPr>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0" o:spid="_x0000_s1027" style="position:absolute;left:0;text-align:left;margin-left:348.8pt;margin-top:10.95pt;width:92.6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">
                <v:textbox>
                  <w:txbxContent>
                    <w:p w:rsidR="000E1CDB" w:rsidRPr="00DA0C66" w:rsidRDefault="000E1CDB" w:rsidP="000E1CDB">
                      <w:pPr>
                        <w:pStyle w:val="afffffffa"/>
                        <w:rPr>
                          <w:u w:val="single"/>
                          <w:lang w:val="uk-UA"/>
                        </w:rPr>
                      </w:pPr>
                      <w:r w:rsidRPr="00DA0C66">
                        <w:rPr>
                          <w:u w:val="single"/>
                          <w:lang w:val="uk-UA"/>
                        </w:rPr>
                        <w:t>Абстрактні поняття</w:t>
                      </w:r>
                    </w:p>
                    <w:p w:rsidR="000E1CDB" w:rsidRPr="00040880" w:rsidRDefault="000E1CDB" w:rsidP="000E1CDB">
                      <w:pPr>
                        <w:pStyle w:val="afffffffa"/>
                        <w:rPr>
                          <w:i/>
                          <w:iCs/>
                          <w:lang w:val="uk-UA"/>
                        </w:rPr>
                      </w:pPr>
                      <w:r w:rsidRPr="00DA0C66">
                        <w:rPr>
                          <w:i/>
                          <w:iCs/>
                          <w:lang w:val="en-US"/>
                        </w:rPr>
                        <w:t>way</w:t>
                      </w:r>
                      <w:r w:rsidRPr="00DA0C66">
                        <w:rPr>
                          <w:i/>
                          <w:iCs/>
                          <w:lang w:val="uk-UA"/>
                        </w:rPr>
                        <w:t>,</w:t>
                      </w:r>
                      <w:r>
                        <w:rPr>
                          <w:i/>
                          <w:iCs/>
                          <w:lang w:val="uk-UA"/>
                        </w:rPr>
                        <w:t xml:space="preserve"> </w:t>
                      </w:r>
                      <w:r w:rsidRPr="00DA0C66">
                        <w:rPr>
                          <w:i/>
                          <w:iCs/>
                          <w:lang w:val="en-US"/>
                        </w:rPr>
                        <w:t>strength</w:t>
                      </w:r>
                      <w:r w:rsidRPr="00DA0C66">
                        <w:rPr>
                          <w:i/>
                          <w:iCs/>
                          <w:lang w:val="uk-UA"/>
                        </w:rPr>
                        <w:t xml:space="preserve">,         </w:t>
                      </w:r>
                      <w:r w:rsidRPr="00DA0C66">
                        <w:rPr>
                          <w:i/>
                          <w:iCs/>
                          <w:lang w:val="en-US"/>
                        </w:rPr>
                        <w:t>power</w:t>
                      </w:r>
                      <w:r w:rsidRPr="00DA0C66">
                        <w:rPr>
                          <w:i/>
                          <w:iCs/>
                          <w:lang w:val="uk-UA"/>
                        </w:rPr>
                        <w:t xml:space="preserve">, </w:t>
                      </w:r>
                      <w:r w:rsidRPr="00DA0C66">
                        <w:rPr>
                          <w:i/>
                          <w:iCs/>
                          <w:lang w:val="en-US"/>
                        </w:rPr>
                        <w:t xml:space="preserve">life </w:t>
                      </w:r>
                      <w:r w:rsidRPr="00DA0C66">
                        <w:rPr>
                          <w:i/>
                          <w:iCs/>
                          <w:lang w:val="uk-UA"/>
                        </w:rPr>
                        <w:t xml:space="preserve"> </w:t>
                      </w:r>
                      <w:r w:rsidRPr="00DA0C66">
                        <w:rPr>
                          <w:i/>
                          <w:iCs/>
                          <w:lang w:val="en-US"/>
                        </w:rPr>
                        <w:t>etc</w:t>
                      </w:r>
                      <w:r w:rsidRPr="00EE0AB8">
                        <w:rPr>
                          <w:i/>
                          <w:iCs/>
                          <w:lang w:val="uk-UA"/>
                        </w:rPr>
                        <w:t>.</w:t>
                      </w:r>
                      <w:r>
                        <w:rPr>
                          <w:i/>
                          <w:iCs/>
                          <w:lang w:val="uk-UA"/>
                        </w:rPr>
                        <w:t xml:space="preserve"> </w:t>
                      </w:r>
                    </w:p>
                    <w:p w:rsidR="000E1CDB" w:rsidRPr="00EE0AB8" w:rsidRDefault="000E1CDB" w:rsidP="000E1CDB">
                      <w:pPr>
                        <w:rPr>
                          <w:lang w:val="uk-UA"/>
                        </w:rPr>
                      </w:pPr>
                      <w:r w:rsidRPr="00EE0AB8">
                        <w:rPr>
                          <w:lang w:val="uk-UA"/>
                        </w:rPr>
                        <w:t xml:space="preserve">    </w:t>
                      </w:r>
                    </w:p>
                  </w:txbxContent>
                </v:textbox>
              </v:rect>
            </w:pict>
          </mc:Fallback>
        </mc:AlternateContent>
      </w:r>
    </w:p>
    <w:p w:rsidR="000E1CDB" w:rsidRPr="00DD373D" w:rsidRDefault="000E1CDB" w:rsidP="000E1CDB">
      <w:pPr>
        <w:pStyle w:val="2ffffa"/>
        <w:jc w:val="center"/>
        <w:rPr>
          <w:sz w:val="28"/>
          <w:szCs w:val="28"/>
          <w:u w:val="single"/>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2531745</wp:posOffset>
                </wp:positionH>
                <wp:positionV relativeFrom="paragraph">
                  <wp:posOffset>116840</wp:posOffset>
                </wp:positionV>
                <wp:extent cx="1315085" cy="571500"/>
                <wp:effectExtent l="22860" t="21590" r="14605" b="16510"/>
                <wp:wrapNone/>
                <wp:docPr id="1179" name="Прямоугольник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571500"/>
                        </a:xfrm>
                        <a:prstGeom prst="rect">
                          <a:avLst/>
                        </a:prstGeom>
                        <a:solidFill>
                          <a:srgbClr val="FFFFFF"/>
                        </a:solidFill>
                        <a:ln w="28575">
                          <a:solidFill>
                            <a:srgbClr val="000000"/>
                          </a:solidFill>
                          <a:miter lim="800000"/>
                          <a:headEnd/>
                          <a:tailEnd/>
                        </a:ln>
                      </wps:spPr>
                      <wps:txbx>
                        <w:txbxContent>
                          <w:p w:rsidR="000E1CDB" w:rsidRPr="00DA0C66" w:rsidRDefault="000E1CDB" w:rsidP="000E1CDB">
                            <w:pPr>
                              <w:pStyle w:val="afffffffa"/>
                              <w:jc w:val="center"/>
                              <w:rPr>
                                <w:b/>
                                <w:bCs/>
                                <w:lang w:val="uk-UA"/>
                              </w:rPr>
                            </w:pPr>
                            <w:r w:rsidRPr="00DA0C66">
                              <w:rPr>
                                <w:b/>
                                <w:bCs/>
                              </w:rPr>
                              <w:t>КОРЕЛЯТ</w:t>
                            </w:r>
                            <w:r w:rsidRPr="00DA0C66">
                              <w:rPr>
                                <w:b/>
                                <w:bCs/>
                                <w:lang w:val="uk-UA"/>
                              </w:rPr>
                              <w:t>И  концепту БОГ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9" o:spid="_x0000_s1028" style="position:absolute;left:0;text-align:left;margin-left:199.35pt;margin-top:9.2pt;width:103.5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" strokeweight="2.25pt">
                <v:textbox>
                  <w:txbxContent>
                    <w:p w:rsidR="000E1CDB" w:rsidRPr="00DA0C66" w:rsidRDefault="000E1CDB" w:rsidP="000E1CDB">
                      <w:pPr>
                        <w:pStyle w:val="afffffffa"/>
                        <w:jc w:val="center"/>
                        <w:rPr>
                          <w:b/>
                          <w:bCs/>
                          <w:lang w:val="uk-UA"/>
                        </w:rPr>
                      </w:pPr>
                      <w:r w:rsidRPr="00DA0C66">
                        <w:rPr>
                          <w:b/>
                          <w:bCs/>
                        </w:rPr>
                        <w:t>КОРЕЛЯТ</w:t>
                      </w:r>
                      <w:r w:rsidRPr="00DA0C66">
                        <w:rPr>
                          <w:b/>
                          <w:bCs/>
                          <w:lang w:val="uk-UA"/>
                        </w:rPr>
                        <w:t>И  концепту БОГ</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474345</wp:posOffset>
                </wp:positionH>
                <wp:positionV relativeFrom="paragraph">
                  <wp:posOffset>231140</wp:posOffset>
                </wp:positionV>
                <wp:extent cx="1894840" cy="342900"/>
                <wp:effectExtent l="13335" t="12065" r="6350" b="6985"/>
                <wp:wrapNone/>
                <wp:docPr id="1178" name="Прямоугольник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342900"/>
                        </a:xfrm>
                        <a:prstGeom prst="rect">
                          <a:avLst/>
                        </a:prstGeom>
                        <a:solidFill>
                          <a:srgbClr val="FFFFFF"/>
                        </a:solidFill>
                        <a:ln w="9525">
                          <a:solidFill>
                            <a:srgbClr val="000000"/>
                          </a:solidFill>
                          <a:miter lim="800000"/>
                          <a:headEnd/>
                          <a:tailEnd/>
                        </a:ln>
                      </wps:spPr>
                      <wps:txbx>
                        <w:txbxContent>
                          <w:p w:rsidR="000E1CDB" w:rsidRPr="00C9315F" w:rsidRDefault="000E1CDB" w:rsidP="000E1CDB">
                            <w:pPr>
                              <w:pStyle w:val="afffffffa"/>
                              <w:jc w:val="center"/>
                              <w:rPr>
                                <w:lang w:val="uk-UA"/>
                              </w:rPr>
                            </w:pPr>
                            <w:r w:rsidRPr="00C9315F">
                              <w:rPr>
                                <w:lang w:val="uk-UA"/>
                              </w:rPr>
                              <w:t>ФІЗИЧНІ ОБ</w:t>
                            </w:r>
                            <w:r w:rsidRPr="00C9315F">
                              <w:rPr>
                                <w:lang w:val="en-US"/>
                              </w:rPr>
                              <w:t>’</w:t>
                            </w:r>
                            <w:r w:rsidRPr="00C9315F">
                              <w:rPr>
                                <w:lang w:val="uk-UA"/>
                              </w:rPr>
                              <w:t>ЄКТИ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8" o:spid="_x0000_s1029" style="position:absolute;left:0;text-align:left;margin-left:37.35pt;margin-top:18.2pt;width:149.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">
                <v:textbox>
                  <w:txbxContent>
                    <w:p w:rsidR="000E1CDB" w:rsidRPr="00C9315F" w:rsidRDefault="000E1CDB" w:rsidP="000E1CDB">
                      <w:pPr>
                        <w:pStyle w:val="afffffffa"/>
                        <w:jc w:val="center"/>
                        <w:rPr>
                          <w:lang w:val="uk-UA"/>
                        </w:rPr>
                      </w:pPr>
                      <w:r w:rsidRPr="00C9315F">
                        <w:rPr>
                          <w:lang w:val="uk-UA"/>
                        </w:rPr>
                        <w:t>ФІЗИЧНІ ОБ</w:t>
                      </w:r>
                      <w:r w:rsidRPr="00C9315F">
                        <w:rPr>
                          <w:lang w:val="en-US"/>
                        </w:rPr>
                        <w:t>’</w:t>
                      </w:r>
                      <w:r w:rsidRPr="00C9315F">
                        <w:rPr>
                          <w:lang w:val="uk-UA"/>
                        </w:rPr>
                        <w:t>ЄКТИ</w:t>
                      </w:r>
                    </w:p>
                  </w:txbxContent>
                </v:textbox>
              </v:rect>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2988945</wp:posOffset>
                </wp:positionH>
                <wp:positionV relativeFrom="paragraph">
                  <wp:posOffset>2540</wp:posOffset>
                </wp:positionV>
                <wp:extent cx="0" cy="119380"/>
                <wp:effectExtent l="22860" t="21590" r="15240" b="20955"/>
                <wp:wrapNone/>
                <wp:docPr id="1177" name="Прямая соединительная линия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2pt" to="235.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" strokeweight="2.25pt"/>
            </w:pict>
          </mc:Fallback>
        </mc:AlternateContent>
      </w:r>
    </w:p>
    <w:p w:rsidR="000E1CDB" w:rsidRPr="00DD373D" w:rsidRDefault="000E1CDB" w:rsidP="000E1CDB">
      <w:pPr>
        <w:pStyle w:val="2ffffa"/>
        <w:jc w:val="center"/>
        <w:rPr>
          <w:sz w:val="28"/>
          <w:szCs w:val="28"/>
          <w:u w:val="single"/>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2417445</wp:posOffset>
                </wp:positionH>
                <wp:positionV relativeFrom="paragraph">
                  <wp:posOffset>64770</wp:posOffset>
                </wp:positionV>
                <wp:extent cx="135255" cy="0"/>
                <wp:effectExtent l="22860" t="21590" r="22860" b="16510"/>
                <wp:wrapNone/>
                <wp:docPr id="1176" name="Прямая соединительная линия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5.1pt" to="20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" strokeweight="2.25pt"/>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3903345</wp:posOffset>
                </wp:positionH>
                <wp:positionV relativeFrom="paragraph">
                  <wp:posOffset>64770</wp:posOffset>
                </wp:positionV>
                <wp:extent cx="526415" cy="635"/>
                <wp:effectExtent l="22860" t="21590" r="22225" b="15875"/>
                <wp:wrapNone/>
                <wp:docPr id="1175" name="Прямая соединительная линия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641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5.1pt" to="348.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" strokeweight="2.25pt"/>
            </w:pict>
          </mc:Fallback>
        </mc:AlternateContent>
      </w:r>
    </w:p>
    <w:p w:rsidR="000E1CDB" w:rsidRPr="00DD373D" w:rsidRDefault="000E1CDB" w:rsidP="000E1CDB">
      <w:pPr>
        <w:pStyle w:val="2ffffa"/>
        <w:jc w:val="center"/>
        <w:rPr>
          <w:sz w:val="28"/>
          <w:szCs w:val="28"/>
          <w:u w:val="single"/>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1503045</wp:posOffset>
                </wp:positionH>
                <wp:positionV relativeFrom="paragraph">
                  <wp:posOffset>241300</wp:posOffset>
                </wp:positionV>
                <wp:extent cx="1714500" cy="342900"/>
                <wp:effectExtent l="13335" t="12065" r="5715" b="6985"/>
                <wp:wrapNone/>
                <wp:docPr id="1174" name="Прямоугольник 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0E1CDB" w:rsidRPr="00C9315F" w:rsidRDefault="000E1CDB" w:rsidP="000E1CDB">
                            <w:pPr>
                              <w:pStyle w:val="afffffffa"/>
                              <w:jc w:val="center"/>
                            </w:pPr>
                            <w:r w:rsidRPr="00C9315F">
                              <w:rPr>
                                <w:lang w:val="uk-UA"/>
                              </w:rPr>
                              <w:t>ФІЗИЧНІ ТІЛА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4" o:spid="_x0000_s1030" style="position:absolute;left:0;text-align:left;margin-left:118.35pt;margin-top:19pt;width:1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">
                <v:textbox>
                  <w:txbxContent>
                    <w:p w:rsidR="000E1CDB" w:rsidRPr="00C9315F" w:rsidRDefault="000E1CDB" w:rsidP="000E1CDB">
                      <w:pPr>
                        <w:pStyle w:val="afffffffa"/>
                        <w:jc w:val="center"/>
                      </w:pPr>
                      <w:r w:rsidRPr="00C9315F">
                        <w:rPr>
                          <w:lang w:val="uk-UA"/>
                        </w:rPr>
                        <w:t>ФІЗИЧНІ ТІЛА</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2074545</wp:posOffset>
                </wp:positionH>
                <wp:positionV relativeFrom="paragraph">
                  <wp:posOffset>12700</wp:posOffset>
                </wp:positionV>
                <wp:extent cx="0" cy="228600"/>
                <wp:effectExtent l="13335" t="12065" r="5715" b="6985"/>
                <wp:wrapNone/>
                <wp:docPr id="1173" name="Прямая соединительная линия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1pt" to="16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"/>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360045</wp:posOffset>
                </wp:positionH>
                <wp:positionV relativeFrom="paragraph">
                  <wp:posOffset>241300</wp:posOffset>
                </wp:positionV>
                <wp:extent cx="980440" cy="876935"/>
                <wp:effectExtent l="13335" t="12065" r="6350" b="6350"/>
                <wp:wrapNone/>
                <wp:docPr id="1172" name="Прямоугольник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876935"/>
                        </a:xfrm>
                        <a:prstGeom prst="rect">
                          <a:avLst/>
                        </a:prstGeom>
                        <a:solidFill>
                          <a:srgbClr val="FFFFFF"/>
                        </a:solidFill>
                        <a:ln w="9525">
                          <a:solidFill>
                            <a:srgbClr val="000000"/>
                          </a:solidFill>
                          <a:miter lim="800000"/>
                          <a:headEnd/>
                          <a:tailEnd/>
                        </a:ln>
                      </wps:spPr>
                      <wps:txbx>
                        <w:txbxContent>
                          <w:p w:rsidR="000E1CDB" w:rsidRPr="00C9315F" w:rsidRDefault="000E1CDB" w:rsidP="000E1CDB">
                            <w:pPr>
                              <w:pStyle w:val="afffffffa"/>
                              <w:rPr>
                                <w:u w:val="single"/>
                                <w:lang w:val="uk-UA"/>
                              </w:rPr>
                            </w:pPr>
                            <w:r w:rsidRPr="00C9315F">
                              <w:rPr>
                                <w:u w:val="single"/>
                                <w:lang w:val="uk-UA"/>
                              </w:rPr>
                              <w:t xml:space="preserve">речовини  </w:t>
                            </w:r>
                          </w:p>
                          <w:p w:rsidR="000E1CDB" w:rsidRPr="00C9315F" w:rsidRDefault="000E1CDB" w:rsidP="000E1CDB">
                            <w:pPr>
                              <w:pStyle w:val="afffffffa"/>
                              <w:rPr>
                                <w:i/>
                                <w:iCs/>
                                <w:lang w:val="uk-UA"/>
                              </w:rPr>
                            </w:pPr>
                            <w:r w:rsidRPr="00C9315F">
                              <w:rPr>
                                <w:i/>
                                <w:iCs/>
                                <w:lang w:val="en-US"/>
                              </w:rPr>
                              <w:t>light</w:t>
                            </w:r>
                            <w:r w:rsidRPr="00C9315F">
                              <w:rPr>
                                <w:i/>
                                <w:iCs/>
                                <w:lang w:val="uk-UA"/>
                              </w:rPr>
                              <w:t xml:space="preserve">, </w:t>
                            </w:r>
                            <w:r w:rsidRPr="00C9315F">
                              <w:rPr>
                                <w:i/>
                                <w:iCs/>
                                <w:lang w:val="en-US"/>
                              </w:rPr>
                              <w:t>bread of life</w:t>
                            </w:r>
                            <w:r w:rsidRPr="00C9315F">
                              <w:rPr>
                                <w:i/>
                                <w:iCs/>
                                <w:lang w:val="uk-UA"/>
                              </w:rPr>
                              <w:t xml:space="preserve">, </w:t>
                            </w:r>
                            <w:r w:rsidRPr="00C9315F">
                              <w:rPr>
                                <w:i/>
                                <w:iCs/>
                                <w:lang w:val="en-US"/>
                              </w:rPr>
                              <w:t>living water etc</w:t>
                            </w:r>
                            <w:r w:rsidRPr="00C9315F">
                              <w:rPr>
                                <w:i/>
                                <w:iCs/>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2" o:spid="_x0000_s1031" style="position:absolute;left:0;text-align:left;margin-left:28.35pt;margin-top:19pt;width:77.2pt;height:6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">
                <v:textbox>
                  <w:txbxContent>
                    <w:p w:rsidR="000E1CDB" w:rsidRPr="00C9315F" w:rsidRDefault="000E1CDB" w:rsidP="000E1CDB">
                      <w:pPr>
                        <w:pStyle w:val="afffffffa"/>
                        <w:rPr>
                          <w:u w:val="single"/>
                          <w:lang w:val="uk-UA"/>
                        </w:rPr>
                      </w:pPr>
                      <w:r w:rsidRPr="00C9315F">
                        <w:rPr>
                          <w:u w:val="single"/>
                          <w:lang w:val="uk-UA"/>
                        </w:rPr>
                        <w:t xml:space="preserve">речовини  </w:t>
                      </w:r>
                    </w:p>
                    <w:p w:rsidR="000E1CDB" w:rsidRPr="00C9315F" w:rsidRDefault="000E1CDB" w:rsidP="000E1CDB">
                      <w:pPr>
                        <w:pStyle w:val="afffffffa"/>
                        <w:rPr>
                          <w:i/>
                          <w:iCs/>
                          <w:lang w:val="uk-UA"/>
                        </w:rPr>
                      </w:pPr>
                      <w:r w:rsidRPr="00C9315F">
                        <w:rPr>
                          <w:i/>
                          <w:iCs/>
                          <w:lang w:val="en-US"/>
                        </w:rPr>
                        <w:t>light</w:t>
                      </w:r>
                      <w:r w:rsidRPr="00C9315F">
                        <w:rPr>
                          <w:i/>
                          <w:iCs/>
                          <w:lang w:val="uk-UA"/>
                        </w:rPr>
                        <w:t xml:space="preserve">, </w:t>
                      </w:r>
                      <w:r w:rsidRPr="00C9315F">
                        <w:rPr>
                          <w:i/>
                          <w:iCs/>
                          <w:lang w:val="en-US"/>
                        </w:rPr>
                        <w:t>bread of life</w:t>
                      </w:r>
                      <w:r w:rsidRPr="00C9315F">
                        <w:rPr>
                          <w:i/>
                          <w:iCs/>
                          <w:lang w:val="uk-UA"/>
                        </w:rPr>
                        <w:t xml:space="preserve">, </w:t>
                      </w:r>
                      <w:r w:rsidRPr="00C9315F">
                        <w:rPr>
                          <w:i/>
                          <w:iCs/>
                          <w:lang w:val="en-US"/>
                        </w:rPr>
                        <w:t>living water etc</w:t>
                      </w:r>
                      <w:r w:rsidRPr="00C9315F">
                        <w:rPr>
                          <w:i/>
                          <w:iCs/>
                          <w:lang w:val="uk-UA"/>
                        </w:rPr>
                        <w:t>.</w:t>
                      </w:r>
                    </w:p>
                  </w:txbxContent>
                </v:textbox>
              </v:rect>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702945</wp:posOffset>
                </wp:positionH>
                <wp:positionV relativeFrom="paragraph">
                  <wp:posOffset>12700</wp:posOffset>
                </wp:positionV>
                <wp:extent cx="0" cy="228600"/>
                <wp:effectExtent l="13335" t="12065" r="5715" b="6985"/>
                <wp:wrapNone/>
                <wp:docPr id="1171" name="Прямая соединительная линия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pt" to="5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"/>
            </w:pict>
          </mc:Fallback>
        </mc:AlternateContent>
      </w:r>
    </w:p>
    <w:p w:rsidR="000E1CDB" w:rsidRPr="00DD373D" w:rsidRDefault="000E1CDB" w:rsidP="000E1CDB">
      <w:pPr>
        <w:pStyle w:val="2ffffa"/>
        <w:jc w:val="center"/>
        <w:rPr>
          <w:sz w:val="28"/>
          <w:szCs w:val="28"/>
          <w:u w:val="single"/>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3217545</wp:posOffset>
                </wp:positionH>
                <wp:positionV relativeFrom="paragraph">
                  <wp:posOffset>189230</wp:posOffset>
                </wp:positionV>
                <wp:extent cx="914400" cy="0"/>
                <wp:effectExtent l="13335" t="12065" r="5715" b="6985"/>
                <wp:wrapNone/>
                <wp:docPr id="1170" name="Прямая соединительная линия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4.9pt" to="325.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"/>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4131945</wp:posOffset>
                </wp:positionH>
                <wp:positionV relativeFrom="paragraph">
                  <wp:posOffset>74930</wp:posOffset>
                </wp:positionV>
                <wp:extent cx="1669415" cy="342900"/>
                <wp:effectExtent l="13335" t="12065" r="12700" b="6985"/>
                <wp:wrapNone/>
                <wp:docPr id="1169" name="Прямоугольник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342900"/>
                        </a:xfrm>
                        <a:prstGeom prst="rect">
                          <a:avLst/>
                        </a:prstGeom>
                        <a:solidFill>
                          <a:srgbClr val="FFFFFF"/>
                        </a:solidFill>
                        <a:ln w="9525">
                          <a:solidFill>
                            <a:srgbClr val="000000"/>
                          </a:solidFill>
                          <a:miter lim="800000"/>
                          <a:headEnd/>
                          <a:tailEnd/>
                        </a:ln>
                      </wps:spPr>
                      <wps:txbx>
                        <w:txbxContent>
                          <w:p w:rsidR="000E1CDB" w:rsidRPr="00C9315F" w:rsidRDefault="000E1CDB" w:rsidP="000E1CDB">
                            <w:pPr>
                              <w:pStyle w:val="afffffffa"/>
                              <w:jc w:val="center"/>
                              <w:rPr>
                                <w:lang w:val="uk-UA"/>
                              </w:rPr>
                            </w:pPr>
                            <w:r w:rsidRPr="00C9315F">
                              <w:rPr>
                                <w:lang w:val="uk-UA"/>
                              </w:rPr>
                              <w:t>НЕЖИВІ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9" o:spid="_x0000_s1032" style="position:absolute;left:0;text-align:left;margin-left:325.35pt;margin-top:5.9pt;width:131.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">
                <v:textbox>
                  <w:txbxContent>
                    <w:p w:rsidR="000E1CDB" w:rsidRPr="00C9315F" w:rsidRDefault="000E1CDB" w:rsidP="000E1CDB">
                      <w:pPr>
                        <w:pStyle w:val="afffffffa"/>
                        <w:jc w:val="center"/>
                        <w:rPr>
                          <w:lang w:val="uk-UA"/>
                        </w:rPr>
                      </w:pPr>
                      <w:r w:rsidRPr="00C9315F">
                        <w:rPr>
                          <w:lang w:val="uk-UA"/>
                        </w:rPr>
                        <w:t>НЕЖИВІ</w:t>
                      </w:r>
                    </w:p>
                  </w:txbxContent>
                </v:textbox>
              </v:rect>
            </w:pict>
          </mc:Fallback>
        </mc:AlternateContent>
      </w:r>
    </w:p>
    <w:p w:rsidR="000E1CDB" w:rsidRPr="00DD373D" w:rsidRDefault="000E1CDB" w:rsidP="000E1CDB">
      <w:pPr>
        <w:pStyle w:val="2ffffa"/>
        <w:jc w:val="center"/>
        <w:rPr>
          <w:sz w:val="28"/>
          <w:szCs w:val="28"/>
          <w:u w:val="single"/>
        </w:rP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4703445</wp:posOffset>
                </wp:positionH>
                <wp:positionV relativeFrom="paragraph">
                  <wp:posOffset>137160</wp:posOffset>
                </wp:positionV>
                <wp:extent cx="0" cy="1257300"/>
                <wp:effectExtent l="13335" t="12065" r="5715" b="6985"/>
                <wp:wrapNone/>
                <wp:docPr id="1168" name="Прямая соединительная линия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5pt,10.8pt" to="370.3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5503545</wp:posOffset>
                </wp:positionH>
                <wp:positionV relativeFrom="paragraph">
                  <wp:posOffset>137160</wp:posOffset>
                </wp:positionV>
                <wp:extent cx="0" cy="342900"/>
                <wp:effectExtent l="13335" t="12065" r="5715" b="6985"/>
                <wp:wrapNone/>
                <wp:docPr id="1167" name="Прямая соединительная линия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10.8pt" to="433.3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1503045</wp:posOffset>
                </wp:positionH>
                <wp:positionV relativeFrom="paragraph">
                  <wp:posOffset>251460</wp:posOffset>
                </wp:positionV>
                <wp:extent cx="2514600" cy="342900"/>
                <wp:effectExtent l="13335" t="12065" r="5715" b="6985"/>
                <wp:wrapNone/>
                <wp:docPr id="1166" name="Прямоугольник 1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0E1CDB" w:rsidRPr="0022032A" w:rsidRDefault="000E1CDB" w:rsidP="000E1CDB">
                            <w:pPr>
                              <w:pStyle w:val="afffffffa"/>
                              <w:jc w:val="center"/>
                              <w:rPr>
                                <w:lang w:val="uk-UA"/>
                              </w:rPr>
                            </w:pPr>
                            <w:r w:rsidRPr="0022032A">
                              <w:rPr>
                                <w:lang w:val="uk-UA"/>
                              </w:rPr>
                              <w:t>ЖИВІ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6" o:spid="_x0000_s1033" style="position:absolute;left:0;text-align:left;margin-left:118.35pt;margin-top:19.8pt;width:19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">
                <v:textbox>
                  <w:txbxContent>
                    <w:p w:rsidR="000E1CDB" w:rsidRPr="0022032A" w:rsidRDefault="000E1CDB" w:rsidP="000E1CDB">
                      <w:pPr>
                        <w:pStyle w:val="afffffffa"/>
                        <w:jc w:val="center"/>
                        <w:rPr>
                          <w:lang w:val="uk-UA"/>
                        </w:rPr>
                      </w:pPr>
                      <w:r w:rsidRPr="0022032A">
                        <w:rPr>
                          <w:lang w:val="uk-UA"/>
                        </w:rPr>
                        <w:t>ЖИВІ</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1960245</wp:posOffset>
                </wp:positionH>
                <wp:positionV relativeFrom="paragraph">
                  <wp:posOffset>22860</wp:posOffset>
                </wp:positionV>
                <wp:extent cx="0" cy="228600"/>
                <wp:effectExtent l="13335" t="12065" r="5715" b="6985"/>
                <wp:wrapNone/>
                <wp:docPr id="1165" name="Прямая соединительная линия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8pt" to="154.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"/>
            </w:pict>
          </mc:Fallback>
        </mc:AlternateContent>
      </w:r>
    </w:p>
    <w:p w:rsidR="000E1CDB" w:rsidRPr="00DD373D" w:rsidRDefault="000E1CDB" w:rsidP="000E1CDB">
      <w:pPr>
        <w:pStyle w:val="2ffffa"/>
        <w:tabs>
          <w:tab w:val="left" w:pos="920"/>
          <w:tab w:val="center" w:pos="4677"/>
        </w:tabs>
        <w:spacing w:line="360" w:lineRule="auto"/>
        <w:rPr>
          <w:sz w:val="28"/>
          <w:szCs w:val="28"/>
          <w:u w:val="single"/>
        </w:rPr>
      </w:pP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3103245</wp:posOffset>
                </wp:positionH>
                <wp:positionV relativeFrom="paragraph">
                  <wp:posOffset>313690</wp:posOffset>
                </wp:positionV>
                <wp:extent cx="0" cy="1143000"/>
                <wp:effectExtent l="13335" t="12065" r="5715" b="6985"/>
                <wp:wrapNone/>
                <wp:docPr id="1164" name="Прямая соединительная линия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24.7pt" to="244.3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3674745</wp:posOffset>
                </wp:positionH>
                <wp:positionV relativeFrom="paragraph">
                  <wp:posOffset>313690</wp:posOffset>
                </wp:positionV>
                <wp:extent cx="0" cy="229870"/>
                <wp:effectExtent l="13335" t="12065" r="5715" b="5715"/>
                <wp:wrapNone/>
                <wp:docPr id="1163" name="Прямая соединительная линия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24.7pt" to="289.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"/>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2188845</wp:posOffset>
                </wp:positionH>
                <wp:positionV relativeFrom="paragraph">
                  <wp:posOffset>313690</wp:posOffset>
                </wp:positionV>
                <wp:extent cx="0" cy="228600"/>
                <wp:effectExtent l="13335" t="12065" r="5715" b="6985"/>
                <wp:wrapNone/>
                <wp:docPr id="1162" name="Прямая соединительная линия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24.7pt" to="172.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"/>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1617345</wp:posOffset>
                </wp:positionH>
                <wp:positionV relativeFrom="paragraph">
                  <wp:posOffset>313690</wp:posOffset>
                </wp:positionV>
                <wp:extent cx="0" cy="342900"/>
                <wp:effectExtent l="13335" t="12065" r="5715" b="6985"/>
                <wp:wrapNone/>
                <wp:docPr id="1161" name="Прямая соединительная линия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24.7pt" to="127.3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5160645</wp:posOffset>
                </wp:positionH>
                <wp:positionV relativeFrom="paragraph">
                  <wp:posOffset>199390</wp:posOffset>
                </wp:positionV>
                <wp:extent cx="899795" cy="800735"/>
                <wp:effectExtent l="13335" t="12065" r="10795" b="6350"/>
                <wp:wrapNone/>
                <wp:docPr id="1160" name="Прямоугольник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00735"/>
                        </a:xfrm>
                        <a:prstGeom prst="rect">
                          <a:avLst/>
                        </a:prstGeom>
                        <a:solidFill>
                          <a:srgbClr val="FFFFFF"/>
                        </a:solidFill>
                        <a:ln w="9525">
                          <a:solidFill>
                            <a:srgbClr val="000000"/>
                          </a:solidFill>
                          <a:miter lim="800000"/>
                          <a:headEnd/>
                          <a:tailEnd/>
                        </a:ln>
                      </wps:spPr>
                      <wps:txbx>
                        <w:txbxContent>
                          <w:p w:rsidR="000E1CDB" w:rsidRPr="007F5300" w:rsidRDefault="000E1CDB" w:rsidP="000E1CDB">
                            <w:pPr>
                              <w:pStyle w:val="afffffffa"/>
                              <w:rPr>
                                <w:u w:val="single"/>
                                <w:lang w:val="uk-UA"/>
                              </w:rPr>
                            </w:pPr>
                            <w:r w:rsidRPr="007F5300">
                              <w:rPr>
                                <w:u w:val="single"/>
                                <w:lang w:val="uk-UA"/>
                              </w:rPr>
                              <w:t>Природні об</w:t>
                            </w:r>
                            <w:r w:rsidRPr="007F5300">
                              <w:rPr>
                                <w:u w:val="single"/>
                                <w:lang w:val="en-US"/>
                              </w:rPr>
                              <w:t>’</w:t>
                            </w:r>
                            <w:r w:rsidRPr="007F5300">
                              <w:rPr>
                                <w:u w:val="single"/>
                                <w:lang w:val="uk-UA"/>
                              </w:rPr>
                              <w:t>єкти</w:t>
                            </w:r>
                          </w:p>
                          <w:p w:rsidR="000E1CDB" w:rsidRPr="007F5300" w:rsidRDefault="000E1CDB" w:rsidP="000E1CDB">
                            <w:pPr>
                              <w:pStyle w:val="afffffffa"/>
                              <w:rPr>
                                <w:i/>
                                <w:iCs/>
                                <w:lang w:val="uk-UA"/>
                              </w:rPr>
                            </w:pPr>
                            <w:r w:rsidRPr="007F5300">
                              <w:rPr>
                                <w:i/>
                                <w:iCs/>
                                <w:lang w:val="en-US"/>
                              </w:rPr>
                              <w:t>sun</w:t>
                            </w:r>
                            <w:r w:rsidRPr="007F5300">
                              <w:rPr>
                                <w:i/>
                                <w:iCs/>
                                <w:lang w:val="uk-UA"/>
                              </w:rPr>
                              <w:t xml:space="preserve">, </w:t>
                            </w:r>
                            <w:r w:rsidRPr="007F5300">
                              <w:rPr>
                                <w:i/>
                                <w:iCs/>
                                <w:lang w:val="en-US"/>
                              </w:rPr>
                              <w:t>stone</w:t>
                            </w:r>
                            <w:r w:rsidRPr="007F5300">
                              <w:rPr>
                                <w:i/>
                                <w:iCs/>
                                <w:lang w:val="uk-UA"/>
                              </w:rPr>
                              <w:t>,</w:t>
                            </w:r>
                          </w:p>
                          <w:p w:rsidR="000E1CDB" w:rsidRPr="007F5300" w:rsidRDefault="000E1CDB" w:rsidP="000E1CDB">
                            <w:pPr>
                              <w:pStyle w:val="afffffffa"/>
                              <w:rPr>
                                <w:i/>
                                <w:iCs/>
                                <w:lang w:val="en-US"/>
                              </w:rPr>
                            </w:pPr>
                            <w:r w:rsidRPr="007F5300">
                              <w:rPr>
                                <w:i/>
                                <w:iCs/>
                                <w:lang w:val="en-US"/>
                              </w:rPr>
                              <w:t>rock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0" o:spid="_x0000_s1034" style="position:absolute;margin-left:406.35pt;margin-top:15.7pt;width:70.85pt;height:6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">
                <v:textbox>
                  <w:txbxContent>
                    <w:p w:rsidR="000E1CDB" w:rsidRPr="007F5300" w:rsidRDefault="000E1CDB" w:rsidP="000E1CDB">
                      <w:pPr>
                        <w:pStyle w:val="afffffffa"/>
                        <w:rPr>
                          <w:u w:val="single"/>
                          <w:lang w:val="uk-UA"/>
                        </w:rPr>
                      </w:pPr>
                      <w:r w:rsidRPr="007F5300">
                        <w:rPr>
                          <w:u w:val="single"/>
                          <w:lang w:val="uk-UA"/>
                        </w:rPr>
                        <w:t>Природні об</w:t>
                      </w:r>
                      <w:r w:rsidRPr="007F5300">
                        <w:rPr>
                          <w:u w:val="single"/>
                          <w:lang w:val="en-US"/>
                        </w:rPr>
                        <w:t>’</w:t>
                      </w:r>
                      <w:r w:rsidRPr="007F5300">
                        <w:rPr>
                          <w:u w:val="single"/>
                          <w:lang w:val="uk-UA"/>
                        </w:rPr>
                        <w:t>єкти</w:t>
                      </w:r>
                    </w:p>
                    <w:p w:rsidR="000E1CDB" w:rsidRPr="007F5300" w:rsidRDefault="000E1CDB" w:rsidP="000E1CDB">
                      <w:pPr>
                        <w:pStyle w:val="afffffffa"/>
                        <w:rPr>
                          <w:i/>
                          <w:iCs/>
                          <w:lang w:val="uk-UA"/>
                        </w:rPr>
                      </w:pPr>
                      <w:r w:rsidRPr="007F5300">
                        <w:rPr>
                          <w:i/>
                          <w:iCs/>
                          <w:lang w:val="en-US"/>
                        </w:rPr>
                        <w:t>sun</w:t>
                      </w:r>
                      <w:r w:rsidRPr="007F5300">
                        <w:rPr>
                          <w:i/>
                          <w:iCs/>
                          <w:lang w:val="uk-UA"/>
                        </w:rPr>
                        <w:t xml:space="preserve">, </w:t>
                      </w:r>
                      <w:r w:rsidRPr="007F5300">
                        <w:rPr>
                          <w:i/>
                          <w:iCs/>
                          <w:lang w:val="en-US"/>
                        </w:rPr>
                        <w:t>stone</w:t>
                      </w:r>
                      <w:r w:rsidRPr="007F5300">
                        <w:rPr>
                          <w:i/>
                          <w:iCs/>
                          <w:lang w:val="uk-UA"/>
                        </w:rPr>
                        <w:t>,</w:t>
                      </w:r>
                    </w:p>
                    <w:p w:rsidR="000E1CDB" w:rsidRPr="007F5300" w:rsidRDefault="000E1CDB" w:rsidP="000E1CDB">
                      <w:pPr>
                        <w:pStyle w:val="afffffffa"/>
                        <w:rPr>
                          <w:i/>
                          <w:iCs/>
                          <w:lang w:val="en-US"/>
                        </w:rPr>
                      </w:pPr>
                      <w:r w:rsidRPr="007F5300">
                        <w:rPr>
                          <w:i/>
                          <w:iCs/>
                          <w:lang w:val="en-US"/>
                        </w:rPr>
                        <w:t>rock etc.</w:t>
                      </w:r>
                    </w:p>
                  </w:txbxContent>
                </v:textbox>
              </v:rect>
            </w:pict>
          </mc:Fallback>
        </mc:AlternateContent>
      </w:r>
      <w:r w:rsidRPr="00DD373D">
        <w:rPr>
          <w:b/>
          <w:bCs/>
          <w:sz w:val="28"/>
          <w:szCs w:val="28"/>
        </w:rPr>
        <w:t xml:space="preserve">              </w:t>
      </w:r>
      <w:r w:rsidRPr="00DD373D">
        <w:rPr>
          <w:b/>
          <w:bCs/>
          <w:sz w:val="28"/>
          <w:szCs w:val="28"/>
        </w:rPr>
        <w:tab/>
      </w: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2743200</wp:posOffset>
                </wp:positionH>
                <wp:positionV relativeFrom="paragraph">
                  <wp:posOffset>53340</wp:posOffset>
                </wp:positionV>
                <wp:extent cx="0" cy="0"/>
                <wp:effectExtent l="5715" t="8890" r="13335" b="10160"/>
                <wp:wrapNone/>
                <wp:docPr id="1159" name="Прямая соединительная линия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2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" o:allowincell="f"/>
            </w:pict>
          </mc:Fallback>
        </mc:AlternateContent>
      </w:r>
      <w:r>
        <w:rPr>
          <w:noProof/>
          <w:lang w:eastAsia="ru-RU"/>
        </w:rPr>
        <mc:AlternateContent>
          <mc:Choice Requires="wps">
            <w:drawing>
              <wp:anchor distT="0" distB="0" distL="114300" distR="114300" simplePos="0" relativeHeight="251682816" behindDoc="0" locked="0" layoutInCell="0" allowOverlap="1">
                <wp:simplePos x="0" y="0"/>
                <wp:positionH relativeFrom="column">
                  <wp:posOffset>2971800</wp:posOffset>
                </wp:positionH>
                <wp:positionV relativeFrom="paragraph">
                  <wp:posOffset>53340</wp:posOffset>
                </wp:positionV>
                <wp:extent cx="0" cy="0"/>
                <wp:effectExtent l="5715" t="8890" r="13335" b="10160"/>
                <wp:wrapNone/>
                <wp:docPr id="1158" name="Прямая соединительная линия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2pt" to="23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" o:allowincell="f"/>
            </w:pict>
          </mc:Fallback>
        </mc:AlternateContent>
      </w:r>
      <w:r>
        <w:rPr>
          <w:noProof/>
          <w:lang w:eastAsia="ru-RU"/>
        </w:rPr>
        <mc:AlternateContent>
          <mc:Choice Requires="wps">
            <w:drawing>
              <wp:anchor distT="0" distB="0" distL="114300" distR="114300" simplePos="0" relativeHeight="251684864" behindDoc="0" locked="0" layoutInCell="0" allowOverlap="1">
                <wp:simplePos x="0" y="0"/>
                <wp:positionH relativeFrom="column">
                  <wp:posOffset>3314700</wp:posOffset>
                </wp:positionH>
                <wp:positionV relativeFrom="paragraph">
                  <wp:posOffset>50165</wp:posOffset>
                </wp:positionV>
                <wp:extent cx="0" cy="0"/>
                <wp:effectExtent l="5715" t="5715" r="13335" b="13335"/>
                <wp:wrapNone/>
                <wp:docPr id="1157" name="Прямая соединительная линия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7"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95pt" to="2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" o:allowincell="f"/>
            </w:pict>
          </mc:Fallback>
        </mc:AlternateContent>
      </w:r>
    </w:p>
    <w:p w:rsidR="000E1CDB" w:rsidRPr="00DD373D" w:rsidRDefault="000E1CDB" w:rsidP="000E1CDB">
      <w:pPr>
        <w:pStyle w:val="2ffffa"/>
        <w:jc w:val="cente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3446145</wp:posOffset>
                </wp:positionH>
                <wp:positionV relativeFrom="paragraph">
                  <wp:posOffset>159385</wp:posOffset>
                </wp:positionV>
                <wp:extent cx="899795" cy="685800"/>
                <wp:effectExtent l="13335" t="12065" r="10795" b="6985"/>
                <wp:wrapNone/>
                <wp:docPr id="1156" name="Прямоугольник 1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85800"/>
                        </a:xfrm>
                        <a:prstGeom prst="rect">
                          <a:avLst/>
                        </a:prstGeom>
                        <a:solidFill>
                          <a:srgbClr val="FFFFFF"/>
                        </a:solidFill>
                        <a:ln w="9525">
                          <a:solidFill>
                            <a:srgbClr val="000000"/>
                          </a:solidFill>
                          <a:miter lim="800000"/>
                          <a:headEnd/>
                          <a:tailEnd/>
                        </a:ln>
                      </wps:spPr>
                      <wps:txbx>
                        <w:txbxContent>
                          <w:p w:rsidR="000E1CDB" w:rsidRPr="001445A9" w:rsidRDefault="000E1CDB" w:rsidP="000E1CDB">
                            <w:pPr>
                              <w:pStyle w:val="afffffffa"/>
                              <w:rPr>
                                <w:u w:val="single"/>
                                <w:lang w:val="uk-UA"/>
                              </w:rPr>
                            </w:pPr>
                            <w:r w:rsidRPr="001445A9">
                              <w:rPr>
                                <w:u w:val="single"/>
                                <w:lang w:val="uk-UA"/>
                              </w:rPr>
                              <w:t>тварини</w:t>
                            </w:r>
                          </w:p>
                          <w:p w:rsidR="000E1CDB" w:rsidRPr="001445A9" w:rsidRDefault="000E1CDB" w:rsidP="000E1CDB">
                            <w:pPr>
                              <w:pStyle w:val="afffffffa"/>
                              <w:rPr>
                                <w:i/>
                                <w:iCs/>
                                <w:lang w:val="en-US"/>
                              </w:rPr>
                            </w:pPr>
                            <w:r w:rsidRPr="001445A9">
                              <w:rPr>
                                <w:i/>
                                <w:iCs/>
                                <w:lang w:val="en-US"/>
                              </w:rPr>
                              <w:t>lion</w:t>
                            </w:r>
                            <w:r w:rsidRPr="001445A9">
                              <w:rPr>
                                <w:i/>
                                <w:iCs/>
                                <w:lang w:val="uk-UA"/>
                              </w:rPr>
                              <w:t xml:space="preserve">, </w:t>
                            </w:r>
                            <w:r w:rsidRPr="001445A9">
                              <w:rPr>
                                <w:i/>
                                <w:iCs/>
                                <w:lang w:val="en-US"/>
                              </w:rPr>
                              <w:t>lamb</w:t>
                            </w:r>
                            <w:r w:rsidRPr="001445A9">
                              <w:rPr>
                                <w:i/>
                                <w:iCs/>
                                <w:lang w:val="uk-UA"/>
                              </w:rPr>
                              <w:t>,</w:t>
                            </w:r>
                            <w:r w:rsidRPr="001445A9">
                              <w:rPr>
                                <w:i/>
                                <w:iCs/>
                                <w:lang w:val="en-US"/>
                              </w:rPr>
                              <w:t xml:space="preserve">    worm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6" o:spid="_x0000_s1035" style="position:absolute;left:0;text-align:left;margin-left:271.35pt;margin-top:12.55pt;width:70.8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">
                <v:textbox>
                  <w:txbxContent>
                    <w:p w:rsidR="000E1CDB" w:rsidRPr="001445A9" w:rsidRDefault="000E1CDB" w:rsidP="000E1CDB">
                      <w:pPr>
                        <w:pStyle w:val="afffffffa"/>
                        <w:rPr>
                          <w:u w:val="single"/>
                          <w:lang w:val="uk-UA"/>
                        </w:rPr>
                      </w:pPr>
                      <w:r w:rsidRPr="001445A9">
                        <w:rPr>
                          <w:u w:val="single"/>
                          <w:lang w:val="uk-UA"/>
                        </w:rPr>
                        <w:t>тварини</w:t>
                      </w:r>
                    </w:p>
                    <w:p w:rsidR="000E1CDB" w:rsidRPr="001445A9" w:rsidRDefault="000E1CDB" w:rsidP="000E1CDB">
                      <w:pPr>
                        <w:pStyle w:val="afffffffa"/>
                        <w:rPr>
                          <w:i/>
                          <w:iCs/>
                          <w:lang w:val="en-US"/>
                        </w:rPr>
                      </w:pPr>
                      <w:r w:rsidRPr="001445A9">
                        <w:rPr>
                          <w:i/>
                          <w:iCs/>
                          <w:lang w:val="en-US"/>
                        </w:rPr>
                        <w:t>lion</w:t>
                      </w:r>
                      <w:r w:rsidRPr="001445A9">
                        <w:rPr>
                          <w:i/>
                          <w:iCs/>
                          <w:lang w:val="uk-UA"/>
                        </w:rPr>
                        <w:t xml:space="preserve">, </w:t>
                      </w:r>
                      <w:r w:rsidRPr="001445A9">
                        <w:rPr>
                          <w:i/>
                          <w:iCs/>
                          <w:lang w:val="en-US"/>
                        </w:rPr>
                        <w:t>lamb</w:t>
                      </w:r>
                      <w:r w:rsidRPr="001445A9">
                        <w:rPr>
                          <w:i/>
                          <w:iCs/>
                          <w:lang w:val="uk-UA"/>
                        </w:rPr>
                        <w:t>,</w:t>
                      </w:r>
                      <w:r w:rsidRPr="001445A9">
                        <w:rPr>
                          <w:i/>
                          <w:iCs/>
                          <w:lang w:val="en-US"/>
                        </w:rPr>
                        <w:t xml:space="preserve">    worm </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1845945</wp:posOffset>
                </wp:positionH>
                <wp:positionV relativeFrom="paragraph">
                  <wp:posOffset>159385</wp:posOffset>
                </wp:positionV>
                <wp:extent cx="1061720" cy="810895"/>
                <wp:effectExtent l="13335" t="12065" r="10795" b="5715"/>
                <wp:wrapNone/>
                <wp:docPr id="1155" name="Прямоугольник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810895"/>
                        </a:xfrm>
                        <a:prstGeom prst="rect">
                          <a:avLst/>
                        </a:prstGeom>
                        <a:solidFill>
                          <a:srgbClr val="FFFFFF"/>
                        </a:solidFill>
                        <a:ln w="9525">
                          <a:solidFill>
                            <a:srgbClr val="000000"/>
                          </a:solidFill>
                          <a:miter lim="800000"/>
                          <a:headEnd/>
                          <a:tailEnd/>
                        </a:ln>
                      </wps:spPr>
                      <wps:txbx>
                        <w:txbxContent>
                          <w:p w:rsidR="000E1CDB" w:rsidRPr="0022032A" w:rsidRDefault="000E1CDB" w:rsidP="000E1CDB">
                            <w:pPr>
                              <w:pStyle w:val="afffffffa"/>
                              <w:rPr>
                                <w:u w:val="single"/>
                                <w:lang w:val="uk-UA"/>
                              </w:rPr>
                            </w:pPr>
                            <w:r w:rsidRPr="00F5212E">
                              <w:rPr>
                                <w:b/>
                                <w:bCs/>
                                <w:lang w:val="en-US"/>
                              </w:rPr>
                              <w:t xml:space="preserve"> </w:t>
                            </w:r>
                            <w:r w:rsidRPr="0022032A">
                              <w:rPr>
                                <w:u w:val="single"/>
                                <w:lang w:val="uk-UA"/>
                              </w:rPr>
                              <w:t>рослини</w:t>
                            </w:r>
                          </w:p>
                          <w:p w:rsidR="000E1CDB" w:rsidRPr="0022032A" w:rsidRDefault="000E1CDB" w:rsidP="000E1CDB">
                            <w:pPr>
                              <w:pStyle w:val="afffffffa"/>
                              <w:rPr>
                                <w:lang w:val="en-US"/>
                              </w:rPr>
                            </w:pPr>
                            <w:r w:rsidRPr="0022032A">
                              <w:rPr>
                                <w:i/>
                                <w:iCs/>
                                <w:lang w:val="en-US"/>
                              </w:rPr>
                              <w:t>a true vine</w:t>
                            </w:r>
                            <w:r w:rsidRPr="0022032A">
                              <w:rPr>
                                <w:i/>
                                <w:iCs/>
                                <w:lang w:val="uk-UA"/>
                              </w:rPr>
                              <w:t xml:space="preserve">, </w:t>
                            </w:r>
                            <w:r w:rsidRPr="0022032A">
                              <w:rPr>
                                <w:i/>
                                <w:iCs/>
                                <w:lang w:val="en-US"/>
                              </w:rPr>
                              <w:t xml:space="preserve">   branch</w:t>
                            </w:r>
                            <w:r w:rsidRPr="0022032A">
                              <w:rPr>
                                <w:i/>
                                <w:iCs/>
                                <w:lang w:val="uk-UA"/>
                              </w:rPr>
                              <w:t>,</w:t>
                            </w:r>
                            <w:r>
                              <w:rPr>
                                <w:i/>
                                <w:iCs/>
                                <w:lang w:val="uk-UA"/>
                              </w:rPr>
                              <w:t xml:space="preserve"> </w:t>
                            </w:r>
                            <w:r w:rsidRPr="0022032A">
                              <w:rPr>
                                <w:i/>
                                <w:iCs/>
                                <w:lang w:val="en-US"/>
                              </w:rPr>
                              <w:t>plant</w:t>
                            </w:r>
                            <w:r w:rsidRPr="0022032A">
                              <w:rPr>
                                <w:lang w:val="uk-UA"/>
                              </w:rPr>
                              <w:t xml:space="preserve"> </w:t>
                            </w:r>
                            <w:r w:rsidRPr="0022032A">
                              <w:rPr>
                                <w:lang w:val="en-US"/>
                              </w:rPr>
                              <w:t xml:space="preserve"> </w:t>
                            </w:r>
                            <w:r w:rsidRPr="0022032A">
                              <w:rPr>
                                <w:i/>
                                <w:iCs/>
                                <w:lang w:val="en-US"/>
                              </w:rPr>
                              <w:t>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5" o:spid="_x0000_s1036" style="position:absolute;left:0;text-align:left;margin-left:145.35pt;margin-top:12.55pt;width:83.6pt;height:6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">
                <v:textbox>
                  <w:txbxContent>
                    <w:p w:rsidR="000E1CDB" w:rsidRPr="0022032A" w:rsidRDefault="000E1CDB" w:rsidP="000E1CDB">
                      <w:pPr>
                        <w:pStyle w:val="afffffffa"/>
                        <w:rPr>
                          <w:u w:val="single"/>
                          <w:lang w:val="uk-UA"/>
                        </w:rPr>
                      </w:pPr>
                      <w:r w:rsidRPr="00F5212E">
                        <w:rPr>
                          <w:b/>
                          <w:bCs/>
                          <w:lang w:val="en-US"/>
                        </w:rPr>
                        <w:t xml:space="preserve"> </w:t>
                      </w:r>
                      <w:r w:rsidRPr="0022032A">
                        <w:rPr>
                          <w:u w:val="single"/>
                          <w:lang w:val="uk-UA"/>
                        </w:rPr>
                        <w:t>рослини</w:t>
                      </w:r>
                    </w:p>
                    <w:p w:rsidR="000E1CDB" w:rsidRPr="0022032A" w:rsidRDefault="000E1CDB" w:rsidP="000E1CDB">
                      <w:pPr>
                        <w:pStyle w:val="afffffffa"/>
                        <w:rPr>
                          <w:lang w:val="en-US"/>
                        </w:rPr>
                      </w:pPr>
                      <w:r w:rsidRPr="0022032A">
                        <w:rPr>
                          <w:i/>
                          <w:iCs/>
                          <w:lang w:val="en-US"/>
                        </w:rPr>
                        <w:t>a true vine</w:t>
                      </w:r>
                      <w:r w:rsidRPr="0022032A">
                        <w:rPr>
                          <w:i/>
                          <w:iCs/>
                          <w:lang w:val="uk-UA"/>
                        </w:rPr>
                        <w:t xml:space="preserve">, </w:t>
                      </w:r>
                      <w:r w:rsidRPr="0022032A">
                        <w:rPr>
                          <w:i/>
                          <w:iCs/>
                          <w:lang w:val="en-US"/>
                        </w:rPr>
                        <w:t xml:space="preserve">   branch</w:t>
                      </w:r>
                      <w:r w:rsidRPr="0022032A">
                        <w:rPr>
                          <w:i/>
                          <w:iCs/>
                          <w:lang w:val="uk-UA"/>
                        </w:rPr>
                        <w:t>,</w:t>
                      </w:r>
                      <w:r>
                        <w:rPr>
                          <w:i/>
                          <w:iCs/>
                          <w:lang w:val="uk-UA"/>
                        </w:rPr>
                        <w:t xml:space="preserve"> </w:t>
                      </w:r>
                      <w:r w:rsidRPr="0022032A">
                        <w:rPr>
                          <w:i/>
                          <w:iCs/>
                          <w:lang w:val="en-US"/>
                        </w:rPr>
                        <w:t>plant</w:t>
                      </w:r>
                      <w:r w:rsidRPr="0022032A">
                        <w:rPr>
                          <w:lang w:val="uk-UA"/>
                        </w:rPr>
                        <w:t xml:space="preserve"> </w:t>
                      </w:r>
                      <w:r w:rsidRPr="0022032A">
                        <w:rPr>
                          <w:lang w:val="en-US"/>
                        </w:rPr>
                        <w:t xml:space="preserve"> </w:t>
                      </w:r>
                      <w:r w:rsidRPr="0022032A">
                        <w:rPr>
                          <w:i/>
                          <w:iCs/>
                          <w:lang w:val="en-US"/>
                        </w:rPr>
                        <w:t>etc.</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5372100</wp:posOffset>
                </wp:positionH>
                <wp:positionV relativeFrom="paragraph">
                  <wp:posOffset>191770</wp:posOffset>
                </wp:positionV>
                <wp:extent cx="0" cy="0"/>
                <wp:effectExtent l="5715" t="6350" r="13335" b="12700"/>
                <wp:wrapNone/>
                <wp:docPr id="1154" name="Прямая соединительная линия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1pt" to="42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" o:allowincell="f"/>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2057400</wp:posOffset>
                </wp:positionH>
                <wp:positionV relativeFrom="paragraph">
                  <wp:posOffset>101600</wp:posOffset>
                </wp:positionV>
                <wp:extent cx="0" cy="0"/>
                <wp:effectExtent l="5715" t="11430" r="13335" b="7620"/>
                <wp:wrapNone/>
                <wp:docPr id="1153" name="Прямая соединительная линия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pt" to="1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" o:allowincell="f"/>
            </w:pict>
          </mc:Fallback>
        </mc:AlternateConten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4572000</wp:posOffset>
                </wp:positionH>
                <wp:positionV relativeFrom="paragraph">
                  <wp:posOffset>101600</wp:posOffset>
                </wp:positionV>
                <wp:extent cx="0" cy="0"/>
                <wp:effectExtent l="5715" t="11430" r="13335" b="7620"/>
                <wp:wrapNone/>
                <wp:docPr id="1152" name="Прямая соединительная линия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pt" to="5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" o:allowincell="f"/>
            </w:pict>
          </mc:Fallback>
        </mc:AlternateContent>
      </w:r>
    </w:p>
    <w:p w:rsidR="000E1CDB" w:rsidRPr="00DD373D" w:rsidRDefault="000E1CDB" w:rsidP="000E1CDB">
      <w:pPr>
        <w:pStyle w:val="2ffffa"/>
        <w:jc w:val="cente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360045</wp:posOffset>
                </wp:positionH>
                <wp:positionV relativeFrom="paragraph">
                  <wp:posOffset>51435</wp:posOffset>
                </wp:positionV>
                <wp:extent cx="1416685" cy="1028065"/>
                <wp:effectExtent l="13335" t="12065" r="8255" b="7620"/>
                <wp:wrapNone/>
                <wp:docPr id="1151" name="Прямоугольник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028065"/>
                        </a:xfrm>
                        <a:prstGeom prst="rect">
                          <a:avLst/>
                        </a:prstGeom>
                        <a:solidFill>
                          <a:srgbClr val="FFFFFF"/>
                        </a:solidFill>
                        <a:ln w="9525">
                          <a:solidFill>
                            <a:srgbClr val="000000"/>
                          </a:solidFill>
                          <a:miter lim="800000"/>
                          <a:headEnd/>
                          <a:tailEnd/>
                        </a:ln>
                      </wps:spPr>
                      <wps:txbx>
                        <w:txbxContent>
                          <w:p w:rsidR="000E1CDB" w:rsidRPr="0022032A" w:rsidRDefault="000E1CDB" w:rsidP="000E1CDB">
                            <w:pPr>
                              <w:pStyle w:val="afffffffa"/>
                              <w:rPr>
                                <w:u w:val="single"/>
                                <w:lang w:val="uk-UA"/>
                              </w:rPr>
                            </w:pPr>
                            <w:r w:rsidRPr="0022032A">
                              <w:rPr>
                                <w:u w:val="single"/>
                                <w:lang w:val="uk-UA"/>
                              </w:rPr>
                              <w:t>Частини живого тіла</w:t>
                            </w:r>
                          </w:p>
                          <w:p w:rsidR="000E1CDB" w:rsidRPr="0022032A" w:rsidRDefault="000E1CDB" w:rsidP="000E1CDB">
                            <w:pPr>
                              <w:pStyle w:val="afffffffa"/>
                              <w:rPr>
                                <w:i/>
                                <w:iCs/>
                                <w:lang w:val="en-US"/>
                              </w:rPr>
                            </w:pPr>
                            <w:r w:rsidRPr="0022032A">
                              <w:rPr>
                                <w:i/>
                                <w:iCs/>
                                <w:lang w:val="en-US"/>
                              </w:rPr>
                              <w:t>the head</w:t>
                            </w:r>
                            <w:r w:rsidRPr="0022032A">
                              <w:rPr>
                                <w:i/>
                                <w:iCs/>
                                <w:lang w:val="uk-UA"/>
                              </w:rPr>
                              <w:t xml:space="preserve"> </w:t>
                            </w:r>
                            <w:r w:rsidRPr="0022032A">
                              <w:rPr>
                                <w:i/>
                                <w:iCs/>
                                <w:lang w:val="en-US"/>
                              </w:rPr>
                              <w:t>of the church</w:t>
                            </w:r>
                            <w:r w:rsidRPr="0022032A">
                              <w:rPr>
                                <w:i/>
                                <w:iCs/>
                                <w:lang w:val="uk-UA"/>
                              </w:rPr>
                              <w:t xml:space="preserve">, </w:t>
                            </w:r>
                            <w:r w:rsidRPr="0022032A">
                              <w:rPr>
                                <w:i/>
                                <w:iCs/>
                                <w:lang w:val="en-US"/>
                              </w:rPr>
                              <w:t xml:space="preserve">the </w:t>
                            </w:r>
                            <w:r w:rsidRPr="0022032A">
                              <w:rPr>
                                <w:i/>
                                <w:iCs/>
                                <w:lang w:val="uk-UA"/>
                              </w:rPr>
                              <w:t xml:space="preserve"> </w:t>
                            </w:r>
                            <w:r w:rsidRPr="0022032A">
                              <w:rPr>
                                <w:i/>
                                <w:iCs/>
                                <w:lang w:val="en-US"/>
                              </w:rPr>
                              <w:t>horn of salvation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1" o:spid="_x0000_s1037" style="position:absolute;left:0;text-align:left;margin-left:28.35pt;margin-top:4.05pt;width:111.55pt;height:8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">
                <v:textbox>
                  <w:txbxContent>
                    <w:p w:rsidR="000E1CDB" w:rsidRPr="0022032A" w:rsidRDefault="000E1CDB" w:rsidP="000E1CDB">
                      <w:pPr>
                        <w:pStyle w:val="afffffffa"/>
                        <w:rPr>
                          <w:u w:val="single"/>
                          <w:lang w:val="uk-UA"/>
                        </w:rPr>
                      </w:pPr>
                      <w:r w:rsidRPr="0022032A">
                        <w:rPr>
                          <w:u w:val="single"/>
                          <w:lang w:val="uk-UA"/>
                        </w:rPr>
                        <w:t>Частини живого тіла</w:t>
                      </w:r>
                    </w:p>
                    <w:p w:rsidR="000E1CDB" w:rsidRPr="0022032A" w:rsidRDefault="000E1CDB" w:rsidP="000E1CDB">
                      <w:pPr>
                        <w:pStyle w:val="afffffffa"/>
                        <w:rPr>
                          <w:i/>
                          <w:iCs/>
                          <w:lang w:val="en-US"/>
                        </w:rPr>
                      </w:pPr>
                      <w:r w:rsidRPr="0022032A">
                        <w:rPr>
                          <w:i/>
                          <w:iCs/>
                          <w:lang w:val="en-US"/>
                        </w:rPr>
                        <w:t>the head</w:t>
                      </w:r>
                      <w:r w:rsidRPr="0022032A">
                        <w:rPr>
                          <w:i/>
                          <w:iCs/>
                          <w:lang w:val="uk-UA"/>
                        </w:rPr>
                        <w:t xml:space="preserve"> </w:t>
                      </w:r>
                      <w:r w:rsidRPr="0022032A">
                        <w:rPr>
                          <w:i/>
                          <w:iCs/>
                          <w:lang w:val="en-US"/>
                        </w:rPr>
                        <w:t>of the church</w:t>
                      </w:r>
                      <w:r w:rsidRPr="0022032A">
                        <w:rPr>
                          <w:i/>
                          <w:iCs/>
                          <w:lang w:val="uk-UA"/>
                        </w:rPr>
                        <w:t xml:space="preserve">, </w:t>
                      </w:r>
                      <w:r w:rsidRPr="0022032A">
                        <w:rPr>
                          <w:i/>
                          <w:iCs/>
                          <w:lang w:val="en-US"/>
                        </w:rPr>
                        <w:t xml:space="preserve">the </w:t>
                      </w:r>
                      <w:r w:rsidRPr="0022032A">
                        <w:rPr>
                          <w:i/>
                          <w:iCs/>
                          <w:lang w:val="uk-UA"/>
                        </w:rPr>
                        <w:t xml:space="preserve"> </w:t>
                      </w:r>
                      <w:r w:rsidRPr="0022032A">
                        <w:rPr>
                          <w:i/>
                          <w:iCs/>
                          <w:lang w:val="en-US"/>
                        </w:rPr>
                        <w:t>horn of salvation</w:t>
                      </w:r>
                    </w:p>
                  </w:txbxContent>
                </v:textbox>
              </v:rect>
            </w:pict>
          </mc:Fallback>
        </mc:AlternateContent>
      </w:r>
      <w:r w:rsidRPr="00DD373D">
        <w:t xml:space="preserve">   </w:t>
      </w:r>
    </w:p>
    <w:p w:rsidR="000E1CDB" w:rsidRPr="00DD373D" w:rsidRDefault="000E1CDB" w:rsidP="000E1CDB">
      <w:pPr>
        <w:pStyle w:val="25"/>
        <w:tabs>
          <w:tab w:val="left" w:pos="2960"/>
        </w:tabs>
      </w:pPr>
      <w:r>
        <w:rPr>
          <w:noProof/>
        </w:rPr>
        <mc:AlternateContent>
          <mc:Choice Requires="wps">
            <w:drawing>
              <wp:anchor distT="0" distB="0" distL="114300" distR="114300" simplePos="0" relativeHeight="251667456" behindDoc="0" locked="0" layoutInCell="1" allowOverlap="1">
                <wp:simplePos x="0" y="0"/>
                <wp:positionH relativeFrom="column">
                  <wp:posOffset>4589145</wp:posOffset>
                </wp:positionH>
                <wp:positionV relativeFrom="paragraph">
                  <wp:posOffset>286385</wp:posOffset>
                </wp:positionV>
                <wp:extent cx="1384300" cy="685165"/>
                <wp:effectExtent l="13335" t="12065" r="12065" b="7620"/>
                <wp:wrapNone/>
                <wp:docPr id="1150" name="Прямоугольник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685165"/>
                        </a:xfrm>
                        <a:prstGeom prst="rect">
                          <a:avLst/>
                        </a:prstGeom>
                        <a:solidFill>
                          <a:srgbClr val="FFFFFF"/>
                        </a:solidFill>
                        <a:ln w="9525">
                          <a:solidFill>
                            <a:srgbClr val="000000"/>
                          </a:solidFill>
                          <a:miter lim="800000"/>
                          <a:headEnd/>
                          <a:tailEnd/>
                        </a:ln>
                      </wps:spPr>
                      <wps:txbx>
                        <w:txbxContent>
                          <w:p w:rsidR="000E1CDB" w:rsidRPr="00F6282B" w:rsidRDefault="000E1CDB" w:rsidP="000E1CDB">
                            <w:pPr>
                              <w:pStyle w:val="afffffffa"/>
                              <w:rPr>
                                <w:u w:val="single"/>
                                <w:lang w:val="uk-UA"/>
                              </w:rPr>
                            </w:pPr>
                            <w:r w:rsidRPr="00F6282B">
                              <w:rPr>
                                <w:u w:val="single"/>
                                <w:lang w:val="uk-UA"/>
                              </w:rPr>
                              <w:t>артефакти</w:t>
                            </w:r>
                          </w:p>
                          <w:p w:rsidR="000E1CDB" w:rsidRPr="00F6282B" w:rsidRDefault="000E1CDB" w:rsidP="000E1CDB">
                            <w:pPr>
                              <w:pStyle w:val="afffffffa"/>
                              <w:rPr>
                                <w:i/>
                                <w:iCs/>
                                <w:lang w:val="en-US"/>
                              </w:rPr>
                            </w:pPr>
                            <w:r w:rsidRPr="00F6282B">
                              <w:rPr>
                                <w:i/>
                                <w:iCs/>
                                <w:lang w:val="en-US"/>
                              </w:rPr>
                              <w:t>lamp</w:t>
                            </w:r>
                            <w:r w:rsidRPr="00F6282B">
                              <w:rPr>
                                <w:i/>
                                <w:iCs/>
                                <w:lang w:val="uk-UA"/>
                              </w:rPr>
                              <w:t xml:space="preserve">, </w:t>
                            </w:r>
                            <w:r w:rsidRPr="00F6282B">
                              <w:rPr>
                                <w:i/>
                                <w:iCs/>
                                <w:lang w:val="en-US"/>
                              </w:rPr>
                              <w:t>door</w:t>
                            </w:r>
                            <w:r w:rsidRPr="00F6282B">
                              <w:rPr>
                                <w:i/>
                                <w:iCs/>
                                <w:lang w:val="uk-UA"/>
                              </w:rPr>
                              <w:t xml:space="preserve">, </w:t>
                            </w:r>
                            <w:r w:rsidRPr="00F6282B">
                              <w:rPr>
                                <w:i/>
                                <w:iCs/>
                                <w:lang w:val="en-US"/>
                              </w:rPr>
                              <w:t>shield</w:t>
                            </w:r>
                            <w:r w:rsidRPr="00F6282B">
                              <w:rPr>
                                <w:i/>
                                <w:iCs/>
                                <w:lang w:val="uk-UA"/>
                              </w:rPr>
                              <w:t xml:space="preserve">, </w:t>
                            </w:r>
                            <w:r w:rsidRPr="00F6282B">
                              <w:rPr>
                                <w:i/>
                                <w:iCs/>
                                <w:lang w:val="en-US"/>
                              </w:rPr>
                              <w:t>fortress</w:t>
                            </w:r>
                            <w:r w:rsidRPr="00F6282B">
                              <w:rPr>
                                <w:i/>
                                <w:iCs/>
                                <w:lang w:val="uk-UA"/>
                              </w:rPr>
                              <w:t xml:space="preserve"> </w:t>
                            </w:r>
                            <w:r w:rsidRPr="00F6282B">
                              <w:rPr>
                                <w:i/>
                                <w:iCs/>
                                <w:lang w:val="en-US"/>
                              </w:rPr>
                              <w:t>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0" o:spid="_x0000_s1038" style="position:absolute;left:0;text-align:left;margin-left:361.35pt;margin-top:22.55pt;width:109pt;height:5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">
                <v:textbox>
                  <w:txbxContent>
                    <w:p w:rsidR="000E1CDB" w:rsidRPr="00F6282B" w:rsidRDefault="000E1CDB" w:rsidP="000E1CDB">
                      <w:pPr>
                        <w:pStyle w:val="afffffffa"/>
                        <w:rPr>
                          <w:u w:val="single"/>
                          <w:lang w:val="uk-UA"/>
                        </w:rPr>
                      </w:pPr>
                      <w:r w:rsidRPr="00F6282B">
                        <w:rPr>
                          <w:u w:val="single"/>
                          <w:lang w:val="uk-UA"/>
                        </w:rPr>
                        <w:t>артефакти</w:t>
                      </w:r>
                    </w:p>
                    <w:p w:rsidR="000E1CDB" w:rsidRPr="00F6282B" w:rsidRDefault="000E1CDB" w:rsidP="000E1CDB">
                      <w:pPr>
                        <w:pStyle w:val="afffffffa"/>
                        <w:rPr>
                          <w:i/>
                          <w:iCs/>
                          <w:lang w:val="en-US"/>
                        </w:rPr>
                      </w:pPr>
                      <w:r w:rsidRPr="00F6282B">
                        <w:rPr>
                          <w:i/>
                          <w:iCs/>
                          <w:lang w:val="en-US"/>
                        </w:rPr>
                        <w:t>lamp</w:t>
                      </w:r>
                      <w:r w:rsidRPr="00F6282B">
                        <w:rPr>
                          <w:i/>
                          <w:iCs/>
                          <w:lang w:val="uk-UA"/>
                        </w:rPr>
                        <w:t xml:space="preserve">, </w:t>
                      </w:r>
                      <w:r w:rsidRPr="00F6282B">
                        <w:rPr>
                          <w:i/>
                          <w:iCs/>
                          <w:lang w:val="en-US"/>
                        </w:rPr>
                        <w:t>door</w:t>
                      </w:r>
                      <w:r w:rsidRPr="00F6282B">
                        <w:rPr>
                          <w:i/>
                          <w:iCs/>
                          <w:lang w:val="uk-UA"/>
                        </w:rPr>
                        <w:t xml:space="preserve">, </w:t>
                      </w:r>
                      <w:r w:rsidRPr="00F6282B">
                        <w:rPr>
                          <w:i/>
                          <w:iCs/>
                          <w:lang w:val="en-US"/>
                        </w:rPr>
                        <w:t>shield</w:t>
                      </w:r>
                      <w:r w:rsidRPr="00F6282B">
                        <w:rPr>
                          <w:i/>
                          <w:iCs/>
                          <w:lang w:val="uk-UA"/>
                        </w:rPr>
                        <w:t xml:space="preserve">, </w:t>
                      </w:r>
                      <w:r w:rsidRPr="00F6282B">
                        <w:rPr>
                          <w:i/>
                          <w:iCs/>
                          <w:lang w:val="en-US"/>
                        </w:rPr>
                        <w:t>fortress</w:t>
                      </w:r>
                      <w:r w:rsidRPr="00F6282B">
                        <w:rPr>
                          <w:i/>
                          <w:iCs/>
                          <w:lang w:val="uk-UA"/>
                        </w:rPr>
                        <w:t xml:space="preserve"> </w:t>
                      </w:r>
                      <w:r w:rsidRPr="00F6282B">
                        <w:rPr>
                          <w:i/>
                          <w:iCs/>
                          <w:lang w:val="en-US"/>
                        </w:rPr>
                        <w:t>etc.</w:t>
                      </w:r>
                    </w:p>
                  </w:txbxContent>
                </v:textbox>
              </v:rect>
            </w:pict>
          </mc:Fallback>
        </mc:AlternateContent>
      </w:r>
    </w:p>
    <w:p w:rsidR="000E1CDB" w:rsidRPr="00DD373D" w:rsidRDefault="000E1CDB" w:rsidP="000E1CDB">
      <w:pPr>
        <w:pStyle w:val="25"/>
        <w:tabs>
          <w:tab w:val="left" w:pos="4160"/>
        </w:tabs>
        <w:rPr>
          <w:b/>
          <w:bCs/>
        </w:rPr>
      </w:pPr>
      <w:r>
        <w:rPr>
          <w:noProof/>
        </w:rPr>
        <mc:AlternateContent>
          <mc:Choice Requires="wps">
            <w:drawing>
              <wp:anchor distT="0" distB="0" distL="114300" distR="114300" simplePos="0" relativeHeight="251662336" behindDoc="0" locked="0" layoutInCell="1" allowOverlap="1">
                <wp:simplePos x="0" y="0"/>
                <wp:positionH relativeFrom="column">
                  <wp:posOffset>2988945</wp:posOffset>
                </wp:positionH>
                <wp:positionV relativeFrom="paragraph">
                  <wp:posOffset>260985</wp:posOffset>
                </wp:positionV>
                <wp:extent cx="1038225" cy="685800"/>
                <wp:effectExtent l="13335" t="12065" r="5715" b="6985"/>
                <wp:wrapNone/>
                <wp:docPr id="1149" name="Прямоугольник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685800"/>
                        </a:xfrm>
                        <a:prstGeom prst="rect">
                          <a:avLst/>
                        </a:prstGeom>
                        <a:solidFill>
                          <a:srgbClr val="FFFFFF"/>
                        </a:solidFill>
                        <a:ln w="9525">
                          <a:solidFill>
                            <a:srgbClr val="000000"/>
                          </a:solidFill>
                          <a:miter lim="800000"/>
                          <a:headEnd/>
                          <a:tailEnd/>
                        </a:ln>
                      </wps:spPr>
                      <wps:txbx>
                        <w:txbxContent>
                          <w:p w:rsidR="000E1CDB" w:rsidRPr="007F5300" w:rsidRDefault="000E1CDB" w:rsidP="000E1CDB">
                            <w:pPr>
                              <w:pStyle w:val="afffffffa"/>
                              <w:rPr>
                                <w:u w:val="single"/>
                                <w:lang w:val="uk-UA"/>
                              </w:rPr>
                            </w:pPr>
                            <w:r w:rsidRPr="007F5300">
                              <w:rPr>
                                <w:u w:val="single"/>
                                <w:lang w:val="uk-UA"/>
                              </w:rPr>
                              <w:t>люди</w:t>
                            </w:r>
                          </w:p>
                          <w:p w:rsidR="000E1CDB" w:rsidRPr="007F5300" w:rsidRDefault="000E1CDB" w:rsidP="000E1CDB">
                            <w:pPr>
                              <w:pStyle w:val="afffffffa"/>
                              <w:rPr>
                                <w:i/>
                                <w:iCs/>
                                <w:lang w:val="uk-UA"/>
                              </w:rPr>
                            </w:pPr>
                            <w:r w:rsidRPr="007F5300">
                              <w:rPr>
                                <w:i/>
                                <w:iCs/>
                                <w:lang w:val="en-US"/>
                              </w:rPr>
                              <w:t>King</w:t>
                            </w:r>
                            <w:r w:rsidRPr="007F5300">
                              <w:rPr>
                                <w:i/>
                                <w:iCs/>
                                <w:lang w:val="uk-UA"/>
                              </w:rPr>
                              <w:t>,</w:t>
                            </w:r>
                            <w:r w:rsidRPr="007F5300">
                              <w:rPr>
                                <w:i/>
                                <w:iCs/>
                                <w:lang w:val="en-US"/>
                              </w:rPr>
                              <w:t>Father</w:t>
                            </w:r>
                            <w:r w:rsidRPr="007F5300">
                              <w:rPr>
                                <w:i/>
                                <w:iCs/>
                                <w:lang w:val="uk-UA"/>
                              </w:rPr>
                              <w:t>,</w:t>
                            </w:r>
                            <w:r w:rsidRPr="007F5300">
                              <w:rPr>
                                <w:i/>
                                <w:iCs/>
                                <w:lang w:val="en-US"/>
                              </w:rPr>
                              <w:t xml:space="preserve">  Servant etc</w:t>
                            </w:r>
                            <w:r w:rsidRPr="007F5300">
                              <w:rPr>
                                <w:i/>
                                <w:iCs/>
                                <w:lang w:val="uk-UA"/>
                              </w:rPr>
                              <w:t>.</w:t>
                            </w:r>
                          </w:p>
                          <w:p w:rsidR="000E1CDB" w:rsidRDefault="000E1CDB" w:rsidP="000E1CDB">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9" o:spid="_x0000_s1039" style="position:absolute;left:0;text-align:left;margin-left:235.35pt;margin-top:20.55pt;width:8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">
                <v:textbox>
                  <w:txbxContent>
                    <w:p w:rsidR="000E1CDB" w:rsidRPr="007F5300" w:rsidRDefault="000E1CDB" w:rsidP="000E1CDB">
                      <w:pPr>
                        <w:pStyle w:val="afffffffa"/>
                        <w:rPr>
                          <w:u w:val="single"/>
                          <w:lang w:val="uk-UA"/>
                        </w:rPr>
                      </w:pPr>
                      <w:r w:rsidRPr="007F5300">
                        <w:rPr>
                          <w:u w:val="single"/>
                          <w:lang w:val="uk-UA"/>
                        </w:rPr>
                        <w:t>люди</w:t>
                      </w:r>
                    </w:p>
                    <w:p w:rsidR="000E1CDB" w:rsidRPr="007F5300" w:rsidRDefault="000E1CDB" w:rsidP="000E1CDB">
                      <w:pPr>
                        <w:pStyle w:val="afffffffa"/>
                        <w:rPr>
                          <w:i/>
                          <w:iCs/>
                          <w:lang w:val="uk-UA"/>
                        </w:rPr>
                      </w:pPr>
                      <w:r w:rsidRPr="007F5300">
                        <w:rPr>
                          <w:i/>
                          <w:iCs/>
                          <w:lang w:val="en-US"/>
                        </w:rPr>
                        <w:t>King</w:t>
                      </w:r>
                      <w:r w:rsidRPr="007F5300">
                        <w:rPr>
                          <w:i/>
                          <w:iCs/>
                          <w:lang w:val="uk-UA"/>
                        </w:rPr>
                        <w:t>,</w:t>
                      </w:r>
                      <w:r w:rsidRPr="007F5300">
                        <w:rPr>
                          <w:i/>
                          <w:iCs/>
                          <w:lang w:val="en-US"/>
                        </w:rPr>
                        <w:t>Father</w:t>
                      </w:r>
                      <w:r w:rsidRPr="007F5300">
                        <w:rPr>
                          <w:i/>
                          <w:iCs/>
                          <w:lang w:val="uk-UA"/>
                        </w:rPr>
                        <w:t>,</w:t>
                      </w:r>
                      <w:r w:rsidRPr="007F5300">
                        <w:rPr>
                          <w:i/>
                          <w:iCs/>
                          <w:lang w:val="en-US"/>
                        </w:rPr>
                        <w:t xml:space="preserve">  Servant etc</w:t>
                      </w:r>
                      <w:r w:rsidRPr="007F5300">
                        <w:rPr>
                          <w:i/>
                          <w:iCs/>
                          <w:lang w:val="uk-UA"/>
                        </w:rPr>
                        <w:t>.</w:t>
                      </w:r>
                    </w:p>
                    <w:p w:rsidR="000E1CDB" w:rsidRDefault="000E1CDB" w:rsidP="000E1CDB">
                      <w:pPr>
                        <w:rPr>
                          <w:lang w:val="en-US"/>
                        </w:rPr>
                      </w:pPr>
                      <w:r>
                        <w:rPr>
                          <w:lang w:val="en-US"/>
                        </w:rPr>
                        <w:t xml:space="preserve">  </w:t>
                      </w:r>
                    </w:p>
                  </w:txbxContent>
                </v:textbox>
              </v:rect>
            </w:pict>
          </mc:Fallback>
        </mc:AlternateContent>
      </w:r>
      <w:r w:rsidRPr="00DD373D">
        <w:rPr>
          <w:b/>
          <w:bCs/>
        </w:rPr>
        <w:tab/>
      </w:r>
    </w:p>
    <w:p w:rsidR="000E1CDB" w:rsidRPr="00DD373D" w:rsidRDefault="000E1CDB" w:rsidP="000E1CDB">
      <w:pPr>
        <w:pStyle w:val="25"/>
        <w:tabs>
          <w:tab w:val="left" w:pos="2960"/>
        </w:tabs>
      </w:pPr>
    </w:p>
    <w:p w:rsidR="000E1CDB" w:rsidRPr="00DD373D" w:rsidRDefault="000E1CDB" w:rsidP="000E1CDB">
      <w:pPr>
        <w:pStyle w:val="25"/>
        <w:tabs>
          <w:tab w:val="left" w:pos="1680"/>
        </w:tabs>
        <w:rPr>
          <w:b/>
          <w:bCs/>
        </w:rPr>
      </w:pPr>
      <w:r w:rsidRPr="00DD373D">
        <w:rPr>
          <w:b/>
          <w:bCs/>
        </w:rPr>
        <w:tab/>
      </w:r>
      <w:r>
        <w:rPr>
          <w:noProof/>
        </w:rPr>
        <mc:AlternateContent>
          <mc:Choice Requires="wps">
            <w:drawing>
              <wp:anchor distT="0" distB="0" distL="114300" distR="114300" simplePos="0" relativeHeight="251668480" behindDoc="0" locked="0" layoutInCell="0" allowOverlap="1">
                <wp:simplePos x="0" y="0"/>
                <wp:positionH relativeFrom="column">
                  <wp:posOffset>1257300</wp:posOffset>
                </wp:positionH>
                <wp:positionV relativeFrom="paragraph">
                  <wp:posOffset>102870</wp:posOffset>
                </wp:positionV>
                <wp:extent cx="0" cy="6350"/>
                <wp:effectExtent l="5715" t="9525" r="13335" b="12700"/>
                <wp:wrapNone/>
                <wp:docPr id="1148" name="Прямая соединительная линия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1pt" to="9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" o:allowincell="f"/>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2743200</wp:posOffset>
                </wp:positionH>
                <wp:positionV relativeFrom="paragraph">
                  <wp:posOffset>109220</wp:posOffset>
                </wp:positionV>
                <wp:extent cx="0" cy="0"/>
                <wp:effectExtent l="5715" t="6350" r="13335" b="12700"/>
                <wp:wrapNone/>
                <wp:docPr id="1147" name="Прямая соединительная линия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6pt" to="3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" o:allowincell="f"/>
            </w:pict>
          </mc:Fallback>
        </mc:AlternateContent>
      </w:r>
    </w:p>
    <w:p w:rsidR="000E1CDB" w:rsidRDefault="000E1CDB" w:rsidP="000E1CDB">
      <w:pPr>
        <w:pStyle w:val="31"/>
      </w:pPr>
      <w:r>
        <w:t>Рис. 1. Кореляти метафоричної номінації концепту БОГ у релігійному дискурсі</w:t>
      </w:r>
    </w:p>
    <w:p w:rsidR="000E1CDB" w:rsidRDefault="000E1CDB" w:rsidP="000E1CDB">
      <w:pPr>
        <w:tabs>
          <w:tab w:val="left" w:pos="567"/>
        </w:tabs>
        <w:spacing w:line="360" w:lineRule="auto"/>
        <w:jc w:val="both"/>
        <w:rPr>
          <w:snapToGrid w:val="0"/>
        </w:rPr>
      </w:pPr>
      <w:r>
        <w:rPr>
          <w:snapToGrid w:val="0"/>
        </w:rPr>
        <w:tab/>
        <w:t xml:space="preserve">У текстах Біблії для опису характеристик концепту БОГ уживається концептуальна метонімія, що підпорядкована меті релігійного дискурсу – навчити людину правильному </w:t>
      </w:r>
      <w:r>
        <w:rPr>
          <w:snapToGrid w:val="0"/>
        </w:rPr>
        <w:lastRenderedPageBreak/>
        <w:t xml:space="preserve">розумінню Бога. Засобами метонімії забезпечується сприйняття концепту БОГ з різних боків: з погляду Його дій, розуму, емоцій і почуттів, особи в цілому. Як і у випадку метафори, концепт БОГ бере участь в утворенні концептуальної метонімії тільки як референт, тобто об’єкт осмислення. Його корелятивний спектр включає найменування частин тіла, а також лексеми </w:t>
      </w:r>
      <w:r>
        <w:rPr>
          <w:i/>
          <w:iCs/>
          <w:snapToGrid w:val="0"/>
        </w:rPr>
        <w:t xml:space="preserve">word </w:t>
      </w:r>
      <w:r>
        <w:rPr>
          <w:snapToGrid w:val="0"/>
        </w:rPr>
        <w:t xml:space="preserve">і </w:t>
      </w:r>
      <w:r>
        <w:rPr>
          <w:i/>
          <w:iCs/>
          <w:snapToGrid w:val="0"/>
        </w:rPr>
        <w:t>voice</w:t>
      </w:r>
      <w:r>
        <w:rPr>
          <w:snapToGrid w:val="0"/>
        </w:rPr>
        <w:t>:</w:t>
      </w:r>
    </w:p>
    <w:p w:rsidR="000E1CDB" w:rsidRPr="000305A2" w:rsidRDefault="000E1CDB" w:rsidP="000E1CDB">
      <w:pPr>
        <w:tabs>
          <w:tab w:val="left" w:pos="567"/>
        </w:tabs>
        <w:spacing w:line="360" w:lineRule="auto"/>
        <w:jc w:val="both"/>
        <w:rPr>
          <w:snapToGrid w:val="0"/>
          <w:lang w:val="en-US"/>
        </w:rPr>
      </w:pPr>
      <w:r>
        <w:rPr>
          <w:i/>
          <w:iCs/>
          <w:snapToGrid w:val="0"/>
        </w:rPr>
        <w:tab/>
      </w:r>
      <w:r w:rsidRPr="000305A2">
        <w:rPr>
          <w:i/>
          <w:iCs/>
          <w:snapToGrid w:val="0"/>
          <w:u w:val="single"/>
          <w:lang w:val="en-US"/>
        </w:rPr>
        <w:t>The face of the Lord is against them that do evil</w:t>
      </w:r>
      <w:r w:rsidRPr="000305A2">
        <w:rPr>
          <w:i/>
          <w:iCs/>
          <w:snapToGrid w:val="0"/>
          <w:lang w:val="en-US"/>
        </w:rPr>
        <w:t xml:space="preserve"> (Psalm 34:16)</w:t>
      </w:r>
      <w:r w:rsidRPr="000305A2">
        <w:rPr>
          <w:snapToGrid w:val="0"/>
          <w:lang w:val="en-US"/>
        </w:rPr>
        <w:t xml:space="preserve"> </w:t>
      </w:r>
    </w:p>
    <w:p w:rsidR="000E1CDB" w:rsidRDefault="000E1CDB" w:rsidP="000E1CDB">
      <w:pPr>
        <w:tabs>
          <w:tab w:val="left" w:pos="567"/>
        </w:tabs>
        <w:spacing w:line="360" w:lineRule="auto"/>
        <w:jc w:val="both"/>
        <w:rPr>
          <w:snapToGrid w:val="0"/>
        </w:rPr>
      </w:pPr>
      <w:r w:rsidRPr="000305A2">
        <w:rPr>
          <w:b/>
          <w:bCs/>
          <w:snapToGrid w:val="0"/>
          <w:lang w:val="en-US"/>
        </w:rPr>
        <w:tab/>
      </w:r>
      <w:r>
        <w:rPr>
          <w:b/>
          <w:bCs/>
          <w:snapToGrid w:val="0"/>
        </w:rPr>
        <w:t>Розділ 3. “Концепт БОГ в англійському світському дискурсі XIV-XX століть”</w:t>
      </w:r>
      <w:r>
        <w:rPr>
          <w:snapToGrid w:val="0"/>
        </w:rPr>
        <w:t>. Аналіз</w:t>
      </w:r>
      <w:r>
        <w:rPr>
          <w:b/>
          <w:bCs/>
          <w:snapToGrid w:val="0"/>
        </w:rPr>
        <w:t xml:space="preserve"> </w:t>
      </w:r>
      <w:r>
        <w:rPr>
          <w:snapToGrid w:val="0"/>
        </w:rPr>
        <w:t xml:space="preserve">концепту БОГ в англійському світському дискурсі XIV-XX ст. проведено в двох напрямках: порівняння його фреймової структури та її наповнення із біблійним прототипом та аналіз історичного варіювання його структури та змісту у період з XIV по XX століття. </w:t>
      </w:r>
    </w:p>
    <w:p w:rsidR="000E1CDB" w:rsidRDefault="000E1CDB" w:rsidP="000E1CDB">
      <w:pPr>
        <w:pStyle w:val="afffffffa"/>
        <w:rPr>
          <w:spacing w:val="-6"/>
        </w:rPr>
      </w:pPr>
      <w:r>
        <w:rPr>
          <w:spacing w:val="-6"/>
        </w:rPr>
        <w:tab/>
        <w:t>Проведений фреймовий аналіз концепту БОГ у світському дискурсі в аспекті діахронії дозволяє зробити висновки про те, що фрейм-структури концепту БОГ у світському і релігійному дискурсах відрізняються конфігурацією і наповненням слотів, а також появою в першому функціональних і непрототипічних значень концепту БОГ. Концепт БОГ у релігійному і світському дискурсах демонструє ряд діахронічних універсалій і історично обмежених якостей. У світському дискурсі XIV-XX ст. стабільно реєструємо відмінності концепту БОГ порівняно з релігійним дискурсом:</w:t>
      </w:r>
    </w:p>
    <w:p w:rsidR="000E1CDB" w:rsidRDefault="000E1CDB" w:rsidP="000E1CDB">
      <w:pPr>
        <w:pStyle w:val="afffffffa"/>
      </w:pPr>
      <w:r>
        <w:tab/>
        <w:t>- функціонування концепту як інструмента для вираження емоцій в дискурсі: як емотивів (позитивно/негативно забарвлених) і як инвективів:</w:t>
      </w:r>
    </w:p>
    <w:p w:rsidR="000E1CDB" w:rsidRPr="000305A2" w:rsidRDefault="000E1CDB" w:rsidP="000E1CDB">
      <w:pPr>
        <w:tabs>
          <w:tab w:val="left" w:pos="567"/>
        </w:tabs>
        <w:spacing w:line="360" w:lineRule="auto"/>
        <w:jc w:val="both"/>
        <w:rPr>
          <w:i/>
          <w:iCs/>
          <w:snapToGrid w:val="0"/>
          <w:lang w:val="en-US"/>
        </w:rPr>
      </w:pPr>
      <w:r>
        <w:rPr>
          <w:i/>
          <w:iCs/>
          <w:snapToGrid w:val="0"/>
        </w:rPr>
        <w:tab/>
      </w:r>
      <w:r w:rsidRPr="000305A2">
        <w:rPr>
          <w:i/>
          <w:iCs/>
          <w:snapToGrid w:val="0"/>
          <w:u w:val="single"/>
          <w:lang w:val="en-US"/>
        </w:rPr>
        <w:t>By Jesu!</w:t>
      </w:r>
      <w:r w:rsidRPr="000305A2">
        <w:rPr>
          <w:i/>
          <w:iCs/>
          <w:snapToGrid w:val="0"/>
          <w:lang w:val="en-US"/>
        </w:rPr>
        <w:t xml:space="preserve"> A very good blade! A very tall man! (Shakespeare) </w:t>
      </w:r>
    </w:p>
    <w:p w:rsidR="000E1CDB" w:rsidRPr="000305A2" w:rsidRDefault="000E1CDB" w:rsidP="000E1CDB">
      <w:pPr>
        <w:spacing w:line="360" w:lineRule="auto"/>
        <w:ind w:left="567"/>
        <w:jc w:val="both"/>
        <w:rPr>
          <w:i/>
          <w:iCs/>
          <w:snapToGrid w:val="0"/>
          <w:lang w:val="en-US"/>
        </w:rPr>
      </w:pPr>
      <w:r w:rsidRPr="000305A2">
        <w:rPr>
          <w:i/>
          <w:iCs/>
          <w:snapToGrid w:val="0"/>
          <w:lang w:val="en-US"/>
        </w:rPr>
        <w:t>Not to be found!’ cries the squire. ‘</w:t>
      </w:r>
      <w:r w:rsidRPr="000305A2">
        <w:rPr>
          <w:i/>
          <w:iCs/>
          <w:snapToGrid w:val="0"/>
          <w:u w:val="single"/>
          <w:lang w:val="en-US"/>
        </w:rPr>
        <w:t>Zounds</w:t>
      </w:r>
      <w:r w:rsidRPr="000305A2">
        <w:rPr>
          <w:i/>
          <w:iCs/>
          <w:snapToGrid w:val="0"/>
          <w:lang w:val="en-US"/>
        </w:rPr>
        <w:t xml:space="preserve"> and d– nation!’ (Fielding) </w:t>
      </w:r>
    </w:p>
    <w:p w:rsidR="000E1CDB" w:rsidRPr="000305A2" w:rsidRDefault="000E1CDB" w:rsidP="000E1CDB">
      <w:pPr>
        <w:pStyle w:val="afffffffa"/>
        <w:rPr>
          <w:lang w:val="en-US"/>
        </w:rPr>
      </w:pPr>
      <w:r w:rsidRPr="000305A2">
        <w:rPr>
          <w:lang w:val="en-US"/>
        </w:rPr>
        <w:tab/>
        <w:t xml:space="preserve">- </w:t>
      </w:r>
      <w:r>
        <w:t>уживання</w:t>
      </w:r>
      <w:r w:rsidRPr="000305A2">
        <w:rPr>
          <w:lang w:val="en-US"/>
        </w:rPr>
        <w:t xml:space="preserve"> </w:t>
      </w:r>
      <w:r>
        <w:t>непрототипічних</w:t>
      </w:r>
      <w:r w:rsidRPr="000305A2">
        <w:rPr>
          <w:lang w:val="en-US"/>
        </w:rPr>
        <w:t xml:space="preserve"> </w:t>
      </w:r>
      <w:r>
        <w:t>значень</w:t>
      </w:r>
      <w:r w:rsidRPr="000305A2">
        <w:rPr>
          <w:lang w:val="en-US"/>
        </w:rPr>
        <w:t xml:space="preserve"> </w:t>
      </w:r>
      <w:r>
        <w:t>категорії</w:t>
      </w:r>
      <w:r w:rsidRPr="000305A2">
        <w:rPr>
          <w:lang w:val="en-US"/>
        </w:rPr>
        <w:t xml:space="preserve"> </w:t>
      </w:r>
      <w:r>
        <w:t>БОЖЕСТВА</w:t>
      </w:r>
      <w:r w:rsidRPr="000305A2">
        <w:rPr>
          <w:lang w:val="en-US"/>
        </w:rPr>
        <w:t xml:space="preserve"> – </w:t>
      </w:r>
      <w:r>
        <w:t>ЛОКАЛЬНІ</w:t>
      </w:r>
      <w:r w:rsidRPr="000305A2">
        <w:rPr>
          <w:lang w:val="en-US"/>
        </w:rPr>
        <w:t xml:space="preserve"> (</w:t>
      </w:r>
      <w:r>
        <w:t>ПОГАНСЬКІ</w:t>
      </w:r>
      <w:r w:rsidRPr="000305A2">
        <w:rPr>
          <w:lang w:val="en-US"/>
        </w:rPr>
        <w:t xml:space="preserve">, </w:t>
      </w:r>
      <w:r>
        <w:t>АНТИЧНІ</w:t>
      </w:r>
      <w:r w:rsidRPr="000305A2">
        <w:rPr>
          <w:lang w:val="en-US"/>
        </w:rPr>
        <w:t xml:space="preserve">) </w:t>
      </w:r>
      <w:r>
        <w:t>БОГИ</w:t>
      </w:r>
      <w:r w:rsidRPr="000305A2">
        <w:rPr>
          <w:lang w:val="en-US"/>
        </w:rPr>
        <w:t xml:space="preserve"> </w:t>
      </w:r>
      <w:r>
        <w:t>і</w:t>
      </w:r>
      <w:r w:rsidRPr="000305A2">
        <w:rPr>
          <w:lang w:val="en-US"/>
        </w:rPr>
        <w:t xml:space="preserve"> </w:t>
      </w:r>
      <w:r>
        <w:t>БОГИ</w:t>
      </w:r>
      <w:r w:rsidRPr="000305A2">
        <w:rPr>
          <w:lang w:val="en-US"/>
        </w:rPr>
        <w:t xml:space="preserve"> </w:t>
      </w:r>
      <w:r>
        <w:t>СВІТОВИХ</w:t>
      </w:r>
      <w:r w:rsidRPr="000305A2">
        <w:rPr>
          <w:lang w:val="en-US"/>
        </w:rPr>
        <w:t xml:space="preserve"> </w:t>
      </w:r>
      <w:r>
        <w:t>РЕЛІГІЙ</w:t>
      </w:r>
      <w:r w:rsidRPr="000305A2">
        <w:rPr>
          <w:lang w:val="en-US"/>
        </w:rPr>
        <w:t xml:space="preserve">, </w:t>
      </w:r>
      <w:r>
        <w:t>частотність</w:t>
      </w:r>
      <w:r w:rsidRPr="000305A2">
        <w:rPr>
          <w:lang w:val="en-US"/>
        </w:rPr>
        <w:t xml:space="preserve"> </w:t>
      </w:r>
      <w:r>
        <w:t>яких</w:t>
      </w:r>
      <w:r w:rsidRPr="000305A2">
        <w:rPr>
          <w:lang w:val="en-US"/>
        </w:rPr>
        <w:t xml:space="preserve"> </w:t>
      </w:r>
      <w:r>
        <w:t>зростає</w:t>
      </w:r>
      <w:r w:rsidRPr="000305A2">
        <w:rPr>
          <w:lang w:val="en-US"/>
        </w:rPr>
        <w:t xml:space="preserve"> </w:t>
      </w:r>
      <w:r>
        <w:t>до</w:t>
      </w:r>
      <w:r w:rsidRPr="000305A2">
        <w:rPr>
          <w:lang w:val="en-US"/>
        </w:rPr>
        <w:t xml:space="preserve"> </w:t>
      </w:r>
      <w:r>
        <w:t>ХХ</w:t>
      </w:r>
      <w:r w:rsidRPr="000305A2">
        <w:rPr>
          <w:lang w:val="en-US"/>
        </w:rPr>
        <w:t xml:space="preserve"> </w:t>
      </w:r>
      <w:r>
        <w:t>століття</w:t>
      </w:r>
      <w:r w:rsidRPr="000305A2">
        <w:rPr>
          <w:lang w:val="en-US"/>
        </w:rPr>
        <w:t>;</w:t>
      </w:r>
    </w:p>
    <w:p w:rsidR="000E1CDB" w:rsidRDefault="000E1CDB" w:rsidP="000E1CDB">
      <w:pPr>
        <w:pStyle w:val="afffffffa"/>
      </w:pPr>
      <w:r w:rsidRPr="000305A2">
        <w:rPr>
          <w:lang w:val="en-US"/>
        </w:rPr>
        <w:tab/>
      </w:r>
      <w:r>
        <w:t xml:space="preserve">- випадіння посесивного фрейму, притаманного релігійному дискурсу, із складу фрейм-структури концепту БОГ у світському дискурсі; </w:t>
      </w:r>
    </w:p>
    <w:p w:rsidR="000E1CDB" w:rsidRDefault="000E1CDB" w:rsidP="000E1CDB">
      <w:pPr>
        <w:pStyle w:val="afffffffa"/>
      </w:pPr>
      <w:r>
        <w:tab/>
        <w:t>- заповнення слотів предметного, таксономічного й акціонального фреймів більш частковими у порівнянні з прототипом характеристиками;</w:t>
      </w:r>
    </w:p>
    <w:p w:rsidR="000E1CDB" w:rsidRDefault="000E1CDB" w:rsidP="000E1CDB">
      <w:pPr>
        <w:tabs>
          <w:tab w:val="left" w:pos="567"/>
        </w:tabs>
        <w:spacing w:line="360" w:lineRule="auto"/>
        <w:jc w:val="both"/>
        <w:rPr>
          <w:snapToGrid w:val="0"/>
        </w:rPr>
      </w:pPr>
      <w:r>
        <w:rPr>
          <w:snapToGrid w:val="0"/>
        </w:rPr>
        <w:tab/>
        <w:t>- поява перекручених і небіблійних характеристик у складі слотів “якість” і “роль”;</w:t>
      </w:r>
    </w:p>
    <w:p w:rsidR="000E1CDB" w:rsidRDefault="000E1CDB" w:rsidP="000E1CDB">
      <w:pPr>
        <w:pStyle w:val="afffffffa"/>
      </w:pPr>
      <w:r>
        <w:tab/>
        <w:t>- використання аналізованого концепту не як референта метафори, а як її корелята для інших концептуальних галузей (компаративний фрейм);</w:t>
      </w:r>
    </w:p>
    <w:p w:rsidR="000E1CDB" w:rsidRDefault="000E1CDB" w:rsidP="000E1CDB">
      <w:pPr>
        <w:pStyle w:val="afffffffa"/>
      </w:pPr>
      <w:r>
        <w:tab/>
        <w:t xml:space="preserve">- представлення концепту БОГ метонімічними номінаціями з небіблійними корелятами. </w:t>
      </w:r>
    </w:p>
    <w:p w:rsidR="000E1CDB" w:rsidRDefault="000E1CDB" w:rsidP="000E1CDB">
      <w:pPr>
        <w:pStyle w:val="afffffffa"/>
      </w:pPr>
      <w:r>
        <w:tab/>
        <w:t>В цілому міжфреймова структура концепту БОГ у світському дискурсі XIV-XX ст. має такий вигляд (пунктиром та курсивом позначено діахронічно перемінні слоти) (рис. 2).</w:t>
      </w:r>
    </w:p>
    <w:p w:rsidR="000E1CDB" w:rsidRDefault="000E1CDB" w:rsidP="000E1CDB">
      <w:pPr>
        <w:tabs>
          <w:tab w:val="left" w:pos="567"/>
        </w:tabs>
        <w:spacing w:line="360" w:lineRule="auto"/>
        <w:jc w:val="both"/>
        <w:rPr>
          <w:snapToGrid w:val="0"/>
        </w:rPr>
      </w:pPr>
      <w:r>
        <w:rPr>
          <w:snapToGrid w:val="0"/>
        </w:rPr>
        <w:tab/>
        <w:t xml:space="preserve">Зокрема, історична мінливість фрейм-структури концепту БОГ світського дискурсу порівняно з релігійним має різні прояви. Так, </w:t>
      </w:r>
      <w:r>
        <w:rPr>
          <w:snapToGrid w:val="0"/>
          <w:u w:val="single"/>
        </w:rPr>
        <w:t>у світському дискурсі XIV-XV ст.</w:t>
      </w:r>
      <w:r>
        <w:rPr>
          <w:snapToGrid w:val="0"/>
        </w:rPr>
        <w:t xml:space="preserve"> спостерігаємо: </w:t>
      </w:r>
    </w:p>
    <w:p w:rsidR="000E1CDB" w:rsidRDefault="000E1CDB" w:rsidP="000E1CDB">
      <w:pPr>
        <w:tabs>
          <w:tab w:val="left" w:pos="567"/>
        </w:tabs>
        <w:spacing w:line="360" w:lineRule="auto"/>
        <w:jc w:val="both"/>
        <w:rPr>
          <w:snapToGrid w:val="0"/>
        </w:rPr>
      </w:pPr>
      <w:r>
        <w:rPr>
          <w:snapToGrid w:val="0"/>
        </w:rPr>
        <w:lastRenderedPageBreak/>
        <w:tab/>
        <w:t xml:space="preserve">- зникнення слоту [БОГ </w:t>
      </w:r>
      <w:r>
        <w:rPr>
          <w:i/>
          <w:iCs/>
          <w:snapToGrid w:val="0"/>
        </w:rPr>
        <w:t>є</w:t>
      </w:r>
      <w:r>
        <w:rPr>
          <w:snapToGrid w:val="0"/>
        </w:rPr>
        <w:t xml:space="preserve"> СТІЛЬКИ (кількість)];</w:t>
      </w:r>
    </w:p>
    <w:p w:rsidR="000E1CDB" w:rsidRDefault="000E1CDB" w:rsidP="000E1CDB">
      <w:pPr>
        <w:tabs>
          <w:tab w:val="left" w:pos="567"/>
        </w:tabs>
        <w:spacing w:line="360" w:lineRule="auto"/>
        <w:jc w:val="both"/>
        <w:rPr>
          <w:snapToGrid w:val="0"/>
        </w:rPr>
      </w:pPr>
      <w:r>
        <w:rPr>
          <w:snapToGrid w:val="0"/>
        </w:rPr>
        <w:tab/>
        <w:t xml:space="preserve">- у складі слоту [БОГ </w:t>
      </w:r>
      <w:r>
        <w:rPr>
          <w:i/>
          <w:iCs/>
          <w:snapToGrid w:val="0"/>
        </w:rPr>
        <w:t>є</w:t>
      </w:r>
      <w:r>
        <w:rPr>
          <w:snapToGrid w:val="0"/>
        </w:rPr>
        <w:t xml:space="preserve"> ТАКИЙ (якість)] з’являються нові якості: </w:t>
      </w:r>
      <w:r>
        <w:rPr>
          <w:i/>
          <w:iCs/>
          <w:snapToGrid w:val="0"/>
        </w:rPr>
        <w:t>сruel, unjust;</w:t>
      </w:r>
      <w:r>
        <w:rPr>
          <w:snapToGrid w:val="0"/>
        </w:rPr>
        <w:t xml:space="preserve"> окремі семантичні характеристики (наприклад, </w:t>
      </w:r>
      <w:r>
        <w:rPr>
          <w:i/>
          <w:iCs/>
          <w:snapToGrid w:val="0"/>
        </w:rPr>
        <w:t>ready to give</w:t>
      </w:r>
      <w:r>
        <w:rPr>
          <w:snapToGrid w:val="0"/>
        </w:rPr>
        <w:t xml:space="preserve">) набувають додаткових значень; </w:t>
      </w:r>
    </w:p>
    <w:p w:rsidR="000E1CDB" w:rsidRDefault="000E1CDB" w:rsidP="000E1CDB">
      <w:pPr>
        <w:tabs>
          <w:tab w:val="left" w:pos="567"/>
        </w:tabs>
        <w:spacing w:line="360" w:lineRule="auto"/>
        <w:jc w:val="both"/>
        <w:rPr>
          <w:snapToGrid w:val="0"/>
        </w:rPr>
      </w:pPr>
      <w:r>
        <w:rPr>
          <w:snapToGrid w:val="0"/>
        </w:rPr>
        <w:tab/>
        <w:t xml:space="preserve">- у слоті [БОГ </w:t>
      </w:r>
      <w:r>
        <w:rPr>
          <w:i/>
          <w:iCs/>
          <w:snapToGrid w:val="0"/>
        </w:rPr>
        <w:t xml:space="preserve">існує </w:t>
      </w:r>
      <w:r>
        <w:rPr>
          <w:snapToGrid w:val="0"/>
        </w:rPr>
        <w:t>ТАК (спосіб)] відсутні прямі характеристики способу існування Бога, є лише непрямі підтвердження прототипічних характеристик;</w:t>
      </w:r>
    </w:p>
    <w:p w:rsidR="000E1CDB" w:rsidRDefault="000E1CDB" w:rsidP="000E1CDB">
      <w:pPr>
        <w:tabs>
          <w:tab w:val="left" w:pos="567"/>
        </w:tabs>
        <w:spacing w:line="360" w:lineRule="auto"/>
        <w:jc w:val="both"/>
        <w:rPr>
          <w:snapToGrid w:val="0"/>
        </w:rPr>
      </w:pPr>
      <w:r>
        <w:rPr>
          <w:snapToGrid w:val="0"/>
        </w:rPr>
        <w:tab/>
        <w:t xml:space="preserve">- у слоті [БОГ </w:t>
      </w:r>
      <w:r>
        <w:rPr>
          <w:i/>
          <w:iCs/>
          <w:snapToGrid w:val="0"/>
        </w:rPr>
        <w:t xml:space="preserve">існує </w:t>
      </w:r>
      <w:r>
        <w:rPr>
          <w:snapToGrid w:val="0"/>
        </w:rPr>
        <w:t>ТАМ/ТОДІ (місце/час)] відсутня складова [ТАМ (місце)].</w:t>
      </w:r>
    </w:p>
    <w:p w:rsidR="000E1CDB" w:rsidRDefault="000E1CDB" w:rsidP="000E1CDB">
      <w:pPr>
        <w:tabs>
          <w:tab w:val="left" w:pos="567"/>
        </w:tabs>
        <w:spacing w:line="360" w:lineRule="auto"/>
        <w:jc w:val="both"/>
        <w:rPr>
          <w:i/>
          <w:iCs/>
          <w:snapToGrid w:val="0"/>
        </w:rPr>
      </w:pPr>
      <w:r>
        <w:rPr>
          <w:snapToGrid w:val="0"/>
        </w:rPr>
        <w:tab/>
        <w:t xml:space="preserve">У таксономічному фреймі деякі ролі, що виконуються Богом, здобули нового трактування у світському дискурсі в порівнянні з прототипом: роль </w:t>
      </w:r>
      <w:r>
        <w:rPr>
          <w:i/>
          <w:iCs/>
          <w:snapToGrid w:val="0"/>
        </w:rPr>
        <w:t xml:space="preserve">Lord </w:t>
      </w:r>
      <w:r>
        <w:rPr>
          <w:snapToGrid w:val="0"/>
        </w:rPr>
        <w:t xml:space="preserve">здобула додаткового значення </w:t>
      </w:r>
      <w:r>
        <w:rPr>
          <w:i/>
          <w:iCs/>
          <w:snapToGrid w:val="0"/>
        </w:rPr>
        <w:t>Tyrant,</w:t>
      </w:r>
      <w:r>
        <w:rPr>
          <w:snapToGrid w:val="0"/>
        </w:rPr>
        <w:t xml:space="preserve"> </w:t>
      </w:r>
      <w:r>
        <w:rPr>
          <w:i/>
          <w:iCs/>
          <w:snapToGrid w:val="0"/>
        </w:rPr>
        <w:t xml:space="preserve">Saviour – </w:t>
      </w:r>
      <w:r>
        <w:rPr>
          <w:snapToGrid w:val="0"/>
        </w:rPr>
        <w:t xml:space="preserve">значення </w:t>
      </w:r>
      <w:r>
        <w:rPr>
          <w:i/>
          <w:iCs/>
          <w:snapToGrid w:val="0"/>
        </w:rPr>
        <w:t>unjust.</w:t>
      </w:r>
    </w:p>
    <w:p w:rsidR="000E1CDB" w:rsidRDefault="000E1CDB" w:rsidP="000E1CDB">
      <w:pPr>
        <w:tabs>
          <w:tab w:val="left" w:pos="567"/>
        </w:tabs>
        <w:spacing w:line="360" w:lineRule="auto"/>
        <w:jc w:val="both"/>
        <w:rPr>
          <w:snapToGrid w:val="0"/>
        </w:rPr>
      </w:pPr>
      <w:r>
        <w:rPr>
          <w:snapToGrid w:val="0"/>
        </w:rPr>
        <w:tab/>
        <w:t xml:space="preserve">У компаративному фреймі даний концепт объективовано лексемою </w:t>
      </w:r>
      <w:r>
        <w:rPr>
          <w:i/>
          <w:iCs/>
          <w:snapToGrid w:val="0"/>
        </w:rPr>
        <w:t>god</w:t>
      </w:r>
      <w:r>
        <w:rPr>
          <w:snapToGrid w:val="0"/>
        </w:rPr>
        <w:t xml:space="preserve">. </w:t>
      </w:r>
    </w:p>
    <w:p w:rsidR="000E1CDB" w:rsidRDefault="000E1CDB" w:rsidP="000E1CDB">
      <w:pPr>
        <w:tabs>
          <w:tab w:val="left" w:pos="567"/>
        </w:tabs>
        <w:spacing w:line="360" w:lineRule="auto"/>
        <w:jc w:val="both"/>
        <w:rPr>
          <w:snapToGrid w:val="0"/>
        </w:rPr>
      </w:pPr>
      <w:r>
        <w:rPr>
          <w:snapToGrid w:val="0"/>
        </w:rPr>
        <w:tab/>
        <w:t xml:space="preserve">Для представлення концепту БОГ уживається метонімічна лексема </w:t>
      </w:r>
      <w:r>
        <w:rPr>
          <w:i/>
          <w:iCs/>
          <w:snapToGrid w:val="0"/>
        </w:rPr>
        <w:t>Fortune</w:t>
      </w:r>
      <w:r>
        <w:rPr>
          <w:snapToGrid w:val="0"/>
        </w:rPr>
        <w:t>.</w:t>
      </w:r>
    </w:p>
    <w:p w:rsidR="000E1CDB" w:rsidRDefault="000E1CDB" w:rsidP="000E1CDB">
      <w:pPr>
        <w:tabs>
          <w:tab w:val="left" w:pos="567"/>
        </w:tabs>
        <w:spacing w:line="360" w:lineRule="auto"/>
        <w:jc w:val="both"/>
        <w:rPr>
          <w:snapToGrid w:val="0"/>
        </w:rPr>
      </w:pPr>
      <w:r>
        <w:rPr>
          <w:snapToGrid w:val="0"/>
        </w:rPr>
        <w:tab/>
      </w:r>
      <w:r>
        <w:rPr>
          <w:snapToGrid w:val="0"/>
          <w:u w:val="single"/>
        </w:rPr>
        <w:t>Фрейм-структурі концепту БОГ XVI-XVII ст</w:t>
      </w:r>
      <w:r>
        <w:rPr>
          <w:snapToGrid w:val="0"/>
        </w:rPr>
        <w:t xml:space="preserve">. притаманні наступні зміни: </w:t>
      </w:r>
    </w:p>
    <w:p w:rsidR="000E1CDB" w:rsidRDefault="000E1CDB" w:rsidP="000E1CDB">
      <w:pPr>
        <w:tabs>
          <w:tab w:val="left" w:pos="283"/>
        </w:tabs>
        <w:spacing w:line="360" w:lineRule="auto"/>
        <w:jc w:val="both"/>
        <w:rPr>
          <w:snapToGrid w:val="0"/>
        </w:rPr>
      </w:pPr>
      <w:r>
        <w:rPr>
          <w:snapToGrid w:val="0"/>
        </w:rPr>
        <w:tab/>
        <w:t xml:space="preserve">- до складу слоту [БОГ </w:t>
      </w:r>
      <w:r>
        <w:rPr>
          <w:i/>
          <w:iCs/>
          <w:snapToGrid w:val="0"/>
        </w:rPr>
        <w:t xml:space="preserve">є </w:t>
      </w:r>
      <w:r>
        <w:rPr>
          <w:snapToGrid w:val="0"/>
        </w:rPr>
        <w:t xml:space="preserve">ТАКИЙ (якість)] (предметний фрейм) увійшли небіблійні якості: </w:t>
      </w:r>
      <w:r>
        <w:rPr>
          <w:i/>
          <w:iCs/>
          <w:snapToGrid w:val="0"/>
        </w:rPr>
        <w:t>thrifty, weak, full of hatred, envious, warlike, encouraging, reliable;</w:t>
      </w:r>
      <w:r>
        <w:rPr>
          <w:snapToGrid w:val="0"/>
        </w:rPr>
        <w:t xml:space="preserve"> змінюється трактування якостей </w:t>
      </w:r>
      <w:r>
        <w:rPr>
          <w:i/>
          <w:iCs/>
          <w:snapToGrid w:val="0"/>
        </w:rPr>
        <w:t>merciful, vengeful, just</w:t>
      </w:r>
      <w:r>
        <w:rPr>
          <w:snapToGrid w:val="0"/>
        </w:rPr>
        <w:t xml:space="preserve"> у порівнянні з прототипом;</w:t>
      </w:r>
    </w:p>
    <w:p w:rsidR="000E1CDB" w:rsidRPr="00DD373D" w:rsidRDefault="000E1CDB" w:rsidP="000E1CDB">
      <w:pPr>
        <w:pStyle w:val="37"/>
        <w:spacing w:line="269" w:lineRule="auto"/>
        <w:rPr>
          <w:b/>
          <w:bCs/>
        </w:rPr>
      </w:pPr>
      <w:r>
        <w:rPr>
          <w:noProof/>
        </w:rPr>
        <mc:AlternateContent>
          <mc:Choice Requires="wps">
            <w:drawing>
              <wp:anchor distT="0" distB="0" distL="114300" distR="114300" simplePos="0" relativeHeight="251695104" behindDoc="0" locked="0" layoutInCell="0" allowOverlap="1">
                <wp:simplePos x="0" y="0"/>
                <wp:positionH relativeFrom="column">
                  <wp:posOffset>2422525</wp:posOffset>
                </wp:positionH>
                <wp:positionV relativeFrom="paragraph">
                  <wp:posOffset>109220</wp:posOffset>
                </wp:positionV>
                <wp:extent cx="1315085" cy="486410"/>
                <wp:effectExtent l="8890" t="10160" r="9525" b="8255"/>
                <wp:wrapNone/>
                <wp:docPr id="1146" name="Прямоугольник 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486410"/>
                        </a:xfrm>
                        <a:prstGeom prst="rect">
                          <a:avLst/>
                        </a:prstGeom>
                        <a:solidFill>
                          <a:srgbClr val="FFFFFF"/>
                        </a:solidFill>
                        <a:ln w="9525">
                          <a:solidFill>
                            <a:srgbClr val="000000"/>
                          </a:solidFill>
                          <a:prstDash val="dash"/>
                          <a:miter lim="800000"/>
                          <a:headEnd/>
                          <a:tailEnd/>
                        </a:ln>
                      </wps:spPr>
                      <wps:txbx>
                        <w:txbxContent>
                          <w:p w:rsidR="000E1CDB" w:rsidRPr="001914B1" w:rsidRDefault="000E1CDB" w:rsidP="000E1CDB">
                            <w:pPr>
                              <w:pStyle w:val="afffffffa"/>
                              <w:ind w:left="218" w:hanging="218"/>
                              <w:rPr>
                                <w:i/>
                                <w:iCs/>
                              </w:rPr>
                            </w:pPr>
                            <w:r w:rsidRPr="001914B1">
                              <w:rPr>
                                <w:i/>
                                <w:iCs/>
                                <w:lang w:val="uk-UA"/>
                              </w:rPr>
                              <w:t>ДЕХТО</w:t>
                            </w:r>
                            <w:r w:rsidRPr="001914B1">
                              <w:rPr>
                                <w:i/>
                                <w:iCs/>
                              </w:rPr>
                              <w:t>/</w:t>
                            </w:r>
                            <w:r w:rsidRPr="001914B1">
                              <w:rPr>
                                <w:i/>
                                <w:iCs/>
                                <w:lang w:val="uk-UA"/>
                              </w:rPr>
                              <w:t>ДЕЩ</w:t>
                            </w:r>
                            <w:r w:rsidRPr="001914B1">
                              <w:rPr>
                                <w:i/>
                                <w:iCs/>
                              </w:rPr>
                              <w:t xml:space="preserve">О    </w:t>
                            </w:r>
                            <w:r w:rsidRPr="001914B1">
                              <w:rPr>
                                <w:i/>
                                <w:iCs/>
                                <w:lang w:val="uk-UA"/>
                              </w:rPr>
                              <w:t xml:space="preserve">          референ</w:t>
                            </w:r>
                            <w:r w:rsidRPr="001914B1">
                              <w:rPr>
                                <w:i/>
                                <w:iCs/>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6" o:spid="_x0000_s1040" style="position:absolute;left:0;text-align:left;margin-left:190.75pt;margin-top:8.6pt;width:103.55pt;height:3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" o:allowincell="f">
                <v:stroke dashstyle="dash"/>
                <v:textbox>
                  <w:txbxContent>
                    <w:p w:rsidR="000E1CDB" w:rsidRPr="001914B1" w:rsidRDefault="000E1CDB" w:rsidP="000E1CDB">
                      <w:pPr>
                        <w:pStyle w:val="afffffffa"/>
                        <w:ind w:left="218" w:hanging="218"/>
                        <w:rPr>
                          <w:i/>
                          <w:iCs/>
                        </w:rPr>
                      </w:pPr>
                      <w:r w:rsidRPr="001914B1">
                        <w:rPr>
                          <w:i/>
                          <w:iCs/>
                          <w:lang w:val="uk-UA"/>
                        </w:rPr>
                        <w:t>ДЕХТО</w:t>
                      </w:r>
                      <w:r w:rsidRPr="001914B1">
                        <w:rPr>
                          <w:i/>
                          <w:iCs/>
                        </w:rPr>
                        <w:t>/</w:t>
                      </w:r>
                      <w:r w:rsidRPr="001914B1">
                        <w:rPr>
                          <w:i/>
                          <w:iCs/>
                          <w:lang w:val="uk-UA"/>
                        </w:rPr>
                        <w:t>ДЕЩ</w:t>
                      </w:r>
                      <w:r w:rsidRPr="001914B1">
                        <w:rPr>
                          <w:i/>
                          <w:iCs/>
                        </w:rPr>
                        <w:t xml:space="preserve">О    </w:t>
                      </w:r>
                      <w:r w:rsidRPr="001914B1">
                        <w:rPr>
                          <w:i/>
                          <w:iCs/>
                          <w:lang w:val="uk-UA"/>
                        </w:rPr>
                        <w:t xml:space="preserve">          референ</w:t>
                      </w:r>
                      <w:r w:rsidRPr="001914B1">
                        <w:rPr>
                          <w:i/>
                          <w:iCs/>
                        </w:rPr>
                        <w:t>т</w:t>
                      </w:r>
                    </w:p>
                  </w:txbxContent>
                </v:textbox>
              </v:rect>
            </w:pict>
          </mc:Fallback>
        </mc:AlternateContent>
      </w:r>
      <w:r w:rsidRPr="00DD373D">
        <w:rPr>
          <w:b/>
          <w:bCs/>
        </w:rPr>
        <w:fldChar w:fldCharType="begin" w:fldLock="1"/>
      </w:r>
      <w:r w:rsidRPr="00DD373D">
        <w:rPr>
          <w:b/>
          <w:bCs/>
        </w:rPr>
        <w:instrText xml:space="preserve">REF  SHAPE  \* MERGEFORMAT </w:instrText>
      </w:r>
      <w:r w:rsidRPr="00DD373D">
        <w:rPr>
          <w:b/>
          <w:bCs/>
        </w:rPr>
        <w:fldChar w:fldCharType="end"/>
      </w:r>
    </w:p>
    <w:p w:rsidR="000E1CDB" w:rsidRPr="00DD373D" w:rsidRDefault="000E1CDB" w:rsidP="000E1CDB">
      <w:pPr>
        <w:pStyle w:val="37"/>
        <w:spacing w:line="269" w:lineRule="auto"/>
        <w:rPr>
          <w:b/>
          <w:bCs/>
        </w:rPr>
      </w:pPr>
    </w:p>
    <w:p w:rsidR="000E1CDB" w:rsidRPr="00DD373D" w:rsidRDefault="000E1CDB" w:rsidP="000E1CDB">
      <w:pPr>
        <w:pStyle w:val="37"/>
        <w:spacing w:line="269" w:lineRule="auto"/>
        <w:rPr>
          <w:b/>
          <w:bCs/>
        </w:rPr>
      </w:pPr>
    </w:p>
    <w:p w:rsidR="000E1CDB" w:rsidRPr="00DD373D" w:rsidRDefault="000E1CDB" w:rsidP="000E1CDB">
      <w:pPr>
        <w:pStyle w:val="37"/>
        <w:spacing w:line="269" w:lineRule="auto"/>
        <w:rPr>
          <w:b/>
          <w:bCs/>
          <w:szCs w:val="24"/>
        </w:rPr>
      </w:pPr>
      <w:r>
        <w:rPr>
          <w:noProof/>
        </w:rPr>
        <mc:AlternateContent>
          <mc:Choice Requires="wps">
            <w:drawing>
              <wp:anchor distT="0" distB="0" distL="114300" distR="114300" simplePos="0" relativeHeight="251704320" behindDoc="0" locked="0" layoutInCell="0" allowOverlap="1">
                <wp:simplePos x="0" y="0"/>
                <wp:positionH relativeFrom="column">
                  <wp:posOffset>3034665</wp:posOffset>
                </wp:positionH>
                <wp:positionV relativeFrom="paragraph">
                  <wp:posOffset>-6985</wp:posOffset>
                </wp:positionV>
                <wp:extent cx="10795" cy="342900"/>
                <wp:effectExtent l="20955" t="20320" r="15875" b="17780"/>
                <wp:wrapNone/>
                <wp:docPr id="1145" name="Прямая соединительная линия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34290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55pt" to="239.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" o:allowincell="f" strokeweight="2.25pt">
                <v:stroke dashstyle="dash"/>
              </v:line>
            </w:pict>
          </mc:Fallback>
        </mc:AlternateContent>
      </w:r>
    </w:p>
    <w:p w:rsidR="000E1CDB" w:rsidRPr="00DD373D" w:rsidRDefault="000E1CDB" w:rsidP="000E1CDB">
      <w:pPr>
        <w:pStyle w:val="37"/>
        <w:spacing w:line="269" w:lineRule="auto"/>
        <w:rPr>
          <w:b/>
          <w:bCs/>
          <w:lang w:val="uk-UA"/>
        </w:rPr>
      </w:pPr>
      <w:r w:rsidRPr="00DD373D">
        <w:rPr>
          <w:b/>
          <w:bCs/>
        </w:rPr>
        <w:t xml:space="preserve">                                               </w:t>
      </w:r>
      <w:r w:rsidRPr="00DD373D">
        <w:rPr>
          <w:b/>
          <w:bCs/>
          <w:lang w:val="uk-UA"/>
        </w:rPr>
        <w:t xml:space="preserve">    </w:t>
      </w:r>
    </w:p>
    <w:p w:rsidR="000E1CDB" w:rsidRPr="00EE473E" w:rsidRDefault="000E1CDB" w:rsidP="000E1CDB">
      <w:pPr>
        <w:pStyle w:val="37"/>
        <w:spacing w:line="269" w:lineRule="auto"/>
        <w:rPr>
          <w:b/>
          <w:bCs/>
          <w:szCs w:val="24"/>
          <w:lang w:val="uk-UA"/>
        </w:rPr>
      </w:pPr>
      <w:r>
        <w:rPr>
          <w:noProof/>
        </w:rPr>
        <mc:AlternateContent>
          <mc:Choice Requires="wps">
            <w:drawing>
              <wp:anchor distT="0" distB="0" distL="114300" distR="114300" simplePos="0" relativeHeight="251697152" behindDoc="0" locked="0" layoutInCell="1" allowOverlap="1">
                <wp:simplePos x="0" y="0"/>
                <wp:positionH relativeFrom="column">
                  <wp:posOffset>3903345</wp:posOffset>
                </wp:positionH>
                <wp:positionV relativeFrom="paragraph">
                  <wp:posOffset>124460</wp:posOffset>
                </wp:positionV>
                <wp:extent cx="822960" cy="429260"/>
                <wp:effectExtent l="13335" t="12065" r="11430" b="6350"/>
                <wp:wrapNone/>
                <wp:docPr id="1144" name="Прямоугольник 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29260"/>
                        </a:xfrm>
                        <a:prstGeom prst="rect">
                          <a:avLst/>
                        </a:prstGeom>
                        <a:solidFill>
                          <a:srgbClr val="FFFFFF"/>
                        </a:solidFill>
                        <a:ln w="9525">
                          <a:solidFill>
                            <a:srgbClr val="000000"/>
                          </a:solidFill>
                          <a:miter lim="800000"/>
                          <a:headEnd/>
                          <a:tailEnd/>
                        </a:ln>
                      </wps:spPr>
                      <wps:txbx>
                        <w:txbxContent>
                          <w:p w:rsidR="000E1CDB" w:rsidRPr="001914B1" w:rsidRDefault="000E1CDB" w:rsidP="000E1CDB">
                            <w:pPr>
                              <w:pStyle w:val="afffffffa"/>
                            </w:pPr>
                            <w:r w:rsidRPr="001914B1">
                              <w:t>ТАК</w:t>
                            </w:r>
                            <w:r w:rsidRPr="001914B1">
                              <w:rPr>
                                <w:lang w:val="uk-UA"/>
                              </w:rPr>
                              <w:t>И</w:t>
                            </w:r>
                            <w:r w:rsidRPr="001914B1">
                              <w:t>Й</w:t>
                            </w:r>
                          </w:p>
                          <w:p w:rsidR="000E1CDB" w:rsidRPr="001914B1" w:rsidRDefault="000E1CDB" w:rsidP="000E1CDB">
                            <w:pPr>
                              <w:pStyle w:val="afffffffa"/>
                            </w:pPr>
                            <w:r w:rsidRPr="001914B1">
                              <w:rPr>
                                <w:lang w:val="uk-UA"/>
                              </w:rPr>
                              <w:t>якість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4" o:spid="_x0000_s1041" style="position:absolute;left:0;text-align:left;margin-left:307.35pt;margin-top:9.8pt;width:64.8pt;height:3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">
                <v:textbox>
                  <w:txbxContent>
                    <w:p w:rsidR="000E1CDB" w:rsidRPr="001914B1" w:rsidRDefault="000E1CDB" w:rsidP="000E1CDB">
                      <w:pPr>
                        <w:pStyle w:val="afffffffa"/>
                      </w:pPr>
                      <w:r w:rsidRPr="001914B1">
                        <w:t>ТАК</w:t>
                      </w:r>
                      <w:r w:rsidRPr="001914B1">
                        <w:rPr>
                          <w:lang w:val="uk-UA"/>
                        </w:rPr>
                        <w:t>И</w:t>
                      </w:r>
                      <w:r w:rsidRPr="001914B1">
                        <w:t>Й</w:t>
                      </w:r>
                    </w:p>
                    <w:p w:rsidR="000E1CDB" w:rsidRPr="001914B1" w:rsidRDefault="000E1CDB" w:rsidP="000E1CDB">
                      <w:pPr>
                        <w:pStyle w:val="afffffffa"/>
                      </w:pPr>
                      <w:r w:rsidRPr="001914B1">
                        <w:rPr>
                          <w:lang w:val="uk-UA"/>
                        </w:rPr>
                        <w:t>якість</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931545</wp:posOffset>
                </wp:positionH>
                <wp:positionV relativeFrom="paragraph">
                  <wp:posOffset>124460</wp:posOffset>
                </wp:positionV>
                <wp:extent cx="876935" cy="429260"/>
                <wp:effectExtent l="13335" t="12065" r="5080" b="6350"/>
                <wp:wrapNone/>
                <wp:docPr id="1143" name="Прямоугольник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429260"/>
                        </a:xfrm>
                        <a:prstGeom prst="rect">
                          <a:avLst/>
                        </a:prstGeom>
                        <a:solidFill>
                          <a:srgbClr val="FFFFFF"/>
                        </a:solidFill>
                        <a:ln w="9525">
                          <a:solidFill>
                            <a:srgbClr val="000000"/>
                          </a:solidFill>
                          <a:prstDash val="dash"/>
                          <a:miter lim="800000"/>
                          <a:headEnd/>
                          <a:tailEnd/>
                        </a:ln>
                      </wps:spPr>
                      <wps:txbx>
                        <w:txbxContent>
                          <w:p w:rsidR="000E1CDB" w:rsidRPr="001914B1" w:rsidRDefault="000E1CDB" w:rsidP="000E1CDB">
                            <w:pPr>
                              <w:pStyle w:val="afffffffa"/>
                              <w:rPr>
                                <w:i/>
                                <w:iCs/>
                              </w:rPr>
                            </w:pPr>
                            <w:r w:rsidRPr="001914B1">
                              <w:rPr>
                                <w:i/>
                                <w:iCs/>
                              </w:rPr>
                              <w:t>СТ</w:t>
                            </w:r>
                            <w:r w:rsidRPr="001914B1">
                              <w:rPr>
                                <w:i/>
                                <w:iCs/>
                                <w:lang w:val="uk-UA"/>
                              </w:rPr>
                              <w:t>І</w:t>
                            </w:r>
                            <w:r w:rsidRPr="001914B1">
                              <w:rPr>
                                <w:i/>
                                <w:iCs/>
                              </w:rPr>
                              <w:t>ЛЬК</w:t>
                            </w:r>
                            <w:r w:rsidRPr="001914B1">
                              <w:rPr>
                                <w:i/>
                                <w:iCs/>
                                <w:lang w:val="uk-UA"/>
                              </w:rPr>
                              <w:t>И</w:t>
                            </w:r>
                          </w:p>
                          <w:p w:rsidR="000E1CDB" w:rsidRPr="001914B1" w:rsidRDefault="000E1CDB" w:rsidP="000E1CDB">
                            <w:pPr>
                              <w:pStyle w:val="afffffffa"/>
                              <w:rPr>
                                <w:i/>
                                <w:iCs/>
                              </w:rPr>
                            </w:pPr>
                            <w:r w:rsidRPr="001914B1">
                              <w:rPr>
                                <w:i/>
                                <w:iCs/>
                                <w:lang w:val="uk-UA"/>
                              </w:rPr>
                              <w:t>кількість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3" o:spid="_x0000_s1042" style="position:absolute;left:0;text-align:left;margin-left:73.35pt;margin-top:9.8pt;width:69.05pt;height:3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">
                <v:stroke dashstyle="dash"/>
                <v:textbox>
                  <w:txbxContent>
                    <w:p w:rsidR="000E1CDB" w:rsidRPr="001914B1" w:rsidRDefault="000E1CDB" w:rsidP="000E1CDB">
                      <w:pPr>
                        <w:pStyle w:val="afffffffa"/>
                        <w:rPr>
                          <w:i/>
                          <w:iCs/>
                        </w:rPr>
                      </w:pPr>
                      <w:r w:rsidRPr="001914B1">
                        <w:rPr>
                          <w:i/>
                          <w:iCs/>
                        </w:rPr>
                        <w:t>СТ</w:t>
                      </w:r>
                      <w:r w:rsidRPr="001914B1">
                        <w:rPr>
                          <w:i/>
                          <w:iCs/>
                          <w:lang w:val="uk-UA"/>
                        </w:rPr>
                        <w:t>І</w:t>
                      </w:r>
                      <w:r w:rsidRPr="001914B1">
                        <w:rPr>
                          <w:i/>
                          <w:iCs/>
                        </w:rPr>
                        <w:t>ЛЬК</w:t>
                      </w:r>
                      <w:r w:rsidRPr="001914B1">
                        <w:rPr>
                          <w:i/>
                          <w:iCs/>
                          <w:lang w:val="uk-UA"/>
                        </w:rPr>
                        <w:t>И</w:t>
                      </w:r>
                    </w:p>
                    <w:p w:rsidR="000E1CDB" w:rsidRPr="001914B1" w:rsidRDefault="000E1CDB" w:rsidP="000E1CDB">
                      <w:pPr>
                        <w:pStyle w:val="afffffffa"/>
                        <w:rPr>
                          <w:i/>
                          <w:iCs/>
                        </w:rPr>
                      </w:pPr>
                      <w:r w:rsidRPr="001914B1">
                        <w:rPr>
                          <w:i/>
                          <w:iCs/>
                          <w:lang w:val="uk-UA"/>
                        </w:rPr>
                        <w:t>кількість</w:t>
                      </w:r>
                    </w:p>
                  </w:txbxContent>
                </v:textbox>
              </v:rect>
            </w:pict>
          </mc:Fallback>
        </mc:AlternateContent>
      </w:r>
      <w:r w:rsidRPr="00DD373D">
        <w:rPr>
          <w:b/>
          <w:bCs/>
          <w:lang w:val="uk-UA"/>
        </w:rPr>
        <w:t xml:space="preserve">       </w:t>
      </w:r>
      <w:r>
        <w:rPr>
          <w:b/>
          <w:bCs/>
          <w:lang w:val="uk-UA"/>
        </w:rPr>
        <w:t xml:space="preserve">                                                  </w:t>
      </w:r>
      <w:r w:rsidRPr="00DD373D">
        <w:rPr>
          <w:b/>
          <w:bCs/>
          <w:lang w:val="uk-UA"/>
        </w:rPr>
        <w:t xml:space="preserve">                                           </w:t>
      </w:r>
      <w:r w:rsidRPr="00EE473E">
        <w:rPr>
          <w:b/>
          <w:bCs/>
          <w:lang w:val="uk-UA"/>
        </w:rPr>
        <w:t xml:space="preserve">  </w:t>
      </w:r>
      <w:r w:rsidRPr="00EE473E">
        <w:rPr>
          <w:b/>
          <w:bCs/>
          <w:szCs w:val="24"/>
          <w:lang w:val="uk-UA"/>
        </w:rPr>
        <w:t>є  якби</w:t>
      </w:r>
    </w:p>
    <w:p w:rsidR="000E1CDB" w:rsidRPr="00DD373D" w:rsidRDefault="000E1CDB" w:rsidP="000E1CDB">
      <w:pPr>
        <w:pStyle w:val="37"/>
        <w:spacing w:line="269" w:lineRule="auto"/>
        <w:rPr>
          <w:b/>
          <w:bCs/>
          <w:noProof/>
          <w:lang w:val="uk-UA"/>
        </w:rPr>
      </w:pPr>
      <w:r>
        <w:rPr>
          <w:noProof/>
        </w:rPr>
        <mc:AlternateContent>
          <mc:Choice Requires="wps">
            <w:drawing>
              <wp:anchor distT="0" distB="0" distL="114300" distR="114300" simplePos="0" relativeHeight="251717632" behindDoc="0" locked="0" layoutInCell="1" allowOverlap="1">
                <wp:simplePos x="0" y="0"/>
                <wp:positionH relativeFrom="column">
                  <wp:posOffset>1868805</wp:posOffset>
                </wp:positionH>
                <wp:positionV relativeFrom="paragraph">
                  <wp:posOffset>170180</wp:posOffset>
                </wp:positionV>
                <wp:extent cx="1942465" cy="0"/>
                <wp:effectExtent l="7620" t="6985" r="12065" b="12065"/>
                <wp:wrapNone/>
                <wp:docPr id="1142" name="Прямая соединительная линия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13.4pt" to="300.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" strokeweight=".25pt">
                <v:stroke dashstyle="longDash"/>
              </v:lin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3034665</wp:posOffset>
                </wp:positionH>
                <wp:positionV relativeFrom="paragraph">
                  <wp:posOffset>54610</wp:posOffset>
                </wp:positionV>
                <wp:extent cx="0" cy="1005840"/>
                <wp:effectExtent l="68580" t="15240" r="74295" b="26670"/>
                <wp:wrapNone/>
                <wp:docPr id="1141" name="Прямая соединительная линия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2857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4.3pt" to="238.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" o:allowincell="f" strokeweight="2.25pt">
                <v:stroke dashstyle="dash" startarrow="block"/>
              </v:line>
            </w:pict>
          </mc:Fallback>
        </mc:AlternateContent>
      </w:r>
    </w:p>
    <w:p w:rsidR="000E1CDB" w:rsidRPr="00DD373D" w:rsidRDefault="000E1CDB" w:rsidP="000E1CDB">
      <w:pPr>
        <w:pStyle w:val="37"/>
        <w:spacing w:line="269" w:lineRule="auto"/>
        <w:rPr>
          <w:b/>
          <w:bCs/>
          <w:noProof/>
          <w:lang w:val="uk-UA"/>
        </w:rPr>
      </w:pPr>
      <w:r>
        <w:rPr>
          <w:noProof/>
        </w:rPr>
        <mc:AlternateContent>
          <mc:Choice Requires="wps">
            <w:drawing>
              <wp:anchor distT="0" distB="0" distL="114300" distR="114300" simplePos="0" relativeHeight="251718656" behindDoc="0" locked="0" layoutInCell="1" allowOverlap="1">
                <wp:simplePos x="0" y="0"/>
                <wp:positionH relativeFrom="column">
                  <wp:posOffset>1503045</wp:posOffset>
                </wp:positionH>
                <wp:positionV relativeFrom="paragraph">
                  <wp:posOffset>101600</wp:posOffset>
                </wp:positionV>
                <wp:extent cx="0" cy="2472690"/>
                <wp:effectExtent l="13335" t="12065" r="5715" b="10795"/>
                <wp:wrapNone/>
                <wp:docPr id="1140" name="Прямая соединительная линия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269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0"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8pt" to="118.3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" strokeweight=".25pt">
                <v:stroke dashstyle="longDash"/>
              </v:lin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column">
                  <wp:posOffset>1453515</wp:posOffset>
                </wp:positionH>
                <wp:positionV relativeFrom="paragraph">
                  <wp:posOffset>61595</wp:posOffset>
                </wp:positionV>
                <wp:extent cx="483870" cy="361950"/>
                <wp:effectExtent l="49530" t="57785" r="9525" b="8890"/>
                <wp:wrapNone/>
                <wp:docPr id="1139" name="Прямая соединительная линия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3870" cy="36195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9"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4.85pt" to="152.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" o:allowincell="f">
                <v:stroke dashstyle="dash" endarrow="block"/>
              </v:lin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3945255</wp:posOffset>
                </wp:positionH>
                <wp:positionV relativeFrom="paragraph">
                  <wp:posOffset>61595</wp:posOffset>
                </wp:positionV>
                <wp:extent cx="276860" cy="342900"/>
                <wp:effectExtent l="7620" t="48260" r="48895" b="8890"/>
                <wp:wrapNone/>
                <wp:docPr id="1138" name="Прямая соединительная линия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6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8"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65pt,4.85pt" to="332.4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">
                <v:stroke endarrow="block"/>
              </v:line>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4568190</wp:posOffset>
                </wp:positionH>
                <wp:positionV relativeFrom="paragraph">
                  <wp:posOffset>61595</wp:posOffset>
                </wp:positionV>
                <wp:extent cx="0" cy="2514600"/>
                <wp:effectExtent l="11430" t="10160" r="7620" b="8890"/>
                <wp:wrapNone/>
                <wp:docPr id="1137" name="Прямая соединительная линия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7"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pt,4.85pt" to="359.7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" o:allowincell="f" strokeweight=".25pt">
                <v:stroke dashstyle="longDash"/>
              </v:line>
            </w:pict>
          </mc:Fallback>
        </mc:AlternateContent>
      </w:r>
    </w:p>
    <w:p w:rsidR="000E1CDB" w:rsidRPr="00DD373D" w:rsidRDefault="000E1CDB" w:rsidP="000E1CDB">
      <w:pPr>
        <w:pStyle w:val="37"/>
        <w:spacing w:line="269" w:lineRule="auto"/>
        <w:rPr>
          <w:b/>
          <w:bCs/>
          <w:noProof/>
          <w:lang w:val="uk-UA"/>
        </w:rPr>
      </w:pPr>
      <w:r w:rsidRPr="00DD373D">
        <w:rPr>
          <w:b/>
          <w:bCs/>
          <w:noProof/>
          <w:lang w:val="uk-UA"/>
        </w:rPr>
        <w:t xml:space="preserve">                               </w:t>
      </w:r>
    </w:p>
    <w:p w:rsidR="000E1CDB" w:rsidRPr="0009759A" w:rsidRDefault="000E1CDB" w:rsidP="000E1CDB">
      <w:pPr>
        <w:pStyle w:val="37"/>
        <w:spacing w:line="269" w:lineRule="auto"/>
        <w:rPr>
          <w:noProof/>
          <w:szCs w:val="24"/>
          <w:lang w:val="uk-UA"/>
        </w:rPr>
      </w:pPr>
      <w:r w:rsidRPr="00DD373D">
        <w:rPr>
          <w:b/>
          <w:bCs/>
          <w:noProof/>
          <w:szCs w:val="24"/>
          <w:lang w:val="uk-UA"/>
        </w:rPr>
        <w:t xml:space="preserve">                                      </w:t>
      </w:r>
      <w:r>
        <w:rPr>
          <w:b/>
          <w:bCs/>
          <w:noProof/>
          <w:szCs w:val="24"/>
          <w:lang w:val="uk-UA"/>
        </w:rPr>
        <w:t xml:space="preserve">     </w:t>
      </w:r>
      <w:r w:rsidRPr="00DD373D">
        <w:rPr>
          <w:b/>
          <w:bCs/>
          <w:noProof/>
          <w:szCs w:val="24"/>
          <w:lang w:val="uk-UA"/>
        </w:rPr>
        <w:t xml:space="preserve">     </w:t>
      </w:r>
      <w:r w:rsidRPr="0009759A">
        <w:rPr>
          <w:noProof/>
          <w:szCs w:val="24"/>
          <w:lang w:val="uk-UA"/>
        </w:rPr>
        <w:t xml:space="preserve">є                                               є </w:t>
      </w:r>
    </w:p>
    <w:p w:rsidR="000E1CDB" w:rsidRPr="00DD373D" w:rsidRDefault="000E1CDB" w:rsidP="000E1CDB">
      <w:pPr>
        <w:pStyle w:val="37"/>
        <w:spacing w:line="269" w:lineRule="auto"/>
        <w:rPr>
          <w:b/>
          <w:bCs/>
          <w:noProof/>
          <w:lang w:val="uk-UA"/>
        </w:rPr>
      </w:pPr>
      <w:r>
        <w:rPr>
          <w:noProof/>
        </w:rPr>
        <mc:AlternateContent>
          <mc:Choice Requires="wps">
            <w:drawing>
              <wp:anchor distT="0" distB="0" distL="114300" distR="114300" simplePos="0" relativeHeight="251699200" behindDoc="0" locked="0" layoutInCell="0" allowOverlap="1">
                <wp:simplePos x="0" y="0"/>
                <wp:positionH relativeFrom="column">
                  <wp:posOffset>5046345</wp:posOffset>
                </wp:positionH>
                <wp:positionV relativeFrom="paragraph">
                  <wp:posOffset>200660</wp:posOffset>
                </wp:positionV>
                <wp:extent cx="767715" cy="572770"/>
                <wp:effectExtent l="13335" t="6985" r="9525" b="10795"/>
                <wp:wrapNone/>
                <wp:docPr id="1136" name="Прямоугольник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572770"/>
                        </a:xfrm>
                        <a:prstGeom prst="rect">
                          <a:avLst/>
                        </a:prstGeom>
                        <a:solidFill>
                          <a:srgbClr val="FFFFFF"/>
                        </a:solidFill>
                        <a:ln w="9525">
                          <a:solidFill>
                            <a:srgbClr val="000000"/>
                          </a:solidFill>
                          <a:miter lim="800000"/>
                          <a:headEnd/>
                          <a:tailEnd/>
                        </a:ln>
                      </wps:spPr>
                      <wps:txbx>
                        <w:txbxContent>
                          <w:p w:rsidR="000E1CDB" w:rsidRPr="00227EEC" w:rsidRDefault="000E1CDB" w:rsidP="000E1CDB">
                            <w:pPr>
                              <w:pStyle w:val="afffffffa"/>
                            </w:pPr>
                            <w:r w:rsidRPr="00227EEC">
                              <w:rPr>
                                <w:lang w:val="uk-UA"/>
                              </w:rPr>
                              <w:t>ДЕХ</w:t>
                            </w:r>
                            <w:r w:rsidRPr="00227EEC">
                              <w:t>ТО</w:t>
                            </w:r>
                          </w:p>
                          <w:p w:rsidR="000E1CDB" w:rsidRPr="00227EEC" w:rsidRDefault="000E1CDB" w:rsidP="000E1CDB">
                            <w:pPr>
                              <w:pStyle w:val="afffffffa"/>
                            </w:pPr>
                            <w:r w:rsidRPr="00227EEC">
                              <w:t xml:space="preserve">   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6" o:spid="_x0000_s1043" style="position:absolute;left:0;text-align:left;margin-left:397.35pt;margin-top:15.8pt;width:60.45pt;height:4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" o:allowincell="f">
                <v:textbox>
                  <w:txbxContent>
                    <w:p w:rsidR="000E1CDB" w:rsidRPr="00227EEC" w:rsidRDefault="000E1CDB" w:rsidP="000E1CDB">
                      <w:pPr>
                        <w:pStyle w:val="afffffffa"/>
                      </w:pPr>
                      <w:r w:rsidRPr="00227EEC">
                        <w:rPr>
                          <w:lang w:val="uk-UA"/>
                        </w:rPr>
                        <w:t>ДЕХ</w:t>
                      </w:r>
                      <w:r w:rsidRPr="00227EEC">
                        <w:t>ТО</w:t>
                      </w:r>
                    </w:p>
                    <w:p w:rsidR="000E1CDB" w:rsidRPr="00227EEC" w:rsidRDefault="000E1CDB" w:rsidP="000E1CDB">
                      <w:pPr>
                        <w:pStyle w:val="afffffffa"/>
                      </w:pPr>
                      <w:r w:rsidRPr="00227EEC">
                        <w:t xml:space="preserve">   роль</w:t>
                      </w:r>
                    </w:p>
                  </w:txbxContent>
                </v:textbox>
              </v:rect>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column">
                  <wp:posOffset>2486025</wp:posOffset>
                </wp:positionH>
                <wp:positionV relativeFrom="paragraph">
                  <wp:posOffset>225425</wp:posOffset>
                </wp:positionV>
                <wp:extent cx="1097280" cy="550545"/>
                <wp:effectExtent l="15240" t="22225" r="20955" b="17780"/>
                <wp:wrapNone/>
                <wp:docPr id="1135" name="Прямоугольник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50545"/>
                        </a:xfrm>
                        <a:prstGeom prst="rect">
                          <a:avLst/>
                        </a:prstGeom>
                        <a:solidFill>
                          <a:srgbClr val="FFFFFF"/>
                        </a:solidFill>
                        <a:ln w="28575">
                          <a:solidFill>
                            <a:srgbClr val="000000"/>
                          </a:solidFill>
                          <a:miter lim="800000"/>
                          <a:headEnd/>
                          <a:tailEnd/>
                        </a:ln>
                      </wps:spPr>
                      <wps:txbx>
                        <w:txbxContent>
                          <w:p w:rsidR="000E1CDB" w:rsidRPr="00227EEC" w:rsidRDefault="000E1CDB" w:rsidP="000E1CDB">
                            <w:pPr>
                              <w:pStyle w:val="afffffffa"/>
                              <w:rPr>
                                <w:b/>
                                <w:bCs/>
                              </w:rPr>
                            </w:pPr>
                            <w:r w:rsidRPr="00840A51">
                              <w:rPr>
                                <w:b/>
                                <w:bCs/>
                              </w:rPr>
                              <w:t xml:space="preserve">      </w:t>
                            </w:r>
                            <w:r w:rsidRPr="00227EEC">
                              <w:rPr>
                                <w:b/>
                                <w:bCs/>
                              </w:rPr>
                              <w:t>БОГ</w:t>
                            </w:r>
                          </w:p>
                          <w:p w:rsidR="000E1CDB" w:rsidRPr="00227EEC" w:rsidRDefault="000E1CDB" w:rsidP="000E1CDB">
                            <w:pPr>
                              <w:pStyle w:val="afffffffa"/>
                            </w:pPr>
                            <w:r w:rsidRPr="00227EEC">
                              <w:t xml:space="preserve"> </w:t>
                            </w:r>
                            <w:r>
                              <w:t xml:space="preserve">  </w:t>
                            </w:r>
                            <w:r w:rsidRPr="00227EEC">
                              <w:t xml:space="preserve">  </w:t>
                            </w:r>
                            <w:r w:rsidRPr="00227EEC">
                              <w:rPr>
                                <w:lang w:val="uk-UA"/>
                              </w:rPr>
                              <w:t>Д</w:t>
                            </w:r>
                            <w:r w:rsidRPr="00227EEC">
                              <w:t>Е</w:t>
                            </w:r>
                            <w:r w:rsidRPr="00227EEC">
                              <w:rPr>
                                <w:lang w:val="uk-UA"/>
                              </w:rPr>
                              <w:t>Х</w:t>
                            </w:r>
                            <w:r w:rsidRPr="00227EEC">
                              <w:t>ТО</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5" o:spid="_x0000_s1044" style="position:absolute;left:0;text-align:left;margin-left:195.75pt;margin-top:17.75pt;width:86.4pt;height:4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" o:allowincell="f" strokeweight="2.25pt">
                <v:textbox>
                  <w:txbxContent>
                    <w:p w:rsidR="000E1CDB" w:rsidRPr="00227EEC" w:rsidRDefault="000E1CDB" w:rsidP="000E1CDB">
                      <w:pPr>
                        <w:pStyle w:val="afffffffa"/>
                        <w:rPr>
                          <w:b/>
                          <w:bCs/>
                        </w:rPr>
                      </w:pPr>
                      <w:r w:rsidRPr="00840A51">
                        <w:rPr>
                          <w:b/>
                          <w:bCs/>
                        </w:rPr>
                        <w:t xml:space="preserve">      </w:t>
                      </w:r>
                      <w:r w:rsidRPr="00227EEC">
                        <w:rPr>
                          <w:b/>
                          <w:bCs/>
                        </w:rPr>
                        <w:t>БОГ</w:t>
                      </w:r>
                    </w:p>
                    <w:p w:rsidR="000E1CDB" w:rsidRPr="00227EEC" w:rsidRDefault="000E1CDB" w:rsidP="000E1CDB">
                      <w:pPr>
                        <w:pStyle w:val="afffffffa"/>
                      </w:pPr>
                      <w:r w:rsidRPr="00227EEC">
                        <w:t xml:space="preserve"> </w:t>
                      </w:r>
                      <w:r>
                        <w:t xml:space="preserve">  </w:t>
                      </w:r>
                      <w:r w:rsidRPr="00227EEC">
                        <w:t xml:space="preserve">  </w:t>
                      </w:r>
                      <w:r w:rsidRPr="00227EEC">
                        <w:rPr>
                          <w:lang w:val="uk-UA"/>
                        </w:rPr>
                        <w:t>Д</w:t>
                      </w:r>
                      <w:r w:rsidRPr="00227EEC">
                        <w:t>Е</w:t>
                      </w:r>
                      <w:r w:rsidRPr="00227EEC">
                        <w:rPr>
                          <w:lang w:val="uk-UA"/>
                        </w:rPr>
                        <w:t>Х</w:t>
                      </w:r>
                      <w:r w:rsidRPr="00227EEC">
                        <w:t>ТО</w:t>
                      </w:r>
                      <w:r>
                        <w:t xml:space="preserve">  </w:t>
                      </w:r>
                    </w:p>
                  </w:txbxContent>
                </v:textbox>
              </v:rect>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column">
                  <wp:posOffset>3583305</wp:posOffset>
                </wp:positionH>
                <wp:positionV relativeFrom="paragraph">
                  <wp:posOffset>41275</wp:posOffset>
                </wp:positionV>
                <wp:extent cx="182880" cy="274320"/>
                <wp:effectExtent l="7620" t="9525" r="9525" b="11430"/>
                <wp:wrapNone/>
                <wp:docPr id="1134" name="Прямая соединительная линия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4"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3.25pt" to="296.5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" o:allowincell="f"/>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2211705</wp:posOffset>
                </wp:positionH>
                <wp:positionV relativeFrom="paragraph">
                  <wp:posOffset>41275</wp:posOffset>
                </wp:positionV>
                <wp:extent cx="274320" cy="182880"/>
                <wp:effectExtent l="7620" t="9525" r="13335" b="7620"/>
                <wp:wrapNone/>
                <wp:docPr id="1133" name="Прямая соединительная линия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1828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3"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3.25pt" to="195.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" o:allowincell="f">
                <v:stroke dashstyle="dash"/>
              </v:line>
            </w:pict>
          </mc:Fallback>
        </mc:AlternateContent>
      </w:r>
    </w:p>
    <w:p w:rsidR="000E1CDB" w:rsidRPr="00DD373D" w:rsidRDefault="000E1CDB" w:rsidP="000E1CDB">
      <w:pPr>
        <w:pStyle w:val="37"/>
        <w:spacing w:line="269" w:lineRule="auto"/>
        <w:rPr>
          <w:b/>
          <w:bCs/>
          <w:noProof/>
          <w:lang w:val="uk-UA"/>
        </w:rPr>
      </w:pPr>
      <w:r>
        <w:rPr>
          <w:noProof/>
        </w:rPr>
        <mc:AlternateContent>
          <mc:Choice Requires="wps">
            <w:drawing>
              <wp:anchor distT="0" distB="0" distL="114300" distR="114300" simplePos="0" relativeHeight="251698176" behindDoc="0" locked="0" layoutInCell="1" allowOverlap="1">
                <wp:simplePos x="0" y="0"/>
                <wp:positionH relativeFrom="column">
                  <wp:posOffset>131445</wp:posOffset>
                </wp:positionH>
                <wp:positionV relativeFrom="paragraph">
                  <wp:posOffset>121920</wp:posOffset>
                </wp:positionV>
                <wp:extent cx="1257300" cy="457200"/>
                <wp:effectExtent l="13335" t="12065" r="5715" b="6985"/>
                <wp:wrapNone/>
                <wp:docPr id="1132" name="Прямоугольник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prstDash val="dash"/>
                          <a:miter lim="800000"/>
                          <a:headEnd/>
                          <a:tailEnd/>
                        </a:ln>
                      </wps:spPr>
                      <wps:txbx>
                        <w:txbxContent>
                          <w:p w:rsidR="000E1CDB" w:rsidRPr="00227EEC" w:rsidRDefault="000E1CDB" w:rsidP="000E1CDB">
                            <w:pPr>
                              <w:pStyle w:val="afffffffa"/>
                              <w:rPr>
                                <w:i/>
                                <w:iCs/>
                              </w:rPr>
                            </w:pPr>
                            <w:r w:rsidRPr="00227EEC">
                              <w:rPr>
                                <w:i/>
                                <w:iCs/>
                                <w:lang w:val="uk-UA"/>
                              </w:rPr>
                              <w:t>Д</w:t>
                            </w:r>
                            <w:r w:rsidRPr="00227EEC">
                              <w:rPr>
                                <w:i/>
                                <w:iCs/>
                              </w:rPr>
                              <w:t>Е</w:t>
                            </w:r>
                            <w:r w:rsidRPr="00227EEC">
                              <w:rPr>
                                <w:i/>
                                <w:iCs/>
                                <w:lang w:val="uk-UA"/>
                              </w:rPr>
                              <w:t>Х</w:t>
                            </w:r>
                            <w:r w:rsidRPr="00227EEC">
                              <w:rPr>
                                <w:i/>
                                <w:iCs/>
                              </w:rPr>
                              <w:t>ТО/</w:t>
                            </w:r>
                            <w:r w:rsidRPr="00227EEC">
                              <w:rPr>
                                <w:i/>
                                <w:iCs/>
                                <w:lang w:val="uk-UA"/>
                              </w:rPr>
                              <w:t>Д</w:t>
                            </w:r>
                            <w:r w:rsidRPr="00227EEC">
                              <w:rPr>
                                <w:i/>
                                <w:iCs/>
                              </w:rPr>
                              <w:t>Е</w:t>
                            </w:r>
                            <w:r w:rsidRPr="00227EEC">
                              <w:rPr>
                                <w:i/>
                                <w:iCs/>
                                <w:lang w:val="uk-UA"/>
                              </w:rPr>
                              <w:t>ЩО</w:t>
                            </w:r>
                          </w:p>
                          <w:p w:rsidR="000E1CDB" w:rsidRPr="00227EEC" w:rsidRDefault="000E1CDB" w:rsidP="000E1CDB">
                            <w:pPr>
                              <w:pStyle w:val="afffffffa"/>
                              <w:rPr>
                                <w:i/>
                                <w:iCs/>
                              </w:rPr>
                            </w:pPr>
                            <w:r w:rsidRPr="00227EEC">
                              <w:rPr>
                                <w:i/>
                                <w:iCs/>
                                <w:lang w:val="uk-UA"/>
                              </w:rPr>
                              <w:t>власність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2" o:spid="_x0000_s1045" style="position:absolute;left:0;text-align:left;margin-left:10.35pt;margin-top:9.6pt;width:99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">
                <v:stroke dashstyle="dash"/>
                <v:textbox>
                  <w:txbxContent>
                    <w:p w:rsidR="000E1CDB" w:rsidRPr="00227EEC" w:rsidRDefault="000E1CDB" w:rsidP="000E1CDB">
                      <w:pPr>
                        <w:pStyle w:val="afffffffa"/>
                        <w:rPr>
                          <w:i/>
                          <w:iCs/>
                        </w:rPr>
                      </w:pPr>
                      <w:r w:rsidRPr="00227EEC">
                        <w:rPr>
                          <w:i/>
                          <w:iCs/>
                          <w:lang w:val="uk-UA"/>
                        </w:rPr>
                        <w:t>Д</w:t>
                      </w:r>
                      <w:r w:rsidRPr="00227EEC">
                        <w:rPr>
                          <w:i/>
                          <w:iCs/>
                        </w:rPr>
                        <w:t>Е</w:t>
                      </w:r>
                      <w:r w:rsidRPr="00227EEC">
                        <w:rPr>
                          <w:i/>
                          <w:iCs/>
                          <w:lang w:val="uk-UA"/>
                        </w:rPr>
                        <w:t>Х</w:t>
                      </w:r>
                      <w:r w:rsidRPr="00227EEC">
                        <w:rPr>
                          <w:i/>
                          <w:iCs/>
                        </w:rPr>
                        <w:t>ТО/</w:t>
                      </w:r>
                      <w:r w:rsidRPr="00227EEC">
                        <w:rPr>
                          <w:i/>
                          <w:iCs/>
                          <w:lang w:val="uk-UA"/>
                        </w:rPr>
                        <w:t>Д</w:t>
                      </w:r>
                      <w:r w:rsidRPr="00227EEC">
                        <w:rPr>
                          <w:i/>
                          <w:iCs/>
                        </w:rPr>
                        <w:t>Е</w:t>
                      </w:r>
                      <w:r w:rsidRPr="00227EEC">
                        <w:rPr>
                          <w:i/>
                          <w:iCs/>
                          <w:lang w:val="uk-UA"/>
                        </w:rPr>
                        <w:t>ЩО</w:t>
                      </w:r>
                    </w:p>
                    <w:p w:rsidR="000E1CDB" w:rsidRPr="00227EEC" w:rsidRDefault="000E1CDB" w:rsidP="000E1CDB">
                      <w:pPr>
                        <w:pStyle w:val="afffffffa"/>
                        <w:rPr>
                          <w:i/>
                          <w:iCs/>
                        </w:rPr>
                      </w:pPr>
                      <w:r w:rsidRPr="00227EEC">
                        <w:rPr>
                          <w:i/>
                          <w:iCs/>
                          <w:lang w:val="uk-UA"/>
                        </w:rPr>
                        <w:t>власність</w:t>
                      </w:r>
                    </w:p>
                  </w:txbxContent>
                </v:textbox>
              </v:rect>
            </w:pict>
          </mc:Fallback>
        </mc:AlternateContent>
      </w:r>
    </w:p>
    <w:p w:rsidR="000E1CDB" w:rsidRPr="00DD373D" w:rsidRDefault="000E1CDB" w:rsidP="000E1CDB">
      <w:pPr>
        <w:pStyle w:val="37"/>
        <w:spacing w:line="269" w:lineRule="auto"/>
        <w:rPr>
          <w:b/>
          <w:bCs/>
          <w:noProof/>
          <w:lang w:val="uk-UA"/>
        </w:rPr>
      </w:pPr>
      <w:r>
        <w:rPr>
          <w:noProof/>
        </w:rPr>
        <mc:AlternateContent>
          <mc:Choice Requires="wps">
            <w:drawing>
              <wp:anchor distT="0" distB="0" distL="114300" distR="114300" simplePos="0" relativeHeight="251708416" behindDoc="0" locked="0" layoutInCell="1" allowOverlap="1">
                <wp:simplePos x="0" y="0"/>
                <wp:positionH relativeFrom="column">
                  <wp:posOffset>4498975</wp:posOffset>
                </wp:positionH>
                <wp:positionV relativeFrom="paragraph">
                  <wp:posOffset>85090</wp:posOffset>
                </wp:positionV>
                <wp:extent cx="548640" cy="0"/>
                <wp:effectExtent l="18415" t="67945" r="33020" b="74930"/>
                <wp:wrapNone/>
                <wp:docPr id="1131" name="Прямая соединительная линия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25pt,6.7pt" to="39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" strokeweight="2.25pt">
                <v:stroke endarrow="block"/>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3599180</wp:posOffset>
                </wp:positionH>
                <wp:positionV relativeFrom="paragraph">
                  <wp:posOffset>85090</wp:posOffset>
                </wp:positionV>
                <wp:extent cx="457200" cy="0"/>
                <wp:effectExtent l="23495" t="20320" r="14605" b="17780"/>
                <wp:wrapNone/>
                <wp:docPr id="1130" name="Прямая соединительная линия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6.7pt" to="319.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" strokeweight="2.25p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2145665</wp:posOffset>
                </wp:positionH>
                <wp:positionV relativeFrom="paragraph">
                  <wp:posOffset>85090</wp:posOffset>
                </wp:positionV>
                <wp:extent cx="365760" cy="0"/>
                <wp:effectExtent l="17780" t="20320" r="16510" b="17780"/>
                <wp:wrapNone/>
                <wp:docPr id="1129" name="Прямая соединительная линия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9"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6.7pt" to="197.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" strokeweight="2.25pt">
                <v:stroke dashstyle="dash"/>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1384300</wp:posOffset>
                </wp:positionH>
                <wp:positionV relativeFrom="paragraph">
                  <wp:posOffset>85090</wp:posOffset>
                </wp:positionV>
                <wp:extent cx="274320" cy="0"/>
                <wp:effectExtent l="27940" t="67945" r="21590" b="74930"/>
                <wp:wrapNone/>
                <wp:docPr id="1128" name="Прямая соединительная линия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285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8"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6.7pt" to="130.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" strokeweight="2.25pt">
                <v:stroke dashstyle="dash" endarrow="block"/>
              </v:line>
            </w:pict>
          </mc:Fallback>
        </mc:AlternateContent>
      </w:r>
      <w:r>
        <w:rPr>
          <w:b/>
          <w:bCs/>
          <w:noProof/>
          <w:lang w:val="uk-UA"/>
        </w:rPr>
        <w:t xml:space="preserve">                                     </w:t>
      </w:r>
      <w:r w:rsidRPr="00DD373D">
        <w:rPr>
          <w:b/>
          <w:bCs/>
          <w:noProof/>
          <w:lang w:val="uk-UA"/>
        </w:rPr>
        <w:t xml:space="preserve">                            </w:t>
      </w:r>
      <w:r w:rsidRPr="00DD373D">
        <w:rPr>
          <w:noProof/>
          <w:lang w:val="uk-UA"/>
        </w:rPr>
        <w:t xml:space="preserve"> </w:t>
      </w:r>
      <w:r w:rsidRPr="0009759A">
        <w:rPr>
          <w:b/>
          <w:bCs/>
          <w:noProof/>
          <w:szCs w:val="24"/>
          <w:lang w:val="uk-UA"/>
        </w:rPr>
        <w:t>має</w:t>
      </w:r>
      <w:r w:rsidRPr="0009759A">
        <w:rPr>
          <w:b/>
          <w:bCs/>
          <w:noProof/>
          <w:lang w:val="uk-UA"/>
        </w:rPr>
        <w:t xml:space="preserve"> </w:t>
      </w:r>
      <w:r w:rsidRPr="00DD373D">
        <w:rPr>
          <w:b/>
          <w:bCs/>
          <w:noProof/>
          <w:lang w:val="uk-UA"/>
        </w:rPr>
        <w:t xml:space="preserve">  </w:t>
      </w:r>
      <w:r>
        <w:rPr>
          <w:b/>
          <w:bCs/>
          <w:noProof/>
          <w:lang w:val="uk-UA"/>
        </w:rPr>
        <w:t xml:space="preserve">                                   </w:t>
      </w:r>
      <w:r w:rsidRPr="00DD373D">
        <w:rPr>
          <w:b/>
          <w:bCs/>
          <w:noProof/>
          <w:lang w:val="uk-UA"/>
        </w:rPr>
        <w:t xml:space="preserve">                                               </w:t>
      </w:r>
      <w:r w:rsidRPr="0009759A">
        <w:rPr>
          <w:b/>
          <w:bCs/>
          <w:noProof/>
          <w:lang w:val="uk-UA"/>
        </w:rPr>
        <w:t xml:space="preserve"> </w:t>
      </w:r>
      <w:r w:rsidRPr="0009759A">
        <w:rPr>
          <w:b/>
          <w:bCs/>
          <w:noProof/>
          <w:szCs w:val="24"/>
          <w:lang w:val="uk-UA"/>
        </w:rPr>
        <w:t>є</w:t>
      </w:r>
      <w:r w:rsidRPr="00DD373D">
        <w:rPr>
          <w:noProof/>
          <w:lang w:val="uk-UA"/>
        </w:rPr>
        <w:t xml:space="preserve"> </w:t>
      </w:r>
      <w:r w:rsidRPr="00DD373D">
        <w:rPr>
          <w:b/>
          <w:bCs/>
          <w:noProof/>
          <w:lang w:val="uk-UA"/>
        </w:rPr>
        <w:t xml:space="preserve">  </w:t>
      </w:r>
    </w:p>
    <w:p w:rsidR="000E1CDB" w:rsidRPr="00DD373D" w:rsidRDefault="000E1CDB" w:rsidP="000E1CDB">
      <w:pPr>
        <w:pStyle w:val="37"/>
        <w:spacing w:line="269" w:lineRule="auto"/>
        <w:rPr>
          <w:b/>
          <w:bCs/>
          <w:noProof/>
          <w:lang w:val="uk-UA"/>
        </w:rPr>
      </w:pPr>
      <w:r>
        <w:rPr>
          <w:noProof/>
        </w:rPr>
        <mc:AlternateContent>
          <mc:Choice Requires="wps">
            <w:drawing>
              <wp:anchor distT="0" distB="0" distL="114300" distR="114300" simplePos="0" relativeHeight="251727872" behindDoc="0" locked="0" layoutInCell="1" allowOverlap="1">
                <wp:simplePos x="0" y="0"/>
                <wp:positionH relativeFrom="column">
                  <wp:posOffset>3045460</wp:posOffset>
                </wp:positionH>
                <wp:positionV relativeFrom="paragraph">
                  <wp:posOffset>121285</wp:posOffset>
                </wp:positionV>
                <wp:extent cx="0" cy="2053590"/>
                <wp:effectExtent l="22225" t="14605" r="15875" b="17780"/>
                <wp:wrapNone/>
                <wp:docPr id="1127" name="Прямая соединительная линия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35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9.55pt" to="239.8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" strokeweight="2.25pt"/>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column">
                  <wp:posOffset>3583305</wp:posOffset>
                </wp:positionH>
                <wp:positionV relativeFrom="paragraph">
                  <wp:posOffset>159385</wp:posOffset>
                </wp:positionV>
                <wp:extent cx="365760" cy="457200"/>
                <wp:effectExtent l="7620" t="5080" r="7620" b="13970"/>
                <wp:wrapNone/>
                <wp:docPr id="1126" name="Прямая соединительная линия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2.55pt" to="310.9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" o:allowincell="f">
                <v:stroke dashstyle="dash"/>
              </v:line>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2120265</wp:posOffset>
                </wp:positionH>
                <wp:positionV relativeFrom="paragraph">
                  <wp:posOffset>159385</wp:posOffset>
                </wp:positionV>
                <wp:extent cx="365760" cy="457200"/>
                <wp:effectExtent l="11430" t="5080" r="13335" b="13970"/>
                <wp:wrapNone/>
                <wp:docPr id="1125" name="Прямая соединительная линия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2.55pt" to="195.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" o:allowincell="f">
                <v:stroke dashstyle="dash"/>
              </v:line>
            </w:pict>
          </mc:Fallback>
        </mc:AlternateContent>
      </w:r>
    </w:p>
    <w:p w:rsidR="000E1CDB" w:rsidRPr="00DD373D" w:rsidRDefault="000E1CDB" w:rsidP="000E1CDB">
      <w:pPr>
        <w:pStyle w:val="37"/>
        <w:spacing w:line="269" w:lineRule="auto"/>
        <w:rPr>
          <w:b/>
          <w:bCs/>
          <w:noProof/>
          <w:lang w:val="uk-UA"/>
        </w:rPr>
      </w:pPr>
    </w:p>
    <w:p w:rsidR="000E1CDB" w:rsidRPr="00DD373D" w:rsidRDefault="000E1CDB" w:rsidP="000E1CDB">
      <w:pPr>
        <w:pStyle w:val="37"/>
        <w:spacing w:line="269" w:lineRule="auto"/>
        <w:rPr>
          <w:b/>
          <w:bCs/>
          <w:noProof/>
          <w:lang w:val="uk-UA"/>
        </w:rPr>
      </w:pPr>
    </w:p>
    <w:p w:rsidR="000E1CDB" w:rsidRPr="0009759A" w:rsidRDefault="000E1CDB" w:rsidP="000E1CDB">
      <w:pPr>
        <w:pStyle w:val="37"/>
        <w:spacing w:line="269" w:lineRule="auto"/>
        <w:rPr>
          <w:noProof/>
          <w:szCs w:val="24"/>
          <w:lang w:val="uk-UA"/>
        </w:rPr>
      </w:pPr>
      <w:r>
        <w:rPr>
          <w:noProof/>
        </w:rPr>
        <mc:AlternateContent>
          <mc:Choice Requires="wps">
            <w:drawing>
              <wp:anchor distT="0" distB="0" distL="114300" distR="114300" simplePos="0" relativeHeight="251719680" behindDoc="0" locked="0" layoutInCell="0" allowOverlap="1">
                <wp:simplePos x="0" y="0"/>
                <wp:positionH relativeFrom="column">
                  <wp:posOffset>1663065</wp:posOffset>
                </wp:positionH>
                <wp:positionV relativeFrom="paragraph">
                  <wp:posOffset>852805</wp:posOffset>
                </wp:positionV>
                <wp:extent cx="2286000" cy="0"/>
                <wp:effectExtent l="11430" t="5715" r="7620" b="13335"/>
                <wp:wrapNone/>
                <wp:docPr id="1124" name="Прямая соединительная линия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67.15pt" to="310.9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" o:allowincell="f" strokeweight=".25pt">
                <v:stroke dashstyle="longDash"/>
              </v:line>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column">
                  <wp:posOffset>4131945</wp:posOffset>
                </wp:positionH>
                <wp:positionV relativeFrom="paragraph">
                  <wp:posOffset>212725</wp:posOffset>
                </wp:positionV>
                <wp:extent cx="274320" cy="365760"/>
                <wp:effectExtent l="13335" t="13335" r="55245" b="49530"/>
                <wp:wrapNone/>
                <wp:docPr id="1123" name="Прямая соединительная линия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3657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6.75pt" to="346.9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" o:allowincell="f">
                <v:stroke dashstyle="dash" endarrow="block"/>
              </v:lin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column">
                  <wp:posOffset>1663065</wp:posOffset>
                </wp:positionH>
                <wp:positionV relativeFrom="paragraph">
                  <wp:posOffset>212725</wp:posOffset>
                </wp:positionV>
                <wp:extent cx="274320" cy="365760"/>
                <wp:effectExtent l="49530" t="13335" r="9525" b="49530"/>
                <wp:wrapNone/>
                <wp:docPr id="1122" name="Прямая соединительная линия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3657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2"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16.75pt" to="152.5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" o:allowincell="f">
                <v:stroke dashstyle="dash" endarrow="block"/>
              </v:line>
            </w:pict>
          </mc:Fallback>
        </mc:AlternateContent>
      </w:r>
      <w:r w:rsidRPr="00DD373D">
        <w:rPr>
          <w:b/>
          <w:bCs/>
          <w:noProof/>
          <w:szCs w:val="24"/>
          <w:lang w:val="uk-UA"/>
        </w:rPr>
        <w:t xml:space="preserve">                                     </w:t>
      </w:r>
      <w:r>
        <w:rPr>
          <w:b/>
          <w:bCs/>
          <w:noProof/>
          <w:szCs w:val="24"/>
          <w:lang w:val="uk-UA"/>
        </w:rPr>
        <w:t xml:space="preserve">       </w:t>
      </w:r>
      <w:r w:rsidRPr="00DD373D">
        <w:rPr>
          <w:b/>
          <w:bCs/>
          <w:noProof/>
          <w:szCs w:val="24"/>
          <w:lang w:val="uk-UA"/>
        </w:rPr>
        <w:t xml:space="preserve">  </w:t>
      </w:r>
      <w:r w:rsidRPr="0009759A">
        <w:rPr>
          <w:noProof/>
          <w:szCs w:val="24"/>
          <w:lang w:val="uk-UA"/>
        </w:rPr>
        <w:t xml:space="preserve">існує                                           існує                       </w:t>
      </w:r>
    </w:p>
    <w:p w:rsidR="000E1CDB" w:rsidRPr="0009759A" w:rsidRDefault="000E1CDB" w:rsidP="000E1CDB">
      <w:pPr>
        <w:pStyle w:val="37"/>
        <w:spacing w:line="269" w:lineRule="auto"/>
        <w:rPr>
          <w:b/>
          <w:bCs/>
          <w:noProof/>
          <w:szCs w:val="24"/>
          <w:lang w:val="uk-UA"/>
        </w:rPr>
      </w:pPr>
    </w:p>
    <w:p w:rsidR="000E1CDB" w:rsidRPr="0009759A" w:rsidRDefault="000E1CDB" w:rsidP="000E1CDB">
      <w:pPr>
        <w:pStyle w:val="37"/>
        <w:spacing w:line="269" w:lineRule="auto"/>
        <w:rPr>
          <w:b/>
          <w:bCs/>
          <w:noProof/>
          <w:szCs w:val="24"/>
          <w:lang w:val="uk-UA"/>
        </w:rPr>
      </w:pPr>
      <w:r>
        <w:rPr>
          <w:noProof/>
        </w:rPr>
        <mc:AlternateContent>
          <mc:Choice Requires="wps">
            <w:drawing>
              <wp:anchor distT="0" distB="0" distL="114300" distR="114300" simplePos="0" relativeHeight="251701248" behindDoc="0" locked="0" layoutInCell="1" allowOverlap="1">
                <wp:simplePos x="0" y="0"/>
                <wp:positionH relativeFrom="column">
                  <wp:posOffset>3903345</wp:posOffset>
                </wp:positionH>
                <wp:positionV relativeFrom="paragraph">
                  <wp:posOffset>75565</wp:posOffset>
                </wp:positionV>
                <wp:extent cx="965200" cy="548640"/>
                <wp:effectExtent l="13335" t="12065" r="12065" b="10795"/>
                <wp:wrapNone/>
                <wp:docPr id="1121" name="Прямоугольник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548640"/>
                        </a:xfrm>
                        <a:prstGeom prst="rect">
                          <a:avLst/>
                        </a:prstGeom>
                        <a:solidFill>
                          <a:srgbClr val="FFFFFF"/>
                        </a:solidFill>
                        <a:ln w="9525">
                          <a:solidFill>
                            <a:srgbClr val="000000"/>
                          </a:solidFill>
                          <a:prstDash val="dash"/>
                          <a:miter lim="800000"/>
                          <a:headEnd/>
                          <a:tailEnd/>
                        </a:ln>
                      </wps:spPr>
                      <wps:txbx>
                        <w:txbxContent>
                          <w:p w:rsidR="000E1CDB" w:rsidRPr="00227EEC" w:rsidRDefault="000E1CDB" w:rsidP="000E1CDB">
                            <w:pPr>
                              <w:pStyle w:val="afffffffa"/>
                              <w:rPr>
                                <w:i/>
                                <w:iCs/>
                              </w:rPr>
                            </w:pPr>
                            <w:r w:rsidRPr="00227EEC">
                              <w:rPr>
                                <w:i/>
                                <w:iCs/>
                              </w:rPr>
                              <w:t>ТАМ/ТОД</w:t>
                            </w:r>
                            <w:r w:rsidRPr="00227EEC">
                              <w:rPr>
                                <w:i/>
                                <w:iCs/>
                                <w:lang w:val="uk-UA"/>
                              </w:rPr>
                              <w:t>І</w:t>
                            </w:r>
                          </w:p>
                          <w:p w:rsidR="000E1CDB" w:rsidRPr="00227EEC" w:rsidRDefault="000E1CDB" w:rsidP="000E1CDB">
                            <w:pPr>
                              <w:pStyle w:val="afffffffa"/>
                              <w:rPr>
                                <w:i/>
                                <w:iCs/>
                              </w:rPr>
                            </w:pPr>
                            <w:r w:rsidRPr="00227EEC">
                              <w:rPr>
                                <w:i/>
                                <w:iCs/>
                                <w:lang w:val="uk-UA"/>
                              </w:rPr>
                              <w:t xml:space="preserve">   мі</w:t>
                            </w:r>
                            <w:r w:rsidRPr="00227EEC">
                              <w:rPr>
                                <w:i/>
                                <w:iCs/>
                              </w:rPr>
                              <w:t>с</w:t>
                            </w:r>
                            <w:r w:rsidRPr="00227EEC">
                              <w:rPr>
                                <w:i/>
                                <w:iCs/>
                                <w:lang w:val="uk-UA"/>
                              </w:rPr>
                              <w:t>це</w:t>
                            </w:r>
                            <w:r w:rsidRPr="00227EEC">
                              <w:rPr>
                                <w:i/>
                                <w:iCs/>
                              </w:rPr>
                              <w:t>/</w:t>
                            </w:r>
                            <w:r w:rsidRPr="00227EEC">
                              <w:rPr>
                                <w:i/>
                                <w:iCs/>
                                <w:lang w:val="uk-UA"/>
                              </w:rPr>
                              <w:t>час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1" o:spid="_x0000_s1046" style="position:absolute;left:0;text-align:left;margin-left:307.35pt;margin-top:5.95pt;width:76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">
                <v:stroke dashstyle="dash"/>
                <v:textbox>
                  <w:txbxContent>
                    <w:p w:rsidR="000E1CDB" w:rsidRPr="00227EEC" w:rsidRDefault="000E1CDB" w:rsidP="000E1CDB">
                      <w:pPr>
                        <w:pStyle w:val="afffffffa"/>
                        <w:rPr>
                          <w:i/>
                          <w:iCs/>
                        </w:rPr>
                      </w:pPr>
                      <w:r w:rsidRPr="00227EEC">
                        <w:rPr>
                          <w:i/>
                          <w:iCs/>
                        </w:rPr>
                        <w:t>ТАМ/ТОД</w:t>
                      </w:r>
                      <w:r w:rsidRPr="00227EEC">
                        <w:rPr>
                          <w:i/>
                          <w:iCs/>
                          <w:lang w:val="uk-UA"/>
                        </w:rPr>
                        <w:t>І</w:t>
                      </w:r>
                    </w:p>
                    <w:p w:rsidR="000E1CDB" w:rsidRPr="00227EEC" w:rsidRDefault="000E1CDB" w:rsidP="000E1CDB">
                      <w:pPr>
                        <w:pStyle w:val="afffffffa"/>
                        <w:rPr>
                          <w:i/>
                          <w:iCs/>
                        </w:rPr>
                      </w:pPr>
                      <w:r w:rsidRPr="00227EEC">
                        <w:rPr>
                          <w:i/>
                          <w:iCs/>
                          <w:lang w:val="uk-UA"/>
                        </w:rPr>
                        <w:t xml:space="preserve">   мі</w:t>
                      </w:r>
                      <w:r w:rsidRPr="00227EEC">
                        <w:rPr>
                          <w:i/>
                          <w:iCs/>
                        </w:rPr>
                        <w:t>с</w:t>
                      </w:r>
                      <w:r w:rsidRPr="00227EEC">
                        <w:rPr>
                          <w:i/>
                          <w:iCs/>
                          <w:lang w:val="uk-UA"/>
                        </w:rPr>
                        <w:t>це</w:t>
                      </w:r>
                      <w:r w:rsidRPr="00227EEC">
                        <w:rPr>
                          <w:i/>
                          <w:iCs/>
                        </w:rPr>
                        <w:t>/</w:t>
                      </w:r>
                      <w:r w:rsidRPr="00227EEC">
                        <w:rPr>
                          <w:i/>
                          <w:iCs/>
                          <w:lang w:val="uk-UA"/>
                        </w:rPr>
                        <w:t>час</w:t>
                      </w:r>
                    </w:p>
                  </w:txbxContent>
                </v:textbox>
              </v: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931545</wp:posOffset>
                </wp:positionH>
                <wp:positionV relativeFrom="paragraph">
                  <wp:posOffset>75565</wp:posOffset>
                </wp:positionV>
                <wp:extent cx="731520" cy="452755"/>
                <wp:effectExtent l="13335" t="12065" r="7620" b="11430"/>
                <wp:wrapNone/>
                <wp:docPr id="1120" name="Прямоугольник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2755"/>
                        </a:xfrm>
                        <a:prstGeom prst="rect">
                          <a:avLst/>
                        </a:prstGeom>
                        <a:solidFill>
                          <a:srgbClr val="FFFFFF"/>
                        </a:solidFill>
                        <a:ln w="9525">
                          <a:solidFill>
                            <a:srgbClr val="000000"/>
                          </a:solidFill>
                          <a:prstDash val="dash"/>
                          <a:miter lim="800000"/>
                          <a:headEnd/>
                          <a:tailEnd/>
                        </a:ln>
                      </wps:spPr>
                      <wps:txbx>
                        <w:txbxContent>
                          <w:p w:rsidR="000E1CDB" w:rsidRPr="00227EEC" w:rsidRDefault="000E1CDB" w:rsidP="000E1CDB">
                            <w:pPr>
                              <w:pStyle w:val="afffffffa"/>
                              <w:rPr>
                                <w:i/>
                                <w:iCs/>
                              </w:rPr>
                            </w:pPr>
                            <w:r w:rsidRPr="00227EEC">
                              <w:rPr>
                                <w:i/>
                                <w:iCs/>
                              </w:rPr>
                              <w:t>ТАК</w:t>
                            </w:r>
                          </w:p>
                          <w:p w:rsidR="000E1CDB" w:rsidRPr="00227EEC" w:rsidRDefault="000E1CDB" w:rsidP="000E1CDB">
                            <w:pPr>
                              <w:pStyle w:val="afffffffa"/>
                              <w:rPr>
                                <w:i/>
                                <w:iCs/>
                              </w:rPr>
                            </w:pPr>
                            <w:r w:rsidRPr="00227EEC">
                              <w:rPr>
                                <w:i/>
                                <w:iCs/>
                              </w:rPr>
                              <w:t>спос</w:t>
                            </w:r>
                            <w:r w:rsidRPr="00227EEC">
                              <w:rPr>
                                <w:i/>
                                <w:iCs/>
                                <w:lang w:val="uk-UA"/>
                              </w:rPr>
                              <w:t>і</w:t>
                            </w:r>
                            <w:r w:rsidRPr="00227EEC">
                              <w:rPr>
                                <w:i/>
                                <w:iCs/>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0" o:spid="_x0000_s1047" style="position:absolute;left:0;text-align:left;margin-left:73.35pt;margin-top:5.95pt;width:57.6pt;height:3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">
                <v:stroke dashstyle="dash"/>
                <v:textbox>
                  <w:txbxContent>
                    <w:p w:rsidR="000E1CDB" w:rsidRPr="00227EEC" w:rsidRDefault="000E1CDB" w:rsidP="000E1CDB">
                      <w:pPr>
                        <w:pStyle w:val="afffffffa"/>
                        <w:rPr>
                          <w:i/>
                          <w:iCs/>
                        </w:rPr>
                      </w:pPr>
                      <w:r w:rsidRPr="00227EEC">
                        <w:rPr>
                          <w:i/>
                          <w:iCs/>
                        </w:rPr>
                        <w:t>ТАК</w:t>
                      </w:r>
                    </w:p>
                    <w:p w:rsidR="000E1CDB" w:rsidRPr="00227EEC" w:rsidRDefault="000E1CDB" w:rsidP="000E1CDB">
                      <w:pPr>
                        <w:pStyle w:val="afffffffa"/>
                        <w:rPr>
                          <w:i/>
                          <w:iCs/>
                        </w:rPr>
                      </w:pPr>
                      <w:r w:rsidRPr="00227EEC">
                        <w:rPr>
                          <w:i/>
                          <w:iCs/>
                        </w:rPr>
                        <w:t>спос</w:t>
                      </w:r>
                      <w:r w:rsidRPr="00227EEC">
                        <w:rPr>
                          <w:i/>
                          <w:iCs/>
                          <w:lang w:val="uk-UA"/>
                        </w:rPr>
                        <w:t>і</w:t>
                      </w:r>
                      <w:r w:rsidRPr="00227EEC">
                        <w:rPr>
                          <w:i/>
                          <w:iCs/>
                        </w:rPr>
                        <w:t>б</w:t>
                      </w:r>
                    </w:p>
                  </w:txbxContent>
                </v:textbox>
              </v:rect>
            </w:pict>
          </mc:Fallback>
        </mc:AlternateContent>
      </w:r>
    </w:p>
    <w:p w:rsidR="000E1CDB" w:rsidRPr="0009759A" w:rsidRDefault="000E1CDB" w:rsidP="000E1CDB">
      <w:pPr>
        <w:pStyle w:val="37"/>
        <w:spacing w:line="269" w:lineRule="auto"/>
        <w:rPr>
          <w:b/>
          <w:bCs/>
          <w:noProof/>
          <w:szCs w:val="24"/>
          <w:lang w:val="uk-UA"/>
        </w:rPr>
      </w:pPr>
    </w:p>
    <w:p w:rsidR="000E1CDB" w:rsidRPr="0009759A" w:rsidRDefault="000E1CDB" w:rsidP="000E1CDB">
      <w:pPr>
        <w:pStyle w:val="37"/>
        <w:spacing w:line="269" w:lineRule="auto"/>
        <w:rPr>
          <w:b/>
          <w:bCs/>
          <w:noProof/>
          <w:szCs w:val="24"/>
          <w:lang w:val="uk-UA"/>
        </w:rPr>
      </w:pPr>
    </w:p>
    <w:p w:rsidR="000E1CDB" w:rsidRPr="0009759A" w:rsidRDefault="000E1CDB" w:rsidP="000E1CDB">
      <w:pPr>
        <w:pStyle w:val="37"/>
        <w:spacing w:line="269" w:lineRule="auto"/>
        <w:rPr>
          <w:noProof/>
          <w:szCs w:val="24"/>
          <w:lang w:val="uk-UA"/>
        </w:rPr>
      </w:pPr>
      <w:r>
        <w:rPr>
          <w:noProof/>
        </w:rPr>
        <mc:AlternateContent>
          <mc:Choice Requires="wps">
            <w:drawing>
              <wp:anchor distT="0" distB="0" distL="114300" distR="114300" simplePos="0" relativeHeight="251722752" behindDoc="0" locked="0" layoutInCell="1" allowOverlap="1">
                <wp:simplePos x="0" y="0"/>
                <wp:positionH relativeFrom="column">
                  <wp:posOffset>474345</wp:posOffset>
                </wp:positionH>
                <wp:positionV relativeFrom="paragraph">
                  <wp:posOffset>172085</wp:posOffset>
                </wp:positionV>
                <wp:extent cx="721360" cy="517525"/>
                <wp:effectExtent l="13335" t="12065" r="8255" b="13335"/>
                <wp:wrapNone/>
                <wp:docPr id="1119" name="Прямоугольник 1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517525"/>
                        </a:xfrm>
                        <a:prstGeom prst="rect">
                          <a:avLst/>
                        </a:prstGeom>
                        <a:solidFill>
                          <a:srgbClr val="FFFFFF"/>
                        </a:solidFill>
                        <a:ln w="9525">
                          <a:solidFill>
                            <a:srgbClr val="000000"/>
                          </a:solidFill>
                          <a:miter lim="800000"/>
                          <a:headEnd/>
                          <a:tailEnd/>
                        </a:ln>
                      </wps:spPr>
                      <wps:txbx>
                        <w:txbxContent>
                          <w:p w:rsidR="000E1CDB" w:rsidRPr="00112AB1" w:rsidRDefault="000E1CDB" w:rsidP="000E1CDB">
                            <w:pPr>
                              <w:pStyle w:val="afffffffa"/>
                            </w:pPr>
                            <w:r w:rsidRPr="00112AB1">
                              <w:rPr>
                                <w:lang w:val="uk-UA"/>
                              </w:rPr>
                              <w:t>Д</w:t>
                            </w:r>
                            <w:r w:rsidRPr="00112AB1">
                              <w:t>Е</w:t>
                            </w:r>
                            <w:r w:rsidRPr="00112AB1">
                              <w:rPr>
                                <w:lang w:val="uk-UA"/>
                              </w:rPr>
                              <w:t>Х</w:t>
                            </w:r>
                            <w:r w:rsidRPr="00112AB1">
                              <w:t>ТО</w:t>
                            </w:r>
                          </w:p>
                          <w:p w:rsidR="000E1CDB" w:rsidRPr="00112AB1" w:rsidRDefault="000E1CDB" w:rsidP="000E1CDB">
                            <w:pPr>
                              <w:pStyle w:val="afffffffa"/>
                            </w:pPr>
                            <w:r w:rsidRPr="00112AB1">
                              <w:t>пац</w:t>
                            </w:r>
                            <w:r w:rsidRPr="00112AB1">
                              <w:rPr>
                                <w:lang w:val="uk-UA"/>
                              </w:rPr>
                              <w:t>іє</w:t>
                            </w:r>
                            <w:r w:rsidRPr="00112AB1">
                              <w:t>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9" o:spid="_x0000_s1048" style="position:absolute;left:0;text-align:left;margin-left:37.35pt;margin-top:13.55pt;width:56.8pt;height:4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">
                <v:textbox>
                  <w:txbxContent>
                    <w:p w:rsidR="000E1CDB" w:rsidRPr="00112AB1" w:rsidRDefault="000E1CDB" w:rsidP="000E1CDB">
                      <w:pPr>
                        <w:pStyle w:val="afffffffa"/>
                      </w:pPr>
                      <w:r w:rsidRPr="00112AB1">
                        <w:rPr>
                          <w:lang w:val="uk-UA"/>
                        </w:rPr>
                        <w:t>Д</w:t>
                      </w:r>
                      <w:r w:rsidRPr="00112AB1">
                        <w:t>Е</w:t>
                      </w:r>
                      <w:r w:rsidRPr="00112AB1">
                        <w:rPr>
                          <w:lang w:val="uk-UA"/>
                        </w:rPr>
                        <w:t>Х</w:t>
                      </w:r>
                      <w:r w:rsidRPr="00112AB1">
                        <w:t>ТО</w:t>
                      </w:r>
                    </w:p>
                    <w:p w:rsidR="000E1CDB" w:rsidRPr="00112AB1" w:rsidRDefault="000E1CDB" w:rsidP="000E1CDB">
                      <w:pPr>
                        <w:pStyle w:val="afffffffa"/>
                      </w:pPr>
                      <w:r w:rsidRPr="00112AB1">
                        <w:t>пац</w:t>
                      </w:r>
                      <w:r w:rsidRPr="00112AB1">
                        <w:rPr>
                          <w:lang w:val="uk-UA"/>
                        </w:rPr>
                        <w:t>іє</w:t>
                      </w:r>
                      <w:r w:rsidRPr="00112AB1">
                        <w:t>нс</w:t>
                      </w:r>
                    </w:p>
                  </w:txbxContent>
                </v:textbox>
              </v:rect>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4589145</wp:posOffset>
                </wp:positionH>
                <wp:positionV relativeFrom="paragraph">
                  <wp:posOffset>172085</wp:posOffset>
                </wp:positionV>
                <wp:extent cx="1271905" cy="490220"/>
                <wp:effectExtent l="13335" t="12065" r="10160" b="12065"/>
                <wp:wrapNone/>
                <wp:docPr id="1118" name="Прямоугольник 1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490220"/>
                        </a:xfrm>
                        <a:prstGeom prst="rect">
                          <a:avLst/>
                        </a:prstGeom>
                        <a:solidFill>
                          <a:srgbClr val="FFFFFF"/>
                        </a:solidFill>
                        <a:ln w="9525">
                          <a:solidFill>
                            <a:srgbClr val="000000"/>
                          </a:solidFill>
                          <a:miter lim="800000"/>
                          <a:headEnd/>
                          <a:tailEnd/>
                        </a:ln>
                      </wps:spPr>
                      <wps:txbx>
                        <w:txbxContent>
                          <w:p w:rsidR="000E1CDB" w:rsidRPr="00112AB1" w:rsidRDefault="000E1CDB" w:rsidP="000E1CDB">
                            <w:pPr>
                              <w:pStyle w:val="afffffffa"/>
                            </w:pPr>
                            <w:r w:rsidRPr="00112AB1">
                              <w:rPr>
                                <w:lang w:val="uk-UA"/>
                              </w:rPr>
                              <w:t>Д</w:t>
                            </w:r>
                            <w:r w:rsidRPr="00112AB1">
                              <w:t>Е</w:t>
                            </w:r>
                            <w:r w:rsidRPr="00112AB1">
                              <w:rPr>
                                <w:lang w:val="uk-UA"/>
                              </w:rPr>
                              <w:t>Х</w:t>
                            </w:r>
                            <w:r w:rsidRPr="00112AB1">
                              <w:t>ТО/</w:t>
                            </w:r>
                            <w:r w:rsidRPr="00112AB1">
                              <w:rPr>
                                <w:lang w:val="uk-UA"/>
                              </w:rPr>
                              <w:t>Д</w:t>
                            </w:r>
                            <w:r w:rsidRPr="00112AB1">
                              <w:t>Е</w:t>
                            </w:r>
                            <w:r w:rsidRPr="00112AB1">
                              <w:rPr>
                                <w:lang w:val="uk-UA"/>
                              </w:rPr>
                              <w:t>Щ</w:t>
                            </w:r>
                            <w:r w:rsidRPr="00112AB1">
                              <w:t>О</w:t>
                            </w:r>
                          </w:p>
                          <w:p w:rsidR="000E1CDB" w:rsidRPr="00112AB1" w:rsidRDefault="000E1CDB" w:rsidP="000E1CDB">
                            <w:pPr>
                              <w:pStyle w:val="afffffffa"/>
                            </w:pPr>
                            <w:r w:rsidRPr="00112AB1">
                              <w:t xml:space="preserve">      результат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8" o:spid="_x0000_s1049" style="position:absolute;left:0;text-align:left;margin-left:361.35pt;margin-top:13.55pt;width:100.15pt;height:38.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">
                <v:textbox>
                  <w:txbxContent>
                    <w:p w:rsidR="000E1CDB" w:rsidRPr="00112AB1" w:rsidRDefault="000E1CDB" w:rsidP="000E1CDB">
                      <w:pPr>
                        <w:pStyle w:val="afffffffa"/>
                      </w:pPr>
                      <w:r w:rsidRPr="00112AB1">
                        <w:rPr>
                          <w:lang w:val="uk-UA"/>
                        </w:rPr>
                        <w:t>Д</w:t>
                      </w:r>
                      <w:r w:rsidRPr="00112AB1">
                        <w:t>Е</w:t>
                      </w:r>
                      <w:r w:rsidRPr="00112AB1">
                        <w:rPr>
                          <w:lang w:val="uk-UA"/>
                        </w:rPr>
                        <w:t>Х</w:t>
                      </w:r>
                      <w:r w:rsidRPr="00112AB1">
                        <w:t>ТО/</w:t>
                      </w:r>
                      <w:r w:rsidRPr="00112AB1">
                        <w:rPr>
                          <w:lang w:val="uk-UA"/>
                        </w:rPr>
                        <w:t>Д</w:t>
                      </w:r>
                      <w:r w:rsidRPr="00112AB1">
                        <w:t>Е</w:t>
                      </w:r>
                      <w:r w:rsidRPr="00112AB1">
                        <w:rPr>
                          <w:lang w:val="uk-UA"/>
                        </w:rPr>
                        <w:t>Щ</w:t>
                      </w:r>
                      <w:r w:rsidRPr="00112AB1">
                        <w:t>О</w:t>
                      </w:r>
                    </w:p>
                    <w:p w:rsidR="000E1CDB" w:rsidRPr="00112AB1" w:rsidRDefault="000E1CDB" w:rsidP="000E1CDB">
                      <w:pPr>
                        <w:pStyle w:val="afffffffa"/>
                      </w:pPr>
                      <w:r w:rsidRPr="00112AB1">
                        <w:t xml:space="preserve">      результат</w:t>
                      </w:r>
                    </w:p>
                  </w:txbxContent>
                </v:textbox>
              </v:rect>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3331845</wp:posOffset>
                </wp:positionH>
                <wp:positionV relativeFrom="paragraph">
                  <wp:posOffset>172085</wp:posOffset>
                </wp:positionV>
                <wp:extent cx="0" cy="458470"/>
                <wp:effectExtent l="13335" t="12065" r="5715" b="5715"/>
                <wp:wrapNone/>
                <wp:docPr id="1117" name="Прямая соединительная линия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13.55pt" to="262.3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"/>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1845945</wp:posOffset>
                </wp:positionH>
                <wp:positionV relativeFrom="paragraph">
                  <wp:posOffset>172085</wp:posOffset>
                </wp:positionV>
                <wp:extent cx="2560320" cy="458470"/>
                <wp:effectExtent l="13335" t="12065" r="7620" b="5715"/>
                <wp:wrapNone/>
                <wp:docPr id="1116" name="Прямоугольник 1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58470"/>
                        </a:xfrm>
                        <a:prstGeom prst="rect">
                          <a:avLst/>
                        </a:prstGeom>
                        <a:solidFill>
                          <a:srgbClr val="FFFFFF"/>
                        </a:solidFill>
                        <a:ln w="9525">
                          <a:solidFill>
                            <a:srgbClr val="000000"/>
                          </a:solidFill>
                          <a:miter lim="800000"/>
                          <a:headEnd/>
                          <a:tailEnd/>
                        </a:ln>
                      </wps:spPr>
                      <wps:txbx>
                        <w:txbxContent>
                          <w:p w:rsidR="000E1CDB" w:rsidRPr="00112AB1" w:rsidRDefault="000E1CDB" w:rsidP="000E1CDB">
                            <w:pPr>
                              <w:pStyle w:val="afffffffa"/>
                              <w:rPr>
                                <w:lang w:val="uk-UA"/>
                              </w:rPr>
                            </w:pPr>
                            <w:r w:rsidRPr="00112AB1">
                              <w:rPr>
                                <w:lang w:val="uk-UA"/>
                              </w:rPr>
                              <w:t xml:space="preserve">        ДІЄ</w:t>
                            </w:r>
                            <w:r w:rsidRPr="00112AB1">
                              <w:t xml:space="preserve">             </w:t>
                            </w:r>
                            <w:r w:rsidRPr="00112AB1">
                              <w:rPr>
                                <w:lang w:val="uk-UA"/>
                              </w:rPr>
                              <w:t xml:space="preserve">  </w:t>
                            </w:r>
                            <w:r>
                              <w:rPr>
                                <w:lang w:val="uk-UA"/>
                              </w:rPr>
                              <w:t xml:space="preserve">       </w:t>
                            </w:r>
                            <w:r w:rsidRPr="00112AB1">
                              <w:rPr>
                                <w:lang w:val="uk-UA"/>
                              </w:rPr>
                              <w:t xml:space="preserve">    </w:t>
                            </w:r>
                            <w:r w:rsidRPr="00112AB1">
                              <w:t>ТВОРИТ</w:t>
                            </w:r>
                            <w:r w:rsidRPr="00112AB1">
                              <w:rPr>
                                <w:lang w:val="uk-UA"/>
                              </w:rPr>
                              <w:t>Ь</w:t>
                            </w:r>
                          </w:p>
                          <w:p w:rsidR="000E1CDB" w:rsidRPr="00112AB1" w:rsidRDefault="000E1CDB" w:rsidP="000E1CDB">
                            <w:pPr>
                              <w:pStyle w:val="afffffffa"/>
                            </w:pPr>
                            <w:r w:rsidRPr="00112AB1">
                              <w:rPr>
                                <w:lang w:val="uk-UA"/>
                              </w:rPr>
                              <w:t xml:space="preserve">       </w:t>
                            </w:r>
                            <w:r w:rsidRPr="00112AB1">
                              <w:t xml:space="preserve">агенс     </w:t>
                            </w:r>
                            <w:r w:rsidRPr="00112AB1">
                              <w:rPr>
                                <w:lang w:val="uk-UA"/>
                              </w:rPr>
                              <w:t xml:space="preserve">     </w:t>
                            </w:r>
                            <w:r>
                              <w:rPr>
                                <w:lang w:val="uk-UA"/>
                              </w:rPr>
                              <w:t xml:space="preserve">       </w:t>
                            </w:r>
                            <w:r w:rsidRPr="00112AB1">
                              <w:rPr>
                                <w:lang w:val="uk-UA"/>
                              </w:rPr>
                              <w:t xml:space="preserve">       </w:t>
                            </w:r>
                            <w:r w:rsidRPr="00112AB1">
                              <w:t xml:space="preserve">  каузатор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6" o:spid="_x0000_s1050" style="position:absolute;left:0;text-align:left;margin-left:145.35pt;margin-top:13.55pt;width:201.6pt;height:36.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">
                <v:textbox>
                  <w:txbxContent>
                    <w:p w:rsidR="000E1CDB" w:rsidRPr="00112AB1" w:rsidRDefault="000E1CDB" w:rsidP="000E1CDB">
                      <w:pPr>
                        <w:pStyle w:val="afffffffa"/>
                        <w:rPr>
                          <w:lang w:val="uk-UA"/>
                        </w:rPr>
                      </w:pPr>
                      <w:r w:rsidRPr="00112AB1">
                        <w:rPr>
                          <w:lang w:val="uk-UA"/>
                        </w:rPr>
                        <w:t xml:space="preserve">        ДІЄ</w:t>
                      </w:r>
                      <w:r w:rsidRPr="00112AB1">
                        <w:t xml:space="preserve">             </w:t>
                      </w:r>
                      <w:r w:rsidRPr="00112AB1">
                        <w:rPr>
                          <w:lang w:val="uk-UA"/>
                        </w:rPr>
                        <w:t xml:space="preserve">  </w:t>
                      </w:r>
                      <w:r>
                        <w:rPr>
                          <w:lang w:val="uk-UA"/>
                        </w:rPr>
                        <w:t xml:space="preserve">       </w:t>
                      </w:r>
                      <w:r w:rsidRPr="00112AB1">
                        <w:rPr>
                          <w:lang w:val="uk-UA"/>
                        </w:rPr>
                        <w:t xml:space="preserve">    </w:t>
                      </w:r>
                      <w:r w:rsidRPr="00112AB1">
                        <w:t>ТВОРИТ</w:t>
                      </w:r>
                      <w:r w:rsidRPr="00112AB1">
                        <w:rPr>
                          <w:lang w:val="uk-UA"/>
                        </w:rPr>
                        <w:t>Ь</w:t>
                      </w:r>
                    </w:p>
                    <w:p w:rsidR="000E1CDB" w:rsidRPr="00112AB1" w:rsidRDefault="000E1CDB" w:rsidP="000E1CDB">
                      <w:pPr>
                        <w:pStyle w:val="afffffffa"/>
                      </w:pPr>
                      <w:r w:rsidRPr="00112AB1">
                        <w:rPr>
                          <w:lang w:val="uk-UA"/>
                        </w:rPr>
                        <w:t xml:space="preserve">       </w:t>
                      </w:r>
                      <w:r w:rsidRPr="00112AB1">
                        <w:t xml:space="preserve">агенс     </w:t>
                      </w:r>
                      <w:r w:rsidRPr="00112AB1">
                        <w:rPr>
                          <w:lang w:val="uk-UA"/>
                        </w:rPr>
                        <w:t xml:space="preserve">     </w:t>
                      </w:r>
                      <w:r>
                        <w:rPr>
                          <w:lang w:val="uk-UA"/>
                        </w:rPr>
                        <w:t xml:space="preserve">       </w:t>
                      </w:r>
                      <w:r w:rsidRPr="00112AB1">
                        <w:rPr>
                          <w:lang w:val="uk-UA"/>
                        </w:rPr>
                        <w:t xml:space="preserve">       </w:t>
                      </w:r>
                      <w:r w:rsidRPr="00112AB1">
                        <w:t xml:space="preserve">  каузатор</w:t>
                      </w:r>
                    </w:p>
                  </w:txbxContent>
                </v:textbox>
              </v:rect>
            </w:pict>
          </mc:Fallback>
        </mc:AlternateContent>
      </w:r>
    </w:p>
    <w:p w:rsidR="000E1CDB" w:rsidRPr="00102F8C" w:rsidRDefault="000E1CDB" w:rsidP="000E1CDB">
      <w:pPr>
        <w:pStyle w:val="37"/>
        <w:spacing w:line="269" w:lineRule="auto"/>
        <w:rPr>
          <w:noProof/>
          <w:szCs w:val="24"/>
          <w:lang w:val="uk-UA"/>
        </w:rPr>
      </w:pPr>
      <w:r>
        <w:rPr>
          <w:noProof/>
        </w:rPr>
        <mc:AlternateContent>
          <mc:Choice Requires="wps">
            <w:drawing>
              <wp:anchor distT="0" distB="0" distL="114300" distR="114300" simplePos="0" relativeHeight="251730944" behindDoc="0" locked="0" layoutInCell="1" allowOverlap="1">
                <wp:simplePos x="0" y="0"/>
                <wp:positionH relativeFrom="column">
                  <wp:posOffset>1617345</wp:posOffset>
                </wp:positionH>
                <wp:positionV relativeFrom="paragraph">
                  <wp:posOffset>128270</wp:posOffset>
                </wp:positionV>
                <wp:extent cx="182880" cy="0"/>
                <wp:effectExtent l="13335" t="12065" r="13335" b="6985"/>
                <wp:wrapNone/>
                <wp:docPr id="1115" name="Прямая соединительная линия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0.1pt" to="141.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"/>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1160145</wp:posOffset>
                </wp:positionH>
                <wp:positionV relativeFrom="paragraph">
                  <wp:posOffset>128270</wp:posOffset>
                </wp:positionV>
                <wp:extent cx="228600" cy="0"/>
                <wp:effectExtent l="22860" t="59690" r="5715" b="54610"/>
                <wp:wrapNone/>
                <wp:docPr id="1114" name="Прямая соединительная линия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0.1pt" to="109.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">
                <v:stroke endarrow="block"/>
              </v:line>
            </w:pict>
          </mc:Fallback>
        </mc:AlternateContent>
      </w:r>
      <w:r>
        <w:rPr>
          <w:noProof/>
          <w:szCs w:val="24"/>
        </w:rPr>
        <w:t xml:space="preserve">                                 </w:t>
      </w:r>
      <w:r w:rsidRPr="00102F8C">
        <w:rPr>
          <w:noProof/>
          <w:szCs w:val="24"/>
        </w:rPr>
        <w:t>на</w:t>
      </w:r>
      <w:r>
        <w:rPr>
          <w:noProof/>
        </w:rPr>
        <mc:AlternateContent>
          <mc:Choice Requires="wps">
            <w:drawing>
              <wp:anchor distT="0" distB="0" distL="114300" distR="114300" simplePos="0" relativeHeight="251729920" behindDoc="0" locked="0" layoutInCell="1" allowOverlap="1">
                <wp:simplePos x="0" y="0"/>
                <wp:positionH relativeFrom="column">
                  <wp:posOffset>4360545</wp:posOffset>
                </wp:positionH>
                <wp:positionV relativeFrom="paragraph">
                  <wp:posOffset>128270</wp:posOffset>
                </wp:positionV>
                <wp:extent cx="274320" cy="0"/>
                <wp:effectExtent l="13335" t="59690" r="17145" b="54610"/>
                <wp:wrapNone/>
                <wp:docPr id="1113" name="Прямая соединительная линия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0.1pt" to="3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">
                <v:stroke endarrow="block"/>
              </v:line>
            </w:pict>
          </mc:Fallback>
        </mc:AlternateContent>
      </w:r>
    </w:p>
    <w:p w:rsidR="000E1CDB" w:rsidRPr="0009759A" w:rsidRDefault="000E1CDB" w:rsidP="000E1CDB">
      <w:pPr>
        <w:pStyle w:val="37"/>
        <w:spacing w:line="269" w:lineRule="auto"/>
        <w:rPr>
          <w:noProof/>
          <w:szCs w:val="24"/>
          <w:lang w:val="uk-UA"/>
        </w:rPr>
      </w:pPr>
      <w:r>
        <w:rPr>
          <w:noProof/>
        </w:rPr>
        <mc:AlternateContent>
          <mc:Choice Requires="wps">
            <w:drawing>
              <wp:anchor distT="0" distB="0" distL="114300" distR="114300" simplePos="0" relativeHeight="251735040" behindDoc="0" locked="0" layoutInCell="1" allowOverlap="1">
                <wp:simplePos x="0" y="0"/>
                <wp:positionH relativeFrom="column">
                  <wp:posOffset>3217545</wp:posOffset>
                </wp:positionH>
                <wp:positionV relativeFrom="paragraph">
                  <wp:posOffset>84455</wp:posOffset>
                </wp:positionV>
                <wp:extent cx="800100" cy="457200"/>
                <wp:effectExtent l="13335" t="12065" r="5715" b="6985"/>
                <wp:wrapNone/>
                <wp:docPr id="1112" name="Прямая соединительная линия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2"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6.65pt" to="316.3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"/>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2760345</wp:posOffset>
                </wp:positionH>
                <wp:positionV relativeFrom="paragraph">
                  <wp:posOffset>84455</wp:posOffset>
                </wp:positionV>
                <wp:extent cx="8255" cy="457200"/>
                <wp:effectExtent l="13335" t="12065" r="6985" b="6985"/>
                <wp:wrapNone/>
                <wp:docPr id="1111" name="Прямая соединительная линия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6.65pt" to="218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">
                <v:stroke dashstyle="dash"/>
              </v:lin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1731645</wp:posOffset>
                </wp:positionH>
                <wp:positionV relativeFrom="paragraph">
                  <wp:posOffset>84455</wp:posOffset>
                </wp:positionV>
                <wp:extent cx="229870" cy="457200"/>
                <wp:effectExtent l="13335" t="12065" r="13970" b="6985"/>
                <wp:wrapNone/>
                <wp:docPr id="1110" name="Прямая соединительная линия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0"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6.65pt" to="154.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">
                <v:stroke dashstyle="dash"/>
              </v:lin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5389245</wp:posOffset>
                </wp:positionH>
                <wp:positionV relativeFrom="paragraph">
                  <wp:posOffset>84455</wp:posOffset>
                </wp:positionV>
                <wp:extent cx="0" cy="731520"/>
                <wp:effectExtent l="13335" t="12065" r="5715" b="8890"/>
                <wp:wrapNone/>
                <wp:docPr id="1109" name="Прямая соединительная линия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9"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5pt,6.65pt" to="424.3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" strokeweight=".25pt">
                <v:stroke dashstyle="longDash"/>
              </v:lin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588645</wp:posOffset>
                </wp:positionH>
                <wp:positionV relativeFrom="paragraph">
                  <wp:posOffset>198755</wp:posOffset>
                </wp:positionV>
                <wp:extent cx="12065" cy="788670"/>
                <wp:effectExtent l="13335" t="12065" r="12700" b="8890"/>
                <wp:wrapNone/>
                <wp:docPr id="1108" name="Прямая соединительная линия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78867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5.65pt" to="47.3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" strokeweight=".25pt">
                <v:stroke dashstyle="longDash"/>
              </v:line>
            </w:pict>
          </mc:Fallback>
        </mc:AlternateContent>
      </w:r>
    </w:p>
    <w:p w:rsidR="000E1CDB" w:rsidRPr="0009759A" w:rsidRDefault="000E1CDB" w:rsidP="000E1CDB">
      <w:pPr>
        <w:pStyle w:val="37"/>
        <w:spacing w:line="269" w:lineRule="auto"/>
        <w:rPr>
          <w:noProof/>
          <w:szCs w:val="24"/>
          <w:lang w:val="uk-UA"/>
        </w:rPr>
      </w:pPr>
    </w:p>
    <w:p w:rsidR="000E1CDB" w:rsidRPr="00982426" w:rsidRDefault="000E1CDB" w:rsidP="000E1CDB">
      <w:pPr>
        <w:pStyle w:val="37"/>
        <w:spacing w:line="269" w:lineRule="auto"/>
        <w:rPr>
          <w:b/>
          <w:bCs/>
          <w:szCs w:val="24"/>
        </w:rPr>
      </w:pPr>
      <w:r>
        <w:rPr>
          <w:noProof/>
        </w:rPr>
        <mc:AlternateContent>
          <mc:Choice Requires="wps">
            <w:drawing>
              <wp:anchor distT="0" distB="0" distL="114300" distR="114300" simplePos="0" relativeHeight="251738112" behindDoc="0" locked="0" layoutInCell="1" allowOverlap="1">
                <wp:simplePos x="0" y="0"/>
                <wp:positionH relativeFrom="column">
                  <wp:posOffset>4246245</wp:posOffset>
                </wp:positionH>
                <wp:positionV relativeFrom="paragraph">
                  <wp:posOffset>224790</wp:posOffset>
                </wp:positionV>
                <wp:extent cx="708660" cy="342900"/>
                <wp:effectExtent l="13335" t="12065" r="40005" b="54610"/>
                <wp:wrapNone/>
                <wp:docPr id="1107" name="Прямая соединительная линия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17.7pt" to="390.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">
                <v:stroke endarrow="block"/>
              </v:lin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2760345</wp:posOffset>
                </wp:positionH>
                <wp:positionV relativeFrom="paragraph">
                  <wp:posOffset>224790</wp:posOffset>
                </wp:positionV>
                <wp:extent cx="0" cy="297180"/>
                <wp:effectExtent l="60960" t="12065" r="53340" b="14605"/>
                <wp:wrapNone/>
                <wp:docPr id="1106" name="Прямая соединительная линия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7.7pt" to="217.3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">
                <v:stroke dashstyle="dash" endarrow="block"/>
              </v:lin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1274445</wp:posOffset>
                </wp:positionH>
                <wp:positionV relativeFrom="paragraph">
                  <wp:posOffset>224790</wp:posOffset>
                </wp:positionV>
                <wp:extent cx="274320" cy="457200"/>
                <wp:effectExtent l="51435" t="12065" r="7620" b="45085"/>
                <wp:wrapNone/>
                <wp:docPr id="1105" name="Прямая соединительная линия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4572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5"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7.7pt" to="121.9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">
                <v:stroke dashstyle="dash" endarrow="block"/>
              </v:line>
            </w:pict>
          </mc:Fallback>
        </mc:AlternateContent>
      </w:r>
      <w:r w:rsidRPr="0009759A">
        <w:rPr>
          <w:noProof/>
          <w:szCs w:val="24"/>
          <w:lang w:val="uk-UA"/>
        </w:rPr>
        <w:t xml:space="preserve">                          </w:t>
      </w:r>
      <w:r>
        <w:rPr>
          <w:noProof/>
        </w:rPr>
        <mc:AlternateContent>
          <mc:Choice Requires="wps">
            <w:drawing>
              <wp:anchor distT="0" distB="0" distL="114300" distR="114300" simplePos="0" relativeHeight="251742208" behindDoc="0" locked="0" layoutInCell="0" allowOverlap="1">
                <wp:simplePos x="0" y="0"/>
                <wp:positionH relativeFrom="column">
                  <wp:posOffset>3400425</wp:posOffset>
                </wp:positionH>
                <wp:positionV relativeFrom="paragraph">
                  <wp:posOffset>742950</wp:posOffset>
                </wp:positionV>
                <wp:extent cx="1463040" cy="0"/>
                <wp:effectExtent l="5715" t="6350" r="7620" b="12700"/>
                <wp:wrapNone/>
                <wp:docPr id="1104" name="Прямая соединительная линия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58.5pt" to="382.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" o:allowincell="f" strokeweight=".25pt">
                <v:stroke dashstyle="longDash"/>
              </v:line>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column">
                  <wp:posOffset>1297305</wp:posOffset>
                </wp:positionH>
                <wp:positionV relativeFrom="paragraph">
                  <wp:posOffset>742950</wp:posOffset>
                </wp:positionV>
                <wp:extent cx="1188720" cy="0"/>
                <wp:effectExtent l="7620" t="6350" r="13335" b="12700"/>
                <wp:wrapNone/>
                <wp:docPr id="1103" name="Прямая соединительная линия 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58.5pt" to="195.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" o:allowincell="f" strokeweight=".25pt">
                <v:stroke dashstyle="longDash"/>
              </v:line>
            </w:pict>
          </mc:Fallback>
        </mc:AlternateContent>
      </w:r>
      <w:r w:rsidRPr="004A62E4">
        <w:rPr>
          <w:b/>
          <w:bCs/>
          <w:noProof/>
        </w:rPr>
        <w:t xml:space="preserve">        </w:t>
      </w:r>
      <w:r w:rsidRPr="004A62E4">
        <w:rPr>
          <w:b/>
          <w:bCs/>
          <w:noProof/>
          <w:lang w:val="uk-UA"/>
        </w:rPr>
        <w:t xml:space="preserve"> </w:t>
      </w:r>
      <w:r w:rsidRPr="004A62E4">
        <w:rPr>
          <w:b/>
          <w:bCs/>
          <w:noProof/>
        </w:rPr>
        <w:t xml:space="preserve">        </w:t>
      </w:r>
      <w:r w:rsidRPr="00982426">
        <w:rPr>
          <w:b/>
          <w:bCs/>
          <w:noProof/>
          <w:szCs w:val="24"/>
        </w:rPr>
        <w:t xml:space="preserve">с             </w:t>
      </w:r>
      <w:r w:rsidRPr="00982426">
        <w:rPr>
          <w:b/>
          <w:bCs/>
          <w:noProof/>
          <w:szCs w:val="24"/>
          <w:lang w:val="uk-UA"/>
        </w:rPr>
        <w:t xml:space="preserve"> </w:t>
      </w:r>
      <w:r w:rsidRPr="00982426">
        <w:rPr>
          <w:b/>
          <w:bCs/>
          <w:noProof/>
          <w:szCs w:val="24"/>
        </w:rPr>
        <w:t xml:space="preserve"> </w:t>
      </w:r>
      <w:r>
        <w:rPr>
          <w:b/>
          <w:bCs/>
          <w:noProof/>
          <w:szCs w:val="24"/>
        </w:rPr>
        <w:t xml:space="preserve">     </w:t>
      </w:r>
      <w:r w:rsidRPr="00982426">
        <w:rPr>
          <w:b/>
          <w:bCs/>
          <w:noProof/>
          <w:szCs w:val="24"/>
        </w:rPr>
        <w:t xml:space="preserve">       для   </w:t>
      </w:r>
      <w:r>
        <w:rPr>
          <w:b/>
          <w:bCs/>
          <w:noProof/>
          <w:szCs w:val="24"/>
        </w:rPr>
        <w:t xml:space="preserve">  </w:t>
      </w:r>
      <w:r w:rsidRPr="00982426">
        <w:rPr>
          <w:b/>
          <w:bCs/>
          <w:noProof/>
          <w:szCs w:val="24"/>
        </w:rPr>
        <w:t xml:space="preserve">               </w:t>
      </w:r>
      <w:r>
        <w:rPr>
          <w:b/>
          <w:bCs/>
          <w:noProof/>
          <w:szCs w:val="24"/>
        </w:rPr>
        <w:t xml:space="preserve">    </w:t>
      </w:r>
      <w:r w:rsidRPr="00982426">
        <w:rPr>
          <w:b/>
          <w:bCs/>
          <w:noProof/>
          <w:szCs w:val="24"/>
        </w:rPr>
        <w:t xml:space="preserve">    для </w:t>
      </w:r>
    </w:p>
    <w:p w:rsidR="000E1CDB" w:rsidRPr="00DD373D" w:rsidRDefault="000E1CDB" w:rsidP="000E1CDB">
      <w:pPr>
        <w:pStyle w:val="37"/>
        <w:spacing w:line="269" w:lineRule="auto"/>
        <w:rPr>
          <w:b/>
          <w:bCs/>
          <w:noProof/>
          <w:szCs w:val="24"/>
        </w:rPr>
      </w:pPr>
      <w:r>
        <w:rPr>
          <w:noProof/>
        </w:rPr>
        <mc:AlternateContent>
          <mc:Choice Requires="wps">
            <w:drawing>
              <wp:anchor distT="0" distB="0" distL="114300" distR="114300" simplePos="0" relativeHeight="251726848" behindDoc="0" locked="0" layoutInCell="1" allowOverlap="1">
                <wp:simplePos x="0" y="0"/>
                <wp:positionH relativeFrom="column">
                  <wp:posOffset>4932045</wp:posOffset>
                </wp:positionH>
                <wp:positionV relativeFrom="paragraph">
                  <wp:posOffset>66675</wp:posOffset>
                </wp:positionV>
                <wp:extent cx="1097280" cy="501015"/>
                <wp:effectExtent l="13335" t="12065" r="13335" b="10795"/>
                <wp:wrapNone/>
                <wp:docPr id="1102" name="Прямоугольник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01015"/>
                        </a:xfrm>
                        <a:prstGeom prst="rect">
                          <a:avLst/>
                        </a:prstGeom>
                        <a:solidFill>
                          <a:srgbClr val="FFFFFF"/>
                        </a:solidFill>
                        <a:ln w="9525">
                          <a:solidFill>
                            <a:srgbClr val="000000"/>
                          </a:solidFill>
                          <a:miter lim="800000"/>
                          <a:headEnd/>
                          <a:tailEnd/>
                        </a:ln>
                      </wps:spPr>
                      <wps:txbx>
                        <w:txbxContent>
                          <w:p w:rsidR="000E1CDB" w:rsidRPr="00045491" w:rsidRDefault="000E1CDB" w:rsidP="000E1CDB">
                            <w:pPr>
                              <w:pStyle w:val="afffffffa"/>
                            </w:pPr>
                            <w:r w:rsidRPr="00C64E01">
                              <w:t xml:space="preserve">    </w:t>
                            </w:r>
                            <w:r w:rsidRPr="00045491">
                              <w:rPr>
                                <w:lang w:val="uk-UA"/>
                              </w:rPr>
                              <w:t>Д</w:t>
                            </w:r>
                            <w:r w:rsidRPr="00045491">
                              <w:t>Е</w:t>
                            </w:r>
                            <w:r w:rsidRPr="00045491">
                              <w:rPr>
                                <w:lang w:val="uk-UA"/>
                              </w:rPr>
                              <w:t>Х</w:t>
                            </w:r>
                            <w:r w:rsidRPr="00045491">
                              <w:t>ТО</w:t>
                            </w:r>
                          </w:p>
                          <w:p w:rsidR="000E1CDB" w:rsidRPr="00045491" w:rsidRDefault="000E1CDB" w:rsidP="000E1CDB">
                            <w:pPr>
                              <w:pStyle w:val="afffffffa"/>
                            </w:pPr>
                            <w:r w:rsidRPr="00045491">
                              <w:t>бенеф</w:t>
                            </w:r>
                            <w:r w:rsidRPr="00045491">
                              <w:rPr>
                                <w:lang w:val="uk-UA"/>
                              </w:rPr>
                              <w:t>і</w:t>
                            </w:r>
                            <w:r w:rsidRPr="00045491">
                              <w:t>ц</w:t>
                            </w:r>
                            <w:r w:rsidRPr="00045491">
                              <w:rPr>
                                <w:lang w:val="uk-UA"/>
                              </w:rPr>
                              <w:t>і</w:t>
                            </w:r>
                            <w:r w:rsidRPr="00045491">
                              <w:t>ант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2" o:spid="_x0000_s1051" style="position:absolute;left:0;text-align:left;margin-left:388.35pt;margin-top:5.25pt;width:86.4pt;height:39.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">
                <v:textbox>
                  <w:txbxContent>
                    <w:p w:rsidR="000E1CDB" w:rsidRPr="00045491" w:rsidRDefault="000E1CDB" w:rsidP="000E1CDB">
                      <w:pPr>
                        <w:pStyle w:val="afffffffa"/>
                      </w:pPr>
                      <w:r w:rsidRPr="00C64E01">
                        <w:t xml:space="preserve">    </w:t>
                      </w:r>
                      <w:r w:rsidRPr="00045491">
                        <w:rPr>
                          <w:lang w:val="uk-UA"/>
                        </w:rPr>
                        <w:t>Д</w:t>
                      </w:r>
                      <w:r w:rsidRPr="00045491">
                        <w:t>Е</w:t>
                      </w:r>
                      <w:r w:rsidRPr="00045491">
                        <w:rPr>
                          <w:lang w:val="uk-UA"/>
                        </w:rPr>
                        <w:t>Х</w:t>
                      </w:r>
                      <w:r w:rsidRPr="00045491">
                        <w:t>ТО</w:t>
                      </w:r>
                    </w:p>
                    <w:p w:rsidR="000E1CDB" w:rsidRPr="00045491" w:rsidRDefault="000E1CDB" w:rsidP="000E1CDB">
                      <w:pPr>
                        <w:pStyle w:val="afffffffa"/>
                      </w:pPr>
                      <w:r w:rsidRPr="00045491">
                        <w:t>бенеф</w:t>
                      </w:r>
                      <w:r w:rsidRPr="00045491">
                        <w:rPr>
                          <w:lang w:val="uk-UA"/>
                        </w:rPr>
                        <w:t>і</w:t>
                      </w:r>
                      <w:r w:rsidRPr="00045491">
                        <w:t>ц</w:t>
                      </w:r>
                      <w:r w:rsidRPr="00045491">
                        <w:rPr>
                          <w:lang w:val="uk-UA"/>
                        </w:rPr>
                        <w:t>і</w:t>
                      </w:r>
                      <w:r w:rsidRPr="00045491">
                        <w:t>ант</w:t>
                      </w:r>
                    </w:p>
                  </w:txbxContent>
                </v:textbox>
              </v:rect>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131445</wp:posOffset>
                </wp:positionH>
                <wp:positionV relativeFrom="paragraph">
                  <wp:posOffset>180975</wp:posOffset>
                </wp:positionV>
                <wp:extent cx="1158875" cy="572770"/>
                <wp:effectExtent l="13335" t="12065" r="8890" b="5715"/>
                <wp:wrapNone/>
                <wp:docPr id="1101" name="Прямоугольник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572770"/>
                        </a:xfrm>
                        <a:prstGeom prst="rect">
                          <a:avLst/>
                        </a:prstGeom>
                        <a:solidFill>
                          <a:srgbClr val="FFFFFF"/>
                        </a:solidFill>
                        <a:ln w="9525">
                          <a:solidFill>
                            <a:srgbClr val="000000"/>
                          </a:solidFill>
                          <a:prstDash val="dash"/>
                          <a:miter lim="800000"/>
                          <a:headEnd/>
                          <a:tailEnd/>
                        </a:ln>
                      </wps:spPr>
                      <wps:txbx>
                        <w:txbxContent>
                          <w:p w:rsidR="000E1CDB" w:rsidRPr="00045491" w:rsidRDefault="000E1CDB" w:rsidP="000E1CDB">
                            <w:pPr>
                              <w:pStyle w:val="afffffffa"/>
                              <w:rPr>
                                <w:i/>
                                <w:iCs/>
                              </w:rPr>
                            </w:pPr>
                            <w:r w:rsidRPr="001D7E76">
                              <w:t xml:space="preserve">    </w:t>
                            </w:r>
                            <w:r w:rsidRPr="00045491">
                              <w:rPr>
                                <w:i/>
                                <w:iCs/>
                                <w:lang w:val="uk-UA"/>
                              </w:rPr>
                              <w:t>Д</w:t>
                            </w:r>
                            <w:r w:rsidRPr="00045491">
                              <w:rPr>
                                <w:i/>
                                <w:iCs/>
                              </w:rPr>
                              <w:t>Е</w:t>
                            </w:r>
                            <w:r w:rsidRPr="00045491">
                              <w:rPr>
                                <w:i/>
                                <w:iCs/>
                                <w:lang w:val="uk-UA"/>
                              </w:rPr>
                              <w:t>Щ</w:t>
                            </w:r>
                            <w:r w:rsidRPr="00045491">
                              <w:rPr>
                                <w:i/>
                                <w:iCs/>
                              </w:rPr>
                              <w:t>О</w:t>
                            </w:r>
                          </w:p>
                          <w:p w:rsidR="000E1CDB" w:rsidRPr="00045491" w:rsidRDefault="000E1CDB" w:rsidP="000E1CDB">
                            <w:pPr>
                              <w:pStyle w:val="afffffffa"/>
                              <w:rPr>
                                <w:i/>
                                <w:iCs/>
                              </w:rPr>
                            </w:pPr>
                            <w:r w:rsidRPr="00045491">
                              <w:rPr>
                                <w:i/>
                                <w:iCs/>
                                <w:lang w:val="uk-UA"/>
                              </w:rPr>
                              <w:t>і</w:t>
                            </w:r>
                            <w:r w:rsidRPr="00045491">
                              <w:rPr>
                                <w:i/>
                                <w:iCs/>
                              </w:rPr>
                              <w:t>нструмент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1" o:spid="_x0000_s1052" style="position:absolute;left:0;text-align:left;margin-left:10.35pt;margin-top:14.25pt;width:91.25pt;height:4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">
                <v:stroke dashstyle="dash"/>
                <v:textbox>
                  <w:txbxContent>
                    <w:p w:rsidR="000E1CDB" w:rsidRPr="00045491" w:rsidRDefault="000E1CDB" w:rsidP="000E1CDB">
                      <w:pPr>
                        <w:pStyle w:val="afffffffa"/>
                        <w:rPr>
                          <w:i/>
                          <w:iCs/>
                        </w:rPr>
                      </w:pPr>
                      <w:r w:rsidRPr="001D7E76">
                        <w:t xml:space="preserve">    </w:t>
                      </w:r>
                      <w:r w:rsidRPr="00045491">
                        <w:rPr>
                          <w:i/>
                          <w:iCs/>
                          <w:lang w:val="uk-UA"/>
                        </w:rPr>
                        <w:t>Д</w:t>
                      </w:r>
                      <w:r w:rsidRPr="00045491">
                        <w:rPr>
                          <w:i/>
                          <w:iCs/>
                        </w:rPr>
                        <w:t>Е</w:t>
                      </w:r>
                      <w:r w:rsidRPr="00045491">
                        <w:rPr>
                          <w:i/>
                          <w:iCs/>
                          <w:lang w:val="uk-UA"/>
                        </w:rPr>
                        <w:t>Щ</w:t>
                      </w:r>
                      <w:r w:rsidRPr="00045491">
                        <w:rPr>
                          <w:i/>
                          <w:iCs/>
                        </w:rPr>
                        <w:t>О</w:t>
                      </w:r>
                    </w:p>
                    <w:p w:rsidR="000E1CDB" w:rsidRPr="00045491" w:rsidRDefault="000E1CDB" w:rsidP="000E1CDB">
                      <w:pPr>
                        <w:pStyle w:val="afffffffa"/>
                        <w:rPr>
                          <w:i/>
                          <w:iCs/>
                        </w:rPr>
                      </w:pPr>
                      <w:r w:rsidRPr="00045491">
                        <w:rPr>
                          <w:i/>
                          <w:iCs/>
                          <w:lang w:val="uk-UA"/>
                        </w:rPr>
                        <w:t>і</w:t>
                      </w:r>
                      <w:r w:rsidRPr="00045491">
                        <w:rPr>
                          <w:i/>
                          <w:iCs/>
                        </w:rPr>
                        <w:t>нструмент</w:t>
                      </w:r>
                    </w:p>
                  </w:txbxContent>
                </v:textbox>
              </v:rect>
            </w:pict>
          </mc:Fallback>
        </mc:AlternateContent>
      </w:r>
    </w:p>
    <w:p w:rsidR="000E1CDB" w:rsidRPr="00DD373D" w:rsidRDefault="000E1CDB" w:rsidP="000E1CDB">
      <w:pPr>
        <w:pStyle w:val="37"/>
        <w:spacing w:line="269" w:lineRule="auto"/>
        <w:rPr>
          <w:noProof/>
          <w:szCs w:val="24"/>
        </w:rPr>
      </w:pPr>
      <w:r>
        <w:rPr>
          <w:noProof/>
        </w:rPr>
        <mc:AlternateContent>
          <mc:Choice Requires="wps">
            <w:drawing>
              <wp:anchor distT="0" distB="0" distL="114300" distR="114300" simplePos="0" relativeHeight="251725824" behindDoc="0" locked="0" layoutInCell="1" allowOverlap="1">
                <wp:simplePos x="0" y="0"/>
                <wp:positionH relativeFrom="column">
                  <wp:posOffset>2531745</wp:posOffset>
                </wp:positionH>
                <wp:positionV relativeFrom="paragraph">
                  <wp:posOffset>22860</wp:posOffset>
                </wp:positionV>
                <wp:extent cx="914400" cy="501015"/>
                <wp:effectExtent l="13335" t="12065" r="5715" b="10795"/>
                <wp:wrapNone/>
                <wp:docPr id="1100" name="Прямоугольник 1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01015"/>
                        </a:xfrm>
                        <a:prstGeom prst="rect">
                          <a:avLst/>
                        </a:prstGeom>
                        <a:solidFill>
                          <a:srgbClr val="FFFFFF"/>
                        </a:solidFill>
                        <a:ln w="9525">
                          <a:solidFill>
                            <a:srgbClr val="000000"/>
                          </a:solidFill>
                          <a:prstDash val="dash"/>
                          <a:miter lim="800000"/>
                          <a:headEnd/>
                          <a:tailEnd/>
                        </a:ln>
                      </wps:spPr>
                      <wps:txbx>
                        <w:txbxContent>
                          <w:p w:rsidR="000E1CDB" w:rsidRPr="00045491" w:rsidRDefault="000E1CDB" w:rsidP="000E1CDB">
                            <w:pPr>
                              <w:pStyle w:val="afffffffa"/>
                              <w:rPr>
                                <w:i/>
                                <w:iCs/>
                              </w:rPr>
                            </w:pPr>
                            <w:r>
                              <w:t xml:space="preserve">   </w:t>
                            </w:r>
                            <w:r w:rsidRPr="00045491">
                              <w:rPr>
                                <w:i/>
                                <w:iCs/>
                                <w:lang w:val="uk-UA"/>
                              </w:rPr>
                              <w:t>Д</w:t>
                            </w:r>
                            <w:r w:rsidRPr="00045491">
                              <w:rPr>
                                <w:i/>
                                <w:iCs/>
                              </w:rPr>
                              <w:t>Е</w:t>
                            </w:r>
                            <w:r w:rsidRPr="00045491">
                              <w:rPr>
                                <w:i/>
                                <w:iCs/>
                                <w:lang w:val="uk-UA"/>
                              </w:rPr>
                              <w:t>Щ</w:t>
                            </w:r>
                            <w:r w:rsidRPr="00045491">
                              <w:rPr>
                                <w:i/>
                                <w:iCs/>
                              </w:rPr>
                              <w:t>О</w:t>
                            </w:r>
                          </w:p>
                          <w:p w:rsidR="000E1CDB" w:rsidRPr="00045491" w:rsidRDefault="000E1CDB" w:rsidP="000E1CDB">
                            <w:pPr>
                              <w:pStyle w:val="afffffffa"/>
                              <w:rPr>
                                <w:i/>
                                <w:iCs/>
                              </w:rPr>
                            </w:pPr>
                            <w:r w:rsidRPr="00045491">
                              <w:rPr>
                                <w:i/>
                                <w:iCs/>
                              </w:rPr>
                              <w:t xml:space="preserve">     ц</w:t>
                            </w:r>
                            <w:r w:rsidRPr="00045491">
                              <w:rPr>
                                <w:i/>
                                <w:iCs/>
                                <w:lang w:val="uk-UA"/>
                              </w:rPr>
                              <w:t>і</w:t>
                            </w:r>
                            <w:r w:rsidRPr="00045491">
                              <w:rPr>
                                <w:i/>
                                <w:iCs/>
                              </w:rPr>
                              <w:t>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0" o:spid="_x0000_s1053" style="position:absolute;left:0;text-align:left;margin-left:199.35pt;margin-top:1.8pt;width:1in;height:3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">
                <v:stroke dashstyle="dash"/>
                <v:textbox>
                  <w:txbxContent>
                    <w:p w:rsidR="000E1CDB" w:rsidRPr="00045491" w:rsidRDefault="000E1CDB" w:rsidP="000E1CDB">
                      <w:pPr>
                        <w:pStyle w:val="afffffffa"/>
                        <w:rPr>
                          <w:i/>
                          <w:iCs/>
                        </w:rPr>
                      </w:pPr>
                      <w:r>
                        <w:t xml:space="preserve">   </w:t>
                      </w:r>
                      <w:r w:rsidRPr="00045491">
                        <w:rPr>
                          <w:i/>
                          <w:iCs/>
                          <w:lang w:val="uk-UA"/>
                        </w:rPr>
                        <w:t>Д</w:t>
                      </w:r>
                      <w:r w:rsidRPr="00045491">
                        <w:rPr>
                          <w:i/>
                          <w:iCs/>
                        </w:rPr>
                        <w:t>Е</w:t>
                      </w:r>
                      <w:r w:rsidRPr="00045491">
                        <w:rPr>
                          <w:i/>
                          <w:iCs/>
                          <w:lang w:val="uk-UA"/>
                        </w:rPr>
                        <w:t>Щ</w:t>
                      </w:r>
                      <w:r w:rsidRPr="00045491">
                        <w:rPr>
                          <w:i/>
                          <w:iCs/>
                        </w:rPr>
                        <w:t>О</w:t>
                      </w:r>
                    </w:p>
                    <w:p w:rsidR="000E1CDB" w:rsidRPr="00045491" w:rsidRDefault="000E1CDB" w:rsidP="000E1CDB">
                      <w:pPr>
                        <w:pStyle w:val="afffffffa"/>
                        <w:rPr>
                          <w:i/>
                          <w:iCs/>
                        </w:rPr>
                      </w:pPr>
                      <w:r w:rsidRPr="00045491">
                        <w:rPr>
                          <w:i/>
                          <w:iCs/>
                        </w:rPr>
                        <w:t xml:space="preserve">     ц</w:t>
                      </w:r>
                      <w:r w:rsidRPr="00045491">
                        <w:rPr>
                          <w:i/>
                          <w:iCs/>
                          <w:lang w:val="uk-UA"/>
                        </w:rPr>
                        <w:t>і</w:t>
                      </w:r>
                      <w:r w:rsidRPr="00045491">
                        <w:rPr>
                          <w:i/>
                          <w:iCs/>
                        </w:rPr>
                        <w:t>ль</w:t>
                      </w:r>
                    </w:p>
                  </w:txbxContent>
                </v:textbox>
              </v:rect>
            </w:pict>
          </mc:Fallback>
        </mc:AlternateContent>
      </w:r>
    </w:p>
    <w:p w:rsidR="000E1CDB" w:rsidRPr="00DD373D" w:rsidRDefault="000E1CDB" w:rsidP="000E1CDB">
      <w:pPr>
        <w:pStyle w:val="37"/>
        <w:spacing w:line="269" w:lineRule="auto"/>
        <w:rPr>
          <w:noProof/>
          <w:szCs w:val="24"/>
        </w:rPr>
      </w:pPr>
    </w:p>
    <w:p w:rsidR="000E1CDB" w:rsidRPr="0000247D" w:rsidRDefault="000E1CDB" w:rsidP="000E1CDB">
      <w:pPr>
        <w:pStyle w:val="37"/>
        <w:spacing w:line="269" w:lineRule="auto"/>
        <w:rPr>
          <w:b/>
          <w:bCs/>
          <w:snapToGrid w:val="0"/>
          <w:szCs w:val="24"/>
        </w:rPr>
      </w:pPr>
      <w:r w:rsidRPr="00DD373D">
        <w:rPr>
          <w:noProof/>
        </w:rPr>
        <w:t xml:space="preserve">       </w:t>
      </w:r>
    </w:p>
    <w:p w:rsidR="000E1CDB" w:rsidRDefault="000E1CDB" w:rsidP="000E1CDB">
      <w:pPr>
        <w:tabs>
          <w:tab w:val="left" w:pos="283"/>
        </w:tabs>
        <w:spacing w:after="57" w:line="360" w:lineRule="auto"/>
        <w:jc w:val="center"/>
        <w:rPr>
          <w:snapToGrid w:val="0"/>
        </w:rPr>
      </w:pPr>
      <w:r>
        <w:rPr>
          <w:snapToGrid w:val="0"/>
        </w:rPr>
        <w:t>Рис. 2. Міжфреймова структура концепту БОГ у світському дискурсі</w:t>
      </w:r>
    </w:p>
    <w:p w:rsidR="000E1CDB" w:rsidRDefault="000E1CDB" w:rsidP="000E1CDB">
      <w:pPr>
        <w:tabs>
          <w:tab w:val="left" w:pos="567"/>
        </w:tabs>
        <w:spacing w:line="360" w:lineRule="auto"/>
        <w:jc w:val="both"/>
        <w:rPr>
          <w:snapToGrid w:val="0"/>
        </w:rPr>
      </w:pPr>
      <w:r>
        <w:rPr>
          <w:snapToGrid w:val="0"/>
        </w:rPr>
        <w:tab/>
        <w:t xml:space="preserve"> - у слоті [БОГ </w:t>
      </w:r>
      <w:r>
        <w:rPr>
          <w:i/>
          <w:iCs/>
          <w:snapToGrid w:val="0"/>
        </w:rPr>
        <w:t>існує</w:t>
      </w:r>
      <w:r>
        <w:rPr>
          <w:snapToGrid w:val="0"/>
        </w:rPr>
        <w:t xml:space="preserve"> ТАК (спосіб)] не виявлено прямих номінацій способу існування Бога, лише непрямі підтвердження прототипічних семантичних характеристик;</w:t>
      </w:r>
    </w:p>
    <w:p w:rsidR="000E1CDB" w:rsidRDefault="000E1CDB" w:rsidP="000E1CDB">
      <w:pPr>
        <w:tabs>
          <w:tab w:val="left" w:pos="567"/>
        </w:tabs>
        <w:spacing w:line="360" w:lineRule="auto"/>
        <w:jc w:val="both"/>
        <w:rPr>
          <w:snapToGrid w:val="0"/>
        </w:rPr>
      </w:pPr>
      <w:r>
        <w:rPr>
          <w:snapToGrid w:val="0"/>
        </w:rPr>
        <w:tab/>
        <w:t>- у слоті [БОГ</w:t>
      </w:r>
      <w:r>
        <w:rPr>
          <w:i/>
          <w:iCs/>
          <w:snapToGrid w:val="0"/>
        </w:rPr>
        <w:t xml:space="preserve"> існує</w:t>
      </w:r>
      <w:r>
        <w:rPr>
          <w:snapToGrid w:val="0"/>
        </w:rPr>
        <w:t xml:space="preserve"> ТАМ/ТОДІ (місце/час)] місцем перебування Бога названо тільки небеса. </w:t>
      </w:r>
    </w:p>
    <w:p w:rsidR="000E1CDB" w:rsidRDefault="000E1CDB" w:rsidP="000E1CDB">
      <w:pPr>
        <w:tabs>
          <w:tab w:val="left" w:pos="567"/>
        </w:tabs>
        <w:spacing w:line="360" w:lineRule="auto"/>
        <w:jc w:val="both"/>
        <w:rPr>
          <w:snapToGrid w:val="0"/>
        </w:rPr>
      </w:pPr>
      <w:r>
        <w:rPr>
          <w:snapToGrid w:val="0"/>
        </w:rPr>
        <w:tab/>
        <w:t xml:space="preserve">У таксономічному фреймі, який представлено слотом [БОГ </w:t>
      </w:r>
      <w:r>
        <w:rPr>
          <w:i/>
          <w:iCs/>
          <w:snapToGrid w:val="0"/>
        </w:rPr>
        <w:t xml:space="preserve">є </w:t>
      </w:r>
      <w:r>
        <w:rPr>
          <w:snapToGrid w:val="0"/>
        </w:rPr>
        <w:t xml:space="preserve">ХТОСЬ (роль)], деякі ролі, що виконуються Богом стосовно людини, набувають перекрученого та нового трактування: роль </w:t>
      </w:r>
      <w:r>
        <w:rPr>
          <w:i/>
          <w:iCs/>
          <w:snapToGrid w:val="0"/>
        </w:rPr>
        <w:t>Lord</w:t>
      </w:r>
      <w:r>
        <w:rPr>
          <w:snapToGrid w:val="0"/>
        </w:rPr>
        <w:t xml:space="preserve"> одержує додаткове значення </w:t>
      </w:r>
      <w:r>
        <w:rPr>
          <w:i/>
          <w:iCs/>
          <w:snapToGrid w:val="0"/>
        </w:rPr>
        <w:t xml:space="preserve">prophet </w:t>
      </w:r>
      <w:r>
        <w:rPr>
          <w:snapToGrid w:val="0"/>
        </w:rPr>
        <w:t xml:space="preserve">(тобто “людина”), </w:t>
      </w:r>
      <w:r>
        <w:rPr>
          <w:i/>
          <w:iCs/>
          <w:snapToGrid w:val="0"/>
        </w:rPr>
        <w:t>Saviour – unjust.</w:t>
      </w:r>
    </w:p>
    <w:p w:rsidR="000E1CDB" w:rsidRDefault="000E1CDB" w:rsidP="000E1CDB">
      <w:pPr>
        <w:tabs>
          <w:tab w:val="left" w:pos="567"/>
        </w:tabs>
        <w:spacing w:line="360" w:lineRule="auto"/>
        <w:jc w:val="both"/>
        <w:rPr>
          <w:snapToGrid w:val="0"/>
        </w:rPr>
      </w:pPr>
      <w:r>
        <w:rPr>
          <w:snapToGrid w:val="0"/>
        </w:rPr>
        <w:tab/>
        <w:t xml:space="preserve">У компаративному фреймі досліджуваний концепт об’єктивовано лексемами </w:t>
      </w:r>
      <w:r>
        <w:rPr>
          <w:i/>
          <w:iCs/>
          <w:snapToGrid w:val="0"/>
        </w:rPr>
        <w:t>God, Lord, goddess, divine, holy, heavenly</w:t>
      </w:r>
      <w:r>
        <w:rPr>
          <w:snapToGrid w:val="0"/>
        </w:rPr>
        <w:t>.</w:t>
      </w:r>
    </w:p>
    <w:p w:rsidR="000E1CDB" w:rsidRDefault="000E1CDB" w:rsidP="000E1CDB">
      <w:pPr>
        <w:tabs>
          <w:tab w:val="left" w:pos="567"/>
        </w:tabs>
        <w:spacing w:line="360" w:lineRule="auto"/>
        <w:jc w:val="both"/>
        <w:rPr>
          <w:snapToGrid w:val="0"/>
        </w:rPr>
      </w:pPr>
      <w:r>
        <w:rPr>
          <w:snapToGrid w:val="0"/>
        </w:rPr>
        <w:tab/>
        <w:t xml:space="preserve">Для представлення концепту БОГ уживаються метонімічні лексеми </w:t>
      </w:r>
      <w:r>
        <w:rPr>
          <w:i/>
          <w:iCs/>
          <w:snapToGrid w:val="0"/>
        </w:rPr>
        <w:t>Fortune, Providence, Destiny, Heaven(s)</w:t>
      </w:r>
      <w:r>
        <w:rPr>
          <w:snapToGrid w:val="0"/>
        </w:rPr>
        <w:t>.</w:t>
      </w:r>
    </w:p>
    <w:p w:rsidR="000E1CDB" w:rsidRDefault="000E1CDB" w:rsidP="000E1CDB">
      <w:pPr>
        <w:tabs>
          <w:tab w:val="left" w:pos="567"/>
        </w:tabs>
        <w:spacing w:line="360" w:lineRule="auto"/>
        <w:jc w:val="both"/>
        <w:rPr>
          <w:snapToGrid w:val="0"/>
        </w:rPr>
      </w:pPr>
      <w:r>
        <w:rPr>
          <w:snapToGrid w:val="0"/>
        </w:rPr>
        <w:tab/>
      </w:r>
      <w:r>
        <w:rPr>
          <w:snapToGrid w:val="0"/>
          <w:u w:val="single"/>
        </w:rPr>
        <w:t>У XVIII столітті</w:t>
      </w:r>
      <w:r>
        <w:rPr>
          <w:snapToGrid w:val="0"/>
        </w:rPr>
        <w:t xml:space="preserve"> слотам предметного фрейму притаманно:</w:t>
      </w:r>
    </w:p>
    <w:p w:rsidR="000E1CDB" w:rsidRDefault="000E1CDB" w:rsidP="000E1CDB">
      <w:pPr>
        <w:tabs>
          <w:tab w:val="left" w:pos="567"/>
        </w:tabs>
        <w:spacing w:line="360" w:lineRule="auto"/>
        <w:jc w:val="both"/>
        <w:rPr>
          <w:snapToGrid w:val="0"/>
        </w:rPr>
      </w:pPr>
      <w:r>
        <w:rPr>
          <w:snapToGrid w:val="0"/>
        </w:rPr>
        <w:tab/>
        <w:t xml:space="preserve">- у складі слоту [БОГ </w:t>
      </w:r>
      <w:r>
        <w:rPr>
          <w:i/>
          <w:iCs/>
          <w:snapToGrid w:val="0"/>
        </w:rPr>
        <w:t>є</w:t>
      </w:r>
      <w:r>
        <w:rPr>
          <w:snapToGrid w:val="0"/>
        </w:rPr>
        <w:t xml:space="preserve"> ТАКИЙ (якість)] з’являються нові якості: </w:t>
      </w:r>
      <w:r>
        <w:rPr>
          <w:i/>
          <w:iCs/>
          <w:snapToGrid w:val="0"/>
        </w:rPr>
        <w:t>cruel, indifferent, partial;</w:t>
      </w:r>
      <w:r>
        <w:rPr>
          <w:snapToGrid w:val="0"/>
        </w:rPr>
        <w:t xml:space="preserve"> спотворюється семантична характеристика </w:t>
      </w:r>
      <w:r>
        <w:rPr>
          <w:i/>
          <w:iCs/>
          <w:snapToGrid w:val="0"/>
        </w:rPr>
        <w:t>forgiving</w:t>
      </w:r>
      <w:r>
        <w:rPr>
          <w:snapToGrid w:val="0"/>
        </w:rPr>
        <w:t xml:space="preserve"> у порівнянні з прототипом; </w:t>
      </w:r>
    </w:p>
    <w:p w:rsidR="000E1CDB" w:rsidRDefault="000E1CDB" w:rsidP="000E1CDB">
      <w:pPr>
        <w:tabs>
          <w:tab w:val="left" w:pos="567"/>
        </w:tabs>
        <w:spacing w:line="360" w:lineRule="auto"/>
        <w:jc w:val="both"/>
        <w:rPr>
          <w:snapToGrid w:val="0"/>
        </w:rPr>
      </w:pPr>
      <w:r>
        <w:rPr>
          <w:snapToGrid w:val="0"/>
        </w:rPr>
        <w:tab/>
        <w:t xml:space="preserve">- слоти [БОГ </w:t>
      </w:r>
      <w:r>
        <w:rPr>
          <w:i/>
          <w:iCs/>
          <w:snapToGrid w:val="0"/>
        </w:rPr>
        <w:t>є</w:t>
      </w:r>
      <w:r>
        <w:rPr>
          <w:snapToGrid w:val="0"/>
        </w:rPr>
        <w:t xml:space="preserve"> СТІЛЬКИ (кількість)], [БОГ </w:t>
      </w:r>
      <w:r>
        <w:rPr>
          <w:i/>
          <w:iCs/>
          <w:snapToGrid w:val="0"/>
        </w:rPr>
        <w:t>існує</w:t>
      </w:r>
      <w:r>
        <w:rPr>
          <w:snapToGrid w:val="0"/>
        </w:rPr>
        <w:t xml:space="preserve"> ТАК (спосіб)] цілком зникають;</w:t>
      </w:r>
    </w:p>
    <w:p w:rsidR="000E1CDB" w:rsidRDefault="000E1CDB" w:rsidP="000E1CDB">
      <w:pPr>
        <w:tabs>
          <w:tab w:val="left" w:pos="567"/>
        </w:tabs>
        <w:spacing w:line="360" w:lineRule="auto"/>
        <w:jc w:val="both"/>
        <w:rPr>
          <w:snapToGrid w:val="0"/>
        </w:rPr>
      </w:pPr>
      <w:r>
        <w:rPr>
          <w:snapToGrid w:val="0"/>
        </w:rPr>
        <w:tab/>
        <w:t xml:space="preserve">- у слоті [БОГ </w:t>
      </w:r>
      <w:r>
        <w:rPr>
          <w:i/>
          <w:iCs/>
          <w:snapToGrid w:val="0"/>
        </w:rPr>
        <w:t>існує</w:t>
      </w:r>
      <w:r>
        <w:rPr>
          <w:snapToGrid w:val="0"/>
        </w:rPr>
        <w:t xml:space="preserve"> ТАМ/ТОДІ (місце/час)] відсутня складова місця.</w:t>
      </w:r>
    </w:p>
    <w:p w:rsidR="000E1CDB" w:rsidRDefault="000E1CDB" w:rsidP="000E1CDB">
      <w:pPr>
        <w:tabs>
          <w:tab w:val="left" w:pos="567"/>
        </w:tabs>
        <w:spacing w:line="360" w:lineRule="auto"/>
        <w:jc w:val="both"/>
        <w:rPr>
          <w:i/>
          <w:iCs/>
          <w:snapToGrid w:val="0"/>
        </w:rPr>
      </w:pPr>
      <w:r>
        <w:rPr>
          <w:snapToGrid w:val="0"/>
        </w:rPr>
        <w:tab/>
        <w:t xml:space="preserve">У таксономічному фреймі у порівнянні з прототипом роль </w:t>
      </w:r>
      <w:r>
        <w:rPr>
          <w:i/>
          <w:iCs/>
          <w:snapToGrid w:val="0"/>
        </w:rPr>
        <w:t>Judge</w:t>
      </w:r>
      <w:r>
        <w:rPr>
          <w:snapToGrid w:val="0"/>
        </w:rPr>
        <w:t xml:space="preserve"> здобуває додаткового значення </w:t>
      </w:r>
      <w:r>
        <w:rPr>
          <w:i/>
          <w:iCs/>
          <w:snapToGrid w:val="0"/>
        </w:rPr>
        <w:t>unjust.</w:t>
      </w:r>
    </w:p>
    <w:p w:rsidR="000E1CDB" w:rsidRDefault="000E1CDB" w:rsidP="000E1CDB">
      <w:pPr>
        <w:tabs>
          <w:tab w:val="left" w:pos="567"/>
        </w:tabs>
        <w:spacing w:line="360" w:lineRule="auto"/>
        <w:jc w:val="both"/>
        <w:rPr>
          <w:snapToGrid w:val="0"/>
        </w:rPr>
      </w:pPr>
      <w:r>
        <w:rPr>
          <w:snapToGrid w:val="0"/>
        </w:rPr>
        <w:tab/>
        <w:t xml:space="preserve">У компаративному фреймі досліджуваний концепт як корелят метафори представлено лексемами </w:t>
      </w:r>
      <w:r>
        <w:rPr>
          <w:i/>
          <w:iCs/>
          <w:snapToGrid w:val="0"/>
        </w:rPr>
        <w:t>gods, goddess, divine, heavenly</w:t>
      </w:r>
      <w:r>
        <w:rPr>
          <w:snapToGrid w:val="0"/>
        </w:rPr>
        <w:t>.</w:t>
      </w:r>
    </w:p>
    <w:p w:rsidR="000E1CDB" w:rsidRDefault="000E1CDB" w:rsidP="000E1CDB">
      <w:pPr>
        <w:tabs>
          <w:tab w:val="left" w:pos="567"/>
        </w:tabs>
        <w:spacing w:line="360" w:lineRule="auto"/>
        <w:jc w:val="both"/>
        <w:rPr>
          <w:snapToGrid w:val="0"/>
        </w:rPr>
      </w:pPr>
      <w:r>
        <w:rPr>
          <w:snapToGrid w:val="0"/>
        </w:rPr>
        <w:tab/>
        <w:t xml:space="preserve"> Для представлення концепту БОГ уживаються метонімічні номінації </w:t>
      </w:r>
      <w:r>
        <w:rPr>
          <w:i/>
          <w:iCs/>
          <w:snapToGrid w:val="0"/>
        </w:rPr>
        <w:t xml:space="preserve">Fortune, Providence, Heaven(s), Nature, Divine, </w:t>
      </w:r>
      <w:r>
        <w:rPr>
          <w:snapToGrid w:val="0"/>
        </w:rPr>
        <w:t xml:space="preserve">та алегорична </w:t>
      </w:r>
      <w:r>
        <w:rPr>
          <w:i/>
          <w:iCs/>
          <w:snapToGrid w:val="0"/>
        </w:rPr>
        <w:t>Sacred Authority.</w:t>
      </w:r>
    </w:p>
    <w:p w:rsidR="000E1CDB" w:rsidRDefault="000E1CDB" w:rsidP="000E1CDB">
      <w:pPr>
        <w:tabs>
          <w:tab w:val="left" w:pos="567"/>
        </w:tabs>
        <w:spacing w:line="360" w:lineRule="auto"/>
        <w:jc w:val="both"/>
        <w:rPr>
          <w:snapToGrid w:val="0"/>
        </w:rPr>
      </w:pPr>
      <w:r>
        <w:rPr>
          <w:snapToGrid w:val="0"/>
        </w:rPr>
        <w:tab/>
      </w:r>
      <w:r>
        <w:rPr>
          <w:snapToGrid w:val="0"/>
          <w:u w:val="single"/>
        </w:rPr>
        <w:t>У XIX столітті</w:t>
      </w:r>
      <w:r>
        <w:rPr>
          <w:snapToGrid w:val="0"/>
        </w:rPr>
        <w:t xml:space="preserve"> у слотах предметного фрейму фіксуємо:</w:t>
      </w:r>
    </w:p>
    <w:p w:rsidR="000E1CDB" w:rsidRDefault="000E1CDB" w:rsidP="000E1CDB">
      <w:pPr>
        <w:tabs>
          <w:tab w:val="left" w:pos="567"/>
        </w:tabs>
        <w:spacing w:line="360" w:lineRule="auto"/>
        <w:jc w:val="both"/>
        <w:rPr>
          <w:snapToGrid w:val="0"/>
        </w:rPr>
      </w:pPr>
      <w:r>
        <w:rPr>
          <w:snapToGrid w:val="0"/>
        </w:rPr>
        <w:lastRenderedPageBreak/>
        <w:tab/>
        <w:t xml:space="preserve">- появу нових якостей у складі слоту [БОГ </w:t>
      </w:r>
      <w:r>
        <w:rPr>
          <w:i/>
          <w:iCs/>
          <w:snapToGrid w:val="0"/>
        </w:rPr>
        <w:t xml:space="preserve">є </w:t>
      </w:r>
      <w:r>
        <w:rPr>
          <w:snapToGrid w:val="0"/>
        </w:rPr>
        <w:t xml:space="preserve">ТАКИЙ (якість)]: </w:t>
      </w:r>
      <w:r>
        <w:rPr>
          <w:i/>
          <w:iCs/>
          <w:snapToGrid w:val="0"/>
        </w:rPr>
        <w:t xml:space="preserve">weak, cruel, indifferent, false, devilish, dumb, patient, soulless, supine. </w:t>
      </w:r>
      <w:r>
        <w:rPr>
          <w:snapToGrid w:val="0"/>
        </w:rPr>
        <w:t xml:space="preserve">Ставиться під сумнів семантична характеристика </w:t>
      </w:r>
      <w:r>
        <w:rPr>
          <w:i/>
          <w:iCs/>
          <w:snapToGrid w:val="0"/>
        </w:rPr>
        <w:t>seeing everything; just</w:t>
      </w:r>
      <w:r>
        <w:rPr>
          <w:snapToGrid w:val="0"/>
        </w:rPr>
        <w:t xml:space="preserve"> здобуває додаткового значення </w:t>
      </w:r>
      <w:r>
        <w:rPr>
          <w:i/>
          <w:iCs/>
          <w:snapToGrid w:val="0"/>
        </w:rPr>
        <w:t>cruel</w:t>
      </w:r>
      <w:r>
        <w:rPr>
          <w:snapToGrid w:val="0"/>
        </w:rPr>
        <w:t xml:space="preserve">. </w:t>
      </w:r>
    </w:p>
    <w:p w:rsidR="000E1CDB" w:rsidRDefault="000E1CDB" w:rsidP="000E1CDB">
      <w:pPr>
        <w:tabs>
          <w:tab w:val="left" w:pos="567"/>
        </w:tabs>
        <w:spacing w:line="360" w:lineRule="auto"/>
        <w:jc w:val="both"/>
        <w:rPr>
          <w:snapToGrid w:val="0"/>
        </w:rPr>
      </w:pPr>
      <w:r>
        <w:rPr>
          <w:snapToGrid w:val="0"/>
        </w:rPr>
        <w:tab/>
        <w:t xml:space="preserve">Слоти [БОГ (агенс) </w:t>
      </w:r>
      <w:r>
        <w:rPr>
          <w:i/>
          <w:iCs/>
          <w:snapToGrid w:val="0"/>
        </w:rPr>
        <w:t>діє для</w:t>
      </w:r>
      <w:r>
        <w:rPr>
          <w:snapToGrid w:val="0"/>
        </w:rPr>
        <w:t xml:space="preserve"> ЩОСЬ (ціль)] і [БОГ (агенс) </w:t>
      </w:r>
      <w:r>
        <w:rPr>
          <w:i/>
          <w:iCs/>
          <w:snapToGrid w:val="0"/>
        </w:rPr>
        <w:t>діє з</w:t>
      </w:r>
      <w:r>
        <w:rPr>
          <w:snapToGrid w:val="0"/>
        </w:rPr>
        <w:t xml:space="preserve"> ЩОСЬ (інструмент)] зникають.</w:t>
      </w:r>
    </w:p>
    <w:p w:rsidR="000E1CDB" w:rsidRDefault="000E1CDB" w:rsidP="000E1CDB">
      <w:pPr>
        <w:tabs>
          <w:tab w:val="left" w:pos="567"/>
        </w:tabs>
        <w:spacing w:line="360" w:lineRule="auto"/>
        <w:jc w:val="both"/>
        <w:rPr>
          <w:snapToGrid w:val="0"/>
        </w:rPr>
      </w:pPr>
      <w:r>
        <w:rPr>
          <w:snapToGrid w:val="0"/>
        </w:rPr>
        <w:tab/>
        <w:t xml:space="preserve">У таксономічному фреймі в порівнянні з прототипом роль </w:t>
      </w:r>
      <w:r>
        <w:rPr>
          <w:i/>
          <w:iCs/>
          <w:snapToGrid w:val="0"/>
        </w:rPr>
        <w:t xml:space="preserve">Judge </w:t>
      </w:r>
      <w:r>
        <w:rPr>
          <w:snapToGrid w:val="0"/>
        </w:rPr>
        <w:t xml:space="preserve">в окремих випадках втрачає значення </w:t>
      </w:r>
      <w:r>
        <w:rPr>
          <w:i/>
          <w:iCs/>
          <w:snapToGrid w:val="0"/>
        </w:rPr>
        <w:t xml:space="preserve">just, </w:t>
      </w:r>
      <w:r>
        <w:rPr>
          <w:snapToGrid w:val="0"/>
        </w:rPr>
        <w:t xml:space="preserve">як і в ХХ столітті, а роль </w:t>
      </w:r>
      <w:r>
        <w:rPr>
          <w:i/>
          <w:iCs/>
          <w:snapToGrid w:val="0"/>
        </w:rPr>
        <w:t>Lord</w:t>
      </w:r>
      <w:r>
        <w:rPr>
          <w:snapToGrid w:val="0"/>
        </w:rPr>
        <w:t xml:space="preserve"> здобуває додаткового значення </w:t>
      </w:r>
      <w:r>
        <w:rPr>
          <w:i/>
          <w:iCs/>
          <w:snapToGrid w:val="0"/>
        </w:rPr>
        <w:t>Tyrant.</w:t>
      </w:r>
    </w:p>
    <w:p w:rsidR="000E1CDB" w:rsidRDefault="000E1CDB" w:rsidP="000E1CDB">
      <w:pPr>
        <w:tabs>
          <w:tab w:val="left" w:pos="567"/>
        </w:tabs>
        <w:spacing w:line="360" w:lineRule="auto"/>
        <w:jc w:val="both"/>
        <w:rPr>
          <w:snapToGrid w:val="0"/>
        </w:rPr>
      </w:pPr>
      <w:r>
        <w:rPr>
          <w:snapToGrid w:val="0"/>
        </w:rPr>
        <w:tab/>
        <w:t xml:space="preserve">У компаративному фреймі використовуються лексеми </w:t>
      </w:r>
      <w:r>
        <w:rPr>
          <w:i/>
          <w:iCs/>
          <w:snapToGrid w:val="0"/>
        </w:rPr>
        <w:t>heavenly, godlike, Heaven and Hell, Apollo.</w:t>
      </w:r>
      <w:r>
        <w:rPr>
          <w:snapToGrid w:val="0"/>
        </w:rPr>
        <w:t xml:space="preserve"> </w:t>
      </w:r>
    </w:p>
    <w:p w:rsidR="000E1CDB" w:rsidRDefault="000E1CDB" w:rsidP="000E1CDB">
      <w:pPr>
        <w:tabs>
          <w:tab w:val="left" w:pos="567"/>
        </w:tabs>
        <w:spacing w:line="360" w:lineRule="auto"/>
        <w:jc w:val="both"/>
        <w:rPr>
          <w:snapToGrid w:val="0"/>
        </w:rPr>
      </w:pPr>
      <w:r>
        <w:rPr>
          <w:snapToGrid w:val="0"/>
        </w:rPr>
        <w:tab/>
        <w:t xml:space="preserve">Вербалізація концепту БОГ здійснюється метонімічними номінаціями </w:t>
      </w:r>
      <w:r>
        <w:rPr>
          <w:i/>
          <w:iCs/>
          <w:snapToGrid w:val="0"/>
        </w:rPr>
        <w:t xml:space="preserve">Providence, Heaven(s), Nature, Divine, Power, Fate, </w:t>
      </w:r>
      <w:r>
        <w:rPr>
          <w:snapToGrid w:val="0"/>
        </w:rPr>
        <w:t xml:space="preserve">і алегорично – </w:t>
      </w:r>
      <w:r>
        <w:rPr>
          <w:i/>
          <w:iCs/>
          <w:snapToGrid w:val="0"/>
        </w:rPr>
        <w:t>First Cause</w:t>
      </w:r>
      <w:r>
        <w:rPr>
          <w:snapToGrid w:val="0"/>
        </w:rPr>
        <w:t>.</w:t>
      </w:r>
    </w:p>
    <w:p w:rsidR="000E1CDB" w:rsidRDefault="000E1CDB" w:rsidP="000E1CDB">
      <w:pPr>
        <w:tabs>
          <w:tab w:val="left" w:pos="567"/>
        </w:tabs>
        <w:spacing w:line="360" w:lineRule="auto"/>
        <w:jc w:val="both"/>
        <w:rPr>
          <w:snapToGrid w:val="0"/>
        </w:rPr>
      </w:pPr>
      <w:r>
        <w:rPr>
          <w:snapToGrid w:val="0"/>
        </w:rPr>
        <w:tab/>
      </w:r>
      <w:r>
        <w:rPr>
          <w:snapToGrid w:val="0"/>
          <w:u w:val="single"/>
        </w:rPr>
        <w:t>У XX столітті</w:t>
      </w:r>
      <w:r>
        <w:rPr>
          <w:snapToGrid w:val="0"/>
        </w:rPr>
        <w:t xml:space="preserve"> слотам предметного фрейму притаманні наступні зміни:</w:t>
      </w:r>
    </w:p>
    <w:p w:rsidR="000E1CDB" w:rsidRDefault="000E1CDB" w:rsidP="000E1CDB">
      <w:pPr>
        <w:tabs>
          <w:tab w:val="left" w:pos="567"/>
        </w:tabs>
        <w:spacing w:line="360" w:lineRule="auto"/>
        <w:jc w:val="both"/>
        <w:rPr>
          <w:i/>
          <w:iCs/>
          <w:snapToGrid w:val="0"/>
        </w:rPr>
      </w:pPr>
      <w:r>
        <w:rPr>
          <w:snapToGrid w:val="0"/>
        </w:rPr>
        <w:tab/>
        <w:t xml:space="preserve">- до складу слоту [БОГ </w:t>
      </w:r>
      <w:r>
        <w:rPr>
          <w:i/>
          <w:iCs/>
          <w:snapToGrid w:val="0"/>
        </w:rPr>
        <w:t>є</w:t>
      </w:r>
      <w:r>
        <w:rPr>
          <w:snapToGrid w:val="0"/>
        </w:rPr>
        <w:t xml:space="preserve"> ТАКИЙ (якість)] порівняно з прототипом увійшли нові якості </w:t>
      </w:r>
      <w:r>
        <w:rPr>
          <w:i/>
          <w:iCs/>
          <w:snapToGrid w:val="0"/>
        </w:rPr>
        <w:t>weak, cruel, partial, passive, unjust;</w:t>
      </w:r>
      <w:r>
        <w:rPr>
          <w:snapToGrid w:val="0"/>
        </w:rPr>
        <w:t xml:space="preserve"> зазнала викривлення семантична характеристика </w:t>
      </w:r>
      <w:r>
        <w:rPr>
          <w:i/>
          <w:iCs/>
          <w:snapToGrid w:val="0"/>
        </w:rPr>
        <w:t>incomprehensible;</w:t>
      </w:r>
    </w:p>
    <w:p w:rsidR="000E1CDB" w:rsidRDefault="000E1CDB" w:rsidP="000E1CDB">
      <w:pPr>
        <w:tabs>
          <w:tab w:val="left" w:pos="567"/>
        </w:tabs>
        <w:spacing w:line="360" w:lineRule="auto"/>
        <w:jc w:val="both"/>
        <w:rPr>
          <w:snapToGrid w:val="0"/>
        </w:rPr>
      </w:pPr>
      <w:r>
        <w:rPr>
          <w:snapToGrid w:val="0"/>
        </w:rPr>
        <w:tab/>
        <w:t xml:space="preserve">- заповнення слоту [БОГ </w:t>
      </w:r>
      <w:r>
        <w:rPr>
          <w:i/>
          <w:iCs/>
          <w:snapToGrid w:val="0"/>
        </w:rPr>
        <w:t>є</w:t>
      </w:r>
      <w:r>
        <w:rPr>
          <w:snapToGrid w:val="0"/>
        </w:rPr>
        <w:t xml:space="preserve"> СТІЛЬКИ (кількість)] підтверджує біблійне трактування лише побічно;</w:t>
      </w:r>
    </w:p>
    <w:p w:rsidR="000E1CDB" w:rsidRDefault="000E1CDB" w:rsidP="000E1CDB">
      <w:pPr>
        <w:tabs>
          <w:tab w:val="left" w:pos="567"/>
        </w:tabs>
        <w:spacing w:line="360" w:lineRule="auto"/>
        <w:jc w:val="both"/>
        <w:rPr>
          <w:snapToGrid w:val="0"/>
        </w:rPr>
      </w:pPr>
      <w:r>
        <w:rPr>
          <w:snapToGrid w:val="0"/>
        </w:rPr>
        <w:tab/>
        <w:t xml:space="preserve">- слоти [БОГ </w:t>
      </w:r>
      <w:r>
        <w:rPr>
          <w:i/>
          <w:iCs/>
          <w:snapToGrid w:val="0"/>
        </w:rPr>
        <w:t>існує</w:t>
      </w:r>
      <w:r>
        <w:rPr>
          <w:snapToGrid w:val="0"/>
        </w:rPr>
        <w:t xml:space="preserve"> ТАК (спосіб)], [БОГ (агенс) </w:t>
      </w:r>
      <w:r>
        <w:rPr>
          <w:i/>
          <w:iCs/>
          <w:snapToGrid w:val="0"/>
        </w:rPr>
        <w:t>діє для</w:t>
      </w:r>
      <w:r>
        <w:rPr>
          <w:snapToGrid w:val="0"/>
        </w:rPr>
        <w:t xml:space="preserve"> ЩОСЬ (ціль)] і [БОГ </w:t>
      </w:r>
      <w:r>
        <w:rPr>
          <w:i/>
          <w:iCs/>
          <w:snapToGrid w:val="0"/>
        </w:rPr>
        <w:t>існує</w:t>
      </w:r>
      <w:r>
        <w:rPr>
          <w:snapToGrid w:val="0"/>
        </w:rPr>
        <w:t xml:space="preserve"> ТАМ/ТОДІ (місце/час)] відсутні.</w:t>
      </w:r>
    </w:p>
    <w:p w:rsidR="000E1CDB" w:rsidRDefault="000E1CDB" w:rsidP="000E1CDB">
      <w:pPr>
        <w:tabs>
          <w:tab w:val="left" w:pos="567"/>
        </w:tabs>
        <w:spacing w:line="360" w:lineRule="auto"/>
        <w:jc w:val="both"/>
        <w:rPr>
          <w:snapToGrid w:val="0"/>
        </w:rPr>
      </w:pPr>
      <w:r>
        <w:rPr>
          <w:snapToGrid w:val="0"/>
        </w:rPr>
        <w:tab/>
        <w:t xml:space="preserve">У компаративному фреймі концепт БОГ представлено лексемами </w:t>
      </w:r>
      <w:r>
        <w:rPr>
          <w:i/>
          <w:iCs/>
          <w:snapToGrid w:val="0"/>
        </w:rPr>
        <w:t>God, godlike, Christ-like</w:t>
      </w:r>
      <w:r>
        <w:rPr>
          <w:snapToGrid w:val="0"/>
        </w:rPr>
        <w:t>.</w:t>
      </w:r>
    </w:p>
    <w:p w:rsidR="000E1CDB" w:rsidRDefault="000E1CDB" w:rsidP="000E1CDB">
      <w:pPr>
        <w:tabs>
          <w:tab w:val="left" w:pos="567"/>
        </w:tabs>
        <w:spacing w:line="360" w:lineRule="auto"/>
        <w:jc w:val="both"/>
        <w:rPr>
          <w:snapToGrid w:val="0"/>
        </w:rPr>
      </w:pPr>
      <w:r>
        <w:rPr>
          <w:snapToGrid w:val="0"/>
        </w:rPr>
        <w:tab/>
        <w:t xml:space="preserve">У світському дискурсі XX століття поряд з лексемами, вживаними в релігійному дискурсі концепт БОГ представлено словами </w:t>
      </w:r>
      <w:r>
        <w:rPr>
          <w:i/>
          <w:iCs/>
          <w:snapToGrid w:val="0"/>
        </w:rPr>
        <w:t>Gosh, Jove, Gee.</w:t>
      </w:r>
      <w:r>
        <w:rPr>
          <w:snapToGrid w:val="0"/>
        </w:rPr>
        <w:t xml:space="preserve"> </w:t>
      </w:r>
    </w:p>
    <w:p w:rsidR="000E1CDB" w:rsidRPr="00835506" w:rsidRDefault="000E1CDB" w:rsidP="000E1CDB">
      <w:pPr>
        <w:tabs>
          <w:tab w:val="left" w:pos="567"/>
        </w:tabs>
        <w:spacing w:line="360" w:lineRule="auto"/>
        <w:jc w:val="both"/>
        <w:rPr>
          <w:b/>
          <w:bCs/>
          <w:lang w:val="uk-UA"/>
        </w:rPr>
      </w:pPr>
      <w:r>
        <w:rPr>
          <w:snapToGrid w:val="0"/>
        </w:rPr>
        <w:tab/>
      </w:r>
      <w:r w:rsidRPr="00835506">
        <w:rPr>
          <w:snapToGrid w:val="0"/>
        </w:rPr>
        <w:t>Щодо непрямих засобів вербалізації концепту БОГ, то у світському дискурсі він бере участь у процесах метафоризації і виступає як концептуальний корелят для концептуальних областей ПРЕДМЕТ ПОКЛОНІННЯ, ДОСКОНАЛІСТЬ, ДОБРО, ЧИСТОТА, ВСЕСИЛЬНИЙ ПАН, ВИЩИЙ СТУПІНЬ ЗАДОВОЛЕННЯ, ЗНАРЯДДЯ ВІДПЛАТИ (рис. 3):</w:t>
      </w:r>
    </w:p>
    <w:p w:rsidR="000E1CDB" w:rsidRDefault="000E1CDB" w:rsidP="000E1CDB">
      <w:pPr>
        <w:pStyle w:val="2ffffa"/>
        <w:spacing w:line="360" w:lineRule="auto"/>
        <w:ind w:firstLine="720"/>
        <w:jc w:val="center"/>
        <w:rPr>
          <w:sz w:val="28"/>
          <w:szCs w:val="28"/>
        </w:rPr>
      </w:pPr>
      <w:r>
        <w:rPr>
          <w:noProof/>
          <w:lang w:eastAsia="ru-RU"/>
        </w:rPr>
        <mc:AlternateContent>
          <mc:Choice Requires="wps">
            <w:drawing>
              <wp:anchor distT="0" distB="0" distL="114300" distR="114300" simplePos="0" relativeHeight="251750400" behindDoc="0" locked="0" layoutInCell="1" allowOverlap="1">
                <wp:simplePos x="0" y="0"/>
                <wp:positionH relativeFrom="column">
                  <wp:posOffset>4474845</wp:posOffset>
                </wp:positionH>
                <wp:positionV relativeFrom="paragraph">
                  <wp:posOffset>105410</wp:posOffset>
                </wp:positionV>
                <wp:extent cx="1130935" cy="841375"/>
                <wp:effectExtent l="13335" t="12065" r="8255" b="13335"/>
                <wp:wrapNone/>
                <wp:docPr id="1099" name="Прямоугольник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841375"/>
                        </a:xfrm>
                        <a:prstGeom prst="rect">
                          <a:avLst/>
                        </a:prstGeom>
                        <a:solidFill>
                          <a:srgbClr val="FFFFFF"/>
                        </a:solidFill>
                        <a:ln w="9525">
                          <a:solidFill>
                            <a:srgbClr val="000000"/>
                          </a:solidFill>
                          <a:miter lim="800000"/>
                          <a:headEnd/>
                          <a:tailEnd/>
                        </a:ln>
                      </wps:spPr>
                      <wps:txbx>
                        <w:txbxContent>
                          <w:p w:rsidR="000E1CDB" w:rsidRPr="009F5862" w:rsidRDefault="000E1CDB" w:rsidP="000E1CDB">
                            <w:pPr>
                              <w:pStyle w:val="afffffffa"/>
                            </w:pPr>
                            <w:r w:rsidRPr="009F5862">
                              <w:t>Референт</w:t>
                            </w:r>
                          </w:p>
                          <w:p w:rsidR="000E1CDB" w:rsidRPr="009F5862" w:rsidRDefault="000E1CDB" w:rsidP="000E1CDB">
                            <w:pPr>
                              <w:pStyle w:val="afffffffa"/>
                              <w:rPr>
                                <w:u w:val="single"/>
                              </w:rPr>
                            </w:pPr>
                            <w:r w:rsidRPr="009F5862">
                              <w:rPr>
                                <w:u w:val="single"/>
                                <w:lang w:val="uk-UA"/>
                              </w:rPr>
                              <w:t>вищій</w:t>
                            </w:r>
                            <w:r w:rsidRPr="009F5862">
                              <w:rPr>
                                <w:u w:val="single"/>
                              </w:rPr>
                              <w:t xml:space="preserve"> </w:t>
                            </w:r>
                            <w:r w:rsidRPr="009F5862">
                              <w:rPr>
                                <w:u w:val="single"/>
                                <w:lang w:val="uk-UA"/>
                              </w:rPr>
                              <w:t>ступінь</w:t>
                            </w:r>
                          </w:p>
                          <w:p w:rsidR="000E1CDB" w:rsidRPr="009F5862" w:rsidRDefault="000E1CDB" w:rsidP="000E1CDB">
                            <w:pPr>
                              <w:pStyle w:val="afffffffa"/>
                              <w:rPr>
                                <w:u w:val="single"/>
                              </w:rPr>
                            </w:pPr>
                            <w:r w:rsidRPr="009F5862">
                              <w:rPr>
                                <w:u w:val="single"/>
                                <w:lang w:val="uk-UA"/>
                              </w:rPr>
                              <w:t>задоволенн</w:t>
                            </w:r>
                            <w:r w:rsidRPr="009F5862">
                              <w:rPr>
                                <w:u w:val="single"/>
                              </w:rPr>
                              <w:t>я:</w:t>
                            </w:r>
                          </w:p>
                          <w:p w:rsidR="000E1CDB" w:rsidRPr="009F5862" w:rsidRDefault="000E1CDB" w:rsidP="000E1CDB">
                            <w:pPr>
                              <w:pStyle w:val="afffffffa"/>
                              <w:rPr>
                                <w:i/>
                                <w:iCs/>
                              </w:rPr>
                            </w:pPr>
                            <w:r w:rsidRPr="009F5862">
                              <w:rPr>
                                <w:i/>
                                <w:iCs/>
                                <w:lang w:val="en-US"/>
                              </w:rPr>
                              <w:t>Christ</w:t>
                            </w:r>
                            <w:r w:rsidRPr="009F5862">
                              <w:rPr>
                                <w:i/>
                                <w:iCs/>
                              </w:rPr>
                              <w:t>-</w:t>
                            </w:r>
                            <w:r w:rsidRPr="009F5862">
                              <w:rPr>
                                <w:i/>
                                <w:iCs/>
                                <w:lang w:val="en-US"/>
                              </w:rPr>
                              <w:t>like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9" o:spid="_x0000_s1054" style="position:absolute;left:0;text-align:left;margin-left:352.35pt;margin-top:8.3pt;width:89.05pt;height:6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">
                <v:textbox>
                  <w:txbxContent>
                    <w:p w:rsidR="000E1CDB" w:rsidRPr="009F5862" w:rsidRDefault="000E1CDB" w:rsidP="000E1CDB">
                      <w:pPr>
                        <w:pStyle w:val="afffffffa"/>
                      </w:pPr>
                      <w:r w:rsidRPr="009F5862">
                        <w:t>Референт</w:t>
                      </w:r>
                    </w:p>
                    <w:p w:rsidR="000E1CDB" w:rsidRPr="009F5862" w:rsidRDefault="000E1CDB" w:rsidP="000E1CDB">
                      <w:pPr>
                        <w:pStyle w:val="afffffffa"/>
                        <w:rPr>
                          <w:u w:val="single"/>
                        </w:rPr>
                      </w:pPr>
                      <w:r w:rsidRPr="009F5862">
                        <w:rPr>
                          <w:u w:val="single"/>
                          <w:lang w:val="uk-UA"/>
                        </w:rPr>
                        <w:t>вищій</w:t>
                      </w:r>
                      <w:r w:rsidRPr="009F5862">
                        <w:rPr>
                          <w:u w:val="single"/>
                        </w:rPr>
                        <w:t xml:space="preserve"> </w:t>
                      </w:r>
                      <w:r w:rsidRPr="009F5862">
                        <w:rPr>
                          <w:u w:val="single"/>
                          <w:lang w:val="uk-UA"/>
                        </w:rPr>
                        <w:t>ступінь</w:t>
                      </w:r>
                    </w:p>
                    <w:p w:rsidR="000E1CDB" w:rsidRPr="009F5862" w:rsidRDefault="000E1CDB" w:rsidP="000E1CDB">
                      <w:pPr>
                        <w:pStyle w:val="afffffffa"/>
                        <w:rPr>
                          <w:u w:val="single"/>
                        </w:rPr>
                      </w:pPr>
                      <w:r w:rsidRPr="009F5862">
                        <w:rPr>
                          <w:u w:val="single"/>
                          <w:lang w:val="uk-UA"/>
                        </w:rPr>
                        <w:t>задоволенн</w:t>
                      </w:r>
                      <w:r w:rsidRPr="009F5862">
                        <w:rPr>
                          <w:u w:val="single"/>
                        </w:rPr>
                        <w:t>я:</w:t>
                      </w:r>
                    </w:p>
                    <w:p w:rsidR="000E1CDB" w:rsidRPr="009F5862" w:rsidRDefault="000E1CDB" w:rsidP="000E1CDB">
                      <w:pPr>
                        <w:pStyle w:val="afffffffa"/>
                        <w:rPr>
                          <w:i/>
                          <w:iCs/>
                        </w:rPr>
                      </w:pPr>
                      <w:r w:rsidRPr="009F5862">
                        <w:rPr>
                          <w:i/>
                          <w:iCs/>
                          <w:lang w:val="en-US"/>
                        </w:rPr>
                        <w:t>Christ</w:t>
                      </w:r>
                      <w:r w:rsidRPr="009F5862">
                        <w:rPr>
                          <w:i/>
                          <w:iCs/>
                        </w:rPr>
                        <w:t>-</w:t>
                      </w:r>
                      <w:r w:rsidRPr="009F5862">
                        <w:rPr>
                          <w:i/>
                          <w:iCs/>
                          <w:lang w:val="en-US"/>
                        </w:rPr>
                        <w:t>like</w:t>
                      </w:r>
                    </w:p>
                  </w:txbxContent>
                </v:textbox>
              </v:rect>
            </w:pict>
          </mc:Fallback>
        </mc:AlternateContent>
      </w: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1960245</wp:posOffset>
                </wp:positionH>
                <wp:positionV relativeFrom="paragraph">
                  <wp:posOffset>219710</wp:posOffset>
                </wp:positionV>
                <wp:extent cx="1800225" cy="548640"/>
                <wp:effectExtent l="22860" t="21590" r="15240" b="20320"/>
                <wp:wrapNone/>
                <wp:docPr id="1098" name="Прямоугольник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48640"/>
                        </a:xfrm>
                        <a:prstGeom prst="rect">
                          <a:avLst/>
                        </a:prstGeom>
                        <a:solidFill>
                          <a:srgbClr val="FFFFFF"/>
                        </a:solidFill>
                        <a:ln w="28575">
                          <a:solidFill>
                            <a:srgbClr val="000000"/>
                          </a:solidFill>
                          <a:miter lim="800000"/>
                          <a:headEnd/>
                          <a:tailEnd/>
                        </a:ln>
                      </wps:spPr>
                      <wps:txbx>
                        <w:txbxContent>
                          <w:p w:rsidR="000E1CDB" w:rsidRPr="009F5862" w:rsidRDefault="000E1CDB" w:rsidP="000E1CDB">
                            <w:pPr>
                              <w:pStyle w:val="afffffffa"/>
                              <w:rPr>
                                <w:b/>
                                <w:bCs/>
                                <w:lang w:val="en-US"/>
                              </w:rPr>
                            </w:pPr>
                            <w:r w:rsidRPr="009F5862">
                              <w:t xml:space="preserve">       </w:t>
                            </w:r>
                            <w:r w:rsidRPr="009F5862">
                              <w:rPr>
                                <w:b/>
                                <w:bCs/>
                              </w:rPr>
                              <w:t>КОНЦЕПТ БОГ</w:t>
                            </w:r>
                            <w:r w:rsidRPr="009F5862">
                              <w:rPr>
                                <w:b/>
                                <w:bCs/>
                                <w:lang w:val="en-US"/>
                              </w:rPr>
                              <w:t xml:space="preserve"> -</w:t>
                            </w:r>
                          </w:p>
                          <w:p w:rsidR="000E1CDB" w:rsidRPr="009F5862" w:rsidRDefault="000E1CDB" w:rsidP="000E1CDB">
                            <w:pPr>
                              <w:pStyle w:val="afffffffa"/>
                              <w:rPr>
                                <w:b/>
                                <w:bCs/>
                              </w:rPr>
                            </w:pPr>
                            <w:r w:rsidRPr="009F5862">
                              <w:rPr>
                                <w:b/>
                                <w:bCs/>
                              </w:rPr>
                              <w:t xml:space="preserve">           КОРЕЛЯТ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8" o:spid="_x0000_s1055" style="position:absolute;left:0;text-align:left;margin-left:154.35pt;margin-top:17.3pt;width:141.75pt;height:4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" strokeweight="2.25pt">
                <v:textbox>
                  <w:txbxContent>
                    <w:p w:rsidR="000E1CDB" w:rsidRPr="009F5862" w:rsidRDefault="000E1CDB" w:rsidP="000E1CDB">
                      <w:pPr>
                        <w:pStyle w:val="afffffffa"/>
                        <w:rPr>
                          <w:b/>
                          <w:bCs/>
                          <w:lang w:val="en-US"/>
                        </w:rPr>
                      </w:pPr>
                      <w:r w:rsidRPr="009F5862">
                        <w:t xml:space="preserve">       </w:t>
                      </w:r>
                      <w:r w:rsidRPr="009F5862">
                        <w:rPr>
                          <w:b/>
                          <w:bCs/>
                        </w:rPr>
                        <w:t>КОНЦЕПТ БОГ</w:t>
                      </w:r>
                      <w:r w:rsidRPr="009F5862">
                        <w:rPr>
                          <w:b/>
                          <w:bCs/>
                          <w:lang w:val="en-US"/>
                        </w:rPr>
                        <w:t xml:space="preserve"> -</w:t>
                      </w:r>
                    </w:p>
                    <w:p w:rsidR="000E1CDB" w:rsidRPr="009F5862" w:rsidRDefault="000E1CDB" w:rsidP="000E1CDB">
                      <w:pPr>
                        <w:pStyle w:val="afffffffa"/>
                        <w:rPr>
                          <w:b/>
                          <w:bCs/>
                        </w:rPr>
                      </w:pPr>
                      <w:r w:rsidRPr="009F5862">
                        <w:rPr>
                          <w:b/>
                          <w:bCs/>
                        </w:rPr>
                        <w:t xml:space="preserve">           КОРЕЛЯТ</w:t>
                      </w:r>
                    </w:p>
                  </w:txbxContent>
                </v:textbox>
              </v:rect>
            </w:pict>
          </mc:Fallback>
        </mc:AlternateContent>
      </w: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138430</wp:posOffset>
                </wp:positionH>
                <wp:positionV relativeFrom="paragraph">
                  <wp:posOffset>168275</wp:posOffset>
                </wp:positionV>
                <wp:extent cx="1370330" cy="857885"/>
                <wp:effectExtent l="10795" t="8255" r="9525" b="10160"/>
                <wp:wrapNone/>
                <wp:docPr id="1097" name="Прямоугольник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30" cy="857885"/>
                        </a:xfrm>
                        <a:prstGeom prst="rect">
                          <a:avLst/>
                        </a:prstGeom>
                        <a:solidFill>
                          <a:srgbClr val="FFFFFF"/>
                        </a:solidFill>
                        <a:ln w="9525">
                          <a:solidFill>
                            <a:srgbClr val="000000"/>
                          </a:solidFill>
                          <a:miter lim="800000"/>
                          <a:headEnd/>
                          <a:tailEnd/>
                        </a:ln>
                      </wps:spPr>
                      <wps:txbx>
                        <w:txbxContent>
                          <w:p w:rsidR="000E1CDB" w:rsidRPr="009F5862" w:rsidRDefault="000E1CDB" w:rsidP="000E1CDB">
                            <w:pPr>
                              <w:pStyle w:val="afffffffa"/>
                              <w:rPr>
                                <w:u w:val="single"/>
                                <w:lang w:val="en-US"/>
                              </w:rPr>
                            </w:pPr>
                            <w:r w:rsidRPr="009F5862">
                              <w:t>Референт</w:t>
                            </w:r>
                          </w:p>
                          <w:p w:rsidR="000E1CDB" w:rsidRPr="009F5862" w:rsidRDefault="000E1CDB" w:rsidP="000E1CDB">
                            <w:pPr>
                              <w:pStyle w:val="afffffffa"/>
                              <w:rPr>
                                <w:u w:val="single"/>
                                <w:lang w:val="en-US"/>
                              </w:rPr>
                            </w:pPr>
                            <w:r w:rsidRPr="009F5862">
                              <w:rPr>
                                <w:u w:val="single"/>
                                <w:lang w:val="uk-UA"/>
                              </w:rPr>
                              <w:t>досконалість</w:t>
                            </w:r>
                            <w:r w:rsidRPr="009F5862">
                              <w:rPr>
                                <w:u w:val="single"/>
                                <w:lang w:val="en-US"/>
                              </w:rPr>
                              <w:t>:</w:t>
                            </w:r>
                          </w:p>
                          <w:p w:rsidR="000E1CDB" w:rsidRPr="009F5862" w:rsidRDefault="000E1CDB" w:rsidP="000E1CDB">
                            <w:pPr>
                              <w:pStyle w:val="2ffffa"/>
                              <w:spacing w:after="0"/>
                              <w:jc w:val="both"/>
                              <w:rPr>
                                <w:i/>
                                <w:iCs/>
                                <w:lang w:val="en-US"/>
                              </w:rPr>
                            </w:pPr>
                            <w:r w:rsidRPr="009F5862">
                              <w:rPr>
                                <w:i/>
                                <w:iCs/>
                                <w:lang w:val="en-US"/>
                              </w:rPr>
                              <w:t>heavenly, divine,</w:t>
                            </w:r>
                            <w:r w:rsidRPr="009F5862">
                              <w:rPr>
                                <w:i/>
                                <w:iCs/>
                                <w:lang w:val="uk-UA"/>
                              </w:rPr>
                              <w:t xml:space="preserve"> </w:t>
                            </w:r>
                            <w:r w:rsidRPr="009F5862">
                              <w:rPr>
                                <w:i/>
                                <w:iCs/>
                                <w:lang w:val="en-US"/>
                              </w:rPr>
                              <w:t>Appolo, godlike</w:t>
                            </w:r>
                          </w:p>
                          <w:p w:rsidR="000E1CDB" w:rsidRDefault="000E1CDB" w:rsidP="000E1CD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7" o:spid="_x0000_s1056" style="position:absolute;left:0;text-align:left;margin-left:10.9pt;margin-top:13.25pt;width:107.9pt;height:67.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">
                <v:textbox>
                  <w:txbxContent>
                    <w:p w:rsidR="000E1CDB" w:rsidRPr="009F5862" w:rsidRDefault="000E1CDB" w:rsidP="000E1CDB">
                      <w:pPr>
                        <w:pStyle w:val="afffffffa"/>
                        <w:rPr>
                          <w:u w:val="single"/>
                          <w:lang w:val="en-US"/>
                        </w:rPr>
                      </w:pPr>
                      <w:r w:rsidRPr="009F5862">
                        <w:t>Референт</w:t>
                      </w:r>
                    </w:p>
                    <w:p w:rsidR="000E1CDB" w:rsidRPr="009F5862" w:rsidRDefault="000E1CDB" w:rsidP="000E1CDB">
                      <w:pPr>
                        <w:pStyle w:val="afffffffa"/>
                        <w:rPr>
                          <w:u w:val="single"/>
                          <w:lang w:val="en-US"/>
                        </w:rPr>
                      </w:pPr>
                      <w:r w:rsidRPr="009F5862">
                        <w:rPr>
                          <w:u w:val="single"/>
                          <w:lang w:val="uk-UA"/>
                        </w:rPr>
                        <w:t>досконалість</w:t>
                      </w:r>
                      <w:r w:rsidRPr="009F5862">
                        <w:rPr>
                          <w:u w:val="single"/>
                          <w:lang w:val="en-US"/>
                        </w:rPr>
                        <w:t>:</w:t>
                      </w:r>
                    </w:p>
                    <w:p w:rsidR="000E1CDB" w:rsidRPr="009F5862" w:rsidRDefault="000E1CDB" w:rsidP="000E1CDB">
                      <w:pPr>
                        <w:pStyle w:val="2ffffa"/>
                        <w:spacing w:after="0"/>
                        <w:jc w:val="both"/>
                        <w:rPr>
                          <w:i/>
                          <w:iCs/>
                          <w:lang w:val="en-US"/>
                        </w:rPr>
                      </w:pPr>
                      <w:r w:rsidRPr="009F5862">
                        <w:rPr>
                          <w:i/>
                          <w:iCs/>
                          <w:lang w:val="en-US"/>
                        </w:rPr>
                        <w:t>heavenly, divine,</w:t>
                      </w:r>
                      <w:r w:rsidRPr="009F5862">
                        <w:rPr>
                          <w:i/>
                          <w:iCs/>
                          <w:lang w:val="uk-UA"/>
                        </w:rPr>
                        <w:t xml:space="preserve"> </w:t>
                      </w:r>
                      <w:r w:rsidRPr="009F5862">
                        <w:rPr>
                          <w:i/>
                          <w:iCs/>
                          <w:lang w:val="en-US"/>
                        </w:rPr>
                        <w:t>Appolo, godlike</w:t>
                      </w:r>
                    </w:p>
                    <w:p w:rsidR="000E1CDB" w:rsidRDefault="000E1CDB" w:rsidP="000E1CDB">
                      <w:pPr>
                        <w:rPr>
                          <w:lang w:val="en-US"/>
                        </w:rPr>
                      </w:pPr>
                    </w:p>
                  </w:txbxContent>
                </v:textbox>
              </v:rect>
            </w:pict>
          </mc:Fallback>
        </mc:AlternateContent>
      </w:r>
    </w:p>
    <w:p w:rsidR="000E1CDB" w:rsidRDefault="000E1CDB" w:rsidP="000E1CDB">
      <w:pPr>
        <w:pStyle w:val="2ffffa"/>
        <w:spacing w:line="360" w:lineRule="auto"/>
        <w:ind w:firstLine="720"/>
        <w:jc w:val="center"/>
        <w:rPr>
          <w:sz w:val="28"/>
          <w:szCs w:val="28"/>
        </w:rPr>
      </w:pPr>
      <w:r>
        <w:rPr>
          <w:noProof/>
          <w:lang w:eastAsia="ru-RU"/>
        </w:rPr>
        <mc:AlternateContent>
          <mc:Choice Requires="wps">
            <w:drawing>
              <wp:anchor distT="0" distB="0" distL="114300" distR="114300" simplePos="0" relativeHeight="251752448" behindDoc="0" locked="0" layoutInCell="1" allowOverlap="1">
                <wp:simplePos x="0" y="0"/>
                <wp:positionH relativeFrom="column">
                  <wp:posOffset>3789045</wp:posOffset>
                </wp:positionH>
                <wp:positionV relativeFrom="paragraph">
                  <wp:posOffset>65405</wp:posOffset>
                </wp:positionV>
                <wp:extent cx="668655" cy="0"/>
                <wp:effectExtent l="13335" t="59690" r="22860" b="54610"/>
                <wp:wrapNone/>
                <wp:docPr id="1096" name="Прямая соединительная линия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6"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5.15pt" to="35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751424" behindDoc="0" locked="0" layoutInCell="1" allowOverlap="1">
                <wp:simplePos x="0" y="0"/>
                <wp:positionH relativeFrom="column">
                  <wp:posOffset>1503045</wp:posOffset>
                </wp:positionH>
                <wp:positionV relativeFrom="paragraph">
                  <wp:posOffset>179705</wp:posOffset>
                </wp:positionV>
                <wp:extent cx="457200" cy="0"/>
                <wp:effectExtent l="22860" t="59690" r="5715" b="54610"/>
                <wp:wrapNone/>
                <wp:docPr id="1095" name="Прямая соединительная линия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5"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14.15pt" to="15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">
                <v:stroke endarrow="block"/>
              </v:line>
            </w:pict>
          </mc:Fallback>
        </mc:AlternateContent>
      </w:r>
    </w:p>
    <w:p w:rsidR="000E1CDB" w:rsidRDefault="000E1CDB" w:rsidP="000E1CDB">
      <w:pPr>
        <w:pStyle w:val="2ffffa"/>
        <w:spacing w:line="360" w:lineRule="auto"/>
        <w:ind w:firstLine="720"/>
        <w:jc w:val="center"/>
        <w:rPr>
          <w:sz w:val="28"/>
          <w:szCs w:val="28"/>
        </w:rPr>
      </w:pPr>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3789045</wp:posOffset>
                </wp:positionH>
                <wp:positionV relativeFrom="paragraph">
                  <wp:posOffset>25400</wp:posOffset>
                </wp:positionV>
                <wp:extent cx="1491615" cy="771525"/>
                <wp:effectExtent l="13335" t="12065" r="38100" b="54610"/>
                <wp:wrapNone/>
                <wp:docPr id="1094" name="Прямая соединительная линия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771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2pt" to="415.8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3446145</wp:posOffset>
                </wp:positionH>
                <wp:positionV relativeFrom="paragraph">
                  <wp:posOffset>25400</wp:posOffset>
                </wp:positionV>
                <wp:extent cx="509270" cy="715645"/>
                <wp:effectExtent l="13335" t="12065" r="58420" b="43815"/>
                <wp:wrapNone/>
                <wp:docPr id="1093" name="Прямая соединительная линия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 cy="715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2pt" to="311.4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755520" behindDoc="0" locked="0" layoutInCell="1" allowOverlap="1">
                <wp:simplePos x="0" y="0"/>
                <wp:positionH relativeFrom="column">
                  <wp:posOffset>2988945</wp:posOffset>
                </wp:positionH>
                <wp:positionV relativeFrom="paragraph">
                  <wp:posOffset>25400</wp:posOffset>
                </wp:positionV>
                <wp:extent cx="12700" cy="715645"/>
                <wp:effectExtent l="41910" t="12065" r="59690" b="15240"/>
                <wp:wrapNone/>
                <wp:docPr id="1092" name="Прямая соединительная линия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715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2pt" to="236.3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2074545</wp:posOffset>
                </wp:positionH>
                <wp:positionV relativeFrom="paragraph">
                  <wp:posOffset>25400</wp:posOffset>
                </wp:positionV>
                <wp:extent cx="162560" cy="715645"/>
                <wp:effectExtent l="60960" t="12065" r="5080" b="24765"/>
                <wp:wrapNone/>
                <wp:docPr id="1091" name="Прямая соединительная линия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560" cy="715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1"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2pt" to="176.1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753472" behindDoc="0" locked="0" layoutInCell="1" allowOverlap="1">
                <wp:simplePos x="0" y="0"/>
                <wp:positionH relativeFrom="column">
                  <wp:posOffset>1160145</wp:posOffset>
                </wp:positionH>
                <wp:positionV relativeFrom="paragraph">
                  <wp:posOffset>25400</wp:posOffset>
                </wp:positionV>
                <wp:extent cx="969010" cy="571500"/>
                <wp:effectExtent l="41910" t="12065" r="8255" b="54610"/>
                <wp:wrapNone/>
                <wp:docPr id="1090" name="Прямая соединительная линия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901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0"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2pt" to="167.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">
                <v:stroke endarrow="block"/>
              </v:line>
            </w:pict>
          </mc:Fallback>
        </mc:AlternateContent>
      </w:r>
    </w:p>
    <w:p w:rsidR="000E1CDB" w:rsidRDefault="000E1CDB" w:rsidP="000E1CDB">
      <w:pPr>
        <w:pStyle w:val="2ffffa"/>
        <w:spacing w:line="360" w:lineRule="auto"/>
        <w:ind w:firstLine="720"/>
        <w:jc w:val="center"/>
        <w:rPr>
          <w:sz w:val="28"/>
          <w:szCs w:val="28"/>
        </w:rPr>
      </w:pP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1503045</wp:posOffset>
                </wp:positionH>
                <wp:positionV relativeFrom="paragraph">
                  <wp:posOffset>328295</wp:posOffset>
                </wp:positionV>
                <wp:extent cx="992505" cy="972820"/>
                <wp:effectExtent l="13335" t="12065" r="13335" b="5715"/>
                <wp:wrapNone/>
                <wp:docPr id="1089" name="Прямоугольник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972820"/>
                        </a:xfrm>
                        <a:prstGeom prst="rect">
                          <a:avLst/>
                        </a:prstGeom>
                        <a:solidFill>
                          <a:srgbClr val="FFFFFF"/>
                        </a:solidFill>
                        <a:ln w="9525">
                          <a:solidFill>
                            <a:srgbClr val="000000"/>
                          </a:solidFill>
                          <a:miter lim="800000"/>
                          <a:headEnd/>
                          <a:tailEnd/>
                        </a:ln>
                      </wps:spPr>
                      <wps:txbx>
                        <w:txbxContent>
                          <w:p w:rsidR="000E1CDB" w:rsidRPr="009F5862" w:rsidRDefault="000E1CDB" w:rsidP="000E1CDB">
                            <w:pPr>
                              <w:pStyle w:val="afffffffa"/>
                            </w:pPr>
                            <w:r w:rsidRPr="009F5862">
                              <w:t xml:space="preserve">Референт </w:t>
                            </w:r>
                            <w:r w:rsidRPr="009F5862">
                              <w:rPr>
                                <w:u w:val="single"/>
                                <w:lang w:val="uk-UA"/>
                              </w:rPr>
                              <w:t>всесильний</w:t>
                            </w:r>
                          </w:p>
                          <w:p w:rsidR="000E1CDB" w:rsidRPr="009F5862" w:rsidRDefault="000E1CDB" w:rsidP="000E1CDB">
                            <w:pPr>
                              <w:pStyle w:val="afffffffa"/>
                              <w:rPr>
                                <w:lang w:val="en-US"/>
                              </w:rPr>
                            </w:pPr>
                            <w:r w:rsidRPr="009F5862">
                              <w:rPr>
                                <w:u w:val="single"/>
                                <w:lang w:val="uk-UA"/>
                              </w:rPr>
                              <w:t>пан</w:t>
                            </w:r>
                            <w:r w:rsidRPr="009F5862">
                              <w:t>:</w:t>
                            </w:r>
                          </w:p>
                          <w:p w:rsidR="000E1CDB" w:rsidRPr="009F5862" w:rsidRDefault="000E1CDB" w:rsidP="000E1CDB">
                            <w:pPr>
                              <w:pStyle w:val="afffffffa"/>
                              <w:rPr>
                                <w:i/>
                                <w:iCs/>
                                <w:lang w:val="en-US"/>
                              </w:rPr>
                            </w:pPr>
                            <w:r w:rsidRPr="009F5862">
                              <w:rPr>
                                <w:i/>
                                <w:iCs/>
                                <w:lang w:val="en-US"/>
                              </w:rPr>
                              <w:t>God, lord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9" o:spid="_x0000_s1057" style="position:absolute;left:0;text-align:left;margin-left:118.35pt;margin-top:25.85pt;width:78.15pt;height:76.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">
                <v:textbox>
                  <w:txbxContent>
                    <w:p w:rsidR="000E1CDB" w:rsidRPr="009F5862" w:rsidRDefault="000E1CDB" w:rsidP="000E1CDB">
                      <w:pPr>
                        <w:pStyle w:val="afffffffa"/>
                      </w:pPr>
                      <w:r w:rsidRPr="009F5862">
                        <w:t xml:space="preserve">Референт </w:t>
                      </w:r>
                      <w:r w:rsidRPr="009F5862">
                        <w:rPr>
                          <w:u w:val="single"/>
                          <w:lang w:val="uk-UA"/>
                        </w:rPr>
                        <w:t>всесильний</w:t>
                      </w:r>
                    </w:p>
                    <w:p w:rsidR="000E1CDB" w:rsidRPr="009F5862" w:rsidRDefault="000E1CDB" w:rsidP="000E1CDB">
                      <w:pPr>
                        <w:pStyle w:val="afffffffa"/>
                        <w:rPr>
                          <w:lang w:val="en-US"/>
                        </w:rPr>
                      </w:pPr>
                      <w:r w:rsidRPr="009F5862">
                        <w:rPr>
                          <w:u w:val="single"/>
                          <w:lang w:val="uk-UA"/>
                        </w:rPr>
                        <w:t>пан</w:t>
                      </w:r>
                      <w:r w:rsidRPr="009F5862">
                        <w:t>:</w:t>
                      </w:r>
                    </w:p>
                    <w:p w:rsidR="000E1CDB" w:rsidRPr="009F5862" w:rsidRDefault="000E1CDB" w:rsidP="000E1CDB">
                      <w:pPr>
                        <w:pStyle w:val="afffffffa"/>
                        <w:rPr>
                          <w:i/>
                          <w:iCs/>
                          <w:lang w:val="en-US"/>
                        </w:rPr>
                      </w:pPr>
                      <w:r w:rsidRPr="009F5862">
                        <w:rPr>
                          <w:i/>
                          <w:iCs/>
                          <w:lang w:val="en-US"/>
                        </w:rPr>
                        <w:t>God, lord</w:t>
                      </w:r>
                    </w:p>
                  </w:txbxContent>
                </v:textbox>
              </v:rect>
            </w:pict>
          </mc:Fallback>
        </mc:AlternateContent>
      </w: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245745</wp:posOffset>
                </wp:positionH>
                <wp:positionV relativeFrom="paragraph">
                  <wp:posOffset>213995</wp:posOffset>
                </wp:positionV>
                <wp:extent cx="1067435" cy="1055370"/>
                <wp:effectExtent l="13335" t="12065" r="5080" b="8890"/>
                <wp:wrapNone/>
                <wp:docPr id="1088" name="Прямоугольник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1055370"/>
                        </a:xfrm>
                        <a:prstGeom prst="rect">
                          <a:avLst/>
                        </a:prstGeom>
                        <a:solidFill>
                          <a:srgbClr val="FFFFFF"/>
                        </a:solidFill>
                        <a:ln w="9525">
                          <a:solidFill>
                            <a:srgbClr val="000000"/>
                          </a:solidFill>
                          <a:miter lim="800000"/>
                          <a:headEnd/>
                          <a:tailEnd/>
                        </a:ln>
                      </wps:spPr>
                      <wps:txbx>
                        <w:txbxContent>
                          <w:p w:rsidR="000E1CDB" w:rsidRPr="009F5862" w:rsidRDefault="000E1CDB" w:rsidP="000E1CDB">
                            <w:pPr>
                              <w:pStyle w:val="afffffffa"/>
                            </w:pPr>
                            <w:r w:rsidRPr="009F5862">
                              <w:t>Референт</w:t>
                            </w:r>
                          </w:p>
                          <w:p w:rsidR="000E1CDB" w:rsidRPr="009F5862" w:rsidRDefault="000E1CDB" w:rsidP="000E1CDB">
                            <w:pPr>
                              <w:pStyle w:val="afffffffa"/>
                              <w:rPr>
                                <w:u w:val="single"/>
                              </w:rPr>
                            </w:pPr>
                            <w:r w:rsidRPr="009F5862">
                              <w:rPr>
                                <w:u w:val="single"/>
                              </w:rPr>
                              <w:t>предмет</w:t>
                            </w:r>
                          </w:p>
                          <w:p w:rsidR="000E1CDB" w:rsidRPr="009F5862" w:rsidRDefault="000E1CDB" w:rsidP="000E1CDB">
                            <w:pPr>
                              <w:pStyle w:val="afffffffa"/>
                              <w:rPr>
                                <w:u w:val="single"/>
                              </w:rPr>
                            </w:pPr>
                            <w:r w:rsidRPr="009F5862">
                              <w:rPr>
                                <w:u w:val="single"/>
                              </w:rPr>
                              <w:t>поклон</w:t>
                            </w:r>
                            <w:r w:rsidRPr="009F5862">
                              <w:rPr>
                                <w:u w:val="single"/>
                                <w:lang w:val="uk-UA"/>
                              </w:rPr>
                              <w:t>і</w:t>
                            </w:r>
                            <w:r w:rsidRPr="009F5862">
                              <w:rPr>
                                <w:u w:val="single"/>
                              </w:rPr>
                              <w:t>н</w:t>
                            </w:r>
                            <w:r w:rsidRPr="009F5862">
                              <w:rPr>
                                <w:u w:val="single"/>
                                <w:lang w:val="uk-UA"/>
                              </w:rPr>
                              <w:t>н</w:t>
                            </w:r>
                            <w:r w:rsidRPr="009F5862">
                              <w:rPr>
                                <w:u w:val="single"/>
                              </w:rPr>
                              <w:t>я:</w:t>
                            </w:r>
                          </w:p>
                          <w:p w:rsidR="000E1CDB" w:rsidRPr="009F5862" w:rsidRDefault="000E1CDB" w:rsidP="000E1CDB">
                            <w:pPr>
                              <w:pStyle w:val="afffffffa"/>
                              <w:rPr>
                                <w:i/>
                                <w:iCs/>
                              </w:rPr>
                            </w:pPr>
                            <w:r w:rsidRPr="009F5862">
                              <w:rPr>
                                <w:i/>
                                <w:iCs/>
                              </w:rPr>
                              <w:t>divine, god, goddess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8" o:spid="_x0000_s1058" style="position:absolute;left:0;text-align:left;margin-left:19.35pt;margin-top:16.85pt;width:84.05pt;height:83.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">
                <v:textbox>
                  <w:txbxContent>
                    <w:p w:rsidR="000E1CDB" w:rsidRPr="009F5862" w:rsidRDefault="000E1CDB" w:rsidP="000E1CDB">
                      <w:pPr>
                        <w:pStyle w:val="afffffffa"/>
                      </w:pPr>
                      <w:r w:rsidRPr="009F5862">
                        <w:t>Референт</w:t>
                      </w:r>
                    </w:p>
                    <w:p w:rsidR="000E1CDB" w:rsidRPr="009F5862" w:rsidRDefault="000E1CDB" w:rsidP="000E1CDB">
                      <w:pPr>
                        <w:pStyle w:val="afffffffa"/>
                        <w:rPr>
                          <w:u w:val="single"/>
                        </w:rPr>
                      </w:pPr>
                      <w:r w:rsidRPr="009F5862">
                        <w:rPr>
                          <w:u w:val="single"/>
                        </w:rPr>
                        <w:t>предмет</w:t>
                      </w:r>
                    </w:p>
                    <w:p w:rsidR="000E1CDB" w:rsidRPr="009F5862" w:rsidRDefault="000E1CDB" w:rsidP="000E1CDB">
                      <w:pPr>
                        <w:pStyle w:val="afffffffa"/>
                        <w:rPr>
                          <w:u w:val="single"/>
                        </w:rPr>
                      </w:pPr>
                      <w:r w:rsidRPr="009F5862">
                        <w:rPr>
                          <w:u w:val="single"/>
                        </w:rPr>
                        <w:t>поклон</w:t>
                      </w:r>
                      <w:r w:rsidRPr="009F5862">
                        <w:rPr>
                          <w:u w:val="single"/>
                          <w:lang w:val="uk-UA"/>
                        </w:rPr>
                        <w:t>і</w:t>
                      </w:r>
                      <w:r w:rsidRPr="009F5862">
                        <w:rPr>
                          <w:u w:val="single"/>
                        </w:rPr>
                        <w:t>н</w:t>
                      </w:r>
                      <w:r w:rsidRPr="009F5862">
                        <w:rPr>
                          <w:u w:val="single"/>
                          <w:lang w:val="uk-UA"/>
                        </w:rPr>
                        <w:t>н</w:t>
                      </w:r>
                      <w:r w:rsidRPr="009F5862">
                        <w:rPr>
                          <w:u w:val="single"/>
                        </w:rPr>
                        <w:t>я:</w:t>
                      </w:r>
                    </w:p>
                    <w:p w:rsidR="000E1CDB" w:rsidRPr="009F5862" w:rsidRDefault="000E1CDB" w:rsidP="000E1CDB">
                      <w:pPr>
                        <w:pStyle w:val="afffffffa"/>
                        <w:rPr>
                          <w:i/>
                          <w:iCs/>
                        </w:rPr>
                      </w:pPr>
                      <w:r w:rsidRPr="009F5862">
                        <w:rPr>
                          <w:i/>
                          <w:iCs/>
                        </w:rPr>
                        <w:t>divine, god, goddess</w:t>
                      </w:r>
                    </w:p>
                  </w:txbxContent>
                </v:textbox>
              </v:rect>
            </w:pict>
          </mc:Fallback>
        </mc:AlternateContent>
      </w:r>
      <w:r>
        <w:rPr>
          <w:noProof/>
          <w:lang w:eastAsia="ru-RU"/>
        </w:rPr>
        <mc:AlternateContent>
          <mc:Choice Requires="wps">
            <w:drawing>
              <wp:anchor distT="0" distB="0" distL="114300" distR="114300" simplePos="0" relativeHeight="251745280" behindDoc="0" locked="0" layoutInCell="1" allowOverlap="1">
                <wp:simplePos x="0" y="0"/>
                <wp:positionH relativeFrom="column">
                  <wp:posOffset>2646045</wp:posOffset>
                </wp:positionH>
                <wp:positionV relativeFrom="paragraph">
                  <wp:posOffset>328295</wp:posOffset>
                </wp:positionV>
                <wp:extent cx="992505" cy="972820"/>
                <wp:effectExtent l="13335" t="12065" r="13335" b="5715"/>
                <wp:wrapNone/>
                <wp:docPr id="1087" name="Прямоугольник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972820"/>
                        </a:xfrm>
                        <a:prstGeom prst="rect">
                          <a:avLst/>
                        </a:prstGeom>
                        <a:solidFill>
                          <a:srgbClr val="FFFFFF"/>
                        </a:solidFill>
                        <a:ln w="9525">
                          <a:solidFill>
                            <a:srgbClr val="000000"/>
                          </a:solidFill>
                          <a:miter lim="800000"/>
                          <a:headEnd/>
                          <a:tailEnd/>
                        </a:ln>
                      </wps:spPr>
                      <wps:txbx>
                        <w:txbxContent>
                          <w:p w:rsidR="000E1CDB" w:rsidRPr="009F5862" w:rsidRDefault="000E1CDB" w:rsidP="000E1CDB">
                            <w:pPr>
                              <w:pStyle w:val="afffffffa"/>
                            </w:pPr>
                            <w:r w:rsidRPr="009F5862">
                              <w:t xml:space="preserve">Референт </w:t>
                            </w:r>
                            <w:r w:rsidRPr="009F5862">
                              <w:rPr>
                                <w:u w:val="single"/>
                                <w:lang w:val="uk-UA"/>
                              </w:rPr>
                              <w:t>знаряддя</w:t>
                            </w:r>
                          </w:p>
                          <w:p w:rsidR="000E1CDB" w:rsidRPr="009F5862" w:rsidRDefault="000E1CDB" w:rsidP="000E1CDB">
                            <w:pPr>
                              <w:pStyle w:val="afffffffa"/>
                              <w:rPr>
                                <w:u w:val="single"/>
                              </w:rPr>
                            </w:pPr>
                            <w:r w:rsidRPr="009F5862">
                              <w:rPr>
                                <w:u w:val="single"/>
                              </w:rPr>
                              <w:t>в</w:t>
                            </w:r>
                            <w:r w:rsidRPr="009F5862">
                              <w:rPr>
                                <w:u w:val="single"/>
                                <w:lang w:val="uk-UA"/>
                              </w:rPr>
                              <w:t>ідплати</w:t>
                            </w:r>
                            <w:r w:rsidRPr="009F5862">
                              <w:rPr>
                                <w:u w:val="single"/>
                              </w:rPr>
                              <w:t>:</w:t>
                            </w:r>
                          </w:p>
                          <w:p w:rsidR="000E1CDB" w:rsidRPr="009F5862" w:rsidRDefault="000E1CDB" w:rsidP="000E1CDB">
                            <w:pPr>
                              <w:pStyle w:val="2ffffa"/>
                              <w:spacing w:after="0"/>
                              <w:jc w:val="both"/>
                              <w:rPr>
                                <w:i/>
                                <w:iCs/>
                              </w:rPr>
                            </w:pPr>
                            <w:r w:rsidRPr="009F5862">
                              <w:rPr>
                                <w:i/>
                                <w:iCs/>
                              </w:rPr>
                              <w:t>scourge</w:t>
                            </w:r>
                            <w:r w:rsidRPr="009F5862">
                              <w:rPr>
                                <w:i/>
                                <w:iCs/>
                                <w:lang w:val="uk-UA"/>
                              </w:rPr>
                              <w:t xml:space="preserve"> о</w:t>
                            </w:r>
                            <w:r w:rsidRPr="009F5862">
                              <w:rPr>
                                <w:i/>
                                <w:iCs/>
                              </w:rPr>
                              <w:t>f</w:t>
                            </w:r>
                            <w:r w:rsidRPr="009F5862">
                              <w:rPr>
                                <w:i/>
                                <w:iCs/>
                                <w:lang w:val="uk-UA"/>
                              </w:rPr>
                              <w:t xml:space="preserve"> </w:t>
                            </w:r>
                            <w:r w:rsidRPr="009F5862">
                              <w:rPr>
                                <w:i/>
                                <w:iCs/>
                              </w:rPr>
                              <w:t>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7" o:spid="_x0000_s1059" style="position:absolute;left:0;text-align:left;margin-left:208.35pt;margin-top:25.85pt;width:78.15pt;height:76.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">
                <v:textbox>
                  <w:txbxContent>
                    <w:p w:rsidR="000E1CDB" w:rsidRPr="009F5862" w:rsidRDefault="000E1CDB" w:rsidP="000E1CDB">
                      <w:pPr>
                        <w:pStyle w:val="afffffffa"/>
                      </w:pPr>
                      <w:r w:rsidRPr="009F5862">
                        <w:t xml:space="preserve">Референт </w:t>
                      </w:r>
                      <w:r w:rsidRPr="009F5862">
                        <w:rPr>
                          <w:u w:val="single"/>
                          <w:lang w:val="uk-UA"/>
                        </w:rPr>
                        <w:t>знаряддя</w:t>
                      </w:r>
                    </w:p>
                    <w:p w:rsidR="000E1CDB" w:rsidRPr="009F5862" w:rsidRDefault="000E1CDB" w:rsidP="000E1CDB">
                      <w:pPr>
                        <w:pStyle w:val="afffffffa"/>
                        <w:rPr>
                          <w:u w:val="single"/>
                        </w:rPr>
                      </w:pPr>
                      <w:r w:rsidRPr="009F5862">
                        <w:rPr>
                          <w:u w:val="single"/>
                        </w:rPr>
                        <w:t>в</w:t>
                      </w:r>
                      <w:r w:rsidRPr="009F5862">
                        <w:rPr>
                          <w:u w:val="single"/>
                          <w:lang w:val="uk-UA"/>
                        </w:rPr>
                        <w:t>ідплати</w:t>
                      </w:r>
                      <w:r w:rsidRPr="009F5862">
                        <w:rPr>
                          <w:u w:val="single"/>
                        </w:rPr>
                        <w:t>:</w:t>
                      </w:r>
                    </w:p>
                    <w:p w:rsidR="000E1CDB" w:rsidRPr="009F5862" w:rsidRDefault="000E1CDB" w:rsidP="000E1CDB">
                      <w:pPr>
                        <w:pStyle w:val="2ffffa"/>
                        <w:spacing w:after="0"/>
                        <w:jc w:val="both"/>
                        <w:rPr>
                          <w:i/>
                          <w:iCs/>
                        </w:rPr>
                      </w:pPr>
                      <w:r w:rsidRPr="009F5862">
                        <w:rPr>
                          <w:i/>
                          <w:iCs/>
                        </w:rPr>
                        <w:t>scourge</w:t>
                      </w:r>
                      <w:r w:rsidRPr="009F5862">
                        <w:rPr>
                          <w:i/>
                          <w:iCs/>
                          <w:lang w:val="uk-UA"/>
                        </w:rPr>
                        <w:t xml:space="preserve"> о</w:t>
                      </w:r>
                      <w:r w:rsidRPr="009F5862">
                        <w:rPr>
                          <w:i/>
                          <w:iCs/>
                        </w:rPr>
                        <w:t>f</w:t>
                      </w:r>
                      <w:r w:rsidRPr="009F5862">
                        <w:rPr>
                          <w:i/>
                          <w:iCs/>
                          <w:lang w:val="uk-UA"/>
                        </w:rPr>
                        <w:t xml:space="preserve"> </w:t>
                      </w:r>
                      <w:r w:rsidRPr="009F5862">
                        <w:rPr>
                          <w:i/>
                          <w:iCs/>
                        </w:rPr>
                        <w:t>God</w:t>
                      </w:r>
                    </w:p>
                  </w:txbxContent>
                </v:textbox>
              </v:rect>
            </w:pict>
          </mc:Fallback>
        </mc:AlternateContent>
      </w: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3789045</wp:posOffset>
                </wp:positionH>
                <wp:positionV relativeFrom="paragraph">
                  <wp:posOffset>328295</wp:posOffset>
                </wp:positionV>
                <wp:extent cx="854075" cy="972820"/>
                <wp:effectExtent l="13335" t="12065" r="8890" b="5715"/>
                <wp:wrapNone/>
                <wp:docPr id="1086" name="Прямоугольник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972820"/>
                        </a:xfrm>
                        <a:prstGeom prst="rect">
                          <a:avLst/>
                        </a:prstGeom>
                        <a:solidFill>
                          <a:srgbClr val="FFFFFF"/>
                        </a:solidFill>
                        <a:ln w="9525">
                          <a:solidFill>
                            <a:srgbClr val="000000"/>
                          </a:solidFill>
                          <a:miter lim="800000"/>
                          <a:headEnd/>
                          <a:tailEnd/>
                        </a:ln>
                      </wps:spPr>
                      <wps:txbx>
                        <w:txbxContent>
                          <w:p w:rsidR="000E1CDB" w:rsidRPr="009F5862" w:rsidRDefault="000E1CDB" w:rsidP="000E1CDB">
                            <w:pPr>
                              <w:pStyle w:val="afffffffa"/>
                            </w:pPr>
                            <w:r w:rsidRPr="009F5862">
                              <w:t>Референт</w:t>
                            </w:r>
                          </w:p>
                          <w:p w:rsidR="000E1CDB" w:rsidRPr="009F5862" w:rsidRDefault="000E1CDB" w:rsidP="000E1CDB">
                            <w:pPr>
                              <w:pStyle w:val="afffffffa"/>
                              <w:rPr>
                                <w:u w:val="single"/>
                                <w:lang w:val="en-US"/>
                              </w:rPr>
                            </w:pPr>
                            <w:r w:rsidRPr="009F5862">
                              <w:rPr>
                                <w:u w:val="single"/>
                              </w:rPr>
                              <w:t>добро:</w:t>
                            </w:r>
                          </w:p>
                          <w:p w:rsidR="000E1CDB" w:rsidRPr="009F5862" w:rsidRDefault="000E1CDB" w:rsidP="000E1CDB">
                            <w:pPr>
                              <w:pStyle w:val="afffffffa"/>
                              <w:rPr>
                                <w:i/>
                                <w:iCs/>
                                <w:lang w:val="en-US"/>
                              </w:rPr>
                            </w:pPr>
                            <w:r w:rsidRPr="009F5862">
                              <w:rPr>
                                <w:i/>
                                <w:iCs/>
                                <w:lang w:val="en-US"/>
                              </w:rPr>
                              <w:t>Heaven</w:t>
                            </w:r>
                          </w:p>
                          <w:p w:rsidR="000E1CDB" w:rsidRPr="0071277D" w:rsidRDefault="000E1CDB" w:rsidP="000E1CDB">
                            <w:pPr>
                              <w:pStyle w:val="afffffffa"/>
                              <w:rPr>
                                <w:i/>
                                <w:i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6" o:spid="_x0000_s1060" style="position:absolute;left:0;text-align:left;margin-left:298.35pt;margin-top:25.85pt;width:67.25pt;height:7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">
                <v:textbox>
                  <w:txbxContent>
                    <w:p w:rsidR="000E1CDB" w:rsidRPr="009F5862" w:rsidRDefault="000E1CDB" w:rsidP="000E1CDB">
                      <w:pPr>
                        <w:pStyle w:val="afffffffa"/>
                      </w:pPr>
                      <w:r w:rsidRPr="009F5862">
                        <w:t>Референт</w:t>
                      </w:r>
                    </w:p>
                    <w:p w:rsidR="000E1CDB" w:rsidRPr="009F5862" w:rsidRDefault="000E1CDB" w:rsidP="000E1CDB">
                      <w:pPr>
                        <w:pStyle w:val="afffffffa"/>
                        <w:rPr>
                          <w:u w:val="single"/>
                          <w:lang w:val="en-US"/>
                        </w:rPr>
                      </w:pPr>
                      <w:r w:rsidRPr="009F5862">
                        <w:rPr>
                          <w:u w:val="single"/>
                        </w:rPr>
                        <w:t>добро:</w:t>
                      </w:r>
                    </w:p>
                    <w:p w:rsidR="000E1CDB" w:rsidRPr="009F5862" w:rsidRDefault="000E1CDB" w:rsidP="000E1CDB">
                      <w:pPr>
                        <w:pStyle w:val="afffffffa"/>
                        <w:rPr>
                          <w:i/>
                          <w:iCs/>
                          <w:lang w:val="en-US"/>
                        </w:rPr>
                      </w:pPr>
                      <w:r w:rsidRPr="009F5862">
                        <w:rPr>
                          <w:i/>
                          <w:iCs/>
                          <w:lang w:val="en-US"/>
                        </w:rPr>
                        <w:t>Heaven</w:t>
                      </w:r>
                    </w:p>
                    <w:p w:rsidR="000E1CDB" w:rsidRPr="0071277D" w:rsidRDefault="000E1CDB" w:rsidP="000E1CDB">
                      <w:pPr>
                        <w:pStyle w:val="afffffffa"/>
                        <w:rPr>
                          <w:i/>
                          <w:iCs/>
                          <w:lang w:val="en-US"/>
                        </w:rPr>
                      </w:pPr>
                    </w:p>
                  </w:txbxContent>
                </v:textbox>
              </v:rect>
            </w:pict>
          </mc:Fallback>
        </mc:AlternateContent>
      </w:r>
    </w:p>
    <w:p w:rsidR="000E1CDB" w:rsidRDefault="000E1CDB" w:rsidP="000E1CDB">
      <w:pPr>
        <w:pStyle w:val="2ffffa"/>
        <w:spacing w:line="360" w:lineRule="auto"/>
        <w:ind w:firstLine="720"/>
        <w:jc w:val="center"/>
        <w:rPr>
          <w:sz w:val="28"/>
          <w:szCs w:val="28"/>
        </w:rPr>
      </w:pPr>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4932045</wp:posOffset>
                </wp:positionH>
                <wp:positionV relativeFrom="paragraph">
                  <wp:posOffset>59690</wp:posOffset>
                </wp:positionV>
                <wp:extent cx="854075" cy="858520"/>
                <wp:effectExtent l="13335" t="12065" r="8890" b="5715"/>
                <wp:wrapNone/>
                <wp:docPr id="1085" name="Прямоугольник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858520"/>
                        </a:xfrm>
                        <a:prstGeom prst="rect">
                          <a:avLst/>
                        </a:prstGeom>
                        <a:solidFill>
                          <a:srgbClr val="FFFFFF"/>
                        </a:solidFill>
                        <a:ln w="9525">
                          <a:solidFill>
                            <a:srgbClr val="000000"/>
                          </a:solidFill>
                          <a:miter lim="800000"/>
                          <a:headEnd/>
                          <a:tailEnd/>
                        </a:ln>
                      </wps:spPr>
                      <wps:txbx>
                        <w:txbxContent>
                          <w:p w:rsidR="000E1CDB" w:rsidRPr="009F5862" w:rsidRDefault="000E1CDB" w:rsidP="000E1CDB">
                            <w:pPr>
                              <w:pStyle w:val="afffffffa"/>
                            </w:pPr>
                            <w:r w:rsidRPr="009F5862">
                              <w:t>Референт</w:t>
                            </w:r>
                          </w:p>
                          <w:p w:rsidR="000E1CDB" w:rsidRPr="009F5862" w:rsidRDefault="000E1CDB" w:rsidP="000E1CDB">
                            <w:pPr>
                              <w:pStyle w:val="afffffffa"/>
                              <w:rPr>
                                <w:u w:val="single"/>
                                <w:lang w:val="en-US"/>
                              </w:rPr>
                            </w:pPr>
                            <w:r w:rsidRPr="009F5862">
                              <w:rPr>
                                <w:u w:val="single"/>
                              </w:rPr>
                              <w:t>чистота:</w:t>
                            </w:r>
                          </w:p>
                          <w:p w:rsidR="000E1CDB" w:rsidRPr="009F5862" w:rsidRDefault="000E1CDB" w:rsidP="000E1CDB">
                            <w:pPr>
                              <w:pStyle w:val="afffffffa"/>
                              <w:rPr>
                                <w:i/>
                                <w:iCs/>
                                <w:lang w:val="en-US"/>
                              </w:rPr>
                            </w:pPr>
                            <w:r w:rsidRPr="009F5862">
                              <w:rPr>
                                <w:i/>
                                <w:iCs/>
                                <w:lang w:val="en-US"/>
                              </w:rPr>
                              <w:t>holy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5" o:spid="_x0000_s1061" style="position:absolute;left:0;text-align:left;margin-left:388.35pt;margin-top:4.7pt;width:67.25pt;height:67.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">
                <v:textbox>
                  <w:txbxContent>
                    <w:p w:rsidR="000E1CDB" w:rsidRPr="009F5862" w:rsidRDefault="000E1CDB" w:rsidP="000E1CDB">
                      <w:pPr>
                        <w:pStyle w:val="afffffffa"/>
                      </w:pPr>
                      <w:r w:rsidRPr="009F5862">
                        <w:t>Референт</w:t>
                      </w:r>
                    </w:p>
                    <w:p w:rsidR="000E1CDB" w:rsidRPr="009F5862" w:rsidRDefault="000E1CDB" w:rsidP="000E1CDB">
                      <w:pPr>
                        <w:pStyle w:val="afffffffa"/>
                        <w:rPr>
                          <w:u w:val="single"/>
                          <w:lang w:val="en-US"/>
                        </w:rPr>
                      </w:pPr>
                      <w:r w:rsidRPr="009F5862">
                        <w:rPr>
                          <w:u w:val="single"/>
                        </w:rPr>
                        <w:t>чистота:</w:t>
                      </w:r>
                    </w:p>
                    <w:p w:rsidR="000E1CDB" w:rsidRPr="009F5862" w:rsidRDefault="000E1CDB" w:rsidP="000E1CDB">
                      <w:pPr>
                        <w:pStyle w:val="afffffffa"/>
                        <w:rPr>
                          <w:i/>
                          <w:iCs/>
                          <w:lang w:val="en-US"/>
                        </w:rPr>
                      </w:pPr>
                      <w:r w:rsidRPr="009F5862">
                        <w:rPr>
                          <w:i/>
                          <w:iCs/>
                          <w:lang w:val="en-US"/>
                        </w:rPr>
                        <w:t>holy</w:t>
                      </w:r>
                    </w:p>
                  </w:txbxContent>
                </v:textbox>
              </v:rect>
            </w:pict>
          </mc:Fallback>
        </mc:AlternateContent>
      </w:r>
    </w:p>
    <w:p w:rsidR="000E1CDB" w:rsidRDefault="000E1CDB" w:rsidP="000E1CDB">
      <w:pPr>
        <w:pStyle w:val="2ffffa"/>
        <w:spacing w:line="360" w:lineRule="auto"/>
        <w:ind w:firstLine="720"/>
        <w:jc w:val="center"/>
        <w:rPr>
          <w:sz w:val="28"/>
          <w:szCs w:val="28"/>
        </w:rPr>
      </w:pPr>
    </w:p>
    <w:p w:rsidR="000E1CDB" w:rsidRDefault="000E1CDB" w:rsidP="000E1CDB">
      <w:pPr>
        <w:pStyle w:val="2ffffa"/>
        <w:spacing w:line="360" w:lineRule="auto"/>
        <w:ind w:firstLine="720"/>
        <w:jc w:val="center"/>
        <w:rPr>
          <w:sz w:val="28"/>
          <w:szCs w:val="28"/>
        </w:rPr>
      </w:pPr>
    </w:p>
    <w:p w:rsidR="000E1CDB" w:rsidRDefault="000E1CDB" w:rsidP="000E1CDB">
      <w:pPr>
        <w:tabs>
          <w:tab w:val="left" w:pos="567"/>
        </w:tabs>
        <w:spacing w:after="113" w:line="360" w:lineRule="auto"/>
        <w:jc w:val="center"/>
        <w:rPr>
          <w:snapToGrid w:val="0"/>
        </w:rPr>
      </w:pPr>
      <w:r>
        <w:rPr>
          <w:snapToGrid w:val="0"/>
        </w:rPr>
        <w:lastRenderedPageBreak/>
        <w:t>Рис. 3. Референти концепту БОГ як корелята метафори у світському дискурсі</w:t>
      </w:r>
    </w:p>
    <w:p w:rsidR="000E1CDB" w:rsidRPr="000305A2" w:rsidRDefault="000E1CDB" w:rsidP="000E1CDB">
      <w:pPr>
        <w:tabs>
          <w:tab w:val="left" w:pos="567"/>
        </w:tabs>
        <w:spacing w:line="360" w:lineRule="auto"/>
        <w:jc w:val="both"/>
        <w:rPr>
          <w:i/>
          <w:iCs/>
          <w:snapToGrid w:val="0"/>
          <w:lang w:val="en-US"/>
        </w:rPr>
      </w:pPr>
      <w:r>
        <w:rPr>
          <w:snapToGrid w:val="0"/>
        </w:rPr>
        <w:tab/>
        <w:t>Наприклад</w:t>
      </w:r>
      <w:r w:rsidRPr="000305A2">
        <w:rPr>
          <w:snapToGrid w:val="0"/>
          <w:lang w:val="en-US"/>
        </w:rPr>
        <w:t xml:space="preserve">: </w:t>
      </w:r>
    </w:p>
    <w:p w:rsidR="000E1CDB" w:rsidRPr="000305A2" w:rsidRDefault="000E1CDB" w:rsidP="000E1CDB">
      <w:pPr>
        <w:tabs>
          <w:tab w:val="left" w:pos="567"/>
        </w:tabs>
        <w:spacing w:line="360" w:lineRule="auto"/>
        <w:jc w:val="both"/>
        <w:rPr>
          <w:b/>
          <w:bCs/>
          <w:i/>
          <w:iCs/>
          <w:smallCaps/>
          <w:snapToGrid w:val="0"/>
          <w:u w:val="single"/>
          <w:lang w:val="en-US"/>
        </w:rPr>
      </w:pPr>
      <w:r w:rsidRPr="000305A2">
        <w:rPr>
          <w:i/>
          <w:iCs/>
          <w:snapToGrid w:val="0"/>
          <w:lang w:val="en-US"/>
        </w:rPr>
        <w:tab/>
        <w:t xml:space="preserve">Agnes looked up with such a </w:t>
      </w:r>
      <w:r w:rsidRPr="000305A2">
        <w:rPr>
          <w:i/>
          <w:iCs/>
          <w:snapToGrid w:val="0"/>
          <w:u w:val="single"/>
          <w:lang w:val="en-US"/>
        </w:rPr>
        <w:t>heavenly</w:t>
      </w:r>
      <w:r w:rsidRPr="000305A2">
        <w:rPr>
          <w:i/>
          <w:iCs/>
          <w:snapToGrid w:val="0"/>
          <w:lang w:val="en-US"/>
        </w:rPr>
        <w:t xml:space="preserve"> face! (Dickens)</w:t>
      </w:r>
    </w:p>
    <w:p w:rsidR="000E1CDB" w:rsidRPr="000305A2" w:rsidRDefault="000E1CDB" w:rsidP="000E1CDB">
      <w:pPr>
        <w:pStyle w:val="afffffffa"/>
        <w:rPr>
          <w:spacing w:val="-4"/>
          <w:lang w:val="en-US"/>
        </w:rPr>
      </w:pPr>
      <w:r w:rsidRPr="000305A2">
        <w:rPr>
          <w:spacing w:val="-4"/>
          <w:lang w:val="en-US"/>
        </w:rPr>
        <w:tab/>
      </w:r>
      <w:r>
        <w:rPr>
          <w:spacing w:val="-4"/>
        </w:rPr>
        <w:t>Переміщення</w:t>
      </w:r>
      <w:r w:rsidRPr="000305A2">
        <w:rPr>
          <w:spacing w:val="-4"/>
          <w:lang w:val="en-US"/>
        </w:rPr>
        <w:t xml:space="preserve"> </w:t>
      </w:r>
      <w:r>
        <w:rPr>
          <w:spacing w:val="-4"/>
        </w:rPr>
        <w:t>концепту</w:t>
      </w:r>
      <w:r w:rsidRPr="000305A2">
        <w:rPr>
          <w:spacing w:val="-4"/>
          <w:lang w:val="en-US"/>
        </w:rPr>
        <w:t xml:space="preserve"> </w:t>
      </w:r>
      <w:r>
        <w:rPr>
          <w:spacing w:val="-4"/>
        </w:rPr>
        <w:t>БОГ</w:t>
      </w:r>
      <w:r w:rsidRPr="000305A2">
        <w:rPr>
          <w:spacing w:val="-4"/>
          <w:lang w:val="en-US"/>
        </w:rPr>
        <w:t xml:space="preserve"> </w:t>
      </w:r>
      <w:r>
        <w:rPr>
          <w:spacing w:val="-4"/>
        </w:rPr>
        <w:t>зі</w:t>
      </w:r>
      <w:r w:rsidRPr="000305A2">
        <w:rPr>
          <w:spacing w:val="-4"/>
          <w:lang w:val="en-US"/>
        </w:rPr>
        <w:t xml:space="preserve"> </w:t>
      </w:r>
      <w:r>
        <w:rPr>
          <w:spacing w:val="-4"/>
        </w:rPr>
        <w:t>сфери</w:t>
      </w:r>
      <w:r w:rsidRPr="000305A2">
        <w:rPr>
          <w:spacing w:val="-4"/>
          <w:lang w:val="en-US"/>
        </w:rPr>
        <w:t xml:space="preserve"> </w:t>
      </w:r>
      <w:r>
        <w:rPr>
          <w:spacing w:val="-4"/>
        </w:rPr>
        <w:t>референта</w:t>
      </w:r>
      <w:r w:rsidRPr="000305A2">
        <w:rPr>
          <w:spacing w:val="-4"/>
          <w:lang w:val="en-US"/>
        </w:rPr>
        <w:t xml:space="preserve"> </w:t>
      </w:r>
      <w:r>
        <w:rPr>
          <w:spacing w:val="-4"/>
        </w:rPr>
        <w:t>метафори</w:t>
      </w:r>
      <w:r w:rsidRPr="000305A2">
        <w:rPr>
          <w:spacing w:val="-4"/>
          <w:lang w:val="en-US"/>
        </w:rPr>
        <w:t xml:space="preserve"> </w:t>
      </w:r>
      <w:r>
        <w:rPr>
          <w:spacing w:val="-4"/>
        </w:rPr>
        <w:t>в</w:t>
      </w:r>
      <w:r w:rsidRPr="000305A2">
        <w:rPr>
          <w:spacing w:val="-4"/>
          <w:lang w:val="en-US"/>
        </w:rPr>
        <w:t xml:space="preserve"> </w:t>
      </w:r>
      <w:r>
        <w:rPr>
          <w:spacing w:val="-4"/>
        </w:rPr>
        <w:t>Біблії</w:t>
      </w:r>
      <w:r w:rsidRPr="000305A2">
        <w:rPr>
          <w:spacing w:val="-4"/>
          <w:lang w:val="en-US"/>
        </w:rPr>
        <w:t xml:space="preserve"> (</w:t>
      </w:r>
      <w:r>
        <w:rPr>
          <w:spacing w:val="-4"/>
        </w:rPr>
        <w:t>об</w:t>
      </w:r>
      <w:r w:rsidRPr="000305A2">
        <w:rPr>
          <w:spacing w:val="-4"/>
          <w:lang w:val="en-US"/>
        </w:rPr>
        <w:t>’</w:t>
      </w:r>
      <w:r>
        <w:rPr>
          <w:spacing w:val="-4"/>
        </w:rPr>
        <w:t>єкта</w:t>
      </w:r>
      <w:r w:rsidRPr="000305A2">
        <w:rPr>
          <w:spacing w:val="-4"/>
          <w:lang w:val="en-US"/>
        </w:rPr>
        <w:t xml:space="preserve">, </w:t>
      </w:r>
      <w:r>
        <w:rPr>
          <w:spacing w:val="-4"/>
        </w:rPr>
        <w:t>що</w:t>
      </w:r>
      <w:r w:rsidRPr="000305A2">
        <w:rPr>
          <w:spacing w:val="-4"/>
          <w:lang w:val="en-US"/>
        </w:rPr>
        <w:t xml:space="preserve"> </w:t>
      </w:r>
      <w:r>
        <w:rPr>
          <w:spacing w:val="-4"/>
        </w:rPr>
        <w:t>вимагає</w:t>
      </w:r>
      <w:r w:rsidRPr="000305A2">
        <w:rPr>
          <w:spacing w:val="-4"/>
          <w:lang w:val="en-US"/>
        </w:rPr>
        <w:t xml:space="preserve"> </w:t>
      </w:r>
      <w:r>
        <w:rPr>
          <w:spacing w:val="-4"/>
        </w:rPr>
        <w:t>пояснення</w:t>
      </w:r>
      <w:r w:rsidRPr="000305A2">
        <w:rPr>
          <w:spacing w:val="-4"/>
          <w:lang w:val="en-US"/>
        </w:rPr>
        <w:t xml:space="preserve"> </w:t>
      </w:r>
      <w:r>
        <w:rPr>
          <w:spacing w:val="-4"/>
        </w:rPr>
        <w:t>і</w:t>
      </w:r>
      <w:r w:rsidRPr="000305A2">
        <w:rPr>
          <w:spacing w:val="-4"/>
          <w:lang w:val="en-US"/>
        </w:rPr>
        <w:t xml:space="preserve"> </w:t>
      </w:r>
      <w:r>
        <w:rPr>
          <w:spacing w:val="-4"/>
        </w:rPr>
        <w:t>предмета</w:t>
      </w:r>
      <w:r w:rsidRPr="000305A2">
        <w:rPr>
          <w:spacing w:val="-4"/>
          <w:lang w:val="en-US"/>
        </w:rPr>
        <w:t xml:space="preserve"> </w:t>
      </w:r>
      <w:r>
        <w:rPr>
          <w:spacing w:val="-4"/>
        </w:rPr>
        <w:t>вивчення</w:t>
      </w:r>
      <w:r w:rsidRPr="000305A2">
        <w:rPr>
          <w:spacing w:val="-4"/>
          <w:lang w:val="en-US"/>
        </w:rPr>
        <w:t xml:space="preserve">) </w:t>
      </w:r>
      <w:r>
        <w:rPr>
          <w:spacing w:val="-4"/>
        </w:rPr>
        <w:t>у</w:t>
      </w:r>
      <w:r w:rsidRPr="000305A2">
        <w:rPr>
          <w:spacing w:val="-4"/>
          <w:lang w:val="en-US"/>
        </w:rPr>
        <w:t xml:space="preserve"> </w:t>
      </w:r>
      <w:r>
        <w:rPr>
          <w:spacing w:val="-4"/>
        </w:rPr>
        <w:t>сферу</w:t>
      </w:r>
      <w:r w:rsidRPr="000305A2">
        <w:rPr>
          <w:spacing w:val="-4"/>
          <w:lang w:val="en-US"/>
        </w:rPr>
        <w:t xml:space="preserve"> </w:t>
      </w:r>
      <w:r>
        <w:rPr>
          <w:spacing w:val="-4"/>
        </w:rPr>
        <w:t>корелята</w:t>
      </w:r>
      <w:r w:rsidRPr="000305A2">
        <w:rPr>
          <w:spacing w:val="-4"/>
          <w:lang w:val="en-US"/>
        </w:rPr>
        <w:t xml:space="preserve"> </w:t>
      </w:r>
      <w:r>
        <w:rPr>
          <w:spacing w:val="-4"/>
        </w:rPr>
        <w:t>метафори</w:t>
      </w:r>
      <w:r w:rsidRPr="000305A2">
        <w:rPr>
          <w:spacing w:val="-4"/>
          <w:lang w:val="en-US"/>
        </w:rPr>
        <w:t xml:space="preserve"> </w:t>
      </w:r>
      <w:r>
        <w:rPr>
          <w:spacing w:val="-4"/>
        </w:rPr>
        <w:t>у</w:t>
      </w:r>
      <w:r w:rsidRPr="000305A2">
        <w:rPr>
          <w:spacing w:val="-4"/>
          <w:lang w:val="en-US"/>
        </w:rPr>
        <w:t xml:space="preserve"> </w:t>
      </w:r>
      <w:r>
        <w:rPr>
          <w:spacing w:val="-4"/>
        </w:rPr>
        <w:t>світському</w:t>
      </w:r>
      <w:r w:rsidRPr="000305A2">
        <w:rPr>
          <w:spacing w:val="-4"/>
          <w:lang w:val="en-US"/>
        </w:rPr>
        <w:t xml:space="preserve"> </w:t>
      </w:r>
      <w:r>
        <w:rPr>
          <w:spacing w:val="-4"/>
        </w:rPr>
        <w:t>дискурсі</w:t>
      </w:r>
      <w:r w:rsidRPr="000305A2">
        <w:rPr>
          <w:spacing w:val="-4"/>
          <w:lang w:val="en-US"/>
        </w:rPr>
        <w:t xml:space="preserve"> (</w:t>
      </w:r>
      <w:r>
        <w:rPr>
          <w:spacing w:val="-4"/>
        </w:rPr>
        <w:t>засобу</w:t>
      </w:r>
      <w:r w:rsidRPr="000305A2">
        <w:rPr>
          <w:spacing w:val="-4"/>
          <w:lang w:val="en-US"/>
        </w:rPr>
        <w:t xml:space="preserve"> </w:t>
      </w:r>
      <w:r>
        <w:rPr>
          <w:spacing w:val="-4"/>
        </w:rPr>
        <w:t>для</w:t>
      </w:r>
      <w:r w:rsidRPr="000305A2">
        <w:rPr>
          <w:spacing w:val="-4"/>
          <w:lang w:val="en-US"/>
        </w:rPr>
        <w:t xml:space="preserve"> </w:t>
      </w:r>
      <w:r>
        <w:rPr>
          <w:spacing w:val="-4"/>
        </w:rPr>
        <w:t>пояснення</w:t>
      </w:r>
      <w:r w:rsidRPr="000305A2">
        <w:rPr>
          <w:spacing w:val="-4"/>
          <w:lang w:val="en-US"/>
        </w:rPr>
        <w:t xml:space="preserve"> </w:t>
      </w:r>
      <w:r>
        <w:rPr>
          <w:spacing w:val="-4"/>
        </w:rPr>
        <w:t>інших</w:t>
      </w:r>
      <w:r w:rsidRPr="000305A2">
        <w:rPr>
          <w:spacing w:val="-4"/>
          <w:lang w:val="en-US"/>
        </w:rPr>
        <w:t xml:space="preserve"> </w:t>
      </w:r>
      <w:r>
        <w:rPr>
          <w:spacing w:val="-4"/>
        </w:rPr>
        <w:t>понять</w:t>
      </w:r>
      <w:r w:rsidRPr="000305A2">
        <w:rPr>
          <w:spacing w:val="-4"/>
          <w:lang w:val="en-US"/>
        </w:rPr>
        <w:t xml:space="preserve">) </w:t>
      </w:r>
      <w:r>
        <w:rPr>
          <w:spacing w:val="-4"/>
        </w:rPr>
        <w:t>пов</w:t>
      </w:r>
      <w:r w:rsidRPr="000305A2">
        <w:rPr>
          <w:spacing w:val="-4"/>
          <w:lang w:val="en-US"/>
        </w:rPr>
        <w:t>’</w:t>
      </w:r>
      <w:r>
        <w:rPr>
          <w:spacing w:val="-4"/>
        </w:rPr>
        <w:t>язано</w:t>
      </w:r>
      <w:r w:rsidRPr="000305A2">
        <w:rPr>
          <w:spacing w:val="-4"/>
          <w:lang w:val="en-US"/>
        </w:rPr>
        <w:t xml:space="preserve"> </w:t>
      </w:r>
      <w:r>
        <w:rPr>
          <w:spacing w:val="-4"/>
        </w:rPr>
        <w:t>з</w:t>
      </w:r>
      <w:r w:rsidRPr="000305A2">
        <w:rPr>
          <w:spacing w:val="-4"/>
          <w:lang w:val="en-US"/>
        </w:rPr>
        <w:t xml:space="preserve"> </w:t>
      </w:r>
      <w:r>
        <w:rPr>
          <w:spacing w:val="-4"/>
        </w:rPr>
        <w:t>історичними</w:t>
      </w:r>
      <w:r w:rsidRPr="000305A2">
        <w:rPr>
          <w:spacing w:val="-4"/>
          <w:lang w:val="en-US"/>
        </w:rPr>
        <w:t xml:space="preserve"> </w:t>
      </w:r>
      <w:r>
        <w:rPr>
          <w:spacing w:val="-4"/>
        </w:rPr>
        <w:t>змінами</w:t>
      </w:r>
      <w:r w:rsidRPr="000305A2">
        <w:rPr>
          <w:spacing w:val="-4"/>
          <w:lang w:val="en-US"/>
        </w:rPr>
        <w:t xml:space="preserve"> </w:t>
      </w:r>
      <w:r>
        <w:rPr>
          <w:spacing w:val="-4"/>
        </w:rPr>
        <w:t>у</w:t>
      </w:r>
      <w:r w:rsidRPr="000305A2">
        <w:rPr>
          <w:spacing w:val="-4"/>
          <w:lang w:val="en-US"/>
        </w:rPr>
        <w:t xml:space="preserve"> </w:t>
      </w:r>
      <w:r>
        <w:rPr>
          <w:spacing w:val="-4"/>
        </w:rPr>
        <w:t>концептуальній</w:t>
      </w:r>
      <w:r w:rsidRPr="000305A2">
        <w:rPr>
          <w:spacing w:val="-4"/>
          <w:lang w:val="en-US"/>
        </w:rPr>
        <w:t xml:space="preserve"> </w:t>
      </w:r>
      <w:r>
        <w:rPr>
          <w:spacing w:val="-4"/>
        </w:rPr>
        <w:t>і</w:t>
      </w:r>
      <w:r w:rsidRPr="000305A2">
        <w:rPr>
          <w:spacing w:val="-4"/>
          <w:lang w:val="en-US"/>
        </w:rPr>
        <w:t xml:space="preserve">, </w:t>
      </w:r>
      <w:r>
        <w:rPr>
          <w:spacing w:val="-4"/>
        </w:rPr>
        <w:t>відповідно</w:t>
      </w:r>
      <w:r w:rsidRPr="000305A2">
        <w:rPr>
          <w:spacing w:val="-4"/>
          <w:lang w:val="en-US"/>
        </w:rPr>
        <w:t xml:space="preserve">, </w:t>
      </w:r>
      <w:r>
        <w:rPr>
          <w:spacing w:val="-4"/>
        </w:rPr>
        <w:t>мовній</w:t>
      </w:r>
      <w:r w:rsidRPr="000305A2">
        <w:rPr>
          <w:spacing w:val="-4"/>
          <w:lang w:val="en-US"/>
        </w:rPr>
        <w:t xml:space="preserve"> </w:t>
      </w:r>
      <w:r>
        <w:rPr>
          <w:spacing w:val="-4"/>
        </w:rPr>
        <w:t>КС</w:t>
      </w:r>
      <w:r w:rsidRPr="000305A2">
        <w:rPr>
          <w:spacing w:val="-4"/>
          <w:lang w:val="en-US"/>
        </w:rPr>
        <w:t xml:space="preserve">, </w:t>
      </w:r>
      <w:r>
        <w:rPr>
          <w:spacing w:val="-4"/>
        </w:rPr>
        <w:t>що</w:t>
      </w:r>
      <w:r w:rsidRPr="000305A2">
        <w:rPr>
          <w:spacing w:val="-4"/>
          <w:lang w:val="en-US"/>
        </w:rPr>
        <w:t xml:space="preserve"> </w:t>
      </w:r>
      <w:r>
        <w:rPr>
          <w:spacing w:val="-4"/>
        </w:rPr>
        <w:t>відповідають</w:t>
      </w:r>
      <w:r w:rsidRPr="000305A2">
        <w:rPr>
          <w:spacing w:val="-4"/>
          <w:lang w:val="en-US"/>
        </w:rPr>
        <w:t xml:space="preserve"> </w:t>
      </w:r>
      <w:r>
        <w:rPr>
          <w:spacing w:val="-4"/>
        </w:rPr>
        <w:t>загальним</w:t>
      </w:r>
      <w:r w:rsidRPr="000305A2">
        <w:rPr>
          <w:spacing w:val="-4"/>
          <w:lang w:val="en-US"/>
        </w:rPr>
        <w:t xml:space="preserve"> </w:t>
      </w:r>
      <w:r>
        <w:rPr>
          <w:spacing w:val="-4"/>
        </w:rPr>
        <w:t>напрямкам</w:t>
      </w:r>
      <w:r w:rsidRPr="000305A2">
        <w:rPr>
          <w:spacing w:val="-4"/>
          <w:lang w:val="en-US"/>
        </w:rPr>
        <w:t xml:space="preserve"> </w:t>
      </w:r>
      <w:r>
        <w:rPr>
          <w:spacing w:val="-4"/>
        </w:rPr>
        <w:t>розвитку</w:t>
      </w:r>
      <w:r w:rsidRPr="000305A2">
        <w:rPr>
          <w:spacing w:val="-4"/>
          <w:lang w:val="en-US"/>
        </w:rPr>
        <w:t xml:space="preserve"> </w:t>
      </w:r>
      <w:r>
        <w:rPr>
          <w:spacing w:val="-4"/>
        </w:rPr>
        <w:t>суспільства</w:t>
      </w:r>
      <w:r w:rsidRPr="000305A2">
        <w:rPr>
          <w:spacing w:val="-4"/>
          <w:lang w:val="en-US"/>
        </w:rPr>
        <w:t xml:space="preserve"> </w:t>
      </w:r>
      <w:r>
        <w:rPr>
          <w:spacing w:val="-4"/>
        </w:rPr>
        <w:t>і</w:t>
      </w:r>
      <w:r w:rsidRPr="000305A2">
        <w:rPr>
          <w:spacing w:val="-4"/>
          <w:lang w:val="en-US"/>
        </w:rPr>
        <w:t xml:space="preserve"> </w:t>
      </w:r>
      <w:r>
        <w:rPr>
          <w:spacing w:val="-4"/>
        </w:rPr>
        <w:t>культури</w:t>
      </w:r>
      <w:r w:rsidRPr="000305A2">
        <w:rPr>
          <w:spacing w:val="-4"/>
          <w:lang w:val="en-US"/>
        </w:rPr>
        <w:t xml:space="preserve"> </w:t>
      </w:r>
      <w:r>
        <w:rPr>
          <w:spacing w:val="-4"/>
        </w:rPr>
        <w:t>від</w:t>
      </w:r>
      <w:r w:rsidRPr="000305A2">
        <w:rPr>
          <w:spacing w:val="-4"/>
          <w:lang w:val="en-US"/>
        </w:rPr>
        <w:t xml:space="preserve"> </w:t>
      </w:r>
      <w:r>
        <w:rPr>
          <w:spacing w:val="-4"/>
        </w:rPr>
        <w:t>сакрального</w:t>
      </w:r>
      <w:r w:rsidRPr="000305A2">
        <w:rPr>
          <w:spacing w:val="-4"/>
          <w:lang w:val="en-US"/>
        </w:rPr>
        <w:t xml:space="preserve"> </w:t>
      </w:r>
      <w:r>
        <w:rPr>
          <w:spacing w:val="-4"/>
        </w:rPr>
        <w:t>до</w:t>
      </w:r>
      <w:r w:rsidRPr="000305A2">
        <w:rPr>
          <w:spacing w:val="-4"/>
          <w:lang w:val="en-US"/>
        </w:rPr>
        <w:t xml:space="preserve"> </w:t>
      </w:r>
      <w:r>
        <w:rPr>
          <w:spacing w:val="-4"/>
        </w:rPr>
        <w:t>секулярного</w:t>
      </w:r>
      <w:r w:rsidRPr="000305A2">
        <w:rPr>
          <w:spacing w:val="-4"/>
          <w:lang w:val="en-US"/>
        </w:rPr>
        <w:t xml:space="preserve">. </w:t>
      </w:r>
    </w:p>
    <w:p w:rsidR="000E1CDB" w:rsidRPr="000305A2" w:rsidRDefault="000E1CDB" w:rsidP="000E1CDB">
      <w:pPr>
        <w:tabs>
          <w:tab w:val="left" w:pos="567"/>
        </w:tabs>
        <w:spacing w:line="360" w:lineRule="auto"/>
        <w:jc w:val="both"/>
        <w:rPr>
          <w:snapToGrid w:val="0"/>
          <w:lang w:val="en-US"/>
        </w:rPr>
      </w:pPr>
      <w:r w:rsidRPr="000305A2">
        <w:rPr>
          <w:snapToGrid w:val="0"/>
          <w:lang w:val="en-US"/>
        </w:rPr>
        <w:tab/>
      </w:r>
      <w:r>
        <w:rPr>
          <w:snapToGrid w:val="0"/>
        </w:rPr>
        <w:t>Історично</w:t>
      </w:r>
      <w:r w:rsidRPr="000305A2">
        <w:rPr>
          <w:snapToGrid w:val="0"/>
          <w:lang w:val="en-US"/>
        </w:rPr>
        <w:t xml:space="preserve"> </w:t>
      </w:r>
      <w:r>
        <w:rPr>
          <w:snapToGrid w:val="0"/>
        </w:rPr>
        <w:t>даний</w:t>
      </w:r>
      <w:r w:rsidRPr="000305A2">
        <w:rPr>
          <w:snapToGrid w:val="0"/>
          <w:lang w:val="en-US"/>
        </w:rPr>
        <w:t xml:space="preserve"> </w:t>
      </w:r>
      <w:r>
        <w:rPr>
          <w:snapToGrid w:val="0"/>
        </w:rPr>
        <w:t>концепт</w:t>
      </w:r>
      <w:r w:rsidRPr="000305A2">
        <w:rPr>
          <w:snapToGrid w:val="0"/>
          <w:lang w:val="en-US"/>
        </w:rPr>
        <w:t xml:space="preserve"> </w:t>
      </w:r>
      <w:r>
        <w:rPr>
          <w:snapToGrid w:val="0"/>
        </w:rPr>
        <w:t>у</w:t>
      </w:r>
      <w:r w:rsidRPr="000305A2">
        <w:rPr>
          <w:snapToGrid w:val="0"/>
          <w:lang w:val="en-US"/>
        </w:rPr>
        <w:t xml:space="preserve"> </w:t>
      </w:r>
      <w:r>
        <w:rPr>
          <w:snapToGrid w:val="0"/>
        </w:rPr>
        <w:t>світському</w:t>
      </w:r>
      <w:r w:rsidRPr="000305A2">
        <w:rPr>
          <w:snapToGrid w:val="0"/>
          <w:lang w:val="en-US"/>
        </w:rPr>
        <w:t xml:space="preserve"> </w:t>
      </w:r>
      <w:r>
        <w:rPr>
          <w:snapToGrid w:val="0"/>
        </w:rPr>
        <w:t>дискурсі</w:t>
      </w:r>
      <w:r w:rsidRPr="000305A2">
        <w:rPr>
          <w:snapToGrid w:val="0"/>
          <w:lang w:val="en-US"/>
        </w:rPr>
        <w:t xml:space="preserve"> </w:t>
      </w:r>
      <w:r>
        <w:rPr>
          <w:snapToGrid w:val="0"/>
        </w:rPr>
        <w:t>також</w:t>
      </w:r>
      <w:r w:rsidRPr="000305A2">
        <w:rPr>
          <w:snapToGrid w:val="0"/>
          <w:lang w:val="en-US"/>
        </w:rPr>
        <w:t xml:space="preserve"> </w:t>
      </w:r>
      <w:r>
        <w:rPr>
          <w:snapToGrid w:val="0"/>
        </w:rPr>
        <w:t>виявляє</w:t>
      </w:r>
      <w:r w:rsidRPr="000305A2">
        <w:rPr>
          <w:snapToGrid w:val="0"/>
          <w:lang w:val="en-US"/>
        </w:rPr>
        <w:t xml:space="preserve"> </w:t>
      </w:r>
      <w:r>
        <w:rPr>
          <w:snapToGrid w:val="0"/>
        </w:rPr>
        <w:t>значне</w:t>
      </w:r>
      <w:r w:rsidRPr="000305A2">
        <w:rPr>
          <w:snapToGrid w:val="0"/>
          <w:lang w:val="en-US"/>
        </w:rPr>
        <w:t xml:space="preserve"> </w:t>
      </w:r>
      <w:r>
        <w:rPr>
          <w:snapToGrid w:val="0"/>
        </w:rPr>
        <w:t>варіювання</w:t>
      </w:r>
      <w:r w:rsidRPr="000305A2">
        <w:rPr>
          <w:snapToGrid w:val="0"/>
          <w:lang w:val="en-US"/>
        </w:rPr>
        <w:t xml:space="preserve">. </w:t>
      </w:r>
      <w:r>
        <w:rPr>
          <w:snapToGrid w:val="0"/>
        </w:rPr>
        <w:t>Дослідження</w:t>
      </w:r>
      <w:r w:rsidRPr="000305A2">
        <w:rPr>
          <w:snapToGrid w:val="0"/>
          <w:lang w:val="en-US"/>
        </w:rPr>
        <w:t xml:space="preserve"> </w:t>
      </w:r>
      <w:r>
        <w:rPr>
          <w:snapToGrid w:val="0"/>
        </w:rPr>
        <w:t>динаміки</w:t>
      </w:r>
      <w:r w:rsidRPr="000305A2">
        <w:rPr>
          <w:snapToGrid w:val="0"/>
          <w:lang w:val="en-US"/>
        </w:rPr>
        <w:t xml:space="preserve"> </w:t>
      </w:r>
      <w:r>
        <w:rPr>
          <w:snapToGrid w:val="0"/>
        </w:rPr>
        <w:t>характеристик</w:t>
      </w:r>
      <w:r w:rsidRPr="000305A2">
        <w:rPr>
          <w:snapToGrid w:val="0"/>
          <w:lang w:val="en-US"/>
        </w:rPr>
        <w:t xml:space="preserve"> </w:t>
      </w:r>
      <w:r>
        <w:rPr>
          <w:snapToGrid w:val="0"/>
        </w:rPr>
        <w:t>концепту</w:t>
      </w:r>
      <w:r w:rsidRPr="000305A2">
        <w:rPr>
          <w:snapToGrid w:val="0"/>
          <w:lang w:val="en-US"/>
        </w:rPr>
        <w:t xml:space="preserve"> </w:t>
      </w:r>
      <w:r>
        <w:rPr>
          <w:snapToGrid w:val="0"/>
        </w:rPr>
        <w:t>БОГ</w:t>
      </w:r>
      <w:r w:rsidRPr="000305A2">
        <w:rPr>
          <w:snapToGrid w:val="0"/>
          <w:lang w:val="en-US"/>
        </w:rPr>
        <w:t xml:space="preserve"> </w:t>
      </w:r>
      <w:r>
        <w:rPr>
          <w:snapToGrid w:val="0"/>
        </w:rPr>
        <w:t>у</w:t>
      </w:r>
      <w:r w:rsidRPr="000305A2">
        <w:rPr>
          <w:snapToGrid w:val="0"/>
          <w:lang w:val="en-US"/>
        </w:rPr>
        <w:t xml:space="preserve"> </w:t>
      </w:r>
      <w:r>
        <w:rPr>
          <w:snapToGrid w:val="0"/>
        </w:rPr>
        <w:t>світському</w:t>
      </w:r>
      <w:r w:rsidRPr="000305A2">
        <w:rPr>
          <w:snapToGrid w:val="0"/>
          <w:lang w:val="en-US"/>
        </w:rPr>
        <w:t xml:space="preserve"> </w:t>
      </w:r>
      <w:r>
        <w:rPr>
          <w:snapToGrid w:val="0"/>
        </w:rPr>
        <w:t>дискурсі</w:t>
      </w:r>
      <w:r w:rsidRPr="000305A2">
        <w:rPr>
          <w:snapToGrid w:val="0"/>
          <w:lang w:val="en-US"/>
        </w:rPr>
        <w:t xml:space="preserve"> </w:t>
      </w:r>
      <w:r>
        <w:rPr>
          <w:snapToGrid w:val="0"/>
        </w:rPr>
        <w:t>Середньовіччя</w:t>
      </w:r>
      <w:r w:rsidRPr="000305A2">
        <w:rPr>
          <w:snapToGrid w:val="0"/>
          <w:lang w:val="en-US"/>
        </w:rPr>
        <w:t xml:space="preserve">, </w:t>
      </w:r>
      <w:r>
        <w:rPr>
          <w:snapToGrid w:val="0"/>
        </w:rPr>
        <w:t>Відродження</w:t>
      </w:r>
      <w:r w:rsidRPr="000305A2">
        <w:rPr>
          <w:snapToGrid w:val="0"/>
          <w:lang w:val="en-US"/>
        </w:rPr>
        <w:t xml:space="preserve">, </w:t>
      </w:r>
      <w:r>
        <w:rPr>
          <w:snapToGrid w:val="0"/>
        </w:rPr>
        <w:t>Просвітництва</w:t>
      </w:r>
      <w:r w:rsidRPr="000305A2">
        <w:rPr>
          <w:snapToGrid w:val="0"/>
          <w:lang w:val="en-US"/>
        </w:rPr>
        <w:t xml:space="preserve">, </w:t>
      </w:r>
      <w:r>
        <w:rPr>
          <w:snapToGrid w:val="0"/>
        </w:rPr>
        <w:t>Нового</w:t>
      </w:r>
      <w:r w:rsidRPr="000305A2">
        <w:rPr>
          <w:snapToGrid w:val="0"/>
          <w:lang w:val="en-US"/>
        </w:rPr>
        <w:t xml:space="preserve"> </w:t>
      </w:r>
      <w:r>
        <w:rPr>
          <w:snapToGrid w:val="0"/>
        </w:rPr>
        <w:t>й</w:t>
      </w:r>
      <w:r w:rsidRPr="000305A2">
        <w:rPr>
          <w:snapToGrid w:val="0"/>
          <w:lang w:val="en-US"/>
        </w:rPr>
        <w:t xml:space="preserve"> </w:t>
      </w:r>
      <w:r>
        <w:rPr>
          <w:snapToGrid w:val="0"/>
        </w:rPr>
        <w:t>Новітнього</w:t>
      </w:r>
      <w:r w:rsidRPr="000305A2">
        <w:rPr>
          <w:snapToGrid w:val="0"/>
          <w:lang w:val="en-US"/>
        </w:rPr>
        <w:t xml:space="preserve"> </w:t>
      </w:r>
      <w:r>
        <w:rPr>
          <w:snapToGrid w:val="0"/>
        </w:rPr>
        <w:t>часу</w:t>
      </w:r>
      <w:r w:rsidRPr="000305A2">
        <w:rPr>
          <w:snapToGrid w:val="0"/>
          <w:lang w:val="en-US"/>
        </w:rPr>
        <w:t xml:space="preserve"> </w:t>
      </w:r>
      <w:r>
        <w:rPr>
          <w:snapToGrid w:val="0"/>
        </w:rPr>
        <w:t>у</w:t>
      </w:r>
      <w:r w:rsidRPr="000305A2">
        <w:rPr>
          <w:snapToGrid w:val="0"/>
          <w:lang w:val="en-US"/>
        </w:rPr>
        <w:t xml:space="preserve"> </w:t>
      </w:r>
      <w:r>
        <w:rPr>
          <w:snapToGrid w:val="0"/>
        </w:rPr>
        <w:t>порівнянні</w:t>
      </w:r>
      <w:r w:rsidRPr="000305A2">
        <w:rPr>
          <w:snapToGrid w:val="0"/>
          <w:lang w:val="en-US"/>
        </w:rPr>
        <w:t xml:space="preserve"> </w:t>
      </w:r>
      <w:r>
        <w:rPr>
          <w:snapToGrid w:val="0"/>
        </w:rPr>
        <w:t>з</w:t>
      </w:r>
      <w:r w:rsidRPr="000305A2">
        <w:rPr>
          <w:snapToGrid w:val="0"/>
          <w:lang w:val="en-US"/>
        </w:rPr>
        <w:t xml:space="preserve"> </w:t>
      </w:r>
      <w:r>
        <w:rPr>
          <w:snapToGrid w:val="0"/>
        </w:rPr>
        <w:t>біблійними</w:t>
      </w:r>
      <w:r w:rsidRPr="000305A2">
        <w:rPr>
          <w:snapToGrid w:val="0"/>
          <w:lang w:val="en-US"/>
        </w:rPr>
        <w:t xml:space="preserve"> </w:t>
      </w:r>
      <w:r>
        <w:rPr>
          <w:snapToGrid w:val="0"/>
        </w:rPr>
        <w:t>характеристиками</w:t>
      </w:r>
      <w:r w:rsidRPr="000305A2">
        <w:rPr>
          <w:snapToGrid w:val="0"/>
          <w:lang w:val="en-US"/>
        </w:rPr>
        <w:t xml:space="preserve"> </w:t>
      </w:r>
      <w:r>
        <w:rPr>
          <w:snapToGrid w:val="0"/>
        </w:rPr>
        <w:t>виявило</w:t>
      </w:r>
      <w:r w:rsidRPr="000305A2">
        <w:rPr>
          <w:snapToGrid w:val="0"/>
          <w:lang w:val="en-US"/>
        </w:rPr>
        <w:t xml:space="preserve"> </w:t>
      </w:r>
      <w:r>
        <w:rPr>
          <w:snapToGrid w:val="0"/>
        </w:rPr>
        <w:t>регулярні</w:t>
      </w:r>
      <w:r w:rsidRPr="000305A2">
        <w:rPr>
          <w:snapToGrid w:val="0"/>
          <w:lang w:val="en-US"/>
        </w:rPr>
        <w:t xml:space="preserve"> </w:t>
      </w:r>
      <w:r>
        <w:rPr>
          <w:snapToGrid w:val="0"/>
        </w:rPr>
        <w:t>подібності</w:t>
      </w:r>
      <w:r w:rsidRPr="000305A2">
        <w:rPr>
          <w:snapToGrid w:val="0"/>
          <w:lang w:val="en-US"/>
        </w:rPr>
        <w:t xml:space="preserve"> </w:t>
      </w:r>
      <w:r>
        <w:rPr>
          <w:snapToGrid w:val="0"/>
        </w:rPr>
        <w:t>та</w:t>
      </w:r>
      <w:r w:rsidRPr="000305A2">
        <w:rPr>
          <w:snapToGrid w:val="0"/>
          <w:lang w:val="en-US"/>
        </w:rPr>
        <w:t xml:space="preserve"> </w:t>
      </w:r>
      <w:r>
        <w:rPr>
          <w:snapToGrid w:val="0"/>
        </w:rPr>
        <w:t>відмінності</w:t>
      </w:r>
      <w:r w:rsidRPr="000305A2">
        <w:rPr>
          <w:snapToGrid w:val="0"/>
          <w:lang w:val="en-US"/>
        </w:rPr>
        <w:t xml:space="preserve">, </w:t>
      </w:r>
      <w:r>
        <w:rPr>
          <w:snapToGrid w:val="0"/>
        </w:rPr>
        <w:t>що</w:t>
      </w:r>
      <w:r w:rsidRPr="000305A2">
        <w:rPr>
          <w:snapToGrid w:val="0"/>
          <w:lang w:val="en-US"/>
        </w:rPr>
        <w:t xml:space="preserve"> </w:t>
      </w:r>
      <w:r>
        <w:rPr>
          <w:snapToGrid w:val="0"/>
        </w:rPr>
        <w:t>дозволяє</w:t>
      </w:r>
      <w:r w:rsidRPr="000305A2">
        <w:rPr>
          <w:snapToGrid w:val="0"/>
          <w:lang w:val="en-US"/>
        </w:rPr>
        <w:t xml:space="preserve"> </w:t>
      </w:r>
      <w:r>
        <w:rPr>
          <w:snapToGrid w:val="0"/>
        </w:rPr>
        <w:t>стверджувати</w:t>
      </w:r>
      <w:r w:rsidRPr="000305A2">
        <w:rPr>
          <w:snapToGrid w:val="0"/>
          <w:lang w:val="en-US"/>
        </w:rPr>
        <w:t xml:space="preserve"> </w:t>
      </w:r>
      <w:r>
        <w:rPr>
          <w:snapToGrid w:val="0"/>
        </w:rPr>
        <w:t>наявність</w:t>
      </w:r>
      <w:r w:rsidRPr="000305A2">
        <w:rPr>
          <w:snapToGrid w:val="0"/>
          <w:lang w:val="en-US"/>
        </w:rPr>
        <w:t xml:space="preserve"> </w:t>
      </w:r>
      <w:r>
        <w:rPr>
          <w:snapToGrid w:val="0"/>
        </w:rPr>
        <w:t>сталих</w:t>
      </w:r>
      <w:r w:rsidRPr="000305A2">
        <w:rPr>
          <w:snapToGrid w:val="0"/>
          <w:lang w:val="en-US"/>
        </w:rPr>
        <w:t xml:space="preserve"> </w:t>
      </w:r>
      <w:r>
        <w:rPr>
          <w:snapToGrid w:val="0"/>
        </w:rPr>
        <w:t>і</w:t>
      </w:r>
      <w:r w:rsidRPr="000305A2">
        <w:rPr>
          <w:snapToGrid w:val="0"/>
          <w:lang w:val="en-US"/>
        </w:rPr>
        <w:t xml:space="preserve"> </w:t>
      </w:r>
      <w:r>
        <w:rPr>
          <w:snapToGrid w:val="0"/>
        </w:rPr>
        <w:t>перемінних</w:t>
      </w:r>
      <w:r w:rsidRPr="000305A2">
        <w:rPr>
          <w:snapToGrid w:val="0"/>
          <w:lang w:val="en-US"/>
        </w:rPr>
        <w:t xml:space="preserve"> </w:t>
      </w:r>
      <w:r>
        <w:rPr>
          <w:snapToGrid w:val="0"/>
        </w:rPr>
        <w:t>слотів</w:t>
      </w:r>
      <w:r w:rsidRPr="000305A2">
        <w:rPr>
          <w:snapToGrid w:val="0"/>
          <w:lang w:val="en-US"/>
        </w:rPr>
        <w:t xml:space="preserve"> </w:t>
      </w:r>
      <w:r>
        <w:rPr>
          <w:snapToGrid w:val="0"/>
        </w:rPr>
        <w:t>концепту</w:t>
      </w:r>
      <w:r w:rsidRPr="000305A2">
        <w:rPr>
          <w:snapToGrid w:val="0"/>
          <w:lang w:val="en-US"/>
        </w:rPr>
        <w:t xml:space="preserve"> </w:t>
      </w:r>
      <w:r>
        <w:rPr>
          <w:snapToGrid w:val="0"/>
        </w:rPr>
        <w:t>БОГ</w:t>
      </w:r>
      <w:r w:rsidRPr="000305A2">
        <w:rPr>
          <w:snapToGrid w:val="0"/>
          <w:lang w:val="en-US"/>
        </w:rPr>
        <w:t>.</w:t>
      </w:r>
    </w:p>
    <w:p w:rsidR="000E1CDB" w:rsidRPr="000305A2" w:rsidRDefault="000E1CDB" w:rsidP="000E1CDB">
      <w:pPr>
        <w:pStyle w:val="afffffffa"/>
        <w:widowControl w:val="0"/>
        <w:rPr>
          <w:lang w:val="en-US"/>
        </w:rPr>
      </w:pPr>
      <w:r w:rsidRPr="000305A2">
        <w:rPr>
          <w:lang w:val="en-US"/>
        </w:rPr>
        <w:tab/>
      </w:r>
      <w:r>
        <w:t>Якісний</w:t>
      </w:r>
      <w:r w:rsidRPr="000305A2">
        <w:rPr>
          <w:lang w:val="en-US"/>
        </w:rPr>
        <w:t xml:space="preserve"> </w:t>
      </w:r>
      <w:r>
        <w:t>і</w:t>
      </w:r>
      <w:r w:rsidRPr="000305A2">
        <w:rPr>
          <w:lang w:val="en-US"/>
        </w:rPr>
        <w:t xml:space="preserve"> </w:t>
      </w:r>
      <w:r>
        <w:t>кількісний</w:t>
      </w:r>
      <w:r w:rsidRPr="000305A2">
        <w:rPr>
          <w:lang w:val="en-US"/>
        </w:rPr>
        <w:t xml:space="preserve"> </w:t>
      </w:r>
      <w:r>
        <w:t>аналіз</w:t>
      </w:r>
      <w:r w:rsidRPr="000305A2">
        <w:rPr>
          <w:lang w:val="en-US"/>
        </w:rPr>
        <w:t xml:space="preserve"> </w:t>
      </w:r>
      <w:r>
        <w:t>дозволяє</w:t>
      </w:r>
      <w:r w:rsidRPr="000305A2">
        <w:rPr>
          <w:lang w:val="en-US"/>
        </w:rPr>
        <w:t xml:space="preserve"> </w:t>
      </w:r>
      <w:r>
        <w:t>стверджувати</w:t>
      </w:r>
      <w:r w:rsidRPr="000305A2">
        <w:rPr>
          <w:lang w:val="en-US"/>
        </w:rPr>
        <w:t xml:space="preserve">, </w:t>
      </w:r>
      <w:r>
        <w:t>що</w:t>
      </w:r>
      <w:r w:rsidRPr="000305A2">
        <w:rPr>
          <w:lang w:val="en-US"/>
        </w:rPr>
        <w:t xml:space="preserve"> </w:t>
      </w:r>
      <w:r>
        <w:t>за</w:t>
      </w:r>
      <w:r w:rsidRPr="000305A2">
        <w:rPr>
          <w:lang w:val="en-US"/>
        </w:rPr>
        <w:t xml:space="preserve"> </w:t>
      </w:r>
      <w:r>
        <w:t>ступенем</w:t>
      </w:r>
      <w:r w:rsidRPr="000305A2">
        <w:rPr>
          <w:lang w:val="en-US"/>
        </w:rPr>
        <w:t xml:space="preserve"> </w:t>
      </w:r>
      <w:r>
        <w:t>діахронічного</w:t>
      </w:r>
      <w:r w:rsidRPr="000305A2">
        <w:rPr>
          <w:lang w:val="en-US"/>
        </w:rPr>
        <w:t xml:space="preserve"> </w:t>
      </w:r>
      <w:r>
        <w:t>варіювання</w:t>
      </w:r>
      <w:r w:rsidRPr="000305A2">
        <w:rPr>
          <w:lang w:val="en-US"/>
        </w:rPr>
        <w:t xml:space="preserve"> </w:t>
      </w:r>
      <w:r>
        <w:t>властивості</w:t>
      </w:r>
      <w:r w:rsidRPr="000305A2">
        <w:rPr>
          <w:lang w:val="en-US"/>
        </w:rPr>
        <w:t xml:space="preserve"> </w:t>
      </w:r>
      <w:r>
        <w:t>концепту</w:t>
      </w:r>
      <w:r w:rsidRPr="000305A2">
        <w:rPr>
          <w:lang w:val="en-US"/>
        </w:rPr>
        <w:t xml:space="preserve"> </w:t>
      </w:r>
      <w:r>
        <w:t>БОГ</w:t>
      </w:r>
      <w:r w:rsidRPr="000305A2">
        <w:rPr>
          <w:lang w:val="en-US"/>
        </w:rPr>
        <w:t xml:space="preserve"> </w:t>
      </w:r>
      <w:r>
        <w:t>у</w:t>
      </w:r>
      <w:r w:rsidRPr="000305A2">
        <w:rPr>
          <w:lang w:val="en-US"/>
        </w:rPr>
        <w:t xml:space="preserve"> </w:t>
      </w:r>
      <w:r>
        <w:t>світському</w:t>
      </w:r>
      <w:r w:rsidRPr="000305A2">
        <w:rPr>
          <w:lang w:val="en-US"/>
        </w:rPr>
        <w:t xml:space="preserve"> </w:t>
      </w:r>
      <w:r>
        <w:t>дискурсі</w:t>
      </w:r>
      <w:r w:rsidRPr="000305A2">
        <w:rPr>
          <w:lang w:val="en-US"/>
        </w:rPr>
        <w:t xml:space="preserve"> </w:t>
      </w:r>
      <w:r>
        <w:t>епох</w:t>
      </w:r>
      <w:r w:rsidRPr="000305A2">
        <w:rPr>
          <w:lang w:val="en-US"/>
        </w:rPr>
        <w:t xml:space="preserve"> </w:t>
      </w:r>
      <w:r>
        <w:t>Середньовіччя</w:t>
      </w:r>
      <w:r w:rsidRPr="000305A2">
        <w:rPr>
          <w:lang w:val="en-US"/>
        </w:rPr>
        <w:t xml:space="preserve">, </w:t>
      </w:r>
      <w:r>
        <w:t>Відродження</w:t>
      </w:r>
      <w:r w:rsidRPr="000305A2">
        <w:rPr>
          <w:lang w:val="en-US"/>
        </w:rPr>
        <w:t xml:space="preserve">, </w:t>
      </w:r>
      <w:r>
        <w:t>Просвітництва</w:t>
      </w:r>
      <w:r w:rsidRPr="000305A2">
        <w:rPr>
          <w:lang w:val="en-US"/>
        </w:rPr>
        <w:t xml:space="preserve">, </w:t>
      </w:r>
      <w:r>
        <w:t>Нового</w:t>
      </w:r>
      <w:r w:rsidRPr="000305A2">
        <w:rPr>
          <w:lang w:val="en-US"/>
        </w:rPr>
        <w:t xml:space="preserve"> </w:t>
      </w:r>
      <w:r>
        <w:t>і</w:t>
      </w:r>
      <w:r w:rsidRPr="000305A2">
        <w:rPr>
          <w:lang w:val="en-US"/>
        </w:rPr>
        <w:t xml:space="preserve"> </w:t>
      </w:r>
      <w:r>
        <w:t>Новітнього</w:t>
      </w:r>
      <w:r w:rsidRPr="000305A2">
        <w:rPr>
          <w:lang w:val="en-US"/>
        </w:rPr>
        <w:t xml:space="preserve"> </w:t>
      </w:r>
      <w:r>
        <w:t>часу</w:t>
      </w:r>
      <w:r w:rsidRPr="000305A2">
        <w:rPr>
          <w:lang w:val="en-US"/>
        </w:rPr>
        <w:t xml:space="preserve"> </w:t>
      </w:r>
      <w:r>
        <w:t>утворюють</w:t>
      </w:r>
      <w:r w:rsidRPr="000305A2">
        <w:rPr>
          <w:lang w:val="en-US"/>
        </w:rPr>
        <w:t xml:space="preserve"> </w:t>
      </w:r>
      <w:r>
        <w:t>області</w:t>
      </w:r>
      <w:r w:rsidRPr="000305A2">
        <w:rPr>
          <w:lang w:val="en-US"/>
        </w:rPr>
        <w:t xml:space="preserve"> </w:t>
      </w:r>
      <w:r>
        <w:t>стабільності</w:t>
      </w:r>
      <w:r w:rsidRPr="000305A2">
        <w:rPr>
          <w:lang w:val="en-US"/>
        </w:rPr>
        <w:t xml:space="preserve">, </w:t>
      </w:r>
      <w:r>
        <w:t>коливань</w:t>
      </w:r>
      <w:r w:rsidRPr="000305A2">
        <w:rPr>
          <w:lang w:val="en-US"/>
        </w:rPr>
        <w:t xml:space="preserve">, </w:t>
      </w:r>
      <w:r>
        <w:t>нестабільності</w:t>
      </w:r>
      <w:r w:rsidRPr="000305A2">
        <w:rPr>
          <w:lang w:val="en-US"/>
        </w:rPr>
        <w:t xml:space="preserve"> </w:t>
      </w:r>
      <w:r>
        <w:t>за</w:t>
      </w:r>
      <w:r w:rsidRPr="000305A2">
        <w:rPr>
          <w:lang w:val="en-US"/>
        </w:rPr>
        <w:t xml:space="preserve"> </w:t>
      </w:r>
      <w:r>
        <w:t>шкалою</w:t>
      </w:r>
      <w:r w:rsidRPr="000305A2">
        <w:rPr>
          <w:lang w:val="en-US"/>
        </w:rPr>
        <w:t xml:space="preserve"> min – max </w:t>
      </w:r>
      <w:r>
        <w:t>варіювання</w:t>
      </w:r>
      <w:r w:rsidRPr="000305A2">
        <w:rPr>
          <w:lang w:val="en-US"/>
        </w:rPr>
        <w:t xml:space="preserve">, </w:t>
      </w:r>
      <w:r>
        <w:t>де</w:t>
      </w:r>
      <w:r w:rsidRPr="000305A2">
        <w:rPr>
          <w:lang w:val="en-US"/>
        </w:rPr>
        <w:t xml:space="preserve"> </w:t>
      </w:r>
      <w:r>
        <w:t>полюсами</w:t>
      </w:r>
      <w:r w:rsidRPr="000305A2">
        <w:rPr>
          <w:lang w:val="en-US"/>
        </w:rPr>
        <w:t xml:space="preserve"> </w:t>
      </w:r>
      <w:r>
        <w:t>є</w:t>
      </w:r>
      <w:r w:rsidRPr="000305A2">
        <w:rPr>
          <w:lang w:val="en-US"/>
        </w:rPr>
        <w:t>:</w:t>
      </w:r>
    </w:p>
    <w:p w:rsidR="000E1CDB" w:rsidRPr="000305A2" w:rsidRDefault="000E1CDB" w:rsidP="000E1CDB">
      <w:pPr>
        <w:tabs>
          <w:tab w:val="left" w:pos="567"/>
        </w:tabs>
        <w:spacing w:line="360" w:lineRule="auto"/>
        <w:jc w:val="both"/>
        <w:rPr>
          <w:snapToGrid w:val="0"/>
          <w:lang w:val="en-US"/>
        </w:rPr>
      </w:pPr>
      <w:r>
        <w:rPr>
          <w:rFonts w:ascii="Symbol" w:hAnsi="Symbol" w:cs="Symbol"/>
          <w:snapToGrid w:val="0"/>
        </w:rPr>
        <w:t></w:t>
      </w:r>
      <w:r w:rsidRPr="000305A2">
        <w:rPr>
          <w:rFonts w:ascii="Symbol" w:hAnsi="Symbol" w:cs="Symbol"/>
          <w:snapToGrid w:val="0"/>
          <w:lang w:val="en-US"/>
        </w:rPr>
        <w:tab/>
      </w:r>
      <w:r>
        <w:rPr>
          <w:snapToGrid w:val="0"/>
        </w:rPr>
        <w:t>область</w:t>
      </w:r>
      <w:r w:rsidRPr="000305A2">
        <w:rPr>
          <w:snapToGrid w:val="0"/>
          <w:lang w:val="en-US"/>
        </w:rPr>
        <w:t xml:space="preserve"> </w:t>
      </w:r>
      <w:r>
        <w:rPr>
          <w:snapToGrid w:val="0"/>
        </w:rPr>
        <w:t>діахронічної</w:t>
      </w:r>
      <w:r w:rsidRPr="000305A2">
        <w:rPr>
          <w:snapToGrid w:val="0"/>
          <w:lang w:val="en-US"/>
        </w:rPr>
        <w:t xml:space="preserve"> </w:t>
      </w:r>
      <w:r>
        <w:rPr>
          <w:snapToGrid w:val="0"/>
        </w:rPr>
        <w:t>стабільності</w:t>
      </w:r>
      <w:r w:rsidRPr="000305A2">
        <w:rPr>
          <w:snapToGrid w:val="0"/>
          <w:lang w:val="en-US"/>
        </w:rPr>
        <w:t xml:space="preserve"> (min </w:t>
      </w:r>
      <w:r>
        <w:rPr>
          <w:snapToGrid w:val="0"/>
        </w:rPr>
        <w:t>варіювання</w:t>
      </w:r>
      <w:r w:rsidRPr="000305A2">
        <w:rPr>
          <w:snapToGrid w:val="0"/>
          <w:lang w:val="en-US"/>
        </w:rPr>
        <w:t xml:space="preserve">): </w:t>
      </w:r>
    </w:p>
    <w:p w:rsidR="000E1CDB" w:rsidRPr="000305A2" w:rsidRDefault="000E1CDB" w:rsidP="000E1CDB">
      <w:pPr>
        <w:tabs>
          <w:tab w:val="left" w:pos="567"/>
        </w:tabs>
        <w:spacing w:line="360" w:lineRule="auto"/>
        <w:jc w:val="both"/>
        <w:rPr>
          <w:i/>
          <w:iCs/>
          <w:snapToGrid w:val="0"/>
          <w:lang w:val="en-US"/>
        </w:rPr>
      </w:pPr>
      <w:r w:rsidRPr="000305A2">
        <w:rPr>
          <w:snapToGrid w:val="0"/>
          <w:lang w:val="en-US"/>
        </w:rPr>
        <w:tab/>
        <w:t xml:space="preserve">- </w:t>
      </w:r>
      <w:r>
        <w:rPr>
          <w:snapToGrid w:val="0"/>
        </w:rPr>
        <w:t>якості</w:t>
      </w:r>
      <w:r w:rsidRPr="000305A2">
        <w:rPr>
          <w:snapToGrid w:val="0"/>
          <w:lang w:val="en-US"/>
        </w:rPr>
        <w:t xml:space="preserve"> </w:t>
      </w:r>
      <w:r w:rsidRPr="000305A2">
        <w:rPr>
          <w:i/>
          <w:iCs/>
          <w:snapToGrid w:val="0"/>
          <w:lang w:val="en-US"/>
        </w:rPr>
        <w:t>loving, good, perfect;</w:t>
      </w:r>
    </w:p>
    <w:p w:rsidR="000E1CDB" w:rsidRPr="000305A2" w:rsidRDefault="000E1CDB" w:rsidP="000E1CDB">
      <w:pPr>
        <w:tabs>
          <w:tab w:val="left" w:pos="567"/>
        </w:tabs>
        <w:spacing w:line="360" w:lineRule="auto"/>
        <w:jc w:val="both"/>
        <w:rPr>
          <w:i/>
          <w:iCs/>
          <w:snapToGrid w:val="0"/>
          <w:lang w:val="en-US"/>
        </w:rPr>
      </w:pPr>
      <w:r w:rsidRPr="000305A2">
        <w:rPr>
          <w:snapToGrid w:val="0"/>
          <w:lang w:val="en-US"/>
        </w:rPr>
        <w:tab/>
        <w:t xml:space="preserve">- </w:t>
      </w:r>
      <w:r>
        <w:rPr>
          <w:snapToGrid w:val="0"/>
        </w:rPr>
        <w:t>ролі</w:t>
      </w:r>
      <w:r w:rsidRPr="000305A2">
        <w:rPr>
          <w:snapToGrid w:val="0"/>
          <w:lang w:val="en-US"/>
        </w:rPr>
        <w:t xml:space="preserve"> </w:t>
      </w:r>
      <w:r w:rsidRPr="000305A2">
        <w:rPr>
          <w:i/>
          <w:iCs/>
          <w:snapToGrid w:val="0"/>
          <w:lang w:val="en-US"/>
        </w:rPr>
        <w:t>Lord, Father, Judge, Creator, Helper, Witness, Defender;</w:t>
      </w:r>
    </w:p>
    <w:p w:rsidR="000E1CDB" w:rsidRDefault="000E1CDB" w:rsidP="000E1CDB">
      <w:pPr>
        <w:tabs>
          <w:tab w:val="left" w:pos="567"/>
        </w:tabs>
        <w:spacing w:line="360" w:lineRule="auto"/>
        <w:jc w:val="both"/>
        <w:rPr>
          <w:snapToGrid w:val="0"/>
        </w:rPr>
      </w:pPr>
      <w:r w:rsidRPr="000305A2">
        <w:rPr>
          <w:snapToGrid w:val="0"/>
          <w:lang w:val="en-US"/>
        </w:rPr>
        <w:tab/>
      </w:r>
      <w:r>
        <w:rPr>
          <w:snapToGrid w:val="0"/>
        </w:rPr>
        <w:t xml:space="preserve">- слоти “впливає на”, “діє заради”, “творить” людину; </w:t>
      </w:r>
    </w:p>
    <w:p w:rsidR="000E1CDB" w:rsidRDefault="000E1CDB" w:rsidP="000E1CDB">
      <w:pPr>
        <w:tabs>
          <w:tab w:val="left" w:pos="567"/>
        </w:tabs>
        <w:spacing w:line="360" w:lineRule="auto"/>
        <w:jc w:val="both"/>
        <w:rPr>
          <w:snapToGrid w:val="0"/>
        </w:rPr>
      </w:pPr>
      <w:r>
        <w:rPr>
          <w:snapToGrid w:val="0"/>
        </w:rPr>
        <w:tab/>
        <w:t>- компаративний фрейм – корелят метафори;</w:t>
      </w:r>
    </w:p>
    <w:p w:rsidR="000E1CDB" w:rsidRDefault="000E1CDB" w:rsidP="000E1CDB">
      <w:pPr>
        <w:tabs>
          <w:tab w:val="left" w:pos="567"/>
        </w:tabs>
        <w:spacing w:line="360" w:lineRule="auto"/>
        <w:jc w:val="both"/>
        <w:rPr>
          <w:snapToGrid w:val="0"/>
        </w:rPr>
      </w:pPr>
      <w:r>
        <w:rPr>
          <w:rFonts w:ascii="Symbol" w:hAnsi="Symbol" w:cs="Symbol"/>
          <w:snapToGrid w:val="0"/>
        </w:rPr>
        <w:t></w:t>
      </w:r>
      <w:r>
        <w:rPr>
          <w:rFonts w:ascii="Symbol" w:hAnsi="Symbol" w:cs="Symbol"/>
          <w:snapToGrid w:val="0"/>
        </w:rPr>
        <w:tab/>
      </w:r>
      <w:r>
        <w:rPr>
          <w:snapToGrid w:val="0"/>
        </w:rPr>
        <w:t xml:space="preserve">область діахронічної нестабільності (max варіювання): </w:t>
      </w:r>
    </w:p>
    <w:p w:rsidR="000E1CDB" w:rsidRPr="000305A2" w:rsidRDefault="000E1CDB" w:rsidP="000E1CDB">
      <w:pPr>
        <w:tabs>
          <w:tab w:val="left" w:pos="567"/>
        </w:tabs>
        <w:spacing w:line="360" w:lineRule="auto"/>
        <w:jc w:val="both"/>
        <w:rPr>
          <w:i/>
          <w:iCs/>
          <w:snapToGrid w:val="0"/>
          <w:lang w:val="en-US"/>
        </w:rPr>
      </w:pPr>
      <w:r>
        <w:rPr>
          <w:snapToGrid w:val="0"/>
        </w:rPr>
        <w:tab/>
      </w:r>
      <w:r w:rsidRPr="000305A2">
        <w:rPr>
          <w:snapToGrid w:val="0"/>
          <w:lang w:val="en-US"/>
        </w:rPr>
        <w:t xml:space="preserve">- </w:t>
      </w:r>
      <w:r>
        <w:rPr>
          <w:snapToGrid w:val="0"/>
        </w:rPr>
        <w:t>якості</w:t>
      </w:r>
      <w:r w:rsidRPr="000305A2">
        <w:rPr>
          <w:snapToGrid w:val="0"/>
          <w:lang w:val="en-US"/>
        </w:rPr>
        <w:t xml:space="preserve">: </w:t>
      </w:r>
      <w:r>
        <w:rPr>
          <w:snapToGrid w:val="0"/>
        </w:rPr>
        <w:t>біблійні</w:t>
      </w:r>
      <w:r w:rsidRPr="000305A2">
        <w:rPr>
          <w:snapToGrid w:val="0"/>
          <w:lang w:val="en-US"/>
        </w:rPr>
        <w:t xml:space="preserve"> – </w:t>
      </w:r>
      <w:r w:rsidRPr="000305A2">
        <w:rPr>
          <w:i/>
          <w:iCs/>
          <w:snapToGrid w:val="0"/>
          <w:lang w:val="en-US"/>
        </w:rPr>
        <w:t xml:space="preserve">high, reliable, great, working wonders, hearing prayers, purifying, warlike, blessing, compassionate, supreme being, omnipresent: </w:t>
      </w:r>
      <w:r>
        <w:rPr>
          <w:snapToGrid w:val="0"/>
        </w:rPr>
        <w:t>небіблійні</w:t>
      </w:r>
      <w:r w:rsidRPr="000305A2">
        <w:rPr>
          <w:snapToGrid w:val="0"/>
          <w:lang w:val="en-US"/>
        </w:rPr>
        <w:t xml:space="preserve"> - </w:t>
      </w:r>
      <w:r w:rsidRPr="000305A2">
        <w:rPr>
          <w:i/>
          <w:iCs/>
          <w:snapToGrid w:val="0"/>
          <w:lang w:val="en-US"/>
        </w:rPr>
        <w:t>unjust, punishing, full of hatred, thrifty, indifferent, false, devilish, supine, weak, soulless, envious, dumb, partial, patient, passive;</w:t>
      </w:r>
    </w:p>
    <w:p w:rsidR="000E1CDB" w:rsidRPr="000305A2" w:rsidRDefault="000E1CDB" w:rsidP="000E1CDB">
      <w:pPr>
        <w:tabs>
          <w:tab w:val="left" w:pos="567"/>
        </w:tabs>
        <w:spacing w:line="360" w:lineRule="auto"/>
        <w:jc w:val="both"/>
        <w:rPr>
          <w:i/>
          <w:iCs/>
          <w:snapToGrid w:val="0"/>
          <w:lang w:val="en-US"/>
        </w:rPr>
      </w:pPr>
      <w:r w:rsidRPr="000305A2">
        <w:rPr>
          <w:snapToGrid w:val="0"/>
          <w:lang w:val="en-US"/>
        </w:rPr>
        <w:tab/>
        <w:t xml:space="preserve">- </w:t>
      </w:r>
      <w:r>
        <w:rPr>
          <w:snapToGrid w:val="0"/>
        </w:rPr>
        <w:t>ролі</w:t>
      </w:r>
      <w:r w:rsidRPr="000305A2">
        <w:rPr>
          <w:snapToGrid w:val="0"/>
          <w:lang w:val="en-US"/>
        </w:rPr>
        <w:t xml:space="preserve"> </w:t>
      </w:r>
      <w:r w:rsidRPr="000305A2">
        <w:rPr>
          <w:i/>
          <w:iCs/>
          <w:snapToGrid w:val="0"/>
          <w:lang w:val="en-US"/>
        </w:rPr>
        <w:t>Redeemer, King, Leader, Lamb, Man;</w:t>
      </w:r>
    </w:p>
    <w:p w:rsidR="000E1CDB" w:rsidRPr="000305A2" w:rsidRDefault="000E1CDB" w:rsidP="000E1CDB">
      <w:pPr>
        <w:pStyle w:val="afffffffa"/>
        <w:rPr>
          <w:lang w:val="en-US"/>
        </w:rPr>
      </w:pPr>
      <w:r w:rsidRPr="000305A2">
        <w:rPr>
          <w:lang w:val="en-US"/>
        </w:rPr>
        <w:tab/>
        <w:t xml:space="preserve">- </w:t>
      </w:r>
      <w:r>
        <w:t>слоти</w:t>
      </w:r>
      <w:r w:rsidRPr="000305A2">
        <w:rPr>
          <w:lang w:val="en-US"/>
        </w:rPr>
        <w:t xml:space="preserve"> “</w:t>
      </w:r>
      <w:r>
        <w:t>впливає</w:t>
      </w:r>
      <w:r w:rsidRPr="000305A2">
        <w:rPr>
          <w:lang w:val="en-US"/>
        </w:rPr>
        <w:t xml:space="preserve"> </w:t>
      </w:r>
      <w:r>
        <w:t>на</w:t>
      </w:r>
      <w:r w:rsidRPr="000305A2">
        <w:rPr>
          <w:lang w:val="en-US"/>
        </w:rPr>
        <w:t xml:space="preserve">” </w:t>
      </w:r>
      <w:r>
        <w:t>ангелів</w:t>
      </w:r>
      <w:r w:rsidRPr="000305A2">
        <w:rPr>
          <w:lang w:val="en-US"/>
        </w:rPr>
        <w:t xml:space="preserve"> </w:t>
      </w:r>
      <w:r>
        <w:t>і</w:t>
      </w:r>
      <w:r w:rsidRPr="000305A2">
        <w:rPr>
          <w:lang w:val="en-US"/>
        </w:rPr>
        <w:t xml:space="preserve"> </w:t>
      </w:r>
      <w:r>
        <w:t>демонів</w:t>
      </w:r>
      <w:r w:rsidRPr="000305A2">
        <w:rPr>
          <w:lang w:val="en-US"/>
        </w:rPr>
        <w:t>, “</w:t>
      </w:r>
      <w:r>
        <w:t>діє</w:t>
      </w:r>
      <w:r w:rsidRPr="000305A2">
        <w:rPr>
          <w:lang w:val="en-US"/>
        </w:rPr>
        <w:t xml:space="preserve"> </w:t>
      </w:r>
      <w:r>
        <w:t>за</w:t>
      </w:r>
      <w:r w:rsidRPr="000305A2">
        <w:rPr>
          <w:lang w:val="en-US"/>
        </w:rPr>
        <w:t xml:space="preserve"> </w:t>
      </w:r>
      <w:r>
        <w:t>допомогою</w:t>
      </w:r>
      <w:r w:rsidRPr="000305A2">
        <w:rPr>
          <w:lang w:val="en-US"/>
        </w:rPr>
        <w:t xml:space="preserve">” </w:t>
      </w:r>
      <w:r>
        <w:t>обставин</w:t>
      </w:r>
      <w:r w:rsidRPr="000305A2">
        <w:rPr>
          <w:lang w:val="en-US"/>
        </w:rPr>
        <w:t xml:space="preserve">, </w:t>
      </w:r>
      <w:r>
        <w:t>чуда</w:t>
      </w:r>
      <w:r w:rsidRPr="000305A2">
        <w:rPr>
          <w:lang w:val="en-US"/>
        </w:rPr>
        <w:t xml:space="preserve">, </w:t>
      </w:r>
      <w:r>
        <w:t>слова</w:t>
      </w:r>
      <w:r w:rsidRPr="000305A2">
        <w:rPr>
          <w:lang w:val="en-US"/>
        </w:rPr>
        <w:t xml:space="preserve">, </w:t>
      </w:r>
      <w:r>
        <w:t>людини</w:t>
      </w:r>
      <w:r w:rsidRPr="000305A2">
        <w:rPr>
          <w:lang w:val="en-US"/>
        </w:rPr>
        <w:t xml:space="preserve">, </w:t>
      </w:r>
      <w:r>
        <w:t>благодаті</w:t>
      </w:r>
      <w:r w:rsidRPr="000305A2">
        <w:rPr>
          <w:lang w:val="en-US"/>
        </w:rPr>
        <w:t>, “</w:t>
      </w:r>
      <w:r>
        <w:t>діє</w:t>
      </w:r>
      <w:r w:rsidRPr="000305A2">
        <w:rPr>
          <w:lang w:val="en-US"/>
        </w:rPr>
        <w:t xml:space="preserve">” </w:t>
      </w:r>
      <w:r>
        <w:t>світ</w:t>
      </w:r>
      <w:r w:rsidRPr="000305A2">
        <w:rPr>
          <w:lang w:val="en-US"/>
        </w:rPr>
        <w:t xml:space="preserve">, </w:t>
      </w:r>
      <w:r>
        <w:t>події</w:t>
      </w:r>
      <w:r w:rsidRPr="000305A2">
        <w:rPr>
          <w:lang w:val="en-US"/>
        </w:rPr>
        <w:t xml:space="preserve">, </w:t>
      </w:r>
      <w:r>
        <w:t>обставини</w:t>
      </w:r>
      <w:r w:rsidRPr="000305A2">
        <w:rPr>
          <w:lang w:val="en-US"/>
        </w:rPr>
        <w:t xml:space="preserve">, </w:t>
      </w:r>
      <w:r>
        <w:t>Своє</w:t>
      </w:r>
      <w:r w:rsidRPr="000305A2">
        <w:rPr>
          <w:lang w:val="en-US"/>
        </w:rPr>
        <w:t xml:space="preserve"> </w:t>
      </w:r>
      <w:r>
        <w:t>навчання</w:t>
      </w:r>
      <w:r w:rsidRPr="000305A2">
        <w:rPr>
          <w:lang w:val="en-US"/>
        </w:rPr>
        <w:t>; “</w:t>
      </w:r>
      <w:r>
        <w:t>ціль</w:t>
      </w:r>
      <w:r w:rsidRPr="000305A2">
        <w:rPr>
          <w:lang w:val="en-US"/>
        </w:rPr>
        <w:t xml:space="preserve">” </w:t>
      </w:r>
      <w:r>
        <w:t>врятувати</w:t>
      </w:r>
      <w:r w:rsidRPr="000305A2">
        <w:rPr>
          <w:lang w:val="en-US"/>
        </w:rPr>
        <w:t xml:space="preserve"> </w:t>
      </w:r>
      <w:r>
        <w:t>людини</w:t>
      </w:r>
      <w:r w:rsidRPr="000305A2">
        <w:rPr>
          <w:lang w:val="en-US"/>
        </w:rPr>
        <w:t xml:space="preserve">, </w:t>
      </w:r>
      <w:r>
        <w:t>відновити</w:t>
      </w:r>
      <w:r w:rsidRPr="000305A2">
        <w:rPr>
          <w:lang w:val="en-US"/>
        </w:rPr>
        <w:t xml:space="preserve"> </w:t>
      </w:r>
      <w:r>
        <w:t>справедливість</w:t>
      </w:r>
      <w:r w:rsidRPr="000305A2">
        <w:rPr>
          <w:lang w:val="en-US"/>
        </w:rPr>
        <w:t xml:space="preserve">, </w:t>
      </w:r>
      <w:r>
        <w:t>благословити</w:t>
      </w:r>
      <w:r w:rsidRPr="000305A2">
        <w:rPr>
          <w:lang w:val="en-US"/>
        </w:rPr>
        <w:t xml:space="preserve">, </w:t>
      </w:r>
      <w:r>
        <w:t>зберегти</w:t>
      </w:r>
      <w:r w:rsidRPr="000305A2">
        <w:rPr>
          <w:lang w:val="en-US"/>
        </w:rPr>
        <w:t xml:space="preserve"> </w:t>
      </w:r>
      <w:r>
        <w:t>релігію</w:t>
      </w:r>
      <w:r w:rsidRPr="000305A2">
        <w:rPr>
          <w:lang w:val="en-US"/>
        </w:rPr>
        <w:t>, “</w:t>
      </w:r>
      <w:r>
        <w:t>кількість</w:t>
      </w:r>
      <w:r w:rsidRPr="000305A2">
        <w:rPr>
          <w:lang w:val="en-US"/>
        </w:rPr>
        <w:t xml:space="preserve">” – </w:t>
      </w:r>
      <w:r>
        <w:t>єдина</w:t>
      </w:r>
      <w:r w:rsidRPr="000305A2">
        <w:rPr>
          <w:lang w:val="en-US"/>
        </w:rPr>
        <w:t xml:space="preserve"> </w:t>
      </w:r>
      <w:r>
        <w:t>в</w:t>
      </w:r>
      <w:r w:rsidRPr="000305A2">
        <w:rPr>
          <w:lang w:val="en-US"/>
        </w:rPr>
        <w:t xml:space="preserve"> </w:t>
      </w:r>
      <w:r>
        <w:t>трьох</w:t>
      </w:r>
      <w:r w:rsidRPr="000305A2">
        <w:rPr>
          <w:lang w:val="en-US"/>
        </w:rPr>
        <w:t xml:space="preserve"> </w:t>
      </w:r>
      <w:r>
        <w:t>особах</w:t>
      </w:r>
      <w:r w:rsidRPr="000305A2">
        <w:rPr>
          <w:lang w:val="en-US"/>
        </w:rPr>
        <w:t xml:space="preserve">. </w:t>
      </w:r>
    </w:p>
    <w:p w:rsidR="000E1CDB" w:rsidRDefault="000E1CDB" w:rsidP="000E1CDB">
      <w:pPr>
        <w:tabs>
          <w:tab w:val="left" w:pos="283"/>
          <w:tab w:val="left" w:pos="567"/>
        </w:tabs>
        <w:spacing w:line="360" w:lineRule="auto"/>
        <w:jc w:val="both"/>
        <w:rPr>
          <w:snapToGrid w:val="0"/>
        </w:rPr>
      </w:pPr>
      <w:r w:rsidRPr="000305A2">
        <w:rPr>
          <w:snapToGrid w:val="0"/>
          <w:lang w:val="en-US"/>
        </w:rPr>
        <w:tab/>
      </w:r>
      <w:r w:rsidRPr="000305A2">
        <w:rPr>
          <w:snapToGrid w:val="0"/>
          <w:lang w:val="en-US"/>
        </w:rPr>
        <w:tab/>
      </w:r>
      <w:r>
        <w:rPr>
          <w:snapToGrid w:val="0"/>
        </w:rPr>
        <w:t>У</w:t>
      </w:r>
      <w:r w:rsidRPr="000305A2">
        <w:rPr>
          <w:snapToGrid w:val="0"/>
          <w:lang w:val="en-US"/>
        </w:rPr>
        <w:t xml:space="preserve"> </w:t>
      </w:r>
      <w:r>
        <w:rPr>
          <w:snapToGrid w:val="0"/>
        </w:rPr>
        <w:t>цілому</w:t>
      </w:r>
      <w:r w:rsidRPr="000305A2">
        <w:rPr>
          <w:snapToGrid w:val="0"/>
          <w:lang w:val="en-US"/>
        </w:rPr>
        <w:t xml:space="preserve"> </w:t>
      </w:r>
      <w:r>
        <w:rPr>
          <w:snapToGrid w:val="0"/>
        </w:rPr>
        <w:t>концепт</w:t>
      </w:r>
      <w:r w:rsidRPr="000305A2">
        <w:rPr>
          <w:snapToGrid w:val="0"/>
          <w:lang w:val="en-US"/>
        </w:rPr>
        <w:t xml:space="preserve"> </w:t>
      </w:r>
      <w:r>
        <w:rPr>
          <w:snapToGrid w:val="0"/>
        </w:rPr>
        <w:t>БОГ</w:t>
      </w:r>
      <w:r w:rsidRPr="000305A2">
        <w:rPr>
          <w:snapToGrid w:val="0"/>
          <w:lang w:val="en-US"/>
        </w:rPr>
        <w:t xml:space="preserve"> </w:t>
      </w:r>
      <w:r>
        <w:rPr>
          <w:snapToGrid w:val="0"/>
        </w:rPr>
        <w:t>у</w:t>
      </w:r>
      <w:r w:rsidRPr="000305A2">
        <w:rPr>
          <w:snapToGrid w:val="0"/>
          <w:lang w:val="en-US"/>
        </w:rPr>
        <w:t xml:space="preserve"> </w:t>
      </w:r>
      <w:r>
        <w:rPr>
          <w:snapToGrid w:val="0"/>
        </w:rPr>
        <w:t>світському</w:t>
      </w:r>
      <w:r w:rsidRPr="000305A2">
        <w:rPr>
          <w:snapToGrid w:val="0"/>
          <w:lang w:val="en-US"/>
        </w:rPr>
        <w:t xml:space="preserve"> </w:t>
      </w:r>
      <w:r>
        <w:rPr>
          <w:snapToGrid w:val="0"/>
        </w:rPr>
        <w:t>дискурсі</w:t>
      </w:r>
      <w:r w:rsidRPr="000305A2">
        <w:rPr>
          <w:snapToGrid w:val="0"/>
          <w:lang w:val="en-US"/>
        </w:rPr>
        <w:t xml:space="preserve"> </w:t>
      </w:r>
      <w:r>
        <w:rPr>
          <w:snapToGrid w:val="0"/>
        </w:rPr>
        <w:t>в</w:t>
      </w:r>
      <w:r w:rsidRPr="000305A2">
        <w:rPr>
          <w:snapToGrid w:val="0"/>
          <w:lang w:val="en-US"/>
        </w:rPr>
        <w:t xml:space="preserve"> </w:t>
      </w:r>
      <w:r>
        <w:rPr>
          <w:snapToGrid w:val="0"/>
        </w:rPr>
        <w:t>сукупності</w:t>
      </w:r>
      <w:r w:rsidRPr="000305A2">
        <w:rPr>
          <w:snapToGrid w:val="0"/>
          <w:lang w:val="en-US"/>
        </w:rPr>
        <w:t xml:space="preserve"> </w:t>
      </w:r>
      <w:r>
        <w:rPr>
          <w:snapToGrid w:val="0"/>
        </w:rPr>
        <w:t>прототипічних</w:t>
      </w:r>
      <w:r w:rsidRPr="000305A2">
        <w:rPr>
          <w:snapToGrid w:val="0"/>
          <w:lang w:val="en-US"/>
        </w:rPr>
        <w:t xml:space="preserve"> </w:t>
      </w:r>
      <w:r>
        <w:rPr>
          <w:snapToGrid w:val="0"/>
        </w:rPr>
        <w:t>і</w:t>
      </w:r>
      <w:r w:rsidRPr="000305A2">
        <w:rPr>
          <w:snapToGrid w:val="0"/>
          <w:lang w:val="en-US"/>
        </w:rPr>
        <w:t xml:space="preserve"> </w:t>
      </w:r>
      <w:r>
        <w:rPr>
          <w:snapToGrid w:val="0"/>
        </w:rPr>
        <w:t>непрототипічних</w:t>
      </w:r>
      <w:r w:rsidRPr="000305A2">
        <w:rPr>
          <w:snapToGrid w:val="0"/>
          <w:lang w:val="en-US"/>
        </w:rPr>
        <w:t xml:space="preserve"> </w:t>
      </w:r>
      <w:r>
        <w:rPr>
          <w:snapToGrid w:val="0"/>
        </w:rPr>
        <w:t>властивостей</w:t>
      </w:r>
      <w:r w:rsidRPr="000305A2">
        <w:rPr>
          <w:snapToGrid w:val="0"/>
          <w:lang w:val="en-US"/>
        </w:rPr>
        <w:t xml:space="preserve"> </w:t>
      </w:r>
      <w:r>
        <w:rPr>
          <w:snapToGrid w:val="0"/>
        </w:rPr>
        <w:t>за</w:t>
      </w:r>
      <w:r w:rsidRPr="000305A2">
        <w:rPr>
          <w:snapToGrid w:val="0"/>
          <w:lang w:val="en-US"/>
        </w:rPr>
        <w:t xml:space="preserve"> </w:t>
      </w:r>
      <w:r>
        <w:rPr>
          <w:snapToGrid w:val="0"/>
        </w:rPr>
        <w:t>ступенем</w:t>
      </w:r>
      <w:r w:rsidRPr="000305A2">
        <w:rPr>
          <w:snapToGrid w:val="0"/>
          <w:lang w:val="en-US"/>
        </w:rPr>
        <w:t xml:space="preserve"> </w:t>
      </w:r>
      <w:r>
        <w:rPr>
          <w:snapToGrid w:val="0"/>
        </w:rPr>
        <w:t>віддалення</w:t>
      </w:r>
      <w:r w:rsidRPr="000305A2">
        <w:rPr>
          <w:snapToGrid w:val="0"/>
          <w:lang w:val="en-US"/>
        </w:rPr>
        <w:t xml:space="preserve"> </w:t>
      </w:r>
      <w:r>
        <w:rPr>
          <w:snapToGrid w:val="0"/>
        </w:rPr>
        <w:t>від</w:t>
      </w:r>
      <w:r w:rsidRPr="000305A2">
        <w:rPr>
          <w:snapToGrid w:val="0"/>
          <w:lang w:val="en-US"/>
        </w:rPr>
        <w:t xml:space="preserve"> </w:t>
      </w:r>
      <w:r>
        <w:rPr>
          <w:snapToGrid w:val="0"/>
        </w:rPr>
        <w:t>біблійного</w:t>
      </w:r>
      <w:r w:rsidRPr="000305A2">
        <w:rPr>
          <w:snapToGrid w:val="0"/>
          <w:lang w:val="en-US"/>
        </w:rPr>
        <w:t xml:space="preserve"> </w:t>
      </w:r>
      <w:r>
        <w:rPr>
          <w:snapToGrid w:val="0"/>
        </w:rPr>
        <w:t>прототипу</w:t>
      </w:r>
      <w:r w:rsidRPr="000305A2">
        <w:rPr>
          <w:snapToGrid w:val="0"/>
          <w:lang w:val="en-US"/>
        </w:rPr>
        <w:t xml:space="preserve"> </w:t>
      </w:r>
      <w:r>
        <w:rPr>
          <w:snapToGrid w:val="0"/>
        </w:rPr>
        <w:t>виявляє</w:t>
      </w:r>
      <w:r w:rsidRPr="000305A2">
        <w:rPr>
          <w:snapToGrid w:val="0"/>
          <w:lang w:val="en-US"/>
        </w:rPr>
        <w:t xml:space="preserve"> </w:t>
      </w:r>
      <w:r>
        <w:rPr>
          <w:snapToGrid w:val="0"/>
        </w:rPr>
        <w:t>найбільше</w:t>
      </w:r>
      <w:r w:rsidRPr="000305A2">
        <w:rPr>
          <w:snapToGrid w:val="0"/>
          <w:lang w:val="en-US"/>
        </w:rPr>
        <w:t xml:space="preserve"> </w:t>
      </w:r>
      <w:r>
        <w:rPr>
          <w:snapToGrid w:val="0"/>
        </w:rPr>
        <w:t>варіювання</w:t>
      </w:r>
      <w:r w:rsidRPr="000305A2">
        <w:rPr>
          <w:snapToGrid w:val="0"/>
          <w:lang w:val="en-US"/>
        </w:rPr>
        <w:t xml:space="preserve"> </w:t>
      </w:r>
      <w:r>
        <w:rPr>
          <w:snapToGrid w:val="0"/>
        </w:rPr>
        <w:t>в</w:t>
      </w:r>
      <w:r w:rsidRPr="000305A2">
        <w:rPr>
          <w:snapToGrid w:val="0"/>
          <w:lang w:val="en-US"/>
        </w:rPr>
        <w:t xml:space="preserve"> XVIII </w:t>
      </w:r>
      <w:r>
        <w:rPr>
          <w:snapToGrid w:val="0"/>
        </w:rPr>
        <w:t>і</w:t>
      </w:r>
      <w:r w:rsidRPr="000305A2">
        <w:rPr>
          <w:snapToGrid w:val="0"/>
          <w:lang w:val="en-US"/>
        </w:rPr>
        <w:t xml:space="preserve"> </w:t>
      </w:r>
      <w:r>
        <w:rPr>
          <w:snapToGrid w:val="0"/>
        </w:rPr>
        <w:t>ХХ</w:t>
      </w:r>
      <w:r w:rsidRPr="000305A2">
        <w:rPr>
          <w:snapToGrid w:val="0"/>
          <w:lang w:val="en-US"/>
        </w:rPr>
        <w:t xml:space="preserve"> </w:t>
      </w:r>
      <w:r>
        <w:rPr>
          <w:snapToGrid w:val="0"/>
        </w:rPr>
        <w:t>ст</w:t>
      </w:r>
      <w:r w:rsidRPr="000305A2">
        <w:rPr>
          <w:snapToGrid w:val="0"/>
          <w:lang w:val="en-US"/>
        </w:rPr>
        <w:t xml:space="preserve">. </w:t>
      </w:r>
      <w:r>
        <w:rPr>
          <w:snapToGrid w:val="0"/>
        </w:rPr>
        <w:t xml:space="preserve">(їхня математично обчислена відстань від біблійного прототипу становить 6,73 і 6,41), а найменше – у XIV-XV і XVI-XVII ст. (відповідно 4,74 – 4,66), що відповідає культурно-історичній динаміці суспільства. </w:t>
      </w:r>
    </w:p>
    <w:p w:rsidR="000E1CDB" w:rsidRDefault="000E1CDB" w:rsidP="000E1CDB">
      <w:pPr>
        <w:tabs>
          <w:tab w:val="left" w:pos="283"/>
        </w:tabs>
        <w:spacing w:line="360" w:lineRule="auto"/>
        <w:jc w:val="both"/>
        <w:rPr>
          <w:i/>
          <w:iCs/>
          <w:snapToGrid w:val="0"/>
        </w:rPr>
      </w:pPr>
      <w:r>
        <w:rPr>
          <w:snapToGrid w:val="0"/>
        </w:rPr>
        <w:lastRenderedPageBreak/>
        <w:tab/>
      </w:r>
      <w:r>
        <w:rPr>
          <w:snapToGrid w:val="0"/>
        </w:rPr>
        <w:tab/>
        <w:t xml:space="preserve">Узагальнення винайдених історично універсальних характеристик концепту БОГ, притаманних як релігійному так і світському типам дискурсу, дозволяє за мовними даними відтворити концепт БОГ у вигляді: </w:t>
      </w:r>
      <w:r>
        <w:rPr>
          <w:i/>
          <w:iCs/>
          <w:snapToGrid w:val="0"/>
        </w:rPr>
        <w:t>Господь добрий та досконалий, який створив людину, любить і допомагає людині, милосердний захисник і суддя, який все бачить.</w:t>
      </w:r>
    </w:p>
    <w:p w:rsidR="000E1CDB" w:rsidRDefault="000E1CDB" w:rsidP="000E1CDB">
      <w:pPr>
        <w:tabs>
          <w:tab w:val="left" w:pos="283"/>
        </w:tabs>
        <w:spacing w:line="360" w:lineRule="auto"/>
        <w:jc w:val="both"/>
        <w:rPr>
          <w:i/>
          <w:iCs/>
          <w:snapToGrid w:val="0"/>
        </w:rPr>
      </w:pPr>
    </w:p>
    <w:p w:rsidR="000E1CDB" w:rsidRDefault="000E1CDB" w:rsidP="000E1CDB">
      <w:pPr>
        <w:pStyle w:val="zagolovok"/>
        <w:spacing w:line="360" w:lineRule="auto"/>
        <w:rPr>
          <w:color w:val="auto"/>
          <w:sz w:val="24"/>
          <w:szCs w:val="24"/>
        </w:rPr>
      </w:pPr>
      <w:r>
        <w:rPr>
          <w:color w:val="auto"/>
          <w:sz w:val="24"/>
          <w:szCs w:val="24"/>
        </w:rPr>
        <w:t>ВИСНОВКИ</w:t>
      </w:r>
    </w:p>
    <w:p w:rsidR="000E1CDB" w:rsidRPr="00BB5CB8" w:rsidRDefault="000E1CDB" w:rsidP="000E1CDB">
      <w:pPr>
        <w:spacing w:line="360" w:lineRule="auto"/>
        <w:jc w:val="both"/>
      </w:pPr>
      <w:r>
        <w:tab/>
      </w:r>
      <w:r>
        <w:tab/>
      </w:r>
      <w:r w:rsidRPr="00BB5CB8">
        <w:t>Когнітивно-лінгвістичний аналіз культурного концепту БОГ довів, що його зміст залежить від специфіки КС, до якої він входить, вербальні засоби його вираження відображають світогляд, соціо- та етнокультурні традиції носіїв англійської мови. Як культурна універсалія концепт БОГ відображає базові цінності, що склалися в процесі розвитку цивілізації.</w:t>
      </w:r>
    </w:p>
    <w:p w:rsidR="000E1CDB" w:rsidRDefault="000E1CDB" w:rsidP="000E1CDB">
      <w:pPr>
        <w:tabs>
          <w:tab w:val="left" w:pos="283"/>
        </w:tabs>
        <w:spacing w:line="360" w:lineRule="auto"/>
        <w:jc w:val="both"/>
        <w:rPr>
          <w:snapToGrid w:val="0"/>
        </w:rPr>
      </w:pPr>
      <w:r>
        <w:rPr>
          <w:snapToGrid w:val="0"/>
        </w:rPr>
        <w:tab/>
      </w:r>
      <w:r>
        <w:rPr>
          <w:snapToGrid w:val="0"/>
        </w:rPr>
        <w:tab/>
        <w:t xml:space="preserve">Концепт БОГ слугує прототипічним елементом категорії БОЖЕСТВА поряд з непрототипічними ЛОКАЛЬНІ БОГИ, БОГИ СВІТОВИХ РЕЛІГІЙ, ОБОЖЕНА ОСОБА. У світській КС ця категорія осмислюється на тлі домена РЕЛІГІЯ/НАДПРИРОДНЕ, входить до СОЦІАЛЬНОЇ ОРГАНІЗАЦІЇ як частини концептуальної області ЛЮДИНА, а в релігійній КС БОГ обособлений та протиставлений ВСЕСВІТУ. </w:t>
      </w:r>
    </w:p>
    <w:p w:rsidR="000E1CDB" w:rsidRDefault="000E1CDB" w:rsidP="000E1CDB">
      <w:pPr>
        <w:pStyle w:val="afffffffa"/>
        <w:widowControl w:val="0"/>
        <w:tabs>
          <w:tab w:val="left" w:pos="283"/>
        </w:tabs>
      </w:pPr>
      <w:r>
        <w:tab/>
      </w:r>
      <w:r>
        <w:tab/>
        <w:t xml:space="preserve">Міжфреймова модель концепту БОГ є системою, що інтегрує п’ять взаємозв’язаних базових фреймів: предметний, акціональний, таксономічний, посесивний та компаративний, які відображають основні напрямки осмислення досліджуваного концепту. </w:t>
      </w:r>
    </w:p>
    <w:p w:rsidR="000E1CDB" w:rsidRDefault="000E1CDB" w:rsidP="000E1CDB">
      <w:pPr>
        <w:tabs>
          <w:tab w:val="left" w:pos="283"/>
        </w:tabs>
        <w:spacing w:line="360" w:lineRule="auto"/>
        <w:jc w:val="both"/>
        <w:rPr>
          <w:snapToGrid w:val="0"/>
        </w:rPr>
      </w:pPr>
      <w:r>
        <w:rPr>
          <w:snapToGrid w:val="0"/>
        </w:rPr>
        <w:tab/>
      </w:r>
      <w:r>
        <w:rPr>
          <w:snapToGrid w:val="0"/>
        </w:rPr>
        <w:tab/>
        <w:t xml:space="preserve">Незмінними характеристиками концепту БОГ незалежно від історичної епохи або типу дискурсу виступають: </w:t>
      </w:r>
      <w:r>
        <w:rPr>
          <w:i/>
          <w:iCs/>
          <w:snapToGrid w:val="0"/>
        </w:rPr>
        <w:t>Господь добрий та досконалий, який створив людину, любить і допомагає людині, милосердний захисник і суддя, який все бачить</w:t>
      </w:r>
      <w:r>
        <w:rPr>
          <w:snapToGrid w:val="0"/>
        </w:rPr>
        <w:t xml:space="preserve">. </w:t>
      </w:r>
    </w:p>
    <w:p w:rsidR="000E1CDB" w:rsidRDefault="000E1CDB" w:rsidP="000E1CDB">
      <w:pPr>
        <w:tabs>
          <w:tab w:val="left" w:pos="283"/>
        </w:tabs>
        <w:spacing w:line="360" w:lineRule="auto"/>
        <w:jc w:val="both"/>
        <w:rPr>
          <w:snapToGrid w:val="0"/>
        </w:rPr>
      </w:pPr>
      <w:r>
        <w:rPr>
          <w:snapToGrid w:val="0"/>
        </w:rPr>
        <w:tab/>
      </w:r>
      <w:r>
        <w:rPr>
          <w:snapToGrid w:val="0"/>
        </w:rPr>
        <w:tab/>
        <w:t>Динаміка соціуму та культури обумовлює історичне варіювання характеристик концепту БОГ, які включають його етимологію, стиснуту до основних ознак історію, сучасні асоціації та оцінки. Архетипічну праформу концепту БОГ утворюють культурні архетипи ТРІЙЦЯ та ГЕРОЙ, психологічний архетип САМІСТЬ, архетипічні символи СВІТЛО, ВОДА, БАТЬКО, СЛОВО. Різна оцінка місця концепту БОГ в КС носіями світського та релігійного світогляду обумовлює особливості мовної об’єктивації концепту; різну структуру його фреймової моделі та наповнення її слотів, а також різне функціонування концепту БОГ у світському та релігійному дискурсах; діахронічні зміни структури та змісту концепту у світському дискурсі XIV-XX століть відносно релігійного.</w:t>
      </w:r>
    </w:p>
    <w:p w:rsidR="000E1CDB" w:rsidRDefault="000E1CDB" w:rsidP="000E1CDB">
      <w:pPr>
        <w:tabs>
          <w:tab w:val="left" w:pos="283"/>
        </w:tabs>
        <w:spacing w:line="360" w:lineRule="auto"/>
        <w:jc w:val="both"/>
        <w:rPr>
          <w:snapToGrid w:val="0"/>
        </w:rPr>
      </w:pPr>
      <w:r>
        <w:rPr>
          <w:snapToGrid w:val="0"/>
        </w:rPr>
        <w:tab/>
      </w:r>
      <w:r>
        <w:rPr>
          <w:snapToGrid w:val="0"/>
        </w:rPr>
        <w:tab/>
        <w:t xml:space="preserve">У релігійному дискурсі концепт БОГ приймає участь в утворенні метафори як референт, тобто явище, що потребує оцінки та осмислення. У світському дискурсі концепт БОГ виступає корелятом метафори як сутність, що використовується для осмислення інших </w:t>
      </w:r>
      <w:r>
        <w:rPr>
          <w:snapToGrid w:val="0"/>
        </w:rPr>
        <w:lastRenderedPageBreak/>
        <w:t xml:space="preserve">явищ та сутностей. У процесі утворення метонімічних номінацій концепт БОГ виступає референом метонімії, тобто об’єктом осмислення, незалежно від типу дискурсу. </w:t>
      </w:r>
    </w:p>
    <w:p w:rsidR="000E1CDB" w:rsidRDefault="000E1CDB" w:rsidP="000E1CDB">
      <w:pPr>
        <w:tabs>
          <w:tab w:val="left" w:pos="283"/>
        </w:tabs>
        <w:spacing w:line="360" w:lineRule="auto"/>
        <w:jc w:val="both"/>
        <w:rPr>
          <w:snapToGrid w:val="0"/>
        </w:rPr>
      </w:pPr>
      <w:r>
        <w:rPr>
          <w:snapToGrid w:val="0"/>
        </w:rPr>
        <w:tab/>
      </w:r>
      <w:r>
        <w:rPr>
          <w:snapToGrid w:val="0"/>
        </w:rPr>
        <w:tab/>
        <w:t xml:space="preserve">Концепт проявляє історичне суттєве варіювання в світському дискурсі епох Середньовіччя, Відродження, Просвітництва, Нового та Новітнього часу: найбільші коливання його властивостей у порівнянні з релігійним прототипом відмічено у XVIII і ХХ ст., а найменші – у XIV-XV і XVI-XVII ст., що відповідає загальній тенденції до секулярізації європейського і зокрема англійського суспільства. </w:t>
      </w:r>
    </w:p>
    <w:p w:rsidR="000E1CDB" w:rsidRDefault="000E1CDB" w:rsidP="000E1CDB">
      <w:pPr>
        <w:tabs>
          <w:tab w:val="left" w:pos="283"/>
        </w:tabs>
        <w:spacing w:line="360" w:lineRule="auto"/>
        <w:jc w:val="both"/>
        <w:rPr>
          <w:snapToGrid w:val="0"/>
        </w:rPr>
      </w:pPr>
      <w:r>
        <w:rPr>
          <w:snapToGrid w:val="0"/>
        </w:rPr>
        <w:tab/>
      </w:r>
      <w:r>
        <w:rPr>
          <w:snapToGrid w:val="0"/>
        </w:rPr>
        <w:tab/>
        <w:t>Результати вивчення концепту БОГ в різних типах дискурсу та у когнітивно-діахронічному напрямку відкривають перспективи подальших досліджень концептуалізації і категоризації культурних концептів, метафоричних і метонімічних способів концептуалізації світу на матеріалі різних мов, а також розробки історико-когнітивного підходу в лінгвістиці.</w:t>
      </w:r>
    </w:p>
    <w:p w:rsidR="000E1CDB" w:rsidRDefault="000E1CDB" w:rsidP="000E1CDB">
      <w:pPr>
        <w:tabs>
          <w:tab w:val="left" w:pos="283"/>
        </w:tabs>
        <w:spacing w:line="360" w:lineRule="auto"/>
        <w:jc w:val="both"/>
        <w:rPr>
          <w:snapToGrid w:val="0"/>
        </w:rPr>
      </w:pPr>
    </w:p>
    <w:p w:rsidR="000E1CDB" w:rsidRDefault="000E1CDB" w:rsidP="000E1CDB">
      <w:pPr>
        <w:tabs>
          <w:tab w:val="left" w:pos="283"/>
        </w:tabs>
        <w:spacing w:line="360" w:lineRule="auto"/>
        <w:jc w:val="both"/>
        <w:rPr>
          <w:b/>
          <w:bCs/>
          <w:snapToGrid w:val="0"/>
        </w:rPr>
      </w:pPr>
      <w:r>
        <w:rPr>
          <w:b/>
          <w:bCs/>
          <w:snapToGrid w:val="0"/>
        </w:rPr>
        <w:tab/>
      </w:r>
      <w:r>
        <w:rPr>
          <w:b/>
          <w:bCs/>
          <w:snapToGrid w:val="0"/>
        </w:rPr>
        <w:tab/>
        <w:t>Основний зміст дисертації відображено в таких публікаціях автора:</w:t>
      </w:r>
    </w:p>
    <w:p w:rsidR="000E1CDB" w:rsidRDefault="000E1CDB" w:rsidP="000E1CDB">
      <w:pPr>
        <w:tabs>
          <w:tab w:val="left" w:pos="283"/>
        </w:tabs>
        <w:spacing w:line="360" w:lineRule="auto"/>
        <w:jc w:val="both"/>
        <w:rPr>
          <w:snapToGrid w:val="0"/>
        </w:rPr>
      </w:pPr>
      <w:r>
        <w:rPr>
          <w:snapToGrid w:val="0"/>
        </w:rPr>
        <w:tab/>
      </w:r>
      <w:r>
        <w:rPr>
          <w:snapToGrid w:val="0"/>
        </w:rPr>
        <w:tab/>
        <w:t xml:space="preserve">1. Концепт “БОГ” в английском языковом сознании // Вісн. Харків. нац. </w:t>
      </w:r>
      <w:r>
        <w:rPr>
          <w:snapToGrid w:val="0"/>
        </w:rPr>
        <w:br/>
        <w:t xml:space="preserve">ун-ту ім. В.Н. Каразіна. – 2000. – № 500.– С. 85-92. </w:t>
      </w:r>
    </w:p>
    <w:p w:rsidR="000E1CDB" w:rsidRDefault="000E1CDB" w:rsidP="000E1CDB">
      <w:pPr>
        <w:tabs>
          <w:tab w:val="left" w:pos="283"/>
        </w:tabs>
        <w:spacing w:line="360" w:lineRule="auto"/>
        <w:jc w:val="both"/>
        <w:rPr>
          <w:snapToGrid w:val="0"/>
        </w:rPr>
      </w:pPr>
      <w:r>
        <w:rPr>
          <w:snapToGrid w:val="0"/>
        </w:rPr>
        <w:tab/>
      </w:r>
      <w:r>
        <w:rPr>
          <w:snapToGrid w:val="0"/>
        </w:rPr>
        <w:tab/>
        <w:t xml:space="preserve">2. Использование метафоры в процессе концептуализации понятия “БОГ” // Вісн. Харків. нац. ун-ту ім. В.Н. Каразіна. – 2001. – № 537. – С. 166-171. </w:t>
      </w:r>
    </w:p>
    <w:p w:rsidR="000E1CDB" w:rsidRDefault="000E1CDB" w:rsidP="000E1CDB">
      <w:pPr>
        <w:tabs>
          <w:tab w:val="left" w:pos="283"/>
        </w:tabs>
        <w:spacing w:line="360" w:lineRule="auto"/>
        <w:jc w:val="both"/>
        <w:rPr>
          <w:snapToGrid w:val="0"/>
        </w:rPr>
      </w:pPr>
      <w:r>
        <w:rPr>
          <w:snapToGrid w:val="0"/>
        </w:rPr>
        <w:tab/>
      </w:r>
      <w:r>
        <w:rPr>
          <w:snapToGrid w:val="0"/>
        </w:rPr>
        <w:tab/>
        <w:t xml:space="preserve">3. Эйдетический и логический анализ концепта БОГ // Вісн. Харків. нац. </w:t>
      </w:r>
      <w:r>
        <w:rPr>
          <w:snapToGrid w:val="0"/>
        </w:rPr>
        <w:br/>
        <w:t xml:space="preserve">ун-ту ім. В.Н. Каразіна. – 2003. – № 586. – С. 133-137. </w:t>
      </w:r>
    </w:p>
    <w:p w:rsidR="000E1CDB" w:rsidRDefault="000E1CDB" w:rsidP="000E1CDB">
      <w:pPr>
        <w:tabs>
          <w:tab w:val="left" w:pos="283"/>
        </w:tabs>
        <w:spacing w:line="360" w:lineRule="auto"/>
        <w:jc w:val="both"/>
        <w:rPr>
          <w:snapToGrid w:val="0"/>
        </w:rPr>
      </w:pPr>
      <w:r>
        <w:rPr>
          <w:snapToGrid w:val="0"/>
        </w:rPr>
        <w:tab/>
      </w:r>
      <w:r>
        <w:rPr>
          <w:snapToGrid w:val="0"/>
        </w:rPr>
        <w:tab/>
        <w:t>4. Историческое варьирование семантического прототипа концепта БОГ // Вісн. Харків. нац. ун-ту ім. В.Н. Каразіна. – 2003. – № 609.– С. 169-172.</w:t>
      </w:r>
    </w:p>
    <w:p w:rsidR="000E1CDB" w:rsidRDefault="000E1CDB" w:rsidP="000E1CDB">
      <w:pPr>
        <w:tabs>
          <w:tab w:val="left" w:pos="283"/>
        </w:tabs>
        <w:spacing w:line="360" w:lineRule="auto"/>
        <w:jc w:val="both"/>
        <w:rPr>
          <w:snapToGrid w:val="0"/>
        </w:rPr>
      </w:pPr>
      <w:r>
        <w:rPr>
          <w:snapToGrid w:val="0"/>
        </w:rPr>
        <w:tab/>
      </w:r>
      <w:r>
        <w:rPr>
          <w:snapToGrid w:val="0"/>
        </w:rPr>
        <w:tab/>
        <w:t xml:space="preserve">5. Место концепта БОГ в современной английской картине мира // Вісн. Харків. нац. ун-ту ім. В.Н. Каразіна. – 2003. – № 611. – С. 134-137. </w:t>
      </w:r>
    </w:p>
    <w:p w:rsidR="000E1CDB" w:rsidRDefault="000E1CDB" w:rsidP="000E1CDB">
      <w:pPr>
        <w:tabs>
          <w:tab w:val="left" w:pos="283"/>
        </w:tabs>
        <w:spacing w:line="360" w:lineRule="auto"/>
        <w:jc w:val="both"/>
        <w:rPr>
          <w:snapToGrid w:val="0"/>
        </w:rPr>
      </w:pPr>
      <w:r>
        <w:rPr>
          <w:snapToGrid w:val="0"/>
        </w:rPr>
        <w:tab/>
      </w:r>
      <w:r>
        <w:rPr>
          <w:snapToGrid w:val="0"/>
        </w:rPr>
        <w:tab/>
        <w:t xml:space="preserve">6. О прототипах концепта БОЖЕСТВЕННОГО в английской языковой картине мира//Тези доп. міжнар. наук. конф. „Іноземна філологія на межі тисячоліть”. – Харків: Константа, 2000. – </w:t>
      </w:r>
    </w:p>
    <w:p w:rsidR="000E1CDB" w:rsidRDefault="000E1CDB" w:rsidP="000E1CDB">
      <w:pPr>
        <w:tabs>
          <w:tab w:val="left" w:pos="283"/>
        </w:tabs>
        <w:spacing w:line="360" w:lineRule="auto"/>
        <w:jc w:val="both"/>
        <w:rPr>
          <w:snapToGrid w:val="0"/>
        </w:rPr>
      </w:pPr>
      <w:r>
        <w:rPr>
          <w:snapToGrid w:val="0"/>
        </w:rPr>
        <w:t>С. 240-241.</w:t>
      </w:r>
    </w:p>
    <w:p w:rsidR="000E1CDB" w:rsidRDefault="000E1CDB" w:rsidP="000E1CDB">
      <w:pPr>
        <w:tabs>
          <w:tab w:val="left" w:pos="283"/>
        </w:tabs>
        <w:spacing w:line="360" w:lineRule="auto"/>
        <w:jc w:val="both"/>
        <w:rPr>
          <w:snapToGrid w:val="0"/>
        </w:rPr>
      </w:pPr>
      <w:r>
        <w:rPr>
          <w:snapToGrid w:val="0"/>
        </w:rPr>
        <w:tab/>
      </w:r>
      <w:r>
        <w:rPr>
          <w:snapToGrid w:val="0"/>
        </w:rPr>
        <w:tab/>
        <w:t>7. Відображення концепту “БОГ” в англійській мовній свідомості // Мови, культури та переклад у контексті Європейського співробітництва. – К.: Київск. нац. ун-т, 2001. – С. 365-368.</w:t>
      </w:r>
    </w:p>
    <w:p w:rsidR="000E1CDB" w:rsidRDefault="000E1CDB" w:rsidP="000E1CDB">
      <w:pPr>
        <w:tabs>
          <w:tab w:val="left" w:pos="283"/>
        </w:tabs>
        <w:spacing w:line="360" w:lineRule="auto"/>
        <w:jc w:val="both"/>
        <w:rPr>
          <w:snapToGrid w:val="0"/>
        </w:rPr>
      </w:pPr>
      <w:r>
        <w:rPr>
          <w:snapToGrid w:val="0"/>
        </w:rPr>
        <w:tab/>
      </w:r>
      <w:r>
        <w:rPr>
          <w:snapToGrid w:val="0"/>
        </w:rPr>
        <w:tab/>
        <w:t>8. Концепт “БОГ” в английском языковом сознании // Материалы III-й Междунар. науч. конф. „Филология и культура”. – Ч. 2. – Тамбов: Изд-во ТГУ им. Г.Р. Державина, 2001. – С. 166-168.</w:t>
      </w:r>
    </w:p>
    <w:p w:rsidR="000E1CDB" w:rsidRPr="000305A2" w:rsidRDefault="000E1CDB" w:rsidP="000E1CDB">
      <w:pPr>
        <w:tabs>
          <w:tab w:val="left" w:pos="283"/>
        </w:tabs>
        <w:spacing w:line="360" w:lineRule="auto"/>
        <w:jc w:val="both"/>
        <w:rPr>
          <w:snapToGrid w:val="0"/>
          <w:lang w:val="en-US"/>
        </w:rPr>
      </w:pPr>
      <w:r>
        <w:rPr>
          <w:snapToGrid w:val="0"/>
        </w:rPr>
        <w:tab/>
      </w:r>
      <w:r>
        <w:rPr>
          <w:snapToGrid w:val="0"/>
        </w:rPr>
        <w:tab/>
      </w:r>
      <w:r w:rsidRPr="000305A2">
        <w:rPr>
          <w:snapToGrid w:val="0"/>
          <w:lang w:val="en-US"/>
        </w:rPr>
        <w:t>9. The Concept ‘God’ in Speech Act Perspective</w:t>
      </w:r>
      <w:r w:rsidRPr="000305A2">
        <w:rPr>
          <w:b/>
          <w:bCs/>
          <w:snapToGrid w:val="0"/>
          <w:lang w:val="en-US"/>
        </w:rPr>
        <w:t xml:space="preserve"> // </w:t>
      </w:r>
      <w:r w:rsidRPr="000305A2">
        <w:rPr>
          <w:snapToGrid w:val="0"/>
          <w:lang w:val="en-US"/>
        </w:rPr>
        <w:t xml:space="preserve">The International USSE </w:t>
      </w:r>
      <w:r w:rsidRPr="000305A2">
        <w:rPr>
          <w:snapToGrid w:val="0"/>
          <w:lang w:val="en-US"/>
        </w:rPr>
        <w:br/>
        <w:t xml:space="preserve">Conference and Summer School “Pragmatics and </w:t>
      </w:r>
      <w:r>
        <w:rPr>
          <w:snapToGrid w:val="0"/>
        </w:rPr>
        <w:t>В</w:t>
      </w:r>
      <w:r w:rsidRPr="000305A2">
        <w:rPr>
          <w:snapToGrid w:val="0"/>
          <w:lang w:val="en-US"/>
        </w:rPr>
        <w:t>eyond”. – Kharkiv, 2001. – P. 62-64.</w:t>
      </w:r>
    </w:p>
    <w:p w:rsidR="000E1CDB" w:rsidRDefault="000E1CDB" w:rsidP="000E1CDB">
      <w:pPr>
        <w:tabs>
          <w:tab w:val="left" w:pos="283"/>
        </w:tabs>
        <w:spacing w:line="360" w:lineRule="auto"/>
        <w:jc w:val="both"/>
        <w:rPr>
          <w:snapToGrid w:val="0"/>
        </w:rPr>
      </w:pPr>
      <w:r w:rsidRPr="000305A2">
        <w:rPr>
          <w:snapToGrid w:val="0"/>
          <w:lang w:val="en-US"/>
        </w:rPr>
        <w:lastRenderedPageBreak/>
        <w:tab/>
      </w:r>
      <w:r w:rsidRPr="000305A2">
        <w:rPr>
          <w:snapToGrid w:val="0"/>
          <w:lang w:val="en-US"/>
        </w:rPr>
        <w:tab/>
      </w:r>
      <w:r>
        <w:rPr>
          <w:snapToGrid w:val="0"/>
        </w:rPr>
        <w:t xml:space="preserve">10. Использование метафоры в процессе концептуализации понятия </w:t>
      </w:r>
      <w:r>
        <w:rPr>
          <w:snapToGrid w:val="0"/>
        </w:rPr>
        <w:br/>
        <w:t>“БОГ” // Материалы III-й Междунар. школы-семинара по когнитивной лингвистике „Композиционная семантика”. – Ч. 1. – Тамбов: Изд-во ТГУ им. Г.Р. Державина, 2002. – С. 201-203.</w:t>
      </w:r>
    </w:p>
    <w:p w:rsidR="000E1CDB" w:rsidRDefault="000E1CDB" w:rsidP="000E1CDB">
      <w:pPr>
        <w:tabs>
          <w:tab w:val="left" w:pos="283"/>
        </w:tabs>
        <w:spacing w:line="360" w:lineRule="auto"/>
        <w:jc w:val="both"/>
        <w:rPr>
          <w:snapToGrid w:val="0"/>
        </w:rPr>
      </w:pPr>
      <w:r>
        <w:rPr>
          <w:snapToGrid w:val="0"/>
        </w:rPr>
        <w:tab/>
      </w:r>
      <w:r>
        <w:rPr>
          <w:snapToGrid w:val="0"/>
        </w:rPr>
        <w:tab/>
        <w:t>11. Семантические характеристики концепта БОГ в светском и библейском дискурсе // Матеріали Міжнар. наук.-метод. конф. “Треті Каразинські читання: методика та лінгвістика на шляху до інтеграції”. – Харків: ХНУ ім. В.Н. Каразіна, 2003. – С. 148-149.</w:t>
      </w:r>
    </w:p>
    <w:p w:rsidR="000E1CDB" w:rsidRDefault="000E1CDB" w:rsidP="000E1CDB">
      <w:pPr>
        <w:tabs>
          <w:tab w:val="left" w:pos="283"/>
        </w:tabs>
        <w:spacing w:line="360" w:lineRule="auto"/>
        <w:jc w:val="both"/>
        <w:rPr>
          <w:snapToGrid w:val="0"/>
        </w:rPr>
      </w:pPr>
      <w:r>
        <w:rPr>
          <w:snapToGrid w:val="0"/>
        </w:rPr>
        <w:tab/>
      </w:r>
      <w:r>
        <w:rPr>
          <w:snapToGrid w:val="0"/>
        </w:rPr>
        <w:tab/>
        <w:t xml:space="preserve">12. Историческое варьирование семантических характеристик концепта БОГ // Матеріали Другої міжвузівської конф. молодих учених ”Сучасні проблеми та перспективи дослідження романських і германських мов і літератур”. – Донецьк: ДонНУ, 2004. – С. 253-255. </w:t>
      </w:r>
    </w:p>
    <w:p w:rsidR="000E1CDB" w:rsidRDefault="000E1CDB" w:rsidP="000E1CDB">
      <w:pPr>
        <w:tabs>
          <w:tab w:val="left" w:pos="283"/>
        </w:tabs>
        <w:spacing w:line="360" w:lineRule="auto"/>
        <w:jc w:val="both"/>
        <w:rPr>
          <w:snapToGrid w:val="0"/>
        </w:rPr>
      </w:pPr>
    </w:p>
    <w:p w:rsidR="000E1CDB" w:rsidRDefault="000E1CDB" w:rsidP="000E1CDB">
      <w:pPr>
        <w:pStyle w:val="zagolovok"/>
        <w:spacing w:line="360" w:lineRule="auto"/>
        <w:rPr>
          <w:color w:val="auto"/>
          <w:sz w:val="24"/>
          <w:szCs w:val="24"/>
        </w:rPr>
      </w:pPr>
      <w:r>
        <w:rPr>
          <w:color w:val="auto"/>
          <w:sz w:val="24"/>
          <w:szCs w:val="24"/>
        </w:rPr>
        <w:t>АНОТАЦІЯ</w:t>
      </w:r>
    </w:p>
    <w:p w:rsidR="000E1CDB" w:rsidRDefault="000E1CDB" w:rsidP="000E1CDB">
      <w:pPr>
        <w:tabs>
          <w:tab w:val="left" w:pos="283"/>
        </w:tabs>
        <w:spacing w:line="360" w:lineRule="auto"/>
        <w:jc w:val="both"/>
        <w:rPr>
          <w:b/>
          <w:bCs/>
          <w:snapToGrid w:val="0"/>
        </w:rPr>
      </w:pPr>
      <w:r>
        <w:rPr>
          <w:b/>
          <w:bCs/>
          <w:snapToGrid w:val="0"/>
        </w:rPr>
        <w:tab/>
      </w:r>
      <w:r>
        <w:rPr>
          <w:b/>
          <w:bCs/>
          <w:snapToGrid w:val="0"/>
        </w:rPr>
        <w:tab/>
        <w:t>Поліна Г.В. Мовна об’єктивація концепту БОГ в англійському дискурсі XIV-XX століть. – Рукопис.</w:t>
      </w:r>
    </w:p>
    <w:p w:rsidR="000E1CDB" w:rsidRDefault="000E1CDB" w:rsidP="000E1CDB">
      <w:pPr>
        <w:pStyle w:val="afffffffa"/>
        <w:tabs>
          <w:tab w:val="left" w:pos="283"/>
        </w:tabs>
        <w:rPr>
          <w:spacing w:val="-4"/>
        </w:rPr>
      </w:pPr>
      <w:r>
        <w:rPr>
          <w:spacing w:val="-4"/>
        </w:rPr>
        <w:tab/>
      </w:r>
      <w:r>
        <w:rPr>
          <w:spacing w:val="-4"/>
        </w:rPr>
        <w:tab/>
        <w:t>Дисертація на здобуття наукового ступеня кандидата філологічних наук за спеціальністю 10.02.04 – германські мови. – Харківський національний університет ім. В.Н. Каразіна. – Харків, 2004.</w:t>
      </w:r>
    </w:p>
    <w:p w:rsidR="000E1CDB" w:rsidRDefault="000E1CDB" w:rsidP="000E1CDB">
      <w:pPr>
        <w:pStyle w:val="afffffffa"/>
        <w:widowControl w:val="0"/>
        <w:tabs>
          <w:tab w:val="left" w:pos="283"/>
        </w:tabs>
      </w:pPr>
      <w:r>
        <w:tab/>
      </w:r>
      <w:r>
        <w:tab/>
        <w:t xml:space="preserve">Культурний концепт БОГ має тришарову структуру: його етимологічний шар включає добіблійну й біблійну етимологію; його праформою є архетип ТРІЙЦЯ. Концепт БОГ є прототипом категорії БОЖЕСТВА. У світській картині світу вона осмислюється на тлі домена РЕЛІГІЯ/НАДПРИРОДНЕ. У релігійній БОГ рівновеликий та протипоставлений ВСЕСВІТУ. </w:t>
      </w:r>
    </w:p>
    <w:p w:rsidR="000E1CDB" w:rsidRDefault="000E1CDB" w:rsidP="000E1CDB">
      <w:pPr>
        <w:tabs>
          <w:tab w:val="left" w:pos="283"/>
        </w:tabs>
        <w:spacing w:line="360" w:lineRule="auto"/>
        <w:jc w:val="both"/>
        <w:rPr>
          <w:snapToGrid w:val="0"/>
        </w:rPr>
      </w:pPr>
      <w:r>
        <w:rPr>
          <w:snapToGrid w:val="0"/>
        </w:rPr>
        <w:tab/>
      </w:r>
      <w:r>
        <w:rPr>
          <w:snapToGrid w:val="0"/>
        </w:rPr>
        <w:tab/>
        <w:t xml:space="preserve">Міжфреймова структура концепту БОГ складається з п’яти базових фреймів: предметного, акціонального, таксономічного, посесивного, компаративного. Порівняно з релігійним дискурсом у світському дискурсі зміст концепту семантично збіднений, слоти „місце/час”, „ціль”, „інструмент”, „спосіб буття”, „кількість” є історично перемінними, посесивний фрейм відсутній, концепт БОГ функціонує як засіб вираження емоцій. У релігійному дискурсі концепт БОГ є референтом, у світському – корелятом концептуальної метафори, але виступає референтом концептуальної метонімії в обох типах дискурсу. У світському дискурсі порівняно з релігійним найбільшого варіювання фрейм-структура концепту БОГ зазнає у XVIII і ХХ ст., а найменшого – у XIV-XV і XVI-XVII ст. </w:t>
      </w:r>
    </w:p>
    <w:p w:rsidR="000E1CDB" w:rsidRDefault="000E1CDB" w:rsidP="000E1CDB">
      <w:pPr>
        <w:tabs>
          <w:tab w:val="left" w:pos="283"/>
        </w:tabs>
        <w:spacing w:line="360" w:lineRule="auto"/>
        <w:jc w:val="both"/>
        <w:rPr>
          <w:snapToGrid w:val="0"/>
        </w:rPr>
      </w:pPr>
      <w:r>
        <w:rPr>
          <w:b/>
          <w:bCs/>
          <w:snapToGrid w:val="0"/>
        </w:rPr>
        <w:tab/>
      </w:r>
      <w:r>
        <w:rPr>
          <w:b/>
          <w:bCs/>
          <w:snapToGrid w:val="0"/>
        </w:rPr>
        <w:tab/>
        <w:t>Ключові слова:</w:t>
      </w:r>
      <w:r>
        <w:rPr>
          <w:snapToGrid w:val="0"/>
        </w:rPr>
        <w:t xml:space="preserve"> культурний концепт, прототипічна категорія, картина світу, міжфреймова структура, слот, світський та релігійний дискурс, діахронічні зміни.</w:t>
      </w:r>
    </w:p>
    <w:p w:rsidR="000E1CDB" w:rsidRDefault="000E1CDB" w:rsidP="000E1CDB">
      <w:pPr>
        <w:tabs>
          <w:tab w:val="left" w:pos="283"/>
        </w:tabs>
        <w:spacing w:line="360" w:lineRule="auto"/>
        <w:jc w:val="both"/>
        <w:rPr>
          <w:snapToGrid w:val="0"/>
        </w:rPr>
      </w:pPr>
    </w:p>
    <w:p w:rsidR="000E1CDB" w:rsidRDefault="000E1CDB" w:rsidP="000E1CDB">
      <w:pPr>
        <w:pStyle w:val="zagolovok"/>
        <w:spacing w:line="360" w:lineRule="auto"/>
        <w:rPr>
          <w:color w:val="auto"/>
          <w:sz w:val="24"/>
          <w:szCs w:val="24"/>
        </w:rPr>
      </w:pPr>
      <w:r>
        <w:rPr>
          <w:color w:val="auto"/>
          <w:sz w:val="24"/>
          <w:szCs w:val="24"/>
        </w:rPr>
        <w:lastRenderedPageBreak/>
        <w:t>АННОТАЦИЯ</w:t>
      </w:r>
    </w:p>
    <w:p w:rsidR="000E1CDB" w:rsidRDefault="000E1CDB" w:rsidP="000E1CDB">
      <w:pPr>
        <w:tabs>
          <w:tab w:val="left" w:pos="283"/>
        </w:tabs>
        <w:spacing w:line="360" w:lineRule="auto"/>
        <w:jc w:val="both"/>
        <w:rPr>
          <w:b/>
          <w:bCs/>
          <w:snapToGrid w:val="0"/>
        </w:rPr>
      </w:pPr>
      <w:r>
        <w:rPr>
          <w:b/>
          <w:bCs/>
          <w:snapToGrid w:val="0"/>
        </w:rPr>
        <w:tab/>
      </w:r>
      <w:r>
        <w:rPr>
          <w:b/>
          <w:bCs/>
          <w:snapToGrid w:val="0"/>
        </w:rPr>
        <w:tab/>
        <w:t>Полина А.В. Языковая объективация концепта БОГ в английском дискурсе XIV-XX вв. – Рукопись.</w:t>
      </w:r>
    </w:p>
    <w:p w:rsidR="000E1CDB" w:rsidRDefault="000E1CDB" w:rsidP="000E1CDB">
      <w:pPr>
        <w:tabs>
          <w:tab w:val="left" w:pos="283"/>
        </w:tabs>
        <w:spacing w:line="360" w:lineRule="auto"/>
        <w:jc w:val="both"/>
        <w:rPr>
          <w:snapToGrid w:val="0"/>
        </w:rPr>
      </w:pPr>
      <w:r>
        <w:rPr>
          <w:snapToGrid w:val="0"/>
        </w:rPr>
        <w:tab/>
      </w:r>
      <w:r>
        <w:rPr>
          <w:snapToGrid w:val="0"/>
        </w:rPr>
        <w:tab/>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 В.Н. Каразина. – Харьков, 2004.</w:t>
      </w:r>
    </w:p>
    <w:p w:rsidR="000E1CDB" w:rsidRDefault="000E1CDB" w:rsidP="000E1CDB">
      <w:pPr>
        <w:tabs>
          <w:tab w:val="left" w:pos="283"/>
        </w:tabs>
        <w:spacing w:line="360" w:lineRule="auto"/>
        <w:jc w:val="both"/>
        <w:rPr>
          <w:snapToGrid w:val="0"/>
        </w:rPr>
      </w:pPr>
      <w:r>
        <w:rPr>
          <w:snapToGrid w:val="0"/>
        </w:rPr>
        <w:tab/>
      </w:r>
      <w:r>
        <w:rPr>
          <w:snapToGrid w:val="0"/>
        </w:rPr>
        <w:tab/>
        <w:t xml:space="preserve">Диссертация посвящена анализу культурного концепта БОГ, определению его места в религиозной и светской картине мира, исследованию особенностей его категоризации и вербализации в английской языковой картине мира, сравнению его содержания и фреймовой структуры в религиозном и светском дискурсе, а также анализу его диахронического варьирования в светском дискурсе XIV-XX веков на базе концептуального анализа, достижений фреймовой семантики, теории прототипов, теории концептуальной метафоры, диахронического лингвокогнитивного подхода. </w:t>
      </w:r>
    </w:p>
    <w:p w:rsidR="000E1CDB" w:rsidRDefault="000E1CDB" w:rsidP="000E1CDB">
      <w:pPr>
        <w:tabs>
          <w:tab w:val="left" w:pos="283"/>
        </w:tabs>
        <w:spacing w:line="360" w:lineRule="auto"/>
        <w:jc w:val="both"/>
        <w:rPr>
          <w:snapToGrid w:val="0"/>
        </w:rPr>
      </w:pPr>
      <w:r>
        <w:rPr>
          <w:snapToGrid w:val="0"/>
        </w:rPr>
        <w:tab/>
      </w:r>
      <w:r>
        <w:rPr>
          <w:snapToGrid w:val="0"/>
        </w:rPr>
        <w:tab/>
        <w:t>Обнаружено, что лингвокультурный концепт БОГ является культурной универсалией и зависит от особенностей картины мира (светской или религиозной), частью которой является; его содержание отражает мировоззрение, социо- и этнокультурные традиции носителей английского языка.</w:t>
      </w:r>
    </w:p>
    <w:p w:rsidR="000E1CDB" w:rsidRDefault="000E1CDB" w:rsidP="000E1CDB">
      <w:pPr>
        <w:tabs>
          <w:tab w:val="left" w:pos="283"/>
        </w:tabs>
        <w:spacing w:line="360" w:lineRule="auto"/>
        <w:jc w:val="both"/>
        <w:rPr>
          <w:snapToGrid w:val="0"/>
        </w:rPr>
      </w:pPr>
      <w:r>
        <w:rPr>
          <w:snapToGrid w:val="0"/>
        </w:rPr>
        <w:tab/>
      </w:r>
      <w:r>
        <w:rPr>
          <w:snapToGrid w:val="0"/>
        </w:rPr>
        <w:tab/>
        <w:t xml:space="preserve">Культурный концепт БОГ имеет трехслойную структуру – этимологический, исторический и актуальный слои. Его этимологический слой включает добиблейскую и библейскую этимологию, а исторический и актуальный слои охватывают совокупность диахронически изменчивых и постоянных семантических характеристик и способов вербализации. Архетипическая праформа исследуемого концепта восходит к архетипическим символам ТРОИЦА, ГЕРОЙ, САМОСТЬ, СВЕТ, ОТЕЦ, СЛОВО, ВОДА. Инвариантные характеристики данного концепта для светского и библейского дискурсов позволяют представить Бога как </w:t>
      </w:r>
      <w:r>
        <w:rPr>
          <w:i/>
          <w:iCs/>
          <w:snapToGrid w:val="0"/>
        </w:rPr>
        <w:t>благого и совершенного, Творца человека, любящего и помогающего ему, милосердного защитника и всевидящего судью</w:t>
      </w:r>
      <w:r>
        <w:rPr>
          <w:snapToGrid w:val="0"/>
        </w:rPr>
        <w:t>.</w:t>
      </w:r>
    </w:p>
    <w:p w:rsidR="000E1CDB" w:rsidRDefault="000E1CDB" w:rsidP="000E1CDB">
      <w:pPr>
        <w:tabs>
          <w:tab w:val="left" w:pos="283"/>
        </w:tabs>
        <w:spacing w:line="360" w:lineRule="auto"/>
        <w:jc w:val="both"/>
        <w:rPr>
          <w:snapToGrid w:val="0"/>
        </w:rPr>
      </w:pPr>
      <w:r>
        <w:rPr>
          <w:snapToGrid w:val="0"/>
        </w:rPr>
        <w:tab/>
      </w:r>
      <w:r>
        <w:rPr>
          <w:snapToGrid w:val="0"/>
        </w:rPr>
        <w:tab/>
        <w:t xml:space="preserve">В английской христианской культуре религиозно-этический концепт БОГ является прототипическим элементом категории БОЖЕСТВА, включающей непрототипические концепты ЛОКАЛЬНЫЕ БОГИ (АНТИЧНЫЕ, ЯЗЫЧЕСКИЕ), БОГИ МИРОВЫХ РЕЛИГИЙ и ОБОЖЕСТВЛЕННАЯ ЛИЧНОСТЬ (метафорическое расширение категории). В светской КМ категория БОЖЕСТВА осмысляется на фоне домена РЕЛИГИЯ/ СВЕРХЪЕСТЕСТВЕННОЕ, включенного в СОЦИАЛЬНУЮ ОРГАНИЗАЦИЮ – часть более крупной концептуальной области ЧЕЛОВЕК. В религиозной картине мира БОГ равновелик и противопоставлен ВСЕЛЕННОЙ. </w:t>
      </w:r>
    </w:p>
    <w:p w:rsidR="000E1CDB" w:rsidRDefault="000E1CDB" w:rsidP="000E1CDB">
      <w:pPr>
        <w:tabs>
          <w:tab w:val="left" w:pos="283"/>
        </w:tabs>
        <w:spacing w:line="360" w:lineRule="auto"/>
        <w:jc w:val="both"/>
        <w:rPr>
          <w:snapToGrid w:val="0"/>
        </w:rPr>
      </w:pPr>
      <w:r>
        <w:rPr>
          <w:snapToGrid w:val="0"/>
        </w:rPr>
        <w:tab/>
      </w:r>
      <w:r>
        <w:rPr>
          <w:snapToGrid w:val="0"/>
        </w:rPr>
        <w:tab/>
        <w:t xml:space="preserve">Концепт БОГ в английской языковой картине мира объективируется лексемами </w:t>
      </w:r>
      <w:r>
        <w:rPr>
          <w:i/>
          <w:iCs/>
          <w:snapToGrid w:val="0"/>
        </w:rPr>
        <w:t xml:space="preserve">God, Lord, Divine </w:t>
      </w:r>
      <w:r>
        <w:rPr>
          <w:snapToGrid w:val="0"/>
        </w:rPr>
        <w:t>и</w:t>
      </w:r>
      <w:r>
        <w:rPr>
          <w:i/>
          <w:iCs/>
          <w:snapToGrid w:val="0"/>
        </w:rPr>
        <w:t xml:space="preserve"> </w:t>
      </w:r>
      <w:r>
        <w:rPr>
          <w:snapToGrid w:val="0"/>
        </w:rPr>
        <w:t xml:space="preserve">свободными сочетаниями, а также когнитивной метафорой – через </w:t>
      </w:r>
      <w:r>
        <w:rPr>
          <w:snapToGrid w:val="0"/>
        </w:rPr>
        <w:lastRenderedPageBreak/>
        <w:t xml:space="preserve">коррелятивные области ФИЗИЧЕСКИЕ ОБЪЕКТЫ, АБСТРАКТНЫЕ ПОНЯТИЯ, ПРОДУКТЫ ЧЕЛОВЕЧЕСКОЙ ДЕЯТЕЛЬНОСТИ и метонимией – номинациями частей тела и лексемами </w:t>
      </w:r>
      <w:r>
        <w:rPr>
          <w:i/>
          <w:iCs/>
          <w:snapToGrid w:val="0"/>
        </w:rPr>
        <w:t>Fate, Fortune, Heaven, Destiny, Nature, Providence.</w:t>
      </w:r>
    </w:p>
    <w:p w:rsidR="000E1CDB" w:rsidRDefault="000E1CDB" w:rsidP="000E1CDB">
      <w:pPr>
        <w:tabs>
          <w:tab w:val="left" w:pos="283"/>
        </w:tabs>
        <w:spacing w:line="360" w:lineRule="auto"/>
        <w:jc w:val="both"/>
        <w:rPr>
          <w:snapToGrid w:val="0"/>
        </w:rPr>
      </w:pPr>
      <w:r>
        <w:rPr>
          <w:snapToGrid w:val="0"/>
        </w:rPr>
        <w:tab/>
      </w:r>
      <w:r>
        <w:rPr>
          <w:snapToGrid w:val="0"/>
        </w:rPr>
        <w:tab/>
        <w:t xml:space="preserve">Являясь частью структуры религиозной и светской языковых картин мира, концепт БОГ реализует свои смыслы в языковом контексте и функционирует, соответственно, в религиозном и светском дискурсах. Концепт БОГ моделируем в виде структуры, состоящей из пяти базовых фреймов: предметного, акционального, таксономического, поссессивного и компаративного, характеризующих основные направления осмысления данного концепта по его качественным, количественным, локативно-темпоральным, таксономическим, поссессивным и компаративным параметрам. </w:t>
      </w:r>
    </w:p>
    <w:p w:rsidR="000E1CDB" w:rsidRDefault="000E1CDB" w:rsidP="000E1CDB">
      <w:pPr>
        <w:tabs>
          <w:tab w:val="left" w:pos="283"/>
        </w:tabs>
        <w:spacing w:line="360" w:lineRule="auto"/>
        <w:jc w:val="both"/>
        <w:rPr>
          <w:snapToGrid w:val="0"/>
        </w:rPr>
      </w:pPr>
      <w:r>
        <w:rPr>
          <w:snapToGrid w:val="0"/>
        </w:rPr>
        <w:tab/>
        <w:t xml:space="preserve"> </w:t>
      </w:r>
      <w:r>
        <w:rPr>
          <w:snapToGrid w:val="0"/>
        </w:rPr>
        <w:tab/>
        <w:t xml:space="preserve">Межфреймовые структуры концепта БОГ существенно отличаются по строению и заполнению слотов  в светском и религиозном дискурсе. Общие для светской и религиозной языковых картин мира значения концепта БОГ содержатся в слотах: “качество”, “бенефициант”, “пациенс”, “результат творения”, “роль”. В светской языковой картине мира в отличие от религиозной как исторические константы отмечаем, что все слоты семантически обеднены, отсутствует поссессивный фрейм, слот “качество” пополняется небиблейскими значениями. Слоты “количество”, “способ бытия”, “место/время”, “инструмент”, “цель” являются исторически переменными. В светском дискурсе появляются значения непрототипических членов категории БОЖЕСТВА, концепт БОГ функционирует как средство выражения эмоций. </w:t>
      </w:r>
    </w:p>
    <w:p w:rsidR="000E1CDB" w:rsidRDefault="000E1CDB" w:rsidP="000E1CDB">
      <w:pPr>
        <w:pStyle w:val="afffffffa"/>
        <w:widowControl w:val="0"/>
        <w:tabs>
          <w:tab w:val="left" w:pos="283"/>
        </w:tabs>
      </w:pPr>
      <w:r>
        <w:tab/>
      </w:r>
      <w:r>
        <w:tab/>
        <w:t>Концептуальная метафора в осмыслении концепта БОГ опосредована типом дискурса: в религиозном дискурсе он выступает в роли концептуального референта; в светском – коррелята метафоры, используемой для концептуализации других областей. При метонимическом переносе концепт БОГ выступает концептуальным референтом независимо от типа дискурса.</w:t>
      </w:r>
    </w:p>
    <w:p w:rsidR="000E1CDB" w:rsidRDefault="000E1CDB" w:rsidP="000E1CDB">
      <w:pPr>
        <w:tabs>
          <w:tab w:val="left" w:pos="283"/>
        </w:tabs>
        <w:spacing w:line="360" w:lineRule="auto"/>
        <w:jc w:val="both"/>
        <w:rPr>
          <w:snapToGrid w:val="0"/>
        </w:rPr>
      </w:pPr>
      <w:r>
        <w:rPr>
          <w:snapToGrid w:val="0"/>
        </w:rPr>
        <w:tab/>
      </w:r>
      <w:r>
        <w:rPr>
          <w:snapToGrid w:val="0"/>
        </w:rPr>
        <w:tab/>
        <w:t xml:space="preserve">По степени диахронического варьирования свойства концепта БОГ в светском дискурсе эпох Средневековья, Возрождения, Просвещения, Нового и Новейшего времени образуют области стабильности, колебаний, нестабильности. В целом концепт БОГ в светском дискурсе по сравнению с религиозным проявляет наибольшее варьирование в XVIII и ХХ вв., а наименьшее – в XIV-XV и XVI-XVII вв., что соответствует культурно-исторической динамике общества. </w:t>
      </w:r>
    </w:p>
    <w:p w:rsidR="000E1CDB" w:rsidRDefault="000E1CDB" w:rsidP="000E1CDB">
      <w:pPr>
        <w:tabs>
          <w:tab w:val="left" w:pos="283"/>
        </w:tabs>
        <w:spacing w:line="360" w:lineRule="auto"/>
        <w:jc w:val="both"/>
        <w:rPr>
          <w:snapToGrid w:val="0"/>
        </w:rPr>
      </w:pPr>
      <w:r>
        <w:rPr>
          <w:b/>
          <w:bCs/>
          <w:snapToGrid w:val="0"/>
        </w:rPr>
        <w:tab/>
      </w:r>
      <w:r>
        <w:rPr>
          <w:b/>
          <w:bCs/>
          <w:snapToGrid w:val="0"/>
        </w:rPr>
        <w:tab/>
        <w:t>Ключевые слова:</w:t>
      </w:r>
      <w:r>
        <w:rPr>
          <w:snapToGrid w:val="0"/>
        </w:rPr>
        <w:t xml:space="preserve"> культурный концепт, прототипическая категория, картина мира, межфреймовая структура, слот, светский и религиозный дискурс, диахроническое варьирование. </w:t>
      </w:r>
    </w:p>
    <w:p w:rsidR="000E1CDB" w:rsidRDefault="000E1CDB" w:rsidP="000E1CDB">
      <w:pPr>
        <w:tabs>
          <w:tab w:val="left" w:pos="283"/>
        </w:tabs>
        <w:spacing w:line="360" w:lineRule="auto"/>
        <w:jc w:val="both"/>
        <w:rPr>
          <w:snapToGrid w:val="0"/>
        </w:rPr>
      </w:pPr>
    </w:p>
    <w:p w:rsidR="000E1CDB" w:rsidRPr="000305A2" w:rsidRDefault="000E1CDB" w:rsidP="000E1CDB">
      <w:pPr>
        <w:pStyle w:val="zagolovok"/>
        <w:spacing w:line="360" w:lineRule="auto"/>
        <w:rPr>
          <w:color w:val="auto"/>
          <w:sz w:val="24"/>
          <w:szCs w:val="24"/>
          <w:lang w:val="en-US"/>
        </w:rPr>
      </w:pPr>
      <w:r w:rsidRPr="000305A2">
        <w:rPr>
          <w:color w:val="auto"/>
          <w:sz w:val="24"/>
          <w:szCs w:val="24"/>
          <w:lang w:val="en-US"/>
        </w:rPr>
        <w:lastRenderedPageBreak/>
        <w:t>RESUME</w:t>
      </w:r>
    </w:p>
    <w:p w:rsidR="000E1CDB" w:rsidRPr="000305A2" w:rsidRDefault="000E1CDB" w:rsidP="000E1CDB">
      <w:pPr>
        <w:tabs>
          <w:tab w:val="left" w:pos="283"/>
        </w:tabs>
        <w:spacing w:line="360" w:lineRule="auto"/>
        <w:jc w:val="both"/>
        <w:rPr>
          <w:b/>
          <w:bCs/>
          <w:snapToGrid w:val="0"/>
          <w:lang w:val="en-US"/>
        </w:rPr>
      </w:pPr>
      <w:r w:rsidRPr="000305A2">
        <w:rPr>
          <w:b/>
          <w:bCs/>
          <w:snapToGrid w:val="0"/>
          <w:lang w:val="en-US"/>
        </w:rPr>
        <w:tab/>
      </w:r>
      <w:r w:rsidRPr="000305A2">
        <w:rPr>
          <w:b/>
          <w:bCs/>
          <w:snapToGrid w:val="0"/>
          <w:lang w:val="en-US"/>
        </w:rPr>
        <w:tab/>
        <w:t>Polina A.V. Language objectivation of the concept GOD in the English secular discourse of the XIV-XX centuries. – Manuscript.</w:t>
      </w:r>
    </w:p>
    <w:p w:rsidR="000E1CDB" w:rsidRPr="000305A2" w:rsidRDefault="000E1CDB" w:rsidP="000E1CDB">
      <w:pPr>
        <w:tabs>
          <w:tab w:val="left" w:pos="283"/>
        </w:tabs>
        <w:spacing w:line="360" w:lineRule="auto"/>
        <w:jc w:val="both"/>
        <w:rPr>
          <w:snapToGrid w:val="0"/>
          <w:lang w:val="en-US"/>
        </w:rPr>
      </w:pPr>
      <w:r w:rsidRPr="000305A2">
        <w:rPr>
          <w:snapToGrid w:val="0"/>
          <w:lang w:val="en-US"/>
        </w:rPr>
        <w:tab/>
      </w:r>
      <w:r w:rsidRPr="000305A2">
        <w:rPr>
          <w:snapToGrid w:val="0"/>
          <w:lang w:val="en-US"/>
        </w:rPr>
        <w:tab/>
        <w:t>Thesis for a Candidate Degree in Philology, Speciality 10.02.04 – Germanic Languages. – Kharkiv Vasyl Karazin National University. – Kharkiv, 2004.</w:t>
      </w:r>
    </w:p>
    <w:p w:rsidR="000E1CDB" w:rsidRPr="000305A2" w:rsidRDefault="000E1CDB" w:rsidP="000E1CDB">
      <w:pPr>
        <w:tabs>
          <w:tab w:val="left" w:pos="283"/>
        </w:tabs>
        <w:spacing w:line="360" w:lineRule="auto"/>
        <w:jc w:val="both"/>
        <w:rPr>
          <w:snapToGrid w:val="0"/>
          <w:lang w:val="en-US"/>
        </w:rPr>
      </w:pPr>
      <w:r w:rsidRPr="000305A2">
        <w:rPr>
          <w:snapToGrid w:val="0"/>
          <w:lang w:val="en-US"/>
        </w:rPr>
        <w:tab/>
        <w:t>The cultural concept GOD is a three-level structure: its etymological level consists of non-biblical and Bible-based etymology; the archetype TRINITY reveals its original form. The concept GOD is the prototype of the category DEITIES, which in secular worldview is understood against the domain PELIGION/ SUPERNATURAL, and in the religious one GOD is opposed to UNIVERSE being its equal counterpart.</w:t>
      </w:r>
    </w:p>
    <w:p w:rsidR="000E1CDB" w:rsidRPr="000305A2" w:rsidRDefault="000E1CDB" w:rsidP="000E1CDB">
      <w:pPr>
        <w:tabs>
          <w:tab w:val="left" w:pos="283"/>
        </w:tabs>
        <w:spacing w:line="360" w:lineRule="auto"/>
        <w:jc w:val="both"/>
        <w:rPr>
          <w:snapToGrid w:val="0"/>
          <w:lang w:val="en-US"/>
        </w:rPr>
      </w:pPr>
      <w:r w:rsidRPr="000305A2">
        <w:rPr>
          <w:snapToGrid w:val="0"/>
          <w:lang w:val="en-US"/>
        </w:rPr>
        <w:tab/>
      </w:r>
      <w:r w:rsidRPr="000305A2">
        <w:rPr>
          <w:snapToGrid w:val="0"/>
          <w:lang w:val="en-US"/>
        </w:rPr>
        <w:tab/>
        <w:t>The conceptual frame network of the concept GOD integrates five basic frames: thing, action, taxonomy, possessive, comparison. Compared to the religious discourse in the secular discourse the meaning of the concept is semantically scarce, the slots “time/place”, “aim”, “instrument”, “existence”, “quantity” are historically variable, the possessive frame is absent, the concept functions as a means of expressing emotions. In religious discourse the concept GOD is the referent of the conceptual metaphor, while in secular discourse it is its correlate. It serves as referent of the conceptual metonymy in both types of discourse. In secular discourse as compared to religious one the conceptual frame network demonstrates the greatest difference in the XVIII and XX and the most similarity in XIV-XV and XVI-XVII centuries.</w:t>
      </w:r>
    </w:p>
    <w:p w:rsidR="000E1CDB" w:rsidRPr="000305A2" w:rsidRDefault="000E1CDB" w:rsidP="000E1CDB">
      <w:pPr>
        <w:tabs>
          <w:tab w:val="left" w:pos="283"/>
        </w:tabs>
        <w:spacing w:line="360" w:lineRule="auto"/>
        <w:jc w:val="both"/>
        <w:rPr>
          <w:snapToGrid w:val="0"/>
          <w:lang w:val="en-US"/>
        </w:rPr>
      </w:pPr>
      <w:r w:rsidRPr="000305A2">
        <w:rPr>
          <w:b/>
          <w:bCs/>
          <w:snapToGrid w:val="0"/>
          <w:lang w:val="en-US"/>
        </w:rPr>
        <w:tab/>
      </w:r>
      <w:r w:rsidRPr="000305A2">
        <w:rPr>
          <w:b/>
          <w:bCs/>
          <w:snapToGrid w:val="0"/>
          <w:lang w:val="en-US"/>
        </w:rPr>
        <w:tab/>
        <w:t xml:space="preserve">Key words: </w:t>
      </w:r>
      <w:r w:rsidRPr="000305A2">
        <w:rPr>
          <w:snapToGrid w:val="0"/>
          <w:lang w:val="en-US"/>
        </w:rPr>
        <w:t>cultural concept, prototypical category, worldview, conceptual frame network, slot, secular and religious discourse, diachronic changes.</w:t>
      </w:r>
    </w:p>
    <w:p w:rsidR="000E1CDB" w:rsidRPr="000305A2" w:rsidRDefault="000E1CDB" w:rsidP="000E1CDB">
      <w:pPr>
        <w:tabs>
          <w:tab w:val="left" w:pos="283"/>
        </w:tabs>
        <w:spacing w:line="360" w:lineRule="auto"/>
        <w:jc w:val="both"/>
        <w:rPr>
          <w:snapToGrid w:val="0"/>
          <w:lang w:val="en-US"/>
        </w:rPr>
      </w:pPr>
    </w:p>
    <w:p w:rsidR="000E1CDB" w:rsidRPr="000305A2" w:rsidRDefault="000E1CDB" w:rsidP="000E1CDB">
      <w:pPr>
        <w:tabs>
          <w:tab w:val="left" w:pos="283"/>
        </w:tabs>
        <w:spacing w:line="360" w:lineRule="auto"/>
        <w:jc w:val="both"/>
        <w:rPr>
          <w:snapToGrid w:val="0"/>
          <w:lang w:val="en-US"/>
        </w:rPr>
      </w:pPr>
    </w:p>
    <w:p w:rsidR="000E1CDB" w:rsidRPr="000305A2" w:rsidRDefault="000E1CDB" w:rsidP="000E1CDB">
      <w:pPr>
        <w:tabs>
          <w:tab w:val="left" w:pos="283"/>
        </w:tabs>
        <w:spacing w:line="360" w:lineRule="auto"/>
        <w:jc w:val="both"/>
        <w:rPr>
          <w:snapToGrid w:val="0"/>
          <w:lang w:val="en-US"/>
        </w:rPr>
      </w:pPr>
    </w:p>
    <w:p w:rsidR="000E1CDB" w:rsidRPr="000305A2" w:rsidRDefault="000E1CDB" w:rsidP="000E1CDB">
      <w:pPr>
        <w:tabs>
          <w:tab w:val="left" w:pos="283"/>
        </w:tabs>
        <w:spacing w:line="360" w:lineRule="auto"/>
        <w:jc w:val="both"/>
        <w:rPr>
          <w:snapToGrid w:val="0"/>
          <w:lang w:val="en-US"/>
        </w:rPr>
      </w:pPr>
    </w:p>
    <w:p w:rsidR="000E1CDB" w:rsidRPr="000305A2" w:rsidRDefault="000E1CDB" w:rsidP="000E1CDB">
      <w:pPr>
        <w:tabs>
          <w:tab w:val="left" w:pos="283"/>
        </w:tabs>
        <w:spacing w:line="360" w:lineRule="auto"/>
        <w:jc w:val="both"/>
        <w:rPr>
          <w:snapToGrid w:val="0"/>
          <w:lang w:val="en-US"/>
        </w:rPr>
      </w:pPr>
    </w:p>
    <w:p w:rsidR="000E1CDB" w:rsidRPr="000305A2" w:rsidRDefault="000E1CDB" w:rsidP="000E1CDB">
      <w:pPr>
        <w:tabs>
          <w:tab w:val="left" w:pos="283"/>
        </w:tabs>
        <w:spacing w:line="360" w:lineRule="auto"/>
        <w:jc w:val="both"/>
        <w:rPr>
          <w:snapToGrid w:val="0"/>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Pr="000305A2"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lang w:val="en-US"/>
        </w:rPr>
      </w:pPr>
    </w:p>
    <w:p w:rsidR="000E1CDB"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pPr>
      <w:r>
        <w:t>Підписано до друку 02.11.04.</w:t>
      </w:r>
    </w:p>
    <w:p w:rsidR="000E1CDB"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pPr>
      <w:r>
        <w:t>Формат 60х90/16. Папір офсетний. Друк офсетний.</w:t>
      </w:r>
    </w:p>
    <w:p w:rsidR="000E1CDB" w:rsidRDefault="000E1CDB" w:rsidP="000E1CDB">
      <w:pPr>
        <w:pStyle w:val="34"/>
        <w:spacing w:line="360" w:lineRule="auto"/>
        <w:rPr>
          <w:sz w:val="24"/>
          <w:szCs w:val="24"/>
        </w:rPr>
      </w:pPr>
      <w:r>
        <w:rPr>
          <w:sz w:val="24"/>
          <w:szCs w:val="24"/>
        </w:rPr>
        <w:t xml:space="preserve">Умов. друк. арк. 0,9. Тираж 100 прим. </w:t>
      </w:r>
      <w:r>
        <w:rPr>
          <w:sz w:val="24"/>
          <w:szCs w:val="24"/>
        </w:rPr>
        <w:br/>
        <w:t>Зам. №ХНУ/2809.</w:t>
      </w:r>
    </w:p>
    <w:p w:rsidR="000E1CDB" w:rsidRDefault="000E1CDB" w:rsidP="000E1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pPr>
    </w:p>
    <w:p w:rsidR="000E1CDB" w:rsidRDefault="000E1CDB" w:rsidP="000E1CDB">
      <w:pPr>
        <w:pStyle w:val="afffffffa"/>
        <w:tabs>
          <w:tab w:val="left" w:pos="708"/>
          <w:tab w:val="left" w:pos="1416"/>
          <w:tab w:val="left" w:pos="2124"/>
          <w:tab w:val="left" w:pos="2832"/>
          <w:tab w:val="left" w:pos="3540"/>
          <w:tab w:val="left" w:pos="4248"/>
          <w:tab w:val="left" w:pos="4956"/>
          <w:tab w:val="left" w:pos="5664"/>
        </w:tabs>
        <w:jc w:val="center"/>
      </w:pPr>
      <w:r>
        <w:t>Надруковано в друкарні видавництва “Константа”</w:t>
      </w:r>
    </w:p>
    <w:p w:rsidR="000E1CDB" w:rsidRDefault="000E1CDB" w:rsidP="000E1CDB">
      <w:pPr>
        <w:pStyle w:val="afffffffa"/>
        <w:tabs>
          <w:tab w:val="left" w:pos="708"/>
          <w:tab w:val="left" w:pos="1416"/>
          <w:tab w:val="left" w:pos="2124"/>
          <w:tab w:val="left" w:pos="2832"/>
          <w:tab w:val="left" w:pos="3540"/>
          <w:tab w:val="left" w:pos="4248"/>
          <w:tab w:val="left" w:pos="4956"/>
          <w:tab w:val="left" w:pos="5664"/>
        </w:tabs>
        <w:jc w:val="center"/>
      </w:pPr>
      <w:r>
        <w:t>61145, м. Харків, вул. Космічна, 26, к.113.</w:t>
      </w:r>
    </w:p>
    <w:p w:rsidR="000E1CDB" w:rsidRDefault="000E1CDB" w:rsidP="000E1CDB">
      <w:pPr>
        <w:tabs>
          <w:tab w:val="left" w:pos="283"/>
        </w:tabs>
        <w:spacing w:line="360" w:lineRule="auto"/>
        <w:jc w:val="center"/>
        <w:rPr>
          <w:lang w:val="en-US"/>
        </w:rPr>
      </w:pPr>
      <w:r>
        <w:t>Тел. (057) 717-55-21</w:t>
      </w:r>
    </w:p>
    <w:p w:rsidR="009F7AFA" w:rsidRPr="009C43EF" w:rsidRDefault="009F7AFA" w:rsidP="009F7AFA">
      <w:pPr>
        <w:pStyle w:val="HTML9"/>
        <w:spacing w:line="360" w:lineRule="auto"/>
        <w:ind w:firstLine="720"/>
        <w:rPr>
          <w:rFonts w:ascii="Times New Roman" w:hAnsi="Times New Roman" w:cs="Times New Roman"/>
          <w:sz w:val="28"/>
          <w:szCs w:val="28"/>
          <w:lang w:val="uk-UA"/>
        </w:rPr>
      </w:pPr>
      <w:bookmarkStart w:id="1" w:name="_GoBack"/>
      <w:bookmarkEnd w:id="1"/>
      <w:r w:rsidRPr="009C43EF">
        <w:rPr>
          <w:b/>
          <w:bCs/>
          <w:sz w:val="28"/>
          <w:szCs w:val="28"/>
          <w:lang w:val="uk-UA"/>
        </w:rPr>
        <w:t xml:space="preserve">                                </w:t>
      </w:r>
    </w:p>
    <w:p w:rsidR="002A03CB" w:rsidRPr="009C43EF" w:rsidRDefault="002A03CB" w:rsidP="002A03CB">
      <w:pPr>
        <w:rPr>
          <w:lang w:val="uk-UA"/>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27" w:rsidRDefault="00791727">
      <w:r>
        <w:separator/>
      </w:r>
    </w:p>
  </w:endnote>
  <w:endnote w:type="continuationSeparator" w:id="0">
    <w:p w:rsidR="00791727" w:rsidRDefault="0079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27" w:rsidRDefault="00791727">
      <w:r>
        <w:separator/>
      </w:r>
    </w:p>
  </w:footnote>
  <w:footnote w:type="continuationSeparator" w:id="0">
    <w:p w:rsidR="00791727" w:rsidRDefault="0079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01CF"/>
    <w:rsid w:val="007452A6"/>
    <w:rsid w:val="00750CA9"/>
    <w:rsid w:val="00754E06"/>
    <w:rsid w:val="0076155F"/>
    <w:rsid w:val="007645FC"/>
    <w:rsid w:val="00773B27"/>
    <w:rsid w:val="00773FBC"/>
    <w:rsid w:val="00780D61"/>
    <w:rsid w:val="00784130"/>
    <w:rsid w:val="00791727"/>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page number" w:uiPriority="99"/>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page number" w:uiPriority="99"/>
    <w:lsdException w:name="List"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24</Pages>
  <Words>7784</Words>
  <Characters>44373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510</cp:revision>
  <cp:lastPrinted>2009-02-06T08:36:00Z</cp:lastPrinted>
  <dcterms:created xsi:type="dcterms:W3CDTF">2015-03-22T11:10:00Z</dcterms:created>
  <dcterms:modified xsi:type="dcterms:W3CDTF">2015-04-07T18:48:00Z</dcterms:modified>
</cp:coreProperties>
</file>