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177F20" w:rsidRDefault="00177F20" w:rsidP="00177F20">
      <w:pPr>
        <w:spacing w:line="360" w:lineRule="auto"/>
        <w:jc w:val="both"/>
        <w:rPr>
          <w:lang w:val="uk-UA"/>
        </w:rPr>
      </w:pPr>
    </w:p>
    <w:p w:rsidR="00BE5ED9" w:rsidRDefault="00BE5ED9" w:rsidP="00BE5ED9">
      <w:pPr>
        <w:pStyle w:val="afffffff7"/>
        <w:jc w:val="center"/>
        <w:rPr>
          <w:b/>
          <w:bCs/>
          <w:spacing w:val="-6"/>
          <w:szCs w:val="28"/>
          <w:lang w:val="uk-UA"/>
        </w:rPr>
      </w:pPr>
      <w:r>
        <w:rPr>
          <w:b/>
          <w:bCs/>
          <w:spacing w:val="-6"/>
          <w:szCs w:val="28"/>
          <w:lang w:val="uk-UA"/>
        </w:rPr>
        <w:t>КИЇВСЬКИЙ НАЦІОНАЛЬНИЙ УНІВЕРСИТЕТ</w:t>
      </w:r>
    </w:p>
    <w:p w:rsidR="00BE5ED9" w:rsidRDefault="00BE5ED9" w:rsidP="00BE5ED9">
      <w:pPr>
        <w:pStyle w:val="afffffff7"/>
        <w:jc w:val="center"/>
        <w:rPr>
          <w:spacing w:val="-6"/>
          <w:szCs w:val="28"/>
          <w:lang w:val="uk-UA"/>
        </w:rPr>
      </w:pPr>
      <w:r>
        <w:rPr>
          <w:b/>
          <w:bCs/>
          <w:spacing w:val="-6"/>
          <w:szCs w:val="28"/>
          <w:lang w:val="uk-UA"/>
        </w:rPr>
        <w:t>імені ТАРАСА ШЕВЧЕНКА</w:t>
      </w:r>
    </w:p>
    <w:p w:rsidR="00BE5ED9" w:rsidRDefault="00BE5ED9" w:rsidP="00BE5ED9">
      <w:pPr>
        <w:pStyle w:val="afffffff7"/>
        <w:jc w:val="center"/>
        <w:rPr>
          <w:spacing w:val="-6"/>
          <w:szCs w:val="28"/>
          <w:lang w:val="uk-UA"/>
        </w:rPr>
      </w:pPr>
    </w:p>
    <w:p w:rsidR="00BE5ED9" w:rsidRDefault="00BE5ED9" w:rsidP="00BE5ED9">
      <w:pPr>
        <w:ind w:left="5740"/>
        <w:jc w:val="right"/>
        <w:rPr>
          <w:spacing w:val="-6"/>
          <w:sz w:val="28"/>
          <w:szCs w:val="28"/>
          <w:lang w:val="uk-UA"/>
        </w:rPr>
      </w:pPr>
    </w:p>
    <w:p w:rsidR="00BE5ED9" w:rsidRDefault="00BE5ED9" w:rsidP="00BE5ED9">
      <w:pPr>
        <w:ind w:left="5740"/>
        <w:jc w:val="right"/>
        <w:rPr>
          <w:spacing w:val="-6"/>
          <w:sz w:val="28"/>
          <w:szCs w:val="28"/>
          <w:lang w:val="uk-UA"/>
        </w:rPr>
      </w:pPr>
    </w:p>
    <w:p w:rsidR="00BE5ED9" w:rsidRDefault="00BE5ED9" w:rsidP="00BE5ED9">
      <w:pPr>
        <w:ind w:left="5740"/>
        <w:jc w:val="right"/>
        <w:rPr>
          <w:spacing w:val="-6"/>
          <w:sz w:val="28"/>
          <w:szCs w:val="28"/>
          <w:lang w:val="uk-UA"/>
        </w:rPr>
      </w:pPr>
    </w:p>
    <w:p w:rsidR="00BE5ED9" w:rsidRDefault="00BE5ED9" w:rsidP="00BE5ED9">
      <w:pPr>
        <w:ind w:left="5740"/>
        <w:jc w:val="right"/>
        <w:rPr>
          <w:spacing w:val="-6"/>
          <w:sz w:val="28"/>
          <w:szCs w:val="28"/>
          <w:lang w:val="uk-UA"/>
        </w:rPr>
      </w:pPr>
    </w:p>
    <w:p w:rsidR="00BE5ED9" w:rsidRDefault="00BE5ED9" w:rsidP="00BE5ED9">
      <w:pPr>
        <w:ind w:left="5740"/>
        <w:jc w:val="right"/>
        <w:rPr>
          <w:spacing w:val="-6"/>
          <w:sz w:val="28"/>
          <w:szCs w:val="28"/>
          <w:lang w:val="uk-UA"/>
        </w:rPr>
      </w:pPr>
    </w:p>
    <w:p w:rsidR="00BE5ED9" w:rsidRDefault="00BE5ED9" w:rsidP="00BE5ED9">
      <w:pPr>
        <w:jc w:val="center"/>
        <w:rPr>
          <w:b/>
          <w:iCs/>
          <w:spacing w:val="-6"/>
          <w:sz w:val="28"/>
          <w:szCs w:val="28"/>
        </w:rPr>
      </w:pPr>
      <w:r>
        <w:rPr>
          <w:b/>
          <w:iCs/>
          <w:spacing w:val="-6"/>
          <w:sz w:val="28"/>
          <w:szCs w:val="28"/>
          <w:lang w:val="uk-UA"/>
        </w:rPr>
        <w:t>БАЙОЛЬ ОКСАНА ВОЛОДИМИРІВНА</w:t>
      </w:r>
    </w:p>
    <w:p w:rsidR="00BE5ED9" w:rsidRDefault="00BE5ED9" w:rsidP="00BE5ED9">
      <w:pPr>
        <w:jc w:val="center"/>
        <w:rPr>
          <w:b/>
          <w:iCs/>
          <w:spacing w:val="-6"/>
          <w:sz w:val="28"/>
          <w:szCs w:val="28"/>
        </w:rPr>
      </w:pPr>
    </w:p>
    <w:p w:rsidR="00BE5ED9" w:rsidRDefault="00BE5ED9" w:rsidP="00BE5ED9">
      <w:pPr>
        <w:jc w:val="center"/>
        <w:rPr>
          <w:b/>
          <w:iCs/>
          <w:spacing w:val="-6"/>
          <w:sz w:val="28"/>
          <w:szCs w:val="28"/>
        </w:rPr>
      </w:pPr>
    </w:p>
    <w:p w:rsidR="00BE5ED9" w:rsidRDefault="00BE5ED9" w:rsidP="00BE5ED9">
      <w:pPr>
        <w:jc w:val="center"/>
        <w:rPr>
          <w:b/>
          <w:iCs/>
          <w:spacing w:val="-6"/>
          <w:sz w:val="28"/>
          <w:szCs w:val="28"/>
        </w:rPr>
      </w:pPr>
    </w:p>
    <w:p w:rsidR="00BE5ED9" w:rsidRDefault="00BE5ED9" w:rsidP="00BE5ED9">
      <w:pPr>
        <w:ind w:left="5740"/>
        <w:jc w:val="right"/>
        <w:rPr>
          <w:spacing w:val="-6"/>
          <w:sz w:val="28"/>
          <w:szCs w:val="28"/>
          <w:lang w:val="uk-UA"/>
        </w:rPr>
      </w:pPr>
      <w:r>
        <w:rPr>
          <w:sz w:val="28"/>
          <w:szCs w:val="28"/>
          <w:lang w:val="uk-UA"/>
        </w:rPr>
        <w:t>УДК 811.134.2.73</w:t>
      </w:r>
    </w:p>
    <w:p w:rsidR="00BE5ED9" w:rsidRDefault="00BE5ED9" w:rsidP="00BE5ED9">
      <w:pPr>
        <w:jc w:val="center"/>
        <w:rPr>
          <w:b/>
          <w:i/>
          <w:spacing w:val="-6"/>
          <w:sz w:val="28"/>
          <w:szCs w:val="28"/>
          <w:lang w:val="uk-UA"/>
        </w:rPr>
      </w:pPr>
    </w:p>
    <w:p w:rsidR="00BE5ED9" w:rsidRDefault="00BE5ED9" w:rsidP="00BE5ED9">
      <w:pPr>
        <w:jc w:val="center"/>
        <w:rPr>
          <w:spacing w:val="-6"/>
          <w:sz w:val="28"/>
          <w:szCs w:val="28"/>
          <w:lang w:val="uk-UA"/>
        </w:rPr>
      </w:pPr>
    </w:p>
    <w:p w:rsidR="00BE5ED9" w:rsidRDefault="00BE5ED9" w:rsidP="00BE5ED9">
      <w:pPr>
        <w:jc w:val="center"/>
        <w:rPr>
          <w:spacing w:val="-6"/>
          <w:sz w:val="28"/>
          <w:szCs w:val="28"/>
          <w:lang w:val="uk-UA"/>
        </w:rPr>
      </w:pPr>
    </w:p>
    <w:p w:rsidR="00BE5ED9" w:rsidRDefault="00BE5ED9" w:rsidP="00BE5ED9">
      <w:pPr>
        <w:jc w:val="center"/>
        <w:rPr>
          <w:spacing w:val="-6"/>
          <w:sz w:val="28"/>
          <w:szCs w:val="28"/>
          <w:lang w:val="uk-UA"/>
        </w:rPr>
      </w:pPr>
    </w:p>
    <w:p w:rsidR="00BE5ED9" w:rsidRDefault="00BE5ED9" w:rsidP="00BE5ED9">
      <w:pPr>
        <w:jc w:val="center"/>
        <w:rPr>
          <w:b/>
          <w:spacing w:val="-6"/>
          <w:sz w:val="28"/>
          <w:szCs w:val="28"/>
          <w:lang w:val="uk-UA"/>
        </w:rPr>
      </w:pPr>
      <w:r>
        <w:rPr>
          <w:b/>
          <w:spacing w:val="-6"/>
          <w:sz w:val="28"/>
          <w:szCs w:val="28"/>
          <w:lang w:val="uk-UA"/>
        </w:rPr>
        <w:t>ДРАМАТУРГІЧНИЙ ДИСКУРС ТЕННЕССІ ВІЛЬЯМСА:</w:t>
      </w:r>
    </w:p>
    <w:p w:rsidR="00BE5ED9" w:rsidRDefault="00BE5ED9" w:rsidP="00BE5ED9">
      <w:pPr>
        <w:jc w:val="center"/>
        <w:rPr>
          <w:b/>
          <w:spacing w:val="-6"/>
          <w:sz w:val="28"/>
          <w:szCs w:val="28"/>
          <w:lang w:val="uk-UA"/>
        </w:rPr>
      </w:pPr>
      <w:r>
        <w:rPr>
          <w:b/>
          <w:spacing w:val="-6"/>
          <w:sz w:val="28"/>
          <w:szCs w:val="28"/>
          <w:lang w:val="uk-UA"/>
        </w:rPr>
        <w:t>КОМУНІКАТИВНО-КОГНІТИВНИЙ АСПЕКТ</w:t>
      </w:r>
    </w:p>
    <w:p w:rsidR="00BE5ED9" w:rsidRDefault="00BE5ED9" w:rsidP="00BE5ED9">
      <w:pPr>
        <w:jc w:val="center"/>
        <w:rPr>
          <w:spacing w:val="-6"/>
          <w:sz w:val="28"/>
          <w:szCs w:val="28"/>
          <w:lang w:val="uk-UA"/>
        </w:rPr>
      </w:pPr>
    </w:p>
    <w:p w:rsidR="00BE5ED9" w:rsidRDefault="00BE5ED9" w:rsidP="00BE5ED9">
      <w:pPr>
        <w:jc w:val="center"/>
        <w:rPr>
          <w:spacing w:val="-6"/>
          <w:sz w:val="28"/>
          <w:szCs w:val="28"/>
          <w:lang w:val="uk-UA"/>
        </w:rPr>
      </w:pPr>
    </w:p>
    <w:p w:rsidR="00BE5ED9" w:rsidRDefault="00BE5ED9" w:rsidP="00BE5ED9">
      <w:pPr>
        <w:jc w:val="center"/>
        <w:rPr>
          <w:spacing w:val="-6"/>
          <w:sz w:val="28"/>
          <w:szCs w:val="28"/>
          <w:lang w:val="uk-UA"/>
        </w:rPr>
      </w:pPr>
    </w:p>
    <w:p w:rsidR="00BE5ED9" w:rsidRDefault="00BE5ED9" w:rsidP="00BE5ED9">
      <w:pPr>
        <w:jc w:val="center"/>
        <w:rPr>
          <w:b/>
          <w:bCs/>
          <w:spacing w:val="-6"/>
          <w:sz w:val="28"/>
          <w:szCs w:val="28"/>
          <w:lang w:val="uk-UA"/>
        </w:rPr>
      </w:pPr>
      <w:r>
        <w:rPr>
          <w:b/>
          <w:bCs/>
          <w:spacing w:val="-6"/>
          <w:sz w:val="28"/>
          <w:szCs w:val="28"/>
          <w:lang w:val="uk-UA"/>
        </w:rPr>
        <w:t>Спеціальність 10.02.04 – германські  мови</w:t>
      </w:r>
    </w:p>
    <w:p w:rsidR="00BE5ED9" w:rsidRDefault="00BE5ED9" w:rsidP="00BE5ED9">
      <w:pPr>
        <w:jc w:val="center"/>
        <w:rPr>
          <w:spacing w:val="-6"/>
          <w:sz w:val="28"/>
          <w:szCs w:val="28"/>
          <w:lang w:val="uk-UA"/>
        </w:rPr>
      </w:pPr>
    </w:p>
    <w:p w:rsidR="00BE5ED9" w:rsidRDefault="00BE5ED9" w:rsidP="00BE5ED9">
      <w:pPr>
        <w:jc w:val="center"/>
        <w:rPr>
          <w:spacing w:val="-6"/>
          <w:sz w:val="28"/>
          <w:szCs w:val="28"/>
          <w:lang w:val="uk-UA"/>
        </w:rPr>
      </w:pPr>
    </w:p>
    <w:p w:rsidR="00BE5ED9" w:rsidRDefault="00BE5ED9" w:rsidP="00BE5ED9">
      <w:pPr>
        <w:jc w:val="center"/>
        <w:rPr>
          <w:spacing w:val="-6"/>
          <w:sz w:val="28"/>
          <w:szCs w:val="28"/>
          <w:lang w:val="uk-UA"/>
        </w:rPr>
      </w:pPr>
    </w:p>
    <w:p w:rsidR="00BE5ED9" w:rsidRDefault="00BE5ED9" w:rsidP="00BE5ED9">
      <w:pPr>
        <w:jc w:val="center"/>
        <w:rPr>
          <w:spacing w:val="-6"/>
          <w:sz w:val="28"/>
          <w:szCs w:val="28"/>
          <w:lang w:val="uk-UA"/>
        </w:rPr>
      </w:pPr>
    </w:p>
    <w:p w:rsidR="00BE5ED9" w:rsidRDefault="00BE5ED9" w:rsidP="00BE5ED9">
      <w:pPr>
        <w:jc w:val="center"/>
        <w:rPr>
          <w:spacing w:val="-6"/>
          <w:sz w:val="28"/>
          <w:szCs w:val="28"/>
          <w:lang w:val="uk-UA"/>
        </w:rPr>
      </w:pPr>
    </w:p>
    <w:p w:rsidR="00BE5ED9" w:rsidRDefault="00BE5ED9" w:rsidP="00BE5ED9">
      <w:pPr>
        <w:jc w:val="center"/>
        <w:rPr>
          <w:spacing w:val="-6"/>
          <w:sz w:val="28"/>
          <w:szCs w:val="28"/>
          <w:lang w:val="uk-UA"/>
        </w:rPr>
      </w:pPr>
    </w:p>
    <w:p w:rsidR="00BE5ED9" w:rsidRDefault="00BE5ED9" w:rsidP="00BE5ED9">
      <w:pPr>
        <w:jc w:val="center"/>
        <w:rPr>
          <w:spacing w:val="-6"/>
          <w:sz w:val="28"/>
          <w:szCs w:val="28"/>
          <w:lang w:val="uk-UA"/>
        </w:rPr>
      </w:pPr>
    </w:p>
    <w:p w:rsidR="00BE5ED9" w:rsidRDefault="00BE5ED9" w:rsidP="00BE5ED9">
      <w:pPr>
        <w:jc w:val="center"/>
        <w:rPr>
          <w:spacing w:val="-6"/>
          <w:sz w:val="28"/>
          <w:szCs w:val="28"/>
          <w:lang w:val="uk-UA"/>
        </w:rPr>
      </w:pPr>
    </w:p>
    <w:p w:rsidR="00BE5ED9" w:rsidRDefault="00BE5ED9" w:rsidP="00BE5ED9">
      <w:pPr>
        <w:jc w:val="center"/>
        <w:rPr>
          <w:b/>
          <w:bCs/>
          <w:spacing w:val="-6"/>
          <w:sz w:val="28"/>
          <w:szCs w:val="28"/>
          <w:lang w:val="uk-UA"/>
        </w:rPr>
      </w:pPr>
      <w:r>
        <w:rPr>
          <w:b/>
          <w:bCs/>
          <w:spacing w:val="-6"/>
          <w:sz w:val="28"/>
          <w:szCs w:val="28"/>
          <w:lang w:val="uk-UA"/>
        </w:rPr>
        <w:t xml:space="preserve">Автореферат </w:t>
      </w:r>
    </w:p>
    <w:p w:rsidR="00BE5ED9" w:rsidRDefault="00BE5ED9" w:rsidP="00BE5ED9">
      <w:pPr>
        <w:jc w:val="center"/>
        <w:rPr>
          <w:bCs/>
          <w:spacing w:val="-6"/>
          <w:sz w:val="28"/>
          <w:szCs w:val="28"/>
          <w:lang w:val="uk-UA"/>
        </w:rPr>
      </w:pPr>
      <w:r>
        <w:rPr>
          <w:bCs/>
          <w:spacing w:val="-6"/>
          <w:sz w:val="28"/>
          <w:szCs w:val="28"/>
          <w:lang w:val="uk-UA"/>
        </w:rPr>
        <w:t xml:space="preserve">дисертації на здобуття наукового ступеня </w:t>
      </w:r>
    </w:p>
    <w:p w:rsidR="00BE5ED9" w:rsidRDefault="00BE5ED9" w:rsidP="00BE5ED9">
      <w:pPr>
        <w:jc w:val="center"/>
        <w:rPr>
          <w:bCs/>
          <w:spacing w:val="-6"/>
          <w:sz w:val="28"/>
          <w:szCs w:val="28"/>
          <w:lang w:val="uk-UA"/>
        </w:rPr>
      </w:pPr>
      <w:r>
        <w:rPr>
          <w:bCs/>
          <w:spacing w:val="-6"/>
          <w:sz w:val="28"/>
          <w:szCs w:val="28"/>
          <w:lang w:val="uk-UA"/>
        </w:rPr>
        <w:t>кандидата філологічних наук</w:t>
      </w:r>
    </w:p>
    <w:p w:rsidR="00BE5ED9" w:rsidRDefault="00BE5ED9" w:rsidP="00BE5ED9">
      <w:pPr>
        <w:jc w:val="center"/>
        <w:rPr>
          <w:bCs/>
          <w:spacing w:val="-6"/>
          <w:sz w:val="28"/>
          <w:szCs w:val="28"/>
          <w:lang w:val="uk-UA"/>
        </w:rPr>
      </w:pPr>
    </w:p>
    <w:p w:rsidR="00BE5ED9" w:rsidRDefault="00BE5ED9" w:rsidP="00BE5ED9">
      <w:pPr>
        <w:ind w:left="6300"/>
        <w:jc w:val="both"/>
        <w:rPr>
          <w:b/>
          <w:bCs/>
          <w:spacing w:val="-6"/>
          <w:sz w:val="28"/>
          <w:szCs w:val="28"/>
          <w:lang w:val="uk-UA"/>
        </w:rPr>
      </w:pPr>
    </w:p>
    <w:p w:rsidR="00BE5ED9" w:rsidRDefault="00BE5ED9" w:rsidP="00BE5ED9">
      <w:pPr>
        <w:jc w:val="center"/>
        <w:rPr>
          <w:b/>
          <w:bCs/>
          <w:spacing w:val="-6"/>
          <w:sz w:val="28"/>
          <w:szCs w:val="28"/>
          <w:lang w:val="uk-UA"/>
        </w:rPr>
      </w:pPr>
    </w:p>
    <w:p w:rsidR="00BE5ED9" w:rsidRDefault="00BE5ED9" w:rsidP="00BE5ED9">
      <w:pPr>
        <w:jc w:val="center"/>
        <w:rPr>
          <w:b/>
          <w:bCs/>
          <w:spacing w:val="-6"/>
          <w:sz w:val="28"/>
          <w:szCs w:val="28"/>
          <w:lang w:val="uk-UA"/>
        </w:rPr>
      </w:pPr>
    </w:p>
    <w:p w:rsidR="00BE5ED9" w:rsidRDefault="00BE5ED9" w:rsidP="00BE5ED9">
      <w:pPr>
        <w:jc w:val="center"/>
        <w:rPr>
          <w:b/>
          <w:bCs/>
          <w:spacing w:val="-6"/>
          <w:sz w:val="28"/>
          <w:szCs w:val="28"/>
          <w:lang w:val="uk-UA"/>
        </w:rPr>
      </w:pPr>
    </w:p>
    <w:p w:rsidR="00BE5ED9" w:rsidRDefault="00BE5ED9" w:rsidP="00BE5ED9">
      <w:pPr>
        <w:jc w:val="center"/>
        <w:rPr>
          <w:b/>
          <w:bCs/>
          <w:spacing w:val="-6"/>
          <w:sz w:val="28"/>
          <w:szCs w:val="28"/>
          <w:lang w:val="uk-UA"/>
        </w:rPr>
      </w:pPr>
    </w:p>
    <w:p w:rsidR="00BE5ED9" w:rsidRDefault="00BE5ED9" w:rsidP="00BE5ED9">
      <w:pPr>
        <w:jc w:val="center"/>
        <w:rPr>
          <w:b/>
          <w:bCs/>
          <w:spacing w:val="-6"/>
          <w:sz w:val="28"/>
          <w:szCs w:val="28"/>
          <w:lang w:val="uk-UA"/>
        </w:rPr>
      </w:pPr>
    </w:p>
    <w:p w:rsidR="00BE5ED9" w:rsidRDefault="00BE5ED9" w:rsidP="00BE5ED9">
      <w:pPr>
        <w:rPr>
          <w:b/>
          <w:bCs/>
          <w:spacing w:val="-6"/>
          <w:sz w:val="28"/>
          <w:szCs w:val="28"/>
          <w:lang w:val="uk-UA"/>
        </w:rPr>
      </w:pPr>
    </w:p>
    <w:p w:rsidR="00BE5ED9" w:rsidRDefault="00BE5ED9" w:rsidP="00BE5ED9">
      <w:pPr>
        <w:jc w:val="center"/>
        <w:rPr>
          <w:b/>
          <w:bCs/>
          <w:spacing w:val="-6"/>
          <w:sz w:val="28"/>
          <w:szCs w:val="28"/>
          <w:lang w:val="uk-UA"/>
        </w:rPr>
      </w:pPr>
      <w:r>
        <w:rPr>
          <w:b/>
          <w:bCs/>
          <w:spacing w:val="-6"/>
          <w:sz w:val="28"/>
          <w:szCs w:val="28"/>
          <w:lang w:val="uk-UA"/>
        </w:rPr>
        <w:t>Київ - 2008</w:t>
      </w:r>
    </w:p>
    <w:p w:rsidR="00BE5ED9" w:rsidRDefault="00BE5ED9" w:rsidP="00BE5ED9">
      <w:pPr>
        <w:jc w:val="both"/>
        <w:rPr>
          <w:spacing w:val="-6"/>
          <w:sz w:val="28"/>
          <w:szCs w:val="28"/>
          <w:lang w:val="uk-UA"/>
        </w:rPr>
      </w:pPr>
      <w:r>
        <w:rPr>
          <w:spacing w:val="-6"/>
          <w:sz w:val="28"/>
          <w:szCs w:val="28"/>
          <w:lang w:val="uk-UA"/>
        </w:rPr>
        <w:br w:type="page"/>
      </w:r>
      <w:r>
        <w:rPr>
          <w:spacing w:val="-6"/>
          <w:sz w:val="28"/>
          <w:szCs w:val="28"/>
          <w:lang w:val="uk-UA"/>
        </w:rPr>
        <w:lastRenderedPageBreak/>
        <w:t>Дисертацією є рукопис.</w:t>
      </w:r>
    </w:p>
    <w:p w:rsidR="00BE5ED9" w:rsidRDefault="00BE5ED9" w:rsidP="00BE5ED9">
      <w:pPr>
        <w:jc w:val="both"/>
        <w:rPr>
          <w:spacing w:val="-6"/>
          <w:sz w:val="28"/>
          <w:szCs w:val="28"/>
          <w:lang w:val="uk-UA"/>
        </w:rPr>
      </w:pPr>
    </w:p>
    <w:p w:rsidR="00BE5ED9" w:rsidRDefault="00BE5ED9" w:rsidP="00BE5ED9">
      <w:pPr>
        <w:jc w:val="both"/>
        <w:rPr>
          <w:spacing w:val="-6"/>
          <w:sz w:val="28"/>
          <w:szCs w:val="28"/>
          <w:lang w:val="uk-UA"/>
        </w:rPr>
      </w:pPr>
    </w:p>
    <w:p w:rsidR="00BE5ED9" w:rsidRDefault="00BE5ED9" w:rsidP="00BE5ED9">
      <w:pPr>
        <w:jc w:val="both"/>
        <w:rPr>
          <w:spacing w:val="-6"/>
          <w:sz w:val="28"/>
          <w:szCs w:val="28"/>
          <w:lang w:val="uk-UA"/>
        </w:rPr>
      </w:pPr>
      <w:r>
        <w:rPr>
          <w:spacing w:val="-6"/>
          <w:sz w:val="28"/>
          <w:szCs w:val="28"/>
          <w:lang w:val="uk-UA"/>
        </w:rPr>
        <w:t>Робота виконана на кафедрі англійської філології Інституту філології Київського національного університету імені Тараса Шевченка.</w:t>
      </w:r>
    </w:p>
    <w:p w:rsidR="00BE5ED9" w:rsidRDefault="00BE5ED9" w:rsidP="00BE5ED9">
      <w:pPr>
        <w:jc w:val="both"/>
        <w:rPr>
          <w:spacing w:val="-6"/>
          <w:sz w:val="28"/>
          <w:szCs w:val="28"/>
          <w:lang w:val="uk-UA"/>
        </w:rPr>
      </w:pPr>
    </w:p>
    <w:p w:rsidR="00BE5ED9" w:rsidRDefault="00BE5ED9" w:rsidP="00BE5ED9">
      <w:pPr>
        <w:jc w:val="both"/>
        <w:rPr>
          <w:spacing w:val="-6"/>
          <w:sz w:val="28"/>
          <w:szCs w:val="28"/>
          <w:lang w:val="uk-UA"/>
        </w:rPr>
      </w:pPr>
    </w:p>
    <w:p w:rsidR="00BE5ED9" w:rsidRDefault="00BE5ED9" w:rsidP="00BE5ED9">
      <w:pPr>
        <w:jc w:val="both"/>
        <w:rPr>
          <w:spacing w:val="-6"/>
          <w:sz w:val="28"/>
          <w:szCs w:val="28"/>
          <w:lang w:val="uk-UA"/>
        </w:rPr>
      </w:pPr>
      <w:r>
        <w:rPr>
          <w:b/>
          <w:spacing w:val="-6"/>
          <w:sz w:val="28"/>
          <w:szCs w:val="28"/>
          <w:lang w:val="uk-UA"/>
        </w:rPr>
        <w:t>Науковий керівник</w:t>
      </w:r>
      <w:r>
        <w:rPr>
          <w:spacing w:val="-6"/>
          <w:sz w:val="28"/>
          <w:szCs w:val="28"/>
          <w:lang w:val="uk-UA"/>
        </w:rPr>
        <w:t xml:space="preserve"> </w:t>
      </w:r>
      <w:r>
        <w:rPr>
          <w:spacing w:val="-6"/>
          <w:sz w:val="28"/>
          <w:szCs w:val="28"/>
          <w:lang w:val="uk-UA"/>
        </w:rPr>
        <w:tab/>
        <w:t>доктор філологічних  наук, доцент</w:t>
      </w:r>
    </w:p>
    <w:p w:rsidR="00BE5ED9" w:rsidRDefault="00BE5ED9" w:rsidP="00BE5ED9">
      <w:pPr>
        <w:jc w:val="both"/>
        <w:rPr>
          <w:spacing w:val="-6"/>
          <w:sz w:val="28"/>
          <w:szCs w:val="28"/>
          <w:lang w:val="uk-UA"/>
        </w:rPr>
      </w:pPr>
      <w:r>
        <w:rPr>
          <w:spacing w:val="-6"/>
          <w:sz w:val="28"/>
          <w:szCs w:val="28"/>
          <w:lang w:val="uk-UA"/>
        </w:rPr>
        <w:tab/>
      </w:r>
      <w:r>
        <w:rPr>
          <w:spacing w:val="-6"/>
          <w:sz w:val="28"/>
          <w:szCs w:val="28"/>
          <w:lang w:val="uk-UA"/>
        </w:rPr>
        <w:tab/>
      </w:r>
      <w:r>
        <w:rPr>
          <w:spacing w:val="-6"/>
          <w:sz w:val="28"/>
          <w:szCs w:val="28"/>
          <w:lang w:val="uk-UA"/>
        </w:rPr>
        <w:tab/>
      </w:r>
      <w:r>
        <w:rPr>
          <w:spacing w:val="-6"/>
          <w:sz w:val="28"/>
          <w:szCs w:val="28"/>
          <w:lang w:val="uk-UA"/>
        </w:rPr>
        <w:tab/>
      </w:r>
      <w:r>
        <w:rPr>
          <w:b/>
          <w:bCs/>
          <w:spacing w:val="-6"/>
          <w:sz w:val="28"/>
          <w:szCs w:val="28"/>
          <w:lang w:val="uk-UA"/>
        </w:rPr>
        <w:t>НЕБОРСІНА Наталія Павлівна</w:t>
      </w:r>
      <w:r>
        <w:rPr>
          <w:spacing w:val="-6"/>
          <w:sz w:val="28"/>
          <w:szCs w:val="28"/>
          <w:lang w:val="uk-UA"/>
        </w:rPr>
        <w:t>,</w:t>
      </w:r>
    </w:p>
    <w:p w:rsidR="00BE5ED9" w:rsidRDefault="00BE5ED9" w:rsidP="00BE5ED9">
      <w:pPr>
        <w:ind w:left="2832"/>
        <w:jc w:val="both"/>
        <w:rPr>
          <w:spacing w:val="-6"/>
          <w:sz w:val="28"/>
          <w:szCs w:val="28"/>
          <w:lang w:val="uk-UA"/>
        </w:rPr>
      </w:pPr>
      <w:r>
        <w:rPr>
          <w:spacing w:val="-6"/>
          <w:sz w:val="28"/>
          <w:szCs w:val="28"/>
          <w:lang w:val="uk-UA"/>
        </w:rPr>
        <w:t xml:space="preserve">професор кафедри англійської філології </w:t>
      </w:r>
    </w:p>
    <w:p w:rsidR="00BE5ED9" w:rsidRDefault="00BE5ED9" w:rsidP="00BE5ED9">
      <w:pPr>
        <w:ind w:left="2832"/>
        <w:jc w:val="both"/>
        <w:rPr>
          <w:spacing w:val="-6"/>
          <w:sz w:val="28"/>
          <w:szCs w:val="28"/>
          <w:lang w:val="uk-UA"/>
        </w:rPr>
      </w:pPr>
      <w:r>
        <w:rPr>
          <w:spacing w:val="-6"/>
          <w:sz w:val="28"/>
          <w:szCs w:val="28"/>
          <w:lang w:val="uk-UA"/>
        </w:rPr>
        <w:t>Київського національного університету</w:t>
      </w:r>
    </w:p>
    <w:p w:rsidR="00BE5ED9" w:rsidRDefault="00BE5ED9" w:rsidP="00BE5ED9">
      <w:pPr>
        <w:ind w:left="2832"/>
        <w:jc w:val="both"/>
        <w:rPr>
          <w:spacing w:val="-6"/>
          <w:sz w:val="28"/>
          <w:szCs w:val="28"/>
          <w:lang w:val="uk-UA"/>
        </w:rPr>
      </w:pPr>
      <w:r>
        <w:rPr>
          <w:spacing w:val="-6"/>
          <w:sz w:val="28"/>
          <w:szCs w:val="28"/>
          <w:lang w:val="uk-UA"/>
        </w:rPr>
        <w:t>імені Тараса Шевченка</w:t>
      </w:r>
    </w:p>
    <w:p w:rsidR="00BE5ED9" w:rsidRDefault="00BE5ED9" w:rsidP="00BE5ED9">
      <w:pPr>
        <w:jc w:val="both"/>
        <w:rPr>
          <w:spacing w:val="-6"/>
          <w:sz w:val="28"/>
          <w:szCs w:val="28"/>
          <w:lang w:val="uk-UA"/>
        </w:rPr>
      </w:pPr>
    </w:p>
    <w:p w:rsidR="00BE5ED9" w:rsidRDefault="00BE5ED9" w:rsidP="00BE5ED9">
      <w:pPr>
        <w:jc w:val="both"/>
        <w:rPr>
          <w:spacing w:val="-6"/>
          <w:sz w:val="28"/>
          <w:szCs w:val="28"/>
          <w:lang w:val="uk-UA"/>
        </w:rPr>
      </w:pPr>
    </w:p>
    <w:p w:rsidR="00BE5ED9" w:rsidRDefault="00BE5ED9" w:rsidP="00BE5ED9">
      <w:pPr>
        <w:jc w:val="both"/>
        <w:rPr>
          <w:spacing w:val="-6"/>
          <w:sz w:val="28"/>
          <w:szCs w:val="28"/>
          <w:lang w:val="uk-UA"/>
        </w:rPr>
      </w:pPr>
      <w:r>
        <w:rPr>
          <w:b/>
          <w:spacing w:val="-6"/>
          <w:sz w:val="28"/>
          <w:szCs w:val="28"/>
          <w:lang w:val="uk-UA"/>
        </w:rPr>
        <w:t>Офіційні опоненти</w:t>
      </w:r>
      <w:r>
        <w:rPr>
          <w:spacing w:val="-6"/>
          <w:sz w:val="28"/>
          <w:szCs w:val="28"/>
          <w:lang w:val="uk-UA"/>
        </w:rPr>
        <w:tab/>
        <w:t>доктор філологічних наук, професор</w:t>
      </w:r>
    </w:p>
    <w:p w:rsidR="00BE5ED9" w:rsidRDefault="00BE5ED9" w:rsidP="00BE5ED9">
      <w:pPr>
        <w:jc w:val="both"/>
        <w:rPr>
          <w:spacing w:val="-6"/>
          <w:sz w:val="28"/>
          <w:szCs w:val="28"/>
          <w:lang w:val="uk-UA"/>
        </w:rPr>
      </w:pPr>
      <w:r>
        <w:rPr>
          <w:spacing w:val="-6"/>
          <w:sz w:val="28"/>
          <w:szCs w:val="28"/>
          <w:lang w:val="uk-UA"/>
        </w:rPr>
        <w:tab/>
      </w:r>
      <w:r>
        <w:rPr>
          <w:spacing w:val="-6"/>
          <w:sz w:val="28"/>
          <w:szCs w:val="28"/>
          <w:lang w:val="uk-UA"/>
        </w:rPr>
        <w:tab/>
      </w:r>
      <w:r>
        <w:rPr>
          <w:spacing w:val="-6"/>
          <w:sz w:val="28"/>
          <w:szCs w:val="28"/>
          <w:lang w:val="uk-UA"/>
        </w:rPr>
        <w:tab/>
      </w:r>
      <w:r>
        <w:rPr>
          <w:spacing w:val="-6"/>
          <w:sz w:val="28"/>
          <w:szCs w:val="28"/>
          <w:lang w:val="uk-UA"/>
        </w:rPr>
        <w:tab/>
      </w:r>
      <w:r>
        <w:rPr>
          <w:b/>
          <w:bCs/>
          <w:spacing w:val="-6"/>
          <w:sz w:val="28"/>
          <w:szCs w:val="28"/>
          <w:lang w:val="uk-UA"/>
        </w:rPr>
        <w:t>ІЛЬЧЕНКО Ольга Михайлівна</w:t>
      </w:r>
      <w:r>
        <w:rPr>
          <w:spacing w:val="-6"/>
          <w:sz w:val="28"/>
          <w:szCs w:val="28"/>
          <w:lang w:val="uk-UA"/>
        </w:rPr>
        <w:t xml:space="preserve">, </w:t>
      </w:r>
    </w:p>
    <w:p w:rsidR="00BE5ED9" w:rsidRDefault="00BE5ED9" w:rsidP="00BE5ED9">
      <w:pPr>
        <w:ind w:left="2832"/>
        <w:jc w:val="both"/>
        <w:rPr>
          <w:spacing w:val="-6"/>
          <w:sz w:val="28"/>
          <w:szCs w:val="28"/>
          <w:lang w:val="uk-UA"/>
        </w:rPr>
      </w:pPr>
      <w:r>
        <w:rPr>
          <w:spacing w:val="-6"/>
          <w:sz w:val="28"/>
          <w:szCs w:val="28"/>
          <w:lang w:val="uk-UA"/>
        </w:rPr>
        <w:t xml:space="preserve">завідувач кафедри іноземних мов </w:t>
      </w:r>
    </w:p>
    <w:p w:rsidR="00BE5ED9" w:rsidRDefault="00BE5ED9" w:rsidP="00BE5ED9">
      <w:pPr>
        <w:ind w:left="2832"/>
        <w:jc w:val="both"/>
        <w:rPr>
          <w:spacing w:val="-6"/>
          <w:sz w:val="28"/>
          <w:szCs w:val="28"/>
          <w:lang w:val="uk-UA"/>
        </w:rPr>
      </w:pPr>
      <w:r>
        <w:rPr>
          <w:spacing w:val="-6"/>
          <w:sz w:val="28"/>
          <w:szCs w:val="28"/>
          <w:lang w:val="uk-UA"/>
        </w:rPr>
        <w:t xml:space="preserve">Центру наукових досліджень </w:t>
      </w:r>
    </w:p>
    <w:p w:rsidR="00BE5ED9" w:rsidRDefault="00BE5ED9" w:rsidP="00BE5ED9">
      <w:pPr>
        <w:ind w:left="2832"/>
        <w:jc w:val="both"/>
        <w:rPr>
          <w:spacing w:val="-6"/>
          <w:sz w:val="28"/>
          <w:szCs w:val="28"/>
          <w:lang w:val="uk-UA"/>
        </w:rPr>
      </w:pPr>
      <w:r>
        <w:rPr>
          <w:spacing w:val="-6"/>
          <w:sz w:val="28"/>
          <w:szCs w:val="28"/>
          <w:lang w:val="uk-UA"/>
        </w:rPr>
        <w:t>та викладання іноземних мов НАН України</w:t>
      </w:r>
    </w:p>
    <w:p w:rsidR="00BE5ED9" w:rsidRDefault="00BE5ED9" w:rsidP="00BE5ED9">
      <w:pPr>
        <w:ind w:left="2832"/>
        <w:jc w:val="both"/>
        <w:rPr>
          <w:spacing w:val="-6"/>
          <w:sz w:val="28"/>
          <w:szCs w:val="28"/>
          <w:lang w:val="uk-UA"/>
        </w:rPr>
      </w:pPr>
    </w:p>
    <w:p w:rsidR="00BE5ED9" w:rsidRDefault="00BE5ED9" w:rsidP="00BE5ED9">
      <w:pPr>
        <w:ind w:left="2832"/>
        <w:jc w:val="both"/>
        <w:rPr>
          <w:spacing w:val="-6"/>
          <w:sz w:val="28"/>
          <w:szCs w:val="28"/>
          <w:lang w:val="uk-UA"/>
        </w:rPr>
      </w:pPr>
      <w:r>
        <w:rPr>
          <w:spacing w:val="-6"/>
          <w:sz w:val="28"/>
          <w:szCs w:val="28"/>
          <w:lang w:val="uk-UA"/>
        </w:rPr>
        <w:t>кандидат філологічних наук, доцент</w:t>
      </w:r>
    </w:p>
    <w:p w:rsidR="00BE5ED9" w:rsidRDefault="00BE5ED9" w:rsidP="00BE5ED9">
      <w:pPr>
        <w:ind w:left="2832"/>
        <w:jc w:val="both"/>
        <w:rPr>
          <w:spacing w:val="-6"/>
          <w:sz w:val="28"/>
          <w:szCs w:val="28"/>
          <w:lang w:val="uk-UA"/>
        </w:rPr>
      </w:pPr>
      <w:r>
        <w:rPr>
          <w:b/>
          <w:bCs/>
          <w:spacing w:val="-6"/>
          <w:sz w:val="28"/>
          <w:szCs w:val="28"/>
          <w:lang w:val="uk-UA"/>
        </w:rPr>
        <w:t>СОЛОЩУК Людмила Василівна</w:t>
      </w:r>
      <w:r>
        <w:rPr>
          <w:spacing w:val="-6"/>
          <w:sz w:val="28"/>
          <w:szCs w:val="28"/>
          <w:lang w:val="uk-UA"/>
        </w:rPr>
        <w:t>,</w:t>
      </w:r>
    </w:p>
    <w:p w:rsidR="00BE5ED9" w:rsidRDefault="00BE5ED9" w:rsidP="00BE5ED9">
      <w:pPr>
        <w:ind w:left="2832"/>
        <w:jc w:val="both"/>
        <w:rPr>
          <w:spacing w:val="-6"/>
          <w:sz w:val="28"/>
          <w:szCs w:val="28"/>
          <w:lang w:val="uk-UA"/>
        </w:rPr>
      </w:pPr>
      <w:r>
        <w:rPr>
          <w:spacing w:val="-6"/>
          <w:sz w:val="28"/>
          <w:szCs w:val="28"/>
          <w:lang w:val="uk-UA"/>
        </w:rPr>
        <w:t xml:space="preserve">доцент кафедри англійської філології </w:t>
      </w:r>
    </w:p>
    <w:p w:rsidR="00BE5ED9" w:rsidRDefault="00BE5ED9" w:rsidP="00BE5ED9">
      <w:pPr>
        <w:ind w:left="2832"/>
        <w:jc w:val="both"/>
        <w:rPr>
          <w:spacing w:val="-6"/>
          <w:sz w:val="28"/>
          <w:szCs w:val="28"/>
          <w:lang w:val="uk-UA"/>
        </w:rPr>
      </w:pPr>
      <w:r>
        <w:rPr>
          <w:spacing w:val="-6"/>
          <w:sz w:val="28"/>
          <w:szCs w:val="28"/>
          <w:lang w:val="uk-UA"/>
        </w:rPr>
        <w:t xml:space="preserve">Харківського національного університету </w:t>
      </w:r>
    </w:p>
    <w:p w:rsidR="00BE5ED9" w:rsidRDefault="00BE5ED9" w:rsidP="00BE5ED9">
      <w:pPr>
        <w:ind w:left="2832"/>
        <w:jc w:val="both"/>
        <w:rPr>
          <w:spacing w:val="-6"/>
          <w:sz w:val="28"/>
          <w:szCs w:val="28"/>
          <w:lang w:val="uk-UA"/>
        </w:rPr>
      </w:pPr>
      <w:r>
        <w:rPr>
          <w:spacing w:val="-6"/>
          <w:sz w:val="28"/>
          <w:szCs w:val="28"/>
          <w:lang w:val="uk-UA"/>
        </w:rPr>
        <w:t>імені В.Н. Каразіна</w:t>
      </w:r>
    </w:p>
    <w:p w:rsidR="00BE5ED9" w:rsidRDefault="00BE5ED9" w:rsidP="00BE5ED9">
      <w:pPr>
        <w:jc w:val="both"/>
        <w:rPr>
          <w:spacing w:val="-6"/>
          <w:sz w:val="28"/>
          <w:szCs w:val="28"/>
          <w:lang w:val="uk-UA"/>
        </w:rPr>
      </w:pPr>
      <w:r>
        <w:rPr>
          <w:spacing w:val="-6"/>
          <w:sz w:val="28"/>
          <w:szCs w:val="28"/>
          <w:lang w:val="uk-UA"/>
        </w:rPr>
        <w:tab/>
      </w:r>
      <w:r>
        <w:rPr>
          <w:spacing w:val="-6"/>
          <w:sz w:val="28"/>
          <w:szCs w:val="28"/>
          <w:lang w:val="uk-UA"/>
        </w:rPr>
        <w:tab/>
      </w:r>
    </w:p>
    <w:p w:rsidR="00BE5ED9" w:rsidRDefault="00BE5ED9" w:rsidP="00BE5ED9">
      <w:pPr>
        <w:jc w:val="both"/>
        <w:rPr>
          <w:spacing w:val="-6"/>
          <w:sz w:val="28"/>
          <w:szCs w:val="28"/>
          <w:lang w:val="uk-UA"/>
        </w:rPr>
      </w:pPr>
    </w:p>
    <w:p w:rsidR="00BE5ED9" w:rsidRDefault="00BE5ED9" w:rsidP="00BE5ED9">
      <w:pPr>
        <w:jc w:val="both"/>
        <w:rPr>
          <w:spacing w:val="-6"/>
          <w:sz w:val="28"/>
          <w:szCs w:val="28"/>
          <w:lang w:val="uk-UA"/>
        </w:rPr>
      </w:pPr>
    </w:p>
    <w:p w:rsidR="00BE5ED9" w:rsidRDefault="00BE5ED9" w:rsidP="00BE5ED9">
      <w:pPr>
        <w:ind w:firstLine="708"/>
        <w:jc w:val="both"/>
        <w:rPr>
          <w:spacing w:val="-6"/>
          <w:sz w:val="28"/>
          <w:szCs w:val="28"/>
          <w:lang w:val="uk-UA"/>
        </w:rPr>
      </w:pPr>
      <w:r>
        <w:rPr>
          <w:spacing w:val="-6"/>
          <w:sz w:val="28"/>
          <w:szCs w:val="28"/>
          <w:lang w:val="uk-UA"/>
        </w:rPr>
        <w:t>Захист відбудеться “</w:t>
      </w:r>
      <w:r>
        <w:rPr>
          <w:spacing w:val="-6"/>
          <w:sz w:val="28"/>
          <w:szCs w:val="28"/>
          <w:u w:val="single"/>
          <w:lang w:val="uk-UA"/>
        </w:rPr>
        <w:t>24</w:t>
      </w:r>
      <w:r>
        <w:rPr>
          <w:spacing w:val="-6"/>
          <w:sz w:val="28"/>
          <w:szCs w:val="28"/>
          <w:lang w:val="uk-UA"/>
        </w:rPr>
        <w:t xml:space="preserve">” </w:t>
      </w:r>
      <w:r>
        <w:rPr>
          <w:spacing w:val="-6"/>
          <w:sz w:val="28"/>
          <w:szCs w:val="28"/>
          <w:u w:val="single"/>
          <w:lang w:val="uk-UA"/>
        </w:rPr>
        <w:t>жовтня</w:t>
      </w:r>
      <w:r>
        <w:rPr>
          <w:spacing w:val="-6"/>
          <w:sz w:val="28"/>
          <w:szCs w:val="28"/>
          <w:lang w:val="uk-UA"/>
        </w:rPr>
        <w:t xml:space="preserve"> 2008 року о </w:t>
      </w:r>
      <w:r>
        <w:rPr>
          <w:spacing w:val="-6"/>
          <w:sz w:val="28"/>
          <w:szCs w:val="28"/>
          <w:u w:val="single"/>
          <w:lang w:val="uk-UA"/>
        </w:rPr>
        <w:t>10</w:t>
      </w:r>
      <w:r>
        <w:rPr>
          <w:spacing w:val="-6"/>
          <w:sz w:val="28"/>
          <w:szCs w:val="28"/>
          <w:lang w:val="uk-UA"/>
        </w:rPr>
        <w:t xml:space="preserve"> годині на засіданні спеціалізованої вченої ради Д 26.001.11 в Інституті філології Київського національного університету імені Тараса Шевченка (01033, м. Київ, бульвар Тараса Шевченка, 14).</w:t>
      </w:r>
    </w:p>
    <w:p w:rsidR="00BE5ED9" w:rsidRDefault="00BE5ED9" w:rsidP="00BE5ED9">
      <w:pPr>
        <w:jc w:val="both"/>
        <w:rPr>
          <w:spacing w:val="-6"/>
          <w:sz w:val="28"/>
          <w:szCs w:val="28"/>
          <w:lang w:val="uk-UA"/>
        </w:rPr>
      </w:pPr>
    </w:p>
    <w:p w:rsidR="00BE5ED9" w:rsidRDefault="00BE5ED9" w:rsidP="00BE5ED9">
      <w:pPr>
        <w:ind w:firstLine="708"/>
        <w:jc w:val="both"/>
        <w:rPr>
          <w:spacing w:val="-6"/>
          <w:sz w:val="28"/>
          <w:szCs w:val="28"/>
          <w:lang w:val="uk-UA"/>
        </w:rPr>
      </w:pPr>
      <w:r>
        <w:rPr>
          <w:spacing w:val="-6"/>
          <w:sz w:val="28"/>
          <w:szCs w:val="28"/>
          <w:lang w:val="uk-UA"/>
        </w:rPr>
        <w:t>Із дисертацією можна ознайомитися в Науковій бібліотеці Київського національного     університету     імені     Тараса     Шевченка     (01033,     м.     Київ, вул. Володимирська, 58, к. 12).</w:t>
      </w:r>
    </w:p>
    <w:p w:rsidR="00BE5ED9" w:rsidRDefault="00BE5ED9" w:rsidP="00BE5ED9">
      <w:pPr>
        <w:jc w:val="both"/>
        <w:rPr>
          <w:spacing w:val="-6"/>
          <w:sz w:val="28"/>
          <w:szCs w:val="28"/>
          <w:lang w:val="uk-UA"/>
        </w:rPr>
      </w:pPr>
    </w:p>
    <w:p w:rsidR="00BE5ED9" w:rsidRDefault="00BE5ED9" w:rsidP="00BE5ED9">
      <w:pPr>
        <w:jc w:val="both"/>
        <w:rPr>
          <w:spacing w:val="-6"/>
          <w:sz w:val="28"/>
          <w:szCs w:val="28"/>
          <w:lang w:val="uk-UA"/>
        </w:rPr>
      </w:pPr>
    </w:p>
    <w:p w:rsidR="00BE5ED9" w:rsidRDefault="00BE5ED9" w:rsidP="00BE5ED9">
      <w:pPr>
        <w:jc w:val="both"/>
        <w:rPr>
          <w:spacing w:val="-6"/>
          <w:sz w:val="28"/>
          <w:szCs w:val="28"/>
          <w:lang w:val="uk-UA"/>
        </w:rPr>
      </w:pPr>
    </w:p>
    <w:p w:rsidR="00BE5ED9" w:rsidRDefault="00BE5ED9" w:rsidP="00BE5ED9">
      <w:pPr>
        <w:jc w:val="both"/>
        <w:rPr>
          <w:spacing w:val="-6"/>
          <w:sz w:val="28"/>
          <w:szCs w:val="28"/>
          <w:lang w:val="uk-UA"/>
        </w:rPr>
      </w:pPr>
      <w:r>
        <w:rPr>
          <w:spacing w:val="-6"/>
          <w:sz w:val="28"/>
          <w:szCs w:val="28"/>
          <w:lang w:val="uk-UA"/>
        </w:rPr>
        <w:t>Автореферат  розісланий “</w:t>
      </w:r>
      <w:r>
        <w:rPr>
          <w:spacing w:val="-6"/>
          <w:sz w:val="28"/>
          <w:szCs w:val="28"/>
          <w:u w:val="single"/>
          <w:lang w:val="uk-UA"/>
        </w:rPr>
        <w:t>23</w:t>
      </w:r>
      <w:r>
        <w:rPr>
          <w:spacing w:val="-6"/>
          <w:sz w:val="28"/>
          <w:szCs w:val="28"/>
          <w:lang w:val="uk-UA"/>
        </w:rPr>
        <w:t xml:space="preserve">” </w:t>
      </w:r>
      <w:r>
        <w:rPr>
          <w:spacing w:val="-6"/>
          <w:sz w:val="28"/>
          <w:szCs w:val="28"/>
          <w:u w:val="single"/>
          <w:lang w:val="uk-UA"/>
        </w:rPr>
        <w:t>вересня</w:t>
      </w:r>
      <w:r>
        <w:rPr>
          <w:spacing w:val="-6"/>
          <w:sz w:val="28"/>
          <w:szCs w:val="28"/>
          <w:lang w:val="uk-UA"/>
        </w:rPr>
        <w:t xml:space="preserve"> 2008 року.</w:t>
      </w:r>
    </w:p>
    <w:p w:rsidR="00BE5ED9" w:rsidRDefault="00BE5ED9" w:rsidP="00BE5ED9">
      <w:pPr>
        <w:jc w:val="both"/>
        <w:rPr>
          <w:spacing w:val="-6"/>
          <w:sz w:val="28"/>
          <w:szCs w:val="28"/>
          <w:lang w:val="uk-UA"/>
        </w:rPr>
      </w:pPr>
    </w:p>
    <w:p w:rsidR="00BE5ED9" w:rsidRDefault="00BE5ED9" w:rsidP="00BE5ED9">
      <w:pPr>
        <w:jc w:val="both"/>
        <w:rPr>
          <w:spacing w:val="-6"/>
          <w:sz w:val="28"/>
          <w:szCs w:val="28"/>
          <w:lang w:val="uk-UA"/>
        </w:rPr>
      </w:pPr>
    </w:p>
    <w:p w:rsidR="00BE5ED9" w:rsidRDefault="00BE5ED9" w:rsidP="00BE5ED9">
      <w:pPr>
        <w:jc w:val="both"/>
        <w:rPr>
          <w:spacing w:val="-6"/>
          <w:sz w:val="28"/>
          <w:szCs w:val="28"/>
          <w:lang w:val="uk-UA"/>
        </w:rPr>
      </w:pPr>
    </w:p>
    <w:p w:rsidR="00BE5ED9" w:rsidRDefault="00BE5ED9" w:rsidP="00BE5ED9">
      <w:pPr>
        <w:jc w:val="both"/>
        <w:rPr>
          <w:spacing w:val="-6"/>
          <w:sz w:val="28"/>
          <w:szCs w:val="28"/>
          <w:lang w:val="uk-UA"/>
        </w:rPr>
      </w:pPr>
      <w:r>
        <w:rPr>
          <w:spacing w:val="-6"/>
          <w:sz w:val="28"/>
          <w:szCs w:val="28"/>
          <w:lang w:val="uk-UA"/>
        </w:rPr>
        <w:t>Вчений секретар</w:t>
      </w:r>
    </w:p>
    <w:p w:rsidR="00BE5ED9" w:rsidRDefault="00BE5ED9" w:rsidP="00BE5ED9">
      <w:pPr>
        <w:jc w:val="both"/>
      </w:pPr>
      <w:r>
        <w:rPr>
          <w:spacing w:val="-6"/>
          <w:sz w:val="28"/>
          <w:szCs w:val="28"/>
          <w:lang w:val="uk-UA"/>
        </w:rPr>
        <w:t>спеціалізованої вченої ради</w:t>
      </w:r>
      <w:r>
        <w:rPr>
          <w:spacing w:val="-6"/>
          <w:sz w:val="28"/>
          <w:szCs w:val="28"/>
          <w:lang w:val="uk-UA"/>
        </w:rPr>
        <w:tab/>
      </w:r>
      <w:r>
        <w:rPr>
          <w:spacing w:val="-6"/>
          <w:sz w:val="28"/>
          <w:szCs w:val="28"/>
          <w:lang w:val="uk-UA"/>
        </w:rPr>
        <w:tab/>
      </w:r>
      <w:r>
        <w:rPr>
          <w:spacing w:val="-6"/>
          <w:sz w:val="28"/>
          <w:szCs w:val="28"/>
          <w:lang w:val="uk-UA"/>
        </w:rPr>
        <w:tab/>
      </w:r>
      <w:r>
        <w:rPr>
          <w:spacing w:val="-6"/>
          <w:sz w:val="28"/>
          <w:szCs w:val="28"/>
          <w:lang w:val="uk-UA"/>
        </w:rPr>
        <w:tab/>
      </w:r>
      <w:r>
        <w:rPr>
          <w:spacing w:val="-6"/>
          <w:sz w:val="28"/>
          <w:szCs w:val="28"/>
          <w:lang w:val="uk-UA"/>
        </w:rPr>
        <w:tab/>
        <w:t xml:space="preserve"> Клименко Л.В.</w:t>
      </w:r>
    </w:p>
    <w:p w:rsidR="00BE5ED9" w:rsidRDefault="00BE5ED9" w:rsidP="00BE5ED9">
      <w:pPr>
        <w:jc w:val="center"/>
        <w:rPr>
          <w:b/>
          <w:bCs/>
          <w:sz w:val="28"/>
          <w:szCs w:val="28"/>
          <w:lang w:val="uk-UA"/>
        </w:rPr>
      </w:pPr>
      <w:r>
        <w:rPr>
          <w:b/>
          <w:bCs/>
          <w:sz w:val="28"/>
          <w:szCs w:val="28"/>
          <w:lang w:val="uk-UA"/>
        </w:rPr>
        <w:t>ЗАГАЛЬНА</w:t>
      </w:r>
      <w:r>
        <w:rPr>
          <w:b/>
          <w:bCs/>
          <w:sz w:val="28"/>
          <w:szCs w:val="28"/>
          <w:lang w:val="en-US"/>
        </w:rPr>
        <w:t xml:space="preserve"> </w:t>
      </w:r>
      <w:r>
        <w:rPr>
          <w:b/>
          <w:bCs/>
          <w:sz w:val="28"/>
          <w:szCs w:val="28"/>
          <w:lang w:val="uk-UA"/>
        </w:rPr>
        <w:t>ХАРАКТЕРИСТИКА РОБОТИ</w:t>
      </w:r>
    </w:p>
    <w:p w:rsidR="00BE5ED9" w:rsidRDefault="00BE5ED9" w:rsidP="00BE5ED9">
      <w:pPr>
        <w:pStyle w:val="3text"/>
        <w:spacing w:before="0" w:after="0"/>
        <w:ind w:firstLine="708"/>
        <w:jc w:val="both"/>
        <w:rPr>
          <w:sz w:val="28"/>
          <w:lang w:val="uk-UA"/>
        </w:rPr>
      </w:pPr>
    </w:p>
    <w:p w:rsidR="00BE5ED9" w:rsidRDefault="00BE5ED9" w:rsidP="00BE5ED9">
      <w:pPr>
        <w:pStyle w:val="3text"/>
        <w:spacing w:before="0" w:after="0"/>
        <w:ind w:firstLine="708"/>
        <w:jc w:val="both"/>
        <w:rPr>
          <w:sz w:val="28"/>
          <w:lang w:val="uk-UA"/>
        </w:rPr>
      </w:pPr>
      <w:r>
        <w:rPr>
          <w:sz w:val="28"/>
          <w:lang w:val="uk-UA"/>
        </w:rPr>
        <w:t xml:space="preserve">Дисертація присвячена вивченню особливостей драматургічного дискурсу Теннессі Вільямса. Драматичний твір є одним із найцікавіших об’єктів дослідження у сучасних гуманітарних науках: літературознавства (О.А.Анікст, В.М.Волькенштейн, М.Я.Полякова, В.Є.Халізєв, Б.В.Томашевський, Б.Брехт, Р.Інгарден, Е.Бентлі, Дж.Брант), семіотики (П.Богатирьов, Я.Мукаржовський, Л.Абель, Дж.Альтер, С.Мелроуз) та мовознавства, де  драма  вивчається в різних аспектах: </w:t>
      </w:r>
      <w:r>
        <w:rPr>
          <w:i/>
          <w:iCs/>
          <w:sz w:val="28"/>
          <w:lang w:val="uk-UA"/>
        </w:rPr>
        <w:t xml:space="preserve">комунікативно-прагматичному </w:t>
      </w:r>
      <w:r>
        <w:rPr>
          <w:sz w:val="28"/>
          <w:lang w:val="uk-UA"/>
        </w:rPr>
        <w:t xml:space="preserve">(В.Я.Мізецька, Л.В.Солощук, Н.С.Ольховська, А.В.Зіньковська, Я.О.Бондаренко, В.Г.Івойлова, К.А.Долінін, Л.В.Крилова, Н.М.Сафанова, К.Елам, В.Герман, А.Кеннеді); </w:t>
      </w:r>
      <w:r>
        <w:rPr>
          <w:i/>
          <w:iCs/>
          <w:sz w:val="28"/>
          <w:lang w:val="uk-UA"/>
        </w:rPr>
        <w:t>лінгвокогнітивному</w:t>
      </w:r>
      <w:r>
        <w:rPr>
          <w:sz w:val="28"/>
          <w:lang w:val="uk-UA"/>
        </w:rPr>
        <w:t xml:space="preserve"> (Х.В.Старовойтова, Дж.Бейтсон, О.Браунштайн, Д.Добере, Р.Кортні); </w:t>
      </w:r>
      <w:r>
        <w:rPr>
          <w:i/>
          <w:iCs/>
          <w:sz w:val="28"/>
          <w:lang w:val="uk-UA"/>
        </w:rPr>
        <w:t>лінгвостилістичному</w:t>
      </w:r>
      <w:r>
        <w:rPr>
          <w:sz w:val="28"/>
          <w:lang w:val="uk-UA"/>
        </w:rPr>
        <w:t xml:space="preserve"> (А.Г.Бакланова, М.</w:t>
      </w:r>
      <w:r>
        <w:rPr>
          <w:sz w:val="28"/>
          <w:lang w:val="en-US"/>
        </w:rPr>
        <w:t>M</w:t>
      </w:r>
      <w:r>
        <w:rPr>
          <w:sz w:val="28"/>
          <w:lang w:val="uk-UA"/>
        </w:rPr>
        <w:t xml:space="preserve">.Горюнова, Н.А.Мостова, С.С.Беркнер, Н.В.Возненко, Л.Ф.Толмачова); </w:t>
      </w:r>
      <w:r>
        <w:rPr>
          <w:i/>
          <w:iCs/>
          <w:sz w:val="28"/>
          <w:lang w:val="uk-UA"/>
        </w:rPr>
        <w:t xml:space="preserve">гендерному </w:t>
      </w:r>
      <w:r>
        <w:rPr>
          <w:sz w:val="28"/>
          <w:lang w:val="uk-UA"/>
        </w:rPr>
        <w:t xml:space="preserve">(Н.Д.Борисенко); </w:t>
      </w:r>
      <w:r>
        <w:rPr>
          <w:i/>
          <w:iCs/>
          <w:sz w:val="28"/>
          <w:lang w:val="uk-UA"/>
        </w:rPr>
        <w:t>поетико-когнітивному</w:t>
      </w:r>
      <w:r>
        <w:rPr>
          <w:sz w:val="28"/>
          <w:lang w:val="uk-UA"/>
        </w:rPr>
        <w:t xml:space="preserve"> (В.Г.Ніконова).</w:t>
      </w:r>
    </w:p>
    <w:p w:rsidR="00BE5ED9" w:rsidRDefault="00BE5ED9" w:rsidP="00BE5ED9">
      <w:pPr>
        <w:pStyle w:val="3text"/>
        <w:spacing w:before="0" w:after="0"/>
        <w:ind w:firstLine="708"/>
        <w:jc w:val="both"/>
        <w:rPr>
          <w:sz w:val="28"/>
          <w:lang w:val="uk-UA"/>
        </w:rPr>
      </w:pPr>
      <w:r>
        <w:rPr>
          <w:b/>
          <w:bCs/>
          <w:sz w:val="28"/>
          <w:lang w:val="uk-UA"/>
        </w:rPr>
        <w:t xml:space="preserve">Актуальність </w:t>
      </w:r>
      <w:r>
        <w:rPr>
          <w:sz w:val="28"/>
          <w:lang w:val="uk-UA"/>
        </w:rPr>
        <w:t xml:space="preserve">роботи зумовлена інтегрованою комунікативно-когнітивною спрямованістю дослідження драматургічного дискурсу, що відповідає загальній тенденції сучасної лінгвістики до інтерпретації розумової діяльності людини у її мовленні, і визначається пошуком мовленнєвих засобів, які об’єктивують індивідуально-авторське світосприйняття. Актуальним є звернення до драматургічного дискурсу </w:t>
      </w:r>
      <w:r>
        <w:rPr>
          <w:sz w:val="28"/>
          <w:szCs w:val="28"/>
          <w:lang w:val="uk-UA"/>
        </w:rPr>
        <w:t>Теннессі Вільямса</w:t>
      </w:r>
      <w:r>
        <w:rPr>
          <w:sz w:val="28"/>
          <w:lang w:val="uk-UA"/>
        </w:rPr>
        <w:t xml:space="preserve"> за відсутності досліджень цього типу дискурсу в комунікативно-когнітивному аспекті.</w:t>
      </w:r>
    </w:p>
    <w:p w:rsidR="00BE5ED9" w:rsidRDefault="00BE5ED9" w:rsidP="00BE5ED9">
      <w:pPr>
        <w:ind w:firstLine="708"/>
        <w:jc w:val="both"/>
        <w:rPr>
          <w:b/>
          <w:sz w:val="28"/>
          <w:szCs w:val="28"/>
          <w:lang w:val="uk-UA"/>
        </w:rPr>
      </w:pPr>
      <w:r>
        <w:rPr>
          <w:b/>
          <w:bCs/>
          <w:sz w:val="28"/>
          <w:szCs w:val="28"/>
          <w:lang w:val="uk-UA"/>
        </w:rPr>
        <w:t xml:space="preserve">Наукова новизна </w:t>
      </w:r>
      <w:r>
        <w:rPr>
          <w:sz w:val="28"/>
          <w:szCs w:val="28"/>
          <w:lang w:val="uk-UA"/>
        </w:rPr>
        <w:t>роботи</w:t>
      </w:r>
      <w:r>
        <w:rPr>
          <w:b/>
          <w:bCs/>
          <w:sz w:val="28"/>
          <w:szCs w:val="28"/>
          <w:lang w:val="uk-UA"/>
        </w:rPr>
        <w:t xml:space="preserve"> </w:t>
      </w:r>
      <w:r>
        <w:rPr>
          <w:sz w:val="28"/>
          <w:szCs w:val="28"/>
          <w:lang w:val="uk-UA"/>
        </w:rPr>
        <w:t xml:space="preserve">полягає в тому, що в ній уперше на основі поєднання комунікативно-прагматичного та когнітивного аналізу досліджено драматургічний дискурс. </w:t>
      </w:r>
      <w:r>
        <w:rPr>
          <w:i/>
          <w:sz w:val="28"/>
          <w:szCs w:val="28"/>
          <w:lang w:val="uk-UA"/>
        </w:rPr>
        <w:t xml:space="preserve">Новою </w:t>
      </w:r>
      <w:r>
        <w:rPr>
          <w:sz w:val="28"/>
          <w:szCs w:val="28"/>
          <w:lang w:val="uk-UA"/>
        </w:rPr>
        <w:t>є запропонована в дисертації методика аналізу драматургічного дискурсу, яка передбачає два етапи: 1) виділення когнітивних моделей на базі когнітивного контексту драми, концептуально доступної категорії та 2) їх репрезентація через домінантні мовленнєві жанри.</w:t>
      </w:r>
    </w:p>
    <w:p w:rsidR="00BE5ED9" w:rsidRDefault="00BE5ED9" w:rsidP="00BE5ED9">
      <w:pPr>
        <w:ind w:firstLine="708"/>
        <w:jc w:val="both"/>
        <w:rPr>
          <w:sz w:val="28"/>
          <w:szCs w:val="28"/>
          <w:lang w:val="uk-UA"/>
        </w:rPr>
      </w:pPr>
      <w:r>
        <w:rPr>
          <w:b/>
          <w:bCs/>
          <w:sz w:val="28"/>
          <w:szCs w:val="28"/>
          <w:lang w:val="uk-UA"/>
        </w:rPr>
        <w:t>Теоретичне значення</w:t>
      </w:r>
      <w:r>
        <w:rPr>
          <w:sz w:val="28"/>
          <w:szCs w:val="28"/>
          <w:lang w:val="uk-UA"/>
        </w:rPr>
        <w:t xml:space="preserve"> роботи полягає у запропонованій концепції драматургічного дискурсу, яка спирається на діалектичну єдність двох аспектів його породження – комунікативно-прагматичного та лінгвокогнітивного. Виділені в роботі домінантні мовленнєві жанри у драматургічному дискурсі Теннессі Вільямса на базі когнітивних моделей та концептуально доступної категорії є внеском у розробку теоретичних положень комунікативної та когнітивної лінгвістики, зокрема дослідження когнітивного стилю автора.</w:t>
      </w:r>
    </w:p>
    <w:p w:rsidR="00BE5ED9" w:rsidRDefault="00BE5ED9" w:rsidP="00BE5ED9">
      <w:pPr>
        <w:ind w:firstLine="708"/>
        <w:jc w:val="both"/>
        <w:rPr>
          <w:sz w:val="28"/>
          <w:szCs w:val="28"/>
          <w:lang w:val="uk-UA"/>
        </w:rPr>
      </w:pPr>
      <w:r>
        <w:rPr>
          <w:b/>
          <w:bCs/>
          <w:sz w:val="28"/>
          <w:szCs w:val="28"/>
          <w:lang w:val="uk-UA"/>
        </w:rPr>
        <w:t>Практичне значення</w:t>
      </w:r>
      <w:r>
        <w:rPr>
          <w:sz w:val="28"/>
          <w:szCs w:val="28"/>
          <w:lang w:val="uk-UA"/>
        </w:rPr>
        <w:t xml:space="preserve"> розробленої комплексної методики дослідження комунікативно-прагматичних та когнітивних особливостей драматургічного дискурсу Теннессі Вільямса полягає у можливості застосування її основних положень, а також висновків у теоретичних курсах філологічних дисциплін, зокрема лексикології, стилістики англійської мови, у спецкурсах з когнітивної лінгвістики, дискурсології, теорії та історії світової літератури (розділ “Американська драма”), на практичних заняттях з інтерпретації художнього тексту та при написанні наукових праць з англійської філології.</w:t>
      </w:r>
    </w:p>
    <w:p w:rsidR="00BE5ED9" w:rsidRDefault="00BE5ED9" w:rsidP="00BE5ED9">
      <w:pPr>
        <w:ind w:firstLine="708"/>
        <w:jc w:val="both"/>
        <w:rPr>
          <w:sz w:val="28"/>
          <w:szCs w:val="28"/>
          <w:lang w:val="uk-UA"/>
        </w:rPr>
      </w:pPr>
      <w:r>
        <w:rPr>
          <w:b/>
          <w:bCs/>
          <w:sz w:val="28"/>
          <w:szCs w:val="28"/>
          <w:lang w:val="uk-UA"/>
        </w:rPr>
        <w:t>Об’єктом</w:t>
      </w:r>
      <w:r>
        <w:rPr>
          <w:sz w:val="28"/>
          <w:szCs w:val="28"/>
          <w:lang w:val="uk-UA"/>
        </w:rPr>
        <w:t xml:space="preserve"> дослідження є драматургічний дискурс Теннессі Вільямса.</w:t>
      </w:r>
    </w:p>
    <w:p w:rsidR="00BE5ED9" w:rsidRDefault="00BE5ED9" w:rsidP="00BE5ED9">
      <w:pPr>
        <w:ind w:firstLine="708"/>
        <w:jc w:val="both"/>
        <w:rPr>
          <w:sz w:val="28"/>
          <w:szCs w:val="28"/>
          <w:lang w:val="uk-UA"/>
        </w:rPr>
      </w:pPr>
      <w:r>
        <w:rPr>
          <w:b/>
          <w:bCs/>
          <w:sz w:val="28"/>
          <w:szCs w:val="28"/>
          <w:lang w:val="uk-UA"/>
        </w:rPr>
        <w:t>Предметом</w:t>
      </w:r>
      <w:r>
        <w:rPr>
          <w:sz w:val="28"/>
          <w:szCs w:val="28"/>
          <w:lang w:val="uk-UA"/>
        </w:rPr>
        <w:t xml:space="preserve"> вивчення виступають комунікативно-прагматичні та когнітивні аспекти драматургічного дискурсу Теннессі Вільямса. </w:t>
      </w:r>
    </w:p>
    <w:p w:rsidR="00BE5ED9" w:rsidRDefault="00BE5ED9" w:rsidP="00BE5ED9">
      <w:pPr>
        <w:ind w:firstLine="708"/>
        <w:jc w:val="both"/>
        <w:rPr>
          <w:sz w:val="28"/>
          <w:szCs w:val="28"/>
          <w:lang w:val="uk-UA"/>
        </w:rPr>
      </w:pPr>
      <w:r>
        <w:rPr>
          <w:b/>
          <w:bCs/>
          <w:sz w:val="28"/>
          <w:szCs w:val="28"/>
          <w:lang w:val="uk-UA"/>
        </w:rPr>
        <w:lastRenderedPageBreak/>
        <w:t>Матеріалом дослідження</w:t>
      </w:r>
      <w:r>
        <w:rPr>
          <w:sz w:val="28"/>
          <w:szCs w:val="28"/>
          <w:lang w:val="uk-UA"/>
        </w:rPr>
        <w:t xml:space="preserve"> є 27 драматичних творів Теннессі Вільямса загальним обсягом 2 тис. сторінок. </w:t>
      </w:r>
    </w:p>
    <w:p w:rsidR="00BE5ED9" w:rsidRDefault="00BE5ED9" w:rsidP="00BE5ED9">
      <w:pPr>
        <w:ind w:firstLine="708"/>
        <w:jc w:val="both"/>
        <w:rPr>
          <w:sz w:val="28"/>
          <w:szCs w:val="28"/>
          <w:lang w:val="uk-UA"/>
        </w:rPr>
      </w:pPr>
      <w:r>
        <w:rPr>
          <w:b/>
          <w:bCs/>
          <w:sz w:val="28"/>
          <w:szCs w:val="28"/>
          <w:lang w:val="uk-UA"/>
        </w:rPr>
        <w:t>Мета дослідження</w:t>
      </w:r>
      <w:r>
        <w:rPr>
          <w:sz w:val="28"/>
          <w:szCs w:val="28"/>
          <w:lang w:val="uk-UA"/>
        </w:rPr>
        <w:t xml:space="preserve"> полягає у виявленні закладеного в </w:t>
      </w:r>
      <w:r>
        <w:rPr>
          <w:i/>
          <w:sz w:val="28"/>
          <w:szCs w:val="28"/>
          <w:lang w:val="uk-UA"/>
        </w:rPr>
        <w:t>ІНТРИГУ</w:t>
      </w:r>
      <w:r>
        <w:rPr>
          <w:sz w:val="28"/>
          <w:szCs w:val="28"/>
          <w:lang w:val="uk-UA"/>
        </w:rPr>
        <w:t xml:space="preserve"> комунікативного й когнітивного потенціалу драматургічного дискурсу шляхом комплексного аналізу формування мовленнєвих жанрів; виявлення концептуально доступної категорії як засобу вираження світосприйняття Теннессі Вільямса. </w:t>
      </w:r>
    </w:p>
    <w:p w:rsidR="00BE5ED9" w:rsidRDefault="00BE5ED9" w:rsidP="00BE5ED9">
      <w:pPr>
        <w:ind w:firstLine="708"/>
        <w:jc w:val="both"/>
        <w:rPr>
          <w:b/>
          <w:bCs/>
          <w:sz w:val="28"/>
          <w:szCs w:val="28"/>
          <w:lang w:val="uk-UA"/>
        </w:rPr>
      </w:pPr>
      <w:r>
        <w:rPr>
          <w:sz w:val="28"/>
          <w:szCs w:val="28"/>
          <w:lang w:val="uk-UA"/>
        </w:rPr>
        <w:t xml:space="preserve">Мета дослідження передбачає вирішення таких </w:t>
      </w:r>
      <w:r>
        <w:rPr>
          <w:b/>
          <w:bCs/>
          <w:sz w:val="28"/>
          <w:szCs w:val="28"/>
          <w:lang w:val="uk-UA"/>
        </w:rPr>
        <w:t xml:space="preserve">завдань: </w:t>
      </w:r>
    </w:p>
    <w:p w:rsidR="00BE5ED9" w:rsidRDefault="00BE5ED9" w:rsidP="00366BF1">
      <w:pPr>
        <w:numPr>
          <w:ilvl w:val="0"/>
          <w:numId w:val="53"/>
        </w:numPr>
        <w:tabs>
          <w:tab w:val="clear" w:pos="720"/>
          <w:tab w:val="left" w:pos="1080"/>
        </w:tabs>
        <w:suppressAutoHyphens w:val="0"/>
        <w:ind w:left="0" w:firstLine="720"/>
        <w:jc w:val="both"/>
        <w:rPr>
          <w:sz w:val="28"/>
          <w:szCs w:val="28"/>
          <w:lang w:val="uk-UA"/>
        </w:rPr>
      </w:pPr>
      <w:r>
        <w:rPr>
          <w:sz w:val="28"/>
          <w:szCs w:val="28"/>
          <w:lang w:val="uk-UA"/>
        </w:rPr>
        <w:t>зробити теоретико-методологічне узагальнення основних дослідницьких напрямів у вивченні особливостей драматургічного дискурсу;</w:t>
      </w:r>
    </w:p>
    <w:p w:rsidR="00BE5ED9" w:rsidRDefault="00BE5ED9" w:rsidP="00366BF1">
      <w:pPr>
        <w:numPr>
          <w:ilvl w:val="0"/>
          <w:numId w:val="53"/>
        </w:numPr>
        <w:tabs>
          <w:tab w:val="clear" w:pos="720"/>
          <w:tab w:val="left" w:pos="1080"/>
        </w:tabs>
        <w:suppressAutoHyphens w:val="0"/>
        <w:ind w:left="0" w:firstLine="720"/>
        <w:jc w:val="both"/>
        <w:rPr>
          <w:sz w:val="28"/>
          <w:szCs w:val="28"/>
          <w:lang w:val="uk-UA"/>
        </w:rPr>
      </w:pPr>
      <w:r>
        <w:rPr>
          <w:sz w:val="28"/>
          <w:szCs w:val="28"/>
          <w:lang w:val="uk-UA"/>
        </w:rPr>
        <w:t xml:space="preserve">з’ясувати роль і місце </w:t>
      </w:r>
      <w:r>
        <w:rPr>
          <w:i/>
          <w:sz w:val="28"/>
          <w:szCs w:val="28"/>
          <w:lang w:val="uk-UA"/>
        </w:rPr>
        <w:t>ІНТРИГИ</w:t>
      </w:r>
      <w:r>
        <w:rPr>
          <w:sz w:val="28"/>
          <w:szCs w:val="28"/>
          <w:lang w:val="uk-UA"/>
        </w:rPr>
        <w:t xml:space="preserve"> в драматургічному дискурсі Теннессі Вільямса та визначити її комунікативно-когнітивний потенціал; </w:t>
      </w:r>
    </w:p>
    <w:p w:rsidR="00BE5ED9" w:rsidRDefault="00BE5ED9" w:rsidP="00366BF1">
      <w:pPr>
        <w:numPr>
          <w:ilvl w:val="0"/>
          <w:numId w:val="53"/>
        </w:numPr>
        <w:tabs>
          <w:tab w:val="clear" w:pos="720"/>
          <w:tab w:val="left" w:pos="1080"/>
        </w:tabs>
        <w:suppressAutoHyphens w:val="0"/>
        <w:ind w:left="0" w:firstLine="720"/>
        <w:jc w:val="both"/>
        <w:rPr>
          <w:sz w:val="28"/>
          <w:szCs w:val="28"/>
          <w:lang w:val="uk-UA"/>
        </w:rPr>
      </w:pPr>
      <w:r>
        <w:rPr>
          <w:sz w:val="28"/>
          <w:szCs w:val="28"/>
          <w:lang w:val="uk-UA"/>
        </w:rPr>
        <w:t xml:space="preserve">виділити базові когнітивні моделі родинних стосунків у драматургічному дискурсі Теннессі Вільямса з урахуванням параметрів конфронтації та визначити основні аспекти їх контекстуальної реалізації; </w:t>
      </w:r>
    </w:p>
    <w:p w:rsidR="00BE5ED9" w:rsidRDefault="00BE5ED9" w:rsidP="00366BF1">
      <w:pPr>
        <w:numPr>
          <w:ilvl w:val="0"/>
          <w:numId w:val="53"/>
        </w:numPr>
        <w:tabs>
          <w:tab w:val="clear" w:pos="720"/>
          <w:tab w:val="left" w:pos="1080"/>
        </w:tabs>
        <w:suppressAutoHyphens w:val="0"/>
        <w:ind w:left="0" w:firstLine="720"/>
        <w:jc w:val="both"/>
        <w:rPr>
          <w:sz w:val="28"/>
          <w:szCs w:val="28"/>
          <w:lang w:val="uk-UA"/>
        </w:rPr>
      </w:pPr>
      <w:r>
        <w:rPr>
          <w:sz w:val="28"/>
          <w:szCs w:val="28"/>
          <w:lang w:val="uk-UA"/>
        </w:rPr>
        <w:t xml:space="preserve">розкрити роль мовленнєвих жанрів (МЖ) як базових складників драматургічного дискурсу Теннессі Вільямса; </w:t>
      </w:r>
    </w:p>
    <w:p w:rsidR="00BE5ED9" w:rsidRDefault="00BE5ED9" w:rsidP="00366BF1">
      <w:pPr>
        <w:numPr>
          <w:ilvl w:val="0"/>
          <w:numId w:val="53"/>
        </w:numPr>
        <w:tabs>
          <w:tab w:val="clear" w:pos="720"/>
          <w:tab w:val="left" w:pos="1080"/>
        </w:tabs>
        <w:suppressAutoHyphens w:val="0"/>
        <w:ind w:left="0" w:firstLine="720"/>
        <w:jc w:val="both"/>
        <w:rPr>
          <w:i/>
          <w:sz w:val="28"/>
          <w:szCs w:val="28"/>
          <w:lang w:val="uk-UA"/>
        </w:rPr>
      </w:pPr>
      <w:r>
        <w:rPr>
          <w:sz w:val="28"/>
          <w:szCs w:val="28"/>
          <w:lang w:val="uk-UA"/>
        </w:rPr>
        <w:t xml:space="preserve">виділити і обґрунтувати концептуально доступну категорію, що розкриває своєрідність світосприйняття Теннессі Вільямса, та визначити рівні її репрезентації. </w:t>
      </w:r>
    </w:p>
    <w:p w:rsidR="00BE5ED9" w:rsidRDefault="00BE5ED9" w:rsidP="00BE5ED9">
      <w:pPr>
        <w:ind w:firstLine="708"/>
        <w:jc w:val="both"/>
        <w:rPr>
          <w:i/>
          <w:sz w:val="28"/>
          <w:szCs w:val="28"/>
          <w:lang w:val="uk-UA"/>
        </w:rPr>
      </w:pPr>
      <w:r>
        <w:rPr>
          <w:b/>
          <w:sz w:val="28"/>
          <w:szCs w:val="28"/>
          <w:lang w:val="uk-UA"/>
        </w:rPr>
        <w:t>Методологічну основу дослідження</w:t>
      </w:r>
      <w:r>
        <w:rPr>
          <w:sz w:val="28"/>
          <w:szCs w:val="28"/>
          <w:lang w:val="uk-UA"/>
        </w:rPr>
        <w:t xml:space="preserve"> становлять: </w:t>
      </w:r>
      <w:r>
        <w:rPr>
          <w:i/>
          <w:sz w:val="28"/>
          <w:szCs w:val="28"/>
          <w:lang w:val="uk-UA"/>
        </w:rPr>
        <w:t>лінгвопрагматичний аналіз</w:t>
      </w:r>
      <w:r>
        <w:rPr>
          <w:sz w:val="28"/>
          <w:szCs w:val="28"/>
          <w:lang w:val="uk-UA"/>
        </w:rPr>
        <w:t xml:space="preserve">, застосований з метою дослідження мовленнєво-жанрової побудови драматургічного дискурсу; </w:t>
      </w:r>
      <w:r>
        <w:rPr>
          <w:i/>
          <w:sz w:val="28"/>
          <w:szCs w:val="28"/>
          <w:lang w:val="uk-UA"/>
        </w:rPr>
        <w:t>лінгвокогнітивний аналіз,</w:t>
      </w:r>
      <w:r>
        <w:rPr>
          <w:sz w:val="28"/>
          <w:szCs w:val="28"/>
          <w:lang w:val="uk-UA"/>
        </w:rPr>
        <w:t xml:space="preserve"> запроваджений для когнітивно-комунікативного моделювання драматургічного дискурсу Теннессі Вільямса; </w:t>
      </w:r>
      <w:r>
        <w:rPr>
          <w:i/>
          <w:sz w:val="28"/>
          <w:szCs w:val="28"/>
          <w:lang w:val="uk-UA"/>
        </w:rPr>
        <w:t>лексико-семантичний аналіз</w:t>
      </w:r>
      <w:r>
        <w:rPr>
          <w:sz w:val="28"/>
          <w:szCs w:val="28"/>
          <w:lang w:val="uk-UA"/>
        </w:rPr>
        <w:t xml:space="preserve"> та </w:t>
      </w:r>
      <w:r>
        <w:rPr>
          <w:i/>
          <w:sz w:val="28"/>
          <w:szCs w:val="28"/>
          <w:lang w:val="uk-UA"/>
        </w:rPr>
        <w:t>метод аналізу словникових дефініцій</w:t>
      </w:r>
      <w:r>
        <w:rPr>
          <w:sz w:val="28"/>
          <w:szCs w:val="28"/>
          <w:lang w:val="uk-UA"/>
        </w:rPr>
        <w:t xml:space="preserve">, застосовані у визначенні семантичного потенціалу ядерних та периферійних номінацій концепту </w:t>
      </w:r>
      <w:r>
        <w:rPr>
          <w:i/>
          <w:sz w:val="28"/>
          <w:szCs w:val="28"/>
          <w:lang w:val="uk-UA"/>
        </w:rPr>
        <w:t>САМОТНІСТЬ</w:t>
      </w:r>
      <w:r>
        <w:rPr>
          <w:sz w:val="28"/>
          <w:szCs w:val="28"/>
          <w:lang w:val="uk-UA"/>
        </w:rPr>
        <w:t xml:space="preserve">; </w:t>
      </w:r>
      <w:r>
        <w:rPr>
          <w:i/>
          <w:sz w:val="28"/>
          <w:szCs w:val="28"/>
          <w:lang w:val="uk-UA"/>
        </w:rPr>
        <w:t>лінгвостилістичний аналіз</w:t>
      </w:r>
      <w:r>
        <w:rPr>
          <w:sz w:val="28"/>
          <w:szCs w:val="28"/>
          <w:lang w:val="uk-UA"/>
        </w:rPr>
        <w:t>,</w:t>
      </w:r>
      <w:r>
        <w:rPr>
          <w:i/>
          <w:sz w:val="28"/>
          <w:szCs w:val="28"/>
          <w:lang w:val="uk-UA"/>
        </w:rPr>
        <w:t xml:space="preserve"> </w:t>
      </w:r>
      <w:r>
        <w:rPr>
          <w:sz w:val="28"/>
          <w:szCs w:val="28"/>
          <w:lang w:val="uk-UA"/>
        </w:rPr>
        <w:t xml:space="preserve">використаний для виявлення стилістичних особливостей драматургічного дискурсу Теннессі Вільямса; </w:t>
      </w:r>
      <w:r>
        <w:rPr>
          <w:i/>
          <w:sz w:val="28"/>
          <w:szCs w:val="28"/>
          <w:lang w:val="uk-UA"/>
        </w:rPr>
        <w:t>контекстуально-інтерпретаційний метод</w:t>
      </w:r>
      <w:r>
        <w:rPr>
          <w:sz w:val="28"/>
          <w:szCs w:val="28"/>
          <w:lang w:val="uk-UA"/>
        </w:rPr>
        <w:t>,</w:t>
      </w:r>
      <w:r>
        <w:rPr>
          <w:i/>
          <w:sz w:val="28"/>
          <w:szCs w:val="28"/>
          <w:lang w:val="uk-UA"/>
        </w:rPr>
        <w:t xml:space="preserve"> </w:t>
      </w:r>
      <w:r>
        <w:rPr>
          <w:sz w:val="28"/>
          <w:szCs w:val="28"/>
          <w:lang w:val="uk-UA"/>
        </w:rPr>
        <w:t>ужитий</w:t>
      </w:r>
      <w:r>
        <w:rPr>
          <w:i/>
          <w:sz w:val="28"/>
          <w:szCs w:val="28"/>
          <w:lang w:val="uk-UA"/>
        </w:rPr>
        <w:t xml:space="preserve"> </w:t>
      </w:r>
      <w:r>
        <w:rPr>
          <w:sz w:val="28"/>
          <w:szCs w:val="28"/>
          <w:lang w:val="uk-UA"/>
        </w:rPr>
        <w:t xml:space="preserve">для реконструкції відображення в когнітивних моделях, мовленнєвих жанрах та провідного концепту світогляду драматурга, його авторського задуму, мети та загального змісту. </w:t>
      </w:r>
    </w:p>
    <w:p w:rsidR="00BE5ED9" w:rsidRDefault="00BE5ED9" w:rsidP="00BE5ED9">
      <w:pPr>
        <w:jc w:val="center"/>
        <w:rPr>
          <w:b/>
          <w:bCs/>
          <w:sz w:val="28"/>
          <w:szCs w:val="28"/>
          <w:lang w:val="uk-UA"/>
        </w:rPr>
      </w:pPr>
    </w:p>
    <w:p w:rsidR="00BE5ED9" w:rsidRDefault="00BE5ED9" w:rsidP="00BE5ED9">
      <w:pPr>
        <w:jc w:val="center"/>
        <w:rPr>
          <w:b/>
          <w:bCs/>
          <w:sz w:val="28"/>
          <w:szCs w:val="28"/>
          <w:lang w:val="uk-UA"/>
        </w:rPr>
      </w:pPr>
      <w:r>
        <w:rPr>
          <w:b/>
          <w:bCs/>
          <w:sz w:val="28"/>
          <w:szCs w:val="28"/>
          <w:lang w:val="uk-UA"/>
        </w:rPr>
        <w:t>ПОЛОЖЕННЯ, ЩО ВИНОСЯТЬСЯ НА ЗАХИСТ</w:t>
      </w:r>
    </w:p>
    <w:p w:rsidR="00BE5ED9" w:rsidRDefault="00BE5ED9" w:rsidP="00BE5ED9">
      <w:pPr>
        <w:ind w:firstLine="708"/>
        <w:jc w:val="both"/>
        <w:rPr>
          <w:sz w:val="28"/>
          <w:szCs w:val="28"/>
          <w:lang w:val="uk-UA"/>
        </w:rPr>
      </w:pPr>
      <w:r>
        <w:rPr>
          <w:sz w:val="28"/>
          <w:szCs w:val="28"/>
          <w:lang w:val="uk-UA"/>
        </w:rPr>
        <w:t xml:space="preserve">1. Драматургічний дискурс є мовленнєво-жанровим вираженням світосприйняття автора драматичного твору, яке відбувається в ході розгортання </w:t>
      </w:r>
      <w:r>
        <w:rPr>
          <w:i/>
          <w:sz w:val="28"/>
          <w:szCs w:val="28"/>
          <w:lang w:val="uk-UA"/>
        </w:rPr>
        <w:t>ІНТРИГИ</w:t>
      </w:r>
      <w:r>
        <w:rPr>
          <w:sz w:val="28"/>
          <w:szCs w:val="28"/>
          <w:lang w:val="uk-UA"/>
        </w:rPr>
        <w:t xml:space="preserve"> та репрезентується в текстових концептах.</w:t>
      </w:r>
    </w:p>
    <w:p w:rsidR="00BE5ED9" w:rsidRDefault="00BE5ED9" w:rsidP="00BE5ED9">
      <w:pPr>
        <w:ind w:firstLine="708"/>
        <w:jc w:val="both"/>
        <w:rPr>
          <w:sz w:val="28"/>
          <w:szCs w:val="28"/>
          <w:lang w:val="uk-UA"/>
        </w:rPr>
      </w:pPr>
      <w:r>
        <w:rPr>
          <w:sz w:val="28"/>
          <w:szCs w:val="28"/>
          <w:lang w:val="uk-UA"/>
        </w:rPr>
        <w:t>2. Мовленнєві жанри є</w:t>
      </w:r>
      <w:r>
        <w:rPr>
          <w:iCs/>
          <w:sz w:val="28"/>
          <w:szCs w:val="28"/>
          <w:lang w:val="uk-UA"/>
        </w:rPr>
        <w:t xml:space="preserve"> типовим способом побудови </w:t>
      </w:r>
      <w:r>
        <w:rPr>
          <w:sz w:val="28"/>
          <w:szCs w:val="28"/>
          <w:lang w:val="uk-UA"/>
        </w:rPr>
        <w:t>драматургічного дискурсу. Драматизм у мовленнєвих жанрах досягається зіткненням протилежних ставлень персонажів до ситуації – соціальної, психологічної та культурної взаємодії, що виражається сукупністю мовленнєвих актів (МА), об’єднаних в єдине ціле:</w:t>
      </w:r>
      <w:r>
        <w:rPr>
          <w:iCs/>
          <w:sz w:val="28"/>
          <w:szCs w:val="28"/>
          <w:lang w:val="uk-UA"/>
        </w:rPr>
        <w:t xml:space="preserve"> </w:t>
      </w:r>
      <w:r>
        <w:rPr>
          <w:i/>
          <w:iCs/>
          <w:sz w:val="28"/>
          <w:szCs w:val="28"/>
          <w:lang w:val="uk-UA"/>
        </w:rPr>
        <w:t>МА ДИРЕКТИВИ</w:t>
      </w:r>
      <w:r>
        <w:rPr>
          <w:iCs/>
          <w:sz w:val="28"/>
          <w:szCs w:val="28"/>
          <w:lang w:val="uk-UA"/>
        </w:rPr>
        <w:t xml:space="preserve">, </w:t>
      </w:r>
      <w:r>
        <w:rPr>
          <w:sz w:val="28"/>
          <w:szCs w:val="28"/>
          <w:lang w:val="uk-UA"/>
        </w:rPr>
        <w:t>МА</w:t>
      </w:r>
      <w:r>
        <w:rPr>
          <w:i/>
          <w:sz w:val="28"/>
          <w:szCs w:val="28"/>
          <w:lang w:val="uk-UA"/>
        </w:rPr>
        <w:t xml:space="preserve"> ІНТЕРРОГАТИВИ</w:t>
      </w:r>
      <w:r>
        <w:rPr>
          <w:sz w:val="28"/>
          <w:szCs w:val="28"/>
          <w:lang w:val="uk-UA"/>
        </w:rPr>
        <w:t>,</w:t>
      </w:r>
      <w:r>
        <w:rPr>
          <w:iCs/>
          <w:sz w:val="28"/>
          <w:szCs w:val="28"/>
          <w:lang w:val="uk-UA"/>
        </w:rPr>
        <w:t xml:space="preserve"> мішані       МА</w:t>
      </w:r>
      <w:r>
        <w:rPr>
          <w:i/>
          <w:iCs/>
          <w:sz w:val="28"/>
          <w:szCs w:val="28"/>
          <w:lang w:val="uk-UA"/>
        </w:rPr>
        <w:t xml:space="preserve"> РЕПРЕЗЕНТАТИВИ </w:t>
      </w:r>
      <w:r>
        <w:rPr>
          <w:iCs/>
          <w:sz w:val="28"/>
          <w:szCs w:val="28"/>
          <w:lang w:val="uk-UA"/>
        </w:rPr>
        <w:t>й</w:t>
      </w:r>
      <w:r>
        <w:rPr>
          <w:i/>
          <w:iCs/>
          <w:sz w:val="28"/>
          <w:szCs w:val="28"/>
          <w:lang w:val="uk-UA"/>
        </w:rPr>
        <w:t xml:space="preserve"> ЕКСПРЕСИВИ, </w:t>
      </w:r>
      <w:r>
        <w:rPr>
          <w:iCs/>
          <w:sz w:val="28"/>
          <w:szCs w:val="28"/>
          <w:lang w:val="uk-UA"/>
        </w:rPr>
        <w:t>МА</w:t>
      </w:r>
      <w:r>
        <w:rPr>
          <w:i/>
          <w:iCs/>
          <w:sz w:val="28"/>
          <w:szCs w:val="28"/>
          <w:lang w:val="uk-UA"/>
        </w:rPr>
        <w:t xml:space="preserve"> ДЕКЛАРАТИВИ </w:t>
      </w:r>
      <w:r>
        <w:rPr>
          <w:iCs/>
          <w:sz w:val="28"/>
          <w:szCs w:val="28"/>
          <w:lang w:val="uk-UA"/>
        </w:rPr>
        <w:t>й</w:t>
      </w:r>
      <w:r>
        <w:rPr>
          <w:i/>
          <w:iCs/>
          <w:sz w:val="28"/>
          <w:szCs w:val="28"/>
          <w:lang w:val="uk-UA"/>
        </w:rPr>
        <w:t xml:space="preserve"> ЕКСПРЕСИВИ</w:t>
      </w:r>
      <w:r>
        <w:rPr>
          <w:i/>
          <w:sz w:val="28"/>
          <w:szCs w:val="28"/>
          <w:lang w:val="uk-UA"/>
        </w:rPr>
        <w:t>.</w:t>
      </w:r>
    </w:p>
    <w:p w:rsidR="00BE5ED9" w:rsidRDefault="00BE5ED9" w:rsidP="00BE5ED9">
      <w:pPr>
        <w:ind w:firstLine="708"/>
        <w:jc w:val="both"/>
        <w:rPr>
          <w:sz w:val="28"/>
          <w:szCs w:val="28"/>
          <w:lang w:val="uk-UA"/>
        </w:rPr>
      </w:pPr>
      <w:r>
        <w:rPr>
          <w:sz w:val="28"/>
          <w:szCs w:val="28"/>
          <w:lang w:val="uk-UA"/>
        </w:rPr>
        <w:t xml:space="preserve">3. Когнітивний контекст </w:t>
      </w:r>
      <w:r>
        <w:rPr>
          <w:i/>
          <w:sz w:val="28"/>
          <w:szCs w:val="28"/>
          <w:lang w:val="uk-UA"/>
        </w:rPr>
        <w:t xml:space="preserve">родинні стосунки </w:t>
      </w:r>
      <w:r>
        <w:rPr>
          <w:sz w:val="28"/>
          <w:szCs w:val="28"/>
          <w:lang w:val="uk-UA"/>
        </w:rPr>
        <w:t xml:space="preserve">у драматургічному дискурсі Теннессі Вільямса представлений трьома когнітивними моделями </w:t>
      </w:r>
      <w:r>
        <w:rPr>
          <w:i/>
          <w:sz w:val="28"/>
          <w:szCs w:val="28"/>
          <w:lang w:val="uk-UA"/>
        </w:rPr>
        <w:t xml:space="preserve">БАТЬКО </w:t>
      </w:r>
      <w:r>
        <w:rPr>
          <w:sz w:val="28"/>
          <w:szCs w:val="28"/>
          <w:lang w:val="uk-UA"/>
        </w:rPr>
        <w:t>і</w:t>
      </w:r>
      <w:r>
        <w:rPr>
          <w:i/>
          <w:sz w:val="28"/>
          <w:szCs w:val="28"/>
          <w:lang w:val="uk-UA"/>
        </w:rPr>
        <w:t xml:space="preserve"> </w:t>
      </w:r>
      <w:r>
        <w:rPr>
          <w:i/>
          <w:sz w:val="28"/>
          <w:szCs w:val="28"/>
          <w:lang w:val="uk-UA"/>
        </w:rPr>
        <w:lastRenderedPageBreak/>
        <w:t xml:space="preserve">СИН, МАТИ </w:t>
      </w:r>
      <w:r>
        <w:rPr>
          <w:sz w:val="28"/>
          <w:szCs w:val="28"/>
          <w:lang w:val="uk-UA"/>
        </w:rPr>
        <w:t>і</w:t>
      </w:r>
      <w:r>
        <w:rPr>
          <w:i/>
          <w:sz w:val="28"/>
          <w:szCs w:val="28"/>
          <w:lang w:val="uk-UA"/>
        </w:rPr>
        <w:t xml:space="preserve"> СИН</w:t>
      </w:r>
      <w:r>
        <w:rPr>
          <w:sz w:val="28"/>
          <w:szCs w:val="28"/>
          <w:lang w:val="uk-UA"/>
        </w:rPr>
        <w:t xml:space="preserve">, </w:t>
      </w:r>
      <w:r>
        <w:rPr>
          <w:i/>
          <w:sz w:val="28"/>
          <w:szCs w:val="28"/>
          <w:lang w:val="uk-UA"/>
        </w:rPr>
        <w:t xml:space="preserve">СВОЯК </w:t>
      </w:r>
      <w:r>
        <w:rPr>
          <w:sz w:val="28"/>
          <w:szCs w:val="28"/>
          <w:lang w:val="uk-UA"/>
        </w:rPr>
        <w:t xml:space="preserve">і </w:t>
      </w:r>
      <w:r>
        <w:rPr>
          <w:i/>
          <w:sz w:val="28"/>
          <w:szCs w:val="28"/>
          <w:lang w:val="uk-UA"/>
        </w:rPr>
        <w:t>СВОЯЧКА</w:t>
      </w:r>
      <w:r>
        <w:rPr>
          <w:sz w:val="28"/>
          <w:szCs w:val="28"/>
          <w:lang w:val="uk-UA"/>
        </w:rPr>
        <w:t xml:space="preserve">, які є базою для виділення відповідних мовленнєвих жанрів: </w:t>
      </w:r>
      <w:r>
        <w:rPr>
          <w:i/>
          <w:sz w:val="28"/>
          <w:szCs w:val="28"/>
          <w:lang w:val="uk-UA"/>
        </w:rPr>
        <w:t>З’ЯСУВАННЯ СТОСУНКІВ, СВАРКА, ВИМОГА</w:t>
      </w:r>
      <w:r>
        <w:rPr>
          <w:sz w:val="28"/>
          <w:szCs w:val="28"/>
          <w:lang w:val="uk-UA"/>
        </w:rPr>
        <w:t>.</w:t>
      </w:r>
    </w:p>
    <w:p w:rsidR="00BE5ED9" w:rsidRDefault="00BE5ED9" w:rsidP="00BE5ED9">
      <w:pPr>
        <w:ind w:firstLine="708"/>
        <w:jc w:val="both"/>
        <w:rPr>
          <w:iCs/>
          <w:color w:val="000000"/>
          <w:sz w:val="28"/>
          <w:szCs w:val="28"/>
          <w:lang w:val="uk-UA"/>
        </w:rPr>
      </w:pPr>
      <w:r>
        <w:rPr>
          <w:sz w:val="28"/>
          <w:szCs w:val="28"/>
          <w:lang w:val="uk-UA"/>
        </w:rPr>
        <w:t xml:space="preserve">4. У художній картині світу Теннессі Вільямса концептуально доступною категорією є самотність, процес концептуалізації якої спостерігається на двох рівнях </w:t>
      </w:r>
      <w:r>
        <w:rPr>
          <w:iCs/>
          <w:sz w:val="28"/>
          <w:szCs w:val="28"/>
          <w:lang w:val="uk-UA"/>
        </w:rPr>
        <w:t>– лексико-семантичному і мовленнєво-жанровому</w:t>
      </w:r>
      <w:r>
        <w:rPr>
          <w:sz w:val="28"/>
          <w:szCs w:val="28"/>
          <w:lang w:val="uk-UA"/>
        </w:rPr>
        <w:t xml:space="preserve">. На рівні лексико-семантичної репрезентації концепт </w:t>
      </w:r>
      <w:r>
        <w:rPr>
          <w:i/>
          <w:sz w:val="28"/>
          <w:szCs w:val="28"/>
          <w:lang w:val="uk-UA"/>
        </w:rPr>
        <w:t>САМОТНІСТЬ</w:t>
      </w:r>
      <w:r>
        <w:rPr>
          <w:sz w:val="28"/>
          <w:szCs w:val="28"/>
          <w:lang w:val="uk-UA"/>
        </w:rPr>
        <w:t xml:space="preserve"> представлений ядерними</w:t>
      </w:r>
      <w:r>
        <w:rPr>
          <w:iCs/>
          <w:color w:val="000000"/>
          <w:sz w:val="28"/>
          <w:szCs w:val="28"/>
          <w:lang w:val="uk-UA"/>
        </w:rPr>
        <w:t xml:space="preserve"> </w:t>
      </w:r>
      <w:r>
        <w:rPr>
          <w:sz w:val="28"/>
          <w:szCs w:val="28"/>
          <w:lang w:val="uk-UA"/>
        </w:rPr>
        <w:t>номінаціями (</w:t>
      </w:r>
      <w:r>
        <w:rPr>
          <w:i/>
          <w:iCs/>
          <w:sz w:val="28"/>
          <w:szCs w:val="28"/>
          <w:lang w:val="en-US"/>
        </w:rPr>
        <w:t>alone</w:t>
      </w:r>
      <w:r>
        <w:rPr>
          <w:i/>
          <w:iCs/>
          <w:sz w:val="28"/>
          <w:szCs w:val="28"/>
          <w:lang w:val="uk-UA"/>
        </w:rPr>
        <w:t xml:space="preserve">, </w:t>
      </w:r>
      <w:r>
        <w:rPr>
          <w:i/>
          <w:iCs/>
          <w:sz w:val="28"/>
          <w:szCs w:val="28"/>
          <w:lang w:val="en-US"/>
        </w:rPr>
        <w:t>lonely</w:t>
      </w:r>
      <w:r>
        <w:rPr>
          <w:i/>
          <w:iCs/>
          <w:sz w:val="28"/>
          <w:szCs w:val="28"/>
          <w:lang w:val="uk-UA"/>
        </w:rPr>
        <w:t xml:space="preserve">, </w:t>
      </w:r>
      <w:r>
        <w:rPr>
          <w:i/>
          <w:iCs/>
          <w:sz w:val="28"/>
          <w:szCs w:val="28"/>
          <w:lang w:val="en-US"/>
        </w:rPr>
        <w:t>loneliness</w:t>
      </w:r>
      <w:r>
        <w:rPr>
          <w:sz w:val="28"/>
          <w:szCs w:val="28"/>
          <w:lang w:val="uk-UA"/>
        </w:rPr>
        <w:t>), які віддзеркалюють психоемоційний стан, притаманний світосприйняттю драматурга. Периферійні номінації (</w:t>
      </w:r>
      <w:r>
        <w:rPr>
          <w:i/>
          <w:iCs/>
          <w:sz w:val="28"/>
          <w:szCs w:val="28"/>
          <w:lang w:val="en-US"/>
        </w:rPr>
        <w:t>lonesome</w:t>
      </w:r>
      <w:r>
        <w:rPr>
          <w:i/>
          <w:iCs/>
          <w:sz w:val="28"/>
          <w:szCs w:val="28"/>
          <w:lang w:val="uk-UA"/>
        </w:rPr>
        <w:t xml:space="preserve">, </w:t>
      </w:r>
      <w:r>
        <w:rPr>
          <w:i/>
          <w:iCs/>
          <w:sz w:val="28"/>
          <w:szCs w:val="28"/>
          <w:lang w:val="en-US"/>
        </w:rPr>
        <w:t>lost</w:t>
      </w:r>
      <w:r>
        <w:rPr>
          <w:i/>
          <w:iCs/>
          <w:sz w:val="28"/>
          <w:szCs w:val="28"/>
          <w:lang w:val="uk-UA"/>
        </w:rPr>
        <w:t xml:space="preserve">, </w:t>
      </w:r>
      <w:r>
        <w:rPr>
          <w:i/>
          <w:iCs/>
          <w:sz w:val="28"/>
          <w:szCs w:val="28"/>
          <w:lang w:val="en-US"/>
        </w:rPr>
        <w:t>solitary</w:t>
      </w:r>
      <w:r>
        <w:rPr>
          <w:i/>
          <w:iCs/>
          <w:sz w:val="28"/>
          <w:szCs w:val="28"/>
          <w:lang w:val="uk-UA"/>
        </w:rPr>
        <w:t xml:space="preserve">, </w:t>
      </w:r>
      <w:r>
        <w:rPr>
          <w:i/>
          <w:iCs/>
          <w:sz w:val="28"/>
          <w:szCs w:val="28"/>
          <w:lang w:val="en-US"/>
        </w:rPr>
        <w:t>restless</w:t>
      </w:r>
      <w:r>
        <w:rPr>
          <w:i/>
          <w:iCs/>
          <w:sz w:val="28"/>
          <w:szCs w:val="28"/>
          <w:lang w:val="uk-UA"/>
        </w:rPr>
        <w:t xml:space="preserve">, </w:t>
      </w:r>
      <w:r>
        <w:rPr>
          <w:i/>
          <w:iCs/>
          <w:sz w:val="28"/>
          <w:szCs w:val="28"/>
          <w:lang w:val="en-US"/>
        </w:rPr>
        <w:t>homeless</w:t>
      </w:r>
      <w:r>
        <w:rPr>
          <w:i/>
          <w:iCs/>
          <w:sz w:val="28"/>
          <w:szCs w:val="28"/>
          <w:lang w:val="uk-UA"/>
        </w:rPr>
        <w:t xml:space="preserve">, </w:t>
      </w:r>
      <w:r>
        <w:rPr>
          <w:i/>
          <w:iCs/>
          <w:sz w:val="28"/>
          <w:szCs w:val="28"/>
          <w:lang w:val="en-US"/>
        </w:rPr>
        <w:t>solitude</w:t>
      </w:r>
      <w:r>
        <w:rPr>
          <w:i/>
          <w:iCs/>
          <w:sz w:val="28"/>
          <w:szCs w:val="28"/>
          <w:lang w:val="uk-UA"/>
        </w:rPr>
        <w:t xml:space="preserve">, </w:t>
      </w:r>
      <w:r>
        <w:rPr>
          <w:i/>
          <w:iCs/>
          <w:sz w:val="28"/>
          <w:szCs w:val="28"/>
          <w:lang w:val="en-US"/>
        </w:rPr>
        <w:t>recluse</w:t>
      </w:r>
      <w:r>
        <w:rPr>
          <w:i/>
          <w:iCs/>
          <w:sz w:val="28"/>
          <w:szCs w:val="28"/>
          <w:lang w:val="uk-UA"/>
        </w:rPr>
        <w:t xml:space="preserve">, </w:t>
      </w:r>
      <w:r>
        <w:rPr>
          <w:i/>
          <w:iCs/>
          <w:sz w:val="28"/>
          <w:szCs w:val="28"/>
          <w:lang w:val="en-US"/>
        </w:rPr>
        <w:t>singleness</w:t>
      </w:r>
      <w:r>
        <w:rPr>
          <w:sz w:val="28"/>
          <w:szCs w:val="28"/>
          <w:lang w:val="uk-UA"/>
        </w:rPr>
        <w:t>) у п’єсах драматурга отримують конотативні значення та втілюються метафорично</w:t>
      </w:r>
      <w:r>
        <w:rPr>
          <w:iCs/>
          <w:color w:val="000000"/>
          <w:sz w:val="28"/>
          <w:szCs w:val="28"/>
          <w:lang w:val="uk-UA"/>
        </w:rPr>
        <w:t xml:space="preserve">. </w:t>
      </w:r>
    </w:p>
    <w:p w:rsidR="00BE5ED9" w:rsidRDefault="00BE5ED9" w:rsidP="00BE5ED9">
      <w:pPr>
        <w:ind w:firstLine="708"/>
        <w:jc w:val="both"/>
        <w:rPr>
          <w:sz w:val="28"/>
          <w:szCs w:val="28"/>
          <w:lang w:val="uk-UA"/>
        </w:rPr>
      </w:pPr>
      <w:r>
        <w:rPr>
          <w:iCs/>
          <w:color w:val="000000"/>
          <w:sz w:val="28"/>
          <w:szCs w:val="28"/>
          <w:lang w:val="uk-UA"/>
        </w:rPr>
        <w:t>5. Мовленнєві жанри, в яких реалізується концепт</w:t>
      </w:r>
      <w:r>
        <w:rPr>
          <w:sz w:val="28"/>
          <w:szCs w:val="28"/>
          <w:lang w:val="uk-UA"/>
        </w:rPr>
        <w:t xml:space="preserve"> </w:t>
      </w:r>
      <w:r>
        <w:rPr>
          <w:i/>
          <w:sz w:val="28"/>
          <w:szCs w:val="28"/>
          <w:lang w:val="uk-UA"/>
        </w:rPr>
        <w:t>САМОТНІСТЬ,</w:t>
      </w:r>
      <w:r>
        <w:rPr>
          <w:sz w:val="28"/>
          <w:szCs w:val="28"/>
          <w:lang w:val="uk-UA"/>
        </w:rPr>
        <w:t xml:space="preserve"> відображають три періоди творчості драматурга та будуються за різними принципами побудови </w:t>
      </w:r>
      <w:r>
        <w:rPr>
          <w:i/>
          <w:sz w:val="28"/>
          <w:szCs w:val="28"/>
          <w:lang w:val="uk-UA"/>
        </w:rPr>
        <w:t>ІНТРИГИ</w:t>
      </w:r>
      <w:r>
        <w:rPr>
          <w:sz w:val="28"/>
          <w:szCs w:val="28"/>
          <w:lang w:val="uk-UA"/>
        </w:rPr>
        <w:t xml:space="preserve">: </w:t>
      </w:r>
      <w:r>
        <w:rPr>
          <w:iCs/>
          <w:sz w:val="28"/>
          <w:szCs w:val="28"/>
          <w:lang w:val="uk-UA"/>
        </w:rPr>
        <w:t>а)</w:t>
      </w:r>
      <w:r>
        <w:rPr>
          <w:i/>
          <w:iCs/>
          <w:sz w:val="28"/>
          <w:szCs w:val="28"/>
          <w:lang w:val="uk-UA"/>
        </w:rPr>
        <w:t xml:space="preserve"> </w:t>
      </w:r>
      <w:r>
        <w:rPr>
          <w:iCs/>
          <w:sz w:val="28"/>
          <w:szCs w:val="28"/>
          <w:lang w:val="uk-UA"/>
        </w:rPr>
        <w:t>зображення тривалого стану</w:t>
      </w:r>
      <w:r>
        <w:rPr>
          <w:i/>
          <w:iCs/>
          <w:sz w:val="28"/>
          <w:szCs w:val="28"/>
          <w:lang w:val="uk-UA"/>
        </w:rPr>
        <w:t xml:space="preserve"> </w:t>
      </w:r>
      <w:r>
        <w:rPr>
          <w:sz w:val="28"/>
          <w:szCs w:val="28"/>
          <w:lang w:val="uk-UA"/>
        </w:rPr>
        <w:t xml:space="preserve">романтичних почуттів в </w:t>
      </w:r>
      <w:r>
        <w:rPr>
          <w:iCs/>
          <w:sz w:val="28"/>
          <w:szCs w:val="28"/>
          <w:lang w:val="uk-UA"/>
        </w:rPr>
        <w:t xml:space="preserve">МЖ </w:t>
      </w:r>
      <w:r>
        <w:rPr>
          <w:i/>
          <w:iCs/>
          <w:sz w:val="28"/>
          <w:szCs w:val="28"/>
          <w:lang w:val="uk-UA"/>
        </w:rPr>
        <w:t>ЗАКОХАНІСТЬ,</w:t>
      </w:r>
      <w:r>
        <w:rPr>
          <w:iCs/>
          <w:sz w:val="28"/>
          <w:szCs w:val="28"/>
          <w:lang w:val="uk-UA"/>
        </w:rPr>
        <w:t xml:space="preserve"> б) </w:t>
      </w:r>
      <w:r>
        <w:rPr>
          <w:sz w:val="28"/>
          <w:szCs w:val="28"/>
          <w:lang w:val="uk-UA"/>
        </w:rPr>
        <w:t>застосування імен</w:t>
      </w:r>
      <w:r>
        <w:rPr>
          <w:iCs/>
          <w:sz w:val="28"/>
          <w:szCs w:val="28"/>
          <w:lang w:val="uk-UA"/>
        </w:rPr>
        <w:t xml:space="preserve"> персонажів з алюзивним значенням, які вводять окрему тематичну спрямованість у                                     МЖ </w:t>
      </w:r>
      <w:r>
        <w:rPr>
          <w:i/>
          <w:sz w:val="28"/>
          <w:szCs w:val="28"/>
          <w:lang w:val="uk-UA"/>
        </w:rPr>
        <w:t>РОЗЧАРУВАННЯ</w:t>
      </w:r>
      <w:r>
        <w:rPr>
          <w:iCs/>
          <w:sz w:val="28"/>
          <w:szCs w:val="28"/>
          <w:lang w:val="uk-UA"/>
        </w:rPr>
        <w:t>, в)</w:t>
      </w:r>
      <w:r>
        <w:rPr>
          <w:i/>
          <w:sz w:val="28"/>
          <w:szCs w:val="28"/>
          <w:lang w:val="uk-UA"/>
        </w:rPr>
        <w:t xml:space="preserve"> </w:t>
      </w:r>
      <w:r>
        <w:rPr>
          <w:sz w:val="28"/>
          <w:szCs w:val="28"/>
          <w:lang w:val="uk-UA"/>
        </w:rPr>
        <w:t xml:space="preserve">звернення до </w:t>
      </w:r>
      <w:r>
        <w:rPr>
          <w:iCs/>
          <w:sz w:val="28"/>
          <w:szCs w:val="28"/>
          <w:lang w:val="uk-UA"/>
        </w:rPr>
        <w:t>ретроспекції та флешбеків</w:t>
      </w:r>
      <w:r>
        <w:rPr>
          <w:sz w:val="28"/>
          <w:szCs w:val="28"/>
          <w:lang w:val="uk-UA"/>
        </w:rPr>
        <w:t xml:space="preserve"> у                   МЖ </w:t>
      </w:r>
      <w:r>
        <w:rPr>
          <w:i/>
          <w:iCs/>
          <w:sz w:val="28"/>
          <w:szCs w:val="28"/>
          <w:lang w:val="uk-UA"/>
        </w:rPr>
        <w:t>ЖАЛКУВАННЯ</w:t>
      </w:r>
      <w:r>
        <w:rPr>
          <w:iCs/>
          <w:sz w:val="28"/>
          <w:szCs w:val="28"/>
          <w:lang w:val="uk-UA"/>
        </w:rPr>
        <w:t>.</w:t>
      </w:r>
    </w:p>
    <w:p w:rsidR="00BE5ED9" w:rsidRDefault="00BE5ED9" w:rsidP="00BE5ED9">
      <w:pPr>
        <w:ind w:firstLine="708"/>
        <w:jc w:val="both"/>
        <w:rPr>
          <w:bCs/>
          <w:sz w:val="28"/>
          <w:szCs w:val="28"/>
          <w:lang w:val="uk-UA"/>
        </w:rPr>
      </w:pPr>
      <w:r>
        <w:rPr>
          <w:b/>
          <w:bCs/>
          <w:sz w:val="28"/>
          <w:szCs w:val="28"/>
          <w:lang w:val="uk-UA"/>
        </w:rPr>
        <w:t xml:space="preserve">Зв’язок дисертаційної праці з науковими програмами, планами, темами. </w:t>
      </w:r>
      <w:r>
        <w:rPr>
          <w:bCs/>
          <w:sz w:val="28"/>
          <w:szCs w:val="28"/>
          <w:lang w:val="uk-UA"/>
        </w:rPr>
        <w:t>Дисертацію виконано у відповідності до комплексної наукової теми Інституту філології Київського національного університету імені Тараса Шевченка “Європейські мови та культури в контексті глобалізації світових процесів” (код 01БФ0147-01), затвердженої Міністерством освіти і науки України.</w:t>
      </w:r>
    </w:p>
    <w:p w:rsidR="00BE5ED9" w:rsidRDefault="00BE5ED9" w:rsidP="00BE5ED9">
      <w:pPr>
        <w:ind w:firstLine="708"/>
        <w:jc w:val="both"/>
        <w:rPr>
          <w:sz w:val="28"/>
          <w:szCs w:val="28"/>
          <w:lang w:val="uk-UA"/>
        </w:rPr>
      </w:pPr>
      <w:r>
        <w:rPr>
          <w:b/>
          <w:bCs/>
          <w:sz w:val="28"/>
          <w:szCs w:val="28"/>
          <w:lang w:val="uk-UA"/>
        </w:rPr>
        <w:t xml:space="preserve">Апробація. </w:t>
      </w:r>
      <w:r>
        <w:rPr>
          <w:sz w:val="28"/>
          <w:szCs w:val="28"/>
          <w:lang w:val="uk-UA"/>
        </w:rPr>
        <w:t xml:space="preserve">Основні положення дисертації викладено в доповідях на наукових конференціях: </w:t>
      </w:r>
      <w:r>
        <w:rPr>
          <w:i/>
          <w:color w:val="000000"/>
          <w:sz w:val="28"/>
          <w:szCs w:val="28"/>
          <w:lang w:val="en-US"/>
        </w:rPr>
        <w:t>V</w:t>
      </w:r>
      <w:r>
        <w:rPr>
          <w:i/>
          <w:color w:val="000000"/>
          <w:sz w:val="28"/>
          <w:szCs w:val="28"/>
          <w:lang w:val="uk-UA"/>
        </w:rPr>
        <w:t xml:space="preserve"> Міжвузівська</w:t>
      </w:r>
      <w:r>
        <w:rPr>
          <w:color w:val="000000"/>
          <w:sz w:val="28"/>
          <w:szCs w:val="28"/>
          <w:lang w:val="uk-UA"/>
        </w:rPr>
        <w:t xml:space="preserve"> конференція молодих учених “Сучасні проблеми та перспективи дослідження романських і германських мов і літератур” (29–31 січня 2007 р.), Донецький національний університет</w:t>
      </w:r>
      <w:r>
        <w:rPr>
          <w:sz w:val="28"/>
          <w:szCs w:val="28"/>
          <w:lang w:val="uk-UA"/>
        </w:rPr>
        <w:t xml:space="preserve">; </w:t>
      </w:r>
      <w:r>
        <w:rPr>
          <w:i/>
          <w:sz w:val="28"/>
          <w:szCs w:val="28"/>
          <w:lang w:val="uk-UA"/>
        </w:rPr>
        <w:t xml:space="preserve">Міжнародна </w:t>
      </w:r>
      <w:r>
        <w:rPr>
          <w:sz w:val="28"/>
          <w:szCs w:val="28"/>
          <w:lang w:val="uk-UA"/>
        </w:rPr>
        <w:t xml:space="preserve">наукова конференція “Національна культура у парадигмах семіотики, мовознавства, літературознавства, фольклористики”                            (24 жовтня 2007 р.), Київський національний університет імені Тараса Шевченка; </w:t>
      </w:r>
      <w:r>
        <w:rPr>
          <w:i/>
          <w:color w:val="000000"/>
          <w:sz w:val="28"/>
          <w:szCs w:val="28"/>
          <w:lang w:val="en-US"/>
        </w:rPr>
        <w:t>V</w:t>
      </w:r>
      <w:r>
        <w:rPr>
          <w:i/>
          <w:color w:val="000000"/>
          <w:sz w:val="28"/>
          <w:szCs w:val="28"/>
          <w:lang w:val="uk-UA"/>
        </w:rPr>
        <w:t>І Міжвузівська</w:t>
      </w:r>
      <w:r>
        <w:rPr>
          <w:color w:val="000000"/>
          <w:sz w:val="28"/>
          <w:szCs w:val="28"/>
          <w:lang w:val="uk-UA"/>
        </w:rPr>
        <w:t xml:space="preserve"> конференція молодих учених “Сучасні проблеми та перспективи дослідження романських і германських мов і літератур”         (</w:t>
      </w:r>
      <w:r>
        <w:rPr>
          <w:sz w:val="28"/>
          <w:szCs w:val="28"/>
          <w:lang w:val="uk-UA"/>
        </w:rPr>
        <w:t>28–29 січня 2008</w:t>
      </w:r>
      <w:r>
        <w:rPr>
          <w:color w:val="000000"/>
          <w:sz w:val="28"/>
          <w:szCs w:val="28"/>
          <w:lang w:val="uk-UA"/>
        </w:rPr>
        <w:t xml:space="preserve">р.), Донецький національний університет; </w:t>
      </w:r>
      <w:r>
        <w:rPr>
          <w:i/>
          <w:sz w:val="28"/>
          <w:szCs w:val="28"/>
          <w:lang w:val="uk-UA"/>
        </w:rPr>
        <w:t xml:space="preserve">Всеукраїнська </w:t>
      </w:r>
      <w:r>
        <w:rPr>
          <w:sz w:val="28"/>
          <w:szCs w:val="28"/>
          <w:lang w:val="uk-UA"/>
        </w:rPr>
        <w:t xml:space="preserve">наукова конференція за участю молодих учених “Діалог культур: лінгвістичний і літературознавчий виміри” (9 квітня 2008 р.), Київський національний університет імені Тараса Шевченка; </w:t>
      </w:r>
      <w:r>
        <w:rPr>
          <w:i/>
          <w:sz w:val="28"/>
          <w:szCs w:val="28"/>
          <w:lang w:val="uk-UA"/>
        </w:rPr>
        <w:t>ІІ Міжнародна</w:t>
      </w:r>
      <w:r>
        <w:rPr>
          <w:sz w:val="28"/>
          <w:szCs w:val="28"/>
          <w:lang w:val="uk-UA"/>
        </w:rPr>
        <w:t xml:space="preserve"> науково-практична конференція “Новітні обрії розвитку германської та романської філології” (11 – 12 квітня 2008 р.), Запорізький національний університет.</w:t>
      </w:r>
    </w:p>
    <w:p w:rsidR="00BE5ED9" w:rsidRDefault="00BE5ED9" w:rsidP="00BE5ED9">
      <w:pPr>
        <w:widowControl w:val="0"/>
        <w:tabs>
          <w:tab w:val="num" w:pos="-180"/>
        </w:tabs>
        <w:autoSpaceDE w:val="0"/>
        <w:autoSpaceDN w:val="0"/>
        <w:adjustRightInd w:val="0"/>
        <w:ind w:firstLine="708"/>
        <w:jc w:val="both"/>
        <w:rPr>
          <w:sz w:val="28"/>
          <w:szCs w:val="28"/>
        </w:rPr>
      </w:pPr>
      <w:r>
        <w:rPr>
          <w:b/>
          <w:sz w:val="28"/>
          <w:szCs w:val="28"/>
          <w:lang w:val="uk-UA"/>
        </w:rPr>
        <w:t>Публікації</w:t>
      </w:r>
      <w:r>
        <w:rPr>
          <w:sz w:val="28"/>
          <w:szCs w:val="28"/>
          <w:lang w:val="uk-UA"/>
        </w:rPr>
        <w:t>. Основний зміст роботи викладено у 8 наукових статтях, опублікованих у фахових виданнях, що зареєстровані у ВАК Укр</w:t>
      </w:r>
      <w:r>
        <w:rPr>
          <w:sz w:val="28"/>
          <w:szCs w:val="28"/>
        </w:rPr>
        <w:t>аїни. Усі публікації виконано одноосібно.</w:t>
      </w:r>
    </w:p>
    <w:p w:rsidR="00BE5ED9" w:rsidRDefault="00BE5ED9" w:rsidP="00BE5ED9">
      <w:pPr>
        <w:widowControl w:val="0"/>
        <w:tabs>
          <w:tab w:val="num" w:pos="-180"/>
        </w:tabs>
        <w:autoSpaceDE w:val="0"/>
        <w:autoSpaceDN w:val="0"/>
        <w:adjustRightInd w:val="0"/>
        <w:ind w:firstLine="708"/>
        <w:jc w:val="both"/>
        <w:rPr>
          <w:sz w:val="28"/>
          <w:szCs w:val="28"/>
        </w:rPr>
      </w:pPr>
      <w:r>
        <w:rPr>
          <w:b/>
          <w:sz w:val="28"/>
          <w:szCs w:val="28"/>
        </w:rPr>
        <w:t xml:space="preserve">Структура дисертації. </w:t>
      </w:r>
      <w:r>
        <w:rPr>
          <w:sz w:val="28"/>
          <w:szCs w:val="28"/>
        </w:rPr>
        <w:t>Дисертація складається зі вступу, трьох розділів із висновками до кожного з них, загальних висновків, списку використаних джерел та джерел ілюстративного матеріалу. Загальний обсяг дисертації становить 231 сторінка друкованого тексту, обсяг основного тексту                     194 сторінок. Текст дисертації містить 18 схем, 2 таблиці та 1 малюнок.</w:t>
      </w:r>
    </w:p>
    <w:p w:rsidR="00BE5ED9" w:rsidRDefault="00BE5ED9" w:rsidP="00BE5ED9">
      <w:pPr>
        <w:ind w:firstLine="708"/>
        <w:jc w:val="center"/>
        <w:rPr>
          <w:b/>
          <w:bCs/>
          <w:sz w:val="28"/>
          <w:szCs w:val="28"/>
        </w:rPr>
      </w:pPr>
    </w:p>
    <w:p w:rsidR="00BE5ED9" w:rsidRDefault="00BE5ED9" w:rsidP="00BE5ED9">
      <w:pPr>
        <w:jc w:val="center"/>
        <w:rPr>
          <w:b/>
          <w:bCs/>
          <w:sz w:val="28"/>
          <w:szCs w:val="28"/>
          <w:lang w:val="uk-UA"/>
        </w:rPr>
      </w:pPr>
      <w:r>
        <w:rPr>
          <w:b/>
          <w:bCs/>
          <w:sz w:val="28"/>
          <w:szCs w:val="28"/>
          <w:lang w:val="uk-UA"/>
        </w:rPr>
        <w:lastRenderedPageBreak/>
        <w:t>ОСНОВНИЙ ЗМІСТ РОБОТИ</w:t>
      </w:r>
    </w:p>
    <w:p w:rsidR="00BE5ED9" w:rsidRDefault="00BE5ED9" w:rsidP="00BE5ED9">
      <w:pPr>
        <w:ind w:firstLine="720"/>
        <w:jc w:val="both"/>
        <w:rPr>
          <w:sz w:val="28"/>
          <w:szCs w:val="28"/>
          <w:lang w:val="uk-UA"/>
        </w:rPr>
      </w:pPr>
      <w:r>
        <w:rPr>
          <w:b/>
          <w:bCs/>
          <w:sz w:val="28"/>
          <w:szCs w:val="28"/>
          <w:lang w:val="uk-UA"/>
        </w:rPr>
        <w:t>У вступі</w:t>
      </w:r>
      <w:r>
        <w:rPr>
          <w:sz w:val="28"/>
          <w:szCs w:val="28"/>
          <w:lang w:val="uk-UA"/>
        </w:rPr>
        <w:t xml:space="preserve"> обґрунтовано вибір теми, об’єкт дослідження, актуальність роботи, визначені мета, завдання і методи дослідження, показано наукову новизну, теоретичний доробок та практичне значення.</w:t>
      </w:r>
    </w:p>
    <w:p w:rsidR="00BE5ED9" w:rsidRDefault="00BE5ED9" w:rsidP="00BE5ED9">
      <w:pPr>
        <w:ind w:firstLine="720"/>
        <w:jc w:val="both"/>
        <w:rPr>
          <w:b/>
          <w:bCs/>
          <w:sz w:val="28"/>
          <w:szCs w:val="28"/>
        </w:rPr>
      </w:pPr>
    </w:p>
    <w:p w:rsidR="00BE5ED9" w:rsidRDefault="00BE5ED9" w:rsidP="00BE5ED9">
      <w:pPr>
        <w:ind w:firstLine="720"/>
        <w:jc w:val="both"/>
        <w:rPr>
          <w:sz w:val="28"/>
          <w:szCs w:val="28"/>
          <w:lang w:val="uk-UA"/>
        </w:rPr>
      </w:pPr>
      <w:r>
        <w:rPr>
          <w:b/>
          <w:bCs/>
          <w:sz w:val="28"/>
          <w:szCs w:val="28"/>
          <w:lang w:val="uk-UA"/>
        </w:rPr>
        <w:t>У розділі 1</w:t>
      </w:r>
      <w:r>
        <w:rPr>
          <w:sz w:val="28"/>
          <w:szCs w:val="28"/>
          <w:lang w:val="uk-UA"/>
        </w:rPr>
        <w:t xml:space="preserve"> “</w:t>
      </w:r>
      <w:r>
        <w:rPr>
          <w:i/>
          <w:iCs/>
          <w:color w:val="000000"/>
          <w:sz w:val="28"/>
          <w:szCs w:val="28"/>
          <w:lang w:val="uk-UA"/>
        </w:rPr>
        <w:t>Драматургічний дискурс у сучасних парадигмах лінгвістичного знання</w:t>
      </w:r>
      <w:r>
        <w:rPr>
          <w:i/>
          <w:iCs/>
          <w:sz w:val="28"/>
          <w:szCs w:val="28"/>
          <w:lang w:val="uk-UA"/>
        </w:rPr>
        <w:t>”</w:t>
      </w:r>
      <w:r>
        <w:rPr>
          <w:sz w:val="28"/>
          <w:szCs w:val="28"/>
          <w:lang w:val="uk-UA"/>
        </w:rPr>
        <w:t xml:space="preserve"> висвітлено сучасний стан лінгвістичного дослідження драматургічного дискурсу, визначено </w:t>
      </w:r>
      <w:r>
        <w:rPr>
          <w:i/>
          <w:sz w:val="28"/>
          <w:szCs w:val="28"/>
          <w:lang w:val="uk-UA"/>
        </w:rPr>
        <w:t>ІНТРИГУ</w:t>
      </w:r>
      <w:r>
        <w:rPr>
          <w:sz w:val="28"/>
          <w:szCs w:val="28"/>
          <w:lang w:val="uk-UA"/>
        </w:rPr>
        <w:t xml:space="preserve"> як базовий структурний елемент драматургічного тексту, подано характеристику драматургії Теннессі Вільямса. </w:t>
      </w:r>
    </w:p>
    <w:p w:rsidR="00BE5ED9" w:rsidRDefault="00BE5ED9" w:rsidP="00BE5ED9">
      <w:pPr>
        <w:ind w:firstLine="720"/>
        <w:jc w:val="both"/>
        <w:rPr>
          <w:sz w:val="28"/>
          <w:szCs w:val="28"/>
          <w:lang w:val="uk-UA"/>
        </w:rPr>
      </w:pPr>
      <w:r>
        <w:rPr>
          <w:sz w:val="28"/>
          <w:szCs w:val="28"/>
          <w:lang w:val="uk-UA"/>
        </w:rPr>
        <w:t xml:space="preserve">Драматургічний дискурс у сучасному мовознавстві вивчається у різних аспектах. У </w:t>
      </w:r>
      <w:r>
        <w:rPr>
          <w:i/>
          <w:sz w:val="28"/>
          <w:szCs w:val="28"/>
          <w:lang w:val="uk-UA"/>
        </w:rPr>
        <w:t>комунікативно-прагматичній</w:t>
      </w:r>
      <w:r>
        <w:rPr>
          <w:sz w:val="28"/>
          <w:szCs w:val="28"/>
          <w:lang w:val="uk-UA"/>
        </w:rPr>
        <w:t xml:space="preserve"> </w:t>
      </w:r>
      <w:r>
        <w:rPr>
          <w:i/>
          <w:sz w:val="28"/>
          <w:szCs w:val="28"/>
          <w:lang w:val="uk-UA"/>
        </w:rPr>
        <w:t>парадигмі</w:t>
      </w:r>
      <w:r>
        <w:rPr>
          <w:sz w:val="28"/>
          <w:szCs w:val="28"/>
          <w:lang w:val="uk-UA"/>
        </w:rPr>
        <w:t xml:space="preserve"> драматичний твір визначено як специфічний тип художнього тексту, що має свої структурно-мовленнєві особливості, зумовлені поєднанням інформаційних, прагматичних, стилістичних і когнітивних аспектів, де прагматичний аспект виявляється в мовленнєвих актах, с</w:t>
      </w:r>
      <w:r>
        <w:rPr>
          <w:iCs/>
          <w:sz w:val="28"/>
          <w:szCs w:val="28"/>
          <w:lang w:val="uk-UA"/>
        </w:rPr>
        <w:t xml:space="preserve">интаксичній організації реплік, інформаційній насиченості, іллокутивній чіткості з </w:t>
      </w:r>
      <w:r>
        <w:rPr>
          <w:sz w:val="28"/>
          <w:szCs w:val="28"/>
          <w:lang w:val="uk-UA"/>
        </w:rPr>
        <w:t>характерним рухом від упорядкованої просторово-часової та причиново-наслідкової організації дії, вираженої через правило трьох єдностей у об’ємно-прагматичному розподілі реплік (</w:t>
      </w:r>
      <w:r>
        <w:rPr>
          <w:sz w:val="28"/>
          <w:lang w:val="uk-UA"/>
        </w:rPr>
        <w:t>В.Я.Мізецька, Л.В.Солощук, Н.С.Ольховська, А.В.Зіньковська, Я.О.Бондаренко, В.Г.Івойлова, К.А.Долінін, Л.В.Крилова, Н.М.Сафанова, К.Елам, В.Герман, А.Кеннеді</w:t>
      </w:r>
      <w:r>
        <w:rPr>
          <w:sz w:val="28"/>
          <w:szCs w:val="28"/>
          <w:lang w:val="uk-UA"/>
        </w:rPr>
        <w:t xml:space="preserve">). У межах </w:t>
      </w:r>
      <w:r>
        <w:rPr>
          <w:i/>
          <w:sz w:val="28"/>
          <w:szCs w:val="28"/>
          <w:lang w:val="uk-UA"/>
        </w:rPr>
        <w:t>лінгвокогнітивного</w:t>
      </w:r>
      <w:r>
        <w:rPr>
          <w:sz w:val="28"/>
          <w:szCs w:val="28"/>
          <w:lang w:val="uk-UA"/>
        </w:rPr>
        <w:t xml:space="preserve"> </w:t>
      </w:r>
      <w:r>
        <w:rPr>
          <w:i/>
          <w:sz w:val="28"/>
          <w:szCs w:val="28"/>
          <w:lang w:val="uk-UA"/>
        </w:rPr>
        <w:t>підходу</w:t>
      </w:r>
      <w:r>
        <w:rPr>
          <w:sz w:val="28"/>
          <w:szCs w:val="28"/>
          <w:lang w:val="uk-UA"/>
        </w:rPr>
        <w:t xml:space="preserve"> драму трактують як процес і продукт стилізованої й типізованої мовленнєво-розумової діяльності та фізичної активності персонажів, що виступає засобом розкриття задуму адресанта, відображає ментальність, особливості мовлення представників мовного соціуму та усвідомлення драматургом навколишньої дійсності (</w:t>
      </w:r>
      <w:r>
        <w:rPr>
          <w:sz w:val="28"/>
          <w:lang w:val="uk-UA"/>
        </w:rPr>
        <w:t>Х.В.Старовойтова, Дж.Бейтсон, О.Браунштайн, Д.Добере, Р.Кортні</w:t>
      </w:r>
      <w:r>
        <w:rPr>
          <w:sz w:val="28"/>
          <w:szCs w:val="28"/>
          <w:lang w:val="uk-UA"/>
        </w:rPr>
        <w:t xml:space="preserve">). У </w:t>
      </w:r>
      <w:r>
        <w:rPr>
          <w:i/>
          <w:sz w:val="28"/>
          <w:szCs w:val="28"/>
          <w:lang w:val="uk-UA"/>
        </w:rPr>
        <w:t>лінгвостилістичному аспекті</w:t>
      </w:r>
      <w:r>
        <w:rPr>
          <w:sz w:val="28"/>
          <w:szCs w:val="28"/>
          <w:lang w:val="uk-UA"/>
        </w:rPr>
        <w:t xml:space="preserve"> драму розглядають як продукт діяльності, що розкриває актуальні моральні, етичні й естетичні проблеми певної епохи, результат набору слів, форм, конструкцій, що залежать від змісту задуму, законів та можливостей мови (</w:t>
      </w:r>
      <w:r>
        <w:rPr>
          <w:sz w:val="28"/>
          <w:lang w:val="uk-UA"/>
        </w:rPr>
        <w:t>А.Г.Бакланова, М.М.Горюнова, Н.А.Мостова, С.С.Беркнер, Н.В.Возненко, Л.Ф.Толмачова</w:t>
      </w:r>
      <w:r>
        <w:rPr>
          <w:sz w:val="28"/>
          <w:szCs w:val="28"/>
          <w:lang w:val="uk-UA"/>
        </w:rPr>
        <w:t xml:space="preserve">). З позицій </w:t>
      </w:r>
      <w:r>
        <w:rPr>
          <w:i/>
          <w:sz w:val="28"/>
          <w:szCs w:val="28"/>
          <w:lang w:val="uk-UA"/>
        </w:rPr>
        <w:t xml:space="preserve">гендерної лінгвістики </w:t>
      </w:r>
      <w:r>
        <w:rPr>
          <w:sz w:val="28"/>
          <w:szCs w:val="28"/>
          <w:lang w:val="uk-UA"/>
        </w:rPr>
        <w:t xml:space="preserve">драму подають </w:t>
      </w:r>
      <w:r>
        <w:rPr>
          <w:color w:val="000000"/>
          <w:sz w:val="28"/>
          <w:szCs w:val="28"/>
          <w:lang w:val="uk-UA"/>
        </w:rPr>
        <w:t xml:space="preserve">як продукт діяльності автора, в якому втілюється мовне і мовленнєве відображення комунікативних стереотипів, зумовлених гендером і притаманних суспільству, членом якого є автор </w:t>
      </w:r>
      <w:r>
        <w:rPr>
          <w:sz w:val="28"/>
          <w:szCs w:val="28"/>
          <w:lang w:val="uk-UA"/>
        </w:rPr>
        <w:t xml:space="preserve">(Н.Д.Борисенко). З огляду на </w:t>
      </w:r>
      <w:r>
        <w:rPr>
          <w:i/>
          <w:sz w:val="28"/>
          <w:szCs w:val="28"/>
          <w:lang w:val="uk-UA"/>
        </w:rPr>
        <w:t xml:space="preserve">поетико-когнітивний аналіз </w:t>
      </w:r>
      <w:r>
        <w:rPr>
          <w:sz w:val="28"/>
          <w:szCs w:val="28"/>
          <w:lang w:val="uk-UA"/>
        </w:rPr>
        <w:t>драматичний (трагедійний) текст визначають як сукупність мовних і ментальних структур художнього світу письменника, результат складного процесу індивідуально-авторської інтерпретації реального світу, зумовленого історичними та культурними традиціями певної епохи, а також вимогами жанру трагедії як типу тексту (В.Г.Ніконова).</w:t>
      </w:r>
    </w:p>
    <w:p w:rsidR="00BE5ED9" w:rsidRDefault="00BE5ED9" w:rsidP="00BE5ED9">
      <w:pPr>
        <w:ind w:firstLine="720"/>
        <w:jc w:val="both"/>
        <w:rPr>
          <w:sz w:val="28"/>
          <w:szCs w:val="28"/>
          <w:lang w:val="uk-UA"/>
        </w:rPr>
      </w:pPr>
      <w:r>
        <w:rPr>
          <w:sz w:val="28"/>
          <w:szCs w:val="28"/>
          <w:lang w:val="uk-UA"/>
        </w:rPr>
        <w:t>Б</w:t>
      </w:r>
      <w:r>
        <w:rPr>
          <w:rStyle w:val="HTML"/>
          <w:rFonts w:ascii="Times New Roman" w:hAnsi="Times New Roman" w:cs="Times New Roman"/>
          <w:sz w:val="28"/>
          <w:szCs w:val="28"/>
          <w:lang w:val="uk-UA"/>
        </w:rPr>
        <w:t xml:space="preserve">азовим структурним елементом </w:t>
      </w:r>
      <w:r>
        <w:rPr>
          <w:sz w:val="28"/>
          <w:szCs w:val="28"/>
          <w:lang w:val="uk-UA"/>
        </w:rPr>
        <w:t>драматургічного дискурсу є</w:t>
      </w:r>
      <w:r>
        <w:rPr>
          <w:i/>
          <w:sz w:val="28"/>
          <w:szCs w:val="28"/>
          <w:lang w:val="uk-UA"/>
        </w:rPr>
        <w:t xml:space="preserve"> ІНТРИГА</w:t>
      </w:r>
      <w:r>
        <w:rPr>
          <w:sz w:val="28"/>
          <w:szCs w:val="28"/>
          <w:lang w:val="uk-UA"/>
        </w:rPr>
        <w:t xml:space="preserve">, що забезпечує його композиційну зв’язність (Г.Фрейтаг, Дж.Полті, Р.Кортні, С.Гріффітс). </w:t>
      </w:r>
      <w:r>
        <w:rPr>
          <w:i/>
          <w:sz w:val="28"/>
          <w:szCs w:val="28"/>
          <w:lang w:val="uk-UA"/>
        </w:rPr>
        <w:t>ІНТРИГА</w:t>
      </w:r>
      <w:r>
        <w:rPr>
          <w:rStyle w:val="HTML"/>
          <w:rFonts w:ascii="Times New Roman" w:hAnsi="Times New Roman" w:cs="Times New Roman"/>
          <w:sz w:val="28"/>
          <w:szCs w:val="28"/>
          <w:lang w:val="uk-UA"/>
        </w:rPr>
        <w:t xml:space="preserve"> </w:t>
      </w:r>
      <w:r>
        <w:rPr>
          <w:sz w:val="28"/>
          <w:szCs w:val="28"/>
          <w:lang w:val="uk-UA"/>
        </w:rPr>
        <w:t xml:space="preserve">має здатність до розвитку в часі та адаптації до суспільних змін. </w:t>
      </w:r>
      <w:r>
        <w:rPr>
          <w:rStyle w:val="HTML"/>
          <w:rFonts w:ascii="Times New Roman" w:hAnsi="Times New Roman" w:cs="Times New Roman"/>
          <w:sz w:val="28"/>
          <w:szCs w:val="28"/>
          <w:lang w:val="uk-UA"/>
        </w:rPr>
        <w:t>У драмі ХХ століття</w:t>
      </w:r>
      <w:r>
        <w:rPr>
          <w:sz w:val="28"/>
          <w:szCs w:val="28"/>
          <w:lang w:val="uk-UA"/>
        </w:rPr>
        <w:t xml:space="preserve"> класична структура </w:t>
      </w:r>
      <w:r>
        <w:rPr>
          <w:i/>
          <w:sz w:val="28"/>
          <w:szCs w:val="28"/>
          <w:lang w:val="uk-UA"/>
        </w:rPr>
        <w:t>ІНТРИГИ</w:t>
      </w:r>
      <w:r>
        <w:rPr>
          <w:sz w:val="28"/>
          <w:szCs w:val="28"/>
          <w:lang w:val="uk-UA"/>
        </w:rPr>
        <w:t xml:space="preserve"> з такими елементами композиції, як </w:t>
      </w:r>
      <w:r>
        <w:rPr>
          <w:iCs/>
          <w:sz w:val="28"/>
          <w:szCs w:val="28"/>
          <w:lang w:val="uk-UA"/>
        </w:rPr>
        <w:t>точка атакування</w:t>
      </w:r>
      <w:r>
        <w:rPr>
          <w:sz w:val="28"/>
          <w:szCs w:val="28"/>
          <w:lang w:val="uk-UA"/>
        </w:rPr>
        <w:t>, е</w:t>
      </w:r>
      <w:r>
        <w:rPr>
          <w:iCs/>
          <w:sz w:val="28"/>
          <w:szCs w:val="28"/>
          <w:lang w:val="uk-UA"/>
        </w:rPr>
        <w:t>кспозиція, з</w:t>
      </w:r>
      <w:r>
        <w:rPr>
          <w:rStyle w:val="HTML"/>
          <w:rFonts w:ascii="Times New Roman" w:hAnsi="Times New Roman" w:cs="Times New Roman"/>
          <w:sz w:val="28"/>
          <w:szCs w:val="28"/>
          <w:lang w:val="uk-UA"/>
        </w:rPr>
        <w:t>ав’язка, р</w:t>
      </w:r>
      <w:r>
        <w:rPr>
          <w:rStyle w:val="HTML"/>
          <w:rFonts w:ascii="Times New Roman" w:hAnsi="Times New Roman" w:cs="Times New Roman"/>
          <w:iCs/>
          <w:sz w:val="28"/>
          <w:szCs w:val="28"/>
          <w:lang w:val="uk-UA"/>
        </w:rPr>
        <w:t>озв’язка, піддається трансформації. Х</w:t>
      </w:r>
      <w:r>
        <w:rPr>
          <w:iCs/>
          <w:sz w:val="28"/>
          <w:szCs w:val="28"/>
          <w:lang w:val="uk-UA"/>
        </w:rPr>
        <w:t xml:space="preserve">арактерні риси американської драми цього періоду відбито в </w:t>
      </w:r>
      <w:r>
        <w:rPr>
          <w:iCs/>
          <w:sz w:val="28"/>
          <w:szCs w:val="28"/>
          <w:lang w:val="uk-UA"/>
        </w:rPr>
        <w:lastRenderedPageBreak/>
        <w:t xml:space="preserve">драматургічному дискурсі Теннессі Вільямса, </w:t>
      </w:r>
      <w:r>
        <w:rPr>
          <w:rStyle w:val="HTML"/>
          <w:rFonts w:ascii="Times New Roman" w:hAnsi="Times New Roman" w:cs="Times New Roman"/>
          <w:sz w:val="28"/>
          <w:szCs w:val="28"/>
          <w:lang w:val="uk-UA"/>
        </w:rPr>
        <w:t xml:space="preserve">де </w:t>
      </w:r>
      <w:r>
        <w:rPr>
          <w:sz w:val="28"/>
          <w:szCs w:val="28"/>
          <w:lang w:val="uk-UA"/>
        </w:rPr>
        <w:t xml:space="preserve">творець тяжіє до пошуків нових драматичних форм відображення дійсності, що веде до ускладнення композиції через </w:t>
      </w:r>
      <w:r>
        <w:rPr>
          <w:rStyle w:val="HTML"/>
          <w:rFonts w:ascii="Times New Roman" w:hAnsi="Times New Roman" w:cs="Times New Roman"/>
          <w:sz w:val="28"/>
          <w:szCs w:val="28"/>
          <w:lang w:val="uk-UA"/>
        </w:rPr>
        <w:t>частотні монологи, флешбеки, потік свідомості та руйнування чітких кордонів між трьома єдностями – місцем, дією й часом.</w:t>
      </w:r>
    </w:p>
    <w:p w:rsidR="00BE5ED9" w:rsidRDefault="00BE5ED9" w:rsidP="00BE5ED9">
      <w:pPr>
        <w:tabs>
          <w:tab w:val="left" w:pos="1509"/>
          <w:tab w:val="left" w:pos="8921"/>
        </w:tabs>
        <w:spacing w:line="340" w:lineRule="exact"/>
        <w:ind w:firstLine="720"/>
        <w:jc w:val="both"/>
        <w:rPr>
          <w:b/>
          <w:bCs/>
          <w:sz w:val="28"/>
          <w:szCs w:val="28"/>
          <w:lang w:val="uk-UA"/>
        </w:rPr>
      </w:pPr>
      <w:r>
        <w:rPr>
          <w:iCs/>
          <w:sz w:val="28"/>
          <w:szCs w:val="28"/>
          <w:lang w:val="uk-UA"/>
        </w:rPr>
        <w:t xml:space="preserve">У дисертації драматургічний дискурс визначено як </w:t>
      </w:r>
      <w:r>
        <w:rPr>
          <w:sz w:val="28"/>
          <w:szCs w:val="28"/>
          <w:lang w:val="uk-UA"/>
        </w:rPr>
        <w:t xml:space="preserve">мовленнєво-жанрове вираження світосприйняття автора драматичного твору, яке відбувається в процесі розгортання </w:t>
      </w:r>
      <w:r>
        <w:rPr>
          <w:i/>
          <w:sz w:val="28"/>
          <w:szCs w:val="28"/>
          <w:lang w:val="uk-UA"/>
        </w:rPr>
        <w:t>ІНТРИГИ</w:t>
      </w:r>
      <w:r>
        <w:rPr>
          <w:sz w:val="28"/>
          <w:szCs w:val="28"/>
          <w:lang w:val="uk-UA"/>
        </w:rPr>
        <w:t xml:space="preserve"> та репрезентується в текстових концептах. Мовленнєві жанри в художній картині світу драматурга є </w:t>
      </w:r>
      <w:r>
        <w:rPr>
          <w:iCs/>
          <w:sz w:val="28"/>
          <w:szCs w:val="28"/>
          <w:lang w:val="uk-UA"/>
        </w:rPr>
        <w:t>типовим способом побудови мовлення в конкретній ситуації</w:t>
      </w:r>
      <w:r>
        <w:rPr>
          <w:sz w:val="28"/>
          <w:szCs w:val="28"/>
          <w:lang w:val="uk-UA"/>
        </w:rPr>
        <w:t xml:space="preserve"> соціальної, психологічної й культурної взаємодії людей</w:t>
      </w:r>
      <w:r>
        <w:rPr>
          <w:iCs/>
          <w:sz w:val="28"/>
          <w:szCs w:val="28"/>
          <w:lang w:val="uk-UA"/>
        </w:rPr>
        <w:t xml:space="preserve"> </w:t>
      </w:r>
      <w:r>
        <w:rPr>
          <w:sz w:val="28"/>
          <w:szCs w:val="28"/>
          <w:lang w:val="uk-UA"/>
        </w:rPr>
        <w:t>зі стійким тематичним змістом, композиційним складом і мовним стилем, сукупністю об’єднаних у ціле мисленнєвих актів – когнітивних утворень, що знаходять своє місце в прагматичній організації діалогічних взаємин (М.М.Бахтін, Ф.С.Бацевич, А.Вєжбицька).</w:t>
      </w:r>
    </w:p>
    <w:p w:rsidR="00BE5ED9" w:rsidRDefault="00BE5ED9" w:rsidP="00BE5ED9">
      <w:pPr>
        <w:tabs>
          <w:tab w:val="left" w:pos="1509"/>
          <w:tab w:val="left" w:pos="8921"/>
        </w:tabs>
        <w:spacing w:line="340" w:lineRule="exact"/>
        <w:ind w:firstLine="720"/>
        <w:jc w:val="both"/>
        <w:rPr>
          <w:b/>
          <w:bCs/>
          <w:sz w:val="28"/>
          <w:szCs w:val="28"/>
          <w:lang w:val="en-US"/>
        </w:rPr>
      </w:pPr>
    </w:p>
    <w:p w:rsidR="00BE5ED9" w:rsidRDefault="00BE5ED9" w:rsidP="00BE5ED9">
      <w:pPr>
        <w:tabs>
          <w:tab w:val="left" w:pos="1509"/>
          <w:tab w:val="left" w:pos="8921"/>
        </w:tabs>
        <w:spacing w:line="340" w:lineRule="exact"/>
        <w:ind w:firstLine="720"/>
        <w:jc w:val="both"/>
        <w:rPr>
          <w:sz w:val="28"/>
          <w:szCs w:val="28"/>
          <w:lang w:val="uk-UA"/>
        </w:rPr>
      </w:pPr>
      <w:r>
        <w:rPr>
          <w:b/>
          <w:bCs/>
          <w:sz w:val="28"/>
          <w:szCs w:val="28"/>
          <w:lang w:val="uk-UA"/>
        </w:rPr>
        <w:t>У розділі 2</w:t>
      </w:r>
      <w:r>
        <w:rPr>
          <w:sz w:val="28"/>
          <w:szCs w:val="28"/>
          <w:lang w:val="uk-UA"/>
        </w:rPr>
        <w:t xml:space="preserve"> </w:t>
      </w:r>
      <w:r>
        <w:rPr>
          <w:i/>
          <w:iCs/>
          <w:sz w:val="28"/>
          <w:szCs w:val="28"/>
          <w:lang w:val="uk-UA"/>
        </w:rPr>
        <w:t>“Комунікативно-когнітивна репрезентація ІНТРИГИ в драматургічному дискурсі Теннессі Вільямса</w:t>
      </w:r>
      <w:r>
        <w:rPr>
          <w:sz w:val="28"/>
          <w:szCs w:val="28"/>
          <w:lang w:val="uk-UA"/>
        </w:rPr>
        <w:t xml:space="preserve">” розкрито роль мовленнєвих жанрів у побудові </w:t>
      </w:r>
      <w:r>
        <w:rPr>
          <w:i/>
          <w:sz w:val="28"/>
          <w:szCs w:val="28"/>
          <w:lang w:val="uk-UA"/>
        </w:rPr>
        <w:t xml:space="preserve">ІНТРИГИ. ІНТРИГА </w:t>
      </w:r>
      <w:r>
        <w:rPr>
          <w:sz w:val="28"/>
          <w:szCs w:val="28"/>
          <w:lang w:val="uk-UA"/>
        </w:rPr>
        <w:t>п’єс Теннессі Вільямса</w:t>
      </w:r>
      <w:r>
        <w:rPr>
          <w:i/>
          <w:sz w:val="28"/>
          <w:szCs w:val="28"/>
          <w:lang w:val="uk-UA"/>
        </w:rPr>
        <w:t xml:space="preserve"> </w:t>
      </w:r>
      <w:r>
        <w:rPr>
          <w:sz w:val="28"/>
          <w:szCs w:val="28"/>
          <w:lang w:val="uk-UA"/>
        </w:rPr>
        <w:t xml:space="preserve">має подвійну природу: </w:t>
      </w:r>
      <w:r>
        <w:rPr>
          <w:i/>
          <w:iCs/>
          <w:sz w:val="28"/>
          <w:szCs w:val="28"/>
          <w:lang w:val="uk-UA"/>
        </w:rPr>
        <w:t xml:space="preserve">самоконфлікт </w:t>
      </w:r>
      <w:r>
        <w:rPr>
          <w:sz w:val="28"/>
          <w:szCs w:val="28"/>
          <w:lang w:val="uk-UA"/>
        </w:rPr>
        <w:t xml:space="preserve">– психоемоційний стан моральної непристосованості персонажів до життя у суспільстві, та його </w:t>
      </w:r>
      <w:r>
        <w:rPr>
          <w:i/>
          <w:iCs/>
          <w:sz w:val="28"/>
          <w:szCs w:val="28"/>
          <w:lang w:val="uk-UA"/>
        </w:rPr>
        <w:t>соціальний прояв</w:t>
      </w:r>
      <w:r>
        <w:rPr>
          <w:sz w:val="28"/>
          <w:szCs w:val="28"/>
          <w:lang w:val="uk-UA"/>
        </w:rPr>
        <w:t xml:space="preserve"> – неможливість співіснування й примирення із суспільством, що веде до конфлікту з навколишнім середовищем. У художній картині світу драматурга це відображено через конфронтацію в родинних стосунках. У дисертації когнітивний контекст </w:t>
      </w:r>
      <w:r>
        <w:rPr>
          <w:i/>
          <w:sz w:val="28"/>
          <w:szCs w:val="28"/>
          <w:lang w:val="uk-UA"/>
        </w:rPr>
        <w:t xml:space="preserve">родинні стосунки </w:t>
      </w:r>
      <w:r>
        <w:rPr>
          <w:sz w:val="28"/>
          <w:szCs w:val="28"/>
          <w:lang w:val="uk-UA"/>
        </w:rPr>
        <w:t xml:space="preserve">обрано базою для виділення когнітивних моделей: </w:t>
      </w:r>
      <w:r>
        <w:rPr>
          <w:i/>
          <w:sz w:val="28"/>
          <w:szCs w:val="28"/>
          <w:lang w:val="uk-UA"/>
        </w:rPr>
        <w:t xml:space="preserve">БАТЬКО </w:t>
      </w:r>
      <w:r>
        <w:rPr>
          <w:iCs/>
          <w:sz w:val="28"/>
          <w:szCs w:val="28"/>
          <w:lang w:val="uk-UA"/>
        </w:rPr>
        <w:t>і</w:t>
      </w:r>
      <w:r>
        <w:rPr>
          <w:i/>
          <w:sz w:val="28"/>
          <w:szCs w:val="28"/>
          <w:lang w:val="uk-UA"/>
        </w:rPr>
        <w:t xml:space="preserve"> СИН, МАТИ </w:t>
      </w:r>
      <w:r>
        <w:rPr>
          <w:iCs/>
          <w:sz w:val="28"/>
          <w:szCs w:val="28"/>
          <w:lang w:val="uk-UA"/>
        </w:rPr>
        <w:t>і</w:t>
      </w:r>
      <w:r>
        <w:rPr>
          <w:i/>
          <w:sz w:val="28"/>
          <w:szCs w:val="28"/>
          <w:lang w:val="uk-UA"/>
        </w:rPr>
        <w:t xml:space="preserve"> СИН, СВОЯК </w:t>
      </w:r>
      <w:r>
        <w:rPr>
          <w:iCs/>
          <w:sz w:val="28"/>
          <w:szCs w:val="28"/>
          <w:lang w:val="uk-UA"/>
        </w:rPr>
        <w:t>і</w:t>
      </w:r>
      <w:r>
        <w:rPr>
          <w:i/>
          <w:sz w:val="28"/>
          <w:szCs w:val="28"/>
          <w:lang w:val="uk-UA"/>
        </w:rPr>
        <w:t xml:space="preserve"> СВОЯЧКА</w:t>
      </w:r>
      <w:r>
        <w:rPr>
          <w:sz w:val="28"/>
          <w:szCs w:val="28"/>
          <w:lang w:val="uk-UA"/>
        </w:rPr>
        <w:t xml:space="preserve">. Когнітивні моделі є відкритими когнітивними категоріями, що мають узагальненіший характер, ніж фрейми, скрипти, сценарії (Ф.Унгерер, Г.Шмід). У дослідженні драматургічного дискурсу Теннессі Вільямса когнітивні моделі залучаються для об’єктивування відповідних мовленнєвих жанрів:                               МЖ </w:t>
      </w:r>
      <w:r>
        <w:rPr>
          <w:i/>
          <w:sz w:val="28"/>
          <w:szCs w:val="28"/>
          <w:lang w:val="uk-UA"/>
        </w:rPr>
        <w:t>З’ЯСУВАННЯ СТОСУНКІВ,</w:t>
      </w:r>
      <w:r>
        <w:rPr>
          <w:sz w:val="28"/>
          <w:szCs w:val="28"/>
          <w:lang w:val="uk-UA"/>
        </w:rPr>
        <w:t xml:space="preserve"> МЖ </w:t>
      </w:r>
      <w:r>
        <w:rPr>
          <w:i/>
          <w:sz w:val="28"/>
          <w:szCs w:val="28"/>
          <w:lang w:val="uk-UA"/>
        </w:rPr>
        <w:t>СВАРКА,</w:t>
      </w:r>
      <w:r>
        <w:rPr>
          <w:sz w:val="28"/>
          <w:szCs w:val="28"/>
          <w:lang w:val="uk-UA"/>
        </w:rPr>
        <w:t xml:space="preserve"> МЖ </w:t>
      </w:r>
      <w:r>
        <w:rPr>
          <w:i/>
          <w:sz w:val="28"/>
          <w:szCs w:val="28"/>
          <w:lang w:val="uk-UA"/>
        </w:rPr>
        <w:t>ВИМОГА.</w:t>
      </w:r>
      <w:r>
        <w:rPr>
          <w:sz w:val="28"/>
          <w:szCs w:val="28"/>
          <w:lang w:val="uk-UA"/>
        </w:rPr>
        <w:t xml:space="preserve"> Мовленнєвим жанрам притаманний індивідуальний характер – тематичний зміст, композиційний склад та </w:t>
      </w:r>
      <w:r>
        <w:rPr>
          <w:iCs/>
          <w:sz w:val="28"/>
          <w:szCs w:val="28"/>
          <w:lang w:val="uk-UA"/>
        </w:rPr>
        <w:t>різні типи мовленнєвих актів.</w:t>
      </w:r>
    </w:p>
    <w:p w:rsidR="00BE5ED9" w:rsidRDefault="00BE5ED9" w:rsidP="00BE5ED9">
      <w:pPr>
        <w:tabs>
          <w:tab w:val="left" w:pos="1509"/>
          <w:tab w:val="left" w:pos="8921"/>
        </w:tabs>
        <w:spacing w:line="340" w:lineRule="exact"/>
        <w:ind w:firstLine="720"/>
        <w:jc w:val="both"/>
        <w:rPr>
          <w:sz w:val="28"/>
          <w:szCs w:val="28"/>
          <w:lang w:val="uk-UA"/>
        </w:rPr>
      </w:pPr>
      <w:r>
        <w:rPr>
          <w:sz w:val="28"/>
          <w:szCs w:val="28"/>
          <w:lang w:val="uk-UA"/>
        </w:rPr>
        <w:t>Кожен з виділених мовленнєвих жанрів проаналізовано в окремому драматичному творі. З</w:t>
      </w:r>
      <w:r>
        <w:rPr>
          <w:iCs/>
          <w:sz w:val="28"/>
          <w:szCs w:val="28"/>
          <w:lang w:val="uk-UA"/>
        </w:rPr>
        <w:t>адля гармонійності викладу матеріалу до аналізу залучені тільки ті мовленнєві акти, які вживаються автором у сильних позиціях драматичного твору – зав’язці, кульмінації та розв’язці.</w:t>
      </w:r>
    </w:p>
    <w:p w:rsidR="00BE5ED9" w:rsidRDefault="00BE5ED9" w:rsidP="00BE5ED9">
      <w:pPr>
        <w:ind w:firstLine="720"/>
        <w:jc w:val="both"/>
        <w:rPr>
          <w:sz w:val="28"/>
          <w:szCs w:val="28"/>
          <w:lang w:val="uk-UA"/>
        </w:rPr>
      </w:pPr>
      <w:r>
        <w:rPr>
          <w:sz w:val="28"/>
          <w:szCs w:val="28"/>
          <w:lang w:val="uk-UA"/>
        </w:rPr>
        <w:t xml:space="preserve">У драмі </w:t>
      </w:r>
      <w:r>
        <w:rPr>
          <w:i/>
          <w:sz w:val="28"/>
          <w:szCs w:val="28"/>
          <w:lang w:val="uk-UA"/>
        </w:rPr>
        <w:t>“</w:t>
      </w:r>
      <w:r>
        <w:rPr>
          <w:i/>
          <w:iCs/>
          <w:sz w:val="28"/>
          <w:szCs w:val="28"/>
          <w:lang w:val="en-US"/>
        </w:rPr>
        <w:t>Cat</w:t>
      </w:r>
      <w:r>
        <w:rPr>
          <w:i/>
          <w:iCs/>
          <w:sz w:val="28"/>
          <w:szCs w:val="28"/>
          <w:lang w:val="uk-UA"/>
        </w:rPr>
        <w:t xml:space="preserve"> </w:t>
      </w:r>
      <w:r>
        <w:rPr>
          <w:i/>
          <w:iCs/>
          <w:sz w:val="28"/>
          <w:szCs w:val="28"/>
          <w:lang w:val="en-US"/>
        </w:rPr>
        <w:t>On</w:t>
      </w:r>
      <w:r>
        <w:rPr>
          <w:i/>
          <w:iCs/>
          <w:sz w:val="28"/>
          <w:szCs w:val="28"/>
          <w:lang w:val="uk-UA"/>
        </w:rPr>
        <w:t xml:space="preserve"> </w:t>
      </w:r>
      <w:r>
        <w:rPr>
          <w:i/>
          <w:iCs/>
          <w:sz w:val="28"/>
          <w:szCs w:val="28"/>
          <w:lang w:val="en-US"/>
        </w:rPr>
        <w:t>A</w:t>
      </w:r>
      <w:r>
        <w:rPr>
          <w:i/>
          <w:iCs/>
          <w:sz w:val="28"/>
          <w:szCs w:val="28"/>
          <w:lang w:val="uk-UA"/>
        </w:rPr>
        <w:t xml:space="preserve"> </w:t>
      </w:r>
      <w:r>
        <w:rPr>
          <w:i/>
          <w:iCs/>
          <w:sz w:val="28"/>
          <w:szCs w:val="28"/>
          <w:lang w:val="en-US"/>
        </w:rPr>
        <w:t>Hot</w:t>
      </w:r>
      <w:r>
        <w:rPr>
          <w:i/>
          <w:iCs/>
          <w:sz w:val="28"/>
          <w:szCs w:val="28"/>
          <w:lang w:val="uk-UA"/>
        </w:rPr>
        <w:t xml:space="preserve"> </w:t>
      </w:r>
      <w:r>
        <w:rPr>
          <w:i/>
          <w:iCs/>
          <w:sz w:val="28"/>
          <w:szCs w:val="28"/>
          <w:lang w:val="en-US"/>
        </w:rPr>
        <w:t>Tin</w:t>
      </w:r>
      <w:r>
        <w:rPr>
          <w:i/>
          <w:iCs/>
          <w:sz w:val="28"/>
          <w:szCs w:val="28"/>
          <w:lang w:val="uk-UA"/>
        </w:rPr>
        <w:t xml:space="preserve"> </w:t>
      </w:r>
      <w:r>
        <w:rPr>
          <w:i/>
          <w:iCs/>
          <w:sz w:val="28"/>
          <w:szCs w:val="28"/>
          <w:lang w:val="en-US"/>
        </w:rPr>
        <w:t>Roof</w:t>
      </w:r>
      <w:r>
        <w:rPr>
          <w:i/>
          <w:iCs/>
          <w:sz w:val="28"/>
          <w:szCs w:val="28"/>
          <w:lang w:val="uk-UA"/>
        </w:rPr>
        <w:t>”</w:t>
      </w:r>
      <w:r>
        <w:rPr>
          <w:sz w:val="28"/>
          <w:szCs w:val="28"/>
          <w:lang w:val="uk-UA"/>
        </w:rPr>
        <w:t xml:space="preserve"> когнітивна модель </w:t>
      </w:r>
      <w:r>
        <w:rPr>
          <w:i/>
          <w:iCs/>
          <w:sz w:val="28"/>
          <w:szCs w:val="28"/>
          <w:lang w:val="uk-UA"/>
        </w:rPr>
        <w:t xml:space="preserve">БАТЬКО </w:t>
      </w:r>
      <w:r>
        <w:rPr>
          <w:sz w:val="28"/>
          <w:szCs w:val="28"/>
          <w:lang w:val="uk-UA"/>
        </w:rPr>
        <w:t>і</w:t>
      </w:r>
      <w:r>
        <w:rPr>
          <w:i/>
          <w:iCs/>
          <w:sz w:val="28"/>
          <w:szCs w:val="28"/>
          <w:lang w:val="uk-UA"/>
        </w:rPr>
        <w:t xml:space="preserve"> СИН</w:t>
      </w:r>
      <w:r>
        <w:rPr>
          <w:sz w:val="28"/>
          <w:szCs w:val="28"/>
          <w:lang w:val="uk-UA"/>
        </w:rPr>
        <w:t xml:space="preserve"> об’єктивує МЖ </w:t>
      </w:r>
      <w:r>
        <w:rPr>
          <w:i/>
          <w:sz w:val="28"/>
          <w:szCs w:val="28"/>
          <w:lang w:val="uk-UA"/>
        </w:rPr>
        <w:t>З’ЯСУВАННЯ СТОСУНКІВ.</w:t>
      </w:r>
      <w:r>
        <w:rPr>
          <w:sz w:val="28"/>
          <w:szCs w:val="28"/>
          <w:lang w:val="uk-UA"/>
        </w:rPr>
        <w:t xml:space="preserve"> </w:t>
      </w:r>
      <w:r>
        <w:rPr>
          <w:bCs/>
          <w:i/>
          <w:sz w:val="28"/>
          <w:szCs w:val="28"/>
          <w:lang w:val="uk-UA"/>
        </w:rPr>
        <w:t>ІНТРИГА</w:t>
      </w:r>
      <w:r>
        <w:rPr>
          <w:i/>
          <w:sz w:val="28"/>
          <w:szCs w:val="28"/>
          <w:lang w:val="uk-UA"/>
        </w:rPr>
        <w:t xml:space="preserve"> </w:t>
      </w:r>
      <w:r>
        <w:rPr>
          <w:iCs/>
          <w:sz w:val="28"/>
          <w:szCs w:val="28"/>
          <w:lang w:val="uk-UA"/>
        </w:rPr>
        <w:t>побудована навколо таємниці</w:t>
      </w:r>
      <w:r>
        <w:rPr>
          <w:sz w:val="28"/>
          <w:szCs w:val="28"/>
          <w:lang w:val="uk-UA"/>
        </w:rPr>
        <w:t xml:space="preserve"> про смертельну хворобу батька Біг Дедді та алкоголізм його найулюбленішого сина Бріка, від чого Біг Дедді намагається його врятувати. </w:t>
      </w:r>
      <w:r>
        <w:rPr>
          <w:i/>
          <w:sz w:val="28"/>
          <w:szCs w:val="28"/>
          <w:lang w:val="uk-UA"/>
        </w:rPr>
        <w:t>ІНТРИГА</w:t>
      </w:r>
      <w:r>
        <w:rPr>
          <w:sz w:val="28"/>
          <w:szCs w:val="28"/>
          <w:lang w:val="uk-UA"/>
        </w:rPr>
        <w:t xml:space="preserve"> представлена у вигляді лексичного фрейму таким чином:</w:t>
      </w:r>
      <w:r>
        <w:rPr>
          <w:b/>
          <w:i/>
          <w:sz w:val="28"/>
          <w:szCs w:val="28"/>
          <w:lang w:val="uk-UA"/>
        </w:rPr>
        <w:t xml:space="preserve"> </w:t>
      </w:r>
      <w:r>
        <w:rPr>
          <w:b/>
          <w:i/>
          <w:sz w:val="28"/>
          <w:szCs w:val="28"/>
          <w:lang w:val="en-US"/>
        </w:rPr>
        <w:t>father</w:t>
      </w:r>
      <w:r>
        <w:rPr>
          <w:i/>
          <w:sz w:val="28"/>
          <w:szCs w:val="28"/>
          <w:lang w:val="uk-UA"/>
        </w:rPr>
        <w:t xml:space="preserve">: </w:t>
      </w:r>
      <w:r>
        <w:rPr>
          <w:i/>
          <w:sz w:val="28"/>
          <w:szCs w:val="28"/>
          <w:lang w:val="en-US"/>
        </w:rPr>
        <w:t>cancer</w:t>
      </w:r>
      <w:r>
        <w:rPr>
          <w:i/>
          <w:sz w:val="28"/>
          <w:szCs w:val="28"/>
          <w:lang w:val="uk-UA"/>
        </w:rPr>
        <w:t xml:space="preserve"> – </w:t>
      </w:r>
      <w:r>
        <w:rPr>
          <w:i/>
          <w:sz w:val="28"/>
          <w:szCs w:val="28"/>
          <w:lang w:val="en-US"/>
        </w:rPr>
        <w:t>malignant</w:t>
      </w:r>
      <w:r>
        <w:rPr>
          <w:i/>
          <w:sz w:val="28"/>
          <w:szCs w:val="28"/>
          <w:lang w:val="uk-UA"/>
        </w:rPr>
        <w:t xml:space="preserve">, </w:t>
      </w:r>
      <w:r>
        <w:rPr>
          <w:i/>
          <w:sz w:val="28"/>
          <w:szCs w:val="28"/>
          <w:lang w:val="en-US"/>
        </w:rPr>
        <w:t>organs</w:t>
      </w:r>
      <w:r>
        <w:rPr>
          <w:i/>
          <w:sz w:val="28"/>
          <w:szCs w:val="28"/>
          <w:lang w:val="uk-UA"/>
        </w:rPr>
        <w:t xml:space="preserve"> </w:t>
      </w:r>
      <w:r>
        <w:rPr>
          <w:i/>
          <w:sz w:val="28"/>
          <w:szCs w:val="28"/>
          <w:lang w:val="en-US"/>
        </w:rPr>
        <w:t>affected</w:t>
      </w:r>
      <w:r>
        <w:rPr>
          <w:i/>
          <w:sz w:val="28"/>
          <w:szCs w:val="28"/>
          <w:lang w:val="uk-UA"/>
        </w:rPr>
        <w:t xml:space="preserve">, </w:t>
      </w:r>
      <w:r>
        <w:rPr>
          <w:i/>
          <w:sz w:val="28"/>
          <w:szCs w:val="28"/>
          <w:lang w:val="en-US"/>
        </w:rPr>
        <w:t>tissue</w:t>
      </w:r>
      <w:r>
        <w:rPr>
          <w:i/>
          <w:sz w:val="28"/>
          <w:szCs w:val="28"/>
          <w:lang w:val="uk-UA"/>
        </w:rPr>
        <w:t xml:space="preserve">, </w:t>
      </w:r>
      <w:r>
        <w:rPr>
          <w:i/>
          <w:sz w:val="28"/>
          <w:szCs w:val="28"/>
          <w:lang w:val="en-US"/>
        </w:rPr>
        <w:t>symptoms</w:t>
      </w:r>
      <w:r>
        <w:rPr>
          <w:i/>
          <w:sz w:val="28"/>
          <w:szCs w:val="28"/>
          <w:lang w:val="uk-UA"/>
        </w:rPr>
        <w:t xml:space="preserve">; </w:t>
      </w:r>
      <w:r>
        <w:rPr>
          <w:i/>
          <w:sz w:val="28"/>
          <w:szCs w:val="28"/>
          <w:lang w:val="en-US"/>
        </w:rPr>
        <w:t>will</w:t>
      </w:r>
      <w:r>
        <w:rPr>
          <w:i/>
          <w:sz w:val="28"/>
          <w:szCs w:val="28"/>
          <w:lang w:val="uk-UA"/>
        </w:rPr>
        <w:t xml:space="preserve"> – </w:t>
      </w:r>
      <w:r>
        <w:rPr>
          <w:i/>
          <w:sz w:val="28"/>
          <w:szCs w:val="28"/>
          <w:lang w:val="en-US"/>
        </w:rPr>
        <w:t>estate</w:t>
      </w:r>
      <w:r>
        <w:rPr>
          <w:i/>
          <w:sz w:val="28"/>
          <w:szCs w:val="28"/>
          <w:lang w:val="uk-UA"/>
        </w:rPr>
        <w:t xml:space="preserve">, </w:t>
      </w:r>
      <w:r>
        <w:rPr>
          <w:i/>
          <w:sz w:val="28"/>
          <w:szCs w:val="28"/>
          <w:lang w:val="en-US"/>
        </w:rPr>
        <w:t>trusteeship</w:t>
      </w:r>
      <w:r>
        <w:rPr>
          <w:i/>
          <w:sz w:val="28"/>
          <w:szCs w:val="28"/>
          <w:lang w:val="uk-UA"/>
        </w:rPr>
        <w:t xml:space="preserve">, </w:t>
      </w:r>
      <w:r>
        <w:rPr>
          <w:i/>
          <w:sz w:val="28"/>
          <w:szCs w:val="28"/>
          <w:lang w:val="en-US"/>
        </w:rPr>
        <w:t>remittances</w:t>
      </w:r>
      <w:r>
        <w:rPr>
          <w:i/>
          <w:sz w:val="28"/>
          <w:szCs w:val="28"/>
          <w:lang w:val="uk-UA"/>
        </w:rPr>
        <w:t xml:space="preserve">, </w:t>
      </w:r>
      <w:r>
        <w:rPr>
          <w:i/>
          <w:sz w:val="28"/>
          <w:szCs w:val="28"/>
          <w:lang w:val="en-US"/>
        </w:rPr>
        <w:t>lawsuit</w:t>
      </w:r>
      <w:r>
        <w:rPr>
          <w:i/>
          <w:sz w:val="28"/>
          <w:szCs w:val="28"/>
          <w:lang w:val="uk-UA"/>
        </w:rPr>
        <w:t xml:space="preserve">; </w:t>
      </w:r>
      <w:r>
        <w:rPr>
          <w:b/>
          <w:i/>
          <w:sz w:val="28"/>
          <w:szCs w:val="28"/>
          <w:lang w:val="en-US"/>
        </w:rPr>
        <w:t>son</w:t>
      </w:r>
      <w:r>
        <w:rPr>
          <w:i/>
          <w:sz w:val="28"/>
          <w:szCs w:val="28"/>
          <w:lang w:val="uk-UA"/>
        </w:rPr>
        <w:t xml:space="preserve">: </w:t>
      </w:r>
      <w:r>
        <w:rPr>
          <w:i/>
          <w:sz w:val="28"/>
          <w:szCs w:val="28"/>
          <w:lang w:val="en-US"/>
        </w:rPr>
        <w:t>drink</w:t>
      </w:r>
      <w:r>
        <w:rPr>
          <w:i/>
          <w:sz w:val="28"/>
          <w:szCs w:val="28"/>
          <w:lang w:val="uk-UA"/>
        </w:rPr>
        <w:t xml:space="preserve">, </w:t>
      </w:r>
      <w:r>
        <w:rPr>
          <w:i/>
          <w:sz w:val="28"/>
          <w:szCs w:val="28"/>
          <w:lang w:val="en-US"/>
        </w:rPr>
        <w:t>liquor</w:t>
      </w:r>
      <w:r>
        <w:rPr>
          <w:i/>
          <w:sz w:val="28"/>
          <w:szCs w:val="28"/>
          <w:lang w:val="uk-UA"/>
        </w:rPr>
        <w:t xml:space="preserve"> </w:t>
      </w:r>
      <w:r>
        <w:rPr>
          <w:i/>
          <w:sz w:val="28"/>
          <w:szCs w:val="28"/>
          <w:lang w:val="en-US"/>
        </w:rPr>
        <w:t>problem</w:t>
      </w:r>
      <w:r>
        <w:rPr>
          <w:i/>
          <w:sz w:val="28"/>
          <w:szCs w:val="28"/>
          <w:lang w:val="uk-UA"/>
        </w:rPr>
        <w:t xml:space="preserve">, </w:t>
      </w:r>
      <w:r>
        <w:rPr>
          <w:i/>
          <w:sz w:val="28"/>
          <w:szCs w:val="28"/>
          <w:lang w:val="en-US"/>
        </w:rPr>
        <w:t>disgust</w:t>
      </w:r>
      <w:r>
        <w:rPr>
          <w:i/>
          <w:sz w:val="28"/>
          <w:szCs w:val="28"/>
          <w:lang w:val="uk-UA"/>
        </w:rPr>
        <w:t xml:space="preserve">, </w:t>
      </w:r>
      <w:r>
        <w:rPr>
          <w:i/>
          <w:sz w:val="28"/>
          <w:szCs w:val="28"/>
          <w:lang w:val="en-US"/>
        </w:rPr>
        <w:t>mendacity</w:t>
      </w:r>
      <w:r>
        <w:rPr>
          <w:i/>
          <w:sz w:val="28"/>
          <w:szCs w:val="28"/>
          <w:lang w:val="uk-UA"/>
        </w:rPr>
        <w:t>.</w:t>
      </w:r>
      <w:r>
        <w:rPr>
          <w:sz w:val="28"/>
          <w:szCs w:val="28"/>
          <w:lang w:val="uk-UA"/>
        </w:rPr>
        <w:t xml:space="preserve"> </w:t>
      </w:r>
    </w:p>
    <w:p w:rsidR="00BE5ED9" w:rsidRDefault="00BE5ED9" w:rsidP="00BE5ED9">
      <w:pPr>
        <w:ind w:firstLine="720"/>
        <w:jc w:val="both"/>
        <w:rPr>
          <w:i/>
          <w:sz w:val="28"/>
          <w:szCs w:val="28"/>
          <w:lang w:val="uk-UA"/>
        </w:rPr>
      </w:pPr>
      <w:r>
        <w:rPr>
          <w:sz w:val="28"/>
          <w:szCs w:val="28"/>
          <w:lang w:val="uk-UA"/>
        </w:rPr>
        <w:t xml:space="preserve">У </w:t>
      </w:r>
      <w:r>
        <w:rPr>
          <w:b/>
          <w:bCs/>
          <w:i/>
          <w:iCs/>
          <w:sz w:val="28"/>
          <w:szCs w:val="28"/>
          <w:lang w:val="uk-UA"/>
        </w:rPr>
        <w:t>зав’язці</w:t>
      </w:r>
      <w:r>
        <w:rPr>
          <w:sz w:val="28"/>
          <w:szCs w:val="28"/>
          <w:lang w:val="uk-UA"/>
        </w:rPr>
        <w:t xml:space="preserve"> твору драматизм досягається перифразою, повтором думки у двох МА, що мають різну тональність. Перший МА </w:t>
      </w:r>
      <w:r>
        <w:rPr>
          <w:i/>
          <w:sz w:val="28"/>
          <w:szCs w:val="28"/>
          <w:lang w:val="uk-UA"/>
        </w:rPr>
        <w:t>ІНТЕРРОГАТИВИ</w:t>
      </w:r>
      <w:r>
        <w:rPr>
          <w:iCs/>
          <w:sz w:val="28"/>
          <w:szCs w:val="28"/>
          <w:lang w:val="uk-UA"/>
        </w:rPr>
        <w:t xml:space="preserve"> </w:t>
      </w:r>
      <w:r>
        <w:rPr>
          <w:iCs/>
          <w:sz w:val="28"/>
          <w:szCs w:val="28"/>
          <w:lang w:val="uk-UA"/>
        </w:rPr>
        <w:lastRenderedPageBreak/>
        <w:t>наближається за перформативною частиною до констативного типу висловлення</w:t>
      </w:r>
      <w:r>
        <w:rPr>
          <w:sz w:val="28"/>
          <w:szCs w:val="28"/>
          <w:lang w:val="uk-UA"/>
        </w:rPr>
        <w:t xml:space="preserve">: </w:t>
      </w:r>
      <w:r>
        <w:rPr>
          <w:sz w:val="28"/>
          <w:szCs w:val="28"/>
          <w:lang w:val="en-US"/>
        </w:rPr>
        <w:t>Big</w:t>
      </w:r>
      <w:r>
        <w:rPr>
          <w:sz w:val="28"/>
          <w:szCs w:val="28"/>
          <w:lang w:val="uk-UA"/>
        </w:rPr>
        <w:t xml:space="preserve"> </w:t>
      </w:r>
      <w:r>
        <w:rPr>
          <w:sz w:val="28"/>
          <w:szCs w:val="28"/>
          <w:lang w:val="en-US"/>
        </w:rPr>
        <w:t>Daddy</w:t>
      </w:r>
      <w:r>
        <w:rPr>
          <w:sz w:val="28"/>
          <w:szCs w:val="28"/>
          <w:lang w:val="uk-UA"/>
        </w:rPr>
        <w:t xml:space="preserve">: </w:t>
      </w:r>
      <w:r>
        <w:rPr>
          <w:i/>
          <w:sz w:val="28"/>
          <w:szCs w:val="28"/>
          <w:lang w:val="en-US"/>
        </w:rPr>
        <w:t>Brick</w:t>
      </w:r>
      <w:r>
        <w:rPr>
          <w:i/>
          <w:sz w:val="28"/>
          <w:szCs w:val="28"/>
          <w:lang w:val="uk-UA"/>
        </w:rPr>
        <w:t xml:space="preserve">, </w:t>
      </w:r>
      <w:r>
        <w:rPr>
          <w:i/>
          <w:sz w:val="28"/>
          <w:szCs w:val="28"/>
          <w:lang w:val="en-US"/>
        </w:rPr>
        <w:t>they</w:t>
      </w:r>
      <w:r>
        <w:rPr>
          <w:i/>
          <w:sz w:val="28"/>
          <w:szCs w:val="28"/>
          <w:lang w:val="uk-UA"/>
        </w:rPr>
        <w:t xml:space="preserve"> </w:t>
      </w:r>
      <w:r>
        <w:rPr>
          <w:i/>
          <w:sz w:val="28"/>
          <w:szCs w:val="28"/>
          <w:u w:val="single"/>
          <w:lang w:val="en-US"/>
        </w:rPr>
        <w:t>tell</w:t>
      </w:r>
      <w:r>
        <w:rPr>
          <w:i/>
          <w:sz w:val="28"/>
          <w:szCs w:val="28"/>
          <w:lang w:val="uk-UA"/>
        </w:rPr>
        <w:t xml:space="preserve"> </w:t>
      </w:r>
      <w:r>
        <w:rPr>
          <w:i/>
          <w:sz w:val="28"/>
          <w:szCs w:val="28"/>
          <w:lang w:val="en-US"/>
        </w:rPr>
        <w:t>me</w:t>
      </w:r>
      <w:r>
        <w:rPr>
          <w:i/>
          <w:sz w:val="28"/>
          <w:szCs w:val="28"/>
          <w:u w:val="single"/>
          <w:lang w:val="uk-UA"/>
        </w:rPr>
        <w:t xml:space="preserve">, </w:t>
      </w:r>
      <w:r>
        <w:rPr>
          <w:i/>
          <w:sz w:val="28"/>
          <w:szCs w:val="28"/>
          <w:u w:val="single"/>
          <w:lang w:val="en-US"/>
        </w:rPr>
        <w:t>if</w:t>
      </w:r>
      <w:r>
        <w:rPr>
          <w:i/>
          <w:sz w:val="28"/>
          <w:szCs w:val="28"/>
          <w:u w:val="single"/>
          <w:lang w:val="uk-UA"/>
        </w:rPr>
        <w:t xml:space="preserve"> </w:t>
      </w:r>
      <w:r>
        <w:rPr>
          <w:i/>
          <w:sz w:val="28"/>
          <w:szCs w:val="28"/>
          <w:u w:val="single"/>
          <w:lang w:val="en-US"/>
        </w:rPr>
        <w:t>what</w:t>
      </w:r>
      <w:r>
        <w:rPr>
          <w:i/>
          <w:sz w:val="28"/>
          <w:szCs w:val="28"/>
          <w:u w:val="single"/>
          <w:lang w:val="uk-UA"/>
        </w:rPr>
        <w:t xml:space="preserve"> </w:t>
      </w:r>
      <w:r>
        <w:rPr>
          <w:i/>
          <w:sz w:val="28"/>
          <w:szCs w:val="28"/>
          <w:u w:val="single"/>
          <w:lang w:val="en-US"/>
        </w:rPr>
        <w:t>they</w:t>
      </w:r>
      <w:r>
        <w:rPr>
          <w:i/>
          <w:sz w:val="28"/>
          <w:szCs w:val="28"/>
          <w:u w:val="single"/>
          <w:lang w:val="uk-UA"/>
        </w:rPr>
        <w:t xml:space="preserve"> </w:t>
      </w:r>
      <w:r>
        <w:rPr>
          <w:i/>
          <w:sz w:val="28"/>
          <w:szCs w:val="28"/>
          <w:u w:val="single"/>
          <w:lang w:val="en-US"/>
        </w:rPr>
        <w:t>tell</w:t>
      </w:r>
      <w:r>
        <w:rPr>
          <w:i/>
          <w:sz w:val="28"/>
          <w:szCs w:val="28"/>
          <w:u w:val="single"/>
          <w:lang w:val="uk-UA"/>
        </w:rPr>
        <w:t xml:space="preserve"> </w:t>
      </w:r>
      <w:r>
        <w:rPr>
          <w:i/>
          <w:sz w:val="28"/>
          <w:szCs w:val="28"/>
          <w:u w:val="single"/>
          <w:lang w:val="en-US"/>
        </w:rPr>
        <w:t>me</w:t>
      </w:r>
      <w:r>
        <w:rPr>
          <w:i/>
          <w:sz w:val="28"/>
          <w:szCs w:val="28"/>
          <w:u w:val="single"/>
          <w:lang w:val="uk-UA"/>
        </w:rPr>
        <w:t xml:space="preserve"> </w:t>
      </w:r>
      <w:r>
        <w:rPr>
          <w:i/>
          <w:sz w:val="28"/>
          <w:szCs w:val="28"/>
          <w:u w:val="single"/>
          <w:lang w:val="en-US"/>
        </w:rPr>
        <w:t>is</w:t>
      </w:r>
      <w:r>
        <w:rPr>
          <w:i/>
          <w:sz w:val="28"/>
          <w:szCs w:val="28"/>
          <w:u w:val="single"/>
          <w:lang w:val="uk-UA"/>
        </w:rPr>
        <w:t xml:space="preserve"> </w:t>
      </w:r>
      <w:r>
        <w:rPr>
          <w:i/>
          <w:sz w:val="28"/>
          <w:szCs w:val="28"/>
          <w:u w:val="single"/>
          <w:lang w:val="en-US"/>
        </w:rPr>
        <w:t>true</w:t>
      </w:r>
      <w:r>
        <w:rPr>
          <w:i/>
          <w:sz w:val="28"/>
          <w:szCs w:val="28"/>
          <w:lang w:val="uk-UA"/>
        </w:rPr>
        <w:t xml:space="preserve">, </w:t>
      </w:r>
      <w:r>
        <w:rPr>
          <w:i/>
          <w:sz w:val="28"/>
          <w:szCs w:val="28"/>
          <w:lang w:val="en-US"/>
        </w:rPr>
        <w:t>that</w:t>
      </w:r>
      <w:r>
        <w:rPr>
          <w:i/>
          <w:sz w:val="28"/>
          <w:szCs w:val="28"/>
          <w:lang w:val="uk-UA"/>
        </w:rPr>
        <w:t xml:space="preserve"> </w:t>
      </w:r>
      <w:r>
        <w:rPr>
          <w:i/>
          <w:sz w:val="28"/>
          <w:szCs w:val="28"/>
          <w:lang w:val="en-US"/>
        </w:rPr>
        <w:t>you</w:t>
      </w:r>
      <w:r>
        <w:rPr>
          <w:i/>
          <w:sz w:val="28"/>
          <w:szCs w:val="28"/>
          <w:lang w:val="uk-UA"/>
        </w:rPr>
        <w:t xml:space="preserve"> </w:t>
      </w:r>
      <w:r>
        <w:rPr>
          <w:i/>
          <w:sz w:val="28"/>
          <w:szCs w:val="28"/>
          <w:lang w:val="en-US"/>
        </w:rPr>
        <w:t>done</w:t>
      </w:r>
      <w:r>
        <w:rPr>
          <w:i/>
          <w:sz w:val="28"/>
          <w:szCs w:val="28"/>
          <w:lang w:val="uk-UA"/>
        </w:rPr>
        <w:t xml:space="preserve"> </w:t>
      </w:r>
      <w:r>
        <w:rPr>
          <w:i/>
          <w:sz w:val="28"/>
          <w:szCs w:val="28"/>
          <w:lang w:val="en-US"/>
        </w:rPr>
        <w:t>some</w:t>
      </w:r>
      <w:r>
        <w:rPr>
          <w:i/>
          <w:sz w:val="28"/>
          <w:szCs w:val="28"/>
          <w:lang w:val="uk-UA"/>
        </w:rPr>
        <w:t xml:space="preserve"> </w:t>
      </w:r>
      <w:r>
        <w:rPr>
          <w:i/>
          <w:sz w:val="28"/>
          <w:szCs w:val="28"/>
          <w:lang w:val="en-US"/>
        </w:rPr>
        <w:t>jumping</w:t>
      </w:r>
      <w:r>
        <w:rPr>
          <w:i/>
          <w:sz w:val="28"/>
          <w:szCs w:val="28"/>
          <w:lang w:val="uk-UA"/>
        </w:rPr>
        <w:t xml:space="preserve"> </w:t>
      </w:r>
      <w:r>
        <w:rPr>
          <w:i/>
          <w:sz w:val="28"/>
          <w:szCs w:val="28"/>
          <w:lang w:val="en-US"/>
        </w:rPr>
        <w:t>last</w:t>
      </w:r>
      <w:r>
        <w:rPr>
          <w:i/>
          <w:sz w:val="28"/>
          <w:szCs w:val="28"/>
          <w:lang w:val="uk-UA"/>
        </w:rPr>
        <w:t xml:space="preserve"> </w:t>
      </w:r>
      <w:r>
        <w:rPr>
          <w:i/>
          <w:sz w:val="28"/>
          <w:szCs w:val="28"/>
          <w:lang w:val="en-US"/>
        </w:rPr>
        <w:t>night</w:t>
      </w:r>
      <w:r>
        <w:rPr>
          <w:i/>
          <w:sz w:val="28"/>
          <w:szCs w:val="28"/>
          <w:lang w:val="uk-UA"/>
        </w:rPr>
        <w:t xml:space="preserve"> </w:t>
      </w:r>
      <w:r>
        <w:rPr>
          <w:i/>
          <w:sz w:val="28"/>
          <w:szCs w:val="28"/>
          <w:lang w:val="en-US"/>
        </w:rPr>
        <w:t>on</w:t>
      </w:r>
      <w:r>
        <w:rPr>
          <w:i/>
          <w:sz w:val="28"/>
          <w:szCs w:val="28"/>
          <w:lang w:val="uk-UA"/>
        </w:rPr>
        <w:t xml:space="preserve"> </w:t>
      </w:r>
      <w:r>
        <w:rPr>
          <w:i/>
          <w:sz w:val="28"/>
          <w:szCs w:val="28"/>
          <w:lang w:val="en-US"/>
        </w:rPr>
        <w:t>the</w:t>
      </w:r>
      <w:r>
        <w:rPr>
          <w:i/>
          <w:sz w:val="28"/>
          <w:szCs w:val="28"/>
          <w:lang w:val="uk-UA"/>
        </w:rPr>
        <w:t xml:space="preserve"> </w:t>
      </w:r>
      <w:r>
        <w:rPr>
          <w:i/>
          <w:sz w:val="28"/>
          <w:szCs w:val="28"/>
          <w:lang w:val="en-US"/>
        </w:rPr>
        <w:t>high</w:t>
      </w:r>
      <w:r>
        <w:rPr>
          <w:i/>
          <w:sz w:val="28"/>
          <w:szCs w:val="28"/>
          <w:lang w:val="uk-UA"/>
        </w:rPr>
        <w:t xml:space="preserve"> </w:t>
      </w:r>
      <w:r>
        <w:rPr>
          <w:i/>
          <w:sz w:val="28"/>
          <w:szCs w:val="28"/>
          <w:lang w:val="en-US"/>
        </w:rPr>
        <w:t>school</w:t>
      </w:r>
      <w:r>
        <w:rPr>
          <w:i/>
          <w:sz w:val="28"/>
          <w:szCs w:val="28"/>
          <w:lang w:val="uk-UA"/>
        </w:rPr>
        <w:t xml:space="preserve"> </w:t>
      </w:r>
      <w:r>
        <w:rPr>
          <w:i/>
          <w:sz w:val="28"/>
          <w:szCs w:val="28"/>
          <w:lang w:val="en-US"/>
        </w:rPr>
        <w:t>athletic</w:t>
      </w:r>
      <w:r>
        <w:rPr>
          <w:i/>
          <w:sz w:val="28"/>
          <w:szCs w:val="28"/>
          <w:lang w:val="uk-UA"/>
        </w:rPr>
        <w:t xml:space="preserve"> </w:t>
      </w:r>
      <w:r>
        <w:rPr>
          <w:i/>
          <w:sz w:val="28"/>
          <w:szCs w:val="28"/>
          <w:lang w:val="en-US"/>
        </w:rPr>
        <w:t>field</w:t>
      </w:r>
      <w:r>
        <w:rPr>
          <w:i/>
          <w:sz w:val="28"/>
          <w:szCs w:val="28"/>
          <w:lang w:val="uk-UA"/>
        </w:rPr>
        <w:t xml:space="preserve">? </w:t>
      </w:r>
      <w:r>
        <w:rPr>
          <w:iCs/>
          <w:sz w:val="28"/>
          <w:szCs w:val="28"/>
          <w:lang w:val="uk-UA"/>
        </w:rPr>
        <w:t xml:space="preserve">Інший                       МА </w:t>
      </w:r>
      <w:r>
        <w:rPr>
          <w:i/>
          <w:sz w:val="28"/>
          <w:szCs w:val="28"/>
          <w:lang w:val="uk-UA"/>
        </w:rPr>
        <w:t xml:space="preserve">РЕПРЕЗЕНТАТИВИ </w:t>
      </w:r>
      <w:r>
        <w:rPr>
          <w:iCs/>
          <w:sz w:val="28"/>
          <w:szCs w:val="28"/>
          <w:lang w:val="uk-UA"/>
        </w:rPr>
        <w:t xml:space="preserve">отримує більшу категоричність завдяки переходу від питального до стверджувального речення та дієслова </w:t>
      </w:r>
      <w:r>
        <w:rPr>
          <w:i/>
          <w:sz w:val="28"/>
          <w:szCs w:val="28"/>
          <w:lang w:val="en-US"/>
        </w:rPr>
        <w:t>said</w:t>
      </w:r>
      <w:r>
        <w:rPr>
          <w:iCs/>
          <w:sz w:val="28"/>
          <w:szCs w:val="28"/>
          <w:lang w:val="uk-UA"/>
        </w:rPr>
        <w:t xml:space="preserve"> у минулому часі</w:t>
      </w:r>
      <w:r>
        <w:rPr>
          <w:sz w:val="28"/>
          <w:szCs w:val="28"/>
          <w:lang w:val="uk-UA"/>
        </w:rPr>
        <w:t xml:space="preserve">: </w:t>
      </w:r>
      <w:r>
        <w:rPr>
          <w:i/>
          <w:sz w:val="28"/>
          <w:szCs w:val="28"/>
          <w:lang w:val="en-US"/>
        </w:rPr>
        <w:t>They</w:t>
      </w:r>
      <w:r>
        <w:rPr>
          <w:i/>
          <w:sz w:val="28"/>
          <w:szCs w:val="28"/>
          <w:lang w:val="uk-UA"/>
        </w:rPr>
        <w:t xml:space="preserve"> </w:t>
      </w:r>
      <w:r>
        <w:rPr>
          <w:i/>
          <w:sz w:val="28"/>
          <w:szCs w:val="28"/>
          <w:u w:val="single"/>
          <w:lang w:val="en-US"/>
        </w:rPr>
        <w:t>said</w:t>
      </w:r>
      <w:r>
        <w:rPr>
          <w:i/>
          <w:sz w:val="28"/>
          <w:szCs w:val="28"/>
          <w:lang w:val="uk-UA"/>
        </w:rPr>
        <w:t xml:space="preserve"> </w:t>
      </w:r>
      <w:r>
        <w:rPr>
          <w:i/>
          <w:sz w:val="28"/>
          <w:szCs w:val="28"/>
          <w:lang w:val="en-US"/>
        </w:rPr>
        <w:t>you</w:t>
      </w:r>
      <w:r>
        <w:rPr>
          <w:i/>
          <w:sz w:val="28"/>
          <w:szCs w:val="28"/>
          <w:lang w:val="uk-UA"/>
        </w:rPr>
        <w:t xml:space="preserve"> </w:t>
      </w:r>
      <w:r>
        <w:rPr>
          <w:i/>
          <w:sz w:val="28"/>
          <w:szCs w:val="28"/>
          <w:lang w:val="en-US"/>
        </w:rPr>
        <w:t>done</w:t>
      </w:r>
      <w:r>
        <w:rPr>
          <w:i/>
          <w:sz w:val="28"/>
          <w:szCs w:val="28"/>
          <w:lang w:val="uk-UA"/>
        </w:rPr>
        <w:t xml:space="preserve"> </w:t>
      </w:r>
      <w:r>
        <w:rPr>
          <w:i/>
          <w:sz w:val="28"/>
          <w:szCs w:val="28"/>
          <w:lang w:val="en-US"/>
        </w:rPr>
        <w:t>some</w:t>
      </w:r>
      <w:r>
        <w:rPr>
          <w:i/>
          <w:sz w:val="28"/>
          <w:szCs w:val="28"/>
          <w:lang w:val="uk-UA"/>
        </w:rPr>
        <w:t xml:space="preserve"> </w:t>
      </w:r>
      <w:r>
        <w:rPr>
          <w:i/>
          <w:sz w:val="28"/>
          <w:szCs w:val="28"/>
          <w:lang w:val="en-US"/>
        </w:rPr>
        <w:t>jumping</w:t>
      </w:r>
      <w:r>
        <w:rPr>
          <w:i/>
          <w:sz w:val="28"/>
          <w:szCs w:val="28"/>
          <w:lang w:val="uk-UA"/>
        </w:rPr>
        <w:t xml:space="preserve"> </w:t>
      </w:r>
      <w:r>
        <w:rPr>
          <w:i/>
          <w:sz w:val="28"/>
          <w:szCs w:val="28"/>
          <w:lang w:val="en-US"/>
        </w:rPr>
        <w:t>on</w:t>
      </w:r>
      <w:r>
        <w:rPr>
          <w:i/>
          <w:sz w:val="28"/>
          <w:szCs w:val="28"/>
          <w:lang w:val="uk-UA"/>
        </w:rPr>
        <w:t xml:space="preserve"> </w:t>
      </w:r>
      <w:r>
        <w:rPr>
          <w:i/>
          <w:sz w:val="28"/>
          <w:szCs w:val="28"/>
          <w:lang w:val="en-US"/>
        </w:rPr>
        <w:t>the</w:t>
      </w:r>
      <w:r>
        <w:rPr>
          <w:i/>
          <w:sz w:val="28"/>
          <w:szCs w:val="28"/>
          <w:lang w:val="uk-UA"/>
        </w:rPr>
        <w:t xml:space="preserve"> </w:t>
      </w:r>
      <w:r>
        <w:rPr>
          <w:i/>
          <w:sz w:val="28"/>
          <w:szCs w:val="28"/>
          <w:lang w:val="en-US"/>
        </w:rPr>
        <w:t>high</w:t>
      </w:r>
      <w:r>
        <w:rPr>
          <w:i/>
          <w:sz w:val="28"/>
          <w:szCs w:val="28"/>
          <w:lang w:val="uk-UA"/>
        </w:rPr>
        <w:t xml:space="preserve"> </w:t>
      </w:r>
      <w:r>
        <w:rPr>
          <w:i/>
          <w:sz w:val="28"/>
          <w:szCs w:val="28"/>
          <w:lang w:val="en-US"/>
        </w:rPr>
        <w:t>school</w:t>
      </w:r>
      <w:r>
        <w:rPr>
          <w:i/>
          <w:sz w:val="28"/>
          <w:szCs w:val="28"/>
          <w:lang w:val="uk-UA"/>
        </w:rPr>
        <w:t xml:space="preserve"> </w:t>
      </w:r>
      <w:r>
        <w:rPr>
          <w:i/>
          <w:sz w:val="28"/>
          <w:szCs w:val="28"/>
          <w:lang w:val="en-US"/>
        </w:rPr>
        <w:t>track</w:t>
      </w:r>
      <w:r>
        <w:rPr>
          <w:i/>
          <w:sz w:val="28"/>
          <w:szCs w:val="28"/>
          <w:lang w:val="uk-UA"/>
        </w:rPr>
        <w:t xml:space="preserve"> </w:t>
      </w:r>
      <w:r>
        <w:rPr>
          <w:i/>
          <w:sz w:val="28"/>
          <w:szCs w:val="28"/>
          <w:lang w:val="en-US"/>
        </w:rPr>
        <w:t>field</w:t>
      </w:r>
      <w:r>
        <w:rPr>
          <w:i/>
          <w:sz w:val="28"/>
          <w:szCs w:val="28"/>
          <w:lang w:val="uk-UA"/>
        </w:rPr>
        <w:t xml:space="preserve"> </w:t>
      </w:r>
      <w:r>
        <w:rPr>
          <w:i/>
          <w:sz w:val="28"/>
          <w:szCs w:val="28"/>
          <w:lang w:val="en-US"/>
        </w:rPr>
        <w:t>last</w:t>
      </w:r>
      <w:r>
        <w:rPr>
          <w:i/>
          <w:sz w:val="28"/>
          <w:szCs w:val="28"/>
          <w:lang w:val="uk-UA"/>
        </w:rPr>
        <w:t xml:space="preserve"> </w:t>
      </w:r>
      <w:r>
        <w:rPr>
          <w:i/>
          <w:sz w:val="28"/>
          <w:szCs w:val="28"/>
          <w:lang w:val="en-US"/>
        </w:rPr>
        <w:t>night</w:t>
      </w:r>
      <w:r>
        <w:rPr>
          <w:i/>
          <w:sz w:val="28"/>
          <w:szCs w:val="28"/>
          <w:lang w:val="uk-UA"/>
        </w:rPr>
        <w:t xml:space="preserve">. </w:t>
      </w:r>
    </w:p>
    <w:p w:rsidR="00BE5ED9" w:rsidRDefault="00BE5ED9" w:rsidP="00BE5ED9">
      <w:pPr>
        <w:ind w:firstLine="720"/>
        <w:jc w:val="both"/>
        <w:rPr>
          <w:sz w:val="28"/>
          <w:szCs w:val="28"/>
          <w:lang w:val="uk-UA"/>
        </w:rPr>
      </w:pPr>
      <w:r>
        <w:rPr>
          <w:sz w:val="28"/>
          <w:szCs w:val="28"/>
          <w:lang w:val="uk-UA"/>
        </w:rPr>
        <w:t xml:space="preserve">Драматичний ефект у </w:t>
      </w:r>
      <w:r>
        <w:rPr>
          <w:b/>
          <w:bCs/>
          <w:i/>
          <w:iCs/>
          <w:sz w:val="28"/>
          <w:szCs w:val="28"/>
          <w:lang w:val="uk-UA"/>
        </w:rPr>
        <w:t xml:space="preserve">кульмінації </w:t>
      </w:r>
      <w:r>
        <w:rPr>
          <w:sz w:val="28"/>
          <w:szCs w:val="28"/>
          <w:lang w:val="uk-UA"/>
        </w:rPr>
        <w:t>та</w:t>
      </w:r>
      <w:r>
        <w:rPr>
          <w:b/>
          <w:bCs/>
          <w:i/>
          <w:iCs/>
          <w:sz w:val="28"/>
          <w:szCs w:val="28"/>
          <w:lang w:val="uk-UA"/>
        </w:rPr>
        <w:t xml:space="preserve"> розв’язці</w:t>
      </w:r>
      <w:r>
        <w:rPr>
          <w:sz w:val="28"/>
          <w:szCs w:val="28"/>
          <w:lang w:val="uk-UA"/>
        </w:rPr>
        <w:t xml:space="preserve"> досягається частотними перебиваннями, зривами провідної тематики, ігноруванням розмови з сином, що сповільнює розв’язку твору. Через це батько вживає нові тактики задля встановлення контакту з сином. До цих тактик зараховуємо таке: </w:t>
      </w:r>
    </w:p>
    <w:p w:rsidR="00BE5ED9" w:rsidRDefault="00BE5ED9" w:rsidP="00BE5ED9">
      <w:pPr>
        <w:ind w:firstLine="720"/>
        <w:jc w:val="both"/>
        <w:rPr>
          <w:i/>
          <w:sz w:val="28"/>
          <w:szCs w:val="28"/>
          <w:lang w:val="uk-UA"/>
        </w:rPr>
      </w:pPr>
      <w:r>
        <w:rPr>
          <w:sz w:val="28"/>
          <w:szCs w:val="28"/>
          <w:lang w:val="uk-UA"/>
        </w:rPr>
        <w:t xml:space="preserve">1. Зміна обстановки спілкування на  більш інтимну створює напругу в процесі комунікації за відсутності близьких, довірливих стосунків між обома персонажами. Маркерами зміни суспільного простору на інтимний та конфіденційний простір виступають лексеми </w:t>
      </w:r>
      <w:r>
        <w:rPr>
          <w:i/>
          <w:sz w:val="28"/>
          <w:szCs w:val="28"/>
          <w:lang w:val="en-US"/>
        </w:rPr>
        <w:t>close</w:t>
      </w:r>
      <w:r>
        <w:rPr>
          <w:i/>
          <w:sz w:val="28"/>
          <w:szCs w:val="28"/>
          <w:lang w:val="uk-UA"/>
        </w:rPr>
        <w:t xml:space="preserve"> </w:t>
      </w:r>
      <w:r>
        <w:rPr>
          <w:i/>
          <w:sz w:val="28"/>
          <w:szCs w:val="28"/>
          <w:lang w:val="en-US"/>
        </w:rPr>
        <w:t>doors</w:t>
      </w:r>
      <w:r>
        <w:rPr>
          <w:sz w:val="28"/>
          <w:szCs w:val="28"/>
          <w:lang w:val="uk-UA"/>
        </w:rPr>
        <w:t>,</w:t>
      </w:r>
      <w:r>
        <w:rPr>
          <w:i/>
          <w:sz w:val="28"/>
          <w:szCs w:val="28"/>
          <w:lang w:val="uk-UA"/>
        </w:rPr>
        <w:t xml:space="preserve"> </w:t>
      </w:r>
      <w:r>
        <w:rPr>
          <w:i/>
          <w:sz w:val="28"/>
          <w:szCs w:val="28"/>
          <w:lang w:val="en-US"/>
        </w:rPr>
        <w:t>privacy</w:t>
      </w:r>
      <w:r>
        <w:rPr>
          <w:i/>
          <w:sz w:val="28"/>
          <w:szCs w:val="28"/>
          <w:lang w:val="uk-UA"/>
        </w:rPr>
        <w:t xml:space="preserve">, </w:t>
      </w:r>
      <w:r>
        <w:rPr>
          <w:i/>
          <w:sz w:val="28"/>
          <w:szCs w:val="28"/>
          <w:lang w:val="en-US"/>
        </w:rPr>
        <w:t>confidential</w:t>
      </w:r>
      <w:r>
        <w:rPr>
          <w:i/>
          <w:sz w:val="28"/>
          <w:szCs w:val="28"/>
          <w:lang w:val="uk-UA"/>
        </w:rPr>
        <w:t xml:space="preserve"> </w:t>
      </w:r>
      <w:r>
        <w:rPr>
          <w:i/>
          <w:sz w:val="28"/>
          <w:szCs w:val="28"/>
          <w:lang w:val="en-US"/>
        </w:rPr>
        <w:t>talk</w:t>
      </w:r>
      <w:r>
        <w:rPr>
          <w:i/>
          <w:sz w:val="28"/>
          <w:szCs w:val="28"/>
          <w:lang w:val="uk-UA"/>
        </w:rPr>
        <w:t xml:space="preserve">, </w:t>
      </w:r>
      <w:r>
        <w:rPr>
          <w:i/>
          <w:sz w:val="28"/>
          <w:szCs w:val="28"/>
          <w:lang w:val="en-US"/>
        </w:rPr>
        <w:t>private</w:t>
      </w:r>
      <w:r>
        <w:rPr>
          <w:i/>
          <w:sz w:val="28"/>
          <w:szCs w:val="28"/>
          <w:lang w:val="uk-UA"/>
        </w:rPr>
        <w:t xml:space="preserve"> </w:t>
      </w:r>
      <w:r>
        <w:rPr>
          <w:i/>
          <w:sz w:val="28"/>
          <w:szCs w:val="28"/>
          <w:lang w:val="en-US"/>
        </w:rPr>
        <w:t>talk</w:t>
      </w:r>
      <w:r>
        <w:rPr>
          <w:i/>
          <w:sz w:val="28"/>
          <w:szCs w:val="28"/>
          <w:lang w:val="uk-UA"/>
        </w:rPr>
        <w:t>.</w:t>
      </w:r>
    </w:p>
    <w:p w:rsidR="00BE5ED9" w:rsidRDefault="00BE5ED9" w:rsidP="00BE5ED9">
      <w:pPr>
        <w:ind w:firstLine="720"/>
        <w:jc w:val="both"/>
        <w:rPr>
          <w:sz w:val="28"/>
          <w:szCs w:val="28"/>
          <w:u w:val="single"/>
          <w:lang w:val="uk-UA"/>
        </w:rPr>
      </w:pPr>
      <w:r>
        <w:rPr>
          <w:sz w:val="28"/>
          <w:szCs w:val="28"/>
          <w:lang w:val="uk-UA"/>
        </w:rPr>
        <w:t xml:space="preserve">2. Вживання батьком МА </w:t>
      </w:r>
      <w:r>
        <w:rPr>
          <w:i/>
          <w:sz w:val="28"/>
          <w:szCs w:val="28"/>
          <w:lang w:val="uk-UA"/>
        </w:rPr>
        <w:t>ІНТЕРРОГАТИВИ</w:t>
      </w:r>
      <w:r>
        <w:rPr>
          <w:sz w:val="28"/>
          <w:szCs w:val="28"/>
          <w:lang w:val="uk-UA"/>
        </w:rPr>
        <w:t xml:space="preserve">, де відтягування розвитку події вводиться в мікророзмовах на сторонні теми, де мовець-батько розкриває свій психоемоційний стан та відверто використовує відсутність теплих родинних стосунків між ним та сином. Персонаж-син обирає пасивну участь у спілкуванні, що підтримує драматичну комунікацію на базовому рівні окликами </w:t>
      </w:r>
      <w:r>
        <w:rPr>
          <w:i/>
          <w:sz w:val="28"/>
          <w:szCs w:val="28"/>
          <w:lang w:val="uk-UA"/>
        </w:rPr>
        <w:t>Huh, Yeah</w:t>
      </w:r>
      <w:r>
        <w:rPr>
          <w:sz w:val="28"/>
          <w:szCs w:val="28"/>
          <w:lang w:val="uk-UA"/>
        </w:rPr>
        <w:t xml:space="preserve">: Big Daddy: </w:t>
      </w:r>
      <w:r>
        <w:rPr>
          <w:i/>
          <w:sz w:val="28"/>
          <w:szCs w:val="28"/>
          <w:lang w:val="uk-UA"/>
        </w:rPr>
        <w:t xml:space="preserve">Son? </w:t>
      </w:r>
      <w:r>
        <w:rPr>
          <w:sz w:val="28"/>
          <w:szCs w:val="28"/>
          <w:lang w:val="uk-UA"/>
        </w:rPr>
        <w:t xml:space="preserve">Brick: </w:t>
      </w:r>
      <w:r>
        <w:rPr>
          <w:i/>
          <w:sz w:val="28"/>
          <w:szCs w:val="28"/>
          <w:u w:val="single"/>
          <w:lang w:val="uk-UA"/>
        </w:rPr>
        <w:t>Huh?</w:t>
      </w:r>
      <w:r>
        <w:rPr>
          <w:i/>
          <w:sz w:val="28"/>
          <w:szCs w:val="28"/>
          <w:lang w:val="uk-UA"/>
        </w:rPr>
        <w:t xml:space="preserve"> </w:t>
      </w:r>
      <w:r>
        <w:rPr>
          <w:sz w:val="28"/>
          <w:szCs w:val="28"/>
          <w:lang w:val="uk-UA"/>
        </w:rPr>
        <w:t xml:space="preserve">Big Daddy: </w:t>
      </w:r>
      <w:r>
        <w:rPr>
          <w:i/>
          <w:sz w:val="28"/>
          <w:szCs w:val="28"/>
          <w:lang w:val="uk-UA"/>
        </w:rPr>
        <w:t xml:space="preserve">Why it is </w:t>
      </w:r>
      <w:r>
        <w:rPr>
          <w:i/>
          <w:sz w:val="28"/>
          <w:szCs w:val="28"/>
          <w:u w:val="single"/>
          <w:lang w:val="uk-UA"/>
        </w:rPr>
        <w:t>so damn hard for people to talk</w:t>
      </w:r>
      <w:r>
        <w:rPr>
          <w:i/>
          <w:sz w:val="28"/>
          <w:szCs w:val="28"/>
          <w:lang w:val="uk-UA"/>
        </w:rPr>
        <w:t xml:space="preserve">? </w:t>
      </w:r>
      <w:r>
        <w:rPr>
          <w:sz w:val="28"/>
          <w:szCs w:val="28"/>
          <w:lang w:val="uk-UA"/>
        </w:rPr>
        <w:t xml:space="preserve">Brick: </w:t>
      </w:r>
      <w:r>
        <w:rPr>
          <w:i/>
          <w:sz w:val="28"/>
          <w:szCs w:val="28"/>
          <w:u w:val="single"/>
          <w:lang w:val="uk-UA"/>
        </w:rPr>
        <w:t>Yeah</w:t>
      </w:r>
      <w:r>
        <w:rPr>
          <w:i/>
          <w:sz w:val="28"/>
          <w:szCs w:val="28"/>
          <w:lang w:val="uk-UA"/>
        </w:rPr>
        <w:t>…</w:t>
      </w:r>
    </w:p>
    <w:p w:rsidR="00BE5ED9" w:rsidRDefault="00BE5ED9" w:rsidP="00BE5ED9">
      <w:pPr>
        <w:ind w:firstLine="720"/>
        <w:jc w:val="both"/>
        <w:rPr>
          <w:sz w:val="28"/>
          <w:szCs w:val="28"/>
          <w:lang w:val="uk-UA"/>
        </w:rPr>
      </w:pPr>
      <w:r>
        <w:rPr>
          <w:sz w:val="28"/>
          <w:szCs w:val="28"/>
          <w:lang w:val="uk-UA"/>
        </w:rPr>
        <w:t xml:space="preserve">3. Використання батьком МА </w:t>
      </w:r>
      <w:r>
        <w:rPr>
          <w:i/>
          <w:sz w:val="28"/>
          <w:szCs w:val="28"/>
          <w:lang w:val="uk-UA"/>
        </w:rPr>
        <w:t>РЕПРЕЗЕНТАТИВИ</w:t>
      </w:r>
      <w:r>
        <w:rPr>
          <w:sz w:val="28"/>
          <w:szCs w:val="28"/>
          <w:lang w:val="uk-UA"/>
        </w:rPr>
        <w:t xml:space="preserve"> з меланхолійними спогадами про свою молодість, які  виконують фатичну функцію в драмі під час встановлення контакту між батьком та сином: Big Daddy: </w:t>
      </w:r>
      <w:r>
        <w:rPr>
          <w:i/>
          <w:sz w:val="28"/>
          <w:szCs w:val="28"/>
          <w:lang w:val="uk-UA"/>
        </w:rPr>
        <w:t xml:space="preserve">There’s one thing else that I </w:t>
      </w:r>
      <w:r>
        <w:rPr>
          <w:i/>
          <w:sz w:val="28"/>
          <w:szCs w:val="28"/>
          <w:u w:val="single"/>
          <w:lang w:val="uk-UA"/>
        </w:rPr>
        <w:t>remember</w:t>
      </w:r>
      <w:r>
        <w:rPr>
          <w:i/>
          <w:sz w:val="28"/>
          <w:szCs w:val="28"/>
          <w:lang w:val="uk-UA"/>
        </w:rPr>
        <w:t xml:space="preserve"> in Europe ...</w:t>
      </w:r>
    </w:p>
    <w:p w:rsidR="00BE5ED9" w:rsidRDefault="00BE5ED9" w:rsidP="00BE5ED9">
      <w:pPr>
        <w:ind w:firstLine="720"/>
        <w:jc w:val="both"/>
        <w:rPr>
          <w:i/>
          <w:sz w:val="28"/>
          <w:szCs w:val="28"/>
          <w:lang w:val="uk-UA"/>
        </w:rPr>
      </w:pPr>
      <w:r>
        <w:rPr>
          <w:sz w:val="28"/>
          <w:szCs w:val="28"/>
          <w:lang w:val="uk-UA"/>
        </w:rPr>
        <w:t xml:space="preserve">4. </w:t>
      </w:r>
      <w:r>
        <w:rPr>
          <w:iCs/>
          <w:sz w:val="28"/>
          <w:szCs w:val="28"/>
          <w:lang w:val="uk-UA"/>
        </w:rPr>
        <w:t xml:space="preserve">МА </w:t>
      </w:r>
      <w:r>
        <w:rPr>
          <w:i/>
          <w:iCs/>
          <w:sz w:val="28"/>
          <w:szCs w:val="28"/>
          <w:lang w:val="uk-UA"/>
        </w:rPr>
        <w:t>ІНТЕРРОГАТИВИ,</w:t>
      </w:r>
      <w:r>
        <w:rPr>
          <w:iCs/>
          <w:sz w:val="28"/>
          <w:szCs w:val="28"/>
          <w:lang w:val="uk-UA"/>
        </w:rPr>
        <w:t xml:space="preserve"> що</w:t>
      </w:r>
      <w:r>
        <w:rPr>
          <w:sz w:val="28"/>
          <w:szCs w:val="28"/>
          <w:lang w:val="uk-UA"/>
        </w:rPr>
        <w:t xml:space="preserve"> отримують психоемоційне забарвлення через модифікатор іллокутивної сили </w:t>
      </w:r>
      <w:r>
        <w:rPr>
          <w:i/>
          <w:sz w:val="28"/>
          <w:szCs w:val="28"/>
          <w:lang w:val="en-US"/>
        </w:rPr>
        <w:t>Son</w:t>
      </w:r>
      <w:r>
        <w:rPr>
          <w:sz w:val="28"/>
          <w:szCs w:val="28"/>
          <w:lang w:val="uk-UA"/>
        </w:rPr>
        <w:t xml:space="preserve">, за допомогою якого батько намагається зблизити свою персональну сферу з сином, вивести його на відверту розмову: </w:t>
      </w:r>
      <w:r>
        <w:rPr>
          <w:sz w:val="28"/>
          <w:szCs w:val="28"/>
          <w:lang w:val="en-US"/>
        </w:rPr>
        <w:t>Big</w:t>
      </w:r>
      <w:r>
        <w:rPr>
          <w:sz w:val="28"/>
          <w:szCs w:val="28"/>
          <w:lang w:val="uk-UA"/>
        </w:rPr>
        <w:t xml:space="preserve"> </w:t>
      </w:r>
      <w:r>
        <w:rPr>
          <w:sz w:val="28"/>
          <w:szCs w:val="28"/>
          <w:lang w:val="en-US"/>
        </w:rPr>
        <w:t>Daddy</w:t>
      </w:r>
      <w:r>
        <w:rPr>
          <w:sz w:val="28"/>
          <w:szCs w:val="28"/>
          <w:lang w:val="uk-UA"/>
        </w:rPr>
        <w:t xml:space="preserve">: </w:t>
      </w:r>
      <w:r>
        <w:rPr>
          <w:i/>
          <w:sz w:val="28"/>
          <w:szCs w:val="28"/>
          <w:lang w:val="en-US"/>
        </w:rPr>
        <w:t>Son</w:t>
      </w:r>
      <w:r>
        <w:rPr>
          <w:i/>
          <w:sz w:val="28"/>
          <w:szCs w:val="28"/>
          <w:lang w:val="uk-UA"/>
        </w:rPr>
        <w:t xml:space="preserve">, </w:t>
      </w:r>
      <w:r>
        <w:rPr>
          <w:i/>
          <w:sz w:val="28"/>
          <w:szCs w:val="28"/>
          <w:lang w:val="en-US"/>
        </w:rPr>
        <w:t>you</w:t>
      </w:r>
      <w:r>
        <w:rPr>
          <w:i/>
          <w:sz w:val="28"/>
          <w:szCs w:val="28"/>
          <w:lang w:val="uk-UA"/>
        </w:rPr>
        <w:t xml:space="preserve"> </w:t>
      </w:r>
      <w:r>
        <w:rPr>
          <w:i/>
          <w:sz w:val="28"/>
          <w:szCs w:val="28"/>
          <w:lang w:val="en-US"/>
        </w:rPr>
        <w:t>know</w:t>
      </w:r>
      <w:r>
        <w:rPr>
          <w:i/>
          <w:sz w:val="28"/>
          <w:szCs w:val="28"/>
          <w:lang w:val="uk-UA"/>
        </w:rPr>
        <w:t xml:space="preserve"> </w:t>
      </w:r>
      <w:r>
        <w:rPr>
          <w:i/>
          <w:sz w:val="28"/>
          <w:szCs w:val="28"/>
          <w:lang w:val="en-US"/>
        </w:rPr>
        <w:t>you</w:t>
      </w:r>
      <w:r>
        <w:rPr>
          <w:i/>
          <w:sz w:val="28"/>
          <w:szCs w:val="28"/>
          <w:lang w:val="uk-UA"/>
        </w:rPr>
        <w:t xml:space="preserve"> </w:t>
      </w:r>
      <w:r>
        <w:rPr>
          <w:i/>
          <w:sz w:val="28"/>
          <w:szCs w:val="28"/>
          <w:lang w:val="en-US"/>
        </w:rPr>
        <w:t>got</w:t>
      </w:r>
      <w:r>
        <w:rPr>
          <w:i/>
          <w:sz w:val="28"/>
          <w:szCs w:val="28"/>
          <w:lang w:val="uk-UA"/>
        </w:rPr>
        <w:t xml:space="preserve"> </w:t>
      </w:r>
      <w:r>
        <w:rPr>
          <w:i/>
          <w:sz w:val="28"/>
          <w:szCs w:val="28"/>
          <w:lang w:val="en-US"/>
        </w:rPr>
        <w:t>a</w:t>
      </w:r>
      <w:r>
        <w:rPr>
          <w:i/>
          <w:sz w:val="28"/>
          <w:szCs w:val="28"/>
          <w:lang w:val="uk-UA"/>
        </w:rPr>
        <w:t xml:space="preserve"> </w:t>
      </w:r>
      <w:r>
        <w:rPr>
          <w:i/>
          <w:sz w:val="28"/>
          <w:szCs w:val="28"/>
          <w:lang w:val="en-US"/>
        </w:rPr>
        <w:t>real</w:t>
      </w:r>
      <w:r>
        <w:rPr>
          <w:i/>
          <w:sz w:val="28"/>
          <w:szCs w:val="28"/>
          <w:lang w:val="uk-UA"/>
        </w:rPr>
        <w:t xml:space="preserve"> </w:t>
      </w:r>
      <w:r>
        <w:rPr>
          <w:i/>
          <w:sz w:val="28"/>
          <w:szCs w:val="28"/>
          <w:lang w:val="en-US"/>
        </w:rPr>
        <w:t>liquor</w:t>
      </w:r>
      <w:r>
        <w:rPr>
          <w:i/>
          <w:sz w:val="28"/>
          <w:szCs w:val="28"/>
          <w:lang w:val="uk-UA"/>
        </w:rPr>
        <w:t xml:space="preserve"> </w:t>
      </w:r>
      <w:r>
        <w:rPr>
          <w:i/>
          <w:sz w:val="28"/>
          <w:szCs w:val="28"/>
          <w:lang w:val="en-US"/>
        </w:rPr>
        <w:t>problem</w:t>
      </w:r>
      <w:r>
        <w:rPr>
          <w:i/>
          <w:sz w:val="28"/>
          <w:szCs w:val="28"/>
          <w:lang w:val="uk-UA"/>
        </w:rPr>
        <w:t>?</w:t>
      </w:r>
    </w:p>
    <w:p w:rsidR="00BE5ED9" w:rsidRDefault="00BE5ED9" w:rsidP="00BE5ED9">
      <w:pPr>
        <w:ind w:firstLine="720"/>
        <w:jc w:val="both"/>
        <w:rPr>
          <w:iCs/>
          <w:sz w:val="28"/>
          <w:szCs w:val="28"/>
          <w:lang w:val="en-US"/>
        </w:rPr>
      </w:pPr>
      <w:r>
        <w:rPr>
          <w:sz w:val="28"/>
          <w:szCs w:val="28"/>
          <w:lang w:val="uk-UA"/>
        </w:rPr>
        <w:t xml:space="preserve">5. Використання батьком авторитарного стилю спілкування, що об’єктивується в МА </w:t>
      </w:r>
      <w:r>
        <w:rPr>
          <w:i/>
          <w:sz w:val="28"/>
          <w:szCs w:val="28"/>
          <w:lang w:val="uk-UA"/>
        </w:rPr>
        <w:t>ДИРЕКТИВИ</w:t>
      </w:r>
      <w:r>
        <w:rPr>
          <w:iCs/>
          <w:sz w:val="28"/>
          <w:szCs w:val="28"/>
          <w:lang w:val="uk-UA"/>
        </w:rPr>
        <w:t xml:space="preserve">, експлікованих </w:t>
      </w:r>
      <w:r>
        <w:rPr>
          <w:sz w:val="28"/>
          <w:szCs w:val="28"/>
          <w:lang w:val="uk-UA"/>
        </w:rPr>
        <w:t xml:space="preserve">повторами, наказовим способом, лайливою лексикою: Big Daddy: </w:t>
      </w:r>
      <w:r>
        <w:rPr>
          <w:i/>
          <w:sz w:val="28"/>
          <w:szCs w:val="28"/>
          <w:lang w:val="uk-UA"/>
        </w:rPr>
        <w:t>I’m asking you, God damn it! How in hell would I know if you don’t?</w:t>
      </w:r>
      <w:r>
        <w:rPr>
          <w:sz w:val="28"/>
          <w:szCs w:val="28"/>
          <w:lang w:val="uk-UA"/>
        </w:rPr>
        <w:t xml:space="preserve"> </w:t>
      </w:r>
      <w:r>
        <w:rPr>
          <w:sz w:val="28"/>
          <w:szCs w:val="28"/>
          <w:lang w:val="en-US"/>
        </w:rPr>
        <w:t xml:space="preserve">/ </w:t>
      </w:r>
      <w:r>
        <w:rPr>
          <w:i/>
          <w:sz w:val="28"/>
          <w:szCs w:val="28"/>
          <w:lang w:val="en-US"/>
        </w:rPr>
        <w:t>Stay here, you son of bitch! – till I say you go!</w:t>
      </w:r>
      <w:r>
        <w:rPr>
          <w:i/>
          <w:sz w:val="28"/>
          <w:szCs w:val="28"/>
          <w:lang w:val="uk-UA"/>
        </w:rPr>
        <w:t xml:space="preserve"> /</w:t>
      </w:r>
      <w:r>
        <w:rPr>
          <w:sz w:val="28"/>
          <w:szCs w:val="28"/>
          <w:lang w:val="en-US"/>
        </w:rPr>
        <w:t xml:space="preserve"> </w:t>
      </w:r>
      <w:r>
        <w:rPr>
          <w:i/>
          <w:sz w:val="28"/>
          <w:szCs w:val="28"/>
          <w:lang w:val="en-US"/>
        </w:rPr>
        <w:t>Don’t tell me what I am, you drunken whelp! /</w:t>
      </w:r>
      <w:r>
        <w:rPr>
          <w:iCs/>
          <w:sz w:val="28"/>
          <w:szCs w:val="28"/>
          <w:lang w:val="uk-UA"/>
        </w:rPr>
        <w:t xml:space="preserve"> </w:t>
      </w:r>
      <w:r>
        <w:rPr>
          <w:i/>
          <w:iCs/>
          <w:sz w:val="28"/>
          <w:szCs w:val="28"/>
          <w:lang w:val="uk-UA"/>
        </w:rPr>
        <w:t>Naw, you are my son and I’m going to straighten you out; now that I’m straightened out, I’m going to straighten out you!</w:t>
      </w:r>
    </w:p>
    <w:p w:rsidR="00BE5ED9" w:rsidRDefault="00BE5ED9" w:rsidP="00BE5ED9">
      <w:pPr>
        <w:ind w:firstLine="720"/>
        <w:jc w:val="both"/>
        <w:rPr>
          <w:iCs/>
          <w:sz w:val="28"/>
          <w:szCs w:val="28"/>
          <w:lang w:val="uk-UA"/>
        </w:rPr>
      </w:pPr>
      <w:r>
        <w:rPr>
          <w:iCs/>
          <w:sz w:val="28"/>
          <w:szCs w:val="28"/>
          <w:lang w:val="uk-UA"/>
        </w:rPr>
        <w:t xml:space="preserve">Отже, в МЖ </w:t>
      </w:r>
      <w:r>
        <w:rPr>
          <w:i/>
          <w:sz w:val="28"/>
          <w:szCs w:val="28"/>
          <w:lang w:val="uk-UA"/>
        </w:rPr>
        <w:t>З’ЯСУВАННЯ СТОСУНКІВ</w:t>
      </w:r>
      <w:r>
        <w:rPr>
          <w:iCs/>
          <w:sz w:val="28"/>
          <w:szCs w:val="28"/>
          <w:lang w:val="uk-UA"/>
        </w:rPr>
        <w:t xml:space="preserve"> протягом усього процесу комунікації мовець-батько вживає МА </w:t>
      </w:r>
      <w:r>
        <w:rPr>
          <w:i/>
          <w:sz w:val="28"/>
          <w:szCs w:val="28"/>
          <w:lang w:val="uk-UA"/>
        </w:rPr>
        <w:t>ДИРЕКТИВИ</w:t>
      </w:r>
      <w:r>
        <w:rPr>
          <w:iCs/>
          <w:sz w:val="28"/>
          <w:szCs w:val="28"/>
          <w:lang w:val="uk-UA"/>
        </w:rPr>
        <w:t xml:space="preserve">, де вербалізується заборона та авторитарність його соціального стану як голови родини,                  МА </w:t>
      </w:r>
      <w:r>
        <w:rPr>
          <w:i/>
          <w:sz w:val="28"/>
          <w:szCs w:val="28"/>
          <w:lang w:val="uk-UA"/>
        </w:rPr>
        <w:t>ІНТЕРРОГАТИВИ</w:t>
      </w:r>
      <w:r>
        <w:rPr>
          <w:iCs/>
          <w:sz w:val="28"/>
          <w:szCs w:val="28"/>
          <w:lang w:val="uk-UA"/>
        </w:rPr>
        <w:t xml:space="preserve">, де презентується відсутність близьких стосунків між ним та сином, пряма проблематика спілкування, МА </w:t>
      </w:r>
      <w:r>
        <w:rPr>
          <w:i/>
          <w:sz w:val="28"/>
          <w:szCs w:val="28"/>
          <w:lang w:val="uk-UA"/>
        </w:rPr>
        <w:t>РЕПРЕЗЕНТАТИВИ</w:t>
      </w:r>
      <w:r>
        <w:rPr>
          <w:iCs/>
          <w:sz w:val="28"/>
          <w:szCs w:val="28"/>
          <w:lang w:val="uk-UA"/>
        </w:rPr>
        <w:t xml:space="preserve">, де директивність передається наказовим способом. Мовленню мовця-сина притаманні вигуки, відсутність емоційності в МА </w:t>
      </w:r>
      <w:r>
        <w:rPr>
          <w:i/>
          <w:sz w:val="28"/>
          <w:szCs w:val="28"/>
          <w:lang w:val="uk-UA"/>
        </w:rPr>
        <w:t>ІНТЕРРОГАТИВИ</w:t>
      </w:r>
      <w:r>
        <w:rPr>
          <w:sz w:val="28"/>
          <w:szCs w:val="28"/>
          <w:lang w:val="uk-UA"/>
        </w:rPr>
        <w:t xml:space="preserve"> та </w:t>
      </w:r>
      <w:r>
        <w:rPr>
          <w:i/>
          <w:sz w:val="28"/>
          <w:szCs w:val="28"/>
          <w:lang w:val="uk-UA"/>
        </w:rPr>
        <w:t>РЕПРЕЗЕНТАТИВИ</w:t>
      </w:r>
      <w:r>
        <w:rPr>
          <w:iCs/>
          <w:sz w:val="28"/>
          <w:szCs w:val="28"/>
          <w:lang w:val="uk-UA"/>
        </w:rPr>
        <w:t>, де вводиться незацікавленість сина, що стає сигналом до припинення розмови.</w:t>
      </w:r>
    </w:p>
    <w:p w:rsidR="00BE5ED9" w:rsidRDefault="00BE5ED9" w:rsidP="00BE5ED9">
      <w:pPr>
        <w:ind w:firstLine="720"/>
        <w:jc w:val="both"/>
        <w:rPr>
          <w:i/>
          <w:sz w:val="28"/>
          <w:szCs w:val="28"/>
          <w:lang w:val="uk-UA"/>
        </w:rPr>
      </w:pPr>
      <w:r>
        <w:rPr>
          <w:iCs/>
          <w:sz w:val="28"/>
          <w:szCs w:val="28"/>
          <w:lang w:val="uk-UA"/>
        </w:rPr>
        <w:t xml:space="preserve">У драмі </w:t>
      </w:r>
      <w:r>
        <w:rPr>
          <w:i/>
          <w:sz w:val="28"/>
          <w:szCs w:val="28"/>
          <w:lang w:val="uk-UA"/>
        </w:rPr>
        <w:t>“</w:t>
      </w:r>
      <w:r>
        <w:rPr>
          <w:i/>
          <w:sz w:val="28"/>
          <w:szCs w:val="28"/>
          <w:lang w:val="en-US"/>
        </w:rPr>
        <w:t>Glass</w:t>
      </w:r>
      <w:r>
        <w:rPr>
          <w:i/>
          <w:sz w:val="28"/>
          <w:szCs w:val="28"/>
          <w:lang w:val="uk-UA"/>
        </w:rPr>
        <w:t xml:space="preserve"> </w:t>
      </w:r>
      <w:r>
        <w:rPr>
          <w:i/>
          <w:sz w:val="28"/>
          <w:szCs w:val="28"/>
          <w:lang w:val="en-US"/>
        </w:rPr>
        <w:t>Menagerie</w:t>
      </w:r>
      <w:r>
        <w:rPr>
          <w:i/>
          <w:sz w:val="28"/>
          <w:szCs w:val="28"/>
          <w:lang w:val="uk-UA"/>
        </w:rPr>
        <w:t>”</w:t>
      </w:r>
      <w:r>
        <w:rPr>
          <w:sz w:val="28"/>
          <w:szCs w:val="28"/>
          <w:lang w:val="uk-UA"/>
        </w:rPr>
        <w:t xml:space="preserve"> когнітивна модель </w:t>
      </w:r>
      <w:r>
        <w:rPr>
          <w:i/>
          <w:sz w:val="28"/>
          <w:szCs w:val="28"/>
          <w:lang w:val="uk-UA"/>
        </w:rPr>
        <w:t xml:space="preserve">МАТИ </w:t>
      </w:r>
      <w:r>
        <w:rPr>
          <w:iCs/>
          <w:sz w:val="28"/>
          <w:szCs w:val="28"/>
          <w:lang w:val="uk-UA"/>
        </w:rPr>
        <w:t>і</w:t>
      </w:r>
      <w:r>
        <w:rPr>
          <w:i/>
          <w:sz w:val="28"/>
          <w:szCs w:val="28"/>
          <w:lang w:val="uk-UA"/>
        </w:rPr>
        <w:t xml:space="preserve"> СИН</w:t>
      </w:r>
      <w:r>
        <w:rPr>
          <w:sz w:val="28"/>
          <w:szCs w:val="28"/>
          <w:lang w:val="uk-UA"/>
        </w:rPr>
        <w:t xml:space="preserve"> об’єктивує              МЖ </w:t>
      </w:r>
      <w:r>
        <w:rPr>
          <w:i/>
          <w:sz w:val="28"/>
          <w:szCs w:val="28"/>
          <w:lang w:val="uk-UA"/>
        </w:rPr>
        <w:t xml:space="preserve">СВАРКА. </w:t>
      </w:r>
      <w:r>
        <w:rPr>
          <w:bCs/>
          <w:i/>
          <w:iCs/>
          <w:sz w:val="28"/>
          <w:szCs w:val="28"/>
          <w:lang w:val="uk-UA"/>
        </w:rPr>
        <w:t>ІНТРИГА</w:t>
      </w:r>
      <w:r>
        <w:rPr>
          <w:iCs/>
          <w:sz w:val="28"/>
          <w:szCs w:val="28"/>
          <w:lang w:val="uk-UA"/>
        </w:rPr>
        <w:t xml:space="preserve"> будується навколо третьої особи</w:t>
      </w:r>
      <w:r>
        <w:rPr>
          <w:i/>
          <w:sz w:val="28"/>
          <w:szCs w:val="28"/>
          <w:lang w:val="uk-UA"/>
        </w:rPr>
        <w:t xml:space="preserve"> – </w:t>
      </w:r>
      <w:r>
        <w:rPr>
          <w:sz w:val="28"/>
          <w:szCs w:val="28"/>
          <w:lang w:val="uk-UA"/>
        </w:rPr>
        <w:t xml:space="preserve">дочки Лори </w:t>
      </w:r>
      <w:r>
        <w:rPr>
          <w:i/>
          <w:sz w:val="28"/>
          <w:szCs w:val="28"/>
          <w:lang w:val="uk-UA"/>
        </w:rPr>
        <w:t xml:space="preserve">– </w:t>
      </w:r>
      <w:r>
        <w:rPr>
          <w:sz w:val="28"/>
          <w:szCs w:val="28"/>
          <w:lang w:val="uk-UA"/>
        </w:rPr>
        <w:t xml:space="preserve">як </w:t>
      </w:r>
      <w:r>
        <w:rPr>
          <w:sz w:val="28"/>
          <w:szCs w:val="28"/>
          <w:lang w:val="uk-UA"/>
        </w:rPr>
        <w:lastRenderedPageBreak/>
        <w:t xml:space="preserve">вихід із конфлікту, озвученого матір’ю ультиматуму синові – знайти їй чоловіка, що представлено у лексичному фреймі таким чином: </w:t>
      </w:r>
      <w:r>
        <w:rPr>
          <w:b/>
          <w:i/>
          <w:sz w:val="28"/>
          <w:szCs w:val="28"/>
          <w:lang w:val="en-US"/>
        </w:rPr>
        <w:t>mother</w:t>
      </w:r>
      <w:r>
        <w:rPr>
          <w:i/>
          <w:sz w:val="28"/>
          <w:szCs w:val="28"/>
          <w:lang w:val="uk-UA"/>
        </w:rPr>
        <w:t xml:space="preserve">: </w:t>
      </w:r>
      <w:r>
        <w:rPr>
          <w:i/>
          <w:sz w:val="28"/>
          <w:szCs w:val="28"/>
          <w:u w:val="single"/>
          <w:lang w:val="en-US"/>
        </w:rPr>
        <w:t>cause</w:t>
      </w:r>
      <w:r>
        <w:rPr>
          <w:i/>
          <w:sz w:val="28"/>
          <w:szCs w:val="28"/>
          <w:u w:val="single"/>
          <w:lang w:val="uk-UA"/>
        </w:rPr>
        <w:t xml:space="preserve"> </w:t>
      </w:r>
      <w:r>
        <w:rPr>
          <w:i/>
          <w:sz w:val="28"/>
          <w:szCs w:val="28"/>
          <w:u w:val="single"/>
          <w:lang w:val="en-US"/>
        </w:rPr>
        <w:t>of</w:t>
      </w:r>
      <w:r>
        <w:rPr>
          <w:i/>
          <w:sz w:val="28"/>
          <w:szCs w:val="28"/>
          <w:u w:val="single"/>
          <w:lang w:val="uk-UA"/>
        </w:rPr>
        <w:t xml:space="preserve"> </w:t>
      </w:r>
      <w:r>
        <w:rPr>
          <w:i/>
          <w:sz w:val="28"/>
          <w:szCs w:val="28"/>
          <w:u w:val="single"/>
          <w:lang w:val="en-US"/>
        </w:rPr>
        <w:t>conflict</w:t>
      </w:r>
      <w:r>
        <w:rPr>
          <w:i/>
          <w:sz w:val="28"/>
          <w:szCs w:val="28"/>
          <w:lang w:val="uk-UA"/>
        </w:rPr>
        <w:t xml:space="preserve"> – </w:t>
      </w:r>
      <w:r>
        <w:rPr>
          <w:i/>
          <w:sz w:val="28"/>
          <w:szCs w:val="28"/>
          <w:lang w:val="en-US"/>
        </w:rPr>
        <w:t>confiscate</w:t>
      </w:r>
      <w:r>
        <w:rPr>
          <w:i/>
          <w:sz w:val="28"/>
          <w:szCs w:val="28"/>
          <w:lang w:val="uk-UA"/>
        </w:rPr>
        <w:t xml:space="preserve"> </w:t>
      </w:r>
      <w:r>
        <w:rPr>
          <w:i/>
          <w:sz w:val="28"/>
          <w:szCs w:val="28"/>
          <w:lang w:val="en-US"/>
        </w:rPr>
        <w:t>a</w:t>
      </w:r>
      <w:r>
        <w:rPr>
          <w:i/>
          <w:sz w:val="28"/>
          <w:szCs w:val="28"/>
          <w:lang w:val="uk-UA"/>
        </w:rPr>
        <w:t xml:space="preserve"> </w:t>
      </w:r>
      <w:r>
        <w:rPr>
          <w:i/>
          <w:sz w:val="28"/>
          <w:szCs w:val="28"/>
          <w:lang w:val="en-US"/>
        </w:rPr>
        <w:t>book</w:t>
      </w:r>
      <w:r>
        <w:rPr>
          <w:i/>
          <w:sz w:val="28"/>
          <w:szCs w:val="28"/>
          <w:lang w:val="uk-UA"/>
        </w:rPr>
        <w:t xml:space="preserve"> = </w:t>
      </w:r>
      <w:r>
        <w:rPr>
          <w:i/>
          <w:sz w:val="28"/>
          <w:szCs w:val="28"/>
          <w:lang w:val="en-US"/>
        </w:rPr>
        <w:t>disease</w:t>
      </w:r>
      <w:r>
        <w:rPr>
          <w:i/>
          <w:sz w:val="28"/>
          <w:szCs w:val="28"/>
          <w:lang w:val="uk-UA"/>
        </w:rPr>
        <w:t xml:space="preserve">, </w:t>
      </w:r>
      <w:r>
        <w:rPr>
          <w:i/>
          <w:sz w:val="28"/>
          <w:szCs w:val="28"/>
          <w:lang w:val="en-US"/>
        </w:rPr>
        <w:t>filth</w:t>
      </w:r>
      <w:r>
        <w:rPr>
          <w:i/>
          <w:sz w:val="28"/>
          <w:szCs w:val="28"/>
          <w:lang w:val="uk-UA"/>
        </w:rPr>
        <w:t xml:space="preserve">, </w:t>
      </w:r>
      <w:r>
        <w:rPr>
          <w:i/>
          <w:sz w:val="28"/>
          <w:szCs w:val="28"/>
          <w:lang w:val="en-US"/>
        </w:rPr>
        <w:t>insane</w:t>
      </w:r>
      <w:r>
        <w:rPr>
          <w:i/>
          <w:sz w:val="28"/>
          <w:szCs w:val="28"/>
          <w:lang w:val="uk-UA"/>
        </w:rPr>
        <w:t xml:space="preserve">, </w:t>
      </w:r>
      <w:r>
        <w:rPr>
          <w:i/>
          <w:sz w:val="28"/>
          <w:szCs w:val="28"/>
          <w:lang w:val="en-US"/>
        </w:rPr>
        <w:t>hideous</w:t>
      </w:r>
      <w:r>
        <w:rPr>
          <w:i/>
          <w:sz w:val="28"/>
          <w:szCs w:val="28"/>
          <w:lang w:val="uk-UA"/>
        </w:rPr>
        <w:t xml:space="preserve"> → </w:t>
      </w:r>
      <w:r>
        <w:rPr>
          <w:b/>
          <w:i/>
          <w:sz w:val="28"/>
          <w:szCs w:val="28"/>
          <w:lang w:val="en-US"/>
        </w:rPr>
        <w:t>son</w:t>
      </w:r>
      <w:r>
        <w:rPr>
          <w:i/>
          <w:sz w:val="28"/>
          <w:szCs w:val="28"/>
          <w:lang w:val="uk-UA"/>
        </w:rPr>
        <w:t xml:space="preserve"> – </w:t>
      </w:r>
      <w:r>
        <w:rPr>
          <w:i/>
          <w:sz w:val="28"/>
          <w:szCs w:val="28"/>
          <w:lang w:val="en-US"/>
        </w:rPr>
        <w:t>double</w:t>
      </w:r>
      <w:r>
        <w:rPr>
          <w:i/>
          <w:sz w:val="28"/>
          <w:szCs w:val="28"/>
          <w:lang w:val="uk-UA"/>
        </w:rPr>
        <w:t xml:space="preserve"> </w:t>
      </w:r>
      <w:r>
        <w:rPr>
          <w:i/>
          <w:sz w:val="28"/>
          <w:szCs w:val="28"/>
          <w:lang w:val="en-US"/>
        </w:rPr>
        <w:t>life</w:t>
      </w:r>
      <w:r>
        <w:rPr>
          <w:i/>
          <w:sz w:val="28"/>
          <w:szCs w:val="28"/>
          <w:lang w:val="uk-UA"/>
        </w:rPr>
        <w:t xml:space="preserve">, </w:t>
      </w:r>
      <w:r>
        <w:rPr>
          <w:i/>
          <w:sz w:val="28"/>
          <w:szCs w:val="28"/>
          <w:lang w:val="en-US"/>
        </w:rPr>
        <w:t>warehouse</w:t>
      </w:r>
      <w:r>
        <w:rPr>
          <w:i/>
          <w:sz w:val="28"/>
          <w:szCs w:val="28"/>
          <w:lang w:val="uk-UA"/>
        </w:rPr>
        <w:t xml:space="preserve"> </w:t>
      </w:r>
      <w:r>
        <w:rPr>
          <w:i/>
          <w:sz w:val="28"/>
          <w:szCs w:val="28"/>
          <w:lang w:val="en-US"/>
        </w:rPr>
        <w:t>worker</w:t>
      </w:r>
      <w:r>
        <w:rPr>
          <w:i/>
          <w:sz w:val="28"/>
          <w:szCs w:val="28"/>
          <w:lang w:val="uk-UA"/>
        </w:rPr>
        <w:t xml:space="preserve"> → </w:t>
      </w:r>
      <w:r>
        <w:rPr>
          <w:b/>
          <w:i/>
          <w:sz w:val="28"/>
          <w:szCs w:val="28"/>
          <w:lang w:val="en-US"/>
        </w:rPr>
        <w:t>daughter</w:t>
      </w:r>
      <w:r>
        <w:rPr>
          <w:i/>
          <w:sz w:val="28"/>
          <w:szCs w:val="28"/>
          <w:lang w:val="uk-UA"/>
        </w:rPr>
        <w:t xml:space="preserve"> – </w:t>
      </w:r>
      <w:r>
        <w:rPr>
          <w:i/>
          <w:sz w:val="28"/>
          <w:szCs w:val="28"/>
          <w:u w:val="single"/>
          <w:lang w:val="en-US"/>
        </w:rPr>
        <w:t>ultimatum</w:t>
      </w:r>
      <w:r>
        <w:rPr>
          <w:i/>
          <w:sz w:val="28"/>
          <w:szCs w:val="28"/>
          <w:u w:val="single"/>
          <w:lang w:val="uk-UA"/>
        </w:rPr>
        <w:t xml:space="preserve"> </w:t>
      </w:r>
      <w:r>
        <w:rPr>
          <w:i/>
          <w:sz w:val="28"/>
          <w:szCs w:val="28"/>
          <w:u w:val="single"/>
          <w:lang w:val="en-US"/>
        </w:rPr>
        <w:t>as</w:t>
      </w:r>
      <w:r>
        <w:rPr>
          <w:i/>
          <w:sz w:val="28"/>
          <w:szCs w:val="28"/>
          <w:u w:val="single"/>
          <w:lang w:val="uk-UA"/>
        </w:rPr>
        <w:t xml:space="preserve"> </w:t>
      </w:r>
      <w:r>
        <w:rPr>
          <w:i/>
          <w:sz w:val="28"/>
          <w:szCs w:val="28"/>
          <w:u w:val="single"/>
          <w:lang w:val="en-US"/>
        </w:rPr>
        <w:t>conflict</w:t>
      </w:r>
      <w:r>
        <w:rPr>
          <w:i/>
          <w:sz w:val="28"/>
          <w:szCs w:val="28"/>
          <w:u w:val="single"/>
          <w:lang w:val="uk-UA"/>
        </w:rPr>
        <w:t xml:space="preserve"> </w:t>
      </w:r>
      <w:r>
        <w:rPr>
          <w:i/>
          <w:sz w:val="28"/>
          <w:szCs w:val="28"/>
          <w:u w:val="single"/>
          <w:lang w:val="en-US"/>
        </w:rPr>
        <w:t>solution</w:t>
      </w:r>
      <w:r>
        <w:rPr>
          <w:i/>
          <w:sz w:val="28"/>
          <w:szCs w:val="28"/>
          <w:lang w:val="uk-UA"/>
        </w:rPr>
        <w:t xml:space="preserve"> – </w:t>
      </w:r>
      <w:r>
        <w:rPr>
          <w:i/>
          <w:sz w:val="28"/>
          <w:szCs w:val="28"/>
          <w:lang w:val="en-US"/>
        </w:rPr>
        <w:t>gentleman</w:t>
      </w:r>
      <w:r>
        <w:rPr>
          <w:i/>
          <w:sz w:val="28"/>
          <w:szCs w:val="28"/>
          <w:lang w:val="uk-UA"/>
        </w:rPr>
        <w:t xml:space="preserve"> </w:t>
      </w:r>
      <w:r>
        <w:rPr>
          <w:i/>
          <w:sz w:val="28"/>
          <w:szCs w:val="28"/>
          <w:lang w:val="en-US"/>
        </w:rPr>
        <w:t>caller</w:t>
      </w:r>
      <w:r>
        <w:rPr>
          <w:i/>
          <w:sz w:val="28"/>
          <w:szCs w:val="28"/>
          <w:lang w:val="uk-UA"/>
        </w:rPr>
        <w:t xml:space="preserve">. </w:t>
      </w:r>
    </w:p>
    <w:p w:rsidR="00BE5ED9" w:rsidRDefault="00BE5ED9" w:rsidP="00BE5ED9">
      <w:pPr>
        <w:ind w:firstLine="720"/>
        <w:jc w:val="both"/>
        <w:rPr>
          <w:i/>
          <w:sz w:val="28"/>
          <w:szCs w:val="28"/>
          <w:lang w:val="uk-UA"/>
        </w:rPr>
      </w:pPr>
      <w:r>
        <w:rPr>
          <w:bCs/>
          <w:iCs/>
          <w:sz w:val="28"/>
          <w:lang w:val="uk-UA"/>
        </w:rPr>
        <w:t>У</w:t>
      </w:r>
      <w:r>
        <w:rPr>
          <w:b/>
          <w:bCs/>
          <w:i/>
          <w:iCs/>
          <w:sz w:val="28"/>
          <w:lang w:val="uk-UA"/>
        </w:rPr>
        <w:t xml:space="preserve"> зав’язці</w:t>
      </w:r>
      <w:r>
        <w:rPr>
          <w:b/>
          <w:bCs/>
          <w:iCs/>
          <w:sz w:val="28"/>
          <w:lang w:val="uk-UA"/>
        </w:rPr>
        <w:t xml:space="preserve"> </w:t>
      </w:r>
      <w:r>
        <w:rPr>
          <w:bCs/>
          <w:iCs/>
          <w:sz w:val="28"/>
          <w:lang w:val="uk-UA"/>
        </w:rPr>
        <w:t xml:space="preserve">твору </w:t>
      </w:r>
      <w:r>
        <w:rPr>
          <w:sz w:val="28"/>
          <w:lang w:val="uk-UA"/>
        </w:rPr>
        <w:t xml:space="preserve">МЖ </w:t>
      </w:r>
      <w:r>
        <w:rPr>
          <w:i/>
          <w:sz w:val="28"/>
          <w:lang w:val="uk-UA"/>
        </w:rPr>
        <w:t>СВАРКА</w:t>
      </w:r>
      <w:r>
        <w:rPr>
          <w:sz w:val="28"/>
          <w:lang w:val="uk-UA"/>
        </w:rPr>
        <w:t xml:space="preserve"> відбувається за умов </w:t>
      </w:r>
      <w:r>
        <w:rPr>
          <w:i/>
          <w:iCs/>
          <w:sz w:val="28"/>
          <w:lang w:val="uk-UA"/>
        </w:rPr>
        <w:t>ігнорування максим великодушності,</w:t>
      </w:r>
      <w:r>
        <w:rPr>
          <w:sz w:val="28"/>
          <w:lang w:val="uk-UA"/>
        </w:rPr>
        <w:t xml:space="preserve"> де мати виконує соціальну роль голови родини та нав’язує синові певну модель поведінки, втручаючись до його особистісної сфери.</w:t>
      </w:r>
      <w:r>
        <w:rPr>
          <w:sz w:val="28"/>
          <w:szCs w:val="28"/>
          <w:lang w:val="uk-UA"/>
        </w:rPr>
        <w:t xml:space="preserve">           МЖ </w:t>
      </w:r>
      <w:r>
        <w:rPr>
          <w:i/>
          <w:iCs/>
          <w:sz w:val="28"/>
          <w:szCs w:val="28"/>
          <w:lang w:val="uk-UA"/>
        </w:rPr>
        <w:t>СВАРКА</w:t>
      </w:r>
      <w:r>
        <w:rPr>
          <w:sz w:val="28"/>
          <w:szCs w:val="28"/>
          <w:lang w:val="uk-UA"/>
        </w:rPr>
        <w:t xml:space="preserve"> характеризується частотними перебиваннями, недослуховуванням, одночасним говорінням як з боку сина, так і з боку матері, що ускладнює конфлікт між ними та заводить процес комунікації у глухий кут. Тут драматичний ефект створюється графічним способом, яким демонструється незавершеність реплік, перебивання процесу реалізації комунікативного наміру мовців через відсутність лексичних показників кооперації, завдяки вжитку блюзнірських лексем </w:t>
      </w:r>
      <w:r>
        <w:rPr>
          <w:i/>
          <w:iCs/>
          <w:sz w:val="28"/>
          <w:szCs w:val="28"/>
          <w:lang w:val="uk-UA"/>
        </w:rPr>
        <w:t>in</w:t>
      </w:r>
      <w:r>
        <w:rPr>
          <w:sz w:val="28"/>
          <w:szCs w:val="28"/>
          <w:lang w:val="uk-UA"/>
        </w:rPr>
        <w:t xml:space="preserve"> </w:t>
      </w:r>
      <w:r>
        <w:rPr>
          <w:i/>
          <w:iCs/>
          <w:sz w:val="28"/>
          <w:szCs w:val="28"/>
          <w:lang w:val="uk-UA"/>
        </w:rPr>
        <w:t xml:space="preserve">Christ’s name </w:t>
      </w:r>
      <w:r>
        <w:rPr>
          <w:sz w:val="28"/>
          <w:szCs w:val="28"/>
          <w:lang w:val="uk-UA"/>
        </w:rPr>
        <w:t xml:space="preserve">та  імперативного способу у МА </w:t>
      </w:r>
      <w:r>
        <w:rPr>
          <w:i/>
          <w:iCs/>
          <w:sz w:val="28"/>
          <w:szCs w:val="28"/>
          <w:lang w:val="uk-UA"/>
        </w:rPr>
        <w:t>ДИРЕКТИВИ</w:t>
      </w:r>
      <w:r>
        <w:rPr>
          <w:sz w:val="28"/>
          <w:szCs w:val="28"/>
          <w:lang w:val="uk-UA"/>
        </w:rPr>
        <w:t xml:space="preserve">: Tom: </w:t>
      </w:r>
      <w:r>
        <w:rPr>
          <w:i/>
          <w:sz w:val="28"/>
          <w:szCs w:val="28"/>
          <w:lang w:val="uk-UA"/>
        </w:rPr>
        <w:t>What in Christ’s name am I –</w:t>
      </w:r>
      <w:r>
        <w:rPr>
          <w:sz w:val="28"/>
          <w:szCs w:val="28"/>
          <w:lang w:val="uk-UA"/>
        </w:rPr>
        <w:t xml:space="preserve">  Amanda: </w:t>
      </w:r>
      <w:r>
        <w:rPr>
          <w:i/>
          <w:sz w:val="28"/>
          <w:szCs w:val="28"/>
          <w:lang w:val="uk-UA"/>
        </w:rPr>
        <w:t>Don’t you use that –</w:t>
      </w:r>
      <w:r>
        <w:rPr>
          <w:sz w:val="28"/>
          <w:szCs w:val="28"/>
          <w:lang w:val="uk-UA"/>
        </w:rPr>
        <w:t xml:space="preserve">Tom: </w:t>
      </w:r>
      <w:r>
        <w:rPr>
          <w:i/>
          <w:sz w:val="28"/>
          <w:szCs w:val="28"/>
          <w:lang w:val="uk-UA"/>
        </w:rPr>
        <w:t>Supposed to do!</w:t>
      </w:r>
      <w:r>
        <w:rPr>
          <w:sz w:val="28"/>
          <w:szCs w:val="28"/>
          <w:lang w:val="uk-UA"/>
        </w:rPr>
        <w:t xml:space="preserve"> </w:t>
      </w:r>
      <w:r>
        <w:rPr>
          <w:i/>
          <w:sz w:val="28"/>
          <w:szCs w:val="28"/>
          <w:lang w:val="uk-UA"/>
        </w:rPr>
        <w:t>Expression! Not in my –</w:t>
      </w:r>
      <w:r>
        <w:rPr>
          <w:sz w:val="28"/>
          <w:szCs w:val="28"/>
          <w:lang w:val="uk-UA"/>
        </w:rPr>
        <w:t xml:space="preserve"> Amanda: </w:t>
      </w:r>
      <w:r>
        <w:rPr>
          <w:i/>
          <w:sz w:val="28"/>
          <w:szCs w:val="28"/>
          <w:lang w:val="uk-UA"/>
        </w:rPr>
        <w:t xml:space="preserve">Presence! What is the matter with you, you – big – big – idiot! </w:t>
      </w:r>
      <w:r>
        <w:rPr>
          <w:sz w:val="28"/>
          <w:szCs w:val="28"/>
          <w:lang w:val="uk-UA"/>
        </w:rPr>
        <w:t xml:space="preserve">Tom: </w:t>
      </w:r>
      <w:r>
        <w:rPr>
          <w:i/>
          <w:sz w:val="28"/>
          <w:szCs w:val="28"/>
          <w:lang w:val="uk-UA"/>
        </w:rPr>
        <w:t>Look! – I’ve got no thing, no little thing –</w:t>
      </w:r>
      <w:r>
        <w:rPr>
          <w:sz w:val="28"/>
          <w:szCs w:val="28"/>
          <w:lang w:val="uk-UA"/>
        </w:rPr>
        <w:t xml:space="preserve"> </w:t>
      </w:r>
      <w:r>
        <w:rPr>
          <w:i/>
          <w:sz w:val="28"/>
          <w:szCs w:val="28"/>
          <w:lang w:val="uk-UA"/>
        </w:rPr>
        <w:t>Lower your voice!</w:t>
      </w:r>
      <w:r>
        <w:rPr>
          <w:sz w:val="28"/>
          <w:szCs w:val="28"/>
          <w:lang w:val="uk-UA"/>
        </w:rPr>
        <w:t xml:space="preserve"> Amanda: </w:t>
      </w:r>
      <w:r>
        <w:rPr>
          <w:i/>
          <w:sz w:val="28"/>
          <w:szCs w:val="28"/>
          <w:lang w:val="uk-UA"/>
        </w:rPr>
        <w:t xml:space="preserve">Stop that shouting. </w:t>
      </w:r>
      <w:r>
        <w:rPr>
          <w:sz w:val="28"/>
          <w:szCs w:val="28"/>
          <w:lang w:val="uk-UA"/>
        </w:rPr>
        <w:t xml:space="preserve">Tom: </w:t>
      </w:r>
      <w:r>
        <w:rPr>
          <w:i/>
          <w:sz w:val="28"/>
          <w:szCs w:val="28"/>
          <w:lang w:val="uk-UA"/>
        </w:rPr>
        <w:t xml:space="preserve">In my life here that I can call my own! Everything is – </w:t>
      </w:r>
    </w:p>
    <w:p w:rsidR="00BE5ED9" w:rsidRDefault="00BE5ED9" w:rsidP="00BE5ED9">
      <w:pPr>
        <w:ind w:firstLine="720"/>
        <w:jc w:val="both"/>
        <w:rPr>
          <w:i/>
          <w:sz w:val="28"/>
          <w:szCs w:val="28"/>
          <w:lang w:val="uk-UA"/>
        </w:rPr>
      </w:pPr>
      <w:r>
        <w:rPr>
          <w:bCs/>
          <w:iCs/>
          <w:sz w:val="28"/>
          <w:szCs w:val="28"/>
          <w:lang w:val="uk-UA"/>
        </w:rPr>
        <w:t xml:space="preserve">У </w:t>
      </w:r>
      <w:r>
        <w:rPr>
          <w:b/>
          <w:bCs/>
          <w:i/>
          <w:iCs/>
          <w:sz w:val="28"/>
          <w:szCs w:val="28"/>
          <w:lang w:val="uk-UA"/>
        </w:rPr>
        <w:t xml:space="preserve">кульмінації </w:t>
      </w:r>
      <w:r>
        <w:rPr>
          <w:bCs/>
          <w:iCs/>
          <w:sz w:val="28"/>
          <w:szCs w:val="28"/>
          <w:lang w:val="uk-UA"/>
        </w:rPr>
        <w:t>твору</w:t>
      </w:r>
      <w:r>
        <w:rPr>
          <w:sz w:val="28"/>
          <w:szCs w:val="28"/>
          <w:lang w:val="uk-UA"/>
        </w:rPr>
        <w:t xml:space="preserve"> МЖ </w:t>
      </w:r>
      <w:r>
        <w:rPr>
          <w:i/>
          <w:sz w:val="28"/>
          <w:szCs w:val="28"/>
          <w:lang w:val="uk-UA"/>
        </w:rPr>
        <w:t>СВАРКА</w:t>
      </w:r>
      <w:r>
        <w:rPr>
          <w:sz w:val="28"/>
          <w:szCs w:val="28"/>
          <w:lang w:val="uk-UA"/>
        </w:rPr>
        <w:t xml:space="preserve"> відбувається через </w:t>
      </w:r>
      <w:r>
        <w:rPr>
          <w:i/>
          <w:sz w:val="28"/>
          <w:szCs w:val="28"/>
          <w:lang w:val="uk-UA"/>
        </w:rPr>
        <w:t>порушення максими</w:t>
      </w:r>
      <w:r>
        <w:rPr>
          <w:i/>
          <w:color w:val="FF0000"/>
          <w:sz w:val="28"/>
          <w:szCs w:val="28"/>
          <w:lang w:val="uk-UA"/>
        </w:rPr>
        <w:t xml:space="preserve"> </w:t>
      </w:r>
      <w:r>
        <w:rPr>
          <w:i/>
          <w:iCs/>
          <w:sz w:val="28"/>
          <w:szCs w:val="28"/>
          <w:lang w:val="uk-UA"/>
        </w:rPr>
        <w:t>сором’язливості</w:t>
      </w:r>
      <w:r>
        <w:rPr>
          <w:sz w:val="28"/>
          <w:szCs w:val="28"/>
          <w:lang w:val="uk-UA"/>
        </w:rPr>
        <w:t xml:space="preserve"> – розкриття психоемоційного стану сина Тома. Незадоволення та втома від життя виражаються в мішаних                                   МА </w:t>
      </w:r>
      <w:r>
        <w:rPr>
          <w:i/>
          <w:sz w:val="28"/>
          <w:szCs w:val="28"/>
          <w:lang w:val="uk-UA"/>
        </w:rPr>
        <w:t>РЕПРЕЗЕНТАТИВИ</w:t>
      </w:r>
      <w:r>
        <w:rPr>
          <w:sz w:val="28"/>
          <w:szCs w:val="28"/>
          <w:lang w:val="uk-UA"/>
        </w:rPr>
        <w:t xml:space="preserve"> й </w:t>
      </w:r>
      <w:r>
        <w:rPr>
          <w:i/>
          <w:sz w:val="28"/>
          <w:szCs w:val="28"/>
          <w:lang w:val="uk-UA"/>
        </w:rPr>
        <w:t>ЕКСПРЕСИВИ</w:t>
      </w:r>
      <w:r>
        <w:rPr>
          <w:sz w:val="28"/>
          <w:szCs w:val="28"/>
          <w:lang w:val="uk-UA"/>
        </w:rPr>
        <w:t xml:space="preserve">, де лексичними маркерами стають перформативні дієслова </w:t>
      </w:r>
      <w:r>
        <w:rPr>
          <w:i/>
          <w:iCs/>
          <w:sz w:val="28"/>
          <w:szCs w:val="28"/>
          <w:lang w:val="uk-UA"/>
        </w:rPr>
        <w:t>get up, go, give up, say,</w:t>
      </w:r>
      <w:r>
        <w:rPr>
          <w:sz w:val="28"/>
          <w:szCs w:val="28"/>
          <w:lang w:val="uk-UA"/>
        </w:rPr>
        <w:t xml:space="preserve"> особові займенники </w:t>
      </w:r>
      <w:r>
        <w:rPr>
          <w:i/>
          <w:iCs/>
          <w:sz w:val="28"/>
          <w:szCs w:val="28"/>
          <w:lang w:val="uk-UA"/>
        </w:rPr>
        <w:t>I, myself</w:t>
      </w:r>
      <w:r>
        <w:rPr>
          <w:sz w:val="28"/>
          <w:szCs w:val="28"/>
          <w:lang w:val="uk-UA"/>
        </w:rPr>
        <w:t xml:space="preserve"> та лайлива лексика </w:t>
      </w:r>
      <w:r>
        <w:rPr>
          <w:i/>
          <w:sz w:val="28"/>
          <w:szCs w:val="28"/>
          <w:lang w:val="uk-UA"/>
        </w:rPr>
        <w:t>God damn</w:t>
      </w:r>
      <w:r>
        <w:rPr>
          <w:sz w:val="28"/>
          <w:szCs w:val="28"/>
          <w:lang w:val="uk-UA"/>
        </w:rPr>
        <w:t xml:space="preserve">: </w:t>
      </w:r>
      <w:r>
        <w:rPr>
          <w:i/>
          <w:sz w:val="28"/>
          <w:szCs w:val="28"/>
          <w:lang w:val="uk-UA"/>
        </w:rPr>
        <w:t>Every time you come in yelling that God damn ‘Rise and shine!’ ‘Rise and shine!’ I say to myself, ‘How lucky dead people are!’</w:t>
      </w:r>
      <w:r>
        <w:rPr>
          <w:sz w:val="28"/>
          <w:szCs w:val="28"/>
          <w:lang w:val="uk-UA"/>
        </w:rPr>
        <w:t xml:space="preserve"> </w:t>
      </w:r>
      <w:r>
        <w:rPr>
          <w:i/>
          <w:sz w:val="28"/>
          <w:szCs w:val="28"/>
          <w:lang w:val="uk-UA"/>
        </w:rPr>
        <w:t xml:space="preserve">But I get up. I go! For sixty-five dollars a month I give up all that I dream of doing and being ever! </w:t>
      </w:r>
    </w:p>
    <w:p w:rsidR="00BE5ED9" w:rsidRDefault="00BE5ED9" w:rsidP="00BE5ED9">
      <w:pPr>
        <w:ind w:firstLine="720"/>
        <w:jc w:val="both"/>
        <w:rPr>
          <w:iCs/>
          <w:sz w:val="28"/>
          <w:szCs w:val="28"/>
          <w:lang w:val="uk-UA"/>
        </w:rPr>
      </w:pPr>
      <w:r>
        <w:rPr>
          <w:b/>
          <w:bCs/>
          <w:i/>
          <w:iCs/>
          <w:sz w:val="28"/>
          <w:lang w:val="uk-UA"/>
        </w:rPr>
        <w:t>Розв’язкою</w:t>
      </w:r>
      <w:r>
        <w:rPr>
          <w:sz w:val="28"/>
          <w:lang w:val="uk-UA"/>
        </w:rPr>
        <w:t xml:space="preserve"> твору є вимога знайти чоловіка для Лори, сестри Тома, у формі ультиматуму в мішаному МА </w:t>
      </w:r>
      <w:r>
        <w:rPr>
          <w:i/>
          <w:sz w:val="28"/>
          <w:lang w:val="uk-UA"/>
        </w:rPr>
        <w:t xml:space="preserve">РЕПРЕЗЕНТАТИВИ </w:t>
      </w:r>
      <w:r>
        <w:rPr>
          <w:sz w:val="28"/>
          <w:lang w:val="uk-UA"/>
        </w:rPr>
        <w:t>й</w:t>
      </w:r>
      <w:r>
        <w:rPr>
          <w:i/>
          <w:sz w:val="28"/>
          <w:lang w:val="uk-UA"/>
        </w:rPr>
        <w:t xml:space="preserve"> ЕКСПРЕСИВИ</w:t>
      </w:r>
      <w:r>
        <w:rPr>
          <w:sz w:val="28"/>
          <w:lang w:val="uk-UA"/>
        </w:rPr>
        <w:t xml:space="preserve">. Контекстуальними маркерами ультиматуму є граматична конструкція </w:t>
      </w:r>
      <w:r>
        <w:rPr>
          <w:i/>
          <w:sz w:val="28"/>
          <w:szCs w:val="28"/>
          <w:lang w:val="uk-UA"/>
        </w:rPr>
        <w:t>as soon as… then you’ll be</w:t>
      </w:r>
      <w:r>
        <w:rPr>
          <w:sz w:val="28"/>
          <w:szCs w:val="28"/>
          <w:lang w:val="uk-UA"/>
        </w:rPr>
        <w:t xml:space="preserve"> та лексичні елементи: Amanda: </w:t>
      </w:r>
      <w:r>
        <w:rPr>
          <w:i/>
          <w:sz w:val="28"/>
          <w:szCs w:val="28"/>
          <w:lang w:val="uk-UA"/>
        </w:rPr>
        <w:t xml:space="preserve">As soon as Laura has got </w:t>
      </w:r>
      <w:r>
        <w:rPr>
          <w:i/>
          <w:sz w:val="28"/>
          <w:szCs w:val="28"/>
          <w:u w:val="single"/>
          <w:lang w:val="uk-UA"/>
        </w:rPr>
        <w:t>somebody to take care of her</w:t>
      </w:r>
      <w:r>
        <w:rPr>
          <w:i/>
          <w:sz w:val="28"/>
          <w:szCs w:val="28"/>
          <w:lang w:val="uk-UA"/>
        </w:rPr>
        <w:t xml:space="preserve">, </w:t>
      </w:r>
      <w:r>
        <w:rPr>
          <w:i/>
          <w:sz w:val="28"/>
          <w:szCs w:val="28"/>
          <w:u w:val="single"/>
          <w:lang w:val="uk-UA"/>
        </w:rPr>
        <w:t>married</w:t>
      </w:r>
      <w:r>
        <w:rPr>
          <w:i/>
          <w:sz w:val="28"/>
          <w:szCs w:val="28"/>
          <w:lang w:val="uk-UA"/>
        </w:rPr>
        <w:t xml:space="preserve">, a home of her own, independent – why, then you’ll be </w:t>
      </w:r>
      <w:r>
        <w:rPr>
          <w:i/>
          <w:sz w:val="28"/>
          <w:szCs w:val="28"/>
          <w:u w:val="single"/>
          <w:lang w:val="uk-UA"/>
        </w:rPr>
        <w:t>free to go</w:t>
      </w:r>
      <w:r>
        <w:rPr>
          <w:i/>
          <w:sz w:val="28"/>
          <w:szCs w:val="28"/>
          <w:lang w:val="uk-UA"/>
        </w:rPr>
        <w:t xml:space="preserve"> wherever you please, on land, on sea, whichever way the wind blows you! But until that time </w:t>
      </w:r>
      <w:r>
        <w:rPr>
          <w:i/>
          <w:sz w:val="28"/>
          <w:szCs w:val="28"/>
          <w:u w:val="single"/>
          <w:lang w:val="uk-UA"/>
        </w:rPr>
        <w:t>you’ve got</w:t>
      </w:r>
      <w:r>
        <w:rPr>
          <w:i/>
          <w:sz w:val="28"/>
          <w:szCs w:val="28"/>
          <w:lang w:val="uk-UA"/>
        </w:rPr>
        <w:t xml:space="preserve"> to look out for your sister. </w:t>
      </w:r>
      <w:r>
        <w:rPr>
          <w:sz w:val="28"/>
          <w:lang w:val="uk-UA"/>
        </w:rPr>
        <w:t xml:space="preserve">Результуючою ситуацією МЖ </w:t>
      </w:r>
      <w:r>
        <w:rPr>
          <w:i/>
          <w:sz w:val="28"/>
          <w:lang w:val="uk-UA"/>
        </w:rPr>
        <w:t>СВАРКА</w:t>
      </w:r>
      <w:r>
        <w:rPr>
          <w:sz w:val="28"/>
          <w:lang w:val="uk-UA"/>
        </w:rPr>
        <w:t xml:space="preserve"> є знайомство сестри Тома </w:t>
      </w:r>
      <w:r>
        <w:rPr>
          <w:i/>
          <w:sz w:val="28"/>
          <w:szCs w:val="28"/>
          <w:lang w:val="uk-UA"/>
        </w:rPr>
        <w:t xml:space="preserve">– </w:t>
      </w:r>
      <w:r>
        <w:rPr>
          <w:sz w:val="28"/>
          <w:lang w:val="uk-UA"/>
        </w:rPr>
        <w:t>Лори – та його товариша Джима.</w:t>
      </w:r>
    </w:p>
    <w:p w:rsidR="00BE5ED9" w:rsidRDefault="00BE5ED9" w:rsidP="00BE5ED9">
      <w:pPr>
        <w:ind w:firstLine="720"/>
        <w:jc w:val="both"/>
        <w:rPr>
          <w:iCs/>
          <w:sz w:val="28"/>
          <w:szCs w:val="28"/>
          <w:lang w:val="uk-UA"/>
        </w:rPr>
      </w:pPr>
      <w:r>
        <w:rPr>
          <w:iCs/>
          <w:sz w:val="28"/>
          <w:szCs w:val="28"/>
          <w:lang w:val="uk-UA"/>
        </w:rPr>
        <w:t xml:space="preserve">Таким чином, в МЖ </w:t>
      </w:r>
      <w:r>
        <w:rPr>
          <w:i/>
          <w:sz w:val="28"/>
          <w:szCs w:val="28"/>
          <w:lang w:val="uk-UA"/>
        </w:rPr>
        <w:t>СВАРКА</w:t>
      </w:r>
      <w:r>
        <w:rPr>
          <w:iCs/>
          <w:sz w:val="28"/>
          <w:szCs w:val="28"/>
          <w:lang w:val="uk-UA"/>
        </w:rPr>
        <w:t xml:space="preserve"> мовцю-матері притаманні                               МА </w:t>
      </w:r>
      <w:r>
        <w:rPr>
          <w:i/>
          <w:sz w:val="28"/>
          <w:szCs w:val="28"/>
          <w:lang w:val="uk-UA"/>
        </w:rPr>
        <w:t>ДИРЕКТИВИ</w:t>
      </w:r>
      <w:r>
        <w:rPr>
          <w:iCs/>
          <w:sz w:val="28"/>
          <w:szCs w:val="28"/>
          <w:lang w:val="uk-UA"/>
        </w:rPr>
        <w:t xml:space="preserve">, де номінується наполягання, вимога, погроза, пряма заява до материного авторитету. У МА </w:t>
      </w:r>
      <w:r>
        <w:rPr>
          <w:i/>
          <w:sz w:val="28"/>
          <w:szCs w:val="28"/>
          <w:lang w:val="uk-UA"/>
        </w:rPr>
        <w:t>ІНТЕРРОГАТИВИ</w:t>
      </w:r>
      <w:r>
        <w:rPr>
          <w:iCs/>
          <w:sz w:val="28"/>
          <w:szCs w:val="28"/>
          <w:lang w:val="uk-UA"/>
        </w:rPr>
        <w:t xml:space="preserve"> виражається звинувачення сина та в МА </w:t>
      </w:r>
      <w:r>
        <w:rPr>
          <w:i/>
          <w:sz w:val="28"/>
          <w:szCs w:val="28"/>
          <w:lang w:val="uk-UA"/>
        </w:rPr>
        <w:t>РЕПРЕЗЕНТАТИВИ</w:t>
      </w:r>
      <w:r>
        <w:rPr>
          <w:iCs/>
          <w:sz w:val="28"/>
          <w:szCs w:val="28"/>
          <w:lang w:val="uk-UA"/>
        </w:rPr>
        <w:t xml:space="preserve"> вербалізується недовіра до сина. Мовленню мовця-сина характерні МА </w:t>
      </w:r>
      <w:r>
        <w:rPr>
          <w:i/>
          <w:sz w:val="28"/>
          <w:szCs w:val="28"/>
          <w:lang w:val="uk-UA"/>
        </w:rPr>
        <w:t xml:space="preserve">РЕПРЕЗЕНТАТИВИ </w:t>
      </w:r>
      <w:r>
        <w:rPr>
          <w:sz w:val="28"/>
          <w:szCs w:val="28"/>
          <w:lang w:val="uk-UA"/>
        </w:rPr>
        <w:t>й</w:t>
      </w:r>
      <w:r>
        <w:rPr>
          <w:i/>
          <w:sz w:val="28"/>
          <w:szCs w:val="28"/>
          <w:lang w:val="uk-UA"/>
        </w:rPr>
        <w:t xml:space="preserve"> ЕКСПРЕСИВИ</w:t>
      </w:r>
      <w:r>
        <w:rPr>
          <w:iCs/>
          <w:sz w:val="28"/>
          <w:szCs w:val="28"/>
          <w:lang w:val="uk-UA"/>
        </w:rPr>
        <w:t>, де відбувається привертання уваги до психоемоційної проблеми сина, розкривається незадоволення життям, роздратування.</w:t>
      </w:r>
    </w:p>
    <w:p w:rsidR="00BE5ED9" w:rsidRDefault="00BE5ED9" w:rsidP="00BE5ED9">
      <w:pPr>
        <w:tabs>
          <w:tab w:val="left" w:pos="1509"/>
          <w:tab w:val="left" w:pos="8921"/>
        </w:tabs>
        <w:ind w:firstLine="720"/>
        <w:jc w:val="both"/>
        <w:rPr>
          <w:i/>
          <w:sz w:val="28"/>
          <w:szCs w:val="28"/>
          <w:lang w:val="uk-UA"/>
        </w:rPr>
      </w:pPr>
      <w:r>
        <w:rPr>
          <w:iCs/>
          <w:sz w:val="28"/>
          <w:szCs w:val="28"/>
          <w:lang w:val="uk-UA"/>
        </w:rPr>
        <w:t xml:space="preserve">У драмі </w:t>
      </w:r>
      <w:r>
        <w:rPr>
          <w:i/>
          <w:sz w:val="28"/>
          <w:szCs w:val="28"/>
          <w:lang w:val="uk-UA"/>
        </w:rPr>
        <w:t>“</w:t>
      </w:r>
      <w:r>
        <w:rPr>
          <w:i/>
          <w:sz w:val="28"/>
          <w:szCs w:val="28"/>
          <w:lang w:val="en-US"/>
        </w:rPr>
        <w:t>Streetcar</w:t>
      </w:r>
      <w:r>
        <w:rPr>
          <w:i/>
          <w:sz w:val="28"/>
          <w:szCs w:val="28"/>
          <w:lang w:val="uk-UA"/>
        </w:rPr>
        <w:t xml:space="preserve"> </w:t>
      </w:r>
      <w:r>
        <w:rPr>
          <w:i/>
          <w:sz w:val="28"/>
          <w:szCs w:val="28"/>
          <w:lang w:val="en-US"/>
        </w:rPr>
        <w:t>Named</w:t>
      </w:r>
      <w:r>
        <w:rPr>
          <w:i/>
          <w:sz w:val="28"/>
          <w:szCs w:val="28"/>
          <w:lang w:val="uk-UA"/>
        </w:rPr>
        <w:t xml:space="preserve"> </w:t>
      </w:r>
      <w:r>
        <w:rPr>
          <w:i/>
          <w:sz w:val="28"/>
          <w:szCs w:val="28"/>
          <w:lang w:val="en-US"/>
        </w:rPr>
        <w:t>Desire</w:t>
      </w:r>
      <w:r>
        <w:rPr>
          <w:i/>
          <w:sz w:val="28"/>
          <w:szCs w:val="28"/>
          <w:lang w:val="uk-UA"/>
        </w:rPr>
        <w:t>”</w:t>
      </w:r>
      <w:r>
        <w:rPr>
          <w:sz w:val="28"/>
          <w:szCs w:val="28"/>
          <w:lang w:val="uk-UA"/>
        </w:rPr>
        <w:t xml:space="preserve"> когнітивна модель </w:t>
      </w:r>
      <w:r>
        <w:rPr>
          <w:i/>
          <w:sz w:val="28"/>
          <w:szCs w:val="28"/>
          <w:lang w:val="uk-UA"/>
        </w:rPr>
        <w:t xml:space="preserve">СВОЯК </w:t>
      </w:r>
      <w:r>
        <w:rPr>
          <w:iCs/>
          <w:sz w:val="28"/>
          <w:szCs w:val="28"/>
          <w:lang w:val="uk-UA"/>
        </w:rPr>
        <w:t>і</w:t>
      </w:r>
      <w:r>
        <w:rPr>
          <w:i/>
          <w:sz w:val="28"/>
          <w:szCs w:val="28"/>
          <w:lang w:val="uk-UA"/>
        </w:rPr>
        <w:t xml:space="preserve"> СВОЯЧКА</w:t>
      </w:r>
      <w:r>
        <w:rPr>
          <w:sz w:val="28"/>
          <w:szCs w:val="28"/>
          <w:lang w:val="uk-UA"/>
        </w:rPr>
        <w:t xml:space="preserve"> об’єктивує МЖ </w:t>
      </w:r>
      <w:r>
        <w:rPr>
          <w:i/>
          <w:sz w:val="28"/>
          <w:szCs w:val="28"/>
          <w:lang w:val="uk-UA"/>
        </w:rPr>
        <w:t>ВИМОГА</w:t>
      </w:r>
      <w:r>
        <w:rPr>
          <w:sz w:val="28"/>
          <w:szCs w:val="28"/>
          <w:lang w:val="uk-UA"/>
        </w:rPr>
        <w:t xml:space="preserve">. Обидва персонажі жінка Бланш і чоловік Стенлі перебувають у родинних стосунках. </w:t>
      </w:r>
      <w:r>
        <w:rPr>
          <w:i/>
          <w:sz w:val="28"/>
          <w:szCs w:val="28"/>
          <w:lang w:val="uk-UA"/>
        </w:rPr>
        <w:t xml:space="preserve">ІНТРИГОЮ </w:t>
      </w:r>
      <w:r>
        <w:rPr>
          <w:sz w:val="28"/>
          <w:szCs w:val="28"/>
          <w:lang w:val="uk-UA"/>
        </w:rPr>
        <w:t xml:space="preserve">є несподіваний приїзд Бланш та повідомлення новини своїй сестрі Стеллі про втрату сімейного маєтку через борги, що провокує неприязнь з боку її чоловіка Стенлі. Бланш ніби одягає маску </w:t>
      </w:r>
      <w:r>
        <w:rPr>
          <w:sz w:val="28"/>
          <w:szCs w:val="28"/>
          <w:lang w:val="uk-UA"/>
        </w:rPr>
        <w:lastRenderedPageBreak/>
        <w:t xml:space="preserve">на обличчя задля того, щоб приховати свій нестабільний психоемоційний стан. Це дратує Стенлі та створює ситуацію конфронтації між ними. Різні психоемоційні стани Бланш та Стенлі представлені у лексичному фреймі таким чином: </w:t>
      </w:r>
      <w:r>
        <w:rPr>
          <w:b/>
          <w:i/>
          <w:sz w:val="28"/>
          <w:szCs w:val="28"/>
          <w:lang w:val="en-US"/>
        </w:rPr>
        <w:t>woman</w:t>
      </w:r>
      <w:r>
        <w:rPr>
          <w:i/>
          <w:sz w:val="28"/>
          <w:szCs w:val="28"/>
          <w:lang w:val="uk-UA"/>
        </w:rPr>
        <w:t xml:space="preserve">: </w:t>
      </w:r>
      <w:r>
        <w:rPr>
          <w:i/>
          <w:sz w:val="28"/>
          <w:szCs w:val="28"/>
          <w:lang w:val="en-US"/>
        </w:rPr>
        <w:t>mental</w:t>
      </w:r>
      <w:r>
        <w:rPr>
          <w:i/>
          <w:sz w:val="28"/>
          <w:szCs w:val="28"/>
          <w:lang w:val="uk-UA"/>
        </w:rPr>
        <w:t xml:space="preserve"> </w:t>
      </w:r>
      <w:r>
        <w:rPr>
          <w:i/>
          <w:sz w:val="28"/>
          <w:szCs w:val="28"/>
          <w:lang w:val="en-US"/>
        </w:rPr>
        <w:t>state</w:t>
      </w:r>
      <w:r>
        <w:rPr>
          <w:i/>
          <w:sz w:val="28"/>
          <w:szCs w:val="28"/>
          <w:lang w:val="uk-UA"/>
        </w:rPr>
        <w:t xml:space="preserve">: </w:t>
      </w:r>
      <w:r>
        <w:rPr>
          <w:i/>
          <w:sz w:val="28"/>
          <w:szCs w:val="28"/>
          <w:lang w:val="en-US"/>
        </w:rPr>
        <w:t>soft</w:t>
      </w:r>
      <w:r>
        <w:rPr>
          <w:i/>
          <w:sz w:val="28"/>
          <w:szCs w:val="28"/>
          <w:lang w:val="uk-UA"/>
        </w:rPr>
        <w:t xml:space="preserve">, </w:t>
      </w:r>
      <w:r>
        <w:rPr>
          <w:i/>
          <w:sz w:val="28"/>
          <w:szCs w:val="28"/>
          <w:lang w:val="en-US"/>
        </w:rPr>
        <w:t>hysterical</w:t>
      </w:r>
      <w:r>
        <w:rPr>
          <w:i/>
          <w:sz w:val="28"/>
          <w:szCs w:val="28"/>
          <w:lang w:val="uk-UA"/>
        </w:rPr>
        <w:t xml:space="preserve"> </w:t>
      </w:r>
      <w:r>
        <w:rPr>
          <w:i/>
          <w:sz w:val="28"/>
          <w:szCs w:val="28"/>
          <w:lang w:val="en-US"/>
        </w:rPr>
        <w:t>outburst</w:t>
      </w:r>
      <w:r>
        <w:rPr>
          <w:i/>
          <w:sz w:val="28"/>
          <w:szCs w:val="28"/>
          <w:lang w:val="uk-UA"/>
        </w:rPr>
        <w:t xml:space="preserve">, </w:t>
      </w:r>
      <w:r>
        <w:rPr>
          <w:i/>
          <w:sz w:val="28"/>
          <w:szCs w:val="28"/>
          <w:lang w:val="en-US"/>
        </w:rPr>
        <w:t>no</w:t>
      </w:r>
      <w:r>
        <w:rPr>
          <w:i/>
          <w:sz w:val="28"/>
          <w:szCs w:val="28"/>
          <w:lang w:val="uk-UA"/>
        </w:rPr>
        <w:t xml:space="preserve"> </w:t>
      </w:r>
      <w:r>
        <w:rPr>
          <w:i/>
          <w:sz w:val="28"/>
          <w:szCs w:val="28"/>
          <w:lang w:val="en-US"/>
        </w:rPr>
        <w:t>self</w:t>
      </w:r>
      <w:r>
        <w:rPr>
          <w:i/>
          <w:sz w:val="28"/>
          <w:szCs w:val="28"/>
          <w:lang w:val="uk-UA"/>
        </w:rPr>
        <w:t xml:space="preserve"> </w:t>
      </w:r>
      <w:r>
        <w:rPr>
          <w:i/>
          <w:sz w:val="28"/>
          <w:szCs w:val="28"/>
          <w:lang w:val="en-US"/>
        </w:rPr>
        <w:t>control</w:t>
      </w:r>
      <w:r>
        <w:rPr>
          <w:i/>
          <w:sz w:val="28"/>
          <w:szCs w:val="28"/>
          <w:lang w:val="uk-UA"/>
        </w:rPr>
        <w:t xml:space="preserve">; </w:t>
      </w:r>
      <w:r>
        <w:rPr>
          <w:b/>
          <w:i/>
          <w:sz w:val="28"/>
          <w:szCs w:val="28"/>
          <w:lang w:val="en-US"/>
        </w:rPr>
        <w:t>man</w:t>
      </w:r>
      <w:r>
        <w:rPr>
          <w:i/>
          <w:sz w:val="28"/>
          <w:szCs w:val="28"/>
          <w:lang w:val="uk-UA"/>
        </w:rPr>
        <w:t xml:space="preserve">: </w:t>
      </w:r>
      <w:r>
        <w:rPr>
          <w:i/>
          <w:sz w:val="28"/>
          <w:szCs w:val="28"/>
          <w:lang w:val="en-US"/>
        </w:rPr>
        <w:t>animal</w:t>
      </w:r>
      <w:r>
        <w:rPr>
          <w:i/>
          <w:sz w:val="28"/>
          <w:szCs w:val="28"/>
          <w:lang w:val="uk-UA"/>
        </w:rPr>
        <w:t xml:space="preserve">, </w:t>
      </w:r>
      <w:r>
        <w:rPr>
          <w:i/>
          <w:sz w:val="28"/>
          <w:szCs w:val="28"/>
          <w:lang w:val="en-US"/>
        </w:rPr>
        <w:t>juridical</w:t>
      </w:r>
      <w:r>
        <w:rPr>
          <w:i/>
          <w:sz w:val="28"/>
          <w:szCs w:val="28"/>
          <w:lang w:val="uk-UA"/>
        </w:rPr>
        <w:t xml:space="preserve"> </w:t>
      </w:r>
      <w:r>
        <w:rPr>
          <w:i/>
          <w:sz w:val="28"/>
          <w:szCs w:val="28"/>
          <w:lang w:val="en-US"/>
        </w:rPr>
        <w:t>air</w:t>
      </w:r>
      <w:r>
        <w:rPr>
          <w:i/>
          <w:sz w:val="28"/>
          <w:szCs w:val="28"/>
          <w:lang w:val="uk-UA"/>
        </w:rPr>
        <w:t xml:space="preserve">, </w:t>
      </w:r>
      <w:r>
        <w:rPr>
          <w:i/>
          <w:sz w:val="28"/>
          <w:szCs w:val="28"/>
          <w:lang w:val="en-US"/>
        </w:rPr>
        <w:t>straightforward</w:t>
      </w:r>
      <w:r>
        <w:rPr>
          <w:i/>
          <w:sz w:val="28"/>
          <w:szCs w:val="28"/>
          <w:lang w:val="uk-UA"/>
        </w:rPr>
        <w:t xml:space="preserve">. </w:t>
      </w:r>
    </w:p>
    <w:p w:rsidR="00BE5ED9" w:rsidRDefault="00BE5ED9" w:rsidP="00BE5ED9">
      <w:pPr>
        <w:tabs>
          <w:tab w:val="left" w:pos="1509"/>
          <w:tab w:val="left" w:pos="8921"/>
        </w:tabs>
        <w:ind w:firstLine="720"/>
        <w:jc w:val="both"/>
        <w:rPr>
          <w:sz w:val="28"/>
          <w:szCs w:val="28"/>
          <w:lang w:val="uk-UA"/>
        </w:rPr>
      </w:pPr>
      <w:r>
        <w:rPr>
          <w:b/>
          <w:bCs/>
          <w:i/>
          <w:iCs/>
          <w:sz w:val="28"/>
          <w:lang w:val="uk-UA"/>
        </w:rPr>
        <w:t>Зав’язка</w:t>
      </w:r>
      <w:r>
        <w:rPr>
          <w:sz w:val="28"/>
          <w:lang w:val="uk-UA"/>
        </w:rPr>
        <w:t xml:space="preserve"> твору є загальмованою, мовці не наважуються відверто перейти до проблеми, що вербалізується мішаними МА </w:t>
      </w:r>
      <w:r>
        <w:rPr>
          <w:i/>
          <w:sz w:val="28"/>
          <w:lang w:val="uk-UA"/>
        </w:rPr>
        <w:t>ЕКСПРЕСИВИ</w:t>
      </w:r>
      <w:r>
        <w:rPr>
          <w:sz w:val="28"/>
          <w:lang w:val="uk-UA"/>
        </w:rPr>
        <w:t xml:space="preserve"> та </w:t>
      </w:r>
      <w:r>
        <w:rPr>
          <w:i/>
          <w:sz w:val="28"/>
          <w:lang w:val="uk-UA"/>
        </w:rPr>
        <w:t>ДЕКЛАРАТИВИ</w:t>
      </w:r>
      <w:r>
        <w:rPr>
          <w:sz w:val="28"/>
          <w:lang w:val="uk-UA"/>
        </w:rPr>
        <w:t xml:space="preserve">, іллокутивна сила яких отримує компететивну функцію через </w:t>
      </w:r>
      <w:r>
        <w:rPr>
          <w:sz w:val="28"/>
          <w:szCs w:val="28"/>
          <w:lang w:val="uk-UA"/>
        </w:rPr>
        <w:t xml:space="preserve">перформативні дієслова, лексеми з емоційним нарощуванням, гіперболізацію фактів задля підсилення риторичного ефекту. </w:t>
      </w:r>
    </w:p>
    <w:p w:rsidR="00BE5ED9" w:rsidRDefault="00BE5ED9" w:rsidP="00BE5ED9">
      <w:pPr>
        <w:tabs>
          <w:tab w:val="left" w:pos="1509"/>
          <w:tab w:val="left" w:pos="8921"/>
        </w:tabs>
        <w:ind w:firstLine="720"/>
        <w:jc w:val="both"/>
        <w:rPr>
          <w:sz w:val="28"/>
          <w:szCs w:val="28"/>
          <w:lang w:val="uk-UA"/>
        </w:rPr>
      </w:pPr>
      <w:r>
        <w:rPr>
          <w:sz w:val="28"/>
          <w:szCs w:val="28"/>
          <w:lang w:val="uk-UA"/>
        </w:rPr>
        <w:t xml:space="preserve">У </w:t>
      </w:r>
      <w:r>
        <w:rPr>
          <w:b/>
          <w:bCs/>
          <w:i/>
          <w:iCs/>
          <w:sz w:val="28"/>
          <w:szCs w:val="28"/>
          <w:lang w:val="uk-UA"/>
        </w:rPr>
        <w:t>кульмінації</w:t>
      </w:r>
      <w:r>
        <w:rPr>
          <w:sz w:val="28"/>
          <w:szCs w:val="28"/>
          <w:lang w:val="uk-UA"/>
        </w:rPr>
        <w:t xml:space="preserve"> та </w:t>
      </w:r>
      <w:r>
        <w:rPr>
          <w:b/>
          <w:bCs/>
          <w:i/>
          <w:iCs/>
          <w:sz w:val="28"/>
          <w:szCs w:val="28"/>
          <w:lang w:val="uk-UA"/>
        </w:rPr>
        <w:t>розв’язці</w:t>
      </w:r>
      <w:r>
        <w:rPr>
          <w:sz w:val="28"/>
          <w:szCs w:val="28"/>
          <w:lang w:val="uk-UA"/>
        </w:rPr>
        <w:t xml:space="preserve"> твору драматичний ефект реалізований опозиційними іллокуціями та перлокуціями персонажами, а саме через </w:t>
      </w:r>
      <w:r>
        <w:rPr>
          <w:iCs/>
          <w:sz w:val="28"/>
          <w:szCs w:val="28"/>
          <w:lang w:val="uk-UA"/>
        </w:rPr>
        <w:t xml:space="preserve">іронічно-знущальні тактики мовцем-жінкою та прямі конфліктогенні МЖ чоловіком як негативна реакція на залицяння та загравання жінки. Таким чином, </w:t>
      </w:r>
      <w:r>
        <w:rPr>
          <w:sz w:val="28"/>
          <w:szCs w:val="28"/>
          <w:lang w:val="uk-UA"/>
        </w:rPr>
        <w:t xml:space="preserve">іронія персонажа-жінки реалізована на </w:t>
      </w:r>
      <w:r>
        <w:rPr>
          <w:i/>
          <w:iCs/>
          <w:sz w:val="28"/>
          <w:szCs w:val="28"/>
          <w:lang w:val="uk-UA"/>
        </w:rPr>
        <w:t xml:space="preserve">комунікативно-прагматичному </w:t>
      </w:r>
      <w:r>
        <w:rPr>
          <w:iCs/>
          <w:sz w:val="28"/>
          <w:szCs w:val="28"/>
          <w:lang w:val="uk-UA"/>
        </w:rPr>
        <w:t>та</w:t>
      </w:r>
      <w:r>
        <w:rPr>
          <w:i/>
          <w:iCs/>
          <w:sz w:val="28"/>
          <w:szCs w:val="28"/>
          <w:lang w:val="uk-UA"/>
        </w:rPr>
        <w:t xml:space="preserve"> лексичному рівнях.</w:t>
      </w:r>
      <w:r>
        <w:rPr>
          <w:sz w:val="28"/>
          <w:szCs w:val="28"/>
          <w:lang w:val="uk-UA"/>
        </w:rPr>
        <w:t xml:space="preserve"> На </w:t>
      </w:r>
      <w:r>
        <w:rPr>
          <w:i/>
          <w:iCs/>
          <w:sz w:val="28"/>
          <w:szCs w:val="28"/>
          <w:lang w:val="uk-UA"/>
        </w:rPr>
        <w:t xml:space="preserve">комунікативно-прагматичному </w:t>
      </w:r>
      <w:r>
        <w:rPr>
          <w:sz w:val="28"/>
          <w:szCs w:val="28"/>
          <w:lang w:val="uk-UA"/>
        </w:rPr>
        <w:t>рівні іронія Бланш виражається:</w:t>
      </w:r>
    </w:p>
    <w:p w:rsidR="00BE5ED9" w:rsidRDefault="00BE5ED9" w:rsidP="00BE5ED9">
      <w:pPr>
        <w:tabs>
          <w:tab w:val="left" w:pos="1509"/>
          <w:tab w:val="left" w:pos="8921"/>
        </w:tabs>
        <w:ind w:firstLine="720"/>
        <w:jc w:val="both"/>
        <w:rPr>
          <w:i/>
          <w:sz w:val="28"/>
          <w:szCs w:val="28"/>
          <w:lang w:val="uk-UA"/>
        </w:rPr>
      </w:pPr>
      <w:r>
        <w:rPr>
          <w:sz w:val="28"/>
          <w:szCs w:val="28"/>
          <w:lang w:val="uk-UA"/>
        </w:rPr>
        <w:t xml:space="preserve">● іллокутивною нечіткістю, неповною подачею інформації, непрямим схваленням: Blanche: </w:t>
      </w:r>
      <w:r>
        <w:rPr>
          <w:i/>
          <w:sz w:val="28"/>
          <w:szCs w:val="28"/>
          <w:lang w:val="uk-UA"/>
        </w:rPr>
        <w:t>There were some papers.</w:t>
      </w:r>
      <w:r>
        <w:rPr>
          <w:sz w:val="28"/>
          <w:szCs w:val="28"/>
          <w:lang w:val="uk-UA"/>
        </w:rPr>
        <w:t xml:space="preserve"> </w:t>
      </w:r>
      <w:r>
        <w:rPr>
          <w:i/>
          <w:sz w:val="28"/>
          <w:szCs w:val="28"/>
          <w:lang w:val="uk-UA"/>
        </w:rPr>
        <w:t xml:space="preserve">They probably are, somewhere; </w:t>
      </w:r>
    </w:p>
    <w:p w:rsidR="00BE5ED9" w:rsidRDefault="00BE5ED9" w:rsidP="00BE5ED9">
      <w:pPr>
        <w:tabs>
          <w:tab w:val="left" w:pos="1509"/>
          <w:tab w:val="left" w:pos="8921"/>
        </w:tabs>
        <w:ind w:firstLine="720"/>
        <w:jc w:val="both"/>
        <w:rPr>
          <w:sz w:val="28"/>
          <w:szCs w:val="28"/>
          <w:lang w:val="uk-UA"/>
        </w:rPr>
      </w:pPr>
      <w:r>
        <w:rPr>
          <w:sz w:val="28"/>
          <w:szCs w:val="28"/>
          <w:lang w:val="uk-UA"/>
        </w:rPr>
        <w:t xml:space="preserve">● поєднанням в одній репліці персонажа Бланш декількох МА: </w:t>
      </w:r>
    </w:p>
    <w:p w:rsidR="00BE5ED9" w:rsidRDefault="00BE5ED9" w:rsidP="00366BF1">
      <w:pPr>
        <w:numPr>
          <w:ilvl w:val="0"/>
          <w:numId w:val="57"/>
        </w:numPr>
        <w:tabs>
          <w:tab w:val="left" w:pos="900"/>
          <w:tab w:val="left" w:pos="8921"/>
        </w:tabs>
        <w:suppressAutoHyphens w:val="0"/>
        <w:ind w:left="0" w:firstLine="720"/>
        <w:jc w:val="both"/>
        <w:rPr>
          <w:i/>
          <w:sz w:val="28"/>
          <w:szCs w:val="28"/>
          <w:lang w:val="uk-UA"/>
        </w:rPr>
      </w:pPr>
      <w:r>
        <w:rPr>
          <w:sz w:val="28"/>
          <w:szCs w:val="28"/>
          <w:lang w:val="uk-UA"/>
        </w:rPr>
        <w:t xml:space="preserve">МА </w:t>
      </w:r>
      <w:r>
        <w:rPr>
          <w:i/>
          <w:sz w:val="28"/>
          <w:szCs w:val="28"/>
          <w:lang w:val="uk-UA"/>
        </w:rPr>
        <w:t>РЕПРЕЗЕНТАТИВИ</w:t>
      </w:r>
      <w:r>
        <w:rPr>
          <w:sz w:val="28"/>
          <w:szCs w:val="28"/>
          <w:lang w:val="uk-UA"/>
        </w:rPr>
        <w:t xml:space="preserve"> й </w:t>
      </w:r>
      <w:r>
        <w:rPr>
          <w:i/>
          <w:sz w:val="28"/>
          <w:szCs w:val="28"/>
          <w:lang w:val="uk-UA"/>
        </w:rPr>
        <w:t>ЕКСПРЕСИВИ</w:t>
      </w:r>
      <w:r>
        <w:rPr>
          <w:sz w:val="28"/>
          <w:szCs w:val="28"/>
          <w:lang w:val="uk-UA"/>
        </w:rPr>
        <w:t xml:space="preserve">, де є загальне звернення до загравання через оклик </w:t>
      </w:r>
      <w:r>
        <w:rPr>
          <w:i/>
          <w:sz w:val="28"/>
          <w:szCs w:val="28"/>
          <w:lang w:val="uk-UA"/>
        </w:rPr>
        <w:t>Oh,</w:t>
      </w:r>
      <w:r>
        <w:rPr>
          <w:sz w:val="28"/>
          <w:szCs w:val="28"/>
          <w:lang w:val="uk-UA"/>
        </w:rPr>
        <w:t xml:space="preserve"> лексеми </w:t>
      </w:r>
      <w:r>
        <w:rPr>
          <w:i/>
          <w:iCs/>
          <w:sz w:val="28"/>
          <w:szCs w:val="28"/>
          <w:lang w:val="uk-UA"/>
        </w:rPr>
        <w:t>youth,</w:t>
      </w:r>
      <w:r>
        <w:rPr>
          <w:sz w:val="28"/>
          <w:szCs w:val="28"/>
          <w:lang w:val="uk-UA"/>
        </w:rPr>
        <w:t xml:space="preserve"> </w:t>
      </w:r>
      <w:r>
        <w:rPr>
          <w:i/>
          <w:sz w:val="28"/>
          <w:szCs w:val="28"/>
          <w:lang w:val="uk-UA"/>
        </w:rPr>
        <w:t>excited</w:t>
      </w:r>
      <w:r>
        <w:rPr>
          <w:i/>
          <w:iCs/>
          <w:sz w:val="28"/>
          <w:szCs w:val="28"/>
          <w:lang w:val="uk-UA"/>
        </w:rPr>
        <w:t>, admiration:</w:t>
      </w:r>
      <w:r>
        <w:rPr>
          <w:sz w:val="28"/>
          <w:szCs w:val="28"/>
          <w:lang w:val="uk-UA"/>
        </w:rPr>
        <w:t xml:space="preserve"> Blanche: </w:t>
      </w:r>
      <w:r>
        <w:rPr>
          <w:i/>
          <w:sz w:val="28"/>
          <w:szCs w:val="28"/>
          <w:lang w:val="uk-UA"/>
        </w:rPr>
        <w:t>Oh, in my youth I excited some admiration;</w:t>
      </w:r>
    </w:p>
    <w:p w:rsidR="00BE5ED9" w:rsidRDefault="00BE5ED9" w:rsidP="00366BF1">
      <w:pPr>
        <w:numPr>
          <w:ilvl w:val="0"/>
          <w:numId w:val="57"/>
        </w:numPr>
        <w:tabs>
          <w:tab w:val="left" w:pos="900"/>
          <w:tab w:val="left" w:pos="8921"/>
        </w:tabs>
        <w:suppressAutoHyphens w:val="0"/>
        <w:ind w:left="0" w:firstLine="720"/>
        <w:jc w:val="both"/>
        <w:rPr>
          <w:sz w:val="28"/>
          <w:szCs w:val="28"/>
          <w:lang w:val="uk-UA"/>
        </w:rPr>
      </w:pPr>
      <w:r>
        <w:rPr>
          <w:sz w:val="28"/>
          <w:szCs w:val="28"/>
          <w:lang w:val="uk-UA"/>
        </w:rPr>
        <w:t xml:space="preserve">мішаними МА </w:t>
      </w:r>
      <w:r>
        <w:rPr>
          <w:i/>
          <w:sz w:val="28"/>
          <w:szCs w:val="28"/>
          <w:lang w:val="uk-UA"/>
        </w:rPr>
        <w:t xml:space="preserve">РЕПРЕЗЕНТАТИВИ </w:t>
      </w:r>
      <w:r>
        <w:rPr>
          <w:sz w:val="28"/>
          <w:szCs w:val="28"/>
          <w:lang w:val="uk-UA"/>
        </w:rPr>
        <w:t>й</w:t>
      </w:r>
      <w:r>
        <w:rPr>
          <w:i/>
          <w:sz w:val="28"/>
          <w:szCs w:val="28"/>
          <w:lang w:val="uk-UA"/>
        </w:rPr>
        <w:t xml:space="preserve"> ЕКСПРЕСИВИ</w:t>
      </w:r>
      <w:r>
        <w:rPr>
          <w:sz w:val="28"/>
          <w:szCs w:val="28"/>
          <w:lang w:val="uk-UA"/>
        </w:rPr>
        <w:t xml:space="preserve">, де модифікатором іллокутивної сили виступають лексеми </w:t>
      </w:r>
      <w:r>
        <w:rPr>
          <w:i/>
          <w:sz w:val="28"/>
          <w:szCs w:val="28"/>
          <w:lang w:val="uk-UA"/>
        </w:rPr>
        <w:t>But, now, look</w:t>
      </w:r>
      <w:r>
        <w:rPr>
          <w:sz w:val="28"/>
          <w:szCs w:val="28"/>
          <w:lang w:val="uk-UA"/>
        </w:rPr>
        <w:t>, які номінують залицяння через зоровий контакт, екстралінгвальні дії персонажа та підсилюють драматичний  ефект  залицяння:</w:t>
      </w:r>
      <w:r>
        <w:rPr>
          <w:i/>
          <w:sz w:val="28"/>
          <w:szCs w:val="28"/>
          <w:lang w:val="uk-UA"/>
        </w:rPr>
        <w:t xml:space="preserve">  But look at me now! (She smiles at him radiantly);</w:t>
      </w:r>
      <w:r>
        <w:rPr>
          <w:sz w:val="28"/>
          <w:szCs w:val="28"/>
          <w:lang w:val="uk-UA"/>
        </w:rPr>
        <w:t xml:space="preserve"> </w:t>
      </w:r>
    </w:p>
    <w:p w:rsidR="00BE5ED9" w:rsidRDefault="00BE5ED9" w:rsidP="00366BF1">
      <w:pPr>
        <w:numPr>
          <w:ilvl w:val="0"/>
          <w:numId w:val="57"/>
        </w:numPr>
        <w:tabs>
          <w:tab w:val="left" w:pos="900"/>
          <w:tab w:val="left" w:pos="8921"/>
        </w:tabs>
        <w:suppressAutoHyphens w:val="0"/>
        <w:ind w:left="0" w:firstLine="720"/>
        <w:jc w:val="both"/>
        <w:rPr>
          <w:iCs/>
          <w:sz w:val="28"/>
          <w:szCs w:val="28"/>
          <w:lang w:val="uk-UA"/>
        </w:rPr>
      </w:pPr>
      <w:r>
        <w:rPr>
          <w:sz w:val="28"/>
          <w:szCs w:val="28"/>
          <w:lang w:val="uk-UA"/>
        </w:rPr>
        <w:t xml:space="preserve">у МА </w:t>
      </w:r>
      <w:r>
        <w:rPr>
          <w:i/>
          <w:sz w:val="28"/>
          <w:szCs w:val="28"/>
          <w:lang w:val="uk-UA"/>
        </w:rPr>
        <w:t xml:space="preserve">ІНТЕРРОГАТИВИ </w:t>
      </w:r>
      <w:r>
        <w:rPr>
          <w:sz w:val="28"/>
          <w:szCs w:val="28"/>
          <w:lang w:val="uk-UA"/>
        </w:rPr>
        <w:t>й</w:t>
      </w:r>
      <w:r>
        <w:rPr>
          <w:i/>
          <w:sz w:val="28"/>
          <w:szCs w:val="28"/>
          <w:lang w:val="uk-UA"/>
        </w:rPr>
        <w:t xml:space="preserve"> ЕКСПРЕСИВИ</w:t>
      </w:r>
      <w:r>
        <w:rPr>
          <w:sz w:val="28"/>
          <w:szCs w:val="28"/>
          <w:lang w:val="uk-UA"/>
        </w:rPr>
        <w:t xml:space="preserve">, де номінується пряма заява-вимога оцінки чоловіком Стенлі зовнішності Бланш, драматичний ефект досягається графічним способом, виділенням та акцентуванням лексеми </w:t>
      </w:r>
      <w:r>
        <w:rPr>
          <w:i/>
          <w:sz w:val="28"/>
          <w:szCs w:val="28"/>
          <w:lang w:val="uk-UA"/>
        </w:rPr>
        <w:t>attractive</w:t>
      </w:r>
      <w:r>
        <w:rPr>
          <w:sz w:val="28"/>
          <w:szCs w:val="28"/>
          <w:lang w:val="uk-UA"/>
        </w:rPr>
        <w:t xml:space="preserve">: </w:t>
      </w:r>
      <w:r>
        <w:rPr>
          <w:i/>
          <w:sz w:val="28"/>
          <w:szCs w:val="28"/>
          <w:lang w:val="uk-UA"/>
        </w:rPr>
        <w:t>Would  you  think  it possible that I was once considered to be – attractive?</w:t>
      </w:r>
      <w:r>
        <w:rPr>
          <w:iCs/>
          <w:sz w:val="28"/>
          <w:szCs w:val="28"/>
          <w:lang w:val="uk-UA"/>
        </w:rPr>
        <w:t xml:space="preserve"> </w:t>
      </w:r>
    </w:p>
    <w:p w:rsidR="00BE5ED9" w:rsidRDefault="00BE5ED9" w:rsidP="00BE5ED9">
      <w:pPr>
        <w:tabs>
          <w:tab w:val="left" w:pos="1509"/>
          <w:tab w:val="left" w:pos="8921"/>
        </w:tabs>
        <w:ind w:firstLine="720"/>
        <w:jc w:val="both"/>
        <w:rPr>
          <w:i/>
          <w:sz w:val="28"/>
          <w:szCs w:val="28"/>
          <w:lang w:val="uk-UA"/>
        </w:rPr>
      </w:pPr>
      <w:r>
        <w:rPr>
          <w:iCs/>
          <w:sz w:val="28"/>
          <w:szCs w:val="28"/>
          <w:lang w:val="uk-UA"/>
        </w:rPr>
        <w:t xml:space="preserve">На </w:t>
      </w:r>
      <w:r>
        <w:rPr>
          <w:i/>
          <w:iCs/>
          <w:sz w:val="28"/>
          <w:szCs w:val="28"/>
          <w:lang w:val="uk-UA"/>
        </w:rPr>
        <w:t xml:space="preserve">лексичному </w:t>
      </w:r>
      <w:r>
        <w:rPr>
          <w:sz w:val="28"/>
          <w:szCs w:val="28"/>
          <w:lang w:val="uk-UA"/>
        </w:rPr>
        <w:t>рівні</w:t>
      </w:r>
      <w:r>
        <w:rPr>
          <w:i/>
          <w:iCs/>
          <w:sz w:val="28"/>
          <w:szCs w:val="28"/>
          <w:lang w:val="uk-UA"/>
        </w:rPr>
        <w:t xml:space="preserve"> </w:t>
      </w:r>
      <w:r>
        <w:rPr>
          <w:iCs/>
          <w:sz w:val="28"/>
          <w:szCs w:val="28"/>
          <w:lang w:val="uk-UA"/>
        </w:rPr>
        <w:t xml:space="preserve">іронія Бланш виражається лексемами </w:t>
      </w:r>
      <w:r>
        <w:rPr>
          <w:i/>
          <w:iCs/>
          <w:sz w:val="28"/>
          <w:szCs w:val="28"/>
          <w:lang w:val="uk-UA"/>
        </w:rPr>
        <w:t>certainly, fas</w:t>
      </w:r>
      <w:r>
        <w:rPr>
          <w:i/>
          <w:iCs/>
          <w:sz w:val="28"/>
          <w:szCs w:val="28"/>
          <w:lang w:val="en-US"/>
        </w:rPr>
        <w:t>t</w:t>
      </w:r>
      <w:r>
        <w:rPr>
          <w:i/>
          <w:iCs/>
          <w:sz w:val="28"/>
          <w:szCs w:val="28"/>
          <w:lang w:val="uk-UA"/>
        </w:rPr>
        <w:t>, thorough</w:t>
      </w:r>
      <w:r>
        <w:rPr>
          <w:sz w:val="28"/>
          <w:szCs w:val="28"/>
          <w:lang w:val="uk-UA"/>
        </w:rPr>
        <w:t xml:space="preserve">, </w:t>
      </w:r>
      <w:r>
        <w:rPr>
          <w:i/>
          <w:sz w:val="28"/>
          <w:szCs w:val="28"/>
          <w:lang w:val="uk-UA"/>
        </w:rPr>
        <w:t>impressive</w:t>
      </w:r>
      <w:r>
        <w:rPr>
          <w:iCs/>
          <w:sz w:val="28"/>
          <w:szCs w:val="28"/>
          <w:lang w:val="uk-UA"/>
        </w:rPr>
        <w:t>,</w:t>
      </w:r>
      <w:r>
        <w:rPr>
          <w:i/>
          <w:sz w:val="28"/>
          <w:szCs w:val="28"/>
          <w:lang w:val="uk-UA"/>
        </w:rPr>
        <w:t xml:space="preserve"> </w:t>
      </w:r>
      <w:r>
        <w:rPr>
          <w:sz w:val="28"/>
          <w:szCs w:val="28"/>
          <w:lang w:val="uk-UA"/>
        </w:rPr>
        <w:t xml:space="preserve">які набувають опозиційних значень: Blanche: </w:t>
      </w:r>
      <w:r>
        <w:rPr>
          <w:i/>
          <w:sz w:val="28"/>
          <w:szCs w:val="28"/>
          <w:lang w:val="uk-UA"/>
        </w:rPr>
        <w:t xml:space="preserve">Well, you </w:t>
      </w:r>
      <w:r>
        <w:rPr>
          <w:i/>
          <w:sz w:val="28"/>
          <w:szCs w:val="28"/>
          <w:u w:val="single"/>
          <w:lang w:val="uk-UA"/>
        </w:rPr>
        <w:t>certainly</w:t>
      </w:r>
      <w:r>
        <w:rPr>
          <w:i/>
          <w:sz w:val="28"/>
          <w:szCs w:val="28"/>
          <w:lang w:val="uk-UA"/>
        </w:rPr>
        <w:t xml:space="preserve"> did a </w:t>
      </w:r>
      <w:r>
        <w:rPr>
          <w:i/>
          <w:sz w:val="28"/>
          <w:szCs w:val="28"/>
          <w:u w:val="single"/>
          <w:lang w:val="uk-UA"/>
        </w:rPr>
        <w:t>fast</w:t>
      </w:r>
      <w:r>
        <w:rPr>
          <w:i/>
          <w:sz w:val="28"/>
          <w:szCs w:val="28"/>
          <w:lang w:val="uk-UA"/>
        </w:rPr>
        <w:t xml:space="preserve"> and </w:t>
      </w:r>
      <w:r>
        <w:rPr>
          <w:i/>
          <w:sz w:val="28"/>
          <w:szCs w:val="28"/>
          <w:u w:val="single"/>
          <w:lang w:val="uk-UA"/>
        </w:rPr>
        <w:t>thorough</w:t>
      </w:r>
      <w:r>
        <w:rPr>
          <w:i/>
          <w:sz w:val="28"/>
          <w:szCs w:val="28"/>
          <w:lang w:val="uk-UA"/>
        </w:rPr>
        <w:t xml:space="preserve"> job of it!</w:t>
      </w:r>
      <w:r>
        <w:rPr>
          <w:sz w:val="28"/>
          <w:szCs w:val="28"/>
          <w:lang w:val="uk-UA"/>
        </w:rPr>
        <w:t xml:space="preserve"> </w:t>
      </w:r>
      <w:r>
        <w:rPr>
          <w:i/>
          <w:iCs/>
          <w:sz w:val="28"/>
          <w:szCs w:val="28"/>
          <w:lang w:val="en-US"/>
        </w:rPr>
        <w:t>B</w:t>
      </w:r>
      <w:r>
        <w:rPr>
          <w:i/>
          <w:sz w:val="28"/>
          <w:szCs w:val="28"/>
          <w:lang w:val="uk-UA"/>
        </w:rPr>
        <w:t xml:space="preserve">ut you have an </w:t>
      </w:r>
      <w:r>
        <w:rPr>
          <w:i/>
          <w:sz w:val="28"/>
          <w:szCs w:val="28"/>
          <w:u w:val="single"/>
          <w:lang w:val="uk-UA"/>
        </w:rPr>
        <w:t>impressive</w:t>
      </w:r>
      <w:r>
        <w:rPr>
          <w:i/>
          <w:sz w:val="28"/>
          <w:szCs w:val="28"/>
          <w:lang w:val="uk-UA"/>
        </w:rPr>
        <w:t xml:space="preserve"> juridical air!; </w:t>
      </w:r>
      <w:r>
        <w:rPr>
          <w:sz w:val="28"/>
          <w:szCs w:val="28"/>
          <w:lang w:val="uk-UA"/>
        </w:rPr>
        <w:t xml:space="preserve">експресивних окликах:  Blanche: </w:t>
      </w:r>
      <w:r>
        <w:rPr>
          <w:i/>
          <w:sz w:val="28"/>
          <w:szCs w:val="28"/>
          <w:u w:val="single"/>
          <w:lang w:val="uk-UA"/>
        </w:rPr>
        <w:t>Oh</w:t>
      </w:r>
      <w:r>
        <w:rPr>
          <w:i/>
          <w:sz w:val="28"/>
          <w:szCs w:val="28"/>
          <w:lang w:val="uk-UA"/>
        </w:rPr>
        <w:t xml:space="preserve">, papers, papers! </w:t>
      </w:r>
      <w:r>
        <w:rPr>
          <w:i/>
          <w:sz w:val="28"/>
          <w:szCs w:val="28"/>
          <w:u w:val="single"/>
          <w:lang w:val="uk-UA"/>
        </w:rPr>
        <w:t>Ha-ha!</w:t>
      </w:r>
      <w:r>
        <w:rPr>
          <w:i/>
          <w:sz w:val="28"/>
          <w:szCs w:val="28"/>
          <w:lang w:val="uk-UA"/>
        </w:rPr>
        <w:t xml:space="preserve"> The first anniversary gift, all kinds of papers!</w:t>
      </w:r>
    </w:p>
    <w:p w:rsidR="00BE5ED9" w:rsidRDefault="00BE5ED9" w:rsidP="00BE5ED9">
      <w:pPr>
        <w:ind w:firstLine="720"/>
        <w:jc w:val="both"/>
        <w:rPr>
          <w:sz w:val="28"/>
          <w:szCs w:val="28"/>
          <w:lang w:val="uk-UA"/>
        </w:rPr>
      </w:pPr>
      <w:r>
        <w:rPr>
          <w:sz w:val="28"/>
          <w:szCs w:val="28"/>
          <w:lang w:val="uk-UA"/>
        </w:rPr>
        <w:t xml:space="preserve">Перлокутивним ефектом таких реплік є роздратування чоловіка, що вербалізовано в МА </w:t>
      </w:r>
      <w:r>
        <w:rPr>
          <w:i/>
          <w:iCs/>
          <w:sz w:val="28"/>
          <w:szCs w:val="28"/>
          <w:lang w:val="uk-UA"/>
        </w:rPr>
        <w:t>ДИРЕКТИВИ</w:t>
      </w:r>
      <w:r>
        <w:rPr>
          <w:sz w:val="28"/>
          <w:szCs w:val="28"/>
          <w:lang w:val="uk-UA"/>
        </w:rPr>
        <w:t>, наближених за пропозиційним змістом та перформативною частиною до:</w:t>
      </w:r>
    </w:p>
    <w:p w:rsidR="00BE5ED9" w:rsidRDefault="00BE5ED9" w:rsidP="00366BF1">
      <w:pPr>
        <w:numPr>
          <w:ilvl w:val="0"/>
          <w:numId w:val="55"/>
        </w:numPr>
        <w:tabs>
          <w:tab w:val="clear" w:pos="720"/>
          <w:tab w:val="left" w:pos="1080"/>
        </w:tabs>
        <w:suppressAutoHyphens w:val="0"/>
        <w:ind w:left="0" w:firstLine="720"/>
        <w:jc w:val="both"/>
        <w:rPr>
          <w:i/>
          <w:sz w:val="28"/>
          <w:szCs w:val="28"/>
          <w:lang w:val="uk-UA"/>
        </w:rPr>
      </w:pPr>
      <w:r>
        <w:rPr>
          <w:sz w:val="28"/>
          <w:szCs w:val="28"/>
          <w:lang w:val="uk-UA"/>
        </w:rPr>
        <w:t xml:space="preserve">МА </w:t>
      </w:r>
      <w:r>
        <w:rPr>
          <w:i/>
          <w:sz w:val="28"/>
          <w:szCs w:val="28"/>
          <w:lang w:val="uk-UA"/>
        </w:rPr>
        <w:t>РЕПРЕЗЕНТАТИВИ</w:t>
      </w:r>
      <w:r>
        <w:rPr>
          <w:sz w:val="28"/>
          <w:szCs w:val="28"/>
          <w:lang w:val="en-US"/>
        </w:rPr>
        <w:t>:</w:t>
      </w:r>
      <w:r>
        <w:rPr>
          <w:sz w:val="28"/>
          <w:szCs w:val="28"/>
          <w:lang w:val="uk-UA"/>
        </w:rPr>
        <w:t xml:space="preserve"> Stanley: </w:t>
      </w:r>
      <w:r>
        <w:rPr>
          <w:i/>
          <w:sz w:val="28"/>
          <w:szCs w:val="28"/>
          <w:lang w:val="uk-UA"/>
        </w:rPr>
        <w:t>There is such a thing in the State of Louisiana as the Napoleonic code, according to which whatever belongs to my wife is also mine – and vice versa.</w:t>
      </w:r>
    </w:p>
    <w:p w:rsidR="00BE5ED9" w:rsidRDefault="00BE5ED9" w:rsidP="00366BF1">
      <w:pPr>
        <w:numPr>
          <w:ilvl w:val="0"/>
          <w:numId w:val="55"/>
        </w:numPr>
        <w:tabs>
          <w:tab w:val="clear" w:pos="720"/>
          <w:tab w:val="left" w:pos="1080"/>
        </w:tabs>
        <w:suppressAutoHyphens w:val="0"/>
        <w:ind w:left="0" w:firstLine="720"/>
        <w:jc w:val="both"/>
        <w:rPr>
          <w:i/>
          <w:sz w:val="28"/>
          <w:szCs w:val="28"/>
          <w:lang w:val="uk-UA"/>
        </w:rPr>
      </w:pPr>
      <w:r>
        <w:rPr>
          <w:sz w:val="28"/>
          <w:szCs w:val="28"/>
          <w:lang w:val="uk-UA"/>
        </w:rPr>
        <w:t xml:space="preserve">МА </w:t>
      </w:r>
      <w:r>
        <w:rPr>
          <w:i/>
          <w:sz w:val="28"/>
          <w:szCs w:val="28"/>
          <w:lang w:val="uk-UA"/>
        </w:rPr>
        <w:t>МЕНАСИВИ:</w:t>
      </w:r>
      <w:r>
        <w:rPr>
          <w:sz w:val="28"/>
          <w:szCs w:val="28"/>
          <w:lang w:val="uk-UA"/>
        </w:rPr>
        <w:t xml:space="preserve"> Stanley: </w:t>
      </w:r>
      <w:r>
        <w:rPr>
          <w:i/>
          <w:sz w:val="28"/>
          <w:szCs w:val="28"/>
          <w:lang w:val="uk-UA"/>
        </w:rPr>
        <w:t>If I didn’t know that you was my wife’s sister I’d get ideas about you!</w:t>
      </w:r>
    </w:p>
    <w:p w:rsidR="00BE5ED9" w:rsidRDefault="00BE5ED9" w:rsidP="00366BF1">
      <w:pPr>
        <w:numPr>
          <w:ilvl w:val="0"/>
          <w:numId w:val="55"/>
        </w:numPr>
        <w:tabs>
          <w:tab w:val="clear" w:pos="720"/>
          <w:tab w:val="left" w:pos="1080"/>
        </w:tabs>
        <w:suppressAutoHyphens w:val="0"/>
        <w:ind w:left="0" w:firstLine="720"/>
        <w:jc w:val="both"/>
        <w:rPr>
          <w:sz w:val="28"/>
          <w:szCs w:val="28"/>
          <w:lang w:val="uk-UA"/>
        </w:rPr>
      </w:pPr>
      <w:r>
        <w:rPr>
          <w:sz w:val="28"/>
          <w:szCs w:val="28"/>
          <w:lang w:val="uk-UA"/>
        </w:rPr>
        <w:t xml:space="preserve">МА </w:t>
      </w:r>
      <w:r>
        <w:rPr>
          <w:i/>
          <w:sz w:val="28"/>
          <w:szCs w:val="28"/>
          <w:lang w:val="uk-UA"/>
        </w:rPr>
        <w:t>ІНТЕРРОГАТИВИ</w:t>
      </w:r>
      <w:r>
        <w:rPr>
          <w:sz w:val="28"/>
          <w:szCs w:val="28"/>
          <w:lang w:val="uk-UA"/>
        </w:rPr>
        <w:t xml:space="preserve">, в яких закладені вимога, обов’язковість та просодичні характеристики інтонації наказу:  Stanley: </w:t>
      </w:r>
      <w:r>
        <w:rPr>
          <w:i/>
          <w:sz w:val="28"/>
          <w:szCs w:val="28"/>
          <w:lang w:val="uk-UA"/>
        </w:rPr>
        <w:t>Where’s the papers?</w:t>
      </w:r>
      <w:r>
        <w:rPr>
          <w:sz w:val="28"/>
          <w:szCs w:val="28"/>
          <w:lang w:val="uk-UA"/>
        </w:rPr>
        <w:t xml:space="preserve"> </w:t>
      </w:r>
      <w:r>
        <w:rPr>
          <w:i/>
          <w:sz w:val="28"/>
          <w:szCs w:val="28"/>
          <w:lang w:val="uk-UA"/>
        </w:rPr>
        <w:t>You mean they’re no long existing?</w:t>
      </w:r>
      <w:r>
        <w:rPr>
          <w:sz w:val="28"/>
          <w:szCs w:val="28"/>
          <w:lang w:val="uk-UA"/>
        </w:rPr>
        <w:t xml:space="preserve"> </w:t>
      </w:r>
    </w:p>
    <w:p w:rsidR="00BE5ED9" w:rsidRDefault="00BE5ED9" w:rsidP="00BE5ED9">
      <w:pPr>
        <w:ind w:firstLine="720"/>
        <w:jc w:val="both"/>
        <w:rPr>
          <w:sz w:val="28"/>
          <w:szCs w:val="28"/>
          <w:lang w:val="uk-UA"/>
        </w:rPr>
      </w:pPr>
      <w:r>
        <w:rPr>
          <w:sz w:val="28"/>
          <w:szCs w:val="28"/>
          <w:lang w:val="uk-UA"/>
        </w:rPr>
        <w:lastRenderedPageBreak/>
        <w:t xml:space="preserve">Отже, у МЖ </w:t>
      </w:r>
      <w:r>
        <w:rPr>
          <w:i/>
          <w:sz w:val="28"/>
          <w:szCs w:val="28"/>
          <w:lang w:val="uk-UA"/>
        </w:rPr>
        <w:t>ВИМОГА</w:t>
      </w:r>
      <w:r>
        <w:rPr>
          <w:sz w:val="28"/>
          <w:szCs w:val="28"/>
          <w:lang w:val="uk-UA"/>
        </w:rPr>
        <w:t xml:space="preserve"> мовленню Бланш притаманні мішані                         МА </w:t>
      </w:r>
      <w:r>
        <w:rPr>
          <w:i/>
          <w:sz w:val="28"/>
          <w:szCs w:val="28"/>
          <w:lang w:val="uk-UA"/>
        </w:rPr>
        <w:t xml:space="preserve">ЕКСПРЕСИВИ </w:t>
      </w:r>
      <w:r>
        <w:rPr>
          <w:sz w:val="28"/>
          <w:szCs w:val="28"/>
          <w:lang w:val="uk-UA"/>
        </w:rPr>
        <w:t xml:space="preserve">та </w:t>
      </w:r>
      <w:r>
        <w:rPr>
          <w:i/>
          <w:sz w:val="28"/>
          <w:szCs w:val="28"/>
          <w:lang w:val="uk-UA"/>
        </w:rPr>
        <w:t>ДЕКЛАРАТИВИ</w:t>
      </w:r>
      <w:r>
        <w:rPr>
          <w:sz w:val="28"/>
          <w:szCs w:val="28"/>
          <w:lang w:val="uk-UA"/>
        </w:rPr>
        <w:t xml:space="preserve">, у яких номінується нарощування експресії, іллокутивна нечіткість та загравання. У мовленні Стенлі характерними є МА </w:t>
      </w:r>
      <w:r>
        <w:rPr>
          <w:i/>
          <w:sz w:val="28"/>
          <w:szCs w:val="28"/>
          <w:lang w:val="uk-UA"/>
        </w:rPr>
        <w:t>РЕПРЕЗЕНТАТИВИ</w:t>
      </w:r>
      <w:r>
        <w:rPr>
          <w:sz w:val="28"/>
          <w:szCs w:val="28"/>
          <w:lang w:val="uk-UA"/>
        </w:rPr>
        <w:t xml:space="preserve"> та МА </w:t>
      </w:r>
      <w:r>
        <w:rPr>
          <w:i/>
          <w:sz w:val="28"/>
          <w:szCs w:val="28"/>
          <w:lang w:val="uk-UA"/>
        </w:rPr>
        <w:t>ІН’ЮКТИВИ</w:t>
      </w:r>
      <w:r>
        <w:rPr>
          <w:sz w:val="28"/>
          <w:szCs w:val="28"/>
          <w:lang w:val="uk-UA"/>
        </w:rPr>
        <w:t xml:space="preserve"> з номінацією непрямого спонукання, МА </w:t>
      </w:r>
      <w:r>
        <w:rPr>
          <w:i/>
          <w:sz w:val="28"/>
          <w:szCs w:val="28"/>
          <w:lang w:val="uk-UA"/>
        </w:rPr>
        <w:t>ДИРЕКТИВИ</w:t>
      </w:r>
      <w:r>
        <w:rPr>
          <w:sz w:val="28"/>
          <w:szCs w:val="28"/>
          <w:lang w:val="uk-UA"/>
        </w:rPr>
        <w:t xml:space="preserve">, де присутня імперативність, мішані МА </w:t>
      </w:r>
      <w:r>
        <w:rPr>
          <w:i/>
          <w:sz w:val="28"/>
          <w:szCs w:val="28"/>
          <w:lang w:val="uk-UA"/>
        </w:rPr>
        <w:t xml:space="preserve">РЕПРЕЗЕНТАТИВИ </w:t>
      </w:r>
      <w:r>
        <w:rPr>
          <w:sz w:val="28"/>
          <w:szCs w:val="28"/>
          <w:lang w:val="uk-UA"/>
        </w:rPr>
        <w:t>й</w:t>
      </w:r>
      <w:r>
        <w:rPr>
          <w:i/>
          <w:sz w:val="28"/>
          <w:szCs w:val="28"/>
          <w:lang w:val="uk-UA"/>
        </w:rPr>
        <w:t xml:space="preserve"> ЕКСПРЕСИВИ, </w:t>
      </w:r>
      <w:r>
        <w:rPr>
          <w:sz w:val="28"/>
          <w:szCs w:val="28"/>
          <w:lang w:val="uk-UA"/>
        </w:rPr>
        <w:t>де вербалізується підозра до Бланш.</w:t>
      </w:r>
    </w:p>
    <w:p w:rsidR="00BE5ED9" w:rsidRDefault="00BE5ED9" w:rsidP="00BE5ED9">
      <w:pPr>
        <w:ind w:firstLine="720"/>
        <w:jc w:val="both"/>
        <w:rPr>
          <w:b/>
          <w:bCs/>
          <w:sz w:val="28"/>
          <w:szCs w:val="28"/>
          <w:lang w:val="uk-UA"/>
        </w:rPr>
      </w:pPr>
    </w:p>
    <w:p w:rsidR="00BE5ED9" w:rsidRDefault="00BE5ED9" w:rsidP="00BE5ED9">
      <w:pPr>
        <w:ind w:firstLine="720"/>
        <w:jc w:val="both"/>
        <w:rPr>
          <w:sz w:val="28"/>
          <w:szCs w:val="28"/>
          <w:lang w:val="uk-UA"/>
        </w:rPr>
      </w:pPr>
      <w:r>
        <w:rPr>
          <w:b/>
          <w:bCs/>
          <w:sz w:val="28"/>
          <w:szCs w:val="28"/>
          <w:lang w:val="uk-UA"/>
        </w:rPr>
        <w:t>У розділі 3</w:t>
      </w:r>
      <w:r>
        <w:rPr>
          <w:sz w:val="28"/>
          <w:szCs w:val="28"/>
          <w:lang w:val="uk-UA"/>
        </w:rPr>
        <w:t xml:space="preserve"> “</w:t>
      </w:r>
      <w:r>
        <w:rPr>
          <w:i/>
          <w:sz w:val="28"/>
          <w:szCs w:val="28"/>
          <w:lang w:val="uk-UA"/>
        </w:rPr>
        <w:t>К</w:t>
      </w:r>
      <w:r>
        <w:rPr>
          <w:i/>
          <w:iCs/>
          <w:sz w:val="28"/>
          <w:szCs w:val="28"/>
          <w:lang w:val="uk-UA"/>
        </w:rPr>
        <w:t>онцепт САМОТНІСТЬ в драматургічному дискурсі Теннессі Вільямса</w:t>
      </w:r>
      <w:r>
        <w:rPr>
          <w:sz w:val="28"/>
          <w:szCs w:val="28"/>
          <w:lang w:val="uk-UA"/>
        </w:rPr>
        <w:t>”</w:t>
      </w:r>
      <w:r>
        <w:rPr>
          <w:b/>
          <w:sz w:val="28"/>
          <w:szCs w:val="28"/>
          <w:lang w:val="uk-UA"/>
        </w:rPr>
        <w:t xml:space="preserve"> </w:t>
      </w:r>
      <w:r>
        <w:rPr>
          <w:sz w:val="28"/>
          <w:szCs w:val="28"/>
          <w:lang w:val="uk-UA"/>
        </w:rPr>
        <w:t xml:space="preserve">подано визначення та підходи до класифікації концептів у сучасній лінгвістиці, визначено концептуально доступну категорію, а саме: концепт </w:t>
      </w:r>
      <w:r>
        <w:rPr>
          <w:i/>
          <w:sz w:val="28"/>
          <w:szCs w:val="28"/>
          <w:lang w:val="uk-UA"/>
        </w:rPr>
        <w:t>САМОТНІСТЬ</w:t>
      </w:r>
      <w:r>
        <w:rPr>
          <w:sz w:val="28"/>
          <w:szCs w:val="28"/>
          <w:lang w:val="uk-UA"/>
        </w:rPr>
        <w:t xml:space="preserve">, що отримує в дисертації дворівневу репрезентацію – лексико-семантичну та мовленнєво-жанрову. </w:t>
      </w:r>
    </w:p>
    <w:p w:rsidR="00BE5ED9" w:rsidRDefault="00BE5ED9" w:rsidP="00BE5ED9">
      <w:pPr>
        <w:ind w:firstLine="720"/>
        <w:jc w:val="both"/>
        <w:rPr>
          <w:sz w:val="28"/>
          <w:szCs w:val="28"/>
          <w:lang w:val="uk-UA"/>
        </w:rPr>
      </w:pPr>
      <w:r>
        <w:rPr>
          <w:sz w:val="28"/>
          <w:szCs w:val="28"/>
          <w:lang w:val="uk-UA"/>
        </w:rPr>
        <w:t xml:space="preserve">Усі лексеми, що входять до лексичного поля концепту </w:t>
      </w:r>
      <w:r>
        <w:rPr>
          <w:i/>
          <w:iCs/>
          <w:sz w:val="28"/>
          <w:szCs w:val="28"/>
          <w:lang w:val="uk-UA"/>
        </w:rPr>
        <w:t>САМОТНІСТЬ,</w:t>
      </w:r>
      <w:r>
        <w:rPr>
          <w:sz w:val="28"/>
          <w:szCs w:val="28"/>
          <w:lang w:val="uk-UA"/>
        </w:rPr>
        <w:t xml:space="preserve"> подано в </w:t>
      </w:r>
      <w:r>
        <w:rPr>
          <w:sz w:val="28"/>
          <w:szCs w:val="28"/>
        </w:rPr>
        <w:t>табл</w:t>
      </w:r>
      <w:r>
        <w:rPr>
          <w:sz w:val="28"/>
          <w:szCs w:val="28"/>
          <w:lang w:val="uk-UA"/>
        </w:rPr>
        <w:t>. 1.</w:t>
      </w:r>
    </w:p>
    <w:p w:rsidR="00BE5ED9" w:rsidRDefault="00BE5ED9" w:rsidP="00BE5ED9">
      <w:pPr>
        <w:ind w:firstLine="720"/>
        <w:jc w:val="right"/>
        <w:rPr>
          <w:i/>
          <w:sz w:val="28"/>
          <w:szCs w:val="28"/>
          <w:lang w:val="uk-UA"/>
        </w:rPr>
      </w:pPr>
      <w:r>
        <w:rPr>
          <w:i/>
          <w:sz w:val="28"/>
          <w:szCs w:val="28"/>
          <w:lang w:val="uk-UA"/>
        </w:rPr>
        <w:t>Таблиця 1</w:t>
      </w:r>
    </w:p>
    <w:p w:rsidR="00BE5ED9" w:rsidRDefault="00BE5ED9" w:rsidP="00BE5ED9">
      <w:pPr>
        <w:jc w:val="center"/>
        <w:rPr>
          <w:b/>
          <w:i/>
          <w:sz w:val="28"/>
          <w:szCs w:val="28"/>
          <w:lang w:val="uk-UA"/>
        </w:rPr>
      </w:pPr>
      <w:r>
        <w:rPr>
          <w:b/>
          <w:sz w:val="28"/>
          <w:szCs w:val="28"/>
          <w:lang w:val="uk-UA"/>
        </w:rPr>
        <w:t xml:space="preserve">Ядерні та периферійні номінації концепту </w:t>
      </w:r>
      <w:r>
        <w:rPr>
          <w:b/>
          <w:i/>
          <w:sz w:val="28"/>
          <w:szCs w:val="28"/>
          <w:lang w:val="uk-UA"/>
        </w:rPr>
        <w:t>САМОТНІСТЬ</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440"/>
        <w:gridCol w:w="1440"/>
        <w:gridCol w:w="1260"/>
        <w:gridCol w:w="2520"/>
      </w:tblGrid>
      <w:tr w:rsidR="00BE5ED9" w:rsidTr="00034CCF">
        <w:tblPrEx>
          <w:tblCellMar>
            <w:top w:w="0" w:type="dxa"/>
            <w:bottom w:w="0" w:type="dxa"/>
          </w:tblCellMar>
        </w:tblPrEx>
        <w:tc>
          <w:tcPr>
            <w:tcW w:w="2880" w:type="dxa"/>
            <w:vAlign w:val="center"/>
          </w:tcPr>
          <w:p w:rsidR="00BE5ED9" w:rsidRDefault="00BE5ED9" w:rsidP="00034CCF">
            <w:pPr>
              <w:spacing w:line="240" w:lineRule="exact"/>
              <w:jc w:val="both"/>
              <w:rPr>
                <w:i/>
                <w:iCs/>
                <w:szCs w:val="28"/>
                <w:lang w:val="uk-UA"/>
              </w:rPr>
            </w:pPr>
          </w:p>
        </w:tc>
        <w:tc>
          <w:tcPr>
            <w:tcW w:w="1440" w:type="dxa"/>
            <w:vAlign w:val="center"/>
          </w:tcPr>
          <w:p w:rsidR="00BE5ED9" w:rsidRDefault="00BE5ED9" w:rsidP="00034CCF">
            <w:pPr>
              <w:spacing w:line="240" w:lineRule="exact"/>
              <w:jc w:val="center"/>
              <w:rPr>
                <w:i/>
                <w:iCs/>
                <w:szCs w:val="28"/>
                <w:lang w:val="uk-UA"/>
              </w:rPr>
            </w:pPr>
            <w:r>
              <w:rPr>
                <w:i/>
                <w:iCs/>
                <w:szCs w:val="28"/>
                <w:lang w:val="uk-UA"/>
              </w:rPr>
              <w:t>РАННІЙ ПЕРІОД</w:t>
            </w:r>
          </w:p>
        </w:tc>
        <w:tc>
          <w:tcPr>
            <w:tcW w:w="1440" w:type="dxa"/>
            <w:vAlign w:val="center"/>
          </w:tcPr>
          <w:p w:rsidR="00BE5ED9" w:rsidRDefault="00BE5ED9" w:rsidP="00034CCF">
            <w:pPr>
              <w:spacing w:line="240" w:lineRule="exact"/>
              <w:jc w:val="center"/>
              <w:rPr>
                <w:i/>
                <w:iCs/>
                <w:szCs w:val="28"/>
                <w:lang w:val="uk-UA"/>
              </w:rPr>
            </w:pPr>
            <w:r>
              <w:rPr>
                <w:i/>
                <w:iCs/>
                <w:szCs w:val="28"/>
                <w:lang w:val="uk-UA"/>
              </w:rPr>
              <w:t>ЗРІЛИЙ ПЕРІОД</w:t>
            </w:r>
          </w:p>
        </w:tc>
        <w:tc>
          <w:tcPr>
            <w:tcW w:w="1260" w:type="dxa"/>
            <w:vAlign w:val="center"/>
          </w:tcPr>
          <w:p w:rsidR="00BE5ED9" w:rsidRDefault="00BE5ED9" w:rsidP="00034CCF">
            <w:pPr>
              <w:spacing w:line="240" w:lineRule="exact"/>
              <w:jc w:val="center"/>
              <w:rPr>
                <w:i/>
                <w:iCs/>
                <w:szCs w:val="28"/>
                <w:lang w:val="uk-UA"/>
              </w:rPr>
            </w:pPr>
            <w:r>
              <w:rPr>
                <w:i/>
                <w:iCs/>
                <w:szCs w:val="28"/>
                <w:lang w:val="uk-UA"/>
              </w:rPr>
              <w:t>ПІЗНІЙ ПЕРІОД</w:t>
            </w:r>
          </w:p>
        </w:tc>
        <w:tc>
          <w:tcPr>
            <w:tcW w:w="2520" w:type="dxa"/>
            <w:vAlign w:val="center"/>
          </w:tcPr>
          <w:p w:rsidR="00BE5ED9" w:rsidRDefault="00BE5ED9" w:rsidP="00034CCF">
            <w:pPr>
              <w:spacing w:line="240" w:lineRule="exact"/>
              <w:jc w:val="center"/>
              <w:rPr>
                <w:i/>
                <w:iCs/>
                <w:szCs w:val="28"/>
                <w:lang w:val="uk-UA"/>
              </w:rPr>
            </w:pPr>
            <w:r>
              <w:rPr>
                <w:i/>
                <w:iCs/>
                <w:szCs w:val="28"/>
                <w:lang w:val="uk-UA"/>
              </w:rPr>
              <w:t>РАЗОМ</w:t>
            </w:r>
          </w:p>
        </w:tc>
      </w:tr>
      <w:tr w:rsidR="00BE5ED9" w:rsidTr="00034CCF">
        <w:tblPrEx>
          <w:tblCellMar>
            <w:top w:w="0" w:type="dxa"/>
            <w:bottom w:w="0" w:type="dxa"/>
          </w:tblCellMar>
        </w:tblPrEx>
        <w:tc>
          <w:tcPr>
            <w:tcW w:w="9540" w:type="dxa"/>
            <w:gridSpan w:val="5"/>
            <w:vAlign w:val="center"/>
          </w:tcPr>
          <w:p w:rsidR="00BE5ED9" w:rsidRDefault="00BE5ED9" w:rsidP="00034CCF">
            <w:pPr>
              <w:spacing w:line="240" w:lineRule="exact"/>
              <w:jc w:val="center"/>
              <w:rPr>
                <w:i/>
                <w:iCs/>
                <w:szCs w:val="28"/>
                <w:lang w:val="uk-UA"/>
              </w:rPr>
            </w:pPr>
            <w:r>
              <w:rPr>
                <w:i/>
                <w:iCs/>
                <w:szCs w:val="28"/>
                <w:lang w:val="uk-UA"/>
              </w:rPr>
              <w:t xml:space="preserve">Ядерні номінації концепту </w:t>
            </w:r>
            <w:r>
              <w:rPr>
                <w:bCs/>
                <w:i/>
                <w:iCs/>
                <w:szCs w:val="28"/>
                <w:lang w:val="uk-UA"/>
              </w:rPr>
              <w:t>САМОТНІСТЬ</w:t>
            </w:r>
          </w:p>
        </w:tc>
      </w:tr>
      <w:tr w:rsidR="00BE5ED9" w:rsidTr="00034CCF">
        <w:tblPrEx>
          <w:tblCellMar>
            <w:top w:w="0" w:type="dxa"/>
            <w:bottom w:w="0" w:type="dxa"/>
          </w:tblCellMar>
        </w:tblPrEx>
        <w:trPr>
          <w:trHeight w:val="144"/>
        </w:trPr>
        <w:tc>
          <w:tcPr>
            <w:tcW w:w="2880" w:type="dxa"/>
            <w:tcBorders>
              <w:bottom w:val="single" w:sz="4" w:space="0" w:color="auto"/>
            </w:tcBorders>
          </w:tcPr>
          <w:p w:rsidR="00BE5ED9" w:rsidRDefault="00BE5ED9" w:rsidP="00034CCF">
            <w:pPr>
              <w:spacing w:line="240" w:lineRule="exact"/>
              <w:jc w:val="both"/>
              <w:rPr>
                <w:szCs w:val="28"/>
                <w:lang w:val="en-US"/>
              </w:rPr>
            </w:pPr>
            <w:r>
              <w:rPr>
                <w:szCs w:val="28"/>
                <w:lang w:val="en-US"/>
              </w:rPr>
              <w:t>Alone</w:t>
            </w:r>
          </w:p>
        </w:tc>
        <w:tc>
          <w:tcPr>
            <w:tcW w:w="1440" w:type="dxa"/>
            <w:tcBorders>
              <w:bottom w:val="single" w:sz="4" w:space="0" w:color="auto"/>
            </w:tcBorders>
          </w:tcPr>
          <w:p w:rsidR="00BE5ED9" w:rsidRDefault="00BE5ED9" w:rsidP="00034CCF">
            <w:pPr>
              <w:spacing w:line="240" w:lineRule="exact"/>
              <w:jc w:val="center"/>
              <w:rPr>
                <w:szCs w:val="28"/>
                <w:lang w:val="uk-UA"/>
              </w:rPr>
            </w:pPr>
            <w:r>
              <w:rPr>
                <w:szCs w:val="28"/>
                <w:lang w:val="uk-UA"/>
              </w:rPr>
              <w:t>60</w:t>
            </w:r>
          </w:p>
        </w:tc>
        <w:tc>
          <w:tcPr>
            <w:tcW w:w="1440" w:type="dxa"/>
            <w:tcBorders>
              <w:bottom w:val="single" w:sz="4" w:space="0" w:color="auto"/>
            </w:tcBorders>
          </w:tcPr>
          <w:p w:rsidR="00BE5ED9" w:rsidRDefault="00BE5ED9" w:rsidP="00034CCF">
            <w:pPr>
              <w:spacing w:line="240" w:lineRule="exact"/>
              <w:jc w:val="center"/>
              <w:rPr>
                <w:szCs w:val="28"/>
                <w:lang w:val="en-US"/>
              </w:rPr>
            </w:pPr>
            <w:r>
              <w:rPr>
                <w:szCs w:val="28"/>
                <w:lang w:val="uk-UA"/>
              </w:rPr>
              <w:t>6</w:t>
            </w:r>
            <w:r>
              <w:rPr>
                <w:szCs w:val="28"/>
                <w:lang w:val="en-US"/>
              </w:rPr>
              <w:t>8</w:t>
            </w:r>
          </w:p>
        </w:tc>
        <w:tc>
          <w:tcPr>
            <w:tcW w:w="1260" w:type="dxa"/>
            <w:tcBorders>
              <w:bottom w:val="single" w:sz="4" w:space="0" w:color="auto"/>
            </w:tcBorders>
          </w:tcPr>
          <w:p w:rsidR="00BE5ED9" w:rsidRDefault="00BE5ED9" w:rsidP="00034CCF">
            <w:pPr>
              <w:spacing w:line="240" w:lineRule="exact"/>
              <w:jc w:val="center"/>
              <w:rPr>
                <w:szCs w:val="28"/>
                <w:lang w:val="en-US"/>
              </w:rPr>
            </w:pPr>
            <w:r>
              <w:rPr>
                <w:szCs w:val="28"/>
                <w:lang w:val="uk-UA"/>
              </w:rPr>
              <w:t>85</w:t>
            </w:r>
          </w:p>
        </w:tc>
        <w:tc>
          <w:tcPr>
            <w:tcW w:w="2520" w:type="dxa"/>
            <w:tcBorders>
              <w:bottom w:val="single" w:sz="4" w:space="0" w:color="auto"/>
            </w:tcBorders>
          </w:tcPr>
          <w:p w:rsidR="00BE5ED9" w:rsidRDefault="00BE5ED9" w:rsidP="00034CCF">
            <w:pPr>
              <w:spacing w:line="240" w:lineRule="exact"/>
              <w:jc w:val="center"/>
              <w:rPr>
                <w:szCs w:val="28"/>
                <w:lang w:val="uk-UA"/>
              </w:rPr>
            </w:pPr>
            <w:r>
              <w:rPr>
                <w:szCs w:val="28"/>
                <w:lang w:val="uk-UA"/>
              </w:rPr>
              <w:t>213</w:t>
            </w:r>
          </w:p>
        </w:tc>
      </w:tr>
      <w:tr w:rsidR="00BE5ED9" w:rsidTr="00034CCF">
        <w:tblPrEx>
          <w:tblCellMar>
            <w:top w:w="0" w:type="dxa"/>
            <w:bottom w:w="0" w:type="dxa"/>
          </w:tblCellMar>
        </w:tblPrEx>
        <w:trPr>
          <w:trHeight w:val="144"/>
        </w:trPr>
        <w:tc>
          <w:tcPr>
            <w:tcW w:w="2880" w:type="dxa"/>
            <w:tcBorders>
              <w:bottom w:val="nil"/>
            </w:tcBorders>
          </w:tcPr>
          <w:p w:rsidR="00BE5ED9" w:rsidRDefault="00BE5ED9" w:rsidP="00034CCF">
            <w:pPr>
              <w:spacing w:line="240" w:lineRule="exact"/>
              <w:jc w:val="both"/>
              <w:rPr>
                <w:szCs w:val="28"/>
                <w:lang w:val="uk-UA"/>
              </w:rPr>
            </w:pPr>
            <w:r>
              <w:rPr>
                <w:szCs w:val="28"/>
                <w:lang w:val="en-US"/>
              </w:rPr>
              <w:t>Lonely</w:t>
            </w:r>
          </w:p>
        </w:tc>
        <w:tc>
          <w:tcPr>
            <w:tcW w:w="1440" w:type="dxa"/>
            <w:tcBorders>
              <w:bottom w:val="nil"/>
            </w:tcBorders>
          </w:tcPr>
          <w:p w:rsidR="00BE5ED9" w:rsidRDefault="00BE5ED9" w:rsidP="00034CCF">
            <w:pPr>
              <w:spacing w:line="240" w:lineRule="exact"/>
              <w:jc w:val="center"/>
              <w:rPr>
                <w:szCs w:val="28"/>
                <w:lang w:val="uk-UA"/>
              </w:rPr>
            </w:pPr>
            <w:r>
              <w:rPr>
                <w:szCs w:val="28"/>
                <w:lang w:val="uk-UA"/>
              </w:rPr>
              <w:t>51</w:t>
            </w:r>
          </w:p>
        </w:tc>
        <w:tc>
          <w:tcPr>
            <w:tcW w:w="1440" w:type="dxa"/>
            <w:tcBorders>
              <w:bottom w:val="nil"/>
            </w:tcBorders>
          </w:tcPr>
          <w:p w:rsidR="00BE5ED9" w:rsidRDefault="00BE5ED9" w:rsidP="00034CCF">
            <w:pPr>
              <w:spacing w:line="240" w:lineRule="exact"/>
              <w:jc w:val="center"/>
              <w:rPr>
                <w:szCs w:val="28"/>
                <w:lang w:val="uk-UA"/>
              </w:rPr>
            </w:pPr>
            <w:r>
              <w:rPr>
                <w:szCs w:val="28"/>
                <w:lang w:val="uk-UA"/>
              </w:rPr>
              <w:t>72</w:t>
            </w:r>
          </w:p>
        </w:tc>
        <w:tc>
          <w:tcPr>
            <w:tcW w:w="1260" w:type="dxa"/>
            <w:tcBorders>
              <w:bottom w:val="nil"/>
            </w:tcBorders>
          </w:tcPr>
          <w:p w:rsidR="00BE5ED9" w:rsidRDefault="00BE5ED9" w:rsidP="00034CCF">
            <w:pPr>
              <w:spacing w:line="240" w:lineRule="exact"/>
              <w:jc w:val="center"/>
              <w:rPr>
                <w:szCs w:val="28"/>
                <w:lang w:val="uk-UA"/>
              </w:rPr>
            </w:pPr>
            <w:r>
              <w:rPr>
                <w:szCs w:val="28"/>
                <w:lang w:val="uk-UA"/>
              </w:rPr>
              <w:t>63</w:t>
            </w:r>
          </w:p>
        </w:tc>
        <w:tc>
          <w:tcPr>
            <w:tcW w:w="2520" w:type="dxa"/>
            <w:tcBorders>
              <w:bottom w:val="nil"/>
            </w:tcBorders>
          </w:tcPr>
          <w:p w:rsidR="00BE5ED9" w:rsidRDefault="00BE5ED9" w:rsidP="00034CCF">
            <w:pPr>
              <w:spacing w:line="240" w:lineRule="exact"/>
              <w:jc w:val="center"/>
              <w:rPr>
                <w:szCs w:val="28"/>
                <w:lang w:val="uk-UA"/>
              </w:rPr>
            </w:pPr>
            <w:r>
              <w:rPr>
                <w:szCs w:val="28"/>
                <w:lang w:val="uk-UA"/>
              </w:rPr>
              <w:t>186</w:t>
            </w:r>
          </w:p>
        </w:tc>
      </w:tr>
      <w:tr w:rsidR="00BE5ED9" w:rsidTr="00034CCF">
        <w:tblPrEx>
          <w:tblCellMar>
            <w:top w:w="0" w:type="dxa"/>
            <w:bottom w:w="0" w:type="dxa"/>
          </w:tblCellMar>
        </w:tblPrEx>
        <w:trPr>
          <w:trHeight w:val="144"/>
        </w:trPr>
        <w:tc>
          <w:tcPr>
            <w:tcW w:w="2880" w:type="dxa"/>
            <w:tcBorders>
              <w:bottom w:val="single" w:sz="4" w:space="0" w:color="auto"/>
            </w:tcBorders>
          </w:tcPr>
          <w:p w:rsidR="00BE5ED9" w:rsidRDefault="00BE5ED9" w:rsidP="00034CCF">
            <w:pPr>
              <w:spacing w:line="240" w:lineRule="exact"/>
              <w:jc w:val="both"/>
              <w:rPr>
                <w:szCs w:val="28"/>
                <w:lang w:val="uk-UA"/>
              </w:rPr>
            </w:pPr>
            <w:r>
              <w:rPr>
                <w:szCs w:val="28"/>
                <w:lang w:val="en-US"/>
              </w:rPr>
              <w:t>Loneliness</w:t>
            </w:r>
          </w:p>
        </w:tc>
        <w:tc>
          <w:tcPr>
            <w:tcW w:w="1440" w:type="dxa"/>
            <w:tcBorders>
              <w:bottom w:val="single" w:sz="4" w:space="0" w:color="auto"/>
            </w:tcBorders>
          </w:tcPr>
          <w:p w:rsidR="00BE5ED9" w:rsidRDefault="00BE5ED9" w:rsidP="00034CCF">
            <w:pPr>
              <w:spacing w:line="240" w:lineRule="exact"/>
              <w:jc w:val="center"/>
              <w:rPr>
                <w:szCs w:val="28"/>
                <w:lang w:val="uk-UA"/>
              </w:rPr>
            </w:pPr>
            <w:r>
              <w:rPr>
                <w:szCs w:val="28"/>
                <w:lang w:val="uk-UA"/>
              </w:rPr>
              <w:t>52</w:t>
            </w:r>
          </w:p>
        </w:tc>
        <w:tc>
          <w:tcPr>
            <w:tcW w:w="1440" w:type="dxa"/>
            <w:tcBorders>
              <w:bottom w:val="single" w:sz="4" w:space="0" w:color="auto"/>
            </w:tcBorders>
          </w:tcPr>
          <w:p w:rsidR="00BE5ED9" w:rsidRDefault="00BE5ED9" w:rsidP="00034CCF">
            <w:pPr>
              <w:spacing w:line="240" w:lineRule="exact"/>
              <w:jc w:val="center"/>
              <w:rPr>
                <w:szCs w:val="28"/>
                <w:lang w:val="uk-UA"/>
              </w:rPr>
            </w:pPr>
            <w:r>
              <w:rPr>
                <w:szCs w:val="28"/>
                <w:lang w:val="uk-UA"/>
              </w:rPr>
              <w:t>54</w:t>
            </w:r>
          </w:p>
        </w:tc>
        <w:tc>
          <w:tcPr>
            <w:tcW w:w="1260" w:type="dxa"/>
            <w:tcBorders>
              <w:bottom w:val="single" w:sz="4" w:space="0" w:color="auto"/>
            </w:tcBorders>
          </w:tcPr>
          <w:p w:rsidR="00BE5ED9" w:rsidRDefault="00BE5ED9" w:rsidP="00034CCF">
            <w:pPr>
              <w:spacing w:line="240" w:lineRule="exact"/>
              <w:jc w:val="center"/>
              <w:rPr>
                <w:szCs w:val="28"/>
                <w:lang w:val="uk-UA"/>
              </w:rPr>
            </w:pPr>
            <w:r>
              <w:rPr>
                <w:szCs w:val="28"/>
                <w:lang w:val="uk-UA"/>
              </w:rPr>
              <w:t>66</w:t>
            </w:r>
          </w:p>
        </w:tc>
        <w:tc>
          <w:tcPr>
            <w:tcW w:w="2520" w:type="dxa"/>
            <w:tcBorders>
              <w:bottom w:val="single" w:sz="4" w:space="0" w:color="auto"/>
            </w:tcBorders>
          </w:tcPr>
          <w:p w:rsidR="00BE5ED9" w:rsidRDefault="00BE5ED9" w:rsidP="00034CCF">
            <w:pPr>
              <w:spacing w:line="240" w:lineRule="exact"/>
              <w:jc w:val="center"/>
              <w:rPr>
                <w:szCs w:val="28"/>
                <w:lang w:val="uk-UA"/>
              </w:rPr>
            </w:pPr>
            <w:r>
              <w:rPr>
                <w:szCs w:val="28"/>
                <w:lang w:val="uk-UA"/>
              </w:rPr>
              <w:t>172</w:t>
            </w:r>
          </w:p>
        </w:tc>
      </w:tr>
      <w:tr w:rsidR="00BE5ED9" w:rsidTr="00034CCF">
        <w:tblPrEx>
          <w:tblCellMar>
            <w:top w:w="0" w:type="dxa"/>
            <w:bottom w:w="0" w:type="dxa"/>
          </w:tblCellMar>
        </w:tblPrEx>
        <w:trPr>
          <w:cantSplit/>
        </w:trPr>
        <w:tc>
          <w:tcPr>
            <w:tcW w:w="9540" w:type="dxa"/>
            <w:gridSpan w:val="5"/>
            <w:tcBorders>
              <w:top w:val="single" w:sz="4" w:space="0" w:color="auto"/>
            </w:tcBorders>
            <w:vAlign w:val="center"/>
          </w:tcPr>
          <w:p w:rsidR="00BE5ED9" w:rsidRDefault="00BE5ED9" w:rsidP="00034CCF">
            <w:pPr>
              <w:spacing w:line="240" w:lineRule="exact"/>
              <w:jc w:val="center"/>
              <w:rPr>
                <w:i/>
                <w:iCs/>
                <w:szCs w:val="28"/>
                <w:lang w:val="uk-UA"/>
              </w:rPr>
            </w:pPr>
            <w:r>
              <w:rPr>
                <w:i/>
                <w:iCs/>
                <w:szCs w:val="28"/>
                <w:lang w:val="uk-UA"/>
              </w:rPr>
              <w:t xml:space="preserve">Периферійні номінації концепту </w:t>
            </w:r>
            <w:r>
              <w:rPr>
                <w:bCs/>
                <w:i/>
                <w:iCs/>
                <w:szCs w:val="28"/>
                <w:lang w:val="uk-UA"/>
              </w:rPr>
              <w:t>САМОТНІСТЬ</w:t>
            </w:r>
          </w:p>
        </w:tc>
      </w:tr>
      <w:tr w:rsidR="00BE5ED9" w:rsidTr="00034CCF">
        <w:tblPrEx>
          <w:tblCellMar>
            <w:top w:w="0" w:type="dxa"/>
            <w:bottom w:w="0" w:type="dxa"/>
          </w:tblCellMar>
        </w:tblPrEx>
        <w:trPr>
          <w:trHeight w:val="144"/>
        </w:trPr>
        <w:tc>
          <w:tcPr>
            <w:tcW w:w="2880" w:type="dxa"/>
          </w:tcPr>
          <w:p w:rsidR="00BE5ED9" w:rsidRDefault="00BE5ED9" w:rsidP="00034CCF">
            <w:pPr>
              <w:spacing w:line="240" w:lineRule="exact"/>
              <w:jc w:val="both"/>
              <w:rPr>
                <w:szCs w:val="28"/>
                <w:lang w:val="uk-UA"/>
              </w:rPr>
            </w:pPr>
            <w:r>
              <w:rPr>
                <w:szCs w:val="28"/>
                <w:lang w:val="en-US"/>
              </w:rPr>
              <w:t>Lonesome</w:t>
            </w:r>
          </w:p>
        </w:tc>
        <w:tc>
          <w:tcPr>
            <w:tcW w:w="1440" w:type="dxa"/>
          </w:tcPr>
          <w:p w:rsidR="00BE5ED9" w:rsidRDefault="00BE5ED9" w:rsidP="00034CCF">
            <w:pPr>
              <w:spacing w:line="240" w:lineRule="exact"/>
              <w:jc w:val="center"/>
              <w:rPr>
                <w:szCs w:val="28"/>
                <w:lang w:val="uk-UA"/>
              </w:rPr>
            </w:pPr>
            <w:r>
              <w:rPr>
                <w:szCs w:val="28"/>
                <w:lang w:val="uk-UA"/>
              </w:rPr>
              <w:t>55</w:t>
            </w:r>
          </w:p>
        </w:tc>
        <w:tc>
          <w:tcPr>
            <w:tcW w:w="1440" w:type="dxa"/>
          </w:tcPr>
          <w:p w:rsidR="00BE5ED9" w:rsidRDefault="00BE5ED9" w:rsidP="00034CCF">
            <w:pPr>
              <w:spacing w:line="240" w:lineRule="exact"/>
              <w:jc w:val="center"/>
              <w:rPr>
                <w:szCs w:val="28"/>
                <w:lang w:val="uk-UA"/>
              </w:rPr>
            </w:pPr>
            <w:r>
              <w:rPr>
                <w:szCs w:val="28"/>
                <w:lang w:val="uk-UA"/>
              </w:rPr>
              <w:t>52</w:t>
            </w:r>
          </w:p>
        </w:tc>
        <w:tc>
          <w:tcPr>
            <w:tcW w:w="1260" w:type="dxa"/>
          </w:tcPr>
          <w:p w:rsidR="00BE5ED9" w:rsidRDefault="00BE5ED9" w:rsidP="00034CCF">
            <w:pPr>
              <w:spacing w:line="240" w:lineRule="exact"/>
              <w:jc w:val="center"/>
              <w:rPr>
                <w:szCs w:val="28"/>
                <w:lang w:val="uk-UA"/>
              </w:rPr>
            </w:pPr>
            <w:r>
              <w:rPr>
                <w:szCs w:val="28"/>
                <w:lang w:val="uk-UA"/>
              </w:rPr>
              <w:t>54</w:t>
            </w:r>
          </w:p>
        </w:tc>
        <w:tc>
          <w:tcPr>
            <w:tcW w:w="2520" w:type="dxa"/>
          </w:tcPr>
          <w:p w:rsidR="00BE5ED9" w:rsidRDefault="00BE5ED9" w:rsidP="00034CCF">
            <w:pPr>
              <w:spacing w:line="240" w:lineRule="exact"/>
              <w:jc w:val="center"/>
              <w:rPr>
                <w:szCs w:val="28"/>
                <w:lang w:val="uk-UA"/>
              </w:rPr>
            </w:pPr>
            <w:r>
              <w:rPr>
                <w:szCs w:val="28"/>
                <w:lang w:val="uk-UA"/>
              </w:rPr>
              <w:t>161</w:t>
            </w:r>
          </w:p>
        </w:tc>
      </w:tr>
      <w:tr w:rsidR="00BE5ED9" w:rsidTr="00034CCF">
        <w:tblPrEx>
          <w:tblCellMar>
            <w:top w:w="0" w:type="dxa"/>
            <w:bottom w:w="0" w:type="dxa"/>
          </w:tblCellMar>
        </w:tblPrEx>
        <w:trPr>
          <w:trHeight w:val="144"/>
        </w:trPr>
        <w:tc>
          <w:tcPr>
            <w:tcW w:w="2880" w:type="dxa"/>
          </w:tcPr>
          <w:p w:rsidR="00BE5ED9" w:rsidRDefault="00BE5ED9" w:rsidP="00034CCF">
            <w:pPr>
              <w:spacing w:line="240" w:lineRule="exact"/>
              <w:jc w:val="both"/>
              <w:rPr>
                <w:szCs w:val="28"/>
                <w:lang w:val="uk-UA"/>
              </w:rPr>
            </w:pPr>
            <w:r>
              <w:rPr>
                <w:szCs w:val="28"/>
                <w:lang w:val="en-US"/>
              </w:rPr>
              <w:t>Lost</w:t>
            </w:r>
          </w:p>
        </w:tc>
        <w:tc>
          <w:tcPr>
            <w:tcW w:w="1440" w:type="dxa"/>
          </w:tcPr>
          <w:p w:rsidR="00BE5ED9" w:rsidRDefault="00BE5ED9" w:rsidP="00034CCF">
            <w:pPr>
              <w:spacing w:line="240" w:lineRule="exact"/>
              <w:jc w:val="center"/>
              <w:rPr>
                <w:szCs w:val="28"/>
                <w:lang w:val="uk-UA"/>
              </w:rPr>
            </w:pPr>
            <w:r>
              <w:rPr>
                <w:szCs w:val="28"/>
                <w:lang w:val="uk-UA"/>
              </w:rPr>
              <w:t>52</w:t>
            </w:r>
          </w:p>
        </w:tc>
        <w:tc>
          <w:tcPr>
            <w:tcW w:w="1440" w:type="dxa"/>
          </w:tcPr>
          <w:p w:rsidR="00BE5ED9" w:rsidRDefault="00BE5ED9" w:rsidP="00034CCF">
            <w:pPr>
              <w:spacing w:line="240" w:lineRule="exact"/>
              <w:jc w:val="center"/>
              <w:rPr>
                <w:szCs w:val="28"/>
                <w:lang w:val="uk-UA"/>
              </w:rPr>
            </w:pPr>
            <w:r>
              <w:rPr>
                <w:szCs w:val="28"/>
                <w:lang w:val="uk-UA"/>
              </w:rPr>
              <w:t>54</w:t>
            </w:r>
          </w:p>
        </w:tc>
        <w:tc>
          <w:tcPr>
            <w:tcW w:w="1260" w:type="dxa"/>
          </w:tcPr>
          <w:p w:rsidR="00BE5ED9" w:rsidRDefault="00BE5ED9" w:rsidP="00034CCF">
            <w:pPr>
              <w:spacing w:line="240" w:lineRule="exact"/>
              <w:jc w:val="center"/>
              <w:rPr>
                <w:szCs w:val="28"/>
                <w:lang w:val="uk-UA"/>
              </w:rPr>
            </w:pPr>
            <w:r>
              <w:rPr>
                <w:szCs w:val="28"/>
                <w:lang w:val="uk-UA"/>
              </w:rPr>
              <w:t>55</w:t>
            </w:r>
          </w:p>
        </w:tc>
        <w:tc>
          <w:tcPr>
            <w:tcW w:w="2520" w:type="dxa"/>
          </w:tcPr>
          <w:p w:rsidR="00BE5ED9" w:rsidRDefault="00BE5ED9" w:rsidP="00034CCF">
            <w:pPr>
              <w:spacing w:line="240" w:lineRule="exact"/>
              <w:jc w:val="center"/>
              <w:rPr>
                <w:szCs w:val="28"/>
                <w:lang w:val="uk-UA"/>
              </w:rPr>
            </w:pPr>
            <w:r>
              <w:rPr>
                <w:szCs w:val="28"/>
                <w:lang w:val="uk-UA"/>
              </w:rPr>
              <w:t>161</w:t>
            </w:r>
          </w:p>
        </w:tc>
      </w:tr>
      <w:tr w:rsidR="00BE5ED9" w:rsidTr="00034CCF">
        <w:tblPrEx>
          <w:tblCellMar>
            <w:top w:w="0" w:type="dxa"/>
            <w:bottom w:w="0" w:type="dxa"/>
          </w:tblCellMar>
        </w:tblPrEx>
        <w:trPr>
          <w:trHeight w:val="144"/>
        </w:trPr>
        <w:tc>
          <w:tcPr>
            <w:tcW w:w="2880" w:type="dxa"/>
            <w:tcBorders>
              <w:bottom w:val="single" w:sz="4" w:space="0" w:color="auto"/>
            </w:tcBorders>
          </w:tcPr>
          <w:p w:rsidR="00BE5ED9" w:rsidRDefault="00BE5ED9" w:rsidP="00034CCF">
            <w:pPr>
              <w:spacing w:line="240" w:lineRule="exact"/>
              <w:jc w:val="both"/>
              <w:rPr>
                <w:szCs w:val="28"/>
                <w:lang w:val="uk-UA"/>
              </w:rPr>
            </w:pPr>
            <w:r>
              <w:rPr>
                <w:szCs w:val="28"/>
                <w:lang w:val="en-US"/>
              </w:rPr>
              <w:t>Solitary</w:t>
            </w:r>
            <w:r>
              <w:rPr>
                <w:szCs w:val="28"/>
                <w:lang w:val="uk-UA"/>
              </w:rPr>
              <w:t xml:space="preserve">, </w:t>
            </w:r>
            <w:r>
              <w:rPr>
                <w:szCs w:val="28"/>
                <w:lang w:val="en-US"/>
              </w:rPr>
              <w:t>solitaire</w:t>
            </w:r>
          </w:p>
        </w:tc>
        <w:tc>
          <w:tcPr>
            <w:tcW w:w="1440" w:type="dxa"/>
            <w:tcBorders>
              <w:bottom w:val="single" w:sz="4" w:space="0" w:color="auto"/>
            </w:tcBorders>
          </w:tcPr>
          <w:p w:rsidR="00BE5ED9" w:rsidRDefault="00BE5ED9" w:rsidP="00034CCF">
            <w:pPr>
              <w:spacing w:line="240" w:lineRule="exact"/>
              <w:jc w:val="center"/>
              <w:rPr>
                <w:szCs w:val="28"/>
                <w:lang w:val="uk-UA"/>
              </w:rPr>
            </w:pPr>
            <w:r>
              <w:rPr>
                <w:szCs w:val="28"/>
                <w:lang w:val="uk-UA"/>
              </w:rPr>
              <w:t>54</w:t>
            </w:r>
          </w:p>
        </w:tc>
        <w:tc>
          <w:tcPr>
            <w:tcW w:w="1440" w:type="dxa"/>
            <w:tcBorders>
              <w:bottom w:val="single" w:sz="4" w:space="0" w:color="auto"/>
            </w:tcBorders>
          </w:tcPr>
          <w:p w:rsidR="00BE5ED9" w:rsidRDefault="00BE5ED9" w:rsidP="00034CCF">
            <w:pPr>
              <w:spacing w:line="240" w:lineRule="exact"/>
              <w:jc w:val="center"/>
              <w:rPr>
                <w:szCs w:val="28"/>
                <w:lang w:val="uk-UA"/>
              </w:rPr>
            </w:pPr>
            <w:r>
              <w:rPr>
                <w:szCs w:val="28"/>
                <w:lang w:val="uk-UA"/>
              </w:rPr>
              <w:t>51</w:t>
            </w:r>
          </w:p>
        </w:tc>
        <w:tc>
          <w:tcPr>
            <w:tcW w:w="1260" w:type="dxa"/>
            <w:tcBorders>
              <w:bottom w:val="single" w:sz="4" w:space="0" w:color="auto"/>
            </w:tcBorders>
          </w:tcPr>
          <w:p w:rsidR="00BE5ED9" w:rsidRDefault="00BE5ED9" w:rsidP="00034CCF">
            <w:pPr>
              <w:spacing w:line="240" w:lineRule="exact"/>
              <w:jc w:val="center"/>
              <w:rPr>
                <w:szCs w:val="28"/>
                <w:lang w:val="uk-UA"/>
              </w:rPr>
            </w:pPr>
            <w:r>
              <w:rPr>
                <w:szCs w:val="28"/>
                <w:lang w:val="uk-UA"/>
              </w:rPr>
              <w:t>55</w:t>
            </w:r>
          </w:p>
        </w:tc>
        <w:tc>
          <w:tcPr>
            <w:tcW w:w="2520" w:type="dxa"/>
            <w:tcBorders>
              <w:bottom w:val="single" w:sz="4" w:space="0" w:color="auto"/>
            </w:tcBorders>
          </w:tcPr>
          <w:p w:rsidR="00BE5ED9" w:rsidRDefault="00BE5ED9" w:rsidP="00034CCF">
            <w:pPr>
              <w:spacing w:line="240" w:lineRule="exact"/>
              <w:jc w:val="center"/>
              <w:rPr>
                <w:szCs w:val="28"/>
                <w:lang w:val="uk-UA"/>
              </w:rPr>
            </w:pPr>
            <w:r>
              <w:rPr>
                <w:szCs w:val="28"/>
                <w:lang w:val="uk-UA"/>
              </w:rPr>
              <w:t>160</w:t>
            </w:r>
          </w:p>
        </w:tc>
      </w:tr>
      <w:tr w:rsidR="00BE5ED9" w:rsidTr="00034CCF">
        <w:tblPrEx>
          <w:tblCellMar>
            <w:top w:w="0" w:type="dxa"/>
            <w:bottom w:w="0" w:type="dxa"/>
          </w:tblCellMar>
        </w:tblPrEx>
        <w:trPr>
          <w:trHeight w:val="144"/>
        </w:trPr>
        <w:tc>
          <w:tcPr>
            <w:tcW w:w="2880" w:type="dxa"/>
            <w:tcBorders>
              <w:top w:val="single" w:sz="4" w:space="0" w:color="auto"/>
            </w:tcBorders>
          </w:tcPr>
          <w:p w:rsidR="00BE5ED9" w:rsidRDefault="00BE5ED9" w:rsidP="00034CCF">
            <w:pPr>
              <w:spacing w:line="240" w:lineRule="exact"/>
              <w:jc w:val="both"/>
              <w:rPr>
                <w:szCs w:val="28"/>
                <w:lang w:val="en-US"/>
              </w:rPr>
            </w:pPr>
            <w:r>
              <w:rPr>
                <w:szCs w:val="28"/>
                <w:lang w:val="en-US"/>
              </w:rPr>
              <w:t>Restless, restlessness</w:t>
            </w:r>
          </w:p>
        </w:tc>
        <w:tc>
          <w:tcPr>
            <w:tcW w:w="1440" w:type="dxa"/>
            <w:tcBorders>
              <w:top w:val="single" w:sz="4" w:space="0" w:color="auto"/>
            </w:tcBorders>
          </w:tcPr>
          <w:p w:rsidR="00BE5ED9" w:rsidRDefault="00BE5ED9" w:rsidP="00034CCF">
            <w:pPr>
              <w:spacing w:line="240" w:lineRule="exact"/>
              <w:jc w:val="center"/>
              <w:rPr>
                <w:szCs w:val="28"/>
                <w:lang w:val="en-US"/>
              </w:rPr>
            </w:pPr>
            <w:r>
              <w:rPr>
                <w:szCs w:val="28"/>
                <w:lang w:val="uk-UA"/>
              </w:rPr>
              <w:t>5</w:t>
            </w:r>
            <w:r>
              <w:rPr>
                <w:szCs w:val="28"/>
                <w:lang w:val="en-US"/>
              </w:rPr>
              <w:t>3</w:t>
            </w:r>
          </w:p>
        </w:tc>
        <w:tc>
          <w:tcPr>
            <w:tcW w:w="1440" w:type="dxa"/>
            <w:tcBorders>
              <w:top w:val="single" w:sz="4" w:space="0" w:color="auto"/>
            </w:tcBorders>
          </w:tcPr>
          <w:p w:rsidR="00BE5ED9" w:rsidRDefault="00BE5ED9" w:rsidP="00034CCF">
            <w:pPr>
              <w:spacing w:line="240" w:lineRule="exact"/>
              <w:jc w:val="center"/>
              <w:rPr>
                <w:szCs w:val="28"/>
                <w:lang w:val="en-US"/>
              </w:rPr>
            </w:pPr>
            <w:r>
              <w:rPr>
                <w:szCs w:val="28"/>
                <w:lang w:val="uk-UA"/>
              </w:rPr>
              <w:t>5</w:t>
            </w:r>
            <w:r>
              <w:rPr>
                <w:szCs w:val="28"/>
                <w:lang w:val="en-US"/>
              </w:rPr>
              <w:t>1</w:t>
            </w:r>
          </w:p>
        </w:tc>
        <w:tc>
          <w:tcPr>
            <w:tcW w:w="1260" w:type="dxa"/>
            <w:tcBorders>
              <w:top w:val="single" w:sz="4" w:space="0" w:color="auto"/>
            </w:tcBorders>
          </w:tcPr>
          <w:p w:rsidR="00BE5ED9" w:rsidRDefault="00BE5ED9" w:rsidP="00034CCF">
            <w:pPr>
              <w:spacing w:line="240" w:lineRule="exact"/>
              <w:jc w:val="center"/>
              <w:rPr>
                <w:szCs w:val="28"/>
                <w:lang w:val="en-US"/>
              </w:rPr>
            </w:pPr>
            <w:r>
              <w:rPr>
                <w:szCs w:val="28"/>
                <w:lang w:val="uk-UA"/>
              </w:rPr>
              <w:t>5</w:t>
            </w:r>
            <w:r>
              <w:rPr>
                <w:szCs w:val="28"/>
                <w:lang w:val="en-US"/>
              </w:rPr>
              <w:t>4</w:t>
            </w:r>
          </w:p>
        </w:tc>
        <w:tc>
          <w:tcPr>
            <w:tcW w:w="2520" w:type="dxa"/>
            <w:tcBorders>
              <w:top w:val="single" w:sz="4" w:space="0" w:color="auto"/>
            </w:tcBorders>
          </w:tcPr>
          <w:p w:rsidR="00BE5ED9" w:rsidRDefault="00BE5ED9" w:rsidP="00034CCF">
            <w:pPr>
              <w:spacing w:line="240" w:lineRule="exact"/>
              <w:jc w:val="center"/>
              <w:rPr>
                <w:szCs w:val="28"/>
                <w:lang w:val="uk-UA"/>
              </w:rPr>
            </w:pPr>
            <w:r>
              <w:rPr>
                <w:szCs w:val="28"/>
                <w:lang w:val="uk-UA"/>
              </w:rPr>
              <w:t>158</w:t>
            </w:r>
          </w:p>
        </w:tc>
      </w:tr>
      <w:tr w:rsidR="00BE5ED9" w:rsidTr="00034CCF">
        <w:tblPrEx>
          <w:tblCellMar>
            <w:top w:w="0" w:type="dxa"/>
            <w:bottom w:w="0" w:type="dxa"/>
          </w:tblCellMar>
        </w:tblPrEx>
        <w:trPr>
          <w:trHeight w:val="144"/>
        </w:trPr>
        <w:tc>
          <w:tcPr>
            <w:tcW w:w="2880" w:type="dxa"/>
          </w:tcPr>
          <w:p w:rsidR="00BE5ED9" w:rsidRDefault="00BE5ED9" w:rsidP="00034CCF">
            <w:pPr>
              <w:spacing w:line="240" w:lineRule="exact"/>
              <w:jc w:val="both"/>
              <w:rPr>
                <w:szCs w:val="28"/>
                <w:lang w:val="en-US"/>
              </w:rPr>
            </w:pPr>
            <w:r>
              <w:rPr>
                <w:szCs w:val="28"/>
                <w:lang w:val="en-US"/>
              </w:rPr>
              <w:t>Homeless</w:t>
            </w:r>
          </w:p>
        </w:tc>
        <w:tc>
          <w:tcPr>
            <w:tcW w:w="1440" w:type="dxa"/>
          </w:tcPr>
          <w:p w:rsidR="00BE5ED9" w:rsidRDefault="00BE5ED9" w:rsidP="00034CCF">
            <w:pPr>
              <w:spacing w:line="240" w:lineRule="exact"/>
              <w:jc w:val="center"/>
              <w:rPr>
                <w:szCs w:val="28"/>
                <w:lang w:val="uk-UA"/>
              </w:rPr>
            </w:pPr>
            <w:r>
              <w:rPr>
                <w:iCs/>
                <w:color w:val="000000"/>
                <w:szCs w:val="28"/>
                <w:lang w:val="uk-UA"/>
              </w:rPr>
              <w:t>–</w:t>
            </w:r>
          </w:p>
        </w:tc>
        <w:tc>
          <w:tcPr>
            <w:tcW w:w="1440" w:type="dxa"/>
          </w:tcPr>
          <w:p w:rsidR="00BE5ED9" w:rsidRDefault="00BE5ED9" w:rsidP="00034CCF">
            <w:pPr>
              <w:spacing w:line="240" w:lineRule="exact"/>
              <w:jc w:val="center"/>
              <w:rPr>
                <w:szCs w:val="28"/>
                <w:lang w:val="it-IT"/>
              </w:rPr>
            </w:pPr>
            <w:r>
              <w:rPr>
                <w:szCs w:val="28"/>
                <w:lang w:val="uk-UA"/>
              </w:rPr>
              <w:t>5</w:t>
            </w:r>
            <w:r>
              <w:rPr>
                <w:szCs w:val="28"/>
                <w:lang w:val="it-IT"/>
              </w:rPr>
              <w:t>1</w:t>
            </w:r>
          </w:p>
        </w:tc>
        <w:tc>
          <w:tcPr>
            <w:tcW w:w="1260" w:type="dxa"/>
          </w:tcPr>
          <w:p w:rsidR="00BE5ED9" w:rsidRDefault="00BE5ED9" w:rsidP="00034CCF">
            <w:pPr>
              <w:spacing w:line="240" w:lineRule="exact"/>
              <w:jc w:val="center"/>
              <w:rPr>
                <w:szCs w:val="28"/>
                <w:lang w:val="it-IT"/>
              </w:rPr>
            </w:pPr>
            <w:r>
              <w:rPr>
                <w:szCs w:val="28"/>
                <w:lang w:val="uk-UA"/>
              </w:rPr>
              <w:t>5</w:t>
            </w:r>
            <w:r>
              <w:rPr>
                <w:szCs w:val="28"/>
                <w:lang w:val="it-IT"/>
              </w:rPr>
              <w:t>3</w:t>
            </w:r>
          </w:p>
        </w:tc>
        <w:tc>
          <w:tcPr>
            <w:tcW w:w="2520" w:type="dxa"/>
          </w:tcPr>
          <w:p w:rsidR="00BE5ED9" w:rsidRDefault="00BE5ED9" w:rsidP="00034CCF">
            <w:pPr>
              <w:spacing w:line="240" w:lineRule="exact"/>
              <w:jc w:val="center"/>
              <w:rPr>
                <w:szCs w:val="28"/>
                <w:lang w:val="uk-UA"/>
              </w:rPr>
            </w:pPr>
            <w:r>
              <w:rPr>
                <w:szCs w:val="28"/>
                <w:lang w:val="uk-UA"/>
              </w:rPr>
              <w:t>104</w:t>
            </w:r>
          </w:p>
        </w:tc>
      </w:tr>
      <w:tr w:rsidR="00BE5ED9" w:rsidTr="00034CCF">
        <w:tblPrEx>
          <w:tblCellMar>
            <w:top w:w="0" w:type="dxa"/>
            <w:bottom w:w="0" w:type="dxa"/>
          </w:tblCellMar>
        </w:tblPrEx>
        <w:trPr>
          <w:trHeight w:val="144"/>
        </w:trPr>
        <w:tc>
          <w:tcPr>
            <w:tcW w:w="2880" w:type="dxa"/>
          </w:tcPr>
          <w:p w:rsidR="00BE5ED9" w:rsidRDefault="00BE5ED9" w:rsidP="00034CCF">
            <w:pPr>
              <w:spacing w:line="240" w:lineRule="exact"/>
              <w:jc w:val="both"/>
              <w:rPr>
                <w:szCs w:val="28"/>
                <w:lang w:val="it-IT"/>
              </w:rPr>
            </w:pPr>
            <w:r>
              <w:rPr>
                <w:szCs w:val="28"/>
                <w:lang w:val="it-IT"/>
              </w:rPr>
              <w:t>Solitude</w:t>
            </w:r>
          </w:p>
        </w:tc>
        <w:tc>
          <w:tcPr>
            <w:tcW w:w="1440" w:type="dxa"/>
          </w:tcPr>
          <w:p w:rsidR="00BE5ED9" w:rsidRDefault="00BE5ED9" w:rsidP="00034CCF">
            <w:pPr>
              <w:spacing w:line="240" w:lineRule="exact"/>
              <w:jc w:val="center"/>
              <w:rPr>
                <w:szCs w:val="28"/>
                <w:lang w:val="uk-UA"/>
              </w:rPr>
            </w:pPr>
            <w:r>
              <w:rPr>
                <w:iCs/>
                <w:color w:val="000000"/>
                <w:szCs w:val="28"/>
                <w:lang w:val="uk-UA"/>
              </w:rPr>
              <w:t>–</w:t>
            </w:r>
          </w:p>
        </w:tc>
        <w:tc>
          <w:tcPr>
            <w:tcW w:w="1440" w:type="dxa"/>
          </w:tcPr>
          <w:p w:rsidR="00BE5ED9" w:rsidRDefault="00BE5ED9" w:rsidP="00034CCF">
            <w:pPr>
              <w:spacing w:line="240" w:lineRule="exact"/>
              <w:jc w:val="center"/>
              <w:rPr>
                <w:szCs w:val="28"/>
                <w:lang w:val="it-IT"/>
              </w:rPr>
            </w:pPr>
            <w:r>
              <w:rPr>
                <w:szCs w:val="28"/>
                <w:lang w:val="uk-UA"/>
              </w:rPr>
              <w:t>5</w:t>
            </w:r>
            <w:r>
              <w:rPr>
                <w:szCs w:val="28"/>
                <w:lang w:val="it-IT"/>
              </w:rPr>
              <w:t>1</w:t>
            </w:r>
          </w:p>
        </w:tc>
        <w:tc>
          <w:tcPr>
            <w:tcW w:w="1260" w:type="dxa"/>
          </w:tcPr>
          <w:p w:rsidR="00BE5ED9" w:rsidRDefault="00BE5ED9" w:rsidP="00034CCF">
            <w:pPr>
              <w:spacing w:line="240" w:lineRule="exact"/>
              <w:jc w:val="center"/>
              <w:rPr>
                <w:szCs w:val="28"/>
                <w:lang w:val="it-IT"/>
              </w:rPr>
            </w:pPr>
            <w:r>
              <w:rPr>
                <w:szCs w:val="28"/>
                <w:lang w:val="uk-UA"/>
              </w:rPr>
              <w:t>5</w:t>
            </w:r>
            <w:r>
              <w:rPr>
                <w:szCs w:val="28"/>
                <w:lang w:val="it-IT"/>
              </w:rPr>
              <w:t>1</w:t>
            </w:r>
          </w:p>
        </w:tc>
        <w:tc>
          <w:tcPr>
            <w:tcW w:w="2520" w:type="dxa"/>
          </w:tcPr>
          <w:p w:rsidR="00BE5ED9" w:rsidRDefault="00BE5ED9" w:rsidP="00034CCF">
            <w:pPr>
              <w:spacing w:line="240" w:lineRule="exact"/>
              <w:jc w:val="center"/>
              <w:rPr>
                <w:szCs w:val="28"/>
                <w:lang w:val="uk-UA"/>
              </w:rPr>
            </w:pPr>
            <w:r>
              <w:rPr>
                <w:szCs w:val="28"/>
                <w:lang w:val="uk-UA"/>
              </w:rPr>
              <w:t>102</w:t>
            </w:r>
          </w:p>
        </w:tc>
      </w:tr>
      <w:tr w:rsidR="00BE5ED9" w:rsidTr="00034CCF">
        <w:tblPrEx>
          <w:tblCellMar>
            <w:top w:w="0" w:type="dxa"/>
            <w:bottom w:w="0" w:type="dxa"/>
          </w:tblCellMar>
        </w:tblPrEx>
        <w:trPr>
          <w:trHeight w:val="144"/>
        </w:trPr>
        <w:tc>
          <w:tcPr>
            <w:tcW w:w="2880" w:type="dxa"/>
          </w:tcPr>
          <w:p w:rsidR="00BE5ED9" w:rsidRDefault="00BE5ED9" w:rsidP="00034CCF">
            <w:pPr>
              <w:spacing w:line="240" w:lineRule="exact"/>
              <w:jc w:val="both"/>
              <w:rPr>
                <w:szCs w:val="28"/>
                <w:lang w:val="it-IT"/>
              </w:rPr>
            </w:pPr>
            <w:r>
              <w:rPr>
                <w:szCs w:val="28"/>
                <w:lang w:val="it-IT"/>
              </w:rPr>
              <w:t>Recluse</w:t>
            </w:r>
          </w:p>
        </w:tc>
        <w:tc>
          <w:tcPr>
            <w:tcW w:w="1440" w:type="dxa"/>
          </w:tcPr>
          <w:p w:rsidR="00BE5ED9" w:rsidRDefault="00BE5ED9" w:rsidP="00034CCF">
            <w:pPr>
              <w:spacing w:line="240" w:lineRule="exact"/>
              <w:jc w:val="center"/>
              <w:rPr>
                <w:szCs w:val="28"/>
                <w:lang w:val="uk-UA"/>
              </w:rPr>
            </w:pPr>
            <w:r>
              <w:rPr>
                <w:iCs/>
                <w:color w:val="000000"/>
                <w:szCs w:val="28"/>
                <w:lang w:val="uk-UA"/>
              </w:rPr>
              <w:t>–</w:t>
            </w:r>
          </w:p>
        </w:tc>
        <w:tc>
          <w:tcPr>
            <w:tcW w:w="1440" w:type="dxa"/>
          </w:tcPr>
          <w:p w:rsidR="00BE5ED9" w:rsidRDefault="00BE5ED9" w:rsidP="00034CCF">
            <w:pPr>
              <w:spacing w:line="240" w:lineRule="exact"/>
              <w:jc w:val="center"/>
              <w:rPr>
                <w:szCs w:val="28"/>
                <w:lang w:val="it-IT"/>
              </w:rPr>
            </w:pPr>
            <w:r>
              <w:rPr>
                <w:iCs/>
                <w:color w:val="000000"/>
                <w:szCs w:val="28"/>
                <w:lang w:val="uk-UA"/>
              </w:rPr>
              <w:t>–</w:t>
            </w:r>
          </w:p>
        </w:tc>
        <w:tc>
          <w:tcPr>
            <w:tcW w:w="1260" w:type="dxa"/>
          </w:tcPr>
          <w:p w:rsidR="00BE5ED9" w:rsidRDefault="00BE5ED9" w:rsidP="00034CCF">
            <w:pPr>
              <w:spacing w:line="240" w:lineRule="exact"/>
              <w:jc w:val="center"/>
              <w:rPr>
                <w:szCs w:val="28"/>
                <w:lang w:val="uk-UA"/>
              </w:rPr>
            </w:pPr>
            <w:r>
              <w:rPr>
                <w:szCs w:val="28"/>
                <w:lang w:val="uk-UA"/>
              </w:rPr>
              <w:t>5</w:t>
            </w:r>
            <w:r>
              <w:rPr>
                <w:szCs w:val="28"/>
                <w:lang w:val="it-IT"/>
              </w:rPr>
              <w:t>2</w:t>
            </w:r>
          </w:p>
        </w:tc>
        <w:tc>
          <w:tcPr>
            <w:tcW w:w="2520" w:type="dxa"/>
          </w:tcPr>
          <w:p w:rsidR="00BE5ED9" w:rsidRDefault="00BE5ED9" w:rsidP="00034CCF">
            <w:pPr>
              <w:spacing w:line="240" w:lineRule="exact"/>
              <w:jc w:val="center"/>
              <w:rPr>
                <w:szCs w:val="28"/>
                <w:lang w:val="uk-UA"/>
              </w:rPr>
            </w:pPr>
            <w:r>
              <w:rPr>
                <w:szCs w:val="28"/>
                <w:lang w:val="uk-UA"/>
              </w:rPr>
              <w:t>102</w:t>
            </w:r>
          </w:p>
        </w:tc>
      </w:tr>
      <w:tr w:rsidR="00BE5ED9" w:rsidTr="00034CCF">
        <w:tblPrEx>
          <w:tblCellMar>
            <w:top w:w="0" w:type="dxa"/>
            <w:bottom w:w="0" w:type="dxa"/>
          </w:tblCellMar>
        </w:tblPrEx>
        <w:trPr>
          <w:trHeight w:val="144"/>
        </w:trPr>
        <w:tc>
          <w:tcPr>
            <w:tcW w:w="2880" w:type="dxa"/>
          </w:tcPr>
          <w:p w:rsidR="00BE5ED9" w:rsidRDefault="00BE5ED9" w:rsidP="00034CCF">
            <w:pPr>
              <w:spacing w:line="240" w:lineRule="exact"/>
              <w:jc w:val="both"/>
              <w:rPr>
                <w:szCs w:val="28"/>
                <w:lang w:val="uk-UA"/>
              </w:rPr>
            </w:pPr>
            <w:r>
              <w:rPr>
                <w:szCs w:val="28"/>
                <w:lang w:val="it-IT"/>
              </w:rPr>
              <w:t>Singleness</w:t>
            </w:r>
          </w:p>
        </w:tc>
        <w:tc>
          <w:tcPr>
            <w:tcW w:w="1440" w:type="dxa"/>
          </w:tcPr>
          <w:p w:rsidR="00BE5ED9" w:rsidRDefault="00BE5ED9" w:rsidP="00034CCF">
            <w:pPr>
              <w:spacing w:line="240" w:lineRule="exact"/>
              <w:jc w:val="center"/>
              <w:rPr>
                <w:szCs w:val="28"/>
                <w:lang w:val="uk-UA"/>
              </w:rPr>
            </w:pPr>
            <w:r>
              <w:rPr>
                <w:iCs/>
                <w:color w:val="000000"/>
                <w:szCs w:val="28"/>
                <w:lang w:val="uk-UA"/>
              </w:rPr>
              <w:t>–</w:t>
            </w:r>
          </w:p>
        </w:tc>
        <w:tc>
          <w:tcPr>
            <w:tcW w:w="1440" w:type="dxa"/>
          </w:tcPr>
          <w:p w:rsidR="00BE5ED9" w:rsidRDefault="00BE5ED9" w:rsidP="00034CCF">
            <w:pPr>
              <w:spacing w:line="240" w:lineRule="exact"/>
              <w:jc w:val="center"/>
              <w:rPr>
                <w:szCs w:val="28"/>
                <w:lang w:val="uk-UA"/>
              </w:rPr>
            </w:pPr>
            <w:r>
              <w:rPr>
                <w:szCs w:val="28"/>
                <w:lang w:val="uk-UA"/>
              </w:rPr>
              <w:t>51</w:t>
            </w:r>
          </w:p>
        </w:tc>
        <w:tc>
          <w:tcPr>
            <w:tcW w:w="1260" w:type="dxa"/>
          </w:tcPr>
          <w:p w:rsidR="00BE5ED9" w:rsidRDefault="00BE5ED9" w:rsidP="00034CCF">
            <w:pPr>
              <w:spacing w:line="240" w:lineRule="exact"/>
              <w:jc w:val="center"/>
              <w:rPr>
                <w:szCs w:val="28"/>
                <w:lang w:val="uk-UA"/>
              </w:rPr>
            </w:pPr>
            <w:r>
              <w:rPr>
                <w:iCs/>
                <w:color w:val="000000"/>
                <w:szCs w:val="28"/>
                <w:lang w:val="uk-UA"/>
              </w:rPr>
              <w:t>40</w:t>
            </w:r>
          </w:p>
        </w:tc>
        <w:tc>
          <w:tcPr>
            <w:tcW w:w="2520" w:type="dxa"/>
          </w:tcPr>
          <w:p w:rsidR="00BE5ED9" w:rsidRDefault="00BE5ED9" w:rsidP="00034CCF">
            <w:pPr>
              <w:spacing w:line="240" w:lineRule="exact"/>
              <w:jc w:val="center"/>
              <w:rPr>
                <w:szCs w:val="28"/>
                <w:lang w:val="uk-UA"/>
              </w:rPr>
            </w:pPr>
            <w:r>
              <w:rPr>
                <w:szCs w:val="28"/>
                <w:lang w:val="uk-UA"/>
              </w:rPr>
              <w:t>91</w:t>
            </w:r>
          </w:p>
        </w:tc>
      </w:tr>
    </w:tbl>
    <w:p w:rsidR="00BE5ED9" w:rsidRDefault="00BE5ED9" w:rsidP="00BE5ED9">
      <w:pPr>
        <w:ind w:firstLine="709"/>
        <w:jc w:val="both"/>
        <w:rPr>
          <w:sz w:val="28"/>
          <w:szCs w:val="28"/>
          <w:lang w:val="uk-UA"/>
        </w:rPr>
      </w:pPr>
      <w:r>
        <w:rPr>
          <w:sz w:val="28"/>
          <w:szCs w:val="28"/>
          <w:lang w:val="uk-UA"/>
        </w:rPr>
        <w:t xml:space="preserve">Ядро концепту </w:t>
      </w:r>
      <w:r>
        <w:rPr>
          <w:i/>
          <w:iCs/>
          <w:sz w:val="28"/>
          <w:szCs w:val="28"/>
          <w:lang w:val="uk-UA"/>
        </w:rPr>
        <w:t>САМОТНІСТЬ</w:t>
      </w:r>
      <w:r>
        <w:rPr>
          <w:sz w:val="28"/>
          <w:szCs w:val="28"/>
          <w:lang w:val="uk-UA"/>
        </w:rPr>
        <w:t xml:space="preserve"> представлене трьома лексемами, що номінують фізичний стан самотності – </w:t>
      </w:r>
      <w:r>
        <w:rPr>
          <w:i/>
          <w:iCs/>
          <w:sz w:val="28"/>
          <w:szCs w:val="28"/>
          <w:lang w:val="en-US"/>
        </w:rPr>
        <w:t>alone</w:t>
      </w:r>
      <w:r>
        <w:rPr>
          <w:sz w:val="28"/>
          <w:szCs w:val="28"/>
          <w:lang w:val="uk-UA"/>
        </w:rPr>
        <w:t xml:space="preserve">, душевний стан самотності – </w:t>
      </w:r>
      <w:r>
        <w:rPr>
          <w:i/>
          <w:iCs/>
          <w:sz w:val="28"/>
          <w:szCs w:val="28"/>
          <w:lang w:val="en-US"/>
        </w:rPr>
        <w:t>lonely</w:t>
      </w:r>
      <w:r>
        <w:rPr>
          <w:sz w:val="28"/>
          <w:szCs w:val="28"/>
          <w:lang w:val="uk-UA"/>
        </w:rPr>
        <w:t xml:space="preserve"> та узагальнений, абстрактний зміст почуття самотності – </w:t>
      </w:r>
      <w:r>
        <w:rPr>
          <w:i/>
          <w:iCs/>
          <w:sz w:val="28"/>
          <w:szCs w:val="28"/>
          <w:lang w:val="en-US"/>
        </w:rPr>
        <w:t>loneliness</w:t>
      </w:r>
      <w:r>
        <w:rPr>
          <w:sz w:val="28"/>
          <w:szCs w:val="28"/>
          <w:lang w:val="uk-UA"/>
        </w:rPr>
        <w:t xml:space="preserve">. До периферійних елементів концепту </w:t>
      </w:r>
      <w:r>
        <w:rPr>
          <w:i/>
          <w:iCs/>
          <w:sz w:val="28"/>
          <w:szCs w:val="28"/>
          <w:lang w:val="uk-UA"/>
        </w:rPr>
        <w:t>САМОТНІСТЬ</w:t>
      </w:r>
      <w:r>
        <w:rPr>
          <w:sz w:val="28"/>
          <w:szCs w:val="28"/>
          <w:lang w:val="uk-UA"/>
        </w:rPr>
        <w:t xml:space="preserve"> належать вісім лексем (</w:t>
      </w:r>
      <w:r>
        <w:rPr>
          <w:i/>
          <w:iCs/>
          <w:sz w:val="28"/>
          <w:szCs w:val="28"/>
          <w:lang w:val="en-US"/>
        </w:rPr>
        <w:t>lonesome</w:t>
      </w:r>
      <w:r>
        <w:rPr>
          <w:i/>
          <w:iCs/>
          <w:sz w:val="28"/>
          <w:szCs w:val="28"/>
          <w:lang w:val="uk-UA"/>
        </w:rPr>
        <w:t xml:space="preserve">, </w:t>
      </w:r>
      <w:r>
        <w:rPr>
          <w:i/>
          <w:iCs/>
          <w:sz w:val="28"/>
          <w:szCs w:val="28"/>
          <w:lang w:val="en-US"/>
        </w:rPr>
        <w:t>lost</w:t>
      </w:r>
      <w:r>
        <w:rPr>
          <w:i/>
          <w:iCs/>
          <w:sz w:val="28"/>
          <w:szCs w:val="28"/>
          <w:lang w:val="uk-UA"/>
        </w:rPr>
        <w:t xml:space="preserve">, </w:t>
      </w:r>
      <w:r>
        <w:rPr>
          <w:i/>
          <w:iCs/>
          <w:sz w:val="28"/>
          <w:szCs w:val="28"/>
          <w:lang w:val="en-US"/>
        </w:rPr>
        <w:t>solitary</w:t>
      </w:r>
      <w:r>
        <w:rPr>
          <w:i/>
          <w:iCs/>
          <w:sz w:val="28"/>
          <w:szCs w:val="28"/>
          <w:lang w:val="uk-UA"/>
        </w:rPr>
        <w:t xml:space="preserve">, </w:t>
      </w:r>
      <w:r>
        <w:rPr>
          <w:i/>
          <w:iCs/>
          <w:sz w:val="28"/>
          <w:szCs w:val="28"/>
          <w:lang w:val="en-US"/>
        </w:rPr>
        <w:t>restless</w:t>
      </w:r>
      <w:r>
        <w:rPr>
          <w:i/>
          <w:iCs/>
          <w:sz w:val="28"/>
          <w:szCs w:val="28"/>
          <w:lang w:val="uk-UA"/>
        </w:rPr>
        <w:t xml:space="preserve">, </w:t>
      </w:r>
      <w:r>
        <w:rPr>
          <w:i/>
          <w:iCs/>
          <w:sz w:val="28"/>
          <w:szCs w:val="28"/>
          <w:lang w:val="en-US"/>
        </w:rPr>
        <w:t>homeless</w:t>
      </w:r>
      <w:r>
        <w:rPr>
          <w:i/>
          <w:iCs/>
          <w:sz w:val="28"/>
          <w:szCs w:val="28"/>
          <w:lang w:val="uk-UA"/>
        </w:rPr>
        <w:t xml:space="preserve">, </w:t>
      </w:r>
      <w:r>
        <w:rPr>
          <w:i/>
          <w:iCs/>
          <w:sz w:val="28"/>
          <w:szCs w:val="28"/>
          <w:lang w:val="it-IT"/>
        </w:rPr>
        <w:t>solitude</w:t>
      </w:r>
      <w:r>
        <w:rPr>
          <w:i/>
          <w:iCs/>
          <w:sz w:val="28"/>
          <w:szCs w:val="28"/>
          <w:lang w:val="uk-UA"/>
        </w:rPr>
        <w:t xml:space="preserve">, </w:t>
      </w:r>
      <w:r>
        <w:rPr>
          <w:i/>
          <w:iCs/>
          <w:sz w:val="28"/>
          <w:szCs w:val="28"/>
          <w:lang w:val="it-IT"/>
        </w:rPr>
        <w:t>recluse</w:t>
      </w:r>
      <w:r>
        <w:rPr>
          <w:i/>
          <w:iCs/>
          <w:sz w:val="28"/>
          <w:szCs w:val="28"/>
          <w:lang w:val="uk-UA"/>
        </w:rPr>
        <w:t xml:space="preserve">, </w:t>
      </w:r>
      <w:r>
        <w:rPr>
          <w:i/>
          <w:iCs/>
          <w:sz w:val="28"/>
          <w:szCs w:val="28"/>
          <w:lang w:val="it-IT"/>
        </w:rPr>
        <w:t>singleness</w:t>
      </w:r>
      <w:r>
        <w:rPr>
          <w:sz w:val="28"/>
          <w:szCs w:val="28"/>
          <w:lang w:val="uk-UA"/>
        </w:rPr>
        <w:t xml:space="preserve">), які метафорично втілюються в драмах Теннессі Вільямса. Лексико-семантичний аналіз концепту </w:t>
      </w:r>
      <w:r>
        <w:rPr>
          <w:i/>
          <w:sz w:val="28"/>
          <w:szCs w:val="28"/>
          <w:lang w:val="uk-UA"/>
        </w:rPr>
        <w:t>САМОТНІСТЬ</w:t>
      </w:r>
      <w:r>
        <w:rPr>
          <w:sz w:val="28"/>
          <w:szCs w:val="28"/>
          <w:lang w:val="uk-UA"/>
        </w:rPr>
        <w:t xml:space="preserve"> у діахронному аспекті продемонстрував, що в драмах зрілого та пізнього періодів ядерні та периферійні номінації вживаються частіше, ніж у драмах раннього періоду. Це свідчить про ментальні, психоемоційні зміни в художньому світосприйнятті драматурга, що позначилися на характері його творів.</w:t>
      </w:r>
    </w:p>
    <w:p w:rsidR="00BE5ED9" w:rsidRDefault="00BE5ED9" w:rsidP="00BE5ED9">
      <w:pPr>
        <w:ind w:firstLine="709"/>
        <w:jc w:val="both"/>
        <w:rPr>
          <w:sz w:val="28"/>
          <w:szCs w:val="28"/>
          <w:lang w:val="uk-UA"/>
        </w:rPr>
      </w:pPr>
      <w:r>
        <w:rPr>
          <w:sz w:val="28"/>
          <w:szCs w:val="28"/>
          <w:lang w:val="uk-UA"/>
        </w:rPr>
        <w:t xml:space="preserve">Вивчення контекстуального оточення цих лексем дозволяє виділити конотативні значення, що віддзеркалюють психоемоційний стан, притаманний світосприйняттю Теннессі Вільямса. Отже, лексема </w:t>
      </w:r>
      <w:r>
        <w:rPr>
          <w:i/>
          <w:sz w:val="28"/>
          <w:szCs w:val="28"/>
          <w:lang w:val="en-US"/>
        </w:rPr>
        <w:t>alone</w:t>
      </w:r>
      <w:r>
        <w:rPr>
          <w:sz w:val="28"/>
          <w:szCs w:val="28"/>
          <w:lang w:val="uk-UA"/>
        </w:rPr>
        <w:t xml:space="preserve"> вживається в драмах Теннессі Вільямса переважно в мішаних МА </w:t>
      </w:r>
      <w:r>
        <w:rPr>
          <w:i/>
          <w:sz w:val="28"/>
          <w:szCs w:val="28"/>
          <w:lang w:val="uk-UA"/>
        </w:rPr>
        <w:t xml:space="preserve">РЕПРЕЗЕНТАТИВИ </w:t>
      </w:r>
      <w:r>
        <w:rPr>
          <w:sz w:val="28"/>
          <w:szCs w:val="28"/>
          <w:lang w:val="uk-UA"/>
        </w:rPr>
        <w:t>й</w:t>
      </w:r>
      <w:r>
        <w:rPr>
          <w:i/>
          <w:sz w:val="28"/>
          <w:szCs w:val="28"/>
          <w:lang w:val="uk-UA"/>
        </w:rPr>
        <w:t xml:space="preserve"> ЕКСПРЕСИВИ</w:t>
      </w:r>
      <w:r>
        <w:rPr>
          <w:sz w:val="28"/>
          <w:szCs w:val="28"/>
          <w:lang w:val="uk-UA"/>
        </w:rPr>
        <w:t>, де вона передає почуття страху самотньої людини, відсутність фізичної та моральної підтримки з боку родичів та близьких людей, що веде до порушення психоемоційного стану особи. Драматизація контексту, у якому вживається лексема</w:t>
      </w:r>
      <w:r>
        <w:rPr>
          <w:i/>
          <w:sz w:val="28"/>
          <w:szCs w:val="28"/>
          <w:lang w:val="uk-UA"/>
        </w:rPr>
        <w:t xml:space="preserve"> </w:t>
      </w:r>
      <w:r>
        <w:rPr>
          <w:i/>
          <w:sz w:val="28"/>
          <w:szCs w:val="28"/>
          <w:lang w:val="en-US"/>
        </w:rPr>
        <w:t>alone</w:t>
      </w:r>
      <w:r>
        <w:rPr>
          <w:sz w:val="28"/>
          <w:szCs w:val="28"/>
          <w:lang w:val="uk-UA"/>
        </w:rPr>
        <w:t>, репрезентує такі рівні:</w:t>
      </w:r>
    </w:p>
    <w:p w:rsidR="00BE5ED9" w:rsidRDefault="00BE5ED9" w:rsidP="00BE5ED9">
      <w:pPr>
        <w:ind w:firstLine="709"/>
        <w:jc w:val="both"/>
        <w:rPr>
          <w:i/>
          <w:sz w:val="28"/>
          <w:szCs w:val="28"/>
          <w:lang w:val="uk-UA"/>
        </w:rPr>
      </w:pPr>
      <w:r>
        <w:rPr>
          <w:sz w:val="28"/>
          <w:szCs w:val="28"/>
          <w:lang w:val="uk-UA"/>
        </w:rPr>
        <w:lastRenderedPageBreak/>
        <w:t xml:space="preserve">1. </w:t>
      </w:r>
      <w:r>
        <w:rPr>
          <w:i/>
          <w:sz w:val="28"/>
          <w:szCs w:val="28"/>
          <w:lang w:val="uk-UA"/>
        </w:rPr>
        <w:t xml:space="preserve">Граматичний рівень. </w:t>
      </w:r>
      <w:r>
        <w:rPr>
          <w:sz w:val="28"/>
          <w:szCs w:val="28"/>
          <w:lang w:val="uk-UA"/>
        </w:rPr>
        <w:t xml:space="preserve">Дієслово </w:t>
      </w:r>
      <w:r>
        <w:rPr>
          <w:i/>
          <w:sz w:val="28"/>
          <w:szCs w:val="28"/>
          <w:lang w:val="en-US"/>
        </w:rPr>
        <w:t>to</w:t>
      </w:r>
      <w:r>
        <w:rPr>
          <w:i/>
          <w:sz w:val="28"/>
          <w:szCs w:val="28"/>
          <w:lang w:val="uk-UA"/>
        </w:rPr>
        <w:t xml:space="preserve"> </w:t>
      </w:r>
      <w:r>
        <w:rPr>
          <w:i/>
          <w:sz w:val="28"/>
          <w:szCs w:val="28"/>
          <w:lang w:val="en-US"/>
        </w:rPr>
        <w:t>be</w:t>
      </w:r>
      <w:r>
        <w:rPr>
          <w:sz w:val="28"/>
          <w:szCs w:val="28"/>
          <w:lang w:val="uk-UA"/>
        </w:rPr>
        <w:t xml:space="preserve"> у минулому часі допомагає розкрити нещодавній психоемоційний вибух, дієслово </w:t>
      </w:r>
      <w:r>
        <w:rPr>
          <w:i/>
          <w:iCs/>
          <w:sz w:val="28"/>
          <w:szCs w:val="28"/>
          <w:lang w:val="uk-UA"/>
        </w:rPr>
        <w:t>want</w:t>
      </w:r>
      <w:r>
        <w:rPr>
          <w:iCs/>
          <w:sz w:val="28"/>
          <w:szCs w:val="28"/>
          <w:lang w:val="uk-UA"/>
        </w:rPr>
        <w:t xml:space="preserve"> передає суб’єктивне бажання мовця не залишатися на самоті, </w:t>
      </w:r>
      <w:r>
        <w:rPr>
          <w:i/>
          <w:iCs/>
          <w:sz w:val="28"/>
          <w:szCs w:val="28"/>
          <w:lang w:val="uk-UA"/>
        </w:rPr>
        <w:t>can't</w:t>
      </w:r>
      <w:r>
        <w:rPr>
          <w:iCs/>
          <w:sz w:val="28"/>
          <w:szCs w:val="28"/>
          <w:lang w:val="uk-UA"/>
        </w:rPr>
        <w:t xml:space="preserve"> розкриває емоційний стан персонажа неможливості залишатися на самоті, </w:t>
      </w:r>
      <w:r>
        <w:rPr>
          <w:i/>
          <w:sz w:val="28"/>
          <w:szCs w:val="28"/>
          <w:lang w:val="en-US"/>
        </w:rPr>
        <w:t>need</w:t>
      </w:r>
      <w:r>
        <w:rPr>
          <w:sz w:val="28"/>
          <w:szCs w:val="28"/>
          <w:lang w:val="uk-UA"/>
        </w:rPr>
        <w:t xml:space="preserve"> уводить почуття потреби не залишатися на самоті: </w:t>
      </w:r>
      <w:r>
        <w:rPr>
          <w:sz w:val="28"/>
          <w:szCs w:val="28"/>
          <w:lang w:val="en-US"/>
        </w:rPr>
        <w:t>Blanche</w:t>
      </w:r>
      <w:r>
        <w:rPr>
          <w:sz w:val="28"/>
          <w:szCs w:val="28"/>
          <w:lang w:val="uk-UA"/>
        </w:rPr>
        <w:t xml:space="preserve">: </w:t>
      </w:r>
      <w:r>
        <w:rPr>
          <w:i/>
          <w:iCs/>
          <w:sz w:val="28"/>
          <w:szCs w:val="28"/>
          <w:lang w:val="uk-UA"/>
        </w:rPr>
        <w:t>“</w:t>
      </w:r>
      <w:r>
        <w:rPr>
          <w:i/>
          <w:iCs/>
          <w:sz w:val="28"/>
          <w:szCs w:val="28"/>
          <w:u w:val="single"/>
          <w:lang w:val="uk-UA"/>
        </w:rPr>
        <w:t>I was</w:t>
      </w:r>
      <w:r>
        <w:rPr>
          <w:i/>
          <w:iCs/>
          <w:sz w:val="28"/>
          <w:szCs w:val="28"/>
          <w:lang w:val="uk-UA"/>
        </w:rPr>
        <w:t xml:space="preserve"> on the verge of </w:t>
      </w:r>
      <w:r>
        <w:rPr>
          <w:rStyle w:val="HTML"/>
          <w:i/>
          <w:iCs/>
          <w:sz w:val="28"/>
          <w:szCs w:val="28"/>
          <w:lang w:val="uk-UA"/>
        </w:rPr>
        <w:t>–</w:t>
      </w:r>
      <w:r>
        <w:rPr>
          <w:i/>
          <w:iCs/>
          <w:sz w:val="28"/>
          <w:szCs w:val="28"/>
          <w:lang w:val="uk-UA"/>
        </w:rPr>
        <w:t xml:space="preserve"> lunacy, almost!”; “</w:t>
      </w:r>
      <w:r>
        <w:rPr>
          <w:i/>
          <w:iCs/>
          <w:sz w:val="28"/>
          <w:szCs w:val="28"/>
          <w:u w:val="single"/>
          <w:lang w:val="uk-UA"/>
        </w:rPr>
        <w:t>I want</w:t>
      </w:r>
      <w:r>
        <w:rPr>
          <w:i/>
          <w:iCs/>
          <w:sz w:val="28"/>
          <w:szCs w:val="28"/>
          <w:lang w:val="uk-UA"/>
        </w:rPr>
        <w:t xml:space="preserve"> to be near you, got to be with somebody, I </w:t>
      </w:r>
      <w:r>
        <w:rPr>
          <w:i/>
          <w:iCs/>
          <w:sz w:val="28"/>
          <w:szCs w:val="28"/>
          <w:u w:val="single"/>
          <w:lang w:val="uk-UA"/>
        </w:rPr>
        <w:t xml:space="preserve">can't </w:t>
      </w:r>
      <w:r>
        <w:rPr>
          <w:i/>
          <w:iCs/>
          <w:sz w:val="28"/>
          <w:szCs w:val="28"/>
          <w:lang w:val="uk-UA"/>
        </w:rPr>
        <w:t xml:space="preserve">be </w:t>
      </w:r>
      <w:r>
        <w:rPr>
          <w:i/>
          <w:sz w:val="28"/>
          <w:szCs w:val="28"/>
          <w:u w:val="single"/>
          <w:lang w:val="uk-UA"/>
        </w:rPr>
        <w:t>alone</w:t>
      </w:r>
      <w:r>
        <w:rPr>
          <w:i/>
          <w:iCs/>
          <w:sz w:val="28"/>
          <w:szCs w:val="28"/>
          <w:lang w:val="uk-UA"/>
        </w:rPr>
        <w:t>!”</w:t>
      </w:r>
      <w:r>
        <w:rPr>
          <w:iCs/>
          <w:sz w:val="28"/>
          <w:szCs w:val="28"/>
          <w:lang w:val="uk-UA"/>
        </w:rPr>
        <w:t xml:space="preserve"> (</w:t>
      </w:r>
      <w:r>
        <w:rPr>
          <w:i/>
          <w:sz w:val="28"/>
          <w:szCs w:val="28"/>
          <w:lang w:val="uk-UA"/>
        </w:rPr>
        <w:t>“</w:t>
      </w:r>
      <w:r>
        <w:rPr>
          <w:i/>
          <w:iCs/>
          <w:sz w:val="28"/>
          <w:szCs w:val="28"/>
          <w:lang w:val="en-US"/>
        </w:rPr>
        <w:t>Streetcar</w:t>
      </w:r>
      <w:r>
        <w:rPr>
          <w:i/>
          <w:iCs/>
          <w:sz w:val="28"/>
          <w:szCs w:val="28"/>
          <w:lang w:val="uk-UA"/>
        </w:rPr>
        <w:t xml:space="preserve"> </w:t>
      </w:r>
      <w:r>
        <w:rPr>
          <w:i/>
          <w:iCs/>
          <w:sz w:val="28"/>
          <w:szCs w:val="28"/>
          <w:lang w:val="en-US"/>
        </w:rPr>
        <w:t>Named</w:t>
      </w:r>
      <w:r>
        <w:rPr>
          <w:i/>
          <w:iCs/>
          <w:sz w:val="28"/>
          <w:szCs w:val="28"/>
          <w:lang w:val="uk-UA"/>
        </w:rPr>
        <w:t xml:space="preserve"> </w:t>
      </w:r>
      <w:r>
        <w:rPr>
          <w:i/>
          <w:iCs/>
          <w:sz w:val="28"/>
          <w:szCs w:val="28"/>
          <w:lang w:val="en-US"/>
        </w:rPr>
        <w:t>Desire</w:t>
      </w:r>
      <w:r>
        <w:rPr>
          <w:i/>
          <w:iCs/>
          <w:sz w:val="28"/>
          <w:szCs w:val="28"/>
          <w:lang w:val="uk-UA"/>
        </w:rPr>
        <w:t>”</w:t>
      </w:r>
      <w:r>
        <w:rPr>
          <w:iCs/>
          <w:sz w:val="28"/>
          <w:szCs w:val="28"/>
          <w:lang w:val="uk-UA"/>
        </w:rPr>
        <w:t>)</w:t>
      </w:r>
      <w:r>
        <w:rPr>
          <w:i/>
          <w:sz w:val="28"/>
          <w:szCs w:val="28"/>
          <w:lang w:val="uk-UA"/>
        </w:rPr>
        <w:t xml:space="preserve"> / </w:t>
      </w:r>
      <w:r>
        <w:rPr>
          <w:sz w:val="28"/>
          <w:szCs w:val="28"/>
          <w:lang w:val="en-US"/>
        </w:rPr>
        <w:t>Maxine</w:t>
      </w:r>
      <w:r>
        <w:rPr>
          <w:sz w:val="28"/>
          <w:szCs w:val="28"/>
          <w:lang w:val="uk-UA"/>
        </w:rPr>
        <w:t xml:space="preserve">: </w:t>
      </w:r>
      <w:r>
        <w:rPr>
          <w:i/>
          <w:sz w:val="28"/>
          <w:szCs w:val="28"/>
          <w:lang w:val="en-US"/>
        </w:rPr>
        <w:t>I</w:t>
      </w:r>
      <w:r>
        <w:rPr>
          <w:i/>
          <w:sz w:val="28"/>
          <w:szCs w:val="28"/>
          <w:lang w:val="uk-UA"/>
        </w:rPr>
        <w:t xml:space="preserve"> </w:t>
      </w:r>
      <w:r>
        <w:rPr>
          <w:i/>
          <w:sz w:val="28"/>
          <w:szCs w:val="28"/>
          <w:u w:val="single"/>
          <w:lang w:val="en-US"/>
        </w:rPr>
        <w:t>just</w:t>
      </w:r>
      <w:r>
        <w:rPr>
          <w:i/>
          <w:sz w:val="28"/>
          <w:szCs w:val="28"/>
          <w:u w:val="single"/>
          <w:lang w:val="uk-UA"/>
        </w:rPr>
        <w:t xml:space="preserve"> </w:t>
      </w:r>
      <w:r>
        <w:rPr>
          <w:i/>
          <w:sz w:val="28"/>
          <w:szCs w:val="28"/>
          <w:u w:val="single"/>
          <w:lang w:val="en-US"/>
        </w:rPr>
        <w:t>want</w:t>
      </w:r>
      <w:r>
        <w:rPr>
          <w:i/>
          <w:sz w:val="28"/>
          <w:szCs w:val="28"/>
          <w:lang w:val="uk-UA"/>
        </w:rPr>
        <w:t xml:space="preserve"> </w:t>
      </w:r>
      <w:r>
        <w:rPr>
          <w:i/>
          <w:sz w:val="28"/>
          <w:szCs w:val="28"/>
          <w:lang w:val="en-US"/>
        </w:rPr>
        <w:t>you</w:t>
      </w:r>
      <w:r>
        <w:rPr>
          <w:i/>
          <w:sz w:val="28"/>
          <w:szCs w:val="28"/>
          <w:lang w:val="uk-UA"/>
        </w:rPr>
        <w:t xml:space="preserve"> </w:t>
      </w:r>
      <w:r>
        <w:rPr>
          <w:i/>
          <w:sz w:val="28"/>
          <w:szCs w:val="28"/>
          <w:lang w:val="en-US"/>
        </w:rPr>
        <w:t>to</w:t>
      </w:r>
      <w:r>
        <w:rPr>
          <w:i/>
          <w:sz w:val="28"/>
          <w:szCs w:val="28"/>
          <w:lang w:val="uk-UA"/>
        </w:rPr>
        <w:t xml:space="preserve"> </w:t>
      </w:r>
      <w:r>
        <w:rPr>
          <w:i/>
          <w:sz w:val="28"/>
          <w:szCs w:val="28"/>
          <w:lang w:val="en-US"/>
        </w:rPr>
        <w:t>stay</w:t>
      </w:r>
      <w:r>
        <w:rPr>
          <w:i/>
          <w:sz w:val="28"/>
          <w:szCs w:val="28"/>
          <w:lang w:val="uk-UA"/>
        </w:rPr>
        <w:t xml:space="preserve"> </w:t>
      </w:r>
      <w:r>
        <w:rPr>
          <w:i/>
          <w:sz w:val="28"/>
          <w:szCs w:val="28"/>
          <w:lang w:val="en-US"/>
        </w:rPr>
        <w:t>here</w:t>
      </w:r>
      <w:r>
        <w:rPr>
          <w:i/>
          <w:sz w:val="28"/>
          <w:szCs w:val="28"/>
          <w:lang w:val="uk-UA"/>
        </w:rPr>
        <w:t xml:space="preserve">, </w:t>
      </w:r>
      <w:r>
        <w:rPr>
          <w:i/>
          <w:sz w:val="28"/>
          <w:szCs w:val="28"/>
          <w:lang w:val="en-US"/>
        </w:rPr>
        <w:t>because</w:t>
      </w:r>
      <w:r>
        <w:rPr>
          <w:i/>
          <w:sz w:val="28"/>
          <w:szCs w:val="28"/>
          <w:lang w:val="uk-UA"/>
        </w:rPr>
        <w:t xml:space="preserve"> </w:t>
      </w:r>
      <w:r>
        <w:rPr>
          <w:i/>
          <w:sz w:val="28"/>
          <w:szCs w:val="28"/>
          <w:lang w:val="en-US"/>
        </w:rPr>
        <w:t>I</w:t>
      </w:r>
      <w:r>
        <w:rPr>
          <w:i/>
          <w:sz w:val="28"/>
          <w:szCs w:val="28"/>
          <w:lang w:val="uk-UA"/>
        </w:rPr>
        <w:t>’</w:t>
      </w:r>
      <w:r>
        <w:rPr>
          <w:i/>
          <w:sz w:val="28"/>
          <w:szCs w:val="28"/>
          <w:lang w:val="en-US"/>
        </w:rPr>
        <w:t>m</w:t>
      </w:r>
      <w:r>
        <w:rPr>
          <w:i/>
          <w:sz w:val="28"/>
          <w:szCs w:val="28"/>
          <w:lang w:val="uk-UA"/>
        </w:rPr>
        <w:t xml:space="preserve"> </w:t>
      </w:r>
      <w:r>
        <w:rPr>
          <w:i/>
          <w:iCs/>
          <w:sz w:val="28"/>
          <w:szCs w:val="28"/>
          <w:u w:val="single"/>
          <w:lang w:val="en-US"/>
        </w:rPr>
        <w:t>alone</w:t>
      </w:r>
      <w:r>
        <w:rPr>
          <w:i/>
          <w:sz w:val="28"/>
          <w:szCs w:val="28"/>
          <w:lang w:val="uk-UA"/>
        </w:rPr>
        <w:t xml:space="preserve"> </w:t>
      </w:r>
      <w:r>
        <w:rPr>
          <w:i/>
          <w:sz w:val="28"/>
          <w:szCs w:val="28"/>
          <w:lang w:val="en-US"/>
        </w:rPr>
        <w:t>here</w:t>
      </w:r>
      <w:r>
        <w:rPr>
          <w:i/>
          <w:sz w:val="28"/>
          <w:szCs w:val="28"/>
          <w:lang w:val="uk-UA"/>
        </w:rPr>
        <w:t xml:space="preserve"> </w:t>
      </w:r>
      <w:r>
        <w:rPr>
          <w:i/>
          <w:sz w:val="28"/>
          <w:szCs w:val="28"/>
          <w:lang w:val="en-US"/>
        </w:rPr>
        <w:t>now</w:t>
      </w:r>
      <w:r>
        <w:rPr>
          <w:i/>
          <w:sz w:val="28"/>
          <w:szCs w:val="28"/>
          <w:lang w:val="uk-UA"/>
        </w:rPr>
        <w:t xml:space="preserve"> </w:t>
      </w:r>
      <w:r>
        <w:rPr>
          <w:i/>
          <w:sz w:val="28"/>
          <w:szCs w:val="28"/>
          <w:lang w:val="en-US"/>
        </w:rPr>
        <w:t>and</w:t>
      </w:r>
      <w:r>
        <w:rPr>
          <w:i/>
          <w:sz w:val="28"/>
          <w:szCs w:val="28"/>
          <w:lang w:val="uk-UA"/>
        </w:rPr>
        <w:t xml:space="preserve"> </w:t>
      </w:r>
      <w:r>
        <w:rPr>
          <w:i/>
          <w:sz w:val="28"/>
          <w:szCs w:val="28"/>
          <w:u w:val="single"/>
          <w:lang w:val="en-US"/>
        </w:rPr>
        <w:t>I</w:t>
      </w:r>
      <w:r>
        <w:rPr>
          <w:i/>
          <w:sz w:val="28"/>
          <w:szCs w:val="28"/>
          <w:u w:val="single"/>
          <w:lang w:val="uk-UA"/>
        </w:rPr>
        <w:t xml:space="preserve"> </w:t>
      </w:r>
      <w:r>
        <w:rPr>
          <w:i/>
          <w:sz w:val="28"/>
          <w:szCs w:val="28"/>
          <w:u w:val="single"/>
          <w:lang w:val="en-US"/>
        </w:rPr>
        <w:t>need</w:t>
      </w:r>
      <w:r>
        <w:rPr>
          <w:i/>
          <w:sz w:val="28"/>
          <w:szCs w:val="28"/>
          <w:lang w:val="uk-UA"/>
        </w:rPr>
        <w:t xml:space="preserve"> </w:t>
      </w:r>
      <w:r>
        <w:rPr>
          <w:i/>
          <w:sz w:val="28"/>
          <w:szCs w:val="28"/>
          <w:lang w:val="en-US"/>
        </w:rPr>
        <w:t>somebody</w:t>
      </w:r>
      <w:r>
        <w:rPr>
          <w:i/>
          <w:sz w:val="28"/>
          <w:szCs w:val="28"/>
          <w:lang w:val="uk-UA"/>
        </w:rPr>
        <w:t xml:space="preserve"> </w:t>
      </w:r>
      <w:r>
        <w:rPr>
          <w:i/>
          <w:sz w:val="28"/>
          <w:szCs w:val="28"/>
          <w:lang w:val="en-US"/>
        </w:rPr>
        <w:t>to</w:t>
      </w:r>
      <w:r>
        <w:rPr>
          <w:i/>
          <w:sz w:val="28"/>
          <w:szCs w:val="28"/>
          <w:lang w:val="uk-UA"/>
        </w:rPr>
        <w:t xml:space="preserve"> </w:t>
      </w:r>
      <w:r>
        <w:rPr>
          <w:i/>
          <w:sz w:val="28"/>
          <w:szCs w:val="28"/>
          <w:lang w:val="en-US"/>
        </w:rPr>
        <w:t>help</w:t>
      </w:r>
      <w:r>
        <w:rPr>
          <w:i/>
          <w:sz w:val="28"/>
          <w:szCs w:val="28"/>
          <w:lang w:val="uk-UA"/>
        </w:rPr>
        <w:t xml:space="preserve"> </w:t>
      </w:r>
      <w:r>
        <w:rPr>
          <w:i/>
          <w:sz w:val="28"/>
          <w:szCs w:val="28"/>
          <w:lang w:val="en-US"/>
        </w:rPr>
        <w:t>me</w:t>
      </w:r>
      <w:r>
        <w:rPr>
          <w:i/>
          <w:sz w:val="28"/>
          <w:szCs w:val="28"/>
          <w:lang w:val="uk-UA"/>
        </w:rPr>
        <w:t xml:space="preserve"> </w:t>
      </w:r>
      <w:r>
        <w:rPr>
          <w:i/>
          <w:sz w:val="28"/>
          <w:szCs w:val="28"/>
          <w:lang w:val="en-US"/>
        </w:rPr>
        <w:t>manage</w:t>
      </w:r>
      <w:r>
        <w:rPr>
          <w:i/>
          <w:sz w:val="28"/>
          <w:szCs w:val="28"/>
          <w:lang w:val="uk-UA"/>
        </w:rPr>
        <w:t xml:space="preserve"> </w:t>
      </w:r>
      <w:r>
        <w:rPr>
          <w:i/>
          <w:sz w:val="28"/>
          <w:szCs w:val="28"/>
          <w:lang w:val="en-US"/>
        </w:rPr>
        <w:t>the</w:t>
      </w:r>
      <w:r>
        <w:rPr>
          <w:i/>
          <w:sz w:val="28"/>
          <w:szCs w:val="28"/>
          <w:lang w:val="uk-UA"/>
        </w:rPr>
        <w:t xml:space="preserve"> </w:t>
      </w:r>
      <w:r>
        <w:rPr>
          <w:i/>
          <w:sz w:val="28"/>
          <w:szCs w:val="28"/>
          <w:lang w:val="en-US"/>
        </w:rPr>
        <w:t>place</w:t>
      </w:r>
      <w:r>
        <w:rPr>
          <w:i/>
          <w:sz w:val="28"/>
          <w:szCs w:val="28"/>
          <w:lang w:val="uk-UA"/>
        </w:rPr>
        <w:t>!</w:t>
      </w:r>
      <w:r>
        <w:rPr>
          <w:i/>
          <w:sz w:val="28"/>
          <w:szCs w:val="28"/>
          <w:lang w:val="en-US"/>
        </w:rPr>
        <w:t xml:space="preserve">                          </w:t>
      </w:r>
      <w:r>
        <w:rPr>
          <w:sz w:val="28"/>
          <w:szCs w:val="28"/>
          <w:lang w:val="en-US"/>
        </w:rPr>
        <w:t xml:space="preserve"> (</w:t>
      </w:r>
      <w:r>
        <w:rPr>
          <w:i/>
          <w:iCs/>
          <w:sz w:val="28"/>
          <w:szCs w:val="28"/>
          <w:lang w:val="uk-UA"/>
        </w:rPr>
        <w:t>“</w:t>
      </w:r>
      <w:r>
        <w:rPr>
          <w:i/>
          <w:sz w:val="28"/>
          <w:szCs w:val="28"/>
          <w:lang w:val="en-US"/>
        </w:rPr>
        <w:t>The Night of Iguana</w:t>
      </w:r>
      <w:r>
        <w:rPr>
          <w:i/>
          <w:sz w:val="28"/>
          <w:szCs w:val="28"/>
          <w:lang w:val="uk-UA"/>
        </w:rPr>
        <w:t>”</w:t>
      </w:r>
      <w:r>
        <w:rPr>
          <w:sz w:val="28"/>
          <w:szCs w:val="28"/>
          <w:lang w:val="en-US"/>
        </w:rPr>
        <w:t>)</w:t>
      </w:r>
      <w:r>
        <w:rPr>
          <w:i/>
          <w:sz w:val="28"/>
          <w:szCs w:val="28"/>
          <w:lang w:val="uk-UA"/>
        </w:rPr>
        <w:t>.</w:t>
      </w:r>
    </w:p>
    <w:p w:rsidR="00BE5ED9" w:rsidRDefault="00BE5ED9" w:rsidP="00BE5ED9">
      <w:pPr>
        <w:ind w:firstLine="709"/>
        <w:jc w:val="both"/>
        <w:rPr>
          <w:sz w:val="28"/>
          <w:szCs w:val="28"/>
          <w:lang w:val="uk-UA"/>
        </w:rPr>
      </w:pPr>
      <w:r>
        <w:rPr>
          <w:iCs/>
          <w:sz w:val="28"/>
          <w:szCs w:val="28"/>
          <w:lang w:val="uk-UA"/>
        </w:rPr>
        <w:t xml:space="preserve">2. </w:t>
      </w:r>
      <w:r>
        <w:rPr>
          <w:i/>
          <w:iCs/>
          <w:sz w:val="28"/>
          <w:szCs w:val="28"/>
          <w:lang w:val="uk-UA"/>
        </w:rPr>
        <w:t>Лексико-семантичний</w:t>
      </w:r>
      <w:r>
        <w:rPr>
          <w:sz w:val="28"/>
          <w:szCs w:val="28"/>
          <w:lang w:val="uk-UA"/>
        </w:rPr>
        <w:t xml:space="preserve"> </w:t>
      </w:r>
      <w:r>
        <w:rPr>
          <w:i/>
          <w:iCs/>
          <w:sz w:val="28"/>
          <w:szCs w:val="28"/>
          <w:lang w:val="uk-UA"/>
        </w:rPr>
        <w:t>рівень.</w:t>
      </w:r>
      <w:r>
        <w:rPr>
          <w:sz w:val="28"/>
          <w:szCs w:val="28"/>
          <w:lang w:val="uk-UA"/>
        </w:rPr>
        <w:t xml:space="preserve"> Контекстуальними номінаціями лексеми </w:t>
      </w:r>
      <w:r>
        <w:rPr>
          <w:i/>
          <w:sz w:val="28"/>
          <w:szCs w:val="28"/>
          <w:lang w:val="uk-UA"/>
        </w:rPr>
        <w:t>alone</w:t>
      </w:r>
      <w:r>
        <w:rPr>
          <w:i/>
          <w:iCs/>
          <w:sz w:val="28"/>
          <w:szCs w:val="28"/>
          <w:lang w:val="uk-UA"/>
        </w:rPr>
        <w:t xml:space="preserve"> </w:t>
      </w:r>
      <w:r>
        <w:rPr>
          <w:iCs/>
          <w:sz w:val="28"/>
          <w:szCs w:val="28"/>
          <w:lang w:val="uk-UA"/>
        </w:rPr>
        <w:t xml:space="preserve">є </w:t>
      </w:r>
      <w:r>
        <w:rPr>
          <w:i/>
          <w:sz w:val="28"/>
          <w:szCs w:val="28"/>
          <w:lang w:val="uk-UA"/>
        </w:rPr>
        <w:t>single, lost</w:t>
      </w:r>
      <w:r>
        <w:rPr>
          <w:sz w:val="28"/>
          <w:szCs w:val="28"/>
          <w:lang w:val="uk-UA"/>
        </w:rPr>
        <w:t xml:space="preserve">: </w:t>
      </w:r>
      <w:r>
        <w:rPr>
          <w:sz w:val="28"/>
          <w:szCs w:val="28"/>
          <w:lang w:val="en-US"/>
        </w:rPr>
        <w:t>Trinket</w:t>
      </w:r>
      <w:r>
        <w:rPr>
          <w:sz w:val="28"/>
          <w:szCs w:val="28"/>
          <w:lang w:val="uk-UA"/>
        </w:rPr>
        <w:t xml:space="preserve">: </w:t>
      </w:r>
      <w:r>
        <w:rPr>
          <w:i/>
          <w:iCs/>
          <w:sz w:val="28"/>
          <w:szCs w:val="28"/>
          <w:lang w:val="uk-UA"/>
        </w:rPr>
        <w:t xml:space="preserve">Overtipping as if it was necessary to apologize for sitting </w:t>
      </w:r>
      <w:r>
        <w:rPr>
          <w:i/>
          <w:sz w:val="28"/>
          <w:szCs w:val="28"/>
          <w:u w:val="single"/>
          <w:lang w:val="uk-UA"/>
        </w:rPr>
        <w:t>alone</w:t>
      </w:r>
      <w:r>
        <w:rPr>
          <w:i/>
          <w:iCs/>
          <w:sz w:val="28"/>
          <w:szCs w:val="28"/>
          <w:lang w:val="uk-UA"/>
        </w:rPr>
        <w:t xml:space="preserve"> at a table meant for two. Two! In life there has to be two!</w:t>
      </w:r>
      <w:r>
        <w:rPr>
          <w:i/>
          <w:sz w:val="28"/>
          <w:szCs w:val="28"/>
          <w:lang w:val="uk-UA"/>
        </w:rPr>
        <w:t xml:space="preserve"> </w:t>
      </w:r>
      <w:r>
        <w:rPr>
          <w:i/>
          <w:sz w:val="28"/>
          <w:szCs w:val="28"/>
          <w:lang w:val="en-US"/>
        </w:rPr>
        <w:t xml:space="preserve">                   </w:t>
      </w:r>
      <w:r>
        <w:rPr>
          <w:sz w:val="28"/>
          <w:szCs w:val="28"/>
          <w:lang w:val="en-US"/>
        </w:rPr>
        <w:t>(</w:t>
      </w:r>
      <w:r>
        <w:rPr>
          <w:i/>
          <w:iCs/>
          <w:sz w:val="28"/>
          <w:szCs w:val="28"/>
          <w:lang w:val="uk-UA"/>
        </w:rPr>
        <w:t>“</w:t>
      </w:r>
      <w:r>
        <w:rPr>
          <w:i/>
          <w:sz w:val="28"/>
          <w:szCs w:val="28"/>
          <w:lang w:val="en-US"/>
        </w:rPr>
        <w:t>The Mutilated</w:t>
      </w:r>
      <w:r>
        <w:rPr>
          <w:i/>
          <w:sz w:val="28"/>
          <w:szCs w:val="28"/>
          <w:lang w:val="uk-UA"/>
        </w:rPr>
        <w:t>”</w:t>
      </w:r>
      <w:r>
        <w:rPr>
          <w:sz w:val="28"/>
          <w:szCs w:val="28"/>
          <w:lang w:val="en-US"/>
        </w:rPr>
        <w:t>) / Blanche</w:t>
      </w:r>
      <w:r>
        <w:rPr>
          <w:sz w:val="28"/>
          <w:szCs w:val="28"/>
          <w:lang w:val="uk-UA"/>
        </w:rPr>
        <w:t xml:space="preserve">: </w:t>
      </w:r>
      <w:r>
        <w:rPr>
          <w:i/>
          <w:iCs/>
          <w:sz w:val="28"/>
          <w:szCs w:val="28"/>
          <w:lang w:val="uk-UA"/>
        </w:rPr>
        <w:t xml:space="preserve">“A </w:t>
      </w:r>
      <w:r>
        <w:rPr>
          <w:i/>
          <w:sz w:val="28"/>
          <w:szCs w:val="28"/>
          <w:u w:val="single"/>
          <w:lang w:val="uk-UA"/>
        </w:rPr>
        <w:t>single</w:t>
      </w:r>
      <w:r>
        <w:rPr>
          <w:i/>
          <w:iCs/>
          <w:sz w:val="28"/>
          <w:szCs w:val="28"/>
          <w:lang w:val="uk-UA"/>
        </w:rPr>
        <w:t xml:space="preserve"> girl, a girl </w:t>
      </w:r>
      <w:r>
        <w:rPr>
          <w:i/>
          <w:sz w:val="28"/>
          <w:szCs w:val="28"/>
          <w:u w:val="single"/>
          <w:lang w:val="uk-UA"/>
        </w:rPr>
        <w:t>alone</w:t>
      </w:r>
      <w:r>
        <w:rPr>
          <w:i/>
          <w:iCs/>
          <w:sz w:val="28"/>
          <w:szCs w:val="28"/>
          <w:lang w:val="uk-UA"/>
        </w:rPr>
        <w:t xml:space="preserve"> in the world, has got </w:t>
      </w:r>
      <w:r>
        <w:rPr>
          <w:i/>
          <w:sz w:val="28"/>
          <w:szCs w:val="28"/>
          <w:u w:val="single"/>
          <w:lang w:val="uk-UA"/>
        </w:rPr>
        <w:t>to keep a firm hold on her emotions or she'll be lost</w:t>
      </w:r>
      <w:r>
        <w:rPr>
          <w:i/>
          <w:sz w:val="28"/>
          <w:szCs w:val="28"/>
          <w:lang w:val="uk-UA"/>
        </w:rPr>
        <w:t>!”</w:t>
      </w:r>
      <w:r>
        <w:rPr>
          <w:sz w:val="28"/>
          <w:szCs w:val="28"/>
          <w:lang w:val="en-US"/>
        </w:rPr>
        <w:t xml:space="preserve"> (</w:t>
      </w:r>
      <w:r>
        <w:rPr>
          <w:i/>
          <w:iCs/>
          <w:sz w:val="28"/>
          <w:szCs w:val="28"/>
          <w:lang w:val="uk-UA"/>
        </w:rPr>
        <w:t>“</w:t>
      </w:r>
      <w:r>
        <w:rPr>
          <w:i/>
          <w:sz w:val="28"/>
          <w:szCs w:val="28"/>
          <w:lang w:val="en-US"/>
        </w:rPr>
        <w:t>Streetcar Named Desire</w:t>
      </w:r>
      <w:r>
        <w:rPr>
          <w:i/>
          <w:sz w:val="28"/>
          <w:szCs w:val="28"/>
          <w:lang w:val="uk-UA"/>
        </w:rPr>
        <w:t>”</w:t>
      </w:r>
      <w:r>
        <w:rPr>
          <w:sz w:val="28"/>
          <w:szCs w:val="28"/>
          <w:lang w:val="en-US"/>
        </w:rPr>
        <w:t>)</w:t>
      </w:r>
      <w:r>
        <w:rPr>
          <w:sz w:val="28"/>
          <w:szCs w:val="28"/>
          <w:lang w:val="uk-UA"/>
        </w:rPr>
        <w:t>.</w:t>
      </w:r>
      <w:r>
        <w:rPr>
          <w:sz w:val="28"/>
          <w:szCs w:val="28"/>
          <w:lang w:val="en-US"/>
        </w:rPr>
        <w:t xml:space="preserve"> </w:t>
      </w:r>
    </w:p>
    <w:p w:rsidR="00BE5ED9" w:rsidRDefault="00BE5ED9" w:rsidP="00BE5ED9">
      <w:pPr>
        <w:ind w:firstLine="709"/>
        <w:jc w:val="both"/>
        <w:rPr>
          <w:iCs/>
          <w:sz w:val="28"/>
          <w:szCs w:val="28"/>
          <w:lang w:val="uk-UA"/>
        </w:rPr>
      </w:pPr>
      <w:r>
        <w:rPr>
          <w:sz w:val="28"/>
          <w:szCs w:val="28"/>
          <w:lang w:val="uk-UA"/>
        </w:rPr>
        <w:t xml:space="preserve">Лексема </w:t>
      </w:r>
      <w:r>
        <w:rPr>
          <w:i/>
          <w:sz w:val="28"/>
          <w:szCs w:val="28"/>
          <w:lang w:val="en-US"/>
        </w:rPr>
        <w:t>lonely</w:t>
      </w:r>
      <w:r>
        <w:rPr>
          <w:sz w:val="28"/>
          <w:szCs w:val="28"/>
          <w:lang w:val="uk-UA"/>
        </w:rPr>
        <w:t xml:space="preserve"> набуває в драмах Теннессі Вільямса контекстуальних значень страху та депресії, які реалізовані в МА </w:t>
      </w:r>
      <w:r>
        <w:rPr>
          <w:i/>
          <w:sz w:val="28"/>
          <w:szCs w:val="28"/>
          <w:lang w:val="uk-UA"/>
        </w:rPr>
        <w:t xml:space="preserve">РЕПРЕЗЕНТАТИВИ </w:t>
      </w:r>
      <w:r>
        <w:rPr>
          <w:sz w:val="28"/>
          <w:szCs w:val="28"/>
          <w:lang w:val="uk-UA"/>
        </w:rPr>
        <w:t>й</w:t>
      </w:r>
      <w:r>
        <w:rPr>
          <w:i/>
          <w:sz w:val="28"/>
          <w:szCs w:val="28"/>
          <w:lang w:val="uk-UA"/>
        </w:rPr>
        <w:t xml:space="preserve"> ІНТЕРРОГАТИВИ</w:t>
      </w:r>
      <w:r>
        <w:rPr>
          <w:sz w:val="28"/>
          <w:szCs w:val="28"/>
          <w:lang w:val="uk-UA"/>
        </w:rPr>
        <w:t xml:space="preserve"> в контекстуальних номінаціях з лексемами </w:t>
      </w:r>
      <w:r>
        <w:rPr>
          <w:i/>
          <w:sz w:val="28"/>
          <w:szCs w:val="28"/>
          <w:lang w:val="uk-UA"/>
        </w:rPr>
        <w:t>frightened,</w:t>
      </w:r>
      <w:r>
        <w:rPr>
          <w:sz w:val="28"/>
          <w:szCs w:val="28"/>
          <w:lang w:val="uk-UA"/>
        </w:rPr>
        <w:t xml:space="preserve"> </w:t>
      </w:r>
      <w:r>
        <w:rPr>
          <w:i/>
          <w:sz w:val="28"/>
          <w:szCs w:val="28"/>
          <w:lang w:val="uk-UA"/>
        </w:rPr>
        <w:t>exhausted, anxious</w:t>
      </w:r>
      <w:r>
        <w:rPr>
          <w:sz w:val="28"/>
          <w:szCs w:val="28"/>
          <w:lang w:val="uk-UA"/>
        </w:rPr>
        <w:t>. МА</w:t>
      </w:r>
      <w:r>
        <w:rPr>
          <w:i/>
          <w:sz w:val="28"/>
          <w:szCs w:val="28"/>
          <w:lang w:val="uk-UA"/>
        </w:rPr>
        <w:t xml:space="preserve"> ІНТЕРРОГАТИВИ </w:t>
      </w:r>
      <w:r>
        <w:rPr>
          <w:iCs/>
          <w:sz w:val="28"/>
          <w:szCs w:val="28"/>
          <w:lang w:val="uk-UA"/>
        </w:rPr>
        <w:t xml:space="preserve">функціонують у драмах як крик з глибини душі персонажів, які декларують свої думки вголос та апелюють до почуттів читача чи глядача: </w:t>
      </w:r>
      <w:r>
        <w:rPr>
          <w:sz w:val="28"/>
          <w:szCs w:val="28"/>
          <w:lang w:val="en-US"/>
        </w:rPr>
        <w:t>Marguerite</w:t>
      </w:r>
      <w:r>
        <w:rPr>
          <w:sz w:val="28"/>
          <w:szCs w:val="28"/>
          <w:lang w:val="uk-UA"/>
        </w:rPr>
        <w:t xml:space="preserve">: </w:t>
      </w:r>
      <w:r>
        <w:rPr>
          <w:i/>
          <w:iCs/>
          <w:sz w:val="28"/>
          <w:szCs w:val="28"/>
          <w:lang w:val="uk-UA"/>
        </w:rPr>
        <w:t xml:space="preserve">We’re </w:t>
      </w:r>
      <w:r>
        <w:rPr>
          <w:i/>
          <w:sz w:val="28"/>
          <w:szCs w:val="28"/>
          <w:u w:val="single"/>
          <w:lang w:val="uk-UA"/>
        </w:rPr>
        <w:t>lonely</w:t>
      </w:r>
      <w:r>
        <w:rPr>
          <w:i/>
          <w:iCs/>
          <w:sz w:val="28"/>
          <w:szCs w:val="28"/>
          <w:lang w:val="uk-UA"/>
        </w:rPr>
        <w:t xml:space="preserve">. We’re </w:t>
      </w:r>
      <w:r>
        <w:rPr>
          <w:i/>
          <w:sz w:val="28"/>
          <w:szCs w:val="28"/>
          <w:u w:val="single"/>
          <w:lang w:val="uk-UA"/>
        </w:rPr>
        <w:t>frightened</w:t>
      </w:r>
      <w:r>
        <w:rPr>
          <w:i/>
          <w:iCs/>
          <w:sz w:val="28"/>
          <w:szCs w:val="28"/>
          <w:lang w:val="uk-UA"/>
        </w:rPr>
        <w:t xml:space="preserve">. When you feel my </w:t>
      </w:r>
      <w:r>
        <w:rPr>
          <w:i/>
          <w:sz w:val="28"/>
          <w:szCs w:val="28"/>
          <w:u w:val="single"/>
          <w:lang w:val="uk-UA"/>
        </w:rPr>
        <w:t>exhausted</w:t>
      </w:r>
      <w:r>
        <w:rPr>
          <w:i/>
          <w:iCs/>
          <w:sz w:val="28"/>
          <w:szCs w:val="28"/>
          <w:u w:val="single"/>
          <w:lang w:val="uk-UA"/>
        </w:rPr>
        <w:t xml:space="preserve"> </w:t>
      </w:r>
      <w:r>
        <w:rPr>
          <w:i/>
          <w:iCs/>
          <w:sz w:val="28"/>
          <w:szCs w:val="28"/>
          <w:lang w:val="uk-UA"/>
        </w:rPr>
        <w:t xml:space="preserve">weight against your shoulder </w:t>
      </w:r>
      <w:r>
        <w:rPr>
          <w:rStyle w:val="HTML"/>
          <w:i/>
          <w:iCs/>
          <w:sz w:val="28"/>
          <w:szCs w:val="28"/>
          <w:lang w:val="uk-UA"/>
        </w:rPr>
        <w:t>–</w:t>
      </w:r>
      <w:r>
        <w:rPr>
          <w:i/>
          <w:iCs/>
          <w:sz w:val="28"/>
          <w:szCs w:val="28"/>
          <w:lang w:val="uk-UA"/>
        </w:rPr>
        <w:t xml:space="preserve"> when I clasp your </w:t>
      </w:r>
      <w:r>
        <w:rPr>
          <w:i/>
          <w:sz w:val="28"/>
          <w:szCs w:val="28"/>
          <w:u w:val="single"/>
          <w:lang w:val="uk-UA"/>
        </w:rPr>
        <w:t>anxious</w:t>
      </w:r>
      <w:r>
        <w:rPr>
          <w:i/>
          <w:iCs/>
          <w:sz w:val="28"/>
          <w:szCs w:val="28"/>
          <w:lang w:val="uk-UA"/>
        </w:rPr>
        <w:t xml:space="preserve"> old hawk’s head to my breast, what is it we feel in whatever is left of our hearts?</w:t>
      </w:r>
      <w:r>
        <w:rPr>
          <w:iCs/>
          <w:sz w:val="28"/>
          <w:szCs w:val="28"/>
          <w:lang w:val="en-US"/>
        </w:rPr>
        <w:t xml:space="preserve"> (</w:t>
      </w:r>
      <w:r>
        <w:rPr>
          <w:i/>
          <w:sz w:val="28"/>
          <w:szCs w:val="28"/>
          <w:lang w:val="uk-UA"/>
        </w:rPr>
        <w:t>“</w:t>
      </w:r>
      <w:r>
        <w:rPr>
          <w:i/>
          <w:iCs/>
          <w:sz w:val="28"/>
          <w:szCs w:val="28"/>
          <w:lang w:val="en-US"/>
        </w:rPr>
        <w:t>Camino Real</w:t>
      </w:r>
      <w:r>
        <w:rPr>
          <w:i/>
          <w:iCs/>
          <w:sz w:val="28"/>
          <w:szCs w:val="28"/>
          <w:lang w:val="uk-UA"/>
        </w:rPr>
        <w:t>”</w:t>
      </w:r>
      <w:r>
        <w:rPr>
          <w:iCs/>
          <w:sz w:val="28"/>
          <w:szCs w:val="28"/>
          <w:lang w:val="en-US"/>
        </w:rPr>
        <w:t>)</w:t>
      </w:r>
      <w:r>
        <w:rPr>
          <w:iCs/>
          <w:sz w:val="28"/>
          <w:szCs w:val="28"/>
          <w:lang w:val="uk-UA"/>
        </w:rPr>
        <w:t>.</w:t>
      </w:r>
      <w:r>
        <w:rPr>
          <w:iCs/>
          <w:sz w:val="28"/>
          <w:szCs w:val="28"/>
          <w:lang w:val="en-US"/>
        </w:rPr>
        <w:t xml:space="preserve"> </w:t>
      </w:r>
    </w:p>
    <w:p w:rsidR="00BE5ED9" w:rsidRDefault="00BE5ED9" w:rsidP="00BE5ED9">
      <w:pPr>
        <w:ind w:firstLine="709"/>
        <w:jc w:val="both"/>
        <w:rPr>
          <w:sz w:val="28"/>
          <w:szCs w:val="28"/>
          <w:lang w:val="uk-UA"/>
        </w:rPr>
      </w:pPr>
      <w:r>
        <w:rPr>
          <w:iCs/>
          <w:sz w:val="28"/>
          <w:szCs w:val="28"/>
          <w:lang w:val="uk-UA"/>
        </w:rPr>
        <w:t>У</w:t>
      </w:r>
      <w:r>
        <w:rPr>
          <w:iCs/>
          <w:color w:val="000000"/>
          <w:sz w:val="28"/>
          <w:szCs w:val="28"/>
          <w:lang w:val="uk-UA"/>
        </w:rPr>
        <w:t xml:space="preserve"> мішаних МА </w:t>
      </w:r>
      <w:r>
        <w:rPr>
          <w:i/>
          <w:iCs/>
          <w:color w:val="000000"/>
          <w:sz w:val="28"/>
          <w:szCs w:val="28"/>
          <w:lang w:val="uk-UA"/>
        </w:rPr>
        <w:t>РЕПРЕЗЕНТАТИВИ</w:t>
      </w:r>
      <w:r>
        <w:rPr>
          <w:iCs/>
          <w:color w:val="000000"/>
          <w:sz w:val="28"/>
          <w:szCs w:val="28"/>
          <w:lang w:val="uk-UA"/>
        </w:rPr>
        <w:t xml:space="preserve"> й </w:t>
      </w:r>
      <w:r>
        <w:rPr>
          <w:i/>
          <w:iCs/>
          <w:color w:val="000000"/>
          <w:sz w:val="28"/>
          <w:szCs w:val="28"/>
          <w:lang w:val="uk-UA"/>
        </w:rPr>
        <w:t>ЕКСПРЕСИВИ</w:t>
      </w:r>
      <w:r>
        <w:rPr>
          <w:i/>
          <w:color w:val="000000"/>
          <w:sz w:val="28"/>
          <w:szCs w:val="28"/>
          <w:lang w:val="uk-UA"/>
        </w:rPr>
        <w:t xml:space="preserve"> </w:t>
      </w:r>
      <w:r>
        <w:rPr>
          <w:color w:val="000000"/>
          <w:sz w:val="28"/>
          <w:szCs w:val="28"/>
          <w:lang w:val="uk-UA"/>
        </w:rPr>
        <w:t>психоемоційний стан людини відображений у метафоричній формі самотнього світу лексемами</w:t>
      </w:r>
      <w:r>
        <w:rPr>
          <w:iCs/>
          <w:color w:val="000000"/>
          <w:sz w:val="28"/>
          <w:szCs w:val="28"/>
          <w:lang w:val="uk-UA"/>
        </w:rPr>
        <w:t xml:space="preserve"> </w:t>
      </w:r>
      <w:r>
        <w:rPr>
          <w:i/>
          <w:iCs/>
          <w:color w:val="000000"/>
          <w:sz w:val="28"/>
          <w:szCs w:val="28"/>
          <w:lang w:val="en-US"/>
        </w:rPr>
        <w:t>rooms</w:t>
      </w:r>
      <w:r>
        <w:rPr>
          <w:i/>
          <w:color w:val="000000"/>
          <w:sz w:val="28"/>
          <w:szCs w:val="28"/>
          <w:lang w:val="uk-UA"/>
        </w:rPr>
        <w:t xml:space="preserve">, </w:t>
      </w:r>
      <w:r>
        <w:rPr>
          <w:i/>
          <w:iCs/>
          <w:sz w:val="28"/>
          <w:szCs w:val="28"/>
          <w:lang w:val="en-US"/>
        </w:rPr>
        <w:t>world</w:t>
      </w:r>
      <w:r>
        <w:rPr>
          <w:iCs/>
          <w:color w:val="000000"/>
          <w:sz w:val="28"/>
          <w:szCs w:val="28"/>
          <w:lang w:val="uk-UA"/>
        </w:rPr>
        <w:t xml:space="preserve">: </w:t>
      </w:r>
      <w:r>
        <w:rPr>
          <w:sz w:val="28"/>
          <w:szCs w:val="28"/>
          <w:lang w:val="en-US"/>
        </w:rPr>
        <w:t>Alvaro</w:t>
      </w:r>
      <w:r>
        <w:rPr>
          <w:sz w:val="28"/>
          <w:szCs w:val="28"/>
          <w:lang w:val="uk-UA"/>
        </w:rPr>
        <w:t xml:space="preserve">: </w:t>
      </w:r>
      <w:r>
        <w:rPr>
          <w:i/>
          <w:sz w:val="28"/>
          <w:szCs w:val="28"/>
          <w:lang w:val="en-US"/>
        </w:rPr>
        <w:t>Love</w:t>
      </w:r>
      <w:r>
        <w:rPr>
          <w:i/>
          <w:sz w:val="28"/>
          <w:szCs w:val="28"/>
          <w:lang w:val="uk-UA"/>
        </w:rPr>
        <w:t xml:space="preserve"> </w:t>
      </w:r>
      <w:r>
        <w:rPr>
          <w:i/>
          <w:sz w:val="28"/>
          <w:szCs w:val="28"/>
          <w:lang w:val="en-US"/>
        </w:rPr>
        <w:t>and</w:t>
      </w:r>
      <w:r>
        <w:rPr>
          <w:i/>
          <w:sz w:val="28"/>
          <w:szCs w:val="28"/>
          <w:lang w:val="uk-UA"/>
        </w:rPr>
        <w:t xml:space="preserve"> </w:t>
      </w:r>
      <w:r>
        <w:rPr>
          <w:i/>
          <w:sz w:val="28"/>
          <w:szCs w:val="28"/>
          <w:lang w:val="en-US"/>
        </w:rPr>
        <w:t>affection</w:t>
      </w:r>
      <w:r>
        <w:rPr>
          <w:i/>
          <w:sz w:val="28"/>
          <w:szCs w:val="28"/>
          <w:lang w:val="uk-UA"/>
        </w:rPr>
        <w:t xml:space="preserve">! </w:t>
      </w:r>
      <w:r>
        <w:rPr>
          <w:i/>
          <w:iCs/>
          <w:color w:val="000000"/>
          <w:sz w:val="28"/>
          <w:szCs w:val="28"/>
          <w:lang w:val="uk-UA"/>
        </w:rPr>
        <w:t>–</w:t>
      </w:r>
      <w:r>
        <w:rPr>
          <w:i/>
          <w:sz w:val="28"/>
          <w:szCs w:val="28"/>
          <w:lang w:val="uk-UA"/>
        </w:rPr>
        <w:t xml:space="preserve"> </w:t>
      </w:r>
      <w:r>
        <w:rPr>
          <w:i/>
          <w:sz w:val="28"/>
          <w:szCs w:val="28"/>
          <w:lang w:val="en-US"/>
        </w:rPr>
        <w:t>in</w:t>
      </w:r>
      <w:r>
        <w:rPr>
          <w:i/>
          <w:sz w:val="28"/>
          <w:szCs w:val="28"/>
          <w:lang w:val="uk-UA"/>
        </w:rPr>
        <w:t xml:space="preserve"> </w:t>
      </w:r>
      <w:r>
        <w:rPr>
          <w:i/>
          <w:sz w:val="28"/>
          <w:szCs w:val="28"/>
          <w:lang w:val="en-US"/>
        </w:rPr>
        <w:t>a</w:t>
      </w:r>
      <w:r>
        <w:rPr>
          <w:i/>
          <w:sz w:val="28"/>
          <w:szCs w:val="28"/>
          <w:lang w:val="uk-UA"/>
        </w:rPr>
        <w:t xml:space="preserve"> </w:t>
      </w:r>
      <w:r>
        <w:rPr>
          <w:i/>
          <w:sz w:val="28"/>
          <w:szCs w:val="28"/>
          <w:lang w:val="en-US"/>
        </w:rPr>
        <w:t>world</w:t>
      </w:r>
      <w:r>
        <w:rPr>
          <w:i/>
          <w:sz w:val="28"/>
          <w:szCs w:val="28"/>
          <w:lang w:val="uk-UA"/>
        </w:rPr>
        <w:t xml:space="preserve"> </w:t>
      </w:r>
      <w:r>
        <w:rPr>
          <w:i/>
          <w:sz w:val="28"/>
          <w:szCs w:val="28"/>
          <w:lang w:val="en-US"/>
        </w:rPr>
        <w:t>that</w:t>
      </w:r>
      <w:r>
        <w:rPr>
          <w:i/>
          <w:sz w:val="28"/>
          <w:szCs w:val="28"/>
          <w:lang w:val="uk-UA"/>
        </w:rPr>
        <w:t xml:space="preserve"> </w:t>
      </w:r>
      <w:r>
        <w:rPr>
          <w:i/>
          <w:sz w:val="28"/>
          <w:szCs w:val="28"/>
          <w:lang w:val="en-US"/>
        </w:rPr>
        <w:t>is</w:t>
      </w:r>
      <w:r>
        <w:rPr>
          <w:i/>
          <w:sz w:val="28"/>
          <w:szCs w:val="28"/>
          <w:lang w:val="uk-UA"/>
        </w:rPr>
        <w:t xml:space="preserve"> </w:t>
      </w:r>
      <w:r>
        <w:rPr>
          <w:i/>
          <w:iCs/>
          <w:sz w:val="28"/>
          <w:szCs w:val="28"/>
          <w:u w:val="single"/>
          <w:lang w:val="en-US"/>
        </w:rPr>
        <w:t>lonely</w:t>
      </w:r>
      <w:r>
        <w:rPr>
          <w:i/>
          <w:sz w:val="28"/>
          <w:szCs w:val="28"/>
          <w:lang w:val="uk-UA"/>
        </w:rPr>
        <w:t xml:space="preserve"> </w:t>
      </w:r>
      <w:r>
        <w:rPr>
          <w:i/>
          <w:iCs/>
          <w:color w:val="000000"/>
          <w:sz w:val="28"/>
          <w:szCs w:val="28"/>
          <w:lang w:val="uk-UA"/>
        </w:rPr>
        <w:t>–</w:t>
      </w:r>
      <w:r>
        <w:rPr>
          <w:i/>
          <w:sz w:val="28"/>
          <w:szCs w:val="28"/>
          <w:lang w:val="uk-UA"/>
        </w:rPr>
        <w:t xml:space="preserve"> </w:t>
      </w:r>
      <w:r>
        <w:rPr>
          <w:i/>
          <w:sz w:val="28"/>
          <w:szCs w:val="28"/>
          <w:lang w:val="en-US"/>
        </w:rPr>
        <w:t>and</w:t>
      </w:r>
      <w:r>
        <w:rPr>
          <w:i/>
          <w:sz w:val="28"/>
          <w:szCs w:val="28"/>
          <w:lang w:val="uk-UA"/>
        </w:rPr>
        <w:t xml:space="preserve"> </w:t>
      </w:r>
      <w:r>
        <w:rPr>
          <w:i/>
          <w:sz w:val="28"/>
          <w:szCs w:val="28"/>
          <w:lang w:val="en-US"/>
        </w:rPr>
        <w:t>cold</w:t>
      </w:r>
      <w:r>
        <w:rPr>
          <w:i/>
          <w:sz w:val="28"/>
          <w:szCs w:val="28"/>
          <w:lang w:val="uk-UA"/>
        </w:rPr>
        <w:t xml:space="preserve">! </w:t>
      </w:r>
      <w:r>
        <w:rPr>
          <w:sz w:val="28"/>
          <w:szCs w:val="28"/>
          <w:lang w:val="en-US"/>
        </w:rPr>
        <w:t xml:space="preserve">Serafina: </w:t>
      </w:r>
      <w:r>
        <w:rPr>
          <w:i/>
          <w:sz w:val="28"/>
          <w:szCs w:val="28"/>
          <w:lang w:val="en-US"/>
        </w:rPr>
        <w:t xml:space="preserve">It might be </w:t>
      </w:r>
      <w:r>
        <w:rPr>
          <w:i/>
          <w:iCs/>
          <w:sz w:val="28"/>
          <w:szCs w:val="28"/>
          <w:u w:val="single"/>
          <w:lang w:val="en-US"/>
        </w:rPr>
        <w:t>lonely</w:t>
      </w:r>
      <w:r>
        <w:rPr>
          <w:i/>
          <w:sz w:val="28"/>
          <w:szCs w:val="28"/>
          <w:u w:val="single"/>
          <w:lang w:val="en-US"/>
        </w:rPr>
        <w:t xml:space="preserve"> </w:t>
      </w:r>
      <w:r>
        <w:rPr>
          <w:i/>
          <w:sz w:val="28"/>
          <w:szCs w:val="28"/>
          <w:lang w:val="en-US"/>
        </w:rPr>
        <w:t>but I</w:t>
      </w:r>
      <w:r>
        <w:rPr>
          <w:i/>
          <w:sz w:val="28"/>
          <w:szCs w:val="28"/>
          <w:lang w:val="uk-UA"/>
        </w:rPr>
        <w:t xml:space="preserve"> </w:t>
      </w:r>
      <w:r>
        <w:rPr>
          <w:i/>
          <w:sz w:val="28"/>
          <w:szCs w:val="28"/>
          <w:lang w:val="en-US"/>
        </w:rPr>
        <w:t>would not</w:t>
      </w:r>
      <w:r>
        <w:rPr>
          <w:i/>
          <w:sz w:val="28"/>
          <w:szCs w:val="28"/>
          <w:lang w:val="uk-UA"/>
        </w:rPr>
        <w:t xml:space="preserve"> </w:t>
      </w:r>
      <w:r>
        <w:rPr>
          <w:i/>
          <w:sz w:val="28"/>
          <w:szCs w:val="28"/>
          <w:lang w:val="en-US"/>
        </w:rPr>
        <w:t>say “cold” on this</w:t>
      </w:r>
      <w:r>
        <w:rPr>
          <w:i/>
          <w:sz w:val="28"/>
          <w:szCs w:val="28"/>
          <w:lang w:val="uk-UA"/>
        </w:rPr>
        <w:t xml:space="preserve"> </w:t>
      </w:r>
      <w:r>
        <w:rPr>
          <w:i/>
          <w:sz w:val="28"/>
          <w:szCs w:val="28"/>
          <w:lang w:val="en-US"/>
        </w:rPr>
        <w:t>particular</w:t>
      </w:r>
      <w:r>
        <w:rPr>
          <w:i/>
          <w:sz w:val="28"/>
          <w:szCs w:val="28"/>
          <w:lang w:val="uk-UA"/>
        </w:rPr>
        <w:t xml:space="preserve"> </w:t>
      </w:r>
      <w:r>
        <w:rPr>
          <w:i/>
          <w:sz w:val="28"/>
          <w:szCs w:val="28"/>
          <w:lang w:val="en-US"/>
        </w:rPr>
        <w:t>day!</w:t>
      </w:r>
      <w:r>
        <w:rPr>
          <w:sz w:val="28"/>
          <w:szCs w:val="28"/>
          <w:lang w:val="en-US"/>
        </w:rPr>
        <w:t xml:space="preserve">         </w:t>
      </w:r>
      <w:r>
        <w:rPr>
          <w:sz w:val="28"/>
          <w:szCs w:val="28"/>
          <w:lang w:val="uk-UA"/>
        </w:rPr>
        <w:t>(</w:t>
      </w:r>
      <w:r>
        <w:rPr>
          <w:i/>
          <w:sz w:val="28"/>
          <w:szCs w:val="28"/>
        </w:rPr>
        <w:t>“</w:t>
      </w:r>
      <w:r>
        <w:rPr>
          <w:i/>
          <w:sz w:val="28"/>
          <w:szCs w:val="28"/>
          <w:lang w:val="en-US"/>
        </w:rPr>
        <w:t>The</w:t>
      </w:r>
      <w:r>
        <w:rPr>
          <w:i/>
          <w:sz w:val="28"/>
          <w:szCs w:val="28"/>
          <w:lang w:val="uk-UA"/>
        </w:rPr>
        <w:t xml:space="preserve">  </w:t>
      </w:r>
      <w:r>
        <w:rPr>
          <w:i/>
          <w:sz w:val="28"/>
          <w:szCs w:val="28"/>
          <w:lang w:val="en-US"/>
        </w:rPr>
        <w:t>Rose</w:t>
      </w:r>
      <w:r>
        <w:rPr>
          <w:i/>
          <w:sz w:val="28"/>
          <w:szCs w:val="28"/>
          <w:lang w:val="uk-UA"/>
        </w:rPr>
        <w:t xml:space="preserve"> </w:t>
      </w:r>
      <w:r>
        <w:rPr>
          <w:i/>
          <w:sz w:val="28"/>
          <w:szCs w:val="28"/>
          <w:lang w:val="en-US"/>
        </w:rPr>
        <w:t>Tattoo</w:t>
      </w:r>
      <w:r>
        <w:rPr>
          <w:i/>
          <w:sz w:val="28"/>
          <w:szCs w:val="28"/>
        </w:rPr>
        <w:t>”</w:t>
      </w:r>
      <w:r>
        <w:rPr>
          <w:sz w:val="28"/>
          <w:szCs w:val="28"/>
          <w:lang w:val="uk-UA"/>
        </w:rPr>
        <w:t xml:space="preserve">). </w:t>
      </w:r>
      <w:r>
        <w:rPr>
          <w:iCs/>
          <w:sz w:val="28"/>
          <w:szCs w:val="28"/>
          <w:lang w:val="uk-UA"/>
        </w:rPr>
        <w:t xml:space="preserve">У МА </w:t>
      </w:r>
      <w:r>
        <w:rPr>
          <w:i/>
          <w:iCs/>
          <w:sz w:val="28"/>
          <w:szCs w:val="28"/>
          <w:lang w:val="uk-UA"/>
        </w:rPr>
        <w:t>РЕПРЕЗЕНТАТИВИ</w:t>
      </w:r>
      <w:r>
        <w:rPr>
          <w:iCs/>
          <w:sz w:val="28"/>
          <w:szCs w:val="28"/>
          <w:lang w:val="uk-UA"/>
        </w:rPr>
        <w:t xml:space="preserve"> </w:t>
      </w:r>
      <w:r>
        <w:rPr>
          <w:color w:val="000000"/>
          <w:sz w:val="28"/>
          <w:szCs w:val="28"/>
          <w:lang w:val="uk-UA"/>
        </w:rPr>
        <w:t xml:space="preserve">лексему </w:t>
      </w:r>
      <w:r>
        <w:rPr>
          <w:i/>
          <w:color w:val="000000"/>
          <w:sz w:val="28"/>
          <w:szCs w:val="28"/>
          <w:lang w:val="en-US"/>
        </w:rPr>
        <w:t>lonely</w:t>
      </w:r>
      <w:r>
        <w:rPr>
          <w:color w:val="000000"/>
          <w:sz w:val="28"/>
          <w:szCs w:val="28"/>
          <w:lang w:val="uk-UA"/>
        </w:rPr>
        <w:t xml:space="preserve"> драматург вживає для створення метафоричного </w:t>
      </w:r>
      <w:r>
        <w:rPr>
          <w:iCs/>
          <w:sz w:val="28"/>
          <w:szCs w:val="28"/>
          <w:lang w:val="uk-UA"/>
        </w:rPr>
        <w:t xml:space="preserve">нереального світу, в якому персонажі знаходять спокій. Для цього автор використовує контекстуальні номінації </w:t>
      </w:r>
      <w:r>
        <w:rPr>
          <w:i/>
          <w:iCs/>
          <w:sz w:val="28"/>
          <w:szCs w:val="28"/>
          <w:lang w:val="uk-UA"/>
        </w:rPr>
        <w:t>sleep, dream</w:t>
      </w:r>
      <w:r>
        <w:rPr>
          <w:iCs/>
          <w:sz w:val="28"/>
          <w:szCs w:val="28"/>
          <w:lang w:val="uk-UA"/>
        </w:rPr>
        <w:t xml:space="preserve">: </w:t>
      </w:r>
      <w:r>
        <w:rPr>
          <w:sz w:val="28"/>
          <w:szCs w:val="28"/>
          <w:lang w:val="en-US"/>
        </w:rPr>
        <w:t>Quixote</w:t>
      </w:r>
      <w:r>
        <w:rPr>
          <w:sz w:val="28"/>
          <w:szCs w:val="28"/>
          <w:lang w:val="uk-UA"/>
        </w:rPr>
        <w:t xml:space="preserve">: </w:t>
      </w:r>
      <w:r>
        <w:rPr>
          <w:i/>
          <w:iCs/>
          <w:sz w:val="28"/>
          <w:szCs w:val="28"/>
          <w:lang w:val="uk-UA"/>
        </w:rPr>
        <w:t xml:space="preserve">Yes. I’ll </w:t>
      </w:r>
      <w:r>
        <w:rPr>
          <w:i/>
          <w:iCs/>
          <w:sz w:val="28"/>
          <w:szCs w:val="28"/>
          <w:u w:val="single"/>
          <w:lang w:val="uk-UA"/>
        </w:rPr>
        <w:t>sleep</w:t>
      </w:r>
      <w:r>
        <w:rPr>
          <w:i/>
          <w:iCs/>
          <w:sz w:val="28"/>
          <w:szCs w:val="28"/>
          <w:lang w:val="uk-UA"/>
        </w:rPr>
        <w:t xml:space="preserve"> for a while, I’ll sleep and </w:t>
      </w:r>
      <w:r>
        <w:rPr>
          <w:i/>
          <w:iCs/>
          <w:sz w:val="28"/>
          <w:szCs w:val="28"/>
          <w:u w:val="single"/>
          <w:lang w:val="uk-UA"/>
        </w:rPr>
        <w:t>dream</w:t>
      </w:r>
      <w:r>
        <w:rPr>
          <w:i/>
          <w:iCs/>
          <w:sz w:val="28"/>
          <w:szCs w:val="28"/>
          <w:lang w:val="uk-UA"/>
        </w:rPr>
        <w:t xml:space="preserve"> for a while against the wall of this town …. </w:t>
      </w:r>
      <w:r>
        <w:rPr>
          <w:iCs/>
          <w:sz w:val="28"/>
          <w:szCs w:val="28"/>
          <w:lang w:val="uk-UA"/>
        </w:rPr>
        <w:t>(</w:t>
      </w:r>
      <w:r>
        <w:rPr>
          <w:i/>
          <w:sz w:val="28"/>
          <w:szCs w:val="28"/>
          <w:lang w:val="uk-UA"/>
        </w:rPr>
        <w:t>“</w:t>
      </w:r>
      <w:r>
        <w:rPr>
          <w:i/>
          <w:iCs/>
          <w:sz w:val="28"/>
          <w:szCs w:val="28"/>
          <w:lang w:val="en-US"/>
        </w:rPr>
        <w:t>Camino</w:t>
      </w:r>
      <w:r>
        <w:rPr>
          <w:i/>
          <w:iCs/>
          <w:sz w:val="28"/>
          <w:szCs w:val="28"/>
          <w:lang w:val="uk-UA"/>
        </w:rPr>
        <w:t xml:space="preserve"> </w:t>
      </w:r>
      <w:r>
        <w:rPr>
          <w:i/>
          <w:iCs/>
          <w:sz w:val="28"/>
          <w:szCs w:val="28"/>
          <w:lang w:val="en-US"/>
        </w:rPr>
        <w:t>Real</w:t>
      </w:r>
      <w:r>
        <w:rPr>
          <w:i/>
          <w:iCs/>
          <w:sz w:val="28"/>
          <w:szCs w:val="28"/>
          <w:lang w:val="uk-UA"/>
        </w:rPr>
        <w:t>”</w:t>
      </w:r>
      <w:r>
        <w:rPr>
          <w:iCs/>
          <w:sz w:val="28"/>
          <w:szCs w:val="28"/>
          <w:lang w:val="uk-UA"/>
        </w:rPr>
        <w:t>).</w:t>
      </w:r>
    </w:p>
    <w:p w:rsidR="00BE5ED9" w:rsidRDefault="00BE5ED9" w:rsidP="00BE5ED9">
      <w:pPr>
        <w:ind w:right="-31" w:firstLine="720"/>
        <w:jc w:val="both"/>
        <w:rPr>
          <w:color w:val="000000"/>
          <w:spacing w:val="-2"/>
          <w:sz w:val="28"/>
          <w:szCs w:val="28"/>
          <w:lang w:val="uk-UA"/>
        </w:rPr>
      </w:pPr>
      <w:r>
        <w:rPr>
          <w:spacing w:val="-2"/>
          <w:sz w:val="28"/>
          <w:szCs w:val="28"/>
          <w:lang w:val="uk-UA"/>
        </w:rPr>
        <w:t xml:space="preserve">Номінацію </w:t>
      </w:r>
      <w:r>
        <w:rPr>
          <w:i/>
          <w:spacing w:val="-2"/>
          <w:sz w:val="28"/>
          <w:szCs w:val="28"/>
          <w:lang w:val="en-US"/>
        </w:rPr>
        <w:t>loneliness</w:t>
      </w:r>
      <w:r>
        <w:rPr>
          <w:spacing w:val="-2"/>
          <w:sz w:val="28"/>
          <w:szCs w:val="28"/>
          <w:lang w:val="uk-UA"/>
        </w:rPr>
        <w:t xml:space="preserve"> визначено як </w:t>
      </w:r>
      <w:r>
        <w:rPr>
          <w:i/>
          <w:color w:val="000000"/>
          <w:spacing w:val="-2"/>
          <w:sz w:val="28"/>
          <w:szCs w:val="28"/>
          <w:lang w:val="uk-UA"/>
        </w:rPr>
        <w:t>горе</w:t>
      </w:r>
      <w:r>
        <w:rPr>
          <w:color w:val="000000"/>
          <w:spacing w:val="-2"/>
          <w:sz w:val="28"/>
          <w:szCs w:val="28"/>
          <w:lang w:val="uk-UA"/>
        </w:rPr>
        <w:t xml:space="preserve">, </w:t>
      </w:r>
      <w:r>
        <w:rPr>
          <w:i/>
          <w:color w:val="000000"/>
          <w:spacing w:val="-2"/>
          <w:sz w:val="28"/>
          <w:szCs w:val="28"/>
          <w:lang w:val="uk-UA"/>
        </w:rPr>
        <w:t>нещастя</w:t>
      </w:r>
      <w:r>
        <w:rPr>
          <w:color w:val="000000"/>
          <w:spacing w:val="-2"/>
          <w:sz w:val="28"/>
          <w:szCs w:val="28"/>
          <w:lang w:val="uk-UA"/>
        </w:rPr>
        <w:t xml:space="preserve">, до якого призвело усамітнення людини в суспільстві. Репрезентація абстрактного змісту лексеми </w:t>
      </w:r>
      <w:r>
        <w:rPr>
          <w:i/>
          <w:spacing w:val="-2"/>
          <w:sz w:val="28"/>
          <w:szCs w:val="28"/>
          <w:lang w:val="en-US"/>
        </w:rPr>
        <w:t>loneliness</w:t>
      </w:r>
      <w:r>
        <w:rPr>
          <w:i/>
          <w:spacing w:val="-2"/>
          <w:sz w:val="28"/>
          <w:szCs w:val="28"/>
          <w:lang w:val="uk-UA"/>
        </w:rPr>
        <w:t xml:space="preserve"> </w:t>
      </w:r>
      <w:r>
        <w:rPr>
          <w:spacing w:val="-2"/>
          <w:sz w:val="28"/>
          <w:szCs w:val="28"/>
          <w:lang w:val="uk-UA"/>
        </w:rPr>
        <w:t xml:space="preserve">експлікується </w:t>
      </w:r>
      <w:r>
        <w:rPr>
          <w:color w:val="000000"/>
          <w:spacing w:val="-2"/>
          <w:sz w:val="28"/>
          <w:szCs w:val="28"/>
          <w:lang w:val="uk-UA"/>
        </w:rPr>
        <w:t>в метафоричних порівняннях, зверненні до народної мудрості, а саме прислів’їв, що є характерною рисою стилю Теннессі Вільямса.</w:t>
      </w:r>
      <w:r>
        <w:rPr>
          <w:iCs/>
          <w:spacing w:val="-2"/>
          <w:sz w:val="28"/>
          <w:szCs w:val="28"/>
          <w:lang w:val="uk-UA"/>
        </w:rPr>
        <w:t xml:space="preserve"> Такий зміст формується завдяки чотирьом МА </w:t>
      </w:r>
      <w:r>
        <w:rPr>
          <w:i/>
          <w:iCs/>
          <w:spacing w:val="-2"/>
          <w:sz w:val="28"/>
          <w:szCs w:val="28"/>
          <w:lang w:val="uk-UA"/>
        </w:rPr>
        <w:t>РЕПРЕЗЕНТАТИВИ</w:t>
      </w:r>
      <w:r>
        <w:rPr>
          <w:iCs/>
          <w:spacing w:val="-2"/>
          <w:sz w:val="28"/>
          <w:szCs w:val="28"/>
          <w:lang w:val="uk-UA"/>
        </w:rPr>
        <w:t xml:space="preserve">: у першому МА уведено загальну заяву про самотність: </w:t>
      </w:r>
      <w:r>
        <w:rPr>
          <w:spacing w:val="-2"/>
          <w:sz w:val="28"/>
          <w:szCs w:val="28"/>
          <w:lang w:val="en-US"/>
        </w:rPr>
        <w:t>Nightingale</w:t>
      </w:r>
      <w:r>
        <w:rPr>
          <w:spacing w:val="-2"/>
          <w:sz w:val="28"/>
          <w:szCs w:val="28"/>
          <w:lang w:val="uk-UA"/>
        </w:rPr>
        <w:t xml:space="preserve">: </w:t>
      </w:r>
      <w:r>
        <w:rPr>
          <w:i/>
          <w:spacing w:val="-2"/>
          <w:sz w:val="28"/>
          <w:szCs w:val="28"/>
          <w:lang w:val="en-US"/>
        </w:rPr>
        <w:t>A</w:t>
      </w:r>
      <w:r>
        <w:rPr>
          <w:i/>
          <w:spacing w:val="-2"/>
          <w:sz w:val="28"/>
          <w:szCs w:val="28"/>
          <w:lang w:val="uk-UA"/>
        </w:rPr>
        <w:t xml:space="preserve"> </w:t>
      </w:r>
      <w:r>
        <w:rPr>
          <w:i/>
          <w:spacing w:val="-2"/>
          <w:sz w:val="28"/>
          <w:szCs w:val="28"/>
          <w:lang w:val="en-US"/>
        </w:rPr>
        <w:t>single</w:t>
      </w:r>
      <w:r>
        <w:rPr>
          <w:i/>
          <w:spacing w:val="-2"/>
          <w:sz w:val="28"/>
          <w:szCs w:val="28"/>
          <w:lang w:val="uk-UA"/>
        </w:rPr>
        <w:t xml:space="preserve"> </w:t>
      </w:r>
      <w:r>
        <w:rPr>
          <w:i/>
          <w:spacing w:val="-2"/>
          <w:sz w:val="28"/>
          <w:szCs w:val="28"/>
          <w:lang w:val="en-US"/>
        </w:rPr>
        <w:t>man</w:t>
      </w:r>
      <w:r>
        <w:rPr>
          <w:i/>
          <w:spacing w:val="-2"/>
          <w:sz w:val="28"/>
          <w:szCs w:val="28"/>
          <w:lang w:val="uk-UA"/>
        </w:rPr>
        <w:t xml:space="preserve"> </w:t>
      </w:r>
      <w:r>
        <w:rPr>
          <w:i/>
          <w:spacing w:val="-2"/>
          <w:sz w:val="28"/>
          <w:szCs w:val="28"/>
          <w:lang w:val="en-US"/>
        </w:rPr>
        <w:t>needs</w:t>
      </w:r>
      <w:r>
        <w:rPr>
          <w:i/>
          <w:spacing w:val="-2"/>
          <w:sz w:val="28"/>
          <w:szCs w:val="28"/>
          <w:lang w:val="uk-UA"/>
        </w:rPr>
        <w:t xml:space="preserve"> </w:t>
      </w:r>
      <w:r>
        <w:rPr>
          <w:i/>
          <w:spacing w:val="-2"/>
          <w:sz w:val="28"/>
          <w:szCs w:val="28"/>
          <w:lang w:val="en-US"/>
        </w:rPr>
        <w:t>visitors</w:t>
      </w:r>
      <w:r>
        <w:rPr>
          <w:i/>
          <w:spacing w:val="-2"/>
          <w:sz w:val="28"/>
          <w:szCs w:val="28"/>
          <w:lang w:val="uk-UA"/>
        </w:rPr>
        <w:t xml:space="preserve"> </w:t>
      </w:r>
      <w:r>
        <w:rPr>
          <w:i/>
          <w:spacing w:val="-2"/>
          <w:sz w:val="28"/>
          <w:szCs w:val="28"/>
          <w:lang w:val="en-US"/>
        </w:rPr>
        <w:t>at</w:t>
      </w:r>
      <w:r>
        <w:rPr>
          <w:i/>
          <w:spacing w:val="-2"/>
          <w:sz w:val="28"/>
          <w:szCs w:val="28"/>
          <w:lang w:val="uk-UA"/>
        </w:rPr>
        <w:t xml:space="preserve"> </w:t>
      </w:r>
      <w:r>
        <w:rPr>
          <w:i/>
          <w:spacing w:val="-2"/>
          <w:sz w:val="28"/>
          <w:szCs w:val="28"/>
          <w:lang w:val="en-US"/>
        </w:rPr>
        <w:t>night</w:t>
      </w:r>
      <w:r>
        <w:rPr>
          <w:i/>
          <w:spacing w:val="-2"/>
          <w:sz w:val="28"/>
          <w:szCs w:val="28"/>
          <w:lang w:val="uk-UA"/>
        </w:rPr>
        <w:t>;</w:t>
      </w:r>
      <w:r>
        <w:rPr>
          <w:i/>
          <w:iCs/>
          <w:spacing w:val="-2"/>
          <w:sz w:val="28"/>
          <w:szCs w:val="28"/>
          <w:lang w:val="uk-UA"/>
        </w:rPr>
        <w:t xml:space="preserve"> </w:t>
      </w:r>
      <w:r>
        <w:rPr>
          <w:iCs/>
          <w:spacing w:val="-2"/>
          <w:sz w:val="28"/>
          <w:szCs w:val="28"/>
          <w:lang w:val="uk-UA"/>
        </w:rPr>
        <w:t xml:space="preserve">у другому МА подано підсилення попередньої заяви еліптичним реченням та метафоричним порівнянням потреби людини в близьких стосунках з природною необхідністю людини мати хліб та кров у венах: </w:t>
      </w:r>
      <w:r>
        <w:rPr>
          <w:spacing w:val="-2"/>
          <w:sz w:val="28"/>
          <w:szCs w:val="28"/>
        </w:rPr>
        <w:t>Nightingale</w:t>
      </w:r>
      <w:r>
        <w:rPr>
          <w:spacing w:val="-2"/>
          <w:sz w:val="28"/>
          <w:szCs w:val="28"/>
          <w:lang w:val="uk-UA"/>
        </w:rPr>
        <w:t xml:space="preserve">: </w:t>
      </w:r>
      <w:r>
        <w:rPr>
          <w:i/>
          <w:spacing w:val="-2"/>
          <w:sz w:val="28"/>
          <w:szCs w:val="28"/>
        </w:rPr>
        <w:t>Necessary</w:t>
      </w:r>
      <w:r>
        <w:rPr>
          <w:i/>
          <w:spacing w:val="-2"/>
          <w:sz w:val="28"/>
          <w:szCs w:val="28"/>
          <w:lang w:val="uk-UA"/>
        </w:rPr>
        <w:t xml:space="preserve"> </w:t>
      </w:r>
      <w:r>
        <w:rPr>
          <w:i/>
          <w:spacing w:val="-2"/>
          <w:sz w:val="28"/>
          <w:szCs w:val="28"/>
        </w:rPr>
        <w:t>as</w:t>
      </w:r>
      <w:r>
        <w:rPr>
          <w:i/>
          <w:spacing w:val="-2"/>
          <w:sz w:val="28"/>
          <w:szCs w:val="28"/>
          <w:lang w:val="uk-UA"/>
        </w:rPr>
        <w:t xml:space="preserve"> </w:t>
      </w:r>
      <w:r>
        <w:rPr>
          <w:i/>
          <w:spacing w:val="-2"/>
          <w:sz w:val="28"/>
          <w:szCs w:val="28"/>
        </w:rPr>
        <w:t>bread</w:t>
      </w:r>
      <w:r>
        <w:rPr>
          <w:i/>
          <w:spacing w:val="-2"/>
          <w:sz w:val="28"/>
          <w:szCs w:val="28"/>
          <w:lang w:val="uk-UA"/>
        </w:rPr>
        <w:t xml:space="preserve">, </w:t>
      </w:r>
      <w:r>
        <w:rPr>
          <w:i/>
          <w:spacing w:val="-2"/>
          <w:sz w:val="28"/>
          <w:szCs w:val="28"/>
        </w:rPr>
        <w:t>as</w:t>
      </w:r>
      <w:r>
        <w:rPr>
          <w:i/>
          <w:spacing w:val="-2"/>
          <w:sz w:val="28"/>
          <w:szCs w:val="28"/>
          <w:lang w:val="uk-UA"/>
        </w:rPr>
        <w:t xml:space="preserve"> </w:t>
      </w:r>
      <w:r>
        <w:rPr>
          <w:i/>
          <w:spacing w:val="-2"/>
          <w:sz w:val="28"/>
          <w:szCs w:val="28"/>
        </w:rPr>
        <w:t>blood</w:t>
      </w:r>
      <w:r>
        <w:rPr>
          <w:i/>
          <w:spacing w:val="-2"/>
          <w:sz w:val="28"/>
          <w:szCs w:val="28"/>
          <w:lang w:val="uk-UA"/>
        </w:rPr>
        <w:t xml:space="preserve"> </w:t>
      </w:r>
      <w:r>
        <w:rPr>
          <w:i/>
          <w:spacing w:val="-2"/>
          <w:sz w:val="28"/>
          <w:szCs w:val="28"/>
        </w:rPr>
        <w:t>in</w:t>
      </w:r>
      <w:r>
        <w:rPr>
          <w:i/>
          <w:spacing w:val="-2"/>
          <w:sz w:val="28"/>
          <w:szCs w:val="28"/>
          <w:lang w:val="uk-UA"/>
        </w:rPr>
        <w:t xml:space="preserve"> </w:t>
      </w:r>
      <w:r>
        <w:rPr>
          <w:i/>
          <w:spacing w:val="-2"/>
          <w:sz w:val="28"/>
          <w:szCs w:val="28"/>
        </w:rPr>
        <w:t>the</w:t>
      </w:r>
      <w:r>
        <w:rPr>
          <w:i/>
          <w:spacing w:val="-2"/>
          <w:sz w:val="28"/>
          <w:szCs w:val="28"/>
          <w:lang w:val="uk-UA"/>
        </w:rPr>
        <w:t xml:space="preserve"> </w:t>
      </w:r>
      <w:r>
        <w:rPr>
          <w:i/>
          <w:spacing w:val="-2"/>
          <w:sz w:val="28"/>
          <w:szCs w:val="28"/>
        </w:rPr>
        <w:t>body</w:t>
      </w:r>
      <w:r>
        <w:rPr>
          <w:i/>
          <w:spacing w:val="-2"/>
          <w:sz w:val="28"/>
          <w:szCs w:val="28"/>
          <w:lang w:val="uk-UA"/>
        </w:rPr>
        <w:t>;</w:t>
      </w:r>
      <w:r>
        <w:rPr>
          <w:i/>
          <w:iCs/>
          <w:spacing w:val="-2"/>
          <w:sz w:val="28"/>
          <w:szCs w:val="28"/>
          <w:lang w:val="uk-UA"/>
        </w:rPr>
        <w:t xml:space="preserve"> </w:t>
      </w:r>
      <w:r>
        <w:rPr>
          <w:iCs/>
          <w:spacing w:val="-2"/>
          <w:sz w:val="28"/>
          <w:szCs w:val="28"/>
          <w:lang w:val="uk-UA"/>
        </w:rPr>
        <w:t xml:space="preserve">у третьому МА ужито прислів’я, яке має за комунікативну мету підкріпити попереднє висловлення думки зверненням до народної мудрості: </w:t>
      </w:r>
      <w:r>
        <w:rPr>
          <w:spacing w:val="-2"/>
          <w:sz w:val="28"/>
          <w:szCs w:val="28"/>
        </w:rPr>
        <w:t>Nightingale</w:t>
      </w:r>
      <w:r>
        <w:rPr>
          <w:spacing w:val="-2"/>
          <w:sz w:val="28"/>
          <w:szCs w:val="28"/>
          <w:lang w:val="uk-UA"/>
        </w:rPr>
        <w:t xml:space="preserve">: </w:t>
      </w:r>
      <w:r>
        <w:rPr>
          <w:i/>
          <w:spacing w:val="-2"/>
          <w:sz w:val="28"/>
          <w:szCs w:val="28"/>
        </w:rPr>
        <w:t>Why</w:t>
      </w:r>
      <w:r>
        <w:rPr>
          <w:i/>
          <w:spacing w:val="-2"/>
          <w:sz w:val="28"/>
          <w:szCs w:val="28"/>
          <w:lang w:val="uk-UA"/>
        </w:rPr>
        <w:t xml:space="preserve">, </w:t>
      </w:r>
      <w:r>
        <w:rPr>
          <w:i/>
          <w:spacing w:val="-2"/>
          <w:sz w:val="28"/>
          <w:szCs w:val="28"/>
        </w:rPr>
        <w:t>there</w:t>
      </w:r>
      <w:r>
        <w:rPr>
          <w:i/>
          <w:spacing w:val="-2"/>
          <w:sz w:val="28"/>
          <w:szCs w:val="28"/>
          <w:lang w:val="uk-UA"/>
        </w:rPr>
        <w:t>’</w:t>
      </w:r>
      <w:r>
        <w:rPr>
          <w:i/>
          <w:spacing w:val="-2"/>
          <w:sz w:val="28"/>
          <w:szCs w:val="28"/>
        </w:rPr>
        <w:t>s</w:t>
      </w:r>
      <w:r>
        <w:rPr>
          <w:i/>
          <w:spacing w:val="-2"/>
          <w:sz w:val="28"/>
          <w:szCs w:val="28"/>
          <w:lang w:val="uk-UA"/>
        </w:rPr>
        <w:t xml:space="preserve"> </w:t>
      </w:r>
      <w:r>
        <w:rPr>
          <w:i/>
          <w:spacing w:val="-2"/>
          <w:sz w:val="28"/>
          <w:szCs w:val="28"/>
        </w:rPr>
        <w:t>saying</w:t>
      </w:r>
      <w:r>
        <w:rPr>
          <w:i/>
          <w:spacing w:val="-2"/>
          <w:sz w:val="28"/>
          <w:szCs w:val="28"/>
          <w:lang w:val="uk-UA"/>
        </w:rPr>
        <w:t>, “</w:t>
      </w:r>
      <w:r>
        <w:rPr>
          <w:i/>
          <w:spacing w:val="-2"/>
          <w:sz w:val="28"/>
          <w:szCs w:val="28"/>
        </w:rPr>
        <w:t>Better</w:t>
      </w:r>
      <w:r>
        <w:rPr>
          <w:i/>
          <w:spacing w:val="-2"/>
          <w:sz w:val="28"/>
          <w:szCs w:val="28"/>
          <w:lang w:val="uk-UA"/>
        </w:rPr>
        <w:t xml:space="preserve"> </w:t>
      </w:r>
      <w:r>
        <w:rPr>
          <w:i/>
          <w:spacing w:val="-2"/>
          <w:sz w:val="28"/>
          <w:szCs w:val="28"/>
        </w:rPr>
        <w:t>to</w:t>
      </w:r>
      <w:r>
        <w:rPr>
          <w:i/>
          <w:spacing w:val="-2"/>
          <w:sz w:val="28"/>
          <w:szCs w:val="28"/>
          <w:lang w:val="uk-UA"/>
        </w:rPr>
        <w:t xml:space="preserve"> </w:t>
      </w:r>
      <w:r>
        <w:rPr>
          <w:i/>
          <w:spacing w:val="-2"/>
          <w:sz w:val="28"/>
          <w:szCs w:val="28"/>
        </w:rPr>
        <w:t>live</w:t>
      </w:r>
      <w:r>
        <w:rPr>
          <w:i/>
          <w:spacing w:val="-2"/>
          <w:sz w:val="28"/>
          <w:szCs w:val="28"/>
          <w:lang w:val="uk-UA"/>
        </w:rPr>
        <w:t xml:space="preserve"> </w:t>
      </w:r>
      <w:r>
        <w:rPr>
          <w:i/>
          <w:spacing w:val="-2"/>
          <w:sz w:val="28"/>
          <w:szCs w:val="28"/>
        </w:rPr>
        <w:t>with</w:t>
      </w:r>
      <w:r>
        <w:rPr>
          <w:i/>
          <w:spacing w:val="-2"/>
          <w:sz w:val="28"/>
          <w:szCs w:val="28"/>
          <w:lang w:val="uk-UA"/>
        </w:rPr>
        <w:t xml:space="preserve"> </w:t>
      </w:r>
      <w:r>
        <w:rPr>
          <w:i/>
          <w:spacing w:val="-2"/>
          <w:sz w:val="28"/>
          <w:szCs w:val="28"/>
        </w:rPr>
        <w:t>your</w:t>
      </w:r>
      <w:r>
        <w:rPr>
          <w:i/>
          <w:spacing w:val="-2"/>
          <w:sz w:val="28"/>
          <w:szCs w:val="28"/>
          <w:lang w:val="uk-UA"/>
        </w:rPr>
        <w:t xml:space="preserve"> </w:t>
      </w:r>
      <w:r>
        <w:rPr>
          <w:i/>
          <w:spacing w:val="-2"/>
          <w:sz w:val="28"/>
          <w:szCs w:val="28"/>
        </w:rPr>
        <w:t>worst</w:t>
      </w:r>
      <w:r>
        <w:rPr>
          <w:i/>
          <w:spacing w:val="-2"/>
          <w:sz w:val="28"/>
          <w:szCs w:val="28"/>
          <w:lang w:val="uk-UA"/>
        </w:rPr>
        <w:t xml:space="preserve"> </w:t>
      </w:r>
      <w:r>
        <w:rPr>
          <w:i/>
          <w:spacing w:val="-2"/>
          <w:sz w:val="28"/>
          <w:szCs w:val="28"/>
        </w:rPr>
        <w:t>enemy</w:t>
      </w:r>
      <w:r>
        <w:rPr>
          <w:i/>
          <w:spacing w:val="-2"/>
          <w:sz w:val="28"/>
          <w:szCs w:val="28"/>
          <w:lang w:val="uk-UA"/>
        </w:rPr>
        <w:t xml:space="preserve"> </w:t>
      </w:r>
      <w:r>
        <w:rPr>
          <w:i/>
          <w:spacing w:val="-2"/>
          <w:sz w:val="28"/>
          <w:szCs w:val="28"/>
        </w:rPr>
        <w:t>than</w:t>
      </w:r>
      <w:r>
        <w:rPr>
          <w:i/>
          <w:spacing w:val="-2"/>
          <w:sz w:val="28"/>
          <w:szCs w:val="28"/>
          <w:lang w:val="uk-UA"/>
        </w:rPr>
        <w:t xml:space="preserve"> </w:t>
      </w:r>
      <w:r>
        <w:rPr>
          <w:i/>
          <w:spacing w:val="-2"/>
          <w:sz w:val="28"/>
          <w:szCs w:val="28"/>
        </w:rPr>
        <w:t>to</w:t>
      </w:r>
      <w:r>
        <w:rPr>
          <w:i/>
          <w:spacing w:val="-2"/>
          <w:sz w:val="28"/>
          <w:szCs w:val="28"/>
          <w:lang w:val="uk-UA"/>
        </w:rPr>
        <w:t xml:space="preserve"> </w:t>
      </w:r>
      <w:r>
        <w:rPr>
          <w:i/>
          <w:spacing w:val="-2"/>
          <w:sz w:val="28"/>
          <w:szCs w:val="28"/>
        </w:rPr>
        <w:t>live</w:t>
      </w:r>
      <w:r>
        <w:rPr>
          <w:i/>
          <w:spacing w:val="-2"/>
          <w:sz w:val="28"/>
          <w:szCs w:val="28"/>
          <w:lang w:val="uk-UA"/>
        </w:rPr>
        <w:t xml:space="preserve"> </w:t>
      </w:r>
      <w:r>
        <w:rPr>
          <w:i/>
          <w:spacing w:val="-2"/>
          <w:sz w:val="28"/>
          <w:szCs w:val="28"/>
        </w:rPr>
        <w:t>alone</w:t>
      </w:r>
      <w:r>
        <w:rPr>
          <w:i/>
          <w:spacing w:val="-2"/>
          <w:sz w:val="28"/>
          <w:szCs w:val="28"/>
          <w:lang w:val="uk-UA"/>
        </w:rPr>
        <w:t>”;</w:t>
      </w:r>
      <w:r>
        <w:rPr>
          <w:i/>
          <w:iCs/>
          <w:spacing w:val="-2"/>
          <w:sz w:val="28"/>
          <w:szCs w:val="28"/>
          <w:lang w:val="uk-UA"/>
        </w:rPr>
        <w:t xml:space="preserve"> </w:t>
      </w:r>
      <w:r>
        <w:rPr>
          <w:iCs/>
          <w:spacing w:val="-2"/>
          <w:sz w:val="28"/>
          <w:szCs w:val="28"/>
          <w:lang w:val="uk-UA"/>
        </w:rPr>
        <w:t xml:space="preserve">у четвертому МА використано метафору, яка виконує дві функції – комунікативну (непряме погодження з мовцем) та когнітивну (підсумок ідеї попередньої репліки у простому стверджувальному реченні): </w:t>
      </w:r>
      <w:r>
        <w:rPr>
          <w:color w:val="000000"/>
          <w:spacing w:val="-2"/>
          <w:sz w:val="28"/>
          <w:szCs w:val="28"/>
        </w:rPr>
        <w:t>Writer</w:t>
      </w:r>
      <w:r>
        <w:rPr>
          <w:color w:val="000000"/>
          <w:spacing w:val="-2"/>
          <w:sz w:val="28"/>
          <w:szCs w:val="28"/>
          <w:lang w:val="uk-UA"/>
        </w:rPr>
        <w:t xml:space="preserve">: </w:t>
      </w:r>
      <w:r>
        <w:rPr>
          <w:i/>
          <w:color w:val="000000"/>
          <w:spacing w:val="-2"/>
          <w:sz w:val="28"/>
          <w:szCs w:val="28"/>
          <w:u w:val="single"/>
          <w:lang w:val="uk-UA"/>
        </w:rPr>
        <w:t>Loneliness</w:t>
      </w:r>
      <w:r>
        <w:rPr>
          <w:i/>
          <w:iCs/>
          <w:color w:val="000000"/>
          <w:spacing w:val="-2"/>
          <w:sz w:val="28"/>
          <w:szCs w:val="28"/>
          <w:lang w:val="uk-UA"/>
        </w:rPr>
        <w:t xml:space="preserve"> is an – affliction</w:t>
      </w:r>
      <w:r>
        <w:rPr>
          <w:i/>
          <w:color w:val="000000"/>
          <w:spacing w:val="-2"/>
          <w:sz w:val="28"/>
          <w:szCs w:val="28"/>
          <w:lang w:val="uk-UA"/>
        </w:rPr>
        <w:t xml:space="preserve"> </w:t>
      </w:r>
      <w:r>
        <w:rPr>
          <w:color w:val="000000"/>
          <w:spacing w:val="-2"/>
          <w:sz w:val="28"/>
          <w:szCs w:val="28"/>
          <w:lang w:val="uk-UA"/>
        </w:rPr>
        <w:t>(</w:t>
      </w:r>
      <w:r>
        <w:rPr>
          <w:i/>
          <w:iCs/>
          <w:color w:val="000000"/>
          <w:spacing w:val="-2"/>
          <w:sz w:val="28"/>
          <w:szCs w:val="28"/>
          <w:lang w:val="uk-UA"/>
        </w:rPr>
        <w:t>“</w:t>
      </w:r>
      <w:r>
        <w:rPr>
          <w:i/>
          <w:color w:val="000000"/>
          <w:spacing w:val="-2"/>
          <w:sz w:val="28"/>
          <w:szCs w:val="28"/>
          <w:lang w:val="en-US"/>
        </w:rPr>
        <w:t>Vieux</w:t>
      </w:r>
      <w:r>
        <w:rPr>
          <w:i/>
          <w:color w:val="000000"/>
          <w:spacing w:val="-2"/>
          <w:sz w:val="28"/>
          <w:szCs w:val="28"/>
          <w:lang w:val="uk-UA"/>
        </w:rPr>
        <w:t xml:space="preserve"> </w:t>
      </w:r>
      <w:r>
        <w:rPr>
          <w:i/>
          <w:color w:val="000000"/>
          <w:spacing w:val="-2"/>
          <w:sz w:val="28"/>
          <w:szCs w:val="28"/>
          <w:lang w:val="en-US"/>
        </w:rPr>
        <w:t>Carre</w:t>
      </w:r>
      <w:r>
        <w:rPr>
          <w:i/>
          <w:color w:val="000000"/>
          <w:spacing w:val="-2"/>
          <w:sz w:val="28"/>
          <w:szCs w:val="28"/>
          <w:lang w:val="uk-UA"/>
        </w:rPr>
        <w:t>”</w:t>
      </w:r>
      <w:r>
        <w:rPr>
          <w:color w:val="000000"/>
          <w:spacing w:val="-2"/>
          <w:sz w:val="28"/>
          <w:szCs w:val="28"/>
          <w:lang w:val="uk-UA"/>
        </w:rPr>
        <w:t>).</w:t>
      </w:r>
    </w:p>
    <w:p w:rsidR="00BE5ED9" w:rsidRDefault="00BE5ED9" w:rsidP="00BE5ED9">
      <w:pPr>
        <w:ind w:right="-31" w:firstLine="708"/>
        <w:jc w:val="both"/>
        <w:rPr>
          <w:iCs/>
          <w:sz w:val="28"/>
          <w:szCs w:val="28"/>
          <w:lang w:val="uk-UA"/>
        </w:rPr>
      </w:pPr>
      <w:r>
        <w:rPr>
          <w:sz w:val="28"/>
          <w:szCs w:val="28"/>
          <w:lang w:val="uk-UA"/>
        </w:rPr>
        <w:t xml:space="preserve">Лексему </w:t>
      </w:r>
      <w:r>
        <w:rPr>
          <w:i/>
          <w:sz w:val="28"/>
          <w:szCs w:val="28"/>
          <w:lang w:val="en-US"/>
        </w:rPr>
        <w:t>loneliness</w:t>
      </w:r>
      <w:r>
        <w:rPr>
          <w:iCs/>
          <w:sz w:val="28"/>
          <w:szCs w:val="28"/>
          <w:lang w:val="uk-UA"/>
        </w:rPr>
        <w:t xml:space="preserve"> вжито в МА </w:t>
      </w:r>
      <w:r>
        <w:rPr>
          <w:i/>
          <w:iCs/>
          <w:sz w:val="28"/>
          <w:szCs w:val="28"/>
          <w:lang w:val="uk-UA"/>
        </w:rPr>
        <w:t xml:space="preserve">РЕПРЕЗЕНТАТИВИ </w:t>
      </w:r>
      <w:r>
        <w:rPr>
          <w:iCs/>
          <w:sz w:val="28"/>
          <w:szCs w:val="28"/>
          <w:lang w:val="uk-UA"/>
        </w:rPr>
        <w:t>в таких контекстуальних значеннях:</w:t>
      </w:r>
    </w:p>
    <w:p w:rsidR="00BE5ED9" w:rsidRDefault="00BE5ED9" w:rsidP="00366BF1">
      <w:pPr>
        <w:numPr>
          <w:ilvl w:val="0"/>
          <w:numId w:val="56"/>
        </w:numPr>
        <w:tabs>
          <w:tab w:val="clear" w:pos="720"/>
          <w:tab w:val="num" w:pos="900"/>
        </w:tabs>
        <w:suppressAutoHyphens w:val="0"/>
        <w:ind w:left="0" w:right="-31" w:firstLine="720"/>
        <w:jc w:val="both"/>
        <w:rPr>
          <w:i/>
          <w:iCs/>
          <w:color w:val="000000"/>
          <w:sz w:val="28"/>
          <w:szCs w:val="28"/>
          <w:lang w:val="uk-UA"/>
        </w:rPr>
      </w:pPr>
      <w:r>
        <w:rPr>
          <w:iCs/>
          <w:sz w:val="28"/>
          <w:szCs w:val="28"/>
          <w:lang w:val="uk-UA"/>
        </w:rPr>
        <w:lastRenderedPageBreak/>
        <w:t xml:space="preserve">опредметнення абстрактного почуття самотності передано стилістичним прийомом персоніфікації, де задіяний слуховий рецептор сприйняття </w:t>
      </w:r>
      <w:r>
        <w:rPr>
          <w:i/>
          <w:iCs/>
          <w:color w:val="000000"/>
          <w:sz w:val="28"/>
          <w:szCs w:val="28"/>
          <w:lang w:val="en-US"/>
        </w:rPr>
        <w:t>hear</w:t>
      </w:r>
      <w:r>
        <w:rPr>
          <w:i/>
          <w:iCs/>
          <w:color w:val="000000"/>
          <w:sz w:val="28"/>
          <w:szCs w:val="28"/>
          <w:lang w:val="uk-UA"/>
        </w:rPr>
        <w:t xml:space="preserve"> </w:t>
      </w:r>
      <w:r>
        <w:rPr>
          <w:i/>
          <w:iCs/>
          <w:color w:val="000000"/>
          <w:sz w:val="28"/>
          <w:szCs w:val="28"/>
          <w:lang w:val="en-US"/>
        </w:rPr>
        <w:t>groaning</w:t>
      </w:r>
      <w:r>
        <w:rPr>
          <w:i/>
          <w:iCs/>
          <w:color w:val="000000"/>
          <w:sz w:val="28"/>
          <w:szCs w:val="28"/>
          <w:lang w:val="uk-UA"/>
        </w:rPr>
        <w:t xml:space="preserve">, </w:t>
      </w:r>
      <w:r>
        <w:rPr>
          <w:i/>
          <w:iCs/>
          <w:color w:val="000000"/>
          <w:sz w:val="28"/>
          <w:szCs w:val="28"/>
          <w:lang w:val="en-US"/>
        </w:rPr>
        <w:t>sound</w:t>
      </w:r>
      <w:r>
        <w:rPr>
          <w:i/>
          <w:iCs/>
          <w:color w:val="000000"/>
          <w:sz w:val="28"/>
          <w:szCs w:val="28"/>
          <w:lang w:val="uk-UA"/>
        </w:rPr>
        <w:t xml:space="preserve">: </w:t>
      </w:r>
      <w:r>
        <w:rPr>
          <w:iCs/>
          <w:color w:val="000000"/>
          <w:sz w:val="28"/>
          <w:szCs w:val="28"/>
          <w:lang w:val="en-US"/>
        </w:rPr>
        <w:t>Mrs</w:t>
      </w:r>
      <w:r>
        <w:rPr>
          <w:iCs/>
          <w:color w:val="000000"/>
          <w:sz w:val="28"/>
          <w:szCs w:val="28"/>
          <w:lang w:val="uk-UA"/>
        </w:rPr>
        <w:t xml:space="preserve">. </w:t>
      </w:r>
      <w:r>
        <w:rPr>
          <w:iCs/>
          <w:color w:val="000000"/>
          <w:sz w:val="28"/>
          <w:szCs w:val="28"/>
          <w:lang w:val="en-US"/>
        </w:rPr>
        <w:t>Wire</w:t>
      </w:r>
      <w:r>
        <w:rPr>
          <w:iCs/>
          <w:color w:val="000000"/>
          <w:sz w:val="28"/>
          <w:szCs w:val="28"/>
          <w:lang w:val="uk-UA"/>
        </w:rPr>
        <w:t xml:space="preserve">: </w:t>
      </w:r>
      <w:r>
        <w:rPr>
          <w:i/>
          <w:iCs/>
          <w:color w:val="000000"/>
          <w:sz w:val="28"/>
          <w:szCs w:val="28"/>
          <w:lang w:val="en-US"/>
        </w:rPr>
        <w:t>I</w:t>
      </w:r>
      <w:r>
        <w:rPr>
          <w:i/>
          <w:iCs/>
          <w:color w:val="000000"/>
          <w:sz w:val="28"/>
          <w:szCs w:val="28"/>
          <w:lang w:val="uk-UA"/>
        </w:rPr>
        <w:t xml:space="preserve"> </w:t>
      </w:r>
      <w:r>
        <w:rPr>
          <w:i/>
          <w:iCs/>
          <w:color w:val="000000"/>
          <w:sz w:val="28"/>
          <w:szCs w:val="28"/>
          <w:lang w:val="en-US"/>
        </w:rPr>
        <w:t>tell</w:t>
      </w:r>
      <w:r>
        <w:rPr>
          <w:i/>
          <w:iCs/>
          <w:color w:val="000000"/>
          <w:sz w:val="28"/>
          <w:szCs w:val="28"/>
          <w:lang w:val="uk-UA"/>
        </w:rPr>
        <w:t xml:space="preserve"> </w:t>
      </w:r>
      <w:r>
        <w:rPr>
          <w:i/>
          <w:iCs/>
          <w:color w:val="000000"/>
          <w:sz w:val="28"/>
          <w:szCs w:val="28"/>
          <w:lang w:val="en-US"/>
        </w:rPr>
        <w:t>you</w:t>
      </w:r>
      <w:r>
        <w:rPr>
          <w:i/>
          <w:iCs/>
          <w:color w:val="000000"/>
          <w:sz w:val="28"/>
          <w:szCs w:val="28"/>
          <w:lang w:val="uk-UA"/>
        </w:rPr>
        <w:t xml:space="preserve">, </w:t>
      </w:r>
      <w:r>
        <w:rPr>
          <w:i/>
          <w:iCs/>
          <w:color w:val="000000"/>
          <w:sz w:val="28"/>
          <w:szCs w:val="28"/>
          <w:lang w:val="en-US"/>
        </w:rPr>
        <w:t>there</w:t>
      </w:r>
      <w:r>
        <w:rPr>
          <w:i/>
          <w:iCs/>
          <w:color w:val="000000"/>
          <w:sz w:val="28"/>
          <w:szCs w:val="28"/>
          <w:lang w:val="uk-UA"/>
        </w:rPr>
        <w:t>’</w:t>
      </w:r>
      <w:r>
        <w:rPr>
          <w:i/>
          <w:iCs/>
          <w:color w:val="000000"/>
          <w:sz w:val="28"/>
          <w:szCs w:val="28"/>
          <w:lang w:val="en-US"/>
        </w:rPr>
        <w:t>s</w:t>
      </w:r>
      <w:r>
        <w:rPr>
          <w:i/>
          <w:iCs/>
          <w:color w:val="000000"/>
          <w:sz w:val="28"/>
          <w:szCs w:val="28"/>
          <w:lang w:val="uk-UA"/>
        </w:rPr>
        <w:t xml:space="preserve"> </w:t>
      </w:r>
      <w:r>
        <w:rPr>
          <w:i/>
          <w:iCs/>
          <w:color w:val="000000"/>
          <w:sz w:val="28"/>
          <w:szCs w:val="28"/>
          <w:lang w:val="en-US"/>
        </w:rPr>
        <w:t>so</w:t>
      </w:r>
      <w:r>
        <w:rPr>
          <w:i/>
          <w:iCs/>
          <w:color w:val="000000"/>
          <w:sz w:val="28"/>
          <w:szCs w:val="28"/>
          <w:lang w:val="uk-UA"/>
        </w:rPr>
        <w:t xml:space="preserve"> </w:t>
      </w:r>
      <w:r>
        <w:rPr>
          <w:i/>
          <w:iCs/>
          <w:color w:val="000000"/>
          <w:sz w:val="28"/>
          <w:szCs w:val="28"/>
          <w:lang w:val="en-US"/>
        </w:rPr>
        <w:t>much</w:t>
      </w:r>
      <w:r>
        <w:rPr>
          <w:i/>
          <w:iCs/>
          <w:color w:val="000000"/>
          <w:sz w:val="28"/>
          <w:szCs w:val="28"/>
          <w:lang w:val="uk-UA"/>
        </w:rPr>
        <w:t xml:space="preserve"> </w:t>
      </w:r>
      <w:r>
        <w:rPr>
          <w:i/>
          <w:color w:val="000000"/>
          <w:sz w:val="28"/>
          <w:szCs w:val="28"/>
          <w:u w:val="single"/>
          <w:lang w:val="en-US"/>
        </w:rPr>
        <w:t>loneliness</w:t>
      </w:r>
      <w:r>
        <w:rPr>
          <w:i/>
          <w:iCs/>
          <w:color w:val="000000"/>
          <w:sz w:val="28"/>
          <w:szCs w:val="28"/>
          <w:lang w:val="uk-UA"/>
        </w:rPr>
        <w:t xml:space="preserve"> </w:t>
      </w:r>
      <w:r>
        <w:rPr>
          <w:i/>
          <w:iCs/>
          <w:color w:val="000000"/>
          <w:sz w:val="28"/>
          <w:szCs w:val="28"/>
          <w:u w:val="single"/>
          <w:lang w:val="en-US"/>
        </w:rPr>
        <w:t>in</w:t>
      </w:r>
      <w:r>
        <w:rPr>
          <w:i/>
          <w:iCs/>
          <w:color w:val="000000"/>
          <w:sz w:val="28"/>
          <w:szCs w:val="28"/>
          <w:u w:val="single"/>
          <w:lang w:val="uk-UA"/>
        </w:rPr>
        <w:t xml:space="preserve"> </w:t>
      </w:r>
      <w:r>
        <w:rPr>
          <w:i/>
          <w:iCs/>
          <w:color w:val="000000"/>
          <w:sz w:val="28"/>
          <w:szCs w:val="28"/>
          <w:u w:val="single"/>
          <w:lang w:val="en-US"/>
        </w:rPr>
        <w:t>this</w:t>
      </w:r>
      <w:r>
        <w:rPr>
          <w:i/>
          <w:iCs/>
          <w:color w:val="000000"/>
          <w:sz w:val="28"/>
          <w:szCs w:val="28"/>
          <w:u w:val="single"/>
          <w:lang w:val="uk-UA"/>
        </w:rPr>
        <w:t xml:space="preserve"> </w:t>
      </w:r>
      <w:r>
        <w:rPr>
          <w:i/>
          <w:iCs/>
          <w:color w:val="000000"/>
          <w:sz w:val="28"/>
          <w:szCs w:val="28"/>
          <w:u w:val="single"/>
          <w:lang w:val="en-US"/>
        </w:rPr>
        <w:t>house</w:t>
      </w:r>
      <w:r>
        <w:rPr>
          <w:i/>
          <w:iCs/>
          <w:color w:val="000000"/>
          <w:sz w:val="28"/>
          <w:szCs w:val="28"/>
          <w:u w:val="single"/>
          <w:lang w:val="uk-UA"/>
        </w:rPr>
        <w:t xml:space="preserve"> </w:t>
      </w:r>
      <w:r>
        <w:rPr>
          <w:i/>
          <w:iCs/>
          <w:color w:val="000000"/>
          <w:sz w:val="28"/>
          <w:szCs w:val="28"/>
          <w:u w:val="single"/>
          <w:lang w:val="en-US"/>
        </w:rPr>
        <w:t>that</w:t>
      </w:r>
      <w:r>
        <w:rPr>
          <w:i/>
          <w:iCs/>
          <w:color w:val="000000"/>
          <w:sz w:val="28"/>
          <w:szCs w:val="28"/>
          <w:u w:val="single"/>
          <w:lang w:val="uk-UA"/>
        </w:rPr>
        <w:t xml:space="preserve"> </w:t>
      </w:r>
      <w:r>
        <w:rPr>
          <w:i/>
          <w:iCs/>
          <w:color w:val="000000"/>
          <w:sz w:val="28"/>
          <w:szCs w:val="28"/>
          <w:u w:val="single"/>
          <w:lang w:val="en-US"/>
        </w:rPr>
        <w:t>you</w:t>
      </w:r>
      <w:r>
        <w:rPr>
          <w:i/>
          <w:iCs/>
          <w:color w:val="000000"/>
          <w:sz w:val="28"/>
          <w:szCs w:val="28"/>
          <w:u w:val="single"/>
          <w:lang w:val="uk-UA"/>
        </w:rPr>
        <w:t xml:space="preserve"> </w:t>
      </w:r>
      <w:r>
        <w:rPr>
          <w:i/>
          <w:iCs/>
          <w:color w:val="000000"/>
          <w:sz w:val="28"/>
          <w:szCs w:val="28"/>
          <w:u w:val="single"/>
          <w:lang w:val="en-US"/>
        </w:rPr>
        <w:t>can</w:t>
      </w:r>
      <w:r>
        <w:rPr>
          <w:i/>
          <w:iCs/>
          <w:color w:val="000000"/>
          <w:sz w:val="28"/>
          <w:szCs w:val="28"/>
          <w:u w:val="single"/>
          <w:lang w:val="uk-UA"/>
        </w:rPr>
        <w:t xml:space="preserve"> </w:t>
      </w:r>
      <w:r>
        <w:rPr>
          <w:i/>
          <w:iCs/>
          <w:color w:val="000000"/>
          <w:sz w:val="28"/>
          <w:szCs w:val="28"/>
          <w:u w:val="single"/>
          <w:lang w:val="en-US"/>
        </w:rPr>
        <w:t>hear</w:t>
      </w:r>
      <w:r>
        <w:rPr>
          <w:i/>
          <w:iCs/>
          <w:color w:val="000000"/>
          <w:sz w:val="28"/>
          <w:szCs w:val="28"/>
          <w:u w:val="single"/>
          <w:lang w:val="uk-UA"/>
        </w:rPr>
        <w:t xml:space="preserve"> </w:t>
      </w:r>
      <w:r>
        <w:rPr>
          <w:i/>
          <w:iCs/>
          <w:color w:val="000000"/>
          <w:sz w:val="28"/>
          <w:szCs w:val="28"/>
          <w:u w:val="single"/>
          <w:lang w:val="en-US"/>
        </w:rPr>
        <w:t>it</w:t>
      </w:r>
      <w:r>
        <w:rPr>
          <w:i/>
          <w:iCs/>
          <w:color w:val="000000"/>
          <w:sz w:val="28"/>
          <w:szCs w:val="28"/>
          <w:u w:val="single"/>
          <w:lang w:val="uk-UA"/>
        </w:rPr>
        <w:t xml:space="preserve">. </w:t>
      </w:r>
      <w:r>
        <w:rPr>
          <w:i/>
          <w:iCs/>
          <w:color w:val="000000"/>
          <w:sz w:val="28"/>
          <w:szCs w:val="28"/>
          <w:u w:val="single"/>
          <w:lang w:val="en-US"/>
        </w:rPr>
        <w:t>Set still and you can hear it: a sort of awful – sort – groaning in all the walls</w:t>
      </w:r>
      <w:r>
        <w:rPr>
          <w:iCs/>
          <w:color w:val="000000"/>
          <w:sz w:val="28"/>
          <w:szCs w:val="28"/>
          <w:lang w:val="uk-UA"/>
        </w:rPr>
        <w:t xml:space="preserve">. </w:t>
      </w:r>
      <w:r>
        <w:rPr>
          <w:sz w:val="28"/>
          <w:szCs w:val="28"/>
          <w:lang w:val="en-US"/>
        </w:rPr>
        <w:t>Nightingale</w:t>
      </w:r>
      <w:r>
        <w:rPr>
          <w:iCs/>
          <w:color w:val="000000"/>
          <w:sz w:val="28"/>
          <w:szCs w:val="28"/>
          <w:lang w:val="en-US"/>
        </w:rPr>
        <w:t xml:space="preserve">: </w:t>
      </w:r>
      <w:r>
        <w:rPr>
          <w:i/>
          <w:iCs/>
          <w:color w:val="000000"/>
          <w:sz w:val="28"/>
          <w:szCs w:val="28"/>
          <w:lang w:val="en-US"/>
        </w:rPr>
        <w:t xml:space="preserve">You need some company first. I know </w:t>
      </w:r>
      <w:r>
        <w:rPr>
          <w:i/>
          <w:iCs/>
          <w:color w:val="000000"/>
          <w:sz w:val="28"/>
          <w:szCs w:val="28"/>
          <w:u w:val="single"/>
          <w:lang w:val="en-US"/>
        </w:rPr>
        <w:t>the sound of</w:t>
      </w:r>
      <w:r>
        <w:rPr>
          <w:i/>
          <w:iCs/>
          <w:color w:val="000000"/>
          <w:sz w:val="28"/>
          <w:szCs w:val="28"/>
          <w:lang w:val="en-US"/>
        </w:rPr>
        <w:t xml:space="preserve"> </w:t>
      </w:r>
      <w:r>
        <w:rPr>
          <w:i/>
          <w:color w:val="000000"/>
          <w:sz w:val="28"/>
          <w:szCs w:val="28"/>
          <w:u w:val="single"/>
          <w:lang w:val="en-US"/>
        </w:rPr>
        <w:t>loneliness</w:t>
      </w:r>
      <w:r>
        <w:rPr>
          <w:i/>
          <w:iCs/>
          <w:color w:val="000000"/>
          <w:sz w:val="28"/>
          <w:szCs w:val="28"/>
          <w:lang w:val="en-US"/>
        </w:rPr>
        <w:t>: hear it through the partition</w:t>
      </w:r>
      <w:r>
        <w:rPr>
          <w:i/>
          <w:iCs/>
          <w:color w:val="000000"/>
          <w:sz w:val="28"/>
          <w:szCs w:val="28"/>
          <w:lang w:val="uk-UA"/>
        </w:rPr>
        <w:t xml:space="preserve">; </w:t>
      </w:r>
    </w:p>
    <w:p w:rsidR="00BE5ED9" w:rsidRDefault="00BE5ED9" w:rsidP="00366BF1">
      <w:pPr>
        <w:numPr>
          <w:ilvl w:val="0"/>
          <w:numId w:val="56"/>
        </w:numPr>
        <w:tabs>
          <w:tab w:val="clear" w:pos="720"/>
          <w:tab w:val="num" w:pos="900"/>
        </w:tabs>
        <w:suppressAutoHyphens w:val="0"/>
        <w:ind w:left="0" w:right="-31" w:firstLine="720"/>
        <w:jc w:val="both"/>
        <w:rPr>
          <w:iCs/>
          <w:color w:val="000000"/>
          <w:sz w:val="28"/>
          <w:szCs w:val="28"/>
          <w:lang w:val="en-US"/>
        </w:rPr>
      </w:pPr>
      <w:r>
        <w:rPr>
          <w:iCs/>
          <w:sz w:val="28"/>
          <w:szCs w:val="28"/>
          <w:lang w:val="uk-UA"/>
        </w:rPr>
        <w:t>сприйняття стану самотності на рівні рецепторів осмислювання, відчуття, емоцій, коли с</w:t>
      </w:r>
      <w:r>
        <w:rPr>
          <w:sz w:val="28"/>
          <w:szCs w:val="28"/>
          <w:lang w:val="uk-UA"/>
        </w:rPr>
        <w:t xml:space="preserve">амотність людини пов’язана з хронічним </w:t>
      </w:r>
      <w:r>
        <w:rPr>
          <w:color w:val="000000"/>
          <w:sz w:val="28"/>
          <w:szCs w:val="28"/>
          <w:lang w:val="uk-UA"/>
        </w:rPr>
        <w:t xml:space="preserve">станом хворобливості та асоціюється з глибоким почуттям суму, депресії, що веде до ймовірного самогубства, смерті: </w:t>
      </w:r>
      <w:r>
        <w:rPr>
          <w:iCs/>
          <w:color w:val="000000"/>
          <w:sz w:val="28"/>
          <w:szCs w:val="28"/>
          <w:lang w:val="en-US"/>
        </w:rPr>
        <w:t>Mrs</w:t>
      </w:r>
      <w:r>
        <w:rPr>
          <w:iCs/>
          <w:color w:val="000000"/>
          <w:sz w:val="28"/>
          <w:szCs w:val="28"/>
          <w:lang w:val="uk-UA"/>
        </w:rPr>
        <w:t xml:space="preserve">. </w:t>
      </w:r>
      <w:r>
        <w:rPr>
          <w:iCs/>
          <w:color w:val="000000"/>
          <w:sz w:val="28"/>
          <w:szCs w:val="28"/>
          <w:lang w:val="en-US"/>
        </w:rPr>
        <w:t>Wire</w:t>
      </w:r>
      <w:r>
        <w:rPr>
          <w:iCs/>
          <w:color w:val="000000"/>
          <w:sz w:val="28"/>
          <w:szCs w:val="28"/>
          <w:lang w:val="uk-UA"/>
        </w:rPr>
        <w:t xml:space="preserve">: </w:t>
      </w:r>
      <w:r>
        <w:rPr>
          <w:i/>
          <w:iCs/>
          <w:color w:val="000000"/>
          <w:sz w:val="28"/>
          <w:szCs w:val="28"/>
          <w:lang w:val="en-US"/>
        </w:rPr>
        <w:t>You</w:t>
      </w:r>
      <w:r>
        <w:rPr>
          <w:i/>
          <w:iCs/>
          <w:color w:val="000000"/>
          <w:sz w:val="28"/>
          <w:szCs w:val="28"/>
          <w:lang w:val="uk-UA"/>
        </w:rPr>
        <w:t xml:space="preserve"> </w:t>
      </w:r>
      <w:r>
        <w:rPr>
          <w:i/>
          <w:iCs/>
          <w:color w:val="000000"/>
          <w:sz w:val="28"/>
          <w:szCs w:val="28"/>
          <w:lang w:val="en-US"/>
        </w:rPr>
        <w:t>know</w:t>
      </w:r>
      <w:r>
        <w:rPr>
          <w:i/>
          <w:iCs/>
          <w:color w:val="000000"/>
          <w:sz w:val="28"/>
          <w:szCs w:val="28"/>
          <w:lang w:val="uk-UA"/>
        </w:rPr>
        <w:t xml:space="preserve">, </w:t>
      </w:r>
      <w:r>
        <w:rPr>
          <w:i/>
          <w:iCs/>
          <w:color w:val="000000"/>
          <w:sz w:val="28"/>
          <w:szCs w:val="28"/>
          <w:lang w:val="en-US"/>
        </w:rPr>
        <w:t>I</w:t>
      </w:r>
      <w:r>
        <w:rPr>
          <w:i/>
          <w:iCs/>
          <w:color w:val="000000"/>
          <w:sz w:val="28"/>
          <w:szCs w:val="28"/>
          <w:lang w:val="uk-UA"/>
        </w:rPr>
        <w:t xml:space="preserve"> </w:t>
      </w:r>
      <w:r>
        <w:rPr>
          <w:i/>
          <w:iCs/>
          <w:color w:val="000000"/>
          <w:sz w:val="28"/>
          <w:szCs w:val="28"/>
          <w:lang w:val="en-US"/>
        </w:rPr>
        <w:t>heard</w:t>
      </w:r>
      <w:r>
        <w:rPr>
          <w:i/>
          <w:iCs/>
          <w:color w:val="000000"/>
          <w:sz w:val="28"/>
          <w:szCs w:val="28"/>
          <w:lang w:val="uk-UA"/>
        </w:rPr>
        <w:t xml:space="preserve"> </w:t>
      </w:r>
      <w:r>
        <w:rPr>
          <w:i/>
          <w:iCs/>
          <w:color w:val="000000"/>
          <w:sz w:val="28"/>
          <w:szCs w:val="28"/>
          <w:lang w:val="en-US"/>
        </w:rPr>
        <w:t>some</w:t>
      </w:r>
      <w:r>
        <w:rPr>
          <w:i/>
          <w:iCs/>
          <w:color w:val="000000"/>
          <w:sz w:val="28"/>
          <w:szCs w:val="28"/>
          <w:lang w:val="uk-UA"/>
        </w:rPr>
        <w:t xml:space="preserve"> </w:t>
      </w:r>
      <w:r>
        <w:rPr>
          <w:i/>
          <w:iCs/>
          <w:color w:val="000000"/>
          <w:sz w:val="28"/>
          <w:szCs w:val="28"/>
          <w:lang w:val="en-US"/>
        </w:rPr>
        <w:t>doctor</w:t>
      </w:r>
      <w:r>
        <w:rPr>
          <w:i/>
          <w:iCs/>
          <w:color w:val="000000"/>
          <w:sz w:val="28"/>
          <w:szCs w:val="28"/>
          <w:lang w:val="uk-UA"/>
        </w:rPr>
        <w:t xml:space="preserve"> </w:t>
      </w:r>
      <w:r>
        <w:rPr>
          <w:i/>
          <w:iCs/>
          <w:color w:val="000000"/>
          <w:sz w:val="28"/>
          <w:szCs w:val="28"/>
          <w:lang w:val="en-US"/>
        </w:rPr>
        <w:t>say</w:t>
      </w:r>
      <w:r>
        <w:rPr>
          <w:i/>
          <w:iCs/>
          <w:color w:val="000000"/>
          <w:sz w:val="28"/>
          <w:szCs w:val="28"/>
          <w:lang w:val="uk-UA"/>
        </w:rPr>
        <w:t xml:space="preserve"> </w:t>
      </w:r>
      <w:r>
        <w:rPr>
          <w:i/>
          <w:iCs/>
          <w:color w:val="000000"/>
          <w:sz w:val="28"/>
          <w:szCs w:val="28"/>
          <w:lang w:val="en-US"/>
        </w:rPr>
        <w:t>on</w:t>
      </w:r>
      <w:r>
        <w:rPr>
          <w:i/>
          <w:iCs/>
          <w:color w:val="000000"/>
          <w:sz w:val="28"/>
          <w:szCs w:val="28"/>
          <w:lang w:val="uk-UA"/>
        </w:rPr>
        <w:t xml:space="preserve"> </w:t>
      </w:r>
      <w:r>
        <w:rPr>
          <w:i/>
          <w:iCs/>
          <w:color w:val="000000"/>
          <w:sz w:val="28"/>
          <w:szCs w:val="28"/>
          <w:lang w:val="en-US"/>
        </w:rPr>
        <w:t>the</w:t>
      </w:r>
      <w:r>
        <w:rPr>
          <w:i/>
          <w:iCs/>
          <w:color w:val="000000"/>
          <w:sz w:val="28"/>
          <w:szCs w:val="28"/>
          <w:lang w:val="uk-UA"/>
        </w:rPr>
        <w:t xml:space="preserve"> </w:t>
      </w:r>
      <w:r>
        <w:rPr>
          <w:i/>
          <w:iCs/>
          <w:color w:val="000000"/>
          <w:sz w:val="28"/>
          <w:szCs w:val="28"/>
          <w:lang w:val="en-US"/>
        </w:rPr>
        <w:t>radio</w:t>
      </w:r>
      <w:r>
        <w:rPr>
          <w:i/>
          <w:iCs/>
          <w:color w:val="000000"/>
          <w:sz w:val="28"/>
          <w:szCs w:val="28"/>
          <w:lang w:val="uk-UA"/>
        </w:rPr>
        <w:t xml:space="preserve"> </w:t>
      </w:r>
      <w:r>
        <w:rPr>
          <w:i/>
          <w:iCs/>
          <w:color w:val="000000"/>
          <w:sz w:val="28"/>
          <w:szCs w:val="28"/>
          <w:lang w:val="en-US"/>
        </w:rPr>
        <w:t>that</w:t>
      </w:r>
      <w:r>
        <w:rPr>
          <w:i/>
          <w:iCs/>
          <w:color w:val="000000"/>
          <w:sz w:val="28"/>
          <w:szCs w:val="28"/>
          <w:lang w:val="uk-UA"/>
        </w:rPr>
        <w:t xml:space="preserve"> </w:t>
      </w:r>
      <w:r>
        <w:rPr>
          <w:i/>
          <w:iCs/>
          <w:color w:val="000000"/>
          <w:sz w:val="28"/>
          <w:szCs w:val="28"/>
          <w:lang w:val="en-US"/>
        </w:rPr>
        <w:t>people</w:t>
      </w:r>
      <w:r>
        <w:rPr>
          <w:i/>
          <w:iCs/>
          <w:color w:val="000000"/>
          <w:sz w:val="28"/>
          <w:szCs w:val="28"/>
          <w:lang w:val="uk-UA"/>
        </w:rPr>
        <w:t xml:space="preserve"> </w:t>
      </w:r>
      <w:r>
        <w:rPr>
          <w:i/>
          <w:iCs/>
          <w:color w:val="000000"/>
          <w:sz w:val="28"/>
          <w:szCs w:val="28"/>
          <w:lang w:val="en-US"/>
        </w:rPr>
        <w:t>die</w:t>
      </w:r>
      <w:r>
        <w:rPr>
          <w:i/>
          <w:iCs/>
          <w:color w:val="000000"/>
          <w:sz w:val="28"/>
          <w:szCs w:val="28"/>
          <w:lang w:val="uk-UA"/>
        </w:rPr>
        <w:t xml:space="preserve"> </w:t>
      </w:r>
      <w:r>
        <w:rPr>
          <w:i/>
          <w:iCs/>
          <w:color w:val="000000"/>
          <w:sz w:val="28"/>
          <w:szCs w:val="28"/>
          <w:lang w:val="en-US"/>
        </w:rPr>
        <w:t>of</w:t>
      </w:r>
      <w:r>
        <w:rPr>
          <w:i/>
          <w:iCs/>
          <w:color w:val="000000"/>
          <w:sz w:val="28"/>
          <w:szCs w:val="28"/>
          <w:lang w:val="uk-UA"/>
        </w:rPr>
        <w:t xml:space="preserve"> </w:t>
      </w:r>
      <w:r>
        <w:rPr>
          <w:i/>
          <w:color w:val="000000"/>
          <w:sz w:val="28"/>
          <w:szCs w:val="28"/>
          <w:u w:val="single"/>
          <w:lang w:val="en-US"/>
        </w:rPr>
        <w:t>loneliness</w:t>
      </w:r>
      <w:r>
        <w:rPr>
          <w:i/>
          <w:iCs/>
          <w:color w:val="000000"/>
          <w:sz w:val="28"/>
          <w:szCs w:val="28"/>
          <w:lang w:val="uk-UA"/>
        </w:rPr>
        <w:t xml:space="preserve">, </w:t>
      </w:r>
      <w:r>
        <w:rPr>
          <w:i/>
          <w:iCs/>
          <w:color w:val="000000"/>
          <w:sz w:val="28"/>
          <w:szCs w:val="28"/>
          <w:lang w:val="en-US"/>
        </w:rPr>
        <w:t>specially</w:t>
      </w:r>
      <w:r>
        <w:rPr>
          <w:i/>
          <w:iCs/>
          <w:color w:val="000000"/>
          <w:sz w:val="28"/>
          <w:szCs w:val="28"/>
          <w:lang w:val="uk-UA"/>
        </w:rPr>
        <w:t xml:space="preserve"> </w:t>
      </w:r>
      <w:r>
        <w:rPr>
          <w:i/>
          <w:iCs/>
          <w:color w:val="000000"/>
          <w:sz w:val="28"/>
          <w:szCs w:val="28"/>
          <w:lang w:val="en-US"/>
        </w:rPr>
        <w:t>at</w:t>
      </w:r>
      <w:r>
        <w:rPr>
          <w:i/>
          <w:iCs/>
          <w:color w:val="000000"/>
          <w:sz w:val="28"/>
          <w:szCs w:val="28"/>
          <w:lang w:val="uk-UA"/>
        </w:rPr>
        <w:t xml:space="preserve"> </w:t>
      </w:r>
      <w:r>
        <w:rPr>
          <w:i/>
          <w:iCs/>
          <w:color w:val="000000"/>
          <w:sz w:val="28"/>
          <w:szCs w:val="28"/>
          <w:lang w:val="en-US"/>
        </w:rPr>
        <w:t>my</w:t>
      </w:r>
      <w:r>
        <w:rPr>
          <w:i/>
          <w:iCs/>
          <w:color w:val="000000"/>
          <w:sz w:val="28"/>
          <w:szCs w:val="28"/>
          <w:lang w:val="uk-UA"/>
        </w:rPr>
        <w:t xml:space="preserve"> </w:t>
      </w:r>
      <w:r>
        <w:rPr>
          <w:i/>
          <w:iCs/>
          <w:color w:val="000000"/>
          <w:sz w:val="28"/>
          <w:szCs w:val="28"/>
          <w:lang w:val="en-US"/>
        </w:rPr>
        <w:t>age</w:t>
      </w:r>
      <w:r>
        <w:rPr>
          <w:i/>
          <w:iCs/>
          <w:color w:val="000000"/>
          <w:sz w:val="28"/>
          <w:szCs w:val="28"/>
          <w:lang w:val="uk-UA"/>
        </w:rPr>
        <w:t xml:space="preserve">. </w:t>
      </w:r>
      <w:r>
        <w:rPr>
          <w:i/>
          <w:iCs/>
          <w:color w:val="000000"/>
          <w:sz w:val="28"/>
          <w:szCs w:val="28"/>
          <w:lang w:val="en-US"/>
        </w:rPr>
        <w:t xml:space="preserve">They do.                             Die of it, </w:t>
      </w:r>
      <w:r>
        <w:rPr>
          <w:i/>
          <w:iCs/>
          <w:color w:val="000000"/>
          <w:sz w:val="28"/>
          <w:szCs w:val="28"/>
          <w:u w:val="single"/>
          <w:lang w:val="en-US"/>
        </w:rPr>
        <w:t>it kills ‘em</w:t>
      </w:r>
      <w:r>
        <w:rPr>
          <w:i/>
          <w:iCs/>
          <w:color w:val="000000"/>
          <w:sz w:val="28"/>
          <w:szCs w:val="28"/>
          <w:lang w:val="en-US"/>
        </w:rPr>
        <w:t xml:space="preserve"> </w:t>
      </w:r>
      <w:r>
        <w:rPr>
          <w:iCs/>
          <w:color w:val="000000"/>
          <w:sz w:val="28"/>
          <w:szCs w:val="28"/>
          <w:lang w:val="en-US"/>
        </w:rPr>
        <w:t>(</w:t>
      </w:r>
      <w:r>
        <w:rPr>
          <w:i/>
          <w:color w:val="000000"/>
          <w:sz w:val="28"/>
          <w:szCs w:val="28"/>
          <w:lang w:val="uk-UA"/>
        </w:rPr>
        <w:t>“</w:t>
      </w:r>
      <w:r>
        <w:rPr>
          <w:i/>
          <w:iCs/>
          <w:color w:val="000000"/>
          <w:sz w:val="28"/>
          <w:szCs w:val="28"/>
          <w:lang w:val="en-US"/>
        </w:rPr>
        <w:t>Vieux Carre</w:t>
      </w:r>
      <w:r>
        <w:rPr>
          <w:i/>
          <w:iCs/>
          <w:color w:val="000000"/>
          <w:sz w:val="28"/>
          <w:szCs w:val="28"/>
          <w:lang w:val="uk-UA"/>
        </w:rPr>
        <w:t>”</w:t>
      </w:r>
      <w:r>
        <w:rPr>
          <w:iCs/>
          <w:color w:val="000000"/>
          <w:sz w:val="28"/>
          <w:szCs w:val="28"/>
          <w:lang w:val="en-US"/>
        </w:rPr>
        <w:t>).</w:t>
      </w:r>
    </w:p>
    <w:p w:rsidR="00BE5ED9" w:rsidRDefault="00BE5ED9" w:rsidP="00BE5ED9">
      <w:pPr>
        <w:ind w:right="-28" w:firstLine="709"/>
        <w:jc w:val="both"/>
        <w:rPr>
          <w:iCs/>
          <w:sz w:val="28"/>
          <w:szCs w:val="28"/>
          <w:lang w:val="uk-UA"/>
        </w:rPr>
      </w:pPr>
      <w:r>
        <w:rPr>
          <w:color w:val="000000"/>
          <w:sz w:val="28"/>
          <w:szCs w:val="28"/>
          <w:lang w:val="uk-UA"/>
        </w:rPr>
        <w:t xml:space="preserve">Периферійна лексема </w:t>
      </w:r>
      <w:r>
        <w:rPr>
          <w:i/>
          <w:sz w:val="28"/>
          <w:szCs w:val="28"/>
          <w:lang w:val="uk-UA"/>
        </w:rPr>
        <w:t>lonesome</w:t>
      </w:r>
      <w:r>
        <w:rPr>
          <w:sz w:val="28"/>
          <w:szCs w:val="28"/>
          <w:lang w:val="uk-UA"/>
        </w:rPr>
        <w:t xml:space="preserve"> номінує конотації самотньої людини, що страждає від нестачі кохання, яке зігріває самотню душу людини. У проаналізованих драмах лексему</w:t>
      </w:r>
      <w:r>
        <w:rPr>
          <w:i/>
          <w:iCs/>
          <w:sz w:val="28"/>
          <w:szCs w:val="28"/>
          <w:lang w:val="uk-UA"/>
        </w:rPr>
        <w:t xml:space="preserve"> </w:t>
      </w:r>
      <w:r>
        <w:rPr>
          <w:i/>
          <w:iCs/>
          <w:sz w:val="28"/>
          <w:szCs w:val="28"/>
          <w:lang w:val="en-US"/>
        </w:rPr>
        <w:t>lonesome</w:t>
      </w:r>
      <w:r>
        <w:rPr>
          <w:sz w:val="28"/>
          <w:szCs w:val="28"/>
          <w:lang w:val="uk-UA"/>
        </w:rPr>
        <w:t xml:space="preserve"> подано як емоційний збудник психоемоційного розладу персонажів у мішаних МА </w:t>
      </w:r>
      <w:r>
        <w:rPr>
          <w:i/>
          <w:sz w:val="28"/>
          <w:szCs w:val="28"/>
          <w:lang w:val="uk-UA"/>
        </w:rPr>
        <w:t xml:space="preserve">РЕПРЕЗЕНТАТИВИ </w:t>
      </w:r>
      <w:r>
        <w:rPr>
          <w:sz w:val="28"/>
          <w:szCs w:val="28"/>
          <w:lang w:val="uk-UA"/>
        </w:rPr>
        <w:t>й</w:t>
      </w:r>
      <w:r>
        <w:rPr>
          <w:i/>
          <w:sz w:val="28"/>
          <w:szCs w:val="28"/>
          <w:lang w:val="uk-UA"/>
        </w:rPr>
        <w:t xml:space="preserve"> ЕКСПРЕСИВИ</w:t>
      </w:r>
      <w:r>
        <w:rPr>
          <w:sz w:val="28"/>
          <w:szCs w:val="28"/>
          <w:lang w:val="uk-UA"/>
        </w:rPr>
        <w:t xml:space="preserve"> </w:t>
      </w:r>
      <w:r>
        <w:rPr>
          <w:iCs/>
          <w:sz w:val="28"/>
          <w:szCs w:val="28"/>
          <w:lang w:val="uk-UA"/>
        </w:rPr>
        <w:t xml:space="preserve">номінаціями </w:t>
      </w:r>
      <w:r>
        <w:rPr>
          <w:i/>
          <w:iCs/>
          <w:sz w:val="28"/>
          <w:szCs w:val="28"/>
          <w:lang w:val="uk-UA"/>
        </w:rPr>
        <w:t>doppelganger</w:t>
      </w:r>
      <w:r>
        <w:rPr>
          <w:color w:val="000000"/>
          <w:sz w:val="28"/>
          <w:szCs w:val="28"/>
          <w:lang w:val="uk-UA"/>
        </w:rPr>
        <w:t xml:space="preserve">, </w:t>
      </w:r>
      <w:r>
        <w:rPr>
          <w:i/>
          <w:sz w:val="28"/>
          <w:szCs w:val="28"/>
          <w:lang w:val="uk-UA"/>
        </w:rPr>
        <w:t>another self, to swallow air, hysterics, tablets</w:t>
      </w:r>
      <w:r>
        <w:rPr>
          <w:sz w:val="28"/>
          <w:szCs w:val="28"/>
          <w:lang w:val="uk-UA"/>
        </w:rPr>
        <w:t xml:space="preserve">: </w:t>
      </w:r>
      <w:r>
        <w:rPr>
          <w:iCs/>
          <w:sz w:val="28"/>
          <w:szCs w:val="28"/>
          <w:lang w:val="uk-UA"/>
        </w:rPr>
        <w:t xml:space="preserve">John: </w:t>
      </w:r>
      <w:r>
        <w:rPr>
          <w:i/>
          <w:iCs/>
          <w:sz w:val="28"/>
          <w:szCs w:val="28"/>
          <w:lang w:val="uk-UA"/>
        </w:rPr>
        <w:t xml:space="preserve">a little voice saying </w:t>
      </w:r>
      <w:r>
        <w:rPr>
          <w:rStyle w:val="HTML"/>
          <w:i/>
          <w:iCs/>
          <w:sz w:val="28"/>
          <w:szCs w:val="28"/>
          <w:lang w:val="uk-UA"/>
        </w:rPr>
        <w:t>–</w:t>
      </w:r>
      <w:r>
        <w:rPr>
          <w:i/>
          <w:iCs/>
          <w:sz w:val="28"/>
          <w:szCs w:val="28"/>
          <w:lang w:val="uk-UA"/>
        </w:rPr>
        <w:t xml:space="preserve"> “Miss Alma is </w:t>
      </w:r>
      <w:r>
        <w:rPr>
          <w:i/>
          <w:sz w:val="28"/>
          <w:szCs w:val="28"/>
          <w:u w:val="single"/>
          <w:lang w:val="uk-UA"/>
        </w:rPr>
        <w:t>lonesom</w:t>
      </w:r>
      <w:r>
        <w:rPr>
          <w:i/>
          <w:sz w:val="28"/>
          <w:szCs w:val="28"/>
          <w:lang w:val="uk-UA"/>
        </w:rPr>
        <w:t>e</w:t>
      </w:r>
      <w:r>
        <w:rPr>
          <w:i/>
          <w:iCs/>
          <w:sz w:val="28"/>
          <w:szCs w:val="28"/>
          <w:lang w:val="uk-UA"/>
        </w:rPr>
        <w:t>!”</w:t>
      </w:r>
      <w:r>
        <w:rPr>
          <w:i/>
          <w:sz w:val="28"/>
          <w:szCs w:val="28"/>
          <w:lang w:val="uk-UA"/>
        </w:rPr>
        <w:t xml:space="preserve"> ... </w:t>
      </w:r>
      <w:r>
        <w:rPr>
          <w:i/>
          <w:iCs/>
          <w:sz w:val="28"/>
          <w:szCs w:val="28"/>
          <w:lang w:val="uk-UA"/>
        </w:rPr>
        <w:t xml:space="preserve">You’re </w:t>
      </w:r>
      <w:r>
        <w:rPr>
          <w:i/>
          <w:sz w:val="28"/>
          <w:szCs w:val="28"/>
          <w:u w:val="single"/>
          <w:lang w:val="uk-UA"/>
        </w:rPr>
        <w:t>swallowing air</w:t>
      </w:r>
      <w:r>
        <w:rPr>
          <w:i/>
          <w:iCs/>
          <w:sz w:val="28"/>
          <w:szCs w:val="28"/>
          <w:lang w:val="uk-UA"/>
        </w:rPr>
        <w:t xml:space="preserve">. Yes, </w:t>
      </w:r>
      <w:r>
        <w:rPr>
          <w:i/>
          <w:iCs/>
          <w:sz w:val="28"/>
          <w:szCs w:val="28"/>
          <w:u w:val="single"/>
          <w:lang w:val="uk-UA"/>
        </w:rPr>
        <w:t>you swallow air</w:t>
      </w:r>
      <w:r>
        <w:rPr>
          <w:i/>
          <w:iCs/>
          <w:sz w:val="28"/>
          <w:szCs w:val="28"/>
          <w:lang w:val="uk-UA"/>
        </w:rPr>
        <w:t xml:space="preserve"> when you laugh </w:t>
      </w:r>
      <w:r>
        <w:rPr>
          <w:i/>
          <w:iCs/>
          <w:sz w:val="28"/>
          <w:szCs w:val="28"/>
          <w:lang w:val="en-US"/>
        </w:rPr>
        <w:t>and</w:t>
      </w:r>
      <w:r>
        <w:rPr>
          <w:i/>
          <w:iCs/>
          <w:sz w:val="28"/>
          <w:szCs w:val="28"/>
          <w:lang w:val="uk-UA"/>
        </w:rPr>
        <w:t xml:space="preserve"> talk. It’s a little trick that </w:t>
      </w:r>
      <w:r>
        <w:rPr>
          <w:i/>
          <w:iCs/>
          <w:sz w:val="28"/>
          <w:szCs w:val="28"/>
          <w:u w:val="single"/>
          <w:lang w:val="uk-UA"/>
        </w:rPr>
        <w:t>hysterical women</w:t>
      </w:r>
      <w:r>
        <w:rPr>
          <w:i/>
          <w:iCs/>
          <w:sz w:val="28"/>
          <w:szCs w:val="28"/>
          <w:lang w:val="uk-UA"/>
        </w:rPr>
        <w:t xml:space="preserve"> get into.  </w:t>
      </w:r>
      <w:r>
        <w:rPr>
          <w:sz w:val="28"/>
          <w:szCs w:val="28"/>
          <w:lang w:val="uk-UA"/>
        </w:rPr>
        <w:t xml:space="preserve">John: </w:t>
      </w:r>
      <w:r>
        <w:rPr>
          <w:i/>
          <w:iCs/>
          <w:sz w:val="28"/>
          <w:szCs w:val="28"/>
          <w:lang w:val="uk-UA"/>
        </w:rPr>
        <w:t xml:space="preserve">Well, what I think you have is </w:t>
      </w:r>
      <w:r>
        <w:rPr>
          <w:i/>
          <w:sz w:val="28"/>
          <w:szCs w:val="28"/>
          <w:u w:val="single"/>
          <w:lang w:val="uk-UA"/>
        </w:rPr>
        <w:t>doppelganger</w:t>
      </w:r>
      <w:r>
        <w:rPr>
          <w:i/>
          <w:iCs/>
          <w:sz w:val="28"/>
          <w:szCs w:val="28"/>
          <w:lang w:val="uk-UA"/>
        </w:rPr>
        <w:t xml:space="preserve">! </w:t>
      </w:r>
      <w:r>
        <w:rPr>
          <w:i/>
          <w:iCs/>
          <w:sz w:val="28"/>
          <w:szCs w:val="28"/>
          <w:lang w:val="en-US"/>
        </w:rPr>
        <w:t xml:space="preserve">                    </w:t>
      </w:r>
      <w:r>
        <w:rPr>
          <w:iCs/>
          <w:sz w:val="28"/>
          <w:szCs w:val="28"/>
          <w:lang w:val="uk-UA"/>
        </w:rPr>
        <w:t>(</w:t>
      </w:r>
      <w:r>
        <w:rPr>
          <w:i/>
          <w:sz w:val="28"/>
          <w:szCs w:val="28"/>
          <w:lang w:val="uk-UA"/>
        </w:rPr>
        <w:t>“</w:t>
      </w:r>
      <w:r>
        <w:rPr>
          <w:i/>
          <w:iCs/>
          <w:sz w:val="28"/>
          <w:szCs w:val="28"/>
          <w:lang w:val="en-US"/>
        </w:rPr>
        <w:t>Summer</w:t>
      </w:r>
      <w:r>
        <w:rPr>
          <w:i/>
          <w:iCs/>
          <w:sz w:val="28"/>
          <w:szCs w:val="28"/>
          <w:lang w:val="uk-UA"/>
        </w:rPr>
        <w:t xml:space="preserve"> </w:t>
      </w:r>
      <w:r>
        <w:rPr>
          <w:i/>
          <w:iCs/>
          <w:sz w:val="28"/>
          <w:szCs w:val="28"/>
          <w:lang w:val="en-US"/>
        </w:rPr>
        <w:t>and</w:t>
      </w:r>
      <w:r>
        <w:rPr>
          <w:i/>
          <w:iCs/>
          <w:sz w:val="28"/>
          <w:szCs w:val="28"/>
          <w:lang w:val="uk-UA"/>
        </w:rPr>
        <w:t xml:space="preserve"> </w:t>
      </w:r>
      <w:r>
        <w:rPr>
          <w:i/>
          <w:iCs/>
          <w:sz w:val="28"/>
          <w:szCs w:val="28"/>
          <w:lang w:val="en-US"/>
        </w:rPr>
        <w:t>Smoke</w:t>
      </w:r>
      <w:r>
        <w:rPr>
          <w:i/>
          <w:iCs/>
          <w:sz w:val="28"/>
          <w:szCs w:val="28"/>
          <w:lang w:val="uk-UA"/>
        </w:rPr>
        <w:t>”</w:t>
      </w:r>
      <w:r>
        <w:rPr>
          <w:iCs/>
          <w:sz w:val="28"/>
          <w:szCs w:val="28"/>
          <w:lang w:val="uk-UA"/>
        </w:rPr>
        <w:t>).</w:t>
      </w:r>
    </w:p>
    <w:p w:rsidR="00BE5ED9" w:rsidRDefault="00BE5ED9" w:rsidP="00BE5ED9">
      <w:pPr>
        <w:ind w:right="-28" w:firstLine="708"/>
        <w:jc w:val="both"/>
        <w:rPr>
          <w:iCs/>
          <w:sz w:val="28"/>
          <w:szCs w:val="28"/>
          <w:lang w:val="uk-UA"/>
        </w:rPr>
      </w:pPr>
      <w:r>
        <w:rPr>
          <w:sz w:val="28"/>
          <w:szCs w:val="28"/>
          <w:lang w:val="uk-UA"/>
        </w:rPr>
        <w:t xml:space="preserve">Контекстуальний зміст лексеми </w:t>
      </w:r>
      <w:r>
        <w:rPr>
          <w:i/>
          <w:iCs/>
          <w:sz w:val="28"/>
          <w:szCs w:val="28"/>
          <w:lang w:val="en-US"/>
        </w:rPr>
        <w:t>lost</w:t>
      </w:r>
      <w:r>
        <w:rPr>
          <w:sz w:val="28"/>
          <w:szCs w:val="28"/>
          <w:lang w:val="uk-UA"/>
        </w:rPr>
        <w:t xml:space="preserve"> (номінація загубленої самотньої людини, яка не може знайти шлях у своєму житті) втілений в                                 МА </w:t>
      </w:r>
      <w:r>
        <w:rPr>
          <w:i/>
          <w:sz w:val="28"/>
          <w:szCs w:val="28"/>
          <w:lang w:val="uk-UA"/>
        </w:rPr>
        <w:t>ЕКСПРЕСИВИ</w:t>
      </w:r>
      <w:r>
        <w:rPr>
          <w:sz w:val="28"/>
          <w:szCs w:val="28"/>
          <w:lang w:val="uk-UA"/>
        </w:rPr>
        <w:t xml:space="preserve">, що у творах драматурга виконує функцію крику душі, передачі стану прострації, почуття безвиході завдяки поєднанню лексем </w:t>
      </w:r>
      <w:r>
        <w:rPr>
          <w:i/>
          <w:iCs/>
          <w:sz w:val="28"/>
          <w:szCs w:val="28"/>
          <w:lang w:val="en-US"/>
        </w:rPr>
        <w:t>confused</w:t>
      </w:r>
      <w:r>
        <w:rPr>
          <w:sz w:val="28"/>
          <w:szCs w:val="28"/>
          <w:lang w:val="uk-UA"/>
        </w:rPr>
        <w:t xml:space="preserve"> та </w:t>
      </w:r>
      <w:r>
        <w:rPr>
          <w:i/>
          <w:iCs/>
          <w:sz w:val="28"/>
          <w:szCs w:val="28"/>
          <w:lang w:val="en-US"/>
        </w:rPr>
        <w:t>dream</w:t>
      </w:r>
      <w:r>
        <w:rPr>
          <w:i/>
          <w:iCs/>
          <w:sz w:val="28"/>
          <w:szCs w:val="28"/>
          <w:lang w:val="uk-UA"/>
        </w:rPr>
        <w:t xml:space="preserve">: </w:t>
      </w:r>
      <w:r>
        <w:rPr>
          <w:sz w:val="28"/>
          <w:szCs w:val="28"/>
          <w:lang w:val="en-US"/>
        </w:rPr>
        <w:t>Kilroy</w:t>
      </w:r>
      <w:r>
        <w:rPr>
          <w:sz w:val="28"/>
          <w:szCs w:val="28"/>
          <w:lang w:val="uk-UA"/>
        </w:rPr>
        <w:t xml:space="preserve">: </w:t>
      </w:r>
      <w:r>
        <w:rPr>
          <w:i/>
          <w:sz w:val="28"/>
          <w:szCs w:val="28"/>
          <w:lang w:val="en-US"/>
        </w:rPr>
        <w:t>Gee</w:t>
      </w:r>
      <w:r>
        <w:rPr>
          <w:i/>
          <w:sz w:val="28"/>
          <w:szCs w:val="28"/>
          <w:lang w:val="uk-UA"/>
        </w:rPr>
        <w:t xml:space="preserve">, </w:t>
      </w:r>
      <w:r>
        <w:rPr>
          <w:i/>
          <w:sz w:val="28"/>
          <w:szCs w:val="28"/>
          <w:lang w:val="en-US"/>
        </w:rPr>
        <w:t>I</w:t>
      </w:r>
      <w:r>
        <w:rPr>
          <w:i/>
          <w:sz w:val="28"/>
          <w:szCs w:val="28"/>
          <w:lang w:val="uk-UA"/>
        </w:rPr>
        <w:t>’</w:t>
      </w:r>
      <w:r>
        <w:rPr>
          <w:i/>
          <w:sz w:val="28"/>
          <w:szCs w:val="28"/>
          <w:lang w:val="en-US"/>
        </w:rPr>
        <w:t>m</w:t>
      </w:r>
      <w:r>
        <w:rPr>
          <w:i/>
          <w:sz w:val="28"/>
          <w:szCs w:val="28"/>
          <w:lang w:val="uk-UA"/>
        </w:rPr>
        <w:t xml:space="preserve"> </w:t>
      </w:r>
      <w:r>
        <w:rPr>
          <w:i/>
          <w:iCs/>
          <w:sz w:val="28"/>
          <w:szCs w:val="28"/>
          <w:u w:val="single"/>
          <w:lang w:val="en-US"/>
        </w:rPr>
        <w:t>lost</w:t>
      </w:r>
      <w:r>
        <w:rPr>
          <w:i/>
          <w:sz w:val="28"/>
          <w:szCs w:val="28"/>
          <w:lang w:val="uk-UA"/>
        </w:rPr>
        <w:t xml:space="preserve">! </w:t>
      </w:r>
      <w:r>
        <w:rPr>
          <w:i/>
          <w:sz w:val="28"/>
          <w:szCs w:val="28"/>
          <w:lang w:val="en-US"/>
        </w:rPr>
        <w:t xml:space="preserve">I don’t know where I am! I’m all turned around, I’m </w:t>
      </w:r>
      <w:r>
        <w:rPr>
          <w:i/>
          <w:iCs/>
          <w:sz w:val="28"/>
          <w:szCs w:val="28"/>
          <w:u w:val="single"/>
          <w:lang w:val="en-US"/>
        </w:rPr>
        <w:t>confused</w:t>
      </w:r>
      <w:r>
        <w:rPr>
          <w:i/>
          <w:sz w:val="28"/>
          <w:szCs w:val="28"/>
          <w:lang w:val="en-US"/>
        </w:rPr>
        <w:t xml:space="preserve">, I don’t understand </w:t>
      </w:r>
      <w:r>
        <w:rPr>
          <w:i/>
          <w:iCs/>
          <w:color w:val="000000"/>
          <w:sz w:val="28"/>
          <w:szCs w:val="28"/>
          <w:lang w:val="uk-UA"/>
        </w:rPr>
        <w:t>–</w:t>
      </w:r>
      <w:r>
        <w:rPr>
          <w:i/>
          <w:sz w:val="28"/>
          <w:szCs w:val="28"/>
          <w:lang w:val="en-US"/>
        </w:rPr>
        <w:t xml:space="preserve"> what’s </w:t>
      </w:r>
      <w:r>
        <w:rPr>
          <w:i/>
          <w:iCs/>
          <w:color w:val="000000"/>
          <w:sz w:val="28"/>
          <w:szCs w:val="28"/>
          <w:lang w:val="uk-UA"/>
        </w:rPr>
        <w:t>–</w:t>
      </w:r>
      <w:r>
        <w:rPr>
          <w:i/>
          <w:sz w:val="28"/>
          <w:szCs w:val="28"/>
          <w:lang w:val="en-US"/>
        </w:rPr>
        <w:t xml:space="preserve"> happened, it’s like a </w:t>
      </w:r>
      <w:r>
        <w:rPr>
          <w:i/>
          <w:iCs/>
          <w:color w:val="000000"/>
          <w:sz w:val="28"/>
          <w:szCs w:val="28"/>
          <w:lang w:val="uk-UA"/>
        </w:rPr>
        <w:t>–</w:t>
      </w:r>
      <w:r>
        <w:rPr>
          <w:i/>
          <w:sz w:val="28"/>
          <w:szCs w:val="28"/>
          <w:lang w:val="en-US"/>
        </w:rPr>
        <w:t xml:space="preserve"> </w:t>
      </w:r>
      <w:r>
        <w:rPr>
          <w:i/>
          <w:sz w:val="28"/>
          <w:szCs w:val="28"/>
          <w:u w:val="single"/>
          <w:lang w:val="en-US"/>
        </w:rPr>
        <w:t>dream</w:t>
      </w:r>
      <w:r>
        <w:rPr>
          <w:i/>
          <w:sz w:val="28"/>
          <w:szCs w:val="28"/>
          <w:lang w:val="en-US"/>
        </w:rPr>
        <w:t xml:space="preserve">, it’s </w:t>
      </w:r>
      <w:r>
        <w:rPr>
          <w:i/>
          <w:iCs/>
          <w:color w:val="000000"/>
          <w:sz w:val="28"/>
          <w:szCs w:val="28"/>
          <w:lang w:val="uk-UA"/>
        </w:rPr>
        <w:t>–</w:t>
      </w:r>
      <w:r>
        <w:rPr>
          <w:i/>
          <w:sz w:val="28"/>
          <w:szCs w:val="28"/>
          <w:lang w:val="en-US"/>
        </w:rPr>
        <w:t xml:space="preserve"> just </w:t>
      </w:r>
      <w:r>
        <w:rPr>
          <w:i/>
          <w:iCs/>
          <w:color w:val="000000"/>
          <w:sz w:val="28"/>
          <w:szCs w:val="28"/>
          <w:lang w:val="uk-UA"/>
        </w:rPr>
        <w:t>–</w:t>
      </w:r>
      <w:r>
        <w:rPr>
          <w:i/>
          <w:sz w:val="28"/>
          <w:szCs w:val="28"/>
          <w:lang w:val="en-US"/>
        </w:rPr>
        <w:t xml:space="preserve"> like </w:t>
      </w:r>
      <w:r>
        <w:rPr>
          <w:i/>
          <w:iCs/>
          <w:color w:val="000000"/>
          <w:sz w:val="28"/>
          <w:szCs w:val="28"/>
          <w:lang w:val="uk-UA"/>
        </w:rPr>
        <w:t>–</w:t>
      </w:r>
      <w:r>
        <w:rPr>
          <w:i/>
          <w:sz w:val="28"/>
          <w:szCs w:val="28"/>
          <w:lang w:val="en-US"/>
        </w:rPr>
        <w:t xml:space="preserve"> dream …</w:t>
      </w:r>
      <w:r>
        <w:rPr>
          <w:sz w:val="28"/>
          <w:szCs w:val="28"/>
          <w:lang w:val="en-US"/>
        </w:rPr>
        <w:t xml:space="preserve"> (</w:t>
      </w:r>
      <w:r>
        <w:rPr>
          <w:i/>
          <w:iCs/>
          <w:sz w:val="28"/>
          <w:szCs w:val="28"/>
          <w:lang w:val="uk-UA"/>
        </w:rPr>
        <w:t>“</w:t>
      </w:r>
      <w:r>
        <w:rPr>
          <w:i/>
          <w:sz w:val="28"/>
          <w:szCs w:val="28"/>
          <w:lang w:val="en-US"/>
        </w:rPr>
        <w:t>Camino Real</w:t>
      </w:r>
      <w:r>
        <w:rPr>
          <w:i/>
          <w:sz w:val="28"/>
          <w:szCs w:val="28"/>
          <w:lang w:val="uk-UA"/>
        </w:rPr>
        <w:t>”</w:t>
      </w:r>
      <w:r>
        <w:rPr>
          <w:sz w:val="28"/>
          <w:szCs w:val="28"/>
          <w:lang w:val="en-US"/>
        </w:rPr>
        <w:t>).</w:t>
      </w:r>
    </w:p>
    <w:p w:rsidR="00BE5ED9" w:rsidRDefault="00BE5ED9" w:rsidP="00BE5ED9">
      <w:pPr>
        <w:spacing w:line="340" w:lineRule="exact"/>
        <w:ind w:right="-28" w:firstLine="709"/>
        <w:jc w:val="both"/>
        <w:rPr>
          <w:sz w:val="28"/>
          <w:szCs w:val="28"/>
          <w:lang w:val="uk-UA"/>
        </w:rPr>
      </w:pPr>
      <w:r>
        <w:rPr>
          <w:sz w:val="28"/>
          <w:szCs w:val="28"/>
          <w:lang w:val="uk-UA"/>
        </w:rPr>
        <w:t>Номінація</w:t>
      </w:r>
      <w:r>
        <w:rPr>
          <w:i/>
          <w:iCs/>
          <w:sz w:val="28"/>
          <w:szCs w:val="28"/>
          <w:lang w:val="uk-UA"/>
        </w:rPr>
        <w:t xml:space="preserve"> </w:t>
      </w:r>
      <w:r>
        <w:rPr>
          <w:i/>
          <w:iCs/>
          <w:sz w:val="28"/>
          <w:szCs w:val="28"/>
          <w:lang w:val="en-US"/>
        </w:rPr>
        <w:t>Solitary</w:t>
      </w:r>
      <w:r>
        <w:rPr>
          <w:iCs/>
          <w:sz w:val="28"/>
          <w:szCs w:val="28"/>
          <w:lang w:val="uk-UA"/>
        </w:rPr>
        <w:t xml:space="preserve"> </w:t>
      </w:r>
      <w:r>
        <w:rPr>
          <w:sz w:val="28"/>
          <w:szCs w:val="28"/>
          <w:lang w:val="uk-UA"/>
        </w:rPr>
        <w:t xml:space="preserve">репрезентує в МА </w:t>
      </w:r>
      <w:r>
        <w:rPr>
          <w:i/>
          <w:sz w:val="28"/>
          <w:szCs w:val="28"/>
          <w:lang w:val="uk-UA"/>
        </w:rPr>
        <w:t>РЕПРЕЗЕНТАТИВИ</w:t>
      </w:r>
      <w:r>
        <w:rPr>
          <w:sz w:val="28"/>
          <w:szCs w:val="28"/>
          <w:lang w:val="uk-UA"/>
        </w:rPr>
        <w:t xml:space="preserve"> почуття самотності персонажів, які є свідченням вимушеного метафоричного тюремного усамітнення кожної людини </w:t>
      </w:r>
      <w:r>
        <w:rPr>
          <w:i/>
          <w:iCs/>
          <w:sz w:val="28"/>
          <w:szCs w:val="28"/>
          <w:lang w:val="en-US"/>
        </w:rPr>
        <w:t>solitary</w:t>
      </w:r>
      <w:r>
        <w:rPr>
          <w:i/>
          <w:sz w:val="28"/>
          <w:szCs w:val="28"/>
          <w:lang w:val="uk-UA"/>
        </w:rPr>
        <w:t xml:space="preserve"> </w:t>
      </w:r>
      <w:r>
        <w:rPr>
          <w:i/>
          <w:iCs/>
          <w:sz w:val="28"/>
          <w:szCs w:val="28"/>
          <w:lang w:val="en-US"/>
        </w:rPr>
        <w:t>confinement</w:t>
      </w:r>
      <w:r>
        <w:rPr>
          <w:sz w:val="28"/>
          <w:szCs w:val="28"/>
          <w:lang w:val="uk-UA"/>
        </w:rPr>
        <w:t xml:space="preserve">, котра потрапила в цю пастку самотності: </w:t>
      </w:r>
      <w:r>
        <w:rPr>
          <w:sz w:val="28"/>
          <w:szCs w:val="28"/>
          <w:lang w:val="en-US"/>
        </w:rPr>
        <w:t>Val</w:t>
      </w:r>
      <w:r>
        <w:rPr>
          <w:sz w:val="28"/>
          <w:szCs w:val="28"/>
          <w:lang w:val="uk-UA"/>
        </w:rPr>
        <w:t xml:space="preserve">: </w:t>
      </w:r>
      <w:r>
        <w:rPr>
          <w:i/>
          <w:sz w:val="28"/>
          <w:szCs w:val="28"/>
          <w:lang w:val="en-US"/>
        </w:rPr>
        <w:t>I</w:t>
      </w:r>
      <w:r>
        <w:rPr>
          <w:i/>
          <w:sz w:val="28"/>
          <w:szCs w:val="28"/>
          <w:lang w:val="uk-UA"/>
        </w:rPr>
        <w:t>’</w:t>
      </w:r>
      <w:r>
        <w:rPr>
          <w:i/>
          <w:sz w:val="28"/>
          <w:szCs w:val="28"/>
          <w:lang w:val="en-US"/>
        </w:rPr>
        <w:t>m</w:t>
      </w:r>
      <w:r>
        <w:rPr>
          <w:i/>
          <w:sz w:val="28"/>
          <w:szCs w:val="28"/>
          <w:lang w:val="uk-UA"/>
        </w:rPr>
        <w:t xml:space="preserve"> </w:t>
      </w:r>
      <w:r>
        <w:rPr>
          <w:i/>
          <w:sz w:val="28"/>
          <w:szCs w:val="28"/>
          <w:lang w:val="en-US"/>
        </w:rPr>
        <w:t>telling</w:t>
      </w:r>
      <w:r>
        <w:rPr>
          <w:i/>
          <w:sz w:val="28"/>
          <w:szCs w:val="28"/>
          <w:lang w:val="uk-UA"/>
        </w:rPr>
        <w:t xml:space="preserve"> </w:t>
      </w:r>
      <w:r>
        <w:rPr>
          <w:i/>
          <w:sz w:val="28"/>
          <w:szCs w:val="28"/>
          <w:lang w:val="en-US"/>
        </w:rPr>
        <w:t>you</w:t>
      </w:r>
      <w:r>
        <w:rPr>
          <w:i/>
          <w:sz w:val="28"/>
          <w:szCs w:val="28"/>
          <w:lang w:val="uk-UA"/>
        </w:rPr>
        <w:t xml:space="preserve"> </w:t>
      </w:r>
      <w:r>
        <w:rPr>
          <w:i/>
          <w:sz w:val="28"/>
          <w:szCs w:val="28"/>
          <w:lang w:val="en-US"/>
        </w:rPr>
        <w:t>it</w:t>
      </w:r>
      <w:r>
        <w:rPr>
          <w:i/>
          <w:sz w:val="28"/>
          <w:szCs w:val="28"/>
          <w:lang w:val="uk-UA"/>
        </w:rPr>
        <w:t>’</w:t>
      </w:r>
      <w:r>
        <w:rPr>
          <w:i/>
          <w:sz w:val="28"/>
          <w:szCs w:val="28"/>
          <w:lang w:val="en-US"/>
        </w:rPr>
        <w:t>s</w:t>
      </w:r>
      <w:r>
        <w:rPr>
          <w:i/>
          <w:sz w:val="28"/>
          <w:szCs w:val="28"/>
          <w:lang w:val="uk-UA"/>
        </w:rPr>
        <w:t xml:space="preserve"> </w:t>
      </w:r>
      <w:r>
        <w:rPr>
          <w:i/>
          <w:sz w:val="28"/>
          <w:szCs w:val="28"/>
          <w:lang w:val="en-US"/>
        </w:rPr>
        <w:t>the</w:t>
      </w:r>
      <w:r>
        <w:rPr>
          <w:i/>
          <w:sz w:val="28"/>
          <w:szCs w:val="28"/>
          <w:lang w:val="uk-UA"/>
        </w:rPr>
        <w:t xml:space="preserve"> </w:t>
      </w:r>
      <w:r>
        <w:rPr>
          <w:i/>
          <w:sz w:val="28"/>
          <w:szCs w:val="28"/>
          <w:lang w:val="en-US"/>
        </w:rPr>
        <w:t>truth</w:t>
      </w:r>
      <w:r>
        <w:rPr>
          <w:i/>
          <w:sz w:val="28"/>
          <w:szCs w:val="28"/>
          <w:lang w:val="uk-UA"/>
        </w:rPr>
        <w:t xml:space="preserve">, </w:t>
      </w:r>
      <w:r>
        <w:rPr>
          <w:i/>
          <w:sz w:val="28"/>
          <w:szCs w:val="28"/>
          <w:lang w:val="en-US"/>
        </w:rPr>
        <w:t>we</w:t>
      </w:r>
      <w:r>
        <w:rPr>
          <w:i/>
          <w:sz w:val="28"/>
          <w:szCs w:val="28"/>
          <w:lang w:val="uk-UA"/>
        </w:rPr>
        <w:t xml:space="preserve"> </w:t>
      </w:r>
      <w:r>
        <w:rPr>
          <w:i/>
          <w:sz w:val="28"/>
          <w:szCs w:val="28"/>
          <w:lang w:val="en-US"/>
        </w:rPr>
        <w:t>got</w:t>
      </w:r>
      <w:r>
        <w:rPr>
          <w:i/>
          <w:sz w:val="28"/>
          <w:szCs w:val="28"/>
          <w:lang w:val="uk-UA"/>
        </w:rPr>
        <w:t xml:space="preserve"> </w:t>
      </w:r>
      <w:r>
        <w:rPr>
          <w:i/>
          <w:sz w:val="28"/>
          <w:szCs w:val="28"/>
          <w:lang w:val="en-US"/>
        </w:rPr>
        <w:t>to</w:t>
      </w:r>
      <w:r>
        <w:rPr>
          <w:i/>
          <w:sz w:val="28"/>
          <w:szCs w:val="28"/>
          <w:lang w:val="uk-UA"/>
        </w:rPr>
        <w:t xml:space="preserve"> </w:t>
      </w:r>
      <w:r>
        <w:rPr>
          <w:i/>
          <w:sz w:val="28"/>
          <w:szCs w:val="28"/>
          <w:lang w:val="en-US"/>
        </w:rPr>
        <w:t>face</w:t>
      </w:r>
      <w:r>
        <w:rPr>
          <w:i/>
          <w:sz w:val="28"/>
          <w:szCs w:val="28"/>
          <w:lang w:val="uk-UA"/>
        </w:rPr>
        <w:t xml:space="preserve"> </w:t>
      </w:r>
      <w:r>
        <w:rPr>
          <w:i/>
          <w:sz w:val="28"/>
          <w:szCs w:val="28"/>
          <w:lang w:val="en-US"/>
        </w:rPr>
        <w:t>it</w:t>
      </w:r>
      <w:r>
        <w:rPr>
          <w:i/>
          <w:sz w:val="28"/>
          <w:szCs w:val="28"/>
          <w:lang w:val="uk-UA"/>
        </w:rPr>
        <w:t xml:space="preserve">, </w:t>
      </w:r>
      <w:r>
        <w:rPr>
          <w:i/>
          <w:sz w:val="28"/>
          <w:szCs w:val="28"/>
          <w:lang w:val="en-US"/>
        </w:rPr>
        <w:t>we</w:t>
      </w:r>
      <w:r>
        <w:rPr>
          <w:i/>
          <w:sz w:val="28"/>
          <w:szCs w:val="28"/>
          <w:lang w:val="uk-UA"/>
        </w:rPr>
        <w:t>’</w:t>
      </w:r>
      <w:r>
        <w:rPr>
          <w:i/>
          <w:sz w:val="28"/>
          <w:szCs w:val="28"/>
          <w:lang w:val="en-US"/>
        </w:rPr>
        <w:t>re</w:t>
      </w:r>
      <w:r>
        <w:rPr>
          <w:i/>
          <w:sz w:val="28"/>
          <w:szCs w:val="28"/>
          <w:lang w:val="uk-UA"/>
        </w:rPr>
        <w:t xml:space="preserve"> </w:t>
      </w:r>
      <w:r>
        <w:rPr>
          <w:i/>
          <w:sz w:val="28"/>
          <w:szCs w:val="28"/>
          <w:lang w:val="en-US"/>
        </w:rPr>
        <w:t>under</w:t>
      </w:r>
      <w:r>
        <w:rPr>
          <w:i/>
          <w:sz w:val="28"/>
          <w:szCs w:val="28"/>
          <w:lang w:val="uk-UA"/>
        </w:rPr>
        <w:t xml:space="preserve"> </w:t>
      </w:r>
      <w:r>
        <w:rPr>
          <w:i/>
          <w:sz w:val="28"/>
          <w:szCs w:val="28"/>
          <w:lang w:val="en-US"/>
        </w:rPr>
        <w:t>a</w:t>
      </w:r>
      <w:r>
        <w:rPr>
          <w:i/>
          <w:sz w:val="28"/>
          <w:szCs w:val="28"/>
          <w:lang w:val="uk-UA"/>
        </w:rPr>
        <w:t xml:space="preserve"> </w:t>
      </w:r>
      <w:r>
        <w:rPr>
          <w:i/>
          <w:sz w:val="28"/>
          <w:szCs w:val="28"/>
          <w:lang w:val="en-US"/>
        </w:rPr>
        <w:t>lifelong</w:t>
      </w:r>
      <w:r>
        <w:rPr>
          <w:i/>
          <w:sz w:val="28"/>
          <w:szCs w:val="28"/>
          <w:lang w:val="uk-UA"/>
        </w:rPr>
        <w:t xml:space="preserve"> </w:t>
      </w:r>
      <w:r>
        <w:rPr>
          <w:i/>
          <w:sz w:val="28"/>
          <w:szCs w:val="28"/>
          <w:lang w:val="en-US"/>
        </w:rPr>
        <w:t>sentence</w:t>
      </w:r>
      <w:r>
        <w:rPr>
          <w:i/>
          <w:sz w:val="28"/>
          <w:szCs w:val="28"/>
          <w:lang w:val="uk-UA"/>
        </w:rPr>
        <w:t xml:space="preserve"> </w:t>
      </w:r>
      <w:r>
        <w:rPr>
          <w:i/>
          <w:sz w:val="28"/>
          <w:szCs w:val="28"/>
          <w:lang w:val="en-US"/>
        </w:rPr>
        <w:t>to</w:t>
      </w:r>
      <w:r>
        <w:rPr>
          <w:i/>
          <w:sz w:val="28"/>
          <w:szCs w:val="28"/>
          <w:lang w:val="uk-UA"/>
        </w:rPr>
        <w:t xml:space="preserve"> </w:t>
      </w:r>
      <w:r>
        <w:rPr>
          <w:i/>
          <w:iCs/>
          <w:sz w:val="28"/>
          <w:szCs w:val="28"/>
          <w:u w:val="single"/>
          <w:lang w:val="en-US"/>
        </w:rPr>
        <w:t>solitary</w:t>
      </w:r>
      <w:r>
        <w:rPr>
          <w:i/>
          <w:sz w:val="28"/>
          <w:szCs w:val="28"/>
          <w:u w:val="single"/>
          <w:lang w:val="uk-UA"/>
        </w:rPr>
        <w:t xml:space="preserve"> </w:t>
      </w:r>
      <w:r>
        <w:rPr>
          <w:i/>
          <w:iCs/>
          <w:sz w:val="28"/>
          <w:szCs w:val="28"/>
          <w:u w:val="single"/>
          <w:lang w:val="en-US"/>
        </w:rPr>
        <w:t>confinement</w:t>
      </w:r>
      <w:r>
        <w:rPr>
          <w:i/>
          <w:sz w:val="28"/>
          <w:szCs w:val="28"/>
          <w:lang w:val="uk-UA"/>
        </w:rPr>
        <w:t xml:space="preserve"> </w:t>
      </w:r>
      <w:r>
        <w:rPr>
          <w:i/>
          <w:sz w:val="28"/>
          <w:szCs w:val="28"/>
          <w:lang w:val="en-US"/>
        </w:rPr>
        <w:t>inside</w:t>
      </w:r>
      <w:r>
        <w:rPr>
          <w:i/>
          <w:sz w:val="28"/>
          <w:szCs w:val="28"/>
          <w:lang w:val="uk-UA"/>
        </w:rPr>
        <w:t xml:space="preserve"> </w:t>
      </w:r>
      <w:r>
        <w:rPr>
          <w:i/>
          <w:sz w:val="28"/>
          <w:szCs w:val="28"/>
          <w:lang w:val="en-US"/>
        </w:rPr>
        <w:t>our</w:t>
      </w:r>
      <w:r>
        <w:rPr>
          <w:i/>
          <w:sz w:val="28"/>
          <w:szCs w:val="28"/>
          <w:lang w:val="uk-UA"/>
        </w:rPr>
        <w:t xml:space="preserve"> </w:t>
      </w:r>
      <w:r>
        <w:rPr>
          <w:i/>
          <w:sz w:val="28"/>
          <w:szCs w:val="28"/>
          <w:lang w:val="en-US"/>
        </w:rPr>
        <w:t>own</w:t>
      </w:r>
      <w:r>
        <w:rPr>
          <w:i/>
          <w:sz w:val="28"/>
          <w:szCs w:val="28"/>
          <w:lang w:val="uk-UA"/>
        </w:rPr>
        <w:t xml:space="preserve"> </w:t>
      </w:r>
      <w:r>
        <w:rPr>
          <w:i/>
          <w:iCs/>
          <w:sz w:val="28"/>
          <w:szCs w:val="28"/>
          <w:u w:val="single"/>
          <w:lang w:val="en-US"/>
        </w:rPr>
        <w:t>lonely</w:t>
      </w:r>
      <w:r>
        <w:rPr>
          <w:i/>
          <w:sz w:val="28"/>
          <w:szCs w:val="28"/>
          <w:u w:val="single"/>
          <w:lang w:val="uk-UA"/>
        </w:rPr>
        <w:t xml:space="preserve"> </w:t>
      </w:r>
      <w:r>
        <w:rPr>
          <w:i/>
          <w:iCs/>
          <w:sz w:val="28"/>
          <w:szCs w:val="28"/>
          <w:u w:val="single"/>
          <w:lang w:val="en-US"/>
        </w:rPr>
        <w:t>skins</w:t>
      </w:r>
      <w:r>
        <w:rPr>
          <w:i/>
          <w:sz w:val="28"/>
          <w:szCs w:val="28"/>
          <w:lang w:val="uk-UA"/>
        </w:rPr>
        <w:t xml:space="preserve"> </w:t>
      </w:r>
      <w:r>
        <w:rPr>
          <w:i/>
          <w:sz w:val="28"/>
          <w:szCs w:val="28"/>
          <w:lang w:val="en-US"/>
        </w:rPr>
        <w:t>for</w:t>
      </w:r>
      <w:r>
        <w:rPr>
          <w:i/>
          <w:sz w:val="28"/>
          <w:szCs w:val="28"/>
          <w:lang w:val="uk-UA"/>
        </w:rPr>
        <w:t xml:space="preserve"> </w:t>
      </w:r>
      <w:r>
        <w:rPr>
          <w:i/>
          <w:sz w:val="28"/>
          <w:szCs w:val="28"/>
          <w:lang w:val="en-US"/>
        </w:rPr>
        <w:t>a</w:t>
      </w:r>
      <w:r>
        <w:rPr>
          <w:i/>
          <w:sz w:val="28"/>
          <w:szCs w:val="28"/>
          <w:lang w:val="uk-UA"/>
        </w:rPr>
        <w:t xml:space="preserve"> </w:t>
      </w:r>
      <w:r>
        <w:rPr>
          <w:i/>
          <w:sz w:val="28"/>
          <w:szCs w:val="28"/>
          <w:lang w:val="en-US"/>
        </w:rPr>
        <w:t>long</w:t>
      </w:r>
      <w:r>
        <w:rPr>
          <w:i/>
          <w:sz w:val="28"/>
          <w:szCs w:val="28"/>
          <w:lang w:val="uk-UA"/>
        </w:rPr>
        <w:t xml:space="preserve"> </w:t>
      </w:r>
      <w:r>
        <w:rPr>
          <w:i/>
          <w:sz w:val="28"/>
          <w:szCs w:val="28"/>
          <w:lang w:val="en-US"/>
        </w:rPr>
        <w:t>as</w:t>
      </w:r>
      <w:r>
        <w:rPr>
          <w:i/>
          <w:sz w:val="28"/>
          <w:szCs w:val="28"/>
          <w:lang w:val="uk-UA"/>
        </w:rPr>
        <w:t xml:space="preserve"> </w:t>
      </w:r>
      <w:r>
        <w:rPr>
          <w:i/>
          <w:sz w:val="28"/>
          <w:szCs w:val="28"/>
          <w:lang w:val="en-US"/>
        </w:rPr>
        <w:t>we</w:t>
      </w:r>
      <w:r>
        <w:rPr>
          <w:i/>
          <w:sz w:val="28"/>
          <w:szCs w:val="28"/>
          <w:lang w:val="uk-UA"/>
        </w:rPr>
        <w:t xml:space="preserve"> </w:t>
      </w:r>
      <w:r>
        <w:rPr>
          <w:i/>
          <w:sz w:val="28"/>
          <w:szCs w:val="28"/>
          <w:lang w:val="en-US"/>
        </w:rPr>
        <w:t>live</w:t>
      </w:r>
      <w:r>
        <w:rPr>
          <w:i/>
          <w:sz w:val="28"/>
          <w:szCs w:val="28"/>
          <w:lang w:val="uk-UA"/>
        </w:rPr>
        <w:t xml:space="preserve"> </w:t>
      </w:r>
      <w:r>
        <w:rPr>
          <w:i/>
          <w:sz w:val="28"/>
          <w:szCs w:val="28"/>
          <w:lang w:val="en-US"/>
        </w:rPr>
        <w:t>on</w:t>
      </w:r>
      <w:r>
        <w:rPr>
          <w:i/>
          <w:sz w:val="28"/>
          <w:szCs w:val="28"/>
          <w:lang w:val="uk-UA"/>
        </w:rPr>
        <w:t xml:space="preserve"> </w:t>
      </w:r>
      <w:r>
        <w:rPr>
          <w:i/>
          <w:sz w:val="28"/>
          <w:szCs w:val="28"/>
          <w:lang w:val="en-US"/>
        </w:rPr>
        <w:t>this</w:t>
      </w:r>
      <w:r>
        <w:rPr>
          <w:i/>
          <w:sz w:val="28"/>
          <w:szCs w:val="28"/>
          <w:lang w:val="uk-UA"/>
        </w:rPr>
        <w:t xml:space="preserve"> </w:t>
      </w:r>
      <w:r>
        <w:rPr>
          <w:i/>
          <w:sz w:val="28"/>
          <w:szCs w:val="28"/>
          <w:lang w:val="en-US"/>
        </w:rPr>
        <w:t>earth</w:t>
      </w:r>
      <w:r>
        <w:rPr>
          <w:sz w:val="28"/>
          <w:szCs w:val="28"/>
          <w:lang w:val="uk-UA"/>
        </w:rPr>
        <w:t xml:space="preserve"> (</w:t>
      </w:r>
      <w:r>
        <w:rPr>
          <w:i/>
          <w:iCs/>
          <w:sz w:val="28"/>
          <w:szCs w:val="28"/>
          <w:lang w:val="uk-UA"/>
        </w:rPr>
        <w:t>“</w:t>
      </w:r>
      <w:r>
        <w:rPr>
          <w:i/>
          <w:sz w:val="28"/>
          <w:szCs w:val="28"/>
          <w:lang w:val="en-US"/>
        </w:rPr>
        <w:t>Orpheus</w:t>
      </w:r>
      <w:r>
        <w:rPr>
          <w:i/>
          <w:sz w:val="28"/>
          <w:szCs w:val="28"/>
          <w:lang w:val="uk-UA"/>
        </w:rPr>
        <w:t xml:space="preserve"> </w:t>
      </w:r>
      <w:r>
        <w:rPr>
          <w:i/>
          <w:sz w:val="28"/>
          <w:szCs w:val="28"/>
          <w:lang w:val="en-US"/>
        </w:rPr>
        <w:t>Descending</w:t>
      </w:r>
      <w:r>
        <w:rPr>
          <w:i/>
          <w:sz w:val="28"/>
          <w:szCs w:val="28"/>
          <w:lang w:val="uk-UA"/>
        </w:rPr>
        <w:t>”</w:t>
      </w:r>
      <w:r>
        <w:rPr>
          <w:sz w:val="28"/>
          <w:szCs w:val="28"/>
          <w:lang w:val="uk-UA"/>
        </w:rPr>
        <w:t>).</w:t>
      </w:r>
    </w:p>
    <w:p w:rsidR="00BE5ED9" w:rsidRDefault="00BE5ED9" w:rsidP="00BE5ED9">
      <w:pPr>
        <w:ind w:right="-28" w:firstLine="709"/>
        <w:jc w:val="both"/>
        <w:rPr>
          <w:iCs/>
          <w:sz w:val="28"/>
          <w:szCs w:val="28"/>
          <w:lang w:val="uk-UA"/>
        </w:rPr>
      </w:pPr>
      <w:r>
        <w:rPr>
          <w:sz w:val="28"/>
          <w:szCs w:val="28"/>
          <w:lang w:val="uk-UA"/>
        </w:rPr>
        <w:t>Номінація</w:t>
      </w:r>
      <w:r>
        <w:rPr>
          <w:color w:val="000000"/>
          <w:sz w:val="28"/>
          <w:szCs w:val="28"/>
          <w:lang w:val="uk-UA"/>
        </w:rPr>
        <w:t xml:space="preserve"> </w:t>
      </w:r>
      <w:r>
        <w:rPr>
          <w:i/>
          <w:iCs/>
          <w:sz w:val="28"/>
          <w:szCs w:val="28"/>
          <w:lang w:val="en-US"/>
        </w:rPr>
        <w:t>restless</w:t>
      </w:r>
      <w:r>
        <w:rPr>
          <w:i/>
          <w:iCs/>
          <w:sz w:val="28"/>
          <w:szCs w:val="28"/>
          <w:lang w:val="uk-UA"/>
        </w:rPr>
        <w:t xml:space="preserve"> </w:t>
      </w:r>
      <w:r>
        <w:rPr>
          <w:iCs/>
          <w:sz w:val="28"/>
          <w:szCs w:val="28"/>
          <w:lang w:val="uk-UA"/>
        </w:rPr>
        <w:t>метафорично</w:t>
      </w:r>
      <w:r>
        <w:rPr>
          <w:i/>
          <w:iCs/>
          <w:sz w:val="28"/>
          <w:szCs w:val="28"/>
          <w:lang w:val="uk-UA"/>
        </w:rPr>
        <w:t xml:space="preserve"> </w:t>
      </w:r>
      <w:r>
        <w:rPr>
          <w:iCs/>
          <w:sz w:val="28"/>
          <w:szCs w:val="28"/>
          <w:lang w:val="uk-UA"/>
        </w:rPr>
        <w:t xml:space="preserve">номінує людину, яка мріє про подорожі, авантюри для того, щоб утекти від почуття самотності, що передано лексемами </w:t>
      </w:r>
      <w:r>
        <w:rPr>
          <w:i/>
          <w:iCs/>
          <w:sz w:val="28"/>
          <w:szCs w:val="28"/>
          <w:lang w:val="en-US"/>
        </w:rPr>
        <w:t>river</w:t>
      </w:r>
      <w:r>
        <w:rPr>
          <w:i/>
          <w:iCs/>
          <w:sz w:val="28"/>
          <w:szCs w:val="28"/>
          <w:lang w:val="uk-UA"/>
        </w:rPr>
        <w:t>-</w:t>
      </w:r>
      <w:r>
        <w:rPr>
          <w:i/>
          <w:iCs/>
          <w:sz w:val="28"/>
          <w:szCs w:val="28"/>
          <w:lang w:val="en-US"/>
        </w:rPr>
        <w:t>wind</w:t>
      </w:r>
      <w:r>
        <w:rPr>
          <w:i/>
          <w:iCs/>
          <w:sz w:val="28"/>
          <w:szCs w:val="28"/>
          <w:lang w:val="uk-UA"/>
        </w:rPr>
        <w:t xml:space="preserve">, </w:t>
      </w:r>
      <w:r>
        <w:rPr>
          <w:i/>
          <w:iCs/>
          <w:sz w:val="28"/>
          <w:szCs w:val="28"/>
          <w:lang w:val="en-US"/>
        </w:rPr>
        <w:t>adventure</w:t>
      </w:r>
      <w:r>
        <w:rPr>
          <w:iCs/>
          <w:sz w:val="28"/>
          <w:szCs w:val="28"/>
          <w:lang w:val="uk-UA"/>
        </w:rPr>
        <w:t xml:space="preserve"> у </w:t>
      </w:r>
      <w:r>
        <w:rPr>
          <w:sz w:val="28"/>
          <w:szCs w:val="28"/>
          <w:lang w:val="uk-UA"/>
        </w:rPr>
        <w:t>МА</w:t>
      </w:r>
      <w:r>
        <w:rPr>
          <w:i/>
          <w:sz w:val="28"/>
          <w:szCs w:val="28"/>
          <w:lang w:val="uk-UA"/>
        </w:rPr>
        <w:t xml:space="preserve"> ІНТЕРРОГАТИВИ</w:t>
      </w:r>
      <w:r>
        <w:rPr>
          <w:sz w:val="28"/>
          <w:szCs w:val="28"/>
          <w:lang w:val="uk-UA"/>
        </w:rPr>
        <w:t xml:space="preserve">: </w:t>
      </w:r>
      <w:r>
        <w:rPr>
          <w:sz w:val="28"/>
          <w:szCs w:val="28"/>
          <w:lang w:val="en-US"/>
        </w:rPr>
        <w:t>Dick</w:t>
      </w:r>
      <w:r>
        <w:rPr>
          <w:sz w:val="28"/>
          <w:szCs w:val="28"/>
          <w:lang w:val="uk-UA"/>
        </w:rPr>
        <w:t xml:space="preserve">: </w:t>
      </w:r>
      <w:r>
        <w:rPr>
          <w:i/>
          <w:iCs/>
          <w:sz w:val="28"/>
          <w:szCs w:val="28"/>
          <w:lang w:val="en-US"/>
        </w:rPr>
        <w:t>But</w:t>
      </w:r>
      <w:r>
        <w:rPr>
          <w:i/>
          <w:iCs/>
          <w:sz w:val="28"/>
          <w:szCs w:val="28"/>
          <w:lang w:val="uk-UA"/>
        </w:rPr>
        <w:t xml:space="preserve"> </w:t>
      </w:r>
      <w:r>
        <w:rPr>
          <w:i/>
          <w:iCs/>
          <w:sz w:val="28"/>
          <w:szCs w:val="28"/>
          <w:lang w:val="en-US"/>
        </w:rPr>
        <w:t>don</w:t>
      </w:r>
      <w:r>
        <w:rPr>
          <w:i/>
          <w:iCs/>
          <w:sz w:val="28"/>
          <w:szCs w:val="28"/>
          <w:lang w:val="uk-UA"/>
        </w:rPr>
        <w:t>’</w:t>
      </w:r>
      <w:r>
        <w:rPr>
          <w:i/>
          <w:iCs/>
          <w:sz w:val="28"/>
          <w:szCs w:val="28"/>
          <w:lang w:val="en-US"/>
        </w:rPr>
        <w:t>t</w:t>
      </w:r>
      <w:r>
        <w:rPr>
          <w:i/>
          <w:iCs/>
          <w:sz w:val="28"/>
          <w:szCs w:val="28"/>
          <w:lang w:val="uk-UA"/>
        </w:rPr>
        <w:t xml:space="preserve"> </w:t>
      </w:r>
      <w:r>
        <w:rPr>
          <w:i/>
          <w:iCs/>
          <w:sz w:val="28"/>
          <w:szCs w:val="28"/>
          <w:lang w:val="en-US"/>
        </w:rPr>
        <w:t>you</w:t>
      </w:r>
      <w:r>
        <w:rPr>
          <w:i/>
          <w:iCs/>
          <w:sz w:val="28"/>
          <w:szCs w:val="28"/>
          <w:lang w:val="uk-UA"/>
        </w:rPr>
        <w:t xml:space="preserve"> </w:t>
      </w:r>
      <w:r>
        <w:rPr>
          <w:i/>
          <w:iCs/>
          <w:sz w:val="28"/>
          <w:szCs w:val="28"/>
          <w:lang w:val="en-US"/>
        </w:rPr>
        <w:t>get</w:t>
      </w:r>
      <w:r>
        <w:rPr>
          <w:i/>
          <w:iCs/>
          <w:sz w:val="28"/>
          <w:szCs w:val="28"/>
          <w:lang w:val="uk-UA"/>
        </w:rPr>
        <w:t xml:space="preserve"> </w:t>
      </w:r>
      <w:r>
        <w:rPr>
          <w:i/>
          <w:iCs/>
          <w:sz w:val="28"/>
          <w:szCs w:val="28"/>
          <w:u w:val="single"/>
          <w:lang w:val="en-US"/>
        </w:rPr>
        <w:t>restless</w:t>
      </w:r>
      <w:r>
        <w:rPr>
          <w:i/>
          <w:iCs/>
          <w:sz w:val="28"/>
          <w:szCs w:val="28"/>
          <w:lang w:val="uk-UA"/>
        </w:rPr>
        <w:t xml:space="preserve"> </w:t>
      </w:r>
      <w:r>
        <w:rPr>
          <w:i/>
          <w:iCs/>
          <w:sz w:val="28"/>
          <w:szCs w:val="28"/>
          <w:lang w:val="en-US"/>
        </w:rPr>
        <w:t>sometime</w:t>
      </w:r>
      <w:r>
        <w:rPr>
          <w:i/>
          <w:iCs/>
          <w:sz w:val="28"/>
          <w:szCs w:val="28"/>
          <w:lang w:val="uk-UA"/>
        </w:rPr>
        <w:t xml:space="preserve">? </w:t>
      </w:r>
      <w:r>
        <w:rPr>
          <w:i/>
          <w:iCs/>
          <w:sz w:val="28"/>
          <w:szCs w:val="28"/>
          <w:lang w:val="en-US"/>
        </w:rPr>
        <w:t xml:space="preserve">Don’t that </w:t>
      </w:r>
      <w:r>
        <w:rPr>
          <w:i/>
          <w:iCs/>
          <w:sz w:val="28"/>
          <w:szCs w:val="28"/>
          <w:u w:val="single"/>
          <w:lang w:val="en-US"/>
        </w:rPr>
        <w:t>river-wind</w:t>
      </w:r>
      <w:r>
        <w:rPr>
          <w:i/>
          <w:iCs/>
          <w:sz w:val="28"/>
          <w:szCs w:val="28"/>
          <w:lang w:val="en-US"/>
        </w:rPr>
        <w:t xml:space="preserve"> ever slap you in the face an’ say, “Git moving,          yuh damn l’il goober digger, git moving!”?</w:t>
      </w:r>
      <w:r>
        <w:rPr>
          <w:iCs/>
          <w:sz w:val="28"/>
          <w:szCs w:val="28"/>
          <w:lang w:val="en-US"/>
        </w:rPr>
        <w:t xml:space="preserve"> (</w:t>
      </w:r>
      <w:r>
        <w:rPr>
          <w:i/>
          <w:sz w:val="28"/>
          <w:szCs w:val="28"/>
          <w:lang w:val="uk-UA"/>
        </w:rPr>
        <w:t>“</w:t>
      </w:r>
      <w:r>
        <w:rPr>
          <w:i/>
          <w:iCs/>
          <w:sz w:val="28"/>
          <w:szCs w:val="28"/>
          <w:lang w:val="en-US"/>
        </w:rPr>
        <w:t>Spring</w:t>
      </w:r>
      <w:r>
        <w:rPr>
          <w:i/>
          <w:iCs/>
          <w:sz w:val="28"/>
          <w:szCs w:val="28"/>
          <w:lang w:val="uk-UA"/>
        </w:rPr>
        <w:t xml:space="preserve"> </w:t>
      </w:r>
      <w:r>
        <w:rPr>
          <w:i/>
          <w:iCs/>
          <w:sz w:val="28"/>
          <w:szCs w:val="28"/>
          <w:lang w:val="en-US"/>
        </w:rPr>
        <w:t>Storm</w:t>
      </w:r>
      <w:r>
        <w:rPr>
          <w:i/>
          <w:iCs/>
          <w:sz w:val="28"/>
          <w:szCs w:val="28"/>
          <w:lang w:val="uk-UA"/>
        </w:rPr>
        <w:t>”</w:t>
      </w:r>
      <w:r>
        <w:rPr>
          <w:iCs/>
          <w:sz w:val="28"/>
          <w:szCs w:val="28"/>
          <w:lang w:val="en-US"/>
        </w:rPr>
        <w:t>).</w:t>
      </w:r>
    </w:p>
    <w:p w:rsidR="00BE5ED9" w:rsidRDefault="00BE5ED9" w:rsidP="00BE5ED9">
      <w:pPr>
        <w:ind w:firstLine="708"/>
        <w:jc w:val="both"/>
        <w:rPr>
          <w:iCs/>
          <w:sz w:val="28"/>
          <w:szCs w:val="28"/>
          <w:lang w:val="uk-UA"/>
        </w:rPr>
      </w:pPr>
      <w:r>
        <w:rPr>
          <w:sz w:val="28"/>
          <w:szCs w:val="28"/>
          <w:lang w:val="uk-UA"/>
        </w:rPr>
        <w:t xml:space="preserve">Варто зазначити, що останні чотири периферійні номінації </w:t>
      </w:r>
      <w:r>
        <w:rPr>
          <w:i/>
          <w:sz w:val="28"/>
          <w:szCs w:val="28"/>
          <w:lang w:val="en-US"/>
        </w:rPr>
        <w:t>homeless</w:t>
      </w:r>
      <w:r>
        <w:rPr>
          <w:i/>
          <w:sz w:val="28"/>
          <w:szCs w:val="28"/>
          <w:lang w:val="uk-UA"/>
        </w:rPr>
        <w:t xml:space="preserve">, </w:t>
      </w:r>
      <w:r>
        <w:rPr>
          <w:i/>
          <w:sz w:val="28"/>
          <w:szCs w:val="28"/>
          <w:lang w:val="en-US"/>
        </w:rPr>
        <w:t>solitude</w:t>
      </w:r>
      <w:r>
        <w:rPr>
          <w:i/>
          <w:sz w:val="28"/>
          <w:szCs w:val="28"/>
          <w:lang w:val="uk-UA"/>
        </w:rPr>
        <w:t xml:space="preserve">, </w:t>
      </w:r>
      <w:r>
        <w:rPr>
          <w:i/>
          <w:sz w:val="28"/>
          <w:szCs w:val="28"/>
          <w:lang w:val="en-US"/>
        </w:rPr>
        <w:t>recluse</w:t>
      </w:r>
      <w:r>
        <w:rPr>
          <w:i/>
          <w:sz w:val="28"/>
          <w:szCs w:val="28"/>
          <w:lang w:val="uk-UA"/>
        </w:rPr>
        <w:t xml:space="preserve">, </w:t>
      </w:r>
      <w:r>
        <w:rPr>
          <w:i/>
          <w:sz w:val="28"/>
          <w:szCs w:val="28"/>
          <w:lang w:val="en-US"/>
        </w:rPr>
        <w:t>singleness</w:t>
      </w:r>
      <w:r>
        <w:rPr>
          <w:i/>
          <w:sz w:val="28"/>
          <w:szCs w:val="28"/>
          <w:lang w:val="uk-UA"/>
        </w:rPr>
        <w:t xml:space="preserve"> </w:t>
      </w:r>
      <w:r>
        <w:rPr>
          <w:sz w:val="28"/>
          <w:szCs w:val="28"/>
          <w:lang w:val="uk-UA"/>
        </w:rPr>
        <w:t xml:space="preserve">уживаються лише в драмах зрілого та пізнього періодів творчості Теннессі Вільямса. Номінацію </w:t>
      </w:r>
      <w:r>
        <w:rPr>
          <w:i/>
          <w:sz w:val="28"/>
          <w:szCs w:val="28"/>
          <w:lang w:val="en-US"/>
        </w:rPr>
        <w:t>homeless</w:t>
      </w:r>
      <w:r>
        <w:rPr>
          <w:iCs/>
          <w:sz w:val="28"/>
          <w:szCs w:val="28"/>
          <w:lang w:val="uk-UA"/>
        </w:rPr>
        <w:t xml:space="preserve"> ужито в мішаних МА </w:t>
      </w:r>
      <w:r>
        <w:rPr>
          <w:i/>
          <w:iCs/>
          <w:sz w:val="28"/>
          <w:szCs w:val="28"/>
          <w:lang w:val="uk-UA"/>
        </w:rPr>
        <w:t xml:space="preserve">РЕПРЕЗЕНТАТИВИ </w:t>
      </w:r>
      <w:r>
        <w:rPr>
          <w:iCs/>
          <w:sz w:val="28"/>
          <w:szCs w:val="28"/>
          <w:lang w:val="uk-UA"/>
        </w:rPr>
        <w:t xml:space="preserve">й </w:t>
      </w:r>
      <w:r>
        <w:rPr>
          <w:i/>
          <w:iCs/>
          <w:sz w:val="28"/>
          <w:szCs w:val="28"/>
          <w:lang w:val="uk-UA"/>
        </w:rPr>
        <w:t>ЕКСПРЕСИВИ</w:t>
      </w:r>
      <w:r>
        <w:rPr>
          <w:iCs/>
          <w:sz w:val="28"/>
          <w:szCs w:val="28"/>
          <w:lang w:val="uk-UA"/>
        </w:rPr>
        <w:t xml:space="preserve">, де драматичний ефект досягнуто графічним способом: тире (–) для акцентування уваги на лексемі </w:t>
      </w:r>
      <w:r>
        <w:rPr>
          <w:i/>
          <w:iCs/>
          <w:sz w:val="28"/>
          <w:szCs w:val="28"/>
          <w:lang w:val="en-US"/>
        </w:rPr>
        <w:t>homeless</w:t>
      </w:r>
      <w:r>
        <w:rPr>
          <w:iCs/>
          <w:sz w:val="28"/>
          <w:szCs w:val="28"/>
          <w:lang w:val="uk-UA"/>
        </w:rPr>
        <w:t xml:space="preserve">, що метафорично характеризує покалічених суспільною несправедливістю людей, що підсилюють </w:t>
      </w:r>
      <w:r>
        <w:rPr>
          <w:sz w:val="28"/>
          <w:szCs w:val="28"/>
          <w:lang w:val="uk-UA"/>
        </w:rPr>
        <w:t>лексеми</w:t>
      </w:r>
      <w:r>
        <w:rPr>
          <w:i/>
          <w:sz w:val="28"/>
          <w:szCs w:val="28"/>
          <w:lang w:val="uk-UA"/>
        </w:rPr>
        <w:t xml:space="preserve"> </w:t>
      </w:r>
      <w:r>
        <w:rPr>
          <w:i/>
          <w:sz w:val="28"/>
          <w:szCs w:val="28"/>
          <w:lang w:val="en-US"/>
        </w:rPr>
        <w:t>maimed</w:t>
      </w:r>
      <w:r>
        <w:rPr>
          <w:i/>
          <w:sz w:val="28"/>
          <w:szCs w:val="28"/>
          <w:lang w:val="uk-UA"/>
        </w:rPr>
        <w:t xml:space="preserve"> </w:t>
      </w:r>
      <w:r>
        <w:rPr>
          <w:i/>
          <w:sz w:val="28"/>
          <w:szCs w:val="28"/>
          <w:lang w:val="en-US"/>
        </w:rPr>
        <w:t>creatures</w:t>
      </w:r>
      <w:r>
        <w:rPr>
          <w:i/>
          <w:sz w:val="28"/>
          <w:szCs w:val="28"/>
          <w:lang w:val="uk-UA"/>
        </w:rPr>
        <w:t xml:space="preserve">, </w:t>
      </w:r>
      <w:r>
        <w:rPr>
          <w:i/>
          <w:sz w:val="28"/>
          <w:szCs w:val="28"/>
          <w:lang w:val="en-US"/>
        </w:rPr>
        <w:t>deformed</w:t>
      </w:r>
      <w:r>
        <w:rPr>
          <w:i/>
          <w:sz w:val="28"/>
          <w:szCs w:val="28"/>
          <w:lang w:val="uk-UA"/>
        </w:rPr>
        <w:t xml:space="preserve"> </w:t>
      </w:r>
      <w:r>
        <w:rPr>
          <w:i/>
          <w:sz w:val="28"/>
          <w:szCs w:val="28"/>
          <w:lang w:val="en-US"/>
        </w:rPr>
        <w:t>and</w:t>
      </w:r>
      <w:r>
        <w:rPr>
          <w:i/>
          <w:sz w:val="28"/>
          <w:szCs w:val="28"/>
          <w:lang w:val="uk-UA"/>
        </w:rPr>
        <w:t xml:space="preserve"> </w:t>
      </w:r>
      <w:r>
        <w:rPr>
          <w:i/>
          <w:sz w:val="28"/>
          <w:szCs w:val="28"/>
          <w:lang w:val="en-US"/>
        </w:rPr>
        <w:t>mutilated</w:t>
      </w:r>
      <w:r>
        <w:rPr>
          <w:sz w:val="28"/>
          <w:szCs w:val="28"/>
          <w:lang w:val="uk-UA"/>
        </w:rPr>
        <w:t xml:space="preserve">: </w:t>
      </w:r>
      <w:r>
        <w:rPr>
          <w:sz w:val="28"/>
          <w:szCs w:val="28"/>
          <w:lang w:val="en-US"/>
        </w:rPr>
        <w:t>La</w:t>
      </w:r>
      <w:r>
        <w:rPr>
          <w:sz w:val="28"/>
          <w:szCs w:val="28"/>
          <w:lang w:val="uk-UA"/>
        </w:rPr>
        <w:t xml:space="preserve"> </w:t>
      </w:r>
      <w:r>
        <w:rPr>
          <w:sz w:val="28"/>
          <w:szCs w:val="28"/>
          <w:lang w:val="en-US"/>
        </w:rPr>
        <w:t>Madrecita</w:t>
      </w:r>
      <w:r>
        <w:rPr>
          <w:sz w:val="28"/>
          <w:szCs w:val="28"/>
          <w:lang w:val="uk-UA"/>
        </w:rPr>
        <w:t xml:space="preserve">: </w:t>
      </w:r>
      <w:r>
        <w:rPr>
          <w:i/>
          <w:sz w:val="28"/>
          <w:szCs w:val="28"/>
          <w:lang w:val="en-US"/>
        </w:rPr>
        <w:t>Keen</w:t>
      </w:r>
      <w:r>
        <w:rPr>
          <w:i/>
          <w:sz w:val="28"/>
          <w:szCs w:val="28"/>
          <w:lang w:val="uk-UA"/>
        </w:rPr>
        <w:t xml:space="preserve"> </w:t>
      </w:r>
      <w:r>
        <w:rPr>
          <w:i/>
          <w:sz w:val="28"/>
          <w:szCs w:val="28"/>
          <w:lang w:val="en-US"/>
        </w:rPr>
        <w:t>for</w:t>
      </w:r>
      <w:r>
        <w:rPr>
          <w:i/>
          <w:sz w:val="28"/>
          <w:szCs w:val="28"/>
          <w:lang w:val="uk-UA"/>
        </w:rPr>
        <w:t xml:space="preserve"> </w:t>
      </w:r>
      <w:r>
        <w:rPr>
          <w:i/>
          <w:sz w:val="28"/>
          <w:szCs w:val="28"/>
          <w:lang w:val="en-US"/>
        </w:rPr>
        <w:t>him</w:t>
      </w:r>
      <w:r>
        <w:rPr>
          <w:i/>
          <w:sz w:val="28"/>
          <w:szCs w:val="28"/>
          <w:lang w:val="uk-UA"/>
        </w:rPr>
        <w:t xml:space="preserve">, </w:t>
      </w:r>
      <w:r>
        <w:rPr>
          <w:i/>
          <w:sz w:val="28"/>
          <w:szCs w:val="28"/>
          <w:lang w:val="en-US"/>
        </w:rPr>
        <w:t>all</w:t>
      </w:r>
      <w:r>
        <w:rPr>
          <w:i/>
          <w:sz w:val="28"/>
          <w:szCs w:val="28"/>
          <w:lang w:val="uk-UA"/>
        </w:rPr>
        <w:t xml:space="preserve"> </w:t>
      </w:r>
      <w:r>
        <w:rPr>
          <w:i/>
          <w:sz w:val="28"/>
          <w:szCs w:val="28"/>
          <w:lang w:val="en-US"/>
        </w:rPr>
        <w:t>maimed</w:t>
      </w:r>
      <w:r>
        <w:rPr>
          <w:i/>
          <w:sz w:val="28"/>
          <w:szCs w:val="28"/>
          <w:lang w:val="uk-UA"/>
        </w:rPr>
        <w:t xml:space="preserve"> </w:t>
      </w:r>
      <w:r>
        <w:rPr>
          <w:i/>
          <w:sz w:val="28"/>
          <w:szCs w:val="28"/>
          <w:u w:val="single"/>
          <w:lang w:val="en-US"/>
        </w:rPr>
        <w:t>creatures</w:t>
      </w:r>
      <w:r>
        <w:rPr>
          <w:i/>
          <w:sz w:val="28"/>
          <w:szCs w:val="28"/>
          <w:lang w:val="uk-UA"/>
        </w:rPr>
        <w:t xml:space="preserve">, </w:t>
      </w:r>
      <w:r>
        <w:rPr>
          <w:i/>
          <w:sz w:val="28"/>
          <w:szCs w:val="28"/>
          <w:u w:val="single"/>
          <w:lang w:val="en-US"/>
        </w:rPr>
        <w:t>deformed</w:t>
      </w:r>
      <w:r>
        <w:rPr>
          <w:i/>
          <w:sz w:val="28"/>
          <w:szCs w:val="28"/>
          <w:lang w:val="uk-UA"/>
        </w:rPr>
        <w:t xml:space="preserve"> </w:t>
      </w:r>
      <w:r>
        <w:rPr>
          <w:i/>
          <w:sz w:val="28"/>
          <w:szCs w:val="28"/>
          <w:lang w:val="en-US"/>
        </w:rPr>
        <w:t>and</w:t>
      </w:r>
      <w:r>
        <w:rPr>
          <w:i/>
          <w:sz w:val="28"/>
          <w:szCs w:val="28"/>
          <w:lang w:val="uk-UA"/>
        </w:rPr>
        <w:t xml:space="preserve"> </w:t>
      </w:r>
      <w:r>
        <w:rPr>
          <w:i/>
          <w:sz w:val="28"/>
          <w:szCs w:val="28"/>
          <w:u w:val="single"/>
          <w:lang w:val="en-US"/>
        </w:rPr>
        <w:t>mutilated</w:t>
      </w:r>
      <w:r>
        <w:rPr>
          <w:i/>
          <w:sz w:val="28"/>
          <w:szCs w:val="28"/>
          <w:lang w:val="uk-UA"/>
        </w:rPr>
        <w:t xml:space="preserve"> </w:t>
      </w:r>
      <w:r>
        <w:rPr>
          <w:i/>
          <w:iCs/>
          <w:color w:val="000000"/>
          <w:sz w:val="28"/>
          <w:szCs w:val="28"/>
          <w:lang w:val="uk-UA"/>
        </w:rPr>
        <w:t>–</w:t>
      </w:r>
      <w:r>
        <w:rPr>
          <w:i/>
          <w:sz w:val="28"/>
          <w:szCs w:val="28"/>
          <w:lang w:val="uk-UA"/>
        </w:rPr>
        <w:t xml:space="preserve"> </w:t>
      </w:r>
      <w:r>
        <w:rPr>
          <w:i/>
          <w:sz w:val="28"/>
          <w:szCs w:val="28"/>
          <w:lang w:val="en-US"/>
        </w:rPr>
        <w:t>his</w:t>
      </w:r>
      <w:r>
        <w:rPr>
          <w:i/>
          <w:sz w:val="28"/>
          <w:szCs w:val="28"/>
          <w:lang w:val="uk-UA"/>
        </w:rPr>
        <w:t xml:space="preserve"> </w:t>
      </w:r>
      <w:r>
        <w:rPr>
          <w:i/>
          <w:iCs/>
          <w:sz w:val="28"/>
          <w:szCs w:val="28"/>
          <w:u w:val="single"/>
          <w:lang w:val="en-US"/>
        </w:rPr>
        <w:t>homeless</w:t>
      </w:r>
      <w:r>
        <w:rPr>
          <w:i/>
          <w:sz w:val="28"/>
          <w:szCs w:val="28"/>
          <w:lang w:val="uk-UA"/>
        </w:rPr>
        <w:t xml:space="preserve"> </w:t>
      </w:r>
      <w:r>
        <w:rPr>
          <w:i/>
          <w:sz w:val="28"/>
          <w:szCs w:val="28"/>
          <w:lang w:val="en-US"/>
        </w:rPr>
        <w:t>ghost</w:t>
      </w:r>
      <w:r>
        <w:rPr>
          <w:i/>
          <w:sz w:val="28"/>
          <w:szCs w:val="28"/>
          <w:lang w:val="uk-UA"/>
        </w:rPr>
        <w:t xml:space="preserve"> </w:t>
      </w:r>
      <w:r>
        <w:rPr>
          <w:i/>
          <w:sz w:val="28"/>
          <w:szCs w:val="28"/>
          <w:lang w:val="en-US"/>
        </w:rPr>
        <w:t>is</w:t>
      </w:r>
      <w:r>
        <w:rPr>
          <w:i/>
          <w:sz w:val="28"/>
          <w:szCs w:val="28"/>
          <w:lang w:val="uk-UA"/>
        </w:rPr>
        <w:t xml:space="preserve"> </w:t>
      </w:r>
      <w:r>
        <w:rPr>
          <w:i/>
          <w:sz w:val="28"/>
          <w:szCs w:val="28"/>
          <w:lang w:val="en-US"/>
        </w:rPr>
        <w:t>your</w:t>
      </w:r>
      <w:r>
        <w:rPr>
          <w:i/>
          <w:sz w:val="28"/>
          <w:szCs w:val="28"/>
          <w:lang w:val="uk-UA"/>
        </w:rPr>
        <w:t xml:space="preserve"> </w:t>
      </w:r>
      <w:r>
        <w:rPr>
          <w:i/>
          <w:sz w:val="28"/>
          <w:szCs w:val="28"/>
          <w:lang w:val="en-US"/>
        </w:rPr>
        <w:t>own</w:t>
      </w:r>
      <w:r>
        <w:rPr>
          <w:i/>
          <w:sz w:val="28"/>
          <w:szCs w:val="28"/>
          <w:lang w:val="uk-UA"/>
        </w:rPr>
        <w:t>!</w:t>
      </w:r>
      <w:r>
        <w:rPr>
          <w:sz w:val="28"/>
          <w:szCs w:val="28"/>
          <w:lang w:val="uk-UA"/>
        </w:rPr>
        <w:t xml:space="preserve"> (</w:t>
      </w:r>
      <w:r>
        <w:rPr>
          <w:i/>
          <w:iCs/>
          <w:sz w:val="28"/>
          <w:szCs w:val="28"/>
          <w:lang w:val="uk-UA"/>
        </w:rPr>
        <w:t>“</w:t>
      </w:r>
      <w:r>
        <w:rPr>
          <w:i/>
          <w:sz w:val="28"/>
          <w:szCs w:val="28"/>
          <w:lang w:val="en-US"/>
        </w:rPr>
        <w:t>Camino</w:t>
      </w:r>
      <w:r>
        <w:rPr>
          <w:i/>
          <w:sz w:val="28"/>
          <w:szCs w:val="28"/>
          <w:lang w:val="uk-UA"/>
        </w:rPr>
        <w:t xml:space="preserve"> </w:t>
      </w:r>
      <w:r>
        <w:rPr>
          <w:i/>
          <w:sz w:val="28"/>
          <w:szCs w:val="28"/>
          <w:lang w:val="en-US"/>
        </w:rPr>
        <w:t>Real</w:t>
      </w:r>
      <w:r>
        <w:rPr>
          <w:i/>
          <w:sz w:val="28"/>
          <w:szCs w:val="28"/>
          <w:lang w:val="uk-UA"/>
        </w:rPr>
        <w:t>”</w:t>
      </w:r>
      <w:r>
        <w:rPr>
          <w:sz w:val="28"/>
          <w:szCs w:val="28"/>
          <w:lang w:val="uk-UA"/>
        </w:rPr>
        <w:t>).</w:t>
      </w:r>
    </w:p>
    <w:p w:rsidR="00BE5ED9" w:rsidRDefault="00BE5ED9" w:rsidP="00BE5ED9">
      <w:pPr>
        <w:ind w:right="-6" w:firstLine="720"/>
        <w:jc w:val="both"/>
        <w:rPr>
          <w:sz w:val="28"/>
          <w:szCs w:val="28"/>
          <w:lang w:val="uk-UA"/>
        </w:rPr>
      </w:pPr>
      <w:r>
        <w:rPr>
          <w:iCs/>
          <w:sz w:val="28"/>
          <w:szCs w:val="28"/>
          <w:lang w:val="uk-UA"/>
        </w:rPr>
        <w:t xml:space="preserve">Периферійна номінація </w:t>
      </w:r>
      <w:r>
        <w:rPr>
          <w:i/>
          <w:iCs/>
          <w:sz w:val="28"/>
          <w:szCs w:val="28"/>
          <w:lang w:val="en-US"/>
        </w:rPr>
        <w:t>solitude</w:t>
      </w:r>
      <w:r>
        <w:rPr>
          <w:iCs/>
          <w:sz w:val="28"/>
          <w:szCs w:val="28"/>
          <w:lang w:val="uk-UA"/>
        </w:rPr>
        <w:t xml:space="preserve"> має узагальнювальний, абстрактний характер стану самотності. </w:t>
      </w:r>
      <w:r>
        <w:rPr>
          <w:sz w:val="28"/>
          <w:szCs w:val="28"/>
          <w:lang w:val="uk-UA"/>
        </w:rPr>
        <w:t>В художній картині світу драматурга номінацію</w:t>
      </w:r>
      <w:r>
        <w:rPr>
          <w:color w:val="000000"/>
          <w:sz w:val="28"/>
          <w:szCs w:val="28"/>
          <w:lang w:val="uk-UA"/>
        </w:rPr>
        <w:t xml:space="preserve"> </w:t>
      </w:r>
      <w:r>
        <w:rPr>
          <w:i/>
          <w:iCs/>
          <w:sz w:val="28"/>
          <w:szCs w:val="28"/>
          <w:lang w:val="uk-UA"/>
        </w:rPr>
        <w:t xml:space="preserve">solitude </w:t>
      </w:r>
      <w:r>
        <w:rPr>
          <w:sz w:val="28"/>
          <w:szCs w:val="28"/>
          <w:lang w:val="uk-UA"/>
        </w:rPr>
        <w:lastRenderedPageBreak/>
        <w:t xml:space="preserve">вжито в двох МА – на початку в МА </w:t>
      </w:r>
      <w:r>
        <w:rPr>
          <w:i/>
          <w:sz w:val="28"/>
          <w:szCs w:val="28"/>
          <w:lang w:val="uk-UA"/>
        </w:rPr>
        <w:t>РЕПРЕЗЕНТАТИВИ</w:t>
      </w:r>
      <w:r>
        <w:rPr>
          <w:sz w:val="28"/>
          <w:szCs w:val="28"/>
          <w:lang w:val="uk-UA"/>
        </w:rPr>
        <w:t xml:space="preserve"> для передачі побажання та переконання персонажа через модальне дієслово </w:t>
      </w:r>
      <w:r>
        <w:rPr>
          <w:i/>
          <w:sz w:val="28"/>
          <w:szCs w:val="28"/>
          <w:lang w:val="uk-UA"/>
        </w:rPr>
        <w:t xml:space="preserve">can </w:t>
      </w:r>
      <w:r>
        <w:rPr>
          <w:sz w:val="28"/>
          <w:szCs w:val="28"/>
          <w:lang w:val="uk-UA"/>
        </w:rPr>
        <w:t xml:space="preserve">та у                  МА </w:t>
      </w:r>
      <w:r>
        <w:rPr>
          <w:i/>
          <w:iCs/>
          <w:sz w:val="28"/>
          <w:szCs w:val="28"/>
          <w:lang w:val="uk-UA"/>
        </w:rPr>
        <w:t>ІНТЕРРОГАТИВИ</w:t>
      </w:r>
      <w:r>
        <w:rPr>
          <w:sz w:val="28"/>
          <w:szCs w:val="28"/>
          <w:lang w:val="uk-UA"/>
        </w:rPr>
        <w:t xml:space="preserve">, що </w:t>
      </w:r>
      <w:r>
        <w:rPr>
          <w:iCs/>
          <w:sz w:val="28"/>
          <w:szCs w:val="28"/>
          <w:lang w:val="uk-UA"/>
        </w:rPr>
        <w:t>виконують риторичну функцію апелювання персонажа до самого себе, а також пряме звернення до почуттів читача чи глядача, що дає їм підґрунтя для філософських роздумів</w:t>
      </w:r>
      <w:r>
        <w:rPr>
          <w:sz w:val="28"/>
          <w:szCs w:val="28"/>
          <w:lang w:val="uk-UA"/>
        </w:rPr>
        <w:t xml:space="preserve"> (при цьому вживається</w:t>
      </w:r>
      <w:r>
        <w:rPr>
          <w:iCs/>
          <w:sz w:val="28"/>
          <w:szCs w:val="28"/>
          <w:lang w:val="uk-UA"/>
        </w:rPr>
        <w:t xml:space="preserve"> модальне дієслово </w:t>
      </w:r>
      <w:r>
        <w:rPr>
          <w:i/>
          <w:sz w:val="28"/>
          <w:szCs w:val="28"/>
          <w:lang w:val="uk-UA"/>
        </w:rPr>
        <w:t>must</w:t>
      </w:r>
      <w:r>
        <w:rPr>
          <w:sz w:val="28"/>
          <w:szCs w:val="28"/>
          <w:lang w:val="uk-UA"/>
        </w:rPr>
        <w:t xml:space="preserve">): </w:t>
      </w:r>
      <w:r>
        <w:rPr>
          <w:sz w:val="28"/>
          <w:szCs w:val="28"/>
          <w:lang w:val="en-US"/>
        </w:rPr>
        <w:t>Trinket</w:t>
      </w:r>
      <w:r>
        <w:rPr>
          <w:sz w:val="28"/>
          <w:szCs w:val="28"/>
          <w:lang w:val="uk-UA"/>
        </w:rPr>
        <w:t xml:space="preserve">: </w:t>
      </w:r>
      <w:r>
        <w:rPr>
          <w:i/>
          <w:sz w:val="28"/>
          <w:szCs w:val="28"/>
          <w:lang w:val="uk-UA"/>
        </w:rPr>
        <w:t xml:space="preserve">Two much </w:t>
      </w:r>
      <w:r>
        <w:rPr>
          <w:i/>
          <w:sz w:val="28"/>
          <w:szCs w:val="28"/>
          <w:u w:val="single"/>
          <w:lang w:val="uk-UA"/>
        </w:rPr>
        <w:t>solitude</w:t>
      </w:r>
      <w:r>
        <w:rPr>
          <w:i/>
          <w:sz w:val="28"/>
          <w:szCs w:val="28"/>
          <w:lang w:val="uk-UA"/>
        </w:rPr>
        <w:t xml:space="preserve"> can be </w:t>
      </w:r>
      <w:r>
        <w:rPr>
          <w:i/>
          <w:sz w:val="28"/>
          <w:szCs w:val="28"/>
          <w:u w:val="single"/>
          <w:lang w:val="uk-UA"/>
        </w:rPr>
        <w:t>corrected</w:t>
      </w:r>
      <w:r>
        <w:rPr>
          <w:i/>
          <w:sz w:val="28"/>
          <w:szCs w:val="28"/>
          <w:lang w:val="uk-UA"/>
        </w:rPr>
        <w:t xml:space="preserve">, yes, it must be </w:t>
      </w:r>
      <w:r>
        <w:rPr>
          <w:i/>
          <w:sz w:val="28"/>
          <w:szCs w:val="28"/>
          <w:u w:val="single"/>
          <w:lang w:val="uk-UA"/>
        </w:rPr>
        <w:t>corrected</w:t>
      </w:r>
      <w:r>
        <w:rPr>
          <w:i/>
          <w:sz w:val="28"/>
          <w:szCs w:val="28"/>
          <w:lang w:val="uk-UA"/>
        </w:rPr>
        <w:t xml:space="preserve">. I will correct </w:t>
      </w:r>
      <w:r>
        <w:rPr>
          <w:i/>
          <w:sz w:val="28"/>
          <w:szCs w:val="28"/>
          <w:u w:val="single"/>
          <w:lang w:val="uk-UA"/>
        </w:rPr>
        <w:t>solitude</w:t>
      </w:r>
      <w:r>
        <w:rPr>
          <w:i/>
          <w:sz w:val="28"/>
          <w:szCs w:val="28"/>
          <w:lang w:val="uk-UA"/>
        </w:rPr>
        <w:t xml:space="preserve"> by what?</w:t>
      </w:r>
      <w:r>
        <w:rPr>
          <w:sz w:val="28"/>
          <w:szCs w:val="28"/>
          <w:lang w:val="uk-UA"/>
        </w:rPr>
        <w:t xml:space="preserve"> (</w:t>
      </w:r>
      <w:r>
        <w:rPr>
          <w:i/>
          <w:iCs/>
          <w:sz w:val="28"/>
          <w:szCs w:val="28"/>
          <w:lang w:val="uk-UA"/>
        </w:rPr>
        <w:t>“</w:t>
      </w:r>
      <w:r>
        <w:rPr>
          <w:i/>
          <w:sz w:val="28"/>
          <w:szCs w:val="28"/>
          <w:lang w:val="en-US"/>
        </w:rPr>
        <w:t>The</w:t>
      </w:r>
      <w:r>
        <w:rPr>
          <w:i/>
          <w:sz w:val="28"/>
          <w:szCs w:val="28"/>
          <w:lang w:val="uk-UA"/>
        </w:rPr>
        <w:t xml:space="preserve"> </w:t>
      </w:r>
      <w:r>
        <w:rPr>
          <w:i/>
          <w:sz w:val="28"/>
          <w:szCs w:val="28"/>
          <w:lang w:val="en-US"/>
        </w:rPr>
        <w:t>Mutilated</w:t>
      </w:r>
      <w:r>
        <w:rPr>
          <w:i/>
          <w:sz w:val="28"/>
          <w:szCs w:val="28"/>
          <w:lang w:val="uk-UA"/>
        </w:rPr>
        <w:t>”</w:t>
      </w:r>
      <w:r>
        <w:rPr>
          <w:sz w:val="28"/>
          <w:szCs w:val="28"/>
          <w:lang w:val="uk-UA"/>
        </w:rPr>
        <w:t>).</w:t>
      </w:r>
    </w:p>
    <w:p w:rsidR="00BE5ED9" w:rsidRDefault="00BE5ED9" w:rsidP="00BE5ED9">
      <w:pPr>
        <w:ind w:right="-28" w:firstLine="709"/>
        <w:jc w:val="both"/>
        <w:rPr>
          <w:sz w:val="28"/>
          <w:szCs w:val="28"/>
          <w:lang w:val="en-US"/>
        </w:rPr>
      </w:pPr>
      <w:r>
        <w:rPr>
          <w:color w:val="000000"/>
          <w:sz w:val="28"/>
          <w:szCs w:val="28"/>
          <w:lang w:val="uk-UA"/>
        </w:rPr>
        <w:t xml:space="preserve">Периферійна номінація </w:t>
      </w:r>
      <w:r>
        <w:rPr>
          <w:i/>
          <w:sz w:val="28"/>
          <w:szCs w:val="28"/>
          <w:lang w:val="en-US"/>
        </w:rPr>
        <w:t>recluse</w:t>
      </w:r>
      <w:r>
        <w:rPr>
          <w:color w:val="000000"/>
          <w:sz w:val="28"/>
          <w:szCs w:val="28"/>
          <w:lang w:val="uk-UA"/>
        </w:rPr>
        <w:t xml:space="preserve"> розкриває причину усамітнення людини, акцентуючи увагу на </w:t>
      </w:r>
      <w:r>
        <w:rPr>
          <w:iCs/>
          <w:sz w:val="28"/>
          <w:szCs w:val="28"/>
          <w:lang w:val="uk-UA"/>
        </w:rPr>
        <w:t>соціальній природі конфлікту</w:t>
      </w:r>
      <w:r>
        <w:rPr>
          <w:color w:val="000000"/>
          <w:sz w:val="28"/>
          <w:szCs w:val="28"/>
          <w:lang w:val="uk-UA"/>
        </w:rPr>
        <w:t xml:space="preserve"> між людиною та суспільством. У МА </w:t>
      </w:r>
      <w:r>
        <w:rPr>
          <w:i/>
          <w:color w:val="000000"/>
          <w:sz w:val="28"/>
          <w:szCs w:val="28"/>
          <w:lang w:val="uk-UA"/>
        </w:rPr>
        <w:t>РЕПРЕЗЕНТАТИВИ</w:t>
      </w:r>
      <w:r>
        <w:rPr>
          <w:color w:val="000000"/>
          <w:sz w:val="28"/>
          <w:szCs w:val="28"/>
          <w:lang w:val="uk-UA"/>
        </w:rPr>
        <w:t xml:space="preserve"> контекстуальними номінаціями виступають лексеми </w:t>
      </w:r>
      <w:r>
        <w:rPr>
          <w:i/>
          <w:iCs/>
          <w:sz w:val="28"/>
          <w:szCs w:val="28"/>
          <w:lang w:val="uk-UA"/>
        </w:rPr>
        <w:t xml:space="preserve">to have a cross to bear, social duties, society, to be minister’s daughter, </w:t>
      </w:r>
      <w:r>
        <w:rPr>
          <w:sz w:val="28"/>
          <w:szCs w:val="28"/>
          <w:lang w:val="uk-UA"/>
        </w:rPr>
        <w:t xml:space="preserve">що відображають </w:t>
      </w:r>
      <w:r>
        <w:rPr>
          <w:iCs/>
          <w:sz w:val="28"/>
          <w:szCs w:val="28"/>
          <w:lang w:val="uk-UA"/>
        </w:rPr>
        <w:t xml:space="preserve">певні обов’язки людини перед суспільством, яке спричиняє її усамітнення: </w:t>
      </w:r>
      <w:r>
        <w:rPr>
          <w:iCs/>
          <w:sz w:val="28"/>
          <w:szCs w:val="28"/>
          <w:lang w:val="en-US"/>
        </w:rPr>
        <w:t>Alma</w:t>
      </w:r>
      <w:r>
        <w:rPr>
          <w:iCs/>
          <w:sz w:val="28"/>
          <w:szCs w:val="28"/>
          <w:lang w:val="uk-UA"/>
        </w:rPr>
        <w:t xml:space="preserve">: </w:t>
      </w:r>
      <w:r>
        <w:rPr>
          <w:i/>
          <w:sz w:val="28"/>
          <w:szCs w:val="28"/>
          <w:lang w:val="uk-UA"/>
        </w:rPr>
        <w:t xml:space="preserve">My father and I have a certain – </w:t>
      </w:r>
      <w:r>
        <w:rPr>
          <w:i/>
          <w:sz w:val="28"/>
          <w:szCs w:val="28"/>
          <w:u w:val="single"/>
          <w:lang w:val="uk-UA"/>
        </w:rPr>
        <w:t>cross – to bear</w:t>
      </w:r>
      <w:r>
        <w:rPr>
          <w:i/>
          <w:sz w:val="28"/>
          <w:szCs w:val="28"/>
          <w:lang w:val="uk-UA"/>
        </w:rPr>
        <w:t xml:space="preserve">! I have to manage the </w:t>
      </w:r>
      <w:r>
        <w:rPr>
          <w:i/>
          <w:sz w:val="28"/>
          <w:szCs w:val="28"/>
          <w:u w:val="single"/>
          <w:lang w:val="uk-UA"/>
        </w:rPr>
        <w:t>Rectory</w:t>
      </w:r>
      <w:r>
        <w:rPr>
          <w:i/>
          <w:sz w:val="28"/>
          <w:szCs w:val="28"/>
          <w:lang w:val="uk-UA"/>
        </w:rPr>
        <w:t xml:space="preserve"> and take over the </w:t>
      </w:r>
      <w:r>
        <w:rPr>
          <w:i/>
          <w:sz w:val="28"/>
          <w:szCs w:val="28"/>
          <w:u w:val="single"/>
          <w:lang w:val="uk-UA"/>
        </w:rPr>
        <w:t>social and household duties</w:t>
      </w:r>
      <w:r>
        <w:rPr>
          <w:i/>
          <w:sz w:val="28"/>
          <w:szCs w:val="28"/>
          <w:lang w:val="uk-UA"/>
        </w:rPr>
        <w:t xml:space="preserve"> that would ordinarily belong to a </w:t>
      </w:r>
      <w:r>
        <w:rPr>
          <w:i/>
          <w:sz w:val="28"/>
          <w:szCs w:val="28"/>
          <w:u w:val="single"/>
          <w:lang w:val="uk-UA"/>
        </w:rPr>
        <w:t>minister’s</w:t>
      </w:r>
      <w:r>
        <w:rPr>
          <w:i/>
          <w:sz w:val="28"/>
          <w:szCs w:val="28"/>
          <w:lang w:val="uk-UA"/>
        </w:rPr>
        <w:t xml:space="preserve"> wife, not his daughter</w:t>
      </w:r>
      <w:r>
        <w:rPr>
          <w:sz w:val="28"/>
          <w:szCs w:val="28"/>
          <w:lang w:val="en-US"/>
        </w:rPr>
        <w:t xml:space="preserve"> (</w:t>
      </w:r>
      <w:r>
        <w:rPr>
          <w:i/>
          <w:iCs/>
          <w:sz w:val="28"/>
          <w:szCs w:val="28"/>
          <w:lang w:val="uk-UA"/>
        </w:rPr>
        <w:t>“</w:t>
      </w:r>
      <w:r>
        <w:rPr>
          <w:i/>
          <w:sz w:val="28"/>
          <w:szCs w:val="28"/>
          <w:lang w:val="en-US"/>
        </w:rPr>
        <w:t>Summer and Smoke</w:t>
      </w:r>
      <w:r>
        <w:rPr>
          <w:i/>
          <w:sz w:val="28"/>
          <w:szCs w:val="28"/>
          <w:lang w:val="uk-UA"/>
        </w:rPr>
        <w:t>”</w:t>
      </w:r>
      <w:r>
        <w:rPr>
          <w:sz w:val="28"/>
          <w:szCs w:val="28"/>
          <w:lang w:val="en-US"/>
        </w:rPr>
        <w:t>).</w:t>
      </w:r>
    </w:p>
    <w:p w:rsidR="00BE5ED9" w:rsidRDefault="00BE5ED9" w:rsidP="00BE5ED9">
      <w:pPr>
        <w:ind w:right="-28" w:firstLine="709"/>
        <w:jc w:val="both"/>
        <w:rPr>
          <w:sz w:val="28"/>
          <w:szCs w:val="28"/>
          <w:lang w:val="uk-UA"/>
        </w:rPr>
      </w:pPr>
      <w:r>
        <w:rPr>
          <w:iCs/>
          <w:sz w:val="28"/>
          <w:szCs w:val="28"/>
          <w:lang w:val="uk-UA"/>
        </w:rPr>
        <w:t xml:space="preserve">Останню периферійну номінацію </w:t>
      </w:r>
      <w:r>
        <w:rPr>
          <w:i/>
          <w:iCs/>
          <w:sz w:val="28"/>
          <w:szCs w:val="28"/>
          <w:lang w:val="en-US"/>
        </w:rPr>
        <w:t>singleness</w:t>
      </w:r>
      <w:r>
        <w:rPr>
          <w:iCs/>
          <w:sz w:val="28"/>
          <w:szCs w:val="28"/>
          <w:lang w:val="uk-UA"/>
        </w:rPr>
        <w:t xml:space="preserve"> драматург вживає в                  МА </w:t>
      </w:r>
      <w:r>
        <w:rPr>
          <w:i/>
          <w:iCs/>
          <w:sz w:val="28"/>
          <w:szCs w:val="28"/>
          <w:lang w:val="uk-UA"/>
        </w:rPr>
        <w:t>РЕПРЕЗЕНТАТИВИ</w:t>
      </w:r>
      <w:r>
        <w:rPr>
          <w:iCs/>
          <w:sz w:val="28"/>
          <w:szCs w:val="28"/>
          <w:lang w:val="uk-UA"/>
        </w:rPr>
        <w:t xml:space="preserve"> для передачі захоплення одного персонажа рисами іншого, а саме: його обдарованістю, талановитістю, що робить героя неповторним і через це самотнім: </w:t>
      </w:r>
      <w:r>
        <w:rPr>
          <w:sz w:val="28"/>
          <w:szCs w:val="28"/>
          <w:lang w:val="en-US"/>
        </w:rPr>
        <w:t>Alma</w:t>
      </w:r>
      <w:r>
        <w:rPr>
          <w:sz w:val="28"/>
          <w:szCs w:val="28"/>
          <w:lang w:val="uk-UA"/>
        </w:rPr>
        <w:t xml:space="preserve">: </w:t>
      </w:r>
      <w:r>
        <w:rPr>
          <w:i/>
          <w:iCs/>
          <w:sz w:val="28"/>
          <w:szCs w:val="28"/>
          <w:lang w:val="en-US"/>
        </w:rPr>
        <w:t>I</w:t>
      </w:r>
      <w:r>
        <w:rPr>
          <w:i/>
          <w:iCs/>
          <w:sz w:val="28"/>
          <w:szCs w:val="28"/>
          <w:lang w:val="uk-UA"/>
        </w:rPr>
        <w:t>’</w:t>
      </w:r>
      <w:r>
        <w:rPr>
          <w:i/>
          <w:iCs/>
          <w:sz w:val="28"/>
          <w:szCs w:val="28"/>
          <w:lang w:val="en-US"/>
        </w:rPr>
        <w:t>ve</w:t>
      </w:r>
      <w:r>
        <w:rPr>
          <w:i/>
          <w:iCs/>
          <w:sz w:val="28"/>
          <w:szCs w:val="28"/>
          <w:lang w:val="uk-UA"/>
        </w:rPr>
        <w:t xml:space="preserve"> </w:t>
      </w:r>
      <w:r>
        <w:rPr>
          <w:i/>
          <w:iCs/>
          <w:sz w:val="28"/>
          <w:szCs w:val="28"/>
          <w:lang w:val="en-US"/>
        </w:rPr>
        <w:t>lived</w:t>
      </w:r>
      <w:r>
        <w:rPr>
          <w:i/>
          <w:iCs/>
          <w:sz w:val="28"/>
          <w:szCs w:val="28"/>
          <w:lang w:val="uk-UA"/>
        </w:rPr>
        <w:t xml:space="preserve"> </w:t>
      </w:r>
      <w:r>
        <w:rPr>
          <w:i/>
          <w:iCs/>
          <w:sz w:val="28"/>
          <w:szCs w:val="28"/>
          <w:lang w:val="en-US"/>
        </w:rPr>
        <w:t>next</w:t>
      </w:r>
      <w:r>
        <w:rPr>
          <w:i/>
          <w:iCs/>
          <w:sz w:val="28"/>
          <w:szCs w:val="28"/>
          <w:lang w:val="uk-UA"/>
        </w:rPr>
        <w:t xml:space="preserve"> </w:t>
      </w:r>
      <w:r>
        <w:rPr>
          <w:i/>
          <w:iCs/>
          <w:sz w:val="28"/>
          <w:szCs w:val="28"/>
          <w:lang w:val="en-US"/>
        </w:rPr>
        <w:t>door</w:t>
      </w:r>
      <w:r>
        <w:rPr>
          <w:i/>
          <w:iCs/>
          <w:sz w:val="28"/>
          <w:szCs w:val="28"/>
          <w:lang w:val="uk-UA"/>
        </w:rPr>
        <w:t xml:space="preserve"> </w:t>
      </w:r>
      <w:r>
        <w:rPr>
          <w:i/>
          <w:iCs/>
          <w:sz w:val="28"/>
          <w:szCs w:val="28"/>
          <w:lang w:val="en-US"/>
        </w:rPr>
        <w:t>to</w:t>
      </w:r>
      <w:r>
        <w:rPr>
          <w:i/>
          <w:iCs/>
          <w:sz w:val="28"/>
          <w:szCs w:val="28"/>
          <w:lang w:val="uk-UA"/>
        </w:rPr>
        <w:t xml:space="preserve"> </w:t>
      </w:r>
      <w:r>
        <w:rPr>
          <w:i/>
          <w:iCs/>
          <w:sz w:val="28"/>
          <w:szCs w:val="28"/>
          <w:lang w:val="en-US"/>
        </w:rPr>
        <w:t>you</w:t>
      </w:r>
      <w:r>
        <w:rPr>
          <w:i/>
          <w:iCs/>
          <w:sz w:val="28"/>
          <w:szCs w:val="28"/>
          <w:lang w:val="uk-UA"/>
        </w:rPr>
        <w:t xml:space="preserve"> </w:t>
      </w:r>
      <w:r>
        <w:rPr>
          <w:i/>
          <w:iCs/>
          <w:sz w:val="28"/>
          <w:szCs w:val="28"/>
          <w:lang w:val="en-US"/>
        </w:rPr>
        <w:t>all</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days</w:t>
      </w:r>
      <w:r>
        <w:rPr>
          <w:i/>
          <w:iCs/>
          <w:sz w:val="28"/>
          <w:szCs w:val="28"/>
          <w:lang w:val="uk-UA"/>
        </w:rPr>
        <w:t xml:space="preserve"> </w:t>
      </w:r>
      <w:r>
        <w:rPr>
          <w:i/>
          <w:iCs/>
          <w:sz w:val="28"/>
          <w:szCs w:val="28"/>
          <w:lang w:val="en-US"/>
        </w:rPr>
        <w:t>of</w:t>
      </w:r>
      <w:r>
        <w:rPr>
          <w:i/>
          <w:iCs/>
          <w:sz w:val="28"/>
          <w:szCs w:val="28"/>
          <w:lang w:val="uk-UA"/>
        </w:rPr>
        <w:t xml:space="preserve"> </w:t>
      </w:r>
      <w:r>
        <w:rPr>
          <w:i/>
          <w:iCs/>
          <w:sz w:val="28"/>
          <w:szCs w:val="28"/>
          <w:lang w:val="en-US"/>
        </w:rPr>
        <w:t>my</w:t>
      </w:r>
      <w:r>
        <w:rPr>
          <w:i/>
          <w:iCs/>
          <w:sz w:val="28"/>
          <w:szCs w:val="28"/>
          <w:lang w:val="uk-UA"/>
        </w:rPr>
        <w:t xml:space="preserve"> </w:t>
      </w:r>
      <w:r>
        <w:rPr>
          <w:i/>
          <w:iCs/>
          <w:sz w:val="28"/>
          <w:szCs w:val="28"/>
          <w:lang w:val="en-US"/>
        </w:rPr>
        <w:t>life</w:t>
      </w:r>
      <w:r>
        <w:rPr>
          <w:i/>
          <w:iCs/>
          <w:sz w:val="28"/>
          <w:szCs w:val="28"/>
          <w:lang w:val="uk-UA"/>
        </w:rPr>
        <w:t xml:space="preserve">, </w:t>
      </w:r>
      <w:r>
        <w:rPr>
          <w:i/>
          <w:iCs/>
          <w:sz w:val="28"/>
          <w:szCs w:val="28"/>
          <w:lang w:val="en-US"/>
        </w:rPr>
        <w:t>a</w:t>
      </w:r>
      <w:r>
        <w:rPr>
          <w:i/>
          <w:iCs/>
          <w:sz w:val="28"/>
          <w:szCs w:val="28"/>
          <w:lang w:val="uk-UA"/>
        </w:rPr>
        <w:t xml:space="preserve"> </w:t>
      </w:r>
      <w:r>
        <w:rPr>
          <w:i/>
          <w:iCs/>
          <w:sz w:val="28"/>
          <w:szCs w:val="28"/>
          <w:lang w:val="en-US"/>
        </w:rPr>
        <w:t>weak</w:t>
      </w:r>
      <w:r>
        <w:rPr>
          <w:i/>
          <w:iCs/>
          <w:sz w:val="28"/>
          <w:szCs w:val="28"/>
          <w:lang w:val="uk-UA"/>
        </w:rPr>
        <w:t xml:space="preserve"> </w:t>
      </w:r>
      <w:r>
        <w:rPr>
          <w:i/>
          <w:iCs/>
          <w:sz w:val="28"/>
          <w:szCs w:val="28"/>
          <w:lang w:val="en-US"/>
        </w:rPr>
        <w:t>and</w:t>
      </w:r>
      <w:r>
        <w:rPr>
          <w:i/>
          <w:iCs/>
          <w:sz w:val="28"/>
          <w:szCs w:val="28"/>
          <w:lang w:val="uk-UA"/>
        </w:rPr>
        <w:t xml:space="preserve"> </w:t>
      </w:r>
      <w:r>
        <w:rPr>
          <w:i/>
          <w:iCs/>
          <w:sz w:val="28"/>
          <w:szCs w:val="28"/>
          <w:lang w:val="en-US"/>
        </w:rPr>
        <w:t>divided</w:t>
      </w:r>
      <w:r>
        <w:rPr>
          <w:i/>
          <w:iCs/>
          <w:sz w:val="28"/>
          <w:szCs w:val="28"/>
          <w:lang w:val="uk-UA"/>
        </w:rPr>
        <w:t xml:space="preserve"> </w:t>
      </w:r>
      <w:r>
        <w:rPr>
          <w:i/>
          <w:iCs/>
          <w:sz w:val="28"/>
          <w:szCs w:val="28"/>
          <w:lang w:val="en-US"/>
        </w:rPr>
        <w:t>person</w:t>
      </w:r>
      <w:r>
        <w:rPr>
          <w:i/>
          <w:iCs/>
          <w:sz w:val="28"/>
          <w:szCs w:val="28"/>
          <w:lang w:val="uk-UA"/>
        </w:rPr>
        <w:t xml:space="preserve">, </w:t>
      </w:r>
      <w:r>
        <w:rPr>
          <w:i/>
          <w:iCs/>
          <w:sz w:val="28"/>
          <w:szCs w:val="28"/>
          <w:lang w:val="en-US"/>
        </w:rPr>
        <w:t>lived</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your</w:t>
      </w:r>
      <w:r>
        <w:rPr>
          <w:i/>
          <w:iCs/>
          <w:sz w:val="28"/>
          <w:szCs w:val="28"/>
          <w:lang w:val="uk-UA"/>
        </w:rPr>
        <w:t xml:space="preserve"> </w:t>
      </w:r>
      <w:r>
        <w:rPr>
          <w:i/>
          <w:iCs/>
          <w:sz w:val="28"/>
          <w:szCs w:val="28"/>
          <w:lang w:val="en-US"/>
        </w:rPr>
        <w:t>shadow</w:t>
      </w:r>
      <w:r>
        <w:rPr>
          <w:i/>
          <w:iCs/>
          <w:sz w:val="28"/>
          <w:szCs w:val="28"/>
          <w:lang w:val="uk-UA"/>
        </w:rPr>
        <w:t xml:space="preserve">, </w:t>
      </w:r>
      <w:r>
        <w:rPr>
          <w:i/>
          <w:iCs/>
          <w:sz w:val="28"/>
          <w:szCs w:val="28"/>
          <w:lang w:val="en-US"/>
        </w:rPr>
        <w:t>no</w:t>
      </w:r>
      <w:r>
        <w:rPr>
          <w:i/>
          <w:iCs/>
          <w:sz w:val="28"/>
          <w:szCs w:val="28"/>
          <w:lang w:val="uk-UA"/>
        </w:rPr>
        <w:t xml:space="preserve">, </w:t>
      </w:r>
      <w:r>
        <w:rPr>
          <w:i/>
          <w:iCs/>
          <w:sz w:val="28"/>
          <w:szCs w:val="28"/>
          <w:lang w:val="en-US"/>
        </w:rPr>
        <w:t>I</w:t>
      </w:r>
      <w:r>
        <w:rPr>
          <w:i/>
          <w:iCs/>
          <w:sz w:val="28"/>
          <w:szCs w:val="28"/>
          <w:lang w:val="uk-UA"/>
        </w:rPr>
        <w:t xml:space="preserve"> </w:t>
      </w:r>
      <w:r>
        <w:rPr>
          <w:i/>
          <w:iCs/>
          <w:sz w:val="28"/>
          <w:szCs w:val="28"/>
          <w:lang w:val="en-US"/>
        </w:rPr>
        <w:t>mean</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your</w:t>
      </w:r>
      <w:r>
        <w:rPr>
          <w:i/>
          <w:iCs/>
          <w:sz w:val="28"/>
          <w:szCs w:val="28"/>
          <w:lang w:val="uk-UA"/>
        </w:rPr>
        <w:t xml:space="preserve"> </w:t>
      </w:r>
      <w:r>
        <w:rPr>
          <w:i/>
          <w:iCs/>
          <w:sz w:val="28"/>
          <w:szCs w:val="28"/>
          <w:u w:val="single"/>
          <w:lang w:val="en-US"/>
        </w:rPr>
        <w:t>brightness</w:t>
      </w:r>
      <w:r>
        <w:rPr>
          <w:i/>
          <w:iCs/>
          <w:sz w:val="28"/>
          <w:szCs w:val="28"/>
          <w:lang w:val="uk-UA"/>
        </w:rPr>
        <w:t xml:space="preserve"> </w:t>
      </w:r>
      <w:r>
        <w:rPr>
          <w:i/>
          <w:iCs/>
          <w:sz w:val="28"/>
          <w:szCs w:val="28"/>
          <w:lang w:val="en-US"/>
        </w:rPr>
        <w:t>which</w:t>
      </w:r>
      <w:r>
        <w:rPr>
          <w:i/>
          <w:iCs/>
          <w:sz w:val="28"/>
          <w:szCs w:val="28"/>
          <w:lang w:val="uk-UA"/>
        </w:rPr>
        <w:t xml:space="preserve"> </w:t>
      </w:r>
      <w:r>
        <w:rPr>
          <w:i/>
          <w:iCs/>
          <w:sz w:val="28"/>
          <w:szCs w:val="28"/>
          <w:lang w:val="en-US"/>
        </w:rPr>
        <w:t>made</w:t>
      </w:r>
      <w:r>
        <w:rPr>
          <w:i/>
          <w:iCs/>
          <w:sz w:val="28"/>
          <w:szCs w:val="28"/>
          <w:lang w:val="uk-UA"/>
        </w:rPr>
        <w:t xml:space="preserve"> </w:t>
      </w:r>
      <w:r>
        <w:rPr>
          <w:i/>
          <w:iCs/>
          <w:sz w:val="28"/>
          <w:szCs w:val="28"/>
          <w:lang w:val="en-US"/>
        </w:rPr>
        <w:t>a</w:t>
      </w:r>
      <w:r>
        <w:rPr>
          <w:i/>
          <w:iCs/>
          <w:sz w:val="28"/>
          <w:szCs w:val="28"/>
          <w:lang w:val="uk-UA"/>
        </w:rPr>
        <w:t xml:space="preserve"> </w:t>
      </w:r>
      <w:r>
        <w:rPr>
          <w:i/>
          <w:iCs/>
          <w:sz w:val="28"/>
          <w:szCs w:val="28"/>
          <w:lang w:val="en-US"/>
        </w:rPr>
        <w:t>shadow</w:t>
      </w:r>
      <w:r>
        <w:rPr>
          <w:i/>
          <w:iCs/>
          <w:sz w:val="28"/>
          <w:szCs w:val="28"/>
          <w:lang w:val="uk-UA"/>
        </w:rPr>
        <w:t xml:space="preserve"> </w:t>
      </w:r>
      <w:r>
        <w:rPr>
          <w:i/>
          <w:iCs/>
          <w:sz w:val="28"/>
          <w:szCs w:val="28"/>
          <w:lang w:val="en-US"/>
        </w:rPr>
        <w:t>I</w:t>
      </w:r>
      <w:r>
        <w:rPr>
          <w:i/>
          <w:iCs/>
          <w:sz w:val="28"/>
          <w:szCs w:val="28"/>
          <w:lang w:val="uk-UA"/>
        </w:rPr>
        <w:t xml:space="preserve"> </w:t>
      </w:r>
      <w:r>
        <w:rPr>
          <w:i/>
          <w:iCs/>
          <w:sz w:val="28"/>
          <w:szCs w:val="28"/>
          <w:lang w:val="en-US"/>
        </w:rPr>
        <w:t>lived</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but</w:t>
      </w:r>
      <w:r>
        <w:rPr>
          <w:i/>
          <w:iCs/>
          <w:sz w:val="28"/>
          <w:szCs w:val="28"/>
          <w:lang w:val="uk-UA"/>
        </w:rPr>
        <w:t xml:space="preserve"> </w:t>
      </w:r>
      <w:r>
        <w:rPr>
          <w:i/>
          <w:iCs/>
          <w:sz w:val="28"/>
          <w:szCs w:val="28"/>
          <w:lang w:val="en-US"/>
        </w:rPr>
        <w:t>lived</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adoring</w:t>
      </w:r>
      <w:r>
        <w:rPr>
          <w:i/>
          <w:iCs/>
          <w:sz w:val="28"/>
          <w:szCs w:val="28"/>
          <w:lang w:val="uk-UA"/>
        </w:rPr>
        <w:t xml:space="preserve"> </w:t>
      </w:r>
      <w:r>
        <w:rPr>
          <w:i/>
          <w:iCs/>
          <w:sz w:val="28"/>
          <w:szCs w:val="28"/>
          <w:lang w:val="en-US"/>
        </w:rPr>
        <w:t>awe</w:t>
      </w:r>
      <w:r>
        <w:rPr>
          <w:i/>
          <w:iCs/>
          <w:sz w:val="28"/>
          <w:szCs w:val="28"/>
          <w:lang w:val="uk-UA"/>
        </w:rPr>
        <w:t xml:space="preserve"> </w:t>
      </w:r>
      <w:r>
        <w:rPr>
          <w:i/>
          <w:iCs/>
          <w:sz w:val="28"/>
          <w:szCs w:val="28"/>
          <w:lang w:val="en-US"/>
        </w:rPr>
        <w:t>of</w:t>
      </w:r>
      <w:r>
        <w:rPr>
          <w:i/>
          <w:iCs/>
          <w:sz w:val="28"/>
          <w:szCs w:val="28"/>
          <w:lang w:val="uk-UA"/>
        </w:rPr>
        <w:t xml:space="preserve"> </w:t>
      </w:r>
      <w:r>
        <w:rPr>
          <w:i/>
          <w:iCs/>
          <w:sz w:val="28"/>
          <w:szCs w:val="28"/>
          <w:lang w:val="en-US"/>
        </w:rPr>
        <w:t>your</w:t>
      </w:r>
      <w:r>
        <w:rPr>
          <w:i/>
          <w:iCs/>
          <w:sz w:val="28"/>
          <w:szCs w:val="28"/>
          <w:lang w:val="uk-UA"/>
        </w:rPr>
        <w:t xml:space="preserve"> </w:t>
      </w:r>
      <w:r>
        <w:rPr>
          <w:i/>
          <w:iCs/>
          <w:sz w:val="28"/>
          <w:szCs w:val="28"/>
          <w:u w:val="single"/>
          <w:lang w:val="en-US"/>
        </w:rPr>
        <w:t>radiance</w:t>
      </w:r>
      <w:r>
        <w:rPr>
          <w:i/>
          <w:iCs/>
          <w:sz w:val="28"/>
          <w:szCs w:val="28"/>
          <w:lang w:val="uk-UA"/>
        </w:rPr>
        <w:t xml:space="preserve">, </w:t>
      </w:r>
      <w:r>
        <w:rPr>
          <w:i/>
          <w:iCs/>
          <w:sz w:val="28"/>
          <w:szCs w:val="28"/>
          <w:lang w:val="en-US"/>
        </w:rPr>
        <w:t>your</w:t>
      </w:r>
      <w:r>
        <w:rPr>
          <w:i/>
          <w:iCs/>
          <w:sz w:val="28"/>
          <w:szCs w:val="28"/>
          <w:lang w:val="uk-UA"/>
        </w:rPr>
        <w:t xml:space="preserve"> </w:t>
      </w:r>
      <w:r>
        <w:rPr>
          <w:i/>
          <w:iCs/>
          <w:sz w:val="28"/>
          <w:szCs w:val="28"/>
          <w:lang w:val="en-US"/>
        </w:rPr>
        <w:t>strength</w:t>
      </w:r>
      <w:r>
        <w:rPr>
          <w:i/>
          <w:iCs/>
          <w:sz w:val="28"/>
          <w:szCs w:val="28"/>
          <w:lang w:val="uk-UA"/>
        </w:rPr>
        <w:t xml:space="preserve">... </w:t>
      </w:r>
      <w:r>
        <w:rPr>
          <w:i/>
          <w:iCs/>
          <w:sz w:val="28"/>
          <w:szCs w:val="28"/>
          <w:lang w:val="en-US"/>
        </w:rPr>
        <w:t>your</w:t>
      </w:r>
      <w:r>
        <w:rPr>
          <w:sz w:val="28"/>
          <w:szCs w:val="28"/>
          <w:lang w:val="uk-UA"/>
        </w:rPr>
        <w:t xml:space="preserve"> </w:t>
      </w:r>
      <w:r>
        <w:rPr>
          <w:i/>
          <w:iCs/>
          <w:sz w:val="28"/>
          <w:szCs w:val="28"/>
          <w:u w:val="single"/>
          <w:lang w:val="en-US"/>
        </w:rPr>
        <w:t>singleness</w:t>
      </w:r>
      <w:r>
        <w:rPr>
          <w:sz w:val="28"/>
          <w:szCs w:val="28"/>
          <w:lang w:val="uk-UA"/>
        </w:rPr>
        <w:t xml:space="preserve"> (</w:t>
      </w:r>
      <w:r>
        <w:rPr>
          <w:i/>
          <w:iCs/>
          <w:sz w:val="28"/>
          <w:szCs w:val="28"/>
          <w:lang w:val="uk-UA"/>
        </w:rPr>
        <w:t>“</w:t>
      </w:r>
      <w:r>
        <w:rPr>
          <w:i/>
          <w:sz w:val="28"/>
          <w:szCs w:val="28"/>
          <w:lang w:val="en-US"/>
        </w:rPr>
        <w:t>The</w:t>
      </w:r>
      <w:r>
        <w:rPr>
          <w:sz w:val="28"/>
          <w:szCs w:val="28"/>
          <w:lang w:val="uk-UA"/>
        </w:rPr>
        <w:t xml:space="preserve"> </w:t>
      </w:r>
      <w:r>
        <w:rPr>
          <w:i/>
          <w:sz w:val="28"/>
          <w:szCs w:val="28"/>
          <w:lang w:val="en-US"/>
        </w:rPr>
        <w:t>Eccentricities</w:t>
      </w:r>
      <w:r>
        <w:rPr>
          <w:i/>
          <w:sz w:val="28"/>
          <w:szCs w:val="28"/>
          <w:lang w:val="uk-UA"/>
        </w:rPr>
        <w:t xml:space="preserve"> </w:t>
      </w:r>
      <w:r>
        <w:rPr>
          <w:i/>
          <w:sz w:val="28"/>
          <w:szCs w:val="28"/>
          <w:lang w:val="en-US"/>
        </w:rPr>
        <w:t>of</w:t>
      </w:r>
      <w:r>
        <w:rPr>
          <w:i/>
          <w:sz w:val="28"/>
          <w:szCs w:val="28"/>
          <w:lang w:val="uk-UA"/>
        </w:rPr>
        <w:t xml:space="preserve"> </w:t>
      </w:r>
      <w:r>
        <w:rPr>
          <w:i/>
          <w:sz w:val="28"/>
          <w:szCs w:val="28"/>
          <w:lang w:val="en-US"/>
        </w:rPr>
        <w:t>a</w:t>
      </w:r>
      <w:r>
        <w:rPr>
          <w:i/>
          <w:sz w:val="28"/>
          <w:szCs w:val="28"/>
          <w:lang w:val="uk-UA"/>
        </w:rPr>
        <w:t xml:space="preserve"> </w:t>
      </w:r>
      <w:r>
        <w:rPr>
          <w:i/>
          <w:sz w:val="28"/>
          <w:szCs w:val="28"/>
          <w:lang w:val="en-US"/>
        </w:rPr>
        <w:t>Nightingale</w:t>
      </w:r>
      <w:r>
        <w:rPr>
          <w:i/>
          <w:sz w:val="28"/>
          <w:szCs w:val="28"/>
          <w:lang w:val="uk-UA"/>
        </w:rPr>
        <w:t>”</w:t>
      </w:r>
      <w:r>
        <w:rPr>
          <w:sz w:val="28"/>
          <w:szCs w:val="28"/>
          <w:lang w:val="uk-UA"/>
        </w:rPr>
        <w:t>).</w:t>
      </w:r>
    </w:p>
    <w:p w:rsidR="00BE5ED9" w:rsidRDefault="00BE5ED9" w:rsidP="00BE5ED9">
      <w:pPr>
        <w:ind w:firstLine="708"/>
        <w:jc w:val="both"/>
        <w:rPr>
          <w:sz w:val="28"/>
          <w:szCs w:val="28"/>
          <w:lang w:val="uk-UA"/>
        </w:rPr>
      </w:pPr>
      <w:r>
        <w:rPr>
          <w:sz w:val="28"/>
          <w:szCs w:val="28"/>
          <w:lang w:val="uk-UA"/>
        </w:rPr>
        <w:t xml:space="preserve">Концепт </w:t>
      </w:r>
      <w:r>
        <w:rPr>
          <w:i/>
          <w:iCs/>
          <w:sz w:val="28"/>
          <w:szCs w:val="28"/>
          <w:lang w:val="uk-UA"/>
        </w:rPr>
        <w:t>САМОТНІСТЬ</w:t>
      </w:r>
      <w:r>
        <w:rPr>
          <w:sz w:val="28"/>
          <w:szCs w:val="28"/>
          <w:lang w:val="uk-UA"/>
        </w:rPr>
        <w:t xml:space="preserve"> в драматургічному дискурсі втілений у трьох періодах творчості драматурга, кожен з яких у роботі представлено певним мовленнєвим жанром: романтичним МЖ </w:t>
      </w:r>
      <w:r>
        <w:rPr>
          <w:i/>
          <w:iCs/>
          <w:sz w:val="28"/>
          <w:szCs w:val="28"/>
          <w:lang w:val="uk-UA"/>
        </w:rPr>
        <w:t xml:space="preserve">ЗАКОХАНІСТЬ </w:t>
      </w:r>
      <w:r>
        <w:rPr>
          <w:sz w:val="28"/>
          <w:szCs w:val="28"/>
          <w:lang w:val="uk-UA"/>
        </w:rPr>
        <w:t xml:space="preserve">(зародження почуття </w:t>
      </w:r>
      <w:r>
        <w:rPr>
          <w:i/>
          <w:iCs/>
          <w:sz w:val="28"/>
          <w:szCs w:val="28"/>
          <w:lang w:val="uk-UA"/>
        </w:rPr>
        <w:t>самотності</w:t>
      </w:r>
      <w:r>
        <w:rPr>
          <w:sz w:val="28"/>
          <w:szCs w:val="28"/>
          <w:lang w:val="uk-UA"/>
        </w:rPr>
        <w:t xml:space="preserve"> у свідомості); суспільно-політичним МЖ </w:t>
      </w:r>
      <w:r>
        <w:rPr>
          <w:i/>
          <w:iCs/>
          <w:sz w:val="28"/>
          <w:szCs w:val="28"/>
          <w:lang w:val="uk-UA"/>
        </w:rPr>
        <w:t xml:space="preserve">РОЗЧАРУВАННЯ </w:t>
      </w:r>
      <w:r>
        <w:rPr>
          <w:iCs/>
          <w:sz w:val="28"/>
          <w:szCs w:val="28"/>
          <w:lang w:val="uk-UA"/>
        </w:rPr>
        <w:t>(</w:t>
      </w:r>
      <w:r>
        <w:rPr>
          <w:sz w:val="28"/>
          <w:szCs w:val="28"/>
          <w:lang w:val="uk-UA"/>
        </w:rPr>
        <w:t xml:space="preserve">почуття </w:t>
      </w:r>
      <w:r>
        <w:rPr>
          <w:i/>
          <w:iCs/>
          <w:sz w:val="28"/>
          <w:szCs w:val="28"/>
          <w:lang w:val="uk-UA"/>
        </w:rPr>
        <w:t>самотності</w:t>
      </w:r>
      <w:r>
        <w:rPr>
          <w:sz w:val="28"/>
          <w:szCs w:val="28"/>
          <w:lang w:val="uk-UA"/>
        </w:rPr>
        <w:t xml:space="preserve"> випливає з певних соціальних реалій американського суспільства середини ХХ століття); ностальгійно-песимістичним                        МЖ </w:t>
      </w:r>
      <w:r>
        <w:rPr>
          <w:i/>
          <w:iCs/>
          <w:sz w:val="28"/>
          <w:szCs w:val="28"/>
          <w:lang w:val="uk-UA"/>
        </w:rPr>
        <w:t xml:space="preserve">ЖАЛКУВАННЯ </w:t>
      </w:r>
      <w:r>
        <w:rPr>
          <w:iCs/>
          <w:sz w:val="28"/>
          <w:szCs w:val="28"/>
          <w:lang w:val="uk-UA"/>
        </w:rPr>
        <w:t>(</w:t>
      </w:r>
      <w:r>
        <w:rPr>
          <w:sz w:val="28"/>
          <w:szCs w:val="28"/>
          <w:lang w:val="uk-UA"/>
        </w:rPr>
        <w:t xml:space="preserve">почуття </w:t>
      </w:r>
      <w:r>
        <w:rPr>
          <w:i/>
          <w:iCs/>
          <w:sz w:val="28"/>
          <w:szCs w:val="28"/>
          <w:lang w:val="uk-UA"/>
        </w:rPr>
        <w:t>самотності</w:t>
      </w:r>
      <w:r>
        <w:rPr>
          <w:sz w:val="28"/>
          <w:szCs w:val="28"/>
          <w:lang w:val="uk-UA"/>
        </w:rPr>
        <w:t xml:space="preserve"> з’являється через усвідомлення драматургом швидкоплинності часу, безвиході, ностальгії, спогадів). Кожен з них характеризується певним тематичним змістом, композиційним складом та мовним стилем. </w:t>
      </w:r>
    </w:p>
    <w:p w:rsidR="00BE5ED9" w:rsidRDefault="00BE5ED9" w:rsidP="00BE5ED9">
      <w:pPr>
        <w:ind w:firstLine="708"/>
        <w:jc w:val="both"/>
        <w:rPr>
          <w:i/>
          <w:sz w:val="28"/>
          <w:szCs w:val="28"/>
          <w:lang w:val="uk-UA"/>
        </w:rPr>
      </w:pPr>
      <w:r>
        <w:rPr>
          <w:iCs/>
          <w:sz w:val="28"/>
          <w:szCs w:val="28"/>
          <w:lang w:val="uk-UA"/>
        </w:rPr>
        <w:t xml:space="preserve">Композиційна своєрідність МЖ </w:t>
      </w:r>
      <w:r>
        <w:rPr>
          <w:i/>
          <w:iCs/>
          <w:sz w:val="28"/>
          <w:szCs w:val="28"/>
          <w:lang w:val="uk-UA"/>
        </w:rPr>
        <w:t>ЗАКОХАНІСТЬ</w:t>
      </w:r>
      <w:r>
        <w:rPr>
          <w:sz w:val="28"/>
          <w:szCs w:val="28"/>
          <w:lang w:val="uk-UA"/>
        </w:rPr>
        <w:t xml:space="preserve">, що згенерована в драмі </w:t>
      </w:r>
      <w:r>
        <w:rPr>
          <w:i/>
          <w:iCs/>
          <w:sz w:val="28"/>
          <w:szCs w:val="28"/>
          <w:lang w:val="uk-UA"/>
        </w:rPr>
        <w:t>“</w:t>
      </w:r>
      <w:r>
        <w:rPr>
          <w:i/>
          <w:iCs/>
          <w:sz w:val="28"/>
          <w:szCs w:val="28"/>
          <w:lang w:val="en-US"/>
        </w:rPr>
        <w:t>Summer</w:t>
      </w:r>
      <w:r>
        <w:rPr>
          <w:i/>
          <w:iCs/>
          <w:sz w:val="28"/>
          <w:szCs w:val="28"/>
          <w:lang w:val="uk-UA"/>
        </w:rPr>
        <w:t xml:space="preserve"> </w:t>
      </w:r>
      <w:r>
        <w:rPr>
          <w:i/>
          <w:iCs/>
          <w:sz w:val="28"/>
          <w:szCs w:val="28"/>
          <w:lang w:val="en-US"/>
        </w:rPr>
        <w:t>and</w:t>
      </w:r>
      <w:r>
        <w:rPr>
          <w:i/>
          <w:iCs/>
          <w:sz w:val="28"/>
          <w:szCs w:val="28"/>
          <w:lang w:val="uk-UA"/>
        </w:rPr>
        <w:t xml:space="preserve"> </w:t>
      </w:r>
      <w:r>
        <w:rPr>
          <w:i/>
          <w:iCs/>
          <w:sz w:val="28"/>
          <w:szCs w:val="28"/>
          <w:lang w:val="en-US"/>
        </w:rPr>
        <w:t>Smoke</w:t>
      </w:r>
      <w:r>
        <w:rPr>
          <w:i/>
          <w:iCs/>
          <w:sz w:val="28"/>
          <w:szCs w:val="28"/>
          <w:lang w:val="uk-UA"/>
        </w:rPr>
        <w:t>”</w:t>
      </w:r>
      <w:r>
        <w:rPr>
          <w:sz w:val="28"/>
          <w:szCs w:val="28"/>
          <w:lang w:val="uk-UA"/>
        </w:rPr>
        <w:t>,</w:t>
      </w:r>
      <w:r>
        <w:rPr>
          <w:iCs/>
          <w:sz w:val="28"/>
          <w:szCs w:val="28"/>
          <w:lang w:val="uk-UA"/>
        </w:rPr>
        <w:t xml:space="preserve"> полягає в тому, що драматург концептуалізує весь період закоханості між двома людьми – від дитячого до дорослого віку </w:t>
      </w:r>
      <w:r>
        <w:rPr>
          <w:sz w:val="28"/>
          <w:szCs w:val="28"/>
          <w:lang w:val="uk-UA"/>
        </w:rPr>
        <w:t>–</w:t>
      </w:r>
      <w:r>
        <w:rPr>
          <w:iCs/>
          <w:sz w:val="28"/>
          <w:szCs w:val="28"/>
          <w:lang w:val="uk-UA"/>
        </w:rPr>
        <w:t xml:space="preserve"> у трьох мікроподіях, що можна представити </w:t>
      </w:r>
      <w:r>
        <w:rPr>
          <w:sz w:val="28"/>
          <w:szCs w:val="28"/>
          <w:lang w:val="uk-UA"/>
        </w:rPr>
        <w:t xml:space="preserve">у вигляді лексичного фрейму: </w:t>
      </w:r>
      <w:r>
        <w:rPr>
          <w:i/>
          <w:sz w:val="28"/>
          <w:szCs w:val="28"/>
          <w:lang w:val="en-US"/>
        </w:rPr>
        <w:t>feelings</w:t>
      </w:r>
      <w:r>
        <w:rPr>
          <w:sz w:val="28"/>
          <w:szCs w:val="28"/>
          <w:lang w:val="uk-UA"/>
        </w:rPr>
        <w:t xml:space="preserve"> → </w:t>
      </w:r>
      <w:r>
        <w:rPr>
          <w:i/>
          <w:sz w:val="28"/>
          <w:szCs w:val="28"/>
          <w:lang w:val="en-US"/>
        </w:rPr>
        <w:t>hurt</w:t>
      </w:r>
      <w:r>
        <w:rPr>
          <w:sz w:val="28"/>
          <w:szCs w:val="28"/>
          <w:lang w:val="uk-UA"/>
        </w:rPr>
        <w:t xml:space="preserve"> → </w:t>
      </w:r>
      <w:r>
        <w:rPr>
          <w:i/>
          <w:sz w:val="28"/>
          <w:szCs w:val="28"/>
          <w:lang w:val="en-US"/>
        </w:rPr>
        <w:t>sick</w:t>
      </w:r>
      <w:r>
        <w:rPr>
          <w:sz w:val="28"/>
          <w:szCs w:val="28"/>
          <w:lang w:val="uk-UA"/>
        </w:rPr>
        <w:t xml:space="preserve"> → </w:t>
      </w:r>
      <w:r>
        <w:rPr>
          <w:i/>
          <w:sz w:val="28"/>
          <w:szCs w:val="28"/>
          <w:lang w:val="en-US"/>
        </w:rPr>
        <w:t>hysterical</w:t>
      </w:r>
      <w:r>
        <w:rPr>
          <w:sz w:val="28"/>
          <w:szCs w:val="28"/>
          <w:lang w:val="uk-UA"/>
        </w:rPr>
        <w:t xml:space="preserve"> → </w:t>
      </w:r>
      <w:r>
        <w:rPr>
          <w:i/>
          <w:sz w:val="28"/>
          <w:szCs w:val="28"/>
          <w:lang w:val="en-US"/>
        </w:rPr>
        <w:t>doppelganger</w:t>
      </w:r>
      <w:r>
        <w:rPr>
          <w:sz w:val="28"/>
          <w:szCs w:val="28"/>
          <w:lang w:val="uk-UA"/>
        </w:rPr>
        <w:t xml:space="preserve"> → </w:t>
      </w:r>
      <w:r>
        <w:rPr>
          <w:i/>
          <w:sz w:val="28"/>
          <w:szCs w:val="28"/>
          <w:lang w:val="en-US"/>
        </w:rPr>
        <w:t>lonesome</w:t>
      </w:r>
      <w:r>
        <w:rPr>
          <w:sz w:val="28"/>
          <w:szCs w:val="28"/>
          <w:lang w:val="uk-UA"/>
        </w:rPr>
        <w:t xml:space="preserve">. </w:t>
      </w:r>
      <w:r>
        <w:rPr>
          <w:iCs/>
          <w:sz w:val="28"/>
          <w:szCs w:val="28"/>
          <w:lang w:val="uk-UA"/>
        </w:rPr>
        <w:t xml:space="preserve">Драматичний ефект в першій мікроподії досягнуто в МА </w:t>
      </w:r>
      <w:r>
        <w:rPr>
          <w:i/>
          <w:iCs/>
          <w:sz w:val="28"/>
          <w:szCs w:val="28"/>
          <w:lang w:val="uk-UA"/>
        </w:rPr>
        <w:t>БЕХАБІТИВИ</w:t>
      </w:r>
      <w:r>
        <w:rPr>
          <w:iCs/>
          <w:sz w:val="28"/>
          <w:szCs w:val="28"/>
          <w:lang w:val="uk-UA"/>
        </w:rPr>
        <w:t xml:space="preserve">, у яких драматург наділяє дитячі вуста Джона не типовими для дитини іронічно-знущальними репліками щодо соціального статусу Альми, дочки священика, у </w:t>
      </w:r>
      <w:r>
        <w:rPr>
          <w:sz w:val="28"/>
          <w:szCs w:val="28"/>
          <w:lang w:val="uk-UA"/>
        </w:rPr>
        <w:t xml:space="preserve">директивних ін’юктивах та ремарці, де передається психоемоційний стан мовця: John: </w:t>
      </w:r>
      <w:r>
        <w:rPr>
          <w:i/>
          <w:sz w:val="28"/>
          <w:szCs w:val="28"/>
          <w:lang w:val="uk-UA"/>
        </w:rPr>
        <w:t xml:space="preserve">Hi, </w:t>
      </w:r>
      <w:r>
        <w:rPr>
          <w:i/>
          <w:sz w:val="28"/>
          <w:szCs w:val="28"/>
          <w:u w:val="single"/>
          <w:lang w:val="uk-UA"/>
        </w:rPr>
        <w:t>Preacher’s daughter</w:t>
      </w:r>
      <w:r>
        <w:rPr>
          <w:i/>
          <w:sz w:val="28"/>
          <w:szCs w:val="28"/>
          <w:lang w:val="uk-UA"/>
        </w:rPr>
        <w:t>. (He advances towards her.) I been looking for you</w:t>
      </w:r>
      <w:r>
        <w:rPr>
          <w:sz w:val="28"/>
          <w:szCs w:val="28"/>
          <w:lang w:val="uk-UA"/>
        </w:rPr>
        <w:t xml:space="preserve">. John: </w:t>
      </w:r>
      <w:r>
        <w:rPr>
          <w:i/>
          <w:sz w:val="28"/>
          <w:szCs w:val="28"/>
          <w:lang w:val="uk-UA"/>
        </w:rPr>
        <w:t xml:space="preserve">Was that you that put them handkerchiefs on my desk? Answer up! </w:t>
      </w:r>
    </w:p>
    <w:p w:rsidR="00BE5ED9" w:rsidRDefault="00BE5ED9" w:rsidP="00BE5ED9">
      <w:pPr>
        <w:spacing w:line="360" w:lineRule="exact"/>
        <w:ind w:firstLine="708"/>
        <w:jc w:val="both"/>
        <w:rPr>
          <w:i/>
          <w:sz w:val="28"/>
          <w:szCs w:val="28"/>
          <w:u w:val="single"/>
          <w:lang w:val="uk-UA"/>
        </w:rPr>
      </w:pPr>
      <w:r>
        <w:rPr>
          <w:sz w:val="28"/>
          <w:szCs w:val="28"/>
          <w:lang w:val="uk-UA"/>
        </w:rPr>
        <w:t xml:space="preserve">У другій мікроподії категорія драматичності реалізована проблемою дуалізму духовного та фізичного, яка постала перед молодими та необізнаними в </w:t>
      </w:r>
      <w:r>
        <w:rPr>
          <w:sz w:val="28"/>
          <w:szCs w:val="28"/>
          <w:lang w:val="uk-UA"/>
        </w:rPr>
        <w:lastRenderedPageBreak/>
        <w:t>житті  закоханими персонажами, що стає перешкодою у їхньому коханні</w:t>
      </w:r>
      <w:r>
        <w:rPr>
          <w:iCs/>
          <w:sz w:val="28"/>
          <w:szCs w:val="28"/>
          <w:lang w:val="uk-UA"/>
        </w:rPr>
        <w:t>. У</w:t>
      </w:r>
      <w:r>
        <w:rPr>
          <w:sz w:val="28"/>
          <w:szCs w:val="28"/>
          <w:lang w:val="uk-UA"/>
        </w:rPr>
        <w:t xml:space="preserve"> </w:t>
      </w:r>
      <w:r>
        <w:rPr>
          <w:iCs/>
          <w:sz w:val="28"/>
          <w:szCs w:val="28"/>
          <w:lang w:val="uk-UA"/>
        </w:rPr>
        <w:t xml:space="preserve">МА </w:t>
      </w:r>
      <w:r>
        <w:rPr>
          <w:i/>
          <w:sz w:val="28"/>
          <w:szCs w:val="28"/>
          <w:lang w:val="uk-UA"/>
        </w:rPr>
        <w:t>ІНТЕРРОГАТИВИ</w:t>
      </w:r>
      <w:r>
        <w:rPr>
          <w:iCs/>
          <w:sz w:val="28"/>
          <w:szCs w:val="28"/>
          <w:lang w:val="uk-UA"/>
        </w:rPr>
        <w:t xml:space="preserve">, мішаних МА </w:t>
      </w:r>
      <w:r>
        <w:rPr>
          <w:i/>
          <w:sz w:val="28"/>
          <w:szCs w:val="28"/>
          <w:lang w:val="uk-UA"/>
        </w:rPr>
        <w:t xml:space="preserve">ІНТЕРРОГАТИВИ </w:t>
      </w:r>
      <w:r>
        <w:rPr>
          <w:sz w:val="28"/>
          <w:szCs w:val="28"/>
          <w:lang w:val="uk-UA"/>
        </w:rPr>
        <w:t>й</w:t>
      </w:r>
      <w:r>
        <w:rPr>
          <w:i/>
          <w:sz w:val="28"/>
          <w:szCs w:val="28"/>
          <w:lang w:val="uk-UA"/>
        </w:rPr>
        <w:t xml:space="preserve"> ЕКСПРЕСИВИ</w:t>
      </w:r>
      <w:r>
        <w:rPr>
          <w:iCs/>
          <w:sz w:val="28"/>
          <w:szCs w:val="28"/>
          <w:lang w:val="uk-UA"/>
        </w:rPr>
        <w:t xml:space="preserve"> й  далі в МА </w:t>
      </w:r>
      <w:r>
        <w:rPr>
          <w:i/>
          <w:iCs/>
          <w:sz w:val="28"/>
          <w:szCs w:val="28"/>
          <w:lang w:val="uk-UA"/>
        </w:rPr>
        <w:t xml:space="preserve">РЕПРЕЗЕНТАТИВИ </w:t>
      </w:r>
      <w:r>
        <w:rPr>
          <w:iCs/>
          <w:sz w:val="28"/>
          <w:szCs w:val="28"/>
          <w:lang w:val="uk-UA"/>
        </w:rPr>
        <w:t>й</w:t>
      </w:r>
      <w:r>
        <w:rPr>
          <w:i/>
          <w:iCs/>
          <w:sz w:val="28"/>
          <w:szCs w:val="28"/>
          <w:lang w:val="uk-UA"/>
        </w:rPr>
        <w:t xml:space="preserve"> ЕКСПРЕСИВИ</w:t>
      </w:r>
      <w:r>
        <w:rPr>
          <w:iCs/>
          <w:sz w:val="28"/>
          <w:szCs w:val="28"/>
          <w:lang w:val="uk-UA"/>
        </w:rPr>
        <w:t xml:space="preserve"> експлікуються п</w:t>
      </w:r>
      <w:r>
        <w:rPr>
          <w:sz w:val="28"/>
          <w:szCs w:val="28"/>
          <w:lang w:val="uk-UA"/>
        </w:rPr>
        <w:t xml:space="preserve">озитивно-оцінні конотації через номінації </w:t>
      </w:r>
      <w:r>
        <w:rPr>
          <w:i/>
          <w:sz w:val="28"/>
          <w:szCs w:val="28"/>
          <w:lang w:val="uk-UA"/>
        </w:rPr>
        <w:t>angel, Eternity, souls</w:t>
      </w:r>
      <w:r>
        <w:rPr>
          <w:iCs/>
          <w:sz w:val="28"/>
          <w:szCs w:val="28"/>
          <w:lang w:val="uk-UA"/>
        </w:rPr>
        <w:t xml:space="preserve">: </w:t>
      </w:r>
      <w:r>
        <w:rPr>
          <w:sz w:val="28"/>
          <w:szCs w:val="28"/>
          <w:lang w:val="uk-UA"/>
        </w:rPr>
        <w:t xml:space="preserve">Alma: </w:t>
      </w:r>
      <w:r>
        <w:rPr>
          <w:i/>
          <w:sz w:val="28"/>
          <w:szCs w:val="28"/>
          <w:lang w:val="uk-UA"/>
        </w:rPr>
        <w:t xml:space="preserve">Do you know the name of the </w:t>
      </w:r>
      <w:r>
        <w:rPr>
          <w:i/>
          <w:sz w:val="28"/>
          <w:szCs w:val="28"/>
          <w:u w:val="single"/>
          <w:lang w:val="uk-UA"/>
        </w:rPr>
        <w:t>angel</w:t>
      </w:r>
      <w:r>
        <w:rPr>
          <w:i/>
          <w:sz w:val="28"/>
          <w:szCs w:val="28"/>
          <w:lang w:val="uk-UA"/>
        </w:rPr>
        <w:t xml:space="preserve">? </w:t>
      </w:r>
      <w:r>
        <w:rPr>
          <w:sz w:val="28"/>
          <w:szCs w:val="28"/>
          <w:lang w:val="uk-UA"/>
        </w:rPr>
        <w:t xml:space="preserve">Alma: </w:t>
      </w:r>
      <w:r>
        <w:rPr>
          <w:i/>
          <w:sz w:val="28"/>
          <w:szCs w:val="28"/>
          <w:u w:val="single"/>
          <w:lang w:val="uk-UA"/>
        </w:rPr>
        <w:t>Eternity</w:t>
      </w:r>
      <w:r>
        <w:rPr>
          <w:i/>
          <w:sz w:val="28"/>
          <w:szCs w:val="28"/>
          <w:lang w:val="uk-UA"/>
        </w:rPr>
        <w:t xml:space="preserve">! </w:t>
      </w:r>
      <w:r>
        <w:rPr>
          <w:rStyle w:val="HTML"/>
          <w:rFonts w:ascii="Times New Roman" w:hAnsi="Times New Roman" w:cs="Times New Roman"/>
          <w:i/>
          <w:sz w:val="28"/>
          <w:szCs w:val="28"/>
          <w:lang w:val="uk-UA"/>
        </w:rPr>
        <w:t>–</w:t>
      </w:r>
      <w:r>
        <w:rPr>
          <w:i/>
          <w:sz w:val="28"/>
          <w:szCs w:val="28"/>
          <w:lang w:val="uk-UA"/>
        </w:rPr>
        <w:t xml:space="preserve"> Didn’t it give you the </w:t>
      </w:r>
      <w:r>
        <w:rPr>
          <w:i/>
          <w:sz w:val="28"/>
          <w:szCs w:val="28"/>
          <w:u w:val="single"/>
          <w:lang w:val="uk-UA"/>
        </w:rPr>
        <w:t>cold shivers</w:t>
      </w:r>
      <w:r>
        <w:rPr>
          <w:i/>
          <w:sz w:val="28"/>
          <w:szCs w:val="28"/>
          <w:lang w:val="uk-UA"/>
        </w:rPr>
        <w:t xml:space="preserve">? </w:t>
      </w:r>
      <w:r>
        <w:rPr>
          <w:sz w:val="28"/>
          <w:szCs w:val="28"/>
          <w:lang w:val="uk-UA"/>
        </w:rPr>
        <w:t xml:space="preserve">Alma: </w:t>
      </w:r>
      <w:r>
        <w:rPr>
          <w:i/>
          <w:sz w:val="28"/>
          <w:szCs w:val="28"/>
          <w:u w:val="single"/>
          <w:lang w:val="uk-UA"/>
        </w:rPr>
        <w:t>It’s something that goes on and on when life and death all through with</w:t>
      </w:r>
      <w:r>
        <w:rPr>
          <w:i/>
          <w:sz w:val="28"/>
          <w:szCs w:val="28"/>
          <w:lang w:val="uk-UA"/>
        </w:rPr>
        <w:t xml:space="preserve">. </w:t>
      </w:r>
      <w:r>
        <w:rPr>
          <w:sz w:val="28"/>
          <w:szCs w:val="28"/>
          <w:lang w:val="uk-UA"/>
        </w:rPr>
        <w:t xml:space="preserve">Alma: </w:t>
      </w:r>
      <w:r>
        <w:rPr>
          <w:i/>
          <w:sz w:val="28"/>
          <w:szCs w:val="28"/>
          <w:lang w:val="uk-UA"/>
        </w:rPr>
        <w:t xml:space="preserve">There’s. It’s what people’s </w:t>
      </w:r>
      <w:r>
        <w:rPr>
          <w:i/>
          <w:sz w:val="28"/>
          <w:szCs w:val="28"/>
          <w:u w:val="single"/>
          <w:lang w:val="uk-UA"/>
        </w:rPr>
        <w:t>souls live in when they have left their bodies</w:t>
      </w:r>
      <w:r>
        <w:rPr>
          <w:sz w:val="28"/>
          <w:szCs w:val="28"/>
          <w:lang w:val="uk-UA"/>
        </w:rPr>
        <w:t xml:space="preserve">. Мовець Джон  уживає  мішані МА </w:t>
      </w:r>
      <w:r>
        <w:rPr>
          <w:i/>
          <w:iCs/>
          <w:sz w:val="28"/>
          <w:szCs w:val="28"/>
          <w:lang w:val="uk-UA"/>
        </w:rPr>
        <w:t xml:space="preserve">РЕПРЕЗЕНТАТИВИ </w:t>
      </w:r>
      <w:r>
        <w:rPr>
          <w:iCs/>
          <w:sz w:val="28"/>
          <w:szCs w:val="28"/>
          <w:lang w:val="uk-UA"/>
        </w:rPr>
        <w:t>й</w:t>
      </w:r>
      <w:r>
        <w:rPr>
          <w:i/>
          <w:iCs/>
          <w:sz w:val="28"/>
          <w:szCs w:val="28"/>
          <w:lang w:val="uk-UA"/>
        </w:rPr>
        <w:t xml:space="preserve"> ЕКСПРЕСИВИ</w:t>
      </w:r>
      <w:r>
        <w:rPr>
          <w:sz w:val="28"/>
          <w:szCs w:val="28"/>
          <w:lang w:val="uk-UA"/>
        </w:rPr>
        <w:t xml:space="preserve">, в яких розкриває свій психоемоційний стан зневіри у Бога через депресивний досвід у минулому </w:t>
      </w:r>
      <w:r>
        <w:rPr>
          <w:rStyle w:val="HTML"/>
          <w:sz w:val="28"/>
          <w:szCs w:val="28"/>
          <w:lang w:val="uk-UA"/>
        </w:rPr>
        <w:t>–</w:t>
      </w:r>
      <w:r>
        <w:rPr>
          <w:sz w:val="28"/>
          <w:szCs w:val="28"/>
          <w:lang w:val="uk-UA"/>
        </w:rPr>
        <w:t xml:space="preserve"> смерть його матері, що номінується асоціативними лексемами </w:t>
      </w:r>
      <w:r>
        <w:rPr>
          <w:i/>
          <w:sz w:val="28"/>
          <w:szCs w:val="28"/>
          <w:lang w:val="uk-UA"/>
        </w:rPr>
        <w:t>dead person, dying, ugly and yellow, terrible, bad-smelling</w:t>
      </w:r>
      <w:r>
        <w:rPr>
          <w:sz w:val="28"/>
          <w:szCs w:val="28"/>
          <w:lang w:val="uk-UA"/>
        </w:rPr>
        <w:t>. Драматичний ефект в цьому діалозі досягнуто графічним способом: тире (</w:t>
      </w:r>
      <w:r>
        <w:rPr>
          <w:rStyle w:val="HTML"/>
          <w:sz w:val="28"/>
          <w:szCs w:val="28"/>
          <w:lang w:val="uk-UA"/>
        </w:rPr>
        <w:t>–</w:t>
      </w:r>
      <w:r>
        <w:rPr>
          <w:sz w:val="28"/>
          <w:szCs w:val="28"/>
          <w:lang w:val="uk-UA"/>
        </w:rPr>
        <w:t xml:space="preserve">), що розділяє вищезазначені лексеми та акцентує увагу на кожній з них: John: </w:t>
      </w:r>
      <w:r>
        <w:rPr>
          <w:i/>
          <w:sz w:val="28"/>
          <w:szCs w:val="28"/>
          <w:lang w:val="uk-UA"/>
        </w:rPr>
        <w:t xml:space="preserve">Have you ever seen a </w:t>
      </w:r>
      <w:r>
        <w:rPr>
          <w:i/>
          <w:sz w:val="28"/>
          <w:szCs w:val="28"/>
          <w:u w:val="single"/>
          <w:lang w:val="uk-UA"/>
        </w:rPr>
        <w:t>dead person</w:t>
      </w:r>
      <w:r>
        <w:rPr>
          <w:i/>
          <w:sz w:val="28"/>
          <w:szCs w:val="28"/>
          <w:lang w:val="uk-UA"/>
        </w:rPr>
        <w:t xml:space="preserve">? They </w:t>
      </w:r>
      <w:r>
        <w:rPr>
          <w:i/>
          <w:sz w:val="28"/>
          <w:szCs w:val="28"/>
          <w:u w:val="single"/>
          <w:lang w:val="uk-UA"/>
        </w:rPr>
        <w:t>made me go</w:t>
      </w:r>
      <w:r>
        <w:rPr>
          <w:i/>
          <w:sz w:val="28"/>
          <w:szCs w:val="28"/>
          <w:lang w:val="uk-UA"/>
        </w:rPr>
        <w:t xml:space="preserve"> in the room when my mother </w:t>
      </w:r>
      <w:r>
        <w:rPr>
          <w:i/>
          <w:sz w:val="28"/>
          <w:szCs w:val="28"/>
          <w:u w:val="single"/>
          <w:lang w:val="uk-UA"/>
        </w:rPr>
        <w:t>was dying</w:t>
      </w:r>
      <w:r>
        <w:rPr>
          <w:i/>
          <w:sz w:val="28"/>
          <w:szCs w:val="28"/>
          <w:lang w:val="uk-UA"/>
        </w:rPr>
        <w:t xml:space="preserve"> and she caught hold of my hand and </w:t>
      </w:r>
      <w:r>
        <w:rPr>
          <w:i/>
          <w:sz w:val="28"/>
          <w:szCs w:val="28"/>
          <w:u w:val="single"/>
          <w:lang w:val="uk-UA"/>
        </w:rPr>
        <w:t>wouldn’t let me go</w:t>
      </w:r>
      <w:r>
        <w:rPr>
          <w:i/>
          <w:sz w:val="28"/>
          <w:szCs w:val="28"/>
          <w:lang w:val="uk-UA"/>
        </w:rPr>
        <w:t xml:space="preserve"> </w:t>
      </w:r>
      <w:r>
        <w:rPr>
          <w:rStyle w:val="HTML"/>
          <w:rFonts w:ascii="Times New Roman" w:hAnsi="Times New Roman" w:cs="Times New Roman"/>
          <w:i/>
          <w:sz w:val="28"/>
          <w:szCs w:val="28"/>
          <w:lang w:val="uk-UA"/>
        </w:rPr>
        <w:t>–</w:t>
      </w:r>
      <w:r>
        <w:rPr>
          <w:i/>
          <w:sz w:val="28"/>
          <w:szCs w:val="28"/>
          <w:lang w:val="uk-UA"/>
        </w:rPr>
        <w:t xml:space="preserve"> and so I </w:t>
      </w:r>
      <w:r>
        <w:rPr>
          <w:i/>
          <w:sz w:val="28"/>
          <w:szCs w:val="28"/>
          <w:u w:val="single"/>
          <w:lang w:val="uk-UA"/>
        </w:rPr>
        <w:t>screamed and hit her</w:t>
      </w:r>
      <w:r>
        <w:rPr>
          <w:i/>
          <w:sz w:val="28"/>
          <w:szCs w:val="28"/>
          <w:lang w:val="uk-UA"/>
        </w:rPr>
        <w:t xml:space="preserve">. She didn’t look like my mother. Her face was all </w:t>
      </w:r>
      <w:r>
        <w:rPr>
          <w:i/>
          <w:sz w:val="28"/>
          <w:szCs w:val="28"/>
          <w:u w:val="single"/>
          <w:lang w:val="uk-UA"/>
        </w:rPr>
        <w:t xml:space="preserve">ugly and yellow and – terrible – bad-smelling! </w:t>
      </w:r>
    </w:p>
    <w:p w:rsidR="00BE5ED9" w:rsidRDefault="00BE5ED9" w:rsidP="00BE5ED9">
      <w:pPr>
        <w:ind w:firstLine="708"/>
        <w:jc w:val="both"/>
        <w:rPr>
          <w:sz w:val="28"/>
          <w:szCs w:val="28"/>
          <w:lang w:val="en-US"/>
        </w:rPr>
      </w:pPr>
      <w:r>
        <w:rPr>
          <w:sz w:val="28"/>
          <w:szCs w:val="28"/>
          <w:lang w:val="uk-UA"/>
        </w:rPr>
        <w:t xml:space="preserve">Третя мікроподія розвивається переважно через авторитарну позицію персонажа: Джон займає позицію лікаря щодо Альми, яка виконує роль пацієнта. У обов’язки лікаря входить порятунок Альми від ймовірної самотності в майбутньому. Початок розмови представлений                                  МА </w:t>
      </w:r>
      <w:r>
        <w:rPr>
          <w:i/>
          <w:iCs/>
          <w:sz w:val="28"/>
          <w:szCs w:val="28"/>
          <w:lang w:val="uk-UA"/>
        </w:rPr>
        <w:t>ІНТЕРРОГАТИВИ</w:t>
      </w:r>
      <w:r>
        <w:rPr>
          <w:sz w:val="28"/>
          <w:szCs w:val="28"/>
          <w:lang w:val="uk-UA"/>
        </w:rPr>
        <w:t xml:space="preserve">, де провідна комунікативна мета Джона </w:t>
      </w:r>
      <w:r>
        <w:rPr>
          <w:iCs/>
          <w:sz w:val="28"/>
          <w:szCs w:val="28"/>
          <w:lang w:val="uk-UA"/>
        </w:rPr>
        <w:t>–</w:t>
      </w:r>
      <w:r>
        <w:rPr>
          <w:sz w:val="28"/>
          <w:szCs w:val="28"/>
          <w:lang w:val="uk-UA"/>
        </w:rPr>
        <w:t xml:space="preserve"> отримати інформацію про стан здоров’я Альми. Сміх, хитання головою Альми стають сигналом до несподіваної зміни настрою героя, коли стан мрійливості перетворюється на стан знервованості: John: </w:t>
      </w:r>
      <w:r>
        <w:rPr>
          <w:i/>
          <w:sz w:val="28"/>
          <w:szCs w:val="28"/>
          <w:lang w:val="uk-UA"/>
        </w:rPr>
        <w:t>Do you have fits?</w:t>
      </w:r>
      <w:r>
        <w:rPr>
          <w:sz w:val="28"/>
          <w:szCs w:val="28"/>
          <w:lang w:val="uk-UA"/>
        </w:rPr>
        <w:t xml:space="preserve"> Alma: </w:t>
      </w:r>
      <w:r>
        <w:rPr>
          <w:i/>
          <w:sz w:val="28"/>
          <w:szCs w:val="28"/>
          <w:lang w:val="uk-UA"/>
        </w:rPr>
        <w:t xml:space="preserve">Fits? (She throws back her head with a peal of gay laughter.) Why, no, but I do have attacks! – of nervous heart trouble. </w:t>
      </w:r>
      <w:r>
        <w:rPr>
          <w:iCs/>
          <w:sz w:val="28"/>
          <w:szCs w:val="28"/>
          <w:lang w:val="uk-UA"/>
        </w:rPr>
        <w:t xml:space="preserve">У МА </w:t>
      </w:r>
      <w:r>
        <w:rPr>
          <w:i/>
          <w:sz w:val="28"/>
          <w:szCs w:val="28"/>
          <w:lang w:val="uk-UA"/>
        </w:rPr>
        <w:t>РЕПРЕЗЕНТАТИВИ</w:t>
      </w:r>
      <w:r>
        <w:rPr>
          <w:iCs/>
          <w:sz w:val="28"/>
          <w:szCs w:val="28"/>
          <w:lang w:val="uk-UA"/>
        </w:rPr>
        <w:t xml:space="preserve"> </w:t>
      </w:r>
      <w:r>
        <w:rPr>
          <w:sz w:val="28"/>
          <w:szCs w:val="28"/>
          <w:lang w:val="uk-UA"/>
        </w:rPr>
        <w:t xml:space="preserve">Джон оголошує діагноз: хвороба Альми полягає у роздвоєнні особистості через усамітнення та втечу від суспільства: </w:t>
      </w:r>
      <w:r>
        <w:rPr>
          <w:sz w:val="28"/>
          <w:szCs w:val="28"/>
          <w:lang w:val="en-US"/>
        </w:rPr>
        <w:t>John</w:t>
      </w:r>
      <w:r>
        <w:rPr>
          <w:sz w:val="28"/>
          <w:szCs w:val="28"/>
          <w:lang w:val="uk-UA"/>
        </w:rPr>
        <w:t xml:space="preserve">: </w:t>
      </w:r>
      <w:r>
        <w:rPr>
          <w:i/>
          <w:iCs/>
          <w:sz w:val="28"/>
          <w:szCs w:val="28"/>
          <w:lang w:val="en-US"/>
        </w:rPr>
        <w:t>You</w:t>
      </w:r>
      <w:r>
        <w:rPr>
          <w:i/>
          <w:iCs/>
          <w:sz w:val="28"/>
          <w:szCs w:val="28"/>
          <w:lang w:val="uk-UA"/>
        </w:rPr>
        <w:t>’</w:t>
      </w:r>
      <w:r>
        <w:rPr>
          <w:i/>
          <w:iCs/>
          <w:sz w:val="28"/>
          <w:szCs w:val="28"/>
          <w:lang w:val="en-US"/>
        </w:rPr>
        <w:t>re</w:t>
      </w:r>
      <w:r>
        <w:rPr>
          <w:i/>
          <w:iCs/>
          <w:sz w:val="28"/>
          <w:szCs w:val="28"/>
          <w:lang w:val="uk-UA"/>
        </w:rPr>
        <w:t xml:space="preserve"> </w:t>
      </w:r>
      <w:r>
        <w:rPr>
          <w:i/>
          <w:iCs/>
          <w:sz w:val="28"/>
          <w:szCs w:val="28"/>
          <w:lang w:val="en-US"/>
        </w:rPr>
        <w:t>swallowing</w:t>
      </w:r>
      <w:r>
        <w:rPr>
          <w:i/>
          <w:iCs/>
          <w:sz w:val="28"/>
          <w:szCs w:val="28"/>
          <w:lang w:val="uk-UA"/>
        </w:rPr>
        <w:t xml:space="preserve"> </w:t>
      </w:r>
      <w:r>
        <w:rPr>
          <w:i/>
          <w:iCs/>
          <w:sz w:val="28"/>
          <w:szCs w:val="28"/>
          <w:lang w:val="en-US"/>
        </w:rPr>
        <w:t>air</w:t>
      </w:r>
      <w:r>
        <w:rPr>
          <w:i/>
          <w:iCs/>
          <w:sz w:val="28"/>
          <w:szCs w:val="28"/>
          <w:lang w:val="uk-UA"/>
        </w:rPr>
        <w:t xml:space="preserve">, </w:t>
      </w:r>
      <w:r>
        <w:rPr>
          <w:i/>
          <w:iCs/>
          <w:sz w:val="28"/>
          <w:szCs w:val="28"/>
          <w:lang w:val="en-US"/>
        </w:rPr>
        <w:t>Miss</w:t>
      </w:r>
      <w:r>
        <w:rPr>
          <w:i/>
          <w:iCs/>
          <w:sz w:val="28"/>
          <w:szCs w:val="28"/>
          <w:lang w:val="uk-UA"/>
        </w:rPr>
        <w:t xml:space="preserve"> </w:t>
      </w:r>
      <w:r>
        <w:rPr>
          <w:i/>
          <w:iCs/>
          <w:sz w:val="28"/>
          <w:szCs w:val="28"/>
          <w:lang w:val="en-US"/>
        </w:rPr>
        <w:t>Alma</w:t>
      </w:r>
      <w:r>
        <w:rPr>
          <w:i/>
          <w:iCs/>
          <w:sz w:val="28"/>
          <w:szCs w:val="28"/>
          <w:lang w:val="uk-UA"/>
        </w:rPr>
        <w:t xml:space="preserve">. </w:t>
      </w:r>
      <w:r>
        <w:rPr>
          <w:sz w:val="28"/>
          <w:szCs w:val="28"/>
          <w:lang w:val="en-US"/>
        </w:rPr>
        <w:t xml:space="preserve">John: </w:t>
      </w:r>
      <w:r>
        <w:rPr>
          <w:i/>
          <w:iCs/>
          <w:sz w:val="28"/>
          <w:szCs w:val="28"/>
          <w:lang w:val="en-US"/>
        </w:rPr>
        <w:t xml:space="preserve">Yes, you swallow air when you laugh or talk. It’s a little trick that hysterical women get into. That isn’t serious in itself but it’s a symptom of something that is. </w:t>
      </w:r>
      <w:r>
        <w:rPr>
          <w:iCs/>
          <w:sz w:val="28"/>
          <w:szCs w:val="28"/>
          <w:lang w:val="uk-UA"/>
        </w:rPr>
        <w:t xml:space="preserve">Завершальна репліка представлена мішаним МА </w:t>
      </w:r>
      <w:r>
        <w:rPr>
          <w:i/>
          <w:iCs/>
          <w:sz w:val="28"/>
          <w:szCs w:val="28"/>
          <w:lang w:val="uk-UA"/>
        </w:rPr>
        <w:t xml:space="preserve">РЕПРЕЗЕНТАТИВИ </w:t>
      </w:r>
      <w:r>
        <w:rPr>
          <w:iCs/>
          <w:sz w:val="28"/>
          <w:szCs w:val="28"/>
          <w:lang w:val="uk-UA"/>
        </w:rPr>
        <w:t>й</w:t>
      </w:r>
      <w:r>
        <w:rPr>
          <w:i/>
          <w:iCs/>
          <w:sz w:val="28"/>
          <w:szCs w:val="28"/>
          <w:lang w:val="uk-UA"/>
        </w:rPr>
        <w:t xml:space="preserve"> ЕКСПРЕСИВИ</w:t>
      </w:r>
      <w:r>
        <w:rPr>
          <w:iCs/>
          <w:sz w:val="28"/>
          <w:szCs w:val="28"/>
          <w:lang w:val="uk-UA"/>
        </w:rPr>
        <w:t xml:space="preserve">, що синтезує, підбиває підсумки в розмові: </w:t>
      </w:r>
      <w:r>
        <w:rPr>
          <w:i/>
          <w:iCs/>
          <w:sz w:val="28"/>
          <w:szCs w:val="28"/>
          <w:lang w:val="en-US"/>
        </w:rPr>
        <w:t>What</w:t>
      </w:r>
      <w:r>
        <w:rPr>
          <w:i/>
          <w:iCs/>
          <w:sz w:val="28"/>
          <w:szCs w:val="28"/>
          <w:lang w:val="uk-UA"/>
        </w:rPr>
        <w:t xml:space="preserve"> </w:t>
      </w:r>
      <w:r>
        <w:rPr>
          <w:i/>
          <w:iCs/>
          <w:sz w:val="28"/>
          <w:szCs w:val="28"/>
          <w:lang w:val="en-US"/>
        </w:rPr>
        <w:t>I</w:t>
      </w:r>
      <w:r>
        <w:rPr>
          <w:i/>
          <w:iCs/>
          <w:sz w:val="28"/>
          <w:szCs w:val="28"/>
          <w:lang w:val="uk-UA"/>
        </w:rPr>
        <w:t xml:space="preserve"> </w:t>
      </w:r>
      <w:r>
        <w:rPr>
          <w:i/>
          <w:iCs/>
          <w:sz w:val="28"/>
          <w:szCs w:val="28"/>
          <w:lang w:val="en-US"/>
        </w:rPr>
        <w:t>think</w:t>
      </w:r>
      <w:r>
        <w:rPr>
          <w:i/>
          <w:iCs/>
          <w:sz w:val="28"/>
          <w:szCs w:val="28"/>
          <w:lang w:val="uk-UA"/>
        </w:rPr>
        <w:t xml:space="preserve"> </w:t>
      </w:r>
      <w:r>
        <w:rPr>
          <w:i/>
          <w:iCs/>
          <w:sz w:val="28"/>
          <w:szCs w:val="28"/>
          <w:lang w:val="en-US"/>
        </w:rPr>
        <w:t>you</w:t>
      </w:r>
      <w:r>
        <w:rPr>
          <w:i/>
          <w:iCs/>
          <w:sz w:val="28"/>
          <w:szCs w:val="28"/>
          <w:lang w:val="uk-UA"/>
        </w:rPr>
        <w:t xml:space="preserve"> </w:t>
      </w:r>
      <w:r>
        <w:rPr>
          <w:i/>
          <w:iCs/>
          <w:sz w:val="28"/>
          <w:szCs w:val="28"/>
          <w:lang w:val="en-US"/>
        </w:rPr>
        <w:t>have</w:t>
      </w:r>
      <w:r>
        <w:rPr>
          <w:i/>
          <w:iCs/>
          <w:sz w:val="28"/>
          <w:szCs w:val="28"/>
          <w:lang w:val="uk-UA"/>
        </w:rPr>
        <w:t xml:space="preserve"> </w:t>
      </w:r>
      <w:r>
        <w:rPr>
          <w:i/>
          <w:iCs/>
          <w:sz w:val="28"/>
          <w:szCs w:val="28"/>
          <w:lang w:val="en-US"/>
        </w:rPr>
        <w:t>is</w:t>
      </w:r>
      <w:r>
        <w:rPr>
          <w:i/>
          <w:iCs/>
          <w:sz w:val="28"/>
          <w:szCs w:val="28"/>
          <w:u w:val="single"/>
          <w:lang w:val="uk-UA"/>
        </w:rPr>
        <w:t xml:space="preserve"> </w:t>
      </w:r>
      <w:r>
        <w:rPr>
          <w:i/>
          <w:iCs/>
          <w:sz w:val="28"/>
          <w:szCs w:val="28"/>
          <w:u w:val="single"/>
          <w:lang w:val="en-US"/>
        </w:rPr>
        <w:t>doppelganger</w:t>
      </w:r>
      <w:r>
        <w:rPr>
          <w:i/>
          <w:iCs/>
          <w:sz w:val="28"/>
          <w:szCs w:val="28"/>
          <w:lang w:val="uk-UA"/>
        </w:rPr>
        <w:t xml:space="preserve">! </w:t>
      </w:r>
    </w:p>
    <w:p w:rsidR="00BE5ED9" w:rsidRDefault="00BE5ED9" w:rsidP="00BE5ED9">
      <w:pPr>
        <w:ind w:right="-31" w:firstLine="708"/>
        <w:jc w:val="both"/>
        <w:rPr>
          <w:i/>
          <w:sz w:val="28"/>
          <w:szCs w:val="28"/>
          <w:lang w:val="uk-UA"/>
        </w:rPr>
      </w:pPr>
      <w:r>
        <w:rPr>
          <w:sz w:val="28"/>
          <w:szCs w:val="28"/>
          <w:lang w:val="uk-UA"/>
        </w:rPr>
        <w:t xml:space="preserve">Зміст МЖ </w:t>
      </w:r>
      <w:r>
        <w:rPr>
          <w:i/>
          <w:sz w:val="28"/>
          <w:szCs w:val="28"/>
          <w:lang w:val="uk-UA"/>
        </w:rPr>
        <w:t>РОЗЧАРУВАННЯ</w:t>
      </w:r>
      <w:r>
        <w:rPr>
          <w:sz w:val="28"/>
          <w:szCs w:val="28"/>
          <w:lang w:val="uk-UA"/>
        </w:rPr>
        <w:t xml:space="preserve"> в драмі </w:t>
      </w:r>
      <w:r>
        <w:rPr>
          <w:i/>
          <w:iCs/>
          <w:sz w:val="28"/>
          <w:szCs w:val="28"/>
          <w:lang w:val="uk-UA"/>
        </w:rPr>
        <w:t>“</w:t>
      </w:r>
      <w:r>
        <w:rPr>
          <w:i/>
          <w:iCs/>
          <w:sz w:val="28"/>
          <w:szCs w:val="28"/>
          <w:lang w:val="en-US"/>
        </w:rPr>
        <w:t>Camino</w:t>
      </w:r>
      <w:r>
        <w:rPr>
          <w:i/>
          <w:iCs/>
          <w:sz w:val="28"/>
          <w:szCs w:val="28"/>
          <w:lang w:val="uk-UA"/>
        </w:rPr>
        <w:t xml:space="preserve"> </w:t>
      </w:r>
      <w:r>
        <w:rPr>
          <w:i/>
          <w:iCs/>
          <w:sz w:val="28"/>
          <w:szCs w:val="28"/>
          <w:lang w:val="en-US"/>
        </w:rPr>
        <w:t>Real</w:t>
      </w:r>
      <w:r>
        <w:rPr>
          <w:i/>
          <w:iCs/>
          <w:sz w:val="28"/>
          <w:szCs w:val="28"/>
          <w:lang w:val="uk-UA"/>
        </w:rPr>
        <w:t>”</w:t>
      </w:r>
      <w:r>
        <w:rPr>
          <w:sz w:val="28"/>
          <w:szCs w:val="28"/>
          <w:lang w:val="uk-UA"/>
        </w:rPr>
        <w:t xml:space="preserve"> розкрито в </w:t>
      </w:r>
      <w:r>
        <w:rPr>
          <w:iCs/>
          <w:sz w:val="28"/>
          <w:szCs w:val="28"/>
          <w:lang w:val="uk-UA"/>
        </w:rPr>
        <w:t xml:space="preserve">тематичній спрямованості та драматизації образів персонажів. Виділено дві тематичні лінії в МЖ </w:t>
      </w:r>
      <w:r>
        <w:rPr>
          <w:i/>
          <w:iCs/>
          <w:sz w:val="28"/>
          <w:szCs w:val="28"/>
          <w:lang w:val="uk-UA"/>
        </w:rPr>
        <w:t>РОЗЧАРУВАННЯ</w:t>
      </w:r>
      <w:r>
        <w:rPr>
          <w:iCs/>
          <w:sz w:val="28"/>
          <w:szCs w:val="28"/>
          <w:lang w:val="uk-UA"/>
        </w:rPr>
        <w:t xml:space="preserve"> – соціальну та суспільно-політичну, які введено типовими, що стають носіями інтертекстуальних значень імен-концептів, та нетиповими персонажами. Імена з алюзивним значенням              </w:t>
      </w:r>
      <w:r>
        <w:rPr>
          <w:i/>
          <w:iCs/>
          <w:sz w:val="28"/>
          <w:szCs w:val="28"/>
          <w:lang w:val="uk-UA"/>
        </w:rPr>
        <w:t>Жак Казанова, Дон Кіхот, Лорд Байрон</w:t>
      </w:r>
      <w:r>
        <w:rPr>
          <w:iCs/>
          <w:sz w:val="28"/>
          <w:szCs w:val="28"/>
          <w:lang w:val="uk-UA"/>
        </w:rPr>
        <w:t xml:space="preserve"> і </w:t>
      </w:r>
      <w:r>
        <w:rPr>
          <w:i/>
          <w:iCs/>
          <w:sz w:val="28"/>
          <w:szCs w:val="28"/>
          <w:lang w:val="uk-UA"/>
        </w:rPr>
        <w:t>Циганка-віщунка</w:t>
      </w:r>
      <w:r>
        <w:rPr>
          <w:iCs/>
          <w:sz w:val="28"/>
          <w:szCs w:val="28"/>
          <w:lang w:val="uk-UA"/>
        </w:rPr>
        <w:t xml:space="preserve"> </w:t>
      </w:r>
      <w:r>
        <w:rPr>
          <w:sz w:val="28"/>
          <w:szCs w:val="28"/>
          <w:lang w:val="uk-UA"/>
        </w:rPr>
        <w:t xml:space="preserve">втілюють в драмі почуття розчарування та самотності через стилістичні звороти, метафоричні порівняння та створення індивідуально-авторського світу. Жак Казанова виступає прототипом авантюриста та письменника, котрий прославився не лише своїми мемуарами про галантні залицяння, а й своїми політичними трактатами. Жак Казанова вступає у розмову з нетиповим персонажем Гатманом через два МА </w:t>
      </w:r>
      <w:r>
        <w:rPr>
          <w:i/>
          <w:sz w:val="28"/>
          <w:szCs w:val="28"/>
          <w:lang w:val="uk-UA"/>
        </w:rPr>
        <w:t>РЕПРЕЗЕНТАТИВИ</w:t>
      </w:r>
      <w:r>
        <w:rPr>
          <w:sz w:val="28"/>
          <w:szCs w:val="28"/>
          <w:lang w:val="uk-UA"/>
        </w:rPr>
        <w:t xml:space="preserve">, де в першому він, використовуючи пряме мовлення, цитує заяву персонажа Мрійника, а в іншому – дає пояснення лексемі </w:t>
      </w:r>
      <w:r>
        <w:rPr>
          <w:i/>
          <w:sz w:val="28"/>
          <w:szCs w:val="28"/>
          <w:lang w:val="uk-UA"/>
        </w:rPr>
        <w:t>Hermano</w:t>
      </w:r>
      <w:r>
        <w:rPr>
          <w:sz w:val="28"/>
          <w:szCs w:val="28"/>
          <w:lang w:val="uk-UA"/>
        </w:rPr>
        <w:t xml:space="preserve">: Jacques: </w:t>
      </w:r>
      <w:r>
        <w:rPr>
          <w:i/>
          <w:sz w:val="28"/>
          <w:szCs w:val="28"/>
          <w:lang w:val="uk-UA"/>
        </w:rPr>
        <w:t>He said: “</w:t>
      </w:r>
      <w:r>
        <w:rPr>
          <w:i/>
          <w:sz w:val="28"/>
          <w:szCs w:val="28"/>
          <w:u w:val="single"/>
          <w:lang w:val="uk-UA"/>
        </w:rPr>
        <w:t>Hermano</w:t>
      </w:r>
      <w:r>
        <w:rPr>
          <w:i/>
          <w:sz w:val="28"/>
          <w:szCs w:val="28"/>
          <w:lang w:val="uk-UA"/>
        </w:rPr>
        <w:t xml:space="preserve">”. </w:t>
      </w:r>
      <w:r>
        <w:rPr>
          <w:i/>
          <w:sz w:val="28"/>
          <w:szCs w:val="28"/>
          <w:lang w:val="uk-UA"/>
        </w:rPr>
        <w:lastRenderedPageBreak/>
        <w:t xml:space="preserve">That’s the word for </w:t>
      </w:r>
      <w:r>
        <w:rPr>
          <w:i/>
          <w:sz w:val="28"/>
          <w:szCs w:val="28"/>
          <w:u w:val="single"/>
          <w:lang w:val="uk-UA"/>
        </w:rPr>
        <w:t>brother</w:t>
      </w:r>
      <w:r>
        <w:rPr>
          <w:i/>
          <w:sz w:val="28"/>
          <w:szCs w:val="28"/>
          <w:lang w:val="uk-UA"/>
        </w:rPr>
        <w:t>.</w:t>
      </w:r>
      <w:r>
        <w:rPr>
          <w:sz w:val="28"/>
          <w:szCs w:val="28"/>
          <w:lang w:val="uk-UA"/>
        </w:rPr>
        <w:t xml:space="preserve"> Відстоювання бажань та потреб людей вживати слово </w:t>
      </w:r>
      <w:r>
        <w:rPr>
          <w:i/>
          <w:sz w:val="28"/>
          <w:szCs w:val="28"/>
          <w:lang w:val="uk-UA"/>
        </w:rPr>
        <w:t>brother</w:t>
      </w:r>
      <w:r>
        <w:rPr>
          <w:sz w:val="28"/>
          <w:szCs w:val="28"/>
          <w:lang w:val="uk-UA"/>
        </w:rPr>
        <w:t xml:space="preserve"> подано перифразою та нарощуванням експресії у двох МА </w:t>
      </w:r>
      <w:r>
        <w:rPr>
          <w:i/>
          <w:sz w:val="28"/>
          <w:szCs w:val="28"/>
          <w:lang w:val="uk-UA"/>
        </w:rPr>
        <w:t>РЕПРЕЗЕНТАТИВИ</w:t>
      </w:r>
      <w:r>
        <w:rPr>
          <w:sz w:val="28"/>
          <w:szCs w:val="28"/>
          <w:lang w:val="uk-UA"/>
        </w:rPr>
        <w:t xml:space="preserve"> та МА </w:t>
      </w:r>
      <w:r>
        <w:rPr>
          <w:i/>
          <w:sz w:val="28"/>
          <w:szCs w:val="28"/>
          <w:lang w:val="uk-UA"/>
        </w:rPr>
        <w:t xml:space="preserve">ДЕКЛАРАТИВИ </w:t>
      </w:r>
      <w:r>
        <w:rPr>
          <w:sz w:val="28"/>
          <w:szCs w:val="28"/>
          <w:lang w:val="uk-UA"/>
        </w:rPr>
        <w:t>й</w:t>
      </w:r>
      <w:r>
        <w:rPr>
          <w:i/>
          <w:sz w:val="28"/>
          <w:szCs w:val="28"/>
          <w:lang w:val="uk-UA"/>
        </w:rPr>
        <w:t xml:space="preserve"> ЕКСПРЕСИВИ</w:t>
      </w:r>
      <w:r>
        <w:rPr>
          <w:sz w:val="28"/>
          <w:szCs w:val="28"/>
          <w:lang w:val="uk-UA"/>
        </w:rPr>
        <w:t xml:space="preserve">: Jacques: </w:t>
      </w:r>
      <w:r>
        <w:rPr>
          <w:i/>
          <w:sz w:val="28"/>
          <w:szCs w:val="28"/>
          <w:lang w:val="uk-UA"/>
        </w:rPr>
        <w:t xml:space="preserve">The people need the word. They’re </w:t>
      </w:r>
      <w:r>
        <w:rPr>
          <w:i/>
          <w:sz w:val="28"/>
          <w:szCs w:val="28"/>
          <w:u w:val="single"/>
          <w:lang w:val="uk-UA"/>
        </w:rPr>
        <w:t>thirsty</w:t>
      </w:r>
      <w:r>
        <w:rPr>
          <w:i/>
          <w:sz w:val="28"/>
          <w:szCs w:val="28"/>
          <w:lang w:val="uk-UA"/>
        </w:rPr>
        <w:t xml:space="preserve"> for it! </w:t>
      </w:r>
      <w:r>
        <w:rPr>
          <w:sz w:val="28"/>
          <w:szCs w:val="28"/>
          <w:lang w:val="uk-UA"/>
        </w:rPr>
        <w:t xml:space="preserve">Jacques: </w:t>
      </w:r>
      <w:r>
        <w:rPr>
          <w:i/>
          <w:sz w:val="28"/>
          <w:szCs w:val="28"/>
          <w:lang w:val="uk-UA"/>
        </w:rPr>
        <w:t xml:space="preserve">They need the word and the word is </w:t>
      </w:r>
      <w:r>
        <w:rPr>
          <w:i/>
          <w:sz w:val="28"/>
          <w:szCs w:val="28"/>
          <w:u w:val="single"/>
          <w:lang w:val="uk-UA"/>
        </w:rPr>
        <w:t>forbidden</w:t>
      </w:r>
      <w:r>
        <w:rPr>
          <w:i/>
          <w:sz w:val="28"/>
          <w:szCs w:val="28"/>
          <w:lang w:val="uk-UA"/>
        </w:rPr>
        <w:t xml:space="preserve">! </w:t>
      </w:r>
    </w:p>
    <w:p w:rsidR="00BE5ED9" w:rsidRDefault="00BE5ED9" w:rsidP="00BE5ED9">
      <w:pPr>
        <w:ind w:firstLine="720"/>
        <w:jc w:val="both"/>
        <w:rPr>
          <w:i/>
          <w:sz w:val="28"/>
          <w:szCs w:val="28"/>
          <w:lang w:val="uk-UA"/>
        </w:rPr>
      </w:pPr>
      <w:r>
        <w:rPr>
          <w:sz w:val="28"/>
          <w:szCs w:val="28"/>
          <w:lang w:val="uk-UA"/>
        </w:rPr>
        <w:t xml:space="preserve">Інше ім’я-концепт </w:t>
      </w:r>
      <w:r>
        <w:rPr>
          <w:i/>
          <w:sz w:val="28"/>
          <w:szCs w:val="28"/>
          <w:lang w:val="uk-UA"/>
        </w:rPr>
        <w:t>Дон Кіхот</w:t>
      </w:r>
      <w:r>
        <w:rPr>
          <w:sz w:val="28"/>
          <w:szCs w:val="28"/>
          <w:lang w:val="uk-UA"/>
        </w:rPr>
        <w:t xml:space="preserve"> є символом таких понять, як правда, честь, доблесть, відвага, які  </w:t>
      </w:r>
      <w:r>
        <w:rPr>
          <w:bCs/>
          <w:sz w:val="28"/>
          <w:szCs w:val="28"/>
          <w:lang w:val="uk-UA"/>
        </w:rPr>
        <w:t>подано</w:t>
      </w:r>
      <w:r>
        <w:rPr>
          <w:sz w:val="28"/>
          <w:szCs w:val="28"/>
          <w:lang w:val="uk-UA"/>
        </w:rPr>
        <w:t xml:space="preserve"> у лексичному фреймі: </w:t>
      </w:r>
      <w:r>
        <w:rPr>
          <w:i/>
          <w:sz w:val="28"/>
          <w:szCs w:val="28"/>
          <w:lang w:val="en-US"/>
        </w:rPr>
        <w:t>distance</w:t>
      </w:r>
      <w:r>
        <w:rPr>
          <w:i/>
          <w:sz w:val="28"/>
          <w:szCs w:val="28"/>
          <w:lang w:val="uk-UA"/>
        </w:rPr>
        <w:t xml:space="preserve">, </w:t>
      </w:r>
      <w:r>
        <w:rPr>
          <w:i/>
          <w:sz w:val="28"/>
          <w:szCs w:val="28"/>
          <w:lang w:val="en-US"/>
        </w:rPr>
        <w:t>devoir</w:t>
      </w:r>
      <w:r>
        <w:rPr>
          <w:i/>
          <w:sz w:val="28"/>
          <w:szCs w:val="28"/>
          <w:lang w:val="uk-UA"/>
        </w:rPr>
        <w:t xml:space="preserve">, </w:t>
      </w:r>
      <w:r>
        <w:rPr>
          <w:i/>
          <w:sz w:val="28"/>
          <w:szCs w:val="28"/>
          <w:lang w:val="en-US"/>
        </w:rPr>
        <w:t>valor</w:t>
      </w:r>
      <w:r>
        <w:rPr>
          <w:i/>
          <w:sz w:val="28"/>
          <w:szCs w:val="28"/>
          <w:lang w:val="uk-UA"/>
        </w:rPr>
        <w:t xml:space="preserve">, </w:t>
      </w:r>
      <w:r>
        <w:rPr>
          <w:i/>
          <w:sz w:val="28"/>
          <w:szCs w:val="28"/>
          <w:lang w:val="en-US"/>
        </w:rPr>
        <w:t>nobility</w:t>
      </w:r>
      <w:r>
        <w:rPr>
          <w:i/>
          <w:sz w:val="28"/>
          <w:szCs w:val="28"/>
          <w:lang w:val="uk-UA"/>
        </w:rPr>
        <w:t xml:space="preserve">, </w:t>
      </w:r>
      <w:r>
        <w:rPr>
          <w:i/>
          <w:sz w:val="28"/>
          <w:szCs w:val="28"/>
          <w:lang w:val="en-US"/>
        </w:rPr>
        <w:t>old</w:t>
      </w:r>
      <w:r>
        <w:rPr>
          <w:i/>
          <w:sz w:val="28"/>
          <w:szCs w:val="28"/>
          <w:lang w:val="uk-UA"/>
        </w:rPr>
        <w:t xml:space="preserve"> </w:t>
      </w:r>
      <w:r>
        <w:rPr>
          <w:i/>
          <w:sz w:val="28"/>
          <w:szCs w:val="28"/>
          <w:lang w:val="en-US"/>
        </w:rPr>
        <w:t>knight</w:t>
      </w:r>
      <w:r>
        <w:rPr>
          <w:i/>
          <w:sz w:val="28"/>
          <w:szCs w:val="28"/>
          <w:lang w:val="uk-UA"/>
        </w:rPr>
        <w:t xml:space="preserve">, </w:t>
      </w:r>
      <w:r>
        <w:rPr>
          <w:i/>
          <w:sz w:val="28"/>
          <w:szCs w:val="28"/>
          <w:lang w:val="en-US"/>
        </w:rPr>
        <w:t>armor</w:t>
      </w:r>
      <w:r>
        <w:rPr>
          <w:i/>
          <w:sz w:val="28"/>
          <w:szCs w:val="28"/>
          <w:lang w:val="uk-UA"/>
        </w:rPr>
        <w:t xml:space="preserve">, </w:t>
      </w:r>
      <w:r>
        <w:rPr>
          <w:i/>
          <w:sz w:val="28"/>
          <w:szCs w:val="28"/>
          <w:lang w:val="en-US"/>
        </w:rPr>
        <w:t>lance</w:t>
      </w:r>
      <w:r>
        <w:rPr>
          <w:i/>
          <w:sz w:val="28"/>
          <w:szCs w:val="28"/>
          <w:lang w:val="uk-UA"/>
        </w:rPr>
        <w:t xml:space="preserve">, </w:t>
      </w:r>
      <w:r>
        <w:rPr>
          <w:i/>
          <w:sz w:val="28"/>
          <w:szCs w:val="28"/>
          <w:lang w:val="en-US"/>
        </w:rPr>
        <w:t>unconquerable</w:t>
      </w:r>
      <w:r>
        <w:rPr>
          <w:i/>
          <w:sz w:val="28"/>
          <w:szCs w:val="28"/>
          <w:lang w:val="uk-UA"/>
        </w:rPr>
        <w:t>.</w:t>
      </w:r>
      <w:r>
        <w:rPr>
          <w:sz w:val="28"/>
          <w:szCs w:val="28"/>
          <w:lang w:val="uk-UA"/>
        </w:rPr>
        <w:t xml:space="preserve"> Актуалізація змісту речень        Дон Кіхота відбувається в реверсійній формі реплік Санчо Панса: </w:t>
      </w:r>
      <w:r>
        <w:rPr>
          <w:sz w:val="28"/>
          <w:szCs w:val="28"/>
          <w:lang w:val="en-US"/>
        </w:rPr>
        <w:t>Quixote</w:t>
      </w:r>
      <w:r>
        <w:rPr>
          <w:sz w:val="28"/>
          <w:szCs w:val="28"/>
          <w:lang w:val="uk-UA"/>
        </w:rPr>
        <w:t xml:space="preserve">:  </w:t>
      </w:r>
      <w:r>
        <w:rPr>
          <w:i/>
          <w:sz w:val="28"/>
          <w:szCs w:val="28"/>
          <w:lang w:val="en-US"/>
        </w:rPr>
        <w:t>Blue</w:t>
      </w:r>
      <w:r>
        <w:rPr>
          <w:i/>
          <w:sz w:val="28"/>
          <w:szCs w:val="28"/>
          <w:lang w:val="uk-UA"/>
        </w:rPr>
        <w:t xml:space="preserve"> </w:t>
      </w:r>
      <w:r>
        <w:rPr>
          <w:i/>
          <w:sz w:val="28"/>
          <w:szCs w:val="28"/>
          <w:lang w:val="en-US"/>
        </w:rPr>
        <w:t>is</w:t>
      </w:r>
      <w:r>
        <w:rPr>
          <w:i/>
          <w:sz w:val="28"/>
          <w:szCs w:val="28"/>
          <w:lang w:val="uk-UA"/>
        </w:rPr>
        <w:t xml:space="preserve"> </w:t>
      </w:r>
      <w:r>
        <w:rPr>
          <w:i/>
          <w:sz w:val="28"/>
          <w:szCs w:val="28"/>
          <w:lang w:val="en-US"/>
        </w:rPr>
        <w:t>the</w:t>
      </w:r>
      <w:r>
        <w:rPr>
          <w:i/>
          <w:sz w:val="28"/>
          <w:szCs w:val="28"/>
          <w:lang w:val="uk-UA"/>
        </w:rPr>
        <w:t xml:space="preserve"> </w:t>
      </w:r>
      <w:r>
        <w:rPr>
          <w:i/>
          <w:sz w:val="28"/>
          <w:szCs w:val="28"/>
          <w:lang w:val="en-US"/>
        </w:rPr>
        <w:t>color</w:t>
      </w:r>
      <w:r>
        <w:rPr>
          <w:i/>
          <w:sz w:val="28"/>
          <w:szCs w:val="28"/>
          <w:lang w:val="uk-UA"/>
        </w:rPr>
        <w:t xml:space="preserve"> </w:t>
      </w:r>
      <w:r>
        <w:rPr>
          <w:i/>
          <w:sz w:val="28"/>
          <w:szCs w:val="28"/>
          <w:lang w:val="en-US"/>
        </w:rPr>
        <w:t>of</w:t>
      </w:r>
      <w:r>
        <w:rPr>
          <w:i/>
          <w:sz w:val="28"/>
          <w:szCs w:val="28"/>
          <w:lang w:val="uk-UA"/>
        </w:rPr>
        <w:t xml:space="preserve"> </w:t>
      </w:r>
      <w:r>
        <w:rPr>
          <w:i/>
          <w:sz w:val="28"/>
          <w:szCs w:val="28"/>
          <w:u w:val="single"/>
          <w:lang w:val="en-US"/>
        </w:rPr>
        <w:t>distance</w:t>
      </w:r>
      <w:r>
        <w:rPr>
          <w:i/>
          <w:sz w:val="28"/>
          <w:szCs w:val="28"/>
          <w:lang w:val="uk-UA"/>
        </w:rPr>
        <w:t xml:space="preserve">! </w:t>
      </w:r>
      <w:r>
        <w:rPr>
          <w:sz w:val="28"/>
          <w:szCs w:val="28"/>
          <w:lang w:val="en-US"/>
        </w:rPr>
        <w:t>Sancho (</w:t>
      </w:r>
      <w:r>
        <w:rPr>
          <w:sz w:val="28"/>
          <w:szCs w:val="28"/>
          <w:u w:val="single"/>
          <w:lang w:val="en-US"/>
        </w:rPr>
        <w:t>wearily behind him</w:t>
      </w:r>
      <w:r>
        <w:rPr>
          <w:sz w:val="28"/>
          <w:szCs w:val="28"/>
          <w:lang w:val="en-US"/>
        </w:rPr>
        <w:t xml:space="preserve">): </w:t>
      </w:r>
      <w:r>
        <w:rPr>
          <w:i/>
          <w:sz w:val="28"/>
          <w:szCs w:val="28"/>
          <w:lang w:val="en-US"/>
        </w:rPr>
        <w:t xml:space="preserve">Yes, </w:t>
      </w:r>
      <w:r>
        <w:rPr>
          <w:i/>
          <w:sz w:val="28"/>
          <w:szCs w:val="28"/>
          <w:u w:val="single"/>
          <w:lang w:val="en-US"/>
        </w:rPr>
        <w:t>distance</w:t>
      </w:r>
      <w:r>
        <w:rPr>
          <w:i/>
          <w:sz w:val="28"/>
          <w:szCs w:val="28"/>
          <w:lang w:val="en-US"/>
        </w:rPr>
        <w:t xml:space="preserve"> is blue.</w:t>
      </w:r>
      <w:r>
        <w:rPr>
          <w:sz w:val="28"/>
          <w:szCs w:val="28"/>
          <w:lang w:val="uk-UA"/>
        </w:rPr>
        <w:t xml:space="preserve"> </w:t>
      </w:r>
      <w:r>
        <w:rPr>
          <w:sz w:val="28"/>
          <w:szCs w:val="28"/>
          <w:lang w:val="en-US"/>
        </w:rPr>
        <w:t xml:space="preserve">Quixote: </w:t>
      </w:r>
      <w:r>
        <w:rPr>
          <w:i/>
          <w:sz w:val="28"/>
          <w:szCs w:val="28"/>
          <w:lang w:val="en-US"/>
        </w:rPr>
        <w:t xml:space="preserve">Blue is also the color of </w:t>
      </w:r>
      <w:r>
        <w:rPr>
          <w:i/>
          <w:sz w:val="28"/>
          <w:szCs w:val="28"/>
          <w:u w:val="single"/>
          <w:lang w:val="en-US"/>
        </w:rPr>
        <w:t>nobility</w:t>
      </w:r>
      <w:r>
        <w:rPr>
          <w:i/>
          <w:sz w:val="28"/>
          <w:szCs w:val="28"/>
          <w:lang w:val="en-US"/>
        </w:rPr>
        <w:t>.</w:t>
      </w:r>
      <w:r>
        <w:rPr>
          <w:i/>
          <w:sz w:val="28"/>
          <w:szCs w:val="28"/>
          <w:lang w:val="uk-UA"/>
        </w:rPr>
        <w:t xml:space="preserve"> </w:t>
      </w:r>
      <w:r>
        <w:rPr>
          <w:sz w:val="28"/>
          <w:szCs w:val="28"/>
          <w:lang w:val="en-US"/>
        </w:rPr>
        <w:t xml:space="preserve">Sancho: </w:t>
      </w:r>
      <w:r>
        <w:rPr>
          <w:i/>
          <w:sz w:val="28"/>
          <w:szCs w:val="28"/>
          <w:lang w:val="en-US"/>
        </w:rPr>
        <w:t xml:space="preserve">Yes, </w:t>
      </w:r>
      <w:r>
        <w:rPr>
          <w:i/>
          <w:sz w:val="28"/>
          <w:szCs w:val="28"/>
          <w:u w:val="single"/>
          <w:lang w:val="en-US"/>
        </w:rPr>
        <w:t>nobility</w:t>
      </w:r>
      <w:r>
        <w:rPr>
          <w:i/>
          <w:sz w:val="28"/>
          <w:szCs w:val="28"/>
          <w:lang w:val="en-US"/>
        </w:rPr>
        <w:t xml:space="preserve"> is blue.</w:t>
      </w:r>
      <w:r>
        <w:rPr>
          <w:i/>
          <w:sz w:val="28"/>
          <w:szCs w:val="28"/>
          <w:lang w:val="uk-UA"/>
        </w:rPr>
        <w:t xml:space="preserve"> </w:t>
      </w:r>
      <w:r>
        <w:rPr>
          <w:sz w:val="28"/>
          <w:szCs w:val="28"/>
          <w:lang w:val="uk-UA"/>
        </w:rPr>
        <w:t xml:space="preserve">Драматичний ефект в цьому діалозі створено </w:t>
      </w:r>
      <w:r>
        <w:rPr>
          <w:i/>
          <w:iCs/>
          <w:sz w:val="28"/>
          <w:szCs w:val="28"/>
          <w:lang w:val="uk-UA"/>
        </w:rPr>
        <w:t>графічним засобом</w:t>
      </w:r>
      <w:r>
        <w:rPr>
          <w:sz w:val="28"/>
          <w:szCs w:val="28"/>
          <w:lang w:val="uk-UA"/>
        </w:rPr>
        <w:t xml:space="preserve">: тире (–): </w:t>
      </w:r>
      <w:r>
        <w:rPr>
          <w:sz w:val="28"/>
          <w:szCs w:val="28"/>
          <w:lang w:val="en-US"/>
        </w:rPr>
        <w:t>Quixote</w:t>
      </w:r>
      <w:r>
        <w:rPr>
          <w:sz w:val="28"/>
          <w:szCs w:val="28"/>
          <w:lang w:val="uk-UA"/>
        </w:rPr>
        <w:t xml:space="preserve">: </w:t>
      </w:r>
      <w:r>
        <w:rPr>
          <w:i/>
          <w:sz w:val="28"/>
          <w:szCs w:val="28"/>
          <w:lang w:val="en-US"/>
        </w:rPr>
        <w:t>A</w:t>
      </w:r>
      <w:r>
        <w:rPr>
          <w:i/>
          <w:sz w:val="28"/>
          <w:szCs w:val="28"/>
          <w:lang w:val="uk-UA"/>
        </w:rPr>
        <w:t xml:space="preserve"> </w:t>
      </w:r>
      <w:r>
        <w:rPr>
          <w:i/>
          <w:sz w:val="28"/>
          <w:szCs w:val="28"/>
          <w:lang w:val="en-US"/>
        </w:rPr>
        <w:t>bit</w:t>
      </w:r>
      <w:r>
        <w:rPr>
          <w:i/>
          <w:sz w:val="28"/>
          <w:szCs w:val="28"/>
          <w:lang w:val="uk-UA"/>
        </w:rPr>
        <w:t xml:space="preserve"> </w:t>
      </w:r>
      <w:r>
        <w:rPr>
          <w:i/>
          <w:sz w:val="28"/>
          <w:szCs w:val="28"/>
          <w:lang w:val="en-US"/>
        </w:rPr>
        <w:t>of</w:t>
      </w:r>
      <w:r>
        <w:rPr>
          <w:i/>
          <w:sz w:val="28"/>
          <w:szCs w:val="28"/>
          <w:lang w:val="uk-UA"/>
        </w:rPr>
        <w:t xml:space="preserve"> </w:t>
      </w:r>
      <w:r>
        <w:rPr>
          <w:i/>
          <w:sz w:val="28"/>
          <w:szCs w:val="28"/>
          <w:lang w:val="en-US"/>
        </w:rPr>
        <w:t>faded</w:t>
      </w:r>
      <w:r>
        <w:rPr>
          <w:i/>
          <w:sz w:val="28"/>
          <w:szCs w:val="28"/>
          <w:lang w:val="uk-UA"/>
        </w:rPr>
        <w:t xml:space="preserve"> </w:t>
      </w:r>
      <w:r>
        <w:rPr>
          <w:i/>
          <w:sz w:val="28"/>
          <w:szCs w:val="28"/>
          <w:lang w:val="en-US"/>
        </w:rPr>
        <w:t>blue</w:t>
      </w:r>
      <w:r>
        <w:rPr>
          <w:i/>
          <w:sz w:val="28"/>
          <w:szCs w:val="28"/>
          <w:lang w:val="uk-UA"/>
        </w:rPr>
        <w:t xml:space="preserve"> </w:t>
      </w:r>
      <w:r>
        <w:rPr>
          <w:i/>
          <w:sz w:val="28"/>
          <w:szCs w:val="28"/>
          <w:lang w:val="en-US"/>
        </w:rPr>
        <w:t>ribbon</w:t>
      </w:r>
      <w:r>
        <w:rPr>
          <w:i/>
          <w:sz w:val="28"/>
          <w:szCs w:val="28"/>
          <w:lang w:val="uk-UA"/>
        </w:rPr>
        <w:t xml:space="preserve">, </w:t>
      </w:r>
      <w:r>
        <w:rPr>
          <w:i/>
          <w:sz w:val="28"/>
          <w:szCs w:val="28"/>
          <w:lang w:val="en-US"/>
        </w:rPr>
        <w:t>tucked</w:t>
      </w:r>
      <w:r>
        <w:rPr>
          <w:i/>
          <w:sz w:val="28"/>
          <w:szCs w:val="28"/>
          <w:lang w:val="uk-UA"/>
        </w:rPr>
        <w:t xml:space="preserve"> </w:t>
      </w:r>
      <w:r>
        <w:rPr>
          <w:i/>
          <w:sz w:val="28"/>
          <w:szCs w:val="28"/>
          <w:lang w:val="en-US"/>
        </w:rPr>
        <w:t>away</w:t>
      </w:r>
      <w:r>
        <w:rPr>
          <w:i/>
          <w:sz w:val="28"/>
          <w:szCs w:val="28"/>
          <w:lang w:val="uk-UA"/>
        </w:rPr>
        <w:t xml:space="preserve"> </w:t>
      </w:r>
      <w:r>
        <w:rPr>
          <w:i/>
          <w:sz w:val="28"/>
          <w:szCs w:val="28"/>
          <w:lang w:val="en-US"/>
        </w:rPr>
        <w:t>in</w:t>
      </w:r>
      <w:r>
        <w:rPr>
          <w:i/>
          <w:sz w:val="28"/>
          <w:szCs w:val="28"/>
          <w:lang w:val="uk-UA"/>
        </w:rPr>
        <w:t xml:space="preserve"> </w:t>
      </w:r>
      <w:r>
        <w:rPr>
          <w:i/>
          <w:sz w:val="28"/>
          <w:szCs w:val="28"/>
          <w:lang w:val="en-US"/>
        </w:rPr>
        <w:t>whatever</w:t>
      </w:r>
      <w:r>
        <w:rPr>
          <w:i/>
          <w:sz w:val="28"/>
          <w:szCs w:val="28"/>
          <w:lang w:val="uk-UA"/>
        </w:rPr>
        <w:t xml:space="preserve"> </w:t>
      </w:r>
      <w:r>
        <w:rPr>
          <w:i/>
          <w:sz w:val="28"/>
          <w:szCs w:val="28"/>
          <w:lang w:val="en-US"/>
        </w:rPr>
        <w:t>remains</w:t>
      </w:r>
      <w:r>
        <w:rPr>
          <w:i/>
          <w:sz w:val="28"/>
          <w:szCs w:val="28"/>
          <w:lang w:val="uk-UA"/>
        </w:rPr>
        <w:t xml:space="preserve"> </w:t>
      </w:r>
      <w:r>
        <w:rPr>
          <w:i/>
          <w:sz w:val="28"/>
          <w:szCs w:val="28"/>
          <w:lang w:val="en-US"/>
        </w:rPr>
        <w:t>of</w:t>
      </w:r>
      <w:r>
        <w:rPr>
          <w:i/>
          <w:sz w:val="28"/>
          <w:szCs w:val="28"/>
          <w:lang w:val="uk-UA"/>
        </w:rPr>
        <w:t xml:space="preserve"> </w:t>
      </w:r>
      <w:r>
        <w:rPr>
          <w:i/>
          <w:sz w:val="28"/>
          <w:szCs w:val="28"/>
          <w:lang w:val="en-US"/>
        </w:rPr>
        <w:t>his</w:t>
      </w:r>
      <w:r>
        <w:rPr>
          <w:i/>
          <w:sz w:val="28"/>
          <w:szCs w:val="28"/>
          <w:lang w:val="uk-UA"/>
        </w:rPr>
        <w:t xml:space="preserve"> </w:t>
      </w:r>
      <w:r>
        <w:rPr>
          <w:i/>
          <w:sz w:val="28"/>
          <w:szCs w:val="28"/>
          <w:lang w:val="en-US"/>
        </w:rPr>
        <w:t>armor</w:t>
      </w:r>
      <w:r>
        <w:rPr>
          <w:i/>
          <w:sz w:val="28"/>
          <w:szCs w:val="28"/>
          <w:lang w:val="uk-UA"/>
        </w:rPr>
        <w:t xml:space="preserve">, </w:t>
      </w:r>
      <w:r>
        <w:rPr>
          <w:i/>
          <w:sz w:val="28"/>
          <w:szCs w:val="28"/>
          <w:lang w:val="en-US"/>
        </w:rPr>
        <w:t>or</w:t>
      </w:r>
      <w:r>
        <w:rPr>
          <w:i/>
          <w:sz w:val="28"/>
          <w:szCs w:val="28"/>
          <w:lang w:val="uk-UA"/>
        </w:rPr>
        <w:t xml:space="preserve"> </w:t>
      </w:r>
      <w:r>
        <w:rPr>
          <w:i/>
          <w:sz w:val="28"/>
          <w:szCs w:val="28"/>
          <w:lang w:val="en-US"/>
        </w:rPr>
        <w:t>borne</w:t>
      </w:r>
      <w:r>
        <w:rPr>
          <w:i/>
          <w:sz w:val="28"/>
          <w:szCs w:val="28"/>
          <w:lang w:val="uk-UA"/>
        </w:rPr>
        <w:t xml:space="preserve"> </w:t>
      </w:r>
      <w:r>
        <w:rPr>
          <w:i/>
          <w:sz w:val="28"/>
          <w:szCs w:val="28"/>
          <w:lang w:val="en-US"/>
        </w:rPr>
        <w:t>on</w:t>
      </w:r>
      <w:r>
        <w:rPr>
          <w:i/>
          <w:sz w:val="28"/>
          <w:szCs w:val="28"/>
          <w:lang w:val="uk-UA"/>
        </w:rPr>
        <w:t xml:space="preserve"> </w:t>
      </w:r>
      <w:r>
        <w:rPr>
          <w:i/>
          <w:sz w:val="28"/>
          <w:szCs w:val="28"/>
          <w:lang w:val="en-US"/>
        </w:rPr>
        <w:t>the</w:t>
      </w:r>
      <w:r>
        <w:rPr>
          <w:i/>
          <w:sz w:val="28"/>
          <w:szCs w:val="28"/>
          <w:lang w:val="uk-UA"/>
        </w:rPr>
        <w:t xml:space="preserve"> </w:t>
      </w:r>
      <w:r>
        <w:rPr>
          <w:i/>
          <w:sz w:val="28"/>
          <w:szCs w:val="28"/>
          <w:lang w:val="en-US"/>
        </w:rPr>
        <w:t>tip</w:t>
      </w:r>
      <w:r>
        <w:rPr>
          <w:i/>
          <w:sz w:val="28"/>
          <w:szCs w:val="28"/>
          <w:lang w:val="uk-UA"/>
        </w:rPr>
        <w:t xml:space="preserve"> </w:t>
      </w:r>
      <w:r>
        <w:rPr>
          <w:i/>
          <w:sz w:val="28"/>
          <w:szCs w:val="28"/>
          <w:lang w:val="en-US"/>
        </w:rPr>
        <w:t>of</w:t>
      </w:r>
      <w:r>
        <w:rPr>
          <w:i/>
          <w:sz w:val="28"/>
          <w:szCs w:val="28"/>
          <w:lang w:val="uk-UA"/>
        </w:rPr>
        <w:t xml:space="preserve"> </w:t>
      </w:r>
      <w:r>
        <w:rPr>
          <w:i/>
          <w:sz w:val="28"/>
          <w:szCs w:val="28"/>
          <w:lang w:val="en-US"/>
        </w:rPr>
        <w:t>his</w:t>
      </w:r>
      <w:r>
        <w:rPr>
          <w:i/>
          <w:sz w:val="28"/>
          <w:szCs w:val="28"/>
          <w:lang w:val="uk-UA"/>
        </w:rPr>
        <w:t xml:space="preserve"> </w:t>
      </w:r>
      <w:r>
        <w:rPr>
          <w:i/>
          <w:sz w:val="28"/>
          <w:szCs w:val="28"/>
          <w:lang w:val="en-US"/>
        </w:rPr>
        <w:t>lance</w:t>
      </w:r>
      <w:r>
        <w:rPr>
          <w:i/>
          <w:sz w:val="28"/>
          <w:szCs w:val="28"/>
          <w:lang w:val="uk-UA"/>
        </w:rPr>
        <w:t xml:space="preserve">, </w:t>
      </w:r>
      <w:r>
        <w:rPr>
          <w:i/>
          <w:sz w:val="28"/>
          <w:szCs w:val="28"/>
          <w:lang w:val="en-US"/>
        </w:rPr>
        <w:t>his</w:t>
      </w:r>
      <w:r>
        <w:rPr>
          <w:i/>
          <w:sz w:val="28"/>
          <w:szCs w:val="28"/>
          <w:lang w:val="uk-UA"/>
        </w:rPr>
        <w:t xml:space="preserve"> – </w:t>
      </w:r>
      <w:r>
        <w:rPr>
          <w:i/>
          <w:sz w:val="28"/>
          <w:szCs w:val="28"/>
          <w:lang w:val="en-US"/>
        </w:rPr>
        <w:t>unconquerable</w:t>
      </w:r>
      <w:r>
        <w:rPr>
          <w:i/>
          <w:sz w:val="28"/>
          <w:szCs w:val="28"/>
          <w:lang w:val="uk-UA"/>
        </w:rPr>
        <w:t xml:space="preserve"> </w:t>
      </w:r>
      <w:r>
        <w:rPr>
          <w:i/>
          <w:sz w:val="28"/>
          <w:szCs w:val="28"/>
          <w:lang w:val="en-US"/>
        </w:rPr>
        <w:t>lance</w:t>
      </w:r>
      <w:r>
        <w:rPr>
          <w:i/>
          <w:sz w:val="28"/>
          <w:szCs w:val="28"/>
          <w:lang w:val="uk-UA"/>
        </w:rPr>
        <w:t>!</w:t>
      </w:r>
      <w:r>
        <w:rPr>
          <w:sz w:val="28"/>
          <w:szCs w:val="28"/>
          <w:lang w:val="uk-UA"/>
        </w:rPr>
        <w:t xml:space="preserve"> </w:t>
      </w:r>
    </w:p>
    <w:p w:rsidR="00BE5ED9" w:rsidRDefault="00BE5ED9" w:rsidP="00BE5ED9">
      <w:pPr>
        <w:ind w:firstLine="708"/>
        <w:jc w:val="both"/>
        <w:rPr>
          <w:sz w:val="28"/>
          <w:szCs w:val="28"/>
          <w:lang w:val="uk-UA"/>
        </w:rPr>
      </w:pPr>
      <w:r>
        <w:rPr>
          <w:iCs/>
          <w:sz w:val="28"/>
          <w:szCs w:val="28"/>
          <w:lang w:val="uk-UA"/>
        </w:rPr>
        <w:t xml:space="preserve">Персонаж </w:t>
      </w:r>
      <w:r>
        <w:rPr>
          <w:i/>
          <w:iCs/>
          <w:sz w:val="28"/>
          <w:szCs w:val="28"/>
          <w:lang w:val="uk-UA"/>
        </w:rPr>
        <w:t>Байрон</w:t>
      </w:r>
      <w:r>
        <w:rPr>
          <w:iCs/>
          <w:sz w:val="28"/>
          <w:szCs w:val="28"/>
          <w:lang w:val="uk-UA"/>
        </w:rPr>
        <w:t xml:space="preserve">, носій символічного значення </w:t>
      </w:r>
      <w:r>
        <w:rPr>
          <w:sz w:val="28"/>
          <w:szCs w:val="28"/>
          <w:lang w:val="uk-UA"/>
        </w:rPr>
        <w:t xml:space="preserve">поета-мрійника, презентує тему ностальгії за минулою величчю людської гідності та мистецтва завдяки асоціації з його подорожжю до Афін, що зображено у лексичному фреймі: </w:t>
      </w:r>
      <w:r>
        <w:rPr>
          <w:i/>
          <w:sz w:val="28"/>
          <w:szCs w:val="28"/>
          <w:lang w:val="en-US"/>
        </w:rPr>
        <w:t>solitude</w:t>
      </w:r>
      <w:r>
        <w:rPr>
          <w:i/>
          <w:sz w:val="28"/>
          <w:szCs w:val="28"/>
          <w:lang w:val="uk-UA"/>
        </w:rPr>
        <w:t xml:space="preserve"> – </w:t>
      </w:r>
      <w:r>
        <w:rPr>
          <w:i/>
          <w:sz w:val="28"/>
          <w:szCs w:val="28"/>
          <w:lang w:val="en-US"/>
        </w:rPr>
        <w:t>voyage</w:t>
      </w:r>
      <w:r>
        <w:rPr>
          <w:i/>
          <w:sz w:val="28"/>
          <w:szCs w:val="28"/>
          <w:lang w:val="uk-UA"/>
        </w:rPr>
        <w:t xml:space="preserve">, </w:t>
      </w:r>
      <w:r>
        <w:rPr>
          <w:i/>
          <w:sz w:val="28"/>
          <w:szCs w:val="28"/>
          <w:lang w:val="en-US"/>
        </w:rPr>
        <w:t>freedom</w:t>
      </w:r>
      <w:r>
        <w:rPr>
          <w:i/>
          <w:sz w:val="28"/>
          <w:szCs w:val="28"/>
          <w:lang w:val="uk-UA"/>
        </w:rPr>
        <w:t xml:space="preserve">, </w:t>
      </w:r>
      <w:r>
        <w:rPr>
          <w:i/>
          <w:sz w:val="28"/>
          <w:szCs w:val="28"/>
          <w:lang w:val="en-US"/>
        </w:rPr>
        <w:t>heavily</w:t>
      </w:r>
      <w:r>
        <w:rPr>
          <w:i/>
          <w:sz w:val="28"/>
          <w:szCs w:val="28"/>
          <w:lang w:val="uk-UA"/>
        </w:rPr>
        <w:t xml:space="preserve"> </w:t>
      </w:r>
      <w:r>
        <w:rPr>
          <w:i/>
          <w:sz w:val="28"/>
          <w:szCs w:val="28"/>
          <w:lang w:val="en-US"/>
        </w:rPr>
        <w:t>trip</w:t>
      </w:r>
      <w:r>
        <w:rPr>
          <w:i/>
          <w:sz w:val="28"/>
          <w:szCs w:val="28"/>
          <w:lang w:val="uk-UA"/>
        </w:rPr>
        <w:t xml:space="preserve">, </w:t>
      </w:r>
      <w:r>
        <w:rPr>
          <w:i/>
          <w:sz w:val="28"/>
          <w:szCs w:val="28"/>
          <w:lang w:val="en-US"/>
        </w:rPr>
        <w:t>Athens</w:t>
      </w:r>
      <w:r>
        <w:rPr>
          <w:sz w:val="28"/>
          <w:szCs w:val="28"/>
          <w:lang w:val="uk-UA"/>
        </w:rPr>
        <w:t xml:space="preserve">. Мовленню героя притаманні МА </w:t>
      </w:r>
      <w:r>
        <w:rPr>
          <w:i/>
          <w:iCs/>
          <w:sz w:val="28"/>
          <w:szCs w:val="28"/>
          <w:lang w:val="uk-UA"/>
        </w:rPr>
        <w:t>РЕПРЕЗЕНТАТИВИ</w:t>
      </w:r>
      <w:r>
        <w:rPr>
          <w:sz w:val="28"/>
          <w:szCs w:val="28"/>
          <w:lang w:val="uk-UA"/>
        </w:rPr>
        <w:t xml:space="preserve">, у яких уводиться вищезазначена тема ностальгії. </w:t>
      </w:r>
      <w:r>
        <w:rPr>
          <w:color w:val="000000"/>
          <w:sz w:val="28"/>
          <w:szCs w:val="28"/>
          <w:lang w:val="uk-UA"/>
        </w:rPr>
        <w:t xml:space="preserve">Тут ядерну лексему </w:t>
      </w:r>
      <w:r>
        <w:rPr>
          <w:i/>
          <w:iCs/>
          <w:sz w:val="28"/>
          <w:szCs w:val="28"/>
          <w:lang w:val="uk-UA"/>
        </w:rPr>
        <w:t>solitude</w:t>
      </w:r>
      <w:r>
        <w:rPr>
          <w:sz w:val="28"/>
          <w:szCs w:val="28"/>
          <w:lang w:val="uk-UA"/>
        </w:rPr>
        <w:t xml:space="preserve"> вживано драматургом за допомогою періоду – риторичного прийому побудови речення, що створює напругу у монолозі: </w:t>
      </w:r>
      <w:r>
        <w:rPr>
          <w:sz w:val="28"/>
          <w:szCs w:val="28"/>
          <w:lang w:val="en-US"/>
        </w:rPr>
        <w:t>Byron</w:t>
      </w:r>
      <w:r>
        <w:rPr>
          <w:sz w:val="28"/>
          <w:szCs w:val="28"/>
          <w:lang w:val="uk-UA"/>
        </w:rPr>
        <w:t xml:space="preserve">: </w:t>
      </w:r>
      <w:r>
        <w:rPr>
          <w:i/>
          <w:sz w:val="28"/>
          <w:szCs w:val="28"/>
          <w:lang w:val="en-US"/>
        </w:rPr>
        <w:t>And</w:t>
      </w:r>
      <w:r>
        <w:rPr>
          <w:i/>
          <w:sz w:val="28"/>
          <w:szCs w:val="28"/>
          <w:lang w:val="uk-UA"/>
        </w:rPr>
        <w:t xml:space="preserve"> </w:t>
      </w:r>
      <w:r>
        <w:rPr>
          <w:i/>
          <w:sz w:val="28"/>
          <w:szCs w:val="28"/>
          <w:lang w:val="en-US"/>
        </w:rPr>
        <w:t>everywhere</w:t>
      </w:r>
      <w:r>
        <w:rPr>
          <w:i/>
          <w:sz w:val="28"/>
          <w:szCs w:val="28"/>
          <w:lang w:val="uk-UA"/>
        </w:rPr>
        <w:t xml:space="preserve"> </w:t>
      </w:r>
      <w:r>
        <w:rPr>
          <w:i/>
          <w:sz w:val="28"/>
          <w:szCs w:val="28"/>
          <w:lang w:val="en-US"/>
        </w:rPr>
        <w:t>marble</w:t>
      </w:r>
      <w:r>
        <w:rPr>
          <w:i/>
          <w:sz w:val="28"/>
          <w:szCs w:val="28"/>
          <w:lang w:val="uk-UA"/>
        </w:rPr>
        <w:t xml:space="preserve">, </w:t>
      </w:r>
      <w:r>
        <w:rPr>
          <w:i/>
          <w:sz w:val="28"/>
          <w:szCs w:val="28"/>
          <w:lang w:val="en-US"/>
        </w:rPr>
        <w:t>the</w:t>
      </w:r>
      <w:r>
        <w:rPr>
          <w:i/>
          <w:sz w:val="28"/>
          <w:szCs w:val="28"/>
          <w:lang w:val="uk-UA"/>
        </w:rPr>
        <w:t xml:space="preserve"> </w:t>
      </w:r>
      <w:r>
        <w:rPr>
          <w:i/>
          <w:sz w:val="28"/>
          <w:szCs w:val="28"/>
          <w:lang w:val="en-US"/>
        </w:rPr>
        <w:t>visible</w:t>
      </w:r>
      <w:r>
        <w:rPr>
          <w:i/>
          <w:sz w:val="28"/>
          <w:szCs w:val="28"/>
          <w:lang w:val="uk-UA"/>
        </w:rPr>
        <w:t xml:space="preserve"> </w:t>
      </w:r>
      <w:r>
        <w:rPr>
          <w:i/>
          <w:sz w:val="28"/>
          <w:szCs w:val="28"/>
          <w:lang w:val="en-US"/>
        </w:rPr>
        <w:t>grandeur</w:t>
      </w:r>
      <w:r>
        <w:rPr>
          <w:i/>
          <w:sz w:val="28"/>
          <w:szCs w:val="28"/>
          <w:lang w:val="uk-UA"/>
        </w:rPr>
        <w:t xml:space="preserve"> </w:t>
      </w:r>
      <w:r>
        <w:rPr>
          <w:i/>
          <w:sz w:val="28"/>
          <w:szCs w:val="28"/>
          <w:lang w:val="en-US"/>
        </w:rPr>
        <w:t>of</w:t>
      </w:r>
      <w:r>
        <w:rPr>
          <w:i/>
          <w:sz w:val="28"/>
          <w:szCs w:val="28"/>
          <w:lang w:val="uk-UA"/>
        </w:rPr>
        <w:t xml:space="preserve"> </w:t>
      </w:r>
      <w:r>
        <w:rPr>
          <w:i/>
          <w:sz w:val="28"/>
          <w:szCs w:val="28"/>
          <w:lang w:val="en-US"/>
        </w:rPr>
        <w:t>marble</w:t>
      </w:r>
      <w:r>
        <w:rPr>
          <w:i/>
          <w:sz w:val="28"/>
          <w:szCs w:val="28"/>
          <w:lang w:val="uk-UA"/>
        </w:rPr>
        <w:t xml:space="preserve">, </w:t>
      </w:r>
      <w:r>
        <w:rPr>
          <w:i/>
          <w:sz w:val="28"/>
          <w:szCs w:val="28"/>
          <w:lang w:val="en-US"/>
        </w:rPr>
        <w:t>pink</w:t>
      </w:r>
      <w:r>
        <w:rPr>
          <w:i/>
          <w:sz w:val="28"/>
          <w:szCs w:val="28"/>
          <w:lang w:val="uk-UA"/>
        </w:rPr>
        <w:t xml:space="preserve"> </w:t>
      </w:r>
      <w:r>
        <w:rPr>
          <w:i/>
          <w:sz w:val="28"/>
          <w:szCs w:val="28"/>
          <w:lang w:val="en-US"/>
        </w:rPr>
        <w:t>and</w:t>
      </w:r>
      <w:r>
        <w:rPr>
          <w:i/>
          <w:sz w:val="28"/>
          <w:szCs w:val="28"/>
          <w:lang w:val="uk-UA"/>
        </w:rPr>
        <w:t xml:space="preserve"> </w:t>
      </w:r>
      <w:r>
        <w:rPr>
          <w:i/>
          <w:sz w:val="28"/>
          <w:szCs w:val="28"/>
          <w:lang w:val="en-US"/>
        </w:rPr>
        <w:t>gray</w:t>
      </w:r>
      <w:r>
        <w:rPr>
          <w:i/>
          <w:sz w:val="28"/>
          <w:szCs w:val="28"/>
          <w:lang w:val="uk-UA"/>
        </w:rPr>
        <w:t xml:space="preserve"> </w:t>
      </w:r>
      <w:r>
        <w:rPr>
          <w:i/>
          <w:sz w:val="28"/>
          <w:szCs w:val="28"/>
          <w:lang w:val="en-US"/>
        </w:rPr>
        <w:t>marble</w:t>
      </w:r>
      <w:r>
        <w:rPr>
          <w:i/>
          <w:sz w:val="28"/>
          <w:szCs w:val="28"/>
          <w:lang w:val="uk-UA"/>
        </w:rPr>
        <w:t xml:space="preserve">, </w:t>
      </w:r>
      <w:r>
        <w:rPr>
          <w:i/>
          <w:sz w:val="28"/>
          <w:szCs w:val="28"/>
          <w:lang w:val="en-US"/>
        </w:rPr>
        <w:t>veined</w:t>
      </w:r>
      <w:r>
        <w:rPr>
          <w:i/>
          <w:sz w:val="28"/>
          <w:szCs w:val="28"/>
          <w:lang w:val="uk-UA"/>
        </w:rPr>
        <w:t xml:space="preserve"> </w:t>
      </w:r>
      <w:r>
        <w:rPr>
          <w:i/>
          <w:sz w:val="28"/>
          <w:szCs w:val="28"/>
          <w:lang w:val="en-US"/>
        </w:rPr>
        <w:t>and</w:t>
      </w:r>
      <w:r>
        <w:rPr>
          <w:i/>
          <w:sz w:val="28"/>
          <w:szCs w:val="28"/>
          <w:lang w:val="uk-UA"/>
        </w:rPr>
        <w:t xml:space="preserve"> </w:t>
      </w:r>
      <w:r>
        <w:rPr>
          <w:i/>
          <w:sz w:val="28"/>
          <w:szCs w:val="28"/>
          <w:lang w:val="en-US"/>
        </w:rPr>
        <w:t>tinted</w:t>
      </w:r>
      <w:r>
        <w:rPr>
          <w:i/>
          <w:sz w:val="28"/>
          <w:szCs w:val="28"/>
          <w:lang w:val="uk-UA"/>
        </w:rPr>
        <w:t xml:space="preserve"> </w:t>
      </w:r>
      <w:r>
        <w:rPr>
          <w:i/>
          <w:sz w:val="28"/>
          <w:szCs w:val="28"/>
          <w:lang w:val="en-US"/>
        </w:rPr>
        <w:t>as</w:t>
      </w:r>
      <w:r>
        <w:rPr>
          <w:i/>
          <w:sz w:val="28"/>
          <w:szCs w:val="28"/>
          <w:lang w:val="uk-UA"/>
        </w:rPr>
        <w:t xml:space="preserve"> </w:t>
      </w:r>
      <w:r>
        <w:rPr>
          <w:i/>
          <w:sz w:val="28"/>
          <w:szCs w:val="28"/>
          <w:lang w:val="en-US"/>
        </w:rPr>
        <w:t>flayed</w:t>
      </w:r>
      <w:r>
        <w:rPr>
          <w:i/>
          <w:sz w:val="28"/>
          <w:szCs w:val="28"/>
          <w:lang w:val="uk-UA"/>
        </w:rPr>
        <w:t xml:space="preserve"> </w:t>
      </w:r>
      <w:r>
        <w:rPr>
          <w:i/>
          <w:sz w:val="28"/>
          <w:szCs w:val="28"/>
          <w:lang w:val="en-US"/>
        </w:rPr>
        <w:t>corrupting</w:t>
      </w:r>
      <w:r>
        <w:rPr>
          <w:i/>
          <w:sz w:val="28"/>
          <w:szCs w:val="28"/>
          <w:lang w:val="uk-UA"/>
        </w:rPr>
        <w:t xml:space="preserve"> </w:t>
      </w:r>
      <w:r>
        <w:rPr>
          <w:i/>
          <w:sz w:val="28"/>
          <w:szCs w:val="28"/>
          <w:lang w:val="en-US"/>
        </w:rPr>
        <w:t>flesh</w:t>
      </w:r>
      <w:r>
        <w:rPr>
          <w:i/>
          <w:sz w:val="28"/>
          <w:szCs w:val="28"/>
          <w:lang w:val="uk-UA"/>
        </w:rPr>
        <w:t xml:space="preserve">, </w:t>
      </w:r>
      <w:r>
        <w:rPr>
          <w:i/>
          <w:iCs/>
          <w:color w:val="000000"/>
          <w:sz w:val="28"/>
          <w:szCs w:val="28"/>
          <w:lang w:val="uk-UA"/>
        </w:rPr>
        <w:t>–</w:t>
      </w:r>
      <w:r>
        <w:rPr>
          <w:i/>
          <w:sz w:val="28"/>
          <w:szCs w:val="28"/>
          <w:lang w:val="uk-UA"/>
        </w:rPr>
        <w:t xml:space="preserve"> </w:t>
      </w:r>
      <w:r>
        <w:rPr>
          <w:i/>
          <w:sz w:val="28"/>
          <w:szCs w:val="28"/>
          <w:lang w:val="en-US"/>
        </w:rPr>
        <w:t>all</w:t>
      </w:r>
      <w:r>
        <w:rPr>
          <w:i/>
          <w:sz w:val="28"/>
          <w:szCs w:val="28"/>
          <w:lang w:val="uk-UA"/>
        </w:rPr>
        <w:t xml:space="preserve"> </w:t>
      </w:r>
      <w:r>
        <w:rPr>
          <w:i/>
          <w:sz w:val="28"/>
          <w:szCs w:val="28"/>
          <w:lang w:val="en-US"/>
        </w:rPr>
        <w:t>these</w:t>
      </w:r>
      <w:r>
        <w:rPr>
          <w:i/>
          <w:sz w:val="28"/>
          <w:szCs w:val="28"/>
          <w:lang w:val="uk-UA"/>
        </w:rPr>
        <w:t xml:space="preserve"> </w:t>
      </w:r>
      <w:r>
        <w:rPr>
          <w:i/>
          <w:sz w:val="28"/>
          <w:szCs w:val="28"/>
          <w:lang w:val="en-US"/>
        </w:rPr>
        <w:t>provided</w:t>
      </w:r>
      <w:r>
        <w:rPr>
          <w:i/>
          <w:sz w:val="28"/>
          <w:szCs w:val="28"/>
          <w:lang w:val="uk-UA"/>
        </w:rPr>
        <w:t xml:space="preserve"> </w:t>
      </w:r>
      <w:r>
        <w:rPr>
          <w:i/>
          <w:sz w:val="28"/>
          <w:szCs w:val="28"/>
          <w:lang w:val="en-US"/>
        </w:rPr>
        <w:t>agreeable</w:t>
      </w:r>
      <w:r>
        <w:rPr>
          <w:i/>
          <w:sz w:val="28"/>
          <w:szCs w:val="28"/>
          <w:lang w:val="uk-UA"/>
        </w:rPr>
        <w:t xml:space="preserve"> </w:t>
      </w:r>
      <w:r>
        <w:rPr>
          <w:i/>
          <w:sz w:val="28"/>
          <w:szCs w:val="28"/>
          <w:lang w:val="en-US"/>
        </w:rPr>
        <w:t>distractions</w:t>
      </w:r>
      <w:r>
        <w:rPr>
          <w:i/>
          <w:sz w:val="28"/>
          <w:szCs w:val="28"/>
          <w:lang w:val="uk-UA"/>
        </w:rPr>
        <w:t xml:space="preserve"> </w:t>
      </w:r>
      <w:r>
        <w:rPr>
          <w:i/>
          <w:sz w:val="28"/>
          <w:szCs w:val="28"/>
          <w:lang w:val="en-US"/>
        </w:rPr>
        <w:t>from</w:t>
      </w:r>
      <w:r>
        <w:rPr>
          <w:i/>
          <w:sz w:val="28"/>
          <w:szCs w:val="28"/>
          <w:lang w:val="uk-UA"/>
        </w:rPr>
        <w:t xml:space="preserve"> </w:t>
      </w:r>
      <w:r>
        <w:rPr>
          <w:i/>
          <w:sz w:val="28"/>
          <w:szCs w:val="28"/>
          <w:lang w:val="en-US"/>
        </w:rPr>
        <w:t>the</w:t>
      </w:r>
      <w:r>
        <w:rPr>
          <w:i/>
          <w:sz w:val="28"/>
          <w:szCs w:val="28"/>
          <w:lang w:val="uk-UA"/>
        </w:rPr>
        <w:t xml:space="preserve"> </w:t>
      </w:r>
      <w:r>
        <w:rPr>
          <w:i/>
          <w:sz w:val="28"/>
          <w:szCs w:val="28"/>
          <w:lang w:val="en-US"/>
        </w:rPr>
        <w:t>rather</w:t>
      </w:r>
      <w:r>
        <w:rPr>
          <w:i/>
          <w:sz w:val="28"/>
          <w:szCs w:val="28"/>
          <w:lang w:val="uk-UA"/>
        </w:rPr>
        <w:t xml:space="preserve"> </w:t>
      </w:r>
      <w:r>
        <w:rPr>
          <w:i/>
          <w:iCs/>
          <w:sz w:val="28"/>
          <w:szCs w:val="28"/>
          <w:u w:val="single"/>
          <w:lang w:val="en-US"/>
        </w:rPr>
        <w:t>frightened</w:t>
      </w:r>
      <w:r>
        <w:rPr>
          <w:i/>
          <w:iCs/>
          <w:sz w:val="28"/>
          <w:szCs w:val="28"/>
          <w:u w:val="single"/>
          <w:lang w:val="uk-UA"/>
        </w:rPr>
        <w:t xml:space="preserve"> </w:t>
      </w:r>
      <w:r>
        <w:rPr>
          <w:i/>
          <w:iCs/>
          <w:sz w:val="28"/>
          <w:szCs w:val="28"/>
          <w:u w:val="single"/>
          <w:lang w:val="en-US"/>
        </w:rPr>
        <w:t>solitude</w:t>
      </w:r>
      <w:r>
        <w:rPr>
          <w:sz w:val="28"/>
          <w:szCs w:val="28"/>
          <w:lang w:val="uk-UA"/>
        </w:rPr>
        <w:t>.</w:t>
      </w:r>
    </w:p>
    <w:p w:rsidR="00BE5ED9" w:rsidRDefault="00BE5ED9" w:rsidP="00BE5ED9">
      <w:pPr>
        <w:ind w:firstLine="720"/>
        <w:jc w:val="both"/>
        <w:rPr>
          <w:sz w:val="28"/>
          <w:szCs w:val="28"/>
          <w:lang w:val="uk-UA"/>
        </w:rPr>
      </w:pPr>
      <w:r>
        <w:rPr>
          <w:sz w:val="28"/>
          <w:szCs w:val="28"/>
          <w:lang w:val="uk-UA"/>
        </w:rPr>
        <w:t xml:space="preserve">У драмі </w:t>
      </w:r>
      <w:r>
        <w:rPr>
          <w:i/>
          <w:iCs/>
          <w:sz w:val="28"/>
          <w:szCs w:val="28"/>
          <w:lang w:val="uk-UA"/>
        </w:rPr>
        <w:t>“</w:t>
      </w:r>
      <w:r>
        <w:rPr>
          <w:i/>
          <w:sz w:val="28"/>
          <w:szCs w:val="28"/>
          <w:lang w:val="en-US"/>
        </w:rPr>
        <w:t>Sweet</w:t>
      </w:r>
      <w:r>
        <w:rPr>
          <w:i/>
          <w:sz w:val="28"/>
          <w:szCs w:val="28"/>
          <w:lang w:val="uk-UA"/>
        </w:rPr>
        <w:t xml:space="preserve"> </w:t>
      </w:r>
      <w:r>
        <w:rPr>
          <w:i/>
          <w:sz w:val="28"/>
          <w:szCs w:val="28"/>
          <w:lang w:val="en-US"/>
        </w:rPr>
        <w:t>Bird</w:t>
      </w:r>
      <w:r>
        <w:rPr>
          <w:i/>
          <w:sz w:val="28"/>
          <w:szCs w:val="28"/>
          <w:lang w:val="uk-UA"/>
        </w:rPr>
        <w:t xml:space="preserve"> </w:t>
      </w:r>
      <w:r>
        <w:rPr>
          <w:i/>
          <w:sz w:val="28"/>
          <w:szCs w:val="28"/>
          <w:lang w:val="en-US"/>
        </w:rPr>
        <w:t>of</w:t>
      </w:r>
      <w:r>
        <w:rPr>
          <w:i/>
          <w:sz w:val="28"/>
          <w:szCs w:val="28"/>
          <w:lang w:val="uk-UA"/>
        </w:rPr>
        <w:t xml:space="preserve"> </w:t>
      </w:r>
      <w:r>
        <w:rPr>
          <w:i/>
          <w:sz w:val="28"/>
          <w:szCs w:val="28"/>
          <w:lang w:val="en-US"/>
        </w:rPr>
        <w:t>Youth</w:t>
      </w:r>
      <w:r>
        <w:rPr>
          <w:i/>
          <w:sz w:val="28"/>
          <w:szCs w:val="28"/>
          <w:lang w:val="uk-UA"/>
        </w:rPr>
        <w:t xml:space="preserve">” </w:t>
      </w:r>
      <w:r>
        <w:rPr>
          <w:sz w:val="28"/>
          <w:szCs w:val="28"/>
          <w:lang w:val="uk-UA"/>
        </w:rPr>
        <w:t xml:space="preserve">тема швидкоплинності часу у                                 МЖ </w:t>
      </w:r>
      <w:r>
        <w:rPr>
          <w:i/>
          <w:iCs/>
          <w:sz w:val="28"/>
          <w:szCs w:val="28"/>
          <w:lang w:val="uk-UA"/>
        </w:rPr>
        <w:t>ЖАЛКУВАННЯ</w:t>
      </w:r>
      <w:r>
        <w:rPr>
          <w:sz w:val="28"/>
          <w:szCs w:val="28"/>
          <w:lang w:val="uk-UA"/>
        </w:rPr>
        <w:t xml:space="preserve"> репрезентовано у лексичному фреймі: </w:t>
      </w:r>
      <w:r>
        <w:rPr>
          <w:i/>
          <w:sz w:val="28"/>
          <w:szCs w:val="28"/>
          <w:lang w:val="en-US"/>
        </w:rPr>
        <w:t>time</w:t>
      </w:r>
      <w:r>
        <w:rPr>
          <w:sz w:val="28"/>
          <w:szCs w:val="28"/>
          <w:lang w:val="uk-UA"/>
        </w:rPr>
        <w:t xml:space="preserve"> – </w:t>
      </w:r>
      <w:r>
        <w:rPr>
          <w:i/>
          <w:sz w:val="28"/>
          <w:szCs w:val="28"/>
          <w:lang w:val="en-US"/>
        </w:rPr>
        <w:t>youth</w:t>
      </w:r>
      <w:r>
        <w:rPr>
          <w:sz w:val="28"/>
          <w:szCs w:val="28"/>
          <w:lang w:val="uk-UA"/>
        </w:rPr>
        <w:t xml:space="preserve"> –              </w:t>
      </w:r>
      <w:r>
        <w:rPr>
          <w:i/>
          <w:sz w:val="28"/>
          <w:szCs w:val="28"/>
          <w:lang w:val="en-US"/>
        </w:rPr>
        <w:t>to</w:t>
      </w:r>
      <w:r>
        <w:rPr>
          <w:i/>
          <w:sz w:val="28"/>
          <w:szCs w:val="28"/>
          <w:lang w:val="uk-UA"/>
        </w:rPr>
        <w:t xml:space="preserve"> </w:t>
      </w:r>
      <w:r>
        <w:rPr>
          <w:i/>
          <w:sz w:val="28"/>
          <w:szCs w:val="28"/>
          <w:lang w:val="en-US"/>
        </w:rPr>
        <w:t>burn</w:t>
      </w:r>
      <w:r>
        <w:rPr>
          <w:i/>
          <w:sz w:val="28"/>
          <w:szCs w:val="28"/>
          <w:lang w:val="uk-UA"/>
        </w:rPr>
        <w:t xml:space="preserve">, </w:t>
      </w:r>
      <w:r>
        <w:rPr>
          <w:i/>
          <w:sz w:val="28"/>
          <w:szCs w:val="28"/>
          <w:lang w:val="en-US"/>
        </w:rPr>
        <w:t>graduate</w:t>
      </w:r>
      <w:r>
        <w:rPr>
          <w:i/>
          <w:sz w:val="28"/>
          <w:szCs w:val="28"/>
          <w:lang w:val="uk-UA"/>
        </w:rPr>
        <w:t xml:space="preserve"> </w:t>
      </w:r>
      <w:r>
        <w:rPr>
          <w:i/>
          <w:sz w:val="28"/>
          <w:szCs w:val="28"/>
          <w:lang w:val="en-US"/>
        </w:rPr>
        <w:t>explosion</w:t>
      </w:r>
      <w:r>
        <w:rPr>
          <w:i/>
          <w:sz w:val="28"/>
          <w:szCs w:val="28"/>
          <w:lang w:val="uk-UA"/>
        </w:rPr>
        <w:t xml:space="preserve">, </w:t>
      </w:r>
      <w:r>
        <w:rPr>
          <w:i/>
          <w:sz w:val="28"/>
          <w:szCs w:val="28"/>
          <w:lang w:val="en-US"/>
        </w:rPr>
        <w:t>slow</w:t>
      </w:r>
      <w:r>
        <w:rPr>
          <w:i/>
          <w:sz w:val="28"/>
          <w:szCs w:val="28"/>
          <w:lang w:val="uk-UA"/>
        </w:rPr>
        <w:t xml:space="preserve"> </w:t>
      </w:r>
      <w:r>
        <w:rPr>
          <w:i/>
          <w:sz w:val="28"/>
          <w:szCs w:val="28"/>
          <w:lang w:val="en-US"/>
        </w:rPr>
        <w:t>dynamite</w:t>
      </w:r>
      <w:r>
        <w:rPr>
          <w:sz w:val="28"/>
          <w:szCs w:val="28"/>
          <w:lang w:val="uk-UA"/>
        </w:rPr>
        <w:t xml:space="preserve"> – </w:t>
      </w:r>
      <w:r>
        <w:rPr>
          <w:i/>
          <w:sz w:val="28"/>
          <w:szCs w:val="28"/>
          <w:lang w:val="en-US"/>
        </w:rPr>
        <w:t>retire</w:t>
      </w:r>
      <w:r>
        <w:rPr>
          <w:sz w:val="28"/>
          <w:szCs w:val="28"/>
          <w:lang w:val="uk-UA"/>
        </w:rPr>
        <w:t xml:space="preserve"> – </w:t>
      </w:r>
      <w:r>
        <w:rPr>
          <w:i/>
          <w:sz w:val="28"/>
          <w:szCs w:val="28"/>
          <w:lang w:val="en-US"/>
        </w:rPr>
        <w:t>clock</w:t>
      </w:r>
      <w:r>
        <w:rPr>
          <w:i/>
          <w:sz w:val="28"/>
          <w:szCs w:val="28"/>
          <w:lang w:val="uk-UA"/>
        </w:rPr>
        <w:t xml:space="preserve">, </w:t>
      </w:r>
      <w:r>
        <w:rPr>
          <w:i/>
          <w:sz w:val="28"/>
          <w:szCs w:val="28"/>
          <w:lang w:val="en-US"/>
        </w:rPr>
        <w:t>enemy</w:t>
      </w:r>
      <w:r>
        <w:rPr>
          <w:i/>
          <w:sz w:val="28"/>
          <w:szCs w:val="28"/>
          <w:lang w:val="uk-UA"/>
        </w:rPr>
        <w:t xml:space="preserve"> </w:t>
      </w:r>
      <w:r>
        <w:rPr>
          <w:sz w:val="28"/>
          <w:szCs w:val="28"/>
          <w:lang w:val="uk-UA"/>
        </w:rPr>
        <w:t xml:space="preserve">та через асоціативні зв’язки з лексичними одиницями </w:t>
      </w:r>
      <w:r>
        <w:rPr>
          <w:i/>
          <w:sz w:val="28"/>
          <w:szCs w:val="28"/>
          <w:lang w:val="uk-UA"/>
        </w:rPr>
        <w:t>time, go away, to lose, remember, dream, young, faded, homeless, thinning hair, to live, to die, alone, panic, rot, clock, enemy, to outlive:</w:t>
      </w:r>
      <w:r>
        <w:rPr>
          <w:sz w:val="28"/>
          <w:szCs w:val="28"/>
          <w:lang w:val="uk-UA"/>
        </w:rPr>
        <w:t xml:space="preserve"> Aunt Nonnie: </w:t>
      </w:r>
      <w:r>
        <w:rPr>
          <w:i/>
          <w:sz w:val="28"/>
          <w:szCs w:val="28"/>
          <w:lang w:val="uk-UA"/>
        </w:rPr>
        <w:t xml:space="preserve">No, Chance. She is not </w:t>
      </w:r>
      <w:r>
        <w:rPr>
          <w:i/>
          <w:sz w:val="28"/>
          <w:szCs w:val="28"/>
          <w:u w:val="single"/>
          <w:lang w:val="uk-UA"/>
        </w:rPr>
        <w:t>young</w:t>
      </w:r>
      <w:r>
        <w:rPr>
          <w:i/>
          <w:sz w:val="28"/>
          <w:szCs w:val="28"/>
          <w:lang w:val="uk-UA"/>
        </w:rPr>
        <w:t xml:space="preserve"> any more, she’s </w:t>
      </w:r>
      <w:r>
        <w:rPr>
          <w:i/>
          <w:sz w:val="28"/>
          <w:szCs w:val="28"/>
          <w:u w:val="single"/>
          <w:lang w:val="uk-UA"/>
        </w:rPr>
        <w:t>faded</w:t>
      </w:r>
      <w:r>
        <w:rPr>
          <w:i/>
          <w:sz w:val="28"/>
          <w:szCs w:val="28"/>
          <w:lang w:val="uk-UA"/>
        </w:rPr>
        <w:t xml:space="preserve">, she’s… </w:t>
      </w:r>
      <w:r>
        <w:rPr>
          <w:sz w:val="28"/>
          <w:szCs w:val="28"/>
          <w:lang w:val="uk-UA"/>
        </w:rPr>
        <w:t xml:space="preserve">Chance: </w:t>
      </w:r>
      <w:r>
        <w:rPr>
          <w:i/>
          <w:sz w:val="28"/>
          <w:szCs w:val="28"/>
          <w:lang w:val="uk-UA"/>
        </w:rPr>
        <w:t xml:space="preserve">Nothing goes that quick, not even </w:t>
      </w:r>
      <w:r>
        <w:rPr>
          <w:i/>
          <w:sz w:val="28"/>
          <w:szCs w:val="28"/>
          <w:u w:val="single"/>
          <w:lang w:val="uk-UA"/>
        </w:rPr>
        <w:t>youth</w:t>
      </w:r>
      <w:r>
        <w:rPr>
          <w:sz w:val="28"/>
          <w:szCs w:val="28"/>
          <w:lang w:val="uk-UA"/>
        </w:rPr>
        <w:t xml:space="preserve">. У ретроспективних репліках персонажів часто вживається минулий час </w:t>
      </w:r>
      <w:r>
        <w:rPr>
          <w:i/>
          <w:iCs/>
          <w:sz w:val="28"/>
          <w:szCs w:val="28"/>
          <w:lang w:val="uk-UA"/>
        </w:rPr>
        <w:t>Past Simple</w:t>
      </w:r>
      <w:r>
        <w:rPr>
          <w:sz w:val="28"/>
          <w:szCs w:val="28"/>
          <w:lang w:val="uk-UA"/>
        </w:rPr>
        <w:t xml:space="preserve"> на позначення подій, що відбулися у минулому. </w:t>
      </w:r>
    </w:p>
    <w:p w:rsidR="00BE5ED9" w:rsidRDefault="00BE5ED9" w:rsidP="00BE5ED9">
      <w:pPr>
        <w:ind w:firstLine="720"/>
        <w:jc w:val="both"/>
        <w:rPr>
          <w:sz w:val="28"/>
          <w:szCs w:val="28"/>
          <w:lang w:val="uk-UA"/>
        </w:rPr>
      </w:pPr>
      <w:r>
        <w:rPr>
          <w:sz w:val="28"/>
          <w:szCs w:val="28"/>
          <w:lang w:val="uk-UA"/>
        </w:rPr>
        <w:t xml:space="preserve">Через частотне вживання МА </w:t>
      </w:r>
      <w:r>
        <w:rPr>
          <w:i/>
          <w:sz w:val="28"/>
          <w:szCs w:val="28"/>
          <w:lang w:val="uk-UA"/>
        </w:rPr>
        <w:t>РЕПРЕЗЕНТАТИВИ</w:t>
      </w:r>
      <w:r>
        <w:rPr>
          <w:sz w:val="28"/>
          <w:szCs w:val="28"/>
          <w:lang w:val="uk-UA"/>
        </w:rPr>
        <w:t xml:space="preserve"> у драмі відсутній швидкий розвиток подій та динамічний розвиток </w:t>
      </w:r>
      <w:r>
        <w:rPr>
          <w:i/>
          <w:iCs/>
          <w:sz w:val="28"/>
          <w:szCs w:val="28"/>
          <w:lang w:val="uk-UA"/>
        </w:rPr>
        <w:t>ІНТРИГИ</w:t>
      </w:r>
      <w:r>
        <w:rPr>
          <w:sz w:val="28"/>
          <w:szCs w:val="28"/>
          <w:lang w:val="uk-UA"/>
        </w:rPr>
        <w:t>, спілкування відбувається на рівні спогадів. Швидкоплинність молодості та повільність старості вербалізується таким чином: 1</w:t>
      </w:r>
      <w:r>
        <w:rPr>
          <w:iCs/>
          <w:sz w:val="28"/>
          <w:szCs w:val="28"/>
          <w:lang w:val="uk-UA"/>
        </w:rPr>
        <w:t>)</w:t>
      </w:r>
      <w:r>
        <w:rPr>
          <w:i/>
          <w:sz w:val="28"/>
          <w:szCs w:val="28"/>
          <w:lang w:val="uk-UA"/>
        </w:rPr>
        <w:t xml:space="preserve"> </w:t>
      </w:r>
      <w:r>
        <w:rPr>
          <w:iCs/>
          <w:sz w:val="28"/>
          <w:szCs w:val="28"/>
          <w:lang w:val="uk-UA"/>
        </w:rPr>
        <w:t xml:space="preserve">метафоричним зображенням безжалісної ходи часу: </w:t>
      </w:r>
      <w:r>
        <w:rPr>
          <w:sz w:val="28"/>
          <w:szCs w:val="28"/>
          <w:lang w:val="uk-UA"/>
        </w:rPr>
        <w:t xml:space="preserve">Chance: </w:t>
      </w:r>
      <w:r>
        <w:rPr>
          <w:i/>
          <w:sz w:val="28"/>
          <w:szCs w:val="28"/>
          <w:lang w:val="uk-UA"/>
        </w:rPr>
        <w:t>It goes tick-tick, it’s quieter than you heart-beat, but it’s slow dynamite, a graduate explosion, blasting the world we lived in to burnt-out pieces</w:t>
      </w:r>
      <w:r>
        <w:rPr>
          <w:iCs/>
          <w:sz w:val="28"/>
          <w:szCs w:val="28"/>
          <w:lang w:val="uk-UA"/>
        </w:rPr>
        <w:t xml:space="preserve">; </w:t>
      </w:r>
      <w:r>
        <w:rPr>
          <w:sz w:val="28"/>
          <w:szCs w:val="28"/>
          <w:lang w:val="uk-UA"/>
        </w:rPr>
        <w:t xml:space="preserve">2) метафоричним порівнянням із золотим волоссям, устеленим лавром, яке з першими променями сонця перетворюється на тонке рідке волосся без лавру, який осипався: Princess: </w:t>
      </w:r>
      <w:r>
        <w:rPr>
          <w:i/>
          <w:sz w:val="28"/>
          <w:szCs w:val="28"/>
          <w:lang w:val="uk-UA"/>
        </w:rPr>
        <w:t>A face that tomorrow’s sun will touch without mercy. Of course, you were crowned with laurel in the beginning, your gold hair was wreathed with laurel, but the gold is thinning and the laurel has withered</w:t>
      </w:r>
      <w:r>
        <w:rPr>
          <w:sz w:val="28"/>
          <w:szCs w:val="28"/>
          <w:lang w:val="uk-UA"/>
        </w:rPr>
        <w:t xml:space="preserve">;                   </w:t>
      </w:r>
      <w:r>
        <w:rPr>
          <w:iCs/>
          <w:sz w:val="28"/>
          <w:szCs w:val="28"/>
          <w:lang w:val="uk-UA"/>
        </w:rPr>
        <w:t xml:space="preserve">3) завдяки стилістичному прийому </w:t>
      </w:r>
      <w:r>
        <w:rPr>
          <w:i/>
          <w:iCs/>
          <w:sz w:val="28"/>
          <w:szCs w:val="28"/>
          <w:lang w:val="uk-UA"/>
        </w:rPr>
        <w:t>хіазм</w:t>
      </w:r>
      <w:r>
        <w:rPr>
          <w:iCs/>
          <w:sz w:val="28"/>
          <w:szCs w:val="28"/>
          <w:lang w:val="uk-UA"/>
        </w:rPr>
        <w:t xml:space="preserve"> життя асоціюється з безвихідним колом:</w:t>
      </w:r>
      <w:r>
        <w:rPr>
          <w:sz w:val="28"/>
          <w:szCs w:val="28"/>
          <w:lang w:val="uk-UA"/>
        </w:rPr>
        <w:t xml:space="preserve"> </w:t>
      </w:r>
      <w:r>
        <w:rPr>
          <w:i/>
          <w:sz w:val="28"/>
          <w:szCs w:val="28"/>
          <w:lang w:val="uk-UA"/>
        </w:rPr>
        <w:t>To change is to live, to live is to change, and to change is to die.</w:t>
      </w:r>
      <w:r>
        <w:rPr>
          <w:sz w:val="28"/>
          <w:szCs w:val="28"/>
          <w:lang w:val="uk-UA"/>
        </w:rPr>
        <w:t xml:space="preserve"> </w:t>
      </w:r>
    </w:p>
    <w:p w:rsidR="00BE5ED9" w:rsidRDefault="00BE5ED9" w:rsidP="00BE5ED9">
      <w:pPr>
        <w:ind w:firstLine="720"/>
        <w:jc w:val="both"/>
        <w:rPr>
          <w:sz w:val="28"/>
          <w:szCs w:val="28"/>
          <w:lang w:val="uk-UA"/>
        </w:rPr>
      </w:pPr>
      <w:r>
        <w:rPr>
          <w:sz w:val="28"/>
          <w:szCs w:val="28"/>
          <w:lang w:val="uk-UA"/>
        </w:rPr>
        <w:t xml:space="preserve">Меланхолійний та ритуальний характер оплакування минулого є притаманним для пізнього періоду творчості Теннессі Вільямса. Цей період характеризується великою кількістю монологічних ретроспективних реплік з переважним уживанням МА </w:t>
      </w:r>
      <w:r>
        <w:rPr>
          <w:i/>
          <w:sz w:val="28"/>
          <w:szCs w:val="28"/>
          <w:lang w:val="uk-UA"/>
        </w:rPr>
        <w:t>РЕПРЕЗЕНТАТИВИ</w:t>
      </w:r>
      <w:r>
        <w:rPr>
          <w:sz w:val="28"/>
          <w:szCs w:val="28"/>
          <w:lang w:val="uk-UA"/>
        </w:rPr>
        <w:t xml:space="preserve"> й </w:t>
      </w:r>
      <w:r>
        <w:rPr>
          <w:i/>
          <w:sz w:val="28"/>
          <w:szCs w:val="28"/>
          <w:lang w:val="uk-UA"/>
        </w:rPr>
        <w:t>ЕКСПРЕСИВИ</w:t>
      </w:r>
      <w:r>
        <w:rPr>
          <w:sz w:val="28"/>
          <w:szCs w:val="28"/>
          <w:lang w:val="uk-UA"/>
        </w:rPr>
        <w:t xml:space="preserve">, іллокутивна сила яких розкриває внутрішній психоемоційний стан персонажа. </w:t>
      </w:r>
    </w:p>
    <w:p w:rsidR="00BE5ED9" w:rsidRDefault="00BE5ED9" w:rsidP="00BE5ED9">
      <w:pPr>
        <w:ind w:firstLine="708"/>
        <w:jc w:val="both"/>
        <w:rPr>
          <w:sz w:val="28"/>
          <w:szCs w:val="28"/>
          <w:lang w:val="uk-UA"/>
        </w:rPr>
      </w:pPr>
    </w:p>
    <w:p w:rsidR="00BE5ED9" w:rsidRDefault="00BE5ED9" w:rsidP="00BE5ED9">
      <w:pPr>
        <w:jc w:val="center"/>
        <w:rPr>
          <w:b/>
          <w:bCs/>
          <w:sz w:val="28"/>
          <w:szCs w:val="28"/>
          <w:lang w:val="uk-UA"/>
        </w:rPr>
      </w:pPr>
      <w:r>
        <w:rPr>
          <w:b/>
          <w:bCs/>
          <w:sz w:val="28"/>
          <w:szCs w:val="28"/>
          <w:lang w:val="uk-UA"/>
        </w:rPr>
        <w:t>ВИСНОВКИ</w:t>
      </w:r>
    </w:p>
    <w:p w:rsidR="00BE5ED9" w:rsidRDefault="00BE5ED9" w:rsidP="00BE5ED9">
      <w:pPr>
        <w:ind w:firstLine="708"/>
        <w:jc w:val="both"/>
        <w:rPr>
          <w:sz w:val="28"/>
          <w:szCs w:val="28"/>
          <w:lang w:val="uk-UA"/>
        </w:rPr>
      </w:pPr>
      <w:r>
        <w:rPr>
          <w:sz w:val="28"/>
          <w:szCs w:val="28"/>
          <w:lang w:val="uk-UA"/>
        </w:rPr>
        <w:t xml:space="preserve">Художня картина світу Теннессі Вільямса подана в роботі через аналіз </w:t>
      </w:r>
      <w:r>
        <w:rPr>
          <w:i/>
          <w:sz w:val="28"/>
          <w:szCs w:val="28"/>
          <w:lang w:val="uk-UA"/>
        </w:rPr>
        <w:t>ІНТРИГИ</w:t>
      </w:r>
      <w:r>
        <w:rPr>
          <w:sz w:val="28"/>
          <w:szCs w:val="28"/>
          <w:lang w:val="uk-UA"/>
        </w:rPr>
        <w:t>, яка формується в когнітивних моделях</w:t>
      </w:r>
      <w:r>
        <w:rPr>
          <w:i/>
          <w:sz w:val="28"/>
          <w:szCs w:val="28"/>
          <w:lang w:val="uk-UA"/>
        </w:rPr>
        <w:t xml:space="preserve"> БАТЬКО </w:t>
      </w:r>
      <w:r>
        <w:rPr>
          <w:iCs/>
          <w:sz w:val="28"/>
          <w:szCs w:val="28"/>
          <w:lang w:val="uk-UA"/>
        </w:rPr>
        <w:t>і</w:t>
      </w:r>
      <w:r>
        <w:rPr>
          <w:i/>
          <w:sz w:val="28"/>
          <w:szCs w:val="28"/>
          <w:lang w:val="uk-UA"/>
        </w:rPr>
        <w:t xml:space="preserve"> СИН, МАТИ </w:t>
      </w:r>
      <w:r>
        <w:rPr>
          <w:iCs/>
          <w:sz w:val="28"/>
          <w:szCs w:val="28"/>
          <w:lang w:val="uk-UA"/>
        </w:rPr>
        <w:t>і</w:t>
      </w:r>
      <w:r>
        <w:rPr>
          <w:i/>
          <w:sz w:val="28"/>
          <w:szCs w:val="28"/>
          <w:lang w:val="uk-UA"/>
        </w:rPr>
        <w:t xml:space="preserve"> СИН</w:t>
      </w:r>
      <w:r>
        <w:rPr>
          <w:sz w:val="28"/>
          <w:szCs w:val="28"/>
          <w:lang w:val="uk-UA"/>
        </w:rPr>
        <w:t xml:space="preserve">,  </w:t>
      </w:r>
      <w:r>
        <w:rPr>
          <w:i/>
          <w:iCs/>
          <w:sz w:val="28"/>
          <w:szCs w:val="28"/>
          <w:lang w:val="uk-UA"/>
        </w:rPr>
        <w:t>СВОЯК</w:t>
      </w:r>
      <w:r>
        <w:rPr>
          <w:sz w:val="28"/>
          <w:szCs w:val="28"/>
          <w:lang w:val="uk-UA"/>
        </w:rPr>
        <w:t xml:space="preserve"> і </w:t>
      </w:r>
      <w:r>
        <w:rPr>
          <w:i/>
          <w:iCs/>
          <w:sz w:val="28"/>
          <w:szCs w:val="28"/>
          <w:lang w:val="uk-UA"/>
        </w:rPr>
        <w:t>СВОЯЧКА</w:t>
      </w:r>
      <w:r>
        <w:rPr>
          <w:sz w:val="28"/>
          <w:szCs w:val="28"/>
          <w:lang w:val="uk-UA"/>
        </w:rPr>
        <w:t xml:space="preserve">, що отримують мовленнєве втілення в трьох мовленнєвих жанрах: </w:t>
      </w:r>
      <w:r>
        <w:rPr>
          <w:i/>
          <w:sz w:val="28"/>
          <w:szCs w:val="28"/>
          <w:lang w:val="uk-UA"/>
        </w:rPr>
        <w:t>З’ЯСУВАННЯ СТОСУНКІВ, СВАРКА, ВИМОГА.</w:t>
      </w:r>
      <w:r>
        <w:rPr>
          <w:sz w:val="28"/>
          <w:szCs w:val="28"/>
          <w:lang w:val="uk-UA"/>
        </w:rPr>
        <w:t xml:space="preserve"> </w:t>
      </w:r>
      <w:r>
        <w:rPr>
          <w:i/>
          <w:sz w:val="28"/>
          <w:szCs w:val="28"/>
          <w:lang w:val="uk-UA"/>
        </w:rPr>
        <w:t>ІНТРИГА</w:t>
      </w:r>
      <w:r>
        <w:rPr>
          <w:sz w:val="28"/>
          <w:szCs w:val="28"/>
          <w:lang w:val="uk-UA"/>
        </w:rPr>
        <w:t xml:space="preserve"> будується навколо розкриття </w:t>
      </w:r>
      <w:r>
        <w:rPr>
          <w:rStyle w:val="HTML"/>
          <w:rFonts w:ascii="Times New Roman" w:hAnsi="Times New Roman" w:cs="Times New Roman"/>
          <w:sz w:val="28"/>
          <w:szCs w:val="28"/>
          <w:lang w:val="uk-UA"/>
        </w:rPr>
        <w:t xml:space="preserve">духовних психоемоційних станів травмованих особистостей завдяки зверненню до сімейних драм шляхом: </w:t>
      </w:r>
      <w:r>
        <w:rPr>
          <w:rStyle w:val="HTML"/>
          <w:rFonts w:ascii="Times New Roman" w:hAnsi="Times New Roman" w:cs="Times New Roman"/>
          <w:i/>
          <w:iCs/>
          <w:sz w:val="28"/>
          <w:szCs w:val="28"/>
          <w:lang w:val="uk-UA"/>
        </w:rPr>
        <w:t>таємниці</w:t>
      </w:r>
      <w:r>
        <w:rPr>
          <w:rStyle w:val="HTML"/>
          <w:rFonts w:ascii="Times New Roman" w:hAnsi="Times New Roman" w:cs="Times New Roman"/>
          <w:sz w:val="28"/>
          <w:szCs w:val="28"/>
          <w:lang w:val="uk-UA"/>
        </w:rPr>
        <w:t xml:space="preserve"> про неминучу смерть персонажа, алкоголізм іншого персонажа          (МЖ </w:t>
      </w:r>
      <w:r>
        <w:rPr>
          <w:rStyle w:val="HTML"/>
          <w:rFonts w:ascii="Times New Roman" w:hAnsi="Times New Roman" w:cs="Times New Roman"/>
          <w:i/>
          <w:iCs/>
          <w:sz w:val="28"/>
          <w:szCs w:val="28"/>
          <w:lang w:val="uk-UA"/>
        </w:rPr>
        <w:t>З’ЯСУВАННЯ СТОСУНКІВ</w:t>
      </w:r>
      <w:r>
        <w:rPr>
          <w:rStyle w:val="HTML"/>
          <w:rFonts w:ascii="Times New Roman" w:hAnsi="Times New Roman" w:cs="Times New Roman"/>
          <w:sz w:val="28"/>
          <w:szCs w:val="28"/>
          <w:lang w:val="uk-UA"/>
        </w:rPr>
        <w:t xml:space="preserve">); </w:t>
      </w:r>
      <w:r>
        <w:rPr>
          <w:rStyle w:val="HTML"/>
          <w:rFonts w:ascii="Times New Roman" w:hAnsi="Times New Roman" w:cs="Times New Roman"/>
          <w:i/>
          <w:iCs/>
          <w:sz w:val="28"/>
          <w:szCs w:val="28"/>
          <w:lang w:val="uk-UA"/>
        </w:rPr>
        <w:t>ультиматуму</w:t>
      </w:r>
      <w:r>
        <w:rPr>
          <w:rStyle w:val="HTML"/>
          <w:rFonts w:ascii="Times New Roman" w:hAnsi="Times New Roman" w:cs="Times New Roman"/>
          <w:sz w:val="28"/>
          <w:szCs w:val="28"/>
          <w:lang w:val="uk-UA"/>
        </w:rPr>
        <w:t xml:space="preserve">, </w:t>
      </w:r>
      <w:r>
        <w:rPr>
          <w:sz w:val="28"/>
          <w:szCs w:val="28"/>
          <w:lang w:val="uk-UA"/>
        </w:rPr>
        <w:t xml:space="preserve">який мати пред’являє синові задля вирішення конфлікту (МЖ </w:t>
      </w:r>
      <w:r>
        <w:rPr>
          <w:i/>
          <w:iCs/>
          <w:sz w:val="28"/>
          <w:szCs w:val="28"/>
          <w:lang w:val="uk-UA"/>
        </w:rPr>
        <w:t>СВАРКА</w:t>
      </w:r>
      <w:r>
        <w:rPr>
          <w:sz w:val="28"/>
          <w:szCs w:val="28"/>
          <w:lang w:val="uk-UA"/>
        </w:rPr>
        <w:t>);</w:t>
      </w:r>
      <w:r>
        <w:rPr>
          <w:rStyle w:val="HTML"/>
          <w:rFonts w:ascii="Times New Roman" w:hAnsi="Times New Roman" w:cs="Times New Roman"/>
          <w:i/>
          <w:iCs/>
          <w:sz w:val="28"/>
          <w:szCs w:val="28"/>
          <w:lang w:val="uk-UA"/>
        </w:rPr>
        <w:t xml:space="preserve"> повідомлення новини</w:t>
      </w:r>
      <w:r>
        <w:rPr>
          <w:rStyle w:val="HTML"/>
          <w:rFonts w:ascii="Times New Roman" w:hAnsi="Times New Roman" w:cs="Times New Roman"/>
          <w:sz w:val="28"/>
          <w:szCs w:val="28"/>
          <w:lang w:val="uk-UA"/>
        </w:rPr>
        <w:t xml:space="preserve"> про втрату маєтку (МЖ </w:t>
      </w:r>
      <w:r>
        <w:rPr>
          <w:rStyle w:val="HTML"/>
          <w:rFonts w:ascii="Times New Roman" w:hAnsi="Times New Roman" w:cs="Times New Roman"/>
          <w:i/>
          <w:iCs/>
          <w:sz w:val="28"/>
          <w:szCs w:val="28"/>
          <w:lang w:val="uk-UA"/>
        </w:rPr>
        <w:t>ВИМОГА</w:t>
      </w:r>
      <w:r>
        <w:rPr>
          <w:rStyle w:val="HTML"/>
          <w:rFonts w:ascii="Times New Roman" w:hAnsi="Times New Roman" w:cs="Times New Roman"/>
          <w:sz w:val="28"/>
          <w:szCs w:val="28"/>
          <w:lang w:val="uk-UA"/>
        </w:rPr>
        <w:t>).</w:t>
      </w:r>
      <w:r>
        <w:rPr>
          <w:sz w:val="28"/>
          <w:szCs w:val="28"/>
          <w:lang w:val="uk-UA"/>
        </w:rPr>
        <w:t xml:space="preserve"> </w:t>
      </w:r>
      <w:r>
        <w:rPr>
          <w:iCs/>
          <w:sz w:val="28"/>
          <w:szCs w:val="28"/>
          <w:lang w:val="uk-UA"/>
        </w:rPr>
        <w:t>З’ясовано, що в</w:t>
      </w:r>
      <w:r>
        <w:rPr>
          <w:sz w:val="28"/>
          <w:szCs w:val="28"/>
          <w:lang w:val="uk-UA"/>
        </w:rPr>
        <w:t xml:space="preserve">ідмінними рисами між цима мовленнєвими жанрами є, по-перше, контекстуальне втілення </w:t>
      </w:r>
      <w:r>
        <w:rPr>
          <w:i/>
          <w:sz w:val="28"/>
          <w:szCs w:val="28"/>
          <w:lang w:val="uk-UA"/>
        </w:rPr>
        <w:t>ІНТРИГИ</w:t>
      </w:r>
      <w:r>
        <w:rPr>
          <w:sz w:val="28"/>
          <w:szCs w:val="28"/>
          <w:lang w:val="uk-UA"/>
        </w:rPr>
        <w:t xml:space="preserve">, яка диктує індивідуальний, тематичний, композиційний характер, притаманний кожному мовленнєвому жанру, по-друге, засоби реалізації драматичного ефекту </w:t>
      </w:r>
      <w:r>
        <w:rPr>
          <w:iCs/>
          <w:sz w:val="28"/>
          <w:szCs w:val="28"/>
          <w:lang w:val="uk-UA"/>
        </w:rPr>
        <w:t>в зав’язці, кульмінації та розв’язці</w:t>
      </w:r>
      <w:r>
        <w:rPr>
          <w:sz w:val="28"/>
          <w:szCs w:val="28"/>
          <w:lang w:val="uk-UA"/>
        </w:rPr>
        <w:t xml:space="preserve">. </w:t>
      </w:r>
    </w:p>
    <w:p w:rsidR="00BE5ED9" w:rsidRDefault="00BE5ED9" w:rsidP="00BE5ED9">
      <w:pPr>
        <w:ind w:firstLine="708"/>
        <w:jc w:val="both"/>
        <w:rPr>
          <w:iCs/>
          <w:sz w:val="28"/>
          <w:szCs w:val="28"/>
          <w:lang w:val="uk-UA"/>
        </w:rPr>
      </w:pPr>
      <w:r>
        <w:rPr>
          <w:sz w:val="28"/>
          <w:szCs w:val="28"/>
          <w:lang w:val="uk-UA"/>
        </w:rPr>
        <w:t xml:space="preserve">Встановлено, що спільними для всіх трьох МЖ є створення драматичного ефекту за допомогою стилістичних засобів – антитез, паралельних синтаксичних конструкцій, перифраз, метафор, сарказму, порівнянь, та конфліктогенних МА </w:t>
      </w:r>
      <w:r>
        <w:rPr>
          <w:i/>
          <w:sz w:val="28"/>
          <w:szCs w:val="28"/>
          <w:lang w:val="uk-UA"/>
        </w:rPr>
        <w:t>ДИРЕКТИВИ</w:t>
      </w:r>
      <w:r>
        <w:rPr>
          <w:sz w:val="28"/>
          <w:szCs w:val="28"/>
          <w:lang w:val="uk-UA"/>
        </w:rPr>
        <w:t xml:space="preserve">, що стають експліцитним засобом драматизації </w:t>
      </w:r>
      <w:r>
        <w:rPr>
          <w:i/>
          <w:sz w:val="28"/>
          <w:szCs w:val="28"/>
          <w:lang w:val="uk-UA"/>
        </w:rPr>
        <w:t>ІНТРИГИ</w:t>
      </w:r>
      <w:r>
        <w:rPr>
          <w:sz w:val="28"/>
          <w:szCs w:val="28"/>
          <w:lang w:val="uk-UA"/>
        </w:rPr>
        <w:t xml:space="preserve"> в п’єсах Теннессі Вільямса.</w:t>
      </w:r>
      <w:r>
        <w:rPr>
          <w:i/>
          <w:iCs/>
          <w:sz w:val="28"/>
          <w:szCs w:val="28"/>
          <w:lang w:val="uk-UA"/>
        </w:rPr>
        <w:t xml:space="preserve"> </w:t>
      </w:r>
      <w:r>
        <w:rPr>
          <w:sz w:val="28"/>
          <w:szCs w:val="28"/>
          <w:lang w:val="uk-UA"/>
        </w:rPr>
        <w:t>Д</w:t>
      </w:r>
      <w:r>
        <w:rPr>
          <w:iCs/>
          <w:sz w:val="28"/>
          <w:szCs w:val="28"/>
          <w:lang w:val="uk-UA"/>
        </w:rPr>
        <w:t xml:space="preserve">ві когнітивні моделі </w:t>
      </w:r>
      <w:r>
        <w:rPr>
          <w:i/>
          <w:iCs/>
          <w:sz w:val="28"/>
          <w:szCs w:val="28"/>
          <w:lang w:val="uk-UA"/>
        </w:rPr>
        <w:t xml:space="preserve">БАТЬКО </w:t>
      </w:r>
      <w:r>
        <w:rPr>
          <w:sz w:val="28"/>
          <w:szCs w:val="28"/>
          <w:lang w:val="uk-UA"/>
        </w:rPr>
        <w:t>і</w:t>
      </w:r>
      <w:r>
        <w:rPr>
          <w:i/>
          <w:iCs/>
          <w:sz w:val="28"/>
          <w:szCs w:val="28"/>
          <w:lang w:val="uk-UA"/>
        </w:rPr>
        <w:t xml:space="preserve"> СИН, МАТИ </w:t>
      </w:r>
      <w:r>
        <w:rPr>
          <w:sz w:val="28"/>
          <w:szCs w:val="28"/>
          <w:lang w:val="uk-UA"/>
        </w:rPr>
        <w:t>і</w:t>
      </w:r>
      <w:r>
        <w:rPr>
          <w:i/>
          <w:iCs/>
          <w:sz w:val="28"/>
          <w:szCs w:val="28"/>
          <w:lang w:val="uk-UA"/>
        </w:rPr>
        <w:t xml:space="preserve"> СИН</w:t>
      </w:r>
      <w:r>
        <w:rPr>
          <w:iCs/>
          <w:sz w:val="28"/>
          <w:szCs w:val="28"/>
          <w:lang w:val="uk-UA"/>
        </w:rPr>
        <w:t xml:space="preserve"> є подібними. Тут конфлікт виникає через відсутність близьких стосунків між батьками і дітьми, невідповідність їхніх психоемоційних станів, де перші намагаються нав’язати певну манеру поведінки своїм дітям, удаючись до авторитарності свого положення у родині, а останні ігнорують своїх батьків, що призводить до</w:t>
      </w:r>
      <w:r>
        <w:rPr>
          <w:sz w:val="28"/>
          <w:szCs w:val="28"/>
          <w:lang w:val="uk-UA"/>
        </w:rPr>
        <w:t xml:space="preserve"> уповільненого розвитку подій, комунікативних невдач, частих відхилень, перебивань, недослуховувань.</w:t>
      </w:r>
      <w:r>
        <w:rPr>
          <w:iCs/>
          <w:sz w:val="28"/>
          <w:szCs w:val="28"/>
          <w:lang w:val="uk-UA"/>
        </w:rPr>
        <w:t xml:space="preserve"> У МЖ </w:t>
      </w:r>
      <w:r>
        <w:rPr>
          <w:i/>
          <w:sz w:val="28"/>
          <w:szCs w:val="28"/>
          <w:lang w:val="uk-UA"/>
        </w:rPr>
        <w:t>З’ЯСУВАННЯ СТОСУНКІВ</w:t>
      </w:r>
      <w:r>
        <w:rPr>
          <w:iCs/>
          <w:sz w:val="28"/>
          <w:szCs w:val="28"/>
          <w:lang w:val="uk-UA"/>
        </w:rPr>
        <w:t xml:space="preserve"> та МЖ </w:t>
      </w:r>
      <w:r>
        <w:rPr>
          <w:i/>
          <w:sz w:val="28"/>
          <w:szCs w:val="28"/>
          <w:lang w:val="uk-UA"/>
        </w:rPr>
        <w:t xml:space="preserve">СВАРКА </w:t>
      </w:r>
      <w:r>
        <w:rPr>
          <w:iCs/>
          <w:sz w:val="28"/>
          <w:szCs w:val="28"/>
          <w:lang w:val="uk-UA"/>
        </w:rPr>
        <w:t xml:space="preserve">батьки вживають однакові МА </w:t>
      </w:r>
      <w:r>
        <w:rPr>
          <w:i/>
          <w:sz w:val="28"/>
          <w:szCs w:val="28"/>
          <w:lang w:val="uk-UA"/>
        </w:rPr>
        <w:t>ДИРЕКТИВИ, РЕПРЕЗЕНТАТИВИ, ІНТЕРРОГАТИВИ</w:t>
      </w:r>
      <w:r>
        <w:rPr>
          <w:iCs/>
          <w:sz w:val="28"/>
          <w:szCs w:val="28"/>
          <w:lang w:val="uk-UA"/>
        </w:rPr>
        <w:t xml:space="preserve">, де вербалізується пряма вимога, спонукання, директивність, наполягання, погроза, звернення до батьківського авторитету. Реактивні репліки дітей у цих мовленнєвих жанрах    мають різний характер. Отже, мовленню мовця-сина Бріка в                                 МЖ </w:t>
      </w:r>
      <w:r>
        <w:rPr>
          <w:i/>
          <w:sz w:val="28"/>
          <w:szCs w:val="28"/>
          <w:lang w:val="uk-UA"/>
        </w:rPr>
        <w:t>З’ЯСУВАННЯ СТОСУНКІВ</w:t>
      </w:r>
      <w:r>
        <w:rPr>
          <w:iCs/>
          <w:sz w:val="28"/>
          <w:szCs w:val="28"/>
          <w:lang w:val="uk-UA"/>
        </w:rPr>
        <w:t xml:space="preserve"> притаманні вигуки у МА </w:t>
      </w:r>
      <w:r>
        <w:rPr>
          <w:i/>
          <w:sz w:val="28"/>
          <w:szCs w:val="28"/>
          <w:lang w:val="uk-UA"/>
        </w:rPr>
        <w:t>ІНТЕРРОГАТИВИ</w:t>
      </w:r>
      <w:r>
        <w:rPr>
          <w:iCs/>
          <w:sz w:val="28"/>
          <w:szCs w:val="28"/>
          <w:lang w:val="uk-UA"/>
        </w:rPr>
        <w:t xml:space="preserve">, у яких номінується побажання уникнути конфлікту. У МЖ </w:t>
      </w:r>
      <w:r>
        <w:rPr>
          <w:i/>
          <w:sz w:val="28"/>
          <w:szCs w:val="28"/>
          <w:lang w:val="uk-UA"/>
        </w:rPr>
        <w:t>СВАРКА</w:t>
      </w:r>
      <w:r>
        <w:rPr>
          <w:iCs/>
          <w:sz w:val="28"/>
          <w:szCs w:val="28"/>
          <w:lang w:val="uk-UA"/>
        </w:rPr>
        <w:t xml:space="preserve"> мовленню мовця-сина Тома характерні МА </w:t>
      </w:r>
      <w:r>
        <w:rPr>
          <w:i/>
          <w:sz w:val="28"/>
          <w:szCs w:val="28"/>
          <w:lang w:val="uk-UA"/>
        </w:rPr>
        <w:t xml:space="preserve">РЕПРЕЗЕНТАТИВИ </w:t>
      </w:r>
      <w:r>
        <w:rPr>
          <w:sz w:val="28"/>
          <w:szCs w:val="28"/>
          <w:lang w:val="uk-UA"/>
        </w:rPr>
        <w:t>й</w:t>
      </w:r>
      <w:r>
        <w:rPr>
          <w:i/>
          <w:sz w:val="28"/>
          <w:szCs w:val="28"/>
          <w:lang w:val="uk-UA"/>
        </w:rPr>
        <w:t xml:space="preserve"> ЕКСПРЕСИВИ</w:t>
      </w:r>
      <w:r>
        <w:rPr>
          <w:iCs/>
          <w:sz w:val="28"/>
          <w:szCs w:val="28"/>
          <w:lang w:val="uk-UA"/>
        </w:rPr>
        <w:t>, іллокутивною метою яких є, навпаки, підтримати конфлікт через розкриття своїх психоемоційних проблем, незадоволення життям, роздратування.</w:t>
      </w:r>
    </w:p>
    <w:p w:rsidR="00BE5ED9" w:rsidRDefault="00BE5ED9" w:rsidP="00BE5ED9">
      <w:pPr>
        <w:ind w:firstLine="708"/>
        <w:jc w:val="both"/>
        <w:rPr>
          <w:sz w:val="28"/>
          <w:szCs w:val="28"/>
          <w:lang w:val="uk-UA"/>
        </w:rPr>
      </w:pPr>
      <w:r>
        <w:rPr>
          <w:sz w:val="28"/>
          <w:szCs w:val="28"/>
          <w:lang w:val="uk-UA"/>
        </w:rPr>
        <w:t xml:space="preserve">У дисертації виведено концепт </w:t>
      </w:r>
      <w:r>
        <w:rPr>
          <w:i/>
          <w:iCs/>
          <w:sz w:val="28"/>
          <w:szCs w:val="28"/>
          <w:lang w:val="uk-UA"/>
        </w:rPr>
        <w:t>САМОТНІСТЬ</w:t>
      </w:r>
      <w:r>
        <w:rPr>
          <w:sz w:val="28"/>
          <w:szCs w:val="28"/>
          <w:lang w:val="uk-UA"/>
        </w:rPr>
        <w:t>, притаманний</w:t>
      </w:r>
      <w:r>
        <w:rPr>
          <w:iCs/>
          <w:sz w:val="28"/>
          <w:szCs w:val="28"/>
          <w:lang w:val="uk-UA"/>
        </w:rPr>
        <w:t xml:space="preserve"> художній картині світу драматурга, на </w:t>
      </w:r>
      <w:r>
        <w:rPr>
          <w:sz w:val="28"/>
          <w:szCs w:val="28"/>
          <w:lang w:val="uk-UA"/>
        </w:rPr>
        <w:t xml:space="preserve">двох рівнях – лексико-семантичному та мовленнєво-жанровому. У результаті лексико-семантичного аналізу виявлено ядерні лексеми, що номінують фізичний стан самотності – </w:t>
      </w:r>
      <w:r>
        <w:rPr>
          <w:i/>
          <w:iCs/>
          <w:sz w:val="28"/>
          <w:szCs w:val="28"/>
          <w:lang w:val="en-US"/>
        </w:rPr>
        <w:t>alone</w:t>
      </w:r>
      <w:r>
        <w:rPr>
          <w:sz w:val="28"/>
          <w:szCs w:val="28"/>
          <w:lang w:val="uk-UA"/>
        </w:rPr>
        <w:t xml:space="preserve">, душевний стан самотності – </w:t>
      </w:r>
      <w:r>
        <w:rPr>
          <w:i/>
          <w:iCs/>
          <w:sz w:val="28"/>
          <w:szCs w:val="28"/>
          <w:lang w:val="en-US"/>
        </w:rPr>
        <w:t>lonely</w:t>
      </w:r>
      <w:r>
        <w:rPr>
          <w:sz w:val="28"/>
          <w:szCs w:val="28"/>
          <w:lang w:val="uk-UA"/>
        </w:rPr>
        <w:t xml:space="preserve">, узагальнений, абстрактний зміст почуття самотності – </w:t>
      </w:r>
      <w:r>
        <w:rPr>
          <w:i/>
          <w:iCs/>
          <w:sz w:val="28"/>
          <w:szCs w:val="28"/>
          <w:lang w:val="en-US"/>
        </w:rPr>
        <w:t>loneliness</w:t>
      </w:r>
      <w:r>
        <w:rPr>
          <w:iCs/>
          <w:sz w:val="28"/>
          <w:szCs w:val="28"/>
          <w:lang w:val="uk-UA"/>
        </w:rPr>
        <w:t>, та</w:t>
      </w:r>
      <w:r>
        <w:rPr>
          <w:i/>
          <w:iCs/>
          <w:sz w:val="28"/>
          <w:szCs w:val="28"/>
          <w:lang w:val="uk-UA"/>
        </w:rPr>
        <w:t xml:space="preserve"> </w:t>
      </w:r>
      <w:r>
        <w:rPr>
          <w:sz w:val="28"/>
          <w:szCs w:val="28"/>
          <w:lang w:val="uk-UA"/>
        </w:rPr>
        <w:t>вісім периферійних лексем –</w:t>
      </w:r>
      <w:r>
        <w:rPr>
          <w:i/>
          <w:iCs/>
          <w:sz w:val="28"/>
          <w:szCs w:val="28"/>
          <w:lang w:val="uk-UA"/>
        </w:rPr>
        <w:t xml:space="preserve"> </w:t>
      </w:r>
      <w:r>
        <w:rPr>
          <w:i/>
          <w:iCs/>
          <w:sz w:val="28"/>
          <w:szCs w:val="28"/>
          <w:lang w:val="en-US"/>
        </w:rPr>
        <w:t>lonesome</w:t>
      </w:r>
      <w:r>
        <w:rPr>
          <w:i/>
          <w:iCs/>
          <w:sz w:val="28"/>
          <w:szCs w:val="28"/>
          <w:lang w:val="uk-UA"/>
        </w:rPr>
        <w:t xml:space="preserve">, </w:t>
      </w:r>
      <w:r>
        <w:rPr>
          <w:i/>
          <w:iCs/>
          <w:sz w:val="28"/>
          <w:szCs w:val="28"/>
          <w:lang w:val="en-US"/>
        </w:rPr>
        <w:t>lost</w:t>
      </w:r>
      <w:r>
        <w:rPr>
          <w:i/>
          <w:iCs/>
          <w:sz w:val="28"/>
          <w:szCs w:val="28"/>
          <w:lang w:val="uk-UA"/>
        </w:rPr>
        <w:t xml:space="preserve">, </w:t>
      </w:r>
      <w:r>
        <w:rPr>
          <w:i/>
          <w:iCs/>
          <w:sz w:val="28"/>
          <w:szCs w:val="28"/>
          <w:lang w:val="en-US"/>
        </w:rPr>
        <w:t>solitary</w:t>
      </w:r>
      <w:r>
        <w:rPr>
          <w:i/>
          <w:iCs/>
          <w:sz w:val="28"/>
          <w:szCs w:val="28"/>
          <w:lang w:val="uk-UA"/>
        </w:rPr>
        <w:t xml:space="preserve">, </w:t>
      </w:r>
      <w:r>
        <w:rPr>
          <w:i/>
          <w:iCs/>
          <w:sz w:val="28"/>
          <w:szCs w:val="28"/>
          <w:lang w:val="en-US"/>
        </w:rPr>
        <w:t>restless</w:t>
      </w:r>
      <w:r>
        <w:rPr>
          <w:i/>
          <w:iCs/>
          <w:sz w:val="28"/>
          <w:szCs w:val="28"/>
          <w:lang w:val="uk-UA"/>
        </w:rPr>
        <w:t xml:space="preserve">, </w:t>
      </w:r>
      <w:r>
        <w:rPr>
          <w:i/>
          <w:iCs/>
          <w:sz w:val="28"/>
          <w:szCs w:val="28"/>
          <w:lang w:val="en-US"/>
        </w:rPr>
        <w:t>homeless</w:t>
      </w:r>
      <w:r>
        <w:rPr>
          <w:i/>
          <w:iCs/>
          <w:sz w:val="28"/>
          <w:szCs w:val="28"/>
          <w:lang w:val="uk-UA"/>
        </w:rPr>
        <w:t xml:space="preserve">, </w:t>
      </w:r>
      <w:r>
        <w:rPr>
          <w:i/>
          <w:iCs/>
          <w:sz w:val="28"/>
          <w:szCs w:val="28"/>
          <w:lang w:val="it-IT"/>
        </w:rPr>
        <w:t>solitude</w:t>
      </w:r>
      <w:r>
        <w:rPr>
          <w:i/>
          <w:iCs/>
          <w:sz w:val="28"/>
          <w:szCs w:val="28"/>
          <w:lang w:val="uk-UA"/>
        </w:rPr>
        <w:t xml:space="preserve">, </w:t>
      </w:r>
      <w:r>
        <w:rPr>
          <w:i/>
          <w:iCs/>
          <w:sz w:val="28"/>
          <w:szCs w:val="28"/>
          <w:lang w:val="it-IT"/>
        </w:rPr>
        <w:t>recluse</w:t>
      </w:r>
      <w:r>
        <w:rPr>
          <w:i/>
          <w:iCs/>
          <w:sz w:val="28"/>
          <w:szCs w:val="28"/>
          <w:lang w:val="uk-UA"/>
        </w:rPr>
        <w:t xml:space="preserve">, </w:t>
      </w:r>
      <w:r>
        <w:rPr>
          <w:i/>
          <w:iCs/>
          <w:sz w:val="28"/>
          <w:szCs w:val="28"/>
          <w:lang w:val="it-IT"/>
        </w:rPr>
        <w:t>singleness</w:t>
      </w:r>
      <w:r>
        <w:rPr>
          <w:i/>
          <w:iCs/>
          <w:sz w:val="28"/>
          <w:szCs w:val="28"/>
          <w:lang w:val="uk-UA"/>
        </w:rPr>
        <w:t>,</w:t>
      </w:r>
      <w:r>
        <w:rPr>
          <w:sz w:val="28"/>
          <w:szCs w:val="28"/>
          <w:lang w:val="uk-UA"/>
        </w:rPr>
        <w:t xml:space="preserve"> що отримують метафоричне осмислення в драматургічному дискурсі Теннессі Вільямса. К</w:t>
      </w:r>
      <w:r>
        <w:rPr>
          <w:iCs/>
          <w:color w:val="000000"/>
          <w:sz w:val="28"/>
          <w:szCs w:val="28"/>
          <w:lang w:val="uk-UA"/>
        </w:rPr>
        <w:t xml:space="preserve">ількісний аналіз ядерних та периферійних номінацій концепту </w:t>
      </w:r>
      <w:r>
        <w:rPr>
          <w:i/>
          <w:color w:val="000000"/>
          <w:sz w:val="28"/>
          <w:szCs w:val="28"/>
          <w:lang w:val="uk-UA"/>
        </w:rPr>
        <w:lastRenderedPageBreak/>
        <w:t>САМОТНІСТЬ</w:t>
      </w:r>
      <w:r>
        <w:rPr>
          <w:iCs/>
          <w:color w:val="000000"/>
          <w:sz w:val="28"/>
          <w:szCs w:val="28"/>
          <w:lang w:val="uk-UA"/>
        </w:rPr>
        <w:t xml:space="preserve"> продемонстрував, що в драмах зрілого та пізнього періодів усі проаналізовані номінації вживаються частіше</w:t>
      </w:r>
      <w:r>
        <w:rPr>
          <w:sz w:val="28"/>
          <w:szCs w:val="28"/>
          <w:lang w:val="uk-UA"/>
        </w:rPr>
        <w:t>.</w:t>
      </w:r>
    </w:p>
    <w:p w:rsidR="00BE5ED9" w:rsidRDefault="00BE5ED9" w:rsidP="00BE5ED9">
      <w:pPr>
        <w:ind w:firstLine="708"/>
        <w:jc w:val="both"/>
        <w:rPr>
          <w:iCs/>
          <w:sz w:val="28"/>
          <w:szCs w:val="28"/>
          <w:lang w:val="uk-UA"/>
        </w:rPr>
      </w:pPr>
      <w:r>
        <w:rPr>
          <w:sz w:val="28"/>
          <w:szCs w:val="28"/>
          <w:lang w:val="uk-UA"/>
        </w:rPr>
        <w:t xml:space="preserve">Мовленнєво-жанровий аналіз свідчить про те, що концепт </w:t>
      </w:r>
      <w:r>
        <w:rPr>
          <w:i/>
          <w:iCs/>
          <w:sz w:val="28"/>
          <w:szCs w:val="28"/>
          <w:lang w:val="uk-UA"/>
        </w:rPr>
        <w:t>САМОТНІСТЬ</w:t>
      </w:r>
      <w:r>
        <w:rPr>
          <w:sz w:val="28"/>
          <w:szCs w:val="28"/>
          <w:lang w:val="uk-UA"/>
        </w:rPr>
        <w:t xml:space="preserve"> виражено трьома мовленнєвими жанрами </w:t>
      </w:r>
      <w:r>
        <w:rPr>
          <w:i/>
          <w:iCs/>
          <w:sz w:val="28"/>
          <w:szCs w:val="28"/>
          <w:lang w:val="uk-UA"/>
        </w:rPr>
        <w:t>ЗАКОХАНІСТЬ, РОЗЧАРУВАННЯ, ЖАЛКУВАННЯ</w:t>
      </w:r>
      <w:r>
        <w:rPr>
          <w:sz w:val="28"/>
          <w:szCs w:val="28"/>
          <w:lang w:val="uk-UA"/>
        </w:rPr>
        <w:t xml:space="preserve">, кожен з яких моделюється в конкретному драматичному творі і належить окремому періоду творчості драматурга. Кожен з цих мовленнєвих жанрів побудовано за різними композиційними принципами:                                      </w:t>
      </w:r>
      <w:r>
        <w:rPr>
          <w:iCs/>
          <w:sz w:val="28"/>
          <w:szCs w:val="28"/>
          <w:lang w:val="uk-UA"/>
        </w:rPr>
        <w:t>а)</w:t>
      </w:r>
      <w:r>
        <w:rPr>
          <w:i/>
          <w:iCs/>
          <w:sz w:val="28"/>
          <w:szCs w:val="28"/>
          <w:lang w:val="uk-UA"/>
        </w:rPr>
        <w:t xml:space="preserve"> концептуалізація часового виміру – зображення тривалого стану закоханості </w:t>
      </w:r>
      <w:r>
        <w:rPr>
          <w:sz w:val="28"/>
          <w:szCs w:val="28"/>
          <w:lang w:val="uk-UA"/>
        </w:rPr>
        <w:t xml:space="preserve">в </w:t>
      </w:r>
      <w:r>
        <w:rPr>
          <w:iCs/>
          <w:sz w:val="28"/>
          <w:szCs w:val="28"/>
          <w:lang w:val="uk-UA"/>
        </w:rPr>
        <w:t xml:space="preserve">МЖ </w:t>
      </w:r>
      <w:r>
        <w:rPr>
          <w:i/>
          <w:iCs/>
          <w:sz w:val="28"/>
          <w:szCs w:val="28"/>
          <w:lang w:val="uk-UA"/>
        </w:rPr>
        <w:t>ЗАКОХАНІСТЬ</w:t>
      </w:r>
      <w:r>
        <w:rPr>
          <w:sz w:val="28"/>
          <w:szCs w:val="28"/>
          <w:lang w:val="uk-UA"/>
        </w:rPr>
        <w:t xml:space="preserve"> через МА </w:t>
      </w:r>
      <w:r>
        <w:rPr>
          <w:i/>
          <w:iCs/>
          <w:sz w:val="28"/>
          <w:szCs w:val="28"/>
          <w:lang w:val="uk-UA"/>
        </w:rPr>
        <w:t>БЕХАБІТИВИ, ІНТЕРРОГАТИВИ,</w:t>
      </w:r>
      <w:r>
        <w:rPr>
          <w:iCs/>
          <w:sz w:val="28"/>
          <w:szCs w:val="28"/>
          <w:lang w:val="uk-UA"/>
        </w:rPr>
        <w:t xml:space="preserve"> б) </w:t>
      </w:r>
      <w:r>
        <w:rPr>
          <w:i/>
          <w:sz w:val="28"/>
          <w:szCs w:val="28"/>
          <w:lang w:val="uk-UA"/>
        </w:rPr>
        <w:t xml:space="preserve">концептуалізація </w:t>
      </w:r>
      <w:r>
        <w:rPr>
          <w:sz w:val="28"/>
          <w:szCs w:val="28"/>
          <w:lang w:val="uk-UA"/>
        </w:rPr>
        <w:t>через прийом алюзії імен</w:t>
      </w:r>
      <w:r>
        <w:rPr>
          <w:iCs/>
          <w:sz w:val="28"/>
          <w:szCs w:val="28"/>
          <w:lang w:val="uk-UA"/>
        </w:rPr>
        <w:t xml:space="preserve"> персонажів, які вводять окрему тематичну спрямованість у МЖ </w:t>
      </w:r>
      <w:r>
        <w:rPr>
          <w:i/>
          <w:sz w:val="28"/>
          <w:szCs w:val="28"/>
          <w:lang w:val="uk-UA"/>
        </w:rPr>
        <w:t>РОЗЧАРУВАННЯ</w:t>
      </w:r>
      <w:r>
        <w:rPr>
          <w:iCs/>
          <w:sz w:val="28"/>
          <w:szCs w:val="28"/>
          <w:lang w:val="uk-UA"/>
        </w:rPr>
        <w:t xml:space="preserve"> через МА </w:t>
      </w:r>
      <w:r>
        <w:rPr>
          <w:i/>
          <w:sz w:val="28"/>
          <w:szCs w:val="28"/>
          <w:lang w:val="uk-UA"/>
        </w:rPr>
        <w:t>РЕПРЕЗЕНТАТИВИ</w:t>
      </w:r>
      <w:r>
        <w:rPr>
          <w:iCs/>
          <w:sz w:val="28"/>
          <w:szCs w:val="28"/>
          <w:lang w:val="uk-UA"/>
        </w:rPr>
        <w:t xml:space="preserve">, мішані МА </w:t>
      </w:r>
      <w:r>
        <w:rPr>
          <w:i/>
          <w:sz w:val="28"/>
          <w:szCs w:val="28"/>
          <w:lang w:val="uk-UA"/>
        </w:rPr>
        <w:t xml:space="preserve">ДЕКЛАРАТИВИ </w:t>
      </w:r>
      <w:r>
        <w:rPr>
          <w:sz w:val="28"/>
          <w:szCs w:val="28"/>
          <w:lang w:val="uk-UA"/>
        </w:rPr>
        <w:t>й</w:t>
      </w:r>
      <w:r>
        <w:rPr>
          <w:i/>
          <w:sz w:val="28"/>
          <w:szCs w:val="28"/>
          <w:lang w:val="uk-UA"/>
        </w:rPr>
        <w:t xml:space="preserve"> ЕКСПРЕСИВИ</w:t>
      </w:r>
      <w:r>
        <w:rPr>
          <w:iCs/>
          <w:sz w:val="28"/>
          <w:szCs w:val="28"/>
          <w:lang w:val="uk-UA"/>
        </w:rPr>
        <w:t xml:space="preserve">,                 в) </w:t>
      </w:r>
      <w:r>
        <w:rPr>
          <w:i/>
          <w:sz w:val="28"/>
          <w:szCs w:val="28"/>
          <w:lang w:val="uk-UA"/>
        </w:rPr>
        <w:t>концептуалізація драматичної події через звернення до</w:t>
      </w:r>
      <w:r>
        <w:rPr>
          <w:sz w:val="28"/>
          <w:szCs w:val="28"/>
          <w:lang w:val="uk-UA"/>
        </w:rPr>
        <w:t xml:space="preserve"> </w:t>
      </w:r>
      <w:r>
        <w:rPr>
          <w:i/>
          <w:iCs/>
          <w:sz w:val="28"/>
          <w:szCs w:val="28"/>
          <w:lang w:val="uk-UA"/>
        </w:rPr>
        <w:t>ретроспекції, флешбеків</w:t>
      </w:r>
      <w:r>
        <w:rPr>
          <w:sz w:val="28"/>
          <w:szCs w:val="28"/>
          <w:lang w:val="uk-UA"/>
        </w:rPr>
        <w:t xml:space="preserve">, що мають меланхолійний та ритуальний характер оплакування минулого у МЖ </w:t>
      </w:r>
      <w:r>
        <w:rPr>
          <w:i/>
          <w:iCs/>
          <w:sz w:val="28"/>
          <w:szCs w:val="28"/>
          <w:lang w:val="uk-UA"/>
        </w:rPr>
        <w:t xml:space="preserve">ЖАЛКУВАННЯ </w:t>
      </w:r>
      <w:r>
        <w:rPr>
          <w:iCs/>
          <w:sz w:val="28"/>
          <w:szCs w:val="28"/>
          <w:lang w:val="uk-UA"/>
        </w:rPr>
        <w:t xml:space="preserve">та </w:t>
      </w:r>
      <w:r>
        <w:rPr>
          <w:sz w:val="28"/>
          <w:szCs w:val="28"/>
          <w:lang w:val="uk-UA"/>
        </w:rPr>
        <w:t xml:space="preserve">часто вживаються у                                         МА </w:t>
      </w:r>
      <w:r>
        <w:rPr>
          <w:i/>
          <w:iCs/>
          <w:sz w:val="28"/>
          <w:szCs w:val="28"/>
          <w:lang w:val="uk-UA"/>
        </w:rPr>
        <w:t>РЕПРЕЗЕНТАТИВИ</w:t>
      </w:r>
      <w:r>
        <w:rPr>
          <w:iCs/>
          <w:sz w:val="28"/>
          <w:szCs w:val="28"/>
          <w:lang w:val="uk-UA"/>
        </w:rPr>
        <w:t xml:space="preserve">. </w:t>
      </w:r>
    </w:p>
    <w:p w:rsidR="00BE5ED9" w:rsidRDefault="00BE5ED9" w:rsidP="00BE5ED9">
      <w:pPr>
        <w:ind w:firstLine="708"/>
        <w:jc w:val="both"/>
        <w:rPr>
          <w:sz w:val="28"/>
          <w:szCs w:val="28"/>
          <w:lang w:val="uk-UA"/>
        </w:rPr>
      </w:pPr>
      <w:r>
        <w:rPr>
          <w:iCs/>
          <w:sz w:val="28"/>
          <w:szCs w:val="28"/>
          <w:lang w:val="uk-UA"/>
        </w:rPr>
        <w:t>До мовних засобів</w:t>
      </w:r>
      <w:r>
        <w:rPr>
          <w:i/>
          <w:iCs/>
          <w:sz w:val="28"/>
          <w:szCs w:val="28"/>
          <w:lang w:val="uk-UA"/>
        </w:rPr>
        <w:t xml:space="preserve"> створення драматичного ефекту</w:t>
      </w:r>
      <w:r>
        <w:rPr>
          <w:iCs/>
          <w:sz w:val="28"/>
          <w:szCs w:val="28"/>
          <w:lang w:val="uk-UA"/>
        </w:rPr>
        <w:t xml:space="preserve">, що відображають індивідуально-авторське сприйняття, відносимо </w:t>
      </w:r>
      <w:r>
        <w:rPr>
          <w:i/>
          <w:sz w:val="28"/>
          <w:szCs w:val="28"/>
          <w:lang w:val="uk-UA"/>
        </w:rPr>
        <w:t xml:space="preserve">графічні </w:t>
      </w:r>
      <w:r>
        <w:rPr>
          <w:sz w:val="28"/>
          <w:szCs w:val="28"/>
          <w:lang w:val="uk-UA"/>
        </w:rPr>
        <w:t xml:space="preserve">засоби; </w:t>
      </w:r>
      <w:r>
        <w:rPr>
          <w:i/>
          <w:iCs/>
          <w:sz w:val="28"/>
          <w:szCs w:val="28"/>
          <w:lang w:val="uk-UA"/>
        </w:rPr>
        <w:t xml:space="preserve">стилістичні </w:t>
      </w:r>
      <w:r>
        <w:rPr>
          <w:iCs/>
          <w:sz w:val="28"/>
          <w:szCs w:val="28"/>
          <w:lang w:val="uk-UA"/>
        </w:rPr>
        <w:t>фігури – паронімічні атракції</w:t>
      </w:r>
      <w:r>
        <w:rPr>
          <w:sz w:val="28"/>
          <w:szCs w:val="28"/>
          <w:lang w:val="uk-UA"/>
        </w:rPr>
        <w:t>, метафори; МА</w:t>
      </w:r>
      <w:r>
        <w:rPr>
          <w:i/>
          <w:sz w:val="28"/>
          <w:szCs w:val="28"/>
          <w:lang w:val="uk-UA"/>
        </w:rPr>
        <w:t xml:space="preserve"> ІНТЕРРОГАТИВИ,</w:t>
      </w:r>
      <w:r>
        <w:rPr>
          <w:sz w:val="28"/>
          <w:szCs w:val="28"/>
          <w:lang w:val="uk-UA"/>
        </w:rPr>
        <w:t xml:space="preserve"> що функціонують як крик душі чи свідомості драматурга, його переживань та страждань через суспільно-політичні реалії; </w:t>
      </w:r>
      <w:r>
        <w:rPr>
          <w:i/>
          <w:sz w:val="28"/>
          <w:szCs w:val="28"/>
          <w:lang w:val="uk-UA"/>
        </w:rPr>
        <w:t>ототожнення</w:t>
      </w:r>
      <w:r>
        <w:rPr>
          <w:sz w:val="28"/>
          <w:szCs w:val="28"/>
          <w:lang w:val="uk-UA"/>
        </w:rPr>
        <w:t xml:space="preserve"> почуттів драматурга з почуттями читача чи глядача драми; </w:t>
      </w:r>
      <w:r>
        <w:rPr>
          <w:i/>
          <w:sz w:val="28"/>
          <w:szCs w:val="28"/>
          <w:lang w:val="uk-UA"/>
        </w:rPr>
        <w:t>акцентування</w:t>
      </w:r>
      <w:r>
        <w:rPr>
          <w:sz w:val="28"/>
          <w:szCs w:val="28"/>
          <w:lang w:val="uk-UA"/>
        </w:rPr>
        <w:t xml:space="preserve"> екзистенційних питань перед глядачем чи читачем; </w:t>
      </w:r>
      <w:r>
        <w:rPr>
          <w:i/>
          <w:sz w:val="28"/>
          <w:szCs w:val="28"/>
          <w:lang w:val="uk-UA"/>
        </w:rPr>
        <w:t>уповільнений</w:t>
      </w:r>
      <w:r>
        <w:rPr>
          <w:sz w:val="28"/>
          <w:szCs w:val="28"/>
          <w:lang w:val="uk-UA"/>
        </w:rPr>
        <w:t xml:space="preserve"> режим діалоговедення, відхилення від провідної тематики; </w:t>
      </w:r>
      <w:r>
        <w:rPr>
          <w:i/>
          <w:sz w:val="28"/>
          <w:szCs w:val="28"/>
          <w:lang w:val="uk-UA"/>
        </w:rPr>
        <w:t>передачу</w:t>
      </w:r>
      <w:r>
        <w:rPr>
          <w:sz w:val="28"/>
          <w:szCs w:val="28"/>
          <w:lang w:val="uk-UA"/>
        </w:rPr>
        <w:t xml:space="preserve"> експресивності мовлення персонажів драми, розкриття їх справжніх намірів та почуттів у ремарках; </w:t>
      </w:r>
      <w:r>
        <w:rPr>
          <w:i/>
          <w:sz w:val="28"/>
          <w:szCs w:val="28"/>
          <w:lang w:val="uk-UA"/>
        </w:rPr>
        <w:t>надання</w:t>
      </w:r>
      <w:r>
        <w:rPr>
          <w:sz w:val="28"/>
          <w:szCs w:val="28"/>
          <w:lang w:val="uk-UA"/>
        </w:rPr>
        <w:t xml:space="preserve"> мовленню персонажів реплік, нетипових їхньому віку, соціальному стану; </w:t>
      </w:r>
      <w:r>
        <w:rPr>
          <w:i/>
          <w:sz w:val="28"/>
          <w:szCs w:val="28"/>
          <w:lang w:val="uk-UA"/>
        </w:rPr>
        <w:t xml:space="preserve">незавершеність </w:t>
      </w:r>
      <w:r>
        <w:rPr>
          <w:sz w:val="28"/>
          <w:szCs w:val="28"/>
          <w:lang w:val="uk-UA"/>
        </w:rPr>
        <w:t xml:space="preserve">ідеї персонажа перебиванням самого себе та завершенням ідеї в наступній репліці; </w:t>
      </w:r>
      <w:r>
        <w:rPr>
          <w:i/>
          <w:sz w:val="28"/>
          <w:szCs w:val="28"/>
          <w:lang w:val="uk-UA"/>
        </w:rPr>
        <w:t xml:space="preserve">збереження </w:t>
      </w:r>
      <w:r>
        <w:rPr>
          <w:sz w:val="28"/>
          <w:szCs w:val="28"/>
          <w:lang w:val="uk-UA"/>
        </w:rPr>
        <w:t>автентичної тональності мовлення персонажів, на яких робиться алюзія.</w:t>
      </w:r>
    </w:p>
    <w:p w:rsidR="00BE5ED9" w:rsidRDefault="00BE5ED9" w:rsidP="00BE5ED9">
      <w:pPr>
        <w:ind w:firstLine="708"/>
        <w:jc w:val="both"/>
        <w:rPr>
          <w:sz w:val="28"/>
          <w:szCs w:val="28"/>
          <w:lang w:val="uk-UA"/>
        </w:rPr>
      </w:pPr>
      <w:r>
        <w:rPr>
          <w:sz w:val="28"/>
          <w:szCs w:val="28"/>
          <w:lang w:val="uk-UA"/>
        </w:rPr>
        <w:t xml:space="preserve">Запропонована методика вивчення драматургічного дискурсу Теннессі Вільямса в комунікативно-когнітивній парадигмі відкриває нові можливості подальшого розгляду драматургічного дискурсу: перспективним у подальших дослідженнях з цієї проблематики є зіставно-порівняльний аналіз когнітивних стилів різних драматургів; контрастивне дослідження реалізації концепту </w:t>
      </w:r>
      <w:r>
        <w:rPr>
          <w:i/>
          <w:iCs/>
          <w:sz w:val="28"/>
          <w:szCs w:val="28"/>
          <w:lang w:val="uk-UA"/>
        </w:rPr>
        <w:t>САМОТНІСТЬ</w:t>
      </w:r>
      <w:r>
        <w:rPr>
          <w:sz w:val="28"/>
          <w:szCs w:val="28"/>
          <w:lang w:val="uk-UA"/>
        </w:rPr>
        <w:t xml:space="preserve"> у драматичних творах різних авторів та вивчення </w:t>
      </w:r>
      <w:r>
        <w:rPr>
          <w:i/>
          <w:iCs/>
          <w:sz w:val="28"/>
          <w:szCs w:val="28"/>
          <w:lang w:val="uk-UA"/>
        </w:rPr>
        <w:t>ІНТРИГИ</w:t>
      </w:r>
      <w:r>
        <w:rPr>
          <w:sz w:val="28"/>
          <w:szCs w:val="28"/>
          <w:lang w:val="uk-UA"/>
        </w:rPr>
        <w:t xml:space="preserve"> в діахронному аспекті, її комунікативно-когнітивне втілення в драмах представників різних епох та течій у драматургії. </w:t>
      </w:r>
    </w:p>
    <w:p w:rsidR="00BE5ED9" w:rsidRDefault="00BE5ED9" w:rsidP="00BE5ED9">
      <w:pPr>
        <w:jc w:val="center"/>
        <w:rPr>
          <w:b/>
          <w:bCs/>
          <w:sz w:val="28"/>
          <w:szCs w:val="28"/>
          <w:lang w:val="en-US"/>
        </w:rPr>
      </w:pPr>
    </w:p>
    <w:p w:rsidR="00BE5ED9" w:rsidRDefault="00BE5ED9" w:rsidP="00BE5ED9">
      <w:pPr>
        <w:jc w:val="center"/>
        <w:rPr>
          <w:b/>
          <w:bCs/>
          <w:sz w:val="28"/>
          <w:szCs w:val="28"/>
        </w:rPr>
      </w:pPr>
      <w:r>
        <w:rPr>
          <w:b/>
          <w:bCs/>
          <w:sz w:val="28"/>
          <w:szCs w:val="28"/>
          <w:lang w:val="uk-UA"/>
        </w:rPr>
        <w:t>Основні положення роботи викладено в таких публікаціях:</w:t>
      </w:r>
    </w:p>
    <w:p w:rsidR="00BE5ED9" w:rsidRDefault="00BE5ED9" w:rsidP="00366BF1">
      <w:pPr>
        <w:numPr>
          <w:ilvl w:val="0"/>
          <w:numId w:val="54"/>
        </w:numPr>
        <w:tabs>
          <w:tab w:val="clear" w:pos="720"/>
          <w:tab w:val="left" w:pos="540"/>
          <w:tab w:val="left" w:pos="4068"/>
          <w:tab w:val="left" w:pos="8028"/>
        </w:tabs>
        <w:suppressAutoHyphens w:val="0"/>
        <w:ind w:left="360" w:right="23"/>
        <w:jc w:val="both"/>
        <w:rPr>
          <w:sz w:val="28"/>
          <w:szCs w:val="28"/>
          <w:lang w:val="uk-UA"/>
        </w:rPr>
      </w:pPr>
      <w:r>
        <w:rPr>
          <w:i/>
          <w:sz w:val="28"/>
          <w:szCs w:val="28"/>
          <w:lang w:val="uk-UA"/>
        </w:rPr>
        <w:t xml:space="preserve">Авраменко О.В. </w:t>
      </w:r>
      <w:r>
        <w:rPr>
          <w:sz w:val="28"/>
          <w:szCs w:val="28"/>
          <w:lang w:val="uk-UA"/>
        </w:rPr>
        <w:t xml:space="preserve">Мовленнєвий жанр </w:t>
      </w:r>
      <w:r>
        <w:rPr>
          <w:i/>
          <w:sz w:val="28"/>
          <w:szCs w:val="28"/>
          <w:lang w:val="uk-UA"/>
        </w:rPr>
        <w:t xml:space="preserve">ПЕРЕКОНАННЯ </w:t>
      </w:r>
      <w:r>
        <w:rPr>
          <w:sz w:val="28"/>
          <w:szCs w:val="28"/>
          <w:lang w:val="uk-UA"/>
        </w:rPr>
        <w:t>та його мовленнєва реалізація у драматичному творі (на матеріалі драми “</w:t>
      </w:r>
      <w:r>
        <w:rPr>
          <w:sz w:val="28"/>
          <w:szCs w:val="28"/>
          <w:lang w:val="en-US"/>
        </w:rPr>
        <w:t>The</w:t>
      </w:r>
      <w:r>
        <w:rPr>
          <w:sz w:val="28"/>
          <w:szCs w:val="28"/>
          <w:lang w:val="uk-UA"/>
        </w:rPr>
        <w:t xml:space="preserve"> </w:t>
      </w:r>
      <w:r>
        <w:rPr>
          <w:sz w:val="28"/>
          <w:szCs w:val="28"/>
          <w:lang w:val="en-US"/>
        </w:rPr>
        <w:t>Case</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Crashed</w:t>
      </w:r>
      <w:r>
        <w:rPr>
          <w:sz w:val="28"/>
          <w:szCs w:val="28"/>
          <w:lang w:val="uk-UA"/>
        </w:rPr>
        <w:t xml:space="preserve"> </w:t>
      </w:r>
      <w:r>
        <w:rPr>
          <w:sz w:val="28"/>
          <w:szCs w:val="28"/>
          <w:lang w:val="en-US"/>
        </w:rPr>
        <w:t>Petunias</w:t>
      </w:r>
      <w:r>
        <w:rPr>
          <w:sz w:val="28"/>
          <w:szCs w:val="28"/>
          <w:lang w:val="uk-UA"/>
        </w:rPr>
        <w:t xml:space="preserve">” </w:t>
      </w:r>
      <w:r>
        <w:rPr>
          <w:sz w:val="28"/>
          <w:szCs w:val="28"/>
          <w:lang w:val="en-US"/>
        </w:rPr>
        <w:t>by</w:t>
      </w:r>
      <w:r>
        <w:rPr>
          <w:sz w:val="28"/>
          <w:szCs w:val="28"/>
          <w:lang w:val="uk-UA"/>
        </w:rPr>
        <w:t xml:space="preserve"> </w:t>
      </w:r>
      <w:r>
        <w:rPr>
          <w:sz w:val="28"/>
          <w:szCs w:val="28"/>
          <w:lang w:val="en-US"/>
        </w:rPr>
        <w:t>Tennesy</w:t>
      </w:r>
      <w:r>
        <w:rPr>
          <w:sz w:val="28"/>
          <w:szCs w:val="28"/>
          <w:lang w:val="uk-UA"/>
        </w:rPr>
        <w:t xml:space="preserve"> </w:t>
      </w:r>
      <w:r>
        <w:rPr>
          <w:sz w:val="28"/>
          <w:szCs w:val="28"/>
          <w:lang w:val="en-US"/>
        </w:rPr>
        <w:t>Wiliams</w:t>
      </w:r>
      <w:r>
        <w:rPr>
          <w:sz w:val="28"/>
          <w:szCs w:val="28"/>
          <w:lang w:val="uk-UA"/>
        </w:rPr>
        <w:t xml:space="preserve">) / Оксана Володимирівна Авраменко </w:t>
      </w:r>
      <w:r>
        <w:rPr>
          <w:iCs/>
          <w:sz w:val="28"/>
          <w:szCs w:val="28"/>
          <w:lang w:val="uk-UA"/>
        </w:rPr>
        <w:t>//</w:t>
      </w:r>
      <w:r>
        <w:rPr>
          <w:i/>
          <w:iCs/>
          <w:sz w:val="28"/>
          <w:szCs w:val="28"/>
          <w:lang w:val="uk-UA"/>
        </w:rPr>
        <w:t xml:space="preserve"> </w:t>
      </w:r>
      <w:r>
        <w:rPr>
          <w:sz w:val="28"/>
          <w:szCs w:val="28"/>
          <w:lang w:val="uk-UA"/>
        </w:rPr>
        <w:t>Проблеми семантики, прагматики та когнітивної лінгвістики: зб. наук. пр. – К., 200</w:t>
      </w:r>
      <w:r>
        <w:rPr>
          <w:sz w:val="28"/>
          <w:szCs w:val="28"/>
        </w:rPr>
        <w:t>6</w:t>
      </w:r>
      <w:r>
        <w:rPr>
          <w:sz w:val="28"/>
          <w:szCs w:val="28"/>
          <w:lang w:val="uk-UA"/>
        </w:rPr>
        <w:t>. – Вип.</w:t>
      </w:r>
      <w:r>
        <w:rPr>
          <w:sz w:val="28"/>
          <w:szCs w:val="28"/>
        </w:rPr>
        <w:t>9</w:t>
      </w:r>
      <w:r>
        <w:rPr>
          <w:sz w:val="28"/>
          <w:szCs w:val="28"/>
          <w:lang w:val="uk-UA"/>
        </w:rPr>
        <w:t>. – С.</w:t>
      </w:r>
      <w:r>
        <w:rPr>
          <w:sz w:val="28"/>
          <w:szCs w:val="28"/>
        </w:rPr>
        <w:t>380</w:t>
      </w:r>
      <w:r>
        <w:rPr>
          <w:sz w:val="28"/>
          <w:szCs w:val="28"/>
          <w:lang w:val="uk-UA"/>
        </w:rPr>
        <w:t>-</w:t>
      </w:r>
      <w:r>
        <w:rPr>
          <w:sz w:val="28"/>
          <w:szCs w:val="28"/>
        </w:rPr>
        <w:t>384</w:t>
      </w:r>
      <w:r>
        <w:rPr>
          <w:sz w:val="28"/>
          <w:szCs w:val="28"/>
          <w:lang w:val="uk-UA"/>
        </w:rPr>
        <w:t>.</w:t>
      </w:r>
    </w:p>
    <w:p w:rsidR="00BE5ED9" w:rsidRDefault="00BE5ED9" w:rsidP="00366BF1">
      <w:pPr>
        <w:numPr>
          <w:ilvl w:val="0"/>
          <w:numId w:val="54"/>
        </w:numPr>
        <w:tabs>
          <w:tab w:val="left" w:pos="540"/>
          <w:tab w:val="left" w:pos="4068"/>
          <w:tab w:val="left" w:pos="8028"/>
        </w:tabs>
        <w:suppressAutoHyphens w:val="0"/>
        <w:ind w:left="360"/>
        <w:jc w:val="both"/>
        <w:rPr>
          <w:caps/>
          <w:sz w:val="28"/>
          <w:szCs w:val="28"/>
          <w:lang w:val="uk-UA"/>
        </w:rPr>
      </w:pPr>
      <w:r>
        <w:rPr>
          <w:i/>
          <w:sz w:val="28"/>
          <w:szCs w:val="28"/>
          <w:lang w:val="uk-UA"/>
        </w:rPr>
        <w:t>Авраменко О.</w:t>
      </w:r>
      <w:r>
        <w:rPr>
          <w:i/>
          <w:caps/>
          <w:sz w:val="28"/>
          <w:szCs w:val="28"/>
          <w:lang w:val="uk-UA"/>
        </w:rPr>
        <w:t xml:space="preserve">В. </w:t>
      </w:r>
      <w:r>
        <w:rPr>
          <w:sz w:val="28"/>
          <w:szCs w:val="28"/>
          <w:lang w:val="uk-UA"/>
        </w:rPr>
        <w:t xml:space="preserve">Емоційні мовленнєві жанри у драматургічному дискурсі Теннессі Вільямса / Оксана Володимирівна Авраменко // Сучасні проблеми </w:t>
      </w:r>
      <w:r>
        <w:rPr>
          <w:sz w:val="28"/>
          <w:szCs w:val="28"/>
          <w:lang w:val="uk-UA"/>
        </w:rPr>
        <w:lastRenderedPageBreak/>
        <w:t>лінгвістичних досліджень і методика викладання іноземних мов професійного спілкування у вищій школі: зб. наук. пр. – Львів, 2007. – Ч.1. – С.295-298.</w:t>
      </w:r>
    </w:p>
    <w:p w:rsidR="00BE5ED9" w:rsidRDefault="00BE5ED9" w:rsidP="00366BF1">
      <w:pPr>
        <w:numPr>
          <w:ilvl w:val="0"/>
          <w:numId w:val="54"/>
        </w:numPr>
        <w:tabs>
          <w:tab w:val="clear" w:pos="720"/>
          <w:tab w:val="left" w:pos="540"/>
          <w:tab w:val="left" w:pos="4068"/>
          <w:tab w:val="left" w:pos="8028"/>
        </w:tabs>
        <w:suppressAutoHyphens w:val="0"/>
        <w:ind w:left="360"/>
        <w:jc w:val="both"/>
        <w:rPr>
          <w:sz w:val="28"/>
          <w:szCs w:val="28"/>
          <w:lang w:val="uk-UA"/>
        </w:rPr>
      </w:pPr>
      <w:r>
        <w:rPr>
          <w:i/>
          <w:sz w:val="28"/>
          <w:szCs w:val="28"/>
          <w:lang w:val="uk-UA"/>
        </w:rPr>
        <w:t>Авраменко О.В.</w:t>
      </w:r>
      <w:r>
        <w:rPr>
          <w:bCs/>
          <w:i/>
          <w:sz w:val="28"/>
          <w:szCs w:val="28"/>
          <w:lang w:val="uk-UA"/>
        </w:rPr>
        <w:t xml:space="preserve"> </w:t>
      </w:r>
      <w:r>
        <w:rPr>
          <w:iCs/>
          <w:sz w:val="28"/>
          <w:szCs w:val="28"/>
          <w:lang w:val="uk-UA"/>
        </w:rPr>
        <w:t>Мовленнєвий жанр як проміжна категорія між мовленнєвим актом та дискурсом / Оксана Володимирівна Авраменко // Нова філологія. Функціональне та лінгвопрагматичне вивчення мовних одиниць. Актуальні питання лінгвістики тексту та дискурсології: зб. наук. пр. – Запоріжжя, 2007. – Вип. 26.– С.213-216.</w:t>
      </w:r>
    </w:p>
    <w:p w:rsidR="00BE5ED9" w:rsidRDefault="00BE5ED9" w:rsidP="00366BF1">
      <w:pPr>
        <w:numPr>
          <w:ilvl w:val="0"/>
          <w:numId w:val="54"/>
        </w:numPr>
        <w:tabs>
          <w:tab w:val="left" w:pos="540"/>
        </w:tabs>
        <w:suppressAutoHyphens w:val="0"/>
        <w:ind w:left="360" w:right="23"/>
        <w:jc w:val="both"/>
        <w:rPr>
          <w:sz w:val="28"/>
          <w:szCs w:val="28"/>
          <w:lang w:val="uk-UA"/>
        </w:rPr>
      </w:pPr>
      <w:r>
        <w:rPr>
          <w:i/>
          <w:sz w:val="28"/>
          <w:szCs w:val="28"/>
          <w:lang w:val="uk-UA"/>
        </w:rPr>
        <w:t>Авраменко О.В.</w:t>
      </w:r>
      <w:r>
        <w:rPr>
          <w:sz w:val="28"/>
          <w:szCs w:val="28"/>
          <w:lang w:val="uk-UA"/>
        </w:rPr>
        <w:t xml:space="preserve"> </w:t>
      </w:r>
      <w:r>
        <w:rPr>
          <w:iCs/>
          <w:sz w:val="28"/>
          <w:szCs w:val="28"/>
          <w:lang w:val="uk-UA"/>
        </w:rPr>
        <w:t>Динаміка зв’язків мовленнєвих жанрів у дискурсі / Оксана Володимирівна Авраменко</w:t>
      </w:r>
      <w:r>
        <w:rPr>
          <w:i/>
          <w:iCs/>
          <w:sz w:val="28"/>
          <w:szCs w:val="28"/>
          <w:lang w:val="uk-UA"/>
        </w:rPr>
        <w:t xml:space="preserve"> </w:t>
      </w:r>
      <w:r>
        <w:rPr>
          <w:iCs/>
          <w:sz w:val="28"/>
          <w:szCs w:val="28"/>
          <w:lang w:val="uk-UA"/>
        </w:rPr>
        <w:t>//</w:t>
      </w:r>
      <w:r>
        <w:rPr>
          <w:sz w:val="28"/>
          <w:szCs w:val="28"/>
          <w:lang w:val="uk-UA"/>
        </w:rPr>
        <w:t xml:space="preserve"> Слов’янський вісник: зб. наук. пр. – Серія “Філологічні науки”. – Рівне, 2007. – Вип.7. – С.15-18.</w:t>
      </w:r>
    </w:p>
    <w:p w:rsidR="00BE5ED9" w:rsidRDefault="00BE5ED9" w:rsidP="00366BF1">
      <w:pPr>
        <w:numPr>
          <w:ilvl w:val="0"/>
          <w:numId w:val="54"/>
        </w:numPr>
        <w:tabs>
          <w:tab w:val="left" w:pos="540"/>
          <w:tab w:val="left" w:pos="4068"/>
          <w:tab w:val="left" w:pos="8028"/>
        </w:tabs>
        <w:suppressAutoHyphens w:val="0"/>
        <w:ind w:left="360" w:right="23"/>
        <w:jc w:val="both"/>
        <w:rPr>
          <w:iCs/>
          <w:sz w:val="28"/>
          <w:szCs w:val="28"/>
          <w:lang w:val="uk-UA"/>
        </w:rPr>
      </w:pPr>
      <w:r>
        <w:rPr>
          <w:i/>
          <w:sz w:val="28"/>
          <w:szCs w:val="28"/>
          <w:lang w:val="uk-UA"/>
        </w:rPr>
        <w:t>Авраменко О.В.</w:t>
      </w:r>
      <w:r>
        <w:rPr>
          <w:sz w:val="28"/>
          <w:szCs w:val="28"/>
          <w:lang w:val="uk-UA"/>
        </w:rPr>
        <w:t xml:space="preserve"> Розгортання блоку конфліктогенних мовленнєвих жанрів (на матеріалі сучасних американських драматургічних творів) / Оксана Володимирівна Авраменко // Мовні і концептуальні картини світу:                     зб. наук. пр. – К., 2007. – Ч.1. – Вип.23. – С.3-8.</w:t>
      </w:r>
    </w:p>
    <w:p w:rsidR="00BE5ED9" w:rsidRDefault="00BE5ED9" w:rsidP="00366BF1">
      <w:pPr>
        <w:numPr>
          <w:ilvl w:val="0"/>
          <w:numId w:val="54"/>
        </w:numPr>
        <w:tabs>
          <w:tab w:val="clear" w:pos="720"/>
          <w:tab w:val="left" w:pos="540"/>
          <w:tab w:val="left" w:pos="4068"/>
          <w:tab w:val="left" w:pos="8028"/>
        </w:tabs>
        <w:suppressAutoHyphens w:val="0"/>
        <w:ind w:left="360"/>
        <w:jc w:val="both"/>
        <w:rPr>
          <w:sz w:val="28"/>
          <w:szCs w:val="28"/>
          <w:lang w:val="uk-UA"/>
        </w:rPr>
      </w:pPr>
      <w:r>
        <w:rPr>
          <w:i/>
          <w:sz w:val="28"/>
          <w:szCs w:val="28"/>
          <w:lang w:val="uk-UA"/>
        </w:rPr>
        <w:t>Авраменко О.В.</w:t>
      </w:r>
      <w:r>
        <w:rPr>
          <w:sz w:val="28"/>
          <w:szCs w:val="28"/>
          <w:lang w:val="uk-UA"/>
        </w:rPr>
        <w:t xml:space="preserve"> </w:t>
      </w:r>
      <w:r>
        <w:rPr>
          <w:iCs/>
          <w:sz w:val="28"/>
          <w:szCs w:val="28"/>
          <w:lang w:val="uk-UA"/>
        </w:rPr>
        <w:t xml:space="preserve">Реалізація мовленнєвого жанру </w:t>
      </w:r>
      <w:r>
        <w:rPr>
          <w:i/>
          <w:iCs/>
          <w:sz w:val="28"/>
          <w:szCs w:val="28"/>
          <w:lang w:val="uk-UA"/>
        </w:rPr>
        <w:t>ПЕРЕКОНАННЯ</w:t>
      </w:r>
      <w:r>
        <w:rPr>
          <w:iCs/>
          <w:sz w:val="28"/>
          <w:szCs w:val="28"/>
          <w:lang w:val="uk-UA"/>
        </w:rPr>
        <w:t xml:space="preserve"> в американському драматургічному тексті ХХ століття / Оксана Володимирівна Авраменко //</w:t>
      </w:r>
      <w:r>
        <w:rPr>
          <w:i/>
          <w:iCs/>
          <w:sz w:val="28"/>
          <w:szCs w:val="28"/>
          <w:lang w:val="uk-UA"/>
        </w:rPr>
        <w:t xml:space="preserve"> </w:t>
      </w:r>
      <w:r>
        <w:rPr>
          <w:sz w:val="28"/>
          <w:szCs w:val="28"/>
          <w:lang w:val="uk-UA"/>
        </w:rPr>
        <w:t>Проблеми семантики, прагматики та когнітивної лінгвістики: зб. наук. пр. – К., 2007. – Вип.11. – С.417-423.</w:t>
      </w:r>
    </w:p>
    <w:p w:rsidR="00BE5ED9" w:rsidRDefault="00BE5ED9" w:rsidP="00366BF1">
      <w:pPr>
        <w:numPr>
          <w:ilvl w:val="0"/>
          <w:numId w:val="54"/>
        </w:numPr>
        <w:tabs>
          <w:tab w:val="left" w:pos="540"/>
          <w:tab w:val="left" w:pos="4068"/>
          <w:tab w:val="left" w:pos="8028"/>
        </w:tabs>
        <w:suppressAutoHyphens w:val="0"/>
        <w:ind w:left="360" w:right="23"/>
        <w:jc w:val="both"/>
        <w:rPr>
          <w:caps/>
          <w:sz w:val="28"/>
          <w:szCs w:val="28"/>
          <w:lang w:val="uk-UA"/>
        </w:rPr>
      </w:pPr>
      <w:r>
        <w:rPr>
          <w:i/>
          <w:sz w:val="28"/>
          <w:szCs w:val="28"/>
          <w:lang w:val="uk-UA"/>
        </w:rPr>
        <w:t>Авраменко О.В.</w:t>
      </w:r>
      <w:r>
        <w:rPr>
          <w:iCs/>
          <w:sz w:val="28"/>
          <w:szCs w:val="28"/>
          <w:lang w:val="uk-UA"/>
        </w:rPr>
        <w:t xml:space="preserve"> </w:t>
      </w:r>
      <w:r>
        <w:rPr>
          <w:sz w:val="28"/>
          <w:szCs w:val="28"/>
          <w:lang w:val="uk-UA"/>
        </w:rPr>
        <w:t xml:space="preserve">Жанр </w:t>
      </w:r>
      <w:r>
        <w:rPr>
          <w:i/>
          <w:sz w:val="28"/>
          <w:szCs w:val="28"/>
          <w:lang w:val="uk-UA"/>
        </w:rPr>
        <w:t>“Драма”</w:t>
      </w:r>
      <w:r>
        <w:rPr>
          <w:sz w:val="28"/>
          <w:szCs w:val="28"/>
          <w:lang w:val="uk-UA"/>
        </w:rPr>
        <w:t xml:space="preserve"> в сучасній дискурсології / Оксана Володимирівна Авраменко</w:t>
      </w:r>
      <w:r>
        <w:rPr>
          <w:i/>
          <w:sz w:val="28"/>
          <w:szCs w:val="28"/>
          <w:lang w:val="uk-UA"/>
        </w:rPr>
        <w:t xml:space="preserve"> </w:t>
      </w:r>
      <w:r>
        <w:rPr>
          <w:sz w:val="28"/>
          <w:szCs w:val="28"/>
          <w:lang w:val="uk-UA"/>
        </w:rPr>
        <w:t>// Нова філологія: зб. наук. пр. – Запоріжжя, 2008. – Вип.32. – С.8-12.</w:t>
      </w:r>
    </w:p>
    <w:p w:rsidR="00BE5ED9" w:rsidRDefault="00BE5ED9" w:rsidP="00366BF1">
      <w:pPr>
        <w:numPr>
          <w:ilvl w:val="0"/>
          <w:numId w:val="54"/>
        </w:numPr>
        <w:tabs>
          <w:tab w:val="left" w:pos="540"/>
          <w:tab w:val="left" w:pos="4068"/>
          <w:tab w:val="left" w:pos="8028"/>
        </w:tabs>
        <w:suppressAutoHyphens w:val="0"/>
        <w:ind w:left="360" w:right="23"/>
        <w:jc w:val="both"/>
        <w:rPr>
          <w:bCs/>
          <w:caps/>
          <w:sz w:val="28"/>
          <w:szCs w:val="28"/>
          <w:lang w:val="uk-UA"/>
        </w:rPr>
      </w:pPr>
      <w:r>
        <w:rPr>
          <w:i/>
          <w:sz w:val="28"/>
          <w:szCs w:val="28"/>
          <w:lang w:val="uk-UA"/>
        </w:rPr>
        <w:t xml:space="preserve">Авраменко О.В. </w:t>
      </w:r>
      <w:r>
        <w:rPr>
          <w:sz w:val="28"/>
          <w:szCs w:val="28"/>
          <w:lang w:val="uk-UA"/>
        </w:rPr>
        <w:t xml:space="preserve">Лінгвокультурологічний концепт як ментальна одиниця дискурсу / Оксана Володимирівна Авраменко </w:t>
      </w:r>
      <w:r>
        <w:rPr>
          <w:iCs/>
          <w:sz w:val="28"/>
          <w:szCs w:val="28"/>
          <w:lang w:val="uk-UA"/>
        </w:rPr>
        <w:t>//</w:t>
      </w:r>
      <w:r>
        <w:rPr>
          <w:i/>
          <w:iCs/>
          <w:sz w:val="28"/>
          <w:szCs w:val="28"/>
          <w:lang w:val="uk-UA"/>
        </w:rPr>
        <w:t xml:space="preserve"> </w:t>
      </w:r>
      <w:r>
        <w:rPr>
          <w:sz w:val="28"/>
          <w:szCs w:val="28"/>
          <w:lang w:val="uk-UA"/>
        </w:rPr>
        <w:t>Проблеми семантики слова, речення та тексту: зб. наук. пр. – К., 2008. – Вип.20. – С.256-260.</w:t>
      </w:r>
    </w:p>
    <w:p w:rsidR="00BE5ED9" w:rsidRDefault="00BE5ED9" w:rsidP="00BE5ED9">
      <w:pPr>
        <w:tabs>
          <w:tab w:val="left" w:pos="540"/>
          <w:tab w:val="left" w:pos="900"/>
          <w:tab w:val="left" w:pos="4068"/>
          <w:tab w:val="left" w:pos="8028"/>
        </w:tabs>
        <w:ind w:right="21"/>
        <w:jc w:val="both"/>
        <w:rPr>
          <w:bCs/>
          <w:caps/>
          <w:sz w:val="28"/>
          <w:szCs w:val="28"/>
        </w:rPr>
      </w:pPr>
    </w:p>
    <w:p w:rsidR="00BE5ED9" w:rsidRDefault="00BE5ED9" w:rsidP="00BE5ED9">
      <w:pPr>
        <w:jc w:val="center"/>
        <w:rPr>
          <w:b/>
          <w:bCs/>
          <w:caps/>
          <w:sz w:val="28"/>
          <w:szCs w:val="28"/>
        </w:rPr>
      </w:pPr>
      <w:r>
        <w:rPr>
          <w:b/>
          <w:bCs/>
          <w:caps/>
          <w:sz w:val="28"/>
          <w:szCs w:val="28"/>
        </w:rPr>
        <w:t>Анотація</w:t>
      </w:r>
    </w:p>
    <w:p w:rsidR="00BE5ED9" w:rsidRDefault="00BE5ED9" w:rsidP="00BE5ED9">
      <w:pPr>
        <w:ind w:firstLine="720"/>
        <w:jc w:val="both"/>
        <w:rPr>
          <w:sz w:val="28"/>
          <w:szCs w:val="28"/>
        </w:rPr>
      </w:pPr>
      <w:r>
        <w:rPr>
          <w:b/>
          <w:sz w:val="28"/>
          <w:szCs w:val="28"/>
        </w:rPr>
        <w:t>Байоль О.В. Драматургічний дискурс Теннессі Вільямса: комунікативно-когнітивний аспект</w:t>
      </w:r>
      <w:r>
        <w:rPr>
          <w:sz w:val="28"/>
          <w:szCs w:val="28"/>
        </w:rPr>
        <w:t xml:space="preserve">. – Рукопис. </w:t>
      </w:r>
    </w:p>
    <w:p w:rsidR="00BE5ED9" w:rsidRDefault="00BE5ED9" w:rsidP="00BE5ED9">
      <w:pPr>
        <w:pStyle w:val="1ff3"/>
        <w:spacing w:line="240" w:lineRule="auto"/>
        <w:rPr>
          <w:szCs w:val="28"/>
        </w:rPr>
      </w:pPr>
      <w:r>
        <w:rPr>
          <w:szCs w:val="28"/>
        </w:rPr>
        <w:t>Дисертація на здобуття наукового ступеня кандидата філологічних наук за спеціальністю 10.02.04 – германські мови. – Київський національний університет імені Тараса Шевченка. – Київ, 2008.</w:t>
      </w:r>
    </w:p>
    <w:p w:rsidR="00BE5ED9" w:rsidRDefault="00BE5ED9" w:rsidP="00BE5ED9">
      <w:pPr>
        <w:ind w:firstLine="720"/>
        <w:jc w:val="both"/>
        <w:rPr>
          <w:sz w:val="28"/>
          <w:szCs w:val="28"/>
          <w:lang w:val="uk-UA"/>
        </w:rPr>
      </w:pPr>
      <w:r>
        <w:rPr>
          <w:sz w:val="28"/>
          <w:szCs w:val="28"/>
          <w:lang w:val="uk-UA"/>
        </w:rPr>
        <w:t xml:space="preserve">Дисертація присвячена дослідженню драматургічного дискурсу Теннессі Вільямса в руслі комунікативно-когнітивної парадигми. Базовий структурний елемент драматургічного дискурсу </w:t>
      </w:r>
      <w:r>
        <w:rPr>
          <w:i/>
          <w:sz w:val="28"/>
          <w:szCs w:val="28"/>
          <w:lang w:val="uk-UA"/>
        </w:rPr>
        <w:t>ІНТРИГУ</w:t>
      </w:r>
      <w:r>
        <w:rPr>
          <w:sz w:val="28"/>
          <w:szCs w:val="28"/>
          <w:lang w:val="uk-UA"/>
        </w:rPr>
        <w:t xml:space="preserve"> драми представлено через когнітивні моделі </w:t>
      </w:r>
      <w:r>
        <w:rPr>
          <w:i/>
          <w:sz w:val="28"/>
          <w:szCs w:val="28"/>
          <w:lang w:val="uk-UA"/>
        </w:rPr>
        <w:t xml:space="preserve">БАТЬКО </w:t>
      </w:r>
      <w:r>
        <w:rPr>
          <w:iCs/>
          <w:sz w:val="28"/>
          <w:szCs w:val="28"/>
          <w:lang w:val="uk-UA"/>
        </w:rPr>
        <w:t>і</w:t>
      </w:r>
      <w:r>
        <w:rPr>
          <w:i/>
          <w:sz w:val="28"/>
          <w:szCs w:val="28"/>
          <w:lang w:val="uk-UA"/>
        </w:rPr>
        <w:t xml:space="preserve"> СИН, МАТИ </w:t>
      </w:r>
      <w:r>
        <w:rPr>
          <w:iCs/>
          <w:sz w:val="28"/>
          <w:szCs w:val="28"/>
          <w:lang w:val="uk-UA"/>
        </w:rPr>
        <w:t>і</w:t>
      </w:r>
      <w:r>
        <w:rPr>
          <w:i/>
          <w:sz w:val="28"/>
          <w:szCs w:val="28"/>
          <w:lang w:val="uk-UA"/>
        </w:rPr>
        <w:t xml:space="preserve"> СИН</w:t>
      </w:r>
      <w:r>
        <w:rPr>
          <w:sz w:val="28"/>
          <w:szCs w:val="28"/>
          <w:lang w:val="uk-UA"/>
        </w:rPr>
        <w:t xml:space="preserve">, </w:t>
      </w:r>
      <w:r>
        <w:rPr>
          <w:i/>
          <w:iCs/>
          <w:sz w:val="28"/>
          <w:szCs w:val="28"/>
          <w:lang w:val="uk-UA"/>
        </w:rPr>
        <w:t>СВОЯК</w:t>
      </w:r>
      <w:r>
        <w:rPr>
          <w:sz w:val="28"/>
          <w:szCs w:val="28"/>
          <w:lang w:val="uk-UA"/>
        </w:rPr>
        <w:t xml:space="preserve"> і </w:t>
      </w:r>
      <w:r>
        <w:rPr>
          <w:i/>
          <w:iCs/>
          <w:sz w:val="28"/>
          <w:szCs w:val="28"/>
          <w:lang w:val="uk-UA"/>
        </w:rPr>
        <w:t>СВОЯЧКА</w:t>
      </w:r>
      <w:r>
        <w:rPr>
          <w:sz w:val="28"/>
          <w:szCs w:val="28"/>
          <w:lang w:val="uk-UA"/>
        </w:rPr>
        <w:t xml:space="preserve">, які вербалізуються за допомогою відповідних мовленнєвих жанрів </w:t>
      </w:r>
      <w:r>
        <w:rPr>
          <w:i/>
          <w:sz w:val="28"/>
          <w:szCs w:val="28"/>
          <w:lang w:val="uk-UA"/>
        </w:rPr>
        <w:t>З’ЯСУВАННЯ СТОСУНКІВ, СВАРКА,</w:t>
      </w:r>
      <w:r>
        <w:rPr>
          <w:sz w:val="28"/>
          <w:szCs w:val="28"/>
          <w:lang w:val="uk-UA"/>
        </w:rPr>
        <w:t xml:space="preserve"> </w:t>
      </w:r>
      <w:r>
        <w:rPr>
          <w:i/>
          <w:sz w:val="28"/>
          <w:szCs w:val="28"/>
          <w:lang w:val="uk-UA"/>
        </w:rPr>
        <w:t>ВИМОГА.</w:t>
      </w:r>
      <w:r>
        <w:rPr>
          <w:sz w:val="28"/>
          <w:szCs w:val="28"/>
          <w:lang w:val="uk-UA"/>
        </w:rPr>
        <w:t xml:space="preserve"> Проаналізовано композицію </w:t>
      </w:r>
      <w:r>
        <w:rPr>
          <w:i/>
          <w:sz w:val="28"/>
          <w:szCs w:val="28"/>
          <w:lang w:val="uk-UA"/>
        </w:rPr>
        <w:t>ІНТРИГИ</w:t>
      </w:r>
      <w:r>
        <w:rPr>
          <w:sz w:val="28"/>
          <w:szCs w:val="28"/>
          <w:lang w:val="uk-UA"/>
        </w:rPr>
        <w:t xml:space="preserve">, її засоби драматизації. </w:t>
      </w:r>
    </w:p>
    <w:p w:rsidR="00BE5ED9" w:rsidRDefault="00BE5ED9" w:rsidP="00BE5ED9">
      <w:pPr>
        <w:ind w:firstLine="720"/>
        <w:jc w:val="both"/>
        <w:rPr>
          <w:sz w:val="28"/>
          <w:szCs w:val="28"/>
          <w:lang w:val="uk-UA"/>
        </w:rPr>
      </w:pPr>
      <w:r>
        <w:rPr>
          <w:sz w:val="28"/>
          <w:szCs w:val="28"/>
          <w:lang w:val="uk-UA"/>
        </w:rPr>
        <w:t xml:space="preserve">Один із аспектів праці є аналіз провідного концепту </w:t>
      </w:r>
      <w:r>
        <w:rPr>
          <w:i/>
          <w:iCs/>
          <w:sz w:val="28"/>
          <w:szCs w:val="28"/>
          <w:lang w:val="uk-UA"/>
        </w:rPr>
        <w:t>САМОТНІСТЬ</w:t>
      </w:r>
      <w:r>
        <w:rPr>
          <w:sz w:val="28"/>
          <w:szCs w:val="28"/>
          <w:lang w:val="uk-UA"/>
        </w:rPr>
        <w:t xml:space="preserve"> у художній картині світу драматурга, проведений на двох рівнях – лексико-семантичному та мовленнєво-жанровому. У роботі доліджено ядерні і периферійні номінації з елементами діахронного аналізу, що дозволяє проникнути у сутність художньої картини світу драматурга, визначити контекстуальні значення номінацій концепту </w:t>
      </w:r>
      <w:r>
        <w:rPr>
          <w:i/>
          <w:iCs/>
          <w:sz w:val="28"/>
          <w:szCs w:val="28"/>
          <w:lang w:val="uk-UA"/>
        </w:rPr>
        <w:t>САМОТНІСТЬ</w:t>
      </w:r>
      <w:r>
        <w:rPr>
          <w:sz w:val="28"/>
          <w:szCs w:val="28"/>
          <w:lang w:val="uk-UA"/>
        </w:rPr>
        <w:t xml:space="preserve">, пов’язані з його психоемоційним станом. На мовленнєво-жанровому рівні концепт </w:t>
      </w:r>
      <w:r>
        <w:rPr>
          <w:i/>
          <w:iCs/>
          <w:sz w:val="28"/>
          <w:szCs w:val="28"/>
          <w:lang w:val="uk-UA"/>
        </w:rPr>
        <w:t>САМОТНІСТЬ</w:t>
      </w:r>
      <w:r>
        <w:rPr>
          <w:sz w:val="28"/>
          <w:szCs w:val="28"/>
          <w:lang w:val="uk-UA"/>
        </w:rPr>
        <w:t xml:space="preserve"> представлено трьома мовленнєвими жанрами – </w:t>
      </w:r>
      <w:r>
        <w:rPr>
          <w:i/>
          <w:iCs/>
          <w:sz w:val="28"/>
          <w:szCs w:val="28"/>
          <w:lang w:val="uk-UA"/>
        </w:rPr>
        <w:t xml:space="preserve">ЗАКОХАНІСТЬ, </w:t>
      </w:r>
      <w:r>
        <w:rPr>
          <w:i/>
          <w:iCs/>
          <w:sz w:val="28"/>
          <w:szCs w:val="28"/>
          <w:lang w:val="uk-UA"/>
        </w:rPr>
        <w:lastRenderedPageBreak/>
        <w:t xml:space="preserve">РОЗЧАРУВАННЯ </w:t>
      </w:r>
      <w:r>
        <w:rPr>
          <w:iCs/>
          <w:sz w:val="28"/>
          <w:szCs w:val="28"/>
          <w:lang w:val="uk-UA"/>
        </w:rPr>
        <w:t>і</w:t>
      </w:r>
      <w:r>
        <w:rPr>
          <w:i/>
          <w:iCs/>
          <w:sz w:val="28"/>
          <w:szCs w:val="28"/>
          <w:lang w:val="uk-UA"/>
        </w:rPr>
        <w:t xml:space="preserve"> ЖАЛКУВАННЯ</w:t>
      </w:r>
      <w:r>
        <w:rPr>
          <w:sz w:val="28"/>
          <w:szCs w:val="28"/>
          <w:lang w:val="uk-UA"/>
        </w:rPr>
        <w:t xml:space="preserve">, що були відібрані за діахронним принципом. Відтак, кожен з них презентує окремий період творчості драматурга. </w:t>
      </w:r>
    </w:p>
    <w:p w:rsidR="00BE5ED9" w:rsidRDefault="00BE5ED9" w:rsidP="00BE5ED9">
      <w:pPr>
        <w:pStyle w:val="2ffff8"/>
        <w:spacing w:after="0" w:line="240" w:lineRule="auto"/>
        <w:ind w:right="-28" w:firstLine="720"/>
        <w:jc w:val="both"/>
        <w:rPr>
          <w:sz w:val="28"/>
          <w:szCs w:val="28"/>
          <w:lang w:val="uk-UA"/>
        </w:rPr>
      </w:pPr>
      <w:r>
        <w:rPr>
          <w:b/>
          <w:bCs/>
          <w:sz w:val="28"/>
          <w:szCs w:val="28"/>
          <w:lang w:val="uk-UA"/>
        </w:rPr>
        <w:t>Ключові слова:</w:t>
      </w:r>
      <w:r>
        <w:rPr>
          <w:sz w:val="28"/>
          <w:szCs w:val="28"/>
          <w:lang w:val="uk-UA"/>
        </w:rPr>
        <w:t xml:space="preserve"> драматургічний дискурс, інтрига, контекст, мовленнєвий акт, мовленнєвий жанр, когнітивна модель, фрейм, концепт, ім’я-концепт, ядерні та периферійні номінації.</w:t>
      </w:r>
    </w:p>
    <w:p w:rsidR="00BE5ED9" w:rsidRDefault="00BE5ED9" w:rsidP="00BE5ED9">
      <w:pPr>
        <w:pStyle w:val="2ffff8"/>
        <w:spacing w:after="0" w:line="240" w:lineRule="auto"/>
        <w:ind w:right="-28" w:firstLine="720"/>
        <w:jc w:val="both"/>
        <w:rPr>
          <w:sz w:val="28"/>
          <w:szCs w:val="28"/>
          <w:lang w:val="uk-UA"/>
        </w:rPr>
      </w:pPr>
    </w:p>
    <w:p w:rsidR="00BE5ED9" w:rsidRDefault="00BE5ED9" w:rsidP="00BE5ED9">
      <w:pPr>
        <w:jc w:val="center"/>
        <w:rPr>
          <w:b/>
          <w:caps/>
          <w:sz w:val="28"/>
          <w:szCs w:val="28"/>
        </w:rPr>
      </w:pPr>
      <w:r>
        <w:rPr>
          <w:b/>
          <w:caps/>
          <w:sz w:val="28"/>
          <w:szCs w:val="28"/>
        </w:rPr>
        <w:t>аннотация</w:t>
      </w:r>
    </w:p>
    <w:p w:rsidR="00BE5ED9" w:rsidRDefault="00BE5ED9" w:rsidP="00BE5ED9">
      <w:pPr>
        <w:ind w:firstLine="720"/>
        <w:jc w:val="both"/>
        <w:rPr>
          <w:sz w:val="28"/>
          <w:szCs w:val="28"/>
        </w:rPr>
      </w:pPr>
      <w:r>
        <w:rPr>
          <w:b/>
          <w:sz w:val="28"/>
          <w:szCs w:val="28"/>
        </w:rPr>
        <w:t xml:space="preserve">Баëль О.В. Драматургический дискурс Теннесси Вильямса: коммуникативно-когнитивный аспект. – </w:t>
      </w:r>
      <w:r>
        <w:rPr>
          <w:sz w:val="28"/>
          <w:szCs w:val="28"/>
        </w:rPr>
        <w:t>Рукопись.</w:t>
      </w:r>
    </w:p>
    <w:p w:rsidR="00BE5ED9" w:rsidRDefault="00BE5ED9" w:rsidP="00BE5ED9">
      <w:pPr>
        <w:ind w:firstLine="708"/>
        <w:jc w:val="both"/>
        <w:rPr>
          <w:sz w:val="28"/>
          <w:szCs w:val="28"/>
        </w:rPr>
      </w:pPr>
      <w:r>
        <w:rPr>
          <w:sz w:val="28"/>
          <w:szCs w:val="28"/>
        </w:rPr>
        <w:t>Диссертация на соискание ученой степени кандидата филологических наук по специальности 10.02.04. – германские языки. – Киевский национальный университет имени Тараса Шевченка. – Киев, 2008.</w:t>
      </w:r>
    </w:p>
    <w:p w:rsidR="00BE5ED9" w:rsidRDefault="00BE5ED9" w:rsidP="00BE5ED9">
      <w:pPr>
        <w:ind w:firstLine="708"/>
        <w:jc w:val="both"/>
        <w:rPr>
          <w:sz w:val="28"/>
          <w:szCs w:val="28"/>
          <w:lang w:val="uk-UA"/>
        </w:rPr>
      </w:pPr>
      <w:r>
        <w:rPr>
          <w:sz w:val="28"/>
          <w:szCs w:val="28"/>
        </w:rPr>
        <w:t xml:space="preserve">Диссертация посвящена исследованию драматургического дискурса Теннесси Вильямса в русле коммуникативно-когнитивной парадигмы. В работе проанализированы драмы, представляющие три периода творчества драматурга. В первой главе осуществляется анализ современных лингвистических подходов к изучению драматургического дискурса, который понимается как специфический тип художественного текста, где происходит речевая интерпретация ментального опыта творца текста и где неразрывно связаны прагматические, психологические, стилистические и лингвокультурологические аспекты в ходе экспликации </w:t>
      </w:r>
      <w:r>
        <w:rPr>
          <w:i/>
          <w:sz w:val="28"/>
          <w:szCs w:val="28"/>
          <w:lang w:val="uk-UA"/>
        </w:rPr>
        <w:t>ИНТРИГИ</w:t>
      </w:r>
      <w:r>
        <w:rPr>
          <w:sz w:val="28"/>
          <w:szCs w:val="28"/>
          <w:lang w:val="uk-UA"/>
        </w:rPr>
        <w:t xml:space="preserve"> </w:t>
      </w:r>
      <w:r>
        <w:rPr>
          <w:sz w:val="28"/>
          <w:szCs w:val="28"/>
        </w:rPr>
        <w:t xml:space="preserve">с помощью речевых жанров. </w:t>
      </w:r>
      <w:r>
        <w:rPr>
          <w:i/>
          <w:sz w:val="28"/>
          <w:szCs w:val="28"/>
          <w:lang w:val="uk-UA"/>
        </w:rPr>
        <w:t>ИНТРИГА</w:t>
      </w:r>
      <w:r>
        <w:rPr>
          <w:sz w:val="28"/>
          <w:szCs w:val="28"/>
        </w:rPr>
        <w:t xml:space="preserve">, базовый структурный елемент драматургического текста, определяется как текстовая категория, обладающая склонностью к адаптации к историческим, социальным и культурологическим изменениям, что делает ее крайне важной в изучении драматургического дискурса. </w:t>
      </w:r>
      <w:r>
        <w:rPr>
          <w:sz w:val="28"/>
          <w:szCs w:val="28"/>
          <w:lang w:val="uk-UA"/>
        </w:rPr>
        <w:t xml:space="preserve">Вторая глава посвящена исследованию собственно </w:t>
      </w:r>
      <w:r>
        <w:rPr>
          <w:i/>
          <w:sz w:val="28"/>
          <w:szCs w:val="28"/>
          <w:lang w:val="uk-UA"/>
        </w:rPr>
        <w:t>ИНТРИГИ</w:t>
      </w:r>
      <w:r>
        <w:rPr>
          <w:sz w:val="28"/>
          <w:szCs w:val="28"/>
          <w:lang w:val="uk-UA"/>
        </w:rPr>
        <w:t xml:space="preserve"> в драматургическом дискурсе Теннесси Вильямса. В ходе исследования </w:t>
      </w:r>
      <w:r>
        <w:rPr>
          <w:i/>
          <w:sz w:val="28"/>
          <w:szCs w:val="28"/>
          <w:lang w:val="uk-UA"/>
        </w:rPr>
        <w:t xml:space="preserve">ИНТРИГА </w:t>
      </w:r>
      <w:r>
        <w:rPr>
          <w:sz w:val="28"/>
          <w:szCs w:val="28"/>
          <w:lang w:val="uk-UA"/>
        </w:rPr>
        <w:t>представлена в трех когнитивных моделях</w:t>
      </w:r>
      <w:r>
        <w:rPr>
          <w:i/>
          <w:iCs/>
          <w:sz w:val="28"/>
          <w:szCs w:val="28"/>
          <w:lang w:val="uk-UA"/>
        </w:rPr>
        <w:t xml:space="preserve"> ОТЕЦ </w:t>
      </w:r>
      <w:r>
        <w:rPr>
          <w:sz w:val="28"/>
          <w:szCs w:val="28"/>
          <w:lang w:val="uk-UA"/>
        </w:rPr>
        <w:t>и</w:t>
      </w:r>
      <w:r>
        <w:rPr>
          <w:i/>
          <w:iCs/>
          <w:sz w:val="28"/>
          <w:szCs w:val="28"/>
          <w:lang w:val="uk-UA"/>
        </w:rPr>
        <w:t xml:space="preserve"> СЫН, МАТЬ </w:t>
      </w:r>
      <w:r>
        <w:rPr>
          <w:sz w:val="28"/>
          <w:szCs w:val="28"/>
          <w:lang w:val="uk-UA"/>
        </w:rPr>
        <w:t>и</w:t>
      </w:r>
      <w:r>
        <w:rPr>
          <w:i/>
          <w:iCs/>
          <w:sz w:val="28"/>
          <w:szCs w:val="28"/>
          <w:lang w:val="uk-UA"/>
        </w:rPr>
        <w:t xml:space="preserve"> СЫН</w:t>
      </w:r>
      <w:r>
        <w:rPr>
          <w:sz w:val="28"/>
          <w:szCs w:val="28"/>
          <w:lang w:val="uk-UA"/>
        </w:rPr>
        <w:t xml:space="preserve">, </w:t>
      </w:r>
      <w:r>
        <w:rPr>
          <w:i/>
          <w:iCs/>
          <w:sz w:val="28"/>
          <w:szCs w:val="28"/>
          <w:lang w:val="uk-UA"/>
        </w:rPr>
        <w:t xml:space="preserve">СВОЯЧЕНИК </w:t>
      </w:r>
      <w:r>
        <w:rPr>
          <w:sz w:val="28"/>
          <w:szCs w:val="28"/>
          <w:lang w:val="uk-UA"/>
        </w:rPr>
        <w:t>и</w:t>
      </w:r>
      <w:r>
        <w:rPr>
          <w:i/>
          <w:iCs/>
          <w:sz w:val="28"/>
          <w:szCs w:val="28"/>
          <w:lang w:val="uk-UA"/>
        </w:rPr>
        <w:t xml:space="preserve"> СВОЯЧЕНИЦА, </w:t>
      </w:r>
      <w:r>
        <w:rPr>
          <w:sz w:val="28"/>
          <w:szCs w:val="28"/>
          <w:lang w:val="uk-UA"/>
        </w:rPr>
        <w:t xml:space="preserve">которые вербализируются в определенных речевых жанрах </w:t>
      </w:r>
      <w:r>
        <w:rPr>
          <w:sz w:val="28"/>
          <w:szCs w:val="28"/>
        </w:rPr>
        <w:t>–</w:t>
      </w:r>
      <w:r>
        <w:rPr>
          <w:i/>
          <w:iCs/>
          <w:sz w:val="28"/>
          <w:szCs w:val="28"/>
          <w:lang w:val="uk-UA"/>
        </w:rPr>
        <w:t xml:space="preserve"> ВЫЯСНЕНИЕ ОТНОШЕНИЙ, ССОРА, ТРЕБОВАНИЕ</w:t>
      </w:r>
      <w:r>
        <w:rPr>
          <w:sz w:val="28"/>
          <w:szCs w:val="28"/>
          <w:lang w:val="uk-UA"/>
        </w:rPr>
        <w:t xml:space="preserve">. Речевые жанры в исследовании определяются как типичный способ строения речи в определенной ситуации социального, психологического и культурологического взаимодействия людей, со стойким тематическим содержанием, композиционным составом и языковым стилем. Исследование основано на интеграции коммуникативного и когнитивного аспектов, фреймовой репрезентации </w:t>
      </w:r>
      <w:r>
        <w:rPr>
          <w:sz w:val="28"/>
          <w:szCs w:val="28"/>
        </w:rPr>
        <w:t>речевых жанров</w:t>
      </w:r>
      <w:r>
        <w:rPr>
          <w:sz w:val="28"/>
          <w:szCs w:val="28"/>
          <w:lang w:val="uk-UA"/>
        </w:rPr>
        <w:t xml:space="preserve">, выделении драматических микроконтекстов, входящих в них. </w:t>
      </w:r>
    </w:p>
    <w:p w:rsidR="00BE5ED9" w:rsidRDefault="00BE5ED9" w:rsidP="00BE5ED9">
      <w:pPr>
        <w:ind w:firstLine="708"/>
        <w:jc w:val="both"/>
        <w:rPr>
          <w:sz w:val="28"/>
          <w:szCs w:val="28"/>
          <w:lang w:val="uk-UA"/>
        </w:rPr>
      </w:pPr>
      <w:r>
        <w:rPr>
          <w:sz w:val="28"/>
          <w:szCs w:val="28"/>
          <w:lang w:val="uk-UA"/>
        </w:rPr>
        <w:t xml:space="preserve">Третья глава посвящена исследованию концепта </w:t>
      </w:r>
      <w:r>
        <w:rPr>
          <w:i/>
          <w:iCs/>
          <w:sz w:val="28"/>
          <w:szCs w:val="28"/>
          <w:lang w:val="uk-UA"/>
        </w:rPr>
        <w:t>ОДИНОЧЕСТВО</w:t>
      </w:r>
      <w:r>
        <w:rPr>
          <w:sz w:val="28"/>
          <w:szCs w:val="28"/>
          <w:lang w:val="uk-UA"/>
        </w:rPr>
        <w:t xml:space="preserve"> в драматургическом дискурсе Теннесси Вильямса. Концепт анализируется на лексико-семантическом уровне и на уровне речевых жанров. В работе выделены ядерные (</w:t>
      </w:r>
      <w:r>
        <w:rPr>
          <w:i/>
          <w:iCs/>
          <w:sz w:val="28"/>
          <w:szCs w:val="28"/>
          <w:lang w:val="en-US"/>
        </w:rPr>
        <w:t>alone</w:t>
      </w:r>
      <w:r>
        <w:rPr>
          <w:sz w:val="28"/>
          <w:szCs w:val="28"/>
          <w:lang w:val="uk-UA"/>
        </w:rPr>
        <w:t xml:space="preserve">, </w:t>
      </w:r>
      <w:r>
        <w:rPr>
          <w:i/>
          <w:iCs/>
          <w:sz w:val="28"/>
          <w:szCs w:val="28"/>
          <w:lang w:val="en-US"/>
        </w:rPr>
        <w:t>lonely</w:t>
      </w:r>
      <w:r>
        <w:rPr>
          <w:sz w:val="28"/>
          <w:szCs w:val="28"/>
          <w:lang w:val="uk-UA"/>
        </w:rPr>
        <w:t xml:space="preserve">, </w:t>
      </w:r>
      <w:r>
        <w:rPr>
          <w:i/>
          <w:iCs/>
          <w:sz w:val="28"/>
          <w:szCs w:val="28"/>
          <w:lang w:val="en-US"/>
        </w:rPr>
        <w:t>loneliness</w:t>
      </w:r>
      <w:r>
        <w:rPr>
          <w:sz w:val="28"/>
          <w:szCs w:val="28"/>
          <w:lang w:val="uk-UA"/>
        </w:rPr>
        <w:t xml:space="preserve">) номинации, которые вербализуют физическое состояние одиночества – </w:t>
      </w:r>
      <w:r>
        <w:rPr>
          <w:i/>
          <w:iCs/>
          <w:sz w:val="28"/>
          <w:szCs w:val="28"/>
          <w:lang w:val="en-US"/>
        </w:rPr>
        <w:t>alone</w:t>
      </w:r>
      <w:r>
        <w:rPr>
          <w:sz w:val="28"/>
          <w:szCs w:val="28"/>
          <w:lang w:val="uk-UA"/>
        </w:rPr>
        <w:t xml:space="preserve">, душевное состояние одиночества – </w:t>
      </w:r>
      <w:r>
        <w:rPr>
          <w:i/>
          <w:iCs/>
          <w:sz w:val="28"/>
          <w:szCs w:val="28"/>
          <w:lang w:val="en-US"/>
        </w:rPr>
        <w:t>lonely</w:t>
      </w:r>
      <w:r>
        <w:rPr>
          <w:sz w:val="28"/>
          <w:szCs w:val="28"/>
          <w:lang w:val="uk-UA"/>
        </w:rPr>
        <w:t xml:space="preserve">, абстрактный, обобщающий смысл чувства одиночества – </w:t>
      </w:r>
      <w:r>
        <w:rPr>
          <w:i/>
          <w:iCs/>
          <w:sz w:val="28"/>
          <w:szCs w:val="28"/>
          <w:lang w:val="en-US"/>
        </w:rPr>
        <w:t>loneliness</w:t>
      </w:r>
      <w:r>
        <w:rPr>
          <w:iCs/>
          <w:sz w:val="28"/>
          <w:szCs w:val="28"/>
          <w:lang w:val="uk-UA"/>
        </w:rPr>
        <w:t xml:space="preserve">, и восемь периферийных номинаций </w:t>
      </w:r>
      <w:r>
        <w:rPr>
          <w:sz w:val="28"/>
          <w:szCs w:val="28"/>
          <w:lang w:val="uk-UA"/>
        </w:rPr>
        <w:t>–</w:t>
      </w:r>
      <w:r>
        <w:rPr>
          <w:i/>
          <w:iCs/>
          <w:sz w:val="28"/>
          <w:szCs w:val="28"/>
          <w:lang w:val="uk-UA"/>
        </w:rPr>
        <w:t xml:space="preserve"> </w:t>
      </w:r>
      <w:r>
        <w:rPr>
          <w:i/>
          <w:iCs/>
          <w:sz w:val="28"/>
          <w:szCs w:val="28"/>
          <w:lang w:val="en-US"/>
        </w:rPr>
        <w:t>lonesome</w:t>
      </w:r>
      <w:r>
        <w:rPr>
          <w:i/>
          <w:iCs/>
          <w:sz w:val="28"/>
          <w:szCs w:val="28"/>
          <w:lang w:val="uk-UA"/>
        </w:rPr>
        <w:t xml:space="preserve">, </w:t>
      </w:r>
      <w:r>
        <w:rPr>
          <w:i/>
          <w:iCs/>
          <w:sz w:val="28"/>
          <w:szCs w:val="28"/>
          <w:lang w:val="en-US"/>
        </w:rPr>
        <w:t>lost</w:t>
      </w:r>
      <w:r>
        <w:rPr>
          <w:i/>
          <w:iCs/>
          <w:sz w:val="28"/>
          <w:szCs w:val="28"/>
          <w:lang w:val="uk-UA"/>
        </w:rPr>
        <w:t xml:space="preserve">, </w:t>
      </w:r>
      <w:r>
        <w:rPr>
          <w:i/>
          <w:iCs/>
          <w:sz w:val="28"/>
          <w:szCs w:val="28"/>
          <w:lang w:val="en-US"/>
        </w:rPr>
        <w:t>solitary</w:t>
      </w:r>
      <w:r>
        <w:rPr>
          <w:i/>
          <w:iCs/>
          <w:sz w:val="28"/>
          <w:szCs w:val="28"/>
          <w:lang w:val="uk-UA"/>
        </w:rPr>
        <w:t xml:space="preserve">, </w:t>
      </w:r>
      <w:r>
        <w:rPr>
          <w:i/>
          <w:iCs/>
          <w:sz w:val="28"/>
          <w:szCs w:val="28"/>
          <w:lang w:val="en-US"/>
        </w:rPr>
        <w:t>restless</w:t>
      </w:r>
      <w:r>
        <w:rPr>
          <w:i/>
          <w:iCs/>
          <w:sz w:val="28"/>
          <w:szCs w:val="28"/>
          <w:lang w:val="uk-UA"/>
        </w:rPr>
        <w:t xml:space="preserve">, </w:t>
      </w:r>
      <w:r>
        <w:rPr>
          <w:i/>
          <w:iCs/>
          <w:sz w:val="28"/>
          <w:szCs w:val="28"/>
          <w:lang w:val="en-US"/>
        </w:rPr>
        <w:t>homeless</w:t>
      </w:r>
      <w:r>
        <w:rPr>
          <w:i/>
          <w:iCs/>
          <w:sz w:val="28"/>
          <w:szCs w:val="28"/>
          <w:lang w:val="uk-UA"/>
        </w:rPr>
        <w:t xml:space="preserve">, </w:t>
      </w:r>
      <w:r>
        <w:rPr>
          <w:i/>
          <w:iCs/>
          <w:sz w:val="28"/>
          <w:szCs w:val="28"/>
          <w:lang w:val="it-IT"/>
        </w:rPr>
        <w:t>solitude</w:t>
      </w:r>
      <w:r>
        <w:rPr>
          <w:i/>
          <w:iCs/>
          <w:sz w:val="28"/>
          <w:szCs w:val="28"/>
          <w:lang w:val="uk-UA"/>
        </w:rPr>
        <w:t xml:space="preserve">, </w:t>
      </w:r>
      <w:r>
        <w:rPr>
          <w:i/>
          <w:iCs/>
          <w:sz w:val="28"/>
          <w:szCs w:val="28"/>
          <w:lang w:val="it-IT"/>
        </w:rPr>
        <w:t>recluse</w:t>
      </w:r>
      <w:r>
        <w:rPr>
          <w:i/>
          <w:iCs/>
          <w:sz w:val="28"/>
          <w:szCs w:val="28"/>
          <w:lang w:val="uk-UA"/>
        </w:rPr>
        <w:t xml:space="preserve">, </w:t>
      </w:r>
      <w:r>
        <w:rPr>
          <w:i/>
          <w:iCs/>
          <w:sz w:val="28"/>
          <w:szCs w:val="28"/>
          <w:lang w:val="it-IT"/>
        </w:rPr>
        <w:t>singleness</w:t>
      </w:r>
      <w:r>
        <w:rPr>
          <w:i/>
          <w:iCs/>
          <w:sz w:val="28"/>
          <w:szCs w:val="28"/>
          <w:lang w:val="uk-UA"/>
        </w:rPr>
        <w:t>,</w:t>
      </w:r>
      <w:r>
        <w:rPr>
          <w:sz w:val="28"/>
          <w:szCs w:val="28"/>
          <w:lang w:val="uk-UA"/>
        </w:rPr>
        <w:t xml:space="preserve"> которые получают в драматургическом дискурсе метафорическое воплощение. Количественный анализ ядерных и периферийных номинаций концепта </w:t>
      </w:r>
      <w:r>
        <w:rPr>
          <w:i/>
          <w:iCs/>
          <w:sz w:val="28"/>
          <w:szCs w:val="28"/>
          <w:lang w:val="uk-UA"/>
        </w:rPr>
        <w:t>ОДИНОЧЕСТВО</w:t>
      </w:r>
      <w:r>
        <w:rPr>
          <w:sz w:val="28"/>
          <w:szCs w:val="28"/>
          <w:lang w:val="uk-UA"/>
        </w:rPr>
        <w:t xml:space="preserve"> продемонстрировал, что все номинации встречаются </w:t>
      </w:r>
      <w:r>
        <w:rPr>
          <w:sz w:val="28"/>
          <w:szCs w:val="28"/>
          <w:lang w:val="uk-UA"/>
        </w:rPr>
        <w:lastRenderedPageBreak/>
        <w:t xml:space="preserve">чаще в драмах зрелого и позднего периодов, что дало возможность отобразить художественную картину мировоззрения драматурга. Выяснено, что во всех драматических произведениях Теннесси Вильямса ядерные и периферийные номинации используются в новых контекстуальных смыслах, которые представляют психологический аспект его художественной картины мира. Три речевых жанра, в которых находит свое воплощение концепт </w:t>
      </w:r>
      <w:r>
        <w:rPr>
          <w:i/>
          <w:iCs/>
          <w:sz w:val="28"/>
          <w:szCs w:val="28"/>
          <w:lang w:val="uk-UA"/>
        </w:rPr>
        <w:t>ОДИНОЧЕСТВО</w:t>
      </w:r>
      <w:r>
        <w:rPr>
          <w:sz w:val="28"/>
          <w:szCs w:val="28"/>
          <w:lang w:val="uk-UA"/>
        </w:rPr>
        <w:t xml:space="preserve">, а именно: речевые жанры </w:t>
      </w:r>
      <w:r>
        <w:rPr>
          <w:i/>
          <w:iCs/>
          <w:sz w:val="28"/>
          <w:szCs w:val="28"/>
          <w:lang w:val="uk-UA"/>
        </w:rPr>
        <w:t>ВЛЮБЛЕННОСТЬ</w:t>
      </w:r>
      <w:r>
        <w:rPr>
          <w:sz w:val="28"/>
          <w:szCs w:val="28"/>
          <w:lang w:val="uk-UA"/>
        </w:rPr>
        <w:t xml:space="preserve">, </w:t>
      </w:r>
      <w:r>
        <w:rPr>
          <w:i/>
          <w:iCs/>
          <w:sz w:val="28"/>
          <w:szCs w:val="28"/>
          <w:lang w:val="uk-UA"/>
        </w:rPr>
        <w:t>РАЗОЧАРОВАНИЕ</w:t>
      </w:r>
      <w:r>
        <w:rPr>
          <w:sz w:val="28"/>
          <w:szCs w:val="28"/>
          <w:lang w:val="uk-UA"/>
        </w:rPr>
        <w:t xml:space="preserve">, </w:t>
      </w:r>
      <w:r>
        <w:rPr>
          <w:i/>
          <w:iCs/>
          <w:sz w:val="28"/>
          <w:szCs w:val="28"/>
          <w:lang w:val="uk-UA"/>
        </w:rPr>
        <w:t>СОЖАЛЕНИЕ</w:t>
      </w:r>
      <w:r>
        <w:rPr>
          <w:sz w:val="28"/>
          <w:szCs w:val="28"/>
          <w:lang w:val="uk-UA"/>
        </w:rPr>
        <w:t xml:space="preserve"> были определены по диахроническому принципу. Каждый из речевых жанров проанализирован с точки зрения особенностей его композиции, тематического содержания и речевого воплощения категории драматичности в художественной картине мира Теннесси Вильямса. </w:t>
      </w:r>
    </w:p>
    <w:p w:rsidR="00BE5ED9" w:rsidRDefault="00BE5ED9" w:rsidP="00BE5ED9">
      <w:pPr>
        <w:ind w:firstLine="708"/>
        <w:jc w:val="both"/>
        <w:rPr>
          <w:sz w:val="28"/>
          <w:szCs w:val="28"/>
          <w:lang w:val="uk-UA"/>
        </w:rPr>
      </w:pPr>
      <w:r>
        <w:rPr>
          <w:sz w:val="28"/>
          <w:szCs w:val="28"/>
          <w:lang w:val="uk-UA"/>
        </w:rPr>
        <w:t xml:space="preserve">Итак, выделены три композиционных принципа строения драматических текстов Теннесси Вильямса: а) отображение длительного развития состояния влюбленности от детской привязанности и до взрослого физического влечения между влюбленными персонажами в речевом жанре </w:t>
      </w:r>
      <w:r>
        <w:rPr>
          <w:i/>
          <w:iCs/>
          <w:sz w:val="28"/>
          <w:szCs w:val="28"/>
          <w:lang w:val="uk-UA"/>
        </w:rPr>
        <w:t>ВЛЮБЛЕННОСТЬ</w:t>
      </w:r>
      <w:r>
        <w:rPr>
          <w:sz w:val="28"/>
          <w:szCs w:val="28"/>
          <w:lang w:val="uk-UA"/>
        </w:rPr>
        <w:t xml:space="preserve">, </w:t>
      </w:r>
      <w:r>
        <w:rPr>
          <w:sz w:val="28"/>
          <w:szCs w:val="28"/>
        </w:rPr>
        <w:t xml:space="preserve">                        </w:t>
      </w:r>
      <w:r>
        <w:rPr>
          <w:sz w:val="28"/>
          <w:szCs w:val="28"/>
          <w:lang w:val="uk-UA"/>
        </w:rPr>
        <w:t xml:space="preserve">б) драматическая тематика представлена персонажами согласно интертекстуальным значениям их имен-концептов в речевом жанре </w:t>
      </w:r>
      <w:r>
        <w:rPr>
          <w:i/>
          <w:sz w:val="28"/>
          <w:szCs w:val="28"/>
          <w:lang w:val="uk-UA"/>
        </w:rPr>
        <w:t>РАЗОЧАРОВАНИЕ</w:t>
      </w:r>
      <w:r>
        <w:rPr>
          <w:iCs/>
          <w:sz w:val="28"/>
          <w:szCs w:val="28"/>
          <w:lang w:val="uk-UA"/>
        </w:rPr>
        <w:t xml:space="preserve">, в) изображение действия в статическом состоянии через флешбеки, ретроспекцию в </w:t>
      </w:r>
      <w:r>
        <w:rPr>
          <w:sz w:val="28"/>
          <w:szCs w:val="28"/>
          <w:lang w:val="uk-UA"/>
        </w:rPr>
        <w:t xml:space="preserve">речевом жанре </w:t>
      </w:r>
      <w:r>
        <w:rPr>
          <w:i/>
          <w:iCs/>
          <w:sz w:val="28"/>
          <w:szCs w:val="28"/>
          <w:lang w:val="uk-UA"/>
        </w:rPr>
        <w:t>СОЖАЛЕНИЕ</w:t>
      </w:r>
      <w:r>
        <w:rPr>
          <w:iCs/>
          <w:sz w:val="28"/>
          <w:szCs w:val="28"/>
          <w:lang w:val="uk-UA"/>
        </w:rPr>
        <w:t xml:space="preserve">. </w:t>
      </w:r>
    </w:p>
    <w:p w:rsidR="00BE5ED9" w:rsidRDefault="00BE5ED9" w:rsidP="00BE5ED9">
      <w:pPr>
        <w:ind w:firstLine="708"/>
        <w:jc w:val="both"/>
        <w:rPr>
          <w:sz w:val="28"/>
          <w:szCs w:val="28"/>
          <w:lang w:val="uk-UA"/>
        </w:rPr>
      </w:pPr>
      <w:r>
        <w:rPr>
          <w:b/>
          <w:bCs/>
          <w:sz w:val="28"/>
          <w:szCs w:val="28"/>
          <w:lang w:val="uk-UA"/>
        </w:rPr>
        <w:t>Ключевые слова:</w:t>
      </w:r>
      <w:r>
        <w:rPr>
          <w:sz w:val="28"/>
          <w:szCs w:val="28"/>
          <w:lang w:val="uk-UA"/>
        </w:rPr>
        <w:t xml:space="preserve"> драматургический дискурс, </w:t>
      </w:r>
      <w:r>
        <w:rPr>
          <w:sz w:val="28"/>
          <w:szCs w:val="28"/>
        </w:rPr>
        <w:t>интрига</w:t>
      </w:r>
      <w:r>
        <w:rPr>
          <w:sz w:val="28"/>
          <w:szCs w:val="28"/>
          <w:lang w:val="uk-UA"/>
        </w:rPr>
        <w:t>, контекст, речевой акт, речевой жанр, когнитивная модель, фрейм, концепт, имя-концепт, ядерные и периферийные номинации.</w:t>
      </w:r>
    </w:p>
    <w:p w:rsidR="00BE5ED9" w:rsidRDefault="00BE5ED9" w:rsidP="00BE5ED9">
      <w:pPr>
        <w:jc w:val="center"/>
        <w:rPr>
          <w:b/>
          <w:caps/>
          <w:sz w:val="28"/>
          <w:szCs w:val="28"/>
          <w:lang w:val="uk-UA"/>
        </w:rPr>
      </w:pPr>
    </w:p>
    <w:p w:rsidR="00BE5ED9" w:rsidRDefault="00BE5ED9" w:rsidP="00BE5ED9">
      <w:pPr>
        <w:jc w:val="center"/>
        <w:rPr>
          <w:b/>
          <w:caps/>
          <w:sz w:val="28"/>
          <w:szCs w:val="28"/>
          <w:lang w:val="en-US"/>
        </w:rPr>
      </w:pPr>
      <w:r>
        <w:rPr>
          <w:b/>
          <w:caps/>
          <w:sz w:val="28"/>
          <w:szCs w:val="28"/>
          <w:lang w:val="en-US"/>
        </w:rPr>
        <w:t>summary</w:t>
      </w:r>
    </w:p>
    <w:p w:rsidR="00BE5ED9" w:rsidRDefault="00BE5ED9" w:rsidP="00BE5ED9">
      <w:pPr>
        <w:ind w:firstLine="720"/>
        <w:jc w:val="both"/>
        <w:rPr>
          <w:sz w:val="28"/>
          <w:szCs w:val="28"/>
          <w:lang w:val="cs-CZ"/>
        </w:rPr>
      </w:pPr>
      <w:r>
        <w:rPr>
          <w:b/>
          <w:sz w:val="28"/>
          <w:szCs w:val="28"/>
          <w:lang w:val="en-US"/>
        </w:rPr>
        <w:t xml:space="preserve">Bailleul O.V. Dramaturgic discourse of Tennessee Williams: communicative and cognitive aspects. </w:t>
      </w:r>
      <w:r>
        <w:rPr>
          <w:sz w:val="28"/>
          <w:szCs w:val="28"/>
          <w:lang w:val="cs-CZ"/>
        </w:rPr>
        <w:t xml:space="preserve">– </w:t>
      </w:r>
      <w:r>
        <w:rPr>
          <w:caps/>
          <w:sz w:val="28"/>
          <w:szCs w:val="28"/>
          <w:lang w:val="cs-CZ"/>
        </w:rPr>
        <w:t>m</w:t>
      </w:r>
      <w:r>
        <w:rPr>
          <w:sz w:val="28"/>
          <w:szCs w:val="28"/>
          <w:lang w:val="cs-CZ"/>
        </w:rPr>
        <w:t>anusctipt.</w:t>
      </w:r>
    </w:p>
    <w:p w:rsidR="00BE5ED9" w:rsidRDefault="00BE5ED9" w:rsidP="00BE5ED9">
      <w:pPr>
        <w:ind w:firstLine="720"/>
        <w:jc w:val="both"/>
        <w:rPr>
          <w:sz w:val="28"/>
          <w:szCs w:val="28"/>
          <w:lang w:val="en-US"/>
        </w:rPr>
      </w:pPr>
      <w:r>
        <w:rPr>
          <w:sz w:val="28"/>
          <w:szCs w:val="28"/>
          <w:lang w:val="cs-CZ"/>
        </w:rPr>
        <w:t xml:space="preserve">Dissertation for a candidate degree in Philology. Speciality </w:t>
      </w:r>
      <w:r>
        <w:rPr>
          <w:sz w:val="28"/>
          <w:szCs w:val="28"/>
          <w:lang w:val="en-US"/>
        </w:rPr>
        <w:t xml:space="preserve">10.02.04 – Germanic Languages. </w:t>
      </w:r>
      <w:r>
        <w:rPr>
          <w:sz w:val="28"/>
          <w:szCs w:val="28"/>
          <w:lang w:val="cs-CZ"/>
        </w:rPr>
        <w:t>– Taras Shevchenko</w:t>
      </w:r>
      <w:r>
        <w:rPr>
          <w:sz w:val="28"/>
          <w:szCs w:val="28"/>
          <w:lang w:val="en-US"/>
        </w:rPr>
        <w:t xml:space="preserve"> Kyiv </w:t>
      </w:r>
      <w:r>
        <w:rPr>
          <w:sz w:val="28"/>
          <w:szCs w:val="28"/>
          <w:lang w:val="cs-CZ"/>
        </w:rPr>
        <w:t xml:space="preserve">National University. – </w:t>
      </w:r>
      <w:r>
        <w:rPr>
          <w:sz w:val="28"/>
          <w:szCs w:val="28"/>
          <w:lang w:val="en-US"/>
        </w:rPr>
        <w:t>Kyiv</w:t>
      </w:r>
      <w:r>
        <w:rPr>
          <w:sz w:val="28"/>
          <w:szCs w:val="28"/>
          <w:lang w:val="cs-CZ"/>
        </w:rPr>
        <w:t xml:space="preserve">, </w:t>
      </w:r>
      <w:r>
        <w:rPr>
          <w:sz w:val="28"/>
          <w:szCs w:val="28"/>
          <w:lang w:val="en-US"/>
        </w:rPr>
        <w:t>2008.</w:t>
      </w:r>
    </w:p>
    <w:p w:rsidR="00BE5ED9" w:rsidRDefault="00BE5ED9" w:rsidP="00BE5ED9">
      <w:pPr>
        <w:ind w:firstLine="720"/>
        <w:jc w:val="both"/>
        <w:rPr>
          <w:sz w:val="28"/>
          <w:szCs w:val="28"/>
          <w:lang w:val="en-US"/>
        </w:rPr>
      </w:pPr>
      <w:r>
        <w:rPr>
          <w:sz w:val="28"/>
          <w:szCs w:val="28"/>
          <w:lang w:val="en-US"/>
        </w:rPr>
        <w:t xml:space="preserve">The research focuses on the study of communicative and cognitive peculiarities of Tennessee Williams’s dramaturgic discourse, which is defined in terms of its essential constituents – dramatic intrigue and speech genre. Cognitive models, which represent social structures – </w:t>
      </w:r>
      <w:r>
        <w:rPr>
          <w:i/>
          <w:iCs/>
          <w:sz w:val="28"/>
          <w:szCs w:val="28"/>
          <w:lang w:val="en-US"/>
        </w:rPr>
        <w:t xml:space="preserve">FATHER </w:t>
      </w:r>
      <w:r>
        <w:rPr>
          <w:sz w:val="28"/>
          <w:szCs w:val="28"/>
          <w:lang w:val="en-US"/>
        </w:rPr>
        <w:t>and</w:t>
      </w:r>
      <w:r>
        <w:rPr>
          <w:i/>
          <w:iCs/>
          <w:sz w:val="28"/>
          <w:szCs w:val="28"/>
          <w:lang w:val="en-US"/>
        </w:rPr>
        <w:t xml:space="preserve"> SON, MOTHER </w:t>
      </w:r>
      <w:r>
        <w:rPr>
          <w:sz w:val="28"/>
          <w:szCs w:val="28"/>
          <w:lang w:val="en-US"/>
        </w:rPr>
        <w:t>and</w:t>
      </w:r>
      <w:r>
        <w:rPr>
          <w:i/>
          <w:iCs/>
          <w:sz w:val="28"/>
          <w:szCs w:val="28"/>
          <w:lang w:val="en-US"/>
        </w:rPr>
        <w:t xml:space="preserve"> SON, SISTER-in-LAW </w:t>
      </w:r>
      <w:r>
        <w:rPr>
          <w:sz w:val="28"/>
          <w:szCs w:val="28"/>
          <w:lang w:val="en-US"/>
        </w:rPr>
        <w:t>and</w:t>
      </w:r>
      <w:r>
        <w:rPr>
          <w:i/>
          <w:iCs/>
          <w:sz w:val="28"/>
          <w:szCs w:val="28"/>
          <w:lang w:val="en-US"/>
        </w:rPr>
        <w:t xml:space="preserve"> BROTHER-in-LAW </w:t>
      </w:r>
      <w:r>
        <w:rPr>
          <w:sz w:val="28"/>
          <w:szCs w:val="28"/>
          <w:lang w:val="en-US"/>
        </w:rPr>
        <w:t xml:space="preserve">are singled out to make corresponding speech genres – </w:t>
      </w:r>
      <w:r>
        <w:rPr>
          <w:i/>
          <w:iCs/>
          <w:sz w:val="28"/>
          <w:szCs w:val="28"/>
          <w:lang w:val="en-US"/>
        </w:rPr>
        <w:t>HEART-to-HEART TALK, WRANKLE, DEMAND</w:t>
      </w:r>
      <w:r>
        <w:rPr>
          <w:sz w:val="28"/>
          <w:szCs w:val="28"/>
          <w:lang w:val="en-US"/>
        </w:rPr>
        <w:t xml:space="preserve">. The specificity of verbal representation of the communicative activity and stylistic features of each speech genre are examined. The dominant concept LONELINESS is revealed.             The concept is represented on two levels – lexico-semantic and communicative-pragmatic. The speech genre level is given privileged treatment. Three speech genres, which constitute the concept </w:t>
      </w:r>
      <w:r>
        <w:rPr>
          <w:i/>
          <w:iCs/>
          <w:sz w:val="28"/>
          <w:szCs w:val="28"/>
          <w:lang w:val="en-US"/>
        </w:rPr>
        <w:t>LONELINESS – LOVE-SICKNESS, DISILLUSIONMENT, REGRETFULLNESS</w:t>
      </w:r>
      <w:r>
        <w:rPr>
          <w:sz w:val="28"/>
          <w:szCs w:val="28"/>
          <w:lang w:val="en-US"/>
        </w:rPr>
        <w:t>, are singled out and analyzed. The obtained data are used to explain the changes on the artistic description of the world in Tennessee Williams’s dramaturgic discourse.</w:t>
      </w:r>
    </w:p>
    <w:p w:rsidR="00BE5ED9" w:rsidRDefault="00BE5ED9" w:rsidP="00BE5ED9">
      <w:pPr>
        <w:ind w:firstLine="720"/>
        <w:jc w:val="both"/>
        <w:rPr>
          <w:sz w:val="28"/>
          <w:szCs w:val="28"/>
          <w:lang w:val="uk-UA"/>
        </w:rPr>
      </w:pPr>
      <w:r>
        <w:rPr>
          <w:b/>
          <w:bCs/>
          <w:sz w:val="28"/>
          <w:szCs w:val="28"/>
          <w:lang w:val="en-US"/>
        </w:rPr>
        <w:t>Key</w:t>
      </w:r>
      <w:r>
        <w:rPr>
          <w:b/>
          <w:bCs/>
          <w:sz w:val="28"/>
          <w:szCs w:val="28"/>
          <w:lang w:val="uk-UA"/>
        </w:rPr>
        <w:t xml:space="preserve"> </w:t>
      </w:r>
      <w:r>
        <w:rPr>
          <w:b/>
          <w:bCs/>
          <w:sz w:val="28"/>
          <w:szCs w:val="28"/>
          <w:lang w:val="en-US"/>
        </w:rPr>
        <w:t>words</w:t>
      </w:r>
      <w:r>
        <w:rPr>
          <w:b/>
          <w:bCs/>
          <w:sz w:val="28"/>
          <w:szCs w:val="28"/>
          <w:lang w:val="uk-UA"/>
        </w:rPr>
        <w:t xml:space="preserve">: </w:t>
      </w:r>
      <w:r>
        <w:rPr>
          <w:sz w:val="28"/>
          <w:szCs w:val="28"/>
          <w:lang w:val="en-US"/>
        </w:rPr>
        <w:t>dramaturgic discourse, intrigue, context</w:t>
      </w:r>
      <w:r>
        <w:rPr>
          <w:sz w:val="28"/>
          <w:szCs w:val="28"/>
          <w:lang w:val="uk-UA"/>
        </w:rPr>
        <w:t>,</w:t>
      </w:r>
      <w:r>
        <w:rPr>
          <w:sz w:val="28"/>
          <w:szCs w:val="28"/>
          <w:lang w:val="en-US"/>
        </w:rPr>
        <w:t xml:space="preserve"> speech act, speech genre, cognitive model, frame, concept,</w:t>
      </w:r>
      <w:r>
        <w:rPr>
          <w:sz w:val="28"/>
          <w:szCs w:val="28"/>
          <w:lang w:val="uk-UA"/>
        </w:rPr>
        <w:t xml:space="preserve"> </w:t>
      </w:r>
      <w:r>
        <w:rPr>
          <w:sz w:val="28"/>
          <w:szCs w:val="28"/>
          <w:lang w:val="en-US"/>
        </w:rPr>
        <w:t>name-concept, nuclear and peripheral nominations.</w:t>
      </w:r>
      <w:r>
        <w:rPr>
          <w:b/>
          <w:bCs/>
          <w:sz w:val="28"/>
          <w:szCs w:val="28"/>
          <w:lang w:val="uk-UA"/>
        </w:rPr>
        <w:t xml:space="preserve"> </w:t>
      </w:r>
    </w:p>
    <w:p w:rsidR="00486705" w:rsidRPr="00BE5ED9" w:rsidRDefault="00486705" w:rsidP="00985D88">
      <w:pPr>
        <w:pStyle w:val="afffffffffffffffffffffff5"/>
        <w:ind w:left="357" w:firstLine="0"/>
        <w:jc w:val="left"/>
      </w:pPr>
      <w:bookmarkStart w:id="0" w:name="_GoBack"/>
      <w:bookmarkEnd w:id="0"/>
    </w:p>
    <w:p w:rsidR="00E8063E" w:rsidRDefault="00E8063E" w:rsidP="00694585">
      <w:pPr>
        <w:jc w:val="center"/>
      </w:pPr>
      <w:r>
        <w:rPr>
          <w:color w:val="FF0000"/>
        </w:rPr>
        <w:lastRenderedPageBreak/>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BF1" w:rsidRDefault="00366BF1">
      <w:r>
        <w:separator/>
      </w:r>
    </w:p>
  </w:endnote>
  <w:endnote w:type="continuationSeparator" w:id="0">
    <w:p w:rsidR="00366BF1" w:rsidRDefault="0036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BF1" w:rsidRDefault="00366BF1">
      <w:r>
        <w:separator/>
      </w:r>
    </w:p>
  </w:footnote>
  <w:footnote w:type="continuationSeparator" w:id="0">
    <w:p w:rsidR="00366BF1" w:rsidRDefault="00366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4D342A9"/>
    <w:multiLevelType w:val="hybridMultilevel"/>
    <w:tmpl w:val="23CA81BC"/>
    <w:lvl w:ilvl="0" w:tplc="68200DC4">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271"/>
        </w:tabs>
        <w:ind w:left="1271" w:hanging="360"/>
      </w:pPr>
      <w:rPr>
        <w:rFonts w:ascii="Courier New" w:hAnsi="Courier New" w:cs="Courier New" w:hint="default"/>
      </w:rPr>
    </w:lvl>
    <w:lvl w:ilvl="2" w:tplc="04190005" w:tentative="1">
      <w:start w:val="1"/>
      <w:numFmt w:val="bullet"/>
      <w:lvlText w:val=""/>
      <w:lvlJc w:val="left"/>
      <w:pPr>
        <w:tabs>
          <w:tab w:val="num" w:pos="1991"/>
        </w:tabs>
        <w:ind w:left="1991" w:hanging="360"/>
      </w:pPr>
      <w:rPr>
        <w:rFonts w:ascii="Wingdings" w:hAnsi="Wingdings" w:hint="default"/>
      </w:rPr>
    </w:lvl>
    <w:lvl w:ilvl="3" w:tplc="04190001" w:tentative="1">
      <w:start w:val="1"/>
      <w:numFmt w:val="bullet"/>
      <w:lvlText w:val=""/>
      <w:lvlJc w:val="left"/>
      <w:pPr>
        <w:tabs>
          <w:tab w:val="num" w:pos="2711"/>
        </w:tabs>
        <w:ind w:left="2711" w:hanging="360"/>
      </w:pPr>
      <w:rPr>
        <w:rFonts w:ascii="Symbol" w:hAnsi="Symbol" w:hint="default"/>
      </w:rPr>
    </w:lvl>
    <w:lvl w:ilvl="4" w:tplc="04190003" w:tentative="1">
      <w:start w:val="1"/>
      <w:numFmt w:val="bullet"/>
      <w:lvlText w:val="o"/>
      <w:lvlJc w:val="left"/>
      <w:pPr>
        <w:tabs>
          <w:tab w:val="num" w:pos="3431"/>
        </w:tabs>
        <w:ind w:left="3431" w:hanging="360"/>
      </w:pPr>
      <w:rPr>
        <w:rFonts w:ascii="Courier New" w:hAnsi="Courier New" w:cs="Courier New" w:hint="default"/>
      </w:rPr>
    </w:lvl>
    <w:lvl w:ilvl="5" w:tplc="04190005" w:tentative="1">
      <w:start w:val="1"/>
      <w:numFmt w:val="bullet"/>
      <w:lvlText w:val=""/>
      <w:lvlJc w:val="left"/>
      <w:pPr>
        <w:tabs>
          <w:tab w:val="num" w:pos="4151"/>
        </w:tabs>
        <w:ind w:left="4151" w:hanging="360"/>
      </w:pPr>
      <w:rPr>
        <w:rFonts w:ascii="Wingdings" w:hAnsi="Wingdings" w:hint="default"/>
      </w:rPr>
    </w:lvl>
    <w:lvl w:ilvl="6" w:tplc="04190001" w:tentative="1">
      <w:start w:val="1"/>
      <w:numFmt w:val="bullet"/>
      <w:lvlText w:val=""/>
      <w:lvlJc w:val="left"/>
      <w:pPr>
        <w:tabs>
          <w:tab w:val="num" w:pos="4871"/>
        </w:tabs>
        <w:ind w:left="4871" w:hanging="360"/>
      </w:pPr>
      <w:rPr>
        <w:rFonts w:ascii="Symbol" w:hAnsi="Symbol" w:hint="default"/>
      </w:rPr>
    </w:lvl>
    <w:lvl w:ilvl="7" w:tplc="04190003" w:tentative="1">
      <w:start w:val="1"/>
      <w:numFmt w:val="bullet"/>
      <w:lvlText w:val="o"/>
      <w:lvlJc w:val="left"/>
      <w:pPr>
        <w:tabs>
          <w:tab w:val="num" w:pos="5591"/>
        </w:tabs>
        <w:ind w:left="5591" w:hanging="360"/>
      </w:pPr>
      <w:rPr>
        <w:rFonts w:ascii="Courier New" w:hAnsi="Courier New" w:cs="Courier New" w:hint="default"/>
      </w:rPr>
    </w:lvl>
    <w:lvl w:ilvl="8" w:tplc="04190005" w:tentative="1">
      <w:start w:val="1"/>
      <w:numFmt w:val="bullet"/>
      <w:lvlText w:val=""/>
      <w:lvlJc w:val="left"/>
      <w:pPr>
        <w:tabs>
          <w:tab w:val="num" w:pos="6311"/>
        </w:tabs>
        <w:ind w:left="6311" w:hanging="360"/>
      </w:pPr>
      <w:rPr>
        <w:rFonts w:ascii="Wingdings" w:hAnsi="Wingdings" w:hint="default"/>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6C7798"/>
    <w:multiLevelType w:val="hybridMultilevel"/>
    <w:tmpl w:val="7B5612FA"/>
    <w:lvl w:ilvl="0" w:tplc="57DAA78C">
      <w:start w:val="1"/>
      <w:numFmt w:val="decimal"/>
      <w:lvlText w:val="%1."/>
      <w:lvlJc w:val="left"/>
      <w:pPr>
        <w:tabs>
          <w:tab w:val="num" w:pos="720"/>
        </w:tabs>
        <w:ind w:left="720" w:hanging="360"/>
      </w:pPr>
      <w:rPr>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5B974D0"/>
    <w:multiLevelType w:val="hybridMultilevel"/>
    <w:tmpl w:val="90EAF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E830BB1"/>
    <w:multiLevelType w:val="hybridMultilevel"/>
    <w:tmpl w:val="706EB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6BEF0FD2"/>
    <w:multiLevelType w:val="hybridMultilevel"/>
    <w:tmpl w:val="46049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7"/>
  </w:num>
  <w:num w:numId="39">
    <w:abstractNumId w:val="46"/>
  </w:num>
  <w:num w:numId="40">
    <w:abstractNumId w:val="49"/>
  </w:num>
  <w:num w:numId="41">
    <w:abstractNumId w:val="45"/>
  </w:num>
  <w:num w:numId="42">
    <w:abstractNumId w:val="39"/>
  </w:num>
  <w:num w:numId="43">
    <w:abstractNumId w:val="54"/>
  </w:num>
  <w:num w:numId="44">
    <w:abstractNumId w:val="52"/>
  </w:num>
  <w:num w:numId="45">
    <w:abstractNumId w:val="56"/>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1"/>
  </w:num>
  <w:num w:numId="53">
    <w:abstractNumId w:val="50"/>
  </w:num>
  <w:num w:numId="54">
    <w:abstractNumId w:val="42"/>
  </w:num>
  <w:num w:numId="55">
    <w:abstractNumId w:val="53"/>
  </w:num>
  <w:num w:numId="56">
    <w:abstractNumId w:val="44"/>
  </w:num>
  <w:num w:numId="57">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51685"/>
    <w:rsid w:val="00051715"/>
    <w:rsid w:val="000561E5"/>
    <w:rsid w:val="0006090C"/>
    <w:rsid w:val="000879C3"/>
    <w:rsid w:val="00090484"/>
    <w:rsid w:val="000A0165"/>
    <w:rsid w:val="000A0BF4"/>
    <w:rsid w:val="000B2A00"/>
    <w:rsid w:val="000B7B2F"/>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A197B"/>
    <w:rsid w:val="001B2A95"/>
    <w:rsid w:val="001C05C2"/>
    <w:rsid w:val="001E7A14"/>
    <w:rsid w:val="001F1507"/>
    <w:rsid w:val="0020172C"/>
    <w:rsid w:val="002124BE"/>
    <w:rsid w:val="00221984"/>
    <w:rsid w:val="00242054"/>
    <w:rsid w:val="00244F6B"/>
    <w:rsid w:val="002504DA"/>
    <w:rsid w:val="00264B3A"/>
    <w:rsid w:val="00295F43"/>
    <w:rsid w:val="0029659F"/>
    <w:rsid w:val="002F3EAC"/>
    <w:rsid w:val="0030185F"/>
    <w:rsid w:val="003132EE"/>
    <w:rsid w:val="00340E92"/>
    <w:rsid w:val="0034484C"/>
    <w:rsid w:val="00345C40"/>
    <w:rsid w:val="00354107"/>
    <w:rsid w:val="00366BF1"/>
    <w:rsid w:val="003B269B"/>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6B01"/>
    <w:rsid w:val="00694585"/>
    <w:rsid w:val="0069514E"/>
    <w:rsid w:val="006A1AD1"/>
    <w:rsid w:val="006A1CBB"/>
    <w:rsid w:val="006B0379"/>
    <w:rsid w:val="006B187E"/>
    <w:rsid w:val="006C3339"/>
    <w:rsid w:val="006C71EE"/>
    <w:rsid w:val="006D4611"/>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838B6"/>
    <w:rsid w:val="00985D88"/>
    <w:rsid w:val="009B1AB3"/>
    <w:rsid w:val="009B37E9"/>
    <w:rsid w:val="009C2C71"/>
    <w:rsid w:val="009C6ED3"/>
    <w:rsid w:val="009E33A2"/>
    <w:rsid w:val="009F2914"/>
    <w:rsid w:val="009F689E"/>
    <w:rsid w:val="009F7EAC"/>
    <w:rsid w:val="00A12FCA"/>
    <w:rsid w:val="00A15D9A"/>
    <w:rsid w:val="00A3734A"/>
    <w:rsid w:val="00A4158A"/>
    <w:rsid w:val="00A41FCB"/>
    <w:rsid w:val="00A44631"/>
    <w:rsid w:val="00A521E0"/>
    <w:rsid w:val="00A53071"/>
    <w:rsid w:val="00A563C6"/>
    <w:rsid w:val="00A7566D"/>
    <w:rsid w:val="00A86215"/>
    <w:rsid w:val="00A87668"/>
    <w:rsid w:val="00AC5CFA"/>
    <w:rsid w:val="00AD10B9"/>
    <w:rsid w:val="00AE503D"/>
    <w:rsid w:val="00B04EC4"/>
    <w:rsid w:val="00B1230A"/>
    <w:rsid w:val="00B14BFC"/>
    <w:rsid w:val="00B22436"/>
    <w:rsid w:val="00B3301B"/>
    <w:rsid w:val="00B437D0"/>
    <w:rsid w:val="00B44AF7"/>
    <w:rsid w:val="00B46023"/>
    <w:rsid w:val="00B470C3"/>
    <w:rsid w:val="00B506D2"/>
    <w:rsid w:val="00B53BD0"/>
    <w:rsid w:val="00B5408A"/>
    <w:rsid w:val="00B64B36"/>
    <w:rsid w:val="00B70F76"/>
    <w:rsid w:val="00B8206A"/>
    <w:rsid w:val="00B829A8"/>
    <w:rsid w:val="00BB02C6"/>
    <w:rsid w:val="00BB1BA6"/>
    <w:rsid w:val="00BC24E5"/>
    <w:rsid w:val="00BD11AF"/>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4DB9"/>
    <w:rsid w:val="00CC6BB0"/>
    <w:rsid w:val="00CD3A46"/>
    <w:rsid w:val="00CD4124"/>
    <w:rsid w:val="00CD6679"/>
    <w:rsid w:val="00CE1FFA"/>
    <w:rsid w:val="00CE2AF3"/>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23</Pages>
  <Words>9128</Words>
  <Characters>52035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252</cp:revision>
  <cp:lastPrinted>2009-02-06T08:36:00Z</cp:lastPrinted>
  <dcterms:created xsi:type="dcterms:W3CDTF">2015-03-22T11:10:00Z</dcterms:created>
  <dcterms:modified xsi:type="dcterms:W3CDTF">2015-03-30T07:51:00Z</dcterms:modified>
</cp:coreProperties>
</file>