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465F0482" w14:textId="77777777" w:rsidR="00E8063E" w:rsidRDefault="00E8063E">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7" w:history="1">
        <w:r>
          <w:rPr>
            <w:rStyle w:val="af1"/>
            <w:color w:val="0070C0"/>
          </w:rPr>
          <w:t>http://www.mydisser.com/search.html</w:t>
        </w:r>
      </w:hyperlink>
    </w:p>
    <w:p w14:paraId="659265B6" w14:textId="77777777" w:rsidR="00E83646" w:rsidRDefault="00E83646" w:rsidP="00E83646">
      <w:pPr>
        <w:pStyle w:val="1"/>
        <w:keepNext w:val="0"/>
        <w:widowControl w:val="0"/>
        <w:spacing w:line="264" w:lineRule="auto"/>
        <w:ind w:firstLine="709"/>
        <w:jc w:val="center"/>
        <w:rPr>
          <w:b w:val="0"/>
          <w:spacing w:val="-6"/>
          <w:szCs w:val="28"/>
        </w:rPr>
      </w:pPr>
      <w:bookmarkStart w:id="0" w:name="_PictureBullets"/>
      <w:bookmarkEnd w:id="0"/>
      <w:r>
        <w:rPr>
          <w:b w:val="0"/>
          <w:spacing w:val="-6"/>
          <w:szCs w:val="28"/>
        </w:rPr>
        <w:t xml:space="preserve">КИЇВСЬКИЙ НАЦІОНАЛЬНИЙ УНІВЕРСИТЕТ </w:t>
      </w:r>
    </w:p>
    <w:p w14:paraId="3C54E69D" w14:textId="77777777" w:rsidR="00E83646" w:rsidRDefault="00E83646" w:rsidP="00E83646">
      <w:pPr>
        <w:pStyle w:val="1"/>
        <w:keepNext w:val="0"/>
        <w:widowControl w:val="0"/>
        <w:spacing w:line="264" w:lineRule="auto"/>
        <w:ind w:firstLine="709"/>
        <w:jc w:val="center"/>
        <w:rPr>
          <w:b w:val="0"/>
          <w:spacing w:val="-6"/>
          <w:szCs w:val="28"/>
        </w:rPr>
      </w:pPr>
      <w:r>
        <w:rPr>
          <w:b w:val="0"/>
          <w:spacing w:val="-6"/>
          <w:szCs w:val="28"/>
        </w:rPr>
        <w:t>ІМЕНІ ТАРАСА ШЕВЧЕНКА</w:t>
      </w:r>
    </w:p>
    <w:p w14:paraId="201FEA4E" w14:textId="77777777" w:rsidR="00E83646" w:rsidRDefault="00E83646" w:rsidP="00E83646">
      <w:pPr>
        <w:widowControl w:val="0"/>
        <w:spacing w:line="264" w:lineRule="auto"/>
        <w:ind w:firstLine="709"/>
        <w:jc w:val="center"/>
        <w:rPr>
          <w:b/>
          <w:spacing w:val="-6"/>
          <w:sz w:val="28"/>
          <w:szCs w:val="28"/>
          <w:lang w:val="uk-UA"/>
        </w:rPr>
      </w:pPr>
    </w:p>
    <w:p w14:paraId="036C80F1" w14:textId="77777777" w:rsidR="00E83646" w:rsidRDefault="00E83646" w:rsidP="00E83646">
      <w:pPr>
        <w:widowControl w:val="0"/>
        <w:spacing w:line="264" w:lineRule="auto"/>
        <w:ind w:firstLine="709"/>
        <w:jc w:val="center"/>
        <w:rPr>
          <w:b/>
          <w:spacing w:val="-6"/>
          <w:sz w:val="28"/>
          <w:szCs w:val="28"/>
          <w:lang w:val="uk-UA"/>
        </w:rPr>
      </w:pPr>
    </w:p>
    <w:p w14:paraId="749B3F6A" w14:textId="77777777" w:rsidR="00E83646" w:rsidRDefault="00E83646" w:rsidP="00E83646">
      <w:pPr>
        <w:widowControl w:val="0"/>
        <w:spacing w:line="264" w:lineRule="auto"/>
        <w:ind w:firstLine="709"/>
        <w:jc w:val="center"/>
        <w:rPr>
          <w:b/>
          <w:spacing w:val="-6"/>
          <w:sz w:val="28"/>
          <w:szCs w:val="28"/>
          <w:lang w:val="uk-UA"/>
        </w:rPr>
      </w:pPr>
      <w:r>
        <w:rPr>
          <w:b/>
          <w:spacing w:val="-6"/>
          <w:sz w:val="28"/>
          <w:szCs w:val="28"/>
          <w:lang w:val="uk-UA"/>
        </w:rPr>
        <w:t>УЛІГАНЕЦЬ СЕРГІЙ ІВАНОВИЧ</w:t>
      </w:r>
    </w:p>
    <w:p w14:paraId="02DCC99C" w14:textId="77777777" w:rsidR="00E83646" w:rsidRDefault="00E83646" w:rsidP="00E83646">
      <w:pPr>
        <w:widowControl w:val="0"/>
        <w:spacing w:line="264" w:lineRule="auto"/>
        <w:ind w:firstLine="709"/>
        <w:jc w:val="center"/>
        <w:rPr>
          <w:b/>
          <w:spacing w:val="-6"/>
          <w:sz w:val="28"/>
          <w:szCs w:val="28"/>
          <w:lang w:val="uk-UA"/>
        </w:rPr>
      </w:pPr>
    </w:p>
    <w:p w14:paraId="6B2F2223" w14:textId="77777777" w:rsidR="00E83646" w:rsidRDefault="00E83646" w:rsidP="00E83646">
      <w:pPr>
        <w:pStyle w:val="2"/>
        <w:keepNext w:val="0"/>
        <w:widowControl w:val="0"/>
        <w:spacing w:line="264" w:lineRule="auto"/>
        <w:ind w:firstLine="709"/>
        <w:rPr>
          <w:b w:val="0"/>
          <w:spacing w:val="-6"/>
        </w:rPr>
      </w:pPr>
      <w:r>
        <w:rPr>
          <w:b w:val="0"/>
          <w:spacing w:val="-6"/>
        </w:rPr>
        <w:t>УДК 911.9 (477):377</w:t>
      </w:r>
    </w:p>
    <w:p w14:paraId="0A3D88F7" w14:textId="77777777" w:rsidR="00E83646" w:rsidRDefault="00E83646" w:rsidP="00E83646">
      <w:pPr>
        <w:widowControl w:val="0"/>
        <w:spacing w:line="264" w:lineRule="auto"/>
        <w:ind w:firstLine="709"/>
        <w:jc w:val="center"/>
        <w:rPr>
          <w:b/>
          <w:spacing w:val="-6"/>
          <w:sz w:val="28"/>
          <w:szCs w:val="28"/>
          <w:lang w:val="uk-UA"/>
        </w:rPr>
      </w:pPr>
    </w:p>
    <w:p w14:paraId="75BC13AA" w14:textId="77777777" w:rsidR="00E83646" w:rsidRDefault="00E83646" w:rsidP="00E83646">
      <w:pPr>
        <w:widowControl w:val="0"/>
        <w:spacing w:line="264" w:lineRule="auto"/>
        <w:ind w:firstLine="709"/>
        <w:jc w:val="center"/>
        <w:rPr>
          <w:b/>
          <w:spacing w:val="-6"/>
          <w:sz w:val="28"/>
          <w:szCs w:val="28"/>
          <w:lang w:val="uk-UA"/>
        </w:rPr>
      </w:pPr>
    </w:p>
    <w:p w14:paraId="4B4B59D7" w14:textId="77777777" w:rsidR="00E83646" w:rsidRDefault="00E83646" w:rsidP="00E83646">
      <w:pPr>
        <w:widowControl w:val="0"/>
        <w:spacing w:line="264" w:lineRule="auto"/>
        <w:ind w:firstLine="709"/>
        <w:jc w:val="center"/>
        <w:rPr>
          <w:b/>
          <w:spacing w:val="-6"/>
          <w:sz w:val="28"/>
          <w:szCs w:val="28"/>
          <w:lang w:val="uk-UA"/>
        </w:rPr>
      </w:pPr>
    </w:p>
    <w:p w14:paraId="24C27B54" w14:textId="77777777" w:rsidR="00E83646" w:rsidRDefault="00E83646" w:rsidP="00E83646">
      <w:pPr>
        <w:widowControl w:val="0"/>
        <w:spacing w:line="264" w:lineRule="auto"/>
        <w:ind w:firstLine="709"/>
        <w:jc w:val="center"/>
        <w:rPr>
          <w:b/>
          <w:spacing w:val="-6"/>
          <w:sz w:val="28"/>
          <w:szCs w:val="28"/>
          <w:lang w:val="uk-UA"/>
        </w:rPr>
      </w:pPr>
    </w:p>
    <w:p w14:paraId="54020069" w14:textId="77777777" w:rsidR="00E83646" w:rsidRDefault="00E83646" w:rsidP="00E83646">
      <w:pPr>
        <w:widowControl w:val="0"/>
        <w:spacing w:line="264" w:lineRule="auto"/>
        <w:ind w:firstLine="709"/>
        <w:jc w:val="center"/>
        <w:rPr>
          <w:b/>
          <w:spacing w:val="-6"/>
          <w:sz w:val="28"/>
          <w:szCs w:val="28"/>
          <w:lang w:val="uk-UA"/>
        </w:rPr>
      </w:pPr>
    </w:p>
    <w:p w14:paraId="6BD68D24" w14:textId="77777777" w:rsidR="00E83646" w:rsidRDefault="00E83646" w:rsidP="00E83646">
      <w:pPr>
        <w:widowControl w:val="0"/>
        <w:spacing w:line="264" w:lineRule="auto"/>
        <w:ind w:firstLine="709"/>
        <w:jc w:val="center"/>
        <w:rPr>
          <w:b/>
          <w:spacing w:val="-6"/>
          <w:sz w:val="28"/>
          <w:szCs w:val="28"/>
          <w:lang w:val="uk-UA"/>
        </w:rPr>
      </w:pPr>
    </w:p>
    <w:p w14:paraId="20F1857B" w14:textId="77777777" w:rsidR="00E83646" w:rsidRDefault="00E83646" w:rsidP="00E83646">
      <w:pPr>
        <w:widowControl w:val="0"/>
        <w:spacing w:line="264" w:lineRule="auto"/>
        <w:ind w:firstLine="709"/>
        <w:jc w:val="center"/>
        <w:rPr>
          <w:b/>
          <w:spacing w:val="-6"/>
          <w:sz w:val="28"/>
          <w:szCs w:val="28"/>
          <w:lang w:val="uk-UA"/>
        </w:rPr>
      </w:pPr>
    </w:p>
    <w:p w14:paraId="6C9A8CA2" w14:textId="77777777" w:rsidR="00E83646" w:rsidRDefault="00E83646" w:rsidP="00E83646">
      <w:pPr>
        <w:pStyle w:val="3"/>
        <w:keepNext w:val="0"/>
        <w:spacing w:line="264" w:lineRule="auto"/>
        <w:ind w:firstLine="709"/>
        <w:rPr>
          <w:b w:val="0"/>
          <w:spacing w:val="-6"/>
          <w:sz w:val="28"/>
          <w:szCs w:val="28"/>
        </w:rPr>
      </w:pPr>
      <w:r>
        <w:rPr>
          <w:b w:val="0"/>
          <w:spacing w:val="-6"/>
          <w:sz w:val="28"/>
          <w:szCs w:val="28"/>
          <w:lang w:val="uk-UA"/>
        </w:rPr>
        <w:t xml:space="preserve">КОНСТРУКТИВНО-ГЕОГРАФІЧНИЙ АНАЛІЗ ЛАНДШАФТНО-РЕКРЕАЦІЙНИХ СИСТЕМ </w:t>
      </w:r>
    </w:p>
    <w:p w14:paraId="0012119A" w14:textId="77777777" w:rsidR="00E83646" w:rsidRDefault="00E83646" w:rsidP="00E83646">
      <w:pPr>
        <w:pStyle w:val="3"/>
        <w:keepNext w:val="0"/>
        <w:spacing w:line="264" w:lineRule="auto"/>
        <w:ind w:firstLine="709"/>
        <w:rPr>
          <w:b w:val="0"/>
          <w:spacing w:val="-6"/>
          <w:sz w:val="28"/>
          <w:szCs w:val="28"/>
          <w:lang w:val="uk-UA"/>
        </w:rPr>
      </w:pPr>
      <w:r>
        <w:rPr>
          <w:b w:val="0"/>
          <w:spacing w:val="-6"/>
          <w:sz w:val="28"/>
          <w:szCs w:val="28"/>
          <w:lang w:val="uk-UA"/>
        </w:rPr>
        <w:t>(НА ПРИКЛАДІ ЗАКАРПАТСЬКОЇ ОБЛАСТІ)</w:t>
      </w:r>
    </w:p>
    <w:p w14:paraId="5039E00A" w14:textId="77777777" w:rsidR="00E83646" w:rsidRDefault="00E83646" w:rsidP="00E83646">
      <w:pPr>
        <w:widowControl w:val="0"/>
        <w:spacing w:line="264" w:lineRule="auto"/>
        <w:ind w:firstLine="709"/>
        <w:jc w:val="center"/>
        <w:rPr>
          <w:b/>
          <w:spacing w:val="-6"/>
          <w:sz w:val="28"/>
          <w:szCs w:val="28"/>
          <w:lang w:val="uk-UA"/>
        </w:rPr>
      </w:pPr>
    </w:p>
    <w:p w14:paraId="5754C815" w14:textId="77777777" w:rsidR="00E83646" w:rsidRDefault="00E83646" w:rsidP="00E83646">
      <w:pPr>
        <w:widowControl w:val="0"/>
        <w:spacing w:line="264" w:lineRule="auto"/>
        <w:ind w:firstLine="709"/>
        <w:jc w:val="center"/>
        <w:rPr>
          <w:b/>
          <w:spacing w:val="-6"/>
          <w:sz w:val="28"/>
          <w:szCs w:val="28"/>
          <w:lang w:val="uk-UA"/>
        </w:rPr>
      </w:pPr>
    </w:p>
    <w:p w14:paraId="6A8CBD0C" w14:textId="77777777" w:rsidR="00E83646" w:rsidRDefault="00E83646" w:rsidP="00E83646">
      <w:pPr>
        <w:widowControl w:val="0"/>
        <w:spacing w:line="264" w:lineRule="auto"/>
        <w:ind w:firstLine="709"/>
        <w:jc w:val="center"/>
        <w:rPr>
          <w:b/>
          <w:spacing w:val="-6"/>
          <w:sz w:val="28"/>
          <w:szCs w:val="28"/>
          <w:lang w:val="uk-UA"/>
        </w:rPr>
      </w:pPr>
    </w:p>
    <w:p w14:paraId="343D5305" w14:textId="77777777" w:rsidR="00E83646" w:rsidRDefault="00E83646" w:rsidP="00E83646">
      <w:pPr>
        <w:widowControl w:val="0"/>
        <w:spacing w:line="264" w:lineRule="auto"/>
        <w:ind w:firstLine="709"/>
        <w:jc w:val="center"/>
        <w:rPr>
          <w:b/>
          <w:spacing w:val="-6"/>
          <w:sz w:val="28"/>
          <w:szCs w:val="28"/>
          <w:lang w:val="uk-UA"/>
        </w:rPr>
      </w:pPr>
    </w:p>
    <w:p w14:paraId="2FA6C29B" w14:textId="77777777" w:rsidR="00E83646" w:rsidRDefault="00E83646" w:rsidP="00E83646">
      <w:pPr>
        <w:widowControl w:val="0"/>
        <w:spacing w:line="264" w:lineRule="auto"/>
        <w:ind w:firstLine="709"/>
        <w:jc w:val="center"/>
        <w:rPr>
          <w:b/>
          <w:spacing w:val="-6"/>
          <w:sz w:val="28"/>
          <w:szCs w:val="28"/>
          <w:lang w:val="uk-UA"/>
        </w:rPr>
      </w:pPr>
    </w:p>
    <w:p w14:paraId="2B847B58" w14:textId="77777777" w:rsidR="00E83646" w:rsidRDefault="00E83646" w:rsidP="00E83646">
      <w:pPr>
        <w:widowControl w:val="0"/>
        <w:spacing w:line="264" w:lineRule="auto"/>
        <w:ind w:firstLine="709"/>
        <w:jc w:val="center"/>
        <w:rPr>
          <w:b/>
          <w:spacing w:val="-6"/>
          <w:sz w:val="28"/>
          <w:szCs w:val="28"/>
          <w:lang w:val="uk-UA"/>
        </w:rPr>
      </w:pPr>
    </w:p>
    <w:p w14:paraId="147C99F1" w14:textId="77777777" w:rsidR="00E83646" w:rsidRDefault="00E83646" w:rsidP="00E83646">
      <w:pPr>
        <w:widowControl w:val="0"/>
        <w:spacing w:line="264" w:lineRule="auto"/>
        <w:ind w:firstLine="709"/>
        <w:jc w:val="center"/>
        <w:rPr>
          <w:b/>
          <w:spacing w:val="-6"/>
          <w:sz w:val="28"/>
          <w:szCs w:val="28"/>
          <w:lang w:val="uk-UA"/>
        </w:rPr>
      </w:pPr>
      <w:r>
        <w:rPr>
          <w:b/>
          <w:spacing w:val="-6"/>
          <w:sz w:val="28"/>
          <w:szCs w:val="28"/>
          <w:lang w:val="uk-UA"/>
        </w:rPr>
        <w:t>Спеціальність 11. 00. 11 – конструктивна географія і раціональне використання природних ресурсів</w:t>
      </w:r>
    </w:p>
    <w:p w14:paraId="0B2A6428" w14:textId="77777777" w:rsidR="00E83646" w:rsidRDefault="00E83646" w:rsidP="00E83646">
      <w:pPr>
        <w:widowControl w:val="0"/>
        <w:spacing w:line="264" w:lineRule="auto"/>
        <w:ind w:firstLine="709"/>
        <w:jc w:val="center"/>
        <w:rPr>
          <w:b/>
          <w:spacing w:val="-6"/>
          <w:sz w:val="28"/>
          <w:szCs w:val="28"/>
          <w:lang w:val="uk-UA"/>
        </w:rPr>
      </w:pPr>
    </w:p>
    <w:p w14:paraId="74510F72" w14:textId="77777777" w:rsidR="00E83646" w:rsidRDefault="00E83646" w:rsidP="00E83646">
      <w:pPr>
        <w:widowControl w:val="0"/>
        <w:spacing w:line="264" w:lineRule="auto"/>
        <w:ind w:firstLine="709"/>
        <w:jc w:val="center"/>
        <w:rPr>
          <w:b/>
          <w:spacing w:val="-6"/>
          <w:sz w:val="28"/>
          <w:szCs w:val="28"/>
          <w:lang w:val="uk-UA"/>
        </w:rPr>
      </w:pPr>
    </w:p>
    <w:p w14:paraId="64CA7C1A" w14:textId="77777777" w:rsidR="00E83646" w:rsidRDefault="00E83646" w:rsidP="00E83646">
      <w:pPr>
        <w:widowControl w:val="0"/>
        <w:spacing w:line="264" w:lineRule="auto"/>
        <w:ind w:firstLine="709"/>
        <w:jc w:val="center"/>
        <w:rPr>
          <w:b/>
          <w:spacing w:val="-6"/>
          <w:sz w:val="28"/>
          <w:szCs w:val="28"/>
          <w:lang w:val="uk-UA"/>
        </w:rPr>
      </w:pPr>
    </w:p>
    <w:p w14:paraId="4707DCAB" w14:textId="77777777" w:rsidR="00E83646" w:rsidRDefault="00E83646" w:rsidP="00E83646">
      <w:pPr>
        <w:widowControl w:val="0"/>
        <w:spacing w:line="264" w:lineRule="auto"/>
        <w:ind w:firstLine="709"/>
        <w:jc w:val="center"/>
        <w:rPr>
          <w:b/>
          <w:spacing w:val="-6"/>
          <w:sz w:val="28"/>
          <w:szCs w:val="28"/>
          <w:lang w:val="uk-UA"/>
        </w:rPr>
      </w:pPr>
    </w:p>
    <w:p w14:paraId="13A96331" w14:textId="77777777" w:rsidR="00E83646" w:rsidRDefault="00E83646" w:rsidP="00E83646">
      <w:pPr>
        <w:widowControl w:val="0"/>
        <w:spacing w:line="264" w:lineRule="auto"/>
        <w:ind w:firstLine="709"/>
        <w:jc w:val="center"/>
        <w:rPr>
          <w:b/>
          <w:spacing w:val="-6"/>
          <w:sz w:val="28"/>
          <w:szCs w:val="28"/>
          <w:lang w:val="uk-UA"/>
        </w:rPr>
      </w:pPr>
    </w:p>
    <w:p w14:paraId="644F04D2" w14:textId="77777777" w:rsidR="00E83646" w:rsidRDefault="00E83646" w:rsidP="00E83646">
      <w:pPr>
        <w:widowControl w:val="0"/>
        <w:spacing w:line="264" w:lineRule="auto"/>
        <w:ind w:firstLine="709"/>
        <w:jc w:val="center"/>
        <w:rPr>
          <w:b/>
          <w:spacing w:val="-6"/>
          <w:sz w:val="28"/>
          <w:szCs w:val="28"/>
          <w:lang w:val="uk-UA"/>
        </w:rPr>
      </w:pPr>
    </w:p>
    <w:p w14:paraId="4678EB11" w14:textId="77777777" w:rsidR="00E83646" w:rsidRDefault="00E83646" w:rsidP="00E83646">
      <w:pPr>
        <w:widowControl w:val="0"/>
        <w:spacing w:line="264" w:lineRule="auto"/>
        <w:ind w:firstLine="709"/>
        <w:jc w:val="center"/>
        <w:rPr>
          <w:b/>
          <w:spacing w:val="-6"/>
          <w:sz w:val="28"/>
          <w:szCs w:val="28"/>
          <w:lang w:val="uk-UA"/>
        </w:rPr>
      </w:pPr>
    </w:p>
    <w:p w14:paraId="27DED1E7" w14:textId="77777777" w:rsidR="00E83646" w:rsidRDefault="00E83646" w:rsidP="00E83646">
      <w:pPr>
        <w:widowControl w:val="0"/>
        <w:spacing w:line="264" w:lineRule="auto"/>
        <w:ind w:firstLine="709"/>
        <w:jc w:val="center"/>
        <w:rPr>
          <w:b/>
          <w:spacing w:val="-6"/>
          <w:sz w:val="28"/>
          <w:szCs w:val="28"/>
          <w:lang w:val="uk-UA"/>
        </w:rPr>
      </w:pPr>
      <w:r>
        <w:rPr>
          <w:b/>
          <w:spacing w:val="-6"/>
          <w:sz w:val="28"/>
          <w:szCs w:val="28"/>
          <w:lang w:val="uk-UA"/>
        </w:rPr>
        <w:t>Автореферат</w:t>
      </w:r>
    </w:p>
    <w:p w14:paraId="2A2765E2" w14:textId="77777777" w:rsidR="00E83646" w:rsidRPr="00E83646" w:rsidRDefault="00E83646" w:rsidP="00E83646">
      <w:pPr>
        <w:widowControl w:val="0"/>
        <w:spacing w:line="264" w:lineRule="auto"/>
        <w:ind w:firstLine="709"/>
        <w:jc w:val="center"/>
        <w:rPr>
          <w:b/>
          <w:spacing w:val="-6"/>
          <w:sz w:val="28"/>
          <w:szCs w:val="28"/>
        </w:rPr>
      </w:pPr>
      <w:r>
        <w:rPr>
          <w:b/>
          <w:spacing w:val="-6"/>
          <w:sz w:val="28"/>
          <w:szCs w:val="28"/>
          <w:lang w:val="uk-UA"/>
        </w:rPr>
        <w:t xml:space="preserve">дисертації на здобуття наукового ступеня </w:t>
      </w:r>
    </w:p>
    <w:p w14:paraId="447C5635" w14:textId="77777777" w:rsidR="00E83646" w:rsidRDefault="00E83646" w:rsidP="00E83646">
      <w:pPr>
        <w:widowControl w:val="0"/>
        <w:spacing w:line="264" w:lineRule="auto"/>
        <w:ind w:firstLine="709"/>
        <w:jc w:val="center"/>
        <w:rPr>
          <w:b/>
          <w:spacing w:val="-6"/>
          <w:sz w:val="28"/>
          <w:szCs w:val="28"/>
          <w:lang w:val="uk-UA"/>
        </w:rPr>
      </w:pPr>
      <w:r>
        <w:rPr>
          <w:b/>
          <w:spacing w:val="-6"/>
          <w:sz w:val="28"/>
          <w:szCs w:val="28"/>
          <w:lang w:val="uk-UA"/>
        </w:rPr>
        <w:t>кандидата</w:t>
      </w:r>
      <w:r>
        <w:rPr>
          <w:b/>
          <w:spacing w:val="-6"/>
          <w:sz w:val="28"/>
          <w:szCs w:val="28"/>
        </w:rPr>
        <w:t xml:space="preserve"> </w:t>
      </w:r>
      <w:r>
        <w:rPr>
          <w:b/>
          <w:spacing w:val="-6"/>
          <w:sz w:val="28"/>
          <w:szCs w:val="28"/>
          <w:lang w:val="uk-UA"/>
        </w:rPr>
        <w:t>географічних наук</w:t>
      </w:r>
    </w:p>
    <w:p w14:paraId="7104178D" w14:textId="77777777" w:rsidR="00E83646" w:rsidRDefault="00E83646" w:rsidP="00E83646">
      <w:pPr>
        <w:widowControl w:val="0"/>
        <w:spacing w:line="264" w:lineRule="auto"/>
        <w:ind w:firstLine="709"/>
        <w:jc w:val="center"/>
        <w:rPr>
          <w:b/>
          <w:spacing w:val="-6"/>
          <w:sz w:val="28"/>
          <w:szCs w:val="28"/>
          <w:lang w:val="uk-UA"/>
        </w:rPr>
      </w:pPr>
    </w:p>
    <w:p w14:paraId="4508766E" w14:textId="77777777" w:rsidR="00E83646" w:rsidRDefault="00E83646" w:rsidP="00E83646">
      <w:pPr>
        <w:widowControl w:val="0"/>
        <w:spacing w:line="264" w:lineRule="auto"/>
        <w:ind w:firstLine="709"/>
        <w:jc w:val="center"/>
        <w:rPr>
          <w:b/>
          <w:spacing w:val="-6"/>
          <w:sz w:val="28"/>
          <w:szCs w:val="28"/>
        </w:rPr>
      </w:pPr>
    </w:p>
    <w:p w14:paraId="70B43DB0" w14:textId="77777777" w:rsidR="00E83646" w:rsidRDefault="00E83646" w:rsidP="00E83646">
      <w:pPr>
        <w:widowControl w:val="0"/>
        <w:spacing w:line="264" w:lineRule="auto"/>
        <w:ind w:firstLine="709"/>
        <w:jc w:val="center"/>
        <w:rPr>
          <w:b/>
          <w:spacing w:val="-6"/>
          <w:sz w:val="28"/>
          <w:szCs w:val="28"/>
          <w:lang w:val="uk-UA"/>
        </w:rPr>
      </w:pPr>
    </w:p>
    <w:p w14:paraId="4DAF8013" w14:textId="77777777" w:rsidR="00E83646" w:rsidRDefault="00E83646" w:rsidP="00E83646">
      <w:pPr>
        <w:widowControl w:val="0"/>
        <w:spacing w:line="264" w:lineRule="auto"/>
        <w:ind w:firstLine="709"/>
        <w:jc w:val="center"/>
        <w:rPr>
          <w:b/>
          <w:spacing w:val="-6"/>
          <w:sz w:val="28"/>
          <w:szCs w:val="28"/>
          <w:lang w:val="uk-UA"/>
        </w:rPr>
      </w:pPr>
    </w:p>
    <w:p w14:paraId="60D12B8C" w14:textId="77777777" w:rsidR="00E83646" w:rsidRDefault="00E83646" w:rsidP="00E83646">
      <w:pPr>
        <w:widowControl w:val="0"/>
        <w:spacing w:line="264" w:lineRule="auto"/>
        <w:ind w:firstLine="709"/>
        <w:jc w:val="center"/>
        <w:rPr>
          <w:b/>
          <w:spacing w:val="-6"/>
          <w:sz w:val="28"/>
          <w:szCs w:val="28"/>
          <w:lang w:val="uk-UA"/>
        </w:rPr>
      </w:pPr>
    </w:p>
    <w:p w14:paraId="5380811C" w14:textId="77777777" w:rsidR="00E83646" w:rsidRDefault="00E83646" w:rsidP="00E83646">
      <w:pPr>
        <w:widowControl w:val="0"/>
        <w:spacing w:line="264" w:lineRule="auto"/>
        <w:ind w:firstLine="709"/>
        <w:jc w:val="center"/>
        <w:rPr>
          <w:b/>
          <w:spacing w:val="-6"/>
          <w:sz w:val="28"/>
          <w:szCs w:val="28"/>
          <w:lang w:val="uk-UA"/>
        </w:rPr>
      </w:pPr>
      <w:r>
        <w:rPr>
          <w:b/>
          <w:spacing w:val="-6"/>
          <w:sz w:val="28"/>
          <w:szCs w:val="28"/>
          <w:lang w:val="uk-UA"/>
        </w:rPr>
        <w:t>Київ – 2007</w:t>
      </w:r>
    </w:p>
    <w:p w14:paraId="03E5F48E" w14:textId="77777777" w:rsidR="00E83646" w:rsidRDefault="00E83646" w:rsidP="00E83646">
      <w:pPr>
        <w:pStyle w:val="afffffffa"/>
        <w:widowControl w:val="0"/>
        <w:spacing w:line="264" w:lineRule="auto"/>
        <w:jc w:val="left"/>
        <w:rPr>
          <w:spacing w:val="-8"/>
          <w:sz w:val="28"/>
          <w:szCs w:val="28"/>
        </w:rPr>
      </w:pPr>
      <w:r>
        <w:rPr>
          <w:b/>
          <w:spacing w:val="-6"/>
          <w:sz w:val="28"/>
          <w:szCs w:val="28"/>
        </w:rPr>
        <w:br w:type="page"/>
      </w:r>
      <w:r>
        <w:rPr>
          <w:spacing w:val="-8"/>
          <w:sz w:val="28"/>
          <w:szCs w:val="28"/>
        </w:rPr>
        <w:lastRenderedPageBreak/>
        <w:t>Дисертація є рукописом</w:t>
      </w:r>
    </w:p>
    <w:p w14:paraId="27E395D9" w14:textId="77777777" w:rsidR="00E83646" w:rsidRDefault="00E83646" w:rsidP="00E83646">
      <w:pPr>
        <w:pStyle w:val="afffffffa"/>
        <w:widowControl w:val="0"/>
        <w:spacing w:line="264" w:lineRule="auto"/>
        <w:jc w:val="left"/>
        <w:rPr>
          <w:spacing w:val="-8"/>
          <w:sz w:val="28"/>
          <w:szCs w:val="28"/>
        </w:rPr>
      </w:pPr>
      <w:r>
        <w:rPr>
          <w:spacing w:val="-8"/>
          <w:sz w:val="28"/>
          <w:szCs w:val="28"/>
        </w:rPr>
        <w:t>Робота виконана на кафедрі географії  України  географічного  факультету Київського національного університету імені Тараса Шевченка</w:t>
      </w:r>
    </w:p>
    <w:p w14:paraId="60F86A64" w14:textId="77777777" w:rsidR="00E83646" w:rsidRDefault="00E83646" w:rsidP="00E83646">
      <w:pPr>
        <w:pStyle w:val="afffffffa"/>
        <w:widowControl w:val="0"/>
        <w:spacing w:line="264" w:lineRule="auto"/>
        <w:ind w:firstLine="709"/>
        <w:jc w:val="both"/>
        <w:rPr>
          <w:spacing w:val="-8"/>
          <w:sz w:val="28"/>
          <w:szCs w:val="28"/>
        </w:rPr>
      </w:pPr>
    </w:p>
    <w:p w14:paraId="35165FE3" w14:textId="77777777" w:rsidR="00E83646" w:rsidRDefault="00E83646" w:rsidP="00E83646">
      <w:pPr>
        <w:pStyle w:val="afffffffa"/>
        <w:widowControl w:val="0"/>
        <w:spacing w:line="264" w:lineRule="auto"/>
        <w:ind w:firstLine="709"/>
        <w:jc w:val="both"/>
        <w:rPr>
          <w:spacing w:val="-8"/>
          <w:sz w:val="28"/>
          <w:szCs w:val="28"/>
        </w:rPr>
      </w:pPr>
    </w:p>
    <w:p w14:paraId="36694DF9" w14:textId="77777777" w:rsidR="00E83646" w:rsidRDefault="00E83646" w:rsidP="00E83646">
      <w:pPr>
        <w:pStyle w:val="afffffffa"/>
        <w:widowControl w:val="0"/>
        <w:spacing w:line="264" w:lineRule="auto"/>
        <w:ind w:firstLine="709"/>
        <w:jc w:val="both"/>
        <w:rPr>
          <w:spacing w:val="-8"/>
          <w:sz w:val="28"/>
          <w:szCs w:val="28"/>
        </w:rPr>
      </w:pPr>
    </w:p>
    <w:p w14:paraId="00E12061" w14:textId="77777777" w:rsidR="00E83646" w:rsidRDefault="00E83646" w:rsidP="00E83646">
      <w:pPr>
        <w:pStyle w:val="afffffffa"/>
        <w:widowControl w:val="0"/>
        <w:spacing w:line="264" w:lineRule="auto"/>
        <w:ind w:firstLine="709"/>
        <w:jc w:val="both"/>
        <w:rPr>
          <w:spacing w:val="-8"/>
          <w:sz w:val="28"/>
          <w:szCs w:val="28"/>
        </w:rPr>
      </w:pPr>
    </w:p>
    <w:p w14:paraId="57A3D153" w14:textId="77777777" w:rsidR="00E83646" w:rsidRDefault="00E83646" w:rsidP="00E83646">
      <w:pPr>
        <w:pStyle w:val="afffffffa"/>
        <w:widowControl w:val="0"/>
        <w:spacing w:line="264" w:lineRule="auto"/>
        <w:ind w:left="2700" w:hanging="2700"/>
        <w:jc w:val="both"/>
        <w:rPr>
          <w:spacing w:val="-8"/>
          <w:sz w:val="28"/>
          <w:szCs w:val="28"/>
        </w:rPr>
      </w:pPr>
      <w:r>
        <w:rPr>
          <w:b/>
          <w:spacing w:val="-8"/>
          <w:sz w:val="28"/>
          <w:szCs w:val="28"/>
        </w:rPr>
        <w:t>Науковий керівник</w:t>
      </w:r>
      <w:r>
        <w:rPr>
          <w:spacing w:val="-8"/>
          <w:sz w:val="28"/>
          <w:szCs w:val="28"/>
        </w:rPr>
        <w:t xml:space="preserve">: доктор географічних наук, професор </w:t>
      </w:r>
      <w:r>
        <w:rPr>
          <w:b/>
          <w:spacing w:val="-8"/>
          <w:sz w:val="28"/>
          <w:szCs w:val="28"/>
        </w:rPr>
        <w:t>Дмитрук Олександр Юрійович</w:t>
      </w:r>
      <w:r>
        <w:rPr>
          <w:spacing w:val="-8"/>
          <w:sz w:val="28"/>
          <w:szCs w:val="28"/>
        </w:rPr>
        <w:t>, Київський національний університет імені Тараса Шевченка, завідувач кафедри географії України.</w:t>
      </w:r>
    </w:p>
    <w:p w14:paraId="42A23DD0" w14:textId="77777777" w:rsidR="00E83646" w:rsidRDefault="00E83646" w:rsidP="00E83646">
      <w:pPr>
        <w:pStyle w:val="afffffffa"/>
        <w:widowControl w:val="0"/>
        <w:spacing w:line="264" w:lineRule="auto"/>
        <w:ind w:left="2700" w:hanging="2700"/>
        <w:jc w:val="both"/>
        <w:rPr>
          <w:spacing w:val="-8"/>
          <w:sz w:val="28"/>
          <w:szCs w:val="28"/>
        </w:rPr>
      </w:pPr>
    </w:p>
    <w:p w14:paraId="652A1FA4" w14:textId="77777777" w:rsidR="00E83646" w:rsidRDefault="00E83646" w:rsidP="00E83646">
      <w:pPr>
        <w:pStyle w:val="afffffffa"/>
        <w:widowControl w:val="0"/>
        <w:spacing w:line="264" w:lineRule="auto"/>
        <w:ind w:firstLine="709"/>
        <w:jc w:val="both"/>
        <w:rPr>
          <w:spacing w:val="-8"/>
          <w:sz w:val="28"/>
          <w:szCs w:val="28"/>
        </w:rPr>
      </w:pPr>
    </w:p>
    <w:p w14:paraId="1C0CB092" w14:textId="77777777" w:rsidR="00E83646" w:rsidRDefault="00E83646" w:rsidP="00E83646">
      <w:pPr>
        <w:pStyle w:val="afffffffa"/>
        <w:widowControl w:val="0"/>
        <w:spacing w:line="264" w:lineRule="auto"/>
        <w:ind w:left="2520" w:hanging="2700"/>
        <w:jc w:val="both"/>
        <w:rPr>
          <w:spacing w:val="-8"/>
          <w:sz w:val="28"/>
          <w:szCs w:val="28"/>
        </w:rPr>
      </w:pPr>
      <w:r>
        <w:rPr>
          <w:b/>
          <w:spacing w:val="-8"/>
          <w:sz w:val="28"/>
          <w:szCs w:val="28"/>
        </w:rPr>
        <w:t>Офіційні опоненти</w:t>
      </w:r>
      <w:r>
        <w:rPr>
          <w:spacing w:val="-8"/>
          <w:sz w:val="28"/>
          <w:szCs w:val="28"/>
        </w:rPr>
        <w:t xml:space="preserve">: доктор географічних наук, професор </w:t>
      </w:r>
      <w:r>
        <w:rPr>
          <w:b/>
          <w:spacing w:val="-8"/>
          <w:sz w:val="28"/>
          <w:szCs w:val="28"/>
        </w:rPr>
        <w:t>Денисик Григорій Іванович,</w:t>
      </w:r>
      <w:r>
        <w:rPr>
          <w:spacing w:val="-8"/>
          <w:sz w:val="28"/>
          <w:szCs w:val="28"/>
        </w:rPr>
        <w:t xml:space="preserve"> Вінницький державний педагогічний університет імені Михайла Коцюбинського, завідувач кафедри фізичної географії.</w:t>
      </w:r>
    </w:p>
    <w:p w14:paraId="2DDE8A49" w14:textId="77777777" w:rsidR="00E83646" w:rsidRDefault="00E83646" w:rsidP="00E83646">
      <w:pPr>
        <w:pStyle w:val="afffffffa"/>
        <w:widowControl w:val="0"/>
        <w:spacing w:line="264" w:lineRule="auto"/>
        <w:ind w:left="2520"/>
        <w:jc w:val="both"/>
        <w:rPr>
          <w:spacing w:val="-8"/>
          <w:sz w:val="28"/>
          <w:szCs w:val="28"/>
        </w:rPr>
      </w:pPr>
    </w:p>
    <w:p w14:paraId="4D6BE3AB" w14:textId="77777777" w:rsidR="00E83646" w:rsidRDefault="00E83646" w:rsidP="00E83646">
      <w:pPr>
        <w:pStyle w:val="afffffffa"/>
        <w:widowControl w:val="0"/>
        <w:spacing w:line="264" w:lineRule="auto"/>
        <w:ind w:left="2520"/>
        <w:jc w:val="both"/>
        <w:rPr>
          <w:spacing w:val="-8"/>
          <w:sz w:val="28"/>
          <w:szCs w:val="28"/>
        </w:rPr>
      </w:pPr>
      <w:r>
        <w:rPr>
          <w:spacing w:val="-8"/>
          <w:sz w:val="28"/>
          <w:szCs w:val="28"/>
        </w:rPr>
        <w:t xml:space="preserve">кандидат географічних наук, старший науковий співробітник Інституту географії НАН України </w:t>
      </w:r>
      <w:r>
        <w:rPr>
          <w:b/>
          <w:spacing w:val="-8"/>
          <w:sz w:val="28"/>
          <w:szCs w:val="28"/>
        </w:rPr>
        <w:t>Петренко Олег Миколайович</w:t>
      </w:r>
      <w:r>
        <w:rPr>
          <w:spacing w:val="-8"/>
          <w:sz w:val="28"/>
          <w:szCs w:val="28"/>
        </w:rPr>
        <w:t>,</w:t>
      </w:r>
    </w:p>
    <w:p w14:paraId="3F09E619" w14:textId="77777777" w:rsidR="00E83646" w:rsidRDefault="00E83646" w:rsidP="00E83646">
      <w:pPr>
        <w:pStyle w:val="afffffffa"/>
        <w:widowControl w:val="0"/>
        <w:spacing w:line="264" w:lineRule="auto"/>
        <w:ind w:left="3240" w:hanging="720"/>
        <w:jc w:val="both"/>
        <w:rPr>
          <w:spacing w:val="-8"/>
          <w:sz w:val="28"/>
          <w:szCs w:val="28"/>
        </w:rPr>
      </w:pPr>
      <w:r>
        <w:rPr>
          <w:spacing w:val="-8"/>
          <w:sz w:val="28"/>
          <w:szCs w:val="28"/>
        </w:rPr>
        <w:t>старший науковий співробітник відділу ландшафтознавства</w:t>
      </w:r>
    </w:p>
    <w:p w14:paraId="79CD11CA" w14:textId="77777777" w:rsidR="00E83646" w:rsidRDefault="00E83646" w:rsidP="00E83646">
      <w:pPr>
        <w:pStyle w:val="afffffffa"/>
        <w:widowControl w:val="0"/>
        <w:spacing w:line="264" w:lineRule="auto"/>
        <w:ind w:left="2520"/>
        <w:jc w:val="both"/>
        <w:rPr>
          <w:spacing w:val="-8"/>
          <w:sz w:val="28"/>
          <w:szCs w:val="28"/>
        </w:rPr>
      </w:pPr>
    </w:p>
    <w:p w14:paraId="4B3061E0" w14:textId="77777777" w:rsidR="00E83646" w:rsidRDefault="00E83646" w:rsidP="00E83646">
      <w:pPr>
        <w:pStyle w:val="afffffffa"/>
        <w:widowControl w:val="0"/>
        <w:spacing w:line="264" w:lineRule="auto"/>
        <w:ind w:firstLine="709"/>
        <w:jc w:val="both"/>
        <w:rPr>
          <w:b/>
          <w:spacing w:val="-8"/>
          <w:sz w:val="28"/>
          <w:szCs w:val="28"/>
        </w:rPr>
      </w:pPr>
    </w:p>
    <w:p w14:paraId="1A27B302" w14:textId="77777777" w:rsidR="00E83646" w:rsidRDefault="00E83646" w:rsidP="00E83646">
      <w:pPr>
        <w:pStyle w:val="afffffffa"/>
        <w:widowControl w:val="0"/>
        <w:spacing w:line="264" w:lineRule="auto"/>
        <w:jc w:val="both"/>
        <w:rPr>
          <w:spacing w:val="-8"/>
          <w:sz w:val="28"/>
          <w:szCs w:val="28"/>
        </w:rPr>
      </w:pPr>
      <w:r>
        <w:rPr>
          <w:b/>
          <w:spacing w:val="-8"/>
          <w:sz w:val="28"/>
          <w:szCs w:val="28"/>
        </w:rPr>
        <w:t>Провідна установа</w:t>
      </w:r>
      <w:r>
        <w:rPr>
          <w:spacing w:val="-8"/>
          <w:sz w:val="28"/>
          <w:szCs w:val="28"/>
        </w:rPr>
        <w:t>: Харківський національний університет ім.. В.Н. Каразіна.</w:t>
      </w:r>
    </w:p>
    <w:p w14:paraId="000B0509" w14:textId="77777777" w:rsidR="00E83646" w:rsidRDefault="00E83646" w:rsidP="00E83646">
      <w:pPr>
        <w:pStyle w:val="afffffffa"/>
        <w:widowControl w:val="0"/>
        <w:spacing w:line="264" w:lineRule="auto"/>
        <w:ind w:firstLine="709"/>
        <w:jc w:val="both"/>
        <w:rPr>
          <w:spacing w:val="-8"/>
          <w:sz w:val="28"/>
          <w:szCs w:val="28"/>
        </w:rPr>
      </w:pPr>
    </w:p>
    <w:p w14:paraId="41CCCB50" w14:textId="77777777" w:rsidR="00E83646" w:rsidRDefault="00E83646" w:rsidP="00E83646">
      <w:pPr>
        <w:pStyle w:val="afffffffa"/>
        <w:widowControl w:val="0"/>
        <w:spacing w:line="264" w:lineRule="auto"/>
        <w:jc w:val="both"/>
        <w:rPr>
          <w:spacing w:val="-8"/>
          <w:sz w:val="28"/>
          <w:szCs w:val="28"/>
        </w:rPr>
      </w:pPr>
      <w:r>
        <w:rPr>
          <w:spacing w:val="-8"/>
          <w:sz w:val="28"/>
          <w:szCs w:val="28"/>
        </w:rPr>
        <w:t xml:space="preserve">Захист відбудеться </w:t>
      </w:r>
      <w:r>
        <w:rPr>
          <w:spacing w:val="-8"/>
          <w:sz w:val="28"/>
          <w:szCs w:val="28"/>
          <w:u w:val="single"/>
        </w:rPr>
        <w:t xml:space="preserve">“    ”                     </w:t>
      </w:r>
      <w:r>
        <w:rPr>
          <w:spacing w:val="-8"/>
          <w:sz w:val="28"/>
          <w:szCs w:val="28"/>
        </w:rPr>
        <w:t xml:space="preserve">2007 року </w:t>
      </w:r>
      <w:r>
        <w:t>о  _____</w:t>
      </w:r>
      <w:r>
        <w:rPr>
          <w:vertAlign w:val="superscript"/>
        </w:rPr>
        <w:t>00</w:t>
      </w:r>
      <w:r>
        <w:rPr>
          <w:spacing w:val="-8"/>
          <w:sz w:val="28"/>
          <w:szCs w:val="28"/>
        </w:rPr>
        <w:t xml:space="preserve"> годині на засіданні спеціалізованої вченої ради Д 26.001.07 Київського національного університету імені Тараса Шевченка </w:t>
      </w:r>
    </w:p>
    <w:p w14:paraId="68A099DF" w14:textId="77777777" w:rsidR="00E83646" w:rsidRDefault="00E83646" w:rsidP="00E83646">
      <w:pPr>
        <w:pStyle w:val="afffffffa"/>
        <w:widowControl w:val="0"/>
        <w:spacing w:line="264" w:lineRule="auto"/>
        <w:jc w:val="both"/>
        <w:rPr>
          <w:spacing w:val="-8"/>
          <w:sz w:val="28"/>
          <w:szCs w:val="28"/>
        </w:rPr>
      </w:pPr>
      <w:r>
        <w:rPr>
          <w:spacing w:val="-8"/>
          <w:sz w:val="28"/>
          <w:szCs w:val="28"/>
        </w:rPr>
        <w:t>за адресою: Київ ГСП – 680 м. Київ, пр. Акад. Глушкова 2, географічний факультет, ауд.312.</w:t>
      </w:r>
    </w:p>
    <w:p w14:paraId="743BF75F" w14:textId="77777777" w:rsidR="00E83646" w:rsidRDefault="00E83646" w:rsidP="00E83646">
      <w:pPr>
        <w:pStyle w:val="afffffffa"/>
        <w:widowControl w:val="0"/>
        <w:spacing w:line="264" w:lineRule="auto"/>
        <w:jc w:val="both"/>
        <w:rPr>
          <w:spacing w:val="-8"/>
          <w:sz w:val="28"/>
          <w:szCs w:val="28"/>
        </w:rPr>
      </w:pPr>
    </w:p>
    <w:p w14:paraId="3B8DDEEA" w14:textId="77777777" w:rsidR="00E83646" w:rsidRDefault="00E83646" w:rsidP="00E83646">
      <w:pPr>
        <w:pStyle w:val="afffffffa"/>
        <w:widowControl w:val="0"/>
        <w:spacing w:line="264" w:lineRule="auto"/>
        <w:jc w:val="both"/>
        <w:rPr>
          <w:spacing w:val="-8"/>
          <w:sz w:val="28"/>
          <w:szCs w:val="28"/>
        </w:rPr>
      </w:pPr>
    </w:p>
    <w:p w14:paraId="4CAD83F5" w14:textId="77777777" w:rsidR="00E83646" w:rsidRDefault="00E83646" w:rsidP="00E83646">
      <w:pPr>
        <w:pStyle w:val="afffffffa"/>
        <w:widowControl w:val="0"/>
        <w:spacing w:line="264" w:lineRule="auto"/>
        <w:jc w:val="both"/>
        <w:rPr>
          <w:spacing w:val="-8"/>
          <w:sz w:val="28"/>
          <w:szCs w:val="28"/>
        </w:rPr>
      </w:pPr>
      <w:r>
        <w:rPr>
          <w:spacing w:val="-8"/>
          <w:sz w:val="28"/>
          <w:szCs w:val="28"/>
        </w:rPr>
        <w:t>З дисертацією можна ознайомитися у науковій бібліотеці Київського національного університету імені Тараса Шевченка (м. Київ 01017, вул. Володимирська, 58).</w:t>
      </w:r>
    </w:p>
    <w:p w14:paraId="37AC3CC0" w14:textId="77777777" w:rsidR="00E83646" w:rsidRDefault="00E83646" w:rsidP="00E83646">
      <w:pPr>
        <w:pStyle w:val="afffffffa"/>
        <w:widowControl w:val="0"/>
        <w:spacing w:line="264" w:lineRule="auto"/>
        <w:ind w:firstLine="709"/>
        <w:jc w:val="both"/>
        <w:rPr>
          <w:spacing w:val="-8"/>
          <w:sz w:val="28"/>
          <w:szCs w:val="28"/>
        </w:rPr>
      </w:pPr>
    </w:p>
    <w:p w14:paraId="65A3570F" w14:textId="77777777" w:rsidR="00E83646" w:rsidRDefault="00E83646" w:rsidP="00E83646">
      <w:pPr>
        <w:pStyle w:val="afffffffa"/>
        <w:widowControl w:val="0"/>
        <w:spacing w:line="264" w:lineRule="auto"/>
        <w:ind w:firstLine="709"/>
        <w:jc w:val="both"/>
        <w:rPr>
          <w:spacing w:val="-8"/>
          <w:sz w:val="28"/>
          <w:szCs w:val="28"/>
        </w:rPr>
      </w:pPr>
    </w:p>
    <w:p w14:paraId="464FB4F6" w14:textId="77777777" w:rsidR="00E83646" w:rsidRDefault="00E83646" w:rsidP="00E83646">
      <w:pPr>
        <w:pStyle w:val="afffffffa"/>
        <w:widowControl w:val="0"/>
        <w:spacing w:line="264" w:lineRule="auto"/>
        <w:jc w:val="both"/>
        <w:rPr>
          <w:spacing w:val="-8"/>
          <w:sz w:val="28"/>
          <w:szCs w:val="28"/>
        </w:rPr>
      </w:pPr>
      <w:r>
        <w:rPr>
          <w:spacing w:val="-8"/>
          <w:sz w:val="28"/>
          <w:szCs w:val="28"/>
        </w:rPr>
        <w:t xml:space="preserve">Автореферат розісланий </w:t>
      </w:r>
      <w:r>
        <w:rPr>
          <w:spacing w:val="-8"/>
          <w:sz w:val="28"/>
          <w:szCs w:val="28"/>
          <w:u w:val="single"/>
        </w:rPr>
        <w:t xml:space="preserve">“     ”                                </w:t>
      </w:r>
      <w:r>
        <w:rPr>
          <w:spacing w:val="-8"/>
          <w:sz w:val="28"/>
          <w:szCs w:val="28"/>
        </w:rPr>
        <w:t xml:space="preserve">2007 року </w:t>
      </w:r>
    </w:p>
    <w:p w14:paraId="7ADE2B63" w14:textId="77777777" w:rsidR="00E83646" w:rsidRDefault="00E83646" w:rsidP="00E83646">
      <w:pPr>
        <w:pStyle w:val="afffffffa"/>
        <w:widowControl w:val="0"/>
        <w:spacing w:line="264" w:lineRule="auto"/>
        <w:jc w:val="both"/>
        <w:rPr>
          <w:spacing w:val="-8"/>
          <w:sz w:val="28"/>
          <w:szCs w:val="28"/>
        </w:rPr>
      </w:pPr>
    </w:p>
    <w:p w14:paraId="383375FE" w14:textId="77777777" w:rsidR="00E83646" w:rsidRDefault="00E83646" w:rsidP="00E83646">
      <w:pPr>
        <w:pStyle w:val="afffffffa"/>
        <w:widowControl w:val="0"/>
        <w:spacing w:line="264" w:lineRule="auto"/>
        <w:jc w:val="both"/>
        <w:rPr>
          <w:spacing w:val="-8"/>
          <w:sz w:val="28"/>
          <w:szCs w:val="28"/>
        </w:rPr>
      </w:pPr>
      <w:r>
        <w:rPr>
          <w:spacing w:val="-8"/>
          <w:sz w:val="28"/>
          <w:szCs w:val="28"/>
        </w:rPr>
        <w:t>Вчений секретар</w:t>
      </w:r>
    </w:p>
    <w:p w14:paraId="29426306" w14:textId="77777777" w:rsidR="00E83646" w:rsidRDefault="00E83646" w:rsidP="00E83646">
      <w:pPr>
        <w:pStyle w:val="afffffffa"/>
        <w:widowControl w:val="0"/>
        <w:spacing w:line="264" w:lineRule="auto"/>
        <w:jc w:val="both"/>
        <w:rPr>
          <w:spacing w:val="-8"/>
          <w:sz w:val="28"/>
          <w:szCs w:val="28"/>
        </w:rPr>
      </w:pPr>
      <w:r>
        <w:rPr>
          <w:spacing w:val="-8"/>
          <w:sz w:val="28"/>
          <w:szCs w:val="28"/>
        </w:rPr>
        <w:t xml:space="preserve">спеціалізованої вченої ради </w:t>
      </w:r>
    </w:p>
    <w:p w14:paraId="72DD972C" w14:textId="77777777" w:rsidR="00E83646" w:rsidRDefault="00E83646" w:rsidP="00E83646">
      <w:pPr>
        <w:pStyle w:val="afffffffa"/>
        <w:widowControl w:val="0"/>
        <w:spacing w:line="264" w:lineRule="auto"/>
        <w:jc w:val="both"/>
      </w:pPr>
      <w:r>
        <w:rPr>
          <w:spacing w:val="-8"/>
          <w:sz w:val="28"/>
        </w:rPr>
        <w:t>доктор географічних наук, професор</w:t>
      </w:r>
      <w:r>
        <w:rPr>
          <w:sz w:val="28"/>
        </w:rPr>
        <w:t xml:space="preserve">                                                                 С.І. Іщук</w:t>
      </w:r>
    </w:p>
    <w:p w14:paraId="39FD6374" w14:textId="77777777" w:rsidR="00E83646" w:rsidRDefault="00E83646" w:rsidP="00E83646">
      <w:pPr>
        <w:pStyle w:val="afffffffa"/>
        <w:widowControl w:val="0"/>
        <w:ind w:firstLine="709"/>
        <w:rPr>
          <w:b/>
          <w:bCs/>
          <w:caps w:val="0"/>
          <w:spacing w:val="-6"/>
          <w:sz w:val="28"/>
          <w:szCs w:val="28"/>
        </w:rPr>
        <w:sectPr w:rsidR="00E83646">
          <w:headerReference w:type="even" r:id="rId8"/>
          <w:headerReference w:type="default" r:id="rId9"/>
          <w:footerReference w:type="even" r:id="rId10"/>
          <w:footerReference w:type="default" r:id="rId11"/>
          <w:pgSz w:w="11906" w:h="16838"/>
          <w:pgMar w:top="851" w:right="851" w:bottom="851" w:left="851" w:header="567" w:footer="567" w:gutter="0"/>
          <w:pgNumType w:start="1"/>
          <w:cols w:space="720"/>
        </w:sectPr>
      </w:pPr>
    </w:p>
    <w:p w14:paraId="48DD2558" w14:textId="77777777" w:rsidR="00E83646" w:rsidRDefault="00E83646" w:rsidP="00E83646">
      <w:pPr>
        <w:pStyle w:val="afffffffa"/>
        <w:widowControl w:val="0"/>
        <w:ind w:firstLine="709"/>
        <w:rPr>
          <w:b/>
          <w:bCs/>
          <w:caps w:val="0"/>
          <w:spacing w:val="-6"/>
          <w:sz w:val="28"/>
          <w:szCs w:val="28"/>
        </w:rPr>
      </w:pPr>
      <w:r>
        <w:rPr>
          <w:b/>
          <w:bCs/>
          <w:caps w:val="0"/>
          <w:spacing w:val="-6"/>
          <w:sz w:val="28"/>
          <w:szCs w:val="28"/>
        </w:rPr>
        <w:lastRenderedPageBreak/>
        <w:t>Загальна характеристика роботи</w:t>
      </w:r>
    </w:p>
    <w:p w14:paraId="66EE7064" w14:textId="77777777" w:rsidR="00E83646" w:rsidRDefault="00E83646" w:rsidP="00E83646">
      <w:pPr>
        <w:pStyle w:val="afffffffa"/>
        <w:widowControl w:val="0"/>
        <w:ind w:firstLine="709"/>
        <w:rPr>
          <w:b/>
          <w:bCs/>
          <w:caps w:val="0"/>
          <w:spacing w:val="-6"/>
          <w:sz w:val="28"/>
          <w:szCs w:val="28"/>
        </w:rPr>
      </w:pPr>
    </w:p>
    <w:p w14:paraId="645A9AD8" w14:textId="77777777" w:rsidR="00E83646" w:rsidRDefault="00E83646" w:rsidP="00E83646">
      <w:pPr>
        <w:pStyle w:val="afffffffb"/>
        <w:ind w:firstLine="709"/>
        <w:rPr>
          <w:bCs/>
          <w:spacing w:val="-6"/>
          <w:szCs w:val="28"/>
        </w:rPr>
      </w:pPr>
      <w:r>
        <w:rPr>
          <w:spacing w:val="-6"/>
          <w:szCs w:val="28"/>
        </w:rPr>
        <w:t>Актуальність теми.</w:t>
      </w:r>
      <w:r>
        <w:rPr>
          <w:bCs/>
          <w:spacing w:val="-6"/>
          <w:szCs w:val="28"/>
        </w:rPr>
        <w:t xml:space="preserve"> </w:t>
      </w:r>
      <w:r>
        <w:rPr>
          <w:b w:val="0"/>
          <w:spacing w:val="-6"/>
          <w:szCs w:val="28"/>
        </w:rPr>
        <w:t xml:space="preserve">Сучасне туристсько-рекреаційне обслуговування характеризується безперервним зростанням якості та асортименту послуг з відновлення здоров’я людей, підвищення їх працездатності, збагачення світогляду й зростання культурного рівня. Потреби функціонування індустрії туризму стимулюють розгортання різних наукових напрямів, серед яких чільне місце належить </w:t>
      </w:r>
      <w:r>
        <w:rPr>
          <w:b w:val="0"/>
          <w:bCs/>
          <w:spacing w:val="-6"/>
          <w:szCs w:val="28"/>
        </w:rPr>
        <w:t>рекреаційній географії, що досліджує властивості територіально-рекреаційних систем усіх типів і рангів. Як один з інноваційних напрямів сучасної рекреаційної географії пропонується дослідження ландшафтно-рекреаційних систем (ЛРС) різного розміру і рангу від локальних та регіональних до глобальних.</w:t>
      </w:r>
    </w:p>
    <w:p w14:paraId="02F34D9A" w14:textId="77777777" w:rsidR="00E83646" w:rsidRDefault="00E83646" w:rsidP="00E83646">
      <w:pPr>
        <w:widowControl w:val="0"/>
        <w:ind w:firstLine="709"/>
        <w:jc w:val="both"/>
        <w:rPr>
          <w:spacing w:val="-6"/>
          <w:sz w:val="28"/>
          <w:szCs w:val="28"/>
          <w:lang w:val="uk-UA"/>
        </w:rPr>
      </w:pPr>
      <w:r>
        <w:rPr>
          <w:spacing w:val="-6"/>
          <w:sz w:val="28"/>
          <w:szCs w:val="28"/>
          <w:lang w:val="uk-UA"/>
        </w:rPr>
        <w:t xml:space="preserve">Дослідження ЛРС та їх підсистем має виразне конструктивно-географічне спрямування і здійснюється з метою раціонального використання та охорони природних ресурсів, ефективної організації рекреаційного господарства та </w:t>
      </w:r>
      <w:r>
        <w:rPr>
          <w:bCs/>
          <w:spacing w:val="-6"/>
          <w:sz w:val="28"/>
          <w:szCs w:val="28"/>
          <w:lang w:val="uk-UA"/>
        </w:rPr>
        <w:t>обґрунтування критеріїв і принципів його ефективного функціонування та збалансованого розвитку</w:t>
      </w:r>
      <w:r>
        <w:rPr>
          <w:spacing w:val="-6"/>
          <w:sz w:val="28"/>
          <w:szCs w:val="28"/>
          <w:lang w:val="uk-UA"/>
        </w:rPr>
        <w:t>. ЛРС Закарпатської області розглядаються з позиції загальної стратегії їх збалансованого розвитку, спрямованої на раціональне використання ландшафтно-рекреаційних ресурсів, охорону природи, поліпшення життєвого рівня населення, надання високоякісних туристсько-рекреаційних послуг. Отже, запропоноване автором дослідження ЛРС різного розміру і рангу може стати одним з інноваційних напрямів сучасної географії.</w:t>
      </w:r>
    </w:p>
    <w:p w14:paraId="4AF4CD75" w14:textId="77777777" w:rsidR="00E83646" w:rsidRDefault="00E83646" w:rsidP="00E83646">
      <w:pPr>
        <w:pStyle w:val="afffffffb"/>
        <w:ind w:firstLine="709"/>
        <w:rPr>
          <w:b w:val="0"/>
          <w:spacing w:val="-6"/>
          <w:szCs w:val="28"/>
        </w:rPr>
      </w:pPr>
      <w:r>
        <w:rPr>
          <w:spacing w:val="-6"/>
          <w:szCs w:val="28"/>
        </w:rPr>
        <w:t xml:space="preserve">Зв'язок роботи з науковими програмами, темами. </w:t>
      </w:r>
      <w:r>
        <w:rPr>
          <w:b w:val="0"/>
          <w:spacing w:val="-6"/>
          <w:szCs w:val="28"/>
        </w:rPr>
        <w:t>Дисертаційне дослідження безпосередньо пов’язане з основними напрямками наукової роботи кафедри географії України і з проблематикою науково-дослідної роботи географічного факультету Київського національного університету імені Тараса Шевченка – зокрема, з держбюджетною темою “Регіональні геоекологічні проблеми України” (номер держреєстрації 01БФ050-01).</w:t>
      </w:r>
    </w:p>
    <w:p w14:paraId="2C7AEA68" w14:textId="77777777" w:rsidR="00E83646" w:rsidRDefault="00E83646" w:rsidP="00E83646">
      <w:pPr>
        <w:widowControl w:val="0"/>
        <w:ind w:firstLine="709"/>
        <w:jc w:val="both"/>
        <w:rPr>
          <w:spacing w:val="-6"/>
          <w:sz w:val="28"/>
          <w:szCs w:val="28"/>
          <w:lang w:val="uk-UA"/>
        </w:rPr>
      </w:pPr>
      <w:r>
        <w:rPr>
          <w:b/>
          <w:bCs/>
          <w:spacing w:val="-6"/>
          <w:sz w:val="28"/>
          <w:szCs w:val="28"/>
          <w:lang w:val="uk-UA"/>
        </w:rPr>
        <w:t xml:space="preserve">Мета та завдання дослідження. </w:t>
      </w:r>
      <w:r>
        <w:rPr>
          <w:bCs/>
          <w:spacing w:val="-6"/>
          <w:sz w:val="28"/>
          <w:szCs w:val="28"/>
          <w:lang w:val="uk-UA"/>
        </w:rPr>
        <w:t>Метою дисертаційного дослідження</w:t>
      </w:r>
      <w:r>
        <w:rPr>
          <w:b/>
          <w:bCs/>
          <w:spacing w:val="-6"/>
          <w:sz w:val="28"/>
          <w:szCs w:val="28"/>
          <w:lang w:val="uk-UA"/>
        </w:rPr>
        <w:t xml:space="preserve"> </w:t>
      </w:r>
      <w:r>
        <w:rPr>
          <w:spacing w:val="-6"/>
          <w:sz w:val="28"/>
          <w:szCs w:val="28"/>
          <w:lang w:val="uk-UA"/>
        </w:rPr>
        <w:t>є конструктивно-географічний аналіз ЛРС Закарпатської області для потреб оптимізації рекреаційної діяльності, раціонального використання та охорони рекреаційних ресурсів області.</w:t>
      </w:r>
    </w:p>
    <w:p w14:paraId="027F6DA7" w14:textId="77777777" w:rsidR="00E83646" w:rsidRDefault="00E83646" w:rsidP="00E83646">
      <w:pPr>
        <w:pStyle w:val="afffffffb"/>
        <w:ind w:firstLine="284"/>
        <w:rPr>
          <w:b w:val="0"/>
          <w:bCs/>
          <w:spacing w:val="-6"/>
          <w:szCs w:val="28"/>
        </w:rPr>
      </w:pPr>
      <w:r>
        <w:rPr>
          <w:b w:val="0"/>
          <w:bCs/>
          <w:spacing w:val="-6"/>
          <w:szCs w:val="28"/>
        </w:rPr>
        <w:t xml:space="preserve">Відповідно до поставленої мети в роботі вирішувалися наступні наукові </w:t>
      </w:r>
      <w:r>
        <w:rPr>
          <w:bCs/>
          <w:spacing w:val="-6"/>
          <w:szCs w:val="28"/>
        </w:rPr>
        <w:t>завдання:</w:t>
      </w:r>
    </w:p>
    <w:p w14:paraId="6D9E5949" w14:textId="77777777" w:rsidR="00E83646" w:rsidRDefault="00E83646" w:rsidP="00436758">
      <w:pPr>
        <w:pStyle w:val="afffffffb"/>
        <w:numPr>
          <w:ilvl w:val="0"/>
          <w:numId w:val="57"/>
        </w:numPr>
        <w:tabs>
          <w:tab w:val="clear" w:pos="1429"/>
          <w:tab w:val="num" w:pos="284"/>
        </w:tabs>
        <w:suppressAutoHyphens w:val="0"/>
        <w:ind w:left="284" w:hanging="284"/>
        <w:jc w:val="both"/>
        <w:rPr>
          <w:b w:val="0"/>
          <w:bCs/>
          <w:spacing w:val="-6"/>
          <w:szCs w:val="28"/>
        </w:rPr>
      </w:pPr>
      <w:r>
        <w:rPr>
          <w:b w:val="0"/>
          <w:bCs/>
          <w:spacing w:val="-6"/>
          <w:szCs w:val="28"/>
        </w:rPr>
        <w:t>аналіз основних напрямів конструктивно-географічних досліджень рекреації і туризму;</w:t>
      </w:r>
    </w:p>
    <w:p w14:paraId="6ED43982" w14:textId="77777777" w:rsidR="00E83646" w:rsidRDefault="00E83646" w:rsidP="00436758">
      <w:pPr>
        <w:pStyle w:val="afffffffb"/>
        <w:numPr>
          <w:ilvl w:val="0"/>
          <w:numId w:val="57"/>
        </w:numPr>
        <w:tabs>
          <w:tab w:val="clear" w:pos="1429"/>
          <w:tab w:val="num" w:pos="284"/>
          <w:tab w:val="left" w:pos="360"/>
        </w:tabs>
        <w:suppressAutoHyphens w:val="0"/>
        <w:autoSpaceDE w:val="0"/>
        <w:autoSpaceDN w:val="0"/>
        <w:ind w:left="284" w:hanging="284"/>
        <w:jc w:val="both"/>
        <w:rPr>
          <w:b w:val="0"/>
          <w:bCs/>
          <w:spacing w:val="-6"/>
          <w:szCs w:val="28"/>
        </w:rPr>
      </w:pPr>
      <w:r>
        <w:rPr>
          <w:b w:val="0"/>
          <w:bCs/>
          <w:spacing w:val="-6"/>
          <w:szCs w:val="28"/>
        </w:rPr>
        <w:t xml:space="preserve">теоретичне обґрунтування концепції ЛРС, визначення базових понять і термінів; </w:t>
      </w:r>
    </w:p>
    <w:p w14:paraId="5EAF2809" w14:textId="77777777" w:rsidR="00E83646" w:rsidRDefault="00E83646" w:rsidP="00436758">
      <w:pPr>
        <w:pStyle w:val="afffffffb"/>
        <w:numPr>
          <w:ilvl w:val="0"/>
          <w:numId w:val="57"/>
        </w:numPr>
        <w:tabs>
          <w:tab w:val="clear" w:pos="1429"/>
          <w:tab w:val="num" w:pos="284"/>
          <w:tab w:val="left" w:pos="360"/>
        </w:tabs>
        <w:suppressAutoHyphens w:val="0"/>
        <w:autoSpaceDE w:val="0"/>
        <w:autoSpaceDN w:val="0"/>
        <w:ind w:left="284" w:hanging="284"/>
        <w:jc w:val="both"/>
        <w:rPr>
          <w:b w:val="0"/>
          <w:bCs/>
          <w:spacing w:val="-6"/>
          <w:szCs w:val="28"/>
        </w:rPr>
      </w:pPr>
      <w:r>
        <w:rPr>
          <w:b w:val="0"/>
          <w:bCs/>
          <w:spacing w:val="-6"/>
          <w:szCs w:val="28"/>
        </w:rPr>
        <w:t>виявлення умов і закономірностей формування і розвитку ЛРС;</w:t>
      </w:r>
    </w:p>
    <w:p w14:paraId="009FCC32" w14:textId="77777777" w:rsidR="00E83646" w:rsidRDefault="00E83646" w:rsidP="00436758">
      <w:pPr>
        <w:pStyle w:val="afffffffb"/>
        <w:numPr>
          <w:ilvl w:val="0"/>
          <w:numId w:val="57"/>
        </w:numPr>
        <w:tabs>
          <w:tab w:val="clear" w:pos="1429"/>
          <w:tab w:val="num" w:pos="284"/>
          <w:tab w:val="left" w:pos="360"/>
        </w:tabs>
        <w:suppressAutoHyphens w:val="0"/>
        <w:autoSpaceDE w:val="0"/>
        <w:autoSpaceDN w:val="0"/>
        <w:ind w:left="284" w:hanging="284"/>
        <w:jc w:val="both"/>
        <w:rPr>
          <w:b w:val="0"/>
          <w:bCs/>
          <w:spacing w:val="-6"/>
          <w:szCs w:val="28"/>
        </w:rPr>
      </w:pPr>
      <w:r>
        <w:rPr>
          <w:b w:val="0"/>
          <w:bCs/>
          <w:spacing w:val="-6"/>
          <w:szCs w:val="28"/>
        </w:rPr>
        <w:t>обґрунтування методики конструктивно-географічного дослідження ЛРС ;</w:t>
      </w:r>
    </w:p>
    <w:p w14:paraId="0D69555C" w14:textId="77777777" w:rsidR="00E83646" w:rsidRDefault="00E83646" w:rsidP="00436758">
      <w:pPr>
        <w:pStyle w:val="afffffffb"/>
        <w:numPr>
          <w:ilvl w:val="0"/>
          <w:numId w:val="57"/>
        </w:numPr>
        <w:tabs>
          <w:tab w:val="clear" w:pos="1429"/>
          <w:tab w:val="num" w:pos="284"/>
          <w:tab w:val="left" w:pos="360"/>
        </w:tabs>
        <w:suppressAutoHyphens w:val="0"/>
        <w:autoSpaceDE w:val="0"/>
        <w:autoSpaceDN w:val="0"/>
        <w:ind w:left="284" w:hanging="284"/>
        <w:jc w:val="both"/>
        <w:rPr>
          <w:b w:val="0"/>
          <w:bCs/>
          <w:spacing w:val="-6"/>
          <w:szCs w:val="28"/>
        </w:rPr>
      </w:pPr>
      <w:r>
        <w:rPr>
          <w:b w:val="0"/>
          <w:bCs/>
          <w:spacing w:val="-6"/>
          <w:szCs w:val="28"/>
        </w:rPr>
        <w:t>аналіз ЛРС Закарпатської області;</w:t>
      </w:r>
    </w:p>
    <w:p w14:paraId="1CFC70EF" w14:textId="77777777" w:rsidR="00E83646" w:rsidRDefault="00E83646" w:rsidP="00436758">
      <w:pPr>
        <w:pStyle w:val="afffffffb"/>
        <w:numPr>
          <w:ilvl w:val="0"/>
          <w:numId w:val="57"/>
        </w:numPr>
        <w:tabs>
          <w:tab w:val="clear" w:pos="1429"/>
          <w:tab w:val="num" w:pos="284"/>
          <w:tab w:val="left" w:pos="360"/>
        </w:tabs>
        <w:suppressAutoHyphens w:val="0"/>
        <w:autoSpaceDE w:val="0"/>
        <w:autoSpaceDN w:val="0"/>
        <w:ind w:left="284" w:hanging="284"/>
        <w:jc w:val="both"/>
        <w:rPr>
          <w:b w:val="0"/>
          <w:bCs/>
          <w:spacing w:val="-6"/>
          <w:szCs w:val="28"/>
        </w:rPr>
      </w:pPr>
      <w:r>
        <w:rPr>
          <w:b w:val="0"/>
          <w:bCs/>
          <w:spacing w:val="-6"/>
          <w:szCs w:val="28"/>
        </w:rPr>
        <w:t>обґрунтування та здійснення ландшафтно-рекреаційного районування Закарпатської області;</w:t>
      </w:r>
    </w:p>
    <w:p w14:paraId="1B853CE2" w14:textId="77777777" w:rsidR="00E83646" w:rsidRDefault="00E83646" w:rsidP="00436758">
      <w:pPr>
        <w:pStyle w:val="afffffffb"/>
        <w:numPr>
          <w:ilvl w:val="0"/>
          <w:numId w:val="57"/>
        </w:numPr>
        <w:tabs>
          <w:tab w:val="clear" w:pos="1429"/>
          <w:tab w:val="num" w:pos="284"/>
          <w:tab w:val="left" w:pos="360"/>
        </w:tabs>
        <w:suppressAutoHyphens w:val="0"/>
        <w:autoSpaceDE w:val="0"/>
        <w:autoSpaceDN w:val="0"/>
        <w:ind w:left="284" w:hanging="284"/>
        <w:jc w:val="both"/>
        <w:rPr>
          <w:b w:val="0"/>
          <w:bCs/>
          <w:spacing w:val="-6"/>
          <w:szCs w:val="28"/>
        </w:rPr>
      </w:pPr>
      <w:r>
        <w:rPr>
          <w:b w:val="0"/>
          <w:bCs/>
          <w:spacing w:val="-6"/>
          <w:szCs w:val="28"/>
        </w:rPr>
        <w:t>розробка рекомендацій щодо функціонування та розвитку ландшафтно-рекреаційних районів Закарпатської області.</w:t>
      </w:r>
    </w:p>
    <w:p w14:paraId="617D60D6" w14:textId="77777777" w:rsidR="00E83646" w:rsidRDefault="00E83646" w:rsidP="00E83646">
      <w:pPr>
        <w:pStyle w:val="afffffffb"/>
        <w:ind w:firstLine="709"/>
        <w:rPr>
          <w:b w:val="0"/>
          <w:bCs/>
          <w:spacing w:val="-6"/>
          <w:szCs w:val="28"/>
        </w:rPr>
      </w:pPr>
      <w:r>
        <w:rPr>
          <w:spacing w:val="-6"/>
          <w:szCs w:val="28"/>
        </w:rPr>
        <w:t xml:space="preserve">Об’єктом дослідження є </w:t>
      </w:r>
      <w:r>
        <w:rPr>
          <w:b w:val="0"/>
          <w:spacing w:val="-6"/>
          <w:szCs w:val="28"/>
        </w:rPr>
        <w:t xml:space="preserve">ландшафтно-рекреаційні системи </w:t>
      </w:r>
      <w:r>
        <w:rPr>
          <w:b w:val="0"/>
          <w:bCs/>
          <w:spacing w:val="-6"/>
          <w:szCs w:val="28"/>
        </w:rPr>
        <w:t>Закарпатської області.</w:t>
      </w:r>
    </w:p>
    <w:p w14:paraId="21F8D2D0" w14:textId="77777777" w:rsidR="00E83646" w:rsidRDefault="00E83646" w:rsidP="00E83646">
      <w:pPr>
        <w:widowControl w:val="0"/>
        <w:ind w:firstLine="709"/>
        <w:jc w:val="both"/>
        <w:rPr>
          <w:b/>
          <w:bCs/>
          <w:spacing w:val="-6"/>
          <w:sz w:val="28"/>
          <w:szCs w:val="28"/>
          <w:lang w:val="uk-UA"/>
        </w:rPr>
      </w:pPr>
      <w:r>
        <w:rPr>
          <w:b/>
          <w:bCs/>
          <w:spacing w:val="-6"/>
          <w:sz w:val="28"/>
          <w:szCs w:val="28"/>
          <w:lang w:val="uk-UA"/>
        </w:rPr>
        <w:t>Предметом дослідження</w:t>
      </w:r>
      <w:r>
        <w:rPr>
          <w:spacing w:val="-6"/>
          <w:sz w:val="28"/>
          <w:szCs w:val="28"/>
          <w:lang w:val="uk-UA"/>
        </w:rPr>
        <w:t xml:space="preserve"> є геопросторова організація ЛРС, особливості їх формування й конструктивно-географічні чинники оптимізації їх функціонування та розвитку.</w:t>
      </w:r>
    </w:p>
    <w:p w14:paraId="61BC4848" w14:textId="77777777" w:rsidR="00E83646" w:rsidRPr="00E83646" w:rsidRDefault="00E83646" w:rsidP="00E83646">
      <w:pPr>
        <w:pStyle w:val="afffffffb"/>
        <w:ind w:firstLine="709"/>
        <w:rPr>
          <w:b w:val="0"/>
          <w:bCs/>
          <w:spacing w:val="-6"/>
          <w:szCs w:val="28"/>
          <w:lang w:val="uk-UA"/>
        </w:rPr>
      </w:pPr>
      <w:r w:rsidRPr="00E83646">
        <w:rPr>
          <w:spacing w:val="-6"/>
          <w:szCs w:val="28"/>
          <w:lang w:val="uk-UA"/>
        </w:rPr>
        <w:t>Методологія та методи дослідження.</w:t>
      </w:r>
      <w:r w:rsidRPr="00E83646">
        <w:rPr>
          <w:b w:val="0"/>
          <w:bCs/>
          <w:spacing w:val="-6"/>
          <w:szCs w:val="28"/>
          <w:lang w:val="uk-UA"/>
        </w:rPr>
        <w:t xml:space="preserve"> Методологічну основу досліджень складають роботи географів, економіко-географів, науковців – експертів з маркетингу та менеджменту туризму. Насамперед це теоретичні та методологічні розробки фахівців з рекреаційної географії В. Преображенського, Ю. Веденіна, М. Мироненка,                          І. Твердохлєбова, М. Крачила, І. Яковенка, Я. Олійника, П. Шищенка, О.Любіцевої,  В.Руденка, Д. Ніколаєнка, О.Бейдика, </w:t>
      </w:r>
      <w:r>
        <w:rPr>
          <w:b w:val="0"/>
          <w:bCs/>
          <w:spacing w:val="-6"/>
          <w:szCs w:val="28"/>
        </w:rPr>
        <w:t>L</w:t>
      </w:r>
      <w:r w:rsidRPr="00E83646">
        <w:rPr>
          <w:b w:val="0"/>
          <w:bCs/>
          <w:spacing w:val="-6"/>
          <w:szCs w:val="28"/>
          <w:lang w:val="uk-UA"/>
        </w:rPr>
        <w:t xml:space="preserve">. </w:t>
      </w:r>
      <w:r>
        <w:rPr>
          <w:b w:val="0"/>
          <w:bCs/>
          <w:spacing w:val="-6"/>
          <w:szCs w:val="28"/>
        </w:rPr>
        <w:t>Mitchell</w:t>
      </w:r>
      <w:r w:rsidRPr="00E83646">
        <w:rPr>
          <w:b w:val="0"/>
          <w:bCs/>
          <w:spacing w:val="-6"/>
          <w:szCs w:val="28"/>
          <w:lang w:val="uk-UA"/>
        </w:rPr>
        <w:t xml:space="preserve">, </w:t>
      </w:r>
      <w:r>
        <w:rPr>
          <w:b w:val="0"/>
          <w:bCs/>
          <w:spacing w:val="-6"/>
          <w:szCs w:val="28"/>
        </w:rPr>
        <w:t>P</w:t>
      </w:r>
      <w:r w:rsidRPr="00E83646">
        <w:rPr>
          <w:b w:val="0"/>
          <w:bCs/>
          <w:spacing w:val="-6"/>
          <w:szCs w:val="28"/>
          <w:lang w:val="uk-UA"/>
        </w:rPr>
        <w:t xml:space="preserve">. </w:t>
      </w:r>
      <w:r>
        <w:rPr>
          <w:b w:val="0"/>
          <w:bCs/>
          <w:spacing w:val="-6"/>
          <w:szCs w:val="28"/>
        </w:rPr>
        <w:t>Murphy</w:t>
      </w:r>
      <w:r w:rsidRPr="00E83646">
        <w:rPr>
          <w:b w:val="0"/>
          <w:bCs/>
          <w:spacing w:val="-6"/>
          <w:szCs w:val="28"/>
          <w:lang w:val="uk-UA"/>
        </w:rPr>
        <w:t xml:space="preserve">, </w:t>
      </w:r>
      <w:r>
        <w:rPr>
          <w:b w:val="0"/>
          <w:bCs/>
          <w:spacing w:val="-6"/>
          <w:szCs w:val="28"/>
        </w:rPr>
        <w:t>S</w:t>
      </w:r>
      <w:r w:rsidRPr="00E83646">
        <w:rPr>
          <w:b w:val="0"/>
          <w:bCs/>
          <w:spacing w:val="-6"/>
          <w:szCs w:val="28"/>
          <w:lang w:val="uk-UA"/>
        </w:rPr>
        <w:t xml:space="preserve">. </w:t>
      </w:r>
      <w:r>
        <w:rPr>
          <w:b w:val="0"/>
          <w:bCs/>
          <w:spacing w:val="-6"/>
          <w:szCs w:val="28"/>
        </w:rPr>
        <w:t>Smith</w:t>
      </w:r>
      <w:r w:rsidRPr="00E83646">
        <w:rPr>
          <w:b w:val="0"/>
          <w:bCs/>
          <w:spacing w:val="-6"/>
          <w:szCs w:val="28"/>
          <w:lang w:val="uk-UA"/>
        </w:rPr>
        <w:t xml:space="preserve"> та інших. Поставлені дослідницькі завдання вирішувались на основі системного підходу. Базовими методами дослідження є: історико-географічний; ландшафтознавчий; соціо-економіко-географічний; картографічного моделювання та системного аналізу. Обробка та візуалізація аналітичної інформації здійснені за допомогою комп’ютерних методів.</w:t>
      </w:r>
    </w:p>
    <w:p w14:paraId="0F2DE061" w14:textId="77777777" w:rsidR="00E83646" w:rsidRDefault="00E83646" w:rsidP="00E83646">
      <w:pPr>
        <w:pStyle w:val="afffffffb"/>
        <w:tabs>
          <w:tab w:val="left" w:pos="900"/>
        </w:tabs>
        <w:ind w:firstLine="709"/>
        <w:rPr>
          <w:b w:val="0"/>
          <w:bCs/>
          <w:spacing w:val="-6"/>
          <w:szCs w:val="28"/>
        </w:rPr>
      </w:pPr>
      <w:r>
        <w:rPr>
          <w:bCs/>
          <w:spacing w:val="-6"/>
          <w:szCs w:val="28"/>
        </w:rPr>
        <w:t>Наукова новизна отриманих результатів.</w:t>
      </w:r>
      <w:r>
        <w:rPr>
          <w:spacing w:val="-6"/>
          <w:szCs w:val="28"/>
        </w:rPr>
        <w:t xml:space="preserve"> </w:t>
      </w:r>
      <w:r>
        <w:rPr>
          <w:b w:val="0"/>
          <w:bCs/>
          <w:spacing w:val="-6"/>
          <w:szCs w:val="28"/>
        </w:rPr>
        <w:t xml:space="preserve">В дисертаційному дослідженні </w:t>
      </w:r>
    </w:p>
    <w:p w14:paraId="6E05A421" w14:textId="77777777" w:rsidR="00E83646" w:rsidRDefault="00E83646" w:rsidP="00E83646">
      <w:pPr>
        <w:widowControl w:val="0"/>
        <w:ind w:firstLine="709"/>
        <w:jc w:val="both"/>
        <w:rPr>
          <w:b/>
          <w:i/>
          <w:spacing w:val="-6"/>
          <w:sz w:val="28"/>
          <w:szCs w:val="28"/>
          <w:lang w:val="uk-UA"/>
        </w:rPr>
      </w:pPr>
      <w:r>
        <w:rPr>
          <w:b/>
          <w:i/>
          <w:spacing w:val="-6"/>
          <w:sz w:val="28"/>
          <w:szCs w:val="28"/>
          <w:lang w:val="uk-UA"/>
        </w:rPr>
        <w:t>вперше:</w:t>
      </w:r>
    </w:p>
    <w:p w14:paraId="69767D59" w14:textId="77777777" w:rsidR="00E83646" w:rsidRDefault="00E83646" w:rsidP="00436758">
      <w:pPr>
        <w:widowControl w:val="0"/>
        <w:numPr>
          <w:ilvl w:val="0"/>
          <w:numId w:val="58"/>
        </w:numPr>
        <w:tabs>
          <w:tab w:val="clear" w:pos="2138"/>
          <w:tab w:val="num" w:pos="284"/>
        </w:tabs>
        <w:suppressAutoHyphens w:val="0"/>
        <w:ind w:left="284" w:hanging="284"/>
        <w:jc w:val="both"/>
        <w:rPr>
          <w:spacing w:val="-6"/>
          <w:sz w:val="28"/>
          <w:szCs w:val="28"/>
          <w:lang w:val="uk-UA"/>
        </w:rPr>
      </w:pPr>
      <w:r>
        <w:rPr>
          <w:spacing w:val="-6"/>
          <w:sz w:val="28"/>
          <w:szCs w:val="28"/>
          <w:lang w:val="uk-UA"/>
        </w:rPr>
        <w:t>обґрунтовано суть формування ЛРС, що дозволило здійснити системне конструктивно-географічне дослідження регіону для потреб рекреаційної діяльності, раціонального використання та охорони рекреаційних ресурсів;</w:t>
      </w:r>
    </w:p>
    <w:p w14:paraId="01B3A6D0" w14:textId="77777777" w:rsidR="00E83646" w:rsidRDefault="00E83646" w:rsidP="00436758">
      <w:pPr>
        <w:widowControl w:val="0"/>
        <w:numPr>
          <w:ilvl w:val="0"/>
          <w:numId w:val="58"/>
        </w:numPr>
        <w:tabs>
          <w:tab w:val="clear" w:pos="2138"/>
          <w:tab w:val="num" w:pos="284"/>
        </w:tabs>
        <w:suppressAutoHyphens w:val="0"/>
        <w:ind w:left="284" w:hanging="284"/>
        <w:jc w:val="both"/>
        <w:rPr>
          <w:spacing w:val="-6"/>
          <w:sz w:val="28"/>
          <w:szCs w:val="28"/>
          <w:lang w:val="uk-UA"/>
        </w:rPr>
      </w:pPr>
      <w:r>
        <w:rPr>
          <w:spacing w:val="-6"/>
          <w:sz w:val="28"/>
          <w:szCs w:val="28"/>
          <w:lang w:val="uk-UA"/>
        </w:rPr>
        <w:t xml:space="preserve">розроблено алгоритм конструктивно-географічних досліджень ЛРС, який </w:t>
      </w:r>
      <w:r>
        <w:rPr>
          <w:spacing w:val="-6"/>
          <w:sz w:val="28"/>
          <w:szCs w:val="28"/>
          <w:lang w:val="uk-UA"/>
        </w:rPr>
        <w:lastRenderedPageBreak/>
        <w:t>розглядається як органічне поєднання ряду частково-географічних підходів, використання яких базується на принципах системності, регіоналізації, різноманітності, послідовності, взаємозв’язку і взаємозумовленості, ієрархії стратегічних і тактичних завдань;</w:t>
      </w:r>
    </w:p>
    <w:p w14:paraId="6413271E" w14:textId="77777777" w:rsidR="00E83646" w:rsidRDefault="00E83646" w:rsidP="00436758">
      <w:pPr>
        <w:widowControl w:val="0"/>
        <w:numPr>
          <w:ilvl w:val="0"/>
          <w:numId w:val="58"/>
        </w:numPr>
        <w:tabs>
          <w:tab w:val="clear" w:pos="2138"/>
          <w:tab w:val="num" w:pos="284"/>
        </w:tabs>
        <w:suppressAutoHyphens w:val="0"/>
        <w:ind w:left="284" w:hanging="284"/>
        <w:jc w:val="both"/>
        <w:rPr>
          <w:spacing w:val="-6"/>
          <w:sz w:val="28"/>
          <w:szCs w:val="28"/>
          <w:lang w:val="uk-UA"/>
        </w:rPr>
      </w:pPr>
      <w:r>
        <w:rPr>
          <w:spacing w:val="-6"/>
          <w:sz w:val="28"/>
          <w:szCs w:val="28"/>
          <w:lang w:val="uk-UA"/>
        </w:rPr>
        <w:t>розкрито суть процесу формування та розвитку ЛРС, що дало можливість здійснити аналіз природних соціально-економічних умов, які безпосередньо впливають на ЛРС і здатні забезпечувати їх потенціал, прискорювати або уповільнювати їх розвиток та формування;</w:t>
      </w:r>
    </w:p>
    <w:p w14:paraId="4DD09486" w14:textId="77777777" w:rsidR="00E83646" w:rsidRDefault="00E83646" w:rsidP="00436758">
      <w:pPr>
        <w:widowControl w:val="0"/>
        <w:numPr>
          <w:ilvl w:val="0"/>
          <w:numId w:val="58"/>
        </w:numPr>
        <w:tabs>
          <w:tab w:val="clear" w:pos="2138"/>
          <w:tab w:val="num" w:pos="284"/>
        </w:tabs>
        <w:suppressAutoHyphens w:val="0"/>
        <w:ind w:left="284" w:hanging="284"/>
        <w:jc w:val="both"/>
        <w:rPr>
          <w:spacing w:val="-6"/>
          <w:sz w:val="28"/>
          <w:szCs w:val="28"/>
          <w:lang w:val="uk-UA"/>
        </w:rPr>
      </w:pPr>
      <w:r>
        <w:rPr>
          <w:spacing w:val="-6"/>
          <w:sz w:val="28"/>
          <w:szCs w:val="28"/>
          <w:lang w:val="uk-UA"/>
        </w:rPr>
        <w:t>обґрунтовано методику ландшафтно-рекреаційного районування, мета якого полягає в забезпечені ефективного функціонування ЛРС, а також визначенні цільової рекреаційної функції території для більш повного задоволення потреб рекреантів;</w:t>
      </w:r>
    </w:p>
    <w:p w14:paraId="55DEB55D" w14:textId="77777777" w:rsidR="00E83646" w:rsidRDefault="00E83646" w:rsidP="00E83646">
      <w:pPr>
        <w:widowControl w:val="0"/>
        <w:ind w:firstLine="709"/>
        <w:jc w:val="both"/>
        <w:rPr>
          <w:b/>
          <w:i/>
          <w:spacing w:val="-6"/>
          <w:sz w:val="28"/>
          <w:szCs w:val="28"/>
          <w:lang w:val="uk-UA"/>
        </w:rPr>
      </w:pPr>
      <w:r>
        <w:rPr>
          <w:b/>
          <w:i/>
          <w:spacing w:val="-6"/>
          <w:sz w:val="28"/>
          <w:szCs w:val="28"/>
          <w:lang w:val="uk-UA"/>
        </w:rPr>
        <w:t>удосконалено:</w:t>
      </w:r>
    </w:p>
    <w:p w14:paraId="5BE0A513" w14:textId="77777777" w:rsidR="00E83646" w:rsidRDefault="00E83646" w:rsidP="00436758">
      <w:pPr>
        <w:widowControl w:val="0"/>
        <w:numPr>
          <w:ilvl w:val="0"/>
          <w:numId w:val="59"/>
        </w:numPr>
        <w:tabs>
          <w:tab w:val="clear" w:pos="2138"/>
          <w:tab w:val="num" w:pos="284"/>
        </w:tabs>
        <w:suppressAutoHyphens w:val="0"/>
        <w:ind w:left="284" w:hanging="284"/>
        <w:jc w:val="both"/>
        <w:rPr>
          <w:spacing w:val="-6"/>
          <w:sz w:val="28"/>
          <w:szCs w:val="28"/>
          <w:lang w:val="uk-UA"/>
        </w:rPr>
      </w:pPr>
      <w:r>
        <w:rPr>
          <w:spacing w:val="-6"/>
          <w:sz w:val="28"/>
          <w:szCs w:val="28"/>
          <w:lang w:val="uk-UA"/>
        </w:rPr>
        <w:t>методику рекреаційного районування на основі комплексного підходу і врахування особливостей просторово-територіальної диференційованості, інтегрованої ефективності, перспективності, потенціалу розвитку, системності та ландшафтно-рекреаційної структури території;</w:t>
      </w:r>
    </w:p>
    <w:p w14:paraId="5429A025" w14:textId="77777777" w:rsidR="00E83646" w:rsidRDefault="00E83646" w:rsidP="00436758">
      <w:pPr>
        <w:widowControl w:val="0"/>
        <w:numPr>
          <w:ilvl w:val="0"/>
          <w:numId w:val="59"/>
        </w:numPr>
        <w:tabs>
          <w:tab w:val="clear" w:pos="2138"/>
          <w:tab w:val="num" w:pos="284"/>
        </w:tabs>
        <w:suppressAutoHyphens w:val="0"/>
        <w:ind w:left="284" w:hanging="284"/>
        <w:jc w:val="both"/>
        <w:rPr>
          <w:spacing w:val="-6"/>
          <w:sz w:val="28"/>
          <w:szCs w:val="28"/>
          <w:lang w:val="uk-UA"/>
        </w:rPr>
      </w:pPr>
      <w:r>
        <w:rPr>
          <w:spacing w:val="-6"/>
          <w:sz w:val="28"/>
          <w:szCs w:val="28"/>
          <w:lang w:val="uk-UA"/>
        </w:rPr>
        <w:t>понятійно-термінологічний апарат рекреаційної географії термінами ландшафтно-рекреаційна система, ландшафтно-бальнеологічна система, ландшафтно-рекреаційне районування, ландшафтно-рекреаційний район (макро – і мікрорайон), екотеренкур;</w:t>
      </w:r>
    </w:p>
    <w:p w14:paraId="5BF187E7" w14:textId="77777777" w:rsidR="00E83646" w:rsidRDefault="00E83646" w:rsidP="00E83646">
      <w:pPr>
        <w:widowControl w:val="0"/>
        <w:ind w:firstLine="709"/>
        <w:jc w:val="both"/>
        <w:rPr>
          <w:b/>
          <w:i/>
          <w:spacing w:val="-6"/>
          <w:sz w:val="28"/>
          <w:szCs w:val="28"/>
          <w:lang w:val="uk-UA"/>
        </w:rPr>
      </w:pPr>
      <w:r>
        <w:rPr>
          <w:b/>
          <w:i/>
          <w:spacing w:val="-6"/>
          <w:sz w:val="28"/>
          <w:szCs w:val="28"/>
          <w:lang w:val="uk-UA"/>
        </w:rPr>
        <w:t>отримало подальший розвиток:</w:t>
      </w:r>
    </w:p>
    <w:p w14:paraId="5BF7884D" w14:textId="77777777" w:rsidR="00E83646" w:rsidRDefault="00E83646" w:rsidP="00436758">
      <w:pPr>
        <w:widowControl w:val="0"/>
        <w:numPr>
          <w:ilvl w:val="0"/>
          <w:numId w:val="60"/>
        </w:numPr>
        <w:tabs>
          <w:tab w:val="clear" w:pos="3938"/>
          <w:tab w:val="num" w:pos="284"/>
        </w:tabs>
        <w:suppressAutoHyphens w:val="0"/>
        <w:ind w:left="284" w:hanging="284"/>
        <w:jc w:val="both"/>
        <w:rPr>
          <w:spacing w:val="-6"/>
          <w:sz w:val="28"/>
          <w:szCs w:val="28"/>
          <w:lang w:val="uk-UA"/>
        </w:rPr>
      </w:pPr>
      <w:r>
        <w:rPr>
          <w:spacing w:val="-6"/>
          <w:sz w:val="28"/>
          <w:szCs w:val="28"/>
          <w:lang w:val="uk-UA"/>
        </w:rPr>
        <w:t>актуальні та перспективні напрямки розвитку рекреації і туризму в межах ландшафтно-рекреаційних районів Закарпатської області.</w:t>
      </w:r>
    </w:p>
    <w:p w14:paraId="4234D494" w14:textId="77777777" w:rsidR="00E83646" w:rsidRDefault="00E83646" w:rsidP="00E83646">
      <w:pPr>
        <w:widowControl w:val="0"/>
        <w:ind w:firstLine="709"/>
        <w:jc w:val="both"/>
        <w:rPr>
          <w:spacing w:val="-6"/>
          <w:sz w:val="28"/>
          <w:szCs w:val="28"/>
          <w:lang w:val="uk-UA"/>
        </w:rPr>
      </w:pPr>
      <w:r>
        <w:rPr>
          <w:b/>
          <w:bCs/>
          <w:spacing w:val="-6"/>
          <w:sz w:val="28"/>
          <w:szCs w:val="28"/>
          <w:lang w:val="uk-UA"/>
        </w:rPr>
        <w:t>Практичне значення дисертаційного дослідження</w:t>
      </w:r>
      <w:r>
        <w:rPr>
          <w:spacing w:val="-6"/>
          <w:sz w:val="28"/>
          <w:szCs w:val="28"/>
          <w:lang w:val="uk-UA"/>
        </w:rPr>
        <w:t xml:space="preserve"> полягає у тому, що воно може бути використане державними, регіональними і місцевими органами управління туризмом, туристськими підприємствами і організаціями. Теоретичні та прикладні аспекти дослідження ЛРС Закарпатської області використані Карпатським біосферним заповідником при підготовці національних та міжнародних проектів щодо комплексного розвитку Карпатського регіону. </w:t>
      </w:r>
    </w:p>
    <w:p w14:paraId="7FCC0D1A" w14:textId="77777777" w:rsidR="00E83646" w:rsidRDefault="00E83646" w:rsidP="00E83646">
      <w:pPr>
        <w:widowControl w:val="0"/>
        <w:ind w:firstLine="709"/>
        <w:jc w:val="both"/>
        <w:rPr>
          <w:spacing w:val="-6"/>
          <w:sz w:val="28"/>
          <w:szCs w:val="28"/>
          <w:lang w:val="uk-UA"/>
        </w:rPr>
      </w:pPr>
      <w:r>
        <w:rPr>
          <w:spacing w:val="-6"/>
          <w:sz w:val="28"/>
          <w:szCs w:val="28"/>
          <w:lang w:val="uk-UA"/>
        </w:rPr>
        <w:t xml:space="preserve">Основні положення роботи також використовуються в навчальному процесі географічного факультету Київського національного університету імені Тараса Шевченка при викладанні дисциплін </w:t>
      </w:r>
      <w:r>
        <w:rPr>
          <w:spacing w:val="-6"/>
          <w:sz w:val="28"/>
          <w:szCs w:val="28"/>
        </w:rPr>
        <w:t>“</w:t>
      </w:r>
      <w:r>
        <w:rPr>
          <w:spacing w:val="-6"/>
          <w:sz w:val="28"/>
          <w:szCs w:val="28"/>
          <w:lang w:val="uk-UA"/>
        </w:rPr>
        <w:t xml:space="preserve">Рекреаційна географія”, </w:t>
      </w:r>
      <w:r>
        <w:rPr>
          <w:spacing w:val="-6"/>
          <w:sz w:val="28"/>
          <w:szCs w:val="28"/>
        </w:rPr>
        <w:t>“</w:t>
      </w:r>
      <w:r>
        <w:rPr>
          <w:spacing w:val="-6"/>
          <w:sz w:val="28"/>
          <w:szCs w:val="28"/>
          <w:lang w:val="uk-UA"/>
        </w:rPr>
        <w:t>Основи туризму</w:t>
      </w:r>
      <w:r>
        <w:rPr>
          <w:spacing w:val="-6"/>
          <w:sz w:val="28"/>
          <w:szCs w:val="28"/>
        </w:rPr>
        <w:t>”</w:t>
      </w:r>
      <w:r>
        <w:rPr>
          <w:spacing w:val="-6"/>
          <w:sz w:val="28"/>
          <w:szCs w:val="28"/>
          <w:lang w:val="uk-UA"/>
        </w:rPr>
        <w:t>.</w:t>
      </w:r>
    </w:p>
    <w:p w14:paraId="521F8865" w14:textId="77777777" w:rsidR="00E83646" w:rsidRDefault="00E83646" w:rsidP="00E83646">
      <w:pPr>
        <w:widowControl w:val="0"/>
        <w:ind w:firstLine="709"/>
        <w:jc w:val="both"/>
        <w:rPr>
          <w:spacing w:val="-6"/>
          <w:sz w:val="28"/>
          <w:szCs w:val="28"/>
          <w:lang w:val="uk-UA"/>
        </w:rPr>
      </w:pPr>
      <w:r>
        <w:rPr>
          <w:b/>
          <w:bCs/>
          <w:spacing w:val="-6"/>
          <w:sz w:val="28"/>
          <w:szCs w:val="28"/>
          <w:lang w:val="uk-UA"/>
        </w:rPr>
        <w:t xml:space="preserve">Особистий внесок. </w:t>
      </w:r>
      <w:r>
        <w:rPr>
          <w:spacing w:val="-6"/>
          <w:sz w:val="28"/>
          <w:szCs w:val="28"/>
          <w:lang w:val="uk-UA"/>
        </w:rPr>
        <w:t>Дисертаційне дослідження</w:t>
      </w:r>
      <w:r>
        <w:rPr>
          <w:b/>
          <w:bCs/>
          <w:spacing w:val="-6"/>
          <w:sz w:val="28"/>
          <w:szCs w:val="28"/>
          <w:lang w:val="uk-UA"/>
        </w:rPr>
        <w:t xml:space="preserve"> </w:t>
      </w:r>
      <w:r>
        <w:rPr>
          <w:bCs/>
          <w:spacing w:val="-6"/>
          <w:sz w:val="28"/>
          <w:szCs w:val="28"/>
          <w:lang w:val="uk-UA"/>
        </w:rPr>
        <w:t>є одноосібно написаною науковою роботою, в якій реалізовано ідеї автора стосовно теоретичного і методологічного обґрунтуванню ЛРС як інтегрального конструктивно-географічного направлення в сучасній рекреаційній географії. Усі відображені в дисертації висновки і положення наукової новизни одержані особисто автором самостійно. З наукових праць, опублікованих у співавторстві, у дисертаційній роботі використані лише ті ідеї й положення, які отримані автором особисто.</w:t>
      </w:r>
    </w:p>
    <w:p w14:paraId="1EC05E8A" w14:textId="77777777" w:rsidR="00E83646" w:rsidRPr="00E83646" w:rsidRDefault="00E83646" w:rsidP="00E83646">
      <w:pPr>
        <w:pStyle w:val="afffffffb"/>
        <w:ind w:firstLine="851"/>
        <w:rPr>
          <w:b w:val="0"/>
          <w:bCs/>
          <w:spacing w:val="-6"/>
          <w:szCs w:val="28"/>
          <w:lang w:val="uk-UA"/>
        </w:rPr>
      </w:pPr>
      <w:r w:rsidRPr="00E83646">
        <w:rPr>
          <w:spacing w:val="-6"/>
          <w:szCs w:val="28"/>
          <w:lang w:val="uk-UA"/>
        </w:rPr>
        <w:t>Апробація результатів дисертації</w:t>
      </w:r>
      <w:r w:rsidRPr="00E83646">
        <w:rPr>
          <w:b w:val="0"/>
          <w:bCs/>
          <w:spacing w:val="-6"/>
          <w:szCs w:val="28"/>
          <w:lang w:val="uk-UA"/>
        </w:rPr>
        <w:t>. Основні положення дисертації, а також висновки та рекомендації, отримані в результаті наукових досліджень, були представлені на: науковій конференції молодих учених географічного факультету, присвяченій 168–річчю заснування Київського національного університету імені Тараса Шевченка (м. Київ, 2002); міжнародній науковій конференції “Екологічні проблеми басейнів транскордонних річок” (м. Луцьк, 2002); Міжнародній конференції, присвяченій Міжнародному року гір “Гори і люди” (у контексті сталого розвитку)” (м.Рахів, 2002); міжнародній науковій конференції “Регіональні екологічні проблеми” (м. Київ, 2002); міжнародній науковій конференції “Актуальні проблеми слов’янознавства” (м. Київ, 2003); Всеукраїнській науковій конференції “Географічна наука і освіта: екологічні та соціальні ризики” (м. Київ, 2005)</w:t>
      </w:r>
    </w:p>
    <w:p w14:paraId="54F7916C" w14:textId="77777777" w:rsidR="00E83646" w:rsidRDefault="00E83646" w:rsidP="00E83646">
      <w:pPr>
        <w:pStyle w:val="afffffffb"/>
        <w:ind w:firstLine="709"/>
        <w:rPr>
          <w:b w:val="0"/>
          <w:bCs/>
          <w:spacing w:val="-6"/>
          <w:szCs w:val="28"/>
        </w:rPr>
      </w:pPr>
      <w:r>
        <w:rPr>
          <w:spacing w:val="-6"/>
          <w:szCs w:val="28"/>
        </w:rPr>
        <w:t xml:space="preserve">Публікації. </w:t>
      </w:r>
      <w:r>
        <w:rPr>
          <w:b w:val="0"/>
          <w:bCs/>
          <w:spacing w:val="-6"/>
          <w:szCs w:val="28"/>
        </w:rPr>
        <w:t xml:space="preserve">За темою дисертаційного дослідження опубліковано 12 наукових праць загальним обсягом 4,3 друкованих аркуша, з них 6 </w:t>
      </w:r>
      <w:r>
        <w:rPr>
          <w:b w:val="0"/>
          <w:bCs/>
          <w:spacing w:val="-6"/>
          <w:szCs w:val="28"/>
        </w:rPr>
        <w:lastRenderedPageBreak/>
        <w:t>– у фахових виданнях.</w:t>
      </w:r>
    </w:p>
    <w:p w14:paraId="3892CC67" w14:textId="77777777" w:rsidR="00E83646" w:rsidRDefault="00E83646" w:rsidP="00E83646">
      <w:pPr>
        <w:pStyle w:val="afffffffb"/>
        <w:ind w:firstLine="709"/>
        <w:rPr>
          <w:b w:val="0"/>
          <w:bCs/>
          <w:spacing w:val="-6"/>
          <w:szCs w:val="28"/>
        </w:rPr>
      </w:pPr>
      <w:r>
        <w:rPr>
          <w:bCs/>
          <w:spacing w:val="-6"/>
          <w:szCs w:val="28"/>
        </w:rPr>
        <w:t xml:space="preserve">Структура і обсяг дисертації. </w:t>
      </w:r>
      <w:r>
        <w:rPr>
          <w:b w:val="0"/>
          <w:spacing w:val="-6"/>
          <w:szCs w:val="28"/>
        </w:rPr>
        <w:t>Дисертація</w:t>
      </w:r>
      <w:r>
        <w:rPr>
          <w:bCs/>
          <w:spacing w:val="-6"/>
          <w:szCs w:val="28"/>
        </w:rPr>
        <w:t xml:space="preserve"> </w:t>
      </w:r>
      <w:r>
        <w:rPr>
          <w:b w:val="0"/>
          <w:bCs/>
          <w:spacing w:val="-6"/>
          <w:szCs w:val="28"/>
        </w:rPr>
        <w:t>складається із вступу, чотирьох розділів з підрозділами, висновків (загальним обсягом 150 сторінки машинного тексту), списку використаних джерел (178 найменувань) та додатків (7). У роботі вміщено 15 малюнків.</w:t>
      </w:r>
    </w:p>
    <w:p w14:paraId="72B86208" w14:textId="77777777" w:rsidR="00E83646" w:rsidRDefault="00E83646" w:rsidP="00E83646">
      <w:pPr>
        <w:pStyle w:val="afffffffb"/>
        <w:spacing w:before="240"/>
        <w:ind w:firstLine="709"/>
        <w:rPr>
          <w:spacing w:val="-6"/>
          <w:szCs w:val="28"/>
        </w:rPr>
      </w:pPr>
      <w:r>
        <w:rPr>
          <w:spacing w:val="-6"/>
          <w:szCs w:val="28"/>
        </w:rPr>
        <w:t>ОСНОВНИЙ ЗМІСТ ДИСЕРТАЦІЇ</w:t>
      </w:r>
    </w:p>
    <w:p w14:paraId="2695CC36" w14:textId="77777777" w:rsidR="00E83646" w:rsidRDefault="00E83646" w:rsidP="00E83646">
      <w:pPr>
        <w:pStyle w:val="afffffffb"/>
        <w:ind w:firstLine="709"/>
        <w:rPr>
          <w:b w:val="0"/>
          <w:spacing w:val="-6"/>
          <w:szCs w:val="28"/>
        </w:rPr>
      </w:pPr>
      <w:r>
        <w:rPr>
          <w:bCs/>
          <w:spacing w:val="-6"/>
          <w:szCs w:val="28"/>
        </w:rPr>
        <w:t>У першому розділі “Теоретичні основи дослідження ландшафтно-рекреаційних систем”</w:t>
      </w:r>
      <w:r>
        <w:rPr>
          <w:spacing w:val="-6"/>
          <w:szCs w:val="28"/>
        </w:rPr>
        <w:t xml:space="preserve"> </w:t>
      </w:r>
      <w:r>
        <w:rPr>
          <w:b w:val="0"/>
          <w:spacing w:val="-6"/>
          <w:szCs w:val="28"/>
        </w:rPr>
        <w:t xml:space="preserve">розкривається специфіка ландшафтно-рекреаційних систем як об’єкта конструктивно-географічних досліджень. </w:t>
      </w:r>
    </w:p>
    <w:p w14:paraId="5BC7FE78" w14:textId="77777777" w:rsidR="00E83646" w:rsidRDefault="00E83646" w:rsidP="00E83646">
      <w:pPr>
        <w:pStyle w:val="afffffffb"/>
        <w:ind w:firstLine="709"/>
        <w:rPr>
          <w:b w:val="0"/>
          <w:spacing w:val="-6"/>
          <w:szCs w:val="28"/>
        </w:rPr>
      </w:pPr>
      <w:r>
        <w:rPr>
          <w:b w:val="0"/>
          <w:spacing w:val="-6"/>
          <w:szCs w:val="28"/>
        </w:rPr>
        <w:t xml:space="preserve">Для з’ясування об’єктивної картини актуальності наукових досліджень в галузі рекреаційної географії та туризму було здійснено інтерактивний комп’ютерний аналіз електронних каталогів провідних наукових бібліотек України. Анотаційний аналіз основних напрямків наукових досліджень в галузі рекреаційної географії та туризму, виконаний на основі 1024 наукових джерел за період з 1960 по 2007 р., показав що останні 5 років спостерігається інтенсивне зростання кількості наукових публікацій щодо соціально-економічних аспектів розвитку туристської галузі - 77,9 % всіх публікацій. Розгорнутий аналіз публікацій дозволив виділити три напрями досліджень: туризмологічний, рекреаційно-географічний, природно-географічний. </w:t>
      </w:r>
    </w:p>
    <w:p w14:paraId="227A2D0B" w14:textId="77777777" w:rsidR="00E83646" w:rsidRDefault="00E83646" w:rsidP="00E83646">
      <w:pPr>
        <w:pStyle w:val="afffffffb"/>
        <w:ind w:firstLine="709"/>
        <w:rPr>
          <w:b w:val="0"/>
          <w:spacing w:val="-6"/>
          <w:szCs w:val="28"/>
        </w:rPr>
      </w:pPr>
      <w:r>
        <w:rPr>
          <w:b w:val="0"/>
          <w:spacing w:val="-6"/>
          <w:szCs w:val="28"/>
        </w:rPr>
        <w:t>Туризмологічний напрям формують роботи М. Крачила, Я. Олійника, А.Степаненка, Т. Сокол. Рекреаційно-географічний напрям формують праці В.Преображенського, І. Твердохлебова, І. Зоріна, М. Мироненка, О. Топчієва, М.Багрова, Л. Багрової, І. Яковенка, М Долішнього, О. Бейдика, О. Любіцевої. Природно-географічний - О. Маринича, М. Нудельмана, М. Реймерса., А. Ісаченка,</w:t>
      </w:r>
      <w:r>
        <w:rPr>
          <w:spacing w:val="-6"/>
          <w:szCs w:val="28"/>
        </w:rPr>
        <w:t xml:space="preserve"> </w:t>
      </w:r>
      <w:r>
        <w:rPr>
          <w:b w:val="0"/>
          <w:spacing w:val="-6"/>
          <w:szCs w:val="28"/>
        </w:rPr>
        <w:t>П.Шищенко</w:t>
      </w:r>
      <w:r>
        <w:rPr>
          <w:spacing w:val="-6"/>
          <w:szCs w:val="28"/>
        </w:rPr>
        <w:t xml:space="preserve">, </w:t>
      </w:r>
      <w:r>
        <w:rPr>
          <w:b w:val="0"/>
          <w:spacing w:val="-6"/>
          <w:szCs w:val="28"/>
        </w:rPr>
        <w:t>М. Гродзинського, О. Дмитрука.</w:t>
      </w:r>
    </w:p>
    <w:p w14:paraId="441EC49B" w14:textId="77777777" w:rsidR="00E83646" w:rsidRDefault="00E83646" w:rsidP="00E83646">
      <w:pPr>
        <w:ind w:firstLine="851"/>
        <w:jc w:val="both"/>
        <w:rPr>
          <w:spacing w:val="-6"/>
          <w:sz w:val="28"/>
          <w:szCs w:val="28"/>
          <w:lang w:val="uk-UA"/>
        </w:rPr>
      </w:pPr>
      <w:r>
        <w:rPr>
          <w:spacing w:val="-6"/>
          <w:sz w:val="28"/>
          <w:szCs w:val="28"/>
          <w:lang w:val="uk-UA"/>
        </w:rPr>
        <w:t xml:space="preserve">На основі інтерпретації даних напрямів запропонована концепція </w:t>
      </w:r>
      <w:r>
        <w:rPr>
          <w:i/>
          <w:iCs/>
          <w:spacing w:val="-6"/>
          <w:sz w:val="28"/>
          <w:szCs w:val="28"/>
          <w:lang w:val="uk-UA"/>
        </w:rPr>
        <w:t>ландшафтно-рекреаційної системи (ЛРС)</w:t>
      </w:r>
      <w:r>
        <w:rPr>
          <w:spacing w:val="-6"/>
          <w:sz w:val="28"/>
          <w:szCs w:val="28"/>
          <w:lang w:val="uk-UA"/>
        </w:rPr>
        <w:t xml:space="preserve"> як специфічної соціально-географічної природно-господарської системи, що складається з взаємопов’язаних підсистем (блоків): ландшафти, населення, рекреаційне господарство та управління, і характеризується просторовою ієрархічністю будови</w:t>
      </w:r>
      <w:r>
        <w:rPr>
          <w:bCs/>
          <w:spacing w:val="-6"/>
          <w:sz w:val="28"/>
          <w:szCs w:val="28"/>
          <w:lang w:val="uk-UA"/>
        </w:rPr>
        <w:t xml:space="preserve"> (топічні – локальні – місцеві – субрегіональні - регіональні системи) (рис. 1).</w:t>
      </w:r>
      <w:r>
        <w:rPr>
          <w:spacing w:val="-6"/>
          <w:sz w:val="28"/>
          <w:szCs w:val="28"/>
          <w:lang w:val="uk-UA"/>
        </w:rPr>
        <w:t xml:space="preserve"> </w:t>
      </w:r>
    </w:p>
    <w:p w14:paraId="6B693E54" w14:textId="77777777" w:rsidR="00E83646" w:rsidRDefault="00E83646" w:rsidP="00E83646">
      <w:pPr>
        <w:ind w:firstLine="851"/>
        <w:jc w:val="both"/>
        <w:rPr>
          <w:spacing w:val="-6"/>
          <w:sz w:val="28"/>
          <w:szCs w:val="28"/>
          <w:lang w:val="uk-UA"/>
        </w:rPr>
      </w:pPr>
      <w:r>
        <w:rPr>
          <w:i/>
          <w:spacing w:val="-6"/>
          <w:sz w:val="28"/>
          <w:szCs w:val="28"/>
          <w:lang w:val="uk-UA"/>
        </w:rPr>
        <w:t>Підсистему “Ландшафти”</w:t>
      </w:r>
      <w:r>
        <w:rPr>
          <w:spacing w:val="-6"/>
          <w:sz w:val="28"/>
          <w:szCs w:val="28"/>
          <w:lang w:val="uk-UA"/>
        </w:rPr>
        <w:t xml:space="preserve"> утворюють природно-територіальні системи, що складаються із природних та природно-антропогенних ландшафтів, які взаємодіють між собою, а також систем більш низького таксономічного рангу. </w:t>
      </w:r>
    </w:p>
    <w:tbl>
      <w:tblPr>
        <w:tblW w:w="7850" w:type="dxa"/>
        <w:tblInd w:w="1930" w:type="dxa"/>
        <w:tblLook w:val="0000" w:firstRow="0" w:lastRow="0" w:firstColumn="0" w:lastColumn="0" w:noHBand="0" w:noVBand="0"/>
      </w:tblPr>
      <w:tblGrid>
        <w:gridCol w:w="8140"/>
      </w:tblGrid>
      <w:tr w:rsidR="00E83646" w14:paraId="3EE129A7" w14:textId="77777777" w:rsidTr="001B6B98">
        <w:tblPrEx>
          <w:tblCellMar>
            <w:top w:w="0" w:type="dxa"/>
            <w:bottom w:w="0" w:type="dxa"/>
          </w:tblCellMar>
        </w:tblPrEx>
        <w:trPr>
          <w:cantSplit/>
          <w:trHeight w:val="4525"/>
        </w:trPr>
        <w:tc>
          <w:tcPr>
            <w:tcW w:w="7850" w:type="dxa"/>
          </w:tcPr>
          <w:p w14:paraId="3F891C6B" w14:textId="34BAEFE1" w:rsidR="00E83646" w:rsidRDefault="00E83646" w:rsidP="001B6B98">
            <w:pPr>
              <w:widowControl w:val="0"/>
              <w:ind w:firstLine="709"/>
              <w:jc w:val="both"/>
              <w:rPr>
                <w:b/>
                <w:bCs/>
                <w:spacing w:val="-6"/>
                <w:szCs w:val="28"/>
                <w:lang w:val="uk-UA"/>
              </w:rPr>
            </w:pPr>
            <w:r>
              <w:rPr>
                <w:b/>
                <w:bCs/>
                <w:noProof/>
                <w:spacing w:val="-6"/>
                <w:szCs w:val="28"/>
                <w:lang w:eastAsia="ru-RU"/>
              </w:rPr>
              <mc:AlternateContent>
                <mc:Choice Requires="wps">
                  <w:drawing>
                    <wp:anchor distT="0" distB="0" distL="114300" distR="114300" simplePos="0" relativeHeight="251681792" behindDoc="0" locked="0" layoutInCell="1" allowOverlap="1" wp14:anchorId="6115692B" wp14:editId="3B97418F">
                      <wp:simplePos x="0" y="0"/>
                      <wp:positionH relativeFrom="column">
                        <wp:posOffset>2287270</wp:posOffset>
                      </wp:positionH>
                      <wp:positionV relativeFrom="paragraph">
                        <wp:posOffset>1829435</wp:posOffset>
                      </wp:positionV>
                      <wp:extent cx="1371600" cy="713740"/>
                      <wp:effectExtent l="5080" t="10795" r="13970" b="8890"/>
                      <wp:wrapNone/>
                      <wp:docPr id="32" name="Овал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713740"/>
                              </a:xfrm>
                              <a:prstGeom prst="ellipse">
                                <a:avLst/>
                              </a:prstGeom>
                              <a:solidFill>
                                <a:srgbClr val="FFFFFF"/>
                              </a:solidFill>
                              <a:ln w="9525">
                                <a:solidFill>
                                  <a:srgbClr val="000000"/>
                                </a:solidFill>
                                <a:round/>
                                <a:headEnd/>
                                <a:tailEnd/>
                              </a:ln>
                            </wps:spPr>
                            <wps:txbx>
                              <w:txbxContent>
                                <w:p w14:paraId="68DAAFFA" w14:textId="77777777" w:rsidR="00E83646" w:rsidRDefault="00E83646" w:rsidP="00E83646">
                                  <w:pPr>
                                    <w:pStyle w:val="afffffff6"/>
                                    <w:jc w:val="center"/>
                                    <w:rPr>
                                      <w:sz w:val="20"/>
                                    </w:rPr>
                                  </w:pPr>
                                  <w:r>
                                    <w:rPr>
                                      <w:b/>
                                      <w:bCs/>
                                      <w:sz w:val="20"/>
                                    </w:rPr>
                                    <w:t>Рекреаційне господарство</w:t>
                                  </w:r>
                                </w:p>
                              </w:txbxContent>
                            </wps:txbx>
                            <wps:bodyPr rot="0" vert="horz" wrap="square" lIns="42794" tIns="21397" rIns="42794" bIns="21397"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15692B" id="Овал 32" o:spid="_x0000_s1026" style="position:absolute;left:0;text-align:left;margin-left:180.1pt;margin-top:144.05pt;width:108pt;height:56.2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">
                      <v:textbox inset="1.1887mm,.59436mm,1.1887mm,.59436mm">
                        <w:txbxContent>
                          <w:p w14:paraId="68DAAFFA" w14:textId="77777777" w:rsidR="00E83646" w:rsidRDefault="00E83646" w:rsidP="00E83646">
                            <w:pPr>
                              <w:pStyle w:val="afffffff6"/>
                              <w:jc w:val="center"/>
                              <w:rPr>
                                <w:sz w:val="20"/>
                              </w:rPr>
                            </w:pPr>
                            <w:r>
                              <w:rPr>
                                <w:b/>
                                <w:bCs/>
                                <w:sz w:val="20"/>
                              </w:rPr>
                              <w:t>Рекреаційне господарство</w:t>
                            </w:r>
                          </w:p>
                        </w:txbxContent>
                      </v:textbox>
                    </v:oval>
                  </w:pict>
                </mc:Fallback>
              </mc:AlternateContent>
            </w:r>
            <w:r>
              <w:rPr>
                <w:b/>
                <w:bCs/>
                <w:noProof/>
                <w:spacing w:val="-6"/>
                <w:szCs w:val="28"/>
                <w:lang w:eastAsia="ru-RU"/>
              </w:rPr>
              <mc:AlternateContent>
                <mc:Choice Requires="wps">
                  <w:drawing>
                    <wp:anchor distT="0" distB="0" distL="114300" distR="114300" simplePos="0" relativeHeight="251687936" behindDoc="0" locked="0" layoutInCell="1" allowOverlap="1" wp14:anchorId="0D708F69" wp14:editId="4A421D1D">
                      <wp:simplePos x="0" y="0"/>
                      <wp:positionH relativeFrom="column">
                        <wp:posOffset>3658870</wp:posOffset>
                      </wp:positionH>
                      <wp:positionV relativeFrom="paragraph">
                        <wp:posOffset>2212340</wp:posOffset>
                      </wp:positionV>
                      <wp:extent cx="247015" cy="635"/>
                      <wp:effectExtent l="5080" t="79375" r="14605" b="72390"/>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6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996D16" id="Прямая соединительная линия 31"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1pt,174.2pt" to="307.55pt,1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">
                      <v:stroke endarrow="open"/>
                    </v:line>
                  </w:pict>
                </mc:Fallback>
              </mc:AlternateContent>
            </w:r>
            <w:r>
              <w:rPr>
                <w:b/>
                <w:bCs/>
                <w:noProof/>
                <w:spacing w:val="-6"/>
                <w:szCs w:val="28"/>
                <w:lang w:eastAsia="ru-RU"/>
              </w:rPr>
              <mc:AlternateContent>
                <mc:Choice Requires="wps">
                  <w:drawing>
                    <wp:anchor distT="0" distB="0" distL="114300" distR="114300" simplePos="0" relativeHeight="251686912" behindDoc="0" locked="0" layoutInCell="1" allowOverlap="1" wp14:anchorId="323A5B21" wp14:editId="7520B6FB">
                      <wp:simplePos x="0" y="0"/>
                      <wp:positionH relativeFrom="column">
                        <wp:posOffset>3657600</wp:posOffset>
                      </wp:positionH>
                      <wp:positionV relativeFrom="paragraph">
                        <wp:posOffset>2097405</wp:posOffset>
                      </wp:positionV>
                      <wp:extent cx="247015" cy="635"/>
                      <wp:effectExtent l="22860" t="78740" r="6350" b="7302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63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9BDDBB" id="Прямая соединительная линия 30"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65.15pt" to="307.45pt,16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">
                      <v:stroke startarrow="open"/>
                    </v:line>
                  </w:pict>
                </mc:Fallback>
              </mc:AlternateContent>
            </w:r>
            <w:r>
              <w:rPr>
                <w:b/>
                <w:bCs/>
                <w:noProof/>
                <w:spacing w:val="-6"/>
                <w:szCs w:val="28"/>
                <w:lang w:eastAsia="ru-RU"/>
              </w:rPr>
              <mc:AlternateContent>
                <mc:Choice Requires="wps">
                  <w:drawing>
                    <wp:anchor distT="0" distB="0" distL="114300" distR="114300" simplePos="0" relativeHeight="251668480" behindDoc="0" locked="0" layoutInCell="1" allowOverlap="1" wp14:anchorId="03C6CC5F" wp14:editId="4950347B">
                      <wp:simplePos x="0" y="0"/>
                      <wp:positionH relativeFrom="column">
                        <wp:posOffset>1270</wp:posOffset>
                      </wp:positionH>
                      <wp:positionV relativeFrom="paragraph">
                        <wp:posOffset>1824355</wp:posOffset>
                      </wp:positionV>
                      <wp:extent cx="1592580" cy="713740"/>
                      <wp:effectExtent l="5080" t="5715" r="12065" b="13970"/>
                      <wp:wrapNone/>
                      <wp:docPr id="29" name="Овал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2580" cy="713740"/>
                              </a:xfrm>
                              <a:prstGeom prst="ellipse">
                                <a:avLst/>
                              </a:prstGeom>
                              <a:solidFill>
                                <a:srgbClr val="FFFFFF"/>
                              </a:solidFill>
                              <a:ln w="9525">
                                <a:solidFill>
                                  <a:srgbClr val="000000"/>
                                </a:solidFill>
                                <a:round/>
                                <a:headEnd/>
                                <a:tailEnd/>
                              </a:ln>
                            </wps:spPr>
                            <wps:txbx>
                              <w:txbxContent>
                                <w:p w14:paraId="521E77E9" w14:textId="77777777" w:rsidR="00E83646" w:rsidRDefault="00E83646" w:rsidP="00E83646">
                                  <w:pPr>
                                    <w:autoSpaceDE w:val="0"/>
                                    <w:autoSpaceDN w:val="0"/>
                                    <w:adjustRightInd w:val="0"/>
                                    <w:jc w:val="center"/>
                                    <w:rPr>
                                      <w:color w:val="000000"/>
                                      <w:szCs w:val="48"/>
                                    </w:rPr>
                                  </w:pPr>
                                  <w:r>
                                    <w:rPr>
                                      <w:b/>
                                      <w:bCs/>
                                      <w:color w:val="000000"/>
                                      <w:szCs w:val="48"/>
                                      <w:lang w:val="uk-UA"/>
                                    </w:rPr>
                                    <w:t>Природні та анропогенізовані ландшафти</w:t>
                                  </w:r>
                                </w:p>
                              </w:txbxContent>
                            </wps:txbx>
                            <wps:bodyPr rot="0" vert="horz" wrap="square" lIns="42794" tIns="21397" rIns="42794" bIns="21397"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C6CC5F" id="Овал 29" o:spid="_x0000_s1027" style="position:absolute;left:0;text-align:left;margin-left:.1pt;margin-top:143.65pt;width:125.4pt;height:5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">
                      <v:textbox inset="1.1887mm,.59436mm,1.1887mm,.59436mm">
                        <w:txbxContent>
                          <w:p w14:paraId="521E77E9" w14:textId="77777777" w:rsidR="00E83646" w:rsidRDefault="00E83646" w:rsidP="00E83646">
                            <w:pPr>
                              <w:autoSpaceDE w:val="0"/>
                              <w:autoSpaceDN w:val="0"/>
                              <w:adjustRightInd w:val="0"/>
                              <w:jc w:val="center"/>
                              <w:rPr>
                                <w:color w:val="000000"/>
                                <w:szCs w:val="48"/>
                              </w:rPr>
                            </w:pPr>
                            <w:r>
                              <w:rPr>
                                <w:b/>
                                <w:bCs/>
                                <w:color w:val="000000"/>
                                <w:szCs w:val="48"/>
                                <w:lang w:val="uk-UA"/>
                              </w:rPr>
                              <w:t>Природні та анропогенізовані ландшафти</w:t>
                            </w:r>
                          </w:p>
                        </w:txbxContent>
                      </v:textbox>
                    </v:oval>
                  </w:pict>
                </mc:Fallback>
              </mc:AlternateContent>
            </w:r>
            <w:r>
              <w:rPr>
                <w:b/>
                <w:bCs/>
                <w:noProof/>
                <w:spacing w:val="-6"/>
                <w:szCs w:val="28"/>
                <w:lang w:eastAsia="ru-RU"/>
              </w:rPr>
              <mc:AlternateContent>
                <mc:Choice Requires="wps">
                  <w:drawing>
                    <wp:anchor distT="0" distB="0" distL="114300" distR="114300" simplePos="0" relativeHeight="251677696" behindDoc="0" locked="0" layoutInCell="1" allowOverlap="1" wp14:anchorId="7C9B01A5" wp14:editId="3D3384B0">
                      <wp:simplePos x="0" y="0"/>
                      <wp:positionH relativeFrom="column">
                        <wp:posOffset>-227330</wp:posOffset>
                      </wp:positionH>
                      <wp:positionV relativeFrom="paragraph">
                        <wp:posOffset>2212340</wp:posOffset>
                      </wp:positionV>
                      <wp:extent cx="247015" cy="635"/>
                      <wp:effectExtent l="5080" t="79375" r="14605" b="7239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635"/>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A12E9A1" id="Прямая соединительная линия 2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pt,174.2pt" to="1.55pt,17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">
                      <v:stroke endarrow="open"/>
                    </v:line>
                  </w:pict>
                </mc:Fallback>
              </mc:AlternateContent>
            </w:r>
            <w:r>
              <w:rPr>
                <w:b/>
                <w:bCs/>
                <w:noProof/>
                <w:spacing w:val="-6"/>
                <w:szCs w:val="28"/>
                <w:lang w:eastAsia="ru-RU"/>
              </w:rPr>
              <mc:AlternateContent>
                <mc:Choice Requires="wps">
                  <w:drawing>
                    <wp:anchor distT="0" distB="0" distL="114300" distR="114300" simplePos="0" relativeHeight="251676672" behindDoc="0" locked="0" layoutInCell="1" allowOverlap="1" wp14:anchorId="619B0C6D" wp14:editId="6CDE7AFF">
                      <wp:simplePos x="0" y="0"/>
                      <wp:positionH relativeFrom="column">
                        <wp:posOffset>-227330</wp:posOffset>
                      </wp:positionH>
                      <wp:positionV relativeFrom="paragraph">
                        <wp:posOffset>2098040</wp:posOffset>
                      </wp:positionV>
                      <wp:extent cx="247015" cy="635"/>
                      <wp:effectExtent l="14605" t="79375" r="5080" b="7239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7015" cy="635"/>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A45650" id="Прямая соединительная линия 2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pt,165.2pt" to="1.55pt,16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">
                      <v:stroke startarrow="open"/>
                    </v:line>
                  </w:pict>
                </mc:Fallback>
              </mc:AlternateContent>
            </w:r>
            <w:r>
              <w:rPr>
                <w:b/>
                <w:bCs/>
                <w:noProof/>
                <w:spacing w:val="-6"/>
                <w:szCs w:val="28"/>
                <w:lang w:eastAsia="ru-RU"/>
              </w:rPr>
              <mc:AlternateContent>
                <mc:Choice Requires="wps">
                  <w:drawing>
                    <wp:anchor distT="0" distB="0" distL="114300" distR="114300" simplePos="0" relativeHeight="251665408" behindDoc="0" locked="0" layoutInCell="1" allowOverlap="1" wp14:anchorId="1438AA9C" wp14:editId="756EF36A">
                      <wp:simplePos x="0" y="0"/>
                      <wp:positionH relativeFrom="column">
                        <wp:posOffset>3087370</wp:posOffset>
                      </wp:positionH>
                      <wp:positionV relativeFrom="paragraph">
                        <wp:posOffset>1056640</wp:posOffset>
                      </wp:positionV>
                      <wp:extent cx="243840" cy="0"/>
                      <wp:effectExtent l="5080" t="57150" r="17780" b="5715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328D45" id="Прямая соединительная линия 26"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1pt,83.2pt" to="262.3pt,8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">
                      <v:stroke endarrow="block"/>
                    </v:line>
                  </w:pict>
                </mc:Fallback>
              </mc:AlternateContent>
            </w:r>
            <w:r>
              <w:rPr>
                <w:b/>
                <w:bCs/>
                <w:noProof/>
                <w:spacing w:val="-6"/>
                <w:szCs w:val="28"/>
                <w:lang w:eastAsia="ru-RU"/>
              </w:rPr>
              <mc:AlternateContent>
                <mc:Choice Requires="wps">
                  <w:drawing>
                    <wp:anchor distT="0" distB="0" distL="114300" distR="114300" simplePos="0" relativeHeight="251684864" behindDoc="0" locked="0" layoutInCell="1" allowOverlap="1" wp14:anchorId="5CF5E38F" wp14:editId="652144CF">
                      <wp:simplePos x="0" y="0"/>
                      <wp:positionH relativeFrom="column">
                        <wp:posOffset>2501265</wp:posOffset>
                      </wp:positionH>
                      <wp:positionV relativeFrom="paragraph">
                        <wp:posOffset>1757045</wp:posOffset>
                      </wp:positionV>
                      <wp:extent cx="158750" cy="129540"/>
                      <wp:effectExtent l="14605" t="19050" r="65405" b="60325"/>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58750" cy="12954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791784" id="Прямая соединительная линия 25" o:spid="_x0000_s1026" style="position:absolute;rotation:90;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6.95pt,138.35pt" to="209.4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" strokeweight="2.25pt">
                      <v:stroke endarrow="block"/>
                    </v:line>
                  </w:pict>
                </mc:Fallback>
              </mc:AlternateContent>
            </w:r>
            <w:r>
              <w:rPr>
                <w:b/>
                <w:bCs/>
                <w:noProof/>
                <w:spacing w:val="-6"/>
                <w:szCs w:val="28"/>
                <w:lang w:eastAsia="ru-RU"/>
              </w:rPr>
              <mc:AlternateContent>
                <mc:Choice Requires="wps">
                  <w:drawing>
                    <wp:anchor distT="0" distB="0" distL="114300" distR="114300" simplePos="0" relativeHeight="251669504" behindDoc="0" locked="0" layoutInCell="1" allowOverlap="1" wp14:anchorId="6027CA53" wp14:editId="191A71CB">
                      <wp:simplePos x="0" y="0"/>
                      <wp:positionH relativeFrom="column">
                        <wp:posOffset>1371600</wp:posOffset>
                      </wp:positionH>
                      <wp:positionV relativeFrom="paragraph">
                        <wp:posOffset>1165225</wp:posOffset>
                      </wp:positionV>
                      <wp:extent cx="1258570" cy="713740"/>
                      <wp:effectExtent l="13335" t="13335" r="13970" b="6350"/>
                      <wp:wrapNone/>
                      <wp:docPr id="24" name="Овал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8570" cy="713740"/>
                              </a:xfrm>
                              <a:prstGeom prst="ellipse">
                                <a:avLst/>
                              </a:prstGeom>
                              <a:solidFill>
                                <a:srgbClr val="FFFFFF"/>
                              </a:solidFill>
                              <a:ln w="9525">
                                <a:solidFill>
                                  <a:srgbClr val="000000"/>
                                </a:solidFill>
                                <a:round/>
                                <a:headEnd/>
                                <a:tailEnd/>
                              </a:ln>
                            </wps:spPr>
                            <wps:txbx>
                              <w:txbxContent>
                                <w:p w14:paraId="5582D0C2" w14:textId="77777777" w:rsidR="00E83646" w:rsidRDefault="00E83646" w:rsidP="00E83646">
                                  <w:pPr>
                                    <w:autoSpaceDE w:val="0"/>
                                    <w:autoSpaceDN w:val="0"/>
                                    <w:adjustRightInd w:val="0"/>
                                    <w:jc w:val="center"/>
                                    <w:rPr>
                                      <w:b/>
                                      <w:bCs/>
                                      <w:color w:val="000000"/>
                                      <w:szCs w:val="56"/>
                                      <w:lang w:val="uk-UA"/>
                                    </w:rPr>
                                  </w:pPr>
                                </w:p>
                                <w:p w14:paraId="168F8635" w14:textId="77777777" w:rsidR="00E83646" w:rsidRDefault="00E83646" w:rsidP="00E83646">
                                  <w:pPr>
                                    <w:pStyle w:val="6"/>
                                  </w:pPr>
                                  <w:r>
                                    <w:t>Управління</w:t>
                                  </w:r>
                                </w:p>
                              </w:txbxContent>
                            </wps:txbx>
                            <wps:bodyPr rot="0" vert="horz" wrap="square" lIns="42794" tIns="21397" rIns="42794" bIns="21397"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27CA53" id="Овал 24" o:spid="_x0000_s1028" style="position:absolute;left:0;text-align:left;margin-left:108pt;margin-top:91.75pt;width:99.1pt;height:5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">
                      <v:textbox inset="1.1887mm,.59436mm,1.1887mm,.59436mm">
                        <w:txbxContent>
                          <w:p w14:paraId="5582D0C2" w14:textId="77777777" w:rsidR="00E83646" w:rsidRDefault="00E83646" w:rsidP="00E83646">
                            <w:pPr>
                              <w:autoSpaceDE w:val="0"/>
                              <w:autoSpaceDN w:val="0"/>
                              <w:adjustRightInd w:val="0"/>
                              <w:jc w:val="center"/>
                              <w:rPr>
                                <w:b/>
                                <w:bCs/>
                                <w:color w:val="000000"/>
                                <w:szCs w:val="56"/>
                                <w:lang w:val="uk-UA"/>
                              </w:rPr>
                            </w:pPr>
                          </w:p>
                          <w:p w14:paraId="168F8635" w14:textId="77777777" w:rsidR="00E83646" w:rsidRDefault="00E83646" w:rsidP="00E83646">
                            <w:pPr>
                              <w:pStyle w:val="6"/>
                            </w:pPr>
                            <w:r>
                              <w:t>Управління</w:t>
                            </w:r>
                          </w:p>
                        </w:txbxContent>
                      </v:textbox>
                    </v:oval>
                  </w:pict>
                </mc:Fallback>
              </mc:AlternateContent>
            </w:r>
            <w:r>
              <w:rPr>
                <w:b/>
                <w:bCs/>
                <w:noProof/>
                <w:spacing w:val="-6"/>
                <w:szCs w:val="28"/>
                <w:lang w:eastAsia="ru-RU"/>
              </w:rPr>
              <mc:AlternateContent>
                <mc:Choice Requires="wps">
                  <w:drawing>
                    <wp:anchor distT="0" distB="0" distL="114300" distR="114300" simplePos="0" relativeHeight="251680768" behindDoc="0" locked="0" layoutInCell="1" allowOverlap="1" wp14:anchorId="7189C923" wp14:editId="38A4EEDE">
                      <wp:simplePos x="0" y="0"/>
                      <wp:positionH relativeFrom="column">
                        <wp:posOffset>1432560</wp:posOffset>
                      </wp:positionH>
                      <wp:positionV relativeFrom="paragraph">
                        <wp:posOffset>346075</wp:posOffset>
                      </wp:positionV>
                      <wp:extent cx="1197610" cy="713105"/>
                      <wp:effectExtent l="7620" t="13335" r="13970" b="6985"/>
                      <wp:wrapNone/>
                      <wp:docPr id="23" name="Овал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7610" cy="713105"/>
                              </a:xfrm>
                              <a:prstGeom prst="ellipse">
                                <a:avLst/>
                              </a:prstGeom>
                              <a:solidFill>
                                <a:srgbClr val="FFFFFF"/>
                              </a:solidFill>
                              <a:ln w="9525">
                                <a:solidFill>
                                  <a:srgbClr val="000000"/>
                                </a:solidFill>
                                <a:round/>
                                <a:headEnd/>
                                <a:tailEnd/>
                              </a:ln>
                            </wps:spPr>
                            <wps:txbx>
                              <w:txbxContent>
                                <w:p w14:paraId="2D028F0A" w14:textId="77777777" w:rsidR="00E83646" w:rsidRDefault="00E83646" w:rsidP="00E83646">
                                  <w:pPr>
                                    <w:autoSpaceDE w:val="0"/>
                                    <w:autoSpaceDN w:val="0"/>
                                    <w:adjustRightInd w:val="0"/>
                                    <w:jc w:val="center"/>
                                    <w:rPr>
                                      <w:rFonts w:ascii="Arial" w:hAnsi="Arial" w:cs="Arial"/>
                                      <w:b/>
                                      <w:bCs/>
                                      <w:color w:val="000000"/>
                                      <w:sz w:val="11"/>
                                      <w:lang w:val="uk-UA"/>
                                    </w:rPr>
                                  </w:pPr>
                                </w:p>
                                <w:p w14:paraId="56364BF2" w14:textId="77777777" w:rsidR="00E83646" w:rsidRDefault="00E83646" w:rsidP="00E83646">
                                  <w:pPr>
                                    <w:autoSpaceDE w:val="0"/>
                                    <w:autoSpaceDN w:val="0"/>
                                    <w:adjustRightInd w:val="0"/>
                                    <w:jc w:val="center"/>
                                    <w:rPr>
                                      <w:b/>
                                      <w:bCs/>
                                      <w:color w:val="000000"/>
                                      <w:sz w:val="11"/>
                                      <w:lang w:val="uk-UA"/>
                                    </w:rPr>
                                  </w:pPr>
                                </w:p>
                                <w:p w14:paraId="7C0C7088" w14:textId="77777777" w:rsidR="00E83646" w:rsidRDefault="00E83646" w:rsidP="00E83646">
                                  <w:pPr>
                                    <w:pStyle w:val="1"/>
                                    <w:jc w:val="center"/>
                                    <w:rPr>
                                      <w:sz w:val="20"/>
                                    </w:rPr>
                                  </w:pPr>
                                  <w:r>
                                    <w:rPr>
                                      <w:b w:val="0"/>
                                      <w:bCs w:val="0"/>
                                      <w:sz w:val="20"/>
                                    </w:rPr>
                                    <w:t>Населення</w:t>
                                  </w:r>
                                </w:p>
                              </w:txbxContent>
                            </wps:txbx>
                            <wps:bodyPr rot="0" vert="horz" wrap="square" lIns="42794" tIns="21397" rIns="42794" bIns="21397"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89C923" id="Овал 23" o:spid="_x0000_s1029" style="position:absolute;left:0;text-align:left;margin-left:112.8pt;margin-top:27.25pt;width:94.3pt;height:56.1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">
                      <v:textbox inset="1.1887mm,.59436mm,1.1887mm,.59436mm">
                        <w:txbxContent>
                          <w:p w14:paraId="2D028F0A" w14:textId="77777777" w:rsidR="00E83646" w:rsidRDefault="00E83646" w:rsidP="00E83646">
                            <w:pPr>
                              <w:autoSpaceDE w:val="0"/>
                              <w:autoSpaceDN w:val="0"/>
                              <w:adjustRightInd w:val="0"/>
                              <w:jc w:val="center"/>
                              <w:rPr>
                                <w:rFonts w:ascii="Arial" w:hAnsi="Arial" w:cs="Arial"/>
                                <w:b/>
                                <w:bCs/>
                                <w:color w:val="000000"/>
                                <w:sz w:val="11"/>
                                <w:lang w:val="uk-UA"/>
                              </w:rPr>
                            </w:pPr>
                          </w:p>
                          <w:p w14:paraId="56364BF2" w14:textId="77777777" w:rsidR="00E83646" w:rsidRDefault="00E83646" w:rsidP="00E83646">
                            <w:pPr>
                              <w:autoSpaceDE w:val="0"/>
                              <w:autoSpaceDN w:val="0"/>
                              <w:adjustRightInd w:val="0"/>
                              <w:jc w:val="center"/>
                              <w:rPr>
                                <w:b/>
                                <w:bCs/>
                                <w:color w:val="000000"/>
                                <w:sz w:val="11"/>
                                <w:lang w:val="uk-UA"/>
                              </w:rPr>
                            </w:pPr>
                          </w:p>
                          <w:p w14:paraId="7C0C7088" w14:textId="77777777" w:rsidR="00E83646" w:rsidRDefault="00E83646" w:rsidP="00E83646">
                            <w:pPr>
                              <w:pStyle w:val="1"/>
                              <w:jc w:val="center"/>
                              <w:rPr>
                                <w:sz w:val="20"/>
                              </w:rPr>
                            </w:pPr>
                            <w:r>
                              <w:rPr>
                                <w:b w:val="0"/>
                                <w:bCs w:val="0"/>
                                <w:sz w:val="20"/>
                              </w:rPr>
                              <w:t>Населення</w:t>
                            </w:r>
                          </w:p>
                        </w:txbxContent>
                      </v:textbox>
                    </v:oval>
                  </w:pict>
                </mc:Fallback>
              </mc:AlternateContent>
            </w:r>
            <w:r>
              <w:rPr>
                <w:b/>
                <w:bCs/>
                <w:noProof/>
                <w:spacing w:val="-6"/>
                <w:szCs w:val="28"/>
                <w:lang w:eastAsia="ru-RU"/>
              </w:rPr>
              <mc:AlternateContent>
                <mc:Choice Requires="wps">
                  <w:drawing>
                    <wp:anchor distT="0" distB="0" distL="114300" distR="114300" simplePos="0" relativeHeight="251672576" behindDoc="0" locked="0" layoutInCell="1" allowOverlap="1" wp14:anchorId="4DF62EA3" wp14:editId="3C0479D5">
                      <wp:simplePos x="0" y="0"/>
                      <wp:positionH relativeFrom="column">
                        <wp:posOffset>2401570</wp:posOffset>
                      </wp:positionH>
                      <wp:positionV relativeFrom="paragraph">
                        <wp:posOffset>942340</wp:posOffset>
                      </wp:positionV>
                      <wp:extent cx="419735" cy="889000"/>
                      <wp:effectExtent l="14605" t="19050" r="70485" b="53975"/>
                      <wp:wrapNone/>
                      <wp:docPr id="22" name="Прямая соединительная линия 2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419735" cy="88900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418153" id="Прямая соединительная линия 22"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9.1pt,74.2pt" to="222.15pt,14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" strokeweight="2.25pt">
                      <v:stroke endarrow="block"/>
                      <o:lock v:ext="edit" aspectratio="t"/>
                    </v:line>
                  </w:pict>
                </mc:Fallback>
              </mc:AlternateContent>
            </w:r>
            <w:r>
              <w:rPr>
                <w:b/>
                <w:bCs/>
                <w:noProof/>
                <w:spacing w:val="-6"/>
                <w:szCs w:val="28"/>
                <w:lang w:eastAsia="ru-RU"/>
              </w:rPr>
              <mc:AlternateContent>
                <mc:Choice Requires="wps">
                  <w:drawing>
                    <wp:anchor distT="0" distB="0" distL="114300" distR="114300" simplePos="0" relativeHeight="251673600" behindDoc="0" locked="0" layoutInCell="1" allowOverlap="1" wp14:anchorId="786804D8" wp14:editId="1F638391">
                      <wp:simplePos x="0" y="0"/>
                      <wp:positionH relativeFrom="column">
                        <wp:posOffset>2515870</wp:posOffset>
                      </wp:positionH>
                      <wp:positionV relativeFrom="paragraph">
                        <wp:posOffset>828040</wp:posOffset>
                      </wp:positionV>
                      <wp:extent cx="411480" cy="951230"/>
                      <wp:effectExtent l="90805" t="38100" r="40640" b="10795"/>
                      <wp:wrapNone/>
                      <wp:docPr id="21" name="Прямая соединительная линия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52528" flipH="1" flipV="1">
                                <a:off x="0" y="0"/>
                                <a:ext cx="411480" cy="95123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6C5968" id="Прямая соединительная линия 21" o:spid="_x0000_s1026" style="position:absolute;rotation:-166601fd;flip:x 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8.1pt,65.2pt" to="230.5pt,14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" strokeweight="2.25pt">
                      <v:stroke endarrow="block"/>
                    </v:line>
                  </w:pict>
                </mc:Fallback>
              </mc:AlternateContent>
            </w:r>
            <w:r>
              <w:rPr>
                <w:b/>
                <w:bCs/>
                <w:noProof/>
                <w:spacing w:val="-6"/>
                <w:szCs w:val="28"/>
                <w:lang w:eastAsia="ru-RU"/>
              </w:rPr>
              <mc:AlternateContent>
                <mc:Choice Requires="wps">
                  <w:drawing>
                    <wp:anchor distT="0" distB="0" distL="114300" distR="114300" simplePos="0" relativeHeight="251662336" behindDoc="0" locked="0" layoutInCell="1" allowOverlap="1" wp14:anchorId="498EC64F" wp14:editId="55310C59">
                      <wp:simplePos x="0" y="0"/>
                      <wp:positionH relativeFrom="column">
                        <wp:posOffset>2961640</wp:posOffset>
                      </wp:positionH>
                      <wp:positionV relativeFrom="paragraph">
                        <wp:posOffset>445770</wp:posOffset>
                      </wp:positionV>
                      <wp:extent cx="1714500" cy="1263015"/>
                      <wp:effectExtent l="3175" t="0" r="0" b="0"/>
                      <wp:wrapNone/>
                      <wp:docPr id="20" name="Надпись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263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A010B3" w14:textId="77777777" w:rsidR="00E83646" w:rsidRDefault="00E83646" w:rsidP="00E83646">
                                  <w:pPr>
                                    <w:rPr>
                                      <w:b/>
                                      <w:bCs/>
                                      <w:lang w:val="uk-UA"/>
                                    </w:rPr>
                                  </w:pPr>
                                  <w:r>
                                    <w:rPr>
                                      <w:b/>
                                      <w:bCs/>
                                      <w:lang w:val="uk-UA"/>
                                    </w:rPr>
                                    <w:t>Умовні позначення:</w:t>
                                  </w:r>
                                </w:p>
                                <w:p w14:paraId="50AD48A4" w14:textId="77777777" w:rsidR="00E83646" w:rsidRDefault="00E83646" w:rsidP="00E83646">
                                  <w:pPr>
                                    <w:ind w:left="390"/>
                                    <w:rPr>
                                      <w:lang w:val="uk-UA"/>
                                    </w:rPr>
                                  </w:pPr>
                                  <w:r>
                                    <w:rPr>
                                      <w:lang w:val="uk-UA"/>
                                    </w:rPr>
                                    <w:t xml:space="preserve">  блоки ЛРС </w:t>
                                  </w:r>
                                </w:p>
                                <w:p w14:paraId="22C89C76" w14:textId="77777777" w:rsidR="00E83646" w:rsidRDefault="00E83646" w:rsidP="00E83646">
                                  <w:pPr>
                                    <w:rPr>
                                      <w:lang w:val="uk-UA"/>
                                    </w:rPr>
                                  </w:pPr>
                                  <w:r>
                                    <w:rPr>
                                      <w:lang w:val="uk-UA"/>
                                    </w:rPr>
                                    <w:t xml:space="preserve">        внутрішньо системні </w:t>
                                  </w:r>
                                </w:p>
                                <w:p w14:paraId="05272F64" w14:textId="77777777" w:rsidR="00E83646" w:rsidRDefault="00E83646" w:rsidP="00E83646">
                                  <w:pPr>
                                    <w:rPr>
                                      <w:lang w:val="uk-UA"/>
                                    </w:rPr>
                                  </w:pPr>
                                  <w:r>
                                    <w:rPr>
                                      <w:lang w:val="uk-UA"/>
                                    </w:rPr>
                                    <w:t xml:space="preserve">        зв’язки між  блоковими ЛРС</w:t>
                                  </w:r>
                                </w:p>
                                <w:p w14:paraId="4B51BE9C" w14:textId="77777777" w:rsidR="00E83646" w:rsidRDefault="00E83646" w:rsidP="00E83646">
                                  <w:pPr>
                                    <w:rPr>
                                      <w:lang w:val="uk-UA"/>
                                    </w:rPr>
                                  </w:pPr>
                                  <w:r>
                                    <w:rPr>
                                      <w:lang w:val="uk-UA"/>
                                    </w:rPr>
                                    <w:t xml:space="preserve">         міжсистемні зв’язки </w:t>
                                  </w:r>
                                </w:p>
                                <w:p w14:paraId="1A0A31C1" w14:textId="77777777" w:rsidR="00E83646" w:rsidRDefault="00E83646" w:rsidP="00E83646">
                                  <w:pPr>
                                    <w:rPr>
                                      <w:lang w:val="uk-UA"/>
                                    </w:rPr>
                                  </w:pPr>
                                  <w:r>
                                    <w:rPr>
                                      <w:lang w:val="uk-UA"/>
                                    </w:rPr>
                                    <w:t xml:space="preserve">         між ЛРС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8EC64F" id="_x0000_t202" coordsize="21600,21600" o:spt="202" path="m,l,21600r21600,l21600,xe">
                      <v:stroke joinstyle="miter"/>
                      <v:path gradientshapeok="t" o:connecttype="rect"/>
                    </v:shapetype>
                    <v:shape id="Надпись 20" o:spid="_x0000_s1030" type="#_x0000_t202" style="position:absolute;left:0;text-align:left;margin-left:233.2pt;margin-top:35.1pt;width:135pt;height:99.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" stroked="f">
                      <v:textbox>
                        <w:txbxContent>
                          <w:p w14:paraId="0DA010B3" w14:textId="77777777" w:rsidR="00E83646" w:rsidRDefault="00E83646" w:rsidP="00E83646">
                            <w:pPr>
                              <w:rPr>
                                <w:b/>
                                <w:bCs/>
                                <w:lang w:val="uk-UA"/>
                              </w:rPr>
                            </w:pPr>
                            <w:r>
                              <w:rPr>
                                <w:b/>
                                <w:bCs/>
                                <w:lang w:val="uk-UA"/>
                              </w:rPr>
                              <w:t>Умовні позначення:</w:t>
                            </w:r>
                          </w:p>
                          <w:p w14:paraId="50AD48A4" w14:textId="77777777" w:rsidR="00E83646" w:rsidRDefault="00E83646" w:rsidP="00E83646">
                            <w:pPr>
                              <w:ind w:left="390"/>
                              <w:rPr>
                                <w:lang w:val="uk-UA"/>
                              </w:rPr>
                            </w:pPr>
                            <w:r>
                              <w:rPr>
                                <w:lang w:val="uk-UA"/>
                              </w:rPr>
                              <w:t xml:space="preserve">  блоки ЛРС </w:t>
                            </w:r>
                          </w:p>
                          <w:p w14:paraId="22C89C76" w14:textId="77777777" w:rsidR="00E83646" w:rsidRDefault="00E83646" w:rsidP="00E83646">
                            <w:pPr>
                              <w:rPr>
                                <w:lang w:val="uk-UA"/>
                              </w:rPr>
                            </w:pPr>
                            <w:r>
                              <w:rPr>
                                <w:lang w:val="uk-UA"/>
                              </w:rPr>
                              <w:t xml:space="preserve">        внутрішньо системні </w:t>
                            </w:r>
                          </w:p>
                          <w:p w14:paraId="05272F64" w14:textId="77777777" w:rsidR="00E83646" w:rsidRDefault="00E83646" w:rsidP="00E83646">
                            <w:pPr>
                              <w:rPr>
                                <w:lang w:val="uk-UA"/>
                              </w:rPr>
                            </w:pPr>
                            <w:r>
                              <w:rPr>
                                <w:lang w:val="uk-UA"/>
                              </w:rPr>
                              <w:t xml:space="preserve">        зв’язки між  блоковими ЛРС</w:t>
                            </w:r>
                          </w:p>
                          <w:p w14:paraId="4B51BE9C" w14:textId="77777777" w:rsidR="00E83646" w:rsidRDefault="00E83646" w:rsidP="00E83646">
                            <w:pPr>
                              <w:rPr>
                                <w:lang w:val="uk-UA"/>
                              </w:rPr>
                            </w:pPr>
                            <w:r>
                              <w:rPr>
                                <w:lang w:val="uk-UA"/>
                              </w:rPr>
                              <w:t xml:space="preserve">         міжсистемні зв’язки </w:t>
                            </w:r>
                          </w:p>
                          <w:p w14:paraId="1A0A31C1" w14:textId="77777777" w:rsidR="00E83646" w:rsidRDefault="00E83646" w:rsidP="00E83646">
                            <w:pPr>
                              <w:rPr>
                                <w:lang w:val="uk-UA"/>
                              </w:rPr>
                            </w:pPr>
                            <w:r>
                              <w:rPr>
                                <w:lang w:val="uk-UA"/>
                              </w:rPr>
                              <w:t xml:space="preserve">         між ЛРС</w:t>
                            </w:r>
                          </w:p>
                        </w:txbxContent>
                      </v:textbox>
                    </v:shape>
                  </w:pict>
                </mc:Fallback>
              </mc:AlternateContent>
            </w:r>
            <w:r>
              <w:rPr>
                <w:b/>
                <w:bCs/>
                <w:noProof/>
                <w:spacing w:val="-6"/>
                <w:szCs w:val="28"/>
                <w:lang w:eastAsia="ru-RU"/>
              </w:rPr>
              <mc:AlternateContent>
                <mc:Choice Requires="wps">
                  <w:drawing>
                    <wp:anchor distT="0" distB="0" distL="114300" distR="114300" simplePos="0" relativeHeight="251664384" behindDoc="0" locked="0" layoutInCell="1" allowOverlap="1" wp14:anchorId="055A97A6" wp14:editId="158D545D">
                      <wp:simplePos x="0" y="0"/>
                      <wp:positionH relativeFrom="column">
                        <wp:posOffset>3081020</wp:posOffset>
                      </wp:positionH>
                      <wp:positionV relativeFrom="paragraph">
                        <wp:posOffset>908685</wp:posOffset>
                      </wp:positionV>
                      <wp:extent cx="243840" cy="635"/>
                      <wp:effectExtent l="17780" t="52070" r="5080" b="61595"/>
                      <wp:wrapNone/>
                      <wp:docPr id="19" name="Прямая соединительная линия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 cy="63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FF1630" id="Прямая соединительная линия 19"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71.55pt" to="261.8pt,7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">
                      <v:stroke endarrow="block"/>
                    </v:line>
                  </w:pict>
                </mc:Fallback>
              </mc:AlternateContent>
            </w:r>
            <w:r>
              <w:rPr>
                <w:b/>
                <w:bCs/>
                <w:noProof/>
                <w:spacing w:val="-6"/>
                <w:szCs w:val="28"/>
                <w:lang w:eastAsia="ru-RU"/>
              </w:rPr>
              <mc:AlternateContent>
                <mc:Choice Requires="wps">
                  <w:drawing>
                    <wp:anchor distT="0" distB="0" distL="114300" distR="114300" simplePos="0" relativeHeight="251667456" behindDoc="0" locked="0" layoutInCell="1" allowOverlap="1" wp14:anchorId="7F7871B3" wp14:editId="004CEC94">
                      <wp:simplePos x="0" y="0"/>
                      <wp:positionH relativeFrom="column">
                        <wp:posOffset>3081020</wp:posOffset>
                      </wp:positionH>
                      <wp:positionV relativeFrom="paragraph">
                        <wp:posOffset>1365885</wp:posOffset>
                      </wp:positionV>
                      <wp:extent cx="243840" cy="0"/>
                      <wp:effectExtent l="8255" t="80645" r="14605" b="71755"/>
                      <wp:wrapNone/>
                      <wp:docPr id="18" name="Прямая соединительная линия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43840"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36D090" id="Прямая соединительная линия 1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107.55pt" to="261.8pt,10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">
                      <v:stroke startarrow="open"/>
                    </v:line>
                  </w:pict>
                </mc:Fallback>
              </mc:AlternateContent>
            </w:r>
            <w:r>
              <w:rPr>
                <w:b/>
                <w:bCs/>
                <w:noProof/>
                <w:spacing w:val="-6"/>
                <w:szCs w:val="28"/>
                <w:lang w:eastAsia="ru-RU"/>
              </w:rPr>
              <mc:AlternateContent>
                <mc:Choice Requires="wps">
                  <w:drawing>
                    <wp:anchor distT="0" distB="0" distL="114300" distR="114300" simplePos="0" relativeHeight="251666432" behindDoc="0" locked="0" layoutInCell="1" allowOverlap="1" wp14:anchorId="4AAEDB49" wp14:editId="12F243F8">
                      <wp:simplePos x="0" y="0"/>
                      <wp:positionH relativeFrom="column">
                        <wp:posOffset>3081020</wp:posOffset>
                      </wp:positionH>
                      <wp:positionV relativeFrom="paragraph">
                        <wp:posOffset>1251585</wp:posOffset>
                      </wp:positionV>
                      <wp:extent cx="243840" cy="0"/>
                      <wp:effectExtent l="17780" t="80645" r="5080" b="71755"/>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840" cy="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7035AF" id="Прямая соединительная линия 17"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98.55pt" to="261.8pt,9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">
                      <v:stroke startarrow="open"/>
                    </v:line>
                  </w:pict>
                </mc:Fallback>
              </mc:AlternateContent>
            </w:r>
            <w:r>
              <w:rPr>
                <w:b/>
                <w:bCs/>
                <w:noProof/>
                <w:spacing w:val="-6"/>
                <w:szCs w:val="28"/>
                <w:lang w:eastAsia="ru-RU"/>
              </w:rPr>
              <mc:AlternateContent>
                <mc:Choice Requires="wps">
                  <w:drawing>
                    <wp:anchor distT="0" distB="0" distL="114300" distR="114300" simplePos="0" relativeHeight="251675648" behindDoc="0" locked="0" layoutInCell="1" allowOverlap="1" wp14:anchorId="311F51B8" wp14:editId="725FA110">
                      <wp:simplePos x="0" y="0"/>
                      <wp:positionH relativeFrom="column">
                        <wp:posOffset>1590675</wp:posOffset>
                      </wp:positionH>
                      <wp:positionV relativeFrom="paragraph">
                        <wp:posOffset>2286000</wp:posOffset>
                      </wp:positionV>
                      <wp:extent cx="695325" cy="6985"/>
                      <wp:effectExtent l="22860" t="67310" r="24765" b="6858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95325" cy="698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267F553" id="Прямая соединительная линия 16"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25pt,180pt" to="180pt,18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" strokeweight="2.25pt">
                      <v:stroke endarrow="block"/>
                    </v:line>
                  </w:pict>
                </mc:Fallback>
              </mc:AlternateContent>
            </w:r>
            <w:r>
              <w:rPr>
                <w:b/>
                <w:bCs/>
                <w:noProof/>
                <w:spacing w:val="-6"/>
                <w:szCs w:val="28"/>
                <w:lang w:eastAsia="ru-RU"/>
              </w:rPr>
              <mc:AlternateContent>
                <mc:Choice Requires="wps">
                  <w:drawing>
                    <wp:anchor distT="0" distB="0" distL="114300" distR="114300" simplePos="0" relativeHeight="251661312" behindDoc="0" locked="0" layoutInCell="1" allowOverlap="1" wp14:anchorId="198EBD4A" wp14:editId="309A512D">
                      <wp:simplePos x="0" y="0"/>
                      <wp:positionH relativeFrom="column">
                        <wp:posOffset>1943100</wp:posOffset>
                      </wp:positionH>
                      <wp:positionV relativeFrom="paragraph">
                        <wp:posOffset>1028700</wp:posOffset>
                      </wp:positionV>
                      <wp:extent cx="0" cy="214630"/>
                      <wp:effectExtent l="60960" t="10160" r="62865" b="22860"/>
                      <wp:wrapNone/>
                      <wp:docPr id="15" name="Прямая соединительная линия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7E33A1" id="Прямая соединительная линия 1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pt,81pt" to="153pt,9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" strokeweight="1.5pt">
                      <v:stroke endarrow="block"/>
                    </v:line>
                  </w:pict>
                </mc:Fallback>
              </mc:AlternateContent>
            </w:r>
            <w:r>
              <w:rPr>
                <w:b/>
                <w:bCs/>
                <w:noProof/>
                <w:spacing w:val="-6"/>
                <w:szCs w:val="28"/>
                <w:lang w:eastAsia="ru-RU"/>
              </w:rPr>
              <mc:AlternateContent>
                <mc:Choice Requires="wps">
                  <w:drawing>
                    <wp:anchor distT="0" distB="0" distL="114300" distR="114300" simplePos="0" relativeHeight="251660288" behindDoc="0" locked="0" layoutInCell="1" allowOverlap="1" wp14:anchorId="14007143" wp14:editId="2E3554C8">
                      <wp:simplePos x="0" y="0"/>
                      <wp:positionH relativeFrom="column">
                        <wp:posOffset>2052320</wp:posOffset>
                      </wp:positionH>
                      <wp:positionV relativeFrom="paragraph">
                        <wp:posOffset>1022985</wp:posOffset>
                      </wp:positionV>
                      <wp:extent cx="0" cy="214630"/>
                      <wp:effectExtent l="65405" t="23495" r="58420" b="9525"/>
                      <wp:wrapNone/>
                      <wp:docPr id="14" name="Прямая соединительная линия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4630"/>
                              </a:xfrm>
                              <a:prstGeom prst="line">
                                <a:avLst/>
                              </a:prstGeom>
                              <a:noFill/>
                              <a:ln w="19050">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A39B85" id="Прямая соединительная линия 14"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6pt,80.55pt" to="161.6pt,9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" strokeweight="1.5pt">
                      <v:stroke startarrow="block"/>
                    </v:line>
                  </w:pict>
                </mc:Fallback>
              </mc:AlternateContent>
            </w:r>
            <w:r>
              <w:rPr>
                <w:b/>
                <w:bCs/>
                <w:noProof/>
                <w:spacing w:val="-6"/>
                <w:szCs w:val="28"/>
                <w:lang w:eastAsia="ru-RU"/>
              </w:rPr>
              <mc:AlternateContent>
                <mc:Choice Requires="wps">
                  <w:drawing>
                    <wp:anchor distT="0" distB="0" distL="114300" distR="114300" simplePos="0" relativeHeight="251685888" behindDoc="0" locked="0" layoutInCell="1" allowOverlap="1" wp14:anchorId="7005E5B6" wp14:editId="0DF422B8">
                      <wp:simplePos x="0" y="0"/>
                      <wp:positionH relativeFrom="column">
                        <wp:posOffset>2322195</wp:posOffset>
                      </wp:positionH>
                      <wp:positionV relativeFrom="paragraph">
                        <wp:posOffset>1791970</wp:posOffset>
                      </wp:positionV>
                      <wp:extent cx="158750" cy="130175"/>
                      <wp:effectExtent l="53975" t="54610" r="15875" b="1524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58750" cy="130175"/>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1C2890" id="Прямая соединительная линия 13" o:spid="_x0000_s1026" style="position:absolute;rotation:-90;flip:x;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2.85pt,141.1pt" to="195.35pt,1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" strokeweight="1.5pt">
                      <v:stroke endarrow="block"/>
                    </v:line>
                  </w:pict>
                </mc:Fallback>
              </mc:AlternateContent>
            </w:r>
            <w:r>
              <w:rPr>
                <w:b/>
                <w:bCs/>
                <w:noProof/>
                <w:spacing w:val="-6"/>
                <w:szCs w:val="28"/>
                <w:lang w:eastAsia="ru-RU"/>
              </w:rPr>
              <mc:AlternateContent>
                <mc:Choice Requires="wps">
                  <w:drawing>
                    <wp:anchor distT="0" distB="0" distL="114300" distR="114300" simplePos="0" relativeHeight="251683840" behindDoc="0" locked="0" layoutInCell="1" allowOverlap="1" wp14:anchorId="2D4A772C" wp14:editId="10010665">
                      <wp:simplePos x="0" y="0"/>
                      <wp:positionH relativeFrom="column">
                        <wp:posOffset>1347470</wp:posOffset>
                      </wp:positionH>
                      <wp:positionV relativeFrom="paragraph">
                        <wp:posOffset>1731010</wp:posOffset>
                      </wp:positionV>
                      <wp:extent cx="164465" cy="199390"/>
                      <wp:effectExtent l="17780" t="55245" r="55880" b="1206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flipH="1">
                                <a:off x="0" y="0"/>
                                <a:ext cx="164465" cy="19939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A8BCD8" id="Прямая соединительная линия 12" o:spid="_x0000_s1026" style="position:absolute;rotation:180;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6.1pt,136.3pt" to="119.0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" strokeweight="1.5pt">
                      <v:stroke endarrow="block"/>
                    </v:line>
                  </w:pict>
                </mc:Fallback>
              </mc:AlternateContent>
            </w:r>
            <w:r>
              <w:rPr>
                <w:b/>
                <w:bCs/>
                <w:noProof/>
                <w:spacing w:val="-6"/>
                <w:szCs w:val="28"/>
                <w:lang w:eastAsia="ru-RU"/>
              </w:rPr>
              <mc:AlternateContent>
                <mc:Choice Requires="wps">
                  <w:drawing>
                    <wp:anchor distT="0" distB="0" distL="114300" distR="114300" simplePos="0" relativeHeight="251682816" behindDoc="0" locked="0" layoutInCell="1" allowOverlap="1" wp14:anchorId="1CCA96CC" wp14:editId="71EF43DF">
                      <wp:simplePos x="0" y="0"/>
                      <wp:positionH relativeFrom="column">
                        <wp:posOffset>1177290</wp:posOffset>
                      </wp:positionH>
                      <wp:positionV relativeFrom="paragraph">
                        <wp:posOffset>1621155</wp:posOffset>
                      </wp:positionV>
                      <wp:extent cx="250825" cy="292100"/>
                      <wp:effectExtent l="57150" t="12065" r="15875" b="48260"/>
                      <wp:wrapNone/>
                      <wp:docPr id="11" name="Прямая соединительная линия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50825" cy="292100"/>
                              </a:xfrm>
                              <a:prstGeom prst="line">
                                <a:avLst/>
                              </a:prstGeom>
                              <a:noFill/>
                              <a:ln w="1905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07B207" id="Прямая соединительная линия 11"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2.7pt,127.65pt" to="112.45pt,15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" strokeweight="1.5pt">
                      <v:stroke endarrow="block"/>
                    </v:line>
                  </w:pict>
                </mc:Fallback>
              </mc:AlternateContent>
            </w:r>
            <w:r>
              <w:rPr>
                <w:b/>
                <w:bCs/>
                <w:noProof/>
                <w:spacing w:val="-6"/>
                <w:szCs w:val="28"/>
                <w:lang w:eastAsia="ru-RU"/>
              </w:rPr>
              <mc:AlternateContent>
                <mc:Choice Requires="wps">
                  <w:drawing>
                    <wp:anchor distT="0" distB="0" distL="114300" distR="114300" simplePos="0" relativeHeight="251679744" behindDoc="0" locked="0" layoutInCell="1" allowOverlap="1" wp14:anchorId="2307D259" wp14:editId="1A0EF35B">
                      <wp:simplePos x="0" y="0"/>
                      <wp:positionH relativeFrom="column">
                        <wp:posOffset>1995170</wp:posOffset>
                      </wp:positionH>
                      <wp:positionV relativeFrom="paragraph">
                        <wp:posOffset>0</wp:posOffset>
                      </wp:positionV>
                      <wp:extent cx="0" cy="317500"/>
                      <wp:effectExtent l="74930" t="19685" r="77470" b="5715"/>
                      <wp:wrapNone/>
                      <wp:docPr id="10" name="Прямая соединительная линия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line">
                                <a:avLst/>
                              </a:prstGeom>
                              <a:noFill/>
                              <a:ln w="9525">
                                <a:solidFill>
                                  <a:srgbClr val="000000"/>
                                </a:solidFill>
                                <a:round/>
                                <a:headEnd type="arrow"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B2ABA7" id="Прямая соединительная линия 10"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1pt,0" to="157.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">
                      <v:stroke startarrow="open"/>
                    </v:line>
                  </w:pict>
                </mc:Fallback>
              </mc:AlternateContent>
            </w:r>
            <w:r>
              <w:rPr>
                <w:b/>
                <w:bCs/>
                <w:noProof/>
                <w:spacing w:val="-6"/>
                <w:szCs w:val="28"/>
                <w:lang w:eastAsia="ru-RU"/>
              </w:rPr>
              <mc:AlternateContent>
                <mc:Choice Requires="wps">
                  <w:drawing>
                    <wp:anchor distT="0" distB="0" distL="114300" distR="114300" simplePos="0" relativeHeight="251678720" behindDoc="0" locked="0" layoutInCell="1" allowOverlap="1" wp14:anchorId="7E1D69AF" wp14:editId="54D75824">
                      <wp:simplePos x="0" y="0"/>
                      <wp:positionH relativeFrom="column">
                        <wp:posOffset>2075180</wp:posOffset>
                      </wp:positionH>
                      <wp:positionV relativeFrom="paragraph">
                        <wp:posOffset>3175</wp:posOffset>
                      </wp:positionV>
                      <wp:extent cx="0" cy="317500"/>
                      <wp:effectExtent l="78740" t="13335" r="73660" b="21590"/>
                      <wp:wrapNone/>
                      <wp:docPr id="9" name="Прямая соединительная линия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7500"/>
                              </a:xfrm>
                              <a:prstGeom prst="line">
                                <a:avLst/>
                              </a:prstGeom>
                              <a:noFill/>
                              <a:ln w="9525">
                                <a:solidFill>
                                  <a:srgbClr val="000000"/>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2B05E7" id="Прямая соединительная линия 9"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3.4pt,.25pt" to="163.4pt,2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">
                      <v:stroke endarrow="open"/>
                    </v:line>
                  </w:pict>
                </mc:Fallback>
              </mc:AlternateContent>
            </w:r>
            <w:r>
              <w:rPr>
                <w:b/>
                <w:bCs/>
                <w:noProof/>
                <w:spacing w:val="-6"/>
                <w:szCs w:val="28"/>
                <w:lang w:eastAsia="ru-RU"/>
              </w:rPr>
              <mc:AlternateContent>
                <mc:Choice Requires="wps">
                  <w:drawing>
                    <wp:anchor distT="0" distB="0" distL="114300" distR="114300" simplePos="0" relativeHeight="251674624" behindDoc="0" locked="0" layoutInCell="1" allowOverlap="1" wp14:anchorId="496C581C" wp14:editId="72B782B7">
                      <wp:simplePos x="0" y="0"/>
                      <wp:positionH relativeFrom="column">
                        <wp:posOffset>1595755</wp:posOffset>
                      </wp:positionH>
                      <wp:positionV relativeFrom="paragraph">
                        <wp:posOffset>2128520</wp:posOffset>
                      </wp:positionV>
                      <wp:extent cx="740410" cy="4445"/>
                      <wp:effectExtent l="27940" t="62230" r="22225" b="76200"/>
                      <wp:wrapNone/>
                      <wp:docPr id="8" name="Прямая соединительная линия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40410" cy="4445"/>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95E982" id="Прямая соединительная линия 8" o:spid="_x0000_s1026" style="position:absolute;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65pt,167.6pt" to="183.95pt,16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" strokeweight="2.25pt">
                      <v:stroke endarrow="block"/>
                    </v:line>
                  </w:pict>
                </mc:Fallback>
              </mc:AlternateContent>
            </w:r>
            <w:r>
              <w:rPr>
                <w:b/>
                <w:bCs/>
                <w:noProof/>
                <w:spacing w:val="-6"/>
                <w:szCs w:val="28"/>
                <w:lang w:eastAsia="ru-RU"/>
              </w:rPr>
              <mc:AlternateContent>
                <mc:Choice Requires="wps">
                  <w:drawing>
                    <wp:anchor distT="0" distB="0" distL="114300" distR="114300" simplePos="0" relativeHeight="251671552" behindDoc="0" locked="0" layoutInCell="1" allowOverlap="1" wp14:anchorId="5C7CF5A0" wp14:editId="16DF4F23">
                      <wp:simplePos x="0" y="0"/>
                      <wp:positionH relativeFrom="column">
                        <wp:posOffset>760095</wp:posOffset>
                      </wp:positionH>
                      <wp:positionV relativeFrom="paragraph">
                        <wp:posOffset>776605</wp:posOffset>
                      </wp:positionV>
                      <wp:extent cx="668020" cy="1109980"/>
                      <wp:effectExtent l="68580" t="15240" r="15875" b="55880"/>
                      <wp:wrapNone/>
                      <wp:docPr id="7" name="Прямая соединительная линия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68020" cy="110998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1C1A2" id="Прямая соединительная линия 7" o:spid="_x0000_s1026" style="position:absolute;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85pt,61.15pt" to="112.45pt,14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" strokeweight="2.25pt">
                      <v:stroke endarrow="block"/>
                    </v:line>
                  </w:pict>
                </mc:Fallback>
              </mc:AlternateContent>
            </w:r>
            <w:r>
              <w:rPr>
                <w:b/>
                <w:bCs/>
                <w:noProof/>
                <w:spacing w:val="-6"/>
                <w:szCs w:val="28"/>
                <w:lang w:eastAsia="ru-RU"/>
              </w:rPr>
              <mc:AlternateContent>
                <mc:Choice Requires="wps">
                  <w:drawing>
                    <wp:anchor distT="0" distB="0" distL="114300" distR="114300" simplePos="0" relativeHeight="251670528" behindDoc="0" locked="0" layoutInCell="1" allowOverlap="1" wp14:anchorId="40E7D198" wp14:editId="1CD4438B">
                      <wp:simplePos x="0" y="0"/>
                      <wp:positionH relativeFrom="column">
                        <wp:posOffset>937260</wp:posOffset>
                      </wp:positionH>
                      <wp:positionV relativeFrom="paragraph">
                        <wp:posOffset>906145</wp:posOffset>
                      </wp:positionV>
                      <wp:extent cx="575945" cy="951230"/>
                      <wp:effectExtent l="17145" t="59055" r="64135" b="18415"/>
                      <wp:wrapNone/>
                      <wp:docPr id="6"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 cy="951230"/>
                              </a:xfrm>
                              <a:prstGeom prst="line">
                                <a:avLst/>
                              </a:prstGeom>
                              <a:noFill/>
                              <a:ln w="2857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2FD8D7" id="Прямая соединительная линия 6"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3.8pt,71.35pt" to="119.15pt,1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" strokeweight="2.25pt">
                      <v:stroke endarrow="block"/>
                    </v:line>
                  </w:pict>
                </mc:Fallback>
              </mc:AlternateContent>
            </w:r>
            <w:r>
              <w:rPr>
                <w:b/>
                <w:bCs/>
                <w:noProof/>
                <w:spacing w:val="-6"/>
                <w:szCs w:val="28"/>
                <w:lang w:eastAsia="ru-RU"/>
              </w:rPr>
              <mc:AlternateContent>
                <mc:Choice Requires="wps">
                  <w:drawing>
                    <wp:anchor distT="0" distB="0" distL="114300" distR="114300" simplePos="0" relativeHeight="251663360" behindDoc="0" locked="0" layoutInCell="1" allowOverlap="1" wp14:anchorId="18607F3A" wp14:editId="0AEFCEDB">
                      <wp:simplePos x="0" y="0"/>
                      <wp:positionH relativeFrom="column">
                        <wp:posOffset>3081020</wp:posOffset>
                      </wp:positionH>
                      <wp:positionV relativeFrom="paragraph">
                        <wp:posOffset>680085</wp:posOffset>
                      </wp:positionV>
                      <wp:extent cx="243840" cy="113030"/>
                      <wp:effectExtent l="8255" t="13970" r="5080" b="6350"/>
                      <wp:wrapNone/>
                      <wp:docPr id="5" name="Овал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840" cy="11303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8F2181E" id="Овал 5" o:spid="_x0000_s1026" style="position:absolute;margin-left:242.6pt;margin-top:53.55pt;width:19.2pt;height:8.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"/>
                  </w:pict>
                </mc:Fallback>
              </mc:AlternateContent>
            </w:r>
            <w:r>
              <w:rPr>
                <w:b/>
                <w:bCs/>
                <w:noProof/>
                <w:spacing w:val="-6"/>
                <w:szCs w:val="28"/>
                <w:lang w:eastAsia="ru-RU"/>
              </w:rPr>
              <mc:AlternateContent>
                <mc:Choice Requires="wps">
                  <w:drawing>
                    <wp:inline distT="0" distB="0" distL="0" distR="0" wp14:anchorId="7C62B1BE" wp14:editId="5CFDB3F0">
                      <wp:extent cx="4581525" cy="2657475"/>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581525" cy="26574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703697" id="Прямоугольник 3" o:spid="_x0000_s1026" style="width:360.75pt;height:20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" filled="f" stroked="f">
                      <o:lock v:ext="edit" aspectratio="t"/>
                      <w10:anchorlock/>
                    </v:rect>
                  </w:pict>
                </mc:Fallback>
              </mc:AlternateContent>
            </w:r>
          </w:p>
          <w:p w14:paraId="0A14111D" w14:textId="77777777" w:rsidR="00E83646" w:rsidRDefault="00E83646" w:rsidP="001B6B98">
            <w:pPr>
              <w:pStyle w:val="5"/>
              <w:rPr>
                <w:bCs/>
              </w:rPr>
            </w:pPr>
            <w:r>
              <w:t>Рис.1. Модель ландшафтно-рекреаційної системи</w:t>
            </w:r>
          </w:p>
        </w:tc>
      </w:tr>
    </w:tbl>
    <w:p w14:paraId="5F07B446" w14:textId="77777777" w:rsidR="00E83646" w:rsidRDefault="00E83646" w:rsidP="00E83646">
      <w:pPr>
        <w:pStyle w:val="2ffff8"/>
        <w:widowControl w:val="0"/>
        <w:ind w:firstLine="709"/>
        <w:rPr>
          <w:b/>
          <w:spacing w:val="-6"/>
          <w:szCs w:val="28"/>
        </w:rPr>
      </w:pPr>
      <w:r>
        <w:rPr>
          <w:b/>
          <w:i/>
          <w:spacing w:val="-6"/>
          <w:szCs w:val="28"/>
        </w:rPr>
        <w:t xml:space="preserve"> Підсистема “Рекреаційне господарство”</w:t>
      </w:r>
      <w:r>
        <w:rPr>
          <w:b/>
          <w:spacing w:val="-6"/>
          <w:szCs w:val="28"/>
        </w:rPr>
        <w:t xml:space="preserve"> є складовою господарського комплексу країни, в межах якої реалізується основний технологічний процес планування рекреаційно-туристської діяльності та обслуговування рекреантів.</w:t>
      </w:r>
    </w:p>
    <w:p w14:paraId="459BBBA5" w14:textId="77777777" w:rsidR="00E83646" w:rsidRDefault="00E83646" w:rsidP="00E83646">
      <w:pPr>
        <w:pStyle w:val="2ffff8"/>
        <w:widowControl w:val="0"/>
        <w:ind w:firstLine="709"/>
        <w:rPr>
          <w:b/>
        </w:rPr>
      </w:pPr>
      <w:r>
        <w:rPr>
          <w:b/>
          <w:i/>
        </w:rPr>
        <w:t>Підсистема “Населення”</w:t>
      </w:r>
      <w:r>
        <w:rPr>
          <w:b/>
        </w:rPr>
        <w:t xml:space="preserve"> - найважливіша організаційна складова системи, роль якої визначається етнічними, національними, релігійними, демографічними, </w:t>
      </w:r>
      <w:r>
        <w:rPr>
          <w:b/>
        </w:rPr>
        <w:lastRenderedPageBreak/>
        <w:t>професійними особливостями.</w:t>
      </w:r>
    </w:p>
    <w:p w14:paraId="027A7718" w14:textId="77777777" w:rsidR="00E83646" w:rsidRDefault="00E83646" w:rsidP="00E83646">
      <w:pPr>
        <w:pStyle w:val="afffffffb"/>
        <w:ind w:firstLine="851"/>
        <w:rPr>
          <w:b w:val="0"/>
          <w:spacing w:val="-6"/>
          <w:szCs w:val="28"/>
        </w:rPr>
      </w:pPr>
      <w:r>
        <w:rPr>
          <w:b w:val="0"/>
          <w:i/>
          <w:spacing w:val="-6"/>
          <w:szCs w:val="28"/>
        </w:rPr>
        <w:t>Підсистема “Управління”</w:t>
      </w:r>
      <w:r>
        <w:rPr>
          <w:b w:val="0"/>
          <w:spacing w:val="-6"/>
          <w:szCs w:val="28"/>
        </w:rPr>
        <w:t xml:space="preserve"> – її призначення полягає у цілеспрямованій дії на об’єкт з метою змінити його стан або поведінку у зв’язку із цільовим призначенням та зміною обставин. Особливості її функціонування визначаються державними, регіональними, місцевими структурами, фінансово-банківською системою, правовим, науково-технічним та інформаційним забезпеченням тощо.</w:t>
      </w:r>
    </w:p>
    <w:p w14:paraId="2F379881" w14:textId="77777777" w:rsidR="00E83646" w:rsidRDefault="00E83646" w:rsidP="00E83646">
      <w:pPr>
        <w:pStyle w:val="2ffff8"/>
        <w:widowControl w:val="0"/>
        <w:ind w:firstLine="709"/>
        <w:rPr>
          <w:b/>
        </w:rPr>
      </w:pPr>
      <w:r>
        <w:rPr>
          <w:spacing w:val="-6"/>
          <w:szCs w:val="28"/>
        </w:rPr>
        <w:t xml:space="preserve">Другий розділ </w:t>
      </w:r>
      <w:r>
        <w:rPr>
          <w:i/>
          <w:spacing w:val="-6"/>
          <w:szCs w:val="28"/>
        </w:rPr>
        <w:t>“Методика конструктивно-географічного аналізу ландшафтно-рекреаційних систем</w:t>
      </w:r>
      <w:r>
        <w:rPr>
          <w:b/>
          <w:i/>
          <w:spacing w:val="-6"/>
          <w:szCs w:val="28"/>
        </w:rPr>
        <w:t>”</w:t>
      </w:r>
      <w:r>
        <w:rPr>
          <w:b/>
          <w:spacing w:val="-6"/>
          <w:szCs w:val="28"/>
        </w:rPr>
        <w:t xml:space="preserve"> присвячено обґрунтуванню методики конструктивно-географічного дослідження </w:t>
      </w:r>
      <w:r>
        <w:rPr>
          <w:b/>
          <w:bCs/>
          <w:spacing w:val="-6"/>
          <w:szCs w:val="28"/>
        </w:rPr>
        <w:t xml:space="preserve">ЛРС, що здійснюються у відповідності до алгоритмічної моделі </w:t>
      </w:r>
      <w:r>
        <w:rPr>
          <w:b/>
          <w:spacing w:val="-6"/>
          <w:szCs w:val="28"/>
        </w:rPr>
        <w:t xml:space="preserve">(рис. 2). </w:t>
      </w:r>
      <w:r>
        <w:rPr>
          <w:b/>
        </w:rPr>
        <w:t>Алгоритмізація забезпечується логічною послідовністю етапів дослідження, кожен з яких ґрунтується на методичних та практичних розробках, адаптованих відповідно до завдань дослідження. Результати проміжних етапів є вихідними для наступних. Окремі напрями дослідження змикаються на етапах синтезу проміжних результатів і можуть мати самостійне практичне значення.</w:t>
      </w:r>
    </w:p>
    <w:p w14:paraId="02E25CF8" w14:textId="77777777" w:rsidR="00E83646" w:rsidRDefault="00E83646" w:rsidP="00E83646">
      <w:pPr>
        <w:ind w:firstLine="851"/>
        <w:jc w:val="both"/>
        <w:rPr>
          <w:spacing w:val="-6"/>
          <w:sz w:val="28"/>
          <w:szCs w:val="28"/>
          <w:lang w:val="uk-UA"/>
        </w:rPr>
      </w:pPr>
      <w:r>
        <w:rPr>
          <w:i/>
          <w:spacing w:val="-6"/>
          <w:sz w:val="28"/>
          <w:szCs w:val="28"/>
          <w:lang w:val="uk-UA"/>
        </w:rPr>
        <w:t>Блок І - теоретичне обґрунтування дослідження ЛРС</w:t>
      </w:r>
      <w:r>
        <w:rPr>
          <w:spacing w:val="-6"/>
          <w:sz w:val="28"/>
          <w:szCs w:val="28"/>
          <w:lang w:val="uk-UA"/>
        </w:rPr>
        <w:t xml:space="preserve"> базується на аналізі методологічних основ рекреаційної географії та конструктивної географії з виявленням основних типів системо-утворюючих відношень і зв’язків, їх сутності і принципів взаємодії у процесі дослідження територіальних систем.</w:t>
      </w:r>
    </w:p>
    <w:p w14:paraId="411540E1" w14:textId="77777777" w:rsidR="00E83646" w:rsidRDefault="00E83646" w:rsidP="00E83646">
      <w:pPr>
        <w:ind w:firstLine="851"/>
        <w:jc w:val="both"/>
        <w:rPr>
          <w:spacing w:val="-6"/>
          <w:sz w:val="28"/>
          <w:szCs w:val="28"/>
          <w:lang w:val="uk-UA"/>
        </w:rPr>
      </w:pPr>
      <w:r>
        <w:rPr>
          <w:i/>
          <w:spacing w:val="-6"/>
          <w:sz w:val="28"/>
          <w:szCs w:val="28"/>
          <w:lang w:val="uk-UA"/>
        </w:rPr>
        <w:t>Блок ІІ -  аналітичний</w:t>
      </w:r>
      <w:r>
        <w:rPr>
          <w:spacing w:val="-6"/>
          <w:sz w:val="28"/>
          <w:szCs w:val="28"/>
          <w:lang w:val="uk-UA"/>
        </w:rPr>
        <w:t xml:space="preserve">. включає три підблоки. Перший - аналіз умов формування ЛРС (історико-ландшафтний аналіз). Передбачає дослідження природних та соціально-економічних умов, які безпосередньо впливають на формування ЛРС і здатні забезпечувати їх потенціал, прискорювати або уповільнювати їх формування та розвиток. Другий підблок - аналіз геопросторової структури ЛРС (структурно-ландшафтний аналіз). Передбачає дослідження просторової структури ЛРС різного таксономічного рівня і створення відповідної картографічної моделі. Така карта, доповнена специфічною рекреаційною інформацією (ландшафтні домінанти високого ступеня аттрактивності, мінеральні джерела тощо) дозволяє провести просторовий аналіз рекреаційних ресурсів і рекреаційних підприємств, завдяки чому формується функціональне районування рекреаційного обслуговування. </w:t>
      </w:r>
    </w:p>
    <w:tbl>
      <w:tblPr>
        <w:tblW w:w="0" w:type="auto"/>
        <w:tblLook w:val="01E0" w:firstRow="1" w:lastRow="1" w:firstColumn="1" w:lastColumn="1" w:noHBand="0" w:noVBand="0"/>
      </w:tblPr>
      <w:tblGrid>
        <w:gridCol w:w="4223"/>
        <w:gridCol w:w="136"/>
        <w:gridCol w:w="5269"/>
      </w:tblGrid>
      <w:tr w:rsidR="00E83646" w14:paraId="6CE23631" w14:textId="77777777" w:rsidTr="001B6B98">
        <w:trPr>
          <w:trHeight w:val="239"/>
        </w:trPr>
        <w:tc>
          <w:tcPr>
            <w:tcW w:w="10314" w:type="dxa"/>
            <w:gridSpan w:val="3"/>
            <w:tcBorders>
              <w:top w:val="single" w:sz="4" w:space="0" w:color="auto"/>
              <w:left w:val="single" w:sz="4" w:space="0" w:color="auto"/>
              <w:bottom w:val="single" w:sz="4" w:space="0" w:color="auto"/>
              <w:right w:val="single" w:sz="4" w:space="0" w:color="auto"/>
            </w:tcBorders>
          </w:tcPr>
          <w:p w14:paraId="6766C6B7" w14:textId="77777777" w:rsidR="00E83646" w:rsidRDefault="00E83646" w:rsidP="001B6B98">
            <w:pPr>
              <w:pStyle w:val="afffffffa"/>
              <w:widowControl w:val="0"/>
              <w:ind w:firstLine="709"/>
              <w:rPr>
                <w:b/>
                <w:bCs/>
                <w:spacing w:val="-6"/>
                <w:sz w:val="28"/>
                <w:szCs w:val="28"/>
              </w:rPr>
            </w:pPr>
            <w:r>
              <w:rPr>
                <w:b/>
                <w:bCs/>
                <w:spacing w:val="-6"/>
                <w:sz w:val="28"/>
                <w:szCs w:val="28"/>
              </w:rPr>
              <w:t>Блок І Теоретико-методологічне обґрунтування дослідження</w:t>
            </w:r>
          </w:p>
        </w:tc>
      </w:tr>
      <w:tr w:rsidR="00E83646" w14:paraId="403775DC" w14:textId="77777777" w:rsidTr="001B6B98">
        <w:trPr>
          <w:trHeight w:val="840"/>
        </w:trPr>
        <w:tc>
          <w:tcPr>
            <w:tcW w:w="4531" w:type="dxa"/>
            <w:gridSpan w:val="2"/>
            <w:tcBorders>
              <w:top w:val="single" w:sz="4" w:space="0" w:color="auto"/>
              <w:left w:val="single" w:sz="4" w:space="0" w:color="auto"/>
              <w:bottom w:val="single" w:sz="4" w:space="0" w:color="auto"/>
              <w:right w:val="single" w:sz="4" w:space="0" w:color="auto"/>
            </w:tcBorders>
          </w:tcPr>
          <w:p w14:paraId="3D45DC3A" w14:textId="77777777" w:rsidR="00E83646" w:rsidRDefault="00E83646" w:rsidP="001B6B98">
            <w:pPr>
              <w:widowControl w:val="0"/>
              <w:jc w:val="both"/>
              <w:rPr>
                <w:spacing w:val="-6"/>
                <w:lang w:val="uk-UA"/>
              </w:rPr>
            </w:pPr>
            <w:r>
              <w:rPr>
                <w:spacing w:val="-6"/>
                <w:lang w:val="uk-UA"/>
              </w:rPr>
              <w:t>Етап 1- системний та системно-структурний підхід, узагальнення;</w:t>
            </w:r>
          </w:p>
          <w:p w14:paraId="3C1E8299" w14:textId="77777777" w:rsidR="00E83646" w:rsidRDefault="00E83646" w:rsidP="001B6B98">
            <w:pPr>
              <w:pStyle w:val="afffffffa"/>
              <w:widowControl w:val="0"/>
              <w:jc w:val="both"/>
              <w:rPr>
                <w:b/>
                <w:bCs/>
                <w:spacing w:val="-6"/>
                <w:sz w:val="28"/>
                <w:szCs w:val="28"/>
              </w:rPr>
            </w:pPr>
            <w:r>
              <w:rPr>
                <w:spacing w:val="-6"/>
                <w:szCs w:val="24"/>
              </w:rPr>
              <w:t>Етап 2 – методологія конструктивно-географічних досліджень</w:t>
            </w:r>
          </w:p>
        </w:tc>
        <w:tc>
          <w:tcPr>
            <w:tcW w:w="5783" w:type="dxa"/>
            <w:tcBorders>
              <w:top w:val="single" w:sz="4" w:space="0" w:color="auto"/>
              <w:left w:val="single" w:sz="4" w:space="0" w:color="auto"/>
              <w:bottom w:val="single" w:sz="4" w:space="0" w:color="auto"/>
              <w:right w:val="single" w:sz="4" w:space="0" w:color="auto"/>
            </w:tcBorders>
          </w:tcPr>
          <w:p w14:paraId="79850623" w14:textId="77777777" w:rsidR="00E83646" w:rsidRDefault="00E83646" w:rsidP="001B6B98">
            <w:pPr>
              <w:pStyle w:val="afffffffa"/>
              <w:widowControl w:val="0"/>
              <w:ind w:left="-53"/>
              <w:jc w:val="both"/>
              <w:rPr>
                <w:spacing w:val="-6"/>
                <w:szCs w:val="24"/>
              </w:rPr>
            </w:pPr>
            <w:r>
              <w:rPr>
                <w:spacing w:val="-6"/>
                <w:szCs w:val="24"/>
              </w:rPr>
              <w:t>РЕ 1- концепція ландшафтно-рекреаційних систем (ЛРС)</w:t>
            </w:r>
          </w:p>
          <w:p w14:paraId="7F4975C1" w14:textId="77777777" w:rsidR="00E83646" w:rsidRDefault="00E83646" w:rsidP="001B6B98">
            <w:pPr>
              <w:pStyle w:val="afffffffa"/>
              <w:widowControl w:val="0"/>
              <w:ind w:left="-53"/>
              <w:jc w:val="both"/>
              <w:rPr>
                <w:b/>
                <w:bCs/>
                <w:spacing w:val="-6"/>
                <w:sz w:val="28"/>
                <w:szCs w:val="28"/>
              </w:rPr>
            </w:pPr>
            <w:r>
              <w:rPr>
                <w:spacing w:val="-6"/>
                <w:szCs w:val="24"/>
              </w:rPr>
              <w:t xml:space="preserve">РЕ 2 – алгоритм конструктивно-географічних досліджень </w:t>
            </w:r>
            <w:r>
              <w:rPr>
                <w:spacing w:val="-6"/>
                <w:szCs w:val="24"/>
              </w:rPr>
              <w:lastRenderedPageBreak/>
              <w:t>ЛРС</w:t>
            </w:r>
          </w:p>
        </w:tc>
      </w:tr>
      <w:tr w:rsidR="00E83646" w14:paraId="3C1C5D2C" w14:textId="77777777" w:rsidTr="001B6B98">
        <w:trPr>
          <w:trHeight w:val="746"/>
        </w:trPr>
        <w:tc>
          <w:tcPr>
            <w:tcW w:w="10314" w:type="dxa"/>
            <w:gridSpan w:val="3"/>
            <w:tcBorders>
              <w:top w:val="single" w:sz="4" w:space="0" w:color="auto"/>
              <w:left w:val="single" w:sz="4" w:space="0" w:color="auto"/>
              <w:bottom w:val="single" w:sz="4" w:space="0" w:color="auto"/>
              <w:right w:val="single" w:sz="4" w:space="0" w:color="auto"/>
            </w:tcBorders>
          </w:tcPr>
          <w:p w14:paraId="2AB13F6E" w14:textId="77777777" w:rsidR="00E83646" w:rsidRDefault="00E83646" w:rsidP="001B6B98">
            <w:pPr>
              <w:pStyle w:val="afffffffa"/>
              <w:widowControl w:val="0"/>
              <w:ind w:firstLine="709"/>
              <w:rPr>
                <w:b/>
                <w:bCs/>
                <w:spacing w:val="-6"/>
                <w:sz w:val="28"/>
                <w:szCs w:val="28"/>
              </w:rPr>
            </w:pPr>
            <w:r>
              <w:rPr>
                <w:b/>
                <w:bCs/>
                <w:spacing w:val="-6"/>
                <w:sz w:val="28"/>
                <w:szCs w:val="28"/>
              </w:rPr>
              <w:lastRenderedPageBreak/>
              <w:t>Блок ІІ. Аналітичний</w:t>
            </w:r>
          </w:p>
          <w:p w14:paraId="6CDB35E0" w14:textId="77777777" w:rsidR="00E83646" w:rsidRDefault="00E83646" w:rsidP="001B6B98">
            <w:pPr>
              <w:pStyle w:val="afffffffa"/>
              <w:widowControl w:val="0"/>
              <w:ind w:firstLine="709"/>
              <w:rPr>
                <w:b/>
                <w:bCs/>
                <w:spacing w:val="-6"/>
                <w:sz w:val="28"/>
                <w:szCs w:val="28"/>
              </w:rPr>
            </w:pPr>
            <w:r>
              <w:rPr>
                <w:b/>
                <w:bCs/>
                <w:spacing w:val="-6"/>
                <w:sz w:val="28"/>
                <w:szCs w:val="28"/>
              </w:rPr>
              <w:t>Підблок 1. Узагальнення умов формування ЛРС</w:t>
            </w:r>
          </w:p>
          <w:p w14:paraId="30AEC731" w14:textId="77777777" w:rsidR="00E83646" w:rsidRDefault="00E83646" w:rsidP="001B6B98">
            <w:pPr>
              <w:pStyle w:val="afffffffa"/>
              <w:widowControl w:val="0"/>
              <w:ind w:firstLine="709"/>
              <w:rPr>
                <w:b/>
                <w:bCs/>
                <w:spacing w:val="-6"/>
                <w:sz w:val="28"/>
                <w:szCs w:val="28"/>
              </w:rPr>
            </w:pPr>
            <w:r>
              <w:rPr>
                <w:b/>
                <w:bCs/>
                <w:spacing w:val="-6"/>
                <w:sz w:val="28"/>
                <w:szCs w:val="28"/>
              </w:rPr>
              <w:t>( історико-ландшафтний аналіз )</w:t>
            </w:r>
          </w:p>
        </w:tc>
      </w:tr>
      <w:tr w:rsidR="00E83646" w14:paraId="33093364" w14:textId="77777777" w:rsidTr="001B6B98">
        <w:trPr>
          <w:trHeight w:val="577"/>
        </w:trPr>
        <w:tc>
          <w:tcPr>
            <w:tcW w:w="4364" w:type="dxa"/>
            <w:tcBorders>
              <w:top w:val="single" w:sz="4" w:space="0" w:color="auto"/>
              <w:left w:val="single" w:sz="4" w:space="0" w:color="auto"/>
              <w:bottom w:val="single" w:sz="4" w:space="0" w:color="auto"/>
              <w:right w:val="single" w:sz="4" w:space="0" w:color="auto"/>
            </w:tcBorders>
          </w:tcPr>
          <w:p w14:paraId="272F2792" w14:textId="77777777" w:rsidR="00E83646" w:rsidRDefault="00E83646" w:rsidP="001B6B98">
            <w:pPr>
              <w:widowControl w:val="0"/>
              <w:jc w:val="both"/>
              <w:rPr>
                <w:spacing w:val="-6"/>
                <w:lang w:val="uk-UA"/>
              </w:rPr>
            </w:pPr>
            <w:r>
              <w:rPr>
                <w:spacing w:val="-6"/>
                <w:lang w:val="uk-UA"/>
              </w:rPr>
              <w:t xml:space="preserve">Е 3 - аналіз природних умов </w:t>
            </w:r>
          </w:p>
          <w:p w14:paraId="570DC38F" w14:textId="77777777" w:rsidR="00E83646" w:rsidRDefault="00E83646" w:rsidP="001B6B98">
            <w:pPr>
              <w:pStyle w:val="afffffffd"/>
              <w:widowControl w:val="0"/>
              <w:rPr>
                <w:b/>
                <w:bCs/>
                <w:spacing w:val="-6"/>
                <w:sz w:val="24"/>
              </w:rPr>
            </w:pPr>
            <w:r>
              <w:rPr>
                <w:b/>
                <w:bCs/>
                <w:spacing w:val="-6"/>
                <w:sz w:val="24"/>
              </w:rPr>
              <w:t>Е 4 - аналіз соціально-економічних умов</w:t>
            </w:r>
          </w:p>
          <w:p w14:paraId="461435A4" w14:textId="77777777" w:rsidR="00E83646" w:rsidRDefault="00E83646" w:rsidP="001B6B98">
            <w:pPr>
              <w:pStyle w:val="afffffffd"/>
              <w:widowControl w:val="0"/>
              <w:ind w:firstLine="709"/>
              <w:rPr>
                <w:bCs/>
                <w:spacing w:val="-6"/>
                <w:sz w:val="24"/>
              </w:rPr>
            </w:pPr>
          </w:p>
        </w:tc>
        <w:tc>
          <w:tcPr>
            <w:tcW w:w="5950" w:type="dxa"/>
            <w:gridSpan w:val="2"/>
            <w:tcBorders>
              <w:top w:val="single" w:sz="4" w:space="0" w:color="auto"/>
              <w:left w:val="single" w:sz="4" w:space="0" w:color="auto"/>
              <w:bottom w:val="single" w:sz="4" w:space="0" w:color="auto"/>
              <w:right w:val="single" w:sz="4" w:space="0" w:color="auto"/>
            </w:tcBorders>
          </w:tcPr>
          <w:p w14:paraId="105AB59D" w14:textId="77777777" w:rsidR="00E83646" w:rsidRDefault="00E83646" w:rsidP="001B6B98">
            <w:pPr>
              <w:pStyle w:val="afffffffa"/>
              <w:widowControl w:val="0"/>
              <w:jc w:val="both"/>
              <w:rPr>
                <w:b/>
                <w:spacing w:val="-6"/>
                <w:szCs w:val="24"/>
              </w:rPr>
            </w:pPr>
            <w:r>
              <w:rPr>
                <w:spacing w:val="-6"/>
                <w:szCs w:val="24"/>
              </w:rPr>
              <w:t>РЕ 3 - карти основних параметрів природних умов</w:t>
            </w:r>
            <w:r>
              <w:rPr>
                <w:b/>
                <w:spacing w:val="-6"/>
                <w:szCs w:val="24"/>
              </w:rPr>
              <w:t xml:space="preserve"> </w:t>
            </w:r>
          </w:p>
          <w:p w14:paraId="02F60422" w14:textId="77777777" w:rsidR="00E83646" w:rsidRDefault="00E83646" w:rsidP="001B6B98">
            <w:pPr>
              <w:pStyle w:val="afffffffa"/>
              <w:widowControl w:val="0"/>
              <w:jc w:val="both"/>
              <w:rPr>
                <w:b/>
                <w:bCs/>
                <w:spacing w:val="-6"/>
                <w:szCs w:val="24"/>
              </w:rPr>
            </w:pPr>
            <w:r>
              <w:rPr>
                <w:spacing w:val="-6"/>
                <w:szCs w:val="24"/>
              </w:rPr>
              <w:t>РЕ 4 - карти, таблиці соціально-економічних параметрів</w:t>
            </w:r>
          </w:p>
        </w:tc>
      </w:tr>
      <w:tr w:rsidR="00E83646" w14:paraId="7AEB9161" w14:textId="77777777" w:rsidTr="001B6B98">
        <w:trPr>
          <w:trHeight w:val="492"/>
        </w:trPr>
        <w:tc>
          <w:tcPr>
            <w:tcW w:w="10314" w:type="dxa"/>
            <w:gridSpan w:val="3"/>
            <w:tcBorders>
              <w:top w:val="single" w:sz="4" w:space="0" w:color="auto"/>
              <w:left w:val="single" w:sz="4" w:space="0" w:color="auto"/>
              <w:bottom w:val="single" w:sz="4" w:space="0" w:color="auto"/>
              <w:right w:val="single" w:sz="4" w:space="0" w:color="auto"/>
            </w:tcBorders>
          </w:tcPr>
          <w:p w14:paraId="03054F29" w14:textId="77777777" w:rsidR="00E83646" w:rsidRDefault="00E83646" w:rsidP="001B6B98">
            <w:pPr>
              <w:pStyle w:val="afffffffa"/>
              <w:widowControl w:val="0"/>
              <w:ind w:firstLine="709"/>
              <w:rPr>
                <w:b/>
                <w:bCs/>
                <w:spacing w:val="-6"/>
                <w:sz w:val="28"/>
                <w:szCs w:val="28"/>
              </w:rPr>
            </w:pPr>
            <w:r>
              <w:rPr>
                <w:b/>
                <w:bCs/>
                <w:spacing w:val="-6"/>
                <w:sz w:val="28"/>
                <w:szCs w:val="28"/>
              </w:rPr>
              <w:t>Підблок 2. Аналіз геопрострової структури</w:t>
            </w:r>
          </w:p>
          <w:p w14:paraId="7DBA9B7A" w14:textId="77777777" w:rsidR="00E83646" w:rsidRDefault="00E83646" w:rsidP="001B6B98">
            <w:pPr>
              <w:pStyle w:val="afffffffa"/>
              <w:widowControl w:val="0"/>
              <w:ind w:firstLine="709"/>
              <w:rPr>
                <w:b/>
                <w:bCs/>
                <w:spacing w:val="-6"/>
                <w:sz w:val="28"/>
                <w:szCs w:val="28"/>
              </w:rPr>
            </w:pPr>
            <w:r>
              <w:rPr>
                <w:b/>
                <w:bCs/>
                <w:spacing w:val="-6"/>
                <w:sz w:val="28"/>
                <w:szCs w:val="28"/>
              </w:rPr>
              <w:t>(структурно-ландшафтний аналіз)</w:t>
            </w:r>
          </w:p>
        </w:tc>
      </w:tr>
      <w:tr w:rsidR="00E83646" w14:paraId="4BA788FA" w14:textId="77777777" w:rsidTr="001B6B98">
        <w:trPr>
          <w:trHeight w:val="408"/>
        </w:trPr>
        <w:tc>
          <w:tcPr>
            <w:tcW w:w="4364" w:type="dxa"/>
            <w:tcBorders>
              <w:top w:val="single" w:sz="4" w:space="0" w:color="auto"/>
              <w:left w:val="single" w:sz="4" w:space="0" w:color="auto"/>
              <w:bottom w:val="single" w:sz="4" w:space="0" w:color="auto"/>
              <w:right w:val="single" w:sz="4" w:space="0" w:color="auto"/>
            </w:tcBorders>
          </w:tcPr>
          <w:p w14:paraId="3A3522F6" w14:textId="77777777" w:rsidR="00E83646" w:rsidRDefault="00E83646" w:rsidP="001B6B98">
            <w:pPr>
              <w:pStyle w:val="afffffffa"/>
              <w:widowControl w:val="0"/>
              <w:jc w:val="left"/>
              <w:rPr>
                <w:b/>
                <w:bCs/>
                <w:spacing w:val="-6"/>
                <w:szCs w:val="24"/>
              </w:rPr>
            </w:pPr>
            <w:r>
              <w:rPr>
                <w:spacing w:val="-6"/>
                <w:szCs w:val="24"/>
              </w:rPr>
              <w:t xml:space="preserve">Е 5 - аналіз структури ЛРС (картографічний, графоаналітичний, комп’ютерні методи) </w:t>
            </w:r>
          </w:p>
        </w:tc>
        <w:tc>
          <w:tcPr>
            <w:tcW w:w="5950" w:type="dxa"/>
            <w:gridSpan w:val="2"/>
            <w:tcBorders>
              <w:top w:val="single" w:sz="4" w:space="0" w:color="auto"/>
              <w:left w:val="single" w:sz="4" w:space="0" w:color="auto"/>
              <w:bottom w:val="single" w:sz="4" w:space="0" w:color="auto"/>
              <w:right w:val="single" w:sz="4" w:space="0" w:color="auto"/>
            </w:tcBorders>
          </w:tcPr>
          <w:p w14:paraId="238B006D" w14:textId="77777777" w:rsidR="00E83646" w:rsidRDefault="00E83646" w:rsidP="001B6B98">
            <w:pPr>
              <w:widowControl w:val="0"/>
              <w:jc w:val="both"/>
              <w:rPr>
                <w:spacing w:val="-6"/>
                <w:lang w:val="uk-UA"/>
              </w:rPr>
            </w:pPr>
            <w:r>
              <w:rPr>
                <w:spacing w:val="-6"/>
                <w:lang w:val="uk-UA"/>
              </w:rPr>
              <w:t>РЕ 5 - картографічні моделі ЛРС</w:t>
            </w:r>
          </w:p>
          <w:p w14:paraId="269C0CE6" w14:textId="77777777" w:rsidR="00E83646" w:rsidRDefault="00E83646" w:rsidP="001B6B98">
            <w:pPr>
              <w:pStyle w:val="afffffffa"/>
              <w:widowControl w:val="0"/>
              <w:ind w:firstLine="709"/>
              <w:jc w:val="both"/>
              <w:rPr>
                <w:b/>
                <w:bCs/>
                <w:spacing w:val="-6"/>
                <w:szCs w:val="24"/>
              </w:rPr>
            </w:pPr>
          </w:p>
        </w:tc>
      </w:tr>
      <w:tr w:rsidR="00E83646" w14:paraId="3349441B" w14:textId="77777777" w:rsidTr="001B6B98">
        <w:trPr>
          <w:trHeight w:val="492"/>
        </w:trPr>
        <w:tc>
          <w:tcPr>
            <w:tcW w:w="10314" w:type="dxa"/>
            <w:gridSpan w:val="3"/>
            <w:tcBorders>
              <w:top w:val="single" w:sz="4" w:space="0" w:color="auto"/>
              <w:left w:val="single" w:sz="4" w:space="0" w:color="auto"/>
              <w:bottom w:val="single" w:sz="4" w:space="0" w:color="auto"/>
              <w:right w:val="single" w:sz="4" w:space="0" w:color="auto"/>
            </w:tcBorders>
          </w:tcPr>
          <w:p w14:paraId="753ECC36" w14:textId="77777777" w:rsidR="00E83646" w:rsidRDefault="00E83646" w:rsidP="001B6B98">
            <w:pPr>
              <w:pStyle w:val="afffffffa"/>
              <w:widowControl w:val="0"/>
              <w:ind w:firstLine="709"/>
              <w:rPr>
                <w:b/>
                <w:bCs/>
                <w:spacing w:val="-6"/>
                <w:sz w:val="28"/>
                <w:szCs w:val="28"/>
              </w:rPr>
            </w:pPr>
            <w:r>
              <w:rPr>
                <w:b/>
                <w:bCs/>
                <w:spacing w:val="-6"/>
                <w:sz w:val="28"/>
                <w:szCs w:val="28"/>
              </w:rPr>
              <w:t>Підблок 3. Аналіз функціонування ЛРС</w:t>
            </w:r>
          </w:p>
          <w:p w14:paraId="052D3B51" w14:textId="77777777" w:rsidR="00E83646" w:rsidRDefault="00E83646" w:rsidP="001B6B98">
            <w:pPr>
              <w:pStyle w:val="afffffffa"/>
              <w:widowControl w:val="0"/>
              <w:ind w:firstLine="709"/>
              <w:rPr>
                <w:b/>
                <w:bCs/>
                <w:spacing w:val="-6"/>
                <w:sz w:val="28"/>
                <w:szCs w:val="28"/>
              </w:rPr>
            </w:pPr>
            <w:r>
              <w:rPr>
                <w:b/>
                <w:bCs/>
                <w:spacing w:val="-6"/>
                <w:sz w:val="28"/>
                <w:szCs w:val="28"/>
              </w:rPr>
              <w:t>(ландшафтно-функціональний аналіз)</w:t>
            </w:r>
          </w:p>
        </w:tc>
      </w:tr>
      <w:tr w:rsidR="00E83646" w14:paraId="11D7881A" w14:textId="77777777" w:rsidTr="001B6B98">
        <w:trPr>
          <w:trHeight w:val="843"/>
        </w:trPr>
        <w:tc>
          <w:tcPr>
            <w:tcW w:w="4364" w:type="dxa"/>
            <w:tcBorders>
              <w:top w:val="single" w:sz="4" w:space="0" w:color="auto"/>
              <w:left w:val="single" w:sz="4" w:space="0" w:color="auto"/>
              <w:bottom w:val="single" w:sz="4" w:space="0" w:color="auto"/>
              <w:right w:val="single" w:sz="4" w:space="0" w:color="auto"/>
            </w:tcBorders>
          </w:tcPr>
          <w:p w14:paraId="1CC683B2" w14:textId="77777777" w:rsidR="00E83646" w:rsidRDefault="00E83646" w:rsidP="001B6B98">
            <w:pPr>
              <w:pStyle w:val="afffffffa"/>
              <w:widowControl w:val="0"/>
              <w:jc w:val="both"/>
              <w:rPr>
                <w:spacing w:val="-6"/>
                <w:szCs w:val="24"/>
              </w:rPr>
            </w:pPr>
            <w:r>
              <w:rPr>
                <w:spacing w:val="-6"/>
                <w:szCs w:val="24"/>
              </w:rPr>
              <w:t xml:space="preserve">Е 6 - функціональний ландшафтний аналіз </w:t>
            </w:r>
          </w:p>
          <w:p w14:paraId="06B70CDF" w14:textId="77777777" w:rsidR="00E83646" w:rsidRDefault="00E83646" w:rsidP="001B6B98">
            <w:pPr>
              <w:pStyle w:val="afffffffa"/>
              <w:widowControl w:val="0"/>
              <w:jc w:val="both"/>
              <w:rPr>
                <w:spacing w:val="-6"/>
                <w:szCs w:val="24"/>
              </w:rPr>
            </w:pPr>
            <w:r>
              <w:rPr>
                <w:spacing w:val="-6"/>
                <w:szCs w:val="24"/>
              </w:rPr>
              <w:t>Е 7 - функціональний аналіз рекреаційно-планувальної структури території</w:t>
            </w:r>
          </w:p>
          <w:p w14:paraId="37758C3F" w14:textId="77777777" w:rsidR="00E83646" w:rsidRDefault="00E83646" w:rsidP="001B6B98">
            <w:pPr>
              <w:pStyle w:val="afffffffa"/>
              <w:widowControl w:val="0"/>
              <w:ind w:firstLine="709"/>
              <w:jc w:val="both"/>
              <w:rPr>
                <w:b/>
                <w:bCs/>
                <w:spacing w:val="-6"/>
                <w:szCs w:val="24"/>
              </w:rPr>
            </w:pPr>
          </w:p>
        </w:tc>
        <w:tc>
          <w:tcPr>
            <w:tcW w:w="5950" w:type="dxa"/>
            <w:gridSpan w:val="2"/>
            <w:tcBorders>
              <w:top w:val="single" w:sz="4" w:space="0" w:color="auto"/>
              <w:left w:val="single" w:sz="4" w:space="0" w:color="auto"/>
              <w:bottom w:val="single" w:sz="4" w:space="0" w:color="auto"/>
              <w:right w:val="single" w:sz="4" w:space="0" w:color="auto"/>
            </w:tcBorders>
          </w:tcPr>
          <w:p w14:paraId="3392206F" w14:textId="77777777" w:rsidR="00E83646" w:rsidRDefault="00E83646" w:rsidP="001B6B98">
            <w:pPr>
              <w:widowControl w:val="0"/>
              <w:ind w:hanging="21"/>
              <w:jc w:val="both"/>
              <w:rPr>
                <w:spacing w:val="-6"/>
                <w:lang w:val="uk-UA"/>
              </w:rPr>
            </w:pPr>
            <w:r>
              <w:rPr>
                <w:spacing w:val="-6"/>
                <w:lang w:val="uk-UA"/>
              </w:rPr>
              <w:t xml:space="preserve">РЕ 6 - карти, таблиці, характеристики ландшафтно-функціональної структури ЛРС </w:t>
            </w:r>
          </w:p>
          <w:p w14:paraId="07F30A1C" w14:textId="77777777" w:rsidR="00E83646" w:rsidRDefault="00E83646" w:rsidP="001B6B98">
            <w:pPr>
              <w:pStyle w:val="afffffffa"/>
              <w:widowControl w:val="0"/>
              <w:ind w:hanging="21"/>
              <w:jc w:val="both"/>
              <w:rPr>
                <w:b/>
                <w:bCs/>
                <w:spacing w:val="-6"/>
                <w:szCs w:val="24"/>
              </w:rPr>
            </w:pPr>
            <w:r>
              <w:rPr>
                <w:spacing w:val="-6"/>
                <w:szCs w:val="24"/>
              </w:rPr>
              <w:t xml:space="preserve">РЕ 7 - карти, таблиці, характеристики  рекреаційно-планувальної структури території </w:t>
            </w:r>
          </w:p>
        </w:tc>
      </w:tr>
      <w:tr w:rsidR="00E83646" w14:paraId="7FB4178D" w14:textId="77777777" w:rsidTr="001B6B98">
        <w:trPr>
          <w:trHeight w:val="239"/>
        </w:trPr>
        <w:tc>
          <w:tcPr>
            <w:tcW w:w="10314" w:type="dxa"/>
            <w:gridSpan w:val="3"/>
            <w:tcBorders>
              <w:top w:val="single" w:sz="4" w:space="0" w:color="auto"/>
              <w:left w:val="single" w:sz="4" w:space="0" w:color="auto"/>
              <w:bottom w:val="single" w:sz="4" w:space="0" w:color="auto"/>
              <w:right w:val="single" w:sz="4" w:space="0" w:color="auto"/>
            </w:tcBorders>
          </w:tcPr>
          <w:p w14:paraId="148CFC34" w14:textId="77777777" w:rsidR="00E83646" w:rsidRDefault="00E83646" w:rsidP="001B6B98">
            <w:pPr>
              <w:pStyle w:val="afffffffa"/>
              <w:widowControl w:val="0"/>
              <w:ind w:firstLine="709"/>
              <w:rPr>
                <w:b/>
                <w:bCs/>
                <w:spacing w:val="-6"/>
                <w:sz w:val="28"/>
                <w:szCs w:val="28"/>
              </w:rPr>
            </w:pPr>
            <w:r>
              <w:rPr>
                <w:b/>
                <w:bCs/>
                <w:spacing w:val="-6"/>
                <w:sz w:val="28"/>
                <w:szCs w:val="28"/>
              </w:rPr>
              <w:t>Блок ІІІ. Оціночний</w:t>
            </w:r>
          </w:p>
        </w:tc>
      </w:tr>
      <w:tr w:rsidR="00E83646" w14:paraId="34C1C2DE" w14:textId="77777777" w:rsidTr="001B6B98">
        <w:trPr>
          <w:trHeight w:val="422"/>
        </w:trPr>
        <w:tc>
          <w:tcPr>
            <w:tcW w:w="4364" w:type="dxa"/>
            <w:tcBorders>
              <w:top w:val="single" w:sz="4" w:space="0" w:color="auto"/>
              <w:left w:val="single" w:sz="4" w:space="0" w:color="auto"/>
              <w:bottom w:val="single" w:sz="4" w:space="0" w:color="auto"/>
              <w:right w:val="single" w:sz="4" w:space="0" w:color="auto"/>
            </w:tcBorders>
          </w:tcPr>
          <w:p w14:paraId="3AF8730F" w14:textId="77777777" w:rsidR="00E83646" w:rsidRDefault="00E83646" w:rsidP="001B6B98">
            <w:pPr>
              <w:pStyle w:val="afffffffa"/>
              <w:widowControl w:val="0"/>
              <w:jc w:val="left"/>
              <w:rPr>
                <w:b/>
                <w:bCs/>
                <w:spacing w:val="-6"/>
                <w:szCs w:val="24"/>
              </w:rPr>
            </w:pPr>
            <w:r>
              <w:rPr>
                <w:spacing w:val="-6"/>
                <w:szCs w:val="24"/>
              </w:rPr>
              <w:t xml:space="preserve">Е 8 - оцінка структури  і умов </w:t>
            </w:r>
            <w:r>
              <w:rPr>
                <w:spacing w:val="-6"/>
                <w:szCs w:val="24"/>
              </w:rPr>
              <w:lastRenderedPageBreak/>
              <w:t>функціонування  ЛРС</w:t>
            </w:r>
          </w:p>
        </w:tc>
        <w:tc>
          <w:tcPr>
            <w:tcW w:w="5950" w:type="dxa"/>
            <w:gridSpan w:val="2"/>
            <w:tcBorders>
              <w:top w:val="single" w:sz="4" w:space="0" w:color="auto"/>
              <w:left w:val="single" w:sz="4" w:space="0" w:color="auto"/>
              <w:bottom w:val="single" w:sz="4" w:space="0" w:color="auto"/>
              <w:right w:val="single" w:sz="4" w:space="0" w:color="auto"/>
            </w:tcBorders>
          </w:tcPr>
          <w:p w14:paraId="6862E395" w14:textId="77777777" w:rsidR="00E83646" w:rsidRDefault="00E83646" w:rsidP="001B6B98">
            <w:pPr>
              <w:pStyle w:val="afffffffa"/>
              <w:widowControl w:val="0"/>
              <w:jc w:val="left"/>
              <w:rPr>
                <w:b/>
                <w:bCs/>
                <w:spacing w:val="-6"/>
                <w:szCs w:val="24"/>
              </w:rPr>
            </w:pPr>
            <w:r>
              <w:rPr>
                <w:spacing w:val="-6"/>
                <w:szCs w:val="24"/>
              </w:rPr>
              <w:lastRenderedPageBreak/>
              <w:t xml:space="preserve">РЕ 8  -кількісні і якісні показники умов, структури і </w:t>
            </w:r>
            <w:r>
              <w:rPr>
                <w:spacing w:val="-6"/>
                <w:szCs w:val="24"/>
              </w:rPr>
              <w:lastRenderedPageBreak/>
              <w:t>функцій ЛРС</w:t>
            </w:r>
          </w:p>
        </w:tc>
      </w:tr>
      <w:tr w:rsidR="00E83646" w14:paraId="057135F9" w14:textId="77777777" w:rsidTr="001B6B98">
        <w:trPr>
          <w:trHeight w:val="239"/>
        </w:trPr>
        <w:tc>
          <w:tcPr>
            <w:tcW w:w="10314" w:type="dxa"/>
            <w:gridSpan w:val="3"/>
            <w:tcBorders>
              <w:top w:val="single" w:sz="4" w:space="0" w:color="auto"/>
              <w:left w:val="single" w:sz="4" w:space="0" w:color="auto"/>
              <w:bottom w:val="single" w:sz="4" w:space="0" w:color="auto"/>
              <w:right w:val="single" w:sz="4" w:space="0" w:color="auto"/>
            </w:tcBorders>
          </w:tcPr>
          <w:p w14:paraId="085D7C2B" w14:textId="77777777" w:rsidR="00E83646" w:rsidRDefault="00E83646" w:rsidP="001B6B98">
            <w:pPr>
              <w:pStyle w:val="afffffffa"/>
              <w:widowControl w:val="0"/>
              <w:ind w:firstLine="709"/>
              <w:rPr>
                <w:b/>
                <w:bCs/>
                <w:spacing w:val="-6"/>
                <w:sz w:val="28"/>
                <w:szCs w:val="28"/>
              </w:rPr>
            </w:pPr>
            <w:r>
              <w:rPr>
                <w:b/>
                <w:spacing w:val="-6"/>
                <w:sz w:val="28"/>
                <w:szCs w:val="28"/>
              </w:rPr>
              <w:lastRenderedPageBreak/>
              <w:t>Блок І</w:t>
            </w:r>
            <w:r>
              <w:rPr>
                <w:b/>
                <w:spacing w:val="-6"/>
                <w:sz w:val="28"/>
                <w:szCs w:val="28"/>
                <w:lang w:val="en-US"/>
              </w:rPr>
              <w:t>V</w:t>
            </w:r>
            <w:r>
              <w:rPr>
                <w:b/>
                <w:spacing w:val="-6"/>
                <w:sz w:val="28"/>
                <w:szCs w:val="28"/>
              </w:rPr>
              <w:t>.</w:t>
            </w:r>
            <w:r>
              <w:rPr>
                <w:b/>
                <w:bCs/>
                <w:spacing w:val="-6"/>
                <w:sz w:val="28"/>
                <w:szCs w:val="28"/>
              </w:rPr>
              <w:t xml:space="preserve">  Ландшафтно-організаційний </w:t>
            </w:r>
            <w:r>
              <w:rPr>
                <w:b/>
                <w:spacing w:val="-6"/>
                <w:sz w:val="28"/>
                <w:szCs w:val="28"/>
              </w:rPr>
              <w:t xml:space="preserve"> етап</w:t>
            </w:r>
          </w:p>
        </w:tc>
      </w:tr>
      <w:tr w:rsidR="00E83646" w14:paraId="2129C212" w14:textId="77777777" w:rsidTr="001B6B98">
        <w:trPr>
          <w:trHeight w:val="633"/>
        </w:trPr>
        <w:tc>
          <w:tcPr>
            <w:tcW w:w="4364" w:type="dxa"/>
            <w:tcBorders>
              <w:top w:val="single" w:sz="4" w:space="0" w:color="auto"/>
              <w:left w:val="single" w:sz="4" w:space="0" w:color="auto"/>
              <w:bottom w:val="single" w:sz="4" w:space="0" w:color="auto"/>
              <w:right w:val="single" w:sz="4" w:space="0" w:color="auto"/>
            </w:tcBorders>
          </w:tcPr>
          <w:p w14:paraId="63303559" w14:textId="77777777" w:rsidR="00E83646" w:rsidRDefault="00E83646" w:rsidP="001B6B98">
            <w:pPr>
              <w:widowControl w:val="0"/>
              <w:jc w:val="both"/>
              <w:rPr>
                <w:spacing w:val="-6"/>
                <w:lang w:val="uk-UA"/>
              </w:rPr>
            </w:pPr>
            <w:r>
              <w:rPr>
                <w:spacing w:val="-6"/>
                <w:lang w:val="uk-UA"/>
              </w:rPr>
              <w:t>Е 9 - розробка схеми ландшафтно-рекреаційного районування території</w:t>
            </w:r>
          </w:p>
          <w:p w14:paraId="4B7B7165" w14:textId="77777777" w:rsidR="00E83646" w:rsidRDefault="00E83646" w:rsidP="001B6B98">
            <w:pPr>
              <w:pStyle w:val="afffffffa"/>
              <w:widowControl w:val="0"/>
              <w:ind w:firstLine="709"/>
              <w:jc w:val="both"/>
              <w:rPr>
                <w:b/>
                <w:bCs/>
                <w:spacing w:val="-6"/>
                <w:szCs w:val="24"/>
              </w:rPr>
            </w:pPr>
          </w:p>
        </w:tc>
        <w:tc>
          <w:tcPr>
            <w:tcW w:w="5950" w:type="dxa"/>
            <w:gridSpan w:val="2"/>
            <w:tcBorders>
              <w:top w:val="single" w:sz="4" w:space="0" w:color="auto"/>
              <w:left w:val="single" w:sz="4" w:space="0" w:color="auto"/>
              <w:bottom w:val="single" w:sz="4" w:space="0" w:color="auto"/>
              <w:right w:val="single" w:sz="4" w:space="0" w:color="auto"/>
            </w:tcBorders>
          </w:tcPr>
          <w:p w14:paraId="59BA1644" w14:textId="77777777" w:rsidR="00E83646" w:rsidRDefault="00E83646" w:rsidP="001B6B98">
            <w:pPr>
              <w:widowControl w:val="0"/>
              <w:jc w:val="both"/>
              <w:rPr>
                <w:spacing w:val="-6"/>
                <w:lang w:val="uk-UA"/>
              </w:rPr>
            </w:pPr>
            <w:r>
              <w:rPr>
                <w:spacing w:val="-6"/>
                <w:lang w:val="uk-UA"/>
              </w:rPr>
              <w:t>РЕ 9 ландшафтно-рекреаційне районування ЛРС</w:t>
            </w:r>
          </w:p>
          <w:p w14:paraId="52F52218" w14:textId="77777777" w:rsidR="00E83646" w:rsidRDefault="00E83646" w:rsidP="001B6B98">
            <w:pPr>
              <w:pStyle w:val="afffffffa"/>
              <w:widowControl w:val="0"/>
              <w:ind w:firstLine="709"/>
              <w:jc w:val="both"/>
              <w:rPr>
                <w:b/>
                <w:bCs/>
                <w:spacing w:val="-6"/>
                <w:szCs w:val="24"/>
              </w:rPr>
            </w:pPr>
          </w:p>
        </w:tc>
      </w:tr>
      <w:tr w:rsidR="00E83646" w14:paraId="262C10C9" w14:textId="77777777" w:rsidTr="001B6B98">
        <w:trPr>
          <w:trHeight w:val="88"/>
        </w:trPr>
        <w:tc>
          <w:tcPr>
            <w:tcW w:w="10314" w:type="dxa"/>
            <w:gridSpan w:val="3"/>
            <w:tcBorders>
              <w:top w:val="single" w:sz="4" w:space="0" w:color="auto"/>
            </w:tcBorders>
          </w:tcPr>
          <w:p w14:paraId="5A06EDBA" w14:textId="77777777" w:rsidR="00E83646" w:rsidRDefault="00E83646" w:rsidP="001B6B98">
            <w:pPr>
              <w:widowControl w:val="0"/>
              <w:ind w:firstLine="709"/>
              <w:jc w:val="both"/>
              <w:rPr>
                <w:bCs/>
                <w:spacing w:val="-6"/>
                <w:lang w:val="uk-UA"/>
              </w:rPr>
            </w:pPr>
            <w:r>
              <w:rPr>
                <w:spacing w:val="-6"/>
                <w:lang w:val="uk-UA"/>
              </w:rPr>
              <w:t>Умовні позначення:</w:t>
            </w:r>
            <w:r>
              <w:rPr>
                <w:b/>
                <w:spacing w:val="-6"/>
                <w:lang w:val="uk-UA"/>
              </w:rPr>
              <w:t xml:space="preserve"> </w:t>
            </w:r>
            <w:r>
              <w:rPr>
                <w:bCs/>
                <w:spacing w:val="-6"/>
                <w:lang w:val="uk-UA"/>
              </w:rPr>
              <w:t>Е – етапи; РЕ – обґрунтування етапів</w:t>
            </w:r>
          </w:p>
          <w:p w14:paraId="56DAD375" w14:textId="77777777" w:rsidR="00E83646" w:rsidRDefault="00E83646" w:rsidP="001B6B98">
            <w:pPr>
              <w:widowControl w:val="0"/>
              <w:ind w:firstLine="709"/>
              <w:jc w:val="center"/>
              <w:rPr>
                <w:b/>
                <w:spacing w:val="-6"/>
                <w:sz w:val="28"/>
                <w:lang w:val="uk-UA"/>
              </w:rPr>
            </w:pPr>
            <w:r>
              <w:rPr>
                <w:b/>
                <w:spacing w:val="-6"/>
                <w:sz w:val="28"/>
                <w:lang w:val="uk-UA"/>
              </w:rPr>
              <w:t>Рис 2. Алгоритмічна модель конструктивно-географічного</w:t>
            </w:r>
          </w:p>
          <w:p w14:paraId="23EF1602" w14:textId="77777777" w:rsidR="00E83646" w:rsidRDefault="00E83646" w:rsidP="001B6B98">
            <w:pPr>
              <w:widowControl w:val="0"/>
              <w:ind w:firstLine="709"/>
              <w:jc w:val="center"/>
              <w:rPr>
                <w:spacing w:val="-6"/>
                <w:sz w:val="28"/>
                <w:szCs w:val="28"/>
                <w:lang w:val="uk-UA"/>
              </w:rPr>
            </w:pPr>
            <w:r>
              <w:rPr>
                <w:b/>
                <w:spacing w:val="-6"/>
                <w:sz w:val="28"/>
                <w:lang w:val="uk-UA"/>
              </w:rPr>
              <w:t>аналізу ландшафтно-рекреаційних систем</w:t>
            </w:r>
          </w:p>
        </w:tc>
      </w:tr>
    </w:tbl>
    <w:p w14:paraId="038CC27E" w14:textId="77777777" w:rsidR="00E83646" w:rsidRDefault="00E83646" w:rsidP="00E83646">
      <w:pPr>
        <w:ind w:firstLine="720"/>
        <w:jc w:val="both"/>
        <w:rPr>
          <w:spacing w:val="-6"/>
          <w:sz w:val="28"/>
          <w:szCs w:val="28"/>
          <w:lang w:val="uk-UA"/>
        </w:rPr>
      </w:pPr>
      <w:r>
        <w:rPr>
          <w:spacing w:val="-6"/>
          <w:sz w:val="28"/>
          <w:szCs w:val="28"/>
          <w:lang w:val="uk-UA"/>
        </w:rPr>
        <w:t>Третій підблок - аналіз функціонування ЛРС. Передбачає функціональний ландшафтний аналіз рекреаційно-планувальної структури території. Ландшафтно-функціональний аналіз дозволяє встановити взаємообумовлене поєднання підприємств рекреаційного обслуговування в межах конкретної території. На базі даних досліджень вивчається вплив рекреаційної діяльності на ландшафтний комплекс через рекреаційне навантаження, що складає зміст оціночного блоку.</w:t>
      </w:r>
    </w:p>
    <w:p w14:paraId="4A0E1C96" w14:textId="77777777" w:rsidR="00E83646" w:rsidRDefault="00E83646" w:rsidP="00E83646">
      <w:pPr>
        <w:ind w:firstLine="720"/>
        <w:jc w:val="both"/>
        <w:rPr>
          <w:spacing w:val="-6"/>
          <w:sz w:val="28"/>
          <w:szCs w:val="28"/>
          <w:lang w:val="uk-UA"/>
        </w:rPr>
      </w:pPr>
      <w:r>
        <w:rPr>
          <w:i/>
          <w:spacing w:val="-6"/>
          <w:sz w:val="28"/>
          <w:szCs w:val="28"/>
          <w:lang w:val="uk-UA"/>
        </w:rPr>
        <w:t xml:space="preserve">Блок ІІІ – оціночний. </w:t>
      </w:r>
      <w:r>
        <w:rPr>
          <w:iCs/>
          <w:spacing w:val="-6"/>
          <w:sz w:val="28"/>
          <w:szCs w:val="28"/>
          <w:lang w:val="uk-UA"/>
        </w:rPr>
        <w:t>У</w:t>
      </w:r>
      <w:r>
        <w:rPr>
          <w:spacing w:val="-6"/>
          <w:sz w:val="28"/>
          <w:szCs w:val="28"/>
          <w:lang w:val="uk-UA"/>
        </w:rPr>
        <w:t xml:space="preserve"> ньому здійснюється оцінка умов і функцій ЛРС та визначаються норми рекреаційного навантаження (залежно від типу ландшафтних  комплексів; окремих видів рекреаційної діяльності; функціонально-ландшафтних систем) тощо.</w:t>
      </w:r>
    </w:p>
    <w:p w14:paraId="1A6B84E8" w14:textId="77777777" w:rsidR="00E83646" w:rsidRPr="00E83646" w:rsidRDefault="00E83646" w:rsidP="00E83646">
      <w:pPr>
        <w:pStyle w:val="2ffff8"/>
        <w:ind w:firstLine="851"/>
        <w:rPr>
          <w:b/>
          <w:spacing w:val="-6"/>
          <w:szCs w:val="28"/>
          <w:lang w:val="uk-UA"/>
        </w:rPr>
      </w:pPr>
      <w:r w:rsidRPr="00E83646">
        <w:rPr>
          <w:b/>
          <w:i/>
          <w:spacing w:val="-6"/>
          <w:szCs w:val="28"/>
          <w:lang w:val="uk-UA"/>
        </w:rPr>
        <w:t>Блок І</w:t>
      </w:r>
      <w:r>
        <w:rPr>
          <w:b/>
          <w:i/>
          <w:spacing w:val="-6"/>
          <w:szCs w:val="28"/>
          <w:lang w:val="en-US"/>
        </w:rPr>
        <w:t>V</w:t>
      </w:r>
      <w:r w:rsidRPr="00E83646">
        <w:rPr>
          <w:b/>
          <w:i/>
          <w:spacing w:val="-6"/>
          <w:szCs w:val="28"/>
          <w:lang w:val="uk-UA"/>
        </w:rPr>
        <w:t xml:space="preserve"> – організаційний</w:t>
      </w:r>
      <w:r w:rsidRPr="00E83646">
        <w:rPr>
          <w:b/>
          <w:spacing w:val="-6"/>
          <w:szCs w:val="28"/>
          <w:lang w:val="uk-UA"/>
        </w:rPr>
        <w:t xml:space="preserve">. На основі оцінки умов і функцій ЛРС встановлюють базові принципи, за якими реалізується ландшафтно-рекреаційне районування: просторово-територіальної диференційованості, інтегрованої ефективності, перспективності, потенціалу розвитку системності тощо. </w:t>
      </w:r>
    </w:p>
    <w:p w14:paraId="29D666AA" w14:textId="77777777" w:rsidR="00E83646" w:rsidRDefault="00E83646" w:rsidP="00E83646">
      <w:pPr>
        <w:pStyle w:val="2ffff8"/>
        <w:ind w:firstLine="851"/>
        <w:rPr>
          <w:b/>
        </w:rPr>
      </w:pPr>
      <w:r w:rsidRPr="00E83646">
        <w:rPr>
          <w:b/>
          <w:lang w:val="uk-UA"/>
        </w:rPr>
        <w:t xml:space="preserve">Теоретико-методологічні основи районування ландшафтно-рекреаційної системи інтегрують доробки з фізико-географічного, економічного, суспільно-географічного та туристсько-етнографічного районування. </w:t>
      </w:r>
      <w:r>
        <w:rPr>
          <w:b/>
        </w:rPr>
        <w:t>Практично-конструктивні обумовлені місцевими умовами, що впливають на ефективність функціонування ландшафтно-рекреаційних районів. Перелік критеріїв районування може бути розширений, виходячи із специфічних особливостей – регіональних, локальних. На їх основі можливе визначення територій, найбільш перспективних для розвитку рекреаційної діяльності.</w:t>
      </w:r>
    </w:p>
    <w:p w14:paraId="212D4BF2" w14:textId="77777777" w:rsidR="00E83646" w:rsidRDefault="00E83646" w:rsidP="00E83646">
      <w:pPr>
        <w:ind w:firstLine="851"/>
        <w:jc w:val="both"/>
        <w:rPr>
          <w:spacing w:val="-6"/>
          <w:sz w:val="28"/>
          <w:szCs w:val="28"/>
          <w:lang w:val="uk-UA"/>
        </w:rPr>
      </w:pPr>
      <w:r>
        <w:rPr>
          <w:b/>
          <w:spacing w:val="-6"/>
          <w:sz w:val="28"/>
          <w:szCs w:val="28"/>
          <w:lang w:val="uk-UA"/>
        </w:rPr>
        <w:t xml:space="preserve">У третьому розділі </w:t>
      </w:r>
      <w:r>
        <w:rPr>
          <w:b/>
          <w:i/>
          <w:spacing w:val="-6"/>
          <w:sz w:val="28"/>
          <w:szCs w:val="28"/>
          <w:lang w:val="uk-UA"/>
        </w:rPr>
        <w:t>“Ландшафтно-рекреаційні системи Закарпатської області”</w:t>
      </w:r>
      <w:r>
        <w:rPr>
          <w:b/>
          <w:spacing w:val="-6"/>
          <w:sz w:val="28"/>
          <w:szCs w:val="28"/>
          <w:lang w:val="uk-UA"/>
        </w:rPr>
        <w:t xml:space="preserve"> </w:t>
      </w:r>
      <w:r>
        <w:rPr>
          <w:bCs/>
          <w:spacing w:val="-6"/>
          <w:sz w:val="28"/>
          <w:szCs w:val="28"/>
          <w:lang w:val="uk-UA"/>
        </w:rPr>
        <w:t xml:space="preserve">представлено аналіз геопросторової структури регіональної ЛРС. </w:t>
      </w:r>
      <w:r>
        <w:rPr>
          <w:spacing w:val="-6"/>
          <w:sz w:val="28"/>
          <w:szCs w:val="28"/>
          <w:lang w:val="uk-UA"/>
        </w:rPr>
        <w:t>Аналіз ландшафтно-рекреаційної структури території базується на результатах ландшафтно-типологічних досліджень К.І. Геренчука та С.В.Трохимчука. Аналіз даних ландшафтних карт дозволив виділити в межах Закарпатської області 11 локальних ландшафтно-</w:t>
      </w:r>
      <w:r>
        <w:rPr>
          <w:spacing w:val="-6"/>
          <w:sz w:val="28"/>
          <w:szCs w:val="28"/>
          <w:lang w:val="uk-UA"/>
        </w:rPr>
        <w:lastRenderedPageBreak/>
        <w:t>рекреаційних систем, об’єднаних в 5 ЛРС місцевого рівня (рис. 3). Ядрами формування ландшафтно-рекреаційних систем нижчого рівня (топічних, локальних) є бальнеологічні установи (санаторії, санаторії-профілакторії, реабілітаційні центри та водолікарні), виникнення і функціонування яких невіддільно пов’язано із певними ландшафтними структурами. Всього в межах Закарпатської регіональної ЛРС виділено 30 ландшафтно-бальнеологічних систем .</w:t>
      </w:r>
    </w:p>
    <w:p w14:paraId="61C741A1" w14:textId="77777777" w:rsidR="00E83646" w:rsidRDefault="00E83646" w:rsidP="00E83646">
      <w:pPr>
        <w:ind w:firstLine="709"/>
        <w:jc w:val="both"/>
        <w:rPr>
          <w:spacing w:val="-6"/>
          <w:sz w:val="28"/>
          <w:szCs w:val="28"/>
          <w:lang w:val="uk-UA"/>
        </w:rPr>
      </w:pPr>
      <w:r>
        <w:rPr>
          <w:spacing w:val="-6"/>
          <w:sz w:val="28"/>
          <w:szCs w:val="28"/>
          <w:u w:val="single"/>
          <w:lang w:val="uk-UA"/>
        </w:rPr>
        <w:t>Заплавні ландшафтно-рекреаційні системи</w:t>
      </w:r>
      <w:r>
        <w:rPr>
          <w:spacing w:val="-6"/>
          <w:sz w:val="28"/>
          <w:szCs w:val="28"/>
          <w:lang w:val="uk-UA"/>
        </w:rPr>
        <w:t xml:space="preserve"> включать одну ЛРС локального рівня (див. рис. 3, контур № 1). Сформувались в межах заплав й частково на низкотерасових низовинах, плоских, місцями заболочених з дерновими опідзоленими і лучними ґрунтами під дібровами і луками. Ландшафтно-бальнеологічні умови цих ЛРС визначаються наявністю джерел термальних, слабомінералізованих мінеральних вод. Тут виділяється 3 ландшафтно-бальнеологічні системи (номери 1-3 на рис. 3).</w:t>
      </w:r>
    </w:p>
    <w:p w14:paraId="342D989A" w14:textId="77777777" w:rsidR="00E83646" w:rsidRPr="00E83646" w:rsidRDefault="00E83646" w:rsidP="00E83646">
      <w:pPr>
        <w:widowControl w:val="0"/>
        <w:spacing w:line="264" w:lineRule="auto"/>
        <w:ind w:firstLine="709"/>
        <w:jc w:val="both"/>
        <w:rPr>
          <w:color w:val="000000"/>
          <w:spacing w:val="-6"/>
          <w:sz w:val="28"/>
          <w:szCs w:val="28"/>
        </w:rPr>
      </w:pPr>
      <w:r>
        <w:rPr>
          <w:spacing w:val="-6"/>
          <w:sz w:val="28"/>
          <w:szCs w:val="28"/>
          <w:lang w:val="uk-UA"/>
        </w:rPr>
        <w:t xml:space="preserve">Мальовничість гірських долин та швидкість гірських річок в межах заплавних ЛРС можуть стати основою для розвитку водного туризму, зокрема водного слалому, веслярського спорту, сплаву на традиційних закарпатських плотах у супроводі місцевих “бокарашів”. На річках, у форелевих господарствах та на штучних ставках можна розвивати рибальство. Водний туризм бажано розвивати на рівнинних ділянках Латориці та Тиси, а також на окремих ділянках у верхів’ях Тиси, Шопурки, Тур’ї, Боржави та інших. У місцях масових сучасних рубок лісу та підняття рівнів води в річках можна створювати тури з елементами екстремальних видів водного туризму. </w:t>
      </w:r>
      <w:r>
        <w:rPr>
          <w:color w:val="000000"/>
          <w:spacing w:val="-6"/>
          <w:sz w:val="28"/>
          <w:szCs w:val="28"/>
          <w:lang w:val="uk-UA"/>
        </w:rPr>
        <w:t xml:space="preserve">Отже, ці ЛРС найбільш придатні для розвитку водного та пішохідного спортивно-оздоровчого туризму. Локального та контрольованого розвитку в цих ЛРС може мати спортивне мисливство, рибальство, збирання грибів, ягід, лікарських рослин. Також тут є ресурси для розвитку історичного, архітектурного та етнічного туризму. </w:t>
      </w:r>
    </w:p>
    <w:p w14:paraId="544420FD" w14:textId="77777777" w:rsidR="00E83646" w:rsidRPr="00E83646" w:rsidRDefault="00E83646" w:rsidP="00E83646">
      <w:pPr>
        <w:ind w:firstLine="709"/>
        <w:jc w:val="both"/>
        <w:rPr>
          <w:spacing w:val="-6"/>
          <w:sz w:val="28"/>
          <w:szCs w:val="28"/>
        </w:rPr>
      </w:pPr>
      <w:r>
        <w:rPr>
          <w:spacing w:val="-6"/>
          <w:sz w:val="28"/>
          <w:szCs w:val="28"/>
          <w:u w:val="single"/>
          <w:lang w:val="uk-UA"/>
        </w:rPr>
        <w:t>Терасові ландшафтно-рекреаційні системи</w:t>
      </w:r>
      <w:r>
        <w:rPr>
          <w:spacing w:val="-6"/>
          <w:sz w:val="28"/>
          <w:szCs w:val="28"/>
          <w:lang w:val="uk-UA"/>
        </w:rPr>
        <w:t xml:space="preserve"> об’єднують дві ЛРС локального рівня (див. рис. 3, контури № 2, 3), в межах яких виділяється 8 бальнеологічних систем (номери 4-11 на рис. 3). Сформовані на середньо- та високо-терасових ярусах, що простягаються вузькими, іноді переривчастими, смугами вздовж підніжжя вулканічного хребта і значної частини солотвинської улоговини, включаючи поперечні долини річок Ужа, Латориці, Боржави, Ріки, Тереблі, Тересви і Тиси. Ландшафтно-бальнеологічні умови цих ЛРС визначають родовища вуглекислих слабо сульфатних та хлоридно-натрієвих вод, а також наявність унікальних за властивостями соляних озер солотвинського родовища.</w:t>
      </w:r>
    </w:p>
    <w:tbl>
      <w:tblPr>
        <w:tblW w:w="10362" w:type="dxa"/>
        <w:tblInd w:w="443" w:type="dxa"/>
        <w:tblLayout w:type="fixed"/>
        <w:tblLook w:val="01E0" w:firstRow="1" w:lastRow="1" w:firstColumn="1" w:lastColumn="1" w:noHBand="0" w:noVBand="0"/>
      </w:tblPr>
      <w:tblGrid>
        <w:gridCol w:w="10362"/>
      </w:tblGrid>
      <w:tr w:rsidR="00E83646" w14:paraId="2AAA5D5B" w14:textId="77777777" w:rsidTr="001B6B98">
        <w:trPr>
          <w:trHeight w:val="6648"/>
        </w:trPr>
        <w:tc>
          <w:tcPr>
            <w:tcW w:w="10362" w:type="dxa"/>
          </w:tcPr>
          <w:tbl>
            <w:tblPr>
              <w:tblW w:w="5955" w:type="dxa"/>
              <w:tblInd w:w="4032" w:type="dxa"/>
              <w:tblLayout w:type="fixed"/>
              <w:tblLook w:val="0000" w:firstRow="0" w:lastRow="0" w:firstColumn="0" w:lastColumn="0" w:noHBand="0" w:noVBand="0"/>
            </w:tblPr>
            <w:tblGrid>
              <w:gridCol w:w="2074"/>
              <w:gridCol w:w="1807"/>
              <w:gridCol w:w="2074"/>
            </w:tblGrid>
            <w:tr w:rsidR="00E83646" w14:paraId="5B9823B0" w14:textId="77777777" w:rsidTr="001B6B98">
              <w:tblPrEx>
                <w:tblCellMar>
                  <w:top w:w="0" w:type="dxa"/>
                  <w:bottom w:w="0" w:type="dxa"/>
                </w:tblCellMar>
              </w:tblPrEx>
              <w:trPr>
                <w:trHeight w:val="275"/>
              </w:trPr>
              <w:tc>
                <w:tcPr>
                  <w:tcW w:w="5955" w:type="dxa"/>
                  <w:gridSpan w:val="3"/>
                </w:tcPr>
                <w:p w14:paraId="54B269F8" w14:textId="77777777" w:rsidR="00E83646" w:rsidRDefault="00E83646" w:rsidP="001B6B98">
                  <w:pPr>
                    <w:widowControl w:val="0"/>
                    <w:spacing w:line="264" w:lineRule="auto"/>
                    <w:ind w:firstLine="709"/>
                    <w:jc w:val="center"/>
                    <w:rPr>
                      <w:spacing w:val="-6"/>
                      <w:lang w:val="uk-UA"/>
                    </w:rPr>
                  </w:pPr>
                  <w:r>
                    <w:rPr>
                      <w:spacing w:val="-6"/>
                      <w:lang w:val="uk-UA"/>
                    </w:rPr>
                    <w:lastRenderedPageBreak/>
                    <w:t>Умовні позначення:</w:t>
                  </w:r>
                </w:p>
              </w:tc>
            </w:tr>
            <w:tr w:rsidR="00E83646" w14:paraId="4D6DDEDC" w14:textId="77777777" w:rsidTr="001B6B98">
              <w:tblPrEx>
                <w:tblCellMar>
                  <w:top w:w="0" w:type="dxa"/>
                  <w:bottom w:w="0" w:type="dxa"/>
                </w:tblCellMar>
              </w:tblPrEx>
              <w:tc>
                <w:tcPr>
                  <w:tcW w:w="2074" w:type="dxa"/>
                </w:tcPr>
                <w:p w14:paraId="769DF38C" w14:textId="518D7D7E" w:rsidR="00E83646" w:rsidRDefault="00E83646" w:rsidP="001B6B98">
                  <w:pPr>
                    <w:jc w:val="both"/>
                    <w:rPr>
                      <w:b/>
                      <w:bCs/>
                      <w:sz w:val="14"/>
                      <w:szCs w:val="14"/>
                      <w:lang w:val="uk-UA"/>
                    </w:rPr>
                  </w:pPr>
                  <w:r>
                    <w:rPr>
                      <w:b/>
                      <w:bCs/>
                      <w:noProof/>
                      <w:sz w:val="14"/>
                      <w:szCs w:val="14"/>
                    </w:rPr>
                    <w:object w:dxaOrig="9421" w:dyaOrig="6003" w14:anchorId="48FD80B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56" type="#_x0000_t75" style="position:absolute;left:0;text-align:left;margin-left:-223.05pt;margin-top:13.1pt;width:406.65pt;height:302.75pt;z-index:-251627520;mso-position-horizontal-relative:text;mso-position-vertical-relative:text" o:allowoverlap="f">
                        <v:imagedata r:id="rId12" o:title=""/>
                      </v:shape>
                      <o:OLEObject Type="Embed" ProgID="PBrush" ShapeID="_x0000_s1056" DrawAspect="Content" ObjectID="_1489476592" r:id="rId13"/>
                    </w:object>
                  </w:r>
                  <w:r>
                    <w:rPr>
                      <w:b/>
                      <w:bCs/>
                      <w:noProof/>
                      <w:sz w:val="14"/>
                      <w:szCs w:val="14"/>
                      <w:lang w:eastAsia="ru-RU"/>
                    </w:rPr>
                    <w:drawing>
                      <wp:inline distT="0" distB="0" distL="0" distR="0" wp14:anchorId="7149BEE1" wp14:editId="5865B995">
                        <wp:extent cx="257175" cy="1524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7175" cy="152400"/>
                                </a:xfrm>
                                <a:prstGeom prst="rect">
                                  <a:avLst/>
                                </a:prstGeom>
                                <a:noFill/>
                                <a:ln>
                                  <a:noFill/>
                                </a:ln>
                              </pic:spPr>
                            </pic:pic>
                          </a:graphicData>
                        </a:graphic>
                      </wp:inline>
                    </w:drawing>
                  </w:r>
                  <w:r>
                    <w:rPr>
                      <w:b/>
                      <w:bCs/>
                      <w:sz w:val="14"/>
                      <w:szCs w:val="14"/>
                    </w:rPr>
                    <w:t xml:space="preserve">  </w:t>
                  </w:r>
                  <w:r>
                    <w:rPr>
                      <w:b/>
                      <w:bCs/>
                      <w:sz w:val="14"/>
                      <w:szCs w:val="14"/>
                      <w:lang w:val="uk-UA"/>
                    </w:rPr>
                    <w:t xml:space="preserve">Заплави й тераси низького рівня з лучною рослинністю </w:t>
                  </w:r>
                </w:p>
              </w:tc>
              <w:tc>
                <w:tcPr>
                  <w:tcW w:w="1807" w:type="dxa"/>
                </w:tcPr>
                <w:p w14:paraId="24952F2F" w14:textId="77777777" w:rsidR="00E83646" w:rsidRDefault="00E83646" w:rsidP="001B6B98">
                  <w:pPr>
                    <w:jc w:val="both"/>
                    <w:rPr>
                      <w:b/>
                      <w:bCs/>
                      <w:sz w:val="14"/>
                      <w:szCs w:val="14"/>
                      <w:lang w:val="uk-UA"/>
                    </w:rPr>
                  </w:pPr>
                  <w:r>
                    <w:rPr>
                      <w:b/>
                      <w:bCs/>
                      <w:sz w:val="14"/>
                      <w:szCs w:val="14"/>
                    </w:rPr>
                    <w:object w:dxaOrig="1365" w:dyaOrig="840" w14:anchorId="352CBD7E">
                      <v:shape id="_x0000_i1025" type="#_x0000_t75" style="width:20.25pt;height:12pt" o:ole="">
                        <v:imagedata r:id="rId15" o:title=""/>
                      </v:shape>
                      <o:OLEObject Type="Embed" ProgID="PBrush" ShapeID="_x0000_i1025" DrawAspect="Content" ObjectID="_1489476581" r:id="rId16"/>
                    </w:object>
                  </w:r>
                  <w:r>
                    <w:rPr>
                      <w:b/>
                      <w:bCs/>
                      <w:sz w:val="14"/>
                      <w:szCs w:val="14"/>
                      <w:lang w:val="uk-UA"/>
                    </w:rPr>
                    <w:t>Котловино-подібні долини з терасами низького й середнього рівня  зайняті в ріллі</w:t>
                  </w:r>
                </w:p>
              </w:tc>
              <w:tc>
                <w:tcPr>
                  <w:tcW w:w="2074" w:type="dxa"/>
                </w:tcPr>
                <w:p w14:paraId="0A3FD227" w14:textId="77777777" w:rsidR="00E83646" w:rsidRDefault="00E83646" w:rsidP="001B6B98">
                  <w:pPr>
                    <w:jc w:val="both"/>
                    <w:rPr>
                      <w:b/>
                      <w:bCs/>
                      <w:sz w:val="14"/>
                      <w:szCs w:val="14"/>
                      <w:lang w:val="uk-UA"/>
                    </w:rPr>
                  </w:pPr>
                  <w:r>
                    <w:rPr>
                      <w:b/>
                      <w:bCs/>
                      <w:sz w:val="14"/>
                      <w:szCs w:val="14"/>
                    </w:rPr>
                    <w:object w:dxaOrig="1365" w:dyaOrig="870" w14:anchorId="106E5914">
                      <v:shape id="_x0000_i1026" type="#_x0000_t75" style="width:20.25pt;height:12pt" o:ole="">
                        <v:imagedata r:id="rId17" o:title=""/>
                      </v:shape>
                      <o:OLEObject Type="Embed" ProgID="PBrush" ShapeID="_x0000_i1026" DrawAspect="Content" ObjectID="_1489476582" r:id="rId18"/>
                    </w:object>
                  </w:r>
                  <w:r>
                    <w:rPr>
                      <w:b/>
                      <w:bCs/>
                      <w:sz w:val="14"/>
                      <w:szCs w:val="14"/>
                      <w:lang w:val="uk-UA"/>
                    </w:rPr>
                    <w:t>Низькогір’я пенінських стрімчаків з буковими лісами</w:t>
                  </w:r>
                </w:p>
              </w:tc>
            </w:tr>
            <w:tr w:rsidR="00E83646" w14:paraId="365C97CB" w14:textId="77777777" w:rsidTr="001B6B98">
              <w:tblPrEx>
                <w:tblCellMar>
                  <w:top w:w="0" w:type="dxa"/>
                  <w:bottom w:w="0" w:type="dxa"/>
                </w:tblCellMar>
              </w:tblPrEx>
              <w:tc>
                <w:tcPr>
                  <w:tcW w:w="2074" w:type="dxa"/>
                </w:tcPr>
                <w:p w14:paraId="0B0B7CB6" w14:textId="77777777" w:rsidR="00E83646" w:rsidRDefault="00E83646" w:rsidP="001B6B98">
                  <w:pPr>
                    <w:spacing w:line="360" w:lineRule="auto"/>
                    <w:jc w:val="both"/>
                    <w:rPr>
                      <w:b/>
                      <w:bCs/>
                      <w:sz w:val="14"/>
                      <w:szCs w:val="14"/>
                      <w:lang w:val="uk-UA"/>
                    </w:rPr>
                  </w:pPr>
                  <w:r>
                    <w:rPr>
                      <w:b/>
                      <w:bCs/>
                      <w:sz w:val="14"/>
                      <w:szCs w:val="14"/>
                    </w:rPr>
                    <w:object w:dxaOrig="1365" w:dyaOrig="840" w14:anchorId="745C009F">
                      <v:shape id="_x0000_i1027" type="#_x0000_t75" style="width:20.25pt;height:12pt" o:ole="">
                        <v:imagedata r:id="rId19" o:title=""/>
                      </v:shape>
                      <o:OLEObject Type="Embed" ProgID="PBrush" ShapeID="_x0000_i1027" DrawAspect="Content" ObjectID="_1489476583" r:id="rId20"/>
                    </w:object>
                  </w:r>
                  <w:r>
                    <w:rPr>
                      <w:b/>
                      <w:bCs/>
                      <w:sz w:val="14"/>
                      <w:szCs w:val="14"/>
                      <w:lang w:val="uk-UA"/>
                    </w:rPr>
                    <w:t>Тераси середнього рівня з дубово-буковими лісами</w:t>
                  </w:r>
                </w:p>
              </w:tc>
              <w:tc>
                <w:tcPr>
                  <w:tcW w:w="1807" w:type="dxa"/>
                </w:tcPr>
                <w:p w14:paraId="52BBFCFA" w14:textId="77777777" w:rsidR="00E83646" w:rsidRDefault="00E83646" w:rsidP="001B6B98">
                  <w:pPr>
                    <w:jc w:val="both"/>
                    <w:rPr>
                      <w:b/>
                      <w:bCs/>
                      <w:sz w:val="14"/>
                      <w:szCs w:val="14"/>
                      <w:lang w:val="uk-UA"/>
                    </w:rPr>
                  </w:pPr>
                  <w:r>
                    <w:rPr>
                      <w:b/>
                      <w:bCs/>
                      <w:sz w:val="14"/>
                      <w:szCs w:val="14"/>
                    </w:rPr>
                    <w:object w:dxaOrig="1365" w:dyaOrig="840" w14:anchorId="0890C1FC">
                      <v:shape id="_x0000_i1028" type="#_x0000_t75" style="width:20.25pt;height:12pt" o:ole="">
                        <v:imagedata r:id="rId21" o:title=""/>
                      </v:shape>
                      <o:OLEObject Type="Embed" ProgID="PBrush" ShapeID="_x0000_i1028" DrawAspect="Content" ObjectID="_1489476584" r:id="rId22"/>
                    </w:object>
                  </w:r>
                  <w:r>
                    <w:rPr>
                      <w:b/>
                      <w:bCs/>
                      <w:sz w:val="14"/>
                      <w:szCs w:val="14"/>
                      <w:lang w:val="uk-UA"/>
                    </w:rPr>
                    <w:t>Передгірські рівнини і вулканічні стрімчаки з буково-дубовими лісами</w:t>
                  </w:r>
                </w:p>
              </w:tc>
              <w:tc>
                <w:tcPr>
                  <w:tcW w:w="2074" w:type="dxa"/>
                </w:tcPr>
                <w:p w14:paraId="10E4D8C4" w14:textId="77777777" w:rsidR="00E83646" w:rsidRDefault="00E83646" w:rsidP="001B6B98">
                  <w:pPr>
                    <w:jc w:val="both"/>
                    <w:rPr>
                      <w:b/>
                      <w:bCs/>
                      <w:sz w:val="14"/>
                      <w:szCs w:val="14"/>
                      <w:lang w:val="uk-UA"/>
                    </w:rPr>
                  </w:pPr>
                  <w:r>
                    <w:rPr>
                      <w:b/>
                      <w:bCs/>
                      <w:sz w:val="14"/>
                      <w:szCs w:val="14"/>
                    </w:rPr>
                    <w:object w:dxaOrig="1365" w:dyaOrig="870" w14:anchorId="346E9B84">
                      <v:shape id="_x0000_i1029" type="#_x0000_t75" style="width:20.25pt;height:11.25pt" o:ole="">
                        <v:imagedata r:id="rId23" o:title=""/>
                      </v:shape>
                      <o:OLEObject Type="Embed" ProgID="PBrush" ShapeID="_x0000_i1029" DrawAspect="Content" ObjectID="_1489476585" r:id="rId24"/>
                    </w:object>
                  </w:r>
                  <w:r>
                    <w:rPr>
                      <w:b/>
                      <w:bCs/>
                      <w:sz w:val="14"/>
                      <w:szCs w:val="14"/>
                      <w:lang w:val="uk-UA"/>
                    </w:rPr>
                    <w:t>Складчасте середногр’я з полонинами в верхньому ярусі  з ялино-буковими лісами на крутосхилах</w:t>
                  </w:r>
                </w:p>
              </w:tc>
            </w:tr>
            <w:tr w:rsidR="00E83646" w14:paraId="4260C254" w14:textId="77777777" w:rsidTr="001B6B98">
              <w:tblPrEx>
                <w:tblCellMar>
                  <w:top w:w="0" w:type="dxa"/>
                  <w:bottom w:w="0" w:type="dxa"/>
                </w:tblCellMar>
              </w:tblPrEx>
              <w:tc>
                <w:tcPr>
                  <w:tcW w:w="2074" w:type="dxa"/>
                </w:tcPr>
                <w:p w14:paraId="19381041" w14:textId="77777777" w:rsidR="00E83646" w:rsidRDefault="00E83646" w:rsidP="001B6B98">
                  <w:pPr>
                    <w:jc w:val="both"/>
                    <w:rPr>
                      <w:b/>
                      <w:bCs/>
                      <w:sz w:val="14"/>
                      <w:szCs w:val="14"/>
                      <w:lang w:val="uk-UA"/>
                    </w:rPr>
                  </w:pPr>
                  <w:r>
                    <w:rPr>
                      <w:b/>
                      <w:bCs/>
                      <w:sz w:val="14"/>
                      <w:szCs w:val="14"/>
                    </w:rPr>
                    <w:object w:dxaOrig="1365" w:dyaOrig="840" w14:anchorId="1250EEEC">
                      <v:shape id="_x0000_i1030" type="#_x0000_t75" style="width:20.25pt;height:12pt" o:ole="">
                        <v:imagedata r:id="rId25" o:title=""/>
                      </v:shape>
                      <o:OLEObject Type="Embed" ProgID="PBrush" ShapeID="_x0000_i1030" DrawAspect="Content" ObjectID="_1489476586" r:id="rId26"/>
                    </w:object>
                  </w:r>
                  <w:r>
                    <w:rPr>
                      <w:b/>
                      <w:bCs/>
                      <w:sz w:val="14"/>
                      <w:szCs w:val="14"/>
                      <w:lang w:val="uk-UA"/>
                    </w:rPr>
                    <w:t xml:space="preserve"> Тераси високого рівня з буковими лісами</w:t>
                  </w:r>
                </w:p>
              </w:tc>
              <w:tc>
                <w:tcPr>
                  <w:tcW w:w="1807" w:type="dxa"/>
                </w:tcPr>
                <w:p w14:paraId="16D4485C" w14:textId="77777777" w:rsidR="00E83646" w:rsidRDefault="00E83646" w:rsidP="001B6B98">
                  <w:pPr>
                    <w:jc w:val="both"/>
                    <w:rPr>
                      <w:b/>
                      <w:bCs/>
                      <w:sz w:val="14"/>
                      <w:szCs w:val="14"/>
                      <w:lang w:val="uk-UA"/>
                    </w:rPr>
                  </w:pPr>
                  <w:r>
                    <w:rPr>
                      <w:b/>
                      <w:bCs/>
                      <w:sz w:val="14"/>
                      <w:szCs w:val="14"/>
                    </w:rPr>
                    <w:object w:dxaOrig="1365" w:dyaOrig="855" w14:anchorId="45EA90A7">
                      <v:shape id="_x0000_i1031" type="#_x0000_t75" style="width:20.25pt;height:12pt" o:ole="">
                        <v:imagedata r:id="rId27" o:title=""/>
                      </v:shape>
                      <o:OLEObject Type="Embed" ProgID="PBrush" ShapeID="_x0000_i1031" DrawAspect="Content" ObjectID="_1489476587" r:id="rId28"/>
                    </w:object>
                  </w:r>
                  <w:r>
                    <w:rPr>
                      <w:b/>
                      <w:bCs/>
                      <w:sz w:val="14"/>
                      <w:szCs w:val="14"/>
                      <w:lang w:val="uk-UA"/>
                    </w:rPr>
                    <w:t>Низкогір’я верховинського рівня з після лісними лугами і ялиновими лісами</w:t>
                  </w:r>
                </w:p>
              </w:tc>
              <w:tc>
                <w:tcPr>
                  <w:tcW w:w="2074" w:type="dxa"/>
                </w:tcPr>
                <w:p w14:paraId="68E8B47B" w14:textId="77777777" w:rsidR="00E83646" w:rsidRDefault="00E83646" w:rsidP="001B6B98">
                  <w:pPr>
                    <w:jc w:val="both"/>
                    <w:rPr>
                      <w:b/>
                      <w:bCs/>
                      <w:sz w:val="14"/>
                      <w:szCs w:val="14"/>
                      <w:lang w:val="uk-UA"/>
                    </w:rPr>
                  </w:pPr>
                  <w:r>
                    <w:rPr>
                      <w:b/>
                      <w:bCs/>
                      <w:sz w:val="14"/>
                      <w:szCs w:val="14"/>
                    </w:rPr>
                    <w:object w:dxaOrig="1365" w:dyaOrig="870" w14:anchorId="52BC23FE">
                      <v:shape id="_x0000_i1032" type="#_x0000_t75" style="width:20.25pt;height:11.25pt" o:ole="">
                        <v:imagedata r:id="rId29" o:title=""/>
                      </v:shape>
                      <o:OLEObject Type="Embed" ProgID="PBrush" ShapeID="_x0000_i1032" DrawAspect="Content" ObjectID="_1489476588" r:id="rId30"/>
                    </w:object>
                  </w:r>
                  <w:r>
                    <w:rPr>
                      <w:b/>
                      <w:bCs/>
                      <w:sz w:val="14"/>
                      <w:szCs w:val="14"/>
                      <w:lang w:val="uk-UA"/>
                    </w:rPr>
                    <w:t>Складчато-покривне середньогір’я з полонина-ми і давньольодовиковими формами з ялиновими і буково-ялиновими лісами</w:t>
                  </w:r>
                </w:p>
              </w:tc>
            </w:tr>
            <w:tr w:rsidR="00E83646" w14:paraId="233FE27A" w14:textId="77777777" w:rsidTr="001B6B98">
              <w:tblPrEx>
                <w:tblCellMar>
                  <w:top w:w="0" w:type="dxa"/>
                  <w:bottom w:w="0" w:type="dxa"/>
                </w:tblCellMar>
              </w:tblPrEx>
              <w:tc>
                <w:tcPr>
                  <w:tcW w:w="2074" w:type="dxa"/>
                </w:tcPr>
                <w:p w14:paraId="150BDCB8" w14:textId="77777777" w:rsidR="00E83646" w:rsidRDefault="00E83646" w:rsidP="001B6B98">
                  <w:pPr>
                    <w:jc w:val="both"/>
                    <w:rPr>
                      <w:b/>
                      <w:bCs/>
                      <w:sz w:val="14"/>
                      <w:szCs w:val="14"/>
                      <w:lang w:val="uk-UA"/>
                    </w:rPr>
                  </w:pPr>
                </w:p>
              </w:tc>
              <w:tc>
                <w:tcPr>
                  <w:tcW w:w="1807" w:type="dxa"/>
                </w:tcPr>
                <w:p w14:paraId="031F4E46" w14:textId="77777777" w:rsidR="00E83646" w:rsidRDefault="00E83646" w:rsidP="001B6B98">
                  <w:pPr>
                    <w:jc w:val="both"/>
                    <w:rPr>
                      <w:b/>
                      <w:bCs/>
                      <w:sz w:val="14"/>
                      <w:szCs w:val="14"/>
                      <w:lang w:val="uk-UA"/>
                    </w:rPr>
                  </w:pPr>
                  <w:r>
                    <w:rPr>
                      <w:b/>
                      <w:bCs/>
                      <w:sz w:val="14"/>
                      <w:szCs w:val="14"/>
                    </w:rPr>
                    <w:object w:dxaOrig="1365" w:dyaOrig="855" w14:anchorId="16BDB280">
                      <v:shape id="_x0000_i1033" type="#_x0000_t75" style="width:20.25pt;height:12pt" o:ole="">
                        <v:imagedata r:id="rId31" o:title=""/>
                      </v:shape>
                      <o:OLEObject Type="Embed" ProgID="PBrush" ShapeID="_x0000_i1033" DrawAspect="Content" ObjectID="_1489476589" r:id="rId32"/>
                    </w:object>
                  </w:r>
                  <w:r>
                    <w:rPr>
                      <w:b/>
                      <w:bCs/>
                      <w:sz w:val="14"/>
                      <w:szCs w:val="14"/>
                      <w:lang w:val="uk-UA"/>
                    </w:rPr>
                    <w:t xml:space="preserve">Низькогір’я на вулканічних породах з дубово- буковими лісами </w:t>
                  </w:r>
                </w:p>
              </w:tc>
              <w:tc>
                <w:tcPr>
                  <w:tcW w:w="2074" w:type="dxa"/>
                </w:tcPr>
                <w:p w14:paraId="630A7538" w14:textId="77777777" w:rsidR="00E83646" w:rsidRDefault="00E83646" w:rsidP="001B6B98">
                  <w:pPr>
                    <w:jc w:val="both"/>
                    <w:rPr>
                      <w:b/>
                      <w:bCs/>
                      <w:sz w:val="14"/>
                      <w:szCs w:val="14"/>
                      <w:lang w:val="uk-UA"/>
                    </w:rPr>
                  </w:pPr>
                  <w:r>
                    <w:rPr>
                      <w:b/>
                      <w:bCs/>
                      <w:sz w:val="14"/>
                      <w:szCs w:val="14"/>
                    </w:rPr>
                    <w:object w:dxaOrig="1365" w:dyaOrig="870" w14:anchorId="06758935">
                      <v:shape id="_x0000_i1034" type="#_x0000_t75" style="width:20.25pt;height:12pt" o:ole="">
                        <v:imagedata r:id="rId33" o:title=""/>
                      </v:shape>
                      <o:OLEObject Type="Embed" ProgID="PBrush" ShapeID="_x0000_i1034" DrawAspect="Content" ObjectID="_1489476590" r:id="rId34"/>
                    </w:object>
                  </w:r>
                  <w:r>
                    <w:rPr>
                      <w:b/>
                      <w:bCs/>
                      <w:sz w:val="14"/>
                      <w:szCs w:val="14"/>
                      <w:lang w:val="uk-UA"/>
                    </w:rPr>
                    <w:t xml:space="preserve">Мармороське кристалічне середньогір’я з полонинами і давньольодовиковими формами з ялино-буковими лісами </w:t>
                  </w:r>
                </w:p>
              </w:tc>
            </w:tr>
            <w:tr w:rsidR="00E83646" w14:paraId="57BFD6CE" w14:textId="77777777" w:rsidTr="001B6B98">
              <w:tblPrEx>
                <w:tblCellMar>
                  <w:top w:w="0" w:type="dxa"/>
                  <w:bottom w:w="0" w:type="dxa"/>
                </w:tblCellMar>
              </w:tblPrEx>
              <w:tc>
                <w:tcPr>
                  <w:tcW w:w="2074" w:type="dxa"/>
                </w:tcPr>
                <w:p w14:paraId="64E039D6" w14:textId="77777777" w:rsidR="00E83646" w:rsidRDefault="00E83646" w:rsidP="001B6B98">
                  <w:pPr>
                    <w:jc w:val="both"/>
                    <w:rPr>
                      <w:sz w:val="14"/>
                      <w:szCs w:val="14"/>
                    </w:rPr>
                  </w:pPr>
                </w:p>
              </w:tc>
              <w:tc>
                <w:tcPr>
                  <w:tcW w:w="1807" w:type="dxa"/>
                </w:tcPr>
                <w:p w14:paraId="0917A694" w14:textId="77777777" w:rsidR="00E83646" w:rsidRDefault="00E83646" w:rsidP="001B6B98">
                  <w:pPr>
                    <w:ind w:hanging="2"/>
                    <w:jc w:val="right"/>
                    <w:rPr>
                      <w:spacing w:val="-6"/>
                      <w:sz w:val="16"/>
                      <w:szCs w:val="14"/>
                      <w:lang w:val="uk-UA"/>
                    </w:rPr>
                  </w:pPr>
                  <w:r>
                    <w:rPr>
                      <w:b/>
                      <w:bCs/>
                      <w:sz w:val="28"/>
                      <w:szCs w:val="14"/>
                      <w:lang w:val="uk-UA"/>
                    </w:rPr>
                    <w:object w:dxaOrig="288" w:dyaOrig="259" w14:anchorId="661D6C46">
                      <v:shape id="_x0000_i1035" type="#_x0000_t75" style="width:14.25pt;height:12.75pt" o:ole="" o:bullet="t">
                        <v:imagedata r:id="rId35" o:title=""/>
                      </v:shape>
                      <o:OLEObject Type="Embed" ProgID="Photoshop.Image.5" ShapeID="_x0000_i1035" DrawAspect="Content" ObjectID="_1489476591" r:id="rId36">
                        <o:FieldCodes>\s</o:FieldCodes>
                      </o:OLEObject>
                    </w:object>
                  </w:r>
                  <w:r>
                    <w:rPr>
                      <w:spacing w:val="-6"/>
                      <w:sz w:val="16"/>
                      <w:szCs w:val="14"/>
                      <w:lang w:val="uk-UA"/>
                    </w:rPr>
                    <w:t xml:space="preserve">Бальнеологічні </w:t>
                  </w:r>
                </w:p>
                <w:p w14:paraId="6B5E3B74" w14:textId="77777777" w:rsidR="00E83646" w:rsidRDefault="00E83646" w:rsidP="001B6B98">
                  <w:pPr>
                    <w:ind w:hanging="2"/>
                    <w:jc w:val="right"/>
                    <w:rPr>
                      <w:b/>
                      <w:bCs/>
                      <w:sz w:val="14"/>
                      <w:szCs w:val="14"/>
                    </w:rPr>
                  </w:pPr>
                  <w:r>
                    <w:rPr>
                      <w:spacing w:val="-6"/>
                      <w:sz w:val="16"/>
                      <w:szCs w:val="14"/>
                      <w:lang w:val="uk-UA"/>
                    </w:rPr>
                    <w:t>джерела</w:t>
                  </w:r>
                </w:p>
              </w:tc>
              <w:tc>
                <w:tcPr>
                  <w:tcW w:w="2074" w:type="dxa"/>
                </w:tcPr>
                <w:p w14:paraId="191BBA1E" w14:textId="77777777" w:rsidR="00E83646" w:rsidRDefault="00E83646" w:rsidP="001B6B98">
                  <w:pPr>
                    <w:jc w:val="both"/>
                    <w:rPr>
                      <w:b/>
                      <w:bCs/>
                      <w:sz w:val="14"/>
                      <w:szCs w:val="14"/>
                      <w:lang w:val="uk-UA"/>
                    </w:rPr>
                  </w:pPr>
                  <w:r>
                    <w:rPr>
                      <w:b/>
                      <w:bCs/>
                      <w:sz w:val="14"/>
                      <w:szCs w:val="14"/>
                      <w:lang w:val="uk-UA"/>
                    </w:rPr>
                    <w:t>Номери 1-30 відповідають описаним дисертації (ЛБС)</w:t>
                  </w:r>
                </w:p>
              </w:tc>
            </w:tr>
          </w:tbl>
          <w:p w14:paraId="75A088BB" w14:textId="77777777" w:rsidR="00E83646" w:rsidRDefault="00E83646" w:rsidP="001B6B98">
            <w:pPr>
              <w:widowControl w:val="0"/>
              <w:spacing w:line="264" w:lineRule="auto"/>
              <w:ind w:firstLine="252"/>
              <w:rPr>
                <w:spacing w:val="-6"/>
                <w:sz w:val="28"/>
                <w:szCs w:val="28"/>
                <w:lang w:val="uk-UA"/>
              </w:rPr>
            </w:pPr>
          </w:p>
        </w:tc>
      </w:tr>
      <w:tr w:rsidR="00E83646" w:rsidRPr="00E83646" w14:paraId="067815B8" w14:textId="77777777" w:rsidTr="001B6B98">
        <w:trPr>
          <w:trHeight w:val="297"/>
        </w:trPr>
        <w:tc>
          <w:tcPr>
            <w:tcW w:w="10362" w:type="dxa"/>
          </w:tcPr>
          <w:p w14:paraId="64CC236E" w14:textId="77777777" w:rsidR="00E83646" w:rsidRDefault="00E83646" w:rsidP="001B6B98">
            <w:pPr>
              <w:widowControl w:val="0"/>
              <w:spacing w:line="264" w:lineRule="auto"/>
              <w:ind w:firstLine="709"/>
              <w:jc w:val="both"/>
              <w:rPr>
                <w:spacing w:val="-6"/>
                <w:sz w:val="28"/>
                <w:szCs w:val="28"/>
                <w:lang w:val="uk-UA"/>
              </w:rPr>
            </w:pPr>
            <w:r>
              <w:rPr>
                <w:b/>
                <w:bCs/>
                <w:spacing w:val="-6"/>
                <w:sz w:val="28"/>
                <w:szCs w:val="28"/>
                <w:lang w:val="uk-UA"/>
              </w:rPr>
              <w:t xml:space="preserve">Рис.3. </w:t>
            </w:r>
            <w:r>
              <w:rPr>
                <w:b/>
                <w:bCs/>
                <w:sz w:val="28"/>
                <w:lang w:val="uk-UA"/>
              </w:rPr>
              <w:t>Локальні ландшафтно-рекреаційні системи Закарпаття</w:t>
            </w:r>
          </w:p>
        </w:tc>
      </w:tr>
    </w:tbl>
    <w:p w14:paraId="47E5F6C1" w14:textId="77777777" w:rsidR="00E83646" w:rsidRDefault="00E83646" w:rsidP="00E83646">
      <w:pPr>
        <w:widowControl w:val="0"/>
        <w:spacing w:line="264" w:lineRule="auto"/>
        <w:ind w:firstLine="709"/>
        <w:jc w:val="both"/>
        <w:rPr>
          <w:spacing w:val="-6"/>
          <w:sz w:val="28"/>
          <w:szCs w:val="28"/>
          <w:lang w:val="uk-UA"/>
        </w:rPr>
      </w:pPr>
    </w:p>
    <w:p w14:paraId="5C382BD2" w14:textId="77777777" w:rsidR="00E83646" w:rsidRDefault="00E83646" w:rsidP="00E83646">
      <w:pPr>
        <w:widowControl w:val="0"/>
        <w:spacing w:line="264" w:lineRule="auto"/>
        <w:ind w:firstLine="709"/>
        <w:jc w:val="both"/>
        <w:rPr>
          <w:spacing w:val="-6"/>
          <w:sz w:val="28"/>
          <w:szCs w:val="28"/>
          <w:lang w:val="uk-UA"/>
        </w:rPr>
      </w:pPr>
      <w:r>
        <w:rPr>
          <w:spacing w:val="-6"/>
          <w:sz w:val="28"/>
          <w:szCs w:val="28"/>
          <w:lang w:val="uk-UA"/>
        </w:rPr>
        <w:t>В межах цих ЛРС розвинені пішохідний, кінний, водний, велосипедний, автомобільний види туризму. Їх особливістю є те, що місцеві маршрути є складовими регіональних та міжнародних транскарпатських. Тут знаходиться велика кількість монастирів, що створює підстави для розвитку пізнавального туризму. Серед місцевих промислів розвинуто виготовлення речей домашнього вжитку в національних традиціях, що є ресурсом для розвитку пізнавального етнічного туризму.</w:t>
      </w:r>
    </w:p>
    <w:p w14:paraId="71F5EBBB" w14:textId="77777777" w:rsidR="00E83646" w:rsidRDefault="00E83646" w:rsidP="00E83646">
      <w:pPr>
        <w:widowControl w:val="0"/>
        <w:spacing w:line="264" w:lineRule="auto"/>
        <w:ind w:firstLine="709"/>
        <w:jc w:val="both"/>
        <w:rPr>
          <w:spacing w:val="-6"/>
          <w:sz w:val="28"/>
          <w:szCs w:val="28"/>
          <w:lang w:val="uk-UA"/>
        </w:rPr>
      </w:pPr>
      <w:r>
        <w:rPr>
          <w:spacing w:val="-6"/>
          <w:sz w:val="28"/>
          <w:szCs w:val="28"/>
          <w:lang w:val="uk-UA"/>
        </w:rPr>
        <w:t>Отже, в межах цих ЛРС найбільш перспективним є розвиток культурно-пізнавального, гірсько-пішохідного, екстремального, сільського (етнографічного) та екологічного туризму. Зокрема вже є розроблені й діючі, оснащені інформаційними пунктами та стендами екологічно-пізнавальні маршрути (екостежки) та історико-етнографічні маршрути (етностежки) з відвідуванням музеїв, пам'яток архітектури та культури, ознайомленням з народними традиціями та побутом.</w:t>
      </w:r>
    </w:p>
    <w:p w14:paraId="026159FA" w14:textId="77777777" w:rsidR="00E83646" w:rsidRDefault="00E83646" w:rsidP="00E83646">
      <w:pPr>
        <w:ind w:firstLine="709"/>
        <w:jc w:val="both"/>
        <w:rPr>
          <w:spacing w:val="-6"/>
          <w:sz w:val="28"/>
          <w:szCs w:val="28"/>
          <w:lang w:val="uk-UA"/>
        </w:rPr>
      </w:pPr>
      <w:r>
        <w:rPr>
          <w:spacing w:val="-6"/>
          <w:sz w:val="28"/>
          <w:szCs w:val="28"/>
          <w:u w:val="single"/>
          <w:lang w:val="uk-UA"/>
        </w:rPr>
        <w:t>Долинно-улоговинні ландшафтно-рекреаційні системи</w:t>
      </w:r>
      <w:r>
        <w:rPr>
          <w:spacing w:val="-6"/>
          <w:sz w:val="28"/>
          <w:szCs w:val="28"/>
          <w:lang w:val="uk-UA"/>
        </w:rPr>
        <w:t xml:space="preserve"> включають одну ЛРС локального рівня (див. рис. 3, контур № 4). Вони представлені котловино-подібними долинами з терасами низького й середнього рівня, де сформувались п’ять ландшафтно-бальнеологічних систем (номери 12 - 16 на рис. 3.). Основою для їх формування стали унікальні за насиченістю та водопроявами родовища вуглекислих гідрокарбонатних вод Боржовського – Поляно-Квасівського типу. ЛРС цього типу розташовуються в межах порівняно вузької смуги між Полонинським і Вигорлат-Гутинським хребтами на 150 км. Її ширина коливається в межах від 1,5 – 2,0 км до 6 – 8 км у місцях, де зливаються ріки й утворюються улоговини (Перечинська, Свалявська та Довжанська). По цій території </w:t>
      </w:r>
      <w:r>
        <w:rPr>
          <w:spacing w:val="-6"/>
          <w:sz w:val="28"/>
          <w:szCs w:val="28"/>
          <w:lang w:val="uk-UA"/>
        </w:rPr>
        <w:lastRenderedPageBreak/>
        <w:t>проходять головні регіональні транспортні магістралі – залізнична та автомобільна. Основні залізничні магістралі: Львів – Лавочне – Мукачеве – Чоп. Автомобільні Чоп - Ужгород – Мукачеве – Львів, що з’єднує Закарпаття з територією України та зарубіжними країнами.</w:t>
      </w:r>
    </w:p>
    <w:p w14:paraId="6BC574CE" w14:textId="77777777" w:rsidR="00E83646" w:rsidRDefault="00E83646" w:rsidP="00E83646">
      <w:pPr>
        <w:widowControl w:val="0"/>
        <w:spacing w:line="264" w:lineRule="auto"/>
        <w:ind w:firstLine="709"/>
        <w:jc w:val="both"/>
        <w:rPr>
          <w:bCs/>
          <w:spacing w:val="-6"/>
          <w:sz w:val="28"/>
          <w:szCs w:val="28"/>
          <w:lang w:val="uk-UA"/>
        </w:rPr>
      </w:pPr>
      <w:r>
        <w:rPr>
          <w:spacing w:val="-6"/>
          <w:sz w:val="28"/>
          <w:szCs w:val="28"/>
          <w:lang w:val="uk-UA"/>
        </w:rPr>
        <w:t xml:space="preserve">Враховуючи унікальні ландшафтно-бальнеологічні умови та транспортне положення найбільш перспективним для цих ЛРС є розвиток </w:t>
      </w:r>
      <w:r>
        <w:rPr>
          <w:bCs/>
          <w:spacing w:val="-6"/>
          <w:sz w:val="28"/>
          <w:szCs w:val="28"/>
          <w:lang w:val="uk-UA"/>
        </w:rPr>
        <w:t>лікувально-оздоровчої рекреації, яку доцільно комбінувати зі спортивно-оздоровчим (гірськолижним, пішохідним, кінним) туризмом та автобусно-пішохідним культурно-пізнавальним туризмом.</w:t>
      </w:r>
    </w:p>
    <w:p w14:paraId="111EEA64" w14:textId="77777777" w:rsidR="00E83646" w:rsidRDefault="00E83646" w:rsidP="00E83646">
      <w:pPr>
        <w:ind w:firstLine="709"/>
        <w:jc w:val="both"/>
        <w:rPr>
          <w:spacing w:val="-6"/>
          <w:sz w:val="28"/>
          <w:szCs w:val="28"/>
          <w:lang w:val="uk-UA"/>
        </w:rPr>
      </w:pPr>
      <w:r>
        <w:rPr>
          <w:spacing w:val="-6"/>
          <w:sz w:val="28"/>
          <w:szCs w:val="28"/>
          <w:u w:val="single"/>
          <w:lang w:val="uk-UA"/>
        </w:rPr>
        <w:t>Низькогірні ландшафтно-рекреаційні системи</w:t>
      </w:r>
      <w:r>
        <w:rPr>
          <w:spacing w:val="-6"/>
          <w:sz w:val="28"/>
          <w:szCs w:val="28"/>
          <w:lang w:val="uk-UA"/>
        </w:rPr>
        <w:t xml:space="preserve"> об’єднують три ЛРС локального рівня (див. рис. 3, контури № 6 - 8), в межах яких виділяється 6 ландшафтно-бальнеологічних ядер (номери 17-22 на рис.3). Ці ЛРС сформувалися переважно на вулканічних породах: андезитових і базальтових туфах, базальтових й андезитових, дацитових і ліпаритових лавах тощо, що створює мальовничі краєвиди з екзотичними урочищами мармароських та пінінських стрімчаків. Загалом середньовисотні гірські хребти з пологими вершинами та лісистими схилами, мальовничі краєвиди, висока ступінь ландшафтної різноманітності, цілюще повітря, сприятливий клімат, унікальні джерела мінеральних вод роблять ці ЛРС надзвичайно привабливими для туристів. Отже, найбільш перспективним є розвиток зимового гірського туризму на базі оздоровчих місцевих спортивних баз (Пікуй, Біласовиця, Форель), що обладнані комплексними канатно-буксирними дорогами бугельного типу, а також екологічного туризму.</w:t>
      </w:r>
    </w:p>
    <w:p w14:paraId="6A12C9EE" w14:textId="77777777" w:rsidR="00E83646" w:rsidRDefault="00E83646" w:rsidP="00E83646">
      <w:pPr>
        <w:ind w:firstLine="709"/>
        <w:jc w:val="both"/>
        <w:rPr>
          <w:spacing w:val="-6"/>
          <w:sz w:val="28"/>
          <w:szCs w:val="28"/>
          <w:lang w:val="uk-UA"/>
        </w:rPr>
      </w:pPr>
      <w:r>
        <w:rPr>
          <w:spacing w:val="-6"/>
          <w:sz w:val="28"/>
          <w:szCs w:val="28"/>
          <w:u w:val="single"/>
          <w:lang w:val="uk-UA"/>
        </w:rPr>
        <w:t>Середньогірні ландшафтно-рекреаційні системи</w:t>
      </w:r>
      <w:r>
        <w:rPr>
          <w:spacing w:val="-6"/>
          <w:sz w:val="28"/>
          <w:szCs w:val="28"/>
          <w:lang w:val="uk-UA"/>
        </w:rPr>
        <w:t xml:space="preserve"> об’єднують три ЛРС локального рівня: (див. рис. 3. контури № 9-11), де сформувалися 5 ландшафтно-бальнеологічних систем (номери 23-27 на рис. 3). ЛРС цього типу сформувалися в межах складчастих середньо та складчасто-покрівних середньогір’їв з полонинами та давньольодовиковими формами у верхніх ярусах, зайнятих ялиновими та буково-ялиновими лісами на крутосхилах на бурих лісних та дерново-буроземних щебеневих ґрунтах. Тут наявне унікальне поєднання неповторних ландшафтів, історичних, етнографічних об’єктів, пам’яток природи, культури, побуту населення, в яких відображені історичні особливості різних епох, етнічних груп. Зокрема, тут розвинуті кустарні промисли: різьблення по дереву, вишивка, ткацтво. Наявність цих культурно–історичних і етнографічних пам’яток, а також багата архітектурна спадщина створюють всі умови для розвитку культурно-пізнавального туризму.</w:t>
      </w:r>
    </w:p>
    <w:p w14:paraId="6DD993DD" w14:textId="77777777" w:rsidR="00E83646" w:rsidRDefault="00E83646" w:rsidP="00E83646">
      <w:pPr>
        <w:widowControl w:val="0"/>
        <w:spacing w:line="264" w:lineRule="auto"/>
        <w:ind w:firstLine="709"/>
        <w:jc w:val="both"/>
        <w:rPr>
          <w:spacing w:val="-6"/>
          <w:sz w:val="28"/>
          <w:szCs w:val="28"/>
          <w:lang w:val="uk-UA"/>
        </w:rPr>
      </w:pPr>
      <w:r>
        <w:rPr>
          <w:spacing w:val="-6"/>
          <w:sz w:val="28"/>
          <w:szCs w:val="28"/>
          <w:lang w:val="uk-UA"/>
        </w:rPr>
        <w:t>Отже, вивчення ландшафтно-рекреаційних систем дає можливість більш повно врахувати природні та соціально-економічні чинники розвитку рекреації та туризму в регіоні та обґрунтувати базові напрямки оптимізації їх розвитку.</w:t>
      </w:r>
    </w:p>
    <w:p w14:paraId="4F0A6E69" w14:textId="77777777" w:rsidR="00E83646" w:rsidRDefault="00E83646" w:rsidP="00E83646">
      <w:pPr>
        <w:pStyle w:val="2ffff8"/>
        <w:widowControl w:val="0"/>
        <w:spacing w:line="264" w:lineRule="auto"/>
        <w:ind w:firstLine="709"/>
        <w:rPr>
          <w:rFonts w:ascii="Times New Roman CYR" w:hAnsi="Times New Roman CYR"/>
          <w:b/>
          <w:spacing w:val="-6"/>
          <w:szCs w:val="28"/>
        </w:rPr>
      </w:pPr>
      <w:r>
        <w:rPr>
          <w:spacing w:val="-6"/>
          <w:szCs w:val="28"/>
        </w:rPr>
        <w:t xml:space="preserve">У четвертому розділі “Ландшафтно-рекреаційне районування Закарпаття” </w:t>
      </w:r>
      <w:r>
        <w:rPr>
          <w:b/>
          <w:spacing w:val="-6"/>
          <w:szCs w:val="28"/>
        </w:rPr>
        <w:t xml:space="preserve">обґрунтовується схема районування ландшафтно-рекреаційних систем Закарпаття. </w:t>
      </w:r>
      <w:r>
        <w:rPr>
          <w:b/>
          <w:bCs/>
          <w:spacing w:val="-6"/>
          <w:szCs w:val="28"/>
        </w:rPr>
        <w:t xml:space="preserve">Ландшафтно-рекреаційне районування Закарпатської області базується на аналізі </w:t>
      </w:r>
      <w:r>
        <w:rPr>
          <w:b/>
          <w:spacing w:val="-6"/>
          <w:szCs w:val="28"/>
        </w:rPr>
        <w:t xml:space="preserve">можливостей використання </w:t>
      </w:r>
      <w:r>
        <w:rPr>
          <w:rFonts w:ascii="Times New Roman CYR" w:hAnsi="Times New Roman CYR"/>
          <w:b/>
          <w:spacing w:val="-6"/>
          <w:szCs w:val="28"/>
        </w:rPr>
        <w:t xml:space="preserve">вигідного геополітичного положення, структури </w:t>
      </w:r>
      <w:r>
        <w:rPr>
          <w:b/>
          <w:spacing w:val="-6"/>
          <w:szCs w:val="28"/>
        </w:rPr>
        <w:t>природних ландшафтів,</w:t>
      </w:r>
      <w:r>
        <w:rPr>
          <w:rFonts w:ascii="Times New Roman CYR" w:hAnsi="Times New Roman CYR"/>
          <w:b/>
          <w:spacing w:val="-6"/>
          <w:szCs w:val="28"/>
        </w:rPr>
        <w:t xml:space="preserve"> сприятливих кліматичних умов, наявності багатих бальнеологічних ресурсів, значних водних артерій та мальовничих краєвидів, а також значних культурно-історичних та етнографічних ресурсів. </w:t>
      </w:r>
    </w:p>
    <w:p w14:paraId="5E3A85FD" w14:textId="77777777" w:rsidR="00E83646" w:rsidRDefault="00E83646" w:rsidP="00E83646">
      <w:pPr>
        <w:tabs>
          <w:tab w:val="left" w:pos="8460"/>
        </w:tabs>
        <w:ind w:firstLine="851"/>
        <w:jc w:val="both"/>
        <w:rPr>
          <w:spacing w:val="-6"/>
          <w:sz w:val="28"/>
          <w:szCs w:val="28"/>
          <w:lang w:val="uk-UA"/>
        </w:rPr>
      </w:pPr>
      <w:r>
        <w:rPr>
          <w:bCs/>
          <w:spacing w:val="-6"/>
          <w:sz w:val="28"/>
          <w:szCs w:val="28"/>
          <w:lang w:val="uk-UA"/>
        </w:rPr>
        <w:t>Практично-конструктивні геопросторово-організаційні проблеми ландшафтно-рекреаційного районування</w:t>
      </w:r>
      <w:r>
        <w:rPr>
          <w:spacing w:val="-6"/>
          <w:sz w:val="28"/>
          <w:szCs w:val="28"/>
          <w:lang w:val="uk-UA"/>
        </w:rPr>
        <w:t xml:space="preserve"> </w:t>
      </w:r>
      <w:r>
        <w:rPr>
          <w:bCs/>
          <w:spacing w:val="-6"/>
          <w:sz w:val="28"/>
          <w:szCs w:val="28"/>
          <w:lang w:val="uk-UA"/>
        </w:rPr>
        <w:t xml:space="preserve">Закарпаття полягають у співвідношенні між </w:t>
      </w:r>
      <w:r>
        <w:rPr>
          <w:bCs/>
          <w:spacing w:val="-6"/>
          <w:sz w:val="28"/>
          <w:szCs w:val="28"/>
          <w:lang w:val="uk-UA"/>
        </w:rPr>
        <w:lastRenderedPageBreak/>
        <w:t xml:space="preserve">схемою адміністративно-територіального поділу області та межами їх поєднань з </w:t>
      </w:r>
      <w:r>
        <w:rPr>
          <w:spacing w:val="-6"/>
          <w:sz w:val="28"/>
          <w:szCs w:val="28"/>
          <w:lang w:val="uk-UA"/>
        </w:rPr>
        <w:t>ландшафтно-рекреаційними районами (ЛРР). Ідеальний випадок коли ЛРР збігаються з відповідними адміністративно-територіальними одиницями рівня адміністративних районів області.</w:t>
      </w:r>
    </w:p>
    <w:p w14:paraId="06331E92" w14:textId="77777777" w:rsidR="00E83646" w:rsidRDefault="00E83646" w:rsidP="00E83646">
      <w:pPr>
        <w:ind w:firstLine="851"/>
        <w:jc w:val="both"/>
        <w:rPr>
          <w:spacing w:val="-6"/>
          <w:sz w:val="28"/>
          <w:szCs w:val="28"/>
          <w:lang w:val="uk-UA"/>
        </w:rPr>
      </w:pPr>
      <w:r>
        <w:rPr>
          <w:spacing w:val="-6"/>
          <w:sz w:val="28"/>
          <w:szCs w:val="28"/>
          <w:lang w:val="uk-UA"/>
        </w:rPr>
        <w:t>Відповідно до основної спеціалізації у Закарпатській області можуть бути виділені 7 ландшафтно-рекреаційних районів (рис. 4). В основу їх типізації покладено можливість використання для туристсько-рекреаційних потреб особливих природних умов (наявність лікувальних джерел, лісів, об’єктів для мисливства та рибальства тощо), культурно-етнографічної різноманітності Закарпаття, культурних пам’яток різних епох, наявність інфраструктурного забезпечення тощо, що дозволяє для кожного ландшафтно-рекреаційного району виділити характерні види туризму. Така спеціалізація відбиває сучасний стан речей, але лише аналіз можливостей розширення цієї спеціалізації на основі комбінування та кооперування туристсько-рекреаційної діяльності може забезпечити комплексне ландшафтно-рекреаційне районування Закарпатської області.</w:t>
      </w:r>
    </w:p>
    <w:p w14:paraId="72286A7A" w14:textId="77777777" w:rsidR="00E83646" w:rsidRDefault="00E83646" w:rsidP="00E83646">
      <w:pPr>
        <w:ind w:firstLine="851"/>
        <w:jc w:val="both"/>
        <w:rPr>
          <w:spacing w:val="-6"/>
          <w:sz w:val="28"/>
          <w:szCs w:val="28"/>
          <w:lang w:val="uk-UA"/>
        </w:rPr>
      </w:pPr>
      <w:r>
        <w:rPr>
          <w:bCs/>
          <w:color w:val="000000"/>
          <w:spacing w:val="-6"/>
          <w:sz w:val="28"/>
          <w:szCs w:val="28"/>
          <w:u w:val="single"/>
          <w:lang w:val="uk-UA"/>
        </w:rPr>
        <w:t>Рахівський ЛРР</w:t>
      </w:r>
      <w:r>
        <w:rPr>
          <w:color w:val="000000"/>
          <w:spacing w:val="-6"/>
          <w:sz w:val="28"/>
          <w:szCs w:val="28"/>
          <w:lang w:val="uk-UA"/>
        </w:rPr>
        <w:t xml:space="preserve"> практично співпадає з межами Рахівського адміністративного району</w:t>
      </w:r>
      <w:r>
        <w:rPr>
          <w:spacing w:val="-6"/>
          <w:sz w:val="28"/>
          <w:szCs w:val="28"/>
          <w:lang w:val="uk-UA"/>
        </w:rPr>
        <w:t>. Він характеризується найбільш сприятливими природними умовами для розміщення гірськолижних туристських комплексів і утворення комплексної спортивно-оздоровчої рекреаційної системи. Висота снігу тут перевищує 70 – 80 см і спостерігається найбільша тривалість залягання снігового покриву (наприклад, на г. Драгобрат – до червня). Схили гір мають досить круті спуски, що дозволяє розробити слаломні доріжки. На цих схилах частково вже побудовано підйомники, облаштовані туристські бази. Центрами розвитку гірськолижного туризму є смт Ясіня, с. Чорна Тиса. Отже, доцільно гірськолижний спорт визначити як загальну спеціалізацію</w:t>
      </w:r>
      <w:r>
        <w:rPr>
          <w:b/>
          <w:spacing w:val="-6"/>
          <w:sz w:val="28"/>
          <w:szCs w:val="28"/>
          <w:lang w:val="uk-UA"/>
        </w:rPr>
        <w:t xml:space="preserve"> </w:t>
      </w:r>
      <w:r>
        <w:rPr>
          <w:spacing w:val="-6"/>
          <w:sz w:val="28"/>
          <w:szCs w:val="28"/>
          <w:lang w:val="uk-UA"/>
        </w:rPr>
        <w:t xml:space="preserve">Рахівського ЛРР. У подальшому розвиткові цього району особливе місце може мати кооперування з подібними об’єктами Ворохтянського рекреаційного вузла та Верховинської рекреаційної зони (Івано-Франківська область). </w:t>
      </w:r>
    </w:p>
    <w:p w14:paraId="1389C74E" w14:textId="77777777" w:rsidR="00E83646" w:rsidRDefault="00E83646" w:rsidP="00E83646">
      <w:pPr>
        <w:ind w:firstLine="851"/>
        <w:jc w:val="both"/>
        <w:rPr>
          <w:spacing w:val="-6"/>
          <w:sz w:val="28"/>
          <w:szCs w:val="28"/>
          <w:lang w:val="uk-UA"/>
        </w:rPr>
      </w:pPr>
      <w:r>
        <w:rPr>
          <w:spacing w:val="-6"/>
          <w:sz w:val="28"/>
          <w:szCs w:val="28"/>
          <w:lang w:val="uk-UA"/>
        </w:rPr>
        <w:t>Разом з тим доцільно посилити концентрацію об’єктів зимового спорту у найбільш пристосованих до цього місцевостях. Зайва розпорошеність таких об’єктів може посилити негативне навантаження на екологічний стан цієї місцевості. Необхідно врахувати також те, що тут знаходяться масиви Карпатського біосферного заповідника, що обмежує можливості розгортання нових баз зимового спорту в зазначеному районі.</w:t>
      </w:r>
    </w:p>
    <w:p w14:paraId="27AFADEA" w14:textId="77777777" w:rsidR="00E83646" w:rsidRDefault="00E83646" w:rsidP="00E83646">
      <w:pPr>
        <w:ind w:firstLine="851"/>
        <w:jc w:val="both"/>
        <w:rPr>
          <w:spacing w:val="-6"/>
          <w:sz w:val="28"/>
          <w:szCs w:val="28"/>
          <w:lang w:val="uk-UA"/>
        </w:rPr>
      </w:pPr>
      <w:r>
        <w:rPr>
          <w:spacing w:val="-6"/>
          <w:sz w:val="28"/>
          <w:szCs w:val="28"/>
          <w:lang w:val="uk-UA"/>
        </w:rPr>
        <w:t>Задля подолання сезонного зимового характеру туристсько-рекреаційної діяльності, варто звернути увагу на комбінування різних видів туризму. Зокрема, високі пейзажно-естетитичні характеристики даного ЛРР сприяють розвиткові пішохідного туризму. Насамперед, це маршрути до г. Близниця, Петрос, Говерла та екологічні маршрути в межах Карпатського біосферного заповідника, наприклад “Мала Уголька”, “Велика Уголька”, “Кервелів” та “Кузій”. Крім того, цією місцевістю проходять категорійні спортивні пішохідні маршрути.</w:t>
      </w:r>
    </w:p>
    <w:p w14:paraId="19AFB4CA" w14:textId="77777777" w:rsidR="00E83646" w:rsidRPr="00E83646" w:rsidRDefault="00E83646" w:rsidP="00E83646">
      <w:pPr>
        <w:pStyle w:val="afffffffd"/>
        <w:ind w:firstLine="851"/>
        <w:rPr>
          <w:b/>
          <w:spacing w:val="-6"/>
          <w:szCs w:val="28"/>
          <w:lang w:val="uk-UA"/>
        </w:rPr>
      </w:pPr>
      <w:r w:rsidRPr="00E83646">
        <w:rPr>
          <w:b/>
          <w:spacing w:val="-6"/>
          <w:szCs w:val="28"/>
          <w:lang w:val="uk-UA"/>
        </w:rPr>
        <w:t xml:space="preserve">Враховуючи особливий етнічний склад населення (гуцулів) варто також сприяти розвиткові туризму етнографічно-пізнавального характеру, використовуючи можливості розміщення туристів у готелях та інших об’єктах, розрахованих на використання взимку. </w:t>
      </w:r>
    </w:p>
    <w:p w14:paraId="04B76781" w14:textId="77777777" w:rsidR="00E83646" w:rsidRDefault="00E83646" w:rsidP="00E83646">
      <w:pPr>
        <w:pStyle w:val="afffffffd"/>
        <w:ind w:firstLine="851"/>
        <w:rPr>
          <w:b/>
          <w:spacing w:val="-6"/>
          <w:szCs w:val="28"/>
        </w:rPr>
      </w:pPr>
      <w:r w:rsidRPr="00E83646">
        <w:rPr>
          <w:b/>
          <w:spacing w:val="-6"/>
          <w:szCs w:val="28"/>
          <w:lang w:val="uk-UA"/>
        </w:rPr>
        <w:t xml:space="preserve">Для даного району характерне також зосередження вуглекислих та гідрокарбонатно-хлоридно-натрієво-кальцієвих джерел мінеральної води в с. </w:t>
      </w:r>
      <w:r w:rsidRPr="00E83646">
        <w:rPr>
          <w:b/>
          <w:spacing w:val="-6"/>
          <w:szCs w:val="28"/>
          <w:lang w:val="uk-UA"/>
        </w:rPr>
        <w:lastRenderedPageBreak/>
        <w:t xml:space="preserve">Кваси (Квасівський санаторно-курортний комплекс), що дозволяє розвивати лікувальний туризм упродовж всього року. </w:t>
      </w:r>
      <w:r>
        <w:rPr>
          <w:b/>
          <w:spacing w:val="-6"/>
          <w:szCs w:val="28"/>
        </w:rPr>
        <w:t>Базами його можуть стати санаторій ”Гірська Тиса” і санаторій - профілакторій “Усть-Чорна”. Це теж дозволить дещо знівелювати сезонність туристської діяльності у цьому районі.</w:t>
      </w:r>
    </w:p>
    <w:p w14:paraId="0B0A633C" w14:textId="77777777" w:rsidR="00E83646" w:rsidRDefault="00E83646" w:rsidP="00E83646">
      <w:pPr>
        <w:pStyle w:val="afffffffd"/>
        <w:ind w:firstLine="851"/>
        <w:rPr>
          <w:spacing w:val="-6"/>
          <w:szCs w:val="28"/>
        </w:rPr>
      </w:pPr>
      <w:r>
        <w:rPr>
          <w:b/>
          <w:spacing w:val="-6"/>
          <w:szCs w:val="28"/>
        </w:rPr>
        <w:t>Розвиткові даного району сприяє забезпечення транспортною інфраструктурою. Залізнична гілка Ділове – Рахів - Лазещина забезпечує зв’язки району з Івано-Франківською областю та Румунією. Автомобільна магістраль Лазещина – Рахів – Ділове – Солотвино – Тячів – Хуст – Мукачеве – Ужгород – Чоп, перетинаючи всю область, забезпечує як міжрайонні, міжобласні, так і міждержавні зв’язки і, у разі розвитку відповідної інфраструктури, сприятиме міжнародному туризму</w:t>
      </w:r>
      <w:r>
        <w:rPr>
          <w:spacing w:val="-6"/>
          <w:szCs w:val="28"/>
        </w:rPr>
        <w:t>.</w:t>
      </w:r>
    </w:p>
    <w:tbl>
      <w:tblPr>
        <w:tblW w:w="10548" w:type="dxa"/>
        <w:tblLayout w:type="fixed"/>
        <w:tblLook w:val="0000" w:firstRow="0" w:lastRow="0" w:firstColumn="0" w:lastColumn="0" w:noHBand="0" w:noVBand="0"/>
      </w:tblPr>
      <w:tblGrid>
        <w:gridCol w:w="6588"/>
        <w:gridCol w:w="3960"/>
      </w:tblGrid>
      <w:tr w:rsidR="00E83646" w14:paraId="23022774" w14:textId="77777777" w:rsidTr="001B6B98">
        <w:tblPrEx>
          <w:tblCellMar>
            <w:top w:w="0" w:type="dxa"/>
            <w:bottom w:w="0" w:type="dxa"/>
          </w:tblCellMar>
        </w:tblPrEx>
        <w:trPr>
          <w:cantSplit/>
          <w:trHeight w:val="4680"/>
        </w:trPr>
        <w:tc>
          <w:tcPr>
            <w:tcW w:w="6588" w:type="dxa"/>
            <w:tcBorders>
              <w:bottom w:val="nil"/>
            </w:tcBorders>
          </w:tcPr>
          <w:p w14:paraId="288D9E16" w14:textId="535DF53B" w:rsidR="00E83646" w:rsidRDefault="00E83646" w:rsidP="001B6B98">
            <w:r>
              <w:rPr>
                <w:noProof/>
                <w:spacing w:val="-6"/>
                <w:sz w:val="28"/>
                <w:szCs w:val="28"/>
                <w:lang w:eastAsia="ru-RU"/>
              </w:rPr>
              <w:drawing>
                <wp:inline distT="0" distB="0" distL="0" distR="0" wp14:anchorId="11CFB836" wp14:editId="513402D8">
                  <wp:extent cx="4114800" cy="29718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114800" cy="2971800"/>
                          </a:xfrm>
                          <a:prstGeom prst="rect">
                            <a:avLst/>
                          </a:prstGeom>
                          <a:noFill/>
                          <a:ln>
                            <a:noFill/>
                          </a:ln>
                        </pic:spPr>
                      </pic:pic>
                    </a:graphicData>
                  </a:graphic>
                </wp:inline>
              </w:drawing>
            </w:r>
          </w:p>
        </w:tc>
        <w:tc>
          <w:tcPr>
            <w:tcW w:w="3960" w:type="dxa"/>
            <w:tcBorders>
              <w:bottom w:val="nil"/>
            </w:tcBorders>
          </w:tcPr>
          <w:p w14:paraId="5BF668B0" w14:textId="77777777" w:rsidR="00E83646" w:rsidRDefault="00E83646" w:rsidP="001B6B98">
            <w:pPr>
              <w:pStyle w:val="1"/>
              <w:spacing w:line="360" w:lineRule="auto"/>
            </w:pPr>
            <w:r>
              <w:t>УМОВНІ ПОЗНАЧЕННЯ</w:t>
            </w:r>
          </w:p>
          <w:p w14:paraId="171B18B5" w14:textId="77777777" w:rsidR="00E83646" w:rsidRDefault="00E83646" w:rsidP="001B6B98">
            <w:pPr>
              <w:spacing w:line="360" w:lineRule="auto"/>
              <w:rPr>
                <w:spacing w:val="-6"/>
                <w:lang w:val="uk-UA"/>
              </w:rPr>
            </w:pPr>
            <w:r>
              <w:rPr>
                <w:bCs/>
                <w:spacing w:val="-6"/>
                <w:lang w:val="uk-UA"/>
              </w:rPr>
              <w:t>I</w:t>
            </w:r>
            <w:r>
              <w:rPr>
                <w:spacing w:val="-6"/>
                <w:lang w:val="uk-UA"/>
              </w:rPr>
              <w:t xml:space="preserve"> – Рахівський ЛРР</w:t>
            </w:r>
          </w:p>
          <w:p w14:paraId="058F9965" w14:textId="77777777" w:rsidR="00E83646" w:rsidRDefault="00E83646" w:rsidP="001B6B98">
            <w:pPr>
              <w:spacing w:line="360" w:lineRule="auto"/>
              <w:rPr>
                <w:spacing w:val="-6"/>
                <w:lang w:val="uk-UA"/>
              </w:rPr>
            </w:pPr>
            <w:r>
              <w:rPr>
                <w:spacing w:val="-6"/>
                <w:lang w:val="uk-UA"/>
              </w:rPr>
              <w:t>ІІ –  Ужгородсько -  Мукачівський  ЛРР</w:t>
            </w:r>
          </w:p>
          <w:p w14:paraId="70FC6FA9" w14:textId="77777777" w:rsidR="00E83646" w:rsidRDefault="00E83646" w:rsidP="001B6B98">
            <w:pPr>
              <w:widowControl w:val="0"/>
              <w:spacing w:line="360" w:lineRule="auto"/>
              <w:rPr>
                <w:spacing w:val="-6"/>
                <w:lang w:val="uk-UA"/>
              </w:rPr>
            </w:pPr>
            <w:r>
              <w:rPr>
                <w:spacing w:val="-6"/>
                <w:lang w:val="uk-UA"/>
              </w:rPr>
              <w:t>ІІІ - Чопсько Тячівський ЛРР</w:t>
            </w:r>
          </w:p>
          <w:p w14:paraId="1F549A89" w14:textId="77777777" w:rsidR="00E83646" w:rsidRDefault="00E83646" w:rsidP="001B6B98">
            <w:pPr>
              <w:spacing w:line="360" w:lineRule="auto"/>
              <w:rPr>
                <w:spacing w:val="-6"/>
                <w:lang w:val="uk-UA"/>
              </w:rPr>
            </w:pPr>
            <w:r>
              <w:rPr>
                <w:spacing w:val="-6"/>
                <w:lang w:val="en-US"/>
              </w:rPr>
              <w:t>IV</w:t>
            </w:r>
            <w:r>
              <w:rPr>
                <w:spacing w:val="-6"/>
                <w:lang w:val="uk-UA"/>
              </w:rPr>
              <w:t xml:space="preserve"> - Свалявський ЛРР</w:t>
            </w:r>
          </w:p>
          <w:p w14:paraId="0BB9423B" w14:textId="77777777" w:rsidR="00E83646" w:rsidRDefault="00E83646" w:rsidP="001B6B98">
            <w:pPr>
              <w:spacing w:line="360" w:lineRule="auto"/>
              <w:rPr>
                <w:spacing w:val="-6"/>
                <w:lang w:val="uk-UA"/>
              </w:rPr>
            </w:pPr>
            <w:r>
              <w:rPr>
                <w:spacing w:val="-6"/>
                <w:lang w:val="en-US"/>
              </w:rPr>
              <w:t>V</w:t>
            </w:r>
            <w:r>
              <w:rPr>
                <w:spacing w:val="-6"/>
                <w:lang w:val="uk-UA"/>
              </w:rPr>
              <w:t xml:space="preserve"> - Іршавський ЛРР</w:t>
            </w:r>
          </w:p>
          <w:p w14:paraId="5D2E7759" w14:textId="77777777" w:rsidR="00E83646" w:rsidRDefault="00E83646" w:rsidP="001B6B98">
            <w:pPr>
              <w:spacing w:line="360" w:lineRule="auto"/>
              <w:rPr>
                <w:spacing w:val="-6"/>
                <w:lang w:val="uk-UA"/>
              </w:rPr>
            </w:pPr>
            <w:r>
              <w:rPr>
                <w:spacing w:val="-6"/>
                <w:lang w:val="en-US"/>
              </w:rPr>
              <w:t>VI</w:t>
            </w:r>
            <w:r>
              <w:rPr>
                <w:spacing w:val="-6"/>
              </w:rPr>
              <w:t xml:space="preserve"> - </w:t>
            </w:r>
            <w:r>
              <w:rPr>
                <w:spacing w:val="-6"/>
                <w:lang w:val="uk-UA"/>
              </w:rPr>
              <w:t>Воловецько – Міжгірський ЛРР</w:t>
            </w:r>
          </w:p>
          <w:p w14:paraId="5AA567B9" w14:textId="77777777" w:rsidR="00E83646" w:rsidRDefault="00E83646" w:rsidP="001B6B98">
            <w:pPr>
              <w:spacing w:line="360" w:lineRule="auto"/>
              <w:ind w:left="432" w:hanging="432"/>
              <w:rPr>
                <w:spacing w:val="-6"/>
                <w:lang w:val="uk-UA"/>
              </w:rPr>
            </w:pPr>
            <w:r>
              <w:rPr>
                <w:spacing w:val="-6"/>
                <w:lang w:val="en-US"/>
              </w:rPr>
              <w:t>VII</w:t>
            </w:r>
            <w:r>
              <w:rPr>
                <w:spacing w:val="-6"/>
                <w:lang w:val="uk-UA"/>
              </w:rPr>
              <w:t xml:space="preserve"> </w:t>
            </w:r>
            <w:r>
              <w:rPr>
                <w:spacing w:val="-6"/>
              </w:rPr>
              <w:t xml:space="preserve">- </w:t>
            </w:r>
            <w:r>
              <w:rPr>
                <w:spacing w:val="-6"/>
                <w:lang w:val="uk-UA"/>
              </w:rPr>
              <w:t>Великоберизнянсько-Воловецький ЛРР</w:t>
            </w:r>
          </w:p>
          <w:p w14:paraId="16890E9C" w14:textId="3AFCDF0A" w:rsidR="00E83646" w:rsidRDefault="00E83646" w:rsidP="001B6B98">
            <w:pPr>
              <w:spacing w:line="360" w:lineRule="auto"/>
              <w:rPr>
                <w:lang w:val="uk-UA"/>
              </w:rPr>
            </w:pPr>
            <w:r>
              <w:rPr>
                <w:noProof/>
                <w:lang w:eastAsia="ru-RU"/>
              </w:rPr>
              <mc:AlternateContent>
                <mc:Choice Requires="wps">
                  <w:drawing>
                    <wp:anchor distT="0" distB="0" distL="114300" distR="114300" simplePos="0" relativeHeight="251659264" behindDoc="0" locked="0" layoutInCell="1" allowOverlap="1" wp14:anchorId="4040434D" wp14:editId="4C502DE1">
                      <wp:simplePos x="0" y="0"/>
                      <wp:positionH relativeFrom="column">
                        <wp:posOffset>-68580</wp:posOffset>
                      </wp:positionH>
                      <wp:positionV relativeFrom="paragraph">
                        <wp:posOffset>49530</wp:posOffset>
                      </wp:positionV>
                      <wp:extent cx="228600" cy="228600"/>
                      <wp:effectExtent l="6985" t="6350" r="12065" b="12700"/>
                      <wp:wrapNone/>
                      <wp:docPr id="4" name="Овал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solidFill>
                                <a:srgbClr val="FFFFFF"/>
                              </a:solidFill>
                              <a:ln w="9525">
                                <a:solidFill>
                                  <a:srgbClr val="0000FF"/>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C23EC14" id="Овал 4" o:spid="_x0000_s1026" style="position:absolute;margin-left:-5.4pt;margin-top:3.9pt;width:18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" strokecolor="blue"/>
                  </w:pict>
                </mc:Fallback>
              </mc:AlternateContent>
            </w:r>
            <w:r>
              <w:rPr>
                <w:lang w:val="uk-UA"/>
              </w:rPr>
              <w:t xml:space="preserve">         </w:t>
            </w:r>
            <w:r>
              <w:rPr>
                <w:spacing w:val="-6"/>
                <w:lang w:val="uk-UA"/>
              </w:rPr>
              <w:t>Районоформуючі центри</w:t>
            </w:r>
          </w:p>
        </w:tc>
      </w:tr>
    </w:tbl>
    <w:p w14:paraId="24B04A22" w14:textId="77777777" w:rsidR="00E83646" w:rsidRDefault="00E83646" w:rsidP="00E83646">
      <w:pPr>
        <w:pStyle w:val="afffffffd"/>
        <w:ind w:firstLine="851"/>
        <w:rPr>
          <w:spacing w:val="-6"/>
          <w:szCs w:val="28"/>
        </w:rPr>
      </w:pPr>
      <w:r>
        <w:rPr>
          <w:spacing w:val="-6"/>
          <w:szCs w:val="28"/>
        </w:rPr>
        <w:t>Рис.4. Ландшафтно-рекреаційне районування Закарпатської області.</w:t>
      </w:r>
    </w:p>
    <w:p w14:paraId="1A18CEA6" w14:textId="77777777" w:rsidR="00E83646" w:rsidRDefault="00E83646" w:rsidP="00E83646">
      <w:pPr>
        <w:ind w:firstLine="851"/>
        <w:jc w:val="both"/>
        <w:rPr>
          <w:bCs/>
          <w:spacing w:val="-6"/>
          <w:sz w:val="28"/>
          <w:szCs w:val="28"/>
          <w:lang w:val="uk-UA"/>
        </w:rPr>
      </w:pPr>
    </w:p>
    <w:p w14:paraId="44BC770B" w14:textId="77777777" w:rsidR="00E83646" w:rsidRDefault="00E83646" w:rsidP="00E83646">
      <w:pPr>
        <w:ind w:firstLine="851"/>
        <w:jc w:val="both"/>
        <w:rPr>
          <w:spacing w:val="-6"/>
          <w:sz w:val="28"/>
          <w:szCs w:val="28"/>
          <w:lang w:val="uk-UA"/>
        </w:rPr>
      </w:pPr>
      <w:r>
        <w:rPr>
          <w:bCs/>
          <w:spacing w:val="-6"/>
          <w:sz w:val="28"/>
          <w:szCs w:val="28"/>
          <w:lang w:val="uk-UA"/>
        </w:rPr>
        <w:t>Особливістю</w:t>
      </w:r>
      <w:r>
        <w:rPr>
          <w:b/>
          <w:spacing w:val="-6"/>
          <w:sz w:val="28"/>
          <w:szCs w:val="28"/>
          <w:lang w:val="uk-UA"/>
        </w:rPr>
        <w:t xml:space="preserve"> </w:t>
      </w:r>
      <w:r>
        <w:rPr>
          <w:spacing w:val="-6"/>
          <w:sz w:val="28"/>
          <w:szCs w:val="28"/>
          <w:u w:val="single"/>
          <w:lang w:val="uk-UA"/>
        </w:rPr>
        <w:t>Ужгородсько-Мукачівського ЛРР</w:t>
      </w:r>
      <w:r>
        <w:rPr>
          <w:spacing w:val="-6"/>
          <w:sz w:val="28"/>
          <w:szCs w:val="28"/>
          <w:lang w:val="uk-UA"/>
        </w:rPr>
        <w:t xml:space="preserve"> </w:t>
      </w:r>
      <w:r>
        <w:rPr>
          <w:bCs/>
          <w:spacing w:val="-6"/>
          <w:sz w:val="28"/>
          <w:szCs w:val="28"/>
          <w:lang w:val="uk-UA"/>
        </w:rPr>
        <w:t xml:space="preserve">є його південно-західне розташування в межах Закарпатської рівнини </w:t>
      </w:r>
      <w:r>
        <w:rPr>
          <w:spacing w:val="-6"/>
          <w:sz w:val="28"/>
          <w:szCs w:val="28"/>
          <w:lang w:val="uk-UA"/>
        </w:rPr>
        <w:t>(Ужгородський та Мукачівський адміністративні райони). Тут зосереджена основна кількість архітектурних, історичних, культурно–історичних пам’яток області, є зручні шляхи сполучення, багато туристсько–екскурсійних комплексів, готелів. Це визначає пізнавальний туризм як основну спеціалізацію району.</w:t>
      </w:r>
    </w:p>
    <w:p w14:paraId="0D2FB871" w14:textId="77777777" w:rsidR="00E83646" w:rsidRDefault="00E83646" w:rsidP="00E83646">
      <w:pPr>
        <w:ind w:firstLine="902"/>
        <w:jc w:val="both"/>
        <w:rPr>
          <w:spacing w:val="-6"/>
          <w:szCs w:val="28"/>
          <w:lang w:val="uk-UA"/>
        </w:rPr>
      </w:pPr>
      <w:r>
        <w:rPr>
          <w:spacing w:val="-6"/>
          <w:sz w:val="28"/>
          <w:szCs w:val="28"/>
          <w:lang w:val="uk-UA"/>
        </w:rPr>
        <w:t xml:space="preserve">Для даного району характерним є також зосередження однієї із найбільших груп мінеральних вод - кременистих слабо мінералізованих. Вони представлені водами двох типів – Кульдурського-Піренейського і Ужгородського, що використовуються як в санаторно-курортних, так і амбулаторних умовах. Базами лікувального туризму можуть стати санаторій </w:t>
      </w:r>
      <w:r>
        <w:rPr>
          <w:spacing w:val="-6"/>
          <w:sz w:val="28"/>
          <w:szCs w:val="28"/>
        </w:rPr>
        <w:t>“</w:t>
      </w:r>
      <w:r>
        <w:rPr>
          <w:spacing w:val="-6"/>
          <w:sz w:val="28"/>
          <w:szCs w:val="28"/>
          <w:lang w:val="uk-UA"/>
        </w:rPr>
        <w:t>Кооператор</w:t>
      </w:r>
      <w:r>
        <w:rPr>
          <w:spacing w:val="-6"/>
          <w:sz w:val="28"/>
          <w:szCs w:val="28"/>
        </w:rPr>
        <w:t>”</w:t>
      </w:r>
      <w:r>
        <w:rPr>
          <w:spacing w:val="-6"/>
          <w:sz w:val="28"/>
          <w:szCs w:val="28"/>
          <w:lang w:val="uk-UA"/>
        </w:rPr>
        <w:t xml:space="preserve"> та обласний дитячий санаторій </w:t>
      </w:r>
      <w:r>
        <w:rPr>
          <w:spacing w:val="-6"/>
          <w:sz w:val="28"/>
          <w:szCs w:val="28"/>
        </w:rPr>
        <w:t>“</w:t>
      </w:r>
      <w:r>
        <w:rPr>
          <w:spacing w:val="-6"/>
          <w:sz w:val="28"/>
          <w:szCs w:val="28"/>
          <w:lang w:val="uk-UA"/>
        </w:rPr>
        <w:t>Малятко</w:t>
      </w:r>
      <w:r>
        <w:rPr>
          <w:spacing w:val="-6"/>
          <w:sz w:val="28"/>
          <w:szCs w:val="28"/>
        </w:rPr>
        <w:t>”</w:t>
      </w:r>
      <w:r>
        <w:rPr>
          <w:spacing w:val="-6"/>
          <w:sz w:val="28"/>
          <w:szCs w:val="28"/>
          <w:lang w:val="uk-UA"/>
        </w:rPr>
        <w:t>.</w:t>
      </w:r>
    </w:p>
    <w:p w14:paraId="7AC3798D" w14:textId="77777777" w:rsidR="00E83646" w:rsidRDefault="00E83646" w:rsidP="00E83646">
      <w:pPr>
        <w:ind w:firstLine="851"/>
        <w:jc w:val="both"/>
        <w:rPr>
          <w:spacing w:val="-6"/>
          <w:sz w:val="28"/>
          <w:szCs w:val="28"/>
          <w:lang w:val="uk-UA"/>
        </w:rPr>
      </w:pPr>
      <w:r>
        <w:rPr>
          <w:spacing w:val="-6"/>
          <w:sz w:val="28"/>
          <w:szCs w:val="28"/>
          <w:lang w:val="uk-UA"/>
        </w:rPr>
        <w:lastRenderedPageBreak/>
        <w:t xml:space="preserve">Розвиткові комбінування та кооперування різних видів рекреаційної діяльності в межах даного району сприяє розвинута транспортна інфраструктура. Залізнична гілка Свалява – Воловець – Мукачеве – Вузлове – Чоп забезпечує зв’язки даного району із Свалявським ЛРР, Львівською областю та міждержавні зв’язки зі Словаччиною та Угорщиною. </w:t>
      </w:r>
      <w:r>
        <w:rPr>
          <w:spacing w:val="-6"/>
          <w:sz w:val="28"/>
          <w:szCs w:val="28"/>
        </w:rPr>
        <w:t xml:space="preserve">Залізниця місцевого значення Чоп – Ужгород – Перечин – Великий Березний </w:t>
      </w:r>
      <w:r>
        <w:rPr>
          <w:spacing w:val="-6"/>
          <w:sz w:val="28"/>
          <w:szCs w:val="28"/>
          <w:lang w:val="uk-UA"/>
        </w:rPr>
        <w:t>забезпечує зв’язки</w:t>
      </w:r>
      <w:r>
        <w:rPr>
          <w:spacing w:val="-6"/>
          <w:sz w:val="28"/>
          <w:szCs w:val="28"/>
        </w:rPr>
        <w:t xml:space="preserve"> </w:t>
      </w:r>
      <w:r>
        <w:rPr>
          <w:spacing w:val="-6"/>
          <w:sz w:val="28"/>
          <w:szCs w:val="28"/>
          <w:lang w:val="uk-UA"/>
        </w:rPr>
        <w:t>даного району з</w:t>
      </w:r>
      <w:r>
        <w:rPr>
          <w:spacing w:val="-6"/>
          <w:sz w:val="28"/>
          <w:szCs w:val="28"/>
        </w:rPr>
        <w:t xml:space="preserve"> Велико-Березнянсько – Воловецьким та Чопсько - Тячівським ЛРР. </w:t>
      </w:r>
      <w:r>
        <w:rPr>
          <w:spacing w:val="-6"/>
          <w:sz w:val="28"/>
          <w:szCs w:val="28"/>
          <w:lang w:val="uk-UA"/>
        </w:rPr>
        <w:t>Район перетинає</w:t>
      </w:r>
      <w:r>
        <w:rPr>
          <w:spacing w:val="-6"/>
          <w:sz w:val="28"/>
          <w:szCs w:val="28"/>
        </w:rPr>
        <w:t xml:space="preserve"> </w:t>
      </w:r>
      <w:r>
        <w:rPr>
          <w:spacing w:val="-6"/>
          <w:sz w:val="28"/>
          <w:szCs w:val="28"/>
          <w:lang w:val="uk-UA"/>
        </w:rPr>
        <w:t>мі</w:t>
      </w:r>
      <w:r>
        <w:rPr>
          <w:spacing w:val="-6"/>
          <w:sz w:val="28"/>
          <w:szCs w:val="28"/>
        </w:rPr>
        <w:t>ж</w:t>
      </w:r>
      <w:r>
        <w:rPr>
          <w:spacing w:val="-6"/>
          <w:sz w:val="28"/>
          <w:szCs w:val="28"/>
          <w:lang w:val="uk-UA"/>
        </w:rPr>
        <w:t xml:space="preserve">народна автомагістраль </w:t>
      </w:r>
      <w:r>
        <w:rPr>
          <w:spacing w:val="-6"/>
          <w:sz w:val="28"/>
          <w:szCs w:val="28"/>
        </w:rPr>
        <w:t xml:space="preserve">Нижні Ворота – Свалява – Мукачеве – Ужгород – Чоп. </w:t>
      </w:r>
      <w:r>
        <w:rPr>
          <w:spacing w:val="-6"/>
          <w:sz w:val="28"/>
          <w:szCs w:val="28"/>
          <w:lang w:val="uk-UA"/>
        </w:rPr>
        <w:t xml:space="preserve">В містах Ужгород та  Мукачеве є аеропорти. </w:t>
      </w:r>
    </w:p>
    <w:p w14:paraId="381B0066" w14:textId="77777777" w:rsidR="00E83646" w:rsidRDefault="00E83646" w:rsidP="00E83646">
      <w:pPr>
        <w:pStyle w:val="afffffffd"/>
        <w:ind w:firstLine="851"/>
        <w:rPr>
          <w:b/>
          <w:spacing w:val="-6"/>
          <w:szCs w:val="28"/>
        </w:rPr>
      </w:pPr>
      <w:r>
        <w:rPr>
          <w:b/>
          <w:spacing w:val="-6"/>
          <w:szCs w:val="28"/>
        </w:rPr>
        <w:t>Така ситуація, а також безпосередня близькість Чопсько –Тячівського ЛРР, де зконцентровані прикордонні переходи зі Словаччиною і Угорщиною за умови розвитку відповідної інфраструктури сприятиме зростанню в Ужгородсько-Мукачівському районі міжнародного туризму.</w:t>
      </w:r>
    </w:p>
    <w:p w14:paraId="7EEB0B5D" w14:textId="77777777" w:rsidR="00E83646" w:rsidRDefault="00E83646" w:rsidP="00E83646">
      <w:pPr>
        <w:ind w:firstLine="851"/>
        <w:jc w:val="both"/>
        <w:rPr>
          <w:spacing w:val="-6"/>
          <w:sz w:val="28"/>
          <w:szCs w:val="28"/>
          <w:lang w:val="uk-UA"/>
        </w:rPr>
      </w:pPr>
      <w:r>
        <w:rPr>
          <w:spacing w:val="-6"/>
          <w:sz w:val="28"/>
          <w:szCs w:val="28"/>
          <w:u w:val="single"/>
          <w:lang w:val="uk-UA"/>
        </w:rPr>
        <w:t>Чопсько-Тячівський ЛРР</w:t>
      </w:r>
      <w:r>
        <w:rPr>
          <w:b/>
          <w:spacing w:val="-6"/>
          <w:sz w:val="28"/>
          <w:szCs w:val="28"/>
          <w:lang w:val="uk-UA"/>
        </w:rPr>
        <w:t xml:space="preserve"> </w:t>
      </w:r>
      <w:r>
        <w:rPr>
          <w:spacing w:val="-6"/>
          <w:sz w:val="28"/>
          <w:szCs w:val="28"/>
          <w:lang w:val="uk-UA"/>
        </w:rPr>
        <w:t xml:space="preserve">простягається вузькою смугою вздовж південного і західного кордонів Закарпатської області від с. Малий Березний до с. Ділове. Основою розвитку району є мережа обладнаних міждержавних переходів (автомобільних, залізничних та пішохідних), що визначає його спеціалізацію як району транскордонних та транспортних послуг. </w:t>
      </w:r>
    </w:p>
    <w:p w14:paraId="1A1FE579" w14:textId="77777777" w:rsidR="00E83646" w:rsidRDefault="00E83646" w:rsidP="00E83646">
      <w:pPr>
        <w:pStyle w:val="23"/>
        <w:spacing w:line="240" w:lineRule="auto"/>
        <w:ind w:firstLine="720"/>
        <w:rPr>
          <w:color w:val="333333"/>
          <w:spacing w:val="-6"/>
          <w:szCs w:val="28"/>
          <w:lang w:val="uk-UA"/>
        </w:rPr>
      </w:pPr>
      <w:r>
        <w:rPr>
          <w:spacing w:val="-6"/>
          <w:szCs w:val="28"/>
          <w:lang w:val="uk-UA"/>
        </w:rPr>
        <w:t>Фактично спеціалізація цього району зводиться до функції обслуговування туристського руху як для самого Закарпаття, так і для України в цілому. Певному зростанню ефективності може сприяти, особливо після вступу Словаччини та Угорщини до Шенгенської угоди з її жорстким візовим режимом, посилення орієнтації на родинно-туристські зв’язки із введенням спрощеної форми переходу кордону для мешканців прикордонної зони. Крім того, із урахуванням можливості комбінування туристсько-рекреаційної діяльності, доцільно організувати для транзитних туристів ознайомлення з історико-культурними та іншими пам’ятками Закарпаття (особливо це може стосуватися індивідуальних та групових автотуристів).</w:t>
      </w:r>
    </w:p>
    <w:p w14:paraId="54B32201" w14:textId="77777777" w:rsidR="00E83646" w:rsidRDefault="00E83646" w:rsidP="00E83646">
      <w:pPr>
        <w:pStyle w:val="afffffffd"/>
        <w:ind w:firstLine="851"/>
        <w:rPr>
          <w:b/>
          <w:spacing w:val="-6"/>
          <w:szCs w:val="28"/>
        </w:rPr>
      </w:pPr>
      <w:r>
        <w:rPr>
          <w:b/>
          <w:spacing w:val="-6"/>
          <w:szCs w:val="28"/>
        </w:rPr>
        <w:t>Розвиткові даного району сприяє добре транспортне забезпечення. Місцеві шляхи забезпечують зв’язки переходів з регіональною автомагістраллю Ужгород - Мукачеве – Хуст – Тячів – Ділове – Рахів – Лазещина та магістраллю державного значення Чоп - Львів. Залізнична гілка Ділове – Тячів – Хуст – Виноградів – Берегове – Вузлове - Чоп забезпечує зв’язки даного району з Румунією, Угорщиною та Словаччиною. Це дає можливість розвивати міжнародний туризм як на регіональному, так і на державному рівні.</w:t>
      </w:r>
    </w:p>
    <w:p w14:paraId="772C7267" w14:textId="77777777" w:rsidR="00E83646" w:rsidRDefault="00E83646" w:rsidP="00E83646">
      <w:pPr>
        <w:ind w:firstLine="851"/>
        <w:jc w:val="both"/>
        <w:rPr>
          <w:spacing w:val="-6"/>
          <w:sz w:val="28"/>
          <w:szCs w:val="28"/>
          <w:lang w:val="uk-UA"/>
        </w:rPr>
      </w:pPr>
      <w:r>
        <w:rPr>
          <w:sz w:val="28"/>
          <w:szCs w:val="28"/>
          <w:u w:val="single"/>
          <w:lang w:val="uk-UA"/>
        </w:rPr>
        <w:t>Свалявський ЛРР</w:t>
      </w:r>
      <w:r>
        <w:rPr>
          <w:sz w:val="28"/>
          <w:szCs w:val="28"/>
          <w:lang w:val="uk-UA"/>
        </w:rPr>
        <w:t xml:space="preserve"> займає центральне положення та охоплює Свалявський та північно-східну частину Мукачівського адміністративного районів. </w:t>
      </w:r>
      <w:r>
        <w:rPr>
          <w:bCs/>
          <w:sz w:val="28"/>
          <w:szCs w:val="28"/>
          <w:lang w:val="uk-UA"/>
        </w:rPr>
        <w:t xml:space="preserve">Характерною ознакою цього ЛРР є зосередження санаторіїв різного медичного профілю: лікування захворювань органів травлення і обміну речовин (санаторії “Квітка Полонини”, “Поляна”, “Кришталеве джерело”, “Сонячне Закарпаття” та інші);  лікування органів кровообігу, опорно-рухового апарату, нервової системи і шкірних захворювань (санаторій “Синяк”); лікування захворювань органів кровообігу і нервової системи (санаторії “Карпати”, “Перлина Карпат”). </w:t>
      </w:r>
      <w:r>
        <w:rPr>
          <w:spacing w:val="-6"/>
          <w:sz w:val="28"/>
          <w:szCs w:val="28"/>
          <w:lang w:val="uk-UA"/>
        </w:rPr>
        <w:t xml:space="preserve">Крім того, на базі бальнеологічних родовищ здійснюється розливання мінеральних вод “Плосківська”, </w:t>
      </w:r>
      <w:r>
        <w:rPr>
          <w:spacing w:val="-6"/>
          <w:sz w:val="28"/>
          <w:szCs w:val="28"/>
          <w:lang w:val="uk-UA"/>
        </w:rPr>
        <w:lastRenderedPageBreak/>
        <w:t>“Поляна Квасова”, “Лужанська”, “Свалява”. Це визначає оздоровчо-лікувальну спеціалізацію даного району.</w:t>
      </w:r>
    </w:p>
    <w:p w14:paraId="7F2DC4C9" w14:textId="77777777" w:rsidR="00E83646" w:rsidRDefault="00E83646" w:rsidP="00E83646">
      <w:pPr>
        <w:ind w:firstLine="851"/>
        <w:jc w:val="both"/>
        <w:rPr>
          <w:spacing w:val="-6"/>
          <w:sz w:val="28"/>
          <w:szCs w:val="28"/>
          <w:lang w:val="uk-UA"/>
        </w:rPr>
      </w:pPr>
      <w:r>
        <w:rPr>
          <w:spacing w:val="-6"/>
          <w:sz w:val="28"/>
          <w:szCs w:val="28"/>
          <w:lang w:val="uk-UA"/>
        </w:rPr>
        <w:t xml:space="preserve">При збереженні даної спеціалізації для подальшого його розвитку може бути рекомендовано відновити мережу традиційних туристсько-екскурсійних маршрутів до історико-культурних пам’яток, зокрема </w:t>
      </w:r>
      <w:r>
        <w:rPr>
          <w:bCs/>
          <w:spacing w:val="-6"/>
          <w:sz w:val="28"/>
          <w:szCs w:val="28"/>
          <w:lang w:val="uk-UA"/>
        </w:rPr>
        <w:t xml:space="preserve">Ужгородсько-Мукачівського ЛРР та створення нових етнографічних та дегустаційних маршрутів (наприклад до Іршавського ЛРР в м. Берегово, м. Іршава, винні підвали м. Виноградова) тощо. </w:t>
      </w:r>
      <w:r>
        <w:rPr>
          <w:spacing w:val="-6"/>
          <w:sz w:val="28"/>
          <w:szCs w:val="28"/>
          <w:lang w:val="uk-UA"/>
        </w:rPr>
        <w:t xml:space="preserve">Центральне положення району дозволяє, за принципом комбінування розширити мережу туристсько-екскурсійних маршрутів, яка б зв’язувала бальнеологічні центри з культурно-історичними (м. Ужгород, Мукачеве, Ченадієве, Виноградове, Берегове) та етнографічними (Іршава, Берегове, Рахів) центрами. </w:t>
      </w:r>
    </w:p>
    <w:p w14:paraId="19E35E77" w14:textId="77777777" w:rsidR="00E83646" w:rsidRDefault="00E83646" w:rsidP="00E83646">
      <w:pPr>
        <w:ind w:firstLine="851"/>
        <w:jc w:val="both"/>
        <w:rPr>
          <w:spacing w:val="-6"/>
          <w:sz w:val="28"/>
          <w:szCs w:val="28"/>
          <w:lang w:val="uk-UA"/>
        </w:rPr>
      </w:pPr>
      <w:r>
        <w:rPr>
          <w:spacing w:val="-6"/>
          <w:sz w:val="28"/>
          <w:szCs w:val="28"/>
          <w:lang w:val="uk-UA"/>
        </w:rPr>
        <w:t>Розвиткові цих напрямків туристсько-рекреаційної діяльності в межах даного району сприяє вигідне транспортне забезпечення. Центральне положення Свалявського ЛРР визначає те, що його перетинають практично всі більш-менш значущі магістралі області як державного, так і місцевого значення. Зокрема, автомагістраль Чоп - Ужгород – Мукачеве – Свалява – Львів, залізниця Чоп – Мукачеве – Львів. За розбудови рекреаційної інфраструктури це може сприяти зростанню ролі Свалявського ЛРР в системі національних та міждержавних туристичних потоків.</w:t>
      </w:r>
    </w:p>
    <w:p w14:paraId="42ABB00E" w14:textId="77777777" w:rsidR="00E83646" w:rsidRDefault="00E83646" w:rsidP="00E83646">
      <w:pPr>
        <w:ind w:firstLine="851"/>
        <w:jc w:val="both"/>
        <w:rPr>
          <w:spacing w:val="-6"/>
          <w:sz w:val="28"/>
          <w:szCs w:val="28"/>
          <w:lang w:val="uk-UA"/>
        </w:rPr>
      </w:pPr>
      <w:r>
        <w:rPr>
          <w:bCs/>
          <w:spacing w:val="-6"/>
          <w:sz w:val="28"/>
          <w:szCs w:val="28"/>
          <w:u w:val="single"/>
          <w:lang w:val="uk-UA"/>
        </w:rPr>
        <w:t>Іршавський ЛРР</w:t>
      </w:r>
      <w:r>
        <w:rPr>
          <w:spacing w:val="-6"/>
          <w:sz w:val="28"/>
          <w:szCs w:val="28"/>
          <w:lang w:val="uk-UA"/>
        </w:rPr>
        <w:t xml:space="preserve"> займає центральне положення в межах Закарпатської області і охоплює Іршавський, Виноградівський, Тячівський, Хустський адміністративні райони. Тут найкраще збереглися народні звичаї, обряди, національне вбрання та місцеві художні промисли (вишивання, килимарство, різьблення, писанкарство, гончарство). Отже, такі населені пункти як Іршава, Берегово, Виноградово, Хуст, Вишково, Тячів можуть стати центрами етнографічного та сільського туризму. Туристичні маршрути слід приурочити в даному районі до народних свят (Івана Купала, Різдва Христового, Великодня, Зелених свят), коли народний побут найбільш виступає у своїй яскравості та повноцінності. На сьогоднішній день етнотуризм використовується недостатньо, основні його можливості відомі вузькому колу спеціалістів, не ведеться активна реклама з боку туроператорів. </w:t>
      </w:r>
    </w:p>
    <w:p w14:paraId="4F8DE519" w14:textId="77777777" w:rsidR="00E83646" w:rsidRDefault="00E83646" w:rsidP="00E83646">
      <w:pPr>
        <w:ind w:firstLine="851"/>
        <w:jc w:val="both"/>
        <w:rPr>
          <w:spacing w:val="-6"/>
          <w:sz w:val="28"/>
          <w:szCs w:val="28"/>
          <w:lang w:val="uk-UA"/>
        </w:rPr>
      </w:pPr>
      <w:r>
        <w:rPr>
          <w:spacing w:val="-6"/>
          <w:sz w:val="28"/>
          <w:szCs w:val="28"/>
          <w:lang w:val="uk-UA"/>
        </w:rPr>
        <w:t>Додатково можна комбінувати основну спеціалізацію даного ЛРР із ознайомленням туристів з культурними надбаннями інших районів Закарпаття. Особливе значення може мати розвиток екологічного туризму і ознайомлення з природним світом Закарпаття в межах пішохідних маршрутів, прокладених територією Карпатського біосферного заповідника.</w:t>
      </w:r>
    </w:p>
    <w:p w14:paraId="119ACC06" w14:textId="77777777" w:rsidR="00E83646" w:rsidRDefault="00E83646" w:rsidP="00E83646">
      <w:pPr>
        <w:ind w:firstLine="851"/>
        <w:jc w:val="both"/>
        <w:rPr>
          <w:spacing w:val="-6"/>
          <w:sz w:val="28"/>
          <w:szCs w:val="28"/>
          <w:lang w:val="uk-UA"/>
        </w:rPr>
      </w:pPr>
      <w:r>
        <w:rPr>
          <w:spacing w:val="-6"/>
          <w:sz w:val="28"/>
          <w:szCs w:val="28"/>
          <w:lang w:val="uk-UA"/>
        </w:rPr>
        <w:t>Розвиткові туризму Іршавського ЛРР сприятиме добре розвинута мережа автошляхів місцевого значення, але її незадовільний стан вимагає значних капіталовкладень.</w:t>
      </w:r>
    </w:p>
    <w:p w14:paraId="7A91B0C8" w14:textId="77777777" w:rsidR="00E83646" w:rsidRDefault="00E83646" w:rsidP="00E83646">
      <w:pPr>
        <w:widowControl w:val="0"/>
        <w:ind w:firstLine="851"/>
        <w:jc w:val="both"/>
        <w:rPr>
          <w:spacing w:val="-6"/>
          <w:sz w:val="28"/>
          <w:szCs w:val="28"/>
          <w:lang w:val="uk-UA"/>
        </w:rPr>
      </w:pPr>
      <w:r>
        <w:rPr>
          <w:spacing w:val="-6"/>
          <w:sz w:val="28"/>
          <w:szCs w:val="28"/>
          <w:u w:val="single"/>
          <w:lang w:val="uk-UA"/>
        </w:rPr>
        <w:t xml:space="preserve"> Міжгірський ЛРС</w:t>
      </w:r>
      <w:r>
        <w:rPr>
          <w:spacing w:val="-6"/>
          <w:sz w:val="28"/>
          <w:szCs w:val="28"/>
          <w:lang w:val="uk-UA"/>
        </w:rPr>
        <w:t xml:space="preserve"> охоплює територію Міжгірського адміністративного району та північну частину Тячівського. Він має значний туристично-рекреаційний потенціал для розвитку спортивно-оздоровчого і екологічного туризму: середньовисотні гірські хребти з пологими вершинами та лісистими схилами, висока ступінь ландшафтної різноманітності, сприятливий клімат, унікальні джерела мінеральних вод. Близько половини території відноситься до природно-заповідного фонду України, це зокрема НПП </w:t>
      </w:r>
      <w:r>
        <w:rPr>
          <w:spacing w:val="-6"/>
          <w:sz w:val="28"/>
          <w:szCs w:val="28"/>
        </w:rPr>
        <w:t>“</w:t>
      </w:r>
      <w:r>
        <w:rPr>
          <w:spacing w:val="-6"/>
          <w:sz w:val="28"/>
          <w:szCs w:val="28"/>
          <w:lang w:val="uk-UA"/>
        </w:rPr>
        <w:t xml:space="preserve">Сине ир”, 3 заказники і 25 пам'яток природи. </w:t>
      </w:r>
    </w:p>
    <w:p w14:paraId="4237E81C" w14:textId="77777777" w:rsidR="00E83646" w:rsidRDefault="00E83646" w:rsidP="00E83646">
      <w:pPr>
        <w:widowControl w:val="0"/>
        <w:ind w:firstLine="851"/>
        <w:jc w:val="both"/>
        <w:rPr>
          <w:spacing w:val="-6"/>
          <w:sz w:val="28"/>
          <w:szCs w:val="28"/>
          <w:lang w:val="uk-UA"/>
        </w:rPr>
      </w:pPr>
      <w:r>
        <w:rPr>
          <w:spacing w:val="-6"/>
          <w:sz w:val="28"/>
          <w:szCs w:val="28"/>
          <w:lang w:val="uk-UA"/>
        </w:rPr>
        <w:t xml:space="preserve">Тут є умови для розвитку пішохідного, кінного, водного, велосипедного, автомобільного туризму. На кожний з цих видів розроблено спортивні маршрути </w:t>
      </w:r>
      <w:r>
        <w:rPr>
          <w:spacing w:val="-6"/>
          <w:sz w:val="28"/>
          <w:szCs w:val="28"/>
          <w:lang w:val="uk-UA"/>
        </w:rPr>
        <w:lastRenderedPageBreak/>
        <w:t>середньої складності, прив'язані до транскарпатських, які охоплюють найбільш визначні місця Міжгірщини. Сприятливі умови тут і для розвитку гірсько-лижного спорту. Відповідна інфраструктура представлена витягами бугельного типу в смт Міжгір'ї, біля селищ Синя Поляна, Синевир, Подобовець, Верхній Студений. Є пункти прокату гірських лиж. Але незадовільне транспортне забезпечення району та недостатньо розвинута мережа закладів розміщення значною мірою стримують розвиток Міжгірського ЛРР.</w:t>
      </w:r>
    </w:p>
    <w:p w14:paraId="75D052F5" w14:textId="77777777" w:rsidR="00E83646" w:rsidRDefault="00E83646" w:rsidP="00E83646">
      <w:pPr>
        <w:widowControl w:val="0"/>
        <w:ind w:firstLine="851"/>
        <w:jc w:val="both"/>
        <w:rPr>
          <w:spacing w:val="-6"/>
          <w:sz w:val="28"/>
          <w:szCs w:val="28"/>
          <w:lang w:val="uk-UA"/>
        </w:rPr>
      </w:pPr>
      <w:r>
        <w:rPr>
          <w:spacing w:val="-6"/>
          <w:sz w:val="28"/>
          <w:szCs w:val="28"/>
          <w:lang w:val="uk-UA"/>
        </w:rPr>
        <w:t xml:space="preserve">Також в межах району розроблені екологічно-пізнавальні маршрути, на яких оформлено екологічні стежки, та історико-етнографічні маршрути з відвідуванням музеїв, пам'яток архітектури та культури, ознайомленням з народними традиціями та побутом. Інформаційні пункти та стенди на туристичних маршрутах розповідають про природу, історію та культуру краю. Розвиткові екологічного туризму сприяє зростання рекламно-інформаційного забезпечення. Свої проспекти випустили НПП </w:t>
      </w:r>
      <w:r>
        <w:rPr>
          <w:spacing w:val="-6"/>
          <w:sz w:val="28"/>
          <w:szCs w:val="28"/>
        </w:rPr>
        <w:t>“</w:t>
      </w:r>
      <w:r>
        <w:rPr>
          <w:spacing w:val="-6"/>
          <w:sz w:val="28"/>
          <w:szCs w:val="28"/>
          <w:lang w:val="uk-UA"/>
        </w:rPr>
        <w:t>Синевир</w:t>
      </w:r>
      <w:r>
        <w:rPr>
          <w:spacing w:val="-6"/>
          <w:sz w:val="28"/>
          <w:szCs w:val="28"/>
        </w:rPr>
        <w:t>”</w:t>
      </w:r>
      <w:r>
        <w:rPr>
          <w:spacing w:val="-6"/>
          <w:sz w:val="28"/>
          <w:szCs w:val="28"/>
          <w:lang w:val="uk-UA"/>
        </w:rPr>
        <w:t xml:space="preserve">, туристичні бази </w:t>
      </w:r>
      <w:r>
        <w:rPr>
          <w:spacing w:val="-6"/>
          <w:sz w:val="28"/>
          <w:szCs w:val="28"/>
        </w:rPr>
        <w:t>“</w:t>
      </w:r>
      <w:r>
        <w:rPr>
          <w:spacing w:val="-6"/>
          <w:sz w:val="28"/>
          <w:szCs w:val="28"/>
          <w:lang w:val="uk-UA"/>
        </w:rPr>
        <w:t>Карпати</w:t>
      </w:r>
      <w:r>
        <w:rPr>
          <w:spacing w:val="-6"/>
          <w:sz w:val="28"/>
          <w:szCs w:val="28"/>
        </w:rPr>
        <w:t>”</w:t>
      </w:r>
      <w:r>
        <w:rPr>
          <w:spacing w:val="-6"/>
          <w:sz w:val="28"/>
          <w:szCs w:val="28"/>
          <w:lang w:val="uk-UA"/>
        </w:rPr>
        <w:t xml:space="preserve">, </w:t>
      </w:r>
      <w:r>
        <w:rPr>
          <w:spacing w:val="-6"/>
          <w:sz w:val="28"/>
          <w:szCs w:val="28"/>
        </w:rPr>
        <w:t>“</w:t>
      </w:r>
      <w:r>
        <w:rPr>
          <w:spacing w:val="-6"/>
          <w:sz w:val="28"/>
          <w:szCs w:val="28"/>
          <w:lang w:val="uk-UA"/>
        </w:rPr>
        <w:t>Едельвейс</w:t>
      </w:r>
      <w:r>
        <w:rPr>
          <w:spacing w:val="-6"/>
          <w:sz w:val="28"/>
          <w:szCs w:val="28"/>
        </w:rPr>
        <w:t>”</w:t>
      </w:r>
      <w:r>
        <w:rPr>
          <w:spacing w:val="-6"/>
          <w:sz w:val="28"/>
          <w:szCs w:val="28"/>
          <w:lang w:val="uk-UA"/>
        </w:rPr>
        <w:t xml:space="preserve">, санаторій </w:t>
      </w:r>
      <w:r>
        <w:rPr>
          <w:spacing w:val="-6"/>
          <w:sz w:val="28"/>
          <w:szCs w:val="28"/>
        </w:rPr>
        <w:t>“</w:t>
      </w:r>
      <w:r>
        <w:rPr>
          <w:spacing w:val="-6"/>
          <w:sz w:val="28"/>
          <w:szCs w:val="28"/>
          <w:lang w:val="uk-UA"/>
        </w:rPr>
        <w:t>Верховина</w:t>
      </w:r>
      <w:r>
        <w:rPr>
          <w:spacing w:val="-6"/>
          <w:sz w:val="28"/>
          <w:szCs w:val="28"/>
        </w:rPr>
        <w:t>”</w:t>
      </w:r>
      <w:r>
        <w:rPr>
          <w:spacing w:val="-6"/>
          <w:sz w:val="28"/>
          <w:szCs w:val="28"/>
          <w:lang w:val="uk-UA"/>
        </w:rPr>
        <w:t xml:space="preserve">. </w:t>
      </w:r>
    </w:p>
    <w:p w14:paraId="540B8A92" w14:textId="77777777" w:rsidR="00E83646" w:rsidRDefault="00E83646" w:rsidP="00E83646">
      <w:pPr>
        <w:widowControl w:val="0"/>
        <w:ind w:firstLine="851"/>
        <w:jc w:val="both"/>
        <w:rPr>
          <w:b/>
          <w:spacing w:val="-6"/>
          <w:sz w:val="28"/>
          <w:szCs w:val="28"/>
          <w:u w:val="single"/>
          <w:lang w:val="uk-UA"/>
        </w:rPr>
      </w:pPr>
      <w:r>
        <w:rPr>
          <w:spacing w:val="-6"/>
          <w:sz w:val="28"/>
          <w:szCs w:val="28"/>
          <w:lang w:val="uk-UA"/>
        </w:rPr>
        <w:t>Розвинений і санаторно-курортний комплекс Міжгірського ЛРР. Тут досліджено близько 40 джерел мінеральних вод, серед яких найбільш відомі: Соймівське, Вучківське, Келечинське, Колочавське, Верхньобистрянське. Запас води та її мінералізація дозволяють на базі цих джерел створювати бальнеологічні комплекси з лікуванням захворювань травної, нервової, серцево-судинної систем та опорно-рухового апарату. Цей великий потенціал використовується мало. Зараз працює лише санаторій "Верховина" на базі Соймівського родовища та водолікарня на базі Верхньобистрянського джерела. Перспективний розвиток Міжгірського ЛРР вимагає розбудови крупного бальнеологічного центру, забезпеченого санаторно-курортною та транспортною інфраструктурою.</w:t>
      </w:r>
    </w:p>
    <w:p w14:paraId="59CFEFC2" w14:textId="77777777" w:rsidR="00E83646" w:rsidRDefault="00E83646" w:rsidP="00E83646">
      <w:pPr>
        <w:widowControl w:val="0"/>
        <w:ind w:firstLine="709"/>
        <w:jc w:val="both"/>
        <w:rPr>
          <w:spacing w:val="-6"/>
          <w:sz w:val="28"/>
          <w:szCs w:val="28"/>
          <w:lang w:val="uk-UA"/>
        </w:rPr>
      </w:pPr>
      <w:r>
        <w:rPr>
          <w:bCs/>
          <w:spacing w:val="-6"/>
          <w:sz w:val="28"/>
          <w:szCs w:val="28"/>
          <w:lang w:val="uk-UA"/>
        </w:rPr>
        <w:t>Велико-</w:t>
      </w:r>
      <w:r>
        <w:rPr>
          <w:bCs/>
          <w:spacing w:val="-6"/>
          <w:sz w:val="28"/>
          <w:szCs w:val="28"/>
          <w:u w:val="single"/>
          <w:lang w:val="uk-UA"/>
        </w:rPr>
        <w:t>Березнянсько-Воловецький ЛРР</w:t>
      </w:r>
      <w:r>
        <w:rPr>
          <w:spacing w:val="-6"/>
          <w:sz w:val="28"/>
          <w:szCs w:val="28"/>
          <w:lang w:val="uk-UA"/>
        </w:rPr>
        <w:t xml:space="preserve"> </w:t>
      </w:r>
      <w:r>
        <w:rPr>
          <w:bCs/>
          <w:spacing w:val="-6"/>
          <w:sz w:val="28"/>
          <w:szCs w:val="28"/>
          <w:lang w:val="uk-UA"/>
        </w:rPr>
        <w:t>розташований на північному заході області і практично співпадає з межами Велико-Березнянського і Воловецького адміністративних районів.</w:t>
      </w:r>
      <w:r>
        <w:rPr>
          <w:b/>
          <w:bCs/>
          <w:spacing w:val="-6"/>
          <w:sz w:val="28"/>
          <w:szCs w:val="28"/>
          <w:lang w:val="uk-UA"/>
        </w:rPr>
        <w:t xml:space="preserve"> </w:t>
      </w:r>
      <w:r>
        <w:rPr>
          <w:spacing w:val="-6"/>
          <w:sz w:val="28"/>
          <w:szCs w:val="28"/>
          <w:lang w:val="uk-UA"/>
        </w:rPr>
        <w:t>В даний час розвиток туризму в цьому районі носить стихійний характер, тому існуючу спеціалізацію району визначити неможливо. В той же час природний потенціал даного району дуже багатий. Тут зосереджена найбільша кількість мисливських господарств, штучних форельних господарств та гірських річок із значними природними запасами риби, що створює умови для розвитку мисливського туризму.</w:t>
      </w:r>
    </w:p>
    <w:p w14:paraId="192DD4D3" w14:textId="77777777" w:rsidR="00E83646" w:rsidRDefault="00E83646" w:rsidP="00E83646">
      <w:pPr>
        <w:widowControl w:val="0"/>
        <w:ind w:firstLine="851"/>
        <w:jc w:val="both"/>
        <w:rPr>
          <w:spacing w:val="-6"/>
          <w:sz w:val="28"/>
          <w:szCs w:val="28"/>
          <w:lang w:val="uk-UA"/>
        </w:rPr>
      </w:pPr>
      <w:r>
        <w:rPr>
          <w:spacing w:val="-6"/>
          <w:sz w:val="28"/>
          <w:szCs w:val="28"/>
          <w:lang w:val="uk-UA"/>
        </w:rPr>
        <w:t>Великою популярністю серед туристів користуються також пішохідні переходи через вершинні ділянки полонинських хребтів, що виділяються своєю аттрактивністю. Це, зокрема, привертає увагу туристів з Польщі, Чехії, Словаччини, Німеччини та інших держав. Тут доцільно розробити та відкрити пішохідні, велосипедні та кінні міжнародні туристичні маршрути в рамках біосферного заповідника “Східні Карпати” на стику українсько-словацько–польського кордонів, впровадити в дію міжнародний туристичний маршрут полонинами карпатських хребтів: Попрад (Словаччина ) – Ужок – Пікуй – Торунь – Говерла – Чорногора (Україна) – Сігетул – Фармацій (Румунія).</w:t>
      </w:r>
    </w:p>
    <w:p w14:paraId="0E4A52FC" w14:textId="77777777" w:rsidR="00E83646" w:rsidRDefault="00E83646" w:rsidP="00E83646">
      <w:pPr>
        <w:ind w:firstLine="851"/>
        <w:jc w:val="both"/>
        <w:rPr>
          <w:spacing w:val="-6"/>
          <w:sz w:val="28"/>
          <w:szCs w:val="28"/>
          <w:lang w:val="uk-UA"/>
        </w:rPr>
      </w:pPr>
      <w:r>
        <w:rPr>
          <w:spacing w:val="-6"/>
          <w:sz w:val="28"/>
          <w:szCs w:val="28"/>
          <w:lang w:val="uk-UA"/>
        </w:rPr>
        <w:t xml:space="preserve">Центрами туризму в межах ЛРР мають стати смт Великий Березний та смт Воловець. Але для цього насамперед необхідна розбудова транспортних зв’язків району. Залізничні лінії і автомагістралі забезпечують лише міжрайонні і міжобласні зв’язки районних центрів. Мережа місцевих автошляхів знаходиться у вкрай незадовільному стані і не забезпечує зв’язків туристичних центрів з іншими населеними пунктами ЛРР. </w:t>
      </w:r>
    </w:p>
    <w:p w14:paraId="545E4717" w14:textId="77777777" w:rsidR="00E83646" w:rsidRDefault="00E83646" w:rsidP="00E83646">
      <w:pPr>
        <w:ind w:firstLine="851"/>
        <w:jc w:val="both"/>
        <w:rPr>
          <w:spacing w:val="-6"/>
          <w:sz w:val="28"/>
          <w:szCs w:val="28"/>
          <w:lang w:val="uk-UA"/>
        </w:rPr>
      </w:pPr>
      <w:r>
        <w:rPr>
          <w:spacing w:val="-6"/>
          <w:sz w:val="28"/>
          <w:szCs w:val="28"/>
          <w:lang w:val="uk-UA"/>
        </w:rPr>
        <w:lastRenderedPageBreak/>
        <w:t>Отже, якщо розвиткові туризму буде приділятись належна увага, створена відповідна інфраструктура (медичне забезпечення, транспорт, зв’язок, проживання), застосована відповідна реклама, набрано функціональний невеликий штат працівників, які надаватимуть туристські послуги, розроблено механізм оплати, саме мисливський та спортивно-оздоровчий туризм стануть спеціалізацією Березнянсько-Воловецького ЛРР.</w:t>
      </w:r>
    </w:p>
    <w:p w14:paraId="3FDA2A60" w14:textId="77777777" w:rsidR="00E83646" w:rsidRDefault="00E83646" w:rsidP="00E83646">
      <w:pPr>
        <w:pStyle w:val="2ffff8"/>
        <w:widowControl w:val="0"/>
        <w:ind w:firstLine="709"/>
        <w:jc w:val="center"/>
        <w:rPr>
          <w:spacing w:val="-6"/>
          <w:szCs w:val="28"/>
        </w:rPr>
      </w:pPr>
      <w:r>
        <w:rPr>
          <w:spacing w:val="-6"/>
          <w:szCs w:val="28"/>
        </w:rPr>
        <w:t>ВИСНОВКИ</w:t>
      </w:r>
    </w:p>
    <w:p w14:paraId="2F9889BB" w14:textId="77777777" w:rsidR="00E83646" w:rsidRDefault="00E83646" w:rsidP="00E83646">
      <w:pPr>
        <w:ind w:firstLine="720"/>
        <w:jc w:val="both"/>
        <w:rPr>
          <w:spacing w:val="-6"/>
          <w:sz w:val="28"/>
          <w:szCs w:val="28"/>
          <w:lang w:val="uk-UA"/>
        </w:rPr>
      </w:pPr>
      <w:r>
        <w:rPr>
          <w:spacing w:val="-6"/>
          <w:sz w:val="28"/>
          <w:szCs w:val="28"/>
          <w:lang w:val="uk-UA"/>
        </w:rPr>
        <w:t xml:space="preserve">1. Аналіз основних напрямків наукових досліджень в галузі рекреаційної географії та туризму, виконаний на основі анотаційного аналізу 1024 наукових джерел за період з 1960 по 2007, показав що за останні 5 років в наукових дослідженнях значна увага приділяється соціально-економічним аспектам розвитку туристської галузі. В той же час, значна кількість досліджень базується на теоретико–методологічній основі рекреаційної географії як самостійної галузі географічної науки, базовою концепцією якої є вчення про територіальні рекреаційні системи. Також з розвитком туристсько-рекреаційної діяльності і зміною соціокультурних запитів зростає значення конструктивно-географічного напряму в рекреаційних дослідженнях. </w:t>
      </w:r>
    </w:p>
    <w:p w14:paraId="09E89125" w14:textId="77777777" w:rsidR="00E83646" w:rsidRDefault="00E83646" w:rsidP="00E83646">
      <w:pPr>
        <w:widowControl w:val="0"/>
        <w:ind w:firstLine="709"/>
        <w:jc w:val="both"/>
        <w:rPr>
          <w:spacing w:val="-6"/>
          <w:sz w:val="28"/>
          <w:szCs w:val="28"/>
          <w:lang w:val="uk-UA"/>
        </w:rPr>
      </w:pPr>
      <w:r>
        <w:rPr>
          <w:spacing w:val="-6"/>
          <w:sz w:val="28"/>
          <w:szCs w:val="28"/>
          <w:lang w:val="uk-UA"/>
        </w:rPr>
        <w:t>2. В основу рекреаційних досліджень регіонального рівня пропонується покласти концепцію ландшафтно-рекреаційних систем.</w:t>
      </w:r>
    </w:p>
    <w:p w14:paraId="3A14F37C" w14:textId="77777777" w:rsidR="00E83646" w:rsidRDefault="00E83646" w:rsidP="00E83646">
      <w:pPr>
        <w:widowControl w:val="0"/>
        <w:ind w:firstLine="709"/>
        <w:jc w:val="both"/>
        <w:rPr>
          <w:spacing w:val="-6"/>
          <w:sz w:val="28"/>
          <w:szCs w:val="28"/>
          <w:lang w:val="uk-UA"/>
        </w:rPr>
      </w:pPr>
      <w:r>
        <w:rPr>
          <w:spacing w:val="-6"/>
          <w:sz w:val="28"/>
          <w:szCs w:val="28"/>
          <w:lang w:val="uk-UA"/>
        </w:rPr>
        <w:t>Ландшафтно-рекреаційна система (ЛРС) – специфічна соціально-географічна природно-господарська система, що складається з взаємопов’язаних підсистем (блоків): ландшафти, населення, рекреаційне господарство та управління, і характеризується просторовою ієрархічністю будови</w:t>
      </w:r>
      <w:r>
        <w:rPr>
          <w:bCs/>
          <w:spacing w:val="-6"/>
          <w:sz w:val="28"/>
          <w:szCs w:val="28"/>
          <w:lang w:val="uk-UA"/>
        </w:rPr>
        <w:t xml:space="preserve"> (топічні – локальні – місцеві – субрегіональні - регіональні системи).</w:t>
      </w:r>
      <w:r>
        <w:rPr>
          <w:spacing w:val="-6"/>
          <w:sz w:val="28"/>
          <w:szCs w:val="28"/>
          <w:lang w:val="uk-UA"/>
        </w:rPr>
        <w:t xml:space="preserve"> </w:t>
      </w:r>
    </w:p>
    <w:p w14:paraId="50CDBAFB" w14:textId="77777777" w:rsidR="00E83646" w:rsidRDefault="00E83646" w:rsidP="00E83646">
      <w:pPr>
        <w:widowControl w:val="0"/>
        <w:ind w:firstLine="709"/>
        <w:jc w:val="both"/>
        <w:rPr>
          <w:spacing w:val="-6"/>
          <w:sz w:val="28"/>
          <w:szCs w:val="28"/>
          <w:lang w:val="uk-UA"/>
        </w:rPr>
      </w:pPr>
      <w:r>
        <w:rPr>
          <w:spacing w:val="-6"/>
          <w:sz w:val="28"/>
          <w:szCs w:val="28"/>
          <w:lang w:val="uk-UA"/>
        </w:rPr>
        <w:t>3. Конструктивно-географічний аналіз ЛРС різного таксономічного рівня пропонується здійснювати відповідно до алгоритмічної моделі. Алгоритмізація дослідження забезпечується логічною послідовністю його етапів (блоків): теоретико-методологічного, аналітичного, оціночного, організаційного, кожен з яких ґрунтується на методичних та практичних розробках. Відповідно до завдань дослідження в межах деяких блоків передбачається виділення підблоків. Так, в аналітичних дослідженнях виокремлюються аналіз умов формування ЛРС (історико-ландшафтний аналіз), аналіз геопросторової структури ЛРС (структурно-ландшафтний аналіз) та аналіз функціонування ЛРС (ландшафтно-функціональний). Результати проміжних етапів є вихідними для наступних. Окремі напрямки дослідження змикаються на етапах синтезу проміжних результатів і можуть мати самостійне практичне значення.</w:t>
      </w:r>
    </w:p>
    <w:p w14:paraId="7F8B0E57" w14:textId="77777777" w:rsidR="00E83646" w:rsidRDefault="00E83646" w:rsidP="00E83646">
      <w:pPr>
        <w:pStyle w:val="afffffffd"/>
        <w:widowControl w:val="0"/>
        <w:ind w:firstLine="709"/>
        <w:rPr>
          <w:b/>
          <w:spacing w:val="-6"/>
          <w:szCs w:val="28"/>
        </w:rPr>
      </w:pPr>
      <w:r>
        <w:rPr>
          <w:b/>
          <w:spacing w:val="-6"/>
          <w:szCs w:val="28"/>
        </w:rPr>
        <w:t>4. Методика конструктивно-географічного аналізу ЛРС представляє собою логічно впорядковану відповідно до визначених наукових підходів та принципів послідовність (алгоритм) аналізу і оцінки ландшафтно-рекреаційної систем за методичними розробками, адаптованими відповідно до мети і завдань дослідження. Дослідження власне ЛРС включає 4 етапи: історико-ландшафтний аналіз, структурно-ландшафтний, ландшафтно-функціональний та ландшафтно-організаційний аналіз, для кожного з яких застосовуються і розробляються спеціальні групи методів. Співвідношення між ними залежить від етапу дослідження та рангу досліджуваних одиниць.</w:t>
      </w:r>
    </w:p>
    <w:p w14:paraId="14B213AC" w14:textId="77777777" w:rsidR="00E83646" w:rsidRDefault="00E83646" w:rsidP="00E83646">
      <w:pPr>
        <w:pStyle w:val="afffffffd"/>
        <w:widowControl w:val="0"/>
        <w:ind w:firstLine="709"/>
        <w:rPr>
          <w:b/>
          <w:spacing w:val="-6"/>
          <w:szCs w:val="28"/>
        </w:rPr>
      </w:pPr>
      <w:r>
        <w:rPr>
          <w:b/>
          <w:spacing w:val="-6"/>
          <w:szCs w:val="28"/>
        </w:rPr>
        <w:t xml:space="preserve">Історико-ландшафтний аналіз базується на засадах історичного </w:t>
      </w:r>
      <w:r>
        <w:rPr>
          <w:b/>
          <w:spacing w:val="-6"/>
          <w:szCs w:val="28"/>
        </w:rPr>
        <w:lastRenderedPageBreak/>
        <w:t>ландшафтознавства та екології і передбачає дослідження історичної складової підсистеми населення за даними щодо характеру природокористування, демографічного та соціально-політичного стану, етнічних спільностей території, поширення господарсько-культурних типів тощо.</w:t>
      </w:r>
    </w:p>
    <w:p w14:paraId="0EA96EE6" w14:textId="77777777" w:rsidR="00E83646" w:rsidRDefault="00E83646" w:rsidP="00E83646">
      <w:pPr>
        <w:widowControl w:val="0"/>
        <w:ind w:firstLine="709"/>
        <w:jc w:val="both"/>
        <w:rPr>
          <w:spacing w:val="-6"/>
          <w:sz w:val="28"/>
          <w:szCs w:val="28"/>
          <w:lang w:val="uk-UA"/>
        </w:rPr>
      </w:pPr>
      <w:r>
        <w:rPr>
          <w:spacing w:val="-6"/>
          <w:sz w:val="28"/>
          <w:szCs w:val="28"/>
          <w:lang w:val="uk-UA"/>
        </w:rPr>
        <w:t xml:space="preserve">Базою досліджень на етапі структурно-ландшафтного аналізу території є ландшафтні карти, що дають уявлення про ландшафтну структуру території. Доповнена інформацією, необхідною для рекреаційної характеристики території, ландшафтна карта разом з картою сучасного використання території є основою комплексних рекреаційних досліджень, спрямованих на оцінку актуального стану і створення проектів розвитку туристсько-рекреаційної діяльності. </w:t>
      </w:r>
    </w:p>
    <w:p w14:paraId="151036FD" w14:textId="77777777" w:rsidR="00E83646" w:rsidRDefault="00E83646" w:rsidP="00E83646">
      <w:pPr>
        <w:widowControl w:val="0"/>
        <w:ind w:firstLine="709"/>
        <w:jc w:val="both"/>
        <w:rPr>
          <w:spacing w:val="-6"/>
          <w:sz w:val="28"/>
          <w:szCs w:val="28"/>
          <w:lang w:val="uk-UA"/>
        </w:rPr>
      </w:pPr>
      <w:r>
        <w:rPr>
          <w:spacing w:val="-6"/>
          <w:sz w:val="28"/>
          <w:szCs w:val="28"/>
          <w:lang w:val="uk-UA"/>
        </w:rPr>
        <w:t xml:space="preserve">На етапі ландшафтно-функціонального аналізу здійснюються комплексні дослідження рекреаційного потенціалу території з позиції функціональної відповідності ЛРС тим чи іншим видам туристсько-рекреаційної діяльності та формування пропозицій, спрямованих на більш раціональне рекреаційне використання природних ресурсів. </w:t>
      </w:r>
    </w:p>
    <w:p w14:paraId="2A1A3BB0" w14:textId="77777777" w:rsidR="00E83646" w:rsidRDefault="00E83646" w:rsidP="00E83646">
      <w:pPr>
        <w:widowControl w:val="0"/>
        <w:ind w:firstLine="709"/>
        <w:jc w:val="both"/>
        <w:rPr>
          <w:spacing w:val="-6"/>
          <w:sz w:val="28"/>
          <w:szCs w:val="28"/>
          <w:lang w:val="uk-UA"/>
        </w:rPr>
      </w:pPr>
      <w:r>
        <w:rPr>
          <w:bCs/>
          <w:spacing w:val="-6"/>
          <w:sz w:val="28"/>
          <w:szCs w:val="28"/>
          <w:lang w:val="uk-UA"/>
        </w:rPr>
        <w:t xml:space="preserve">5. Аналіз геопросторової структури регіональної ЛРС Закарпатської області показав, що тут сформувалося 11 локальних </w:t>
      </w:r>
      <w:r>
        <w:rPr>
          <w:spacing w:val="-6"/>
          <w:sz w:val="28"/>
          <w:szCs w:val="28"/>
          <w:lang w:val="uk-UA"/>
        </w:rPr>
        <w:t>ландшафтно-рекреаційних систем об’єднаних в 5 ЛРС місцевого рівня. Ядрами їх формування є бальнеологічні установи (санаторії, санаторії-профілакторії, реабілітаційні центри та водолікарні), виникнення і функціонування яких невіддільно пов’язано із певними ландшафтними структурами. Всього в межах ЛРС області виділено 30 ландшафтно-бальнеологічних систем. Аналіз ландшафтних, ландшафтно-бальнеологічних та ландшафтно-етнографічних умов дозволив визначити для ЛРС області базові напрямки туристської діяльності.</w:t>
      </w:r>
    </w:p>
    <w:p w14:paraId="4B70961E" w14:textId="77777777" w:rsidR="00E83646" w:rsidRDefault="00E83646" w:rsidP="00E83646">
      <w:pPr>
        <w:widowControl w:val="0"/>
        <w:ind w:firstLine="709"/>
        <w:jc w:val="both"/>
        <w:rPr>
          <w:color w:val="000000"/>
          <w:spacing w:val="-6"/>
          <w:sz w:val="28"/>
          <w:szCs w:val="28"/>
          <w:lang w:val="uk-UA"/>
        </w:rPr>
      </w:pPr>
      <w:r>
        <w:rPr>
          <w:color w:val="000000"/>
          <w:spacing w:val="-6"/>
          <w:sz w:val="28"/>
          <w:szCs w:val="28"/>
          <w:lang w:val="uk-UA"/>
        </w:rPr>
        <w:t>За сукупністю умов</w:t>
      </w:r>
      <w:r>
        <w:rPr>
          <w:spacing w:val="-6"/>
          <w:sz w:val="28"/>
          <w:szCs w:val="28"/>
          <w:u w:val="single"/>
          <w:lang w:val="uk-UA"/>
        </w:rPr>
        <w:t xml:space="preserve"> заплавні ЛРС</w:t>
      </w:r>
      <w:r>
        <w:rPr>
          <w:spacing w:val="-6"/>
          <w:sz w:val="28"/>
          <w:szCs w:val="28"/>
          <w:lang w:val="uk-UA"/>
        </w:rPr>
        <w:t xml:space="preserve"> </w:t>
      </w:r>
      <w:r>
        <w:rPr>
          <w:color w:val="000000"/>
          <w:spacing w:val="-6"/>
          <w:sz w:val="28"/>
          <w:szCs w:val="28"/>
          <w:lang w:val="uk-UA"/>
        </w:rPr>
        <w:t>найбільш придатні для розвитку водного та пішохідного спортивно-оздоровчого туризму. Також тут є певні ресурси для розвитку історичного, архітектурного та етнічного туризму. Локального та контрольованого розвитку може мати спортивне мисливство, збирання грибів, ягід і лікарських рослин.</w:t>
      </w:r>
    </w:p>
    <w:p w14:paraId="393BEC2B" w14:textId="77777777" w:rsidR="00E83646" w:rsidRDefault="00E83646" w:rsidP="00E83646">
      <w:pPr>
        <w:widowControl w:val="0"/>
        <w:ind w:firstLine="709"/>
        <w:jc w:val="both"/>
        <w:rPr>
          <w:spacing w:val="-6"/>
          <w:sz w:val="28"/>
          <w:szCs w:val="28"/>
          <w:lang w:val="uk-UA"/>
        </w:rPr>
      </w:pPr>
      <w:r>
        <w:rPr>
          <w:spacing w:val="-6"/>
          <w:sz w:val="28"/>
          <w:szCs w:val="28"/>
          <w:lang w:val="uk-UA"/>
        </w:rPr>
        <w:t xml:space="preserve">Умови </w:t>
      </w:r>
      <w:r>
        <w:rPr>
          <w:spacing w:val="-6"/>
          <w:sz w:val="28"/>
          <w:szCs w:val="28"/>
          <w:u w:val="single"/>
          <w:lang w:val="uk-UA"/>
        </w:rPr>
        <w:t>терасових ЛРС</w:t>
      </w:r>
      <w:r>
        <w:rPr>
          <w:spacing w:val="-6"/>
          <w:sz w:val="28"/>
          <w:szCs w:val="28"/>
          <w:lang w:val="uk-UA"/>
        </w:rPr>
        <w:t xml:space="preserve"> сприятливі для розвитку пішохідного, кінного, водного, велосипедного, автомобільного туризму, причому місцеві маршрути є складовими регіональних та міжнародних транскарпатських. Велика кількість монастирів створює підстави для розвитку пізнавального релігійного туризму, а розвиток місцевих промислів є ресурсом етнічного туризму.</w:t>
      </w:r>
    </w:p>
    <w:p w14:paraId="4ADFFD58" w14:textId="77777777" w:rsidR="00E83646" w:rsidRDefault="00E83646" w:rsidP="00E83646">
      <w:pPr>
        <w:widowControl w:val="0"/>
        <w:ind w:firstLine="709"/>
        <w:jc w:val="both"/>
        <w:rPr>
          <w:spacing w:val="-6"/>
          <w:sz w:val="28"/>
          <w:szCs w:val="28"/>
          <w:lang w:val="uk-UA"/>
        </w:rPr>
      </w:pPr>
      <w:r>
        <w:rPr>
          <w:spacing w:val="-6"/>
          <w:sz w:val="28"/>
          <w:szCs w:val="28"/>
          <w:u w:val="single"/>
          <w:lang w:val="uk-UA"/>
        </w:rPr>
        <w:t>ЛРС котловино-подібних долини</w:t>
      </w:r>
      <w:r>
        <w:rPr>
          <w:spacing w:val="-6"/>
          <w:sz w:val="28"/>
          <w:szCs w:val="28"/>
          <w:lang w:val="uk-UA"/>
        </w:rPr>
        <w:t xml:space="preserve"> вирізняються особливими ландшафтно-бальнеологічними умовами. Основою їх є унікальні за насиченістю та водопроявами родовища вуглекислих гідрокарбонатних вод Боржовського – Поляно-Квасівського типу. Враховуючи сприятливе транспортне положення території, найбільш перспективним тут є розвиток саме </w:t>
      </w:r>
      <w:r>
        <w:rPr>
          <w:bCs/>
          <w:spacing w:val="-6"/>
          <w:sz w:val="28"/>
          <w:szCs w:val="28"/>
          <w:lang w:val="uk-UA"/>
        </w:rPr>
        <w:t>лікувально-оздоровчої рекреації.</w:t>
      </w:r>
    </w:p>
    <w:p w14:paraId="0E06FD00" w14:textId="77777777" w:rsidR="00E83646" w:rsidRDefault="00E83646" w:rsidP="00E83646">
      <w:pPr>
        <w:widowControl w:val="0"/>
        <w:ind w:firstLine="709"/>
        <w:jc w:val="both"/>
        <w:rPr>
          <w:spacing w:val="-6"/>
          <w:sz w:val="28"/>
          <w:szCs w:val="28"/>
          <w:lang w:val="uk-UA"/>
        </w:rPr>
      </w:pPr>
      <w:r>
        <w:rPr>
          <w:spacing w:val="-6"/>
          <w:sz w:val="28"/>
          <w:szCs w:val="28"/>
          <w:u w:val="single"/>
          <w:lang w:val="uk-UA"/>
        </w:rPr>
        <w:t>Низькогірні ЛРС</w:t>
      </w:r>
      <w:r>
        <w:rPr>
          <w:spacing w:val="-6"/>
          <w:sz w:val="28"/>
          <w:szCs w:val="28"/>
          <w:lang w:val="uk-UA"/>
        </w:rPr>
        <w:t xml:space="preserve"> вирізняються високим ступенем ландшафтної різноманітності, середньовисотними гірськими хребтами з пологими вершинами та лісистими схилами, сприятливим кліматом і унікальними джерелами мінеральних вод, що створює значний туристсько-рекреаційний потенціал. Найбільш перспективним тут є розвиток спортивно-оздоровчого туризму, зокрема зимового гірського.</w:t>
      </w:r>
    </w:p>
    <w:p w14:paraId="3D24AF49" w14:textId="77777777" w:rsidR="00E83646" w:rsidRDefault="00E83646" w:rsidP="00E83646">
      <w:pPr>
        <w:widowControl w:val="0"/>
        <w:ind w:firstLine="709"/>
        <w:jc w:val="both"/>
        <w:rPr>
          <w:spacing w:val="-6"/>
          <w:sz w:val="28"/>
          <w:szCs w:val="28"/>
          <w:lang w:val="uk-UA"/>
        </w:rPr>
      </w:pPr>
      <w:r>
        <w:rPr>
          <w:spacing w:val="-6"/>
          <w:sz w:val="28"/>
          <w:szCs w:val="28"/>
          <w:u w:val="single"/>
          <w:lang w:val="uk-UA"/>
        </w:rPr>
        <w:t xml:space="preserve">Середньогірні ЛРС </w:t>
      </w:r>
      <w:r>
        <w:rPr>
          <w:spacing w:val="-6"/>
          <w:sz w:val="28"/>
          <w:szCs w:val="28"/>
          <w:lang w:val="uk-UA"/>
        </w:rPr>
        <w:t xml:space="preserve">вирізняються унікальними поєднаннями неповторних ландшафтів та пам’яток природи, історичних, етнографічних об’єктів, пам’яток </w:t>
      </w:r>
      <w:r>
        <w:rPr>
          <w:spacing w:val="-6"/>
          <w:sz w:val="28"/>
          <w:szCs w:val="28"/>
          <w:lang w:val="uk-UA"/>
        </w:rPr>
        <w:lastRenderedPageBreak/>
        <w:t xml:space="preserve">культури і побуту, в яких відображені історичні особливості різних епох та етнічних груп краю. Це є основою для розвитку культурно-пізнавального туризму. </w:t>
      </w:r>
    </w:p>
    <w:p w14:paraId="43654588" w14:textId="77777777" w:rsidR="00E83646" w:rsidRDefault="00E83646" w:rsidP="00E83646">
      <w:pPr>
        <w:widowControl w:val="0"/>
        <w:ind w:firstLine="709"/>
        <w:jc w:val="both"/>
        <w:rPr>
          <w:spacing w:val="-6"/>
          <w:sz w:val="28"/>
          <w:szCs w:val="28"/>
          <w:lang w:val="uk-UA"/>
        </w:rPr>
      </w:pPr>
      <w:r>
        <w:rPr>
          <w:spacing w:val="-6"/>
          <w:sz w:val="28"/>
          <w:szCs w:val="28"/>
          <w:lang w:val="uk-UA"/>
        </w:rPr>
        <w:t>6. Результатом конструктивно-географічних досліджень ЛРС регіонального рівня є ландшафтно-рекреаційне районування - поділ території на певні таксономічні одиниці (ландшафтно-рекреаційні макрорайони, райони і мікрорайони), які відрізняються ландшафтною структурою, комплексом ресурсів та напрямком рекреаційної діяльності.</w:t>
      </w:r>
    </w:p>
    <w:p w14:paraId="1F294D39" w14:textId="77777777" w:rsidR="00E83646" w:rsidRDefault="00E83646" w:rsidP="00E83646">
      <w:pPr>
        <w:widowControl w:val="0"/>
        <w:spacing w:line="264" w:lineRule="auto"/>
        <w:ind w:firstLine="709"/>
        <w:jc w:val="both"/>
        <w:rPr>
          <w:spacing w:val="-6"/>
          <w:sz w:val="28"/>
          <w:szCs w:val="28"/>
          <w:lang w:val="uk-UA"/>
        </w:rPr>
      </w:pPr>
      <w:r>
        <w:rPr>
          <w:spacing w:val="-6"/>
          <w:sz w:val="28"/>
          <w:szCs w:val="28"/>
          <w:lang w:val="uk-UA"/>
        </w:rPr>
        <w:t xml:space="preserve">Метою районування Закарпатської області є визначення актуальних і перспективних напрямів розвитку рекреації і туризму, що відповідають природно-ресурсному потенціалу території, не суперечать питанням його охорони і розвиваються згідно з концепцією стійкого розвитку Карпатського регіону. </w:t>
      </w:r>
    </w:p>
    <w:p w14:paraId="0E843CE1" w14:textId="77777777" w:rsidR="00E83646" w:rsidRDefault="00E83646" w:rsidP="00E83646">
      <w:pPr>
        <w:widowControl w:val="0"/>
        <w:spacing w:line="264" w:lineRule="auto"/>
        <w:ind w:firstLine="709"/>
        <w:jc w:val="both"/>
        <w:rPr>
          <w:spacing w:val="-6"/>
          <w:sz w:val="28"/>
          <w:szCs w:val="28"/>
          <w:lang w:val="uk-UA"/>
        </w:rPr>
      </w:pPr>
      <w:r>
        <w:rPr>
          <w:spacing w:val="-6"/>
          <w:sz w:val="28"/>
          <w:szCs w:val="28"/>
          <w:lang w:val="uk-UA"/>
        </w:rPr>
        <w:t>Процес районування передбачає поділ території на ландшафтно-рекреаційні райони (ЛРР) – цілісні території, які характеризується специфічною сукупністю ландшафтних, історико-культурних та історико-етнографічних комплексів, що дозволяє визначити їх рекреаційну спеціалізацію, забезпечену взаємопов’язаними рекреаційними підприємствами і сумісними галузями господарствами.</w:t>
      </w:r>
    </w:p>
    <w:p w14:paraId="02204DEC" w14:textId="77777777" w:rsidR="00E83646" w:rsidRDefault="00E83646" w:rsidP="00E83646">
      <w:pPr>
        <w:pStyle w:val="2ffff8"/>
        <w:widowControl w:val="0"/>
        <w:ind w:firstLine="709"/>
        <w:rPr>
          <w:b/>
          <w:spacing w:val="-6"/>
        </w:rPr>
      </w:pPr>
      <w:r>
        <w:rPr>
          <w:b/>
          <w:spacing w:val="-6"/>
        </w:rPr>
        <w:t xml:space="preserve">7. В результаті ландшафтно-рекреаційного районування Закарпатської області в її межах виділено 7 ландшафтно-рекреаційних районів, для кожного з яких характерні певні види туристсько-рекреаційної діяльності. </w:t>
      </w:r>
    </w:p>
    <w:p w14:paraId="2C5A0378" w14:textId="77777777" w:rsidR="00E83646" w:rsidRDefault="00E83646" w:rsidP="00E83646">
      <w:pPr>
        <w:widowControl w:val="0"/>
        <w:ind w:firstLine="709"/>
        <w:jc w:val="both"/>
        <w:rPr>
          <w:spacing w:val="-6"/>
          <w:sz w:val="28"/>
          <w:szCs w:val="28"/>
          <w:lang w:val="uk-UA"/>
        </w:rPr>
      </w:pPr>
      <w:r>
        <w:rPr>
          <w:bCs/>
          <w:spacing w:val="-6"/>
          <w:sz w:val="28"/>
          <w:szCs w:val="28"/>
          <w:u w:val="single"/>
          <w:lang w:val="uk-UA"/>
        </w:rPr>
        <w:t>Рахівський ЛРР</w:t>
      </w:r>
      <w:r>
        <w:rPr>
          <w:spacing w:val="-6"/>
          <w:sz w:val="28"/>
          <w:szCs w:val="28"/>
          <w:lang w:val="uk-UA"/>
        </w:rPr>
        <w:t xml:space="preserve"> характеризується найбільш сприятливими умовами для розвитку гірськолижного туризму (з центрами в смт Ясіня та с. Чорна Тиса), що є основною спеціалізацією даного району яку доцільно зберегти. Для розширення оздоровчої функції цієї території перспективним є відновлення діяльності санаторно-курортних закладів бальнеологічного спрямування (санаторії в с. Кваси та Усть-Чорна) та туристичних баз, орієнтованих на пішохідний туризм (смт Ясіня). </w:t>
      </w:r>
    </w:p>
    <w:p w14:paraId="1443D6EF" w14:textId="77777777" w:rsidR="00E83646" w:rsidRDefault="00E83646" w:rsidP="00E83646">
      <w:pPr>
        <w:widowControl w:val="0"/>
        <w:ind w:firstLine="709"/>
        <w:jc w:val="both"/>
        <w:rPr>
          <w:color w:val="000000"/>
          <w:spacing w:val="-6"/>
          <w:sz w:val="28"/>
          <w:szCs w:val="28"/>
          <w:lang w:val="uk-UA"/>
        </w:rPr>
      </w:pPr>
      <w:r>
        <w:rPr>
          <w:bCs/>
          <w:spacing w:val="-6"/>
          <w:sz w:val="28"/>
          <w:szCs w:val="28"/>
          <w:lang w:val="uk-UA"/>
        </w:rPr>
        <w:t>Особливістю</w:t>
      </w:r>
      <w:r>
        <w:rPr>
          <w:spacing w:val="-6"/>
          <w:sz w:val="28"/>
          <w:szCs w:val="28"/>
          <w:lang w:val="uk-UA"/>
        </w:rPr>
        <w:t xml:space="preserve"> </w:t>
      </w:r>
      <w:r>
        <w:rPr>
          <w:spacing w:val="-6"/>
          <w:sz w:val="28"/>
          <w:szCs w:val="28"/>
          <w:u w:val="single"/>
          <w:lang w:val="uk-UA"/>
        </w:rPr>
        <w:t>Ужгородсько-Мукачівського ЛРР</w:t>
      </w:r>
      <w:r>
        <w:rPr>
          <w:bCs/>
          <w:spacing w:val="-6"/>
          <w:sz w:val="28"/>
          <w:szCs w:val="28"/>
          <w:lang w:val="uk-UA"/>
        </w:rPr>
        <w:t xml:space="preserve"> є </w:t>
      </w:r>
      <w:r>
        <w:rPr>
          <w:spacing w:val="-6"/>
          <w:sz w:val="28"/>
          <w:szCs w:val="28"/>
          <w:lang w:val="uk-UA"/>
        </w:rPr>
        <w:t>зосередження значної кількості архітектурних, історичних, культурно–історичних пам’яток, пов’язаних зручними шляхами сполучення та забезпечених туристсько–екскурсійною інфраструктурою. Це визначає культурно-пізнавальний туризм як основну спеціалізацію даного ЛРР з центрами у м. Ужгород та м. Мукачеве. П</w:t>
      </w:r>
      <w:r>
        <w:rPr>
          <w:color w:val="000000"/>
          <w:spacing w:val="-6"/>
          <w:sz w:val="28"/>
          <w:szCs w:val="28"/>
          <w:lang w:val="uk-UA"/>
        </w:rPr>
        <w:t xml:space="preserve">ерспективними є також розвиток етнографічного туризму (на базі осередків сільського туризму в угорських та словацьких селах) та релігійного туризму (м. Мукачево). </w:t>
      </w:r>
    </w:p>
    <w:p w14:paraId="09994C1F" w14:textId="77777777" w:rsidR="00E83646" w:rsidRDefault="00E83646" w:rsidP="00E83646">
      <w:pPr>
        <w:pStyle w:val="23"/>
        <w:widowControl w:val="0"/>
        <w:spacing w:line="240" w:lineRule="auto"/>
        <w:ind w:firstLine="709"/>
        <w:rPr>
          <w:color w:val="333333"/>
          <w:spacing w:val="-6"/>
          <w:szCs w:val="28"/>
          <w:lang w:val="uk-UA"/>
        </w:rPr>
      </w:pPr>
      <w:r>
        <w:rPr>
          <w:spacing w:val="-6"/>
          <w:szCs w:val="28"/>
          <w:lang w:val="uk-UA"/>
        </w:rPr>
        <w:t xml:space="preserve">Основою розвитку </w:t>
      </w:r>
      <w:r>
        <w:rPr>
          <w:spacing w:val="-6"/>
          <w:szCs w:val="28"/>
          <w:u w:val="single"/>
          <w:lang w:val="uk-UA"/>
        </w:rPr>
        <w:t>Чопсько-Тячівського ЛРР</w:t>
      </w:r>
      <w:r>
        <w:rPr>
          <w:spacing w:val="-6"/>
          <w:szCs w:val="28"/>
          <w:lang w:val="uk-UA"/>
        </w:rPr>
        <w:t xml:space="preserve"> є мережа обладнаних міждержавних переходів (автомобільних, залізничних та пішохідних), що визначає його спеціалізацію як району транскордонних послуг. Збереження цієї спеціалізації є принциповими для розвитку міжнародного туризму на Закарпатті, для чого слід розбудовувати відповідну інфраструктуру. Крім того, для транзитних туристів (особливо індивідуальних та групових автотуристів) доцільно організувати ознайомлення з історико-культурними та іншими пам’ятками Закарпаття, чому сприяє розгалужена система місцевих автодоріг. </w:t>
      </w:r>
    </w:p>
    <w:p w14:paraId="5909E4B4" w14:textId="77777777" w:rsidR="00E83646" w:rsidRDefault="00E83646" w:rsidP="00E83646">
      <w:pPr>
        <w:widowControl w:val="0"/>
        <w:ind w:firstLine="709"/>
        <w:jc w:val="both"/>
        <w:rPr>
          <w:spacing w:val="-6"/>
          <w:sz w:val="28"/>
          <w:szCs w:val="28"/>
          <w:lang w:val="uk-UA"/>
        </w:rPr>
      </w:pPr>
      <w:r>
        <w:rPr>
          <w:spacing w:val="-6"/>
          <w:sz w:val="28"/>
          <w:szCs w:val="28"/>
          <w:u w:val="single"/>
          <w:lang w:val="uk-UA"/>
        </w:rPr>
        <w:t>Свалявський ЛРР</w:t>
      </w:r>
      <w:r>
        <w:rPr>
          <w:spacing w:val="-6"/>
          <w:sz w:val="28"/>
          <w:szCs w:val="28"/>
          <w:lang w:val="uk-UA"/>
        </w:rPr>
        <w:t xml:space="preserve"> характеризується значною концентрацією джерел мінеральних вод, що визначає спеціалізацію даного району з центрами в селах. Поляна, Голубине та Синяк, де зосереджені основні бальнеологічні заклади курортної мережі Закарпаття. </w:t>
      </w:r>
      <w:r>
        <w:rPr>
          <w:spacing w:val="-6"/>
          <w:sz w:val="28"/>
          <w:szCs w:val="28"/>
          <w:lang w:val="uk-UA"/>
        </w:rPr>
        <w:lastRenderedPageBreak/>
        <w:t xml:space="preserve">Перспективним напрямком може стати відновлення мережі туристсько-екскурсійних маршрутів до історико-культурних пам’яток сусідніх ЛРР, зокрема </w:t>
      </w:r>
      <w:r>
        <w:rPr>
          <w:bCs/>
          <w:spacing w:val="-6"/>
          <w:sz w:val="28"/>
          <w:szCs w:val="28"/>
          <w:lang w:val="uk-UA"/>
        </w:rPr>
        <w:t>Ужгородсько-Мукачівського, та створення нових етнографічних та дегустаційних (винних) маршрутів, наприклад до Іршавського ЛРР (м. Берегово, м. Іршава, винні підвали м. Виноградова).</w:t>
      </w:r>
    </w:p>
    <w:p w14:paraId="6B97A401" w14:textId="77777777" w:rsidR="00E83646" w:rsidRDefault="00E83646" w:rsidP="00E83646">
      <w:pPr>
        <w:widowControl w:val="0"/>
        <w:ind w:firstLine="709"/>
        <w:jc w:val="both"/>
        <w:rPr>
          <w:spacing w:val="-6"/>
          <w:sz w:val="28"/>
          <w:szCs w:val="28"/>
          <w:lang w:val="uk-UA"/>
        </w:rPr>
      </w:pPr>
      <w:r>
        <w:rPr>
          <w:bCs/>
          <w:spacing w:val="-6"/>
          <w:sz w:val="28"/>
          <w:szCs w:val="28"/>
          <w:lang w:val="uk-UA"/>
        </w:rPr>
        <w:t xml:space="preserve">Особливістю </w:t>
      </w:r>
      <w:r>
        <w:rPr>
          <w:bCs/>
          <w:spacing w:val="-6"/>
          <w:sz w:val="28"/>
          <w:szCs w:val="28"/>
          <w:u w:val="single"/>
          <w:lang w:val="uk-UA"/>
        </w:rPr>
        <w:t>Іршавського ЛРР</w:t>
      </w:r>
      <w:r>
        <w:rPr>
          <w:spacing w:val="-6"/>
          <w:sz w:val="28"/>
          <w:szCs w:val="28"/>
          <w:lang w:val="uk-UA"/>
        </w:rPr>
        <w:t xml:space="preserve"> є збереження культурної спадщини народностей Закарпаття, зокрема мадяр, росіян, німців, чехів, русинів. Тут представлені народні звичаї, обряди, національне вбрання та місцеві художні промисли. Центрами етнографічного та сільського туризму можуть стати м. Іршава,м. Берегово, м. Виноградово, м. Хуст, м. Вишково, м. Тячів. Перспективним є розвиток молодіжного туризму з базами в м.Іршава, с. Довге, м. Берегове, смт Вишково інших. Використовуючи розгалужену систему місцевих автодоріг, можна комбінувати основну спеціалізацію даного району із ознайомленням туристів з історико-культурними об’єктами інших районів Закарпаття.</w:t>
      </w:r>
    </w:p>
    <w:p w14:paraId="337BB9AB" w14:textId="77777777" w:rsidR="00E83646" w:rsidRDefault="00E83646" w:rsidP="00E83646">
      <w:pPr>
        <w:widowControl w:val="0"/>
        <w:ind w:firstLine="709"/>
        <w:jc w:val="both"/>
        <w:rPr>
          <w:spacing w:val="-6"/>
          <w:sz w:val="28"/>
          <w:szCs w:val="28"/>
          <w:lang w:val="uk-UA"/>
        </w:rPr>
      </w:pPr>
      <w:r>
        <w:rPr>
          <w:spacing w:val="-6"/>
          <w:sz w:val="28"/>
          <w:szCs w:val="28"/>
          <w:u w:val="single"/>
          <w:lang w:val="uk-UA"/>
        </w:rPr>
        <w:t>Міжгірський ЛРР</w:t>
      </w:r>
      <w:r>
        <w:rPr>
          <w:spacing w:val="-6"/>
          <w:sz w:val="28"/>
          <w:szCs w:val="28"/>
          <w:lang w:val="uk-UA"/>
        </w:rPr>
        <w:t xml:space="preserve"> має значний потенціал для розвитку спортивно-оздоровчого і екологічного туризму з центрами в смт Міжгір’я і с. Сойми. Високі показники пейзажно-естетичної різноманітності та значне розчленування рельєфу сприяють розвиткові пішохідного, кінного, водного, велосипедного та автомобільного туризму, для яких існують розроблені маршрути прив'язані до транскарпатських. Перспективним є створєння санаторно-курортних комплексів на базі багатих ресурсів мінеральних вод, зокрема найбільш відомих джерел – Соймівського, Вучківського, Келечинського, Колочавського, Верхньобистрянського. </w:t>
      </w:r>
    </w:p>
    <w:p w14:paraId="2C8E9FFA" w14:textId="77777777" w:rsidR="00E83646" w:rsidRDefault="00E83646" w:rsidP="00E83646">
      <w:pPr>
        <w:widowControl w:val="0"/>
        <w:ind w:firstLine="709"/>
        <w:jc w:val="both"/>
        <w:rPr>
          <w:spacing w:val="-6"/>
          <w:sz w:val="28"/>
          <w:szCs w:val="28"/>
          <w:lang w:val="uk-UA"/>
        </w:rPr>
      </w:pPr>
      <w:r>
        <w:rPr>
          <w:spacing w:val="-6"/>
          <w:sz w:val="28"/>
          <w:szCs w:val="28"/>
          <w:lang w:val="uk-UA"/>
        </w:rPr>
        <w:t xml:space="preserve">Розвиток туризму в </w:t>
      </w:r>
      <w:r>
        <w:rPr>
          <w:bCs/>
          <w:spacing w:val="-6"/>
          <w:sz w:val="28"/>
          <w:szCs w:val="28"/>
          <w:u w:val="single"/>
          <w:lang w:val="uk-UA"/>
        </w:rPr>
        <w:t>Велико-Березнянсько-Воловецькому</w:t>
      </w:r>
      <w:r>
        <w:rPr>
          <w:b/>
          <w:bCs/>
          <w:spacing w:val="-6"/>
          <w:sz w:val="28"/>
          <w:szCs w:val="28"/>
          <w:u w:val="single"/>
          <w:lang w:val="uk-UA"/>
        </w:rPr>
        <w:t xml:space="preserve"> </w:t>
      </w:r>
      <w:r>
        <w:rPr>
          <w:bCs/>
          <w:spacing w:val="-6"/>
          <w:sz w:val="28"/>
          <w:szCs w:val="28"/>
          <w:u w:val="single"/>
          <w:lang w:val="uk-UA"/>
        </w:rPr>
        <w:t>ЛРР</w:t>
      </w:r>
      <w:r>
        <w:rPr>
          <w:bCs/>
          <w:spacing w:val="-6"/>
          <w:sz w:val="28"/>
          <w:szCs w:val="28"/>
          <w:lang w:val="uk-UA"/>
        </w:rPr>
        <w:t xml:space="preserve"> в </w:t>
      </w:r>
      <w:r>
        <w:rPr>
          <w:spacing w:val="-6"/>
          <w:sz w:val="28"/>
          <w:szCs w:val="28"/>
          <w:lang w:val="uk-UA"/>
        </w:rPr>
        <w:t>даний час носить стихійний характер,отже, існуючу спеціалізацію району визначити неможливо. В той же час природно-рекреаційний потенціал даного району дуже багатий. Великою популярністю серед туристів користуються пішохідні переходи через вершинні ділянки полонинських хребтів, що виділяються своєю аттрактивністю. За умов створення відповідної інфраструктури спеціалізацією даного району має стати саме спортивно-оздоровчий туризм з центрами в смт Великий Березний та Воловець.</w:t>
      </w:r>
    </w:p>
    <w:p w14:paraId="769BFEE7" w14:textId="77777777" w:rsidR="00E83646" w:rsidRDefault="00E83646" w:rsidP="00E83646">
      <w:pPr>
        <w:pStyle w:val="afffffffd"/>
        <w:widowControl w:val="0"/>
        <w:spacing w:before="240"/>
        <w:ind w:firstLine="709"/>
        <w:jc w:val="center"/>
        <w:rPr>
          <w:bCs/>
          <w:spacing w:val="-6"/>
          <w:szCs w:val="28"/>
        </w:rPr>
      </w:pPr>
      <w:r>
        <w:rPr>
          <w:bCs/>
          <w:spacing w:val="-6"/>
          <w:szCs w:val="28"/>
        </w:rPr>
        <w:t>СПИСОК ОПУБЛІКОВАНИХ ПРАЦЬ ЗА ТЕМОЮ ДИСЕРТАЦІЇ</w:t>
      </w:r>
    </w:p>
    <w:p w14:paraId="598ECFE3" w14:textId="77777777" w:rsidR="00E83646" w:rsidRDefault="00E83646" w:rsidP="00E83646">
      <w:pPr>
        <w:widowControl w:val="0"/>
        <w:ind w:firstLine="709"/>
        <w:jc w:val="center"/>
        <w:rPr>
          <w:b/>
          <w:spacing w:val="-6"/>
          <w:sz w:val="28"/>
          <w:szCs w:val="28"/>
          <w:lang w:val="uk-UA"/>
        </w:rPr>
      </w:pPr>
      <w:r>
        <w:rPr>
          <w:b/>
          <w:spacing w:val="-6"/>
          <w:sz w:val="28"/>
          <w:szCs w:val="28"/>
          <w:lang w:val="uk-UA"/>
        </w:rPr>
        <w:t>Статті в наукових фахових виданнях</w:t>
      </w:r>
    </w:p>
    <w:p w14:paraId="56CA2DED" w14:textId="77777777" w:rsidR="00E83646" w:rsidRDefault="00E83646" w:rsidP="00436758">
      <w:pPr>
        <w:pStyle w:val="afffffffb"/>
        <w:numPr>
          <w:ilvl w:val="0"/>
          <w:numId w:val="61"/>
        </w:numPr>
        <w:tabs>
          <w:tab w:val="num" w:pos="284"/>
        </w:tabs>
        <w:suppressAutoHyphens w:val="0"/>
        <w:ind w:left="0" w:firstLine="0"/>
        <w:jc w:val="both"/>
        <w:rPr>
          <w:b w:val="0"/>
          <w:bCs/>
          <w:spacing w:val="-6"/>
          <w:szCs w:val="28"/>
        </w:rPr>
      </w:pPr>
      <w:r>
        <w:rPr>
          <w:b w:val="0"/>
          <w:bCs/>
          <w:i/>
          <w:spacing w:val="-6"/>
          <w:szCs w:val="28"/>
        </w:rPr>
        <w:t>Уліганець С.І.</w:t>
      </w:r>
      <w:r>
        <w:rPr>
          <w:b w:val="0"/>
          <w:bCs/>
          <w:spacing w:val="-6"/>
          <w:szCs w:val="28"/>
        </w:rPr>
        <w:t xml:space="preserve"> Геополітичні аспекти та історична ретросп</w:t>
      </w:r>
      <w:r>
        <w:rPr>
          <w:b w:val="0"/>
          <w:bCs/>
          <w:spacing w:val="-6"/>
          <w:szCs w:val="28"/>
        </w:rPr>
        <w:t>е</w:t>
      </w:r>
      <w:r>
        <w:rPr>
          <w:b w:val="0"/>
          <w:bCs/>
          <w:spacing w:val="-6"/>
          <w:szCs w:val="28"/>
        </w:rPr>
        <w:t>ктива туризму в Зака</w:t>
      </w:r>
      <w:r>
        <w:rPr>
          <w:b w:val="0"/>
          <w:bCs/>
          <w:spacing w:val="-6"/>
          <w:szCs w:val="28"/>
        </w:rPr>
        <w:t>р</w:t>
      </w:r>
      <w:r>
        <w:rPr>
          <w:b w:val="0"/>
          <w:bCs/>
          <w:spacing w:val="-6"/>
          <w:szCs w:val="28"/>
        </w:rPr>
        <w:t>патті. Фізична географія і ге</w:t>
      </w:r>
      <w:r>
        <w:rPr>
          <w:b w:val="0"/>
          <w:bCs/>
          <w:spacing w:val="-6"/>
          <w:szCs w:val="28"/>
        </w:rPr>
        <w:t>о</w:t>
      </w:r>
      <w:r>
        <w:rPr>
          <w:b w:val="0"/>
          <w:bCs/>
          <w:spacing w:val="-6"/>
          <w:szCs w:val="28"/>
        </w:rPr>
        <w:t>морфологія. Зб. наук. праць. – К., - 2002. - Вип. 42. – С.135 –140.</w:t>
      </w:r>
    </w:p>
    <w:p w14:paraId="2550BD9B" w14:textId="77777777" w:rsidR="00E83646" w:rsidRDefault="00E83646" w:rsidP="00436758">
      <w:pPr>
        <w:pStyle w:val="afffffffb"/>
        <w:numPr>
          <w:ilvl w:val="0"/>
          <w:numId w:val="61"/>
        </w:numPr>
        <w:tabs>
          <w:tab w:val="num" w:pos="284"/>
        </w:tabs>
        <w:suppressAutoHyphens w:val="0"/>
        <w:ind w:left="0" w:firstLine="0"/>
        <w:jc w:val="both"/>
        <w:rPr>
          <w:b w:val="0"/>
          <w:bCs/>
          <w:spacing w:val="-6"/>
          <w:szCs w:val="28"/>
        </w:rPr>
      </w:pPr>
      <w:r>
        <w:rPr>
          <w:b w:val="0"/>
          <w:bCs/>
          <w:i/>
          <w:spacing w:val="-6"/>
          <w:szCs w:val="28"/>
        </w:rPr>
        <w:t>Уліганець С.І.</w:t>
      </w:r>
      <w:r>
        <w:rPr>
          <w:b w:val="0"/>
          <w:bCs/>
          <w:spacing w:val="-6"/>
          <w:szCs w:val="28"/>
        </w:rPr>
        <w:t xml:space="preserve"> Критерії та принципи виділення таксономі</w:t>
      </w:r>
      <w:r>
        <w:rPr>
          <w:b w:val="0"/>
          <w:bCs/>
          <w:spacing w:val="-6"/>
          <w:szCs w:val="28"/>
        </w:rPr>
        <w:t>ч</w:t>
      </w:r>
      <w:r>
        <w:rPr>
          <w:b w:val="0"/>
          <w:bCs/>
          <w:spacing w:val="-6"/>
          <w:szCs w:val="28"/>
        </w:rPr>
        <w:t>них одиниць ТРК // Економічна та соці</w:t>
      </w:r>
      <w:r>
        <w:rPr>
          <w:b w:val="0"/>
          <w:bCs/>
          <w:spacing w:val="-6"/>
          <w:szCs w:val="28"/>
        </w:rPr>
        <w:t>а</w:t>
      </w:r>
      <w:r>
        <w:rPr>
          <w:b w:val="0"/>
          <w:bCs/>
          <w:spacing w:val="-6"/>
          <w:szCs w:val="28"/>
        </w:rPr>
        <w:t>льна географія. Н</w:t>
      </w:r>
      <w:r>
        <w:rPr>
          <w:b w:val="0"/>
          <w:bCs/>
          <w:spacing w:val="-6"/>
          <w:szCs w:val="28"/>
        </w:rPr>
        <w:t>а</w:t>
      </w:r>
      <w:r>
        <w:rPr>
          <w:b w:val="0"/>
          <w:bCs/>
          <w:spacing w:val="-6"/>
          <w:szCs w:val="28"/>
        </w:rPr>
        <w:t>ук. зб. – К., 2002. - Вип. 52. – С. 63-71.</w:t>
      </w:r>
    </w:p>
    <w:p w14:paraId="2586BB5A" w14:textId="77777777" w:rsidR="00E83646" w:rsidRDefault="00E83646" w:rsidP="00436758">
      <w:pPr>
        <w:pStyle w:val="afffffffb"/>
        <w:numPr>
          <w:ilvl w:val="0"/>
          <w:numId w:val="61"/>
        </w:numPr>
        <w:tabs>
          <w:tab w:val="num" w:pos="284"/>
        </w:tabs>
        <w:suppressAutoHyphens w:val="0"/>
        <w:ind w:left="0" w:firstLine="0"/>
        <w:jc w:val="both"/>
        <w:rPr>
          <w:b w:val="0"/>
          <w:bCs/>
          <w:spacing w:val="-6"/>
          <w:szCs w:val="28"/>
        </w:rPr>
      </w:pPr>
      <w:r>
        <w:rPr>
          <w:b w:val="0"/>
          <w:bCs/>
          <w:i/>
          <w:spacing w:val="-6"/>
          <w:szCs w:val="28"/>
        </w:rPr>
        <w:t xml:space="preserve">Дмитрук О.Ю., Уліганець С.І. </w:t>
      </w:r>
      <w:r>
        <w:rPr>
          <w:b w:val="0"/>
          <w:bCs/>
          <w:spacing w:val="-6"/>
          <w:szCs w:val="28"/>
        </w:rPr>
        <w:t xml:space="preserve"> Гідрологічні аспекти т</w:t>
      </w:r>
      <w:r>
        <w:rPr>
          <w:b w:val="0"/>
          <w:bCs/>
          <w:spacing w:val="-6"/>
          <w:szCs w:val="28"/>
        </w:rPr>
        <w:t>у</w:t>
      </w:r>
      <w:r>
        <w:rPr>
          <w:b w:val="0"/>
          <w:bCs/>
          <w:spacing w:val="-6"/>
          <w:szCs w:val="28"/>
        </w:rPr>
        <w:t>ризму в Закарпатті // Гідрологія, гідр</w:t>
      </w:r>
      <w:r>
        <w:rPr>
          <w:b w:val="0"/>
          <w:bCs/>
          <w:spacing w:val="-6"/>
          <w:szCs w:val="28"/>
        </w:rPr>
        <w:t>о</w:t>
      </w:r>
      <w:r>
        <w:rPr>
          <w:b w:val="0"/>
          <w:bCs/>
          <w:spacing w:val="-6"/>
          <w:szCs w:val="28"/>
        </w:rPr>
        <w:t>хімія і гідро екологія. Наук. зб. Т. 4. – Київ – Луцьк.: РВВ Луцьк</w:t>
      </w:r>
      <w:r>
        <w:rPr>
          <w:b w:val="0"/>
          <w:bCs/>
          <w:spacing w:val="-6"/>
          <w:szCs w:val="28"/>
        </w:rPr>
        <w:t>о</w:t>
      </w:r>
      <w:r>
        <w:rPr>
          <w:b w:val="0"/>
          <w:bCs/>
          <w:spacing w:val="-6"/>
          <w:szCs w:val="28"/>
        </w:rPr>
        <w:t>го ДТУ, 2002. –. С. 79 – 83. (Особистий внесок автора 60%: розкрито застосування екологічного підходу до аналізу туристської діяльності на прикладі Закарпатської області).</w:t>
      </w:r>
    </w:p>
    <w:p w14:paraId="3CCE2F95" w14:textId="77777777" w:rsidR="00E83646" w:rsidRDefault="00E83646" w:rsidP="00436758">
      <w:pPr>
        <w:pStyle w:val="afffffffb"/>
        <w:numPr>
          <w:ilvl w:val="0"/>
          <w:numId w:val="61"/>
        </w:numPr>
        <w:tabs>
          <w:tab w:val="num" w:pos="284"/>
        </w:tabs>
        <w:suppressAutoHyphens w:val="0"/>
        <w:ind w:left="0" w:firstLine="0"/>
        <w:jc w:val="both"/>
        <w:rPr>
          <w:b w:val="0"/>
          <w:bCs/>
          <w:spacing w:val="-6"/>
          <w:szCs w:val="28"/>
        </w:rPr>
      </w:pPr>
      <w:r>
        <w:rPr>
          <w:b w:val="0"/>
          <w:bCs/>
          <w:i/>
          <w:spacing w:val="-6"/>
          <w:szCs w:val="28"/>
        </w:rPr>
        <w:t>Дмитрук О.Ю., Уліганець С.І</w:t>
      </w:r>
      <w:r>
        <w:rPr>
          <w:b w:val="0"/>
          <w:i/>
          <w:spacing w:val="-6"/>
          <w:szCs w:val="28"/>
        </w:rPr>
        <w:t>.</w:t>
      </w:r>
      <w:r>
        <w:rPr>
          <w:b w:val="0"/>
          <w:spacing w:val="-6"/>
          <w:szCs w:val="28"/>
        </w:rPr>
        <w:t xml:space="preserve"> </w:t>
      </w:r>
      <w:r>
        <w:rPr>
          <w:b w:val="0"/>
          <w:bCs/>
          <w:spacing w:val="-6"/>
          <w:szCs w:val="28"/>
        </w:rPr>
        <w:t>Ландшафтно-рекреаційна характ</w:t>
      </w:r>
      <w:r>
        <w:rPr>
          <w:b w:val="0"/>
          <w:bCs/>
          <w:spacing w:val="-6"/>
          <w:szCs w:val="28"/>
        </w:rPr>
        <w:t>е</w:t>
      </w:r>
      <w:r>
        <w:rPr>
          <w:b w:val="0"/>
          <w:bCs/>
          <w:spacing w:val="-6"/>
          <w:szCs w:val="28"/>
        </w:rPr>
        <w:t>ристика мінеральних вод Зака</w:t>
      </w:r>
      <w:r>
        <w:rPr>
          <w:b w:val="0"/>
          <w:bCs/>
          <w:spacing w:val="-6"/>
          <w:szCs w:val="28"/>
        </w:rPr>
        <w:t>р</w:t>
      </w:r>
      <w:r>
        <w:rPr>
          <w:b w:val="0"/>
          <w:bCs/>
          <w:spacing w:val="-6"/>
          <w:szCs w:val="28"/>
        </w:rPr>
        <w:t>паття // Вісник Київського ун</w:t>
      </w:r>
      <w:r>
        <w:rPr>
          <w:b w:val="0"/>
          <w:bCs/>
          <w:spacing w:val="-6"/>
          <w:szCs w:val="28"/>
        </w:rPr>
        <w:t>і</w:t>
      </w:r>
      <w:r>
        <w:rPr>
          <w:b w:val="0"/>
          <w:bCs/>
          <w:spacing w:val="-6"/>
          <w:szCs w:val="28"/>
        </w:rPr>
        <w:t>верситету. Сер. Геогр</w:t>
      </w:r>
      <w:r>
        <w:rPr>
          <w:b w:val="0"/>
          <w:bCs/>
          <w:spacing w:val="-6"/>
          <w:szCs w:val="28"/>
        </w:rPr>
        <w:t>а</w:t>
      </w:r>
      <w:r>
        <w:rPr>
          <w:b w:val="0"/>
          <w:bCs/>
          <w:spacing w:val="-6"/>
          <w:szCs w:val="28"/>
        </w:rPr>
        <w:t xml:space="preserve">фія, 2003. – Вип. 49 – С. 7-10. (Особистий внесок 60% автора полягає в обґрунтуванні рекомендації щодо </w:t>
      </w:r>
      <w:r>
        <w:rPr>
          <w:b w:val="0"/>
          <w:bCs/>
          <w:szCs w:val="28"/>
        </w:rPr>
        <w:t>аналізу ландшафтної карти та карти поширення мінеральних вод Закарпаття для висновку про існування в Закарпатській області унікального ландшафтно-бальнеологічного комплексу</w:t>
      </w:r>
      <w:r>
        <w:rPr>
          <w:b w:val="0"/>
          <w:bCs/>
          <w:spacing w:val="-6"/>
          <w:szCs w:val="28"/>
        </w:rPr>
        <w:t>).</w:t>
      </w:r>
    </w:p>
    <w:p w14:paraId="4D043055" w14:textId="77777777" w:rsidR="00E83646" w:rsidRDefault="00E83646" w:rsidP="00436758">
      <w:pPr>
        <w:widowControl w:val="0"/>
        <w:numPr>
          <w:ilvl w:val="0"/>
          <w:numId w:val="61"/>
        </w:numPr>
        <w:tabs>
          <w:tab w:val="num" w:pos="284"/>
        </w:tabs>
        <w:suppressAutoHyphens w:val="0"/>
        <w:ind w:left="0" w:firstLine="0"/>
        <w:jc w:val="both"/>
        <w:rPr>
          <w:spacing w:val="-6"/>
          <w:sz w:val="28"/>
          <w:szCs w:val="28"/>
          <w:lang w:val="uk-UA"/>
        </w:rPr>
      </w:pPr>
      <w:r>
        <w:rPr>
          <w:bCs/>
          <w:i/>
          <w:spacing w:val="-6"/>
          <w:sz w:val="28"/>
          <w:szCs w:val="28"/>
          <w:lang w:val="uk-UA"/>
        </w:rPr>
        <w:t>Уліганець С.І</w:t>
      </w:r>
      <w:r>
        <w:rPr>
          <w:i/>
          <w:spacing w:val="-6"/>
          <w:sz w:val="28"/>
          <w:szCs w:val="28"/>
          <w:lang w:val="uk-UA"/>
        </w:rPr>
        <w:t>.</w:t>
      </w:r>
      <w:r>
        <w:rPr>
          <w:spacing w:val="-6"/>
          <w:sz w:val="28"/>
          <w:szCs w:val="28"/>
          <w:lang w:val="uk-UA"/>
        </w:rPr>
        <w:t xml:space="preserve"> </w:t>
      </w:r>
      <w:r>
        <w:rPr>
          <w:bCs/>
          <w:spacing w:val="-6"/>
          <w:sz w:val="28"/>
          <w:szCs w:val="28"/>
          <w:lang w:val="uk-UA"/>
        </w:rPr>
        <w:t>Історичні основи ре</w:t>
      </w:r>
      <w:r>
        <w:rPr>
          <w:bCs/>
          <w:spacing w:val="-6"/>
          <w:sz w:val="28"/>
          <w:szCs w:val="28"/>
          <w:lang w:val="uk-UA"/>
        </w:rPr>
        <w:t>к</w:t>
      </w:r>
      <w:r>
        <w:rPr>
          <w:bCs/>
          <w:spacing w:val="-6"/>
          <w:sz w:val="28"/>
          <w:szCs w:val="28"/>
          <w:lang w:val="uk-UA"/>
        </w:rPr>
        <w:t>реаційної географії // Фізична географія і ге</w:t>
      </w:r>
      <w:r>
        <w:rPr>
          <w:bCs/>
          <w:spacing w:val="-6"/>
          <w:sz w:val="28"/>
          <w:szCs w:val="28"/>
          <w:lang w:val="uk-UA"/>
        </w:rPr>
        <w:t>о</w:t>
      </w:r>
      <w:r>
        <w:rPr>
          <w:bCs/>
          <w:spacing w:val="-6"/>
          <w:sz w:val="28"/>
          <w:szCs w:val="28"/>
          <w:lang w:val="uk-UA"/>
        </w:rPr>
        <w:t>морфологія. Зб. на</w:t>
      </w:r>
      <w:r>
        <w:rPr>
          <w:bCs/>
          <w:spacing w:val="-6"/>
          <w:sz w:val="28"/>
          <w:szCs w:val="28"/>
          <w:lang w:val="uk-UA"/>
        </w:rPr>
        <w:t>у</w:t>
      </w:r>
      <w:r>
        <w:rPr>
          <w:bCs/>
          <w:spacing w:val="-6"/>
          <w:sz w:val="28"/>
          <w:szCs w:val="28"/>
          <w:lang w:val="uk-UA"/>
        </w:rPr>
        <w:t>к. праць. – К., 2003. - Вип. 44. – С. 54 –60.</w:t>
      </w:r>
    </w:p>
    <w:p w14:paraId="34BF187A" w14:textId="77777777" w:rsidR="00E83646" w:rsidRDefault="00E83646" w:rsidP="00436758">
      <w:pPr>
        <w:pStyle w:val="afffffffb"/>
        <w:numPr>
          <w:ilvl w:val="0"/>
          <w:numId w:val="61"/>
        </w:numPr>
        <w:tabs>
          <w:tab w:val="num" w:pos="284"/>
        </w:tabs>
        <w:suppressAutoHyphens w:val="0"/>
        <w:ind w:left="0" w:firstLine="0"/>
        <w:jc w:val="both"/>
        <w:rPr>
          <w:b w:val="0"/>
          <w:spacing w:val="-6"/>
          <w:szCs w:val="28"/>
        </w:rPr>
      </w:pPr>
      <w:r>
        <w:rPr>
          <w:b w:val="0"/>
          <w:i/>
          <w:spacing w:val="-6"/>
          <w:szCs w:val="28"/>
        </w:rPr>
        <w:t>Уліганець С.І.</w:t>
      </w:r>
      <w:r>
        <w:rPr>
          <w:b w:val="0"/>
          <w:spacing w:val="-6"/>
          <w:szCs w:val="28"/>
        </w:rPr>
        <w:t xml:space="preserve"> </w:t>
      </w:r>
      <w:r>
        <w:rPr>
          <w:b w:val="0"/>
          <w:bCs/>
          <w:spacing w:val="-6"/>
          <w:szCs w:val="28"/>
        </w:rPr>
        <w:t>Етнічна складова ре</w:t>
      </w:r>
      <w:r>
        <w:rPr>
          <w:b w:val="0"/>
          <w:bCs/>
          <w:spacing w:val="-6"/>
          <w:szCs w:val="28"/>
        </w:rPr>
        <w:t>к</w:t>
      </w:r>
      <w:r>
        <w:rPr>
          <w:b w:val="0"/>
          <w:bCs/>
          <w:spacing w:val="-6"/>
          <w:szCs w:val="28"/>
        </w:rPr>
        <w:t>реаційного компл</w:t>
      </w:r>
      <w:r>
        <w:rPr>
          <w:b w:val="0"/>
          <w:bCs/>
          <w:spacing w:val="-6"/>
          <w:szCs w:val="28"/>
        </w:rPr>
        <w:t>е</w:t>
      </w:r>
      <w:r>
        <w:rPr>
          <w:b w:val="0"/>
          <w:bCs/>
          <w:spacing w:val="-6"/>
          <w:szCs w:val="28"/>
        </w:rPr>
        <w:t>ксу З</w:t>
      </w:r>
      <w:r>
        <w:rPr>
          <w:b w:val="0"/>
          <w:bCs/>
          <w:spacing w:val="-6"/>
          <w:szCs w:val="28"/>
        </w:rPr>
        <w:t>а</w:t>
      </w:r>
      <w:r>
        <w:rPr>
          <w:b w:val="0"/>
          <w:bCs/>
          <w:spacing w:val="-6"/>
          <w:szCs w:val="28"/>
        </w:rPr>
        <w:t>карпаття // Україна: географічні пр</w:t>
      </w:r>
      <w:r>
        <w:rPr>
          <w:b w:val="0"/>
          <w:bCs/>
          <w:spacing w:val="-6"/>
          <w:szCs w:val="28"/>
        </w:rPr>
        <w:t>о</w:t>
      </w:r>
      <w:r>
        <w:rPr>
          <w:b w:val="0"/>
          <w:bCs/>
          <w:spacing w:val="-6"/>
          <w:szCs w:val="28"/>
        </w:rPr>
        <w:t>блеми сталого ро</w:t>
      </w:r>
      <w:r>
        <w:rPr>
          <w:b w:val="0"/>
          <w:bCs/>
          <w:spacing w:val="-6"/>
          <w:szCs w:val="28"/>
        </w:rPr>
        <w:t>з</w:t>
      </w:r>
      <w:r>
        <w:rPr>
          <w:b w:val="0"/>
          <w:bCs/>
          <w:spacing w:val="-6"/>
          <w:szCs w:val="28"/>
        </w:rPr>
        <w:t>витку. Зб. наук. праць. Т.2. – К., 2004. – С. 267 – 270.</w:t>
      </w:r>
    </w:p>
    <w:p w14:paraId="221AD3DE" w14:textId="77777777" w:rsidR="00E83646" w:rsidRDefault="00E83646" w:rsidP="00E83646">
      <w:pPr>
        <w:pStyle w:val="afffffffb"/>
        <w:spacing w:before="240"/>
        <w:ind w:firstLine="709"/>
        <w:rPr>
          <w:spacing w:val="-6"/>
          <w:szCs w:val="28"/>
        </w:rPr>
      </w:pPr>
      <w:r>
        <w:rPr>
          <w:spacing w:val="-6"/>
          <w:szCs w:val="28"/>
        </w:rPr>
        <w:t xml:space="preserve">Тези наукових доповідей </w:t>
      </w:r>
    </w:p>
    <w:p w14:paraId="7A3EB36D" w14:textId="77777777" w:rsidR="00E83646" w:rsidRDefault="00E83646" w:rsidP="00436758">
      <w:pPr>
        <w:widowControl w:val="0"/>
        <w:numPr>
          <w:ilvl w:val="0"/>
          <w:numId w:val="61"/>
        </w:numPr>
        <w:tabs>
          <w:tab w:val="num" w:pos="284"/>
        </w:tabs>
        <w:suppressAutoHyphens w:val="0"/>
        <w:ind w:left="0" w:firstLine="0"/>
        <w:jc w:val="both"/>
        <w:rPr>
          <w:bCs/>
          <w:spacing w:val="-6"/>
          <w:sz w:val="28"/>
          <w:szCs w:val="28"/>
          <w:lang w:val="uk-UA"/>
        </w:rPr>
      </w:pPr>
      <w:r>
        <w:rPr>
          <w:bCs/>
          <w:i/>
          <w:spacing w:val="-6"/>
          <w:sz w:val="28"/>
          <w:szCs w:val="28"/>
          <w:lang w:val="uk-UA"/>
        </w:rPr>
        <w:t>Уліганець С.І</w:t>
      </w:r>
      <w:r>
        <w:rPr>
          <w:bCs/>
          <w:spacing w:val="-6"/>
          <w:sz w:val="28"/>
          <w:szCs w:val="28"/>
          <w:lang w:val="uk-UA"/>
        </w:rPr>
        <w:t>. Екологічні аспекти, які негативно впл</w:t>
      </w:r>
      <w:r>
        <w:rPr>
          <w:bCs/>
          <w:spacing w:val="-6"/>
          <w:sz w:val="28"/>
          <w:szCs w:val="28"/>
          <w:lang w:val="uk-UA"/>
        </w:rPr>
        <w:t>и</w:t>
      </w:r>
      <w:r>
        <w:rPr>
          <w:bCs/>
          <w:spacing w:val="-6"/>
          <w:sz w:val="28"/>
          <w:szCs w:val="28"/>
          <w:lang w:val="uk-UA"/>
        </w:rPr>
        <w:t>вають на туристи</w:t>
      </w:r>
      <w:r>
        <w:rPr>
          <w:bCs/>
          <w:spacing w:val="-6"/>
          <w:sz w:val="28"/>
          <w:szCs w:val="28"/>
          <w:lang w:val="uk-UA"/>
        </w:rPr>
        <w:t>ч</w:t>
      </w:r>
      <w:r>
        <w:rPr>
          <w:bCs/>
          <w:spacing w:val="-6"/>
          <w:sz w:val="28"/>
          <w:szCs w:val="28"/>
          <w:lang w:val="uk-UA"/>
        </w:rPr>
        <w:t>ний бізнес в Зака</w:t>
      </w:r>
      <w:r>
        <w:rPr>
          <w:bCs/>
          <w:spacing w:val="-6"/>
          <w:sz w:val="28"/>
          <w:szCs w:val="28"/>
          <w:lang w:val="uk-UA"/>
        </w:rPr>
        <w:t>р</w:t>
      </w:r>
      <w:r>
        <w:rPr>
          <w:bCs/>
          <w:spacing w:val="-6"/>
          <w:sz w:val="28"/>
          <w:szCs w:val="28"/>
          <w:lang w:val="uk-UA"/>
        </w:rPr>
        <w:t>патті // Екологічні проблеми: Зб. наук. праць. - К.,ВГЛ “Обрії”, 2002. - С.323-326.</w:t>
      </w:r>
    </w:p>
    <w:p w14:paraId="52765D40" w14:textId="77777777" w:rsidR="00E83646" w:rsidRDefault="00E83646" w:rsidP="00436758">
      <w:pPr>
        <w:widowControl w:val="0"/>
        <w:numPr>
          <w:ilvl w:val="0"/>
          <w:numId w:val="61"/>
        </w:numPr>
        <w:tabs>
          <w:tab w:val="num" w:pos="284"/>
        </w:tabs>
        <w:suppressAutoHyphens w:val="0"/>
        <w:ind w:left="0" w:firstLine="0"/>
        <w:jc w:val="both"/>
        <w:rPr>
          <w:spacing w:val="-6"/>
          <w:sz w:val="28"/>
          <w:szCs w:val="28"/>
          <w:lang w:val="uk-UA"/>
        </w:rPr>
      </w:pPr>
      <w:r>
        <w:rPr>
          <w:i/>
          <w:spacing w:val="-6"/>
          <w:sz w:val="28"/>
          <w:szCs w:val="28"/>
          <w:lang w:val="uk-UA"/>
        </w:rPr>
        <w:lastRenderedPageBreak/>
        <w:t>Уліганець С.І.</w:t>
      </w:r>
      <w:r>
        <w:rPr>
          <w:bCs/>
          <w:spacing w:val="-6"/>
          <w:sz w:val="28"/>
          <w:szCs w:val="28"/>
          <w:lang w:val="uk-UA"/>
        </w:rPr>
        <w:t xml:space="preserve"> Конструктивно-географічні чинники формування туристс</w:t>
      </w:r>
      <w:r>
        <w:rPr>
          <w:bCs/>
          <w:spacing w:val="-6"/>
          <w:sz w:val="28"/>
          <w:szCs w:val="28"/>
          <w:lang w:val="uk-UA"/>
        </w:rPr>
        <w:t>ь</w:t>
      </w:r>
      <w:r>
        <w:rPr>
          <w:bCs/>
          <w:spacing w:val="-6"/>
          <w:sz w:val="28"/>
          <w:szCs w:val="28"/>
          <w:lang w:val="uk-UA"/>
        </w:rPr>
        <w:t>ко-рекреаційної сист</w:t>
      </w:r>
      <w:r>
        <w:rPr>
          <w:bCs/>
          <w:spacing w:val="-6"/>
          <w:sz w:val="28"/>
          <w:szCs w:val="28"/>
          <w:lang w:val="uk-UA"/>
        </w:rPr>
        <w:t>е</w:t>
      </w:r>
      <w:r>
        <w:rPr>
          <w:bCs/>
          <w:spacing w:val="-6"/>
          <w:sz w:val="28"/>
          <w:szCs w:val="28"/>
          <w:lang w:val="uk-UA"/>
        </w:rPr>
        <w:t>ми на прикладі Зака</w:t>
      </w:r>
      <w:r>
        <w:rPr>
          <w:bCs/>
          <w:spacing w:val="-6"/>
          <w:sz w:val="28"/>
          <w:szCs w:val="28"/>
          <w:lang w:val="uk-UA"/>
        </w:rPr>
        <w:t>р</w:t>
      </w:r>
      <w:r>
        <w:rPr>
          <w:bCs/>
          <w:spacing w:val="-6"/>
          <w:sz w:val="28"/>
          <w:szCs w:val="28"/>
          <w:lang w:val="uk-UA"/>
        </w:rPr>
        <w:t>патс</w:t>
      </w:r>
      <w:r>
        <w:rPr>
          <w:bCs/>
          <w:spacing w:val="-6"/>
          <w:sz w:val="28"/>
          <w:szCs w:val="28"/>
          <w:lang w:val="uk-UA"/>
        </w:rPr>
        <w:t>ь</w:t>
      </w:r>
      <w:r>
        <w:rPr>
          <w:bCs/>
          <w:spacing w:val="-6"/>
          <w:sz w:val="28"/>
          <w:szCs w:val="28"/>
          <w:lang w:val="uk-UA"/>
        </w:rPr>
        <w:t>кої області // Суспільно-географічні проблеми розвитку пр</w:t>
      </w:r>
      <w:r>
        <w:rPr>
          <w:bCs/>
          <w:spacing w:val="-6"/>
          <w:sz w:val="28"/>
          <w:szCs w:val="28"/>
          <w:lang w:val="uk-UA"/>
        </w:rPr>
        <w:t>о</w:t>
      </w:r>
      <w:r>
        <w:rPr>
          <w:bCs/>
          <w:spacing w:val="-6"/>
          <w:sz w:val="28"/>
          <w:szCs w:val="28"/>
          <w:lang w:val="uk-UA"/>
        </w:rPr>
        <w:t>ду</w:t>
      </w:r>
      <w:r>
        <w:rPr>
          <w:bCs/>
          <w:spacing w:val="-6"/>
          <w:sz w:val="28"/>
          <w:szCs w:val="28"/>
          <w:lang w:val="uk-UA"/>
        </w:rPr>
        <w:t>к</w:t>
      </w:r>
      <w:r>
        <w:rPr>
          <w:bCs/>
          <w:spacing w:val="-6"/>
          <w:sz w:val="28"/>
          <w:szCs w:val="28"/>
          <w:lang w:val="uk-UA"/>
        </w:rPr>
        <w:t>тивних сил України. Матеріали ІІІ Всеукраї</w:t>
      </w:r>
      <w:r>
        <w:rPr>
          <w:bCs/>
          <w:spacing w:val="-6"/>
          <w:sz w:val="28"/>
          <w:szCs w:val="28"/>
          <w:lang w:val="uk-UA"/>
        </w:rPr>
        <w:t>н</w:t>
      </w:r>
      <w:r>
        <w:rPr>
          <w:bCs/>
          <w:spacing w:val="-6"/>
          <w:sz w:val="28"/>
          <w:szCs w:val="28"/>
          <w:lang w:val="uk-UA"/>
        </w:rPr>
        <w:t>ської наук</w:t>
      </w:r>
      <w:r>
        <w:rPr>
          <w:bCs/>
          <w:spacing w:val="-6"/>
          <w:sz w:val="28"/>
          <w:szCs w:val="28"/>
          <w:lang w:val="uk-UA"/>
        </w:rPr>
        <w:t>о</w:t>
      </w:r>
      <w:r>
        <w:rPr>
          <w:bCs/>
          <w:spacing w:val="-6"/>
          <w:sz w:val="28"/>
          <w:szCs w:val="28"/>
          <w:lang w:val="uk-UA"/>
        </w:rPr>
        <w:t>во-практичної конференції. – К.: ВГЛ О</w:t>
      </w:r>
      <w:r>
        <w:rPr>
          <w:bCs/>
          <w:spacing w:val="-6"/>
          <w:sz w:val="28"/>
          <w:szCs w:val="28"/>
          <w:lang w:val="uk-UA"/>
        </w:rPr>
        <w:t>б</w:t>
      </w:r>
      <w:r>
        <w:rPr>
          <w:bCs/>
          <w:spacing w:val="-6"/>
          <w:sz w:val="28"/>
          <w:szCs w:val="28"/>
          <w:lang w:val="uk-UA"/>
        </w:rPr>
        <w:t xml:space="preserve">рії, 2004. - С. 258-261. </w:t>
      </w:r>
    </w:p>
    <w:p w14:paraId="21E43572" w14:textId="77777777" w:rsidR="00E83646" w:rsidRDefault="00E83646" w:rsidP="00436758">
      <w:pPr>
        <w:pStyle w:val="afffffffb"/>
        <w:numPr>
          <w:ilvl w:val="0"/>
          <w:numId w:val="61"/>
        </w:numPr>
        <w:tabs>
          <w:tab w:val="num" w:pos="284"/>
        </w:tabs>
        <w:suppressAutoHyphens w:val="0"/>
        <w:ind w:left="0" w:firstLine="0"/>
        <w:jc w:val="both"/>
        <w:rPr>
          <w:b w:val="0"/>
          <w:bCs/>
          <w:spacing w:val="-6"/>
          <w:szCs w:val="28"/>
        </w:rPr>
      </w:pPr>
      <w:r>
        <w:rPr>
          <w:b w:val="0"/>
          <w:bCs/>
          <w:i/>
          <w:spacing w:val="-6"/>
          <w:szCs w:val="28"/>
        </w:rPr>
        <w:t>Уліганець С.І</w:t>
      </w:r>
      <w:r>
        <w:rPr>
          <w:b w:val="0"/>
          <w:bCs/>
          <w:spacing w:val="-6"/>
          <w:szCs w:val="28"/>
        </w:rPr>
        <w:t xml:space="preserve"> Природно-рекреаційний потенц</w:t>
      </w:r>
      <w:r>
        <w:rPr>
          <w:b w:val="0"/>
          <w:bCs/>
          <w:spacing w:val="-6"/>
          <w:szCs w:val="28"/>
        </w:rPr>
        <w:t>і</w:t>
      </w:r>
      <w:r>
        <w:rPr>
          <w:b w:val="0"/>
          <w:bCs/>
          <w:spacing w:val="-6"/>
          <w:szCs w:val="28"/>
        </w:rPr>
        <w:t>ал Закарпатської обл</w:t>
      </w:r>
      <w:r>
        <w:rPr>
          <w:b w:val="0"/>
          <w:bCs/>
          <w:spacing w:val="-6"/>
          <w:szCs w:val="28"/>
        </w:rPr>
        <w:t>а</w:t>
      </w:r>
      <w:r>
        <w:rPr>
          <w:b w:val="0"/>
          <w:bCs/>
          <w:spacing w:val="-6"/>
          <w:szCs w:val="28"/>
        </w:rPr>
        <w:t>сті та основні види рекреаційної діяльно</w:t>
      </w:r>
      <w:r>
        <w:rPr>
          <w:b w:val="0"/>
          <w:bCs/>
          <w:spacing w:val="-6"/>
          <w:szCs w:val="28"/>
        </w:rPr>
        <w:t>с</w:t>
      </w:r>
      <w:r>
        <w:rPr>
          <w:b w:val="0"/>
          <w:bCs/>
          <w:spacing w:val="-6"/>
          <w:szCs w:val="28"/>
        </w:rPr>
        <w:t>ті // Матеріали Міжнаро</w:t>
      </w:r>
      <w:r>
        <w:rPr>
          <w:b w:val="0"/>
          <w:bCs/>
          <w:spacing w:val="-6"/>
          <w:szCs w:val="28"/>
        </w:rPr>
        <w:t>д</w:t>
      </w:r>
      <w:r>
        <w:rPr>
          <w:b w:val="0"/>
          <w:bCs/>
          <w:spacing w:val="-6"/>
          <w:szCs w:val="28"/>
        </w:rPr>
        <w:t>ної конференції, пр</w:t>
      </w:r>
      <w:r>
        <w:rPr>
          <w:b w:val="0"/>
          <w:bCs/>
          <w:spacing w:val="-6"/>
          <w:szCs w:val="28"/>
        </w:rPr>
        <w:t>и</w:t>
      </w:r>
      <w:r>
        <w:rPr>
          <w:b w:val="0"/>
          <w:bCs/>
          <w:spacing w:val="-6"/>
          <w:szCs w:val="28"/>
        </w:rPr>
        <w:t>свяченої Міжнародному р</w:t>
      </w:r>
      <w:r>
        <w:rPr>
          <w:b w:val="0"/>
          <w:bCs/>
          <w:spacing w:val="-6"/>
          <w:szCs w:val="28"/>
        </w:rPr>
        <w:t>о</w:t>
      </w:r>
      <w:r>
        <w:rPr>
          <w:b w:val="0"/>
          <w:bCs/>
          <w:spacing w:val="-6"/>
          <w:szCs w:val="28"/>
        </w:rPr>
        <w:t>ку гір” Гори і люди (у контексті сталого розвитку)” Т. 1 - Р</w:t>
      </w:r>
      <w:r>
        <w:rPr>
          <w:b w:val="0"/>
          <w:bCs/>
          <w:spacing w:val="-6"/>
          <w:szCs w:val="28"/>
        </w:rPr>
        <w:t>а</w:t>
      </w:r>
      <w:r>
        <w:rPr>
          <w:b w:val="0"/>
          <w:bCs/>
          <w:spacing w:val="-6"/>
          <w:szCs w:val="28"/>
        </w:rPr>
        <w:t xml:space="preserve">хів, 2002. –С.199-202. </w:t>
      </w:r>
    </w:p>
    <w:p w14:paraId="4AE31E0C" w14:textId="77777777" w:rsidR="00E83646" w:rsidRDefault="00E83646" w:rsidP="00436758">
      <w:pPr>
        <w:pStyle w:val="afffffffb"/>
        <w:numPr>
          <w:ilvl w:val="0"/>
          <w:numId w:val="61"/>
        </w:numPr>
        <w:tabs>
          <w:tab w:val="num" w:pos="284"/>
        </w:tabs>
        <w:suppressAutoHyphens w:val="0"/>
        <w:ind w:left="0" w:firstLine="0"/>
        <w:jc w:val="both"/>
        <w:rPr>
          <w:b w:val="0"/>
          <w:bCs/>
          <w:spacing w:val="-6"/>
          <w:szCs w:val="28"/>
        </w:rPr>
      </w:pPr>
      <w:r>
        <w:rPr>
          <w:b w:val="0"/>
          <w:bCs/>
          <w:i/>
          <w:spacing w:val="-6"/>
          <w:szCs w:val="28"/>
        </w:rPr>
        <w:t>Уліганець С.І</w:t>
      </w:r>
      <w:r>
        <w:rPr>
          <w:b w:val="0"/>
          <w:i/>
          <w:spacing w:val="-6"/>
          <w:szCs w:val="28"/>
        </w:rPr>
        <w:t>.</w:t>
      </w:r>
      <w:r>
        <w:rPr>
          <w:b w:val="0"/>
          <w:spacing w:val="-6"/>
          <w:szCs w:val="28"/>
        </w:rPr>
        <w:t xml:space="preserve"> </w:t>
      </w:r>
      <w:r>
        <w:rPr>
          <w:b w:val="0"/>
          <w:bCs/>
          <w:spacing w:val="-6"/>
          <w:szCs w:val="28"/>
        </w:rPr>
        <w:t>Оптимізація район</w:t>
      </w:r>
      <w:r>
        <w:rPr>
          <w:b w:val="0"/>
          <w:bCs/>
          <w:spacing w:val="-6"/>
          <w:szCs w:val="28"/>
        </w:rPr>
        <w:t>у</w:t>
      </w:r>
      <w:r>
        <w:rPr>
          <w:b w:val="0"/>
          <w:bCs/>
          <w:spacing w:val="-6"/>
          <w:szCs w:val="28"/>
        </w:rPr>
        <w:t>вання Закарпаття за видами рекреаційної діяльності// Матеріали Міжнаро</w:t>
      </w:r>
      <w:r>
        <w:rPr>
          <w:b w:val="0"/>
          <w:bCs/>
          <w:spacing w:val="-6"/>
          <w:szCs w:val="28"/>
        </w:rPr>
        <w:t>д</w:t>
      </w:r>
      <w:r>
        <w:rPr>
          <w:b w:val="0"/>
          <w:bCs/>
          <w:spacing w:val="-6"/>
          <w:szCs w:val="28"/>
        </w:rPr>
        <w:t>ної конференції „А</w:t>
      </w:r>
      <w:r>
        <w:rPr>
          <w:b w:val="0"/>
          <w:bCs/>
          <w:spacing w:val="-6"/>
          <w:szCs w:val="28"/>
        </w:rPr>
        <w:t>к</w:t>
      </w:r>
      <w:r>
        <w:rPr>
          <w:b w:val="0"/>
          <w:bCs/>
          <w:spacing w:val="-6"/>
          <w:szCs w:val="28"/>
        </w:rPr>
        <w:t>туальні пр</w:t>
      </w:r>
      <w:r>
        <w:rPr>
          <w:b w:val="0"/>
          <w:bCs/>
          <w:spacing w:val="-6"/>
          <w:szCs w:val="28"/>
        </w:rPr>
        <w:t>о</w:t>
      </w:r>
      <w:r>
        <w:rPr>
          <w:b w:val="0"/>
          <w:bCs/>
          <w:spacing w:val="-6"/>
          <w:szCs w:val="28"/>
        </w:rPr>
        <w:t>блеми слов’янознавства”. – К., 2003. – С.134 – 135.</w:t>
      </w:r>
    </w:p>
    <w:p w14:paraId="06047EB7" w14:textId="77777777" w:rsidR="00E83646" w:rsidRDefault="00E83646" w:rsidP="00436758">
      <w:pPr>
        <w:widowControl w:val="0"/>
        <w:numPr>
          <w:ilvl w:val="0"/>
          <w:numId w:val="61"/>
        </w:numPr>
        <w:tabs>
          <w:tab w:val="num" w:pos="284"/>
        </w:tabs>
        <w:suppressAutoHyphens w:val="0"/>
        <w:ind w:left="0" w:firstLine="0"/>
        <w:jc w:val="both"/>
        <w:rPr>
          <w:spacing w:val="-6"/>
          <w:sz w:val="28"/>
          <w:szCs w:val="28"/>
          <w:lang w:val="uk-UA"/>
        </w:rPr>
      </w:pPr>
      <w:r>
        <w:rPr>
          <w:i/>
          <w:spacing w:val="-6"/>
          <w:sz w:val="28"/>
          <w:szCs w:val="28"/>
          <w:lang w:val="uk-UA"/>
        </w:rPr>
        <w:t>Уліганець С.І.</w:t>
      </w:r>
      <w:r>
        <w:rPr>
          <w:spacing w:val="-6"/>
          <w:sz w:val="28"/>
          <w:szCs w:val="28"/>
          <w:lang w:val="uk-UA"/>
        </w:rPr>
        <w:t xml:space="preserve"> </w:t>
      </w:r>
      <w:r>
        <w:rPr>
          <w:bCs/>
          <w:spacing w:val="-6"/>
          <w:sz w:val="28"/>
          <w:szCs w:val="28"/>
          <w:lang w:val="uk-UA"/>
        </w:rPr>
        <w:t>Екологічна освіта в галузі туризму // Всеукраїнська міжнародна конференція “Географічна наука і освіта: екологічні та соціальні ризики” К., - ВГЛ О</w:t>
      </w:r>
      <w:r>
        <w:rPr>
          <w:bCs/>
          <w:spacing w:val="-6"/>
          <w:sz w:val="28"/>
          <w:szCs w:val="28"/>
          <w:lang w:val="uk-UA"/>
        </w:rPr>
        <w:t>б</w:t>
      </w:r>
      <w:r>
        <w:rPr>
          <w:bCs/>
          <w:spacing w:val="-6"/>
          <w:sz w:val="28"/>
          <w:szCs w:val="28"/>
          <w:lang w:val="uk-UA"/>
        </w:rPr>
        <w:t>рії, 2005. - С. 193 - 194</w:t>
      </w:r>
    </w:p>
    <w:p w14:paraId="757DE97A" w14:textId="77777777" w:rsidR="00E83646" w:rsidRDefault="00E83646" w:rsidP="00E83646">
      <w:pPr>
        <w:pStyle w:val="7"/>
      </w:pPr>
      <w:r>
        <w:t>Навчально-методичні матеріали</w:t>
      </w:r>
    </w:p>
    <w:p w14:paraId="7A72D398" w14:textId="77777777" w:rsidR="00E83646" w:rsidRDefault="00E83646" w:rsidP="00436758">
      <w:pPr>
        <w:widowControl w:val="0"/>
        <w:numPr>
          <w:ilvl w:val="0"/>
          <w:numId w:val="61"/>
        </w:numPr>
        <w:tabs>
          <w:tab w:val="num" w:pos="284"/>
        </w:tabs>
        <w:suppressAutoHyphens w:val="0"/>
        <w:ind w:left="0" w:firstLine="0"/>
        <w:jc w:val="both"/>
        <w:rPr>
          <w:spacing w:val="-6"/>
          <w:sz w:val="28"/>
          <w:szCs w:val="28"/>
          <w:lang w:val="uk-UA"/>
        </w:rPr>
      </w:pPr>
      <w:r>
        <w:rPr>
          <w:i/>
          <w:spacing w:val="-6"/>
          <w:sz w:val="28"/>
          <w:szCs w:val="28"/>
          <w:lang w:val="uk-UA"/>
        </w:rPr>
        <w:t>Уліганець С.І.</w:t>
      </w:r>
      <w:r>
        <w:rPr>
          <w:spacing w:val="-6"/>
          <w:sz w:val="28"/>
          <w:szCs w:val="28"/>
          <w:lang w:val="uk-UA"/>
        </w:rPr>
        <w:t xml:space="preserve"> Географія туризму. Навчально-методичний комплекс. – К: КСУ, 2006. - 34c.</w:t>
      </w:r>
    </w:p>
    <w:p w14:paraId="222C6C2D" w14:textId="77777777" w:rsidR="00E83646" w:rsidRDefault="00E83646" w:rsidP="00E83646">
      <w:pPr>
        <w:widowControl w:val="0"/>
        <w:jc w:val="center"/>
        <w:rPr>
          <w:b/>
          <w:bCs/>
          <w:spacing w:val="-6"/>
          <w:sz w:val="28"/>
          <w:szCs w:val="28"/>
          <w:lang w:val="uk-UA"/>
        </w:rPr>
      </w:pPr>
    </w:p>
    <w:p w14:paraId="1D3EBADD" w14:textId="77777777" w:rsidR="00E83646" w:rsidRDefault="00E83646" w:rsidP="00E83646">
      <w:pPr>
        <w:pStyle w:val="afffffffb"/>
        <w:spacing w:before="240"/>
        <w:ind w:firstLine="709"/>
        <w:rPr>
          <w:spacing w:val="-6"/>
          <w:szCs w:val="28"/>
        </w:rPr>
      </w:pPr>
      <w:r>
        <w:rPr>
          <w:spacing w:val="-6"/>
          <w:szCs w:val="28"/>
        </w:rPr>
        <w:t>АНОТАЦІЯ</w:t>
      </w:r>
    </w:p>
    <w:p w14:paraId="0A9372D3" w14:textId="77777777" w:rsidR="00E83646" w:rsidRDefault="00E83646" w:rsidP="00E83646">
      <w:pPr>
        <w:pStyle w:val="afffffffa"/>
        <w:widowControl w:val="0"/>
        <w:ind w:firstLine="709"/>
        <w:jc w:val="both"/>
        <w:rPr>
          <w:b/>
          <w:bCs/>
          <w:spacing w:val="-6"/>
          <w:sz w:val="28"/>
          <w:szCs w:val="28"/>
        </w:rPr>
      </w:pPr>
      <w:r>
        <w:rPr>
          <w:b/>
          <w:bCs/>
          <w:spacing w:val="-6"/>
          <w:sz w:val="28"/>
          <w:szCs w:val="28"/>
        </w:rPr>
        <w:t>Уліганець С.І. Конструктивно-географічний аналіз ландшафтно-рекреаційних систем (на прикладі Закарпатської області) – Рукопис.</w:t>
      </w:r>
    </w:p>
    <w:p w14:paraId="55A8C784" w14:textId="77777777" w:rsidR="00E83646" w:rsidRDefault="00E83646" w:rsidP="00E83646">
      <w:pPr>
        <w:pStyle w:val="afffffffa"/>
        <w:widowControl w:val="0"/>
        <w:ind w:firstLine="709"/>
        <w:jc w:val="both"/>
        <w:rPr>
          <w:spacing w:val="-6"/>
          <w:sz w:val="28"/>
          <w:szCs w:val="28"/>
        </w:rPr>
      </w:pPr>
      <w:r>
        <w:rPr>
          <w:spacing w:val="-6"/>
          <w:sz w:val="28"/>
          <w:szCs w:val="28"/>
        </w:rPr>
        <w:t>Дисертація на здобуття наукового ступеня кандидата географічних наук за спеціальністю 11.00.11. конструктивна географія і раціональне використання природних ресурсів. - Київський національний університет імені Тараса Шевченка, Київ, 2007.</w:t>
      </w:r>
    </w:p>
    <w:p w14:paraId="46FAFC01" w14:textId="77777777" w:rsidR="00E83646" w:rsidRDefault="00E83646" w:rsidP="00E83646">
      <w:pPr>
        <w:widowControl w:val="0"/>
        <w:ind w:firstLine="720"/>
        <w:jc w:val="both"/>
        <w:rPr>
          <w:spacing w:val="-6"/>
          <w:sz w:val="28"/>
          <w:lang w:val="uk-UA"/>
        </w:rPr>
      </w:pPr>
      <w:r>
        <w:rPr>
          <w:spacing w:val="-6"/>
          <w:sz w:val="28"/>
          <w:lang w:val="uk-UA"/>
        </w:rPr>
        <w:t xml:space="preserve">Обґрунтовано суть формування ЛРС, що дозволяє здійснити системне конструктивно-географічне дослідження регіонів для потреб рекреаційної діяльності, раціонального використання та охорони рекреаційних ресурсів. Розроблено алгоритм конструктивно-географічних досліджень ЛРС, який розглядається як органічне поєднання ряду частково-географічних підходів, використання яких базується на принципах системності, регіоналізації, різноманітності, послідовності, взаємозв’язку і взаємозумовленості, ієрархії стратегічних і тактичних завдань. Розкрито сутність процесу формування та розвитку ЛРС, що дало можливість здійснити аналіз природних соціально-економічних умов, які безпосередньо впливають на ЛРС і здатні забезпечувати їх потенціал, прискорювати або уповільнювати їхній розвиток та формування. </w:t>
      </w:r>
    </w:p>
    <w:p w14:paraId="25A27F2B" w14:textId="77777777" w:rsidR="00E83646" w:rsidRDefault="00E83646" w:rsidP="00E83646">
      <w:pPr>
        <w:widowControl w:val="0"/>
        <w:ind w:firstLine="720"/>
        <w:jc w:val="both"/>
        <w:rPr>
          <w:spacing w:val="-6"/>
          <w:sz w:val="28"/>
          <w:lang w:val="uk-UA"/>
        </w:rPr>
      </w:pPr>
      <w:r>
        <w:rPr>
          <w:bCs/>
          <w:iCs/>
          <w:spacing w:val="-6"/>
          <w:sz w:val="28"/>
          <w:szCs w:val="28"/>
          <w:lang w:val="uk-UA"/>
        </w:rPr>
        <w:t>Удосконалено</w:t>
      </w:r>
      <w:r>
        <w:rPr>
          <w:b/>
          <w:i/>
          <w:spacing w:val="-6"/>
          <w:sz w:val="28"/>
          <w:szCs w:val="28"/>
          <w:lang w:val="uk-UA"/>
        </w:rPr>
        <w:t xml:space="preserve"> </w:t>
      </w:r>
      <w:r>
        <w:rPr>
          <w:spacing w:val="-6"/>
          <w:sz w:val="28"/>
          <w:lang w:val="uk-UA"/>
        </w:rPr>
        <w:t xml:space="preserve">методику рекреаційного районування на підставі комплексного підходу і врахування особливостей просторово-територіальної диференційованості, інтегрованої ефективності, перспективності, потенціалу розвитку, системності та ландшафтно-рекреаційної структури території. Доповнено понятійно-термінологічний апарат рекреаційної географії термінами ландшафтно-рекреаційна система, ландшафтно-бальнеологічна система, ландшафтно-рекреаційне районування, </w:t>
      </w:r>
      <w:r>
        <w:rPr>
          <w:spacing w:val="-6"/>
          <w:sz w:val="28"/>
          <w:lang w:val="uk-UA"/>
        </w:rPr>
        <w:lastRenderedPageBreak/>
        <w:t>ландшафтно-рекреаційний район (макро – і мікрорайон), екотеренкур.</w:t>
      </w:r>
    </w:p>
    <w:p w14:paraId="65F54F10" w14:textId="77777777" w:rsidR="00E83646" w:rsidRDefault="00E83646" w:rsidP="00E83646">
      <w:pPr>
        <w:widowControl w:val="0"/>
        <w:ind w:firstLine="720"/>
        <w:jc w:val="both"/>
        <w:rPr>
          <w:spacing w:val="-6"/>
          <w:sz w:val="28"/>
          <w:lang w:val="uk-UA"/>
        </w:rPr>
      </w:pPr>
      <w:r>
        <w:rPr>
          <w:spacing w:val="-6"/>
          <w:sz w:val="28"/>
          <w:lang w:val="uk-UA"/>
        </w:rPr>
        <w:t>Обґрунтовано методику ландшафтно-рекреаційного районування, мета якого полягає в забезпечені ефективного функціонування ЛРС, а також визначенні цільової рекреаційної функції території для більш повного задоволення потреб рекреантів.</w:t>
      </w:r>
    </w:p>
    <w:p w14:paraId="0EE70CBB" w14:textId="77777777" w:rsidR="00E83646" w:rsidRDefault="00E83646" w:rsidP="00E83646">
      <w:pPr>
        <w:pStyle w:val="afffffffa"/>
        <w:widowControl w:val="0"/>
        <w:ind w:firstLine="709"/>
        <w:jc w:val="both"/>
        <w:rPr>
          <w:spacing w:val="-6"/>
          <w:sz w:val="28"/>
          <w:szCs w:val="28"/>
        </w:rPr>
      </w:pPr>
      <w:r>
        <w:rPr>
          <w:spacing w:val="-6"/>
          <w:sz w:val="28"/>
          <w:szCs w:val="28"/>
        </w:rPr>
        <w:t xml:space="preserve">На основі досліджень ландшафтно-рекреаційних систем, ландшафтно-бальнеологічних систем і етнографічних умов та особливостей розвитку рекреаційного господарства Закарпатської області здійснено ландшафтно-рекреаційне районування з виділенням 7 ландшафтно-рекреаційних районів, для кожного з яких визначено рекреаційну спеціалізацію і районоформуючі центри, а також перспективні напрями розвитку туристсько-рекреаційної діяльності. </w:t>
      </w:r>
    </w:p>
    <w:p w14:paraId="50E01555" w14:textId="77777777" w:rsidR="00E83646" w:rsidRDefault="00E83646" w:rsidP="00E83646">
      <w:pPr>
        <w:pStyle w:val="afffffffa"/>
        <w:widowControl w:val="0"/>
        <w:ind w:firstLine="709"/>
        <w:jc w:val="both"/>
        <w:rPr>
          <w:spacing w:val="-8"/>
          <w:sz w:val="28"/>
          <w:szCs w:val="28"/>
        </w:rPr>
      </w:pPr>
      <w:r>
        <w:rPr>
          <w:b/>
          <w:bCs/>
          <w:spacing w:val="-6"/>
          <w:sz w:val="28"/>
          <w:szCs w:val="28"/>
        </w:rPr>
        <w:t>Ключові слова</w:t>
      </w:r>
      <w:r>
        <w:rPr>
          <w:spacing w:val="-6"/>
          <w:sz w:val="28"/>
          <w:szCs w:val="28"/>
        </w:rPr>
        <w:t>: рекреаційне господарство, територіальна рекреаційна система, ландшафтно-рекреаційна система, ландшафтно-бальнеологічна система, ландшафтно-рекреаційне районування, ландшафтно-рекреаційний район, екотеренкур.</w:t>
      </w:r>
    </w:p>
    <w:p w14:paraId="3F9F4EF2" w14:textId="77777777" w:rsidR="00E83646" w:rsidRDefault="00E83646" w:rsidP="00E83646">
      <w:pPr>
        <w:pStyle w:val="afffffffa"/>
        <w:widowControl w:val="0"/>
        <w:spacing w:before="240"/>
        <w:ind w:firstLine="709"/>
        <w:rPr>
          <w:b/>
          <w:spacing w:val="-8"/>
          <w:sz w:val="28"/>
          <w:szCs w:val="28"/>
        </w:rPr>
      </w:pPr>
    </w:p>
    <w:p w14:paraId="5DA4776C" w14:textId="77777777" w:rsidR="00E83646" w:rsidRDefault="00E83646" w:rsidP="00E83646">
      <w:pPr>
        <w:pStyle w:val="afffffffa"/>
        <w:widowControl w:val="0"/>
        <w:spacing w:before="240"/>
        <w:ind w:firstLine="709"/>
        <w:rPr>
          <w:b/>
          <w:spacing w:val="-8"/>
          <w:sz w:val="28"/>
          <w:szCs w:val="28"/>
        </w:rPr>
      </w:pPr>
    </w:p>
    <w:p w14:paraId="09865E74" w14:textId="77777777" w:rsidR="00E83646" w:rsidRDefault="00E83646" w:rsidP="00E83646">
      <w:pPr>
        <w:pStyle w:val="afffffffa"/>
        <w:widowControl w:val="0"/>
        <w:spacing w:before="240"/>
        <w:ind w:firstLine="709"/>
        <w:rPr>
          <w:b/>
          <w:spacing w:val="-8"/>
          <w:sz w:val="28"/>
          <w:szCs w:val="28"/>
        </w:rPr>
      </w:pPr>
    </w:p>
    <w:p w14:paraId="02E2310E" w14:textId="77777777" w:rsidR="00E83646" w:rsidRDefault="00E83646" w:rsidP="00E83646">
      <w:pPr>
        <w:pStyle w:val="afffffffa"/>
        <w:widowControl w:val="0"/>
        <w:spacing w:before="240"/>
        <w:ind w:firstLine="709"/>
        <w:rPr>
          <w:b/>
          <w:spacing w:val="-8"/>
          <w:sz w:val="28"/>
          <w:szCs w:val="28"/>
        </w:rPr>
      </w:pPr>
    </w:p>
    <w:p w14:paraId="3A80A04E" w14:textId="77777777" w:rsidR="00E83646" w:rsidRDefault="00E83646" w:rsidP="00E83646">
      <w:pPr>
        <w:pStyle w:val="afffffffa"/>
        <w:widowControl w:val="0"/>
        <w:spacing w:before="240"/>
        <w:ind w:firstLine="709"/>
        <w:rPr>
          <w:b/>
          <w:spacing w:val="-8"/>
          <w:sz w:val="28"/>
          <w:szCs w:val="28"/>
        </w:rPr>
      </w:pPr>
    </w:p>
    <w:p w14:paraId="7392AF58" w14:textId="77777777" w:rsidR="00E83646" w:rsidRDefault="00E83646" w:rsidP="00E83646">
      <w:pPr>
        <w:pStyle w:val="afffffffa"/>
        <w:widowControl w:val="0"/>
        <w:spacing w:before="240"/>
        <w:ind w:firstLine="709"/>
        <w:rPr>
          <w:b/>
          <w:spacing w:val="-8"/>
          <w:sz w:val="28"/>
          <w:szCs w:val="28"/>
        </w:rPr>
      </w:pPr>
    </w:p>
    <w:p w14:paraId="5D5DC019" w14:textId="77777777" w:rsidR="00E83646" w:rsidRDefault="00E83646" w:rsidP="00E83646">
      <w:pPr>
        <w:pStyle w:val="afffffffa"/>
        <w:widowControl w:val="0"/>
        <w:spacing w:before="240"/>
        <w:ind w:firstLine="709"/>
        <w:rPr>
          <w:b/>
          <w:spacing w:val="-8"/>
          <w:sz w:val="28"/>
          <w:szCs w:val="28"/>
        </w:rPr>
      </w:pPr>
      <w:r>
        <w:rPr>
          <w:b/>
          <w:spacing w:val="-8"/>
          <w:sz w:val="28"/>
          <w:szCs w:val="28"/>
        </w:rPr>
        <w:t>АННОТАЦИЯ</w:t>
      </w:r>
    </w:p>
    <w:p w14:paraId="709F661B" w14:textId="77777777" w:rsidR="00E83646" w:rsidRDefault="00E83646" w:rsidP="00E83646">
      <w:pPr>
        <w:pStyle w:val="afffffffa"/>
        <w:widowControl w:val="0"/>
        <w:ind w:firstLine="709"/>
        <w:jc w:val="both"/>
        <w:rPr>
          <w:b/>
          <w:spacing w:val="-8"/>
          <w:sz w:val="28"/>
          <w:szCs w:val="28"/>
        </w:rPr>
      </w:pPr>
      <w:r>
        <w:rPr>
          <w:b/>
          <w:spacing w:val="-8"/>
          <w:sz w:val="28"/>
          <w:szCs w:val="28"/>
        </w:rPr>
        <w:t>Улиганец С.И. Конструктивно-географический анализ региональных ландшафтно-рекреационных систем (на примере Закарпатской области). – Рукопись</w:t>
      </w:r>
    </w:p>
    <w:p w14:paraId="2E1D10A5" w14:textId="77777777" w:rsidR="00E83646" w:rsidRDefault="00E83646" w:rsidP="00E83646">
      <w:pPr>
        <w:pStyle w:val="afffffffa"/>
        <w:widowControl w:val="0"/>
        <w:ind w:firstLine="709"/>
        <w:jc w:val="both"/>
        <w:rPr>
          <w:spacing w:val="-8"/>
          <w:sz w:val="28"/>
          <w:szCs w:val="28"/>
        </w:rPr>
      </w:pPr>
      <w:r>
        <w:rPr>
          <w:spacing w:val="-8"/>
          <w:sz w:val="28"/>
          <w:szCs w:val="28"/>
        </w:rPr>
        <w:lastRenderedPageBreak/>
        <w:t>Диссертация на соискание научной степени кандидата географических наук по специальности 11.00.11. Конструктивная география и рациональное использование природных ресурсов. - Киевский национальный университет имени Тараса Шевченко. Киев, 2007.</w:t>
      </w:r>
    </w:p>
    <w:p w14:paraId="2C146714" w14:textId="77777777" w:rsidR="00E83646" w:rsidRDefault="00E83646" w:rsidP="00E83646">
      <w:pPr>
        <w:pStyle w:val="afffffffa"/>
        <w:widowControl w:val="0"/>
        <w:ind w:firstLine="709"/>
        <w:jc w:val="both"/>
        <w:rPr>
          <w:spacing w:val="-8"/>
          <w:sz w:val="28"/>
          <w:szCs w:val="28"/>
        </w:rPr>
      </w:pPr>
      <w:r>
        <w:rPr>
          <w:spacing w:val="-8"/>
          <w:sz w:val="28"/>
          <w:szCs w:val="28"/>
        </w:rPr>
        <w:t xml:space="preserve">Диссертация посвящена теоретическому и методологическому обоснованию ландшафтно-рекреационной системы (ЛРС) как интегративного конструктивно-географического направления современной рекреационной географии. Изучена специфика объекта исследования, сформирован понятийно-терминологический аппарат, осуществлен анализ теоретических взглядов на проблемы рекреационной географии. </w:t>
      </w:r>
    </w:p>
    <w:p w14:paraId="25C33BA4" w14:textId="77777777" w:rsidR="00E83646" w:rsidRDefault="00E83646" w:rsidP="00E83646">
      <w:pPr>
        <w:pStyle w:val="afffffff6"/>
        <w:widowControl w:val="0"/>
        <w:ind w:firstLine="709"/>
        <w:rPr>
          <w:spacing w:val="-8"/>
        </w:rPr>
      </w:pPr>
      <w:r>
        <w:rPr>
          <w:spacing w:val="-8"/>
        </w:rPr>
        <w:t xml:space="preserve">Обоснована суть формирования ЛРС, что позволяет осуществлять системные конструктивно-географические исследования регионов для удовлетворения рекреационной деятельности, рационального использования и охраны рекреационных ресурсов. Разработан алгоритм конструктивно-географических исследований ЛРС, который рассматривается как органическое объединение ряда конкретно-географических подходов, использование которых базируется на принципах системности, разнообразия, последовательности, взаимосвязи и взаимообусловленности, иерархии стратегических и тактических задач. Раскрыта суть процесса формирования и развития ЛРС, что дало возможность осуществить анализ естественных социально-экономических условий, которые оказывают непосредственное влияние на ЛРС и способны обеспечивать их потенциал, ускорять или замедлять их развитие и формирование. </w:t>
      </w:r>
    </w:p>
    <w:p w14:paraId="4DD3C018" w14:textId="77777777" w:rsidR="00E83646" w:rsidRDefault="00E83646" w:rsidP="00E83646">
      <w:pPr>
        <w:pStyle w:val="afffffff6"/>
        <w:widowControl w:val="0"/>
        <w:ind w:firstLine="709"/>
        <w:rPr>
          <w:bCs/>
          <w:iCs/>
          <w:spacing w:val="-8"/>
          <w:szCs w:val="28"/>
        </w:rPr>
      </w:pPr>
      <w:r>
        <w:rPr>
          <w:bCs/>
          <w:iCs/>
          <w:spacing w:val="-8"/>
          <w:szCs w:val="28"/>
        </w:rPr>
        <w:t>Усовершенствовано методику рекреационного районирования на основе комплексного подхода и учета особенностей пространственно-территориальной, интегрированной эффективности, перспективности, потенциала развития, системности и ландшафтно-рекреационной структуры территории. Дополнено терминологический аппарат рекреационной географии такими понятиями как ландшафтно-рекреационная система, ландшафтно-бальнеологическая система, ландшафтно-рекреационное районирование, ландшафтно-рекреационный район (макро-, микрорайон), экотеренкур.</w:t>
      </w:r>
    </w:p>
    <w:p w14:paraId="4F7D376D" w14:textId="77777777" w:rsidR="00E83646" w:rsidRDefault="00E83646" w:rsidP="00E83646">
      <w:pPr>
        <w:pStyle w:val="afffffff6"/>
        <w:widowControl w:val="0"/>
        <w:ind w:firstLine="709"/>
        <w:rPr>
          <w:spacing w:val="-8"/>
        </w:rPr>
      </w:pPr>
      <w:r>
        <w:rPr>
          <w:spacing w:val="-8"/>
        </w:rPr>
        <w:t>Обоснована методика ландшафтно-рекреационного районирования, цель которого заключается в обеспечении эффективного функционирования ЛРС, а также в определении целевой рекреационной функции территории для более полного удовлетворения рекреантов.</w:t>
      </w:r>
    </w:p>
    <w:p w14:paraId="11C44138" w14:textId="77777777" w:rsidR="00E83646" w:rsidRDefault="00E83646" w:rsidP="00E83646">
      <w:pPr>
        <w:pStyle w:val="afffffff6"/>
        <w:widowControl w:val="0"/>
        <w:ind w:firstLine="709"/>
        <w:rPr>
          <w:spacing w:val="-8"/>
        </w:rPr>
      </w:pPr>
      <w:r>
        <w:rPr>
          <w:spacing w:val="-8"/>
        </w:rPr>
        <w:t xml:space="preserve">На основе исследований ландшафтно-рекреационной системы, ландшафтно-бальнеологической системы, этнографических условий и особенностей развития </w:t>
      </w:r>
      <w:r>
        <w:rPr>
          <w:spacing w:val="-8"/>
        </w:rPr>
        <w:lastRenderedPageBreak/>
        <w:t xml:space="preserve">рекреационного хозяйства Закарпатской области, осуществлено ландшафтно-рекреационное районирование с выделением 7 ландшафтно-рекреационных районов, для каждого из которых определена рекреационная специализация и районоформирущие центры, а также перспективные направления развития рекреационной деятельности. </w:t>
      </w:r>
    </w:p>
    <w:p w14:paraId="3106B50C" w14:textId="77777777" w:rsidR="00E83646" w:rsidRDefault="00E83646" w:rsidP="00E83646">
      <w:pPr>
        <w:pStyle w:val="afffffffa"/>
        <w:widowControl w:val="0"/>
        <w:ind w:firstLine="709"/>
        <w:jc w:val="both"/>
        <w:rPr>
          <w:spacing w:val="-6"/>
          <w:sz w:val="28"/>
          <w:szCs w:val="28"/>
        </w:rPr>
      </w:pPr>
      <w:r>
        <w:rPr>
          <w:b/>
          <w:bCs/>
          <w:spacing w:val="-8"/>
          <w:sz w:val="28"/>
          <w:szCs w:val="28"/>
        </w:rPr>
        <w:t>Ключевые слова:</w:t>
      </w:r>
      <w:r>
        <w:rPr>
          <w:spacing w:val="-8"/>
          <w:sz w:val="28"/>
          <w:szCs w:val="28"/>
        </w:rPr>
        <w:t xml:space="preserve"> рекреационное хозяйство, территориально-рекреационная система, ландшафтно-рекреационная система, ландшафтно-бальнеологическая система, ландшафтно-рекреационное районирование, ландшафтно-рекреационный район, экотеренкур.</w:t>
      </w:r>
    </w:p>
    <w:p w14:paraId="695C4D92" w14:textId="77777777" w:rsidR="00E83646" w:rsidRDefault="00E83646" w:rsidP="00E83646">
      <w:pPr>
        <w:pStyle w:val="afffffffa"/>
        <w:widowControl w:val="0"/>
        <w:spacing w:before="240"/>
        <w:ind w:firstLine="709"/>
        <w:rPr>
          <w:b/>
          <w:spacing w:val="-6"/>
          <w:sz w:val="28"/>
          <w:szCs w:val="28"/>
        </w:rPr>
      </w:pPr>
    </w:p>
    <w:p w14:paraId="1518CD6E" w14:textId="77777777" w:rsidR="00E83646" w:rsidRDefault="00E83646" w:rsidP="00E83646">
      <w:pPr>
        <w:pStyle w:val="afffffffa"/>
        <w:widowControl w:val="0"/>
        <w:spacing w:before="240"/>
        <w:ind w:firstLine="709"/>
        <w:rPr>
          <w:b/>
          <w:spacing w:val="-4"/>
          <w:sz w:val="28"/>
          <w:szCs w:val="28"/>
          <w:lang w:val="en-US"/>
        </w:rPr>
      </w:pPr>
      <w:r>
        <w:rPr>
          <w:b/>
          <w:spacing w:val="-4"/>
          <w:sz w:val="28"/>
          <w:szCs w:val="28"/>
          <w:lang w:val="en-US"/>
        </w:rPr>
        <w:t>SUMMARY</w:t>
      </w:r>
    </w:p>
    <w:p w14:paraId="738DC44F" w14:textId="77777777" w:rsidR="00E83646" w:rsidRDefault="00E83646" w:rsidP="00E83646">
      <w:pPr>
        <w:pStyle w:val="afffffffa"/>
        <w:widowControl w:val="0"/>
        <w:ind w:firstLine="709"/>
        <w:jc w:val="both"/>
        <w:rPr>
          <w:b/>
          <w:spacing w:val="-4"/>
          <w:sz w:val="28"/>
          <w:szCs w:val="28"/>
          <w:lang w:val="en-US"/>
        </w:rPr>
      </w:pPr>
      <w:r>
        <w:rPr>
          <w:b/>
          <w:spacing w:val="-4"/>
          <w:sz w:val="28"/>
          <w:szCs w:val="28"/>
          <w:lang w:val="en-US"/>
        </w:rPr>
        <w:t>Uliganets S.I. The constructive-geographical analysis of regional landscape-recreational systems (by the example of Zakarpatska province). – Manuscript.</w:t>
      </w:r>
    </w:p>
    <w:p w14:paraId="20B0F241" w14:textId="77777777" w:rsidR="00E83646" w:rsidRDefault="00E83646" w:rsidP="00E83646">
      <w:pPr>
        <w:pStyle w:val="afffffffa"/>
        <w:widowControl w:val="0"/>
        <w:ind w:firstLine="709"/>
        <w:jc w:val="both"/>
        <w:rPr>
          <w:spacing w:val="-4"/>
          <w:sz w:val="28"/>
          <w:szCs w:val="28"/>
          <w:lang w:val="en-US"/>
        </w:rPr>
      </w:pPr>
      <w:r>
        <w:rPr>
          <w:spacing w:val="-4"/>
          <w:sz w:val="28"/>
          <w:szCs w:val="28"/>
          <w:lang w:val="en-US"/>
        </w:rPr>
        <w:t>Thesis for a candidate’s degree in geographical sciences by specialty 11.00.11. – constructive geography and rational use of natural resources. - Taras Shevchenko. National University – Kiev 200</w:t>
      </w:r>
      <w:r>
        <w:rPr>
          <w:spacing w:val="-4"/>
          <w:sz w:val="28"/>
          <w:szCs w:val="28"/>
        </w:rPr>
        <w:t>7</w:t>
      </w:r>
      <w:r>
        <w:rPr>
          <w:spacing w:val="-4"/>
          <w:sz w:val="28"/>
          <w:szCs w:val="28"/>
          <w:lang w:val="en-US"/>
        </w:rPr>
        <w:t>.</w:t>
      </w:r>
    </w:p>
    <w:p w14:paraId="3F4A5C4A" w14:textId="77777777" w:rsidR="00E83646" w:rsidRDefault="00E83646" w:rsidP="00E83646">
      <w:pPr>
        <w:ind w:firstLine="709"/>
        <w:jc w:val="both"/>
        <w:rPr>
          <w:spacing w:val="-4"/>
          <w:sz w:val="28"/>
          <w:szCs w:val="28"/>
          <w:lang w:val="en-US"/>
        </w:rPr>
      </w:pPr>
      <w:r>
        <w:rPr>
          <w:spacing w:val="-4"/>
          <w:sz w:val="28"/>
          <w:szCs w:val="28"/>
          <w:lang w:val="en-US"/>
        </w:rPr>
        <w:t>The essence of landscapes recreation system’s (LRS) formation was substantigte of  elt bets to realize system constructive and geographic research for recreation activity, rational usahe and defense of recreation resources. Algory them of LRS’s constructive and geographic research was elaborated. It</w:t>
      </w:r>
      <w:r>
        <w:rPr>
          <w:spacing w:val="-4"/>
          <w:sz w:val="28"/>
          <w:szCs w:val="28"/>
          <w:lang w:val="en-GB"/>
        </w:rPr>
        <w:t>’</w:t>
      </w:r>
      <w:r>
        <w:rPr>
          <w:spacing w:val="-4"/>
          <w:sz w:val="28"/>
          <w:szCs w:val="28"/>
          <w:lang w:val="en-US"/>
        </w:rPr>
        <w:t>s regaroled as organic combination of partialand geographic approaches row, which are wed by systemic principles , principles of regionalization, diversity, sequenleocti, interconnection and interdependence, hierarchy of strategic and tactic tasks. The essence of LRS formation and development process was repealed. It lets to analyze natural social and conalitions which influence LRS and can provide their potential, to steed up or olowation their development and formation</w:t>
      </w:r>
    </w:p>
    <w:p w14:paraId="22C350F6" w14:textId="77777777" w:rsidR="00E83646" w:rsidRDefault="00E83646" w:rsidP="00E83646">
      <w:pPr>
        <w:ind w:firstLine="709"/>
        <w:jc w:val="both"/>
        <w:rPr>
          <w:spacing w:val="-4"/>
          <w:sz w:val="28"/>
          <w:szCs w:val="28"/>
          <w:lang w:val="en-US"/>
        </w:rPr>
      </w:pPr>
      <w:r>
        <w:rPr>
          <w:spacing w:val="-4"/>
          <w:sz w:val="28"/>
          <w:szCs w:val="28"/>
          <w:lang w:val="en-US"/>
        </w:rPr>
        <w:t xml:space="preserve">Methodology of recreation division into districts based no complex approach and taking into consider the peculiarities of space and territory diversity, integrated effectiveness, prospectives, potential of development, system, landscape and recreation structure of the territory was improved. Terminological apparatus of recreation geography was supplemented with terms of landscape and recreation system, landscape and balneological system, landscape and recreation division into districts, landscape and recreation region (macro- and microregion) ecoterencoore. </w:t>
      </w:r>
    </w:p>
    <w:p w14:paraId="3A05AB2F" w14:textId="77777777" w:rsidR="00E83646" w:rsidRDefault="00E83646" w:rsidP="00E83646">
      <w:pPr>
        <w:ind w:firstLine="709"/>
        <w:jc w:val="both"/>
        <w:rPr>
          <w:spacing w:val="-4"/>
          <w:sz w:val="28"/>
          <w:szCs w:val="28"/>
          <w:lang w:val="en-US"/>
        </w:rPr>
      </w:pPr>
      <w:r>
        <w:rPr>
          <w:spacing w:val="-4"/>
          <w:sz w:val="28"/>
          <w:szCs w:val="28"/>
          <w:lang w:val="en-US"/>
        </w:rPr>
        <w:lastRenderedPageBreak/>
        <w:t xml:space="preserve">Methodology of landscape and recreation division into districts was grounded. It’s aim consists in provision of LRS effective functioning and definition of territory target recreation function to more complete provision of recreants’ needs. </w:t>
      </w:r>
    </w:p>
    <w:p w14:paraId="0684FE4C" w14:textId="77777777" w:rsidR="00E83646" w:rsidRDefault="00E83646" w:rsidP="00E83646">
      <w:pPr>
        <w:ind w:firstLine="709"/>
        <w:jc w:val="both"/>
        <w:rPr>
          <w:spacing w:val="-4"/>
          <w:sz w:val="28"/>
          <w:szCs w:val="28"/>
          <w:lang w:val="en-US"/>
        </w:rPr>
      </w:pPr>
      <w:r>
        <w:rPr>
          <w:spacing w:val="-4"/>
          <w:sz w:val="28"/>
          <w:szCs w:val="28"/>
          <w:lang w:val="en-US"/>
        </w:rPr>
        <w:t>On the basis of research landscape and recreation systems, landscape and balneological systems ethnic and geographic conditions, peculiarities of Zakharpatska oblast recreation economy development landscape and recreation division into districts was realized. Recreation specialization and 7 landscape and recreation regionforming centers and prospective directions of tourist and recreation activity development were defined.</w:t>
      </w:r>
    </w:p>
    <w:p w14:paraId="371C6361" w14:textId="77777777" w:rsidR="00E83646" w:rsidRDefault="00E83646" w:rsidP="00E83646">
      <w:pPr>
        <w:ind w:firstLine="709"/>
        <w:jc w:val="both"/>
        <w:rPr>
          <w:spacing w:val="-4"/>
          <w:sz w:val="28"/>
          <w:szCs w:val="28"/>
          <w:lang w:val="en-US"/>
        </w:rPr>
      </w:pPr>
      <w:r>
        <w:rPr>
          <w:b/>
          <w:bCs/>
          <w:spacing w:val="-4"/>
          <w:sz w:val="28"/>
          <w:szCs w:val="28"/>
          <w:lang w:val="en-US"/>
        </w:rPr>
        <w:t>Keywords</w:t>
      </w:r>
      <w:r>
        <w:rPr>
          <w:spacing w:val="-4"/>
          <w:sz w:val="28"/>
          <w:szCs w:val="28"/>
          <w:lang w:val="en-US"/>
        </w:rPr>
        <w:t xml:space="preserve">: recreation economy, territory recreation system, landscape recreation system, landscape and balneologic system, landscape and recreation region, ecoterencoore. </w:t>
      </w:r>
    </w:p>
    <w:p w14:paraId="78232AB4" w14:textId="6349AC8C" w:rsidR="003C2D25" w:rsidRPr="00E83646" w:rsidRDefault="003C2D25" w:rsidP="00430100">
      <w:pPr>
        <w:spacing w:line="360" w:lineRule="auto"/>
        <w:jc w:val="both"/>
        <w:rPr>
          <w:color w:val="000000"/>
          <w:sz w:val="28"/>
          <w:lang w:val="en-US"/>
        </w:rPr>
      </w:pPr>
      <w:bookmarkStart w:id="1" w:name="_GoBack"/>
      <w:bookmarkEnd w:id="1"/>
    </w:p>
    <w:p w14:paraId="782A42A2" w14:textId="77777777" w:rsidR="003C2D25" w:rsidRDefault="003C2D25" w:rsidP="003C2D25">
      <w:pPr>
        <w:spacing w:line="360" w:lineRule="auto"/>
        <w:jc w:val="both"/>
        <w:rPr>
          <w:color w:val="000000"/>
          <w:sz w:val="28"/>
          <w:lang w:val="uk-UA"/>
        </w:rPr>
      </w:pPr>
    </w:p>
    <w:p w14:paraId="3D89C7E0" w14:textId="77777777" w:rsidR="001E7076" w:rsidRPr="00E83646" w:rsidRDefault="001E7076" w:rsidP="001E7076">
      <w:pPr>
        <w:pStyle w:val="3"/>
        <w:rPr>
          <w:lang w:val="en-US"/>
        </w:rPr>
        <w:sectPr w:rsidR="001E7076" w:rsidRPr="00E83646">
          <w:headerReference w:type="even" r:id="rId38"/>
          <w:headerReference w:type="default" r:id="rId39"/>
          <w:pgSz w:w="11906" w:h="16838"/>
          <w:pgMar w:top="1134" w:right="737" w:bottom="1134" w:left="1531" w:header="708" w:footer="708" w:gutter="0"/>
          <w:pgNumType w:start="196"/>
          <w:cols w:space="708"/>
          <w:docGrid w:linePitch="360"/>
        </w:sectPr>
      </w:pPr>
    </w:p>
    <w:p w14:paraId="69C5B876" w14:textId="77777777" w:rsidR="001E7076" w:rsidRPr="00E83646" w:rsidRDefault="001E7076" w:rsidP="001E7076">
      <w:pPr>
        <w:pStyle w:val="6"/>
        <w:jc w:val="left"/>
        <w:rPr>
          <w:lang w:val="en-US"/>
        </w:rPr>
      </w:pPr>
    </w:p>
    <w:p w14:paraId="3CBE235D" w14:textId="77777777" w:rsidR="00CC1E05" w:rsidRPr="00E83646" w:rsidRDefault="00CC1E05" w:rsidP="00CC1E05">
      <w:pPr>
        <w:rPr>
          <w:lang w:val="en-US"/>
        </w:rPr>
      </w:pPr>
    </w:p>
    <w:p w14:paraId="64BF5757" w14:textId="77777777" w:rsidR="00640B71" w:rsidRPr="00CC1E05" w:rsidRDefault="00640B71" w:rsidP="00640B71">
      <w:pPr>
        <w:pStyle w:val="afffffffd"/>
        <w:rPr>
          <w:lang w:val="uk-UA"/>
        </w:rPr>
      </w:pPr>
    </w:p>
    <w:p w14:paraId="5A9CC070" w14:textId="77777777" w:rsidR="00D20DA3" w:rsidRDefault="00D20DA3" w:rsidP="00D20DA3">
      <w:pPr>
        <w:pStyle w:val="2"/>
        <w:keepNext w:val="0"/>
        <w:widowControl w:val="0"/>
        <w:numPr>
          <w:ilvl w:val="0"/>
          <w:numId w:val="0"/>
        </w:numPr>
        <w:spacing w:line="360" w:lineRule="auto"/>
        <w:ind w:left="720" w:right="210" w:firstLine="696"/>
      </w:pPr>
      <w:r>
        <w:rPr>
          <w:color w:val="FF0000"/>
        </w:rPr>
        <w:t xml:space="preserve">Для заказа доставки данной работы воспользуйтесь поиском на сайте по ссылке:  </w:t>
      </w:r>
      <w:hyperlink r:id="rId40" w:history="1">
        <w:r>
          <w:rPr>
            <w:rStyle w:val="af1"/>
            <w:color w:val="0070C0"/>
          </w:rPr>
          <w:t>http://www.mydisser.com/search.html</w:t>
        </w:r>
      </w:hyperlink>
    </w:p>
    <w:p w14:paraId="756D5824" w14:textId="77777777" w:rsidR="00E8063E" w:rsidRDefault="00E8063E" w:rsidP="00D20DA3">
      <w:pPr>
        <w:spacing w:line="360" w:lineRule="auto"/>
        <w:ind w:firstLine="708"/>
        <w:jc w:val="both"/>
      </w:pPr>
    </w:p>
    <w:sectPr w:rsidR="00E8063E">
      <w:headerReference w:type="even" r:id="rId41"/>
      <w:headerReference w:type="default" r:id="rId42"/>
      <w:footerReference w:type="even" r:id="rId43"/>
      <w:footerReference w:type="default" r:id="rId44"/>
      <w:headerReference w:type="first" r:id="rId45"/>
      <w:footerReference w:type="first" r:id="rId46"/>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1178AC" w14:textId="77777777" w:rsidR="00436758" w:rsidRDefault="00436758">
      <w:r>
        <w:separator/>
      </w:r>
    </w:p>
  </w:endnote>
  <w:endnote w:type="continuationSeparator" w:id="0">
    <w:p w14:paraId="24E7B800" w14:textId="77777777" w:rsidR="00436758" w:rsidRDefault="0043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ISOCPEUR">
    <w:altName w:val="Arial"/>
    <w:charset w:val="00"/>
    <w:family w:val="swiss"/>
    <w:pitch w:val="variable"/>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 w:name="Alpha000">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Myriad Pro">
    <w:panose1 w:val="00000000000000000000"/>
    <w:charset w:val="00"/>
    <w:family w:val="roman"/>
    <w:notTrueType/>
    <w:pitch w:val="default"/>
  </w:font>
  <w:font w:name="Sabon">
    <w:altName w:val="Times New Roman"/>
    <w:panose1 w:val="00000000000000000000"/>
    <w:charset w:val="00"/>
    <w:family w:val="roman"/>
    <w:notTrueType/>
    <w:pitch w:val="default"/>
    <w:sig w:usb0="00000003" w:usb1="00000000" w:usb2="00000000" w:usb3="00000000" w:csb0="00000001" w:csb1="00000000"/>
  </w:font>
  <w:font w:name="Min">
    <w:altName w:val="Times New Roman"/>
    <w:panose1 w:val="00000000000000000000"/>
    <w:charset w:val="00"/>
    <w:family w:val="auto"/>
    <w:notTrueType/>
    <w:pitch w:val="default"/>
    <w:sig w:usb0="00000003" w:usb1="00000000" w:usb2="00000000" w:usb3="00000000" w:csb0="00000001" w:csb1="00000000"/>
  </w:font>
  <w:font w:name="Zapf Dingbats">
    <w:altName w:val="Zapf Dingbats"/>
    <w:panose1 w:val="00000000000000000000"/>
    <w:charset w:val="80"/>
    <w:family w:val="auto"/>
    <w:notTrueType/>
    <w:pitch w:val="default"/>
    <w:sig w:usb0="00000001" w:usb1="08070000" w:usb2="00000010" w:usb3="00000000" w:csb0="00020000"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LCADE+TimesNewRoman,BoldItalic">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CC"/>
    <w:family w:val="script"/>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BBHIGF+TimesNewRoman">
    <w:altName w:val="Times New Roman"/>
    <w:panose1 w:val="00000000000000000000"/>
    <w:charset w:val="00"/>
    <w:family w:val="roman"/>
    <w:notTrueType/>
    <w:pitch w:val="default"/>
    <w:sig w:usb0="00000003" w:usb1="00000000" w:usb2="00000000" w:usb3="00000000" w:csb0="00000001"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SimSun">
    <w:altName w:val="宋体"/>
    <w:panose1 w:val="02010600030101010101"/>
    <w:charset w:val="86"/>
    <w:family w:val="auto"/>
    <w:pitch w:val="variable"/>
    <w:sig w:usb0="00000003" w:usb1="288F0000" w:usb2="00000016" w:usb3="00000000" w:csb0="00040001" w:csb1="00000000"/>
  </w:font>
  <w:font w:name="SchoolBook">
    <w:charset w:val="00"/>
    <w:family w:val="swiss"/>
    <w:pitch w:val="variable"/>
    <w:sig w:usb0="00000003" w:usb1="00000000" w:usb2="00000000" w:usb3="00000000" w:csb0="00000001" w:csb1="00000000"/>
  </w:font>
  <w:font w:name="細明朝体">
    <w:altName w:val="Arial Unicode MS"/>
    <w:charset w:val="80"/>
    <w:family w:val="auto"/>
    <w:pitch w:val="variable"/>
    <w:sig w:usb0="01000000" w:usb1="00000000" w:usb2="07040001" w:usb3="00000000" w:csb0="00020000" w:csb1="00000000"/>
  </w:font>
  <w:font w:name="Bookman Old Style">
    <w:panose1 w:val="02050604050505020204"/>
    <w:charset w:val="CC"/>
    <w:family w:val="roman"/>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TimesNewRoman">
    <w:altName w:val="Times New Roman"/>
    <w:panose1 w:val="00000000000000000000"/>
    <w:charset w:val="CC"/>
    <w:family w:val="auto"/>
    <w:notTrueType/>
    <w:pitch w:val="default"/>
    <w:sig w:usb0="00000203" w:usb1="00000000" w:usb2="00000000" w:usb3="00000000" w:csb0="00000005" w:csb1="00000000"/>
  </w:font>
  <w:font w:name="LucidaSans">
    <w:altName w:val="Courier New"/>
    <w:charset w:val="00"/>
    <w:family w:val="auto"/>
    <w:pitch w:val="variable"/>
    <w:sig w:usb0="00000083" w:usb1="00000000" w:usb2="00000000" w:usb3="00000000" w:csb0="00000009" w:csb1="00000000"/>
  </w:font>
  <w:font w:name="MS Sans Serif">
    <w:altName w:val="Times New Roman"/>
    <w:panose1 w:val="00000000000000000000"/>
    <w:charset w:val="00"/>
    <w:family w:val="roman"/>
    <w:notTrueType/>
    <w:pitch w:val="default"/>
  </w:font>
  <w:font w:name="Franklin Gothic Medium">
    <w:panose1 w:val="020B0603020102020204"/>
    <w:charset w:val="CC"/>
    <w:family w:val="swiss"/>
    <w:pitch w:val="variable"/>
    <w:sig w:usb0="00000287" w:usb1="00000000" w:usb2="00000000" w:usb3="00000000" w:csb0="0000009F" w:csb1="00000000"/>
  </w:font>
  <w:font w:name="ILILMG+TimesNewRoman,Bold">
    <w:altName w:val="Times New Roman"/>
    <w:panose1 w:val="00000000000000000000"/>
    <w:charset w:val="00"/>
    <w:family w:val="roman"/>
    <w:notTrueType/>
    <w:pitch w:val="default"/>
    <w:sig w:usb0="00000003" w:usb1="00000000" w:usb2="00000000" w:usb3="00000000" w:csb0="00000001" w:csb1="00000000"/>
  </w:font>
  <w:font w:name="FLFJPD+TimesNewRoman,Bold+1">
    <w:altName w:val="Times New Roman"/>
    <w:panose1 w:val="00000000000000000000"/>
    <w:charset w:val="00"/>
    <w:family w:val="roman"/>
    <w:notTrueType/>
    <w:pitch w:val="default"/>
    <w:sig w:usb0="00000003" w:usb1="00000000" w:usb2="00000000" w:usb3="00000000" w:csb0="00000001" w:csb1="00000000"/>
  </w:font>
  <w:font w:name="Times">
    <w:panose1 w:val="02020603050405020304"/>
    <w:charset w:val="CC"/>
    <w:family w:val="roman"/>
    <w:pitch w:val="variable"/>
    <w:sig w:usb0="20007A87" w:usb1="80000000" w:usb2="00000008" w:usb3="00000000" w:csb0="000001FF" w:csb1="00000000"/>
  </w:font>
  <w:font w:name="UkrainianSchoolBook">
    <w:altName w:val="Courier New"/>
    <w:charset w:val="00"/>
    <w:family w:val="roman"/>
    <w:pitch w:val="variable"/>
    <w:sig w:usb0="00000203" w:usb1="00000000" w:usb2="00000000" w:usb3="00000000" w:csb0="00000005" w:csb1="00000000"/>
  </w:font>
  <w:font w:name="IGJMFH+ComicSansMS">
    <w:altName w:val="Comic Sans MS"/>
    <w:panose1 w:val="00000000000000000000"/>
    <w:charset w:val="00"/>
    <w:family w:val="swiss"/>
    <w:notTrueType/>
    <w:pitch w:val="default"/>
    <w:sig w:usb0="00000003" w:usb1="00000000" w:usb2="00000000" w:usb3="00000000" w:csb0="00000001" w:csb1="00000000"/>
  </w:font>
  <w:font w:name="Antiqua">
    <w:charset w:val="00"/>
    <w:family w:val="auto"/>
    <w:pitch w:val="variable"/>
    <w:sig w:usb0="00000203" w:usb1="00000000" w:usb2="00000000" w:usb3="00000000" w:csb0="00000005" w:csb1="00000000"/>
  </w:font>
  <w:font w:name="PetersburgC">
    <w:altName w:val="Courier New"/>
    <w:panose1 w:val="00000000000000000000"/>
    <w:charset w:val="00"/>
    <w:family w:val="decorative"/>
    <w:notTrueType/>
    <w:pitch w:val="variable"/>
    <w:sig w:usb0="00000203" w:usb1="00000000" w:usb2="00000000" w:usb3="00000000" w:csb0="00000005" w:csb1="00000000"/>
  </w:font>
  <w:font w:name="Time Roman">
    <w:altName w:val="Times New Roman"/>
    <w:panose1 w:val="00000000000000000000"/>
    <w:charset w:val="00"/>
    <w:family w:val="auto"/>
    <w:notTrueType/>
    <w:pitch w:val="variable"/>
    <w:sig w:usb0="00000003" w:usb1="00000000" w:usb2="00000000" w:usb3="00000000" w:csb0="00000001" w:csb1="00000000"/>
  </w:font>
  <w:font w:name="????">
    <w:altName w:val="Times New Roman"/>
    <w:panose1 w:val="00000000000000000000"/>
    <w:charset w:val="00"/>
    <w:family w:val="roman"/>
    <w:notTrueType/>
    <w:pitch w:val="default"/>
  </w:font>
  <w:font w:name="Geneva">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8177E" w14:textId="77777777" w:rsidR="00E83646" w:rsidRDefault="00E83646">
    <w:pPr>
      <w:pStyle w:val="afffffffc"/>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14:paraId="671A1A0F" w14:textId="77777777" w:rsidR="00E83646" w:rsidRDefault="00E83646">
    <w:pPr>
      <w:pStyle w:val="afffffffc"/>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CC3E1D" w14:textId="77777777" w:rsidR="00E83646" w:rsidRDefault="00E83646">
    <w:pPr>
      <w:pStyle w:val="afffffff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FA449B" w14:textId="77777777" w:rsidR="00F94ED3" w:rsidRDefault="00F94ED3"/>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FFE5E0" w14:textId="77777777" w:rsidR="00F94ED3" w:rsidRDefault="00F94ED3"/>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A7894" w14:textId="77777777" w:rsidR="00F94ED3" w:rsidRDefault="00F94ED3"/>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2736ED8" w14:textId="77777777" w:rsidR="00436758" w:rsidRDefault="00436758">
      <w:r>
        <w:separator/>
      </w:r>
    </w:p>
  </w:footnote>
  <w:footnote w:type="continuationSeparator" w:id="0">
    <w:p w14:paraId="591A6E18" w14:textId="77777777" w:rsidR="00436758" w:rsidRDefault="004367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D5BCD" w14:textId="77777777" w:rsidR="00E83646" w:rsidRDefault="00E83646">
    <w:pPr>
      <w:pStyle w:val="afffffff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end"/>
    </w:r>
  </w:p>
  <w:p w14:paraId="1C579FF7" w14:textId="77777777" w:rsidR="00E83646" w:rsidRDefault="00E83646">
    <w:pPr>
      <w:pStyle w:val="affffff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76D2A7" w14:textId="77777777" w:rsidR="00E83646" w:rsidRDefault="00E83646">
    <w:pPr>
      <w:pStyle w:val="afffffff9"/>
      <w:framePr w:wrap="around" w:vAnchor="text" w:hAnchor="margin" w:xAlign="center" w:y="1"/>
      <w:rPr>
        <w:rStyle w:val="af0"/>
      </w:rPr>
    </w:pPr>
    <w:r>
      <w:rPr>
        <w:rStyle w:val="af0"/>
      </w:rPr>
      <w:fldChar w:fldCharType="begin"/>
    </w:r>
    <w:r>
      <w:rPr>
        <w:rStyle w:val="af0"/>
      </w:rPr>
      <w:instrText xml:space="preserve">PAGE  </w:instrText>
    </w:r>
    <w:r>
      <w:rPr>
        <w:rStyle w:val="af0"/>
      </w:rPr>
      <w:fldChar w:fldCharType="separate"/>
    </w:r>
    <w:r>
      <w:rPr>
        <w:rStyle w:val="af0"/>
        <w:noProof/>
      </w:rPr>
      <w:t>1</w:t>
    </w:r>
    <w:r>
      <w:rPr>
        <w:rStyle w:val="af0"/>
      </w:rPr>
      <w:fldChar w:fldCharType="end"/>
    </w:r>
  </w:p>
  <w:p w14:paraId="537C3E83" w14:textId="77777777" w:rsidR="00E83646" w:rsidRDefault="00E83646">
    <w:pPr>
      <w:pStyle w:val="afffffff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4269C5" w14:textId="77777777" w:rsidR="001E7076" w:rsidRDefault="001E7076">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end"/>
    </w:r>
  </w:p>
  <w:p w14:paraId="4BE0A1C7" w14:textId="77777777" w:rsidR="001E7076" w:rsidRDefault="001E7076">
    <w:pPr>
      <w:pStyle w:val="afffffff9"/>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76FAB" w14:textId="77777777" w:rsidR="001E7076" w:rsidRDefault="001E7076">
    <w:pPr>
      <w:pStyle w:val="afffffff9"/>
      <w:framePr w:wrap="around" w:vAnchor="text" w:hAnchor="margin" w:xAlign="right" w:y="1"/>
      <w:rPr>
        <w:rStyle w:val="af0"/>
      </w:rPr>
    </w:pPr>
    <w:r>
      <w:rPr>
        <w:rStyle w:val="af0"/>
      </w:rPr>
      <w:fldChar w:fldCharType="begin"/>
    </w:r>
    <w:r>
      <w:rPr>
        <w:rStyle w:val="af0"/>
      </w:rPr>
      <w:instrText xml:space="preserve">PAGE  </w:instrText>
    </w:r>
    <w:r>
      <w:rPr>
        <w:rStyle w:val="af0"/>
      </w:rPr>
      <w:fldChar w:fldCharType="separate"/>
    </w:r>
    <w:r w:rsidR="00E83646">
      <w:rPr>
        <w:rStyle w:val="af0"/>
        <w:noProof/>
      </w:rPr>
      <w:t>212</w:t>
    </w:r>
    <w:r>
      <w:rPr>
        <w:rStyle w:val="af0"/>
      </w:rPr>
      <w:fldChar w:fldCharType="end"/>
    </w:r>
  </w:p>
  <w:p w14:paraId="4793E11E" w14:textId="77777777" w:rsidR="001E7076" w:rsidRDefault="001E7076">
    <w:pPr>
      <w:pStyle w:val="afffffff9"/>
      <w:ind w:right="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624E6" w14:textId="77777777" w:rsidR="00F94ED3" w:rsidRDefault="00F94ED3"/>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A5A023" w14:textId="77777777" w:rsidR="00F94ED3" w:rsidRDefault="00F94ED3">
    <w:pPr>
      <w:pStyle w:val="afffffff9"/>
      <w:ind w:right="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3FD69B" w14:textId="77777777" w:rsidR="00F94ED3" w:rsidRDefault="00F94ED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B"/>
    <w:multiLevelType w:val="multilevel"/>
    <w:tmpl w:val="07FCC79E"/>
    <w:lvl w:ilvl="0">
      <w:start w:val="1"/>
      <w:numFmt w:val="none"/>
      <w:lvlText w:val="Ïðèëîæåíèå  "/>
      <w:legacy w:legacy="1" w:legacySpace="0" w:legacyIndent="0"/>
      <w:lvlJc w:val="center"/>
      <w:rPr>
        <w:rFonts w:ascii="Times New Roman" w:hAnsi="Times New Roman" w:cs="Times New Roman"/>
      </w:rPr>
    </w:lvl>
    <w:lvl w:ilvl="1">
      <w:start w:val="1"/>
      <w:numFmt w:val="none"/>
      <w:suff w:val="nothing"/>
      <w:lvlText w:val=""/>
      <w:lvlJc w:val="left"/>
      <w:rPr>
        <w:rFonts w:ascii="Times New Roman" w:hAnsi="Times New Roman" w:cs="Times New Roman"/>
      </w:rPr>
    </w:lvl>
    <w:lvl w:ilvl="2">
      <w:start w:val="1"/>
      <w:numFmt w:val="none"/>
      <w:suff w:val="nothing"/>
      <w:lvlText w:val=""/>
      <w:lvlJc w:val="left"/>
      <w:rPr>
        <w:rFonts w:ascii="Times New Roman" w:hAnsi="Times New Roman" w:cs="Times New Roman"/>
      </w:rPr>
    </w:lvl>
    <w:lvl w:ilvl="3">
      <w:start w:val="1"/>
      <w:numFmt w:val="none"/>
      <w:suff w:val="nothing"/>
      <w:lvlText w:val=""/>
      <w:lvlJc w:val="left"/>
      <w:rPr>
        <w:rFonts w:ascii="Times New Roman" w:hAnsi="Times New Roman" w:cs="Times New Roman"/>
      </w:rPr>
    </w:lvl>
    <w:lvl w:ilvl="4">
      <w:start w:val="1"/>
      <w:numFmt w:val="none"/>
      <w:suff w:val="nothing"/>
      <w:lvlText w:val=""/>
      <w:lvlJc w:val="left"/>
      <w:rPr>
        <w:rFonts w:ascii="Times New Roman" w:hAnsi="Times New Roman" w:cs="Times New Roman"/>
      </w:rPr>
    </w:lvl>
    <w:lvl w:ilvl="5">
      <w:start w:val="1"/>
      <w:numFmt w:val="none"/>
      <w:suff w:val="nothing"/>
      <w:lvlText w:val=""/>
      <w:lvlJc w:val="left"/>
      <w:rPr>
        <w:rFonts w:ascii="Times New Roman" w:hAnsi="Times New Roman" w:cs="Times New Roman"/>
      </w:rPr>
    </w:lvl>
    <w:lvl w:ilvl="6">
      <w:start w:val="1"/>
      <w:numFmt w:val="none"/>
      <w:suff w:val="nothing"/>
      <w:lvlText w:val=""/>
      <w:lvlJc w:val="left"/>
      <w:rPr>
        <w:rFonts w:ascii="Times New Roman" w:hAnsi="Times New Roman" w:cs="Times New Roman"/>
      </w:rPr>
    </w:lvl>
    <w:lvl w:ilvl="7">
      <w:start w:val="1"/>
      <w:numFmt w:val="none"/>
      <w:suff w:val="nothing"/>
      <w:lvlText w:val=""/>
      <w:lvlJc w:val="left"/>
      <w:rPr>
        <w:rFonts w:ascii="Times New Roman" w:hAnsi="Times New Roman" w:cs="Times New Roman"/>
      </w:rPr>
    </w:lvl>
    <w:lvl w:ilvl="8">
      <w:start w:val="1"/>
      <w:numFmt w:val="none"/>
      <w:pStyle w:val="AuthorSbornik"/>
      <w:suff w:val="nothing"/>
      <w:lvlText w:val=""/>
      <w:lvlJc w:val="left"/>
      <w:rPr>
        <w:rFonts w:ascii="Times New Roman" w:hAnsi="Times New Roman" w:cs="Times New Roman"/>
      </w:rPr>
    </w:lvl>
  </w:abstractNum>
  <w:abstractNum w:abstractNumId="1">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4320"/>
        </w:tabs>
        <w:ind w:left="4320"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2">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3">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4">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5">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6">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7">
    <w:nsid w:val="00000007"/>
    <w:multiLevelType w:val="singleLevel"/>
    <w:tmpl w:val="00000007"/>
    <w:name w:val="WW8Num19"/>
    <w:lvl w:ilvl="0">
      <w:start w:val="1"/>
      <w:numFmt w:val="bullet"/>
      <w:pStyle w:val="a"/>
      <w:lvlText w:val=""/>
      <w:lvlJc w:val="left"/>
      <w:pPr>
        <w:tabs>
          <w:tab w:val="num" w:pos="360"/>
        </w:tabs>
        <w:ind w:left="0" w:firstLine="0"/>
      </w:pPr>
      <w:rPr>
        <w:rFonts w:ascii="OpenSymbol" w:hAnsi="OpenSymbol" w:hint="default"/>
        <w:spacing w:val="-6"/>
        <w:sz w:val="28"/>
        <w:szCs w:val="28"/>
      </w:rPr>
    </w:lvl>
  </w:abstractNum>
  <w:abstractNum w:abstractNumId="8">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9">
    <w:nsid w:val="00000009"/>
    <w:multiLevelType w:val="multilevel"/>
    <w:tmpl w:val="00000009"/>
    <w:name w:val="WW8Num21"/>
    <w:lvl w:ilvl="0">
      <w:start w:val="1"/>
      <w:numFmt w:val="decimal"/>
      <w:pStyle w:val="a0"/>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000000A"/>
    <w:multiLevelType w:val="singleLevel"/>
    <w:tmpl w:val="0000000A"/>
    <w:name w:val="WW8Num22"/>
    <w:lvl w:ilvl="0">
      <w:start w:val="1"/>
      <w:numFmt w:val="decimal"/>
      <w:pStyle w:val="30"/>
      <w:lvlText w:val="%1)"/>
      <w:lvlJc w:val="left"/>
      <w:pPr>
        <w:tabs>
          <w:tab w:val="num" w:pos="1080"/>
        </w:tabs>
        <w:ind w:left="964" w:hanging="244"/>
      </w:pPr>
      <w:rPr>
        <w:rFonts w:ascii="FreeSetCTT" w:eastAsia="FreeSetCTT" w:hAnsi="FreeSetCTT" w:cs="FreeSetCTT"/>
      </w:rPr>
    </w:lvl>
  </w:abstractNum>
  <w:abstractNum w:abstractNumId="11">
    <w:nsid w:val="0000000B"/>
    <w:multiLevelType w:val="singleLevel"/>
    <w:tmpl w:val="0000000B"/>
    <w:name w:val="WW8Num23"/>
    <w:lvl w:ilvl="0">
      <w:start w:val="1"/>
      <w:numFmt w:val="decimal"/>
      <w:pStyle w:val="a1"/>
      <w:lvlText w:val="%1."/>
      <w:lvlJc w:val="left"/>
      <w:pPr>
        <w:tabs>
          <w:tab w:val="num" w:pos="360"/>
        </w:tabs>
        <w:ind w:left="360" w:hanging="360"/>
      </w:pPr>
      <w:rPr>
        <w:rFonts w:ascii="ISOCPEUR" w:hAnsi="ISOCPEUR" w:cs="ISOCPEUR"/>
      </w:rPr>
    </w:lvl>
  </w:abstractNum>
  <w:abstractNum w:abstractNumId="12">
    <w:nsid w:val="0000000C"/>
    <w:multiLevelType w:val="multilevel"/>
    <w:tmpl w:val="0000000C"/>
    <w:name w:val="WW8Num24"/>
    <w:lvl w:ilvl="0">
      <w:start w:val="1"/>
      <w:numFmt w:val="decimal"/>
      <w:pStyle w:val="a2"/>
      <w:lvlText w:val="%1)"/>
      <w:lvlJc w:val="left"/>
      <w:pPr>
        <w:tabs>
          <w:tab w:val="num" w:pos="1701"/>
        </w:tabs>
        <w:ind w:left="1701" w:hanging="567"/>
      </w:pPr>
      <w:rPr>
        <w:rFonts w:ascii="ISOCPEUR" w:hAnsi="ISOCPEUR" w:cs="ISOCPEUR"/>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4">
    <w:nsid w:val="0000000E"/>
    <w:multiLevelType w:val="singleLevel"/>
    <w:tmpl w:val="0000000E"/>
    <w:name w:val="WW8Num26"/>
    <w:lvl w:ilvl="0">
      <w:start w:val="1"/>
      <w:numFmt w:val="decimal"/>
      <w:pStyle w:val="a3"/>
      <w:lvlText w:val="%1."/>
      <w:lvlJc w:val="left"/>
      <w:pPr>
        <w:tabs>
          <w:tab w:val="num" w:pos="851"/>
        </w:tabs>
        <w:ind w:left="851" w:hanging="624"/>
      </w:pPr>
      <w:rPr>
        <w:rFonts w:ascii="ISOCPEUR" w:hAnsi="ISOCPEUR" w:cs="ISOCPEUR"/>
      </w:rPr>
    </w:lvl>
  </w:abstractNum>
  <w:abstractNum w:abstractNumId="15">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6">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7">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18">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9">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0">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1">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0000016"/>
    <w:multiLevelType w:val="singleLevel"/>
    <w:tmpl w:val="00000016"/>
    <w:name w:val="WW8Num34"/>
    <w:lvl w:ilvl="0">
      <w:start w:val="1"/>
      <w:numFmt w:val="decimal"/>
      <w:pStyle w:val="a4"/>
      <w:lvlText w:val="%1."/>
      <w:lvlJc w:val="left"/>
      <w:pPr>
        <w:tabs>
          <w:tab w:val="num" w:pos="360"/>
        </w:tabs>
        <w:ind w:left="360" w:hanging="360"/>
      </w:pPr>
    </w:lvl>
  </w:abstractNum>
  <w:abstractNum w:abstractNumId="23">
    <w:nsid w:val="00000017"/>
    <w:multiLevelType w:val="singleLevel"/>
    <w:tmpl w:val="00000017"/>
    <w:name w:val="WW8Num35"/>
    <w:lvl w:ilvl="0">
      <w:start w:val="1"/>
      <w:numFmt w:val="decimal"/>
      <w:pStyle w:val="a5"/>
      <w:lvlText w:val="%1."/>
      <w:lvlJc w:val="left"/>
      <w:pPr>
        <w:tabs>
          <w:tab w:val="num" w:pos="0"/>
        </w:tabs>
        <w:ind w:left="720" w:hanging="360"/>
      </w:pPr>
      <w:rPr>
        <w:rFonts w:ascii="Garamond" w:hAnsi="Garamond" w:cs="Garamond" w:hint="default"/>
        <w:b/>
        <w:i w:val="0"/>
        <w:color w:val="5F5F5F"/>
        <w:position w:val="1"/>
        <w:sz w:val="16"/>
      </w:rPr>
    </w:lvl>
  </w:abstractNum>
  <w:abstractNum w:abstractNumId="24">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5">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6">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7">
    <w:nsid w:val="0000001B"/>
    <w:multiLevelType w:val="singleLevel"/>
    <w:tmpl w:val="0000001B"/>
    <w:name w:val="WW8Num39"/>
    <w:lvl w:ilvl="0">
      <w:start w:val="1"/>
      <w:numFmt w:val="bullet"/>
      <w:pStyle w:val="a6"/>
      <w:lvlText w:val=""/>
      <w:lvlJc w:val="left"/>
      <w:pPr>
        <w:tabs>
          <w:tab w:val="num" w:pos="1996"/>
        </w:tabs>
        <w:ind w:left="1996" w:hanging="360"/>
      </w:pPr>
      <w:rPr>
        <w:rFonts w:ascii="Symbol" w:hAnsi="Symbol" w:cs="Garamond" w:hint="default"/>
      </w:rPr>
    </w:lvl>
  </w:abstractNum>
  <w:abstractNum w:abstractNumId="28">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9">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0">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1">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37D14C7"/>
    <w:multiLevelType w:val="hybridMultilevel"/>
    <w:tmpl w:val="81843364"/>
    <w:lvl w:ilvl="0" w:tplc="DAC65D56">
      <w:start w:val="1"/>
      <w:numFmt w:val="decimal"/>
      <w:pStyle w:val="7777777"/>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8">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39">
    <w:nsid w:val="0E7C59C9"/>
    <w:multiLevelType w:val="multilevel"/>
    <w:tmpl w:val="CFBACC70"/>
    <w:lvl w:ilvl="0">
      <w:start w:val="1"/>
      <w:numFmt w:val="decimal"/>
      <w:pStyle w:val="Heading4thesis"/>
      <w:suff w:val="nothing"/>
      <w:lvlText w:val="РОЗДІЛ %1"/>
      <w:lvlJc w:val="center"/>
      <w:pPr>
        <w:ind w:left="720" w:hanging="720"/>
      </w:pPr>
      <w:rPr>
        <w:rFonts w:hint="default"/>
      </w:rPr>
    </w:lvl>
    <w:lvl w:ilvl="1">
      <w:start w:val="1"/>
      <w:numFmt w:val="decimal"/>
      <w:lvlText w:val="%1.%2."/>
      <w:lvlJc w:val="left"/>
      <w:pPr>
        <w:tabs>
          <w:tab w:val="num" w:pos="2869"/>
        </w:tabs>
        <w:ind w:left="2581" w:hanging="432"/>
      </w:pPr>
      <w:rPr>
        <w:rFonts w:hint="default"/>
      </w:rPr>
    </w:lvl>
    <w:lvl w:ilvl="2">
      <w:start w:val="1"/>
      <w:numFmt w:val="decimal"/>
      <w:lvlText w:val="%1.%2.%3."/>
      <w:lvlJc w:val="left"/>
      <w:pPr>
        <w:tabs>
          <w:tab w:val="num" w:pos="3229"/>
        </w:tabs>
        <w:ind w:left="3013" w:hanging="504"/>
      </w:pPr>
      <w:rPr>
        <w:rFonts w:hint="default"/>
      </w:rPr>
    </w:lvl>
    <w:lvl w:ilvl="3">
      <w:start w:val="1"/>
      <w:numFmt w:val="decimal"/>
      <w:pStyle w:val="Heading4thesis"/>
      <w:lvlText w:val="%1.%2.%3.%4."/>
      <w:lvlJc w:val="left"/>
      <w:pPr>
        <w:tabs>
          <w:tab w:val="num" w:pos="3949"/>
        </w:tabs>
        <w:ind w:left="3517" w:hanging="648"/>
      </w:pPr>
      <w:rPr>
        <w:rFonts w:hint="default"/>
      </w:rPr>
    </w:lvl>
    <w:lvl w:ilvl="4">
      <w:start w:val="1"/>
      <w:numFmt w:val="decimal"/>
      <w:lvlText w:val="%1.%2.%3.%4.%5."/>
      <w:lvlJc w:val="left"/>
      <w:pPr>
        <w:tabs>
          <w:tab w:val="num" w:pos="4669"/>
        </w:tabs>
        <w:ind w:left="4021" w:hanging="792"/>
      </w:pPr>
      <w:rPr>
        <w:rFonts w:hint="default"/>
      </w:rPr>
    </w:lvl>
    <w:lvl w:ilvl="5">
      <w:start w:val="1"/>
      <w:numFmt w:val="decimal"/>
      <w:lvlText w:val="%1.%2.%3.%4.%5.%6."/>
      <w:lvlJc w:val="left"/>
      <w:pPr>
        <w:tabs>
          <w:tab w:val="num" w:pos="5029"/>
        </w:tabs>
        <w:ind w:left="4525" w:hanging="936"/>
      </w:pPr>
      <w:rPr>
        <w:rFonts w:hint="default"/>
      </w:rPr>
    </w:lvl>
    <w:lvl w:ilvl="6">
      <w:start w:val="1"/>
      <w:numFmt w:val="decimal"/>
      <w:lvlText w:val="%1.%2.%3.%4.%5.%6.%7."/>
      <w:lvlJc w:val="left"/>
      <w:pPr>
        <w:tabs>
          <w:tab w:val="num" w:pos="5749"/>
        </w:tabs>
        <w:ind w:left="5029" w:hanging="1080"/>
      </w:pPr>
      <w:rPr>
        <w:rFonts w:hint="default"/>
      </w:rPr>
    </w:lvl>
    <w:lvl w:ilvl="7">
      <w:start w:val="1"/>
      <w:numFmt w:val="decimal"/>
      <w:lvlText w:val="%1.%2.%3.%4.%5.%6.%7.%8."/>
      <w:lvlJc w:val="left"/>
      <w:pPr>
        <w:tabs>
          <w:tab w:val="num" w:pos="6469"/>
        </w:tabs>
        <w:ind w:left="5533" w:hanging="1224"/>
      </w:pPr>
      <w:rPr>
        <w:rFonts w:hint="default"/>
      </w:rPr>
    </w:lvl>
    <w:lvl w:ilvl="8">
      <w:start w:val="1"/>
      <w:numFmt w:val="decimal"/>
      <w:lvlText w:val="%1.%2.%3.%4.%5.%6.%7.%8.%9."/>
      <w:lvlJc w:val="left"/>
      <w:pPr>
        <w:tabs>
          <w:tab w:val="num" w:pos="6829"/>
        </w:tabs>
        <w:ind w:left="6109" w:hanging="1440"/>
      </w:pPr>
      <w:rPr>
        <w:rFonts w:hint="default"/>
      </w:rPr>
    </w:lvl>
  </w:abstractNum>
  <w:abstractNum w:abstractNumId="40">
    <w:nsid w:val="13083E94"/>
    <w:multiLevelType w:val="hybridMultilevel"/>
    <w:tmpl w:val="D4EA9744"/>
    <w:lvl w:ilvl="0" w:tplc="310E3F1A">
      <w:start w:val="1"/>
      <w:numFmt w:val="decimal"/>
      <w:pStyle w:val="a7"/>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1317049D"/>
    <w:multiLevelType w:val="hybridMultilevel"/>
    <w:tmpl w:val="1BD87230"/>
    <w:lvl w:ilvl="0" w:tplc="AD40E25A">
      <w:start w:val="1"/>
      <w:numFmt w:val="decimal"/>
      <w:pStyle w:val="Disser11"/>
      <w:lvlText w:val="%1.1."/>
      <w:lvlJc w:val="left"/>
      <w:pPr>
        <w:tabs>
          <w:tab w:val="num" w:pos="357"/>
        </w:tabs>
        <w:ind w:left="0" w:firstLine="57"/>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173751A9"/>
    <w:multiLevelType w:val="hybridMultilevel"/>
    <w:tmpl w:val="011E57C8"/>
    <w:lvl w:ilvl="0" w:tplc="590A3BE8">
      <w:numFmt w:val="bullet"/>
      <w:lvlText w:val="–"/>
      <w:lvlJc w:val="left"/>
      <w:pPr>
        <w:tabs>
          <w:tab w:val="num" w:pos="2138"/>
        </w:tabs>
        <w:ind w:left="2138" w:hanging="360"/>
      </w:pPr>
      <w:rPr>
        <w:rFonts w:ascii="Times New Roman" w:eastAsia="Times New Roman" w:hAnsi="Times New Roman" w:cs="Times New Roman" w:hint="default"/>
      </w:rPr>
    </w:lvl>
    <w:lvl w:ilvl="1" w:tplc="0419000F">
      <w:start w:val="1"/>
      <w:numFmt w:val="decimal"/>
      <w:lvlText w:val="%2."/>
      <w:lvlJc w:val="left"/>
      <w:pPr>
        <w:tabs>
          <w:tab w:val="num" w:pos="2149"/>
        </w:tabs>
        <w:ind w:left="2149" w:hanging="360"/>
      </w:pPr>
      <w:rPr>
        <w:rFonts w:hint="default"/>
      </w:rPr>
    </w:lvl>
    <w:lvl w:ilvl="2" w:tplc="1D302BAE">
      <w:numFmt w:val="bullet"/>
      <w:lvlText w:val="-"/>
      <w:lvlJc w:val="left"/>
      <w:pPr>
        <w:tabs>
          <w:tab w:val="num" w:pos="3424"/>
        </w:tabs>
        <w:ind w:left="3424" w:hanging="915"/>
      </w:pPr>
      <w:rPr>
        <w:rFonts w:ascii="Times New Roman" w:eastAsia="Times New Roman" w:hAnsi="Times New Roman" w:cs="Times New Roman"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3">
    <w:nsid w:val="1D1E327C"/>
    <w:multiLevelType w:val="hybridMultilevel"/>
    <w:tmpl w:val="1DFCCB80"/>
    <w:lvl w:ilvl="0" w:tplc="8BC45AC2">
      <w:start w:val="1"/>
      <w:numFmt w:val="decimal"/>
      <w:pStyle w:val="Disser111"/>
      <w:lvlText w:val="%1.1.1."/>
      <w:lvlJc w:val="left"/>
      <w:pPr>
        <w:tabs>
          <w:tab w:val="num" w:pos="717"/>
        </w:tabs>
        <w:ind w:left="360" w:firstLine="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1D550FC5"/>
    <w:multiLevelType w:val="hybridMultilevel"/>
    <w:tmpl w:val="740C7FB0"/>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206B5B7D"/>
    <w:multiLevelType w:val="hybridMultilevel"/>
    <w:tmpl w:val="2DD6C3F8"/>
    <w:lvl w:ilvl="0" w:tplc="04190001">
      <w:start w:val="1"/>
      <w:numFmt w:val="bullet"/>
      <w:pStyle w:val="32"/>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6">
    <w:nsid w:val="3513654B"/>
    <w:multiLevelType w:val="multilevel"/>
    <w:tmpl w:val="42F2B9FC"/>
    <w:styleLink w:val="a8"/>
    <w:lvl w:ilvl="0">
      <w:start w:val="1"/>
      <w:numFmt w:val="decimal"/>
      <w:lvlText w:val="%1."/>
      <w:lvlJc w:val="left"/>
      <w:pPr>
        <w:tabs>
          <w:tab w:val="num" w:pos="720"/>
        </w:tabs>
        <w:ind w:left="360" w:hanging="360"/>
      </w:pPr>
      <w:rPr>
        <w:sz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393E40D8"/>
    <w:multiLevelType w:val="hybridMultilevel"/>
    <w:tmpl w:val="E402DCB8"/>
    <w:lvl w:ilvl="0" w:tplc="590A3BE8">
      <w:numFmt w:val="bullet"/>
      <w:lvlText w:val="–"/>
      <w:lvlJc w:val="left"/>
      <w:pPr>
        <w:tabs>
          <w:tab w:val="num" w:pos="2138"/>
        </w:tabs>
        <w:ind w:left="2138"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8">
    <w:nsid w:val="3FA15408"/>
    <w:multiLevelType w:val="singleLevel"/>
    <w:tmpl w:val="2B049790"/>
    <w:lvl w:ilvl="0">
      <w:start w:val="1"/>
      <w:numFmt w:val="decimal"/>
      <w:pStyle w:val="-1"/>
      <w:lvlText w:val="%1."/>
      <w:lvlJc w:val="left"/>
      <w:pPr>
        <w:tabs>
          <w:tab w:val="num" w:pos="644"/>
        </w:tabs>
        <w:ind w:left="0" w:firstLine="284"/>
      </w:pPr>
      <w:rPr>
        <w:rFonts w:ascii="Times New Roman" w:hAnsi="Times New Roman" w:hint="default"/>
        <w:sz w:val="22"/>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3D45B7A"/>
    <w:multiLevelType w:val="hybridMultilevel"/>
    <w:tmpl w:val="A6AA2FFE"/>
    <w:lvl w:ilvl="0" w:tplc="AC26B398">
      <w:start w:val="1"/>
      <w:numFmt w:val="decimal"/>
      <w:pStyle w:val="ReportTitle"/>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1">
    <w:nsid w:val="4DE758A0"/>
    <w:multiLevelType w:val="multilevel"/>
    <w:tmpl w:val="864237EE"/>
    <w:lvl w:ilvl="0">
      <w:numFmt w:val="bullet"/>
      <w:pStyle w:val="Bulletted"/>
      <w:lvlText w:val="-"/>
      <w:lvlJc w:val="left"/>
      <w:pPr>
        <w:tabs>
          <w:tab w:val="num" w:pos="2130"/>
        </w:tabs>
        <w:ind w:left="2130" w:hanging="360"/>
      </w:pPr>
      <w:rPr>
        <w:rFonts w:hint="default"/>
      </w:rPr>
    </w:lvl>
    <w:lvl w:ilvl="1">
      <w:start w:val="1"/>
      <w:numFmt w:val="bullet"/>
      <w:lvlText w:val="o"/>
      <w:lvlJc w:val="left"/>
      <w:pPr>
        <w:tabs>
          <w:tab w:val="num" w:pos="2850"/>
        </w:tabs>
        <w:ind w:left="2850" w:hanging="360"/>
      </w:pPr>
      <w:rPr>
        <w:rFonts w:ascii="Courier New" w:hAnsi="Courier New" w:hint="default"/>
      </w:rPr>
    </w:lvl>
    <w:lvl w:ilvl="2">
      <w:start w:val="1"/>
      <w:numFmt w:val="bullet"/>
      <w:lvlText w:val=""/>
      <w:lvlJc w:val="left"/>
      <w:pPr>
        <w:tabs>
          <w:tab w:val="num" w:pos="3570"/>
        </w:tabs>
        <w:ind w:left="3570" w:hanging="360"/>
      </w:pPr>
      <w:rPr>
        <w:rFonts w:ascii="Wingdings" w:hAnsi="Wingdings" w:hint="default"/>
      </w:rPr>
    </w:lvl>
    <w:lvl w:ilvl="3">
      <w:start w:val="1"/>
      <w:numFmt w:val="bullet"/>
      <w:lvlText w:val=""/>
      <w:lvlJc w:val="left"/>
      <w:pPr>
        <w:tabs>
          <w:tab w:val="num" w:pos="4290"/>
        </w:tabs>
        <w:ind w:left="4290" w:hanging="360"/>
      </w:pPr>
      <w:rPr>
        <w:rFonts w:ascii="Symbol" w:hAnsi="Symbol" w:hint="default"/>
      </w:rPr>
    </w:lvl>
    <w:lvl w:ilvl="4">
      <w:start w:val="1"/>
      <w:numFmt w:val="bullet"/>
      <w:lvlText w:val="o"/>
      <w:lvlJc w:val="left"/>
      <w:pPr>
        <w:tabs>
          <w:tab w:val="num" w:pos="5010"/>
        </w:tabs>
        <w:ind w:left="5010" w:hanging="360"/>
      </w:pPr>
      <w:rPr>
        <w:rFonts w:ascii="Courier New" w:hAnsi="Courier New" w:hint="default"/>
      </w:rPr>
    </w:lvl>
    <w:lvl w:ilvl="5">
      <w:start w:val="1"/>
      <w:numFmt w:val="bullet"/>
      <w:lvlText w:val=""/>
      <w:lvlJc w:val="left"/>
      <w:pPr>
        <w:tabs>
          <w:tab w:val="num" w:pos="5730"/>
        </w:tabs>
        <w:ind w:left="5730" w:hanging="360"/>
      </w:pPr>
      <w:rPr>
        <w:rFonts w:ascii="Wingdings" w:hAnsi="Wingdings" w:hint="default"/>
      </w:rPr>
    </w:lvl>
    <w:lvl w:ilvl="6">
      <w:start w:val="1"/>
      <w:numFmt w:val="bullet"/>
      <w:lvlText w:val=""/>
      <w:lvlJc w:val="left"/>
      <w:pPr>
        <w:tabs>
          <w:tab w:val="num" w:pos="6450"/>
        </w:tabs>
        <w:ind w:left="6450" w:hanging="360"/>
      </w:pPr>
      <w:rPr>
        <w:rFonts w:ascii="Symbol" w:hAnsi="Symbol" w:hint="default"/>
      </w:rPr>
    </w:lvl>
    <w:lvl w:ilvl="7">
      <w:start w:val="1"/>
      <w:numFmt w:val="bullet"/>
      <w:lvlText w:val="o"/>
      <w:lvlJc w:val="left"/>
      <w:pPr>
        <w:tabs>
          <w:tab w:val="num" w:pos="7170"/>
        </w:tabs>
        <w:ind w:left="7170" w:hanging="360"/>
      </w:pPr>
      <w:rPr>
        <w:rFonts w:ascii="Courier New" w:hAnsi="Courier New" w:hint="default"/>
      </w:rPr>
    </w:lvl>
    <w:lvl w:ilvl="8">
      <w:start w:val="1"/>
      <w:numFmt w:val="bullet"/>
      <w:lvlText w:val=""/>
      <w:lvlJc w:val="left"/>
      <w:pPr>
        <w:tabs>
          <w:tab w:val="num" w:pos="7890"/>
        </w:tabs>
        <w:ind w:left="7890" w:hanging="360"/>
      </w:pPr>
      <w:rPr>
        <w:rFonts w:ascii="Wingdings" w:hAnsi="Wingdings" w:hint="default"/>
      </w:rPr>
    </w:lvl>
  </w:abstractNum>
  <w:abstractNum w:abstractNumId="52">
    <w:nsid w:val="5C4929E5"/>
    <w:multiLevelType w:val="hybridMultilevel"/>
    <w:tmpl w:val="F1DE7752"/>
    <w:lvl w:ilvl="0" w:tplc="30EE8646">
      <w:start w:val="1"/>
      <w:numFmt w:val="decimal"/>
      <w:pStyle w:val="-0"/>
      <w:lvlText w:val="%1."/>
      <w:lvlJc w:val="left"/>
      <w:pPr>
        <w:tabs>
          <w:tab w:val="num" w:pos="1069"/>
        </w:tabs>
        <w:ind w:left="0" w:firstLine="709"/>
      </w:pPr>
      <w:rPr>
        <w:rFonts w:ascii="Times New Roman" w:hAnsi="Times New Roman" w:hint="default"/>
        <w:b w:val="0"/>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3">
    <w:nsid w:val="607D6C5D"/>
    <w:multiLevelType w:val="singleLevel"/>
    <w:tmpl w:val="1B04D2A4"/>
    <w:lvl w:ilvl="0">
      <w:start w:val="1"/>
      <w:numFmt w:val="decimal"/>
      <w:pStyle w:val="spis"/>
      <w:lvlText w:val="%1."/>
      <w:lvlJc w:val="left"/>
      <w:pPr>
        <w:tabs>
          <w:tab w:val="num" w:pos="360"/>
        </w:tabs>
        <w:ind w:left="360" w:hanging="360"/>
      </w:pPr>
    </w:lvl>
  </w:abstractNum>
  <w:abstractNum w:abstractNumId="54">
    <w:nsid w:val="63E63577"/>
    <w:multiLevelType w:val="hybridMultilevel"/>
    <w:tmpl w:val="812C1474"/>
    <w:lvl w:ilvl="0" w:tplc="2C564A10">
      <w:start w:val="1"/>
      <w:numFmt w:val="decimal"/>
      <w:pStyle w:val="a9"/>
      <w:lvlText w:val="%1."/>
      <w:lvlJc w:val="left"/>
      <w:pPr>
        <w:tabs>
          <w:tab w:val="num" w:pos="720"/>
        </w:tabs>
        <w:ind w:left="720" w:hanging="360"/>
      </w:pPr>
      <w:rPr>
        <w:color w:val="auto"/>
        <w:lang w:val="uk-UA"/>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55">
    <w:nsid w:val="731125F5"/>
    <w:multiLevelType w:val="singleLevel"/>
    <w:tmpl w:val="4E32241E"/>
    <w:lvl w:ilvl="0">
      <w:numFmt w:val="none"/>
      <w:pStyle w:val="63"/>
      <w:lvlText w:val=""/>
      <w:lvlJc w:val="left"/>
      <w:pPr>
        <w:tabs>
          <w:tab w:val="num" w:pos="360"/>
        </w:tabs>
      </w:pPr>
    </w:lvl>
  </w:abstractNum>
  <w:abstractNum w:abstractNumId="56">
    <w:nsid w:val="750A5DBB"/>
    <w:multiLevelType w:val="multilevel"/>
    <w:tmpl w:val="0422001F"/>
    <w:styleLink w:val="111111"/>
    <w:lvl w:ilvl="0">
      <w:start w:val="1"/>
      <w:numFmt w:val="decimal"/>
      <w:lvlText w:val="%1."/>
      <w:lvlJc w:val="left"/>
      <w:pPr>
        <w:tabs>
          <w:tab w:val="num" w:pos="72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432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840"/>
        </w:tabs>
        <w:ind w:left="3744" w:hanging="1224"/>
      </w:pPr>
    </w:lvl>
    <w:lvl w:ilvl="8">
      <w:start w:val="1"/>
      <w:numFmt w:val="decimal"/>
      <w:lvlText w:val="%1.%2.%3.%4.%5.%6.%7.%8.%9."/>
      <w:lvlJc w:val="left"/>
      <w:pPr>
        <w:tabs>
          <w:tab w:val="num" w:pos="7560"/>
        </w:tabs>
        <w:ind w:left="4320" w:hanging="1440"/>
      </w:pPr>
    </w:lvl>
  </w:abstractNum>
  <w:abstractNum w:abstractNumId="57">
    <w:nsid w:val="759A7696"/>
    <w:multiLevelType w:val="hybridMultilevel"/>
    <w:tmpl w:val="4126D1A6"/>
    <w:lvl w:ilvl="0" w:tplc="67F6B896">
      <w:start w:val="1"/>
      <w:numFmt w:val="decimal"/>
      <w:pStyle w:val="References"/>
      <w:lvlText w:val="%1."/>
      <w:lvlJc w:val="left"/>
      <w:pPr>
        <w:tabs>
          <w:tab w:val="num" w:pos="720"/>
        </w:tabs>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58">
    <w:nsid w:val="78D97EAA"/>
    <w:multiLevelType w:val="hybridMultilevel"/>
    <w:tmpl w:val="C060A506"/>
    <w:lvl w:ilvl="0" w:tplc="590A3BE8">
      <w:numFmt w:val="bullet"/>
      <w:lvlText w:val="–"/>
      <w:lvlJc w:val="left"/>
      <w:pPr>
        <w:tabs>
          <w:tab w:val="num" w:pos="1429"/>
        </w:tabs>
        <w:ind w:left="1429" w:hanging="360"/>
      </w:pPr>
      <w:rPr>
        <w:rFonts w:ascii="Times New Roman" w:eastAsia="Times New Roman" w:hAnsi="Times New Roman" w:cs="Times New Roman"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9">
    <w:nsid w:val="7ACE7A8D"/>
    <w:multiLevelType w:val="hybridMultilevel"/>
    <w:tmpl w:val="8A626E78"/>
    <w:lvl w:ilvl="0" w:tplc="590A3BE8">
      <w:numFmt w:val="bullet"/>
      <w:lvlText w:val="–"/>
      <w:lvlJc w:val="left"/>
      <w:pPr>
        <w:tabs>
          <w:tab w:val="num" w:pos="3938"/>
        </w:tabs>
        <w:ind w:left="3938" w:hanging="360"/>
      </w:pPr>
      <w:rPr>
        <w:rFonts w:ascii="Times New Roman" w:eastAsia="Times New Roman" w:hAnsi="Times New Roman" w:cs="Times New Roman" w:hint="default"/>
      </w:rPr>
    </w:lvl>
    <w:lvl w:ilvl="1" w:tplc="04190003" w:tentative="1">
      <w:start w:val="1"/>
      <w:numFmt w:val="bullet"/>
      <w:lvlText w:val="o"/>
      <w:lvlJc w:val="left"/>
      <w:pPr>
        <w:tabs>
          <w:tab w:val="num" w:pos="3949"/>
        </w:tabs>
        <w:ind w:left="3949" w:hanging="360"/>
      </w:pPr>
      <w:rPr>
        <w:rFonts w:ascii="Courier New" w:hAnsi="Courier New" w:cs="Courier New" w:hint="default"/>
      </w:rPr>
    </w:lvl>
    <w:lvl w:ilvl="2" w:tplc="04190005" w:tentative="1">
      <w:start w:val="1"/>
      <w:numFmt w:val="bullet"/>
      <w:lvlText w:val=""/>
      <w:lvlJc w:val="left"/>
      <w:pPr>
        <w:tabs>
          <w:tab w:val="num" w:pos="4669"/>
        </w:tabs>
        <w:ind w:left="4669" w:hanging="360"/>
      </w:pPr>
      <w:rPr>
        <w:rFonts w:ascii="Wingdings" w:hAnsi="Wingdings" w:hint="default"/>
      </w:rPr>
    </w:lvl>
    <w:lvl w:ilvl="3" w:tplc="04190001" w:tentative="1">
      <w:start w:val="1"/>
      <w:numFmt w:val="bullet"/>
      <w:lvlText w:val=""/>
      <w:lvlJc w:val="left"/>
      <w:pPr>
        <w:tabs>
          <w:tab w:val="num" w:pos="5389"/>
        </w:tabs>
        <w:ind w:left="5389" w:hanging="360"/>
      </w:pPr>
      <w:rPr>
        <w:rFonts w:ascii="Symbol" w:hAnsi="Symbol" w:hint="default"/>
      </w:rPr>
    </w:lvl>
    <w:lvl w:ilvl="4" w:tplc="04190003" w:tentative="1">
      <w:start w:val="1"/>
      <w:numFmt w:val="bullet"/>
      <w:lvlText w:val="o"/>
      <w:lvlJc w:val="left"/>
      <w:pPr>
        <w:tabs>
          <w:tab w:val="num" w:pos="6109"/>
        </w:tabs>
        <w:ind w:left="6109" w:hanging="360"/>
      </w:pPr>
      <w:rPr>
        <w:rFonts w:ascii="Courier New" w:hAnsi="Courier New" w:cs="Courier New" w:hint="default"/>
      </w:rPr>
    </w:lvl>
    <w:lvl w:ilvl="5" w:tplc="04190005" w:tentative="1">
      <w:start w:val="1"/>
      <w:numFmt w:val="bullet"/>
      <w:lvlText w:val=""/>
      <w:lvlJc w:val="left"/>
      <w:pPr>
        <w:tabs>
          <w:tab w:val="num" w:pos="6829"/>
        </w:tabs>
        <w:ind w:left="6829" w:hanging="360"/>
      </w:pPr>
      <w:rPr>
        <w:rFonts w:ascii="Wingdings" w:hAnsi="Wingdings" w:hint="default"/>
      </w:rPr>
    </w:lvl>
    <w:lvl w:ilvl="6" w:tplc="04190001" w:tentative="1">
      <w:start w:val="1"/>
      <w:numFmt w:val="bullet"/>
      <w:lvlText w:val=""/>
      <w:lvlJc w:val="left"/>
      <w:pPr>
        <w:tabs>
          <w:tab w:val="num" w:pos="7549"/>
        </w:tabs>
        <w:ind w:left="7549" w:hanging="360"/>
      </w:pPr>
      <w:rPr>
        <w:rFonts w:ascii="Symbol" w:hAnsi="Symbol" w:hint="default"/>
      </w:rPr>
    </w:lvl>
    <w:lvl w:ilvl="7" w:tplc="04190003" w:tentative="1">
      <w:start w:val="1"/>
      <w:numFmt w:val="bullet"/>
      <w:lvlText w:val="o"/>
      <w:lvlJc w:val="left"/>
      <w:pPr>
        <w:tabs>
          <w:tab w:val="num" w:pos="8269"/>
        </w:tabs>
        <w:ind w:left="8269" w:hanging="360"/>
      </w:pPr>
      <w:rPr>
        <w:rFonts w:ascii="Courier New" w:hAnsi="Courier New" w:cs="Courier New" w:hint="default"/>
      </w:rPr>
    </w:lvl>
    <w:lvl w:ilvl="8" w:tplc="04190005" w:tentative="1">
      <w:start w:val="1"/>
      <w:numFmt w:val="bullet"/>
      <w:lvlText w:val=""/>
      <w:lvlJc w:val="left"/>
      <w:pPr>
        <w:tabs>
          <w:tab w:val="num" w:pos="8989"/>
        </w:tabs>
        <w:ind w:left="8989" w:hanging="360"/>
      </w:pPr>
      <w:rPr>
        <w:rFonts w:ascii="Wingdings" w:hAnsi="Wingdings" w:hint="default"/>
      </w:rPr>
    </w:lvl>
  </w:abstractNum>
  <w:abstractNum w:abstractNumId="60">
    <w:nsid w:val="7E653681"/>
    <w:multiLevelType w:val="singleLevel"/>
    <w:tmpl w:val="FD00739A"/>
    <w:lvl w:ilvl="0">
      <w:start w:val="1"/>
      <w:numFmt w:val="decimal"/>
      <w:pStyle w:val="123"/>
      <w:lvlText w:val="%1."/>
      <w:lvlJc w:val="left"/>
      <w:pPr>
        <w:tabs>
          <w:tab w:val="num" w:pos="360"/>
        </w:tabs>
        <w:ind w:left="360" w:hanging="360"/>
      </w:pPr>
      <w:rPr>
        <w:rFonts w:ascii="Times New Roman" w:hAnsi="Times New Roman" w:cs="Times New Roman" w:hint="default"/>
        <w:b w:val="0"/>
        <w:bCs w:val="0"/>
        <w:i w:val="0"/>
        <w:iCs w:val="0"/>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8"/>
  </w:num>
  <w:num w:numId="37">
    <w:abstractNumId w:val="37"/>
  </w:num>
  <w:num w:numId="38">
    <w:abstractNumId w:val="49"/>
  </w:num>
  <w:num w:numId="39">
    <w:abstractNumId w:val="48"/>
  </w:num>
  <w:num w:numId="40">
    <w:abstractNumId w:val="51"/>
  </w:num>
  <w:num w:numId="41">
    <w:abstractNumId w:val="46"/>
  </w:num>
  <w:num w:numId="42">
    <w:abstractNumId w:val="39"/>
  </w:num>
  <w:num w:numId="43">
    <w:abstractNumId w:val="56"/>
  </w:num>
  <w:num w:numId="44">
    <w:abstractNumId w:val="54"/>
  </w:num>
  <w:num w:numId="45">
    <w:abstractNumId w:val="60"/>
  </w:num>
  <w:num w:numId="46">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41"/>
  </w:num>
  <w:num w:numId="48">
    <w:abstractNumId w:val="43"/>
  </w:num>
  <w:num w:numId="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5"/>
  </w:num>
  <w:num w:numId="51">
    <w:abstractNumId w:val="50"/>
  </w:num>
  <w:num w:numId="52">
    <w:abstractNumId w:val="53"/>
  </w:num>
  <w:num w:numId="53">
    <w:abstractNumId w:val="55"/>
    <w:lvlOverride w:ilvl="0">
      <w:startOverride w:val="1"/>
    </w:lvlOverride>
  </w:num>
  <w:num w:numId="54">
    <w:abstractNumId w:val="52"/>
  </w:num>
  <w:num w:numId="55">
    <w:abstractNumId w:val="36"/>
  </w:num>
  <w:num w:numId="56">
    <w:abstractNumId w:val="40"/>
  </w:num>
  <w:num w:numId="57">
    <w:abstractNumId w:val="58"/>
  </w:num>
  <w:num w:numId="58">
    <w:abstractNumId w:val="47"/>
  </w:num>
  <w:num w:numId="59">
    <w:abstractNumId w:val="42"/>
  </w:num>
  <w:num w:numId="60">
    <w:abstractNumId w:val="59"/>
  </w:num>
  <w:num w:numId="61">
    <w:abstractNumId w:val="44"/>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isplayBackgroundShape/>
  <w:embedSystemFonts/>
  <w:activeWritingStyle w:appName="MSWord" w:lang="ru-RU" w:vendorID="64" w:dllVersion="131078" w:nlCheck="1" w:checkStyle="0"/>
  <w:activeWritingStyle w:appName="MSWord" w:lang="en-US" w:vendorID="64" w:dllVersion="131078" w:nlCheck="1" w:checkStyle="1"/>
  <w:activeWritingStyle w:appName="MSWord" w:lang="de-DE" w:vendorID="64" w:dllVersion="131078" w:nlCheck="1" w:checkStyle="1"/>
  <w:activeWritingStyle w:appName="MSWord" w:lang="en-GB"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C20"/>
    <w:rsid w:val="00003488"/>
    <w:rsid w:val="00007646"/>
    <w:rsid w:val="00013A8B"/>
    <w:rsid w:val="000274D1"/>
    <w:rsid w:val="000330F5"/>
    <w:rsid w:val="00037E2C"/>
    <w:rsid w:val="000438AA"/>
    <w:rsid w:val="000451C4"/>
    <w:rsid w:val="00046EF6"/>
    <w:rsid w:val="00051685"/>
    <w:rsid w:val="00051715"/>
    <w:rsid w:val="00052039"/>
    <w:rsid w:val="000561E5"/>
    <w:rsid w:val="0006090C"/>
    <w:rsid w:val="00074ED5"/>
    <w:rsid w:val="000772E4"/>
    <w:rsid w:val="00084B44"/>
    <w:rsid w:val="00084FA5"/>
    <w:rsid w:val="000879C3"/>
    <w:rsid w:val="00090484"/>
    <w:rsid w:val="00097F3D"/>
    <w:rsid w:val="000A0165"/>
    <w:rsid w:val="000A0BF4"/>
    <w:rsid w:val="000A2FFD"/>
    <w:rsid w:val="000B2A00"/>
    <w:rsid w:val="000B7B2F"/>
    <w:rsid w:val="000C5796"/>
    <w:rsid w:val="000C72EA"/>
    <w:rsid w:val="000D365F"/>
    <w:rsid w:val="000D4156"/>
    <w:rsid w:val="000E1013"/>
    <w:rsid w:val="000E1517"/>
    <w:rsid w:val="000E6014"/>
    <w:rsid w:val="000E6102"/>
    <w:rsid w:val="000E6897"/>
    <w:rsid w:val="000F484B"/>
    <w:rsid w:val="000F4FE5"/>
    <w:rsid w:val="000F672C"/>
    <w:rsid w:val="00102E22"/>
    <w:rsid w:val="001034E8"/>
    <w:rsid w:val="00111EE0"/>
    <w:rsid w:val="00114A09"/>
    <w:rsid w:val="00123DCD"/>
    <w:rsid w:val="001407E0"/>
    <w:rsid w:val="001431EC"/>
    <w:rsid w:val="00143253"/>
    <w:rsid w:val="00147188"/>
    <w:rsid w:val="00150B9F"/>
    <w:rsid w:val="0015206F"/>
    <w:rsid w:val="00152934"/>
    <w:rsid w:val="001572C1"/>
    <w:rsid w:val="001575AD"/>
    <w:rsid w:val="00162046"/>
    <w:rsid w:val="00162A81"/>
    <w:rsid w:val="001670E3"/>
    <w:rsid w:val="0016718E"/>
    <w:rsid w:val="00170DB1"/>
    <w:rsid w:val="00177F20"/>
    <w:rsid w:val="00184F50"/>
    <w:rsid w:val="0019336D"/>
    <w:rsid w:val="001974A0"/>
    <w:rsid w:val="001A197B"/>
    <w:rsid w:val="001A2934"/>
    <w:rsid w:val="001A5504"/>
    <w:rsid w:val="001B199C"/>
    <w:rsid w:val="001B2A95"/>
    <w:rsid w:val="001B606E"/>
    <w:rsid w:val="001C05C2"/>
    <w:rsid w:val="001E7076"/>
    <w:rsid w:val="001E7A14"/>
    <w:rsid w:val="001F1507"/>
    <w:rsid w:val="001F2F3F"/>
    <w:rsid w:val="0020172C"/>
    <w:rsid w:val="002124BE"/>
    <w:rsid w:val="00221984"/>
    <w:rsid w:val="00226E63"/>
    <w:rsid w:val="00235DE1"/>
    <w:rsid w:val="00242054"/>
    <w:rsid w:val="00242DC6"/>
    <w:rsid w:val="00244F6B"/>
    <w:rsid w:val="002504DA"/>
    <w:rsid w:val="00250702"/>
    <w:rsid w:val="00264B3A"/>
    <w:rsid w:val="0027090E"/>
    <w:rsid w:val="0027210E"/>
    <w:rsid w:val="00275CE2"/>
    <w:rsid w:val="00295F43"/>
    <w:rsid w:val="0029659F"/>
    <w:rsid w:val="002B5788"/>
    <w:rsid w:val="002D2736"/>
    <w:rsid w:val="002E0AC8"/>
    <w:rsid w:val="002E0CBE"/>
    <w:rsid w:val="002F05A1"/>
    <w:rsid w:val="002F365F"/>
    <w:rsid w:val="002F3E19"/>
    <w:rsid w:val="002F3EAC"/>
    <w:rsid w:val="002F57BC"/>
    <w:rsid w:val="0030185F"/>
    <w:rsid w:val="003132EE"/>
    <w:rsid w:val="003346C1"/>
    <w:rsid w:val="00334F38"/>
    <w:rsid w:val="0034015E"/>
    <w:rsid w:val="00340E92"/>
    <w:rsid w:val="0034484C"/>
    <w:rsid w:val="00345C40"/>
    <w:rsid w:val="00354107"/>
    <w:rsid w:val="003715CE"/>
    <w:rsid w:val="00375E4D"/>
    <w:rsid w:val="00377885"/>
    <w:rsid w:val="0038209E"/>
    <w:rsid w:val="003869BF"/>
    <w:rsid w:val="00391697"/>
    <w:rsid w:val="00393ADC"/>
    <w:rsid w:val="003A266A"/>
    <w:rsid w:val="003A3B36"/>
    <w:rsid w:val="003A567A"/>
    <w:rsid w:val="003B269B"/>
    <w:rsid w:val="003B6190"/>
    <w:rsid w:val="003B7401"/>
    <w:rsid w:val="003C2D25"/>
    <w:rsid w:val="003C6D1C"/>
    <w:rsid w:val="003C730D"/>
    <w:rsid w:val="003D55C0"/>
    <w:rsid w:val="003E2CBE"/>
    <w:rsid w:val="003E6E3C"/>
    <w:rsid w:val="003F1EBF"/>
    <w:rsid w:val="003F4EAE"/>
    <w:rsid w:val="003F6D45"/>
    <w:rsid w:val="004030D1"/>
    <w:rsid w:val="00403EEE"/>
    <w:rsid w:val="0040618C"/>
    <w:rsid w:val="00407045"/>
    <w:rsid w:val="004077DF"/>
    <w:rsid w:val="00407EA8"/>
    <w:rsid w:val="00411D54"/>
    <w:rsid w:val="00414194"/>
    <w:rsid w:val="004165F7"/>
    <w:rsid w:val="00417878"/>
    <w:rsid w:val="004236FC"/>
    <w:rsid w:val="004247DC"/>
    <w:rsid w:val="00430100"/>
    <w:rsid w:val="00432219"/>
    <w:rsid w:val="00432748"/>
    <w:rsid w:val="00435367"/>
    <w:rsid w:val="00436758"/>
    <w:rsid w:val="00437754"/>
    <w:rsid w:val="00442897"/>
    <w:rsid w:val="004438D6"/>
    <w:rsid w:val="0044417E"/>
    <w:rsid w:val="004503EF"/>
    <w:rsid w:val="00453A09"/>
    <w:rsid w:val="00457062"/>
    <w:rsid w:val="00457D0C"/>
    <w:rsid w:val="004624B1"/>
    <w:rsid w:val="00465C7F"/>
    <w:rsid w:val="004742B6"/>
    <w:rsid w:val="00474612"/>
    <w:rsid w:val="0047494A"/>
    <w:rsid w:val="00484206"/>
    <w:rsid w:val="00486705"/>
    <w:rsid w:val="00490717"/>
    <w:rsid w:val="004942BD"/>
    <w:rsid w:val="0049534F"/>
    <w:rsid w:val="00497591"/>
    <w:rsid w:val="004A1C42"/>
    <w:rsid w:val="004A2B3A"/>
    <w:rsid w:val="004A4C62"/>
    <w:rsid w:val="004B70CF"/>
    <w:rsid w:val="004C2F6B"/>
    <w:rsid w:val="004C30DC"/>
    <w:rsid w:val="004C6A18"/>
    <w:rsid w:val="004D1D04"/>
    <w:rsid w:val="004D1F4A"/>
    <w:rsid w:val="004D4514"/>
    <w:rsid w:val="004D70A2"/>
    <w:rsid w:val="004E41F0"/>
    <w:rsid w:val="004E5A5D"/>
    <w:rsid w:val="004E5CE2"/>
    <w:rsid w:val="004E6220"/>
    <w:rsid w:val="004F0E5C"/>
    <w:rsid w:val="004F5D22"/>
    <w:rsid w:val="00500D0D"/>
    <w:rsid w:val="00503D7B"/>
    <w:rsid w:val="00504C41"/>
    <w:rsid w:val="005104CB"/>
    <w:rsid w:val="00520693"/>
    <w:rsid w:val="00524D1A"/>
    <w:rsid w:val="00532208"/>
    <w:rsid w:val="00534E76"/>
    <w:rsid w:val="00535EA5"/>
    <w:rsid w:val="00540A7D"/>
    <w:rsid w:val="005447DF"/>
    <w:rsid w:val="00547108"/>
    <w:rsid w:val="0055353A"/>
    <w:rsid w:val="00553C54"/>
    <w:rsid w:val="005540F3"/>
    <w:rsid w:val="00556144"/>
    <w:rsid w:val="00557A4B"/>
    <w:rsid w:val="00575C6C"/>
    <w:rsid w:val="005803EE"/>
    <w:rsid w:val="00587966"/>
    <w:rsid w:val="00591858"/>
    <w:rsid w:val="005941E6"/>
    <w:rsid w:val="00597FB2"/>
    <w:rsid w:val="005A2875"/>
    <w:rsid w:val="005A4EFD"/>
    <w:rsid w:val="005B1513"/>
    <w:rsid w:val="005D1401"/>
    <w:rsid w:val="005D45A7"/>
    <w:rsid w:val="005D5E2E"/>
    <w:rsid w:val="005E0E5D"/>
    <w:rsid w:val="005F6773"/>
    <w:rsid w:val="00602523"/>
    <w:rsid w:val="00602B0A"/>
    <w:rsid w:val="00621992"/>
    <w:rsid w:val="00640B71"/>
    <w:rsid w:val="00641AA3"/>
    <w:rsid w:val="006509F1"/>
    <w:rsid w:val="006518F7"/>
    <w:rsid w:val="006609BC"/>
    <w:rsid w:val="006623A8"/>
    <w:rsid w:val="00663A9C"/>
    <w:rsid w:val="00674A3E"/>
    <w:rsid w:val="00676B01"/>
    <w:rsid w:val="00680AAA"/>
    <w:rsid w:val="00681268"/>
    <w:rsid w:val="0069330B"/>
    <w:rsid w:val="00694585"/>
    <w:rsid w:val="0069514E"/>
    <w:rsid w:val="006A1AD1"/>
    <w:rsid w:val="006A1CBB"/>
    <w:rsid w:val="006B0379"/>
    <w:rsid w:val="006B0A2E"/>
    <w:rsid w:val="006B187E"/>
    <w:rsid w:val="006C3339"/>
    <w:rsid w:val="006C71EE"/>
    <w:rsid w:val="006D4611"/>
    <w:rsid w:val="006D659E"/>
    <w:rsid w:val="006E3F64"/>
    <w:rsid w:val="006E5AAE"/>
    <w:rsid w:val="006F12A0"/>
    <w:rsid w:val="00700395"/>
    <w:rsid w:val="00712080"/>
    <w:rsid w:val="0071283D"/>
    <w:rsid w:val="00713852"/>
    <w:rsid w:val="00713AC2"/>
    <w:rsid w:val="007168E0"/>
    <w:rsid w:val="00720D34"/>
    <w:rsid w:val="00724348"/>
    <w:rsid w:val="00726B00"/>
    <w:rsid w:val="00727B28"/>
    <w:rsid w:val="00737725"/>
    <w:rsid w:val="00752F3E"/>
    <w:rsid w:val="00764069"/>
    <w:rsid w:val="00770399"/>
    <w:rsid w:val="007720C7"/>
    <w:rsid w:val="00780516"/>
    <w:rsid w:val="00783C79"/>
    <w:rsid w:val="007A1604"/>
    <w:rsid w:val="007A353A"/>
    <w:rsid w:val="007A3A4A"/>
    <w:rsid w:val="007B7773"/>
    <w:rsid w:val="007C7F73"/>
    <w:rsid w:val="007C7FBC"/>
    <w:rsid w:val="007E0CA1"/>
    <w:rsid w:val="007E62A1"/>
    <w:rsid w:val="007F1105"/>
    <w:rsid w:val="007F1B9B"/>
    <w:rsid w:val="00803975"/>
    <w:rsid w:val="008107D7"/>
    <w:rsid w:val="008144FE"/>
    <w:rsid w:val="00816CEC"/>
    <w:rsid w:val="00817D2A"/>
    <w:rsid w:val="00827E8A"/>
    <w:rsid w:val="00830772"/>
    <w:rsid w:val="00830BDE"/>
    <w:rsid w:val="00830E48"/>
    <w:rsid w:val="008373B3"/>
    <w:rsid w:val="00840EC3"/>
    <w:rsid w:val="008440DC"/>
    <w:rsid w:val="00845635"/>
    <w:rsid w:val="00845783"/>
    <w:rsid w:val="00850A02"/>
    <w:rsid w:val="00851110"/>
    <w:rsid w:val="00854667"/>
    <w:rsid w:val="0085480F"/>
    <w:rsid w:val="008638C0"/>
    <w:rsid w:val="00877AA5"/>
    <w:rsid w:val="00883AC1"/>
    <w:rsid w:val="00890009"/>
    <w:rsid w:val="008934CB"/>
    <w:rsid w:val="008958D4"/>
    <w:rsid w:val="00896476"/>
    <w:rsid w:val="0089775D"/>
    <w:rsid w:val="008A689F"/>
    <w:rsid w:val="008A7511"/>
    <w:rsid w:val="008C5861"/>
    <w:rsid w:val="008C7A82"/>
    <w:rsid w:val="008D2A30"/>
    <w:rsid w:val="008E19D3"/>
    <w:rsid w:val="008E76AB"/>
    <w:rsid w:val="008F2B4E"/>
    <w:rsid w:val="008F2BDD"/>
    <w:rsid w:val="00902A7A"/>
    <w:rsid w:val="009127D3"/>
    <w:rsid w:val="00913E80"/>
    <w:rsid w:val="009140B8"/>
    <w:rsid w:val="009153A9"/>
    <w:rsid w:val="00923729"/>
    <w:rsid w:val="00923ABE"/>
    <w:rsid w:val="00933AEB"/>
    <w:rsid w:val="00937EA6"/>
    <w:rsid w:val="00941BB0"/>
    <w:rsid w:val="009521D2"/>
    <w:rsid w:val="00960DE5"/>
    <w:rsid w:val="009658CF"/>
    <w:rsid w:val="0097379D"/>
    <w:rsid w:val="009806C0"/>
    <w:rsid w:val="009838B6"/>
    <w:rsid w:val="00985D88"/>
    <w:rsid w:val="00993F22"/>
    <w:rsid w:val="009A32DE"/>
    <w:rsid w:val="009A44CE"/>
    <w:rsid w:val="009B1AB3"/>
    <w:rsid w:val="009B37E9"/>
    <w:rsid w:val="009C2C71"/>
    <w:rsid w:val="009C6ED3"/>
    <w:rsid w:val="009D71F4"/>
    <w:rsid w:val="009E33A2"/>
    <w:rsid w:val="009F2914"/>
    <w:rsid w:val="009F572C"/>
    <w:rsid w:val="009F689E"/>
    <w:rsid w:val="009F7EAC"/>
    <w:rsid w:val="00A12FCA"/>
    <w:rsid w:val="00A1341D"/>
    <w:rsid w:val="00A15D9A"/>
    <w:rsid w:val="00A16351"/>
    <w:rsid w:val="00A174F0"/>
    <w:rsid w:val="00A22F04"/>
    <w:rsid w:val="00A3229F"/>
    <w:rsid w:val="00A3570B"/>
    <w:rsid w:val="00A3734A"/>
    <w:rsid w:val="00A4158A"/>
    <w:rsid w:val="00A41FCB"/>
    <w:rsid w:val="00A44631"/>
    <w:rsid w:val="00A44BBB"/>
    <w:rsid w:val="00A510CA"/>
    <w:rsid w:val="00A521E0"/>
    <w:rsid w:val="00A528C9"/>
    <w:rsid w:val="00A53071"/>
    <w:rsid w:val="00A563C6"/>
    <w:rsid w:val="00A7566D"/>
    <w:rsid w:val="00A8058E"/>
    <w:rsid w:val="00A812BE"/>
    <w:rsid w:val="00A86215"/>
    <w:rsid w:val="00A87668"/>
    <w:rsid w:val="00A92492"/>
    <w:rsid w:val="00A96A3C"/>
    <w:rsid w:val="00A96F0C"/>
    <w:rsid w:val="00AC5CFA"/>
    <w:rsid w:val="00AC631C"/>
    <w:rsid w:val="00AD10B9"/>
    <w:rsid w:val="00AE503D"/>
    <w:rsid w:val="00B0056C"/>
    <w:rsid w:val="00B04EC4"/>
    <w:rsid w:val="00B066F8"/>
    <w:rsid w:val="00B1230A"/>
    <w:rsid w:val="00B14BFC"/>
    <w:rsid w:val="00B22436"/>
    <w:rsid w:val="00B24C1D"/>
    <w:rsid w:val="00B3301B"/>
    <w:rsid w:val="00B41903"/>
    <w:rsid w:val="00B4314E"/>
    <w:rsid w:val="00B437D0"/>
    <w:rsid w:val="00B44AF7"/>
    <w:rsid w:val="00B46023"/>
    <w:rsid w:val="00B470C3"/>
    <w:rsid w:val="00B47AAD"/>
    <w:rsid w:val="00B506D2"/>
    <w:rsid w:val="00B508AB"/>
    <w:rsid w:val="00B53BD0"/>
    <w:rsid w:val="00B5408A"/>
    <w:rsid w:val="00B64AEE"/>
    <w:rsid w:val="00B64B36"/>
    <w:rsid w:val="00B70F76"/>
    <w:rsid w:val="00B74BC9"/>
    <w:rsid w:val="00B8206A"/>
    <w:rsid w:val="00B829A8"/>
    <w:rsid w:val="00B90669"/>
    <w:rsid w:val="00B91484"/>
    <w:rsid w:val="00B94749"/>
    <w:rsid w:val="00BB02C6"/>
    <w:rsid w:val="00BB06CC"/>
    <w:rsid w:val="00BB1BA6"/>
    <w:rsid w:val="00BC24E5"/>
    <w:rsid w:val="00BC34E0"/>
    <w:rsid w:val="00BD11AF"/>
    <w:rsid w:val="00BD3389"/>
    <w:rsid w:val="00BD6FBD"/>
    <w:rsid w:val="00BD778A"/>
    <w:rsid w:val="00BE256E"/>
    <w:rsid w:val="00BE2595"/>
    <w:rsid w:val="00BE3723"/>
    <w:rsid w:val="00BE5ED9"/>
    <w:rsid w:val="00BE7A9D"/>
    <w:rsid w:val="00BF56BC"/>
    <w:rsid w:val="00C01E05"/>
    <w:rsid w:val="00C176C3"/>
    <w:rsid w:val="00C205B0"/>
    <w:rsid w:val="00C20DA6"/>
    <w:rsid w:val="00C226DB"/>
    <w:rsid w:val="00C239F5"/>
    <w:rsid w:val="00C24ABC"/>
    <w:rsid w:val="00C27DEF"/>
    <w:rsid w:val="00C32999"/>
    <w:rsid w:val="00C3471C"/>
    <w:rsid w:val="00C34C20"/>
    <w:rsid w:val="00C35A60"/>
    <w:rsid w:val="00C36CA0"/>
    <w:rsid w:val="00C413F3"/>
    <w:rsid w:val="00C466EE"/>
    <w:rsid w:val="00C46F22"/>
    <w:rsid w:val="00C50E4C"/>
    <w:rsid w:val="00C5714F"/>
    <w:rsid w:val="00C57DC8"/>
    <w:rsid w:val="00C6519E"/>
    <w:rsid w:val="00C70C58"/>
    <w:rsid w:val="00C747A5"/>
    <w:rsid w:val="00C7670E"/>
    <w:rsid w:val="00C905C9"/>
    <w:rsid w:val="00C91A96"/>
    <w:rsid w:val="00C9272C"/>
    <w:rsid w:val="00C938AE"/>
    <w:rsid w:val="00CA36C0"/>
    <w:rsid w:val="00CA3E26"/>
    <w:rsid w:val="00CA4B23"/>
    <w:rsid w:val="00CA51F5"/>
    <w:rsid w:val="00CA7940"/>
    <w:rsid w:val="00CC1E05"/>
    <w:rsid w:val="00CC1EF3"/>
    <w:rsid w:val="00CC49AD"/>
    <w:rsid w:val="00CC4DB9"/>
    <w:rsid w:val="00CC6BB0"/>
    <w:rsid w:val="00CD3A46"/>
    <w:rsid w:val="00CD4124"/>
    <w:rsid w:val="00CD6679"/>
    <w:rsid w:val="00CE1FFA"/>
    <w:rsid w:val="00CE2AF3"/>
    <w:rsid w:val="00CF4ECA"/>
    <w:rsid w:val="00CF750B"/>
    <w:rsid w:val="00D02109"/>
    <w:rsid w:val="00D0721C"/>
    <w:rsid w:val="00D13A16"/>
    <w:rsid w:val="00D20DA3"/>
    <w:rsid w:val="00D21CF7"/>
    <w:rsid w:val="00D25437"/>
    <w:rsid w:val="00D30E91"/>
    <w:rsid w:val="00D31313"/>
    <w:rsid w:val="00D31A94"/>
    <w:rsid w:val="00D34062"/>
    <w:rsid w:val="00D34BCB"/>
    <w:rsid w:val="00D41552"/>
    <w:rsid w:val="00D440B5"/>
    <w:rsid w:val="00D53BF6"/>
    <w:rsid w:val="00D553E8"/>
    <w:rsid w:val="00D56DFC"/>
    <w:rsid w:val="00D62361"/>
    <w:rsid w:val="00D658EC"/>
    <w:rsid w:val="00D66204"/>
    <w:rsid w:val="00D66E16"/>
    <w:rsid w:val="00D870BC"/>
    <w:rsid w:val="00D963CD"/>
    <w:rsid w:val="00D97F12"/>
    <w:rsid w:val="00DA11AE"/>
    <w:rsid w:val="00DA4D5C"/>
    <w:rsid w:val="00DA5001"/>
    <w:rsid w:val="00DB7BA8"/>
    <w:rsid w:val="00DC2C8A"/>
    <w:rsid w:val="00DC7523"/>
    <w:rsid w:val="00DD3B39"/>
    <w:rsid w:val="00DD4381"/>
    <w:rsid w:val="00DD4EAD"/>
    <w:rsid w:val="00DE0F81"/>
    <w:rsid w:val="00DF06A7"/>
    <w:rsid w:val="00DF17B5"/>
    <w:rsid w:val="00E009B0"/>
    <w:rsid w:val="00E21D8A"/>
    <w:rsid w:val="00E26F4E"/>
    <w:rsid w:val="00E373E3"/>
    <w:rsid w:val="00E53DB3"/>
    <w:rsid w:val="00E5494D"/>
    <w:rsid w:val="00E56C98"/>
    <w:rsid w:val="00E63D91"/>
    <w:rsid w:val="00E65358"/>
    <w:rsid w:val="00E67CC2"/>
    <w:rsid w:val="00E8063E"/>
    <w:rsid w:val="00E83646"/>
    <w:rsid w:val="00E85936"/>
    <w:rsid w:val="00E9259D"/>
    <w:rsid w:val="00EB0FF8"/>
    <w:rsid w:val="00EB24CD"/>
    <w:rsid w:val="00EB34DC"/>
    <w:rsid w:val="00EB42FA"/>
    <w:rsid w:val="00EB5646"/>
    <w:rsid w:val="00EC628B"/>
    <w:rsid w:val="00EC68A6"/>
    <w:rsid w:val="00EC7A88"/>
    <w:rsid w:val="00ED516D"/>
    <w:rsid w:val="00EE2F24"/>
    <w:rsid w:val="00EF1776"/>
    <w:rsid w:val="00EF3D3D"/>
    <w:rsid w:val="00F02396"/>
    <w:rsid w:val="00F0249A"/>
    <w:rsid w:val="00F02799"/>
    <w:rsid w:val="00F06EA3"/>
    <w:rsid w:val="00F173D9"/>
    <w:rsid w:val="00F23996"/>
    <w:rsid w:val="00F23BAD"/>
    <w:rsid w:val="00F24C48"/>
    <w:rsid w:val="00F30E24"/>
    <w:rsid w:val="00F43D7B"/>
    <w:rsid w:val="00F46161"/>
    <w:rsid w:val="00F46910"/>
    <w:rsid w:val="00F4792C"/>
    <w:rsid w:val="00F54237"/>
    <w:rsid w:val="00F64CC5"/>
    <w:rsid w:val="00F666B0"/>
    <w:rsid w:val="00F67CC0"/>
    <w:rsid w:val="00F72146"/>
    <w:rsid w:val="00F83B6A"/>
    <w:rsid w:val="00F864E0"/>
    <w:rsid w:val="00F91991"/>
    <w:rsid w:val="00F94720"/>
    <w:rsid w:val="00F94ED3"/>
    <w:rsid w:val="00FA61D4"/>
    <w:rsid w:val="00FA6228"/>
    <w:rsid w:val="00FC3778"/>
    <w:rsid w:val="00FC3B19"/>
    <w:rsid w:val="00FC5888"/>
    <w:rsid w:val="00FD048A"/>
    <w:rsid w:val="00FD2395"/>
    <w:rsid w:val="00FF3213"/>
    <w:rsid w:val="00FF73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F6BACC2"/>
  <w15:chartTrackingRefBased/>
  <w15:docId w15:val="{CB548128-ED43-4182-91BC-9472E08EC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etersburgCTT" w:eastAsia="PetersburgCTT" w:hAnsi="PetersburgCTT" w:cs="PetersburgCTT"/>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99"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99" w:unhideWhenUsed="1"/>
    <w:lsdException w:name="Subtitle" w:qFormat="1"/>
    <w:lsdException w:name="Salutation" w:semiHidden="1" w:uiPriority="99"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99" w:unhideWhenUsed="1"/>
    <w:lsdException w:name="HTML Cite" w:semiHidden="1" w:unhideWhenUsed="1"/>
    <w:lsdException w:name="HTML Code" w:semiHidden="1" w:unhideWhenUsed="1"/>
    <w:lsdException w:name="HTML Definition" w:semiHidden="1"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nhideWhenUsed="1"/>
    <w:lsdException w:name="Table Professional" w:semiHidden="1" w:uiPriority="99" w:unhideWhenUsed="1"/>
    <w:lsdException w:name="Table Subtle 1" w:semiHidden="1"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nhideWhenUsed="1"/>
    <w:lsdException w:name="Balloon Text" w:semiHidden="1" w:unhideWhenUsed="1"/>
    <w:lsdException w:name="Table Theme" w:semiHidden="1" w:uiPriority="99"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a">
    <w:name w:val="Normal"/>
    <w:qFormat/>
    <w:pPr>
      <w:suppressAutoHyphens/>
    </w:pPr>
    <w:rPr>
      <w:rFonts w:ascii="Garamond" w:eastAsia="Garamond" w:hAnsi="Garamond" w:cs="Garamond"/>
      <w:sz w:val="24"/>
      <w:szCs w:val="24"/>
      <w:lang w:eastAsia="ar-SA"/>
    </w:rPr>
  </w:style>
  <w:style w:type="paragraph" w:styleId="1">
    <w:name w:val="heading 1"/>
    <w:basedOn w:val="aa"/>
    <w:next w:val="aa"/>
    <w:qFormat/>
    <w:pPr>
      <w:keepNext/>
      <w:numPr>
        <w:numId w:val="1"/>
      </w:numPr>
      <w:spacing w:before="240" w:after="60"/>
      <w:outlineLvl w:val="0"/>
    </w:pPr>
    <w:rPr>
      <w:rFonts w:ascii="Mincho" w:hAnsi="Mincho"/>
      <w:b/>
      <w:bCs/>
      <w:kern w:val="1"/>
      <w:sz w:val="32"/>
      <w:szCs w:val="32"/>
    </w:rPr>
  </w:style>
  <w:style w:type="paragraph" w:styleId="2">
    <w:name w:val="heading 2"/>
    <w:basedOn w:val="aa"/>
    <w:next w:val="aa"/>
    <w:qFormat/>
    <w:pPr>
      <w:keepNext/>
      <w:numPr>
        <w:ilvl w:val="1"/>
        <w:numId w:val="1"/>
      </w:numPr>
      <w:spacing w:before="240" w:after="60"/>
      <w:outlineLvl w:val="1"/>
    </w:pPr>
    <w:rPr>
      <w:rFonts w:ascii="Mincho" w:hAnsi="Mincho"/>
      <w:b/>
      <w:bCs/>
      <w:i/>
      <w:iCs/>
      <w:sz w:val="28"/>
      <w:szCs w:val="28"/>
    </w:rPr>
  </w:style>
  <w:style w:type="paragraph" w:styleId="3">
    <w:name w:val="heading 3"/>
    <w:basedOn w:val="6"/>
    <w:next w:val="aa"/>
    <w:link w:val="310"/>
    <w:qFormat/>
    <w:pPr>
      <w:numPr>
        <w:ilvl w:val="2"/>
      </w:numPr>
      <w:outlineLvl w:val="2"/>
    </w:pPr>
  </w:style>
  <w:style w:type="paragraph" w:styleId="4">
    <w:name w:val="heading 4"/>
    <w:aliases w:val="Заголовок 4 Знак Знак"/>
    <w:basedOn w:val="aa"/>
    <w:next w:val="aa"/>
    <w:qFormat/>
    <w:pPr>
      <w:keepNext/>
      <w:numPr>
        <w:ilvl w:val="3"/>
        <w:numId w:val="1"/>
      </w:numPr>
      <w:spacing w:line="360" w:lineRule="auto"/>
      <w:jc w:val="center"/>
      <w:outlineLvl w:val="3"/>
    </w:pPr>
    <w:rPr>
      <w:sz w:val="32"/>
      <w:szCs w:val="20"/>
    </w:rPr>
  </w:style>
  <w:style w:type="paragraph" w:styleId="5">
    <w:name w:val="heading 5"/>
    <w:basedOn w:val="aa"/>
    <w:next w:val="aa"/>
    <w:link w:val="510"/>
    <w:qFormat/>
    <w:pPr>
      <w:keepNext/>
      <w:widowControl w:val="0"/>
      <w:numPr>
        <w:ilvl w:val="4"/>
        <w:numId w:val="1"/>
      </w:numPr>
      <w:spacing w:after="120"/>
      <w:jc w:val="right"/>
      <w:outlineLvl w:val="4"/>
    </w:pPr>
    <w:rPr>
      <w:b/>
      <w:sz w:val="28"/>
      <w:szCs w:val="20"/>
    </w:rPr>
  </w:style>
  <w:style w:type="paragraph" w:styleId="6">
    <w:name w:val="heading 6"/>
    <w:basedOn w:val="aa"/>
    <w:next w:val="aa"/>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a"/>
    <w:next w:val="aa"/>
    <w:qFormat/>
    <w:pPr>
      <w:numPr>
        <w:ilvl w:val="6"/>
        <w:numId w:val="1"/>
      </w:numPr>
      <w:spacing w:before="240" w:after="60"/>
      <w:outlineLvl w:val="6"/>
    </w:pPr>
    <w:rPr>
      <w:rFonts w:ascii="IzhTitl" w:hAnsi="IzhTitl"/>
    </w:rPr>
  </w:style>
  <w:style w:type="paragraph" w:styleId="8">
    <w:name w:val="heading 8"/>
    <w:basedOn w:val="aa"/>
    <w:next w:val="aa"/>
    <w:qFormat/>
    <w:pPr>
      <w:numPr>
        <w:ilvl w:val="7"/>
        <w:numId w:val="1"/>
      </w:numPr>
      <w:spacing w:before="240" w:after="60"/>
      <w:outlineLvl w:val="7"/>
    </w:pPr>
    <w:rPr>
      <w:rFonts w:ascii="IzhTitl" w:hAnsi="IzhTitl"/>
      <w:i/>
      <w:iCs/>
    </w:rPr>
  </w:style>
  <w:style w:type="paragraph" w:styleId="9">
    <w:name w:val="heading 9"/>
    <w:basedOn w:val="aa"/>
    <w:next w:val="aa"/>
    <w:qFormat/>
    <w:pPr>
      <w:keepNext/>
      <w:widowControl w:val="0"/>
      <w:numPr>
        <w:ilvl w:val="8"/>
        <w:numId w:val="1"/>
      </w:numPr>
      <w:autoSpaceDE w:val="0"/>
      <w:spacing w:line="360" w:lineRule="auto"/>
      <w:outlineLvl w:val="8"/>
    </w:pPr>
    <w:rPr>
      <w:b/>
      <w:bCs/>
      <w:sz w:val="28"/>
    </w:rPr>
  </w:style>
  <w:style w:type="character" w:default="1" w:styleId="ab">
    <w:name w:val="Default Paragraph Font"/>
    <w:uiPriority w:val="1"/>
    <w:semiHidden/>
    <w:unhideWhenUsed/>
  </w:style>
  <w:style w:type="table" w:default="1" w:styleId="ac">
    <w:name w:val="Normal Table"/>
    <w:uiPriority w:val="99"/>
    <w:semiHidden/>
    <w:unhideWhenUsed/>
    <w:tblPr>
      <w:tblInd w:w="0" w:type="dxa"/>
      <w:tblCellMar>
        <w:top w:w="0" w:type="dxa"/>
        <w:left w:w="108" w:type="dxa"/>
        <w:bottom w:w="0" w:type="dxa"/>
        <w:right w:w="108" w:type="dxa"/>
      </w:tblCellMar>
    </w:tblPr>
  </w:style>
  <w:style w:type="numbering" w:default="1" w:styleId="ad">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e">
    <w:name w:val="Основной текст Знак"/>
    <w:aliases w:val="Знак6 Знак"/>
    <w:rPr>
      <w:sz w:val="28"/>
      <w:szCs w:val="24"/>
      <w:lang w:val="ru-RU" w:eastAsia="ar-SA" w:bidi="ar-SA"/>
    </w:rPr>
  </w:style>
  <w:style w:type="character" w:customStyle="1" w:styleId="af">
    <w:name w:val="Символ сноски"/>
    <w:rPr>
      <w:vertAlign w:val="superscript"/>
    </w:rPr>
  </w:style>
  <w:style w:type="character" w:styleId="af0">
    <w:name w:val="page number"/>
    <w:basedOn w:val="61"/>
  </w:style>
  <w:style w:type="character" w:styleId="af1">
    <w:name w:val="Hyperlink"/>
    <w:rPr>
      <w:color w:val="0000FF"/>
      <w:u w:val="single"/>
    </w:rPr>
  </w:style>
  <w:style w:type="character" w:customStyle="1" w:styleId="af2">
    <w:name w:val="Верхний колонтитул Знак"/>
    <w:aliases w:val="Знак8 Знак"/>
    <w:rPr>
      <w:sz w:val="28"/>
      <w:szCs w:val="24"/>
    </w:rPr>
  </w:style>
  <w:style w:type="character" w:customStyle="1" w:styleId="af3">
    <w:name w:val="Нижний колонтитул Знак"/>
    <w:aliases w:val="Знак7 Знак"/>
    <w:rPr>
      <w:sz w:val="24"/>
      <w:szCs w:val="24"/>
    </w:rPr>
  </w:style>
  <w:style w:type="character" w:customStyle="1" w:styleId="20">
    <w:name w:val="Заголовок 2 Знак"/>
    <w:aliases w:val="Знак11 Знак"/>
    <w:rPr>
      <w:rFonts w:ascii="Mincho" w:hAnsi="Mincho" w:cs="Mincho"/>
      <w:b/>
      <w:bCs/>
      <w:i/>
      <w:iCs/>
      <w:sz w:val="28"/>
      <w:szCs w:val="28"/>
    </w:rPr>
  </w:style>
  <w:style w:type="character" w:customStyle="1" w:styleId="12">
    <w:name w:val="Заголовок 1 Знак"/>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1">
    <w:name w:val="Основной текст 2 Знак"/>
    <w:rPr>
      <w:sz w:val="24"/>
      <w:szCs w:val="24"/>
    </w:rPr>
  </w:style>
  <w:style w:type="character" w:customStyle="1" w:styleId="33">
    <w:name w:val="Основной текст 3 Знак"/>
    <w:link w:val="34"/>
    <w:rPr>
      <w:sz w:val="16"/>
      <w:szCs w:val="16"/>
    </w:rPr>
  </w:style>
  <w:style w:type="character" w:customStyle="1" w:styleId="35">
    <w:name w:val="Заголовок 3 Знак"/>
    <w:aliases w:val="Знак10 Знак"/>
    <w:rPr>
      <w:b/>
      <w:i/>
      <w:color w:val="000000"/>
      <w:sz w:val="26"/>
    </w:rPr>
  </w:style>
  <w:style w:type="character" w:customStyle="1" w:styleId="53">
    <w:name w:val="Заголовок 5 Знак"/>
    <w:aliases w:val="Знак9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4">
    <w:name w:val="Текст сноски Знак"/>
    <w:rPr>
      <w:sz w:val="24"/>
      <w:szCs w:val="24"/>
    </w:rPr>
  </w:style>
  <w:style w:type="character" w:customStyle="1" w:styleId="af5">
    <w:name w:val="Основной текст с отступом Знак"/>
    <w:aliases w:val="Знак3 Знак"/>
    <w:rPr>
      <w:sz w:val="28"/>
      <w:szCs w:val="24"/>
    </w:rPr>
  </w:style>
  <w:style w:type="character" w:customStyle="1" w:styleId="22">
    <w:name w:val="Основной текст с отступом 2 Знак"/>
    <w:aliases w:val="Main Body Text Знак"/>
    <w:link w:val="23"/>
    <w:rPr>
      <w:sz w:val="28"/>
    </w:rPr>
  </w:style>
  <w:style w:type="character" w:customStyle="1" w:styleId="36">
    <w:name w:val="Основной текст с отступом 3 Знак"/>
    <w:link w:val="37"/>
    <w:rPr>
      <w:sz w:val="24"/>
    </w:rPr>
  </w:style>
  <w:style w:type="character" w:customStyle="1" w:styleId="af6">
    <w:name w:val="Символы концевой сноски"/>
    <w:rPr>
      <w:vertAlign w:val="superscript"/>
    </w:rPr>
  </w:style>
  <w:style w:type="character" w:styleId="af7">
    <w:name w:val="FollowedHyperlink"/>
    <w:uiPriority w:val="99"/>
    <w:rPr>
      <w:color w:val="800080"/>
      <w:u w:val="single"/>
    </w:rPr>
  </w:style>
  <w:style w:type="character" w:customStyle="1" w:styleId="af8">
    <w:name w:val="Текст Знак"/>
    <w:link w:val="af9"/>
    <w:rPr>
      <w:rFonts w:ascii="ISOCPEUR" w:hAnsi="ISOCPEUR" w:cs="ISOCPEUR"/>
    </w:rPr>
  </w:style>
  <w:style w:type="character" w:customStyle="1" w:styleId="hlmenu3">
    <w:name w:val="hlmenu3"/>
  </w:style>
  <w:style w:type="character" w:customStyle="1" w:styleId="afa">
    <w:name w:val="Схема документа Знак"/>
    <w:link w:val="afb"/>
    <w:rPr>
      <w:rFonts w:ascii="Helvetica" w:hAnsi="Helvetica" w:cs="Helvetica"/>
      <w:sz w:val="16"/>
      <w:szCs w:val="16"/>
    </w:rPr>
  </w:style>
  <w:style w:type="character" w:styleId="afc">
    <w:name w:val="Strong"/>
    <w:qFormat/>
    <w:rPr>
      <w:b/>
      <w:bCs/>
    </w:rPr>
  </w:style>
  <w:style w:type="character" w:customStyle="1" w:styleId="afd">
    <w:name w:val="Текст концевой сноски Знак"/>
    <w:basedOn w:val="61"/>
  </w:style>
  <w:style w:type="character" w:customStyle="1" w:styleId="afe">
    <w:name w:val="Текст выноски Знак"/>
    <w:aliases w:val=" Знак Знак,Знак4 Знак"/>
    <w:rPr>
      <w:rFonts w:ascii="Helvetica" w:hAnsi="Helvetica" w:cs="Helvetica"/>
      <w:sz w:val="16"/>
      <w:szCs w:val="16"/>
    </w:rPr>
  </w:style>
  <w:style w:type="character" w:customStyle="1" w:styleId="24">
    <w:name w:val="Знак примечания2"/>
    <w:rPr>
      <w:sz w:val="16"/>
      <w:szCs w:val="16"/>
    </w:rPr>
  </w:style>
  <w:style w:type="character" w:customStyle="1" w:styleId="aff">
    <w:name w:val="Текст примечания Знак"/>
    <w:basedOn w:val="61"/>
    <w:link w:val="aff0"/>
  </w:style>
  <w:style w:type="character" w:customStyle="1" w:styleId="aff1">
    <w:name w:val="Тема примечания Знак"/>
    <w:rPr>
      <w:b/>
      <w:bCs/>
    </w:rPr>
  </w:style>
  <w:style w:type="character" w:customStyle="1" w:styleId="aff2">
    <w:name w:val="знак сноски"/>
    <w:rPr>
      <w:vertAlign w:val="superscript"/>
    </w:rPr>
  </w:style>
  <w:style w:type="character" w:customStyle="1" w:styleId="aff3">
    <w:name w:val="Название Знак"/>
    <w:aliases w:val="Знак1 Знак Знак Знак Знак Знак Знак Знак Знак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4">
    <w:name w:val="Подзаголовок Знак"/>
    <w:rPr>
      <w:rFonts w:ascii="OpenSymbol" w:hAnsi="OpenSymbol" w:cs="OpenSymbol"/>
      <w:b/>
    </w:rPr>
  </w:style>
  <w:style w:type="character" w:styleId="aff5">
    <w:name w:val="Emphasis"/>
    <w:qFormat/>
    <w:rPr>
      <w:i/>
      <w:iCs/>
    </w:rPr>
  </w:style>
  <w:style w:type="character" w:customStyle="1" w:styleId="aff6">
    <w:name w:val="ТаблицаСодержание Знак"/>
    <w:rPr>
      <w:color w:val="000000"/>
      <w:sz w:val="26"/>
      <w:szCs w:val="28"/>
      <w:shd w:val="clear" w:color="auto" w:fill="FFFFFF"/>
    </w:rPr>
  </w:style>
  <w:style w:type="character" w:customStyle="1" w:styleId="aff7">
    <w:name w:val="ПодписьРис Знак"/>
    <w:rPr>
      <w:sz w:val="28"/>
      <w:szCs w:val="26"/>
    </w:rPr>
  </w:style>
  <w:style w:type="character" w:customStyle="1" w:styleId="aff8">
    <w:name w:val="ТекстНадписи Знак"/>
    <w:rPr>
      <w:color w:val="000000"/>
      <w:sz w:val="26"/>
      <w:szCs w:val="26"/>
      <w:shd w:val="clear" w:color="auto" w:fill="FFFFFF"/>
    </w:rPr>
  </w:style>
  <w:style w:type="character" w:customStyle="1" w:styleId="aff9">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3">
    <w:name w:val="Текст сноски Знак1"/>
    <w:rPr>
      <w:rFonts w:ascii="IzhTitl" w:hAnsi="IzhTitl" w:cs="IzhTitl"/>
    </w:rPr>
  </w:style>
  <w:style w:type="character" w:customStyle="1" w:styleId="FootnoteTextChar">
    <w:name w:val="Footnote Text Char"/>
    <w:rPr>
      <w:lang w:val="ru-RU" w:eastAsia="ar-SA" w:bidi="ar-SA"/>
    </w:rPr>
  </w:style>
  <w:style w:type="character" w:customStyle="1" w:styleId="14">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a">
    <w:name w:val="Абзац списка Знак"/>
    <w:rPr>
      <w:sz w:val="28"/>
    </w:rPr>
  </w:style>
  <w:style w:type="character" w:customStyle="1" w:styleId="25">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0">
    <w:name w:val="Основной текст (12)_"/>
    <w:rPr>
      <w:rFonts w:ascii="OpenSymbol" w:eastAsia="OpenSymbol" w:hAnsi="OpenSymbol" w:cs="OpenSymbol"/>
      <w:sz w:val="16"/>
      <w:szCs w:val="16"/>
      <w:shd w:val="clear" w:color="auto" w:fill="FFFFFF"/>
    </w:rPr>
  </w:style>
  <w:style w:type="character" w:customStyle="1" w:styleId="26">
    <w:name w:val="Знак Знак2"/>
    <w:rPr>
      <w:lang w:val="ru-RU" w:eastAsia="ar-SA" w:bidi="ar-SA"/>
    </w:rPr>
  </w:style>
  <w:style w:type="character" w:customStyle="1" w:styleId="affb">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c">
    <w:name w:val="Обычный без отступа Знак"/>
    <w:rPr>
      <w:rFonts w:eastAsia="Impact"/>
    </w:rPr>
  </w:style>
  <w:style w:type="character" w:customStyle="1" w:styleId="affd">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5">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e">
    <w:name w:val="Красная строка Знак"/>
    <w:link w:val="afff"/>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0">
    <w:name w:val="Placeholder Text"/>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f1">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6">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2">
    <w:name w:val="Текст статьи Знак"/>
    <w:rPr>
      <w:sz w:val="28"/>
      <w:szCs w:val="28"/>
    </w:rPr>
  </w:style>
  <w:style w:type="character" w:customStyle="1" w:styleId="hl">
    <w:name w:val="hl"/>
    <w:rPr>
      <w:rFonts w:cs="Garamond"/>
    </w:rPr>
  </w:style>
  <w:style w:type="character" w:customStyle="1" w:styleId="afff3">
    <w:name w:val="Цветовое выделение"/>
    <w:rPr>
      <w:b/>
      <w:color w:val="000080"/>
    </w:rPr>
  </w:style>
  <w:style w:type="character" w:customStyle="1" w:styleId="FontStyle24">
    <w:name w:val="Font Style24"/>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4">
    <w:name w:val="Без интервала Знак"/>
    <w:uiPriority w:val="1"/>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5">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6">
    <w:name w:val="Текст_статті Знак Знак"/>
    <w:rPr>
      <w:lang w:val="uk-UA" w:eastAsia="ar-SA" w:bidi="ar-SA"/>
    </w:rPr>
  </w:style>
  <w:style w:type="character" w:customStyle="1" w:styleId="mk0">
    <w:name w:val="mk0"/>
    <w:rPr>
      <w:b/>
      <w:i/>
    </w:rPr>
  </w:style>
  <w:style w:type="character" w:customStyle="1" w:styleId="17">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7">
    <w:name w:val="номер страницы"/>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8">
    <w:name w:val="Основной шрифт"/>
  </w:style>
  <w:style w:type="character" w:customStyle="1" w:styleId="afff9">
    <w:name w:val="Электронная подпись Знак"/>
    <w:rPr>
      <w:color w:val="000000"/>
      <w:sz w:val="28"/>
      <w:szCs w:val="28"/>
      <w:lang w:val="uk-UA"/>
    </w:rPr>
  </w:style>
  <w:style w:type="character" w:customStyle="1" w:styleId="afffa">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b">
    <w:name w:val="текст ссылки Знак"/>
    <w:rPr>
      <w:color w:val="000000"/>
      <w:sz w:val="28"/>
      <w:szCs w:val="28"/>
      <w:lang w:val="uk-UA"/>
    </w:rPr>
  </w:style>
  <w:style w:type="character" w:customStyle="1" w:styleId="post-b">
    <w:name w:val="post-b"/>
  </w:style>
  <w:style w:type="character" w:customStyle="1" w:styleId="afffc">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8">
    <w:name w:val="Знак примечания1"/>
    <w:rPr>
      <w:sz w:val="16"/>
      <w:szCs w:val="16"/>
    </w:rPr>
  </w:style>
  <w:style w:type="character" w:customStyle="1" w:styleId="WW-Znakiprzypiswdolnych">
    <w:name w:val="WW-Znaki przypisów dolnych"/>
    <w:rPr>
      <w:vertAlign w:val="superscript"/>
    </w:rPr>
  </w:style>
  <w:style w:type="character" w:customStyle="1" w:styleId="afffd">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9">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a">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e">
    <w:name w:val="a"/>
    <w:basedOn w:val="61"/>
  </w:style>
  <w:style w:type="character" w:customStyle="1" w:styleId="210">
    <w:name w:val="Заголовок 2 Знак1"/>
    <w:aliases w:val="Заголовок 2 Знак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
    <w:name w:val="Обычный (веб) Знак Знак Знак"/>
    <w:aliases w:val="Обычный (веб) Знак1 Знак,Обычный (веб) Знак Знак Знак2,Обычный (веб) Знак Знак1"/>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f0">
    <w:name w:val="Текст виноски Знак"/>
    <w:rPr>
      <w:rFonts w:ascii="Garamond" w:eastAsia="Garamond" w:hAnsi="Garamond" w:cs="Garamond"/>
      <w:sz w:val="20"/>
      <w:szCs w:val="20"/>
      <w:lang w:val="ru-RU"/>
    </w:rPr>
  </w:style>
  <w:style w:type="character" w:customStyle="1" w:styleId="affff1">
    <w:name w:val="Верхній колонтитул Знак"/>
    <w:rPr>
      <w:rFonts w:ascii="Garamond" w:eastAsia="Garamond" w:hAnsi="Garamond" w:cs="Garamond"/>
      <w:sz w:val="24"/>
      <w:szCs w:val="24"/>
    </w:rPr>
  </w:style>
  <w:style w:type="character" w:customStyle="1" w:styleId="affff2">
    <w:name w:val="Нижній колонтитул Знак"/>
    <w:rPr>
      <w:rFonts w:ascii="Garamond" w:eastAsia="Garamond" w:hAnsi="Garamond" w:cs="Garamond"/>
      <w:sz w:val="24"/>
      <w:szCs w:val="24"/>
      <w:lang w:val="ru-RU"/>
    </w:rPr>
  </w:style>
  <w:style w:type="character" w:customStyle="1" w:styleId="affff3">
    <w:name w:val="Основний текст Знак"/>
    <w:rPr>
      <w:rFonts w:ascii="Garamond" w:eastAsia="Garamond" w:hAnsi="Garamond" w:cs="Garamond"/>
      <w:b/>
      <w:bCs/>
      <w:sz w:val="28"/>
      <w:szCs w:val="28"/>
    </w:rPr>
  </w:style>
  <w:style w:type="character" w:customStyle="1" w:styleId="affff4">
    <w:name w:val="Основний текст з відступом Знак"/>
    <w:rPr>
      <w:rFonts w:ascii="Garamond" w:eastAsia="Garamond" w:hAnsi="Garamond" w:cs="Garamond"/>
      <w:sz w:val="28"/>
      <w:szCs w:val="24"/>
    </w:rPr>
  </w:style>
  <w:style w:type="character" w:customStyle="1" w:styleId="affff5">
    <w:name w:val="Червоний рядок Знак"/>
    <w:rPr>
      <w:rFonts w:ascii="Garamond" w:eastAsia="Garamond" w:hAnsi="Garamond" w:cs="Garamond"/>
      <w:b/>
      <w:bCs/>
      <w:sz w:val="24"/>
      <w:szCs w:val="24"/>
      <w:lang w:val="ru-RU"/>
    </w:rPr>
  </w:style>
  <w:style w:type="character" w:customStyle="1" w:styleId="2b">
    <w:name w:val="Красная строка 2 Знак"/>
    <w:link w:val="2c"/>
    <w:rPr>
      <w:sz w:val="24"/>
      <w:szCs w:val="24"/>
    </w:rPr>
  </w:style>
  <w:style w:type="character" w:customStyle="1" w:styleId="2d">
    <w:name w:val="Червоний рядок 2 Знак"/>
    <w:rPr>
      <w:rFonts w:ascii="Garamond" w:eastAsia="Garamond" w:hAnsi="Garamond" w:cs="Garamond"/>
      <w:sz w:val="24"/>
      <w:szCs w:val="24"/>
      <w:lang w:val="ru-RU"/>
    </w:rPr>
  </w:style>
  <w:style w:type="character" w:customStyle="1" w:styleId="2e">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b">
    <w:name w:val="Гиперссылка1"/>
    <w:rPr>
      <w:color w:val="0000FF"/>
      <w:u w:val="single"/>
    </w:rPr>
  </w:style>
  <w:style w:type="character" w:customStyle="1" w:styleId="1c">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6">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d">
    <w:name w:val="Название1"/>
  </w:style>
  <w:style w:type="character" w:customStyle="1" w:styleId="1e">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7">
    <w:name w:val="Символи виноски"/>
    <w:rPr>
      <w:vertAlign w:val="superscript"/>
    </w:rPr>
  </w:style>
  <w:style w:type="character" w:customStyle="1" w:styleId="affff8">
    <w:name w:val="Стиль"/>
    <w:rPr>
      <w:rFonts w:ascii="Garamond" w:hAnsi="Garamond" w:cs="Garamond"/>
      <w:sz w:val="20"/>
      <w:vertAlign w:val="superscript"/>
    </w:rPr>
  </w:style>
  <w:style w:type="character" w:customStyle="1" w:styleId="affff9">
    <w:name w:val="текст виноски Знак"/>
  </w:style>
  <w:style w:type="character" w:customStyle="1" w:styleId="affffa">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b">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0">
    <w:name w:val="Выделение1"/>
    <w:rPr>
      <w:i/>
    </w:rPr>
  </w:style>
  <w:style w:type="character" w:customStyle="1" w:styleId="1f1">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c">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2">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d">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e">
    <w:name w:val="Вподбор подзаголовок"/>
    <w:rPr>
      <w:rFonts w:ascii="Garamond" w:hAnsi="Garamond" w:cs="Garamond"/>
      <w:b/>
      <w:sz w:val="28"/>
      <w:lang w:val="uk-UA"/>
    </w:rPr>
  </w:style>
  <w:style w:type="character" w:customStyle="1" w:styleId="afffff">
    <w:name w:val="Таблица знак Знак Знак"/>
    <w:rPr>
      <w:sz w:val="26"/>
      <w:szCs w:val="26"/>
    </w:rPr>
  </w:style>
  <w:style w:type="character" w:customStyle="1" w:styleId="afffff0">
    <w:name w:val="Рисунок Знак Знак"/>
    <w:rPr>
      <w:sz w:val="24"/>
      <w:szCs w:val="24"/>
    </w:rPr>
  </w:style>
  <w:style w:type="character" w:customStyle="1" w:styleId="afffff1">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2">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0">
    <w:name w:val="Гиперссылка2"/>
    <w:rPr>
      <w:rFonts w:ascii="Garamond" w:hAnsi="Garamond" w:cs="Garamond"/>
      <w:color w:val="0000FF"/>
      <w:u w:val="single"/>
    </w:rPr>
  </w:style>
  <w:style w:type="character" w:customStyle="1" w:styleId="afffff3">
    <w:name w:val="Пример (символ)"/>
    <w:rPr>
      <w:rFonts w:ascii="Mincho" w:hAnsi="Mincho" w:cs="Mincho"/>
      <w:sz w:val="26"/>
    </w:rPr>
  </w:style>
  <w:style w:type="character" w:customStyle="1" w:styleId="afffff4">
    <w:name w:val="Информблок"/>
    <w:rPr>
      <w:i/>
    </w:rPr>
  </w:style>
  <w:style w:type="character" w:customStyle="1" w:styleId="1f3">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4">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5">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4">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5">
    <w:name w:val="Название Знак1"/>
    <w:rPr>
      <w:rFonts w:ascii="Mincho" w:eastAsia="Garamond" w:hAnsi="Mincho" w:cs="Garamond"/>
      <w:color w:val="17365D"/>
      <w:spacing w:val="5"/>
      <w:kern w:val="1"/>
      <w:sz w:val="52"/>
      <w:szCs w:val="52"/>
    </w:rPr>
  </w:style>
  <w:style w:type="character" w:customStyle="1" w:styleId="511">
    <w:name w:val="Знак Знак51"/>
    <w:rPr>
      <w:rFonts w:cs="Garamond"/>
      <w:lang w:val="ru-RU" w:eastAsia="ar-SA" w:bidi="ar-SA"/>
    </w:rPr>
  </w:style>
  <w:style w:type="character" w:customStyle="1" w:styleId="1f6">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7">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6">
    <w:name w:val="Цитація Знак"/>
    <w:rPr>
      <w:i/>
      <w:iCs/>
      <w:sz w:val="24"/>
      <w:szCs w:val="24"/>
      <w:lang w:val="uk-UA"/>
    </w:rPr>
  </w:style>
  <w:style w:type="character" w:customStyle="1" w:styleId="afffff7">
    <w:name w:val="Насичена цитата Знак"/>
    <w:rPr>
      <w:b/>
      <w:bCs/>
      <w:i/>
      <w:iCs/>
      <w:sz w:val="24"/>
      <w:szCs w:val="24"/>
      <w:lang w:val="uk-UA"/>
    </w:rPr>
  </w:style>
  <w:style w:type="character" w:customStyle="1" w:styleId="afffff8">
    <w:name w:val="Слабке виокремлення"/>
    <w:rPr>
      <w:i/>
      <w:iCs/>
    </w:rPr>
  </w:style>
  <w:style w:type="character" w:customStyle="1" w:styleId="afffff9">
    <w:name w:val="Сильне виокремлення"/>
    <w:rPr>
      <w:b/>
      <w:bCs/>
    </w:rPr>
  </w:style>
  <w:style w:type="character" w:customStyle="1" w:styleId="afffffa">
    <w:name w:val="Слабке посилання"/>
    <w:rPr>
      <w:smallCaps/>
    </w:rPr>
  </w:style>
  <w:style w:type="character" w:customStyle="1" w:styleId="afffffb">
    <w:name w:val="Сильне посилання"/>
    <w:rPr>
      <w:smallCaps/>
      <w:spacing w:val="5"/>
      <w:u w:val="single"/>
    </w:rPr>
  </w:style>
  <w:style w:type="character" w:customStyle="1" w:styleId="afffffc">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d">
    <w:name w:val="текст сноски Знак Знак"/>
    <w:rPr>
      <w:sz w:val="16"/>
      <w:lang w:val="ru-RU" w:eastAsia="ar-SA" w:bidi="ar-SA"/>
    </w:rPr>
  </w:style>
  <w:style w:type="character" w:customStyle="1" w:styleId="afffffe">
    <w:name w:val="Дата Знак"/>
    <w:link w:val="affffff"/>
    <w:rPr>
      <w:sz w:val="24"/>
    </w:rPr>
  </w:style>
  <w:style w:type="character" w:styleId="HTML5">
    <w:name w:val="HTML Code"/>
    <w:rPr>
      <w:rFonts w:ascii="ISOCPEUR" w:hAnsi="ISOCPEUR" w:cs="ISOCPEUR"/>
      <w:sz w:val="20"/>
      <w:szCs w:val="20"/>
    </w:rPr>
  </w:style>
  <w:style w:type="character" w:styleId="HTML6">
    <w:name w:val="HTML Sample"/>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0">
    <w:name w:val="Приветствие Знак"/>
    <w:rPr>
      <w:sz w:val="24"/>
    </w:rPr>
  </w:style>
  <w:style w:type="character" w:customStyle="1" w:styleId="affffff1">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2">
    <w:name w:val="Сноска_"/>
    <w:rPr>
      <w:rFonts w:ascii="Symbol" w:hAnsi="Symbol" w:cs="Symbol"/>
      <w:sz w:val="18"/>
    </w:rPr>
  </w:style>
  <w:style w:type="character" w:customStyle="1" w:styleId="2f1">
    <w:name w:val="Сноска (2)_"/>
    <w:rPr>
      <w:i/>
      <w:iCs/>
      <w:sz w:val="17"/>
      <w:szCs w:val="17"/>
      <w:shd w:val="clear" w:color="auto" w:fill="FFFFFF"/>
    </w:rPr>
  </w:style>
  <w:style w:type="character" w:customStyle="1" w:styleId="1f8">
    <w:name w:val="Заголовок №1_"/>
    <w:rPr>
      <w:b/>
      <w:bCs/>
      <w:spacing w:val="-20"/>
      <w:sz w:val="38"/>
      <w:szCs w:val="38"/>
      <w:shd w:val="clear" w:color="auto" w:fill="FFFFFF"/>
    </w:rPr>
  </w:style>
  <w:style w:type="character" w:customStyle="1" w:styleId="2f2">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3">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4">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5">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6">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7">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5">
    <w:name w:val="Основной текст (6)_"/>
    <w:rPr>
      <w:rFonts w:ascii="Impact" w:eastAsia="Impact" w:hAnsi="Impact" w:cs="Impact"/>
      <w:b/>
      <w:bCs/>
      <w:sz w:val="30"/>
      <w:szCs w:val="30"/>
      <w:shd w:val="clear" w:color="auto" w:fill="FFFFFF"/>
      <w:lang w:val="de-DE" w:eastAsia="de-DE" w:bidi="de-DE"/>
    </w:rPr>
  </w:style>
  <w:style w:type="character" w:customStyle="1" w:styleId="2f3">
    <w:name w:val="Оглавление (2)_"/>
    <w:rPr>
      <w:i/>
      <w:iCs/>
      <w:sz w:val="17"/>
      <w:szCs w:val="17"/>
      <w:shd w:val="clear" w:color="auto" w:fill="FFFFFF"/>
    </w:rPr>
  </w:style>
  <w:style w:type="character" w:customStyle="1" w:styleId="2f4">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8">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9">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a">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5">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6">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9">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b">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6">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7">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c">
    <w:name w:val="???????? ????? ??????"/>
    <w:rPr>
      <w:sz w:val="20"/>
      <w:szCs w:val="20"/>
    </w:rPr>
  </w:style>
  <w:style w:type="character" w:customStyle="1" w:styleId="1fa">
    <w:name w:val="???????? ????? ??????1"/>
    <w:rPr>
      <w:sz w:val="20"/>
      <w:szCs w:val="20"/>
    </w:rPr>
  </w:style>
  <w:style w:type="character" w:customStyle="1" w:styleId="affffffd">
    <w:name w:val="????? ????????"/>
  </w:style>
  <w:style w:type="character" w:customStyle="1" w:styleId="1fb">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8">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e">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c">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9">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1">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0">
    <w:name w:val="Обычный без проверки"/>
    <w:rPr>
      <w:i/>
      <w:sz w:val="24"/>
      <w:lang w:val="ru-RU"/>
    </w:rPr>
  </w:style>
  <w:style w:type="character" w:customStyle="1" w:styleId="afffffff1">
    <w:name w:val="Текст макроса Знак"/>
    <w:link w:val="afffffff2"/>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d">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a">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b">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e">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3">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4">
    <w:name w:val="Маркеры списка"/>
    <w:rPr>
      <w:rFonts w:ascii="TimesET" w:eastAsia="TimesET" w:hAnsi="TimesET" w:cs="TimesET"/>
    </w:rPr>
  </w:style>
  <w:style w:type="paragraph" w:customStyle="1" w:styleId="afffffff5">
    <w:name w:val="Заголовок"/>
    <w:next w:val="afffffff6"/>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6">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
    <w:basedOn w:val="aa"/>
    <w:link w:val="1ff"/>
    <w:pPr>
      <w:spacing w:after="120"/>
    </w:pPr>
    <w:rPr>
      <w:sz w:val="28"/>
    </w:rPr>
  </w:style>
  <w:style w:type="paragraph" w:styleId="afffffff7">
    <w:name w:val="List"/>
    <w:basedOn w:val="aa"/>
    <w:pPr>
      <w:tabs>
        <w:tab w:val="left" w:pos="644"/>
      </w:tabs>
      <w:spacing w:before="60" w:after="60"/>
      <w:ind w:left="624" w:hanging="340"/>
    </w:pPr>
    <w:rPr>
      <w:sz w:val="26"/>
    </w:rPr>
  </w:style>
  <w:style w:type="paragraph" w:customStyle="1" w:styleId="2fc">
    <w:name w:val="Название2"/>
    <w:basedOn w:val="aa"/>
    <w:pPr>
      <w:suppressLineNumbers/>
      <w:spacing w:before="120" w:after="120"/>
    </w:pPr>
    <w:rPr>
      <w:rFonts w:cs="Times New Roman CYR"/>
      <w:i/>
      <w:iCs/>
    </w:rPr>
  </w:style>
  <w:style w:type="paragraph" w:customStyle="1" w:styleId="2fd">
    <w:name w:val="Указатель2"/>
    <w:basedOn w:val="aa"/>
    <w:pPr>
      <w:suppressLineNumbers/>
    </w:pPr>
    <w:rPr>
      <w:rFonts w:cs="Times New Roman CYR"/>
    </w:rPr>
  </w:style>
  <w:style w:type="paragraph" w:styleId="1ff0">
    <w:name w:val="toc 1"/>
    <w:basedOn w:val="aa"/>
    <w:next w:val="aa"/>
    <w:pPr>
      <w:tabs>
        <w:tab w:val="left" w:pos="960"/>
        <w:tab w:val="left" w:pos="1276"/>
        <w:tab w:val="right" w:leader="dot" w:pos="9639"/>
      </w:tabs>
      <w:spacing w:before="120" w:after="120"/>
    </w:pPr>
    <w:rPr>
      <w:b/>
      <w:caps/>
      <w:szCs w:val="20"/>
    </w:rPr>
  </w:style>
  <w:style w:type="paragraph" w:styleId="afffffff8">
    <w:name w:val="footnote text"/>
    <w:basedOn w:val="aa"/>
    <w:pPr>
      <w:spacing w:line="240" w:lineRule="atLeast"/>
      <w:jc w:val="both"/>
    </w:pPr>
  </w:style>
  <w:style w:type="paragraph" w:styleId="afffffff9">
    <w:name w:val="header"/>
    <w:basedOn w:val="aa"/>
    <w:pPr>
      <w:tabs>
        <w:tab w:val="center" w:pos="4677"/>
        <w:tab w:val="right" w:pos="9355"/>
      </w:tabs>
      <w:spacing w:line="240" w:lineRule="atLeast"/>
      <w:ind w:firstLine="700"/>
      <w:jc w:val="both"/>
    </w:pPr>
    <w:rPr>
      <w:sz w:val="28"/>
    </w:rPr>
  </w:style>
  <w:style w:type="paragraph" w:customStyle="1" w:styleId="1ff1">
    <w:name w:val="Стиль 1 Знак Знак"/>
    <w:basedOn w:val="aa"/>
    <w:next w:val="aa"/>
    <w:pPr>
      <w:shd w:val="clear" w:color="auto" w:fill="FFFFFF"/>
      <w:autoSpaceDE w:val="0"/>
      <w:spacing w:line="360" w:lineRule="auto"/>
      <w:ind w:firstLine="709"/>
      <w:jc w:val="both"/>
    </w:pPr>
    <w:rPr>
      <w:sz w:val="28"/>
      <w:szCs w:val="20"/>
    </w:rPr>
  </w:style>
  <w:style w:type="paragraph" w:styleId="afffffffa">
    <w:name w:val="Title"/>
    <w:aliases w:val="Знак1 Знак Знак Знак Знак Знак Знак Знак Знак"/>
    <w:basedOn w:val="aa"/>
    <w:next w:val="afffffffb"/>
    <w:qFormat/>
    <w:pPr>
      <w:spacing w:line="360" w:lineRule="auto"/>
      <w:jc w:val="center"/>
    </w:pPr>
    <w:rPr>
      <w:caps/>
      <w:sz w:val="32"/>
      <w:szCs w:val="20"/>
    </w:rPr>
  </w:style>
  <w:style w:type="paragraph" w:styleId="afffffffb">
    <w:name w:val="Subtitle"/>
    <w:basedOn w:val="aa"/>
    <w:next w:val="afffffff6"/>
    <w:qFormat/>
    <w:pPr>
      <w:widowControl w:val="0"/>
      <w:jc w:val="center"/>
    </w:pPr>
    <w:rPr>
      <w:rFonts w:ascii="OpenSymbol" w:hAnsi="OpenSymbol" w:cs="OpenSymbol"/>
      <w:b/>
      <w:sz w:val="20"/>
      <w:szCs w:val="20"/>
    </w:rPr>
  </w:style>
  <w:style w:type="paragraph" w:styleId="afffffffc">
    <w:name w:val="footer"/>
    <w:basedOn w:val="aa"/>
    <w:pPr>
      <w:tabs>
        <w:tab w:val="center" w:pos="4677"/>
        <w:tab w:val="right" w:pos="9355"/>
      </w:tabs>
    </w:pPr>
  </w:style>
  <w:style w:type="paragraph" w:styleId="afffffffd">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w:basedOn w:val="aa"/>
    <w:link w:val="3f2"/>
    <w:pPr>
      <w:spacing w:after="120"/>
      <w:ind w:left="283"/>
    </w:pPr>
    <w:rPr>
      <w:sz w:val="28"/>
    </w:rPr>
  </w:style>
  <w:style w:type="paragraph" w:customStyle="1" w:styleId="230">
    <w:name w:val="Основной текст 23"/>
    <w:basedOn w:val="aa"/>
    <w:pPr>
      <w:spacing w:after="120" w:line="480" w:lineRule="auto"/>
    </w:pPr>
  </w:style>
  <w:style w:type="paragraph" w:customStyle="1" w:styleId="321">
    <w:name w:val="Основной текст 32"/>
    <w:basedOn w:val="aa"/>
    <w:pPr>
      <w:spacing w:after="120"/>
    </w:pPr>
    <w:rPr>
      <w:sz w:val="16"/>
      <w:szCs w:val="16"/>
    </w:rPr>
  </w:style>
  <w:style w:type="paragraph" w:customStyle="1" w:styleId="afffffffe">
    <w:name w:val="Автор"/>
    <w:basedOn w:val="aa"/>
    <w:next w:val="1"/>
    <w:pPr>
      <w:widowControl w:val="0"/>
      <w:spacing w:after="120" w:line="360" w:lineRule="auto"/>
      <w:ind w:firstLine="567"/>
      <w:jc w:val="right"/>
    </w:pPr>
    <w:rPr>
      <w:sz w:val="28"/>
      <w:szCs w:val="20"/>
    </w:rPr>
  </w:style>
  <w:style w:type="paragraph" w:customStyle="1" w:styleId="Name">
    <w:name w:val="Name"/>
    <w:basedOn w:val="aa"/>
    <w:next w:val="afffffffe"/>
    <w:pPr>
      <w:widowControl w:val="0"/>
      <w:spacing w:line="360" w:lineRule="auto"/>
    </w:pPr>
    <w:rPr>
      <w:sz w:val="18"/>
      <w:szCs w:val="20"/>
      <w:lang w:val="en-US"/>
    </w:rPr>
  </w:style>
  <w:style w:type="paragraph" w:customStyle="1" w:styleId="affffffff">
    <w:name w:val="ЭлАдрес"/>
    <w:basedOn w:val="aa"/>
    <w:next w:val="aa"/>
    <w:pPr>
      <w:widowControl w:val="0"/>
      <w:spacing w:after="120" w:line="360" w:lineRule="auto"/>
      <w:jc w:val="right"/>
    </w:pPr>
    <w:rPr>
      <w:sz w:val="20"/>
      <w:szCs w:val="20"/>
      <w:lang w:val="en-GB"/>
    </w:rPr>
  </w:style>
  <w:style w:type="paragraph" w:customStyle="1" w:styleId="250">
    <w:name w:val="Основной текст с отступом 25"/>
    <w:basedOn w:val="aa"/>
    <w:pPr>
      <w:widowControl w:val="0"/>
      <w:spacing w:line="360" w:lineRule="auto"/>
      <w:ind w:right="105" w:firstLine="660"/>
      <w:jc w:val="both"/>
    </w:pPr>
    <w:rPr>
      <w:sz w:val="28"/>
      <w:szCs w:val="20"/>
    </w:rPr>
  </w:style>
  <w:style w:type="paragraph" w:customStyle="1" w:styleId="3f3">
    <w:name w:val="Цитата3"/>
    <w:basedOn w:val="aa"/>
    <w:pPr>
      <w:widowControl w:val="0"/>
      <w:spacing w:line="360" w:lineRule="auto"/>
      <w:ind w:left="567" w:right="567"/>
      <w:jc w:val="center"/>
    </w:pPr>
    <w:rPr>
      <w:sz w:val="28"/>
      <w:szCs w:val="20"/>
    </w:rPr>
  </w:style>
  <w:style w:type="paragraph" w:customStyle="1" w:styleId="341">
    <w:name w:val="Основной текст с отступом 34"/>
    <w:basedOn w:val="aa"/>
    <w:pPr>
      <w:widowControl w:val="0"/>
      <w:spacing w:line="360" w:lineRule="auto"/>
      <w:ind w:firstLine="567"/>
      <w:jc w:val="both"/>
    </w:pPr>
    <w:rPr>
      <w:szCs w:val="20"/>
    </w:rPr>
  </w:style>
  <w:style w:type="paragraph" w:customStyle="1" w:styleId="affffffff0">
    <w:name w:val="Название таблицы"/>
    <w:basedOn w:val="afffffffd"/>
    <w:pPr>
      <w:widowControl w:val="0"/>
      <w:spacing w:line="360" w:lineRule="auto"/>
      <w:ind w:left="567" w:right="567"/>
      <w:jc w:val="center"/>
    </w:pPr>
    <w:rPr>
      <w:rFonts w:ascii="OpenSymbol" w:hAnsi="OpenSymbol" w:cs="OpenSymbol"/>
      <w:b/>
      <w:sz w:val="24"/>
      <w:szCs w:val="20"/>
    </w:rPr>
  </w:style>
  <w:style w:type="paragraph" w:customStyle="1" w:styleId="1ff2">
    <w:name w:val="Квадрат1"/>
    <w:basedOn w:val="aa"/>
    <w:pPr>
      <w:widowControl w:val="0"/>
      <w:spacing w:line="360" w:lineRule="auto"/>
      <w:jc w:val="both"/>
    </w:pPr>
    <w:rPr>
      <w:szCs w:val="20"/>
      <w:lang w:val="en-US"/>
    </w:rPr>
  </w:style>
  <w:style w:type="paragraph" w:customStyle="1" w:styleId="-2">
    <w:name w:val="-Текст2"/>
    <w:basedOn w:val="aa"/>
    <w:pPr>
      <w:widowControl w:val="0"/>
      <w:spacing w:line="360" w:lineRule="auto"/>
      <w:ind w:firstLine="601"/>
      <w:jc w:val="both"/>
    </w:pPr>
    <w:rPr>
      <w:szCs w:val="20"/>
      <w:lang w:val="en-US"/>
    </w:rPr>
  </w:style>
  <w:style w:type="paragraph" w:customStyle="1" w:styleId="affffffff1">
    <w:name w:val="Стандарт"/>
    <w:basedOn w:val="aa"/>
    <w:pPr>
      <w:spacing w:line="312" w:lineRule="auto"/>
      <w:ind w:firstLine="720"/>
      <w:jc w:val="both"/>
    </w:pPr>
    <w:rPr>
      <w:sz w:val="26"/>
      <w:szCs w:val="20"/>
    </w:rPr>
  </w:style>
  <w:style w:type="paragraph" w:customStyle="1" w:styleId="2fe">
    <w:name w:val="Название объекта2"/>
    <w:basedOn w:val="aa"/>
    <w:next w:val="aa"/>
    <w:pPr>
      <w:widowControl w:val="0"/>
      <w:jc w:val="right"/>
    </w:pPr>
    <w:rPr>
      <w:b/>
      <w:szCs w:val="20"/>
    </w:rPr>
  </w:style>
  <w:style w:type="paragraph" w:customStyle="1" w:styleId="affffffff2">
    <w:name w:val="Монография"/>
    <w:basedOn w:val="afffffff6"/>
    <w:pPr>
      <w:widowControl w:val="0"/>
      <w:spacing w:after="0" w:line="360" w:lineRule="auto"/>
      <w:ind w:firstLine="720"/>
      <w:jc w:val="both"/>
    </w:pPr>
    <w:rPr>
      <w:sz w:val="24"/>
      <w:szCs w:val="20"/>
    </w:rPr>
  </w:style>
  <w:style w:type="paragraph" w:customStyle="1" w:styleId="xl28">
    <w:name w:val="xl28"/>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a"/>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a"/>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a"/>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a"/>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a"/>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a"/>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a"/>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a"/>
    <w:pPr>
      <w:pBdr>
        <w:top w:val="single" w:sz="4" w:space="0" w:color="000000"/>
        <w:bottom w:val="single" w:sz="4" w:space="0" w:color="000000"/>
      </w:pBdr>
      <w:spacing w:before="280" w:after="280"/>
    </w:pPr>
    <w:rPr>
      <w:rFonts w:ascii="Impact" w:hAnsi="Impact" w:cs="Impact"/>
    </w:rPr>
  </w:style>
  <w:style w:type="paragraph" w:customStyle="1" w:styleId="xl40">
    <w:name w:val="xl40"/>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a"/>
    <w:pPr>
      <w:pBdr>
        <w:top w:val="single" w:sz="4" w:space="0" w:color="000000"/>
        <w:bottom w:val="single" w:sz="4" w:space="0" w:color="000000"/>
      </w:pBdr>
      <w:spacing w:before="280" w:after="280"/>
    </w:pPr>
    <w:rPr>
      <w:rFonts w:ascii="Impact" w:hAnsi="Impact" w:cs="Impact"/>
    </w:rPr>
  </w:style>
  <w:style w:type="paragraph" w:customStyle="1" w:styleId="xl42">
    <w:name w:val="xl42"/>
    <w:basedOn w:val="aa"/>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a"/>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a"/>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a"/>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a"/>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a"/>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a"/>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a"/>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a"/>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a"/>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a"/>
    <w:pPr>
      <w:pBdr>
        <w:top w:val="double" w:sz="1" w:space="0" w:color="000000"/>
        <w:left w:val="single" w:sz="4" w:space="0" w:color="000000"/>
        <w:right w:val="single" w:sz="4" w:space="0" w:color="000000"/>
      </w:pBdr>
      <w:spacing w:before="280" w:after="280"/>
      <w:jc w:val="center"/>
      <w:textAlignment w:val="center"/>
    </w:pPr>
  </w:style>
  <w:style w:type="paragraph" w:styleId="affffffff3">
    <w:name w:val="Normal (Web)"/>
    <w:aliases w:val="Обычный (веб) Знак1,Обычный (веб) Знак Знак,Обычный (веб) Знак"/>
    <w:basedOn w:val="aa"/>
    <w:pPr>
      <w:spacing w:before="280" w:after="280"/>
    </w:pPr>
    <w:rPr>
      <w:color w:val="000000"/>
    </w:rPr>
  </w:style>
  <w:style w:type="paragraph" w:customStyle="1" w:styleId="rvps698610">
    <w:name w:val="rvps698610"/>
    <w:basedOn w:val="aa"/>
    <w:pPr>
      <w:spacing w:after="100"/>
      <w:ind w:right="200"/>
    </w:pPr>
  </w:style>
  <w:style w:type="paragraph" w:styleId="3f4">
    <w:name w:val="toc 3"/>
    <w:basedOn w:val="aa"/>
    <w:next w:val="aa"/>
    <w:pPr>
      <w:widowControl w:val="0"/>
      <w:tabs>
        <w:tab w:val="right" w:leader="dot" w:pos="9061"/>
      </w:tabs>
      <w:spacing w:line="360" w:lineRule="auto"/>
      <w:ind w:left="278" w:firstLine="567"/>
    </w:pPr>
    <w:rPr>
      <w:sz w:val="28"/>
      <w:szCs w:val="20"/>
    </w:rPr>
  </w:style>
  <w:style w:type="paragraph" w:styleId="2ff">
    <w:name w:val="toc 2"/>
    <w:basedOn w:val="aa"/>
    <w:next w:val="aa"/>
    <w:pPr>
      <w:widowControl w:val="0"/>
      <w:tabs>
        <w:tab w:val="right" w:leader="dot" w:pos="9072"/>
      </w:tabs>
      <w:spacing w:before="40" w:after="40"/>
      <w:ind w:left="278" w:right="567" w:firstLine="6"/>
    </w:pPr>
    <w:rPr>
      <w:sz w:val="28"/>
      <w:szCs w:val="20"/>
    </w:rPr>
  </w:style>
  <w:style w:type="paragraph" w:customStyle="1" w:styleId="2ff0">
    <w:name w:val="Текст2"/>
    <w:basedOn w:val="aa"/>
    <w:rPr>
      <w:rFonts w:ascii="ISOCPEUR" w:hAnsi="ISOCPEUR" w:cs="ISOCPEUR"/>
      <w:sz w:val="20"/>
      <w:szCs w:val="20"/>
    </w:rPr>
  </w:style>
  <w:style w:type="paragraph" w:customStyle="1" w:styleId="1ff3">
    <w:name w:val="Стиль1"/>
    <w:basedOn w:val="aa"/>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a"/>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a"/>
    <w:pPr>
      <w:overflowPunct w:val="0"/>
      <w:autoSpaceDE w:val="0"/>
      <w:jc w:val="center"/>
      <w:textAlignment w:val="baseline"/>
    </w:pPr>
    <w:rPr>
      <w:rFonts w:ascii="OpenSymbol" w:hAnsi="OpenSymbol" w:cs="OpenSymbol"/>
      <w:b/>
      <w:sz w:val="16"/>
      <w:szCs w:val="16"/>
    </w:rPr>
  </w:style>
  <w:style w:type="paragraph" w:customStyle="1" w:styleId="TabZag">
    <w:name w:val="Tab Zag"/>
    <w:basedOn w:val="aa"/>
    <w:pPr>
      <w:overflowPunct w:val="0"/>
      <w:autoSpaceDE w:val="0"/>
      <w:spacing w:before="120" w:after="120"/>
      <w:jc w:val="center"/>
      <w:textAlignment w:val="baseline"/>
    </w:pPr>
    <w:rPr>
      <w:rFonts w:ascii="OpenSymbol" w:hAnsi="OpenSymbol" w:cs="OpenSymbol"/>
      <w:b/>
      <w:caps/>
      <w:sz w:val="18"/>
      <w:szCs w:val="18"/>
    </w:rPr>
  </w:style>
  <w:style w:type="paragraph" w:styleId="affffffff4">
    <w:name w:val="TOC Heading"/>
    <w:basedOn w:val="1"/>
    <w:next w:val="aa"/>
    <w:qFormat/>
    <w:pPr>
      <w:widowControl w:val="0"/>
      <w:numPr>
        <w:numId w:val="0"/>
      </w:numPr>
      <w:spacing w:line="360" w:lineRule="auto"/>
      <w:ind w:firstLine="567"/>
      <w:jc w:val="both"/>
    </w:pPr>
  </w:style>
  <w:style w:type="paragraph" w:customStyle="1" w:styleId="2ff1">
    <w:name w:val="Схема документа2"/>
    <w:basedOn w:val="aa"/>
    <w:pPr>
      <w:widowControl w:val="0"/>
      <w:spacing w:line="360" w:lineRule="auto"/>
      <w:ind w:firstLine="567"/>
      <w:jc w:val="both"/>
    </w:pPr>
    <w:rPr>
      <w:rFonts w:ascii="Helvetica" w:hAnsi="Helvetica" w:cs="Helvetica"/>
      <w:sz w:val="16"/>
      <w:szCs w:val="16"/>
    </w:rPr>
  </w:style>
  <w:style w:type="paragraph" w:styleId="affffffff5">
    <w:name w:val="endnote text"/>
    <w:basedOn w:val="aa"/>
    <w:pPr>
      <w:widowControl w:val="0"/>
      <w:spacing w:line="360" w:lineRule="auto"/>
      <w:ind w:firstLine="567"/>
      <w:jc w:val="both"/>
    </w:pPr>
    <w:rPr>
      <w:sz w:val="20"/>
      <w:szCs w:val="20"/>
    </w:rPr>
  </w:style>
  <w:style w:type="paragraph" w:customStyle="1" w:styleId="font5">
    <w:name w:val="font5"/>
    <w:basedOn w:val="aa"/>
    <w:pPr>
      <w:spacing w:before="280" w:after="280"/>
    </w:pPr>
    <w:rPr>
      <w:sz w:val="28"/>
      <w:szCs w:val="28"/>
    </w:rPr>
  </w:style>
  <w:style w:type="paragraph" w:customStyle="1" w:styleId="font6">
    <w:name w:val="font6"/>
    <w:basedOn w:val="aa"/>
    <w:pPr>
      <w:spacing w:before="280" w:after="280"/>
    </w:pPr>
    <w:rPr>
      <w:b/>
      <w:bCs/>
      <w:sz w:val="28"/>
      <w:szCs w:val="28"/>
    </w:rPr>
  </w:style>
  <w:style w:type="paragraph" w:customStyle="1" w:styleId="font7">
    <w:name w:val="font7"/>
    <w:basedOn w:val="aa"/>
    <w:pPr>
      <w:spacing w:before="280" w:after="280"/>
    </w:pPr>
    <w:rPr>
      <w:color w:val="333333"/>
      <w:sz w:val="28"/>
      <w:szCs w:val="28"/>
    </w:rPr>
  </w:style>
  <w:style w:type="paragraph" w:customStyle="1" w:styleId="font8">
    <w:name w:val="font8"/>
    <w:basedOn w:val="aa"/>
    <w:pPr>
      <w:spacing w:before="280" w:after="280"/>
    </w:pPr>
    <w:rPr>
      <w:color w:val="000000"/>
      <w:sz w:val="28"/>
      <w:szCs w:val="28"/>
    </w:rPr>
  </w:style>
  <w:style w:type="paragraph" w:customStyle="1" w:styleId="xl65">
    <w:name w:val="xl65"/>
    <w:basedOn w:val="aa"/>
    <w:pPr>
      <w:spacing w:before="280" w:after="280"/>
      <w:jc w:val="both"/>
    </w:pPr>
    <w:rPr>
      <w:b/>
      <w:bCs/>
      <w:sz w:val="28"/>
      <w:szCs w:val="28"/>
    </w:rPr>
  </w:style>
  <w:style w:type="paragraph" w:customStyle="1" w:styleId="xl66">
    <w:name w:val="xl66"/>
    <w:basedOn w:val="aa"/>
    <w:pPr>
      <w:spacing w:before="280" w:after="280"/>
      <w:jc w:val="both"/>
    </w:pPr>
    <w:rPr>
      <w:sz w:val="28"/>
      <w:szCs w:val="28"/>
    </w:rPr>
  </w:style>
  <w:style w:type="paragraph" w:customStyle="1" w:styleId="xl67">
    <w:name w:val="xl67"/>
    <w:basedOn w:val="aa"/>
    <w:pPr>
      <w:spacing w:before="280" w:after="280"/>
    </w:pPr>
    <w:rPr>
      <w:b/>
      <w:bCs/>
      <w:color w:val="000000"/>
      <w:sz w:val="28"/>
      <w:szCs w:val="28"/>
    </w:rPr>
  </w:style>
  <w:style w:type="paragraph" w:customStyle="1" w:styleId="xl68">
    <w:name w:val="xl68"/>
    <w:basedOn w:val="aa"/>
    <w:pPr>
      <w:spacing w:before="280" w:after="280"/>
      <w:jc w:val="both"/>
    </w:pPr>
    <w:rPr>
      <w:b/>
      <w:bCs/>
      <w:color w:val="000000"/>
      <w:sz w:val="28"/>
      <w:szCs w:val="28"/>
    </w:rPr>
  </w:style>
  <w:style w:type="paragraph" w:customStyle="1" w:styleId="xl69">
    <w:name w:val="xl69"/>
    <w:basedOn w:val="aa"/>
    <w:pPr>
      <w:spacing w:before="280" w:after="280"/>
      <w:jc w:val="both"/>
    </w:pPr>
    <w:rPr>
      <w:color w:val="333333"/>
      <w:sz w:val="28"/>
      <w:szCs w:val="28"/>
    </w:rPr>
  </w:style>
  <w:style w:type="paragraph" w:customStyle="1" w:styleId="xl70">
    <w:name w:val="xl70"/>
    <w:basedOn w:val="aa"/>
    <w:pPr>
      <w:spacing w:before="280" w:after="280"/>
      <w:jc w:val="both"/>
    </w:pPr>
    <w:rPr>
      <w:b/>
      <w:bCs/>
      <w:color w:val="333333"/>
      <w:sz w:val="28"/>
      <w:szCs w:val="28"/>
    </w:rPr>
  </w:style>
  <w:style w:type="paragraph" w:customStyle="1" w:styleId="xl71">
    <w:name w:val="xl71"/>
    <w:basedOn w:val="aa"/>
    <w:pPr>
      <w:spacing w:before="280" w:after="280"/>
    </w:pPr>
    <w:rPr>
      <w:sz w:val="28"/>
      <w:szCs w:val="28"/>
    </w:rPr>
  </w:style>
  <w:style w:type="paragraph" w:customStyle="1" w:styleId="xl72">
    <w:name w:val="xl72"/>
    <w:basedOn w:val="aa"/>
    <w:pPr>
      <w:spacing w:before="280" w:after="280"/>
      <w:jc w:val="both"/>
    </w:pPr>
    <w:rPr>
      <w:sz w:val="28"/>
      <w:szCs w:val="28"/>
    </w:rPr>
  </w:style>
  <w:style w:type="paragraph" w:styleId="affffffff6">
    <w:name w:val="Balloon Text"/>
    <w:aliases w:val=" Знак"/>
    <w:basedOn w:val="aa"/>
    <w:pPr>
      <w:widowControl w:val="0"/>
      <w:ind w:firstLine="567"/>
      <w:jc w:val="both"/>
    </w:pPr>
    <w:rPr>
      <w:rFonts w:ascii="Helvetica" w:hAnsi="Helvetica" w:cs="Helvetica"/>
      <w:sz w:val="16"/>
      <w:szCs w:val="16"/>
    </w:rPr>
  </w:style>
  <w:style w:type="paragraph" w:styleId="affffffff7">
    <w:name w:val="Bibliography"/>
    <w:basedOn w:val="aa"/>
    <w:next w:val="aa"/>
    <w:pPr>
      <w:widowControl w:val="0"/>
      <w:spacing w:line="360" w:lineRule="auto"/>
      <w:ind w:firstLine="567"/>
      <w:jc w:val="both"/>
    </w:pPr>
    <w:rPr>
      <w:sz w:val="28"/>
      <w:szCs w:val="20"/>
    </w:rPr>
  </w:style>
  <w:style w:type="paragraph" w:styleId="affffffff8">
    <w:name w:val="List Paragraph"/>
    <w:basedOn w:val="aa"/>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a"/>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a"/>
    <w:pPr>
      <w:spacing w:before="280" w:after="280"/>
    </w:pPr>
    <w:rPr>
      <w:i/>
      <w:iCs/>
      <w:sz w:val="28"/>
      <w:szCs w:val="28"/>
    </w:rPr>
  </w:style>
  <w:style w:type="paragraph" w:customStyle="1" w:styleId="font10">
    <w:name w:val="font10"/>
    <w:basedOn w:val="aa"/>
    <w:pPr>
      <w:spacing w:before="280" w:after="280"/>
    </w:pPr>
    <w:rPr>
      <w:b/>
      <w:bCs/>
      <w:i/>
      <w:iCs/>
      <w:sz w:val="28"/>
      <w:szCs w:val="28"/>
    </w:rPr>
  </w:style>
  <w:style w:type="paragraph" w:customStyle="1" w:styleId="font11">
    <w:name w:val="font11"/>
    <w:basedOn w:val="aa"/>
    <w:pPr>
      <w:spacing w:before="280" w:after="280"/>
    </w:pPr>
    <w:rPr>
      <w:i/>
      <w:iCs/>
      <w:color w:val="000000"/>
      <w:sz w:val="28"/>
      <w:szCs w:val="28"/>
    </w:rPr>
  </w:style>
  <w:style w:type="paragraph" w:customStyle="1" w:styleId="font12">
    <w:name w:val="font12"/>
    <w:basedOn w:val="aa"/>
    <w:pPr>
      <w:spacing w:before="280" w:after="280"/>
    </w:pPr>
    <w:rPr>
      <w:b/>
      <w:bCs/>
      <w:i/>
      <w:iCs/>
      <w:color w:val="000000"/>
      <w:sz w:val="28"/>
      <w:szCs w:val="28"/>
    </w:rPr>
  </w:style>
  <w:style w:type="paragraph" w:customStyle="1" w:styleId="xl63">
    <w:name w:val="xl63"/>
    <w:basedOn w:val="aa"/>
    <w:pPr>
      <w:spacing w:before="280" w:after="280"/>
      <w:jc w:val="both"/>
    </w:pPr>
    <w:rPr>
      <w:b/>
      <w:bCs/>
      <w:sz w:val="28"/>
      <w:szCs w:val="28"/>
    </w:rPr>
  </w:style>
  <w:style w:type="paragraph" w:customStyle="1" w:styleId="xl64">
    <w:name w:val="xl64"/>
    <w:basedOn w:val="aa"/>
    <w:pPr>
      <w:spacing w:before="280" w:after="280"/>
      <w:jc w:val="both"/>
    </w:pPr>
    <w:rPr>
      <w:sz w:val="28"/>
      <w:szCs w:val="28"/>
    </w:rPr>
  </w:style>
  <w:style w:type="paragraph" w:customStyle="1" w:styleId="xl73">
    <w:name w:val="xl73"/>
    <w:basedOn w:val="aa"/>
    <w:pPr>
      <w:spacing w:before="280" w:after="280"/>
    </w:pPr>
    <w:rPr>
      <w:i/>
      <w:iCs/>
      <w:sz w:val="28"/>
      <w:szCs w:val="28"/>
    </w:rPr>
  </w:style>
  <w:style w:type="paragraph" w:customStyle="1" w:styleId="xl74">
    <w:name w:val="xl74"/>
    <w:basedOn w:val="aa"/>
    <w:pPr>
      <w:spacing w:before="280" w:after="280"/>
      <w:jc w:val="both"/>
    </w:pPr>
    <w:rPr>
      <w:b/>
      <w:bCs/>
      <w:i/>
      <w:iCs/>
      <w:sz w:val="28"/>
      <w:szCs w:val="28"/>
    </w:rPr>
  </w:style>
  <w:style w:type="paragraph" w:customStyle="1" w:styleId="xl75">
    <w:name w:val="xl75"/>
    <w:basedOn w:val="aa"/>
    <w:pPr>
      <w:spacing w:before="280" w:after="280"/>
      <w:jc w:val="both"/>
    </w:pPr>
    <w:rPr>
      <w:i/>
      <w:iCs/>
      <w:sz w:val="28"/>
      <w:szCs w:val="28"/>
    </w:rPr>
  </w:style>
  <w:style w:type="paragraph" w:customStyle="1" w:styleId="xl76">
    <w:name w:val="xl76"/>
    <w:basedOn w:val="aa"/>
    <w:pPr>
      <w:spacing w:before="280" w:after="280"/>
    </w:pPr>
    <w:rPr>
      <w:b/>
      <w:bCs/>
      <w:color w:val="000000"/>
      <w:sz w:val="28"/>
      <w:szCs w:val="28"/>
    </w:rPr>
  </w:style>
  <w:style w:type="paragraph" w:customStyle="1" w:styleId="BodyText21">
    <w:name w:val="Body Text 21"/>
    <w:basedOn w:val="aa"/>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2">
    <w:name w:val="Текст примечания2"/>
    <w:basedOn w:val="aa"/>
    <w:rPr>
      <w:sz w:val="20"/>
      <w:szCs w:val="20"/>
    </w:rPr>
  </w:style>
  <w:style w:type="paragraph" w:styleId="affffffff9">
    <w:name w:val="annotation subject"/>
    <w:basedOn w:val="2ff2"/>
    <w:next w:val="2ff2"/>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a">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b">
    <w:name w:val="стр.табл."/>
    <w:pPr>
      <w:suppressAutoHyphens/>
      <w:spacing w:before="20"/>
      <w:jc w:val="both"/>
    </w:pPr>
    <w:rPr>
      <w:rFonts w:ascii="Garamond" w:eastAsia="Garamond" w:hAnsi="Garamond" w:cs="Garamond"/>
      <w:sz w:val="16"/>
      <w:lang w:eastAsia="ar-SA"/>
    </w:rPr>
  </w:style>
  <w:style w:type="paragraph" w:customStyle="1" w:styleId="1ff4">
    <w:name w:val="табл. 1"/>
    <w:pPr>
      <w:suppressAutoHyphens/>
      <w:jc w:val="right"/>
    </w:pPr>
    <w:rPr>
      <w:rFonts w:ascii="Garamond" w:eastAsia="Garamond" w:hAnsi="Garamond" w:cs="Garamond"/>
      <w:i/>
      <w:sz w:val="18"/>
      <w:lang w:eastAsia="ar-SA"/>
    </w:rPr>
  </w:style>
  <w:style w:type="paragraph" w:customStyle="1" w:styleId="1ff5">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c">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3">
    <w:name w:val="ф-ла"/>
    <w:pPr>
      <w:tabs>
        <w:tab w:val="right" w:pos="6521"/>
      </w:tabs>
      <w:suppressAutoHyphens/>
      <w:spacing w:before="60" w:after="60"/>
    </w:pPr>
    <w:rPr>
      <w:rFonts w:ascii="Garamond" w:eastAsia="Garamond" w:hAnsi="Garamond" w:cs="Garamond"/>
      <w:sz w:val="21"/>
      <w:lang w:eastAsia="ar-SA"/>
    </w:rPr>
  </w:style>
  <w:style w:type="paragraph" w:customStyle="1" w:styleId="312">
    <w:name w:val="Продолжение списка 31"/>
    <w:basedOn w:val="aa"/>
    <w:pPr>
      <w:spacing w:after="120"/>
      <w:ind w:left="849"/>
    </w:pPr>
    <w:rPr>
      <w:sz w:val="20"/>
      <w:szCs w:val="20"/>
    </w:rPr>
  </w:style>
  <w:style w:type="paragraph" w:customStyle="1" w:styleId="affffffffd">
    <w:name w:val="Авт."/>
    <w:pPr>
      <w:suppressAutoHyphens/>
      <w:jc w:val="right"/>
    </w:pPr>
    <w:rPr>
      <w:rFonts w:ascii="Garamond" w:eastAsia="Garamond" w:hAnsi="Garamond" w:cs="Garamond"/>
      <w:b/>
      <w:i/>
      <w:sz w:val="22"/>
      <w:lang w:eastAsia="ar-SA"/>
    </w:rPr>
  </w:style>
  <w:style w:type="paragraph" w:customStyle="1" w:styleId="-4">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6">
    <w:name w:val="Маркированный список1"/>
    <w:basedOn w:val="aa"/>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a"/>
    <w:pPr>
      <w:ind w:firstLine="600"/>
      <w:jc w:val="both"/>
    </w:pPr>
  </w:style>
  <w:style w:type="paragraph" w:customStyle="1" w:styleId="affffffffe">
    <w:name w:val="Знак Знак Знак Знак Знак Знак"/>
    <w:basedOn w:val="aa"/>
    <w:rPr>
      <w:rFonts w:ascii="MS Reference Specialty" w:hAnsi="MS Reference Specialty" w:cs="MS Reference Specialty"/>
      <w:sz w:val="20"/>
      <w:szCs w:val="20"/>
      <w:lang w:val="en-US"/>
    </w:rPr>
  </w:style>
  <w:style w:type="paragraph" w:customStyle="1" w:styleId="MainStyle">
    <w:name w:val="MainStyle"/>
    <w:basedOn w:val="aa"/>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a"/>
    <w:pPr>
      <w:spacing w:line="360" w:lineRule="auto"/>
      <w:jc w:val="center"/>
    </w:pPr>
    <w:rPr>
      <w:caps/>
      <w:sz w:val="28"/>
      <w:szCs w:val="20"/>
    </w:rPr>
  </w:style>
  <w:style w:type="paragraph" w:customStyle="1" w:styleId="afffffffff">
    <w:name w:val="текст"/>
    <w:basedOn w:val="aa"/>
    <w:pPr>
      <w:spacing w:line="360" w:lineRule="auto"/>
      <w:ind w:firstLine="709"/>
      <w:jc w:val="both"/>
    </w:pPr>
    <w:rPr>
      <w:sz w:val="28"/>
      <w:szCs w:val="20"/>
    </w:rPr>
  </w:style>
  <w:style w:type="paragraph" w:customStyle="1" w:styleId="afffffffff0">
    <w:name w:val="ТаблицаСтроки"/>
    <w:basedOn w:val="aa"/>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0"/>
  </w:style>
  <w:style w:type="paragraph" w:customStyle="1" w:styleId="afffffffff1">
    <w:name w:val="ОбычнАбзац"/>
    <w:basedOn w:val="aa"/>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0"/>
    <w:pPr>
      <w:ind w:left="284"/>
    </w:pPr>
    <w:rPr>
      <w:szCs w:val="20"/>
    </w:rPr>
  </w:style>
  <w:style w:type="paragraph" w:customStyle="1" w:styleId="afffffffff2">
    <w:name w:val="ТаблицаСодержание"/>
    <w:basedOn w:val="aa"/>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2"/>
    <w:pPr>
      <w:jc w:val="both"/>
    </w:pPr>
    <w:rPr>
      <w:szCs w:val="20"/>
    </w:rPr>
  </w:style>
  <w:style w:type="paragraph" w:customStyle="1" w:styleId="afffffffff3">
    <w:name w:val="ТаблицаЗаголовок"/>
    <w:basedOn w:val="aa"/>
    <w:pPr>
      <w:keepNext/>
      <w:widowControl w:val="0"/>
      <w:shd w:val="clear" w:color="auto" w:fill="FFFFFF"/>
      <w:autoSpaceDE w:val="0"/>
      <w:spacing w:before="40" w:after="40"/>
      <w:jc w:val="center"/>
    </w:pPr>
    <w:rPr>
      <w:color w:val="000000"/>
      <w:sz w:val="26"/>
      <w:szCs w:val="26"/>
    </w:rPr>
  </w:style>
  <w:style w:type="paragraph" w:customStyle="1" w:styleId="afffffffff4">
    <w:name w:val="ТаблицаНазвание"/>
    <w:basedOn w:val="aa"/>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5">
    <w:name w:val="ТаблицаНомер"/>
    <w:basedOn w:val="aa"/>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6">
    <w:name w:val="ПодписьРис"/>
    <w:basedOn w:val="aa"/>
    <w:pPr>
      <w:widowControl w:val="0"/>
      <w:autoSpaceDE w:val="0"/>
      <w:spacing w:before="120" w:after="240" w:line="288" w:lineRule="auto"/>
      <w:jc w:val="center"/>
    </w:pPr>
    <w:rPr>
      <w:sz w:val="28"/>
      <w:szCs w:val="26"/>
    </w:rPr>
  </w:style>
  <w:style w:type="paragraph" w:customStyle="1" w:styleId="afffffffff7">
    <w:name w:val="ТекстНадписи"/>
    <w:basedOn w:val="aa"/>
    <w:pPr>
      <w:widowControl w:val="0"/>
      <w:shd w:val="clear" w:color="auto" w:fill="FFFFFF"/>
      <w:autoSpaceDE w:val="0"/>
      <w:spacing w:line="360" w:lineRule="auto"/>
      <w:ind w:firstLine="709"/>
      <w:jc w:val="center"/>
    </w:pPr>
    <w:rPr>
      <w:color w:val="000000"/>
      <w:sz w:val="26"/>
      <w:szCs w:val="26"/>
    </w:rPr>
  </w:style>
  <w:style w:type="paragraph" w:customStyle="1" w:styleId="a5">
    <w:name w:val="СписокЛит"/>
    <w:basedOn w:val="aa"/>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3"/>
  </w:style>
  <w:style w:type="paragraph" w:customStyle="1" w:styleId="146">
    <w:name w:val="Стиль ТаблицаЗаголовок + 14 пт По ширине"/>
    <w:basedOn w:val="afffffffff3"/>
    <w:pPr>
      <w:jc w:val="both"/>
    </w:pPr>
    <w:rPr>
      <w:szCs w:val="20"/>
    </w:rPr>
  </w:style>
  <w:style w:type="paragraph" w:customStyle="1" w:styleId="afffffffff8">
    <w:name w:val="Знак"/>
    <w:basedOn w:val="aa"/>
    <w:rPr>
      <w:rFonts w:ascii="MS Reference Specialty" w:hAnsi="MS Reference Specialty" w:cs="MS Reference Specialty"/>
      <w:sz w:val="20"/>
      <w:szCs w:val="20"/>
      <w:lang w:val="en-US"/>
    </w:rPr>
  </w:style>
  <w:style w:type="paragraph" w:customStyle="1" w:styleId="313">
    <w:name w:val="Основной текст 31"/>
    <w:basedOn w:val="aa"/>
    <w:pPr>
      <w:jc w:val="both"/>
    </w:pPr>
    <w:rPr>
      <w:rFonts w:ascii="OpenSymbol" w:hAnsi="OpenSymbol" w:cs="OpenSymbol"/>
      <w:sz w:val="26"/>
      <w:szCs w:val="20"/>
    </w:rPr>
  </w:style>
  <w:style w:type="paragraph" w:customStyle="1" w:styleId="213">
    <w:name w:val="Основной текст 21"/>
    <w:basedOn w:val="aa"/>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a"/>
    <w:next w:val="aa"/>
    <w:pPr>
      <w:ind w:left="720"/>
    </w:pPr>
  </w:style>
  <w:style w:type="paragraph" w:customStyle="1" w:styleId="1ff7">
    <w:name w:val="Обычный отступ1"/>
    <w:basedOn w:val="aa"/>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3"/>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3">
    <w:name w:val="Уровень2"/>
    <w:basedOn w:val="2"/>
    <w:next w:val="aa"/>
    <w:pPr>
      <w:numPr>
        <w:ilvl w:val="0"/>
        <w:numId w:val="0"/>
      </w:numPr>
      <w:spacing w:after="240"/>
      <w:jc w:val="both"/>
    </w:pPr>
    <w:rPr>
      <w:rFonts w:ascii="Symbol" w:hAnsi="Symbol" w:cs="Symbol"/>
      <w:i w:val="0"/>
      <w:iCs w:val="0"/>
      <w:sz w:val="24"/>
      <w:szCs w:val="24"/>
    </w:rPr>
  </w:style>
  <w:style w:type="paragraph" w:customStyle="1" w:styleId="3f5">
    <w:name w:val="Уровень3"/>
    <w:basedOn w:val="3"/>
    <w:next w:val="aa"/>
    <w:pPr>
      <w:widowControl/>
      <w:numPr>
        <w:ilvl w:val="0"/>
        <w:numId w:val="0"/>
      </w:numPr>
      <w:spacing w:before="240" w:after="240"/>
      <w:jc w:val="both"/>
    </w:pPr>
    <w:rPr>
      <w:bCs/>
      <w:i w:val="0"/>
      <w:color w:val="auto"/>
      <w:sz w:val="24"/>
      <w:szCs w:val="24"/>
    </w:rPr>
  </w:style>
  <w:style w:type="paragraph" w:customStyle="1" w:styleId="314">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a"/>
    <w:pPr>
      <w:widowControl w:val="0"/>
      <w:overflowPunct w:val="0"/>
      <w:autoSpaceDE w:val="0"/>
      <w:spacing w:line="300" w:lineRule="exact"/>
      <w:jc w:val="both"/>
      <w:textAlignment w:val="baseline"/>
    </w:pPr>
    <w:rPr>
      <w:sz w:val="20"/>
      <w:szCs w:val="20"/>
      <w:lang w:val="en-US"/>
    </w:rPr>
  </w:style>
  <w:style w:type="paragraph" w:customStyle="1" w:styleId="1ff8">
    <w:name w:val="Знак Знак Знак1 Знак Знак Знак Знак Знак Знак Знак Знак Знак Знак"/>
    <w:basedOn w:val="aa"/>
    <w:pPr>
      <w:spacing w:after="160" w:line="240" w:lineRule="exact"/>
    </w:pPr>
    <w:rPr>
      <w:sz w:val="28"/>
      <w:szCs w:val="28"/>
      <w:lang w:val="en-US"/>
    </w:rPr>
  </w:style>
  <w:style w:type="paragraph" w:styleId="afffffffff9">
    <w:name w:val="No Spacing"/>
    <w:qFormat/>
    <w:pPr>
      <w:suppressAutoHyphens/>
    </w:pPr>
    <w:rPr>
      <w:rFonts w:ascii="IzhTitl" w:eastAsia="Garamond" w:hAnsi="IzhTitl" w:cs="IzhTitl"/>
      <w:sz w:val="22"/>
      <w:szCs w:val="22"/>
      <w:lang w:eastAsia="ar-SA"/>
    </w:rPr>
  </w:style>
  <w:style w:type="paragraph" w:customStyle="1" w:styleId="afffffffffa">
    <w:name w:val="Знак Знак Знак Знак"/>
    <w:basedOn w:val="aa"/>
    <w:pPr>
      <w:pageBreakBefore/>
      <w:spacing w:after="160" w:line="360" w:lineRule="auto"/>
    </w:pPr>
    <w:rPr>
      <w:rFonts w:ascii="Mincho" w:hAnsi="Mincho" w:cs="Mincho"/>
      <w:sz w:val="28"/>
      <w:szCs w:val="28"/>
      <w:lang w:val="en-US"/>
    </w:rPr>
  </w:style>
  <w:style w:type="paragraph" w:customStyle="1" w:styleId="117">
    <w:name w:val="Абзац списка11"/>
    <w:basedOn w:val="aa"/>
    <w:pPr>
      <w:ind w:left="720"/>
    </w:pPr>
  </w:style>
  <w:style w:type="paragraph" w:customStyle="1" w:styleId="mb12">
    <w:name w:val="mb12"/>
    <w:basedOn w:val="aa"/>
    <w:pPr>
      <w:spacing w:after="288"/>
    </w:pPr>
    <w:rPr>
      <w:rFonts w:ascii="OpenSymbol" w:hAnsi="OpenSymbol" w:cs="OpenSymbol"/>
      <w:sz w:val="19"/>
      <w:szCs w:val="19"/>
    </w:rPr>
  </w:style>
  <w:style w:type="paragraph" w:customStyle="1" w:styleId="1ff9">
    <w:name w:val="Без интервала1"/>
    <w:pPr>
      <w:suppressAutoHyphens/>
    </w:pPr>
    <w:rPr>
      <w:rFonts w:ascii="IzhTitl" w:eastAsia="IzhTitl" w:hAnsi="IzhTitl" w:cs="IzhTitl"/>
      <w:sz w:val="22"/>
      <w:szCs w:val="22"/>
      <w:lang w:eastAsia="ar-SA"/>
    </w:rPr>
  </w:style>
  <w:style w:type="paragraph" w:customStyle="1" w:styleId="Style1">
    <w:name w:val="Style1"/>
    <w:basedOn w:val="aa"/>
    <w:pPr>
      <w:widowControl w:val="0"/>
      <w:autoSpaceDE w:val="0"/>
      <w:jc w:val="both"/>
    </w:pPr>
    <w:rPr>
      <w:rFonts w:ascii="Helvetica" w:hAnsi="Helvetica" w:cs="Helvetica"/>
    </w:rPr>
  </w:style>
  <w:style w:type="paragraph" w:customStyle="1" w:styleId="1ffa">
    <w:name w:val="Знак Знак1 Знак"/>
    <w:basedOn w:val="aa"/>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a"/>
    <w:pPr>
      <w:spacing w:before="280" w:after="280"/>
    </w:pPr>
  </w:style>
  <w:style w:type="paragraph" w:customStyle="1" w:styleId="Style6">
    <w:name w:val="Style6"/>
    <w:basedOn w:val="aa"/>
    <w:pPr>
      <w:widowControl w:val="0"/>
      <w:autoSpaceDE w:val="0"/>
      <w:spacing w:line="173" w:lineRule="exact"/>
      <w:ind w:firstLine="6821"/>
    </w:pPr>
  </w:style>
  <w:style w:type="paragraph" w:customStyle="1" w:styleId="1ffb">
    <w:name w:val="Знак1 Знак Знак Знак"/>
    <w:basedOn w:val="aa"/>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c">
    <w:name w:val="Знак Знак1 Знак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a"/>
    <w:pPr>
      <w:spacing w:after="160" w:line="240" w:lineRule="exact"/>
    </w:pPr>
    <w:rPr>
      <w:rFonts w:ascii="MS Reference Specialty" w:hAnsi="MS Reference Specialty" w:cs="MS Reference Specialty"/>
      <w:sz w:val="20"/>
      <w:szCs w:val="20"/>
      <w:lang w:val="en-US"/>
    </w:rPr>
  </w:style>
  <w:style w:type="paragraph" w:customStyle="1" w:styleId="2ff4">
    <w:name w:val="Основной текст (2)"/>
    <w:basedOn w:val="aa"/>
    <w:pPr>
      <w:shd w:val="clear" w:color="auto" w:fill="FFFFFF"/>
      <w:spacing w:line="0" w:lineRule="atLeast"/>
    </w:pPr>
    <w:rPr>
      <w:sz w:val="20"/>
      <w:szCs w:val="20"/>
    </w:rPr>
  </w:style>
  <w:style w:type="paragraph" w:customStyle="1" w:styleId="85">
    <w:name w:val="Основной текст (8)"/>
    <w:basedOn w:val="aa"/>
    <w:pPr>
      <w:shd w:val="clear" w:color="auto" w:fill="FFFFFF"/>
      <w:spacing w:line="0" w:lineRule="atLeast"/>
    </w:pPr>
    <w:rPr>
      <w:rFonts w:ascii="OpenSymbol" w:eastAsia="OpenSymbol" w:hAnsi="OpenSymbol" w:cs="OpenSymbol"/>
      <w:sz w:val="19"/>
      <w:szCs w:val="19"/>
    </w:rPr>
  </w:style>
  <w:style w:type="paragraph" w:customStyle="1" w:styleId="124">
    <w:name w:val="Основной текст (12)"/>
    <w:basedOn w:val="aa"/>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a"/>
    <w:pPr>
      <w:spacing w:line="360" w:lineRule="auto"/>
      <w:ind w:firstLine="720"/>
      <w:jc w:val="both"/>
    </w:pPr>
    <w:rPr>
      <w:sz w:val="28"/>
    </w:rPr>
  </w:style>
  <w:style w:type="paragraph" w:customStyle="1" w:styleId="103">
    <w:name w:val="Стиль Рисунок + 10 пт Знак Знак"/>
    <w:basedOn w:val="aa"/>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a"/>
    <w:pPr>
      <w:keepNext/>
      <w:numPr>
        <w:numId w:val="19"/>
      </w:numPr>
      <w:spacing w:after="20"/>
      <w:jc w:val="right"/>
    </w:pPr>
    <w:rPr>
      <w:b/>
    </w:rPr>
  </w:style>
  <w:style w:type="paragraph" w:customStyle="1" w:styleId="distable">
    <w:name w:val="Стиль dis_table + По ширине"/>
    <w:basedOn w:val="aa"/>
    <w:rPr>
      <w:b/>
      <w:bCs/>
      <w:szCs w:val="20"/>
    </w:rPr>
  </w:style>
  <w:style w:type="paragraph" w:customStyle="1" w:styleId="104">
    <w:name w:val="Стиль Рисунок + 10 пт"/>
    <w:basedOn w:val="aa"/>
    <w:pPr>
      <w:tabs>
        <w:tab w:val="left" w:pos="964"/>
      </w:tabs>
      <w:spacing w:before="120"/>
      <w:ind w:left="360"/>
      <w:jc w:val="center"/>
    </w:pPr>
    <w:rPr>
      <w:rFonts w:ascii="OpenSymbol" w:hAnsi="OpenSymbol" w:cs="OpenSymbol"/>
      <w:b/>
      <w:color w:val="000000"/>
      <w:szCs w:val="22"/>
    </w:rPr>
  </w:style>
  <w:style w:type="paragraph" w:customStyle="1" w:styleId="afffffffffb">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c">
    <w:name w:val="Автор статьи"/>
    <w:basedOn w:val="3"/>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a"/>
    <w:pPr>
      <w:spacing w:before="280" w:after="115"/>
    </w:pPr>
    <w:rPr>
      <w:color w:val="000000"/>
      <w:sz w:val="20"/>
      <w:szCs w:val="20"/>
    </w:rPr>
  </w:style>
  <w:style w:type="paragraph" w:customStyle="1" w:styleId="Style3">
    <w:name w:val="Style3"/>
    <w:basedOn w:val="aa"/>
    <w:pPr>
      <w:widowControl w:val="0"/>
      <w:autoSpaceDE w:val="0"/>
      <w:spacing w:line="288" w:lineRule="exact"/>
    </w:pPr>
  </w:style>
  <w:style w:type="paragraph" w:customStyle="1" w:styleId="consnormal0">
    <w:name w:val="consnormal"/>
    <w:basedOn w:val="aa"/>
    <w:pPr>
      <w:spacing w:before="280" w:after="280" w:line="360" w:lineRule="auto"/>
      <w:ind w:firstLine="709"/>
      <w:jc w:val="both"/>
    </w:pPr>
    <w:rPr>
      <w:color w:val="000000"/>
      <w:sz w:val="28"/>
    </w:rPr>
  </w:style>
  <w:style w:type="paragraph" w:customStyle="1" w:styleId="afffffffffd">
    <w:name w:val="Готовый"/>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5">
    <w:name w:val="Без интервала2"/>
    <w:pPr>
      <w:suppressAutoHyphens/>
    </w:pPr>
    <w:rPr>
      <w:rFonts w:ascii="IzhTitl" w:eastAsia="IzhTitl" w:hAnsi="IzhTitl" w:cs="IzhTitl"/>
      <w:sz w:val="22"/>
      <w:szCs w:val="22"/>
      <w:lang w:eastAsia="ar-SA"/>
    </w:rPr>
  </w:style>
  <w:style w:type="paragraph" w:customStyle="1" w:styleId="afffffffffe">
    <w:name w:val="Диссертация"/>
    <w:basedOn w:val="aa"/>
    <w:pPr>
      <w:spacing w:line="360" w:lineRule="auto"/>
      <w:ind w:firstLine="567"/>
      <w:jc w:val="both"/>
    </w:pPr>
    <w:rPr>
      <w:sz w:val="28"/>
      <w:szCs w:val="28"/>
    </w:rPr>
  </w:style>
  <w:style w:type="paragraph" w:customStyle="1" w:styleId="2ff6">
    <w:name w:val="Знак2 Знак Знак Знак Знак Знак Знак Знак Знак Знак"/>
    <w:basedOn w:val="aa"/>
    <w:pPr>
      <w:spacing w:after="160" w:line="240" w:lineRule="exact"/>
    </w:pPr>
    <w:rPr>
      <w:sz w:val="28"/>
      <w:szCs w:val="20"/>
      <w:lang w:val="en-US"/>
    </w:rPr>
  </w:style>
  <w:style w:type="paragraph" w:styleId="HTMLa">
    <w:name w:val="HTML Address"/>
    <w:basedOn w:val="aa"/>
    <w:rPr>
      <w:i/>
      <w:iCs/>
    </w:rPr>
  </w:style>
  <w:style w:type="paragraph" w:customStyle="1" w:styleId="315">
    <w:name w:val="Основной текст с отступом 31"/>
    <w:basedOn w:val="aa"/>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6">
    <w:name w:val="3"/>
    <w:basedOn w:val="aa"/>
    <w:pPr>
      <w:spacing w:before="280" w:after="280"/>
    </w:pPr>
    <w:rPr>
      <w:rFonts w:ascii="OpenSymbol" w:eastAsia="OpenSymbol" w:hAnsi="OpenSymbol" w:cs="OpenSymbol"/>
    </w:rPr>
  </w:style>
  <w:style w:type="paragraph" w:customStyle="1" w:styleId="1ffd">
    <w:name w:val="1"/>
    <w:basedOn w:val="aa"/>
    <w:pPr>
      <w:spacing w:before="280" w:after="280"/>
    </w:pPr>
    <w:rPr>
      <w:rFonts w:ascii="OpenSymbol" w:eastAsia="OpenSymbol" w:hAnsi="OpenSymbol" w:cs="OpenSymbol"/>
    </w:rPr>
  </w:style>
  <w:style w:type="paragraph" w:customStyle="1" w:styleId="fr51">
    <w:name w:val="fr5"/>
    <w:basedOn w:val="aa"/>
    <w:pPr>
      <w:spacing w:before="280" w:after="280"/>
    </w:pPr>
    <w:rPr>
      <w:rFonts w:ascii="OpenSymbol" w:eastAsia="OpenSymbol" w:hAnsi="OpenSymbol" w:cs="OpenSymbol"/>
    </w:rPr>
  </w:style>
  <w:style w:type="paragraph" w:customStyle="1" w:styleId="322">
    <w:name w:val="Основной текст с отступом 32"/>
    <w:basedOn w:val="aa"/>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
    <w:name w:val="Таблица"/>
    <w:basedOn w:val="aa"/>
    <w:pPr>
      <w:keepNext/>
      <w:spacing w:before="160" w:after="120"/>
      <w:ind w:left="964" w:hanging="964"/>
    </w:pPr>
    <w:rPr>
      <w:rFonts w:eastAsia="Impact"/>
      <w:sz w:val="18"/>
    </w:rPr>
  </w:style>
  <w:style w:type="paragraph" w:customStyle="1" w:styleId="affffffffff0">
    <w:name w:val="Обычный вправо"/>
    <w:basedOn w:val="aa"/>
    <w:pPr>
      <w:jc w:val="right"/>
    </w:pPr>
    <w:rPr>
      <w:rFonts w:eastAsia="Impact"/>
      <w:sz w:val="20"/>
      <w:szCs w:val="20"/>
    </w:rPr>
  </w:style>
  <w:style w:type="paragraph" w:customStyle="1" w:styleId="affffffffff1">
    <w:name w:val="Специальность"/>
    <w:basedOn w:val="aa"/>
    <w:pPr>
      <w:jc w:val="center"/>
    </w:pPr>
    <w:rPr>
      <w:rFonts w:eastAsia="Impact"/>
      <w:sz w:val="20"/>
    </w:rPr>
  </w:style>
  <w:style w:type="paragraph" w:customStyle="1" w:styleId="affffffffff2">
    <w:name w:val="Кафедра"/>
    <w:basedOn w:val="affffffffff1"/>
    <w:pPr>
      <w:keepNext/>
    </w:pPr>
    <w:rPr>
      <w:sz w:val="18"/>
    </w:rPr>
  </w:style>
  <w:style w:type="paragraph" w:customStyle="1" w:styleId="0">
    <w:name w:val="Обычный+0"/>
    <w:basedOn w:val="aa"/>
    <w:pPr>
      <w:ind w:firstLine="567"/>
      <w:jc w:val="both"/>
    </w:pPr>
    <w:rPr>
      <w:rFonts w:eastAsia="Impact"/>
      <w:spacing w:val="-1"/>
      <w:sz w:val="20"/>
      <w:szCs w:val="20"/>
    </w:rPr>
  </w:style>
  <w:style w:type="paragraph" w:customStyle="1" w:styleId="affffffffff3">
    <w:name w:val="Обычный без отступа"/>
    <w:basedOn w:val="aa"/>
    <w:pPr>
      <w:jc w:val="both"/>
    </w:pPr>
    <w:rPr>
      <w:rFonts w:eastAsia="Impact"/>
      <w:sz w:val="20"/>
      <w:szCs w:val="20"/>
    </w:rPr>
  </w:style>
  <w:style w:type="paragraph" w:customStyle="1" w:styleId="affffffffff4">
    <w:name w:val="Ученый секретарь"/>
    <w:basedOn w:val="affffffffff3"/>
    <w:pPr>
      <w:tabs>
        <w:tab w:val="right" w:pos="6124"/>
      </w:tabs>
      <w:jc w:val="left"/>
    </w:pPr>
    <w:rPr>
      <w:sz w:val="18"/>
    </w:rPr>
  </w:style>
  <w:style w:type="paragraph" w:customStyle="1" w:styleId="Style29">
    <w:name w:val="Style29"/>
    <w:basedOn w:val="aa"/>
    <w:pPr>
      <w:widowControl w:val="0"/>
      <w:autoSpaceDE w:val="0"/>
      <w:spacing w:line="470" w:lineRule="exact"/>
      <w:ind w:firstLine="633"/>
      <w:jc w:val="both"/>
    </w:pPr>
    <w:rPr>
      <w:sz w:val="28"/>
    </w:rPr>
  </w:style>
  <w:style w:type="paragraph" w:customStyle="1" w:styleId="1ffe">
    <w:name w:val="Абзац списка1"/>
    <w:basedOn w:val="aa"/>
    <w:uiPriority w:val="34"/>
    <w:qFormat/>
    <w:pPr>
      <w:spacing w:after="200" w:line="276" w:lineRule="auto"/>
      <w:ind w:left="720"/>
    </w:pPr>
    <w:rPr>
      <w:rFonts w:ascii="IzhTitl" w:hAnsi="IzhTitl" w:cs="IzhTitl"/>
      <w:sz w:val="22"/>
      <w:szCs w:val="22"/>
      <w:lang w:val="en-US"/>
    </w:rPr>
  </w:style>
  <w:style w:type="paragraph" w:customStyle="1" w:styleId="Style9">
    <w:name w:val="Style9"/>
    <w:basedOn w:val="aa"/>
    <w:pPr>
      <w:widowControl w:val="0"/>
      <w:autoSpaceDE w:val="0"/>
      <w:spacing w:line="469" w:lineRule="exact"/>
      <w:ind w:firstLine="671"/>
      <w:jc w:val="both"/>
    </w:pPr>
    <w:rPr>
      <w:sz w:val="28"/>
    </w:rPr>
  </w:style>
  <w:style w:type="paragraph" w:customStyle="1" w:styleId="Style47">
    <w:name w:val="Style47"/>
    <w:basedOn w:val="aa"/>
    <w:pPr>
      <w:widowControl w:val="0"/>
      <w:autoSpaceDE w:val="0"/>
      <w:spacing w:line="280" w:lineRule="exact"/>
      <w:jc w:val="both"/>
    </w:pPr>
    <w:rPr>
      <w:sz w:val="28"/>
    </w:rPr>
  </w:style>
  <w:style w:type="paragraph" w:customStyle="1" w:styleId="Style32">
    <w:name w:val="Style32"/>
    <w:basedOn w:val="aa"/>
    <w:pPr>
      <w:widowControl w:val="0"/>
      <w:autoSpaceDE w:val="0"/>
      <w:spacing w:line="273" w:lineRule="exact"/>
    </w:pPr>
    <w:rPr>
      <w:sz w:val="28"/>
    </w:rPr>
  </w:style>
  <w:style w:type="paragraph" w:customStyle="1" w:styleId="Style46">
    <w:name w:val="Style46"/>
    <w:basedOn w:val="aa"/>
    <w:pPr>
      <w:widowControl w:val="0"/>
      <w:autoSpaceDE w:val="0"/>
    </w:pPr>
    <w:rPr>
      <w:sz w:val="28"/>
    </w:rPr>
  </w:style>
  <w:style w:type="paragraph" w:customStyle="1" w:styleId="Style48">
    <w:name w:val="Style48"/>
    <w:basedOn w:val="aa"/>
    <w:pPr>
      <w:widowControl w:val="0"/>
      <w:autoSpaceDE w:val="0"/>
      <w:spacing w:line="271" w:lineRule="exact"/>
      <w:ind w:firstLine="137"/>
    </w:pPr>
    <w:rPr>
      <w:sz w:val="28"/>
    </w:rPr>
  </w:style>
  <w:style w:type="paragraph" w:customStyle="1" w:styleId="Style45">
    <w:name w:val="Style45"/>
    <w:basedOn w:val="aa"/>
    <w:pPr>
      <w:widowControl w:val="0"/>
      <w:autoSpaceDE w:val="0"/>
      <w:spacing w:line="249" w:lineRule="exact"/>
      <w:jc w:val="center"/>
    </w:pPr>
    <w:rPr>
      <w:sz w:val="28"/>
    </w:rPr>
  </w:style>
  <w:style w:type="paragraph" w:customStyle="1" w:styleId="Style54">
    <w:name w:val="Style54"/>
    <w:basedOn w:val="aa"/>
    <w:pPr>
      <w:widowControl w:val="0"/>
      <w:autoSpaceDE w:val="0"/>
    </w:pPr>
    <w:rPr>
      <w:sz w:val="28"/>
    </w:rPr>
  </w:style>
  <w:style w:type="paragraph" w:customStyle="1" w:styleId="Style81">
    <w:name w:val="Style81"/>
    <w:basedOn w:val="aa"/>
    <w:pPr>
      <w:widowControl w:val="0"/>
      <w:autoSpaceDE w:val="0"/>
    </w:pPr>
    <w:rPr>
      <w:sz w:val="28"/>
    </w:rPr>
  </w:style>
  <w:style w:type="paragraph" w:customStyle="1" w:styleId="Style79">
    <w:name w:val="Style79"/>
    <w:basedOn w:val="aa"/>
    <w:pPr>
      <w:widowControl w:val="0"/>
      <w:autoSpaceDE w:val="0"/>
      <w:spacing w:line="479" w:lineRule="exact"/>
      <w:ind w:firstLine="345"/>
      <w:jc w:val="both"/>
    </w:pPr>
    <w:rPr>
      <w:sz w:val="28"/>
    </w:rPr>
  </w:style>
  <w:style w:type="paragraph" w:customStyle="1" w:styleId="subhead5">
    <w:name w:val="subhead5"/>
    <w:basedOn w:val="aa"/>
    <w:pPr>
      <w:spacing w:before="120" w:after="120"/>
    </w:pPr>
    <w:rPr>
      <w:color w:val="666666"/>
    </w:rPr>
  </w:style>
  <w:style w:type="paragraph" w:customStyle="1" w:styleId="2ff7">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5">
    <w:name w:val="Диплом"/>
    <w:basedOn w:val="aa"/>
    <w:pPr>
      <w:spacing w:line="360" w:lineRule="auto"/>
      <w:ind w:firstLine="709"/>
      <w:jc w:val="both"/>
    </w:pPr>
    <w:rPr>
      <w:sz w:val="28"/>
      <w:szCs w:val="28"/>
    </w:rPr>
  </w:style>
  <w:style w:type="paragraph" w:customStyle="1" w:styleId="affffffffff6">
    <w:name w:val="Заголовок статьи"/>
    <w:basedOn w:val="aa"/>
    <w:next w:val="aa"/>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
    <w:name w:val="ЗАГОЛОВОК1"/>
    <w:basedOn w:val="aa"/>
    <w:pPr>
      <w:spacing w:before="120" w:after="120"/>
      <w:jc w:val="center"/>
    </w:pPr>
    <w:rPr>
      <w:rFonts w:ascii="Helvetica" w:hAnsi="Helvetica" w:cs="Helvetica"/>
      <w:b/>
      <w:sz w:val="32"/>
      <w:szCs w:val="28"/>
    </w:rPr>
  </w:style>
  <w:style w:type="paragraph" w:customStyle="1" w:styleId="affffffffff7">
    <w:name w:val="Тема"/>
    <w:basedOn w:val="aa"/>
    <w:next w:val="aa"/>
    <w:pPr>
      <w:spacing w:after="120" w:line="360" w:lineRule="auto"/>
      <w:jc w:val="center"/>
    </w:pPr>
    <w:rPr>
      <w:rFonts w:ascii="Helvetica" w:hAnsi="Helvetica" w:cs="Helvetica"/>
      <w:b/>
      <w:sz w:val="28"/>
      <w:szCs w:val="20"/>
    </w:rPr>
  </w:style>
  <w:style w:type="paragraph" w:customStyle="1" w:styleId="1fff0">
    <w:name w:val="Знак Знак Знак Знак Знак Знак1"/>
    <w:basedOn w:val="aa"/>
    <w:rPr>
      <w:rFonts w:ascii="MS Reference Specialty" w:hAnsi="MS Reference Specialty" w:cs="MS Reference Specialty"/>
      <w:sz w:val="20"/>
      <w:szCs w:val="20"/>
      <w:lang w:val="en-US"/>
    </w:rPr>
  </w:style>
  <w:style w:type="paragraph" w:customStyle="1" w:styleId="1fff1">
    <w:name w:val="Обычный1"/>
    <w:link w:val="1fff2"/>
    <w:pPr>
      <w:suppressAutoHyphens/>
      <w:snapToGrid w:val="0"/>
      <w:spacing w:before="100" w:after="100"/>
    </w:pPr>
    <w:rPr>
      <w:rFonts w:ascii="Garamond" w:eastAsia="Garamond" w:hAnsi="Garamond" w:cs="Garamond"/>
      <w:sz w:val="24"/>
      <w:lang w:eastAsia="ar-SA"/>
    </w:rPr>
  </w:style>
  <w:style w:type="paragraph" w:customStyle="1" w:styleId="affffffffff8">
    <w:name w:val="Знак Знак Знак Знак Знак Знак Знак"/>
    <w:basedOn w:val="aa"/>
    <w:pPr>
      <w:spacing w:after="160" w:line="240" w:lineRule="exact"/>
    </w:pPr>
    <w:rPr>
      <w:sz w:val="20"/>
      <w:szCs w:val="20"/>
    </w:rPr>
  </w:style>
  <w:style w:type="paragraph" w:customStyle="1" w:styleId="text0">
    <w:name w:val="text"/>
    <w:basedOn w:val="aa"/>
    <w:pPr>
      <w:spacing w:before="280" w:after="280"/>
    </w:pPr>
    <w:rPr>
      <w:sz w:val="18"/>
      <w:szCs w:val="18"/>
    </w:rPr>
  </w:style>
  <w:style w:type="paragraph" w:customStyle="1" w:styleId="125">
    <w:name w:val="Знак Знак12"/>
    <w:basedOn w:val="aa"/>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a"/>
    <w:pPr>
      <w:spacing w:before="280" w:after="280"/>
    </w:pPr>
  </w:style>
  <w:style w:type="paragraph" w:customStyle="1" w:styleId="119">
    <w:name w:val="Знак Знак1 Знак Знак Знак Знак1"/>
    <w:basedOn w:val="aa"/>
    <w:pPr>
      <w:spacing w:after="160" w:line="240" w:lineRule="exact"/>
    </w:pPr>
    <w:rPr>
      <w:rFonts w:ascii="MS Reference Specialty" w:hAnsi="MS Reference Specialty" w:cs="MS Reference Specialty"/>
      <w:sz w:val="20"/>
      <w:szCs w:val="20"/>
      <w:lang w:val="en-US"/>
    </w:rPr>
  </w:style>
  <w:style w:type="paragraph" w:customStyle="1" w:styleId="2ff8">
    <w:name w:val="Обычный (веб)2"/>
    <w:basedOn w:val="aa"/>
    <w:pPr>
      <w:spacing w:before="280" w:after="280"/>
    </w:pPr>
  </w:style>
  <w:style w:type="paragraph" w:customStyle="1" w:styleId="Normal-bullit">
    <w:name w:val="Normal-bullit"/>
    <w:basedOn w:val="aa"/>
    <w:pPr>
      <w:numPr>
        <w:numId w:val="30"/>
      </w:numPr>
      <w:overflowPunct w:val="0"/>
      <w:autoSpaceDE w:val="0"/>
      <w:ind w:left="284"/>
      <w:jc w:val="both"/>
      <w:textAlignment w:val="baseline"/>
    </w:pPr>
    <w:rPr>
      <w:rFonts w:ascii="OpenSymbol" w:hAnsi="OpenSymbol" w:cs="OpenSymbol"/>
      <w:sz w:val="18"/>
      <w:szCs w:val="20"/>
    </w:rPr>
  </w:style>
  <w:style w:type="paragraph" w:customStyle="1" w:styleId="2ff9">
    <w:name w:val="Знак2 Знак Знак Знак"/>
    <w:basedOn w:val="aa"/>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9">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a"/>
    <w:pPr>
      <w:spacing w:after="160" w:line="240" w:lineRule="exact"/>
    </w:pPr>
    <w:rPr>
      <w:sz w:val="28"/>
      <w:szCs w:val="20"/>
      <w:lang w:val="en-US"/>
    </w:rPr>
  </w:style>
  <w:style w:type="paragraph" w:customStyle="1" w:styleId="4f">
    <w:name w:val="Знак4 Знак Знак"/>
    <w:basedOn w:val="aa"/>
    <w:rPr>
      <w:rFonts w:ascii="MS Reference Specialty" w:hAnsi="MS Reference Specialty" w:cs="MS Reference Specialty"/>
      <w:sz w:val="20"/>
      <w:szCs w:val="20"/>
      <w:lang w:val="en-US"/>
    </w:rPr>
  </w:style>
  <w:style w:type="paragraph" w:customStyle="1" w:styleId="2ffa">
    <w:name w:val="Знак2"/>
    <w:basedOn w:val="aa"/>
    <w:rPr>
      <w:rFonts w:ascii="MS Reference Specialty" w:hAnsi="MS Reference Specialty" w:cs="MS Reference Specialty"/>
      <w:sz w:val="20"/>
      <w:szCs w:val="20"/>
      <w:lang w:val="en-US"/>
    </w:rPr>
  </w:style>
  <w:style w:type="paragraph" w:customStyle="1" w:styleId="ConsTitle">
    <w:name w:val="ConsTitle"/>
    <w:basedOn w:val="aa"/>
    <w:pPr>
      <w:widowControl w:val="0"/>
      <w:autoSpaceDE w:val="0"/>
    </w:pPr>
    <w:rPr>
      <w:rFonts w:ascii="OpenSymbol" w:hAnsi="OpenSymbol" w:cs="OpenSymbol"/>
      <w:b/>
      <w:bCs/>
      <w:sz w:val="16"/>
      <w:szCs w:val="16"/>
    </w:rPr>
  </w:style>
  <w:style w:type="paragraph" w:customStyle="1" w:styleId="j">
    <w:name w:val="j"/>
    <w:basedOn w:val="aa"/>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a"/>
    <w:pPr>
      <w:numPr>
        <w:numId w:val="29"/>
      </w:numPr>
      <w:spacing w:line="360" w:lineRule="auto"/>
    </w:pPr>
    <w:rPr>
      <w:sz w:val="28"/>
      <w:szCs w:val="28"/>
    </w:rPr>
  </w:style>
  <w:style w:type="paragraph" w:styleId="86">
    <w:name w:val="toc 8"/>
    <w:basedOn w:val="aa"/>
    <w:next w:val="aa"/>
    <w:pPr>
      <w:ind w:left="1680"/>
    </w:pPr>
  </w:style>
  <w:style w:type="paragraph" w:customStyle="1" w:styleId="u">
    <w:name w:val="u"/>
    <w:basedOn w:val="aa"/>
    <w:pPr>
      <w:ind w:firstLine="390"/>
      <w:jc w:val="both"/>
    </w:pPr>
  </w:style>
  <w:style w:type="paragraph" w:customStyle="1" w:styleId="affffffffffa">
    <w:name w:val="#Основной Стиль"/>
    <w:basedOn w:val="aa"/>
    <w:pPr>
      <w:spacing w:line="360" w:lineRule="auto"/>
      <w:ind w:firstLine="720"/>
      <w:jc w:val="both"/>
    </w:pPr>
    <w:rPr>
      <w:sz w:val="28"/>
      <w:szCs w:val="20"/>
    </w:rPr>
  </w:style>
  <w:style w:type="paragraph" w:customStyle="1" w:styleId="1fff3">
    <w:name w:val="Красная строка1"/>
    <w:basedOn w:val="afffffff6"/>
    <w:pPr>
      <w:ind w:firstLine="210"/>
    </w:pPr>
    <w:rPr>
      <w:sz w:val="24"/>
    </w:rPr>
  </w:style>
  <w:style w:type="paragraph" w:customStyle="1" w:styleId="1fff4">
    <w:name w:val="Знак Знак Знак Знак1"/>
    <w:basedOn w:val="aa"/>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b">
    <w:name w:val="ЗАГОЛОВОК2"/>
    <w:basedOn w:val="aa"/>
    <w:pPr>
      <w:spacing w:after="240" w:line="360" w:lineRule="auto"/>
      <w:jc w:val="center"/>
    </w:pPr>
    <w:rPr>
      <w:b/>
      <w:sz w:val="32"/>
    </w:rPr>
  </w:style>
  <w:style w:type="paragraph" w:customStyle="1" w:styleId="affffffffffb">
    <w:name w:val="Содержимое таблицы"/>
    <w:basedOn w:val="aa"/>
    <w:pPr>
      <w:suppressLineNumbers/>
    </w:pPr>
    <w:rPr>
      <w:sz w:val="20"/>
      <w:szCs w:val="20"/>
    </w:rPr>
  </w:style>
  <w:style w:type="paragraph" w:customStyle="1" w:styleId="affffffffffc">
    <w:name w:val="Заголовок таблицы"/>
    <w:basedOn w:val="aa"/>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a"/>
    <w:pPr>
      <w:spacing w:after="160" w:line="240" w:lineRule="exact"/>
    </w:pPr>
    <w:rPr>
      <w:rFonts w:ascii="MS Reference Specialty" w:hAnsi="MS Reference Specialty" w:cs="MS Reference Specialty"/>
      <w:sz w:val="20"/>
      <w:szCs w:val="20"/>
      <w:lang w:val="en-US"/>
    </w:rPr>
  </w:style>
  <w:style w:type="paragraph" w:customStyle="1" w:styleId="par">
    <w:name w:val="par"/>
    <w:basedOn w:val="aa"/>
    <w:pPr>
      <w:spacing w:before="280" w:after="280"/>
    </w:pPr>
  </w:style>
  <w:style w:type="paragraph" w:customStyle="1" w:styleId="dt">
    <w:name w:val="dt"/>
    <w:basedOn w:val="aa"/>
    <w:pPr>
      <w:spacing w:before="280" w:after="280"/>
    </w:pPr>
  </w:style>
  <w:style w:type="paragraph" w:customStyle="1" w:styleId="affffffffffd">
    <w:name w:val="Текст в заданном формате"/>
    <w:basedOn w:val="aa"/>
    <w:pPr>
      <w:widowControl w:val="0"/>
    </w:pPr>
    <w:rPr>
      <w:rFonts w:ascii="ISOCPEUR" w:eastAsia="ISOCPEUR" w:hAnsi="ISOCPEUR" w:cs="ISOCPEUR"/>
      <w:sz w:val="20"/>
      <w:szCs w:val="20"/>
    </w:rPr>
  </w:style>
  <w:style w:type="paragraph" w:customStyle="1" w:styleId="1fff5">
    <w:name w:val="Нумерованный список 1"/>
    <w:basedOn w:val="afffffff6"/>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6"/>
    <w:pPr>
      <w:tabs>
        <w:tab w:val="left" w:pos="360"/>
      </w:tabs>
      <w:spacing w:after="0" w:line="360" w:lineRule="auto"/>
      <w:ind w:left="360" w:hanging="360"/>
      <w:jc w:val="both"/>
    </w:pPr>
    <w:rPr>
      <w:sz w:val="24"/>
      <w:szCs w:val="20"/>
    </w:rPr>
  </w:style>
  <w:style w:type="paragraph" w:customStyle="1" w:styleId="1fff7">
    <w:name w:val="Нумерованный список1"/>
    <w:basedOn w:val="aa"/>
    <w:pPr>
      <w:tabs>
        <w:tab w:val="left" w:pos="360"/>
      </w:tabs>
      <w:spacing w:line="360" w:lineRule="auto"/>
      <w:ind w:left="360" w:hanging="360"/>
      <w:jc w:val="both"/>
    </w:pPr>
    <w:rPr>
      <w:sz w:val="28"/>
      <w:szCs w:val="20"/>
    </w:rPr>
  </w:style>
  <w:style w:type="paragraph" w:customStyle="1" w:styleId="316">
    <w:name w:val="Нумерованный список 31"/>
    <w:basedOn w:val="aa"/>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a"/>
    <w:pPr>
      <w:tabs>
        <w:tab w:val="left" w:pos="1134"/>
        <w:tab w:val="left" w:pos="1276"/>
      </w:tabs>
      <w:spacing w:line="360" w:lineRule="auto"/>
      <w:ind w:left="1135" w:hanging="284"/>
    </w:pPr>
    <w:rPr>
      <w:sz w:val="28"/>
      <w:szCs w:val="20"/>
    </w:rPr>
  </w:style>
  <w:style w:type="paragraph" w:customStyle="1" w:styleId="512">
    <w:name w:val="Нумерованный список 51"/>
    <w:basedOn w:val="aa"/>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a"/>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a"/>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a"/>
    <w:pPr>
      <w:spacing w:after="120"/>
    </w:pPr>
    <w:rPr>
      <w:rFonts w:ascii="MS Reference Specialty" w:hAnsi="MS Reference Specialty" w:cs="MS Reference Specialty"/>
      <w:b/>
      <w:bCs/>
    </w:rPr>
  </w:style>
  <w:style w:type="paragraph" w:customStyle="1" w:styleId="-5">
    <w:name w:val="Рис.-табл"/>
    <w:basedOn w:val="aa"/>
    <w:pPr>
      <w:jc w:val="center"/>
    </w:pPr>
    <w:rPr>
      <w:rFonts w:ascii="OpenSymbol" w:hAnsi="OpenSymbol" w:cs="OpenSymbol"/>
      <w:b/>
      <w:szCs w:val="16"/>
    </w:rPr>
  </w:style>
  <w:style w:type="paragraph" w:customStyle="1" w:styleId="2110">
    <w:name w:val="Основной текст 211"/>
    <w:basedOn w:val="aa"/>
    <w:pPr>
      <w:jc w:val="both"/>
    </w:pPr>
    <w:rPr>
      <w:sz w:val="28"/>
    </w:rPr>
  </w:style>
  <w:style w:type="paragraph" w:customStyle="1" w:styleId="affffffffffe">
    <w:name w:val="мой стиль"/>
    <w:basedOn w:val="250"/>
    <w:pPr>
      <w:widowControl/>
      <w:ind w:right="0" w:firstLine="709"/>
    </w:pPr>
    <w:rPr>
      <w:sz w:val="24"/>
      <w:szCs w:val="24"/>
    </w:rPr>
  </w:style>
  <w:style w:type="paragraph" w:customStyle="1" w:styleId="zz-4">
    <w:name w:val="zz-4+"/>
    <w:basedOn w:val="aa"/>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a"/>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a"/>
    <w:next w:val="aa"/>
    <w:pPr>
      <w:jc w:val="both"/>
    </w:pPr>
    <w:rPr>
      <w:rFonts w:ascii="OpenSymbol" w:hAnsi="OpenSymbol" w:cs="OpenSymbol"/>
      <w:szCs w:val="20"/>
    </w:rPr>
  </w:style>
  <w:style w:type="paragraph" w:customStyle="1" w:styleId="afffffffffff">
    <w:name w:val="Текст таблицы"/>
    <w:basedOn w:val="aa"/>
    <w:pPr>
      <w:spacing w:line="360" w:lineRule="auto"/>
      <w:jc w:val="both"/>
    </w:pPr>
    <w:rPr>
      <w:rFonts w:ascii="ISOCPEUR" w:hAnsi="ISOCPEUR" w:cs="ISOCPEUR"/>
      <w:bCs/>
      <w:sz w:val="16"/>
    </w:rPr>
  </w:style>
  <w:style w:type="paragraph" w:customStyle="1" w:styleId="afffffffffff0">
    <w:name w:val="Текст таблицы центр"/>
    <w:basedOn w:val="afffffffffff"/>
    <w:pPr>
      <w:jc w:val="center"/>
    </w:pPr>
  </w:style>
  <w:style w:type="paragraph" w:customStyle="1" w:styleId="afffffffffff1">
    <w:name w:val="Заголовок рисунка"/>
    <w:basedOn w:val="affffffffffc"/>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a"/>
    <w:pPr>
      <w:spacing w:before="280" w:after="280"/>
    </w:pPr>
    <w:rPr>
      <w:rFonts w:ascii="Helvetica" w:hAnsi="Helvetica" w:cs="Helvetica"/>
      <w:sz w:val="20"/>
      <w:szCs w:val="20"/>
      <w:lang w:val="en-US"/>
    </w:rPr>
  </w:style>
  <w:style w:type="paragraph" w:customStyle="1" w:styleId="afffffffffff2">
    <w:name w:val="Знак Знак Знак 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3">
    <w:name w:val="Основной текст_"/>
    <w:basedOn w:val="aa"/>
    <w:pPr>
      <w:widowControl w:val="0"/>
      <w:shd w:val="clear" w:color="auto" w:fill="FFFFFF"/>
      <w:spacing w:line="470" w:lineRule="exact"/>
      <w:jc w:val="center"/>
    </w:pPr>
    <w:rPr>
      <w:spacing w:val="4"/>
      <w:szCs w:val="20"/>
    </w:rPr>
  </w:style>
  <w:style w:type="paragraph" w:customStyle="1" w:styleId="216">
    <w:name w:val="Основной текст21"/>
    <w:basedOn w:val="aa"/>
    <w:pPr>
      <w:widowControl w:val="0"/>
      <w:shd w:val="clear" w:color="auto" w:fill="FFFFFF"/>
      <w:spacing w:line="470" w:lineRule="exact"/>
      <w:jc w:val="center"/>
    </w:pPr>
    <w:rPr>
      <w:spacing w:val="4"/>
      <w:sz w:val="20"/>
      <w:szCs w:val="20"/>
    </w:rPr>
  </w:style>
  <w:style w:type="paragraph" w:customStyle="1" w:styleId="afffffffffff4">
    <w:name w:val="Знак Знак Знак Знак Знак Знак Знак Знак Знак Знак Знак Знак Знак"/>
    <w:basedOn w:val="aa"/>
    <w:pPr>
      <w:spacing w:before="280" w:after="280"/>
    </w:pPr>
    <w:rPr>
      <w:rFonts w:ascii="Helvetica" w:hAnsi="Helvetica" w:cs="Helvetica"/>
      <w:sz w:val="20"/>
      <w:szCs w:val="20"/>
      <w:lang w:val="en-US"/>
    </w:rPr>
  </w:style>
  <w:style w:type="paragraph" w:customStyle="1" w:styleId="afffffffffff5">
    <w:name w:val="Текст статьи"/>
    <w:basedOn w:val="aa"/>
    <w:pPr>
      <w:spacing w:line="360" w:lineRule="auto"/>
      <w:ind w:firstLine="720"/>
      <w:jc w:val="both"/>
    </w:pPr>
    <w:rPr>
      <w:sz w:val="28"/>
      <w:szCs w:val="28"/>
    </w:rPr>
  </w:style>
  <w:style w:type="paragraph" w:customStyle="1" w:styleId="3f7">
    <w:name w:val="Обычный (веб)3"/>
    <w:basedOn w:val="aa"/>
    <w:pPr>
      <w:spacing w:before="150" w:after="150"/>
      <w:jc w:val="both"/>
    </w:pPr>
  </w:style>
  <w:style w:type="paragraph" w:customStyle="1" w:styleId="1fffb">
    <w:name w:val="Обычный (веб)1"/>
    <w:basedOn w:val="aa"/>
    <w:pPr>
      <w:spacing w:after="280" w:line="312" w:lineRule="atLeast"/>
    </w:pPr>
  </w:style>
  <w:style w:type="paragraph" w:customStyle="1" w:styleId="afffffffffff6">
    <w:name w:val="Обычный текст"/>
    <w:basedOn w:val="aa"/>
    <w:pPr>
      <w:ind w:firstLine="454"/>
      <w:jc w:val="both"/>
    </w:pPr>
    <w:rPr>
      <w:szCs w:val="20"/>
    </w:rPr>
  </w:style>
  <w:style w:type="paragraph" w:customStyle="1" w:styleId="afffffffffff7">
    <w:name w:val="Основной"/>
    <w:basedOn w:val="aa"/>
    <w:pPr>
      <w:spacing w:line="360" w:lineRule="auto"/>
      <w:ind w:firstLine="709"/>
      <w:jc w:val="both"/>
    </w:pPr>
    <w:rPr>
      <w:sz w:val="28"/>
    </w:rPr>
  </w:style>
  <w:style w:type="paragraph" w:customStyle="1" w:styleId="Style8">
    <w:name w:val="Style8"/>
    <w:basedOn w:val="aa"/>
    <w:pPr>
      <w:widowControl w:val="0"/>
      <w:autoSpaceDE w:val="0"/>
      <w:jc w:val="both"/>
    </w:pPr>
  </w:style>
  <w:style w:type="paragraph" w:customStyle="1" w:styleId="MediumGrid1-Accent2">
    <w:name w:val="Medium Grid 1 - Accent 2"/>
    <w:basedOn w:val="aa"/>
    <w:pPr>
      <w:ind w:left="720"/>
    </w:pPr>
    <w:rPr>
      <w:rFonts w:ascii="Mincho" w:eastAsia="Mincho" w:hAnsi="Mincho" w:cs="Mincho"/>
    </w:rPr>
  </w:style>
  <w:style w:type="paragraph" w:customStyle="1" w:styleId="147">
    <w:name w:val="табл_14"/>
    <w:basedOn w:val="aa"/>
    <w:rPr>
      <w:rFonts w:ascii="OpenSymbol" w:hAnsi="OpenSymbol" w:cs="OpenSymbol"/>
      <w:sz w:val="28"/>
      <w:szCs w:val="20"/>
    </w:rPr>
  </w:style>
  <w:style w:type="paragraph" w:customStyle="1" w:styleId="My">
    <w:name w:val="Основной текст.My Текст"/>
    <w:basedOn w:val="aa"/>
    <w:pPr>
      <w:widowControl w:val="0"/>
      <w:spacing w:line="360" w:lineRule="auto"/>
      <w:ind w:firstLine="720"/>
      <w:jc w:val="both"/>
    </w:pPr>
    <w:rPr>
      <w:sz w:val="28"/>
      <w:szCs w:val="20"/>
      <w:lang w:val="uk-UA"/>
    </w:rPr>
  </w:style>
  <w:style w:type="paragraph" w:customStyle="1" w:styleId="afffffffffff8">
    <w:name w:val="Норм без абзаца"/>
    <w:basedOn w:val="aa"/>
    <w:pPr>
      <w:jc w:val="both"/>
    </w:pPr>
    <w:rPr>
      <w:rFonts w:ascii="UkrainianPeterburg" w:hAnsi="UkrainianPeterburg" w:cs="UkrainianPeterburg"/>
      <w:sz w:val="16"/>
      <w:szCs w:val="16"/>
    </w:rPr>
  </w:style>
  <w:style w:type="paragraph" w:customStyle="1" w:styleId="afffffffffff9">
    <w:name w:val="Осн текст"/>
    <w:basedOn w:val="aa"/>
    <w:pPr>
      <w:ind w:firstLine="709"/>
      <w:jc w:val="both"/>
    </w:pPr>
    <w:rPr>
      <w:sz w:val="32"/>
      <w:szCs w:val="32"/>
      <w:lang w:val="uk-UA"/>
    </w:rPr>
  </w:style>
  <w:style w:type="paragraph" w:customStyle="1" w:styleId="H1">
    <w:name w:val="H1"/>
    <w:basedOn w:val="aa"/>
    <w:next w:val="aa"/>
    <w:pPr>
      <w:keepNext/>
      <w:spacing w:before="100" w:after="100"/>
    </w:pPr>
    <w:rPr>
      <w:b/>
      <w:bCs/>
      <w:kern w:val="1"/>
      <w:sz w:val="48"/>
      <w:szCs w:val="48"/>
    </w:rPr>
  </w:style>
  <w:style w:type="paragraph" w:customStyle="1" w:styleId="a10">
    <w:name w:val="a1"/>
    <w:basedOn w:val="aa"/>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a"/>
    <w:next w:val="aa"/>
    <w:pPr>
      <w:ind w:left="960"/>
    </w:pPr>
    <w:rPr>
      <w:rFonts w:ascii="IzhTitl" w:hAnsi="IzhTitl" w:cs="IzhTitl"/>
      <w:sz w:val="18"/>
      <w:szCs w:val="18"/>
    </w:rPr>
  </w:style>
  <w:style w:type="paragraph" w:styleId="67">
    <w:name w:val="toc 6"/>
    <w:basedOn w:val="aa"/>
    <w:next w:val="aa"/>
    <w:pPr>
      <w:ind w:left="1200"/>
    </w:pPr>
    <w:rPr>
      <w:rFonts w:ascii="IzhTitl" w:hAnsi="IzhTitl" w:cs="IzhTitl"/>
      <w:sz w:val="18"/>
      <w:szCs w:val="18"/>
    </w:rPr>
  </w:style>
  <w:style w:type="paragraph" w:styleId="77">
    <w:name w:val="toc 7"/>
    <w:basedOn w:val="aa"/>
    <w:next w:val="aa"/>
    <w:pPr>
      <w:ind w:left="1440"/>
    </w:pPr>
    <w:rPr>
      <w:rFonts w:ascii="IzhTitl" w:hAnsi="IzhTitl" w:cs="IzhTitl"/>
      <w:sz w:val="18"/>
      <w:szCs w:val="18"/>
    </w:rPr>
  </w:style>
  <w:style w:type="paragraph" w:styleId="93">
    <w:name w:val="toc 9"/>
    <w:basedOn w:val="aa"/>
    <w:next w:val="aa"/>
    <w:pPr>
      <w:ind w:left="1920"/>
    </w:pPr>
    <w:rPr>
      <w:rFonts w:ascii="IzhTitl" w:hAnsi="IzhTitl" w:cs="IzhTitl"/>
      <w:sz w:val="18"/>
      <w:szCs w:val="18"/>
    </w:rPr>
  </w:style>
  <w:style w:type="paragraph" w:customStyle="1" w:styleId="rvps19">
    <w:name w:val="rvps19"/>
    <w:basedOn w:val="aa"/>
    <w:pPr>
      <w:ind w:firstLine="603"/>
      <w:jc w:val="both"/>
    </w:pPr>
    <w:rPr>
      <w:lang w:val="en-AU"/>
    </w:rPr>
  </w:style>
  <w:style w:type="paragraph" w:customStyle="1" w:styleId="rvps20">
    <w:name w:val="rvps20"/>
    <w:basedOn w:val="aa"/>
    <w:pPr>
      <w:ind w:firstLine="603"/>
    </w:pPr>
    <w:rPr>
      <w:lang w:val="en-AU"/>
    </w:rPr>
  </w:style>
  <w:style w:type="paragraph" w:customStyle="1" w:styleId="rvps7">
    <w:name w:val="rvps7"/>
    <w:basedOn w:val="aa"/>
    <w:pPr>
      <w:ind w:firstLine="787"/>
      <w:jc w:val="both"/>
    </w:pPr>
    <w:rPr>
      <w:lang w:val="en-AU"/>
    </w:rPr>
  </w:style>
  <w:style w:type="paragraph" w:customStyle="1" w:styleId="rvps16">
    <w:name w:val="rvps16"/>
    <w:basedOn w:val="aa"/>
    <w:pPr>
      <w:ind w:firstLine="787"/>
      <w:jc w:val="both"/>
    </w:pPr>
    <w:rPr>
      <w:lang w:val="en-AU"/>
    </w:rPr>
  </w:style>
  <w:style w:type="paragraph" w:customStyle="1" w:styleId="Iauiue">
    <w:name w:val="Iau.iue"/>
    <w:basedOn w:val="aa"/>
    <w:next w:val="aa"/>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a"/>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a"/>
    <w:pPr>
      <w:ind w:left="566" w:hanging="283"/>
    </w:pPr>
  </w:style>
  <w:style w:type="paragraph" w:customStyle="1" w:styleId="412">
    <w:name w:val="Список 41"/>
    <w:basedOn w:val="aa"/>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a"/>
    <w:pPr>
      <w:widowControl w:val="0"/>
      <w:autoSpaceDE w:val="0"/>
      <w:spacing w:after="120"/>
      <w:ind w:left="566"/>
    </w:pPr>
    <w:rPr>
      <w:sz w:val="20"/>
      <w:szCs w:val="20"/>
    </w:rPr>
  </w:style>
  <w:style w:type="paragraph" w:customStyle="1" w:styleId="2ffc">
    <w:name w:val="Îñíîâíîé òåêñò 2"/>
    <w:basedOn w:val="aa"/>
    <w:uiPriority w:val="99"/>
    <w:pPr>
      <w:widowControl w:val="0"/>
      <w:ind w:firstLine="851"/>
      <w:jc w:val="both"/>
    </w:pPr>
    <w:rPr>
      <w:sz w:val="28"/>
      <w:szCs w:val="20"/>
      <w:lang w:val="en-GB"/>
    </w:rPr>
  </w:style>
  <w:style w:type="paragraph" w:customStyle="1" w:styleId="afffffffffffa">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b">
    <w:name w:val="Îñíîâíîé òåêñò"/>
    <w:basedOn w:val="afffffffffffa"/>
    <w:rPr>
      <w:rFonts w:ascii="CentSchbook Win95BT" w:hAnsi="CentSchbook Win95BT" w:cs="CentSchbook Win95BT"/>
      <w:sz w:val="28"/>
    </w:rPr>
  </w:style>
  <w:style w:type="paragraph" w:customStyle="1" w:styleId="2ffd">
    <w:name w:val="2"/>
    <w:basedOn w:val="aa"/>
    <w:next w:val="affffffff3"/>
    <w:pPr>
      <w:spacing w:before="280" w:after="280"/>
    </w:pPr>
    <w:rPr>
      <w:lang w:val="uk-UA"/>
    </w:rPr>
  </w:style>
  <w:style w:type="paragraph" w:customStyle="1" w:styleId="3f8">
    <w:name w:val="заголовок 3"/>
    <w:basedOn w:val="aa"/>
    <w:next w:val="aa"/>
    <w:pPr>
      <w:keepNext/>
      <w:widowControl w:val="0"/>
      <w:autoSpaceDE w:val="0"/>
      <w:jc w:val="center"/>
    </w:pPr>
    <w:rPr>
      <w:b/>
      <w:bCs/>
      <w:sz w:val="20"/>
      <w:szCs w:val="20"/>
    </w:rPr>
  </w:style>
  <w:style w:type="paragraph" w:customStyle="1" w:styleId="1fffc">
    <w:name w:val="заголовок 1"/>
    <w:basedOn w:val="aa"/>
    <w:next w:val="aa"/>
    <w:pPr>
      <w:keepNext/>
      <w:autoSpaceDE w:val="0"/>
      <w:jc w:val="center"/>
    </w:pPr>
    <w:rPr>
      <w:rFonts w:ascii="Arial" w:hAnsi="Arial" w:cs="Arial"/>
      <w:b/>
      <w:bCs/>
      <w:sz w:val="36"/>
      <w:szCs w:val="36"/>
    </w:rPr>
  </w:style>
  <w:style w:type="paragraph" w:customStyle="1" w:styleId="2ffe">
    <w:name w:val="заголовок 2"/>
    <w:basedOn w:val="aa"/>
    <w:next w:val="aa"/>
    <w:pPr>
      <w:keepNext/>
      <w:autoSpaceDE w:val="0"/>
      <w:jc w:val="center"/>
    </w:pPr>
    <w:rPr>
      <w:rFonts w:ascii="Arial" w:hAnsi="Arial" w:cs="Arial"/>
    </w:rPr>
  </w:style>
  <w:style w:type="paragraph" w:customStyle="1" w:styleId="4f0">
    <w:name w:val="заголовок 4"/>
    <w:basedOn w:val="aa"/>
    <w:next w:val="aa"/>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a"/>
    <w:pPr>
      <w:spacing w:line="300" w:lineRule="atLeast"/>
      <w:ind w:firstLine="400"/>
      <w:jc w:val="both"/>
    </w:pPr>
  </w:style>
  <w:style w:type="paragraph" w:customStyle="1" w:styleId="k7">
    <w:name w:val="k7"/>
    <w:basedOn w:val="aa"/>
    <w:pPr>
      <w:spacing w:line="280" w:lineRule="atLeast"/>
      <w:ind w:left="1000"/>
    </w:pPr>
    <w:rPr>
      <w:sz w:val="22"/>
      <w:szCs w:val="22"/>
    </w:rPr>
  </w:style>
  <w:style w:type="paragraph" w:customStyle="1" w:styleId="afffffffffffc">
    <w:name w:val="Текст_статті Знак"/>
    <w:basedOn w:val="aa"/>
    <w:pPr>
      <w:ind w:firstLine="284"/>
      <w:jc w:val="both"/>
    </w:pPr>
    <w:rPr>
      <w:sz w:val="20"/>
      <w:szCs w:val="20"/>
      <w:lang w:val="uk-UA"/>
    </w:rPr>
  </w:style>
  <w:style w:type="paragraph" w:customStyle="1" w:styleId="afffffffffffd">
    <w:name w:val="література"/>
    <w:basedOn w:val="aa"/>
    <w:pPr>
      <w:tabs>
        <w:tab w:val="left" w:pos="360"/>
      </w:tabs>
      <w:jc w:val="both"/>
    </w:pPr>
    <w:rPr>
      <w:sz w:val="18"/>
      <w:szCs w:val="18"/>
      <w:lang w:val="en-US"/>
    </w:rPr>
  </w:style>
  <w:style w:type="paragraph" w:customStyle="1" w:styleId="note">
    <w:name w:val="note"/>
    <w:basedOn w:val="aa"/>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a"/>
    <w:pPr>
      <w:overflowPunct w:val="0"/>
      <w:autoSpaceDE w:val="0"/>
      <w:textAlignment w:val="baseline"/>
    </w:pPr>
    <w:rPr>
      <w:rFonts w:ascii="Helvetica" w:hAnsi="Helvetica" w:cs="Helvetica"/>
      <w:sz w:val="16"/>
      <w:szCs w:val="16"/>
    </w:rPr>
  </w:style>
  <w:style w:type="paragraph" w:customStyle="1" w:styleId="1Title">
    <w:name w:val="Заголовок 1.Title"/>
    <w:basedOn w:val="aa"/>
    <w:next w:val="aa"/>
    <w:pPr>
      <w:keepNext/>
      <w:widowControl w:val="0"/>
      <w:spacing w:line="360" w:lineRule="auto"/>
      <w:jc w:val="center"/>
    </w:pPr>
    <w:rPr>
      <w:b/>
      <w:caps/>
      <w:color w:val="000000"/>
      <w:szCs w:val="20"/>
      <w:lang w:val="uk-UA"/>
    </w:rPr>
  </w:style>
  <w:style w:type="paragraph" w:customStyle="1" w:styleId="2pidzaholovok">
    <w:name w:val="Заголовок 2.pidzaholovok"/>
    <w:basedOn w:val="aa"/>
    <w:next w:val="aa"/>
    <w:pPr>
      <w:keepNext/>
      <w:jc w:val="center"/>
    </w:pPr>
    <w:rPr>
      <w:b/>
      <w:i/>
      <w:szCs w:val="20"/>
    </w:rPr>
  </w:style>
  <w:style w:type="paragraph" w:customStyle="1" w:styleId="1Title1">
    <w:name w:val="Заголовок 1.Title1"/>
    <w:basedOn w:val="aa"/>
    <w:next w:val="aa"/>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a"/>
    <w:next w:val="aa"/>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a"/>
    <w:pPr>
      <w:spacing w:after="120"/>
      <w:jc w:val="center"/>
    </w:pPr>
    <w:rPr>
      <w:b/>
      <w:sz w:val="22"/>
      <w:szCs w:val="20"/>
      <w:lang w:val="uk-UA"/>
    </w:rPr>
  </w:style>
  <w:style w:type="paragraph" w:customStyle="1" w:styleId="body">
    <w:name w:val="Основной текст с отступом.body"/>
    <w:basedOn w:val="aa"/>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a"/>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a"/>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a"/>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a"/>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a"/>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a"/>
    <w:pPr>
      <w:spacing w:after="120"/>
    </w:pPr>
    <w:rPr>
      <w:rFonts w:ascii="Helvetica" w:hAnsi="Helvetica" w:cs="Helvetica"/>
      <w:b/>
      <w:i/>
      <w:sz w:val="20"/>
      <w:szCs w:val="20"/>
      <w:lang w:val="uk-UA"/>
    </w:rPr>
  </w:style>
  <w:style w:type="paragraph" w:customStyle="1" w:styleId="mkSpec">
    <w:name w:val="mkSpec"/>
    <w:basedOn w:val="aa"/>
    <w:pPr>
      <w:spacing w:after="120"/>
    </w:pPr>
    <w:rPr>
      <w:rFonts w:ascii="MS Reference Specialty" w:hAnsi="MS Reference Specialty" w:cs="MS Reference Specialty"/>
      <w:i/>
      <w:smallCaps/>
      <w:sz w:val="20"/>
      <w:szCs w:val="20"/>
      <w:lang w:val="uk-UA"/>
    </w:rPr>
  </w:style>
  <w:style w:type="paragraph" w:customStyle="1" w:styleId="mkEntry">
    <w:name w:val="mkEntry"/>
    <w:basedOn w:val="aa"/>
    <w:pPr>
      <w:spacing w:after="120"/>
    </w:pPr>
    <w:rPr>
      <w:rFonts w:ascii="Helvetica" w:hAnsi="Helvetica" w:cs="Helvetica"/>
      <w:b/>
      <w:caps/>
      <w:sz w:val="20"/>
      <w:szCs w:val="20"/>
      <w:lang w:val="uk-UA"/>
    </w:rPr>
  </w:style>
  <w:style w:type="paragraph" w:customStyle="1" w:styleId="mkText">
    <w:name w:val="mkText"/>
    <w:basedOn w:val="aa"/>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0"/>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a"/>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0"/>
    <w:pPr>
      <w:spacing w:line="360" w:lineRule="auto"/>
      <w:ind w:firstLine="720"/>
      <w:jc w:val="both"/>
    </w:pPr>
    <w:rPr>
      <w:rFonts w:ascii="Garamond" w:hAnsi="Garamond" w:cs="Garamond"/>
      <w:sz w:val="28"/>
      <w:lang w:val="uk-UA"/>
    </w:rPr>
  </w:style>
  <w:style w:type="paragraph" w:customStyle="1" w:styleId="Sokiltitle">
    <w:name w:val="Sokil title"/>
    <w:basedOn w:val="2ff0"/>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a"/>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a"/>
    <w:pPr>
      <w:spacing w:after="120"/>
      <w:ind w:firstLine="567"/>
    </w:pPr>
    <w:rPr>
      <w:szCs w:val="20"/>
      <w:lang w:val="uk-UA"/>
    </w:rPr>
  </w:style>
  <w:style w:type="paragraph" w:customStyle="1" w:styleId="Datakrush">
    <w:name w:val="Data krush"/>
    <w:basedOn w:val="aa"/>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a"/>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a"/>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a"/>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a"/>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a"/>
    <w:next w:val="aa"/>
    <w:pPr>
      <w:keepNext/>
      <w:spacing w:before="170" w:after="170"/>
      <w:jc w:val="center"/>
    </w:pPr>
    <w:rPr>
      <w:rFonts w:ascii="Mangal" w:hAnsi="Mangal" w:cs="Mangal"/>
      <w:b/>
      <w:i/>
      <w:szCs w:val="20"/>
    </w:rPr>
  </w:style>
  <w:style w:type="paragraph" w:customStyle="1" w:styleId="1fffe">
    <w:name w:val="Заголовок 1.Название"/>
    <w:basedOn w:val="aa"/>
    <w:next w:val="aa"/>
    <w:pPr>
      <w:keepNext/>
      <w:spacing w:after="283"/>
      <w:jc w:val="center"/>
    </w:pPr>
    <w:rPr>
      <w:rFonts w:ascii="Mangal" w:hAnsi="Mangal" w:cs="Mangal"/>
      <w:b/>
      <w:caps/>
      <w:szCs w:val="20"/>
    </w:rPr>
  </w:style>
  <w:style w:type="paragraph" w:customStyle="1" w:styleId="Avtor10">
    <w:name w:val="Основной текст.Avtor1"/>
    <w:basedOn w:val="aa"/>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a"/>
    <w:pPr>
      <w:spacing w:line="360" w:lineRule="auto"/>
      <w:ind w:firstLine="720"/>
      <w:jc w:val="center"/>
    </w:pPr>
    <w:rPr>
      <w:b/>
      <w:sz w:val="28"/>
      <w:szCs w:val="20"/>
      <w:lang w:val="uk-UA"/>
    </w:rPr>
  </w:style>
  <w:style w:type="paragraph" w:customStyle="1" w:styleId="Avtor2">
    <w:name w:val="Основной текст.Avtor2"/>
    <w:basedOn w:val="aa"/>
    <w:pPr>
      <w:jc w:val="center"/>
    </w:pPr>
    <w:rPr>
      <w:b/>
      <w:sz w:val="22"/>
      <w:szCs w:val="20"/>
      <w:lang w:val="uk-UA"/>
    </w:rPr>
  </w:style>
  <w:style w:type="paragraph" w:customStyle="1" w:styleId="body10">
    <w:name w:val="Основной текст с отступом.body1"/>
    <w:basedOn w:val="aa"/>
    <w:pPr>
      <w:ind w:firstLine="709"/>
      <w:jc w:val="both"/>
    </w:pPr>
    <w:rPr>
      <w:sz w:val="20"/>
      <w:szCs w:val="20"/>
      <w:lang w:val="uk-UA"/>
    </w:rPr>
  </w:style>
  <w:style w:type="paragraph" w:customStyle="1" w:styleId="text10">
    <w:name w:val="Цитата.text1"/>
    <w:basedOn w:val="aa"/>
    <w:pPr>
      <w:ind w:left="2824" w:right="-1213"/>
    </w:pPr>
    <w:rPr>
      <w:i/>
      <w:sz w:val="22"/>
      <w:szCs w:val="20"/>
      <w:lang w:val="uk-UA"/>
    </w:rPr>
  </w:style>
  <w:style w:type="paragraph" w:customStyle="1" w:styleId="lit1">
    <w:name w:val="Список.lit1"/>
    <w:basedOn w:val="aa"/>
    <w:pPr>
      <w:tabs>
        <w:tab w:val="left" w:pos="360"/>
      </w:tabs>
      <w:ind w:left="360" w:hanging="360"/>
      <w:jc w:val="both"/>
    </w:pPr>
    <w:rPr>
      <w:sz w:val="22"/>
      <w:szCs w:val="20"/>
      <w:lang w:val="uk-UA"/>
    </w:rPr>
  </w:style>
  <w:style w:type="paragraph" w:customStyle="1" w:styleId="liter1">
    <w:name w:val="Нумерованный список.liter1"/>
    <w:basedOn w:val="aa"/>
    <w:pPr>
      <w:tabs>
        <w:tab w:val="left" w:pos="360"/>
      </w:tabs>
      <w:ind w:left="360" w:hanging="360"/>
      <w:jc w:val="both"/>
    </w:pPr>
    <w:rPr>
      <w:sz w:val="20"/>
      <w:szCs w:val="20"/>
    </w:rPr>
  </w:style>
  <w:style w:type="paragraph" w:customStyle="1" w:styleId="3spysokl-ry1">
    <w:name w:val="Основной текст 3.spysok l-ry1"/>
    <w:basedOn w:val="aa"/>
    <w:pPr>
      <w:jc w:val="center"/>
    </w:pPr>
    <w:rPr>
      <w:b/>
      <w:caps/>
      <w:sz w:val="22"/>
      <w:szCs w:val="20"/>
      <w:lang w:val="en-US"/>
    </w:rPr>
  </w:style>
  <w:style w:type="paragraph" w:customStyle="1" w:styleId="1ffff">
    <w:name w:val="Основной текст с отступом1"/>
    <w:basedOn w:val="aa"/>
    <w:pPr>
      <w:spacing w:line="360" w:lineRule="auto"/>
      <w:ind w:firstLine="709"/>
      <w:jc w:val="both"/>
    </w:pPr>
  </w:style>
  <w:style w:type="paragraph" w:customStyle="1" w:styleId="SNOSKA">
    <w:name w:val="SNOSKA"/>
    <w:basedOn w:val="2"/>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a"/>
    <w:pPr>
      <w:widowControl w:val="0"/>
      <w:spacing w:line="360" w:lineRule="auto"/>
      <w:ind w:firstLine="680"/>
      <w:jc w:val="both"/>
    </w:pPr>
    <w:rPr>
      <w:sz w:val="28"/>
      <w:szCs w:val="20"/>
      <w:lang w:val="uk-UA"/>
    </w:rPr>
  </w:style>
  <w:style w:type="paragraph" w:customStyle="1" w:styleId="1ffff0">
    <w:name w:val="Текст1"/>
    <w:basedOn w:val="aa"/>
    <w:pPr>
      <w:widowControl w:val="0"/>
      <w:spacing w:line="360" w:lineRule="auto"/>
      <w:ind w:firstLine="720"/>
      <w:jc w:val="both"/>
    </w:pPr>
    <w:rPr>
      <w:rFonts w:ascii="ISOCPEUR" w:hAnsi="ISOCPEUR" w:cs="ISOCPEUR"/>
      <w:sz w:val="28"/>
      <w:szCs w:val="20"/>
      <w:lang w:val="uk-UA"/>
    </w:rPr>
  </w:style>
  <w:style w:type="paragraph" w:customStyle="1" w:styleId="afffffffffffe">
    <w:name w:val="Вірш"/>
    <w:basedOn w:val="aa"/>
    <w:pPr>
      <w:keepLines/>
      <w:widowControl w:val="0"/>
      <w:spacing w:before="28" w:line="360" w:lineRule="auto"/>
      <w:ind w:left="1701" w:hanging="567"/>
      <w:jc w:val="both"/>
    </w:pPr>
    <w:rPr>
      <w:i/>
      <w:sz w:val="22"/>
      <w:szCs w:val="20"/>
      <w:lang w:val="uk-UA"/>
    </w:rPr>
  </w:style>
  <w:style w:type="paragraph" w:customStyle="1" w:styleId="affffffffffff">
    <w:name w:val="Загальний текст"/>
    <w:basedOn w:val="aa"/>
    <w:pPr>
      <w:widowControl w:val="0"/>
      <w:spacing w:before="28" w:line="262" w:lineRule="atLeast"/>
      <w:ind w:firstLine="283"/>
      <w:jc w:val="both"/>
    </w:pPr>
    <w:rPr>
      <w:sz w:val="22"/>
      <w:szCs w:val="20"/>
      <w:lang w:val="uk-UA"/>
    </w:rPr>
  </w:style>
  <w:style w:type="paragraph" w:customStyle="1" w:styleId="affffffffffff0">
    <w:name w:val="Заголовок розділів"/>
    <w:basedOn w:val="aa"/>
    <w:next w:val="affffffffffff1"/>
    <w:pPr>
      <w:widowControl w:val="0"/>
      <w:spacing w:after="480" w:line="360" w:lineRule="auto"/>
      <w:jc w:val="center"/>
    </w:pPr>
    <w:rPr>
      <w:rFonts w:ascii="OpenSymbol" w:hAnsi="OpenSymbol" w:cs="OpenSymbol"/>
      <w:b/>
      <w:sz w:val="32"/>
      <w:szCs w:val="20"/>
      <w:lang w:val="uk-UA"/>
    </w:rPr>
  </w:style>
  <w:style w:type="paragraph" w:customStyle="1" w:styleId="affffffffffff1">
    <w:name w:val="Заголовок підрозділів"/>
    <w:basedOn w:val="affffffffffff0"/>
    <w:next w:val="aa"/>
    <w:pPr>
      <w:ind w:firstLine="720"/>
      <w:jc w:val="left"/>
    </w:pPr>
    <w:rPr>
      <w:rFonts w:ascii="Garamond" w:hAnsi="Garamond" w:cs="Garamond"/>
    </w:rPr>
  </w:style>
  <w:style w:type="paragraph" w:customStyle="1" w:styleId="1ffff1">
    <w:name w:val="Цитата1"/>
    <w:basedOn w:val="aa"/>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a"/>
    <w:pPr>
      <w:widowControl w:val="0"/>
      <w:spacing w:line="360" w:lineRule="auto"/>
      <w:ind w:firstLine="720"/>
      <w:jc w:val="both"/>
    </w:pPr>
    <w:rPr>
      <w:sz w:val="28"/>
      <w:szCs w:val="20"/>
      <w:lang w:val="uk-UA"/>
    </w:rPr>
  </w:style>
  <w:style w:type="paragraph" w:customStyle="1" w:styleId="POD-ZAGOL">
    <w:name w:val="POD-ZAGOL"/>
    <w:basedOn w:val="2"/>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1">
    <w:name w:val="РОЗДІЛ"/>
    <w:basedOn w:val="aa"/>
    <w:pPr>
      <w:keepLines/>
      <w:numPr>
        <w:numId w:val="11"/>
      </w:numPr>
      <w:spacing w:line="360" w:lineRule="auto"/>
      <w:ind w:left="0" w:firstLine="0"/>
      <w:jc w:val="center"/>
    </w:pPr>
    <w:rPr>
      <w:b/>
      <w:sz w:val="28"/>
      <w:szCs w:val="20"/>
      <w:lang w:val="uk-UA"/>
    </w:rPr>
  </w:style>
  <w:style w:type="paragraph" w:customStyle="1" w:styleId="affffffffffff2">
    <w:name w:val="ТЕКСТ"/>
    <w:basedOn w:val="aa"/>
    <w:pPr>
      <w:spacing w:line="360" w:lineRule="auto"/>
      <w:ind w:firstLine="709"/>
      <w:jc w:val="both"/>
    </w:pPr>
    <w:rPr>
      <w:rFonts w:ascii="FreeSetCTT" w:hAnsi="FreeSetCTT" w:cs="FreeSetCTT"/>
      <w:sz w:val="28"/>
      <w:szCs w:val="20"/>
      <w:lang w:val="uk-UA"/>
    </w:rPr>
  </w:style>
  <w:style w:type="paragraph" w:customStyle="1" w:styleId="CT-SNOSKA">
    <w:name w:val="CT-SNOSKA"/>
    <w:basedOn w:val="aa"/>
    <w:pPr>
      <w:jc w:val="both"/>
    </w:pPr>
    <w:rPr>
      <w:szCs w:val="20"/>
    </w:rPr>
  </w:style>
  <w:style w:type="paragraph" w:customStyle="1" w:styleId="2fff">
    <w:name w:val="Стиль2"/>
    <w:basedOn w:val="aa"/>
    <w:pPr>
      <w:jc w:val="both"/>
    </w:pPr>
    <w:rPr>
      <w:rFonts w:cs="OpenSymbol"/>
    </w:rPr>
  </w:style>
  <w:style w:type="paragraph" w:customStyle="1" w:styleId="left">
    <w:name w:val="left"/>
    <w:basedOn w:val="aa"/>
    <w:pPr>
      <w:spacing w:before="280" w:after="280"/>
    </w:pPr>
    <w:rPr>
      <w:rFonts w:ascii="MS Reference Specialty" w:hAnsi="MS Reference Specialty" w:cs="MS Reference Specialty"/>
    </w:rPr>
  </w:style>
  <w:style w:type="paragraph" w:customStyle="1" w:styleId="31">
    <w:name w:val="Маркированный список 31"/>
    <w:basedOn w:val="aa"/>
    <w:pPr>
      <w:numPr>
        <w:numId w:val="4"/>
      </w:numPr>
    </w:pPr>
    <w:rPr>
      <w:sz w:val="20"/>
      <w:szCs w:val="20"/>
      <w:lang w:val="uk-UA"/>
    </w:rPr>
  </w:style>
  <w:style w:type="paragraph" w:customStyle="1" w:styleId="1ffff2">
    <w:name w:val="Верхний колонтитул1"/>
    <w:basedOn w:val="1fff1"/>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3">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4">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9">
    <w:name w:val="Основной текст3"/>
    <w:basedOn w:val="aa"/>
    <w:pPr>
      <w:widowControl w:val="0"/>
      <w:spacing w:line="360" w:lineRule="atLeast"/>
      <w:jc w:val="both"/>
    </w:pPr>
    <w:rPr>
      <w:szCs w:val="20"/>
    </w:rPr>
  </w:style>
  <w:style w:type="paragraph" w:customStyle="1" w:styleId="WW-3">
    <w:name w:val="WW-Сноска"/>
    <w:basedOn w:val="2ff0"/>
    <w:pPr>
      <w:widowControl w:val="0"/>
      <w:spacing w:line="180" w:lineRule="atLeast"/>
      <w:ind w:firstLine="397"/>
      <w:jc w:val="both"/>
    </w:pPr>
    <w:rPr>
      <w:rFonts w:ascii="Symbol" w:hAnsi="Symbol" w:cs="Symbol"/>
      <w:sz w:val="18"/>
    </w:rPr>
  </w:style>
  <w:style w:type="paragraph" w:customStyle="1" w:styleId="affffffffffff5">
    <w:name w:val="текст сноски"/>
    <w:basedOn w:val="aa"/>
    <w:pPr>
      <w:autoSpaceDE w:val="0"/>
    </w:pPr>
    <w:rPr>
      <w:sz w:val="20"/>
      <w:szCs w:val="20"/>
    </w:rPr>
  </w:style>
  <w:style w:type="paragraph" w:customStyle="1" w:styleId="affffffffffff6">
    <w:name w:val="Àäðåñà"/>
    <w:basedOn w:val="aa"/>
    <w:pPr>
      <w:spacing w:after="60" w:line="360" w:lineRule="auto"/>
      <w:jc w:val="center"/>
    </w:pPr>
    <w:rPr>
      <w:szCs w:val="20"/>
      <w:lang w:val="uk-UA"/>
    </w:rPr>
  </w:style>
  <w:style w:type="paragraph" w:customStyle="1" w:styleId="5c">
    <w:name w:val="Основной текст5"/>
    <w:basedOn w:val="aa"/>
    <w:pPr>
      <w:widowControl w:val="0"/>
      <w:spacing w:line="420" w:lineRule="auto"/>
      <w:ind w:firstLine="851"/>
      <w:jc w:val="both"/>
    </w:pPr>
    <w:rPr>
      <w:sz w:val="26"/>
      <w:szCs w:val="20"/>
    </w:rPr>
  </w:style>
  <w:style w:type="paragraph" w:customStyle="1" w:styleId="affffffffffff7">
    <w:name w:val="СноскаОсн"/>
    <w:basedOn w:val="aa"/>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8">
    <w:name w:val="Цитаты"/>
    <w:basedOn w:val="aa"/>
    <w:pPr>
      <w:autoSpaceDE w:val="0"/>
      <w:spacing w:before="100" w:after="100"/>
      <w:ind w:left="360" w:right="360"/>
    </w:pPr>
  </w:style>
  <w:style w:type="paragraph" w:styleId="affffffffffff9">
    <w:name w:val="E-mail Signature"/>
    <w:basedOn w:val="aa"/>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a">
    <w:name w:val="Signature"/>
    <w:basedOn w:val="aa"/>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a"/>
    <w:pPr>
      <w:shd w:val="clear" w:color="auto" w:fill="FFFFFF"/>
      <w:spacing w:line="360" w:lineRule="auto"/>
      <w:jc w:val="center"/>
    </w:pPr>
    <w:rPr>
      <w:color w:val="FF0000"/>
      <w:sz w:val="16"/>
      <w:szCs w:val="16"/>
    </w:rPr>
  </w:style>
  <w:style w:type="paragraph" w:styleId="1ffff3">
    <w:name w:val="index 1"/>
    <w:basedOn w:val="aa"/>
    <w:next w:val="aa"/>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a"/>
    <w:pPr>
      <w:shd w:val="clear" w:color="auto" w:fill="FFFFFF"/>
      <w:spacing w:line="360" w:lineRule="auto"/>
      <w:ind w:left="300" w:right="80"/>
      <w:jc w:val="both"/>
    </w:pPr>
    <w:rPr>
      <w:color w:val="000000"/>
      <w:sz w:val="28"/>
      <w:szCs w:val="28"/>
    </w:rPr>
  </w:style>
  <w:style w:type="paragraph" w:customStyle="1" w:styleId="vary">
    <w:name w:val="vary"/>
    <w:basedOn w:val="aa"/>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b">
    <w:name w:val="текст ссылки"/>
    <w:basedOn w:val="aa"/>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c">
    <w:name w:val="Конверт"/>
    <w:basedOn w:val="aa"/>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d">
    <w:name w:val="Стиль_стихи"/>
    <w:basedOn w:val="aa"/>
    <w:pPr>
      <w:autoSpaceDE w:val="0"/>
      <w:ind w:left="2268"/>
      <w:jc w:val="both"/>
    </w:pPr>
    <w:rPr>
      <w:i/>
      <w:iCs/>
      <w:sz w:val="28"/>
      <w:szCs w:val="28"/>
      <w:lang w:val="uk-UA"/>
    </w:rPr>
  </w:style>
  <w:style w:type="paragraph" w:customStyle="1" w:styleId="87">
    <w:name w:val="заголовок 8"/>
    <w:basedOn w:val="aa"/>
    <w:next w:val="aa"/>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a"/>
    <w:next w:val="aa"/>
    <w:pPr>
      <w:autoSpaceDE w:val="0"/>
      <w:ind w:firstLine="567"/>
      <w:jc w:val="both"/>
    </w:pPr>
    <w:rPr>
      <w:sz w:val="28"/>
      <w:szCs w:val="28"/>
      <w:lang w:val="uk-UA"/>
    </w:rPr>
  </w:style>
  <w:style w:type="paragraph" w:customStyle="1" w:styleId="affffffffffffe">
    <w:name w:val="[ ]"/>
    <w:basedOn w:val="aa"/>
    <w:pPr>
      <w:autoSpaceDE w:val="0"/>
      <w:spacing w:line="288" w:lineRule="auto"/>
    </w:pPr>
    <w:rPr>
      <w:color w:val="000000"/>
      <w:sz w:val="20"/>
      <w:lang w:val="uk-UA"/>
    </w:rPr>
  </w:style>
  <w:style w:type="paragraph" w:customStyle="1" w:styleId="-6">
    <w:name w:val="Нормальний-мій"/>
    <w:basedOn w:val="aa"/>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
    <w:name w:val="Звичайний (веб)"/>
    <w:basedOn w:val="aa"/>
    <w:pPr>
      <w:autoSpaceDE w:val="0"/>
      <w:spacing w:before="100" w:after="100"/>
    </w:pPr>
    <w:rPr>
      <w:sz w:val="20"/>
      <w:lang w:val="uk-UA"/>
    </w:rPr>
  </w:style>
  <w:style w:type="paragraph" w:customStyle="1" w:styleId="afffffffffffff0">
    <w:name w:val="Текст виноски"/>
    <w:basedOn w:val="aa"/>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a"/>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1">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a"/>
    <w:pPr>
      <w:spacing w:line="280" w:lineRule="atLeast"/>
      <w:ind w:left="800" w:firstLine="400"/>
      <w:jc w:val="both"/>
    </w:pPr>
    <w:rPr>
      <w:color w:val="008000"/>
    </w:rPr>
  </w:style>
  <w:style w:type="paragraph" w:customStyle="1" w:styleId="just">
    <w:name w:val="just"/>
    <w:basedOn w:val="aa"/>
    <w:pPr>
      <w:spacing w:before="280" w:after="280"/>
      <w:jc w:val="both"/>
    </w:pPr>
    <w:rPr>
      <w:lang w:val="uk-UA"/>
    </w:rPr>
  </w:style>
  <w:style w:type="paragraph" w:customStyle="1" w:styleId="Nagwek2">
    <w:name w:val="Nagłówek2"/>
    <w:basedOn w:val="aa"/>
    <w:next w:val="afffffff6"/>
    <w:pPr>
      <w:keepNext/>
      <w:spacing w:before="240" w:after="120"/>
    </w:pPr>
    <w:rPr>
      <w:rFonts w:ascii="OpenSymbol" w:eastAsia="Arial" w:hAnsi="OpenSymbol" w:cs="Helvetica"/>
      <w:sz w:val="28"/>
      <w:szCs w:val="28"/>
    </w:rPr>
  </w:style>
  <w:style w:type="paragraph" w:customStyle="1" w:styleId="Podpis2">
    <w:name w:val="Podpis2"/>
    <w:basedOn w:val="aa"/>
    <w:pPr>
      <w:suppressLineNumbers/>
      <w:spacing w:before="120" w:after="120"/>
    </w:pPr>
    <w:rPr>
      <w:rFonts w:cs="Helvetica"/>
      <w:i/>
      <w:iCs/>
    </w:rPr>
  </w:style>
  <w:style w:type="paragraph" w:customStyle="1" w:styleId="Indeks">
    <w:name w:val="Indeks"/>
    <w:basedOn w:val="aa"/>
    <w:pPr>
      <w:suppressLineNumbers/>
    </w:pPr>
    <w:rPr>
      <w:rFonts w:cs="Helvetica"/>
    </w:rPr>
  </w:style>
  <w:style w:type="paragraph" w:customStyle="1" w:styleId="1ffff5">
    <w:name w:val="Текст примечания1"/>
    <w:basedOn w:val="aa"/>
    <w:rPr>
      <w:sz w:val="20"/>
      <w:szCs w:val="20"/>
    </w:rPr>
  </w:style>
  <w:style w:type="paragraph" w:customStyle="1" w:styleId="222">
    <w:name w:val="Основной текст 22"/>
    <w:basedOn w:val="aa"/>
    <w:pPr>
      <w:spacing w:after="120" w:line="480" w:lineRule="auto"/>
    </w:pPr>
  </w:style>
  <w:style w:type="paragraph" w:customStyle="1" w:styleId="3110">
    <w:name w:val="Основной текст с отступом 311"/>
    <w:basedOn w:val="aa"/>
    <w:pPr>
      <w:widowControl w:val="0"/>
      <w:ind w:firstLine="340"/>
      <w:jc w:val="both"/>
    </w:pPr>
    <w:rPr>
      <w:sz w:val="22"/>
      <w:szCs w:val="20"/>
      <w:lang w:val="uk-UA"/>
    </w:rPr>
  </w:style>
  <w:style w:type="paragraph" w:customStyle="1" w:styleId="Tekstpodstawowywcity21">
    <w:name w:val="Tekst podstawowy wcięty 21"/>
    <w:basedOn w:val="aa"/>
    <w:pPr>
      <w:spacing w:line="360" w:lineRule="auto"/>
      <w:ind w:right="-766" w:firstLine="425"/>
      <w:jc w:val="both"/>
    </w:pPr>
    <w:rPr>
      <w:sz w:val="28"/>
      <w:szCs w:val="20"/>
      <w:lang w:val="uk-UA"/>
    </w:rPr>
  </w:style>
  <w:style w:type="paragraph" w:customStyle="1" w:styleId="Tekstblokowy1">
    <w:name w:val="Tekst blokowy1"/>
    <w:basedOn w:val="aa"/>
    <w:pPr>
      <w:spacing w:line="360" w:lineRule="auto"/>
      <w:ind w:left="57" w:right="454" w:firstLine="426"/>
      <w:jc w:val="both"/>
    </w:pPr>
    <w:rPr>
      <w:sz w:val="28"/>
      <w:szCs w:val="20"/>
      <w:lang w:val="uk-UA"/>
    </w:rPr>
  </w:style>
  <w:style w:type="paragraph" w:customStyle="1" w:styleId="3fa">
    <w:name w:val="Основний текст з відступом 3"/>
    <w:basedOn w:val="aa"/>
    <w:pPr>
      <w:spacing w:line="360" w:lineRule="auto"/>
      <w:ind w:firstLine="680"/>
      <w:jc w:val="both"/>
    </w:pPr>
    <w:rPr>
      <w:i/>
      <w:iCs/>
      <w:sz w:val="28"/>
      <w:szCs w:val="28"/>
      <w:lang w:val="uk-UA"/>
    </w:rPr>
  </w:style>
  <w:style w:type="paragraph" w:customStyle="1" w:styleId="2fff0">
    <w:name w:val="Продовження списку 2"/>
    <w:basedOn w:val="aa"/>
    <w:pPr>
      <w:autoSpaceDE w:val="0"/>
      <w:spacing w:after="120"/>
      <w:ind w:left="566"/>
    </w:pPr>
    <w:rPr>
      <w:sz w:val="22"/>
      <w:szCs w:val="22"/>
    </w:rPr>
  </w:style>
  <w:style w:type="paragraph" w:customStyle="1" w:styleId="219">
    <w:name w:val="Список 21"/>
    <w:basedOn w:val="aa"/>
    <w:pPr>
      <w:autoSpaceDE w:val="0"/>
      <w:ind w:left="566" w:hanging="283"/>
    </w:pPr>
    <w:rPr>
      <w:sz w:val="22"/>
      <w:szCs w:val="22"/>
    </w:rPr>
  </w:style>
  <w:style w:type="paragraph" w:customStyle="1" w:styleId="Tekstpodstawowywcity31">
    <w:name w:val="Tekst podstawowy wcięty 31"/>
    <w:basedOn w:val="aa"/>
    <w:pPr>
      <w:spacing w:line="360" w:lineRule="auto"/>
      <w:ind w:firstLine="720"/>
      <w:jc w:val="center"/>
    </w:pPr>
    <w:rPr>
      <w:b/>
      <w:sz w:val="28"/>
      <w:szCs w:val="20"/>
      <w:lang w:val="uk-UA"/>
    </w:rPr>
  </w:style>
  <w:style w:type="paragraph" w:customStyle="1" w:styleId="2fff1">
    <w:name w:val="Основний текст 2"/>
    <w:basedOn w:val="aa"/>
    <w:pPr>
      <w:spacing w:line="360" w:lineRule="auto"/>
      <w:jc w:val="both"/>
    </w:pPr>
    <w:rPr>
      <w:szCs w:val="20"/>
      <w:lang w:val="uk-UA"/>
    </w:rPr>
  </w:style>
  <w:style w:type="paragraph" w:customStyle="1" w:styleId="223">
    <w:name w:val="Основной текст с отступом 22"/>
    <w:basedOn w:val="aa"/>
    <w:pPr>
      <w:spacing w:line="360" w:lineRule="auto"/>
      <w:ind w:right="357" w:firstLine="902"/>
      <w:jc w:val="both"/>
    </w:pPr>
    <w:rPr>
      <w:sz w:val="28"/>
      <w:szCs w:val="28"/>
      <w:lang w:val="en-US"/>
    </w:rPr>
  </w:style>
  <w:style w:type="paragraph" w:customStyle="1" w:styleId="2111">
    <w:name w:val="Основной текст с отступом 211"/>
    <w:basedOn w:val="aa"/>
    <w:pPr>
      <w:spacing w:after="120" w:line="480" w:lineRule="auto"/>
      <w:ind w:left="283"/>
    </w:pPr>
    <w:rPr>
      <w:lang w:val="uk-UA"/>
    </w:rPr>
  </w:style>
  <w:style w:type="paragraph" w:customStyle="1" w:styleId="2fff2">
    <w:name w:val="Основний текст з відступом 2"/>
    <w:basedOn w:val="aa"/>
    <w:pPr>
      <w:spacing w:after="120" w:line="480" w:lineRule="auto"/>
      <w:ind w:left="283"/>
    </w:pPr>
    <w:rPr>
      <w:lang w:val="uk-UA"/>
    </w:rPr>
  </w:style>
  <w:style w:type="paragraph" w:customStyle="1" w:styleId="Zwykytekst1">
    <w:name w:val="Zwykły tekst1"/>
    <w:basedOn w:val="aa"/>
    <w:rPr>
      <w:rFonts w:ascii="ISOCPEUR" w:hAnsi="ISOCPEUR" w:cs="ISOCPEUR"/>
      <w:sz w:val="20"/>
      <w:szCs w:val="20"/>
      <w:lang w:val="uk-UA"/>
    </w:rPr>
  </w:style>
  <w:style w:type="paragraph" w:customStyle="1" w:styleId="11b">
    <w:name w:val="Текст11"/>
    <w:basedOn w:val="aa"/>
    <w:pPr>
      <w:spacing w:line="220" w:lineRule="exact"/>
      <w:ind w:firstLine="454"/>
      <w:jc w:val="both"/>
    </w:pPr>
    <w:rPr>
      <w:sz w:val="20"/>
      <w:szCs w:val="20"/>
      <w:lang w:val="uk-UA"/>
    </w:rPr>
  </w:style>
  <w:style w:type="paragraph" w:customStyle="1" w:styleId="afffffffffffff2">
    <w:name w:val="дисертация"/>
    <w:basedOn w:val="aa"/>
    <w:pPr>
      <w:spacing w:line="360" w:lineRule="auto"/>
      <w:ind w:firstLine="720"/>
      <w:jc w:val="both"/>
    </w:pPr>
    <w:rPr>
      <w:sz w:val="28"/>
      <w:szCs w:val="20"/>
      <w:lang w:val="uk-UA"/>
    </w:rPr>
  </w:style>
  <w:style w:type="paragraph" w:customStyle="1" w:styleId="afffffffffffff3">
    <w:name w:val="Звичайний відступ"/>
    <w:basedOn w:val="aa"/>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1"/>
    <w:next w:val="1fff1"/>
    <w:pPr>
      <w:keepNext/>
      <w:widowControl w:val="0"/>
      <w:snapToGrid/>
      <w:spacing w:before="0" w:after="0"/>
      <w:jc w:val="both"/>
    </w:pPr>
    <w:rPr>
      <w:rFonts w:ascii="UkrainianPeterburg" w:hAnsi="UkrainianPeterburg" w:cs="UkrainianPeterburg"/>
      <w:sz w:val="28"/>
      <w:lang w:val="uk-UA"/>
    </w:rPr>
  </w:style>
  <w:style w:type="paragraph" w:customStyle="1" w:styleId="2fff3">
    <w:name w:val="Цитата2"/>
    <w:basedOn w:val="aa"/>
    <w:pPr>
      <w:spacing w:line="360" w:lineRule="auto"/>
      <w:ind w:left="-170" w:right="-567" w:firstLine="720"/>
      <w:jc w:val="both"/>
    </w:pPr>
    <w:rPr>
      <w:sz w:val="28"/>
      <w:szCs w:val="20"/>
      <w:lang w:val="uk-UA"/>
    </w:rPr>
  </w:style>
  <w:style w:type="paragraph" w:customStyle="1" w:styleId="231">
    <w:name w:val="Основной текст с отступом 23"/>
    <w:basedOn w:val="aa"/>
    <w:pPr>
      <w:spacing w:after="120" w:line="480" w:lineRule="auto"/>
      <w:ind w:left="283"/>
    </w:pPr>
  </w:style>
  <w:style w:type="paragraph" w:customStyle="1" w:styleId="Nagwek1">
    <w:name w:val="Nagłówek1"/>
    <w:basedOn w:val="aa"/>
    <w:next w:val="afffffff6"/>
    <w:pPr>
      <w:keepNext/>
      <w:spacing w:before="240" w:after="120"/>
    </w:pPr>
    <w:rPr>
      <w:rFonts w:ascii="OpenSymbol" w:eastAsia="Arial" w:hAnsi="OpenSymbol" w:cs="Helvetica"/>
      <w:sz w:val="28"/>
      <w:szCs w:val="28"/>
    </w:rPr>
  </w:style>
  <w:style w:type="paragraph" w:customStyle="1" w:styleId="Podpis1">
    <w:name w:val="Podpis1"/>
    <w:basedOn w:val="aa"/>
    <w:pPr>
      <w:suppressLineNumbers/>
      <w:spacing w:before="120" w:after="120"/>
    </w:pPr>
    <w:rPr>
      <w:rFonts w:cs="Helvetica"/>
      <w:i/>
      <w:iCs/>
    </w:rPr>
  </w:style>
  <w:style w:type="paragraph" w:customStyle="1" w:styleId="1ffff6">
    <w:name w:val="Схема документа1"/>
    <w:basedOn w:val="aa"/>
    <w:pPr>
      <w:shd w:val="clear" w:color="auto" w:fill="000080"/>
    </w:pPr>
    <w:rPr>
      <w:rFonts w:ascii="Helvetica" w:hAnsi="Helvetica" w:cs="Helvetica"/>
      <w:sz w:val="20"/>
      <w:szCs w:val="20"/>
    </w:rPr>
  </w:style>
  <w:style w:type="paragraph" w:customStyle="1" w:styleId="Zawartolisty">
    <w:name w:val="Zawartość listy"/>
    <w:basedOn w:val="aa"/>
    <w:pPr>
      <w:ind w:left="567"/>
    </w:pPr>
  </w:style>
  <w:style w:type="paragraph" w:customStyle="1" w:styleId="Nagweklisty">
    <w:name w:val="Nagłówek listy"/>
    <w:basedOn w:val="aa"/>
    <w:next w:val="Zawartolisty"/>
  </w:style>
  <w:style w:type="paragraph" w:customStyle="1" w:styleId="Zawartotabeli">
    <w:name w:val="Zawartość tabeli"/>
    <w:basedOn w:val="aa"/>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a"/>
    <w:pPr>
      <w:tabs>
        <w:tab w:val="left" w:pos="0"/>
      </w:tabs>
      <w:spacing w:line="360" w:lineRule="auto"/>
      <w:ind w:firstLine="567"/>
      <w:jc w:val="both"/>
    </w:pPr>
    <w:rPr>
      <w:sz w:val="28"/>
      <w:szCs w:val="28"/>
      <w:lang w:val="pl-PL"/>
    </w:rPr>
  </w:style>
  <w:style w:type="paragraph" w:customStyle="1" w:styleId="Zawartoramki">
    <w:name w:val="Zawartość ramki"/>
    <w:basedOn w:val="afffffff6"/>
    <w:rPr>
      <w:sz w:val="24"/>
    </w:rPr>
  </w:style>
  <w:style w:type="paragraph" w:customStyle="1" w:styleId="11d">
    <w:name w:val="Цитата11"/>
    <w:basedOn w:val="aa"/>
    <w:pPr>
      <w:ind w:left="72" w:right="-766"/>
      <w:jc w:val="both"/>
    </w:pPr>
    <w:rPr>
      <w:sz w:val="28"/>
      <w:szCs w:val="20"/>
    </w:rPr>
  </w:style>
  <w:style w:type="paragraph" w:customStyle="1" w:styleId="3fb">
    <w:name w:val="Основний текст 3"/>
    <w:basedOn w:val="aa"/>
    <w:pPr>
      <w:ind w:right="-766"/>
      <w:jc w:val="both"/>
    </w:pPr>
    <w:rPr>
      <w:sz w:val="28"/>
      <w:szCs w:val="20"/>
      <w:lang w:val="en-US"/>
    </w:rPr>
  </w:style>
  <w:style w:type="paragraph" w:customStyle="1" w:styleId="BlockText1">
    <w:name w:val="Block Text1"/>
    <w:basedOn w:val="aa"/>
    <w:pPr>
      <w:spacing w:line="360" w:lineRule="auto"/>
      <w:ind w:firstLine="567"/>
      <w:jc w:val="both"/>
    </w:pPr>
    <w:rPr>
      <w:sz w:val="28"/>
      <w:szCs w:val="28"/>
    </w:rPr>
  </w:style>
  <w:style w:type="paragraph" w:customStyle="1" w:styleId="Nagwek">
    <w:name w:val="Nagłówek"/>
    <w:basedOn w:val="aa"/>
    <w:next w:val="afffffff6"/>
    <w:pPr>
      <w:keepNext/>
      <w:spacing w:before="240" w:after="120"/>
    </w:pPr>
    <w:rPr>
      <w:rFonts w:ascii="OpenSymbol" w:eastAsia="Arial" w:hAnsi="OpenSymbol" w:cs="Helvetica"/>
      <w:sz w:val="28"/>
      <w:szCs w:val="28"/>
    </w:rPr>
  </w:style>
  <w:style w:type="paragraph" w:customStyle="1" w:styleId="Podpis">
    <w:name w:val="Podpis"/>
    <w:basedOn w:val="aa"/>
    <w:pPr>
      <w:suppressLineNumbers/>
      <w:spacing w:before="120" w:after="120"/>
    </w:pPr>
    <w:rPr>
      <w:rFonts w:cs="Helvetica"/>
      <w:i/>
      <w:iCs/>
    </w:rPr>
  </w:style>
  <w:style w:type="paragraph" w:customStyle="1" w:styleId="Nagwek3">
    <w:name w:val="Nagłówek3"/>
    <w:basedOn w:val="aa"/>
    <w:next w:val="afffffff6"/>
    <w:pPr>
      <w:keepNext/>
      <w:spacing w:before="240" w:after="120"/>
    </w:pPr>
    <w:rPr>
      <w:rFonts w:ascii="OpenSymbol" w:eastAsia="Arial" w:hAnsi="OpenSymbol" w:cs="Helvetica"/>
      <w:sz w:val="28"/>
      <w:szCs w:val="28"/>
    </w:rPr>
  </w:style>
  <w:style w:type="paragraph" w:customStyle="1" w:styleId="Podpis3">
    <w:name w:val="Podpis3"/>
    <w:basedOn w:val="aa"/>
    <w:pPr>
      <w:suppressLineNumbers/>
      <w:spacing w:before="120" w:after="120"/>
    </w:pPr>
    <w:rPr>
      <w:rFonts w:cs="Helvetica"/>
      <w:i/>
      <w:iCs/>
    </w:rPr>
  </w:style>
  <w:style w:type="paragraph" w:customStyle="1" w:styleId="1ffff7">
    <w:name w:val="Название объекта1"/>
    <w:basedOn w:val="aa"/>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a"/>
    <w:pPr>
      <w:spacing w:line="360" w:lineRule="auto"/>
      <w:ind w:firstLine="360"/>
      <w:jc w:val="both"/>
    </w:pPr>
    <w:rPr>
      <w:sz w:val="28"/>
      <w:szCs w:val="28"/>
      <w:lang w:val="uk-UA"/>
    </w:rPr>
  </w:style>
  <w:style w:type="paragraph" w:customStyle="1" w:styleId="331">
    <w:name w:val="Основной текст с отступом 33"/>
    <w:basedOn w:val="aa"/>
    <w:pPr>
      <w:ind w:firstLine="397"/>
      <w:jc w:val="both"/>
    </w:pPr>
    <w:rPr>
      <w:sz w:val="28"/>
      <w:szCs w:val="28"/>
      <w:lang w:val="uk-UA"/>
    </w:rPr>
  </w:style>
  <w:style w:type="paragraph" w:customStyle="1" w:styleId="afffffffffffff4">
    <w:name w:val="ЦитатаВірш"/>
    <w:basedOn w:val="aa"/>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d">
    <w:name w:val="заголовок 5"/>
    <w:basedOn w:val="aa"/>
    <w:next w:val="aa"/>
    <w:pPr>
      <w:keepNext/>
      <w:tabs>
        <w:tab w:val="left" w:pos="5670"/>
      </w:tabs>
      <w:autoSpaceDE w:val="0"/>
      <w:ind w:firstLine="5387"/>
      <w:jc w:val="both"/>
    </w:pPr>
    <w:rPr>
      <w:b/>
      <w:bCs/>
      <w:sz w:val="28"/>
      <w:szCs w:val="28"/>
    </w:rPr>
  </w:style>
  <w:style w:type="paragraph" w:customStyle="1" w:styleId="afffffffffffff5">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a"/>
    <w:pPr>
      <w:spacing w:before="48" w:after="48"/>
      <w:ind w:firstLine="432"/>
      <w:jc w:val="both"/>
    </w:pPr>
  </w:style>
  <w:style w:type="paragraph" w:customStyle="1" w:styleId="fulltext">
    <w:name w:val="fulltext"/>
    <w:basedOn w:val="aa"/>
    <w:pPr>
      <w:spacing w:before="280" w:after="280"/>
    </w:pPr>
    <w:rPr>
      <w:rFonts w:ascii="Mangal" w:hAnsi="Mangal" w:cs="Mangal"/>
    </w:rPr>
  </w:style>
  <w:style w:type="paragraph" w:customStyle="1" w:styleId="2fff4">
    <w:name w:val="Подзаголовок2"/>
    <w:basedOn w:val="aa"/>
    <w:pPr>
      <w:spacing w:after="280"/>
    </w:pPr>
    <w:rPr>
      <w:sz w:val="27"/>
      <w:szCs w:val="27"/>
    </w:rPr>
  </w:style>
  <w:style w:type="paragraph" w:customStyle="1" w:styleId="317">
    <w:name w:val="Список 31"/>
    <w:basedOn w:val="aa"/>
    <w:pPr>
      <w:ind w:left="849" w:hanging="283"/>
    </w:pPr>
  </w:style>
  <w:style w:type="paragraph" w:customStyle="1" w:styleId="afffffffffffff6">
    <w:name w:val="Краткий обратный адрес"/>
    <w:basedOn w:val="aa"/>
  </w:style>
  <w:style w:type="paragraph" w:customStyle="1" w:styleId="Head">
    <w:name w:val="Head"/>
    <w:basedOn w:val="aa"/>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a"/>
    <w:pPr>
      <w:tabs>
        <w:tab w:val="left" w:pos="283"/>
      </w:tabs>
      <w:ind w:left="283" w:hanging="283"/>
      <w:jc w:val="both"/>
    </w:pPr>
    <w:rPr>
      <w:color w:val="000000"/>
      <w:sz w:val="16"/>
      <w:szCs w:val="20"/>
    </w:rPr>
  </w:style>
  <w:style w:type="paragraph" w:customStyle="1" w:styleId="BodyText31">
    <w:name w:val="Body Text 31"/>
    <w:basedOn w:val="aa"/>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7"/>
    <w:pPr>
      <w:pBdr>
        <w:top w:val="single" w:sz="4" w:space="10" w:color="000000"/>
      </w:pBdr>
      <w:ind w:firstLine="283"/>
      <w:jc w:val="both"/>
    </w:pPr>
    <w:rPr>
      <w:rFonts w:ascii="FreeSetCTT" w:hAnsi="FreeSetCTT" w:cs="FreeSetCTT"/>
      <w:sz w:val="18"/>
      <w:szCs w:val="18"/>
    </w:rPr>
  </w:style>
  <w:style w:type="paragraph" w:customStyle="1" w:styleId="afffffffffffff7">
    <w:name w:val="ЗНОСКА"/>
    <w:basedOn w:val="WyNOSKA"/>
    <w:pPr>
      <w:pBdr>
        <w:top w:val="none" w:sz="0" w:space="0" w:color="auto"/>
      </w:pBdr>
      <w:spacing w:line="200" w:lineRule="atLeast"/>
    </w:pPr>
  </w:style>
  <w:style w:type="paragraph" w:customStyle="1" w:styleId="zit">
    <w:name w:val="zit"/>
    <w:basedOn w:val="aa"/>
    <w:pPr>
      <w:shd w:val="clear" w:color="auto" w:fill="FFFFFF"/>
      <w:spacing w:before="284" w:line="320" w:lineRule="atLeast"/>
      <w:ind w:left="900" w:right="284" w:firstLine="284"/>
      <w:jc w:val="both"/>
    </w:pPr>
    <w:rPr>
      <w:color w:val="993300"/>
    </w:rPr>
  </w:style>
  <w:style w:type="paragraph" w:customStyle="1" w:styleId="m1">
    <w:name w:val="m1"/>
    <w:basedOn w:val="aa"/>
    <w:pPr>
      <w:shd w:val="clear" w:color="auto" w:fill="FFFFFF"/>
      <w:spacing w:line="320" w:lineRule="atLeast"/>
      <w:ind w:firstLine="284"/>
      <w:jc w:val="both"/>
    </w:pPr>
    <w:rPr>
      <w:color w:val="000000"/>
    </w:rPr>
  </w:style>
  <w:style w:type="paragraph" w:customStyle="1" w:styleId="small">
    <w:name w:val="small"/>
    <w:basedOn w:val="aa"/>
    <w:rPr>
      <w:rFonts w:ascii="FreeSetCTT" w:hAnsi="FreeSetCTT" w:cs="FreeSetCTT"/>
      <w:color w:val="808080"/>
    </w:rPr>
  </w:style>
  <w:style w:type="paragraph" w:customStyle="1" w:styleId="answer1">
    <w:name w:val="answer1"/>
    <w:basedOn w:val="aa"/>
    <w:pPr>
      <w:spacing w:after="240"/>
    </w:pPr>
  </w:style>
  <w:style w:type="paragraph" w:customStyle="1" w:styleId="pagenum">
    <w:name w:val="pagenum"/>
    <w:basedOn w:val="aa"/>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a"/>
    <w:pPr>
      <w:spacing w:before="180"/>
      <w:ind w:firstLine="432"/>
      <w:jc w:val="both"/>
    </w:pPr>
  </w:style>
  <w:style w:type="paragraph" w:customStyle="1" w:styleId="1111">
    <w:name w:val="Заголовок 111"/>
    <w:basedOn w:val="aa"/>
    <w:rPr>
      <w:b/>
      <w:bCs/>
      <w:color w:val="02125F"/>
      <w:kern w:val="1"/>
      <w:sz w:val="21"/>
      <w:szCs w:val="21"/>
    </w:rPr>
  </w:style>
  <w:style w:type="paragraph" w:customStyle="1" w:styleId="3111">
    <w:name w:val="Заголовок 311"/>
    <w:basedOn w:val="aa"/>
    <w:rPr>
      <w:rFonts w:ascii="Helvetica" w:hAnsi="Helvetica" w:cs="Helvetica"/>
      <w:b/>
      <w:bCs/>
      <w:color w:val="02125F"/>
      <w:sz w:val="18"/>
      <w:szCs w:val="18"/>
    </w:rPr>
  </w:style>
  <w:style w:type="paragraph" w:styleId="z-1">
    <w:name w:val="HTML Top of Form"/>
    <w:basedOn w:val="aa"/>
    <w:next w:val="aa"/>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a"/>
    <w:pPr>
      <w:spacing w:before="280" w:after="280"/>
      <w:jc w:val="both"/>
    </w:pPr>
    <w:rPr>
      <w:rFonts w:ascii="OpenSymbol" w:hAnsi="OpenSymbol" w:cs="OpenSymbol"/>
      <w:b/>
      <w:bCs/>
      <w:i/>
      <w:iCs/>
      <w:color w:val="000000"/>
      <w:sz w:val="18"/>
      <w:szCs w:val="18"/>
    </w:rPr>
  </w:style>
  <w:style w:type="paragraph" w:customStyle="1" w:styleId="11e">
    <w:name w:val="Название11"/>
    <w:basedOn w:val="aa"/>
    <w:pPr>
      <w:suppressLineNumbers/>
      <w:spacing w:before="120" w:after="120"/>
    </w:pPr>
    <w:rPr>
      <w:rFonts w:cs="Helvetica"/>
      <w:i/>
      <w:iCs/>
    </w:rPr>
  </w:style>
  <w:style w:type="paragraph" w:customStyle="1" w:styleId="1ffff9">
    <w:name w:val="Указатель1"/>
    <w:basedOn w:val="aa"/>
    <w:pPr>
      <w:suppressLineNumbers/>
    </w:pPr>
    <w:rPr>
      <w:rFonts w:cs="Helvetica"/>
    </w:rPr>
  </w:style>
  <w:style w:type="paragraph" w:customStyle="1" w:styleId="afffffffffffff8">
    <w:name w:val="Содержимое врезки"/>
    <w:basedOn w:val="afffffff6"/>
    <w:rPr>
      <w:sz w:val="24"/>
    </w:rPr>
  </w:style>
  <w:style w:type="paragraph" w:customStyle="1" w:styleId="H2">
    <w:name w:val="H2"/>
    <w:basedOn w:val="aa"/>
    <w:next w:val="aa"/>
    <w:pPr>
      <w:keepNext/>
      <w:spacing w:before="100" w:after="100"/>
    </w:pPr>
    <w:rPr>
      <w:b/>
      <w:sz w:val="36"/>
      <w:szCs w:val="20"/>
      <w:lang w:val="uk-UA"/>
    </w:rPr>
  </w:style>
  <w:style w:type="paragraph" w:customStyle="1" w:styleId="Blockquote">
    <w:name w:val="Blockquote"/>
    <w:basedOn w:val="aa"/>
    <w:pPr>
      <w:spacing w:before="100" w:after="100"/>
      <w:ind w:left="360" w:right="360"/>
    </w:pPr>
    <w:rPr>
      <w:szCs w:val="20"/>
      <w:lang w:val="uk-UA"/>
    </w:rPr>
  </w:style>
  <w:style w:type="paragraph" w:customStyle="1" w:styleId="DefinitionList">
    <w:name w:val="Definition List"/>
    <w:basedOn w:val="aa"/>
    <w:next w:val="aa"/>
    <w:pPr>
      <w:ind w:left="360"/>
    </w:pPr>
    <w:rPr>
      <w:szCs w:val="20"/>
      <w:lang w:val="uk-UA"/>
    </w:rPr>
  </w:style>
  <w:style w:type="paragraph" w:customStyle="1" w:styleId="H3">
    <w:name w:val="H3"/>
    <w:basedOn w:val="aa"/>
    <w:next w:val="aa"/>
    <w:pPr>
      <w:keepNext/>
      <w:spacing w:before="100" w:after="100"/>
    </w:pPr>
    <w:rPr>
      <w:b/>
      <w:sz w:val="28"/>
      <w:szCs w:val="20"/>
      <w:lang w:val="uk-UA"/>
    </w:rPr>
  </w:style>
  <w:style w:type="paragraph" w:customStyle="1" w:styleId="H5">
    <w:name w:val="H5"/>
    <w:basedOn w:val="aa"/>
    <w:next w:val="aa"/>
    <w:pPr>
      <w:keepNext/>
      <w:spacing w:before="100" w:after="100"/>
    </w:pPr>
    <w:rPr>
      <w:b/>
      <w:sz w:val="20"/>
      <w:szCs w:val="20"/>
      <w:lang w:val="uk-UA"/>
    </w:rPr>
  </w:style>
  <w:style w:type="paragraph" w:customStyle="1" w:styleId="H4">
    <w:name w:val="H4"/>
    <w:basedOn w:val="aa"/>
    <w:next w:val="aa"/>
    <w:pPr>
      <w:keepNext/>
      <w:spacing w:before="100" w:after="100"/>
    </w:pPr>
    <w:rPr>
      <w:b/>
      <w:szCs w:val="20"/>
      <w:lang w:val="uk-UA"/>
    </w:rPr>
  </w:style>
  <w:style w:type="paragraph" w:customStyle="1" w:styleId="PP">
    <w:name w:val="Строка PP"/>
    <w:basedOn w:val="affffffffffffa"/>
    <w:pPr>
      <w:widowControl/>
      <w:overflowPunct/>
      <w:autoSpaceDE/>
      <w:spacing w:before="0" w:after="0" w:line="240" w:lineRule="auto"/>
      <w:ind w:left="4252"/>
      <w:jc w:val="left"/>
      <w:textAlignment w:val="auto"/>
    </w:pPr>
    <w:rPr>
      <w:i w:val="0"/>
      <w:iCs w:val="0"/>
      <w:color w:val="auto"/>
      <w:szCs w:val="20"/>
    </w:rPr>
  </w:style>
  <w:style w:type="paragraph" w:customStyle="1" w:styleId="afffffffffffff9">
    <w:name w:val="Адресат"/>
    <w:basedOn w:val="aa"/>
    <w:rPr>
      <w:sz w:val="28"/>
      <w:szCs w:val="20"/>
      <w:lang w:val="uk-UA"/>
    </w:rPr>
  </w:style>
  <w:style w:type="paragraph" w:styleId="2fff5">
    <w:name w:val="index 2"/>
    <w:basedOn w:val="aa"/>
    <w:next w:val="aa"/>
    <w:pPr>
      <w:widowControl w:val="0"/>
      <w:autoSpaceDE w:val="0"/>
      <w:ind w:left="400" w:hanging="200"/>
    </w:pPr>
    <w:rPr>
      <w:sz w:val="18"/>
      <w:szCs w:val="18"/>
    </w:rPr>
  </w:style>
  <w:style w:type="paragraph" w:styleId="3fc">
    <w:name w:val="index 3"/>
    <w:basedOn w:val="aa"/>
    <w:next w:val="aa"/>
    <w:pPr>
      <w:widowControl w:val="0"/>
      <w:autoSpaceDE w:val="0"/>
      <w:ind w:left="600" w:hanging="200"/>
    </w:pPr>
    <w:rPr>
      <w:sz w:val="18"/>
      <w:szCs w:val="18"/>
    </w:rPr>
  </w:style>
  <w:style w:type="paragraph" w:customStyle="1" w:styleId="413">
    <w:name w:val="Указатель 41"/>
    <w:basedOn w:val="aa"/>
    <w:next w:val="aa"/>
    <w:pPr>
      <w:widowControl w:val="0"/>
      <w:autoSpaceDE w:val="0"/>
      <w:ind w:left="800" w:hanging="200"/>
    </w:pPr>
    <w:rPr>
      <w:sz w:val="18"/>
      <w:szCs w:val="18"/>
    </w:rPr>
  </w:style>
  <w:style w:type="paragraph" w:customStyle="1" w:styleId="513">
    <w:name w:val="Указатель 51"/>
    <w:basedOn w:val="aa"/>
    <w:next w:val="aa"/>
    <w:pPr>
      <w:widowControl w:val="0"/>
      <w:autoSpaceDE w:val="0"/>
      <w:ind w:left="1000" w:hanging="200"/>
    </w:pPr>
    <w:rPr>
      <w:sz w:val="18"/>
      <w:szCs w:val="18"/>
    </w:rPr>
  </w:style>
  <w:style w:type="paragraph" w:customStyle="1" w:styleId="611">
    <w:name w:val="Указатель 61"/>
    <w:basedOn w:val="aa"/>
    <w:next w:val="aa"/>
    <w:pPr>
      <w:widowControl w:val="0"/>
      <w:autoSpaceDE w:val="0"/>
      <w:ind w:left="1200" w:hanging="200"/>
    </w:pPr>
    <w:rPr>
      <w:sz w:val="18"/>
      <w:szCs w:val="18"/>
    </w:rPr>
  </w:style>
  <w:style w:type="paragraph" w:customStyle="1" w:styleId="711">
    <w:name w:val="Указатель 71"/>
    <w:basedOn w:val="aa"/>
    <w:next w:val="aa"/>
    <w:pPr>
      <w:widowControl w:val="0"/>
      <w:autoSpaceDE w:val="0"/>
      <w:ind w:left="1400" w:hanging="200"/>
    </w:pPr>
    <w:rPr>
      <w:sz w:val="18"/>
      <w:szCs w:val="18"/>
    </w:rPr>
  </w:style>
  <w:style w:type="paragraph" w:customStyle="1" w:styleId="810">
    <w:name w:val="Указатель 81"/>
    <w:basedOn w:val="aa"/>
    <w:next w:val="aa"/>
    <w:pPr>
      <w:widowControl w:val="0"/>
      <w:autoSpaceDE w:val="0"/>
      <w:ind w:left="1600" w:hanging="200"/>
    </w:pPr>
    <w:rPr>
      <w:sz w:val="18"/>
      <w:szCs w:val="18"/>
    </w:rPr>
  </w:style>
  <w:style w:type="paragraph" w:customStyle="1" w:styleId="910">
    <w:name w:val="Указатель 91"/>
    <w:basedOn w:val="aa"/>
    <w:next w:val="aa"/>
    <w:pPr>
      <w:widowControl w:val="0"/>
      <w:autoSpaceDE w:val="0"/>
      <w:ind w:left="1800" w:hanging="200"/>
    </w:pPr>
    <w:rPr>
      <w:sz w:val="18"/>
      <w:szCs w:val="18"/>
    </w:rPr>
  </w:style>
  <w:style w:type="paragraph" w:styleId="afffffffffffffa">
    <w:name w:val="index heading"/>
    <w:basedOn w:val="aa"/>
    <w:next w:val="1ffff3"/>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a"/>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d"/>
    <w:pPr>
      <w:ind w:firstLine="210"/>
    </w:pPr>
    <w:rPr>
      <w:sz w:val="24"/>
    </w:rPr>
  </w:style>
  <w:style w:type="paragraph" w:customStyle="1" w:styleId="Iauiueaennaoaoey">
    <w:name w:val="Iau?iue aenna?oaoey"/>
    <w:basedOn w:val="aa"/>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a"/>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a"/>
    <w:pPr>
      <w:spacing w:after="120"/>
    </w:pPr>
  </w:style>
  <w:style w:type="paragraph" w:customStyle="1" w:styleId="Iauiueiioaioo">
    <w:name w:val="Iau?iue ii oaio?o"/>
    <w:basedOn w:val="Iauiueaennaoaoey"/>
    <w:pPr>
      <w:ind w:firstLine="0"/>
      <w:jc w:val="center"/>
    </w:pPr>
  </w:style>
  <w:style w:type="paragraph" w:customStyle="1" w:styleId="3fd">
    <w:name w:val="Схема документа3"/>
    <w:basedOn w:val="aa"/>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a"/>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a"/>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a"/>
    <w:pPr>
      <w:tabs>
        <w:tab w:val="left" w:pos="360"/>
      </w:tabs>
      <w:spacing w:line="360" w:lineRule="auto"/>
      <w:ind w:firstLine="454"/>
      <w:jc w:val="both"/>
    </w:pPr>
    <w:rPr>
      <w:sz w:val="28"/>
      <w:szCs w:val="28"/>
      <w:lang w:val="uk-UA"/>
    </w:rPr>
  </w:style>
  <w:style w:type="paragraph" w:customStyle="1" w:styleId="BookPage0">
    <w:name w:val="BookPage Знак"/>
    <w:basedOn w:val="aa"/>
    <w:pPr>
      <w:widowControl w:val="0"/>
      <w:autoSpaceDE w:val="0"/>
      <w:spacing w:before="210"/>
    </w:pPr>
    <w:rPr>
      <w:rFonts w:ascii="OpenSymbol" w:hAnsi="OpenSymbol" w:cs="OpenSymbol"/>
      <w:b/>
      <w:bCs/>
      <w:color w:val="666699"/>
    </w:rPr>
  </w:style>
  <w:style w:type="paragraph" w:customStyle="1" w:styleId="BookPage1">
    <w:name w:val="BookPage"/>
    <w:basedOn w:val="aa"/>
    <w:pPr>
      <w:widowControl w:val="0"/>
      <w:autoSpaceDE w:val="0"/>
      <w:spacing w:before="210"/>
    </w:pPr>
    <w:rPr>
      <w:rFonts w:ascii="OpenSymbol" w:hAnsi="OpenSymbol" w:cs="OpenSymbol"/>
      <w:b/>
      <w:bCs/>
      <w:color w:val="666699"/>
    </w:rPr>
  </w:style>
  <w:style w:type="paragraph" w:customStyle="1" w:styleId="94">
    <w:name w:val="заголовок 9"/>
    <w:basedOn w:val="aa"/>
    <w:next w:val="aa"/>
    <w:pPr>
      <w:keepNext/>
      <w:autoSpaceDE w:val="0"/>
      <w:spacing w:line="360" w:lineRule="auto"/>
      <w:jc w:val="both"/>
    </w:pPr>
    <w:rPr>
      <w:sz w:val="28"/>
      <w:szCs w:val="28"/>
      <w:lang w:val="uk-UA"/>
    </w:rPr>
  </w:style>
  <w:style w:type="paragraph" w:customStyle="1" w:styleId="afffffffffffffb">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c">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d">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e">
    <w:name w:val="текст примечания"/>
    <w:basedOn w:val="aa"/>
    <w:pPr>
      <w:autoSpaceDE w:val="0"/>
    </w:pPr>
    <w:rPr>
      <w:sz w:val="20"/>
      <w:szCs w:val="20"/>
    </w:rPr>
  </w:style>
  <w:style w:type="paragraph" w:customStyle="1" w:styleId="affffffffffffff">
    <w:name w:val="глава №"/>
    <w:basedOn w:val="aa"/>
    <w:next w:val="aa"/>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0">
    <w:name w:val="заголовок"/>
    <w:basedOn w:val="afffffffff"/>
    <w:pPr>
      <w:autoSpaceDE w:val="0"/>
      <w:spacing w:after="57" w:line="244" w:lineRule="atLeast"/>
      <w:ind w:firstLine="0"/>
      <w:jc w:val="center"/>
      <w:textAlignment w:val="center"/>
    </w:pPr>
    <w:rPr>
      <w:b/>
      <w:bCs/>
      <w:caps/>
      <w:color w:val="000000"/>
      <w:sz w:val="20"/>
    </w:rPr>
  </w:style>
  <w:style w:type="paragraph" w:customStyle="1" w:styleId="affffffffffffff1">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1"/>
    <w:next w:val="affffffffffffff1"/>
    <w:pPr>
      <w:keepNext/>
      <w:spacing w:before="240" w:after="60"/>
    </w:pPr>
    <w:rPr>
      <w:rFonts w:ascii="OpenSymbol" w:hAnsi="OpenSymbol" w:cs="OpenSymbol"/>
      <w:b/>
      <w:bCs/>
      <w:kern w:val="1"/>
      <w:lang w:val="uk-UA"/>
    </w:rPr>
  </w:style>
  <w:style w:type="paragraph" w:customStyle="1" w:styleId="Aenao-1">
    <w:name w:val="Aena?o-1"/>
    <w:basedOn w:val="afffffff6"/>
    <w:pPr>
      <w:autoSpaceDE w:val="0"/>
      <w:spacing w:after="0" w:line="360" w:lineRule="auto"/>
      <w:ind w:firstLine="720"/>
      <w:jc w:val="both"/>
    </w:pPr>
    <w:rPr>
      <w:szCs w:val="28"/>
    </w:rPr>
  </w:style>
  <w:style w:type="paragraph" w:customStyle="1" w:styleId="Noeeu1">
    <w:name w:val="Noeeu1"/>
    <w:basedOn w:val="aa"/>
    <w:pPr>
      <w:overflowPunct w:val="0"/>
      <w:autoSpaceDE w:val="0"/>
      <w:spacing w:line="360" w:lineRule="auto"/>
      <w:ind w:firstLine="567"/>
      <w:jc w:val="both"/>
      <w:textAlignment w:val="baseline"/>
    </w:pPr>
    <w:rPr>
      <w:sz w:val="28"/>
      <w:szCs w:val="28"/>
    </w:rPr>
  </w:style>
  <w:style w:type="paragraph" w:customStyle="1" w:styleId="rvps5">
    <w:name w:val="rvps5"/>
    <w:basedOn w:val="aa"/>
    <w:pPr>
      <w:spacing w:before="280" w:after="280"/>
    </w:pPr>
    <w:rPr>
      <w:rFonts w:eastAsia="Impact"/>
    </w:rPr>
  </w:style>
  <w:style w:type="paragraph" w:customStyle="1" w:styleId="1-liter">
    <w:name w:val="1-liter"/>
    <w:basedOn w:val="aa"/>
    <w:pPr>
      <w:numPr>
        <w:numId w:val="13"/>
      </w:numPr>
      <w:spacing w:line="230" w:lineRule="auto"/>
      <w:jc w:val="both"/>
    </w:pPr>
    <w:rPr>
      <w:rFonts w:eastAsia="Impact"/>
      <w:i/>
      <w:iCs/>
      <w:sz w:val="21"/>
      <w:szCs w:val="21"/>
      <w:lang w:val="uk-UA"/>
    </w:rPr>
  </w:style>
  <w:style w:type="paragraph" w:customStyle="1" w:styleId="affffffffffffff2">
    <w:name w:val="Текст_статті"/>
    <w:basedOn w:val="aa"/>
    <w:pPr>
      <w:ind w:firstLine="284"/>
      <w:jc w:val="both"/>
    </w:pPr>
    <w:rPr>
      <w:sz w:val="20"/>
      <w:szCs w:val="20"/>
      <w:lang w:val="uk-UA"/>
    </w:rPr>
  </w:style>
  <w:style w:type="paragraph" w:customStyle="1" w:styleId="WW-20">
    <w:name w:val="WW-Основной текст с отступом 2"/>
    <w:basedOn w:val="aa"/>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7">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a"/>
    <w:pPr>
      <w:autoSpaceDE w:val="0"/>
      <w:spacing w:before="100" w:after="100"/>
      <w:ind w:left="360" w:right="360"/>
    </w:pPr>
    <w:rPr>
      <w:sz w:val="20"/>
      <w:szCs w:val="20"/>
      <w:lang w:val="uk-UA"/>
    </w:rPr>
  </w:style>
  <w:style w:type="paragraph" w:customStyle="1" w:styleId="-8">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a"/>
    <w:next w:val="aa"/>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6"/>
    <w:pPr>
      <w:spacing w:after="0" w:line="360" w:lineRule="auto"/>
      <w:ind w:firstLine="709"/>
      <w:jc w:val="both"/>
    </w:pPr>
    <w:rPr>
      <w:szCs w:val="20"/>
      <w:lang w:val="uk-UA"/>
    </w:rPr>
  </w:style>
  <w:style w:type="paragraph" w:customStyle="1" w:styleId="-9">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a"/>
    <w:pPr>
      <w:spacing w:line="343" w:lineRule="auto"/>
      <w:ind w:firstLine="709"/>
      <w:jc w:val="both"/>
    </w:pPr>
    <w:rPr>
      <w:rFonts w:ascii="Helvetica" w:hAnsi="Helvetica" w:cs="Helvetica"/>
      <w:sz w:val="16"/>
      <w:szCs w:val="16"/>
      <w:lang w:val="uk-UA"/>
    </w:rPr>
  </w:style>
  <w:style w:type="paragraph" w:customStyle="1" w:styleId="1-zbirnyk">
    <w:name w:val="1-zbirnyk"/>
    <w:basedOn w:val="aa"/>
    <w:pPr>
      <w:ind w:firstLine="567"/>
      <w:jc w:val="both"/>
    </w:pPr>
    <w:rPr>
      <w:sz w:val="21"/>
      <w:szCs w:val="20"/>
      <w:lang w:val="uk-UA"/>
    </w:rPr>
  </w:style>
  <w:style w:type="paragraph" w:customStyle="1" w:styleId="pfull">
    <w:name w:val="pfull"/>
    <w:basedOn w:val="aa"/>
    <w:pPr>
      <w:spacing w:before="280" w:after="280"/>
    </w:pPr>
  </w:style>
  <w:style w:type="paragraph" w:customStyle="1" w:styleId="bodytext">
    <w:name w:val="bodytext"/>
    <w:basedOn w:val="aa"/>
    <w:pPr>
      <w:spacing w:after="22"/>
      <w:ind w:firstLine="330"/>
    </w:pPr>
    <w:rPr>
      <w:sz w:val="26"/>
      <w:szCs w:val="26"/>
    </w:rPr>
  </w:style>
  <w:style w:type="paragraph" w:customStyle="1" w:styleId="docheader">
    <w:name w:val="docheader"/>
    <w:basedOn w:val="aa"/>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a"/>
    <w:pPr>
      <w:spacing w:before="280" w:after="280"/>
    </w:pPr>
  </w:style>
  <w:style w:type="paragraph" w:customStyle="1" w:styleId="affffffffffffff3">
    <w:name w:val="текст виноски"/>
    <w:basedOn w:val="afffffff8"/>
    <w:pPr>
      <w:spacing w:line="240" w:lineRule="auto"/>
    </w:pPr>
    <w:rPr>
      <w:sz w:val="20"/>
      <w:szCs w:val="20"/>
    </w:rPr>
  </w:style>
  <w:style w:type="paragraph" w:customStyle="1" w:styleId="0500286">
    <w:name w:val="Стиль Черный Первая строка:  05 см Справа:  002 см Перед:  86..."/>
    <w:basedOn w:val="aa"/>
    <w:pPr>
      <w:widowControl w:val="0"/>
      <w:shd w:val="clear" w:color="auto" w:fill="FFFFFF"/>
      <w:ind w:firstLine="340"/>
      <w:jc w:val="both"/>
    </w:pPr>
    <w:rPr>
      <w:color w:val="000000"/>
      <w:spacing w:val="1"/>
      <w:sz w:val="28"/>
      <w:szCs w:val="20"/>
      <w:lang w:val="en-GB"/>
    </w:rPr>
  </w:style>
  <w:style w:type="paragraph" w:customStyle="1" w:styleId="affffffffffffff4">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a"/>
    <w:pPr>
      <w:widowControl w:val="0"/>
      <w:autoSpaceDE w:val="0"/>
      <w:spacing w:line="360" w:lineRule="auto"/>
      <w:ind w:firstLine="360"/>
      <w:jc w:val="both"/>
    </w:pPr>
    <w:rPr>
      <w:rFonts w:cs="Helvetica"/>
      <w:sz w:val="28"/>
      <w:szCs w:val="28"/>
    </w:rPr>
  </w:style>
  <w:style w:type="paragraph" w:customStyle="1" w:styleId="affffffffffffff5">
    <w:name w:val="Дисертація"/>
    <w:basedOn w:val="aa"/>
    <w:pPr>
      <w:spacing w:line="360" w:lineRule="auto"/>
      <w:ind w:firstLine="709"/>
      <w:jc w:val="both"/>
    </w:pPr>
    <w:rPr>
      <w:sz w:val="28"/>
      <w:szCs w:val="28"/>
    </w:rPr>
  </w:style>
  <w:style w:type="paragraph" w:customStyle="1" w:styleId="BodyText23">
    <w:name w:val="Body Text 23"/>
    <w:basedOn w:val="aa"/>
    <w:pPr>
      <w:tabs>
        <w:tab w:val="left" w:pos="3630"/>
      </w:tabs>
      <w:autoSpaceDE w:val="0"/>
      <w:spacing w:line="360" w:lineRule="auto"/>
      <w:jc w:val="both"/>
    </w:pPr>
  </w:style>
  <w:style w:type="paragraph" w:customStyle="1" w:styleId="BodyText22">
    <w:name w:val="Body Text 22"/>
    <w:basedOn w:val="aa"/>
    <w:pPr>
      <w:autoSpaceDE w:val="0"/>
      <w:spacing w:line="360" w:lineRule="auto"/>
      <w:ind w:firstLine="567"/>
      <w:jc w:val="both"/>
    </w:pPr>
    <w:rPr>
      <w:sz w:val="28"/>
      <w:szCs w:val="28"/>
    </w:rPr>
  </w:style>
  <w:style w:type="paragraph" w:customStyle="1" w:styleId="affffffffffffff6">
    <w:name w:val="????? ??????"/>
    <w:basedOn w:val="aa"/>
    <w:pPr>
      <w:widowControl w:val="0"/>
      <w:autoSpaceDE w:val="0"/>
    </w:pPr>
    <w:rPr>
      <w:sz w:val="20"/>
      <w:szCs w:val="20"/>
    </w:rPr>
  </w:style>
  <w:style w:type="paragraph" w:customStyle="1" w:styleId="60">
    <w:name w:val="Нумерованный список 6"/>
    <w:basedOn w:val="aa"/>
    <w:pPr>
      <w:numPr>
        <w:numId w:val="18"/>
      </w:numPr>
      <w:spacing w:line="192" w:lineRule="auto"/>
    </w:pPr>
  </w:style>
  <w:style w:type="paragraph" w:customStyle="1" w:styleId="outdent">
    <w:name w:val="outdent"/>
    <w:basedOn w:val="aa"/>
    <w:pPr>
      <w:spacing w:after="240"/>
      <w:ind w:left="480" w:right="240" w:hanging="240"/>
    </w:pPr>
  </w:style>
  <w:style w:type="paragraph" w:customStyle="1" w:styleId="firstpara">
    <w:name w:val="firstpara"/>
    <w:basedOn w:val="aa"/>
  </w:style>
  <w:style w:type="paragraph" w:customStyle="1" w:styleId="medium-normal1">
    <w:name w:val="medium-normal1"/>
    <w:basedOn w:val="aa"/>
    <w:pPr>
      <w:spacing w:before="280" w:after="280"/>
    </w:pPr>
    <w:rPr>
      <w:lang w:val="uk-UA"/>
    </w:rPr>
  </w:style>
  <w:style w:type="paragraph" w:customStyle="1" w:styleId="rvps6">
    <w:name w:val="rvps6"/>
    <w:basedOn w:val="aa"/>
    <w:pPr>
      <w:spacing w:before="280" w:after="280"/>
    </w:pPr>
  </w:style>
  <w:style w:type="paragraph" w:customStyle="1" w:styleId="Iniiaiieoaeno">
    <w:name w:val="Iniiaiie oaeno"/>
    <w:basedOn w:val="aa"/>
    <w:pPr>
      <w:spacing w:after="120"/>
    </w:pPr>
    <w:rPr>
      <w:sz w:val="20"/>
      <w:szCs w:val="20"/>
    </w:rPr>
  </w:style>
  <w:style w:type="paragraph" w:customStyle="1" w:styleId="censm">
    <w:name w:val="censm"/>
    <w:basedOn w:val="aa"/>
    <w:pPr>
      <w:spacing w:before="280" w:after="280"/>
    </w:pPr>
  </w:style>
  <w:style w:type="paragraph" w:customStyle="1" w:styleId="sm">
    <w:name w:val="sm"/>
    <w:basedOn w:val="aa"/>
    <w:pPr>
      <w:spacing w:before="280" w:after="280"/>
    </w:pPr>
    <w:rPr>
      <w:rFonts w:ascii="OpenSymbol" w:hAnsi="OpenSymbol" w:cs="OpenSymbol"/>
      <w:sz w:val="22"/>
      <w:szCs w:val="22"/>
    </w:rPr>
  </w:style>
  <w:style w:type="paragraph" w:customStyle="1" w:styleId="author0">
    <w:name w:val="author"/>
    <w:basedOn w:val="aa"/>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a"/>
    <w:pPr>
      <w:spacing w:before="120" w:after="120" w:line="360" w:lineRule="atLeast"/>
      <w:ind w:left="115" w:right="115"/>
      <w:jc w:val="both"/>
    </w:pPr>
    <w:rPr>
      <w:rFonts w:ascii="OpenSymbol" w:hAnsi="OpenSymbol" w:cs="OpenSymbol"/>
      <w:color w:val="000000"/>
    </w:rPr>
  </w:style>
  <w:style w:type="paragraph" w:customStyle="1" w:styleId="avtor0">
    <w:name w:val="avtor"/>
    <w:basedOn w:val="aa"/>
    <w:pPr>
      <w:spacing w:before="280" w:after="280"/>
    </w:pPr>
  </w:style>
  <w:style w:type="paragraph" w:customStyle="1" w:styleId="affffffffffffff7">
    <w:name w:val="Звезды"/>
    <w:basedOn w:val="aa"/>
    <w:next w:val="aa"/>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6"/>
    <w:pPr>
      <w:widowControl w:val="0"/>
      <w:spacing w:before="120" w:after="0" w:line="360" w:lineRule="auto"/>
      <w:ind w:firstLine="1134"/>
      <w:jc w:val="both"/>
    </w:pPr>
    <w:rPr>
      <w:szCs w:val="20"/>
    </w:rPr>
  </w:style>
  <w:style w:type="paragraph" w:customStyle="1" w:styleId="3f3f3f">
    <w:name w:val="Ч3fи3fп3f"/>
    <w:basedOn w:val="aa"/>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a"/>
    <w:pPr>
      <w:widowControl w:val="0"/>
      <w:spacing w:after="120" w:line="480" w:lineRule="auto"/>
    </w:pPr>
  </w:style>
  <w:style w:type="paragraph" w:customStyle="1" w:styleId="3f3f3f3f3f3f">
    <w:name w:val="М3fо3fй3f у3fк3fр3f"/>
    <w:basedOn w:val="aa"/>
    <w:pPr>
      <w:widowControl w:val="0"/>
      <w:ind w:firstLine="567"/>
      <w:jc w:val="both"/>
    </w:pPr>
    <w:rPr>
      <w:sz w:val="28"/>
      <w:szCs w:val="28"/>
      <w:lang w:val="uk-UA"/>
    </w:rPr>
  </w:style>
  <w:style w:type="paragraph" w:customStyle="1" w:styleId="affffffffffffff8">
    <w:name w:val="Мой укр"/>
    <w:basedOn w:val="aa"/>
    <w:pPr>
      <w:widowControl w:val="0"/>
      <w:ind w:firstLine="567"/>
      <w:jc w:val="both"/>
    </w:pPr>
    <w:rPr>
      <w:sz w:val="28"/>
      <w:szCs w:val="28"/>
      <w:lang w:val="uk-UA"/>
    </w:rPr>
  </w:style>
  <w:style w:type="paragraph" w:customStyle="1" w:styleId="11">
    <w:name w:val="11"/>
    <w:basedOn w:val="aa"/>
    <w:pPr>
      <w:numPr>
        <w:numId w:val="15"/>
      </w:numPr>
      <w:jc w:val="both"/>
    </w:pPr>
    <w:rPr>
      <w:sz w:val="28"/>
      <w:szCs w:val="28"/>
      <w:lang w:val="uk-UA"/>
    </w:rPr>
  </w:style>
  <w:style w:type="paragraph" w:customStyle="1" w:styleId="affffffffffffff9">
    <w:name w:val="Название.Название схем"/>
    <w:basedOn w:val="aa"/>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a"/>
    <w:next w:val="aa"/>
    <w:pPr>
      <w:keepNext/>
      <w:autoSpaceDE w:val="0"/>
      <w:jc w:val="right"/>
    </w:pPr>
    <w:rPr>
      <w:b/>
      <w:bCs/>
      <w:sz w:val="32"/>
      <w:szCs w:val="32"/>
      <w:lang w:val="uk-UA"/>
    </w:rPr>
  </w:style>
  <w:style w:type="paragraph" w:customStyle="1" w:styleId="affffffffffffffa">
    <w:name w:val="а"/>
    <w:basedOn w:val="aa"/>
    <w:pPr>
      <w:autoSpaceDE w:val="0"/>
      <w:ind w:firstLine="720"/>
      <w:jc w:val="both"/>
    </w:pPr>
    <w:rPr>
      <w:sz w:val="28"/>
      <w:szCs w:val="28"/>
      <w:lang w:val="uk-UA"/>
    </w:rPr>
  </w:style>
  <w:style w:type="paragraph" w:customStyle="1" w:styleId="68">
    <w:name w:val="заголовок 6"/>
    <w:basedOn w:val="aa"/>
    <w:next w:val="aa"/>
    <w:pPr>
      <w:keepNext/>
      <w:autoSpaceDE w:val="0"/>
      <w:spacing w:line="288" w:lineRule="auto"/>
      <w:jc w:val="center"/>
    </w:pPr>
    <w:rPr>
      <w:sz w:val="26"/>
      <w:szCs w:val="26"/>
      <w:lang w:val="en-US"/>
    </w:rPr>
  </w:style>
  <w:style w:type="paragraph" w:customStyle="1" w:styleId="affffffffffffffb">
    <w:name w:val="рабочий"/>
    <w:basedOn w:val="aa"/>
    <w:pPr>
      <w:spacing w:line="360" w:lineRule="auto"/>
      <w:ind w:right="-284" w:firstLine="709"/>
      <w:jc w:val="both"/>
    </w:pPr>
    <w:rPr>
      <w:sz w:val="28"/>
      <w:szCs w:val="20"/>
    </w:rPr>
  </w:style>
  <w:style w:type="paragraph" w:customStyle="1" w:styleId="1ffffe">
    <w:name w:val="Продолжение списка1"/>
    <w:basedOn w:val="aa"/>
    <w:pPr>
      <w:spacing w:after="120"/>
      <w:ind w:left="283"/>
    </w:pPr>
  </w:style>
  <w:style w:type="paragraph" w:customStyle="1" w:styleId="cnfheader">
    <w:name w:val="cnfheader"/>
    <w:basedOn w:val="aa"/>
    <w:pPr>
      <w:spacing w:before="280" w:after="280"/>
    </w:pPr>
    <w:rPr>
      <w:rFonts w:ascii="OpenSymbol" w:hAnsi="OpenSymbol" w:cs="OpenSymbol"/>
      <w:b/>
      <w:bCs/>
      <w:caps/>
      <w:sz w:val="20"/>
      <w:szCs w:val="20"/>
    </w:rPr>
  </w:style>
  <w:style w:type="paragraph" w:customStyle="1" w:styleId="titul">
    <w:name w:val="titul"/>
    <w:basedOn w:val="aa"/>
    <w:pPr>
      <w:spacing w:before="280" w:after="280"/>
      <w:jc w:val="center"/>
    </w:pPr>
    <w:rPr>
      <w:b/>
      <w:bCs/>
      <w:color w:val="333333"/>
      <w:sz w:val="14"/>
      <w:szCs w:val="14"/>
    </w:rPr>
  </w:style>
  <w:style w:type="paragraph" w:customStyle="1" w:styleId="sources">
    <w:name w:val="sources"/>
    <w:basedOn w:val="aa"/>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e">
    <w:name w:val="Подзаголовок3"/>
    <w:basedOn w:val="1fff1"/>
    <w:pPr>
      <w:snapToGrid/>
      <w:spacing w:before="0" w:after="0" w:line="360" w:lineRule="auto"/>
    </w:pPr>
    <w:rPr>
      <w:b/>
      <w:sz w:val="28"/>
      <w:u w:val="single"/>
    </w:rPr>
  </w:style>
  <w:style w:type="paragraph" w:customStyle="1" w:styleId="21b">
    <w:name w:val="Заголовок 21"/>
    <w:basedOn w:val="1fff1"/>
    <w:next w:val="1fff1"/>
    <w:pPr>
      <w:keepNext/>
      <w:snapToGrid/>
      <w:spacing w:before="0" w:after="0" w:line="360" w:lineRule="auto"/>
      <w:jc w:val="center"/>
    </w:pPr>
    <w:rPr>
      <w:sz w:val="28"/>
      <w:lang w:val="uk-UA"/>
    </w:rPr>
  </w:style>
  <w:style w:type="paragraph" w:customStyle="1" w:styleId="323">
    <w:name w:val="Заголовок 32"/>
    <w:basedOn w:val="1fff1"/>
    <w:next w:val="1fff1"/>
    <w:pPr>
      <w:keepNext/>
      <w:snapToGrid/>
      <w:spacing w:before="0" w:after="0"/>
    </w:pPr>
    <w:rPr>
      <w:b/>
      <w:sz w:val="28"/>
      <w:lang w:val="pl-PL"/>
    </w:rPr>
  </w:style>
  <w:style w:type="paragraph" w:customStyle="1" w:styleId="3ff">
    <w:name w:val="Название3"/>
    <w:basedOn w:val="1fff1"/>
    <w:pPr>
      <w:snapToGrid/>
      <w:spacing w:before="0" w:after="0" w:line="360" w:lineRule="auto"/>
      <w:jc w:val="center"/>
    </w:pPr>
    <w:rPr>
      <w:sz w:val="28"/>
      <w:lang w:val="uk-UA"/>
    </w:rPr>
  </w:style>
  <w:style w:type="paragraph" w:customStyle="1" w:styleId="affffffffffffffc">
    <w:name w:val="Âåðõíèé êîëîíòèòóë"/>
    <w:basedOn w:val="aa"/>
    <w:pPr>
      <w:widowControl w:val="0"/>
      <w:tabs>
        <w:tab w:val="center" w:pos="4677"/>
        <w:tab w:val="right" w:pos="9355"/>
      </w:tabs>
      <w:autoSpaceDE w:val="0"/>
    </w:pPr>
    <w:rPr>
      <w:sz w:val="20"/>
      <w:szCs w:val="20"/>
    </w:rPr>
  </w:style>
  <w:style w:type="paragraph" w:customStyle="1" w:styleId="414">
    <w:name w:val="Заголовок 41"/>
    <w:basedOn w:val="1fff1"/>
    <w:next w:val="1fff1"/>
    <w:pPr>
      <w:keepNext/>
      <w:widowControl w:val="0"/>
      <w:snapToGrid/>
      <w:spacing w:before="0" w:after="0" w:line="360" w:lineRule="auto"/>
      <w:jc w:val="center"/>
    </w:pPr>
    <w:rPr>
      <w:sz w:val="28"/>
    </w:rPr>
  </w:style>
  <w:style w:type="paragraph" w:customStyle="1" w:styleId="612">
    <w:name w:val="Заголовок 61"/>
    <w:basedOn w:val="1fff1"/>
    <w:next w:val="1fff1"/>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1"/>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1"/>
    <w:next w:val="1fff1"/>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1"/>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a"/>
    <w:next w:val="aa"/>
    <w:pPr>
      <w:keepNext/>
      <w:autoSpaceDE w:val="0"/>
      <w:jc w:val="center"/>
    </w:pPr>
    <w:rPr>
      <w:b/>
      <w:bCs/>
      <w:sz w:val="20"/>
      <w:szCs w:val="20"/>
      <w:lang w:val="uk-UA"/>
    </w:rPr>
  </w:style>
  <w:style w:type="paragraph" w:customStyle="1" w:styleId="d22">
    <w:name w:val="сdовной текст2 2"/>
    <w:basedOn w:val="aa"/>
    <w:pPr>
      <w:widowControl w:val="0"/>
      <w:overflowPunct w:val="0"/>
      <w:autoSpaceDE w:val="0"/>
      <w:spacing w:line="360" w:lineRule="auto"/>
      <w:jc w:val="both"/>
      <w:textAlignment w:val="baseline"/>
    </w:pPr>
    <w:rPr>
      <w:lang w:val="uk-UA" w:eastAsia="fa-IR" w:bidi="fa-IR"/>
    </w:rPr>
  </w:style>
  <w:style w:type="paragraph" w:customStyle="1" w:styleId="514">
    <w:name w:val="Заголовок 51"/>
    <w:basedOn w:val="1fff1"/>
    <w:next w:val="1fff1"/>
    <w:pPr>
      <w:keepNext/>
      <w:snapToGrid/>
      <w:spacing w:before="0" w:after="0" w:line="360" w:lineRule="auto"/>
      <w:ind w:left="708"/>
      <w:jc w:val="center"/>
    </w:pPr>
    <w:rPr>
      <w:b/>
      <w:lang w:val="uk-UA"/>
    </w:rPr>
  </w:style>
  <w:style w:type="paragraph" w:customStyle="1" w:styleId="affffffffffffffd">
    <w:name w:val="абзац"/>
    <w:basedOn w:val="aa"/>
    <w:pPr>
      <w:spacing w:line="360" w:lineRule="auto"/>
      <w:jc w:val="both"/>
    </w:pPr>
    <w:rPr>
      <w:b/>
      <w:sz w:val="28"/>
      <w:szCs w:val="20"/>
    </w:rPr>
  </w:style>
  <w:style w:type="paragraph" w:customStyle="1" w:styleId="pt">
    <w:name w:val="pt"/>
    <w:basedOn w:val="aa"/>
    <w:pPr>
      <w:spacing w:before="280" w:after="280"/>
      <w:ind w:left="443" w:right="443" w:firstLine="400"/>
      <w:jc w:val="both"/>
    </w:pPr>
  </w:style>
  <w:style w:type="paragraph" w:customStyle="1" w:styleId="ht">
    <w:name w:val="ht"/>
    <w:basedOn w:val="aa"/>
    <w:pPr>
      <w:spacing w:before="280" w:after="280"/>
      <w:ind w:left="443" w:right="443"/>
      <w:jc w:val="center"/>
    </w:pPr>
    <w:rPr>
      <w:sz w:val="27"/>
      <w:szCs w:val="27"/>
    </w:rPr>
  </w:style>
  <w:style w:type="paragraph" w:customStyle="1" w:styleId="affffffffffffffe">
    <w:name w:val="Книги"/>
    <w:basedOn w:val="aa"/>
    <w:pPr>
      <w:ind w:firstLine="567"/>
      <w:jc w:val="both"/>
    </w:pPr>
    <w:rPr>
      <w:rFonts w:ascii="OpenSymbol" w:hAnsi="OpenSymbol" w:cs="OpenSymbol"/>
      <w:szCs w:val="20"/>
    </w:rPr>
  </w:style>
  <w:style w:type="paragraph" w:customStyle="1" w:styleId="3ff0">
    <w:name w:val="Заголовок 3 книг"/>
    <w:basedOn w:val="3"/>
    <w:pPr>
      <w:widowControl/>
      <w:numPr>
        <w:ilvl w:val="0"/>
        <w:numId w:val="0"/>
      </w:numPr>
      <w:spacing w:before="0" w:after="0"/>
      <w:ind w:firstLine="425"/>
    </w:pPr>
    <w:rPr>
      <w:b w:val="0"/>
      <w:color w:val="auto"/>
      <w:sz w:val="28"/>
    </w:rPr>
  </w:style>
  <w:style w:type="paragraph" w:customStyle="1" w:styleId="1fffff1">
    <w:name w:val="Прощание1"/>
    <w:basedOn w:val="aa"/>
    <w:pPr>
      <w:ind w:left="4252"/>
    </w:pPr>
    <w:rPr>
      <w:lang w:val="pl-PL"/>
    </w:rPr>
  </w:style>
  <w:style w:type="paragraph" w:customStyle="1" w:styleId="rvps17">
    <w:name w:val="rvps17"/>
    <w:basedOn w:val="aa"/>
    <w:pPr>
      <w:spacing w:before="280" w:after="280"/>
    </w:pPr>
  </w:style>
  <w:style w:type="paragraph" w:customStyle="1" w:styleId="rvps14">
    <w:name w:val="rvps14"/>
    <w:basedOn w:val="aa"/>
    <w:pPr>
      <w:spacing w:before="280" w:after="280"/>
    </w:pPr>
  </w:style>
  <w:style w:type="paragraph" w:customStyle="1" w:styleId="afffffffffffffff">
    <w:name w:val="без абзаца"/>
    <w:basedOn w:val="aa"/>
    <w:pPr>
      <w:jc w:val="center"/>
    </w:pPr>
    <w:rPr>
      <w:rFonts w:eastAsia="IzhTitl"/>
      <w:sz w:val="28"/>
      <w:szCs w:val="20"/>
      <w:lang w:val="uk-UA"/>
    </w:rPr>
  </w:style>
  <w:style w:type="paragraph" w:customStyle="1" w:styleId="Programmline2">
    <w:name w:val="Programmline2"/>
    <w:basedOn w:val="aa"/>
    <w:pPr>
      <w:spacing w:before="40" w:after="40" w:line="360" w:lineRule="auto"/>
      <w:ind w:left="488" w:right="-153" w:hanging="488"/>
      <w:jc w:val="center"/>
    </w:pPr>
    <w:rPr>
      <w:bCs/>
      <w:sz w:val="22"/>
      <w:szCs w:val="20"/>
      <w:lang w:val="en-US"/>
    </w:rPr>
  </w:style>
  <w:style w:type="paragraph" w:customStyle="1" w:styleId="reference2">
    <w:name w:val="reference2"/>
    <w:basedOn w:val="aa"/>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a"/>
    <w:pPr>
      <w:spacing w:line="220" w:lineRule="exact"/>
      <w:ind w:firstLine="187"/>
      <w:jc w:val="both"/>
    </w:pPr>
    <w:rPr>
      <w:rFonts w:ascii="Mangal" w:hAnsi="Mangal" w:cs="Mangal"/>
      <w:sz w:val="18"/>
      <w:szCs w:val="20"/>
      <w:lang w:val="en-US"/>
    </w:rPr>
  </w:style>
  <w:style w:type="paragraph" w:customStyle="1" w:styleId="VAFigureCaption0">
    <w:name w:val="VA_Figure_Caption"/>
    <w:basedOn w:val="aa"/>
    <w:next w:val="aa"/>
    <w:pPr>
      <w:spacing w:before="255" w:after="295" w:line="180" w:lineRule="exact"/>
      <w:jc w:val="both"/>
    </w:pPr>
    <w:rPr>
      <w:rFonts w:ascii="Mangal" w:hAnsi="Mangal" w:cs="Mangal"/>
      <w:sz w:val="16"/>
      <w:szCs w:val="20"/>
      <w:lang w:val="en-US"/>
    </w:rPr>
  </w:style>
  <w:style w:type="paragraph" w:customStyle="1" w:styleId="headersmall">
    <w:name w:val="headersmall"/>
    <w:basedOn w:val="aa"/>
    <w:pPr>
      <w:spacing w:before="280" w:after="280"/>
    </w:pPr>
  </w:style>
  <w:style w:type="paragraph" w:customStyle="1" w:styleId="TFReferencesSection">
    <w:name w:val="TF_References_Section"/>
    <w:basedOn w:val="aa"/>
    <w:pPr>
      <w:spacing w:line="150" w:lineRule="exact"/>
      <w:ind w:left="346" w:hanging="346"/>
      <w:jc w:val="both"/>
    </w:pPr>
    <w:rPr>
      <w:rFonts w:ascii="Mangal" w:hAnsi="Mangal" w:cs="Mangal"/>
      <w:sz w:val="15"/>
      <w:szCs w:val="20"/>
      <w:lang w:val="en-US"/>
    </w:rPr>
  </w:style>
  <w:style w:type="paragraph" w:customStyle="1" w:styleId="afffffffffffffff0">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a"/>
    <w:pPr>
      <w:jc w:val="center"/>
    </w:pPr>
    <w:rPr>
      <w:sz w:val="28"/>
      <w:szCs w:val="20"/>
      <w:lang w:val="uk-UA"/>
    </w:rPr>
  </w:style>
  <w:style w:type="paragraph" w:customStyle="1" w:styleId="2fff6">
    <w:name w:val="Схема 2"/>
    <w:basedOn w:val="aa"/>
    <w:pPr>
      <w:jc w:val="center"/>
    </w:pPr>
    <w:rPr>
      <w:szCs w:val="20"/>
      <w:lang w:val="uk-UA"/>
    </w:rPr>
  </w:style>
  <w:style w:type="paragraph" w:customStyle="1" w:styleId="afffffffffffffff1">
    <w:name w:val="Титул"/>
    <w:basedOn w:val="aa"/>
    <w:pPr>
      <w:jc w:val="center"/>
    </w:pPr>
    <w:rPr>
      <w:sz w:val="32"/>
      <w:szCs w:val="20"/>
      <w:lang w:val="uk-UA"/>
    </w:rPr>
  </w:style>
  <w:style w:type="paragraph" w:customStyle="1" w:styleId="afffffffffffffff2">
    <w:name w:val="Формула"/>
    <w:basedOn w:val="aa"/>
    <w:pPr>
      <w:tabs>
        <w:tab w:val="left" w:pos="5954"/>
      </w:tabs>
      <w:spacing w:before="80" w:after="80"/>
      <w:ind w:right="851"/>
      <w:jc w:val="right"/>
    </w:pPr>
    <w:rPr>
      <w:sz w:val="28"/>
      <w:szCs w:val="20"/>
      <w:lang w:val="uk-UA"/>
    </w:rPr>
  </w:style>
  <w:style w:type="paragraph" w:customStyle="1" w:styleId="WW-21">
    <w:name w:val="WW-Основной текст 2"/>
    <w:basedOn w:val="aa"/>
    <w:pPr>
      <w:widowControl w:val="0"/>
      <w:spacing w:line="360" w:lineRule="auto"/>
      <w:jc w:val="both"/>
    </w:pPr>
    <w:rPr>
      <w:sz w:val="28"/>
      <w:szCs w:val="28"/>
      <w:lang w:val="uk-UA"/>
    </w:rPr>
  </w:style>
  <w:style w:type="paragraph" w:customStyle="1" w:styleId="1fffff3">
    <w:name w:val="Тема примечания1"/>
    <w:basedOn w:val="2ff2"/>
    <w:next w:val="2ff2"/>
    <w:rPr>
      <w:b/>
      <w:bCs/>
      <w:lang w:val="uk-UA"/>
    </w:rPr>
  </w:style>
  <w:style w:type="paragraph" w:customStyle="1" w:styleId="afffffffffffffff3">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a"/>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a"/>
    <w:pPr>
      <w:widowControl/>
      <w:tabs>
        <w:tab w:val="center" w:pos="4680"/>
        <w:tab w:val="right" w:pos="9360"/>
      </w:tabs>
      <w:suppressAutoHyphens w:val="0"/>
      <w:ind w:left="0" w:right="283" w:firstLine="851"/>
      <w:jc w:val="both"/>
    </w:pPr>
    <w:rPr>
      <w:lang w:val="en-US"/>
    </w:rPr>
  </w:style>
  <w:style w:type="paragraph" w:customStyle="1" w:styleId="afffffffffffffff4">
    <w:name w:val="Таблица знак"/>
    <w:basedOn w:val="aa"/>
    <w:pPr>
      <w:jc w:val="center"/>
    </w:pPr>
    <w:rPr>
      <w:sz w:val="26"/>
      <w:szCs w:val="26"/>
    </w:rPr>
  </w:style>
  <w:style w:type="paragraph" w:customStyle="1" w:styleId="afffffffffffffff5">
    <w:name w:val="Ссылка"/>
    <w:basedOn w:val="aa"/>
    <w:pPr>
      <w:spacing w:line="360" w:lineRule="auto"/>
      <w:ind w:firstLine="709"/>
      <w:jc w:val="both"/>
    </w:pPr>
  </w:style>
  <w:style w:type="paragraph" w:customStyle="1" w:styleId="afffffffffffffff6">
    <w:name w:val="Рисунок Знак"/>
    <w:basedOn w:val="aa"/>
    <w:pPr>
      <w:spacing w:after="240"/>
      <w:jc w:val="center"/>
    </w:pPr>
  </w:style>
  <w:style w:type="paragraph" w:customStyle="1" w:styleId="afffffffffffffff7">
    <w:name w:val="Рисунок"/>
    <w:basedOn w:val="aa"/>
    <w:pPr>
      <w:spacing w:after="120"/>
      <w:ind w:firstLine="709"/>
      <w:jc w:val="both"/>
    </w:pPr>
  </w:style>
  <w:style w:type="paragraph" w:customStyle="1" w:styleId="afffffffffffffff8">
    <w:name w:val="Таблица центр"/>
    <w:next w:val="affffffffff"/>
    <w:pPr>
      <w:suppressAutoHyphens/>
      <w:spacing w:after="120"/>
      <w:jc w:val="center"/>
    </w:pPr>
    <w:rPr>
      <w:rFonts w:ascii="Garamond" w:eastAsia="Garamond" w:hAnsi="Garamond" w:cs="Garamond"/>
      <w:sz w:val="28"/>
      <w:lang w:eastAsia="ar-SA"/>
    </w:rPr>
  </w:style>
  <w:style w:type="paragraph" w:customStyle="1" w:styleId="afffffffffffffff9">
    <w:name w:val="Таблица назв"/>
    <w:next w:val="afffffffffffffff8"/>
    <w:pPr>
      <w:suppressAutoHyphens/>
      <w:jc w:val="right"/>
    </w:pPr>
    <w:rPr>
      <w:rFonts w:ascii="Garamond" w:eastAsia="Garamond" w:hAnsi="Garamond" w:cs="Garamond"/>
      <w:sz w:val="28"/>
      <w:szCs w:val="24"/>
      <w:lang w:eastAsia="ar-SA"/>
    </w:rPr>
  </w:style>
  <w:style w:type="paragraph" w:customStyle="1" w:styleId="afffffffffffffffa">
    <w:name w:val="Стиль Таблица"/>
    <w:basedOn w:val="aa"/>
    <w:next w:val="aa"/>
    <w:pPr>
      <w:ind w:left="3240"/>
      <w:jc w:val="right"/>
    </w:pPr>
    <w:rPr>
      <w:sz w:val="28"/>
      <w:szCs w:val="20"/>
    </w:rPr>
  </w:style>
  <w:style w:type="paragraph" w:customStyle="1" w:styleId="afffffffffffffffb">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6"/>
    <w:pPr>
      <w:spacing w:after="0"/>
    </w:pPr>
    <w:rPr>
      <w:sz w:val="26"/>
    </w:rPr>
  </w:style>
  <w:style w:type="paragraph" w:customStyle="1" w:styleId="1310">
    <w:name w:val="Стиль Рисунок Знак + 13 пт1"/>
    <w:basedOn w:val="afffffffffffffff6"/>
    <w:pPr>
      <w:spacing w:after="360"/>
    </w:pPr>
    <w:rPr>
      <w:sz w:val="26"/>
    </w:rPr>
  </w:style>
  <w:style w:type="paragraph" w:customStyle="1" w:styleId="--">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a"/>
    <w:pPr>
      <w:spacing w:line="360" w:lineRule="auto"/>
      <w:ind w:firstLine="709"/>
      <w:jc w:val="both"/>
    </w:pPr>
    <w:rPr>
      <w:sz w:val="28"/>
      <w:szCs w:val="28"/>
      <w:lang w:val="uk-UA"/>
    </w:rPr>
  </w:style>
  <w:style w:type="paragraph" w:customStyle="1" w:styleId="2fff7">
    <w:name w:val="оглавление 2"/>
    <w:basedOn w:val="aa"/>
    <w:next w:val="aa"/>
    <w:pPr>
      <w:ind w:left="200"/>
    </w:pPr>
    <w:rPr>
      <w:sz w:val="20"/>
      <w:szCs w:val="20"/>
    </w:rPr>
  </w:style>
  <w:style w:type="paragraph" w:customStyle="1" w:styleId="1fffff4">
    <w:name w:val="оглавление 1"/>
    <w:basedOn w:val="aa"/>
    <w:next w:val="aa"/>
    <w:pPr>
      <w:tabs>
        <w:tab w:val="left" w:pos="2977"/>
        <w:tab w:val="left" w:pos="3119"/>
        <w:tab w:val="right" w:leader="dot" w:pos="9639"/>
      </w:tabs>
      <w:spacing w:line="360" w:lineRule="auto"/>
      <w:ind w:left="426"/>
    </w:pPr>
    <w:rPr>
      <w:sz w:val="28"/>
      <w:szCs w:val="20"/>
    </w:rPr>
  </w:style>
  <w:style w:type="paragraph" w:customStyle="1" w:styleId="3ff1">
    <w:name w:val="оглавление 3"/>
    <w:basedOn w:val="aa"/>
    <w:next w:val="aa"/>
    <w:pPr>
      <w:ind w:left="400"/>
    </w:pPr>
    <w:rPr>
      <w:sz w:val="20"/>
      <w:szCs w:val="20"/>
    </w:rPr>
  </w:style>
  <w:style w:type="paragraph" w:customStyle="1" w:styleId="afffffffffffffffc">
    <w:name w:val="&quot;він"/>
    <w:basedOn w:val="aa"/>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a"/>
    <w:next w:val="aa"/>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a"/>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a"/>
    <w:pPr>
      <w:spacing w:line="384" w:lineRule="auto"/>
      <w:ind w:firstLine="709"/>
      <w:jc w:val="both"/>
    </w:pPr>
    <w:rPr>
      <w:sz w:val="28"/>
      <w:szCs w:val="20"/>
      <w:lang w:val="en-US"/>
    </w:rPr>
  </w:style>
  <w:style w:type="paragraph" w:customStyle="1" w:styleId="D">
    <w:name w:val="D БезОтступа"/>
    <w:basedOn w:val="aa"/>
    <w:pPr>
      <w:spacing w:line="384" w:lineRule="auto"/>
      <w:jc w:val="both"/>
    </w:pPr>
    <w:rPr>
      <w:sz w:val="28"/>
      <w:szCs w:val="20"/>
      <w:lang w:val="en-US"/>
    </w:rPr>
  </w:style>
  <w:style w:type="paragraph" w:customStyle="1" w:styleId="f">
    <w:name w:val="f"/>
    <w:basedOn w:val="aa"/>
    <w:pPr>
      <w:autoSpaceDE w:val="0"/>
      <w:spacing w:before="100" w:after="100"/>
    </w:pPr>
    <w:rPr>
      <w:rFonts w:ascii="MS Reference Specialty" w:hAnsi="MS Reference Specialty" w:cs="MS Reference Specialty"/>
      <w:sz w:val="18"/>
      <w:szCs w:val="18"/>
    </w:rPr>
  </w:style>
  <w:style w:type="paragraph" w:customStyle="1" w:styleId="afffffffffffffffd">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e">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a"/>
    <w:next w:val="aa"/>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a"/>
    <w:pPr>
      <w:autoSpaceDE w:val="0"/>
      <w:spacing w:line="360" w:lineRule="auto"/>
    </w:pPr>
    <w:rPr>
      <w:sz w:val="28"/>
      <w:szCs w:val="28"/>
    </w:rPr>
  </w:style>
  <w:style w:type="paragraph" w:customStyle="1" w:styleId="affffffffffffffff">
    <w:name w:val="×îðíîâèê"/>
    <w:basedOn w:val="1fff1"/>
    <w:pPr>
      <w:snapToGrid/>
      <w:spacing w:before="0" w:after="0" w:line="420" w:lineRule="atLeast"/>
      <w:ind w:firstLine="720"/>
      <w:jc w:val="both"/>
    </w:pPr>
    <w:rPr>
      <w:sz w:val="28"/>
      <w:lang w:val="uk-UA"/>
    </w:rPr>
  </w:style>
  <w:style w:type="paragraph" w:customStyle="1" w:styleId="1fffff5">
    <w:name w:val="Ñòèëü1"/>
    <w:basedOn w:val="1fff1"/>
    <w:pPr>
      <w:snapToGrid/>
      <w:spacing w:before="0" w:after="0" w:line="420" w:lineRule="exact"/>
      <w:ind w:firstLine="720"/>
      <w:jc w:val="both"/>
    </w:pPr>
    <w:rPr>
      <w:sz w:val="28"/>
      <w:lang w:val="uk-UA"/>
    </w:rPr>
  </w:style>
  <w:style w:type="paragraph" w:customStyle="1" w:styleId="affffffffffffffff0">
    <w:name w:val="Чорновик"/>
    <w:basedOn w:val="1fff1"/>
    <w:pPr>
      <w:snapToGrid/>
      <w:spacing w:before="0" w:after="0" w:line="360" w:lineRule="exact"/>
      <w:ind w:firstLine="720"/>
    </w:pPr>
  </w:style>
  <w:style w:type="paragraph" w:customStyle="1" w:styleId="3ff2">
    <w:name w:val="Название объекта3"/>
    <w:basedOn w:val="1fff1"/>
    <w:next w:val="1fff1"/>
    <w:pPr>
      <w:widowControl w:val="0"/>
      <w:snapToGrid/>
      <w:spacing w:before="0" w:after="0"/>
      <w:jc w:val="center"/>
    </w:pPr>
    <w:rPr>
      <w:sz w:val="28"/>
      <w:lang w:val="uk-UA"/>
    </w:rPr>
  </w:style>
  <w:style w:type="paragraph" w:customStyle="1" w:styleId="Cite0">
    <w:name w:val="Cite"/>
    <w:next w:val="aa"/>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1">
    <w:name w:val="Revision"/>
    <w:pPr>
      <w:suppressAutoHyphens/>
    </w:pPr>
    <w:rPr>
      <w:rFonts w:ascii="IzhTitl" w:eastAsia="IzhTitl" w:hAnsi="IzhTitl" w:cs="IzhTitl"/>
      <w:sz w:val="22"/>
      <w:szCs w:val="22"/>
      <w:lang w:eastAsia="ar-SA"/>
    </w:rPr>
  </w:style>
  <w:style w:type="paragraph" w:customStyle="1" w:styleId="f10">
    <w:name w:val="лсно$f1т"/>
    <w:basedOn w:val="aa"/>
    <w:pPr>
      <w:widowControl w:val="0"/>
      <w:jc w:val="both"/>
    </w:pPr>
    <w:rPr>
      <w:sz w:val="28"/>
      <w:szCs w:val="20"/>
    </w:rPr>
  </w:style>
  <w:style w:type="paragraph" w:customStyle="1" w:styleId="affffffffffffffff2">
    <w:name w:val="н"/>
    <w:basedOn w:val="aa"/>
    <w:pPr>
      <w:spacing w:line="360" w:lineRule="auto"/>
      <w:ind w:firstLine="284"/>
      <w:jc w:val="both"/>
    </w:pPr>
    <w:rPr>
      <w:sz w:val="28"/>
      <w:szCs w:val="20"/>
      <w:lang w:val="uk-UA"/>
    </w:rPr>
  </w:style>
  <w:style w:type="paragraph" w:customStyle="1" w:styleId="1fffff6">
    <w:name w:val="çàãîëîâîê 1"/>
    <w:basedOn w:val="aa"/>
    <w:next w:val="aa"/>
    <w:pPr>
      <w:keepNext/>
      <w:spacing w:line="360" w:lineRule="auto"/>
      <w:jc w:val="both"/>
    </w:pPr>
    <w:rPr>
      <w:sz w:val="28"/>
      <w:szCs w:val="20"/>
      <w:lang w:val="uk-UA"/>
    </w:rPr>
  </w:style>
  <w:style w:type="paragraph" w:customStyle="1" w:styleId="affffffffffffffff3">
    <w:name w:val="Ос"/>
    <w:basedOn w:val="afffffffd"/>
    <w:pPr>
      <w:tabs>
        <w:tab w:val="left" w:pos="709"/>
        <w:tab w:val="left" w:pos="3969"/>
      </w:tabs>
      <w:spacing w:after="0"/>
      <w:ind w:left="0" w:firstLine="708"/>
      <w:jc w:val="both"/>
    </w:pPr>
    <w:rPr>
      <w:rFonts w:eastAsia="Impact"/>
      <w:sz w:val="32"/>
      <w:szCs w:val="32"/>
      <w:lang w:val="uk-UA"/>
    </w:rPr>
  </w:style>
  <w:style w:type="paragraph" w:customStyle="1" w:styleId="2fff8">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a"/>
    <w:pPr>
      <w:widowControl w:val="0"/>
      <w:numPr>
        <w:numId w:val="35"/>
      </w:numPr>
      <w:jc w:val="both"/>
    </w:pPr>
    <w:rPr>
      <w:rFonts w:ascii="UkrainianPeterburg" w:hAnsi="UkrainianPeterburg" w:cs="UkrainianPeterburg"/>
      <w:sz w:val="19"/>
      <w:szCs w:val="20"/>
    </w:rPr>
  </w:style>
  <w:style w:type="paragraph" w:customStyle="1" w:styleId="affffffffffffffff4">
    <w:name w:val="Пример"/>
    <w:basedOn w:val="aa"/>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5">
    <w:name w:val="Итоговая информация"/>
    <w:basedOn w:val="aa"/>
    <w:pPr>
      <w:tabs>
        <w:tab w:val="left" w:pos="1134"/>
        <w:tab w:val="right" w:pos="9072"/>
      </w:tabs>
      <w:spacing w:line="360" w:lineRule="auto"/>
      <w:jc w:val="both"/>
    </w:pPr>
    <w:rPr>
      <w:sz w:val="28"/>
      <w:szCs w:val="20"/>
      <w:lang w:val="en-US"/>
    </w:rPr>
  </w:style>
  <w:style w:type="paragraph" w:customStyle="1" w:styleId="affffffffffffffff6">
    <w:name w:val="Подпись к рисунку"/>
    <w:basedOn w:val="aa"/>
    <w:pPr>
      <w:keepLines/>
      <w:spacing w:after="360" w:line="360" w:lineRule="auto"/>
      <w:jc w:val="center"/>
    </w:pPr>
    <w:rPr>
      <w:szCs w:val="20"/>
    </w:rPr>
  </w:style>
  <w:style w:type="paragraph" w:customStyle="1" w:styleId="affffffffffffffff7">
    <w:name w:val="Подпись к таблице"/>
    <w:basedOn w:val="aa"/>
    <w:pPr>
      <w:spacing w:line="360" w:lineRule="auto"/>
      <w:jc w:val="right"/>
    </w:pPr>
    <w:rPr>
      <w:sz w:val="28"/>
      <w:szCs w:val="20"/>
    </w:rPr>
  </w:style>
  <w:style w:type="paragraph" w:customStyle="1" w:styleId="affffffffffffffff8">
    <w:name w:val="Экспликация"/>
    <w:basedOn w:val="aa"/>
    <w:next w:val="aa"/>
    <w:pPr>
      <w:tabs>
        <w:tab w:val="left" w:pos="1276"/>
      </w:tabs>
      <w:spacing w:line="360" w:lineRule="auto"/>
      <w:ind w:left="907"/>
      <w:jc w:val="both"/>
    </w:pPr>
    <w:rPr>
      <w:sz w:val="20"/>
      <w:szCs w:val="20"/>
      <w:lang w:val="en-US"/>
    </w:rPr>
  </w:style>
  <w:style w:type="paragraph" w:customStyle="1" w:styleId="aaieiaie1">
    <w:name w:val="aaieiaie 1"/>
    <w:basedOn w:val="aa"/>
    <w:next w:val="aa"/>
    <w:pPr>
      <w:keepNext/>
      <w:jc w:val="center"/>
    </w:pPr>
    <w:rPr>
      <w:szCs w:val="20"/>
      <w:lang w:val="uk-UA"/>
    </w:rPr>
  </w:style>
  <w:style w:type="paragraph" w:customStyle="1" w:styleId="rvps1">
    <w:name w:val="rvps1"/>
    <w:basedOn w:val="aa"/>
    <w:pPr>
      <w:jc w:val="center"/>
    </w:pPr>
  </w:style>
  <w:style w:type="paragraph" w:customStyle="1" w:styleId="rvps2">
    <w:name w:val="rvps2"/>
    <w:basedOn w:val="aa"/>
    <w:pPr>
      <w:keepNext/>
      <w:jc w:val="right"/>
    </w:pPr>
  </w:style>
  <w:style w:type="paragraph" w:customStyle="1" w:styleId="rvps3">
    <w:name w:val="rvps3"/>
    <w:basedOn w:val="aa"/>
    <w:pPr>
      <w:ind w:left="2880" w:hanging="2880"/>
    </w:pPr>
  </w:style>
  <w:style w:type="paragraph" w:customStyle="1" w:styleId="rvps4">
    <w:name w:val="rvps4"/>
    <w:basedOn w:val="aa"/>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a"/>
    <w:pPr>
      <w:spacing w:before="280" w:after="280"/>
    </w:pPr>
  </w:style>
  <w:style w:type="paragraph" w:customStyle="1" w:styleId="affffffffffffffff9">
    <w:name w:val="Обычн_основн"/>
    <w:basedOn w:val="aa"/>
    <w:pPr>
      <w:spacing w:line="360" w:lineRule="auto"/>
      <w:ind w:firstLine="539"/>
      <w:jc w:val="both"/>
    </w:pPr>
    <w:rPr>
      <w:sz w:val="28"/>
      <w:szCs w:val="20"/>
      <w:lang w:val="uk-UA"/>
    </w:rPr>
  </w:style>
  <w:style w:type="paragraph" w:customStyle="1" w:styleId="auto">
    <w:name w:val="auto"/>
    <w:basedOn w:val="aa"/>
    <w:pPr>
      <w:spacing w:line="312" w:lineRule="atLeast"/>
    </w:pPr>
    <w:rPr>
      <w:rFonts w:ascii="MS Reference Specialty" w:hAnsi="MS Reference Specialty" w:cs="MS Reference Specialty"/>
    </w:rPr>
  </w:style>
  <w:style w:type="paragraph" w:customStyle="1" w:styleId="rvps23">
    <w:name w:val="rvps23"/>
    <w:basedOn w:val="aa"/>
    <w:pPr>
      <w:ind w:firstLine="720"/>
      <w:jc w:val="both"/>
    </w:pPr>
    <w:rPr>
      <w:lang w:val="uk-UA"/>
    </w:rPr>
  </w:style>
  <w:style w:type="paragraph" w:customStyle="1" w:styleId="wwwstas">
    <w:name w:val="wwwstas"/>
    <w:basedOn w:val="aa"/>
    <w:pPr>
      <w:spacing w:before="96" w:after="288"/>
      <w:ind w:left="284" w:right="284"/>
      <w:jc w:val="both"/>
    </w:pPr>
    <w:rPr>
      <w:lang w:val="uk-UA"/>
    </w:rPr>
  </w:style>
  <w:style w:type="paragraph" w:customStyle="1" w:styleId="affffffffffffffffa">
    <w:name w:val="Стаття"/>
    <w:basedOn w:val="aa"/>
    <w:pPr>
      <w:autoSpaceDE w:val="0"/>
      <w:spacing w:before="120" w:after="120"/>
      <w:ind w:firstLine="720"/>
      <w:jc w:val="both"/>
    </w:pPr>
    <w:rPr>
      <w:sz w:val="28"/>
      <w:szCs w:val="28"/>
      <w:lang w:val="uk-UA"/>
    </w:rPr>
  </w:style>
  <w:style w:type="paragraph" w:customStyle="1" w:styleId="broken">
    <w:name w:val="broken"/>
    <w:basedOn w:val="aa"/>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b">
    <w:name w:val="Òåêñò êîíöåâîé ñíîñêè"/>
    <w:basedOn w:val="aa"/>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a"/>
    <w:pPr>
      <w:widowControl w:val="0"/>
      <w:ind w:firstLine="397"/>
      <w:jc w:val="both"/>
    </w:pPr>
    <w:rPr>
      <w:rFonts w:ascii="UkrainianPeterburg" w:hAnsi="UkrainianPeterburg" w:cs="UkrainianPeterburg"/>
      <w:szCs w:val="20"/>
    </w:rPr>
  </w:style>
  <w:style w:type="paragraph" w:customStyle="1" w:styleId="2fff9">
    <w:name w:val="Адрес 2"/>
    <w:basedOn w:val="aa"/>
    <w:pPr>
      <w:spacing w:line="200" w:lineRule="atLeast"/>
    </w:pPr>
    <w:rPr>
      <w:sz w:val="16"/>
      <w:szCs w:val="20"/>
    </w:rPr>
  </w:style>
  <w:style w:type="paragraph" w:customStyle="1" w:styleId="affffffffffffffffc">
    <w:name w:val="Підзаголовок"/>
    <w:basedOn w:val="aa"/>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1"/>
    <w:pPr>
      <w:snapToGrid/>
    </w:pPr>
    <w:rPr>
      <w:color w:val="000000"/>
    </w:rPr>
  </w:style>
  <w:style w:type="paragraph" w:customStyle="1" w:styleId="4f2">
    <w:name w:val="Обычный (веб)4"/>
    <w:basedOn w:val="1fff1"/>
    <w:pPr>
      <w:snapToGrid/>
    </w:pPr>
  </w:style>
  <w:style w:type="paragraph" w:customStyle="1" w:styleId="3ff3">
    <w:name w:val="Текст примечания3"/>
    <w:basedOn w:val="1fff1"/>
    <w:pPr>
      <w:snapToGrid/>
      <w:spacing w:before="0" w:after="0"/>
    </w:pPr>
    <w:rPr>
      <w:sz w:val="20"/>
    </w:rPr>
  </w:style>
  <w:style w:type="paragraph" w:customStyle="1" w:styleId="20127">
    <w:name w:val="Стиль Заголовок 2 + Слева:  0 см Выступ:  127 см"/>
    <w:basedOn w:val="2"/>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a"/>
    <w:pPr>
      <w:spacing w:before="280" w:after="280"/>
    </w:pPr>
  </w:style>
  <w:style w:type="paragraph" w:customStyle="1" w:styleId="msonormalbullet2gif">
    <w:name w:val="msonormalbullet2.gif"/>
    <w:basedOn w:val="aa"/>
    <w:pPr>
      <w:spacing w:before="280" w:after="280"/>
    </w:pPr>
    <w:rPr>
      <w:rFonts w:eastAsia="IzhTitl"/>
    </w:rPr>
  </w:style>
  <w:style w:type="paragraph" w:customStyle="1" w:styleId="msonormalbullet3gif">
    <w:name w:val="msonormalbullet3.gif"/>
    <w:basedOn w:val="aa"/>
    <w:pPr>
      <w:spacing w:before="280" w:after="280"/>
    </w:pPr>
    <w:rPr>
      <w:rFonts w:eastAsia="IzhTitl"/>
    </w:rPr>
  </w:style>
  <w:style w:type="paragraph" w:customStyle="1" w:styleId="msobodytextindent2bullet1gif">
    <w:name w:val="msobodytextindent2bullet1.gif"/>
    <w:basedOn w:val="aa"/>
    <w:pPr>
      <w:spacing w:before="280" w:after="280"/>
    </w:pPr>
    <w:rPr>
      <w:rFonts w:eastAsia="IzhTitl"/>
    </w:rPr>
  </w:style>
  <w:style w:type="paragraph" w:customStyle="1" w:styleId="msobodytextindent2bullet2gif">
    <w:name w:val="msobodytextindent2bullet2.gif"/>
    <w:basedOn w:val="aa"/>
    <w:pPr>
      <w:spacing w:before="280" w:after="280"/>
    </w:pPr>
    <w:rPr>
      <w:rFonts w:eastAsia="IzhTitl"/>
    </w:rPr>
  </w:style>
  <w:style w:type="paragraph" w:customStyle="1" w:styleId="msonormalbullet2gifcxspmiddle">
    <w:name w:val="msonormalbullet2gifcxspmiddle"/>
    <w:basedOn w:val="aa"/>
    <w:pPr>
      <w:spacing w:before="280" w:after="280"/>
    </w:pPr>
    <w:rPr>
      <w:rFonts w:eastAsia="IzhTitl"/>
      <w:szCs w:val="20"/>
    </w:rPr>
  </w:style>
  <w:style w:type="paragraph" w:customStyle="1" w:styleId="msonormalbullet2gifcxsplast">
    <w:name w:val="msonormalbullet2gifcxsplast"/>
    <w:basedOn w:val="aa"/>
    <w:pPr>
      <w:spacing w:before="280" w:after="280"/>
    </w:pPr>
    <w:rPr>
      <w:rFonts w:eastAsia="IzhTitl"/>
      <w:szCs w:val="20"/>
    </w:rPr>
  </w:style>
  <w:style w:type="paragraph" w:customStyle="1" w:styleId="msonormalbullet3gifcxsplast">
    <w:name w:val="msonormalbullet3gifcxsplast"/>
    <w:basedOn w:val="aa"/>
    <w:pPr>
      <w:spacing w:before="280" w:after="280"/>
    </w:pPr>
    <w:rPr>
      <w:rFonts w:eastAsia="IzhTitl"/>
    </w:rPr>
  </w:style>
  <w:style w:type="paragraph" w:customStyle="1" w:styleId="msobodytextindent2bullet2gifcxspmiddle">
    <w:name w:val="msobodytextindent2bullet2gifcxspmiddle"/>
    <w:basedOn w:val="aa"/>
    <w:pPr>
      <w:spacing w:before="280" w:after="280"/>
    </w:pPr>
    <w:rPr>
      <w:rFonts w:eastAsia="IzhTitl"/>
    </w:rPr>
  </w:style>
  <w:style w:type="paragraph" w:customStyle="1" w:styleId="msotitlebullet1gif">
    <w:name w:val="msotitlebullet1.gif"/>
    <w:basedOn w:val="aa"/>
    <w:pPr>
      <w:spacing w:before="280" w:after="280"/>
    </w:pPr>
    <w:rPr>
      <w:rFonts w:eastAsia="IzhTitl"/>
    </w:rPr>
  </w:style>
  <w:style w:type="paragraph" w:customStyle="1" w:styleId="msonormalbullet1gif">
    <w:name w:val="msonormalbullet1.gif"/>
    <w:basedOn w:val="aa"/>
    <w:pPr>
      <w:spacing w:before="280" w:after="280"/>
    </w:pPr>
    <w:rPr>
      <w:rFonts w:eastAsia="IzhTitl"/>
    </w:rPr>
  </w:style>
  <w:style w:type="paragraph" w:customStyle="1" w:styleId="msonormalbullet2gifbullet1gif">
    <w:name w:val="msonormalbullet2gifbullet1.gif"/>
    <w:basedOn w:val="aa"/>
    <w:pPr>
      <w:spacing w:before="280" w:after="280"/>
    </w:pPr>
    <w:rPr>
      <w:rFonts w:eastAsia="IzhTitl"/>
    </w:rPr>
  </w:style>
  <w:style w:type="paragraph" w:customStyle="1" w:styleId="msonormalbullet2gifbullet2gif">
    <w:name w:val="msonormalbullet2gifbullet2.gif"/>
    <w:basedOn w:val="aa"/>
    <w:pPr>
      <w:spacing w:before="280" w:after="280"/>
    </w:pPr>
    <w:rPr>
      <w:rFonts w:eastAsia="IzhTitl"/>
    </w:rPr>
  </w:style>
  <w:style w:type="paragraph" w:customStyle="1" w:styleId="msobodytextindent2bullet3gif">
    <w:name w:val="msobodytextindent2bullet3.gif"/>
    <w:basedOn w:val="aa"/>
    <w:pPr>
      <w:spacing w:before="280" w:after="280"/>
    </w:pPr>
    <w:rPr>
      <w:rFonts w:eastAsia="IzhTitl"/>
    </w:rPr>
  </w:style>
  <w:style w:type="paragraph" w:customStyle="1" w:styleId="msotitlebullet3gif">
    <w:name w:val="msotitlebullet3.gif"/>
    <w:basedOn w:val="aa"/>
    <w:pPr>
      <w:spacing w:before="280" w:after="280"/>
    </w:pPr>
    <w:rPr>
      <w:rFonts w:eastAsia="IzhTitl"/>
    </w:rPr>
  </w:style>
  <w:style w:type="paragraph" w:customStyle="1" w:styleId="nofootspace">
    <w:name w:val="nofootspace"/>
    <w:basedOn w:val="aa"/>
    <w:pPr>
      <w:ind w:firstLine="720"/>
      <w:jc w:val="both"/>
    </w:pPr>
    <w:rPr>
      <w:rFonts w:eastAsia="IzhTitl"/>
      <w:color w:val="000000"/>
    </w:rPr>
  </w:style>
  <w:style w:type="paragraph" w:customStyle="1" w:styleId="msonormalbullet2gifbullet3gif">
    <w:name w:val="msonormalbullet2gifbullet3.gif"/>
    <w:basedOn w:val="aa"/>
    <w:pPr>
      <w:spacing w:before="280" w:after="280"/>
    </w:pPr>
    <w:rPr>
      <w:rFonts w:eastAsia="IzhTitl"/>
    </w:rPr>
  </w:style>
  <w:style w:type="paragraph" w:customStyle="1" w:styleId="msonormalbullet2gifbullet2gifbullet2gif">
    <w:name w:val="msonormalbullet2gifbullet2gifbullet2.gif"/>
    <w:basedOn w:val="aa"/>
    <w:pPr>
      <w:spacing w:before="280" w:after="280"/>
    </w:pPr>
    <w:rPr>
      <w:rFonts w:eastAsia="IzhTitl"/>
    </w:rPr>
  </w:style>
  <w:style w:type="paragraph" w:customStyle="1" w:styleId="msobodytextbullet1gif">
    <w:name w:val="msobodytextbullet1.gif"/>
    <w:basedOn w:val="aa"/>
    <w:pPr>
      <w:spacing w:before="280" w:after="280"/>
    </w:pPr>
    <w:rPr>
      <w:rFonts w:eastAsia="IzhTitl"/>
    </w:rPr>
  </w:style>
  <w:style w:type="paragraph" w:customStyle="1" w:styleId="msobodytextbullet3gif">
    <w:name w:val="msobodytextbullet3.gif"/>
    <w:basedOn w:val="aa"/>
    <w:pPr>
      <w:spacing w:before="280" w:after="280"/>
    </w:pPr>
    <w:rPr>
      <w:rFonts w:eastAsia="IzhTitl"/>
    </w:rPr>
  </w:style>
  <w:style w:type="paragraph" w:customStyle="1" w:styleId="msonormalbullet2gifbullet1gifbullet3gif">
    <w:name w:val="msonormalbullet2gifbullet1gifbullet3.gif"/>
    <w:basedOn w:val="aa"/>
    <w:pPr>
      <w:spacing w:before="280" w:after="280"/>
    </w:pPr>
    <w:rPr>
      <w:rFonts w:eastAsia="IzhTitl"/>
    </w:rPr>
  </w:style>
  <w:style w:type="paragraph" w:customStyle="1" w:styleId="msonormalbullet1gifbullet1gif">
    <w:name w:val="msonormalbullet1gifbullet1.gif"/>
    <w:basedOn w:val="aa"/>
    <w:pPr>
      <w:spacing w:before="280" w:after="280"/>
    </w:pPr>
    <w:rPr>
      <w:rFonts w:eastAsia="IzhTitl"/>
    </w:rPr>
  </w:style>
  <w:style w:type="paragraph" w:customStyle="1" w:styleId="msonormalbullet1gifbullet3gif">
    <w:name w:val="msonormalbullet1gifbullet3.gif"/>
    <w:basedOn w:val="aa"/>
    <w:pPr>
      <w:spacing w:before="280" w:after="280"/>
    </w:pPr>
    <w:rPr>
      <w:rFonts w:eastAsia="IzhTitl"/>
    </w:rPr>
  </w:style>
  <w:style w:type="paragraph" w:customStyle="1" w:styleId="msonormalbullet2gifbullet2gifbullet1gif">
    <w:name w:val="msonormalbullet2gifbullet2gifbullet1.gif"/>
    <w:basedOn w:val="aa"/>
    <w:pPr>
      <w:spacing w:before="280" w:after="280"/>
    </w:pPr>
    <w:rPr>
      <w:rFonts w:eastAsia="IzhTitl"/>
    </w:rPr>
  </w:style>
  <w:style w:type="paragraph" w:customStyle="1" w:styleId="msonormalbullet2gifbullet2gifbullet3gif">
    <w:name w:val="msonormalbullet2gifbullet2gifbullet3.gif"/>
    <w:basedOn w:val="aa"/>
    <w:pPr>
      <w:spacing w:before="280" w:after="280"/>
    </w:pPr>
    <w:rPr>
      <w:rFonts w:eastAsia="IzhTitl"/>
    </w:rPr>
  </w:style>
  <w:style w:type="paragraph" w:customStyle="1" w:styleId="msofootnotetextbullet1gif">
    <w:name w:val="msofootnotetextbullet1.gif"/>
    <w:basedOn w:val="aa"/>
    <w:pPr>
      <w:spacing w:before="280" w:after="280"/>
    </w:pPr>
    <w:rPr>
      <w:rFonts w:eastAsia="IzhTitl"/>
    </w:rPr>
  </w:style>
  <w:style w:type="paragraph" w:customStyle="1" w:styleId="msofootnotetextbullet2gif">
    <w:name w:val="msofootnotetextbullet2.gif"/>
    <w:basedOn w:val="aa"/>
    <w:pPr>
      <w:spacing w:before="280" w:after="280"/>
    </w:pPr>
    <w:rPr>
      <w:rFonts w:eastAsia="IzhTitl"/>
    </w:rPr>
  </w:style>
  <w:style w:type="paragraph" w:customStyle="1" w:styleId="1fffff8">
    <w:name w:val="Заголовок оглавления1"/>
    <w:basedOn w:val="1"/>
    <w:next w:val="aa"/>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a"/>
    <w:pPr>
      <w:spacing w:before="280" w:after="280"/>
    </w:pPr>
    <w:rPr>
      <w:rFonts w:eastAsia="IzhTitl"/>
    </w:rPr>
  </w:style>
  <w:style w:type="paragraph" w:customStyle="1" w:styleId="msobodytextcxspmiddle">
    <w:name w:val="msobodytextcxspmiddle"/>
    <w:basedOn w:val="aa"/>
    <w:pPr>
      <w:spacing w:before="280" w:after="280"/>
    </w:pPr>
    <w:rPr>
      <w:rFonts w:eastAsia="IzhTitl"/>
      <w:szCs w:val="20"/>
    </w:rPr>
  </w:style>
  <w:style w:type="paragraph" w:customStyle="1" w:styleId="msobodytextcxsplast">
    <w:name w:val="msobodytextcxsplast"/>
    <w:basedOn w:val="aa"/>
    <w:pPr>
      <w:spacing w:before="280" w:after="280"/>
    </w:pPr>
    <w:rPr>
      <w:rFonts w:eastAsia="IzhTitl"/>
      <w:szCs w:val="20"/>
    </w:rPr>
  </w:style>
  <w:style w:type="paragraph" w:customStyle="1" w:styleId="msonormalcxsplast">
    <w:name w:val="msonormalcxsplast"/>
    <w:basedOn w:val="aa"/>
    <w:pPr>
      <w:spacing w:before="280" w:after="280"/>
    </w:pPr>
    <w:rPr>
      <w:rFonts w:eastAsia="IzhTitl"/>
      <w:szCs w:val="20"/>
    </w:rPr>
  </w:style>
  <w:style w:type="paragraph" w:customStyle="1" w:styleId="msonormalbullet2gifcxspmiddlecxspmiddle">
    <w:name w:val="msonormalbullet2gifcxspmiddlecxspmiddle"/>
    <w:basedOn w:val="aa"/>
    <w:pPr>
      <w:spacing w:before="280" w:after="280"/>
    </w:pPr>
    <w:rPr>
      <w:rFonts w:eastAsia="IzhTitl"/>
      <w:szCs w:val="20"/>
    </w:rPr>
  </w:style>
  <w:style w:type="paragraph" w:customStyle="1" w:styleId="msonormalbullet2gifcxspmiddlecxsplast">
    <w:name w:val="msonormalbullet2gifcxspmiddlecxsplast"/>
    <w:basedOn w:val="aa"/>
    <w:pPr>
      <w:spacing w:before="280" w:after="280"/>
    </w:pPr>
    <w:rPr>
      <w:rFonts w:eastAsia="IzhTitl"/>
      <w:szCs w:val="20"/>
    </w:rPr>
  </w:style>
  <w:style w:type="paragraph" w:customStyle="1" w:styleId="msobodytextindent2bullet2gifcxspmiddlecxspmiddle">
    <w:name w:val="msobodytextindent2bullet2gifcxspmiddlecxspmiddle"/>
    <w:basedOn w:val="aa"/>
    <w:pPr>
      <w:spacing w:before="280" w:after="280"/>
    </w:pPr>
    <w:rPr>
      <w:rFonts w:eastAsia="IzhTitl"/>
      <w:szCs w:val="20"/>
    </w:rPr>
  </w:style>
  <w:style w:type="paragraph" w:customStyle="1" w:styleId="msonormalbullet2gifbullet1gifcxspmiddle">
    <w:name w:val="msonormalbullet2gifbullet1gifcxspmiddle"/>
    <w:basedOn w:val="aa"/>
    <w:pPr>
      <w:spacing w:before="280" w:after="280"/>
    </w:pPr>
    <w:rPr>
      <w:rFonts w:eastAsia="IzhTitl"/>
      <w:szCs w:val="20"/>
    </w:rPr>
  </w:style>
  <w:style w:type="paragraph" w:customStyle="1" w:styleId="msonormalbullet2gifbullet1gifcxsplast">
    <w:name w:val="msonormalbullet2gifbullet1gifcxsplast"/>
    <w:basedOn w:val="aa"/>
    <w:pPr>
      <w:spacing w:before="280" w:after="280"/>
    </w:pPr>
    <w:rPr>
      <w:rFonts w:eastAsia="IzhTitl"/>
      <w:szCs w:val="20"/>
    </w:rPr>
  </w:style>
  <w:style w:type="paragraph" w:customStyle="1" w:styleId="msonormalbullet2gifbullet2gifbullet2gifcxspmiddle">
    <w:name w:val="msonormalbullet2gifbullet2gifbullet2gifcxspmiddle"/>
    <w:basedOn w:val="aa"/>
    <w:pPr>
      <w:spacing w:before="280" w:after="280"/>
    </w:pPr>
    <w:rPr>
      <w:rFonts w:eastAsia="IzhTitl"/>
      <w:szCs w:val="20"/>
    </w:rPr>
  </w:style>
  <w:style w:type="paragraph" w:customStyle="1" w:styleId="msonormalbullet2gifbullet2gifbullet2gifcxsplast">
    <w:name w:val="msonormalbullet2gifbullet2gifbullet2gifcxsplast"/>
    <w:basedOn w:val="aa"/>
    <w:pPr>
      <w:spacing w:before="280" w:after="280"/>
    </w:pPr>
    <w:rPr>
      <w:rFonts w:eastAsia="IzhTitl"/>
      <w:szCs w:val="20"/>
    </w:rPr>
  </w:style>
  <w:style w:type="paragraph" w:customStyle="1" w:styleId="msonormalbullet2gifbullet2gifcxspmiddle">
    <w:name w:val="msonormalbullet2gifbullet2gifcxspmiddle"/>
    <w:basedOn w:val="aa"/>
    <w:pPr>
      <w:spacing w:before="280" w:after="280"/>
    </w:pPr>
    <w:rPr>
      <w:rFonts w:eastAsia="IzhTitl"/>
      <w:szCs w:val="20"/>
    </w:rPr>
  </w:style>
  <w:style w:type="paragraph" w:customStyle="1" w:styleId="msonormalbullet2gifbullet2gifcxsplast">
    <w:name w:val="msonormalbullet2gifbullet2gifcxsplast"/>
    <w:basedOn w:val="aa"/>
    <w:pPr>
      <w:spacing w:before="280" w:after="280"/>
    </w:pPr>
    <w:rPr>
      <w:rFonts w:eastAsia="IzhTitl"/>
      <w:szCs w:val="20"/>
    </w:rPr>
  </w:style>
  <w:style w:type="paragraph" w:customStyle="1" w:styleId="msonormalbullet2gifbullet2gifbullet3gifcxspmiddle">
    <w:name w:val="msonormalbullet2gifbullet2gifbullet3gifcxspmiddle"/>
    <w:basedOn w:val="aa"/>
    <w:pPr>
      <w:spacing w:before="280" w:after="280"/>
    </w:pPr>
    <w:rPr>
      <w:rFonts w:eastAsia="IzhTitl"/>
      <w:szCs w:val="20"/>
    </w:rPr>
  </w:style>
  <w:style w:type="paragraph" w:customStyle="1" w:styleId="msonormalbullet2gifbullet2gifbullet3gifcxsplast">
    <w:name w:val="msonormalbullet2gifbullet2gifbullet3gifcxsplast"/>
    <w:basedOn w:val="aa"/>
    <w:pPr>
      <w:spacing w:before="280" w:after="280"/>
    </w:pPr>
    <w:rPr>
      <w:rFonts w:eastAsia="IzhTitl"/>
      <w:szCs w:val="20"/>
    </w:rPr>
  </w:style>
  <w:style w:type="paragraph" w:customStyle="1" w:styleId="msonormalbullet2gifbullet3gifcxspmiddle">
    <w:name w:val="msonormalbullet2gifbullet3gifcxspmiddle"/>
    <w:basedOn w:val="aa"/>
    <w:pPr>
      <w:spacing w:before="280" w:after="280"/>
    </w:pPr>
    <w:rPr>
      <w:rFonts w:eastAsia="IzhTitl"/>
      <w:szCs w:val="20"/>
    </w:rPr>
  </w:style>
  <w:style w:type="paragraph" w:customStyle="1" w:styleId="msonormalbullet2gifbullet3gifcxsplast">
    <w:name w:val="msonormalbullet2gifbullet3gifcxsplast"/>
    <w:basedOn w:val="aa"/>
    <w:pPr>
      <w:spacing w:before="280" w:after="280"/>
    </w:pPr>
    <w:rPr>
      <w:rFonts w:eastAsia="IzhTitl"/>
      <w:szCs w:val="20"/>
    </w:rPr>
  </w:style>
  <w:style w:type="paragraph" w:customStyle="1" w:styleId="msonormalbullet1gifcxsplast">
    <w:name w:val="msonormalbullet1gifcxsplast"/>
    <w:basedOn w:val="aa"/>
    <w:pPr>
      <w:spacing w:before="280" w:after="280"/>
    </w:pPr>
    <w:rPr>
      <w:rFonts w:eastAsia="IzhTitl"/>
      <w:szCs w:val="20"/>
    </w:rPr>
  </w:style>
  <w:style w:type="paragraph" w:customStyle="1" w:styleId="text-ks">
    <w:name w:val="text-ks"/>
    <w:basedOn w:val="aa"/>
    <w:pPr>
      <w:spacing w:before="48" w:after="48"/>
      <w:ind w:firstLine="360"/>
      <w:jc w:val="both"/>
    </w:pPr>
    <w:rPr>
      <w:rFonts w:eastAsia="IzhTitl"/>
    </w:rPr>
  </w:style>
  <w:style w:type="paragraph" w:customStyle="1" w:styleId="Style2">
    <w:name w:val="Style2"/>
    <w:basedOn w:val="aa"/>
    <w:pPr>
      <w:widowControl w:val="0"/>
      <w:autoSpaceDE w:val="0"/>
      <w:spacing w:line="252" w:lineRule="exact"/>
      <w:ind w:firstLine="334"/>
      <w:jc w:val="both"/>
    </w:pPr>
    <w:rPr>
      <w:rFonts w:eastAsia="IzhTitl"/>
      <w:lang w:val="uk-UA"/>
    </w:rPr>
  </w:style>
  <w:style w:type="paragraph" w:customStyle="1" w:styleId="Style4">
    <w:name w:val="Style4"/>
    <w:basedOn w:val="aa"/>
    <w:pPr>
      <w:widowControl w:val="0"/>
      <w:autoSpaceDE w:val="0"/>
      <w:spacing w:line="248" w:lineRule="exact"/>
      <w:ind w:firstLine="404"/>
      <w:jc w:val="both"/>
    </w:pPr>
    <w:rPr>
      <w:rFonts w:eastAsia="IzhTitl"/>
      <w:lang w:val="uk-UA"/>
    </w:rPr>
  </w:style>
  <w:style w:type="paragraph" w:customStyle="1" w:styleId="Style5">
    <w:name w:val="Style5"/>
    <w:basedOn w:val="aa"/>
    <w:pPr>
      <w:widowControl w:val="0"/>
      <w:autoSpaceDE w:val="0"/>
      <w:spacing w:line="238" w:lineRule="exact"/>
      <w:jc w:val="both"/>
    </w:pPr>
    <w:rPr>
      <w:rFonts w:eastAsia="IzhTitl"/>
      <w:lang w:val="uk-UA"/>
    </w:rPr>
  </w:style>
  <w:style w:type="paragraph" w:customStyle="1" w:styleId="rvps8">
    <w:name w:val="rvps8"/>
    <w:basedOn w:val="aa"/>
    <w:pPr>
      <w:keepNext/>
      <w:jc w:val="both"/>
    </w:pPr>
  </w:style>
  <w:style w:type="paragraph" w:customStyle="1" w:styleId="rvps10">
    <w:name w:val="rvps10"/>
    <w:basedOn w:val="aa"/>
    <w:pPr>
      <w:ind w:left="2880" w:firstLine="720"/>
      <w:jc w:val="both"/>
    </w:pPr>
  </w:style>
  <w:style w:type="paragraph" w:customStyle="1" w:styleId="rvps11">
    <w:name w:val="rvps11"/>
    <w:basedOn w:val="aa"/>
    <w:pPr>
      <w:ind w:left="4320" w:firstLine="720"/>
      <w:jc w:val="both"/>
    </w:pPr>
  </w:style>
  <w:style w:type="paragraph" w:customStyle="1" w:styleId="rvps12">
    <w:name w:val="rvps12"/>
    <w:basedOn w:val="aa"/>
    <w:pPr>
      <w:ind w:left="3600"/>
      <w:jc w:val="both"/>
    </w:pPr>
  </w:style>
  <w:style w:type="paragraph" w:customStyle="1" w:styleId="rvps13">
    <w:name w:val="rvps13"/>
    <w:basedOn w:val="aa"/>
    <w:pPr>
      <w:ind w:left="2130" w:hanging="2130"/>
      <w:jc w:val="both"/>
    </w:pPr>
  </w:style>
  <w:style w:type="paragraph" w:customStyle="1" w:styleId="affffffffffffffffd">
    <w:name w:val="Òåêñò"/>
    <w:basedOn w:val="aa"/>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e">
    <w:name w:val="текст дисера"/>
    <w:basedOn w:val="aa"/>
    <w:pPr>
      <w:widowControl w:val="0"/>
      <w:autoSpaceDE w:val="0"/>
      <w:spacing w:line="360" w:lineRule="auto"/>
      <w:ind w:firstLine="567"/>
      <w:jc w:val="both"/>
    </w:pPr>
    <w:rPr>
      <w:sz w:val="28"/>
      <w:szCs w:val="28"/>
      <w:lang w:val="uk-UA"/>
    </w:rPr>
  </w:style>
  <w:style w:type="paragraph" w:customStyle="1" w:styleId="iNormalText0">
    <w:name w:val="iNormalText"/>
    <w:basedOn w:val="aa"/>
    <w:pPr>
      <w:widowControl w:val="0"/>
      <w:shd w:val="clear" w:color="auto" w:fill="FFFFFF"/>
      <w:autoSpaceDE w:val="0"/>
      <w:ind w:firstLine="567"/>
      <w:jc w:val="both"/>
    </w:pPr>
    <w:rPr>
      <w:color w:val="000000"/>
      <w:sz w:val="28"/>
      <w:szCs w:val="28"/>
      <w:lang w:val="uk-UA"/>
    </w:rPr>
  </w:style>
  <w:style w:type="paragraph" w:customStyle="1" w:styleId="afffffffffffffffff">
    <w:name w:val="Без інтервалів"/>
    <w:basedOn w:val="aa"/>
    <w:rPr>
      <w:lang w:val="uk-UA"/>
    </w:rPr>
  </w:style>
  <w:style w:type="paragraph" w:customStyle="1" w:styleId="afffffffffffffffff0">
    <w:name w:val="Абзац списку"/>
    <w:basedOn w:val="aa"/>
    <w:uiPriority w:val="34"/>
    <w:qFormat/>
    <w:pPr>
      <w:ind w:left="720"/>
    </w:pPr>
    <w:rPr>
      <w:lang w:val="uk-UA"/>
    </w:rPr>
  </w:style>
  <w:style w:type="paragraph" w:customStyle="1" w:styleId="afffffffffffffffff1">
    <w:name w:val="Цитація"/>
    <w:basedOn w:val="aa"/>
    <w:next w:val="aa"/>
    <w:pPr>
      <w:spacing w:before="200"/>
      <w:ind w:left="360" w:right="360"/>
    </w:pPr>
    <w:rPr>
      <w:i/>
      <w:iCs/>
      <w:lang w:val="uk-UA"/>
    </w:rPr>
  </w:style>
  <w:style w:type="paragraph" w:customStyle="1" w:styleId="afffffffffffffffff2">
    <w:name w:val="Насичена цитата"/>
    <w:basedOn w:val="aa"/>
    <w:next w:val="aa"/>
    <w:pPr>
      <w:pBdr>
        <w:bottom w:val="single" w:sz="4" w:space="1" w:color="000000"/>
      </w:pBdr>
      <w:spacing w:before="200" w:after="280"/>
      <w:ind w:left="1008" w:right="1152"/>
    </w:pPr>
    <w:rPr>
      <w:b/>
      <w:bCs/>
      <w:i/>
      <w:iCs/>
      <w:lang w:val="uk-UA"/>
    </w:rPr>
  </w:style>
  <w:style w:type="paragraph" w:customStyle="1" w:styleId="afffffffffffffffff3">
    <w:name w:val="Стандартный"/>
    <w:basedOn w:val="aa"/>
    <w:pPr>
      <w:ind w:firstLine="709"/>
    </w:pPr>
    <w:rPr>
      <w:sz w:val="28"/>
      <w:szCs w:val="28"/>
      <w:lang w:val="uk-UA"/>
    </w:rPr>
  </w:style>
  <w:style w:type="paragraph" w:customStyle="1" w:styleId="caaieiaie8">
    <w:name w:val="caaieiaie 8"/>
    <w:basedOn w:val="aa"/>
    <w:next w:val="aa"/>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a"/>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e"/>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4">
    <w:name w:val="Лит"/>
    <w:basedOn w:val="aa"/>
    <w:pPr>
      <w:keepNext/>
      <w:keepLines/>
      <w:autoSpaceDE w:val="0"/>
      <w:spacing w:before="240"/>
      <w:jc w:val="center"/>
    </w:pPr>
    <w:rPr>
      <w:caps/>
      <w:sz w:val="28"/>
      <w:szCs w:val="28"/>
    </w:rPr>
  </w:style>
  <w:style w:type="paragraph" w:customStyle="1" w:styleId="afffffffffffffffff5">
    <w:name w:val="текст сноски Знак"/>
    <w:basedOn w:val="aa"/>
    <w:pPr>
      <w:autoSpaceDE w:val="0"/>
      <w:ind w:firstLine="709"/>
      <w:jc w:val="both"/>
    </w:pPr>
    <w:rPr>
      <w:sz w:val="16"/>
      <w:szCs w:val="20"/>
    </w:rPr>
  </w:style>
  <w:style w:type="paragraph" w:customStyle="1" w:styleId="afffffffffffffffff6">
    <w:name w:val="автор"/>
    <w:basedOn w:val="aa"/>
    <w:pPr>
      <w:jc w:val="center"/>
    </w:pPr>
    <w:rPr>
      <w:sz w:val="28"/>
      <w:szCs w:val="20"/>
    </w:rPr>
  </w:style>
  <w:style w:type="paragraph" w:customStyle="1" w:styleId="5--0">
    <w:name w:val="5-Текст статьи-укр"/>
    <w:basedOn w:val="aa"/>
    <w:pPr>
      <w:widowControl w:val="0"/>
      <w:spacing w:line="216" w:lineRule="auto"/>
      <w:ind w:firstLine="397"/>
      <w:jc w:val="both"/>
    </w:pPr>
    <w:rPr>
      <w:sz w:val="19"/>
      <w:szCs w:val="18"/>
      <w:lang w:val="uk-UA"/>
    </w:rPr>
  </w:style>
  <w:style w:type="paragraph" w:styleId="afffffffffffffffff7">
    <w:name w:val="envelope address"/>
    <w:basedOn w:val="aa"/>
    <w:pPr>
      <w:widowControl w:val="0"/>
      <w:ind w:left="2880"/>
    </w:pPr>
    <w:rPr>
      <w:rFonts w:ascii="OpenSymbol" w:hAnsi="OpenSymbol" w:cs="OpenSymbol"/>
    </w:rPr>
  </w:style>
  <w:style w:type="paragraph" w:customStyle="1" w:styleId="11f1">
    <w:name w:val="Дата11"/>
    <w:basedOn w:val="aa"/>
    <w:next w:val="aa"/>
    <w:pPr>
      <w:widowControl w:val="0"/>
    </w:pPr>
    <w:rPr>
      <w:szCs w:val="20"/>
    </w:rPr>
  </w:style>
  <w:style w:type="paragraph" w:customStyle="1" w:styleId="41">
    <w:name w:val="Маркированный список 41"/>
    <w:basedOn w:val="aa"/>
    <w:pPr>
      <w:widowControl w:val="0"/>
      <w:numPr>
        <w:numId w:val="3"/>
      </w:numPr>
    </w:pPr>
    <w:rPr>
      <w:szCs w:val="20"/>
    </w:rPr>
  </w:style>
  <w:style w:type="paragraph" w:customStyle="1" w:styleId="51">
    <w:name w:val="Маркированный список 51"/>
    <w:basedOn w:val="aa"/>
    <w:pPr>
      <w:widowControl w:val="0"/>
      <w:numPr>
        <w:numId w:val="2"/>
      </w:numPr>
    </w:pPr>
    <w:rPr>
      <w:szCs w:val="20"/>
    </w:rPr>
  </w:style>
  <w:style w:type="paragraph" w:styleId="2fffa">
    <w:name w:val="envelope return"/>
    <w:basedOn w:val="aa"/>
    <w:pPr>
      <w:widowControl w:val="0"/>
    </w:pPr>
    <w:rPr>
      <w:rFonts w:ascii="OpenSymbol" w:hAnsi="OpenSymbol" w:cs="OpenSymbol"/>
      <w:sz w:val="20"/>
      <w:szCs w:val="20"/>
    </w:rPr>
  </w:style>
  <w:style w:type="paragraph" w:customStyle="1" w:styleId="1fffffa">
    <w:name w:val="Приветствие1"/>
    <w:basedOn w:val="aa"/>
    <w:next w:val="aa"/>
    <w:pPr>
      <w:widowControl w:val="0"/>
    </w:pPr>
    <w:rPr>
      <w:szCs w:val="20"/>
    </w:rPr>
  </w:style>
  <w:style w:type="paragraph" w:customStyle="1" w:styleId="415">
    <w:name w:val="Продолжение списка 41"/>
    <w:basedOn w:val="aa"/>
    <w:pPr>
      <w:widowControl w:val="0"/>
      <w:spacing w:after="120"/>
      <w:ind w:left="1132"/>
    </w:pPr>
    <w:rPr>
      <w:szCs w:val="20"/>
    </w:rPr>
  </w:style>
  <w:style w:type="paragraph" w:customStyle="1" w:styleId="515">
    <w:name w:val="Продолжение списка 51"/>
    <w:basedOn w:val="aa"/>
    <w:pPr>
      <w:widowControl w:val="0"/>
      <w:spacing w:after="120"/>
      <w:ind w:left="1415"/>
    </w:pPr>
    <w:rPr>
      <w:szCs w:val="20"/>
    </w:rPr>
  </w:style>
  <w:style w:type="paragraph" w:customStyle="1" w:styleId="516">
    <w:name w:val="Список 51"/>
    <w:basedOn w:val="aa"/>
    <w:pPr>
      <w:widowControl w:val="0"/>
      <w:ind w:left="1415" w:hanging="283"/>
    </w:pPr>
    <w:rPr>
      <w:szCs w:val="20"/>
    </w:rPr>
  </w:style>
  <w:style w:type="paragraph" w:customStyle="1" w:styleId="1fffffb">
    <w:name w:val="Шапка1"/>
    <w:basedOn w:val="aa"/>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8">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a"/>
    <w:pPr>
      <w:ind w:firstLine="709"/>
      <w:jc w:val="both"/>
    </w:pPr>
    <w:rPr>
      <w:color w:val="000000"/>
      <w:sz w:val="18"/>
      <w:szCs w:val="20"/>
    </w:rPr>
  </w:style>
  <w:style w:type="paragraph" w:customStyle="1" w:styleId="2-0">
    <w:name w:val="2а-Город"/>
    <w:basedOn w:val="2"/>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9">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a"/>
    <w:pPr>
      <w:spacing w:before="280" w:after="280"/>
      <w:jc w:val="center"/>
    </w:pPr>
  </w:style>
  <w:style w:type="paragraph" w:customStyle="1" w:styleId="Arial15pt125">
    <w:name w:val="Стиль Arial 15 pt Черный по ширине Первая строка:  125 см"/>
    <w:basedOn w:val="aa"/>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a"/>
    <w:pPr>
      <w:spacing w:after="221"/>
    </w:pPr>
    <w:rPr>
      <w:rFonts w:ascii="OpenSymbol" w:hAnsi="OpenSymbol" w:cs="OpenSymbol"/>
    </w:rPr>
  </w:style>
  <w:style w:type="paragraph" w:customStyle="1" w:styleId="afffffffffffffffffa">
    <w:name w:val="керивн"/>
    <w:basedOn w:val="aa"/>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b">
    <w:name w:val="Обложка"/>
    <w:basedOn w:val="afffffffffffffffffa"/>
    <w:pPr>
      <w:spacing w:line="288" w:lineRule="auto"/>
      <w:ind w:left="0" w:firstLine="0"/>
      <w:jc w:val="center"/>
    </w:pPr>
    <w:rPr>
      <w:rFonts w:ascii="OpenSymbol" w:hAnsi="OpenSymbol" w:cs="OpenSymbol"/>
      <w:spacing w:val="0"/>
    </w:rPr>
  </w:style>
  <w:style w:type="paragraph" w:customStyle="1" w:styleId="afffffffffffffffffc">
    <w:name w:val="Рукопись"/>
    <w:basedOn w:val="aa"/>
    <w:pPr>
      <w:tabs>
        <w:tab w:val="left" w:pos="1899"/>
      </w:tabs>
      <w:autoSpaceDE w:val="0"/>
      <w:spacing w:line="288" w:lineRule="auto"/>
      <w:jc w:val="both"/>
      <w:textAlignment w:val="center"/>
    </w:pPr>
    <w:rPr>
      <w:color w:val="000000"/>
      <w:sz w:val="20"/>
      <w:szCs w:val="20"/>
    </w:rPr>
  </w:style>
  <w:style w:type="paragraph" w:customStyle="1" w:styleId="a4">
    <w:name w:val="Література"/>
    <w:basedOn w:val="aa"/>
    <w:pPr>
      <w:widowControl w:val="0"/>
      <w:numPr>
        <w:numId w:val="22"/>
      </w:numPr>
      <w:spacing w:line="360" w:lineRule="auto"/>
    </w:pPr>
    <w:rPr>
      <w:sz w:val="28"/>
      <w:szCs w:val="20"/>
      <w:lang w:val="uk-UA"/>
    </w:rPr>
  </w:style>
  <w:style w:type="paragraph" w:customStyle="1" w:styleId="Foot">
    <w:name w:val="Foot"/>
    <w:basedOn w:val="afffffff8"/>
    <w:pPr>
      <w:spacing w:line="240" w:lineRule="auto"/>
      <w:ind w:firstLine="720"/>
    </w:pPr>
    <w:rPr>
      <w:rFonts w:ascii="ISOCPEUR" w:hAnsi="ISOCPEUR" w:cs="ISOCPEUR"/>
      <w:lang w:val="en-GB"/>
    </w:rPr>
  </w:style>
  <w:style w:type="paragraph" w:customStyle="1" w:styleId="NormalWeb1">
    <w:name w:val="Normal (Web)1"/>
    <w:basedOn w:val="aa"/>
    <w:pPr>
      <w:spacing w:before="280" w:after="280"/>
    </w:pPr>
    <w:rPr>
      <w:lang w:val="uk-UA"/>
    </w:rPr>
  </w:style>
  <w:style w:type="paragraph" w:customStyle="1" w:styleId="Exampl">
    <w:name w:val="Exampl"/>
    <w:basedOn w:val="aa"/>
    <w:pPr>
      <w:ind w:firstLine="851"/>
      <w:jc w:val="both"/>
    </w:pPr>
    <w:rPr>
      <w:rFonts w:ascii="ISOCPEUR" w:hAnsi="ISOCPEUR" w:cs="ISOCPEUR"/>
    </w:rPr>
  </w:style>
  <w:style w:type="paragraph" w:customStyle="1" w:styleId="148">
    <w:name w:val="14Полуторный"/>
    <w:basedOn w:val="aa"/>
    <w:pPr>
      <w:spacing w:line="360" w:lineRule="auto"/>
      <w:ind w:firstLine="709"/>
      <w:jc w:val="both"/>
    </w:pPr>
    <w:rPr>
      <w:sz w:val="28"/>
      <w:szCs w:val="28"/>
      <w:lang w:val="uk-UA"/>
    </w:rPr>
  </w:style>
  <w:style w:type="paragraph" w:customStyle="1" w:styleId="2fffb">
    <w:name w:val="Сноска (2)"/>
    <w:basedOn w:val="aa"/>
    <w:pPr>
      <w:widowControl w:val="0"/>
      <w:shd w:val="clear" w:color="auto" w:fill="FFFFFF"/>
      <w:spacing w:before="60" w:line="0" w:lineRule="atLeast"/>
      <w:jc w:val="right"/>
    </w:pPr>
    <w:rPr>
      <w:i/>
      <w:iCs/>
      <w:sz w:val="17"/>
      <w:szCs w:val="17"/>
    </w:rPr>
  </w:style>
  <w:style w:type="paragraph" w:customStyle="1" w:styleId="318">
    <w:name w:val="Основной текст31"/>
    <w:basedOn w:val="aa"/>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a"/>
    <w:pPr>
      <w:widowControl w:val="0"/>
      <w:shd w:val="clear" w:color="auto" w:fill="FFFFFF"/>
      <w:spacing w:before="960" w:after="600" w:line="0" w:lineRule="atLeast"/>
      <w:jc w:val="center"/>
    </w:pPr>
    <w:rPr>
      <w:b/>
      <w:bCs/>
      <w:spacing w:val="-20"/>
      <w:sz w:val="38"/>
      <w:szCs w:val="38"/>
    </w:rPr>
  </w:style>
  <w:style w:type="paragraph" w:customStyle="1" w:styleId="2fffc">
    <w:name w:val="Заголовок №2"/>
    <w:basedOn w:val="aa"/>
    <w:pPr>
      <w:widowControl w:val="0"/>
      <w:shd w:val="clear" w:color="auto" w:fill="FFFFFF"/>
      <w:spacing w:before="600" w:after="4800" w:line="432" w:lineRule="exact"/>
      <w:jc w:val="center"/>
    </w:pPr>
    <w:rPr>
      <w:b/>
      <w:bCs/>
      <w:i/>
      <w:iCs/>
      <w:sz w:val="34"/>
      <w:szCs w:val="34"/>
    </w:rPr>
  </w:style>
  <w:style w:type="paragraph" w:customStyle="1" w:styleId="3ff4">
    <w:name w:val="Основной текст (3)"/>
    <w:basedOn w:val="aa"/>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a"/>
    <w:pPr>
      <w:widowControl w:val="0"/>
      <w:shd w:val="clear" w:color="auto" w:fill="FFFFFF"/>
      <w:spacing w:before="420" w:after="300" w:line="0" w:lineRule="atLeast"/>
    </w:pPr>
    <w:rPr>
      <w:i/>
      <w:iCs/>
      <w:sz w:val="17"/>
      <w:szCs w:val="17"/>
    </w:rPr>
  </w:style>
  <w:style w:type="paragraph" w:customStyle="1" w:styleId="324">
    <w:name w:val="Заголовок №3 (2)"/>
    <w:basedOn w:val="aa"/>
    <w:pPr>
      <w:widowControl w:val="0"/>
      <w:shd w:val="clear" w:color="auto" w:fill="FFFFFF"/>
      <w:spacing w:after="420" w:line="0" w:lineRule="atLeast"/>
      <w:jc w:val="center"/>
    </w:pPr>
    <w:rPr>
      <w:b/>
      <w:bCs/>
      <w:i/>
      <w:iCs/>
      <w:sz w:val="23"/>
      <w:szCs w:val="23"/>
      <w:lang w:eastAsia="ru-RU" w:bidi="ru-RU"/>
    </w:rPr>
  </w:style>
  <w:style w:type="paragraph" w:customStyle="1" w:styleId="5e">
    <w:name w:val="Основной текст (5)"/>
    <w:basedOn w:val="aa"/>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a"/>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d">
    <w:name w:val="Оглавление (2)"/>
    <w:basedOn w:val="aa"/>
    <w:pPr>
      <w:widowControl w:val="0"/>
      <w:shd w:val="clear" w:color="auto" w:fill="FFFFFF"/>
      <w:spacing w:line="0" w:lineRule="atLeast"/>
      <w:jc w:val="both"/>
    </w:pPr>
    <w:rPr>
      <w:i/>
      <w:iCs/>
      <w:sz w:val="17"/>
      <w:szCs w:val="17"/>
    </w:rPr>
  </w:style>
  <w:style w:type="paragraph" w:customStyle="1" w:styleId="3ff5">
    <w:name w:val="Заголовок №3"/>
    <w:basedOn w:val="aa"/>
    <w:pPr>
      <w:widowControl w:val="0"/>
      <w:shd w:val="clear" w:color="auto" w:fill="FFFFFF"/>
      <w:spacing w:after="180" w:line="0" w:lineRule="atLeast"/>
      <w:jc w:val="center"/>
    </w:pPr>
    <w:rPr>
      <w:b/>
      <w:bCs/>
      <w:sz w:val="23"/>
      <w:szCs w:val="23"/>
    </w:rPr>
  </w:style>
  <w:style w:type="paragraph" w:customStyle="1" w:styleId="79">
    <w:name w:val="Основной текст (7)"/>
    <w:basedOn w:val="aa"/>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a"/>
    <w:pPr>
      <w:widowControl w:val="0"/>
      <w:shd w:val="clear" w:color="auto" w:fill="FFFFFF"/>
      <w:spacing w:after="780" w:line="0" w:lineRule="atLeast"/>
    </w:pPr>
    <w:rPr>
      <w:color w:val="000000"/>
      <w:sz w:val="26"/>
      <w:szCs w:val="26"/>
      <w:lang w:val="uk-UA" w:eastAsia="uk-UA" w:bidi="uk-UA"/>
    </w:rPr>
  </w:style>
  <w:style w:type="paragraph" w:customStyle="1" w:styleId="126">
    <w:name w:val="Заголовок №1 (2)"/>
    <w:basedOn w:val="aa"/>
    <w:pPr>
      <w:widowControl w:val="0"/>
      <w:shd w:val="clear" w:color="auto" w:fill="FFFFFF"/>
      <w:spacing w:after="660" w:line="0" w:lineRule="atLeast"/>
      <w:jc w:val="right"/>
    </w:pPr>
    <w:rPr>
      <w:sz w:val="26"/>
      <w:szCs w:val="26"/>
    </w:rPr>
  </w:style>
  <w:style w:type="paragraph" w:customStyle="1" w:styleId="517">
    <w:name w:val="Основной текст51"/>
    <w:basedOn w:val="aa"/>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a"/>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a"/>
    <w:pPr>
      <w:widowControl w:val="0"/>
      <w:shd w:val="clear" w:color="auto" w:fill="FFFFFF"/>
      <w:spacing w:line="451" w:lineRule="exact"/>
    </w:pPr>
    <w:rPr>
      <w:sz w:val="26"/>
      <w:szCs w:val="26"/>
    </w:rPr>
  </w:style>
  <w:style w:type="paragraph" w:customStyle="1" w:styleId="105">
    <w:name w:val="Основной текст (10)"/>
    <w:basedOn w:val="aa"/>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a"/>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a"/>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a"/>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d">
    <w:name w:val="Подпись к картинке"/>
    <w:basedOn w:val="aa"/>
    <w:pPr>
      <w:widowControl w:val="0"/>
      <w:shd w:val="clear" w:color="auto" w:fill="FFFFFF"/>
      <w:spacing w:line="0" w:lineRule="atLeast"/>
    </w:pPr>
    <w:rPr>
      <w:spacing w:val="-2"/>
      <w:sz w:val="26"/>
      <w:szCs w:val="26"/>
    </w:rPr>
  </w:style>
  <w:style w:type="paragraph" w:customStyle="1" w:styleId="7a">
    <w:name w:val="Заголовок №7"/>
    <w:basedOn w:val="aa"/>
    <w:pPr>
      <w:widowControl w:val="0"/>
      <w:shd w:val="clear" w:color="auto" w:fill="FFFFFF"/>
      <w:spacing w:before="480" w:after="600" w:line="0" w:lineRule="atLeast"/>
      <w:ind w:firstLine="680"/>
      <w:jc w:val="both"/>
    </w:pPr>
    <w:rPr>
      <w:b/>
      <w:bCs/>
      <w:sz w:val="28"/>
      <w:szCs w:val="28"/>
    </w:rPr>
  </w:style>
  <w:style w:type="paragraph" w:customStyle="1" w:styleId="2fffe">
    <w:name w:val="????????? 2"/>
    <w:basedOn w:val="afffffff6"/>
    <w:next w:val="afffffff6"/>
    <w:pPr>
      <w:keepNext/>
      <w:autoSpaceDE w:val="0"/>
      <w:spacing w:after="0" w:line="480" w:lineRule="auto"/>
      <w:ind w:firstLine="720"/>
      <w:jc w:val="center"/>
    </w:pPr>
    <w:rPr>
      <w:b/>
      <w:bCs/>
      <w:szCs w:val="28"/>
    </w:rPr>
  </w:style>
  <w:style w:type="paragraph" w:customStyle="1" w:styleId="3ff6">
    <w:name w:val="????????? 3"/>
    <w:basedOn w:val="afffffff6"/>
    <w:next w:val="afffffff6"/>
    <w:pPr>
      <w:keepNext/>
      <w:autoSpaceDE w:val="0"/>
      <w:spacing w:after="0" w:line="480" w:lineRule="auto"/>
      <w:ind w:firstLine="720"/>
      <w:jc w:val="both"/>
    </w:pPr>
    <w:rPr>
      <w:b/>
      <w:bCs/>
      <w:szCs w:val="28"/>
    </w:rPr>
  </w:style>
  <w:style w:type="paragraph" w:customStyle="1" w:styleId="4f5">
    <w:name w:val="????????? 4"/>
    <w:basedOn w:val="afffffff6"/>
    <w:next w:val="afffffff6"/>
    <w:pPr>
      <w:keepNext/>
      <w:autoSpaceDE w:val="0"/>
      <w:spacing w:after="0" w:line="480" w:lineRule="auto"/>
      <w:ind w:firstLine="993"/>
      <w:jc w:val="both"/>
    </w:pPr>
    <w:rPr>
      <w:b/>
      <w:bCs/>
      <w:szCs w:val="28"/>
    </w:rPr>
  </w:style>
  <w:style w:type="paragraph" w:customStyle="1" w:styleId="5f">
    <w:name w:val="????????? 5"/>
    <w:basedOn w:val="afffffff6"/>
    <w:next w:val="afffffff6"/>
    <w:pPr>
      <w:keepNext/>
      <w:autoSpaceDE w:val="0"/>
      <w:spacing w:after="0"/>
      <w:jc w:val="both"/>
    </w:pPr>
    <w:rPr>
      <w:szCs w:val="28"/>
    </w:rPr>
  </w:style>
  <w:style w:type="paragraph" w:customStyle="1" w:styleId="6b">
    <w:name w:val="????????? 6"/>
    <w:basedOn w:val="afffffff6"/>
    <w:next w:val="afffffff6"/>
    <w:pPr>
      <w:keepNext/>
      <w:autoSpaceDE w:val="0"/>
      <w:spacing w:after="0"/>
      <w:ind w:firstLine="720"/>
      <w:jc w:val="center"/>
    </w:pPr>
    <w:rPr>
      <w:szCs w:val="28"/>
    </w:rPr>
  </w:style>
  <w:style w:type="paragraph" w:customStyle="1" w:styleId="7b">
    <w:name w:val="????????? 7"/>
    <w:basedOn w:val="afffffff6"/>
    <w:next w:val="afffffff6"/>
    <w:pPr>
      <w:keepNext/>
      <w:autoSpaceDE w:val="0"/>
      <w:spacing w:after="0"/>
      <w:jc w:val="center"/>
    </w:pPr>
    <w:rPr>
      <w:b/>
      <w:bCs/>
      <w:caps/>
      <w:szCs w:val="28"/>
    </w:rPr>
  </w:style>
  <w:style w:type="paragraph" w:customStyle="1" w:styleId="88">
    <w:name w:val="????????? 8"/>
    <w:basedOn w:val="afffffff6"/>
    <w:next w:val="afffffff6"/>
    <w:pPr>
      <w:keepNext/>
      <w:autoSpaceDE w:val="0"/>
      <w:spacing w:before="120" w:line="480" w:lineRule="auto"/>
      <w:ind w:firstLine="709"/>
    </w:pPr>
    <w:rPr>
      <w:b/>
      <w:bCs/>
      <w:szCs w:val="28"/>
    </w:rPr>
  </w:style>
  <w:style w:type="paragraph" w:customStyle="1" w:styleId="97">
    <w:name w:val="????????? 9"/>
    <w:basedOn w:val="afffffff6"/>
    <w:next w:val="afffffff6"/>
    <w:pPr>
      <w:keepNext/>
      <w:widowControl w:val="0"/>
      <w:autoSpaceDE w:val="0"/>
      <w:spacing w:after="0" w:line="360" w:lineRule="auto"/>
      <w:ind w:left="2126" w:right="2404"/>
      <w:jc w:val="center"/>
    </w:pPr>
    <w:rPr>
      <w:b/>
      <w:bCs/>
      <w:szCs w:val="28"/>
    </w:rPr>
  </w:style>
  <w:style w:type="paragraph" w:customStyle="1" w:styleId="afffffffffffffffffe">
    <w:name w:val="??????? ??????????"/>
    <w:basedOn w:val="afffffff6"/>
    <w:pPr>
      <w:tabs>
        <w:tab w:val="center" w:pos="4536"/>
        <w:tab w:val="right" w:pos="9072"/>
      </w:tabs>
      <w:autoSpaceDE w:val="0"/>
      <w:spacing w:after="0"/>
    </w:pPr>
    <w:rPr>
      <w:szCs w:val="28"/>
    </w:rPr>
  </w:style>
  <w:style w:type="paragraph" w:customStyle="1" w:styleId="affffffffffffffffff">
    <w:name w:val="????????????"/>
    <w:basedOn w:val="afffffff6"/>
    <w:pPr>
      <w:autoSpaceDE w:val="0"/>
      <w:spacing w:before="240" w:after="0" w:line="480" w:lineRule="auto"/>
      <w:ind w:firstLine="720"/>
      <w:jc w:val="both"/>
    </w:pPr>
    <w:rPr>
      <w:szCs w:val="28"/>
    </w:rPr>
  </w:style>
  <w:style w:type="paragraph" w:customStyle="1" w:styleId="affffffffffffffffff0">
    <w:name w:val="???????? ????? ? ????????"/>
    <w:basedOn w:val="afffffff6"/>
    <w:pPr>
      <w:tabs>
        <w:tab w:val="left" w:pos="567"/>
      </w:tabs>
      <w:autoSpaceDE w:val="0"/>
      <w:spacing w:after="0" w:line="376" w:lineRule="auto"/>
      <w:ind w:firstLine="567"/>
      <w:jc w:val="both"/>
    </w:pPr>
    <w:rPr>
      <w:szCs w:val="28"/>
    </w:rPr>
  </w:style>
  <w:style w:type="paragraph" w:customStyle="1" w:styleId="2ffff">
    <w:name w:val="???????? ????? ? ???????? 2"/>
    <w:basedOn w:val="afffffff6"/>
    <w:pPr>
      <w:tabs>
        <w:tab w:val="left" w:pos="360"/>
      </w:tabs>
      <w:autoSpaceDE w:val="0"/>
      <w:spacing w:after="0" w:line="376" w:lineRule="auto"/>
      <w:ind w:firstLine="357"/>
      <w:jc w:val="both"/>
    </w:pPr>
    <w:rPr>
      <w:szCs w:val="28"/>
    </w:rPr>
  </w:style>
  <w:style w:type="paragraph" w:customStyle="1" w:styleId="affffffffffffffffff1">
    <w:name w:val="???????? ?????"/>
    <w:basedOn w:val="afffffff6"/>
    <w:pPr>
      <w:autoSpaceDE w:val="0"/>
      <w:spacing w:after="0"/>
    </w:pPr>
    <w:rPr>
      <w:szCs w:val="28"/>
    </w:rPr>
  </w:style>
  <w:style w:type="paragraph" w:customStyle="1" w:styleId="affffffffffffffffff2">
    <w:name w:val="????????"/>
    <w:basedOn w:val="afffffff6"/>
    <w:pPr>
      <w:autoSpaceDE w:val="0"/>
      <w:spacing w:after="0" w:line="480" w:lineRule="auto"/>
      <w:ind w:firstLine="720"/>
      <w:jc w:val="center"/>
    </w:pPr>
    <w:rPr>
      <w:b/>
      <w:bCs/>
      <w:caps/>
      <w:szCs w:val="28"/>
    </w:rPr>
  </w:style>
  <w:style w:type="paragraph" w:customStyle="1" w:styleId="2ffff0">
    <w:name w:val="???????? ????? 2"/>
    <w:basedOn w:val="afffffff6"/>
    <w:pPr>
      <w:widowControl w:val="0"/>
      <w:autoSpaceDE w:val="0"/>
      <w:spacing w:after="0"/>
      <w:jc w:val="center"/>
    </w:pPr>
    <w:rPr>
      <w:b/>
      <w:bCs/>
      <w:caps/>
      <w:sz w:val="32"/>
      <w:szCs w:val="32"/>
    </w:rPr>
  </w:style>
  <w:style w:type="paragraph" w:customStyle="1" w:styleId="affffffffffffffffff3">
    <w:name w:val="?????? ??????????"/>
    <w:basedOn w:val="afffffff6"/>
    <w:pPr>
      <w:tabs>
        <w:tab w:val="center" w:pos="4153"/>
        <w:tab w:val="right" w:pos="8306"/>
      </w:tabs>
      <w:autoSpaceDE w:val="0"/>
      <w:spacing w:after="0"/>
    </w:pPr>
    <w:rPr>
      <w:szCs w:val="28"/>
    </w:rPr>
  </w:style>
  <w:style w:type="paragraph" w:customStyle="1" w:styleId="1fffffd">
    <w:name w:val="??????? ??????????1"/>
    <w:basedOn w:val="affffffffffffff1"/>
    <w:pPr>
      <w:tabs>
        <w:tab w:val="center" w:pos="4536"/>
        <w:tab w:val="right" w:pos="9072"/>
      </w:tabs>
      <w:overflowPunct/>
      <w:textAlignment w:val="auto"/>
    </w:pPr>
    <w:rPr>
      <w:sz w:val="20"/>
      <w:szCs w:val="20"/>
      <w:lang w:val="ru-RU"/>
    </w:rPr>
  </w:style>
  <w:style w:type="paragraph" w:customStyle="1" w:styleId="1fffffe">
    <w:name w:val="?????? ??????????1"/>
    <w:basedOn w:val="affffffffffffff1"/>
    <w:pPr>
      <w:tabs>
        <w:tab w:val="center" w:pos="4153"/>
        <w:tab w:val="right" w:pos="8306"/>
      </w:tabs>
      <w:overflowPunct/>
      <w:textAlignment w:val="auto"/>
    </w:pPr>
    <w:rPr>
      <w:sz w:val="20"/>
      <w:szCs w:val="20"/>
      <w:lang w:val="ru-RU"/>
    </w:rPr>
  </w:style>
  <w:style w:type="paragraph" w:customStyle="1" w:styleId="1ffffff">
    <w:name w:val="???????? ????? ? ????????1"/>
    <w:basedOn w:val="affffffffffffff1"/>
    <w:pPr>
      <w:overflowPunct/>
      <w:spacing w:line="360" w:lineRule="auto"/>
      <w:ind w:firstLine="709"/>
      <w:jc w:val="both"/>
      <w:textAlignment w:val="auto"/>
    </w:pPr>
    <w:rPr>
      <w:sz w:val="24"/>
      <w:szCs w:val="24"/>
      <w:lang w:val="ru-RU"/>
    </w:rPr>
  </w:style>
  <w:style w:type="paragraph" w:customStyle="1" w:styleId="224">
    <w:name w:val="Заголовок №2 (2)"/>
    <w:basedOn w:val="aa"/>
    <w:pPr>
      <w:widowControl w:val="0"/>
      <w:shd w:val="clear" w:color="auto" w:fill="FFFFFF"/>
      <w:spacing w:after="1500" w:line="0" w:lineRule="atLeast"/>
      <w:jc w:val="right"/>
    </w:pPr>
    <w:rPr>
      <w:sz w:val="28"/>
      <w:szCs w:val="28"/>
    </w:rPr>
  </w:style>
  <w:style w:type="paragraph" w:customStyle="1" w:styleId="521">
    <w:name w:val="Заголовок №5 (2)"/>
    <w:basedOn w:val="aa"/>
    <w:pPr>
      <w:widowControl w:val="0"/>
      <w:shd w:val="clear" w:color="auto" w:fill="FFFFFF"/>
      <w:spacing w:before="300" w:line="322" w:lineRule="exact"/>
      <w:jc w:val="center"/>
    </w:pPr>
    <w:rPr>
      <w:b/>
      <w:bCs/>
      <w:sz w:val="28"/>
      <w:szCs w:val="28"/>
    </w:rPr>
  </w:style>
  <w:style w:type="paragraph" w:customStyle="1" w:styleId="531">
    <w:name w:val="Заголовок №5 (3)"/>
    <w:basedOn w:val="aa"/>
    <w:pPr>
      <w:widowControl w:val="0"/>
      <w:shd w:val="clear" w:color="auto" w:fill="FFFFFF"/>
      <w:spacing w:before="300" w:line="322" w:lineRule="exact"/>
      <w:jc w:val="center"/>
    </w:pPr>
    <w:rPr>
      <w:sz w:val="28"/>
      <w:szCs w:val="28"/>
      <w:lang w:eastAsia="ru-RU" w:bidi="ru-RU"/>
    </w:rPr>
  </w:style>
  <w:style w:type="paragraph" w:customStyle="1" w:styleId="5f0">
    <w:name w:val="Заголовок №5"/>
    <w:basedOn w:val="aa"/>
    <w:pPr>
      <w:widowControl w:val="0"/>
      <w:shd w:val="clear" w:color="auto" w:fill="FFFFFF"/>
      <w:spacing w:before="1620" w:after="540" w:line="0" w:lineRule="atLeast"/>
      <w:jc w:val="both"/>
    </w:pPr>
    <w:rPr>
      <w:b/>
      <w:bCs/>
      <w:sz w:val="28"/>
      <w:szCs w:val="28"/>
    </w:rPr>
  </w:style>
  <w:style w:type="paragraph" w:customStyle="1" w:styleId="Zagolowok">
    <w:name w:val="Zagolowok"/>
    <w:basedOn w:val="aa"/>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a"/>
    <w:pPr>
      <w:widowControl w:val="0"/>
      <w:spacing w:line="360" w:lineRule="auto"/>
      <w:ind w:firstLine="567"/>
      <w:jc w:val="both"/>
    </w:pPr>
    <w:rPr>
      <w:sz w:val="28"/>
      <w:szCs w:val="28"/>
    </w:rPr>
  </w:style>
  <w:style w:type="paragraph" w:customStyle="1" w:styleId="1ffffff0">
    <w:name w:val="заголовок дисера 1"/>
    <w:basedOn w:val="affffffffffffffffe"/>
    <w:pPr>
      <w:widowControl/>
      <w:ind w:firstLine="0"/>
      <w:jc w:val="center"/>
    </w:pPr>
    <w:rPr>
      <w:rFonts w:cs="Mangal"/>
      <w:b/>
      <w:bCs/>
      <w:caps/>
    </w:rPr>
  </w:style>
  <w:style w:type="paragraph" w:customStyle="1" w:styleId="2ffff1">
    <w:name w:val="заголовок дисера 2"/>
    <w:basedOn w:val="1ffffff0"/>
    <w:pPr>
      <w:spacing w:before="360"/>
      <w:ind w:firstLine="706"/>
      <w:jc w:val="left"/>
    </w:pPr>
    <w:rPr>
      <w:caps w:val="0"/>
    </w:rPr>
  </w:style>
  <w:style w:type="paragraph" w:customStyle="1" w:styleId="3text">
    <w:name w:val="3text"/>
    <w:basedOn w:val="aa"/>
    <w:pPr>
      <w:spacing w:before="280" w:after="280"/>
    </w:pPr>
  </w:style>
  <w:style w:type="paragraph" w:customStyle="1" w:styleId="affffffffffffffffff4">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5">
    <w:name w:val="нова"/>
    <w:basedOn w:val="aa"/>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a"/>
    <w:pPr>
      <w:pageBreakBefore/>
      <w:overflowPunct w:val="0"/>
      <w:autoSpaceDE w:val="0"/>
      <w:spacing w:line="20" w:lineRule="exact"/>
      <w:ind w:firstLine="284"/>
      <w:jc w:val="both"/>
      <w:textAlignment w:val="baseline"/>
    </w:pPr>
    <w:rPr>
      <w:sz w:val="32"/>
      <w:szCs w:val="20"/>
      <w:lang w:val="en-US"/>
    </w:rPr>
  </w:style>
  <w:style w:type="paragraph" w:customStyle="1" w:styleId="affffffffffffffffff6">
    <w:name w:val="Нова"/>
    <w:basedOn w:val="aa"/>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7">
    <w:name w:val="Виноска"/>
    <w:basedOn w:val="aa"/>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7"/>
    <w:pPr>
      <w:spacing w:line="240" w:lineRule="auto"/>
    </w:pPr>
    <w:rPr>
      <w:lang w:val="en-US"/>
    </w:rPr>
  </w:style>
  <w:style w:type="paragraph" w:customStyle="1" w:styleId="00000">
    <w:name w:val="00000"/>
    <w:basedOn w:val="aa"/>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8">
    <w:name w:val="Розд."/>
    <w:basedOn w:val="aa"/>
    <w:pPr>
      <w:widowControl w:val="0"/>
      <w:spacing w:line="360" w:lineRule="auto"/>
      <w:ind w:firstLine="567"/>
      <w:jc w:val="center"/>
    </w:pPr>
    <w:rPr>
      <w:b/>
      <w:sz w:val="28"/>
      <w:szCs w:val="20"/>
      <w:lang w:val="uk-UA"/>
    </w:rPr>
  </w:style>
  <w:style w:type="paragraph" w:customStyle="1" w:styleId="affffffffffffffffff9">
    <w:name w:val="Переменные"/>
    <w:basedOn w:val="afffffff6"/>
    <w:pPr>
      <w:tabs>
        <w:tab w:val="left" w:pos="482"/>
      </w:tabs>
      <w:spacing w:after="0" w:line="336" w:lineRule="auto"/>
      <w:ind w:left="482" w:hanging="482"/>
      <w:jc w:val="both"/>
    </w:pPr>
    <w:rPr>
      <w:sz w:val="18"/>
      <w:szCs w:val="18"/>
      <w:lang w:val="uk-UA"/>
    </w:rPr>
  </w:style>
  <w:style w:type="paragraph" w:customStyle="1" w:styleId="affffffffffffffffffa">
    <w:name w:val="Чертежный"/>
    <w:pPr>
      <w:suppressAutoHyphens/>
      <w:jc w:val="both"/>
    </w:pPr>
    <w:rPr>
      <w:rFonts w:ascii="Mincho" w:eastAsia="Garamond" w:hAnsi="Mincho" w:cs="Garamond"/>
      <w:i/>
      <w:sz w:val="28"/>
      <w:lang w:val="uk-UA" w:eastAsia="ar-SA"/>
    </w:rPr>
  </w:style>
  <w:style w:type="paragraph" w:customStyle="1" w:styleId="affffffffffffffffffb">
    <w:name w:val="Листинг программы"/>
    <w:pPr>
      <w:suppressAutoHyphens/>
    </w:pPr>
    <w:rPr>
      <w:rFonts w:ascii="Garamond" w:eastAsia="Garamond" w:hAnsi="Garamond" w:cs="Garamond"/>
      <w:lang w:eastAsia="ar-SA"/>
    </w:rPr>
  </w:style>
  <w:style w:type="paragraph" w:customStyle="1" w:styleId="fila">
    <w:name w:val="fila"/>
    <w:basedOn w:val="aa"/>
    <w:pPr>
      <w:widowControl w:val="0"/>
      <w:spacing w:line="360" w:lineRule="auto"/>
      <w:ind w:firstLine="708"/>
      <w:jc w:val="both"/>
    </w:pPr>
    <w:rPr>
      <w:sz w:val="28"/>
      <w:szCs w:val="28"/>
      <w:lang w:val="uk-UA"/>
    </w:rPr>
  </w:style>
  <w:style w:type="paragraph" w:customStyle="1" w:styleId="fila1">
    <w:name w:val="fila1"/>
    <w:basedOn w:val="aa"/>
    <w:pPr>
      <w:keepNext/>
      <w:spacing w:before="120" w:after="120" w:line="360" w:lineRule="auto"/>
      <w:ind w:firstLine="709"/>
      <w:jc w:val="both"/>
    </w:pPr>
    <w:rPr>
      <w:b/>
      <w:bCs/>
      <w:sz w:val="28"/>
      <w:lang w:val="uk-UA"/>
    </w:rPr>
  </w:style>
  <w:style w:type="paragraph" w:customStyle="1" w:styleId="SL">
    <w:name w:val="SL"/>
    <w:basedOn w:val="aa"/>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a"/>
    <w:pPr>
      <w:widowControl w:val="0"/>
      <w:tabs>
        <w:tab w:val="left" w:pos="539"/>
      </w:tabs>
      <w:ind w:left="454" w:hanging="227"/>
      <w:jc w:val="both"/>
    </w:pPr>
    <w:rPr>
      <w:color w:val="000000"/>
      <w:sz w:val="30"/>
      <w:szCs w:val="22"/>
      <w:lang w:val="uk-UA"/>
    </w:rPr>
  </w:style>
  <w:style w:type="paragraph" w:customStyle="1" w:styleId="fs">
    <w:name w:val="fs"/>
    <w:basedOn w:val="aa"/>
    <w:pPr>
      <w:widowControl w:val="0"/>
      <w:tabs>
        <w:tab w:val="left" w:pos="360"/>
        <w:tab w:val="left" w:pos="454"/>
      </w:tabs>
      <w:ind w:left="357" w:hanging="357"/>
    </w:pPr>
    <w:rPr>
      <w:color w:val="000000"/>
      <w:sz w:val="30"/>
      <w:szCs w:val="20"/>
      <w:lang w:val="uk-UA"/>
    </w:rPr>
  </w:style>
  <w:style w:type="paragraph" w:customStyle="1" w:styleId="6c">
    <w:name w:val="Стиль6"/>
    <w:basedOn w:val="2fff"/>
    <w:pPr>
      <w:widowControl w:val="0"/>
      <w:ind w:left="357" w:hanging="357"/>
      <w:jc w:val="left"/>
    </w:pPr>
    <w:rPr>
      <w:rFonts w:cs="Garamond"/>
      <w:color w:val="000000"/>
      <w:sz w:val="22"/>
      <w:szCs w:val="20"/>
    </w:rPr>
  </w:style>
  <w:style w:type="paragraph" w:customStyle="1" w:styleId="L">
    <w:name w:val="СтильL"/>
    <w:basedOn w:val="aa"/>
    <w:pPr>
      <w:widowControl w:val="0"/>
      <w:ind w:left="284" w:hanging="284"/>
      <w:jc w:val="both"/>
    </w:pPr>
    <w:rPr>
      <w:color w:val="000000"/>
      <w:sz w:val="20"/>
      <w:szCs w:val="20"/>
    </w:rPr>
  </w:style>
  <w:style w:type="paragraph" w:customStyle="1" w:styleId="fill">
    <w:name w:val="fill"/>
    <w:basedOn w:val="aa"/>
    <w:pPr>
      <w:widowControl w:val="0"/>
      <w:spacing w:line="360" w:lineRule="auto"/>
      <w:jc w:val="both"/>
    </w:pPr>
    <w:rPr>
      <w:sz w:val="28"/>
      <w:szCs w:val="28"/>
    </w:rPr>
  </w:style>
  <w:style w:type="paragraph" w:customStyle="1" w:styleId="2ffff2">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2"/>
    <w:pPr>
      <w:ind w:firstLine="0"/>
      <w:jc w:val="center"/>
    </w:pPr>
    <w:rPr>
      <w:b/>
      <w:bCs/>
      <w:color w:val="auto"/>
    </w:rPr>
  </w:style>
  <w:style w:type="paragraph" w:customStyle="1" w:styleId="3ff7">
    <w:name w:val="Лит 3"/>
    <w:basedOn w:val="aa"/>
    <w:pPr>
      <w:widowControl w:val="0"/>
      <w:tabs>
        <w:tab w:val="left" w:pos="1287"/>
      </w:tabs>
      <w:spacing w:after="120"/>
      <w:ind w:left="851" w:hanging="851"/>
    </w:pPr>
    <w:rPr>
      <w:sz w:val="28"/>
      <w:lang w:val="uk-UA"/>
    </w:rPr>
  </w:style>
  <w:style w:type="paragraph" w:customStyle="1" w:styleId="rvps25">
    <w:name w:val="rvps25"/>
    <w:basedOn w:val="aa"/>
    <w:pPr>
      <w:keepNext/>
      <w:shd w:val="clear" w:color="auto" w:fill="FFFFFF"/>
      <w:jc w:val="center"/>
    </w:pPr>
  </w:style>
  <w:style w:type="paragraph" w:customStyle="1" w:styleId="1007">
    <w:name w:val="Стиль 10 пт По ширине Первая строка:  07 см"/>
    <w:basedOn w:val="aa"/>
    <w:pPr>
      <w:ind w:firstLine="397"/>
      <w:jc w:val="both"/>
    </w:pPr>
    <w:rPr>
      <w:sz w:val="20"/>
      <w:szCs w:val="20"/>
      <w:lang w:val="uk-UA"/>
    </w:rPr>
  </w:style>
  <w:style w:type="paragraph" w:customStyle="1" w:styleId="affffffffffffffffffc">
    <w:name w:val="КУ_литература"/>
    <w:basedOn w:val="afffffffd"/>
    <w:pPr>
      <w:suppressLineNumbers/>
      <w:tabs>
        <w:tab w:val="left" w:pos="284"/>
      </w:tabs>
      <w:spacing w:after="0"/>
      <w:ind w:left="720" w:hanging="360"/>
      <w:jc w:val="both"/>
    </w:pPr>
    <w:rPr>
      <w:spacing w:val="-2"/>
      <w:sz w:val="18"/>
      <w:szCs w:val="18"/>
    </w:rPr>
  </w:style>
  <w:style w:type="paragraph" w:customStyle="1" w:styleId="affffffffffffffffffd">
    <w:name w:val="Сергей"/>
    <w:basedOn w:val="aa"/>
    <w:pPr>
      <w:ind w:firstLine="425"/>
      <w:jc w:val="both"/>
    </w:pPr>
    <w:rPr>
      <w:sz w:val="28"/>
      <w:szCs w:val="28"/>
    </w:rPr>
  </w:style>
  <w:style w:type="paragraph" w:customStyle="1" w:styleId="21c">
    <w:name w:val="Основний текст з відступом 21"/>
    <w:basedOn w:val="aa"/>
    <w:pPr>
      <w:spacing w:after="120" w:line="480" w:lineRule="auto"/>
      <w:ind w:left="283" w:firstLine="425"/>
    </w:pPr>
    <w:rPr>
      <w:sz w:val="28"/>
      <w:szCs w:val="28"/>
    </w:rPr>
  </w:style>
  <w:style w:type="paragraph" w:customStyle="1" w:styleId="bodytextnoindent">
    <w:name w:val="bodytextnoindent"/>
    <w:basedOn w:val="aa"/>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a"/>
    <w:uiPriority w:val="99"/>
    <w:pPr>
      <w:widowControl w:val="0"/>
      <w:autoSpaceDE w:val="0"/>
      <w:spacing w:line="322" w:lineRule="exact"/>
      <w:ind w:firstLine="778"/>
      <w:jc w:val="both"/>
    </w:pPr>
  </w:style>
  <w:style w:type="paragraph" w:customStyle="1" w:styleId="Style14">
    <w:name w:val="Style14"/>
    <w:basedOn w:val="aa"/>
    <w:pPr>
      <w:widowControl w:val="0"/>
      <w:autoSpaceDE w:val="0"/>
      <w:spacing w:line="326" w:lineRule="exact"/>
      <w:ind w:hanging="355"/>
      <w:jc w:val="both"/>
    </w:pPr>
  </w:style>
  <w:style w:type="paragraph" w:customStyle="1" w:styleId="Style16">
    <w:name w:val="Style16"/>
    <w:basedOn w:val="aa"/>
    <w:pPr>
      <w:widowControl w:val="0"/>
      <w:autoSpaceDE w:val="0"/>
      <w:spacing w:line="326" w:lineRule="exact"/>
      <w:ind w:firstLine="365"/>
      <w:jc w:val="both"/>
    </w:pPr>
  </w:style>
  <w:style w:type="paragraph" w:customStyle="1" w:styleId="42">
    <w:name w:val="Заг 4"/>
    <w:basedOn w:val="aa"/>
    <w:pPr>
      <w:numPr>
        <w:numId w:val="28"/>
      </w:numPr>
      <w:spacing w:line="360" w:lineRule="auto"/>
      <w:ind w:left="0" w:firstLine="720"/>
      <w:jc w:val="both"/>
    </w:pPr>
    <w:rPr>
      <w:spacing w:val="40"/>
      <w:sz w:val="28"/>
      <w:szCs w:val="28"/>
    </w:rPr>
  </w:style>
  <w:style w:type="paragraph" w:customStyle="1" w:styleId="5f1">
    <w:name w:val="Заг 5"/>
    <w:basedOn w:val="42"/>
    <w:rPr>
      <w:i/>
      <w:spacing w:val="0"/>
    </w:rPr>
  </w:style>
  <w:style w:type="paragraph" w:customStyle="1" w:styleId="affffffffffffffffffe">
    <w:name w:val="Обычный центр"/>
    <w:basedOn w:val="aa"/>
    <w:pPr>
      <w:ind w:left="1701" w:right="1701"/>
      <w:jc w:val="both"/>
    </w:pPr>
    <w:rPr>
      <w:sz w:val="28"/>
      <w:szCs w:val="20"/>
      <w:lang w:val="uk-UA"/>
    </w:rPr>
  </w:style>
  <w:style w:type="paragraph" w:customStyle="1" w:styleId="-a">
    <w:name w:val="Цитата-ижица"/>
    <w:basedOn w:val="aa"/>
    <w:next w:val="aa"/>
    <w:pPr>
      <w:spacing w:before="120" w:after="120" w:line="360" w:lineRule="auto"/>
      <w:ind w:left="567" w:right="567"/>
      <w:jc w:val="both"/>
    </w:pPr>
    <w:rPr>
      <w:rFonts w:ascii="IzhTitl" w:hAnsi="IzhTitl"/>
      <w:sz w:val="28"/>
      <w:szCs w:val="20"/>
    </w:rPr>
  </w:style>
  <w:style w:type="paragraph" w:customStyle="1" w:styleId="-b">
    <w:name w:val="Цитита-латиница"/>
    <w:basedOn w:val="aa"/>
    <w:next w:val="aa"/>
    <w:pPr>
      <w:spacing w:before="120" w:after="120" w:line="360" w:lineRule="auto"/>
      <w:ind w:left="567" w:right="567"/>
      <w:jc w:val="both"/>
    </w:pPr>
    <w:rPr>
      <w:iCs/>
      <w:sz w:val="28"/>
      <w:szCs w:val="20"/>
      <w:lang w:val="en-US"/>
    </w:rPr>
  </w:style>
  <w:style w:type="paragraph" w:customStyle="1" w:styleId="Hellenikos">
    <w:name w:val="Hellenikos"/>
    <w:basedOn w:val="aa"/>
    <w:next w:val="aa"/>
    <w:pPr>
      <w:spacing w:before="60" w:after="60"/>
      <w:ind w:left="567" w:right="567"/>
      <w:jc w:val="both"/>
    </w:pPr>
    <w:rPr>
      <w:rFonts w:ascii="OpenSymbol" w:hAnsi="OpenSymbol"/>
      <w:sz w:val="28"/>
      <w:lang w:val="en-GB"/>
    </w:rPr>
  </w:style>
  <w:style w:type="paragraph" w:customStyle="1" w:styleId="afffffffffffffffffff">
    <w:name w:val="Эпиграф"/>
    <w:basedOn w:val="aa"/>
    <w:pPr>
      <w:spacing w:line="360" w:lineRule="auto"/>
      <w:ind w:left="3828" w:right="758"/>
      <w:jc w:val="both"/>
    </w:pPr>
    <w:rPr>
      <w:b/>
      <w:sz w:val="28"/>
      <w:szCs w:val="20"/>
      <w:lang w:val="uk-UA"/>
    </w:rPr>
  </w:style>
  <w:style w:type="paragraph" w:customStyle="1" w:styleId="a3">
    <w:name w:val="Список литератури"/>
    <w:basedOn w:val="aa"/>
    <w:next w:val="aa"/>
    <w:pPr>
      <w:numPr>
        <w:numId w:val="14"/>
      </w:numPr>
      <w:spacing w:before="120" w:line="360" w:lineRule="auto"/>
      <w:jc w:val="both"/>
    </w:pPr>
    <w:rPr>
      <w:sz w:val="28"/>
    </w:rPr>
  </w:style>
  <w:style w:type="paragraph" w:customStyle="1" w:styleId="afffffffffffffffffff0">
    <w:name w:val="Памятник"/>
    <w:basedOn w:val="aa"/>
    <w:next w:val="aa"/>
    <w:pPr>
      <w:spacing w:line="360" w:lineRule="auto"/>
      <w:jc w:val="both"/>
    </w:pPr>
    <w:rPr>
      <w:sz w:val="28"/>
      <w:szCs w:val="20"/>
      <w:lang w:val="uk-UA"/>
    </w:rPr>
  </w:style>
  <w:style w:type="paragraph" w:customStyle="1" w:styleId="afffffffffffffffffff1">
    <w:name w:val="Колонки"/>
    <w:basedOn w:val="aa"/>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c">
    <w:name w:val="Цитата-перевод"/>
    <w:basedOn w:val="-b"/>
    <w:rPr>
      <w:i/>
      <w:lang w:val="uk-UA"/>
    </w:rPr>
  </w:style>
  <w:style w:type="paragraph" w:customStyle="1" w:styleId="1ffffff3">
    <w:name w:val="Перечень рисунков1"/>
    <w:basedOn w:val="aa"/>
    <w:next w:val="aa"/>
    <w:pPr>
      <w:spacing w:line="360" w:lineRule="auto"/>
      <w:ind w:left="440" w:hanging="440"/>
      <w:jc w:val="both"/>
    </w:pPr>
    <w:rPr>
      <w:sz w:val="28"/>
      <w:szCs w:val="20"/>
      <w:lang w:val="uk-UA"/>
    </w:rPr>
  </w:style>
  <w:style w:type="paragraph" w:customStyle="1" w:styleId="1ffffff4">
    <w:name w:val="Таблица ссылок1"/>
    <w:basedOn w:val="aa"/>
    <w:next w:val="aa"/>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d">
    <w:name w:val="Текст памятника-ижица"/>
    <w:basedOn w:val="aa"/>
    <w:pPr>
      <w:spacing w:line="360" w:lineRule="auto"/>
    </w:pPr>
    <w:rPr>
      <w:rFonts w:ascii="IzhTitl" w:hAnsi="IzhTitl"/>
      <w:sz w:val="28"/>
      <w:szCs w:val="20"/>
    </w:rPr>
  </w:style>
  <w:style w:type="paragraph" w:customStyle="1" w:styleId="HellenikaPM6">
    <w:name w:val="HellenikaPM6"/>
    <w:basedOn w:val="aa"/>
    <w:pPr>
      <w:autoSpaceDE w:val="0"/>
      <w:spacing w:line="360" w:lineRule="auto"/>
      <w:jc w:val="both"/>
    </w:pPr>
    <w:rPr>
      <w:rFonts w:ascii="Impact" w:hAnsi="Impact" w:cs="Impact"/>
      <w:sz w:val="28"/>
      <w:szCs w:val="20"/>
      <w:lang w:val="en-US"/>
    </w:rPr>
  </w:style>
  <w:style w:type="paragraph" w:customStyle="1" w:styleId="afffffffffffffffffff2">
    <w:name w:val="Аркуш"/>
    <w:basedOn w:val="aa"/>
    <w:next w:val="a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3">
    <w:name w:val="Обычный2"/>
    <w:basedOn w:val="afffffff6"/>
    <w:pPr>
      <w:spacing w:after="0" w:line="360" w:lineRule="auto"/>
      <w:ind w:firstLine="709"/>
      <w:jc w:val="both"/>
    </w:pPr>
    <w:rPr>
      <w:color w:val="000000"/>
      <w:szCs w:val="28"/>
      <w:lang w:val="uk-UA"/>
    </w:rPr>
  </w:style>
  <w:style w:type="paragraph" w:customStyle="1" w:styleId="afffffffffffffffffff3">
    <w:name w:val="Основной текст дисертации"/>
    <w:basedOn w:val="aa"/>
    <w:pPr>
      <w:spacing w:line="360" w:lineRule="auto"/>
      <w:ind w:firstLine="709"/>
      <w:jc w:val="both"/>
    </w:pPr>
    <w:rPr>
      <w:sz w:val="28"/>
      <w:szCs w:val="20"/>
    </w:rPr>
  </w:style>
  <w:style w:type="paragraph" w:customStyle="1" w:styleId="a0">
    <w:name w:val="Нумерованный текст дисертации"/>
    <w:basedOn w:val="aa"/>
    <w:pPr>
      <w:numPr>
        <w:numId w:val="9"/>
      </w:numPr>
      <w:spacing w:line="360" w:lineRule="auto"/>
      <w:jc w:val="both"/>
    </w:pPr>
    <w:rPr>
      <w:sz w:val="28"/>
      <w:szCs w:val="20"/>
    </w:rPr>
  </w:style>
  <w:style w:type="paragraph" w:customStyle="1" w:styleId="a2">
    <w:name w:val="Нумерованный список в дисертации"/>
    <w:basedOn w:val="a0"/>
    <w:pPr>
      <w:numPr>
        <w:numId w:val="12"/>
      </w:numPr>
    </w:pPr>
  </w:style>
  <w:style w:type="paragraph" w:customStyle="1" w:styleId="afffffffffffffffffff4">
    <w:name w:val="Сноска в дисертации"/>
    <w:basedOn w:val="afffffff8"/>
    <w:pPr>
      <w:spacing w:line="240" w:lineRule="auto"/>
      <w:ind w:firstLine="284"/>
    </w:pPr>
    <w:rPr>
      <w:sz w:val="18"/>
      <w:szCs w:val="20"/>
    </w:rPr>
  </w:style>
  <w:style w:type="paragraph" w:customStyle="1" w:styleId="1ffffff6">
    <w:name w:val="Дисертация Заголовок1 без номера"/>
    <w:basedOn w:val="1"/>
    <w:next w:val="afffffffffffffffffff3"/>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5">
    <w:name w:val="Диссертация Знак"/>
    <w:basedOn w:val="aa"/>
    <w:pPr>
      <w:spacing w:line="360" w:lineRule="auto"/>
      <w:ind w:firstLine="709"/>
      <w:jc w:val="both"/>
    </w:pPr>
    <w:rPr>
      <w:sz w:val="28"/>
      <w:szCs w:val="20"/>
    </w:rPr>
  </w:style>
  <w:style w:type="paragraph" w:customStyle="1" w:styleId="autor">
    <w:name w:val="autor"/>
    <w:basedOn w:val="aa"/>
    <w:pPr>
      <w:spacing w:after="120"/>
      <w:ind w:firstLine="680"/>
      <w:jc w:val="both"/>
    </w:pPr>
    <w:rPr>
      <w:b/>
      <w:sz w:val="20"/>
      <w:szCs w:val="20"/>
      <w:lang w:val="uk-UA"/>
    </w:rPr>
  </w:style>
  <w:style w:type="paragraph" w:customStyle="1" w:styleId="4f6">
    <w:name w:val="Стиль4"/>
    <w:basedOn w:val="afffffffd"/>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a"/>
    <w:pPr>
      <w:spacing w:before="280" w:after="280"/>
    </w:pPr>
  </w:style>
  <w:style w:type="paragraph" w:customStyle="1" w:styleId="textitalic">
    <w:name w:val="text_italic"/>
    <w:basedOn w:val="aa"/>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6">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7">
    <w:name w:val="ЗаголовокСборник"/>
    <w:basedOn w:val="aa"/>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a"/>
    <w:pPr>
      <w:spacing w:line="22" w:lineRule="atLeast"/>
      <w:ind w:firstLine="567"/>
      <w:jc w:val="both"/>
    </w:pPr>
    <w:rPr>
      <w:rFonts w:ascii="Helvetica" w:hAnsi="Helvetica"/>
      <w:sz w:val="20"/>
      <w:szCs w:val="20"/>
    </w:rPr>
  </w:style>
  <w:style w:type="paragraph" w:customStyle="1" w:styleId="BiblioTitleSbornik">
    <w:name w:val="BiblioTitleSbornik"/>
    <w:basedOn w:val="aa"/>
    <w:pPr>
      <w:spacing w:before="120" w:after="120" w:line="22" w:lineRule="atLeast"/>
      <w:jc w:val="center"/>
    </w:pPr>
    <w:rPr>
      <w:rFonts w:ascii="Helvetica" w:hAnsi="Helvetica"/>
      <w:b/>
      <w:smallCaps/>
      <w:sz w:val="18"/>
      <w:szCs w:val="20"/>
    </w:rPr>
  </w:style>
  <w:style w:type="paragraph" w:customStyle="1" w:styleId="BiblioSbornik">
    <w:name w:val="BiblioSbornik"/>
    <w:basedOn w:val="aa"/>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a"/>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a"/>
    <w:pPr>
      <w:spacing w:line="209" w:lineRule="exact"/>
      <w:jc w:val="both"/>
    </w:pPr>
    <w:rPr>
      <w:rFonts w:ascii="MS Reference Specialty" w:hAnsi="MS Reference Specialty"/>
      <w:sz w:val="20"/>
      <w:szCs w:val="20"/>
      <w:lang w:val="uk-UA"/>
    </w:rPr>
  </w:style>
  <w:style w:type="paragraph" w:customStyle="1" w:styleId="Normal14pt">
    <w:name w:val="Normal + 14 pt"/>
    <w:basedOn w:val="aa"/>
    <w:pPr>
      <w:shd w:val="clear" w:color="auto" w:fill="000080"/>
      <w:spacing w:line="360" w:lineRule="auto"/>
      <w:jc w:val="both"/>
    </w:pPr>
    <w:rPr>
      <w:sz w:val="28"/>
      <w:lang w:val="uk-UA"/>
    </w:rPr>
  </w:style>
  <w:style w:type="paragraph" w:customStyle="1" w:styleId="SOSBLUE">
    <w:name w:val="SOS_BLUE"/>
    <w:basedOn w:val="Normal14pt"/>
    <w:next w:val="aa"/>
    <w:pPr>
      <w:shd w:val="clear" w:color="auto" w:fill="auto"/>
      <w:jc w:val="left"/>
    </w:pPr>
    <w:rPr>
      <w:szCs w:val="28"/>
    </w:rPr>
  </w:style>
  <w:style w:type="paragraph" w:customStyle="1" w:styleId="Heading">
    <w:name w:val="Heading"/>
    <w:basedOn w:val="aa"/>
    <w:next w:val="afffffff6"/>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6"/>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a"/>
    <w:pPr>
      <w:suppressLineNumbers/>
      <w:spacing w:before="120" w:after="120"/>
    </w:pPr>
    <w:rPr>
      <w:i/>
      <w:iCs/>
      <w:sz w:val="20"/>
      <w:szCs w:val="20"/>
      <w:lang w:val="uk-UA"/>
    </w:rPr>
  </w:style>
  <w:style w:type="paragraph" w:customStyle="1" w:styleId="Framecontents">
    <w:name w:val="Frame contents"/>
    <w:basedOn w:val="afffffff6"/>
    <w:rPr>
      <w:sz w:val="24"/>
      <w:lang w:val="uk-UA"/>
    </w:rPr>
  </w:style>
  <w:style w:type="paragraph" w:customStyle="1" w:styleId="Index">
    <w:name w:val="Index"/>
    <w:basedOn w:val="aa"/>
    <w:pPr>
      <w:suppressLineNumbers/>
    </w:pPr>
    <w:rPr>
      <w:lang w:val="uk-UA"/>
    </w:rPr>
  </w:style>
  <w:style w:type="paragraph" w:customStyle="1" w:styleId="WW-30">
    <w:name w:val="WW-Основной текст с отступом 3"/>
    <w:basedOn w:val="aa"/>
    <w:pPr>
      <w:spacing w:after="120"/>
      <w:ind w:left="283"/>
    </w:pPr>
    <w:rPr>
      <w:sz w:val="16"/>
      <w:szCs w:val="16"/>
      <w:lang w:val="uk-UA"/>
    </w:rPr>
  </w:style>
  <w:style w:type="paragraph" w:customStyle="1" w:styleId="WW-4">
    <w:name w:val="WW-Обычный (веб)"/>
    <w:basedOn w:val="aa"/>
    <w:pPr>
      <w:spacing w:before="280" w:after="280"/>
    </w:pPr>
    <w:rPr>
      <w:lang w:val="uk-UA"/>
    </w:rPr>
  </w:style>
  <w:style w:type="paragraph" w:customStyle="1" w:styleId="WW-5">
    <w:name w:val="WW-Схема документа"/>
    <w:basedOn w:val="aa"/>
    <w:pPr>
      <w:shd w:val="clear" w:color="auto" w:fill="000080"/>
    </w:pPr>
    <w:rPr>
      <w:lang w:val="uk-UA"/>
    </w:rPr>
  </w:style>
  <w:style w:type="paragraph" w:customStyle="1" w:styleId="a6">
    <w:name w:val="Маркер"/>
    <w:basedOn w:val="aa"/>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a"/>
    <w:pPr>
      <w:spacing w:before="280" w:after="280"/>
      <w:ind w:firstLine="397"/>
      <w:jc w:val="both"/>
    </w:pPr>
    <w:rPr>
      <w:rFonts w:ascii="Symbol" w:hAnsi="Symbol" w:cs="Symbol"/>
      <w:sz w:val="26"/>
      <w:szCs w:val="26"/>
    </w:rPr>
  </w:style>
  <w:style w:type="paragraph" w:customStyle="1" w:styleId="Kursiv">
    <w:name w:val="Kursiv"/>
    <w:basedOn w:val="2ff7"/>
    <w:next w:val="2ff7"/>
    <w:pPr>
      <w:ind w:firstLine="283"/>
    </w:pPr>
    <w:rPr>
      <w:rFonts w:ascii="IzhTitl" w:hAnsi="IzhTitl" w:cs="Garamond"/>
      <w:i/>
      <w:iCs/>
      <w:color w:val="auto"/>
      <w:sz w:val="18"/>
      <w:szCs w:val="18"/>
    </w:rPr>
  </w:style>
  <w:style w:type="paragraph" w:customStyle="1" w:styleId="1ffffff7">
    <w:name w:val="Текст сноски 1"/>
    <w:basedOn w:val="afffffff8"/>
    <w:pPr>
      <w:widowControl w:val="0"/>
      <w:spacing w:line="240" w:lineRule="auto"/>
      <w:ind w:left="170" w:hanging="170"/>
    </w:pPr>
    <w:rPr>
      <w:sz w:val="20"/>
      <w:szCs w:val="20"/>
      <w:lang w:val="uk-UA"/>
    </w:rPr>
  </w:style>
  <w:style w:type="paragraph" w:customStyle="1" w:styleId="a">
    <w:name w:val="Загол_маркир"/>
    <w:basedOn w:val="2"/>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7">
    <w:name w:val="Обычный_инт_сверху_12"/>
    <w:basedOn w:val="aa"/>
    <w:next w:val="aa"/>
    <w:pPr>
      <w:widowControl w:val="0"/>
      <w:spacing w:before="240" w:line="360" w:lineRule="auto"/>
      <w:ind w:firstLine="720"/>
      <w:jc w:val="both"/>
    </w:pPr>
    <w:rPr>
      <w:sz w:val="28"/>
      <w:szCs w:val="20"/>
      <w:lang w:val="uk-UA"/>
    </w:rPr>
  </w:style>
  <w:style w:type="paragraph" w:customStyle="1" w:styleId="WW-6">
    <w:name w:val="WW-Цитата"/>
    <w:basedOn w:val="aa"/>
    <w:pPr>
      <w:spacing w:line="360" w:lineRule="auto"/>
      <w:ind w:left="-513" w:right="225" w:firstLine="456"/>
      <w:jc w:val="both"/>
    </w:pPr>
    <w:rPr>
      <w:sz w:val="28"/>
      <w:szCs w:val="28"/>
      <w:lang w:val="uk-UA"/>
    </w:rPr>
  </w:style>
  <w:style w:type="paragraph" w:customStyle="1" w:styleId="1ffffff8">
    <w:name w:val="Заголовок_1"/>
    <w:basedOn w:val="1"/>
    <w:next w:val="aa"/>
    <w:pPr>
      <w:numPr>
        <w:numId w:val="0"/>
      </w:numPr>
      <w:spacing w:before="0" w:after="0" w:line="360" w:lineRule="auto"/>
      <w:jc w:val="center"/>
    </w:pPr>
    <w:rPr>
      <w:rFonts w:ascii="Garamond" w:hAnsi="Garamond"/>
      <w:bCs w:val="0"/>
      <w:sz w:val="28"/>
      <w:szCs w:val="28"/>
      <w:lang w:val="uk-UA"/>
    </w:rPr>
  </w:style>
  <w:style w:type="paragraph" w:customStyle="1" w:styleId="2ffff4">
    <w:name w:val="Заголовок_2"/>
    <w:basedOn w:val="2"/>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a"/>
    <w:pPr>
      <w:spacing w:after="60"/>
      <w:jc w:val="both"/>
    </w:pPr>
    <w:rPr>
      <w:sz w:val="22"/>
      <w:lang w:val="en-GB"/>
    </w:rPr>
  </w:style>
  <w:style w:type="paragraph" w:customStyle="1" w:styleId="2ffff5">
    <w:name w:val="Абзац 2А"/>
    <w:basedOn w:val="aa"/>
    <w:pPr>
      <w:tabs>
        <w:tab w:val="left" w:pos="482"/>
      </w:tabs>
      <w:spacing w:after="60"/>
      <w:ind w:left="482"/>
      <w:jc w:val="both"/>
    </w:pPr>
    <w:rPr>
      <w:sz w:val="22"/>
      <w:lang w:val="en-GB"/>
    </w:rPr>
  </w:style>
  <w:style w:type="paragraph" w:customStyle="1" w:styleId="3ff8">
    <w:name w:val="Абзац 3А"/>
    <w:basedOn w:val="aa"/>
    <w:pPr>
      <w:tabs>
        <w:tab w:val="left" w:pos="964"/>
      </w:tabs>
      <w:spacing w:after="60"/>
      <w:ind w:left="964"/>
      <w:jc w:val="both"/>
    </w:pPr>
    <w:rPr>
      <w:sz w:val="22"/>
      <w:lang w:val="en-GB"/>
    </w:rPr>
  </w:style>
  <w:style w:type="paragraph" w:customStyle="1" w:styleId="4f7">
    <w:name w:val="Абзац 4А"/>
    <w:basedOn w:val="aa"/>
    <w:pPr>
      <w:tabs>
        <w:tab w:val="left" w:pos="1446"/>
      </w:tabs>
      <w:spacing w:after="60"/>
      <w:ind w:left="1446"/>
      <w:jc w:val="both"/>
    </w:pPr>
    <w:rPr>
      <w:sz w:val="22"/>
      <w:lang w:val="en-GB"/>
    </w:rPr>
  </w:style>
  <w:style w:type="paragraph" w:customStyle="1" w:styleId="10">
    <w:name w:val="Абисок 1АНум"/>
    <w:basedOn w:val="aa"/>
    <w:pPr>
      <w:numPr>
        <w:numId w:val="26"/>
      </w:numPr>
      <w:tabs>
        <w:tab w:val="left" w:pos="482"/>
        <w:tab w:val="left" w:pos="1800"/>
      </w:tabs>
      <w:spacing w:after="60"/>
      <w:ind w:left="1321" w:hanging="241"/>
      <w:jc w:val="both"/>
    </w:pPr>
    <w:rPr>
      <w:sz w:val="22"/>
      <w:lang w:val="en-GB"/>
    </w:rPr>
  </w:style>
  <w:style w:type="paragraph" w:customStyle="1" w:styleId="2ffff6">
    <w:name w:val="Абисок 2АМар"/>
    <w:basedOn w:val="aa"/>
    <w:pPr>
      <w:tabs>
        <w:tab w:val="left" w:pos="482"/>
        <w:tab w:val="num" w:pos="598"/>
        <w:tab w:val="left" w:pos="720"/>
      </w:tabs>
      <w:spacing w:after="60"/>
      <w:ind w:left="720" w:hanging="360"/>
      <w:jc w:val="both"/>
    </w:pPr>
    <w:rPr>
      <w:sz w:val="22"/>
      <w:lang w:val="en-GB"/>
    </w:rPr>
  </w:style>
  <w:style w:type="paragraph" w:customStyle="1" w:styleId="30">
    <w:name w:val="Абисок 3АНум"/>
    <w:basedOn w:val="aa"/>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a"/>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a"/>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a"/>
    <w:pPr>
      <w:keepNext/>
      <w:spacing w:before="280" w:after="280"/>
      <w:jc w:val="both"/>
    </w:pPr>
    <w:rPr>
      <w:rFonts w:ascii="FreeSetCTT" w:hAnsi="FreeSetCTT" w:cs="FreeSetCTT"/>
      <w:b/>
      <w:caps/>
      <w:color w:val="5F5F5F"/>
      <w:sz w:val="32"/>
      <w:lang w:val="en-GB"/>
    </w:rPr>
  </w:style>
  <w:style w:type="paragraph" w:customStyle="1" w:styleId="2ffff7">
    <w:name w:val="Заголовок 2А"/>
    <w:basedOn w:val="aa"/>
    <w:pPr>
      <w:keepNext/>
      <w:spacing w:before="240" w:after="120"/>
      <w:jc w:val="both"/>
    </w:pPr>
    <w:rPr>
      <w:rFonts w:ascii="FreeSetCTT" w:hAnsi="FreeSetCTT" w:cs="FreeSetCTT"/>
      <w:b/>
      <w:color w:val="4D4D4D"/>
      <w:sz w:val="28"/>
      <w:lang w:val="en-GB"/>
    </w:rPr>
  </w:style>
  <w:style w:type="paragraph" w:customStyle="1" w:styleId="3ff9">
    <w:name w:val="Заголовок 3А"/>
    <w:basedOn w:val="aa"/>
    <w:pPr>
      <w:keepNext/>
      <w:spacing w:before="240" w:after="120"/>
      <w:jc w:val="both"/>
    </w:pPr>
    <w:rPr>
      <w:b/>
      <w:color w:val="5F5F5F"/>
      <w:sz w:val="28"/>
      <w:lang w:val="en-GB"/>
    </w:rPr>
  </w:style>
  <w:style w:type="paragraph" w:customStyle="1" w:styleId="4f8">
    <w:name w:val="Заголовок 4А"/>
    <w:basedOn w:val="aa"/>
    <w:pPr>
      <w:keepNext/>
      <w:spacing w:before="240" w:after="120"/>
      <w:jc w:val="both"/>
    </w:pPr>
    <w:rPr>
      <w:rFonts w:ascii="IzhTitl" w:hAnsi="IzhTitl" w:cs="FreeSetCTT"/>
      <w:b/>
      <w:color w:val="333333"/>
      <w:lang w:val="en-GB"/>
    </w:rPr>
  </w:style>
  <w:style w:type="paragraph" w:customStyle="1" w:styleId="5f2">
    <w:name w:val="Заголовок 5А"/>
    <w:basedOn w:val="aa"/>
    <w:pPr>
      <w:keepNext/>
      <w:spacing w:before="240" w:after="120"/>
      <w:jc w:val="both"/>
    </w:pPr>
    <w:rPr>
      <w:rFonts w:ascii="IzhTitl" w:hAnsi="IzhTitl" w:cs="FreeSetCTT"/>
      <w:b/>
      <w:color w:val="333333"/>
      <w:sz w:val="22"/>
      <w:lang w:val="en-GB"/>
    </w:rPr>
  </w:style>
  <w:style w:type="paragraph" w:customStyle="1" w:styleId="6d">
    <w:name w:val="Заголовок 6А"/>
    <w:basedOn w:val="aa"/>
    <w:pPr>
      <w:keepNext/>
      <w:spacing w:before="240" w:after="120"/>
      <w:jc w:val="both"/>
    </w:pPr>
    <w:rPr>
      <w:rFonts w:cs="FreeSetCTT"/>
      <w:b/>
      <w:color w:val="333333"/>
      <w:sz w:val="22"/>
      <w:lang w:val="en-GB"/>
    </w:rPr>
  </w:style>
  <w:style w:type="paragraph" w:customStyle="1" w:styleId="afffffffffffffffffff8">
    <w:name w:val="Основний А"/>
    <w:basedOn w:val="aa"/>
    <w:pPr>
      <w:jc w:val="both"/>
    </w:pPr>
    <w:rPr>
      <w:sz w:val="22"/>
      <w:lang w:val="en-GB"/>
    </w:rPr>
  </w:style>
  <w:style w:type="paragraph" w:customStyle="1" w:styleId="afffffffffffffffffff9">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a"/>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a"/>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a"/>
    <w:rPr>
      <w:rFonts w:ascii="Symbol" w:hAnsi="Symbol" w:cs="Symbol"/>
      <w:sz w:val="20"/>
      <w:szCs w:val="20"/>
    </w:rPr>
  </w:style>
  <w:style w:type="paragraph" w:customStyle="1" w:styleId="WW-31">
    <w:name w:val="WW-Основной текст 3"/>
    <w:basedOn w:val="aa"/>
    <w:pPr>
      <w:spacing w:after="120"/>
    </w:pPr>
    <w:rPr>
      <w:sz w:val="16"/>
      <w:szCs w:val="16"/>
    </w:rPr>
  </w:style>
  <w:style w:type="paragraph" w:customStyle="1" w:styleId="afffffffffffffffffffa">
    <w:name w:val="Дисертация"/>
    <w:basedOn w:val="aa"/>
    <w:pPr>
      <w:spacing w:line="360" w:lineRule="auto"/>
      <w:ind w:firstLine="709"/>
      <w:jc w:val="both"/>
    </w:pPr>
    <w:rPr>
      <w:sz w:val="28"/>
      <w:szCs w:val="28"/>
    </w:rPr>
  </w:style>
  <w:style w:type="paragraph" w:customStyle="1" w:styleId="afffffffffffffffffffb">
    <w:name w:val="БИБЛИОГРАФИЯ"/>
    <w:basedOn w:val="aa"/>
    <w:pPr>
      <w:tabs>
        <w:tab w:val="left" w:pos="360"/>
      </w:tabs>
      <w:spacing w:line="360" w:lineRule="auto"/>
      <w:jc w:val="both"/>
    </w:pPr>
    <w:rPr>
      <w:sz w:val="28"/>
      <w:szCs w:val="20"/>
    </w:rPr>
  </w:style>
  <w:style w:type="paragraph" w:customStyle="1" w:styleId="14a">
    <w:name w:val="Стиль Основной текст + 14 пт"/>
    <w:basedOn w:val="afffffff6"/>
    <w:pPr>
      <w:spacing w:after="0" w:line="360" w:lineRule="auto"/>
      <w:ind w:firstLine="454"/>
      <w:jc w:val="both"/>
    </w:pPr>
    <w:rPr>
      <w:szCs w:val="28"/>
    </w:rPr>
  </w:style>
  <w:style w:type="paragraph" w:customStyle="1" w:styleId="WW-210">
    <w:name w:val="WW-Основной текст с отступом 21"/>
    <w:basedOn w:val="aa"/>
    <w:pPr>
      <w:widowControl w:val="0"/>
      <w:ind w:firstLine="5670"/>
      <w:jc w:val="both"/>
    </w:pPr>
    <w:rPr>
      <w:b/>
      <w:bCs/>
      <w:sz w:val="28"/>
      <w:szCs w:val="28"/>
      <w:lang w:val="uk-UA"/>
    </w:rPr>
  </w:style>
  <w:style w:type="paragraph" w:customStyle="1" w:styleId="Head10">
    <w:name w:val="Head 1"/>
    <w:basedOn w:val="afffffff6"/>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a"/>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c">
    <w:name w:val="òåêñò ñíîñêè"/>
    <w:basedOn w:val="aa"/>
    <w:rPr>
      <w:sz w:val="20"/>
      <w:szCs w:val="20"/>
      <w:lang w:val="en-GB"/>
    </w:rPr>
  </w:style>
  <w:style w:type="paragraph" w:customStyle="1" w:styleId="390">
    <w:name w:val="Основной текст (39)"/>
    <w:basedOn w:val="aa"/>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a"/>
    <w:pPr>
      <w:widowControl w:val="0"/>
      <w:shd w:val="clear" w:color="auto" w:fill="FFFFFF"/>
      <w:spacing w:before="180" w:after="180" w:line="0" w:lineRule="atLeast"/>
    </w:pPr>
    <w:rPr>
      <w:b/>
      <w:bCs/>
      <w:sz w:val="18"/>
      <w:szCs w:val="18"/>
    </w:rPr>
  </w:style>
  <w:style w:type="paragraph" w:customStyle="1" w:styleId="351">
    <w:name w:val="Основной текст (35)"/>
    <w:basedOn w:val="aa"/>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a"/>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a"/>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a"/>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a"/>
    <w:pPr>
      <w:widowControl w:val="0"/>
      <w:shd w:val="clear" w:color="auto" w:fill="FFFFFF"/>
      <w:spacing w:line="0" w:lineRule="atLeast"/>
      <w:jc w:val="center"/>
    </w:pPr>
    <w:rPr>
      <w:b/>
      <w:bCs/>
      <w:sz w:val="17"/>
      <w:szCs w:val="17"/>
    </w:rPr>
  </w:style>
  <w:style w:type="paragraph" w:customStyle="1" w:styleId="416">
    <w:name w:val="Основной текст (4)1"/>
    <w:basedOn w:val="aa"/>
    <w:pPr>
      <w:widowControl w:val="0"/>
      <w:shd w:val="clear" w:color="auto" w:fill="FFFFFF"/>
      <w:spacing w:after="240" w:line="0" w:lineRule="atLeast"/>
    </w:pPr>
    <w:rPr>
      <w:b/>
      <w:bCs/>
      <w:color w:val="000000"/>
      <w:sz w:val="32"/>
      <w:szCs w:val="32"/>
      <w:lang w:eastAsia="ru-RU" w:bidi="ru-RU"/>
    </w:rPr>
  </w:style>
  <w:style w:type="paragraph" w:customStyle="1" w:styleId="518">
    <w:name w:val="Основной текст (5)1"/>
    <w:basedOn w:val="aa"/>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a"/>
    <w:pPr>
      <w:widowControl w:val="0"/>
      <w:shd w:val="clear" w:color="auto" w:fill="FFFFFF"/>
      <w:spacing w:after="240" w:line="0" w:lineRule="atLeast"/>
    </w:pPr>
    <w:rPr>
      <w:b/>
      <w:bCs/>
      <w:spacing w:val="80"/>
      <w:sz w:val="32"/>
      <w:szCs w:val="32"/>
    </w:rPr>
  </w:style>
  <w:style w:type="paragraph" w:customStyle="1" w:styleId="342">
    <w:name w:val="Заголовок №3 (4)"/>
    <w:basedOn w:val="aa"/>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d"/>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5"/>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a"/>
    <w:pPr>
      <w:widowControl w:val="0"/>
      <w:autoSpaceDE w:val="0"/>
      <w:spacing w:after="120"/>
    </w:pPr>
    <w:rPr>
      <w:sz w:val="20"/>
      <w:szCs w:val="20"/>
    </w:rPr>
  </w:style>
  <w:style w:type="paragraph" w:customStyle="1" w:styleId="afffffffffffffffffffd">
    <w:name w:val="Светлана"/>
    <w:basedOn w:val="aa"/>
    <w:pPr>
      <w:overflowPunct w:val="0"/>
      <w:autoSpaceDE w:val="0"/>
      <w:textAlignment w:val="baseline"/>
    </w:pPr>
    <w:rPr>
      <w:rFonts w:ascii="Alpha000" w:hAnsi="Alpha000" w:cs="Alpha000"/>
      <w:kern w:val="1"/>
      <w:sz w:val="28"/>
    </w:rPr>
  </w:style>
  <w:style w:type="paragraph" w:customStyle="1" w:styleId="afffffffffffffffffffe">
    <w:name w:val="Текст_осн"/>
    <w:pPr>
      <w:widowControl w:val="0"/>
      <w:suppressAutoHyphens/>
      <w:spacing w:line="360" w:lineRule="auto"/>
      <w:ind w:firstLine="567"/>
      <w:jc w:val="both"/>
    </w:pPr>
    <w:rPr>
      <w:sz w:val="28"/>
      <w:szCs w:val="28"/>
      <w:lang w:val="uk-UA" w:eastAsia="ar-SA"/>
    </w:rPr>
  </w:style>
  <w:style w:type="paragraph" w:styleId="affffffffffffffffffff">
    <w:name w:val="Block Text"/>
    <w:basedOn w:val="aa"/>
    <w:rsid w:val="00803975"/>
    <w:pPr>
      <w:suppressAutoHyphens w:val="0"/>
      <w:ind w:left="1417" w:right="287"/>
    </w:pPr>
    <w:rPr>
      <w:rFonts w:ascii="PetersburgCTT" w:eastAsia="PetersburgCTT" w:hAnsi="PetersburgCTT" w:cs="PetersburgCTT"/>
      <w:sz w:val="28"/>
      <w:lang w:eastAsia="ru-RU"/>
    </w:rPr>
  </w:style>
  <w:style w:type="character" w:customStyle="1" w:styleId="1ff">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
    <w:link w:val="afffffff6"/>
    <w:rsid w:val="00803975"/>
    <w:rPr>
      <w:rFonts w:ascii="Garamond" w:eastAsia="Garamond" w:hAnsi="Garamond" w:cs="Garamond"/>
      <w:sz w:val="28"/>
      <w:szCs w:val="24"/>
      <w:lang w:eastAsia="ar-SA"/>
    </w:rPr>
  </w:style>
  <w:style w:type="paragraph" w:styleId="37">
    <w:name w:val="Body Text Indent 3"/>
    <w:basedOn w:val="aa"/>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9">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0">
    <w:name w:val="Table Grid"/>
    <w:basedOn w:val="ac"/>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3">
    <w:name w:val="Body Text Indent 2"/>
    <w:aliases w:val="Main Body Text"/>
    <w:basedOn w:val="aa"/>
    <w:link w:val="22"/>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b"/>
    <w:uiPriority w:val="99"/>
    <w:semiHidden/>
    <w:rsid w:val="00B46023"/>
    <w:rPr>
      <w:rFonts w:ascii="Garamond" w:eastAsia="Garamond" w:hAnsi="Garamond" w:cs="Garamond"/>
      <w:sz w:val="24"/>
      <w:szCs w:val="24"/>
      <w:lang w:eastAsia="ar-SA"/>
    </w:rPr>
  </w:style>
  <w:style w:type="paragraph" w:styleId="affffffffffffffffffff1">
    <w:name w:val="caption"/>
    <w:basedOn w:val="aa"/>
    <w:next w:val="aa"/>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b"/>
    <w:rsid w:val="00B46023"/>
    <w:rPr>
      <w:noProof w:val="0"/>
      <w:sz w:val="28"/>
      <w:lang w:val="uk-UA"/>
    </w:rPr>
  </w:style>
  <w:style w:type="paragraph" w:styleId="2ffff8">
    <w:name w:val="Body Text 2"/>
    <w:basedOn w:val="aa"/>
    <w:link w:val="225"/>
    <w:unhideWhenUsed/>
    <w:rsid w:val="00524D1A"/>
    <w:pPr>
      <w:spacing w:after="120" w:line="480" w:lineRule="auto"/>
    </w:pPr>
  </w:style>
  <w:style w:type="character" w:customStyle="1" w:styleId="225">
    <w:name w:val="Основной текст 2 Знак2"/>
    <w:basedOn w:val="ab"/>
    <w:link w:val="2ffff8"/>
    <w:uiPriority w:val="99"/>
    <w:semiHidden/>
    <w:rsid w:val="00524D1A"/>
    <w:rPr>
      <w:rFonts w:ascii="Garamond" w:eastAsia="Garamond" w:hAnsi="Garamond" w:cs="Garamond"/>
      <w:sz w:val="24"/>
      <w:szCs w:val="24"/>
      <w:lang w:eastAsia="ar-SA"/>
    </w:rPr>
  </w:style>
  <w:style w:type="character" w:styleId="affffffffffffffffffff2">
    <w:name w:val="footnote reference"/>
    <w:basedOn w:val="ab"/>
    <w:rsid w:val="00524D1A"/>
    <w:rPr>
      <w:vertAlign w:val="superscript"/>
    </w:rPr>
  </w:style>
  <w:style w:type="character" w:styleId="affffffffffffffffffff3">
    <w:name w:val="annotation reference"/>
    <w:basedOn w:val="ab"/>
    <w:semiHidden/>
    <w:rsid w:val="00524D1A"/>
    <w:rPr>
      <w:sz w:val="16"/>
    </w:rPr>
  </w:style>
  <w:style w:type="paragraph" w:styleId="aff0">
    <w:name w:val="annotation text"/>
    <w:basedOn w:val="aa"/>
    <w:link w:val="aff"/>
    <w:semiHidden/>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b"/>
    <w:uiPriority w:val="99"/>
    <w:semiHidden/>
    <w:rsid w:val="00524D1A"/>
    <w:rPr>
      <w:rFonts w:ascii="Garamond" w:eastAsia="Garamond" w:hAnsi="Garamond" w:cs="Garamond"/>
      <w:lang w:eastAsia="ar-SA"/>
    </w:rPr>
  </w:style>
  <w:style w:type="paragraph" w:styleId="afb">
    <w:name w:val="Document Map"/>
    <w:basedOn w:val="aa"/>
    <w:link w:val="afa"/>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b"/>
    <w:semiHidden/>
    <w:rsid w:val="00524D1A"/>
    <w:rPr>
      <w:rFonts w:ascii="Segoe UI" w:eastAsia="Garamond" w:hAnsi="Segoe UI" w:cs="Segoe UI"/>
      <w:sz w:val="16"/>
      <w:szCs w:val="16"/>
      <w:lang w:eastAsia="ar-SA"/>
    </w:rPr>
  </w:style>
  <w:style w:type="character" w:styleId="affffffffffffffffffff4">
    <w:name w:val="endnote reference"/>
    <w:basedOn w:val="ab"/>
    <w:rsid w:val="00524D1A"/>
    <w:rPr>
      <w:vertAlign w:val="superscript"/>
    </w:rPr>
  </w:style>
  <w:style w:type="paragraph" w:styleId="34">
    <w:name w:val="Body Text 3"/>
    <w:basedOn w:val="aa"/>
    <w:link w:val="33"/>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a">
    <w:name w:val="Основной текст 3 Знак1"/>
    <w:basedOn w:val="ab"/>
    <w:uiPriority w:val="99"/>
    <w:semiHidden/>
    <w:rsid w:val="00524D1A"/>
    <w:rPr>
      <w:rFonts w:ascii="Garamond" w:eastAsia="Garamond" w:hAnsi="Garamond" w:cs="Garamond"/>
      <w:sz w:val="16"/>
      <w:szCs w:val="16"/>
      <w:lang w:eastAsia="ar-SA"/>
    </w:rPr>
  </w:style>
  <w:style w:type="character" w:customStyle="1" w:styleId="text31">
    <w:name w:val="text31"/>
    <w:basedOn w:val="ab"/>
    <w:rsid w:val="00524D1A"/>
    <w:rPr>
      <w:rFonts w:ascii="Arial" w:hAnsi="Arial" w:cs="Arial" w:hint="default"/>
      <w:b/>
      <w:bCs/>
      <w:color w:val="212063"/>
      <w:sz w:val="24"/>
      <w:szCs w:val="24"/>
    </w:rPr>
  </w:style>
  <w:style w:type="paragraph" w:styleId="af9">
    <w:name w:val="Plain Text"/>
    <w:basedOn w:val="aa"/>
    <w:link w:val="af8"/>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b"/>
    <w:rsid w:val="00A41FCB"/>
    <w:rPr>
      <w:rFonts w:ascii="Consolas" w:eastAsia="Garamond" w:hAnsi="Consolas" w:cs="Consolas"/>
      <w:sz w:val="21"/>
      <w:szCs w:val="21"/>
      <w:lang w:eastAsia="ar-SA"/>
    </w:rPr>
  </w:style>
  <w:style w:type="paragraph" w:customStyle="1" w:styleId="3ffa">
    <w:name w:val="Обычный3"/>
    <w:rsid w:val="00E26F4E"/>
    <w:rPr>
      <w:rFonts w:ascii="Times New Roman" w:eastAsia="Times New Roman" w:hAnsi="Times New Roman" w:cs="Times New Roman"/>
    </w:rPr>
  </w:style>
  <w:style w:type="character" w:customStyle="1" w:styleId="b4t">
    <w:name w:val="b4t"/>
    <w:basedOn w:val="ab"/>
    <w:rsid w:val="00854667"/>
  </w:style>
  <w:style w:type="character" w:customStyle="1" w:styleId="b3t1">
    <w:name w:val="b3t1"/>
    <w:basedOn w:val="ab"/>
    <w:rsid w:val="00854667"/>
    <w:rPr>
      <w:rFonts w:ascii="Verdana" w:hAnsi="Verdana" w:hint="default"/>
      <w:b/>
      <w:bCs/>
      <w:color w:val="4556B1"/>
      <w:sz w:val="16"/>
      <w:szCs w:val="16"/>
    </w:rPr>
  </w:style>
  <w:style w:type="character" w:customStyle="1" w:styleId="b3t">
    <w:name w:val="b3t"/>
    <w:basedOn w:val="ab"/>
    <w:rsid w:val="00854667"/>
  </w:style>
  <w:style w:type="paragraph" w:customStyle="1" w:styleId="Web">
    <w:name w:val="Обычный (Web)"/>
    <w:basedOn w:val="aa"/>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a"/>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b"/>
    <w:rsid w:val="00854667"/>
    <w:rPr>
      <w:color w:val="000000"/>
      <w:sz w:val="17"/>
      <w:szCs w:val="17"/>
    </w:rPr>
  </w:style>
  <w:style w:type="character" w:customStyle="1" w:styleId="postdetails1">
    <w:name w:val="postdetails1"/>
    <w:basedOn w:val="ab"/>
    <w:rsid w:val="00854667"/>
    <w:rPr>
      <w:color w:val="000000"/>
      <w:sz w:val="15"/>
      <w:szCs w:val="15"/>
    </w:rPr>
  </w:style>
  <w:style w:type="character" w:customStyle="1" w:styleId="nav1">
    <w:name w:val="nav1"/>
    <w:basedOn w:val="ab"/>
    <w:rsid w:val="00854667"/>
    <w:rPr>
      <w:b/>
      <w:bCs/>
      <w:color w:val="000000"/>
      <w:sz w:val="17"/>
      <w:szCs w:val="17"/>
    </w:rPr>
  </w:style>
  <w:style w:type="character" w:customStyle="1" w:styleId="4fa">
    <w:name w:val="Гиперссылка4"/>
    <w:basedOn w:val="ab"/>
    <w:rsid w:val="00854667"/>
    <w:rPr>
      <w:strike w:val="0"/>
      <w:dstrike w:val="0"/>
      <w:color w:val="0033FF"/>
      <w:u w:val="none"/>
      <w:effect w:val="none"/>
    </w:rPr>
  </w:style>
  <w:style w:type="character" w:customStyle="1" w:styleId="3ffb">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b"/>
    <w:rsid w:val="00902A7A"/>
    <w:rPr>
      <w:b/>
      <w:sz w:val="28"/>
      <w:szCs w:val="24"/>
      <w:lang w:val="uk-UA" w:eastAsia="ru-RU" w:bidi="ar-SA"/>
    </w:rPr>
  </w:style>
  <w:style w:type="character" w:customStyle="1" w:styleId="2ffff9">
    <w:name w:val="Основной текст 2 Знак Знак"/>
    <w:basedOn w:val="ab"/>
    <w:rsid w:val="00902A7A"/>
    <w:rPr>
      <w:sz w:val="28"/>
      <w:szCs w:val="24"/>
      <w:lang w:val="uk-UA" w:eastAsia="ru-RU" w:bidi="ar-SA"/>
    </w:rPr>
  </w:style>
  <w:style w:type="paragraph" w:styleId="affffffffffffffffffff5">
    <w:name w:val="List Bullet"/>
    <w:basedOn w:val="aa"/>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a">
    <w:name w:val="Строгий2"/>
    <w:rsid w:val="00DD4EAD"/>
    <w:rPr>
      <w:b/>
    </w:rPr>
  </w:style>
  <w:style w:type="paragraph" w:customStyle="1" w:styleId="352">
    <w:name w:val="Основной текст с отступом 35"/>
    <w:basedOn w:val="aa"/>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b"/>
    <w:rsid w:val="00DD4EAD"/>
  </w:style>
  <w:style w:type="character" w:customStyle="1" w:styleId="resultbody">
    <w:name w:val="resultbody"/>
    <w:basedOn w:val="ab"/>
    <w:rsid w:val="00DD4EAD"/>
  </w:style>
  <w:style w:type="paragraph" w:customStyle="1" w:styleId="ParadoxNormal">
    <w:name w:val="Paradox_Normal"/>
    <w:basedOn w:val="afffffffd"/>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6"/>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a"/>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a"/>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6"/>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a"/>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b">
    <w:name w:val="List 2"/>
    <w:basedOn w:val="aa"/>
    <w:rsid w:val="00C70C58"/>
    <w:pPr>
      <w:suppressAutoHyphens w:val="0"/>
      <w:ind w:left="566" w:hanging="283"/>
    </w:pPr>
    <w:rPr>
      <w:rFonts w:ascii="Times New Roman" w:eastAsia="Times New Roman" w:hAnsi="Times New Roman" w:cs="Times New Roman"/>
      <w:lang w:eastAsia="ru-RU"/>
    </w:rPr>
  </w:style>
  <w:style w:type="paragraph" w:styleId="affffffffffffffffffff6">
    <w:name w:val="List Continue"/>
    <w:basedOn w:val="aa"/>
    <w:rsid w:val="00C70C58"/>
    <w:pPr>
      <w:suppressAutoHyphens w:val="0"/>
      <w:spacing w:after="120"/>
      <w:ind w:left="283"/>
    </w:pPr>
    <w:rPr>
      <w:rFonts w:ascii="Times New Roman" w:eastAsia="Times New Roman" w:hAnsi="Times New Roman" w:cs="Times New Roman"/>
      <w:lang w:eastAsia="ru-RU"/>
    </w:rPr>
  </w:style>
  <w:style w:type="paragraph" w:styleId="2ffffc">
    <w:name w:val="List Continue 2"/>
    <w:basedOn w:val="aa"/>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7">
    <w:name w:val="Стиль власова"/>
    <w:basedOn w:val="aa"/>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paragraph" w:customStyle="1" w:styleId="1fffffff0">
    <w:name w:val="Список литературы1"/>
    <w:basedOn w:val="aa"/>
    <w:rsid w:val="000E1517"/>
    <w:pPr>
      <w:tabs>
        <w:tab w:val="num" w:pos="284"/>
      </w:tabs>
      <w:suppressAutoHyphens w:val="0"/>
      <w:spacing w:before="60" w:after="60" w:line="360" w:lineRule="auto"/>
      <w:ind w:left="284" w:hanging="284"/>
      <w:jc w:val="both"/>
    </w:pPr>
    <w:rPr>
      <w:rFonts w:ascii="Times New Roman" w:eastAsia="Times New Roman" w:hAnsi="Times New Roman" w:cs="Times New Roman"/>
      <w:sz w:val="28"/>
      <w:szCs w:val="20"/>
      <w:lang w:val="en-US" w:eastAsia="ru-RU"/>
    </w:rPr>
  </w:style>
  <w:style w:type="character" w:customStyle="1" w:styleId="foreign1">
    <w:name w:val="foreign1"/>
    <w:basedOn w:val="ab"/>
    <w:rsid w:val="00B829A8"/>
    <w:rPr>
      <w:i/>
      <w:iCs/>
    </w:rPr>
  </w:style>
  <w:style w:type="character" w:customStyle="1" w:styleId="bindingblock1">
    <w:name w:val="bindingblock1"/>
    <w:basedOn w:val="ab"/>
    <w:rsid w:val="00B829A8"/>
  </w:style>
  <w:style w:type="character" w:customStyle="1" w:styleId="binding1">
    <w:name w:val="binding1"/>
    <w:basedOn w:val="ab"/>
    <w:rsid w:val="00B829A8"/>
    <w:rPr>
      <w:b/>
      <w:bCs/>
    </w:rPr>
  </w:style>
  <w:style w:type="character" w:customStyle="1" w:styleId="pricetype">
    <w:name w:val="pricetype"/>
    <w:basedOn w:val="ab"/>
    <w:rsid w:val="00B829A8"/>
  </w:style>
  <w:style w:type="character" w:customStyle="1" w:styleId="getitby">
    <w:name w:val="getitby"/>
    <w:basedOn w:val="ab"/>
    <w:rsid w:val="00B829A8"/>
  </w:style>
  <w:style w:type="character" w:customStyle="1" w:styleId="ratingwithoutprimeimagespan1">
    <w:name w:val="ratingwithoutprimeimagespan1"/>
    <w:basedOn w:val="ab"/>
    <w:rsid w:val="00B829A8"/>
    <w:rPr>
      <w:rFonts w:ascii="Verdana" w:hAnsi="Verdana" w:hint="default"/>
      <w:sz w:val="12"/>
      <w:szCs w:val="12"/>
    </w:rPr>
  </w:style>
  <w:style w:type="paragraph" w:customStyle="1" w:styleId="affffffffffffffffffff8">
    <w:name w:val="Текст абзаца"/>
    <w:rsid w:val="00B829A8"/>
    <w:pPr>
      <w:autoSpaceDE w:val="0"/>
      <w:autoSpaceDN w:val="0"/>
      <w:adjustRightInd w:val="0"/>
      <w:ind w:firstLine="340"/>
      <w:jc w:val="both"/>
    </w:pPr>
    <w:rPr>
      <w:rFonts w:ascii="Times New Roman" w:eastAsia="Times New Roman" w:hAnsi="Times New Roman" w:cs="Times New Roman"/>
      <w:color w:val="000000"/>
      <w:sz w:val="22"/>
      <w:szCs w:val="22"/>
    </w:rPr>
  </w:style>
  <w:style w:type="paragraph" w:customStyle="1" w:styleId="affffffffffffffffffff9">
    <w:name w:val="Перечисление"/>
    <w:basedOn w:val="affffffffffffffffffff8"/>
    <w:next w:val="affffffffffffffffffff8"/>
    <w:rsid w:val="00B829A8"/>
    <w:pPr>
      <w:tabs>
        <w:tab w:val="left" w:pos="340"/>
      </w:tabs>
      <w:ind w:left="340" w:hanging="340"/>
    </w:pPr>
    <w:rPr>
      <w:color w:val="auto"/>
    </w:rPr>
  </w:style>
  <w:style w:type="character" w:customStyle="1" w:styleId="artpublinespan1">
    <w:name w:val="artpubline_span1"/>
    <w:basedOn w:val="ab"/>
    <w:rsid w:val="00B829A8"/>
    <w:rPr>
      <w:vanish w:val="0"/>
      <w:webHidden w:val="0"/>
      <w:specVanish w:val="0"/>
    </w:rPr>
  </w:style>
  <w:style w:type="character" w:customStyle="1" w:styleId="text13">
    <w:name w:val="text1"/>
    <w:basedOn w:val="ab"/>
    <w:rsid w:val="00B829A8"/>
    <w:rPr>
      <w:rFonts w:ascii="Helvetica" w:hAnsi="Helvetica" w:hint="default"/>
      <w:b w:val="0"/>
      <w:bCs w:val="0"/>
      <w:strike w:val="0"/>
      <w:dstrike w:val="0"/>
      <w:color w:val="414161"/>
      <w:sz w:val="18"/>
      <w:szCs w:val="18"/>
      <w:u w:val="none"/>
      <w:effect w:val="none"/>
    </w:rPr>
  </w:style>
  <w:style w:type="character" w:customStyle="1" w:styleId="textlink1">
    <w:name w:val="textlink1"/>
    <w:basedOn w:val="ab"/>
    <w:rsid w:val="00B829A8"/>
    <w:rPr>
      <w:rFonts w:ascii="Helvetica" w:hAnsi="Helvetica" w:hint="default"/>
      <w:b w:val="0"/>
      <w:bCs w:val="0"/>
      <w:strike w:val="0"/>
      <w:dstrike w:val="0"/>
      <w:color w:val="5555FF"/>
      <w:sz w:val="18"/>
      <w:szCs w:val="18"/>
      <w:u w:val="none"/>
      <w:effect w:val="none"/>
    </w:rPr>
  </w:style>
  <w:style w:type="character" w:customStyle="1" w:styleId="bodytext10">
    <w:name w:val="bodytext1"/>
    <w:basedOn w:val="ab"/>
    <w:rsid w:val="00B829A8"/>
    <w:rPr>
      <w:rFonts w:ascii="Arial" w:hAnsi="Arial" w:cs="Arial" w:hint="default"/>
      <w:sz w:val="18"/>
      <w:szCs w:val="18"/>
    </w:rPr>
  </w:style>
  <w:style w:type="paragraph" w:customStyle="1" w:styleId="Pa6">
    <w:name w:val="Pa6"/>
    <w:basedOn w:val="aa"/>
    <w:next w:val="aa"/>
    <w:rsid w:val="00B829A8"/>
    <w:pPr>
      <w:suppressAutoHyphens w:val="0"/>
      <w:autoSpaceDE w:val="0"/>
      <w:autoSpaceDN w:val="0"/>
      <w:adjustRightInd w:val="0"/>
      <w:spacing w:line="181" w:lineRule="atLeast"/>
    </w:pPr>
    <w:rPr>
      <w:rFonts w:ascii="Sabon" w:eastAsia="Times New Roman" w:hAnsi="Sabon" w:cs="Times New Roman"/>
      <w:lang w:eastAsia="ru-RU"/>
    </w:rPr>
  </w:style>
  <w:style w:type="character" w:customStyle="1" w:styleId="A30">
    <w:name w:val="A3"/>
    <w:rsid w:val="00B829A8"/>
    <w:rPr>
      <w:rFonts w:cs="Sabon"/>
      <w:color w:val="221F1F"/>
      <w:sz w:val="15"/>
      <w:szCs w:val="15"/>
    </w:rPr>
  </w:style>
  <w:style w:type="character" w:customStyle="1" w:styleId="reg11black1">
    <w:name w:val="reg11black1"/>
    <w:basedOn w:val="ab"/>
    <w:rsid w:val="00B829A8"/>
    <w:rPr>
      <w:rFonts w:ascii="Verdana" w:hAnsi="Verdana" w:hint="default"/>
      <w:b w:val="0"/>
      <w:bCs w:val="0"/>
      <w:i w:val="0"/>
      <w:iCs w:val="0"/>
      <w:color w:val="000000"/>
      <w:sz w:val="17"/>
      <w:szCs w:val="17"/>
    </w:rPr>
  </w:style>
  <w:style w:type="character" w:customStyle="1" w:styleId="sectionsubtitle">
    <w:name w:val="sectionsubtitle"/>
    <w:basedOn w:val="ab"/>
    <w:rsid w:val="00B829A8"/>
    <w:rPr>
      <w:rFonts w:ascii="Arial" w:hAnsi="Arial" w:cs="Arial" w:hint="default"/>
      <w:sz w:val="19"/>
      <w:szCs w:val="19"/>
    </w:rPr>
  </w:style>
  <w:style w:type="character" w:customStyle="1" w:styleId="sectiontitle1">
    <w:name w:val="sectiontitle1"/>
    <w:basedOn w:val="ab"/>
    <w:rsid w:val="00B829A8"/>
    <w:rPr>
      <w:b/>
      <w:bCs/>
      <w:color w:val="000066"/>
      <w:sz w:val="26"/>
      <w:szCs w:val="26"/>
    </w:rPr>
  </w:style>
  <w:style w:type="paragraph" w:customStyle="1" w:styleId="jpp">
    <w:name w:val="jpp"/>
    <w:basedOn w:val="aa"/>
    <w:rsid w:val="00B829A8"/>
    <w:pPr>
      <w:suppressAutoHyphens w:val="0"/>
      <w:overflowPunct w:val="0"/>
      <w:autoSpaceDE w:val="0"/>
      <w:autoSpaceDN w:val="0"/>
      <w:ind w:firstLine="340"/>
      <w:jc w:val="both"/>
    </w:pPr>
    <w:rPr>
      <w:rFonts w:ascii="Times New Roman" w:eastAsia="Times New Roman" w:hAnsi="Times New Roman" w:cs="Times New Roman"/>
      <w:sz w:val="21"/>
      <w:szCs w:val="21"/>
      <w:lang w:eastAsia="ru-RU"/>
    </w:rPr>
  </w:style>
  <w:style w:type="paragraph" w:customStyle="1" w:styleId="main">
    <w:name w:val="main"/>
    <w:basedOn w:val="aa"/>
    <w:rsid w:val="00B829A8"/>
    <w:pPr>
      <w:suppressAutoHyphens w:val="0"/>
      <w:spacing w:before="100" w:beforeAutospacing="1" w:after="100" w:afterAutospacing="1"/>
    </w:pPr>
    <w:rPr>
      <w:rFonts w:ascii="Times New Roman" w:eastAsia="Times New Roman" w:hAnsi="Times New Roman" w:cs="Times New Roman"/>
      <w:lang w:val="en-US" w:eastAsia="ru-RU"/>
    </w:rPr>
  </w:style>
  <w:style w:type="paragraph" w:customStyle="1" w:styleId="Pa37">
    <w:name w:val="Pa3+7"/>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54">
    <w:name w:val="Pa5+4"/>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35">
    <w:name w:val="Pa3+5"/>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25">
    <w:name w:val="A2+5"/>
    <w:rsid w:val="00B829A8"/>
    <w:rPr>
      <w:rFonts w:cs="Sabon"/>
      <w:color w:val="221F1F"/>
      <w:sz w:val="15"/>
      <w:szCs w:val="15"/>
    </w:rPr>
  </w:style>
  <w:style w:type="paragraph" w:customStyle="1" w:styleId="Pa311">
    <w:name w:val="Pa3+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paragraph" w:customStyle="1" w:styleId="Pa11">
    <w:name w:val="Pa11"/>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small1">
    <w:name w:val="small1"/>
    <w:basedOn w:val="ab"/>
    <w:rsid w:val="00B829A8"/>
    <w:rPr>
      <w:rFonts w:ascii="Verdana" w:hAnsi="Verdana" w:hint="default"/>
      <w:sz w:val="20"/>
      <w:szCs w:val="20"/>
    </w:rPr>
  </w:style>
  <w:style w:type="character" w:customStyle="1" w:styleId="smallltblue1">
    <w:name w:val="smallltblue1"/>
    <w:basedOn w:val="ab"/>
    <w:rsid w:val="00B829A8"/>
    <w:rPr>
      <w:rFonts w:ascii="Verdana" w:hAnsi="Verdana" w:hint="default"/>
      <w:color w:val="0040CC"/>
      <w:sz w:val="20"/>
      <w:szCs w:val="20"/>
    </w:rPr>
  </w:style>
  <w:style w:type="paragraph" w:customStyle="1" w:styleId="Pa3">
    <w:name w:val="Pa3"/>
    <w:basedOn w:val="Default"/>
    <w:next w:val="Default"/>
    <w:rsid w:val="00B829A8"/>
    <w:pPr>
      <w:suppressAutoHyphens w:val="0"/>
      <w:autoSpaceDN w:val="0"/>
      <w:adjustRightInd w:val="0"/>
      <w:spacing w:before="180" w:line="261" w:lineRule="atLeast"/>
    </w:pPr>
    <w:rPr>
      <w:rFonts w:ascii="Min" w:eastAsia="Times New Roman" w:hAnsi="Min" w:cs="Times New Roman"/>
      <w:color w:val="auto"/>
      <w:lang w:eastAsia="ru-RU"/>
    </w:rPr>
  </w:style>
  <w:style w:type="paragraph" w:customStyle="1" w:styleId="Pa5">
    <w:name w:val="Pa5"/>
    <w:basedOn w:val="Default"/>
    <w:next w:val="Default"/>
    <w:rsid w:val="00B829A8"/>
    <w:pPr>
      <w:suppressAutoHyphens w:val="0"/>
      <w:autoSpaceDN w:val="0"/>
      <w:adjustRightInd w:val="0"/>
      <w:spacing w:line="171" w:lineRule="atLeast"/>
    </w:pPr>
    <w:rPr>
      <w:rFonts w:ascii="Min" w:eastAsia="Times New Roman" w:hAnsi="Min" w:cs="Times New Roman"/>
      <w:color w:val="auto"/>
      <w:lang w:eastAsia="ru-RU"/>
    </w:rPr>
  </w:style>
  <w:style w:type="paragraph" w:customStyle="1" w:styleId="Pa12">
    <w:name w:val="Pa12"/>
    <w:basedOn w:val="Default"/>
    <w:next w:val="Default"/>
    <w:rsid w:val="00B829A8"/>
    <w:pPr>
      <w:suppressAutoHyphens w:val="0"/>
      <w:autoSpaceDN w:val="0"/>
      <w:adjustRightInd w:val="0"/>
      <w:spacing w:line="181" w:lineRule="atLeast"/>
    </w:pPr>
    <w:rPr>
      <w:rFonts w:ascii="Sabon" w:eastAsia="Times New Roman" w:hAnsi="Sabon" w:cs="Times New Roman"/>
      <w:color w:val="auto"/>
      <w:lang w:eastAsia="ru-RU"/>
    </w:rPr>
  </w:style>
  <w:style w:type="character" w:customStyle="1" w:styleId="A12">
    <w:name w:val="A12"/>
    <w:rsid w:val="00B829A8"/>
    <w:rPr>
      <w:rFonts w:ascii="Zapf Dingbats" w:eastAsia="Zapf Dingbats" w:cs="Zapf Dingbats"/>
      <w:color w:val="B54223"/>
      <w:sz w:val="16"/>
      <w:szCs w:val="16"/>
    </w:rPr>
  </w:style>
  <w:style w:type="paragraph" w:customStyle="1" w:styleId="Pa13">
    <w:name w:val="Pa13"/>
    <w:basedOn w:val="Default"/>
    <w:next w:val="Default"/>
    <w:rsid w:val="00B829A8"/>
    <w:pPr>
      <w:suppressAutoHyphens w:val="0"/>
      <w:autoSpaceDN w:val="0"/>
      <w:adjustRightInd w:val="0"/>
      <w:spacing w:line="171" w:lineRule="atLeast"/>
    </w:pPr>
    <w:rPr>
      <w:rFonts w:ascii="Sabon" w:eastAsia="Times New Roman" w:hAnsi="Sabon" w:cs="Times New Roman"/>
      <w:color w:val="auto"/>
      <w:lang w:eastAsia="ru-RU"/>
    </w:rPr>
  </w:style>
  <w:style w:type="paragraph" w:customStyle="1" w:styleId="Pa14">
    <w:name w:val="Pa14"/>
    <w:basedOn w:val="Default"/>
    <w:next w:val="Default"/>
    <w:rsid w:val="00B829A8"/>
    <w:pPr>
      <w:suppressAutoHyphens w:val="0"/>
      <w:autoSpaceDN w:val="0"/>
      <w:adjustRightInd w:val="0"/>
      <w:spacing w:line="161" w:lineRule="atLeast"/>
    </w:pPr>
    <w:rPr>
      <w:rFonts w:ascii="Sabon" w:eastAsia="Times New Roman" w:hAnsi="Sabon" w:cs="Times New Roman"/>
      <w:color w:val="auto"/>
      <w:lang w:eastAsia="ru-RU"/>
    </w:rPr>
  </w:style>
  <w:style w:type="paragraph" w:customStyle="1" w:styleId="style210">
    <w:name w:val="style21"/>
    <w:basedOn w:val="aa"/>
    <w:rsid w:val="00B829A8"/>
    <w:pPr>
      <w:suppressAutoHyphens w:val="0"/>
    </w:pPr>
    <w:rPr>
      <w:rFonts w:ascii="Times New Roman" w:eastAsia="Times New Roman" w:hAnsi="Times New Roman" w:cs="Times New Roman"/>
      <w:sz w:val="20"/>
      <w:szCs w:val="20"/>
      <w:lang w:val="uk-UA" w:eastAsia="ru-RU"/>
    </w:rPr>
  </w:style>
  <w:style w:type="paragraph" w:customStyle="1" w:styleId="5f3">
    <w:name w:val="Обычный5"/>
    <w:aliases w:val="D_Normal"/>
    <w:rsid w:val="00B829A8"/>
    <w:rPr>
      <w:rFonts w:ascii="Times New Roman" w:eastAsia="Times New Roman" w:hAnsi="Times New Roman" w:cs="Times New Roman"/>
      <w:lang w:val="en-AU" w:eastAsia="uk-UA"/>
    </w:rPr>
  </w:style>
  <w:style w:type="character" w:customStyle="1" w:styleId="abs-title2">
    <w:name w:val="abs-title2"/>
    <w:basedOn w:val="ab"/>
    <w:rsid w:val="00B829A8"/>
    <w:rPr>
      <w:i/>
      <w:iCs/>
    </w:rPr>
  </w:style>
  <w:style w:type="character" w:customStyle="1" w:styleId="articletitle1">
    <w:name w:val="articletitle1"/>
    <w:basedOn w:val="ab"/>
    <w:rsid w:val="00B829A8"/>
    <w:rPr>
      <w:rFonts w:ascii="Helvetica" w:hAnsi="Helvetica" w:hint="default"/>
      <w:b/>
      <w:bCs/>
      <w:i w:val="0"/>
      <w:iCs w:val="0"/>
      <w:strike w:val="0"/>
      <w:dstrike w:val="0"/>
      <w:color w:val="5151C1"/>
      <w:sz w:val="17"/>
      <w:szCs w:val="17"/>
      <w:u w:val="none"/>
      <w:effect w:val="none"/>
    </w:rPr>
  </w:style>
  <w:style w:type="paragraph" w:customStyle="1" w:styleId="articletitle">
    <w:name w:val="articletitle"/>
    <w:basedOn w:val="aa"/>
    <w:rsid w:val="00B829A8"/>
    <w:pPr>
      <w:suppressAutoHyphens w:val="0"/>
      <w:spacing w:before="100" w:beforeAutospacing="1" w:after="100" w:afterAutospacing="1"/>
      <w:jc w:val="center"/>
    </w:pPr>
    <w:rPr>
      <w:rFonts w:ascii="Georgia" w:eastAsia="Times New Roman" w:hAnsi="Georgia" w:cs="Times New Roman"/>
      <w:sz w:val="32"/>
      <w:szCs w:val="32"/>
      <w:lang w:val="uk-UA" w:eastAsia="ru-RU"/>
    </w:rPr>
  </w:style>
  <w:style w:type="character" w:customStyle="1" w:styleId="issueinfo">
    <w:name w:val="issueinfo"/>
    <w:basedOn w:val="ab"/>
    <w:rsid w:val="00B829A8"/>
  </w:style>
  <w:style w:type="character" w:customStyle="1" w:styleId="4fc">
    <w:name w:val="Название4"/>
    <w:basedOn w:val="ab"/>
    <w:rsid w:val="00B829A8"/>
  </w:style>
  <w:style w:type="character" w:customStyle="1" w:styleId="articleauthor">
    <w:name w:val="articleauthor"/>
    <w:basedOn w:val="ab"/>
    <w:rsid w:val="00B829A8"/>
  </w:style>
  <w:style w:type="paragraph" w:customStyle="1" w:styleId="magbreadcrumbs">
    <w:name w:val="magbreadcrumbs"/>
    <w:basedOn w:val="aa"/>
    <w:rsid w:val="00B829A8"/>
    <w:pPr>
      <w:suppressAutoHyphens w:val="0"/>
      <w:spacing w:before="100" w:beforeAutospacing="1" w:after="100" w:afterAutospacing="1"/>
    </w:pPr>
    <w:rPr>
      <w:rFonts w:ascii="Times New Roman" w:eastAsia="Times New Roman" w:hAnsi="Times New Roman" w:cs="Times New Roman"/>
      <w:lang w:val="uk-UA" w:eastAsia="ru-RU"/>
    </w:rPr>
  </w:style>
  <w:style w:type="character" w:customStyle="1" w:styleId="affffffffffffffffffffa">
    <w:name w:val="пример"/>
    <w:basedOn w:val="ab"/>
    <w:rsid w:val="00B829A8"/>
  </w:style>
  <w:style w:type="character" w:customStyle="1" w:styleId="affffffffffffffffffffb">
    <w:name w:val="выделение"/>
    <w:basedOn w:val="ab"/>
    <w:rsid w:val="00B829A8"/>
  </w:style>
  <w:style w:type="character" w:customStyle="1" w:styleId="-e">
    <w:name w:val="опред-е"/>
    <w:basedOn w:val="ab"/>
    <w:rsid w:val="00B829A8"/>
  </w:style>
  <w:style w:type="character" w:customStyle="1" w:styleId="lw-blog-title-author-link1">
    <w:name w:val="lw-blog-title-author-link1"/>
    <w:basedOn w:val="ab"/>
    <w:rsid w:val="00B829A8"/>
    <w:rPr>
      <w:color w:val="0AA1DD"/>
    </w:rPr>
  </w:style>
  <w:style w:type="character" w:customStyle="1" w:styleId="surname">
    <w:name w:val="surname"/>
    <w:basedOn w:val="ab"/>
    <w:rsid w:val="00B829A8"/>
  </w:style>
  <w:style w:type="paragraph" w:customStyle="1" w:styleId="Cooper14">
    <w:name w:val="Cooper14"/>
    <w:basedOn w:val="aa"/>
    <w:rsid w:val="00B829A8"/>
    <w:pPr>
      <w:suppressAutoHyphens w:val="0"/>
      <w:spacing w:line="360" w:lineRule="auto"/>
      <w:ind w:firstLine="720"/>
      <w:jc w:val="both"/>
    </w:pPr>
    <w:rPr>
      <w:rFonts w:ascii="Times New Roman" w:eastAsia="Times New Roman" w:hAnsi="Times New Roman" w:cs="Times New Roman"/>
      <w:sz w:val="28"/>
      <w:szCs w:val="20"/>
      <w:lang w:eastAsia="ru-RU"/>
    </w:rPr>
  </w:style>
  <w:style w:type="paragraph" w:customStyle="1" w:styleId="Cooper140">
    <w:name w:val="Cooper14 Знак Знак Знак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Cooper141">
    <w:name w:val="Cooper14 Знак Знак"/>
    <w:basedOn w:val="aa"/>
    <w:rsid w:val="00B829A8"/>
    <w:pPr>
      <w:suppressAutoHyphens w:val="0"/>
      <w:spacing w:line="360" w:lineRule="auto"/>
      <w:ind w:firstLine="720"/>
      <w:jc w:val="both"/>
    </w:pPr>
    <w:rPr>
      <w:rFonts w:ascii="Times New Roman" w:eastAsia="Times New Roman" w:hAnsi="Times New Roman" w:cs="Times New Roman"/>
      <w:sz w:val="28"/>
      <w:lang w:eastAsia="ru-RU"/>
    </w:rPr>
  </w:style>
  <w:style w:type="paragraph" w:customStyle="1" w:styleId="isbd2">
    <w:name w:val="isbd2"/>
    <w:basedOn w:val="aa"/>
    <w:rsid w:val="00B829A8"/>
    <w:pPr>
      <w:suppressAutoHyphens w:val="0"/>
      <w:ind w:firstLine="300"/>
    </w:pPr>
    <w:rPr>
      <w:rFonts w:ascii="Times New Roman" w:eastAsia="Times New Roman" w:hAnsi="Times New Roman" w:cs="Times New Roman"/>
      <w:lang w:eastAsia="ru-RU"/>
    </w:rPr>
  </w:style>
  <w:style w:type="paragraph" w:customStyle="1" w:styleId="main-rec-hdr2">
    <w:name w:val="main-rec-hdr2"/>
    <w:basedOn w:val="aa"/>
    <w:rsid w:val="00B829A8"/>
    <w:pPr>
      <w:suppressAutoHyphens w:val="0"/>
      <w:ind w:hanging="600"/>
    </w:pPr>
    <w:rPr>
      <w:rFonts w:ascii="Times New Roman" w:eastAsia="Times New Roman" w:hAnsi="Times New Roman" w:cs="Times New Roman"/>
      <w:b/>
      <w:bCs/>
      <w:color w:val="0055AA"/>
      <w:sz w:val="23"/>
      <w:szCs w:val="23"/>
      <w:lang w:eastAsia="ru-RU"/>
    </w:rPr>
  </w:style>
  <w:style w:type="paragraph" w:customStyle="1" w:styleId="literatur">
    <w:name w:val="literatur"/>
    <w:basedOn w:val="aa"/>
    <w:rsid w:val="00B829A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6f">
    <w:name w:val="стиль6"/>
    <w:basedOn w:val="aa"/>
    <w:rsid w:val="00B829A8"/>
    <w:pPr>
      <w:suppressAutoHyphens w:val="0"/>
      <w:spacing w:before="100" w:beforeAutospacing="1" w:after="100" w:afterAutospacing="1"/>
      <w:jc w:val="both"/>
    </w:pPr>
    <w:rPr>
      <w:rFonts w:ascii="Microsoft Sans Serif" w:eastAsia="Times New Roman" w:hAnsi="Microsoft Sans Serif" w:cs="Microsoft Sans Serif"/>
      <w:color w:val="000000"/>
      <w:sz w:val="13"/>
      <w:szCs w:val="13"/>
      <w:lang w:eastAsia="ru-RU"/>
    </w:rPr>
  </w:style>
  <w:style w:type="paragraph" w:customStyle="1" w:styleId="notes2">
    <w:name w:val="notes2"/>
    <w:basedOn w:val="aa"/>
    <w:rsid w:val="00B829A8"/>
    <w:pPr>
      <w:suppressAutoHyphens w:val="0"/>
      <w:ind w:firstLine="300"/>
    </w:pPr>
    <w:rPr>
      <w:rFonts w:ascii="Times New Roman" w:eastAsia="Times New Roman" w:hAnsi="Times New Roman" w:cs="Times New Roman"/>
      <w:sz w:val="22"/>
      <w:szCs w:val="22"/>
      <w:lang w:eastAsia="ru-RU"/>
    </w:rPr>
  </w:style>
  <w:style w:type="paragraph" w:customStyle="1" w:styleId="isxn2">
    <w:name w:val="isxn2"/>
    <w:basedOn w:val="aa"/>
    <w:rsid w:val="00B829A8"/>
    <w:pPr>
      <w:suppressAutoHyphens w:val="0"/>
    </w:pPr>
    <w:rPr>
      <w:rFonts w:ascii="Times New Roman" w:eastAsia="Times New Roman" w:hAnsi="Times New Roman" w:cs="Times New Roman"/>
      <w:sz w:val="22"/>
      <w:szCs w:val="22"/>
      <w:lang w:eastAsia="ru-RU"/>
    </w:rPr>
  </w:style>
  <w:style w:type="paragraph" w:customStyle="1" w:styleId="vol2">
    <w:name w:val="vol2"/>
    <w:basedOn w:val="aa"/>
    <w:rsid w:val="00B829A8"/>
    <w:pPr>
      <w:suppressAutoHyphens w:val="0"/>
      <w:ind w:firstLine="300"/>
    </w:pPr>
    <w:rPr>
      <w:rFonts w:ascii="Times New Roman" w:eastAsia="Times New Roman" w:hAnsi="Times New Roman" w:cs="Times New Roman"/>
      <w:sz w:val="22"/>
      <w:szCs w:val="22"/>
      <w:lang w:eastAsia="ru-RU"/>
    </w:rPr>
  </w:style>
  <w:style w:type="character" w:customStyle="1" w:styleId="4fd">
    <w:name w:val="Подзаголовок4"/>
    <w:basedOn w:val="ab"/>
    <w:rsid w:val="00B829A8"/>
  </w:style>
  <w:style w:type="character" w:customStyle="1" w:styleId="tiny1">
    <w:name w:val="tiny1"/>
    <w:basedOn w:val="ab"/>
    <w:rsid w:val="00B829A8"/>
    <w:rPr>
      <w:rFonts w:ascii="Verdana" w:hAnsi="Verdana" w:hint="default"/>
      <w:sz w:val="15"/>
      <w:szCs w:val="15"/>
    </w:rPr>
  </w:style>
  <w:style w:type="character" w:customStyle="1" w:styleId="tinygray1">
    <w:name w:val="tinygray1"/>
    <w:basedOn w:val="ab"/>
    <w:rsid w:val="00B829A8"/>
    <w:rPr>
      <w:rFonts w:ascii="Verdana" w:hAnsi="Verdana" w:hint="default"/>
      <w:color w:val="888888"/>
      <w:sz w:val="15"/>
      <w:szCs w:val="15"/>
    </w:rPr>
  </w:style>
  <w:style w:type="character" w:customStyle="1" w:styleId="ptbrand4">
    <w:name w:val="ptbrand4"/>
    <w:basedOn w:val="ab"/>
    <w:rsid w:val="00B829A8"/>
  </w:style>
  <w:style w:type="character" w:customStyle="1" w:styleId="binding4">
    <w:name w:val="binding4"/>
    <w:basedOn w:val="ab"/>
    <w:rsid w:val="00B829A8"/>
  </w:style>
  <w:style w:type="character" w:customStyle="1" w:styleId="format4">
    <w:name w:val="format4"/>
    <w:basedOn w:val="ab"/>
    <w:rsid w:val="00B829A8"/>
  </w:style>
  <w:style w:type="character" w:customStyle="1" w:styleId="tooltipcontent1">
    <w:name w:val="tooltipcontent1"/>
    <w:basedOn w:val="ab"/>
    <w:rsid w:val="00B829A8"/>
    <w:rPr>
      <w:b w:val="0"/>
      <w:bCs w:val="0"/>
      <w:strike w:val="0"/>
      <w:dstrike w:val="0"/>
      <w:vanish w:val="0"/>
      <w:webHidden w:val="0"/>
      <w:color w:val="333333"/>
      <w:u w:val="none"/>
      <w:effect w:val="none"/>
      <w:shd w:val="clear" w:color="auto" w:fill="F8FAFC"/>
      <w:specVanish w:val="0"/>
    </w:rPr>
  </w:style>
  <w:style w:type="character" w:customStyle="1" w:styleId="years-pubyear2">
    <w:name w:val="years-pubyear2"/>
    <w:basedOn w:val="ab"/>
    <w:rsid w:val="00B829A8"/>
    <w:rPr>
      <w:b/>
      <w:bCs/>
    </w:rPr>
  </w:style>
  <w:style w:type="character" w:customStyle="1" w:styleId="years-volume2">
    <w:name w:val="years-volume2"/>
    <w:basedOn w:val="ab"/>
    <w:rsid w:val="00B829A8"/>
    <w:rPr>
      <w:b w:val="0"/>
      <w:bCs w:val="0"/>
      <w:color w:val="747170"/>
    </w:rPr>
  </w:style>
  <w:style w:type="character" w:customStyle="1" w:styleId="issues-issue-num2">
    <w:name w:val="issues-issue-num2"/>
    <w:basedOn w:val="ab"/>
    <w:rsid w:val="00B829A8"/>
    <w:rPr>
      <w:b/>
      <w:bCs/>
    </w:rPr>
  </w:style>
  <w:style w:type="character" w:customStyle="1" w:styleId="descriptor">
    <w:name w:val="descriptor"/>
    <w:basedOn w:val="ab"/>
    <w:rsid w:val="00B829A8"/>
  </w:style>
  <w:style w:type="character" w:customStyle="1" w:styleId="theme1">
    <w:name w:val="theme1"/>
    <w:basedOn w:val="ab"/>
    <w:rsid w:val="00B829A8"/>
    <w:rPr>
      <w:rFonts w:ascii="Verdana" w:hAnsi="Verdana" w:hint="default"/>
      <w:b/>
      <w:bCs/>
      <w:strike w:val="0"/>
      <w:dstrike w:val="0"/>
      <w:color w:val="CC6733"/>
      <w:sz w:val="14"/>
      <w:szCs w:val="14"/>
      <w:u w:val="none"/>
      <w:effect w:val="none"/>
    </w:rPr>
  </w:style>
  <w:style w:type="character" w:customStyle="1" w:styleId="white1">
    <w:name w:val="white1"/>
    <w:basedOn w:val="ab"/>
    <w:rsid w:val="00B829A8"/>
    <w:rPr>
      <w:color w:val="FFFFFF"/>
    </w:rPr>
  </w:style>
  <w:style w:type="character" w:customStyle="1" w:styleId="sectioncolor2">
    <w:name w:val="sectioncolor2"/>
    <w:basedOn w:val="ab"/>
    <w:rsid w:val="00B829A8"/>
    <w:rPr>
      <w:color w:val="990000"/>
    </w:rPr>
  </w:style>
  <w:style w:type="character" w:customStyle="1" w:styleId="cscsubpagetitletext1">
    <w:name w:val="cscsubpagetitletext1"/>
    <w:basedOn w:val="ab"/>
    <w:rsid w:val="00B829A8"/>
    <w:rPr>
      <w:rFonts w:ascii="Arial" w:hAnsi="Arial" w:cs="Arial" w:hint="default"/>
      <w:b/>
      <w:bCs/>
      <w:caps/>
      <w:color w:val="596DAD"/>
      <w:spacing w:val="12"/>
      <w:sz w:val="22"/>
      <w:szCs w:val="22"/>
    </w:rPr>
  </w:style>
  <w:style w:type="character" w:customStyle="1" w:styleId="cscsubpagesubtitletext1">
    <w:name w:val="cscsubpagesubtitletext1"/>
    <w:basedOn w:val="ab"/>
    <w:rsid w:val="00B829A8"/>
    <w:rPr>
      <w:rFonts w:ascii="Arial" w:hAnsi="Arial" w:cs="Arial" w:hint="default"/>
      <w:b/>
      <w:bCs/>
      <w:caps/>
      <w:color w:val="222222"/>
      <w:spacing w:val="12"/>
      <w:sz w:val="16"/>
      <w:szCs w:val="16"/>
    </w:rPr>
  </w:style>
  <w:style w:type="character" w:customStyle="1" w:styleId="cite1">
    <w:name w:val="cite1"/>
    <w:basedOn w:val="ab"/>
    <w:rsid w:val="00B829A8"/>
    <w:rPr>
      <w:rFonts w:ascii="Times New Roman" w:hAnsi="Times New Roman" w:cs="Times New Roman" w:hint="default"/>
      <w:color w:val="000000"/>
      <w:sz w:val="24"/>
      <w:szCs w:val="24"/>
    </w:rPr>
  </w:style>
  <w:style w:type="character" w:customStyle="1" w:styleId="citeauthors">
    <w:name w:val="cite_authors"/>
    <w:basedOn w:val="ab"/>
    <w:rsid w:val="00B829A8"/>
  </w:style>
  <w:style w:type="character" w:customStyle="1" w:styleId="absauth1">
    <w:name w:val="absauth1"/>
    <w:basedOn w:val="ab"/>
    <w:rsid w:val="00B829A8"/>
    <w:rPr>
      <w:rFonts w:ascii="Times New Roman" w:hAnsi="Times New Roman" w:cs="Times New Roman" w:hint="default"/>
      <w:color w:val="000000"/>
      <w:sz w:val="24"/>
      <w:szCs w:val="24"/>
    </w:rPr>
  </w:style>
  <w:style w:type="character" w:customStyle="1" w:styleId="h1black1">
    <w:name w:val="h1black1"/>
    <w:basedOn w:val="ab"/>
    <w:rsid w:val="00B829A8"/>
    <w:rPr>
      <w:rFonts w:ascii="Verdana" w:hAnsi="Verdana" w:hint="default"/>
      <w:b/>
      <w:bCs/>
      <w:strike w:val="0"/>
      <w:dstrike w:val="0"/>
      <w:color w:val="000000"/>
      <w:sz w:val="27"/>
      <w:szCs w:val="27"/>
      <w:u w:val="none"/>
      <w:effect w:val="none"/>
    </w:rPr>
  </w:style>
  <w:style w:type="character" w:customStyle="1" w:styleId="bodyblack1">
    <w:name w:val="bodyblack1"/>
    <w:basedOn w:val="ab"/>
    <w:rsid w:val="00B829A8"/>
    <w:rPr>
      <w:rFonts w:ascii="Verdana" w:hAnsi="Verdana" w:hint="default"/>
      <w:b w:val="0"/>
      <w:bCs w:val="0"/>
      <w:color w:val="000000"/>
      <w:sz w:val="20"/>
      <w:szCs w:val="20"/>
    </w:rPr>
  </w:style>
  <w:style w:type="character" w:customStyle="1" w:styleId="affffffffffffffffffffc">
    <w:name w:val="aff"/>
    <w:basedOn w:val="ab"/>
    <w:rsid w:val="00B829A8"/>
  </w:style>
  <w:style w:type="paragraph" w:customStyle="1" w:styleId="pubonline2">
    <w:name w:val="pubonline2"/>
    <w:basedOn w:val="aa"/>
    <w:rsid w:val="00B829A8"/>
    <w:pPr>
      <w:suppressAutoHyphens w:val="0"/>
    </w:pPr>
    <w:rPr>
      <w:rFonts w:ascii="Times New Roman" w:eastAsia="Times New Roman" w:hAnsi="Times New Roman" w:cs="Times New Roman"/>
      <w:color w:val="666666"/>
      <w:lang w:eastAsia="ru-RU"/>
    </w:rPr>
  </w:style>
  <w:style w:type="character" w:customStyle="1" w:styleId="name0">
    <w:name w:val="name"/>
    <w:basedOn w:val="ab"/>
    <w:rsid w:val="00B829A8"/>
  </w:style>
  <w:style w:type="character" w:customStyle="1" w:styleId="forenames">
    <w:name w:val="forenames"/>
    <w:basedOn w:val="ab"/>
    <w:rsid w:val="00B829A8"/>
  </w:style>
  <w:style w:type="character" w:customStyle="1" w:styleId="vcardauthor">
    <w:name w:val="vcard author"/>
    <w:basedOn w:val="ab"/>
    <w:rsid w:val="00B829A8"/>
  </w:style>
  <w:style w:type="character" w:customStyle="1" w:styleId="byline">
    <w:name w:val="byline"/>
    <w:basedOn w:val="ab"/>
    <w:rsid w:val="00B829A8"/>
  </w:style>
  <w:style w:type="character" w:customStyle="1" w:styleId="pubtitleqrb1">
    <w:name w:val="pubtitle_qrb1"/>
    <w:basedOn w:val="ab"/>
    <w:rsid w:val="00B829A8"/>
    <w:rPr>
      <w:i/>
      <w:iCs/>
    </w:rPr>
  </w:style>
  <w:style w:type="character" w:customStyle="1" w:styleId="string-date">
    <w:name w:val="string-date"/>
    <w:basedOn w:val="ab"/>
    <w:rsid w:val="00B829A8"/>
  </w:style>
  <w:style w:type="character" w:customStyle="1" w:styleId="subj-group4">
    <w:name w:val="subj-group4"/>
    <w:basedOn w:val="ab"/>
    <w:rsid w:val="00B829A8"/>
  </w:style>
  <w:style w:type="character" w:customStyle="1" w:styleId="sectionheaderslarge1">
    <w:name w:val="sectionheaderslarge1"/>
    <w:basedOn w:val="ab"/>
    <w:rsid w:val="00CD6679"/>
    <w:rPr>
      <w:rFonts w:ascii="Arial" w:hAnsi="Arial" w:hint="default"/>
      <w:b/>
      <w:bCs/>
      <w:color w:val="CC6600"/>
      <w:sz w:val="17"/>
      <w:szCs w:val="17"/>
    </w:rPr>
  </w:style>
  <w:style w:type="character" w:customStyle="1" w:styleId="affffffffffffffffffffd">
    <w:name w:val="Основной текст Знак Знак Знак"/>
    <w:basedOn w:val="ab"/>
    <w:locked/>
    <w:rsid w:val="009658CF"/>
    <w:rPr>
      <w:b/>
      <w:bCs/>
      <w:sz w:val="36"/>
      <w:szCs w:val="24"/>
      <w:lang w:val="ru-RU" w:eastAsia="ru-RU" w:bidi="ar-SA"/>
    </w:rPr>
  </w:style>
  <w:style w:type="character" w:customStyle="1" w:styleId="illustration1">
    <w:name w:val="illustration1"/>
    <w:basedOn w:val="ab"/>
    <w:rsid w:val="009658CF"/>
    <w:rPr>
      <w:i/>
      <w:iCs/>
      <w:color w:val="226699"/>
    </w:rPr>
  </w:style>
  <w:style w:type="paragraph" w:customStyle="1" w:styleId="Iiiaeuiueiaaaao">
    <w:name w:val="Ii.iaeuiue ia.aa.ao"/>
    <w:basedOn w:val="aa"/>
    <w:next w:val="aa"/>
    <w:rsid w:val="009658CF"/>
    <w:pPr>
      <w:suppressAutoHyphens w:val="0"/>
      <w:autoSpaceDE w:val="0"/>
      <w:autoSpaceDN w:val="0"/>
      <w:adjustRightInd w:val="0"/>
      <w:spacing w:before="120"/>
    </w:pPr>
    <w:rPr>
      <w:rFonts w:ascii="BLCADE+TimesNewRoman,BoldItalic" w:eastAsia="Times New Roman" w:hAnsi="BLCADE+TimesNewRoman,BoldItalic" w:cs="Times New Roman"/>
      <w:lang w:val="uk-UA" w:eastAsia="uk-UA"/>
    </w:rPr>
  </w:style>
  <w:style w:type="paragraph" w:customStyle="1" w:styleId="affffffffffffffffffffe">
    <w:name w:val="Макс"/>
    <w:basedOn w:val="2ffff8"/>
    <w:rsid w:val="009658CF"/>
    <w:pPr>
      <w:tabs>
        <w:tab w:val="num" w:pos="0"/>
        <w:tab w:val="left" w:pos="426"/>
      </w:tabs>
      <w:suppressAutoHyphens w:val="0"/>
      <w:spacing w:after="0" w:line="240" w:lineRule="auto"/>
      <w:jc w:val="both"/>
    </w:pPr>
    <w:rPr>
      <w:rFonts w:ascii="Comic Sans MS" w:eastAsia="Times New Roman" w:hAnsi="Comic Sans MS" w:cs="Times New Roman"/>
      <w:color w:val="000000"/>
      <w:sz w:val="28"/>
      <w:szCs w:val="20"/>
      <w:lang w:eastAsia="uk-UA"/>
    </w:rPr>
  </w:style>
  <w:style w:type="paragraph" w:customStyle="1" w:styleId="justify1">
    <w:name w:val="justify1"/>
    <w:basedOn w:val="aa"/>
    <w:rsid w:val="009658CF"/>
    <w:pPr>
      <w:suppressAutoHyphens w:val="0"/>
      <w:spacing w:before="100" w:beforeAutospacing="1" w:after="100" w:afterAutospacing="1"/>
    </w:pPr>
    <w:rPr>
      <w:rFonts w:ascii="Times New Roman" w:eastAsia="Times New Roman" w:hAnsi="Times New Roman" w:cs="Times New Roman"/>
      <w:color w:val="000000"/>
      <w:lang w:val="uk-UA" w:eastAsia="uk-UA"/>
    </w:rPr>
  </w:style>
  <w:style w:type="paragraph" w:customStyle="1" w:styleId="menings-header">
    <w:name w:val="menings-header"/>
    <w:basedOn w:val="aa"/>
    <w:rsid w:val="009658CF"/>
    <w:pPr>
      <w:suppressAutoHyphens w:val="0"/>
      <w:spacing w:before="100" w:beforeAutospacing="1" w:after="100" w:afterAutospacing="1"/>
      <w:ind w:left="90"/>
    </w:pPr>
    <w:rPr>
      <w:rFonts w:ascii="Verdana" w:eastAsia="Times New Roman" w:hAnsi="Verdana" w:cs="Times New Roman"/>
      <w:b/>
      <w:bCs/>
      <w:sz w:val="19"/>
      <w:szCs w:val="19"/>
      <w:lang w:val="uk-UA" w:eastAsia="uk-UA"/>
    </w:rPr>
  </w:style>
  <w:style w:type="paragraph" w:customStyle="1" w:styleId="meanings-body">
    <w:name w:val="meanings-body"/>
    <w:basedOn w:val="aa"/>
    <w:rsid w:val="009658CF"/>
    <w:pPr>
      <w:suppressAutoHyphens w:val="0"/>
      <w:spacing w:before="100" w:beforeAutospacing="1" w:after="100" w:afterAutospacing="1" w:line="336" w:lineRule="auto"/>
      <w:ind w:left="300"/>
    </w:pPr>
    <w:rPr>
      <w:rFonts w:ascii="Times New Roman" w:eastAsia="Times New Roman" w:hAnsi="Times New Roman" w:cs="Times New Roman"/>
      <w:sz w:val="18"/>
      <w:szCs w:val="18"/>
      <w:lang w:val="uk-UA" w:eastAsia="uk-UA"/>
    </w:rPr>
  </w:style>
  <w:style w:type="paragraph" w:customStyle="1" w:styleId="articledetails">
    <w:name w:val="articledetails"/>
    <w:basedOn w:val="aa"/>
    <w:rsid w:val="009658CF"/>
    <w:pPr>
      <w:suppressAutoHyphens w:val="0"/>
      <w:spacing w:before="100" w:beforeAutospacing="1" w:after="100" w:afterAutospacing="1"/>
    </w:pPr>
    <w:rPr>
      <w:rFonts w:ascii="Arial" w:eastAsia="Times New Roman" w:hAnsi="Arial" w:cs="Arial"/>
      <w:color w:val="000000"/>
      <w:sz w:val="19"/>
      <w:szCs w:val="19"/>
      <w:lang w:val="uk-UA" w:eastAsia="uk-UA"/>
    </w:rPr>
  </w:style>
  <w:style w:type="paragraph" w:customStyle="1" w:styleId="Caaeaaea">
    <w:name w:val="Caaeaaea"/>
    <w:basedOn w:val="Default"/>
    <w:next w:val="Default"/>
    <w:rsid w:val="009658CF"/>
    <w:pPr>
      <w:suppressAutoHyphens w:val="0"/>
      <w:autoSpaceDN w:val="0"/>
      <w:adjustRightInd w:val="0"/>
    </w:pPr>
    <w:rPr>
      <w:rFonts w:ascii="BLCADE+TimesNewRoman,BoldItalic" w:eastAsia="Times New Roman" w:hAnsi="BLCADE+TimesNewRoman,BoldItalic" w:cs="Times New Roman"/>
      <w:color w:val="auto"/>
      <w:lang w:val="uk-UA" w:eastAsia="uk-UA"/>
    </w:rPr>
  </w:style>
  <w:style w:type="paragraph" w:customStyle="1" w:styleId="Aaoiu">
    <w:name w:val="Aaoi.u"/>
    <w:basedOn w:val="Default"/>
    <w:next w:val="Default"/>
    <w:rsid w:val="009658CF"/>
    <w:pPr>
      <w:suppressAutoHyphens w:val="0"/>
      <w:autoSpaceDN w:val="0"/>
      <w:adjustRightInd w:val="0"/>
      <w:spacing w:before="120"/>
    </w:pPr>
    <w:rPr>
      <w:rFonts w:ascii="BLCADE+TimesNewRoman,BoldItalic" w:eastAsia="Times New Roman" w:hAnsi="BLCADE+TimesNewRoman,BoldItalic" w:cs="Times New Roman"/>
      <w:color w:val="auto"/>
      <w:lang w:val="uk-UA" w:eastAsia="uk-UA"/>
    </w:rPr>
  </w:style>
  <w:style w:type="paragraph" w:customStyle="1" w:styleId="bbb">
    <w:name w:val="bbb"/>
    <w:basedOn w:val="aa"/>
    <w:rsid w:val="009658CF"/>
    <w:pPr>
      <w:shd w:val="clear" w:color="auto" w:fill="CCCCCC"/>
      <w:suppressAutoHyphens w:val="0"/>
      <w:spacing w:before="100" w:beforeAutospacing="1" w:after="100" w:afterAutospacing="1"/>
    </w:pPr>
    <w:rPr>
      <w:rFonts w:ascii="Arial" w:eastAsia="Times New Roman" w:hAnsi="Arial" w:cs="Arial"/>
      <w:b/>
      <w:bCs/>
      <w:color w:val="000000"/>
      <w:lang w:val="uk-UA" w:eastAsia="uk-UA"/>
    </w:rPr>
  </w:style>
  <w:style w:type="paragraph" w:customStyle="1" w:styleId="14b">
    <w:name w:val="Заголовок 14"/>
    <w:basedOn w:val="aa"/>
    <w:rsid w:val="009658CF"/>
    <w:pPr>
      <w:suppressAutoHyphens w:val="0"/>
      <w:outlineLvl w:val="1"/>
    </w:pPr>
    <w:rPr>
      <w:rFonts w:ascii="Arial" w:eastAsia="Times New Roman" w:hAnsi="Arial" w:cs="Arial"/>
      <w:b/>
      <w:bCs/>
      <w:kern w:val="36"/>
      <w:sz w:val="43"/>
      <w:szCs w:val="43"/>
      <w:lang w:val="uk-UA" w:eastAsia="uk-UA"/>
    </w:rPr>
  </w:style>
  <w:style w:type="paragraph" w:customStyle="1" w:styleId="ks-question-answer-container1">
    <w:name w:val="ks-question-answer-container1"/>
    <w:basedOn w:val="aa"/>
    <w:rsid w:val="009658CF"/>
    <w:pPr>
      <w:suppressAutoHyphens w:val="0"/>
      <w:spacing w:line="420" w:lineRule="auto"/>
    </w:pPr>
    <w:rPr>
      <w:rFonts w:ascii="Arial" w:eastAsia="Times New Roman" w:hAnsi="Arial" w:cs="Arial"/>
      <w:color w:val="333333"/>
      <w:sz w:val="22"/>
      <w:szCs w:val="22"/>
      <w:lang w:val="uk-UA" w:eastAsia="uk-UA"/>
    </w:rPr>
  </w:style>
  <w:style w:type="paragraph" w:customStyle="1" w:styleId="bodycontent">
    <w:name w:val="bodycontent"/>
    <w:basedOn w:val="aa"/>
    <w:rsid w:val="009658CF"/>
    <w:pPr>
      <w:suppressAutoHyphens w:val="0"/>
      <w:spacing w:before="100" w:beforeAutospacing="1" w:after="100" w:afterAutospacing="1" w:line="270" w:lineRule="atLeast"/>
    </w:pPr>
    <w:rPr>
      <w:rFonts w:ascii="Verdana" w:eastAsia="Times New Roman" w:hAnsi="Verdana" w:cs="Times New Roman"/>
      <w:color w:val="333333"/>
      <w:sz w:val="17"/>
      <w:szCs w:val="17"/>
      <w:lang w:val="uk-UA" w:eastAsia="uk-UA"/>
    </w:rPr>
  </w:style>
  <w:style w:type="paragraph" w:customStyle="1" w:styleId="260">
    <w:name w:val="Заголовок 26"/>
    <w:basedOn w:val="aa"/>
    <w:rsid w:val="009658CF"/>
    <w:pPr>
      <w:suppressAutoHyphens w:val="0"/>
      <w:spacing w:before="105"/>
      <w:outlineLvl w:val="2"/>
    </w:pPr>
    <w:rPr>
      <w:rFonts w:ascii="Times New Roman" w:eastAsia="Times New Roman" w:hAnsi="Times New Roman" w:cs="Times New Roman"/>
      <w:b/>
      <w:bCs/>
      <w:sz w:val="34"/>
      <w:szCs w:val="34"/>
      <w:lang w:val="uk-UA" w:eastAsia="uk-UA"/>
    </w:rPr>
  </w:style>
  <w:style w:type="paragraph" w:customStyle="1" w:styleId="HTML30">
    <w:name w:val="Адрес HTML3"/>
    <w:basedOn w:val="aa"/>
    <w:rsid w:val="009658CF"/>
    <w:pPr>
      <w:suppressAutoHyphens w:val="0"/>
      <w:spacing w:line="336" w:lineRule="atLeast"/>
    </w:pPr>
    <w:rPr>
      <w:rFonts w:ascii="Times New Roman" w:eastAsia="Times New Roman" w:hAnsi="Times New Roman" w:cs="Times New Roman"/>
      <w:sz w:val="26"/>
      <w:szCs w:val="26"/>
      <w:lang w:val="uk-UA" w:eastAsia="uk-UA"/>
    </w:rPr>
  </w:style>
  <w:style w:type="paragraph" w:customStyle="1" w:styleId="issuedetails">
    <w:name w:val="issue_details"/>
    <w:basedOn w:val="aa"/>
    <w:rsid w:val="009658CF"/>
    <w:pPr>
      <w:suppressAutoHyphens w:val="0"/>
      <w:spacing w:before="180" w:line="336" w:lineRule="atLeast"/>
    </w:pPr>
    <w:rPr>
      <w:rFonts w:ascii="Times New Roman" w:eastAsia="Times New Roman" w:hAnsi="Times New Roman" w:cs="Times New Roman"/>
      <w:sz w:val="26"/>
      <w:szCs w:val="26"/>
      <w:lang w:val="uk-UA" w:eastAsia="uk-UA"/>
    </w:rPr>
  </w:style>
  <w:style w:type="paragraph" w:customStyle="1" w:styleId="128">
    <w:name w:val="Заголовок 12"/>
    <w:basedOn w:val="aa"/>
    <w:rsid w:val="009658CF"/>
    <w:pPr>
      <w:suppressAutoHyphens w:val="0"/>
      <w:spacing w:line="384" w:lineRule="atLeast"/>
      <w:outlineLvl w:val="1"/>
    </w:pPr>
    <w:rPr>
      <w:rFonts w:ascii="Times New Roman" w:eastAsia="Times New Roman" w:hAnsi="Times New Roman" w:cs="Times New Roman"/>
      <w:b/>
      <w:bCs/>
      <w:kern w:val="36"/>
      <w:sz w:val="21"/>
      <w:szCs w:val="21"/>
      <w:lang w:val="uk-UA" w:eastAsia="uk-UA"/>
    </w:rPr>
  </w:style>
  <w:style w:type="paragraph" w:customStyle="1" w:styleId="grostitre">
    <w:name w:val="grostitre"/>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spip">
    <w:name w:val="spip"/>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first">
    <w:name w:val="first"/>
    <w:basedOn w:val="aa"/>
    <w:rsid w:val="009658CF"/>
    <w:pPr>
      <w:suppressAutoHyphens w:val="0"/>
      <w:spacing w:after="240"/>
    </w:pPr>
    <w:rPr>
      <w:rFonts w:ascii="Times New Roman" w:eastAsia="Times New Roman" w:hAnsi="Times New Roman" w:cs="Times New Roman"/>
      <w:sz w:val="26"/>
      <w:szCs w:val="26"/>
      <w:lang w:val="uk-UA" w:eastAsia="uk-UA"/>
    </w:rPr>
  </w:style>
  <w:style w:type="paragraph" w:customStyle="1" w:styleId="style80">
    <w:name w:val="style8"/>
    <w:basedOn w:val="aa"/>
    <w:rsid w:val="009658CF"/>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1fffffff1">
    <w:name w:val="Обычный (веб) Знак1 Знак Знак"/>
    <w:aliases w:val="Обычный (веб) Знак Знак Знак Знак,Обычный (веб) Знак1 Знак1,Обычный (веб) Знак Знак Знак1"/>
    <w:basedOn w:val="ab"/>
    <w:rsid w:val="009658CF"/>
    <w:rPr>
      <w:sz w:val="24"/>
      <w:szCs w:val="24"/>
      <w:lang w:val="uk-UA" w:eastAsia="uk-UA" w:bidi="ar-SA"/>
    </w:rPr>
  </w:style>
  <w:style w:type="character" w:customStyle="1" w:styleId="menings-header1">
    <w:name w:val="menings-header1"/>
    <w:basedOn w:val="ab"/>
    <w:rsid w:val="009658CF"/>
    <w:rPr>
      <w:rFonts w:ascii="Verdana" w:hAnsi="Verdana" w:hint="default"/>
      <w:b/>
      <w:bCs/>
      <w:sz w:val="19"/>
      <w:szCs w:val="19"/>
    </w:rPr>
  </w:style>
  <w:style w:type="character" w:customStyle="1" w:styleId="text20b1">
    <w:name w:val="text20b1"/>
    <w:basedOn w:val="ab"/>
    <w:rsid w:val="009658CF"/>
    <w:rPr>
      <w:rFonts w:ascii="Arial" w:hAnsi="Arial" w:cs="Arial" w:hint="default"/>
      <w:b/>
      <w:bCs/>
      <w:color w:val="000000"/>
      <w:sz w:val="30"/>
      <w:szCs w:val="30"/>
    </w:rPr>
  </w:style>
  <w:style w:type="character" w:customStyle="1" w:styleId="artist1">
    <w:name w:val="artist1"/>
    <w:basedOn w:val="ab"/>
    <w:rsid w:val="009658CF"/>
    <w:rPr>
      <w:rFonts w:ascii="Trebuchet MS" w:hAnsi="Trebuchet MS" w:hint="default"/>
      <w:b/>
      <w:bCs/>
      <w:color w:val="990000"/>
      <w:sz w:val="72"/>
      <w:szCs w:val="72"/>
    </w:rPr>
  </w:style>
  <w:style w:type="character" w:customStyle="1" w:styleId="headlinebold1">
    <w:name w:val="headlinebold1"/>
    <w:basedOn w:val="ab"/>
    <w:rsid w:val="009658CF"/>
    <w:rPr>
      <w:rFonts w:ascii="Verdana" w:hAnsi="Verdana" w:hint="default"/>
      <w:b/>
      <w:bCs/>
      <w:i w:val="0"/>
      <w:iCs w:val="0"/>
      <w:smallCaps w:val="0"/>
      <w:color w:val="333333"/>
      <w:sz w:val="21"/>
      <w:szCs w:val="21"/>
    </w:rPr>
  </w:style>
  <w:style w:type="character" w:customStyle="1" w:styleId="bodycontentsmall1">
    <w:name w:val="bodycontentsmall1"/>
    <w:basedOn w:val="ab"/>
    <w:rsid w:val="009658CF"/>
    <w:rPr>
      <w:rFonts w:ascii="Verdana" w:hAnsi="Verdana" w:hint="default"/>
      <w:b w:val="0"/>
      <w:bCs w:val="0"/>
      <w:i w:val="0"/>
      <w:iCs w:val="0"/>
      <w:smallCaps w:val="0"/>
      <w:color w:val="333333"/>
      <w:sz w:val="15"/>
      <w:szCs w:val="15"/>
    </w:rPr>
  </w:style>
  <w:style w:type="character" w:customStyle="1" w:styleId="highlight1">
    <w:name w:val="highlight1"/>
    <w:basedOn w:val="ab"/>
    <w:rsid w:val="009658CF"/>
    <w:rPr>
      <w:b/>
      <w:bCs/>
    </w:rPr>
  </w:style>
  <w:style w:type="character" w:customStyle="1" w:styleId="firstlast">
    <w:name w:val="first last"/>
    <w:basedOn w:val="ab"/>
    <w:rsid w:val="009658CF"/>
  </w:style>
  <w:style w:type="character" w:customStyle="1" w:styleId="contmainhead1">
    <w:name w:val="contmainhead1"/>
    <w:basedOn w:val="ab"/>
    <w:rsid w:val="009658CF"/>
    <w:rPr>
      <w:rFonts w:ascii="Times New Roman" w:hAnsi="Times New Roman" w:cs="Times New Roman" w:hint="default"/>
      <w:b/>
      <w:bCs/>
      <w:color w:val="000000"/>
      <w:sz w:val="30"/>
      <w:szCs w:val="30"/>
    </w:rPr>
  </w:style>
  <w:style w:type="character" w:customStyle="1" w:styleId="spipcadre">
    <w:name w:val="spip_cadre"/>
    <w:basedOn w:val="ab"/>
    <w:rsid w:val="009658CF"/>
  </w:style>
  <w:style w:type="character" w:customStyle="1" w:styleId="petittitre">
    <w:name w:val="petittitre"/>
    <w:basedOn w:val="ab"/>
    <w:rsid w:val="009658CF"/>
  </w:style>
  <w:style w:type="character" w:customStyle="1" w:styleId="2ffffd">
    <w:name w:val="Верхний колонтитул2"/>
    <w:basedOn w:val="ab"/>
    <w:rsid w:val="009658CF"/>
    <w:rPr>
      <w:rFonts w:ascii="Arial" w:hAnsi="Arial" w:cs="Arial" w:hint="default"/>
      <w:b/>
      <w:bCs/>
      <w:strike w:val="0"/>
      <w:dstrike w:val="0"/>
      <w:sz w:val="23"/>
      <w:szCs w:val="23"/>
      <w:u w:val="none"/>
      <w:effect w:val="none"/>
    </w:rPr>
  </w:style>
  <w:style w:type="character" w:customStyle="1" w:styleId="brokenlink">
    <w:name w:val="brokenlink"/>
    <w:basedOn w:val="ab"/>
    <w:rsid w:val="009658CF"/>
  </w:style>
  <w:style w:type="character" w:customStyle="1" w:styleId="largetext1">
    <w:name w:val="largetext1"/>
    <w:basedOn w:val="ab"/>
    <w:rsid w:val="009658CF"/>
    <w:rPr>
      <w:rFonts w:ascii="Verdana" w:hAnsi="Verdana" w:hint="default"/>
      <w:color w:val="383B3F"/>
      <w:sz w:val="20"/>
      <w:szCs w:val="20"/>
    </w:rPr>
  </w:style>
  <w:style w:type="character" w:customStyle="1" w:styleId="album1">
    <w:name w:val="album1"/>
    <w:basedOn w:val="ab"/>
    <w:rsid w:val="009658CF"/>
    <w:rPr>
      <w:rFonts w:ascii="Trebuchet MS" w:hAnsi="Trebuchet MS" w:hint="default"/>
      <w:b/>
      <w:bCs/>
      <w:color w:val="990000"/>
      <w:sz w:val="48"/>
      <w:szCs w:val="48"/>
    </w:rPr>
  </w:style>
  <w:style w:type="character" w:customStyle="1" w:styleId="copy">
    <w:name w:val="copy"/>
    <w:basedOn w:val="ab"/>
    <w:rsid w:val="009658CF"/>
  </w:style>
  <w:style w:type="character" w:customStyle="1" w:styleId="texte-11">
    <w:name w:val="texte-11"/>
    <w:basedOn w:val="ab"/>
    <w:rsid w:val="009658CF"/>
  </w:style>
  <w:style w:type="character" w:customStyle="1" w:styleId="normaltexthdngblue1">
    <w:name w:val="normaltexthdngblue1"/>
    <w:basedOn w:val="ab"/>
    <w:rsid w:val="009658CF"/>
    <w:rPr>
      <w:rFonts w:ascii="Arial" w:hAnsi="Arial" w:cs="Arial" w:hint="default"/>
      <w:b w:val="0"/>
      <w:bCs w:val="0"/>
      <w:i w:val="0"/>
      <w:iCs w:val="0"/>
      <w:caps w:val="0"/>
      <w:smallCaps w:val="0"/>
      <w:strike w:val="0"/>
      <w:dstrike w:val="0"/>
      <w:color w:val="154C6D"/>
      <w:sz w:val="17"/>
      <w:szCs w:val="17"/>
      <w:u w:val="none"/>
      <w:effect w:val="none"/>
    </w:rPr>
  </w:style>
  <w:style w:type="character" w:customStyle="1" w:styleId="hw2">
    <w:name w:val="hw2"/>
    <w:basedOn w:val="ab"/>
    <w:rsid w:val="009658CF"/>
  </w:style>
  <w:style w:type="character" w:customStyle="1" w:styleId="style90">
    <w:name w:val="style9"/>
    <w:basedOn w:val="ab"/>
    <w:rsid w:val="009658CF"/>
  </w:style>
  <w:style w:type="character" w:customStyle="1" w:styleId="articledate1">
    <w:name w:val="articledate1"/>
    <w:basedOn w:val="ab"/>
    <w:rsid w:val="009658CF"/>
    <w:rPr>
      <w:rFonts w:ascii="Times New Roman" w:hAnsi="Times New Roman" w:cs="Times New Roman" w:hint="default"/>
      <w:color w:val="999999"/>
      <w:sz w:val="20"/>
      <w:szCs w:val="20"/>
    </w:rPr>
  </w:style>
  <w:style w:type="character" w:customStyle="1" w:styleId="rvts21">
    <w:name w:val="rvts21"/>
    <w:basedOn w:val="ab"/>
    <w:rsid w:val="009658CF"/>
    <w:rPr>
      <w:rFonts w:ascii="Lucida Sans Unicode" w:hAnsi="Lucida Sans Unicode" w:cs="Lucida Sans Unicode" w:hint="default"/>
    </w:rPr>
  </w:style>
  <w:style w:type="character" w:customStyle="1" w:styleId="rvts22">
    <w:name w:val="rvts22"/>
    <w:basedOn w:val="ab"/>
    <w:rsid w:val="009658CF"/>
    <w:rPr>
      <w:rFonts w:ascii="Times New Roman" w:hAnsi="Times New Roman" w:cs="Times New Roman" w:hint="default"/>
      <w:sz w:val="12"/>
      <w:szCs w:val="12"/>
      <w:vertAlign w:val="subscript"/>
    </w:rPr>
  </w:style>
  <w:style w:type="character" w:customStyle="1" w:styleId="rvts23">
    <w:name w:val="rvts23"/>
    <w:basedOn w:val="ab"/>
    <w:rsid w:val="009658CF"/>
    <w:rPr>
      <w:rFonts w:ascii="Lucida Sans Unicode" w:hAnsi="Lucida Sans Unicode" w:cs="Lucida Sans Unicode" w:hint="default"/>
      <w:spacing w:val="45"/>
    </w:rPr>
  </w:style>
  <w:style w:type="character" w:customStyle="1" w:styleId="rvts24">
    <w:name w:val="rvts24"/>
    <w:basedOn w:val="ab"/>
    <w:rsid w:val="009658CF"/>
    <w:rPr>
      <w:rFonts w:ascii="Lucida Sans Unicode" w:hAnsi="Lucida Sans Unicode" w:cs="Lucida Sans Unicode" w:hint="default"/>
      <w:spacing w:val="45"/>
    </w:rPr>
  </w:style>
  <w:style w:type="character" w:customStyle="1" w:styleId="rvts37">
    <w:name w:val="rvts37"/>
    <w:basedOn w:val="ab"/>
    <w:rsid w:val="009658CF"/>
    <w:rPr>
      <w:rFonts w:ascii="Times New Roman" w:hAnsi="Times New Roman" w:cs="Times New Roman" w:hint="default"/>
      <w:i/>
      <w:iCs/>
      <w:sz w:val="24"/>
      <w:szCs w:val="24"/>
    </w:rPr>
  </w:style>
  <w:style w:type="character" w:customStyle="1" w:styleId="rvts39">
    <w:name w:val="rvts39"/>
    <w:basedOn w:val="ab"/>
    <w:rsid w:val="009658CF"/>
    <w:rPr>
      <w:rFonts w:ascii="Times New Roman" w:hAnsi="Times New Roman" w:cs="Times New Roman" w:hint="default"/>
    </w:rPr>
  </w:style>
  <w:style w:type="character" w:customStyle="1" w:styleId="rvts40">
    <w:name w:val="rvts40"/>
    <w:basedOn w:val="ab"/>
    <w:rsid w:val="009658CF"/>
    <w:rPr>
      <w:rFonts w:ascii="Arial Unicode MS" w:eastAsia="Arial Unicode MS" w:hAnsi="Arial Unicode MS" w:cs="Arial Unicode MS" w:hint="eastAsia"/>
      <w:b/>
      <w:bCs/>
      <w:sz w:val="24"/>
      <w:szCs w:val="24"/>
    </w:rPr>
  </w:style>
  <w:style w:type="character" w:customStyle="1" w:styleId="rvts41">
    <w:name w:val="rvts41"/>
    <w:basedOn w:val="ab"/>
    <w:rsid w:val="009658CF"/>
    <w:rPr>
      <w:rFonts w:ascii="Lucida Sans Unicode" w:hAnsi="Lucida Sans Unicode" w:cs="Lucida Sans Unicode" w:hint="default"/>
      <w:u w:val="single"/>
    </w:rPr>
  </w:style>
  <w:style w:type="character" w:customStyle="1" w:styleId="rvts42">
    <w:name w:val="rvts42"/>
    <w:basedOn w:val="ab"/>
    <w:rsid w:val="009658CF"/>
    <w:rPr>
      <w:rFonts w:ascii="Lucida Sans Unicode" w:hAnsi="Lucida Sans Unicode" w:cs="Lucida Sans Unicode" w:hint="default"/>
    </w:rPr>
  </w:style>
  <w:style w:type="character" w:customStyle="1" w:styleId="rvts43">
    <w:name w:val="rvts43"/>
    <w:basedOn w:val="ab"/>
    <w:rsid w:val="009658CF"/>
    <w:rPr>
      <w:rFonts w:ascii="Lucida Sans Unicode" w:hAnsi="Lucida Sans Unicode" w:cs="Lucida Sans Unicode" w:hint="default"/>
      <w:i/>
      <w:iCs/>
    </w:rPr>
  </w:style>
  <w:style w:type="character" w:customStyle="1" w:styleId="publicationinfo1">
    <w:name w:val="publicationinfo1"/>
    <w:basedOn w:val="ab"/>
    <w:rsid w:val="009658CF"/>
    <w:rPr>
      <w:b/>
      <w:bCs/>
      <w:color w:val="9D281C"/>
    </w:rPr>
  </w:style>
  <w:style w:type="character" w:customStyle="1" w:styleId="ipa1">
    <w:name w:val="ipa1"/>
    <w:basedOn w:val="ab"/>
    <w:rsid w:val="009658CF"/>
    <w:rPr>
      <w:rFonts w:ascii="inherit" w:eastAsia="Arial Unicode MS" w:hAnsi="inherit" w:cs="Arial Unicode MS" w:hint="default"/>
    </w:rPr>
  </w:style>
  <w:style w:type="character" w:customStyle="1" w:styleId="google-src-text1">
    <w:name w:val="google-src-text1"/>
    <w:basedOn w:val="ab"/>
    <w:rsid w:val="009658CF"/>
    <w:rPr>
      <w:vanish/>
      <w:webHidden w:val="0"/>
      <w:specVanish w:val="0"/>
    </w:rPr>
  </w:style>
  <w:style w:type="paragraph" w:customStyle="1" w:styleId="titular">
    <w:name w:val="titular"/>
    <w:basedOn w:val="aa"/>
    <w:rsid w:val="009658CF"/>
    <w:pPr>
      <w:suppressAutoHyphens w:val="0"/>
      <w:spacing w:before="100" w:beforeAutospacing="1" w:after="100" w:afterAutospacing="1"/>
    </w:pPr>
    <w:rPr>
      <w:rFonts w:ascii="Times New Roman" w:eastAsia="Times New Roman" w:hAnsi="Times New Roman" w:cs="Times New Roman"/>
      <w:b/>
      <w:bCs/>
      <w:u w:val="single"/>
      <w:lang w:eastAsia="ru-RU"/>
    </w:rPr>
  </w:style>
  <w:style w:type="character" w:customStyle="1" w:styleId="product1">
    <w:name w:val="product1"/>
    <w:basedOn w:val="ab"/>
    <w:rsid w:val="009658CF"/>
    <w:rPr>
      <w:rFonts w:ascii="Tahoma" w:hAnsi="Tahoma" w:cs="Tahoma" w:hint="default"/>
      <w:b/>
      <w:bCs/>
      <w:strike w:val="0"/>
      <w:dstrike w:val="0"/>
      <w:color w:val="000066"/>
      <w:sz w:val="24"/>
      <w:szCs w:val="24"/>
      <w:u w:val="none"/>
      <w:effect w:val="none"/>
    </w:rPr>
  </w:style>
  <w:style w:type="character" w:customStyle="1" w:styleId="maintext1">
    <w:name w:val="maintext1"/>
    <w:basedOn w:val="ab"/>
    <w:rsid w:val="009658CF"/>
    <w:rPr>
      <w:rFonts w:ascii="Arial" w:hAnsi="Arial" w:cs="Arial" w:hint="default"/>
      <w:sz w:val="24"/>
      <w:szCs w:val="24"/>
    </w:rPr>
  </w:style>
  <w:style w:type="paragraph" w:customStyle="1" w:styleId="libraryitem">
    <w:name w:val="library_item"/>
    <w:basedOn w:val="aa"/>
    <w:rsid w:val="009658CF"/>
    <w:pPr>
      <w:suppressAutoHyphens w:val="0"/>
      <w:spacing w:before="100" w:beforeAutospacing="1" w:after="100" w:afterAutospacing="1"/>
    </w:pPr>
    <w:rPr>
      <w:rFonts w:ascii="Arial" w:eastAsia="Times New Roman" w:hAnsi="Arial" w:cs="Arial"/>
      <w:b/>
      <w:bCs/>
      <w:color w:val="000000"/>
      <w:sz w:val="20"/>
      <w:szCs w:val="20"/>
      <w:lang w:eastAsia="ru-RU"/>
    </w:rPr>
  </w:style>
  <w:style w:type="paragraph" w:customStyle="1" w:styleId="241">
    <w:name w:val="Основной текст 24"/>
    <w:basedOn w:val="aa"/>
    <w:rsid w:val="00184F50"/>
    <w:pPr>
      <w:suppressAutoHyphens w:val="0"/>
      <w:ind w:firstLine="426"/>
      <w:jc w:val="both"/>
    </w:pPr>
    <w:rPr>
      <w:rFonts w:ascii="Times New Roman" w:eastAsia="Times New Roman" w:hAnsi="Times New Roman" w:cs="Times New Roman"/>
      <w:szCs w:val="20"/>
      <w:lang w:val="en-US" w:eastAsia="ru-RU"/>
    </w:rPr>
  </w:style>
  <w:style w:type="paragraph" w:customStyle="1" w:styleId="2ffffe">
    <w:name w:val="Основной текст с отступом2"/>
    <w:basedOn w:val="aa"/>
    <w:rsid w:val="009B1AB3"/>
    <w:pPr>
      <w:suppressAutoHyphens w:val="0"/>
      <w:spacing w:line="360" w:lineRule="auto"/>
      <w:ind w:firstLine="567"/>
      <w:jc w:val="both"/>
    </w:pPr>
    <w:rPr>
      <w:rFonts w:ascii="Times New Roman" w:eastAsia="Times New Roman" w:hAnsi="Times New Roman" w:cs="Times New Roman"/>
      <w:sz w:val="28"/>
      <w:szCs w:val="28"/>
      <w:lang w:eastAsia="ru-RU"/>
    </w:rPr>
  </w:style>
  <w:style w:type="paragraph" w:customStyle="1" w:styleId="authors">
    <w:name w:val="authors"/>
    <w:basedOn w:val="aa"/>
    <w:rsid w:val="009B1AB3"/>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alIMP">
    <w:name w:val="Normal_IMP"/>
    <w:basedOn w:val="aa"/>
    <w:rsid w:val="00C35A60"/>
    <w:pPr>
      <w:overflowPunct w:val="0"/>
      <w:autoSpaceDE w:val="0"/>
      <w:autoSpaceDN w:val="0"/>
      <w:adjustRightInd w:val="0"/>
      <w:spacing w:line="228" w:lineRule="auto"/>
    </w:pPr>
    <w:rPr>
      <w:rFonts w:ascii="Times New Roman" w:eastAsia="Times New Roman" w:hAnsi="Times New Roman" w:cs="Times New Roman"/>
      <w:lang w:val="en-US" w:eastAsia="ru-RU"/>
    </w:rPr>
  </w:style>
  <w:style w:type="paragraph" w:customStyle="1" w:styleId="2fffff">
    <w:name w:val="Текст выноски2"/>
    <w:basedOn w:val="aa"/>
    <w:rsid w:val="00C35A60"/>
    <w:pPr>
      <w:suppressAutoHyphens w:val="0"/>
    </w:pPr>
    <w:rPr>
      <w:rFonts w:ascii="Tahoma" w:eastAsia="Times New Roman" w:hAnsi="Tahoma" w:cs="Tahoma"/>
      <w:sz w:val="16"/>
      <w:szCs w:val="16"/>
      <w:lang w:eastAsia="ru-RU"/>
    </w:rPr>
  </w:style>
  <w:style w:type="character" w:customStyle="1" w:styleId="tnr">
    <w:name w:val="tnr"/>
    <w:basedOn w:val="ab"/>
    <w:rsid w:val="001670E3"/>
  </w:style>
  <w:style w:type="character" w:customStyle="1" w:styleId="text11pt">
    <w:name w:val="text11pt"/>
    <w:basedOn w:val="ab"/>
    <w:rsid w:val="001670E3"/>
  </w:style>
  <w:style w:type="character" w:customStyle="1" w:styleId="normalfont1">
    <w:name w:val="normalfont1"/>
    <w:basedOn w:val="ab"/>
    <w:rsid w:val="001670E3"/>
    <w:rPr>
      <w:rFonts w:ascii="Tahoma" w:hAnsi="Tahoma" w:cs="Tahoma" w:hint="default"/>
      <w:sz w:val="20"/>
      <w:szCs w:val="20"/>
    </w:rPr>
  </w:style>
  <w:style w:type="character" w:customStyle="1" w:styleId="topictitle1">
    <w:name w:val="topictitle1"/>
    <w:basedOn w:val="ab"/>
    <w:rsid w:val="001670E3"/>
    <w:rPr>
      <w:b/>
      <w:bCs/>
      <w:color w:val="CCCCCC"/>
      <w:sz w:val="18"/>
      <w:szCs w:val="18"/>
    </w:rPr>
  </w:style>
  <w:style w:type="character" w:customStyle="1" w:styleId="regie">
    <w:name w:val="regie"/>
    <w:basedOn w:val="ab"/>
    <w:rsid w:val="001670E3"/>
  </w:style>
  <w:style w:type="character" w:customStyle="1" w:styleId="smallfont1">
    <w:name w:val="smallfont1"/>
    <w:basedOn w:val="ab"/>
    <w:rsid w:val="001670E3"/>
    <w:rPr>
      <w:rFonts w:ascii="Tahoma" w:hAnsi="Tahoma" w:cs="Tahoma" w:hint="default"/>
      <w:sz w:val="14"/>
      <w:szCs w:val="14"/>
    </w:rPr>
  </w:style>
  <w:style w:type="character" w:customStyle="1" w:styleId="6f0">
    <w:name w:val="Гиперссылка6"/>
    <w:basedOn w:val="ab"/>
    <w:rsid w:val="001670E3"/>
    <w:rPr>
      <w:color w:val="000000"/>
      <w:u w:val="single"/>
    </w:rPr>
  </w:style>
  <w:style w:type="character" w:customStyle="1" w:styleId="genmed1">
    <w:name w:val="genmed1"/>
    <w:basedOn w:val="ab"/>
    <w:rsid w:val="001670E3"/>
    <w:rPr>
      <w:color w:val="CCCCCC"/>
      <w:sz w:val="13"/>
      <w:szCs w:val="13"/>
    </w:rPr>
  </w:style>
  <w:style w:type="character" w:customStyle="1" w:styleId="examples">
    <w:name w:val="examples"/>
    <w:basedOn w:val="ab"/>
    <w:rsid w:val="001670E3"/>
  </w:style>
  <w:style w:type="character" w:customStyle="1" w:styleId="99">
    <w:name w:val="Гиперссылка9"/>
    <w:basedOn w:val="ab"/>
    <w:rsid w:val="001670E3"/>
    <w:rPr>
      <w:color w:val="000000"/>
      <w:u w:val="single"/>
    </w:rPr>
  </w:style>
  <w:style w:type="character" w:customStyle="1" w:styleId="maintitle1">
    <w:name w:val="maintitle1"/>
    <w:basedOn w:val="ab"/>
    <w:rsid w:val="001670E3"/>
    <w:rPr>
      <w:rFonts w:ascii="Trebuchet MS" w:hAnsi="Trebuchet MS" w:hint="default"/>
      <w:b/>
      <w:bCs/>
      <w:strike w:val="0"/>
      <w:dstrike w:val="0"/>
      <w:color w:val="000000"/>
      <w:sz w:val="33"/>
      <w:szCs w:val="33"/>
      <w:u w:val="none"/>
      <w:effect w:val="none"/>
    </w:rPr>
  </w:style>
  <w:style w:type="character" w:customStyle="1" w:styleId="postbody">
    <w:name w:val="postbody"/>
    <w:basedOn w:val="ab"/>
    <w:rsid w:val="001670E3"/>
  </w:style>
  <w:style w:type="character" w:customStyle="1" w:styleId="topictitle">
    <w:name w:val="topictitle"/>
    <w:basedOn w:val="ab"/>
    <w:rsid w:val="001670E3"/>
  </w:style>
  <w:style w:type="paragraph" w:customStyle="1" w:styleId="threadline">
    <w:name w:val="threadline"/>
    <w:basedOn w:val="aa"/>
    <w:rsid w:val="001670E3"/>
    <w:pPr>
      <w:shd w:val="clear" w:color="auto" w:fill="000000"/>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time1">
    <w:name w:val="time1"/>
    <w:basedOn w:val="ab"/>
    <w:rsid w:val="001670E3"/>
    <w:rPr>
      <w:color w:val="666686"/>
    </w:rPr>
  </w:style>
  <w:style w:type="character" w:customStyle="1" w:styleId="afffffffffffffffffffff">
    <w:name w:val="Текст статьи Знак Знак"/>
    <w:basedOn w:val="ab"/>
    <w:rsid w:val="001670E3"/>
    <w:rPr>
      <w:rFonts w:eastAsia="MS Mincho"/>
      <w:noProof w:val="0"/>
      <w:sz w:val="28"/>
      <w:szCs w:val="28"/>
      <w:lang w:val="ru-RU" w:eastAsia="ru-RU" w:bidi="ar-SA"/>
    </w:rPr>
  </w:style>
  <w:style w:type="paragraph" w:customStyle="1" w:styleId="-1">
    <w:name w:val="МС-заголовок 1"/>
    <w:basedOn w:val="af9"/>
    <w:next w:val="aa"/>
    <w:autoRedefine/>
    <w:rsid w:val="001670E3"/>
    <w:pPr>
      <w:numPr>
        <w:numId w:val="39"/>
      </w:numPr>
    </w:pPr>
    <w:rPr>
      <w:rFonts w:ascii="Times New Roman" w:eastAsia="Times New Roman" w:hAnsi="Times New Roman" w:cs="Times New Roman"/>
      <w:sz w:val="24"/>
      <w:lang w:eastAsia="en-GB"/>
    </w:rPr>
  </w:style>
  <w:style w:type="paragraph" w:customStyle="1" w:styleId="6f1">
    <w:name w:val="Обычный6"/>
    <w:basedOn w:val="aa"/>
    <w:rsid w:val="001670E3"/>
    <w:pPr>
      <w:suppressAutoHyphens w:val="0"/>
      <w:spacing w:before="100" w:beforeAutospacing="1" w:after="100" w:afterAutospacing="1" w:line="210" w:lineRule="atLeast"/>
    </w:pPr>
    <w:rPr>
      <w:rFonts w:ascii="Verdana" w:eastAsia="Times New Roman" w:hAnsi="Verdana" w:cs="Times New Roman"/>
      <w:sz w:val="17"/>
      <w:szCs w:val="17"/>
      <w:lang w:eastAsia="ru-RU"/>
    </w:rPr>
  </w:style>
  <w:style w:type="paragraph" w:customStyle="1" w:styleId="2Heading2">
    <w:name w:val="2 Heading 2"/>
    <w:basedOn w:val="2"/>
    <w:rsid w:val="000B2A00"/>
    <w:pPr>
      <w:numPr>
        <w:ilvl w:val="0"/>
        <w:numId w:val="0"/>
      </w:numPr>
      <w:tabs>
        <w:tab w:val="num" w:pos="2509"/>
      </w:tabs>
      <w:suppressAutoHyphens w:val="0"/>
      <w:spacing w:after="240"/>
      <w:ind w:left="2221" w:hanging="432"/>
      <w:jc w:val="both"/>
    </w:pPr>
    <w:rPr>
      <w:rFonts w:ascii="Times New Roman" w:eastAsia="Times New Roman" w:hAnsi="Times New Roman" w:cs="Times New Roman"/>
      <w:bCs w:val="0"/>
      <w:iCs w:val="0"/>
      <w:sz w:val="32"/>
      <w:lang w:val="uk-UA" w:eastAsia="uk-UA"/>
    </w:rPr>
  </w:style>
  <w:style w:type="paragraph" w:customStyle="1" w:styleId="BalloonText1">
    <w:name w:val="Balloon Text1"/>
    <w:basedOn w:val="aa"/>
    <w:rsid w:val="000B2A00"/>
    <w:pPr>
      <w:suppressAutoHyphens w:val="0"/>
    </w:pPr>
    <w:rPr>
      <w:rFonts w:ascii="Tahoma" w:eastAsia="Times New Roman" w:hAnsi="Tahoma" w:cs="Wingdings"/>
      <w:sz w:val="16"/>
      <w:szCs w:val="16"/>
      <w:lang w:eastAsia="uk-UA"/>
    </w:rPr>
  </w:style>
  <w:style w:type="paragraph" w:customStyle="1" w:styleId="CommentSubject1">
    <w:name w:val="Comment Subject1"/>
    <w:basedOn w:val="aff0"/>
    <w:next w:val="aff0"/>
    <w:semiHidden/>
    <w:rsid w:val="000B2A00"/>
    <w:pPr>
      <w:widowControl/>
    </w:pPr>
    <w:rPr>
      <w:rFonts w:ascii="Times New Roman" w:eastAsia="Times New Roman" w:hAnsi="Times New Roman" w:cs="Times New Roman"/>
      <w:b/>
      <w:bCs/>
      <w:lang w:eastAsia="uk-UA"/>
    </w:rPr>
  </w:style>
  <w:style w:type="character" w:customStyle="1" w:styleId="BodyTextIndent2Char">
    <w:name w:val="Body Text Indent 2 Char"/>
    <w:basedOn w:val="ab"/>
    <w:rsid w:val="000B2A00"/>
    <w:rPr>
      <w:noProof w:val="0"/>
      <w:sz w:val="28"/>
      <w:lang w:val="uk-UA" w:eastAsia="uk-UA" w:bidi="ar-SA"/>
    </w:rPr>
  </w:style>
  <w:style w:type="paragraph" w:customStyle="1" w:styleId="1HEADING1right">
    <w:name w:val="1 HEADING 1 + right"/>
    <w:basedOn w:val="1"/>
    <w:next w:val="HEADING1thesis"/>
    <w:link w:val="1HEADING1right0"/>
    <w:rsid w:val="000B2A00"/>
    <w:pPr>
      <w:numPr>
        <w:numId w:val="0"/>
      </w:numPr>
      <w:suppressAutoHyphens w:val="0"/>
      <w:spacing w:before="120" w:after="120"/>
    </w:pPr>
    <w:rPr>
      <w:rFonts w:ascii="Times New Roman" w:eastAsia="Times New Roman" w:hAnsi="Times New Roman" w:cs="Times New Roman"/>
      <w:bCs w:val="0"/>
      <w:caps/>
      <w:lang w:val="uk-UA" w:eastAsia="uk-UA"/>
    </w:rPr>
  </w:style>
  <w:style w:type="paragraph" w:customStyle="1" w:styleId="2Heading2right">
    <w:name w:val="2 Heading 2 + right"/>
    <w:basedOn w:val="2Heading2"/>
    <w:rsid w:val="000B2A00"/>
    <w:pPr>
      <w:numPr>
        <w:ilvl w:val="1"/>
        <w:numId w:val="1"/>
      </w:numPr>
      <w:tabs>
        <w:tab w:val="clear" w:pos="1440"/>
        <w:tab w:val="num" w:pos="2509"/>
      </w:tabs>
      <w:ind w:left="709" w:firstLine="11"/>
    </w:pPr>
    <w:rPr>
      <w:szCs w:val="32"/>
    </w:rPr>
  </w:style>
  <w:style w:type="paragraph" w:customStyle="1" w:styleId="3Heading3right">
    <w:name w:val="3 Heading 3 + right"/>
    <w:basedOn w:val="3"/>
    <w:rsid w:val="000B2A00"/>
    <w:pPr>
      <w:widowControl/>
      <w:tabs>
        <w:tab w:val="clear" w:pos="2160"/>
        <w:tab w:val="num" w:pos="2869"/>
      </w:tabs>
      <w:suppressAutoHyphens w:val="0"/>
      <w:spacing w:before="300" w:after="300" w:line="360" w:lineRule="auto"/>
      <w:ind w:left="2653" w:firstLine="709"/>
      <w:jc w:val="left"/>
    </w:pPr>
    <w:rPr>
      <w:rFonts w:ascii="Times New Roman" w:eastAsia="Times New Roman" w:hAnsi="Times New Roman" w:cs="Arial"/>
      <w:bCs/>
      <w:i w:val="0"/>
      <w:color w:val="auto"/>
      <w:sz w:val="28"/>
      <w:szCs w:val="26"/>
      <w:lang w:eastAsia="uk-UA"/>
    </w:rPr>
  </w:style>
  <w:style w:type="paragraph" w:customStyle="1" w:styleId="HEADING1thesis">
    <w:name w:val="HEADING 1+thesis"/>
    <w:basedOn w:val="1HEADING1right"/>
    <w:next w:val="Normal14"/>
    <w:rsid w:val="000B2A00"/>
    <w:pPr>
      <w:spacing w:before="240" w:after="240"/>
      <w:jc w:val="center"/>
    </w:pPr>
  </w:style>
  <w:style w:type="paragraph" w:customStyle="1" w:styleId="Normal14">
    <w:name w:val="Normal+14"/>
    <w:basedOn w:val="aa"/>
    <w:link w:val="Normal140"/>
    <w:rsid w:val="000B2A00"/>
    <w:pPr>
      <w:suppressAutoHyphens w:val="0"/>
      <w:spacing w:line="360" w:lineRule="auto"/>
      <w:ind w:firstLine="720"/>
      <w:jc w:val="both"/>
    </w:pPr>
    <w:rPr>
      <w:rFonts w:ascii="Times New Roman" w:eastAsia="Times New Roman" w:hAnsi="Times New Roman" w:cs="Times New Roman"/>
      <w:sz w:val="28"/>
      <w:szCs w:val="20"/>
      <w:lang w:eastAsia="uk-UA"/>
    </w:rPr>
  </w:style>
  <w:style w:type="paragraph" w:customStyle="1" w:styleId="Bulletted">
    <w:name w:val="Bulletted"/>
    <w:basedOn w:val="aa"/>
    <w:rsid w:val="000B2A00"/>
    <w:pPr>
      <w:numPr>
        <w:numId w:val="40"/>
      </w:numPr>
      <w:tabs>
        <w:tab w:val="clear" w:pos="2130"/>
        <w:tab w:val="num" w:pos="1320"/>
      </w:tabs>
      <w:suppressAutoHyphens w:val="0"/>
      <w:spacing w:line="360" w:lineRule="auto"/>
      <w:ind w:left="1320" w:hanging="600"/>
      <w:jc w:val="both"/>
    </w:pPr>
    <w:rPr>
      <w:rFonts w:ascii="Times New Roman" w:eastAsia="Times New Roman" w:hAnsi="Times New Roman" w:cs="Times New Roman"/>
      <w:color w:val="0000FF"/>
      <w:kern w:val="36"/>
      <w:sz w:val="28"/>
      <w:szCs w:val="28"/>
      <w:lang w:val="uk-UA" w:eastAsia="uk-UA"/>
    </w:rPr>
  </w:style>
  <w:style w:type="paragraph" w:customStyle="1" w:styleId="Normal141">
    <w:name w:val="Normal+14 + Синій"/>
    <w:basedOn w:val="Normal14"/>
    <w:link w:val="Normal142"/>
    <w:rsid w:val="000B2A00"/>
    <w:rPr>
      <w:color w:val="0000FF"/>
      <w:kern w:val="36"/>
    </w:rPr>
  </w:style>
  <w:style w:type="character" w:customStyle="1" w:styleId="Normal140">
    <w:name w:val="Normal+14 Знак"/>
    <w:basedOn w:val="ab"/>
    <w:link w:val="Normal14"/>
    <w:rsid w:val="000B2A00"/>
    <w:rPr>
      <w:rFonts w:ascii="Times New Roman" w:eastAsia="Times New Roman" w:hAnsi="Times New Roman" w:cs="Times New Roman"/>
      <w:sz w:val="28"/>
      <w:lang w:eastAsia="uk-UA"/>
    </w:rPr>
  </w:style>
  <w:style w:type="character" w:customStyle="1" w:styleId="Normal142">
    <w:name w:val="Normal+14 + Синій Знак"/>
    <w:basedOn w:val="Normal140"/>
    <w:link w:val="Normal141"/>
    <w:rsid w:val="000B2A00"/>
    <w:rPr>
      <w:rFonts w:ascii="Times New Roman" w:eastAsia="Times New Roman" w:hAnsi="Times New Roman" w:cs="Times New Roman"/>
      <w:color w:val="0000FF"/>
      <w:kern w:val="36"/>
      <w:sz w:val="28"/>
      <w:lang w:eastAsia="uk-UA"/>
    </w:rPr>
  </w:style>
  <w:style w:type="character" w:customStyle="1" w:styleId="lks">
    <w:name w:val="lk s"/>
    <w:basedOn w:val="ab"/>
    <w:rsid w:val="000B2A00"/>
  </w:style>
  <w:style w:type="paragraph" w:customStyle="1" w:styleId="afffffffffffffffffffff0">
    <w:name w:val="Нормальный параграф"/>
    <w:basedOn w:val="Default"/>
    <w:next w:val="Default"/>
    <w:rsid w:val="000B2A00"/>
    <w:pPr>
      <w:suppressAutoHyphens w:val="0"/>
      <w:autoSpaceDN w:val="0"/>
      <w:adjustRightInd w:val="0"/>
    </w:pPr>
    <w:rPr>
      <w:rFonts w:ascii="BBHIGF+TimesNewRoman" w:eastAsia="Times New Roman" w:hAnsi="BBHIGF+TimesNewRoman" w:cs="Times New Roman"/>
      <w:color w:val="auto"/>
      <w:lang w:val="uk-UA" w:eastAsia="uk-UA"/>
    </w:rPr>
  </w:style>
  <w:style w:type="paragraph" w:customStyle="1" w:styleId="Table">
    <w:name w:val="Table"/>
    <w:basedOn w:val="aa"/>
    <w:rsid w:val="000B2A00"/>
    <w:pPr>
      <w:suppressAutoHyphens w:val="0"/>
      <w:spacing w:before="120" w:after="120"/>
    </w:pPr>
    <w:rPr>
      <w:rFonts w:ascii="Times New Roman" w:eastAsia="Times New Roman" w:hAnsi="Times New Roman" w:cs="Times New Roman"/>
      <w:bCs/>
      <w:lang w:val="uk-UA" w:eastAsia="uk-UA"/>
    </w:rPr>
  </w:style>
  <w:style w:type="numbering" w:customStyle="1" w:styleId="a8">
    <w:name w:val="Нумерований в таблиці"/>
    <w:aliases w:val="12"/>
    <w:basedOn w:val="ad"/>
    <w:rsid w:val="000B2A00"/>
    <w:pPr>
      <w:numPr>
        <w:numId w:val="41"/>
      </w:numPr>
    </w:pPr>
  </w:style>
  <w:style w:type="paragraph" w:customStyle="1" w:styleId="Heading3thesis">
    <w:name w:val="Heading 3+thesis"/>
    <w:basedOn w:val="3Heading3right"/>
    <w:rsid w:val="000B2A00"/>
    <w:pPr>
      <w:tabs>
        <w:tab w:val="num" w:pos="2280"/>
      </w:tabs>
      <w:ind w:left="2280" w:hanging="840"/>
    </w:pPr>
  </w:style>
  <w:style w:type="paragraph" w:customStyle="1" w:styleId="Heading2thesis">
    <w:name w:val="Heading 2+thesis"/>
    <w:basedOn w:val="2Heading2right"/>
    <w:rsid w:val="000B2A00"/>
    <w:pPr>
      <w:tabs>
        <w:tab w:val="num" w:pos="1440"/>
      </w:tabs>
      <w:ind w:left="1440" w:hanging="720"/>
    </w:pPr>
  </w:style>
  <w:style w:type="paragraph" w:customStyle="1" w:styleId="Heading1First">
    <w:name w:val="Heading 1+First"/>
    <w:basedOn w:val="1HEADING1right"/>
    <w:next w:val="HEADING1thesis"/>
    <w:link w:val="Heading1First0"/>
    <w:rsid w:val="000B2A00"/>
    <w:pPr>
      <w:outlineLvl w:val="9"/>
    </w:pPr>
  </w:style>
  <w:style w:type="character" w:customStyle="1" w:styleId="1HEADING1right0">
    <w:name w:val="1 HEADING 1 + right Знак"/>
    <w:basedOn w:val="12"/>
    <w:link w:val="1HEADING1right"/>
    <w:rsid w:val="000B2A00"/>
    <w:rPr>
      <w:rFonts w:ascii="Times New Roman" w:eastAsia="Times New Roman" w:hAnsi="Times New Roman" w:cs="Times New Roman"/>
      <w:b/>
      <w:bCs w:val="0"/>
      <w:caps/>
      <w:kern w:val="1"/>
      <w:sz w:val="32"/>
      <w:szCs w:val="32"/>
      <w:lang w:val="uk-UA" w:eastAsia="uk-UA"/>
    </w:rPr>
  </w:style>
  <w:style w:type="character" w:customStyle="1" w:styleId="Heading1First0">
    <w:name w:val="Heading 1+First Знак Знак"/>
    <w:basedOn w:val="1HEADING1right0"/>
    <w:link w:val="Heading1First"/>
    <w:rsid w:val="000B2A00"/>
    <w:rPr>
      <w:rFonts w:ascii="Times New Roman" w:eastAsia="Times New Roman" w:hAnsi="Times New Roman" w:cs="Times New Roman"/>
      <w:b/>
      <w:bCs w:val="0"/>
      <w:caps/>
      <w:kern w:val="1"/>
      <w:sz w:val="32"/>
      <w:szCs w:val="32"/>
      <w:lang w:val="uk-UA" w:eastAsia="uk-UA"/>
    </w:rPr>
  </w:style>
  <w:style w:type="paragraph" w:customStyle="1" w:styleId="Heading1FirstFinal">
    <w:name w:val="Heading 1+First+Final"/>
    <w:basedOn w:val="Heading1First"/>
    <w:rsid w:val="000B2A00"/>
    <w:pPr>
      <w:ind w:left="4680"/>
    </w:pPr>
    <w:rPr>
      <w:lang w:val="en-US"/>
    </w:rPr>
  </w:style>
  <w:style w:type="paragraph" w:customStyle="1" w:styleId="Heading4thesis">
    <w:name w:val="Heading 4+thesis"/>
    <w:basedOn w:val="Normal14"/>
    <w:next w:val="Normal14"/>
    <w:autoRedefine/>
    <w:rsid w:val="000B2A00"/>
    <w:pPr>
      <w:numPr>
        <w:ilvl w:val="3"/>
        <w:numId w:val="42"/>
      </w:numPr>
      <w:tabs>
        <w:tab w:val="clear" w:pos="3949"/>
        <w:tab w:val="num" w:pos="1562"/>
      </w:tabs>
      <w:ind w:left="1446" w:hanging="244"/>
    </w:pPr>
    <w:rPr>
      <w:i/>
      <w:lang w:val="uk-UA"/>
    </w:rPr>
  </w:style>
  <w:style w:type="paragraph" w:customStyle="1" w:styleId="1HEADING1aligned">
    <w:name w:val="1 HEADING 1 + aligned"/>
    <w:basedOn w:val="1HEADING1right"/>
    <w:rsid w:val="000B2A00"/>
    <w:pPr>
      <w:spacing w:before="360" w:after="360"/>
      <w:ind w:left="708"/>
    </w:pPr>
  </w:style>
  <w:style w:type="numbering" w:styleId="111111">
    <w:name w:val="Outline List 2"/>
    <w:basedOn w:val="ad"/>
    <w:rsid w:val="000B2A00"/>
    <w:pPr>
      <w:numPr>
        <w:numId w:val="43"/>
      </w:numPr>
    </w:pPr>
  </w:style>
  <w:style w:type="character" w:customStyle="1" w:styleId="2fffff0">
    <w:name w:val="Выделение2"/>
    <w:basedOn w:val="ab"/>
    <w:rsid w:val="000B2A00"/>
  </w:style>
  <w:style w:type="character" w:customStyle="1" w:styleId="spelle">
    <w:name w:val="spelle"/>
    <w:basedOn w:val="ab"/>
    <w:rsid w:val="000B2A00"/>
  </w:style>
  <w:style w:type="character" w:customStyle="1" w:styleId="aitalic">
    <w:name w:val="aitalic"/>
    <w:basedOn w:val="ab"/>
    <w:rsid w:val="000B2A00"/>
    <w:rPr>
      <w:i/>
      <w:iCs/>
    </w:rPr>
  </w:style>
  <w:style w:type="paragraph" w:customStyle="1" w:styleId="afffffffffffffffffffff1">
    <w:name w:val="Висновок до розділів"/>
    <w:basedOn w:val="Heading2thesis"/>
    <w:rsid w:val="000B2A00"/>
    <w:pPr>
      <w:numPr>
        <w:ilvl w:val="0"/>
        <w:numId w:val="0"/>
      </w:numPr>
      <w:ind w:firstLine="709"/>
    </w:pPr>
  </w:style>
  <w:style w:type="paragraph" w:customStyle="1" w:styleId="123">
    <w:name w:val="Журнал Список 1. 2. 3."/>
    <w:rsid w:val="000B2A00"/>
    <w:pPr>
      <w:numPr>
        <w:numId w:val="45"/>
      </w:numPr>
    </w:pPr>
    <w:rPr>
      <w:rFonts w:ascii="Times New Roman" w:eastAsia="Times New Roman" w:hAnsi="Times New Roman" w:cs="Times New Roman"/>
      <w:noProof/>
    </w:rPr>
  </w:style>
  <w:style w:type="paragraph" w:customStyle="1" w:styleId="a9">
    <w:name w:val="Нумер"/>
    <w:basedOn w:val="afffffffffffffffffffff2"/>
    <w:rsid w:val="000B2A00"/>
    <w:pPr>
      <w:numPr>
        <w:numId w:val="44"/>
      </w:numPr>
      <w:tabs>
        <w:tab w:val="clear" w:pos="720"/>
        <w:tab w:val="num" w:pos="900"/>
      </w:tabs>
      <w:spacing w:line="360" w:lineRule="auto"/>
      <w:ind w:left="900" w:hanging="540"/>
      <w:jc w:val="both"/>
    </w:pPr>
    <w:rPr>
      <w:rFonts w:eastAsia="TimesNewRomanPSMT"/>
      <w:sz w:val="28"/>
      <w:szCs w:val="28"/>
    </w:rPr>
  </w:style>
  <w:style w:type="paragraph" w:styleId="afffffffffffffffffffff2">
    <w:name w:val="List Number"/>
    <w:basedOn w:val="aa"/>
    <w:rsid w:val="000B2A00"/>
    <w:pPr>
      <w:tabs>
        <w:tab w:val="num" w:pos="360"/>
      </w:tabs>
      <w:suppressAutoHyphens w:val="0"/>
      <w:ind w:left="360" w:hanging="360"/>
    </w:pPr>
    <w:rPr>
      <w:rFonts w:ascii="Times New Roman" w:eastAsia="Times New Roman" w:hAnsi="Times New Roman" w:cs="Times New Roman"/>
      <w:sz w:val="20"/>
      <w:szCs w:val="20"/>
      <w:lang w:eastAsia="uk-UA"/>
    </w:rPr>
  </w:style>
  <w:style w:type="character" w:customStyle="1" w:styleId="rgremarks1">
    <w:name w:val="rg_remarks1"/>
    <w:basedOn w:val="ab"/>
    <w:rsid w:val="008934CB"/>
    <w:rPr>
      <w:color w:val="000000"/>
    </w:rPr>
  </w:style>
  <w:style w:type="paragraph" w:customStyle="1" w:styleId="afffffffffffffffffffff3">
    <w:name w:val="ГП Текст"/>
    <w:basedOn w:val="aa"/>
    <w:rsid w:val="008934CB"/>
    <w:pPr>
      <w:widowControl w:val="0"/>
      <w:shd w:val="clear" w:color="auto" w:fill="FFFFFF"/>
      <w:suppressAutoHyphens w:val="0"/>
      <w:autoSpaceDE w:val="0"/>
      <w:autoSpaceDN w:val="0"/>
      <w:adjustRightInd w:val="0"/>
      <w:ind w:firstLine="142"/>
    </w:pPr>
    <w:rPr>
      <w:rFonts w:ascii="Verdana" w:eastAsia="SimSun" w:hAnsi="Verdana" w:cs="Times New Roman"/>
      <w:color w:val="000000"/>
      <w:sz w:val="20"/>
      <w:szCs w:val="20"/>
      <w:lang w:val="uk-UA" w:eastAsia="zh-CN"/>
    </w:rPr>
  </w:style>
  <w:style w:type="paragraph" w:customStyle="1" w:styleId="afffffffffffffffffffff4">
    <w:name w:val="Замітка"/>
    <w:basedOn w:val="aa"/>
    <w:next w:val="afffffffffffffffffffff5"/>
    <w:rsid w:val="008934CB"/>
    <w:pPr>
      <w:widowControl w:val="0"/>
      <w:suppressAutoHyphens w:val="0"/>
      <w:autoSpaceDE w:val="0"/>
      <w:autoSpaceDN w:val="0"/>
      <w:adjustRightInd w:val="0"/>
      <w:ind w:firstLine="142"/>
    </w:pPr>
    <w:rPr>
      <w:rFonts w:ascii="Trebuchet MS" w:eastAsia="Times New Roman" w:hAnsi="Trebuchet MS" w:cs="Verdana"/>
      <w:color w:val="5F5F5F"/>
      <w:sz w:val="20"/>
      <w:szCs w:val="20"/>
      <w:lang w:val="uk-UA" w:eastAsia="zh-CN"/>
    </w:rPr>
  </w:style>
  <w:style w:type="paragraph" w:styleId="afffffffffffffffffffff5">
    <w:name w:val="Normal Indent"/>
    <w:basedOn w:val="aa"/>
    <w:rsid w:val="008934CB"/>
    <w:pPr>
      <w:suppressAutoHyphens w:val="0"/>
      <w:ind w:left="708"/>
    </w:pPr>
    <w:rPr>
      <w:rFonts w:ascii="Times New Roman" w:eastAsia="Times New Roman" w:hAnsi="Times New Roman" w:cs="Times New Roman"/>
      <w:lang w:val="uk-UA" w:eastAsia="ru-RU"/>
    </w:rPr>
  </w:style>
  <w:style w:type="paragraph" w:customStyle="1" w:styleId="14127">
    <w:name w:val="Стиль 14 пт Первая строка:  1.27 см"/>
    <w:basedOn w:val="aa"/>
    <w:rsid w:val="008934CB"/>
    <w:pPr>
      <w:suppressAutoHyphens w:val="0"/>
      <w:spacing w:line="360" w:lineRule="auto"/>
      <w:ind w:firstLine="720"/>
    </w:pPr>
    <w:rPr>
      <w:rFonts w:ascii="Times New Roman" w:eastAsia="Times New Roman" w:hAnsi="Times New Roman" w:cs="Times New Roman"/>
      <w:sz w:val="28"/>
      <w:szCs w:val="20"/>
      <w:lang w:val="uk-UA" w:eastAsia="uk-UA"/>
    </w:rPr>
  </w:style>
  <w:style w:type="character" w:customStyle="1" w:styleId="dichelpline1">
    <w:name w:val="dic_helpline1"/>
    <w:basedOn w:val="ab"/>
    <w:rsid w:val="008934CB"/>
    <w:rPr>
      <w:i/>
      <w:iCs/>
      <w:color w:val="575757"/>
      <w:sz w:val="22"/>
      <w:szCs w:val="22"/>
    </w:rPr>
  </w:style>
  <w:style w:type="paragraph" w:customStyle="1" w:styleId="example">
    <w:name w:val="example"/>
    <w:rsid w:val="008934CB"/>
    <w:pPr>
      <w:tabs>
        <w:tab w:val="left" w:pos="397"/>
      </w:tabs>
      <w:spacing w:line="526" w:lineRule="atLeast"/>
      <w:ind w:left="680"/>
    </w:pPr>
    <w:rPr>
      <w:rFonts w:ascii="SchoolBook" w:eastAsia="Times New Roman" w:hAnsi="SchoolBook" w:cs="Times New Roman"/>
      <w:i/>
      <w:snapToGrid w:val="0"/>
      <w:color w:val="000000"/>
      <w:sz w:val="27"/>
    </w:rPr>
  </w:style>
  <w:style w:type="paragraph" w:customStyle="1" w:styleId="zagolovok">
    <w:name w:val="zagolovok"/>
    <w:rsid w:val="00830772"/>
    <w:pPr>
      <w:snapToGrid w:val="0"/>
      <w:spacing w:after="57"/>
      <w:jc w:val="center"/>
    </w:pPr>
    <w:rPr>
      <w:rFonts w:ascii="Times New Roman" w:eastAsia="Times New Roman" w:hAnsi="Times New Roman" w:cs="Times New Roman"/>
      <w:b/>
      <w:bCs/>
      <w:color w:val="000000"/>
    </w:rPr>
  </w:style>
  <w:style w:type="paragraph" w:customStyle="1" w:styleId="14pt2">
    <w:name w:val="Стиль Текст + 14 pt"/>
    <w:basedOn w:val="aa"/>
    <w:rsid w:val="007720C7"/>
    <w:pPr>
      <w:suppressAutoHyphens w:val="0"/>
      <w:spacing w:line="360" w:lineRule="auto"/>
    </w:pPr>
    <w:rPr>
      <w:rFonts w:ascii="Times New Roman" w:eastAsia="Times New Roman" w:hAnsi="Times New Roman" w:cs="Times New Roman"/>
      <w:sz w:val="28"/>
      <w:szCs w:val="28"/>
      <w:lang w:eastAsia="ru-RU"/>
    </w:rPr>
  </w:style>
  <w:style w:type="paragraph" w:customStyle="1" w:styleId="afffffffffffffffffffff6">
    <w:name w:val="Œ·˚˜Ì˚È"/>
    <w:rsid w:val="008638C0"/>
    <w:pPr>
      <w:autoSpaceDE w:val="0"/>
      <w:autoSpaceDN w:val="0"/>
    </w:pPr>
    <w:rPr>
      <w:rFonts w:ascii="Times New Roman" w:eastAsia="MS Mincho" w:hAnsi="Times New Roman" w:cs="Times New Roman"/>
      <w:lang w:eastAsia="en-US"/>
    </w:rPr>
  </w:style>
  <w:style w:type="paragraph" w:customStyle="1" w:styleId="afffffffffffffffffffff7">
    <w:name w:val="�榴寵�"/>
    <w:rsid w:val="008638C0"/>
    <w:pPr>
      <w:autoSpaceDE w:val="0"/>
      <w:autoSpaceDN w:val="0"/>
    </w:pPr>
    <w:rPr>
      <w:rFonts w:ascii="Times New Roman" w:eastAsia="細明朝体" w:hAnsi="Times New Roman" w:cs="Times New Roman"/>
      <w:lang w:eastAsia="ja-JP"/>
    </w:rPr>
  </w:style>
  <w:style w:type="paragraph" w:customStyle="1" w:styleId="1fffffff2">
    <w:name w:val="Á‡„ÓÎÓ‚ÓÍ 1"/>
    <w:basedOn w:val="afffffffffffffffffffff6"/>
    <w:next w:val="afffffffffffffffffffff6"/>
    <w:rsid w:val="009F689E"/>
    <w:pPr>
      <w:keepNext/>
      <w:spacing w:line="360" w:lineRule="auto"/>
      <w:jc w:val="center"/>
    </w:pPr>
    <w:rPr>
      <w:rFonts w:ascii="Times New Roman CYR" w:hAnsi="Times New Roman CYR"/>
      <w:b/>
      <w:sz w:val="28"/>
      <w:szCs w:val="28"/>
      <w:lang w:val="uk-UA"/>
    </w:rPr>
  </w:style>
  <w:style w:type="paragraph" w:customStyle="1" w:styleId="2fffff1">
    <w:name w:val="Á‡„ÓÎÓ‚ÓÍ 2"/>
    <w:basedOn w:val="afffffffffffffffffffff6"/>
    <w:next w:val="afffffffffffffffffffff6"/>
    <w:rsid w:val="009F689E"/>
    <w:pPr>
      <w:keepNext/>
      <w:ind w:firstLine="567"/>
    </w:pPr>
    <w:rPr>
      <w:sz w:val="28"/>
      <w:szCs w:val="28"/>
      <w:lang w:val="uk-UA"/>
    </w:rPr>
  </w:style>
  <w:style w:type="paragraph" w:customStyle="1" w:styleId="3ffc">
    <w:name w:val="Á‡„ÓÎÓ‚ÓÍ 3"/>
    <w:basedOn w:val="afffffffffffffffffffff6"/>
    <w:next w:val="afffffffffffffffffffff6"/>
    <w:rsid w:val="009F689E"/>
    <w:pPr>
      <w:keepNext/>
      <w:jc w:val="center"/>
    </w:pPr>
    <w:rPr>
      <w:rFonts w:ascii="Times New Roman CYR" w:hAnsi="Times New Roman CYR"/>
      <w:sz w:val="28"/>
      <w:szCs w:val="28"/>
      <w:lang w:val="uk-UA"/>
    </w:rPr>
  </w:style>
  <w:style w:type="paragraph" w:customStyle="1" w:styleId="4fe">
    <w:name w:val="Á‡„ÓÎÓ‚ÓÍ 4"/>
    <w:basedOn w:val="afffffffffffffffffffff6"/>
    <w:next w:val="afffffffffffffffffffff6"/>
    <w:rsid w:val="009F689E"/>
    <w:pPr>
      <w:keepNext/>
      <w:spacing w:line="360" w:lineRule="auto"/>
      <w:ind w:firstLine="284"/>
      <w:jc w:val="center"/>
    </w:pPr>
    <w:rPr>
      <w:b/>
      <w:caps/>
      <w:spacing w:val="6"/>
      <w:sz w:val="28"/>
      <w:szCs w:val="28"/>
      <w:lang w:val="uk-UA"/>
    </w:rPr>
  </w:style>
  <w:style w:type="paragraph" w:customStyle="1" w:styleId="5f4">
    <w:name w:val="Á‡„ÓÎÓ‚ÓÍ 5"/>
    <w:basedOn w:val="afffffffffffffffffffff6"/>
    <w:next w:val="afffffffffffffffffffff6"/>
    <w:rsid w:val="009F689E"/>
    <w:pPr>
      <w:keepNext/>
      <w:spacing w:line="360" w:lineRule="auto"/>
      <w:ind w:firstLine="567"/>
      <w:jc w:val="both"/>
    </w:pPr>
    <w:rPr>
      <w:spacing w:val="6"/>
      <w:sz w:val="28"/>
      <w:szCs w:val="28"/>
      <w:lang w:val="uk-UA"/>
    </w:rPr>
  </w:style>
  <w:style w:type="paragraph" w:customStyle="1" w:styleId="6f2">
    <w:name w:val="Á‡„ÓÎÓ‚ÓÍ 6"/>
    <w:basedOn w:val="afffffffffffffffffffff6"/>
    <w:next w:val="afffffffffffffffffffff6"/>
    <w:rsid w:val="009F689E"/>
    <w:pPr>
      <w:keepNext/>
      <w:spacing w:line="360" w:lineRule="auto"/>
      <w:ind w:firstLine="567"/>
      <w:jc w:val="both"/>
    </w:pPr>
    <w:rPr>
      <w:b/>
      <w:spacing w:val="6"/>
      <w:sz w:val="28"/>
      <w:szCs w:val="28"/>
      <w:lang w:val="uk-UA"/>
    </w:rPr>
  </w:style>
  <w:style w:type="character" w:customStyle="1" w:styleId="afffffffffffffffffffff8">
    <w:name w:val="ŒÒÌÓ‚ÌÓÈ ¯ËÙÚ"/>
    <w:rsid w:val="009F689E"/>
  </w:style>
  <w:style w:type="paragraph" w:customStyle="1" w:styleId="afffffffffffffffffffff9">
    <w:name w:val="¬ÂıÌËÈ ÍÓÎÓÌÚËÚÛÎ"/>
    <w:basedOn w:val="afffffffffffffffffffff6"/>
    <w:rsid w:val="009F689E"/>
    <w:pPr>
      <w:tabs>
        <w:tab w:val="center" w:pos="4153"/>
        <w:tab w:val="right" w:pos="8306"/>
      </w:tabs>
    </w:pPr>
    <w:rPr>
      <w:rFonts w:ascii="Times New Roman CYR" w:hAnsi="Times New Roman CYR"/>
    </w:rPr>
  </w:style>
  <w:style w:type="character" w:customStyle="1" w:styleId="afffffffffffffffffffffa">
    <w:name w:val="ÌÓÏÂ ÒÚ‡ÌËˆ˚"/>
    <w:basedOn w:val="afffffffffffffffffffff8"/>
    <w:rsid w:val="009F689E"/>
  </w:style>
  <w:style w:type="paragraph" w:customStyle="1" w:styleId="afffffffffffffffffffffb">
    <w:name w:val="ÕËÊÌËÈ ÍÓÎÓÌÚËÚÛÎ"/>
    <w:basedOn w:val="afffffffffffffffffffff6"/>
    <w:rsid w:val="009F689E"/>
    <w:pPr>
      <w:tabs>
        <w:tab w:val="center" w:pos="4153"/>
        <w:tab w:val="right" w:pos="8306"/>
      </w:tabs>
    </w:pPr>
    <w:rPr>
      <w:rFonts w:ascii="Times New Roman CYR" w:hAnsi="Times New Roman CYR"/>
    </w:rPr>
  </w:style>
  <w:style w:type="paragraph" w:customStyle="1" w:styleId="2fffff2">
    <w:name w:val="ŒÒÌÓ‚ÌÓÈ ÚÂÍÒÚ 2"/>
    <w:basedOn w:val="afffffffffffffffffffff6"/>
    <w:rsid w:val="009F689E"/>
    <w:pPr>
      <w:spacing w:line="360" w:lineRule="auto"/>
      <w:ind w:firstLine="567"/>
      <w:jc w:val="both"/>
    </w:pPr>
    <w:rPr>
      <w:rFonts w:ascii="Times New Roman CYR" w:hAnsi="Times New Roman CYR"/>
      <w:sz w:val="28"/>
      <w:szCs w:val="28"/>
      <w:lang w:val="uk-UA"/>
    </w:rPr>
  </w:style>
  <w:style w:type="paragraph" w:customStyle="1" w:styleId="afffffffffffffffffffffc">
    <w:name w:val="ŒÒÌÓ‚ÌÓÈ ÚÂÍÒÚ"/>
    <w:basedOn w:val="afffffffffffffffffffff6"/>
    <w:rsid w:val="009F689E"/>
    <w:pPr>
      <w:jc w:val="center"/>
    </w:pPr>
    <w:rPr>
      <w:rFonts w:ascii="Courier New" w:hAnsi="Courier New"/>
      <w:b/>
      <w:sz w:val="28"/>
      <w:szCs w:val="28"/>
    </w:rPr>
  </w:style>
  <w:style w:type="paragraph" w:customStyle="1" w:styleId="2fffff3">
    <w:name w:val="ŒÒÌÓ‚ÌÓÈ ÚÂÍÒÚ Ò ÓÚÒÚÛÔÓÏ 2"/>
    <w:basedOn w:val="afffffffffffffffffffff6"/>
    <w:rsid w:val="009F689E"/>
    <w:pPr>
      <w:spacing w:line="360" w:lineRule="auto"/>
      <w:ind w:firstLine="567"/>
    </w:pPr>
    <w:rPr>
      <w:sz w:val="28"/>
      <w:szCs w:val="28"/>
      <w:lang w:val="uk-UA"/>
    </w:rPr>
  </w:style>
  <w:style w:type="paragraph" w:customStyle="1" w:styleId="3ffd">
    <w:name w:val="ŒÒÌÓ‚ÌÓÈ ÚÂÍÒÚ Ò ÓÚÒÚÛÔÓÏ 3"/>
    <w:basedOn w:val="afffffffffffffffffffff6"/>
    <w:rsid w:val="009F689E"/>
    <w:pPr>
      <w:spacing w:line="360" w:lineRule="auto"/>
      <w:ind w:firstLine="284"/>
      <w:jc w:val="both"/>
    </w:pPr>
    <w:rPr>
      <w:b/>
      <w:spacing w:val="6"/>
      <w:sz w:val="28"/>
      <w:szCs w:val="28"/>
      <w:lang w:val="uk-UA"/>
    </w:rPr>
  </w:style>
  <w:style w:type="paragraph" w:customStyle="1" w:styleId="1fffffff3">
    <w:name w:val="壕渠藻鉛� 1"/>
    <w:basedOn w:val="afffffffffffffffffffff7"/>
    <w:next w:val="afffffffffffffffffffff7"/>
    <w:rsid w:val="009F689E"/>
    <w:pPr>
      <w:keepNext/>
      <w:spacing w:line="360" w:lineRule="auto"/>
      <w:jc w:val="center"/>
    </w:pPr>
    <w:rPr>
      <w:rFonts w:ascii="Times New Roman CYR" w:hAnsi="Times New Roman CYR"/>
      <w:b/>
      <w:sz w:val="28"/>
      <w:szCs w:val="28"/>
      <w:lang w:val="uk-UA"/>
    </w:rPr>
  </w:style>
  <w:style w:type="paragraph" w:customStyle="1" w:styleId="2fffff4">
    <w:name w:val="壕渠藻鉛� 2"/>
    <w:basedOn w:val="afffffffffffffffffffff7"/>
    <w:next w:val="afffffffffffffffffffff7"/>
    <w:rsid w:val="009F689E"/>
    <w:pPr>
      <w:keepNext/>
      <w:ind w:firstLine="567"/>
    </w:pPr>
    <w:rPr>
      <w:sz w:val="28"/>
      <w:szCs w:val="28"/>
      <w:lang w:val="uk-UA"/>
    </w:rPr>
  </w:style>
  <w:style w:type="paragraph" w:customStyle="1" w:styleId="3ffe">
    <w:name w:val="壕渠藻鉛� 3"/>
    <w:basedOn w:val="afffffffffffffffffffff7"/>
    <w:next w:val="afffffffffffffffffffff7"/>
    <w:rsid w:val="009F689E"/>
    <w:pPr>
      <w:keepNext/>
      <w:jc w:val="center"/>
    </w:pPr>
    <w:rPr>
      <w:rFonts w:ascii="Times New Roman CYR" w:hAnsi="Times New Roman CYR"/>
      <w:sz w:val="28"/>
      <w:szCs w:val="28"/>
      <w:lang w:val="uk-UA"/>
    </w:rPr>
  </w:style>
  <w:style w:type="paragraph" w:customStyle="1" w:styleId="4ff">
    <w:name w:val="壕渠藻鉛� 4"/>
    <w:basedOn w:val="afffffffffffffffffffff7"/>
    <w:next w:val="afffffffffffffffffffff7"/>
    <w:rsid w:val="009F689E"/>
    <w:pPr>
      <w:keepNext/>
      <w:spacing w:line="360" w:lineRule="auto"/>
      <w:ind w:firstLine="284"/>
      <w:jc w:val="center"/>
    </w:pPr>
    <w:rPr>
      <w:b/>
      <w:caps/>
      <w:spacing w:val="6"/>
      <w:sz w:val="28"/>
      <w:szCs w:val="28"/>
      <w:lang w:val="uk-UA"/>
    </w:rPr>
  </w:style>
  <w:style w:type="paragraph" w:customStyle="1" w:styleId="5f5">
    <w:name w:val="壕渠藻鉛� 5"/>
    <w:basedOn w:val="afffffffffffffffffffff7"/>
    <w:next w:val="afffffffffffffffffffff7"/>
    <w:rsid w:val="009F689E"/>
    <w:pPr>
      <w:keepNext/>
      <w:spacing w:line="360" w:lineRule="auto"/>
      <w:ind w:firstLine="567"/>
      <w:jc w:val="both"/>
    </w:pPr>
    <w:rPr>
      <w:spacing w:val="6"/>
      <w:sz w:val="28"/>
      <w:szCs w:val="28"/>
      <w:lang w:val="uk-UA"/>
    </w:rPr>
  </w:style>
  <w:style w:type="paragraph" w:customStyle="1" w:styleId="6f3">
    <w:name w:val="壕渠藻鉛� 6"/>
    <w:basedOn w:val="afffffffffffffffffffff7"/>
    <w:next w:val="afffffffffffffffffffff7"/>
    <w:rsid w:val="009F689E"/>
    <w:pPr>
      <w:keepNext/>
      <w:spacing w:line="360" w:lineRule="auto"/>
      <w:ind w:firstLine="567"/>
      <w:jc w:val="both"/>
    </w:pPr>
    <w:rPr>
      <w:b/>
      <w:spacing w:val="6"/>
      <w:sz w:val="28"/>
      <w:szCs w:val="28"/>
      <w:lang w:val="uk-UA"/>
    </w:rPr>
  </w:style>
  <w:style w:type="character" w:customStyle="1" w:styleId="afffffffffffffffffffffd">
    <w:name w:val="�樗薗博 ｿ_徐�"/>
    <w:rsid w:val="009F689E"/>
  </w:style>
  <w:style w:type="paragraph" w:customStyle="1" w:styleId="afffffffffffffffffffffe">
    <w:name w:val="蛹_將庶 数藻著序卵"/>
    <w:basedOn w:val="afffffffffffffffffffff7"/>
    <w:rsid w:val="009F689E"/>
    <w:pPr>
      <w:tabs>
        <w:tab w:val="center" w:pos="4153"/>
        <w:tab w:val="right" w:pos="8306"/>
      </w:tabs>
    </w:pPr>
    <w:rPr>
      <w:rFonts w:ascii="Times New Roman CYR" w:hAnsi="Times New Roman CYR"/>
    </w:rPr>
  </w:style>
  <w:style w:type="character" w:customStyle="1" w:styleId="affffffffffffffffffffff">
    <w:name w:val="樗東_ 迄_�恕�"/>
    <w:basedOn w:val="afffffffffffffffffffffd"/>
    <w:rsid w:val="009F689E"/>
  </w:style>
  <w:style w:type="paragraph" w:customStyle="1" w:styleId="affffffffffffffffffffff0">
    <w:name w:val="齒ｾ衷� 数藻著序卵"/>
    <w:basedOn w:val="afffffffffffffffffffff7"/>
    <w:rsid w:val="009F689E"/>
    <w:pPr>
      <w:tabs>
        <w:tab w:val="center" w:pos="4153"/>
        <w:tab w:val="right" w:pos="8306"/>
      </w:tabs>
    </w:pPr>
    <w:rPr>
      <w:rFonts w:ascii="Times New Roman CYR" w:hAnsi="Times New Roman CYR"/>
    </w:rPr>
  </w:style>
  <w:style w:type="paragraph" w:customStyle="1" w:styleId="2fffff5">
    <w:name w:val="�樗薗博 �趨� 2"/>
    <w:basedOn w:val="afffffffffffffffffffff7"/>
    <w:rsid w:val="009F689E"/>
    <w:pPr>
      <w:spacing w:line="360" w:lineRule="auto"/>
      <w:ind w:firstLine="567"/>
      <w:jc w:val="both"/>
    </w:pPr>
    <w:rPr>
      <w:rFonts w:ascii="Times New Roman CYR" w:hAnsi="Times New Roman CYR"/>
      <w:sz w:val="28"/>
      <w:szCs w:val="28"/>
      <w:lang w:val="uk-UA"/>
    </w:rPr>
  </w:style>
  <w:style w:type="paragraph" w:customStyle="1" w:styleId="affffffffffffffffffffff1">
    <w:name w:val="�樗薗博 �趨�"/>
    <w:basedOn w:val="afffffffffffffffffffff7"/>
    <w:rsid w:val="009F689E"/>
    <w:pPr>
      <w:jc w:val="center"/>
    </w:pPr>
    <w:rPr>
      <w:rFonts w:ascii="Courier New" w:hAnsi="Courier New"/>
      <w:b/>
      <w:sz w:val="28"/>
      <w:szCs w:val="28"/>
    </w:rPr>
  </w:style>
  <w:style w:type="paragraph" w:customStyle="1" w:styleId="2fffff6">
    <w:name w:val="�樗薗博 �趨� � 曝迄藍箔 2"/>
    <w:basedOn w:val="afffffffffffffffffffff7"/>
    <w:rsid w:val="009F689E"/>
    <w:pPr>
      <w:spacing w:line="360" w:lineRule="auto"/>
      <w:ind w:firstLine="567"/>
    </w:pPr>
    <w:rPr>
      <w:sz w:val="28"/>
      <w:szCs w:val="28"/>
      <w:lang w:val="uk-UA"/>
    </w:rPr>
  </w:style>
  <w:style w:type="paragraph" w:customStyle="1" w:styleId="3fff">
    <w:name w:val="�樗薗博 �趨� � 曝迄藍箔 3"/>
    <w:basedOn w:val="afffffffffffffffffffff7"/>
    <w:rsid w:val="009F689E"/>
    <w:pPr>
      <w:spacing w:line="360" w:lineRule="auto"/>
      <w:ind w:firstLine="284"/>
      <w:jc w:val="both"/>
    </w:pPr>
    <w:rPr>
      <w:b/>
      <w:spacing w:val="6"/>
      <w:sz w:val="28"/>
      <w:szCs w:val="28"/>
      <w:lang w:val="uk-UA"/>
    </w:rPr>
  </w:style>
  <w:style w:type="paragraph" w:customStyle="1" w:styleId="affffffffffffffffffffff2">
    <w:name w:val="Œ∑˚˜Ã˚»"/>
    <w:rsid w:val="009F689E"/>
    <w:pPr>
      <w:autoSpaceDE w:val="0"/>
      <w:autoSpaceDN w:val="0"/>
    </w:pPr>
    <w:rPr>
      <w:rFonts w:ascii="Times New Roman" w:eastAsia="Times New Roman" w:hAnsi="Times New Roman" w:cs="Times New Roman"/>
      <w:lang w:eastAsia="en-US"/>
    </w:rPr>
  </w:style>
  <w:style w:type="character" w:customStyle="1" w:styleId="inhead1">
    <w:name w:val="inhead1"/>
    <w:basedOn w:val="ab"/>
    <w:rsid w:val="00090484"/>
    <w:rPr>
      <w:rFonts w:ascii="Times New Roman" w:hAnsi="Times New Roman" w:cs="Times New Roman" w:hint="default"/>
      <w:color w:val="000000"/>
      <w:sz w:val="28"/>
      <w:szCs w:val="28"/>
    </w:rPr>
  </w:style>
  <w:style w:type="character" w:customStyle="1" w:styleId="rvts33">
    <w:name w:val="rvts33"/>
    <w:basedOn w:val="ab"/>
    <w:rsid w:val="00535EA5"/>
  </w:style>
  <w:style w:type="character" w:customStyle="1" w:styleId="rvts34">
    <w:name w:val="rvts34"/>
    <w:basedOn w:val="ab"/>
    <w:rsid w:val="00535EA5"/>
  </w:style>
  <w:style w:type="character" w:customStyle="1" w:styleId="rvts36">
    <w:name w:val="rvts36"/>
    <w:basedOn w:val="ab"/>
    <w:rsid w:val="00535EA5"/>
  </w:style>
  <w:style w:type="character" w:customStyle="1" w:styleId="rvts31">
    <w:name w:val="rvts31"/>
    <w:basedOn w:val="ab"/>
    <w:rsid w:val="00535EA5"/>
  </w:style>
  <w:style w:type="paragraph" w:customStyle="1" w:styleId="affffffffffffffffffffff3">
    <w:name w:val="Игорь"/>
    <w:basedOn w:val="aa"/>
    <w:rsid w:val="00535EA5"/>
    <w:pPr>
      <w:suppressAutoHyphens w:val="0"/>
      <w:spacing w:line="360" w:lineRule="auto"/>
      <w:ind w:firstLine="510"/>
      <w:jc w:val="both"/>
    </w:pPr>
    <w:rPr>
      <w:rFonts w:ascii="Times New Roman" w:eastAsia="Times New Roman" w:hAnsi="Times New Roman" w:cs="Times New Roman"/>
      <w:szCs w:val="20"/>
      <w:lang w:eastAsia="ru-RU"/>
    </w:rPr>
  </w:style>
  <w:style w:type="character" w:customStyle="1" w:styleId="rvts20">
    <w:name w:val="rvts20"/>
    <w:basedOn w:val="ab"/>
    <w:rsid w:val="00535EA5"/>
  </w:style>
  <w:style w:type="paragraph" w:customStyle="1" w:styleId="def">
    <w:name w:val="def"/>
    <w:basedOn w:val="aa"/>
    <w:rsid w:val="00535EA5"/>
    <w:pPr>
      <w:suppressAutoHyphens w:val="0"/>
      <w:spacing w:before="100" w:beforeAutospacing="1" w:after="100" w:afterAutospacing="1"/>
      <w:jc w:val="both"/>
    </w:pPr>
    <w:rPr>
      <w:rFonts w:ascii="Verdana" w:eastAsia="Times New Roman" w:hAnsi="Verdana" w:cs="Times New Roman"/>
      <w:color w:val="000000"/>
      <w:sz w:val="18"/>
      <w:szCs w:val="18"/>
      <w:lang w:val="uk-UA" w:eastAsia="uk-UA"/>
    </w:rPr>
  </w:style>
  <w:style w:type="paragraph" w:customStyle="1" w:styleId="textsbornik0">
    <w:name w:val="textsbornik"/>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bornikexample">
    <w:name w:val="sbornikexample"/>
    <w:basedOn w:val="aa"/>
    <w:rsid w:val="009806C0"/>
    <w:pPr>
      <w:suppressAutoHyphens w:val="0"/>
      <w:spacing w:before="100" w:beforeAutospacing="1" w:after="100" w:afterAutospacing="1"/>
    </w:pPr>
    <w:rPr>
      <w:rFonts w:ascii="Times New Roman" w:eastAsia="Times New Roman" w:hAnsi="Times New Roman" w:cs="Times New Roman"/>
      <w:lang w:eastAsia="ru-RU"/>
    </w:rPr>
  </w:style>
  <w:style w:type="paragraph" w:styleId="2fffff7">
    <w:name w:val="List Bullet 2"/>
    <w:basedOn w:val="aa"/>
    <w:autoRedefine/>
    <w:unhideWhenUsed/>
    <w:rsid w:val="00D870BC"/>
    <w:pPr>
      <w:tabs>
        <w:tab w:val="num" w:pos="643"/>
      </w:tabs>
      <w:suppressAutoHyphens w:val="0"/>
      <w:ind w:left="643" w:hanging="360"/>
    </w:pPr>
    <w:rPr>
      <w:rFonts w:ascii="Times New Roman" w:eastAsia="Times New Roman" w:hAnsi="Times New Roman" w:cs="Times New Roman"/>
      <w:sz w:val="20"/>
      <w:szCs w:val="20"/>
      <w:lang w:val="en-US" w:eastAsia="ru-RU"/>
    </w:rPr>
  </w:style>
  <w:style w:type="paragraph" w:styleId="affffff">
    <w:name w:val="Date"/>
    <w:basedOn w:val="aa"/>
    <w:next w:val="aa"/>
    <w:link w:val="afffffe"/>
    <w:unhideWhenUsed/>
    <w:rsid w:val="00D870BC"/>
    <w:pPr>
      <w:suppressAutoHyphens w:val="0"/>
    </w:pPr>
    <w:rPr>
      <w:rFonts w:ascii="PetersburgCTT" w:eastAsia="PetersburgCTT" w:hAnsi="PetersburgCTT" w:cs="PetersburgCTT"/>
      <w:szCs w:val="20"/>
      <w:lang w:eastAsia="ru-RU"/>
    </w:rPr>
  </w:style>
  <w:style w:type="character" w:customStyle="1" w:styleId="1fffffff4">
    <w:name w:val="Дата Знак1"/>
    <w:basedOn w:val="ab"/>
    <w:uiPriority w:val="99"/>
    <w:semiHidden/>
    <w:rsid w:val="00D870BC"/>
    <w:rPr>
      <w:rFonts w:ascii="Garamond" w:eastAsia="Garamond" w:hAnsi="Garamond" w:cs="Garamond"/>
      <w:sz w:val="24"/>
      <w:szCs w:val="24"/>
      <w:lang w:eastAsia="ar-SA"/>
    </w:rPr>
  </w:style>
  <w:style w:type="paragraph" w:styleId="afff">
    <w:name w:val="Body Text First Indent"/>
    <w:basedOn w:val="afffffff6"/>
    <w:link w:val="affe"/>
    <w:unhideWhenUsed/>
    <w:rsid w:val="00D870BC"/>
    <w:pPr>
      <w:suppressAutoHyphens w:val="0"/>
      <w:ind w:firstLine="210"/>
    </w:pPr>
    <w:rPr>
      <w:rFonts w:ascii="PetersburgCTT" w:eastAsia="PetersburgCTT" w:hAnsi="PetersburgCTT" w:cs="PetersburgCTT"/>
      <w:sz w:val="24"/>
    </w:rPr>
  </w:style>
  <w:style w:type="character" w:customStyle="1" w:styleId="1fffffff5">
    <w:name w:val="Красная строка Знак1"/>
    <w:basedOn w:val="1ff"/>
    <w:uiPriority w:val="99"/>
    <w:semiHidden/>
    <w:rsid w:val="00D870BC"/>
    <w:rPr>
      <w:rFonts w:ascii="Garamond" w:eastAsia="Garamond" w:hAnsi="Garamond" w:cs="Garamond"/>
      <w:sz w:val="24"/>
      <w:szCs w:val="24"/>
      <w:lang w:eastAsia="ar-SA"/>
    </w:rPr>
  </w:style>
  <w:style w:type="paragraph" w:customStyle="1" w:styleId="authorsbornik0">
    <w:name w:val="author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itlesbornik">
    <w:name w:val="titlesbornik"/>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readcrumbs">
    <w:name w:val="breadcrumbs"/>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itf">
    <w:name w:val="nitf"/>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ummary">
    <w:name w:val="summary"/>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2">
    <w:name w:val="story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6">
    <w:name w:val="Назва об'єкта1"/>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ariant">
    <w:name w:val="variant"/>
    <w:basedOn w:val="ab"/>
    <w:rsid w:val="00D870BC"/>
  </w:style>
  <w:style w:type="character" w:customStyle="1" w:styleId="unknown">
    <w:name w:val="unknown"/>
    <w:basedOn w:val="ab"/>
    <w:rsid w:val="00D870BC"/>
  </w:style>
  <w:style w:type="character" w:customStyle="1" w:styleId="variantcorrected">
    <w:name w:val="variant corrected"/>
    <w:basedOn w:val="ab"/>
    <w:rsid w:val="00D870BC"/>
  </w:style>
  <w:style w:type="character" w:customStyle="1" w:styleId="pron">
    <w:name w:val="pron"/>
    <w:basedOn w:val="ab"/>
    <w:rsid w:val="00D870BC"/>
  </w:style>
  <w:style w:type="character" w:customStyle="1" w:styleId="morebelow">
    <w:name w:val="morebelow"/>
    <w:basedOn w:val="ab"/>
    <w:rsid w:val="00D870BC"/>
  </w:style>
  <w:style w:type="character" w:customStyle="1" w:styleId="shw">
    <w:name w:val="shw"/>
    <w:basedOn w:val="ab"/>
    <w:rsid w:val="00D870BC"/>
  </w:style>
  <w:style w:type="character" w:customStyle="1" w:styleId="2fffff8">
    <w:name w:val="Дата2"/>
    <w:basedOn w:val="ab"/>
    <w:rsid w:val="00D870BC"/>
  </w:style>
  <w:style w:type="character" w:customStyle="1" w:styleId="def-classification">
    <w:name w:val="def-classification"/>
    <w:basedOn w:val="ab"/>
    <w:rsid w:val="00D870BC"/>
  </w:style>
  <w:style w:type="character" w:customStyle="1" w:styleId="def-label">
    <w:name w:val="def-label"/>
    <w:basedOn w:val="ab"/>
    <w:rsid w:val="00D870BC"/>
  </w:style>
  <w:style w:type="character" w:customStyle="1" w:styleId="cald-word">
    <w:name w:val="cald-word"/>
    <w:basedOn w:val="ab"/>
    <w:rsid w:val="00D870BC"/>
  </w:style>
  <w:style w:type="character" w:customStyle="1" w:styleId="cald-definition">
    <w:name w:val="cald-definition"/>
    <w:basedOn w:val="ab"/>
    <w:rsid w:val="00D870BC"/>
  </w:style>
  <w:style w:type="character" w:customStyle="1" w:styleId="sensecontent">
    <w:name w:val="sense_content"/>
    <w:basedOn w:val="ab"/>
    <w:rsid w:val="00D870BC"/>
  </w:style>
  <w:style w:type="character" w:customStyle="1" w:styleId="pronchars">
    <w:name w:val="pronchars"/>
    <w:basedOn w:val="ab"/>
    <w:rsid w:val="00D870BC"/>
  </w:style>
  <w:style w:type="character" w:customStyle="1" w:styleId="unicode">
    <w:name w:val="unicode"/>
    <w:basedOn w:val="ab"/>
    <w:rsid w:val="00D870BC"/>
  </w:style>
  <w:style w:type="character" w:customStyle="1" w:styleId="vl">
    <w:name w:val="vl"/>
    <w:basedOn w:val="ab"/>
    <w:rsid w:val="00D870BC"/>
  </w:style>
  <w:style w:type="character" w:customStyle="1" w:styleId="sensebreak">
    <w:name w:val="sense_break"/>
    <w:basedOn w:val="ab"/>
    <w:rsid w:val="00D870BC"/>
  </w:style>
  <w:style w:type="character" w:customStyle="1" w:styleId="senselabelstart">
    <w:name w:val="sense_label start"/>
    <w:basedOn w:val="ab"/>
    <w:rsid w:val="00D870BC"/>
  </w:style>
  <w:style w:type="character" w:customStyle="1" w:styleId="artpublinespan">
    <w:name w:val="artpubline_span"/>
    <w:basedOn w:val="ab"/>
    <w:rsid w:val="00D870BC"/>
  </w:style>
  <w:style w:type="character" w:customStyle="1" w:styleId="dd">
    <w:name w:val="dd"/>
    <w:basedOn w:val="ab"/>
    <w:rsid w:val="00D870BC"/>
  </w:style>
  <w:style w:type="character" w:customStyle="1" w:styleId="fieldvalue">
    <w:name w:val="fieldvalue"/>
    <w:basedOn w:val="ab"/>
    <w:rsid w:val="00D870BC"/>
  </w:style>
  <w:style w:type="character" w:customStyle="1" w:styleId="filed">
    <w:name w:val="filed"/>
    <w:basedOn w:val="ab"/>
    <w:rsid w:val="00D870BC"/>
  </w:style>
  <w:style w:type="character" w:customStyle="1" w:styleId="georgiamd">
    <w:name w:val="georgia md"/>
    <w:basedOn w:val="ab"/>
    <w:rsid w:val="00D870BC"/>
  </w:style>
  <w:style w:type="character" w:customStyle="1" w:styleId="italic">
    <w:name w:val="italic"/>
    <w:basedOn w:val="ab"/>
    <w:rsid w:val="00D870BC"/>
  </w:style>
  <w:style w:type="character" w:customStyle="1" w:styleId="ccs">
    <w:name w:val="c cs"/>
    <w:basedOn w:val="ab"/>
    <w:rsid w:val="00D870BC"/>
  </w:style>
  <w:style w:type="character" w:customStyle="1" w:styleId="dddds">
    <w:name w:val="dd dds"/>
    <w:basedOn w:val="ab"/>
    <w:rsid w:val="00D870BC"/>
  </w:style>
  <w:style w:type="character" w:customStyle="1" w:styleId="georgia">
    <w:name w:val="georgia"/>
    <w:basedOn w:val="ab"/>
    <w:rsid w:val="00D870BC"/>
  </w:style>
  <w:style w:type="character" w:customStyle="1" w:styleId="isdefault">
    <w:name w:val="isdefault"/>
    <w:basedOn w:val="ab"/>
    <w:rsid w:val="00D870BC"/>
  </w:style>
  <w:style w:type="character" w:customStyle="1" w:styleId="verdana">
    <w:name w:val="verdana"/>
    <w:basedOn w:val="ab"/>
    <w:rsid w:val="00D870BC"/>
  </w:style>
  <w:style w:type="character" w:customStyle="1" w:styleId="times">
    <w:name w:val="times"/>
    <w:basedOn w:val="ab"/>
    <w:rsid w:val="00D870BC"/>
  </w:style>
  <w:style w:type="character" w:customStyle="1" w:styleId="arial">
    <w:name w:val="arial"/>
    <w:basedOn w:val="ab"/>
    <w:rsid w:val="00D870BC"/>
  </w:style>
  <w:style w:type="character" w:customStyle="1" w:styleId="cald-example">
    <w:name w:val="cald-example"/>
    <w:basedOn w:val="ab"/>
    <w:rsid w:val="00D870BC"/>
  </w:style>
  <w:style w:type="character" w:customStyle="1" w:styleId="smallheader">
    <w:name w:val="smallheader"/>
    <w:basedOn w:val="ab"/>
    <w:rsid w:val="00D870BC"/>
  </w:style>
  <w:style w:type="character" w:customStyle="1" w:styleId="src">
    <w:name w:val="src"/>
    <w:basedOn w:val="ab"/>
    <w:rsid w:val="00D870BC"/>
  </w:style>
  <w:style w:type="character" w:customStyle="1" w:styleId="me">
    <w:name w:val="me"/>
    <w:basedOn w:val="ab"/>
    <w:rsid w:val="00D870BC"/>
  </w:style>
  <w:style w:type="character" w:customStyle="1" w:styleId="pronset">
    <w:name w:val="pronset"/>
    <w:basedOn w:val="ab"/>
    <w:rsid w:val="00D870BC"/>
  </w:style>
  <w:style w:type="character" w:customStyle="1" w:styleId="showipapr">
    <w:name w:val="show_ipapr"/>
    <w:basedOn w:val="ab"/>
    <w:rsid w:val="00D870BC"/>
  </w:style>
  <w:style w:type="character" w:customStyle="1" w:styleId="prondelim">
    <w:name w:val="prondelim"/>
    <w:basedOn w:val="ab"/>
    <w:rsid w:val="00D870BC"/>
  </w:style>
  <w:style w:type="character" w:customStyle="1" w:styleId="prontoggle">
    <w:name w:val="pron_toggle"/>
    <w:basedOn w:val="ab"/>
    <w:rsid w:val="00D870BC"/>
  </w:style>
  <w:style w:type="character" w:customStyle="1" w:styleId="showspellpr">
    <w:name w:val="show_spellpr"/>
    <w:basedOn w:val="ab"/>
    <w:rsid w:val="00D870BC"/>
  </w:style>
  <w:style w:type="character" w:customStyle="1" w:styleId="pg">
    <w:name w:val="pg"/>
    <w:basedOn w:val="ab"/>
    <w:rsid w:val="00D870BC"/>
  </w:style>
  <w:style w:type="character" w:customStyle="1" w:styleId="labset">
    <w:name w:val="labset"/>
    <w:basedOn w:val="ab"/>
    <w:rsid w:val="00D870BC"/>
  </w:style>
  <w:style w:type="character" w:customStyle="1" w:styleId="ital-inline">
    <w:name w:val="ital-inline"/>
    <w:basedOn w:val="ab"/>
    <w:rsid w:val="00D870BC"/>
  </w:style>
  <w:style w:type="character" w:customStyle="1" w:styleId="secondary-bf">
    <w:name w:val="secondary-bf"/>
    <w:basedOn w:val="ab"/>
    <w:rsid w:val="00D870BC"/>
  </w:style>
  <w:style w:type="character" w:customStyle="1" w:styleId="rom-inline">
    <w:name w:val="rom-inline"/>
    <w:basedOn w:val="ab"/>
    <w:rsid w:val="00D870BC"/>
  </w:style>
  <w:style w:type="character" w:customStyle="1" w:styleId="sectionlabel">
    <w:name w:val="sectionlabel"/>
    <w:basedOn w:val="ab"/>
    <w:rsid w:val="00D870BC"/>
  </w:style>
  <w:style w:type="character" w:customStyle="1" w:styleId="foreign">
    <w:name w:val="foreign"/>
    <w:basedOn w:val="ab"/>
    <w:rsid w:val="00D870BC"/>
  </w:style>
  <w:style w:type="character" w:customStyle="1" w:styleId="FontStyle23">
    <w:name w:val="Font Style23"/>
    <w:basedOn w:val="ab"/>
    <w:uiPriority w:val="99"/>
    <w:rsid w:val="00D870BC"/>
    <w:rPr>
      <w:rFonts w:ascii="Bookman Old Style" w:hAnsi="Bookman Old Style" w:cs="Bookman Old Style" w:hint="default"/>
      <w:sz w:val="22"/>
      <w:szCs w:val="22"/>
    </w:rPr>
  </w:style>
  <w:style w:type="paragraph" w:customStyle="1" w:styleId="2fffff9">
    <w:name w:val="Назва об'єкта2"/>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08">
    <w:name w:val="Знак Знак10"/>
    <w:basedOn w:val="ab"/>
    <w:locked/>
    <w:rsid w:val="00D870BC"/>
    <w:rPr>
      <w:b/>
      <w:bCs/>
      <w:i/>
      <w:iCs/>
      <w:kern w:val="18"/>
      <w:sz w:val="26"/>
      <w:szCs w:val="26"/>
      <w:lang w:val="uk-UA" w:eastAsia="ru-RU" w:bidi="ar-SA"/>
    </w:rPr>
  </w:style>
  <w:style w:type="character" w:customStyle="1" w:styleId="8a">
    <w:name w:val="Знак Знак8"/>
    <w:basedOn w:val="ab"/>
    <w:locked/>
    <w:rsid w:val="00D870BC"/>
    <w:rPr>
      <w:kern w:val="18"/>
      <w:sz w:val="24"/>
      <w:szCs w:val="24"/>
      <w:lang w:val="uk-UA" w:eastAsia="ru-RU" w:bidi="ar-SA"/>
    </w:rPr>
  </w:style>
  <w:style w:type="character" w:customStyle="1" w:styleId="9a">
    <w:name w:val="Знак Знак9"/>
    <w:basedOn w:val="ab"/>
    <w:locked/>
    <w:rsid w:val="00D870BC"/>
    <w:rPr>
      <w:kern w:val="18"/>
      <w:sz w:val="24"/>
      <w:szCs w:val="24"/>
      <w:lang w:val="uk-UA" w:eastAsia="ru-RU" w:bidi="ar-SA"/>
    </w:rPr>
  </w:style>
  <w:style w:type="paragraph" w:customStyle="1" w:styleId="proddetailssubmast">
    <w:name w:val="proddetailssubmast"/>
    <w:basedOn w:val="aa"/>
    <w:rsid w:val="00D870BC"/>
    <w:pPr>
      <w:suppressAutoHyphens w:val="0"/>
      <w:spacing w:before="100" w:beforeAutospacing="1" w:after="100" w:afterAutospacing="1"/>
    </w:pPr>
    <w:rPr>
      <w:rFonts w:ascii="Times New Roman" w:eastAsia="Times New Roman" w:hAnsi="Times New Roman" w:cs="Times New Roman"/>
      <w:lang w:val="en-GB" w:eastAsia="en-GB"/>
    </w:rPr>
  </w:style>
  <w:style w:type="paragraph" w:customStyle="1" w:styleId="4ff0">
    <w:name w:val="Название объекта4"/>
    <w:basedOn w:val="aa"/>
    <w:rsid w:val="00D870BC"/>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ontStyle143">
    <w:name w:val="Font Style143"/>
    <w:basedOn w:val="ab"/>
    <w:rsid w:val="00D870BC"/>
    <w:rPr>
      <w:rFonts w:ascii="Times New Roman" w:hAnsi="Times New Roman" w:cs="Times New Roman" w:hint="default"/>
      <w:sz w:val="26"/>
      <w:szCs w:val="26"/>
    </w:rPr>
  </w:style>
  <w:style w:type="character" w:customStyle="1" w:styleId="c">
    <w:name w:val="c"/>
    <w:basedOn w:val="ab"/>
    <w:rsid w:val="00D870BC"/>
  </w:style>
  <w:style w:type="character" w:customStyle="1" w:styleId="publication">
    <w:name w:val="publication"/>
    <w:basedOn w:val="ab"/>
    <w:rsid w:val="00D870BC"/>
  </w:style>
  <w:style w:type="character" w:customStyle="1" w:styleId="criticname">
    <w:name w:val="criticname"/>
    <w:basedOn w:val="ab"/>
    <w:rsid w:val="00D870BC"/>
  </w:style>
  <w:style w:type="character" w:customStyle="1" w:styleId="21e">
    <w:name w:val="Основний текст з відступом 2 Знак1"/>
    <w:basedOn w:val="ab"/>
    <w:semiHidden/>
    <w:locked/>
    <w:rsid w:val="00D870BC"/>
    <w:rPr>
      <w:sz w:val="24"/>
      <w:szCs w:val="24"/>
      <w:lang w:eastAsia="ru-RU"/>
    </w:rPr>
  </w:style>
  <w:style w:type="character" w:customStyle="1" w:styleId="31b">
    <w:name w:val="Основний текст з відступом 3 Знак1"/>
    <w:basedOn w:val="ab"/>
    <w:semiHidden/>
    <w:locked/>
    <w:rsid w:val="00D870BC"/>
    <w:rPr>
      <w:sz w:val="28"/>
      <w:lang w:eastAsia="ru-RU"/>
    </w:rPr>
  </w:style>
  <w:style w:type="character" w:customStyle="1" w:styleId="affffffffffffffffffffff4">
    <w:name w:val="Знак Знак"/>
    <w:basedOn w:val="ab"/>
    <w:rsid w:val="00F94ED3"/>
    <w:rPr>
      <w:sz w:val="24"/>
      <w:szCs w:val="24"/>
      <w:lang w:val="ru-RU" w:eastAsia="ru-RU" w:bidi="ar-SA"/>
    </w:rPr>
  </w:style>
  <w:style w:type="character" w:customStyle="1" w:styleId="affffffffffffffffffffff5">
    <w:name w:val="КУ_литература Знак"/>
    <w:basedOn w:val="affffffffffffffffffffff4"/>
    <w:rsid w:val="00F94ED3"/>
    <w:rPr>
      <w:spacing w:val="-2"/>
      <w:sz w:val="18"/>
      <w:szCs w:val="18"/>
      <w:lang w:val="ru-RU" w:eastAsia="ru-RU" w:bidi="ar-SA"/>
    </w:rPr>
  </w:style>
  <w:style w:type="paragraph" w:customStyle="1" w:styleId="affffffffffffffffffffff6">
    <w:name w:val="КУ_автор"/>
    <w:basedOn w:val="2ffff8"/>
    <w:rsid w:val="00F94ED3"/>
    <w:pPr>
      <w:suppressLineNumbers/>
      <w:suppressAutoHyphens w:val="0"/>
      <w:spacing w:before="120" w:after="240" w:line="240" w:lineRule="auto"/>
      <w:jc w:val="center"/>
    </w:pPr>
    <w:rPr>
      <w:rFonts w:ascii="Arial" w:eastAsia="Times New Roman" w:hAnsi="Arial" w:cs="Arial"/>
      <w:i/>
      <w:iCs/>
      <w:sz w:val="18"/>
      <w:szCs w:val="18"/>
      <w:lang w:eastAsia="ru-RU"/>
    </w:rPr>
  </w:style>
  <w:style w:type="character" w:customStyle="1" w:styleId="affffffffffffffffffffff7">
    <w:name w:val="КУ_автор Знак"/>
    <w:basedOn w:val="affffffffffffffffffffff4"/>
    <w:rsid w:val="00F94ED3"/>
    <w:rPr>
      <w:rFonts w:ascii="Arial" w:hAnsi="Arial" w:cs="Arial"/>
      <w:i/>
      <w:iCs/>
      <w:sz w:val="18"/>
      <w:szCs w:val="18"/>
      <w:lang w:val="ru-RU" w:eastAsia="ru-RU" w:bidi="ar-SA"/>
    </w:rPr>
  </w:style>
  <w:style w:type="paragraph" w:customStyle="1" w:styleId="affffffffffffffffffffff8">
    <w:name w:val="КУ_спис_лит"/>
    <w:basedOn w:val="2ffff8"/>
    <w:rsid w:val="00F94ED3"/>
    <w:pPr>
      <w:suppressLineNumbers/>
      <w:suppressAutoHyphens w:val="0"/>
      <w:spacing w:before="120" w:line="240" w:lineRule="auto"/>
      <w:jc w:val="center"/>
    </w:pPr>
    <w:rPr>
      <w:rFonts w:ascii="Times New Roman" w:eastAsia="Times New Roman" w:hAnsi="Times New Roman" w:cs="Times New Roman"/>
      <w:b/>
      <w:bCs/>
      <w:sz w:val="20"/>
      <w:szCs w:val="20"/>
      <w:lang w:eastAsia="ru-RU"/>
    </w:rPr>
  </w:style>
  <w:style w:type="character" w:customStyle="1" w:styleId="ptbrand">
    <w:name w:val="ptbrand"/>
    <w:basedOn w:val="ab"/>
    <w:rsid w:val="00F94ED3"/>
  </w:style>
  <w:style w:type="character" w:customStyle="1" w:styleId="binding">
    <w:name w:val="binding"/>
    <w:basedOn w:val="ab"/>
    <w:rsid w:val="00F94ED3"/>
  </w:style>
  <w:style w:type="character" w:customStyle="1" w:styleId="format">
    <w:name w:val="format"/>
    <w:basedOn w:val="ab"/>
    <w:rsid w:val="00F94ED3"/>
  </w:style>
  <w:style w:type="paragraph" w:customStyle="1" w:styleId="References">
    <w:name w:val="References"/>
    <w:basedOn w:val="aa"/>
    <w:rsid w:val="00F94ED3"/>
    <w:pPr>
      <w:numPr>
        <w:numId w:val="46"/>
      </w:numPr>
      <w:suppressAutoHyphens w:val="0"/>
      <w:spacing w:after="60"/>
      <w:jc w:val="both"/>
    </w:pPr>
    <w:rPr>
      <w:rFonts w:ascii="Times New Roman" w:eastAsia="Times New Roman" w:hAnsi="Times New Roman" w:cs="Times New Roman"/>
      <w:sz w:val="20"/>
      <w:szCs w:val="22"/>
      <w:lang w:val="en-GB" w:eastAsia="en-US"/>
    </w:rPr>
  </w:style>
  <w:style w:type="character" w:customStyle="1" w:styleId="1fffffff7">
    <w:name w:val="Знак Знак1"/>
    <w:basedOn w:val="ab"/>
    <w:rsid w:val="00C205B0"/>
    <w:rPr>
      <w:sz w:val="24"/>
      <w:szCs w:val="24"/>
      <w:lang w:val="ru-RU" w:eastAsia="ru-RU" w:bidi="ar-SA"/>
    </w:rPr>
  </w:style>
  <w:style w:type="paragraph" w:customStyle="1" w:styleId="14pt04">
    <w:name w:val="Стиль 14 pt уплотненный на  04 пт"/>
    <w:basedOn w:val="aa"/>
    <w:rsid w:val="00C205B0"/>
    <w:pPr>
      <w:suppressAutoHyphens w:val="0"/>
      <w:spacing w:line="360" w:lineRule="auto"/>
      <w:ind w:firstLine="720"/>
      <w:jc w:val="both"/>
    </w:pPr>
    <w:rPr>
      <w:rFonts w:ascii="Times New Roman" w:eastAsia="Times New Roman" w:hAnsi="Times New Roman" w:cs="Times New Roman"/>
      <w:spacing w:val="-8"/>
      <w:sz w:val="28"/>
      <w:lang w:val="uk-UA" w:eastAsia="ru-RU"/>
    </w:rPr>
  </w:style>
  <w:style w:type="character" w:customStyle="1" w:styleId="14pt040">
    <w:name w:val="Стиль 14 pt уплотненный на  04 пт Знак"/>
    <w:basedOn w:val="ab"/>
    <w:rsid w:val="00C205B0"/>
    <w:rPr>
      <w:spacing w:val="-8"/>
      <w:sz w:val="28"/>
      <w:szCs w:val="24"/>
      <w:lang w:val="uk-UA" w:eastAsia="ru-RU" w:bidi="ar-SA"/>
    </w:rPr>
  </w:style>
  <w:style w:type="paragraph" w:customStyle="1" w:styleId="caaieiaeeee1">
    <w:name w:val="caaieiaeeee 1"/>
    <w:basedOn w:val="aa"/>
    <w:next w:val="aa"/>
    <w:rsid w:val="008A7511"/>
    <w:pPr>
      <w:keepNext/>
      <w:widowControl w:val="0"/>
      <w:suppressAutoHyphens w:val="0"/>
      <w:overflowPunct w:val="0"/>
      <w:autoSpaceDE w:val="0"/>
      <w:autoSpaceDN w:val="0"/>
      <w:adjustRightInd w:val="0"/>
      <w:ind w:left="1540"/>
      <w:jc w:val="both"/>
      <w:textAlignment w:val="baseline"/>
    </w:pPr>
    <w:rPr>
      <w:rFonts w:ascii="Times New Roman" w:eastAsia="Times New Roman" w:hAnsi="Times New Roman" w:cs="Times New Roman"/>
      <w:sz w:val="28"/>
      <w:szCs w:val="28"/>
      <w:lang w:val="en-US" w:eastAsia="ru-RU"/>
    </w:rPr>
  </w:style>
  <w:style w:type="paragraph" w:customStyle="1" w:styleId="4ff1">
    <w:name w:val="Цитата4"/>
    <w:basedOn w:val="aa"/>
    <w:rsid w:val="009C2C71"/>
    <w:pPr>
      <w:suppressAutoHyphens w:val="0"/>
      <w:overflowPunct w:val="0"/>
      <w:autoSpaceDE w:val="0"/>
      <w:autoSpaceDN w:val="0"/>
      <w:adjustRightInd w:val="0"/>
      <w:ind w:left="567" w:right="3935"/>
      <w:jc w:val="both"/>
      <w:textAlignment w:val="baseline"/>
    </w:pPr>
    <w:rPr>
      <w:rFonts w:ascii="Times New Roman" w:eastAsia="Times New Roman" w:hAnsi="Times New Roman" w:cs="Times New Roman"/>
      <w:sz w:val="28"/>
      <w:szCs w:val="20"/>
      <w:lang w:val="en-US" w:eastAsia="ru-RU"/>
    </w:rPr>
  </w:style>
  <w:style w:type="paragraph" w:customStyle="1" w:styleId="fr12">
    <w:name w:val="fr1"/>
    <w:basedOn w:val="aa"/>
    <w:rsid w:val="00AE503D"/>
    <w:pPr>
      <w:suppressAutoHyphens w:val="0"/>
      <w:spacing w:before="75" w:after="75"/>
      <w:ind w:left="75" w:right="75" w:firstLine="567"/>
    </w:pPr>
    <w:rPr>
      <w:rFonts w:ascii="Times New Roman" w:eastAsia="Times New Roman" w:hAnsi="Times New Roman" w:cs="Times New Roman"/>
      <w:sz w:val="20"/>
      <w:szCs w:val="20"/>
      <w:lang w:val="uk-UA" w:eastAsia="ru-RU"/>
    </w:rPr>
  </w:style>
  <w:style w:type="character" w:customStyle="1" w:styleId="bold2">
    <w:name w:val="bold2"/>
    <w:basedOn w:val="ab"/>
    <w:rsid w:val="00AE503D"/>
    <w:rPr>
      <w:color w:val="1E5A64"/>
    </w:rPr>
  </w:style>
  <w:style w:type="character" w:customStyle="1" w:styleId="rvts35">
    <w:name w:val="rvts35"/>
    <w:basedOn w:val="ab"/>
    <w:rsid w:val="00AE503D"/>
    <w:rPr>
      <w:rFonts w:ascii="Times New Roman" w:hAnsi="Times New Roman" w:cs="Times New Roman" w:hint="default"/>
      <w:i/>
      <w:iCs/>
      <w:sz w:val="28"/>
      <w:szCs w:val="28"/>
    </w:rPr>
  </w:style>
  <w:style w:type="paragraph" w:customStyle="1" w:styleId="title2">
    <w:name w:val="title2"/>
    <w:basedOn w:val="aa"/>
    <w:rsid w:val="00AE503D"/>
    <w:pPr>
      <w:suppressAutoHyphens w:val="0"/>
      <w:spacing w:before="100" w:beforeAutospacing="1" w:after="100" w:afterAutospacing="1"/>
      <w:jc w:val="center"/>
    </w:pPr>
    <w:rPr>
      <w:rFonts w:ascii="Times New Roman" w:eastAsia="Times New Roman" w:hAnsi="Times New Roman" w:cs="Times New Roman"/>
      <w:i/>
      <w:iCs/>
      <w:color w:val="442E38"/>
      <w:lang w:val="uk-UA" w:eastAsia="ru-RU"/>
    </w:rPr>
  </w:style>
  <w:style w:type="character" w:customStyle="1" w:styleId="copymedium1">
    <w:name w:val="copymedium1"/>
    <w:basedOn w:val="ab"/>
    <w:rsid w:val="00AE503D"/>
    <w:rPr>
      <w:rFonts w:ascii="Arial" w:hAnsi="Arial" w:cs="Arial" w:hint="default"/>
      <w:color w:val="000000"/>
      <w:sz w:val="18"/>
      <w:szCs w:val="18"/>
    </w:rPr>
  </w:style>
  <w:style w:type="paragraph" w:customStyle="1" w:styleId="authorgroup">
    <w:name w:val="authorgroup"/>
    <w:basedOn w:val="aa"/>
    <w:rsid w:val="00AE503D"/>
    <w:pPr>
      <w:suppressAutoHyphens w:val="0"/>
      <w:spacing w:before="100" w:beforeAutospacing="1" w:after="100" w:afterAutospacing="1"/>
    </w:pPr>
    <w:rPr>
      <w:rFonts w:ascii="Times New Roman" w:eastAsia="Times New Roman" w:hAnsi="Times New Roman" w:cs="Times New Roman"/>
      <w:b/>
      <w:bCs/>
      <w:lang w:val="uk-UA" w:eastAsia="ru-RU"/>
    </w:rPr>
  </w:style>
  <w:style w:type="paragraph" w:customStyle="1" w:styleId="affffffffffffffffffffff9">
    <w:name w:val="Знак Знак"/>
    <w:basedOn w:val="aa"/>
    <w:rsid w:val="00474612"/>
    <w:pPr>
      <w:suppressAutoHyphens w:val="0"/>
    </w:pPr>
    <w:rPr>
      <w:rFonts w:ascii="Verdana" w:eastAsia="Times New Roman" w:hAnsi="Verdana" w:cs="Verdana"/>
      <w:sz w:val="20"/>
      <w:szCs w:val="20"/>
      <w:lang w:val="en-US" w:eastAsia="en-US"/>
    </w:rPr>
  </w:style>
  <w:style w:type="paragraph" w:customStyle="1" w:styleId="affffffffffffffffffffffa">
    <w:name w:val="Знак"/>
    <w:basedOn w:val="aa"/>
    <w:rsid w:val="00F24C48"/>
    <w:pPr>
      <w:suppressAutoHyphens w:val="0"/>
    </w:pPr>
    <w:rPr>
      <w:rFonts w:ascii="Verdana" w:eastAsia="Times New Roman" w:hAnsi="Verdana" w:cs="Times New Roman"/>
      <w:sz w:val="20"/>
      <w:szCs w:val="20"/>
      <w:lang w:val="en-US" w:eastAsia="en-US"/>
    </w:rPr>
  </w:style>
  <w:style w:type="character" w:customStyle="1" w:styleId="google-src-active-text">
    <w:name w:val="google-src-active-text"/>
    <w:basedOn w:val="ab"/>
    <w:rsid w:val="00F24C48"/>
  </w:style>
  <w:style w:type="paragraph" w:customStyle="1" w:styleId="litlist">
    <w:name w:val="litlist"/>
    <w:basedOn w:val="aa"/>
    <w:rsid w:val="004F5D22"/>
    <w:pPr>
      <w:suppressAutoHyphens w:val="0"/>
      <w:ind w:left="400"/>
      <w:jc w:val="both"/>
    </w:pPr>
    <w:rPr>
      <w:rFonts w:ascii="Times New Roman" w:eastAsia="Times New Roman" w:hAnsi="Times New Roman" w:cs="Times New Roman"/>
      <w:lang w:eastAsia="ru-RU"/>
    </w:rPr>
  </w:style>
  <w:style w:type="character" w:customStyle="1" w:styleId="highlighting">
    <w:name w:val="highlighting"/>
    <w:basedOn w:val="ab"/>
    <w:rsid w:val="003E6E3C"/>
  </w:style>
  <w:style w:type="paragraph" w:customStyle="1" w:styleId="rvps15">
    <w:name w:val="rvps1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18">
    <w:name w:val="rvps18"/>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28">
    <w:name w:val="rvts28"/>
    <w:basedOn w:val="ab"/>
    <w:rsid w:val="001575AD"/>
  </w:style>
  <w:style w:type="character" w:customStyle="1" w:styleId="rvts29">
    <w:name w:val="rvts29"/>
    <w:basedOn w:val="ab"/>
    <w:rsid w:val="001575AD"/>
  </w:style>
  <w:style w:type="paragraph" w:customStyle="1" w:styleId="rvps21">
    <w:name w:val="rvps21"/>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2">
    <w:name w:val="rvts32"/>
    <w:basedOn w:val="ab"/>
    <w:rsid w:val="001575AD"/>
  </w:style>
  <w:style w:type="paragraph" w:customStyle="1" w:styleId="rvps22">
    <w:name w:val="rvps2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38">
    <w:name w:val="rvts38"/>
    <w:basedOn w:val="ab"/>
    <w:rsid w:val="001575AD"/>
  </w:style>
  <w:style w:type="paragraph" w:customStyle="1" w:styleId="rvps24">
    <w:name w:val="rvps2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7">
    <w:name w:val="rvps27"/>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8">
    <w:name w:val="rvps28"/>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29">
    <w:name w:val="rvps29"/>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8">
    <w:name w:val="rvts48"/>
    <w:basedOn w:val="ab"/>
    <w:rsid w:val="001575AD"/>
  </w:style>
  <w:style w:type="paragraph" w:customStyle="1" w:styleId="rvps31">
    <w:name w:val="rvps31"/>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2">
    <w:name w:val="rvps32"/>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9">
    <w:name w:val="rvts49"/>
    <w:basedOn w:val="ab"/>
    <w:rsid w:val="001575AD"/>
  </w:style>
  <w:style w:type="paragraph" w:customStyle="1" w:styleId="rvps33">
    <w:name w:val="rvps33"/>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4">
    <w:name w:val="rvps34"/>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5">
    <w:name w:val="rvps35"/>
    <w:basedOn w:val="aa"/>
    <w:rsid w:val="001575AD"/>
    <w:pPr>
      <w:suppressAutoHyphens w:val="0"/>
      <w:spacing w:before="100" w:beforeAutospacing="1" w:after="100" w:afterAutospacing="1"/>
    </w:pPr>
    <w:rPr>
      <w:rFonts w:ascii="Calibri" w:eastAsia="Times New Roman" w:hAnsi="Calibri" w:cs="Times New Roman"/>
      <w:lang w:eastAsia="ru-RU"/>
    </w:rPr>
  </w:style>
  <w:style w:type="paragraph" w:customStyle="1" w:styleId="rvps36">
    <w:name w:val="rvps36"/>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50">
    <w:name w:val="rvts50"/>
    <w:basedOn w:val="ab"/>
    <w:rsid w:val="001575AD"/>
  </w:style>
  <w:style w:type="character" w:customStyle="1" w:styleId="rvts51">
    <w:name w:val="rvts51"/>
    <w:basedOn w:val="ab"/>
    <w:rsid w:val="001575AD"/>
  </w:style>
  <w:style w:type="character" w:customStyle="1" w:styleId="rvts52">
    <w:name w:val="rvts52"/>
    <w:basedOn w:val="ab"/>
    <w:rsid w:val="001575AD"/>
  </w:style>
  <w:style w:type="character" w:customStyle="1" w:styleId="rvts53">
    <w:name w:val="rvts53"/>
    <w:basedOn w:val="ab"/>
    <w:rsid w:val="001575AD"/>
  </w:style>
  <w:style w:type="character" w:customStyle="1" w:styleId="rvts54">
    <w:name w:val="rvts54"/>
    <w:basedOn w:val="ab"/>
    <w:rsid w:val="001575AD"/>
  </w:style>
  <w:style w:type="paragraph" w:customStyle="1" w:styleId="rvps37">
    <w:name w:val="rvps37"/>
    <w:basedOn w:val="aa"/>
    <w:rsid w:val="001575AD"/>
    <w:pPr>
      <w:suppressAutoHyphens w:val="0"/>
      <w:spacing w:before="100" w:beforeAutospacing="1" w:after="100" w:afterAutospacing="1"/>
    </w:pPr>
    <w:rPr>
      <w:rFonts w:ascii="Calibri" w:eastAsia="Times New Roman" w:hAnsi="Calibri" w:cs="Times New Roman"/>
      <w:lang w:eastAsia="ru-RU"/>
    </w:rPr>
  </w:style>
  <w:style w:type="character" w:customStyle="1" w:styleId="rvts44">
    <w:name w:val="rvts44"/>
    <w:basedOn w:val="ab"/>
    <w:rsid w:val="001575AD"/>
  </w:style>
  <w:style w:type="character" w:customStyle="1" w:styleId="rvts55">
    <w:name w:val="rvts55"/>
    <w:basedOn w:val="ab"/>
    <w:rsid w:val="001575AD"/>
  </w:style>
  <w:style w:type="character" w:customStyle="1" w:styleId="personname">
    <w:name w:val="person_name"/>
    <w:basedOn w:val="ab"/>
    <w:rsid w:val="008440DC"/>
  </w:style>
  <w:style w:type="paragraph" w:customStyle="1" w:styleId="Caaieiaie10">
    <w:name w:val="Caaieiaie1"/>
    <w:basedOn w:val="aa"/>
    <w:rsid w:val="008440DC"/>
    <w:pPr>
      <w:keepNext/>
      <w:keepLines/>
      <w:suppressAutoHyphens w:val="0"/>
      <w:overflowPunct w:val="0"/>
      <w:autoSpaceDE w:val="0"/>
      <w:autoSpaceDN w:val="0"/>
      <w:adjustRightInd w:val="0"/>
      <w:spacing w:before="120" w:after="60"/>
      <w:jc w:val="center"/>
      <w:textAlignment w:val="baseline"/>
    </w:pPr>
    <w:rPr>
      <w:rFonts w:ascii="Times New Roman" w:eastAsia="Times New Roman" w:hAnsi="Times New Roman" w:cs="Times New Roman"/>
      <w:b/>
      <w:spacing w:val="8"/>
      <w:szCs w:val="20"/>
      <w:lang w:eastAsia="ru-RU"/>
    </w:rPr>
  </w:style>
  <w:style w:type="paragraph" w:customStyle="1" w:styleId="nb">
    <w:name w:val="nb"/>
    <w:basedOn w:val="aa"/>
    <w:rsid w:val="008440DC"/>
    <w:pPr>
      <w:suppressAutoHyphens w:val="0"/>
      <w:spacing w:before="100" w:beforeAutospacing="1" w:after="100" w:afterAutospacing="1"/>
      <w:jc w:val="both"/>
    </w:pPr>
    <w:rPr>
      <w:rFonts w:ascii="Times New Roman" w:eastAsia="Times New Roman" w:hAnsi="Times New Roman" w:cs="Times New Roman"/>
      <w:b/>
      <w:bCs/>
      <w:color w:val="3F2D1C"/>
      <w:sz w:val="18"/>
      <w:szCs w:val="18"/>
      <w:lang w:val="uk-UA" w:eastAsia="ru-RU"/>
    </w:rPr>
  </w:style>
  <w:style w:type="paragraph" w:customStyle="1" w:styleId="s0">
    <w:name w:val="s0"/>
    <w:basedOn w:val="aa"/>
    <w:rsid w:val="008440DC"/>
    <w:pPr>
      <w:suppressAutoHyphens w:val="0"/>
      <w:ind w:firstLine="400"/>
      <w:jc w:val="both"/>
    </w:pPr>
    <w:rPr>
      <w:rFonts w:ascii="Times New Roman" w:eastAsia="Times New Roman" w:hAnsi="Times New Roman" w:cs="Times New Roman"/>
      <w:color w:val="3F2D1C"/>
      <w:sz w:val="18"/>
      <w:szCs w:val="18"/>
      <w:lang w:val="uk-UA" w:eastAsia="ru-RU"/>
    </w:rPr>
  </w:style>
  <w:style w:type="paragraph" w:customStyle="1" w:styleId="s2">
    <w:name w:val="s2"/>
    <w:basedOn w:val="aa"/>
    <w:rsid w:val="008440DC"/>
    <w:pPr>
      <w:suppressAutoHyphens w:val="0"/>
      <w:ind w:firstLine="400"/>
      <w:jc w:val="both"/>
    </w:pPr>
    <w:rPr>
      <w:rFonts w:ascii="Times New Roman" w:eastAsia="Times New Roman" w:hAnsi="Times New Roman" w:cs="Times New Roman"/>
      <w:b/>
      <w:bCs/>
      <w:color w:val="3F2D1C"/>
      <w:sz w:val="18"/>
      <w:szCs w:val="18"/>
      <w:lang w:val="uk-UA" w:eastAsia="ru-RU"/>
    </w:rPr>
  </w:style>
  <w:style w:type="paragraph" w:customStyle="1" w:styleId="Page0">
    <w:name w:val="Page"/>
    <w:basedOn w:val="aa"/>
    <w:rsid w:val="008440DC"/>
    <w:pPr>
      <w:widowControl w:val="0"/>
      <w:suppressAutoHyphens w:val="0"/>
      <w:autoSpaceDE w:val="0"/>
      <w:autoSpaceDN w:val="0"/>
      <w:adjustRightInd w:val="0"/>
    </w:pPr>
    <w:rPr>
      <w:rFonts w:ascii="Times New Roman" w:eastAsia="Times New Roman" w:hAnsi="Times New Roman" w:cs="Times New Roman"/>
      <w:b/>
      <w:bCs/>
      <w:color w:val="666699"/>
      <w:sz w:val="19"/>
      <w:szCs w:val="19"/>
      <w:lang w:eastAsia="ru-RU"/>
    </w:rPr>
  </w:style>
  <w:style w:type="paragraph" w:customStyle="1" w:styleId="affffffffffffffffffffffb">
    <w:name w:val="ТекстСборник"/>
    <w:basedOn w:val="aa"/>
    <w:rsid w:val="008440DC"/>
    <w:pPr>
      <w:suppressAutoHyphens w:val="0"/>
      <w:ind w:firstLine="567"/>
      <w:jc w:val="both"/>
    </w:pPr>
    <w:rPr>
      <w:rFonts w:ascii="CentSchbook Win95BT" w:eastAsia="Times New Roman" w:hAnsi="CentSchbook Win95BT" w:cs="Times New Roman"/>
      <w:sz w:val="20"/>
      <w:szCs w:val="20"/>
      <w:lang w:eastAsia="ru-RU"/>
    </w:rPr>
  </w:style>
  <w:style w:type="character" w:customStyle="1" w:styleId="Iniiaiieoeoo">
    <w:name w:val="Iniiaiie o?eoo"/>
    <w:rsid w:val="00D553E8"/>
  </w:style>
  <w:style w:type="character" w:customStyle="1" w:styleId="affffffffffffffffffffffc">
    <w:name w:val="Знак Знак"/>
    <w:basedOn w:val="ab"/>
    <w:rsid w:val="008958D4"/>
    <w:rPr>
      <w:sz w:val="24"/>
      <w:szCs w:val="24"/>
      <w:lang w:val="ru-RU" w:eastAsia="ru-RU" w:bidi="ar-SA"/>
    </w:rPr>
  </w:style>
  <w:style w:type="paragraph" w:customStyle="1" w:styleId="3fff0">
    <w:name w:val="Стиль3"/>
    <w:basedOn w:val="3"/>
    <w:rsid w:val="00752F3E"/>
    <w:pPr>
      <w:widowControl/>
      <w:numPr>
        <w:ilvl w:val="0"/>
        <w:numId w:val="0"/>
      </w:numPr>
      <w:suppressAutoHyphens w:val="0"/>
      <w:spacing w:before="0" w:after="0" w:line="360" w:lineRule="auto"/>
      <w:ind w:firstLine="708"/>
    </w:pPr>
    <w:rPr>
      <w:rFonts w:ascii="Times New Roman" w:eastAsia="Times New Roman" w:hAnsi="Times New Roman" w:cs="Times New Roman"/>
      <w:bCs/>
      <w:color w:val="auto"/>
      <w:spacing w:val="-4"/>
      <w:kern w:val="28"/>
      <w:sz w:val="28"/>
      <w:szCs w:val="24"/>
      <w:lang w:val="uk-UA" w:eastAsia="ru-RU"/>
    </w:rPr>
  </w:style>
  <w:style w:type="character" w:customStyle="1" w:styleId="5f6">
    <w:name w:val="Знак Знак5"/>
    <w:basedOn w:val="2fffffa"/>
    <w:locked/>
    <w:rsid w:val="00752F3E"/>
    <w:rPr>
      <w:rFonts w:ascii="Arial" w:hAnsi="Arial" w:cs="Arial"/>
      <w:b/>
      <w:bCs/>
      <w:kern w:val="28"/>
      <w:sz w:val="28"/>
      <w:szCs w:val="24"/>
      <w:lang w:val="uk-UA" w:eastAsia="ru-RU" w:bidi="ar-SA"/>
    </w:rPr>
  </w:style>
  <w:style w:type="character" w:customStyle="1" w:styleId="2fffffa">
    <w:name w:val="Знак Знак2"/>
    <w:basedOn w:val="ab"/>
    <w:locked/>
    <w:rsid w:val="00752F3E"/>
    <w:rPr>
      <w:rFonts w:ascii="Arial" w:hAnsi="Arial" w:cs="Arial"/>
      <w:b/>
      <w:bCs/>
      <w:kern w:val="28"/>
      <w:sz w:val="32"/>
      <w:szCs w:val="32"/>
      <w:lang w:val="ru-RU" w:eastAsia="ru-RU" w:bidi="ar-SA"/>
    </w:rPr>
  </w:style>
  <w:style w:type="character" w:customStyle="1" w:styleId="4ff2">
    <w:name w:val="Знак Знак4"/>
    <w:basedOn w:val="2fffffa"/>
    <w:locked/>
    <w:rsid w:val="00752F3E"/>
    <w:rPr>
      <w:rFonts w:ascii="Arial" w:hAnsi="Arial" w:cs="Arial"/>
      <w:b/>
      <w:bCs/>
      <w:i/>
      <w:spacing w:val="-4"/>
      <w:kern w:val="28"/>
      <w:sz w:val="28"/>
      <w:szCs w:val="28"/>
      <w:lang w:val="uk-UA" w:eastAsia="ru-RU" w:bidi="ar-SA"/>
    </w:rPr>
  </w:style>
  <w:style w:type="character" w:customStyle="1" w:styleId="3fff1">
    <w:name w:val="Знак Знак3"/>
    <w:basedOn w:val="ab"/>
    <w:locked/>
    <w:rsid w:val="00752F3E"/>
    <w:rPr>
      <w:b/>
      <w:bCs/>
      <w:sz w:val="28"/>
      <w:szCs w:val="24"/>
      <w:lang w:val="uk-UA" w:eastAsia="ru-RU" w:bidi="ar-SA"/>
    </w:rPr>
  </w:style>
  <w:style w:type="character" w:customStyle="1" w:styleId="1fffffff8">
    <w:name w:val="Знак Знак1"/>
    <w:basedOn w:val="ab"/>
    <w:locked/>
    <w:rsid w:val="00752F3E"/>
    <w:rPr>
      <w:sz w:val="24"/>
      <w:szCs w:val="24"/>
      <w:lang w:val="ru-RU" w:eastAsia="ru-RU" w:bidi="ar-SA"/>
    </w:rPr>
  </w:style>
  <w:style w:type="character" w:customStyle="1" w:styleId="affffffffffffffffffffffd">
    <w:name w:val="Знак Знак"/>
    <w:basedOn w:val="ab"/>
    <w:locked/>
    <w:rsid w:val="00752F3E"/>
    <w:rPr>
      <w:sz w:val="24"/>
      <w:szCs w:val="24"/>
      <w:lang w:val="ru-RU" w:eastAsia="ru-RU" w:bidi="ar-SA"/>
    </w:rPr>
  </w:style>
  <w:style w:type="paragraph" w:customStyle="1" w:styleId="2fffffb">
    <w:name w:val="Абзац списка2"/>
    <w:basedOn w:val="aa"/>
    <w:qFormat/>
    <w:rsid w:val="00752F3E"/>
    <w:pPr>
      <w:suppressAutoHyphens w:val="0"/>
      <w:spacing w:line="360" w:lineRule="auto"/>
      <w:ind w:left="720"/>
      <w:contextualSpacing/>
    </w:pPr>
    <w:rPr>
      <w:rFonts w:ascii="Times New Roman" w:eastAsia="Times New Roman" w:hAnsi="Times New Roman" w:cs="Times New Roman"/>
      <w:lang w:eastAsia="ru-RU"/>
    </w:rPr>
  </w:style>
  <w:style w:type="character" w:customStyle="1" w:styleId="114127">
    <w:name w:val="Стиль Заголовок 1 + 14 пт По левому краю Первая строка:  127 см Знак"/>
    <w:basedOn w:val="5f6"/>
    <w:locked/>
    <w:rsid w:val="00752F3E"/>
    <w:rPr>
      <w:rFonts w:ascii="Arial" w:hAnsi="Arial" w:cs="Arial"/>
      <w:b/>
      <w:bCs/>
      <w:kern w:val="28"/>
      <w:sz w:val="28"/>
      <w:szCs w:val="24"/>
      <w:lang w:val="uk-UA" w:eastAsia="ru-RU" w:bidi="ar-SA"/>
    </w:rPr>
  </w:style>
  <w:style w:type="paragraph" w:customStyle="1" w:styleId="1141270">
    <w:name w:val="Стиль Заголовок 1 + 14 пт По левому краю Первая строка:  127 см"/>
    <w:basedOn w:val="1"/>
    <w:next w:val="afffffff6"/>
    <w:rsid w:val="00752F3E"/>
    <w:pPr>
      <w:numPr>
        <w:numId w:val="0"/>
      </w:numPr>
      <w:suppressAutoHyphens w:val="0"/>
      <w:spacing w:before="0" w:after="0" w:line="360" w:lineRule="auto"/>
      <w:ind w:firstLine="720"/>
      <w:jc w:val="both"/>
    </w:pPr>
    <w:rPr>
      <w:rFonts w:ascii="Arial" w:eastAsia="Times New Roman" w:hAnsi="Arial" w:cs="Arial"/>
      <w:kern w:val="28"/>
      <w:sz w:val="28"/>
      <w:szCs w:val="24"/>
      <w:lang w:val="uk-UA" w:eastAsia="ru-RU"/>
    </w:rPr>
  </w:style>
  <w:style w:type="paragraph" w:customStyle="1" w:styleId="1141271">
    <w:name w:val="Стиль Стиль Заголовок 1 + 14 пт По левому краю Первая строка:  127 ..."/>
    <w:basedOn w:val="1141270"/>
    <w:rsid w:val="00752F3E"/>
    <w:pPr>
      <w:ind w:left="708" w:firstLine="0"/>
    </w:pPr>
    <w:rPr>
      <w:bCs w:val="0"/>
    </w:rPr>
  </w:style>
  <w:style w:type="paragraph" w:customStyle="1" w:styleId="2fffffc">
    <w:name w:val="Заголовок оглавления2"/>
    <w:basedOn w:val="1"/>
    <w:next w:val="aa"/>
    <w:qFormat/>
    <w:rsid w:val="00752F3E"/>
    <w:pPr>
      <w:keepLines/>
      <w:numPr>
        <w:numId w:val="0"/>
      </w:numPr>
      <w:suppressAutoHyphens w:val="0"/>
      <w:spacing w:before="480" w:after="0" w:line="276" w:lineRule="auto"/>
      <w:outlineLvl w:val="9"/>
    </w:pPr>
    <w:rPr>
      <w:rFonts w:ascii="Cambria" w:eastAsia="Times New Roman" w:hAnsi="Cambria" w:cs="Times New Roman"/>
      <w:bCs w:val="0"/>
      <w:color w:val="365F91"/>
      <w:kern w:val="0"/>
      <w:sz w:val="28"/>
      <w:szCs w:val="28"/>
      <w:lang w:val="en-US" w:eastAsia="en-US"/>
    </w:rPr>
  </w:style>
  <w:style w:type="paragraph" w:customStyle="1" w:styleId="14c">
    <w:name w:val="Обычный + 14 пт"/>
    <w:aliases w:val="полужирный,По центру,Первая строка:  1,25 см,Междустр.инт..."/>
    <w:basedOn w:val="aa"/>
    <w:rsid w:val="00244F6B"/>
    <w:pPr>
      <w:suppressAutoHyphens w:val="0"/>
      <w:spacing w:line="264" w:lineRule="auto"/>
      <w:ind w:firstLine="708"/>
      <w:jc w:val="both"/>
      <w:outlineLvl w:val="0"/>
    </w:pPr>
    <w:rPr>
      <w:rFonts w:ascii="Times New Roman" w:eastAsia="Times New Roman" w:hAnsi="Times New Roman" w:cs="Times New Roman"/>
      <w:b/>
      <w:sz w:val="28"/>
      <w:szCs w:val="28"/>
      <w:lang w:eastAsia="ru-RU"/>
    </w:rPr>
  </w:style>
  <w:style w:type="paragraph" w:customStyle="1" w:styleId="Disser0">
    <w:name w:val="Disser 0"/>
    <w:basedOn w:val="aa"/>
    <w:rsid w:val="00457D0C"/>
    <w:pPr>
      <w:suppressAutoHyphens w:val="0"/>
      <w:spacing w:line="360" w:lineRule="auto"/>
      <w:ind w:firstLine="708"/>
      <w:jc w:val="center"/>
    </w:pPr>
    <w:rPr>
      <w:rFonts w:ascii="Times New Roman" w:eastAsia="Times New Roman" w:hAnsi="Times New Roman" w:cs="Times New Roman"/>
      <w:b/>
      <w:sz w:val="28"/>
      <w:szCs w:val="28"/>
      <w:lang w:val="uk-UA" w:eastAsia="ru-RU"/>
    </w:rPr>
  </w:style>
  <w:style w:type="character" w:customStyle="1" w:styleId="star-toc-chapter1">
    <w:name w:val="star-toc-chapter1"/>
    <w:basedOn w:val="ab"/>
    <w:rsid w:val="00457D0C"/>
    <w:rPr>
      <w:bdr w:val="none" w:sz="0" w:space="0" w:color="auto" w:frame="1"/>
      <w:shd w:val="clear" w:color="auto" w:fill="FFFFFF"/>
    </w:rPr>
  </w:style>
  <w:style w:type="paragraph" w:customStyle="1" w:styleId="iauiue10">
    <w:name w:val="iau?iue1"/>
    <w:basedOn w:val="aa"/>
    <w:rsid w:val="00457D0C"/>
    <w:pPr>
      <w:suppressAutoHyphens w:val="0"/>
      <w:overflowPunct w:val="0"/>
      <w:autoSpaceDE w:val="0"/>
      <w:autoSpaceDN w:val="0"/>
      <w:adjustRightInd w:val="0"/>
      <w:spacing w:line="190" w:lineRule="exact"/>
      <w:ind w:firstLine="170"/>
      <w:jc w:val="both"/>
      <w:textAlignment w:val="baseline"/>
    </w:pPr>
    <w:rPr>
      <w:rFonts w:ascii="Times New Roman" w:eastAsia="Times New Roman" w:hAnsi="Times New Roman" w:cs="Times New Roman"/>
      <w:sz w:val="18"/>
      <w:szCs w:val="20"/>
      <w:lang w:eastAsia="ru-RU"/>
    </w:rPr>
  </w:style>
  <w:style w:type="paragraph" w:customStyle="1" w:styleId="Disser11">
    <w:name w:val="Disser 1.1"/>
    <w:basedOn w:val="aa"/>
    <w:rsid w:val="00457D0C"/>
    <w:pPr>
      <w:numPr>
        <w:numId w:val="47"/>
      </w:numPr>
      <w:suppressAutoHyphens w:val="0"/>
    </w:pPr>
    <w:rPr>
      <w:rFonts w:ascii="Times New Roman" w:eastAsia="Times New Roman" w:hAnsi="Times New Roman" w:cs="Times New Roman"/>
      <w:b/>
      <w:bCs/>
      <w:sz w:val="28"/>
      <w:szCs w:val="20"/>
      <w:lang w:val="uk-UA" w:eastAsia="ru-RU"/>
    </w:rPr>
  </w:style>
  <w:style w:type="paragraph" w:customStyle="1" w:styleId="Disser111">
    <w:name w:val="Disser 1.1.1"/>
    <w:basedOn w:val="aa"/>
    <w:rsid w:val="00457D0C"/>
    <w:pPr>
      <w:numPr>
        <w:numId w:val="48"/>
      </w:numPr>
      <w:suppressAutoHyphens w:val="0"/>
      <w:spacing w:line="360" w:lineRule="auto"/>
    </w:pPr>
    <w:rPr>
      <w:rFonts w:ascii="Times New Roman" w:eastAsia="Times New Roman" w:hAnsi="Times New Roman" w:cs="Times New Roman"/>
      <w:b/>
      <w:i/>
      <w:sz w:val="28"/>
      <w:szCs w:val="28"/>
      <w:lang w:val="uk-UA" w:eastAsia="ru-RU"/>
    </w:rPr>
  </w:style>
  <w:style w:type="paragraph" w:customStyle="1" w:styleId="Disser1">
    <w:name w:val="Disser 1"/>
    <w:basedOn w:val="aa"/>
    <w:rsid w:val="00457D0C"/>
    <w:pPr>
      <w:keepNext/>
      <w:tabs>
        <w:tab w:val="num" w:pos="227"/>
      </w:tabs>
      <w:suppressAutoHyphens w:val="0"/>
      <w:spacing w:before="240" w:after="60"/>
      <w:ind w:left="227" w:hanging="57"/>
      <w:jc w:val="both"/>
      <w:outlineLvl w:val="0"/>
    </w:pPr>
    <w:rPr>
      <w:rFonts w:ascii="Times New Roman" w:eastAsia="Times New Roman" w:hAnsi="Times New Roman" w:cs="Times New Roman"/>
      <w:b/>
      <w:bCs/>
      <w:kern w:val="32"/>
      <w:sz w:val="28"/>
      <w:szCs w:val="20"/>
      <w:lang w:val="uk-UA" w:eastAsia="ru-RU"/>
    </w:rPr>
  </w:style>
  <w:style w:type="paragraph" w:customStyle="1" w:styleId="3fff2">
    <w:name w:val="Основной текст с отступом3"/>
    <w:basedOn w:val="aa"/>
    <w:rsid w:val="0029659F"/>
    <w:pPr>
      <w:suppressAutoHyphens w:val="0"/>
      <w:spacing w:after="120"/>
      <w:ind w:left="283"/>
    </w:pPr>
    <w:rPr>
      <w:rFonts w:ascii="Times New Roman" w:eastAsia="Times New Roman" w:hAnsi="Times New Roman" w:cs="Times New Roman"/>
      <w:lang w:val="uk-UA" w:eastAsia="ru-RU"/>
    </w:rPr>
  </w:style>
  <w:style w:type="paragraph" w:customStyle="1" w:styleId="TimesNewRomanCYR">
    <w:name w:val="Обычный + Times New Roman CYR"/>
    <w:aliases w:val="14 пт,По ширине,Первая строка:  0,74 см,Обычный + Times New Roman,Черный,Справа:  -0,33 см,Между...,Слева:  0 см,24 см,Междустр.инте..."/>
    <w:basedOn w:val="aa"/>
    <w:rsid w:val="00C27DEF"/>
    <w:pPr>
      <w:suppressAutoHyphens w:val="0"/>
      <w:spacing w:line="360" w:lineRule="auto"/>
      <w:ind w:firstLine="708"/>
      <w:jc w:val="both"/>
    </w:pPr>
    <w:rPr>
      <w:rFonts w:ascii="Times New Roman" w:eastAsia="Times New Roman" w:hAnsi="Times New Roman" w:cs="Times New Roman"/>
      <w:spacing w:val="-2"/>
      <w:sz w:val="28"/>
      <w:szCs w:val="28"/>
      <w:lang w:val="uk-UA" w:eastAsia="ru-RU"/>
    </w:rPr>
  </w:style>
  <w:style w:type="paragraph" w:customStyle="1" w:styleId="AuthorSbornik">
    <w:name w:val="AuthorSbornik"/>
    <w:basedOn w:val="9"/>
    <w:rsid w:val="00EC7A88"/>
    <w:pPr>
      <w:keepNext w:val="0"/>
      <w:widowControl/>
      <w:numPr>
        <w:numId w:val="49"/>
      </w:numPr>
      <w:suppressAutoHyphens w:val="0"/>
      <w:autoSpaceDE/>
      <w:spacing w:line="240" w:lineRule="auto"/>
      <w:ind w:left="0" w:firstLine="0"/>
      <w:jc w:val="right"/>
    </w:pPr>
    <w:rPr>
      <w:rFonts w:ascii="CentSchbook Win95BT" w:eastAsia="Times New Roman" w:hAnsi="CentSchbook Win95BT" w:cs="Times New Roman"/>
      <w:i/>
      <w:iCs/>
      <w:sz w:val="20"/>
      <w:szCs w:val="20"/>
      <w:lang w:val="uk-UA" w:eastAsia="uk-UA"/>
    </w:rPr>
  </w:style>
  <w:style w:type="paragraph" w:customStyle="1" w:styleId="1160">
    <w:name w:val="Заголовок 116"/>
    <w:basedOn w:val="aa"/>
    <w:rsid w:val="00EC7A88"/>
    <w:pPr>
      <w:suppressAutoHyphens w:val="0"/>
      <w:spacing w:after="72" w:line="300" w:lineRule="atLeast"/>
      <w:outlineLvl w:val="1"/>
    </w:pPr>
    <w:rPr>
      <w:rFonts w:ascii="Times New Roman" w:eastAsia="Times New Roman" w:hAnsi="Times New Roman" w:cs="Times New Roman"/>
      <w:b/>
      <w:bCs/>
      <w:color w:val="464646"/>
      <w:kern w:val="36"/>
      <w:sz w:val="26"/>
      <w:szCs w:val="26"/>
      <w:lang w:eastAsia="ru-RU"/>
    </w:rPr>
  </w:style>
  <w:style w:type="paragraph" w:customStyle="1" w:styleId="11f3">
    <w:name w:val="Обычный (веб)11"/>
    <w:basedOn w:val="aa"/>
    <w:rsid w:val="00EC7A88"/>
    <w:pPr>
      <w:suppressAutoHyphens w:val="0"/>
      <w:spacing w:before="240" w:after="180" w:line="360" w:lineRule="auto"/>
    </w:pPr>
    <w:rPr>
      <w:rFonts w:ascii="Times New Roman" w:eastAsia="Times New Roman" w:hAnsi="Times New Roman" w:cs="Times New Roman"/>
      <w:color w:val="464646"/>
      <w:sz w:val="14"/>
      <w:szCs w:val="14"/>
      <w:lang w:eastAsia="ru-RU"/>
    </w:rPr>
  </w:style>
  <w:style w:type="character" w:customStyle="1" w:styleId="italic1">
    <w:name w:val="italic1"/>
    <w:basedOn w:val="ab"/>
    <w:rsid w:val="00EC7A88"/>
    <w:rPr>
      <w:rFonts w:ascii="Times New Roman" w:hAnsi="Times New Roman" w:cs="Times New Roman"/>
      <w:i/>
      <w:iCs/>
    </w:rPr>
  </w:style>
  <w:style w:type="paragraph" w:customStyle="1" w:styleId="3fff3">
    <w:name w:val="Текст выноски3"/>
    <w:basedOn w:val="aa"/>
    <w:rsid w:val="00EC7A88"/>
    <w:pPr>
      <w:suppressAutoHyphens w:val="0"/>
    </w:pPr>
    <w:rPr>
      <w:rFonts w:ascii="Tahoma" w:eastAsia="SimSun" w:hAnsi="Tahoma" w:cs="Tahoma"/>
      <w:sz w:val="16"/>
      <w:szCs w:val="16"/>
      <w:lang w:val="uk-UA" w:eastAsia="zh-CN"/>
    </w:rPr>
  </w:style>
  <w:style w:type="paragraph" w:customStyle="1" w:styleId="4ff3">
    <w:name w:val="Основной текст с отступом4"/>
    <w:basedOn w:val="aa"/>
    <w:rsid w:val="004F0E5C"/>
    <w:pPr>
      <w:suppressAutoHyphens w:val="0"/>
      <w:ind w:firstLine="720"/>
    </w:pPr>
    <w:rPr>
      <w:rFonts w:ascii="Arial" w:eastAsia="Times New Roman" w:hAnsi="Arial" w:cs="Arial"/>
      <w:sz w:val="28"/>
      <w:szCs w:val="28"/>
      <w:lang w:val="uk-UA" w:eastAsia="uk-UA"/>
    </w:rPr>
  </w:style>
  <w:style w:type="paragraph" w:customStyle="1" w:styleId="7c">
    <w:name w:val="Обычный7"/>
    <w:rsid w:val="00411D54"/>
    <w:rPr>
      <w:rFonts w:ascii="Times New Roman" w:eastAsia="Times New Roman" w:hAnsi="Times New Roman" w:cs="Times New Roman"/>
    </w:rPr>
  </w:style>
  <w:style w:type="paragraph" w:customStyle="1" w:styleId="5f7">
    <w:name w:val="Название5"/>
    <w:basedOn w:val="7c"/>
    <w:rsid w:val="00411D54"/>
    <w:pPr>
      <w:spacing w:line="360" w:lineRule="auto"/>
      <w:jc w:val="center"/>
    </w:pPr>
    <w:rPr>
      <w:sz w:val="28"/>
      <w:lang w:val="uk-UA"/>
    </w:rPr>
  </w:style>
  <w:style w:type="paragraph" w:customStyle="1" w:styleId="5f8">
    <w:name w:val="Подзаголовок5"/>
    <w:basedOn w:val="7c"/>
    <w:rsid w:val="00411D54"/>
    <w:pPr>
      <w:spacing w:line="360" w:lineRule="auto"/>
    </w:pPr>
    <w:rPr>
      <w:sz w:val="28"/>
      <w:lang w:val="uk-UA"/>
    </w:rPr>
  </w:style>
  <w:style w:type="paragraph" w:customStyle="1" w:styleId="251">
    <w:name w:val="Основной текст 25"/>
    <w:basedOn w:val="7c"/>
    <w:rsid w:val="00411D54"/>
    <w:pPr>
      <w:spacing w:line="480" w:lineRule="auto"/>
      <w:jc w:val="center"/>
    </w:pPr>
    <w:rPr>
      <w:b/>
      <w:i/>
      <w:sz w:val="28"/>
      <w:lang w:val="uk-UA"/>
    </w:rPr>
  </w:style>
  <w:style w:type="paragraph" w:customStyle="1" w:styleId="5f9">
    <w:name w:val="Цитата5"/>
    <w:basedOn w:val="7c"/>
    <w:rsid w:val="00411D54"/>
    <w:pPr>
      <w:tabs>
        <w:tab w:val="left" w:pos="-567"/>
      </w:tabs>
      <w:ind w:left="-567" w:right="-766" w:firstLine="567"/>
      <w:jc w:val="both"/>
    </w:pPr>
    <w:rPr>
      <w:sz w:val="28"/>
      <w:lang w:val="uk-UA"/>
    </w:rPr>
  </w:style>
  <w:style w:type="paragraph" w:customStyle="1" w:styleId="150">
    <w:name w:val="Основной текст15"/>
    <w:basedOn w:val="7c"/>
    <w:rsid w:val="00411D54"/>
    <w:pPr>
      <w:spacing w:after="120"/>
    </w:pPr>
  </w:style>
  <w:style w:type="character" w:customStyle="1" w:styleId="3fff4">
    <w:name w:val="Строгий3"/>
    <w:basedOn w:val="ab"/>
    <w:rsid w:val="00411D54"/>
    <w:rPr>
      <w:b/>
    </w:rPr>
  </w:style>
  <w:style w:type="paragraph" w:customStyle="1" w:styleId="3fff5">
    <w:name w:val="Верхний колонтитул3"/>
    <w:basedOn w:val="7c"/>
    <w:rsid w:val="00411D54"/>
    <w:pPr>
      <w:tabs>
        <w:tab w:val="center" w:pos="4677"/>
        <w:tab w:val="right" w:pos="9355"/>
      </w:tabs>
    </w:pPr>
  </w:style>
  <w:style w:type="character" w:customStyle="1" w:styleId="2fffffd">
    <w:name w:val="Номер страницы2"/>
    <w:basedOn w:val="ab"/>
    <w:rsid w:val="00411D54"/>
  </w:style>
  <w:style w:type="character" w:customStyle="1" w:styleId="132">
    <w:name w:val="Знак13"/>
    <w:basedOn w:val="ab"/>
    <w:rsid w:val="008E76AB"/>
    <w:rPr>
      <w:rFonts w:ascii="Times New Roman" w:eastAsia="Arial Unicode MS" w:hAnsi="Times New Roman" w:cs="Times New Roman"/>
      <w:b/>
      <w:bCs/>
      <w:sz w:val="28"/>
      <w:szCs w:val="24"/>
      <w:lang w:val="uk-UA" w:eastAsia="ru-RU"/>
    </w:rPr>
  </w:style>
  <w:style w:type="character" w:customStyle="1" w:styleId="11f4">
    <w:name w:val="Знак11"/>
    <w:basedOn w:val="ab"/>
    <w:semiHidden/>
    <w:rsid w:val="008E76AB"/>
    <w:rPr>
      <w:rFonts w:ascii="Times New Roman" w:eastAsia="Arial Unicode MS" w:hAnsi="Times New Roman" w:cs="Times New Roman"/>
      <w:b/>
      <w:bCs/>
      <w:sz w:val="24"/>
      <w:szCs w:val="24"/>
      <w:lang w:val="uk-UA" w:eastAsia="ru-RU"/>
    </w:rPr>
  </w:style>
  <w:style w:type="character" w:customStyle="1" w:styleId="109">
    <w:name w:val="Знак10"/>
    <w:basedOn w:val="ab"/>
    <w:rsid w:val="008E76AB"/>
    <w:rPr>
      <w:rFonts w:ascii="Times New Roman" w:eastAsia="Times New Roman" w:hAnsi="Times New Roman" w:cs="Times New Roman"/>
      <w:b/>
      <w:bCs/>
      <w:sz w:val="28"/>
      <w:szCs w:val="24"/>
      <w:lang w:val="uk-UA" w:eastAsia="ru-RU"/>
    </w:rPr>
  </w:style>
  <w:style w:type="character" w:customStyle="1" w:styleId="9b">
    <w:name w:val="Знак9"/>
    <w:basedOn w:val="ab"/>
    <w:semiHidden/>
    <w:rsid w:val="008E76AB"/>
    <w:rPr>
      <w:rFonts w:ascii="Times New Roman" w:eastAsia="Times New Roman" w:hAnsi="Times New Roman" w:cs="Times New Roman"/>
      <w:sz w:val="24"/>
      <w:szCs w:val="24"/>
      <w:lang w:val="uk-UA" w:eastAsia="ru-RU"/>
    </w:rPr>
  </w:style>
  <w:style w:type="character" w:customStyle="1" w:styleId="8b">
    <w:name w:val="Знак8"/>
    <w:basedOn w:val="ab"/>
    <w:semiHidden/>
    <w:rsid w:val="008E76AB"/>
    <w:rPr>
      <w:rFonts w:ascii="Times New Roman" w:eastAsia="Times New Roman" w:hAnsi="Times New Roman" w:cs="Times New Roman"/>
      <w:sz w:val="24"/>
      <w:szCs w:val="24"/>
      <w:lang w:val="uk-UA" w:eastAsia="ru-RU"/>
    </w:rPr>
  </w:style>
  <w:style w:type="character" w:customStyle="1" w:styleId="129">
    <w:name w:val="Знак12"/>
    <w:basedOn w:val="ab"/>
    <w:semiHidden/>
    <w:rsid w:val="008E76AB"/>
    <w:rPr>
      <w:rFonts w:ascii="Cambria" w:eastAsia="Times New Roman" w:hAnsi="Cambria" w:cs="Times New Roman"/>
      <w:b/>
      <w:bCs/>
      <w:i/>
      <w:iCs/>
      <w:sz w:val="28"/>
      <w:szCs w:val="28"/>
    </w:rPr>
  </w:style>
  <w:style w:type="character" w:customStyle="1" w:styleId="7d">
    <w:name w:val="Знак7"/>
    <w:basedOn w:val="ab"/>
    <w:rsid w:val="008E76AB"/>
    <w:rPr>
      <w:rFonts w:ascii="Times New Roman" w:eastAsia="Times New Roman" w:hAnsi="Times New Roman"/>
      <w:sz w:val="24"/>
      <w:szCs w:val="24"/>
    </w:rPr>
  </w:style>
  <w:style w:type="character" w:customStyle="1" w:styleId="6f4">
    <w:name w:val="Знак6"/>
    <w:basedOn w:val="ab"/>
    <w:semiHidden/>
    <w:rsid w:val="008E76AB"/>
    <w:rPr>
      <w:rFonts w:ascii="Times New Roman" w:eastAsia="Times New Roman" w:hAnsi="Times New Roman"/>
      <w:sz w:val="24"/>
      <w:szCs w:val="24"/>
    </w:rPr>
  </w:style>
  <w:style w:type="character" w:customStyle="1" w:styleId="5fa">
    <w:name w:val="Знак5"/>
    <w:basedOn w:val="ab"/>
    <w:rsid w:val="008E76AB"/>
    <w:rPr>
      <w:rFonts w:ascii="Times New Roman" w:eastAsia="Times New Roman" w:hAnsi="Times New Roman"/>
      <w:sz w:val="24"/>
      <w:szCs w:val="24"/>
    </w:rPr>
  </w:style>
  <w:style w:type="character" w:customStyle="1" w:styleId="4ff4">
    <w:name w:val="Знак4"/>
    <w:basedOn w:val="ab"/>
    <w:rsid w:val="008E76AB"/>
    <w:rPr>
      <w:rFonts w:ascii="Times New Roman" w:eastAsia="Times New Roman" w:hAnsi="Times New Roman"/>
      <w:sz w:val="16"/>
      <w:szCs w:val="16"/>
    </w:rPr>
  </w:style>
  <w:style w:type="character" w:customStyle="1" w:styleId="3fff6">
    <w:name w:val="Знак3"/>
    <w:basedOn w:val="ab"/>
    <w:rsid w:val="008E76AB"/>
    <w:rPr>
      <w:rFonts w:ascii="Times New Roman" w:eastAsia="Times New Roman" w:hAnsi="Times New Roman"/>
      <w:b/>
      <w:bCs/>
      <w:sz w:val="28"/>
      <w:szCs w:val="24"/>
      <w:lang w:val="uk-UA"/>
    </w:rPr>
  </w:style>
  <w:style w:type="character" w:customStyle="1" w:styleId="2fffffe">
    <w:name w:val="Знак2"/>
    <w:basedOn w:val="ab"/>
    <w:rsid w:val="008E76AB"/>
    <w:rPr>
      <w:rFonts w:ascii="Times New Roman" w:eastAsia="Times New Roman" w:hAnsi="Times New Roman"/>
      <w:sz w:val="24"/>
      <w:szCs w:val="24"/>
    </w:rPr>
  </w:style>
  <w:style w:type="character" w:customStyle="1" w:styleId="1fffffff9">
    <w:name w:val="Знак1"/>
    <w:basedOn w:val="ab"/>
    <w:rsid w:val="008E76AB"/>
    <w:rPr>
      <w:rFonts w:ascii="Times New Roman" w:eastAsia="Times New Roman" w:hAnsi="Times New Roman"/>
      <w:sz w:val="24"/>
      <w:szCs w:val="24"/>
    </w:rPr>
  </w:style>
  <w:style w:type="character" w:customStyle="1" w:styleId="affffffffffffffffffffffe">
    <w:name w:val="Знак"/>
    <w:basedOn w:val="ab"/>
    <w:rsid w:val="008E76AB"/>
    <w:rPr>
      <w:rFonts w:ascii="Tahoma" w:eastAsia="Times New Roman" w:hAnsi="Tahoma" w:cs="Tahoma"/>
      <w:sz w:val="16"/>
      <w:szCs w:val="16"/>
    </w:rPr>
  </w:style>
  <w:style w:type="character" w:customStyle="1" w:styleId="zag11">
    <w:name w:val="zag1"/>
    <w:basedOn w:val="ab"/>
    <w:rsid w:val="00437754"/>
    <w:rPr>
      <w:b/>
      <w:bCs/>
      <w:color w:val="990033"/>
      <w:sz w:val="24"/>
      <w:szCs w:val="24"/>
    </w:rPr>
  </w:style>
  <w:style w:type="character" w:customStyle="1" w:styleId="avt1">
    <w:name w:val="avt1"/>
    <w:basedOn w:val="ab"/>
    <w:rsid w:val="00437754"/>
    <w:rPr>
      <w:color w:val="000000"/>
      <w:sz w:val="16"/>
      <w:szCs w:val="16"/>
    </w:rPr>
  </w:style>
  <w:style w:type="character" w:customStyle="1" w:styleId="FontStyle103">
    <w:name w:val="Font Style103"/>
    <w:basedOn w:val="ab"/>
    <w:rsid w:val="00CA51F5"/>
    <w:rPr>
      <w:rFonts w:ascii="Times New Roman" w:hAnsi="Times New Roman" w:cs="Times New Roman"/>
      <w:b/>
      <w:bCs/>
      <w:sz w:val="10"/>
      <w:szCs w:val="10"/>
    </w:rPr>
  </w:style>
  <w:style w:type="character" w:customStyle="1" w:styleId="FontStyle18">
    <w:name w:val="Font Style18"/>
    <w:basedOn w:val="ab"/>
    <w:rsid w:val="006C3339"/>
    <w:rPr>
      <w:rFonts w:ascii="Times New Roman" w:hAnsi="Times New Roman" w:cs="Times New Roman"/>
      <w:sz w:val="20"/>
      <w:szCs w:val="20"/>
    </w:rPr>
  </w:style>
  <w:style w:type="character" w:customStyle="1" w:styleId="FontStyle74">
    <w:name w:val="Font Style74"/>
    <w:basedOn w:val="ab"/>
    <w:rsid w:val="006C3339"/>
    <w:rPr>
      <w:rFonts w:ascii="Times New Roman" w:hAnsi="Times New Roman" w:cs="Times New Roman"/>
      <w:sz w:val="12"/>
      <w:szCs w:val="12"/>
    </w:rPr>
  </w:style>
  <w:style w:type="character" w:customStyle="1" w:styleId="zag">
    <w:name w:val="zag"/>
    <w:basedOn w:val="ab"/>
    <w:rsid w:val="00A53071"/>
  </w:style>
  <w:style w:type="paragraph" w:customStyle="1" w:styleId="tagline">
    <w:name w:val="tagline"/>
    <w:basedOn w:val="aa"/>
    <w:rsid w:val="00A5307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zag20">
    <w:name w:val="zag2"/>
    <w:basedOn w:val="ab"/>
    <w:rsid w:val="00A53071"/>
    <w:rPr>
      <w:rFonts w:ascii="Verdana" w:hAnsi="Verdana" w:hint="default"/>
      <w:b/>
      <w:bCs/>
      <w:strike w:val="0"/>
      <w:dstrike w:val="0"/>
      <w:color w:val="464646"/>
      <w:sz w:val="18"/>
      <w:szCs w:val="18"/>
      <w:u w:val="none"/>
      <w:effect w:val="none"/>
    </w:rPr>
  </w:style>
  <w:style w:type="paragraph" w:customStyle="1" w:styleId="620">
    <w:name w:val="Заголовок 62"/>
    <w:basedOn w:val="8c"/>
    <w:next w:val="8c"/>
    <w:rsid w:val="00F173D9"/>
    <w:pPr>
      <w:keepNext/>
      <w:widowControl/>
      <w:snapToGrid/>
      <w:spacing w:line="240" w:lineRule="auto"/>
      <w:ind w:firstLine="720"/>
      <w:jc w:val="center"/>
      <w:outlineLvl w:val="5"/>
    </w:pPr>
  </w:style>
  <w:style w:type="paragraph" w:customStyle="1" w:styleId="8c">
    <w:name w:val="Обычный8"/>
    <w:rsid w:val="00F173D9"/>
    <w:pPr>
      <w:widowControl w:val="0"/>
      <w:snapToGrid w:val="0"/>
      <w:spacing w:line="420" w:lineRule="auto"/>
      <w:ind w:firstLine="320"/>
      <w:jc w:val="both"/>
    </w:pPr>
    <w:rPr>
      <w:rFonts w:ascii="Times New Roman" w:eastAsia="Times New Roman" w:hAnsi="Times New Roman" w:cs="Times New Roman"/>
      <w:sz w:val="28"/>
      <w:lang w:val="uk-UA"/>
    </w:rPr>
  </w:style>
  <w:style w:type="paragraph" w:customStyle="1" w:styleId="720">
    <w:name w:val="Заголовок 72"/>
    <w:basedOn w:val="8c"/>
    <w:next w:val="8c"/>
    <w:rsid w:val="00F173D9"/>
    <w:pPr>
      <w:keepNext/>
      <w:widowControl/>
      <w:snapToGrid/>
      <w:spacing w:line="240" w:lineRule="auto"/>
      <w:ind w:firstLine="720"/>
      <w:jc w:val="right"/>
      <w:outlineLvl w:val="6"/>
    </w:pPr>
  </w:style>
  <w:style w:type="character" w:customStyle="1" w:styleId="textb1">
    <w:name w:val="text_b1"/>
    <w:basedOn w:val="ab"/>
    <w:rsid w:val="00F173D9"/>
    <w:rPr>
      <w:b/>
      <w:bCs/>
      <w:color w:val="313131"/>
      <w:sz w:val="15"/>
      <w:szCs w:val="15"/>
    </w:rPr>
  </w:style>
  <w:style w:type="paragraph" w:customStyle="1" w:styleId="261">
    <w:name w:val="Основной текст с отступом 26"/>
    <w:basedOn w:val="8c"/>
    <w:rsid w:val="00F173D9"/>
    <w:pPr>
      <w:widowControl/>
      <w:snapToGrid/>
      <w:spacing w:line="240" w:lineRule="auto"/>
      <w:ind w:firstLine="720"/>
    </w:pPr>
  </w:style>
  <w:style w:type="paragraph" w:customStyle="1" w:styleId="133">
    <w:name w:val="Заголовок 13"/>
    <w:basedOn w:val="8c"/>
    <w:next w:val="8c"/>
    <w:rsid w:val="00BC24E5"/>
    <w:pPr>
      <w:keepNext/>
      <w:widowControl/>
      <w:snapToGrid/>
      <w:spacing w:line="360" w:lineRule="auto"/>
      <w:ind w:left="2832" w:firstLine="708"/>
      <w:outlineLvl w:val="0"/>
    </w:pPr>
    <w:rPr>
      <w:b/>
      <w:lang w:val="ru-RU"/>
    </w:rPr>
  </w:style>
  <w:style w:type="paragraph" w:customStyle="1" w:styleId="226">
    <w:name w:val="Заголовок 22"/>
    <w:basedOn w:val="8c"/>
    <w:next w:val="8c"/>
    <w:rsid w:val="00BC24E5"/>
    <w:pPr>
      <w:keepNext/>
      <w:widowControl/>
      <w:snapToGrid/>
      <w:spacing w:before="240" w:after="60" w:line="240" w:lineRule="auto"/>
      <w:ind w:firstLine="0"/>
      <w:jc w:val="left"/>
      <w:outlineLvl w:val="1"/>
    </w:pPr>
    <w:rPr>
      <w:rFonts w:ascii="Arial" w:hAnsi="Arial"/>
      <w:b/>
      <w:i/>
      <w:lang w:val="ru-RU"/>
    </w:rPr>
  </w:style>
  <w:style w:type="paragraph" w:customStyle="1" w:styleId="333">
    <w:name w:val="Заголовок 33"/>
    <w:basedOn w:val="8c"/>
    <w:rsid w:val="00BC24E5"/>
    <w:pPr>
      <w:widowControl/>
      <w:snapToGrid/>
      <w:spacing w:before="100" w:after="100" w:line="240" w:lineRule="auto"/>
      <w:ind w:firstLine="0"/>
      <w:jc w:val="left"/>
      <w:outlineLvl w:val="2"/>
    </w:pPr>
    <w:rPr>
      <w:b/>
      <w:sz w:val="16"/>
      <w:lang w:val="ru-RU"/>
    </w:rPr>
  </w:style>
  <w:style w:type="character" w:customStyle="1" w:styleId="8d">
    <w:name w:val="Основной шрифт абзаца8"/>
    <w:rsid w:val="00BC24E5"/>
  </w:style>
  <w:style w:type="character" w:customStyle="1" w:styleId="242">
    <w:name w:val="Знак Знак24"/>
    <w:basedOn w:val="8d"/>
    <w:rsid w:val="00BC24E5"/>
    <w:rPr>
      <w:b/>
      <w:noProof w:val="0"/>
      <w:sz w:val="28"/>
      <w:lang w:val="ru-RU"/>
    </w:rPr>
  </w:style>
  <w:style w:type="character" w:customStyle="1" w:styleId="232">
    <w:name w:val="Знак Знак23"/>
    <w:basedOn w:val="8d"/>
    <w:rsid w:val="00BC24E5"/>
    <w:rPr>
      <w:rFonts w:ascii="Arial" w:hAnsi="Arial"/>
      <w:b/>
      <w:i/>
      <w:noProof w:val="0"/>
      <w:sz w:val="28"/>
      <w:lang w:val="ru-RU"/>
    </w:rPr>
  </w:style>
  <w:style w:type="character" w:customStyle="1" w:styleId="227">
    <w:name w:val="Знак Знак22"/>
    <w:basedOn w:val="8d"/>
    <w:rsid w:val="00BC24E5"/>
    <w:rPr>
      <w:b/>
      <w:noProof w:val="0"/>
      <w:sz w:val="16"/>
      <w:lang w:val="ru-RU"/>
    </w:rPr>
  </w:style>
  <w:style w:type="paragraph" w:customStyle="1" w:styleId="6f5">
    <w:name w:val="Название6"/>
    <w:basedOn w:val="8c"/>
    <w:rsid w:val="00BC24E5"/>
    <w:pPr>
      <w:widowControl/>
      <w:snapToGrid/>
      <w:spacing w:line="360" w:lineRule="auto"/>
      <w:ind w:firstLine="567"/>
      <w:jc w:val="center"/>
    </w:pPr>
  </w:style>
  <w:style w:type="paragraph" w:customStyle="1" w:styleId="5fb">
    <w:name w:val="Основной текст с отступом5"/>
    <w:basedOn w:val="8c"/>
    <w:rsid w:val="00BC24E5"/>
    <w:pPr>
      <w:widowControl/>
      <w:snapToGrid/>
      <w:spacing w:after="120" w:line="360" w:lineRule="auto"/>
      <w:ind w:left="709" w:hanging="709"/>
    </w:pPr>
    <w:rPr>
      <w:b/>
      <w:lang w:val="de-DE"/>
    </w:rPr>
  </w:style>
  <w:style w:type="character" w:customStyle="1" w:styleId="3fff7">
    <w:name w:val="Гиперссылка3"/>
    <w:basedOn w:val="8d"/>
    <w:rsid w:val="00BC24E5"/>
    <w:rPr>
      <w:color w:val="0000FF"/>
      <w:u w:val="single"/>
    </w:rPr>
  </w:style>
  <w:style w:type="paragraph" w:customStyle="1" w:styleId="160">
    <w:name w:val="Основной текст16"/>
    <w:basedOn w:val="8c"/>
    <w:rsid w:val="00BC24E5"/>
    <w:pPr>
      <w:widowControl/>
      <w:tabs>
        <w:tab w:val="left" w:pos="7380"/>
      </w:tabs>
      <w:snapToGrid/>
      <w:spacing w:line="360" w:lineRule="auto"/>
      <w:ind w:firstLine="0"/>
    </w:pPr>
    <w:rPr>
      <w:lang w:val="de-DE"/>
    </w:rPr>
  </w:style>
  <w:style w:type="paragraph" w:customStyle="1" w:styleId="4ff5">
    <w:name w:val="Верхний колонтитул4"/>
    <w:basedOn w:val="8c"/>
    <w:rsid w:val="00BC24E5"/>
    <w:pPr>
      <w:widowControl/>
      <w:tabs>
        <w:tab w:val="center" w:pos="4677"/>
        <w:tab w:val="right" w:pos="9355"/>
      </w:tabs>
      <w:snapToGrid/>
      <w:spacing w:line="240" w:lineRule="auto"/>
      <w:ind w:firstLine="0"/>
      <w:jc w:val="left"/>
    </w:pPr>
    <w:rPr>
      <w:sz w:val="24"/>
      <w:lang w:val="ru-RU"/>
    </w:rPr>
  </w:style>
  <w:style w:type="character" w:customStyle="1" w:styleId="3fff8">
    <w:name w:val="Номер страницы3"/>
    <w:basedOn w:val="8d"/>
    <w:rsid w:val="00BC24E5"/>
  </w:style>
  <w:style w:type="paragraph" w:customStyle="1" w:styleId="2ffffff">
    <w:name w:val="Нижний колонтитул2"/>
    <w:basedOn w:val="8c"/>
    <w:rsid w:val="00BC24E5"/>
    <w:pPr>
      <w:widowControl/>
      <w:tabs>
        <w:tab w:val="center" w:pos="4677"/>
        <w:tab w:val="right" w:pos="9355"/>
      </w:tabs>
      <w:snapToGrid/>
      <w:spacing w:line="240" w:lineRule="auto"/>
      <w:ind w:firstLine="0"/>
      <w:jc w:val="left"/>
    </w:pPr>
    <w:rPr>
      <w:sz w:val="24"/>
      <w:lang w:val="ru-RU"/>
    </w:rPr>
  </w:style>
  <w:style w:type="paragraph" w:customStyle="1" w:styleId="262">
    <w:name w:val="Основной текст 26"/>
    <w:basedOn w:val="8c"/>
    <w:rsid w:val="00BC24E5"/>
    <w:pPr>
      <w:widowControl/>
      <w:snapToGrid/>
      <w:spacing w:after="120" w:line="480" w:lineRule="auto"/>
      <w:ind w:firstLine="0"/>
      <w:jc w:val="left"/>
    </w:pPr>
    <w:rPr>
      <w:sz w:val="24"/>
      <w:lang w:val="ru-RU"/>
    </w:rPr>
  </w:style>
  <w:style w:type="character" w:customStyle="1" w:styleId="doc">
    <w:name w:val="doc"/>
    <w:basedOn w:val="8d"/>
    <w:rsid w:val="00BC24E5"/>
  </w:style>
  <w:style w:type="paragraph" w:customStyle="1" w:styleId="5fc">
    <w:name w:val="Обычный (веб)5"/>
    <w:basedOn w:val="8c"/>
    <w:rsid w:val="00BC24E5"/>
    <w:pPr>
      <w:widowControl/>
      <w:snapToGrid/>
      <w:spacing w:before="15" w:after="15" w:line="240" w:lineRule="auto"/>
      <w:ind w:firstLine="0"/>
      <w:jc w:val="left"/>
    </w:pPr>
    <w:rPr>
      <w:color w:val="000000"/>
      <w:sz w:val="16"/>
      <w:lang w:val="ru-RU"/>
    </w:rPr>
  </w:style>
  <w:style w:type="paragraph" w:customStyle="1" w:styleId="m">
    <w:name w:val="m"/>
    <w:basedOn w:val="8c"/>
    <w:rsid w:val="00BC24E5"/>
    <w:pPr>
      <w:widowControl/>
      <w:snapToGrid/>
      <w:spacing w:before="15" w:after="15" w:line="240" w:lineRule="auto"/>
      <w:ind w:firstLine="0"/>
      <w:jc w:val="left"/>
    </w:pPr>
    <w:rPr>
      <w:color w:val="000000"/>
      <w:sz w:val="14"/>
      <w:lang w:val="ru-RU"/>
    </w:rPr>
  </w:style>
  <w:style w:type="paragraph" w:customStyle="1" w:styleId="362">
    <w:name w:val="Основной текст с отступом 36"/>
    <w:basedOn w:val="8c"/>
    <w:rsid w:val="00BC24E5"/>
    <w:pPr>
      <w:widowControl/>
      <w:snapToGrid/>
      <w:spacing w:after="120" w:line="240" w:lineRule="auto"/>
      <w:ind w:left="283" w:firstLine="0"/>
      <w:jc w:val="left"/>
    </w:pPr>
    <w:rPr>
      <w:sz w:val="16"/>
      <w:lang w:val="ru-RU"/>
    </w:rPr>
  </w:style>
  <w:style w:type="paragraph" w:customStyle="1" w:styleId="1fffffffa">
    <w:name w:val="Текст сноски1"/>
    <w:basedOn w:val="8c"/>
    <w:rsid w:val="00BC24E5"/>
    <w:pPr>
      <w:widowControl/>
      <w:snapToGrid/>
      <w:spacing w:line="240" w:lineRule="auto"/>
      <w:ind w:firstLine="0"/>
      <w:jc w:val="left"/>
    </w:pPr>
    <w:rPr>
      <w:sz w:val="20"/>
      <w:lang w:val="ru-RU"/>
    </w:rPr>
  </w:style>
  <w:style w:type="character" w:customStyle="1" w:styleId="5fd">
    <w:name w:val="Знак сноски5"/>
    <w:basedOn w:val="8d"/>
    <w:rsid w:val="00BC24E5"/>
    <w:rPr>
      <w:vertAlign w:val="superscript"/>
    </w:rPr>
  </w:style>
  <w:style w:type="paragraph" w:customStyle="1" w:styleId="HTML10">
    <w:name w:val="Стандартный HTML1"/>
    <w:basedOn w:val="8c"/>
    <w:rsid w:val="00BC24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line="240" w:lineRule="auto"/>
      <w:ind w:firstLine="0"/>
      <w:jc w:val="left"/>
    </w:pPr>
    <w:rPr>
      <w:rFonts w:ascii="Courier New" w:hAnsi="Courier New"/>
      <w:sz w:val="24"/>
      <w:lang w:val="en-US"/>
    </w:rPr>
  </w:style>
  <w:style w:type="character" w:customStyle="1" w:styleId="2ffffff0">
    <w:name w:val="Просмотренная гиперссылка2"/>
    <w:basedOn w:val="8d"/>
    <w:rsid w:val="00BC24E5"/>
    <w:rPr>
      <w:color w:val="800080"/>
      <w:u w:val="single"/>
    </w:rPr>
  </w:style>
  <w:style w:type="character" w:customStyle="1" w:styleId="3fff9">
    <w:name w:val="Выделение3"/>
    <w:basedOn w:val="8d"/>
    <w:rsid w:val="00BC24E5"/>
    <w:rPr>
      <w:b/>
    </w:rPr>
  </w:style>
  <w:style w:type="character" w:customStyle="1" w:styleId="A00">
    <w:name w:val="A0"/>
    <w:rsid w:val="00BC24E5"/>
    <w:rPr>
      <w:color w:val="000000"/>
      <w:sz w:val="60"/>
    </w:rPr>
  </w:style>
  <w:style w:type="character" w:customStyle="1" w:styleId="HTML11">
    <w:name w:val="Цитата HTML1"/>
    <w:basedOn w:val="8d"/>
    <w:rsid w:val="00BC24E5"/>
    <w:rPr>
      <w:color w:val="008000"/>
    </w:rPr>
  </w:style>
  <w:style w:type="paragraph" w:customStyle="1" w:styleId="3fffa">
    <w:name w:val="Текст3"/>
    <w:basedOn w:val="8c"/>
    <w:rsid w:val="00B506D2"/>
    <w:pPr>
      <w:widowControl/>
      <w:snapToGrid/>
      <w:spacing w:line="360" w:lineRule="auto"/>
      <w:ind w:firstLine="0"/>
      <w:jc w:val="left"/>
    </w:pPr>
    <w:rPr>
      <w:rFonts w:ascii="Courier New" w:hAnsi="Courier New"/>
      <w:sz w:val="20"/>
      <w:lang w:val="ru-RU"/>
    </w:rPr>
  </w:style>
  <w:style w:type="paragraph" w:customStyle="1" w:styleId="2ffffff1">
    <w:name w:val="Обычный отступ2"/>
    <w:basedOn w:val="8c"/>
    <w:rsid w:val="006A1CBB"/>
    <w:pPr>
      <w:widowControl/>
      <w:snapToGrid/>
      <w:spacing w:line="480" w:lineRule="auto"/>
      <w:ind w:firstLine="720"/>
      <w:jc w:val="left"/>
    </w:pPr>
    <w:rPr>
      <w:lang w:val="ru-RU"/>
    </w:rPr>
  </w:style>
  <w:style w:type="paragraph" w:customStyle="1" w:styleId="334">
    <w:name w:val="Основной текст 33"/>
    <w:basedOn w:val="8c"/>
    <w:rsid w:val="006A1CBB"/>
    <w:pPr>
      <w:widowControl/>
      <w:snapToGrid/>
      <w:spacing w:after="120" w:line="240" w:lineRule="auto"/>
      <w:ind w:firstLine="0"/>
      <w:jc w:val="left"/>
    </w:pPr>
    <w:rPr>
      <w:sz w:val="16"/>
      <w:lang w:val="ru-RU"/>
    </w:rPr>
  </w:style>
  <w:style w:type="paragraph" w:customStyle="1" w:styleId="Maintext2">
    <w:name w:val="Main text"/>
    <w:basedOn w:val="aa"/>
    <w:link w:val="Maintext3"/>
    <w:rsid w:val="005104CB"/>
    <w:pPr>
      <w:widowControl w:val="0"/>
      <w:suppressAutoHyphens w:val="0"/>
      <w:spacing w:line="360" w:lineRule="auto"/>
      <w:ind w:firstLine="567"/>
      <w:jc w:val="both"/>
    </w:pPr>
    <w:rPr>
      <w:rFonts w:ascii="Times New Roman" w:eastAsia="Times New Roman" w:hAnsi="Times New Roman" w:cs="Times New Roman"/>
      <w:sz w:val="28"/>
      <w:lang w:val="en-US" w:eastAsia="ru-RU"/>
    </w:rPr>
  </w:style>
  <w:style w:type="character" w:customStyle="1" w:styleId="Maintext3">
    <w:name w:val="Main text Знак"/>
    <w:basedOn w:val="ab"/>
    <w:link w:val="Maintext2"/>
    <w:rsid w:val="005104CB"/>
    <w:rPr>
      <w:rFonts w:ascii="Times New Roman" w:eastAsia="Times New Roman" w:hAnsi="Times New Roman" w:cs="Times New Roman"/>
      <w:sz w:val="28"/>
      <w:szCs w:val="24"/>
      <w:lang w:val="en-US"/>
    </w:rPr>
  </w:style>
  <w:style w:type="paragraph" w:customStyle="1" w:styleId="lit0">
    <w:name w:val="lit"/>
    <w:basedOn w:val="aa"/>
    <w:rsid w:val="005104CB"/>
    <w:pPr>
      <w:widowControl w:val="0"/>
      <w:suppressAutoHyphens w:val="0"/>
      <w:spacing w:line="360" w:lineRule="auto"/>
      <w:jc w:val="both"/>
    </w:pPr>
    <w:rPr>
      <w:rFonts w:ascii="Times New Roman" w:eastAsia="Times New Roman" w:hAnsi="Times New Roman" w:cs="Times New Roman"/>
      <w:sz w:val="28"/>
      <w:lang w:val="uk-UA" w:eastAsia="ru-RU"/>
    </w:rPr>
  </w:style>
  <w:style w:type="character" w:customStyle="1" w:styleId="titre">
    <w:name w:val="titre"/>
    <w:basedOn w:val="ab"/>
    <w:rsid w:val="00553C54"/>
  </w:style>
  <w:style w:type="character" w:customStyle="1" w:styleId="gtit">
    <w:name w:val="gtit"/>
    <w:basedOn w:val="ab"/>
    <w:rsid w:val="00783C79"/>
  </w:style>
  <w:style w:type="character" w:customStyle="1" w:styleId="titre1">
    <w:name w:val="titre1"/>
    <w:basedOn w:val="ab"/>
    <w:rsid w:val="00783C79"/>
  </w:style>
  <w:style w:type="paragraph" w:customStyle="1" w:styleId="930">
    <w:name w:val="Стиль93"/>
    <w:basedOn w:val="98"/>
    <w:rsid w:val="00737725"/>
    <w:pPr>
      <w:tabs>
        <w:tab w:val="clear" w:pos="567"/>
        <w:tab w:val="left" w:pos="284"/>
      </w:tabs>
      <w:ind w:firstLine="284"/>
    </w:pPr>
    <w:rPr>
      <w:sz w:val="22"/>
      <w:szCs w:val="24"/>
    </w:rPr>
  </w:style>
  <w:style w:type="paragraph" w:customStyle="1" w:styleId="nging0">
    <w:name w:val="nging:  0"/>
    <w:aliases w:val="63 cm"/>
    <w:basedOn w:val="aa"/>
    <w:rsid w:val="00221984"/>
    <w:pPr>
      <w:tabs>
        <w:tab w:val="num" w:pos="1209"/>
      </w:tabs>
      <w:suppressAutoHyphens w:val="0"/>
      <w:ind w:left="1209" w:hanging="360"/>
    </w:pPr>
    <w:rPr>
      <w:rFonts w:ascii="Times New Roman" w:eastAsia="Times New Roman" w:hAnsi="Times New Roman" w:cs="Times New Roman"/>
      <w:lang w:val="uk-UA" w:eastAsia="uk-UA"/>
    </w:rPr>
  </w:style>
  <w:style w:type="paragraph" w:customStyle="1" w:styleId="3fffb">
    <w:name w:val="Без интервала3"/>
    <w:qFormat/>
    <w:rsid w:val="00221984"/>
    <w:rPr>
      <w:rFonts w:ascii="Calibri" w:eastAsia="Calibri" w:hAnsi="Calibri" w:cs="Times New Roman"/>
      <w:sz w:val="22"/>
      <w:szCs w:val="22"/>
      <w:lang w:val="uk-UA" w:eastAsia="en-US"/>
    </w:rPr>
  </w:style>
  <w:style w:type="paragraph" w:customStyle="1" w:styleId="2ffffff2">
    <w:name w:val="Нумерованный список2"/>
    <w:basedOn w:val="aa"/>
    <w:rsid w:val="00221984"/>
    <w:pPr>
      <w:suppressAutoHyphens w:val="0"/>
      <w:spacing w:line="360" w:lineRule="auto"/>
      <w:ind w:left="426" w:hanging="426"/>
      <w:jc w:val="both"/>
    </w:pPr>
    <w:rPr>
      <w:rFonts w:ascii="Times New Roman" w:eastAsia="Times New Roman" w:hAnsi="Times New Roman" w:cs="Times New Roman"/>
      <w:snapToGrid w:val="0"/>
      <w:sz w:val="28"/>
      <w:szCs w:val="20"/>
      <w:lang w:eastAsia="ru-RU"/>
    </w:rPr>
  </w:style>
  <w:style w:type="character" w:customStyle="1" w:styleId="WW-Absatz-Standardschriftart1111111">
    <w:name w:val="WW-Absatz-Standardschriftart1111111"/>
    <w:rsid w:val="00CD3A46"/>
  </w:style>
  <w:style w:type="character" w:customStyle="1" w:styleId="WW-Absatz-Standardschriftart11111111">
    <w:name w:val="WW-Absatz-Standardschriftart11111111"/>
    <w:rsid w:val="00CD3A46"/>
  </w:style>
  <w:style w:type="character" w:customStyle="1" w:styleId="WW-Absatz-Standardschriftart111111111">
    <w:name w:val="WW-Absatz-Standardschriftart111111111"/>
    <w:rsid w:val="00CD3A46"/>
  </w:style>
  <w:style w:type="character" w:customStyle="1" w:styleId="WW-Absatz-Standardschriftart1111111111">
    <w:name w:val="WW-Absatz-Standardschriftart1111111111"/>
    <w:rsid w:val="00CD3A46"/>
  </w:style>
  <w:style w:type="character" w:customStyle="1" w:styleId="WW-Absatz-Standardschriftart11111111111">
    <w:name w:val="WW-Absatz-Standardschriftart11111111111"/>
    <w:rsid w:val="00CD3A46"/>
  </w:style>
  <w:style w:type="character" w:customStyle="1" w:styleId="WW-Absatz-Standardschriftart111111111111">
    <w:name w:val="WW-Absatz-Standardschriftart111111111111"/>
    <w:rsid w:val="00CD3A46"/>
  </w:style>
  <w:style w:type="character" w:customStyle="1" w:styleId="WW-Absatz-Standardschriftart1111111111111">
    <w:name w:val="WW-Absatz-Standardschriftart1111111111111"/>
    <w:rsid w:val="00CD3A46"/>
  </w:style>
  <w:style w:type="character" w:customStyle="1" w:styleId="WW-Absatz-Standardschriftart11111111111111">
    <w:name w:val="WW-Absatz-Standardschriftart11111111111111"/>
    <w:rsid w:val="00CD3A46"/>
  </w:style>
  <w:style w:type="character" w:customStyle="1" w:styleId="WW-Absatz-Standardschriftart111111111111111">
    <w:name w:val="WW-Absatz-Standardschriftart111111111111111"/>
    <w:rsid w:val="00CD3A46"/>
  </w:style>
  <w:style w:type="character" w:customStyle="1" w:styleId="WW-Absatz-Standardschriftart1111111111111111">
    <w:name w:val="WW-Absatz-Standardschriftart1111111111111111"/>
    <w:rsid w:val="00CD3A46"/>
  </w:style>
  <w:style w:type="character" w:customStyle="1" w:styleId="WW-Absatz-Standardschriftart11111111111111111">
    <w:name w:val="WW-Absatz-Standardschriftart11111111111111111"/>
    <w:rsid w:val="00CD3A46"/>
  </w:style>
  <w:style w:type="character" w:customStyle="1" w:styleId="WW-Absatz-Standardschriftart111111111111111111">
    <w:name w:val="WW-Absatz-Standardschriftart111111111111111111"/>
    <w:rsid w:val="00CD3A46"/>
  </w:style>
  <w:style w:type="character" w:customStyle="1" w:styleId="WW-Absatz-Standardschriftart1111111111111111111">
    <w:name w:val="WW-Absatz-Standardschriftart1111111111111111111"/>
    <w:rsid w:val="00CD3A46"/>
  </w:style>
  <w:style w:type="character" w:customStyle="1" w:styleId="WW-Absatz-Standardschriftart11111111111111111111">
    <w:name w:val="WW-Absatz-Standardschriftart11111111111111111111"/>
    <w:rsid w:val="00CD3A46"/>
  </w:style>
  <w:style w:type="character" w:customStyle="1" w:styleId="WW-Absatz-Standardschriftart111111111111111111111">
    <w:name w:val="WW-Absatz-Standardschriftart111111111111111111111"/>
    <w:rsid w:val="00CD3A46"/>
  </w:style>
  <w:style w:type="character" w:customStyle="1" w:styleId="WW-Absatz-Standardschriftart1111111111111111111111">
    <w:name w:val="WW-Absatz-Standardschriftart1111111111111111111111"/>
    <w:rsid w:val="00CD3A46"/>
  </w:style>
  <w:style w:type="character" w:customStyle="1" w:styleId="WW-Absatz-Standardschriftart11111111111111111111111">
    <w:name w:val="WW-Absatz-Standardschriftart11111111111111111111111"/>
    <w:rsid w:val="00CD3A46"/>
  </w:style>
  <w:style w:type="character" w:customStyle="1" w:styleId="WW-Absatz-Standardschriftart111111111111111111111111">
    <w:name w:val="WW-Absatz-Standardschriftart111111111111111111111111"/>
    <w:rsid w:val="00CD3A46"/>
  </w:style>
  <w:style w:type="character" w:customStyle="1" w:styleId="WW-Absatz-Standardschriftart1111111111111111111111111">
    <w:name w:val="WW-Absatz-Standardschriftart1111111111111111111111111"/>
    <w:rsid w:val="00CD3A46"/>
  </w:style>
  <w:style w:type="character" w:customStyle="1" w:styleId="WW-Absatz-Standardschriftart11111111111111111111111111">
    <w:name w:val="WW-Absatz-Standardschriftart11111111111111111111111111"/>
    <w:rsid w:val="00CD3A46"/>
  </w:style>
  <w:style w:type="character" w:customStyle="1" w:styleId="WW-Absatz-Standardschriftart111111111111111111111111111">
    <w:name w:val="WW-Absatz-Standardschriftart111111111111111111111111111"/>
    <w:rsid w:val="00CD3A46"/>
  </w:style>
  <w:style w:type="character" w:customStyle="1" w:styleId="WW-Absatz-Standardschriftart1111111111111111111111111111">
    <w:name w:val="WW-Absatz-Standardschriftart1111111111111111111111111111"/>
    <w:rsid w:val="00CD3A46"/>
  </w:style>
  <w:style w:type="character" w:customStyle="1" w:styleId="Aeiannueea">
    <w:name w:val="Aeia.nnueea"/>
    <w:rsid w:val="00CD3A46"/>
    <w:rPr>
      <w:rFonts w:ascii="Arial" w:eastAsia="Arial" w:hAnsi="Arial" w:cs="Arial"/>
      <w:color w:val="000000"/>
      <w:sz w:val="24"/>
      <w:szCs w:val="24"/>
    </w:rPr>
  </w:style>
  <w:style w:type="character" w:customStyle="1" w:styleId="Iiia">
    <w:name w:val="Iiia."/>
    <w:rsid w:val="00CD3A46"/>
    <w:rPr>
      <w:rFonts w:ascii="Verdana" w:eastAsia="Verdana" w:hAnsi="Verdana" w:cs="Verdana"/>
      <w:b/>
      <w:bCs/>
      <w:color w:val="000000"/>
      <w:sz w:val="24"/>
      <w:szCs w:val="24"/>
    </w:rPr>
  </w:style>
  <w:style w:type="character" w:customStyle="1" w:styleId="Iiia1">
    <w:name w:val="Iiia.1"/>
    <w:rsid w:val="00CD3A46"/>
    <w:rPr>
      <w:rFonts w:ascii="Verdana" w:eastAsia="Verdana" w:hAnsi="Verdana" w:cs="Verdana"/>
      <w:b/>
      <w:bCs/>
      <w:color w:val="000000"/>
      <w:sz w:val="20"/>
      <w:szCs w:val="20"/>
    </w:rPr>
  </w:style>
  <w:style w:type="character" w:customStyle="1" w:styleId="Ciaeniinee0">
    <w:name w:val="Ciae niinee"/>
    <w:rsid w:val="00CD3A46"/>
    <w:rPr>
      <w:rFonts w:ascii="Arial" w:eastAsia="Arial" w:hAnsi="Arial" w:cs="Arial"/>
      <w:color w:val="000000"/>
      <w:sz w:val="24"/>
      <w:szCs w:val="24"/>
    </w:rPr>
  </w:style>
  <w:style w:type="character" w:customStyle="1" w:styleId="VisitedInternetLink2">
    <w:name w:val="Visited Internet Link2"/>
    <w:rsid w:val="00CD3A46"/>
    <w:rPr>
      <w:color w:val="800000"/>
      <w:u w:val="single"/>
      <w:lang w:val="x-none"/>
    </w:rPr>
  </w:style>
  <w:style w:type="character" w:customStyle="1" w:styleId="Internetlink2">
    <w:name w:val="Internet link2"/>
    <w:rsid w:val="00CD3A46"/>
    <w:rPr>
      <w:color w:val="000080"/>
      <w:u w:val="single"/>
      <w:lang w:val="x-none"/>
    </w:rPr>
  </w:style>
  <w:style w:type="paragraph" w:customStyle="1" w:styleId="Default1">
    <w:name w:val="Default1"/>
    <w:basedOn w:val="aa"/>
    <w:rsid w:val="00CD3A46"/>
    <w:pPr>
      <w:widowControl w:val="0"/>
      <w:autoSpaceDE w:val="0"/>
    </w:pPr>
    <w:rPr>
      <w:rFonts w:ascii="Arial" w:eastAsia="Arial" w:hAnsi="Arial" w:cs="Times New Roman"/>
      <w:color w:val="000000"/>
    </w:rPr>
  </w:style>
  <w:style w:type="paragraph" w:customStyle="1" w:styleId="Caaieiaie11">
    <w:name w:val="Caaieiaie 1"/>
    <w:basedOn w:val="Default1"/>
    <w:next w:val="Default1"/>
    <w:rsid w:val="00CD3A46"/>
    <w:pPr>
      <w:spacing w:after="300"/>
    </w:pPr>
    <w:rPr>
      <w:rFonts w:ascii="Times New Roman" w:eastAsia="Lucida Sans Unicode" w:hAnsi="Times New Roman" w:cs="Tahoma"/>
      <w:color w:val="auto"/>
    </w:rPr>
  </w:style>
  <w:style w:type="paragraph" w:customStyle="1" w:styleId="Iauiueaaa">
    <w:name w:val="Iau.iue (aaa)"/>
    <w:basedOn w:val="Default1"/>
    <w:next w:val="Default1"/>
    <w:rsid w:val="00CD3A46"/>
    <w:pPr>
      <w:spacing w:before="100" w:after="100"/>
    </w:pPr>
    <w:rPr>
      <w:rFonts w:ascii="Times New Roman" w:eastAsia="Lucida Sans Unicode" w:hAnsi="Times New Roman" w:cs="Tahoma"/>
      <w:color w:val="auto"/>
    </w:rPr>
  </w:style>
  <w:style w:type="paragraph" w:customStyle="1" w:styleId="Caaieiaie3">
    <w:name w:val="Caaieiaie 3"/>
    <w:basedOn w:val="Default1"/>
    <w:next w:val="Default1"/>
    <w:rsid w:val="00CD3A46"/>
    <w:pPr>
      <w:spacing w:before="225" w:after="150"/>
    </w:pPr>
    <w:rPr>
      <w:rFonts w:ascii="Times New Roman" w:eastAsia="Lucida Sans Unicode" w:hAnsi="Times New Roman" w:cs="Tahoma"/>
      <w:color w:val="auto"/>
    </w:rPr>
  </w:style>
  <w:style w:type="paragraph" w:customStyle="1" w:styleId="Oeacaoaeu1">
    <w:name w:val="Oeacaoaeu 1"/>
    <w:basedOn w:val="Default1"/>
    <w:next w:val="Default1"/>
    <w:rsid w:val="00CD3A46"/>
    <w:rPr>
      <w:rFonts w:ascii="Times New Roman" w:eastAsia="Lucida Sans Unicode" w:hAnsi="Times New Roman" w:cs="Tahoma"/>
      <w:color w:val="auto"/>
    </w:rPr>
  </w:style>
  <w:style w:type="paragraph" w:customStyle="1" w:styleId="Oaenoniinee0">
    <w:name w:val="Oaeno niinee"/>
    <w:basedOn w:val="Default1"/>
    <w:next w:val="Default1"/>
    <w:rsid w:val="00CD3A46"/>
    <w:rPr>
      <w:rFonts w:ascii="Times New Roman" w:eastAsia="Lucida Sans Unicode" w:hAnsi="Times New Roman" w:cs="Tahoma"/>
      <w:color w:val="auto"/>
    </w:rPr>
  </w:style>
  <w:style w:type="character" w:customStyle="1" w:styleId="b-wrd-expl">
    <w:name w:val="b-wrd-expl"/>
    <w:basedOn w:val="ab"/>
    <w:rsid w:val="00CD3A46"/>
  </w:style>
  <w:style w:type="character" w:customStyle="1" w:styleId="b-doc-expl">
    <w:name w:val="b-doc-expl"/>
    <w:basedOn w:val="ab"/>
    <w:rsid w:val="00CD3A46"/>
  </w:style>
  <w:style w:type="character" w:customStyle="1" w:styleId="forumdesc">
    <w:name w:val="forumdesc"/>
    <w:basedOn w:val="ab"/>
    <w:rsid w:val="00CD3A46"/>
  </w:style>
  <w:style w:type="character" w:customStyle="1" w:styleId="zoomme">
    <w:name w:val="zoomme"/>
    <w:basedOn w:val="ab"/>
    <w:rsid w:val="00CD3A46"/>
  </w:style>
  <w:style w:type="character" w:customStyle="1" w:styleId="explbold">
    <w:name w:val="explbold"/>
    <w:basedOn w:val="ab"/>
    <w:rsid w:val="000A0BF4"/>
  </w:style>
  <w:style w:type="character" w:customStyle="1" w:styleId="opis1">
    <w:name w:val="opis1"/>
    <w:basedOn w:val="ab"/>
    <w:rsid w:val="000A0BF4"/>
    <w:rPr>
      <w:rFonts w:ascii="Arial" w:hAnsi="Arial" w:cs="Arial" w:hint="default"/>
      <w:sz w:val="20"/>
      <w:szCs w:val="20"/>
    </w:rPr>
  </w:style>
  <w:style w:type="character" w:customStyle="1" w:styleId="q1">
    <w:name w:val="q1"/>
    <w:basedOn w:val="ab"/>
    <w:rsid w:val="000A0BF4"/>
    <w:rPr>
      <w:color w:val="550055"/>
    </w:rPr>
  </w:style>
  <w:style w:type="paragraph" w:customStyle="1" w:styleId="9c">
    <w:name w:val="Обычный9"/>
    <w:rsid w:val="008D2A30"/>
    <w:pPr>
      <w:spacing w:before="100" w:after="100"/>
    </w:pPr>
    <w:rPr>
      <w:rFonts w:ascii="Times New Roman" w:eastAsia="Times New Roman" w:hAnsi="Times New Roman" w:cs="Times New Roman"/>
      <w:snapToGrid w:val="0"/>
      <w:sz w:val="24"/>
    </w:rPr>
  </w:style>
  <w:style w:type="paragraph" w:customStyle="1" w:styleId="CharCharCharChar">
    <w:name w:val="Char Знак Знак Char Знак Знак Char Знак Знак Char Знак Знак Знак Знак"/>
    <w:basedOn w:val="aa"/>
    <w:rsid w:val="006A1AD1"/>
    <w:pPr>
      <w:suppressAutoHyphens w:val="0"/>
    </w:pPr>
    <w:rPr>
      <w:rFonts w:ascii="Verdana" w:eastAsia="Times New Roman" w:hAnsi="Verdana" w:cs="Verdana"/>
      <w:sz w:val="20"/>
      <w:szCs w:val="20"/>
      <w:lang w:val="en-US" w:eastAsia="en-US"/>
    </w:rPr>
  </w:style>
  <w:style w:type="character" w:customStyle="1" w:styleId="1fffffffb">
    <w:name w:val="Знак Знак1"/>
    <w:basedOn w:val="19"/>
    <w:rsid w:val="00B22436"/>
    <w:rPr>
      <w:rFonts w:ascii="Arial" w:hAnsi="Arial" w:cs="Arial"/>
      <w:b/>
      <w:bCs/>
      <w:kern w:val="1"/>
      <w:sz w:val="32"/>
      <w:szCs w:val="32"/>
      <w:lang w:val="ru-RU" w:eastAsia="ar-SA" w:bidi="ar-SA"/>
    </w:rPr>
  </w:style>
  <w:style w:type="character" w:customStyle="1" w:styleId="afffffffffffffffffffffff">
    <w:name w:val="Знак Знак Знак"/>
    <w:basedOn w:val="19"/>
    <w:rsid w:val="00B22436"/>
    <w:rPr>
      <w:szCs w:val="24"/>
      <w:lang w:val="uk-UA" w:eastAsia="ar-SA" w:bidi="ar-SA"/>
    </w:rPr>
  </w:style>
  <w:style w:type="character" w:customStyle="1" w:styleId="10a">
    <w:name w:val="Знак Знак10"/>
    <w:basedOn w:val="19"/>
    <w:rsid w:val="00B22436"/>
    <w:rPr>
      <w:sz w:val="28"/>
      <w:szCs w:val="28"/>
      <w:lang w:val="ru-RU" w:eastAsia="ar-SA" w:bidi="ar-SA"/>
    </w:rPr>
  </w:style>
  <w:style w:type="character" w:customStyle="1" w:styleId="hwdmc">
    <w:name w:val="hwdmc"/>
    <w:basedOn w:val="19"/>
    <w:rsid w:val="00B22436"/>
  </w:style>
  <w:style w:type="character" w:customStyle="1" w:styleId="syn">
    <w:name w:val="syn"/>
    <w:basedOn w:val="19"/>
    <w:rsid w:val="00B22436"/>
  </w:style>
  <w:style w:type="character" w:customStyle="1" w:styleId="9d">
    <w:name w:val="Знак Знак9"/>
    <w:basedOn w:val="19"/>
    <w:rsid w:val="00B22436"/>
    <w:rPr>
      <w:sz w:val="28"/>
      <w:szCs w:val="28"/>
      <w:lang w:val="ru-RU" w:eastAsia="ar-SA" w:bidi="ar-SA"/>
    </w:rPr>
  </w:style>
  <w:style w:type="character" w:customStyle="1" w:styleId="relatedwd">
    <w:name w:val="relatedwd"/>
    <w:basedOn w:val="19"/>
    <w:rsid w:val="00B22436"/>
  </w:style>
  <w:style w:type="character" w:customStyle="1" w:styleId="refhwd">
    <w:name w:val="refhwd"/>
    <w:basedOn w:val="19"/>
    <w:rsid w:val="00B22436"/>
  </w:style>
  <w:style w:type="character" w:customStyle="1" w:styleId="numsense">
    <w:name w:val="numsense"/>
    <w:basedOn w:val="19"/>
    <w:rsid w:val="00B22436"/>
  </w:style>
  <w:style w:type="character" w:customStyle="1" w:styleId="field">
    <w:name w:val="field"/>
    <w:basedOn w:val="19"/>
    <w:rsid w:val="00B22436"/>
  </w:style>
  <w:style w:type="character" w:customStyle="1" w:styleId="colloinexa">
    <w:name w:val="colloinexa"/>
    <w:basedOn w:val="19"/>
    <w:rsid w:val="00B22436"/>
  </w:style>
  <w:style w:type="character" w:customStyle="1" w:styleId="exasound">
    <w:name w:val="exasound"/>
    <w:basedOn w:val="19"/>
    <w:rsid w:val="00B22436"/>
  </w:style>
  <w:style w:type="character" w:customStyle="1" w:styleId="suffix">
    <w:name w:val="suffix"/>
    <w:basedOn w:val="19"/>
    <w:rsid w:val="00B22436"/>
  </w:style>
  <w:style w:type="character" w:customStyle="1" w:styleId="8e">
    <w:name w:val="Знак Знак8"/>
    <w:basedOn w:val="19"/>
    <w:rsid w:val="00B22436"/>
    <w:rPr>
      <w:rFonts w:ascii="Courier New" w:hAnsi="Courier New" w:cs="Courier New"/>
      <w:lang w:val="ru-RU" w:eastAsia="ar-SA" w:bidi="ar-SA"/>
    </w:rPr>
  </w:style>
  <w:style w:type="character" w:customStyle="1" w:styleId="deriv">
    <w:name w:val="deriv"/>
    <w:basedOn w:val="19"/>
    <w:rsid w:val="00B22436"/>
  </w:style>
  <w:style w:type="character" w:customStyle="1" w:styleId="lexunit">
    <w:name w:val="lexunit"/>
    <w:basedOn w:val="19"/>
    <w:rsid w:val="00B22436"/>
  </w:style>
  <w:style w:type="character" w:customStyle="1" w:styleId="propformprep">
    <w:name w:val="propformprep"/>
    <w:basedOn w:val="19"/>
    <w:rsid w:val="00B22436"/>
  </w:style>
  <w:style w:type="character" w:customStyle="1" w:styleId="orthvar">
    <w:name w:val="orthvar"/>
    <w:basedOn w:val="19"/>
    <w:rsid w:val="00B22436"/>
  </w:style>
  <w:style w:type="character" w:customStyle="1" w:styleId="hwd">
    <w:name w:val="hwd"/>
    <w:basedOn w:val="19"/>
    <w:rsid w:val="00B22436"/>
  </w:style>
  <w:style w:type="character" w:customStyle="1" w:styleId="lexvar">
    <w:name w:val="lexvar"/>
    <w:basedOn w:val="19"/>
    <w:rsid w:val="00B22436"/>
  </w:style>
  <w:style w:type="character" w:customStyle="1" w:styleId="hwdform">
    <w:name w:val="hwdform"/>
    <w:basedOn w:val="19"/>
    <w:rsid w:val="00B22436"/>
  </w:style>
  <w:style w:type="character" w:customStyle="1" w:styleId="opp">
    <w:name w:val="opp"/>
    <w:basedOn w:val="19"/>
    <w:rsid w:val="00B22436"/>
  </w:style>
  <w:style w:type="character" w:customStyle="1" w:styleId="registerlab">
    <w:name w:val="registerlab"/>
    <w:basedOn w:val="19"/>
    <w:rsid w:val="00B22436"/>
  </w:style>
  <w:style w:type="character" w:customStyle="1" w:styleId="gram">
    <w:name w:val="gram"/>
    <w:basedOn w:val="19"/>
    <w:rsid w:val="00B22436"/>
  </w:style>
  <w:style w:type="character" w:customStyle="1" w:styleId="geo">
    <w:name w:val="geo"/>
    <w:basedOn w:val="19"/>
    <w:rsid w:val="00B22436"/>
  </w:style>
  <w:style w:type="character" w:customStyle="1" w:styleId="7e">
    <w:name w:val="Знак Знак7"/>
    <w:basedOn w:val="19"/>
    <w:rsid w:val="00B22436"/>
    <w:rPr>
      <w:sz w:val="24"/>
      <w:szCs w:val="24"/>
      <w:lang w:val="ru-RU" w:eastAsia="ar-SA" w:bidi="ar-SA"/>
    </w:rPr>
  </w:style>
  <w:style w:type="character" w:customStyle="1" w:styleId="6f6">
    <w:name w:val="Знак Знак6"/>
    <w:basedOn w:val="19"/>
    <w:rsid w:val="00B22436"/>
    <w:rPr>
      <w:sz w:val="28"/>
      <w:szCs w:val="24"/>
      <w:lang w:val="uk-UA" w:eastAsia="ar-SA" w:bidi="ar-SA"/>
    </w:rPr>
  </w:style>
  <w:style w:type="character" w:customStyle="1" w:styleId="5fe">
    <w:name w:val="Знак Знак5"/>
    <w:basedOn w:val="19"/>
    <w:rsid w:val="00B22436"/>
    <w:rPr>
      <w:sz w:val="24"/>
      <w:szCs w:val="24"/>
      <w:lang w:val="ru-RU" w:eastAsia="ar-SA" w:bidi="ar-SA"/>
    </w:rPr>
  </w:style>
  <w:style w:type="character" w:customStyle="1" w:styleId="4ff6">
    <w:name w:val="Знак Знак4"/>
    <w:basedOn w:val="19"/>
    <w:rsid w:val="00B22436"/>
    <w:rPr>
      <w:sz w:val="16"/>
      <w:szCs w:val="16"/>
      <w:lang w:val="ru-RU" w:eastAsia="ar-SA" w:bidi="ar-SA"/>
    </w:rPr>
  </w:style>
  <w:style w:type="character" w:customStyle="1" w:styleId="3fffc">
    <w:name w:val="Знак Знак3"/>
    <w:basedOn w:val="19"/>
    <w:rsid w:val="00B22436"/>
    <w:rPr>
      <w:rFonts w:ascii="Tahoma" w:hAnsi="Tahoma"/>
      <w:sz w:val="16"/>
      <w:szCs w:val="16"/>
      <w:lang w:eastAsia="ar-SA" w:bidi="ar-SA"/>
    </w:rPr>
  </w:style>
  <w:style w:type="character" w:customStyle="1" w:styleId="2ffffff3">
    <w:name w:val="Знак Знак2"/>
    <w:basedOn w:val="19"/>
    <w:rsid w:val="00B22436"/>
    <w:rPr>
      <w:rFonts w:ascii="Tahoma" w:hAnsi="Tahoma"/>
      <w:shd w:val="clear" w:color="auto" w:fill="000080"/>
      <w:lang w:eastAsia="ar-SA" w:bidi="ar-SA"/>
    </w:rPr>
  </w:style>
  <w:style w:type="character" w:customStyle="1" w:styleId="1fffffffc">
    <w:name w:val="Текст выноски Знак1"/>
    <w:basedOn w:val="ab"/>
    <w:rsid w:val="00B22436"/>
    <w:rPr>
      <w:rFonts w:ascii="Segoe UI" w:hAnsi="Segoe UI" w:cs="Segoe UI"/>
      <w:sz w:val="18"/>
      <w:szCs w:val="18"/>
      <w:lang w:eastAsia="ar-SA"/>
    </w:rPr>
  </w:style>
  <w:style w:type="character" w:customStyle="1" w:styleId="afffffffffffffffffffffff0">
    <w:name w:val="Знак Знак Знак"/>
    <w:basedOn w:val="ab"/>
    <w:rsid w:val="00114A09"/>
    <w:rPr>
      <w:rFonts w:ascii="Times New Roman" w:hAnsi="Times New Roman" w:cs="Times New Roman"/>
      <w:sz w:val="24"/>
      <w:szCs w:val="24"/>
      <w:lang w:val="uk-UA" w:eastAsia="ar-SA" w:bidi="ar-SA"/>
    </w:rPr>
  </w:style>
  <w:style w:type="paragraph" w:customStyle="1" w:styleId="6f7">
    <w:name w:val="Основной текст с отступом6"/>
    <w:basedOn w:val="aa"/>
    <w:rsid w:val="00114A09"/>
    <w:pPr>
      <w:ind w:firstLine="600"/>
      <w:jc w:val="both"/>
    </w:pPr>
    <w:rPr>
      <w:rFonts w:ascii="Times New Roman" w:eastAsia="Times New Roman" w:hAnsi="Times New Roman" w:cs="Times New Roman"/>
      <w:sz w:val="20"/>
      <w:szCs w:val="20"/>
      <w:lang w:val="uk-UA"/>
    </w:rPr>
  </w:style>
  <w:style w:type="paragraph" w:customStyle="1" w:styleId="3fffd">
    <w:name w:val="Абзац списка3"/>
    <w:basedOn w:val="aa"/>
    <w:rsid w:val="00114A09"/>
    <w:pPr>
      <w:ind w:left="720"/>
    </w:pPr>
    <w:rPr>
      <w:rFonts w:ascii="Times New Roman" w:eastAsia="Times New Roman" w:hAnsi="Times New Roman" w:cs="Times New Roman"/>
      <w:sz w:val="28"/>
      <w:szCs w:val="28"/>
    </w:rPr>
  </w:style>
  <w:style w:type="paragraph" w:customStyle="1" w:styleId="233">
    <w:name w:val="Заголовок 23"/>
    <w:basedOn w:val="aa"/>
    <w:next w:val="aa"/>
    <w:rsid w:val="00540A7D"/>
    <w:pPr>
      <w:suppressAutoHyphens w:val="0"/>
      <w:autoSpaceDE w:val="0"/>
      <w:autoSpaceDN w:val="0"/>
      <w:adjustRightInd w:val="0"/>
      <w:spacing w:before="120" w:after="120"/>
    </w:pPr>
    <w:rPr>
      <w:rFonts w:ascii="Times New Roman" w:eastAsia="Times New Roman" w:hAnsi="Times New Roman" w:cs="Times New Roman"/>
      <w:lang w:eastAsia="ru-RU"/>
    </w:rPr>
  </w:style>
  <w:style w:type="paragraph" w:customStyle="1" w:styleId="dateune">
    <w:name w:val="dateune"/>
    <w:basedOn w:val="aa"/>
    <w:rsid w:val="00540A7D"/>
    <w:pPr>
      <w:suppressAutoHyphens w:val="0"/>
      <w:spacing w:after="75"/>
    </w:pPr>
    <w:rPr>
      <w:rFonts w:ascii="Times New Roman" w:eastAsia="Times New Roman" w:hAnsi="Times New Roman" w:cs="Times New Roman"/>
      <w:color w:val="666666"/>
      <w:lang w:eastAsia="ru-RU"/>
    </w:rPr>
  </w:style>
  <w:style w:type="character" w:customStyle="1" w:styleId="date1">
    <w:name w:val="date1"/>
    <w:basedOn w:val="ab"/>
    <w:rsid w:val="00540A7D"/>
    <w:rPr>
      <w:color w:val="666666"/>
      <w:sz w:val="15"/>
      <w:szCs w:val="15"/>
    </w:rPr>
  </w:style>
  <w:style w:type="character" w:customStyle="1" w:styleId="tit1">
    <w:name w:val="tit1"/>
    <w:basedOn w:val="ab"/>
    <w:rsid w:val="00540A7D"/>
    <w:rPr>
      <w:color w:val="053769"/>
      <w:sz w:val="20"/>
      <w:szCs w:val="20"/>
    </w:rPr>
  </w:style>
  <w:style w:type="character" w:customStyle="1" w:styleId="articletitle10">
    <w:name w:val="article_title1"/>
    <w:basedOn w:val="ab"/>
    <w:rsid w:val="00540A7D"/>
    <w:rPr>
      <w:rFonts w:ascii="Arial" w:hAnsi="Arial" w:cs="Arial" w:hint="default"/>
      <w:b/>
      <w:bCs/>
      <w:sz w:val="24"/>
      <w:szCs w:val="24"/>
    </w:rPr>
  </w:style>
  <w:style w:type="character" w:customStyle="1" w:styleId="articletext1">
    <w:name w:val="article_text1"/>
    <w:basedOn w:val="ab"/>
    <w:rsid w:val="00540A7D"/>
    <w:rPr>
      <w:rFonts w:ascii="Arial" w:hAnsi="Arial" w:cs="Arial" w:hint="default"/>
      <w:sz w:val="18"/>
      <w:szCs w:val="18"/>
    </w:rPr>
  </w:style>
  <w:style w:type="character" w:customStyle="1" w:styleId="headerbreadcrumb1">
    <w:name w:val="header_breadcrumb1"/>
    <w:basedOn w:val="ab"/>
    <w:rsid w:val="00540A7D"/>
    <w:rPr>
      <w:rFonts w:ascii="Impact" w:hAnsi="Impact" w:hint="default"/>
      <w:b/>
      <w:bCs/>
      <w:caps/>
      <w:color w:val="666666"/>
      <w:sz w:val="39"/>
      <w:szCs w:val="39"/>
    </w:rPr>
  </w:style>
  <w:style w:type="character" w:customStyle="1" w:styleId="generaltext1">
    <w:name w:val="general_text1"/>
    <w:basedOn w:val="ab"/>
    <w:rsid w:val="00540A7D"/>
    <w:rPr>
      <w:rFonts w:ascii="Arial" w:hAnsi="Arial" w:cs="Arial" w:hint="default"/>
      <w:sz w:val="18"/>
      <w:szCs w:val="18"/>
    </w:rPr>
  </w:style>
  <w:style w:type="paragraph" w:customStyle="1" w:styleId="Text-d">
    <w:name w:val="Text-d"/>
    <w:basedOn w:val="aa"/>
    <w:rsid w:val="00B437D0"/>
    <w:pPr>
      <w:suppressAutoHyphens w:val="0"/>
      <w:spacing w:line="360" w:lineRule="auto"/>
      <w:ind w:firstLine="567"/>
      <w:jc w:val="both"/>
    </w:pPr>
    <w:rPr>
      <w:rFonts w:ascii="Times New Roman" w:eastAsia="Times New Roman" w:hAnsi="Times New Roman" w:cs="Times New Roman"/>
      <w:sz w:val="28"/>
      <w:szCs w:val="20"/>
      <w:lang w:val="uk-UA" w:eastAsia="ru-RU"/>
    </w:rPr>
  </w:style>
  <w:style w:type="paragraph" w:customStyle="1" w:styleId="372">
    <w:name w:val="Основной текст с отступом 37"/>
    <w:basedOn w:val="aa"/>
    <w:rsid w:val="00B437D0"/>
    <w:pPr>
      <w:suppressAutoHyphens w:val="0"/>
      <w:ind w:firstLine="709"/>
      <w:jc w:val="both"/>
    </w:pPr>
    <w:rPr>
      <w:rFonts w:ascii="Times New Roman" w:eastAsia="Times New Roman" w:hAnsi="Times New Roman" w:cs="Times New Roman"/>
      <w:sz w:val="28"/>
      <w:szCs w:val="20"/>
      <w:lang w:eastAsia="ru-RU"/>
    </w:rPr>
  </w:style>
  <w:style w:type="paragraph" w:customStyle="1" w:styleId="270">
    <w:name w:val="Основной текст 27"/>
    <w:basedOn w:val="aa"/>
    <w:rsid w:val="00B437D0"/>
    <w:pPr>
      <w:suppressAutoHyphens w:val="0"/>
      <w:overflowPunct w:val="0"/>
      <w:autoSpaceDE w:val="0"/>
      <w:autoSpaceDN w:val="0"/>
      <w:adjustRightInd w:val="0"/>
      <w:spacing w:line="360" w:lineRule="auto"/>
      <w:ind w:firstLine="680"/>
      <w:jc w:val="both"/>
    </w:pPr>
    <w:rPr>
      <w:rFonts w:ascii="Times New Roman" w:eastAsia="Times New Roman" w:hAnsi="Times New Roman" w:cs="Times New Roman"/>
      <w:sz w:val="28"/>
      <w:szCs w:val="20"/>
      <w:lang w:val="uk-UA" w:eastAsia="ru-RU"/>
    </w:rPr>
  </w:style>
  <w:style w:type="paragraph" w:customStyle="1" w:styleId="ris">
    <w:name w:val="ris"/>
    <w:basedOn w:val="aa"/>
    <w:rsid w:val="009153A9"/>
    <w:pPr>
      <w:suppressAutoHyphens w:val="0"/>
      <w:jc w:val="center"/>
    </w:pPr>
    <w:rPr>
      <w:rFonts w:ascii="Times New Roman" w:eastAsia="Times New Roman" w:hAnsi="Times New Roman" w:cs="Times New Roman"/>
      <w:sz w:val="28"/>
      <w:szCs w:val="22"/>
      <w:lang w:val="en-US" w:eastAsia="en-US"/>
    </w:rPr>
  </w:style>
  <w:style w:type="paragraph" w:customStyle="1" w:styleId="afffffffffffffffffffffff1">
    <w:name w:val="надпись"/>
    <w:basedOn w:val="aa"/>
    <w:rsid w:val="009153A9"/>
    <w:pPr>
      <w:keepNext/>
      <w:suppressAutoHyphens w:val="0"/>
      <w:spacing w:line="360" w:lineRule="auto"/>
      <w:jc w:val="right"/>
    </w:pPr>
    <w:rPr>
      <w:rFonts w:ascii="Times New Roman" w:eastAsia="Times New Roman" w:hAnsi="Times New Roman" w:cs="Times New Roman"/>
      <w:b/>
      <w:sz w:val="28"/>
      <w:lang w:val="it-IT" w:eastAsia="it-IT"/>
    </w:rPr>
  </w:style>
  <w:style w:type="character" w:customStyle="1" w:styleId="afffffffffffffffffffffff2">
    <w:name w:val="формула"/>
    <w:basedOn w:val="ab"/>
    <w:rsid w:val="009153A9"/>
    <w:rPr>
      <w:rFonts w:ascii="Times New Roman" w:hAnsi="Times New Roman" w:cs="Times New Roman"/>
      <w:i/>
    </w:rPr>
  </w:style>
  <w:style w:type="paragraph" w:customStyle="1" w:styleId="afffffffffffffffffffffff3">
    <w:name w:val="чернетка"/>
    <w:basedOn w:val="aa"/>
    <w:rsid w:val="009153A9"/>
    <w:pPr>
      <w:suppressAutoHyphens w:val="0"/>
      <w:spacing w:line="360" w:lineRule="auto"/>
      <w:ind w:firstLine="709"/>
      <w:jc w:val="both"/>
    </w:pPr>
    <w:rPr>
      <w:rFonts w:ascii="Times New Roman" w:eastAsia="Times New Roman" w:hAnsi="Times New Roman" w:cs="Times New Roman"/>
      <w:color w:val="000080"/>
      <w:sz w:val="28"/>
      <w:lang w:val="it-IT" w:eastAsia="it-IT"/>
    </w:rPr>
  </w:style>
  <w:style w:type="character" w:customStyle="1" w:styleId="andr">
    <w:name w:val="andr"/>
    <w:basedOn w:val="ab"/>
    <w:rsid w:val="009153A9"/>
    <w:rPr>
      <w:rFonts w:ascii="Comic Sans MS" w:hAnsi="Comic Sans MS" w:cs="Arial"/>
      <w:sz w:val="26"/>
      <w:lang w:val="uk-UA" w:eastAsia="x-none"/>
    </w:rPr>
  </w:style>
  <w:style w:type="character" w:customStyle="1" w:styleId="key">
    <w:name w:val="key"/>
    <w:basedOn w:val="ab"/>
    <w:rsid w:val="009153A9"/>
    <w:rPr>
      <w:rFonts w:ascii="Arial" w:hAnsi="Arial" w:cs="Times New Roman"/>
      <w:color w:val="FF0000"/>
      <w:sz w:val="28"/>
      <w:szCs w:val="28"/>
    </w:rPr>
  </w:style>
  <w:style w:type="character" w:customStyle="1" w:styleId="bio1">
    <w:name w:val="bio1"/>
    <w:basedOn w:val="ab"/>
    <w:rsid w:val="009153A9"/>
    <w:rPr>
      <w:rFonts w:ascii="Verdana" w:hAnsi="Verdana" w:cs="Times New Roman"/>
      <w:color w:val="000000"/>
      <w:sz w:val="17"/>
      <w:szCs w:val="17"/>
    </w:rPr>
  </w:style>
  <w:style w:type="character" w:customStyle="1" w:styleId="5ff">
    <w:name w:val="Гиперссылка5"/>
    <w:basedOn w:val="ab"/>
    <w:rsid w:val="009153A9"/>
    <w:rPr>
      <w:rFonts w:cs="Times New Roman"/>
      <w:color w:val="0000FF"/>
      <w:sz w:val="20"/>
      <w:szCs w:val="20"/>
      <w:u w:val="single"/>
      <w:effect w:val="none"/>
    </w:rPr>
  </w:style>
  <w:style w:type="character" w:customStyle="1" w:styleId="1CharChar1">
    <w:name w:val="Знак1 Char Char1"/>
    <w:basedOn w:val="ab"/>
    <w:locked/>
    <w:rsid w:val="009153A9"/>
    <w:rPr>
      <w:rFonts w:ascii="Calibri" w:hAnsi="Calibri" w:cs="Calibri"/>
      <w:sz w:val="24"/>
      <w:szCs w:val="24"/>
      <w:lang w:val="it-IT" w:eastAsia="it-IT" w:bidi="ar-SA"/>
    </w:rPr>
  </w:style>
  <w:style w:type="paragraph" w:customStyle="1" w:styleId="Textkorper-Einzug">
    <w:name w:val="Textkorper-Einzug"/>
    <w:basedOn w:val="aa"/>
    <w:rsid w:val="00A7566D"/>
    <w:pPr>
      <w:widowControl w:val="0"/>
      <w:suppressAutoHyphens w:val="0"/>
      <w:overflowPunct w:val="0"/>
      <w:autoSpaceDE w:val="0"/>
      <w:autoSpaceDN w:val="0"/>
      <w:adjustRightInd w:val="0"/>
      <w:ind w:left="360"/>
      <w:jc w:val="both"/>
      <w:textAlignment w:val="baseline"/>
    </w:pPr>
    <w:rPr>
      <w:rFonts w:ascii="Times New Roman" w:eastAsia="Times New Roman" w:hAnsi="Times New Roman" w:cs="Times New Roman"/>
      <w:sz w:val="28"/>
      <w:szCs w:val="20"/>
      <w:lang w:val="uk-UA" w:eastAsia="ru-RU"/>
    </w:rPr>
  </w:style>
  <w:style w:type="paragraph" w:customStyle="1" w:styleId="Standard1">
    <w:name w:val="Standard1"/>
    <w:rsid w:val="00A7566D"/>
    <w:pPr>
      <w:widowControl w:val="0"/>
      <w:overflowPunct w:val="0"/>
      <w:autoSpaceDE w:val="0"/>
      <w:autoSpaceDN w:val="0"/>
      <w:adjustRightInd w:val="0"/>
      <w:textAlignment w:val="baseline"/>
    </w:pPr>
    <w:rPr>
      <w:rFonts w:ascii="Times New Roman" w:eastAsia="Times New Roman" w:hAnsi="Times New Roman" w:cs="Times New Roman"/>
    </w:rPr>
  </w:style>
  <w:style w:type="paragraph" w:customStyle="1" w:styleId="Fuzeile">
    <w:name w:val="Fu?zeile"/>
    <w:basedOn w:val="aa"/>
    <w:rsid w:val="00A7566D"/>
    <w:pPr>
      <w:widowControl w:val="0"/>
      <w:tabs>
        <w:tab w:val="center" w:pos="4536"/>
        <w:tab w:val="right" w:pos="9072"/>
      </w:tabs>
      <w:suppressAutoHyphens w:val="0"/>
      <w:overflowPunct w:val="0"/>
      <w:autoSpaceDE w:val="0"/>
      <w:autoSpaceDN w:val="0"/>
      <w:adjustRightInd w:val="0"/>
      <w:textAlignment w:val="baseline"/>
    </w:pPr>
    <w:rPr>
      <w:rFonts w:ascii="Arial" w:eastAsia="Times New Roman" w:hAnsi="Arial" w:cs="Times New Roman"/>
      <w:szCs w:val="20"/>
      <w:lang w:val="de-DE" w:eastAsia="ru-RU"/>
    </w:rPr>
  </w:style>
  <w:style w:type="paragraph" w:customStyle="1" w:styleId="Textkorper">
    <w:name w:val="Textkorper"/>
    <w:basedOn w:val="aa"/>
    <w:rsid w:val="00A7566D"/>
    <w:pPr>
      <w:widowControl w:val="0"/>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151">
    <w:name w:val="Обычный (веб)15"/>
    <w:basedOn w:val="aa"/>
    <w:rsid w:val="00A7566D"/>
    <w:pPr>
      <w:suppressAutoHyphens w:val="0"/>
    </w:pPr>
    <w:rPr>
      <w:rFonts w:ascii="Times New Roman" w:eastAsia="Times New Roman" w:hAnsi="Times New Roman" w:cs="Times New Roman"/>
      <w:i/>
      <w:iCs/>
      <w:lang w:eastAsia="ru-RU"/>
    </w:rPr>
  </w:style>
  <w:style w:type="paragraph" w:customStyle="1" w:styleId="777">
    <w:name w:val="777"/>
    <w:rsid w:val="00D02109"/>
    <w:pPr>
      <w:spacing w:after="200" w:line="360" w:lineRule="auto"/>
      <w:ind w:firstLine="709"/>
      <w:jc w:val="both"/>
    </w:pPr>
    <w:rPr>
      <w:rFonts w:ascii="Calibri" w:eastAsia="Times New Roman" w:hAnsi="Calibri" w:cs="Times New Roman"/>
      <w:sz w:val="28"/>
      <w:szCs w:val="28"/>
      <w:lang w:val="en-US"/>
    </w:rPr>
  </w:style>
  <w:style w:type="character" w:customStyle="1" w:styleId="main1">
    <w:name w:val="main1"/>
    <w:basedOn w:val="ab"/>
    <w:rsid w:val="00D02109"/>
    <w:rPr>
      <w:rFonts w:ascii="Arial" w:hAnsi="Arial" w:cs="Arial"/>
      <w:color w:val="03593A"/>
      <w:sz w:val="20"/>
      <w:szCs w:val="20"/>
    </w:rPr>
  </w:style>
  <w:style w:type="character" w:customStyle="1" w:styleId="11f5">
    <w:name w:val="Заголовок 1 Знак1"/>
    <w:aliases w:val="Заголовок 1 Знак Знак"/>
    <w:basedOn w:val="ab"/>
    <w:rsid w:val="00D02109"/>
    <w:rPr>
      <w:rFonts w:ascii="Cambria" w:hAnsi="Cambria" w:cs="Times New Roman"/>
      <w:b/>
      <w:bCs/>
      <w:kern w:val="32"/>
      <w:sz w:val="32"/>
      <w:szCs w:val="32"/>
    </w:rPr>
  </w:style>
  <w:style w:type="paragraph" w:customStyle="1" w:styleId="21f">
    <w:name w:val="Цитата 21"/>
    <w:basedOn w:val="aa"/>
    <w:next w:val="aa"/>
    <w:rsid w:val="00D02109"/>
    <w:pPr>
      <w:suppressAutoHyphens w:val="0"/>
    </w:pPr>
    <w:rPr>
      <w:rFonts w:ascii="Calibri" w:eastAsia="Times New Roman" w:hAnsi="Calibri" w:cs="Times New Roman"/>
      <w:i/>
      <w:lang w:val="en-US" w:eastAsia="en-US"/>
    </w:rPr>
  </w:style>
  <w:style w:type="character" w:customStyle="1" w:styleId="2ffffff4">
    <w:name w:val="Цитата 2 Знак"/>
    <w:basedOn w:val="ab"/>
    <w:rsid w:val="00D02109"/>
    <w:rPr>
      <w:rFonts w:ascii="Times New Roman" w:hAnsi="Times New Roman" w:cs="Times New Roman"/>
      <w:i/>
      <w:sz w:val="24"/>
      <w:szCs w:val="24"/>
    </w:rPr>
  </w:style>
  <w:style w:type="paragraph" w:customStyle="1" w:styleId="1fffffffd">
    <w:name w:val="Выделенная цитата1"/>
    <w:basedOn w:val="aa"/>
    <w:next w:val="aa"/>
    <w:rsid w:val="00D02109"/>
    <w:pPr>
      <w:suppressAutoHyphens w:val="0"/>
      <w:ind w:left="720" w:right="720"/>
    </w:pPr>
    <w:rPr>
      <w:rFonts w:ascii="Calibri" w:eastAsia="Times New Roman" w:hAnsi="Calibri" w:cs="Times New Roman"/>
      <w:b/>
      <w:i/>
      <w:szCs w:val="22"/>
      <w:lang w:val="en-US" w:eastAsia="en-US"/>
    </w:rPr>
  </w:style>
  <w:style w:type="character" w:customStyle="1" w:styleId="afffffffffffffffffffffff4">
    <w:name w:val="Выделенная цитата Знак"/>
    <w:basedOn w:val="ab"/>
    <w:rsid w:val="00D02109"/>
    <w:rPr>
      <w:rFonts w:ascii="Times New Roman" w:hAnsi="Times New Roman" w:cs="Times New Roman"/>
      <w:b/>
      <w:i/>
      <w:sz w:val="24"/>
    </w:rPr>
  </w:style>
  <w:style w:type="character" w:customStyle="1" w:styleId="2ffffff5">
    <w:name w:val="Слабое выделение2"/>
    <w:rsid w:val="00D02109"/>
    <w:rPr>
      <w:i/>
      <w:color w:val="5A5A5A"/>
    </w:rPr>
  </w:style>
  <w:style w:type="character" w:customStyle="1" w:styleId="1fffffffe">
    <w:name w:val="Сильное выделение1"/>
    <w:basedOn w:val="ab"/>
    <w:rsid w:val="00D02109"/>
    <w:rPr>
      <w:rFonts w:ascii="Times New Roman" w:hAnsi="Times New Roman" w:cs="Times New Roman"/>
      <w:b/>
      <w:i/>
      <w:sz w:val="24"/>
      <w:szCs w:val="24"/>
      <w:u w:val="single"/>
    </w:rPr>
  </w:style>
  <w:style w:type="character" w:customStyle="1" w:styleId="1ffffffff">
    <w:name w:val="Слабая ссылка1"/>
    <w:basedOn w:val="ab"/>
    <w:rsid w:val="00D02109"/>
    <w:rPr>
      <w:rFonts w:ascii="Times New Roman" w:hAnsi="Times New Roman" w:cs="Times New Roman"/>
      <w:sz w:val="24"/>
      <w:szCs w:val="24"/>
      <w:u w:val="single"/>
    </w:rPr>
  </w:style>
  <w:style w:type="character" w:customStyle="1" w:styleId="1ffffffff0">
    <w:name w:val="Сильная ссылка1"/>
    <w:basedOn w:val="ab"/>
    <w:rsid w:val="00D02109"/>
    <w:rPr>
      <w:rFonts w:ascii="Times New Roman" w:hAnsi="Times New Roman" w:cs="Times New Roman"/>
      <w:b/>
      <w:sz w:val="24"/>
      <w:u w:val="single"/>
    </w:rPr>
  </w:style>
  <w:style w:type="character" w:customStyle="1" w:styleId="1ffffffff1">
    <w:name w:val="Название книги1"/>
    <w:basedOn w:val="ab"/>
    <w:rsid w:val="00D02109"/>
    <w:rPr>
      <w:rFonts w:ascii="Cambria" w:hAnsi="Cambria" w:cs="Times New Roman"/>
      <w:b/>
      <w:i/>
      <w:sz w:val="24"/>
      <w:szCs w:val="24"/>
    </w:rPr>
  </w:style>
  <w:style w:type="paragraph" w:customStyle="1" w:styleId="3fffe">
    <w:name w:val="Заголовок оглавления3"/>
    <w:basedOn w:val="1"/>
    <w:next w:val="aa"/>
    <w:rsid w:val="00D02109"/>
    <w:pPr>
      <w:numPr>
        <w:numId w:val="0"/>
      </w:numPr>
      <w:suppressAutoHyphens w:val="0"/>
      <w:outlineLvl w:val="9"/>
    </w:pPr>
    <w:rPr>
      <w:rFonts w:ascii="Cambria" w:eastAsia="Times New Roman" w:hAnsi="Cambria" w:cs="Times New Roman"/>
      <w:kern w:val="32"/>
      <w:lang w:val="en-US" w:eastAsia="en-US"/>
    </w:rPr>
  </w:style>
  <w:style w:type="character" w:customStyle="1" w:styleId="Heading1Char1Char">
    <w:name w:val="Heading 1 Char.Заголовок 1 Знак Char"/>
    <w:basedOn w:val="ab"/>
    <w:rsid w:val="00D02109"/>
    <w:rPr>
      <w:rFonts w:ascii="Cambria" w:hAnsi="Cambria" w:cs="Times New Roman"/>
      <w:b/>
      <w:kern w:val="32"/>
      <w:sz w:val="32"/>
      <w:lang w:val="en-US"/>
    </w:rPr>
  </w:style>
  <w:style w:type="paragraph" w:customStyle="1" w:styleId="cee1fbf7edfbe9">
    <w:name w:val="Оceбe1ыfbчf7нedыfbйe9"/>
    <w:rsid w:val="00D02109"/>
    <w:pPr>
      <w:widowControl w:val="0"/>
      <w:pBdr>
        <w:top w:val="nil"/>
        <w:left w:val="nil"/>
        <w:bottom w:val="nil"/>
        <w:right w:val="nil"/>
      </w:pBdr>
      <w:autoSpaceDE w:val="0"/>
      <w:autoSpaceDN w:val="0"/>
      <w:adjustRightInd w:val="0"/>
      <w:spacing w:after="200" w:line="276" w:lineRule="auto"/>
    </w:pPr>
    <w:rPr>
      <w:rFonts w:ascii="Times New Roman" w:eastAsia="SimSun" w:hAnsi="Times New Roman" w:cs="Times New Roman"/>
      <w:color w:val="000000"/>
      <w:sz w:val="22"/>
      <w:szCs w:val="22"/>
      <w:lang w:val="en-GB"/>
    </w:rPr>
  </w:style>
  <w:style w:type="paragraph" w:customStyle="1" w:styleId="4ff7">
    <w:name w:val="Текст выноски4"/>
    <w:basedOn w:val="aa"/>
    <w:rsid w:val="00D02109"/>
    <w:pPr>
      <w:suppressAutoHyphens w:val="0"/>
    </w:pPr>
    <w:rPr>
      <w:rFonts w:ascii="Tahoma" w:eastAsia="Times New Roman" w:hAnsi="Tahoma" w:cs="Tahoma"/>
      <w:sz w:val="16"/>
      <w:szCs w:val="16"/>
      <w:lang w:val="en-US" w:eastAsia="en-US"/>
    </w:rPr>
  </w:style>
  <w:style w:type="paragraph" w:customStyle="1" w:styleId="Style7">
    <w:name w:val="Style7"/>
    <w:basedOn w:val="aa"/>
    <w:rsid w:val="00DA5001"/>
    <w:pPr>
      <w:widowControl w:val="0"/>
      <w:suppressAutoHyphens w:val="0"/>
      <w:autoSpaceDE w:val="0"/>
      <w:autoSpaceDN w:val="0"/>
      <w:adjustRightInd w:val="0"/>
    </w:pPr>
    <w:rPr>
      <w:rFonts w:ascii="Times New Roman" w:eastAsia="Times New Roman" w:hAnsi="Times New Roman" w:cs="Times New Roman"/>
      <w:lang w:eastAsia="ru-RU"/>
    </w:rPr>
  </w:style>
  <w:style w:type="paragraph" w:customStyle="1" w:styleId="10b">
    <w:name w:val="Обычный10"/>
    <w:basedOn w:val="aa"/>
    <w:rsid w:val="00340E9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ordtext1">
    <w:name w:val="wordtext1"/>
    <w:basedOn w:val="ab"/>
    <w:rsid w:val="005447DF"/>
    <w:rPr>
      <w:rFonts w:ascii="Arial" w:hAnsi="Arial" w:cs="Arial"/>
      <w:sz w:val="24"/>
      <w:szCs w:val="24"/>
    </w:rPr>
  </w:style>
  <w:style w:type="character" w:customStyle="1" w:styleId="definitiontext1">
    <w:name w:val="definitiontext1"/>
    <w:basedOn w:val="ab"/>
    <w:rsid w:val="005447DF"/>
    <w:rPr>
      <w:rFonts w:ascii="Arial" w:hAnsi="Arial" w:cs="Arial"/>
      <w:sz w:val="24"/>
      <w:szCs w:val="24"/>
    </w:rPr>
  </w:style>
  <w:style w:type="paragraph" w:styleId="32">
    <w:name w:val="List Bullet 3"/>
    <w:basedOn w:val="aa"/>
    <w:autoRedefine/>
    <w:rsid w:val="005447DF"/>
    <w:pPr>
      <w:numPr>
        <w:numId w:val="50"/>
      </w:numPr>
      <w:tabs>
        <w:tab w:val="num" w:pos="420"/>
        <w:tab w:val="num" w:pos="1080"/>
      </w:tabs>
      <w:suppressAutoHyphens w:val="0"/>
      <w:ind w:left="1080"/>
    </w:pPr>
    <w:rPr>
      <w:rFonts w:ascii="Times New Roman" w:eastAsia="Times New Roman" w:hAnsi="Times New Roman" w:cs="Times New Roman"/>
      <w:sz w:val="20"/>
      <w:szCs w:val="20"/>
      <w:lang w:val="en-US" w:eastAsia="ru-RU"/>
    </w:rPr>
  </w:style>
  <w:style w:type="paragraph" w:styleId="3ffff">
    <w:name w:val="List 3"/>
    <w:basedOn w:val="aa"/>
    <w:rsid w:val="005447DF"/>
    <w:pPr>
      <w:suppressAutoHyphens w:val="0"/>
      <w:ind w:left="849" w:hanging="283"/>
    </w:pPr>
    <w:rPr>
      <w:rFonts w:ascii="Times New Roman" w:eastAsia="Batang" w:hAnsi="Times New Roman" w:cs="Times New Roman"/>
      <w:lang w:eastAsia="ru-RU"/>
    </w:rPr>
  </w:style>
  <w:style w:type="paragraph" w:customStyle="1" w:styleId="afffffffffffffffffffffff5">
    <w:name w:val="Строка ссылки"/>
    <w:basedOn w:val="afffffff6"/>
    <w:rsid w:val="005447DF"/>
    <w:pPr>
      <w:suppressAutoHyphens w:val="0"/>
      <w:spacing w:after="0" w:line="360" w:lineRule="auto"/>
      <w:jc w:val="center"/>
    </w:pPr>
    <w:rPr>
      <w:rFonts w:ascii="Times New Roman" w:eastAsia="Batang" w:hAnsi="Times New Roman" w:cs="Times New Roman"/>
      <w:szCs w:val="28"/>
      <w:lang w:val="uk-UA" w:eastAsia="ru-RU"/>
    </w:rPr>
  </w:style>
  <w:style w:type="character" w:customStyle="1" w:styleId="FontStyle43">
    <w:name w:val="Font Style43"/>
    <w:basedOn w:val="ab"/>
    <w:rsid w:val="0044417E"/>
    <w:rPr>
      <w:rFonts w:ascii="Times New Roman" w:hAnsi="Times New Roman" w:cs="Times New Roman"/>
      <w:sz w:val="26"/>
      <w:szCs w:val="26"/>
    </w:rPr>
  </w:style>
  <w:style w:type="paragraph" w:customStyle="1" w:styleId="Style28">
    <w:name w:val="Style28"/>
    <w:basedOn w:val="aa"/>
    <w:rsid w:val="0044417E"/>
    <w:pPr>
      <w:widowControl w:val="0"/>
      <w:suppressAutoHyphens w:val="0"/>
      <w:autoSpaceDE w:val="0"/>
      <w:autoSpaceDN w:val="0"/>
      <w:adjustRightInd w:val="0"/>
      <w:spacing w:line="485" w:lineRule="exact"/>
      <w:jc w:val="both"/>
    </w:pPr>
    <w:rPr>
      <w:rFonts w:ascii="Arial Narrow" w:eastAsia="Times New Roman" w:hAnsi="Arial Narrow" w:cs="Times New Roman"/>
      <w:lang w:val="uk-UA" w:eastAsia="uk-UA"/>
    </w:rPr>
  </w:style>
  <w:style w:type="character" w:customStyle="1" w:styleId="A26">
    <w:name w:val="A2+6"/>
    <w:rsid w:val="0044417E"/>
    <w:rPr>
      <w:color w:val="000000"/>
      <w:sz w:val="22"/>
      <w:szCs w:val="22"/>
    </w:rPr>
  </w:style>
  <w:style w:type="paragraph" w:customStyle="1" w:styleId="Pa106">
    <w:name w:val="Pa10+6"/>
    <w:basedOn w:val="aa"/>
    <w:next w:val="aa"/>
    <w:rsid w:val="0044417E"/>
    <w:pPr>
      <w:suppressAutoHyphens w:val="0"/>
      <w:autoSpaceDE w:val="0"/>
      <w:autoSpaceDN w:val="0"/>
      <w:adjustRightInd w:val="0"/>
      <w:spacing w:line="241" w:lineRule="atLeast"/>
    </w:pPr>
    <w:rPr>
      <w:rFonts w:ascii="Times New Roman" w:eastAsia="Times New Roman" w:hAnsi="Times New Roman" w:cs="Times New Roman"/>
      <w:lang w:eastAsia="ru-RU"/>
    </w:rPr>
  </w:style>
  <w:style w:type="paragraph" w:customStyle="1" w:styleId="271">
    <w:name w:val="Основной текст с отступом 27"/>
    <w:basedOn w:val="aa"/>
    <w:rsid w:val="004E5A5D"/>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CharChar">
    <w:name w:val="Знак Знак Char Char"/>
    <w:basedOn w:val="aa"/>
    <w:rsid w:val="00AD10B9"/>
    <w:pPr>
      <w:suppressAutoHyphens w:val="0"/>
    </w:pPr>
    <w:rPr>
      <w:rFonts w:ascii="Verdana" w:eastAsia="Times New Roman" w:hAnsi="Verdana" w:cs="Verdana"/>
      <w:sz w:val="20"/>
      <w:szCs w:val="20"/>
      <w:lang w:val="en-US" w:eastAsia="en-US"/>
    </w:rPr>
  </w:style>
  <w:style w:type="paragraph" w:customStyle="1" w:styleId="msonormal1">
    <w:name w:val="msonormal1"/>
    <w:rsid w:val="00AD10B9"/>
    <w:rPr>
      <w:rFonts w:ascii="Times New Roman" w:eastAsia="Times New Roman" w:hAnsi="Times New Roman" w:cs="Times New Roman"/>
      <w:sz w:val="24"/>
      <w:szCs w:val="24"/>
      <w:lang w:val="bg-BG" w:eastAsia="bg-BG"/>
    </w:rPr>
  </w:style>
  <w:style w:type="paragraph" w:customStyle="1" w:styleId="news-text">
    <w:name w:val="news-text"/>
    <w:basedOn w:val="aa"/>
    <w:rsid w:val="00AD10B9"/>
    <w:pPr>
      <w:suppressAutoHyphens w:val="0"/>
      <w:spacing w:before="60" w:after="120"/>
      <w:ind w:left="150"/>
      <w:jc w:val="both"/>
    </w:pPr>
    <w:rPr>
      <w:rFonts w:ascii="Times New Roman" w:eastAsia="Times New Roman" w:hAnsi="Times New Roman" w:cs="Times New Roman"/>
      <w:color w:val="000000"/>
      <w:sz w:val="16"/>
      <w:szCs w:val="16"/>
      <w:lang w:eastAsia="ru-RU"/>
    </w:rPr>
  </w:style>
  <w:style w:type="paragraph" w:customStyle="1" w:styleId="ReportTitle">
    <w:name w:val="Report Title"/>
    <w:basedOn w:val="aa"/>
    <w:autoRedefine/>
    <w:rsid w:val="00AD10B9"/>
    <w:pPr>
      <w:widowControl w:val="0"/>
      <w:numPr>
        <w:numId w:val="51"/>
      </w:numPr>
      <w:tabs>
        <w:tab w:val="clear" w:pos="720"/>
        <w:tab w:val="num" w:pos="252"/>
        <w:tab w:val="left" w:pos="432"/>
      </w:tabs>
      <w:suppressAutoHyphens w:val="0"/>
      <w:spacing w:line="360" w:lineRule="auto"/>
      <w:ind w:left="249" w:hanging="249"/>
      <w:jc w:val="both"/>
    </w:pPr>
    <w:rPr>
      <w:rFonts w:ascii="TimesNewRoman" w:eastAsia="Times New Roman" w:hAnsi="TimesNewRoman" w:cs="TimesNewRoman"/>
      <w:bCs/>
      <w:sz w:val="28"/>
      <w:szCs w:val="28"/>
      <w:lang w:eastAsia="en-US"/>
    </w:rPr>
  </w:style>
  <w:style w:type="paragraph" w:customStyle="1" w:styleId="ReportHeading1">
    <w:name w:val="ReportHeading1"/>
    <w:basedOn w:val="aa"/>
    <w:rsid w:val="00AD10B9"/>
    <w:pPr>
      <w:suppressAutoHyphens w:val="0"/>
      <w:spacing w:before="120" w:after="120"/>
      <w:ind w:left="851" w:right="2268"/>
    </w:pPr>
    <w:rPr>
      <w:rFonts w:ascii="LucidaSans" w:eastAsia="Times New Roman" w:hAnsi="LucidaSans" w:cs="Times New Roman"/>
      <w:b/>
      <w:sz w:val="44"/>
      <w:szCs w:val="20"/>
      <w:lang w:eastAsia="en-US"/>
    </w:rPr>
  </w:style>
  <w:style w:type="character" w:customStyle="1" w:styleId="text40">
    <w:name w:val="text4"/>
    <w:basedOn w:val="ab"/>
    <w:rsid w:val="00AD10B9"/>
  </w:style>
  <w:style w:type="paragraph" w:customStyle="1" w:styleId="CharChar0">
    <w:name w:val="Знак Знак Char Char"/>
    <w:basedOn w:val="aa"/>
    <w:rsid w:val="0097379D"/>
    <w:pPr>
      <w:suppressAutoHyphens w:val="0"/>
    </w:pPr>
    <w:rPr>
      <w:rFonts w:ascii="Verdana" w:eastAsia="Times New Roman" w:hAnsi="Verdana" w:cs="Verdana"/>
      <w:sz w:val="20"/>
      <w:szCs w:val="20"/>
      <w:lang w:val="en-US" w:eastAsia="en-US"/>
    </w:rPr>
  </w:style>
  <w:style w:type="paragraph" w:styleId="2c">
    <w:name w:val="Body Text First Indent 2"/>
    <w:basedOn w:val="afffffffd"/>
    <w:link w:val="2b"/>
    <w:rsid w:val="000451C4"/>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w:basedOn w:val="ab"/>
    <w:link w:val="afffffffd"/>
    <w:rsid w:val="000451C4"/>
    <w:rPr>
      <w:rFonts w:ascii="Garamond" w:eastAsia="Garamond" w:hAnsi="Garamond" w:cs="Garamond"/>
      <w:sz w:val="28"/>
      <w:szCs w:val="24"/>
      <w:lang w:eastAsia="ar-SA"/>
    </w:rPr>
  </w:style>
  <w:style w:type="character" w:customStyle="1" w:styleId="21f0">
    <w:name w:val="Красная строка 2 Знак1"/>
    <w:basedOn w:val="3f2"/>
    <w:uiPriority w:val="99"/>
    <w:semiHidden/>
    <w:rsid w:val="000451C4"/>
    <w:rPr>
      <w:rFonts w:ascii="Garamond" w:eastAsia="Garamond" w:hAnsi="Garamond" w:cs="Garamond"/>
      <w:sz w:val="24"/>
      <w:szCs w:val="24"/>
      <w:lang w:eastAsia="ar-SA"/>
    </w:rPr>
  </w:style>
  <w:style w:type="paragraph" w:customStyle="1" w:styleId="style25">
    <w:name w:val="style25"/>
    <w:basedOn w:val="aa"/>
    <w:rsid w:val="00CA7940"/>
    <w:pPr>
      <w:suppressAutoHyphens w:val="0"/>
      <w:spacing w:before="100" w:after="100"/>
    </w:pPr>
    <w:rPr>
      <w:rFonts w:ascii="Times New Roman" w:eastAsia="Times New Roman" w:hAnsi="Times New Roman" w:cs="Times New Roman"/>
      <w:szCs w:val="20"/>
      <w:lang w:eastAsia="ru-RU"/>
    </w:rPr>
  </w:style>
  <w:style w:type="character" w:customStyle="1" w:styleId="erk1">
    <w:name w:val="erk1"/>
    <w:basedOn w:val="ab"/>
    <w:rsid w:val="00713AC2"/>
    <w:rPr>
      <w:color w:val="auto"/>
    </w:rPr>
  </w:style>
  <w:style w:type="character" w:customStyle="1" w:styleId="tex1">
    <w:name w:val="tex1"/>
    <w:basedOn w:val="ab"/>
    <w:rsid w:val="00713AC2"/>
    <w:rPr>
      <w:color w:val="000000"/>
    </w:rPr>
  </w:style>
  <w:style w:type="paragraph" w:customStyle="1" w:styleId="spis">
    <w:name w:val="spis"/>
    <w:basedOn w:val="aa"/>
    <w:rsid w:val="00713AC2"/>
    <w:pPr>
      <w:numPr>
        <w:numId w:val="52"/>
      </w:numPr>
      <w:suppressAutoHyphens w:val="0"/>
      <w:spacing w:line="360" w:lineRule="auto"/>
      <w:jc w:val="both"/>
    </w:pPr>
    <w:rPr>
      <w:rFonts w:ascii="Times New Roman" w:eastAsia="Times New Roman" w:hAnsi="Times New Roman" w:cs="Times New Roman"/>
      <w:sz w:val="28"/>
      <w:szCs w:val="28"/>
      <w:lang w:val="uk-UA" w:eastAsia="en-US"/>
    </w:rPr>
  </w:style>
  <w:style w:type="paragraph" w:styleId="4ff8">
    <w:name w:val="List Bullet 4"/>
    <w:basedOn w:val="aa"/>
    <w:autoRedefine/>
    <w:rsid w:val="00A3734A"/>
    <w:pPr>
      <w:widowControl w:val="0"/>
      <w:tabs>
        <w:tab w:val="num" w:pos="1620"/>
      </w:tabs>
      <w:suppressAutoHyphens w:val="0"/>
      <w:ind w:left="1620" w:hanging="360"/>
      <w:jc w:val="both"/>
    </w:pPr>
    <w:rPr>
      <w:rFonts w:ascii="Times New Roman" w:eastAsia="SimSun" w:hAnsi="Times New Roman" w:cs="Times New Roman"/>
      <w:kern w:val="2"/>
      <w:sz w:val="21"/>
      <w:szCs w:val="21"/>
      <w:lang w:val="uk-UA" w:eastAsia="zh-CN"/>
    </w:rPr>
  </w:style>
  <w:style w:type="paragraph" w:customStyle="1" w:styleId="1ffffffff2">
    <w:name w:val="Заголовок 1 + полужирный"/>
    <w:basedOn w:val="afffffff7"/>
    <w:rsid w:val="00FA6228"/>
    <w:pPr>
      <w:tabs>
        <w:tab w:val="clear" w:pos="644"/>
      </w:tabs>
      <w:suppressAutoHyphens w:val="0"/>
      <w:spacing w:before="0" w:after="220" w:line="360" w:lineRule="auto"/>
      <w:ind w:left="0" w:right="-115" w:firstLine="0"/>
      <w:jc w:val="center"/>
    </w:pPr>
    <w:rPr>
      <w:rFonts w:ascii="Times New Roman" w:eastAsia="Times New Roman" w:hAnsi="Times New Roman" w:cs="Times New Roman"/>
      <w:b/>
      <w:bCs/>
      <w:i/>
      <w:iCs/>
      <w:sz w:val="28"/>
      <w:szCs w:val="28"/>
      <w:lang w:val="uk-UA" w:eastAsia="ru-RU"/>
    </w:rPr>
  </w:style>
  <w:style w:type="paragraph" w:styleId="afffffffffffffffffffffff6">
    <w:name w:val="table of figures"/>
    <w:basedOn w:val="aa"/>
    <w:next w:val="aa"/>
    <w:semiHidden/>
    <w:rsid w:val="00D440B5"/>
    <w:pPr>
      <w:suppressAutoHyphens w:val="0"/>
    </w:pPr>
    <w:rPr>
      <w:rFonts w:ascii="Times New Roman" w:eastAsia="Times New Roman" w:hAnsi="Times New Roman" w:cs="Times New Roman"/>
      <w:bCs/>
      <w:iCs/>
      <w:sz w:val="28"/>
      <w:szCs w:val="28"/>
      <w:lang w:eastAsia="ru-RU"/>
    </w:rPr>
  </w:style>
  <w:style w:type="paragraph" w:customStyle="1" w:styleId="3ffff0">
    <w:name w:val="Заголовок 3 + полужирный + не курсив"/>
    <w:aliases w:val="Справа:  0 см,Перед:  8 пт,После:  8 ..."/>
    <w:basedOn w:val="1ffffffff2"/>
    <w:rsid w:val="00D440B5"/>
    <w:pPr>
      <w:spacing w:before="160" w:after="160"/>
      <w:ind w:right="0"/>
    </w:pPr>
    <w:rPr>
      <w:i w:val="0"/>
      <w:iCs w:val="0"/>
    </w:rPr>
  </w:style>
  <w:style w:type="paragraph" w:customStyle="1" w:styleId="3-0">
    <w:name w:val="Заголовок 3 + полужирный + Справа:  -0"/>
    <w:aliases w:val="2 см,После:  0 пт"/>
    <w:basedOn w:val="1ffffffff2"/>
    <w:rsid w:val="00D440B5"/>
    <w:pPr>
      <w:spacing w:after="0"/>
      <w:ind w:right="-113"/>
    </w:pPr>
    <w:rPr>
      <w:iCs w:val="0"/>
    </w:rPr>
  </w:style>
  <w:style w:type="paragraph" w:customStyle="1" w:styleId="1TimesNewRoman">
    <w:name w:val="Заголовок 1 + Times New Roman"/>
    <w:aliases w:val="не курсив,После:  12 пт"/>
    <w:basedOn w:val="2"/>
    <w:rsid w:val="00D440B5"/>
    <w:pPr>
      <w:numPr>
        <w:ilvl w:val="0"/>
        <w:numId w:val="0"/>
      </w:numPr>
      <w:suppressAutoHyphens w:val="0"/>
      <w:spacing w:before="360" w:after="240" w:line="360" w:lineRule="auto"/>
      <w:jc w:val="center"/>
    </w:pPr>
    <w:rPr>
      <w:rFonts w:ascii="Times New Roman" w:eastAsia="Times New Roman" w:hAnsi="Times New Roman" w:cs="Arial"/>
      <w:i w:val="0"/>
      <w:iCs w:val="0"/>
      <w:lang w:val="uk-UA" w:eastAsia="ru-RU"/>
    </w:rPr>
  </w:style>
  <w:style w:type="paragraph" w:customStyle="1" w:styleId="1ffffffff3">
    <w:name w:val="Загловок 1"/>
    <w:basedOn w:val="2"/>
    <w:rsid w:val="00D440B5"/>
    <w:pPr>
      <w:numPr>
        <w:ilvl w:val="0"/>
        <w:numId w:val="0"/>
      </w:numPr>
      <w:suppressAutoHyphens w:val="0"/>
      <w:spacing w:before="360" w:after="0" w:line="360" w:lineRule="auto"/>
      <w:jc w:val="center"/>
    </w:pPr>
    <w:rPr>
      <w:rFonts w:ascii="Times New Roman" w:eastAsia="Times New Roman" w:hAnsi="Times New Roman" w:cs="Arial"/>
      <w:i w:val="0"/>
      <w:iCs w:val="0"/>
      <w:lang w:val="uk-UA" w:eastAsia="ru-RU"/>
    </w:rPr>
  </w:style>
  <w:style w:type="paragraph" w:customStyle="1" w:styleId="1ffffffff4">
    <w:name w:val="Оглавение 1"/>
    <w:basedOn w:val="1TimesNewRoman"/>
    <w:rsid w:val="00D440B5"/>
  </w:style>
  <w:style w:type="paragraph" w:customStyle="1" w:styleId="14pt025">
    <w:name w:val="Стиль 14 pt полужирный сверху: (одинарная Авто  025 пт линия)..."/>
    <w:basedOn w:val="aa"/>
    <w:rsid w:val="007168E0"/>
    <w:pPr>
      <w:framePr w:wrap="around" w:vAnchor="page" w:hAnchor="text" w:y="1"/>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sz w:val="28"/>
      <w:szCs w:val="20"/>
      <w:lang w:eastAsia="ru-RU"/>
    </w:rPr>
  </w:style>
  <w:style w:type="paragraph" w:customStyle="1" w:styleId="14pt0250">
    <w:name w:val="Стиль 14 pt полужирный Лиловый сверху: (одинарная Авто  025 п..."/>
    <w:basedOn w:val="aa"/>
    <w:next w:val="14pt025"/>
    <w:rsid w:val="007168E0"/>
    <w:pPr>
      <w:pBdr>
        <w:top w:val="single" w:sz="2" w:space="1" w:color="auto"/>
        <w:left w:val="single" w:sz="2" w:space="1" w:color="auto"/>
        <w:bottom w:val="single" w:sz="2" w:space="1" w:color="auto"/>
        <w:right w:val="single" w:sz="2" w:space="1" w:color="auto"/>
      </w:pBdr>
      <w:suppressAutoHyphens w:val="0"/>
    </w:pPr>
    <w:rPr>
      <w:rFonts w:ascii="Times New Roman" w:eastAsia="Times New Roman" w:hAnsi="Times New Roman" w:cs="Times New Roman"/>
      <w:b/>
      <w:bCs/>
      <w:color w:val="FF00FF"/>
      <w:sz w:val="28"/>
      <w:szCs w:val="20"/>
      <w:lang w:eastAsia="ru-RU"/>
    </w:rPr>
  </w:style>
  <w:style w:type="character" w:customStyle="1" w:styleId="med">
    <w:name w:val="med"/>
    <w:basedOn w:val="ab"/>
    <w:rsid w:val="007168E0"/>
  </w:style>
  <w:style w:type="character" w:customStyle="1" w:styleId="dbody">
    <w:name w:val="d_body"/>
    <w:basedOn w:val="ab"/>
    <w:rsid w:val="007168E0"/>
  </w:style>
  <w:style w:type="character" w:customStyle="1" w:styleId="gl">
    <w:name w:val="gl"/>
    <w:basedOn w:val="ab"/>
    <w:rsid w:val="007168E0"/>
  </w:style>
  <w:style w:type="character" w:customStyle="1" w:styleId="source">
    <w:name w:val="source"/>
    <w:basedOn w:val="ab"/>
    <w:rsid w:val="007168E0"/>
  </w:style>
  <w:style w:type="character" w:customStyle="1" w:styleId="u-2-ln">
    <w:name w:val="u-2-ln"/>
    <w:basedOn w:val="ab"/>
    <w:rsid w:val="007168E0"/>
  </w:style>
  <w:style w:type="character" w:customStyle="1" w:styleId="contenttexten">
    <w:name w:val="content_text_en"/>
    <w:basedOn w:val="ab"/>
    <w:rsid w:val="007168E0"/>
  </w:style>
  <w:style w:type="character" w:customStyle="1" w:styleId="citecrochet">
    <w:name w:val="cite_crochet"/>
    <w:basedOn w:val="ab"/>
    <w:rsid w:val="007168E0"/>
  </w:style>
  <w:style w:type="table" w:customStyle="1" w:styleId="1ffffffff5">
    <w:name w:val="Светлый список1"/>
    <w:basedOn w:val="ac"/>
    <w:uiPriority w:val="61"/>
    <w:rsid w:val="00CA3E26"/>
    <w:rPr>
      <w:rFonts w:ascii="Calibri" w:eastAsia="Times New Roman" w:hAnsi="Calibri" w:cs="Times New Roman"/>
      <w:sz w:val="22"/>
      <w:szCs w:val="22"/>
      <w:lang w:eastAsia="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character" w:customStyle="1" w:styleId="1ffffffff6">
    <w:name w:val="Замещающий текст1"/>
    <w:basedOn w:val="ab"/>
    <w:uiPriority w:val="99"/>
    <w:semiHidden/>
    <w:rsid w:val="00CA3E26"/>
    <w:rPr>
      <w:color w:val="808080"/>
    </w:rPr>
  </w:style>
  <w:style w:type="paragraph" w:customStyle="1" w:styleId="short">
    <w:name w:val="short"/>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od1">
    <w:name w:val="bod1"/>
    <w:basedOn w:val="ab"/>
    <w:rsid w:val="00147188"/>
    <w:rPr>
      <w:rFonts w:ascii="MS Sans Serif" w:hAnsi="MS Sans Serif" w:cs="MS Sans Serif"/>
      <w:color w:val="000000"/>
      <w:sz w:val="20"/>
      <w:szCs w:val="20"/>
    </w:rPr>
  </w:style>
  <w:style w:type="paragraph" w:customStyle="1" w:styleId="l1">
    <w:name w:val="l1"/>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l2">
    <w:name w:val="l2"/>
    <w:basedOn w:val="aa"/>
    <w:rsid w:val="0014718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vi">
    <w:name w:val="vi"/>
    <w:basedOn w:val="ab"/>
    <w:rsid w:val="00147188"/>
  </w:style>
  <w:style w:type="character" w:customStyle="1" w:styleId="transcription">
    <w:name w:val="transcription"/>
    <w:basedOn w:val="ab"/>
    <w:rsid w:val="00147188"/>
  </w:style>
  <w:style w:type="character" w:customStyle="1" w:styleId="star-caretcode-i1">
    <w:name w:val="star-caretcode-i1"/>
    <w:basedOn w:val="ab"/>
    <w:rsid w:val="00147188"/>
    <w:rPr>
      <w:i/>
      <w:iCs/>
    </w:rPr>
  </w:style>
  <w:style w:type="paragraph" w:customStyle="1" w:styleId="afffffffffffffffffffffff7">
    <w:name w:val="Текст диссертации"/>
    <w:basedOn w:val="aa"/>
    <w:rsid w:val="00486705"/>
    <w:pPr>
      <w:suppressAutoHyphens w:val="0"/>
      <w:spacing w:line="360" w:lineRule="auto"/>
      <w:ind w:firstLine="709"/>
      <w:jc w:val="both"/>
    </w:pPr>
    <w:rPr>
      <w:rFonts w:ascii="Times New Roman" w:eastAsia="Times New Roman" w:hAnsi="Times New Roman" w:cs="Times New Roman"/>
      <w:sz w:val="28"/>
      <w:lang w:eastAsia="ru-RU"/>
    </w:rPr>
  </w:style>
  <w:style w:type="paragraph" w:customStyle="1" w:styleId="Aennaoaoey">
    <w:name w:val="Aenna?oaoey"/>
    <w:basedOn w:val="aa"/>
    <w:rsid w:val="00486705"/>
    <w:pPr>
      <w:suppressAutoHyphens w:val="0"/>
      <w:overflowPunct w:val="0"/>
      <w:autoSpaceDE w:val="0"/>
      <w:autoSpaceDN w:val="0"/>
      <w:adjustRightInd w:val="0"/>
      <w:spacing w:line="360" w:lineRule="auto"/>
      <w:ind w:firstLine="680"/>
      <w:jc w:val="both"/>
      <w:textAlignment w:val="baseline"/>
    </w:pPr>
    <w:rPr>
      <w:rFonts w:ascii="Times New Roman" w:eastAsia="Times New Roman" w:hAnsi="Times New Roman" w:cs="Times New Roman"/>
      <w:sz w:val="28"/>
      <w:szCs w:val="20"/>
      <w:lang w:eastAsia="ru-RU"/>
    </w:rPr>
  </w:style>
  <w:style w:type="paragraph" w:customStyle="1" w:styleId="caaieiaie30">
    <w:name w:val="caaieiaie3"/>
    <w:basedOn w:val="aa"/>
    <w:rsid w:val="00486705"/>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0"/>
      <w:lang w:eastAsia="ru-RU"/>
    </w:rPr>
  </w:style>
  <w:style w:type="paragraph" w:customStyle="1" w:styleId="NoeeuCaaaeuiee">
    <w:name w:val="NoeeuCaaaeuiee"/>
    <w:basedOn w:val="aa"/>
    <w:rsid w:val="00486705"/>
    <w:pPr>
      <w:suppressAutoHyphens w:val="0"/>
      <w:overflowPunct w:val="0"/>
      <w:autoSpaceDE w:val="0"/>
      <w:autoSpaceDN w:val="0"/>
      <w:adjustRightInd w:val="0"/>
      <w:spacing w:line="360" w:lineRule="atLeast"/>
      <w:ind w:firstLine="720"/>
      <w:jc w:val="both"/>
      <w:textAlignment w:val="baseline"/>
    </w:pPr>
    <w:rPr>
      <w:rFonts w:ascii="Times New Roman CYR" w:eastAsia="Times New Roman" w:hAnsi="Times New Roman CYR" w:cs="Times New Roman"/>
      <w:sz w:val="26"/>
      <w:szCs w:val="20"/>
      <w:lang w:eastAsia="ru-RU"/>
    </w:rPr>
  </w:style>
  <w:style w:type="paragraph" w:customStyle="1" w:styleId="Noeo">
    <w:name w:val="Noeo"/>
    <w:basedOn w:val="afffffff6"/>
    <w:rsid w:val="00486705"/>
    <w:pPr>
      <w:suppressAutoHyphens w:val="0"/>
      <w:overflowPunct w:val="0"/>
      <w:autoSpaceDE w:val="0"/>
      <w:autoSpaceDN w:val="0"/>
      <w:adjustRightInd w:val="0"/>
      <w:spacing w:after="0" w:line="360" w:lineRule="auto"/>
      <w:ind w:left="2268"/>
      <w:textAlignment w:val="baseline"/>
    </w:pPr>
    <w:rPr>
      <w:rFonts w:ascii="Times New Roman" w:eastAsia="Times New Roman" w:hAnsi="Times New Roman" w:cs="Times New Roman"/>
      <w:i/>
      <w:szCs w:val="20"/>
      <w:lang w:eastAsia="ru-RU"/>
    </w:rPr>
  </w:style>
  <w:style w:type="paragraph" w:customStyle="1" w:styleId="afffffffffffffffffffffff8">
    <w:name w:val="Ñòèõ ïåðâûé íóìåðîâàííûé"/>
    <w:basedOn w:val="aa"/>
    <w:rsid w:val="00486705"/>
    <w:pPr>
      <w:widowControl w:val="0"/>
      <w:shd w:val="clear" w:color="auto" w:fill="FFFFFF"/>
      <w:tabs>
        <w:tab w:val="left" w:pos="0"/>
      </w:tabs>
      <w:suppressAutoHyphens w:val="0"/>
      <w:overflowPunct w:val="0"/>
      <w:autoSpaceDE w:val="0"/>
      <w:autoSpaceDN w:val="0"/>
      <w:adjustRightInd w:val="0"/>
      <w:spacing w:before="60"/>
      <w:ind w:left="709"/>
      <w:textAlignment w:val="baseline"/>
    </w:pPr>
    <w:rPr>
      <w:rFonts w:ascii="Times New Roman" w:eastAsia="Times New Roman" w:hAnsi="Times New Roman" w:cs="Times New Roman"/>
      <w:sz w:val="20"/>
      <w:szCs w:val="20"/>
      <w:lang w:eastAsia="ru-RU"/>
    </w:rPr>
  </w:style>
  <w:style w:type="paragraph" w:customStyle="1" w:styleId="afffffffffffffffffffffff9">
    <w:name w:val="Задание"/>
    <w:basedOn w:val="aa"/>
    <w:rsid w:val="00486705"/>
    <w:pPr>
      <w:suppressAutoHyphens w:val="0"/>
      <w:jc w:val="right"/>
    </w:pPr>
    <w:rPr>
      <w:rFonts w:ascii="Times New Roman" w:eastAsia="Times New Roman" w:hAnsi="Times New Roman" w:cs="Times New Roman"/>
      <w:b/>
      <w:i/>
      <w:sz w:val="28"/>
      <w:szCs w:val="28"/>
      <w:lang w:eastAsia="ru-RU"/>
    </w:rPr>
  </w:style>
  <w:style w:type="paragraph" w:customStyle="1" w:styleId="afffffffffffffffffffffffa">
    <w:name w:val="упражнение"/>
    <w:basedOn w:val="aa"/>
    <w:rsid w:val="00486705"/>
    <w:pPr>
      <w:suppressAutoHyphens w:val="0"/>
      <w:ind w:left="708"/>
    </w:pPr>
    <w:rPr>
      <w:rFonts w:ascii="Times New Roman" w:eastAsia="Times New Roman" w:hAnsi="Times New Roman" w:cs="Times New Roman"/>
      <w:b/>
      <w:i/>
      <w:lang w:eastAsia="ru-RU"/>
    </w:rPr>
  </w:style>
  <w:style w:type="paragraph" w:customStyle="1" w:styleId="afffffffffffffffffffffffb">
    <w:name w:val="Упражнение"/>
    <w:basedOn w:val="aa"/>
    <w:autoRedefine/>
    <w:rsid w:val="00486705"/>
    <w:pPr>
      <w:suppressAutoHyphens w:val="0"/>
      <w:spacing w:before="120" w:after="60"/>
      <w:ind w:left="709"/>
      <w:contextualSpacing/>
    </w:pPr>
    <w:rPr>
      <w:rFonts w:ascii="Times New Roman" w:eastAsia="Times New Roman" w:hAnsi="Times New Roman" w:cs="Times New Roman"/>
      <w:b/>
      <w:i/>
      <w:lang w:eastAsia="ru-RU"/>
    </w:rPr>
  </w:style>
  <w:style w:type="paragraph" w:customStyle="1" w:styleId="afffffffffffffffffffffffc">
    <w:name w:val="стл"/>
    <w:basedOn w:val="aa"/>
    <w:autoRedefine/>
    <w:rsid w:val="00486705"/>
    <w:pPr>
      <w:suppressAutoHyphens w:val="0"/>
      <w:spacing w:before="360" w:after="360"/>
      <w:ind w:left="1416"/>
    </w:pPr>
    <w:rPr>
      <w:rFonts w:ascii="Times New Roman" w:eastAsia="Times New Roman" w:hAnsi="Times New Roman" w:cs="Times New Roman"/>
      <w:b/>
      <w:u w:val="single"/>
      <w:lang w:eastAsia="ru-RU"/>
    </w:rPr>
  </w:style>
  <w:style w:type="paragraph" w:customStyle="1" w:styleId="afffffffffffffffffffffffd">
    <w:name w:val="например"/>
    <w:basedOn w:val="aa"/>
    <w:autoRedefine/>
    <w:rsid w:val="00486705"/>
    <w:pPr>
      <w:suppressAutoHyphens w:val="0"/>
    </w:pPr>
    <w:rPr>
      <w:rFonts w:ascii="Times New Roman" w:eastAsia="Times New Roman" w:hAnsi="Times New Roman" w:cs="Times New Roman"/>
      <w:u w:val="single"/>
      <w:lang w:eastAsia="ru-RU"/>
    </w:rPr>
  </w:style>
  <w:style w:type="paragraph" w:customStyle="1" w:styleId="afffffffffffffffffffffffe">
    <w:name w:val="Предтекстовая"/>
    <w:basedOn w:val="aa"/>
    <w:autoRedefine/>
    <w:rsid w:val="00486705"/>
    <w:pPr>
      <w:suppressAutoHyphens w:val="0"/>
    </w:pPr>
    <w:rPr>
      <w:rFonts w:ascii="Times New Roman" w:eastAsia="Times New Roman" w:hAnsi="Times New Roman" w:cs="Times New Roman"/>
      <w:b/>
      <w:kern w:val="32"/>
      <w:sz w:val="36"/>
      <w:szCs w:val="36"/>
      <w:u w:val="single"/>
      <w:lang w:eastAsia="ru-RU"/>
    </w:rPr>
  </w:style>
  <w:style w:type="character" w:customStyle="1" w:styleId="14d">
    <w:name w:val="сноска14"/>
    <w:basedOn w:val="ab"/>
    <w:rsid w:val="00486705"/>
    <w:rPr>
      <w:rFonts w:ascii="Franklin Gothic Medium" w:hAnsi="Franklin Gothic Medium" w:cs="Franklin Gothic Medium"/>
      <w:b/>
      <w:bCs/>
      <w:i/>
      <w:iCs/>
      <w:sz w:val="28"/>
      <w:szCs w:val="28"/>
    </w:rPr>
  </w:style>
  <w:style w:type="character" w:customStyle="1" w:styleId="h30">
    <w:name w:val="h3"/>
    <w:basedOn w:val="ab"/>
    <w:rsid w:val="003132EE"/>
    <w:rPr>
      <w:rFonts w:ascii="Verdana" w:hAnsi="Verdana" w:hint="default"/>
      <w:b/>
      <w:bCs/>
      <w:sz w:val="23"/>
      <w:szCs w:val="23"/>
    </w:rPr>
  </w:style>
  <w:style w:type="character" w:customStyle="1" w:styleId="h3-rouge">
    <w:name w:val="h3-rouge"/>
    <w:basedOn w:val="ab"/>
    <w:rsid w:val="003132EE"/>
    <w:rPr>
      <w:rFonts w:ascii="Verdana" w:hAnsi="Verdana" w:hint="default"/>
      <w:b/>
      <w:bCs/>
      <w:color w:val="960000"/>
      <w:sz w:val="23"/>
      <w:szCs w:val="23"/>
    </w:rPr>
  </w:style>
  <w:style w:type="paragraph" w:customStyle="1" w:styleId="Bibliographie">
    <w:name w:val="Bibliographie"/>
    <w:basedOn w:val="aa"/>
    <w:rsid w:val="003132EE"/>
    <w:pPr>
      <w:suppressAutoHyphens w:val="0"/>
      <w:ind w:firstLine="284"/>
      <w:jc w:val="both"/>
    </w:pPr>
    <w:rPr>
      <w:rFonts w:ascii="Times New Roman" w:eastAsia="Times New Roman" w:hAnsi="Times New Roman" w:cs="Times New Roman"/>
      <w:lang w:val="fr-FR" w:eastAsia="fr-FR"/>
    </w:rPr>
  </w:style>
  <w:style w:type="character" w:customStyle="1" w:styleId="deroule">
    <w:name w:val="deroule"/>
    <w:basedOn w:val="ab"/>
    <w:rsid w:val="003132EE"/>
  </w:style>
  <w:style w:type="character" w:customStyle="1" w:styleId="txtinternoir">
    <w:name w:val="txtinternoir"/>
    <w:basedOn w:val="ab"/>
    <w:rsid w:val="003132EE"/>
  </w:style>
  <w:style w:type="character" w:customStyle="1" w:styleId="310">
    <w:name w:val="Заголовок 3 Знак1"/>
    <w:basedOn w:val="ab"/>
    <w:link w:val="3"/>
    <w:locked/>
    <w:rsid w:val="00B5408A"/>
    <w:rPr>
      <w:rFonts w:ascii="Garamond" w:eastAsia="Garamond" w:hAnsi="Garamond" w:cs="Garamond"/>
      <w:b/>
      <w:i/>
      <w:color w:val="000000"/>
      <w:sz w:val="26"/>
      <w:lang w:eastAsia="ar-SA"/>
    </w:rPr>
  </w:style>
  <w:style w:type="character" w:customStyle="1" w:styleId="1fff2">
    <w:name w:val="Обычный1 Знак"/>
    <w:basedOn w:val="ab"/>
    <w:link w:val="1fff1"/>
    <w:locked/>
    <w:rsid w:val="00B5408A"/>
    <w:rPr>
      <w:rFonts w:ascii="Garamond" w:eastAsia="Garamond" w:hAnsi="Garamond" w:cs="Garamond"/>
      <w:sz w:val="24"/>
      <w:lang w:eastAsia="ar-SA"/>
    </w:rPr>
  </w:style>
  <w:style w:type="character" w:customStyle="1" w:styleId="510">
    <w:name w:val="Заголовок 5 Знак1"/>
    <w:basedOn w:val="ab"/>
    <w:link w:val="5"/>
    <w:locked/>
    <w:rsid w:val="00B5408A"/>
    <w:rPr>
      <w:rFonts w:ascii="Garamond" w:eastAsia="Garamond" w:hAnsi="Garamond" w:cs="Garamond"/>
      <w:b/>
      <w:sz w:val="28"/>
      <w:lang w:eastAsia="ar-SA"/>
    </w:rPr>
  </w:style>
  <w:style w:type="paragraph" w:customStyle="1" w:styleId="c0">
    <w:name w:val="c0"/>
    <w:basedOn w:val="aa"/>
    <w:rsid w:val="00B5408A"/>
    <w:pPr>
      <w:pBdr>
        <w:top w:val="single" w:sz="12" w:space="0" w:color="FFCE47"/>
        <w:left w:val="single" w:sz="12" w:space="0" w:color="FFCE47"/>
        <w:bottom w:val="single" w:sz="12" w:space="0" w:color="FFCE47"/>
        <w:right w:val="single" w:sz="12" w:space="0" w:color="FFCE47"/>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title">
    <w:name w:val="helptitle"/>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help">
    <w:name w:val="help"/>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c1">
    <w:name w:val="c1"/>
    <w:basedOn w:val="aa"/>
    <w:rsid w:val="00B5408A"/>
    <w:pPr>
      <w:shd w:val="clear" w:color="auto" w:fill="FFFFEE"/>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opspan">
    <w:name w:val="top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enterspan">
    <w:name w:val="centerspa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req">
    <w:name w:val="req"/>
    <w:basedOn w:val="aa"/>
    <w:rsid w:val="00B5408A"/>
    <w:pPr>
      <w:shd w:val="clear" w:color="auto" w:fill="CCCCC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pub">
    <w:name w:val="pub"/>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error">
    <w:name w:val="error"/>
    <w:basedOn w:val="aa"/>
    <w:rsid w:val="00B5408A"/>
    <w:pPr>
      <w:suppressAutoHyphens w:val="0"/>
      <w:spacing w:before="100" w:beforeAutospacing="1" w:after="100" w:afterAutospacing="1" w:line="288" w:lineRule="auto"/>
    </w:pPr>
    <w:rPr>
      <w:rFonts w:ascii="Arial" w:eastAsia="Times New Roman" w:hAnsi="Arial" w:cs="Arial"/>
      <w:color w:val="FF0000"/>
      <w:sz w:val="22"/>
      <w:szCs w:val="22"/>
      <w:lang w:eastAsia="ru-RU"/>
    </w:rPr>
  </w:style>
  <w:style w:type="paragraph" w:customStyle="1" w:styleId="cc1">
    <w:name w:val="cc1"/>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
    <w:name w:val="cc"/>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ctop">
    <w:name w:val="cctop"/>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t">
    <w:name w:val="c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x">
    <w:name w:val="cx"/>
    <w:basedOn w:val="aa"/>
    <w:rsid w:val="00B5408A"/>
    <w:pPr>
      <w:pBdr>
        <w:top w:val="single" w:sz="12" w:space="0" w:color="FFDF89"/>
        <w:left w:val="single" w:sz="12" w:space="0" w:color="FFDF89"/>
        <w:bottom w:val="single" w:sz="12" w:space="0" w:color="FFDF89"/>
        <w:right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ac0">
    <w:name w:val="ac"/>
    <w:basedOn w:val="aa"/>
    <w:rsid w:val="00B5408A"/>
    <w:pPr>
      <w:pBdr>
        <w:top w:val="single" w:sz="12" w:space="0" w:color="FFDF89"/>
      </w:pBd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h1">
    <w:name w:val="th1"/>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td1">
    <w:name w:val="td1"/>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content">
    <w:name w:val="content"/>
    <w:basedOn w:val="aa"/>
    <w:rsid w:val="00B5408A"/>
    <w:pPr>
      <w:suppressAutoHyphens w:val="0"/>
      <w:spacing w:before="257" w:after="257" w:line="288" w:lineRule="auto"/>
      <w:ind w:left="257" w:right="257"/>
    </w:pPr>
    <w:rPr>
      <w:rFonts w:ascii="Arial" w:eastAsia="Times New Roman" w:hAnsi="Arial" w:cs="Arial"/>
      <w:color w:val="000000"/>
      <w:sz w:val="22"/>
      <w:szCs w:val="22"/>
      <w:lang w:eastAsia="ru-RU"/>
    </w:rPr>
  </w:style>
  <w:style w:type="paragraph" w:customStyle="1" w:styleId="contentdiv">
    <w:name w:val="contentdiv"/>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divright">
    <w:name w:val="contentdivright"/>
    <w:basedOn w:val="aa"/>
    <w:rsid w:val="00B5408A"/>
    <w:pPr>
      <w:pBdr>
        <w:top w:val="single" w:sz="12" w:space="2" w:color="FFDF89"/>
        <w:left w:val="single" w:sz="12" w:space="2" w:color="FFDF89"/>
        <w:bottom w:val="single" w:sz="12" w:space="2" w:color="FFDF89"/>
        <w:right w:val="single" w:sz="12" w:space="2" w:color="FFDF89"/>
      </w:pBdr>
      <w:shd w:val="clear" w:color="auto" w:fill="FFF8DC"/>
      <w:suppressAutoHyphens w:val="0"/>
      <w:spacing w:before="100" w:beforeAutospacing="1" w:after="193" w:line="288" w:lineRule="auto"/>
    </w:pPr>
    <w:rPr>
      <w:rFonts w:ascii="Arial" w:eastAsia="Times New Roman" w:hAnsi="Arial" w:cs="Arial"/>
      <w:color w:val="000000"/>
      <w:sz w:val="22"/>
      <w:szCs w:val="22"/>
      <w:lang w:eastAsia="ru-RU"/>
    </w:rPr>
  </w:style>
  <w:style w:type="paragraph" w:customStyle="1" w:styleId="contenthead">
    <w:name w:val="contenthead"/>
    <w:basedOn w:val="aa"/>
    <w:rsid w:val="00B5408A"/>
    <w:pPr>
      <w:shd w:val="clear" w:color="auto" w:fill="FFDF89"/>
      <w:suppressAutoHyphens w:val="0"/>
      <w:spacing w:after="51" w:line="288" w:lineRule="auto"/>
      <w:ind w:left="-39" w:right="-39"/>
    </w:pPr>
    <w:rPr>
      <w:rFonts w:ascii="Arial" w:eastAsia="Times New Roman" w:hAnsi="Arial" w:cs="Arial"/>
      <w:b/>
      <w:bCs/>
      <w:color w:val="000000"/>
      <w:sz w:val="22"/>
      <w:szCs w:val="22"/>
      <w:lang w:eastAsia="ru-RU"/>
    </w:rPr>
  </w:style>
  <w:style w:type="paragraph" w:customStyle="1" w:styleId="required">
    <w:name w:val="require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inputtextcell">
    <w:name w:val="inputtextcell"/>
    <w:basedOn w:val="aa"/>
    <w:rsid w:val="00B5408A"/>
    <w:pPr>
      <w:suppressAutoHyphens w:val="0"/>
      <w:spacing w:before="100" w:beforeAutospacing="1" w:after="100" w:afterAutospacing="1" w:line="288" w:lineRule="auto"/>
      <w:jc w:val="right"/>
    </w:pPr>
    <w:rPr>
      <w:rFonts w:ascii="Arial" w:eastAsia="Times New Roman" w:hAnsi="Arial" w:cs="Arial"/>
      <w:color w:val="000000"/>
      <w:sz w:val="22"/>
      <w:szCs w:val="22"/>
      <w:lang w:eastAsia="ru-RU"/>
    </w:rPr>
  </w:style>
  <w:style w:type="paragraph" w:customStyle="1" w:styleId="altrow">
    <w:name w:val="altrow"/>
    <w:basedOn w:val="aa"/>
    <w:rsid w:val="00B5408A"/>
    <w:pPr>
      <w:shd w:val="clear" w:color="auto" w:fill="FFEE9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
    <w:name w:val="nav"/>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point">
    <w:name w:val="navpoint"/>
    <w:basedOn w:val="aa"/>
    <w:rsid w:val="00B5408A"/>
    <w:pPr>
      <w:suppressAutoHyphens w:val="0"/>
      <w:spacing w:before="100" w:beforeAutospacing="1" w:after="100" w:afterAutospacing="1" w:line="288" w:lineRule="auto"/>
    </w:pPr>
    <w:rPr>
      <w:rFonts w:ascii="Arial" w:eastAsia="Times New Roman" w:hAnsi="Arial" w:cs="Arial"/>
      <w:b/>
      <w:bCs/>
      <w:color w:val="0000FF"/>
      <w:sz w:val="22"/>
      <w:szCs w:val="22"/>
      <w:lang w:eastAsia="ru-RU"/>
    </w:rPr>
  </w:style>
  <w:style w:type="paragraph" w:customStyle="1" w:styleId="navigationfield">
    <w:name w:val="navigationfield"/>
    <w:basedOn w:val="aa"/>
    <w:rsid w:val="00B5408A"/>
    <w:pPr>
      <w:pBdr>
        <w:top w:val="single" w:sz="12" w:space="0" w:color="FFDF89"/>
        <w:left w:val="single" w:sz="12" w:space="0" w:color="FFDF89"/>
        <w:bottom w:val="single" w:sz="12" w:space="0" w:color="FFDF89"/>
        <w:right w:val="single" w:sz="12" w:space="0" w:color="FFDF89"/>
      </w:pBdr>
      <w:shd w:val="clear" w:color="auto" w:fill="FFF8DC"/>
      <w:suppressAutoHyphens w:val="0"/>
      <w:spacing w:before="64" w:after="100" w:afterAutospacing="1" w:line="288" w:lineRule="auto"/>
    </w:pPr>
    <w:rPr>
      <w:rFonts w:ascii="Arial" w:eastAsia="Times New Roman" w:hAnsi="Arial" w:cs="Arial"/>
      <w:color w:val="000000"/>
      <w:sz w:val="22"/>
      <w:szCs w:val="22"/>
      <w:lang w:eastAsia="ru-RU"/>
    </w:rPr>
  </w:style>
  <w:style w:type="paragraph" w:customStyle="1" w:styleId="navigationhead">
    <w:name w:val="navigationhead"/>
    <w:basedOn w:val="aa"/>
    <w:rsid w:val="00B5408A"/>
    <w:pPr>
      <w:shd w:val="clear" w:color="auto" w:fill="FFDF89"/>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navigationgroup">
    <w:name w:val="navigationgroup"/>
    <w:basedOn w:val="aa"/>
    <w:rsid w:val="00B5408A"/>
    <w:pPr>
      <w:suppressAutoHyphens w:val="0"/>
      <w:spacing w:before="100" w:beforeAutospacing="1" w:after="100" w:afterAutospacing="1" w:line="288" w:lineRule="auto"/>
      <w:ind w:left="193"/>
    </w:pPr>
    <w:rPr>
      <w:rFonts w:ascii="Arial" w:eastAsia="Times New Roman" w:hAnsi="Arial" w:cs="Arial"/>
      <w:color w:val="000000"/>
      <w:sz w:val="22"/>
      <w:szCs w:val="22"/>
      <w:lang w:eastAsia="ru-RU"/>
    </w:rPr>
  </w:style>
  <w:style w:type="paragraph" w:customStyle="1" w:styleId="navigationpoint">
    <w:name w:val="navigationpoint"/>
    <w:basedOn w:val="aa"/>
    <w:rsid w:val="00B5408A"/>
    <w:pPr>
      <w:suppressAutoHyphens w:val="0"/>
      <w:spacing w:before="26" w:line="288" w:lineRule="auto"/>
    </w:pPr>
    <w:rPr>
      <w:rFonts w:ascii="Arial" w:eastAsia="Times New Roman" w:hAnsi="Arial" w:cs="Arial"/>
      <w:color w:val="0000FF"/>
      <w:sz w:val="22"/>
      <w:szCs w:val="22"/>
      <w:lang w:eastAsia="ru-RU"/>
    </w:rPr>
  </w:style>
  <w:style w:type="paragraph" w:customStyle="1" w:styleId="learningunit">
    <w:name w:val="learningunit"/>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
    <w:name w:val="learninglection"/>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learninglectionlist">
    <w:name w:val="learninglectionlist"/>
    <w:basedOn w:val="aa"/>
    <w:rsid w:val="00B5408A"/>
    <w:pPr>
      <w:suppressAutoHyphens w:val="0"/>
      <w:spacing w:before="100" w:beforeAutospacing="1" w:after="100" w:afterAutospacing="1" w:line="288" w:lineRule="auto"/>
    </w:pPr>
    <w:rPr>
      <w:rFonts w:ascii="Arial" w:eastAsia="Times New Roman" w:hAnsi="Arial" w:cs="Arial"/>
      <w:vanish/>
      <w:color w:val="000000"/>
      <w:sz w:val="22"/>
      <w:szCs w:val="22"/>
      <w:lang w:eastAsia="ru-RU"/>
    </w:rPr>
  </w:style>
  <w:style w:type="paragraph" w:customStyle="1" w:styleId="divforuminfo">
    <w:name w:val="divforuminfo"/>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paragraph" w:customStyle="1" w:styleId="divforuminfoheader">
    <w:name w:val="divforuminfoheader"/>
    <w:basedOn w:val="aa"/>
    <w:rsid w:val="00B5408A"/>
    <w:pPr>
      <w:shd w:val="clear" w:color="auto" w:fill="FFDF89"/>
      <w:suppressAutoHyphens w:val="0"/>
      <w:spacing w:line="288" w:lineRule="auto"/>
      <w:jc w:val="right"/>
    </w:pPr>
    <w:rPr>
      <w:rFonts w:ascii="Arial" w:eastAsia="Times New Roman" w:hAnsi="Arial" w:cs="Arial"/>
      <w:b/>
      <w:bCs/>
      <w:color w:val="000000"/>
      <w:sz w:val="38"/>
      <w:szCs w:val="38"/>
      <w:lang w:eastAsia="ru-RU"/>
    </w:rPr>
  </w:style>
  <w:style w:type="paragraph" w:customStyle="1" w:styleId="maxwidth">
    <w:name w:val="maxwidth"/>
    <w:basedOn w:val="aa"/>
    <w:rsid w:val="00B5408A"/>
    <w:pPr>
      <w:suppressAutoHyphens w:val="0"/>
      <w:spacing w:before="100" w:beforeAutospacing="1" w:after="100" w:afterAutospacing="1" w:line="288" w:lineRule="auto"/>
    </w:pPr>
    <w:rPr>
      <w:rFonts w:ascii="Arial" w:eastAsia="Times New Roman" w:hAnsi="Arial" w:cs="Arial"/>
      <w:color w:val="000000"/>
      <w:sz w:val="22"/>
      <w:szCs w:val="22"/>
      <w:lang w:eastAsia="ru-RU"/>
    </w:rPr>
  </w:style>
  <w:style w:type="character" w:customStyle="1" w:styleId="symmagnifier6">
    <w:name w:val="symmagnifier6"/>
    <w:basedOn w:val="ab"/>
    <w:rsid w:val="00B5408A"/>
    <w:rPr>
      <w:color w:val="auto"/>
      <w:sz w:val="20"/>
      <w:szCs w:val="20"/>
      <w:shd w:val="clear" w:color="auto" w:fill="FFFFFF"/>
    </w:rPr>
  </w:style>
  <w:style w:type="character" w:customStyle="1" w:styleId="picboxinline22">
    <w:name w:val="picboxinline22"/>
    <w:basedOn w:val="ab"/>
    <w:rsid w:val="00B5408A"/>
    <w:rPr>
      <w:bdr w:val="none" w:sz="0" w:space="0" w:color="auto" w:frame="1"/>
    </w:rPr>
  </w:style>
  <w:style w:type="character" w:customStyle="1" w:styleId="symmagnifier7">
    <w:name w:val="symmagnifier7"/>
    <w:basedOn w:val="ab"/>
    <w:rsid w:val="00B5408A"/>
    <w:rPr>
      <w:color w:val="auto"/>
      <w:sz w:val="20"/>
      <w:szCs w:val="20"/>
      <w:bdr w:val="none" w:sz="0" w:space="0" w:color="auto" w:frame="1"/>
    </w:rPr>
  </w:style>
  <w:style w:type="character" w:customStyle="1" w:styleId="picboxinline32">
    <w:name w:val="picboxinline32"/>
    <w:basedOn w:val="ab"/>
    <w:rsid w:val="00B5408A"/>
    <w:rPr>
      <w:bdr w:val="none" w:sz="0" w:space="0" w:color="auto" w:frame="1"/>
    </w:rPr>
  </w:style>
  <w:style w:type="character" w:customStyle="1" w:styleId="symmagnifier8">
    <w:name w:val="symmagnifier8"/>
    <w:basedOn w:val="ab"/>
    <w:rsid w:val="00B5408A"/>
    <w:rPr>
      <w:color w:val="auto"/>
      <w:sz w:val="20"/>
      <w:szCs w:val="20"/>
      <w:bdr w:val="none" w:sz="0" w:space="0" w:color="auto" w:frame="1"/>
    </w:rPr>
  </w:style>
  <w:style w:type="character" w:customStyle="1" w:styleId="5ff0">
    <w:name w:val="Заголовок 5 Знак Знак"/>
    <w:basedOn w:val="ab"/>
    <w:rsid w:val="00B5408A"/>
    <w:rPr>
      <w:b/>
      <w:bCs/>
      <w:i/>
      <w:iCs/>
      <w:sz w:val="26"/>
      <w:szCs w:val="26"/>
      <w:lang w:val="ru-RU" w:eastAsia="ru-RU"/>
    </w:rPr>
  </w:style>
  <w:style w:type="character" w:customStyle="1" w:styleId="2ffffff6">
    <w:name w:val="Заголовок 2 Знак Знак"/>
    <w:basedOn w:val="ab"/>
    <w:rsid w:val="00B5408A"/>
    <w:rPr>
      <w:rFonts w:ascii="Arial" w:hAnsi="Arial" w:cs="Arial"/>
      <w:b/>
      <w:bCs/>
      <w:i/>
      <w:iCs/>
      <w:sz w:val="28"/>
      <w:szCs w:val="28"/>
      <w:lang w:val="de-DE" w:eastAsia="ru-RU"/>
    </w:rPr>
  </w:style>
  <w:style w:type="character" w:customStyle="1" w:styleId="3ffff1">
    <w:name w:val="Заголовок 3 Знак Знак"/>
    <w:basedOn w:val="ab"/>
    <w:rsid w:val="00B5408A"/>
    <w:rPr>
      <w:rFonts w:ascii="Arial" w:hAnsi="Arial" w:cs="Arial"/>
      <w:b/>
      <w:bCs/>
      <w:sz w:val="26"/>
      <w:szCs w:val="26"/>
      <w:lang w:val="ru-RU" w:eastAsia="ru-RU"/>
    </w:rPr>
  </w:style>
  <w:style w:type="character" w:customStyle="1" w:styleId="goohl3">
    <w:name w:val="goohl3"/>
    <w:basedOn w:val="ab"/>
    <w:rsid w:val="00B5408A"/>
  </w:style>
  <w:style w:type="character" w:customStyle="1" w:styleId="tt">
    <w:name w:val="tt"/>
    <w:basedOn w:val="ab"/>
    <w:rsid w:val="00B5408A"/>
    <w:rPr>
      <w:rFonts w:ascii="Arial" w:hAnsi="Arial" w:cs="Arial"/>
      <w:sz w:val="21"/>
      <w:szCs w:val="21"/>
    </w:rPr>
  </w:style>
  <w:style w:type="character" w:customStyle="1" w:styleId="superscript">
    <w:name w:val="superscript"/>
    <w:basedOn w:val="ab"/>
    <w:rsid w:val="00B5408A"/>
  </w:style>
  <w:style w:type="character" w:customStyle="1" w:styleId="petit1">
    <w:name w:val="petit1"/>
    <w:basedOn w:val="ab"/>
    <w:rsid w:val="00B5408A"/>
    <w:rPr>
      <w:rFonts w:ascii="Arial" w:hAnsi="Arial" w:cs="Arial"/>
      <w:sz w:val="14"/>
      <w:szCs w:val="14"/>
    </w:rPr>
  </w:style>
  <w:style w:type="character" w:customStyle="1" w:styleId="superscript1">
    <w:name w:val="superscript1"/>
    <w:basedOn w:val="ab"/>
    <w:rsid w:val="00B5408A"/>
    <w:rPr>
      <w:rFonts w:ascii="Verdana" w:hAnsi="Verdana" w:cs="Verdana"/>
      <w:sz w:val="22"/>
      <w:szCs w:val="22"/>
      <w:vertAlign w:val="superscript"/>
    </w:rPr>
  </w:style>
  <w:style w:type="character" w:customStyle="1" w:styleId="gen1">
    <w:name w:val="gen1"/>
    <w:basedOn w:val="ab"/>
    <w:rsid w:val="00B5408A"/>
    <w:rPr>
      <w:rFonts w:ascii="Verdana" w:hAnsi="Verdana" w:cs="Verdana"/>
      <w:i/>
      <w:iCs/>
      <w:color w:val="auto"/>
      <w:sz w:val="16"/>
      <w:szCs w:val="16"/>
    </w:rPr>
  </w:style>
  <w:style w:type="character" w:customStyle="1" w:styleId="stich1">
    <w:name w:val="stich1"/>
    <w:basedOn w:val="ab"/>
    <w:rsid w:val="00B5408A"/>
    <w:rPr>
      <w:rFonts w:ascii="Verdana" w:hAnsi="Verdana" w:cs="Verdana"/>
      <w:b/>
      <w:bCs/>
      <w:sz w:val="24"/>
      <w:szCs w:val="24"/>
    </w:rPr>
  </w:style>
  <w:style w:type="character" w:customStyle="1" w:styleId="typ1">
    <w:name w:val="typ1"/>
    <w:basedOn w:val="ab"/>
    <w:rsid w:val="00B5408A"/>
    <w:rPr>
      <w:rFonts w:ascii="Verdana" w:hAnsi="Verdana" w:cs="Verdana"/>
      <w:i/>
      <w:iCs/>
      <w:sz w:val="20"/>
      <w:szCs w:val="20"/>
    </w:rPr>
  </w:style>
  <w:style w:type="character" w:customStyle="1" w:styleId="wortk1">
    <w:name w:val="wortk1"/>
    <w:basedOn w:val="ab"/>
    <w:rsid w:val="00B5408A"/>
    <w:rPr>
      <w:rFonts w:ascii="Verdana" w:hAnsi="Verdana" w:cs="Verdana"/>
      <w:i/>
      <w:iCs/>
      <w:color w:val="auto"/>
      <w:sz w:val="16"/>
      <w:szCs w:val="16"/>
    </w:rPr>
  </w:style>
  <w:style w:type="character" w:customStyle="1" w:styleId="ivstich1">
    <w:name w:val="ivstich1"/>
    <w:basedOn w:val="ab"/>
    <w:rsid w:val="00B5408A"/>
    <w:rPr>
      <w:rFonts w:ascii="Verdana" w:hAnsi="Verdana" w:cs="Verdana"/>
      <w:b/>
      <w:bCs/>
      <w:i/>
      <w:iCs/>
      <w:color w:val="auto"/>
      <w:sz w:val="20"/>
      <w:szCs w:val="20"/>
    </w:rPr>
  </w:style>
  <w:style w:type="character" w:customStyle="1" w:styleId="bed1">
    <w:name w:val="bed1"/>
    <w:basedOn w:val="ab"/>
    <w:rsid w:val="00B5408A"/>
    <w:rPr>
      <w:rFonts w:ascii="Times New Roman" w:hAnsi="Times New Roman" w:cs="Times New Roman"/>
      <w:i/>
      <w:iCs/>
      <w:sz w:val="20"/>
      <w:szCs w:val="20"/>
    </w:rPr>
  </w:style>
  <w:style w:type="character" w:customStyle="1" w:styleId="ziel1">
    <w:name w:val="ziel1"/>
    <w:basedOn w:val="ab"/>
    <w:rsid w:val="00B5408A"/>
    <w:rPr>
      <w:rFonts w:ascii="Verdana" w:hAnsi="Verdana" w:cs="Verdana"/>
      <w:sz w:val="22"/>
      <w:szCs w:val="22"/>
    </w:rPr>
  </w:style>
  <w:style w:type="character" w:customStyle="1" w:styleId="keyword1">
    <w:name w:val="keyword1"/>
    <w:basedOn w:val="ab"/>
    <w:rsid w:val="00B5408A"/>
    <w:rPr>
      <w:b/>
      <w:bCs/>
      <w:color w:val="auto"/>
    </w:rPr>
  </w:style>
  <w:style w:type="character" w:customStyle="1" w:styleId="signpost">
    <w:name w:val="signpost"/>
    <w:basedOn w:val="ab"/>
    <w:rsid w:val="00B5408A"/>
  </w:style>
  <w:style w:type="table" w:styleId="5ff1">
    <w:name w:val="Table Grid 5"/>
    <w:basedOn w:val="ac"/>
    <w:rsid w:val="00B5408A"/>
    <w:pPr>
      <w:widowControl w:val="0"/>
      <w:autoSpaceDE w:val="0"/>
      <w:autoSpaceDN w:val="0"/>
      <w:adjustRightInd w:val="0"/>
    </w:pPr>
    <w:rPr>
      <w:rFonts w:ascii="Times New Roman" w:eastAsia="Times New Roman" w:hAnsi="Times New Roman" w:cs="Times New Roman"/>
    </w:rPr>
    <w:tblPr>
      <w:tblInd w:w="0" w:type="nil"/>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1ffffffff7">
    <w:name w:val="Table Subtle 1"/>
    <w:basedOn w:val="ac"/>
    <w:rsid w:val="00B5408A"/>
    <w:pPr>
      <w:widowControl w:val="0"/>
      <w:autoSpaceDE w:val="0"/>
      <w:autoSpaceDN w:val="0"/>
      <w:adjustRightInd w:val="0"/>
    </w:pPr>
    <w:rPr>
      <w:rFonts w:ascii="Times New Roman" w:eastAsia="Times New Roman" w:hAnsi="Times New Roman" w:cs="Times New Roman"/>
    </w:rPr>
    <w:tblPr>
      <w:tblStyleRowBandSize w:val="1"/>
      <w:tblInd w:w="0" w:type="nil"/>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Web 3"/>
    <w:basedOn w:val="ac"/>
    <w:rsid w:val="00B5408A"/>
    <w:pPr>
      <w:widowControl w:val="0"/>
      <w:autoSpaceDE w:val="0"/>
      <w:autoSpaceDN w:val="0"/>
      <w:adjustRightInd w:val="0"/>
    </w:pPr>
    <w:rPr>
      <w:rFonts w:ascii="Times New Roman" w:eastAsia="Times New Roman" w:hAnsi="Times New Roman" w:cs="Times New Roman"/>
    </w:rPr>
    <w:tblPr>
      <w:tblCellSpacing w:w="20" w:type="dxa"/>
      <w:tblInd w:w="0" w:type="nil"/>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table" w:customStyle="1" w:styleId="1ffffffff8">
    <w:name w:val="Сетка таблицы1"/>
    <w:rsid w:val="00B5408A"/>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30">
    <w:name w:val="text3"/>
    <w:basedOn w:val="ab"/>
    <w:rsid w:val="00B5408A"/>
  </w:style>
  <w:style w:type="paragraph" w:customStyle="1" w:styleId="12a">
    <w:name w:val="Обычный12"/>
    <w:rsid w:val="00A87668"/>
    <w:pPr>
      <w:widowControl w:val="0"/>
      <w:spacing w:line="300" w:lineRule="auto"/>
      <w:ind w:left="600" w:hanging="600"/>
    </w:pPr>
    <w:rPr>
      <w:rFonts w:ascii="Times New Roman" w:eastAsia="Times New Roman" w:hAnsi="Times New Roman" w:cs="Times New Roman"/>
      <w:snapToGrid w:val="0"/>
      <w:sz w:val="24"/>
    </w:rPr>
  </w:style>
  <w:style w:type="paragraph" w:customStyle="1" w:styleId="affffffffffffffffffffffff">
    <w:name w:val="Осн.текст"/>
    <w:rsid w:val="00A87668"/>
    <w:pPr>
      <w:autoSpaceDE w:val="0"/>
      <w:autoSpaceDN w:val="0"/>
      <w:adjustRightInd w:val="0"/>
      <w:ind w:firstLine="317"/>
      <w:jc w:val="both"/>
    </w:pPr>
    <w:rPr>
      <w:rFonts w:ascii="Times New Roman" w:eastAsia="Times New Roman" w:hAnsi="Times New Roman" w:cs="Times New Roman"/>
    </w:rPr>
  </w:style>
  <w:style w:type="paragraph" w:customStyle="1" w:styleId="7f">
    <w:name w:val="Основной текст с отступом7"/>
    <w:basedOn w:val="aa"/>
    <w:rsid w:val="001B2A95"/>
    <w:pPr>
      <w:suppressAutoHyphens w:val="0"/>
      <w:spacing w:line="360" w:lineRule="auto"/>
      <w:ind w:firstLine="709"/>
    </w:pPr>
    <w:rPr>
      <w:rFonts w:ascii="Times New Roman" w:eastAsia="Times New Roman" w:hAnsi="Times New Roman" w:cs="Times New Roman"/>
      <w:sz w:val="28"/>
      <w:szCs w:val="28"/>
      <w:lang w:val="uk-UA" w:eastAsia="ru-RU"/>
    </w:rPr>
  </w:style>
  <w:style w:type="paragraph" w:customStyle="1" w:styleId="14125">
    <w:name w:val="Стиль 14 пт По ширине Первая строка:  125 см Междустр.интервал:..."/>
    <w:basedOn w:val="aa"/>
    <w:rsid w:val="001B2A95"/>
    <w:pPr>
      <w:widowControl w:val="0"/>
      <w:suppressAutoHyphens w:val="0"/>
      <w:spacing w:line="360" w:lineRule="auto"/>
      <w:ind w:firstLine="709"/>
      <w:jc w:val="both"/>
    </w:pPr>
    <w:rPr>
      <w:rFonts w:ascii="Times New Roman" w:eastAsia="Times New Roman" w:hAnsi="Times New Roman" w:cs="Times New Roman"/>
      <w:sz w:val="28"/>
      <w:szCs w:val="28"/>
      <w:lang w:eastAsia="ru-RU"/>
    </w:rPr>
  </w:style>
  <w:style w:type="character" w:customStyle="1" w:styleId="publisttitel1">
    <w:name w:val="publisttitel1"/>
    <w:basedOn w:val="ab"/>
    <w:rsid w:val="00F43D7B"/>
  </w:style>
  <w:style w:type="paragraph" w:customStyle="1" w:styleId="14e">
    <w:name w:val="14Полутрный"/>
    <w:basedOn w:val="aa"/>
    <w:rsid w:val="00896476"/>
    <w:pPr>
      <w:suppressAutoHyphens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f0">
    <w:name w:val="ЗаголовокПервый"/>
    <w:basedOn w:val="aa"/>
    <w:next w:val="aa"/>
    <w:rsid w:val="00896476"/>
    <w:pPr>
      <w:suppressAutoHyphens w:val="0"/>
      <w:spacing w:line="360" w:lineRule="auto"/>
      <w:jc w:val="center"/>
    </w:pPr>
    <w:rPr>
      <w:rFonts w:ascii="Times New Roman" w:eastAsia="Times New Roman" w:hAnsi="Times New Roman" w:cs="Times New Roman"/>
      <w:b/>
      <w:bCs/>
      <w:caps/>
      <w:sz w:val="28"/>
      <w:szCs w:val="28"/>
      <w:lang w:val="uk-UA" w:eastAsia="ru-RU"/>
    </w:rPr>
  </w:style>
  <w:style w:type="character" w:customStyle="1" w:styleId="cald-hword">
    <w:name w:val="cald-hword"/>
    <w:basedOn w:val="ab"/>
    <w:rsid w:val="00896476"/>
  </w:style>
  <w:style w:type="character" w:customStyle="1" w:styleId="SzvegtrzsChar">
    <w:name w:val="Szövegtörzs Char"/>
    <w:basedOn w:val="ab"/>
    <w:rsid w:val="003B269B"/>
    <w:rPr>
      <w:noProof w:val="0"/>
      <w:sz w:val="28"/>
      <w:szCs w:val="28"/>
      <w:lang w:val="uk-UA" w:eastAsia="ru-RU" w:bidi="ar-SA"/>
    </w:rPr>
  </w:style>
  <w:style w:type="paragraph" w:customStyle="1" w:styleId="affffffffffffffffffffffff1">
    <w:name w:val="Инициалы"/>
    <w:basedOn w:val="aa"/>
    <w:next w:val="aa"/>
    <w:rsid w:val="003B269B"/>
    <w:pPr>
      <w:keepNext/>
      <w:keepLines/>
      <w:suppressAutoHyphens w:val="0"/>
      <w:autoSpaceDE w:val="0"/>
      <w:autoSpaceDN w:val="0"/>
      <w:spacing w:before="220" w:line="220" w:lineRule="atLeast"/>
      <w:jc w:val="both"/>
    </w:pPr>
    <w:rPr>
      <w:rFonts w:ascii="Arial" w:eastAsia="Times New Roman" w:hAnsi="Arial" w:cs="Arial"/>
      <w:spacing w:val="-5"/>
      <w:sz w:val="20"/>
      <w:szCs w:val="20"/>
      <w:lang w:eastAsia="ru-RU"/>
    </w:rPr>
  </w:style>
  <w:style w:type="paragraph" w:customStyle="1" w:styleId="Megjegyzstrgya">
    <w:name w:val="Megjegyzés tárgya"/>
    <w:basedOn w:val="aff0"/>
    <w:next w:val="aff0"/>
    <w:semiHidden/>
    <w:rsid w:val="003B269B"/>
    <w:pPr>
      <w:widowControl/>
      <w:autoSpaceDE w:val="0"/>
      <w:autoSpaceDN w:val="0"/>
    </w:pPr>
    <w:rPr>
      <w:rFonts w:ascii="Times New Roman" w:eastAsia="Times New Roman" w:hAnsi="Times New Roman" w:cs="Times New Roman"/>
      <w:b/>
      <w:bCs/>
    </w:rPr>
  </w:style>
  <w:style w:type="paragraph" w:customStyle="1" w:styleId="Buborkszveg">
    <w:name w:val="Buborékszöveg"/>
    <w:basedOn w:val="aa"/>
    <w:semiHidden/>
    <w:rsid w:val="003B269B"/>
    <w:pPr>
      <w:suppressAutoHyphens w:val="0"/>
      <w:autoSpaceDE w:val="0"/>
      <w:autoSpaceDN w:val="0"/>
    </w:pPr>
    <w:rPr>
      <w:rFonts w:ascii="Tahoma" w:eastAsia="Times New Roman" w:hAnsi="Tahoma" w:cs="Tahoma"/>
      <w:sz w:val="16"/>
      <w:szCs w:val="16"/>
      <w:lang w:eastAsia="ru-RU"/>
    </w:rPr>
  </w:style>
  <w:style w:type="paragraph" w:customStyle="1" w:styleId="NormlWeb">
    <w:name w:val="Normál (Web)"/>
    <w:basedOn w:val="aa"/>
    <w:rsid w:val="003B269B"/>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NormlWebChar">
    <w:name w:val="Normál (Web) Char"/>
    <w:basedOn w:val="ab"/>
    <w:rsid w:val="003B269B"/>
    <w:rPr>
      <w:noProof w:val="0"/>
      <w:sz w:val="24"/>
      <w:szCs w:val="24"/>
      <w:lang w:val="ru-RU" w:eastAsia="ru-RU" w:bidi="ar-SA"/>
    </w:rPr>
  </w:style>
  <w:style w:type="character" w:customStyle="1" w:styleId="publicationinfo">
    <w:name w:val="publicationinfo"/>
    <w:basedOn w:val="ab"/>
    <w:rsid w:val="00985D88"/>
  </w:style>
  <w:style w:type="character" w:customStyle="1" w:styleId="WW8Num2z4">
    <w:name w:val="WW8Num2z4"/>
    <w:rsid w:val="00985D88"/>
    <w:rPr>
      <w:rFonts w:ascii="Courier New" w:hAnsi="Courier New" w:cs="Courier New"/>
    </w:rPr>
  </w:style>
  <w:style w:type="character" w:customStyle="1" w:styleId="WW8Num3z4">
    <w:name w:val="WW8Num3z4"/>
    <w:rsid w:val="00985D88"/>
    <w:rPr>
      <w:rFonts w:ascii="Courier New" w:hAnsi="Courier New" w:cs="Courier New"/>
    </w:rPr>
  </w:style>
  <w:style w:type="character" w:customStyle="1" w:styleId="WW8Num4z4">
    <w:name w:val="WW8Num4z4"/>
    <w:rsid w:val="00985D88"/>
    <w:rPr>
      <w:rFonts w:ascii="Courier New" w:hAnsi="Courier New" w:cs="Courier New"/>
    </w:rPr>
  </w:style>
  <w:style w:type="character" w:customStyle="1" w:styleId="WW8Num18z3">
    <w:name w:val="WW8Num18z3"/>
    <w:rsid w:val="00985D88"/>
    <w:rPr>
      <w:rFonts w:ascii="Symbol" w:hAnsi="Symbol"/>
    </w:rPr>
  </w:style>
  <w:style w:type="character" w:customStyle="1" w:styleId="WW8Num27z1">
    <w:name w:val="WW8Num27z1"/>
    <w:rsid w:val="00985D88"/>
    <w:rPr>
      <w:rFonts w:ascii="Courier New" w:hAnsi="Courier New"/>
    </w:rPr>
  </w:style>
  <w:style w:type="character" w:customStyle="1" w:styleId="WW8Num27z2">
    <w:name w:val="WW8Num27z2"/>
    <w:rsid w:val="00985D88"/>
    <w:rPr>
      <w:rFonts w:ascii="Wingdings" w:hAnsi="Wingdings"/>
    </w:rPr>
  </w:style>
  <w:style w:type="character" w:customStyle="1" w:styleId="WW8Num27z4">
    <w:name w:val="WW8Num27z4"/>
    <w:rsid w:val="00985D88"/>
    <w:rPr>
      <w:rFonts w:ascii="Courier New" w:hAnsi="Courier New" w:cs="Courier New"/>
    </w:rPr>
  </w:style>
  <w:style w:type="character" w:customStyle="1" w:styleId="WW8Num35z4">
    <w:name w:val="WW8Num35z4"/>
    <w:rsid w:val="00985D88"/>
    <w:rPr>
      <w:rFonts w:ascii="Courier New" w:hAnsi="Courier New" w:cs="Courier New"/>
    </w:rPr>
  </w:style>
  <w:style w:type="character" w:customStyle="1" w:styleId="WW8Num36z1">
    <w:name w:val="WW8Num36z1"/>
    <w:rsid w:val="00985D88"/>
    <w:rPr>
      <w:rFonts w:ascii="Symbol" w:hAnsi="Symbol"/>
    </w:rPr>
  </w:style>
  <w:style w:type="character" w:customStyle="1" w:styleId="WW8Num36z4">
    <w:name w:val="WW8Num36z4"/>
    <w:rsid w:val="00985D88"/>
    <w:rPr>
      <w:rFonts w:ascii="Courier New" w:hAnsi="Courier New" w:cs="Courier New"/>
    </w:rPr>
  </w:style>
  <w:style w:type="character" w:customStyle="1" w:styleId="WW8Num37z1">
    <w:name w:val="WW8Num37z1"/>
    <w:rsid w:val="00985D88"/>
    <w:rPr>
      <w:rFonts w:ascii="Courier New" w:hAnsi="Courier New" w:cs="Courier New"/>
    </w:rPr>
  </w:style>
  <w:style w:type="character" w:customStyle="1" w:styleId="WW8Num37z2">
    <w:name w:val="WW8Num37z2"/>
    <w:rsid w:val="00985D88"/>
    <w:rPr>
      <w:rFonts w:ascii="Wingdings" w:hAnsi="Wingdings"/>
    </w:rPr>
  </w:style>
  <w:style w:type="character" w:customStyle="1" w:styleId="WW8Num39z1">
    <w:name w:val="WW8Num39z1"/>
    <w:rsid w:val="00985D88"/>
    <w:rPr>
      <w:rFonts w:ascii="Courier New" w:hAnsi="Courier New" w:cs="Courier New"/>
    </w:rPr>
  </w:style>
  <w:style w:type="character" w:customStyle="1" w:styleId="WW8Num40z2">
    <w:name w:val="WW8Num40z2"/>
    <w:rsid w:val="00985D88"/>
    <w:rPr>
      <w:rFonts w:ascii="Wingdings" w:hAnsi="Wingdings"/>
    </w:rPr>
  </w:style>
  <w:style w:type="character" w:customStyle="1" w:styleId="WW8Num48z3">
    <w:name w:val="WW8Num48z3"/>
    <w:rsid w:val="00985D88"/>
    <w:rPr>
      <w:rFonts w:ascii="Symbol" w:hAnsi="Symbol"/>
    </w:rPr>
  </w:style>
  <w:style w:type="character" w:customStyle="1" w:styleId="WW8Num49z0">
    <w:name w:val="WW8Num49z0"/>
    <w:rsid w:val="00985D88"/>
    <w:rPr>
      <w:rFonts w:ascii="Symbol" w:hAnsi="Symbol"/>
    </w:rPr>
  </w:style>
  <w:style w:type="character" w:customStyle="1" w:styleId="WW8Num49z1">
    <w:name w:val="WW8Num49z1"/>
    <w:rsid w:val="00985D88"/>
    <w:rPr>
      <w:rFonts w:ascii="Courier New" w:hAnsi="Courier New" w:cs="Courier New"/>
    </w:rPr>
  </w:style>
  <w:style w:type="character" w:customStyle="1" w:styleId="WW8Num49z2">
    <w:name w:val="WW8Num49z2"/>
    <w:rsid w:val="00985D88"/>
    <w:rPr>
      <w:rFonts w:ascii="Wingdings" w:hAnsi="Wingdings"/>
    </w:rPr>
  </w:style>
  <w:style w:type="character" w:customStyle="1" w:styleId="WW8Num51z0">
    <w:name w:val="WW8Num51z0"/>
    <w:rsid w:val="00985D88"/>
    <w:rPr>
      <w:rFonts w:ascii="Wingdings" w:hAnsi="Wingdings"/>
    </w:rPr>
  </w:style>
  <w:style w:type="character" w:customStyle="1" w:styleId="WW8Num51z1">
    <w:name w:val="WW8Num51z1"/>
    <w:rsid w:val="00985D88"/>
    <w:rPr>
      <w:rFonts w:ascii="Courier New" w:hAnsi="Courier New" w:cs="Courier New"/>
    </w:rPr>
  </w:style>
  <w:style w:type="character" w:customStyle="1" w:styleId="WW8Num51z3">
    <w:name w:val="WW8Num51z3"/>
    <w:rsid w:val="00985D88"/>
    <w:rPr>
      <w:rFonts w:ascii="Symbol" w:hAnsi="Symbol"/>
    </w:rPr>
  </w:style>
  <w:style w:type="character" w:customStyle="1" w:styleId="WW8Num52z0">
    <w:name w:val="WW8Num52z0"/>
    <w:rsid w:val="00985D88"/>
    <w:rPr>
      <w:rFonts w:ascii="Wingdings" w:hAnsi="Wingdings"/>
    </w:rPr>
  </w:style>
  <w:style w:type="character" w:customStyle="1" w:styleId="WW8Num52z1">
    <w:name w:val="WW8Num52z1"/>
    <w:rsid w:val="00985D88"/>
    <w:rPr>
      <w:rFonts w:ascii="Courier New" w:hAnsi="Courier New" w:cs="Courier New"/>
    </w:rPr>
  </w:style>
  <w:style w:type="character" w:customStyle="1" w:styleId="WW8Num52z3">
    <w:name w:val="WW8Num52z3"/>
    <w:rsid w:val="00985D88"/>
    <w:rPr>
      <w:rFonts w:ascii="Symbol" w:hAnsi="Symbol"/>
    </w:rPr>
  </w:style>
  <w:style w:type="character" w:customStyle="1" w:styleId="WW8Num53z0">
    <w:name w:val="WW8Num53z0"/>
    <w:rsid w:val="00985D88"/>
    <w:rPr>
      <w:rFonts w:ascii="Symbol" w:hAnsi="Symbol"/>
    </w:rPr>
  </w:style>
  <w:style w:type="character" w:customStyle="1" w:styleId="WW8Num53z1">
    <w:name w:val="WW8Num53z1"/>
    <w:rsid w:val="00985D88"/>
    <w:rPr>
      <w:rFonts w:ascii="Courier New" w:hAnsi="Courier New" w:cs="Courier New"/>
    </w:rPr>
  </w:style>
  <w:style w:type="character" w:customStyle="1" w:styleId="WW8Num53z2">
    <w:name w:val="WW8Num53z2"/>
    <w:rsid w:val="00985D88"/>
    <w:rPr>
      <w:rFonts w:ascii="Wingdings" w:hAnsi="Wingdings"/>
    </w:rPr>
  </w:style>
  <w:style w:type="character" w:customStyle="1" w:styleId="WW8Num56z0">
    <w:name w:val="WW8Num56z0"/>
    <w:rsid w:val="00985D88"/>
    <w:rPr>
      <w:rFonts w:ascii="Wingdings" w:hAnsi="Wingdings"/>
    </w:rPr>
  </w:style>
  <w:style w:type="character" w:customStyle="1" w:styleId="WW8Num56z1">
    <w:name w:val="WW8Num56z1"/>
    <w:rsid w:val="00985D88"/>
    <w:rPr>
      <w:rFonts w:ascii="Symbol" w:hAnsi="Symbol"/>
    </w:rPr>
  </w:style>
  <w:style w:type="character" w:customStyle="1" w:styleId="WW8Num56z2">
    <w:name w:val="WW8Num56z2"/>
    <w:rsid w:val="00985D88"/>
    <w:rPr>
      <w:rFonts w:ascii="Times New Roman" w:eastAsia="Times New Roman" w:hAnsi="Times New Roman" w:cs="Times New Roman"/>
    </w:rPr>
  </w:style>
  <w:style w:type="character" w:customStyle="1" w:styleId="WW8Num56z4">
    <w:name w:val="WW8Num56z4"/>
    <w:rsid w:val="00985D88"/>
    <w:rPr>
      <w:rFonts w:ascii="Courier New" w:hAnsi="Courier New" w:cs="Courier New"/>
    </w:rPr>
  </w:style>
  <w:style w:type="character" w:customStyle="1" w:styleId="WW8Num57z0">
    <w:name w:val="WW8Num57z0"/>
    <w:rsid w:val="00985D88"/>
    <w:rPr>
      <w:rFonts w:ascii="Symbol" w:hAnsi="Symbol"/>
    </w:rPr>
  </w:style>
  <w:style w:type="character" w:customStyle="1" w:styleId="WW8Num57z1">
    <w:name w:val="WW8Num57z1"/>
    <w:rsid w:val="00985D88"/>
    <w:rPr>
      <w:rFonts w:ascii="Courier New" w:hAnsi="Courier New" w:cs="Courier New"/>
    </w:rPr>
  </w:style>
  <w:style w:type="character" w:customStyle="1" w:styleId="WW8Num57z2">
    <w:name w:val="WW8Num57z2"/>
    <w:rsid w:val="00985D88"/>
    <w:rPr>
      <w:rFonts w:ascii="Wingdings" w:hAnsi="Wingdings"/>
    </w:rPr>
  </w:style>
  <w:style w:type="paragraph" w:customStyle="1" w:styleId="affffffffffffffffffffffff2">
    <w:name w:val="Назва"/>
    <w:basedOn w:val="aa"/>
    <w:rsid w:val="00A22F04"/>
    <w:pPr>
      <w:keepLines/>
      <w:suppressAutoHyphens w:val="0"/>
      <w:spacing w:line="360" w:lineRule="auto"/>
      <w:jc w:val="center"/>
    </w:pPr>
    <w:rPr>
      <w:rFonts w:ascii="Times New Roman" w:eastAsia="Times New Roman" w:hAnsi="Times New Roman" w:cs="Times New Roman"/>
      <w:b/>
      <w:sz w:val="28"/>
      <w:szCs w:val="20"/>
      <w:lang w:val="uk-UA" w:eastAsia="ru-RU"/>
    </w:rPr>
  </w:style>
  <w:style w:type="paragraph" w:customStyle="1" w:styleId="134">
    <w:name w:val="Обычный13"/>
    <w:rsid w:val="00A22F04"/>
    <w:pPr>
      <w:widowControl w:val="0"/>
      <w:spacing w:line="360" w:lineRule="auto"/>
      <w:ind w:firstLine="720"/>
      <w:jc w:val="both"/>
    </w:pPr>
    <w:rPr>
      <w:rFonts w:ascii="Times New Roman" w:eastAsia="Times New Roman" w:hAnsi="Times New Roman" w:cs="Times New Roman"/>
      <w:snapToGrid w:val="0"/>
      <w:spacing w:val="10"/>
      <w:sz w:val="28"/>
      <w:lang w:val="uk-UA"/>
    </w:rPr>
  </w:style>
  <w:style w:type="paragraph" w:customStyle="1" w:styleId="2ffffff7">
    <w:name w:val="Стиль Заголовок 2 + По левому краю"/>
    <w:basedOn w:val="2"/>
    <w:rsid w:val="00A22F04"/>
    <w:pPr>
      <w:keepLines/>
      <w:numPr>
        <w:ilvl w:val="0"/>
        <w:numId w:val="0"/>
      </w:numPr>
      <w:suppressAutoHyphens w:val="0"/>
      <w:spacing w:after="120" w:line="360" w:lineRule="auto"/>
      <w:ind w:firstLine="709"/>
    </w:pPr>
    <w:rPr>
      <w:rFonts w:ascii="Times New Roman" w:eastAsia="Times New Roman" w:hAnsi="Times New Roman" w:cs="Times New Roman"/>
      <w:i w:val="0"/>
      <w:iCs w:val="0"/>
      <w:szCs w:val="20"/>
      <w:lang w:val="uk-UA" w:eastAsia="ru-RU"/>
    </w:rPr>
  </w:style>
  <w:style w:type="paragraph" w:customStyle="1" w:styleId="4ff9">
    <w:name w:val="Стиль Заголовок 4 + не разреженный на / уплотненный на"/>
    <w:basedOn w:val="4"/>
    <w:rsid w:val="00A22F04"/>
    <w:pPr>
      <w:widowControl w:val="0"/>
      <w:numPr>
        <w:ilvl w:val="0"/>
        <w:numId w:val="0"/>
      </w:numPr>
      <w:suppressAutoHyphens w:val="0"/>
      <w:autoSpaceDE w:val="0"/>
      <w:autoSpaceDN w:val="0"/>
      <w:spacing w:before="240" w:after="60"/>
      <w:ind w:firstLine="720"/>
      <w:jc w:val="both"/>
    </w:pPr>
    <w:rPr>
      <w:rFonts w:ascii="Times New Roman" w:eastAsia="Times New Roman" w:hAnsi="Times New Roman" w:cs="Times New Roman"/>
      <w:b/>
      <w:bCs/>
      <w:sz w:val="28"/>
      <w:szCs w:val="28"/>
      <w:lang w:val="uk-UA" w:eastAsia="ru-RU"/>
    </w:rPr>
  </w:style>
  <w:style w:type="paragraph" w:customStyle="1" w:styleId="8f">
    <w:name w:val="Основной текст с отступом8"/>
    <w:basedOn w:val="aa"/>
    <w:rsid w:val="00A8058E"/>
    <w:pPr>
      <w:widowControl w:val="0"/>
      <w:suppressAutoHyphens w:val="0"/>
      <w:autoSpaceDE w:val="0"/>
      <w:autoSpaceDN w:val="0"/>
      <w:spacing w:after="120" w:line="360" w:lineRule="auto"/>
      <w:ind w:left="283" w:firstLine="720"/>
      <w:jc w:val="both"/>
    </w:pPr>
    <w:rPr>
      <w:rFonts w:ascii="Times New Roman" w:eastAsia="Times New Roman" w:hAnsi="Times New Roman" w:cs="Times New Roman"/>
      <w:spacing w:val="10"/>
      <w:sz w:val="28"/>
      <w:szCs w:val="28"/>
      <w:lang w:val="uk-UA" w:eastAsia="ru-RU"/>
    </w:rPr>
  </w:style>
  <w:style w:type="character" w:customStyle="1" w:styleId="line">
    <w:name w:val="line"/>
    <w:basedOn w:val="ab"/>
    <w:rsid w:val="00EB0FF8"/>
    <w:rPr>
      <w:rFonts w:ascii="Times New Roman" w:hAnsi="Times New Roman" w:cs="Times New Roman"/>
    </w:rPr>
  </w:style>
  <w:style w:type="paragraph" w:customStyle="1" w:styleId="4ffa">
    <w:name w:val="Абзац списка4"/>
    <w:basedOn w:val="aa"/>
    <w:rsid w:val="00EB0FF8"/>
    <w:pPr>
      <w:suppressAutoHyphens w:val="0"/>
      <w:spacing w:after="200" w:line="276" w:lineRule="auto"/>
      <w:ind w:left="720"/>
    </w:pPr>
    <w:rPr>
      <w:rFonts w:ascii="Calibri" w:eastAsia="Times New Roman" w:hAnsi="Calibri" w:cs="Times New Roman"/>
      <w:sz w:val="22"/>
      <w:szCs w:val="22"/>
      <w:lang w:val="uk-UA" w:eastAsia="en-US"/>
    </w:rPr>
  </w:style>
  <w:style w:type="paragraph" w:customStyle="1" w:styleId="4ffb">
    <w:name w:val="Без интервала4"/>
    <w:rsid w:val="00EB0FF8"/>
    <w:rPr>
      <w:rFonts w:ascii="Calibri" w:eastAsia="Times New Roman" w:hAnsi="Calibri" w:cs="Times New Roman"/>
      <w:sz w:val="22"/>
      <w:szCs w:val="22"/>
      <w:lang w:val="uk-UA" w:eastAsia="en-US"/>
    </w:rPr>
  </w:style>
  <w:style w:type="character" w:customStyle="1" w:styleId="numb">
    <w:name w:val="numb"/>
    <w:basedOn w:val="ab"/>
    <w:rsid w:val="00EB0FF8"/>
    <w:rPr>
      <w:rFonts w:ascii="Times New Roman" w:hAnsi="Times New Roman" w:cs="Times New Roman"/>
      <w:sz w:val="2"/>
    </w:rPr>
  </w:style>
  <w:style w:type="paragraph" w:customStyle="1" w:styleId="poe">
    <w:name w:val="poe"/>
    <w:basedOn w:val="aa"/>
    <w:rsid w:val="00EB0FF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mallgray">
    <w:name w:val="smallgray"/>
    <w:basedOn w:val="ab"/>
    <w:rsid w:val="00EB0FF8"/>
    <w:rPr>
      <w:rFonts w:ascii="Times New Roman" w:hAnsi="Times New Roman" w:cs="Times New Roman"/>
    </w:rPr>
  </w:style>
  <w:style w:type="paragraph" w:customStyle="1" w:styleId="body0">
    <w:name w:val="body"/>
    <w:basedOn w:val="aa"/>
    <w:rsid w:val="00EB0FF8"/>
    <w:pPr>
      <w:suppressAutoHyphens w:val="0"/>
      <w:spacing w:before="100" w:beforeAutospacing="1" w:after="100" w:afterAutospacing="1" w:line="360" w:lineRule="auto"/>
    </w:pPr>
    <w:rPr>
      <w:rFonts w:ascii="Trebuchet MS" w:eastAsia="Times New Roman" w:hAnsi="Trebuchet MS" w:cs="Times New Roman"/>
      <w:lang w:eastAsia="ru-RU"/>
    </w:rPr>
  </w:style>
  <w:style w:type="paragraph" w:customStyle="1" w:styleId="2ffffff8">
    <w:name w:val="Тема примечания2"/>
    <w:basedOn w:val="aff0"/>
    <w:next w:val="aff0"/>
    <w:rsid w:val="00EB0FF8"/>
    <w:pPr>
      <w:widowControl/>
    </w:pPr>
    <w:rPr>
      <w:rFonts w:ascii="Times New Roman" w:eastAsia="Times New Roman" w:hAnsi="Times New Roman" w:cs="Times New Roman"/>
      <w:b/>
      <w:bCs/>
    </w:rPr>
  </w:style>
  <w:style w:type="character" w:customStyle="1" w:styleId="1ffffffff9">
    <w:name w:val="Тема примечания Знак1"/>
    <w:basedOn w:val="aff"/>
    <w:rsid w:val="00EB0FF8"/>
    <w:rPr>
      <w:rFonts w:ascii="Times New Roman" w:hAnsi="Times New Roman" w:cs="Times New Roman"/>
      <w:b/>
      <w:bCs/>
      <w:sz w:val="20"/>
      <w:szCs w:val="20"/>
      <w:lang w:val="ru-RU" w:eastAsia="ru-RU"/>
    </w:rPr>
  </w:style>
  <w:style w:type="paragraph" w:customStyle="1" w:styleId="5ff2">
    <w:name w:val="Текст выноски5"/>
    <w:basedOn w:val="aa"/>
    <w:rsid w:val="00EB0FF8"/>
    <w:pPr>
      <w:suppressAutoHyphens w:val="0"/>
    </w:pPr>
    <w:rPr>
      <w:rFonts w:ascii="Tahoma" w:eastAsia="Times New Roman" w:hAnsi="Tahoma" w:cs="Tahoma"/>
      <w:sz w:val="16"/>
      <w:szCs w:val="16"/>
      <w:lang w:eastAsia="ru-RU"/>
    </w:rPr>
  </w:style>
  <w:style w:type="character" w:customStyle="1" w:styleId="unicode1">
    <w:name w:val="unicode1"/>
    <w:basedOn w:val="ab"/>
    <w:rsid w:val="00EB0FF8"/>
    <w:rPr>
      <w:rFonts w:ascii="inherit" w:hAnsi="inherit" w:cs="Times New Roman"/>
    </w:rPr>
  </w:style>
  <w:style w:type="paragraph" w:customStyle="1" w:styleId="280">
    <w:name w:val="Основной текст с отступом 28"/>
    <w:basedOn w:val="aa"/>
    <w:rsid w:val="001B606E"/>
    <w:pPr>
      <w:widowControl w:val="0"/>
      <w:suppressAutoHyphens w:val="0"/>
      <w:spacing w:line="360" w:lineRule="auto"/>
      <w:ind w:firstLine="567"/>
      <w:jc w:val="both"/>
    </w:pPr>
    <w:rPr>
      <w:rFonts w:ascii="Times New Roman" w:eastAsia="Times New Roman" w:hAnsi="Times New Roman" w:cs="Times New Roman"/>
      <w:sz w:val="28"/>
      <w:szCs w:val="20"/>
      <w:lang w:val="en-US" w:eastAsia="ru-RU"/>
    </w:rPr>
  </w:style>
  <w:style w:type="character" w:customStyle="1" w:styleId="7f0">
    <w:name w:val="Название7"/>
    <w:basedOn w:val="ab"/>
    <w:rsid w:val="001B606E"/>
  </w:style>
  <w:style w:type="paragraph" w:customStyle="1" w:styleId="affffffffffffffffffffffff3">
    <w:name w:val="......."/>
    <w:basedOn w:val="aa"/>
    <w:next w:val="aa"/>
    <w:rsid w:val="001B606E"/>
    <w:pPr>
      <w:suppressAutoHyphens w:val="0"/>
      <w:autoSpaceDE w:val="0"/>
      <w:autoSpaceDN w:val="0"/>
      <w:adjustRightInd w:val="0"/>
    </w:pPr>
    <w:rPr>
      <w:rFonts w:ascii="ILILMG+TimesNewRoman,Bold" w:eastAsia="Times New Roman" w:hAnsi="ILILMG+TimesNewRoman,Bold" w:cs="Times New Roman"/>
      <w:lang w:eastAsia="ru-RU"/>
    </w:rPr>
  </w:style>
  <w:style w:type="paragraph" w:customStyle="1" w:styleId="affffffffffffffffffffffff4">
    <w:name w:val="Заглавие"/>
    <w:basedOn w:val="aa"/>
    <w:next w:val="aa"/>
    <w:rsid w:val="001B606E"/>
    <w:pPr>
      <w:suppressAutoHyphens w:val="0"/>
      <w:autoSpaceDE w:val="0"/>
      <w:autoSpaceDN w:val="0"/>
      <w:adjustRightInd w:val="0"/>
    </w:pPr>
    <w:rPr>
      <w:rFonts w:ascii="FLFJPD+TimesNewRoman,Bold+1" w:eastAsia="Times New Roman" w:hAnsi="FLFJPD+TimesNewRoman,Bold+1" w:cs="Times New Roman"/>
      <w:lang w:eastAsia="ru-RU"/>
    </w:rPr>
  </w:style>
  <w:style w:type="paragraph" w:customStyle="1" w:styleId="mainblack">
    <w:name w:val="main_black"/>
    <w:basedOn w:val="aa"/>
    <w:rsid w:val="00556144"/>
    <w:pPr>
      <w:suppressAutoHyphens w:val="0"/>
      <w:spacing w:before="100" w:beforeAutospacing="1" w:after="100" w:afterAutospacing="1"/>
    </w:pPr>
    <w:rPr>
      <w:rFonts w:ascii="Arial" w:eastAsia="Times New Roman" w:hAnsi="Arial" w:cs="Arial"/>
      <w:color w:val="000000"/>
      <w:sz w:val="20"/>
      <w:szCs w:val="20"/>
      <w:lang w:eastAsia="ru-RU"/>
    </w:rPr>
  </w:style>
  <w:style w:type="character" w:customStyle="1" w:styleId="wording4">
    <w:name w:val="wording4"/>
    <w:basedOn w:val="ab"/>
    <w:rsid w:val="00556144"/>
    <w:rPr>
      <w:rFonts w:ascii="Times" w:hAnsi="Times" w:cs="Times" w:hint="default"/>
      <w:b/>
      <w:bCs/>
      <w:strike w:val="0"/>
      <w:dstrike w:val="0"/>
      <w:color w:val="000000"/>
      <w:sz w:val="24"/>
      <w:szCs w:val="24"/>
      <w:u w:val="none"/>
      <w:effect w:val="none"/>
    </w:rPr>
  </w:style>
  <w:style w:type="paragraph" w:customStyle="1" w:styleId="texteatelier">
    <w:name w:val="texte_atelier"/>
    <w:basedOn w:val="aa"/>
    <w:rsid w:val="00556144"/>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bigger">
    <w:name w:val="bigger"/>
    <w:basedOn w:val="ab"/>
    <w:rsid w:val="001974A0"/>
    <w:rPr>
      <w:rFonts w:ascii="Times New Roman" w:hAnsi="Times New Roman" w:cs="Times New Roman"/>
    </w:rPr>
  </w:style>
  <w:style w:type="paragraph" w:customStyle="1" w:styleId="affffffffffffffffffffffff5">
    <w:name w:val="Приклади Знак Знак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character" w:customStyle="1" w:styleId="affffffffffffffffffffffff6">
    <w:name w:val="Приклади Знак Знак Знак Знак Знак"/>
    <w:basedOn w:val="ab"/>
    <w:rsid w:val="00074ED5"/>
    <w:rPr>
      <w:i/>
      <w:sz w:val="28"/>
      <w:szCs w:val="28"/>
      <w:lang w:val="en-US" w:eastAsia="ru-RU" w:bidi="ar-SA"/>
    </w:rPr>
  </w:style>
  <w:style w:type="paragraph" w:customStyle="1" w:styleId="Style10">
    <w:name w:val="Style 1"/>
    <w:basedOn w:val="aa"/>
    <w:rsid w:val="00074ED5"/>
    <w:pPr>
      <w:widowControl w:val="0"/>
      <w:suppressAutoHyphens w:val="0"/>
      <w:autoSpaceDE w:val="0"/>
      <w:autoSpaceDN w:val="0"/>
      <w:adjustRightInd w:val="0"/>
    </w:pPr>
    <w:rPr>
      <w:rFonts w:ascii="Times New Roman" w:eastAsia="Times New Roman" w:hAnsi="Times New Roman" w:cs="Times New Roman"/>
      <w:lang w:val="uk-UA" w:eastAsia="ru-RU"/>
    </w:rPr>
  </w:style>
  <w:style w:type="character" w:customStyle="1" w:styleId="klink">
    <w:name w:val="klink"/>
    <w:basedOn w:val="ab"/>
    <w:rsid w:val="00074ED5"/>
    <w:rPr>
      <w:rFonts w:ascii="Verdana" w:hAnsi="Verdana" w:hint="default"/>
      <w:color w:val="000000"/>
      <w:sz w:val="18"/>
      <w:szCs w:val="18"/>
      <w:shd w:val="clear" w:color="auto" w:fill="FFFFFF"/>
    </w:rPr>
  </w:style>
  <w:style w:type="paragraph" w:customStyle="1" w:styleId="reading1">
    <w:name w:val="reading1"/>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7">
    <w:name w:val="стиль приклади"/>
    <w:basedOn w:val="aa"/>
    <w:rsid w:val="00074ED5"/>
    <w:pPr>
      <w:widowControl w:val="0"/>
      <w:tabs>
        <w:tab w:val="left" w:pos="2520"/>
      </w:tabs>
      <w:suppressAutoHyphens w:val="0"/>
      <w:autoSpaceDE w:val="0"/>
      <w:autoSpaceDN w:val="0"/>
      <w:adjustRightInd w:val="0"/>
      <w:spacing w:line="360" w:lineRule="auto"/>
      <w:jc w:val="both"/>
    </w:pPr>
    <w:rPr>
      <w:rFonts w:ascii="Times New Roman" w:eastAsia="Times New Roman" w:hAnsi="Times New Roman" w:cs="Times New Roman"/>
      <w:i/>
      <w:iCs/>
      <w:sz w:val="28"/>
      <w:szCs w:val="28"/>
      <w:lang w:val="uk-UA" w:eastAsia="ru-RU"/>
    </w:rPr>
  </w:style>
  <w:style w:type="character" w:customStyle="1" w:styleId="affffffffffffffffffffffff8">
    <w:name w:val="стиль приклади Знак"/>
    <w:basedOn w:val="ab"/>
    <w:rsid w:val="00074ED5"/>
    <w:rPr>
      <w:i/>
      <w:iCs/>
      <w:sz w:val="28"/>
      <w:szCs w:val="28"/>
      <w:lang w:val="uk-UA" w:eastAsia="ru-RU" w:bidi="ar-SA"/>
    </w:rPr>
  </w:style>
  <w:style w:type="paragraph" w:customStyle="1" w:styleId="reading10">
    <w:name w:val="reading1 Знак"/>
    <w:basedOn w:val="aa"/>
    <w:rsid w:val="00074ED5"/>
    <w:pPr>
      <w:suppressAutoHyphens w:val="0"/>
      <w:spacing w:before="120" w:after="120" w:line="300" w:lineRule="auto"/>
      <w:ind w:left="300" w:right="300" w:firstLine="360"/>
    </w:pPr>
    <w:rPr>
      <w:rFonts w:ascii="Times New Roman" w:eastAsia="Times New Roman" w:hAnsi="Times New Roman" w:cs="Times New Roman"/>
      <w:lang w:eastAsia="ru-RU"/>
    </w:rPr>
  </w:style>
  <w:style w:type="paragraph" w:customStyle="1" w:styleId="affffffffffffffffffffffff9">
    <w:name w:val="Приклади Знак Знак"/>
    <w:basedOn w:val="aa"/>
    <w:rsid w:val="00074ED5"/>
    <w:pPr>
      <w:suppressAutoHyphens w:val="0"/>
      <w:spacing w:line="360" w:lineRule="auto"/>
      <w:ind w:left="3420" w:hanging="3060"/>
      <w:jc w:val="both"/>
    </w:pPr>
    <w:rPr>
      <w:rFonts w:ascii="Times New Roman" w:eastAsia="Times New Roman" w:hAnsi="Times New Roman" w:cs="Times New Roman"/>
      <w:i/>
      <w:sz w:val="28"/>
      <w:szCs w:val="28"/>
      <w:lang w:val="en-US" w:eastAsia="ru-RU"/>
    </w:rPr>
  </w:style>
  <w:style w:type="paragraph" w:customStyle="1" w:styleId="sx0x1">
    <w:name w:val="sx0x1"/>
    <w:basedOn w:val="aa"/>
    <w:rsid w:val="00074ED5"/>
    <w:pPr>
      <w:suppressAutoHyphens w:val="0"/>
      <w:spacing w:before="100" w:beforeAutospacing="1" w:after="100" w:afterAutospacing="1"/>
      <w:ind w:left="450" w:right="450"/>
    </w:pPr>
    <w:rPr>
      <w:rFonts w:ascii="Times New Roman" w:eastAsia="Times New Roman" w:hAnsi="Times New Roman" w:cs="Times New Roman"/>
      <w:lang w:eastAsia="ru-RU"/>
    </w:rPr>
  </w:style>
  <w:style w:type="character" w:customStyle="1" w:styleId="affffffffffffffffffffffffa">
    <w:name w:val="Приклади Знак Знак Знак"/>
    <w:basedOn w:val="ab"/>
    <w:rsid w:val="00074ED5"/>
    <w:rPr>
      <w:i/>
      <w:sz w:val="28"/>
      <w:szCs w:val="28"/>
      <w:lang w:val="en-US" w:eastAsia="ru-RU" w:bidi="ar-SA"/>
    </w:rPr>
  </w:style>
  <w:style w:type="paragraph" w:customStyle="1" w:styleId="affffffffffffffffffffffffb">
    <w:name w:val="стиль приклад"/>
    <w:basedOn w:val="affffffffffffffffffffffff9"/>
    <w:rsid w:val="00074ED5"/>
    <w:pPr>
      <w:tabs>
        <w:tab w:val="left" w:pos="2552"/>
      </w:tabs>
      <w:ind w:left="0" w:firstLine="0"/>
    </w:pPr>
    <w:rPr>
      <w:iCs/>
    </w:rPr>
  </w:style>
  <w:style w:type="paragraph" w:customStyle="1" w:styleId="affffffffffffffffffffffffc">
    <w:name w:val="Приклад анг"/>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en-US" w:eastAsia="ru-RU"/>
    </w:rPr>
  </w:style>
  <w:style w:type="paragraph" w:customStyle="1" w:styleId="affffffffffffffffffffffffd">
    <w:name w:val="Приклад укр"/>
    <w:basedOn w:val="aa"/>
    <w:rsid w:val="00074ED5"/>
    <w:pPr>
      <w:suppressAutoHyphens w:val="0"/>
      <w:spacing w:line="360" w:lineRule="auto"/>
      <w:ind w:left="2520" w:hanging="2520"/>
      <w:jc w:val="both"/>
    </w:pPr>
    <w:rPr>
      <w:rFonts w:ascii="Times New Roman" w:eastAsia="Times New Roman" w:hAnsi="Times New Roman" w:cs="Times New Roman"/>
      <w:i/>
      <w:sz w:val="28"/>
      <w:szCs w:val="28"/>
      <w:lang w:val="uk-UA" w:eastAsia="ru-RU"/>
    </w:rPr>
  </w:style>
  <w:style w:type="character" w:customStyle="1" w:styleId="affffffffffffffffffffffffe">
    <w:name w:val="Приклад анг Знак"/>
    <w:basedOn w:val="ab"/>
    <w:rsid w:val="00074ED5"/>
    <w:rPr>
      <w:i/>
      <w:sz w:val="28"/>
      <w:szCs w:val="28"/>
      <w:lang w:val="en-US" w:eastAsia="ru-RU" w:bidi="ar-SA"/>
    </w:rPr>
  </w:style>
  <w:style w:type="paragraph" w:customStyle="1" w:styleId="afffffffffffffffffffffffff">
    <w:name w:val="приклад стиль"/>
    <w:basedOn w:val="affffffffffffffffffffffffc"/>
    <w:rsid w:val="00074ED5"/>
    <w:pPr>
      <w:tabs>
        <w:tab w:val="left" w:pos="2520"/>
      </w:tabs>
      <w:ind w:left="0" w:firstLine="0"/>
    </w:pPr>
  </w:style>
  <w:style w:type="paragraph" w:customStyle="1" w:styleId="title-content-page1">
    <w:name w:val="title-content-page1"/>
    <w:basedOn w:val="aa"/>
    <w:rsid w:val="00074ED5"/>
    <w:pPr>
      <w:suppressAutoHyphens w:val="0"/>
      <w:spacing w:before="160" w:after="40"/>
    </w:pPr>
    <w:rPr>
      <w:rFonts w:ascii="Arial" w:eastAsia="Times New Roman" w:hAnsi="Arial" w:cs="Arial"/>
      <w:b/>
      <w:bCs/>
      <w:color w:val="000000"/>
      <w:sz w:val="38"/>
      <w:szCs w:val="38"/>
      <w:lang w:eastAsia="ru-RU"/>
    </w:rPr>
  </w:style>
  <w:style w:type="paragraph" w:customStyle="1" w:styleId="6f8">
    <w:name w:val="Обычный (веб)6"/>
    <w:basedOn w:val="aa"/>
    <w:rsid w:val="00074ED5"/>
    <w:pPr>
      <w:suppressAutoHyphens w:val="0"/>
      <w:spacing w:after="144"/>
    </w:pPr>
    <w:rPr>
      <w:rFonts w:ascii="Times New Roman" w:eastAsia="Times New Roman" w:hAnsi="Times New Roman" w:cs="Times New Roman"/>
      <w:lang w:eastAsia="ru-RU"/>
    </w:rPr>
  </w:style>
  <w:style w:type="paragraph" w:customStyle="1" w:styleId="afffffffffffffffffffffffff0">
    <w:name w:val="Звичайний"/>
    <w:basedOn w:val="aa"/>
    <w:rsid w:val="001A5504"/>
    <w:pPr>
      <w:widowControl w:val="0"/>
      <w:suppressAutoHyphens w:val="0"/>
      <w:ind w:firstLine="709"/>
      <w:jc w:val="both"/>
    </w:pPr>
    <w:rPr>
      <w:rFonts w:ascii="Times New Roman" w:eastAsia="Times New Roman" w:hAnsi="Times New Roman" w:cs="Times New Roman"/>
      <w:sz w:val="28"/>
      <w:szCs w:val="28"/>
      <w:lang w:val="uk-UA" w:eastAsia="ru-RU"/>
    </w:rPr>
  </w:style>
  <w:style w:type="paragraph" w:customStyle="1" w:styleId="afffffffffffffffffffffffff1">
    <w:name w:val="Додаток до листа"/>
    <w:basedOn w:val="aa"/>
    <w:autoRedefine/>
    <w:rsid w:val="00BD3389"/>
    <w:pPr>
      <w:suppressAutoHyphens w:val="0"/>
      <w:autoSpaceDE w:val="0"/>
      <w:autoSpaceDN w:val="0"/>
      <w:spacing w:after="120"/>
      <w:ind w:left="6237" w:right="51"/>
      <w:jc w:val="center"/>
    </w:pPr>
    <w:rPr>
      <w:rFonts w:ascii="Times New Roman" w:eastAsia="Times New Roman" w:hAnsi="Times New Roman" w:cs="Times New Roman"/>
      <w:lang w:val="uk-UA" w:eastAsia="ru-RU"/>
    </w:rPr>
  </w:style>
  <w:style w:type="paragraph" w:customStyle="1" w:styleId="texte1">
    <w:name w:val="texte1"/>
    <w:basedOn w:val="aa"/>
    <w:rsid w:val="00BD3389"/>
    <w:pPr>
      <w:suppressAutoHyphens w:val="0"/>
      <w:spacing w:before="150" w:after="150"/>
      <w:jc w:val="both"/>
    </w:pPr>
    <w:rPr>
      <w:rFonts w:ascii="Arial" w:eastAsia="Times New Roman" w:hAnsi="Arial" w:cs="Arial"/>
      <w:color w:val="000000"/>
      <w:sz w:val="18"/>
      <w:szCs w:val="18"/>
      <w:lang w:val="uk-UA" w:eastAsia="ru-RU"/>
    </w:rPr>
  </w:style>
  <w:style w:type="paragraph" w:customStyle="1" w:styleId="puces1">
    <w:name w:val="puces1"/>
    <w:basedOn w:val="aa"/>
    <w:rsid w:val="00BD3389"/>
    <w:pPr>
      <w:suppressAutoHyphens w:val="0"/>
      <w:spacing w:before="150" w:after="150" w:line="240" w:lineRule="atLeast"/>
      <w:jc w:val="both"/>
    </w:pPr>
    <w:rPr>
      <w:rFonts w:ascii="Arial" w:eastAsia="Times New Roman" w:hAnsi="Arial" w:cs="Arial"/>
      <w:color w:val="000000"/>
      <w:sz w:val="18"/>
      <w:szCs w:val="18"/>
      <w:lang w:val="uk-UA" w:eastAsia="ru-RU"/>
    </w:rPr>
  </w:style>
  <w:style w:type="paragraph" w:customStyle="1" w:styleId="afffffffffffffffffffffffff2">
    <w:name w:val="приклад"/>
    <w:basedOn w:val="aa"/>
    <w:rsid w:val="00BD3389"/>
    <w:pPr>
      <w:suppressAutoHyphens w:val="0"/>
      <w:autoSpaceDE w:val="0"/>
      <w:autoSpaceDN w:val="0"/>
      <w:spacing w:line="360" w:lineRule="auto"/>
      <w:ind w:left="708" w:firstLineChars="520" w:firstLine="1133"/>
      <w:jc w:val="both"/>
    </w:pPr>
    <w:rPr>
      <w:rFonts w:ascii="Times New Roman" w:eastAsia="Times New Roman" w:hAnsi="Times New Roman" w:cs="Times New Roman"/>
      <w:i/>
      <w:iCs/>
      <w:sz w:val="28"/>
      <w:szCs w:val="28"/>
      <w:lang w:val="uk-UA" w:eastAsia="ru-RU"/>
    </w:rPr>
  </w:style>
  <w:style w:type="character" w:customStyle="1" w:styleId="titlu11">
    <w:name w:val="titlu11"/>
    <w:basedOn w:val="ab"/>
    <w:rsid w:val="00BD3389"/>
    <w:rPr>
      <w:rFonts w:ascii="Arial" w:hAnsi="Arial" w:cs="Arial" w:hint="default"/>
      <w:b/>
      <w:bCs/>
      <w:i w:val="0"/>
      <w:iCs w:val="0"/>
      <w:color w:val="000000"/>
      <w:sz w:val="28"/>
      <w:szCs w:val="28"/>
    </w:rPr>
  </w:style>
  <w:style w:type="character" w:customStyle="1" w:styleId="titlubiografie1">
    <w:name w:val="titlubiografie1"/>
    <w:basedOn w:val="ab"/>
    <w:rsid w:val="00BD3389"/>
    <w:rPr>
      <w:rFonts w:ascii="Verdana" w:hAnsi="Verdana" w:hint="default"/>
      <w:b/>
      <w:bCs/>
      <w:i w:val="0"/>
      <w:iCs w:val="0"/>
      <w:smallCaps w:val="0"/>
      <w:color w:val="FFFFFF"/>
      <w:sz w:val="23"/>
      <w:szCs w:val="23"/>
    </w:rPr>
  </w:style>
  <w:style w:type="paragraph" w:customStyle="1" w:styleId="bibliographie1">
    <w:name w:val="bibliographie1"/>
    <w:basedOn w:val="aa"/>
    <w:rsid w:val="00BD3389"/>
    <w:pPr>
      <w:suppressAutoHyphens w:val="0"/>
      <w:spacing w:before="150" w:after="150" w:line="240" w:lineRule="atLeast"/>
      <w:jc w:val="both"/>
    </w:pPr>
    <w:rPr>
      <w:rFonts w:ascii="Arial" w:eastAsia="Times New Roman" w:hAnsi="Arial" w:cs="Arial"/>
      <w:color w:val="000000"/>
      <w:sz w:val="18"/>
      <w:szCs w:val="18"/>
      <w:lang w:eastAsia="ru-RU"/>
    </w:rPr>
  </w:style>
  <w:style w:type="character" w:customStyle="1" w:styleId="booktitle1">
    <w:name w:val="booktitle1"/>
    <w:basedOn w:val="ab"/>
    <w:rsid w:val="00BD3389"/>
    <w:rPr>
      <w:rFonts w:ascii="Verdana" w:hAnsi="Verdana" w:hint="default"/>
      <w:b/>
      <w:bCs/>
      <w:color w:val="333333"/>
      <w:sz w:val="20"/>
      <w:szCs w:val="20"/>
    </w:rPr>
  </w:style>
  <w:style w:type="character" w:customStyle="1" w:styleId="smalltext1">
    <w:name w:val="smalltext1"/>
    <w:basedOn w:val="ab"/>
    <w:rsid w:val="00BD3389"/>
    <w:rPr>
      <w:sz w:val="24"/>
      <w:szCs w:val="24"/>
    </w:rPr>
  </w:style>
  <w:style w:type="character" w:customStyle="1" w:styleId="scrisinterior">
    <w:name w:val="scris_interior"/>
    <w:basedOn w:val="ab"/>
    <w:rsid w:val="00BD3389"/>
  </w:style>
  <w:style w:type="paragraph" w:customStyle="1" w:styleId="style11">
    <w:name w:val="style1"/>
    <w:basedOn w:val="aa"/>
    <w:rsid w:val="00BD3389"/>
    <w:pPr>
      <w:suppressAutoHyphens w:val="0"/>
      <w:spacing w:before="100" w:beforeAutospacing="1" w:after="100" w:afterAutospacing="1"/>
    </w:pPr>
    <w:rPr>
      <w:rFonts w:ascii="Times New Roman" w:eastAsia="Times New Roman" w:hAnsi="Times New Roman" w:cs="Times New Roman"/>
      <w:color w:val="000000"/>
      <w:lang w:eastAsia="ru-RU"/>
    </w:rPr>
  </w:style>
  <w:style w:type="character" w:customStyle="1" w:styleId="style51">
    <w:name w:val="style51"/>
    <w:basedOn w:val="ab"/>
    <w:rsid w:val="00BD3389"/>
    <w:rPr>
      <w:rFonts w:ascii="Times New Roman" w:hAnsi="Times New Roman" w:cs="Times New Roman" w:hint="default"/>
      <w:b/>
      <w:bCs/>
      <w:sz w:val="24"/>
      <w:szCs w:val="24"/>
    </w:rPr>
  </w:style>
  <w:style w:type="character" w:customStyle="1" w:styleId="text131">
    <w:name w:val="text131"/>
    <w:basedOn w:val="ab"/>
    <w:rsid w:val="001B199C"/>
    <w:rPr>
      <w:rFonts w:ascii="Verdana" w:hAnsi="Verdana" w:hint="default"/>
      <w:b w:val="0"/>
      <w:bCs w:val="0"/>
      <w:strike w:val="0"/>
      <w:dstrike w:val="0"/>
      <w:color w:val="FFFFFF"/>
      <w:sz w:val="26"/>
      <w:szCs w:val="26"/>
      <w:u w:val="none"/>
      <w:effect w:val="none"/>
    </w:rPr>
  </w:style>
  <w:style w:type="paragraph" w:customStyle="1" w:styleId="afffffffffffffffffffffffff3">
    <w:name w:val="диплом"/>
    <w:basedOn w:val="aa"/>
    <w:rsid w:val="00B508AB"/>
    <w:pPr>
      <w:overflowPunct w:val="0"/>
      <w:autoSpaceDE w:val="0"/>
      <w:autoSpaceDN w:val="0"/>
      <w:adjustRightInd w:val="0"/>
      <w:spacing w:line="360" w:lineRule="auto"/>
      <w:ind w:firstLine="709"/>
      <w:jc w:val="both"/>
      <w:textAlignment w:val="baseline"/>
    </w:pPr>
    <w:rPr>
      <w:rFonts w:ascii="Times New Roman" w:eastAsia="Times New Roman" w:hAnsi="Times New Roman" w:cs="Arial"/>
      <w:sz w:val="28"/>
      <w:szCs w:val="28"/>
      <w:lang w:eastAsia="ru-RU"/>
    </w:rPr>
  </w:style>
  <w:style w:type="paragraph" w:customStyle="1" w:styleId="theorie2">
    <w:name w:val="theorie2"/>
    <w:basedOn w:val="aa"/>
    <w:rsid w:val="00B508AB"/>
    <w:pPr>
      <w:widowControl w:val="0"/>
      <w:shd w:val="pct10" w:color="auto" w:fill="auto"/>
      <w:suppressAutoHyphens w:val="0"/>
      <w:overflowPunct w:val="0"/>
      <w:autoSpaceDE w:val="0"/>
      <w:autoSpaceDN w:val="0"/>
      <w:adjustRightInd w:val="0"/>
      <w:textAlignment w:val="baseline"/>
    </w:pPr>
    <w:rPr>
      <w:rFonts w:ascii="Arial" w:eastAsia="Times New Roman" w:hAnsi="Arial" w:cs="Times New Roman"/>
      <w:sz w:val="28"/>
      <w:szCs w:val="20"/>
      <w:lang w:eastAsia="ru-RU"/>
    </w:rPr>
  </w:style>
  <w:style w:type="paragraph" w:customStyle="1" w:styleId="afffffffffffffffffffffffff4">
    <w:name w:val="подзаг"/>
    <w:basedOn w:val="aa"/>
    <w:autoRedefine/>
    <w:rsid w:val="00B508AB"/>
    <w:pPr>
      <w:keepNext/>
      <w:shd w:val="clear" w:color="auto" w:fill="FFFFFF"/>
      <w:overflowPunct w:val="0"/>
      <w:autoSpaceDE w:val="0"/>
      <w:autoSpaceDN w:val="0"/>
      <w:adjustRightInd w:val="0"/>
      <w:spacing w:before="120" w:after="60" w:line="360" w:lineRule="auto"/>
      <w:ind w:left="540"/>
      <w:contextualSpacing/>
      <w:jc w:val="both"/>
      <w:textAlignment w:val="baseline"/>
    </w:pPr>
    <w:rPr>
      <w:rFonts w:ascii="Times New Roman" w:eastAsia="Times New Roman" w:hAnsi="Times New Roman" w:cs="Times New Roman"/>
      <w:b/>
      <w:sz w:val="28"/>
      <w:szCs w:val="28"/>
      <w:lang w:val="uk-UA" w:eastAsia="ru-RU"/>
    </w:rPr>
  </w:style>
  <w:style w:type="character" w:customStyle="1" w:styleId="CharChar2">
    <w:name w:val="Char Char2"/>
    <w:basedOn w:val="ab"/>
    <w:locked/>
    <w:rsid w:val="00B508AB"/>
    <w:rPr>
      <w:lang w:val="ru-RU" w:eastAsia="ru-RU" w:bidi="ar-SA"/>
    </w:rPr>
  </w:style>
  <w:style w:type="paragraph" w:customStyle="1" w:styleId="theorie1">
    <w:name w:val="theorie1"/>
    <w:basedOn w:val="aa"/>
    <w:rsid w:val="00B508AB"/>
    <w:pPr>
      <w:shd w:val="pct10" w:color="auto" w:fill="auto"/>
      <w:suppressAutoHyphens w:val="0"/>
    </w:pPr>
    <w:rPr>
      <w:rFonts w:ascii="Arial" w:eastAsia="Times New Roman" w:hAnsi="Arial" w:cs="Times New Roman"/>
      <w:sz w:val="28"/>
      <w:szCs w:val="20"/>
      <w:lang w:val="uk-UA" w:eastAsia="ru-RU"/>
    </w:rPr>
  </w:style>
  <w:style w:type="paragraph" w:customStyle="1" w:styleId="CommentSubject">
    <w:name w:val="Comment Subject"/>
    <w:basedOn w:val="aff0"/>
    <w:next w:val="aff0"/>
    <w:rsid w:val="00B508AB"/>
    <w:pPr>
      <w:widowControl/>
    </w:pPr>
    <w:rPr>
      <w:rFonts w:ascii="Times New Roman" w:eastAsia="Times New Roman" w:hAnsi="Times New Roman" w:cs="Times New Roman"/>
      <w:b/>
      <w:bCs/>
      <w:lang w:val="en-US" w:eastAsia="en-US"/>
    </w:rPr>
  </w:style>
  <w:style w:type="character" w:customStyle="1" w:styleId="CharChar1">
    <w:name w:val="Char Char1"/>
    <w:basedOn w:val="2ffffff3"/>
    <w:rsid w:val="00B508AB"/>
    <w:rPr>
      <w:rFonts w:ascii="Tahoma" w:hAnsi="Tahoma"/>
      <w:b/>
      <w:bCs/>
      <w:shd w:val="clear" w:color="auto" w:fill="000080"/>
      <w:lang w:val="en-US" w:eastAsia="en-US" w:bidi="ar-SA"/>
    </w:rPr>
  </w:style>
  <w:style w:type="character" w:customStyle="1" w:styleId="CharChar3">
    <w:name w:val="Char Char"/>
    <w:basedOn w:val="ab"/>
    <w:rsid w:val="00B508AB"/>
    <w:rPr>
      <w:rFonts w:ascii="Courier New" w:hAnsi="Courier New" w:cs="Courier New"/>
      <w:lang w:val="en-US" w:eastAsia="en-US"/>
    </w:rPr>
  </w:style>
  <w:style w:type="character" w:customStyle="1" w:styleId="CharChar10">
    <w:name w:val="Char Char10"/>
    <w:basedOn w:val="ab"/>
    <w:rsid w:val="00B508AB"/>
    <w:rPr>
      <w:b/>
      <w:bCs/>
      <w:sz w:val="24"/>
      <w:lang w:val="uk-UA" w:eastAsia="ru-RU" w:bidi="ar-SA"/>
    </w:rPr>
  </w:style>
  <w:style w:type="character" w:customStyle="1" w:styleId="CharChar9">
    <w:name w:val="Char Char9"/>
    <w:basedOn w:val="ab"/>
    <w:rsid w:val="00B508AB"/>
    <w:rPr>
      <w:sz w:val="24"/>
      <w:szCs w:val="24"/>
      <w:lang w:val="en-US" w:eastAsia="en-US" w:bidi="ar-SA"/>
    </w:rPr>
  </w:style>
  <w:style w:type="character" w:customStyle="1" w:styleId="CharChar8">
    <w:name w:val="Char Char8"/>
    <w:basedOn w:val="ab"/>
    <w:semiHidden/>
    <w:rsid w:val="00B508AB"/>
    <w:rPr>
      <w:lang w:val="ru-RU" w:eastAsia="ru-RU" w:bidi="ar-SA"/>
    </w:rPr>
  </w:style>
  <w:style w:type="character" w:customStyle="1" w:styleId="CharChar7">
    <w:name w:val="Char Char7"/>
    <w:basedOn w:val="ab"/>
    <w:rsid w:val="00B508AB"/>
    <w:rPr>
      <w:sz w:val="28"/>
      <w:lang w:val="de-DE" w:eastAsia="ru-RU" w:bidi="ar-SA"/>
    </w:rPr>
  </w:style>
  <w:style w:type="character" w:customStyle="1" w:styleId="CharChar30">
    <w:name w:val="Char Char3"/>
    <w:basedOn w:val="ab"/>
    <w:rsid w:val="00B508AB"/>
    <w:rPr>
      <w:sz w:val="24"/>
      <w:szCs w:val="24"/>
      <w:lang w:val="uk-UA" w:eastAsia="ru-RU" w:bidi="ar-SA"/>
    </w:rPr>
  </w:style>
  <w:style w:type="character" w:customStyle="1" w:styleId="CharChar19">
    <w:name w:val="Char Char19"/>
    <w:basedOn w:val="ab"/>
    <w:rsid w:val="00B508AB"/>
    <w:rPr>
      <w:b/>
      <w:color w:val="000000"/>
      <w:sz w:val="28"/>
      <w:szCs w:val="24"/>
      <w:lang w:val="ru-RU" w:eastAsia="en-US" w:bidi="ar-SA"/>
    </w:rPr>
  </w:style>
  <w:style w:type="character" w:customStyle="1" w:styleId="CharChar18">
    <w:name w:val="Char Char18"/>
    <w:basedOn w:val="ab"/>
    <w:rsid w:val="00B508AB"/>
    <w:rPr>
      <w:rFonts w:ascii="Arial" w:hAnsi="Arial" w:cs="Arial"/>
      <w:b/>
      <w:bCs/>
      <w:i/>
      <w:iCs/>
      <w:sz w:val="28"/>
      <w:szCs w:val="28"/>
      <w:lang w:val="en-US" w:eastAsia="en-US" w:bidi="ar-SA"/>
    </w:rPr>
  </w:style>
  <w:style w:type="character" w:customStyle="1" w:styleId="CharChar17">
    <w:name w:val="Char Char17"/>
    <w:basedOn w:val="ab"/>
    <w:rsid w:val="00B508AB"/>
    <w:rPr>
      <w:rFonts w:ascii="Arial" w:hAnsi="Arial" w:cs="Arial"/>
      <w:b/>
      <w:bCs/>
      <w:sz w:val="26"/>
      <w:szCs w:val="26"/>
      <w:lang w:val="en-US" w:eastAsia="en-US" w:bidi="ar-SA"/>
    </w:rPr>
  </w:style>
  <w:style w:type="character" w:customStyle="1" w:styleId="CharChar16">
    <w:name w:val="Char Char16"/>
    <w:basedOn w:val="ab"/>
    <w:rsid w:val="00B508AB"/>
    <w:rPr>
      <w:b/>
      <w:snapToGrid w:val="0"/>
      <w:sz w:val="28"/>
      <w:lang w:val="uk-UA" w:eastAsia="ru-RU" w:bidi="ar-SA"/>
    </w:rPr>
  </w:style>
  <w:style w:type="character" w:customStyle="1" w:styleId="CharChar15">
    <w:name w:val="Char Char15"/>
    <w:basedOn w:val="ab"/>
    <w:rsid w:val="00B508AB"/>
    <w:rPr>
      <w:b/>
      <w:snapToGrid w:val="0"/>
      <w:sz w:val="32"/>
      <w:lang w:val="uk-UA" w:eastAsia="ru-RU" w:bidi="ar-SA"/>
    </w:rPr>
  </w:style>
  <w:style w:type="character" w:customStyle="1" w:styleId="CharChar14">
    <w:name w:val="Char Char14"/>
    <w:basedOn w:val="ab"/>
    <w:rsid w:val="00B508AB"/>
    <w:rPr>
      <w:b/>
      <w:caps/>
      <w:sz w:val="28"/>
      <w:szCs w:val="24"/>
      <w:lang w:val="uk-UA" w:eastAsia="en-US" w:bidi="ar-SA"/>
    </w:rPr>
  </w:style>
  <w:style w:type="character" w:customStyle="1" w:styleId="CharChar13">
    <w:name w:val="Char Char13"/>
    <w:basedOn w:val="ab"/>
    <w:rsid w:val="00B508AB"/>
    <w:rPr>
      <w:sz w:val="24"/>
      <w:szCs w:val="24"/>
      <w:lang w:val="en-US" w:eastAsia="en-US" w:bidi="ar-SA"/>
    </w:rPr>
  </w:style>
  <w:style w:type="character" w:customStyle="1" w:styleId="CharChar12">
    <w:name w:val="Char Char12"/>
    <w:basedOn w:val="ab"/>
    <w:rsid w:val="00B508AB"/>
    <w:rPr>
      <w:i/>
      <w:iCs/>
      <w:sz w:val="24"/>
      <w:szCs w:val="24"/>
      <w:lang w:val="en-US" w:eastAsia="en-US" w:bidi="ar-SA"/>
    </w:rPr>
  </w:style>
  <w:style w:type="character" w:customStyle="1" w:styleId="CharChar11">
    <w:name w:val="Char Char11"/>
    <w:basedOn w:val="ab"/>
    <w:rsid w:val="00B508AB"/>
    <w:rPr>
      <w:sz w:val="24"/>
      <w:szCs w:val="24"/>
      <w:lang w:val="ru-RU" w:eastAsia="ru-RU" w:bidi="ar-SA"/>
    </w:rPr>
  </w:style>
  <w:style w:type="character" w:customStyle="1" w:styleId="152">
    <w:name w:val="Знак Знак15"/>
    <w:basedOn w:val="ab"/>
    <w:rsid w:val="00B508AB"/>
    <w:rPr>
      <w:rFonts w:ascii="Times New Roman" w:eastAsia="Times New Roman" w:hAnsi="Times New Roman" w:cs="Times New Roman"/>
      <w:b/>
      <w:bCs/>
      <w:sz w:val="24"/>
      <w:szCs w:val="20"/>
      <w:lang w:val="uk-UA" w:eastAsia="ru-RU"/>
    </w:rPr>
  </w:style>
  <w:style w:type="character" w:customStyle="1" w:styleId="14f">
    <w:name w:val="Знак Знак14"/>
    <w:basedOn w:val="ab"/>
    <w:rsid w:val="00B508AB"/>
    <w:rPr>
      <w:rFonts w:ascii="Times New Roman" w:eastAsia="Times New Roman" w:hAnsi="Times New Roman" w:cs="Times New Roman"/>
      <w:sz w:val="24"/>
      <w:szCs w:val="24"/>
      <w:lang w:val="en-US"/>
    </w:rPr>
  </w:style>
  <w:style w:type="character" w:customStyle="1" w:styleId="135">
    <w:name w:val="Знак Знак13"/>
    <w:basedOn w:val="ab"/>
    <w:semiHidden/>
    <w:rsid w:val="00B508AB"/>
    <w:rPr>
      <w:rFonts w:ascii="Times New Roman" w:eastAsia="Times New Roman" w:hAnsi="Times New Roman" w:cs="Times New Roman"/>
      <w:sz w:val="20"/>
      <w:szCs w:val="20"/>
      <w:lang w:eastAsia="ru-RU"/>
    </w:rPr>
  </w:style>
  <w:style w:type="character" w:customStyle="1" w:styleId="12b">
    <w:name w:val="Знак Знак12"/>
    <w:basedOn w:val="ab"/>
    <w:rsid w:val="00B508AB"/>
    <w:rPr>
      <w:rFonts w:ascii="Times New Roman" w:eastAsia="Times New Roman" w:hAnsi="Times New Roman" w:cs="Times New Roman"/>
      <w:sz w:val="28"/>
      <w:szCs w:val="20"/>
      <w:lang w:val="de-DE" w:eastAsia="ru-RU"/>
    </w:rPr>
  </w:style>
  <w:style w:type="character" w:customStyle="1" w:styleId="CharChar6">
    <w:name w:val="Char Char6"/>
    <w:basedOn w:val="ab"/>
    <w:rsid w:val="00B508AB"/>
    <w:rPr>
      <w:sz w:val="28"/>
      <w:lang w:val="ru-RU" w:eastAsia="ru-RU" w:bidi="ar-SA"/>
    </w:rPr>
  </w:style>
  <w:style w:type="character" w:customStyle="1" w:styleId="CharChar5">
    <w:name w:val="Char Char5"/>
    <w:basedOn w:val="ab"/>
    <w:rsid w:val="00B508AB"/>
    <w:rPr>
      <w:spacing w:val="-10"/>
      <w:sz w:val="28"/>
      <w:szCs w:val="24"/>
      <w:lang w:val="uk-UA" w:eastAsia="ru-RU" w:bidi="ar-SA"/>
    </w:rPr>
  </w:style>
  <w:style w:type="character" w:customStyle="1" w:styleId="CharChar4">
    <w:name w:val="Char Char4"/>
    <w:basedOn w:val="ab"/>
    <w:rsid w:val="00B508AB"/>
    <w:rPr>
      <w:sz w:val="16"/>
      <w:szCs w:val="16"/>
      <w:lang w:val="ru-RU" w:eastAsia="ru-RU" w:bidi="ar-SA"/>
    </w:rPr>
  </w:style>
  <w:style w:type="character" w:customStyle="1" w:styleId="8f0">
    <w:name w:val="Знак Знак8"/>
    <w:basedOn w:val="ab"/>
    <w:rsid w:val="00B508AB"/>
    <w:rPr>
      <w:rFonts w:ascii="Times New Roman" w:eastAsia="Times New Roman" w:hAnsi="Times New Roman" w:cs="Times New Roman"/>
      <w:sz w:val="24"/>
      <w:szCs w:val="24"/>
      <w:lang w:val="uk-UA" w:eastAsia="ru-RU"/>
    </w:rPr>
  </w:style>
  <w:style w:type="paragraph" w:customStyle="1" w:styleId="afffffffffffffffffffffffff5">
    <w:name w:val="Бакалавр"/>
    <w:basedOn w:val="aa"/>
    <w:rsid w:val="003E2CBE"/>
    <w:pPr>
      <w:suppressAutoHyphens w:val="0"/>
      <w:spacing w:line="360" w:lineRule="auto"/>
      <w:ind w:firstLine="567"/>
      <w:jc w:val="both"/>
    </w:pPr>
    <w:rPr>
      <w:rFonts w:ascii="UkrainianSchoolBook" w:eastAsia="Times New Roman" w:hAnsi="UkrainianSchoolBook" w:cs="Times New Roman"/>
      <w:sz w:val="28"/>
      <w:szCs w:val="28"/>
      <w:lang w:val="uk-UA" w:eastAsia="ru-RU"/>
    </w:rPr>
  </w:style>
  <w:style w:type="character" w:customStyle="1" w:styleId="WW8Num27z3">
    <w:name w:val="WW8Num27z3"/>
    <w:rsid w:val="00BC34E0"/>
    <w:rPr>
      <w:rFonts w:ascii="Symbol" w:hAnsi="Symbol"/>
    </w:rPr>
  </w:style>
  <w:style w:type="paragraph" w:customStyle="1" w:styleId="6f9">
    <w:name w:val="Текст выноски6"/>
    <w:basedOn w:val="aa"/>
    <w:rsid w:val="00BC34E0"/>
    <w:rPr>
      <w:rFonts w:ascii="Tahoma" w:eastAsia="Times New Roman" w:hAnsi="Tahoma" w:cs="Tahoma"/>
      <w:sz w:val="16"/>
      <w:szCs w:val="16"/>
    </w:rPr>
  </w:style>
  <w:style w:type="character" w:customStyle="1" w:styleId="s1">
    <w:name w:val="s1"/>
    <w:basedOn w:val="ab"/>
    <w:rsid w:val="00393ADC"/>
    <w:rPr>
      <w:rFonts w:ascii="Times New Roman" w:hAnsi="Times New Roman" w:cs="Times New Roman"/>
    </w:rPr>
  </w:style>
  <w:style w:type="character" w:customStyle="1" w:styleId="textfull">
    <w:name w:val="textfull"/>
    <w:basedOn w:val="ab"/>
    <w:rsid w:val="00393ADC"/>
    <w:rPr>
      <w:rFonts w:ascii="Times New Roman" w:hAnsi="Times New Roman" w:cs="Times New Roman"/>
    </w:rPr>
  </w:style>
  <w:style w:type="paragraph" w:customStyle="1" w:styleId="9e">
    <w:name w:val="Основной текст с отступом9"/>
    <w:basedOn w:val="aa"/>
    <w:rsid w:val="00393ADC"/>
    <w:pPr>
      <w:suppressAutoHyphens w:val="0"/>
    </w:pPr>
    <w:rPr>
      <w:rFonts w:ascii="Times New Roman" w:eastAsia="Times New Roman" w:hAnsi="Times New Roman" w:cs="Times New Roman"/>
      <w:i/>
      <w:iCs/>
      <w:lang w:val="tt-RU" w:eastAsia="ru-RU"/>
    </w:rPr>
  </w:style>
  <w:style w:type="character" w:customStyle="1" w:styleId="text21">
    <w:name w:val="text2"/>
    <w:basedOn w:val="ab"/>
    <w:rsid w:val="00393ADC"/>
    <w:rPr>
      <w:rFonts w:ascii="Times New Roman" w:hAnsi="Times New Roman" w:cs="Times New Roman"/>
    </w:rPr>
  </w:style>
  <w:style w:type="character" w:customStyle="1" w:styleId="latin">
    <w:name w:val="latin"/>
    <w:basedOn w:val="ab"/>
    <w:rsid w:val="00393ADC"/>
    <w:rPr>
      <w:rFonts w:ascii="Times New Roman" w:hAnsi="Times New Roman" w:cs="Times New Roman"/>
    </w:rPr>
  </w:style>
  <w:style w:type="character" w:customStyle="1" w:styleId="greek">
    <w:name w:val="greek"/>
    <w:basedOn w:val="ab"/>
    <w:rsid w:val="00393ADC"/>
    <w:rPr>
      <w:rFonts w:ascii="Times New Roman" w:hAnsi="Times New Roman" w:cs="Times New Roman"/>
    </w:rPr>
  </w:style>
  <w:style w:type="character" w:customStyle="1" w:styleId="sem">
    <w:name w:val="sem"/>
    <w:basedOn w:val="ab"/>
    <w:rsid w:val="00393ADC"/>
    <w:rPr>
      <w:rFonts w:ascii="Times New Roman" w:hAnsi="Times New Roman" w:cs="Times New Roman"/>
    </w:rPr>
  </w:style>
  <w:style w:type="character" w:customStyle="1" w:styleId="breadcrumb">
    <w:name w:val="breadcrumb"/>
    <w:basedOn w:val="ab"/>
    <w:rsid w:val="00393ADC"/>
    <w:rPr>
      <w:rFonts w:ascii="Times New Roman" w:hAnsi="Times New Roman" w:cs="Times New Roman"/>
    </w:rPr>
  </w:style>
  <w:style w:type="paragraph" w:customStyle="1" w:styleId="BodyText25">
    <w:name w:val="Body Text 25"/>
    <w:basedOn w:val="aa"/>
    <w:rsid w:val="00830E48"/>
    <w:pPr>
      <w:suppressAutoHyphens w:val="0"/>
      <w:autoSpaceDE w:val="0"/>
      <w:autoSpaceDN w:val="0"/>
      <w:adjustRightInd w:val="0"/>
      <w:spacing w:line="360" w:lineRule="auto"/>
      <w:ind w:firstLine="680"/>
      <w:jc w:val="both"/>
    </w:pPr>
    <w:rPr>
      <w:rFonts w:ascii="Times New Roman" w:eastAsia="Times New Roman" w:hAnsi="Times New Roman" w:cs="Times New Roman"/>
      <w:sz w:val="28"/>
      <w:szCs w:val="28"/>
      <w:lang w:eastAsia="ru-RU"/>
    </w:rPr>
  </w:style>
  <w:style w:type="paragraph" w:customStyle="1" w:styleId="ind2">
    <w:name w:val="ind2"/>
    <w:basedOn w:val="aa"/>
    <w:rsid w:val="00830E48"/>
    <w:pPr>
      <w:suppressAutoHyphens w:val="0"/>
      <w:spacing w:before="100" w:beforeAutospacing="1" w:after="100" w:afterAutospacing="1"/>
    </w:pPr>
    <w:rPr>
      <w:rFonts w:ascii="Courier New" w:eastAsia="Times New Roman" w:hAnsi="Courier New" w:cs="Courier New"/>
      <w:sz w:val="22"/>
      <w:szCs w:val="22"/>
      <w:lang w:eastAsia="ru-RU"/>
    </w:rPr>
  </w:style>
  <w:style w:type="paragraph" w:customStyle="1" w:styleId="1ffffffffa">
    <w:name w:val="Загол 1"/>
    <w:basedOn w:val="1"/>
    <w:autoRedefine/>
    <w:rsid w:val="00830E48"/>
    <w:pPr>
      <w:numPr>
        <w:numId w:val="0"/>
      </w:numPr>
      <w:suppressAutoHyphens w:val="0"/>
      <w:spacing w:before="0" w:after="240" w:line="360" w:lineRule="auto"/>
      <w:contextualSpacing/>
      <w:jc w:val="center"/>
    </w:pPr>
    <w:rPr>
      <w:rFonts w:ascii="Arial" w:eastAsia="Times New Roman" w:hAnsi="Arial" w:cs="Times New Roman"/>
      <w:caps/>
      <w:kern w:val="32"/>
      <w:sz w:val="28"/>
      <w:szCs w:val="28"/>
      <w:lang w:val="uk-UA" w:eastAsia="ru-RU"/>
    </w:rPr>
  </w:style>
  <w:style w:type="paragraph" w:customStyle="1" w:styleId="2ffffff9">
    <w:name w:val="Загол 2"/>
    <w:basedOn w:val="1"/>
    <w:autoRedefine/>
    <w:rsid w:val="00830E48"/>
    <w:pPr>
      <w:numPr>
        <w:numId w:val="0"/>
      </w:numPr>
      <w:suppressAutoHyphens w:val="0"/>
      <w:spacing w:before="120" w:after="120"/>
      <w:contextualSpacing/>
    </w:pPr>
    <w:rPr>
      <w:rFonts w:ascii="Times New Roman" w:eastAsia="Times New Roman" w:hAnsi="Times New Roman" w:cs="Times New Roman"/>
      <w:caps/>
      <w:kern w:val="32"/>
      <w:sz w:val="28"/>
      <w:lang w:val="uk-UA" w:eastAsia="ru-RU"/>
    </w:rPr>
  </w:style>
  <w:style w:type="character" w:customStyle="1" w:styleId="2ffffffa">
    <w:name w:val="Загол 2 Знак"/>
    <w:basedOn w:val="12"/>
    <w:rsid w:val="00830E48"/>
    <w:rPr>
      <w:rFonts w:ascii="Arial" w:hAnsi="Arial" w:cs="Arial"/>
      <w:b/>
      <w:bCs/>
      <w:caps/>
      <w:kern w:val="32"/>
      <w:sz w:val="28"/>
      <w:szCs w:val="32"/>
      <w:lang w:val="uk-UA" w:eastAsia="ru-RU" w:bidi="ar-SA"/>
    </w:rPr>
  </w:style>
  <w:style w:type="paragraph" w:customStyle="1" w:styleId="5ff3">
    <w:name w:val="Загол 5"/>
    <w:basedOn w:val="5"/>
    <w:autoRedefine/>
    <w:rsid w:val="00830E48"/>
    <w:pPr>
      <w:keepNext w:val="0"/>
      <w:widowControl/>
      <w:numPr>
        <w:ilvl w:val="0"/>
        <w:numId w:val="0"/>
      </w:numPr>
      <w:suppressAutoHyphens w:val="0"/>
      <w:spacing w:before="60" w:after="60" w:line="360" w:lineRule="auto"/>
      <w:contextualSpacing/>
      <w:jc w:val="left"/>
    </w:pPr>
    <w:rPr>
      <w:rFonts w:ascii="Times New Roman" w:eastAsia="Times New Roman" w:hAnsi="Times New Roman" w:cs="Times New Roman"/>
      <w:bCs/>
      <w:i/>
      <w:iCs/>
      <w:szCs w:val="28"/>
      <w:lang w:val="uk-UA" w:eastAsia="ru-RU"/>
    </w:rPr>
  </w:style>
  <w:style w:type="paragraph" w:customStyle="1" w:styleId="4ffc">
    <w:name w:val="Загол 4"/>
    <w:basedOn w:val="aa"/>
    <w:autoRedefine/>
    <w:rsid w:val="00830E48"/>
    <w:pPr>
      <w:keepNext/>
      <w:suppressAutoHyphens w:val="0"/>
      <w:spacing w:before="60" w:after="60" w:line="360" w:lineRule="auto"/>
      <w:contextualSpacing/>
      <w:outlineLvl w:val="2"/>
    </w:pPr>
    <w:rPr>
      <w:rFonts w:ascii="Times New Roman" w:eastAsia="Times New Roman" w:hAnsi="Times New Roman" w:cs="Arial"/>
      <w:b/>
      <w:bCs/>
      <w:sz w:val="28"/>
      <w:szCs w:val="28"/>
      <w:lang w:val="uk-UA" w:eastAsia="ru-RU"/>
    </w:rPr>
  </w:style>
  <w:style w:type="paragraph" w:customStyle="1" w:styleId="3ffff2">
    <w:name w:val="Загол 3"/>
    <w:basedOn w:val="aa"/>
    <w:autoRedefine/>
    <w:rsid w:val="00830E48"/>
    <w:pPr>
      <w:keepNext/>
      <w:tabs>
        <w:tab w:val="left" w:pos="2949"/>
        <w:tab w:val="center" w:pos="5031"/>
      </w:tabs>
      <w:suppressAutoHyphens w:val="0"/>
      <w:spacing w:line="360" w:lineRule="auto"/>
      <w:ind w:firstLine="709"/>
      <w:contextualSpacing/>
      <w:jc w:val="both"/>
      <w:outlineLvl w:val="2"/>
    </w:pPr>
    <w:rPr>
      <w:rFonts w:ascii="Times New Roman" w:eastAsia="Times New Roman" w:hAnsi="Times New Roman" w:cs="Times New Roman"/>
      <w:b/>
      <w:bCs/>
      <w:sz w:val="28"/>
      <w:szCs w:val="28"/>
      <w:lang w:val="uk-UA" w:eastAsia="ru-RU"/>
    </w:rPr>
  </w:style>
  <w:style w:type="paragraph" w:customStyle="1" w:styleId="BodyText24">
    <w:name w:val="Body Text 24"/>
    <w:basedOn w:val="aa"/>
    <w:rsid w:val="00830E48"/>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color w:val="800080"/>
      <w:sz w:val="28"/>
      <w:szCs w:val="28"/>
      <w:lang w:eastAsia="ru-RU"/>
    </w:rPr>
  </w:style>
  <w:style w:type="paragraph" w:customStyle="1" w:styleId="caaieiaie32">
    <w:name w:val="caaieiaie32"/>
    <w:basedOn w:val="aa"/>
    <w:rsid w:val="00830E48"/>
    <w:pPr>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 w:val="28"/>
      <w:szCs w:val="28"/>
      <w:lang w:eastAsia="ru-RU"/>
    </w:rPr>
  </w:style>
  <w:style w:type="paragraph" w:styleId="afffffffffffffffffffffffff6">
    <w:name w:val="toa heading"/>
    <w:basedOn w:val="aa"/>
    <w:next w:val="aa"/>
    <w:semiHidden/>
    <w:rsid w:val="00830E48"/>
    <w:pPr>
      <w:suppressAutoHyphens w:val="0"/>
      <w:spacing w:before="120"/>
    </w:pPr>
    <w:rPr>
      <w:rFonts w:ascii="Arial" w:eastAsia="Times New Roman" w:hAnsi="Arial" w:cs="Arial"/>
      <w:b/>
      <w:bCs/>
      <w:lang w:eastAsia="ru-RU"/>
    </w:rPr>
  </w:style>
  <w:style w:type="paragraph" w:styleId="afffffffffffffffffffffffff7">
    <w:name w:val="table of authorities"/>
    <w:basedOn w:val="aa"/>
    <w:next w:val="aa"/>
    <w:semiHidden/>
    <w:rsid w:val="00830E48"/>
    <w:pPr>
      <w:suppressAutoHyphens w:val="0"/>
      <w:ind w:left="240" w:hanging="240"/>
    </w:pPr>
    <w:rPr>
      <w:rFonts w:ascii="Times New Roman" w:eastAsia="Times New Roman" w:hAnsi="Times New Roman" w:cs="Times New Roman"/>
      <w:lang w:eastAsia="ru-RU"/>
    </w:rPr>
  </w:style>
  <w:style w:type="paragraph" w:styleId="afffffff2">
    <w:name w:val="macro"/>
    <w:link w:val="afffffff1"/>
    <w:semiHidden/>
    <w:rsid w:val="00830E48"/>
    <w:pPr>
      <w:tabs>
        <w:tab w:val="left" w:pos="480"/>
        <w:tab w:val="left" w:pos="960"/>
        <w:tab w:val="left" w:pos="1440"/>
        <w:tab w:val="left" w:pos="1920"/>
        <w:tab w:val="left" w:pos="2400"/>
        <w:tab w:val="left" w:pos="2880"/>
        <w:tab w:val="left" w:pos="3360"/>
        <w:tab w:val="left" w:pos="3840"/>
        <w:tab w:val="left" w:pos="4320"/>
      </w:tabs>
    </w:pPr>
    <w:rPr>
      <w:rFonts w:ascii="Symbol" w:eastAsia="Garamond" w:hAnsi="Symbol" w:cs="Symbol"/>
      <w:lang w:val="uk-UA"/>
    </w:rPr>
  </w:style>
  <w:style w:type="character" w:customStyle="1" w:styleId="1ffffffffb">
    <w:name w:val="Текст макроса Знак1"/>
    <w:basedOn w:val="ab"/>
    <w:uiPriority w:val="99"/>
    <w:semiHidden/>
    <w:rsid w:val="00830E48"/>
    <w:rPr>
      <w:rFonts w:ascii="Consolas" w:eastAsia="Garamond" w:hAnsi="Consolas" w:cs="Consolas"/>
      <w:lang w:eastAsia="ar-SA"/>
    </w:rPr>
  </w:style>
  <w:style w:type="paragraph" w:styleId="4ffd">
    <w:name w:val="index 4"/>
    <w:basedOn w:val="aa"/>
    <w:next w:val="aa"/>
    <w:autoRedefine/>
    <w:semiHidden/>
    <w:rsid w:val="00830E48"/>
    <w:pPr>
      <w:suppressAutoHyphens w:val="0"/>
      <w:ind w:left="960" w:hanging="240"/>
    </w:pPr>
    <w:rPr>
      <w:rFonts w:ascii="Times New Roman" w:eastAsia="Times New Roman" w:hAnsi="Times New Roman" w:cs="Times New Roman"/>
      <w:lang w:eastAsia="ru-RU"/>
    </w:rPr>
  </w:style>
  <w:style w:type="paragraph" w:styleId="5ff4">
    <w:name w:val="index 5"/>
    <w:basedOn w:val="aa"/>
    <w:next w:val="aa"/>
    <w:autoRedefine/>
    <w:semiHidden/>
    <w:rsid w:val="00830E48"/>
    <w:pPr>
      <w:suppressAutoHyphens w:val="0"/>
      <w:ind w:left="1200" w:hanging="240"/>
    </w:pPr>
    <w:rPr>
      <w:rFonts w:ascii="Times New Roman" w:eastAsia="Times New Roman" w:hAnsi="Times New Roman" w:cs="Times New Roman"/>
      <w:lang w:eastAsia="ru-RU"/>
    </w:rPr>
  </w:style>
  <w:style w:type="paragraph" w:styleId="6fa">
    <w:name w:val="index 6"/>
    <w:basedOn w:val="aa"/>
    <w:next w:val="aa"/>
    <w:autoRedefine/>
    <w:semiHidden/>
    <w:rsid w:val="00830E48"/>
    <w:pPr>
      <w:suppressAutoHyphens w:val="0"/>
      <w:ind w:left="1440" w:hanging="240"/>
    </w:pPr>
    <w:rPr>
      <w:rFonts w:ascii="Times New Roman" w:eastAsia="Times New Roman" w:hAnsi="Times New Roman" w:cs="Times New Roman"/>
      <w:lang w:eastAsia="ru-RU"/>
    </w:rPr>
  </w:style>
  <w:style w:type="paragraph" w:styleId="7f1">
    <w:name w:val="index 7"/>
    <w:basedOn w:val="aa"/>
    <w:next w:val="aa"/>
    <w:autoRedefine/>
    <w:semiHidden/>
    <w:rsid w:val="00830E48"/>
    <w:pPr>
      <w:suppressAutoHyphens w:val="0"/>
      <w:ind w:left="1680" w:hanging="240"/>
    </w:pPr>
    <w:rPr>
      <w:rFonts w:ascii="Times New Roman" w:eastAsia="Times New Roman" w:hAnsi="Times New Roman" w:cs="Times New Roman"/>
      <w:lang w:eastAsia="ru-RU"/>
    </w:rPr>
  </w:style>
  <w:style w:type="paragraph" w:styleId="8f1">
    <w:name w:val="index 8"/>
    <w:basedOn w:val="aa"/>
    <w:next w:val="aa"/>
    <w:autoRedefine/>
    <w:semiHidden/>
    <w:rsid w:val="00830E48"/>
    <w:pPr>
      <w:suppressAutoHyphens w:val="0"/>
      <w:ind w:left="1920" w:hanging="240"/>
    </w:pPr>
    <w:rPr>
      <w:rFonts w:ascii="Times New Roman" w:eastAsia="Times New Roman" w:hAnsi="Times New Roman" w:cs="Times New Roman"/>
      <w:lang w:eastAsia="ru-RU"/>
    </w:rPr>
  </w:style>
  <w:style w:type="paragraph" w:styleId="9f">
    <w:name w:val="index 9"/>
    <w:basedOn w:val="aa"/>
    <w:next w:val="aa"/>
    <w:autoRedefine/>
    <w:semiHidden/>
    <w:rsid w:val="00830E48"/>
    <w:pPr>
      <w:suppressAutoHyphens w:val="0"/>
      <w:ind w:left="2160" w:hanging="240"/>
    </w:pPr>
    <w:rPr>
      <w:rFonts w:ascii="Times New Roman" w:eastAsia="Times New Roman" w:hAnsi="Times New Roman" w:cs="Times New Roman"/>
      <w:lang w:eastAsia="ru-RU"/>
    </w:rPr>
  </w:style>
  <w:style w:type="paragraph" w:customStyle="1" w:styleId="afffffffffffffffffffffffff8">
    <w:name w:val="Литература"/>
    <w:basedOn w:val="afffffffffe"/>
    <w:autoRedefine/>
    <w:rsid w:val="00830E48"/>
    <w:pPr>
      <w:suppressAutoHyphens w:val="0"/>
      <w:ind w:firstLine="709"/>
    </w:pPr>
    <w:rPr>
      <w:rFonts w:ascii="Times New Roman" w:eastAsia="Times New Roman" w:hAnsi="Times New Roman" w:cs="Times New Roman"/>
      <w:lang w:val="uk-UA" w:eastAsia="ru-RU"/>
    </w:rPr>
  </w:style>
  <w:style w:type="paragraph" w:customStyle="1" w:styleId="14f0">
    <w:name w:val="Обычный14"/>
    <w:rsid w:val="00250702"/>
    <w:pPr>
      <w:widowControl w:val="0"/>
      <w:spacing w:line="360" w:lineRule="atLeast"/>
      <w:jc w:val="both"/>
    </w:pPr>
    <w:rPr>
      <w:rFonts w:ascii="Times New Roman" w:eastAsia="Times New Roman" w:hAnsi="Times New Roman" w:cs="Times New Roman"/>
      <w:sz w:val="24"/>
      <w:lang w:val="en-US"/>
    </w:rPr>
  </w:style>
  <w:style w:type="paragraph" w:customStyle="1" w:styleId="234">
    <w:name w:val="Список 23"/>
    <w:basedOn w:val="14f0"/>
    <w:rsid w:val="00250702"/>
    <w:pPr>
      <w:ind w:left="720" w:hanging="360"/>
    </w:pPr>
  </w:style>
  <w:style w:type="paragraph" w:customStyle="1" w:styleId="170">
    <w:name w:val="Основной текст17"/>
    <w:basedOn w:val="14f0"/>
    <w:rsid w:val="00250702"/>
    <w:pPr>
      <w:spacing w:after="120"/>
    </w:pPr>
  </w:style>
  <w:style w:type="paragraph" w:customStyle="1" w:styleId="HTML20">
    <w:name w:val="Стандартный HTML2"/>
    <w:basedOn w:val="14f0"/>
    <w:rsid w:val="002507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jc w:val="left"/>
    </w:pPr>
    <w:rPr>
      <w:rFonts w:ascii="Courier New" w:hAnsi="Courier New"/>
      <w:sz w:val="20"/>
    </w:rPr>
  </w:style>
  <w:style w:type="paragraph" w:customStyle="1" w:styleId="7f2">
    <w:name w:val="Обычный (веб)7"/>
    <w:basedOn w:val="14f0"/>
    <w:rsid w:val="00250702"/>
    <w:pPr>
      <w:spacing w:before="100" w:after="75"/>
    </w:pPr>
    <w:rPr>
      <w:rFonts w:ascii="Arial" w:hAnsi="Arial"/>
      <w:color w:val="000000"/>
      <w:sz w:val="20"/>
      <w:lang w:val="ru-RU"/>
    </w:rPr>
  </w:style>
  <w:style w:type="paragraph" w:customStyle="1" w:styleId="2ffffffb">
    <w:name w:val="Текст сноски2"/>
    <w:basedOn w:val="14f0"/>
    <w:rsid w:val="00250702"/>
    <w:rPr>
      <w:sz w:val="20"/>
    </w:rPr>
  </w:style>
  <w:style w:type="character" w:customStyle="1" w:styleId="7f3">
    <w:name w:val="Гиперссылка7"/>
    <w:rsid w:val="00250702"/>
    <w:rPr>
      <w:color w:val="000000"/>
    </w:rPr>
  </w:style>
  <w:style w:type="character" w:customStyle="1" w:styleId="4ffe">
    <w:name w:val="Номер страницы4"/>
    <w:basedOn w:val="ab"/>
    <w:rsid w:val="00250702"/>
  </w:style>
  <w:style w:type="paragraph" w:customStyle="1" w:styleId="5ff5">
    <w:name w:val="Верхний колонтитул5"/>
    <w:basedOn w:val="14f0"/>
    <w:rsid w:val="00250702"/>
    <w:pPr>
      <w:tabs>
        <w:tab w:val="center" w:pos="4320"/>
        <w:tab w:val="right" w:pos="8640"/>
      </w:tabs>
    </w:pPr>
  </w:style>
  <w:style w:type="paragraph" w:customStyle="1" w:styleId="11f6">
    <w:name w:val="Оглавление 11"/>
    <w:basedOn w:val="14f0"/>
    <w:next w:val="14f0"/>
    <w:autoRedefine/>
    <w:rsid w:val="00250702"/>
    <w:pPr>
      <w:tabs>
        <w:tab w:val="right" w:leader="dot" w:pos="10260"/>
      </w:tabs>
      <w:spacing w:line="360" w:lineRule="auto"/>
    </w:pPr>
    <w:rPr>
      <w:b/>
      <w:sz w:val="28"/>
    </w:rPr>
  </w:style>
  <w:style w:type="paragraph" w:customStyle="1" w:styleId="21f1">
    <w:name w:val="Оглавление 21"/>
    <w:basedOn w:val="14f0"/>
    <w:next w:val="14f0"/>
    <w:autoRedefine/>
    <w:rsid w:val="00250702"/>
    <w:pPr>
      <w:tabs>
        <w:tab w:val="left" w:pos="1080"/>
        <w:tab w:val="right" w:leader="dot" w:pos="10260"/>
      </w:tabs>
      <w:spacing w:line="360" w:lineRule="auto"/>
      <w:ind w:firstLine="540"/>
    </w:pPr>
    <w:rPr>
      <w:sz w:val="28"/>
    </w:rPr>
  </w:style>
  <w:style w:type="paragraph" w:customStyle="1" w:styleId="31c">
    <w:name w:val="Оглавление 31"/>
    <w:basedOn w:val="14f0"/>
    <w:next w:val="14f0"/>
    <w:autoRedefine/>
    <w:rsid w:val="00250702"/>
    <w:pPr>
      <w:tabs>
        <w:tab w:val="right" w:leader="dot" w:pos="10260"/>
      </w:tabs>
      <w:spacing w:line="360" w:lineRule="auto"/>
      <w:ind w:firstLine="720"/>
    </w:pPr>
    <w:rPr>
      <w:sz w:val="28"/>
    </w:rPr>
  </w:style>
  <w:style w:type="paragraph" w:customStyle="1" w:styleId="417">
    <w:name w:val="Оглавление 41"/>
    <w:basedOn w:val="14f0"/>
    <w:next w:val="14f0"/>
    <w:autoRedefine/>
    <w:rsid w:val="00250702"/>
    <w:pPr>
      <w:tabs>
        <w:tab w:val="right" w:leader="dot" w:pos="10260"/>
      </w:tabs>
      <w:spacing w:line="360" w:lineRule="auto"/>
      <w:ind w:firstLine="1080"/>
    </w:pPr>
    <w:rPr>
      <w:sz w:val="28"/>
    </w:rPr>
  </w:style>
  <w:style w:type="paragraph" w:customStyle="1" w:styleId="153">
    <w:name w:val="Заголовок 15"/>
    <w:basedOn w:val="14f0"/>
    <w:next w:val="14f0"/>
    <w:rsid w:val="00250702"/>
    <w:pPr>
      <w:keepNext/>
      <w:spacing w:before="240" w:after="60"/>
      <w:outlineLvl w:val="0"/>
    </w:pPr>
    <w:rPr>
      <w:rFonts w:ascii="Arial" w:hAnsi="Arial"/>
      <w:b/>
      <w:kern w:val="32"/>
      <w:sz w:val="32"/>
    </w:rPr>
  </w:style>
  <w:style w:type="paragraph" w:customStyle="1" w:styleId="243">
    <w:name w:val="Заголовок 24"/>
    <w:basedOn w:val="14f0"/>
    <w:next w:val="14f0"/>
    <w:rsid w:val="00250702"/>
    <w:pPr>
      <w:keepNext/>
      <w:spacing w:before="240" w:after="60"/>
      <w:outlineLvl w:val="1"/>
    </w:pPr>
    <w:rPr>
      <w:rFonts w:ascii="Arial" w:hAnsi="Arial"/>
      <w:b/>
      <w:i/>
      <w:sz w:val="28"/>
    </w:rPr>
  </w:style>
  <w:style w:type="paragraph" w:customStyle="1" w:styleId="343">
    <w:name w:val="Заголовок 34"/>
    <w:basedOn w:val="14f0"/>
    <w:next w:val="14f0"/>
    <w:rsid w:val="00250702"/>
    <w:pPr>
      <w:keepNext/>
      <w:widowControl/>
      <w:spacing w:before="240" w:after="60" w:line="240" w:lineRule="auto"/>
      <w:jc w:val="left"/>
      <w:outlineLvl w:val="2"/>
    </w:pPr>
    <w:rPr>
      <w:rFonts w:ascii="Arial" w:hAnsi="Arial"/>
      <w:b/>
      <w:sz w:val="26"/>
      <w:lang w:val="da-DK"/>
    </w:rPr>
  </w:style>
  <w:style w:type="paragraph" w:customStyle="1" w:styleId="63">
    <w:name w:val="Заголовок 63"/>
    <w:basedOn w:val="14f0"/>
    <w:next w:val="14f0"/>
    <w:rsid w:val="00250702"/>
    <w:pPr>
      <w:numPr>
        <w:numId w:val="53"/>
      </w:numPr>
      <w:ind w:firstLine="709"/>
      <w:outlineLvl w:val="5"/>
    </w:pPr>
    <w:rPr>
      <w:sz w:val="20"/>
      <w:lang w:val="ru-RU"/>
    </w:rPr>
  </w:style>
  <w:style w:type="character" w:customStyle="1" w:styleId="9f0">
    <w:name w:val="Основной шрифт абзаца9"/>
    <w:rsid w:val="00250702"/>
  </w:style>
  <w:style w:type="paragraph" w:customStyle="1" w:styleId="Overskrift3">
    <w:name w:val="Overskrift 3"/>
    <w:basedOn w:val="Default"/>
    <w:next w:val="Default"/>
    <w:rsid w:val="00250702"/>
    <w:pPr>
      <w:widowControl w:val="0"/>
      <w:suppressAutoHyphens w:val="0"/>
      <w:autoSpaceDE/>
      <w:spacing w:before="240" w:after="60" w:line="360" w:lineRule="atLeast"/>
      <w:jc w:val="both"/>
    </w:pPr>
    <w:rPr>
      <w:rFonts w:ascii="Comic Sans MS" w:eastAsia="Times New Roman" w:hAnsi="Comic Sans MS" w:cs="Times New Roman"/>
      <w:color w:val="auto"/>
      <w:szCs w:val="20"/>
      <w:lang w:eastAsia="ru-RU"/>
    </w:rPr>
  </w:style>
  <w:style w:type="paragraph" w:customStyle="1" w:styleId="3ffff3">
    <w:name w:val="Нижний колонтитул3"/>
    <w:basedOn w:val="14f0"/>
    <w:rsid w:val="00250702"/>
    <w:pPr>
      <w:tabs>
        <w:tab w:val="center" w:pos="4677"/>
        <w:tab w:val="right" w:pos="9355"/>
      </w:tabs>
    </w:pPr>
  </w:style>
  <w:style w:type="character" w:customStyle="1" w:styleId="3ffff4">
    <w:name w:val="Просмотренная гиперссылка3"/>
    <w:basedOn w:val="9f0"/>
    <w:rsid w:val="00250702"/>
    <w:rPr>
      <w:color w:val="800080"/>
      <w:u w:val="single"/>
    </w:rPr>
  </w:style>
  <w:style w:type="paragraph" w:customStyle="1" w:styleId="Heading11">
    <w:name w:val="Heading 1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paragraph" w:customStyle="1" w:styleId="Heading31">
    <w:name w:val="Heading 31"/>
    <w:basedOn w:val="Default"/>
    <w:next w:val="Default"/>
    <w:rsid w:val="00250702"/>
    <w:pPr>
      <w:widowControl w:val="0"/>
      <w:suppressAutoHyphens w:val="0"/>
      <w:autoSpaceDE/>
      <w:spacing w:before="240" w:after="60" w:line="360" w:lineRule="atLeast"/>
      <w:jc w:val="both"/>
    </w:pPr>
    <w:rPr>
      <w:rFonts w:ascii="IGJMFH+ComicSansMS" w:eastAsia="Times New Roman" w:hAnsi="IGJMFH+ComicSansMS" w:cs="Times New Roman"/>
      <w:color w:val="auto"/>
      <w:szCs w:val="20"/>
      <w:lang w:eastAsia="ru-RU"/>
    </w:rPr>
  </w:style>
  <w:style w:type="character" w:customStyle="1" w:styleId="6fb">
    <w:name w:val="Знак сноски6"/>
    <w:basedOn w:val="9f0"/>
    <w:rsid w:val="00250702"/>
    <w:rPr>
      <w:vertAlign w:val="superscript"/>
    </w:rPr>
  </w:style>
  <w:style w:type="character" w:customStyle="1" w:styleId="4fff">
    <w:name w:val="Выделение4"/>
    <w:basedOn w:val="9f0"/>
    <w:rsid w:val="00250702"/>
    <w:rPr>
      <w:i/>
    </w:rPr>
  </w:style>
  <w:style w:type="paragraph" w:customStyle="1" w:styleId="6fc">
    <w:name w:val="Подзаголовок6"/>
    <w:basedOn w:val="14f0"/>
    <w:rsid w:val="00250702"/>
    <w:pPr>
      <w:ind w:right="991"/>
      <w:jc w:val="center"/>
    </w:pPr>
    <w:rPr>
      <w:b/>
      <w:sz w:val="22"/>
      <w:lang w:val="en-GB"/>
    </w:rPr>
  </w:style>
  <w:style w:type="paragraph" w:customStyle="1" w:styleId="4fff0">
    <w:name w:val="Текст4"/>
    <w:basedOn w:val="14f0"/>
    <w:rsid w:val="00250702"/>
    <w:pPr>
      <w:spacing w:line="240" w:lineRule="auto"/>
      <w:jc w:val="left"/>
    </w:pPr>
    <w:rPr>
      <w:rFonts w:ascii="Courier New" w:hAnsi="Courier New"/>
      <w:sz w:val="20"/>
      <w:lang w:val="ru-RU"/>
    </w:rPr>
  </w:style>
  <w:style w:type="paragraph" w:customStyle="1" w:styleId="2ffffffc">
    <w:name w:val="Маркированный список2"/>
    <w:basedOn w:val="14f0"/>
    <w:autoRedefine/>
    <w:rsid w:val="00250702"/>
    <w:pPr>
      <w:widowControl/>
      <w:spacing w:line="240" w:lineRule="auto"/>
      <w:ind w:left="540" w:hanging="540"/>
    </w:pPr>
  </w:style>
  <w:style w:type="character" w:customStyle="1" w:styleId="goohl1">
    <w:name w:val="goohl1"/>
    <w:basedOn w:val="9f0"/>
    <w:rsid w:val="00250702"/>
  </w:style>
  <w:style w:type="character" w:customStyle="1" w:styleId="goohl0">
    <w:name w:val="goohl0"/>
    <w:basedOn w:val="9f0"/>
    <w:rsid w:val="00250702"/>
  </w:style>
  <w:style w:type="paragraph" w:customStyle="1" w:styleId="325">
    <w:name w:val="Список 32"/>
    <w:basedOn w:val="14f0"/>
    <w:rsid w:val="00250702"/>
    <w:pPr>
      <w:ind w:left="1080" w:hanging="360"/>
    </w:pPr>
  </w:style>
  <w:style w:type="paragraph" w:customStyle="1" w:styleId="326">
    <w:name w:val="Продолжение списка 32"/>
    <w:basedOn w:val="14f0"/>
    <w:rsid w:val="00250702"/>
    <w:pPr>
      <w:spacing w:after="120"/>
      <w:ind w:left="1080"/>
    </w:pPr>
  </w:style>
  <w:style w:type="paragraph" w:customStyle="1" w:styleId="281">
    <w:name w:val="Основной текст 28"/>
    <w:basedOn w:val="14f0"/>
    <w:rsid w:val="00250702"/>
    <w:rPr>
      <w:color w:val="808080"/>
      <w:sz w:val="28"/>
      <w:lang w:val="ru-RU"/>
    </w:rPr>
  </w:style>
  <w:style w:type="character" w:customStyle="1" w:styleId="ipa">
    <w:name w:val="ipa"/>
    <w:basedOn w:val="9f0"/>
    <w:rsid w:val="00250702"/>
  </w:style>
  <w:style w:type="character" w:customStyle="1" w:styleId="tocstyle1">
    <w:name w:val="toc_style1"/>
    <w:basedOn w:val="9f0"/>
    <w:rsid w:val="00250702"/>
    <w:rPr>
      <w:rFonts w:ascii="Arial" w:hAnsi="Arial"/>
      <w:sz w:val="20"/>
    </w:rPr>
  </w:style>
  <w:style w:type="character" w:customStyle="1" w:styleId="style110">
    <w:name w:val="style11"/>
    <w:basedOn w:val="9f0"/>
    <w:rsid w:val="00250702"/>
    <w:rPr>
      <w:b/>
      <w:sz w:val="36"/>
    </w:rPr>
  </w:style>
  <w:style w:type="paragraph" w:customStyle="1" w:styleId="NormalWeb13">
    <w:name w:val="Normal (Web)13"/>
    <w:basedOn w:val="14f0"/>
    <w:rsid w:val="00250702"/>
    <w:pPr>
      <w:widowControl/>
      <w:spacing w:line="240" w:lineRule="auto"/>
      <w:ind w:left="300"/>
      <w:jc w:val="left"/>
    </w:pPr>
  </w:style>
  <w:style w:type="paragraph" w:customStyle="1" w:styleId="154">
    <w:name w:val="Обычный15"/>
    <w:rsid w:val="00C466EE"/>
    <w:rPr>
      <w:rFonts w:ascii="Times New Roman" w:eastAsia="Times New Roman" w:hAnsi="Times New Roman" w:cs="Times New Roman"/>
      <w:sz w:val="24"/>
    </w:rPr>
  </w:style>
  <w:style w:type="paragraph" w:customStyle="1" w:styleId="161">
    <w:name w:val="Заголовок 16"/>
    <w:basedOn w:val="154"/>
    <w:next w:val="154"/>
    <w:rsid w:val="00C466EE"/>
    <w:pPr>
      <w:keepNext/>
      <w:spacing w:line="360" w:lineRule="auto"/>
      <w:ind w:firstLine="709"/>
      <w:jc w:val="center"/>
      <w:outlineLvl w:val="0"/>
    </w:pPr>
    <w:rPr>
      <w:b/>
      <w:sz w:val="32"/>
      <w:lang w:val="uk-UA"/>
    </w:rPr>
  </w:style>
  <w:style w:type="paragraph" w:customStyle="1" w:styleId="252">
    <w:name w:val="Заголовок 25"/>
    <w:basedOn w:val="154"/>
    <w:next w:val="154"/>
    <w:rsid w:val="00C466EE"/>
    <w:pPr>
      <w:keepNext/>
      <w:spacing w:line="360" w:lineRule="auto"/>
      <w:ind w:firstLine="709"/>
      <w:jc w:val="center"/>
      <w:outlineLvl w:val="1"/>
    </w:pPr>
    <w:rPr>
      <w:sz w:val="28"/>
      <w:lang w:val="uk-UA"/>
    </w:rPr>
  </w:style>
  <w:style w:type="paragraph" w:customStyle="1" w:styleId="353">
    <w:name w:val="Заголовок 35"/>
    <w:basedOn w:val="154"/>
    <w:next w:val="154"/>
    <w:rsid w:val="00C466EE"/>
    <w:pPr>
      <w:keepNext/>
      <w:ind w:firstLine="709"/>
      <w:jc w:val="both"/>
      <w:outlineLvl w:val="2"/>
    </w:pPr>
    <w:rPr>
      <w:sz w:val="28"/>
      <w:lang w:val="uk-UA"/>
    </w:rPr>
  </w:style>
  <w:style w:type="character" w:customStyle="1" w:styleId="10c">
    <w:name w:val="Основной шрифт абзаца10"/>
    <w:rsid w:val="00C466EE"/>
  </w:style>
  <w:style w:type="paragraph" w:customStyle="1" w:styleId="10d">
    <w:name w:val="Основной текст с отступом10"/>
    <w:basedOn w:val="154"/>
    <w:rsid w:val="00C466EE"/>
    <w:pPr>
      <w:ind w:firstLine="709"/>
      <w:jc w:val="both"/>
    </w:pPr>
    <w:rPr>
      <w:lang w:val="uk-UA"/>
    </w:rPr>
  </w:style>
  <w:style w:type="paragraph" w:customStyle="1" w:styleId="6fd">
    <w:name w:val="Цитата6"/>
    <w:basedOn w:val="154"/>
    <w:rsid w:val="00C466EE"/>
    <w:pPr>
      <w:spacing w:line="360" w:lineRule="auto"/>
      <w:ind w:left="113" w:right="113" w:firstLine="709"/>
      <w:jc w:val="both"/>
    </w:pPr>
    <w:rPr>
      <w:sz w:val="28"/>
      <w:lang w:val="uk-UA"/>
    </w:rPr>
  </w:style>
  <w:style w:type="paragraph" w:customStyle="1" w:styleId="290">
    <w:name w:val="Основной текст с отступом 29"/>
    <w:basedOn w:val="154"/>
    <w:rsid w:val="00C466EE"/>
    <w:pPr>
      <w:spacing w:line="360" w:lineRule="auto"/>
      <w:ind w:firstLine="709"/>
      <w:jc w:val="both"/>
    </w:pPr>
    <w:rPr>
      <w:sz w:val="28"/>
      <w:lang w:val="uk-UA"/>
    </w:rPr>
  </w:style>
  <w:style w:type="paragraph" w:customStyle="1" w:styleId="382">
    <w:name w:val="Основной текст с отступом 38"/>
    <w:basedOn w:val="154"/>
    <w:rsid w:val="00C466EE"/>
    <w:pPr>
      <w:spacing w:line="360" w:lineRule="auto"/>
      <w:ind w:firstLine="709"/>
      <w:jc w:val="center"/>
      <w:outlineLvl w:val="0"/>
    </w:pPr>
    <w:rPr>
      <w:b/>
      <w:sz w:val="28"/>
      <w:lang w:val="uk-UA"/>
    </w:rPr>
  </w:style>
  <w:style w:type="paragraph" w:customStyle="1" w:styleId="180">
    <w:name w:val="Основной текст18"/>
    <w:basedOn w:val="154"/>
    <w:rsid w:val="00C466EE"/>
    <w:pPr>
      <w:spacing w:after="120"/>
    </w:pPr>
  </w:style>
  <w:style w:type="paragraph" w:customStyle="1" w:styleId="291">
    <w:name w:val="Основной текст 29"/>
    <w:basedOn w:val="154"/>
    <w:rsid w:val="00C466EE"/>
    <w:pPr>
      <w:spacing w:after="120" w:line="480" w:lineRule="auto"/>
    </w:pPr>
  </w:style>
  <w:style w:type="character" w:customStyle="1" w:styleId="8f2">
    <w:name w:val="Гиперссылка8"/>
    <w:basedOn w:val="10c"/>
    <w:rsid w:val="00C466EE"/>
    <w:rPr>
      <w:color w:val="0000FF"/>
      <w:u w:val="single"/>
    </w:rPr>
  </w:style>
  <w:style w:type="paragraph" w:customStyle="1" w:styleId="3ffff5">
    <w:name w:val="Текст сноски3"/>
    <w:basedOn w:val="154"/>
    <w:rsid w:val="00C466EE"/>
    <w:rPr>
      <w:sz w:val="20"/>
    </w:rPr>
  </w:style>
  <w:style w:type="character" w:customStyle="1" w:styleId="7f4">
    <w:name w:val="Знак сноски7"/>
    <w:basedOn w:val="10c"/>
    <w:rsid w:val="00C466EE"/>
    <w:rPr>
      <w:vertAlign w:val="superscript"/>
    </w:rPr>
  </w:style>
  <w:style w:type="paragraph" w:customStyle="1" w:styleId="6fe">
    <w:name w:val="Верхний колонтитул6"/>
    <w:basedOn w:val="154"/>
    <w:rsid w:val="00C466EE"/>
    <w:pPr>
      <w:tabs>
        <w:tab w:val="center" w:pos="4677"/>
        <w:tab w:val="right" w:pos="9355"/>
      </w:tabs>
    </w:pPr>
  </w:style>
  <w:style w:type="character" w:customStyle="1" w:styleId="5ff6">
    <w:name w:val="Номер страницы5"/>
    <w:basedOn w:val="10c"/>
    <w:rsid w:val="00C466EE"/>
  </w:style>
  <w:style w:type="paragraph" w:customStyle="1" w:styleId="-f">
    <w:name w:val="ж-осн"/>
    <w:basedOn w:val="aa"/>
    <w:rsid w:val="00391697"/>
    <w:pPr>
      <w:suppressAutoHyphens w:val="0"/>
      <w:autoSpaceDE w:val="0"/>
      <w:autoSpaceDN w:val="0"/>
      <w:ind w:firstLine="720"/>
      <w:jc w:val="both"/>
    </w:pPr>
    <w:rPr>
      <w:rFonts w:ascii="Times New Roman" w:eastAsia="Times New Roman" w:hAnsi="Times New Roman" w:cs="Times New Roman"/>
      <w:sz w:val="28"/>
      <w:szCs w:val="28"/>
      <w:lang w:val="uk-UA" w:eastAsia="ru-RU"/>
    </w:rPr>
  </w:style>
  <w:style w:type="paragraph" w:customStyle="1" w:styleId="afffffffffffffffffffffffff9">
    <w:name w:val="Журнал К"/>
    <w:rsid w:val="00391697"/>
    <w:pPr>
      <w:widowControl w:val="0"/>
      <w:ind w:firstLine="357"/>
      <w:jc w:val="both"/>
    </w:pPr>
    <w:rPr>
      <w:rFonts w:ascii="Times New Roman" w:eastAsia="Times New Roman" w:hAnsi="Times New Roman" w:cs="Times New Roman"/>
    </w:rPr>
  </w:style>
  <w:style w:type="paragraph" w:customStyle="1" w:styleId="afffffffffffffffffffffffffa">
    <w:name w:val="Нормальний текст"/>
    <w:basedOn w:val="aa"/>
    <w:rsid w:val="00391697"/>
    <w:pPr>
      <w:suppressAutoHyphens w:val="0"/>
      <w:spacing w:before="120"/>
      <w:ind w:firstLine="567"/>
    </w:pPr>
    <w:rPr>
      <w:rFonts w:ascii="Antiqua" w:eastAsia="Times New Roman" w:hAnsi="Antiqua" w:cs="Times New Roman"/>
      <w:sz w:val="26"/>
      <w:szCs w:val="20"/>
      <w:lang w:val="uk-UA" w:eastAsia="ru-RU"/>
    </w:rPr>
  </w:style>
  <w:style w:type="paragraph" w:customStyle="1" w:styleId="a31">
    <w:name w:val="a3"/>
    <w:basedOn w:val="aa"/>
    <w:rsid w:val="00391697"/>
    <w:pPr>
      <w:suppressAutoHyphens w:val="0"/>
      <w:spacing w:before="60" w:after="60"/>
      <w:ind w:firstLine="567"/>
      <w:jc w:val="both"/>
    </w:pPr>
    <w:rPr>
      <w:rFonts w:ascii="Verdana" w:eastAsia="Times New Roman" w:hAnsi="Verdana" w:cs="Times New Roman"/>
      <w:sz w:val="16"/>
      <w:szCs w:val="16"/>
      <w:lang w:eastAsia="ru-RU"/>
    </w:rPr>
  </w:style>
  <w:style w:type="character" w:customStyle="1" w:styleId="939">
    <w:name w:val="Гиперссылка939"/>
    <w:basedOn w:val="ab"/>
    <w:rsid w:val="00391697"/>
    <w:rPr>
      <w:strike w:val="0"/>
      <w:dstrike w:val="0"/>
      <w:color w:val="731E1E"/>
      <w:u w:val="none"/>
      <w:effect w:val="none"/>
    </w:rPr>
  </w:style>
  <w:style w:type="table" w:styleId="1ffffffffc">
    <w:name w:val="Table Grid 1"/>
    <w:basedOn w:val="ac"/>
    <w:rsid w:val="00391697"/>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afffffffffffffffffffffffffb">
    <w:name w:val="Table Elegant"/>
    <w:basedOn w:val="ac"/>
    <w:rsid w:val="00391697"/>
    <w:rPr>
      <w:rFonts w:ascii="Times New Roman" w:eastAsia="Times New Roman" w:hAnsi="Times New Roman" w:cs="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1ffffffffd">
    <w:name w:val="îáû÷íûé1"/>
    <w:basedOn w:val="aa"/>
    <w:rsid w:val="00C9272C"/>
    <w:pPr>
      <w:suppressAutoHyphens w:val="0"/>
      <w:spacing w:line="190" w:lineRule="exact"/>
      <w:ind w:firstLine="170"/>
      <w:jc w:val="both"/>
    </w:pPr>
    <w:rPr>
      <w:rFonts w:ascii="Times New Roman" w:eastAsia="Times New Roman" w:hAnsi="Times New Roman" w:cs="Times New Roman"/>
      <w:sz w:val="18"/>
      <w:szCs w:val="20"/>
      <w:lang w:eastAsia="ru-RU"/>
    </w:rPr>
  </w:style>
  <w:style w:type="character" w:customStyle="1" w:styleId="Sample">
    <w:name w:val="Sample"/>
    <w:rsid w:val="00C9272C"/>
    <w:rPr>
      <w:rFonts w:ascii="Courier New" w:hAnsi="Courier New"/>
    </w:rPr>
  </w:style>
  <w:style w:type="paragraph" w:customStyle="1" w:styleId="162">
    <w:name w:val="Обычный16"/>
    <w:rsid w:val="00C9272C"/>
    <w:pPr>
      <w:spacing w:before="100" w:after="100"/>
    </w:pPr>
    <w:rPr>
      <w:rFonts w:ascii="Times New Roman" w:eastAsia="Times New Roman" w:hAnsi="Times New Roman" w:cs="Times New Roman"/>
      <w:snapToGrid w:val="0"/>
      <w:sz w:val="24"/>
      <w:lang w:val="uk-UA"/>
    </w:rPr>
  </w:style>
  <w:style w:type="character" w:customStyle="1" w:styleId="epiccontent">
    <w:name w:val="epiccontent"/>
    <w:basedOn w:val="ab"/>
    <w:rsid w:val="00C9272C"/>
  </w:style>
  <w:style w:type="paragraph" w:customStyle="1" w:styleId="12c">
    <w:name w:val="Основной текст с отступом12"/>
    <w:basedOn w:val="aa"/>
    <w:rsid w:val="00F54237"/>
    <w:pPr>
      <w:suppressAutoHyphens w:val="0"/>
      <w:spacing w:line="360" w:lineRule="auto"/>
      <w:ind w:firstLine="708"/>
      <w:jc w:val="both"/>
    </w:pPr>
    <w:rPr>
      <w:rFonts w:ascii="Times New Roman" w:eastAsia="Times New Roman" w:hAnsi="Times New Roman" w:cs="Times New Roman"/>
      <w:b/>
      <w:bCs/>
      <w:sz w:val="28"/>
      <w:szCs w:val="28"/>
      <w:lang w:val="uk-UA" w:eastAsia="ru-RU"/>
    </w:rPr>
  </w:style>
  <w:style w:type="paragraph" w:customStyle="1" w:styleId="1ffffffffe">
    <w:name w:val="Заголовок 1а"/>
    <w:basedOn w:val="1"/>
    <w:next w:val="afffffffffe"/>
    <w:rsid w:val="003A266A"/>
    <w:pPr>
      <w:numPr>
        <w:numId w:val="0"/>
      </w:numPr>
      <w:suppressAutoHyphens w:val="0"/>
      <w:spacing w:before="0" w:after="0" w:line="360" w:lineRule="auto"/>
      <w:ind w:left="720"/>
    </w:pPr>
    <w:rPr>
      <w:rFonts w:ascii="Times New Roman" w:eastAsia="Times New Roman" w:hAnsi="Times New Roman" w:cs="Times New Roman"/>
      <w:b w:val="0"/>
      <w:bCs w:val="0"/>
      <w:caps/>
      <w:kern w:val="28"/>
      <w:sz w:val="28"/>
      <w:szCs w:val="20"/>
      <w:lang w:val="uk-UA" w:eastAsia="ru-RU"/>
    </w:rPr>
  </w:style>
  <w:style w:type="paragraph" w:customStyle="1" w:styleId="1fffffffff">
    <w:name w:val="Заголовок 1б"/>
    <w:basedOn w:val="1ffffffffe"/>
    <w:next w:val="afffffffffe"/>
    <w:rsid w:val="003A266A"/>
    <w:pPr>
      <w:jc w:val="both"/>
    </w:pPr>
    <w:rPr>
      <w:caps w:val="0"/>
    </w:rPr>
  </w:style>
  <w:style w:type="paragraph" w:customStyle="1" w:styleId="afffffffffffffffffffffffffc">
    <w:name w:val="научный текст"/>
    <w:basedOn w:val="aa"/>
    <w:rsid w:val="003A266A"/>
    <w:pPr>
      <w:suppressAutoHyphens w:val="0"/>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avtoreferat">
    <w:name w:val="avtoreferat"/>
    <w:basedOn w:val="aa"/>
    <w:rsid w:val="00E56C98"/>
    <w:pPr>
      <w:suppressAutoHyphens w:val="0"/>
      <w:autoSpaceDE w:val="0"/>
      <w:autoSpaceDN w:val="0"/>
      <w:jc w:val="both"/>
    </w:pPr>
    <w:rPr>
      <w:rFonts w:ascii="Times New Roman" w:eastAsia="Times New Roman" w:hAnsi="Times New Roman" w:cs="Times New Roman"/>
      <w:sz w:val="20"/>
      <w:szCs w:val="20"/>
      <w:lang w:val="en-US" w:eastAsia="ru-RU"/>
    </w:rPr>
  </w:style>
  <w:style w:type="paragraph" w:customStyle="1" w:styleId="2100">
    <w:name w:val="Основной текст с отступом 210"/>
    <w:basedOn w:val="aa"/>
    <w:rsid w:val="00D66E16"/>
    <w:pPr>
      <w:suppressAutoHyphens w:val="0"/>
      <w:spacing w:line="360" w:lineRule="auto"/>
      <w:ind w:left="5040" w:firstLine="720"/>
      <w:jc w:val="both"/>
    </w:pPr>
    <w:rPr>
      <w:rFonts w:ascii="Times New Roman" w:eastAsia="Times New Roman" w:hAnsi="Times New Roman" w:cs="Times New Roman"/>
      <w:szCs w:val="20"/>
      <w:lang w:eastAsia="ru-RU"/>
    </w:rPr>
  </w:style>
  <w:style w:type="paragraph" w:customStyle="1" w:styleId="2101">
    <w:name w:val="Основной текст 210"/>
    <w:basedOn w:val="aa"/>
    <w:rsid w:val="00D66E16"/>
    <w:pPr>
      <w:suppressAutoHyphens w:val="0"/>
      <w:spacing w:after="120"/>
      <w:ind w:left="283"/>
    </w:pPr>
    <w:rPr>
      <w:rFonts w:ascii="Times New Roman" w:eastAsia="Times New Roman" w:hAnsi="Times New Roman" w:cs="Times New Roman"/>
      <w:sz w:val="20"/>
      <w:szCs w:val="20"/>
      <w:lang w:eastAsia="ru-RU"/>
    </w:rPr>
  </w:style>
  <w:style w:type="paragraph" w:customStyle="1" w:styleId="391">
    <w:name w:val="Основной текст с отступом 39"/>
    <w:basedOn w:val="aa"/>
    <w:rsid w:val="00D66E1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character" w:customStyle="1" w:styleId="BodyText2">
    <w:name w:val="Body Text 2 Знак"/>
    <w:basedOn w:val="ab"/>
    <w:rsid w:val="00D66E16"/>
    <w:rPr>
      <w:lang w:val="ru-RU" w:eastAsia="ru-RU" w:bidi="ar-SA"/>
    </w:rPr>
  </w:style>
  <w:style w:type="character" w:customStyle="1" w:styleId="longdesc1">
    <w:name w:val="long_desc1"/>
    <w:basedOn w:val="ab"/>
    <w:rsid w:val="0019336D"/>
    <w:rPr>
      <w:rFonts w:ascii="Verdana" w:hAnsi="Verdana"/>
      <w:color w:val="000000"/>
      <w:sz w:val="20"/>
      <w:szCs w:val="20"/>
      <w:u w:val="none"/>
      <w:effect w:val="none"/>
    </w:rPr>
  </w:style>
  <w:style w:type="character" w:customStyle="1" w:styleId="intro">
    <w:name w:val="intro"/>
    <w:basedOn w:val="ab"/>
    <w:rsid w:val="0019336D"/>
  </w:style>
  <w:style w:type="paragraph" w:customStyle="1" w:styleId="afffffffffffffffffffffffffd">
    <w:name w:val="автореферат"/>
    <w:basedOn w:val="aa"/>
    <w:rsid w:val="00DC2C8A"/>
    <w:pPr>
      <w:widowControl w:val="0"/>
      <w:suppressAutoHyphens w:val="0"/>
      <w:autoSpaceDE w:val="0"/>
      <w:autoSpaceDN w:val="0"/>
      <w:adjustRightInd w:val="0"/>
      <w:jc w:val="center"/>
    </w:pPr>
    <w:rPr>
      <w:rFonts w:ascii="Times New Roman" w:eastAsia="Times New Roman" w:hAnsi="Times New Roman" w:cs="Times New Roman"/>
      <w:lang w:eastAsia="ru-RU"/>
    </w:rPr>
  </w:style>
  <w:style w:type="paragraph" w:customStyle="1" w:styleId="Zagolovok2">
    <w:name w:val="Zagolovok 2"/>
    <w:basedOn w:val="aa"/>
    <w:rsid w:val="00334F38"/>
    <w:pPr>
      <w:suppressAutoHyphens w:val="0"/>
      <w:autoSpaceDE w:val="0"/>
      <w:autoSpaceDN w:val="0"/>
      <w:adjustRightInd w:val="0"/>
      <w:spacing w:line="288" w:lineRule="auto"/>
      <w:jc w:val="center"/>
      <w:textAlignment w:val="center"/>
    </w:pPr>
    <w:rPr>
      <w:rFonts w:ascii="PetersburgC" w:eastAsia="Times New Roman" w:hAnsi="PetersburgC" w:cs="PetersburgC"/>
      <w:b/>
      <w:bCs/>
      <w:color w:val="000000"/>
      <w:sz w:val="20"/>
      <w:szCs w:val="20"/>
      <w:lang w:val="uk-UA" w:eastAsia="uk-UA"/>
    </w:rPr>
  </w:style>
  <w:style w:type="paragraph" w:customStyle="1" w:styleId="Zagolovok0">
    <w:name w:val="Zagolovok"/>
    <w:basedOn w:val="Text4"/>
    <w:rsid w:val="00334F38"/>
    <w:pPr>
      <w:tabs>
        <w:tab w:val="clear" w:pos="283"/>
      </w:tabs>
      <w:suppressAutoHyphens w:val="0"/>
      <w:autoSpaceDE w:val="0"/>
      <w:autoSpaceDN w:val="0"/>
      <w:adjustRightInd w:val="0"/>
      <w:spacing w:line="288" w:lineRule="auto"/>
      <w:ind w:firstLine="0"/>
      <w:jc w:val="center"/>
      <w:textAlignment w:val="center"/>
    </w:pPr>
    <w:rPr>
      <w:rFonts w:ascii="PetersburgC" w:eastAsia="Times New Roman" w:hAnsi="PetersburgC" w:cs="PetersburgC"/>
      <w:b/>
      <w:bCs/>
      <w:caps/>
      <w:sz w:val="24"/>
      <w:szCs w:val="24"/>
      <w:lang w:val="uk-UA" w:eastAsia="uk-UA"/>
    </w:rPr>
  </w:style>
  <w:style w:type="paragraph" w:customStyle="1" w:styleId="Spisok--">
    <w:name w:val="Spisok--"/>
    <w:basedOn w:val="Text4"/>
    <w:rsid w:val="0027210E"/>
    <w:pPr>
      <w:tabs>
        <w:tab w:val="clear" w:pos="283"/>
      </w:tabs>
      <w:suppressAutoHyphens w:val="0"/>
      <w:autoSpaceDE w:val="0"/>
      <w:autoSpaceDN w:val="0"/>
      <w:adjustRightInd w:val="0"/>
      <w:spacing w:line="288" w:lineRule="auto"/>
      <w:ind w:left="397" w:hanging="170"/>
      <w:textAlignment w:val="center"/>
    </w:pPr>
    <w:rPr>
      <w:rFonts w:ascii="PetersburgC" w:eastAsia="Times New Roman" w:hAnsi="PetersburgC" w:cs="PetersburgC"/>
      <w:sz w:val="20"/>
      <w:lang w:val="uk-UA" w:eastAsia="uk-UA"/>
    </w:rPr>
  </w:style>
  <w:style w:type="paragraph" w:customStyle="1" w:styleId="7f5">
    <w:name w:val="Цитата7"/>
    <w:basedOn w:val="162"/>
    <w:rsid w:val="00F23996"/>
    <w:pPr>
      <w:tabs>
        <w:tab w:val="left" w:pos="6520"/>
      </w:tabs>
      <w:spacing w:before="0" w:after="0"/>
      <w:ind w:left="426" w:right="-1" w:hanging="426"/>
      <w:jc w:val="both"/>
    </w:pPr>
    <w:rPr>
      <w:rFonts w:ascii="Time Roman" w:hAnsi="Time Roman"/>
      <w:sz w:val="20"/>
      <w:lang w:val="ru-RU"/>
    </w:rPr>
  </w:style>
  <w:style w:type="paragraph" w:customStyle="1" w:styleId="afffffffffffffffffffffffffe">
    <w:name w:val="Основной стиль"/>
    <w:basedOn w:val="1ff0"/>
    <w:rsid w:val="00F23996"/>
    <w:pPr>
      <w:tabs>
        <w:tab w:val="clear" w:pos="960"/>
        <w:tab w:val="clear" w:pos="1276"/>
        <w:tab w:val="clear" w:pos="9639"/>
      </w:tabs>
      <w:suppressAutoHyphens w:val="0"/>
      <w:spacing w:before="0" w:after="0"/>
      <w:ind w:firstLine="720"/>
      <w:jc w:val="both"/>
    </w:pPr>
    <w:rPr>
      <w:rFonts w:ascii="Times New Roman" w:eastAsia="Times New Roman" w:hAnsi="Times New Roman" w:cs="Times New Roman"/>
      <w:b w:val="0"/>
      <w:caps w:val="0"/>
      <w:sz w:val="20"/>
      <w:lang w:eastAsia="ru-RU"/>
    </w:rPr>
  </w:style>
  <w:style w:type="paragraph" w:customStyle="1" w:styleId="190">
    <w:name w:val="Основной текст19"/>
    <w:basedOn w:val="aa"/>
    <w:rsid w:val="00B0056C"/>
    <w:pPr>
      <w:suppressAutoHyphens w:val="0"/>
      <w:jc w:val="both"/>
    </w:pPr>
    <w:rPr>
      <w:rFonts w:ascii="Times New Roman" w:eastAsia="Times New Roman" w:hAnsi="Times New Roman" w:cs="Times New Roman"/>
      <w:sz w:val="28"/>
      <w:szCs w:val="20"/>
      <w:lang w:eastAsia="ru-RU"/>
    </w:rPr>
  </w:style>
  <w:style w:type="paragraph" w:customStyle="1" w:styleId="5ff7">
    <w:name w:val="Текст5"/>
    <w:basedOn w:val="aa"/>
    <w:rsid w:val="00B0056C"/>
    <w:pPr>
      <w:suppressAutoHyphens w:val="0"/>
    </w:pPr>
    <w:rPr>
      <w:rFonts w:ascii="Courier New" w:eastAsia="Times New Roman" w:hAnsi="Courier New" w:cs="Times New Roman"/>
      <w:sz w:val="20"/>
      <w:szCs w:val="20"/>
      <w:lang w:eastAsia="ru-RU"/>
    </w:rPr>
  </w:style>
  <w:style w:type="paragraph" w:customStyle="1" w:styleId="2ffffffd">
    <w:name w:val="Оглавление2"/>
    <w:basedOn w:val="aa"/>
    <w:rsid w:val="00B0056C"/>
    <w:pPr>
      <w:suppressAutoHyphens w:val="0"/>
      <w:spacing w:line="360" w:lineRule="auto"/>
      <w:ind w:firstLine="284"/>
      <w:jc w:val="both"/>
    </w:pPr>
    <w:rPr>
      <w:rFonts w:ascii="Times New Roman" w:eastAsia="Times New Roman" w:hAnsi="Times New Roman" w:cs="Times New Roman"/>
      <w:b/>
      <w:i/>
      <w:sz w:val="28"/>
      <w:szCs w:val="20"/>
      <w:lang w:eastAsia="ru-RU"/>
    </w:rPr>
  </w:style>
  <w:style w:type="paragraph" w:customStyle="1" w:styleId="8f3">
    <w:name w:val="Название8"/>
    <w:basedOn w:val="162"/>
    <w:rsid w:val="00B0056C"/>
    <w:pPr>
      <w:spacing w:before="0" w:after="0"/>
      <w:jc w:val="center"/>
    </w:pPr>
    <w:rPr>
      <w:snapToGrid/>
      <w:sz w:val="28"/>
      <w:lang w:val="ru-RU"/>
    </w:rPr>
  </w:style>
  <w:style w:type="paragraph" w:customStyle="1" w:styleId="affffffffffffffffffffffffff">
    <w:name w:val="Реферат"/>
    <w:basedOn w:val="aa"/>
    <w:rsid w:val="00B0056C"/>
    <w:pPr>
      <w:widowControl w:val="0"/>
      <w:suppressAutoHyphens w:val="0"/>
      <w:spacing w:line="252" w:lineRule="auto"/>
      <w:ind w:firstLine="567"/>
      <w:jc w:val="both"/>
    </w:pPr>
    <w:rPr>
      <w:rFonts w:ascii="Times New Roman" w:eastAsia="Times New Roman" w:hAnsi="Times New Roman" w:cs="Times New Roman"/>
      <w:sz w:val="22"/>
      <w:szCs w:val="20"/>
      <w:lang w:eastAsia="ru-RU"/>
    </w:rPr>
  </w:style>
  <w:style w:type="paragraph" w:customStyle="1" w:styleId="affffffffffffffffffffffffff0">
    <w:name w:val="реферат"/>
    <w:basedOn w:val="aa"/>
    <w:rsid w:val="00B0056C"/>
    <w:pPr>
      <w:suppressAutoHyphens w:val="0"/>
      <w:spacing w:line="228" w:lineRule="auto"/>
      <w:ind w:firstLine="397"/>
      <w:jc w:val="both"/>
    </w:pPr>
    <w:rPr>
      <w:rFonts w:ascii="Times New Roman" w:eastAsia="Times New Roman" w:hAnsi="Times New Roman" w:cs="Times New Roman"/>
      <w:sz w:val="22"/>
      <w:szCs w:val="20"/>
      <w:lang w:val="uk-UA" w:eastAsia="ru-RU"/>
    </w:rPr>
  </w:style>
  <w:style w:type="paragraph" w:customStyle="1" w:styleId="nostyle">
    <w:name w:val="no_style"/>
    <w:rsid w:val="00FF739F"/>
    <w:pPr>
      <w:autoSpaceDE w:val="0"/>
      <w:autoSpaceDN w:val="0"/>
    </w:pPr>
    <w:rPr>
      <w:rFonts w:ascii="Times New Roman" w:eastAsia="Times New Roman" w:hAnsi="Times New Roman" w:cs="Times New Roman"/>
      <w:color w:val="000000"/>
      <w:kern w:val="28"/>
    </w:rPr>
  </w:style>
  <w:style w:type="paragraph" w:customStyle="1" w:styleId="-0">
    <w:name w:val="посил-літ"/>
    <w:basedOn w:val="aa"/>
    <w:rsid w:val="00602B0A"/>
    <w:pPr>
      <w:numPr>
        <w:numId w:val="54"/>
      </w:numPr>
      <w:suppressAutoHyphens w:val="0"/>
    </w:pPr>
    <w:rPr>
      <w:rFonts w:ascii="Times New Roman" w:eastAsia="Times New Roman" w:hAnsi="Times New Roman" w:cs="Times New Roman"/>
      <w:bCs/>
      <w:color w:val="000080"/>
      <w:sz w:val="28"/>
      <w:szCs w:val="28"/>
      <w:lang w:val="uk-UA" w:eastAsia="ru-RU"/>
    </w:rPr>
  </w:style>
  <w:style w:type="paragraph" w:customStyle="1" w:styleId="7777777">
    <w:name w:val="7777777"/>
    <w:basedOn w:val="aa"/>
    <w:rsid w:val="00602B0A"/>
    <w:pPr>
      <w:numPr>
        <w:numId w:val="55"/>
      </w:numPr>
      <w:suppressAutoHyphens w:val="0"/>
      <w:spacing w:line="360" w:lineRule="auto"/>
      <w:jc w:val="both"/>
    </w:pPr>
    <w:rPr>
      <w:rFonts w:ascii="Times New Roman" w:eastAsia="Times New Roman" w:hAnsi="Times New Roman" w:cs="Times New Roman"/>
      <w:sz w:val="28"/>
      <w:szCs w:val="20"/>
      <w:lang w:val="uk-UA" w:eastAsia="ru-RU"/>
    </w:rPr>
  </w:style>
  <w:style w:type="character" w:customStyle="1" w:styleId="4fff1">
    <w:name w:val="Строгий4"/>
    <w:rsid w:val="00602B0A"/>
    <w:rPr>
      <w:b/>
    </w:rPr>
  </w:style>
  <w:style w:type="character" w:customStyle="1" w:styleId="5ff8">
    <w:name w:val="Выделение5"/>
    <w:rsid w:val="00602B0A"/>
    <w:rPr>
      <w:i/>
    </w:rPr>
  </w:style>
  <w:style w:type="character" w:customStyle="1" w:styleId="10e">
    <w:name w:val="Гиперссылка10"/>
    <w:rsid w:val="00602B0A"/>
    <w:rPr>
      <w:color w:val="0000FF"/>
      <w:u w:val="single"/>
    </w:rPr>
  </w:style>
  <w:style w:type="paragraph" w:customStyle="1" w:styleId="BodyTextIndent2">
    <w:name w:val="Стиль Body Text Indent 2 + По ширине Междустр.интервал:  полуторный"/>
    <w:basedOn w:val="2100"/>
    <w:rsid w:val="00816CEC"/>
    <w:pPr>
      <w:overflowPunct w:val="0"/>
      <w:autoSpaceDE w:val="0"/>
      <w:autoSpaceDN w:val="0"/>
      <w:adjustRightInd w:val="0"/>
      <w:ind w:left="0"/>
      <w:textAlignment w:val="baseline"/>
    </w:pPr>
    <w:rPr>
      <w:sz w:val="28"/>
      <w:lang w:eastAsia="en-US"/>
    </w:rPr>
  </w:style>
  <w:style w:type="character" w:customStyle="1" w:styleId="BodyTextIndent20">
    <w:name w:val="Body Text Indent 2 Знак"/>
    <w:basedOn w:val="ab"/>
    <w:rsid w:val="00816CEC"/>
    <w:rPr>
      <w:sz w:val="28"/>
      <w:lang w:val="ru-RU" w:eastAsia="en-US" w:bidi="ar-SA"/>
    </w:rPr>
  </w:style>
  <w:style w:type="paragraph" w:customStyle="1" w:styleId="TimesNewRoman14">
    <w:name w:val="Стиль Times New Roman 14 пт Авто без подчеркивания Авто не кон..."/>
    <w:basedOn w:val="aa"/>
    <w:rsid w:val="00816CEC"/>
    <w:pPr>
      <w:keepNext/>
      <w:widowControl w:val="0"/>
      <w:suppressAutoHyphens w:val="0"/>
      <w:spacing w:line="360" w:lineRule="auto"/>
      <w:jc w:val="both"/>
    </w:pPr>
    <w:rPr>
      <w:rFonts w:ascii="Times New Roman" w:eastAsia="Times New Roman" w:hAnsi="Times New Roman" w:cs="Times New Roman"/>
      <w:sz w:val="28"/>
      <w:szCs w:val="28"/>
      <w:lang w:val="uk-UA" w:eastAsia="en-US"/>
    </w:rPr>
  </w:style>
  <w:style w:type="character" w:customStyle="1" w:styleId="TimesNewRoman140">
    <w:name w:val="Стиль Times New Roman 14 пт Авто без подчеркивания Авто не кон... Знак"/>
    <w:basedOn w:val="ab"/>
    <w:rsid w:val="00816CEC"/>
    <w:rPr>
      <w:sz w:val="28"/>
      <w:szCs w:val="28"/>
      <w:lang w:val="uk-UA" w:eastAsia="en-US" w:bidi="ar-SA"/>
    </w:rPr>
  </w:style>
  <w:style w:type="paragraph" w:customStyle="1" w:styleId="DLGReference">
    <w:name w:val="DLG Reference"/>
    <w:basedOn w:val="aa"/>
    <w:autoRedefine/>
    <w:rsid w:val="00816CEC"/>
    <w:pPr>
      <w:keepNext/>
      <w:suppressAutoHyphens w:val="0"/>
      <w:spacing w:line="360" w:lineRule="auto"/>
      <w:jc w:val="both"/>
      <w:outlineLvl w:val="0"/>
    </w:pPr>
    <w:rPr>
      <w:rFonts w:ascii="Times New Roman" w:eastAsia="Times New Roman" w:hAnsi="Times New Roman" w:cs="Times New Roman"/>
      <w:kern w:val="28"/>
      <w:sz w:val="28"/>
      <w:szCs w:val="28"/>
      <w:lang w:eastAsia="ru-RU"/>
    </w:rPr>
  </w:style>
  <w:style w:type="paragraph" w:customStyle="1" w:styleId="171">
    <w:name w:val="Заголовок 17"/>
    <w:basedOn w:val="162"/>
    <w:next w:val="162"/>
    <w:rsid w:val="00DA11AE"/>
    <w:pPr>
      <w:keepNext/>
      <w:widowControl w:val="0"/>
      <w:spacing w:before="0" w:after="0" w:line="360" w:lineRule="auto"/>
      <w:ind w:firstLine="709"/>
      <w:jc w:val="both"/>
    </w:pPr>
    <w:rPr>
      <w:b/>
      <w:snapToGrid/>
      <w:sz w:val="28"/>
    </w:rPr>
  </w:style>
  <w:style w:type="paragraph" w:customStyle="1" w:styleId="272">
    <w:name w:val="Заголовок 27"/>
    <w:basedOn w:val="162"/>
    <w:next w:val="162"/>
    <w:rsid w:val="00DA11AE"/>
    <w:pPr>
      <w:keepNext/>
      <w:spacing w:before="0" w:after="0" w:line="360" w:lineRule="auto"/>
      <w:jc w:val="center"/>
    </w:pPr>
    <w:rPr>
      <w:i/>
      <w:snapToGrid/>
      <w:sz w:val="28"/>
    </w:rPr>
  </w:style>
  <w:style w:type="paragraph" w:customStyle="1" w:styleId="420">
    <w:name w:val="Заголовок 42"/>
    <w:basedOn w:val="162"/>
    <w:next w:val="162"/>
    <w:rsid w:val="00DA11AE"/>
    <w:pPr>
      <w:keepNext/>
      <w:spacing w:before="240" w:after="60"/>
    </w:pPr>
    <w:rPr>
      <w:b/>
      <w:snapToGrid/>
      <w:sz w:val="28"/>
    </w:rPr>
  </w:style>
  <w:style w:type="paragraph" w:customStyle="1" w:styleId="7f6">
    <w:name w:val="Подзаголовок7"/>
    <w:basedOn w:val="162"/>
    <w:rsid w:val="00DA11AE"/>
    <w:pPr>
      <w:spacing w:before="0" w:after="0" w:line="360" w:lineRule="auto"/>
      <w:ind w:hanging="108"/>
      <w:jc w:val="both"/>
    </w:pPr>
    <w:rPr>
      <w:snapToGrid/>
      <w:spacing w:val="-10"/>
      <w:sz w:val="28"/>
    </w:rPr>
  </w:style>
  <w:style w:type="paragraph" w:customStyle="1" w:styleId="363">
    <w:name w:val="Заголовок 36"/>
    <w:basedOn w:val="162"/>
    <w:next w:val="162"/>
    <w:rsid w:val="00DA11AE"/>
    <w:pPr>
      <w:keepNext/>
      <w:spacing w:before="0" w:after="0" w:line="360" w:lineRule="auto"/>
      <w:jc w:val="center"/>
    </w:pPr>
    <w:rPr>
      <w:snapToGrid/>
      <w:sz w:val="28"/>
    </w:rPr>
  </w:style>
  <w:style w:type="paragraph" w:customStyle="1" w:styleId="522">
    <w:name w:val="Заголовок 52"/>
    <w:basedOn w:val="162"/>
    <w:next w:val="162"/>
    <w:rsid w:val="00DA11AE"/>
    <w:pPr>
      <w:keepNext/>
      <w:spacing w:before="0" w:after="0" w:line="360" w:lineRule="auto"/>
      <w:jc w:val="center"/>
    </w:pPr>
    <w:rPr>
      <w:b/>
      <w:caps/>
      <w:snapToGrid/>
      <w:sz w:val="28"/>
    </w:rPr>
  </w:style>
  <w:style w:type="paragraph" w:customStyle="1" w:styleId="640">
    <w:name w:val="Заголовок 64"/>
    <w:basedOn w:val="162"/>
    <w:next w:val="162"/>
    <w:rsid w:val="00DA11AE"/>
    <w:pPr>
      <w:keepNext/>
      <w:spacing w:before="0" w:after="0"/>
      <w:ind w:firstLine="540"/>
      <w:jc w:val="both"/>
    </w:pPr>
    <w:rPr>
      <w:b/>
      <w:snapToGrid/>
      <w:sz w:val="28"/>
    </w:rPr>
  </w:style>
  <w:style w:type="paragraph" w:customStyle="1" w:styleId="730">
    <w:name w:val="Заголовок 73"/>
    <w:basedOn w:val="162"/>
    <w:next w:val="162"/>
    <w:rsid w:val="00DA11AE"/>
    <w:pPr>
      <w:keepNext/>
      <w:spacing w:before="120" w:after="0" w:line="360" w:lineRule="auto"/>
      <w:ind w:firstLine="567"/>
      <w:jc w:val="both"/>
    </w:pPr>
    <w:rPr>
      <w:snapToGrid/>
      <w:sz w:val="28"/>
    </w:rPr>
  </w:style>
  <w:style w:type="paragraph" w:customStyle="1" w:styleId="811">
    <w:name w:val="Заголовок 81"/>
    <w:basedOn w:val="162"/>
    <w:next w:val="162"/>
    <w:rsid w:val="00DA11AE"/>
    <w:pPr>
      <w:keepNext/>
      <w:spacing w:before="0" w:after="0"/>
      <w:ind w:firstLine="540"/>
    </w:pPr>
    <w:rPr>
      <w:snapToGrid/>
      <w:sz w:val="28"/>
    </w:rPr>
  </w:style>
  <w:style w:type="paragraph" w:customStyle="1" w:styleId="911">
    <w:name w:val="Заголовок 91"/>
    <w:basedOn w:val="162"/>
    <w:next w:val="162"/>
    <w:rsid w:val="00DA11AE"/>
    <w:pPr>
      <w:keepNext/>
      <w:spacing w:before="0" w:after="0" w:line="360" w:lineRule="auto"/>
      <w:ind w:firstLine="567"/>
      <w:jc w:val="both"/>
    </w:pPr>
    <w:rPr>
      <w:b/>
      <w:snapToGrid/>
      <w:sz w:val="28"/>
    </w:rPr>
  </w:style>
  <w:style w:type="character" w:customStyle="1" w:styleId="11f7">
    <w:name w:val="Основной шрифт абзаца11"/>
    <w:rsid w:val="00DA11AE"/>
  </w:style>
  <w:style w:type="paragraph" w:customStyle="1" w:styleId="4fff2">
    <w:name w:val="Текст сноски4"/>
    <w:basedOn w:val="162"/>
    <w:rsid w:val="00DA11AE"/>
    <w:pPr>
      <w:spacing w:before="0" w:after="0"/>
    </w:pPr>
    <w:rPr>
      <w:snapToGrid/>
      <w:sz w:val="20"/>
      <w:lang w:val="ru-RU"/>
    </w:rPr>
  </w:style>
  <w:style w:type="paragraph" w:customStyle="1" w:styleId="4fff3">
    <w:name w:val="Нижний колонтитул4"/>
    <w:basedOn w:val="162"/>
    <w:rsid w:val="00DA11AE"/>
    <w:pPr>
      <w:tabs>
        <w:tab w:val="center" w:pos="4677"/>
        <w:tab w:val="right" w:pos="9355"/>
      </w:tabs>
      <w:spacing w:before="0" w:after="0"/>
    </w:pPr>
    <w:rPr>
      <w:snapToGrid/>
    </w:rPr>
  </w:style>
  <w:style w:type="character" w:customStyle="1" w:styleId="6ff">
    <w:name w:val="Номер страницы6"/>
    <w:basedOn w:val="11f7"/>
    <w:rsid w:val="00DA11AE"/>
  </w:style>
  <w:style w:type="paragraph" w:customStyle="1" w:styleId="7f7">
    <w:name w:val="Верхний колонтитул7"/>
    <w:basedOn w:val="162"/>
    <w:rsid w:val="00DA11AE"/>
    <w:pPr>
      <w:tabs>
        <w:tab w:val="center" w:pos="4153"/>
        <w:tab w:val="right" w:pos="8306"/>
      </w:tabs>
      <w:spacing w:before="0" w:after="0"/>
    </w:pPr>
    <w:rPr>
      <w:snapToGrid/>
    </w:rPr>
  </w:style>
  <w:style w:type="character" w:customStyle="1" w:styleId="8f4">
    <w:name w:val="Знак сноски8"/>
    <w:basedOn w:val="11f7"/>
    <w:rsid w:val="00DA11AE"/>
    <w:rPr>
      <w:vertAlign w:val="superscript"/>
    </w:rPr>
  </w:style>
  <w:style w:type="paragraph" w:customStyle="1" w:styleId="8f5">
    <w:name w:val="Обычный (веб)8"/>
    <w:basedOn w:val="162"/>
    <w:rsid w:val="00DA11AE"/>
    <w:rPr>
      <w:snapToGrid/>
      <w:lang w:val="en-US"/>
    </w:rPr>
  </w:style>
  <w:style w:type="paragraph" w:customStyle="1" w:styleId="344">
    <w:name w:val="Основной текст 34"/>
    <w:basedOn w:val="162"/>
    <w:rsid w:val="00DA11AE"/>
    <w:pPr>
      <w:spacing w:before="0" w:after="0"/>
      <w:jc w:val="center"/>
    </w:pPr>
    <w:rPr>
      <w:smallCaps/>
      <w:snapToGrid/>
      <w:sz w:val="26"/>
      <w:lang w:val="ru-RU"/>
    </w:rPr>
  </w:style>
  <w:style w:type="character" w:customStyle="1" w:styleId="hdrs1">
    <w:name w:val="hdrs1"/>
    <w:basedOn w:val="11f7"/>
    <w:rsid w:val="00DA11AE"/>
    <w:rPr>
      <w:rFonts w:ascii="Arial" w:hAnsi="Arial"/>
    </w:rPr>
  </w:style>
  <w:style w:type="paragraph" w:customStyle="1" w:styleId="a7">
    <w:name w:val="Анна"/>
    <w:basedOn w:val="aa"/>
    <w:rsid w:val="009A44CE"/>
    <w:pPr>
      <w:numPr>
        <w:numId w:val="56"/>
      </w:numPr>
      <w:suppressAutoHyphens w:val="0"/>
    </w:pPr>
    <w:rPr>
      <w:rFonts w:ascii="Lucida Sans Unicode" w:eastAsia="Times New Roman" w:hAnsi="Lucida Sans Unicode" w:cs="Times New Roman"/>
      <w:b/>
      <w:i/>
      <w:shadow/>
      <w:color w:val="9900CC"/>
      <w:sz w:val="28"/>
      <w:lang w:eastAsia="ru-RU"/>
    </w:rPr>
  </w:style>
  <w:style w:type="paragraph" w:customStyle="1" w:styleId="cytat">
    <w:name w:val="cytat"/>
    <w:basedOn w:val="aa"/>
    <w:rsid w:val="009A44C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WW8Num5z3">
    <w:name w:val="WW8Num5z3"/>
    <w:rsid w:val="00BE7A9D"/>
    <w:rPr>
      <w:rFonts w:ascii="Symbol" w:hAnsi="Symbol"/>
    </w:rPr>
  </w:style>
  <w:style w:type="character" w:customStyle="1" w:styleId="WW8Num6z3">
    <w:name w:val="WW8Num6z3"/>
    <w:rsid w:val="00BE7A9D"/>
    <w:rPr>
      <w:rFonts w:ascii="Symbol" w:hAnsi="Symbol"/>
    </w:rPr>
  </w:style>
  <w:style w:type="paragraph" w:customStyle="1" w:styleId="172">
    <w:name w:val="Обычный17"/>
    <w:rsid w:val="00407045"/>
    <w:pPr>
      <w:widowControl w:val="0"/>
      <w:spacing w:line="420" w:lineRule="auto"/>
      <w:ind w:firstLine="900"/>
      <w:jc w:val="both"/>
    </w:pPr>
    <w:rPr>
      <w:rFonts w:ascii="Times New Roman" w:eastAsia="Times New Roman" w:hAnsi="Times New Roman" w:cs="Times New Roman"/>
      <w:snapToGrid w:val="0"/>
      <w:sz w:val="28"/>
    </w:rPr>
  </w:style>
  <w:style w:type="character" w:customStyle="1" w:styleId="green16bch1">
    <w:name w:val="green16b_ch1"/>
    <w:basedOn w:val="ab"/>
    <w:rsid w:val="00827E8A"/>
    <w:rPr>
      <w:rFonts w:ascii="????" w:hAnsi="????" w:hint="default"/>
      <w:b/>
      <w:bCs/>
      <w:color w:val="005500"/>
      <w:sz w:val="19"/>
      <w:szCs w:val="19"/>
    </w:rPr>
  </w:style>
  <w:style w:type="character" w:customStyle="1" w:styleId="explaindate1">
    <w:name w:val="explaindate1"/>
    <w:basedOn w:val="ab"/>
    <w:rsid w:val="00E53DB3"/>
    <w:rPr>
      <w:strike w:val="0"/>
      <w:dstrike w:val="0"/>
      <w:color w:val="999999"/>
      <w:sz w:val="18"/>
      <w:szCs w:val="18"/>
      <w:u w:val="none"/>
      <w:effect w:val="none"/>
    </w:rPr>
  </w:style>
  <w:style w:type="paragraph" w:customStyle="1" w:styleId="articpar">
    <w:name w:val="articpar"/>
    <w:basedOn w:val="aa"/>
    <w:rsid w:val="00E53DB3"/>
    <w:pPr>
      <w:suppressAutoHyphens w:val="0"/>
      <w:spacing w:before="255" w:after="100" w:afterAutospacing="1"/>
    </w:pPr>
    <w:rPr>
      <w:rFonts w:ascii="Times New Roman" w:eastAsia="Times New Roman" w:hAnsi="Times New Roman" w:cs="Times New Roman"/>
      <w:lang w:eastAsia="ru-RU"/>
    </w:rPr>
  </w:style>
  <w:style w:type="character" w:customStyle="1" w:styleId="articauthor1">
    <w:name w:val="articauthor1"/>
    <w:basedOn w:val="ab"/>
    <w:rsid w:val="00E53DB3"/>
    <w:rPr>
      <w:rFonts w:ascii="Arial" w:hAnsi="Arial" w:cs="Arial" w:hint="default"/>
      <w:b/>
      <w:bCs/>
      <w:color w:val="FFFFFF"/>
      <w:sz w:val="21"/>
      <w:szCs w:val="21"/>
      <w:bdr w:val="none" w:sz="0" w:space="0" w:color="auto" w:frame="1"/>
      <w:shd w:val="clear" w:color="auto" w:fill="CC0000"/>
    </w:rPr>
  </w:style>
  <w:style w:type="character" w:customStyle="1" w:styleId="artjournal">
    <w:name w:val="art_journal"/>
    <w:basedOn w:val="ab"/>
    <w:rsid w:val="00E53DB3"/>
  </w:style>
  <w:style w:type="character" w:customStyle="1" w:styleId="artdatevolumeissuepart">
    <w:name w:val="art_datevolumeissuepart"/>
    <w:basedOn w:val="ab"/>
    <w:rsid w:val="00E53DB3"/>
  </w:style>
  <w:style w:type="character" w:customStyle="1" w:styleId="artpages">
    <w:name w:val="art_pages"/>
    <w:basedOn w:val="ab"/>
    <w:rsid w:val="00E53DB3"/>
  </w:style>
  <w:style w:type="character" w:customStyle="1" w:styleId="11f8">
    <w:name w:val="Гиперссылка11"/>
    <w:rsid w:val="00B74BC9"/>
    <w:rPr>
      <w:color w:val="0000FF"/>
      <w:u w:val="single"/>
    </w:rPr>
  </w:style>
  <w:style w:type="paragraph" w:customStyle="1" w:styleId="1112">
    <w:name w:val="1.1.1."/>
    <w:rsid w:val="00084FA5"/>
    <w:pPr>
      <w:tabs>
        <w:tab w:val="left" w:pos="283"/>
      </w:tabs>
      <w:jc w:val="both"/>
    </w:pPr>
    <w:rPr>
      <w:rFonts w:ascii="Times New Roman" w:eastAsia="Times New Roman" w:hAnsi="Times New Roman" w:cs="Times New Roman"/>
      <w:b/>
      <w:snapToGrid w:val="0"/>
      <w:color w:val="000000"/>
    </w:rPr>
  </w:style>
  <w:style w:type="paragraph" w:customStyle="1" w:styleId="2120">
    <w:name w:val="Основной текст 212"/>
    <w:basedOn w:val="aa"/>
    <w:rsid w:val="00D41552"/>
    <w:pPr>
      <w:suppressAutoHyphens w:val="0"/>
      <w:spacing w:line="360" w:lineRule="auto"/>
      <w:ind w:firstLine="709"/>
      <w:jc w:val="both"/>
    </w:pPr>
    <w:rPr>
      <w:rFonts w:ascii="Times New Roman" w:eastAsia="Times New Roman" w:hAnsi="Times New Roman" w:cs="Times New Roman"/>
      <w:sz w:val="28"/>
      <w:szCs w:val="20"/>
      <w:lang w:val="uk-UA" w:eastAsia="en-US"/>
    </w:rPr>
  </w:style>
  <w:style w:type="paragraph" w:customStyle="1" w:styleId="2121">
    <w:name w:val="Основной текст с отступом 212"/>
    <w:basedOn w:val="aa"/>
    <w:rsid w:val="00D41552"/>
    <w:pPr>
      <w:suppressAutoHyphens w:val="0"/>
      <w:spacing w:line="360" w:lineRule="auto"/>
      <w:ind w:firstLine="709"/>
      <w:jc w:val="center"/>
    </w:pPr>
    <w:rPr>
      <w:rFonts w:ascii="Times New Roman" w:eastAsia="Times New Roman" w:hAnsi="Times New Roman" w:cs="Times New Roman"/>
      <w:sz w:val="28"/>
      <w:szCs w:val="20"/>
      <w:lang w:val="uk-UA" w:eastAsia="en-US"/>
    </w:rPr>
  </w:style>
  <w:style w:type="paragraph" w:customStyle="1" w:styleId="3100">
    <w:name w:val="Основной текст с отступом 310"/>
    <w:basedOn w:val="aa"/>
    <w:rsid w:val="00D41552"/>
    <w:pPr>
      <w:tabs>
        <w:tab w:val="left" w:pos="2410"/>
      </w:tabs>
      <w:suppressAutoHyphens w:val="0"/>
      <w:overflowPunct w:val="0"/>
      <w:autoSpaceDE w:val="0"/>
      <w:autoSpaceDN w:val="0"/>
      <w:adjustRightInd w:val="0"/>
      <w:spacing w:line="360" w:lineRule="auto"/>
      <w:ind w:firstLine="1429"/>
      <w:jc w:val="both"/>
      <w:textAlignment w:val="baseline"/>
    </w:pPr>
    <w:rPr>
      <w:rFonts w:ascii="Times New Roman" w:eastAsia="Times New Roman" w:hAnsi="Times New Roman" w:cs="Times New Roman"/>
      <w:sz w:val="28"/>
      <w:szCs w:val="20"/>
      <w:lang w:val="uk-UA" w:eastAsia="en-US"/>
    </w:rPr>
  </w:style>
  <w:style w:type="paragraph" w:customStyle="1" w:styleId="affffffffffffffffffffffffff1">
    <w:name w:val="О"/>
    <w:basedOn w:val="aa"/>
    <w:rsid w:val="00D41552"/>
    <w:pPr>
      <w:widowControl w:val="0"/>
      <w:suppressAutoHyphens w:val="0"/>
      <w:ind w:firstLine="284"/>
      <w:jc w:val="both"/>
    </w:pPr>
    <w:rPr>
      <w:rFonts w:ascii="Times New Roman" w:eastAsia="Times New Roman" w:hAnsi="Times New Roman" w:cs="Times New Roman"/>
      <w:sz w:val="20"/>
      <w:szCs w:val="20"/>
      <w:lang w:eastAsia="ru-RU"/>
    </w:rPr>
  </w:style>
  <w:style w:type="table" w:customStyle="1" w:styleId="1fffffffff0">
    <w:name w:val="Стиль таблицы1"/>
    <w:basedOn w:val="ac"/>
    <w:rsid w:val="003715CE"/>
    <w:rPr>
      <w:rFonts w:ascii="Times New Roman" w:eastAsia="Times New Roman" w:hAnsi="Times New Roman" w:cs="Times New Roman"/>
    </w:rPr>
    <w:tblPr/>
  </w:style>
  <w:style w:type="table" w:customStyle="1" w:styleId="2ffffffe">
    <w:name w:val="Стиль таблицы2"/>
    <w:basedOn w:val="ac"/>
    <w:rsid w:val="003715CE"/>
    <w:rPr>
      <w:rFonts w:ascii="Times New Roman" w:eastAsia="Times New Roman" w:hAnsi="Times New Roman" w:cs="Times New Roman"/>
    </w:rPr>
    <w:tblPr/>
  </w:style>
  <w:style w:type="character" w:customStyle="1" w:styleId="4fff4">
    <w:name w:val="Заголовок 4 Знак Знак Знак Знак Знак Знак"/>
    <w:basedOn w:val="ab"/>
    <w:rsid w:val="00003488"/>
    <w:rPr>
      <w:b/>
      <w:bCs/>
      <w:sz w:val="28"/>
      <w:szCs w:val="28"/>
      <w:lang w:val="ru-RU" w:eastAsia="ru-RU" w:bidi="ar-SA"/>
    </w:rPr>
  </w:style>
  <w:style w:type="character" w:customStyle="1" w:styleId="4fff5">
    <w:name w:val="Заголовок 4 Знак Знак Знак"/>
    <w:basedOn w:val="ab"/>
    <w:rsid w:val="00003488"/>
    <w:rPr>
      <w:b/>
      <w:bCs/>
      <w:sz w:val="28"/>
      <w:szCs w:val="28"/>
      <w:lang w:val="ru-RU" w:eastAsia="ru-RU" w:bidi="ar-SA"/>
    </w:rPr>
  </w:style>
  <w:style w:type="character" w:customStyle="1" w:styleId="arty">
    <w:name w:val="arty"/>
    <w:basedOn w:val="ab"/>
    <w:rsid w:val="00003488"/>
  </w:style>
  <w:style w:type="character" w:customStyle="1" w:styleId="arty1">
    <w:name w:val="arty1"/>
    <w:basedOn w:val="ab"/>
    <w:rsid w:val="00003488"/>
    <w:rPr>
      <w:rFonts w:ascii="Verdana" w:hAnsi="Verdana" w:hint="default"/>
      <w:color w:val="000000"/>
      <w:sz w:val="16"/>
      <w:szCs w:val="16"/>
    </w:rPr>
  </w:style>
  <w:style w:type="character" w:customStyle="1" w:styleId="pageheading1">
    <w:name w:val="pageheading1"/>
    <w:basedOn w:val="ab"/>
    <w:rsid w:val="00003488"/>
    <w:rPr>
      <w:rFonts w:ascii="Geneva" w:hAnsi="Geneva" w:hint="default"/>
      <w:b/>
      <w:bCs/>
      <w:color w:val="304296"/>
      <w:spacing w:val="0"/>
      <w:sz w:val="30"/>
      <w:szCs w:val="30"/>
    </w:rPr>
  </w:style>
  <w:style w:type="character" w:customStyle="1" w:styleId="textnormal1">
    <w:name w:val="textnormal1"/>
    <w:basedOn w:val="ab"/>
    <w:rsid w:val="00003488"/>
    <w:rPr>
      <w:b w:val="0"/>
      <w:bCs w:val="0"/>
      <w:color w:val="000000"/>
      <w:sz w:val="18"/>
      <w:szCs w:val="18"/>
    </w:rPr>
  </w:style>
  <w:style w:type="character" w:customStyle="1" w:styleId="subheading1">
    <w:name w:val="subheading1"/>
    <w:basedOn w:val="ab"/>
    <w:rsid w:val="00003488"/>
    <w:rPr>
      <w:rFonts w:ascii="Geneva" w:hAnsi="Geneva" w:hint="default"/>
      <w:b/>
      <w:bCs/>
      <w:color w:val="000033"/>
      <w:spacing w:val="0"/>
      <w:sz w:val="24"/>
      <w:szCs w:val="24"/>
    </w:rPr>
  </w:style>
  <w:style w:type="character" w:customStyle="1" w:styleId="textemphasis1">
    <w:name w:val="textemphasis1"/>
    <w:basedOn w:val="ab"/>
    <w:rsid w:val="00003488"/>
    <w:rPr>
      <w:b/>
      <w:bCs/>
      <w:color w:val="000000"/>
      <w:sz w:val="18"/>
      <w:szCs w:val="18"/>
    </w:rPr>
  </w:style>
  <w:style w:type="paragraph" w:customStyle="1" w:styleId="copyblack1">
    <w:name w:val="copyblack1"/>
    <w:basedOn w:val="aa"/>
    <w:rsid w:val="0000348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9f1">
    <w:name w:val="Обычный (веб)9"/>
    <w:basedOn w:val="aa"/>
    <w:rsid w:val="00003488"/>
    <w:pPr>
      <w:suppressAutoHyphens w:val="0"/>
      <w:spacing w:before="100" w:after="100"/>
    </w:pPr>
    <w:rPr>
      <w:rFonts w:ascii="Times New Roman" w:eastAsia="Times New Roman" w:hAnsi="Times New Roman" w:cs="Times New Roman"/>
      <w:szCs w:val="20"/>
      <w:lang w:eastAsia="ru-RU"/>
    </w:rPr>
  </w:style>
  <w:style w:type="character" w:customStyle="1" w:styleId="4fff6">
    <w:name w:val="Заголовок 4 Знак Знак Знак Знак"/>
    <w:basedOn w:val="ab"/>
    <w:rsid w:val="00003488"/>
    <w:rPr>
      <w:b/>
      <w:bCs/>
      <w:sz w:val="28"/>
      <w:szCs w:val="28"/>
      <w:lang w:val="ru-RU" w:eastAsia="ru-RU" w:bidi="ar-SA"/>
    </w:rPr>
  </w:style>
  <w:style w:type="character" w:customStyle="1" w:styleId="4fff7">
    <w:name w:val="Заголовок 4 Знак Знак Знак Знак Знак"/>
    <w:basedOn w:val="ab"/>
    <w:rsid w:val="00003488"/>
    <w:rPr>
      <w:b/>
      <w:bCs/>
      <w:sz w:val="28"/>
      <w:szCs w:val="28"/>
      <w:lang w:val="ru-RU" w:eastAsia="ru-RU" w:bidi="ar-SA"/>
    </w:rPr>
  </w:style>
  <w:style w:type="paragraph" w:customStyle="1" w:styleId="about">
    <w:name w:val="about"/>
    <w:basedOn w:val="aa"/>
    <w:rsid w:val="00003488"/>
    <w:pPr>
      <w:suppressAutoHyphens w:val="0"/>
      <w:spacing w:before="100" w:beforeAutospacing="1" w:after="100" w:afterAutospacing="1"/>
    </w:pPr>
    <w:rPr>
      <w:rFonts w:ascii="Times New Roman" w:eastAsia="Times New Roman" w:hAnsi="Times New Roman" w:cs="Times New Roman"/>
      <w:color w:val="666666"/>
      <w:lang w:eastAsia="ru-RU"/>
    </w:rPr>
  </w:style>
  <w:style w:type="paragraph" w:customStyle="1" w:styleId="200">
    <w:name w:val="Основной текст20"/>
    <w:basedOn w:val="aa"/>
    <w:rsid w:val="00490717"/>
    <w:pPr>
      <w:suppressAutoHyphens w:val="0"/>
    </w:pPr>
    <w:rPr>
      <w:rFonts w:ascii="Times New Roman" w:eastAsia="Times New Roman" w:hAnsi="Times New Roman" w:cs="Times New Roman"/>
      <w:b/>
      <w:sz w:val="32"/>
      <w:szCs w:val="20"/>
      <w:lang w:eastAsia="ru-RU"/>
    </w:rPr>
  </w:style>
  <w:style w:type="character" w:customStyle="1" w:styleId="HTMLSchreibmaschine3">
    <w:name w:val="HTML Schreibmaschine3"/>
    <w:basedOn w:val="ab"/>
    <w:rsid w:val="00BE3723"/>
    <w:rPr>
      <w:rFonts w:ascii="Courier New" w:eastAsia="Times New Roman" w:hAnsi="Courier New" w:cs="Courier New"/>
      <w:sz w:val="20"/>
      <w:szCs w:val="20"/>
    </w:rPr>
  </w:style>
  <w:style w:type="paragraph" w:customStyle="1" w:styleId="7f8">
    <w:name w:val="Данные таблицы7"/>
    <w:basedOn w:val="aa"/>
    <w:rsid w:val="00150B9F"/>
    <w:pPr>
      <w:suppressAutoHyphens w:val="0"/>
      <w:spacing w:before="140" w:after="140"/>
      <w:jc w:val="center"/>
    </w:pPr>
    <w:rPr>
      <w:rFonts w:ascii="Times New Roman" w:eastAsia="Times New Roman" w:hAnsi="Times New Roman" w:cs="Times New Roman"/>
      <w:sz w:val="28"/>
      <w:szCs w:val="18"/>
      <w:lang w:val="uk-UA" w:eastAsia="ru-RU"/>
    </w:rPr>
  </w:style>
  <w:style w:type="paragraph" w:customStyle="1" w:styleId="3ffff6">
    <w:name w:val="Розділ3"/>
    <w:basedOn w:val="afffffff6"/>
    <w:rsid w:val="00150B9F"/>
    <w:pPr>
      <w:keepNext/>
      <w:suppressAutoHyphens w:val="0"/>
      <w:spacing w:after="0" w:line="360" w:lineRule="auto"/>
      <w:ind w:firstLine="709"/>
      <w:jc w:val="both"/>
      <w:outlineLvl w:val="2"/>
    </w:pPr>
    <w:rPr>
      <w:rFonts w:ascii="Times New Roman" w:eastAsia="Times New Roman" w:hAnsi="Times New Roman" w:cs="Times New Roman"/>
      <w:b/>
      <w:bCs/>
      <w:szCs w:val="20"/>
      <w:lang w:val="uk-UA" w:eastAsia="ru-RU"/>
    </w:rPr>
  </w:style>
  <w:style w:type="paragraph" w:customStyle="1" w:styleId="affffffffffffffffffffffffff2">
    <w:name w:val="Додаток"/>
    <w:basedOn w:val="aa"/>
    <w:rsid w:val="00150B9F"/>
    <w:pPr>
      <w:keepNext/>
      <w:keepLines/>
      <w:pageBreakBefore/>
      <w:suppressAutoHyphens w:val="0"/>
      <w:spacing w:line="360" w:lineRule="auto"/>
      <w:jc w:val="center"/>
    </w:pPr>
    <w:rPr>
      <w:rFonts w:ascii="Times New Roman" w:eastAsia="Times New Roman" w:hAnsi="Times New Roman" w:cs="Times New Roman"/>
      <w:b/>
      <w:bCs/>
      <w:noProof/>
      <w:sz w:val="28"/>
      <w:szCs w:val="20"/>
      <w:lang w:val="uk-UA" w:eastAsia="ru-RU"/>
    </w:rPr>
  </w:style>
  <w:style w:type="paragraph" w:customStyle="1" w:styleId="affffffffffffffffffffffffff3">
    <w:name w:val="Номер таблицы"/>
    <w:basedOn w:val="aa"/>
    <w:next w:val="affffffff0"/>
    <w:rsid w:val="00150B9F"/>
    <w:pPr>
      <w:keepNext/>
      <w:keepLines/>
      <w:suppressAutoHyphens w:val="0"/>
      <w:spacing w:line="360" w:lineRule="auto"/>
      <w:jc w:val="right"/>
    </w:pPr>
    <w:rPr>
      <w:rFonts w:ascii="Times New Roman" w:eastAsia="Times New Roman" w:hAnsi="Times New Roman" w:cs="Times New Roman"/>
      <w:b/>
      <w:sz w:val="28"/>
      <w:szCs w:val="18"/>
      <w:lang w:val="uk-UA" w:eastAsia="ru-RU"/>
    </w:rPr>
  </w:style>
  <w:style w:type="paragraph" w:customStyle="1" w:styleId="2fffffff">
    <w:name w:val="Розділ2"/>
    <w:basedOn w:val="afffffff6"/>
    <w:rsid w:val="00150B9F"/>
    <w:pPr>
      <w:keepNext/>
      <w:keepLines/>
      <w:suppressAutoHyphens w:val="0"/>
      <w:spacing w:before="720" w:after="720" w:line="360" w:lineRule="auto"/>
      <w:ind w:firstLine="709"/>
      <w:outlineLvl w:val="1"/>
    </w:pPr>
    <w:rPr>
      <w:rFonts w:ascii="Times New Roman" w:eastAsia="Times New Roman" w:hAnsi="Times New Roman" w:cs="Times New Roman"/>
      <w:b/>
      <w:bCs/>
      <w:szCs w:val="20"/>
      <w:lang w:val="uk-UA" w:eastAsia="ru-RU"/>
    </w:rPr>
  </w:style>
  <w:style w:type="paragraph" w:customStyle="1" w:styleId="affffffffffffffffffffffffff4">
    <w:name w:val="Шапка таблицы"/>
    <w:basedOn w:val="aa"/>
    <w:rsid w:val="00150B9F"/>
    <w:pPr>
      <w:keepNext/>
      <w:keepLines/>
      <w:suppressAutoHyphens w:val="0"/>
      <w:jc w:val="center"/>
    </w:pPr>
    <w:rPr>
      <w:rFonts w:ascii="Times New Roman" w:eastAsia="Times New Roman" w:hAnsi="Times New Roman" w:cs="Times New Roman"/>
      <w:szCs w:val="18"/>
      <w:lang w:val="uk-UA" w:eastAsia="ru-RU"/>
    </w:rPr>
  </w:style>
  <w:style w:type="paragraph" w:customStyle="1" w:styleId="affffffffffffffffffffffffff5">
    <w:name w:val="Левая графа"/>
    <w:basedOn w:val="aa"/>
    <w:rsid w:val="00150B9F"/>
    <w:pPr>
      <w:suppressAutoHyphens w:val="0"/>
      <w:spacing w:before="140" w:after="140"/>
    </w:pPr>
    <w:rPr>
      <w:rFonts w:ascii="Times New Roman" w:eastAsia="Times New Roman" w:hAnsi="Times New Roman" w:cs="Times New Roman"/>
      <w:sz w:val="28"/>
      <w:szCs w:val="18"/>
      <w:lang w:val="uk-UA" w:eastAsia="ru-RU"/>
    </w:rPr>
  </w:style>
  <w:style w:type="paragraph" w:customStyle="1" w:styleId="136">
    <w:name w:val="Основной текст с отступом13"/>
    <w:basedOn w:val="aa"/>
    <w:rsid w:val="00A1341D"/>
    <w:pPr>
      <w:suppressAutoHyphens w:val="0"/>
      <w:spacing w:after="120"/>
      <w:ind w:left="283"/>
    </w:pPr>
    <w:rPr>
      <w:rFonts w:ascii="Times New Roman" w:eastAsia="Times New Roman" w:hAnsi="Times New Roman" w:cs="Times New Roman"/>
      <w:sz w:val="28"/>
      <w:szCs w:val="28"/>
      <w:lang w:val="uk-UA" w:eastAsia="ru-RU"/>
    </w:rPr>
  </w:style>
  <w:style w:type="paragraph" w:customStyle="1" w:styleId="a01">
    <w:name w:val="a0"/>
    <w:basedOn w:val="aa"/>
    <w:rsid w:val="00D31A94"/>
    <w:pPr>
      <w:suppressAutoHyphens w:val="0"/>
      <w:spacing w:before="100" w:beforeAutospacing="1" w:after="100" w:afterAutospacing="1"/>
    </w:pPr>
    <w:rPr>
      <w:rFonts w:ascii="Times New Roman" w:eastAsia="Batang" w:hAnsi="Times New Roman" w:cs="Times New Roman"/>
      <w:lang w:eastAsia="ko-KR"/>
    </w:rPr>
  </w:style>
  <w:style w:type="paragraph" w:customStyle="1" w:styleId="TitleSbornik0">
    <w:name w:val="TitleSbornik"/>
    <w:basedOn w:val="aa"/>
    <w:autoRedefine/>
    <w:rsid w:val="00B41903"/>
    <w:pPr>
      <w:widowControl w:val="0"/>
      <w:suppressAutoHyphens w:val="0"/>
      <w:snapToGrid w:val="0"/>
      <w:spacing w:after="120" w:line="360" w:lineRule="auto"/>
      <w:ind w:right="-86" w:firstLine="540"/>
      <w:jc w:val="both"/>
    </w:pPr>
    <w:rPr>
      <w:rFonts w:ascii="Times New Roman" w:eastAsia="Times New Roman" w:hAnsi="Times New Roman" w:cs="Times New Roman"/>
      <w:smallCaps/>
      <w:sz w:val="28"/>
      <w:szCs w:val="28"/>
      <w:lang w:val="uk-UA" w:eastAsia="ru-RU"/>
    </w:rPr>
  </w:style>
  <w:style w:type="paragraph" w:customStyle="1" w:styleId="BlockQuotation">
    <w:name w:val="Block Quotation"/>
    <w:basedOn w:val="afffffff6"/>
    <w:rsid w:val="001E7076"/>
    <w:pPr>
      <w:keepLines/>
      <w:suppressAutoHyphens w:val="0"/>
      <w:spacing w:after="160" w:line="480" w:lineRule="auto"/>
      <w:ind w:left="720" w:right="720"/>
    </w:pPr>
    <w:rPr>
      <w:rFonts w:ascii="Times New Roman" w:eastAsia="Times New Roman" w:hAnsi="Times New Roman" w:cs="Times New Roman"/>
      <w:i/>
      <w:sz w:val="24"/>
      <w:lang w:val="uk-UA" w:eastAsia="ru-RU"/>
    </w:rPr>
  </w:style>
  <w:style w:type="paragraph" w:customStyle="1" w:styleId="BodyTextKeep">
    <w:name w:val="Body Text Keep"/>
    <w:basedOn w:val="afffffff6"/>
    <w:rsid w:val="001E7076"/>
    <w:pPr>
      <w:keepNext/>
      <w:suppressAutoHyphens w:val="0"/>
      <w:spacing w:after="280" w:line="360" w:lineRule="auto"/>
    </w:pPr>
    <w:rPr>
      <w:rFonts w:ascii="Times New Roman" w:eastAsia="Times New Roman" w:hAnsi="Times New Roman" w:cs="Times New Roman"/>
      <w:sz w:val="24"/>
      <w:lang w:val="uk-UA" w:eastAsia="ru-RU"/>
    </w:rPr>
  </w:style>
  <w:style w:type="paragraph" w:customStyle="1" w:styleId="ChapterLabel">
    <w:name w:val="Chapter Label"/>
    <w:basedOn w:val="aa"/>
    <w:next w:val="aa"/>
    <w:rsid w:val="001E7076"/>
    <w:pPr>
      <w:keepNext/>
      <w:pageBreakBefore/>
      <w:suppressAutoHyphens w:val="0"/>
      <w:spacing w:after="560"/>
      <w:jc w:val="center"/>
    </w:pPr>
    <w:rPr>
      <w:rFonts w:ascii="Times New Roman" w:eastAsia="Times New Roman" w:hAnsi="Times New Roman" w:cs="Times New Roman"/>
      <w:i/>
      <w:spacing w:val="70"/>
      <w:sz w:val="22"/>
      <w:lang w:val="uk-UA" w:eastAsia="ru-RU"/>
    </w:rPr>
  </w:style>
  <w:style w:type="paragraph" w:customStyle="1" w:styleId="ChapterSubtitle">
    <w:name w:val="Chapter Subtitle"/>
    <w:basedOn w:val="aa"/>
    <w:next w:val="afffffff6"/>
    <w:rsid w:val="001E7076"/>
    <w:pPr>
      <w:keepNext/>
      <w:keepLines/>
      <w:suppressAutoHyphens w:val="0"/>
      <w:spacing w:after="280"/>
      <w:jc w:val="center"/>
    </w:pPr>
    <w:rPr>
      <w:rFonts w:ascii="Times New Roman" w:eastAsia="Times New Roman" w:hAnsi="Times New Roman" w:cs="Times New Roman"/>
      <w:spacing w:val="2"/>
      <w:kern w:val="28"/>
      <w:lang w:val="uk-UA" w:eastAsia="ru-RU"/>
    </w:rPr>
  </w:style>
  <w:style w:type="paragraph" w:customStyle="1" w:styleId="ChapterTitle">
    <w:name w:val="Chapter Title"/>
    <w:basedOn w:val="aa"/>
    <w:next w:val="ChapterSubtitle"/>
    <w:rsid w:val="001E7076"/>
    <w:pPr>
      <w:keepNext/>
      <w:keepLines/>
      <w:suppressAutoHyphens w:val="0"/>
      <w:spacing w:before="560" w:after="560"/>
      <w:jc w:val="center"/>
    </w:pPr>
    <w:rPr>
      <w:rFonts w:ascii="Times New Roman" w:eastAsia="Times New Roman" w:hAnsi="Times New Roman" w:cs="Times New Roman"/>
      <w:caps/>
      <w:spacing w:val="2"/>
      <w:kern w:val="28"/>
      <w:lang w:val="uk-UA" w:eastAsia="ru-RU"/>
    </w:rPr>
  </w:style>
  <w:style w:type="paragraph" w:customStyle="1" w:styleId="FooterEven">
    <w:name w:val="Footer Even"/>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First">
    <w:name w:val="Footer First"/>
    <w:basedOn w:val="afffffffc"/>
    <w:rsid w:val="001E7076"/>
    <w:pPr>
      <w:keepLines/>
      <w:tabs>
        <w:tab w:val="clear" w:pos="4677"/>
        <w:tab w:val="clear" w:pos="9355"/>
        <w:tab w:val="center" w:pos="4320"/>
      </w:tabs>
      <w:suppressAutoHyphens w:val="0"/>
      <w:jc w:val="center"/>
    </w:pPr>
    <w:rPr>
      <w:rFonts w:ascii="Times New Roman" w:eastAsia="Times New Roman" w:hAnsi="Times New Roman" w:cs="Times New Roman"/>
      <w:lang w:val="uk-UA" w:eastAsia="ru-RU"/>
    </w:rPr>
  </w:style>
  <w:style w:type="paragraph" w:customStyle="1" w:styleId="FooterOdd">
    <w:name w:val="Footer Odd"/>
    <w:basedOn w:val="afffffffc"/>
    <w:rsid w:val="001E7076"/>
    <w:pPr>
      <w:keepLines/>
      <w:tabs>
        <w:tab w:val="clear" w:pos="4677"/>
        <w:tab w:val="clear" w:pos="9355"/>
        <w:tab w:val="right" w:pos="0"/>
        <w:tab w:val="center" w:pos="4320"/>
      </w:tabs>
      <w:suppressAutoHyphens w:val="0"/>
      <w:jc w:val="center"/>
    </w:pPr>
    <w:rPr>
      <w:rFonts w:ascii="Times New Roman" w:eastAsia="Times New Roman" w:hAnsi="Times New Roman" w:cs="Times New Roman"/>
      <w:lang w:val="uk-UA" w:eastAsia="ru-RU"/>
    </w:rPr>
  </w:style>
  <w:style w:type="paragraph" w:customStyle="1" w:styleId="FootnoteBase">
    <w:name w:val="Footnote Base"/>
    <w:basedOn w:val="aa"/>
    <w:rsid w:val="001E7076"/>
    <w:pPr>
      <w:tabs>
        <w:tab w:val="left" w:pos="187"/>
      </w:tabs>
      <w:suppressAutoHyphens w:val="0"/>
      <w:spacing w:line="220" w:lineRule="exact"/>
      <w:ind w:left="187" w:hanging="187"/>
    </w:pPr>
    <w:rPr>
      <w:rFonts w:ascii="Times New Roman" w:eastAsia="Times New Roman" w:hAnsi="Times New Roman" w:cs="Times New Roman"/>
      <w:sz w:val="18"/>
      <w:lang w:val="uk-UA" w:eastAsia="ru-RU"/>
    </w:rPr>
  </w:style>
  <w:style w:type="paragraph" w:customStyle="1" w:styleId="GlossaryDefinition">
    <w:name w:val="Glossary Definition"/>
    <w:basedOn w:val="afffffff6"/>
    <w:rsid w:val="001E7076"/>
    <w:pPr>
      <w:suppressAutoHyphens w:val="0"/>
      <w:spacing w:after="280"/>
    </w:pPr>
    <w:rPr>
      <w:rFonts w:ascii="Times New Roman" w:eastAsia="Times New Roman" w:hAnsi="Times New Roman" w:cs="Times New Roman"/>
      <w:sz w:val="24"/>
      <w:lang w:val="uk-UA" w:eastAsia="ru-RU"/>
    </w:rPr>
  </w:style>
  <w:style w:type="character" w:customStyle="1" w:styleId="GlossaryEntry">
    <w:name w:val="Glossary Entry"/>
    <w:rsid w:val="001E7076"/>
    <w:rPr>
      <w:b/>
    </w:rPr>
  </w:style>
  <w:style w:type="paragraph" w:customStyle="1" w:styleId="HeaderBase">
    <w:name w:val="Header Base"/>
    <w:basedOn w:val="aa"/>
    <w:rsid w:val="001E7076"/>
    <w:pPr>
      <w:keepLines/>
      <w:tabs>
        <w:tab w:val="center" w:pos="4320"/>
      </w:tabs>
      <w:suppressAutoHyphens w:val="0"/>
      <w:jc w:val="center"/>
    </w:pPr>
    <w:rPr>
      <w:rFonts w:ascii="Times New Roman" w:eastAsia="Times New Roman" w:hAnsi="Times New Roman" w:cs="Times New Roman"/>
      <w:lang w:val="uk-UA" w:eastAsia="ru-RU"/>
    </w:rPr>
  </w:style>
  <w:style w:type="paragraph" w:customStyle="1" w:styleId="HeaderEven">
    <w:name w:val="Header Even"/>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First">
    <w:name w:val="Header First"/>
    <w:basedOn w:val="afffffff9"/>
    <w:rsid w:val="001E7076"/>
    <w:pPr>
      <w:keepLines/>
      <w:tabs>
        <w:tab w:val="clear" w:pos="4677"/>
        <w:tab w:val="clear" w:pos="9355"/>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erOdd">
    <w:name w:val="Header Odd"/>
    <w:basedOn w:val="afffffff9"/>
    <w:rsid w:val="001E7076"/>
    <w:pPr>
      <w:keepLines/>
      <w:tabs>
        <w:tab w:val="clear" w:pos="4677"/>
        <w:tab w:val="clear" w:pos="9355"/>
        <w:tab w:val="right" w:pos="0"/>
        <w:tab w:val="center" w:pos="4320"/>
      </w:tabs>
      <w:suppressAutoHyphens w:val="0"/>
      <w:spacing w:line="240" w:lineRule="auto"/>
      <w:ind w:firstLine="0"/>
      <w:jc w:val="center"/>
    </w:pPr>
    <w:rPr>
      <w:rFonts w:ascii="Times New Roman" w:eastAsia="Times New Roman" w:hAnsi="Times New Roman" w:cs="Times New Roman"/>
      <w:sz w:val="24"/>
      <w:lang w:val="uk-UA" w:eastAsia="ru-RU"/>
    </w:rPr>
  </w:style>
  <w:style w:type="paragraph" w:customStyle="1" w:styleId="HeadingBase">
    <w:name w:val="Heading Base"/>
    <w:basedOn w:val="aa"/>
    <w:next w:val="afffffff6"/>
    <w:rsid w:val="001E7076"/>
    <w:pPr>
      <w:keepNext/>
      <w:keepLines/>
      <w:suppressAutoHyphens w:val="0"/>
      <w:spacing w:line="360" w:lineRule="auto"/>
    </w:pPr>
    <w:rPr>
      <w:rFonts w:ascii="Times New Roman" w:eastAsia="Times New Roman" w:hAnsi="Times New Roman" w:cs="Times New Roman"/>
      <w:b/>
      <w:kern w:val="28"/>
      <w:lang w:val="uk-UA" w:eastAsia="ru-RU"/>
    </w:rPr>
  </w:style>
  <w:style w:type="paragraph" w:customStyle="1" w:styleId="IndexBase">
    <w:name w:val="Index Base"/>
    <w:basedOn w:val="aa"/>
    <w:rsid w:val="001E7076"/>
    <w:pPr>
      <w:tabs>
        <w:tab w:val="right" w:leader="dot" w:pos="3960"/>
      </w:tabs>
      <w:suppressAutoHyphens w:val="0"/>
      <w:ind w:left="720" w:hanging="720"/>
    </w:pPr>
    <w:rPr>
      <w:rFonts w:ascii="Times New Roman" w:eastAsia="Times New Roman" w:hAnsi="Times New Roman" w:cs="Times New Roman"/>
      <w:sz w:val="20"/>
      <w:lang w:val="uk-UA" w:eastAsia="ru-RU"/>
    </w:rPr>
  </w:style>
  <w:style w:type="character" w:customStyle="1" w:styleId="Lead-inEmphasis">
    <w:name w:val="Lead-in Emphasis"/>
    <w:rsid w:val="001E7076"/>
    <w:rPr>
      <w:caps/>
      <w:spacing w:val="0"/>
    </w:rPr>
  </w:style>
  <w:style w:type="paragraph" w:styleId="4fff8">
    <w:name w:val="List 4"/>
    <w:basedOn w:val="afffffff7"/>
    <w:semiHidden/>
    <w:rsid w:val="001E7076"/>
    <w:pPr>
      <w:tabs>
        <w:tab w:val="clear" w:pos="644"/>
        <w:tab w:val="left" w:pos="1800"/>
      </w:tabs>
      <w:suppressAutoHyphens w:val="0"/>
      <w:spacing w:before="0" w:after="80" w:line="360" w:lineRule="auto"/>
      <w:ind w:left="1800" w:hanging="360"/>
    </w:pPr>
    <w:rPr>
      <w:rFonts w:ascii="Times New Roman" w:eastAsia="Times New Roman" w:hAnsi="Times New Roman" w:cs="Times New Roman"/>
      <w:sz w:val="24"/>
      <w:lang w:val="uk-UA" w:eastAsia="ru-RU"/>
    </w:rPr>
  </w:style>
  <w:style w:type="paragraph" w:styleId="5ff9">
    <w:name w:val="List 5"/>
    <w:basedOn w:val="afffffff7"/>
    <w:semiHidden/>
    <w:rsid w:val="001E7076"/>
    <w:pPr>
      <w:tabs>
        <w:tab w:val="clear" w:pos="644"/>
        <w:tab w:val="left" w:pos="2160"/>
      </w:tabs>
      <w:suppressAutoHyphens w:val="0"/>
      <w:spacing w:before="0" w:after="80" w:line="360" w:lineRule="auto"/>
      <w:ind w:left="2160" w:hanging="360"/>
    </w:pPr>
    <w:rPr>
      <w:rFonts w:ascii="Times New Roman" w:eastAsia="Times New Roman" w:hAnsi="Times New Roman" w:cs="Times New Roman"/>
      <w:sz w:val="24"/>
      <w:lang w:val="uk-UA" w:eastAsia="ru-RU"/>
    </w:rPr>
  </w:style>
  <w:style w:type="paragraph" w:styleId="3ffff7">
    <w:name w:val="List Continue 3"/>
    <w:basedOn w:val="affffffffffffffffffff6"/>
    <w:semiHidden/>
    <w:rsid w:val="001E7076"/>
    <w:pPr>
      <w:spacing w:after="160" w:line="360" w:lineRule="auto"/>
      <w:ind w:left="1440" w:hanging="360"/>
    </w:pPr>
    <w:rPr>
      <w:lang w:val="uk-UA"/>
    </w:rPr>
  </w:style>
  <w:style w:type="paragraph" w:styleId="4fff9">
    <w:name w:val="List Continue 4"/>
    <w:basedOn w:val="affffffffffffffffffff6"/>
    <w:semiHidden/>
    <w:rsid w:val="001E7076"/>
    <w:pPr>
      <w:spacing w:after="160" w:line="360" w:lineRule="auto"/>
      <w:ind w:left="1800" w:hanging="360"/>
    </w:pPr>
    <w:rPr>
      <w:lang w:val="uk-UA"/>
    </w:rPr>
  </w:style>
  <w:style w:type="paragraph" w:styleId="5ffa">
    <w:name w:val="List Continue 5"/>
    <w:basedOn w:val="affffffffffffffffffff6"/>
    <w:semiHidden/>
    <w:rsid w:val="001E7076"/>
    <w:pPr>
      <w:spacing w:after="160" w:line="360" w:lineRule="auto"/>
      <w:ind w:left="2160" w:hanging="360"/>
    </w:pPr>
    <w:rPr>
      <w:lang w:val="uk-UA"/>
    </w:rPr>
  </w:style>
  <w:style w:type="paragraph" w:styleId="2fffffff0">
    <w:name w:val="List Number 2"/>
    <w:basedOn w:val="afffffffffffffffffffff2"/>
    <w:semiHidden/>
    <w:rsid w:val="001E7076"/>
    <w:pPr>
      <w:tabs>
        <w:tab w:val="clear" w:pos="360"/>
        <w:tab w:val="right" w:leader="dot" w:pos="7440"/>
      </w:tabs>
      <w:spacing w:line="360" w:lineRule="auto"/>
      <w:ind w:firstLine="0"/>
    </w:pPr>
    <w:rPr>
      <w:sz w:val="24"/>
      <w:szCs w:val="24"/>
      <w:lang w:val="uk-UA" w:eastAsia="ru-RU"/>
    </w:rPr>
  </w:style>
  <w:style w:type="paragraph" w:styleId="3ffff8">
    <w:name w:val="List Number 3"/>
    <w:basedOn w:val="afffffffffffffffffffff2"/>
    <w:semiHidden/>
    <w:rsid w:val="001E7076"/>
    <w:pPr>
      <w:tabs>
        <w:tab w:val="clear" w:pos="360"/>
        <w:tab w:val="right" w:leader="dot" w:pos="7440"/>
      </w:tabs>
      <w:spacing w:line="360" w:lineRule="auto"/>
      <w:ind w:left="720" w:firstLine="0"/>
    </w:pPr>
    <w:rPr>
      <w:sz w:val="24"/>
      <w:szCs w:val="24"/>
      <w:lang w:val="uk-UA" w:eastAsia="ru-RU"/>
    </w:rPr>
  </w:style>
  <w:style w:type="paragraph" w:styleId="4fffa">
    <w:name w:val="List Number 4"/>
    <w:basedOn w:val="afffffffffffffffffffff2"/>
    <w:semiHidden/>
    <w:rsid w:val="001E7076"/>
    <w:pPr>
      <w:tabs>
        <w:tab w:val="clear" w:pos="360"/>
        <w:tab w:val="right" w:leader="dot" w:pos="7440"/>
      </w:tabs>
      <w:spacing w:line="360" w:lineRule="auto"/>
      <w:ind w:left="1080" w:firstLine="0"/>
    </w:pPr>
    <w:rPr>
      <w:sz w:val="24"/>
      <w:szCs w:val="24"/>
      <w:lang w:val="uk-UA" w:eastAsia="ru-RU"/>
    </w:rPr>
  </w:style>
  <w:style w:type="paragraph" w:styleId="5ffb">
    <w:name w:val="List Number 5"/>
    <w:basedOn w:val="afffffffffffffffffffff2"/>
    <w:semiHidden/>
    <w:rsid w:val="001E7076"/>
    <w:pPr>
      <w:tabs>
        <w:tab w:val="clear" w:pos="360"/>
        <w:tab w:val="right" w:leader="dot" w:pos="7440"/>
      </w:tabs>
      <w:spacing w:line="360" w:lineRule="auto"/>
      <w:ind w:left="1440" w:firstLine="0"/>
    </w:pPr>
    <w:rPr>
      <w:sz w:val="24"/>
      <w:szCs w:val="24"/>
      <w:lang w:val="uk-UA" w:eastAsia="ru-RU"/>
    </w:rPr>
  </w:style>
  <w:style w:type="paragraph" w:customStyle="1" w:styleId="Picture">
    <w:name w:val="Picture"/>
    <w:basedOn w:val="afffffff6"/>
    <w:next w:val="affffffffffffffffffff1"/>
    <w:rsid w:val="001E7076"/>
    <w:pPr>
      <w:keepNext/>
      <w:suppressAutoHyphens w:val="0"/>
      <w:spacing w:after="280"/>
      <w:jc w:val="center"/>
    </w:pPr>
    <w:rPr>
      <w:rFonts w:ascii="Times New Roman" w:eastAsia="Times New Roman" w:hAnsi="Times New Roman" w:cs="Times New Roman"/>
      <w:sz w:val="24"/>
      <w:lang w:val="uk-UA" w:eastAsia="ru-RU"/>
    </w:rPr>
  </w:style>
  <w:style w:type="paragraph" w:customStyle="1" w:styleId="SectionLabel0">
    <w:name w:val="Section Label"/>
    <w:basedOn w:val="HeadingBase"/>
    <w:next w:val="afffffff6"/>
    <w:rsid w:val="001E7076"/>
    <w:pPr>
      <w:pageBreakBefore/>
      <w:spacing w:after="700"/>
      <w:jc w:val="center"/>
    </w:pPr>
    <w:rPr>
      <w:b w:val="0"/>
      <w:caps/>
      <w:spacing w:val="10"/>
    </w:rPr>
  </w:style>
  <w:style w:type="paragraph" w:customStyle="1" w:styleId="SubtitleCover">
    <w:name w:val="Subtitle Cover"/>
    <w:basedOn w:val="aa"/>
    <w:next w:val="afffffff6"/>
    <w:rsid w:val="001E7076"/>
    <w:pPr>
      <w:keepNext/>
      <w:suppressAutoHyphens w:val="0"/>
      <w:spacing w:after="560"/>
      <w:ind w:left="1800" w:right="1800"/>
      <w:jc w:val="center"/>
    </w:pPr>
    <w:rPr>
      <w:rFonts w:ascii="Times New Roman" w:eastAsia="Times New Roman" w:hAnsi="Times New Roman" w:cs="Times New Roman"/>
      <w:lang w:val="uk-UA" w:eastAsia="ru-RU"/>
    </w:rPr>
  </w:style>
  <w:style w:type="character" w:customStyle="1" w:styleId="Superscript0">
    <w:name w:val="Superscript"/>
    <w:rsid w:val="001E7076"/>
    <w:rPr>
      <w:vertAlign w:val="superscript"/>
    </w:rPr>
  </w:style>
  <w:style w:type="paragraph" w:customStyle="1" w:styleId="TitleCover">
    <w:name w:val="Title Cover"/>
    <w:basedOn w:val="HeadingBase"/>
    <w:next w:val="SubtitleCover"/>
    <w:rsid w:val="001E7076"/>
    <w:pPr>
      <w:spacing w:before="780" w:after="420" w:line="240" w:lineRule="auto"/>
      <w:ind w:left="1920" w:right="1920"/>
      <w:jc w:val="center"/>
    </w:pPr>
    <w:rPr>
      <w:b w:val="0"/>
      <w:caps/>
      <w:spacing w:val="5"/>
    </w:rPr>
  </w:style>
  <w:style w:type="paragraph" w:customStyle="1" w:styleId="TOCBase">
    <w:name w:val="TOC Base"/>
    <w:basedOn w:val="aa"/>
    <w:rsid w:val="001E7076"/>
    <w:pPr>
      <w:tabs>
        <w:tab w:val="right" w:leader="dot" w:pos="8640"/>
      </w:tabs>
      <w:suppressAutoHyphens w:val="0"/>
    </w:pPr>
    <w:rPr>
      <w:rFonts w:ascii="Times New Roman" w:eastAsia="Times New Roman" w:hAnsi="Times New Roman" w:cs="Times New Roman"/>
      <w:lang w:val="uk-UA" w:eastAsia="ru-RU"/>
    </w:rPr>
  </w:style>
  <w:style w:type="paragraph" w:customStyle="1" w:styleId="BalloonText">
    <w:name w:val="Balloon Text"/>
    <w:basedOn w:val="aa"/>
    <w:rsid w:val="0069330B"/>
    <w:pPr>
      <w:suppressAutoHyphens w:val="0"/>
    </w:pPr>
    <w:rPr>
      <w:rFonts w:ascii="Tahoma" w:eastAsia="Times New Roman" w:hAnsi="Tahoma" w:cs="Tahoma"/>
      <w:sz w:val="16"/>
      <w:szCs w:val="16"/>
      <w:lang w:eastAsia="ru-RU"/>
    </w:rPr>
  </w:style>
  <w:style w:type="paragraph" w:customStyle="1" w:styleId="BodyText20">
    <w:name w:val="Body Text 2"/>
    <w:basedOn w:val="aa"/>
    <w:rsid w:val="00430100"/>
    <w:pPr>
      <w:suppressAutoHyphens w:val="0"/>
      <w:overflowPunct w:val="0"/>
      <w:autoSpaceDE w:val="0"/>
      <w:autoSpaceDN w:val="0"/>
      <w:adjustRightInd w:val="0"/>
      <w:spacing w:line="360" w:lineRule="auto"/>
      <w:ind w:firstLine="284"/>
      <w:jc w:val="both"/>
      <w:textAlignment w:val="baseline"/>
    </w:pPr>
    <w:rPr>
      <w:rFonts w:ascii="Times New Roman CYR" w:eastAsia="Times New Roman" w:hAnsi="Times New Roman CYR" w:cs="Times New Roman"/>
      <w:sz w:val="28"/>
      <w:szCs w:val="20"/>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0075969">
      <w:bodyDiv w:val="1"/>
      <w:marLeft w:val="0"/>
      <w:marRight w:val="0"/>
      <w:marTop w:val="0"/>
      <w:marBottom w:val="0"/>
      <w:divBdr>
        <w:top w:val="none" w:sz="0" w:space="0" w:color="auto"/>
        <w:left w:val="none" w:sz="0" w:space="0" w:color="auto"/>
        <w:bottom w:val="none" w:sz="0" w:space="0" w:color="auto"/>
        <w:right w:val="none" w:sz="0" w:space="0" w:color="auto"/>
      </w:divBdr>
    </w:div>
    <w:div w:id="1191605379">
      <w:bodyDiv w:val="1"/>
      <w:marLeft w:val="0"/>
      <w:marRight w:val="0"/>
      <w:marTop w:val="0"/>
      <w:marBottom w:val="0"/>
      <w:divBdr>
        <w:top w:val="none" w:sz="0" w:space="0" w:color="auto"/>
        <w:left w:val="none" w:sz="0" w:space="0" w:color="auto"/>
        <w:bottom w:val="none" w:sz="0" w:space="0" w:color="auto"/>
        <w:right w:val="none" w:sz="0" w:space="0" w:color="auto"/>
      </w:divBdr>
    </w:div>
    <w:div w:id="1257984044">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1.bin"/><Relationship Id="rId18" Type="http://schemas.openxmlformats.org/officeDocument/2006/relationships/oleObject" Target="embeddings/oleObject3.bin"/><Relationship Id="rId26" Type="http://schemas.openxmlformats.org/officeDocument/2006/relationships/oleObject" Target="embeddings/oleObject7.bin"/><Relationship Id="rId39" Type="http://schemas.openxmlformats.org/officeDocument/2006/relationships/header" Target="header4.xml"/><Relationship Id="rId21" Type="http://schemas.openxmlformats.org/officeDocument/2006/relationships/image" Target="media/image6.png"/><Relationship Id="rId34" Type="http://schemas.openxmlformats.org/officeDocument/2006/relationships/oleObject" Target="embeddings/oleObject11.bin"/><Relationship Id="rId42" Type="http://schemas.openxmlformats.org/officeDocument/2006/relationships/header" Target="header6.xml"/><Relationship Id="rId47" Type="http://schemas.openxmlformats.org/officeDocument/2006/relationships/fontTable" Target="fontTable.xml"/><Relationship Id="rId7" Type="http://schemas.openxmlformats.org/officeDocument/2006/relationships/hyperlink" Target="http://www.mydisser.com/search.html" TargetMode="External"/><Relationship Id="rId2" Type="http://schemas.openxmlformats.org/officeDocument/2006/relationships/styles" Target="styles.xml"/><Relationship Id="rId16" Type="http://schemas.openxmlformats.org/officeDocument/2006/relationships/oleObject" Target="embeddings/oleObject2.bin"/><Relationship Id="rId29" Type="http://schemas.openxmlformats.org/officeDocument/2006/relationships/image" Target="media/image10.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oleObject" Target="embeddings/oleObject6.bin"/><Relationship Id="rId32" Type="http://schemas.openxmlformats.org/officeDocument/2006/relationships/oleObject" Target="embeddings/oleObject10.bin"/><Relationship Id="rId37" Type="http://schemas.openxmlformats.org/officeDocument/2006/relationships/image" Target="media/image14.png"/><Relationship Id="rId40" Type="http://schemas.openxmlformats.org/officeDocument/2006/relationships/hyperlink" Target="http://www.mydisser.com/search.html" TargetMode="External"/><Relationship Id="rId45"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oleObject" Target="embeddings/oleObject8.bin"/><Relationship Id="rId36" Type="http://schemas.openxmlformats.org/officeDocument/2006/relationships/oleObject" Target="embeddings/oleObject12.bin"/><Relationship Id="rId10" Type="http://schemas.openxmlformats.org/officeDocument/2006/relationships/footer" Target="footer1.xml"/><Relationship Id="rId19" Type="http://schemas.openxmlformats.org/officeDocument/2006/relationships/image" Target="media/image5.png"/><Relationship Id="rId31" Type="http://schemas.openxmlformats.org/officeDocument/2006/relationships/image" Target="media/image11.png"/><Relationship Id="rId44"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media/image2.png"/><Relationship Id="rId22" Type="http://schemas.openxmlformats.org/officeDocument/2006/relationships/oleObject" Target="embeddings/oleObject5.bin"/><Relationship Id="rId27" Type="http://schemas.openxmlformats.org/officeDocument/2006/relationships/image" Target="media/image9.png"/><Relationship Id="rId30" Type="http://schemas.openxmlformats.org/officeDocument/2006/relationships/oleObject" Target="embeddings/oleObject9.bin"/><Relationship Id="rId35" Type="http://schemas.openxmlformats.org/officeDocument/2006/relationships/image" Target="media/image13.png"/><Relationship Id="rId43" Type="http://schemas.openxmlformats.org/officeDocument/2006/relationships/footer" Target="footer3.xml"/><Relationship Id="rId48" Type="http://schemas.openxmlformats.org/officeDocument/2006/relationships/theme" Target="theme/theme1.xml"/><Relationship Id="rId8"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image" Target="media/image8.png"/><Relationship Id="rId33" Type="http://schemas.openxmlformats.org/officeDocument/2006/relationships/image" Target="media/image12.png"/><Relationship Id="rId38" Type="http://schemas.openxmlformats.org/officeDocument/2006/relationships/header" Target="header3.xml"/><Relationship Id="rId46" Type="http://schemas.openxmlformats.org/officeDocument/2006/relationships/footer" Target="footer5.xml"/><Relationship Id="rId20" Type="http://schemas.openxmlformats.org/officeDocument/2006/relationships/oleObject" Target="embeddings/oleObject4.bin"/><Relationship Id="rId41" Type="http://schemas.openxmlformats.org/officeDocument/2006/relationships/header" Target="header5.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2007</TotalTime>
  <Pages>28</Pages>
  <Words>9576</Words>
  <Characters>54585</Characters>
  <Application>Microsoft Office Word</Application>
  <DocSecurity>0</DocSecurity>
  <Lines>454</Lines>
  <Paragraphs>128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64033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Павел</cp:lastModifiedBy>
  <cp:revision>461</cp:revision>
  <cp:lastPrinted>2009-02-06T08:36:00Z</cp:lastPrinted>
  <dcterms:created xsi:type="dcterms:W3CDTF">2015-03-22T11:10:00Z</dcterms:created>
  <dcterms:modified xsi:type="dcterms:W3CDTF">2015-04-02T07:43:00Z</dcterms:modified>
</cp:coreProperties>
</file>