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6F0538" w:rsidRPr="006F0538" w:rsidRDefault="006F0538" w:rsidP="006F0538">
      <w:pPr>
        <w:widowControl w:val="0"/>
        <w:suppressAutoHyphens w:val="0"/>
        <w:spacing w:line="360" w:lineRule="auto"/>
        <w:jc w:val="center"/>
        <w:rPr>
          <w:rFonts w:ascii="Times New Roman" w:eastAsia="Times New Roman" w:hAnsi="Times New Roman" w:cs="Times New Roman"/>
          <w:b/>
          <w:snapToGrid w:val="0"/>
          <w:szCs w:val="20"/>
          <w:lang w:val="uk-UA" w:eastAsia="ru-RU"/>
        </w:rPr>
      </w:pPr>
      <w:r w:rsidRPr="006F0538">
        <w:rPr>
          <w:rFonts w:ascii="Times New Roman" w:eastAsia="Times New Roman" w:hAnsi="Times New Roman" w:cs="Times New Roman"/>
          <w:b/>
          <w:snapToGrid w:val="0"/>
          <w:lang w:val="uk-UA" w:eastAsia="ru-RU"/>
        </w:rPr>
        <w:lastRenderedPageBreak/>
        <w:t>ДНІПРОПЕТРОВСЬКИЙ</w:t>
      </w:r>
      <w:r w:rsidRPr="006F0538">
        <w:rPr>
          <w:rFonts w:ascii="Times New Roman" w:eastAsia="Times New Roman" w:hAnsi="Times New Roman" w:cs="Times New Roman"/>
          <w:b/>
          <w:snapToGrid w:val="0"/>
          <w:lang w:val="en-US" w:eastAsia="ru-RU"/>
        </w:rPr>
        <w:t xml:space="preserve"> </w:t>
      </w:r>
      <w:r w:rsidRPr="006F0538">
        <w:rPr>
          <w:rFonts w:ascii="Times New Roman" w:eastAsia="Times New Roman" w:hAnsi="Times New Roman" w:cs="Times New Roman"/>
          <w:b/>
          <w:snapToGrid w:val="0"/>
          <w:lang w:val="uk-UA" w:eastAsia="ru-RU"/>
        </w:rPr>
        <w:t>НАЦІОНАЛЬНИЙ УНІВЕРСИТЕТ</w:t>
      </w:r>
    </w:p>
    <w:p w:rsidR="006F0538" w:rsidRPr="006F0538" w:rsidRDefault="006F0538" w:rsidP="006F0538">
      <w:pPr>
        <w:widowControl w:val="0"/>
        <w:suppressAutoHyphens w:val="0"/>
        <w:spacing w:line="360" w:lineRule="auto"/>
        <w:jc w:val="center"/>
        <w:rPr>
          <w:rFonts w:ascii="Times New Roman" w:eastAsia="Times New Roman" w:hAnsi="Times New Roman" w:cs="Times New Roman"/>
          <w:b/>
          <w:snapToGrid w:val="0"/>
          <w:szCs w:val="20"/>
          <w:lang w:val="uk-UA" w:eastAsia="ru-RU"/>
        </w:rPr>
      </w:pPr>
    </w:p>
    <w:p w:rsidR="006F0538" w:rsidRPr="006F0538" w:rsidRDefault="006F0538" w:rsidP="006F0538">
      <w:pPr>
        <w:keepNext/>
        <w:numPr>
          <w:ilvl w:val="0"/>
          <w:numId w:val="41"/>
        </w:numPr>
        <w:suppressAutoHyphens w:val="0"/>
        <w:spacing w:line="360" w:lineRule="auto"/>
        <w:ind w:left="0" w:firstLine="0"/>
        <w:jc w:val="center"/>
        <w:outlineLvl w:val="1"/>
        <w:rPr>
          <w:rFonts w:ascii="Times New Roman" w:eastAsia="Arial Unicode MS" w:hAnsi="Times New Roman" w:cs="Times New Roman"/>
          <w:b/>
          <w:szCs w:val="20"/>
          <w:lang w:eastAsia="ru-RU"/>
        </w:rPr>
      </w:pPr>
      <w:proofErr w:type="gramStart"/>
      <w:r w:rsidRPr="006F0538">
        <w:rPr>
          <w:rFonts w:ascii="Times New Roman" w:eastAsia="Times New Roman" w:hAnsi="Times New Roman" w:cs="Times New Roman"/>
          <w:b/>
          <w:szCs w:val="20"/>
          <w:lang w:eastAsia="ru-RU"/>
        </w:rPr>
        <w:t>ЛОМАК</w:t>
      </w:r>
      <w:proofErr w:type="gramEnd"/>
      <w:r w:rsidRPr="006F0538">
        <w:rPr>
          <w:rFonts w:ascii="Times New Roman" w:eastAsia="Times New Roman" w:hAnsi="Times New Roman" w:cs="Times New Roman"/>
          <w:b/>
          <w:szCs w:val="20"/>
          <w:lang w:eastAsia="ru-RU"/>
        </w:rPr>
        <w:t>ІН АНТОН ОЛЕКСАНДРОВИЧ</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p>
    <w:p w:rsidR="006F0538" w:rsidRPr="006F0538" w:rsidRDefault="006F0538" w:rsidP="006F0538">
      <w:pPr>
        <w:widowControl w:val="0"/>
        <w:suppressAutoHyphens w:val="0"/>
        <w:spacing w:line="360" w:lineRule="auto"/>
        <w:jc w:val="center"/>
        <w:rPr>
          <w:rFonts w:ascii="Times New Roman" w:eastAsia="Times New Roman" w:hAnsi="Times New Roman" w:cs="Times New Roman"/>
          <w:snapToGrid w:val="0"/>
          <w:szCs w:val="20"/>
          <w:lang w:eastAsia="ru-RU"/>
        </w:rPr>
      </w:pPr>
      <w:r w:rsidRPr="006F0538">
        <w:rPr>
          <w:rFonts w:ascii="Times New Roman" w:eastAsia="Times New Roman" w:hAnsi="Times New Roman" w:cs="Times New Roman"/>
          <w:snapToGrid w:val="0"/>
          <w:lang w:val="uk-UA" w:eastAsia="ru-RU"/>
        </w:rPr>
        <w:t xml:space="preserve">                                                                                                        УДК</w:t>
      </w:r>
      <w:r w:rsidRPr="006F0538">
        <w:rPr>
          <w:rFonts w:ascii="Times New Roman" w:eastAsia="Times New Roman" w:hAnsi="Times New Roman" w:cs="Times New Roman"/>
          <w:snapToGrid w:val="0"/>
          <w:lang w:eastAsia="ru-RU"/>
        </w:rPr>
        <w:t>:</w:t>
      </w:r>
      <w:r w:rsidRPr="006F0538">
        <w:rPr>
          <w:rFonts w:ascii="Times New Roman" w:eastAsia="Times New Roman" w:hAnsi="Times New Roman" w:cs="Times New Roman"/>
          <w:snapToGrid w:val="0"/>
          <w:lang w:val="uk-UA" w:eastAsia="ru-RU"/>
        </w:rPr>
        <w:t xml:space="preserve"> </w:t>
      </w:r>
      <w:r w:rsidRPr="006F0538">
        <w:rPr>
          <w:rFonts w:ascii="Times New Roman" w:eastAsia="Times New Roman" w:hAnsi="Times New Roman" w:cs="Times New Roman"/>
          <w:snapToGrid w:val="0"/>
          <w:lang w:eastAsia="ru-RU"/>
        </w:rPr>
        <w:t>821</w:t>
      </w:r>
      <w:r w:rsidRPr="006F0538">
        <w:rPr>
          <w:rFonts w:ascii="Times New Roman" w:eastAsia="Times New Roman" w:hAnsi="Times New Roman" w:cs="Times New Roman"/>
          <w:snapToGrid w:val="0"/>
          <w:lang w:val="uk-UA" w:eastAsia="ru-RU"/>
        </w:rPr>
        <w:t>.</w:t>
      </w:r>
      <w:r w:rsidRPr="006F0538">
        <w:rPr>
          <w:rFonts w:ascii="Times New Roman" w:eastAsia="Times New Roman" w:hAnsi="Times New Roman" w:cs="Times New Roman"/>
          <w:snapToGrid w:val="0"/>
          <w:lang w:eastAsia="ru-RU"/>
        </w:rPr>
        <w:t>161.1«18»</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p>
    <w:p w:rsidR="006F0538" w:rsidRPr="006F0538" w:rsidRDefault="006F0538" w:rsidP="006F0538">
      <w:pPr>
        <w:widowControl w:val="0"/>
        <w:suppressAutoHyphens w:val="0"/>
        <w:spacing w:line="360" w:lineRule="auto"/>
        <w:jc w:val="center"/>
        <w:rPr>
          <w:rFonts w:ascii="Times New Roman" w:eastAsia="Times New Roman" w:hAnsi="Times New Roman" w:cs="Times New Roman"/>
          <w:b/>
          <w:snapToGrid w:val="0"/>
          <w:szCs w:val="20"/>
          <w:lang w:eastAsia="ru-RU"/>
        </w:rPr>
      </w:pPr>
    </w:p>
    <w:p w:rsidR="006F0538" w:rsidRPr="006F0538" w:rsidRDefault="006F0538" w:rsidP="006F0538">
      <w:pPr>
        <w:widowControl w:val="0"/>
        <w:suppressAutoHyphens w:val="0"/>
        <w:spacing w:line="360" w:lineRule="auto"/>
        <w:jc w:val="center"/>
        <w:rPr>
          <w:rFonts w:ascii="Times New Roman" w:eastAsia="Times New Roman" w:hAnsi="Times New Roman" w:cs="Times New Roman"/>
          <w:b/>
          <w:snapToGrid w:val="0"/>
          <w:szCs w:val="20"/>
          <w:lang w:val="uk-UA" w:eastAsia="ru-RU"/>
        </w:rPr>
      </w:pPr>
      <w:bookmarkStart w:id="0" w:name="_GoBack"/>
      <w:r w:rsidRPr="006F0538">
        <w:rPr>
          <w:rFonts w:ascii="Times New Roman" w:eastAsia="Times New Roman" w:hAnsi="Times New Roman" w:cs="Times New Roman"/>
          <w:b/>
          <w:snapToGrid w:val="0"/>
          <w:lang w:val="uk-UA" w:eastAsia="ru-RU"/>
        </w:rPr>
        <w:t>НАСКРІЗНІ ТЕМИ</w:t>
      </w:r>
      <w:r w:rsidRPr="006F0538">
        <w:rPr>
          <w:rFonts w:ascii="Times New Roman" w:eastAsia="Times New Roman" w:hAnsi="Times New Roman" w:cs="Times New Roman"/>
          <w:b/>
          <w:snapToGrid w:val="0"/>
          <w:lang w:eastAsia="ru-RU"/>
        </w:rPr>
        <w:t>,</w:t>
      </w:r>
      <w:r w:rsidRPr="006F0538">
        <w:rPr>
          <w:rFonts w:ascii="Times New Roman" w:eastAsia="Times New Roman" w:hAnsi="Times New Roman" w:cs="Times New Roman"/>
          <w:b/>
          <w:snapToGrid w:val="0"/>
          <w:lang w:val="uk-UA" w:eastAsia="ru-RU"/>
        </w:rPr>
        <w:t xml:space="preserve"> МОТИВИ</w:t>
      </w:r>
      <w:r w:rsidRPr="006F0538">
        <w:rPr>
          <w:rFonts w:ascii="Times New Roman" w:eastAsia="Times New Roman" w:hAnsi="Times New Roman" w:cs="Times New Roman"/>
          <w:b/>
          <w:snapToGrid w:val="0"/>
          <w:lang w:eastAsia="ru-RU"/>
        </w:rPr>
        <w:t xml:space="preserve"> </w:t>
      </w:r>
      <w:r w:rsidRPr="006F0538">
        <w:rPr>
          <w:rFonts w:ascii="Times New Roman" w:eastAsia="Times New Roman" w:hAnsi="Times New Roman" w:cs="Times New Roman"/>
          <w:b/>
          <w:snapToGrid w:val="0"/>
          <w:lang w:val="uk-UA" w:eastAsia="ru-RU"/>
        </w:rPr>
        <w:t>ТА ОБРАЗИ</w:t>
      </w:r>
    </w:p>
    <w:p w:rsidR="006F0538" w:rsidRPr="006F0538" w:rsidRDefault="006F0538" w:rsidP="006F0538">
      <w:pPr>
        <w:widowControl w:val="0"/>
        <w:suppressAutoHyphens w:val="0"/>
        <w:spacing w:line="360" w:lineRule="auto"/>
        <w:jc w:val="center"/>
        <w:rPr>
          <w:rFonts w:ascii="Times New Roman" w:eastAsia="Times New Roman" w:hAnsi="Times New Roman" w:cs="Times New Roman"/>
          <w:b/>
          <w:snapToGrid w:val="0"/>
          <w:szCs w:val="20"/>
          <w:lang w:val="uk-UA" w:eastAsia="ru-RU"/>
        </w:rPr>
      </w:pPr>
      <w:r w:rsidRPr="006F0538">
        <w:rPr>
          <w:rFonts w:ascii="Times New Roman" w:eastAsia="Times New Roman" w:hAnsi="Times New Roman" w:cs="Times New Roman"/>
          <w:b/>
          <w:snapToGrid w:val="0"/>
          <w:lang w:val="uk-UA" w:eastAsia="ru-RU"/>
        </w:rPr>
        <w:t>У ХУДОЖНІЙ ПРОЗІ М.О.НЕКРАСОВА</w:t>
      </w:r>
    </w:p>
    <w:bookmarkEnd w:id="0"/>
    <w:p w:rsidR="006F0538" w:rsidRPr="006F0538" w:rsidRDefault="006F0538" w:rsidP="006F0538">
      <w:pPr>
        <w:widowControl w:val="0"/>
        <w:suppressAutoHyphens w:val="0"/>
        <w:spacing w:line="360" w:lineRule="auto"/>
        <w:jc w:val="center"/>
        <w:rPr>
          <w:rFonts w:ascii="Times New Roman" w:eastAsia="Times New Roman" w:hAnsi="Times New Roman" w:cs="Times New Roman"/>
          <w:snapToGrid w:val="0"/>
          <w:szCs w:val="20"/>
          <w:lang w:val="uk-UA" w:eastAsia="ru-RU"/>
        </w:rPr>
      </w:pPr>
    </w:p>
    <w:p w:rsidR="006F0538" w:rsidRPr="006F0538" w:rsidRDefault="006F0538" w:rsidP="006F0538">
      <w:pPr>
        <w:widowControl w:val="0"/>
        <w:suppressAutoHyphens w:val="0"/>
        <w:spacing w:line="360" w:lineRule="auto"/>
        <w:jc w:val="center"/>
        <w:rPr>
          <w:rFonts w:ascii="Times New Roman" w:eastAsia="Times New Roman" w:hAnsi="Times New Roman" w:cs="Times New Roman"/>
          <w:snapToGrid w:val="0"/>
          <w:szCs w:val="20"/>
          <w:lang w:val="uk-UA" w:eastAsia="ru-RU"/>
        </w:rPr>
      </w:pPr>
    </w:p>
    <w:p w:rsidR="006F0538" w:rsidRPr="006F0538" w:rsidRDefault="006F0538" w:rsidP="006F0538">
      <w:pPr>
        <w:widowControl w:val="0"/>
        <w:suppressAutoHyphens w:val="0"/>
        <w:spacing w:line="360" w:lineRule="auto"/>
        <w:jc w:val="center"/>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10.01.02 – російська література</w:t>
      </w:r>
    </w:p>
    <w:p w:rsidR="006F0538" w:rsidRPr="006F0538" w:rsidRDefault="006F0538" w:rsidP="006F0538">
      <w:pPr>
        <w:widowControl w:val="0"/>
        <w:suppressAutoHyphens w:val="0"/>
        <w:spacing w:line="360" w:lineRule="auto"/>
        <w:jc w:val="center"/>
        <w:rPr>
          <w:rFonts w:ascii="Times New Roman" w:eastAsia="Times New Roman" w:hAnsi="Times New Roman" w:cs="Times New Roman"/>
          <w:snapToGrid w:val="0"/>
          <w:szCs w:val="20"/>
          <w:lang w:val="uk-UA" w:eastAsia="ru-RU"/>
        </w:rPr>
      </w:pPr>
    </w:p>
    <w:p w:rsidR="006F0538" w:rsidRPr="006F0538" w:rsidRDefault="006F0538" w:rsidP="006F0538">
      <w:pPr>
        <w:keepNext/>
        <w:numPr>
          <w:ilvl w:val="0"/>
          <w:numId w:val="41"/>
        </w:numPr>
        <w:suppressAutoHyphens w:val="0"/>
        <w:spacing w:line="360" w:lineRule="auto"/>
        <w:ind w:left="0" w:firstLine="0"/>
        <w:jc w:val="center"/>
        <w:outlineLvl w:val="1"/>
        <w:rPr>
          <w:rFonts w:ascii="Times New Roman" w:eastAsia="Arial Unicode MS" w:hAnsi="Times New Roman" w:cs="Times New Roman"/>
          <w:b/>
          <w:szCs w:val="20"/>
          <w:lang w:eastAsia="ru-RU"/>
        </w:rPr>
      </w:pPr>
    </w:p>
    <w:p w:rsidR="006F0538" w:rsidRPr="006F0538" w:rsidRDefault="006F0538" w:rsidP="006F0538">
      <w:pPr>
        <w:keepNext/>
        <w:numPr>
          <w:ilvl w:val="0"/>
          <w:numId w:val="41"/>
        </w:numPr>
        <w:suppressAutoHyphens w:val="0"/>
        <w:spacing w:line="360" w:lineRule="auto"/>
        <w:ind w:left="0" w:firstLine="0"/>
        <w:jc w:val="center"/>
        <w:outlineLvl w:val="1"/>
        <w:rPr>
          <w:rFonts w:ascii="Times New Roman" w:eastAsia="Arial Unicode MS" w:hAnsi="Times New Roman" w:cs="Times New Roman"/>
          <w:b/>
          <w:szCs w:val="20"/>
          <w:lang w:eastAsia="ru-RU"/>
        </w:rPr>
      </w:pPr>
    </w:p>
    <w:p w:rsidR="006F0538" w:rsidRPr="006F0538" w:rsidRDefault="006F0538" w:rsidP="006F0538">
      <w:pPr>
        <w:keepNext/>
        <w:numPr>
          <w:ilvl w:val="0"/>
          <w:numId w:val="41"/>
        </w:numPr>
        <w:suppressAutoHyphens w:val="0"/>
        <w:spacing w:line="360" w:lineRule="auto"/>
        <w:ind w:left="0" w:firstLine="0"/>
        <w:jc w:val="center"/>
        <w:outlineLvl w:val="1"/>
        <w:rPr>
          <w:rFonts w:ascii="Times New Roman" w:eastAsia="Arial Unicode MS" w:hAnsi="Times New Roman" w:cs="Times New Roman"/>
          <w:b/>
          <w:szCs w:val="20"/>
          <w:lang w:eastAsia="ru-RU"/>
        </w:rPr>
      </w:pPr>
      <w:r w:rsidRPr="006F0538">
        <w:rPr>
          <w:rFonts w:ascii="Times New Roman" w:eastAsia="Times New Roman" w:hAnsi="Times New Roman" w:cs="Times New Roman"/>
          <w:b/>
          <w:szCs w:val="20"/>
          <w:lang w:eastAsia="ru-RU"/>
        </w:rPr>
        <w:t>АВТОРЕФЕРАТ</w:t>
      </w:r>
    </w:p>
    <w:p w:rsidR="006F0538" w:rsidRPr="006F0538" w:rsidRDefault="006F0538" w:rsidP="006F0538">
      <w:pPr>
        <w:widowControl w:val="0"/>
        <w:suppressAutoHyphens w:val="0"/>
        <w:spacing w:line="360" w:lineRule="auto"/>
        <w:jc w:val="center"/>
        <w:rPr>
          <w:rFonts w:ascii="Times New Roman" w:eastAsia="Times New Roman" w:hAnsi="Times New Roman" w:cs="Times New Roman"/>
          <w:b/>
          <w:snapToGrid w:val="0"/>
          <w:szCs w:val="20"/>
          <w:lang w:val="uk-UA" w:eastAsia="ru-RU"/>
        </w:rPr>
      </w:pPr>
      <w:r w:rsidRPr="006F0538">
        <w:rPr>
          <w:rFonts w:ascii="Times New Roman" w:eastAsia="Times New Roman" w:hAnsi="Times New Roman" w:cs="Times New Roman"/>
          <w:b/>
          <w:snapToGrid w:val="0"/>
          <w:lang w:val="uk-UA" w:eastAsia="ru-RU"/>
        </w:rPr>
        <w:t>дисертації на здобуття наукового ступеня</w:t>
      </w:r>
    </w:p>
    <w:p w:rsidR="006F0538" w:rsidRPr="006F0538" w:rsidRDefault="006F0538" w:rsidP="006F0538">
      <w:pPr>
        <w:widowControl w:val="0"/>
        <w:suppressAutoHyphens w:val="0"/>
        <w:spacing w:line="360" w:lineRule="auto"/>
        <w:jc w:val="center"/>
        <w:rPr>
          <w:rFonts w:ascii="Times New Roman" w:eastAsia="Times New Roman" w:hAnsi="Times New Roman" w:cs="Times New Roman"/>
          <w:b/>
          <w:snapToGrid w:val="0"/>
          <w:szCs w:val="20"/>
          <w:lang w:val="uk-UA" w:eastAsia="ru-RU"/>
        </w:rPr>
      </w:pPr>
      <w:r w:rsidRPr="006F0538">
        <w:rPr>
          <w:rFonts w:ascii="Times New Roman" w:eastAsia="Times New Roman" w:hAnsi="Times New Roman" w:cs="Times New Roman"/>
          <w:b/>
          <w:snapToGrid w:val="0"/>
          <w:lang w:val="uk-UA" w:eastAsia="ru-RU"/>
        </w:rPr>
        <w:t>кандидата філологічних наук</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eastAsia="ru-RU"/>
        </w:rPr>
      </w:pP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eastAsia="ru-RU"/>
        </w:rPr>
      </w:pPr>
    </w:p>
    <w:p w:rsidR="006F0538" w:rsidRPr="006F0538" w:rsidRDefault="006F0538" w:rsidP="006F0538">
      <w:pPr>
        <w:widowControl w:val="0"/>
        <w:suppressAutoHyphens w:val="0"/>
        <w:spacing w:line="360" w:lineRule="auto"/>
        <w:jc w:val="center"/>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Дніпропетровськ</w:t>
      </w:r>
    </w:p>
    <w:p w:rsidR="006F0538" w:rsidRPr="006F0538" w:rsidRDefault="006F0538" w:rsidP="006F0538">
      <w:pPr>
        <w:widowControl w:val="0"/>
        <w:suppressAutoHyphens w:val="0"/>
        <w:spacing w:line="360" w:lineRule="auto"/>
        <w:jc w:val="center"/>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2006</w:t>
      </w:r>
    </w:p>
    <w:p w:rsidR="006F0538" w:rsidRPr="006F0538" w:rsidRDefault="006F0538" w:rsidP="006F0538">
      <w:pPr>
        <w:suppressAutoHyphens w:val="0"/>
        <w:spacing w:line="360" w:lineRule="auto"/>
        <w:ind w:firstLine="567"/>
        <w:jc w:val="center"/>
        <w:rPr>
          <w:rFonts w:ascii="Times New Roman" w:eastAsia="Times New Roman" w:hAnsi="Times New Roman" w:cs="Times New Roman"/>
          <w:b/>
          <w:caps/>
          <w:szCs w:val="20"/>
          <w:lang w:eastAsia="ru-RU"/>
        </w:rPr>
        <w:sectPr w:rsidR="006F0538" w:rsidRPr="006F0538">
          <w:headerReference w:type="even" r:id="rId14"/>
          <w:headerReference w:type="default" r:id="rId15"/>
          <w:pgSz w:w="11906" w:h="16838"/>
          <w:pgMar w:top="1134" w:right="567" w:bottom="1134" w:left="1134" w:header="720" w:footer="720" w:gutter="0"/>
          <w:cols w:space="720"/>
          <w:titlePg/>
        </w:sectPr>
      </w:pP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lastRenderedPageBreak/>
        <w:t>Дисертацією є рукопис.</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eastAsia="ru-RU"/>
        </w:rPr>
      </w:pPr>
      <w:r w:rsidRPr="006F0538">
        <w:rPr>
          <w:rFonts w:ascii="Times New Roman" w:eastAsia="Times New Roman" w:hAnsi="Times New Roman" w:cs="Times New Roman"/>
          <w:szCs w:val="20"/>
          <w:lang w:eastAsia="ru-RU"/>
        </w:rPr>
        <w:t xml:space="preserve">Робота </w:t>
      </w:r>
      <w:proofErr w:type="spellStart"/>
      <w:r w:rsidRPr="006F0538">
        <w:rPr>
          <w:rFonts w:ascii="Times New Roman" w:eastAsia="Times New Roman" w:hAnsi="Times New Roman" w:cs="Times New Roman"/>
          <w:szCs w:val="20"/>
          <w:lang w:eastAsia="ru-RU"/>
        </w:rPr>
        <w:t>виконана</w:t>
      </w:r>
      <w:proofErr w:type="spellEnd"/>
      <w:r w:rsidRPr="006F0538">
        <w:rPr>
          <w:rFonts w:ascii="Times New Roman" w:eastAsia="Times New Roman" w:hAnsi="Times New Roman" w:cs="Times New Roman"/>
          <w:szCs w:val="20"/>
          <w:lang w:eastAsia="ru-RU"/>
        </w:rPr>
        <w:t xml:space="preserve"> у </w:t>
      </w:r>
      <w:proofErr w:type="spellStart"/>
      <w:r w:rsidRPr="006F0538">
        <w:rPr>
          <w:rFonts w:ascii="Times New Roman" w:eastAsia="Times New Roman" w:hAnsi="Times New Roman" w:cs="Times New Roman"/>
          <w:szCs w:val="20"/>
          <w:lang w:eastAsia="ru-RU"/>
        </w:rPr>
        <w:t>Харківському</w:t>
      </w:r>
      <w:proofErr w:type="spellEnd"/>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eastAsia="ru-RU"/>
        </w:rPr>
        <w:t>національному</w:t>
      </w:r>
      <w:proofErr w:type="spellEnd"/>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eastAsia="ru-RU"/>
        </w:rPr>
        <w:t>педагогічному</w:t>
      </w:r>
      <w:proofErr w:type="spellEnd"/>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eastAsia="ru-RU"/>
        </w:rPr>
        <w:t>університеті</w:t>
      </w:r>
      <w:proofErr w:type="spellEnd"/>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eastAsia="ru-RU"/>
        </w:rPr>
        <w:t>імені</w:t>
      </w:r>
      <w:proofErr w:type="spellEnd"/>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eastAsia="ru-RU"/>
        </w:rPr>
        <w:t>Г.С.Сковороди</w:t>
      </w:r>
      <w:proofErr w:type="spellEnd"/>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eastAsia="ru-RU"/>
        </w:rPr>
        <w:t>Міністерство</w:t>
      </w:r>
      <w:proofErr w:type="spellEnd"/>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eastAsia="ru-RU"/>
        </w:rPr>
        <w:t>освіти</w:t>
      </w:r>
      <w:proofErr w:type="spellEnd"/>
      <w:r w:rsidRPr="006F0538">
        <w:rPr>
          <w:rFonts w:ascii="Times New Roman" w:eastAsia="Times New Roman" w:hAnsi="Times New Roman" w:cs="Times New Roman"/>
          <w:szCs w:val="20"/>
          <w:lang w:eastAsia="ru-RU"/>
        </w:rPr>
        <w:t xml:space="preserve"> і науки </w:t>
      </w:r>
      <w:proofErr w:type="spellStart"/>
      <w:r w:rsidRPr="006F0538">
        <w:rPr>
          <w:rFonts w:ascii="Times New Roman" w:eastAsia="Times New Roman" w:hAnsi="Times New Roman" w:cs="Times New Roman"/>
          <w:szCs w:val="20"/>
          <w:lang w:eastAsia="ru-RU"/>
        </w:rPr>
        <w:t>України</w:t>
      </w:r>
      <w:proofErr w:type="spellEnd"/>
      <w:r w:rsidRPr="006F0538">
        <w:rPr>
          <w:rFonts w:ascii="Times New Roman" w:eastAsia="Times New Roman" w:hAnsi="Times New Roman" w:cs="Times New Roman"/>
          <w:szCs w:val="20"/>
          <w:lang w:eastAsia="ru-RU"/>
        </w:rPr>
        <w:t>.</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Науковий керівник:</w:t>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t>доктор філологічних наук, професор,</w:t>
      </w:r>
    </w:p>
    <w:p w:rsidR="006F0538" w:rsidRPr="006F0538" w:rsidRDefault="006F0538" w:rsidP="006F0538">
      <w:pPr>
        <w:widowControl w:val="0"/>
        <w:suppressAutoHyphens w:val="0"/>
        <w:spacing w:line="360" w:lineRule="auto"/>
        <w:jc w:val="both"/>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b/>
          <w:snapToGrid w:val="0"/>
          <w:lang w:val="uk-UA" w:eastAsia="ru-RU"/>
        </w:rPr>
        <w:t>Андрущенко Олена Анатоліївна</w:t>
      </w:r>
      <w:r w:rsidRPr="006F0538">
        <w:rPr>
          <w:rFonts w:ascii="Times New Roman" w:eastAsia="Times New Roman" w:hAnsi="Times New Roman" w:cs="Times New Roman"/>
          <w:snapToGrid w:val="0"/>
          <w:lang w:val="uk-UA" w:eastAsia="ru-RU"/>
        </w:rPr>
        <w:t>,</w:t>
      </w:r>
    </w:p>
    <w:p w:rsidR="006F0538" w:rsidRPr="006F0538" w:rsidRDefault="006F0538" w:rsidP="006F0538">
      <w:pPr>
        <w:widowControl w:val="0"/>
        <w:suppressAutoHyphens w:val="0"/>
        <w:spacing w:line="360" w:lineRule="auto"/>
        <w:ind w:left="4320"/>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Харківський національний педагогічний університет імені Г.С.Сковороди,</w:t>
      </w:r>
    </w:p>
    <w:p w:rsidR="006F0538" w:rsidRPr="006F0538" w:rsidRDefault="006F0538" w:rsidP="006F0538">
      <w:pPr>
        <w:widowControl w:val="0"/>
        <w:suppressAutoHyphens w:val="0"/>
        <w:spacing w:line="360" w:lineRule="auto"/>
        <w:ind w:left="4320"/>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 xml:space="preserve">професор кафедри російської та світової </w:t>
      </w:r>
    </w:p>
    <w:p w:rsidR="006F0538" w:rsidRPr="006F0538" w:rsidRDefault="006F0538" w:rsidP="006F0538">
      <w:pPr>
        <w:widowControl w:val="0"/>
        <w:suppressAutoHyphens w:val="0"/>
        <w:spacing w:line="360" w:lineRule="auto"/>
        <w:ind w:left="3600" w:firstLine="720"/>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літератури.</w:t>
      </w:r>
    </w:p>
    <w:p w:rsidR="006F0538" w:rsidRPr="006F0538" w:rsidRDefault="006F0538" w:rsidP="006F0538">
      <w:pPr>
        <w:widowControl w:val="0"/>
        <w:suppressAutoHyphens w:val="0"/>
        <w:spacing w:line="360" w:lineRule="auto"/>
        <w:ind w:left="3600" w:firstLine="720"/>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 xml:space="preserve"> </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Офіційні опоненти:</w:t>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t xml:space="preserve">          доктор філологічних наук, професор</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b/>
          <w:snapToGrid w:val="0"/>
          <w:lang w:val="uk-UA" w:eastAsia="ru-RU"/>
        </w:rPr>
        <w:t>Орєхова Людмила Олександрівна</w:t>
      </w:r>
      <w:r w:rsidRPr="006F0538">
        <w:rPr>
          <w:rFonts w:ascii="Times New Roman" w:eastAsia="Times New Roman" w:hAnsi="Times New Roman" w:cs="Times New Roman"/>
          <w:snapToGrid w:val="0"/>
          <w:lang w:val="uk-UA" w:eastAsia="ru-RU"/>
        </w:rPr>
        <w:t>,</w:t>
      </w:r>
    </w:p>
    <w:p w:rsidR="006F0538" w:rsidRPr="006F0538" w:rsidRDefault="006F0538" w:rsidP="006F0538">
      <w:pPr>
        <w:keepNext/>
        <w:numPr>
          <w:ilvl w:val="0"/>
          <w:numId w:val="41"/>
        </w:numPr>
        <w:suppressAutoHyphens w:val="0"/>
        <w:spacing w:line="360" w:lineRule="auto"/>
        <w:ind w:left="0" w:firstLine="0"/>
        <w:jc w:val="center"/>
        <w:outlineLvl w:val="0"/>
        <w:rPr>
          <w:rFonts w:ascii="Times New Roman" w:eastAsia="Arial Unicode MS" w:hAnsi="Times New Roman" w:cs="Times New Roman"/>
          <w:b/>
          <w:lang w:val="uk-UA" w:eastAsia="ru-RU"/>
        </w:rPr>
      </w:pPr>
      <w:r w:rsidRPr="006F0538">
        <w:rPr>
          <w:rFonts w:ascii="Times New Roman" w:eastAsia="Times New Roman" w:hAnsi="Times New Roman" w:cs="Times New Roman"/>
          <w:b/>
          <w:lang w:val="uk-UA" w:eastAsia="ru-RU"/>
        </w:rPr>
        <w:tab/>
      </w:r>
      <w:r w:rsidRPr="006F0538">
        <w:rPr>
          <w:rFonts w:ascii="Times New Roman" w:eastAsia="Times New Roman" w:hAnsi="Times New Roman" w:cs="Times New Roman"/>
          <w:b/>
          <w:lang w:val="uk-UA" w:eastAsia="ru-RU"/>
        </w:rPr>
        <w:tab/>
      </w:r>
      <w:r w:rsidRPr="006F0538">
        <w:rPr>
          <w:rFonts w:ascii="Times New Roman" w:eastAsia="Times New Roman" w:hAnsi="Times New Roman" w:cs="Times New Roman"/>
          <w:b/>
          <w:lang w:val="uk-UA" w:eastAsia="ru-RU"/>
        </w:rPr>
        <w:tab/>
      </w:r>
      <w:r w:rsidRPr="006F0538">
        <w:rPr>
          <w:rFonts w:ascii="Times New Roman" w:eastAsia="Times New Roman" w:hAnsi="Times New Roman" w:cs="Times New Roman"/>
          <w:b/>
          <w:lang w:val="uk-UA" w:eastAsia="ru-RU"/>
        </w:rPr>
        <w:tab/>
        <w:t>Таврійський національний університет</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t xml:space="preserve">імені В.І.Вернадського, професор </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t>кафедри російської та зарубіжної</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t>літератури</w:t>
      </w:r>
      <w:r w:rsidRPr="006F0538">
        <w:rPr>
          <w:rFonts w:ascii="Times New Roman" w:eastAsia="Times New Roman" w:hAnsi="Times New Roman" w:cs="Times New Roman"/>
          <w:snapToGrid w:val="0"/>
          <w:lang w:val="en-US" w:eastAsia="ru-RU"/>
        </w:rPr>
        <w:t>;</w:t>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t xml:space="preserve">кандидат філологічних наук, доцент </w:t>
      </w:r>
    </w:p>
    <w:p w:rsidR="006F0538" w:rsidRPr="006F0538" w:rsidRDefault="006F0538" w:rsidP="006F0538">
      <w:pPr>
        <w:widowControl w:val="0"/>
        <w:suppressAutoHyphens w:val="0"/>
        <w:spacing w:line="360" w:lineRule="auto"/>
        <w:jc w:val="both"/>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b/>
          <w:snapToGrid w:val="0"/>
          <w:lang w:val="uk-UA" w:eastAsia="ru-RU"/>
        </w:rPr>
        <w:t>Марченко Тетяна Михайлівна</w:t>
      </w:r>
      <w:r w:rsidRPr="006F0538">
        <w:rPr>
          <w:rFonts w:ascii="Times New Roman" w:eastAsia="Times New Roman" w:hAnsi="Times New Roman" w:cs="Times New Roman"/>
          <w:snapToGrid w:val="0"/>
          <w:lang w:val="uk-UA" w:eastAsia="ru-RU"/>
        </w:rPr>
        <w:t>,</w:t>
      </w:r>
    </w:p>
    <w:p w:rsidR="006F0538" w:rsidRPr="006F0538" w:rsidRDefault="006F0538" w:rsidP="006F0538">
      <w:pPr>
        <w:widowControl w:val="0"/>
        <w:suppressAutoHyphens w:val="0"/>
        <w:spacing w:line="360" w:lineRule="auto"/>
        <w:ind w:left="3600" w:firstLine="720"/>
        <w:rPr>
          <w:rFonts w:ascii="Times New Roman" w:eastAsia="Times New Roman" w:hAnsi="Times New Roman" w:cs="Times New Roman"/>
          <w:snapToGrid w:val="0"/>
          <w:szCs w:val="20"/>
          <w:lang w:val="uk-UA" w:eastAsia="ru-RU"/>
        </w:rPr>
      </w:pPr>
      <w:proofErr w:type="spellStart"/>
      <w:r w:rsidRPr="006F0538">
        <w:rPr>
          <w:rFonts w:ascii="Times New Roman" w:eastAsia="Times New Roman" w:hAnsi="Times New Roman" w:cs="Times New Roman"/>
          <w:snapToGrid w:val="0"/>
          <w:lang w:val="uk-UA" w:eastAsia="ru-RU"/>
        </w:rPr>
        <w:t>Горлівський</w:t>
      </w:r>
      <w:proofErr w:type="spellEnd"/>
      <w:r w:rsidRPr="006F0538">
        <w:rPr>
          <w:rFonts w:ascii="Times New Roman" w:eastAsia="Times New Roman" w:hAnsi="Times New Roman" w:cs="Times New Roman"/>
          <w:snapToGrid w:val="0"/>
          <w:lang w:val="uk-UA" w:eastAsia="ru-RU"/>
        </w:rPr>
        <w:t xml:space="preserve"> державний педагогічний </w:t>
      </w:r>
    </w:p>
    <w:p w:rsidR="006F0538" w:rsidRPr="006F0538" w:rsidRDefault="006F0538" w:rsidP="006F0538">
      <w:pPr>
        <w:widowControl w:val="0"/>
        <w:suppressAutoHyphens w:val="0"/>
        <w:spacing w:line="360" w:lineRule="auto"/>
        <w:ind w:left="3600" w:firstLine="720"/>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інститут іноземних мов, завідувач</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eastAsia="ru-RU"/>
        </w:rPr>
      </w:pP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t>кафедри зарубіжної літератури</w:t>
      </w:r>
      <w:r w:rsidRPr="006F0538">
        <w:rPr>
          <w:rFonts w:ascii="Times New Roman" w:eastAsia="Times New Roman" w:hAnsi="Times New Roman" w:cs="Times New Roman"/>
          <w:snapToGrid w:val="0"/>
          <w:lang w:eastAsia="ru-RU"/>
        </w:rPr>
        <w:t>.</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 xml:space="preserve">Провідна установа: </w:t>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t>Херсонський державний університет,</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t>кафедра зарубіжної літератури,</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t>Міністерство освіти і науки України</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eastAsia="ru-RU"/>
        </w:rPr>
      </w:pP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t>(м. Херсон)</w:t>
      </w:r>
      <w:r w:rsidRPr="006F0538">
        <w:rPr>
          <w:rFonts w:ascii="Times New Roman" w:eastAsia="Times New Roman" w:hAnsi="Times New Roman" w:cs="Times New Roman"/>
          <w:snapToGrid w:val="0"/>
          <w:lang w:eastAsia="ru-RU"/>
        </w:rPr>
        <w:t>.</w:t>
      </w:r>
    </w:p>
    <w:p w:rsidR="006F0538" w:rsidRPr="006F0538" w:rsidRDefault="006F0538" w:rsidP="006F0538">
      <w:pPr>
        <w:suppressAutoHyphens w:val="0"/>
        <w:spacing w:line="360" w:lineRule="auto"/>
        <w:ind w:firstLine="567"/>
        <w:jc w:val="both"/>
        <w:rPr>
          <w:rFonts w:ascii="Times New Roman" w:eastAsia="Times New Roman" w:hAnsi="Times New Roman" w:cs="Times New Roman"/>
          <w:bCs/>
          <w:caps/>
          <w:szCs w:val="20"/>
          <w:lang w:eastAsia="ru-RU"/>
        </w:rPr>
      </w:pPr>
      <w:proofErr w:type="spellStart"/>
      <w:r w:rsidRPr="006F0538">
        <w:rPr>
          <w:rFonts w:ascii="Times New Roman" w:eastAsia="Times New Roman" w:hAnsi="Times New Roman" w:cs="Times New Roman"/>
          <w:bCs/>
          <w:szCs w:val="20"/>
          <w:lang w:eastAsia="ru-RU"/>
        </w:rPr>
        <w:t>Захист</w:t>
      </w:r>
      <w:proofErr w:type="spellEnd"/>
      <w:r w:rsidRPr="006F0538">
        <w:rPr>
          <w:rFonts w:ascii="Times New Roman" w:eastAsia="Times New Roman" w:hAnsi="Times New Roman" w:cs="Times New Roman"/>
          <w:bCs/>
          <w:szCs w:val="20"/>
          <w:lang w:eastAsia="ru-RU"/>
        </w:rPr>
        <w:t xml:space="preserve"> </w:t>
      </w:r>
      <w:proofErr w:type="spellStart"/>
      <w:r w:rsidRPr="006F0538">
        <w:rPr>
          <w:rFonts w:ascii="Times New Roman" w:eastAsia="Times New Roman" w:hAnsi="Times New Roman" w:cs="Times New Roman"/>
          <w:bCs/>
          <w:szCs w:val="20"/>
          <w:lang w:eastAsia="ru-RU"/>
        </w:rPr>
        <w:t>відбудеться</w:t>
      </w:r>
      <w:proofErr w:type="spellEnd"/>
      <w:r w:rsidRPr="006F0538">
        <w:rPr>
          <w:rFonts w:ascii="Times New Roman" w:eastAsia="Times New Roman" w:hAnsi="Times New Roman" w:cs="Times New Roman"/>
          <w:bCs/>
          <w:szCs w:val="20"/>
          <w:lang w:eastAsia="ru-RU"/>
        </w:rPr>
        <w:t xml:space="preserve"> “</w:t>
      </w:r>
      <w:r w:rsidRPr="006F0538">
        <w:rPr>
          <w:rFonts w:ascii="Times New Roman" w:eastAsia="Times New Roman" w:hAnsi="Times New Roman" w:cs="Times New Roman"/>
          <w:bCs/>
          <w:szCs w:val="20"/>
          <w:lang w:val="uk-UA" w:eastAsia="ru-RU"/>
        </w:rPr>
        <w:t>20</w:t>
      </w:r>
      <w:r w:rsidRPr="006F0538">
        <w:rPr>
          <w:rFonts w:ascii="Times New Roman" w:eastAsia="Times New Roman" w:hAnsi="Times New Roman" w:cs="Times New Roman"/>
          <w:bCs/>
          <w:szCs w:val="20"/>
          <w:lang w:eastAsia="ru-RU"/>
        </w:rPr>
        <w:t xml:space="preserve">” </w:t>
      </w:r>
      <w:r w:rsidRPr="006F0538">
        <w:rPr>
          <w:rFonts w:ascii="Times New Roman" w:eastAsia="Times New Roman" w:hAnsi="Times New Roman" w:cs="Times New Roman"/>
          <w:bCs/>
          <w:szCs w:val="20"/>
          <w:lang w:val="uk-UA" w:eastAsia="ru-RU"/>
        </w:rPr>
        <w:t>червня</w:t>
      </w:r>
      <w:r w:rsidRPr="006F0538">
        <w:rPr>
          <w:rFonts w:ascii="Times New Roman" w:eastAsia="Times New Roman" w:hAnsi="Times New Roman" w:cs="Times New Roman"/>
          <w:bCs/>
          <w:szCs w:val="20"/>
          <w:lang w:eastAsia="ru-RU"/>
        </w:rPr>
        <w:t xml:space="preserve"> 2006 р. об </w:t>
      </w:r>
      <w:r w:rsidRPr="006F0538">
        <w:rPr>
          <w:rFonts w:ascii="Times New Roman" w:eastAsia="Times New Roman" w:hAnsi="Times New Roman" w:cs="Times New Roman"/>
          <w:bCs/>
          <w:szCs w:val="20"/>
          <w:lang w:val="uk-UA" w:eastAsia="ru-RU"/>
        </w:rPr>
        <w:t>14:00</w:t>
      </w:r>
      <w:r w:rsidRPr="006F0538">
        <w:rPr>
          <w:rFonts w:ascii="Times New Roman" w:eastAsia="Times New Roman" w:hAnsi="Times New Roman" w:cs="Times New Roman"/>
          <w:bCs/>
          <w:szCs w:val="20"/>
          <w:lang w:eastAsia="ru-RU"/>
        </w:rPr>
        <w:t xml:space="preserve"> </w:t>
      </w:r>
      <w:proofErr w:type="spellStart"/>
      <w:r w:rsidRPr="006F0538">
        <w:rPr>
          <w:rFonts w:ascii="Times New Roman" w:eastAsia="Times New Roman" w:hAnsi="Times New Roman" w:cs="Times New Roman"/>
          <w:bCs/>
          <w:szCs w:val="20"/>
          <w:lang w:eastAsia="ru-RU"/>
        </w:rPr>
        <w:t>годині</w:t>
      </w:r>
      <w:proofErr w:type="spellEnd"/>
      <w:r w:rsidRPr="006F0538">
        <w:rPr>
          <w:rFonts w:ascii="Times New Roman" w:eastAsia="Times New Roman" w:hAnsi="Times New Roman" w:cs="Times New Roman"/>
          <w:bCs/>
          <w:szCs w:val="20"/>
          <w:lang w:eastAsia="ru-RU"/>
        </w:rPr>
        <w:t xml:space="preserve"> на </w:t>
      </w:r>
      <w:proofErr w:type="spellStart"/>
      <w:r w:rsidRPr="006F0538">
        <w:rPr>
          <w:rFonts w:ascii="Times New Roman" w:eastAsia="Times New Roman" w:hAnsi="Times New Roman" w:cs="Times New Roman"/>
          <w:bCs/>
          <w:szCs w:val="20"/>
          <w:lang w:eastAsia="ru-RU"/>
        </w:rPr>
        <w:t>засіданні</w:t>
      </w:r>
      <w:proofErr w:type="spellEnd"/>
      <w:r w:rsidRPr="006F0538">
        <w:rPr>
          <w:rFonts w:ascii="Times New Roman" w:eastAsia="Times New Roman" w:hAnsi="Times New Roman" w:cs="Times New Roman"/>
          <w:bCs/>
          <w:szCs w:val="20"/>
          <w:lang w:eastAsia="ru-RU"/>
        </w:rPr>
        <w:t xml:space="preserve"> </w:t>
      </w:r>
      <w:proofErr w:type="spellStart"/>
      <w:proofErr w:type="gramStart"/>
      <w:r w:rsidRPr="006F0538">
        <w:rPr>
          <w:rFonts w:ascii="Times New Roman" w:eastAsia="Times New Roman" w:hAnsi="Times New Roman" w:cs="Times New Roman"/>
          <w:bCs/>
          <w:szCs w:val="20"/>
          <w:lang w:eastAsia="ru-RU"/>
        </w:rPr>
        <w:t>спец</w:t>
      </w:r>
      <w:proofErr w:type="gramEnd"/>
      <w:r w:rsidRPr="006F0538">
        <w:rPr>
          <w:rFonts w:ascii="Times New Roman" w:eastAsia="Times New Roman" w:hAnsi="Times New Roman" w:cs="Times New Roman"/>
          <w:bCs/>
          <w:szCs w:val="20"/>
          <w:lang w:eastAsia="ru-RU"/>
        </w:rPr>
        <w:t>іалізованої</w:t>
      </w:r>
      <w:proofErr w:type="spellEnd"/>
      <w:r w:rsidRPr="006F0538">
        <w:rPr>
          <w:rFonts w:ascii="Times New Roman" w:eastAsia="Times New Roman" w:hAnsi="Times New Roman" w:cs="Times New Roman"/>
          <w:bCs/>
          <w:szCs w:val="20"/>
          <w:lang w:eastAsia="ru-RU"/>
        </w:rPr>
        <w:t xml:space="preserve"> </w:t>
      </w:r>
      <w:proofErr w:type="spellStart"/>
      <w:r w:rsidRPr="006F0538">
        <w:rPr>
          <w:rFonts w:ascii="Times New Roman" w:eastAsia="Times New Roman" w:hAnsi="Times New Roman" w:cs="Times New Roman"/>
          <w:bCs/>
          <w:szCs w:val="20"/>
          <w:lang w:eastAsia="ru-RU"/>
        </w:rPr>
        <w:t>вченої</w:t>
      </w:r>
      <w:proofErr w:type="spellEnd"/>
      <w:r w:rsidRPr="006F0538">
        <w:rPr>
          <w:rFonts w:ascii="Times New Roman" w:eastAsia="Times New Roman" w:hAnsi="Times New Roman" w:cs="Times New Roman"/>
          <w:bCs/>
          <w:szCs w:val="20"/>
          <w:lang w:eastAsia="ru-RU"/>
        </w:rPr>
        <w:t xml:space="preserve"> ради к 08.051.12 у </w:t>
      </w:r>
      <w:proofErr w:type="spellStart"/>
      <w:r w:rsidRPr="006F0538">
        <w:rPr>
          <w:rFonts w:ascii="Times New Roman" w:eastAsia="Times New Roman" w:hAnsi="Times New Roman" w:cs="Times New Roman"/>
          <w:bCs/>
          <w:szCs w:val="20"/>
          <w:lang w:eastAsia="ru-RU"/>
        </w:rPr>
        <w:t>Дніпропетровському</w:t>
      </w:r>
      <w:proofErr w:type="spellEnd"/>
      <w:r w:rsidRPr="006F0538">
        <w:rPr>
          <w:rFonts w:ascii="Times New Roman" w:eastAsia="Times New Roman" w:hAnsi="Times New Roman" w:cs="Times New Roman"/>
          <w:bCs/>
          <w:szCs w:val="20"/>
          <w:lang w:eastAsia="ru-RU"/>
        </w:rPr>
        <w:t xml:space="preserve"> </w:t>
      </w:r>
      <w:proofErr w:type="spellStart"/>
      <w:r w:rsidRPr="006F0538">
        <w:rPr>
          <w:rFonts w:ascii="Times New Roman" w:eastAsia="Times New Roman" w:hAnsi="Times New Roman" w:cs="Times New Roman"/>
          <w:bCs/>
          <w:szCs w:val="20"/>
          <w:lang w:eastAsia="ru-RU"/>
        </w:rPr>
        <w:t>національному</w:t>
      </w:r>
      <w:proofErr w:type="spellEnd"/>
      <w:r w:rsidRPr="006F0538">
        <w:rPr>
          <w:rFonts w:ascii="Times New Roman" w:eastAsia="Times New Roman" w:hAnsi="Times New Roman" w:cs="Times New Roman"/>
          <w:bCs/>
          <w:szCs w:val="20"/>
          <w:lang w:eastAsia="ru-RU"/>
        </w:rPr>
        <w:t xml:space="preserve"> </w:t>
      </w:r>
      <w:proofErr w:type="spellStart"/>
      <w:r w:rsidRPr="006F0538">
        <w:rPr>
          <w:rFonts w:ascii="Times New Roman" w:eastAsia="Times New Roman" w:hAnsi="Times New Roman" w:cs="Times New Roman"/>
          <w:bCs/>
          <w:szCs w:val="20"/>
          <w:lang w:eastAsia="ru-RU"/>
        </w:rPr>
        <w:t>університеті</w:t>
      </w:r>
      <w:proofErr w:type="spellEnd"/>
      <w:r w:rsidRPr="006F0538">
        <w:rPr>
          <w:rFonts w:ascii="Times New Roman" w:eastAsia="Times New Roman" w:hAnsi="Times New Roman" w:cs="Times New Roman"/>
          <w:bCs/>
          <w:szCs w:val="20"/>
          <w:lang w:eastAsia="ru-RU"/>
        </w:rPr>
        <w:t xml:space="preserve"> (49027, м. </w:t>
      </w:r>
      <w:proofErr w:type="spellStart"/>
      <w:r w:rsidRPr="006F0538">
        <w:rPr>
          <w:rFonts w:ascii="Times New Roman" w:eastAsia="Times New Roman" w:hAnsi="Times New Roman" w:cs="Times New Roman"/>
          <w:bCs/>
          <w:szCs w:val="20"/>
          <w:lang w:eastAsia="ru-RU"/>
        </w:rPr>
        <w:t>Дніпропетровськ</w:t>
      </w:r>
      <w:proofErr w:type="spellEnd"/>
      <w:r w:rsidRPr="006F0538">
        <w:rPr>
          <w:rFonts w:ascii="Times New Roman" w:eastAsia="Times New Roman" w:hAnsi="Times New Roman" w:cs="Times New Roman"/>
          <w:bCs/>
          <w:szCs w:val="20"/>
          <w:lang w:eastAsia="ru-RU"/>
        </w:rPr>
        <w:t>, пл. Тараса Шевченко, 1).</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eastAsia="ru-RU"/>
        </w:rPr>
      </w:pPr>
      <w:proofErr w:type="gramStart"/>
      <w:r w:rsidRPr="006F0538">
        <w:rPr>
          <w:rFonts w:ascii="Times New Roman" w:eastAsia="Times New Roman" w:hAnsi="Times New Roman" w:cs="Times New Roman"/>
          <w:szCs w:val="20"/>
          <w:lang w:eastAsia="ru-RU"/>
        </w:rPr>
        <w:t>З</w:t>
      </w:r>
      <w:proofErr w:type="gramEnd"/>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eastAsia="ru-RU"/>
        </w:rPr>
        <w:t>дисертацією</w:t>
      </w:r>
      <w:proofErr w:type="spellEnd"/>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eastAsia="ru-RU"/>
        </w:rPr>
        <w:t>можна</w:t>
      </w:r>
      <w:proofErr w:type="spellEnd"/>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eastAsia="ru-RU"/>
        </w:rPr>
        <w:t>ознайомитися</w:t>
      </w:r>
      <w:proofErr w:type="spellEnd"/>
      <w:r w:rsidRPr="006F0538">
        <w:rPr>
          <w:rFonts w:ascii="Times New Roman" w:eastAsia="Times New Roman" w:hAnsi="Times New Roman" w:cs="Times New Roman"/>
          <w:szCs w:val="20"/>
          <w:lang w:eastAsia="ru-RU"/>
        </w:rPr>
        <w:t xml:space="preserve"> в </w:t>
      </w:r>
      <w:proofErr w:type="spellStart"/>
      <w:r w:rsidRPr="006F0538">
        <w:rPr>
          <w:rFonts w:ascii="Times New Roman" w:eastAsia="Times New Roman" w:hAnsi="Times New Roman" w:cs="Times New Roman"/>
          <w:szCs w:val="20"/>
          <w:lang w:eastAsia="ru-RU"/>
        </w:rPr>
        <w:t>бібліотеці</w:t>
      </w:r>
      <w:proofErr w:type="spellEnd"/>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eastAsia="ru-RU"/>
        </w:rPr>
        <w:t>Дніпропетровського</w:t>
      </w:r>
      <w:proofErr w:type="spellEnd"/>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eastAsia="ru-RU"/>
        </w:rPr>
        <w:t>національного</w:t>
      </w:r>
      <w:proofErr w:type="spellEnd"/>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eastAsia="ru-RU"/>
        </w:rPr>
        <w:t>університету</w:t>
      </w:r>
      <w:proofErr w:type="spellEnd"/>
      <w:r w:rsidRPr="006F0538">
        <w:rPr>
          <w:rFonts w:ascii="Times New Roman" w:eastAsia="Times New Roman" w:hAnsi="Times New Roman" w:cs="Times New Roman"/>
          <w:szCs w:val="20"/>
          <w:lang w:eastAsia="ru-RU"/>
        </w:rPr>
        <w:t xml:space="preserve"> (49050, м. </w:t>
      </w:r>
      <w:proofErr w:type="spellStart"/>
      <w:r w:rsidRPr="006F0538">
        <w:rPr>
          <w:rFonts w:ascii="Times New Roman" w:eastAsia="Times New Roman" w:hAnsi="Times New Roman" w:cs="Times New Roman"/>
          <w:szCs w:val="20"/>
          <w:lang w:eastAsia="ru-RU"/>
        </w:rPr>
        <w:t>Дніпропетровськ</w:t>
      </w:r>
      <w:proofErr w:type="spellEnd"/>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eastAsia="ru-RU"/>
        </w:rPr>
        <w:t>вул</w:t>
      </w:r>
      <w:proofErr w:type="spellEnd"/>
      <w:r w:rsidRPr="006F0538">
        <w:rPr>
          <w:rFonts w:ascii="Times New Roman" w:eastAsia="Times New Roman" w:hAnsi="Times New Roman" w:cs="Times New Roman"/>
          <w:szCs w:val="20"/>
          <w:lang w:eastAsia="ru-RU"/>
        </w:rPr>
        <w:t>. Казакова, 8).</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Автореферат розісланий      “1</w:t>
      </w:r>
      <w:r w:rsidRPr="006F0538">
        <w:rPr>
          <w:rFonts w:ascii="Times New Roman" w:eastAsia="Times New Roman" w:hAnsi="Times New Roman" w:cs="Times New Roman"/>
          <w:snapToGrid w:val="0"/>
          <w:lang w:eastAsia="ru-RU"/>
        </w:rPr>
        <w:t>5</w:t>
      </w:r>
      <w:r w:rsidRPr="006F0538">
        <w:rPr>
          <w:rFonts w:ascii="Times New Roman" w:eastAsia="Times New Roman" w:hAnsi="Times New Roman" w:cs="Times New Roman"/>
          <w:snapToGrid w:val="0"/>
          <w:lang w:val="uk-UA" w:eastAsia="ru-RU"/>
        </w:rPr>
        <w:t>” травня 2006 р.</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 xml:space="preserve">Вчений секретар </w:t>
      </w:r>
    </w:p>
    <w:p w:rsidR="006F0538" w:rsidRPr="006F0538" w:rsidRDefault="006F0538" w:rsidP="006F0538">
      <w:pPr>
        <w:widowControl w:val="0"/>
        <w:suppressAutoHyphens w:val="0"/>
        <w:spacing w:line="360" w:lineRule="auto"/>
        <w:rPr>
          <w:rFonts w:ascii="Times New Roman" w:eastAsia="Times New Roman" w:hAnsi="Times New Roman" w:cs="Times New Roman"/>
          <w:snapToGrid w:val="0"/>
          <w:szCs w:val="20"/>
          <w:lang w:val="uk-UA" w:eastAsia="ru-RU"/>
        </w:rPr>
      </w:pPr>
      <w:r w:rsidRPr="006F0538">
        <w:rPr>
          <w:rFonts w:ascii="Times New Roman" w:eastAsia="Times New Roman" w:hAnsi="Times New Roman" w:cs="Times New Roman"/>
          <w:snapToGrid w:val="0"/>
          <w:lang w:val="uk-UA" w:eastAsia="ru-RU"/>
        </w:rPr>
        <w:t>спеціалізованої вченої ради</w:t>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t xml:space="preserve"> </w:t>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r>
      <w:r w:rsidRPr="006F0538">
        <w:rPr>
          <w:rFonts w:ascii="Times New Roman" w:eastAsia="Times New Roman" w:hAnsi="Times New Roman" w:cs="Times New Roman"/>
          <w:snapToGrid w:val="0"/>
          <w:lang w:val="uk-UA" w:eastAsia="ru-RU"/>
        </w:rPr>
        <w:tab/>
        <w:t>І.В.</w:t>
      </w:r>
      <w:proofErr w:type="spellStart"/>
      <w:r w:rsidRPr="006F0538">
        <w:rPr>
          <w:rFonts w:ascii="Times New Roman" w:eastAsia="Times New Roman" w:hAnsi="Times New Roman" w:cs="Times New Roman"/>
          <w:snapToGrid w:val="0"/>
          <w:lang w:val="uk-UA" w:eastAsia="ru-RU"/>
        </w:rPr>
        <w:t>Кропивко</w:t>
      </w:r>
      <w:proofErr w:type="spellEnd"/>
    </w:p>
    <w:p w:rsidR="006F0538" w:rsidRPr="006F0538" w:rsidRDefault="006F0538" w:rsidP="006F0538">
      <w:pPr>
        <w:suppressAutoHyphens w:val="0"/>
        <w:spacing w:line="360" w:lineRule="auto"/>
        <w:ind w:firstLine="567"/>
        <w:jc w:val="center"/>
        <w:rPr>
          <w:rFonts w:ascii="Times New Roman" w:eastAsia="Times New Roman" w:hAnsi="Times New Roman" w:cs="Times New Roman"/>
          <w:b/>
          <w:caps/>
          <w:szCs w:val="20"/>
          <w:lang w:val="uk-UA" w:eastAsia="ru-RU"/>
        </w:rPr>
      </w:pPr>
      <w:r w:rsidRPr="006F0538">
        <w:rPr>
          <w:rFonts w:ascii="Times New Roman" w:eastAsia="Times New Roman" w:hAnsi="Times New Roman" w:cs="Times New Roman"/>
          <w:b/>
          <w:caps/>
          <w:szCs w:val="20"/>
          <w:lang w:eastAsia="ru-RU"/>
        </w:rPr>
        <w:br w:type="page"/>
      </w:r>
      <w:r w:rsidRPr="006F0538">
        <w:rPr>
          <w:rFonts w:ascii="Times New Roman" w:eastAsia="Times New Roman" w:hAnsi="Times New Roman" w:cs="Times New Roman"/>
          <w:b/>
          <w:caps/>
          <w:szCs w:val="20"/>
          <w:lang w:val="uk-UA" w:eastAsia="ru-RU"/>
        </w:rPr>
        <w:lastRenderedPageBreak/>
        <w:t>ЗАГАЛЬНА ХАРАКТЕРИСТИКА РОБОТИ</w:t>
      </w:r>
    </w:p>
    <w:p w:rsidR="006F0538" w:rsidRPr="006F0538" w:rsidRDefault="006F0538" w:rsidP="006F0538">
      <w:pPr>
        <w:suppressAutoHyphens w:val="0"/>
        <w:spacing w:line="360" w:lineRule="auto"/>
        <w:jc w:val="center"/>
        <w:rPr>
          <w:rFonts w:ascii="Times New Roman" w:eastAsia="Times New Roman" w:hAnsi="Times New Roman" w:cs="Times New Roman"/>
          <w:b/>
          <w:caps/>
          <w:lang w:val="uk-UA" w:eastAsia="ru-RU"/>
        </w:rPr>
      </w:pP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b/>
          <w:szCs w:val="20"/>
          <w:lang w:val="uk-UA" w:eastAsia="ru-RU"/>
        </w:rPr>
        <w:t>Актуальність теми</w:t>
      </w:r>
      <w:r w:rsidRPr="006F0538">
        <w:rPr>
          <w:rFonts w:ascii="Times New Roman" w:eastAsia="Times New Roman" w:hAnsi="Times New Roman" w:cs="Times New Roman"/>
          <w:szCs w:val="20"/>
          <w:lang w:val="uk-UA" w:eastAsia="ru-RU"/>
        </w:rPr>
        <w:t xml:space="preserve">. Творча спадщина М.О.Некрасова вивчається давно й плідно. Багато досліджень уже стали класикою літературознавства, зразком глибокого й усебічного вивчення творчого світу поета. Мова йде насамперед про такі роботи, що стали хрестоматійними, як </w:t>
      </w:r>
      <w:proofErr w:type="spellStart"/>
      <w:r w:rsidRPr="006F0538">
        <w:rPr>
          <w:rFonts w:ascii="Times New Roman" w:eastAsia="Times New Roman" w:hAnsi="Times New Roman" w:cs="Times New Roman"/>
          <w:szCs w:val="20"/>
          <w:lang w:val="uk-UA" w:eastAsia="ru-RU"/>
        </w:rPr>
        <w:t>„Мастерство</w:t>
      </w:r>
      <w:proofErr w:type="spellEnd"/>
      <w:r w:rsidRPr="006F0538">
        <w:rPr>
          <w:rFonts w:ascii="Times New Roman" w:eastAsia="Times New Roman" w:hAnsi="Times New Roman" w:cs="Times New Roman"/>
          <w:szCs w:val="20"/>
          <w:lang w:val="uk-UA" w:eastAsia="ru-RU"/>
        </w:rPr>
        <w:t xml:space="preserve"> Некрасова” К.І.Чуковського, </w:t>
      </w:r>
      <w:proofErr w:type="spellStart"/>
      <w:r w:rsidRPr="006F0538">
        <w:rPr>
          <w:rFonts w:ascii="Times New Roman" w:eastAsia="Times New Roman" w:hAnsi="Times New Roman" w:cs="Times New Roman"/>
          <w:szCs w:val="20"/>
          <w:lang w:val="uk-UA" w:eastAsia="ru-RU"/>
        </w:rPr>
        <w:t>„Жизнь</w:t>
      </w:r>
      <w:proofErr w:type="spellEnd"/>
      <w:r w:rsidRPr="006F0538">
        <w:rPr>
          <w:rFonts w:ascii="Times New Roman" w:eastAsia="Times New Roman" w:hAnsi="Times New Roman" w:cs="Times New Roman"/>
          <w:szCs w:val="20"/>
          <w:lang w:val="uk-UA" w:eastAsia="ru-RU"/>
        </w:rPr>
        <w:t xml:space="preserve"> и </w:t>
      </w:r>
      <w:proofErr w:type="spellStart"/>
      <w:r w:rsidRPr="006F0538">
        <w:rPr>
          <w:rFonts w:ascii="Times New Roman" w:eastAsia="Times New Roman" w:hAnsi="Times New Roman" w:cs="Times New Roman"/>
          <w:szCs w:val="20"/>
          <w:lang w:val="uk-UA" w:eastAsia="ru-RU"/>
        </w:rPr>
        <w:t>деятельность</w:t>
      </w:r>
      <w:proofErr w:type="spellEnd"/>
      <w:r w:rsidRPr="006F0538">
        <w:rPr>
          <w:rFonts w:ascii="Times New Roman" w:eastAsia="Times New Roman" w:hAnsi="Times New Roman" w:cs="Times New Roman"/>
          <w:szCs w:val="20"/>
          <w:lang w:val="uk-UA" w:eastAsia="ru-RU"/>
        </w:rPr>
        <w:t xml:space="preserve"> Н.А.Некрасова” В.Є.</w:t>
      </w:r>
      <w:proofErr w:type="spellStart"/>
      <w:r w:rsidRPr="006F0538">
        <w:rPr>
          <w:rFonts w:ascii="Times New Roman" w:eastAsia="Times New Roman" w:hAnsi="Times New Roman" w:cs="Times New Roman"/>
          <w:szCs w:val="20"/>
          <w:lang w:val="uk-UA" w:eastAsia="ru-RU"/>
        </w:rPr>
        <w:t>Євгеньєва-Максимова</w:t>
      </w:r>
      <w:proofErr w:type="spellEnd"/>
      <w:r w:rsidRPr="006F0538">
        <w:rPr>
          <w:rFonts w:ascii="Times New Roman" w:eastAsia="Times New Roman" w:hAnsi="Times New Roman" w:cs="Times New Roman"/>
          <w:szCs w:val="20"/>
          <w:lang w:val="uk-UA" w:eastAsia="ru-RU"/>
        </w:rPr>
        <w:t>, низку досліджень М.М.</w:t>
      </w:r>
      <w:proofErr w:type="spellStart"/>
      <w:r w:rsidRPr="006F0538">
        <w:rPr>
          <w:rFonts w:ascii="Times New Roman" w:eastAsia="Times New Roman" w:hAnsi="Times New Roman" w:cs="Times New Roman"/>
          <w:szCs w:val="20"/>
          <w:lang w:val="uk-UA" w:eastAsia="ru-RU"/>
        </w:rPr>
        <w:t>Гіна</w:t>
      </w:r>
      <w:proofErr w:type="spellEnd"/>
      <w:r w:rsidRPr="006F0538">
        <w:rPr>
          <w:rFonts w:ascii="Times New Roman" w:eastAsia="Times New Roman" w:hAnsi="Times New Roman" w:cs="Times New Roman"/>
          <w:szCs w:val="20"/>
          <w:lang w:val="uk-UA" w:eastAsia="ru-RU"/>
        </w:rPr>
        <w:t>, Г.А.</w:t>
      </w:r>
      <w:proofErr w:type="spellStart"/>
      <w:r w:rsidRPr="006F0538">
        <w:rPr>
          <w:rFonts w:ascii="Times New Roman" w:eastAsia="Times New Roman" w:hAnsi="Times New Roman" w:cs="Times New Roman"/>
          <w:szCs w:val="20"/>
          <w:lang w:val="uk-UA" w:eastAsia="ru-RU"/>
        </w:rPr>
        <w:t>Гуковського</w:t>
      </w:r>
      <w:proofErr w:type="spellEnd"/>
      <w:r w:rsidRPr="006F0538">
        <w:rPr>
          <w:rFonts w:ascii="Times New Roman" w:eastAsia="Times New Roman" w:hAnsi="Times New Roman" w:cs="Times New Roman"/>
          <w:szCs w:val="20"/>
          <w:lang w:val="uk-UA" w:eastAsia="ru-RU"/>
        </w:rPr>
        <w:t>, Г.В.Краснова, М.В.</w:t>
      </w:r>
      <w:proofErr w:type="spellStart"/>
      <w:r w:rsidRPr="006F0538">
        <w:rPr>
          <w:rFonts w:ascii="Times New Roman" w:eastAsia="Times New Roman" w:hAnsi="Times New Roman" w:cs="Times New Roman"/>
          <w:szCs w:val="20"/>
          <w:lang w:val="uk-UA" w:eastAsia="ru-RU"/>
        </w:rPr>
        <w:t>Теплинського</w:t>
      </w:r>
      <w:proofErr w:type="spellEnd"/>
      <w:r w:rsidRPr="006F0538">
        <w:rPr>
          <w:rFonts w:ascii="Times New Roman" w:eastAsia="Times New Roman" w:hAnsi="Times New Roman" w:cs="Times New Roman"/>
          <w:szCs w:val="20"/>
          <w:lang w:val="uk-UA" w:eastAsia="ru-RU"/>
        </w:rPr>
        <w:t xml:space="preserve"> й інших. Наукова література про Некрасова величезна й різноманітна й, здається, немає такого боку спадщини майстра, якого не торкалася б рука досвідченого дослідника. Втім очевидно, що найменш вивченою його частиною є художня проза.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До її дослідження зверталися Б.Л.</w:t>
      </w:r>
      <w:proofErr w:type="spellStart"/>
      <w:r w:rsidRPr="006F0538">
        <w:rPr>
          <w:rFonts w:ascii="Times New Roman" w:eastAsia="Times New Roman" w:hAnsi="Times New Roman" w:cs="Times New Roman"/>
          <w:szCs w:val="20"/>
          <w:lang w:val="uk-UA" w:eastAsia="ru-RU"/>
        </w:rPr>
        <w:t>Бессонов</w:t>
      </w:r>
      <w:proofErr w:type="spellEnd"/>
      <w:r w:rsidRPr="006F0538">
        <w:rPr>
          <w:rFonts w:ascii="Times New Roman" w:eastAsia="Times New Roman" w:hAnsi="Times New Roman" w:cs="Times New Roman"/>
          <w:szCs w:val="20"/>
          <w:lang w:val="uk-UA" w:eastAsia="ru-RU"/>
        </w:rPr>
        <w:t>, Н.О.</w:t>
      </w:r>
      <w:proofErr w:type="spellStart"/>
      <w:r w:rsidRPr="006F0538">
        <w:rPr>
          <w:rFonts w:ascii="Times New Roman" w:eastAsia="Times New Roman" w:hAnsi="Times New Roman" w:cs="Times New Roman"/>
          <w:szCs w:val="20"/>
          <w:lang w:val="uk-UA" w:eastAsia="ru-RU"/>
        </w:rPr>
        <w:t>Вердеревська</w:t>
      </w:r>
      <w:proofErr w:type="spellEnd"/>
      <w:r w:rsidRPr="006F0538">
        <w:rPr>
          <w:rFonts w:ascii="Times New Roman" w:eastAsia="Times New Roman" w:hAnsi="Times New Roman" w:cs="Times New Roman"/>
          <w:szCs w:val="20"/>
          <w:lang w:val="uk-UA" w:eastAsia="ru-RU"/>
        </w:rPr>
        <w:t>, Н.Л.</w:t>
      </w:r>
      <w:proofErr w:type="spellStart"/>
      <w:r w:rsidRPr="006F0538">
        <w:rPr>
          <w:rFonts w:ascii="Times New Roman" w:eastAsia="Times New Roman" w:hAnsi="Times New Roman" w:cs="Times New Roman"/>
          <w:szCs w:val="20"/>
          <w:lang w:val="uk-UA" w:eastAsia="ru-RU"/>
        </w:rPr>
        <w:t>Вершиніна</w:t>
      </w:r>
      <w:proofErr w:type="spellEnd"/>
      <w:r w:rsidRPr="006F0538">
        <w:rPr>
          <w:rFonts w:ascii="Times New Roman" w:eastAsia="Times New Roman" w:hAnsi="Times New Roman" w:cs="Times New Roman"/>
          <w:szCs w:val="20"/>
          <w:lang w:val="uk-UA" w:eastAsia="ru-RU"/>
        </w:rPr>
        <w:t>, О.М.Гаркаві, М.М.Зубков, О.В.</w:t>
      </w:r>
      <w:proofErr w:type="spellStart"/>
      <w:r w:rsidRPr="006F0538">
        <w:rPr>
          <w:rFonts w:ascii="Times New Roman" w:eastAsia="Times New Roman" w:hAnsi="Times New Roman" w:cs="Times New Roman"/>
          <w:szCs w:val="20"/>
          <w:lang w:val="uk-UA" w:eastAsia="ru-RU"/>
        </w:rPr>
        <w:t>Карамислова</w:t>
      </w:r>
      <w:proofErr w:type="spellEnd"/>
      <w:r w:rsidRPr="006F0538">
        <w:rPr>
          <w:rFonts w:ascii="Times New Roman" w:eastAsia="Times New Roman" w:hAnsi="Times New Roman" w:cs="Times New Roman"/>
          <w:szCs w:val="20"/>
          <w:lang w:val="uk-UA" w:eastAsia="ru-RU"/>
        </w:rPr>
        <w:t>, О.Ф.</w:t>
      </w:r>
      <w:proofErr w:type="spellStart"/>
      <w:r w:rsidRPr="006F0538">
        <w:rPr>
          <w:rFonts w:ascii="Times New Roman" w:eastAsia="Times New Roman" w:hAnsi="Times New Roman" w:cs="Times New Roman"/>
          <w:szCs w:val="20"/>
          <w:lang w:val="uk-UA" w:eastAsia="ru-RU"/>
        </w:rPr>
        <w:t>Крошкін</w:t>
      </w:r>
      <w:proofErr w:type="spellEnd"/>
      <w:r w:rsidRPr="006F0538">
        <w:rPr>
          <w:rFonts w:ascii="Times New Roman" w:eastAsia="Times New Roman" w:hAnsi="Times New Roman" w:cs="Times New Roman"/>
          <w:szCs w:val="20"/>
          <w:lang w:val="uk-UA" w:eastAsia="ru-RU"/>
        </w:rPr>
        <w:t>, А.Н.Лур'є, Н.М.</w:t>
      </w:r>
      <w:proofErr w:type="spellStart"/>
      <w:r w:rsidRPr="006F0538">
        <w:rPr>
          <w:rFonts w:ascii="Times New Roman" w:eastAsia="Times New Roman" w:hAnsi="Times New Roman" w:cs="Times New Roman"/>
          <w:szCs w:val="20"/>
          <w:lang w:val="uk-UA" w:eastAsia="ru-RU"/>
        </w:rPr>
        <w:t>Мостовська</w:t>
      </w:r>
      <w:proofErr w:type="spellEnd"/>
      <w:r w:rsidRPr="006F0538">
        <w:rPr>
          <w:rFonts w:ascii="Times New Roman" w:eastAsia="Times New Roman" w:hAnsi="Times New Roman" w:cs="Times New Roman"/>
          <w:szCs w:val="20"/>
          <w:lang w:val="uk-UA" w:eastAsia="ru-RU"/>
        </w:rPr>
        <w:t>, Л.О.Орєхова, В.Г.</w:t>
      </w:r>
      <w:proofErr w:type="spellStart"/>
      <w:r w:rsidRPr="006F0538">
        <w:rPr>
          <w:rFonts w:ascii="Times New Roman" w:eastAsia="Times New Roman" w:hAnsi="Times New Roman" w:cs="Times New Roman"/>
          <w:szCs w:val="20"/>
          <w:lang w:val="uk-UA" w:eastAsia="ru-RU"/>
        </w:rPr>
        <w:t>Прокшин</w:t>
      </w:r>
      <w:proofErr w:type="spellEnd"/>
      <w:r w:rsidRPr="006F0538">
        <w:rPr>
          <w:rFonts w:ascii="Times New Roman" w:eastAsia="Times New Roman" w:hAnsi="Times New Roman" w:cs="Times New Roman"/>
          <w:szCs w:val="20"/>
          <w:lang w:val="uk-UA" w:eastAsia="ru-RU"/>
        </w:rPr>
        <w:t>, однак і досі залишається чимало дискусійних, нерозв’язаних проблем; ця тема вимагає нових, сучасних підходів до її розгляду, звільнення від ідеологічних перегинів,  з’ясування  справжнього місця художньої прози Некрасова в його творчості й в історії російської літератури в цілому. Осмислення його досвіду прозаїка, який створював твори для широкого кола читачів, особливо актуальне сьогодні, в епоху белетристичного буму.</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На наш погляд, у вирішенні цієї актуальної й важливої проблеми може допомогти насамперед виявлення образно-тематичних констант у художній прозі Некрасова. Романи письменника були тією творчою лабораторією, </w:t>
      </w:r>
      <w:r w:rsidRPr="006F0538">
        <w:rPr>
          <w:rFonts w:ascii="Times New Roman" w:eastAsia="Times New Roman" w:hAnsi="Times New Roman" w:cs="Times New Roman"/>
          <w:szCs w:val="20"/>
          <w:lang w:eastAsia="ru-RU"/>
        </w:rPr>
        <w:t>в</w:t>
      </w:r>
      <w:r w:rsidRPr="006F0538">
        <w:rPr>
          <w:rFonts w:ascii="Times New Roman" w:eastAsia="Times New Roman" w:hAnsi="Times New Roman" w:cs="Times New Roman"/>
          <w:szCs w:val="20"/>
          <w:lang w:val="uk-UA" w:eastAsia="ru-RU"/>
        </w:rPr>
        <w:t xml:space="preserve"> якій вироблялися нові естетичні принципи, і в пізніших творах Некрасов скористався своїм попереднім досвідом прозаїка, розвивав у поезії багато тем, мотивів й образів прозаїчних  творів.</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Художня проза Некрасова вивчена нерівномірно. Дослідники зосередилися в основному на  творах 40-х рр., по суті, залишивши поза полем зору романи </w:t>
      </w:r>
      <w:proofErr w:type="spellStart"/>
      <w:r w:rsidRPr="006F0538">
        <w:rPr>
          <w:rFonts w:ascii="Times New Roman" w:eastAsia="Times New Roman" w:hAnsi="Times New Roman" w:cs="Times New Roman"/>
          <w:szCs w:val="20"/>
          <w:lang w:val="uk-UA" w:eastAsia="ru-RU"/>
        </w:rPr>
        <w:t>„Три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стран</w:t>
      </w:r>
      <w:proofErr w:type="spellEnd"/>
      <w:r w:rsidRPr="006F0538">
        <w:rPr>
          <w:rFonts w:ascii="Times New Roman" w:eastAsia="Times New Roman" w:hAnsi="Times New Roman" w:cs="Times New Roman"/>
          <w:szCs w:val="20"/>
          <w:lang w:eastAsia="ru-RU"/>
        </w:rPr>
        <w:t>ы</w:t>
      </w:r>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света</w:t>
      </w:r>
      <w:proofErr w:type="spellEnd"/>
      <w:r w:rsidRPr="006F0538">
        <w:rPr>
          <w:rFonts w:ascii="Times New Roman" w:eastAsia="Times New Roman" w:hAnsi="Times New Roman" w:cs="Times New Roman"/>
          <w:szCs w:val="20"/>
          <w:lang w:val="uk-UA" w:eastAsia="ru-RU"/>
        </w:rPr>
        <w:t xml:space="preserve">” й </w:t>
      </w:r>
      <w:proofErr w:type="spellStart"/>
      <w:r w:rsidRPr="006F0538">
        <w:rPr>
          <w:rFonts w:ascii="Times New Roman" w:eastAsia="Times New Roman" w:hAnsi="Times New Roman" w:cs="Times New Roman"/>
          <w:szCs w:val="20"/>
          <w:lang w:val="uk-UA" w:eastAsia="ru-RU"/>
        </w:rPr>
        <w:t>„Мертвое</w:t>
      </w:r>
      <w:proofErr w:type="spellEnd"/>
      <w:r w:rsidRPr="006F0538">
        <w:rPr>
          <w:rFonts w:ascii="Times New Roman" w:eastAsia="Times New Roman" w:hAnsi="Times New Roman" w:cs="Times New Roman"/>
          <w:szCs w:val="20"/>
          <w:lang w:val="uk-UA" w:eastAsia="ru-RU"/>
        </w:rPr>
        <w:t xml:space="preserve"> озеро”, створені разом з А.Я.Панаєвою. В науці склалося уявлення, що ці художні твори є чимось малохудожнім, написаним поспіхом, з метою порятунку журналу </w:t>
      </w:r>
      <w:proofErr w:type="spellStart"/>
      <w:r w:rsidRPr="006F0538">
        <w:rPr>
          <w:rFonts w:ascii="Times New Roman" w:eastAsia="Times New Roman" w:hAnsi="Times New Roman" w:cs="Times New Roman"/>
          <w:szCs w:val="20"/>
          <w:lang w:val="uk-UA" w:eastAsia="ru-RU"/>
        </w:rPr>
        <w:t>„Современник</w:t>
      </w:r>
      <w:proofErr w:type="spellEnd"/>
      <w:r w:rsidRPr="006F0538">
        <w:rPr>
          <w:rFonts w:ascii="Times New Roman" w:eastAsia="Times New Roman" w:hAnsi="Times New Roman" w:cs="Times New Roman"/>
          <w:szCs w:val="20"/>
          <w:lang w:val="uk-UA" w:eastAsia="ru-RU"/>
        </w:rPr>
        <w:t>”, тому нібито є такими, що не відповідають вимогам до високих зразків російського роману. Дійсно, їх не можна віднести до вершинних досягнень російської прози, але вони виконують іншу, не менш важливу функцію. Як справедливо зазначив І.</w:t>
      </w:r>
      <w:proofErr w:type="spellStart"/>
      <w:r w:rsidRPr="006F0538">
        <w:rPr>
          <w:rFonts w:ascii="Times New Roman" w:eastAsia="Times New Roman" w:hAnsi="Times New Roman" w:cs="Times New Roman"/>
          <w:szCs w:val="20"/>
          <w:lang w:val="uk-UA" w:eastAsia="ru-RU"/>
        </w:rPr>
        <w:t>Гурвич</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„історикам</w:t>
      </w:r>
      <w:proofErr w:type="spellEnd"/>
      <w:r w:rsidRPr="006F0538">
        <w:rPr>
          <w:rFonts w:ascii="Times New Roman" w:eastAsia="Times New Roman" w:hAnsi="Times New Roman" w:cs="Times New Roman"/>
          <w:szCs w:val="20"/>
          <w:lang w:val="uk-UA" w:eastAsia="ru-RU"/>
        </w:rPr>
        <w:t xml:space="preserve"> літератури не раз докоряли за те, що вони не відкривають погляду від вершин, від класики, а некласичні імена й книги залишаються за межами </w:t>
      </w:r>
      <w:r w:rsidRPr="006F0538">
        <w:rPr>
          <w:rFonts w:ascii="Times New Roman" w:eastAsia="Times New Roman" w:hAnsi="Times New Roman" w:cs="Times New Roman"/>
          <w:szCs w:val="20"/>
          <w:lang w:val="uk-UA" w:eastAsia="ru-RU"/>
        </w:rPr>
        <w:lastRenderedPageBreak/>
        <w:t>концептуальних побудов”</w:t>
      </w:r>
      <w:r w:rsidRPr="006F0538">
        <w:rPr>
          <w:rFonts w:ascii="Times New Roman" w:eastAsia="Times New Roman" w:hAnsi="Times New Roman" w:cs="Times New Roman"/>
          <w:szCs w:val="20"/>
          <w:vertAlign w:val="superscript"/>
          <w:lang w:val="uk-UA" w:eastAsia="ru-RU"/>
        </w:rPr>
        <w:footnoteReference w:customMarkFollows="1" w:id="1"/>
        <w:t>1</w:t>
      </w:r>
      <w:r w:rsidRPr="006F0538">
        <w:rPr>
          <w:rFonts w:ascii="Times New Roman" w:eastAsia="Times New Roman" w:hAnsi="Times New Roman" w:cs="Times New Roman"/>
          <w:szCs w:val="20"/>
          <w:lang w:val="uk-UA" w:eastAsia="ru-RU"/>
        </w:rPr>
        <w:t xml:space="preserve">. Своєрідність художньої прози Некрасова відповідає не на питання, </w:t>
      </w:r>
      <w:proofErr w:type="spellStart"/>
      <w:r w:rsidRPr="006F0538">
        <w:rPr>
          <w:rFonts w:ascii="Times New Roman" w:eastAsia="Times New Roman" w:hAnsi="Times New Roman" w:cs="Times New Roman"/>
          <w:szCs w:val="20"/>
          <w:lang w:val="uk-UA" w:eastAsia="ru-RU"/>
        </w:rPr>
        <w:t>„що</w:t>
      </w:r>
      <w:proofErr w:type="spellEnd"/>
      <w:r w:rsidRPr="006F0538">
        <w:rPr>
          <w:rFonts w:ascii="Times New Roman" w:eastAsia="Times New Roman" w:hAnsi="Times New Roman" w:cs="Times New Roman"/>
          <w:szCs w:val="20"/>
          <w:lang w:val="uk-UA" w:eastAsia="ru-RU"/>
        </w:rPr>
        <w:t xml:space="preserve"> може геній”, а на питання, </w:t>
      </w:r>
      <w:proofErr w:type="spellStart"/>
      <w:r w:rsidRPr="006F0538">
        <w:rPr>
          <w:rFonts w:ascii="Times New Roman" w:eastAsia="Times New Roman" w:hAnsi="Times New Roman" w:cs="Times New Roman"/>
          <w:szCs w:val="20"/>
          <w:lang w:val="uk-UA" w:eastAsia="ru-RU"/>
        </w:rPr>
        <w:t>„що</w:t>
      </w:r>
      <w:proofErr w:type="spellEnd"/>
      <w:r w:rsidRPr="006F0538">
        <w:rPr>
          <w:rFonts w:ascii="Times New Roman" w:eastAsia="Times New Roman" w:hAnsi="Times New Roman" w:cs="Times New Roman"/>
          <w:szCs w:val="20"/>
          <w:lang w:val="uk-UA" w:eastAsia="ru-RU"/>
        </w:rPr>
        <w:t xml:space="preserve"> може література – що їй було вчора й що їй сьогодні  під силу”</w:t>
      </w:r>
      <w:r w:rsidRPr="006F0538">
        <w:rPr>
          <w:rFonts w:ascii="Times New Roman" w:eastAsia="Times New Roman" w:hAnsi="Times New Roman" w:cs="Times New Roman"/>
          <w:szCs w:val="20"/>
          <w:vertAlign w:val="superscript"/>
          <w:lang w:val="uk-UA" w:eastAsia="ru-RU"/>
        </w:rPr>
        <w:footnoteReference w:customMarkFollows="1" w:id="2"/>
        <w:t>2</w:t>
      </w:r>
      <w:r w:rsidRPr="006F0538">
        <w:rPr>
          <w:rFonts w:ascii="Times New Roman" w:eastAsia="Times New Roman" w:hAnsi="Times New Roman" w:cs="Times New Roman"/>
          <w:szCs w:val="20"/>
          <w:lang w:val="uk-UA" w:eastAsia="ru-RU"/>
        </w:rPr>
        <w:t xml:space="preserve">. Якщо виходити з  уявлення про те, що белетристика виконує три основних функції, – підготовчу, </w:t>
      </w:r>
      <w:proofErr w:type="spellStart"/>
      <w:r w:rsidRPr="006F0538">
        <w:rPr>
          <w:rFonts w:ascii="Times New Roman" w:eastAsia="Times New Roman" w:hAnsi="Times New Roman" w:cs="Times New Roman"/>
          <w:szCs w:val="20"/>
          <w:lang w:val="uk-UA" w:eastAsia="ru-RU"/>
        </w:rPr>
        <w:t>видоутворювальну</w:t>
      </w:r>
      <w:proofErr w:type="spellEnd"/>
      <w:r w:rsidRPr="006F0538">
        <w:rPr>
          <w:rFonts w:ascii="Times New Roman" w:eastAsia="Times New Roman" w:hAnsi="Times New Roman" w:cs="Times New Roman"/>
          <w:szCs w:val="20"/>
          <w:lang w:val="uk-UA" w:eastAsia="ru-RU"/>
        </w:rPr>
        <w:t xml:space="preserve"> й закріплювальну, то твори Некрасова, безумовно, вносять свій неповторний внесок у реалізацію кожної з них. Некрасов відгукнувся на рух, що йшов від російських й іноземних зразків, причому, піддаючись їхньому впливу, трансформував їх досягнення, хоча нерідко використовував сформовані шаблони, як й інші другорядні белетристи, закріпив відповідний творчий інструментарій, що склався на той час у літературі.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Романи </w:t>
      </w:r>
      <w:proofErr w:type="spellStart"/>
      <w:r w:rsidRPr="006F0538">
        <w:rPr>
          <w:rFonts w:ascii="Times New Roman" w:eastAsia="Times New Roman" w:hAnsi="Times New Roman" w:cs="Times New Roman"/>
          <w:szCs w:val="20"/>
          <w:lang w:val="uk-UA" w:eastAsia="ru-RU"/>
        </w:rPr>
        <w:t>„Три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стран</w:t>
      </w:r>
      <w:proofErr w:type="spellEnd"/>
      <w:r w:rsidRPr="006F0538">
        <w:rPr>
          <w:rFonts w:ascii="Times New Roman" w:eastAsia="Times New Roman" w:hAnsi="Times New Roman" w:cs="Times New Roman"/>
          <w:szCs w:val="20"/>
          <w:lang w:eastAsia="ru-RU"/>
        </w:rPr>
        <w:t>ы</w:t>
      </w:r>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света</w:t>
      </w:r>
      <w:proofErr w:type="spellEnd"/>
      <w:r w:rsidRPr="006F0538">
        <w:rPr>
          <w:rFonts w:ascii="Times New Roman" w:eastAsia="Times New Roman" w:hAnsi="Times New Roman" w:cs="Times New Roman"/>
          <w:szCs w:val="20"/>
          <w:lang w:val="uk-UA" w:eastAsia="ru-RU"/>
        </w:rPr>
        <w:t xml:space="preserve">” (1848) і </w:t>
      </w:r>
      <w:proofErr w:type="spellStart"/>
      <w:r w:rsidRPr="006F0538">
        <w:rPr>
          <w:rFonts w:ascii="Times New Roman" w:eastAsia="Times New Roman" w:hAnsi="Times New Roman" w:cs="Times New Roman"/>
          <w:szCs w:val="20"/>
          <w:lang w:val="uk-UA" w:eastAsia="ru-RU"/>
        </w:rPr>
        <w:t>„Мертвое</w:t>
      </w:r>
      <w:proofErr w:type="spellEnd"/>
      <w:r w:rsidRPr="006F0538">
        <w:rPr>
          <w:rFonts w:ascii="Times New Roman" w:eastAsia="Times New Roman" w:hAnsi="Times New Roman" w:cs="Times New Roman"/>
          <w:szCs w:val="20"/>
          <w:lang w:val="uk-UA" w:eastAsia="ru-RU"/>
        </w:rPr>
        <w:t xml:space="preserve"> озеро” (1851) були написані Некрасовим у співавторстві з А.Я.Панаєв</w:t>
      </w:r>
      <w:proofErr w:type="spellStart"/>
      <w:r w:rsidRPr="006F0538">
        <w:rPr>
          <w:rFonts w:ascii="Times New Roman" w:eastAsia="Times New Roman" w:hAnsi="Times New Roman" w:cs="Times New Roman"/>
          <w:szCs w:val="20"/>
          <w:lang w:eastAsia="ru-RU"/>
        </w:rPr>
        <w:t>ою</w:t>
      </w:r>
      <w:proofErr w:type="spellEnd"/>
      <w:r w:rsidRPr="006F0538">
        <w:rPr>
          <w:rFonts w:ascii="Times New Roman" w:eastAsia="Times New Roman" w:hAnsi="Times New Roman" w:cs="Times New Roman"/>
          <w:szCs w:val="20"/>
          <w:lang w:val="uk-UA" w:eastAsia="ru-RU"/>
        </w:rPr>
        <w:t xml:space="preserve">. Сам Некрасов </w:t>
      </w:r>
      <w:r w:rsidRPr="006F0538">
        <w:rPr>
          <w:rFonts w:ascii="Times New Roman" w:eastAsia="Times New Roman" w:hAnsi="Times New Roman" w:cs="Times New Roman"/>
          <w:szCs w:val="20"/>
          <w:lang w:eastAsia="ru-RU"/>
        </w:rPr>
        <w:t>в</w:t>
      </w:r>
      <w:proofErr w:type="spellStart"/>
      <w:r w:rsidRPr="006F0538">
        <w:rPr>
          <w:rFonts w:ascii="Times New Roman" w:eastAsia="Times New Roman" w:hAnsi="Times New Roman" w:cs="Times New Roman"/>
          <w:szCs w:val="20"/>
          <w:lang w:val="uk-UA" w:eastAsia="ru-RU"/>
        </w:rPr>
        <w:t>важав</w:t>
      </w:r>
      <w:proofErr w:type="spellEnd"/>
      <w:r w:rsidRPr="006F0538">
        <w:rPr>
          <w:rFonts w:ascii="Times New Roman" w:eastAsia="Times New Roman" w:hAnsi="Times New Roman" w:cs="Times New Roman"/>
          <w:szCs w:val="20"/>
          <w:lang w:val="uk-UA" w:eastAsia="ru-RU"/>
        </w:rPr>
        <w:t xml:space="preserve"> ці твори слабкими, завжди нагадував, що вони писалися для журналу </w:t>
      </w:r>
      <w:proofErr w:type="spellStart"/>
      <w:r w:rsidRPr="006F0538">
        <w:rPr>
          <w:rFonts w:ascii="Times New Roman" w:eastAsia="Times New Roman" w:hAnsi="Times New Roman" w:cs="Times New Roman"/>
          <w:szCs w:val="20"/>
          <w:lang w:val="uk-UA" w:eastAsia="ru-RU"/>
        </w:rPr>
        <w:t>„Современник</w:t>
      </w:r>
      <w:proofErr w:type="spellEnd"/>
      <w:r w:rsidRPr="006F0538">
        <w:rPr>
          <w:rFonts w:ascii="Times New Roman" w:eastAsia="Times New Roman" w:hAnsi="Times New Roman" w:cs="Times New Roman"/>
          <w:szCs w:val="20"/>
          <w:lang w:val="uk-UA" w:eastAsia="ru-RU"/>
        </w:rPr>
        <w:t xml:space="preserve">”, у якому вони повинні були заповнити відділ белетристики, чим, швидше за все, сам став першою причиною скептичного ставлення до своїх творів. Разом з тим, на нашу думку, у них яскраво відбилися пошуки Некрасовим свого шляху в літературі, своїх головних тем і, разом з тим, безсумнівні риси його таланту.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b/>
          <w:szCs w:val="20"/>
          <w:lang w:val="uk-UA" w:eastAsia="ru-RU"/>
        </w:rPr>
        <w:t>Зв'язок роботи з науковими програмами, планами, темами</w:t>
      </w:r>
      <w:r w:rsidRPr="006F0538">
        <w:rPr>
          <w:rFonts w:ascii="Times New Roman" w:eastAsia="Times New Roman" w:hAnsi="Times New Roman" w:cs="Times New Roman"/>
          <w:szCs w:val="20"/>
          <w:lang w:val="uk-UA" w:eastAsia="ru-RU"/>
        </w:rPr>
        <w:t xml:space="preserve">.  Дослідження здійснювалося в рамках плану науково-дослідної роботи кафедри російської й світової літератури Харківського національного педагогічного університету імені Г.С.Сковороди.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b/>
          <w:szCs w:val="20"/>
          <w:lang w:val="uk-UA" w:eastAsia="ru-RU"/>
        </w:rPr>
        <w:t>Мета й завдання дослідження</w:t>
      </w:r>
      <w:r w:rsidRPr="006F0538">
        <w:rPr>
          <w:rFonts w:ascii="Times New Roman" w:eastAsia="Times New Roman" w:hAnsi="Times New Roman" w:cs="Times New Roman"/>
          <w:szCs w:val="20"/>
          <w:lang w:val="uk-UA" w:eastAsia="ru-RU"/>
        </w:rPr>
        <w:t xml:space="preserve">.  Мета дисертаційного дослідження полягає в тому, щоб виявити образно-тематичні константи в художній прозі М.О.Некрасова й визначити її місце в діалектиці його літературної особистості.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Поставлена мета передбачає вирішення низки </w:t>
      </w:r>
      <w:r w:rsidRPr="006F0538">
        <w:rPr>
          <w:rFonts w:ascii="Times New Roman" w:eastAsia="Times New Roman" w:hAnsi="Times New Roman" w:cs="Times New Roman"/>
          <w:b/>
          <w:szCs w:val="20"/>
          <w:lang w:val="uk-UA" w:eastAsia="ru-RU"/>
        </w:rPr>
        <w:t>завдань</w:t>
      </w:r>
      <w:r w:rsidRPr="006F0538">
        <w:rPr>
          <w:rFonts w:ascii="Times New Roman" w:eastAsia="Times New Roman" w:hAnsi="Times New Roman" w:cs="Times New Roman"/>
          <w:szCs w:val="20"/>
          <w:lang w:val="uk-UA" w:eastAsia="ru-RU"/>
        </w:rPr>
        <w:t>:</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виявити культурно-історичні, онтологічні й антропологічні єдності в художній прозі Некрасова;</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проаналізувати характер втілення цих єдностей в художній прозі Некрасова й простежити особливості їхнього функціонування в його поезії;</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 уточнити існуючі  уявлення про авторство романів «Три </w:t>
      </w:r>
      <w:proofErr w:type="spellStart"/>
      <w:r w:rsidRPr="006F0538">
        <w:rPr>
          <w:rFonts w:ascii="Times New Roman" w:eastAsia="Times New Roman" w:hAnsi="Times New Roman" w:cs="Times New Roman"/>
          <w:szCs w:val="20"/>
          <w:lang w:val="uk-UA" w:eastAsia="ru-RU"/>
        </w:rPr>
        <w:t>страны</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света</w:t>
      </w:r>
      <w:proofErr w:type="spellEnd"/>
      <w:r w:rsidRPr="006F0538">
        <w:rPr>
          <w:rFonts w:ascii="Times New Roman" w:eastAsia="Times New Roman" w:hAnsi="Times New Roman" w:cs="Times New Roman"/>
          <w:szCs w:val="20"/>
          <w:lang w:val="uk-UA" w:eastAsia="ru-RU"/>
        </w:rPr>
        <w:t>» й «</w:t>
      </w:r>
      <w:proofErr w:type="spellStart"/>
      <w:r w:rsidRPr="006F0538">
        <w:rPr>
          <w:rFonts w:ascii="Times New Roman" w:eastAsia="Times New Roman" w:hAnsi="Times New Roman" w:cs="Times New Roman"/>
          <w:szCs w:val="20"/>
          <w:lang w:val="uk-UA" w:eastAsia="ru-RU"/>
        </w:rPr>
        <w:t>Мертвое</w:t>
      </w:r>
      <w:proofErr w:type="spellEnd"/>
      <w:r w:rsidRPr="006F0538">
        <w:rPr>
          <w:rFonts w:ascii="Times New Roman" w:eastAsia="Times New Roman" w:hAnsi="Times New Roman" w:cs="Times New Roman"/>
          <w:szCs w:val="20"/>
          <w:lang w:val="uk-UA" w:eastAsia="ru-RU"/>
        </w:rPr>
        <w:t xml:space="preserve"> озеро»;</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з</w:t>
      </w:r>
      <w:r w:rsidRPr="006F0538">
        <w:rPr>
          <w:rFonts w:ascii="Times New Roman" w:eastAsia="Times New Roman" w:hAnsi="Times New Roman" w:cs="Times New Roman"/>
          <w:szCs w:val="20"/>
          <w:lang w:eastAsia="ru-RU"/>
        </w:rPr>
        <w:t>’</w:t>
      </w:r>
      <w:r w:rsidRPr="006F0538">
        <w:rPr>
          <w:rFonts w:ascii="Times New Roman" w:eastAsia="Times New Roman" w:hAnsi="Times New Roman" w:cs="Times New Roman"/>
          <w:szCs w:val="20"/>
          <w:lang w:val="uk-UA" w:eastAsia="ru-RU"/>
        </w:rPr>
        <w:t>ясувати  місце художньої прози в діалектиці задумів письменника.</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b/>
          <w:szCs w:val="20"/>
          <w:lang w:val="uk-UA" w:eastAsia="ru-RU"/>
        </w:rPr>
        <w:t>Об'єктом дисертаційної роботи</w:t>
      </w:r>
      <w:r w:rsidRPr="006F0538">
        <w:rPr>
          <w:rFonts w:ascii="Times New Roman" w:eastAsia="Times New Roman" w:hAnsi="Times New Roman" w:cs="Times New Roman"/>
          <w:szCs w:val="20"/>
          <w:lang w:val="uk-UA" w:eastAsia="ru-RU"/>
        </w:rPr>
        <w:t xml:space="preserve"> є незавершені твори Некрасова </w:t>
      </w:r>
      <w:proofErr w:type="spellStart"/>
      <w:r w:rsidRPr="006F0538">
        <w:rPr>
          <w:rFonts w:ascii="Times New Roman" w:eastAsia="Times New Roman" w:hAnsi="Times New Roman" w:cs="Times New Roman"/>
          <w:szCs w:val="20"/>
          <w:lang w:val="uk-UA" w:eastAsia="ru-RU"/>
        </w:rPr>
        <w:t>„Повесть</w:t>
      </w:r>
      <w:proofErr w:type="spellEnd"/>
      <w:r w:rsidRPr="006F0538">
        <w:rPr>
          <w:rFonts w:ascii="Times New Roman" w:eastAsia="Times New Roman" w:hAnsi="Times New Roman" w:cs="Times New Roman"/>
          <w:szCs w:val="20"/>
          <w:lang w:val="uk-UA" w:eastAsia="ru-RU"/>
        </w:rPr>
        <w:t xml:space="preserve"> о </w:t>
      </w:r>
      <w:proofErr w:type="spellStart"/>
      <w:r w:rsidRPr="006F0538">
        <w:rPr>
          <w:rFonts w:ascii="Times New Roman" w:eastAsia="Times New Roman" w:hAnsi="Times New Roman" w:cs="Times New Roman"/>
          <w:szCs w:val="20"/>
          <w:lang w:val="uk-UA" w:eastAsia="ru-RU"/>
        </w:rPr>
        <w:t>бедном</w:t>
      </w:r>
      <w:proofErr w:type="spellEnd"/>
      <w:r w:rsidRPr="006F0538">
        <w:rPr>
          <w:rFonts w:ascii="Times New Roman" w:eastAsia="Times New Roman" w:hAnsi="Times New Roman" w:cs="Times New Roman"/>
          <w:szCs w:val="20"/>
          <w:lang w:val="uk-UA" w:eastAsia="ru-RU"/>
        </w:rPr>
        <w:t xml:space="preserve"> Климе” (1841 – 1848), роман </w:t>
      </w:r>
      <w:proofErr w:type="spellStart"/>
      <w:r w:rsidRPr="006F0538">
        <w:rPr>
          <w:rFonts w:ascii="Times New Roman" w:eastAsia="Times New Roman" w:hAnsi="Times New Roman" w:cs="Times New Roman"/>
          <w:szCs w:val="20"/>
          <w:lang w:val="uk-UA" w:eastAsia="ru-RU"/>
        </w:rPr>
        <w:t>„Жизнь</w:t>
      </w:r>
      <w:proofErr w:type="spellEnd"/>
      <w:r w:rsidRPr="006F0538">
        <w:rPr>
          <w:rFonts w:ascii="Times New Roman" w:eastAsia="Times New Roman" w:hAnsi="Times New Roman" w:cs="Times New Roman"/>
          <w:szCs w:val="20"/>
          <w:lang w:val="uk-UA" w:eastAsia="ru-RU"/>
        </w:rPr>
        <w:t xml:space="preserve"> и  </w:t>
      </w:r>
      <w:proofErr w:type="spellStart"/>
      <w:r w:rsidRPr="006F0538">
        <w:rPr>
          <w:rFonts w:ascii="Times New Roman" w:eastAsia="Times New Roman" w:hAnsi="Times New Roman" w:cs="Times New Roman"/>
          <w:szCs w:val="20"/>
          <w:lang w:val="uk-UA" w:eastAsia="ru-RU"/>
        </w:rPr>
        <w:t>похождения</w:t>
      </w:r>
      <w:proofErr w:type="spellEnd"/>
      <w:r w:rsidRPr="006F0538">
        <w:rPr>
          <w:rFonts w:ascii="Times New Roman" w:eastAsia="Times New Roman" w:hAnsi="Times New Roman" w:cs="Times New Roman"/>
          <w:szCs w:val="20"/>
          <w:lang w:val="uk-UA" w:eastAsia="ru-RU"/>
        </w:rPr>
        <w:t xml:space="preserve"> Тихона </w:t>
      </w:r>
      <w:proofErr w:type="spellStart"/>
      <w:r w:rsidRPr="006F0538">
        <w:rPr>
          <w:rFonts w:ascii="Times New Roman" w:eastAsia="Times New Roman" w:hAnsi="Times New Roman" w:cs="Times New Roman"/>
          <w:szCs w:val="20"/>
          <w:lang w:val="uk-UA" w:eastAsia="ru-RU"/>
        </w:rPr>
        <w:t>Тростникова</w:t>
      </w:r>
      <w:proofErr w:type="spellEnd"/>
      <w:r w:rsidRPr="006F0538">
        <w:rPr>
          <w:rFonts w:ascii="Times New Roman" w:eastAsia="Times New Roman" w:hAnsi="Times New Roman" w:cs="Times New Roman"/>
          <w:szCs w:val="20"/>
          <w:lang w:val="uk-UA" w:eastAsia="ru-RU"/>
        </w:rPr>
        <w:t xml:space="preserve">” (1843 – 1848),  </w:t>
      </w:r>
      <w:r w:rsidRPr="006F0538">
        <w:rPr>
          <w:rFonts w:ascii="Times New Roman" w:eastAsia="Times New Roman" w:hAnsi="Times New Roman" w:cs="Times New Roman"/>
          <w:szCs w:val="20"/>
          <w:lang w:val="uk-UA" w:eastAsia="ru-RU"/>
        </w:rPr>
        <w:lastRenderedPageBreak/>
        <w:t xml:space="preserve">повість </w:t>
      </w:r>
      <w:proofErr w:type="spellStart"/>
      <w:r w:rsidRPr="006F0538">
        <w:rPr>
          <w:rFonts w:ascii="Times New Roman" w:eastAsia="Times New Roman" w:hAnsi="Times New Roman" w:cs="Times New Roman"/>
          <w:szCs w:val="20"/>
          <w:lang w:val="uk-UA" w:eastAsia="ru-RU"/>
        </w:rPr>
        <w:t>„Сургучов</w:t>
      </w:r>
      <w:proofErr w:type="spellEnd"/>
      <w:r w:rsidRPr="006F0538">
        <w:rPr>
          <w:rFonts w:ascii="Times New Roman" w:eastAsia="Times New Roman" w:hAnsi="Times New Roman" w:cs="Times New Roman"/>
          <w:szCs w:val="20"/>
          <w:lang w:val="uk-UA" w:eastAsia="ru-RU"/>
        </w:rPr>
        <w:t xml:space="preserve">” (1844 – 1847), роман </w:t>
      </w:r>
      <w:proofErr w:type="spellStart"/>
      <w:r w:rsidRPr="006F0538">
        <w:rPr>
          <w:rFonts w:ascii="Times New Roman" w:eastAsia="Times New Roman" w:hAnsi="Times New Roman" w:cs="Times New Roman"/>
          <w:szCs w:val="20"/>
          <w:lang w:val="uk-UA" w:eastAsia="ru-RU"/>
        </w:rPr>
        <w:t>„Тонкий</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человек</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его</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приключения</w:t>
      </w:r>
      <w:proofErr w:type="spellEnd"/>
      <w:r w:rsidRPr="006F0538">
        <w:rPr>
          <w:rFonts w:ascii="Times New Roman" w:eastAsia="Times New Roman" w:hAnsi="Times New Roman" w:cs="Times New Roman"/>
          <w:szCs w:val="20"/>
          <w:lang w:val="uk-UA" w:eastAsia="ru-RU"/>
        </w:rPr>
        <w:t xml:space="preserve"> и </w:t>
      </w:r>
      <w:proofErr w:type="spellStart"/>
      <w:r w:rsidRPr="006F0538">
        <w:rPr>
          <w:rFonts w:ascii="Times New Roman" w:eastAsia="Times New Roman" w:hAnsi="Times New Roman" w:cs="Times New Roman"/>
          <w:szCs w:val="20"/>
          <w:lang w:val="uk-UA" w:eastAsia="ru-RU"/>
        </w:rPr>
        <w:t>наблюдения</w:t>
      </w:r>
      <w:proofErr w:type="spellEnd"/>
      <w:r w:rsidRPr="006F0538">
        <w:rPr>
          <w:rFonts w:ascii="Times New Roman" w:eastAsia="Times New Roman" w:hAnsi="Times New Roman" w:cs="Times New Roman"/>
          <w:szCs w:val="20"/>
          <w:lang w:val="uk-UA" w:eastAsia="ru-RU"/>
        </w:rPr>
        <w:t>” (1853 – 1855), романи Некрасова й                        Н.Н.</w:t>
      </w:r>
      <w:proofErr w:type="spellStart"/>
      <w:r w:rsidRPr="006F0538">
        <w:rPr>
          <w:rFonts w:ascii="Times New Roman" w:eastAsia="Times New Roman" w:hAnsi="Times New Roman" w:cs="Times New Roman"/>
          <w:szCs w:val="20"/>
          <w:lang w:val="uk-UA" w:eastAsia="ru-RU"/>
        </w:rPr>
        <w:t>Станицького</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„Три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стран</w:t>
      </w:r>
      <w:proofErr w:type="spellEnd"/>
      <w:r w:rsidRPr="006F0538">
        <w:rPr>
          <w:rFonts w:ascii="Times New Roman" w:eastAsia="Times New Roman" w:hAnsi="Times New Roman" w:cs="Times New Roman"/>
          <w:szCs w:val="20"/>
          <w:lang w:eastAsia="ru-RU"/>
        </w:rPr>
        <w:t>ы</w:t>
      </w:r>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света</w:t>
      </w:r>
      <w:proofErr w:type="spellEnd"/>
      <w:r w:rsidRPr="006F0538">
        <w:rPr>
          <w:rFonts w:ascii="Times New Roman" w:eastAsia="Times New Roman" w:hAnsi="Times New Roman" w:cs="Times New Roman"/>
          <w:szCs w:val="20"/>
          <w:lang w:val="uk-UA" w:eastAsia="ru-RU"/>
        </w:rPr>
        <w:t xml:space="preserve">” (1848) і </w:t>
      </w:r>
      <w:proofErr w:type="spellStart"/>
      <w:r w:rsidRPr="006F0538">
        <w:rPr>
          <w:rFonts w:ascii="Times New Roman" w:eastAsia="Times New Roman" w:hAnsi="Times New Roman" w:cs="Times New Roman"/>
          <w:szCs w:val="20"/>
          <w:lang w:val="uk-UA" w:eastAsia="ru-RU"/>
        </w:rPr>
        <w:t>„Мертвое</w:t>
      </w:r>
      <w:proofErr w:type="spellEnd"/>
      <w:r w:rsidRPr="006F0538">
        <w:rPr>
          <w:rFonts w:ascii="Times New Roman" w:eastAsia="Times New Roman" w:hAnsi="Times New Roman" w:cs="Times New Roman"/>
          <w:szCs w:val="20"/>
          <w:lang w:val="uk-UA" w:eastAsia="ru-RU"/>
        </w:rPr>
        <w:t xml:space="preserve"> озеро” (1851), а також вірші й поеми М.О.Некрасова.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b/>
          <w:szCs w:val="20"/>
          <w:lang w:val="uk-UA" w:eastAsia="ru-RU"/>
        </w:rPr>
        <w:t>Предметом дослідження</w:t>
      </w:r>
      <w:r w:rsidRPr="006F0538">
        <w:rPr>
          <w:rFonts w:ascii="Times New Roman" w:eastAsia="Times New Roman" w:hAnsi="Times New Roman" w:cs="Times New Roman"/>
          <w:szCs w:val="20"/>
          <w:lang w:val="uk-UA" w:eastAsia="ru-RU"/>
        </w:rPr>
        <w:t xml:space="preserve"> є особливості функціонування наскрізних тем, мотивів та образів у прозі М.О. Некрасова.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b/>
          <w:szCs w:val="20"/>
          <w:lang w:val="uk-UA" w:eastAsia="ru-RU"/>
        </w:rPr>
        <w:t>Методами дослідження</w:t>
      </w:r>
      <w:r w:rsidRPr="006F0538">
        <w:rPr>
          <w:rFonts w:ascii="Times New Roman" w:eastAsia="Times New Roman" w:hAnsi="Times New Roman" w:cs="Times New Roman"/>
          <w:szCs w:val="20"/>
          <w:lang w:val="uk-UA" w:eastAsia="ru-RU"/>
        </w:rPr>
        <w:t xml:space="preserve"> є комбінація літературознавчих підходів, що ґрунтується на поєднанні генетичного, порівняльного й типологічного методів.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b/>
          <w:szCs w:val="20"/>
          <w:lang w:val="uk-UA" w:eastAsia="ru-RU"/>
        </w:rPr>
        <w:t>Наукова новизна отриманих результатів</w:t>
      </w:r>
      <w:r w:rsidRPr="006F0538">
        <w:rPr>
          <w:rFonts w:ascii="Times New Roman" w:eastAsia="Times New Roman" w:hAnsi="Times New Roman" w:cs="Times New Roman"/>
          <w:szCs w:val="20"/>
          <w:lang w:val="uk-UA" w:eastAsia="ru-RU"/>
        </w:rPr>
        <w:t xml:space="preserve"> полягає в тому, що в дисертаційній роботі вперше здійснений цілісний аналіз образно-тематичних констант у художній прозі Некрасова, показані особливості їхнього </w:t>
      </w:r>
      <w:proofErr w:type="spellStart"/>
      <w:r w:rsidRPr="006F0538">
        <w:rPr>
          <w:rFonts w:ascii="Times New Roman" w:eastAsia="Times New Roman" w:hAnsi="Times New Roman" w:cs="Times New Roman"/>
          <w:szCs w:val="20"/>
          <w:lang w:val="uk-UA" w:eastAsia="ru-RU"/>
        </w:rPr>
        <w:t>функціо-нування</w:t>
      </w:r>
      <w:proofErr w:type="spellEnd"/>
      <w:r w:rsidRPr="006F0538">
        <w:rPr>
          <w:rFonts w:ascii="Times New Roman" w:eastAsia="Times New Roman" w:hAnsi="Times New Roman" w:cs="Times New Roman"/>
          <w:szCs w:val="20"/>
          <w:lang w:val="uk-UA" w:eastAsia="ru-RU"/>
        </w:rPr>
        <w:t xml:space="preserve"> й у його поезії та з’ясовано, що вони є надзвичайно важливими для розуміння діалектики літературної особистості письменника. Уперше  здійснено класифікацію наскрізних тем у творах Некрасова, визначені провідні мотиви його прози, виявлені образи, що є наскрізними для спадщини письменника.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b/>
          <w:szCs w:val="20"/>
          <w:lang w:val="uk-UA" w:eastAsia="ru-RU"/>
        </w:rPr>
        <w:t>Особистий внесок.</w:t>
      </w:r>
      <w:r w:rsidRPr="006F0538">
        <w:rPr>
          <w:rFonts w:ascii="Times New Roman" w:eastAsia="Times New Roman" w:hAnsi="Times New Roman" w:cs="Times New Roman"/>
          <w:szCs w:val="20"/>
          <w:lang w:val="uk-UA" w:eastAsia="ru-RU"/>
        </w:rPr>
        <w:t xml:space="preserve"> Дисертація та усі опубліковані статті написані автором самостійно.</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b/>
          <w:szCs w:val="20"/>
          <w:lang w:val="uk-UA" w:eastAsia="ru-RU"/>
        </w:rPr>
        <w:t>Практичне значення отриманих результатів</w:t>
      </w:r>
      <w:r w:rsidRPr="006F0538">
        <w:rPr>
          <w:rFonts w:ascii="Times New Roman" w:eastAsia="Times New Roman" w:hAnsi="Times New Roman" w:cs="Times New Roman"/>
          <w:szCs w:val="20"/>
          <w:lang w:val="uk-UA" w:eastAsia="ru-RU"/>
        </w:rPr>
        <w:t>.  Отримані в дослідженні спостереження й висновки можуть бути використані в подальшому вивченні художньої творчості Некрасова, а також  у викладанні історико-літературних курсів, у підготовці спецкурсів і семінарів, присвячених творчості М.О.Некрасова й історії російського роману XIX століття.</w:t>
      </w:r>
    </w:p>
    <w:p w:rsidR="006F0538" w:rsidRPr="006F0538" w:rsidRDefault="006F0538" w:rsidP="006F0538">
      <w:pPr>
        <w:suppressAutoHyphens w:val="0"/>
        <w:spacing w:line="360" w:lineRule="auto"/>
        <w:ind w:firstLine="567"/>
        <w:jc w:val="both"/>
        <w:rPr>
          <w:rFonts w:ascii="Times New Roman" w:eastAsia="Times New Roman" w:hAnsi="Times New Roman" w:cs="Times New Roman"/>
          <w:lang w:val="uk-UA" w:eastAsia="ru-RU"/>
        </w:rPr>
      </w:pPr>
      <w:r w:rsidRPr="006F0538">
        <w:rPr>
          <w:rFonts w:ascii="Times New Roman" w:eastAsia="Times New Roman" w:hAnsi="Times New Roman" w:cs="Times New Roman"/>
          <w:b/>
          <w:lang w:val="uk-UA" w:eastAsia="ru-RU"/>
        </w:rPr>
        <w:t>Апробація результатів дисертаційного дослідження</w:t>
      </w:r>
      <w:r w:rsidRPr="006F0538">
        <w:rPr>
          <w:rFonts w:ascii="Times New Roman" w:eastAsia="Times New Roman" w:hAnsi="Times New Roman" w:cs="Times New Roman"/>
          <w:lang w:val="uk-UA" w:eastAsia="ru-RU"/>
        </w:rPr>
        <w:t xml:space="preserve">.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lang w:val="uk-UA" w:eastAsia="ru-RU"/>
        </w:rPr>
      </w:pPr>
      <w:r w:rsidRPr="006F0538">
        <w:rPr>
          <w:rFonts w:ascii="Times New Roman" w:eastAsia="Times New Roman" w:hAnsi="Times New Roman" w:cs="Times New Roman"/>
          <w:lang w:val="uk-UA" w:eastAsia="ru-RU"/>
        </w:rPr>
        <w:t xml:space="preserve">Основні положення дисертації апробовані у вигляді виступів на семінарі аспірантів кафедри російської й світової літератури (Харків, 2003, 2004, 2005), конференціях </w:t>
      </w:r>
      <w:proofErr w:type="spellStart"/>
      <w:r w:rsidRPr="006F0538">
        <w:rPr>
          <w:rFonts w:ascii="Times New Roman" w:eastAsia="Times New Roman" w:hAnsi="Times New Roman" w:cs="Times New Roman"/>
          <w:lang w:val="uk-UA" w:eastAsia="ru-RU"/>
        </w:rPr>
        <w:t>„Русский</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язык</w:t>
      </w:r>
      <w:proofErr w:type="spellEnd"/>
      <w:r w:rsidRPr="006F0538">
        <w:rPr>
          <w:rFonts w:ascii="Times New Roman" w:eastAsia="Times New Roman" w:hAnsi="Times New Roman" w:cs="Times New Roman"/>
          <w:lang w:val="uk-UA" w:eastAsia="ru-RU"/>
        </w:rPr>
        <w:t xml:space="preserve"> и </w:t>
      </w:r>
      <w:proofErr w:type="spellStart"/>
      <w:r w:rsidRPr="006F0538">
        <w:rPr>
          <w:rFonts w:ascii="Times New Roman" w:eastAsia="Times New Roman" w:hAnsi="Times New Roman" w:cs="Times New Roman"/>
          <w:lang w:val="uk-UA" w:eastAsia="ru-RU"/>
        </w:rPr>
        <w:t>литература</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проблемы</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изучения</w:t>
      </w:r>
      <w:proofErr w:type="spellEnd"/>
      <w:r w:rsidRPr="006F0538">
        <w:rPr>
          <w:rFonts w:ascii="Times New Roman" w:eastAsia="Times New Roman" w:hAnsi="Times New Roman" w:cs="Times New Roman"/>
          <w:lang w:val="uk-UA" w:eastAsia="ru-RU"/>
        </w:rPr>
        <w:t xml:space="preserve"> и </w:t>
      </w:r>
      <w:proofErr w:type="spellStart"/>
      <w:r w:rsidRPr="006F0538">
        <w:rPr>
          <w:rFonts w:ascii="Times New Roman" w:eastAsia="Times New Roman" w:hAnsi="Times New Roman" w:cs="Times New Roman"/>
          <w:lang w:val="uk-UA" w:eastAsia="ru-RU"/>
        </w:rPr>
        <w:t>преподавания</w:t>
      </w:r>
      <w:proofErr w:type="spellEnd"/>
      <w:r w:rsidRPr="006F0538">
        <w:rPr>
          <w:rFonts w:ascii="Times New Roman" w:eastAsia="Times New Roman" w:hAnsi="Times New Roman" w:cs="Times New Roman"/>
          <w:lang w:val="uk-UA" w:eastAsia="ru-RU"/>
        </w:rPr>
        <w:t xml:space="preserve"> в </w:t>
      </w:r>
      <w:proofErr w:type="spellStart"/>
      <w:r w:rsidRPr="006F0538">
        <w:rPr>
          <w:rFonts w:ascii="Times New Roman" w:eastAsia="Times New Roman" w:hAnsi="Times New Roman" w:cs="Times New Roman"/>
          <w:lang w:val="uk-UA" w:eastAsia="ru-RU"/>
        </w:rPr>
        <w:t>Украине</w:t>
      </w:r>
      <w:proofErr w:type="spellEnd"/>
      <w:r w:rsidRPr="006F0538">
        <w:rPr>
          <w:rFonts w:ascii="Times New Roman" w:eastAsia="Times New Roman" w:hAnsi="Times New Roman" w:cs="Times New Roman"/>
          <w:lang w:val="uk-UA" w:eastAsia="ru-RU"/>
        </w:rPr>
        <w:t xml:space="preserve">” (Київ, 2003), на Дев'ятих, Десятих, Одинадцятих Міжнародних читаннях молодих учених пам'яті Л.Я.Лівшиця (Харків, 2004, 2005, 2006), а також на Міжнародній науковій конференції </w:t>
      </w:r>
      <w:proofErr w:type="spellStart"/>
      <w:r w:rsidRPr="006F0538">
        <w:rPr>
          <w:rFonts w:ascii="Times New Roman" w:eastAsia="Times New Roman" w:hAnsi="Times New Roman" w:cs="Times New Roman"/>
          <w:lang w:val="uk-UA" w:eastAsia="ru-RU"/>
        </w:rPr>
        <w:t>„Література</w:t>
      </w:r>
      <w:proofErr w:type="spellEnd"/>
      <w:r w:rsidRPr="006F0538">
        <w:rPr>
          <w:rFonts w:ascii="Times New Roman" w:eastAsia="Times New Roman" w:hAnsi="Times New Roman" w:cs="Times New Roman"/>
          <w:lang w:val="uk-UA" w:eastAsia="ru-RU"/>
        </w:rPr>
        <w:t xml:space="preserve"> в контексті культури” (Дніпропетровськ, 2004, 2005) і на III Міжнародному форумі </w:t>
      </w:r>
      <w:proofErr w:type="spellStart"/>
      <w:r w:rsidRPr="006F0538">
        <w:rPr>
          <w:rFonts w:ascii="Times New Roman" w:eastAsia="Times New Roman" w:hAnsi="Times New Roman" w:cs="Times New Roman"/>
          <w:lang w:val="uk-UA" w:eastAsia="ru-RU"/>
        </w:rPr>
        <w:t>„Дні</w:t>
      </w:r>
      <w:proofErr w:type="spellEnd"/>
      <w:r w:rsidRPr="006F0538">
        <w:rPr>
          <w:rFonts w:ascii="Times New Roman" w:eastAsia="Times New Roman" w:hAnsi="Times New Roman" w:cs="Times New Roman"/>
          <w:lang w:val="uk-UA" w:eastAsia="ru-RU"/>
        </w:rPr>
        <w:t xml:space="preserve"> слов'янської писемності й культури” (Луганськ, 2005).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lang w:val="uk-UA" w:eastAsia="ru-RU"/>
        </w:rPr>
      </w:pPr>
      <w:r w:rsidRPr="006F0538">
        <w:rPr>
          <w:rFonts w:ascii="Times New Roman" w:eastAsia="Times New Roman" w:hAnsi="Times New Roman" w:cs="Times New Roman"/>
          <w:lang w:val="uk-UA" w:eastAsia="ru-RU"/>
        </w:rPr>
        <w:t xml:space="preserve">Дисертаційна робота в повному обсязі обговорювалася на засіданні кафедри російської й світової літератури Харківського національного педагогічного університету імені Г.С.Сковороди.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lang w:val="uk-UA" w:eastAsia="ru-RU"/>
        </w:rPr>
      </w:pPr>
      <w:r w:rsidRPr="006F0538">
        <w:rPr>
          <w:rFonts w:ascii="Times New Roman" w:eastAsia="Times New Roman" w:hAnsi="Times New Roman" w:cs="Times New Roman"/>
          <w:lang w:val="uk-UA" w:eastAsia="ru-RU"/>
        </w:rPr>
        <w:t xml:space="preserve">Основні положення дисертації викладені у 8 публікаціях, 5 з яких опубліковано в спеціалізованих наукових виданнях.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lang w:val="uk-UA" w:eastAsia="ru-RU"/>
        </w:rPr>
      </w:pPr>
      <w:r w:rsidRPr="006F0538">
        <w:rPr>
          <w:rFonts w:ascii="Times New Roman" w:eastAsia="Times New Roman" w:hAnsi="Times New Roman" w:cs="Times New Roman"/>
          <w:b/>
          <w:lang w:val="uk-UA" w:eastAsia="ru-RU"/>
        </w:rPr>
        <w:lastRenderedPageBreak/>
        <w:t>Структура дисертаційного дослідження</w:t>
      </w:r>
      <w:r w:rsidRPr="006F0538">
        <w:rPr>
          <w:rFonts w:ascii="Times New Roman" w:eastAsia="Times New Roman" w:hAnsi="Times New Roman" w:cs="Times New Roman"/>
          <w:lang w:val="uk-UA" w:eastAsia="ru-RU"/>
        </w:rPr>
        <w:t xml:space="preserve">. Дисертація складається із вступу, трьох розділів, висновків і списку використаних джерел, що нараховує 186 найменувань. Загальний обсяг роботи 184 с.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lang w:val="uk-UA" w:eastAsia="ru-RU"/>
        </w:rPr>
      </w:pPr>
    </w:p>
    <w:p w:rsidR="006F0538" w:rsidRPr="006F0538" w:rsidRDefault="006F0538" w:rsidP="006F0538">
      <w:pPr>
        <w:suppressAutoHyphens w:val="0"/>
        <w:spacing w:line="360" w:lineRule="auto"/>
        <w:ind w:firstLine="567"/>
        <w:jc w:val="center"/>
        <w:rPr>
          <w:rFonts w:ascii="Times New Roman" w:eastAsia="Times New Roman" w:hAnsi="Times New Roman" w:cs="Times New Roman"/>
          <w:b/>
          <w:lang w:val="uk-UA" w:eastAsia="ru-RU"/>
        </w:rPr>
      </w:pPr>
      <w:r w:rsidRPr="006F0538">
        <w:rPr>
          <w:rFonts w:ascii="Times New Roman" w:eastAsia="Times New Roman" w:hAnsi="Times New Roman" w:cs="Times New Roman"/>
          <w:b/>
          <w:lang w:val="uk-UA" w:eastAsia="ru-RU"/>
        </w:rPr>
        <w:t>ОСНОВНИЙ ЗМІСТ РОБОТИ</w:t>
      </w:r>
    </w:p>
    <w:p w:rsidR="006F0538" w:rsidRPr="006F0538" w:rsidRDefault="006F0538" w:rsidP="006F0538">
      <w:pPr>
        <w:suppressAutoHyphens w:val="0"/>
        <w:spacing w:line="360" w:lineRule="auto"/>
        <w:ind w:firstLine="567"/>
        <w:jc w:val="both"/>
        <w:rPr>
          <w:rFonts w:ascii="Times New Roman" w:eastAsia="Times New Roman" w:hAnsi="Times New Roman" w:cs="Times New Roman"/>
          <w:lang w:val="uk-UA" w:eastAsia="ru-RU"/>
        </w:rPr>
      </w:pPr>
    </w:p>
    <w:p w:rsidR="006F0538" w:rsidRPr="006F0538" w:rsidRDefault="006F0538" w:rsidP="006F0538">
      <w:pPr>
        <w:suppressAutoHyphens w:val="0"/>
        <w:spacing w:line="360" w:lineRule="auto"/>
        <w:ind w:firstLine="567"/>
        <w:jc w:val="both"/>
        <w:rPr>
          <w:rFonts w:ascii="Times New Roman" w:eastAsia="Times New Roman" w:hAnsi="Times New Roman" w:cs="Times New Roman"/>
          <w:lang w:val="uk-UA" w:eastAsia="ru-RU"/>
        </w:rPr>
      </w:pPr>
      <w:r w:rsidRPr="006F0538">
        <w:rPr>
          <w:rFonts w:ascii="Times New Roman" w:eastAsia="Times New Roman" w:hAnsi="Times New Roman" w:cs="Times New Roman"/>
          <w:lang w:val="uk-UA" w:eastAsia="ru-RU"/>
        </w:rPr>
        <w:t xml:space="preserve">У </w:t>
      </w:r>
      <w:r w:rsidRPr="006F0538">
        <w:rPr>
          <w:rFonts w:ascii="Times New Roman" w:eastAsia="Times New Roman" w:hAnsi="Times New Roman" w:cs="Times New Roman"/>
          <w:b/>
          <w:lang w:val="uk-UA" w:eastAsia="ru-RU"/>
        </w:rPr>
        <w:t>вступі</w:t>
      </w:r>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обгрунтовується</w:t>
      </w:r>
      <w:proofErr w:type="spellEnd"/>
      <w:r w:rsidRPr="006F0538">
        <w:rPr>
          <w:rFonts w:ascii="Times New Roman" w:eastAsia="Times New Roman" w:hAnsi="Times New Roman" w:cs="Times New Roman"/>
          <w:lang w:val="uk-UA" w:eastAsia="ru-RU"/>
        </w:rPr>
        <w:t xml:space="preserve"> актуальність теми дослідження, визначаються об’єкт аналізу і наукова новизна, формулюються мета, завдання та практичне значення дисертації.</w:t>
      </w:r>
    </w:p>
    <w:p w:rsidR="006F0538" w:rsidRPr="006F0538" w:rsidRDefault="006F0538" w:rsidP="006F0538">
      <w:pPr>
        <w:suppressAutoHyphens w:val="0"/>
        <w:spacing w:line="360" w:lineRule="auto"/>
        <w:ind w:firstLine="567"/>
        <w:jc w:val="both"/>
        <w:rPr>
          <w:rFonts w:ascii="Times New Roman" w:eastAsia="Times New Roman" w:hAnsi="Times New Roman" w:cs="Times New Roman"/>
          <w:lang w:val="uk-UA" w:eastAsia="ru-RU"/>
        </w:rPr>
      </w:pPr>
      <w:r w:rsidRPr="006F0538">
        <w:rPr>
          <w:rFonts w:ascii="Times New Roman" w:eastAsia="Times New Roman" w:hAnsi="Times New Roman" w:cs="Times New Roman"/>
          <w:lang w:val="uk-UA" w:eastAsia="ru-RU"/>
        </w:rPr>
        <w:t xml:space="preserve">У </w:t>
      </w:r>
      <w:r w:rsidRPr="006F0538">
        <w:rPr>
          <w:rFonts w:ascii="Times New Roman" w:eastAsia="Times New Roman" w:hAnsi="Times New Roman" w:cs="Times New Roman"/>
          <w:b/>
          <w:lang w:eastAsia="ru-RU"/>
        </w:rPr>
        <w:t>р</w:t>
      </w:r>
      <w:proofErr w:type="spellStart"/>
      <w:r w:rsidRPr="006F0538">
        <w:rPr>
          <w:rFonts w:ascii="Times New Roman" w:eastAsia="Times New Roman" w:hAnsi="Times New Roman" w:cs="Times New Roman"/>
          <w:b/>
          <w:lang w:val="uk-UA" w:eastAsia="ru-RU"/>
        </w:rPr>
        <w:t>озділі</w:t>
      </w:r>
      <w:proofErr w:type="spellEnd"/>
      <w:r w:rsidRPr="006F0538">
        <w:rPr>
          <w:rFonts w:ascii="Times New Roman" w:eastAsia="Times New Roman" w:hAnsi="Times New Roman" w:cs="Times New Roman"/>
          <w:b/>
          <w:lang w:val="uk-UA" w:eastAsia="ru-RU"/>
        </w:rPr>
        <w:t xml:space="preserve"> 1</w:t>
      </w:r>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w:t>
      </w:r>
      <w:r w:rsidRPr="006F0538">
        <w:rPr>
          <w:rFonts w:ascii="Times New Roman" w:eastAsia="Times New Roman" w:hAnsi="Times New Roman" w:cs="Times New Roman"/>
          <w:b/>
          <w:lang w:val="uk-UA" w:eastAsia="ru-RU"/>
        </w:rPr>
        <w:t>Історія</w:t>
      </w:r>
      <w:proofErr w:type="spellEnd"/>
      <w:r w:rsidRPr="006F0538">
        <w:rPr>
          <w:rFonts w:ascii="Times New Roman" w:eastAsia="Times New Roman" w:hAnsi="Times New Roman" w:cs="Times New Roman"/>
          <w:b/>
          <w:lang w:val="uk-UA" w:eastAsia="ru-RU"/>
        </w:rPr>
        <w:t xml:space="preserve"> вивчення проблеми”</w:t>
      </w:r>
      <w:r w:rsidRPr="006F0538">
        <w:rPr>
          <w:rFonts w:ascii="Times New Roman" w:eastAsia="Times New Roman" w:hAnsi="Times New Roman" w:cs="Times New Roman"/>
          <w:lang w:val="uk-UA" w:eastAsia="ru-RU"/>
        </w:rPr>
        <w:t xml:space="preserve"> представлена історіографія питання.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Підрозділ</w:t>
      </w:r>
      <w:r w:rsidRPr="006F0538">
        <w:rPr>
          <w:rFonts w:ascii="Times New Roman" w:eastAsia="Times New Roman" w:hAnsi="Times New Roman" w:cs="Times New Roman"/>
          <w:b/>
          <w:szCs w:val="20"/>
          <w:lang w:val="uk-UA" w:eastAsia="ru-RU"/>
        </w:rPr>
        <w:t xml:space="preserve"> 1.1.</w:t>
      </w:r>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„Художня</w:t>
      </w:r>
      <w:proofErr w:type="spellEnd"/>
      <w:r w:rsidRPr="006F0538">
        <w:rPr>
          <w:rFonts w:ascii="Times New Roman" w:eastAsia="Times New Roman" w:hAnsi="Times New Roman" w:cs="Times New Roman"/>
          <w:szCs w:val="20"/>
          <w:lang w:val="uk-UA" w:eastAsia="ru-RU"/>
        </w:rPr>
        <w:t xml:space="preserve"> проза М. О. Некрасова у відгуках сучасників”</w:t>
      </w:r>
      <w:r w:rsidRPr="006F0538">
        <w:rPr>
          <w:rFonts w:ascii="Times New Roman" w:eastAsia="Times New Roman" w:hAnsi="Times New Roman" w:cs="Times New Roman"/>
          <w:b/>
          <w:szCs w:val="20"/>
          <w:lang w:val="uk-UA" w:eastAsia="ru-RU"/>
        </w:rPr>
        <w:t xml:space="preserve"> </w:t>
      </w:r>
      <w:r w:rsidRPr="006F0538">
        <w:rPr>
          <w:rFonts w:ascii="Times New Roman" w:eastAsia="Times New Roman" w:hAnsi="Times New Roman" w:cs="Times New Roman"/>
          <w:szCs w:val="20"/>
          <w:lang w:val="uk-UA" w:eastAsia="ru-RU"/>
        </w:rPr>
        <w:t>присвячено аналізу відгуків на опубліковані прозаїчні твори Некрасова. До розгляду залучаються відгуки О.М.Добролюбова, І.С.Тургенєва, М.П.Огарьова, В.П.Боткіна, О.В.Дружиніна, М.П.</w:t>
      </w:r>
      <w:proofErr w:type="spellStart"/>
      <w:r w:rsidRPr="006F0538">
        <w:rPr>
          <w:rFonts w:ascii="Times New Roman" w:eastAsia="Times New Roman" w:hAnsi="Times New Roman" w:cs="Times New Roman"/>
          <w:szCs w:val="20"/>
          <w:lang w:val="uk-UA" w:eastAsia="ru-RU"/>
        </w:rPr>
        <w:t>Погодіна</w:t>
      </w:r>
      <w:proofErr w:type="spellEnd"/>
      <w:r w:rsidRPr="006F0538">
        <w:rPr>
          <w:rFonts w:ascii="Times New Roman" w:eastAsia="Times New Roman" w:hAnsi="Times New Roman" w:cs="Times New Roman"/>
          <w:szCs w:val="20"/>
          <w:lang w:val="uk-UA" w:eastAsia="ru-RU"/>
        </w:rPr>
        <w:t>, К.П.</w:t>
      </w:r>
      <w:proofErr w:type="spellStart"/>
      <w:r w:rsidRPr="006F0538">
        <w:rPr>
          <w:rFonts w:ascii="Times New Roman" w:eastAsia="Times New Roman" w:hAnsi="Times New Roman" w:cs="Times New Roman"/>
          <w:szCs w:val="20"/>
          <w:lang w:val="uk-UA" w:eastAsia="ru-RU"/>
        </w:rPr>
        <w:t>Масальского</w:t>
      </w:r>
      <w:proofErr w:type="spellEnd"/>
      <w:r w:rsidRPr="006F0538">
        <w:rPr>
          <w:rFonts w:ascii="Times New Roman" w:eastAsia="Times New Roman" w:hAnsi="Times New Roman" w:cs="Times New Roman"/>
          <w:szCs w:val="20"/>
          <w:lang w:val="uk-UA" w:eastAsia="ru-RU"/>
        </w:rPr>
        <w:t>, М.Г.Чернишевського, Т.М.Ткачова й В.П.</w:t>
      </w:r>
      <w:proofErr w:type="spellStart"/>
      <w:r w:rsidRPr="006F0538">
        <w:rPr>
          <w:rFonts w:ascii="Times New Roman" w:eastAsia="Times New Roman" w:hAnsi="Times New Roman" w:cs="Times New Roman"/>
          <w:szCs w:val="20"/>
          <w:lang w:val="uk-UA" w:eastAsia="ru-RU"/>
        </w:rPr>
        <w:t>Буреніна</w:t>
      </w:r>
      <w:proofErr w:type="spellEnd"/>
      <w:r w:rsidRPr="006F0538">
        <w:rPr>
          <w:rFonts w:ascii="Times New Roman" w:eastAsia="Times New Roman" w:hAnsi="Times New Roman" w:cs="Times New Roman"/>
          <w:szCs w:val="20"/>
          <w:lang w:val="uk-UA" w:eastAsia="ru-RU"/>
        </w:rPr>
        <w:t xml:space="preserve">. Показано, що в друкованих відгуках, а також відгуках у щоденникових записах і листах про твори, написаних Некрасовим у співавторстві з Панаєвою, сучасники розділилися у своїх оцінках. Їхня думка часто залежала від позиції,  яку вони  займали в літературній боротьбі тієї епохи. Іронічне ставлення до цих романів було багато в чому зумовлене й надзвичайно скромною, іронічною оцінкою самого Некрасова.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На основі аналізу наукової літератури про творчість М.О.Некрасова у підрозділі </w:t>
      </w:r>
      <w:r w:rsidRPr="006F0538">
        <w:rPr>
          <w:rFonts w:ascii="Times New Roman" w:eastAsia="Times New Roman" w:hAnsi="Times New Roman" w:cs="Times New Roman"/>
          <w:b/>
          <w:szCs w:val="20"/>
          <w:lang w:val="uk-UA" w:eastAsia="ru-RU"/>
        </w:rPr>
        <w:t>1.2.</w:t>
      </w:r>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„Історія</w:t>
      </w:r>
      <w:proofErr w:type="spellEnd"/>
      <w:r w:rsidRPr="006F0538">
        <w:rPr>
          <w:rFonts w:ascii="Times New Roman" w:eastAsia="Times New Roman" w:hAnsi="Times New Roman" w:cs="Times New Roman"/>
          <w:szCs w:val="20"/>
          <w:lang w:val="uk-UA" w:eastAsia="ru-RU"/>
        </w:rPr>
        <w:t xml:space="preserve"> вивчення художньої прози М. О. Некрасова” встановлюється ступінь вивченості в літературознавстві поставленої в дисертації проблеми й визначається місце даної роботи в науці.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У підрозділі відтворюється історія публікації незавершених творів письменника, аналізуються дослідження видатних </w:t>
      </w:r>
      <w:proofErr w:type="spellStart"/>
      <w:r w:rsidRPr="006F0538">
        <w:rPr>
          <w:rFonts w:ascii="Times New Roman" w:eastAsia="Times New Roman" w:hAnsi="Times New Roman" w:cs="Times New Roman"/>
          <w:szCs w:val="20"/>
          <w:lang w:val="uk-UA" w:eastAsia="ru-RU"/>
        </w:rPr>
        <w:t>некрасознавців</w:t>
      </w:r>
      <w:proofErr w:type="spellEnd"/>
      <w:r w:rsidRPr="006F0538">
        <w:rPr>
          <w:rFonts w:ascii="Times New Roman" w:eastAsia="Times New Roman" w:hAnsi="Times New Roman" w:cs="Times New Roman"/>
          <w:szCs w:val="20"/>
          <w:lang w:val="uk-UA" w:eastAsia="ru-RU"/>
        </w:rPr>
        <w:t xml:space="preserve">  про художню прозу Некрасова, визначаються невирішені донині питання. З</w:t>
      </w:r>
      <w:r w:rsidRPr="006F0538">
        <w:rPr>
          <w:rFonts w:ascii="Times New Roman" w:eastAsia="Times New Roman" w:hAnsi="Times New Roman" w:cs="Times New Roman"/>
          <w:szCs w:val="20"/>
          <w:lang w:eastAsia="ru-RU"/>
        </w:rPr>
        <w:t>’</w:t>
      </w:r>
      <w:proofErr w:type="spellStart"/>
      <w:r w:rsidRPr="006F0538">
        <w:rPr>
          <w:rFonts w:ascii="Times New Roman" w:eastAsia="Times New Roman" w:hAnsi="Times New Roman" w:cs="Times New Roman"/>
          <w:szCs w:val="20"/>
          <w:lang w:val="uk-UA" w:eastAsia="ru-RU"/>
        </w:rPr>
        <w:t>ясовано</w:t>
      </w:r>
      <w:proofErr w:type="spellEnd"/>
      <w:r w:rsidRPr="006F0538">
        <w:rPr>
          <w:rFonts w:ascii="Times New Roman" w:eastAsia="Times New Roman" w:hAnsi="Times New Roman" w:cs="Times New Roman"/>
          <w:szCs w:val="20"/>
          <w:lang w:val="uk-UA" w:eastAsia="ru-RU"/>
        </w:rPr>
        <w:t xml:space="preserve">, що історики літератури узялися до вивчення художньої прози Некрасова лише у ХХ столітті. Ними були проведені текстологічні дослідження, зроблене датування  творів, установлені їхні варіанти, проведений пошук джерел, прототипи, порівняльний аналіз біографії письменника й тексту його творів. У розглянутих  працях зроблені  цінні й точні спостереження над жанровою природою, ідейно-художніми особливостями повістей, а також романів, написаних Некрасовим у співавторстві з Панаєвою. В останньому академічному зібранні творів письменника, а також в окремих статтях кінця 1980-х – 1990-х рр. намічені широкі можливості вивчення наскрізних тем, мотивів й образів у </w:t>
      </w:r>
      <w:proofErr w:type="spellStart"/>
      <w:r w:rsidRPr="006F0538">
        <w:rPr>
          <w:rFonts w:ascii="Times New Roman" w:eastAsia="Times New Roman" w:hAnsi="Times New Roman" w:cs="Times New Roman"/>
          <w:szCs w:val="20"/>
          <w:lang w:val="uk-UA" w:eastAsia="ru-RU"/>
        </w:rPr>
        <w:t>некрасовській</w:t>
      </w:r>
      <w:proofErr w:type="spellEnd"/>
      <w:r w:rsidRPr="006F0538">
        <w:rPr>
          <w:rFonts w:ascii="Times New Roman" w:eastAsia="Times New Roman" w:hAnsi="Times New Roman" w:cs="Times New Roman"/>
          <w:szCs w:val="20"/>
          <w:lang w:val="uk-UA" w:eastAsia="ru-RU"/>
        </w:rPr>
        <w:t xml:space="preserve"> прозі й зроблені деякі спостереження над їхнім функціонуванням.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lastRenderedPageBreak/>
        <w:t xml:space="preserve">Показано, що усвідомлення письменником літературної діяльності як основної, що дозволяє літераторові не тільки брати участь у літературному процесі, але й забезпечує його матеріально, спонукало Некрасова обирати такі форми, які були б затребувані читачем. Його становлення як письменника спочатку пов'язане не з поезією, а саме із прозою, і в ній відбилися його пошуки своїх тем й образів; деякі з них із часом стали наскрізними в його спадщині.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b/>
          <w:szCs w:val="20"/>
          <w:lang w:val="uk-UA" w:eastAsia="ru-RU"/>
        </w:rPr>
        <w:t xml:space="preserve">Розділ 2 «Локальні культурно-історичні константи в прозі               М.О. Некрасова» </w:t>
      </w:r>
      <w:r w:rsidRPr="006F0538">
        <w:rPr>
          <w:rFonts w:ascii="Times New Roman" w:eastAsia="Times New Roman" w:hAnsi="Times New Roman" w:cs="Times New Roman"/>
          <w:szCs w:val="20"/>
          <w:lang w:val="uk-UA" w:eastAsia="ru-RU"/>
        </w:rPr>
        <w:t xml:space="preserve">має три підрозділи. Підрозділ </w:t>
      </w:r>
      <w:r w:rsidRPr="006F0538">
        <w:rPr>
          <w:rFonts w:ascii="Times New Roman" w:eastAsia="Times New Roman" w:hAnsi="Times New Roman" w:cs="Times New Roman"/>
          <w:b/>
          <w:szCs w:val="20"/>
          <w:lang w:val="uk-UA" w:eastAsia="ru-RU"/>
        </w:rPr>
        <w:t>2.1.</w:t>
      </w:r>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„Тема</w:t>
      </w:r>
      <w:proofErr w:type="spellEnd"/>
      <w:r w:rsidRPr="006F0538">
        <w:rPr>
          <w:rFonts w:ascii="Times New Roman" w:eastAsia="Times New Roman" w:hAnsi="Times New Roman" w:cs="Times New Roman"/>
          <w:szCs w:val="20"/>
          <w:lang w:val="uk-UA" w:eastAsia="ru-RU"/>
        </w:rPr>
        <w:t xml:space="preserve"> літературно-журнального життя, мотив </w:t>
      </w:r>
      <w:proofErr w:type="spellStart"/>
      <w:r w:rsidRPr="006F0538">
        <w:rPr>
          <w:rFonts w:ascii="Times New Roman" w:eastAsia="Times New Roman" w:hAnsi="Times New Roman" w:cs="Times New Roman"/>
          <w:szCs w:val="20"/>
          <w:lang w:val="uk-UA" w:eastAsia="ru-RU"/>
        </w:rPr>
        <w:t>„письменства</w:t>
      </w:r>
      <w:proofErr w:type="spellEnd"/>
      <w:r w:rsidRPr="006F0538">
        <w:rPr>
          <w:rFonts w:ascii="Times New Roman" w:eastAsia="Times New Roman" w:hAnsi="Times New Roman" w:cs="Times New Roman"/>
          <w:szCs w:val="20"/>
          <w:lang w:val="uk-UA" w:eastAsia="ru-RU"/>
        </w:rPr>
        <w:t xml:space="preserve">”, образи письменників”  присвячено аналізу теми літературно-журнального життя й активно співпричетних йому мотивів </w:t>
      </w:r>
      <w:proofErr w:type="spellStart"/>
      <w:r w:rsidRPr="006F0538">
        <w:rPr>
          <w:rFonts w:ascii="Times New Roman" w:eastAsia="Times New Roman" w:hAnsi="Times New Roman" w:cs="Times New Roman"/>
          <w:szCs w:val="20"/>
          <w:lang w:val="uk-UA" w:eastAsia="ru-RU"/>
        </w:rPr>
        <w:t>„письменства</w:t>
      </w:r>
      <w:proofErr w:type="spellEnd"/>
      <w:r w:rsidRPr="006F0538">
        <w:rPr>
          <w:rFonts w:ascii="Times New Roman" w:eastAsia="Times New Roman" w:hAnsi="Times New Roman" w:cs="Times New Roman"/>
          <w:szCs w:val="20"/>
          <w:lang w:val="uk-UA" w:eastAsia="ru-RU"/>
        </w:rPr>
        <w:t xml:space="preserve">”, образів літератора-різночинця, художника й віршотворця на замовлення, що є образно-тематичною єдністю. З’ясовуються причини інтересу Некрасова до цієї теми й особливості її втілення в прозі й поезії. Показано, що в процесі становлення літературної особистості письменника тема літературно-журнального життя  посідала провідне </w:t>
      </w:r>
      <w:proofErr w:type="spellStart"/>
      <w:r w:rsidRPr="006F0538">
        <w:rPr>
          <w:rFonts w:ascii="Times New Roman" w:eastAsia="Times New Roman" w:hAnsi="Times New Roman" w:cs="Times New Roman"/>
          <w:szCs w:val="20"/>
          <w:lang w:val="uk-UA" w:eastAsia="ru-RU"/>
        </w:rPr>
        <w:t>месце</w:t>
      </w:r>
      <w:proofErr w:type="spellEnd"/>
      <w:r w:rsidRPr="006F0538">
        <w:rPr>
          <w:rFonts w:ascii="Times New Roman" w:eastAsia="Times New Roman" w:hAnsi="Times New Roman" w:cs="Times New Roman"/>
          <w:szCs w:val="20"/>
          <w:lang w:val="uk-UA" w:eastAsia="ru-RU"/>
        </w:rPr>
        <w:t>.</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 Перша незавершена </w:t>
      </w:r>
      <w:proofErr w:type="spellStart"/>
      <w:r w:rsidRPr="006F0538">
        <w:rPr>
          <w:rFonts w:ascii="Times New Roman" w:eastAsia="Times New Roman" w:hAnsi="Times New Roman" w:cs="Times New Roman"/>
          <w:szCs w:val="20"/>
          <w:lang w:val="uk-UA" w:eastAsia="ru-RU"/>
        </w:rPr>
        <w:t>„Повесть</w:t>
      </w:r>
      <w:proofErr w:type="spellEnd"/>
      <w:r w:rsidRPr="006F0538">
        <w:rPr>
          <w:rFonts w:ascii="Times New Roman" w:eastAsia="Times New Roman" w:hAnsi="Times New Roman" w:cs="Times New Roman"/>
          <w:szCs w:val="20"/>
          <w:lang w:val="uk-UA" w:eastAsia="ru-RU"/>
        </w:rPr>
        <w:t xml:space="preserve"> о </w:t>
      </w:r>
      <w:proofErr w:type="spellStart"/>
      <w:r w:rsidRPr="006F0538">
        <w:rPr>
          <w:rFonts w:ascii="Times New Roman" w:eastAsia="Times New Roman" w:hAnsi="Times New Roman" w:cs="Times New Roman"/>
          <w:szCs w:val="20"/>
          <w:lang w:val="uk-UA" w:eastAsia="ru-RU"/>
        </w:rPr>
        <w:t>бедном</w:t>
      </w:r>
      <w:proofErr w:type="spellEnd"/>
      <w:r w:rsidRPr="006F0538">
        <w:rPr>
          <w:rFonts w:ascii="Times New Roman" w:eastAsia="Times New Roman" w:hAnsi="Times New Roman" w:cs="Times New Roman"/>
          <w:szCs w:val="20"/>
          <w:lang w:val="uk-UA" w:eastAsia="ru-RU"/>
        </w:rPr>
        <w:t xml:space="preserve"> Климе” з темою літературно-журнального життя пов'язана лише частково. Звернення до тексту повісті дозволяє заглянути у творчу лабораторію письменника, бачити його художнє зростання й коло творчих інтересів. У позначках на рукописі й у різних варіантах  твору залишилися вказівки на те, що герой мислився Некрасову як </w:t>
      </w:r>
      <w:proofErr w:type="spellStart"/>
      <w:r w:rsidRPr="006F0538">
        <w:rPr>
          <w:rFonts w:ascii="Times New Roman" w:eastAsia="Times New Roman" w:hAnsi="Times New Roman" w:cs="Times New Roman"/>
          <w:szCs w:val="20"/>
          <w:lang w:val="uk-UA" w:eastAsia="ru-RU"/>
        </w:rPr>
        <w:t>„поет</w:t>
      </w:r>
      <w:proofErr w:type="spellEnd"/>
      <w:r w:rsidRPr="006F0538">
        <w:rPr>
          <w:rFonts w:ascii="Times New Roman" w:eastAsia="Times New Roman" w:hAnsi="Times New Roman" w:cs="Times New Roman"/>
          <w:szCs w:val="20"/>
          <w:lang w:val="uk-UA" w:eastAsia="ru-RU"/>
        </w:rPr>
        <w:t xml:space="preserve">”. І його митарства в пошуках місця, прагнення зберегти власну гідність, вірність своїм  уявленням про мораль і моральність окреслюють коло проблем, які могли бути пов'язані із цим образом. Текст повісті, що не відбулася, був згодом використаний для нового  твору, присвяченого </w:t>
      </w:r>
      <w:proofErr w:type="spellStart"/>
      <w:r w:rsidRPr="006F0538">
        <w:rPr>
          <w:rFonts w:ascii="Times New Roman" w:eastAsia="Times New Roman" w:hAnsi="Times New Roman" w:cs="Times New Roman"/>
          <w:szCs w:val="20"/>
          <w:lang w:val="uk-UA" w:eastAsia="ru-RU"/>
        </w:rPr>
        <w:t>„пригодам</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Тростникова</w:t>
      </w:r>
      <w:proofErr w:type="spellEnd"/>
      <w:r w:rsidRPr="006F0538">
        <w:rPr>
          <w:rFonts w:ascii="Times New Roman" w:eastAsia="Times New Roman" w:hAnsi="Times New Roman" w:cs="Times New Roman"/>
          <w:szCs w:val="20"/>
          <w:lang w:val="uk-UA" w:eastAsia="ru-RU"/>
        </w:rPr>
        <w:t xml:space="preserve">, і тут образ різночинця створювався вже послідовно. Некрасов прагнув втілити тип різночинця-письменника, що був протилежний традиційному героєві прози тієї пори – “маленькій людині”. </w:t>
      </w:r>
      <w:proofErr w:type="spellStart"/>
      <w:r w:rsidRPr="006F0538">
        <w:rPr>
          <w:rFonts w:ascii="Times New Roman" w:eastAsia="Times New Roman" w:hAnsi="Times New Roman" w:cs="Times New Roman"/>
          <w:szCs w:val="20"/>
          <w:lang w:val="uk-UA" w:eastAsia="ru-RU"/>
        </w:rPr>
        <w:t>„Повесть</w:t>
      </w:r>
      <w:proofErr w:type="spellEnd"/>
      <w:r w:rsidRPr="006F0538">
        <w:rPr>
          <w:rFonts w:ascii="Times New Roman" w:eastAsia="Times New Roman" w:hAnsi="Times New Roman" w:cs="Times New Roman"/>
          <w:szCs w:val="20"/>
          <w:lang w:val="uk-UA" w:eastAsia="ru-RU"/>
        </w:rPr>
        <w:t xml:space="preserve"> о </w:t>
      </w:r>
      <w:proofErr w:type="spellStart"/>
      <w:r w:rsidRPr="006F0538">
        <w:rPr>
          <w:rFonts w:ascii="Times New Roman" w:eastAsia="Times New Roman" w:hAnsi="Times New Roman" w:cs="Times New Roman"/>
          <w:szCs w:val="20"/>
          <w:lang w:val="uk-UA" w:eastAsia="ru-RU"/>
        </w:rPr>
        <w:t>бедном</w:t>
      </w:r>
      <w:proofErr w:type="spellEnd"/>
      <w:r w:rsidRPr="006F0538">
        <w:rPr>
          <w:rFonts w:ascii="Times New Roman" w:eastAsia="Times New Roman" w:hAnsi="Times New Roman" w:cs="Times New Roman"/>
          <w:szCs w:val="20"/>
          <w:lang w:val="uk-UA" w:eastAsia="ru-RU"/>
        </w:rPr>
        <w:t xml:space="preserve"> Климе” прийнято порівнювати з фізіологічним нарисом. Її значення  полягає й у тому  місці, що вона  посідає в історії літератури: з одного боку, у ній втілилися риси </w:t>
      </w:r>
      <w:proofErr w:type="spellStart"/>
      <w:r w:rsidRPr="006F0538">
        <w:rPr>
          <w:rFonts w:ascii="Times New Roman" w:eastAsia="Times New Roman" w:hAnsi="Times New Roman" w:cs="Times New Roman"/>
          <w:szCs w:val="20"/>
          <w:lang w:val="uk-UA" w:eastAsia="ru-RU"/>
        </w:rPr>
        <w:t>моральноописової</w:t>
      </w:r>
      <w:proofErr w:type="spellEnd"/>
      <w:r w:rsidRPr="006F0538">
        <w:rPr>
          <w:rFonts w:ascii="Times New Roman" w:eastAsia="Times New Roman" w:hAnsi="Times New Roman" w:cs="Times New Roman"/>
          <w:szCs w:val="20"/>
          <w:lang w:val="uk-UA" w:eastAsia="ru-RU"/>
        </w:rPr>
        <w:t xml:space="preserve"> і романтичної літератури, а з іншого, – тільки зароджуваної реалістичної.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Роман </w:t>
      </w:r>
      <w:proofErr w:type="spellStart"/>
      <w:r w:rsidRPr="006F0538">
        <w:rPr>
          <w:rFonts w:ascii="Times New Roman" w:eastAsia="Times New Roman" w:hAnsi="Times New Roman" w:cs="Times New Roman"/>
          <w:szCs w:val="20"/>
          <w:lang w:val="uk-UA" w:eastAsia="ru-RU"/>
        </w:rPr>
        <w:t>„Три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стран</w:t>
      </w:r>
      <w:proofErr w:type="spellEnd"/>
      <w:r w:rsidRPr="006F0538">
        <w:rPr>
          <w:rFonts w:ascii="Times New Roman" w:eastAsia="Times New Roman" w:hAnsi="Times New Roman" w:cs="Times New Roman"/>
          <w:szCs w:val="20"/>
          <w:lang w:eastAsia="ru-RU"/>
        </w:rPr>
        <w:t>ы</w:t>
      </w:r>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света</w:t>
      </w:r>
      <w:proofErr w:type="spellEnd"/>
      <w:r w:rsidRPr="006F0538">
        <w:rPr>
          <w:rFonts w:ascii="Times New Roman" w:eastAsia="Times New Roman" w:hAnsi="Times New Roman" w:cs="Times New Roman"/>
          <w:szCs w:val="20"/>
          <w:lang w:val="uk-UA" w:eastAsia="ru-RU"/>
        </w:rPr>
        <w:t xml:space="preserve">” також пронизаний темою літературно-журнальної боротьби. Головні герої твору </w:t>
      </w:r>
      <w:proofErr w:type="spellStart"/>
      <w:r w:rsidRPr="006F0538">
        <w:rPr>
          <w:rFonts w:ascii="Times New Roman" w:eastAsia="Times New Roman" w:hAnsi="Times New Roman" w:cs="Times New Roman"/>
          <w:szCs w:val="20"/>
          <w:lang w:val="uk-UA" w:eastAsia="ru-RU"/>
        </w:rPr>
        <w:t>Каютін</w:t>
      </w:r>
      <w:proofErr w:type="spellEnd"/>
      <w:r w:rsidRPr="006F0538">
        <w:rPr>
          <w:rFonts w:ascii="Times New Roman" w:eastAsia="Times New Roman" w:hAnsi="Times New Roman" w:cs="Times New Roman"/>
          <w:szCs w:val="20"/>
          <w:lang w:val="uk-UA" w:eastAsia="ru-RU"/>
        </w:rPr>
        <w:t xml:space="preserve"> і </w:t>
      </w:r>
      <w:proofErr w:type="spellStart"/>
      <w:r w:rsidRPr="006F0538">
        <w:rPr>
          <w:rFonts w:ascii="Times New Roman" w:eastAsia="Times New Roman" w:hAnsi="Times New Roman" w:cs="Times New Roman"/>
          <w:szCs w:val="20"/>
          <w:lang w:val="uk-UA" w:eastAsia="ru-RU"/>
        </w:rPr>
        <w:t>Граблін</w:t>
      </w:r>
      <w:proofErr w:type="spellEnd"/>
      <w:r w:rsidRPr="006F0538">
        <w:rPr>
          <w:rFonts w:ascii="Times New Roman" w:eastAsia="Times New Roman" w:hAnsi="Times New Roman" w:cs="Times New Roman"/>
          <w:szCs w:val="20"/>
          <w:lang w:val="uk-UA" w:eastAsia="ru-RU"/>
        </w:rPr>
        <w:t xml:space="preserve"> близькі </w:t>
      </w:r>
      <w:proofErr w:type="spellStart"/>
      <w:r w:rsidRPr="006F0538">
        <w:rPr>
          <w:rFonts w:ascii="Times New Roman" w:eastAsia="Times New Roman" w:hAnsi="Times New Roman" w:cs="Times New Roman"/>
          <w:szCs w:val="20"/>
          <w:lang w:val="uk-UA" w:eastAsia="ru-RU"/>
        </w:rPr>
        <w:t>некрасовському</w:t>
      </w:r>
      <w:proofErr w:type="spellEnd"/>
      <w:r w:rsidRPr="006F0538">
        <w:rPr>
          <w:rFonts w:ascii="Times New Roman" w:eastAsia="Times New Roman" w:hAnsi="Times New Roman" w:cs="Times New Roman"/>
          <w:szCs w:val="20"/>
          <w:lang w:val="uk-UA" w:eastAsia="ru-RU"/>
        </w:rPr>
        <w:t xml:space="preserve"> „я”. Створюючи ці образи, письменник розмірковує й про свій життєвий вибір, у якому поєднувалися творчість і заповзятливість, матеріальне благополуччя й  душевна туга. У романі створений узагальнений образ книгопродавця й видавця журналу (Кирпичов). Некрасов відтворює світ книготоргівлі з її абсолютною байдужістю до якості книг, розкриває механізм обману покупців книг поштою, а також махінації, здатні розорити </w:t>
      </w:r>
      <w:r w:rsidRPr="006F0538">
        <w:rPr>
          <w:rFonts w:ascii="Times New Roman" w:eastAsia="Times New Roman" w:hAnsi="Times New Roman" w:cs="Times New Roman"/>
          <w:szCs w:val="20"/>
          <w:lang w:val="uk-UA" w:eastAsia="ru-RU"/>
        </w:rPr>
        <w:lastRenderedPageBreak/>
        <w:t xml:space="preserve">книгопродавця, майстерно відтворює картину видання журналу </w:t>
      </w:r>
      <w:proofErr w:type="spellStart"/>
      <w:r w:rsidRPr="006F0538">
        <w:rPr>
          <w:rFonts w:ascii="Times New Roman" w:eastAsia="Times New Roman" w:hAnsi="Times New Roman" w:cs="Times New Roman"/>
          <w:szCs w:val="20"/>
          <w:lang w:val="uk-UA" w:eastAsia="ru-RU"/>
        </w:rPr>
        <w:t>„Умственная</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пища</w:t>
      </w:r>
      <w:proofErr w:type="spellEnd"/>
      <w:r w:rsidRPr="006F0538">
        <w:rPr>
          <w:rFonts w:ascii="Times New Roman" w:eastAsia="Times New Roman" w:hAnsi="Times New Roman" w:cs="Times New Roman"/>
          <w:szCs w:val="20"/>
          <w:lang w:val="uk-UA" w:eastAsia="ru-RU"/>
        </w:rPr>
        <w:t xml:space="preserve">”. Сцени в книгарні Кирпичова, сварки хазяїна з конторником і прикажчиками схожі з </w:t>
      </w:r>
      <w:proofErr w:type="spellStart"/>
      <w:r w:rsidRPr="006F0538">
        <w:rPr>
          <w:rFonts w:ascii="Times New Roman" w:eastAsia="Times New Roman" w:hAnsi="Times New Roman" w:cs="Times New Roman"/>
          <w:szCs w:val="20"/>
          <w:lang w:val="uk-UA" w:eastAsia="ru-RU"/>
        </w:rPr>
        <w:t>„Разговором</w:t>
      </w:r>
      <w:proofErr w:type="spellEnd"/>
      <w:r w:rsidRPr="006F0538">
        <w:rPr>
          <w:rFonts w:ascii="Times New Roman" w:eastAsia="Times New Roman" w:hAnsi="Times New Roman" w:cs="Times New Roman"/>
          <w:szCs w:val="20"/>
          <w:lang w:val="uk-UA" w:eastAsia="ru-RU"/>
        </w:rPr>
        <w:t xml:space="preserve"> в </w:t>
      </w:r>
      <w:proofErr w:type="spellStart"/>
      <w:r w:rsidRPr="006F0538">
        <w:rPr>
          <w:rFonts w:ascii="Times New Roman" w:eastAsia="Times New Roman" w:hAnsi="Times New Roman" w:cs="Times New Roman"/>
          <w:szCs w:val="20"/>
          <w:lang w:val="uk-UA" w:eastAsia="ru-RU"/>
        </w:rPr>
        <w:t>журнальной</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конторе</w:t>
      </w:r>
      <w:proofErr w:type="spellEnd"/>
      <w:r w:rsidRPr="006F0538">
        <w:rPr>
          <w:rFonts w:ascii="Times New Roman" w:eastAsia="Times New Roman" w:hAnsi="Times New Roman" w:cs="Times New Roman"/>
          <w:szCs w:val="20"/>
          <w:lang w:val="uk-UA" w:eastAsia="ru-RU"/>
        </w:rPr>
        <w:t xml:space="preserve">” (1861). Близькість підкріплюється й збігом прізвища </w:t>
      </w:r>
      <w:proofErr w:type="spellStart"/>
      <w:r w:rsidRPr="006F0538">
        <w:rPr>
          <w:rFonts w:ascii="Times New Roman" w:eastAsia="Times New Roman" w:hAnsi="Times New Roman" w:cs="Times New Roman"/>
          <w:szCs w:val="20"/>
          <w:lang w:val="uk-UA" w:eastAsia="ru-RU"/>
        </w:rPr>
        <w:t>книгопродавца</w:t>
      </w:r>
      <w:proofErr w:type="spellEnd"/>
      <w:r w:rsidRPr="006F0538">
        <w:rPr>
          <w:rFonts w:ascii="Times New Roman" w:eastAsia="Times New Roman" w:hAnsi="Times New Roman" w:cs="Times New Roman"/>
          <w:szCs w:val="20"/>
          <w:lang w:val="uk-UA" w:eastAsia="ru-RU"/>
        </w:rPr>
        <w:t xml:space="preserve"> в романі словам прикажчика, який вимірював достоїнства книг за їхньою  обкладинкою й обсягом (Кирпичов – </w:t>
      </w:r>
      <w:proofErr w:type="spellStart"/>
      <w:r w:rsidRPr="006F0538">
        <w:rPr>
          <w:rFonts w:ascii="Times New Roman" w:eastAsia="Times New Roman" w:hAnsi="Times New Roman" w:cs="Times New Roman"/>
          <w:szCs w:val="20"/>
          <w:lang w:val="uk-UA" w:eastAsia="ru-RU"/>
        </w:rPr>
        <w:t>„толще</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кирпича</w:t>
      </w:r>
      <w:proofErr w:type="spellEnd"/>
      <w:r w:rsidRPr="006F0538">
        <w:rPr>
          <w:rFonts w:ascii="Times New Roman" w:eastAsia="Times New Roman" w:hAnsi="Times New Roman" w:cs="Times New Roman"/>
          <w:szCs w:val="20"/>
          <w:lang w:val="uk-UA" w:eastAsia="ru-RU"/>
        </w:rPr>
        <w:t xml:space="preserve">”). Прагнення Кирпичова стати книгопродавцем, махінації із книжковою продукцією,  </w:t>
      </w:r>
      <w:proofErr w:type="spellStart"/>
      <w:r w:rsidRPr="006F0538">
        <w:rPr>
          <w:rFonts w:ascii="Times New Roman" w:eastAsia="Times New Roman" w:hAnsi="Times New Roman" w:cs="Times New Roman"/>
          <w:szCs w:val="20"/>
          <w:lang w:val="uk-UA" w:eastAsia="ru-RU"/>
        </w:rPr>
        <w:t>навкололітературний</w:t>
      </w:r>
      <w:proofErr w:type="spellEnd"/>
      <w:r w:rsidRPr="006F0538">
        <w:rPr>
          <w:rFonts w:ascii="Times New Roman" w:eastAsia="Times New Roman" w:hAnsi="Times New Roman" w:cs="Times New Roman"/>
          <w:szCs w:val="20"/>
          <w:lang w:val="uk-UA" w:eastAsia="ru-RU"/>
        </w:rPr>
        <w:t xml:space="preserve">  світ зображені в романі сатирично, що зближує втілення теми літературно-журнального життя в </w:t>
      </w:r>
      <w:proofErr w:type="spellStart"/>
      <w:r w:rsidRPr="006F0538">
        <w:rPr>
          <w:rFonts w:ascii="Times New Roman" w:eastAsia="Times New Roman" w:hAnsi="Times New Roman" w:cs="Times New Roman"/>
          <w:szCs w:val="20"/>
          <w:lang w:val="uk-UA" w:eastAsia="ru-RU"/>
        </w:rPr>
        <w:t>„Трех</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странах</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света</w:t>
      </w:r>
      <w:proofErr w:type="spellEnd"/>
      <w:r w:rsidRPr="006F0538">
        <w:rPr>
          <w:rFonts w:ascii="Times New Roman" w:eastAsia="Times New Roman" w:hAnsi="Times New Roman" w:cs="Times New Roman"/>
          <w:szCs w:val="20"/>
          <w:lang w:val="uk-UA" w:eastAsia="ru-RU"/>
        </w:rPr>
        <w:t xml:space="preserve">” з поемами </w:t>
      </w:r>
      <w:proofErr w:type="spellStart"/>
      <w:r w:rsidRPr="006F0538">
        <w:rPr>
          <w:rFonts w:ascii="Times New Roman" w:eastAsia="Times New Roman" w:hAnsi="Times New Roman" w:cs="Times New Roman"/>
          <w:szCs w:val="20"/>
          <w:lang w:val="uk-UA" w:eastAsia="ru-RU"/>
        </w:rPr>
        <w:t>„Современники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„Несчастные</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„Вступительным</w:t>
      </w:r>
      <w:proofErr w:type="spellEnd"/>
      <w:r w:rsidRPr="006F0538">
        <w:rPr>
          <w:rFonts w:ascii="Times New Roman" w:eastAsia="Times New Roman" w:hAnsi="Times New Roman" w:cs="Times New Roman"/>
          <w:szCs w:val="20"/>
          <w:lang w:val="uk-UA" w:eastAsia="ru-RU"/>
        </w:rPr>
        <w:t xml:space="preserve"> словом </w:t>
      </w:r>
      <w:proofErr w:type="spellStart"/>
      <w:r w:rsidRPr="006F0538">
        <w:rPr>
          <w:rFonts w:ascii="Times New Roman" w:eastAsia="Times New Roman" w:hAnsi="Times New Roman" w:cs="Times New Roman"/>
          <w:szCs w:val="20"/>
          <w:lang w:val="uk-UA" w:eastAsia="ru-RU"/>
        </w:rPr>
        <w:t>„Свистка</w:t>
      </w:r>
      <w:proofErr w:type="spellEnd"/>
      <w:r w:rsidRPr="006F0538">
        <w:rPr>
          <w:rFonts w:ascii="Times New Roman" w:eastAsia="Times New Roman" w:hAnsi="Times New Roman" w:cs="Times New Roman"/>
          <w:szCs w:val="20"/>
          <w:lang w:val="uk-UA" w:eastAsia="ru-RU"/>
        </w:rPr>
        <w:t xml:space="preserve">” к </w:t>
      </w:r>
      <w:proofErr w:type="spellStart"/>
      <w:r w:rsidRPr="006F0538">
        <w:rPr>
          <w:rFonts w:ascii="Times New Roman" w:eastAsia="Times New Roman" w:hAnsi="Times New Roman" w:cs="Times New Roman"/>
          <w:szCs w:val="20"/>
          <w:lang w:val="uk-UA" w:eastAsia="ru-RU"/>
        </w:rPr>
        <w:t>читателям</w:t>
      </w:r>
      <w:proofErr w:type="spellEnd"/>
      <w:r w:rsidRPr="006F0538">
        <w:rPr>
          <w:rFonts w:ascii="Times New Roman" w:eastAsia="Times New Roman" w:hAnsi="Times New Roman" w:cs="Times New Roman"/>
          <w:szCs w:val="20"/>
          <w:lang w:val="uk-UA" w:eastAsia="ru-RU"/>
        </w:rPr>
        <w:t xml:space="preserve">” і багатьма віршами.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У романі </w:t>
      </w:r>
      <w:proofErr w:type="spellStart"/>
      <w:r w:rsidRPr="006F0538">
        <w:rPr>
          <w:rFonts w:ascii="Times New Roman" w:eastAsia="Times New Roman" w:hAnsi="Times New Roman" w:cs="Times New Roman"/>
          <w:szCs w:val="20"/>
          <w:lang w:val="uk-UA" w:eastAsia="ru-RU"/>
        </w:rPr>
        <w:t>„Мертвое</w:t>
      </w:r>
      <w:proofErr w:type="spellEnd"/>
      <w:r w:rsidRPr="006F0538">
        <w:rPr>
          <w:rFonts w:ascii="Times New Roman" w:eastAsia="Times New Roman" w:hAnsi="Times New Roman" w:cs="Times New Roman"/>
          <w:szCs w:val="20"/>
          <w:lang w:val="uk-UA" w:eastAsia="ru-RU"/>
        </w:rPr>
        <w:t xml:space="preserve"> озеро” картину літературно-журнального життя доповнює зображення  світу театральних критиків й акторів, також показаного сатирично. Попередниками Некрасова тут є В.О.</w:t>
      </w:r>
      <w:proofErr w:type="spellStart"/>
      <w:r w:rsidRPr="006F0538">
        <w:rPr>
          <w:rFonts w:ascii="Times New Roman" w:eastAsia="Times New Roman" w:hAnsi="Times New Roman" w:cs="Times New Roman"/>
          <w:szCs w:val="20"/>
          <w:lang w:val="uk-UA" w:eastAsia="ru-RU"/>
        </w:rPr>
        <w:t>Соллогуб</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„Воспитанница</w:t>
      </w:r>
      <w:proofErr w:type="spellEnd"/>
      <w:r w:rsidRPr="006F0538">
        <w:rPr>
          <w:rFonts w:ascii="Times New Roman" w:eastAsia="Times New Roman" w:hAnsi="Times New Roman" w:cs="Times New Roman"/>
          <w:szCs w:val="20"/>
          <w:lang w:val="uk-UA" w:eastAsia="ru-RU"/>
        </w:rPr>
        <w:t>”, 1946), Д.В.Григорович (</w:t>
      </w:r>
      <w:proofErr w:type="spellStart"/>
      <w:r w:rsidRPr="006F0538">
        <w:rPr>
          <w:rFonts w:ascii="Times New Roman" w:eastAsia="Times New Roman" w:hAnsi="Times New Roman" w:cs="Times New Roman"/>
          <w:szCs w:val="20"/>
          <w:lang w:val="uk-UA" w:eastAsia="ru-RU"/>
        </w:rPr>
        <w:t>„Капельмейстер</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Сусликов</w:t>
      </w:r>
      <w:proofErr w:type="spellEnd"/>
      <w:r w:rsidRPr="006F0538">
        <w:rPr>
          <w:rFonts w:ascii="Times New Roman" w:eastAsia="Times New Roman" w:hAnsi="Times New Roman" w:cs="Times New Roman"/>
          <w:szCs w:val="20"/>
          <w:lang w:val="uk-UA" w:eastAsia="ru-RU"/>
        </w:rPr>
        <w:t>”, 1848), Д.Т.Ленський (</w:t>
      </w:r>
      <w:proofErr w:type="spellStart"/>
      <w:r w:rsidRPr="006F0538">
        <w:rPr>
          <w:rFonts w:ascii="Times New Roman" w:eastAsia="Times New Roman" w:hAnsi="Times New Roman" w:cs="Times New Roman"/>
          <w:szCs w:val="20"/>
          <w:lang w:val="uk-UA" w:eastAsia="ru-RU"/>
        </w:rPr>
        <w:t>„Лев</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Гурыч</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Синичкин</w:t>
      </w:r>
      <w:proofErr w:type="spellEnd"/>
      <w:r w:rsidRPr="006F0538">
        <w:rPr>
          <w:rFonts w:ascii="Times New Roman" w:eastAsia="Times New Roman" w:hAnsi="Times New Roman" w:cs="Times New Roman"/>
          <w:szCs w:val="20"/>
          <w:lang w:val="uk-UA" w:eastAsia="ru-RU"/>
        </w:rPr>
        <w:t xml:space="preserve">”, 1840). Ця тема пізніше буде втілена також у романі М.Михайлова </w:t>
      </w:r>
      <w:proofErr w:type="spellStart"/>
      <w:r w:rsidRPr="006F0538">
        <w:rPr>
          <w:rFonts w:ascii="Times New Roman" w:eastAsia="Times New Roman" w:hAnsi="Times New Roman" w:cs="Times New Roman"/>
          <w:szCs w:val="20"/>
          <w:lang w:val="uk-UA" w:eastAsia="ru-RU"/>
        </w:rPr>
        <w:t>„Перелетные</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птицы</w:t>
      </w:r>
      <w:proofErr w:type="spellEnd"/>
      <w:r w:rsidRPr="006F0538">
        <w:rPr>
          <w:rFonts w:ascii="Times New Roman" w:eastAsia="Times New Roman" w:hAnsi="Times New Roman" w:cs="Times New Roman"/>
          <w:szCs w:val="20"/>
          <w:lang w:val="uk-UA" w:eastAsia="ru-RU"/>
        </w:rPr>
        <w:t xml:space="preserve">” (1854). Однак Некрасов, засвоївши досягнення попередників, спирався на свій досвід водевіліста, знавця театрального </w:t>
      </w:r>
      <w:proofErr w:type="spellStart"/>
      <w:r w:rsidRPr="006F0538">
        <w:rPr>
          <w:rFonts w:ascii="Times New Roman" w:eastAsia="Times New Roman" w:hAnsi="Times New Roman" w:cs="Times New Roman"/>
          <w:szCs w:val="20"/>
          <w:lang w:val="uk-UA" w:eastAsia="ru-RU"/>
        </w:rPr>
        <w:t>закулісся</w:t>
      </w:r>
      <w:proofErr w:type="spellEnd"/>
      <w:r w:rsidRPr="006F0538">
        <w:rPr>
          <w:rFonts w:ascii="Times New Roman" w:eastAsia="Times New Roman" w:hAnsi="Times New Roman" w:cs="Times New Roman"/>
          <w:szCs w:val="20"/>
          <w:lang w:val="uk-UA" w:eastAsia="ru-RU"/>
        </w:rPr>
        <w:t xml:space="preserve">. Розкидані по тексту  розмірковування автора роману про долі авторів п'єс і видатних артистів, про смаки публіки, про меценатів й аматорів театру свідчать про демократичні симпатії автора, який залишався завжди на  боці   справжнього  таланту.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Тема літературно-театрального життя була втілена також і в інших творах Некрасова: у водевілі </w:t>
      </w:r>
      <w:proofErr w:type="spellStart"/>
      <w:r w:rsidRPr="006F0538">
        <w:rPr>
          <w:rFonts w:ascii="Times New Roman" w:eastAsia="Times New Roman" w:hAnsi="Times New Roman" w:cs="Times New Roman"/>
          <w:szCs w:val="20"/>
          <w:lang w:val="uk-UA" w:eastAsia="ru-RU"/>
        </w:rPr>
        <w:t>„Утро</w:t>
      </w:r>
      <w:proofErr w:type="spellEnd"/>
      <w:r w:rsidRPr="006F0538">
        <w:rPr>
          <w:rFonts w:ascii="Times New Roman" w:eastAsia="Times New Roman" w:hAnsi="Times New Roman" w:cs="Times New Roman"/>
          <w:szCs w:val="20"/>
          <w:lang w:val="uk-UA" w:eastAsia="ru-RU"/>
        </w:rPr>
        <w:t xml:space="preserve"> в </w:t>
      </w:r>
      <w:proofErr w:type="spellStart"/>
      <w:r w:rsidRPr="006F0538">
        <w:rPr>
          <w:rFonts w:ascii="Times New Roman" w:eastAsia="Times New Roman" w:hAnsi="Times New Roman" w:cs="Times New Roman"/>
          <w:szCs w:val="20"/>
          <w:lang w:val="uk-UA" w:eastAsia="ru-RU"/>
        </w:rPr>
        <w:t>редакции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Водевильн</w:t>
      </w:r>
      <w:r w:rsidRPr="006F0538">
        <w:rPr>
          <w:rFonts w:ascii="Times New Roman" w:eastAsia="Times New Roman" w:hAnsi="Times New Roman" w:cs="Times New Roman"/>
          <w:szCs w:val="20"/>
          <w:lang w:eastAsia="ru-RU"/>
        </w:rPr>
        <w:t>ые</w:t>
      </w:r>
      <w:proofErr w:type="spellEnd"/>
      <w:r w:rsidRPr="006F0538">
        <w:rPr>
          <w:rFonts w:ascii="Times New Roman" w:eastAsia="Times New Roman" w:hAnsi="Times New Roman" w:cs="Times New Roman"/>
          <w:szCs w:val="20"/>
          <w:lang w:val="uk-UA" w:eastAsia="ru-RU"/>
        </w:rPr>
        <w:t xml:space="preserve"> сцени </w:t>
      </w:r>
      <w:proofErr w:type="spellStart"/>
      <w:r w:rsidRPr="006F0538">
        <w:rPr>
          <w:rFonts w:ascii="Times New Roman" w:eastAsia="Times New Roman" w:hAnsi="Times New Roman" w:cs="Times New Roman"/>
          <w:szCs w:val="20"/>
          <w:lang w:val="uk-UA" w:eastAsia="ru-RU"/>
        </w:rPr>
        <w:t>из</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журнальной</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жизни</w:t>
      </w:r>
      <w:proofErr w:type="spellEnd"/>
      <w:r w:rsidRPr="006F0538">
        <w:rPr>
          <w:rFonts w:ascii="Times New Roman" w:eastAsia="Times New Roman" w:hAnsi="Times New Roman" w:cs="Times New Roman"/>
          <w:szCs w:val="20"/>
          <w:lang w:val="uk-UA" w:eastAsia="ru-RU"/>
        </w:rPr>
        <w:t xml:space="preserve">” (1841), а театральне середовище – у водевілі </w:t>
      </w:r>
      <w:proofErr w:type="spellStart"/>
      <w:r w:rsidRPr="006F0538">
        <w:rPr>
          <w:rFonts w:ascii="Times New Roman" w:eastAsia="Times New Roman" w:hAnsi="Times New Roman" w:cs="Times New Roman"/>
          <w:szCs w:val="20"/>
          <w:lang w:val="uk-UA" w:eastAsia="ru-RU"/>
        </w:rPr>
        <w:t>„Актер</w:t>
      </w:r>
      <w:proofErr w:type="spellEnd"/>
      <w:r w:rsidRPr="006F0538">
        <w:rPr>
          <w:rFonts w:ascii="Times New Roman" w:eastAsia="Times New Roman" w:hAnsi="Times New Roman" w:cs="Times New Roman"/>
          <w:szCs w:val="20"/>
          <w:lang w:val="uk-UA" w:eastAsia="ru-RU"/>
        </w:rPr>
        <w:t xml:space="preserve">” (1841) і багатьох інших. Її розробка в повістях і романах тільки підтверджує її наскрізний характер. Особливості втілення цієї теми полягають у тому, що насамперед письменником відтворюється добре знайомий йому світ. У персонажів його творів є реальні прототипи, відтворюються деякі деталі подій, що дійсно відбувалися, причому </w:t>
      </w:r>
      <w:proofErr w:type="spellStart"/>
      <w:r w:rsidRPr="006F0538">
        <w:rPr>
          <w:rFonts w:ascii="Times New Roman" w:eastAsia="Times New Roman" w:hAnsi="Times New Roman" w:cs="Times New Roman"/>
          <w:szCs w:val="20"/>
          <w:lang w:val="uk-UA" w:eastAsia="ru-RU"/>
        </w:rPr>
        <w:t>Некрасов-прозаїк</w:t>
      </w:r>
      <w:proofErr w:type="spellEnd"/>
      <w:r w:rsidRPr="006F0538">
        <w:rPr>
          <w:rFonts w:ascii="Times New Roman" w:eastAsia="Times New Roman" w:hAnsi="Times New Roman" w:cs="Times New Roman"/>
          <w:szCs w:val="20"/>
          <w:lang w:val="uk-UA" w:eastAsia="ru-RU"/>
        </w:rPr>
        <w:t xml:space="preserve"> залишається в їхньому зображенні на тих же позиціях, що </w:t>
      </w:r>
      <w:proofErr w:type="spellStart"/>
      <w:r w:rsidRPr="006F0538">
        <w:rPr>
          <w:rFonts w:ascii="Times New Roman" w:eastAsia="Times New Roman" w:hAnsi="Times New Roman" w:cs="Times New Roman"/>
          <w:szCs w:val="20"/>
          <w:lang w:val="uk-UA" w:eastAsia="ru-RU"/>
        </w:rPr>
        <w:t>Некрасов-поет</w:t>
      </w:r>
      <w:proofErr w:type="spellEnd"/>
      <w:r w:rsidRPr="006F0538">
        <w:rPr>
          <w:rFonts w:ascii="Times New Roman" w:eastAsia="Times New Roman" w:hAnsi="Times New Roman" w:cs="Times New Roman"/>
          <w:szCs w:val="20"/>
          <w:lang w:val="uk-UA" w:eastAsia="ru-RU"/>
        </w:rPr>
        <w:t xml:space="preserve">. Уводячи цю тему в прозаїчні твори, письменник відтворює картини літературно-журнальної боротьби, показує за вигаданими іменами реальних осіб, що брали участь у ній. Це значно розширило коло художньо освоюваних явищ, перетворило оповідь у широке полотно російського життя середини XIX століття. </w:t>
      </w:r>
    </w:p>
    <w:p w:rsidR="006F0538" w:rsidRPr="006F0538" w:rsidRDefault="006F0538" w:rsidP="006F0538">
      <w:pPr>
        <w:tabs>
          <w:tab w:val="left" w:pos="2837"/>
        </w:tabs>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У підрозділі </w:t>
      </w:r>
      <w:r w:rsidRPr="006F0538">
        <w:rPr>
          <w:rFonts w:ascii="Times New Roman" w:eastAsia="Times New Roman" w:hAnsi="Times New Roman" w:cs="Times New Roman"/>
          <w:b/>
          <w:szCs w:val="20"/>
          <w:lang w:val="uk-UA" w:eastAsia="ru-RU"/>
        </w:rPr>
        <w:t>2.2</w:t>
      </w:r>
      <w:r w:rsidRPr="006F0538">
        <w:rPr>
          <w:rFonts w:ascii="Times New Roman" w:eastAsia="Times New Roman" w:hAnsi="Times New Roman" w:cs="Times New Roman"/>
          <w:b/>
          <w:szCs w:val="20"/>
          <w:lang w:eastAsia="ru-RU"/>
        </w:rPr>
        <w:t>.</w:t>
      </w:r>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val="uk-UA" w:eastAsia="ru-RU"/>
        </w:rPr>
        <w:t>„Світська</w:t>
      </w:r>
      <w:proofErr w:type="spellEnd"/>
      <w:r w:rsidRPr="006F0538">
        <w:rPr>
          <w:rFonts w:ascii="Times New Roman" w:eastAsia="Times New Roman" w:hAnsi="Times New Roman" w:cs="Times New Roman"/>
          <w:szCs w:val="20"/>
          <w:lang w:val="uk-UA" w:eastAsia="ru-RU"/>
        </w:rPr>
        <w:t xml:space="preserve"> тема</w:t>
      </w:r>
      <w:r w:rsidRPr="006F0538">
        <w:rPr>
          <w:rFonts w:ascii="Times New Roman" w:eastAsia="Times New Roman" w:hAnsi="Times New Roman" w:cs="Times New Roman"/>
          <w:szCs w:val="20"/>
          <w:lang w:eastAsia="ru-RU"/>
        </w:rPr>
        <w:t xml:space="preserve">, образ </w:t>
      </w:r>
      <w:proofErr w:type="spellStart"/>
      <w:r w:rsidRPr="006F0538">
        <w:rPr>
          <w:rFonts w:ascii="Times New Roman" w:eastAsia="Times New Roman" w:hAnsi="Times New Roman" w:cs="Times New Roman"/>
          <w:szCs w:val="20"/>
          <w:lang w:val="uk-UA" w:eastAsia="ru-RU"/>
        </w:rPr>
        <w:t>„російського</w:t>
      </w:r>
      <w:proofErr w:type="spellEnd"/>
      <w:r w:rsidRPr="006F0538">
        <w:rPr>
          <w:rFonts w:ascii="Times New Roman" w:eastAsia="Times New Roman" w:hAnsi="Times New Roman" w:cs="Times New Roman"/>
          <w:szCs w:val="20"/>
          <w:lang w:val="uk-UA" w:eastAsia="ru-RU"/>
        </w:rPr>
        <w:t xml:space="preserve"> франта”” аналізуються світська тема в прозі Некрасова, наскрізний образ </w:t>
      </w:r>
      <w:proofErr w:type="spellStart"/>
      <w:r w:rsidRPr="006F0538">
        <w:rPr>
          <w:rFonts w:ascii="Times New Roman" w:eastAsia="Times New Roman" w:hAnsi="Times New Roman" w:cs="Times New Roman"/>
          <w:szCs w:val="20"/>
          <w:lang w:val="uk-UA" w:eastAsia="ru-RU"/>
        </w:rPr>
        <w:t>„російського</w:t>
      </w:r>
      <w:proofErr w:type="spellEnd"/>
      <w:r w:rsidRPr="006F0538">
        <w:rPr>
          <w:rFonts w:ascii="Times New Roman" w:eastAsia="Times New Roman" w:hAnsi="Times New Roman" w:cs="Times New Roman"/>
          <w:szCs w:val="20"/>
          <w:lang w:val="uk-UA" w:eastAsia="ru-RU"/>
        </w:rPr>
        <w:t xml:space="preserve"> франта” і співпричетні їм мотиви. Тема світського життя представлена у всіх повістях і романах Некрасова. Її освоєння в художній прозі письменника свідчить про його позиції в літературній боротьбі тієї пори й </w:t>
      </w:r>
      <w:r w:rsidRPr="006F0538">
        <w:rPr>
          <w:rFonts w:ascii="Times New Roman" w:eastAsia="Times New Roman" w:hAnsi="Times New Roman" w:cs="Times New Roman"/>
          <w:szCs w:val="20"/>
          <w:lang w:val="uk-UA" w:eastAsia="ru-RU"/>
        </w:rPr>
        <w:lastRenderedPageBreak/>
        <w:t xml:space="preserve">про еволюцію, яку він переживав. Уперше світська тема в прозі Некрасова з'являється в </w:t>
      </w:r>
      <w:proofErr w:type="spellStart"/>
      <w:r w:rsidRPr="006F0538">
        <w:rPr>
          <w:rFonts w:ascii="Times New Roman" w:eastAsia="Times New Roman" w:hAnsi="Times New Roman" w:cs="Times New Roman"/>
          <w:szCs w:val="20"/>
          <w:lang w:val="uk-UA" w:eastAsia="ru-RU"/>
        </w:rPr>
        <w:t>„Повести</w:t>
      </w:r>
      <w:proofErr w:type="spellEnd"/>
      <w:r w:rsidRPr="006F0538">
        <w:rPr>
          <w:rFonts w:ascii="Times New Roman" w:eastAsia="Times New Roman" w:hAnsi="Times New Roman" w:cs="Times New Roman"/>
          <w:szCs w:val="20"/>
          <w:lang w:val="uk-UA" w:eastAsia="ru-RU"/>
        </w:rPr>
        <w:t xml:space="preserve"> о </w:t>
      </w:r>
      <w:proofErr w:type="spellStart"/>
      <w:r w:rsidRPr="006F0538">
        <w:rPr>
          <w:rFonts w:ascii="Times New Roman" w:eastAsia="Times New Roman" w:hAnsi="Times New Roman" w:cs="Times New Roman"/>
          <w:szCs w:val="20"/>
          <w:lang w:val="uk-UA" w:eastAsia="ru-RU"/>
        </w:rPr>
        <w:t>бедном</w:t>
      </w:r>
      <w:proofErr w:type="spellEnd"/>
      <w:r w:rsidRPr="006F0538">
        <w:rPr>
          <w:rFonts w:ascii="Times New Roman" w:eastAsia="Times New Roman" w:hAnsi="Times New Roman" w:cs="Times New Roman"/>
          <w:szCs w:val="20"/>
          <w:lang w:val="uk-UA" w:eastAsia="ru-RU"/>
        </w:rPr>
        <w:t xml:space="preserve"> Климе”. Цей незавершений твір Некрасова пов'язаний із задумом роману </w:t>
      </w:r>
      <w:proofErr w:type="spellStart"/>
      <w:r w:rsidRPr="006F0538">
        <w:rPr>
          <w:rFonts w:ascii="Times New Roman" w:eastAsia="Times New Roman" w:hAnsi="Times New Roman" w:cs="Times New Roman"/>
          <w:szCs w:val="20"/>
          <w:lang w:val="uk-UA" w:eastAsia="ru-RU"/>
        </w:rPr>
        <w:t>„Жизнь</w:t>
      </w:r>
      <w:proofErr w:type="spellEnd"/>
      <w:r w:rsidRPr="006F0538">
        <w:rPr>
          <w:rFonts w:ascii="Times New Roman" w:eastAsia="Times New Roman" w:hAnsi="Times New Roman" w:cs="Times New Roman"/>
          <w:szCs w:val="20"/>
          <w:lang w:val="uk-UA" w:eastAsia="ru-RU"/>
        </w:rPr>
        <w:t xml:space="preserve"> </w:t>
      </w:r>
      <w:r w:rsidRPr="006F0538">
        <w:rPr>
          <w:rFonts w:ascii="Times New Roman" w:eastAsia="Times New Roman" w:hAnsi="Times New Roman" w:cs="Times New Roman"/>
          <w:szCs w:val="20"/>
          <w:lang w:eastAsia="ru-RU"/>
        </w:rPr>
        <w:t>и</w:t>
      </w:r>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похождения</w:t>
      </w:r>
      <w:proofErr w:type="spellEnd"/>
      <w:r w:rsidRPr="006F0538">
        <w:rPr>
          <w:rFonts w:ascii="Times New Roman" w:eastAsia="Times New Roman" w:hAnsi="Times New Roman" w:cs="Times New Roman"/>
          <w:szCs w:val="20"/>
          <w:lang w:val="uk-UA" w:eastAsia="ru-RU"/>
        </w:rPr>
        <w:t xml:space="preserve"> Тихона </w:t>
      </w:r>
      <w:proofErr w:type="spellStart"/>
      <w:r w:rsidRPr="006F0538">
        <w:rPr>
          <w:rFonts w:ascii="Times New Roman" w:eastAsia="Times New Roman" w:hAnsi="Times New Roman" w:cs="Times New Roman"/>
          <w:szCs w:val="20"/>
          <w:lang w:val="uk-UA" w:eastAsia="ru-RU"/>
        </w:rPr>
        <w:t>Тростникова</w:t>
      </w:r>
      <w:proofErr w:type="spellEnd"/>
      <w:r w:rsidRPr="006F0538">
        <w:rPr>
          <w:rFonts w:ascii="Times New Roman" w:eastAsia="Times New Roman" w:hAnsi="Times New Roman" w:cs="Times New Roman"/>
          <w:szCs w:val="20"/>
          <w:lang w:val="uk-UA" w:eastAsia="ru-RU"/>
        </w:rPr>
        <w:t xml:space="preserve">”, у тексті роману виразно відчувається вплив ранньої повісті. Показуючи процес становлення свого героя, Некрасов  переводить його з одного соціального шару в іншій. Зображення зіткнень </w:t>
      </w:r>
      <w:proofErr w:type="spellStart"/>
      <w:r w:rsidRPr="006F0538">
        <w:rPr>
          <w:rFonts w:ascii="Times New Roman" w:eastAsia="Times New Roman" w:hAnsi="Times New Roman" w:cs="Times New Roman"/>
          <w:szCs w:val="20"/>
          <w:lang w:val="uk-UA" w:eastAsia="ru-RU"/>
        </w:rPr>
        <w:t>Тростникова</w:t>
      </w:r>
      <w:proofErr w:type="spellEnd"/>
      <w:r w:rsidRPr="006F0538">
        <w:rPr>
          <w:rFonts w:ascii="Times New Roman" w:eastAsia="Times New Roman" w:hAnsi="Times New Roman" w:cs="Times New Roman"/>
          <w:szCs w:val="20"/>
          <w:lang w:val="uk-UA" w:eastAsia="ru-RU"/>
        </w:rPr>
        <w:t xml:space="preserve"> зі світським товариством стає способом критики цього суспільства.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Так само зображене світське товариство в романі </w:t>
      </w:r>
      <w:proofErr w:type="spellStart"/>
      <w:r w:rsidRPr="006F0538">
        <w:rPr>
          <w:rFonts w:ascii="Times New Roman" w:eastAsia="Times New Roman" w:hAnsi="Times New Roman" w:cs="Times New Roman"/>
          <w:szCs w:val="20"/>
          <w:lang w:val="uk-UA" w:eastAsia="ru-RU"/>
        </w:rPr>
        <w:t>„Три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стран</w:t>
      </w:r>
      <w:proofErr w:type="spellEnd"/>
      <w:r w:rsidRPr="006F0538">
        <w:rPr>
          <w:rFonts w:ascii="Times New Roman" w:eastAsia="Times New Roman" w:hAnsi="Times New Roman" w:cs="Times New Roman"/>
          <w:szCs w:val="20"/>
          <w:lang w:eastAsia="ru-RU"/>
        </w:rPr>
        <w:t>ы</w:t>
      </w:r>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света</w:t>
      </w:r>
      <w:proofErr w:type="spellEnd"/>
      <w:r w:rsidRPr="006F0538">
        <w:rPr>
          <w:rFonts w:ascii="Times New Roman" w:eastAsia="Times New Roman" w:hAnsi="Times New Roman" w:cs="Times New Roman"/>
          <w:szCs w:val="20"/>
          <w:lang w:val="uk-UA" w:eastAsia="ru-RU"/>
        </w:rPr>
        <w:t>”: Некрасов послідовно критикує вкорінені в цьому шарі суспільства звички, традиції, форми спілкування й уклад життя. Він описує обстановку, в якій живуть представники світу (</w:t>
      </w:r>
      <w:proofErr w:type="spellStart"/>
      <w:r w:rsidRPr="006F0538">
        <w:rPr>
          <w:rFonts w:ascii="Times New Roman" w:eastAsia="Times New Roman" w:hAnsi="Times New Roman" w:cs="Times New Roman"/>
          <w:szCs w:val="20"/>
          <w:lang w:val="uk-UA" w:eastAsia="ru-RU"/>
        </w:rPr>
        <w:t>Тульчинов</w:t>
      </w:r>
      <w:proofErr w:type="spellEnd"/>
      <w:r w:rsidRPr="006F0538">
        <w:rPr>
          <w:rFonts w:ascii="Times New Roman" w:eastAsia="Times New Roman" w:hAnsi="Times New Roman" w:cs="Times New Roman"/>
          <w:szCs w:val="20"/>
          <w:lang w:val="uk-UA" w:eastAsia="ru-RU"/>
        </w:rPr>
        <w:t xml:space="preserve">), дає опис зовнішності, характеризує форми поведінки. </w:t>
      </w:r>
      <w:proofErr w:type="spellStart"/>
      <w:r w:rsidRPr="006F0538">
        <w:rPr>
          <w:rFonts w:ascii="Times New Roman" w:eastAsia="Times New Roman" w:hAnsi="Times New Roman" w:cs="Times New Roman"/>
          <w:szCs w:val="20"/>
          <w:lang w:val="uk-UA" w:eastAsia="ru-RU"/>
        </w:rPr>
        <w:t>Тульчинов</w:t>
      </w:r>
      <w:proofErr w:type="spellEnd"/>
      <w:r w:rsidRPr="006F0538">
        <w:rPr>
          <w:rFonts w:ascii="Times New Roman" w:eastAsia="Times New Roman" w:hAnsi="Times New Roman" w:cs="Times New Roman"/>
          <w:szCs w:val="20"/>
          <w:lang w:val="uk-UA" w:eastAsia="ru-RU"/>
        </w:rPr>
        <w:t xml:space="preserve"> є типовим представником світського  товариства, для якого характерний  бездіяльний спосіб життя, обмеженість інтересів, зосередженість на тілесних задоволеннях, презирство до </w:t>
      </w:r>
      <w:proofErr w:type="spellStart"/>
      <w:r w:rsidRPr="006F0538">
        <w:rPr>
          <w:rFonts w:ascii="Times New Roman" w:eastAsia="Times New Roman" w:hAnsi="Times New Roman" w:cs="Times New Roman"/>
          <w:szCs w:val="20"/>
          <w:lang w:val="uk-UA" w:eastAsia="ru-RU"/>
        </w:rPr>
        <w:t>малозабезпечних</w:t>
      </w:r>
      <w:proofErr w:type="spellEnd"/>
      <w:r w:rsidRPr="006F0538">
        <w:rPr>
          <w:rFonts w:ascii="Times New Roman" w:eastAsia="Times New Roman" w:hAnsi="Times New Roman" w:cs="Times New Roman"/>
          <w:szCs w:val="20"/>
          <w:lang w:val="uk-UA" w:eastAsia="ru-RU"/>
        </w:rPr>
        <w:t>. Подібний образ Некрасов створює у вірші „</w:t>
      </w:r>
      <w:r w:rsidRPr="006F0538">
        <w:rPr>
          <w:rFonts w:ascii="Times New Roman" w:eastAsia="Times New Roman" w:hAnsi="Times New Roman" w:cs="Times New Roman"/>
          <w:szCs w:val="20"/>
          <w:lang w:eastAsia="ru-RU"/>
        </w:rPr>
        <w:t>Признания труженика</w:t>
      </w:r>
      <w:r w:rsidRPr="006F0538">
        <w:rPr>
          <w:rFonts w:ascii="Times New Roman" w:eastAsia="Times New Roman" w:hAnsi="Times New Roman" w:cs="Times New Roman"/>
          <w:szCs w:val="20"/>
          <w:lang w:val="uk-UA" w:eastAsia="ru-RU"/>
        </w:rPr>
        <w:t xml:space="preserve">” (1854), що  друкувався із підзаголовком </w:t>
      </w:r>
      <w:proofErr w:type="spellStart"/>
      <w:r w:rsidRPr="006F0538">
        <w:rPr>
          <w:rFonts w:ascii="Times New Roman" w:eastAsia="Times New Roman" w:hAnsi="Times New Roman" w:cs="Times New Roman"/>
          <w:szCs w:val="20"/>
          <w:lang w:val="uk-UA" w:eastAsia="ru-RU"/>
        </w:rPr>
        <w:t>„Признания</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новейшего</w:t>
      </w:r>
      <w:proofErr w:type="spellEnd"/>
      <w:r w:rsidRPr="006F0538">
        <w:rPr>
          <w:rFonts w:ascii="Times New Roman" w:eastAsia="Times New Roman" w:hAnsi="Times New Roman" w:cs="Times New Roman"/>
          <w:szCs w:val="20"/>
          <w:lang w:val="uk-UA" w:eastAsia="ru-RU"/>
        </w:rPr>
        <w:t xml:space="preserve"> Фальстафа”. У ньому є усі компоненти, які використані Некрасовим для характеристики представника світського товариства: характерна зовнішність, любов до їжі,  бездіяльний спосіб життя.</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 З</w:t>
      </w:r>
      <w:r w:rsidRPr="006F0538">
        <w:rPr>
          <w:rFonts w:ascii="Times New Roman" w:eastAsia="Times New Roman" w:hAnsi="Times New Roman" w:cs="Times New Roman"/>
          <w:szCs w:val="20"/>
          <w:lang w:eastAsia="ru-RU"/>
        </w:rPr>
        <w:t>’</w:t>
      </w:r>
      <w:proofErr w:type="spellStart"/>
      <w:r w:rsidRPr="006F0538">
        <w:rPr>
          <w:rFonts w:ascii="Times New Roman" w:eastAsia="Times New Roman" w:hAnsi="Times New Roman" w:cs="Times New Roman"/>
          <w:szCs w:val="20"/>
          <w:lang w:val="uk-UA" w:eastAsia="ru-RU"/>
        </w:rPr>
        <w:t>ясовано</w:t>
      </w:r>
      <w:proofErr w:type="spellEnd"/>
      <w:r w:rsidRPr="006F0538">
        <w:rPr>
          <w:rFonts w:ascii="Times New Roman" w:eastAsia="Times New Roman" w:hAnsi="Times New Roman" w:cs="Times New Roman"/>
          <w:szCs w:val="20"/>
          <w:lang w:val="uk-UA" w:eastAsia="ru-RU"/>
        </w:rPr>
        <w:t xml:space="preserve">, що у творчості Некрасова світська тема нерозривно пов'язана  з петербурзькою темою. Показано, що у віршах створюються картини туманного міста, на дні якого живуть знедолені й нещасні, які лише зрідка стають свідками блискучого й багатого життя петербурзької знаті. Подібний образ міста, у якому кожний ризикує бути обманутим, створюється й у прозі Некрасова: це місто, у якому царює порок і розпуста, де любов і дружба продажні й відносини між людьми  вимірюються грішми.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Показано, що наскрізним для творчості Некрасова є образ </w:t>
      </w:r>
      <w:proofErr w:type="spellStart"/>
      <w:r w:rsidRPr="006F0538">
        <w:rPr>
          <w:rFonts w:ascii="Times New Roman" w:eastAsia="Times New Roman" w:hAnsi="Times New Roman" w:cs="Times New Roman"/>
          <w:szCs w:val="20"/>
          <w:lang w:val="uk-UA" w:eastAsia="ru-RU"/>
        </w:rPr>
        <w:t>„російського</w:t>
      </w:r>
      <w:proofErr w:type="spellEnd"/>
      <w:r w:rsidRPr="006F0538">
        <w:rPr>
          <w:rFonts w:ascii="Times New Roman" w:eastAsia="Times New Roman" w:hAnsi="Times New Roman" w:cs="Times New Roman"/>
          <w:szCs w:val="20"/>
          <w:lang w:val="uk-UA" w:eastAsia="ru-RU"/>
        </w:rPr>
        <w:t xml:space="preserve"> франта”, як його називає сам письменник. Цей образ зустрічається в багатьох віршах. У сценах з ліричної комедії </w:t>
      </w:r>
      <w:proofErr w:type="spellStart"/>
      <w:r w:rsidRPr="006F0538">
        <w:rPr>
          <w:rFonts w:ascii="Times New Roman" w:eastAsia="Times New Roman" w:hAnsi="Times New Roman" w:cs="Times New Roman"/>
          <w:szCs w:val="20"/>
          <w:lang w:val="uk-UA" w:eastAsia="ru-RU"/>
        </w:rPr>
        <w:t>„Медвежья</w:t>
      </w:r>
      <w:proofErr w:type="spellEnd"/>
      <w:r w:rsidRPr="006F0538">
        <w:rPr>
          <w:rFonts w:ascii="Times New Roman" w:eastAsia="Times New Roman" w:hAnsi="Times New Roman" w:cs="Times New Roman"/>
          <w:szCs w:val="20"/>
          <w:lang w:val="uk-UA" w:eastAsia="ru-RU"/>
        </w:rPr>
        <w:t xml:space="preserve"> охота”, у вірші </w:t>
      </w:r>
      <w:proofErr w:type="spellStart"/>
      <w:r w:rsidRPr="006F0538">
        <w:rPr>
          <w:rFonts w:ascii="Times New Roman" w:eastAsia="Times New Roman" w:hAnsi="Times New Roman" w:cs="Times New Roman"/>
          <w:szCs w:val="20"/>
          <w:lang w:val="uk-UA" w:eastAsia="ru-RU"/>
        </w:rPr>
        <w:t>„Прекрасная</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партия</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„Папаша</w:t>
      </w:r>
      <w:proofErr w:type="spellEnd"/>
      <w:r w:rsidRPr="006F0538">
        <w:rPr>
          <w:rFonts w:ascii="Times New Roman" w:eastAsia="Times New Roman" w:hAnsi="Times New Roman" w:cs="Times New Roman"/>
          <w:szCs w:val="20"/>
          <w:lang w:val="uk-UA" w:eastAsia="ru-RU"/>
        </w:rPr>
        <w:t xml:space="preserve">” Некрасов окреслює коло типового життя франта – його бурхливо проведена молодість, раннє розчарування в  коханні, розорення й, нарешті, рішення одружитися. Цей </w:t>
      </w:r>
      <w:proofErr w:type="spellStart"/>
      <w:r w:rsidRPr="006F0538">
        <w:rPr>
          <w:rFonts w:ascii="Times New Roman" w:eastAsia="Times New Roman" w:hAnsi="Times New Roman" w:cs="Times New Roman"/>
          <w:szCs w:val="20"/>
          <w:lang w:val="uk-UA" w:eastAsia="ru-RU"/>
        </w:rPr>
        <w:t>„герой</w:t>
      </w:r>
      <w:proofErr w:type="spellEnd"/>
      <w:r w:rsidRPr="006F0538">
        <w:rPr>
          <w:rFonts w:ascii="Times New Roman" w:eastAsia="Times New Roman" w:hAnsi="Times New Roman" w:cs="Times New Roman"/>
          <w:szCs w:val="20"/>
          <w:lang w:val="uk-UA" w:eastAsia="ru-RU"/>
        </w:rPr>
        <w:t xml:space="preserve">” наслідує моду на прислугу з африканських країн, грає в карти з такими ж </w:t>
      </w:r>
      <w:proofErr w:type="spellStart"/>
      <w:r w:rsidRPr="006F0538">
        <w:rPr>
          <w:rFonts w:ascii="Times New Roman" w:eastAsia="Times New Roman" w:hAnsi="Times New Roman" w:cs="Times New Roman"/>
          <w:szCs w:val="20"/>
          <w:lang w:val="uk-UA" w:eastAsia="ru-RU"/>
        </w:rPr>
        <w:t>„франтами</w:t>
      </w:r>
      <w:proofErr w:type="spellEnd"/>
      <w:r w:rsidRPr="006F0538">
        <w:rPr>
          <w:rFonts w:ascii="Times New Roman" w:eastAsia="Times New Roman" w:hAnsi="Times New Roman" w:cs="Times New Roman"/>
          <w:szCs w:val="20"/>
          <w:lang w:val="uk-UA" w:eastAsia="ru-RU"/>
        </w:rPr>
        <w:t xml:space="preserve">”, як і сам, і тільки пристрасть до гри виявляється його справжньою пристрастю. Типовими рисами російського франта наділений і Павло </w:t>
      </w:r>
      <w:proofErr w:type="spellStart"/>
      <w:r w:rsidRPr="006F0538">
        <w:rPr>
          <w:rFonts w:ascii="Times New Roman" w:eastAsia="Times New Roman" w:hAnsi="Times New Roman" w:cs="Times New Roman"/>
          <w:szCs w:val="20"/>
          <w:lang w:val="uk-UA" w:eastAsia="ru-RU"/>
        </w:rPr>
        <w:t>Тавровський</w:t>
      </w:r>
      <w:proofErr w:type="spellEnd"/>
      <w:r w:rsidRPr="006F0538">
        <w:rPr>
          <w:rFonts w:ascii="Times New Roman" w:eastAsia="Times New Roman" w:hAnsi="Times New Roman" w:cs="Times New Roman"/>
          <w:szCs w:val="20"/>
          <w:lang w:val="uk-UA" w:eastAsia="ru-RU"/>
        </w:rPr>
        <w:t xml:space="preserve">, герой роману </w:t>
      </w:r>
      <w:proofErr w:type="spellStart"/>
      <w:r w:rsidRPr="006F0538">
        <w:rPr>
          <w:rFonts w:ascii="Times New Roman" w:eastAsia="Times New Roman" w:hAnsi="Times New Roman" w:cs="Times New Roman"/>
          <w:szCs w:val="20"/>
          <w:lang w:val="uk-UA" w:eastAsia="ru-RU"/>
        </w:rPr>
        <w:t>„Мертвое</w:t>
      </w:r>
      <w:proofErr w:type="spellEnd"/>
      <w:r w:rsidRPr="006F0538">
        <w:rPr>
          <w:rFonts w:ascii="Times New Roman" w:eastAsia="Times New Roman" w:hAnsi="Times New Roman" w:cs="Times New Roman"/>
          <w:szCs w:val="20"/>
          <w:lang w:val="uk-UA" w:eastAsia="ru-RU"/>
        </w:rPr>
        <w:t xml:space="preserve"> озеро”. Спадкоємець багатого роду, він має ті ж чесноти, що його партнери по грі. Він завів собі слугу-негра, як і його сучасники, </w:t>
      </w:r>
      <w:proofErr w:type="spellStart"/>
      <w:r w:rsidRPr="006F0538">
        <w:rPr>
          <w:rFonts w:ascii="Times New Roman" w:eastAsia="Times New Roman" w:hAnsi="Times New Roman" w:cs="Times New Roman"/>
          <w:szCs w:val="20"/>
          <w:lang w:val="uk-UA" w:eastAsia="ru-RU"/>
        </w:rPr>
        <w:t>Тавровський</w:t>
      </w:r>
      <w:proofErr w:type="spellEnd"/>
      <w:r w:rsidRPr="006F0538">
        <w:rPr>
          <w:rFonts w:ascii="Times New Roman" w:eastAsia="Times New Roman" w:hAnsi="Times New Roman" w:cs="Times New Roman"/>
          <w:szCs w:val="20"/>
          <w:lang w:val="uk-UA" w:eastAsia="ru-RU"/>
        </w:rPr>
        <w:t xml:space="preserve"> хворіє на особливу хворобу духу – нудьгу,  і пожвавлюється тільки при можливості фліртувати або грати в карти. Якщо глянути на характеристику </w:t>
      </w:r>
      <w:proofErr w:type="spellStart"/>
      <w:r w:rsidRPr="006F0538">
        <w:rPr>
          <w:rFonts w:ascii="Times New Roman" w:eastAsia="Times New Roman" w:hAnsi="Times New Roman" w:cs="Times New Roman"/>
          <w:szCs w:val="20"/>
          <w:lang w:val="uk-UA" w:eastAsia="ru-RU"/>
        </w:rPr>
        <w:t>Тавровського</w:t>
      </w:r>
      <w:proofErr w:type="spellEnd"/>
      <w:r w:rsidRPr="006F0538">
        <w:rPr>
          <w:rFonts w:ascii="Times New Roman" w:eastAsia="Times New Roman" w:hAnsi="Times New Roman" w:cs="Times New Roman"/>
          <w:szCs w:val="20"/>
          <w:lang w:val="uk-UA" w:eastAsia="ru-RU"/>
        </w:rPr>
        <w:t xml:space="preserve">  через призму віршів Некрасова, виявиться, що в структуру його образу включені типові риси </w:t>
      </w:r>
      <w:proofErr w:type="spellStart"/>
      <w:r w:rsidRPr="006F0538">
        <w:rPr>
          <w:rFonts w:ascii="Times New Roman" w:eastAsia="Times New Roman" w:hAnsi="Times New Roman" w:cs="Times New Roman"/>
          <w:szCs w:val="20"/>
          <w:lang w:val="uk-UA" w:eastAsia="ru-RU"/>
        </w:rPr>
        <w:t>„російського</w:t>
      </w:r>
      <w:proofErr w:type="spellEnd"/>
      <w:r w:rsidRPr="006F0538">
        <w:rPr>
          <w:rFonts w:ascii="Times New Roman" w:eastAsia="Times New Roman" w:hAnsi="Times New Roman" w:cs="Times New Roman"/>
          <w:szCs w:val="20"/>
          <w:lang w:val="uk-UA" w:eastAsia="ru-RU"/>
        </w:rPr>
        <w:t xml:space="preserve"> франта”: театрал, любитель жінок, картяр, </w:t>
      </w:r>
      <w:r w:rsidRPr="006F0538">
        <w:rPr>
          <w:rFonts w:ascii="Times New Roman" w:eastAsia="Times New Roman" w:hAnsi="Times New Roman" w:cs="Times New Roman"/>
          <w:szCs w:val="20"/>
          <w:lang w:val="uk-UA" w:eastAsia="ru-RU"/>
        </w:rPr>
        <w:lastRenderedPageBreak/>
        <w:t>марнотратний хазяїн,  який розоряє селян, вправний танцюрист і знавець законів світу. Цей образ послідовно протипоставлений образам простих людей-трудівників. Для більш глибокої характеристики образів Некрасов використовує й традиційну для літератури опозицію багатий пан – проста дівчина, що показує представника вищого стану неспроможним у найбільш складному випробуванні – коханням.</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У підрозділі </w:t>
      </w:r>
      <w:r w:rsidRPr="006F0538">
        <w:rPr>
          <w:rFonts w:ascii="Times New Roman" w:eastAsia="Times New Roman" w:hAnsi="Times New Roman" w:cs="Times New Roman"/>
          <w:b/>
          <w:szCs w:val="20"/>
          <w:lang w:val="uk-UA" w:eastAsia="ru-RU"/>
        </w:rPr>
        <w:t>2.3.</w:t>
      </w:r>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„Тема</w:t>
      </w:r>
      <w:proofErr w:type="spellEnd"/>
      <w:r w:rsidRPr="006F0538">
        <w:rPr>
          <w:rFonts w:ascii="Times New Roman" w:eastAsia="Times New Roman" w:hAnsi="Times New Roman" w:cs="Times New Roman"/>
          <w:szCs w:val="20"/>
          <w:lang w:val="uk-UA" w:eastAsia="ru-RU"/>
        </w:rPr>
        <w:t xml:space="preserve"> народу, мотив мандрівництва, образи людей з народу” з’ясовується роль теми народу як центральної в діалектиці літературної особистості Некрасова. Простежується її еволюція, аналізуються наскрізні образи </w:t>
      </w:r>
      <w:proofErr w:type="spellStart"/>
      <w:r w:rsidRPr="006F0538">
        <w:rPr>
          <w:rFonts w:ascii="Times New Roman" w:eastAsia="Times New Roman" w:hAnsi="Times New Roman" w:cs="Times New Roman"/>
          <w:szCs w:val="20"/>
          <w:lang w:val="uk-UA" w:eastAsia="ru-RU"/>
        </w:rPr>
        <w:t>Ваньки-візника</w:t>
      </w:r>
      <w:proofErr w:type="spellEnd"/>
      <w:r w:rsidRPr="006F0538">
        <w:rPr>
          <w:rFonts w:ascii="Times New Roman" w:eastAsia="Times New Roman" w:hAnsi="Times New Roman" w:cs="Times New Roman"/>
          <w:szCs w:val="20"/>
          <w:lang w:val="uk-UA" w:eastAsia="ru-RU"/>
        </w:rPr>
        <w:t xml:space="preserve">, образи дітей й образ мужика, а також функціонування мотиву мандрівництва. Тема народу розробляється Некрасовим протягом усього творчого шляху. Однак уперше письменник звертається до неї в романі </w:t>
      </w:r>
      <w:proofErr w:type="spellStart"/>
      <w:r w:rsidRPr="006F0538">
        <w:rPr>
          <w:rFonts w:ascii="Times New Roman" w:eastAsia="Times New Roman" w:hAnsi="Times New Roman" w:cs="Times New Roman"/>
          <w:szCs w:val="20"/>
          <w:lang w:val="uk-UA" w:eastAsia="ru-RU"/>
        </w:rPr>
        <w:t>„Жизнь</w:t>
      </w:r>
      <w:proofErr w:type="spellEnd"/>
      <w:r w:rsidRPr="006F0538">
        <w:rPr>
          <w:rFonts w:ascii="Times New Roman" w:eastAsia="Times New Roman" w:hAnsi="Times New Roman" w:cs="Times New Roman"/>
          <w:szCs w:val="20"/>
          <w:lang w:val="uk-UA" w:eastAsia="ru-RU"/>
        </w:rPr>
        <w:t xml:space="preserve"> и </w:t>
      </w:r>
      <w:proofErr w:type="spellStart"/>
      <w:r w:rsidRPr="006F0538">
        <w:rPr>
          <w:rFonts w:ascii="Times New Roman" w:eastAsia="Times New Roman" w:hAnsi="Times New Roman" w:cs="Times New Roman"/>
          <w:szCs w:val="20"/>
          <w:lang w:val="uk-UA" w:eastAsia="ru-RU"/>
        </w:rPr>
        <w:t>похождения</w:t>
      </w:r>
      <w:proofErr w:type="spellEnd"/>
      <w:r w:rsidRPr="006F0538">
        <w:rPr>
          <w:rFonts w:ascii="Times New Roman" w:eastAsia="Times New Roman" w:hAnsi="Times New Roman" w:cs="Times New Roman"/>
          <w:szCs w:val="20"/>
          <w:lang w:val="uk-UA" w:eastAsia="ru-RU"/>
        </w:rPr>
        <w:t xml:space="preserve"> Тихона </w:t>
      </w:r>
      <w:proofErr w:type="spellStart"/>
      <w:r w:rsidRPr="006F0538">
        <w:rPr>
          <w:rFonts w:ascii="Times New Roman" w:eastAsia="Times New Roman" w:hAnsi="Times New Roman" w:cs="Times New Roman"/>
          <w:szCs w:val="20"/>
          <w:lang w:val="uk-UA" w:eastAsia="ru-RU"/>
        </w:rPr>
        <w:t>Тростникова</w:t>
      </w:r>
      <w:proofErr w:type="spellEnd"/>
      <w:r w:rsidRPr="006F0538">
        <w:rPr>
          <w:rFonts w:ascii="Times New Roman" w:eastAsia="Times New Roman" w:hAnsi="Times New Roman" w:cs="Times New Roman"/>
          <w:szCs w:val="20"/>
          <w:lang w:val="uk-UA" w:eastAsia="ru-RU"/>
        </w:rPr>
        <w:t>”. Показано, що для неї характерне сполучення</w:t>
      </w:r>
      <w:r w:rsidRPr="006F0538">
        <w:rPr>
          <w:rFonts w:ascii="Times New Roman" w:eastAsia="Times New Roman" w:hAnsi="Times New Roman" w:cs="Times New Roman"/>
          <w:szCs w:val="20"/>
          <w:lang w:eastAsia="ru-RU"/>
        </w:rPr>
        <w:t xml:space="preserve"> </w:t>
      </w:r>
      <w:r w:rsidRPr="006F0538">
        <w:rPr>
          <w:rFonts w:ascii="Times New Roman" w:eastAsia="Times New Roman" w:hAnsi="Times New Roman" w:cs="Times New Roman"/>
          <w:szCs w:val="20"/>
          <w:lang w:val="uk-UA" w:eastAsia="ru-RU"/>
        </w:rPr>
        <w:t xml:space="preserve">двох тенденцій: зображення народного страждання й прагнення до створення картин щасливого існування народу. Ці ж тенденції характерні й для поезії Некрасова.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Тема народу освоюється в спадщині Некрасова за допомогою цілої низки образів, деякі з них стають наскрізними. Мова йде, насамперед, про образ </w:t>
      </w:r>
      <w:proofErr w:type="spellStart"/>
      <w:r w:rsidRPr="006F0538">
        <w:rPr>
          <w:rFonts w:ascii="Times New Roman" w:eastAsia="Times New Roman" w:hAnsi="Times New Roman" w:cs="Times New Roman"/>
          <w:szCs w:val="20"/>
          <w:lang w:val="uk-UA" w:eastAsia="ru-RU"/>
        </w:rPr>
        <w:t>Ваньки-візника</w:t>
      </w:r>
      <w:proofErr w:type="spellEnd"/>
      <w:r w:rsidRPr="006F0538">
        <w:rPr>
          <w:rFonts w:ascii="Times New Roman" w:eastAsia="Times New Roman" w:hAnsi="Times New Roman" w:cs="Times New Roman"/>
          <w:szCs w:val="20"/>
          <w:lang w:val="uk-UA" w:eastAsia="ru-RU"/>
        </w:rPr>
        <w:t xml:space="preserve"> й образах дітей. Образ </w:t>
      </w:r>
      <w:proofErr w:type="spellStart"/>
      <w:r w:rsidRPr="006F0538">
        <w:rPr>
          <w:rFonts w:ascii="Times New Roman" w:eastAsia="Times New Roman" w:hAnsi="Times New Roman" w:cs="Times New Roman"/>
          <w:szCs w:val="20"/>
          <w:lang w:val="uk-UA" w:eastAsia="ru-RU"/>
        </w:rPr>
        <w:t>Ваньки-візника</w:t>
      </w:r>
      <w:proofErr w:type="spellEnd"/>
      <w:r w:rsidRPr="006F0538">
        <w:rPr>
          <w:rFonts w:ascii="Times New Roman" w:eastAsia="Times New Roman" w:hAnsi="Times New Roman" w:cs="Times New Roman"/>
          <w:szCs w:val="20"/>
          <w:lang w:val="uk-UA" w:eastAsia="ru-RU"/>
        </w:rPr>
        <w:t xml:space="preserve"> створений у вірші </w:t>
      </w:r>
      <w:proofErr w:type="spellStart"/>
      <w:r w:rsidRPr="006F0538">
        <w:rPr>
          <w:rFonts w:ascii="Times New Roman" w:eastAsia="Times New Roman" w:hAnsi="Times New Roman" w:cs="Times New Roman"/>
          <w:szCs w:val="20"/>
          <w:lang w:val="uk-UA" w:eastAsia="ru-RU"/>
        </w:rPr>
        <w:t>„Ванька</w:t>
      </w:r>
      <w:proofErr w:type="spellEnd"/>
      <w:r w:rsidRPr="006F0538">
        <w:rPr>
          <w:rFonts w:ascii="Times New Roman" w:eastAsia="Times New Roman" w:hAnsi="Times New Roman" w:cs="Times New Roman"/>
          <w:szCs w:val="20"/>
          <w:lang w:val="uk-UA" w:eastAsia="ru-RU"/>
        </w:rPr>
        <w:t xml:space="preserve">”, у циклі „О </w:t>
      </w:r>
      <w:proofErr w:type="spellStart"/>
      <w:r w:rsidRPr="006F0538">
        <w:rPr>
          <w:rFonts w:ascii="Times New Roman" w:eastAsia="Times New Roman" w:hAnsi="Times New Roman" w:cs="Times New Roman"/>
          <w:szCs w:val="20"/>
          <w:lang w:val="uk-UA" w:eastAsia="ru-RU"/>
        </w:rPr>
        <w:t>погоде</w:t>
      </w:r>
      <w:proofErr w:type="spellEnd"/>
      <w:r w:rsidRPr="006F0538">
        <w:rPr>
          <w:rFonts w:ascii="Times New Roman" w:eastAsia="Times New Roman" w:hAnsi="Times New Roman" w:cs="Times New Roman"/>
          <w:szCs w:val="20"/>
          <w:lang w:val="uk-UA" w:eastAsia="ru-RU"/>
        </w:rPr>
        <w:t xml:space="preserve"> (II. До </w:t>
      </w:r>
      <w:proofErr w:type="spellStart"/>
      <w:r w:rsidRPr="006F0538">
        <w:rPr>
          <w:rFonts w:ascii="Times New Roman" w:eastAsia="Times New Roman" w:hAnsi="Times New Roman" w:cs="Times New Roman"/>
          <w:szCs w:val="20"/>
          <w:lang w:val="uk-UA" w:eastAsia="ru-RU"/>
        </w:rPr>
        <w:t>сумерек</w:t>
      </w:r>
      <w:proofErr w:type="spellEnd"/>
      <w:r w:rsidRPr="006F0538">
        <w:rPr>
          <w:rFonts w:ascii="Times New Roman" w:eastAsia="Times New Roman" w:hAnsi="Times New Roman" w:cs="Times New Roman"/>
          <w:szCs w:val="20"/>
          <w:lang w:val="uk-UA" w:eastAsia="ru-RU"/>
        </w:rPr>
        <w:t xml:space="preserve">)” й інших. Цей же образ утілений й у художній прозі Некрасова. Показано, що цей образ був сприйнятий російською літературою й утілений у творах російської класики аж до В.Маяковського. Найбільш близьким до </w:t>
      </w:r>
      <w:proofErr w:type="spellStart"/>
      <w:r w:rsidRPr="006F0538">
        <w:rPr>
          <w:rFonts w:ascii="Times New Roman" w:eastAsia="Times New Roman" w:hAnsi="Times New Roman" w:cs="Times New Roman"/>
          <w:szCs w:val="20"/>
          <w:lang w:val="uk-UA" w:eastAsia="ru-RU"/>
        </w:rPr>
        <w:t>некрасовської</w:t>
      </w:r>
      <w:proofErr w:type="spellEnd"/>
      <w:r w:rsidRPr="006F0538">
        <w:rPr>
          <w:rFonts w:ascii="Times New Roman" w:eastAsia="Times New Roman" w:hAnsi="Times New Roman" w:cs="Times New Roman"/>
          <w:szCs w:val="20"/>
          <w:lang w:val="uk-UA" w:eastAsia="ru-RU"/>
        </w:rPr>
        <w:t xml:space="preserve"> концепції в циклі „О </w:t>
      </w:r>
      <w:proofErr w:type="spellStart"/>
      <w:r w:rsidRPr="006F0538">
        <w:rPr>
          <w:rFonts w:ascii="Times New Roman" w:eastAsia="Times New Roman" w:hAnsi="Times New Roman" w:cs="Times New Roman"/>
          <w:szCs w:val="20"/>
          <w:lang w:val="uk-UA" w:eastAsia="ru-RU"/>
        </w:rPr>
        <w:t>погоде</w:t>
      </w:r>
      <w:proofErr w:type="spellEnd"/>
      <w:r w:rsidRPr="006F0538">
        <w:rPr>
          <w:rFonts w:ascii="Times New Roman" w:eastAsia="Times New Roman" w:hAnsi="Times New Roman" w:cs="Times New Roman"/>
          <w:szCs w:val="20"/>
          <w:lang w:val="uk-UA" w:eastAsia="ru-RU"/>
        </w:rPr>
        <w:t>” є фрагмент із роману Ф.М.Достоєвського „</w:t>
      </w:r>
      <w:r w:rsidRPr="006F0538">
        <w:rPr>
          <w:rFonts w:ascii="Times New Roman" w:eastAsia="Times New Roman" w:hAnsi="Times New Roman" w:cs="Times New Roman"/>
          <w:szCs w:val="20"/>
          <w:lang w:eastAsia="ru-RU"/>
        </w:rPr>
        <w:t>Преступление и наказание</w:t>
      </w:r>
      <w:r w:rsidRPr="006F0538">
        <w:rPr>
          <w:rFonts w:ascii="Times New Roman" w:eastAsia="Times New Roman" w:hAnsi="Times New Roman" w:cs="Times New Roman"/>
          <w:szCs w:val="20"/>
          <w:lang w:val="uk-UA" w:eastAsia="ru-RU"/>
        </w:rPr>
        <w:t xml:space="preserve">” (сон </w:t>
      </w:r>
      <w:proofErr w:type="spellStart"/>
      <w:r w:rsidRPr="006F0538">
        <w:rPr>
          <w:rFonts w:ascii="Times New Roman" w:eastAsia="Times New Roman" w:hAnsi="Times New Roman" w:cs="Times New Roman"/>
          <w:szCs w:val="20"/>
          <w:lang w:val="uk-UA" w:eastAsia="ru-RU"/>
        </w:rPr>
        <w:t>Раскольникова</w:t>
      </w:r>
      <w:proofErr w:type="spellEnd"/>
      <w:r w:rsidRPr="006F0538">
        <w:rPr>
          <w:rFonts w:ascii="Times New Roman" w:eastAsia="Times New Roman" w:hAnsi="Times New Roman" w:cs="Times New Roman"/>
          <w:szCs w:val="20"/>
          <w:lang w:val="uk-UA" w:eastAsia="ru-RU"/>
        </w:rPr>
        <w:t xml:space="preserve">), що створювався в ті ж роки, що й цикл Некрасова.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У підрозділі аналізуються також образи російських мужиків, з’ясовується спадкоємний зв'язок між образами </w:t>
      </w:r>
      <w:proofErr w:type="spellStart"/>
      <w:r w:rsidRPr="006F0538">
        <w:rPr>
          <w:rFonts w:ascii="Times New Roman" w:eastAsia="Times New Roman" w:hAnsi="Times New Roman" w:cs="Times New Roman"/>
          <w:szCs w:val="20"/>
          <w:lang w:val="uk-UA" w:eastAsia="ru-RU"/>
        </w:rPr>
        <w:t>Кир’янича</w:t>
      </w:r>
      <w:proofErr w:type="spellEnd"/>
      <w:r w:rsidRPr="006F0538">
        <w:rPr>
          <w:rFonts w:ascii="Times New Roman" w:eastAsia="Times New Roman" w:hAnsi="Times New Roman" w:cs="Times New Roman"/>
          <w:szCs w:val="20"/>
          <w:lang w:val="uk-UA" w:eastAsia="ru-RU"/>
        </w:rPr>
        <w:t xml:space="preserve">, Івана </w:t>
      </w:r>
      <w:proofErr w:type="spellStart"/>
      <w:r w:rsidRPr="006F0538">
        <w:rPr>
          <w:rFonts w:ascii="Times New Roman" w:eastAsia="Times New Roman" w:hAnsi="Times New Roman" w:cs="Times New Roman"/>
          <w:szCs w:val="20"/>
          <w:lang w:val="uk-UA" w:eastAsia="ru-RU"/>
        </w:rPr>
        <w:t>Понизовкіна</w:t>
      </w:r>
      <w:proofErr w:type="spellEnd"/>
      <w:r w:rsidRPr="006F0538">
        <w:rPr>
          <w:rFonts w:ascii="Times New Roman" w:eastAsia="Times New Roman" w:hAnsi="Times New Roman" w:cs="Times New Roman"/>
          <w:szCs w:val="20"/>
          <w:lang w:val="uk-UA" w:eastAsia="ru-RU"/>
        </w:rPr>
        <w:t xml:space="preserve">, Антипа Хребтова й образами поеми </w:t>
      </w:r>
      <w:proofErr w:type="spellStart"/>
      <w:r w:rsidRPr="006F0538">
        <w:rPr>
          <w:rFonts w:ascii="Times New Roman" w:eastAsia="Times New Roman" w:hAnsi="Times New Roman" w:cs="Times New Roman"/>
          <w:szCs w:val="20"/>
          <w:lang w:val="uk-UA" w:eastAsia="ru-RU"/>
        </w:rPr>
        <w:t>„Кому</w:t>
      </w:r>
      <w:proofErr w:type="spellEnd"/>
      <w:r w:rsidRPr="006F0538">
        <w:rPr>
          <w:rFonts w:ascii="Times New Roman" w:eastAsia="Times New Roman" w:hAnsi="Times New Roman" w:cs="Times New Roman"/>
          <w:szCs w:val="20"/>
          <w:lang w:val="uk-UA" w:eastAsia="ru-RU"/>
        </w:rPr>
        <w:t xml:space="preserve"> на </w:t>
      </w:r>
      <w:proofErr w:type="spellStart"/>
      <w:r w:rsidRPr="006F0538">
        <w:rPr>
          <w:rFonts w:ascii="Times New Roman" w:eastAsia="Times New Roman" w:hAnsi="Times New Roman" w:cs="Times New Roman"/>
          <w:szCs w:val="20"/>
          <w:lang w:val="uk-UA" w:eastAsia="ru-RU"/>
        </w:rPr>
        <w:t>Руси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жить</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хорошо</w:t>
      </w:r>
      <w:proofErr w:type="spellEnd"/>
      <w:r w:rsidRPr="006F0538">
        <w:rPr>
          <w:rFonts w:ascii="Times New Roman" w:eastAsia="Times New Roman" w:hAnsi="Times New Roman" w:cs="Times New Roman"/>
          <w:szCs w:val="20"/>
          <w:lang w:val="uk-UA" w:eastAsia="ru-RU"/>
        </w:rPr>
        <w:t xml:space="preserve">”.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b/>
          <w:szCs w:val="20"/>
          <w:lang w:val="uk-UA" w:eastAsia="ru-RU"/>
        </w:rPr>
        <w:t xml:space="preserve">Розділ 3 </w:t>
      </w:r>
      <w:proofErr w:type="spellStart"/>
      <w:r w:rsidRPr="006F0538">
        <w:rPr>
          <w:rFonts w:ascii="Times New Roman" w:eastAsia="Times New Roman" w:hAnsi="Times New Roman" w:cs="Times New Roman"/>
          <w:b/>
          <w:szCs w:val="20"/>
          <w:lang w:val="uk-UA" w:eastAsia="ru-RU"/>
        </w:rPr>
        <w:t>„Онтологічні</w:t>
      </w:r>
      <w:proofErr w:type="spellEnd"/>
      <w:r w:rsidRPr="006F0538">
        <w:rPr>
          <w:rFonts w:ascii="Times New Roman" w:eastAsia="Times New Roman" w:hAnsi="Times New Roman" w:cs="Times New Roman"/>
          <w:b/>
          <w:szCs w:val="20"/>
          <w:lang w:val="uk-UA" w:eastAsia="ru-RU"/>
        </w:rPr>
        <w:t xml:space="preserve"> й антропологічні єдності в художній прозі         М.О.Некрасова”</w:t>
      </w:r>
      <w:r w:rsidRPr="006F0538">
        <w:rPr>
          <w:rFonts w:ascii="Times New Roman" w:eastAsia="Times New Roman" w:hAnsi="Times New Roman" w:cs="Times New Roman"/>
          <w:szCs w:val="20"/>
          <w:lang w:val="uk-UA" w:eastAsia="ru-RU"/>
        </w:rPr>
        <w:t xml:space="preserve"> складається із трьох підрозділів, у яких аналізуються онтологічна тема смерті й антропологічні теми грошей й особистого щастя, а також дотичні до них мотиви гри, сирітства й старого будинку, які мають підвищену значущість  і є наскрізними для художньої прози й поезії Некрасова.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В освоєнні теми смерті в прозі Некрасова позначається насамперед народнопоетична традиція. Її вплив помітний і в сюжетних віршах, де замість слова </w:t>
      </w:r>
      <w:proofErr w:type="spellStart"/>
      <w:r w:rsidRPr="006F0538">
        <w:rPr>
          <w:rFonts w:ascii="Times New Roman" w:eastAsia="Times New Roman" w:hAnsi="Times New Roman" w:cs="Times New Roman"/>
          <w:szCs w:val="20"/>
          <w:lang w:val="uk-UA" w:eastAsia="ru-RU"/>
        </w:rPr>
        <w:t>„смерть</w:t>
      </w:r>
      <w:proofErr w:type="spellEnd"/>
      <w:r w:rsidRPr="006F0538">
        <w:rPr>
          <w:rFonts w:ascii="Times New Roman" w:eastAsia="Times New Roman" w:hAnsi="Times New Roman" w:cs="Times New Roman"/>
          <w:szCs w:val="20"/>
          <w:lang w:val="uk-UA" w:eastAsia="ru-RU"/>
        </w:rPr>
        <w:t xml:space="preserve">” уживаються, як правило, слова </w:t>
      </w:r>
      <w:proofErr w:type="spellStart"/>
      <w:r w:rsidRPr="006F0538">
        <w:rPr>
          <w:rFonts w:ascii="Times New Roman" w:eastAsia="Times New Roman" w:hAnsi="Times New Roman" w:cs="Times New Roman"/>
          <w:szCs w:val="20"/>
          <w:lang w:val="uk-UA" w:eastAsia="ru-RU"/>
        </w:rPr>
        <w:t>„гроб</w:t>
      </w:r>
      <w:proofErr w:type="spellEnd"/>
      <w:r w:rsidRPr="006F0538">
        <w:rPr>
          <w:rFonts w:ascii="Times New Roman" w:eastAsia="Times New Roman" w:hAnsi="Times New Roman" w:cs="Times New Roman"/>
          <w:szCs w:val="20"/>
          <w:lang w:val="uk-UA" w:eastAsia="ru-RU"/>
        </w:rPr>
        <w:t xml:space="preserve">” й </w:t>
      </w:r>
      <w:proofErr w:type="spellStart"/>
      <w:r w:rsidRPr="006F0538">
        <w:rPr>
          <w:rFonts w:ascii="Times New Roman" w:eastAsia="Times New Roman" w:hAnsi="Times New Roman" w:cs="Times New Roman"/>
          <w:szCs w:val="20"/>
          <w:lang w:val="uk-UA" w:eastAsia="ru-RU"/>
        </w:rPr>
        <w:t>„могила</w:t>
      </w:r>
      <w:proofErr w:type="spellEnd"/>
      <w:r w:rsidRPr="006F0538">
        <w:rPr>
          <w:rFonts w:ascii="Times New Roman" w:eastAsia="Times New Roman" w:hAnsi="Times New Roman" w:cs="Times New Roman"/>
          <w:szCs w:val="20"/>
          <w:lang w:val="uk-UA" w:eastAsia="ru-RU"/>
        </w:rPr>
        <w:t xml:space="preserve">”, які стають лейтмотивом, подібним з рефреном у народній пісні. Некрасов уважний не стільки до самого процесу помирання, скільки до того, що відбувається з тілом після похорону й до подій, що відбуваються із близькими </w:t>
      </w:r>
      <w:r w:rsidRPr="006F0538">
        <w:rPr>
          <w:rFonts w:ascii="Times New Roman" w:eastAsia="Times New Roman" w:hAnsi="Times New Roman" w:cs="Times New Roman"/>
          <w:szCs w:val="20"/>
          <w:lang w:val="uk-UA" w:eastAsia="ru-RU"/>
        </w:rPr>
        <w:lastRenderedPageBreak/>
        <w:t xml:space="preserve">померлого. У центрі його інтересу, насамперед, матеріальний, а не духовний бік смерті.  І у віршах, і в прозі інтерес Некрасова зосереджений на зображенні похорону, ставлення до якого пов'язане із соціальною приналежністю персонажа або героя вірша. Смерть і похорони людини із соціальних низів забарвлені співчуттям автора, похорони багатих зображені іронічно.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У віршах останніх років ліричний герой Некрасова усе частіше говорить про смерть. Його міркування про смерть простої людини відходять на другий план, а в центр висувається проблема особистої долі. Відповідаючи на запитання про те, чому так багато місця в поезії й прозі Некрасова посідає тема смерті з пов'язаними з нею міркуваннями про тяготи, про страждання, про прикрості, зазначимо, що тут виявилася й відмінна риса світовідчування людини 1840-х рр. У численних висловленнях М.О.Бакуніна, О.І.Герцена й інших сучасників поета відчувається думка про очисну силу страждання, що була близька й Некрасову. Постійно звертаючись до теми смерті у своїх віршах, завершуючи коло життя своїх героїв </w:t>
      </w:r>
      <w:proofErr w:type="spellStart"/>
      <w:r w:rsidRPr="006F0538">
        <w:rPr>
          <w:rFonts w:ascii="Times New Roman" w:eastAsia="Times New Roman" w:hAnsi="Times New Roman" w:cs="Times New Roman"/>
          <w:szCs w:val="20"/>
          <w:lang w:val="uk-UA" w:eastAsia="ru-RU"/>
        </w:rPr>
        <w:t>„могилою</w:t>
      </w:r>
      <w:proofErr w:type="spellEnd"/>
      <w:r w:rsidRPr="006F0538">
        <w:rPr>
          <w:rFonts w:ascii="Times New Roman" w:eastAsia="Times New Roman" w:hAnsi="Times New Roman" w:cs="Times New Roman"/>
          <w:szCs w:val="20"/>
          <w:lang w:val="uk-UA" w:eastAsia="ru-RU"/>
        </w:rPr>
        <w:t xml:space="preserve">” й </w:t>
      </w:r>
      <w:proofErr w:type="spellStart"/>
      <w:r w:rsidRPr="006F0538">
        <w:rPr>
          <w:rFonts w:ascii="Times New Roman" w:eastAsia="Times New Roman" w:hAnsi="Times New Roman" w:cs="Times New Roman"/>
          <w:szCs w:val="20"/>
          <w:lang w:val="uk-UA" w:eastAsia="ru-RU"/>
        </w:rPr>
        <w:t>„гробом</w:t>
      </w:r>
      <w:proofErr w:type="spellEnd"/>
      <w:r w:rsidRPr="006F0538">
        <w:rPr>
          <w:rFonts w:ascii="Times New Roman" w:eastAsia="Times New Roman" w:hAnsi="Times New Roman" w:cs="Times New Roman"/>
          <w:szCs w:val="20"/>
          <w:lang w:val="uk-UA" w:eastAsia="ru-RU"/>
        </w:rPr>
        <w:t xml:space="preserve">”, Некрасов багато говорить про смерть і поховання в прозаїчних  творах. Основна особливість зображення смерті в повістях і романах письменниках –  увага до матеріального боку вмирання, інтерес до предметного. Значною мірою це пов'язане із традиціями </w:t>
      </w:r>
      <w:proofErr w:type="spellStart"/>
      <w:r w:rsidRPr="006F0538">
        <w:rPr>
          <w:rFonts w:ascii="Times New Roman" w:eastAsia="Times New Roman" w:hAnsi="Times New Roman" w:cs="Times New Roman"/>
          <w:szCs w:val="20"/>
          <w:lang w:val="uk-UA" w:eastAsia="ru-RU"/>
        </w:rPr>
        <w:t>„натуральної</w:t>
      </w:r>
      <w:proofErr w:type="spellEnd"/>
      <w:r w:rsidRPr="006F0538">
        <w:rPr>
          <w:rFonts w:ascii="Times New Roman" w:eastAsia="Times New Roman" w:hAnsi="Times New Roman" w:cs="Times New Roman"/>
          <w:szCs w:val="20"/>
          <w:lang w:val="uk-UA" w:eastAsia="ru-RU"/>
        </w:rPr>
        <w:t xml:space="preserve"> школи” з її прагненням до сухого, безпристрасного опису певного  боку життя.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 В результаті аналізу наскрізної теми грошей з’ясовано, що відносно неї Некрасов переживав еволюцію від негативного ставлення до накопичувачів до зображення щасливих комерсантів, діяльність яких вбачалася письменникові виходом з гострих соціальних протиріч. Аналізується образ </w:t>
      </w:r>
      <w:proofErr w:type="spellStart"/>
      <w:r w:rsidRPr="006F0538">
        <w:rPr>
          <w:rFonts w:ascii="Times New Roman" w:eastAsia="Times New Roman" w:hAnsi="Times New Roman" w:cs="Times New Roman"/>
          <w:szCs w:val="20"/>
          <w:lang w:val="uk-UA" w:eastAsia="ru-RU"/>
        </w:rPr>
        <w:t>Каютіна</w:t>
      </w:r>
      <w:proofErr w:type="spellEnd"/>
      <w:r w:rsidRPr="006F0538">
        <w:rPr>
          <w:rFonts w:ascii="Times New Roman" w:eastAsia="Times New Roman" w:hAnsi="Times New Roman" w:cs="Times New Roman"/>
          <w:szCs w:val="20"/>
          <w:lang w:val="uk-UA" w:eastAsia="ru-RU"/>
        </w:rPr>
        <w:t xml:space="preserve">, що є новим героєм у російській прозі. Некрасов  однаковою мірою наділяє його високими моральними якостями й талантами підприємця.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Активно співпричетний цій темі в художній прозі Некрасова наскрізний мотив гри. У віршах передається обстановка картярської гри, створюються типи картярів і передається дух картярського співтовариства, під яким мається на увазі дух самої епохи. Мотив гри пронизує цілий ряд віршів, причому мова йде не тільки про гру в карти: це й гра в пристойність, яка на ділі виявляється розбещеністю, і гра в політику, що є засобом поневолення й збагачення, і гра в милосердя, у справедливість, яку розвінчує поет. Мотив гри є досить розповсюдженим у європейській літературі, проте у спадщині Некрасова він наповнюється індивідуальним авторським змістом. Висміюючи картярське  товариство, іронізуючи над стражданнями тих, хто програв майно,  своє співчуття письменник віддає бідній і чесній людині, яка знає справжні страждання й  зазнає справжніх прикростей.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У </w:t>
      </w:r>
      <w:r w:rsidRPr="006F0538">
        <w:rPr>
          <w:rFonts w:ascii="Times New Roman" w:eastAsia="Times New Roman" w:hAnsi="Times New Roman" w:cs="Times New Roman"/>
          <w:b/>
          <w:szCs w:val="20"/>
          <w:lang w:val="uk-UA" w:eastAsia="ru-RU"/>
        </w:rPr>
        <w:t>висновках</w:t>
      </w:r>
      <w:r w:rsidRPr="006F0538">
        <w:rPr>
          <w:rFonts w:ascii="Times New Roman" w:eastAsia="Times New Roman" w:hAnsi="Times New Roman" w:cs="Times New Roman"/>
          <w:szCs w:val="20"/>
          <w:lang w:val="uk-UA" w:eastAsia="ru-RU"/>
        </w:rPr>
        <w:t xml:space="preserve"> підбиваються основні підсумки дослідження.</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lastRenderedPageBreak/>
        <w:t xml:space="preserve">Повісті й романи М.О.Некрасова завжди вважалися чимось другорядним і малохудожнім, тим, що перебувало на периферії творчих устремлінь письменника.  Ставлення до них було неоднозначним як у самого Некрасова, так і в його сучасників. Некрасов писав про свої романи поблажливо, не вважаючи за можливе пишатися ними, читачі ж сприймали його прозу зацікавлено, цінували його твори як цікаве читання, згадували </w:t>
      </w:r>
      <w:proofErr w:type="spellStart"/>
      <w:r w:rsidRPr="006F0538">
        <w:rPr>
          <w:rFonts w:ascii="Times New Roman" w:eastAsia="Times New Roman" w:hAnsi="Times New Roman" w:cs="Times New Roman"/>
          <w:szCs w:val="20"/>
          <w:lang w:val="uk-UA" w:eastAsia="ru-RU"/>
        </w:rPr>
        <w:t>некрасовські</w:t>
      </w:r>
      <w:proofErr w:type="spellEnd"/>
      <w:r w:rsidRPr="006F0538">
        <w:rPr>
          <w:rFonts w:ascii="Times New Roman" w:eastAsia="Times New Roman" w:hAnsi="Times New Roman" w:cs="Times New Roman"/>
          <w:szCs w:val="20"/>
          <w:lang w:val="uk-UA" w:eastAsia="ru-RU"/>
        </w:rPr>
        <w:t xml:space="preserve"> романи серед своїх улюблених, відзначали майстерність окреслення характерів,  захоплюючу інтригу, повчальність положень. Сучасна Некрасову критика оцінювала їх як невдачу  письменника, наполягаючи, що його талант найкраще виявляється в поезії. У сімдесяті роки XIX ст. художня проза Некрасова стала розцінюватися як адресована масовому читачеві, спрямована на його розвагу й освіту.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Творчість Некрасова дуже цілісна: з неї випадає тільки перша збірка віршів </w:t>
      </w:r>
      <w:proofErr w:type="spellStart"/>
      <w:r w:rsidRPr="006F0538">
        <w:rPr>
          <w:rFonts w:ascii="Times New Roman" w:eastAsia="Times New Roman" w:hAnsi="Times New Roman" w:cs="Times New Roman"/>
          <w:szCs w:val="20"/>
          <w:lang w:val="uk-UA" w:eastAsia="ru-RU"/>
        </w:rPr>
        <w:t>„Мечты</w:t>
      </w:r>
      <w:proofErr w:type="spellEnd"/>
      <w:r w:rsidRPr="006F0538">
        <w:rPr>
          <w:rFonts w:ascii="Times New Roman" w:eastAsia="Times New Roman" w:hAnsi="Times New Roman" w:cs="Times New Roman"/>
          <w:szCs w:val="20"/>
          <w:lang w:val="uk-UA" w:eastAsia="ru-RU"/>
        </w:rPr>
        <w:t xml:space="preserve"> и звуки”, в іншому ж у його спадщині чітко простежуються наскрізні образно-тематичні єдності, що поєднують його лірику й прозу, а також наступність мотивів. Їхнє вивчення дає можливість глибше й правильніше оцінити художню прозу письменника,  яку затуляла його поезія.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До локальних культурно-історичних констант у художній прозі Некрасова належать тема літературно-журнального життя, співпричетний їй мотив </w:t>
      </w:r>
      <w:proofErr w:type="spellStart"/>
      <w:r w:rsidRPr="006F0538">
        <w:rPr>
          <w:rFonts w:ascii="Times New Roman" w:eastAsia="Times New Roman" w:hAnsi="Times New Roman" w:cs="Times New Roman"/>
          <w:szCs w:val="20"/>
          <w:lang w:val="uk-UA" w:eastAsia="ru-RU"/>
        </w:rPr>
        <w:t>„письменства</w:t>
      </w:r>
      <w:proofErr w:type="spellEnd"/>
      <w:r w:rsidRPr="006F0538">
        <w:rPr>
          <w:rFonts w:ascii="Times New Roman" w:eastAsia="Times New Roman" w:hAnsi="Times New Roman" w:cs="Times New Roman"/>
          <w:szCs w:val="20"/>
          <w:lang w:val="uk-UA" w:eastAsia="ru-RU"/>
        </w:rPr>
        <w:t xml:space="preserve">” й образи літератора-різночинця, художника й віршотворця на замовлення. Пошуки своєї теми в літературі письменник починав з теми літературно-журнального життя. Він завжди відчував інтерес до неї, адже і його власне життя було пов'язане із журналістикою, з видавничою справою. У його повістях і романах ця тема розробляється глибоко й докладно.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Починаючи з перших прозаїчних творів до роману </w:t>
      </w:r>
      <w:proofErr w:type="spellStart"/>
      <w:r w:rsidRPr="006F0538">
        <w:rPr>
          <w:rFonts w:ascii="Times New Roman" w:eastAsia="Times New Roman" w:hAnsi="Times New Roman" w:cs="Times New Roman"/>
          <w:szCs w:val="20"/>
          <w:lang w:val="uk-UA" w:eastAsia="ru-RU"/>
        </w:rPr>
        <w:t>„Три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стран</w:t>
      </w:r>
      <w:proofErr w:type="spellEnd"/>
      <w:r w:rsidRPr="006F0538">
        <w:rPr>
          <w:rFonts w:ascii="Times New Roman" w:eastAsia="Times New Roman" w:hAnsi="Times New Roman" w:cs="Times New Roman"/>
          <w:szCs w:val="20"/>
          <w:lang w:eastAsia="ru-RU"/>
        </w:rPr>
        <w:t>ы</w:t>
      </w:r>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света</w:t>
      </w:r>
      <w:proofErr w:type="spellEnd"/>
      <w:r w:rsidRPr="006F0538">
        <w:rPr>
          <w:rFonts w:ascii="Times New Roman" w:eastAsia="Times New Roman" w:hAnsi="Times New Roman" w:cs="Times New Roman"/>
          <w:szCs w:val="20"/>
          <w:lang w:val="uk-UA" w:eastAsia="ru-RU"/>
        </w:rPr>
        <w:t xml:space="preserve">” ця тема  посідає важливе місце в оповіданні. І вибір героя (Клим, Тихон, Кирпичов), і введення в текст романів натяків на обставини сучасного йому літературно-журнального життя, і створення персонажів, які нагадували відомих літераторів і критиків, говорить про свідому установку Некрасова саме на цю тему. Письменником відтворюється добре знайомий йому світ, у персонажів його  творів є реальні прототипи, він змальовує деякі деталі подій, що дійсно відбувалися, причому </w:t>
      </w:r>
      <w:proofErr w:type="spellStart"/>
      <w:r w:rsidRPr="006F0538">
        <w:rPr>
          <w:rFonts w:ascii="Times New Roman" w:eastAsia="Times New Roman" w:hAnsi="Times New Roman" w:cs="Times New Roman"/>
          <w:szCs w:val="20"/>
          <w:lang w:val="uk-UA" w:eastAsia="ru-RU"/>
        </w:rPr>
        <w:t>Некрасов-прозаїк</w:t>
      </w:r>
      <w:proofErr w:type="spellEnd"/>
      <w:r w:rsidRPr="006F0538">
        <w:rPr>
          <w:rFonts w:ascii="Times New Roman" w:eastAsia="Times New Roman" w:hAnsi="Times New Roman" w:cs="Times New Roman"/>
          <w:szCs w:val="20"/>
          <w:lang w:val="uk-UA" w:eastAsia="ru-RU"/>
        </w:rPr>
        <w:t xml:space="preserve"> залишається в їхньому зображенні на тих же позиціях, що </w:t>
      </w:r>
      <w:proofErr w:type="spellStart"/>
      <w:r w:rsidRPr="006F0538">
        <w:rPr>
          <w:rFonts w:ascii="Times New Roman" w:eastAsia="Times New Roman" w:hAnsi="Times New Roman" w:cs="Times New Roman"/>
          <w:szCs w:val="20"/>
          <w:lang w:val="uk-UA" w:eastAsia="ru-RU"/>
        </w:rPr>
        <w:t>Некрасов-поет</w:t>
      </w:r>
      <w:proofErr w:type="spellEnd"/>
      <w:r w:rsidRPr="006F0538">
        <w:rPr>
          <w:rFonts w:ascii="Times New Roman" w:eastAsia="Times New Roman" w:hAnsi="Times New Roman" w:cs="Times New Roman"/>
          <w:szCs w:val="20"/>
          <w:lang w:val="uk-UA" w:eastAsia="ru-RU"/>
        </w:rPr>
        <w:t>. Уводячи цю тему в прозаїчні  твори, письменник відтворює картини літературно-журнальної боротьби й літературного побуту, що значно розширило коло художньо освоюваних явищ.</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У зосередженості письменника на зображенні літературно-журнального життя виявилися тенденції, характерні для </w:t>
      </w:r>
      <w:proofErr w:type="spellStart"/>
      <w:r w:rsidRPr="006F0538">
        <w:rPr>
          <w:rFonts w:ascii="Times New Roman" w:eastAsia="Times New Roman" w:hAnsi="Times New Roman" w:cs="Times New Roman"/>
          <w:szCs w:val="20"/>
          <w:lang w:val="uk-UA" w:eastAsia="ru-RU"/>
        </w:rPr>
        <w:t>„натуральної</w:t>
      </w:r>
      <w:proofErr w:type="spellEnd"/>
      <w:r w:rsidRPr="006F0538">
        <w:rPr>
          <w:rFonts w:ascii="Times New Roman" w:eastAsia="Times New Roman" w:hAnsi="Times New Roman" w:cs="Times New Roman"/>
          <w:szCs w:val="20"/>
          <w:lang w:val="uk-UA" w:eastAsia="ru-RU"/>
        </w:rPr>
        <w:t xml:space="preserve"> школи”. Це насамперед локалізація уваги на певній професійній групі – людях, пов'язаних з літературою й мистецтвом. Однак </w:t>
      </w:r>
      <w:r w:rsidRPr="006F0538">
        <w:rPr>
          <w:rFonts w:ascii="Times New Roman" w:eastAsia="Times New Roman" w:hAnsi="Times New Roman" w:cs="Times New Roman"/>
          <w:szCs w:val="20"/>
          <w:lang w:val="uk-UA" w:eastAsia="ru-RU"/>
        </w:rPr>
        <w:lastRenderedPageBreak/>
        <w:t xml:space="preserve">Некрасов розширював сферу зображення внаслідок переміщення героїв по соціальних шарах знизу вгору. У </w:t>
      </w:r>
      <w:proofErr w:type="spellStart"/>
      <w:r w:rsidRPr="006F0538">
        <w:rPr>
          <w:rFonts w:ascii="Times New Roman" w:eastAsia="Times New Roman" w:hAnsi="Times New Roman" w:cs="Times New Roman"/>
          <w:szCs w:val="20"/>
          <w:lang w:val="uk-UA" w:eastAsia="ru-RU"/>
        </w:rPr>
        <w:t>„Повести</w:t>
      </w:r>
      <w:proofErr w:type="spellEnd"/>
      <w:r w:rsidRPr="006F0538">
        <w:rPr>
          <w:rFonts w:ascii="Times New Roman" w:eastAsia="Times New Roman" w:hAnsi="Times New Roman" w:cs="Times New Roman"/>
          <w:szCs w:val="20"/>
          <w:lang w:val="uk-UA" w:eastAsia="ru-RU"/>
        </w:rPr>
        <w:t xml:space="preserve">  о </w:t>
      </w:r>
      <w:proofErr w:type="spellStart"/>
      <w:r w:rsidRPr="006F0538">
        <w:rPr>
          <w:rFonts w:ascii="Times New Roman" w:eastAsia="Times New Roman" w:hAnsi="Times New Roman" w:cs="Times New Roman"/>
          <w:szCs w:val="20"/>
          <w:lang w:val="uk-UA" w:eastAsia="ru-RU"/>
        </w:rPr>
        <w:t>бедном</w:t>
      </w:r>
      <w:proofErr w:type="spellEnd"/>
      <w:r w:rsidRPr="006F0538">
        <w:rPr>
          <w:rFonts w:ascii="Times New Roman" w:eastAsia="Times New Roman" w:hAnsi="Times New Roman" w:cs="Times New Roman"/>
          <w:szCs w:val="20"/>
          <w:lang w:val="uk-UA" w:eastAsia="ru-RU"/>
        </w:rPr>
        <w:t xml:space="preserve"> Климе”, яка не відбулася, наполегливі виправлення, що заміняють слово </w:t>
      </w:r>
      <w:proofErr w:type="spellStart"/>
      <w:r w:rsidRPr="006F0538">
        <w:rPr>
          <w:rFonts w:ascii="Times New Roman" w:eastAsia="Times New Roman" w:hAnsi="Times New Roman" w:cs="Times New Roman"/>
          <w:szCs w:val="20"/>
          <w:lang w:val="uk-UA" w:eastAsia="ru-RU"/>
        </w:rPr>
        <w:t>„поет</w:t>
      </w:r>
      <w:proofErr w:type="spellEnd"/>
      <w:r w:rsidRPr="006F0538">
        <w:rPr>
          <w:rFonts w:ascii="Times New Roman" w:eastAsia="Times New Roman" w:hAnsi="Times New Roman" w:cs="Times New Roman"/>
          <w:szCs w:val="20"/>
          <w:lang w:val="uk-UA" w:eastAsia="ru-RU"/>
        </w:rPr>
        <w:t xml:space="preserve">” на інші, свідчать, що спочатку в Некрасова визрівав задум повісті про літератора з різночинців. Літератором з різночинців мислився йому й </w:t>
      </w:r>
      <w:proofErr w:type="spellStart"/>
      <w:r w:rsidRPr="006F0538">
        <w:rPr>
          <w:rFonts w:ascii="Times New Roman" w:eastAsia="Times New Roman" w:hAnsi="Times New Roman" w:cs="Times New Roman"/>
          <w:szCs w:val="20"/>
          <w:lang w:val="uk-UA" w:eastAsia="ru-RU"/>
        </w:rPr>
        <w:t>Тростников</w:t>
      </w:r>
      <w:proofErr w:type="spellEnd"/>
      <w:r w:rsidRPr="006F0538">
        <w:rPr>
          <w:rFonts w:ascii="Times New Roman" w:eastAsia="Times New Roman" w:hAnsi="Times New Roman" w:cs="Times New Roman"/>
          <w:szCs w:val="20"/>
          <w:lang w:val="uk-UA" w:eastAsia="ru-RU"/>
        </w:rPr>
        <w:t xml:space="preserve">. Початок літературної діяльності, злидні, пошуки місця, прагнення зберегти свої ідеали будь-що-будь – от деякі риси цього образу. Вибираючи свою  путь у літературі, важко переборюючи перешкоди на шляху до літературного успіху, Некрасов втілював у своїх перших  творах героїв, у долі яких угадуються окремі віхи його власної долі.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Активно співпричетний темі літературно-журнального життя мотив письменства. Його змістом є  уявлення про літературну діяльність як  рівноцінну службу на казенному місці, тобто Некрасов розуміє </w:t>
      </w:r>
      <w:proofErr w:type="spellStart"/>
      <w:r w:rsidRPr="006F0538">
        <w:rPr>
          <w:rFonts w:ascii="Times New Roman" w:eastAsia="Times New Roman" w:hAnsi="Times New Roman" w:cs="Times New Roman"/>
          <w:szCs w:val="20"/>
          <w:lang w:val="uk-UA" w:eastAsia="ru-RU"/>
        </w:rPr>
        <w:t>„письменство</w:t>
      </w:r>
      <w:proofErr w:type="spellEnd"/>
      <w:r w:rsidRPr="006F0538">
        <w:rPr>
          <w:rFonts w:ascii="Times New Roman" w:eastAsia="Times New Roman" w:hAnsi="Times New Roman" w:cs="Times New Roman"/>
          <w:szCs w:val="20"/>
          <w:lang w:val="uk-UA" w:eastAsia="ru-RU"/>
        </w:rPr>
        <w:t xml:space="preserve">” як спосіб добування засобів до існування. Цей мотив виявився  характерним для багатьох  творів російської літератури (намічений в </w:t>
      </w:r>
      <w:proofErr w:type="spellStart"/>
      <w:r w:rsidRPr="006F0538">
        <w:rPr>
          <w:rFonts w:ascii="Times New Roman" w:eastAsia="Times New Roman" w:hAnsi="Times New Roman" w:cs="Times New Roman"/>
          <w:szCs w:val="20"/>
          <w:lang w:val="uk-UA" w:eastAsia="ru-RU"/>
        </w:rPr>
        <w:t>„Бедн</w:t>
      </w:r>
      <w:proofErr w:type="spellEnd"/>
      <w:r w:rsidRPr="006F0538">
        <w:rPr>
          <w:rFonts w:ascii="Times New Roman" w:eastAsia="Times New Roman" w:hAnsi="Times New Roman" w:cs="Times New Roman"/>
          <w:szCs w:val="20"/>
          <w:lang w:eastAsia="ru-RU"/>
        </w:rPr>
        <w:t>ы</w:t>
      </w:r>
      <w:r w:rsidRPr="006F0538">
        <w:rPr>
          <w:rFonts w:ascii="Times New Roman" w:eastAsia="Times New Roman" w:hAnsi="Times New Roman" w:cs="Times New Roman"/>
          <w:szCs w:val="20"/>
          <w:lang w:val="uk-UA" w:eastAsia="ru-RU"/>
        </w:rPr>
        <w:t xml:space="preserve">х людях” (1846) Достоєвського, в </w:t>
      </w:r>
      <w:proofErr w:type="spellStart"/>
      <w:r w:rsidRPr="006F0538">
        <w:rPr>
          <w:rFonts w:ascii="Times New Roman" w:eastAsia="Times New Roman" w:hAnsi="Times New Roman" w:cs="Times New Roman"/>
          <w:szCs w:val="20"/>
          <w:lang w:val="uk-UA" w:eastAsia="ru-RU"/>
        </w:rPr>
        <w:t>„Обыкновенной</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истории</w:t>
      </w:r>
      <w:proofErr w:type="spellEnd"/>
      <w:r w:rsidRPr="006F0538">
        <w:rPr>
          <w:rFonts w:ascii="Times New Roman" w:eastAsia="Times New Roman" w:hAnsi="Times New Roman" w:cs="Times New Roman"/>
          <w:szCs w:val="20"/>
          <w:lang w:val="uk-UA" w:eastAsia="ru-RU"/>
        </w:rPr>
        <w:t xml:space="preserve">” (1847) </w:t>
      </w:r>
      <w:proofErr w:type="spellStart"/>
      <w:r w:rsidRPr="006F0538">
        <w:rPr>
          <w:rFonts w:ascii="Times New Roman" w:eastAsia="Times New Roman" w:hAnsi="Times New Roman" w:cs="Times New Roman"/>
          <w:szCs w:val="20"/>
          <w:lang w:val="uk-UA" w:eastAsia="ru-RU"/>
        </w:rPr>
        <w:t>Гончарова</w:t>
      </w:r>
      <w:proofErr w:type="spellEnd"/>
      <w:r w:rsidRPr="006F0538">
        <w:rPr>
          <w:rFonts w:ascii="Times New Roman" w:eastAsia="Times New Roman" w:hAnsi="Times New Roman" w:cs="Times New Roman"/>
          <w:szCs w:val="20"/>
          <w:lang w:val="uk-UA" w:eastAsia="ru-RU"/>
        </w:rPr>
        <w:t xml:space="preserve">, в </w:t>
      </w:r>
      <w:proofErr w:type="spellStart"/>
      <w:r w:rsidRPr="006F0538">
        <w:rPr>
          <w:rFonts w:ascii="Times New Roman" w:eastAsia="Times New Roman" w:hAnsi="Times New Roman" w:cs="Times New Roman"/>
          <w:szCs w:val="20"/>
          <w:lang w:val="uk-UA" w:eastAsia="ru-RU"/>
        </w:rPr>
        <w:t>„Запутанном</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деле</w:t>
      </w:r>
      <w:proofErr w:type="spellEnd"/>
      <w:r w:rsidRPr="006F0538">
        <w:rPr>
          <w:rFonts w:ascii="Times New Roman" w:eastAsia="Times New Roman" w:hAnsi="Times New Roman" w:cs="Times New Roman"/>
          <w:szCs w:val="20"/>
          <w:lang w:val="uk-UA" w:eastAsia="ru-RU"/>
        </w:rPr>
        <w:t xml:space="preserve">” (1848) Щедріна), але в незавершеній </w:t>
      </w:r>
      <w:proofErr w:type="spellStart"/>
      <w:r w:rsidRPr="006F0538">
        <w:rPr>
          <w:rFonts w:ascii="Times New Roman" w:eastAsia="Times New Roman" w:hAnsi="Times New Roman" w:cs="Times New Roman"/>
          <w:szCs w:val="20"/>
          <w:lang w:val="uk-UA" w:eastAsia="ru-RU"/>
        </w:rPr>
        <w:t>„Повести</w:t>
      </w:r>
      <w:proofErr w:type="spellEnd"/>
      <w:r w:rsidRPr="006F0538">
        <w:rPr>
          <w:rFonts w:ascii="Times New Roman" w:eastAsia="Times New Roman" w:hAnsi="Times New Roman" w:cs="Times New Roman"/>
          <w:szCs w:val="20"/>
          <w:lang w:val="uk-UA" w:eastAsia="ru-RU"/>
        </w:rPr>
        <w:t xml:space="preserve"> о </w:t>
      </w:r>
      <w:proofErr w:type="spellStart"/>
      <w:r w:rsidRPr="006F0538">
        <w:rPr>
          <w:rFonts w:ascii="Times New Roman" w:eastAsia="Times New Roman" w:hAnsi="Times New Roman" w:cs="Times New Roman"/>
          <w:szCs w:val="20"/>
          <w:lang w:val="uk-UA" w:eastAsia="ru-RU"/>
        </w:rPr>
        <w:t>бедном</w:t>
      </w:r>
      <w:proofErr w:type="spellEnd"/>
      <w:r w:rsidRPr="006F0538">
        <w:rPr>
          <w:rFonts w:ascii="Times New Roman" w:eastAsia="Times New Roman" w:hAnsi="Times New Roman" w:cs="Times New Roman"/>
          <w:szCs w:val="20"/>
          <w:lang w:val="uk-UA" w:eastAsia="ru-RU"/>
        </w:rPr>
        <w:t xml:space="preserve"> Климе” і романі Некрасова </w:t>
      </w:r>
      <w:proofErr w:type="spellStart"/>
      <w:r w:rsidRPr="006F0538">
        <w:rPr>
          <w:rFonts w:ascii="Times New Roman" w:eastAsia="Times New Roman" w:hAnsi="Times New Roman" w:cs="Times New Roman"/>
          <w:szCs w:val="20"/>
          <w:lang w:val="uk-UA" w:eastAsia="ru-RU"/>
        </w:rPr>
        <w:t>„Жи</w:t>
      </w:r>
      <w:r w:rsidRPr="006F0538">
        <w:rPr>
          <w:rFonts w:ascii="Times New Roman" w:eastAsia="Times New Roman" w:hAnsi="Times New Roman" w:cs="Times New Roman"/>
          <w:szCs w:val="20"/>
          <w:lang w:eastAsia="ru-RU"/>
        </w:rPr>
        <w:t>знь</w:t>
      </w:r>
      <w:proofErr w:type="spellEnd"/>
      <w:r w:rsidRPr="006F0538">
        <w:rPr>
          <w:rFonts w:ascii="Times New Roman" w:eastAsia="Times New Roman" w:hAnsi="Times New Roman" w:cs="Times New Roman"/>
          <w:szCs w:val="20"/>
          <w:lang w:val="uk-UA" w:eastAsia="ru-RU"/>
        </w:rPr>
        <w:t xml:space="preserve"> и  </w:t>
      </w:r>
      <w:proofErr w:type="spellStart"/>
      <w:r w:rsidRPr="006F0538">
        <w:rPr>
          <w:rFonts w:ascii="Times New Roman" w:eastAsia="Times New Roman" w:hAnsi="Times New Roman" w:cs="Times New Roman"/>
          <w:szCs w:val="20"/>
          <w:lang w:val="uk-UA" w:eastAsia="ru-RU"/>
        </w:rPr>
        <w:t>похождения</w:t>
      </w:r>
      <w:proofErr w:type="spellEnd"/>
      <w:r w:rsidRPr="006F0538">
        <w:rPr>
          <w:rFonts w:ascii="Times New Roman" w:eastAsia="Times New Roman" w:hAnsi="Times New Roman" w:cs="Times New Roman"/>
          <w:szCs w:val="20"/>
          <w:lang w:val="uk-UA" w:eastAsia="ru-RU"/>
        </w:rPr>
        <w:t xml:space="preserve"> Тихона </w:t>
      </w:r>
      <w:proofErr w:type="spellStart"/>
      <w:r w:rsidRPr="006F0538">
        <w:rPr>
          <w:rFonts w:ascii="Times New Roman" w:eastAsia="Times New Roman" w:hAnsi="Times New Roman" w:cs="Times New Roman"/>
          <w:szCs w:val="20"/>
          <w:lang w:val="uk-UA" w:eastAsia="ru-RU"/>
        </w:rPr>
        <w:t>Тростникова</w:t>
      </w:r>
      <w:proofErr w:type="spellEnd"/>
      <w:r w:rsidRPr="006F0538">
        <w:rPr>
          <w:rFonts w:ascii="Times New Roman" w:eastAsia="Times New Roman" w:hAnsi="Times New Roman" w:cs="Times New Roman"/>
          <w:szCs w:val="20"/>
          <w:lang w:val="uk-UA" w:eastAsia="ru-RU"/>
        </w:rPr>
        <w:t xml:space="preserve">” втілився вперше в російській літературі.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proofErr w:type="spellStart"/>
      <w:r w:rsidRPr="006F0538">
        <w:rPr>
          <w:rFonts w:ascii="Times New Roman" w:eastAsia="Times New Roman" w:hAnsi="Times New Roman" w:cs="Times New Roman"/>
          <w:szCs w:val="20"/>
          <w:lang w:val="uk-UA" w:eastAsia="ru-RU"/>
        </w:rPr>
        <w:t>„Повесть</w:t>
      </w:r>
      <w:proofErr w:type="spellEnd"/>
      <w:r w:rsidRPr="006F0538">
        <w:rPr>
          <w:rFonts w:ascii="Times New Roman" w:eastAsia="Times New Roman" w:hAnsi="Times New Roman" w:cs="Times New Roman"/>
          <w:szCs w:val="20"/>
          <w:lang w:val="uk-UA" w:eastAsia="ru-RU"/>
        </w:rPr>
        <w:t xml:space="preserve"> о </w:t>
      </w:r>
      <w:proofErr w:type="spellStart"/>
      <w:r w:rsidRPr="006F0538">
        <w:rPr>
          <w:rFonts w:ascii="Times New Roman" w:eastAsia="Times New Roman" w:hAnsi="Times New Roman" w:cs="Times New Roman"/>
          <w:szCs w:val="20"/>
          <w:lang w:val="uk-UA" w:eastAsia="ru-RU"/>
        </w:rPr>
        <w:t>бедном</w:t>
      </w:r>
      <w:proofErr w:type="spellEnd"/>
      <w:r w:rsidRPr="006F0538">
        <w:rPr>
          <w:rFonts w:ascii="Times New Roman" w:eastAsia="Times New Roman" w:hAnsi="Times New Roman" w:cs="Times New Roman"/>
          <w:szCs w:val="20"/>
          <w:lang w:val="uk-UA" w:eastAsia="ru-RU"/>
        </w:rPr>
        <w:t xml:space="preserve"> Климе” з темою літературно-журнального життя пов’язана лише частково: герой мислився Некрасову як </w:t>
      </w:r>
      <w:proofErr w:type="spellStart"/>
      <w:r w:rsidRPr="006F0538">
        <w:rPr>
          <w:rFonts w:ascii="Times New Roman" w:eastAsia="Times New Roman" w:hAnsi="Times New Roman" w:cs="Times New Roman"/>
          <w:szCs w:val="20"/>
          <w:lang w:val="uk-UA" w:eastAsia="ru-RU"/>
        </w:rPr>
        <w:t>„поет</w:t>
      </w:r>
      <w:proofErr w:type="spellEnd"/>
      <w:r w:rsidRPr="006F0538">
        <w:rPr>
          <w:rFonts w:ascii="Times New Roman" w:eastAsia="Times New Roman" w:hAnsi="Times New Roman" w:cs="Times New Roman"/>
          <w:szCs w:val="20"/>
          <w:lang w:val="uk-UA" w:eastAsia="ru-RU"/>
        </w:rPr>
        <w:t xml:space="preserve">”. Його прагнення зберегти власну гідність, вірність своїм  уявленням про мораль окреслюють коло проблем, які могли бути пов'язані із цим образом. Текст повісті, що не відбулася, був згодом використаний для твору про </w:t>
      </w:r>
      <w:proofErr w:type="spellStart"/>
      <w:r w:rsidRPr="006F0538">
        <w:rPr>
          <w:rFonts w:ascii="Times New Roman" w:eastAsia="Times New Roman" w:hAnsi="Times New Roman" w:cs="Times New Roman"/>
          <w:szCs w:val="20"/>
          <w:lang w:val="uk-UA" w:eastAsia="ru-RU"/>
        </w:rPr>
        <w:t>Тростникова</w:t>
      </w:r>
      <w:proofErr w:type="spellEnd"/>
      <w:r w:rsidRPr="006F0538">
        <w:rPr>
          <w:rFonts w:ascii="Times New Roman" w:eastAsia="Times New Roman" w:hAnsi="Times New Roman" w:cs="Times New Roman"/>
          <w:szCs w:val="20"/>
          <w:lang w:val="uk-UA" w:eastAsia="ru-RU"/>
        </w:rPr>
        <w:t xml:space="preserve">: тут образ різночинця створювався вже послідовно й протипоставлений традиційному образу </w:t>
      </w:r>
      <w:proofErr w:type="spellStart"/>
      <w:r w:rsidRPr="006F0538">
        <w:rPr>
          <w:rFonts w:ascii="Times New Roman" w:eastAsia="Times New Roman" w:hAnsi="Times New Roman" w:cs="Times New Roman"/>
          <w:szCs w:val="20"/>
          <w:lang w:val="uk-UA" w:eastAsia="ru-RU"/>
        </w:rPr>
        <w:t>„маленької</w:t>
      </w:r>
      <w:proofErr w:type="spellEnd"/>
      <w:r w:rsidRPr="006F0538">
        <w:rPr>
          <w:rFonts w:ascii="Times New Roman" w:eastAsia="Times New Roman" w:hAnsi="Times New Roman" w:cs="Times New Roman"/>
          <w:szCs w:val="20"/>
          <w:lang w:val="uk-UA" w:eastAsia="ru-RU"/>
        </w:rPr>
        <w:t xml:space="preserve"> людини” (</w:t>
      </w:r>
      <w:proofErr w:type="spellStart"/>
      <w:r w:rsidRPr="006F0538">
        <w:rPr>
          <w:rFonts w:ascii="Times New Roman" w:eastAsia="Times New Roman" w:hAnsi="Times New Roman" w:cs="Times New Roman"/>
          <w:szCs w:val="20"/>
          <w:lang w:val="uk-UA" w:eastAsia="ru-RU"/>
        </w:rPr>
        <w:t>Акакій</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Акакійович</w:t>
      </w:r>
      <w:proofErr w:type="spellEnd"/>
      <w:r w:rsidRPr="006F0538">
        <w:rPr>
          <w:rFonts w:ascii="Times New Roman" w:eastAsia="Times New Roman" w:hAnsi="Times New Roman" w:cs="Times New Roman"/>
          <w:szCs w:val="20"/>
          <w:lang w:val="uk-UA" w:eastAsia="ru-RU"/>
        </w:rPr>
        <w:t xml:space="preserve">). Це було пов'язане з тим, що прихильники </w:t>
      </w:r>
      <w:proofErr w:type="spellStart"/>
      <w:r w:rsidRPr="006F0538">
        <w:rPr>
          <w:rFonts w:ascii="Times New Roman" w:eastAsia="Times New Roman" w:hAnsi="Times New Roman" w:cs="Times New Roman"/>
          <w:szCs w:val="20"/>
          <w:lang w:val="uk-UA" w:eastAsia="ru-RU"/>
        </w:rPr>
        <w:t>„натуральної</w:t>
      </w:r>
      <w:proofErr w:type="spellEnd"/>
      <w:r w:rsidRPr="006F0538">
        <w:rPr>
          <w:rFonts w:ascii="Times New Roman" w:eastAsia="Times New Roman" w:hAnsi="Times New Roman" w:cs="Times New Roman"/>
          <w:szCs w:val="20"/>
          <w:lang w:val="uk-UA" w:eastAsia="ru-RU"/>
        </w:rPr>
        <w:t xml:space="preserve"> школи” прагнули показати в кожному герої риси його людської особистості,  яка  виявляється, незважаючи на гніт і приниження.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Найбільш яскраво ця тема представлена в другій частині роману </w:t>
      </w:r>
      <w:proofErr w:type="spellStart"/>
      <w:r w:rsidRPr="006F0538">
        <w:rPr>
          <w:rFonts w:ascii="Times New Roman" w:eastAsia="Times New Roman" w:hAnsi="Times New Roman" w:cs="Times New Roman"/>
          <w:szCs w:val="20"/>
          <w:lang w:val="uk-UA" w:eastAsia="ru-RU"/>
        </w:rPr>
        <w:t>„Жизнь</w:t>
      </w:r>
      <w:proofErr w:type="spellEnd"/>
      <w:r w:rsidRPr="006F0538">
        <w:rPr>
          <w:rFonts w:ascii="Times New Roman" w:eastAsia="Times New Roman" w:hAnsi="Times New Roman" w:cs="Times New Roman"/>
          <w:szCs w:val="20"/>
          <w:lang w:val="uk-UA" w:eastAsia="ru-RU"/>
        </w:rPr>
        <w:t xml:space="preserve"> и  </w:t>
      </w:r>
      <w:proofErr w:type="spellStart"/>
      <w:r w:rsidRPr="006F0538">
        <w:rPr>
          <w:rFonts w:ascii="Times New Roman" w:eastAsia="Times New Roman" w:hAnsi="Times New Roman" w:cs="Times New Roman"/>
          <w:szCs w:val="20"/>
          <w:lang w:val="uk-UA" w:eastAsia="ru-RU"/>
        </w:rPr>
        <w:t>похождения</w:t>
      </w:r>
      <w:proofErr w:type="spellEnd"/>
      <w:r w:rsidRPr="006F0538">
        <w:rPr>
          <w:rFonts w:ascii="Times New Roman" w:eastAsia="Times New Roman" w:hAnsi="Times New Roman" w:cs="Times New Roman"/>
          <w:szCs w:val="20"/>
          <w:lang w:val="uk-UA" w:eastAsia="ru-RU"/>
        </w:rPr>
        <w:t xml:space="preserve"> Тихона </w:t>
      </w:r>
      <w:proofErr w:type="spellStart"/>
      <w:r w:rsidRPr="006F0538">
        <w:rPr>
          <w:rFonts w:ascii="Times New Roman" w:eastAsia="Times New Roman" w:hAnsi="Times New Roman" w:cs="Times New Roman"/>
          <w:szCs w:val="20"/>
          <w:lang w:val="uk-UA" w:eastAsia="ru-RU"/>
        </w:rPr>
        <w:t>Тростникова</w:t>
      </w:r>
      <w:proofErr w:type="spellEnd"/>
      <w:r w:rsidRPr="006F0538">
        <w:rPr>
          <w:rFonts w:ascii="Times New Roman" w:eastAsia="Times New Roman" w:hAnsi="Times New Roman" w:cs="Times New Roman"/>
          <w:szCs w:val="20"/>
          <w:lang w:val="uk-UA" w:eastAsia="ru-RU"/>
        </w:rPr>
        <w:t xml:space="preserve">”, що одержала назву </w:t>
      </w:r>
      <w:proofErr w:type="spellStart"/>
      <w:r w:rsidRPr="006F0538">
        <w:rPr>
          <w:rFonts w:ascii="Times New Roman" w:eastAsia="Times New Roman" w:hAnsi="Times New Roman" w:cs="Times New Roman"/>
          <w:szCs w:val="20"/>
          <w:lang w:val="uk-UA" w:eastAsia="ru-RU"/>
        </w:rPr>
        <w:t>„Похождения</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русского</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Жилблаза</w:t>
      </w:r>
      <w:proofErr w:type="spellEnd"/>
      <w:r w:rsidRPr="006F0538">
        <w:rPr>
          <w:rFonts w:ascii="Times New Roman" w:eastAsia="Times New Roman" w:hAnsi="Times New Roman" w:cs="Times New Roman"/>
          <w:szCs w:val="20"/>
          <w:lang w:val="uk-UA" w:eastAsia="ru-RU"/>
        </w:rPr>
        <w:t>”. Незважаючи на багате й різноманітне життя жанру іспанського шахрайського роману, значний внесок, що він вносив у розвиток жанру європейського роману в цілому, його вплив на розвиток російського роману відбувався через роман французький, насамперед А.Р.</w:t>
      </w:r>
      <w:proofErr w:type="spellStart"/>
      <w:r w:rsidRPr="006F0538">
        <w:rPr>
          <w:rFonts w:ascii="Times New Roman" w:eastAsia="Times New Roman" w:hAnsi="Times New Roman" w:cs="Times New Roman"/>
          <w:szCs w:val="20"/>
          <w:lang w:val="uk-UA" w:eastAsia="ru-RU"/>
        </w:rPr>
        <w:t>Лесажа</w:t>
      </w:r>
      <w:proofErr w:type="spellEnd"/>
      <w:r w:rsidRPr="006F0538">
        <w:rPr>
          <w:rFonts w:ascii="Times New Roman" w:eastAsia="Times New Roman" w:hAnsi="Times New Roman" w:cs="Times New Roman"/>
          <w:szCs w:val="20"/>
          <w:lang w:val="uk-UA" w:eastAsia="ru-RU"/>
        </w:rPr>
        <w:t xml:space="preserve">, роман якого </w:t>
      </w:r>
      <w:proofErr w:type="spellStart"/>
      <w:r w:rsidRPr="006F0538">
        <w:rPr>
          <w:rFonts w:ascii="Times New Roman" w:eastAsia="Times New Roman" w:hAnsi="Times New Roman" w:cs="Times New Roman"/>
          <w:szCs w:val="20"/>
          <w:lang w:val="uk-UA" w:eastAsia="ru-RU"/>
        </w:rPr>
        <w:t>„Пригоди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Жиль</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Бласа</w:t>
      </w:r>
      <w:proofErr w:type="spellEnd"/>
      <w:r w:rsidRPr="006F0538">
        <w:rPr>
          <w:rFonts w:ascii="Times New Roman" w:eastAsia="Times New Roman" w:hAnsi="Times New Roman" w:cs="Times New Roman"/>
          <w:szCs w:val="20"/>
          <w:lang w:val="uk-UA" w:eastAsia="ru-RU"/>
        </w:rPr>
        <w:t xml:space="preserve"> із </w:t>
      </w:r>
      <w:proofErr w:type="spellStart"/>
      <w:r w:rsidRPr="006F0538">
        <w:rPr>
          <w:rFonts w:ascii="Times New Roman" w:eastAsia="Times New Roman" w:hAnsi="Times New Roman" w:cs="Times New Roman"/>
          <w:szCs w:val="20"/>
          <w:lang w:val="uk-UA" w:eastAsia="ru-RU"/>
        </w:rPr>
        <w:t>Сантильяни</w:t>
      </w:r>
      <w:proofErr w:type="spellEnd"/>
      <w:r w:rsidRPr="006F0538">
        <w:rPr>
          <w:rFonts w:ascii="Times New Roman" w:eastAsia="Times New Roman" w:hAnsi="Times New Roman" w:cs="Times New Roman"/>
          <w:szCs w:val="20"/>
          <w:lang w:val="uk-UA" w:eastAsia="ru-RU"/>
        </w:rPr>
        <w:t>”, створений як наслідування іспанським шахрайським романам. Великий інтерес до роману А.Р.</w:t>
      </w:r>
      <w:proofErr w:type="spellStart"/>
      <w:r w:rsidRPr="006F0538">
        <w:rPr>
          <w:rFonts w:ascii="Times New Roman" w:eastAsia="Times New Roman" w:hAnsi="Times New Roman" w:cs="Times New Roman"/>
          <w:szCs w:val="20"/>
          <w:lang w:val="uk-UA" w:eastAsia="ru-RU"/>
        </w:rPr>
        <w:t>Лесажа</w:t>
      </w:r>
      <w:proofErr w:type="spellEnd"/>
      <w:r w:rsidRPr="006F0538">
        <w:rPr>
          <w:rFonts w:ascii="Times New Roman" w:eastAsia="Times New Roman" w:hAnsi="Times New Roman" w:cs="Times New Roman"/>
          <w:szCs w:val="20"/>
          <w:lang w:val="uk-UA" w:eastAsia="ru-RU"/>
        </w:rPr>
        <w:t xml:space="preserve"> позначився в низці  творів: В.</w:t>
      </w:r>
      <w:proofErr w:type="spellStart"/>
      <w:r w:rsidRPr="006F0538">
        <w:rPr>
          <w:rFonts w:ascii="Times New Roman" w:eastAsia="Times New Roman" w:hAnsi="Times New Roman" w:cs="Times New Roman"/>
          <w:szCs w:val="20"/>
          <w:lang w:val="uk-UA" w:eastAsia="ru-RU"/>
        </w:rPr>
        <w:t>Нарєжного</w:t>
      </w:r>
      <w:proofErr w:type="spellEnd"/>
      <w:r w:rsidRPr="006F0538">
        <w:rPr>
          <w:rFonts w:ascii="Times New Roman" w:eastAsia="Times New Roman" w:hAnsi="Times New Roman" w:cs="Times New Roman"/>
          <w:szCs w:val="20"/>
          <w:lang w:val="uk-UA" w:eastAsia="ru-RU"/>
        </w:rPr>
        <w:t xml:space="preserve"> „Р</w:t>
      </w:r>
      <w:proofErr w:type="spellStart"/>
      <w:r w:rsidRPr="006F0538">
        <w:rPr>
          <w:rFonts w:ascii="Times New Roman" w:eastAsia="Times New Roman" w:hAnsi="Times New Roman" w:cs="Times New Roman"/>
          <w:szCs w:val="20"/>
          <w:lang w:eastAsia="ru-RU"/>
        </w:rPr>
        <w:t>усский</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Жиль</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Блаз</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или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Похождения</w:t>
      </w:r>
      <w:proofErr w:type="spellEnd"/>
      <w:r w:rsidRPr="006F0538">
        <w:rPr>
          <w:rFonts w:ascii="Times New Roman" w:eastAsia="Times New Roman" w:hAnsi="Times New Roman" w:cs="Times New Roman"/>
          <w:szCs w:val="20"/>
          <w:lang w:val="uk-UA" w:eastAsia="ru-RU"/>
        </w:rPr>
        <w:t xml:space="preserve"> князя </w:t>
      </w:r>
      <w:proofErr w:type="spellStart"/>
      <w:r w:rsidRPr="006F0538">
        <w:rPr>
          <w:rFonts w:ascii="Times New Roman" w:eastAsia="Times New Roman" w:hAnsi="Times New Roman" w:cs="Times New Roman"/>
          <w:szCs w:val="20"/>
          <w:lang w:val="uk-UA" w:eastAsia="ru-RU"/>
        </w:rPr>
        <w:t>Гаврилы</w:t>
      </w:r>
      <w:proofErr w:type="spellEnd"/>
      <w:r w:rsidRPr="006F0538">
        <w:rPr>
          <w:rFonts w:ascii="Times New Roman" w:eastAsia="Times New Roman" w:hAnsi="Times New Roman" w:cs="Times New Roman"/>
          <w:szCs w:val="20"/>
          <w:lang w:val="uk-UA" w:eastAsia="ru-RU"/>
        </w:rPr>
        <w:t xml:space="preserve"> Симоновича </w:t>
      </w:r>
      <w:proofErr w:type="spellStart"/>
      <w:r w:rsidRPr="006F0538">
        <w:rPr>
          <w:rFonts w:ascii="Times New Roman" w:eastAsia="Times New Roman" w:hAnsi="Times New Roman" w:cs="Times New Roman"/>
          <w:szCs w:val="20"/>
          <w:lang w:val="uk-UA" w:eastAsia="ru-RU"/>
        </w:rPr>
        <w:t>Чистякова</w:t>
      </w:r>
      <w:proofErr w:type="spellEnd"/>
      <w:r w:rsidRPr="006F0538">
        <w:rPr>
          <w:rFonts w:ascii="Times New Roman" w:eastAsia="Times New Roman" w:hAnsi="Times New Roman" w:cs="Times New Roman"/>
          <w:szCs w:val="20"/>
          <w:lang w:val="uk-UA" w:eastAsia="ru-RU"/>
        </w:rPr>
        <w:t>”, Г.</w:t>
      </w:r>
      <w:proofErr w:type="spellStart"/>
      <w:r w:rsidRPr="006F0538">
        <w:rPr>
          <w:rFonts w:ascii="Times New Roman" w:eastAsia="Times New Roman" w:hAnsi="Times New Roman" w:cs="Times New Roman"/>
          <w:szCs w:val="20"/>
          <w:lang w:val="uk-UA" w:eastAsia="ru-RU"/>
        </w:rPr>
        <w:t>Симоновського</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„Русский</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Жиль</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Блаз</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похождение</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Александра</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Сибирякова</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или</w:t>
      </w:r>
      <w:proofErr w:type="spellEnd"/>
      <w:r w:rsidRPr="006F0538">
        <w:rPr>
          <w:rFonts w:ascii="Times New Roman" w:eastAsia="Times New Roman" w:hAnsi="Times New Roman" w:cs="Times New Roman"/>
          <w:szCs w:val="20"/>
          <w:lang w:val="uk-UA" w:eastAsia="ru-RU"/>
        </w:rPr>
        <w:t xml:space="preserve"> Школа </w:t>
      </w:r>
      <w:proofErr w:type="spellStart"/>
      <w:r w:rsidRPr="006F0538">
        <w:rPr>
          <w:rFonts w:ascii="Times New Roman" w:eastAsia="Times New Roman" w:hAnsi="Times New Roman" w:cs="Times New Roman"/>
          <w:szCs w:val="20"/>
          <w:lang w:val="uk-UA" w:eastAsia="ru-RU"/>
        </w:rPr>
        <w:t>жизни</w:t>
      </w:r>
      <w:proofErr w:type="spellEnd"/>
      <w:r w:rsidRPr="006F0538">
        <w:rPr>
          <w:rFonts w:ascii="Times New Roman" w:eastAsia="Times New Roman" w:hAnsi="Times New Roman" w:cs="Times New Roman"/>
          <w:szCs w:val="20"/>
          <w:lang w:val="uk-UA" w:eastAsia="ru-RU"/>
        </w:rPr>
        <w:t>” (1832), Ф.</w:t>
      </w:r>
      <w:proofErr w:type="spellStart"/>
      <w:r w:rsidRPr="006F0538">
        <w:rPr>
          <w:rFonts w:ascii="Times New Roman" w:eastAsia="Times New Roman" w:hAnsi="Times New Roman" w:cs="Times New Roman"/>
          <w:szCs w:val="20"/>
          <w:lang w:val="uk-UA" w:eastAsia="ru-RU"/>
        </w:rPr>
        <w:t>Булгаріна</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„Русский</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Жиль</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Блаз</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или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lastRenderedPageBreak/>
        <w:t>Похождения</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Ивана</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Выжигина</w:t>
      </w:r>
      <w:proofErr w:type="spellEnd"/>
      <w:r w:rsidRPr="006F0538">
        <w:rPr>
          <w:rFonts w:ascii="Times New Roman" w:eastAsia="Times New Roman" w:hAnsi="Times New Roman" w:cs="Times New Roman"/>
          <w:szCs w:val="20"/>
          <w:lang w:val="uk-UA" w:eastAsia="ru-RU"/>
        </w:rPr>
        <w:t xml:space="preserve">” (1829). Роман М.О.Некрасова </w:t>
      </w:r>
      <w:proofErr w:type="spellStart"/>
      <w:r w:rsidRPr="006F0538">
        <w:rPr>
          <w:rFonts w:ascii="Times New Roman" w:eastAsia="Times New Roman" w:hAnsi="Times New Roman" w:cs="Times New Roman"/>
          <w:szCs w:val="20"/>
          <w:lang w:val="uk-UA" w:eastAsia="ru-RU"/>
        </w:rPr>
        <w:t>„Жизнь</w:t>
      </w:r>
      <w:proofErr w:type="spellEnd"/>
      <w:r w:rsidRPr="006F0538">
        <w:rPr>
          <w:rFonts w:ascii="Times New Roman" w:eastAsia="Times New Roman" w:hAnsi="Times New Roman" w:cs="Times New Roman"/>
          <w:szCs w:val="20"/>
          <w:lang w:val="uk-UA" w:eastAsia="ru-RU"/>
        </w:rPr>
        <w:t xml:space="preserve"> и </w:t>
      </w:r>
      <w:proofErr w:type="spellStart"/>
      <w:r w:rsidRPr="006F0538">
        <w:rPr>
          <w:rFonts w:ascii="Times New Roman" w:eastAsia="Times New Roman" w:hAnsi="Times New Roman" w:cs="Times New Roman"/>
          <w:szCs w:val="20"/>
          <w:lang w:val="uk-UA" w:eastAsia="ru-RU"/>
        </w:rPr>
        <w:t>похождения</w:t>
      </w:r>
      <w:proofErr w:type="spellEnd"/>
      <w:r w:rsidRPr="006F0538">
        <w:rPr>
          <w:rFonts w:ascii="Times New Roman" w:eastAsia="Times New Roman" w:hAnsi="Times New Roman" w:cs="Times New Roman"/>
          <w:szCs w:val="20"/>
          <w:lang w:val="uk-UA" w:eastAsia="ru-RU"/>
        </w:rPr>
        <w:t xml:space="preserve"> Тихона </w:t>
      </w:r>
      <w:proofErr w:type="spellStart"/>
      <w:r w:rsidRPr="006F0538">
        <w:rPr>
          <w:rFonts w:ascii="Times New Roman" w:eastAsia="Times New Roman" w:hAnsi="Times New Roman" w:cs="Times New Roman"/>
          <w:szCs w:val="20"/>
          <w:lang w:val="uk-UA" w:eastAsia="ru-RU"/>
        </w:rPr>
        <w:t>Тростникова</w:t>
      </w:r>
      <w:proofErr w:type="spellEnd"/>
      <w:r w:rsidRPr="006F0538">
        <w:rPr>
          <w:rFonts w:ascii="Times New Roman" w:eastAsia="Times New Roman" w:hAnsi="Times New Roman" w:cs="Times New Roman"/>
          <w:szCs w:val="20"/>
          <w:lang w:val="uk-UA" w:eastAsia="ru-RU"/>
        </w:rPr>
        <w:t xml:space="preserve">” також безсумнівно пов'язаний із традицією європейського шахрайського роману. Однак Некрасову не вдалася традиційна сюжетно-композиційна схема авантюрно-пригодницького роману: його твір розпадався на окремі, слабко пов'язані між собою епізоди, хоча їх повинен був би скріплювати між собою образ головного персонажа.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Зберігаючи прийом переміщення героя в соціальному просторі, </w:t>
      </w:r>
      <w:proofErr w:type="spellStart"/>
      <w:r w:rsidRPr="006F0538">
        <w:rPr>
          <w:rFonts w:ascii="Times New Roman" w:eastAsia="Times New Roman" w:hAnsi="Times New Roman" w:cs="Times New Roman"/>
          <w:szCs w:val="20"/>
          <w:lang w:val="uk-UA" w:eastAsia="ru-RU"/>
        </w:rPr>
        <w:t>георафічно</w:t>
      </w:r>
      <w:proofErr w:type="spellEnd"/>
      <w:r w:rsidRPr="006F0538">
        <w:rPr>
          <w:rFonts w:ascii="Times New Roman" w:eastAsia="Times New Roman" w:hAnsi="Times New Roman" w:cs="Times New Roman"/>
          <w:szCs w:val="20"/>
          <w:lang w:val="uk-UA" w:eastAsia="ru-RU"/>
        </w:rPr>
        <w:t xml:space="preserve"> Некрасов обмежує його тільки столичним містом. Однак образ міста поступово переростає в образ цілого світу й здобуває узагальнений характер. Авантюрний елемент у Некрасова ослаблений, епізоди, з яких складається твір, мають різний характер: пародійно-авантюрні й авантюрні перемежовуються з </w:t>
      </w:r>
      <w:proofErr w:type="spellStart"/>
      <w:r w:rsidRPr="006F0538">
        <w:rPr>
          <w:rFonts w:ascii="Times New Roman" w:eastAsia="Times New Roman" w:hAnsi="Times New Roman" w:cs="Times New Roman"/>
          <w:szCs w:val="20"/>
          <w:lang w:val="uk-UA" w:eastAsia="ru-RU"/>
        </w:rPr>
        <w:t>фізіологіями</w:t>
      </w:r>
      <w:proofErr w:type="spellEnd"/>
      <w:r w:rsidRPr="006F0538">
        <w:rPr>
          <w:rFonts w:ascii="Times New Roman" w:eastAsia="Times New Roman" w:hAnsi="Times New Roman" w:cs="Times New Roman"/>
          <w:szCs w:val="20"/>
          <w:lang w:val="uk-UA" w:eastAsia="ru-RU"/>
        </w:rPr>
        <w:t xml:space="preserve">.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Образ </w:t>
      </w:r>
      <w:proofErr w:type="spellStart"/>
      <w:r w:rsidRPr="006F0538">
        <w:rPr>
          <w:rFonts w:ascii="Times New Roman" w:eastAsia="Times New Roman" w:hAnsi="Times New Roman" w:cs="Times New Roman"/>
          <w:szCs w:val="20"/>
          <w:lang w:val="uk-UA" w:eastAsia="ru-RU"/>
        </w:rPr>
        <w:t>Тростникова</w:t>
      </w:r>
      <w:proofErr w:type="spellEnd"/>
      <w:r w:rsidRPr="006F0538">
        <w:rPr>
          <w:rFonts w:ascii="Times New Roman" w:eastAsia="Times New Roman" w:hAnsi="Times New Roman" w:cs="Times New Roman"/>
          <w:szCs w:val="20"/>
          <w:lang w:val="uk-UA" w:eastAsia="ru-RU"/>
        </w:rPr>
        <w:t xml:space="preserve"> в середині 1850-х рр. відбиває зміни, що відбувалися у творчій особистості письменника. Зіштовхуючи свого героя із Грачовим, Некрасов відтворював протиріччя, що вже намітилося в російському суспільстві між демократами й дворянськими лібералами. В основі цього зіткнення лежало селянське питання, і нове розміщення сил у суспільстві повинне було відбитися в задуманих Некрасовим творах. Наскрізний образ письменника-різночинця змінився в його творчості образом різночинця-демократа, уже не пов'язаного з літературним або журнальним середовищем, але такого, що залишається на послідовно демократичних позиціях. У прозі Некрасова часом виникає іронічне й сатиричне освоєння теми поета й поезії, що надає їй нових смислових значень. Висміюючи віршотворців, які пишуть на замовлення, Некрасов протиставляє їх  справжнім, талановитим літераторам-різночинцям, образи яких також є наскрізними в спадщині письменника.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Одним з наскрізних у спадщині письменника є образ художника. У романі </w:t>
      </w:r>
      <w:proofErr w:type="spellStart"/>
      <w:r w:rsidRPr="006F0538">
        <w:rPr>
          <w:rFonts w:ascii="Times New Roman" w:eastAsia="Times New Roman" w:hAnsi="Times New Roman" w:cs="Times New Roman"/>
          <w:b/>
          <w:caps/>
          <w:szCs w:val="20"/>
          <w:lang w:val="uk-UA" w:eastAsia="ru-RU"/>
        </w:rPr>
        <w:t>„</w:t>
      </w:r>
      <w:r w:rsidRPr="006F0538">
        <w:rPr>
          <w:rFonts w:ascii="Times New Roman" w:eastAsia="Times New Roman" w:hAnsi="Times New Roman" w:cs="Times New Roman"/>
          <w:szCs w:val="28"/>
          <w:lang w:val="uk-UA" w:eastAsia="ru-RU"/>
        </w:rPr>
        <w:t>Жизнь</w:t>
      </w:r>
      <w:proofErr w:type="spellEnd"/>
      <w:r w:rsidRPr="006F0538">
        <w:rPr>
          <w:rFonts w:ascii="Times New Roman" w:eastAsia="Times New Roman" w:hAnsi="Times New Roman" w:cs="Times New Roman"/>
          <w:szCs w:val="28"/>
          <w:lang w:val="uk-UA" w:eastAsia="ru-RU"/>
        </w:rPr>
        <w:t xml:space="preserve"> и </w:t>
      </w:r>
      <w:proofErr w:type="spellStart"/>
      <w:r w:rsidRPr="006F0538">
        <w:rPr>
          <w:rFonts w:ascii="Times New Roman" w:eastAsia="Times New Roman" w:hAnsi="Times New Roman" w:cs="Times New Roman"/>
          <w:szCs w:val="28"/>
          <w:lang w:val="uk-UA" w:eastAsia="ru-RU"/>
        </w:rPr>
        <w:t>похождения</w:t>
      </w:r>
      <w:proofErr w:type="spellEnd"/>
      <w:r w:rsidRPr="006F0538">
        <w:rPr>
          <w:rFonts w:ascii="Times New Roman" w:eastAsia="Times New Roman" w:hAnsi="Times New Roman" w:cs="Times New Roman"/>
          <w:szCs w:val="28"/>
          <w:lang w:val="uk-UA" w:eastAsia="ru-RU"/>
        </w:rPr>
        <w:t xml:space="preserve"> Тихона </w:t>
      </w:r>
      <w:proofErr w:type="spellStart"/>
      <w:r w:rsidRPr="006F0538">
        <w:rPr>
          <w:rFonts w:ascii="Times New Roman" w:eastAsia="Times New Roman" w:hAnsi="Times New Roman" w:cs="Times New Roman"/>
          <w:szCs w:val="28"/>
          <w:lang w:val="uk-UA" w:eastAsia="ru-RU"/>
        </w:rPr>
        <w:t>Тростникова</w:t>
      </w:r>
      <w:proofErr w:type="spellEnd"/>
      <w:r w:rsidRPr="006F0538">
        <w:rPr>
          <w:rFonts w:ascii="Times New Roman" w:eastAsia="Times New Roman" w:hAnsi="Times New Roman" w:cs="Times New Roman"/>
          <w:caps/>
          <w:szCs w:val="20"/>
          <w:lang w:val="uk-UA" w:eastAsia="ru-RU"/>
        </w:rPr>
        <w:t>”</w:t>
      </w:r>
      <w:r w:rsidRPr="006F0538">
        <w:rPr>
          <w:rFonts w:ascii="Times New Roman" w:eastAsia="Times New Roman" w:hAnsi="Times New Roman" w:cs="Times New Roman"/>
          <w:b/>
          <w:caps/>
          <w:szCs w:val="20"/>
          <w:lang w:val="uk-UA" w:eastAsia="ru-RU"/>
        </w:rPr>
        <w:t xml:space="preserve"> </w:t>
      </w:r>
      <w:r w:rsidRPr="006F0538">
        <w:rPr>
          <w:rFonts w:ascii="Times New Roman" w:eastAsia="Times New Roman" w:hAnsi="Times New Roman" w:cs="Times New Roman"/>
          <w:szCs w:val="20"/>
          <w:lang w:val="uk-UA" w:eastAsia="ru-RU"/>
        </w:rPr>
        <w:t xml:space="preserve">ще немає яскраво вираженого викриття, але в романі </w:t>
      </w:r>
      <w:proofErr w:type="spellStart"/>
      <w:r w:rsidRPr="006F0538">
        <w:rPr>
          <w:rFonts w:ascii="Times New Roman" w:eastAsia="Times New Roman" w:hAnsi="Times New Roman" w:cs="Times New Roman"/>
          <w:szCs w:val="20"/>
          <w:lang w:val="uk-UA" w:eastAsia="ru-RU"/>
        </w:rPr>
        <w:t>„Три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стран</w:t>
      </w:r>
      <w:proofErr w:type="spellEnd"/>
      <w:r w:rsidRPr="006F0538">
        <w:rPr>
          <w:rFonts w:ascii="Times New Roman" w:eastAsia="Times New Roman" w:hAnsi="Times New Roman" w:cs="Times New Roman"/>
          <w:szCs w:val="20"/>
          <w:lang w:eastAsia="ru-RU"/>
        </w:rPr>
        <w:t xml:space="preserve">ы </w:t>
      </w:r>
      <w:proofErr w:type="spellStart"/>
      <w:r w:rsidRPr="006F0538">
        <w:rPr>
          <w:rFonts w:ascii="Times New Roman" w:eastAsia="Times New Roman" w:hAnsi="Times New Roman" w:cs="Times New Roman"/>
          <w:szCs w:val="20"/>
          <w:lang w:val="uk-UA" w:eastAsia="ru-RU"/>
        </w:rPr>
        <w:t>света</w:t>
      </w:r>
      <w:proofErr w:type="spellEnd"/>
      <w:r w:rsidRPr="006F0538">
        <w:rPr>
          <w:rFonts w:ascii="Times New Roman" w:eastAsia="Times New Roman" w:hAnsi="Times New Roman" w:cs="Times New Roman"/>
          <w:szCs w:val="20"/>
          <w:lang w:val="uk-UA" w:eastAsia="ru-RU"/>
        </w:rPr>
        <w:t xml:space="preserve">” опис життя талановитого художника супроводжується точними замальовками звичаїв провінційної глушини й злидарського побуту. Некрасов розширює значення образу художника не тільки  порівняно з тим, що було зроблене його попередниками, але й  порівняно з образами, уже втіленими в його творчості. Образ </w:t>
      </w:r>
      <w:proofErr w:type="spellStart"/>
      <w:r w:rsidRPr="006F0538">
        <w:rPr>
          <w:rFonts w:ascii="Times New Roman" w:eastAsia="Times New Roman" w:hAnsi="Times New Roman" w:cs="Times New Roman"/>
          <w:szCs w:val="20"/>
          <w:lang w:val="uk-UA" w:eastAsia="ru-RU"/>
        </w:rPr>
        <w:t>Душникова</w:t>
      </w:r>
      <w:proofErr w:type="spellEnd"/>
      <w:r w:rsidRPr="006F0538">
        <w:rPr>
          <w:rFonts w:ascii="Times New Roman" w:eastAsia="Times New Roman" w:hAnsi="Times New Roman" w:cs="Times New Roman"/>
          <w:szCs w:val="20"/>
          <w:lang w:val="uk-UA" w:eastAsia="ru-RU"/>
        </w:rPr>
        <w:t xml:space="preserve">  такою ж  мірою, як і образ </w:t>
      </w:r>
      <w:proofErr w:type="spellStart"/>
      <w:r w:rsidRPr="006F0538">
        <w:rPr>
          <w:rFonts w:ascii="Times New Roman" w:eastAsia="Times New Roman" w:hAnsi="Times New Roman" w:cs="Times New Roman"/>
          <w:szCs w:val="20"/>
          <w:lang w:val="uk-UA" w:eastAsia="ru-RU"/>
        </w:rPr>
        <w:t>Каютіна</w:t>
      </w:r>
      <w:proofErr w:type="spellEnd"/>
      <w:r w:rsidRPr="006F0538">
        <w:rPr>
          <w:rFonts w:ascii="Times New Roman" w:eastAsia="Times New Roman" w:hAnsi="Times New Roman" w:cs="Times New Roman"/>
          <w:szCs w:val="20"/>
          <w:lang w:val="uk-UA" w:eastAsia="ru-RU"/>
        </w:rPr>
        <w:t>, ілюструє еволюцію поглядів Некрасова, пов'язану з переосмисленням завдань нового покоління. Перед читачем виростає образ не   юнака-художника, який бездіяльно тиняється і безплідно мріє, а людини, яка реально діє, приносить користь своєю працею.</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Вивчення літературно-журнальної образно-тематичної єдності в прозі письменника дає підстави говорити й про інше. Позиція Некрасова в сучасній йому літературно-</w:t>
      </w:r>
      <w:r w:rsidRPr="006F0538">
        <w:rPr>
          <w:rFonts w:ascii="Times New Roman" w:eastAsia="Times New Roman" w:hAnsi="Times New Roman" w:cs="Times New Roman"/>
          <w:szCs w:val="20"/>
          <w:lang w:val="uk-UA" w:eastAsia="ru-RU"/>
        </w:rPr>
        <w:lastRenderedPageBreak/>
        <w:t xml:space="preserve">журнальній боротьбі була неоднозначною. Він був не тільки письменником і борцем за демократичні ідеали, але й тверезим практичним видавцем і журналістом, якому доводилося відстоювати власні позиції між декількома протиборчими таборами. Тому його іронія в художній прозі спрямована не тільки на бездарних літераторів і журнали, в яких вони співробітничали, але й на табір демократичний, у який він входив як видавець. Некрасов переборював власний ідеалізм, усвідомлюючи, що літературна діяльність здатна приносити доход, а також був змушений протистояти ідеалізму того кола, до якого він належав й у якому  </w:t>
      </w:r>
      <w:proofErr w:type="spellStart"/>
      <w:r w:rsidRPr="006F0538">
        <w:rPr>
          <w:rFonts w:ascii="Times New Roman" w:eastAsia="Times New Roman" w:hAnsi="Times New Roman" w:cs="Times New Roman"/>
          <w:szCs w:val="20"/>
          <w:lang w:val="uk-UA" w:eastAsia="ru-RU"/>
        </w:rPr>
        <w:t>набувальництво</w:t>
      </w:r>
      <w:proofErr w:type="spellEnd"/>
      <w:r w:rsidRPr="006F0538">
        <w:rPr>
          <w:rFonts w:ascii="Times New Roman" w:eastAsia="Times New Roman" w:hAnsi="Times New Roman" w:cs="Times New Roman"/>
          <w:szCs w:val="20"/>
          <w:lang w:val="uk-UA" w:eastAsia="ru-RU"/>
        </w:rPr>
        <w:t xml:space="preserve"> засуджувалося.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Некрасов зіштовхує своїх літераторів-різночинців із представниками трьох соціальних шарів суспільства – високопоставленим чиновництвом, міщанством і людьми з народу. Побут, звичаї, традиції, звички, уклад життя світського  товариства й народу поступово стає для нього найважливішим матеріалом для художнього вивчення. Якщо в ранніх прозаїчних творах опис цих двох соціальних шарів ще тісно пов'язаний з потребою в локалізації за соціальною ознакою, то в романах </w:t>
      </w:r>
      <w:proofErr w:type="spellStart"/>
      <w:r w:rsidRPr="006F0538">
        <w:rPr>
          <w:rFonts w:ascii="Times New Roman" w:eastAsia="Times New Roman" w:hAnsi="Times New Roman" w:cs="Times New Roman"/>
          <w:szCs w:val="20"/>
          <w:lang w:val="uk-UA" w:eastAsia="ru-RU"/>
        </w:rPr>
        <w:t>„Три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стран</w:t>
      </w:r>
      <w:proofErr w:type="spellEnd"/>
      <w:r w:rsidRPr="006F0538">
        <w:rPr>
          <w:rFonts w:ascii="Times New Roman" w:eastAsia="Times New Roman" w:hAnsi="Times New Roman" w:cs="Times New Roman"/>
          <w:szCs w:val="20"/>
          <w:lang w:eastAsia="ru-RU"/>
        </w:rPr>
        <w:t>ы</w:t>
      </w:r>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света</w:t>
      </w:r>
      <w:proofErr w:type="spellEnd"/>
      <w:r w:rsidRPr="006F0538">
        <w:rPr>
          <w:rFonts w:ascii="Times New Roman" w:eastAsia="Times New Roman" w:hAnsi="Times New Roman" w:cs="Times New Roman"/>
          <w:szCs w:val="20"/>
          <w:lang w:val="uk-UA" w:eastAsia="ru-RU"/>
        </w:rPr>
        <w:t xml:space="preserve">” й </w:t>
      </w:r>
      <w:proofErr w:type="spellStart"/>
      <w:r w:rsidRPr="006F0538">
        <w:rPr>
          <w:rFonts w:ascii="Times New Roman" w:eastAsia="Times New Roman" w:hAnsi="Times New Roman" w:cs="Times New Roman"/>
          <w:szCs w:val="20"/>
          <w:lang w:val="uk-UA" w:eastAsia="ru-RU"/>
        </w:rPr>
        <w:t>„Мертвое</w:t>
      </w:r>
      <w:proofErr w:type="spellEnd"/>
      <w:r w:rsidRPr="006F0538">
        <w:rPr>
          <w:rFonts w:ascii="Times New Roman" w:eastAsia="Times New Roman" w:hAnsi="Times New Roman" w:cs="Times New Roman"/>
          <w:szCs w:val="20"/>
          <w:lang w:val="uk-UA" w:eastAsia="ru-RU"/>
        </w:rPr>
        <w:t xml:space="preserve"> озеро” воно вже продиктоване законами реалістичного узагальнення. </w:t>
      </w:r>
    </w:p>
    <w:p w:rsidR="006F0538" w:rsidRPr="006F0538" w:rsidRDefault="006F0538" w:rsidP="006F0538">
      <w:pPr>
        <w:tabs>
          <w:tab w:val="left" w:pos="6663"/>
        </w:tabs>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Представники світу в прозі, як і в поезії, протиставлені простій людині й змальовані сатирично. Некрасов показує згубність їхнього ледарства,  </w:t>
      </w:r>
      <w:proofErr w:type="spellStart"/>
      <w:r w:rsidRPr="006F0538">
        <w:rPr>
          <w:rFonts w:ascii="Times New Roman" w:eastAsia="Times New Roman" w:hAnsi="Times New Roman" w:cs="Times New Roman"/>
          <w:szCs w:val="20"/>
          <w:lang w:val="uk-UA" w:eastAsia="ru-RU"/>
        </w:rPr>
        <w:t>розбещувальний</w:t>
      </w:r>
      <w:proofErr w:type="spellEnd"/>
      <w:r w:rsidRPr="006F0538">
        <w:rPr>
          <w:rFonts w:ascii="Times New Roman" w:eastAsia="Times New Roman" w:hAnsi="Times New Roman" w:cs="Times New Roman"/>
          <w:szCs w:val="20"/>
          <w:lang w:val="uk-UA" w:eastAsia="ru-RU"/>
        </w:rPr>
        <w:t xml:space="preserve"> вплив грошей на їхнє сімейне життя й виховання дітей. Представники світу є узагальненими образами стану, який задовольняє свої примхи, який користується владою на шкоду простій людині.  Згубність їхнього ледарства, уседозволеності й розбещеності підкреслюється шляхом протиставлення їхніх доль долям працьовитих селян, представникам міського дна,  які йдуть важким шляхом до свого щастя (</w:t>
      </w:r>
      <w:proofErr w:type="spellStart"/>
      <w:r w:rsidRPr="006F0538">
        <w:rPr>
          <w:rFonts w:ascii="Times New Roman" w:eastAsia="Times New Roman" w:hAnsi="Times New Roman" w:cs="Times New Roman"/>
          <w:szCs w:val="20"/>
          <w:lang w:val="uk-UA" w:eastAsia="ru-RU"/>
        </w:rPr>
        <w:t>Понизовкин</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Генрих</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Каютин</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Полинька</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Лиза</w:t>
      </w:r>
      <w:proofErr w:type="spellEnd"/>
      <w:r w:rsidRPr="006F0538">
        <w:rPr>
          <w:rFonts w:ascii="Times New Roman" w:eastAsia="Times New Roman" w:hAnsi="Times New Roman" w:cs="Times New Roman"/>
          <w:szCs w:val="20"/>
          <w:lang w:val="uk-UA" w:eastAsia="ru-RU"/>
        </w:rPr>
        <w:t xml:space="preserve">, Настя й інші). </w:t>
      </w:r>
    </w:p>
    <w:p w:rsidR="006F0538" w:rsidRPr="006F0538" w:rsidRDefault="006F0538" w:rsidP="006F0538">
      <w:pPr>
        <w:tabs>
          <w:tab w:val="left" w:pos="6663"/>
        </w:tabs>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Наскрізним у спадщині Некрасова стає образ </w:t>
      </w:r>
      <w:proofErr w:type="spellStart"/>
      <w:r w:rsidRPr="006F0538">
        <w:rPr>
          <w:rFonts w:ascii="Times New Roman" w:eastAsia="Times New Roman" w:hAnsi="Times New Roman" w:cs="Times New Roman"/>
          <w:szCs w:val="20"/>
          <w:lang w:val="uk-UA" w:eastAsia="ru-RU"/>
        </w:rPr>
        <w:t>„російського</w:t>
      </w:r>
      <w:proofErr w:type="spellEnd"/>
      <w:r w:rsidRPr="006F0538">
        <w:rPr>
          <w:rFonts w:ascii="Times New Roman" w:eastAsia="Times New Roman" w:hAnsi="Times New Roman" w:cs="Times New Roman"/>
          <w:szCs w:val="20"/>
          <w:lang w:val="uk-UA" w:eastAsia="ru-RU"/>
        </w:rPr>
        <w:t xml:space="preserve"> франта”. У поезії й прозі він характеризується пристрастю до картярської гри, нездатністю на справжні почуття, зараженістю пороками свого часу й нудьгою. Створюючи образ </w:t>
      </w:r>
      <w:proofErr w:type="spellStart"/>
      <w:r w:rsidRPr="006F0538">
        <w:rPr>
          <w:rFonts w:ascii="Times New Roman" w:eastAsia="Times New Roman" w:hAnsi="Times New Roman" w:cs="Times New Roman"/>
          <w:szCs w:val="20"/>
          <w:lang w:val="uk-UA" w:eastAsia="ru-RU"/>
        </w:rPr>
        <w:t>„російського</w:t>
      </w:r>
      <w:proofErr w:type="spellEnd"/>
      <w:r w:rsidRPr="006F0538">
        <w:rPr>
          <w:rFonts w:ascii="Times New Roman" w:eastAsia="Times New Roman" w:hAnsi="Times New Roman" w:cs="Times New Roman"/>
          <w:szCs w:val="20"/>
          <w:lang w:val="uk-UA" w:eastAsia="ru-RU"/>
        </w:rPr>
        <w:t xml:space="preserve"> франта”, Некрасов закріплює у своїй белетристиці вже досягнуте російською літературою. Нечасті картини щасливого сімейного життя в романах Некрасова виявляються на перевірку лише зовнішнім боком, що прикриває духовну роз'єднаність і неправду або являють собою елемент тих утопічних  уявлень письменника, які в його  творах реалізовані в штучних фіналах.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Центральною в спадщині Некрасова є тема народу. Характерними для письменника були увага до народного побуту й традицій, співчуття до страждань гнобленого народу, антикріпосницькі настрої і сатиричне зображення гнобителів. Розробляючи тему народу протягом усього творчого шляху, письменник уперше звертається до неї в романі </w:t>
      </w:r>
      <w:proofErr w:type="spellStart"/>
      <w:r w:rsidRPr="006F0538">
        <w:rPr>
          <w:rFonts w:ascii="Times New Roman" w:eastAsia="Times New Roman" w:hAnsi="Times New Roman" w:cs="Times New Roman"/>
          <w:szCs w:val="20"/>
          <w:lang w:val="uk-UA" w:eastAsia="ru-RU"/>
        </w:rPr>
        <w:t>„Жизнь</w:t>
      </w:r>
      <w:proofErr w:type="spellEnd"/>
      <w:r w:rsidRPr="006F0538">
        <w:rPr>
          <w:rFonts w:ascii="Times New Roman" w:eastAsia="Times New Roman" w:hAnsi="Times New Roman" w:cs="Times New Roman"/>
          <w:szCs w:val="20"/>
          <w:lang w:val="uk-UA" w:eastAsia="ru-RU"/>
        </w:rPr>
        <w:t xml:space="preserve"> </w:t>
      </w:r>
      <w:r w:rsidRPr="006F0538">
        <w:rPr>
          <w:rFonts w:ascii="Times New Roman" w:eastAsia="Times New Roman" w:hAnsi="Times New Roman" w:cs="Times New Roman"/>
          <w:szCs w:val="20"/>
          <w:lang w:val="uk-UA" w:eastAsia="ru-RU"/>
        </w:rPr>
        <w:lastRenderedPageBreak/>
        <w:t xml:space="preserve">и  </w:t>
      </w:r>
      <w:proofErr w:type="spellStart"/>
      <w:r w:rsidRPr="006F0538">
        <w:rPr>
          <w:rFonts w:ascii="Times New Roman" w:eastAsia="Times New Roman" w:hAnsi="Times New Roman" w:cs="Times New Roman"/>
          <w:szCs w:val="20"/>
          <w:lang w:val="uk-UA" w:eastAsia="ru-RU"/>
        </w:rPr>
        <w:t>похождения</w:t>
      </w:r>
      <w:proofErr w:type="spellEnd"/>
      <w:r w:rsidRPr="006F0538">
        <w:rPr>
          <w:rFonts w:ascii="Times New Roman" w:eastAsia="Times New Roman" w:hAnsi="Times New Roman" w:cs="Times New Roman"/>
          <w:szCs w:val="20"/>
          <w:lang w:val="uk-UA" w:eastAsia="ru-RU"/>
        </w:rPr>
        <w:t xml:space="preserve"> Тихона </w:t>
      </w:r>
      <w:proofErr w:type="spellStart"/>
      <w:r w:rsidRPr="006F0538">
        <w:rPr>
          <w:rFonts w:ascii="Times New Roman" w:eastAsia="Times New Roman" w:hAnsi="Times New Roman" w:cs="Times New Roman"/>
          <w:szCs w:val="20"/>
          <w:lang w:val="uk-UA" w:eastAsia="ru-RU"/>
        </w:rPr>
        <w:t>Тростникова</w:t>
      </w:r>
      <w:proofErr w:type="spellEnd"/>
      <w:r w:rsidRPr="006F0538">
        <w:rPr>
          <w:rFonts w:ascii="Times New Roman" w:eastAsia="Times New Roman" w:hAnsi="Times New Roman" w:cs="Times New Roman"/>
          <w:szCs w:val="20"/>
          <w:lang w:val="uk-UA" w:eastAsia="ru-RU"/>
        </w:rPr>
        <w:t xml:space="preserve">”, що стала творчою лабораторією, у якій вироблялися теми й  образи, які одержали розвиток в інших  творах.  Як і в поезії, у художній прозі для неї характерні дві протилежних тенденції: зображення народних страждань і насолода життям. Остання набуває в повістях і романах письменника характер утопії, пов'язаної із зображенням ідилічних картин вільної праці селян, які, однак, до найвищих досягнень Некрасова не відносяться. Справжньої майстерності він досягає при зображенні картин підневільної праці, повсякденного життя знедоленого народу.  Некрасов створює цілу галерею чудових образів, серед яких наскрізними стають образ мужика, образ </w:t>
      </w:r>
      <w:proofErr w:type="spellStart"/>
      <w:r w:rsidRPr="006F0538">
        <w:rPr>
          <w:rFonts w:ascii="Times New Roman" w:eastAsia="Times New Roman" w:hAnsi="Times New Roman" w:cs="Times New Roman"/>
          <w:szCs w:val="20"/>
          <w:lang w:val="uk-UA" w:eastAsia="ru-RU"/>
        </w:rPr>
        <w:t>Ваньки-візника</w:t>
      </w:r>
      <w:proofErr w:type="spellEnd"/>
      <w:r w:rsidRPr="006F0538">
        <w:rPr>
          <w:rFonts w:ascii="Times New Roman" w:eastAsia="Times New Roman" w:hAnsi="Times New Roman" w:cs="Times New Roman"/>
          <w:szCs w:val="20"/>
          <w:lang w:val="uk-UA" w:eastAsia="ru-RU"/>
        </w:rPr>
        <w:t xml:space="preserve"> й образи дітей. Від селянина Кир</w:t>
      </w:r>
      <w:r w:rsidRPr="006F0538">
        <w:rPr>
          <w:rFonts w:ascii="Times New Roman" w:eastAsia="Times New Roman" w:hAnsi="Times New Roman" w:cs="Times New Roman"/>
          <w:szCs w:val="20"/>
          <w:lang w:eastAsia="ru-RU"/>
        </w:rPr>
        <w:t>’</w:t>
      </w:r>
      <w:proofErr w:type="spellStart"/>
      <w:r w:rsidRPr="006F0538">
        <w:rPr>
          <w:rFonts w:ascii="Times New Roman" w:eastAsia="Times New Roman" w:hAnsi="Times New Roman" w:cs="Times New Roman"/>
          <w:szCs w:val="20"/>
          <w:lang w:val="uk-UA" w:eastAsia="ru-RU"/>
        </w:rPr>
        <w:t>янича</w:t>
      </w:r>
      <w:proofErr w:type="spellEnd"/>
      <w:r w:rsidRPr="006F0538">
        <w:rPr>
          <w:rFonts w:ascii="Times New Roman" w:eastAsia="Times New Roman" w:hAnsi="Times New Roman" w:cs="Times New Roman"/>
          <w:szCs w:val="20"/>
          <w:lang w:val="uk-UA" w:eastAsia="ru-RU"/>
        </w:rPr>
        <w:t xml:space="preserve"> в романі </w:t>
      </w:r>
      <w:proofErr w:type="spellStart"/>
      <w:r w:rsidRPr="006F0538">
        <w:rPr>
          <w:rFonts w:ascii="Times New Roman" w:eastAsia="Times New Roman" w:hAnsi="Times New Roman" w:cs="Times New Roman"/>
          <w:szCs w:val="20"/>
          <w:lang w:val="uk-UA" w:eastAsia="ru-RU"/>
        </w:rPr>
        <w:t>„Жи</w:t>
      </w:r>
      <w:r w:rsidRPr="006F0538">
        <w:rPr>
          <w:rFonts w:ascii="Times New Roman" w:eastAsia="Times New Roman" w:hAnsi="Times New Roman" w:cs="Times New Roman"/>
          <w:szCs w:val="20"/>
          <w:lang w:eastAsia="ru-RU"/>
        </w:rPr>
        <w:t>знь</w:t>
      </w:r>
      <w:proofErr w:type="spellEnd"/>
      <w:r w:rsidRPr="006F0538">
        <w:rPr>
          <w:rFonts w:ascii="Times New Roman" w:eastAsia="Times New Roman" w:hAnsi="Times New Roman" w:cs="Times New Roman"/>
          <w:szCs w:val="20"/>
          <w:lang w:val="uk-UA" w:eastAsia="ru-RU"/>
        </w:rPr>
        <w:t xml:space="preserve"> и </w:t>
      </w:r>
      <w:proofErr w:type="spellStart"/>
      <w:r w:rsidRPr="006F0538">
        <w:rPr>
          <w:rFonts w:ascii="Times New Roman" w:eastAsia="Times New Roman" w:hAnsi="Times New Roman" w:cs="Times New Roman"/>
          <w:szCs w:val="20"/>
          <w:lang w:val="uk-UA" w:eastAsia="ru-RU"/>
        </w:rPr>
        <w:t>похождения</w:t>
      </w:r>
      <w:proofErr w:type="spellEnd"/>
      <w:r w:rsidRPr="006F0538">
        <w:rPr>
          <w:rFonts w:ascii="Times New Roman" w:eastAsia="Times New Roman" w:hAnsi="Times New Roman" w:cs="Times New Roman"/>
          <w:szCs w:val="20"/>
          <w:lang w:val="uk-UA" w:eastAsia="ru-RU"/>
        </w:rPr>
        <w:t xml:space="preserve"> Тихона </w:t>
      </w:r>
      <w:proofErr w:type="spellStart"/>
      <w:r w:rsidRPr="006F0538">
        <w:rPr>
          <w:rFonts w:ascii="Times New Roman" w:eastAsia="Times New Roman" w:hAnsi="Times New Roman" w:cs="Times New Roman"/>
          <w:szCs w:val="20"/>
          <w:lang w:val="uk-UA" w:eastAsia="ru-RU"/>
        </w:rPr>
        <w:t>Тростникова</w:t>
      </w:r>
      <w:proofErr w:type="spellEnd"/>
      <w:r w:rsidRPr="006F0538">
        <w:rPr>
          <w:rFonts w:ascii="Times New Roman" w:eastAsia="Times New Roman" w:hAnsi="Times New Roman" w:cs="Times New Roman"/>
          <w:szCs w:val="20"/>
          <w:lang w:val="uk-UA" w:eastAsia="ru-RU"/>
        </w:rPr>
        <w:t xml:space="preserve">” простежується спадкоємний зв'язок до найвищого досягнення </w:t>
      </w:r>
      <w:proofErr w:type="spellStart"/>
      <w:r w:rsidRPr="006F0538">
        <w:rPr>
          <w:rFonts w:ascii="Times New Roman" w:eastAsia="Times New Roman" w:hAnsi="Times New Roman" w:cs="Times New Roman"/>
          <w:szCs w:val="20"/>
          <w:lang w:val="uk-UA" w:eastAsia="ru-RU"/>
        </w:rPr>
        <w:t>Некрасова-поета</w:t>
      </w:r>
      <w:proofErr w:type="spellEnd"/>
      <w:r w:rsidRPr="006F0538">
        <w:rPr>
          <w:rFonts w:ascii="Times New Roman" w:eastAsia="Times New Roman" w:hAnsi="Times New Roman" w:cs="Times New Roman"/>
          <w:szCs w:val="20"/>
          <w:lang w:val="uk-UA" w:eastAsia="ru-RU"/>
        </w:rPr>
        <w:t xml:space="preserve">, його Якима </w:t>
      </w:r>
      <w:proofErr w:type="spellStart"/>
      <w:r w:rsidRPr="006F0538">
        <w:rPr>
          <w:rFonts w:ascii="Times New Roman" w:eastAsia="Times New Roman" w:hAnsi="Times New Roman" w:cs="Times New Roman"/>
          <w:szCs w:val="20"/>
          <w:lang w:val="uk-UA" w:eastAsia="ru-RU"/>
        </w:rPr>
        <w:t>Нагома</w:t>
      </w:r>
      <w:proofErr w:type="spellEnd"/>
      <w:r w:rsidRPr="006F0538">
        <w:rPr>
          <w:rFonts w:ascii="Times New Roman" w:eastAsia="Times New Roman" w:hAnsi="Times New Roman" w:cs="Times New Roman"/>
          <w:szCs w:val="20"/>
          <w:lang w:val="uk-UA" w:eastAsia="ru-RU"/>
        </w:rPr>
        <w:t xml:space="preserve">, а образи Антипа Хребтова, лоцмана Петрова, Івана </w:t>
      </w:r>
      <w:proofErr w:type="spellStart"/>
      <w:r w:rsidRPr="006F0538">
        <w:rPr>
          <w:rFonts w:ascii="Times New Roman" w:eastAsia="Times New Roman" w:hAnsi="Times New Roman" w:cs="Times New Roman"/>
          <w:szCs w:val="20"/>
          <w:lang w:val="uk-UA" w:eastAsia="ru-RU"/>
        </w:rPr>
        <w:t>Понизовкіна</w:t>
      </w:r>
      <w:proofErr w:type="spellEnd"/>
      <w:r w:rsidRPr="006F0538">
        <w:rPr>
          <w:rFonts w:ascii="Times New Roman" w:eastAsia="Times New Roman" w:hAnsi="Times New Roman" w:cs="Times New Roman"/>
          <w:szCs w:val="20"/>
          <w:lang w:val="uk-UA" w:eastAsia="ru-RU"/>
        </w:rPr>
        <w:t xml:space="preserve">, селянина Потаніна свідчать про діалектику літературної особистості Некрасова. Він відходить від зображення тільки нескінченного страждання й створює повнокровний образ умілого, мудрого й далекоглядного мужика. Некрасов використав широкі можливості композиційного прийому подорожі, що відкриває героєві із дворянського середовища народне життя в епічній повноті.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У романі </w:t>
      </w:r>
      <w:proofErr w:type="spellStart"/>
      <w:r w:rsidRPr="006F0538">
        <w:rPr>
          <w:rFonts w:ascii="Times New Roman" w:eastAsia="Times New Roman" w:hAnsi="Times New Roman" w:cs="Times New Roman"/>
          <w:szCs w:val="20"/>
          <w:lang w:val="uk-UA" w:eastAsia="ru-RU"/>
        </w:rPr>
        <w:t>„Три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стран</w:t>
      </w:r>
      <w:proofErr w:type="spellEnd"/>
      <w:r w:rsidRPr="006F0538">
        <w:rPr>
          <w:rFonts w:ascii="Times New Roman" w:eastAsia="Times New Roman" w:hAnsi="Times New Roman" w:cs="Times New Roman"/>
          <w:szCs w:val="20"/>
          <w:lang w:eastAsia="ru-RU"/>
        </w:rPr>
        <w:t>ы</w:t>
      </w:r>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света</w:t>
      </w:r>
      <w:proofErr w:type="spellEnd"/>
      <w:r w:rsidRPr="006F0538">
        <w:rPr>
          <w:rFonts w:ascii="Times New Roman" w:eastAsia="Times New Roman" w:hAnsi="Times New Roman" w:cs="Times New Roman"/>
          <w:szCs w:val="20"/>
          <w:lang w:val="uk-UA" w:eastAsia="ru-RU"/>
        </w:rPr>
        <w:t xml:space="preserve">” викладається свого роду програма виховання освіченої людини й намічені шляхи його зближення з російським селянином.   Розділ </w:t>
      </w:r>
      <w:proofErr w:type="spellStart"/>
      <w:r w:rsidRPr="006F0538">
        <w:rPr>
          <w:rFonts w:ascii="Times New Roman" w:eastAsia="Times New Roman" w:hAnsi="Times New Roman" w:cs="Times New Roman"/>
          <w:szCs w:val="20"/>
          <w:lang w:val="uk-UA" w:eastAsia="ru-RU"/>
        </w:rPr>
        <w:t>„Записки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Каютина</w:t>
      </w:r>
      <w:proofErr w:type="spellEnd"/>
      <w:r w:rsidRPr="006F0538">
        <w:rPr>
          <w:rFonts w:ascii="Times New Roman" w:eastAsia="Times New Roman" w:hAnsi="Times New Roman" w:cs="Times New Roman"/>
          <w:szCs w:val="20"/>
          <w:lang w:val="uk-UA" w:eastAsia="ru-RU"/>
        </w:rPr>
        <w:t xml:space="preserve">” являє собою морально-філософський трактат про російського селянина, показовий для розуміння поглядів Некрасова на народну майбутність. Письменник зосереджує свою увагу не на проблемах безправ'я селян, а на їхньому майбутньому. Якщо ж розглядати втілення теми народу в контексті всієї російської літератури цього часу, то стає очевидним, що вона стикається з найважливішими проблемами філософської думки середини XIX століття. Цій темі в спадщині письменника активно співпричетний мотив мандрівництва, що володіє підвищеною значущістю насамперед у поезії Некрасова. У прозі Некрасова відбувається певна трансформація мотиву мандрівництва: персонажі </w:t>
      </w:r>
      <w:proofErr w:type="spellStart"/>
      <w:r w:rsidRPr="006F0538">
        <w:rPr>
          <w:rFonts w:ascii="Times New Roman" w:eastAsia="Times New Roman" w:hAnsi="Times New Roman" w:cs="Times New Roman"/>
          <w:szCs w:val="20"/>
          <w:lang w:val="uk-UA" w:eastAsia="ru-RU"/>
        </w:rPr>
        <w:t>„мандрують</w:t>
      </w:r>
      <w:proofErr w:type="spellEnd"/>
      <w:r w:rsidRPr="006F0538">
        <w:rPr>
          <w:rFonts w:ascii="Times New Roman" w:eastAsia="Times New Roman" w:hAnsi="Times New Roman" w:cs="Times New Roman"/>
          <w:szCs w:val="20"/>
          <w:lang w:val="uk-UA" w:eastAsia="ru-RU"/>
        </w:rPr>
        <w:t xml:space="preserve">” не по </w:t>
      </w:r>
      <w:proofErr w:type="spellStart"/>
      <w:r w:rsidRPr="006F0538">
        <w:rPr>
          <w:rFonts w:ascii="Times New Roman" w:eastAsia="Times New Roman" w:hAnsi="Times New Roman" w:cs="Times New Roman"/>
          <w:szCs w:val="20"/>
          <w:lang w:val="uk-UA" w:eastAsia="ru-RU"/>
        </w:rPr>
        <w:t>„матінці-землі</w:t>
      </w:r>
      <w:proofErr w:type="spellEnd"/>
      <w:r w:rsidRPr="006F0538">
        <w:rPr>
          <w:rFonts w:ascii="Times New Roman" w:eastAsia="Times New Roman" w:hAnsi="Times New Roman" w:cs="Times New Roman"/>
          <w:szCs w:val="20"/>
          <w:lang w:val="uk-UA" w:eastAsia="ru-RU"/>
        </w:rPr>
        <w:t xml:space="preserve">”, а по різних соціальних шарах. Їхні мандри є і засобом зображення  світу, і способом його збагнення: уже в першому романі визначається амбівалентність мотиву мандрівництва в спадщині Некрасова. Новаторство письменника  виявляється в створенні образу </w:t>
      </w:r>
      <w:proofErr w:type="spellStart"/>
      <w:r w:rsidRPr="006F0538">
        <w:rPr>
          <w:rFonts w:ascii="Times New Roman" w:eastAsia="Times New Roman" w:hAnsi="Times New Roman" w:cs="Times New Roman"/>
          <w:szCs w:val="20"/>
          <w:lang w:val="uk-UA" w:eastAsia="ru-RU"/>
        </w:rPr>
        <w:t>Каютіна</w:t>
      </w:r>
      <w:proofErr w:type="spellEnd"/>
      <w:r w:rsidRPr="006F0538">
        <w:rPr>
          <w:rFonts w:ascii="Times New Roman" w:eastAsia="Times New Roman" w:hAnsi="Times New Roman" w:cs="Times New Roman"/>
          <w:szCs w:val="20"/>
          <w:lang w:val="uk-UA" w:eastAsia="ru-RU"/>
        </w:rPr>
        <w:t xml:space="preserve">, молодого дворянина, який не розуміє психології народу й до фіналу роману стає персонажем, близьким до мандрівників Некрасова, образи яких створюються в його віршах і поемах. Таким чином, мандрівництво </w:t>
      </w:r>
      <w:proofErr w:type="spellStart"/>
      <w:r w:rsidRPr="006F0538">
        <w:rPr>
          <w:rFonts w:ascii="Times New Roman" w:eastAsia="Times New Roman" w:hAnsi="Times New Roman" w:cs="Times New Roman"/>
          <w:szCs w:val="20"/>
          <w:lang w:val="uk-UA" w:eastAsia="ru-RU"/>
        </w:rPr>
        <w:t>Каютіна</w:t>
      </w:r>
      <w:proofErr w:type="spellEnd"/>
      <w:r w:rsidRPr="006F0538">
        <w:rPr>
          <w:rFonts w:ascii="Times New Roman" w:eastAsia="Times New Roman" w:hAnsi="Times New Roman" w:cs="Times New Roman"/>
          <w:szCs w:val="20"/>
          <w:lang w:val="uk-UA" w:eastAsia="ru-RU"/>
        </w:rPr>
        <w:t xml:space="preserve"> виявляється зрештою ходінням за новою російською правдою,  яку Некрасов вбачає у формуванні шару підприємців.</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lastRenderedPageBreak/>
        <w:t xml:space="preserve">Творчість Некрасова часом  видається чимось фейлетонним, описовим, спрямованим на злобу дня, тим часом виявлені онтологічні й антропологічні єдності в прозі Некрасова свідчать, що він звертався до глибоких буттєвих тем, які розробляв оригінально й </w:t>
      </w:r>
      <w:proofErr w:type="spellStart"/>
      <w:r w:rsidRPr="006F0538">
        <w:rPr>
          <w:rFonts w:ascii="Times New Roman" w:eastAsia="Times New Roman" w:hAnsi="Times New Roman" w:cs="Times New Roman"/>
          <w:szCs w:val="20"/>
          <w:lang w:val="uk-UA" w:eastAsia="ru-RU"/>
        </w:rPr>
        <w:t>по-новаторски</w:t>
      </w:r>
      <w:proofErr w:type="spellEnd"/>
      <w:r w:rsidRPr="006F0538">
        <w:rPr>
          <w:rFonts w:ascii="Times New Roman" w:eastAsia="Times New Roman" w:hAnsi="Times New Roman" w:cs="Times New Roman"/>
          <w:szCs w:val="20"/>
          <w:lang w:val="uk-UA" w:eastAsia="ru-RU"/>
        </w:rPr>
        <w:t xml:space="preserve">. Одна з них –  тема смерті. Некрасов  слідує народнопоетичній традиції й зосереджує свою увагу насамперед на матеріальному  боці смерті. У його прозаїчних  творах виразилася й прихильність принципам </w:t>
      </w:r>
      <w:proofErr w:type="spellStart"/>
      <w:r w:rsidRPr="006F0538">
        <w:rPr>
          <w:rFonts w:ascii="Times New Roman" w:eastAsia="Times New Roman" w:hAnsi="Times New Roman" w:cs="Times New Roman"/>
          <w:szCs w:val="20"/>
          <w:lang w:val="uk-UA" w:eastAsia="ru-RU"/>
        </w:rPr>
        <w:t>„натуральної</w:t>
      </w:r>
      <w:proofErr w:type="spellEnd"/>
      <w:r w:rsidRPr="006F0538">
        <w:rPr>
          <w:rFonts w:ascii="Times New Roman" w:eastAsia="Times New Roman" w:hAnsi="Times New Roman" w:cs="Times New Roman"/>
          <w:szCs w:val="20"/>
          <w:lang w:val="uk-UA" w:eastAsia="ru-RU"/>
        </w:rPr>
        <w:t xml:space="preserve"> школи”, яка  обернена до певного  боку людського</w:t>
      </w:r>
      <w:r w:rsidRPr="006F0538">
        <w:rPr>
          <w:rFonts w:ascii="Times New Roman" w:eastAsia="Times New Roman" w:hAnsi="Times New Roman" w:cs="Times New Roman"/>
          <w:szCs w:val="20"/>
          <w:lang w:eastAsia="ru-RU"/>
        </w:rPr>
        <w:t xml:space="preserve"> </w:t>
      </w:r>
      <w:r w:rsidRPr="006F0538">
        <w:rPr>
          <w:rFonts w:ascii="Times New Roman" w:eastAsia="Times New Roman" w:hAnsi="Times New Roman" w:cs="Times New Roman"/>
          <w:szCs w:val="20"/>
          <w:lang w:val="uk-UA" w:eastAsia="ru-RU"/>
        </w:rPr>
        <w:t xml:space="preserve">життя й прагнула гранично правдивого її зображення. Некрасов відкидає естетизм і показує такі сторони смерті, які звичайно не ставали предметом художнього зображення – труна, кольори обличчя небіжчика, подробиці поховання, а також те, що відбувається з небіжчиком після поховання.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Основна особливість зображення смерті в повістях і романах письменниках – увага до матеріальної сторони помирання, інтерес не до духовного, а до предметного. Локалізуючи свою увагу на завершенні людського життя, Некрасов докладно досліджує стан помирання, а також похоронний звичай, що давав йому можливість розглядати суспільство під певним кутом зору. Предметом його уваги стають побутові деталі, а також звичаї, що панують у різних шарах суспільства.</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Онтологічна тема смерті тісно пов'язана з антропологічними темами грошей й особистого щастя. Тема грошей у творчості Некрасова розвивалася від критичного ставлення до набувачів і </w:t>
      </w:r>
      <w:proofErr w:type="spellStart"/>
      <w:r w:rsidRPr="006F0538">
        <w:rPr>
          <w:rFonts w:ascii="Times New Roman" w:eastAsia="Times New Roman" w:hAnsi="Times New Roman" w:cs="Times New Roman"/>
          <w:szCs w:val="20"/>
          <w:lang w:val="uk-UA" w:eastAsia="ru-RU"/>
        </w:rPr>
        <w:t>набувальництва</w:t>
      </w:r>
      <w:proofErr w:type="spellEnd"/>
      <w:r w:rsidRPr="006F0538">
        <w:rPr>
          <w:rFonts w:ascii="Times New Roman" w:eastAsia="Times New Roman" w:hAnsi="Times New Roman" w:cs="Times New Roman"/>
          <w:szCs w:val="20"/>
          <w:lang w:val="uk-UA" w:eastAsia="ru-RU"/>
        </w:rPr>
        <w:t xml:space="preserve"> до симпатії й співчуття щасливим комерсантам. У різні періоди тема грошей у Некрасова розроблялася по-різному, була пов'язана як з умовами часу, так і з особистим досвідом письменника. У прозі Некрасова гроші є й спонукальним мотивом поведінки персонажів, і причиною їхніх страждань, і нагородою за їхню чесну працю й високу моральність. У ранній незавершеній </w:t>
      </w:r>
      <w:proofErr w:type="spellStart"/>
      <w:r w:rsidRPr="006F0538">
        <w:rPr>
          <w:rFonts w:ascii="Times New Roman" w:eastAsia="Times New Roman" w:hAnsi="Times New Roman" w:cs="Times New Roman"/>
          <w:szCs w:val="20"/>
          <w:lang w:val="uk-UA" w:eastAsia="ru-RU"/>
        </w:rPr>
        <w:t>„Повести</w:t>
      </w:r>
      <w:proofErr w:type="spellEnd"/>
      <w:r w:rsidRPr="006F0538">
        <w:rPr>
          <w:rFonts w:ascii="Times New Roman" w:eastAsia="Times New Roman" w:hAnsi="Times New Roman" w:cs="Times New Roman"/>
          <w:szCs w:val="20"/>
          <w:lang w:val="uk-UA" w:eastAsia="ru-RU"/>
        </w:rPr>
        <w:t xml:space="preserve"> о </w:t>
      </w:r>
      <w:proofErr w:type="spellStart"/>
      <w:r w:rsidRPr="006F0538">
        <w:rPr>
          <w:rFonts w:ascii="Times New Roman" w:eastAsia="Times New Roman" w:hAnsi="Times New Roman" w:cs="Times New Roman"/>
          <w:szCs w:val="20"/>
          <w:lang w:val="uk-UA" w:eastAsia="ru-RU"/>
        </w:rPr>
        <w:t>бедном</w:t>
      </w:r>
      <w:proofErr w:type="spellEnd"/>
      <w:r w:rsidRPr="006F0538">
        <w:rPr>
          <w:rFonts w:ascii="Times New Roman" w:eastAsia="Times New Roman" w:hAnsi="Times New Roman" w:cs="Times New Roman"/>
          <w:szCs w:val="20"/>
          <w:lang w:val="uk-UA" w:eastAsia="ru-RU"/>
        </w:rPr>
        <w:t xml:space="preserve"> Климе” і романі „</w:t>
      </w:r>
      <w:r w:rsidRPr="006F0538">
        <w:rPr>
          <w:rFonts w:ascii="Times New Roman" w:eastAsia="Times New Roman" w:hAnsi="Times New Roman" w:cs="Times New Roman"/>
          <w:szCs w:val="20"/>
          <w:lang w:eastAsia="ru-RU"/>
        </w:rPr>
        <w:t>Жизнь и похождения</w:t>
      </w:r>
      <w:r w:rsidRPr="006F0538">
        <w:rPr>
          <w:rFonts w:ascii="Times New Roman" w:eastAsia="Times New Roman" w:hAnsi="Times New Roman" w:cs="Times New Roman"/>
          <w:szCs w:val="20"/>
          <w:lang w:val="uk-UA" w:eastAsia="ru-RU"/>
        </w:rPr>
        <w:t xml:space="preserve"> Тихона </w:t>
      </w:r>
      <w:proofErr w:type="spellStart"/>
      <w:r w:rsidRPr="006F0538">
        <w:rPr>
          <w:rFonts w:ascii="Times New Roman" w:eastAsia="Times New Roman" w:hAnsi="Times New Roman" w:cs="Times New Roman"/>
          <w:szCs w:val="20"/>
          <w:lang w:val="uk-UA" w:eastAsia="ru-RU"/>
        </w:rPr>
        <w:t>Тростникова</w:t>
      </w:r>
      <w:proofErr w:type="spellEnd"/>
      <w:r w:rsidRPr="006F0538">
        <w:rPr>
          <w:rFonts w:ascii="Times New Roman" w:eastAsia="Times New Roman" w:hAnsi="Times New Roman" w:cs="Times New Roman"/>
          <w:szCs w:val="20"/>
          <w:lang w:val="uk-UA" w:eastAsia="ru-RU"/>
        </w:rPr>
        <w:t xml:space="preserve">” Некрасов викриває набувачів, його персонажів ображає майнова нерівність і вимір гідності людини розміром її капіталу.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Втім в романі </w:t>
      </w:r>
      <w:proofErr w:type="spellStart"/>
      <w:r w:rsidRPr="006F0538">
        <w:rPr>
          <w:rFonts w:ascii="Times New Roman" w:eastAsia="Times New Roman" w:hAnsi="Times New Roman" w:cs="Times New Roman"/>
          <w:szCs w:val="20"/>
          <w:lang w:val="uk-UA" w:eastAsia="ru-RU"/>
        </w:rPr>
        <w:t>„Три</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страны</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света</w:t>
      </w:r>
      <w:proofErr w:type="spellEnd"/>
      <w:r w:rsidRPr="006F0538">
        <w:rPr>
          <w:rFonts w:ascii="Times New Roman" w:eastAsia="Times New Roman" w:hAnsi="Times New Roman" w:cs="Times New Roman"/>
          <w:szCs w:val="20"/>
          <w:lang w:val="uk-UA" w:eastAsia="ru-RU"/>
        </w:rPr>
        <w:t>” з'являється новий герой, зокрема підприємець із дворян,  який наділяється здатністю чесно нажити капітал і до якого автор відчуває повагу. Багато в чому зумовлена часом, тема грошей відповідала й власним прагненням Некрасова. У 40-і роки Некрасов, мабуть, першим у російській літературі почав розробку теми, що потім стане однією із центральних у російській літературі. Найбільш яскраво втілена вона була в п'єсах О.М.Островського, у романах П.М.</w:t>
      </w:r>
      <w:proofErr w:type="spellStart"/>
      <w:r w:rsidRPr="006F0538">
        <w:rPr>
          <w:rFonts w:ascii="Times New Roman" w:eastAsia="Times New Roman" w:hAnsi="Times New Roman" w:cs="Times New Roman"/>
          <w:szCs w:val="20"/>
          <w:lang w:val="uk-UA" w:eastAsia="ru-RU"/>
        </w:rPr>
        <w:t>Боборикіна</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„Китай-город</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„Василий</w:t>
      </w:r>
      <w:proofErr w:type="spellEnd"/>
      <w:r w:rsidRPr="006F0538">
        <w:rPr>
          <w:rFonts w:ascii="Times New Roman" w:eastAsia="Times New Roman" w:hAnsi="Times New Roman" w:cs="Times New Roman"/>
          <w:szCs w:val="20"/>
          <w:lang w:val="uk-UA" w:eastAsia="ru-RU"/>
        </w:rPr>
        <w:t xml:space="preserve"> </w:t>
      </w:r>
      <w:proofErr w:type="spellStart"/>
      <w:r w:rsidRPr="006F0538">
        <w:rPr>
          <w:rFonts w:ascii="Times New Roman" w:eastAsia="Times New Roman" w:hAnsi="Times New Roman" w:cs="Times New Roman"/>
          <w:szCs w:val="20"/>
          <w:lang w:val="uk-UA" w:eastAsia="ru-RU"/>
        </w:rPr>
        <w:t>Теркин</w:t>
      </w:r>
      <w:proofErr w:type="spellEnd"/>
      <w:r w:rsidRPr="006F0538">
        <w:rPr>
          <w:rFonts w:ascii="Times New Roman" w:eastAsia="Times New Roman" w:hAnsi="Times New Roman" w:cs="Times New Roman"/>
          <w:szCs w:val="20"/>
          <w:lang w:val="uk-UA" w:eastAsia="ru-RU"/>
        </w:rPr>
        <w:t xml:space="preserve">” і, зрозуміло, у вершинних творах російської літератури – романах Ф.М.Достоєвського й Л.М.Толстого. Особистий досвід </w:t>
      </w:r>
      <w:proofErr w:type="spellStart"/>
      <w:r w:rsidRPr="006F0538">
        <w:rPr>
          <w:rFonts w:ascii="Times New Roman" w:eastAsia="Times New Roman" w:hAnsi="Times New Roman" w:cs="Times New Roman"/>
          <w:szCs w:val="20"/>
          <w:lang w:val="uk-UA" w:eastAsia="ru-RU"/>
        </w:rPr>
        <w:t>Некрасова-журналіста</w:t>
      </w:r>
      <w:proofErr w:type="spellEnd"/>
      <w:r w:rsidRPr="006F0538">
        <w:rPr>
          <w:rFonts w:ascii="Times New Roman" w:eastAsia="Times New Roman" w:hAnsi="Times New Roman" w:cs="Times New Roman"/>
          <w:szCs w:val="20"/>
          <w:lang w:val="uk-UA" w:eastAsia="ru-RU"/>
        </w:rPr>
        <w:t xml:space="preserve"> й підприємця відбився в його особливій авторській позиції. Він не вважав за сором </w:t>
      </w:r>
      <w:r w:rsidRPr="006F0538">
        <w:rPr>
          <w:rFonts w:ascii="Times New Roman" w:eastAsia="Times New Roman" w:hAnsi="Times New Roman" w:cs="Times New Roman"/>
          <w:szCs w:val="20"/>
          <w:lang w:val="uk-UA" w:eastAsia="ru-RU"/>
        </w:rPr>
        <w:lastRenderedPageBreak/>
        <w:t xml:space="preserve">використовувати літературну працю й журналістську діяльність для заробітку капіталу й створював позитивних героїв, здатних практично й тверезо ставитися до грошей.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Виявлення образно-тематичних констант у художній прозі Некрасова дає можливість визначити її місце в діалектиці літературної особистості письменника, в еволюції його творчості. Входячи в літературу, він усвідомлював себе насамперед прозаїком, і в повістях і романах апробував теми, які потім стануть головними  в його поетичної  творчості. Звичайно, Некрасов найчастіше звертався до тем, що вже  розроблялись у російській літературі, але в романній формі далеко не всі з них були представлені. У романних сюжетах, створюючи складну й розгалужену систему персонажів, він глибше й усебічно їх розробляв, включав їх у широкий контекст російського життя того часу. Багато в чому Некрасов тут з'явився першопрохідником.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Вивчення образно-тематичних констант у прозі письменника також допомагає встановити місце й роль </w:t>
      </w:r>
      <w:proofErr w:type="spellStart"/>
      <w:r w:rsidRPr="006F0538">
        <w:rPr>
          <w:rFonts w:ascii="Times New Roman" w:eastAsia="Times New Roman" w:hAnsi="Times New Roman" w:cs="Times New Roman"/>
          <w:szCs w:val="20"/>
          <w:lang w:val="uk-UA" w:eastAsia="ru-RU"/>
        </w:rPr>
        <w:t>некрасовської</w:t>
      </w:r>
      <w:proofErr w:type="spellEnd"/>
      <w:r w:rsidRPr="006F0538">
        <w:rPr>
          <w:rFonts w:ascii="Times New Roman" w:eastAsia="Times New Roman" w:hAnsi="Times New Roman" w:cs="Times New Roman"/>
          <w:szCs w:val="20"/>
          <w:lang w:val="uk-UA" w:eastAsia="ru-RU"/>
        </w:rPr>
        <w:t xml:space="preserve"> прози в літературному процесі тієї пори. Романи Некрасова стали прообразом </w:t>
      </w:r>
      <w:proofErr w:type="spellStart"/>
      <w:r w:rsidRPr="006F0538">
        <w:rPr>
          <w:rFonts w:ascii="Times New Roman" w:eastAsia="Times New Roman" w:hAnsi="Times New Roman" w:cs="Times New Roman"/>
          <w:szCs w:val="20"/>
          <w:lang w:val="uk-UA" w:eastAsia="ru-RU"/>
        </w:rPr>
        <w:t>„масової</w:t>
      </w:r>
      <w:proofErr w:type="spellEnd"/>
      <w:r w:rsidRPr="006F0538">
        <w:rPr>
          <w:rFonts w:ascii="Times New Roman" w:eastAsia="Times New Roman" w:hAnsi="Times New Roman" w:cs="Times New Roman"/>
          <w:szCs w:val="20"/>
          <w:lang w:val="uk-UA" w:eastAsia="ru-RU"/>
        </w:rPr>
        <w:t xml:space="preserve">” літератури й були розраховані на найбільш широке коло читачів. Задум </w:t>
      </w:r>
      <w:proofErr w:type="spellStart"/>
      <w:r w:rsidRPr="006F0538">
        <w:rPr>
          <w:rFonts w:ascii="Times New Roman" w:eastAsia="Times New Roman" w:hAnsi="Times New Roman" w:cs="Times New Roman"/>
          <w:szCs w:val="20"/>
          <w:lang w:val="uk-UA" w:eastAsia="ru-RU"/>
        </w:rPr>
        <w:t>Некрасова-видавця</w:t>
      </w:r>
      <w:proofErr w:type="spellEnd"/>
      <w:r w:rsidRPr="006F0538">
        <w:rPr>
          <w:rFonts w:ascii="Times New Roman" w:eastAsia="Times New Roman" w:hAnsi="Times New Roman" w:cs="Times New Roman"/>
          <w:szCs w:val="20"/>
          <w:lang w:val="uk-UA" w:eastAsia="ru-RU"/>
        </w:rPr>
        <w:t xml:space="preserve"> в тому і  полягав, щоб число читаючої публіки ставало більшим, збільшувалася  передплата його журналу, і в цьому могли б допомогти романи, які завжди  привертали увагу читачів. Роман замислювався письменником як твір, призначений для розваги й у той же час для освіти читача. Він знайомив з різними  боками російського життя, що відповідало завданням </w:t>
      </w:r>
      <w:proofErr w:type="spellStart"/>
      <w:r w:rsidRPr="006F0538">
        <w:rPr>
          <w:rFonts w:ascii="Times New Roman" w:eastAsia="Times New Roman" w:hAnsi="Times New Roman" w:cs="Times New Roman"/>
          <w:szCs w:val="20"/>
          <w:lang w:val="uk-UA" w:eastAsia="ru-RU"/>
        </w:rPr>
        <w:t>„натуральної</w:t>
      </w:r>
      <w:proofErr w:type="spellEnd"/>
      <w:r w:rsidRPr="006F0538">
        <w:rPr>
          <w:rFonts w:ascii="Times New Roman" w:eastAsia="Times New Roman" w:hAnsi="Times New Roman" w:cs="Times New Roman"/>
          <w:szCs w:val="20"/>
          <w:lang w:val="uk-UA" w:eastAsia="ru-RU"/>
        </w:rPr>
        <w:t xml:space="preserve"> школи”, яка вперше показала побут російського міста, його мешканців, його особняки й горища, а також інші країни, їхню природу й людей, які їх  населяють.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val="uk-UA" w:eastAsia="ru-RU"/>
        </w:rPr>
        <w:t xml:space="preserve">Разом з тим Некрасову не вдалося все-таки створити вершинні зразки роману. Зрозуміло, його белетристика багато в чому вразлива, однак до неї не можна застосовувати вимоги, які висуваються до кращих  творів російської літератури. Некрасов звертався до вирішення менш складних проблем, говорив про залежність долі людини від  її соціального й матеріального становища, від суспільних умов. Але намічені ним теми, деякі мотиви його прози не тільки стали надбанням його власної поезії, але й усієї подальшої літератури, розроблялися в її кращих  творах. У цьому сенсі проза Некрасова виконувала основні функції белетристики: у ній знайшли своє відображення найбільш важливі проблеми, які пізніше були розвинені й розроблені в російському романі; використовувалися деякі шаблони, але разом з тим знайдені й нові рішення, а також прокладені шляхи для закріплення й розвитку в літературі вже досягнутого.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p>
    <w:p w:rsidR="006F0538" w:rsidRPr="006F0538" w:rsidRDefault="006F0538" w:rsidP="006F0538">
      <w:pPr>
        <w:suppressAutoHyphens w:val="0"/>
        <w:spacing w:line="360" w:lineRule="auto"/>
        <w:ind w:firstLine="567"/>
        <w:jc w:val="center"/>
        <w:rPr>
          <w:rFonts w:ascii="Times New Roman" w:eastAsia="Times New Roman" w:hAnsi="Times New Roman" w:cs="Times New Roman"/>
          <w:b/>
          <w:szCs w:val="20"/>
          <w:lang w:val="uk-UA" w:eastAsia="ru-RU"/>
        </w:rPr>
      </w:pPr>
      <w:r w:rsidRPr="006F0538">
        <w:rPr>
          <w:rFonts w:ascii="Times New Roman" w:eastAsia="Times New Roman" w:hAnsi="Times New Roman" w:cs="Times New Roman"/>
          <w:b/>
          <w:szCs w:val="20"/>
          <w:lang w:val="uk-UA" w:eastAsia="ru-RU"/>
        </w:rPr>
        <w:t>Основні положення дисертації викладені в  таких публікаціях:</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p>
    <w:p w:rsidR="006F0538" w:rsidRPr="006F0538" w:rsidRDefault="006F0538" w:rsidP="006F0538">
      <w:pPr>
        <w:numPr>
          <w:ilvl w:val="0"/>
          <w:numId w:val="41"/>
        </w:numPr>
        <w:suppressAutoHyphens w:val="0"/>
        <w:spacing w:line="360" w:lineRule="auto"/>
        <w:jc w:val="both"/>
        <w:rPr>
          <w:rFonts w:ascii="Times New Roman" w:eastAsia="Times New Roman" w:hAnsi="Times New Roman" w:cs="Times New Roman"/>
          <w:lang w:val="uk-UA" w:eastAsia="ru-RU"/>
        </w:rPr>
      </w:pPr>
      <w:proofErr w:type="spellStart"/>
      <w:r w:rsidRPr="006F0538">
        <w:rPr>
          <w:rFonts w:ascii="Times New Roman" w:eastAsia="Times New Roman" w:hAnsi="Times New Roman" w:cs="Times New Roman"/>
          <w:lang w:val="uk-UA" w:eastAsia="ru-RU"/>
        </w:rPr>
        <w:lastRenderedPageBreak/>
        <w:t>Ломакин</w:t>
      </w:r>
      <w:proofErr w:type="spellEnd"/>
      <w:r w:rsidRPr="006F0538">
        <w:rPr>
          <w:rFonts w:ascii="Times New Roman" w:eastAsia="Times New Roman" w:hAnsi="Times New Roman" w:cs="Times New Roman"/>
          <w:lang w:val="uk-UA" w:eastAsia="ru-RU"/>
        </w:rPr>
        <w:t xml:space="preserve"> А.А. Роман Н.А. Некрасова </w:t>
      </w:r>
      <w:proofErr w:type="spellStart"/>
      <w:r w:rsidRPr="006F0538">
        <w:rPr>
          <w:rFonts w:ascii="Times New Roman" w:eastAsia="Times New Roman" w:hAnsi="Times New Roman" w:cs="Times New Roman"/>
          <w:lang w:val="uk-UA" w:eastAsia="ru-RU"/>
        </w:rPr>
        <w:t>„Жизнь</w:t>
      </w:r>
      <w:proofErr w:type="spellEnd"/>
      <w:r w:rsidRPr="006F0538">
        <w:rPr>
          <w:rFonts w:ascii="Times New Roman" w:eastAsia="Times New Roman" w:hAnsi="Times New Roman" w:cs="Times New Roman"/>
          <w:lang w:val="uk-UA" w:eastAsia="ru-RU"/>
        </w:rPr>
        <w:t xml:space="preserve"> и </w:t>
      </w:r>
      <w:proofErr w:type="spellStart"/>
      <w:r w:rsidRPr="006F0538">
        <w:rPr>
          <w:rFonts w:ascii="Times New Roman" w:eastAsia="Times New Roman" w:hAnsi="Times New Roman" w:cs="Times New Roman"/>
          <w:lang w:val="uk-UA" w:eastAsia="ru-RU"/>
        </w:rPr>
        <w:t>похождения</w:t>
      </w:r>
      <w:proofErr w:type="spellEnd"/>
      <w:r w:rsidRPr="006F0538">
        <w:rPr>
          <w:rFonts w:ascii="Times New Roman" w:eastAsia="Times New Roman" w:hAnsi="Times New Roman" w:cs="Times New Roman"/>
          <w:lang w:val="uk-UA" w:eastAsia="ru-RU"/>
        </w:rPr>
        <w:t xml:space="preserve"> Тихона </w:t>
      </w:r>
      <w:proofErr w:type="spellStart"/>
      <w:r w:rsidRPr="006F0538">
        <w:rPr>
          <w:rFonts w:ascii="Times New Roman" w:eastAsia="Times New Roman" w:hAnsi="Times New Roman" w:cs="Times New Roman"/>
          <w:lang w:val="uk-UA" w:eastAsia="ru-RU"/>
        </w:rPr>
        <w:t>Тростникова</w:t>
      </w:r>
      <w:proofErr w:type="spellEnd"/>
      <w:r w:rsidRPr="006F0538">
        <w:rPr>
          <w:rFonts w:ascii="Times New Roman" w:eastAsia="Times New Roman" w:hAnsi="Times New Roman" w:cs="Times New Roman"/>
          <w:lang w:val="uk-UA" w:eastAsia="ru-RU"/>
        </w:rPr>
        <w:t xml:space="preserve">” и </w:t>
      </w:r>
      <w:proofErr w:type="spellStart"/>
      <w:r w:rsidRPr="006F0538">
        <w:rPr>
          <w:rFonts w:ascii="Times New Roman" w:eastAsia="Times New Roman" w:hAnsi="Times New Roman" w:cs="Times New Roman"/>
          <w:lang w:val="uk-UA" w:eastAsia="ru-RU"/>
        </w:rPr>
        <w:t>европейский</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плутовской</w:t>
      </w:r>
      <w:proofErr w:type="spellEnd"/>
      <w:r w:rsidRPr="006F0538">
        <w:rPr>
          <w:rFonts w:ascii="Times New Roman" w:eastAsia="Times New Roman" w:hAnsi="Times New Roman" w:cs="Times New Roman"/>
          <w:lang w:val="uk-UA" w:eastAsia="ru-RU"/>
        </w:rPr>
        <w:t xml:space="preserve"> роман // Наукові записки ХДПУ ім. Г.С. Сковороди. Серія</w:t>
      </w:r>
      <w:r w:rsidRPr="006F0538">
        <w:rPr>
          <w:rFonts w:ascii="Times New Roman" w:eastAsia="Times New Roman" w:hAnsi="Times New Roman" w:cs="Times New Roman"/>
          <w:lang w:eastAsia="ru-RU"/>
        </w:rPr>
        <w:t>:</w:t>
      </w:r>
      <w:r w:rsidRPr="006F0538">
        <w:rPr>
          <w:rFonts w:ascii="Times New Roman" w:eastAsia="Times New Roman" w:hAnsi="Times New Roman" w:cs="Times New Roman"/>
          <w:lang w:val="uk-UA" w:eastAsia="ru-RU"/>
        </w:rPr>
        <w:t xml:space="preserve"> </w:t>
      </w:r>
      <w:r w:rsidRPr="006F0538">
        <w:rPr>
          <w:rFonts w:ascii="Times New Roman" w:eastAsia="Times New Roman" w:hAnsi="Times New Roman" w:cs="Times New Roman"/>
          <w:lang w:eastAsia="ru-RU"/>
        </w:rPr>
        <w:t>Л</w:t>
      </w:r>
      <w:proofErr w:type="spellStart"/>
      <w:r w:rsidRPr="006F0538">
        <w:rPr>
          <w:rFonts w:ascii="Times New Roman" w:eastAsia="Times New Roman" w:hAnsi="Times New Roman" w:cs="Times New Roman"/>
          <w:lang w:val="uk-UA" w:eastAsia="ru-RU"/>
        </w:rPr>
        <w:t>ітературознавство</w:t>
      </w:r>
      <w:proofErr w:type="spellEnd"/>
      <w:r w:rsidRPr="006F0538">
        <w:rPr>
          <w:rFonts w:ascii="Times New Roman" w:eastAsia="Times New Roman" w:hAnsi="Times New Roman" w:cs="Times New Roman"/>
          <w:lang w:val="uk-UA" w:eastAsia="ru-RU"/>
        </w:rPr>
        <w:t xml:space="preserve">. – </w:t>
      </w:r>
      <w:r w:rsidRPr="006F0538">
        <w:rPr>
          <w:rFonts w:ascii="Times New Roman" w:eastAsia="Times New Roman" w:hAnsi="Times New Roman" w:cs="Times New Roman"/>
          <w:szCs w:val="28"/>
          <w:lang w:val="uk-UA" w:eastAsia="ru-RU"/>
        </w:rPr>
        <w:t>Харків</w:t>
      </w:r>
      <w:r w:rsidRPr="006F0538">
        <w:rPr>
          <w:rFonts w:ascii="Times New Roman" w:eastAsia="Times New Roman" w:hAnsi="Times New Roman" w:cs="Times New Roman"/>
          <w:lang w:eastAsia="ru-RU"/>
        </w:rPr>
        <w:t>:</w:t>
      </w:r>
      <w:r w:rsidRPr="006F0538">
        <w:rPr>
          <w:rFonts w:ascii="Times New Roman" w:eastAsia="Times New Roman" w:hAnsi="Times New Roman" w:cs="Times New Roman"/>
          <w:lang w:val="uk-UA" w:eastAsia="ru-RU"/>
        </w:rPr>
        <w:t xml:space="preserve">ППВ </w:t>
      </w:r>
      <w:proofErr w:type="spellStart"/>
      <w:r w:rsidRPr="006F0538">
        <w:rPr>
          <w:rFonts w:ascii="Times New Roman" w:eastAsia="Times New Roman" w:hAnsi="Times New Roman" w:cs="Times New Roman"/>
          <w:lang w:val="uk-UA" w:eastAsia="ru-RU"/>
        </w:rPr>
        <w:t>„Нове</w:t>
      </w:r>
      <w:proofErr w:type="spellEnd"/>
      <w:r w:rsidRPr="006F0538">
        <w:rPr>
          <w:rFonts w:ascii="Times New Roman" w:eastAsia="Times New Roman" w:hAnsi="Times New Roman" w:cs="Times New Roman"/>
          <w:lang w:val="uk-UA" w:eastAsia="ru-RU"/>
        </w:rPr>
        <w:t xml:space="preserve"> слово”, 2004. – Вип. № 2 (38). – С. 24 – 29.</w:t>
      </w:r>
    </w:p>
    <w:p w:rsidR="006F0538" w:rsidRPr="006F0538" w:rsidRDefault="006F0538" w:rsidP="006F0538">
      <w:pPr>
        <w:numPr>
          <w:ilvl w:val="0"/>
          <w:numId w:val="41"/>
        </w:numPr>
        <w:suppressAutoHyphens w:val="0"/>
        <w:spacing w:line="360" w:lineRule="auto"/>
        <w:jc w:val="both"/>
        <w:rPr>
          <w:rFonts w:ascii="Times New Roman" w:eastAsia="Times New Roman" w:hAnsi="Times New Roman" w:cs="Times New Roman"/>
          <w:lang w:val="uk-UA" w:eastAsia="ru-RU"/>
        </w:rPr>
      </w:pPr>
      <w:proofErr w:type="spellStart"/>
      <w:r w:rsidRPr="006F0538">
        <w:rPr>
          <w:rFonts w:ascii="Times New Roman" w:eastAsia="Times New Roman" w:hAnsi="Times New Roman" w:cs="Times New Roman"/>
          <w:lang w:val="uk-UA" w:eastAsia="ru-RU"/>
        </w:rPr>
        <w:t>Ломакин</w:t>
      </w:r>
      <w:proofErr w:type="spellEnd"/>
      <w:r w:rsidRPr="006F0538">
        <w:rPr>
          <w:rFonts w:ascii="Times New Roman" w:eastAsia="Times New Roman" w:hAnsi="Times New Roman" w:cs="Times New Roman"/>
          <w:lang w:val="uk-UA" w:eastAsia="ru-RU"/>
        </w:rPr>
        <w:t xml:space="preserve"> А.А.  О  </w:t>
      </w:r>
      <w:proofErr w:type="spellStart"/>
      <w:r w:rsidRPr="006F0538">
        <w:rPr>
          <w:rFonts w:ascii="Times New Roman" w:eastAsia="Times New Roman" w:hAnsi="Times New Roman" w:cs="Times New Roman"/>
          <w:lang w:val="uk-UA" w:eastAsia="ru-RU"/>
        </w:rPr>
        <w:t>сквозных</w:t>
      </w:r>
      <w:proofErr w:type="spellEnd"/>
      <w:r w:rsidRPr="006F0538">
        <w:rPr>
          <w:rFonts w:ascii="Times New Roman" w:eastAsia="Times New Roman" w:hAnsi="Times New Roman" w:cs="Times New Roman"/>
          <w:lang w:val="uk-UA" w:eastAsia="ru-RU"/>
        </w:rPr>
        <w:t xml:space="preserve"> мотивах, темах и образах в романах Н.А.Некрасова й А.Я. </w:t>
      </w:r>
      <w:proofErr w:type="spellStart"/>
      <w:r w:rsidRPr="006F0538">
        <w:rPr>
          <w:rFonts w:ascii="Times New Roman" w:eastAsia="Times New Roman" w:hAnsi="Times New Roman" w:cs="Times New Roman"/>
          <w:lang w:val="uk-UA" w:eastAsia="ru-RU"/>
        </w:rPr>
        <w:t>Панаевой</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„Три</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страны</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света</w:t>
      </w:r>
      <w:proofErr w:type="spellEnd"/>
      <w:r w:rsidRPr="006F0538">
        <w:rPr>
          <w:rFonts w:ascii="Times New Roman" w:eastAsia="Times New Roman" w:hAnsi="Times New Roman" w:cs="Times New Roman"/>
          <w:lang w:val="uk-UA" w:eastAsia="ru-RU"/>
        </w:rPr>
        <w:t xml:space="preserve">” и </w:t>
      </w:r>
      <w:proofErr w:type="spellStart"/>
      <w:r w:rsidRPr="006F0538">
        <w:rPr>
          <w:rFonts w:ascii="Times New Roman" w:eastAsia="Times New Roman" w:hAnsi="Times New Roman" w:cs="Times New Roman"/>
          <w:lang w:val="uk-UA" w:eastAsia="ru-RU"/>
        </w:rPr>
        <w:t>„Мертвое</w:t>
      </w:r>
      <w:proofErr w:type="spellEnd"/>
      <w:r w:rsidRPr="006F0538">
        <w:rPr>
          <w:rFonts w:ascii="Times New Roman" w:eastAsia="Times New Roman" w:hAnsi="Times New Roman" w:cs="Times New Roman"/>
          <w:lang w:val="uk-UA" w:eastAsia="ru-RU"/>
        </w:rPr>
        <w:t xml:space="preserve"> озеро” // Наукові записки ХДПУ ім. Г.С. Сковороди. Серія</w:t>
      </w:r>
      <w:r w:rsidRPr="006F0538">
        <w:rPr>
          <w:rFonts w:ascii="Times New Roman" w:eastAsia="Times New Roman" w:hAnsi="Times New Roman" w:cs="Times New Roman"/>
          <w:lang w:eastAsia="ru-RU"/>
        </w:rPr>
        <w:t>:</w:t>
      </w:r>
      <w:r w:rsidRPr="006F0538">
        <w:rPr>
          <w:rFonts w:ascii="Times New Roman" w:eastAsia="Times New Roman" w:hAnsi="Times New Roman" w:cs="Times New Roman"/>
          <w:lang w:val="uk-UA" w:eastAsia="ru-RU"/>
        </w:rPr>
        <w:t xml:space="preserve"> </w:t>
      </w:r>
      <w:r w:rsidRPr="006F0538">
        <w:rPr>
          <w:rFonts w:ascii="Times New Roman" w:eastAsia="Times New Roman" w:hAnsi="Times New Roman" w:cs="Times New Roman"/>
          <w:lang w:eastAsia="ru-RU"/>
        </w:rPr>
        <w:t>Л</w:t>
      </w:r>
      <w:proofErr w:type="spellStart"/>
      <w:r w:rsidRPr="006F0538">
        <w:rPr>
          <w:rFonts w:ascii="Times New Roman" w:eastAsia="Times New Roman" w:hAnsi="Times New Roman" w:cs="Times New Roman"/>
          <w:lang w:val="uk-UA" w:eastAsia="ru-RU"/>
        </w:rPr>
        <w:t>ітературознавство</w:t>
      </w:r>
      <w:proofErr w:type="spellEnd"/>
      <w:r w:rsidRPr="006F0538">
        <w:rPr>
          <w:rFonts w:ascii="Times New Roman" w:eastAsia="Times New Roman" w:hAnsi="Times New Roman" w:cs="Times New Roman"/>
          <w:lang w:val="uk-UA" w:eastAsia="ru-RU"/>
        </w:rPr>
        <w:t xml:space="preserve">. – </w:t>
      </w:r>
      <w:r w:rsidRPr="006F0538">
        <w:rPr>
          <w:rFonts w:ascii="Times New Roman" w:eastAsia="Times New Roman" w:hAnsi="Times New Roman" w:cs="Times New Roman"/>
          <w:szCs w:val="28"/>
          <w:lang w:val="uk-UA" w:eastAsia="ru-RU"/>
        </w:rPr>
        <w:t>Харків</w:t>
      </w:r>
      <w:r w:rsidRPr="006F0538">
        <w:rPr>
          <w:rFonts w:ascii="Times New Roman" w:eastAsia="Times New Roman" w:hAnsi="Times New Roman" w:cs="Times New Roman"/>
          <w:lang w:eastAsia="ru-RU"/>
        </w:rPr>
        <w:t>:</w:t>
      </w:r>
      <w:r w:rsidRPr="006F0538">
        <w:rPr>
          <w:rFonts w:ascii="Times New Roman" w:eastAsia="Times New Roman" w:hAnsi="Times New Roman" w:cs="Times New Roman"/>
          <w:lang w:val="uk-UA" w:eastAsia="ru-RU"/>
        </w:rPr>
        <w:t xml:space="preserve">ППВ </w:t>
      </w:r>
      <w:proofErr w:type="spellStart"/>
      <w:r w:rsidRPr="006F0538">
        <w:rPr>
          <w:rFonts w:ascii="Times New Roman" w:eastAsia="Times New Roman" w:hAnsi="Times New Roman" w:cs="Times New Roman"/>
          <w:lang w:val="uk-UA" w:eastAsia="ru-RU"/>
        </w:rPr>
        <w:t>„Нове</w:t>
      </w:r>
      <w:proofErr w:type="spellEnd"/>
      <w:r w:rsidRPr="006F0538">
        <w:rPr>
          <w:rFonts w:ascii="Times New Roman" w:eastAsia="Times New Roman" w:hAnsi="Times New Roman" w:cs="Times New Roman"/>
          <w:lang w:val="uk-UA" w:eastAsia="ru-RU"/>
        </w:rPr>
        <w:t xml:space="preserve"> слово”, 2004. – Вип. № 3 (39). – Ч.1. – С. 41– 47.</w:t>
      </w:r>
    </w:p>
    <w:p w:rsidR="006F0538" w:rsidRPr="006F0538" w:rsidRDefault="006F0538" w:rsidP="006F0538">
      <w:pPr>
        <w:numPr>
          <w:ilvl w:val="0"/>
          <w:numId w:val="41"/>
        </w:numPr>
        <w:suppressAutoHyphens w:val="0"/>
        <w:spacing w:line="360" w:lineRule="auto"/>
        <w:jc w:val="both"/>
        <w:rPr>
          <w:rFonts w:ascii="Times New Roman" w:eastAsia="Times New Roman" w:hAnsi="Times New Roman" w:cs="Times New Roman"/>
          <w:lang w:val="uk-UA" w:eastAsia="ru-RU"/>
        </w:rPr>
      </w:pPr>
      <w:proofErr w:type="spellStart"/>
      <w:r w:rsidRPr="006F0538">
        <w:rPr>
          <w:rFonts w:ascii="Times New Roman" w:eastAsia="Times New Roman" w:hAnsi="Times New Roman" w:cs="Times New Roman"/>
          <w:lang w:val="uk-UA" w:eastAsia="ru-RU"/>
        </w:rPr>
        <w:t>Ломакин</w:t>
      </w:r>
      <w:proofErr w:type="spellEnd"/>
      <w:r w:rsidRPr="006F0538">
        <w:rPr>
          <w:rFonts w:ascii="Times New Roman" w:eastAsia="Times New Roman" w:hAnsi="Times New Roman" w:cs="Times New Roman"/>
          <w:lang w:val="uk-UA" w:eastAsia="ru-RU"/>
        </w:rPr>
        <w:t xml:space="preserve"> А.А. От </w:t>
      </w:r>
      <w:proofErr w:type="spellStart"/>
      <w:r w:rsidRPr="006F0538">
        <w:rPr>
          <w:rFonts w:ascii="Times New Roman" w:eastAsia="Times New Roman" w:hAnsi="Times New Roman" w:cs="Times New Roman"/>
          <w:lang w:val="uk-UA" w:eastAsia="ru-RU"/>
        </w:rPr>
        <w:t>бедного</w:t>
      </w:r>
      <w:proofErr w:type="spellEnd"/>
      <w:r w:rsidRPr="006F0538">
        <w:rPr>
          <w:rFonts w:ascii="Times New Roman" w:eastAsia="Times New Roman" w:hAnsi="Times New Roman" w:cs="Times New Roman"/>
          <w:lang w:val="uk-UA" w:eastAsia="ru-RU"/>
        </w:rPr>
        <w:t xml:space="preserve"> Клима к Тихону </w:t>
      </w:r>
      <w:proofErr w:type="spellStart"/>
      <w:r w:rsidRPr="006F0538">
        <w:rPr>
          <w:rFonts w:ascii="Times New Roman" w:eastAsia="Times New Roman" w:hAnsi="Times New Roman" w:cs="Times New Roman"/>
          <w:lang w:val="uk-UA" w:eastAsia="ru-RU"/>
        </w:rPr>
        <w:t>Тростникову</w:t>
      </w:r>
      <w:proofErr w:type="spellEnd"/>
      <w:r w:rsidRPr="006F0538">
        <w:rPr>
          <w:rFonts w:ascii="Times New Roman" w:eastAsia="Times New Roman" w:hAnsi="Times New Roman" w:cs="Times New Roman"/>
          <w:lang w:val="uk-UA" w:eastAsia="ru-RU"/>
        </w:rPr>
        <w:t xml:space="preserve">: об </w:t>
      </w:r>
      <w:proofErr w:type="spellStart"/>
      <w:r w:rsidRPr="006F0538">
        <w:rPr>
          <w:rFonts w:ascii="Times New Roman" w:eastAsia="Times New Roman" w:hAnsi="Times New Roman" w:cs="Times New Roman"/>
          <w:lang w:val="uk-UA" w:eastAsia="ru-RU"/>
        </w:rPr>
        <w:t>эволюции</w:t>
      </w:r>
      <w:proofErr w:type="spellEnd"/>
      <w:r w:rsidRPr="006F0538">
        <w:rPr>
          <w:rFonts w:ascii="Times New Roman" w:eastAsia="Times New Roman" w:hAnsi="Times New Roman" w:cs="Times New Roman"/>
          <w:lang w:val="uk-UA" w:eastAsia="ru-RU"/>
        </w:rPr>
        <w:t xml:space="preserve"> одного </w:t>
      </w:r>
      <w:proofErr w:type="spellStart"/>
      <w:r w:rsidRPr="006F0538">
        <w:rPr>
          <w:rFonts w:ascii="Times New Roman" w:eastAsia="Times New Roman" w:hAnsi="Times New Roman" w:cs="Times New Roman"/>
          <w:lang w:val="uk-UA" w:eastAsia="ru-RU"/>
        </w:rPr>
        <w:t>замысла</w:t>
      </w:r>
      <w:proofErr w:type="spellEnd"/>
      <w:r w:rsidRPr="006F0538">
        <w:rPr>
          <w:rFonts w:ascii="Times New Roman" w:eastAsia="Times New Roman" w:hAnsi="Times New Roman" w:cs="Times New Roman"/>
          <w:lang w:val="uk-UA" w:eastAsia="ru-RU"/>
        </w:rPr>
        <w:t xml:space="preserve"> Н.А.Некрасова // Наукові записки ХДПУ ім. Г.С. Сковороди. Серія</w:t>
      </w:r>
      <w:r w:rsidRPr="006F0538">
        <w:rPr>
          <w:rFonts w:ascii="Times New Roman" w:eastAsia="Times New Roman" w:hAnsi="Times New Roman" w:cs="Times New Roman"/>
          <w:lang w:eastAsia="ru-RU"/>
        </w:rPr>
        <w:t>:</w:t>
      </w:r>
      <w:r w:rsidRPr="006F0538">
        <w:rPr>
          <w:rFonts w:ascii="Times New Roman" w:eastAsia="Times New Roman" w:hAnsi="Times New Roman" w:cs="Times New Roman"/>
          <w:lang w:val="uk-UA" w:eastAsia="ru-RU"/>
        </w:rPr>
        <w:t xml:space="preserve"> </w:t>
      </w:r>
      <w:r w:rsidRPr="006F0538">
        <w:rPr>
          <w:rFonts w:ascii="Times New Roman" w:eastAsia="Times New Roman" w:hAnsi="Times New Roman" w:cs="Times New Roman"/>
          <w:lang w:eastAsia="ru-RU"/>
        </w:rPr>
        <w:t>Л</w:t>
      </w:r>
      <w:proofErr w:type="spellStart"/>
      <w:r w:rsidRPr="006F0538">
        <w:rPr>
          <w:rFonts w:ascii="Times New Roman" w:eastAsia="Times New Roman" w:hAnsi="Times New Roman" w:cs="Times New Roman"/>
          <w:lang w:val="uk-UA" w:eastAsia="ru-RU"/>
        </w:rPr>
        <w:t>ітературознавство</w:t>
      </w:r>
      <w:proofErr w:type="spellEnd"/>
      <w:r w:rsidRPr="006F0538">
        <w:rPr>
          <w:rFonts w:ascii="Times New Roman" w:eastAsia="Times New Roman" w:hAnsi="Times New Roman" w:cs="Times New Roman"/>
          <w:lang w:val="uk-UA" w:eastAsia="ru-RU"/>
        </w:rPr>
        <w:t xml:space="preserve">. – </w:t>
      </w:r>
      <w:r w:rsidRPr="006F0538">
        <w:rPr>
          <w:rFonts w:ascii="Times New Roman" w:eastAsia="Times New Roman" w:hAnsi="Times New Roman" w:cs="Times New Roman"/>
          <w:szCs w:val="28"/>
          <w:lang w:val="uk-UA" w:eastAsia="ru-RU"/>
        </w:rPr>
        <w:t>Харків</w:t>
      </w:r>
      <w:r w:rsidRPr="006F0538">
        <w:rPr>
          <w:rFonts w:ascii="Times New Roman" w:eastAsia="Times New Roman" w:hAnsi="Times New Roman" w:cs="Times New Roman"/>
          <w:lang w:eastAsia="ru-RU"/>
        </w:rPr>
        <w:t>:</w:t>
      </w:r>
      <w:r w:rsidRPr="006F0538">
        <w:rPr>
          <w:rFonts w:ascii="Times New Roman" w:eastAsia="Times New Roman" w:hAnsi="Times New Roman" w:cs="Times New Roman"/>
          <w:lang w:val="uk-UA" w:eastAsia="ru-RU"/>
        </w:rPr>
        <w:t xml:space="preserve">ППВ </w:t>
      </w:r>
      <w:proofErr w:type="spellStart"/>
      <w:r w:rsidRPr="006F0538">
        <w:rPr>
          <w:rFonts w:ascii="Times New Roman" w:eastAsia="Times New Roman" w:hAnsi="Times New Roman" w:cs="Times New Roman"/>
          <w:lang w:val="uk-UA" w:eastAsia="ru-RU"/>
        </w:rPr>
        <w:t>„Нове</w:t>
      </w:r>
      <w:proofErr w:type="spellEnd"/>
      <w:r w:rsidRPr="006F0538">
        <w:rPr>
          <w:rFonts w:ascii="Times New Roman" w:eastAsia="Times New Roman" w:hAnsi="Times New Roman" w:cs="Times New Roman"/>
          <w:lang w:val="uk-UA" w:eastAsia="ru-RU"/>
        </w:rPr>
        <w:t xml:space="preserve"> слово”, 2004. – Вип. № 3 (39). – Ч. 2. – С. 27 – 34. </w:t>
      </w:r>
    </w:p>
    <w:p w:rsidR="006F0538" w:rsidRPr="006F0538" w:rsidRDefault="006F0538" w:rsidP="006F0538">
      <w:pPr>
        <w:numPr>
          <w:ilvl w:val="0"/>
          <w:numId w:val="41"/>
        </w:numPr>
        <w:suppressAutoHyphens w:val="0"/>
        <w:spacing w:line="360" w:lineRule="auto"/>
        <w:jc w:val="both"/>
        <w:rPr>
          <w:rFonts w:ascii="Times New Roman" w:eastAsia="Times New Roman" w:hAnsi="Times New Roman" w:cs="Times New Roman"/>
          <w:lang w:val="uk-UA" w:eastAsia="ru-RU"/>
        </w:rPr>
      </w:pPr>
      <w:proofErr w:type="spellStart"/>
      <w:r w:rsidRPr="006F0538">
        <w:rPr>
          <w:rFonts w:ascii="Times New Roman" w:eastAsia="Times New Roman" w:hAnsi="Times New Roman" w:cs="Times New Roman"/>
          <w:lang w:val="uk-UA" w:eastAsia="ru-RU"/>
        </w:rPr>
        <w:t>Ломакин</w:t>
      </w:r>
      <w:proofErr w:type="spellEnd"/>
      <w:r w:rsidRPr="006F0538">
        <w:rPr>
          <w:rFonts w:ascii="Times New Roman" w:eastAsia="Times New Roman" w:hAnsi="Times New Roman" w:cs="Times New Roman"/>
          <w:lang w:val="uk-UA" w:eastAsia="ru-RU"/>
        </w:rPr>
        <w:t xml:space="preserve"> А.А. Тема </w:t>
      </w:r>
      <w:proofErr w:type="spellStart"/>
      <w:r w:rsidRPr="006F0538">
        <w:rPr>
          <w:rFonts w:ascii="Times New Roman" w:eastAsia="Times New Roman" w:hAnsi="Times New Roman" w:cs="Times New Roman"/>
          <w:lang w:val="uk-UA" w:eastAsia="ru-RU"/>
        </w:rPr>
        <w:t>денег</w:t>
      </w:r>
      <w:proofErr w:type="spellEnd"/>
      <w:r w:rsidRPr="006F0538">
        <w:rPr>
          <w:rFonts w:ascii="Times New Roman" w:eastAsia="Times New Roman" w:hAnsi="Times New Roman" w:cs="Times New Roman"/>
          <w:lang w:val="uk-UA" w:eastAsia="ru-RU"/>
        </w:rPr>
        <w:t xml:space="preserve"> в </w:t>
      </w:r>
      <w:proofErr w:type="spellStart"/>
      <w:r w:rsidRPr="006F0538">
        <w:rPr>
          <w:rFonts w:ascii="Times New Roman" w:eastAsia="Times New Roman" w:hAnsi="Times New Roman" w:cs="Times New Roman"/>
          <w:lang w:val="uk-UA" w:eastAsia="ru-RU"/>
        </w:rPr>
        <w:t>художественной</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прозе</w:t>
      </w:r>
      <w:proofErr w:type="spellEnd"/>
      <w:r w:rsidRPr="006F0538">
        <w:rPr>
          <w:rFonts w:ascii="Times New Roman" w:eastAsia="Times New Roman" w:hAnsi="Times New Roman" w:cs="Times New Roman"/>
          <w:lang w:val="uk-UA" w:eastAsia="ru-RU"/>
        </w:rPr>
        <w:t xml:space="preserve"> Н.А. Некрасова // Наукові записки ХНПУ імені Г.С. Сковороди. Серія</w:t>
      </w:r>
      <w:r w:rsidRPr="006F0538">
        <w:rPr>
          <w:rFonts w:ascii="Times New Roman" w:eastAsia="Times New Roman" w:hAnsi="Times New Roman" w:cs="Times New Roman"/>
          <w:lang w:eastAsia="ru-RU"/>
        </w:rPr>
        <w:t>:</w:t>
      </w:r>
      <w:r w:rsidRPr="006F0538">
        <w:rPr>
          <w:rFonts w:ascii="Times New Roman" w:eastAsia="Times New Roman" w:hAnsi="Times New Roman" w:cs="Times New Roman"/>
          <w:lang w:val="uk-UA" w:eastAsia="ru-RU"/>
        </w:rPr>
        <w:t xml:space="preserve"> </w:t>
      </w:r>
      <w:r w:rsidRPr="006F0538">
        <w:rPr>
          <w:rFonts w:ascii="Times New Roman" w:eastAsia="Times New Roman" w:hAnsi="Times New Roman" w:cs="Times New Roman"/>
          <w:lang w:eastAsia="ru-RU"/>
        </w:rPr>
        <w:t>Л</w:t>
      </w:r>
      <w:proofErr w:type="spellStart"/>
      <w:r w:rsidRPr="006F0538">
        <w:rPr>
          <w:rFonts w:ascii="Times New Roman" w:eastAsia="Times New Roman" w:hAnsi="Times New Roman" w:cs="Times New Roman"/>
          <w:lang w:val="uk-UA" w:eastAsia="ru-RU"/>
        </w:rPr>
        <w:t>ітературознавство</w:t>
      </w:r>
      <w:proofErr w:type="spellEnd"/>
      <w:r w:rsidRPr="006F0538">
        <w:rPr>
          <w:rFonts w:ascii="Times New Roman" w:eastAsia="Times New Roman" w:hAnsi="Times New Roman" w:cs="Times New Roman"/>
          <w:lang w:val="uk-UA" w:eastAsia="ru-RU"/>
        </w:rPr>
        <w:t xml:space="preserve">. – </w:t>
      </w:r>
      <w:r w:rsidRPr="006F0538">
        <w:rPr>
          <w:rFonts w:ascii="Times New Roman" w:eastAsia="Times New Roman" w:hAnsi="Times New Roman" w:cs="Times New Roman"/>
          <w:szCs w:val="28"/>
          <w:lang w:val="uk-UA" w:eastAsia="ru-RU"/>
        </w:rPr>
        <w:t>Харків</w:t>
      </w:r>
      <w:r w:rsidRPr="006F0538">
        <w:rPr>
          <w:rFonts w:ascii="Times New Roman" w:eastAsia="Times New Roman" w:hAnsi="Times New Roman" w:cs="Times New Roman"/>
          <w:lang w:eastAsia="ru-RU"/>
        </w:rPr>
        <w:t>:</w:t>
      </w:r>
      <w:r w:rsidRPr="006F0538">
        <w:rPr>
          <w:rFonts w:ascii="Times New Roman" w:eastAsia="Times New Roman" w:hAnsi="Times New Roman" w:cs="Times New Roman"/>
          <w:lang w:val="uk-UA" w:eastAsia="ru-RU"/>
        </w:rPr>
        <w:t xml:space="preserve">ППВ </w:t>
      </w:r>
      <w:proofErr w:type="spellStart"/>
      <w:r w:rsidRPr="006F0538">
        <w:rPr>
          <w:rFonts w:ascii="Times New Roman" w:eastAsia="Times New Roman" w:hAnsi="Times New Roman" w:cs="Times New Roman"/>
          <w:lang w:val="uk-UA" w:eastAsia="ru-RU"/>
        </w:rPr>
        <w:t>„Нове</w:t>
      </w:r>
      <w:proofErr w:type="spellEnd"/>
      <w:r w:rsidRPr="006F0538">
        <w:rPr>
          <w:rFonts w:ascii="Times New Roman" w:eastAsia="Times New Roman" w:hAnsi="Times New Roman" w:cs="Times New Roman"/>
          <w:lang w:val="uk-UA" w:eastAsia="ru-RU"/>
        </w:rPr>
        <w:t xml:space="preserve"> слово”, 2004. – Вип. № 4 (40). – С. 49 – 55. </w:t>
      </w:r>
    </w:p>
    <w:p w:rsidR="006F0538" w:rsidRPr="006F0538" w:rsidRDefault="006F0538" w:rsidP="006F0538">
      <w:pPr>
        <w:numPr>
          <w:ilvl w:val="0"/>
          <w:numId w:val="41"/>
        </w:numPr>
        <w:suppressAutoHyphens w:val="0"/>
        <w:spacing w:line="360" w:lineRule="auto"/>
        <w:jc w:val="both"/>
        <w:rPr>
          <w:rFonts w:ascii="Times New Roman" w:eastAsia="Times New Roman" w:hAnsi="Times New Roman" w:cs="Times New Roman"/>
          <w:lang w:val="uk-UA" w:eastAsia="ru-RU"/>
        </w:rPr>
      </w:pPr>
      <w:proofErr w:type="spellStart"/>
      <w:r w:rsidRPr="006F0538">
        <w:rPr>
          <w:rFonts w:ascii="Times New Roman" w:eastAsia="Times New Roman" w:hAnsi="Times New Roman" w:cs="Times New Roman"/>
          <w:lang w:val="uk-UA" w:eastAsia="ru-RU"/>
        </w:rPr>
        <w:t>Ломакин</w:t>
      </w:r>
      <w:proofErr w:type="spellEnd"/>
      <w:r w:rsidRPr="006F0538">
        <w:rPr>
          <w:rFonts w:ascii="Times New Roman" w:eastAsia="Times New Roman" w:hAnsi="Times New Roman" w:cs="Times New Roman"/>
          <w:lang w:val="uk-UA" w:eastAsia="ru-RU"/>
        </w:rPr>
        <w:t xml:space="preserve"> А.А.  </w:t>
      </w:r>
      <w:proofErr w:type="spellStart"/>
      <w:r w:rsidRPr="006F0538">
        <w:rPr>
          <w:rFonts w:ascii="Times New Roman" w:eastAsia="Times New Roman" w:hAnsi="Times New Roman" w:cs="Times New Roman"/>
          <w:lang w:val="uk-UA" w:eastAsia="ru-RU"/>
        </w:rPr>
        <w:t>Сквозные</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мотивы</w:t>
      </w:r>
      <w:proofErr w:type="spellEnd"/>
      <w:r w:rsidRPr="006F0538">
        <w:rPr>
          <w:rFonts w:ascii="Times New Roman" w:eastAsia="Times New Roman" w:hAnsi="Times New Roman" w:cs="Times New Roman"/>
          <w:lang w:val="uk-UA" w:eastAsia="ru-RU"/>
        </w:rPr>
        <w:t xml:space="preserve"> в </w:t>
      </w:r>
      <w:proofErr w:type="spellStart"/>
      <w:r w:rsidRPr="006F0538">
        <w:rPr>
          <w:rFonts w:ascii="Times New Roman" w:eastAsia="Times New Roman" w:hAnsi="Times New Roman" w:cs="Times New Roman"/>
          <w:lang w:val="uk-UA" w:eastAsia="ru-RU"/>
        </w:rPr>
        <w:t>некрасовской</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прозе</w:t>
      </w:r>
      <w:proofErr w:type="spellEnd"/>
      <w:r w:rsidRPr="006F0538">
        <w:rPr>
          <w:rFonts w:ascii="Times New Roman" w:eastAsia="Times New Roman" w:hAnsi="Times New Roman" w:cs="Times New Roman"/>
          <w:lang w:val="uk-UA" w:eastAsia="ru-RU"/>
        </w:rPr>
        <w:t xml:space="preserve"> // Наукові записки ХНПУ імені Г.С. Сковороди. Серія</w:t>
      </w:r>
      <w:r w:rsidRPr="006F0538">
        <w:rPr>
          <w:rFonts w:ascii="Times New Roman" w:eastAsia="Times New Roman" w:hAnsi="Times New Roman" w:cs="Times New Roman"/>
          <w:lang w:eastAsia="ru-RU"/>
        </w:rPr>
        <w:t>:</w:t>
      </w:r>
      <w:r w:rsidRPr="006F0538">
        <w:rPr>
          <w:rFonts w:ascii="Times New Roman" w:eastAsia="Times New Roman" w:hAnsi="Times New Roman" w:cs="Times New Roman"/>
          <w:lang w:val="uk-UA" w:eastAsia="ru-RU"/>
        </w:rPr>
        <w:t xml:space="preserve"> </w:t>
      </w:r>
      <w:r w:rsidRPr="006F0538">
        <w:rPr>
          <w:rFonts w:ascii="Times New Roman" w:eastAsia="Times New Roman" w:hAnsi="Times New Roman" w:cs="Times New Roman"/>
          <w:lang w:eastAsia="ru-RU"/>
        </w:rPr>
        <w:t>Л</w:t>
      </w:r>
      <w:proofErr w:type="spellStart"/>
      <w:r w:rsidRPr="006F0538">
        <w:rPr>
          <w:rFonts w:ascii="Times New Roman" w:eastAsia="Times New Roman" w:hAnsi="Times New Roman" w:cs="Times New Roman"/>
          <w:lang w:val="uk-UA" w:eastAsia="ru-RU"/>
        </w:rPr>
        <w:t>ітературознавство</w:t>
      </w:r>
      <w:proofErr w:type="spellEnd"/>
      <w:r w:rsidRPr="006F0538">
        <w:rPr>
          <w:rFonts w:ascii="Times New Roman" w:eastAsia="Times New Roman" w:hAnsi="Times New Roman" w:cs="Times New Roman"/>
          <w:lang w:val="uk-UA" w:eastAsia="ru-RU"/>
        </w:rPr>
        <w:t xml:space="preserve">. – </w:t>
      </w:r>
      <w:r w:rsidRPr="006F0538">
        <w:rPr>
          <w:rFonts w:ascii="Times New Roman" w:eastAsia="Times New Roman" w:hAnsi="Times New Roman" w:cs="Times New Roman"/>
          <w:szCs w:val="28"/>
          <w:lang w:val="uk-UA" w:eastAsia="ru-RU"/>
        </w:rPr>
        <w:t>Харків</w:t>
      </w:r>
      <w:r w:rsidRPr="006F0538">
        <w:rPr>
          <w:rFonts w:ascii="Times New Roman" w:eastAsia="Times New Roman" w:hAnsi="Times New Roman" w:cs="Times New Roman"/>
          <w:lang w:eastAsia="ru-RU"/>
        </w:rPr>
        <w:t>:</w:t>
      </w:r>
      <w:r w:rsidRPr="006F0538">
        <w:rPr>
          <w:rFonts w:ascii="Times New Roman" w:eastAsia="Times New Roman" w:hAnsi="Times New Roman" w:cs="Times New Roman"/>
          <w:lang w:val="uk-UA" w:eastAsia="ru-RU"/>
        </w:rPr>
        <w:t xml:space="preserve">ППВ </w:t>
      </w:r>
      <w:proofErr w:type="spellStart"/>
      <w:r w:rsidRPr="006F0538">
        <w:rPr>
          <w:rFonts w:ascii="Times New Roman" w:eastAsia="Times New Roman" w:hAnsi="Times New Roman" w:cs="Times New Roman"/>
          <w:lang w:val="uk-UA" w:eastAsia="ru-RU"/>
        </w:rPr>
        <w:t>„Нове</w:t>
      </w:r>
      <w:proofErr w:type="spellEnd"/>
      <w:r w:rsidRPr="006F0538">
        <w:rPr>
          <w:rFonts w:ascii="Times New Roman" w:eastAsia="Times New Roman" w:hAnsi="Times New Roman" w:cs="Times New Roman"/>
          <w:lang w:val="uk-UA" w:eastAsia="ru-RU"/>
        </w:rPr>
        <w:t xml:space="preserve"> слово”, 2006. – Вип. № 1 (45). – Ч. 2.  – С. 41 - 47. </w:t>
      </w:r>
    </w:p>
    <w:p w:rsidR="006F0538" w:rsidRPr="006F0538" w:rsidRDefault="006F0538" w:rsidP="006F0538">
      <w:pPr>
        <w:numPr>
          <w:ilvl w:val="0"/>
          <w:numId w:val="41"/>
        </w:numPr>
        <w:suppressAutoHyphens w:val="0"/>
        <w:spacing w:line="360" w:lineRule="auto"/>
        <w:jc w:val="both"/>
        <w:rPr>
          <w:rFonts w:ascii="Times New Roman" w:eastAsia="Times New Roman" w:hAnsi="Times New Roman" w:cs="Times New Roman"/>
          <w:lang w:val="uk-UA" w:eastAsia="ru-RU"/>
        </w:rPr>
      </w:pPr>
      <w:proofErr w:type="spellStart"/>
      <w:r w:rsidRPr="006F0538">
        <w:rPr>
          <w:rFonts w:ascii="Times New Roman" w:eastAsia="Times New Roman" w:hAnsi="Times New Roman" w:cs="Times New Roman"/>
          <w:lang w:val="uk-UA" w:eastAsia="ru-RU"/>
        </w:rPr>
        <w:t>Ломакин</w:t>
      </w:r>
      <w:proofErr w:type="spellEnd"/>
      <w:r w:rsidRPr="006F0538">
        <w:rPr>
          <w:rFonts w:ascii="Times New Roman" w:eastAsia="Times New Roman" w:hAnsi="Times New Roman" w:cs="Times New Roman"/>
          <w:lang w:val="uk-UA" w:eastAsia="ru-RU"/>
        </w:rPr>
        <w:t xml:space="preserve"> А.А. </w:t>
      </w:r>
      <w:proofErr w:type="spellStart"/>
      <w:r w:rsidRPr="006F0538">
        <w:rPr>
          <w:rFonts w:ascii="Times New Roman" w:eastAsia="Times New Roman" w:hAnsi="Times New Roman" w:cs="Times New Roman"/>
          <w:lang w:val="uk-UA" w:eastAsia="ru-RU"/>
        </w:rPr>
        <w:t>Литературно-критическая</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деятельность</w:t>
      </w:r>
      <w:proofErr w:type="spellEnd"/>
      <w:r w:rsidRPr="006F0538">
        <w:rPr>
          <w:rFonts w:ascii="Times New Roman" w:eastAsia="Times New Roman" w:hAnsi="Times New Roman" w:cs="Times New Roman"/>
          <w:lang w:val="uk-UA" w:eastAsia="ru-RU"/>
        </w:rPr>
        <w:t xml:space="preserve"> В.Г.</w:t>
      </w:r>
      <w:proofErr w:type="spellStart"/>
      <w:r w:rsidRPr="006F0538">
        <w:rPr>
          <w:rFonts w:ascii="Times New Roman" w:eastAsia="Times New Roman" w:hAnsi="Times New Roman" w:cs="Times New Roman"/>
          <w:lang w:val="uk-UA" w:eastAsia="ru-RU"/>
        </w:rPr>
        <w:t>Белинского</w:t>
      </w:r>
      <w:proofErr w:type="spellEnd"/>
      <w:r w:rsidRPr="006F0538">
        <w:rPr>
          <w:rFonts w:ascii="Times New Roman" w:eastAsia="Times New Roman" w:hAnsi="Times New Roman" w:cs="Times New Roman"/>
          <w:lang w:val="uk-UA" w:eastAsia="ru-RU"/>
        </w:rPr>
        <w:t xml:space="preserve"> и роман Н.А.Некрасова </w:t>
      </w:r>
      <w:proofErr w:type="spellStart"/>
      <w:r w:rsidRPr="006F0538">
        <w:rPr>
          <w:rFonts w:ascii="Times New Roman" w:eastAsia="Times New Roman" w:hAnsi="Times New Roman" w:cs="Times New Roman"/>
          <w:lang w:val="uk-UA" w:eastAsia="ru-RU"/>
        </w:rPr>
        <w:t>„Жизнь</w:t>
      </w:r>
      <w:proofErr w:type="spellEnd"/>
      <w:r w:rsidRPr="006F0538">
        <w:rPr>
          <w:rFonts w:ascii="Times New Roman" w:eastAsia="Times New Roman" w:hAnsi="Times New Roman" w:cs="Times New Roman"/>
          <w:lang w:val="uk-UA" w:eastAsia="ru-RU"/>
        </w:rPr>
        <w:t xml:space="preserve"> и </w:t>
      </w:r>
      <w:proofErr w:type="spellStart"/>
      <w:r w:rsidRPr="006F0538">
        <w:rPr>
          <w:rFonts w:ascii="Times New Roman" w:eastAsia="Times New Roman" w:hAnsi="Times New Roman" w:cs="Times New Roman"/>
          <w:lang w:val="uk-UA" w:eastAsia="ru-RU"/>
        </w:rPr>
        <w:t>похождения</w:t>
      </w:r>
      <w:proofErr w:type="spellEnd"/>
      <w:r w:rsidRPr="006F0538">
        <w:rPr>
          <w:rFonts w:ascii="Times New Roman" w:eastAsia="Times New Roman" w:hAnsi="Times New Roman" w:cs="Times New Roman"/>
          <w:lang w:val="uk-UA" w:eastAsia="ru-RU"/>
        </w:rPr>
        <w:t xml:space="preserve"> Тихона </w:t>
      </w:r>
      <w:proofErr w:type="spellStart"/>
      <w:r w:rsidRPr="006F0538">
        <w:rPr>
          <w:rFonts w:ascii="Times New Roman" w:eastAsia="Times New Roman" w:hAnsi="Times New Roman" w:cs="Times New Roman"/>
          <w:lang w:val="uk-UA" w:eastAsia="ru-RU"/>
        </w:rPr>
        <w:t>Тростникова</w:t>
      </w:r>
      <w:proofErr w:type="spellEnd"/>
      <w:r w:rsidRPr="006F0538">
        <w:rPr>
          <w:rFonts w:ascii="Times New Roman" w:eastAsia="Times New Roman" w:hAnsi="Times New Roman" w:cs="Times New Roman"/>
          <w:lang w:val="uk-UA" w:eastAsia="ru-RU"/>
        </w:rPr>
        <w:t xml:space="preserve">” // </w:t>
      </w:r>
      <w:proofErr w:type="spellStart"/>
      <w:r w:rsidRPr="006F0538">
        <w:rPr>
          <w:rFonts w:ascii="Times New Roman" w:eastAsia="Times New Roman" w:hAnsi="Times New Roman" w:cs="Times New Roman"/>
          <w:lang w:val="uk-UA" w:eastAsia="ru-RU"/>
        </w:rPr>
        <w:t>Девятые</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международные</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чтения</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молодых</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ученых</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памяти</w:t>
      </w:r>
      <w:proofErr w:type="spellEnd"/>
      <w:r w:rsidRPr="006F0538">
        <w:rPr>
          <w:rFonts w:ascii="Times New Roman" w:eastAsia="Times New Roman" w:hAnsi="Times New Roman" w:cs="Times New Roman"/>
          <w:lang w:val="uk-UA" w:eastAsia="ru-RU"/>
        </w:rPr>
        <w:t xml:space="preserve"> Л.Я.</w:t>
      </w:r>
      <w:proofErr w:type="spellStart"/>
      <w:r w:rsidRPr="006F0538">
        <w:rPr>
          <w:rFonts w:ascii="Times New Roman" w:eastAsia="Times New Roman" w:hAnsi="Times New Roman" w:cs="Times New Roman"/>
          <w:lang w:val="uk-UA" w:eastAsia="ru-RU"/>
        </w:rPr>
        <w:t>Лившица</w:t>
      </w:r>
      <w:proofErr w:type="spellEnd"/>
      <w:r w:rsidRPr="006F0538">
        <w:rPr>
          <w:rFonts w:ascii="Times New Roman" w:eastAsia="Times New Roman" w:hAnsi="Times New Roman" w:cs="Times New Roman"/>
          <w:lang w:val="uk-UA" w:eastAsia="ru-RU"/>
        </w:rPr>
        <w:t xml:space="preserve">. – </w:t>
      </w:r>
      <w:proofErr w:type="spellStart"/>
      <w:r w:rsidRPr="006F0538">
        <w:rPr>
          <w:rFonts w:ascii="Times New Roman" w:eastAsia="Times New Roman" w:hAnsi="Times New Roman" w:cs="Times New Roman"/>
          <w:lang w:val="uk-UA" w:eastAsia="ru-RU"/>
        </w:rPr>
        <w:t>Харьков</w:t>
      </w:r>
      <w:proofErr w:type="spellEnd"/>
      <w:r w:rsidRPr="006F0538">
        <w:rPr>
          <w:rFonts w:ascii="Times New Roman" w:eastAsia="Times New Roman" w:hAnsi="Times New Roman" w:cs="Times New Roman"/>
          <w:lang w:eastAsia="ru-RU"/>
        </w:rPr>
        <w:t>:</w:t>
      </w:r>
      <w:r w:rsidRPr="006F0538">
        <w:rPr>
          <w:rFonts w:ascii="Times New Roman" w:eastAsia="Times New Roman" w:hAnsi="Times New Roman" w:cs="Times New Roman"/>
          <w:lang w:val="uk-UA" w:eastAsia="ru-RU"/>
        </w:rPr>
        <w:t xml:space="preserve"> ХГПУ </w:t>
      </w:r>
      <w:proofErr w:type="spellStart"/>
      <w:r w:rsidRPr="006F0538">
        <w:rPr>
          <w:rFonts w:ascii="Times New Roman" w:eastAsia="Times New Roman" w:hAnsi="Times New Roman" w:cs="Times New Roman"/>
          <w:lang w:val="uk-UA" w:eastAsia="ru-RU"/>
        </w:rPr>
        <w:t>им</w:t>
      </w:r>
      <w:proofErr w:type="spellEnd"/>
      <w:r w:rsidRPr="006F0538">
        <w:rPr>
          <w:rFonts w:ascii="Times New Roman" w:eastAsia="Times New Roman" w:hAnsi="Times New Roman" w:cs="Times New Roman"/>
          <w:lang w:val="uk-UA" w:eastAsia="ru-RU"/>
        </w:rPr>
        <w:t>. Г.С.</w:t>
      </w:r>
      <w:proofErr w:type="spellStart"/>
      <w:r w:rsidRPr="006F0538">
        <w:rPr>
          <w:rFonts w:ascii="Times New Roman" w:eastAsia="Times New Roman" w:hAnsi="Times New Roman" w:cs="Times New Roman"/>
          <w:lang w:val="uk-UA" w:eastAsia="ru-RU"/>
        </w:rPr>
        <w:t>Сковороды</w:t>
      </w:r>
      <w:proofErr w:type="spellEnd"/>
      <w:r w:rsidRPr="006F0538">
        <w:rPr>
          <w:rFonts w:ascii="Times New Roman" w:eastAsia="Times New Roman" w:hAnsi="Times New Roman" w:cs="Times New Roman"/>
          <w:lang w:val="uk-UA" w:eastAsia="ru-RU"/>
        </w:rPr>
        <w:t>, 2004. –  С. 33 – 34.</w:t>
      </w:r>
    </w:p>
    <w:p w:rsidR="006F0538" w:rsidRPr="006F0538" w:rsidRDefault="006F0538" w:rsidP="006F0538">
      <w:pPr>
        <w:numPr>
          <w:ilvl w:val="0"/>
          <w:numId w:val="41"/>
        </w:numPr>
        <w:suppressAutoHyphens w:val="0"/>
        <w:spacing w:line="360" w:lineRule="auto"/>
        <w:jc w:val="both"/>
        <w:rPr>
          <w:rFonts w:ascii="Times New Roman" w:eastAsia="Times New Roman" w:hAnsi="Times New Roman" w:cs="Times New Roman"/>
          <w:lang w:val="uk-UA" w:eastAsia="ru-RU"/>
        </w:rPr>
      </w:pPr>
      <w:proofErr w:type="spellStart"/>
      <w:r w:rsidRPr="006F0538">
        <w:rPr>
          <w:rFonts w:ascii="Times New Roman" w:eastAsia="Times New Roman" w:hAnsi="Times New Roman" w:cs="Times New Roman"/>
          <w:lang w:val="uk-UA" w:eastAsia="ru-RU"/>
        </w:rPr>
        <w:t>Ломакин</w:t>
      </w:r>
      <w:proofErr w:type="spellEnd"/>
      <w:r w:rsidRPr="006F0538">
        <w:rPr>
          <w:rFonts w:ascii="Times New Roman" w:eastAsia="Times New Roman" w:hAnsi="Times New Roman" w:cs="Times New Roman"/>
          <w:lang w:val="uk-UA" w:eastAsia="ru-RU"/>
        </w:rPr>
        <w:t xml:space="preserve"> А.А. </w:t>
      </w:r>
      <w:proofErr w:type="spellStart"/>
      <w:r w:rsidRPr="006F0538">
        <w:rPr>
          <w:rFonts w:ascii="Times New Roman" w:eastAsia="Times New Roman" w:hAnsi="Times New Roman" w:cs="Times New Roman"/>
          <w:lang w:val="uk-UA" w:eastAsia="ru-RU"/>
        </w:rPr>
        <w:t>Художественная</w:t>
      </w:r>
      <w:proofErr w:type="spellEnd"/>
      <w:r w:rsidRPr="006F0538">
        <w:rPr>
          <w:rFonts w:ascii="Times New Roman" w:eastAsia="Times New Roman" w:hAnsi="Times New Roman" w:cs="Times New Roman"/>
          <w:lang w:val="uk-UA" w:eastAsia="ru-RU"/>
        </w:rPr>
        <w:t xml:space="preserve"> проза Н.А.Некрасова в </w:t>
      </w:r>
      <w:proofErr w:type="spellStart"/>
      <w:r w:rsidRPr="006F0538">
        <w:rPr>
          <w:rFonts w:ascii="Times New Roman" w:eastAsia="Times New Roman" w:hAnsi="Times New Roman" w:cs="Times New Roman"/>
          <w:lang w:val="uk-UA" w:eastAsia="ru-RU"/>
        </w:rPr>
        <w:t>отзывах</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современников</w:t>
      </w:r>
      <w:proofErr w:type="spellEnd"/>
      <w:r w:rsidRPr="006F0538">
        <w:rPr>
          <w:rFonts w:ascii="Times New Roman" w:eastAsia="Times New Roman" w:hAnsi="Times New Roman" w:cs="Times New Roman"/>
          <w:lang w:val="uk-UA" w:eastAsia="ru-RU"/>
        </w:rPr>
        <w:t xml:space="preserve"> // </w:t>
      </w:r>
      <w:proofErr w:type="spellStart"/>
      <w:r w:rsidRPr="006F0538">
        <w:rPr>
          <w:rFonts w:ascii="Times New Roman" w:eastAsia="Times New Roman" w:hAnsi="Times New Roman" w:cs="Times New Roman"/>
          <w:lang w:val="uk-UA" w:eastAsia="ru-RU"/>
        </w:rPr>
        <w:t>Десятые</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международные</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чтения</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молодых</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ученых</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памяти</w:t>
      </w:r>
      <w:proofErr w:type="spellEnd"/>
      <w:r w:rsidRPr="006F0538">
        <w:rPr>
          <w:rFonts w:ascii="Times New Roman" w:eastAsia="Times New Roman" w:hAnsi="Times New Roman" w:cs="Times New Roman"/>
          <w:lang w:val="uk-UA" w:eastAsia="ru-RU"/>
        </w:rPr>
        <w:t xml:space="preserve"> Л.Я.</w:t>
      </w:r>
      <w:proofErr w:type="spellStart"/>
      <w:r w:rsidRPr="006F0538">
        <w:rPr>
          <w:rFonts w:ascii="Times New Roman" w:eastAsia="Times New Roman" w:hAnsi="Times New Roman" w:cs="Times New Roman"/>
          <w:lang w:val="uk-UA" w:eastAsia="ru-RU"/>
        </w:rPr>
        <w:t>Лившица</w:t>
      </w:r>
      <w:proofErr w:type="spellEnd"/>
      <w:r w:rsidRPr="006F0538">
        <w:rPr>
          <w:rFonts w:ascii="Times New Roman" w:eastAsia="Times New Roman" w:hAnsi="Times New Roman" w:cs="Times New Roman"/>
          <w:lang w:val="uk-UA" w:eastAsia="ru-RU"/>
        </w:rPr>
        <w:t xml:space="preserve">. – </w:t>
      </w:r>
      <w:proofErr w:type="spellStart"/>
      <w:r w:rsidRPr="006F0538">
        <w:rPr>
          <w:rFonts w:ascii="Times New Roman" w:eastAsia="Times New Roman" w:hAnsi="Times New Roman" w:cs="Times New Roman"/>
          <w:lang w:val="uk-UA" w:eastAsia="ru-RU"/>
        </w:rPr>
        <w:t>Харьков</w:t>
      </w:r>
      <w:proofErr w:type="spellEnd"/>
      <w:r w:rsidRPr="006F0538">
        <w:rPr>
          <w:rFonts w:ascii="Times New Roman" w:eastAsia="Times New Roman" w:hAnsi="Times New Roman" w:cs="Times New Roman"/>
          <w:lang w:eastAsia="ru-RU"/>
        </w:rPr>
        <w:t>:</w:t>
      </w:r>
      <w:r w:rsidRPr="006F0538">
        <w:rPr>
          <w:rFonts w:ascii="Times New Roman" w:eastAsia="Times New Roman" w:hAnsi="Times New Roman" w:cs="Times New Roman"/>
          <w:lang w:val="uk-UA" w:eastAsia="ru-RU"/>
        </w:rPr>
        <w:t xml:space="preserve"> ХНПУ </w:t>
      </w:r>
      <w:proofErr w:type="spellStart"/>
      <w:r w:rsidRPr="006F0538">
        <w:rPr>
          <w:rFonts w:ascii="Times New Roman" w:eastAsia="Times New Roman" w:hAnsi="Times New Roman" w:cs="Times New Roman"/>
          <w:lang w:val="uk-UA" w:eastAsia="ru-RU"/>
        </w:rPr>
        <w:t>имени</w:t>
      </w:r>
      <w:proofErr w:type="spellEnd"/>
      <w:r w:rsidRPr="006F0538">
        <w:rPr>
          <w:rFonts w:ascii="Times New Roman" w:eastAsia="Times New Roman" w:hAnsi="Times New Roman" w:cs="Times New Roman"/>
          <w:lang w:val="uk-UA" w:eastAsia="ru-RU"/>
        </w:rPr>
        <w:t xml:space="preserve"> Г.С.</w:t>
      </w:r>
      <w:proofErr w:type="spellStart"/>
      <w:r w:rsidRPr="006F0538">
        <w:rPr>
          <w:rFonts w:ascii="Times New Roman" w:eastAsia="Times New Roman" w:hAnsi="Times New Roman" w:cs="Times New Roman"/>
          <w:lang w:val="uk-UA" w:eastAsia="ru-RU"/>
        </w:rPr>
        <w:t>Сковороды</w:t>
      </w:r>
      <w:proofErr w:type="spellEnd"/>
      <w:r w:rsidRPr="006F0538">
        <w:rPr>
          <w:rFonts w:ascii="Times New Roman" w:eastAsia="Times New Roman" w:hAnsi="Times New Roman" w:cs="Times New Roman"/>
          <w:lang w:val="uk-UA" w:eastAsia="ru-RU"/>
        </w:rPr>
        <w:t xml:space="preserve">, 2005. – С. 42 – 43. </w:t>
      </w:r>
    </w:p>
    <w:p w:rsidR="006F0538" w:rsidRPr="006F0538" w:rsidRDefault="006F0538" w:rsidP="006F0538">
      <w:pPr>
        <w:numPr>
          <w:ilvl w:val="0"/>
          <w:numId w:val="41"/>
        </w:numPr>
        <w:suppressAutoHyphens w:val="0"/>
        <w:spacing w:line="360" w:lineRule="auto"/>
        <w:jc w:val="both"/>
        <w:rPr>
          <w:rFonts w:ascii="Times New Roman" w:eastAsia="Times New Roman" w:hAnsi="Times New Roman" w:cs="Times New Roman"/>
          <w:lang w:val="uk-UA" w:eastAsia="ru-RU"/>
        </w:rPr>
      </w:pPr>
      <w:proofErr w:type="spellStart"/>
      <w:r w:rsidRPr="006F0538">
        <w:rPr>
          <w:rFonts w:ascii="Times New Roman" w:eastAsia="Times New Roman" w:hAnsi="Times New Roman" w:cs="Times New Roman"/>
          <w:lang w:val="uk-UA" w:eastAsia="ru-RU"/>
        </w:rPr>
        <w:t>Ломакин</w:t>
      </w:r>
      <w:proofErr w:type="spellEnd"/>
      <w:r w:rsidRPr="006F0538">
        <w:rPr>
          <w:rFonts w:ascii="Times New Roman" w:eastAsia="Times New Roman" w:hAnsi="Times New Roman" w:cs="Times New Roman"/>
          <w:lang w:val="uk-UA" w:eastAsia="ru-RU"/>
        </w:rPr>
        <w:t xml:space="preserve"> А.А. Сатира в </w:t>
      </w:r>
      <w:proofErr w:type="spellStart"/>
      <w:r w:rsidRPr="006F0538">
        <w:rPr>
          <w:rFonts w:ascii="Times New Roman" w:eastAsia="Times New Roman" w:hAnsi="Times New Roman" w:cs="Times New Roman"/>
          <w:lang w:val="uk-UA" w:eastAsia="ru-RU"/>
        </w:rPr>
        <w:t>художественной</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прозе</w:t>
      </w:r>
      <w:proofErr w:type="spellEnd"/>
      <w:r w:rsidRPr="006F0538">
        <w:rPr>
          <w:rFonts w:ascii="Times New Roman" w:eastAsia="Times New Roman" w:hAnsi="Times New Roman" w:cs="Times New Roman"/>
          <w:lang w:val="uk-UA" w:eastAsia="ru-RU"/>
        </w:rPr>
        <w:t xml:space="preserve"> Н.А.Некрасова // </w:t>
      </w:r>
      <w:proofErr w:type="spellStart"/>
      <w:r w:rsidRPr="006F0538">
        <w:rPr>
          <w:rFonts w:ascii="Times New Roman" w:eastAsia="Times New Roman" w:hAnsi="Times New Roman" w:cs="Times New Roman"/>
          <w:lang w:val="uk-UA" w:eastAsia="ru-RU"/>
        </w:rPr>
        <w:t>Одиннадцатые</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международные</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чтения</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молодых</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ученых</w:t>
      </w:r>
      <w:proofErr w:type="spellEnd"/>
      <w:r w:rsidRPr="006F0538">
        <w:rPr>
          <w:rFonts w:ascii="Times New Roman" w:eastAsia="Times New Roman" w:hAnsi="Times New Roman" w:cs="Times New Roman"/>
          <w:lang w:val="uk-UA" w:eastAsia="ru-RU"/>
        </w:rPr>
        <w:t xml:space="preserve"> </w:t>
      </w:r>
      <w:proofErr w:type="spellStart"/>
      <w:r w:rsidRPr="006F0538">
        <w:rPr>
          <w:rFonts w:ascii="Times New Roman" w:eastAsia="Times New Roman" w:hAnsi="Times New Roman" w:cs="Times New Roman"/>
          <w:lang w:val="uk-UA" w:eastAsia="ru-RU"/>
        </w:rPr>
        <w:t>памяти</w:t>
      </w:r>
      <w:proofErr w:type="spellEnd"/>
      <w:r w:rsidRPr="006F0538">
        <w:rPr>
          <w:rFonts w:ascii="Times New Roman" w:eastAsia="Times New Roman" w:hAnsi="Times New Roman" w:cs="Times New Roman"/>
          <w:lang w:val="uk-UA" w:eastAsia="ru-RU"/>
        </w:rPr>
        <w:t xml:space="preserve"> Л.Я.</w:t>
      </w:r>
      <w:proofErr w:type="spellStart"/>
      <w:r w:rsidRPr="006F0538">
        <w:rPr>
          <w:rFonts w:ascii="Times New Roman" w:eastAsia="Times New Roman" w:hAnsi="Times New Roman" w:cs="Times New Roman"/>
          <w:lang w:val="uk-UA" w:eastAsia="ru-RU"/>
        </w:rPr>
        <w:t>Лившица</w:t>
      </w:r>
      <w:proofErr w:type="spellEnd"/>
      <w:r w:rsidRPr="006F0538">
        <w:rPr>
          <w:rFonts w:ascii="Times New Roman" w:eastAsia="Times New Roman" w:hAnsi="Times New Roman" w:cs="Times New Roman"/>
          <w:lang w:val="uk-UA" w:eastAsia="ru-RU"/>
        </w:rPr>
        <w:t xml:space="preserve">. – </w:t>
      </w:r>
      <w:proofErr w:type="spellStart"/>
      <w:r w:rsidRPr="006F0538">
        <w:rPr>
          <w:rFonts w:ascii="Times New Roman" w:eastAsia="Times New Roman" w:hAnsi="Times New Roman" w:cs="Times New Roman"/>
          <w:lang w:val="uk-UA" w:eastAsia="ru-RU"/>
        </w:rPr>
        <w:t>Харьков</w:t>
      </w:r>
      <w:proofErr w:type="spellEnd"/>
      <w:r w:rsidRPr="006F0538">
        <w:rPr>
          <w:rFonts w:ascii="Times New Roman" w:eastAsia="Times New Roman" w:hAnsi="Times New Roman" w:cs="Times New Roman"/>
          <w:lang w:eastAsia="ru-RU"/>
        </w:rPr>
        <w:t>:</w:t>
      </w:r>
      <w:r w:rsidRPr="006F0538">
        <w:rPr>
          <w:rFonts w:ascii="Times New Roman" w:eastAsia="Times New Roman" w:hAnsi="Times New Roman" w:cs="Times New Roman"/>
          <w:lang w:val="uk-UA" w:eastAsia="ru-RU"/>
        </w:rPr>
        <w:t xml:space="preserve"> ХНПУ </w:t>
      </w:r>
      <w:proofErr w:type="spellStart"/>
      <w:r w:rsidRPr="006F0538">
        <w:rPr>
          <w:rFonts w:ascii="Times New Roman" w:eastAsia="Times New Roman" w:hAnsi="Times New Roman" w:cs="Times New Roman"/>
          <w:lang w:val="uk-UA" w:eastAsia="ru-RU"/>
        </w:rPr>
        <w:t>имени</w:t>
      </w:r>
      <w:proofErr w:type="spellEnd"/>
      <w:r w:rsidRPr="006F0538">
        <w:rPr>
          <w:rFonts w:ascii="Times New Roman" w:eastAsia="Times New Roman" w:hAnsi="Times New Roman" w:cs="Times New Roman"/>
          <w:lang w:val="uk-UA" w:eastAsia="ru-RU"/>
        </w:rPr>
        <w:t xml:space="preserve"> Г.С.</w:t>
      </w:r>
      <w:proofErr w:type="spellStart"/>
      <w:r w:rsidRPr="006F0538">
        <w:rPr>
          <w:rFonts w:ascii="Times New Roman" w:eastAsia="Times New Roman" w:hAnsi="Times New Roman" w:cs="Times New Roman"/>
          <w:lang w:val="uk-UA" w:eastAsia="ru-RU"/>
        </w:rPr>
        <w:t>Сковороды</w:t>
      </w:r>
      <w:proofErr w:type="spellEnd"/>
      <w:r w:rsidRPr="006F0538">
        <w:rPr>
          <w:rFonts w:ascii="Times New Roman" w:eastAsia="Times New Roman" w:hAnsi="Times New Roman" w:cs="Times New Roman"/>
          <w:lang w:val="uk-UA" w:eastAsia="ru-RU"/>
        </w:rPr>
        <w:t>,  2006. – С. 41.</w:t>
      </w:r>
    </w:p>
    <w:p w:rsidR="006F0538" w:rsidRPr="006F0538" w:rsidRDefault="006F0538" w:rsidP="006F0538">
      <w:pPr>
        <w:suppressAutoHyphens w:val="0"/>
        <w:spacing w:line="360" w:lineRule="auto"/>
        <w:ind w:firstLine="567"/>
        <w:rPr>
          <w:rFonts w:ascii="Times New Roman" w:eastAsia="Times New Roman" w:hAnsi="Times New Roman" w:cs="Times New Roman"/>
          <w:lang w:eastAsia="ru-RU"/>
        </w:rPr>
      </w:pPr>
    </w:p>
    <w:p w:rsidR="006F0538" w:rsidRPr="006F0538" w:rsidRDefault="006F0538" w:rsidP="006F0538">
      <w:pPr>
        <w:keepNext/>
        <w:numPr>
          <w:ilvl w:val="0"/>
          <w:numId w:val="41"/>
        </w:numPr>
        <w:suppressAutoHyphens w:val="0"/>
        <w:spacing w:line="360" w:lineRule="auto"/>
        <w:ind w:left="0" w:firstLine="567"/>
        <w:jc w:val="center"/>
        <w:outlineLvl w:val="0"/>
        <w:rPr>
          <w:rFonts w:ascii="Times New Roman" w:eastAsia="Times New Roman" w:hAnsi="Times New Roman" w:cs="Times New Roman"/>
          <w:b/>
          <w:lang w:val="uk-UA" w:eastAsia="ru-RU"/>
        </w:rPr>
      </w:pPr>
      <w:r w:rsidRPr="006F0538">
        <w:rPr>
          <w:rFonts w:ascii="Times New Roman" w:eastAsia="Times New Roman" w:hAnsi="Times New Roman" w:cs="Times New Roman"/>
          <w:b/>
          <w:lang w:val="uk-UA" w:eastAsia="ru-RU"/>
        </w:rPr>
        <w:t>Анотація</w:t>
      </w:r>
    </w:p>
    <w:p w:rsidR="006F0538" w:rsidRPr="006F0538" w:rsidRDefault="006F0538" w:rsidP="006F0538">
      <w:pPr>
        <w:suppressAutoHyphens w:val="0"/>
        <w:spacing w:line="360" w:lineRule="auto"/>
        <w:rPr>
          <w:rFonts w:ascii="Times New Roman" w:eastAsia="Times New Roman" w:hAnsi="Times New Roman" w:cs="Times New Roman"/>
          <w:lang w:eastAsia="ru-RU"/>
        </w:rPr>
      </w:pP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eastAsia="ru-RU"/>
        </w:rPr>
      </w:pPr>
      <w:proofErr w:type="spellStart"/>
      <w:proofErr w:type="gramStart"/>
      <w:r w:rsidRPr="006F0538">
        <w:rPr>
          <w:rFonts w:ascii="Times New Roman" w:eastAsia="Times New Roman" w:hAnsi="Times New Roman" w:cs="Times New Roman"/>
          <w:szCs w:val="20"/>
          <w:lang w:eastAsia="ru-RU"/>
        </w:rPr>
        <w:t>Ломак</w:t>
      </w:r>
      <w:proofErr w:type="gramEnd"/>
      <w:r w:rsidRPr="006F0538">
        <w:rPr>
          <w:rFonts w:ascii="Times New Roman" w:eastAsia="Times New Roman" w:hAnsi="Times New Roman" w:cs="Times New Roman"/>
          <w:szCs w:val="20"/>
          <w:lang w:eastAsia="ru-RU"/>
        </w:rPr>
        <w:t>ін</w:t>
      </w:r>
      <w:proofErr w:type="spellEnd"/>
      <w:r w:rsidRPr="006F0538">
        <w:rPr>
          <w:rFonts w:ascii="Times New Roman" w:eastAsia="Times New Roman" w:hAnsi="Times New Roman" w:cs="Times New Roman"/>
          <w:szCs w:val="20"/>
          <w:lang w:eastAsia="ru-RU"/>
        </w:rPr>
        <w:t xml:space="preserve"> А.О. </w:t>
      </w:r>
      <w:proofErr w:type="spellStart"/>
      <w:r w:rsidRPr="006F0538">
        <w:rPr>
          <w:rFonts w:ascii="Times New Roman" w:eastAsia="Times New Roman" w:hAnsi="Times New Roman" w:cs="Times New Roman"/>
          <w:szCs w:val="20"/>
          <w:lang w:eastAsia="ru-RU"/>
        </w:rPr>
        <w:t>Наскрізні</w:t>
      </w:r>
      <w:proofErr w:type="spellEnd"/>
      <w:r w:rsidRPr="006F0538">
        <w:rPr>
          <w:rFonts w:ascii="Times New Roman" w:eastAsia="Times New Roman" w:hAnsi="Times New Roman" w:cs="Times New Roman"/>
          <w:szCs w:val="20"/>
          <w:lang w:eastAsia="ru-RU"/>
        </w:rPr>
        <w:t xml:space="preserve"> теми, </w:t>
      </w:r>
      <w:proofErr w:type="spellStart"/>
      <w:r w:rsidRPr="006F0538">
        <w:rPr>
          <w:rFonts w:ascii="Times New Roman" w:eastAsia="Times New Roman" w:hAnsi="Times New Roman" w:cs="Times New Roman"/>
          <w:szCs w:val="20"/>
          <w:lang w:eastAsia="ru-RU"/>
        </w:rPr>
        <w:t>мотиви</w:t>
      </w:r>
      <w:proofErr w:type="spellEnd"/>
      <w:r w:rsidRPr="006F0538">
        <w:rPr>
          <w:rFonts w:ascii="Times New Roman" w:eastAsia="Times New Roman" w:hAnsi="Times New Roman" w:cs="Times New Roman"/>
          <w:szCs w:val="20"/>
          <w:lang w:eastAsia="ru-RU"/>
        </w:rPr>
        <w:t xml:space="preserve"> та </w:t>
      </w:r>
      <w:proofErr w:type="spellStart"/>
      <w:r w:rsidRPr="006F0538">
        <w:rPr>
          <w:rFonts w:ascii="Times New Roman" w:eastAsia="Times New Roman" w:hAnsi="Times New Roman" w:cs="Times New Roman"/>
          <w:szCs w:val="20"/>
          <w:lang w:eastAsia="ru-RU"/>
        </w:rPr>
        <w:t>образи</w:t>
      </w:r>
      <w:proofErr w:type="spellEnd"/>
      <w:r w:rsidRPr="006F0538">
        <w:rPr>
          <w:rFonts w:ascii="Times New Roman" w:eastAsia="Times New Roman" w:hAnsi="Times New Roman" w:cs="Times New Roman"/>
          <w:szCs w:val="20"/>
          <w:lang w:eastAsia="ru-RU"/>
        </w:rPr>
        <w:t xml:space="preserve"> у </w:t>
      </w:r>
      <w:proofErr w:type="spellStart"/>
      <w:r w:rsidRPr="006F0538">
        <w:rPr>
          <w:rFonts w:ascii="Times New Roman" w:eastAsia="Times New Roman" w:hAnsi="Times New Roman" w:cs="Times New Roman"/>
          <w:szCs w:val="20"/>
          <w:lang w:eastAsia="ru-RU"/>
        </w:rPr>
        <w:t>художній</w:t>
      </w:r>
      <w:proofErr w:type="spellEnd"/>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eastAsia="ru-RU"/>
        </w:rPr>
        <w:t>прозі</w:t>
      </w:r>
      <w:proofErr w:type="spellEnd"/>
      <w:r w:rsidRPr="006F0538">
        <w:rPr>
          <w:rFonts w:ascii="Times New Roman" w:eastAsia="Times New Roman" w:hAnsi="Times New Roman" w:cs="Times New Roman"/>
          <w:szCs w:val="20"/>
          <w:lang w:eastAsia="ru-RU"/>
        </w:rPr>
        <w:t xml:space="preserve"> </w:t>
      </w:r>
      <w:proofErr w:type="spellStart"/>
      <w:r w:rsidRPr="006F0538">
        <w:rPr>
          <w:rFonts w:ascii="Times New Roman" w:eastAsia="Times New Roman" w:hAnsi="Times New Roman" w:cs="Times New Roman"/>
          <w:szCs w:val="20"/>
          <w:lang w:eastAsia="ru-RU"/>
        </w:rPr>
        <w:t>М.О.Некрасова</w:t>
      </w:r>
      <w:proofErr w:type="spellEnd"/>
      <w:r w:rsidRPr="006F0538">
        <w:rPr>
          <w:rFonts w:ascii="Times New Roman" w:eastAsia="Times New Roman" w:hAnsi="Times New Roman" w:cs="Times New Roman"/>
          <w:szCs w:val="20"/>
          <w:lang w:eastAsia="ru-RU"/>
        </w:rPr>
        <w:t xml:space="preserve">. – </w:t>
      </w:r>
      <w:proofErr w:type="spellStart"/>
      <w:r w:rsidRPr="006F0538">
        <w:rPr>
          <w:rFonts w:ascii="Times New Roman" w:eastAsia="Times New Roman" w:hAnsi="Times New Roman" w:cs="Times New Roman"/>
          <w:szCs w:val="20"/>
          <w:lang w:eastAsia="ru-RU"/>
        </w:rPr>
        <w:t>Рукопис</w:t>
      </w:r>
      <w:proofErr w:type="spellEnd"/>
      <w:r w:rsidRPr="006F0538">
        <w:rPr>
          <w:rFonts w:ascii="Times New Roman" w:eastAsia="Times New Roman" w:hAnsi="Times New Roman" w:cs="Times New Roman"/>
          <w:szCs w:val="20"/>
          <w:lang w:eastAsia="ru-RU"/>
        </w:rPr>
        <w:t>.</w:t>
      </w:r>
    </w:p>
    <w:p w:rsidR="006F0538" w:rsidRPr="006F0538" w:rsidRDefault="006F0538" w:rsidP="006F0538">
      <w:pPr>
        <w:widowControl w:val="0"/>
        <w:suppressAutoHyphens w:val="0"/>
        <w:spacing w:line="360" w:lineRule="auto"/>
        <w:ind w:firstLine="567"/>
        <w:jc w:val="both"/>
        <w:rPr>
          <w:rFonts w:ascii="Times New Roman" w:eastAsia="Times New Roman" w:hAnsi="Times New Roman" w:cs="Times New Roman"/>
          <w:snapToGrid w:val="0"/>
          <w:szCs w:val="20"/>
          <w:lang w:eastAsia="ru-RU"/>
        </w:rPr>
      </w:pPr>
      <w:proofErr w:type="spellStart"/>
      <w:r w:rsidRPr="006F0538">
        <w:rPr>
          <w:rFonts w:ascii="Times New Roman" w:eastAsia="Times New Roman" w:hAnsi="Times New Roman" w:cs="Times New Roman"/>
          <w:snapToGrid w:val="0"/>
          <w:szCs w:val="20"/>
          <w:lang w:eastAsia="ru-RU"/>
        </w:rPr>
        <w:t>Дисертація</w:t>
      </w:r>
      <w:proofErr w:type="spellEnd"/>
      <w:r w:rsidRPr="006F0538">
        <w:rPr>
          <w:rFonts w:ascii="Times New Roman" w:eastAsia="Times New Roman" w:hAnsi="Times New Roman" w:cs="Times New Roman"/>
          <w:snapToGrid w:val="0"/>
          <w:szCs w:val="20"/>
          <w:lang w:eastAsia="ru-RU"/>
        </w:rPr>
        <w:t xml:space="preserve"> на </w:t>
      </w:r>
      <w:proofErr w:type="spellStart"/>
      <w:r w:rsidRPr="006F0538">
        <w:rPr>
          <w:rFonts w:ascii="Times New Roman" w:eastAsia="Times New Roman" w:hAnsi="Times New Roman" w:cs="Times New Roman"/>
          <w:snapToGrid w:val="0"/>
          <w:szCs w:val="20"/>
          <w:lang w:eastAsia="ru-RU"/>
        </w:rPr>
        <w:t>здобуття</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наукового</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ступеня</w:t>
      </w:r>
      <w:proofErr w:type="spellEnd"/>
      <w:r w:rsidRPr="006F0538">
        <w:rPr>
          <w:rFonts w:ascii="Times New Roman" w:eastAsia="Times New Roman" w:hAnsi="Times New Roman" w:cs="Times New Roman"/>
          <w:snapToGrid w:val="0"/>
          <w:szCs w:val="20"/>
          <w:lang w:eastAsia="ru-RU"/>
        </w:rPr>
        <w:t xml:space="preserve"> кандидата </w:t>
      </w:r>
      <w:proofErr w:type="spellStart"/>
      <w:r w:rsidRPr="006F0538">
        <w:rPr>
          <w:rFonts w:ascii="Times New Roman" w:eastAsia="Times New Roman" w:hAnsi="Times New Roman" w:cs="Times New Roman"/>
          <w:snapToGrid w:val="0"/>
          <w:szCs w:val="20"/>
          <w:lang w:eastAsia="ru-RU"/>
        </w:rPr>
        <w:t>філологічних</w:t>
      </w:r>
      <w:proofErr w:type="spellEnd"/>
      <w:r w:rsidRPr="006F0538">
        <w:rPr>
          <w:rFonts w:ascii="Times New Roman" w:eastAsia="Times New Roman" w:hAnsi="Times New Roman" w:cs="Times New Roman"/>
          <w:snapToGrid w:val="0"/>
          <w:szCs w:val="20"/>
          <w:lang w:eastAsia="ru-RU"/>
        </w:rPr>
        <w:t xml:space="preserve"> наук </w:t>
      </w:r>
      <w:proofErr w:type="gramStart"/>
      <w:r w:rsidRPr="006F0538">
        <w:rPr>
          <w:rFonts w:ascii="Times New Roman" w:eastAsia="Times New Roman" w:hAnsi="Times New Roman" w:cs="Times New Roman"/>
          <w:snapToGrid w:val="0"/>
          <w:szCs w:val="20"/>
          <w:lang w:eastAsia="ru-RU"/>
        </w:rPr>
        <w:t>за</w:t>
      </w:r>
      <w:proofErr w:type="gram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спеціальністю</w:t>
      </w:r>
      <w:proofErr w:type="spellEnd"/>
      <w:r w:rsidRPr="006F0538">
        <w:rPr>
          <w:rFonts w:ascii="Times New Roman" w:eastAsia="Times New Roman" w:hAnsi="Times New Roman" w:cs="Times New Roman"/>
          <w:snapToGrid w:val="0"/>
          <w:szCs w:val="20"/>
          <w:lang w:eastAsia="ru-RU"/>
        </w:rPr>
        <w:t xml:space="preserve"> 10.01.02 – </w:t>
      </w:r>
      <w:proofErr w:type="spellStart"/>
      <w:r w:rsidRPr="006F0538">
        <w:rPr>
          <w:rFonts w:ascii="Times New Roman" w:eastAsia="Times New Roman" w:hAnsi="Times New Roman" w:cs="Times New Roman"/>
          <w:snapToGrid w:val="0"/>
          <w:szCs w:val="20"/>
          <w:lang w:eastAsia="ru-RU"/>
        </w:rPr>
        <w:t>російська</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література</w:t>
      </w:r>
      <w:proofErr w:type="spellEnd"/>
      <w:r w:rsidRPr="006F0538">
        <w:rPr>
          <w:rFonts w:ascii="Times New Roman" w:eastAsia="Times New Roman" w:hAnsi="Times New Roman" w:cs="Times New Roman"/>
          <w:snapToGrid w:val="0"/>
          <w:szCs w:val="20"/>
          <w:lang w:eastAsia="ru-RU"/>
        </w:rPr>
        <w:t xml:space="preserve">. – </w:t>
      </w:r>
      <w:proofErr w:type="spellStart"/>
      <w:r w:rsidRPr="006F0538">
        <w:rPr>
          <w:rFonts w:ascii="Times New Roman" w:eastAsia="Times New Roman" w:hAnsi="Times New Roman" w:cs="Times New Roman"/>
          <w:snapToGrid w:val="0"/>
          <w:szCs w:val="20"/>
          <w:lang w:eastAsia="ru-RU"/>
        </w:rPr>
        <w:t>Дніпропетровський</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національний</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університет</w:t>
      </w:r>
      <w:proofErr w:type="spellEnd"/>
      <w:r w:rsidRPr="006F0538">
        <w:rPr>
          <w:rFonts w:ascii="Times New Roman" w:eastAsia="Times New Roman" w:hAnsi="Times New Roman" w:cs="Times New Roman"/>
          <w:snapToGrid w:val="0"/>
          <w:szCs w:val="20"/>
          <w:lang w:val="uk-UA" w:eastAsia="ru-RU"/>
        </w:rPr>
        <w:t>,</w:t>
      </w:r>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Дніпропетровськ</w:t>
      </w:r>
      <w:proofErr w:type="spellEnd"/>
      <w:r w:rsidRPr="006F0538">
        <w:rPr>
          <w:rFonts w:ascii="Times New Roman" w:eastAsia="Times New Roman" w:hAnsi="Times New Roman" w:cs="Times New Roman"/>
          <w:snapToGrid w:val="0"/>
          <w:szCs w:val="20"/>
          <w:lang w:eastAsia="ru-RU"/>
        </w:rPr>
        <w:t>, 2006.</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proofErr w:type="spellStart"/>
      <w:r w:rsidRPr="006F0538">
        <w:rPr>
          <w:rFonts w:ascii="Times New Roman" w:eastAsia="Times New Roman" w:hAnsi="Times New Roman" w:cs="Times New Roman"/>
          <w:snapToGrid w:val="0"/>
          <w:szCs w:val="20"/>
          <w:lang w:eastAsia="ru-RU"/>
        </w:rPr>
        <w:lastRenderedPageBreak/>
        <w:t>Дисертація</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присвячена</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виявленню</w:t>
      </w:r>
      <w:proofErr w:type="spellEnd"/>
      <w:r w:rsidRPr="006F0538">
        <w:rPr>
          <w:rFonts w:ascii="Times New Roman" w:eastAsia="Times New Roman" w:hAnsi="Times New Roman" w:cs="Times New Roman"/>
          <w:snapToGrid w:val="0"/>
          <w:szCs w:val="20"/>
          <w:lang w:eastAsia="ru-RU"/>
        </w:rPr>
        <w:t xml:space="preserve"> образно-</w:t>
      </w:r>
      <w:proofErr w:type="spellStart"/>
      <w:r w:rsidRPr="006F0538">
        <w:rPr>
          <w:rFonts w:ascii="Times New Roman" w:eastAsia="Times New Roman" w:hAnsi="Times New Roman" w:cs="Times New Roman"/>
          <w:snapToGrid w:val="0"/>
          <w:szCs w:val="20"/>
          <w:lang w:eastAsia="ru-RU"/>
        </w:rPr>
        <w:t>тематичних</w:t>
      </w:r>
      <w:proofErr w:type="spellEnd"/>
      <w:r w:rsidRPr="006F0538">
        <w:rPr>
          <w:rFonts w:ascii="Times New Roman" w:eastAsia="Times New Roman" w:hAnsi="Times New Roman" w:cs="Times New Roman"/>
          <w:snapToGrid w:val="0"/>
          <w:szCs w:val="20"/>
          <w:lang w:eastAsia="ru-RU"/>
        </w:rPr>
        <w:t xml:space="preserve"> констант у </w:t>
      </w:r>
      <w:proofErr w:type="spellStart"/>
      <w:r w:rsidRPr="006F0538">
        <w:rPr>
          <w:rFonts w:ascii="Times New Roman" w:eastAsia="Times New Roman" w:hAnsi="Times New Roman" w:cs="Times New Roman"/>
          <w:snapToGrid w:val="0"/>
          <w:szCs w:val="20"/>
          <w:lang w:eastAsia="ru-RU"/>
        </w:rPr>
        <w:t>художній</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прозі</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М.О.Некрасова</w:t>
      </w:r>
      <w:proofErr w:type="spellEnd"/>
      <w:r w:rsidRPr="006F0538">
        <w:rPr>
          <w:rFonts w:ascii="Times New Roman" w:eastAsia="Times New Roman" w:hAnsi="Times New Roman" w:cs="Times New Roman"/>
          <w:snapToGrid w:val="0"/>
          <w:szCs w:val="20"/>
          <w:lang w:eastAsia="ru-RU"/>
        </w:rPr>
        <w:t xml:space="preserve">. </w:t>
      </w:r>
      <w:proofErr w:type="spellStart"/>
      <w:proofErr w:type="gramStart"/>
      <w:r w:rsidRPr="006F0538">
        <w:rPr>
          <w:rFonts w:ascii="Times New Roman" w:eastAsia="Times New Roman" w:hAnsi="Times New Roman" w:cs="Times New Roman"/>
          <w:snapToGrid w:val="0"/>
          <w:szCs w:val="20"/>
          <w:lang w:eastAsia="ru-RU"/>
        </w:rPr>
        <w:t>Досл</w:t>
      </w:r>
      <w:proofErr w:type="gramEnd"/>
      <w:r w:rsidRPr="006F0538">
        <w:rPr>
          <w:rFonts w:ascii="Times New Roman" w:eastAsia="Times New Roman" w:hAnsi="Times New Roman" w:cs="Times New Roman"/>
          <w:snapToGrid w:val="0"/>
          <w:szCs w:val="20"/>
          <w:lang w:eastAsia="ru-RU"/>
        </w:rPr>
        <w:t>ідження</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вперше</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дає</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можливість</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позбутися</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суто</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ідеологічних</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оцінок</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повістей</w:t>
      </w:r>
      <w:proofErr w:type="spellEnd"/>
      <w:r w:rsidRPr="006F0538">
        <w:rPr>
          <w:rFonts w:ascii="Times New Roman" w:eastAsia="Times New Roman" w:hAnsi="Times New Roman" w:cs="Times New Roman"/>
          <w:snapToGrid w:val="0"/>
          <w:szCs w:val="20"/>
          <w:lang w:eastAsia="ru-RU"/>
        </w:rPr>
        <w:t xml:space="preserve"> та </w:t>
      </w:r>
      <w:proofErr w:type="spellStart"/>
      <w:r w:rsidRPr="006F0538">
        <w:rPr>
          <w:rFonts w:ascii="Times New Roman" w:eastAsia="Times New Roman" w:hAnsi="Times New Roman" w:cs="Times New Roman"/>
          <w:snapToGrid w:val="0"/>
          <w:szCs w:val="20"/>
          <w:lang w:eastAsia="ru-RU"/>
        </w:rPr>
        <w:t>романів</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М.О.Некрасова</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переглянути</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існуюче</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уявлення</w:t>
      </w:r>
      <w:proofErr w:type="spellEnd"/>
      <w:r w:rsidRPr="006F0538">
        <w:rPr>
          <w:rFonts w:ascii="Times New Roman" w:eastAsia="Times New Roman" w:hAnsi="Times New Roman" w:cs="Times New Roman"/>
          <w:snapToGrid w:val="0"/>
          <w:szCs w:val="20"/>
          <w:lang w:eastAsia="ru-RU"/>
        </w:rPr>
        <w:t xml:space="preserve"> про </w:t>
      </w:r>
      <w:proofErr w:type="spellStart"/>
      <w:r w:rsidRPr="006F0538">
        <w:rPr>
          <w:rFonts w:ascii="Times New Roman" w:eastAsia="Times New Roman" w:hAnsi="Times New Roman" w:cs="Times New Roman"/>
          <w:snapToGrid w:val="0"/>
          <w:szCs w:val="20"/>
          <w:lang w:eastAsia="ru-RU"/>
        </w:rPr>
        <w:t>їх</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низький</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художній</w:t>
      </w:r>
      <w:proofErr w:type="spellEnd"/>
      <w:r w:rsidRPr="006F0538">
        <w:rPr>
          <w:rFonts w:ascii="Times New Roman" w:eastAsia="Times New Roman" w:hAnsi="Times New Roman" w:cs="Times New Roman"/>
          <w:snapToGrid w:val="0"/>
          <w:szCs w:val="20"/>
          <w:lang w:eastAsia="ru-RU"/>
        </w:rPr>
        <w:t xml:space="preserve"> </w:t>
      </w:r>
      <w:proofErr w:type="spellStart"/>
      <w:r w:rsidRPr="006F0538">
        <w:rPr>
          <w:rFonts w:ascii="Times New Roman" w:eastAsia="Times New Roman" w:hAnsi="Times New Roman" w:cs="Times New Roman"/>
          <w:snapToGrid w:val="0"/>
          <w:szCs w:val="20"/>
          <w:lang w:eastAsia="ru-RU"/>
        </w:rPr>
        <w:t>рівень</w:t>
      </w:r>
      <w:proofErr w:type="spellEnd"/>
      <w:r w:rsidRPr="006F0538">
        <w:rPr>
          <w:rFonts w:ascii="Times New Roman" w:eastAsia="Times New Roman" w:hAnsi="Times New Roman" w:cs="Times New Roman"/>
          <w:snapToGrid w:val="0"/>
          <w:szCs w:val="20"/>
          <w:lang w:eastAsia="ru-RU"/>
        </w:rPr>
        <w:t xml:space="preserve">. </w:t>
      </w:r>
      <w:r w:rsidRPr="006F0538">
        <w:rPr>
          <w:rFonts w:ascii="Times New Roman" w:eastAsia="Times New Roman" w:hAnsi="Times New Roman" w:cs="Times New Roman"/>
          <w:szCs w:val="20"/>
          <w:lang w:val="uk-UA" w:eastAsia="ru-RU"/>
        </w:rPr>
        <w:t xml:space="preserve">Вивчення образно-тематичних констант у прозі письменника допомагає встановити місце й роль </w:t>
      </w:r>
      <w:proofErr w:type="spellStart"/>
      <w:r w:rsidRPr="006F0538">
        <w:rPr>
          <w:rFonts w:ascii="Times New Roman" w:eastAsia="Times New Roman" w:hAnsi="Times New Roman" w:cs="Times New Roman"/>
          <w:szCs w:val="20"/>
          <w:lang w:val="uk-UA" w:eastAsia="ru-RU"/>
        </w:rPr>
        <w:t>некрасовської</w:t>
      </w:r>
      <w:proofErr w:type="spellEnd"/>
      <w:r w:rsidRPr="006F0538">
        <w:rPr>
          <w:rFonts w:ascii="Times New Roman" w:eastAsia="Times New Roman" w:hAnsi="Times New Roman" w:cs="Times New Roman"/>
          <w:szCs w:val="20"/>
          <w:lang w:val="uk-UA" w:eastAsia="ru-RU"/>
        </w:rPr>
        <w:t xml:space="preserve"> прози в літературному процесі тієї пори. Романи Некрасова стали прообразом </w:t>
      </w:r>
      <w:proofErr w:type="spellStart"/>
      <w:r w:rsidRPr="006F0538">
        <w:rPr>
          <w:rFonts w:ascii="Times New Roman" w:eastAsia="Times New Roman" w:hAnsi="Times New Roman" w:cs="Times New Roman"/>
          <w:szCs w:val="20"/>
          <w:lang w:val="uk-UA" w:eastAsia="ru-RU"/>
        </w:rPr>
        <w:t>„масової</w:t>
      </w:r>
      <w:proofErr w:type="spellEnd"/>
      <w:r w:rsidRPr="006F0538">
        <w:rPr>
          <w:rFonts w:ascii="Times New Roman" w:eastAsia="Times New Roman" w:hAnsi="Times New Roman" w:cs="Times New Roman"/>
          <w:szCs w:val="20"/>
          <w:lang w:val="uk-UA" w:eastAsia="ru-RU"/>
        </w:rPr>
        <w:t xml:space="preserve">” літератури й були розраховані на найбільш широке коло читачів. Задум </w:t>
      </w:r>
      <w:proofErr w:type="spellStart"/>
      <w:r w:rsidRPr="006F0538">
        <w:rPr>
          <w:rFonts w:ascii="Times New Roman" w:eastAsia="Times New Roman" w:hAnsi="Times New Roman" w:cs="Times New Roman"/>
          <w:szCs w:val="20"/>
          <w:lang w:val="uk-UA" w:eastAsia="ru-RU"/>
        </w:rPr>
        <w:t>Некрасова-видавця</w:t>
      </w:r>
      <w:proofErr w:type="spellEnd"/>
      <w:r w:rsidRPr="006F0538">
        <w:rPr>
          <w:rFonts w:ascii="Times New Roman" w:eastAsia="Times New Roman" w:hAnsi="Times New Roman" w:cs="Times New Roman"/>
          <w:szCs w:val="20"/>
          <w:lang w:val="uk-UA" w:eastAsia="ru-RU"/>
        </w:rPr>
        <w:t xml:space="preserve"> в тому і полягав, щоб число читаючої публіки ставало більшим, збільшувалася  передплата його журналу, і в цьому могли б допомогти романи, які завжди привертали увагу читачів. Роман замислювався письменником як твір, призначений для розваги й у той же час для освіти читача. Він знайомив з різними  боками російського життя, що відповідало завданням </w:t>
      </w:r>
      <w:proofErr w:type="spellStart"/>
      <w:r w:rsidRPr="006F0538">
        <w:rPr>
          <w:rFonts w:ascii="Times New Roman" w:eastAsia="Times New Roman" w:hAnsi="Times New Roman" w:cs="Times New Roman"/>
          <w:szCs w:val="20"/>
          <w:lang w:val="uk-UA" w:eastAsia="ru-RU"/>
        </w:rPr>
        <w:t>„натуральної</w:t>
      </w:r>
      <w:proofErr w:type="spellEnd"/>
      <w:r w:rsidRPr="006F0538">
        <w:rPr>
          <w:rFonts w:ascii="Times New Roman" w:eastAsia="Times New Roman" w:hAnsi="Times New Roman" w:cs="Times New Roman"/>
          <w:szCs w:val="20"/>
          <w:lang w:val="uk-UA" w:eastAsia="ru-RU"/>
        </w:rPr>
        <w:t xml:space="preserve"> школи”, яка вперше показала побут російського міста, його мешканців, його особняки й горища, а також інші країни, їхню природу й людей, які їх  населяють.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lang w:val="uk-UA" w:eastAsia="ru-RU"/>
        </w:rPr>
      </w:pPr>
      <w:r w:rsidRPr="006F0538">
        <w:rPr>
          <w:rFonts w:ascii="Times New Roman" w:eastAsia="Times New Roman" w:hAnsi="Times New Roman" w:cs="Times New Roman"/>
          <w:lang w:val="uk-UA" w:eastAsia="ru-RU"/>
        </w:rPr>
        <w:t>Разом з тим Некрасову не вдалося все-таки створити вершинні зразки роману. Зрозуміло, його белетристика багато в чому вразлива, однак до неї не можна застосовувати вимоги, які висуваються до кращих  творів російської літератури. Некрасов звертався до вирішення менш складних проблем, говорив про залежність долі людини від  її соціального й матеріального становища, від суспільних умов. Але намічені ним теми, деякі мотиви його прози не тільки стали надбанням його власної поезії, але й усієї подальшої літератури, розроблялися в її кращих  творах. У цьому сенсі проза Некрасова виконувала основні функції белетристики: у ній знайшли своє відображення найбільш важливі проблеми, які пізніше були розвинені й розроблені в російському романі; використовувалися деякі шаблони, але разом з тим знайдені й нові рішення, а також прокладені шляхи для закріплення й розвитку в літературі вже досягнутого.</w:t>
      </w:r>
    </w:p>
    <w:p w:rsidR="006F0538" w:rsidRPr="006F0538" w:rsidRDefault="006F0538" w:rsidP="006F0538">
      <w:pPr>
        <w:suppressAutoHyphens w:val="0"/>
        <w:spacing w:line="360" w:lineRule="auto"/>
        <w:ind w:firstLine="567"/>
        <w:jc w:val="both"/>
        <w:rPr>
          <w:rFonts w:ascii="Times New Roman" w:eastAsia="Times New Roman" w:hAnsi="Times New Roman" w:cs="Times New Roman"/>
          <w:lang w:val="uk-UA" w:eastAsia="ru-RU"/>
        </w:rPr>
      </w:pPr>
      <w:r w:rsidRPr="006F0538">
        <w:rPr>
          <w:rFonts w:ascii="Times New Roman" w:eastAsia="Times New Roman" w:hAnsi="Times New Roman" w:cs="Times New Roman"/>
          <w:b/>
          <w:lang w:val="uk-UA" w:eastAsia="ru-RU"/>
        </w:rPr>
        <w:t>Ключові слова</w:t>
      </w:r>
      <w:r w:rsidRPr="006F0538">
        <w:rPr>
          <w:rFonts w:ascii="Times New Roman" w:eastAsia="Times New Roman" w:hAnsi="Times New Roman" w:cs="Times New Roman"/>
          <w:lang w:val="uk-UA" w:eastAsia="ru-RU"/>
        </w:rPr>
        <w:t xml:space="preserve">: художня проза, наскрізні теми, образи та мотиви, образно-тематична константа, </w:t>
      </w:r>
      <w:proofErr w:type="spellStart"/>
      <w:r w:rsidRPr="006F0538">
        <w:rPr>
          <w:rFonts w:ascii="Times New Roman" w:eastAsia="Times New Roman" w:hAnsi="Times New Roman" w:cs="Times New Roman"/>
          <w:lang w:eastAsia="ru-RU"/>
        </w:rPr>
        <w:t>онтолог</w:t>
      </w:r>
      <w:r w:rsidRPr="006F0538">
        <w:rPr>
          <w:rFonts w:ascii="Times New Roman" w:eastAsia="Times New Roman" w:hAnsi="Times New Roman" w:cs="Times New Roman"/>
          <w:lang w:val="uk-UA" w:eastAsia="ru-RU"/>
        </w:rPr>
        <w:t>ічні</w:t>
      </w:r>
      <w:proofErr w:type="spellEnd"/>
      <w:r w:rsidRPr="006F0538">
        <w:rPr>
          <w:rFonts w:ascii="Times New Roman" w:eastAsia="Times New Roman" w:hAnsi="Times New Roman" w:cs="Times New Roman"/>
          <w:lang w:val="uk-UA" w:eastAsia="ru-RU"/>
        </w:rPr>
        <w:t xml:space="preserve"> й антропологічні єдності, культурно-історична константа. </w:t>
      </w:r>
    </w:p>
    <w:p w:rsidR="006F0538" w:rsidRPr="006F0538" w:rsidRDefault="006F0538" w:rsidP="006F0538">
      <w:pPr>
        <w:suppressAutoHyphens w:val="0"/>
        <w:spacing w:line="360" w:lineRule="auto"/>
        <w:rPr>
          <w:rFonts w:ascii="Times New Roman" w:eastAsia="Times New Roman" w:hAnsi="Times New Roman" w:cs="Times New Roman"/>
          <w:lang w:val="uk-UA" w:eastAsia="ru-RU"/>
        </w:rPr>
      </w:pPr>
    </w:p>
    <w:p w:rsidR="006F0538" w:rsidRPr="006F0538" w:rsidRDefault="006F0538" w:rsidP="006F0538">
      <w:pPr>
        <w:keepNext/>
        <w:numPr>
          <w:ilvl w:val="0"/>
          <w:numId w:val="41"/>
        </w:numPr>
        <w:suppressAutoHyphens w:val="0"/>
        <w:spacing w:line="360" w:lineRule="auto"/>
        <w:ind w:left="0" w:firstLine="0"/>
        <w:jc w:val="center"/>
        <w:outlineLvl w:val="3"/>
        <w:rPr>
          <w:rFonts w:ascii="Times New Roman" w:eastAsia="Times New Roman" w:hAnsi="Times New Roman" w:cs="Times New Roman"/>
          <w:b/>
          <w:snapToGrid w:val="0"/>
          <w:lang w:eastAsia="ru-RU"/>
        </w:rPr>
      </w:pPr>
      <w:r w:rsidRPr="006F0538">
        <w:rPr>
          <w:rFonts w:ascii="Times New Roman" w:eastAsia="Times New Roman" w:hAnsi="Times New Roman" w:cs="Times New Roman"/>
          <w:b/>
          <w:snapToGrid w:val="0"/>
          <w:lang w:eastAsia="ru-RU"/>
        </w:rPr>
        <w:t>Аннотация</w:t>
      </w:r>
    </w:p>
    <w:p w:rsidR="006F0538" w:rsidRPr="006F0538" w:rsidRDefault="006F0538" w:rsidP="006F0538">
      <w:pPr>
        <w:suppressAutoHyphens w:val="0"/>
        <w:spacing w:line="360" w:lineRule="auto"/>
        <w:ind w:firstLine="567"/>
        <w:jc w:val="center"/>
        <w:rPr>
          <w:rFonts w:ascii="Times New Roman" w:eastAsia="Times New Roman" w:hAnsi="Times New Roman" w:cs="Times New Roman"/>
          <w:snapToGrid w:val="0"/>
          <w:lang w:eastAsia="ru-RU"/>
        </w:rPr>
      </w:pP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eastAsia="ru-RU"/>
        </w:rPr>
      </w:pPr>
      <w:r w:rsidRPr="006F0538">
        <w:rPr>
          <w:rFonts w:ascii="Times New Roman" w:eastAsia="Times New Roman" w:hAnsi="Times New Roman" w:cs="Times New Roman"/>
          <w:szCs w:val="20"/>
          <w:lang w:eastAsia="ru-RU"/>
        </w:rPr>
        <w:t xml:space="preserve">Ломакин А.А. Сквозные темы, мотивы и образы в художественной прозе </w:t>
      </w:r>
      <w:proofErr w:type="spellStart"/>
      <w:r w:rsidRPr="006F0538">
        <w:rPr>
          <w:rFonts w:ascii="Times New Roman" w:eastAsia="Times New Roman" w:hAnsi="Times New Roman" w:cs="Times New Roman"/>
          <w:szCs w:val="20"/>
          <w:lang w:eastAsia="ru-RU"/>
        </w:rPr>
        <w:t>Н.А.Некрасова</w:t>
      </w:r>
      <w:proofErr w:type="spellEnd"/>
      <w:r w:rsidRPr="006F0538">
        <w:rPr>
          <w:rFonts w:ascii="Times New Roman" w:eastAsia="Times New Roman" w:hAnsi="Times New Roman" w:cs="Times New Roman"/>
          <w:szCs w:val="20"/>
          <w:lang w:eastAsia="ru-RU"/>
        </w:rPr>
        <w:t>. – Рукопись.</w:t>
      </w:r>
    </w:p>
    <w:p w:rsidR="006F0538" w:rsidRPr="006F0538" w:rsidRDefault="006F0538" w:rsidP="006F0538">
      <w:pPr>
        <w:widowControl w:val="0"/>
        <w:suppressAutoHyphens w:val="0"/>
        <w:spacing w:line="360" w:lineRule="auto"/>
        <w:ind w:firstLine="567"/>
        <w:jc w:val="both"/>
        <w:rPr>
          <w:rFonts w:ascii="Times New Roman" w:eastAsia="Times New Roman" w:hAnsi="Times New Roman" w:cs="Times New Roman"/>
          <w:snapToGrid w:val="0"/>
          <w:szCs w:val="20"/>
          <w:lang w:eastAsia="ru-RU"/>
        </w:rPr>
      </w:pPr>
      <w:r w:rsidRPr="006F0538">
        <w:rPr>
          <w:rFonts w:ascii="Times New Roman" w:eastAsia="Times New Roman" w:hAnsi="Times New Roman" w:cs="Times New Roman"/>
          <w:snapToGrid w:val="0"/>
          <w:szCs w:val="20"/>
          <w:lang w:eastAsia="ru-RU"/>
        </w:rPr>
        <w:t>Диссертация на соискание научной степени кандидата филологических наук по специальности 10.01.02 – русская литература. – Днепропетровский национальный университет</w:t>
      </w:r>
      <w:r w:rsidRPr="006F0538">
        <w:rPr>
          <w:rFonts w:ascii="Times New Roman" w:eastAsia="Times New Roman" w:hAnsi="Times New Roman" w:cs="Times New Roman"/>
          <w:snapToGrid w:val="0"/>
          <w:szCs w:val="20"/>
          <w:lang w:val="uk-UA" w:eastAsia="ru-RU"/>
        </w:rPr>
        <w:t>,</w:t>
      </w:r>
      <w:r w:rsidRPr="006F0538">
        <w:rPr>
          <w:rFonts w:ascii="Times New Roman" w:eastAsia="Times New Roman" w:hAnsi="Times New Roman" w:cs="Times New Roman"/>
          <w:snapToGrid w:val="0"/>
          <w:szCs w:val="20"/>
          <w:lang w:eastAsia="ru-RU"/>
        </w:rPr>
        <w:t xml:space="preserve"> Днепропетровск, 2006.</w:t>
      </w:r>
    </w:p>
    <w:p w:rsidR="006F0538" w:rsidRPr="006F0538" w:rsidRDefault="006F0538" w:rsidP="006F0538">
      <w:pPr>
        <w:suppressAutoHyphens w:val="0"/>
        <w:spacing w:line="360" w:lineRule="auto"/>
        <w:ind w:firstLine="567"/>
        <w:jc w:val="both"/>
        <w:rPr>
          <w:rFonts w:ascii="Times New Roman" w:eastAsia="Times New Roman" w:hAnsi="Times New Roman" w:cs="Times New Roman"/>
          <w:lang w:eastAsia="ru-RU"/>
        </w:rPr>
      </w:pPr>
      <w:r w:rsidRPr="006F0538">
        <w:rPr>
          <w:rFonts w:ascii="Times New Roman" w:eastAsia="Times New Roman" w:hAnsi="Times New Roman" w:cs="Times New Roman"/>
          <w:snapToGrid w:val="0"/>
          <w:lang w:eastAsia="ru-RU"/>
        </w:rPr>
        <w:lastRenderedPageBreak/>
        <w:t xml:space="preserve">Диссертация посвящена выявлению образно-тематических констант в художественной прозе </w:t>
      </w:r>
      <w:proofErr w:type="spellStart"/>
      <w:r w:rsidRPr="006F0538">
        <w:rPr>
          <w:rFonts w:ascii="Times New Roman" w:eastAsia="Times New Roman" w:hAnsi="Times New Roman" w:cs="Times New Roman"/>
          <w:snapToGrid w:val="0"/>
          <w:lang w:eastAsia="ru-RU"/>
        </w:rPr>
        <w:t>Н.А.Некрасова</w:t>
      </w:r>
      <w:proofErr w:type="spellEnd"/>
      <w:r w:rsidRPr="006F0538">
        <w:rPr>
          <w:rFonts w:ascii="Times New Roman" w:eastAsia="Times New Roman" w:hAnsi="Times New Roman" w:cs="Times New Roman"/>
          <w:snapToGrid w:val="0"/>
          <w:lang w:eastAsia="ru-RU"/>
        </w:rPr>
        <w:t xml:space="preserve">. </w:t>
      </w:r>
      <w:r w:rsidRPr="006F0538">
        <w:rPr>
          <w:rFonts w:ascii="Times New Roman" w:eastAsia="Times New Roman" w:hAnsi="Times New Roman" w:cs="Times New Roman"/>
          <w:lang w:eastAsia="ru-RU"/>
        </w:rPr>
        <w:t xml:space="preserve">Повести и романы </w:t>
      </w:r>
      <w:r w:rsidRPr="006F0538">
        <w:rPr>
          <w:rFonts w:ascii="Times New Roman" w:eastAsia="Times New Roman" w:hAnsi="Times New Roman" w:cs="Times New Roman"/>
          <w:lang w:val="uk-UA" w:eastAsia="ru-RU"/>
        </w:rPr>
        <w:t>п</w:t>
      </w:r>
      <w:proofErr w:type="spellStart"/>
      <w:r w:rsidRPr="006F0538">
        <w:rPr>
          <w:rFonts w:ascii="Times New Roman" w:eastAsia="Times New Roman" w:hAnsi="Times New Roman" w:cs="Times New Roman"/>
          <w:lang w:eastAsia="ru-RU"/>
        </w:rPr>
        <w:t>исателя</w:t>
      </w:r>
      <w:proofErr w:type="spellEnd"/>
      <w:r w:rsidRPr="006F0538">
        <w:rPr>
          <w:rFonts w:ascii="Times New Roman" w:eastAsia="Times New Roman" w:hAnsi="Times New Roman" w:cs="Times New Roman"/>
          <w:lang w:eastAsia="ru-RU"/>
        </w:rPr>
        <w:t xml:space="preserve"> всегда считались чем-то второстепенным и малохудожественным, тем, что находилось на периферии творческих устремлений писателя. Отношение к ним было неоднозначным как у самого Некрасова, так и у его современников. Некрасов писал о своих романах снисходительно, не считая возможным гордиться ими, читатели же воспринимали его прозу заинтересованно, ценили его произведения как занимательное чтение, упоминали некрасовские романы среди своих любимых, отмечали мастерство обрисовки характеров, занимательную интригу, поучительность положений. Современная Некрасову критика оценивала их как неудачу Некрасова, настаивая, что его талант лучше всего проявляется в его поэзии. В семидесятые годы XIX в. художественная проза Некрасова стала расцениваться как адресованная массовому читателю, направленная на его развлечение и просвещение.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eastAsia="ru-RU"/>
        </w:rPr>
      </w:pPr>
      <w:r w:rsidRPr="006F0538">
        <w:rPr>
          <w:rFonts w:ascii="Times New Roman" w:eastAsia="Times New Roman" w:hAnsi="Times New Roman" w:cs="Times New Roman"/>
          <w:szCs w:val="20"/>
          <w:lang w:eastAsia="ru-RU"/>
        </w:rPr>
        <w:t xml:space="preserve">Творчество Некрасова очень целостно: из него выпадает только первый сборник стихотворений </w:t>
      </w:r>
      <w:r w:rsidRPr="006F0538">
        <w:rPr>
          <w:rFonts w:ascii="Times New Roman" w:eastAsia="Times New Roman" w:hAnsi="Times New Roman" w:cs="Times New Roman"/>
          <w:szCs w:val="20"/>
          <w:lang w:val="uk-UA" w:eastAsia="ru-RU"/>
        </w:rPr>
        <w:t>„</w:t>
      </w:r>
      <w:r w:rsidRPr="006F0538">
        <w:rPr>
          <w:rFonts w:ascii="Times New Roman" w:eastAsia="Times New Roman" w:hAnsi="Times New Roman" w:cs="Times New Roman"/>
          <w:szCs w:val="20"/>
          <w:lang w:eastAsia="ru-RU"/>
        </w:rPr>
        <w:t>Мечты и звуки</w:t>
      </w:r>
      <w:r w:rsidRPr="006F0538">
        <w:rPr>
          <w:rFonts w:ascii="Times New Roman" w:eastAsia="Times New Roman" w:hAnsi="Times New Roman" w:cs="Times New Roman"/>
          <w:szCs w:val="20"/>
          <w:lang w:val="uk-UA" w:eastAsia="ru-RU"/>
        </w:rPr>
        <w:t>”</w:t>
      </w:r>
      <w:r w:rsidRPr="006F0538">
        <w:rPr>
          <w:rFonts w:ascii="Times New Roman" w:eastAsia="Times New Roman" w:hAnsi="Times New Roman" w:cs="Times New Roman"/>
          <w:szCs w:val="20"/>
          <w:lang w:eastAsia="ru-RU"/>
        </w:rPr>
        <w:t xml:space="preserve">, в остальном же в его наследии ясно прослеживаются сквозные образно-тематические единства, объединяющие его лирику и прозу, а также преемственность мотивов. Их изучение дает возможность глубже и вернее оценить художественную прозу писателя, которую заслоняла его поэзия. К локальным культурно-историческим константам в художественной прозе Некрасова принадлежат тема литературно-журнальной жизни, сопричастный ей мотив «писательства» и образы литератора-разночинца, художника и стихотворца на заказ. Поиски своей темы в литературе писатель начинал с темы литературно-журнальной жизни. Он всегда испытывал интерес к ней, ведь и его собственная жизнь была связана с журналистикой, с издательским делом. В его повестях и романах эта тема разрабатывается глубоко и подробно. Творчество Некрасова порой представляется как нечто фельетонное, описательное, направленное на злобу дня, между тем выявленные онтологические и антропологические единства в прозе Некрасова свидетельствуют, что он обращался к глубоким бытийным темам, которые разрабатывал оригинально и новаторски. Одна из них – тема смерти. В его прозаических произведениях выразилась и приверженность принципам </w:t>
      </w:r>
      <w:r w:rsidRPr="006F0538">
        <w:rPr>
          <w:rFonts w:ascii="Times New Roman" w:eastAsia="Times New Roman" w:hAnsi="Times New Roman" w:cs="Times New Roman"/>
          <w:szCs w:val="20"/>
          <w:lang w:val="uk-UA" w:eastAsia="ru-RU"/>
        </w:rPr>
        <w:t>„</w:t>
      </w:r>
      <w:r w:rsidRPr="006F0538">
        <w:rPr>
          <w:rFonts w:ascii="Times New Roman" w:eastAsia="Times New Roman" w:hAnsi="Times New Roman" w:cs="Times New Roman"/>
          <w:szCs w:val="20"/>
          <w:lang w:eastAsia="ru-RU"/>
        </w:rPr>
        <w:t>натуральной школы</w:t>
      </w:r>
      <w:r w:rsidRPr="006F0538">
        <w:rPr>
          <w:rFonts w:ascii="Times New Roman" w:eastAsia="Times New Roman" w:hAnsi="Times New Roman" w:cs="Times New Roman"/>
          <w:szCs w:val="20"/>
          <w:lang w:val="uk-UA" w:eastAsia="ru-RU"/>
        </w:rPr>
        <w:t>”</w:t>
      </w:r>
      <w:r w:rsidRPr="006F0538">
        <w:rPr>
          <w:rFonts w:ascii="Times New Roman" w:eastAsia="Times New Roman" w:hAnsi="Times New Roman" w:cs="Times New Roman"/>
          <w:szCs w:val="20"/>
          <w:lang w:eastAsia="ru-RU"/>
        </w:rPr>
        <w:t>, обращавшейся к определенной стороне человеческой жизни и стремившейся к предельно правдивому ее изображению. Некрасов отвергает эстетизм и показывает такие стороны смерти, которые обычно не становились предметом художественного изображения. Онтологическая тема смерти тесно связана с антропологическими темами денег и личного счастья.</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eastAsia="ru-RU"/>
        </w:rPr>
      </w:pPr>
      <w:r w:rsidRPr="006F0538">
        <w:rPr>
          <w:rFonts w:ascii="Times New Roman" w:eastAsia="Times New Roman" w:hAnsi="Times New Roman" w:cs="Times New Roman"/>
          <w:szCs w:val="20"/>
          <w:lang w:eastAsia="ru-RU"/>
        </w:rPr>
        <w:lastRenderedPageBreak/>
        <w:t xml:space="preserve">Выявление образно-тематических констант художественной прозе Некрасова дает возможность определить ее место в диалектике литературной личности писателя, в эволюции его творчества. Входя в литературу, он осознавал себя, прежде всего, прозаиком, и в повестях и романах апробировал темы, которые потом станут главными темами его поэтического  творчества. Конечно, Некрасов зачастую обращался к темам, уже разрабатывавшимся в русской литературе, но в романной форме далеко не все из них были представлены. В романных сюжетах, создавая сложную и разветвленную систему персонажей, он глубже и всестороннее их разрабатывал, включал их в широкий контекст русской жизни того времени. Во многом Некрасов тут явился первопроходцем.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eastAsia="ru-RU"/>
        </w:rPr>
      </w:pPr>
      <w:r w:rsidRPr="006F0538">
        <w:rPr>
          <w:rFonts w:ascii="Times New Roman" w:eastAsia="Times New Roman" w:hAnsi="Times New Roman" w:cs="Times New Roman"/>
          <w:szCs w:val="20"/>
          <w:lang w:eastAsia="ru-RU"/>
        </w:rPr>
        <w:t xml:space="preserve">Изучение образно-тематических констант в прозе писателя также помогает установить место и роль некрасовской прозы в литературном процессе той поры. Романы Некрасова стали прообразом </w:t>
      </w:r>
      <w:r w:rsidRPr="006F0538">
        <w:rPr>
          <w:rFonts w:ascii="Times New Roman" w:eastAsia="Times New Roman" w:hAnsi="Times New Roman" w:cs="Times New Roman"/>
          <w:szCs w:val="20"/>
          <w:lang w:val="uk-UA" w:eastAsia="ru-RU"/>
        </w:rPr>
        <w:t>„</w:t>
      </w:r>
      <w:r w:rsidRPr="006F0538">
        <w:rPr>
          <w:rFonts w:ascii="Times New Roman" w:eastAsia="Times New Roman" w:hAnsi="Times New Roman" w:cs="Times New Roman"/>
          <w:szCs w:val="20"/>
          <w:lang w:eastAsia="ru-RU"/>
        </w:rPr>
        <w:t>массовой</w:t>
      </w:r>
      <w:r w:rsidRPr="006F0538">
        <w:rPr>
          <w:rFonts w:ascii="Times New Roman" w:eastAsia="Times New Roman" w:hAnsi="Times New Roman" w:cs="Times New Roman"/>
          <w:szCs w:val="20"/>
          <w:lang w:val="uk-UA" w:eastAsia="ru-RU"/>
        </w:rPr>
        <w:t>”</w:t>
      </w:r>
      <w:r w:rsidRPr="006F0538">
        <w:rPr>
          <w:rFonts w:ascii="Times New Roman" w:eastAsia="Times New Roman" w:hAnsi="Times New Roman" w:cs="Times New Roman"/>
          <w:szCs w:val="20"/>
          <w:lang w:eastAsia="ru-RU"/>
        </w:rPr>
        <w:t xml:space="preserve"> литературы и были рассчитаны на самого широкого читателя. Замысел Некрасова-издателя в том и состоял, чтобы число читающей публики становилось большим, увеличивалась подписка на его журнал, и в этом могли бы помочь романы, которые всегда привлекали ее внимание. Роман мыслился писателем как произведение, предназначенное для развлечения  и, в то же время, для просвещения читателя. Он знакомил с разными сторонами русской жизни, что отвечало задачам </w:t>
      </w:r>
      <w:r w:rsidRPr="006F0538">
        <w:rPr>
          <w:rFonts w:ascii="Times New Roman" w:eastAsia="Times New Roman" w:hAnsi="Times New Roman" w:cs="Times New Roman"/>
          <w:szCs w:val="20"/>
          <w:lang w:val="uk-UA" w:eastAsia="ru-RU"/>
        </w:rPr>
        <w:t>„</w:t>
      </w:r>
      <w:r w:rsidRPr="006F0538">
        <w:rPr>
          <w:rFonts w:ascii="Times New Roman" w:eastAsia="Times New Roman" w:hAnsi="Times New Roman" w:cs="Times New Roman"/>
          <w:szCs w:val="20"/>
          <w:lang w:eastAsia="ru-RU"/>
        </w:rPr>
        <w:t>натуральной школы</w:t>
      </w:r>
      <w:r w:rsidRPr="006F0538">
        <w:rPr>
          <w:rFonts w:ascii="Times New Roman" w:eastAsia="Times New Roman" w:hAnsi="Times New Roman" w:cs="Times New Roman"/>
          <w:szCs w:val="20"/>
          <w:lang w:val="uk-UA" w:eastAsia="ru-RU"/>
        </w:rPr>
        <w:t>”</w:t>
      </w:r>
      <w:r w:rsidRPr="006F0538">
        <w:rPr>
          <w:rFonts w:ascii="Times New Roman" w:eastAsia="Times New Roman" w:hAnsi="Times New Roman" w:cs="Times New Roman"/>
          <w:szCs w:val="20"/>
          <w:lang w:eastAsia="ru-RU"/>
        </w:rPr>
        <w:t xml:space="preserve">, впервые показавшей быт русского города, его обитателей, его особняки и чердаки, а также другие страны, их природу и людей, их населяющих.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0"/>
          <w:lang w:val="uk-UA" w:eastAsia="ru-RU"/>
        </w:rPr>
      </w:pPr>
      <w:r w:rsidRPr="006F0538">
        <w:rPr>
          <w:rFonts w:ascii="Times New Roman" w:eastAsia="Times New Roman" w:hAnsi="Times New Roman" w:cs="Times New Roman"/>
          <w:szCs w:val="20"/>
          <w:lang w:eastAsia="ru-RU"/>
        </w:rPr>
        <w:t xml:space="preserve">Вместе с тем, Некрасову не удалось все же создать вершинные образцы романа. Разумеется, его беллетристика во многом уязвима, однако к ней нельзя применять требования, предъявляемые лучшим произведениям русской литературы. Некрасов обращался к решению менее сложных проблем, говорил о зависимости судьбы человека от его социального и материального положения, от общественных условий. Но намеченные им темы, некоторые мотивы его прозы не только стали достоянием его собственной поэзии, но и всей дальнейшей литературы, разрабатывались в ее лучших произведениях. В этом смысле проза Некрасова выполняла основные функции беллетристики: в ней нашли свое отражение наиболее важные проблемы, которые позднее были развиты и разработаны в русском романе; использовались некоторые шаблоны, но вместе с тем найдены и новые решения, а также проложены пути для закрепления и развития в литературе уже достигнутого. </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8"/>
          <w:lang w:eastAsia="ru-RU"/>
        </w:rPr>
      </w:pPr>
      <w:r w:rsidRPr="006F0538">
        <w:rPr>
          <w:rFonts w:ascii="Times New Roman" w:eastAsia="Times New Roman" w:hAnsi="Times New Roman" w:cs="Times New Roman"/>
          <w:b/>
          <w:szCs w:val="28"/>
          <w:lang w:eastAsia="ru-RU"/>
        </w:rPr>
        <w:t>Ключевые слова</w:t>
      </w:r>
      <w:r w:rsidRPr="006F0538">
        <w:rPr>
          <w:rFonts w:ascii="Times New Roman" w:eastAsia="Times New Roman" w:hAnsi="Times New Roman" w:cs="Times New Roman"/>
          <w:lang w:eastAsia="ru-RU"/>
        </w:rPr>
        <w:t xml:space="preserve">: </w:t>
      </w:r>
      <w:r w:rsidRPr="006F0538">
        <w:rPr>
          <w:rFonts w:ascii="Times New Roman" w:eastAsia="Times New Roman" w:hAnsi="Times New Roman" w:cs="Times New Roman"/>
          <w:szCs w:val="28"/>
          <w:lang w:eastAsia="ru-RU"/>
        </w:rPr>
        <w:t>художественная проза, сквозные темы, мотивы и образы, образно-тематическая константа, онтологические и антропологические единства, культурно-историческая константа.</w:t>
      </w:r>
    </w:p>
    <w:p w:rsidR="006F0538" w:rsidRPr="006F0538" w:rsidRDefault="006F0538" w:rsidP="006F0538">
      <w:pPr>
        <w:keepNext/>
        <w:numPr>
          <w:ilvl w:val="0"/>
          <w:numId w:val="41"/>
        </w:numPr>
        <w:suppressAutoHyphens w:val="0"/>
        <w:spacing w:line="360" w:lineRule="auto"/>
        <w:ind w:left="0" w:firstLine="567"/>
        <w:jc w:val="center"/>
        <w:outlineLvl w:val="3"/>
        <w:rPr>
          <w:rFonts w:ascii="Times New Roman" w:eastAsia="Times New Roman" w:hAnsi="Times New Roman" w:cs="Times New Roman"/>
          <w:b/>
          <w:snapToGrid w:val="0"/>
          <w:lang w:eastAsia="ru-RU"/>
        </w:rPr>
      </w:pPr>
    </w:p>
    <w:p w:rsidR="006F0538" w:rsidRPr="006F0538" w:rsidRDefault="006F0538" w:rsidP="006F0538">
      <w:pPr>
        <w:keepNext/>
        <w:numPr>
          <w:ilvl w:val="0"/>
          <w:numId w:val="41"/>
        </w:numPr>
        <w:suppressAutoHyphens w:val="0"/>
        <w:spacing w:line="360" w:lineRule="auto"/>
        <w:ind w:left="0" w:firstLine="567"/>
        <w:jc w:val="center"/>
        <w:outlineLvl w:val="3"/>
        <w:rPr>
          <w:rFonts w:ascii="Times New Roman" w:eastAsia="Times New Roman" w:hAnsi="Times New Roman" w:cs="Times New Roman"/>
          <w:b/>
          <w:snapToGrid w:val="0"/>
          <w:lang w:val="en-GB" w:eastAsia="ru-RU"/>
        </w:rPr>
      </w:pPr>
      <w:r w:rsidRPr="006F0538">
        <w:rPr>
          <w:rFonts w:ascii="Times New Roman" w:eastAsia="Times New Roman" w:hAnsi="Times New Roman" w:cs="Times New Roman"/>
          <w:b/>
          <w:snapToGrid w:val="0"/>
          <w:lang w:val="en-GB" w:eastAsia="ru-RU"/>
        </w:rPr>
        <w:t>SUMMARY</w:t>
      </w:r>
    </w:p>
    <w:p w:rsidR="006F0538" w:rsidRPr="006F0538" w:rsidRDefault="006F0538" w:rsidP="006F0538">
      <w:pPr>
        <w:widowControl w:val="0"/>
        <w:suppressAutoHyphens w:val="0"/>
        <w:spacing w:line="360" w:lineRule="auto"/>
        <w:ind w:firstLine="567"/>
        <w:jc w:val="both"/>
        <w:rPr>
          <w:rFonts w:ascii="Times New Roman" w:eastAsia="Times New Roman" w:hAnsi="Times New Roman" w:cs="Times New Roman"/>
          <w:b/>
          <w:snapToGrid w:val="0"/>
          <w:szCs w:val="20"/>
          <w:lang w:val="en-US" w:eastAsia="ru-RU"/>
        </w:rPr>
      </w:pPr>
    </w:p>
    <w:p w:rsidR="006F0538" w:rsidRPr="006F0538" w:rsidRDefault="006F0538" w:rsidP="006F0538">
      <w:pPr>
        <w:widowControl w:val="0"/>
        <w:suppressAutoHyphens w:val="0"/>
        <w:spacing w:line="360" w:lineRule="auto"/>
        <w:ind w:firstLine="567"/>
        <w:jc w:val="both"/>
        <w:rPr>
          <w:rFonts w:ascii="Times New Roman" w:eastAsia="Times New Roman" w:hAnsi="Times New Roman" w:cs="Times New Roman"/>
          <w:b/>
          <w:snapToGrid w:val="0"/>
          <w:szCs w:val="20"/>
          <w:lang w:val="uk-UA" w:eastAsia="ru-RU"/>
        </w:rPr>
      </w:pPr>
      <w:proofErr w:type="spellStart"/>
      <w:r w:rsidRPr="006F0538">
        <w:rPr>
          <w:rFonts w:ascii="Times New Roman" w:eastAsia="Times New Roman" w:hAnsi="Times New Roman" w:cs="Times New Roman"/>
          <w:snapToGrid w:val="0"/>
          <w:szCs w:val="20"/>
          <w:lang w:val="en-US" w:eastAsia="ru-RU"/>
        </w:rPr>
        <w:t>Lomakin</w:t>
      </w:r>
      <w:proofErr w:type="spellEnd"/>
      <w:r w:rsidRPr="006F0538">
        <w:rPr>
          <w:rFonts w:ascii="Times New Roman" w:eastAsia="Times New Roman" w:hAnsi="Times New Roman" w:cs="Times New Roman"/>
          <w:snapToGrid w:val="0"/>
          <w:szCs w:val="20"/>
          <w:lang w:val="en-US" w:eastAsia="ru-RU"/>
        </w:rPr>
        <w:t xml:space="preserve"> A.O. </w:t>
      </w:r>
      <w:proofErr w:type="gramStart"/>
      <w:r w:rsidRPr="006F0538">
        <w:rPr>
          <w:rFonts w:ascii="Times New Roman" w:eastAsia="Times New Roman" w:hAnsi="Times New Roman" w:cs="Times New Roman"/>
          <w:snapToGrid w:val="0"/>
          <w:szCs w:val="20"/>
          <w:lang w:val="en-US" w:eastAsia="ru-RU"/>
        </w:rPr>
        <w:t xml:space="preserve">Through themes, motives and images in the prose of </w:t>
      </w:r>
      <w:proofErr w:type="spellStart"/>
      <w:r w:rsidRPr="006F0538">
        <w:rPr>
          <w:rFonts w:ascii="Times New Roman" w:eastAsia="Times New Roman" w:hAnsi="Times New Roman" w:cs="Times New Roman"/>
          <w:snapToGrid w:val="0"/>
          <w:szCs w:val="20"/>
          <w:lang w:val="en-US" w:eastAsia="ru-RU"/>
        </w:rPr>
        <w:t>M.O.Nekrasov</w:t>
      </w:r>
      <w:proofErr w:type="spellEnd"/>
      <w:r w:rsidRPr="006F0538">
        <w:rPr>
          <w:rFonts w:ascii="Times New Roman" w:eastAsia="Times New Roman" w:hAnsi="Times New Roman" w:cs="Times New Roman"/>
          <w:snapToGrid w:val="0"/>
          <w:szCs w:val="20"/>
          <w:lang w:val="en-US" w:eastAsia="ru-RU"/>
        </w:rPr>
        <w:t>.</w:t>
      </w:r>
      <w:proofErr w:type="gramEnd"/>
      <w:r w:rsidRPr="006F0538">
        <w:rPr>
          <w:rFonts w:ascii="Times New Roman" w:eastAsia="Times New Roman" w:hAnsi="Times New Roman" w:cs="Times New Roman"/>
          <w:snapToGrid w:val="0"/>
          <w:szCs w:val="20"/>
          <w:lang w:val="en-US" w:eastAsia="ru-RU"/>
        </w:rPr>
        <w:t xml:space="preserve"> – Manuscript.</w:t>
      </w:r>
      <w:r w:rsidRPr="006F0538">
        <w:rPr>
          <w:rFonts w:ascii="Times New Roman" w:eastAsia="Times New Roman" w:hAnsi="Times New Roman" w:cs="Times New Roman"/>
          <w:b/>
          <w:snapToGrid w:val="0"/>
          <w:szCs w:val="20"/>
          <w:lang w:val="en-US" w:eastAsia="ru-RU"/>
        </w:rPr>
        <w:t xml:space="preserve"> </w:t>
      </w:r>
    </w:p>
    <w:p w:rsidR="006F0538" w:rsidRPr="006F0538" w:rsidRDefault="006F0538" w:rsidP="006F0538">
      <w:pPr>
        <w:widowControl w:val="0"/>
        <w:suppressAutoHyphens w:val="0"/>
        <w:spacing w:line="360" w:lineRule="auto"/>
        <w:ind w:firstLine="567"/>
        <w:jc w:val="both"/>
        <w:rPr>
          <w:rFonts w:ascii="Times New Roman" w:eastAsia="Times New Roman" w:hAnsi="Times New Roman" w:cs="Times New Roman"/>
          <w:snapToGrid w:val="0"/>
          <w:szCs w:val="20"/>
          <w:lang w:val="en-US" w:eastAsia="ru-RU"/>
        </w:rPr>
      </w:pPr>
      <w:r w:rsidRPr="006F0538">
        <w:rPr>
          <w:rFonts w:ascii="Times New Roman" w:eastAsia="Times New Roman" w:hAnsi="Times New Roman" w:cs="Times New Roman"/>
          <w:snapToGrid w:val="0"/>
          <w:szCs w:val="20"/>
          <w:lang w:val="en-US" w:eastAsia="ru-RU"/>
        </w:rPr>
        <w:t xml:space="preserve">Dissertation submitted for Candidate of Philology degree, </w:t>
      </w:r>
      <w:proofErr w:type="spellStart"/>
      <w:r w:rsidRPr="006F0538">
        <w:rPr>
          <w:rFonts w:ascii="Times New Roman" w:eastAsia="Times New Roman" w:hAnsi="Times New Roman" w:cs="Times New Roman"/>
          <w:snapToGrid w:val="0"/>
          <w:szCs w:val="20"/>
          <w:lang w:val="en-US" w:eastAsia="ru-RU"/>
        </w:rPr>
        <w:t>speciality</w:t>
      </w:r>
      <w:proofErr w:type="spellEnd"/>
      <w:r w:rsidRPr="006F0538">
        <w:rPr>
          <w:rFonts w:ascii="Times New Roman" w:eastAsia="Times New Roman" w:hAnsi="Times New Roman" w:cs="Times New Roman"/>
          <w:snapToGrid w:val="0"/>
          <w:szCs w:val="20"/>
          <w:lang w:val="en-US" w:eastAsia="ru-RU"/>
        </w:rPr>
        <w:t xml:space="preserve"> 10.01.02 – Russian Literature. </w:t>
      </w:r>
      <w:proofErr w:type="gramStart"/>
      <w:r w:rsidRPr="006F0538">
        <w:rPr>
          <w:rFonts w:ascii="Times New Roman" w:eastAsia="Times New Roman" w:hAnsi="Times New Roman" w:cs="Times New Roman"/>
          <w:snapToGrid w:val="0"/>
          <w:szCs w:val="20"/>
          <w:lang w:val="en-US" w:eastAsia="ru-RU"/>
        </w:rPr>
        <w:t xml:space="preserve">– </w:t>
      </w:r>
      <w:proofErr w:type="spellStart"/>
      <w:r w:rsidRPr="006F0538">
        <w:rPr>
          <w:rFonts w:ascii="Times New Roman" w:eastAsia="Times New Roman" w:hAnsi="Times New Roman" w:cs="Times New Roman"/>
          <w:snapToGrid w:val="0"/>
          <w:szCs w:val="20"/>
          <w:lang w:val="en-US" w:eastAsia="ru-RU"/>
        </w:rPr>
        <w:t>Dnipropetrovsk</w:t>
      </w:r>
      <w:proofErr w:type="spellEnd"/>
      <w:r w:rsidRPr="006F0538">
        <w:rPr>
          <w:rFonts w:ascii="Times New Roman" w:eastAsia="Times New Roman" w:hAnsi="Times New Roman" w:cs="Times New Roman"/>
          <w:snapToGrid w:val="0"/>
          <w:szCs w:val="20"/>
          <w:lang w:val="en-US" w:eastAsia="ru-RU"/>
        </w:rPr>
        <w:t xml:space="preserve"> National University, </w:t>
      </w:r>
      <w:proofErr w:type="spellStart"/>
      <w:r w:rsidRPr="006F0538">
        <w:rPr>
          <w:rFonts w:ascii="Times New Roman" w:eastAsia="Times New Roman" w:hAnsi="Times New Roman" w:cs="Times New Roman"/>
          <w:snapToGrid w:val="0"/>
          <w:szCs w:val="20"/>
          <w:lang w:val="en-US" w:eastAsia="ru-RU"/>
        </w:rPr>
        <w:t>Dnipropetrovsk</w:t>
      </w:r>
      <w:proofErr w:type="spellEnd"/>
      <w:r w:rsidRPr="006F0538">
        <w:rPr>
          <w:rFonts w:ascii="Times New Roman" w:eastAsia="Times New Roman" w:hAnsi="Times New Roman" w:cs="Times New Roman"/>
          <w:snapToGrid w:val="0"/>
          <w:szCs w:val="20"/>
          <w:lang w:val="en-US" w:eastAsia="ru-RU"/>
        </w:rPr>
        <w:t>, 2006.</w:t>
      </w:r>
      <w:proofErr w:type="gramEnd"/>
    </w:p>
    <w:p w:rsidR="006F0538" w:rsidRPr="006F0538" w:rsidRDefault="006F0538" w:rsidP="006F0538">
      <w:pPr>
        <w:suppressAutoHyphens w:val="0"/>
        <w:spacing w:line="360" w:lineRule="auto"/>
        <w:ind w:firstLine="720"/>
        <w:jc w:val="both"/>
        <w:rPr>
          <w:rFonts w:ascii="Times New Roman" w:eastAsia="Times New Roman" w:hAnsi="Times New Roman" w:cs="Times New Roman"/>
          <w:szCs w:val="28"/>
          <w:lang w:val="en-US" w:eastAsia="ru-RU"/>
        </w:rPr>
      </w:pPr>
      <w:r w:rsidRPr="006F0538">
        <w:rPr>
          <w:rFonts w:ascii="Times New Roman" w:eastAsia="Times New Roman" w:hAnsi="Times New Roman" w:cs="Times New Roman"/>
          <w:szCs w:val="28"/>
          <w:lang w:val="en-US" w:eastAsia="ru-RU"/>
        </w:rPr>
        <w:t xml:space="preserve">The stories and novels of </w:t>
      </w:r>
      <w:proofErr w:type="spellStart"/>
      <w:r w:rsidRPr="006F0538">
        <w:rPr>
          <w:rFonts w:ascii="Times New Roman" w:eastAsia="Times New Roman" w:hAnsi="Times New Roman" w:cs="Times New Roman"/>
          <w:szCs w:val="28"/>
          <w:lang w:val="en-US" w:eastAsia="ru-RU"/>
        </w:rPr>
        <w:t>N.A.Nekrasov</w:t>
      </w:r>
      <w:proofErr w:type="spellEnd"/>
      <w:r w:rsidRPr="006F0538">
        <w:rPr>
          <w:rFonts w:ascii="Times New Roman" w:eastAsia="Times New Roman" w:hAnsi="Times New Roman" w:cs="Times New Roman"/>
          <w:szCs w:val="28"/>
          <w:lang w:val="en-US" w:eastAsia="ru-RU"/>
        </w:rPr>
        <w:t xml:space="preserve"> have always been considered something minor and insufficiently artistic that lay at the periphery of the writer</w:t>
      </w:r>
      <w:r w:rsidRPr="006F0538">
        <w:rPr>
          <w:rFonts w:ascii="Times New Roman" w:eastAsia="Times New Roman" w:hAnsi="Times New Roman" w:cs="Times New Roman"/>
          <w:szCs w:val="28"/>
          <w:lang w:val="en-GB" w:eastAsia="ru-RU"/>
        </w:rPr>
        <w:t xml:space="preserve">'s creative aspirations. Both his contemporaries and </w:t>
      </w:r>
      <w:proofErr w:type="spellStart"/>
      <w:r w:rsidRPr="006F0538">
        <w:rPr>
          <w:rFonts w:ascii="Times New Roman" w:eastAsia="Times New Roman" w:hAnsi="Times New Roman" w:cs="Times New Roman"/>
          <w:szCs w:val="28"/>
          <w:lang w:val="en-GB" w:eastAsia="ru-RU"/>
        </w:rPr>
        <w:t>Nekrasov</w:t>
      </w:r>
      <w:proofErr w:type="spellEnd"/>
      <w:r w:rsidRPr="006F0538">
        <w:rPr>
          <w:rFonts w:ascii="Times New Roman" w:eastAsia="Times New Roman" w:hAnsi="Times New Roman" w:cs="Times New Roman"/>
          <w:szCs w:val="28"/>
          <w:lang w:val="en-GB" w:eastAsia="ru-RU"/>
        </w:rPr>
        <w:t xml:space="preserve"> himself had an ambiguous attitude towards them. </w:t>
      </w:r>
      <w:proofErr w:type="spellStart"/>
      <w:r w:rsidRPr="006F0538">
        <w:rPr>
          <w:rFonts w:ascii="Times New Roman" w:eastAsia="Times New Roman" w:hAnsi="Times New Roman" w:cs="Times New Roman"/>
          <w:szCs w:val="28"/>
          <w:lang w:val="en-GB" w:eastAsia="ru-RU"/>
        </w:rPr>
        <w:t>Nekrasov</w:t>
      </w:r>
      <w:proofErr w:type="spellEnd"/>
      <w:r w:rsidRPr="006F0538">
        <w:rPr>
          <w:rFonts w:ascii="Times New Roman" w:eastAsia="Times New Roman" w:hAnsi="Times New Roman" w:cs="Times New Roman"/>
          <w:szCs w:val="28"/>
          <w:lang w:val="en-GB" w:eastAsia="ru-RU"/>
        </w:rPr>
        <w:t xml:space="preserve"> wrote about his novels indulgently and thought it was impossible to pride </w:t>
      </w:r>
      <w:proofErr w:type="gramStart"/>
      <w:r w:rsidRPr="006F0538">
        <w:rPr>
          <w:rFonts w:ascii="Times New Roman" w:eastAsia="Times New Roman" w:hAnsi="Times New Roman" w:cs="Times New Roman"/>
          <w:szCs w:val="28"/>
          <w:lang w:val="en-GB" w:eastAsia="ru-RU"/>
        </w:rPr>
        <w:t>himself</w:t>
      </w:r>
      <w:proofErr w:type="gramEnd"/>
      <w:r w:rsidRPr="006F0538">
        <w:rPr>
          <w:rFonts w:ascii="Times New Roman" w:eastAsia="Times New Roman" w:hAnsi="Times New Roman" w:cs="Times New Roman"/>
          <w:szCs w:val="28"/>
          <w:lang w:val="en-GB" w:eastAsia="ru-RU"/>
        </w:rPr>
        <w:t xml:space="preserve"> upon them, however the readers took interest in his prose, valued his works as entertaining reading, mentioned </w:t>
      </w:r>
      <w:proofErr w:type="spellStart"/>
      <w:r w:rsidRPr="006F0538">
        <w:rPr>
          <w:rFonts w:ascii="Times New Roman" w:eastAsia="Times New Roman" w:hAnsi="Times New Roman" w:cs="Times New Roman"/>
          <w:szCs w:val="28"/>
          <w:lang w:val="en-GB" w:eastAsia="ru-RU"/>
        </w:rPr>
        <w:t>Nekrasov’s</w:t>
      </w:r>
      <w:proofErr w:type="spellEnd"/>
      <w:r w:rsidRPr="006F0538">
        <w:rPr>
          <w:rFonts w:ascii="Times New Roman" w:eastAsia="Times New Roman" w:hAnsi="Times New Roman" w:cs="Times New Roman"/>
          <w:szCs w:val="28"/>
          <w:lang w:val="en-GB" w:eastAsia="ru-RU"/>
        </w:rPr>
        <w:t xml:space="preserve"> novels among their favourites, noted the </w:t>
      </w:r>
      <w:proofErr w:type="spellStart"/>
      <w:r w:rsidRPr="006F0538">
        <w:rPr>
          <w:rFonts w:ascii="Times New Roman" w:eastAsia="Times New Roman" w:hAnsi="Times New Roman" w:cs="Times New Roman"/>
          <w:szCs w:val="28"/>
          <w:lang w:val="en-GB" w:eastAsia="ru-RU"/>
        </w:rPr>
        <w:t>mastership</w:t>
      </w:r>
      <w:proofErr w:type="spellEnd"/>
      <w:r w:rsidRPr="006F0538">
        <w:rPr>
          <w:rFonts w:ascii="Times New Roman" w:eastAsia="Times New Roman" w:hAnsi="Times New Roman" w:cs="Times New Roman"/>
          <w:szCs w:val="28"/>
          <w:lang w:val="en-GB" w:eastAsia="ru-RU"/>
        </w:rPr>
        <w:t xml:space="preserve"> of representing characters, amusing intrigue, edification of situations. The modern criticism at </w:t>
      </w:r>
      <w:proofErr w:type="spellStart"/>
      <w:r w:rsidRPr="006F0538">
        <w:rPr>
          <w:rFonts w:ascii="Times New Roman" w:eastAsia="Times New Roman" w:hAnsi="Times New Roman" w:cs="Times New Roman"/>
          <w:szCs w:val="28"/>
          <w:lang w:val="en-GB" w:eastAsia="ru-RU"/>
        </w:rPr>
        <w:t>Nekrasov</w:t>
      </w:r>
      <w:proofErr w:type="spellEnd"/>
      <w:r w:rsidRPr="006F0538">
        <w:rPr>
          <w:rFonts w:ascii="Times New Roman" w:eastAsia="Times New Roman" w:hAnsi="Times New Roman" w:cs="Times New Roman"/>
          <w:szCs w:val="28"/>
          <w:lang w:val="en-GB" w:eastAsia="ru-RU"/>
        </w:rPr>
        <w:t xml:space="preserve"> considered them to be his </w:t>
      </w:r>
      <w:r w:rsidRPr="006F0538">
        <w:rPr>
          <w:rFonts w:ascii="Times New Roman" w:eastAsia="Times New Roman" w:hAnsi="Times New Roman" w:cs="Times New Roman"/>
          <w:szCs w:val="28"/>
          <w:lang w:val="en-US" w:eastAsia="ru-RU"/>
        </w:rPr>
        <w:t>failure</w:t>
      </w:r>
      <w:r w:rsidRPr="006F0538">
        <w:rPr>
          <w:rFonts w:ascii="Times New Roman" w:eastAsia="Times New Roman" w:hAnsi="Times New Roman" w:cs="Times New Roman"/>
          <w:szCs w:val="28"/>
          <w:lang w:val="uk-UA" w:eastAsia="ru-RU"/>
        </w:rPr>
        <w:t xml:space="preserve"> </w:t>
      </w:r>
      <w:r w:rsidRPr="006F0538">
        <w:rPr>
          <w:rFonts w:ascii="Times New Roman" w:eastAsia="Times New Roman" w:hAnsi="Times New Roman" w:cs="Times New Roman"/>
          <w:szCs w:val="28"/>
          <w:lang w:val="en-US" w:eastAsia="ru-RU"/>
        </w:rPr>
        <w:t>and</w:t>
      </w:r>
      <w:r w:rsidRPr="006F0538">
        <w:rPr>
          <w:rFonts w:ascii="Times New Roman" w:eastAsia="Times New Roman" w:hAnsi="Times New Roman" w:cs="Times New Roman"/>
          <w:szCs w:val="28"/>
          <w:lang w:val="en-GB" w:eastAsia="ru-RU"/>
        </w:rPr>
        <w:t xml:space="preserve"> insisted that his talent showed itself better in his poetry. In the seventies of the XIX century </w:t>
      </w:r>
      <w:proofErr w:type="spellStart"/>
      <w:r w:rsidRPr="006F0538">
        <w:rPr>
          <w:rFonts w:ascii="Times New Roman" w:eastAsia="Times New Roman" w:hAnsi="Times New Roman" w:cs="Times New Roman"/>
          <w:szCs w:val="28"/>
          <w:lang w:val="en-GB" w:eastAsia="ru-RU"/>
        </w:rPr>
        <w:t>Nekrasov</w:t>
      </w:r>
      <w:proofErr w:type="spellEnd"/>
      <w:r w:rsidRPr="006F0538">
        <w:rPr>
          <w:rFonts w:ascii="Times New Roman" w:eastAsia="Times New Roman" w:hAnsi="Times New Roman" w:cs="Times New Roman"/>
          <w:szCs w:val="28"/>
          <w:lang w:val="en-GB" w:eastAsia="ru-RU"/>
        </w:rPr>
        <w:t>’</w:t>
      </w:r>
      <w:r w:rsidRPr="006F0538">
        <w:rPr>
          <w:rFonts w:ascii="Times New Roman" w:eastAsia="Times New Roman" w:hAnsi="Times New Roman" w:cs="Times New Roman"/>
          <w:szCs w:val="28"/>
          <w:lang w:val="en-US" w:eastAsia="ru-RU"/>
        </w:rPr>
        <w:t xml:space="preserve">s prose was considered to be directed to the mass readers, directed to their amusement and enlightenment. </w:t>
      </w:r>
    </w:p>
    <w:p w:rsidR="006F0538" w:rsidRPr="006F0538" w:rsidRDefault="006F0538" w:rsidP="006F0538">
      <w:pPr>
        <w:suppressAutoHyphens w:val="0"/>
        <w:spacing w:line="360" w:lineRule="auto"/>
        <w:jc w:val="both"/>
        <w:rPr>
          <w:rFonts w:ascii="Times New Roman" w:eastAsia="Times New Roman" w:hAnsi="Times New Roman" w:cs="Times New Roman"/>
          <w:szCs w:val="28"/>
          <w:lang w:val="en-GB" w:eastAsia="ru-RU"/>
        </w:rPr>
      </w:pPr>
      <w:r w:rsidRPr="006F0538">
        <w:rPr>
          <w:rFonts w:ascii="Times New Roman" w:eastAsia="Times New Roman" w:hAnsi="Times New Roman" w:cs="Times New Roman"/>
          <w:szCs w:val="28"/>
          <w:lang w:val="en-GB" w:eastAsia="ru-RU"/>
        </w:rPr>
        <w:t xml:space="preserve">    </w:t>
      </w:r>
      <w:r w:rsidRPr="006F0538">
        <w:rPr>
          <w:rFonts w:ascii="Times New Roman" w:eastAsia="Times New Roman" w:hAnsi="Times New Roman" w:cs="Times New Roman"/>
          <w:szCs w:val="28"/>
          <w:lang w:val="en-GB" w:eastAsia="ru-RU"/>
        </w:rPr>
        <w:tab/>
        <w:t xml:space="preserve">The discovery of image-thematic constants in </w:t>
      </w:r>
      <w:proofErr w:type="spellStart"/>
      <w:r w:rsidRPr="006F0538">
        <w:rPr>
          <w:rFonts w:ascii="Times New Roman" w:eastAsia="Times New Roman" w:hAnsi="Times New Roman" w:cs="Times New Roman"/>
          <w:szCs w:val="28"/>
          <w:lang w:val="en-GB" w:eastAsia="ru-RU"/>
        </w:rPr>
        <w:t>Nekrasov’s</w:t>
      </w:r>
      <w:proofErr w:type="spellEnd"/>
      <w:r w:rsidRPr="006F0538">
        <w:rPr>
          <w:rFonts w:ascii="Times New Roman" w:eastAsia="Times New Roman" w:hAnsi="Times New Roman" w:cs="Times New Roman"/>
          <w:szCs w:val="28"/>
          <w:lang w:val="en-GB" w:eastAsia="ru-RU"/>
        </w:rPr>
        <w:t xml:space="preserve"> prose makes it possible to determine its place in the dialectics of the writer’s literary personality, in the evolution of his creative work. Entering into the literature, he realized himself, first of all, as a prose writer, and in the stories and novels he approved the themes that would afterwards be the main themes in his poetic work. Certainly, </w:t>
      </w:r>
      <w:proofErr w:type="spellStart"/>
      <w:r w:rsidRPr="006F0538">
        <w:rPr>
          <w:rFonts w:ascii="Times New Roman" w:eastAsia="Times New Roman" w:hAnsi="Times New Roman" w:cs="Times New Roman"/>
          <w:szCs w:val="28"/>
          <w:lang w:val="en-GB" w:eastAsia="ru-RU"/>
        </w:rPr>
        <w:t>Nekrasov</w:t>
      </w:r>
      <w:proofErr w:type="spellEnd"/>
      <w:r w:rsidRPr="006F0538">
        <w:rPr>
          <w:rFonts w:ascii="Times New Roman" w:eastAsia="Times New Roman" w:hAnsi="Times New Roman" w:cs="Times New Roman"/>
          <w:szCs w:val="28"/>
          <w:lang w:val="en-GB" w:eastAsia="ru-RU"/>
        </w:rPr>
        <w:t xml:space="preserve"> often resorted to the themes already developed in Russian literature, but in form of a novel not all of them </w:t>
      </w:r>
      <w:r w:rsidRPr="006F0538">
        <w:rPr>
          <w:rFonts w:ascii="Times New Roman" w:eastAsia="Times New Roman" w:hAnsi="Times New Roman" w:cs="Times New Roman"/>
          <w:szCs w:val="28"/>
          <w:lang w:val="en-US" w:eastAsia="ru-RU"/>
        </w:rPr>
        <w:t>had been</w:t>
      </w:r>
      <w:r w:rsidRPr="006F0538">
        <w:rPr>
          <w:rFonts w:ascii="Times New Roman" w:eastAsia="Times New Roman" w:hAnsi="Times New Roman" w:cs="Times New Roman"/>
          <w:szCs w:val="28"/>
          <w:lang w:val="en-GB" w:eastAsia="ru-RU"/>
        </w:rPr>
        <w:t xml:space="preserve"> represented. In novel plots, by creating a complex and branchy system of characters, he developed them deeper and comprehensively, included them into the wide context of Russian life of that time. In many respects </w:t>
      </w:r>
      <w:proofErr w:type="spellStart"/>
      <w:r w:rsidRPr="006F0538">
        <w:rPr>
          <w:rFonts w:ascii="Times New Roman" w:eastAsia="Times New Roman" w:hAnsi="Times New Roman" w:cs="Times New Roman"/>
          <w:szCs w:val="28"/>
          <w:lang w:val="en-GB" w:eastAsia="ru-RU"/>
        </w:rPr>
        <w:t>Nekrasov</w:t>
      </w:r>
      <w:proofErr w:type="spellEnd"/>
      <w:r w:rsidRPr="006F0538">
        <w:rPr>
          <w:rFonts w:ascii="Times New Roman" w:eastAsia="Times New Roman" w:hAnsi="Times New Roman" w:cs="Times New Roman"/>
          <w:szCs w:val="28"/>
          <w:lang w:val="en-GB" w:eastAsia="ru-RU"/>
        </w:rPr>
        <w:t xml:space="preserve"> became here a pioneer. </w:t>
      </w:r>
    </w:p>
    <w:p w:rsidR="006F0538" w:rsidRPr="006F0538" w:rsidRDefault="006F0538" w:rsidP="006F0538">
      <w:pPr>
        <w:suppressAutoHyphens w:val="0"/>
        <w:spacing w:line="360" w:lineRule="auto"/>
        <w:ind w:firstLine="720"/>
        <w:jc w:val="both"/>
        <w:rPr>
          <w:rFonts w:ascii="Times New Roman" w:eastAsia="Times New Roman" w:hAnsi="Times New Roman" w:cs="Times New Roman"/>
          <w:szCs w:val="28"/>
          <w:lang w:val="en-GB" w:eastAsia="ru-RU"/>
        </w:rPr>
      </w:pPr>
      <w:r w:rsidRPr="006F0538">
        <w:rPr>
          <w:rFonts w:ascii="Times New Roman" w:eastAsia="Times New Roman" w:hAnsi="Times New Roman" w:cs="Times New Roman"/>
          <w:szCs w:val="28"/>
          <w:lang w:val="en-GB" w:eastAsia="ru-RU"/>
        </w:rPr>
        <w:t>A</w:t>
      </w:r>
      <w:proofErr w:type="spellStart"/>
      <w:r w:rsidRPr="006F0538">
        <w:rPr>
          <w:rFonts w:ascii="Times New Roman" w:eastAsia="Times New Roman" w:hAnsi="Times New Roman" w:cs="Times New Roman"/>
          <w:szCs w:val="28"/>
          <w:lang w:val="en-US" w:eastAsia="ru-RU"/>
        </w:rPr>
        <w:t>nd</w:t>
      </w:r>
      <w:proofErr w:type="spellEnd"/>
      <w:r w:rsidRPr="006F0538">
        <w:rPr>
          <w:rFonts w:ascii="Times New Roman" w:eastAsia="Times New Roman" w:hAnsi="Times New Roman" w:cs="Times New Roman"/>
          <w:szCs w:val="28"/>
          <w:lang w:val="en-US" w:eastAsia="ru-RU"/>
        </w:rPr>
        <w:t xml:space="preserve"> still</w:t>
      </w:r>
      <w:r w:rsidRPr="006F0538">
        <w:rPr>
          <w:rFonts w:ascii="Times New Roman" w:eastAsia="Times New Roman" w:hAnsi="Times New Roman" w:cs="Times New Roman"/>
          <w:szCs w:val="28"/>
          <w:lang w:val="en-GB" w:eastAsia="ru-RU"/>
        </w:rPr>
        <w:t xml:space="preserve"> </w:t>
      </w:r>
      <w:proofErr w:type="spellStart"/>
      <w:r w:rsidRPr="006F0538">
        <w:rPr>
          <w:rFonts w:ascii="Times New Roman" w:eastAsia="Times New Roman" w:hAnsi="Times New Roman" w:cs="Times New Roman"/>
          <w:szCs w:val="28"/>
          <w:lang w:val="en-GB" w:eastAsia="ru-RU"/>
        </w:rPr>
        <w:t>Nekrasov</w:t>
      </w:r>
      <w:proofErr w:type="spellEnd"/>
      <w:r w:rsidRPr="006F0538">
        <w:rPr>
          <w:rFonts w:ascii="Times New Roman" w:eastAsia="Times New Roman" w:hAnsi="Times New Roman" w:cs="Times New Roman"/>
          <w:szCs w:val="28"/>
          <w:lang w:val="en-GB" w:eastAsia="ru-RU"/>
        </w:rPr>
        <w:t xml:space="preserve"> has not managed to create apical patterns of a novel. Clearly, his belles-lettres is vulnerable in many respects, however the demands for the best works of Russian </w:t>
      </w:r>
      <w:proofErr w:type="gramStart"/>
      <w:r w:rsidRPr="006F0538">
        <w:rPr>
          <w:rFonts w:ascii="Times New Roman" w:eastAsia="Times New Roman" w:hAnsi="Times New Roman" w:cs="Times New Roman"/>
          <w:szCs w:val="28"/>
          <w:lang w:val="en-GB" w:eastAsia="ru-RU"/>
        </w:rPr>
        <w:t>literature  must</w:t>
      </w:r>
      <w:proofErr w:type="gramEnd"/>
      <w:r w:rsidRPr="006F0538">
        <w:rPr>
          <w:rFonts w:ascii="Times New Roman" w:eastAsia="Times New Roman" w:hAnsi="Times New Roman" w:cs="Times New Roman"/>
          <w:szCs w:val="28"/>
          <w:lang w:val="en-GB" w:eastAsia="ru-RU"/>
        </w:rPr>
        <w:t xml:space="preserve"> not be applied to it. </w:t>
      </w:r>
      <w:proofErr w:type="spellStart"/>
      <w:r w:rsidRPr="006F0538">
        <w:rPr>
          <w:rFonts w:ascii="Times New Roman" w:eastAsia="Times New Roman" w:hAnsi="Times New Roman" w:cs="Times New Roman"/>
          <w:szCs w:val="28"/>
          <w:lang w:val="en-GB" w:eastAsia="ru-RU"/>
        </w:rPr>
        <w:t>Nekrasov</w:t>
      </w:r>
      <w:proofErr w:type="spellEnd"/>
      <w:r w:rsidRPr="006F0538">
        <w:rPr>
          <w:rFonts w:ascii="Times New Roman" w:eastAsia="Times New Roman" w:hAnsi="Times New Roman" w:cs="Times New Roman"/>
          <w:szCs w:val="28"/>
          <w:lang w:val="en-GB" w:eastAsia="ru-RU"/>
        </w:rPr>
        <w:t xml:space="preserve"> resorted to the solution of less complex </w:t>
      </w:r>
      <w:proofErr w:type="gramStart"/>
      <w:r w:rsidRPr="006F0538">
        <w:rPr>
          <w:rFonts w:ascii="Times New Roman" w:eastAsia="Times New Roman" w:hAnsi="Times New Roman" w:cs="Times New Roman"/>
          <w:szCs w:val="28"/>
          <w:lang w:val="en-GB" w:eastAsia="ru-RU"/>
        </w:rPr>
        <w:t>problems,</w:t>
      </w:r>
      <w:proofErr w:type="gramEnd"/>
      <w:r w:rsidRPr="006F0538">
        <w:rPr>
          <w:rFonts w:ascii="Times New Roman" w:eastAsia="Times New Roman" w:hAnsi="Times New Roman" w:cs="Times New Roman"/>
          <w:szCs w:val="28"/>
          <w:lang w:val="en-GB" w:eastAsia="ru-RU"/>
        </w:rPr>
        <w:t xml:space="preserve"> spoke about the dependency of a man’s fate on his social and material status, on public conditions. But his outlined themes, some motives of his prose became the heritage of not only his own poetry, but also of all further literature, and were developed in its best literary works. In this sense </w:t>
      </w:r>
      <w:proofErr w:type="spellStart"/>
      <w:r w:rsidRPr="006F0538">
        <w:rPr>
          <w:rFonts w:ascii="Times New Roman" w:eastAsia="Times New Roman" w:hAnsi="Times New Roman" w:cs="Times New Roman"/>
          <w:szCs w:val="28"/>
          <w:lang w:val="en-GB" w:eastAsia="ru-RU"/>
        </w:rPr>
        <w:t>Nekrasov</w:t>
      </w:r>
      <w:proofErr w:type="spellEnd"/>
      <w:r w:rsidRPr="006F0538">
        <w:rPr>
          <w:rFonts w:ascii="Times New Roman" w:eastAsia="Times New Roman" w:hAnsi="Times New Roman" w:cs="Times New Roman"/>
          <w:szCs w:val="28"/>
          <w:lang w:val="en-GB" w:eastAsia="ru-RU"/>
        </w:rPr>
        <w:t>’</w:t>
      </w:r>
      <w:r w:rsidRPr="006F0538">
        <w:rPr>
          <w:rFonts w:ascii="Times New Roman" w:eastAsia="Times New Roman" w:hAnsi="Times New Roman" w:cs="Times New Roman"/>
          <w:szCs w:val="28"/>
          <w:lang w:val="en-US" w:eastAsia="ru-RU"/>
        </w:rPr>
        <w:t>s prose has fulfilled the main functions of</w:t>
      </w:r>
      <w:r w:rsidRPr="006F0538">
        <w:rPr>
          <w:rFonts w:ascii="Times New Roman" w:eastAsia="Times New Roman" w:hAnsi="Times New Roman" w:cs="Times New Roman"/>
          <w:lang w:val="en-GB" w:eastAsia="ru-RU"/>
        </w:rPr>
        <w:t xml:space="preserve"> </w:t>
      </w:r>
      <w:r w:rsidRPr="006F0538">
        <w:rPr>
          <w:rFonts w:ascii="Times New Roman" w:eastAsia="Times New Roman" w:hAnsi="Times New Roman" w:cs="Times New Roman"/>
          <w:szCs w:val="28"/>
          <w:lang w:val="en-US" w:eastAsia="ru-RU"/>
        </w:rPr>
        <w:t>belletristic literature: the most important problems that would be developed later in the Russian novel</w:t>
      </w:r>
      <w:r w:rsidRPr="006F0538">
        <w:rPr>
          <w:rFonts w:ascii="Times New Roman" w:eastAsia="Times New Roman" w:hAnsi="Times New Roman" w:cs="Times New Roman"/>
          <w:szCs w:val="28"/>
          <w:lang w:val="en-GB" w:eastAsia="ru-RU"/>
        </w:rPr>
        <w:t xml:space="preserve"> were reflected</w:t>
      </w:r>
      <w:r w:rsidRPr="006F0538">
        <w:rPr>
          <w:rFonts w:ascii="Times New Roman" w:eastAsia="Times New Roman" w:hAnsi="Times New Roman" w:cs="Times New Roman"/>
          <w:szCs w:val="28"/>
          <w:lang w:val="en-US" w:eastAsia="ru-RU"/>
        </w:rPr>
        <w:t xml:space="preserve"> in it</w:t>
      </w:r>
      <w:r w:rsidRPr="006F0538">
        <w:rPr>
          <w:rFonts w:ascii="Times New Roman" w:eastAsia="Times New Roman" w:hAnsi="Times New Roman" w:cs="Times New Roman"/>
          <w:szCs w:val="28"/>
          <w:lang w:val="en-GB" w:eastAsia="ru-RU"/>
        </w:rPr>
        <w:t xml:space="preserve">; </w:t>
      </w:r>
      <w:r w:rsidRPr="006F0538">
        <w:rPr>
          <w:rFonts w:ascii="Times New Roman" w:eastAsia="Times New Roman" w:hAnsi="Times New Roman" w:cs="Times New Roman"/>
          <w:szCs w:val="28"/>
          <w:lang w:val="en-GB" w:eastAsia="ru-RU"/>
        </w:rPr>
        <w:lastRenderedPageBreak/>
        <w:t>certain templates were used, but at the same time the new solutions were found and also the ways of consolidating and developing what literature had already achieved were trailed.</w:t>
      </w:r>
    </w:p>
    <w:p w:rsidR="006F0538" w:rsidRPr="006F0538" w:rsidRDefault="006F0538" w:rsidP="006F0538">
      <w:pPr>
        <w:suppressAutoHyphens w:val="0"/>
        <w:spacing w:line="360" w:lineRule="auto"/>
        <w:ind w:firstLine="567"/>
        <w:jc w:val="both"/>
        <w:rPr>
          <w:rFonts w:ascii="Times New Roman" w:eastAsia="Times New Roman" w:hAnsi="Times New Roman" w:cs="Times New Roman"/>
          <w:szCs w:val="28"/>
          <w:lang w:val="en-US" w:eastAsia="ru-RU"/>
        </w:rPr>
      </w:pPr>
      <w:r w:rsidRPr="006F0538">
        <w:rPr>
          <w:rFonts w:ascii="Times New Roman" w:eastAsia="Times New Roman" w:hAnsi="Times New Roman" w:cs="Times New Roman"/>
          <w:b/>
          <w:szCs w:val="28"/>
          <w:lang w:val="en-US" w:eastAsia="ru-RU"/>
        </w:rPr>
        <w:t>Key</w:t>
      </w:r>
      <w:r w:rsidRPr="006F0538">
        <w:rPr>
          <w:rFonts w:ascii="Times New Roman" w:eastAsia="Times New Roman" w:hAnsi="Times New Roman" w:cs="Times New Roman"/>
          <w:b/>
          <w:szCs w:val="28"/>
          <w:lang w:val="en-GB" w:eastAsia="ru-RU"/>
        </w:rPr>
        <w:t xml:space="preserve"> </w:t>
      </w:r>
      <w:r w:rsidRPr="006F0538">
        <w:rPr>
          <w:rFonts w:ascii="Times New Roman" w:eastAsia="Times New Roman" w:hAnsi="Times New Roman" w:cs="Times New Roman"/>
          <w:b/>
          <w:szCs w:val="28"/>
          <w:lang w:val="en-US" w:eastAsia="ru-RU"/>
        </w:rPr>
        <w:t>words</w:t>
      </w:r>
      <w:r w:rsidRPr="006F0538">
        <w:rPr>
          <w:rFonts w:ascii="Times New Roman" w:eastAsia="Times New Roman" w:hAnsi="Times New Roman" w:cs="Times New Roman"/>
          <w:b/>
          <w:szCs w:val="28"/>
          <w:lang w:val="en-GB" w:eastAsia="ru-RU"/>
        </w:rPr>
        <w:t xml:space="preserve">: </w:t>
      </w:r>
      <w:r w:rsidRPr="006F0538">
        <w:rPr>
          <w:rFonts w:ascii="Times New Roman" w:eastAsia="Times New Roman" w:hAnsi="Times New Roman" w:cs="Times New Roman"/>
          <w:szCs w:val="28"/>
          <w:lang w:val="en-GB" w:eastAsia="ru-RU"/>
        </w:rPr>
        <w:t>prose</w:t>
      </w:r>
      <w:r w:rsidRPr="006F0538">
        <w:rPr>
          <w:rFonts w:ascii="Times New Roman" w:eastAsia="Times New Roman" w:hAnsi="Times New Roman" w:cs="Times New Roman"/>
          <w:szCs w:val="28"/>
          <w:lang w:val="en-US" w:eastAsia="ru-RU"/>
        </w:rPr>
        <w:t>, through</w:t>
      </w:r>
      <w:r w:rsidRPr="006F0538">
        <w:rPr>
          <w:rFonts w:ascii="Times New Roman" w:eastAsia="Times New Roman" w:hAnsi="Times New Roman" w:cs="Times New Roman"/>
          <w:snapToGrid w:val="0"/>
          <w:lang w:val="en-US" w:eastAsia="ru-RU"/>
        </w:rPr>
        <w:t xml:space="preserve"> </w:t>
      </w:r>
      <w:r w:rsidRPr="006F0538">
        <w:rPr>
          <w:rFonts w:ascii="Times New Roman" w:eastAsia="Times New Roman" w:hAnsi="Times New Roman" w:cs="Times New Roman"/>
          <w:snapToGrid w:val="0"/>
          <w:szCs w:val="28"/>
          <w:lang w:val="en-US" w:eastAsia="ru-RU"/>
        </w:rPr>
        <w:t>themes, motives and images</w:t>
      </w:r>
      <w:r w:rsidRPr="006F0538">
        <w:rPr>
          <w:rFonts w:ascii="Times New Roman" w:eastAsia="Times New Roman" w:hAnsi="Times New Roman" w:cs="Times New Roman"/>
          <w:szCs w:val="28"/>
          <w:lang w:val="en-US" w:eastAsia="ru-RU"/>
        </w:rPr>
        <w:t>, image-thematic constant, ontological and anthropological unities, cultural and historical constant.</w:t>
      </w:r>
    </w:p>
    <w:p w:rsidR="006F0538" w:rsidRPr="006F0538" w:rsidRDefault="006F0538" w:rsidP="006F0538">
      <w:pPr>
        <w:suppressAutoHyphens w:val="0"/>
        <w:spacing w:line="360" w:lineRule="auto"/>
        <w:rPr>
          <w:rFonts w:ascii="Times New Roman" w:eastAsia="Times New Roman" w:hAnsi="Times New Roman" w:cs="Times New Roman"/>
          <w:lang w:val="uk-UA" w:eastAsia="ru-RU"/>
        </w:rPr>
      </w:pPr>
    </w:p>
    <w:p w:rsidR="006F0538" w:rsidRPr="006F0538" w:rsidRDefault="006F0538" w:rsidP="006F0538">
      <w:pPr>
        <w:keepNext/>
        <w:numPr>
          <w:ilvl w:val="0"/>
          <w:numId w:val="41"/>
        </w:numPr>
        <w:suppressAutoHyphens w:val="0"/>
        <w:spacing w:line="360" w:lineRule="auto"/>
        <w:ind w:left="0" w:firstLine="567"/>
        <w:jc w:val="center"/>
        <w:outlineLvl w:val="3"/>
        <w:rPr>
          <w:rFonts w:ascii="Times New Roman" w:eastAsia="Times New Roman" w:hAnsi="Times New Roman" w:cs="Times New Roman"/>
          <w:b/>
          <w:snapToGrid w:val="0"/>
          <w:lang w:val="uk-UA" w:eastAsia="ru-RU"/>
        </w:rPr>
      </w:pPr>
    </w:p>
    <w:p w:rsidR="00414194" w:rsidRPr="006F0538" w:rsidRDefault="00414194" w:rsidP="00414194">
      <w:pPr>
        <w:ind w:firstLine="720"/>
        <w:jc w:val="both"/>
        <w:rPr>
          <w:rFonts w:ascii="Times New Roman" w:hAnsi="Times New Roman" w:cs="Times New Roman"/>
          <w:sz w:val="28"/>
          <w:szCs w:val="28"/>
          <w:lang w:val="uk-UA"/>
        </w:rPr>
      </w:pPr>
    </w:p>
    <w:p w:rsidR="00902A7A" w:rsidRPr="00414194" w:rsidRDefault="00902A7A">
      <w:pPr>
        <w:rPr>
          <w:lang w:val="en-US"/>
        </w:rPr>
      </w:pPr>
    </w:p>
    <w:p w:rsidR="00E8063E" w:rsidRDefault="00E8063E">
      <w:pPr>
        <w:rPr>
          <w:lang w:val="pl-PL"/>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6"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7CF" w:rsidRDefault="009F07CF">
      <w:r>
        <w:separator/>
      </w:r>
    </w:p>
  </w:endnote>
  <w:endnote w:type="continuationSeparator" w:id="0">
    <w:p w:rsidR="009F07CF" w:rsidRDefault="009F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7CF" w:rsidRDefault="009F07CF">
      <w:r>
        <w:separator/>
      </w:r>
    </w:p>
  </w:footnote>
  <w:footnote w:type="continuationSeparator" w:id="0">
    <w:p w:rsidR="009F07CF" w:rsidRDefault="009F07CF">
      <w:r>
        <w:continuationSeparator/>
      </w:r>
    </w:p>
  </w:footnote>
  <w:footnote w:id="1">
    <w:p w:rsidR="006F0538" w:rsidRDefault="006F0538" w:rsidP="006F0538">
      <w:pPr>
        <w:pStyle w:val="afffffff7"/>
        <w:rPr>
          <w:sz w:val="20"/>
        </w:rPr>
      </w:pPr>
      <w:r>
        <w:rPr>
          <w:rStyle w:val="afffffffffffffffffffc"/>
          <w:sz w:val="20"/>
        </w:rPr>
        <w:t>1</w:t>
      </w:r>
      <w:r>
        <w:rPr>
          <w:sz w:val="20"/>
        </w:rPr>
        <w:t xml:space="preserve"> Гурвич И. Русская беллетристика: эволюция, поэтика, функции // Вопросы литературы. – 1990. – № 5 (май). – С. 113.</w:t>
      </w:r>
    </w:p>
  </w:footnote>
  <w:footnote w:id="2">
    <w:p w:rsidR="006F0538" w:rsidRDefault="006F0538" w:rsidP="006F0538">
      <w:pPr>
        <w:pStyle w:val="afffffff2"/>
      </w:pPr>
      <w:r>
        <w:rPr>
          <w:rStyle w:val="afffffffffffffffffffc"/>
        </w:rPr>
        <w:t>2</w:t>
      </w:r>
      <w:r>
        <w:t xml:space="preserve"> Т</w:t>
      </w:r>
      <w:r>
        <w:rPr>
          <w:lang w:val="uk-UA"/>
        </w:rPr>
        <w:t>е ж</w:t>
      </w:r>
      <w:r>
        <w:t xml:space="preserve"> </w:t>
      </w:r>
      <w:r>
        <w:rPr>
          <w:lang w:val="uk-UA"/>
        </w:rPr>
        <w:t>саме</w:t>
      </w:r>
      <w:r>
        <w:t>. – С. 142.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8"/>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3"/>
                          </w:pPr>
                        </w:p>
                        <w:p w:rsidR="00E8063E" w:rsidRDefault="00E8063E">
                          <w:pPr>
                            <w:pStyle w:val="1fffffc"/>
                          </w:pPr>
                        </w:p>
                        <w:p w:rsidR="00E8063E" w:rsidRDefault="00E8063E">
                          <w:pPr>
                            <w:pStyle w:val="afffffffffffffffff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3"/>
                    </w:pPr>
                  </w:p>
                  <w:p w:rsidR="00E8063E" w:rsidRDefault="00E8063E">
                    <w:pPr>
                      <w:pStyle w:val="1fffffc"/>
                    </w:pPr>
                  </w:p>
                  <w:p w:rsidR="00E8063E" w:rsidRDefault="00E8063E">
                    <w:pPr>
                      <w:pStyle w:val="afffffffffffffffff8"/>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538" w:rsidRDefault="006F0538">
    <w:pPr>
      <w:pStyle w:val="affffff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w:t>
    </w:r>
    <w:r>
      <w:rPr>
        <w:rStyle w:val="ad"/>
      </w:rPr>
      <w:fldChar w:fldCharType="end"/>
    </w:r>
  </w:p>
  <w:p w:rsidR="006F0538" w:rsidRDefault="006F0538">
    <w:pPr>
      <w:pStyle w:val="afffffff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538" w:rsidRDefault="006F0538">
    <w:pPr>
      <w:pStyle w:val="affffff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20</w:t>
    </w:r>
    <w:r>
      <w:rPr>
        <w:rStyle w:val="ad"/>
      </w:rPr>
      <w:fldChar w:fldCharType="end"/>
    </w:r>
  </w:p>
  <w:p w:rsidR="006F0538" w:rsidRDefault="006F0538">
    <w:pPr>
      <w:pStyle w:val="afffffff3"/>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3"/>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37AF6709"/>
    <w:multiLevelType w:val="multilevel"/>
    <w:tmpl w:val="2C9CA2E4"/>
    <w:lvl w:ilvl="0">
      <w:start w:val="1"/>
      <w:numFmt w:val="decimal"/>
      <w:lvlText w:val="%1."/>
      <w:lvlJc w:val="left"/>
      <w:pPr>
        <w:tabs>
          <w:tab w:val="num" w:pos="1365"/>
        </w:tabs>
        <w:ind w:left="1365" w:hanging="825"/>
      </w:pPr>
      <w:rPr>
        <w:rFonts w:hint="default"/>
      </w:rPr>
    </w:lvl>
    <w:lvl w:ilvl="1">
      <w:start w:val="1"/>
      <w:numFmt w:val="decimal"/>
      <w:isLgl/>
      <w:lvlText w:val="%1.%2"/>
      <w:lvlJc w:val="left"/>
      <w:pPr>
        <w:tabs>
          <w:tab w:val="num" w:pos="702"/>
        </w:tabs>
        <w:ind w:left="702"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9">
    <w:nsid w:val="45A76187"/>
    <w:multiLevelType w:val="singleLevel"/>
    <w:tmpl w:val="056415A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0">
    <w:nsid w:val="67771303"/>
    <w:multiLevelType w:val="hybridMultilevel"/>
    <w:tmpl w:val="40A214C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8"/>
  </w:num>
  <w:num w:numId="39">
    <w:abstractNumId w:val="37"/>
  </w:num>
  <w:num w:numId="40">
    <w:abstractNumId w:val="40"/>
  </w:num>
  <w:num w:numId="41">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51685"/>
    <w:rsid w:val="000561E5"/>
    <w:rsid w:val="000E6014"/>
    <w:rsid w:val="001407E0"/>
    <w:rsid w:val="00162A81"/>
    <w:rsid w:val="001A197B"/>
    <w:rsid w:val="001F1507"/>
    <w:rsid w:val="00414194"/>
    <w:rsid w:val="00453A09"/>
    <w:rsid w:val="00457062"/>
    <w:rsid w:val="00524D1A"/>
    <w:rsid w:val="005A4EFD"/>
    <w:rsid w:val="006F0538"/>
    <w:rsid w:val="00700395"/>
    <w:rsid w:val="007A3A4A"/>
    <w:rsid w:val="00803975"/>
    <w:rsid w:val="008373B3"/>
    <w:rsid w:val="00840EC3"/>
    <w:rsid w:val="00854667"/>
    <w:rsid w:val="00877AA5"/>
    <w:rsid w:val="00902A7A"/>
    <w:rsid w:val="009F07CF"/>
    <w:rsid w:val="00A4158A"/>
    <w:rsid w:val="00A41FCB"/>
    <w:rsid w:val="00A521E0"/>
    <w:rsid w:val="00B46023"/>
    <w:rsid w:val="00B53BD0"/>
    <w:rsid w:val="00BE256E"/>
    <w:rsid w:val="00BE2595"/>
    <w:rsid w:val="00C34C20"/>
    <w:rsid w:val="00C57DC8"/>
    <w:rsid w:val="00CC6BB0"/>
    <w:rsid w:val="00D13A16"/>
    <w:rsid w:val="00D963CD"/>
    <w:rsid w:val="00D97F12"/>
    <w:rsid w:val="00E26F4E"/>
    <w:rsid w:val="00E63D91"/>
    <w:rsid w:val="00E8063E"/>
    <w:rsid w:val="00EC68A6"/>
    <w:rsid w:val="00F86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e">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0">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1">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4">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5">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6">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7">
    <w:name w:val="???????? ????? ??????"/>
    <w:rPr>
      <w:sz w:val="20"/>
      <w:szCs w:val="20"/>
    </w:rPr>
  </w:style>
  <w:style w:type="character" w:customStyle="1" w:styleId="1fa">
    <w:name w:val="???????? ????? ??????1"/>
    <w:rPr>
      <w:sz w:val="20"/>
      <w:szCs w:val="20"/>
    </w:rPr>
  </w:style>
  <w:style w:type="character" w:customStyle="1" w:styleId="affffff8">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9">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a">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b">
    <w:name w:val="Обычный без проверки"/>
    <w:rPr>
      <w:i/>
      <w:sz w:val="24"/>
      <w:lang w:val="ru-RU"/>
    </w:rPr>
  </w:style>
  <w:style w:type="character" w:customStyle="1" w:styleId="affffffc">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d">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e">
    <w:name w:val="Маркеры списка"/>
    <w:rPr>
      <w:rFonts w:ascii="TimesET" w:eastAsia="TimesET" w:hAnsi="TimesET" w:cs="TimesET"/>
    </w:rPr>
  </w:style>
  <w:style w:type="paragraph" w:customStyle="1" w:styleId="afffffff">
    <w:name w:val="Заголовок"/>
    <w:next w:val="afffffff0"/>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0">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1">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2">
    <w:name w:val="footnote text"/>
    <w:basedOn w:val="a7"/>
    <w:pPr>
      <w:spacing w:line="240" w:lineRule="atLeast"/>
      <w:jc w:val="both"/>
    </w:pPr>
  </w:style>
  <w:style w:type="paragraph" w:styleId="afffffff3">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4">
    <w:name w:val="Title"/>
    <w:basedOn w:val="a7"/>
    <w:next w:val="afffffff5"/>
    <w:qFormat/>
    <w:pPr>
      <w:spacing w:line="360" w:lineRule="auto"/>
      <w:jc w:val="center"/>
    </w:pPr>
    <w:rPr>
      <w:caps/>
      <w:sz w:val="32"/>
      <w:szCs w:val="20"/>
    </w:rPr>
  </w:style>
  <w:style w:type="paragraph" w:styleId="afffffff5">
    <w:name w:val="Subtitle"/>
    <w:basedOn w:val="a7"/>
    <w:next w:val="afffffff0"/>
    <w:qFormat/>
    <w:pPr>
      <w:widowControl w:val="0"/>
      <w:jc w:val="center"/>
    </w:pPr>
    <w:rPr>
      <w:rFonts w:ascii="OpenSymbol" w:hAnsi="OpenSymbol" w:cs="OpenSymbol"/>
      <w:b/>
      <w:sz w:val="20"/>
      <w:szCs w:val="20"/>
    </w:rPr>
  </w:style>
  <w:style w:type="paragraph" w:styleId="afffffff6">
    <w:name w:val="footer"/>
    <w:basedOn w:val="a7"/>
    <w:pPr>
      <w:tabs>
        <w:tab w:val="center" w:pos="4677"/>
        <w:tab w:val="right" w:pos="9355"/>
      </w:tabs>
    </w:pPr>
  </w:style>
  <w:style w:type="paragraph" w:styleId="afffffff7">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8">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8"/>
    <w:pPr>
      <w:widowControl w:val="0"/>
      <w:spacing w:line="360" w:lineRule="auto"/>
    </w:pPr>
    <w:rPr>
      <w:sz w:val="18"/>
      <w:szCs w:val="20"/>
      <w:lang w:val="en-US"/>
    </w:rPr>
  </w:style>
  <w:style w:type="paragraph" w:customStyle="1" w:styleId="afffffff9">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a">
    <w:name w:val="Название таблицы"/>
    <w:basedOn w:val="afffffff7"/>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b">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c">
    <w:name w:val="Монография"/>
    <w:basedOn w:val="afffffff0"/>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d">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e">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0">
    <w:name w:val="Balloon Text"/>
    <w:basedOn w:val="a7"/>
    <w:pPr>
      <w:widowControl w:val="0"/>
      <w:ind w:firstLine="567"/>
      <w:jc w:val="both"/>
    </w:pPr>
    <w:rPr>
      <w:rFonts w:ascii="Helvetica" w:hAnsi="Helvetica" w:cs="Helvetica"/>
      <w:sz w:val="16"/>
      <w:szCs w:val="16"/>
    </w:rPr>
  </w:style>
  <w:style w:type="paragraph" w:styleId="affffffff1">
    <w:name w:val="Bibliography"/>
    <w:basedOn w:val="a7"/>
    <w:next w:val="a7"/>
    <w:pPr>
      <w:widowControl w:val="0"/>
      <w:spacing w:line="360" w:lineRule="auto"/>
      <w:ind w:firstLine="567"/>
      <w:jc w:val="both"/>
    </w:pPr>
    <w:rPr>
      <w:sz w:val="28"/>
      <w:szCs w:val="20"/>
    </w:rPr>
  </w:style>
  <w:style w:type="paragraph" w:styleId="affffffff2">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3">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5">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8">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9">
    <w:name w:val="текст"/>
    <w:basedOn w:val="a7"/>
    <w:pPr>
      <w:spacing w:line="360" w:lineRule="auto"/>
      <w:ind w:firstLine="709"/>
      <w:jc w:val="both"/>
    </w:pPr>
    <w:rPr>
      <w:sz w:val="28"/>
      <w:szCs w:val="20"/>
    </w:rPr>
  </w:style>
  <w:style w:type="paragraph" w:customStyle="1" w:styleId="affffffffa">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a"/>
  </w:style>
  <w:style w:type="paragraph" w:customStyle="1" w:styleId="affffffffb">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a"/>
    <w:pPr>
      <w:ind w:left="284"/>
    </w:pPr>
    <w:rPr>
      <w:szCs w:val="20"/>
    </w:rPr>
  </w:style>
  <w:style w:type="paragraph" w:customStyle="1" w:styleId="affffffffc">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c"/>
    <w:pPr>
      <w:jc w:val="both"/>
    </w:pPr>
    <w:rPr>
      <w:szCs w:val="20"/>
    </w:rPr>
  </w:style>
  <w:style w:type="paragraph" w:customStyle="1" w:styleId="affffffffd">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e">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0">
    <w:name w:val="ПодписьРис"/>
    <w:basedOn w:val="a7"/>
    <w:pPr>
      <w:widowControl w:val="0"/>
      <w:autoSpaceDE w:val="0"/>
      <w:spacing w:before="120" w:after="240" w:line="288" w:lineRule="auto"/>
      <w:jc w:val="center"/>
    </w:pPr>
    <w:rPr>
      <w:sz w:val="28"/>
      <w:szCs w:val="26"/>
    </w:rPr>
  </w:style>
  <w:style w:type="paragraph" w:customStyle="1" w:styleId="afffffffff1">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d"/>
  </w:style>
  <w:style w:type="paragraph" w:customStyle="1" w:styleId="146">
    <w:name w:val="Стиль ТаблицаЗаголовок + 14 пт По ширине"/>
    <w:basedOn w:val="affffffffd"/>
    <w:pPr>
      <w:jc w:val="both"/>
    </w:pPr>
    <w:rPr>
      <w:szCs w:val="20"/>
    </w:rPr>
  </w:style>
  <w:style w:type="paragraph" w:customStyle="1" w:styleId="afffffffff2">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d"/>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3">
    <w:name w:val="No Spacing"/>
    <w:qFormat/>
    <w:pPr>
      <w:suppressAutoHyphens/>
    </w:pPr>
    <w:rPr>
      <w:rFonts w:ascii="IzhTitl" w:eastAsia="Garamond" w:hAnsi="IzhTitl" w:cs="IzhTitl"/>
      <w:sz w:val="22"/>
      <w:szCs w:val="22"/>
      <w:lang w:eastAsia="ar-SA"/>
    </w:rPr>
  </w:style>
  <w:style w:type="paragraph" w:customStyle="1" w:styleId="afffffffff4">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6">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7">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8">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9">
    <w:name w:val="Таблица"/>
    <w:basedOn w:val="a7"/>
    <w:pPr>
      <w:keepNext/>
      <w:spacing w:before="160" w:after="120"/>
      <w:ind w:left="964" w:hanging="964"/>
    </w:pPr>
    <w:rPr>
      <w:rFonts w:eastAsia="Impact"/>
      <w:sz w:val="18"/>
    </w:rPr>
  </w:style>
  <w:style w:type="paragraph" w:customStyle="1" w:styleId="afffffffffa">
    <w:name w:val="Обычный вправо"/>
    <w:basedOn w:val="a7"/>
    <w:pPr>
      <w:jc w:val="right"/>
    </w:pPr>
    <w:rPr>
      <w:rFonts w:eastAsia="Impact"/>
      <w:sz w:val="20"/>
      <w:szCs w:val="20"/>
    </w:rPr>
  </w:style>
  <w:style w:type="paragraph" w:customStyle="1" w:styleId="afffffffffb">
    <w:name w:val="Специальность"/>
    <w:basedOn w:val="a7"/>
    <w:pPr>
      <w:jc w:val="center"/>
    </w:pPr>
    <w:rPr>
      <w:rFonts w:eastAsia="Impact"/>
      <w:sz w:val="20"/>
    </w:rPr>
  </w:style>
  <w:style w:type="paragraph" w:customStyle="1" w:styleId="afffffffffc">
    <w:name w:val="Кафедра"/>
    <w:basedOn w:val="afffffffffb"/>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d">
    <w:name w:val="Обычный без отступа"/>
    <w:basedOn w:val="a7"/>
    <w:pPr>
      <w:jc w:val="both"/>
    </w:pPr>
    <w:rPr>
      <w:rFonts w:eastAsia="Impact"/>
      <w:sz w:val="20"/>
      <w:szCs w:val="20"/>
    </w:rPr>
  </w:style>
  <w:style w:type="paragraph" w:customStyle="1" w:styleId="afffffffffe">
    <w:name w:val="Ученый секретарь"/>
    <w:basedOn w:val="afffffffffd"/>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
    <w:name w:val="Диплом"/>
    <w:basedOn w:val="a7"/>
    <w:pPr>
      <w:spacing w:line="360" w:lineRule="auto"/>
      <w:ind w:firstLine="709"/>
      <w:jc w:val="both"/>
    </w:pPr>
    <w:rPr>
      <w:sz w:val="28"/>
      <w:szCs w:val="28"/>
    </w:rPr>
  </w:style>
  <w:style w:type="paragraph" w:customStyle="1" w:styleId="affffffffff0">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1">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2">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4">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0"/>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5">
    <w:name w:val="Содержимое таблицы"/>
    <w:basedOn w:val="a7"/>
    <w:pPr>
      <w:suppressLineNumbers/>
    </w:pPr>
    <w:rPr>
      <w:sz w:val="20"/>
      <w:szCs w:val="20"/>
    </w:rPr>
  </w:style>
  <w:style w:type="paragraph" w:customStyle="1" w:styleId="affffffffff6">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7">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0"/>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0"/>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8">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9">
    <w:name w:val="Текст таблицы"/>
    <w:basedOn w:val="a7"/>
    <w:pPr>
      <w:spacing w:line="360" w:lineRule="auto"/>
      <w:jc w:val="both"/>
    </w:pPr>
    <w:rPr>
      <w:rFonts w:ascii="ISOCPEUR" w:hAnsi="ISOCPEUR" w:cs="ISOCPEUR"/>
      <w:bCs/>
      <w:sz w:val="16"/>
    </w:rPr>
  </w:style>
  <w:style w:type="paragraph" w:customStyle="1" w:styleId="affffffffffa">
    <w:name w:val="Текст таблицы центр"/>
    <w:basedOn w:val="affffffffff9"/>
    <w:pPr>
      <w:jc w:val="center"/>
    </w:pPr>
  </w:style>
  <w:style w:type="paragraph" w:customStyle="1" w:styleId="affffffffffb">
    <w:name w:val="Заголовок рисунка"/>
    <w:basedOn w:val="a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c">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d">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e">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0">
    <w:name w:val="Обычный текст"/>
    <w:basedOn w:val="a7"/>
    <w:pPr>
      <w:ind w:firstLine="454"/>
      <w:jc w:val="both"/>
    </w:pPr>
    <w:rPr>
      <w:szCs w:val="20"/>
    </w:rPr>
  </w:style>
  <w:style w:type="paragraph" w:customStyle="1" w:styleId="afffffffffff1">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2">
    <w:name w:val="Норм без абзаца"/>
    <w:basedOn w:val="a7"/>
    <w:pPr>
      <w:jc w:val="both"/>
    </w:pPr>
    <w:rPr>
      <w:rFonts w:ascii="UkrainianPeterburg" w:hAnsi="UkrainianPeterburg" w:cs="UkrainianPeterburg"/>
      <w:sz w:val="16"/>
      <w:szCs w:val="16"/>
    </w:rPr>
  </w:style>
  <w:style w:type="paragraph" w:customStyle="1" w:styleId="afffffffffff3">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5">
    <w:name w:val="Îñíîâíîé òåêñò"/>
    <w:basedOn w:val="afffffffffff4"/>
    <w:rPr>
      <w:rFonts w:ascii="CentSchbook Win95BT" w:hAnsi="CentSchbook Win95BT" w:cs="CentSchbook Win95BT"/>
      <w:sz w:val="28"/>
    </w:rPr>
  </w:style>
  <w:style w:type="paragraph" w:customStyle="1" w:styleId="2ffc">
    <w:name w:val="2"/>
    <w:basedOn w:val="a7"/>
    <w:next w:val="afffffffd"/>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6">
    <w:name w:val="Текст_статті Знак"/>
    <w:basedOn w:val="a7"/>
    <w:pPr>
      <w:ind w:firstLine="284"/>
      <w:jc w:val="both"/>
    </w:pPr>
    <w:rPr>
      <w:sz w:val="20"/>
      <w:szCs w:val="20"/>
      <w:lang w:val="uk-UA"/>
    </w:rPr>
  </w:style>
  <w:style w:type="paragraph" w:customStyle="1" w:styleId="afffffffffff7">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8">
    <w:name w:val="Вірш"/>
    <w:basedOn w:val="a7"/>
    <w:pPr>
      <w:keepLines/>
      <w:widowControl w:val="0"/>
      <w:spacing w:before="28" w:line="360" w:lineRule="auto"/>
      <w:ind w:left="1701" w:hanging="567"/>
      <w:jc w:val="both"/>
    </w:pPr>
    <w:rPr>
      <w:i/>
      <w:sz w:val="22"/>
      <w:szCs w:val="20"/>
      <w:lang w:val="uk-UA"/>
    </w:rPr>
  </w:style>
  <w:style w:type="paragraph" w:customStyle="1" w:styleId="afffffffffff9">
    <w:name w:val="Загальний текст"/>
    <w:basedOn w:val="a7"/>
    <w:pPr>
      <w:widowControl w:val="0"/>
      <w:spacing w:before="28" w:line="262" w:lineRule="atLeast"/>
      <w:ind w:firstLine="283"/>
      <w:jc w:val="both"/>
    </w:pPr>
    <w:rPr>
      <w:sz w:val="22"/>
      <w:szCs w:val="20"/>
      <w:lang w:val="uk-UA"/>
    </w:rPr>
  </w:style>
  <w:style w:type="paragraph" w:customStyle="1" w:styleId="afffffffffffa">
    <w:name w:val="Заголовок розділів"/>
    <w:basedOn w:val="a7"/>
    <w:next w:val="afffffffffffb"/>
    <w:pPr>
      <w:widowControl w:val="0"/>
      <w:spacing w:after="480" w:line="360" w:lineRule="auto"/>
      <w:jc w:val="center"/>
    </w:pPr>
    <w:rPr>
      <w:rFonts w:ascii="OpenSymbol" w:hAnsi="OpenSymbol" w:cs="OpenSymbol"/>
      <w:b/>
      <w:sz w:val="32"/>
      <w:szCs w:val="20"/>
      <w:lang w:val="uk-UA"/>
    </w:rPr>
  </w:style>
  <w:style w:type="paragraph" w:customStyle="1" w:styleId="afffffffffffb">
    <w:name w:val="Заголовок підрозділів"/>
    <w:basedOn w:val="afffffffffffa"/>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c">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
    <w:name w:val="текст сноски"/>
    <w:basedOn w:val="a7"/>
    <w:pPr>
      <w:autoSpaceDE w:val="0"/>
    </w:pPr>
    <w:rPr>
      <w:sz w:val="20"/>
      <w:szCs w:val="20"/>
    </w:rPr>
  </w:style>
  <w:style w:type="paragraph" w:customStyle="1" w:styleId="affffffffffff0">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1">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2">
    <w:name w:val="Цитаты"/>
    <w:basedOn w:val="a7"/>
    <w:pPr>
      <w:autoSpaceDE w:val="0"/>
      <w:spacing w:before="100" w:after="100"/>
      <w:ind w:left="360" w:right="360"/>
    </w:pPr>
  </w:style>
  <w:style w:type="paragraph" w:styleId="affffffffffff3">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4">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5">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6">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7">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8">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9">
    <w:name w:val="Звичайний (веб)"/>
    <w:basedOn w:val="a7"/>
    <w:pPr>
      <w:autoSpaceDE w:val="0"/>
      <w:spacing w:before="100" w:after="100"/>
    </w:pPr>
    <w:rPr>
      <w:sz w:val="20"/>
      <w:lang w:val="uk-UA"/>
    </w:rPr>
  </w:style>
  <w:style w:type="paragraph" w:customStyle="1" w:styleId="affffffffffffa">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0"/>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c">
    <w:name w:val="дисертация"/>
    <w:basedOn w:val="a7"/>
    <w:pPr>
      <w:spacing w:line="360" w:lineRule="auto"/>
      <w:ind w:firstLine="720"/>
      <w:jc w:val="both"/>
    </w:pPr>
    <w:rPr>
      <w:sz w:val="28"/>
      <w:szCs w:val="20"/>
      <w:lang w:val="uk-UA"/>
    </w:rPr>
  </w:style>
  <w:style w:type="paragraph" w:customStyle="1" w:styleId="affffffffffffd">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0"/>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0"/>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0"/>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0"/>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e">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0">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1"/>
    <w:pPr>
      <w:pBdr>
        <w:top w:val="single" w:sz="4" w:space="10" w:color="000000"/>
      </w:pBdr>
      <w:ind w:firstLine="283"/>
      <w:jc w:val="both"/>
    </w:pPr>
    <w:rPr>
      <w:rFonts w:ascii="FreeSetCTT" w:hAnsi="FreeSetCTT" w:cs="FreeSetCTT"/>
      <w:sz w:val="18"/>
      <w:szCs w:val="18"/>
    </w:rPr>
  </w:style>
  <w:style w:type="paragraph" w:customStyle="1" w:styleId="afffffffffffff1">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2">
    <w:name w:val="Содержимое врезки"/>
    <w:basedOn w:val="afffffff0"/>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3">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4">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7"/>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8">
    <w:name w:val="текст примечания"/>
    <w:basedOn w:val="a7"/>
    <w:pPr>
      <w:autoSpaceDE w:val="0"/>
    </w:pPr>
    <w:rPr>
      <w:sz w:val="20"/>
      <w:szCs w:val="20"/>
    </w:rPr>
  </w:style>
  <w:style w:type="paragraph" w:customStyle="1" w:styleId="afffffffffffff9">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a">
    <w:name w:val="заголовок"/>
    <w:basedOn w:val="affffffff9"/>
    <w:pPr>
      <w:autoSpaceDE w:val="0"/>
      <w:spacing w:after="57" w:line="244" w:lineRule="atLeast"/>
      <w:ind w:firstLine="0"/>
      <w:jc w:val="center"/>
      <w:textAlignment w:val="center"/>
    </w:pPr>
    <w:rPr>
      <w:b/>
      <w:bCs/>
      <w:caps/>
      <w:color w:val="000000"/>
      <w:sz w:val="20"/>
    </w:rPr>
  </w:style>
  <w:style w:type="paragraph" w:customStyle="1" w:styleId="a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b"/>
    <w:next w:val="afffffffffffffb"/>
    <w:pPr>
      <w:keepNext/>
      <w:spacing w:before="240" w:after="60"/>
    </w:pPr>
    <w:rPr>
      <w:rFonts w:ascii="OpenSymbol" w:hAnsi="OpenSymbol" w:cs="OpenSymbol"/>
      <w:b/>
      <w:bCs/>
      <w:kern w:val="1"/>
      <w:lang w:val="uk-UA"/>
    </w:rPr>
  </w:style>
  <w:style w:type="paragraph" w:customStyle="1" w:styleId="Aenao-1">
    <w:name w:val="Aena?o-1"/>
    <w:basedOn w:val="afffffff0"/>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c">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0"/>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d">
    <w:name w:val="текст виноски"/>
    <w:basedOn w:val="afffffff2"/>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0">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1">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0"/>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2">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3">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4">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5">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6">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7">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8">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9">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b">
    <w:name w:val="Титул"/>
    <w:basedOn w:val="a7"/>
    <w:pPr>
      <w:jc w:val="center"/>
    </w:pPr>
    <w:rPr>
      <w:sz w:val="32"/>
      <w:szCs w:val="20"/>
      <w:lang w:val="uk-UA"/>
    </w:rPr>
  </w:style>
  <w:style w:type="paragraph" w:customStyle="1" w:styleId="affffffffffffffc">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e">
    <w:name w:val="Таблица знак"/>
    <w:basedOn w:val="a7"/>
    <w:pPr>
      <w:jc w:val="center"/>
    </w:pPr>
    <w:rPr>
      <w:sz w:val="26"/>
      <w:szCs w:val="26"/>
    </w:rPr>
  </w:style>
  <w:style w:type="paragraph" w:customStyle="1" w:styleId="afffffffffffffff">
    <w:name w:val="Ссылка"/>
    <w:basedOn w:val="a7"/>
    <w:pPr>
      <w:spacing w:line="360" w:lineRule="auto"/>
      <w:ind w:firstLine="709"/>
      <w:jc w:val="both"/>
    </w:pPr>
  </w:style>
  <w:style w:type="paragraph" w:customStyle="1" w:styleId="afffffffffffffff0">
    <w:name w:val="Рисунок Знак"/>
    <w:basedOn w:val="a7"/>
    <w:pPr>
      <w:spacing w:after="240"/>
      <w:jc w:val="center"/>
    </w:pPr>
  </w:style>
  <w:style w:type="paragraph" w:customStyle="1" w:styleId="afffffffffffffff1">
    <w:name w:val="Рисунок"/>
    <w:basedOn w:val="a7"/>
    <w:pPr>
      <w:spacing w:after="120"/>
      <w:ind w:firstLine="709"/>
      <w:jc w:val="both"/>
    </w:pPr>
  </w:style>
  <w:style w:type="paragraph" w:customStyle="1" w:styleId="afffffffffffffff2">
    <w:name w:val="Таблица центр"/>
    <w:next w:val="afffffffff9"/>
    <w:pPr>
      <w:suppressAutoHyphens/>
      <w:spacing w:after="120"/>
      <w:jc w:val="center"/>
    </w:pPr>
    <w:rPr>
      <w:rFonts w:ascii="Garamond" w:eastAsia="Garamond" w:hAnsi="Garamond" w:cs="Garamond"/>
      <w:sz w:val="28"/>
      <w:lang w:eastAsia="ar-SA"/>
    </w:rPr>
  </w:style>
  <w:style w:type="paragraph" w:customStyle="1" w:styleId="afffffffffffffff3">
    <w:name w:val="Таблица назв"/>
    <w:next w:val="afffffffffffffff2"/>
    <w:pPr>
      <w:suppressAutoHyphens/>
      <w:jc w:val="right"/>
    </w:pPr>
    <w:rPr>
      <w:rFonts w:ascii="Garamond" w:eastAsia="Garamond" w:hAnsi="Garamond" w:cs="Garamond"/>
      <w:sz w:val="28"/>
      <w:szCs w:val="24"/>
      <w:lang w:eastAsia="ar-SA"/>
    </w:rPr>
  </w:style>
  <w:style w:type="paragraph" w:customStyle="1" w:styleId="afffffffffffffff4">
    <w:name w:val="Стиль Таблица"/>
    <w:basedOn w:val="a7"/>
    <w:next w:val="a7"/>
    <w:pPr>
      <w:ind w:left="3240"/>
      <w:jc w:val="right"/>
    </w:pPr>
    <w:rPr>
      <w:sz w:val="28"/>
      <w:szCs w:val="20"/>
    </w:rPr>
  </w:style>
  <w:style w:type="paragraph" w:customStyle="1" w:styleId="a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0"/>
    <w:pPr>
      <w:spacing w:after="0"/>
    </w:pPr>
    <w:rPr>
      <w:sz w:val="26"/>
    </w:rPr>
  </w:style>
  <w:style w:type="paragraph" w:customStyle="1" w:styleId="1310">
    <w:name w:val="Стиль Рисунок Знак + 13 пт1"/>
    <w:basedOn w:val="a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6">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9">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a">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b">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c">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d">
    <w:name w:val="Ос"/>
    <w:basedOn w:val="afffffff7"/>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e">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0">
    <w:name w:val="Подпись к рисунку"/>
    <w:basedOn w:val="a7"/>
    <w:pPr>
      <w:keepLines/>
      <w:spacing w:after="360" w:line="360" w:lineRule="auto"/>
      <w:jc w:val="center"/>
    </w:pPr>
    <w:rPr>
      <w:szCs w:val="20"/>
    </w:rPr>
  </w:style>
  <w:style w:type="paragraph" w:customStyle="1" w:styleId="affffffffffffffff1">
    <w:name w:val="Подпись к таблице"/>
    <w:basedOn w:val="a7"/>
    <w:pPr>
      <w:spacing w:line="360" w:lineRule="auto"/>
      <w:jc w:val="right"/>
    </w:pPr>
    <w:rPr>
      <w:sz w:val="28"/>
      <w:szCs w:val="20"/>
    </w:rPr>
  </w:style>
  <w:style w:type="paragraph" w:customStyle="1" w:styleId="affffffffffffffff2">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3">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4">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5">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6">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7">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8">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9">
    <w:name w:val="Без інтервалів"/>
    <w:basedOn w:val="a7"/>
    <w:rPr>
      <w:lang w:val="uk-UA"/>
    </w:rPr>
  </w:style>
  <w:style w:type="paragraph" w:customStyle="1" w:styleId="affffffffffffffffa">
    <w:name w:val="Абзац списку"/>
    <w:basedOn w:val="a7"/>
    <w:pPr>
      <w:ind w:left="720"/>
    </w:pPr>
    <w:rPr>
      <w:lang w:val="uk-UA"/>
    </w:rPr>
  </w:style>
  <w:style w:type="paragraph" w:customStyle="1" w:styleId="affffffffffffffffb">
    <w:name w:val="Цитація"/>
    <w:basedOn w:val="a7"/>
    <w:next w:val="a7"/>
    <w:pPr>
      <w:spacing w:before="200"/>
      <w:ind w:left="360" w:right="360"/>
    </w:pPr>
    <w:rPr>
      <w:i/>
      <w:iCs/>
      <w:lang w:val="uk-UA"/>
    </w:rPr>
  </w:style>
  <w:style w:type="paragraph" w:customStyle="1" w:styleId="affffffffffffffffc">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d">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e">
    <w:name w:val="Лит"/>
    <w:basedOn w:val="a7"/>
    <w:pPr>
      <w:keepNext/>
      <w:keepLines/>
      <w:autoSpaceDE w:val="0"/>
      <w:spacing w:before="240"/>
      <w:jc w:val="center"/>
    </w:pPr>
    <w:rPr>
      <w:caps/>
      <w:sz w:val="28"/>
      <w:szCs w:val="28"/>
    </w:rPr>
  </w:style>
  <w:style w:type="paragraph" w:customStyle="1" w:styleId="afffffffffffffffff">
    <w:name w:val="текст сноски Знак"/>
    <w:basedOn w:val="a7"/>
    <w:pPr>
      <w:autoSpaceDE w:val="0"/>
      <w:ind w:firstLine="709"/>
      <w:jc w:val="both"/>
    </w:pPr>
    <w:rPr>
      <w:sz w:val="16"/>
      <w:szCs w:val="20"/>
    </w:rPr>
  </w:style>
  <w:style w:type="paragraph" w:customStyle="1" w:styleId="afffffffffffffffff0">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1">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4">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5">
    <w:name w:val="Обложка"/>
    <w:basedOn w:val="afffffffffffffffff4"/>
    <w:pPr>
      <w:spacing w:line="288" w:lineRule="auto"/>
      <w:ind w:left="0" w:firstLine="0"/>
      <w:jc w:val="center"/>
    </w:pPr>
    <w:rPr>
      <w:rFonts w:ascii="OpenSymbol" w:hAnsi="OpenSymbol" w:cs="OpenSymbol"/>
      <w:spacing w:val="0"/>
    </w:rPr>
  </w:style>
  <w:style w:type="paragraph" w:customStyle="1" w:styleId="afffffffffffffffff6">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2"/>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7">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0"/>
    <w:next w:val="afffffff0"/>
    <w:pPr>
      <w:keepNext/>
      <w:autoSpaceDE w:val="0"/>
      <w:spacing w:after="0" w:line="480" w:lineRule="auto"/>
      <w:ind w:firstLine="720"/>
      <w:jc w:val="center"/>
    </w:pPr>
    <w:rPr>
      <w:b/>
      <w:bCs/>
      <w:szCs w:val="28"/>
    </w:rPr>
  </w:style>
  <w:style w:type="paragraph" w:customStyle="1" w:styleId="3ff4">
    <w:name w:val="????????? 3"/>
    <w:basedOn w:val="afffffff0"/>
    <w:next w:val="afffffff0"/>
    <w:pPr>
      <w:keepNext/>
      <w:autoSpaceDE w:val="0"/>
      <w:spacing w:after="0" w:line="480" w:lineRule="auto"/>
      <w:ind w:firstLine="720"/>
      <w:jc w:val="both"/>
    </w:pPr>
    <w:rPr>
      <w:b/>
      <w:bCs/>
      <w:szCs w:val="28"/>
    </w:rPr>
  </w:style>
  <w:style w:type="paragraph" w:customStyle="1" w:styleId="4f5">
    <w:name w:val="????????? 4"/>
    <w:basedOn w:val="afffffff0"/>
    <w:next w:val="afffffff0"/>
    <w:pPr>
      <w:keepNext/>
      <w:autoSpaceDE w:val="0"/>
      <w:spacing w:after="0" w:line="480" w:lineRule="auto"/>
      <w:ind w:firstLine="993"/>
      <w:jc w:val="both"/>
    </w:pPr>
    <w:rPr>
      <w:b/>
      <w:bCs/>
      <w:szCs w:val="28"/>
    </w:rPr>
  </w:style>
  <w:style w:type="paragraph" w:customStyle="1" w:styleId="5f">
    <w:name w:val="????????? 5"/>
    <w:basedOn w:val="afffffff0"/>
    <w:next w:val="afffffff0"/>
    <w:pPr>
      <w:keepNext/>
      <w:autoSpaceDE w:val="0"/>
      <w:spacing w:after="0"/>
      <w:jc w:val="both"/>
    </w:pPr>
    <w:rPr>
      <w:szCs w:val="28"/>
    </w:rPr>
  </w:style>
  <w:style w:type="paragraph" w:customStyle="1" w:styleId="6a">
    <w:name w:val="????????? 6"/>
    <w:basedOn w:val="afffffff0"/>
    <w:next w:val="afffffff0"/>
    <w:pPr>
      <w:keepNext/>
      <w:autoSpaceDE w:val="0"/>
      <w:spacing w:after="0"/>
      <w:ind w:firstLine="720"/>
      <w:jc w:val="center"/>
    </w:pPr>
    <w:rPr>
      <w:szCs w:val="28"/>
    </w:rPr>
  </w:style>
  <w:style w:type="paragraph" w:customStyle="1" w:styleId="7b">
    <w:name w:val="????????? 7"/>
    <w:basedOn w:val="afffffff0"/>
    <w:next w:val="afffffff0"/>
    <w:pPr>
      <w:keepNext/>
      <w:autoSpaceDE w:val="0"/>
      <w:spacing w:after="0"/>
      <w:jc w:val="center"/>
    </w:pPr>
    <w:rPr>
      <w:b/>
      <w:bCs/>
      <w:caps/>
      <w:szCs w:val="28"/>
    </w:rPr>
  </w:style>
  <w:style w:type="paragraph" w:customStyle="1" w:styleId="88">
    <w:name w:val="????????? 8"/>
    <w:basedOn w:val="afffffff0"/>
    <w:next w:val="afffffff0"/>
    <w:pPr>
      <w:keepNext/>
      <w:autoSpaceDE w:val="0"/>
      <w:spacing w:before="120" w:line="480" w:lineRule="auto"/>
      <w:ind w:firstLine="709"/>
    </w:pPr>
    <w:rPr>
      <w:b/>
      <w:bCs/>
      <w:szCs w:val="28"/>
    </w:rPr>
  </w:style>
  <w:style w:type="paragraph" w:customStyle="1" w:styleId="97">
    <w:name w:val="????????? 9"/>
    <w:basedOn w:val="afffffff0"/>
    <w:next w:val="afffffff0"/>
    <w:pPr>
      <w:keepNext/>
      <w:widowControl w:val="0"/>
      <w:autoSpaceDE w:val="0"/>
      <w:spacing w:after="0" w:line="360" w:lineRule="auto"/>
      <w:ind w:left="2126" w:right="2404"/>
      <w:jc w:val="center"/>
    </w:pPr>
    <w:rPr>
      <w:b/>
      <w:bCs/>
      <w:szCs w:val="28"/>
    </w:rPr>
  </w:style>
  <w:style w:type="paragraph" w:customStyle="1" w:styleId="afffffffffffffffff8">
    <w:name w:val="??????? ??????????"/>
    <w:basedOn w:val="afffffff0"/>
    <w:pPr>
      <w:tabs>
        <w:tab w:val="center" w:pos="4536"/>
        <w:tab w:val="right" w:pos="9072"/>
      </w:tabs>
      <w:autoSpaceDE w:val="0"/>
      <w:spacing w:after="0"/>
    </w:pPr>
    <w:rPr>
      <w:szCs w:val="28"/>
    </w:rPr>
  </w:style>
  <w:style w:type="paragraph" w:customStyle="1" w:styleId="afffffffffffffffff9">
    <w:name w:val="????????????"/>
    <w:basedOn w:val="afffffff0"/>
    <w:pPr>
      <w:autoSpaceDE w:val="0"/>
      <w:spacing w:before="240" w:after="0" w:line="480" w:lineRule="auto"/>
      <w:ind w:firstLine="720"/>
      <w:jc w:val="both"/>
    </w:pPr>
    <w:rPr>
      <w:szCs w:val="28"/>
    </w:rPr>
  </w:style>
  <w:style w:type="paragraph" w:customStyle="1" w:styleId="afffffffffffffffffa">
    <w:name w:val="???????? ????? ? ????????"/>
    <w:basedOn w:val="afffffff0"/>
    <w:pPr>
      <w:tabs>
        <w:tab w:val="left" w:pos="567"/>
      </w:tabs>
      <w:autoSpaceDE w:val="0"/>
      <w:spacing w:after="0" w:line="376" w:lineRule="auto"/>
      <w:ind w:firstLine="567"/>
      <w:jc w:val="both"/>
    </w:pPr>
    <w:rPr>
      <w:szCs w:val="28"/>
    </w:rPr>
  </w:style>
  <w:style w:type="paragraph" w:customStyle="1" w:styleId="2fffe">
    <w:name w:val="???????? ????? ? ???????? 2"/>
    <w:basedOn w:val="afffffff0"/>
    <w:pPr>
      <w:tabs>
        <w:tab w:val="left" w:pos="360"/>
      </w:tabs>
      <w:autoSpaceDE w:val="0"/>
      <w:spacing w:after="0" w:line="376" w:lineRule="auto"/>
      <w:ind w:firstLine="357"/>
      <w:jc w:val="both"/>
    </w:pPr>
    <w:rPr>
      <w:szCs w:val="28"/>
    </w:rPr>
  </w:style>
  <w:style w:type="paragraph" w:customStyle="1" w:styleId="afffffffffffffffffb">
    <w:name w:val="???????? ?????"/>
    <w:basedOn w:val="afffffff0"/>
    <w:pPr>
      <w:autoSpaceDE w:val="0"/>
      <w:spacing w:after="0"/>
    </w:pPr>
    <w:rPr>
      <w:szCs w:val="28"/>
    </w:rPr>
  </w:style>
  <w:style w:type="paragraph" w:customStyle="1" w:styleId="afffffffffffffffffc">
    <w:name w:val="????????"/>
    <w:basedOn w:val="afffffff0"/>
    <w:pPr>
      <w:autoSpaceDE w:val="0"/>
      <w:spacing w:after="0" w:line="480" w:lineRule="auto"/>
      <w:ind w:firstLine="720"/>
      <w:jc w:val="center"/>
    </w:pPr>
    <w:rPr>
      <w:b/>
      <w:bCs/>
      <w:caps/>
      <w:szCs w:val="28"/>
    </w:rPr>
  </w:style>
  <w:style w:type="paragraph" w:customStyle="1" w:styleId="2ffff">
    <w:name w:val="???????? ????? 2"/>
    <w:basedOn w:val="afffffff0"/>
    <w:pPr>
      <w:widowControl w:val="0"/>
      <w:autoSpaceDE w:val="0"/>
      <w:spacing w:after="0"/>
      <w:jc w:val="center"/>
    </w:pPr>
    <w:rPr>
      <w:b/>
      <w:bCs/>
      <w:caps/>
      <w:sz w:val="32"/>
      <w:szCs w:val="32"/>
    </w:rPr>
  </w:style>
  <w:style w:type="paragraph" w:customStyle="1" w:styleId="afffffffffffffffffd">
    <w:name w:val="?????? ??????????"/>
    <w:basedOn w:val="afffffff0"/>
    <w:pPr>
      <w:tabs>
        <w:tab w:val="center" w:pos="4153"/>
        <w:tab w:val="right" w:pos="8306"/>
      </w:tabs>
      <w:autoSpaceDE w:val="0"/>
      <w:spacing w:after="0"/>
    </w:pPr>
    <w:rPr>
      <w:szCs w:val="28"/>
    </w:rPr>
  </w:style>
  <w:style w:type="paragraph" w:customStyle="1" w:styleId="1fffffc">
    <w:name w:val="??????? ??????????1"/>
    <w:basedOn w:val="afffffffffffffb"/>
    <w:pPr>
      <w:tabs>
        <w:tab w:val="center" w:pos="4536"/>
        <w:tab w:val="right" w:pos="9072"/>
      </w:tabs>
      <w:overflowPunct/>
      <w:textAlignment w:val="auto"/>
    </w:pPr>
    <w:rPr>
      <w:sz w:val="20"/>
      <w:szCs w:val="20"/>
      <w:lang w:val="ru-RU"/>
    </w:rPr>
  </w:style>
  <w:style w:type="paragraph" w:customStyle="1" w:styleId="1fffffd">
    <w:name w:val="?????? ??????????1"/>
    <w:basedOn w:val="afffffffffffffb"/>
    <w:pPr>
      <w:tabs>
        <w:tab w:val="center" w:pos="4153"/>
        <w:tab w:val="right" w:pos="8306"/>
      </w:tabs>
      <w:overflowPunct/>
      <w:textAlignment w:val="auto"/>
    </w:pPr>
    <w:rPr>
      <w:sz w:val="20"/>
      <w:szCs w:val="20"/>
      <w:lang w:val="ru-RU"/>
    </w:rPr>
  </w:style>
  <w:style w:type="paragraph" w:customStyle="1" w:styleId="1fffffe">
    <w:name w:val="???????? ????? ? ????????1"/>
    <w:basedOn w:val="afffffffffffffb"/>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8"/>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0">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1">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1"/>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2">
    <w:name w:val="Розд."/>
    <w:basedOn w:val="a7"/>
    <w:pPr>
      <w:widowControl w:val="0"/>
      <w:spacing w:line="360" w:lineRule="auto"/>
      <w:ind w:firstLine="567"/>
      <w:jc w:val="center"/>
    </w:pPr>
    <w:rPr>
      <w:b/>
      <w:sz w:val="28"/>
      <w:szCs w:val="20"/>
      <w:lang w:val="uk-UA"/>
    </w:rPr>
  </w:style>
  <w:style w:type="paragraph" w:customStyle="1" w:styleId="affffffffffffffffff3">
    <w:name w:val="Переменные"/>
    <w:basedOn w:val="afffffff0"/>
    <w:pPr>
      <w:tabs>
        <w:tab w:val="left" w:pos="482"/>
      </w:tabs>
      <w:spacing w:after="0" w:line="336" w:lineRule="auto"/>
      <w:ind w:left="482" w:hanging="482"/>
      <w:jc w:val="both"/>
    </w:pPr>
    <w:rPr>
      <w:sz w:val="18"/>
      <w:szCs w:val="18"/>
      <w:lang w:val="uk-UA"/>
    </w:rPr>
  </w:style>
  <w:style w:type="paragraph" w:customStyle="1" w:styleId="a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5">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6">
    <w:name w:val="КУ_литература"/>
    <w:basedOn w:val="afffffff7"/>
    <w:pPr>
      <w:suppressLineNumbers/>
      <w:tabs>
        <w:tab w:val="left" w:pos="284"/>
      </w:tabs>
      <w:spacing w:after="0"/>
      <w:ind w:left="720" w:hanging="360"/>
      <w:jc w:val="both"/>
    </w:pPr>
    <w:rPr>
      <w:spacing w:val="-2"/>
      <w:sz w:val="18"/>
      <w:szCs w:val="18"/>
    </w:rPr>
  </w:style>
  <w:style w:type="paragraph" w:customStyle="1" w:styleId="affffffffffffffffff7">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8">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9">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a">
    <w:name w:val="Памятник"/>
    <w:basedOn w:val="a7"/>
    <w:next w:val="a7"/>
    <w:pPr>
      <w:spacing w:line="360" w:lineRule="auto"/>
      <w:jc w:val="both"/>
    </w:pPr>
    <w:rPr>
      <w:sz w:val="28"/>
      <w:szCs w:val="20"/>
      <w:lang w:val="uk-UA"/>
    </w:rPr>
  </w:style>
  <w:style w:type="paragraph" w:customStyle="1" w:styleId="affffffffffffffffffb">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c">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0"/>
    <w:pPr>
      <w:spacing w:after="0" w:line="360" w:lineRule="auto"/>
      <w:ind w:firstLine="709"/>
      <w:jc w:val="both"/>
    </w:pPr>
    <w:rPr>
      <w:color w:val="000000"/>
      <w:szCs w:val="28"/>
      <w:lang w:val="uk-UA"/>
    </w:rPr>
  </w:style>
  <w:style w:type="paragraph" w:customStyle="1" w:styleId="affffffffffffffffffd">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e">
    <w:name w:val="Сноска в дисертации"/>
    <w:basedOn w:val="afffffff2"/>
    <w:pPr>
      <w:spacing w:line="240" w:lineRule="auto"/>
      <w:ind w:firstLine="284"/>
    </w:pPr>
    <w:rPr>
      <w:sz w:val="18"/>
      <w:szCs w:val="20"/>
    </w:rPr>
  </w:style>
  <w:style w:type="paragraph" w:customStyle="1" w:styleId="1ffffff5">
    <w:name w:val="Дисертация Заголовок1 без номера"/>
    <w:basedOn w:val="1"/>
    <w:next w:val="a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7"/>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1">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0"/>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0"/>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0"/>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2"/>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2">
    <w:name w:val="Основний А"/>
    <w:basedOn w:val="a7"/>
    <w:pPr>
      <w:jc w:val="both"/>
    </w:pPr>
    <w:rPr>
      <w:sz w:val="22"/>
      <w:lang w:val="en-GB"/>
    </w:rPr>
  </w:style>
  <w:style w:type="paragraph" w:customStyle="1" w:styleId="afffffffffffffffffff3">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4">
    <w:name w:val="Дисертация"/>
    <w:basedOn w:val="a7"/>
    <w:pPr>
      <w:spacing w:line="360" w:lineRule="auto"/>
      <w:ind w:firstLine="709"/>
      <w:jc w:val="both"/>
    </w:pPr>
    <w:rPr>
      <w:sz w:val="28"/>
      <w:szCs w:val="28"/>
    </w:rPr>
  </w:style>
  <w:style w:type="paragraph" w:customStyle="1" w:styleId="afffffffffffffffffff5">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0"/>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0"/>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6">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7"/>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7">
    <w:name w:val="Светлана"/>
    <w:basedOn w:val="a7"/>
    <w:pPr>
      <w:overflowPunct w:val="0"/>
      <w:autoSpaceDE w:val="0"/>
      <w:textAlignment w:val="baseline"/>
    </w:pPr>
    <w:rPr>
      <w:rFonts w:ascii="Alpha000" w:hAnsi="Alpha000" w:cs="Alpha000"/>
      <w:kern w:val="1"/>
      <w:sz w:val="28"/>
    </w:rPr>
  </w:style>
  <w:style w:type="paragraph" w:customStyle="1" w:styleId="a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9">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0"/>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a">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b">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c">
    <w:name w:val="footnote reference"/>
    <w:basedOn w:val="a8"/>
    <w:semiHidden/>
    <w:rsid w:val="00524D1A"/>
    <w:rPr>
      <w:vertAlign w:val="superscript"/>
    </w:rPr>
  </w:style>
  <w:style w:type="character" w:styleId="afffffffffffffffffffd">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e">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e">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0">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1">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4">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5">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6">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7">
    <w:name w:val="???????? ????? ??????"/>
    <w:rPr>
      <w:sz w:val="20"/>
      <w:szCs w:val="20"/>
    </w:rPr>
  </w:style>
  <w:style w:type="character" w:customStyle="1" w:styleId="1fa">
    <w:name w:val="???????? ????? ??????1"/>
    <w:rPr>
      <w:sz w:val="20"/>
      <w:szCs w:val="20"/>
    </w:rPr>
  </w:style>
  <w:style w:type="character" w:customStyle="1" w:styleId="affffff8">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9">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a">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b">
    <w:name w:val="Обычный без проверки"/>
    <w:rPr>
      <w:i/>
      <w:sz w:val="24"/>
      <w:lang w:val="ru-RU"/>
    </w:rPr>
  </w:style>
  <w:style w:type="character" w:customStyle="1" w:styleId="affffffc">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d">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e">
    <w:name w:val="Маркеры списка"/>
    <w:rPr>
      <w:rFonts w:ascii="TimesET" w:eastAsia="TimesET" w:hAnsi="TimesET" w:cs="TimesET"/>
    </w:rPr>
  </w:style>
  <w:style w:type="paragraph" w:customStyle="1" w:styleId="afffffff">
    <w:name w:val="Заголовок"/>
    <w:next w:val="afffffff0"/>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0">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1">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2">
    <w:name w:val="footnote text"/>
    <w:basedOn w:val="a7"/>
    <w:pPr>
      <w:spacing w:line="240" w:lineRule="atLeast"/>
      <w:jc w:val="both"/>
    </w:pPr>
  </w:style>
  <w:style w:type="paragraph" w:styleId="afffffff3">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4">
    <w:name w:val="Title"/>
    <w:basedOn w:val="a7"/>
    <w:next w:val="afffffff5"/>
    <w:qFormat/>
    <w:pPr>
      <w:spacing w:line="360" w:lineRule="auto"/>
      <w:jc w:val="center"/>
    </w:pPr>
    <w:rPr>
      <w:caps/>
      <w:sz w:val="32"/>
      <w:szCs w:val="20"/>
    </w:rPr>
  </w:style>
  <w:style w:type="paragraph" w:styleId="afffffff5">
    <w:name w:val="Subtitle"/>
    <w:basedOn w:val="a7"/>
    <w:next w:val="afffffff0"/>
    <w:qFormat/>
    <w:pPr>
      <w:widowControl w:val="0"/>
      <w:jc w:val="center"/>
    </w:pPr>
    <w:rPr>
      <w:rFonts w:ascii="OpenSymbol" w:hAnsi="OpenSymbol" w:cs="OpenSymbol"/>
      <w:b/>
      <w:sz w:val="20"/>
      <w:szCs w:val="20"/>
    </w:rPr>
  </w:style>
  <w:style w:type="paragraph" w:styleId="afffffff6">
    <w:name w:val="footer"/>
    <w:basedOn w:val="a7"/>
    <w:pPr>
      <w:tabs>
        <w:tab w:val="center" w:pos="4677"/>
        <w:tab w:val="right" w:pos="9355"/>
      </w:tabs>
    </w:pPr>
  </w:style>
  <w:style w:type="paragraph" w:styleId="afffffff7">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8">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8"/>
    <w:pPr>
      <w:widowControl w:val="0"/>
      <w:spacing w:line="360" w:lineRule="auto"/>
    </w:pPr>
    <w:rPr>
      <w:sz w:val="18"/>
      <w:szCs w:val="20"/>
      <w:lang w:val="en-US"/>
    </w:rPr>
  </w:style>
  <w:style w:type="paragraph" w:customStyle="1" w:styleId="afffffff9">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a">
    <w:name w:val="Название таблицы"/>
    <w:basedOn w:val="afffffff7"/>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b">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c">
    <w:name w:val="Монография"/>
    <w:basedOn w:val="afffffff0"/>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d">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e">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0">
    <w:name w:val="Balloon Text"/>
    <w:basedOn w:val="a7"/>
    <w:pPr>
      <w:widowControl w:val="0"/>
      <w:ind w:firstLine="567"/>
      <w:jc w:val="both"/>
    </w:pPr>
    <w:rPr>
      <w:rFonts w:ascii="Helvetica" w:hAnsi="Helvetica" w:cs="Helvetica"/>
      <w:sz w:val="16"/>
      <w:szCs w:val="16"/>
    </w:rPr>
  </w:style>
  <w:style w:type="paragraph" w:styleId="affffffff1">
    <w:name w:val="Bibliography"/>
    <w:basedOn w:val="a7"/>
    <w:next w:val="a7"/>
    <w:pPr>
      <w:widowControl w:val="0"/>
      <w:spacing w:line="360" w:lineRule="auto"/>
      <w:ind w:firstLine="567"/>
      <w:jc w:val="both"/>
    </w:pPr>
    <w:rPr>
      <w:sz w:val="28"/>
      <w:szCs w:val="20"/>
    </w:rPr>
  </w:style>
  <w:style w:type="paragraph" w:styleId="affffffff2">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3">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5">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8">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9">
    <w:name w:val="текст"/>
    <w:basedOn w:val="a7"/>
    <w:pPr>
      <w:spacing w:line="360" w:lineRule="auto"/>
      <w:ind w:firstLine="709"/>
      <w:jc w:val="both"/>
    </w:pPr>
    <w:rPr>
      <w:sz w:val="28"/>
      <w:szCs w:val="20"/>
    </w:rPr>
  </w:style>
  <w:style w:type="paragraph" w:customStyle="1" w:styleId="affffffffa">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a"/>
  </w:style>
  <w:style w:type="paragraph" w:customStyle="1" w:styleId="affffffffb">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a"/>
    <w:pPr>
      <w:ind w:left="284"/>
    </w:pPr>
    <w:rPr>
      <w:szCs w:val="20"/>
    </w:rPr>
  </w:style>
  <w:style w:type="paragraph" w:customStyle="1" w:styleId="affffffffc">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c"/>
    <w:pPr>
      <w:jc w:val="both"/>
    </w:pPr>
    <w:rPr>
      <w:szCs w:val="20"/>
    </w:rPr>
  </w:style>
  <w:style w:type="paragraph" w:customStyle="1" w:styleId="affffffffd">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e">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0">
    <w:name w:val="ПодписьРис"/>
    <w:basedOn w:val="a7"/>
    <w:pPr>
      <w:widowControl w:val="0"/>
      <w:autoSpaceDE w:val="0"/>
      <w:spacing w:before="120" w:after="240" w:line="288" w:lineRule="auto"/>
      <w:jc w:val="center"/>
    </w:pPr>
    <w:rPr>
      <w:sz w:val="28"/>
      <w:szCs w:val="26"/>
    </w:rPr>
  </w:style>
  <w:style w:type="paragraph" w:customStyle="1" w:styleId="afffffffff1">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d"/>
  </w:style>
  <w:style w:type="paragraph" w:customStyle="1" w:styleId="146">
    <w:name w:val="Стиль ТаблицаЗаголовок + 14 пт По ширине"/>
    <w:basedOn w:val="affffffffd"/>
    <w:pPr>
      <w:jc w:val="both"/>
    </w:pPr>
    <w:rPr>
      <w:szCs w:val="20"/>
    </w:rPr>
  </w:style>
  <w:style w:type="paragraph" w:customStyle="1" w:styleId="afffffffff2">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d"/>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3">
    <w:name w:val="No Spacing"/>
    <w:qFormat/>
    <w:pPr>
      <w:suppressAutoHyphens/>
    </w:pPr>
    <w:rPr>
      <w:rFonts w:ascii="IzhTitl" w:eastAsia="Garamond" w:hAnsi="IzhTitl" w:cs="IzhTitl"/>
      <w:sz w:val="22"/>
      <w:szCs w:val="22"/>
      <w:lang w:eastAsia="ar-SA"/>
    </w:rPr>
  </w:style>
  <w:style w:type="paragraph" w:customStyle="1" w:styleId="afffffffff4">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6">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7">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8">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9">
    <w:name w:val="Таблица"/>
    <w:basedOn w:val="a7"/>
    <w:pPr>
      <w:keepNext/>
      <w:spacing w:before="160" w:after="120"/>
      <w:ind w:left="964" w:hanging="964"/>
    </w:pPr>
    <w:rPr>
      <w:rFonts w:eastAsia="Impact"/>
      <w:sz w:val="18"/>
    </w:rPr>
  </w:style>
  <w:style w:type="paragraph" w:customStyle="1" w:styleId="afffffffffa">
    <w:name w:val="Обычный вправо"/>
    <w:basedOn w:val="a7"/>
    <w:pPr>
      <w:jc w:val="right"/>
    </w:pPr>
    <w:rPr>
      <w:rFonts w:eastAsia="Impact"/>
      <w:sz w:val="20"/>
      <w:szCs w:val="20"/>
    </w:rPr>
  </w:style>
  <w:style w:type="paragraph" w:customStyle="1" w:styleId="afffffffffb">
    <w:name w:val="Специальность"/>
    <w:basedOn w:val="a7"/>
    <w:pPr>
      <w:jc w:val="center"/>
    </w:pPr>
    <w:rPr>
      <w:rFonts w:eastAsia="Impact"/>
      <w:sz w:val="20"/>
    </w:rPr>
  </w:style>
  <w:style w:type="paragraph" w:customStyle="1" w:styleId="afffffffffc">
    <w:name w:val="Кафедра"/>
    <w:basedOn w:val="afffffffffb"/>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d">
    <w:name w:val="Обычный без отступа"/>
    <w:basedOn w:val="a7"/>
    <w:pPr>
      <w:jc w:val="both"/>
    </w:pPr>
    <w:rPr>
      <w:rFonts w:eastAsia="Impact"/>
      <w:sz w:val="20"/>
      <w:szCs w:val="20"/>
    </w:rPr>
  </w:style>
  <w:style w:type="paragraph" w:customStyle="1" w:styleId="afffffffffe">
    <w:name w:val="Ученый секретарь"/>
    <w:basedOn w:val="afffffffffd"/>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
    <w:name w:val="Диплом"/>
    <w:basedOn w:val="a7"/>
    <w:pPr>
      <w:spacing w:line="360" w:lineRule="auto"/>
      <w:ind w:firstLine="709"/>
      <w:jc w:val="both"/>
    </w:pPr>
    <w:rPr>
      <w:sz w:val="28"/>
      <w:szCs w:val="28"/>
    </w:rPr>
  </w:style>
  <w:style w:type="paragraph" w:customStyle="1" w:styleId="affffffffff0">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1">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2">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4">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0"/>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5">
    <w:name w:val="Содержимое таблицы"/>
    <w:basedOn w:val="a7"/>
    <w:pPr>
      <w:suppressLineNumbers/>
    </w:pPr>
    <w:rPr>
      <w:sz w:val="20"/>
      <w:szCs w:val="20"/>
    </w:rPr>
  </w:style>
  <w:style w:type="paragraph" w:customStyle="1" w:styleId="affffffffff6">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7">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0"/>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0"/>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8">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9">
    <w:name w:val="Текст таблицы"/>
    <w:basedOn w:val="a7"/>
    <w:pPr>
      <w:spacing w:line="360" w:lineRule="auto"/>
      <w:jc w:val="both"/>
    </w:pPr>
    <w:rPr>
      <w:rFonts w:ascii="ISOCPEUR" w:hAnsi="ISOCPEUR" w:cs="ISOCPEUR"/>
      <w:bCs/>
      <w:sz w:val="16"/>
    </w:rPr>
  </w:style>
  <w:style w:type="paragraph" w:customStyle="1" w:styleId="affffffffffa">
    <w:name w:val="Текст таблицы центр"/>
    <w:basedOn w:val="affffffffff9"/>
    <w:pPr>
      <w:jc w:val="center"/>
    </w:pPr>
  </w:style>
  <w:style w:type="paragraph" w:customStyle="1" w:styleId="affffffffffb">
    <w:name w:val="Заголовок рисунка"/>
    <w:basedOn w:val="a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c">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d">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e">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0">
    <w:name w:val="Обычный текст"/>
    <w:basedOn w:val="a7"/>
    <w:pPr>
      <w:ind w:firstLine="454"/>
      <w:jc w:val="both"/>
    </w:pPr>
    <w:rPr>
      <w:szCs w:val="20"/>
    </w:rPr>
  </w:style>
  <w:style w:type="paragraph" w:customStyle="1" w:styleId="afffffffffff1">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2">
    <w:name w:val="Норм без абзаца"/>
    <w:basedOn w:val="a7"/>
    <w:pPr>
      <w:jc w:val="both"/>
    </w:pPr>
    <w:rPr>
      <w:rFonts w:ascii="UkrainianPeterburg" w:hAnsi="UkrainianPeterburg" w:cs="UkrainianPeterburg"/>
      <w:sz w:val="16"/>
      <w:szCs w:val="16"/>
    </w:rPr>
  </w:style>
  <w:style w:type="paragraph" w:customStyle="1" w:styleId="afffffffffff3">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5">
    <w:name w:val="Îñíîâíîé òåêñò"/>
    <w:basedOn w:val="afffffffffff4"/>
    <w:rPr>
      <w:rFonts w:ascii="CentSchbook Win95BT" w:hAnsi="CentSchbook Win95BT" w:cs="CentSchbook Win95BT"/>
      <w:sz w:val="28"/>
    </w:rPr>
  </w:style>
  <w:style w:type="paragraph" w:customStyle="1" w:styleId="2ffc">
    <w:name w:val="2"/>
    <w:basedOn w:val="a7"/>
    <w:next w:val="afffffffd"/>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6">
    <w:name w:val="Текст_статті Знак"/>
    <w:basedOn w:val="a7"/>
    <w:pPr>
      <w:ind w:firstLine="284"/>
      <w:jc w:val="both"/>
    </w:pPr>
    <w:rPr>
      <w:sz w:val="20"/>
      <w:szCs w:val="20"/>
      <w:lang w:val="uk-UA"/>
    </w:rPr>
  </w:style>
  <w:style w:type="paragraph" w:customStyle="1" w:styleId="afffffffffff7">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8">
    <w:name w:val="Вірш"/>
    <w:basedOn w:val="a7"/>
    <w:pPr>
      <w:keepLines/>
      <w:widowControl w:val="0"/>
      <w:spacing w:before="28" w:line="360" w:lineRule="auto"/>
      <w:ind w:left="1701" w:hanging="567"/>
      <w:jc w:val="both"/>
    </w:pPr>
    <w:rPr>
      <w:i/>
      <w:sz w:val="22"/>
      <w:szCs w:val="20"/>
      <w:lang w:val="uk-UA"/>
    </w:rPr>
  </w:style>
  <w:style w:type="paragraph" w:customStyle="1" w:styleId="afffffffffff9">
    <w:name w:val="Загальний текст"/>
    <w:basedOn w:val="a7"/>
    <w:pPr>
      <w:widowControl w:val="0"/>
      <w:spacing w:before="28" w:line="262" w:lineRule="atLeast"/>
      <w:ind w:firstLine="283"/>
      <w:jc w:val="both"/>
    </w:pPr>
    <w:rPr>
      <w:sz w:val="22"/>
      <w:szCs w:val="20"/>
      <w:lang w:val="uk-UA"/>
    </w:rPr>
  </w:style>
  <w:style w:type="paragraph" w:customStyle="1" w:styleId="afffffffffffa">
    <w:name w:val="Заголовок розділів"/>
    <w:basedOn w:val="a7"/>
    <w:next w:val="afffffffffffb"/>
    <w:pPr>
      <w:widowControl w:val="0"/>
      <w:spacing w:after="480" w:line="360" w:lineRule="auto"/>
      <w:jc w:val="center"/>
    </w:pPr>
    <w:rPr>
      <w:rFonts w:ascii="OpenSymbol" w:hAnsi="OpenSymbol" w:cs="OpenSymbol"/>
      <w:b/>
      <w:sz w:val="32"/>
      <w:szCs w:val="20"/>
      <w:lang w:val="uk-UA"/>
    </w:rPr>
  </w:style>
  <w:style w:type="paragraph" w:customStyle="1" w:styleId="afffffffffffb">
    <w:name w:val="Заголовок підрозділів"/>
    <w:basedOn w:val="afffffffffffa"/>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c">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
    <w:name w:val="текст сноски"/>
    <w:basedOn w:val="a7"/>
    <w:pPr>
      <w:autoSpaceDE w:val="0"/>
    </w:pPr>
    <w:rPr>
      <w:sz w:val="20"/>
      <w:szCs w:val="20"/>
    </w:rPr>
  </w:style>
  <w:style w:type="paragraph" w:customStyle="1" w:styleId="affffffffffff0">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1">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2">
    <w:name w:val="Цитаты"/>
    <w:basedOn w:val="a7"/>
    <w:pPr>
      <w:autoSpaceDE w:val="0"/>
      <w:spacing w:before="100" w:after="100"/>
      <w:ind w:left="360" w:right="360"/>
    </w:pPr>
  </w:style>
  <w:style w:type="paragraph" w:styleId="affffffffffff3">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4">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5">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6">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7">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8">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9">
    <w:name w:val="Звичайний (веб)"/>
    <w:basedOn w:val="a7"/>
    <w:pPr>
      <w:autoSpaceDE w:val="0"/>
      <w:spacing w:before="100" w:after="100"/>
    </w:pPr>
    <w:rPr>
      <w:sz w:val="20"/>
      <w:lang w:val="uk-UA"/>
    </w:rPr>
  </w:style>
  <w:style w:type="paragraph" w:customStyle="1" w:styleId="affffffffffffa">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0"/>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c">
    <w:name w:val="дисертация"/>
    <w:basedOn w:val="a7"/>
    <w:pPr>
      <w:spacing w:line="360" w:lineRule="auto"/>
      <w:ind w:firstLine="720"/>
      <w:jc w:val="both"/>
    </w:pPr>
    <w:rPr>
      <w:sz w:val="28"/>
      <w:szCs w:val="20"/>
      <w:lang w:val="uk-UA"/>
    </w:rPr>
  </w:style>
  <w:style w:type="paragraph" w:customStyle="1" w:styleId="affffffffffffd">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0"/>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0"/>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0"/>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0"/>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e">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0">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1"/>
    <w:pPr>
      <w:pBdr>
        <w:top w:val="single" w:sz="4" w:space="10" w:color="000000"/>
      </w:pBdr>
      <w:ind w:firstLine="283"/>
      <w:jc w:val="both"/>
    </w:pPr>
    <w:rPr>
      <w:rFonts w:ascii="FreeSetCTT" w:hAnsi="FreeSetCTT" w:cs="FreeSetCTT"/>
      <w:sz w:val="18"/>
      <w:szCs w:val="18"/>
    </w:rPr>
  </w:style>
  <w:style w:type="paragraph" w:customStyle="1" w:styleId="afffffffffffff1">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2">
    <w:name w:val="Содержимое врезки"/>
    <w:basedOn w:val="afffffff0"/>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3">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4">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7"/>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8">
    <w:name w:val="текст примечания"/>
    <w:basedOn w:val="a7"/>
    <w:pPr>
      <w:autoSpaceDE w:val="0"/>
    </w:pPr>
    <w:rPr>
      <w:sz w:val="20"/>
      <w:szCs w:val="20"/>
    </w:rPr>
  </w:style>
  <w:style w:type="paragraph" w:customStyle="1" w:styleId="afffffffffffff9">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a">
    <w:name w:val="заголовок"/>
    <w:basedOn w:val="affffffff9"/>
    <w:pPr>
      <w:autoSpaceDE w:val="0"/>
      <w:spacing w:after="57" w:line="244" w:lineRule="atLeast"/>
      <w:ind w:firstLine="0"/>
      <w:jc w:val="center"/>
      <w:textAlignment w:val="center"/>
    </w:pPr>
    <w:rPr>
      <w:b/>
      <w:bCs/>
      <w:caps/>
      <w:color w:val="000000"/>
      <w:sz w:val="20"/>
    </w:rPr>
  </w:style>
  <w:style w:type="paragraph" w:customStyle="1" w:styleId="a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b"/>
    <w:next w:val="afffffffffffffb"/>
    <w:pPr>
      <w:keepNext/>
      <w:spacing w:before="240" w:after="60"/>
    </w:pPr>
    <w:rPr>
      <w:rFonts w:ascii="OpenSymbol" w:hAnsi="OpenSymbol" w:cs="OpenSymbol"/>
      <w:b/>
      <w:bCs/>
      <w:kern w:val="1"/>
      <w:lang w:val="uk-UA"/>
    </w:rPr>
  </w:style>
  <w:style w:type="paragraph" w:customStyle="1" w:styleId="Aenao-1">
    <w:name w:val="Aena?o-1"/>
    <w:basedOn w:val="afffffff0"/>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c">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0"/>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d">
    <w:name w:val="текст виноски"/>
    <w:basedOn w:val="afffffff2"/>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0">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1">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0"/>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2">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3">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4">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5">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6">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7">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8">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9">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b">
    <w:name w:val="Титул"/>
    <w:basedOn w:val="a7"/>
    <w:pPr>
      <w:jc w:val="center"/>
    </w:pPr>
    <w:rPr>
      <w:sz w:val="32"/>
      <w:szCs w:val="20"/>
      <w:lang w:val="uk-UA"/>
    </w:rPr>
  </w:style>
  <w:style w:type="paragraph" w:customStyle="1" w:styleId="affffffffffffffc">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e">
    <w:name w:val="Таблица знак"/>
    <w:basedOn w:val="a7"/>
    <w:pPr>
      <w:jc w:val="center"/>
    </w:pPr>
    <w:rPr>
      <w:sz w:val="26"/>
      <w:szCs w:val="26"/>
    </w:rPr>
  </w:style>
  <w:style w:type="paragraph" w:customStyle="1" w:styleId="afffffffffffffff">
    <w:name w:val="Ссылка"/>
    <w:basedOn w:val="a7"/>
    <w:pPr>
      <w:spacing w:line="360" w:lineRule="auto"/>
      <w:ind w:firstLine="709"/>
      <w:jc w:val="both"/>
    </w:pPr>
  </w:style>
  <w:style w:type="paragraph" w:customStyle="1" w:styleId="afffffffffffffff0">
    <w:name w:val="Рисунок Знак"/>
    <w:basedOn w:val="a7"/>
    <w:pPr>
      <w:spacing w:after="240"/>
      <w:jc w:val="center"/>
    </w:pPr>
  </w:style>
  <w:style w:type="paragraph" w:customStyle="1" w:styleId="afffffffffffffff1">
    <w:name w:val="Рисунок"/>
    <w:basedOn w:val="a7"/>
    <w:pPr>
      <w:spacing w:after="120"/>
      <w:ind w:firstLine="709"/>
      <w:jc w:val="both"/>
    </w:pPr>
  </w:style>
  <w:style w:type="paragraph" w:customStyle="1" w:styleId="afffffffffffffff2">
    <w:name w:val="Таблица центр"/>
    <w:next w:val="afffffffff9"/>
    <w:pPr>
      <w:suppressAutoHyphens/>
      <w:spacing w:after="120"/>
      <w:jc w:val="center"/>
    </w:pPr>
    <w:rPr>
      <w:rFonts w:ascii="Garamond" w:eastAsia="Garamond" w:hAnsi="Garamond" w:cs="Garamond"/>
      <w:sz w:val="28"/>
      <w:lang w:eastAsia="ar-SA"/>
    </w:rPr>
  </w:style>
  <w:style w:type="paragraph" w:customStyle="1" w:styleId="afffffffffffffff3">
    <w:name w:val="Таблица назв"/>
    <w:next w:val="afffffffffffffff2"/>
    <w:pPr>
      <w:suppressAutoHyphens/>
      <w:jc w:val="right"/>
    </w:pPr>
    <w:rPr>
      <w:rFonts w:ascii="Garamond" w:eastAsia="Garamond" w:hAnsi="Garamond" w:cs="Garamond"/>
      <w:sz w:val="28"/>
      <w:szCs w:val="24"/>
      <w:lang w:eastAsia="ar-SA"/>
    </w:rPr>
  </w:style>
  <w:style w:type="paragraph" w:customStyle="1" w:styleId="afffffffffffffff4">
    <w:name w:val="Стиль Таблица"/>
    <w:basedOn w:val="a7"/>
    <w:next w:val="a7"/>
    <w:pPr>
      <w:ind w:left="3240"/>
      <w:jc w:val="right"/>
    </w:pPr>
    <w:rPr>
      <w:sz w:val="28"/>
      <w:szCs w:val="20"/>
    </w:rPr>
  </w:style>
  <w:style w:type="paragraph" w:customStyle="1" w:styleId="a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0"/>
    <w:pPr>
      <w:spacing w:after="0"/>
    </w:pPr>
    <w:rPr>
      <w:sz w:val="26"/>
    </w:rPr>
  </w:style>
  <w:style w:type="paragraph" w:customStyle="1" w:styleId="1310">
    <w:name w:val="Стиль Рисунок Знак + 13 пт1"/>
    <w:basedOn w:val="a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6">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9">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a">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b">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c">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d">
    <w:name w:val="Ос"/>
    <w:basedOn w:val="afffffff7"/>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e">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0">
    <w:name w:val="Подпись к рисунку"/>
    <w:basedOn w:val="a7"/>
    <w:pPr>
      <w:keepLines/>
      <w:spacing w:after="360" w:line="360" w:lineRule="auto"/>
      <w:jc w:val="center"/>
    </w:pPr>
    <w:rPr>
      <w:szCs w:val="20"/>
    </w:rPr>
  </w:style>
  <w:style w:type="paragraph" w:customStyle="1" w:styleId="affffffffffffffff1">
    <w:name w:val="Подпись к таблице"/>
    <w:basedOn w:val="a7"/>
    <w:pPr>
      <w:spacing w:line="360" w:lineRule="auto"/>
      <w:jc w:val="right"/>
    </w:pPr>
    <w:rPr>
      <w:sz w:val="28"/>
      <w:szCs w:val="20"/>
    </w:rPr>
  </w:style>
  <w:style w:type="paragraph" w:customStyle="1" w:styleId="affffffffffffffff2">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3">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4">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5">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6">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7">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8">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9">
    <w:name w:val="Без інтервалів"/>
    <w:basedOn w:val="a7"/>
    <w:rPr>
      <w:lang w:val="uk-UA"/>
    </w:rPr>
  </w:style>
  <w:style w:type="paragraph" w:customStyle="1" w:styleId="affffffffffffffffa">
    <w:name w:val="Абзац списку"/>
    <w:basedOn w:val="a7"/>
    <w:pPr>
      <w:ind w:left="720"/>
    </w:pPr>
    <w:rPr>
      <w:lang w:val="uk-UA"/>
    </w:rPr>
  </w:style>
  <w:style w:type="paragraph" w:customStyle="1" w:styleId="affffffffffffffffb">
    <w:name w:val="Цитація"/>
    <w:basedOn w:val="a7"/>
    <w:next w:val="a7"/>
    <w:pPr>
      <w:spacing w:before="200"/>
      <w:ind w:left="360" w:right="360"/>
    </w:pPr>
    <w:rPr>
      <w:i/>
      <w:iCs/>
      <w:lang w:val="uk-UA"/>
    </w:rPr>
  </w:style>
  <w:style w:type="paragraph" w:customStyle="1" w:styleId="affffffffffffffffc">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d">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e">
    <w:name w:val="Лит"/>
    <w:basedOn w:val="a7"/>
    <w:pPr>
      <w:keepNext/>
      <w:keepLines/>
      <w:autoSpaceDE w:val="0"/>
      <w:spacing w:before="240"/>
      <w:jc w:val="center"/>
    </w:pPr>
    <w:rPr>
      <w:caps/>
      <w:sz w:val="28"/>
      <w:szCs w:val="28"/>
    </w:rPr>
  </w:style>
  <w:style w:type="paragraph" w:customStyle="1" w:styleId="afffffffffffffffff">
    <w:name w:val="текст сноски Знак"/>
    <w:basedOn w:val="a7"/>
    <w:pPr>
      <w:autoSpaceDE w:val="0"/>
      <w:ind w:firstLine="709"/>
      <w:jc w:val="both"/>
    </w:pPr>
    <w:rPr>
      <w:sz w:val="16"/>
      <w:szCs w:val="20"/>
    </w:rPr>
  </w:style>
  <w:style w:type="paragraph" w:customStyle="1" w:styleId="afffffffffffffffff0">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1">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2">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3">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4">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5">
    <w:name w:val="Обложка"/>
    <w:basedOn w:val="afffffffffffffffff4"/>
    <w:pPr>
      <w:spacing w:line="288" w:lineRule="auto"/>
      <w:ind w:left="0" w:firstLine="0"/>
      <w:jc w:val="center"/>
    </w:pPr>
    <w:rPr>
      <w:rFonts w:ascii="OpenSymbol" w:hAnsi="OpenSymbol" w:cs="OpenSymbol"/>
      <w:spacing w:val="0"/>
    </w:rPr>
  </w:style>
  <w:style w:type="paragraph" w:customStyle="1" w:styleId="afffffffffffffffff6">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2"/>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7">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0"/>
    <w:next w:val="afffffff0"/>
    <w:pPr>
      <w:keepNext/>
      <w:autoSpaceDE w:val="0"/>
      <w:spacing w:after="0" w:line="480" w:lineRule="auto"/>
      <w:ind w:firstLine="720"/>
      <w:jc w:val="center"/>
    </w:pPr>
    <w:rPr>
      <w:b/>
      <w:bCs/>
      <w:szCs w:val="28"/>
    </w:rPr>
  </w:style>
  <w:style w:type="paragraph" w:customStyle="1" w:styleId="3ff4">
    <w:name w:val="????????? 3"/>
    <w:basedOn w:val="afffffff0"/>
    <w:next w:val="afffffff0"/>
    <w:pPr>
      <w:keepNext/>
      <w:autoSpaceDE w:val="0"/>
      <w:spacing w:after="0" w:line="480" w:lineRule="auto"/>
      <w:ind w:firstLine="720"/>
      <w:jc w:val="both"/>
    </w:pPr>
    <w:rPr>
      <w:b/>
      <w:bCs/>
      <w:szCs w:val="28"/>
    </w:rPr>
  </w:style>
  <w:style w:type="paragraph" w:customStyle="1" w:styleId="4f5">
    <w:name w:val="????????? 4"/>
    <w:basedOn w:val="afffffff0"/>
    <w:next w:val="afffffff0"/>
    <w:pPr>
      <w:keepNext/>
      <w:autoSpaceDE w:val="0"/>
      <w:spacing w:after="0" w:line="480" w:lineRule="auto"/>
      <w:ind w:firstLine="993"/>
      <w:jc w:val="both"/>
    </w:pPr>
    <w:rPr>
      <w:b/>
      <w:bCs/>
      <w:szCs w:val="28"/>
    </w:rPr>
  </w:style>
  <w:style w:type="paragraph" w:customStyle="1" w:styleId="5f">
    <w:name w:val="????????? 5"/>
    <w:basedOn w:val="afffffff0"/>
    <w:next w:val="afffffff0"/>
    <w:pPr>
      <w:keepNext/>
      <w:autoSpaceDE w:val="0"/>
      <w:spacing w:after="0"/>
      <w:jc w:val="both"/>
    </w:pPr>
    <w:rPr>
      <w:szCs w:val="28"/>
    </w:rPr>
  </w:style>
  <w:style w:type="paragraph" w:customStyle="1" w:styleId="6a">
    <w:name w:val="????????? 6"/>
    <w:basedOn w:val="afffffff0"/>
    <w:next w:val="afffffff0"/>
    <w:pPr>
      <w:keepNext/>
      <w:autoSpaceDE w:val="0"/>
      <w:spacing w:after="0"/>
      <w:ind w:firstLine="720"/>
      <w:jc w:val="center"/>
    </w:pPr>
    <w:rPr>
      <w:szCs w:val="28"/>
    </w:rPr>
  </w:style>
  <w:style w:type="paragraph" w:customStyle="1" w:styleId="7b">
    <w:name w:val="????????? 7"/>
    <w:basedOn w:val="afffffff0"/>
    <w:next w:val="afffffff0"/>
    <w:pPr>
      <w:keepNext/>
      <w:autoSpaceDE w:val="0"/>
      <w:spacing w:after="0"/>
      <w:jc w:val="center"/>
    </w:pPr>
    <w:rPr>
      <w:b/>
      <w:bCs/>
      <w:caps/>
      <w:szCs w:val="28"/>
    </w:rPr>
  </w:style>
  <w:style w:type="paragraph" w:customStyle="1" w:styleId="88">
    <w:name w:val="????????? 8"/>
    <w:basedOn w:val="afffffff0"/>
    <w:next w:val="afffffff0"/>
    <w:pPr>
      <w:keepNext/>
      <w:autoSpaceDE w:val="0"/>
      <w:spacing w:before="120" w:line="480" w:lineRule="auto"/>
      <w:ind w:firstLine="709"/>
    </w:pPr>
    <w:rPr>
      <w:b/>
      <w:bCs/>
      <w:szCs w:val="28"/>
    </w:rPr>
  </w:style>
  <w:style w:type="paragraph" w:customStyle="1" w:styleId="97">
    <w:name w:val="????????? 9"/>
    <w:basedOn w:val="afffffff0"/>
    <w:next w:val="afffffff0"/>
    <w:pPr>
      <w:keepNext/>
      <w:widowControl w:val="0"/>
      <w:autoSpaceDE w:val="0"/>
      <w:spacing w:after="0" w:line="360" w:lineRule="auto"/>
      <w:ind w:left="2126" w:right="2404"/>
      <w:jc w:val="center"/>
    </w:pPr>
    <w:rPr>
      <w:b/>
      <w:bCs/>
      <w:szCs w:val="28"/>
    </w:rPr>
  </w:style>
  <w:style w:type="paragraph" w:customStyle="1" w:styleId="afffffffffffffffff8">
    <w:name w:val="??????? ??????????"/>
    <w:basedOn w:val="afffffff0"/>
    <w:pPr>
      <w:tabs>
        <w:tab w:val="center" w:pos="4536"/>
        <w:tab w:val="right" w:pos="9072"/>
      </w:tabs>
      <w:autoSpaceDE w:val="0"/>
      <w:spacing w:after="0"/>
    </w:pPr>
    <w:rPr>
      <w:szCs w:val="28"/>
    </w:rPr>
  </w:style>
  <w:style w:type="paragraph" w:customStyle="1" w:styleId="afffffffffffffffff9">
    <w:name w:val="????????????"/>
    <w:basedOn w:val="afffffff0"/>
    <w:pPr>
      <w:autoSpaceDE w:val="0"/>
      <w:spacing w:before="240" w:after="0" w:line="480" w:lineRule="auto"/>
      <w:ind w:firstLine="720"/>
      <w:jc w:val="both"/>
    </w:pPr>
    <w:rPr>
      <w:szCs w:val="28"/>
    </w:rPr>
  </w:style>
  <w:style w:type="paragraph" w:customStyle="1" w:styleId="afffffffffffffffffa">
    <w:name w:val="???????? ????? ? ????????"/>
    <w:basedOn w:val="afffffff0"/>
    <w:pPr>
      <w:tabs>
        <w:tab w:val="left" w:pos="567"/>
      </w:tabs>
      <w:autoSpaceDE w:val="0"/>
      <w:spacing w:after="0" w:line="376" w:lineRule="auto"/>
      <w:ind w:firstLine="567"/>
      <w:jc w:val="both"/>
    </w:pPr>
    <w:rPr>
      <w:szCs w:val="28"/>
    </w:rPr>
  </w:style>
  <w:style w:type="paragraph" w:customStyle="1" w:styleId="2fffe">
    <w:name w:val="???????? ????? ? ???????? 2"/>
    <w:basedOn w:val="afffffff0"/>
    <w:pPr>
      <w:tabs>
        <w:tab w:val="left" w:pos="360"/>
      </w:tabs>
      <w:autoSpaceDE w:val="0"/>
      <w:spacing w:after="0" w:line="376" w:lineRule="auto"/>
      <w:ind w:firstLine="357"/>
      <w:jc w:val="both"/>
    </w:pPr>
    <w:rPr>
      <w:szCs w:val="28"/>
    </w:rPr>
  </w:style>
  <w:style w:type="paragraph" w:customStyle="1" w:styleId="afffffffffffffffffb">
    <w:name w:val="???????? ?????"/>
    <w:basedOn w:val="afffffff0"/>
    <w:pPr>
      <w:autoSpaceDE w:val="0"/>
      <w:spacing w:after="0"/>
    </w:pPr>
    <w:rPr>
      <w:szCs w:val="28"/>
    </w:rPr>
  </w:style>
  <w:style w:type="paragraph" w:customStyle="1" w:styleId="afffffffffffffffffc">
    <w:name w:val="????????"/>
    <w:basedOn w:val="afffffff0"/>
    <w:pPr>
      <w:autoSpaceDE w:val="0"/>
      <w:spacing w:after="0" w:line="480" w:lineRule="auto"/>
      <w:ind w:firstLine="720"/>
      <w:jc w:val="center"/>
    </w:pPr>
    <w:rPr>
      <w:b/>
      <w:bCs/>
      <w:caps/>
      <w:szCs w:val="28"/>
    </w:rPr>
  </w:style>
  <w:style w:type="paragraph" w:customStyle="1" w:styleId="2ffff">
    <w:name w:val="???????? ????? 2"/>
    <w:basedOn w:val="afffffff0"/>
    <w:pPr>
      <w:widowControl w:val="0"/>
      <w:autoSpaceDE w:val="0"/>
      <w:spacing w:after="0"/>
      <w:jc w:val="center"/>
    </w:pPr>
    <w:rPr>
      <w:b/>
      <w:bCs/>
      <w:caps/>
      <w:sz w:val="32"/>
      <w:szCs w:val="32"/>
    </w:rPr>
  </w:style>
  <w:style w:type="paragraph" w:customStyle="1" w:styleId="afffffffffffffffffd">
    <w:name w:val="?????? ??????????"/>
    <w:basedOn w:val="afffffff0"/>
    <w:pPr>
      <w:tabs>
        <w:tab w:val="center" w:pos="4153"/>
        <w:tab w:val="right" w:pos="8306"/>
      </w:tabs>
      <w:autoSpaceDE w:val="0"/>
      <w:spacing w:after="0"/>
    </w:pPr>
    <w:rPr>
      <w:szCs w:val="28"/>
    </w:rPr>
  </w:style>
  <w:style w:type="paragraph" w:customStyle="1" w:styleId="1fffffc">
    <w:name w:val="??????? ??????????1"/>
    <w:basedOn w:val="afffffffffffffb"/>
    <w:pPr>
      <w:tabs>
        <w:tab w:val="center" w:pos="4536"/>
        <w:tab w:val="right" w:pos="9072"/>
      </w:tabs>
      <w:overflowPunct/>
      <w:textAlignment w:val="auto"/>
    </w:pPr>
    <w:rPr>
      <w:sz w:val="20"/>
      <w:szCs w:val="20"/>
      <w:lang w:val="ru-RU"/>
    </w:rPr>
  </w:style>
  <w:style w:type="paragraph" w:customStyle="1" w:styleId="1fffffd">
    <w:name w:val="?????? ??????????1"/>
    <w:basedOn w:val="afffffffffffffb"/>
    <w:pPr>
      <w:tabs>
        <w:tab w:val="center" w:pos="4153"/>
        <w:tab w:val="right" w:pos="8306"/>
      </w:tabs>
      <w:overflowPunct/>
      <w:textAlignment w:val="auto"/>
    </w:pPr>
    <w:rPr>
      <w:sz w:val="20"/>
      <w:szCs w:val="20"/>
      <w:lang w:val="ru-RU"/>
    </w:rPr>
  </w:style>
  <w:style w:type="paragraph" w:customStyle="1" w:styleId="1fffffe">
    <w:name w:val="???????? ????? ? ????????1"/>
    <w:basedOn w:val="afffffffffffffb"/>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8"/>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0">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1">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1"/>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2">
    <w:name w:val="Розд."/>
    <w:basedOn w:val="a7"/>
    <w:pPr>
      <w:widowControl w:val="0"/>
      <w:spacing w:line="360" w:lineRule="auto"/>
      <w:ind w:firstLine="567"/>
      <w:jc w:val="center"/>
    </w:pPr>
    <w:rPr>
      <w:b/>
      <w:sz w:val="28"/>
      <w:szCs w:val="20"/>
      <w:lang w:val="uk-UA"/>
    </w:rPr>
  </w:style>
  <w:style w:type="paragraph" w:customStyle="1" w:styleId="affffffffffffffffff3">
    <w:name w:val="Переменные"/>
    <w:basedOn w:val="afffffff0"/>
    <w:pPr>
      <w:tabs>
        <w:tab w:val="left" w:pos="482"/>
      </w:tabs>
      <w:spacing w:after="0" w:line="336" w:lineRule="auto"/>
      <w:ind w:left="482" w:hanging="482"/>
      <w:jc w:val="both"/>
    </w:pPr>
    <w:rPr>
      <w:sz w:val="18"/>
      <w:szCs w:val="18"/>
      <w:lang w:val="uk-UA"/>
    </w:rPr>
  </w:style>
  <w:style w:type="paragraph" w:customStyle="1" w:styleId="a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5">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6">
    <w:name w:val="КУ_литература"/>
    <w:basedOn w:val="afffffff7"/>
    <w:pPr>
      <w:suppressLineNumbers/>
      <w:tabs>
        <w:tab w:val="left" w:pos="284"/>
      </w:tabs>
      <w:spacing w:after="0"/>
      <w:ind w:left="720" w:hanging="360"/>
      <w:jc w:val="both"/>
    </w:pPr>
    <w:rPr>
      <w:spacing w:val="-2"/>
      <w:sz w:val="18"/>
      <w:szCs w:val="18"/>
    </w:rPr>
  </w:style>
  <w:style w:type="paragraph" w:customStyle="1" w:styleId="affffffffffffffffff7">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8">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9">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a">
    <w:name w:val="Памятник"/>
    <w:basedOn w:val="a7"/>
    <w:next w:val="a7"/>
    <w:pPr>
      <w:spacing w:line="360" w:lineRule="auto"/>
      <w:jc w:val="both"/>
    </w:pPr>
    <w:rPr>
      <w:sz w:val="28"/>
      <w:szCs w:val="20"/>
      <w:lang w:val="uk-UA"/>
    </w:rPr>
  </w:style>
  <w:style w:type="paragraph" w:customStyle="1" w:styleId="affffffffffffffffffb">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c">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0"/>
    <w:pPr>
      <w:spacing w:after="0" w:line="360" w:lineRule="auto"/>
      <w:ind w:firstLine="709"/>
      <w:jc w:val="both"/>
    </w:pPr>
    <w:rPr>
      <w:color w:val="000000"/>
      <w:szCs w:val="28"/>
      <w:lang w:val="uk-UA"/>
    </w:rPr>
  </w:style>
  <w:style w:type="paragraph" w:customStyle="1" w:styleId="affffffffffffffffffd">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e">
    <w:name w:val="Сноска в дисертации"/>
    <w:basedOn w:val="afffffff2"/>
    <w:pPr>
      <w:spacing w:line="240" w:lineRule="auto"/>
      <w:ind w:firstLine="284"/>
    </w:pPr>
    <w:rPr>
      <w:sz w:val="18"/>
      <w:szCs w:val="20"/>
    </w:rPr>
  </w:style>
  <w:style w:type="paragraph" w:customStyle="1" w:styleId="1ffffff5">
    <w:name w:val="Дисертация Заголовок1 без номера"/>
    <w:basedOn w:val="1"/>
    <w:next w:val="a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7"/>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1">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0"/>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0"/>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0"/>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2"/>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2">
    <w:name w:val="Основний А"/>
    <w:basedOn w:val="a7"/>
    <w:pPr>
      <w:jc w:val="both"/>
    </w:pPr>
    <w:rPr>
      <w:sz w:val="22"/>
      <w:lang w:val="en-GB"/>
    </w:rPr>
  </w:style>
  <w:style w:type="paragraph" w:customStyle="1" w:styleId="afffffffffffffffffff3">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4">
    <w:name w:val="Дисертация"/>
    <w:basedOn w:val="a7"/>
    <w:pPr>
      <w:spacing w:line="360" w:lineRule="auto"/>
      <w:ind w:firstLine="709"/>
      <w:jc w:val="both"/>
    </w:pPr>
    <w:rPr>
      <w:sz w:val="28"/>
      <w:szCs w:val="28"/>
    </w:rPr>
  </w:style>
  <w:style w:type="paragraph" w:customStyle="1" w:styleId="afffffffffffffffffff5">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0"/>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0"/>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6">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7"/>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7">
    <w:name w:val="Светлана"/>
    <w:basedOn w:val="a7"/>
    <w:pPr>
      <w:overflowPunct w:val="0"/>
      <w:autoSpaceDE w:val="0"/>
      <w:textAlignment w:val="baseline"/>
    </w:pPr>
    <w:rPr>
      <w:rFonts w:ascii="Alpha000" w:hAnsi="Alpha000" w:cs="Alpha000"/>
      <w:kern w:val="1"/>
      <w:sz w:val="28"/>
    </w:rPr>
  </w:style>
  <w:style w:type="paragraph" w:customStyle="1" w:styleId="a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9">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0"/>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a">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b">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c">
    <w:name w:val="footnote reference"/>
    <w:basedOn w:val="a8"/>
    <w:semiHidden/>
    <w:rsid w:val="00524D1A"/>
    <w:rPr>
      <w:vertAlign w:val="superscript"/>
    </w:rPr>
  </w:style>
  <w:style w:type="character" w:styleId="afffffffffffffffffffd">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e">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25</Pages>
  <Words>8517</Words>
  <Characters>48553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6</cp:revision>
  <cp:lastPrinted>2009-02-06T08:36:00Z</cp:lastPrinted>
  <dcterms:created xsi:type="dcterms:W3CDTF">2015-03-22T11:10:00Z</dcterms:created>
  <dcterms:modified xsi:type="dcterms:W3CDTF">2015-04-28T11:09:00Z</dcterms:modified>
</cp:coreProperties>
</file>