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AF649C" w:rsidRDefault="00AF649C" w:rsidP="00AF649C">
      <w:pPr>
        <w:pStyle w:val="afffffff1"/>
        <w:spacing w:line="266" w:lineRule="auto"/>
        <w:jc w:val="center"/>
        <w:rPr>
          <w:b/>
          <w:bCs/>
        </w:rPr>
      </w:pPr>
      <w:r>
        <w:rPr>
          <w:b/>
          <w:bCs/>
        </w:rPr>
        <w:lastRenderedPageBreak/>
        <w:t>КИЇВСЬКИЙ НАЦІОНАЛЬНИЙ ЛІНГВІСТИЧНИЙ УНІВЕРСИТЕТ</w:t>
      </w:r>
    </w:p>
    <w:p w:rsidR="00AF649C" w:rsidRDefault="00AF649C" w:rsidP="00AF649C">
      <w:pPr>
        <w:pStyle w:val="afffffff1"/>
        <w:spacing w:line="266" w:lineRule="auto"/>
        <w:ind w:left="2410" w:hanging="1701"/>
        <w:jc w:val="center"/>
        <w:rPr>
          <w:b/>
          <w:bCs/>
        </w:rPr>
      </w:pPr>
    </w:p>
    <w:p w:rsidR="00AF649C" w:rsidRDefault="00AF649C" w:rsidP="00AF649C">
      <w:pPr>
        <w:pStyle w:val="afffffff1"/>
        <w:spacing w:line="266" w:lineRule="auto"/>
        <w:ind w:left="2410" w:hanging="1701"/>
        <w:jc w:val="center"/>
        <w:rPr>
          <w:b/>
          <w:bCs/>
        </w:rPr>
      </w:pPr>
    </w:p>
    <w:p w:rsidR="00AF649C" w:rsidRDefault="00AF649C" w:rsidP="00AF649C">
      <w:pPr>
        <w:pStyle w:val="afffffff1"/>
        <w:spacing w:line="266" w:lineRule="auto"/>
        <w:ind w:left="2410" w:hanging="1701"/>
        <w:jc w:val="center"/>
        <w:rPr>
          <w:b/>
          <w:bCs/>
        </w:rPr>
      </w:pPr>
    </w:p>
    <w:p w:rsidR="00AF649C" w:rsidRDefault="00AF649C" w:rsidP="00AF649C">
      <w:pPr>
        <w:pStyle w:val="afffffff1"/>
        <w:spacing w:line="266" w:lineRule="auto"/>
        <w:ind w:left="2410" w:hanging="1701"/>
        <w:jc w:val="center"/>
        <w:rPr>
          <w:b/>
          <w:bCs/>
        </w:rPr>
      </w:pPr>
    </w:p>
    <w:p w:rsidR="00AF649C" w:rsidRDefault="00AF649C" w:rsidP="00AF649C">
      <w:pPr>
        <w:pStyle w:val="afffffff1"/>
        <w:spacing w:line="266" w:lineRule="auto"/>
        <w:ind w:left="2410" w:hanging="1701"/>
        <w:jc w:val="center"/>
        <w:rPr>
          <w:b/>
          <w:bCs/>
        </w:rPr>
      </w:pPr>
    </w:p>
    <w:p w:rsidR="00AF649C" w:rsidRDefault="00AF649C" w:rsidP="00AF649C">
      <w:pPr>
        <w:pStyle w:val="afffffff1"/>
        <w:spacing w:line="266" w:lineRule="auto"/>
        <w:jc w:val="center"/>
        <w:rPr>
          <w:b/>
          <w:bCs/>
        </w:rPr>
      </w:pPr>
      <w:r>
        <w:rPr>
          <w:b/>
          <w:bCs/>
        </w:rPr>
        <w:t>ДАНИЛЮК Сергій Семенович</w:t>
      </w:r>
    </w:p>
    <w:p w:rsidR="00AF649C" w:rsidRDefault="00AF649C" w:rsidP="00AF649C">
      <w:pPr>
        <w:pStyle w:val="afffffff1"/>
        <w:spacing w:line="266" w:lineRule="auto"/>
        <w:ind w:left="2410" w:hanging="1701"/>
        <w:jc w:val="center"/>
        <w:rPr>
          <w:b/>
          <w:bCs/>
        </w:rPr>
      </w:pPr>
    </w:p>
    <w:p w:rsidR="00AF649C" w:rsidRDefault="00AF649C" w:rsidP="00AF649C">
      <w:pPr>
        <w:pStyle w:val="afffffff1"/>
        <w:spacing w:line="266" w:lineRule="auto"/>
        <w:ind w:left="2410" w:hanging="1701"/>
        <w:jc w:val="center"/>
        <w:rPr>
          <w:b/>
          <w:bCs/>
        </w:rPr>
      </w:pPr>
    </w:p>
    <w:p w:rsidR="00AF649C" w:rsidRDefault="00AF649C" w:rsidP="00AF649C">
      <w:pPr>
        <w:pStyle w:val="afffffff1"/>
        <w:spacing w:line="266" w:lineRule="auto"/>
        <w:ind w:left="2410" w:hanging="1701"/>
        <w:jc w:val="center"/>
        <w:rPr>
          <w:b/>
          <w:bCs/>
        </w:rPr>
      </w:pPr>
    </w:p>
    <w:p w:rsidR="00AF649C" w:rsidRDefault="00AF649C" w:rsidP="00AF649C">
      <w:pPr>
        <w:pStyle w:val="afffffff1"/>
        <w:spacing w:line="266" w:lineRule="auto"/>
        <w:jc w:val="right"/>
      </w:pPr>
      <w:r>
        <w:t>УДК 681.3:801.3:801.8:802.0:81’42</w:t>
      </w:r>
    </w:p>
    <w:p w:rsidR="00AF649C" w:rsidRDefault="00AF649C" w:rsidP="00AF649C">
      <w:pPr>
        <w:pStyle w:val="afffffff1"/>
        <w:spacing w:line="266" w:lineRule="auto"/>
        <w:ind w:left="2410" w:hanging="1701"/>
        <w:jc w:val="center"/>
        <w:rPr>
          <w:b/>
          <w:bCs/>
        </w:rPr>
      </w:pPr>
    </w:p>
    <w:p w:rsidR="00AF649C" w:rsidRDefault="00AF649C" w:rsidP="00AF649C">
      <w:pPr>
        <w:pStyle w:val="afffffff1"/>
        <w:spacing w:line="266" w:lineRule="auto"/>
        <w:ind w:left="2410" w:hanging="1701"/>
        <w:jc w:val="center"/>
        <w:rPr>
          <w:b/>
          <w:bCs/>
        </w:rPr>
      </w:pPr>
    </w:p>
    <w:p w:rsidR="00AF649C" w:rsidRDefault="00AF649C" w:rsidP="00AF649C">
      <w:pPr>
        <w:pStyle w:val="afffffff1"/>
        <w:spacing w:line="266" w:lineRule="auto"/>
        <w:ind w:left="2410" w:hanging="1701"/>
        <w:jc w:val="center"/>
        <w:rPr>
          <w:b/>
          <w:bCs/>
        </w:rPr>
      </w:pPr>
    </w:p>
    <w:p w:rsidR="00AF649C" w:rsidRDefault="00AF649C" w:rsidP="00AF649C">
      <w:pPr>
        <w:pStyle w:val="afffffff1"/>
        <w:spacing w:line="266" w:lineRule="auto"/>
        <w:ind w:left="2410" w:hanging="1701"/>
        <w:jc w:val="center"/>
        <w:rPr>
          <w:b/>
          <w:bCs/>
        </w:rPr>
      </w:pPr>
    </w:p>
    <w:p w:rsidR="00AF649C" w:rsidRDefault="00AF649C" w:rsidP="00AF649C">
      <w:pPr>
        <w:pStyle w:val="afffffff1"/>
        <w:spacing w:line="266" w:lineRule="auto"/>
        <w:jc w:val="center"/>
        <w:rPr>
          <w:b/>
          <w:bCs/>
        </w:rPr>
      </w:pPr>
      <w:r>
        <w:rPr>
          <w:b/>
          <w:bCs/>
        </w:rPr>
        <w:t>СТРУКТУРНІ ТА ФУНКЦІОНАЛЬНІ ОСОБЛИВОСТІ</w:t>
      </w:r>
    </w:p>
    <w:p w:rsidR="00AF649C" w:rsidRDefault="00AF649C" w:rsidP="00AF649C">
      <w:pPr>
        <w:pStyle w:val="afffffff1"/>
        <w:spacing w:line="266" w:lineRule="auto"/>
        <w:jc w:val="center"/>
        <w:rPr>
          <w:b/>
          <w:bCs/>
        </w:rPr>
      </w:pPr>
      <w:r>
        <w:rPr>
          <w:b/>
          <w:bCs/>
        </w:rPr>
        <w:t>АНГЛОМОВНИХ ЕЛЕКТРОННИХ ТЕКСТІ</w:t>
      </w:r>
      <w:proofErr w:type="gramStart"/>
      <w:r>
        <w:rPr>
          <w:b/>
          <w:bCs/>
        </w:rPr>
        <w:t>В</w:t>
      </w:r>
      <w:proofErr w:type="gramEnd"/>
    </w:p>
    <w:p w:rsidR="00AF649C" w:rsidRDefault="00AF649C" w:rsidP="00AF649C">
      <w:pPr>
        <w:pStyle w:val="afffffff1"/>
        <w:spacing w:line="266" w:lineRule="auto"/>
        <w:jc w:val="center"/>
        <w:rPr>
          <w:b/>
          <w:bCs/>
        </w:rPr>
      </w:pPr>
      <w:r>
        <w:rPr>
          <w:b/>
          <w:bCs/>
        </w:rPr>
        <w:t>(на матеріалі персональних веб-сторінок лінгві</w:t>
      </w:r>
      <w:proofErr w:type="gramStart"/>
      <w:r>
        <w:rPr>
          <w:b/>
          <w:bCs/>
        </w:rPr>
        <w:t>ст</w:t>
      </w:r>
      <w:proofErr w:type="gramEnd"/>
      <w:r>
        <w:rPr>
          <w:b/>
          <w:bCs/>
        </w:rPr>
        <w:t>ів)</w:t>
      </w:r>
    </w:p>
    <w:p w:rsidR="00AF649C" w:rsidRDefault="00AF649C" w:rsidP="00AF649C">
      <w:pPr>
        <w:pStyle w:val="afffffff1"/>
        <w:spacing w:line="266" w:lineRule="auto"/>
        <w:ind w:left="2410" w:hanging="1701"/>
        <w:jc w:val="center"/>
        <w:rPr>
          <w:b/>
          <w:bCs/>
        </w:rPr>
      </w:pPr>
    </w:p>
    <w:p w:rsidR="00AF649C" w:rsidRDefault="00AF649C" w:rsidP="00AF649C">
      <w:pPr>
        <w:pStyle w:val="afffffff1"/>
        <w:spacing w:line="266" w:lineRule="auto"/>
        <w:ind w:left="2410" w:hanging="1701"/>
        <w:jc w:val="center"/>
        <w:rPr>
          <w:b/>
          <w:bCs/>
        </w:rPr>
      </w:pPr>
    </w:p>
    <w:p w:rsidR="00AF649C" w:rsidRDefault="00AF649C" w:rsidP="00AF649C">
      <w:pPr>
        <w:pStyle w:val="afffffff1"/>
        <w:spacing w:line="266" w:lineRule="auto"/>
        <w:ind w:left="2410" w:hanging="1701"/>
        <w:jc w:val="center"/>
        <w:rPr>
          <w:b/>
          <w:bCs/>
        </w:rPr>
      </w:pPr>
    </w:p>
    <w:p w:rsidR="00AF649C" w:rsidRDefault="00AF649C" w:rsidP="00AF649C">
      <w:pPr>
        <w:pStyle w:val="afffffff1"/>
        <w:spacing w:line="266" w:lineRule="auto"/>
        <w:ind w:left="2410" w:hanging="1701"/>
        <w:jc w:val="center"/>
        <w:rPr>
          <w:b/>
          <w:bCs/>
        </w:rPr>
      </w:pPr>
    </w:p>
    <w:p w:rsidR="00AF649C" w:rsidRDefault="00AF649C" w:rsidP="00AF649C">
      <w:pPr>
        <w:pStyle w:val="afffffff1"/>
        <w:spacing w:line="266" w:lineRule="auto"/>
        <w:jc w:val="center"/>
      </w:pPr>
      <w:proofErr w:type="gramStart"/>
      <w:r>
        <w:t>Спец</w:t>
      </w:r>
      <w:proofErr w:type="gramEnd"/>
      <w:r>
        <w:t>іальність 10.02.04 – германські мови</w:t>
      </w:r>
    </w:p>
    <w:p w:rsidR="00AF649C" w:rsidRDefault="00AF649C" w:rsidP="00AF649C">
      <w:pPr>
        <w:pStyle w:val="afffffff1"/>
        <w:spacing w:line="266" w:lineRule="auto"/>
        <w:ind w:left="2410" w:hanging="1701"/>
        <w:jc w:val="center"/>
        <w:rPr>
          <w:b/>
          <w:bCs/>
        </w:rPr>
      </w:pPr>
    </w:p>
    <w:p w:rsidR="00AF649C" w:rsidRDefault="00AF649C" w:rsidP="00AF649C">
      <w:pPr>
        <w:pStyle w:val="afffffff1"/>
        <w:spacing w:line="266" w:lineRule="auto"/>
        <w:ind w:left="2410" w:hanging="1701"/>
        <w:jc w:val="center"/>
        <w:rPr>
          <w:b/>
          <w:bCs/>
        </w:rPr>
      </w:pPr>
    </w:p>
    <w:p w:rsidR="00AF649C" w:rsidRDefault="00AF649C" w:rsidP="00AF649C">
      <w:pPr>
        <w:pStyle w:val="afffffff1"/>
        <w:spacing w:line="266" w:lineRule="auto"/>
        <w:ind w:left="2410" w:hanging="1701"/>
        <w:jc w:val="center"/>
        <w:rPr>
          <w:b/>
          <w:bCs/>
        </w:rPr>
      </w:pPr>
    </w:p>
    <w:p w:rsidR="00AF649C" w:rsidRDefault="00AF649C" w:rsidP="00AF649C">
      <w:pPr>
        <w:pStyle w:val="afffffff1"/>
        <w:spacing w:line="266" w:lineRule="auto"/>
        <w:ind w:left="2410" w:hanging="1701"/>
        <w:jc w:val="center"/>
        <w:rPr>
          <w:b/>
          <w:bCs/>
        </w:rPr>
      </w:pPr>
    </w:p>
    <w:p w:rsidR="00AF649C" w:rsidRDefault="00AF649C" w:rsidP="00AF649C">
      <w:pPr>
        <w:pStyle w:val="afffffff1"/>
        <w:spacing w:line="266" w:lineRule="auto"/>
        <w:ind w:left="2410" w:hanging="1701"/>
        <w:jc w:val="center"/>
        <w:rPr>
          <w:b/>
          <w:bCs/>
        </w:rPr>
      </w:pPr>
    </w:p>
    <w:p w:rsidR="00AF649C" w:rsidRDefault="00AF649C" w:rsidP="00AF649C">
      <w:pPr>
        <w:pStyle w:val="afffffff1"/>
        <w:spacing w:line="266" w:lineRule="auto"/>
        <w:jc w:val="center"/>
        <w:rPr>
          <w:b/>
          <w:bCs/>
        </w:rPr>
      </w:pPr>
      <w:r>
        <w:rPr>
          <w:b/>
          <w:bCs/>
        </w:rPr>
        <w:t>АВТОРЕФЕРАТ</w:t>
      </w:r>
    </w:p>
    <w:p w:rsidR="00AF649C" w:rsidRDefault="00AF649C" w:rsidP="00AF649C">
      <w:pPr>
        <w:pStyle w:val="afffffff1"/>
        <w:spacing w:line="266" w:lineRule="auto"/>
        <w:jc w:val="center"/>
        <w:rPr>
          <w:b/>
          <w:bCs/>
        </w:rPr>
      </w:pPr>
      <w:r>
        <w:rPr>
          <w:b/>
          <w:bCs/>
        </w:rPr>
        <w:t>дисертації на здобуття наукового ступеня</w:t>
      </w:r>
    </w:p>
    <w:p w:rsidR="00AF649C" w:rsidRDefault="00AF649C" w:rsidP="00AF649C">
      <w:pPr>
        <w:pStyle w:val="afffffff1"/>
        <w:spacing w:line="266" w:lineRule="auto"/>
        <w:jc w:val="center"/>
        <w:rPr>
          <w:b/>
          <w:bCs/>
        </w:rPr>
      </w:pPr>
      <w:r>
        <w:rPr>
          <w:b/>
          <w:bCs/>
        </w:rPr>
        <w:t>кандидата філологічних наук</w:t>
      </w:r>
    </w:p>
    <w:p w:rsidR="00AF649C" w:rsidRDefault="00AF649C" w:rsidP="00AF649C">
      <w:pPr>
        <w:pStyle w:val="afffffff1"/>
        <w:spacing w:line="266" w:lineRule="auto"/>
        <w:ind w:left="2410" w:hanging="2410"/>
        <w:jc w:val="center"/>
        <w:rPr>
          <w:b/>
          <w:bCs/>
        </w:rPr>
      </w:pPr>
    </w:p>
    <w:p w:rsidR="00AF649C" w:rsidRDefault="00AF649C" w:rsidP="00AF649C">
      <w:pPr>
        <w:pStyle w:val="afffffff1"/>
        <w:spacing w:line="266" w:lineRule="auto"/>
        <w:jc w:val="center"/>
        <w:rPr>
          <w:b/>
          <w:bCs/>
        </w:rPr>
      </w:pPr>
    </w:p>
    <w:p w:rsidR="00AF649C" w:rsidRDefault="00AF649C" w:rsidP="00AF649C">
      <w:pPr>
        <w:pStyle w:val="afffffff1"/>
        <w:tabs>
          <w:tab w:val="left" w:pos="0"/>
        </w:tabs>
        <w:spacing w:line="266" w:lineRule="auto"/>
        <w:jc w:val="center"/>
        <w:rPr>
          <w:b/>
          <w:bCs/>
        </w:rPr>
      </w:pPr>
    </w:p>
    <w:p w:rsidR="00AF649C" w:rsidRDefault="00AF649C" w:rsidP="00AF649C">
      <w:pPr>
        <w:pStyle w:val="afffffff1"/>
        <w:tabs>
          <w:tab w:val="left" w:pos="5040"/>
        </w:tabs>
        <w:spacing w:line="266" w:lineRule="auto"/>
        <w:jc w:val="center"/>
        <w:rPr>
          <w:b/>
          <w:bCs/>
        </w:rPr>
      </w:pPr>
    </w:p>
    <w:p w:rsidR="00AF649C" w:rsidRDefault="00AF649C" w:rsidP="00AF649C">
      <w:pPr>
        <w:pStyle w:val="afffffff1"/>
        <w:tabs>
          <w:tab w:val="left" w:pos="5040"/>
        </w:tabs>
        <w:spacing w:line="266" w:lineRule="auto"/>
        <w:jc w:val="center"/>
        <w:rPr>
          <w:b/>
          <w:bCs/>
        </w:rPr>
      </w:pPr>
    </w:p>
    <w:p w:rsidR="00AF649C" w:rsidRDefault="00AF649C" w:rsidP="00AF649C">
      <w:pPr>
        <w:pStyle w:val="afffffff1"/>
        <w:tabs>
          <w:tab w:val="left" w:pos="5040"/>
        </w:tabs>
        <w:spacing w:line="266" w:lineRule="auto"/>
        <w:jc w:val="center"/>
        <w:rPr>
          <w:b/>
          <w:bCs/>
        </w:rPr>
      </w:pPr>
    </w:p>
    <w:p w:rsidR="00AF649C" w:rsidRDefault="00AF649C" w:rsidP="00AF649C">
      <w:pPr>
        <w:pStyle w:val="afffffff1"/>
        <w:tabs>
          <w:tab w:val="left" w:pos="5760"/>
        </w:tabs>
        <w:spacing w:line="266" w:lineRule="auto"/>
        <w:jc w:val="center"/>
        <w:rPr>
          <w:b/>
          <w:bCs/>
        </w:rPr>
      </w:pPr>
    </w:p>
    <w:p w:rsidR="00AF649C" w:rsidRDefault="00AF649C" w:rsidP="00AF649C">
      <w:pPr>
        <w:widowControl w:val="0"/>
        <w:jc w:val="center"/>
        <w:rPr>
          <w:b/>
          <w:bCs/>
          <w:lang w:val="uk-UA"/>
        </w:rPr>
      </w:pPr>
      <w:r>
        <w:rPr>
          <w:b/>
          <w:bCs/>
          <w:lang w:val="uk-UA"/>
        </w:rPr>
        <w:t>Київ – 2006</w:t>
      </w:r>
    </w:p>
    <w:p w:rsidR="00AF649C" w:rsidRDefault="00AF649C" w:rsidP="00AF649C">
      <w:pPr>
        <w:spacing w:line="266" w:lineRule="auto"/>
        <w:jc w:val="both"/>
        <w:rPr>
          <w:lang w:val="uk-UA"/>
        </w:rPr>
      </w:pPr>
      <w:r>
        <w:rPr>
          <w:lang w:val="uk-UA"/>
        </w:rPr>
        <w:br w:type="page"/>
      </w:r>
      <w:r>
        <w:rPr>
          <w:lang w:val="uk-UA"/>
        </w:rPr>
        <w:lastRenderedPageBreak/>
        <w:t>Дисертацією є рукопис.</w:t>
      </w:r>
    </w:p>
    <w:p w:rsidR="00AF649C" w:rsidRDefault="00AF649C" w:rsidP="00AF649C">
      <w:pPr>
        <w:spacing w:line="192" w:lineRule="auto"/>
        <w:rPr>
          <w:lang w:val="uk-UA"/>
        </w:rPr>
      </w:pPr>
    </w:p>
    <w:p w:rsidR="00AF649C" w:rsidRDefault="00AF649C" w:rsidP="00AF649C">
      <w:pPr>
        <w:spacing w:line="266" w:lineRule="auto"/>
        <w:jc w:val="both"/>
        <w:rPr>
          <w:lang w:val="uk-UA"/>
        </w:rPr>
      </w:pPr>
      <w:r>
        <w:rPr>
          <w:lang w:val="uk-UA"/>
        </w:rPr>
        <w:t>Роботу виконано на кафедрі лексикології та стилістики англійської мови Київського національного лінгвістичного університету, Міністерство освіти            і науки України.</w:t>
      </w:r>
    </w:p>
    <w:p w:rsidR="00AF649C" w:rsidRDefault="00AF649C" w:rsidP="00AF649C">
      <w:pPr>
        <w:spacing w:line="192" w:lineRule="auto"/>
        <w:rPr>
          <w:lang w:val="uk-UA"/>
        </w:rPr>
      </w:pPr>
    </w:p>
    <w:p w:rsidR="00AF649C" w:rsidRDefault="00AF649C" w:rsidP="00AF649C">
      <w:pPr>
        <w:spacing w:line="266" w:lineRule="auto"/>
        <w:rPr>
          <w:lang w:val="uk-UA"/>
        </w:rPr>
      </w:pPr>
      <w:r>
        <w:rPr>
          <w:b/>
          <w:bCs/>
          <w:lang w:val="uk-UA"/>
        </w:rPr>
        <w:t xml:space="preserve">Науковий керівник </w:t>
      </w:r>
      <w:r>
        <w:t xml:space="preserve">            </w:t>
      </w:r>
      <w:r>
        <w:rPr>
          <w:lang w:val="uk-UA"/>
        </w:rPr>
        <w:t xml:space="preserve">          доктор філологічних наук</w:t>
      </w:r>
    </w:p>
    <w:p w:rsidR="00AF649C" w:rsidRDefault="00AF649C" w:rsidP="00AF649C">
      <w:pPr>
        <w:spacing w:line="266" w:lineRule="auto"/>
        <w:rPr>
          <w:lang w:val="uk-UA"/>
        </w:rPr>
      </w:pPr>
      <w:r>
        <w:rPr>
          <w:i/>
          <w:iCs/>
        </w:rPr>
        <w:t xml:space="preserve">                                                 </w:t>
      </w:r>
      <w:r>
        <w:rPr>
          <w:i/>
          <w:iCs/>
          <w:lang w:val="uk-UA"/>
        </w:rPr>
        <w:t xml:space="preserve">          </w:t>
      </w:r>
      <w:r>
        <w:rPr>
          <w:b/>
          <w:bCs/>
          <w:i/>
          <w:iCs/>
          <w:lang w:val="uk-UA"/>
        </w:rPr>
        <w:t>Яворська Галина Михайлівна</w:t>
      </w:r>
      <w:r>
        <w:rPr>
          <w:lang w:val="uk-UA"/>
        </w:rPr>
        <w:t>,</w:t>
      </w:r>
    </w:p>
    <w:p w:rsidR="00AF649C" w:rsidRDefault="00AF649C" w:rsidP="00AF649C">
      <w:pPr>
        <w:spacing w:line="266" w:lineRule="auto"/>
      </w:pPr>
      <w:r>
        <w:t xml:space="preserve">                                                  </w:t>
      </w:r>
      <w:r>
        <w:rPr>
          <w:lang w:val="uk-UA"/>
        </w:rPr>
        <w:t xml:space="preserve">         Національний інститут проблем</w:t>
      </w:r>
    </w:p>
    <w:p w:rsidR="00AF649C" w:rsidRDefault="00AF649C" w:rsidP="00AF649C">
      <w:pPr>
        <w:spacing w:line="266" w:lineRule="auto"/>
        <w:rPr>
          <w:lang w:val="uk-UA"/>
        </w:rPr>
      </w:pPr>
      <w:r>
        <w:t xml:space="preserve">                                                  </w:t>
      </w:r>
      <w:r>
        <w:rPr>
          <w:lang w:val="uk-UA"/>
        </w:rPr>
        <w:t xml:space="preserve">         міжнародної безпеки, державний експерт</w:t>
      </w:r>
    </w:p>
    <w:p w:rsidR="00AF649C" w:rsidRDefault="00AF649C" w:rsidP="00AF649C">
      <w:pPr>
        <w:spacing w:line="192" w:lineRule="auto"/>
        <w:rPr>
          <w:lang w:val="uk-UA"/>
        </w:rPr>
      </w:pPr>
    </w:p>
    <w:p w:rsidR="00AF649C" w:rsidRDefault="00AF649C" w:rsidP="00AF649C">
      <w:pPr>
        <w:spacing w:line="266" w:lineRule="auto"/>
        <w:rPr>
          <w:lang w:val="uk-UA"/>
        </w:rPr>
      </w:pPr>
      <w:r>
        <w:rPr>
          <w:b/>
          <w:bCs/>
          <w:lang w:val="uk-UA"/>
        </w:rPr>
        <w:t>Офіційні опоненти:</w:t>
      </w:r>
      <w:r>
        <w:t xml:space="preserve">              </w:t>
      </w:r>
      <w:r>
        <w:rPr>
          <w:lang w:val="uk-UA"/>
        </w:rPr>
        <w:t xml:space="preserve">          доктор філологічних наук, професор</w:t>
      </w:r>
    </w:p>
    <w:p w:rsidR="00AF649C" w:rsidRDefault="00AF649C" w:rsidP="00AF649C">
      <w:pPr>
        <w:spacing w:line="266" w:lineRule="auto"/>
        <w:rPr>
          <w:lang w:val="uk-UA"/>
        </w:rPr>
      </w:pPr>
      <w:r>
        <w:rPr>
          <w:i/>
          <w:iCs/>
        </w:rPr>
        <w:t xml:space="preserve">                                                 </w:t>
      </w:r>
      <w:r>
        <w:rPr>
          <w:i/>
          <w:iCs/>
          <w:lang w:val="uk-UA"/>
        </w:rPr>
        <w:t xml:space="preserve">          </w:t>
      </w:r>
      <w:r>
        <w:rPr>
          <w:b/>
          <w:bCs/>
          <w:i/>
          <w:iCs/>
          <w:lang w:val="uk-UA"/>
        </w:rPr>
        <w:t>Швачко Світлана Олексіївна</w:t>
      </w:r>
      <w:r>
        <w:rPr>
          <w:lang w:val="uk-UA"/>
        </w:rPr>
        <w:t>,</w:t>
      </w:r>
    </w:p>
    <w:p w:rsidR="00AF649C" w:rsidRDefault="00AF649C" w:rsidP="00AF649C">
      <w:pPr>
        <w:spacing w:line="266" w:lineRule="auto"/>
        <w:rPr>
          <w:lang w:val="uk-UA"/>
        </w:rPr>
      </w:pPr>
      <w:r>
        <w:t xml:space="preserve">                                                  </w:t>
      </w:r>
      <w:r>
        <w:rPr>
          <w:lang w:val="uk-UA"/>
        </w:rPr>
        <w:t xml:space="preserve">         Сумський державний університет,</w:t>
      </w:r>
    </w:p>
    <w:p w:rsidR="00AF649C" w:rsidRDefault="00AF649C" w:rsidP="00AF649C">
      <w:pPr>
        <w:spacing w:line="266" w:lineRule="auto"/>
        <w:rPr>
          <w:lang w:val="uk-UA"/>
        </w:rPr>
      </w:pPr>
      <w:r>
        <w:rPr>
          <w:lang w:val="uk-UA"/>
        </w:rPr>
        <w:t xml:space="preserve">                                                           кафедра перекладу, професор</w:t>
      </w:r>
    </w:p>
    <w:p w:rsidR="00AF649C" w:rsidRDefault="00AF649C" w:rsidP="00AF649C">
      <w:pPr>
        <w:spacing w:line="192" w:lineRule="auto"/>
        <w:ind w:left="3538" w:hanging="3538"/>
        <w:jc w:val="both"/>
        <w:rPr>
          <w:lang w:val="uk-UA"/>
        </w:rPr>
      </w:pPr>
    </w:p>
    <w:p w:rsidR="00AF649C" w:rsidRDefault="00AF649C" w:rsidP="00AF649C">
      <w:pPr>
        <w:spacing w:line="266" w:lineRule="auto"/>
        <w:ind w:left="3540" w:hanging="3540"/>
        <w:rPr>
          <w:lang w:val="uk-UA"/>
        </w:rPr>
      </w:pPr>
      <w:r>
        <w:t xml:space="preserve">                                                           </w:t>
      </w:r>
      <w:r>
        <w:rPr>
          <w:lang w:val="uk-UA"/>
        </w:rPr>
        <w:t>кандидат філологічних наук, доцент</w:t>
      </w:r>
    </w:p>
    <w:p w:rsidR="00AF649C" w:rsidRDefault="00AF649C" w:rsidP="00AF649C">
      <w:pPr>
        <w:tabs>
          <w:tab w:val="left" w:pos="4140"/>
        </w:tabs>
        <w:spacing w:line="266" w:lineRule="auto"/>
        <w:ind w:left="3540" w:hanging="3540"/>
        <w:rPr>
          <w:lang w:val="uk-UA"/>
        </w:rPr>
      </w:pPr>
      <w:r>
        <w:rPr>
          <w:lang w:val="uk-UA"/>
        </w:rPr>
        <w:t xml:space="preserve">                                                           </w:t>
      </w:r>
      <w:r>
        <w:rPr>
          <w:b/>
          <w:bCs/>
          <w:i/>
          <w:iCs/>
          <w:lang w:val="uk-UA"/>
        </w:rPr>
        <w:t>Ямчинська Тамара Іванівна</w:t>
      </w:r>
      <w:r>
        <w:rPr>
          <w:lang w:val="uk-UA"/>
        </w:rPr>
        <w:t>,</w:t>
      </w:r>
    </w:p>
    <w:p w:rsidR="00AF649C" w:rsidRDefault="00AF649C" w:rsidP="00AF649C">
      <w:pPr>
        <w:tabs>
          <w:tab w:val="left" w:pos="4140"/>
        </w:tabs>
        <w:spacing w:line="266" w:lineRule="auto"/>
        <w:ind w:left="3540" w:hanging="3540"/>
        <w:rPr>
          <w:lang w:val="uk-UA"/>
        </w:rPr>
      </w:pPr>
      <w:r>
        <w:rPr>
          <w:lang w:val="uk-UA"/>
        </w:rPr>
        <w:t xml:space="preserve">                                                           Вінницький державний педагогічний</w:t>
      </w:r>
    </w:p>
    <w:p w:rsidR="00AF649C" w:rsidRDefault="00AF649C" w:rsidP="00AF649C">
      <w:pPr>
        <w:tabs>
          <w:tab w:val="left" w:pos="4140"/>
        </w:tabs>
        <w:spacing w:line="266" w:lineRule="auto"/>
        <w:ind w:left="3540" w:hanging="3540"/>
        <w:rPr>
          <w:lang w:val="uk-UA"/>
        </w:rPr>
      </w:pPr>
      <w:r>
        <w:rPr>
          <w:lang w:val="uk-UA"/>
        </w:rPr>
        <w:t xml:space="preserve">                                                           університет імені Михайла Коцюбинського,</w:t>
      </w:r>
    </w:p>
    <w:p w:rsidR="00AF649C" w:rsidRDefault="00AF649C" w:rsidP="00AF649C">
      <w:pPr>
        <w:tabs>
          <w:tab w:val="left" w:pos="4140"/>
        </w:tabs>
        <w:spacing w:line="266" w:lineRule="auto"/>
        <w:ind w:left="3540" w:hanging="3540"/>
        <w:rPr>
          <w:lang w:val="uk-UA"/>
        </w:rPr>
      </w:pPr>
      <w:r>
        <w:rPr>
          <w:lang w:val="uk-UA"/>
        </w:rPr>
        <w:t xml:space="preserve">                                                           кафедра англійської мови, доцент,</w:t>
      </w:r>
    </w:p>
    <w:p w:rsidR="00AF649C" w:rsidRDefault="00AF649C" w:rsidP="00AF649C">
      <w:pPr>
        <w:tabs>
          <w:tab w:val="left" w:pos="4140"/>
        </w:tabs>
        <w:spacing w:line="266" w:lineRule="auto"/>
        <w:ind w:left="3540" w:hanging="3540"/>
        <w:rPr>
          <w:lang w:val="uk-UA"/>
        </w:rPr>
      </w:pPr>
      <w:r>
        <w:rPr>
          <w:lang w:val="uk-UA"/>
        </w:rPr>
        <w:t xml:space="preserve">                                                           директор Інституту іноземних мов</w:t>
      </w:r>
    </w:p>
    <w:p w:rsidR="00AF649C" w:rsidRDefault="00AF649C" w:rsidP="00AF649C">
      <w:pPr>
        <w:spacing w:line="216" w:lineRule="auto"/>
        <w:ind w:left="3538" w:hanging="3538"/>
        <w:jc w:val="both"/>
        <w:rPr>
          <w:lang w:val="uk-UA"/>
        </w:rPr>
      </w:pPr>
    </w:p>
    <w:p w:rsidR="00AF649C" w:rsidRDefault="00AF649C" w:rsidP="00AF649C">
      <w:pPr>
        <w:spacing w:line="216" w:lineRule="auto"/>
        <w:ind w:left="3538" w:hanging="3538"/>
        <w:jc w:val="both"/>
        <w:rPr>
          <w:lang w:val="uk-UA"/>
        </w:rPr>
      </w:pPr>
    </w:p>
    <w:p w:rsidR="00AF649C" w:rsidRDefault="00AF649C" w:rsidP="00AF649C">
      <w:pPr>
        <w:tabs>
          <w:tab w:val="left" w:pos="4140"/>
        </w:tabs>
        <w:spacing w:line="266" w:lineRule="auto"/>
        <w:ind w:left="3540" w:hanging="3540"/>
        <w:jc w:val="both"/>
        <w:rPr>
          <w:lang w:val="uk-UA"/>
        </w:rPr>
      </w:pPr>
      <w:r>
        <w:rPr>
          <w:b/>
          <w:bCs/>
          <w:lang w:val="uk-UA"/>
        </w:rPr>
        <w:t>Провідна установа</w:t>
      </w:r>
      <w:r>
        <w:rPr>
          <w:lang w:val="uk-UA"/>
        </w:rPr>
        <w:t xml:space="preserve">                       Донецький національний університет,</w:t>
      </w:r>
    </w:p>
    <w:p w:rsidR="00AF649C" w:rsidRDefault="00AF649C" w:rsidP="00AF649C">
      <w:pPr>
        <w:tabs>
          <w:tab w:val="left" w:pos="4140"/>
        </w:tabs>
        <w:spacing w:line="266" w:lineRule="auto"/>
        <w:ind w:left="3540" w:hanging="3540"/>
        <w:jc w:val="both"/>
        <w:rPr>
          <w:lang w:val="uk-UA"/>
        </w:rPr>
      </w:pPr>
      <w:r>
        <w:rPr>
          <w:lang w:val="uk-UA"/>
        </w:rPr>
        <w:t xml:space="preserve">                                                          кафедра англійської філології,</w:t>
      </w:r>
    </w:p>
    <w:p w:rsidR="00AF649C" w:rsidRDefault="00AF649C" w:rsidP="00AF649C">
      <w:pPr>
        <w:tabs>
          <w:tab w:val="left" w:pos="4140"/>
        </w:tabs>
        <w:spacing w:line="266" w:lineRule="auto"/>
        <w:ind w:left="3540" w:hanging="3540"/>
        <w:jc w:val="both"/>
        <w:rPr>
          <w:lang w:val="uk-UA"/>
        </w:rPr>
      </w:pPr>
      <w:r>
        <w:rPr>
          <w:lang w:val="uk-UA"/>
        </w:rPr>
        <w:t xml:space="preserve">                                                          Міністерство освіти і науки України,</w:t>
      </w:r>
    </w:p>
    <w:p w:rsidR="00AF649C" w:rsidRDefault="00AF649C" w:rsidP="00AF649C">
      <w:pPr>
        <w:tabs>
          <w:tab w:val="left" w:pos="4140"/>
        </w:tabs>
        <w:spacing w:line="266" w:lineRule="auto"/>
        <w:ind w:left="3540" w:hanging="3540"/>
        <w:jc w:val="both"/>
        <w:rPr>
          <w:lang w:val="uk-UA"/>
        </w:rPr>
      </w:pPr>
      <w:r>
        <w:rPr>
          <w:lang w:val="uk-UA"/>
        </w:rPr>
        <w:t xml:space="preserve">                                                          м. Донецьк</w:t>
      </w:r>
    </w:p>
    <w:p w:rsidR="00AF649C" w:rsidRDefault="00AF649C" w:rsidP="00AF649C">
      <w:pPr>
        <w:spacing w:line="216" w:lineRule="auto"/>
        <w:ind w:left="3540" w:hanging="3540"/>
        <w:jc w:val="both"/>
        <w:rPr>
          <w:lang w:val="uk-UA"/>
        </w:rPr>
      </w:pPr>
    </w:p>
    <w:p w:rsidR="00AF649C" w:rsidRDefault="00AF649C" w:rsidP="00AF649C">
      <w:pPr>
        <w:spacing w:line="216" w:lineRule="auto"/>
        <w:jc w:val="both"/>
        <w:rPr>
          <w:lang w:val="uk-UA"/>
        </w:rPr>
      </w:pPr>
    </w:p>
    <w:p w:rsidR="00AF649C" w:rsidRDefault="00AF649C" w:rsidP="00AF649C">
      <w:pPr>
        <w:spacing w:line="266" w:lineRule="auto"/>
        <w:jc w:val="both"/>
        <w:rPr>
          <w:lang w:val="uk-UA"/>
        </w:rPr>
      </w:pPr>
      <w:r>
        <w:rPr>
          <w:lang w:val="uk-UA"/>
        </w:rPr>
        <w:t xml:space="preserve">Захист відбудеться “4” </w:t>
      </w:r>
      <w:r>
        <w:rPr>
          <w:u w:val="single"/>
          <w:lang w:val="uk-UA"/>
        </w:rPr>
        <w:t>травня</w:t>
      </w:r>
      <w:r>
        <w:rPr>
          <w:lang w:val="uk-UA"/>
        </w:rPr>
        <w:t xml:space="preserve"> 2006 року о </w:t>
      </w:r>
      <w:r>
        <w:rPr>
          <w:u w:val="single"/>
          <w:lang w:val="uk-UA"/>
        </w:rPr>
        <w:t>10</w:t>
      </w:r>
      <w:r>
        <w:rPr>
          <w:lang w:val="uk-UA"/>
        </w:rPr>
        <w:t xml:space="preserve"> годині на засіданні спеціалізованої вченої ради Д 26.054.02 Київського національного лінгвістичного університету (03680, МСП, Київ-150, вул. Червоноармійська, 73).</w:t>
      </w:r>
    </w:p>
    <w:p w:rsidR="00AF649C" w:rsidRDefault="00AF649C" w:rsidP="00AF649C">
      <w:pPr>
        <w:spacing w:line="216" w:lineRule="auto"/>
        <w:jc w:val="both"/>
        <w:rPr>
          <w:lang w:val="uk-UA"/>
        </w:rPr>
      </w:pPr>
    </w:p>
    <w:p w:rsidR="00AF649C" w:rsidRDefault="00AF649C" w:rsidP="00AF649C">
      <w:pPr>
        <w:spacing w:line="266" w:lineRule="auto"/>
        <w:jc w:val="both"/>
        <w:rPr>
          <w:lang w:val="uk-UA"/>
        </w:rPr>
      </w:pPr>
      <w:r>
        <w:rPr>
          <w:spacing w:val="-4"/>
          <w:lang w:val="uk-UA"/>
        </w:rPr>
        <w:t>З дисертацією можна ознайомитись у науковій бібліотеці Київського національного</w:t>
      </w:r>
      <w:r>
        <w:rPr>
          <w:lang w:val="uk-UA"/>
        </w:rPr>
        <w:t xml:space="preserve"> лінгвістичного університету (03680, МСП, Київ-150, вул. Червоноармійська, 73).</w:t>
      </w:r>
    </w:p>
    <w:p w:rsidR="00AF649C" w:rsidRDefault="00AF649C" w:rsidP="00AF649C">
      <w:pPr>
        <w:spacing w:line="216" w:lineRule="auto"/>
        <w:jc w:val="both"/>
        <w:rPr>
          <w:lang w:val="uk-UA"/>
        </w:rPr>
      </w:pPr>
    </w:p>
    <w:p w:rsidR="00AF649C" w:rsidRDefault="00AF649C" w:rsidP="00AF649C">
      <w:pPr>
        <w:spacing w:line="266" w:lineRule="auto"/>
        <w:jc w:val="both"/>
        <w:rPr>
          <w:lang w:val="uk-UA"/>
        </w:rPr>
      </w:pPr>
      <w:r>
        <w:rPr>
          <w:lang w:val="uk-UA"/>
        </w:rPr>
        <w:t xml:space="preserve">Автореферат розісланий “3” </w:t>
      </w:r>
      <w:r>
        <w:rPr>
          <w:u w:val="single"/>
          <w:lang w:val="uk-UA"/>
        </w:rPr>
        <w:t>квітня</w:t>
      </w:r>
      <w:r>
        <w:rPr>
          <w:lang w:val="uk-UA"/>
        </w:rPr>
        <w:t xml:space="preserve"> 2006 р.</w:t>
      </w:r>
    </w:p>
    <w:p w:rsidR="00AF649C" w:rsidRDefault="00AF649C" w:rsidP="00AF649C">
      <w:pPr>
        <w:spacing w:line="216" w:lineRule="auto"/>
        <w:jc w:val="both"/>
        <w:rPr>
          <w:lang w:val="uk-UA"/>
        </w:rPr>
      </w:pPr>
    </w:p>
    <w:p w:rsidR="00AF649C" w:rsidRDefault="00AF649C" w:rsidP="00AF649C">
      <w:pPr>
        <w:spacing w:line="266" w:lineRule="auto"/>
        <w:ind w:firstLine="708"/>
        <w:jc w:val="both"/>
        <w:rPr>
          <w:lang w:val="uk-UA"/>
        </w:rPr>
      </w:pPr>
      <w:r>
        <w:rPr>
          <w:lang w:val="uk-UA"/>
        </w:rPr>
        <w:t>Учений секретар</w:t>
      </w:r>
    </w:p>
    <w:p w:rsidR="00AF649C" w:rsidRDefault="00AF649C" w:rsidP="00AF649C">
      <w:pPr>
        <w:spacing w:line="266" w:lineRule="auto"/>
        <w:jc w:val="both"/>
        <w:rPr>
          <w:lang w:val="uk-UA"/>
        </w:rPr>
      </w:pPr>
      <w:r>
        <w:rPr>
          <w:lang w:val="uk-UA"/>
        </w:rPr>
        <w:t>спеціалізованої вченої ради,</w:t>
      </w:r>
    </w:p>
    <w:p w:rsidR="00AF649C" w:rsidRDefault="00AF649C" w:rsidP="00AF649C">
      <w:pPr>
        <w:spacing w:line="266" w:lineRule="auto"/>
        <w:jc w:val="both"/>
        <w:rPr>
          <w:lang w:val="uk-UA"/>
        </w:rPr>
      </w:pPr>
      <w:r>
        <w:rPr>
          <w:lang w:val="uk-UA"/>
        </w:rPr>
        <w:t>професор                                                                                          О.М.Кагановська</w:t>
      </w:r>
    </w:p>
    <w:p w:rsidR="00AF649C" w:rsidRDefault="00AF649C" w:rsidP="00AF649C">
      <w:pPr>
        <w:widowControl w:val="0"/>
      </w:pPr>
    </w:p>
    <w:p w:rsidR="00AF649C" w:rsidRDefault="00AF649C" w:rsidP="00AF649C">
      <w:r>
        <w:br w:type="page"/>
      </w:r>
    </w:p>
    <w:p w:rsidR="00AF649C" w:rsidRDefault="00AF649C" w:rsidP="00AF649C">
      <w:pPr>
        <w:jc w:val="center"/>
      </w:pPr>
      <w:r>
        <w:lastRenderedPageBreak/>
        <w:t>____________________________________________</w:t>
      </w:r>
    </w:p>
    <w:p w:rsidR="00AF649C" w:rsidRDefault="00AF649C" w:rsidP="00AF649C">
      <w:pPr>
        <w:jc w:val="center"/>
        <w:rPr>
          <w:lang w:val="uk-UA"/>
        </w:rPr>
      </w:pPr>
      <w:proofErr w:type="gramStart"/>
      <w:r>
        <w:t>П</w:t>
      </w:r>
      <w:proofErr w:type="gramEnd"/>
      <w:r>
        <w:t>ідп</w:t>
      </w:r>
      <w:r>
        <w:rPr>
          <w:lang w:val="uk-UA"/>
        </w:rPr>
        <w:t>.</w:t>
      </w:r>
      <w:r>
        <w:t xml:space="preserve"> до друку </w:t>
      </w:r>
      <w:r>
        <w:rPr>
          <w:lang w:val="uk-UA"/>
        </w:rPr>
        <w:t>30</w:t>
      </w:r>
      <w:r>
        <w:t>.</w:t>
      </w:r>
      <w:r>
        <w:rPr>
          <w:lang w:val="uk-UA"/>
        </w:rPr>
        <w:t>03</w:t>
      </w:r>
      <w:r>
        <w:t>.200</w:t>
      </w:r>
      <w:r>
        <w:rPr>
          <w:lang w:val="uk-UA"/>
        </w:rPr>
        <w:t>6</w:t>
      </w:r>
      <w:r>
        <w:t xml:space="preserve"> р. Формат 60Ч90/16.</w:t>
      </w:r>
      <w:r>
        <w:rPr>
          <w:lang w:val="uk-UA"/>
        </w:rPr>
        <w:t xml:space="preserve"> Папір офс. Гарнітура “Таймс”. Друк офс.</w:t>
      </w:r>
    </w:p>
    <w:p w:rsidR="00AF649C" w:rsidRDefault="00AF649C" w:rsidP="00AF649C">
      <w:pPr>
        <w:jc w:val="center"/>
        <w:rPr>
          <w:lang w:val="uk-UA"/>
        </w:rPr>
      </w:pPr>
      <w:r>
        <w:t>Ум</w:t>
      </w:r>
      <w:proofErr w:type="gramStart"/>
      <w:r>
        <w:t>.</w:t>
      </w:r>
      <w:proofErr w:type="gramEnd"/>
      <w:r>
        <w:t xml:space="preserve"> </w:t>
      </w:r>
      <w:proofErr w:type="gramStart"/>
      <w:r>
        <w:t>д</w:t>
      </w:r>
      <w:proofErr w:type="gramEnd"/>
      <w:r>
        <w:t xml:space="preserve">рук. арк. </w:t>
      </w:r>
      <w:r>
        <w:rPr>
          <w:lang w:val="uk-UA"/>
        </w:rPr>
        <w:t>1</w:t>
      </w:r>
      <w:r>
        <w:t>,</w:t>
      </w:r>
      <w:r>
        <w:rPr>
          <w:lang w:val="uk-UA"/>
        </w:rPr>
        <w:t>16</w:t>
      </w:r>
      <w:r>
        <w:t>. Обл</w:t>
      </w:r>
      <w:proofErr w:type="gramStart"/>
      <w:r>
        <w:t>.-</w:t>
      </w:r>
      <w:proofErr w:type="gramEnd"/>
      <w:r>
        <w:t xml:space="preserve">вид. арк. </w:t>
      </w:r>
      <w:r>
        <w:rPr>
          <w:lang w:val="uk-UA"/>
        </w:rPr>
        <w:t>1</w:t>
      </w:r>
      <w:r>
        <w:t>,</w:t>
      </w:r>
      <w:r>
        <w:rPr>
          <w:lang w:val="uk-UA"/>
        </w:rPr>
        <w:t>4</w:t>
      </w:r>
      <w:r>
        <w:t>.</w:t>
      </w:r>
      <w:r>
        <w:rPr>
          <w:lang w:val="uk-UA"/>
        </w:rPr>
        <w:t xml:space="preserve"> Наклад 170 прим. Зам. №38</w:t>
      </w:r>
    </w:p>
    <w:p w:rsidR="00AF649C" w:rsidRDefault="00AF649C" w:rsidP="00AF649C">
      <w:pPr>
        <w:jc w:val="center"/>
      </w:pPr>
      <w:r>
        <w:t>____________________________________________</w:t>
      </w:r>
    </w:p>
    <w:p w:rsidR="00AF649C" w:rsidRDefault="00AF649C" w:rsidP="00AF649C">
      <w:pPr>
        <w:jc w:val="center"/>
        <w:rPr>
          <w:lang w:val="uk-UA"/>
        </w:rPr>
      </w:pPr>
      <w:r>
        <w:t>Видавництво “</w:t>
      </w:r>
      <w:r>
        <w:rPr>
          <w:lang w:val="uk-UA"/>
        </w:rPr>
        <w:t>Вертикаль</w:t>
      </w:r>
      <w:r>
        <w:t>”</w:t>
      </w:r>
      <w:r>
        <w:rPr>
          <w:lang w:val="uk-UA"/>
        </w:rPr>
        <w:t>, видавець ПП Кандич С.Г.</w:t>
      </w:r>
    </w:p>
    <w:p w:rsidR="00AF649C" w:rsidRDefault="00AF649C" w:rsidP="00AF649C">
      <w:pPr>
        <w:jc w:val="center"/>
        <w:rPr>
          <w:lang w:val="uk-UA"/>
        </w:rPr>
      </w:pPr>
      <w:r>
        <w:rPr>
          <w:lang w:val="uk-UA"/>
        </w:rPr>
        <w:t>Свідоцтво ДК № 1335 від 23.04.2003 р.</w:t>
      </w:r>
    </w:p>
    <w:p w:rsidR="00AF649C" w:rsidRDefault="00AF649C" w:rsidP="00AF649C">
      <w:pPr>
        <w:jc w:val="center"/>
        <w:rPr>
          <w:lang w:val="uk-UA"/>
        </w:rPr>
      </w:pPr>
      <w:r>
        <w:rPr>
          <w:lang w:val="uk-UA"/>
        </w:rPr>
        <w:t>18002, м. Черкаси, вул. Хрещатик, 257.</w:t>
      </w:r>
    </w:p>
    <w:p w:rsidR="00AF649C" w:rsidRDefault="00AF649C" w:rsidP="00AF649C">
      <w:pPr>
        <w:jc w:val="center"/>
        <w:rPr>
          <w:lang w:val="uk-UA"/>
        </w:rPr>
      </w:pPr>
      <w:r>
        <w:rPr>
          <w:lang w:val="uk-UA"/>
        </w:rPr>
        <w:t>тел. 8(0472)37-40-70, 76-41-26</w:t>
      </w:r>
    </w:p>
    <w:p w:rsidR="00AF649C" w:rsidRDefault="00AF649C" w:rsidP="00AF649C">
      <w:pPr>
        <w:widowControl w:val="0"/>
        <w:rPr>
          <w:lang w:val="uk-UA"/>
        </w:rPr>
      </w:pPr>
    </w:p>
    <w:p w:rsidR="00AF649C" w:rsidRDefault="00AF649C" w:rsidP="00AF649C"/>
    <w:p w:rsidR="00FE1A62" w:rsidRDefault="00FE1A62" w:rsidP="00FE1A62">
      <w:pPr>
        <w:rPr>
          <w:lang w:val="uk-UA"/>
        </w:rPr>
      </w:pPr>
    </w:p>
    <w:p w:rsidR="00AF649C" w:rsidRDefault="00AF649C" w:rsidP="00FE1A62">
      <w:pPr>
        <w:rPr>
          <w:lang w:val="uk-UA"/>
        </w:rPr>
      </w:pPr>
    </w:p>
    <w:p w:rsidR="00AF649C" w:rsidRDefault="00AF649C" w:rsidP="00FE1A62">
      <w:pPr>
        <w:rPr>
          <w:lang w:val="uk-UA"/>
        </w:rPr>
      </w:pPr>
    </w:p>
    <w:p w:rsidR="00AF649C" w:rsidRPr="00AF649C" w:rsidRDefault="00AF649C" w:rsidP="00AF649C">
      <w:pPr>
        <w:suppressAutoHyphens w:val="0"/>
        <w:overflowPunct w:val="0"/>
        <w:autoSpaceDE w:val="0"/>
        <w:autoSpaceDN w:val="0"/>
        <w:adjustRightInd w:val="0"/>
        <w:spacing w:line="264" w:lineRule="auto"/>
        <w:jc w:val="center"/>
        <w:rPr>
          <w:rFonts w:ascii="Times New Roman" w:eastAsia="Times New Roman" w:hAnsi="Times New Roman" w:cs="Times New Roman"/>
          <w:b/>
          <w:bCs/>
          <w:strike/>
          <w:sz w:val="28"/>
          <w:szCs w:val="28"/>
          <w:lang w:val="uk-UA" w:eastAsia="ru-RU"/>
        </w:rPr>
      </w:pPr>
      <w:r w:rsidRPr="00AF649C">
        <w:rPr>
          <w:rFonts w:ascii="Times New Roman" w:eastAsia="Times New Roman" w:hAnsi="Times New Roman" w:cs="Times New Roman"/>
          <w:b/>
          <w:bCs/>
          <w:sz w:val="28"/>
          <w:szCs w:val="28"/>
          <w:lang w:val="uk-UA" w:eastAsia="ru-RU"/>
        </w:rPr>
        <w:t>ЗАГАЛЬНА ХАРАКТЕРИСТИКА ДИСЕРТАЦІЇ</w:t>
      </w:r>
    </w:p>
    <w:p w:rsidR="00AF649C" w:rsidRPr="00AF649C" w:rsidRDefault="00AF649C" w:rsidP="00AF649C">
      <w:pPr>
        <w:suppressAutoHyphens w:val="0"/>
        <w:overflowPunct w:val="0"/>
        <w:autoSpaceDE w:val="0"/>
        <w:autoSpaceDN w:val="0"/>
        <w:adjustRightInd w:val="0"/>
        <w:spacing w:line="264" w:lineRule="auto"/>
        <w:ind w:firstLine="709"/>
        <w:jc w:val="both"/>
        <w:rPr>
          <w:rFonts w:ascii="Times New Roman" w:eastAsia="Times New Roman" w:hAnsi="Times New Roman" w:cs="Times New Roman"/>
          <w:sz w:val="28"/>
          <w:szCs w:val="28"/>
          <w:lang w:val="uk-UA" w:eastAsia="ru-RU"/>
        </w:rPr>
      </w:pPr>
    </w:p>
    <w:p w:rsidR="00AF649C" w:rsidRPr="00AF649C" w:rsidRDefault="00AF649C" w:rsidP="00AF649C">
      <w:pPr>
        <w:suppressAutoHyphens w:val="0"/>
        <w:overflowPunct w:val="0"/>
        <w:autoSpaceDE w:val="0"/>
        <w:autoSpaceDN w:val="0"/>
        <w:adjustRightInd w:val="0"/>
        <w:spacing w:line="264" w:lineRule="auto"/>
        <w:ind w:firstLine="709"/>
        <w:jc w:val="both"/>
        <w:rPr>
          <w:rFonts w:ascii="Times New Roman" w:eastAsia="Times New Roman" w:hAnsi="Times New Roman" w:cs="Times New Roman"/>
          <w:b/>
          <w:bCs/>
          <w:sz w:val="28"/>
          <w:szCs w:val="28"/>
          <w:lang w:val="uk-UA" w:eastAsia="ru-RU"/>
        </w:rPr>
      </w:pPr>
      <w:r w:rsidRPr="00AF649C">
        <w:rPr>
          <w:rFonts w:ascii="Times New Roman" w:eastAsia="Times New Roman" w:hAnsi="Times New Roman" w:cs="Times New Roman"/>
          <w:sz w:val="28"/>
          <w:szCs w:val="28"/>
          <w:lang w:val="uk-UA" w:eastAsia="ru-RU"/>
        </w:rPr>
        <w:t xml:space="preserve">Розвиток сучасних засобів і видів комунікації на межі XX та XXI ст. спричинив появу нових текстових об’єктів, які підлягають лінгвістичному дослідженню. Це стосується, насамперед, електронних текстів, які функціонують    у мережі Інтернет. Лавиноподібне збільшення кількості таких текстів певною </w:t>
      </w:r>
      <w:r w:rsidRPr="00AF649C">
        <w:rPr>
          <w:rFonts w:ascii="Times New Roman" w:eastAsia="Times New Roman" w:hAnsi="Times New Roman" w:cs="Times New Roman"/>
          <w:spacing w:val="-2"/>
          <w:sz w:val="28"/>
          <w:szCs w:val="28"/>
          <w:lang w:val="uk-UA" w:eastAsia="ru-RU"/>
        </w:rPr>
        <w:t>мірою кореспондує зі збільшенням кількості наукових, у тому числі й лінгвістичних</w:t>
      </w:r>
      <w:r w:rsidRPr="00AF649C">
        <w:rPr>
          <w:rFonts w:ascii="Times New Roman" w:eastAsia="Times New Roman" w:hAnsi="Times New Roman" w:cs="Times New Roman"/>
          <w:sz w:val="28"/>
          <w:szCs w:val="28"/>
          <w:lang w:val="uk-UA" w:eastAsia="ru-RU"/>
        </w:rPr>
        <w:t xml:space="preserve"> праць, присвячених їхньому розглядові. Дедалі частіше з’являються розвідки,        </w:t>
      </w:r>
      <w:r w:rsidRPr="00AF649C">
        <w:rPr>
          <w:rFonts w:ascii="Times New Roman" w:eastAsia="Times New Roman" w:hAnsi="Times New Roman" w:cs="Times New Roman"/>
          <w:spacing w:val="-4"/>
          <w:sz w:val="28"/>
          <w:szCs w:val="28"/>
          <w:lang w:val="uk-UA" w:eastAsia="ru-RU"/>
        </w:rPr>
        <w:t>в яких досліджується Інтернет-дискурс (Н.Г.Асмус, Н.В.Коломієць, Н.Г.Лукашенко,</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pacing w:val="-4"/>
          <w:sz w:val="28"/>
          <w:szCs w:val="28"/>
          <w:lang w:val="uk-UA" w:eastAsia="ru-RU"/>
        </w:rPr>
        <w:t>В.М.Шевельов, В.О.Чередниченко) й електронні гіпертексти (Є.Брейдо, Ю.Хартунг,</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z w:val="28"/>
          <w:szCs w:val="28"/>
          <w:lang w:val="en-GB" w:eastAsia="ru-RU"/>
        </w:rPr>
        <w:t>T</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sz w:val="28"/>
          <w:szCs w:val="28"/>
          <w:lang w:val="en-GB" w:eastAsia="ru-RU"/>
        </w:rPr>
        <w:t>M</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sz w:val="28"/>
          <w:szCs w:val="28"/>
          <w:lang w:val="en-GB" w:eastAsia="ru-RU"/>
        </w:rPr>
        <w:t>Dobson</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z w:val="28"/>
          <w:szCs w:val="28"/>
          <w:lang w:val="en-GB" w:eastAsia="ru-RU"/>
        </w:rPr>
        <w:t>T</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sz w:val="28"/>
          <w:szCs w:val="28"/>
          <w:lang w:val="en-GB" w:eastAsia="ru-RU"/>
        </w:rPr>
        <w:t>Koltay</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z w:val="28"/>
          <w:szCs w:val="28"/>
          <w:lang w:val="en-GB" w:eastAsia="ru-RU"/>
        </w:rPr>
        <w:t>D</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sz w:val="28"/>
          <w:szCs w:val="28"/>
          <w:lang w:val="en-GB" w:eastAsia="ru-RU"/>
        </w:rPr>
        <w:t>S</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sz w:val="28"/>
          <w:szCs w:val="28"/>
          <w:lang w:val="en-GB" w:eastAsia="ru-RU"/>
        </w:rPr>
        <w:t>Miall</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z w:val="28"/>
          <w:szCs w:val="28"/>
          <w:lang w:val="en-GB" w:eastAsia="ru-RU"/>
        </w:rPr>
        <w:t>J</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sz w:val="28"/>
          <w:szCs w:val="28"/>
          <w:lang w:val="en-GB" w:eastAsia="ru-RU"/>
        </w:rPr>
        <w:t>Tremblay</w:t>
      </w:r>
      <w:r w:rsidRPr="00AF649C">
        <w:rPr>
          <w:rFonts w:ascii="Times New Roman" w:eastAsia="Times New Roman" w:hAnsi="Times New Roman" w:cs="Times New Roman"/>
          <w:sz w:val="28"/>
          <w:szCs w:val="28"/>
          <w:lang w:val="uk-UA" w:eastAsia="ru-RU"/>
        </w:rPr>
        <w:t xml:space="preserve">), за допомогою яких здійснюються зберігання та передавання інформації в сучасних засобах масової комунікації, зокрема, у Всесвітній мережі Інтернет. </w:t>
      </w:r>
    </w:p>
    <w:p w:rsidR="00AF649C" w:rsidRPr="00AF649C" w:rsidRDefault="00AF649C" w:rsidP="00AF649C">
      <w:pPr>
        <w:suppressAutoHyphens w:val="0"/>
        <w:overflowPunct w:val="0"/>
        <w:autoSpaceDE w:val="0"/>
        <w:autoSpaceDN w:val="0"/>
        <w:adjustRightInd w:val="0"/>
        <w:spacing w:line="264"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Незважаючи на вже отримані здобутки, залишається значною й кількість нерозв’язаних питань. Це стосується, насамперед, проблеми мовознавчого опису  й аналізу нових текстових форм, що створюються та поширюються у Всесвітній павутині (</w:t>
      </w:r>
      <w:r w:rsidRPr="00AF649C">
        <w:rPr>
          <w:rFonts w:ascii="Times New Roman" w:eastAsia="Times New Roman" w:hAnsi="Times New Roman" w:cs="Times New Roman"/>
          <w:sz w:val="28"/>
          <w:szCs w:val="28"/>
          <w:lang w:val="en-GB" w:eastAsia="ru-RU"/>
        </w:rPr>
        <w:t>World</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z w:val="28"/>
          <w:szCs w:val="28"/>
          <w:lang w:val="en-GB" w:eastAsia="ru-RU"/>
        </w:rPr>
        <w:t>Wide</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z w:val="28"/>
          <w:szCs w:val="28"/>
          <w:lang w:val="en-GB" w:eastAsia="ru-RU"/>
        </w:rPr>
        <w:t>Web</w:t>
      </w:r>
      <w:r w:rsidRPr="00AF649C">
        <w:rPr>
          <w:rFonts w:ascii="Times New Roman" w:eastAsia="Times New Roman" w:hAnsi="Times New Roman" w:cs="Times New Roman"/>
          <w:sz w:val="28"/>
          <w:szCs w:val="28"/>
          <w:lang w:val="uk-UA" w:eastAsia="ru-RU"/>
        </w:rPr>
        <w:t xml:space="preserve"> – WWW). До них належать, зокрема, персональні     веб-сторінки, які містять особисті та професійні відомості про окремих осіб або інформацію про певні установи. Особливий інтерес із цього погляду становлять персональні веб-сторінки, створювані сучасними лінгвістами, оскільки в них спостерігаємо розширення можливостей для реалізації метамовної функції мови    й водночас процес формування нового ефективного засобу професійного спілкування мовознавців.</w:t>
      </w:r>
    </w:p>
    <w:p w:rsidR="00AF649C" w:rsidRPr="00AF649C" w:rsidRDefault="00AF649C" w:rsidP="00AF649C">
      <w:pPr>
        <w:tabs>
          <w:tab w:val="left" w:pos="7380"/>
        </w:tabs>
        <w:suppressAutoHyphens w:val="0"/>
        <w:overflowPunct w:val="0"/>
        <w:autoSpaceDE w:val="0"/>
        <w:autoSpaceDN w:val="0"/>
        <w:adjustRightInd w:val="0"/>
        <w:spacing w:line="264"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b/>
          <w:bCs/>
          <w:spacing w:val="-2"/>
          <w:sz w:val="28"/>
          <w:szCs w:val="28"/>
          <w:lang w:val="uk-UA" w:eastAsia="ru-RU"/>
        </w:rPr>
        <w:t>Актуальність</w:t>
      </w:r>
      <w:r w:rsidRPr="00AF649C">
        <w:rPr>
          <w:rFonts w:ascii="Times New Roman" w:eastAsia="Times New Roman" w:hAnsi="Times New Roman" w:cs="Times New Roman"/>
          <w:spacing w:val="-2"/>
          <w:sz w:val="28"/>
          <w:szCs w:val="28"/>
          <w:lang w:val="uk-UA" w:eastAsia="ru-RU"/>
        </w:rPr>
        <w:t xml:space="preserve"> обраної теми зумовлена спрямованістю сучасних</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pacing w:val="-4"/>
          <w:sz w:val="28"/>
          <w:szCs w:val="28"/>
          <w:lang w:val="uk-UA" w:eastAsia="ru-RU"/>
        </w:rPr>
        <w:t>мовознавчих студій на комплексне дослідження нових текстових форм, що дедалі</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pacing w:val="-4"/>
          <w:sz w:val="28"/>
          <w:szCs w:val="28"/>
          <w:lang w:val="uk-UA" w:eastAsia="ru-RU"/>
        </w:rPr>
        <w:t>частіше з’являються внаслідок науково-технічного прогресу й появи нових засобів</w:t>
      </w:r>
      <w:r w:rsidRPr="00AF649C">
        <w:rPr>
          <w:rFonts w:ascii="Times New Roman" w:eastAsia="Times New Roman" w:hAnsi="Times New Roman" w:cs="Times New Roman"/>
          <w:sz w:val="28"/>
          <w:szCs w:val="28"/>
          <w:lang w:val="uk-UA" w:eastAsia="ru-RU"/>
        </w:rPr>
        <w:t xml:space="preserve"> масової інформації та комунікації, у взаємодії їхніх структурних і функціональних аспектів, а також необхідністю виявлення впливу сучасних технологій на модифікацію електронних текстів </w:t>
      </w:r>
      <w:r w:rsidRPr="00AF649C">
        <w:rPr>
          <w:rFonts w:ascii="Times New Roman" w:eastAsia="Times New Roman" w:hAnsi="Times New Roman" w:cs="Times New Roman"/>
          <w:sz w:val="28"/>
          <w:szCs w:val="28"/>
          <w:lang w:val="uk-UA" w:eastAsia="ru-RU"/>
        </w:rPr>
        <w:lastRenderedPageBreak/>
        <w:t>персональних веб-сторінок лінгвістів як однієї   з таких нових текстових форм, ще не вивчених повною мірою.</w:t>
      </w:r>
    </w:p>
    <w:p w:rsidR="00AF649C" w:rsidRPr="00AF649C" w:rsidRDefault="00AF649C" w:rsidP="00AF649C">
      <w:pPr>
        <w:tabs>
          <w:tab w:val="left" w:pos="7380"/>
        </w:tabs>
        <w:suppressAutoHyphens w:val="0"/>
        <w:overflowPunct w:val="0"/>
        <w:autoSpaceDE w:val="0"/>
        <w:autoSpaceDN w:val="0"/>
        <w:adjustRightInd w:val="0"/>
        <w:spacing w:line="264"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b/>
          <w:bCs/>
          <w:sz w:val="28"/>
          <w:szCs w:val="28"/>
          <w:lang w:val="uk-UA" w:eastAsia="ru-RU"/>
        </w:rPr>
        <w:t>Зв’язок роботи з науковими програмами, планами, темами.</w:t>
      </w:r>
      <w:r w:rsidRPr="00AF649C">
        <w:rPr>
          <w:rFonts w:ascii="Times New Roman" w:eastAsia="Times New Roman" w:hAnsi="Times New Roman" w:cs="Times New Roman"/>
          <w:sz w:val="28"/>
          <w:szCs w:val="28"/>
          <w:lang w:val="uk-UA" w:eastAsia="ru-RU"/>
        </w:rPr>
        <w:t xml:space="preserve"> Дисертацію виконано в межах колективної наукової теми кафедри лексикології та стилістики англійської мови КНЛУ “Когнітивні дослідження тексту і дискурсу: поетика, стилістика, риторика” (тему затверджено вченою радою КНЛУ, протокол №2 від 23 вересня 2004 року) та у межах держбюджетної наукової теми Міністерства освіти і науки України “Мовні системи. Динаміка функціонування фонетичних, граматичних і лексичних одиниць: когнітивний та комунікативно-прагматичний аспекти (германські, романські та українська мови)” (тему затверджено вченою радою КДЛУ, протокол №5 від 27 січня 2000 року).</w:t>
      </w:r>
    </w:p>
    <w:p w:rsidR="00AF649C" w:rsidRPr="00AF649C" w:rsidRDefault="00AF649C" w:rsidP="00AF649C">
      <w:pPr>
        <w:suppressAutoHyphens w:val="0"/>
        <w:overflowPunct w:val="0"/>
        <w:autoSpaceDE w:val="0"/>
        <w:autoSpaceDN w:val="0"/>
        <w:adjustRightInd w:val="0"/>
        <w:spacing w:line="272"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b/>
          <w:bCs/>
          <w:sz w:val="28"/>
          <w:szCs w:val="28"/>
          <w:lang w:val="uk-UA" w:eastAsia="ru-RU"/>
        </w:rPr>
        <w:t>Мета</w:t>
      </w:r>
      <w:r w:rsidRPr="00AF649C">
        <w:rPr>
          <w:rFonts w:ascii="Times New Roman" w:eastAsia="Times New Roman" w:hAnsi="Times New Roman" w:cs="Times New Roman"/>
          <w:sz w:val="28"/>
          <w:szCs w:val="28"/>
          <w:lang w:val="uk-UA" w:eastAsia="ru-RU"/>
        </w:rPr>
        <w:t xml:space="preserve"> дослідження полягає в розкритті особливостей англомовних </w:t>
      </w:r>
      <w:r w:rsidRPr="00AF649C">
        <w:rPr>
          <w:rFonts w:ascii="Times New Roman" w:eastAsia="Times New Roman" w:hAnsi="Times New Roman" w:cs="Times New Roman"/>
          <w:spacing w:val="-6"/>
          <w:sz w:val="28"/>
          <w:szCs w:val="28"/>
          <w:lang w:val="uk-UA" w:eastAsia="ru-RU"/>
        </w:rPr>
        <w:t>електронних текстів персональних веб-сторінок лінгвістів шляхом комплексного</w:t>
      </w:r>
      <w:r w:rsidRPr="00AF649C">
        <w:rPr>
          <w:rFonts w:ascii="Times New Roman" w:eastAsia="Times New Roman" w:hAnsi="Times New Roman" w:cs="Times New Roman"/>
          <w:sz w:val="28"/>
          <w:szCs w:val="28"/>
          <w:lang w:val="uk-UA" w:eastAsia="ru-RU"/>
        </w:rPr>
        <w:t xml:space="preserve"> вивчення їхніх </w:t>
      </w:r>
      <w:r w:rsidRPr="00AF649C">
        <w:rPr>
          <w:rFonts w:ascii="Times New Roman" w:eastAsia="Times New Roman" w:hAnsi="Times New Roman" w:cs="Times New Roman"/>
          <w:spacing w:val="-4"/>
          <w:sz w:val="28"/>
          <w:szCs w:val="28"/>
          <w:lang w:val="uk-UA" w:eastAsia="ru-RU"/>
        </w:rPr>
        <w:t>структурних і функціональних властивостей, а також у встановленні комунікативних</w:t>
      </w:r>
      <w:r w:rsidRPr="00AF649C">
        <w:rPr>
          <w:rFonts w:ascii="Times New Roman" w:eastAsia="Times New Roman" w:hAnsi="Times New Roman" w:cs="Times New Roman"/>
          <w:sz w:val="28"/>
          <w:szCs w:val="28"/>
          <w:lang w:val="uk-UA" w:eastAsia="ru-RU"/>
        </w:rPr>
        <w:t xml:space="preserve"> стратегій і тактик створення досліджуваних </w:t>
      </w:r>
      <w:r w:rsidRPr="00AF649C">
        <w:rPr>
          <w:rFonts w:ascii="Times New Roman" w:eastAsia="Times New Roman" w:hAnsi="Times New Roman" w:cs="Times New Roman"/>
          <w:spacing w:val="-2"/>
          <w:sz w:val="28"/>
          <w:szCs w:val="28"/>
          <w:lang w:val="uk-UA" w:eastAsia="ru-RU"/>
        </w:rPr>
        <w:t>веб-сторінок</w:t>
      </w:r>
      <w:r w:rsidRPr="00AF649C">
        <w:rPr>
          <w:rFonts w:ascii="Times New Roman" w:eastAsia="Times New Roman" w:hAnsi="Times New Roman" w:cs="Times New Roman"/>
          <w:sz w:val="28"/>
          <w:szCs w:val="28"/>
          <w:lang w:val="uk-UA" w:eastAsia="ru-RU"/>
        </w:rPr>
        <w:t>.</w:t>
      </w:r>
    </w:p>
    <w:p w:rsidR="00AF649C" w:rsidRPr="00AF649C" w:rsidRDefault="00AF649C" w:rsidP="00AF649C">
      <w:pPr>
        <w:suppressAutoHyphens w:val="0"/>
        <w:overflowPunct w:val="0"/>
        <w:autoSpaceDE w:val="0"/>
        <w:autoSpaceDN w:val="0"/>
        <w:adjustRightInd w:val="0"/>
        <w:spacing w:line="270"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 xml:space="preserve">Для досягнення цієї мети потрібно вирішити такі конкретні </w:t>
      </w:r>
      <w:r w:rsidRPr="00AF649C">
        <w:rPr>
          <w:rFonts w:ascii="Times New Roman" w:eastAsia="Times New Roman" w:hAnsi="Times New Roman" w:cs="Times New Roman"/>
          <w:b/>
          <w:bCs/>
          <w:sz w:val="28"/>
          <w:szCs w:val="28"/>
          <w:lang w:val="uk-UA" w:eastAsia="ru-RU"/>
        </w:rPr>
        <w:t>завдання</w:t>
      </w:r>
      <w:r w:rsidRPr="00AF649C">
        <w:rPr>
          <w:rFonts w:ascii="Times New Roman" w:eastAsia="Times New Roman" w:hAnsi="Times New Roman" w:cs="Times New Roman"/>
          <w:sz w:val="28"/>
          <w:szCs w:val="28"/>
          <w:lang w:val="uk-UA" w:eastAsia="ru-RU"/>
        </w:rPr>
        <w:t>:</w:t>
      </w:r>
    </w:p>
    <w:p w:rsidR="00AF649C" w:rsidRPr="00AF649C" w:rsidRDefault="00AF649C" w:rsidP="00AF649C">
      <w:pPr>
        <w:suppressAutoHyphens w:val="0"/>
        <w:overflowPunct w:val="0"/>
        <w:autoSpaceDE w:val="0"/>
        <w:autoSpaceDN w:val="0"/>
        <w:adjustRightInd w:val="0"/>
        <w:spacing w:line="270"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1) уточнити зміст й обсяг термінів “електронний текст” і “гіпертекст”            з урахуванням здобутків сучасної лінгвістики;</w:t>
      </w:r>
    </w:p>
    <w:p w:rsidR="00AF649C" w:rsidRPr="00AF649C" w:rsidRDefault="00AF649C" w:rsidP="00AF649C">
      <w:pPr>
        <w:suppressAutoHyphens w:val="0"/>
        <w:overflowPunct w:val="0"/>
        <w:autoSpaceDE w:val="0"/>
        <w:autoSpaceDN w:val="0"/>
        <w:adjustRightInd w:val="0"/>
        <w:spacing w:line="270"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 xml:space="preserve">2) </w:t>
      </w:r>
      <w:r w:rsidRPr="00AF649C">
        <w:rPr>
          <w:rFonts w:ascii="Times New Roman" w:eastAsia="Times New Roman" w:hAnsi="Times New Roman" w:cs="Times New Roman"/>
          <w:spacing w:val="-6"/>
          <w:sz w:val="28"/>
          <w:szCs w:val="28"/>
          <w:lang w:val="uk-UA" w:eastAsia="ru-RU"/>
        </w:rPr>
        <w:t>визначити принципи структурно-композиційної та комунікативної організації</w:t>
      </w:r>
      <w:r w:rsidRPr="00AF649C">
        <w:rPr>
          <w:rFonts w:ascii="Times New Roman" w:eastAsia="Times New Roman" w:hAnsi="Times New Roman" w:cs="Times New Roman"/>
          <w:spacing w:val="-8"/>
          <w:sz w:val="28"/>
          <w:szCs w:val="28"/>
          <w:lang w:val="uk-UA" w:eastAsia="ru-RU"/>
        </w:rPr>
        <w:t xml:space="preserve"> англомовних текстів персональних веб-сторінок лінгвістів;</w:t>
      </w:r>
    </w:p>
    <w:p w:rsidR="00AF649C" w:rsidRPr="00AF649C" w:rsidRDefault="00AF649C" w:rsidP="00AF649C">
      <w:pPr>
        <w:suppressAutoHyphens w:val="0"/>
        <w:overflowPunct w:val="0"/>
        <w:autoSpaceDE w:val="0"/>
        <w:autoSpaceDN w:val="0"/>
        <w:adjustRightInd w:val="0"/>
        <w:spacing w:line="270"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3) дослідити вплив фактора електронної маніфестації текстів на їхню структуру й функціонування;</w:t>
      </w:r>
    </w:p>
    <w:p w:rsidR="00AF649C" w:rsidRPr="00AF649C" w:rsidRDefault="00AF649C" w:rsidP="00AF649C">
      <w:pPr>
        <w:suppressAutoHyphens w:val="0"/>
        <w:overflowPunct w:val="0"/>
        <w:autoSpaceDE w:val="0"/>
        <w:autoSpaceDN w:val="0"/>
        <w:adjustRightInd w:val="0"/>
        <w:spacing w:line="270"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4) установити критерії поділу англомовних персональних веб-сторінок лінгвістів на комунікативні блоки</w:t>
      </w:r>
      <w:r w:rsidRPr="00AF649C">
        <w:rPr>
          <w:rFonts w:ascii="Times New Roman" w:eastAsia="Times New Roman" w:hAnsi="Times New Roman" w:cs="Times New Roman"/>
          <w:sz w:val="28"/>
          <w:szCs w:val="28"/>
          <w:lang w:eastAsia="ru-RU"/>
        </w:rPr>
        <w:t xml:space="preserve"> </w:t>
      </w:r>
      <w:r w:rsidRPr="00AF649C">
        <w:rPr>
          <w:rFonts w:ascii="Times New Roman" w:eastAsia="Times New Roman" w:hAnsi="Times New Roman" w:cs="Times New Roman"/>
          <w:sz w:val="28"/>
          <w:szCs w:val="28"/>
          <w:lang w:val="uk-UA" w:eastAsia="ru-RU"/>
        </w:rPr>
        <w:t>та виокремити такі блоки;</w:t>
      </w:r>
    </w:p>
    <w:p w:rsidR="00AF649C" w:rsidRPr="00AF649C" w:rsidRDefault="00AF649C" w:rsidP="00AF649C">
      <w:pPr>
        <w:suppressAutoHyphens w:val="0"/>
        <w:overflowPunct w:val="0"/>
        <w:autoSpaceDE w:val="0"/>
        <w:autoSpaceDN w:val="0"/>
        <w:adjustRightInd w:val="0"/>
        <w:spacing w:line="270"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pacing w:val="-6"/>
          <w:sz w:val="28"/>
          <w:szCs w:val="28"/>
          <w:lang w:val="uk-UA" w:eastAsia="ru-RU"/>
        </w:rPr>
        <w:t xml:space="preserve">5) </w:t>
      </w:r>
      <w:r w:rsidRPr="00AF649C">
        <w:rPr>
          <w:rFonts w:ascii="Times New Roman" w:eastAsia="Times New Roman" w:hAnsi="Times New Roman" w:cs="Times New Roman"/>
          <w:spacing w:val="-6"/>
          <w:sz w:val="28"/>
          <w:szCs w:val="28"/>
          <w:lang w:eastAsia="ru-RU"/>
        </w:rPr>
        <w:t>визначити</w:t>
      </w:r>
      <w:r w:rsidRPr="00AF649C">
        <w:rPr>
          <w:rFonts w:ascii="Times New Roman" w:eastAsia="Times New Roman" w:hAnsi="Times New Roman" w:cs="Times New Roman"/>
          <w:spacing w:val="-6"/>
          <w:sz w:val="28"/>
          <w:szCs w:val="28"/>
          <w:lang w:val="uk-UA" w:eastAsia="ru-RU"/>
        </w:rPr>
        <w:t xml:space="preserve"> ключові концепти в англомовних інформаційно-довідкових</w:t>
      </w:r>
      <w:r w:rsidRPr="00AF649C">
        <w:rPr>
          <w:rFonts w:ascii="Times New Roman" w:eastAsia="Times New Roman" w:hAnsi="Times New Roman" w:cs="Times New Roman"/>
          <w:spacing w:val="-4"/>
          <w:sz w:val="28"/>
          <w:szCs w:val="28"/>
          <w:lang w:val="uk-UA" w:eastAsia="ru-RU"/>
        </w:rPr>
        <w:t xml:space="preserve">             і наукових</w:t>
      </w:r>
      <w:r w:rsidRPr="00AF649C">
        <w:rPr>
          <w:rFonts w:ascii="Times New Roman" w:eastAsia="Times New Roman" w:hAnsi="Times New Roman" w:cs="Times New Roman"/>
          <w:sz w:val="28"/>
          <w:szCs w:val="28"/>
          <w:lang w:val="uk-UA" w:eastAsia="ru-RU"/>
        </w:rPr>
        <w:t xml:space="preserve"> електронних текстах персональних веб-сторінок лінгвістів;</w:t>
      </w:r>
    </w:p>
    <w:p w:rsidR="00AF649C" w:rsidRPr="00AF649C" w:rsidRDefault="00AF649C" w:rsidP="00AF649C">
      <w:pPr>
        <w:suppressAutoHyphens w:val="0"/>
        <w:overflowPunct w:val="0"/>
        <w:autoSpaceDE w:val="0"/>
        <w:autoSpaceDN w:val="0"/>
        <w:adjustRightInd w:val="0"/>
        <w:spacing w:line="270"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pacing w:val="-2"/>
          <w:sz w:val="28"/>
          <w:szCs w:val="28"/>
          <w:lang w:val="uk-UA" w:eastAsia="ru-RU"/>
        </w:rPr>
        <w:t>6) виокремити базові номінативні одиниці англомовних текстів персональних</w:t>
      </w:r>
      <w:r w:rsidRPr="00AF649C">
        <w:rPr>
          <w:rFonts w:ascii="Times New Roman" w:eastAsia="Times New Roman" w:hAnsi="Times New Roman" w:cs="Times New Roman"/>
          <w:sz w:val="28"/>
          <w:szCs w:val="28"/>
          <w:lang w:val="uk-UA" w:eastAsia="ru-RU"/>
        </w:rPr>
        <w:t xml:space="preserve"> веб-сторінок лінгвістів як основні складники семантично завершених частин  таких текстів;</w:t>
      </w:r>
    </w:p>
    <w:p w:rsidR="00AF649C" w:rsidRPr="00AF649C" w:rsidRDefault="00AF649C" w:rsidP="00AF649C">
      <w:pPr>
        <w:suppressAutoHyphens w:val="0"/>
        <w:overflowPunct w:val="0"/>
        <w:autoSpaceDE w:val="0"/>
        <w:autoSpaceDN w:val="0"/>
        <w:adjustRightInd w:val="0"/>
        <w:spacing w:line="270"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pacing w:val="-8"/>
          <w:sz w:val="28"/>
          <w:szCs w:val="28"/>
          <w:lang w:val="uk-UA" w:eastAsia="ru-RU"/>
        </w:rPr>
        <w:t xml:space="preserve">7) </w:t>
      </w:r>
      <w:r w:rsidRPr="00AF649C">
        <w:rPr>
          <w:rFonts w:ascii="Times New Roman" w:eastAsia="Times New Roman" w:hAnsi="Times New Roman" w:cs="Times New Roman"/>
          <w:sz w:val="28"/>
          <w:szCs w:val="28"/>
          <w:lang w:val="uk-UA" w:eastAsia="ru-RU"/>
        </w:rPr>
        <w:t>виявити</w:t>
      </w:r>
      <w:r w:rsidRPr="00AF649C">
        <w:rPr>
          <w:rFonts w:ascii="Times New Roman" w:eastAsia="Times New Roman" w:hAnsi="Times New Roman" w:cs="Times New Roman"/>
          <w:spacing w:val="-8"/>
          <w:sz w:val="28"/>
          <w:szCs w:val="28"/>
          <w:lang w:val="uk-UA" w:eastAsia="ru-RU"/>
        </w:rPr>
        <w:t xml:space="preserve"> особливості функціонування графічних засобів </w:t>
      </w:r>
      <w:r w:rsidRPr="00AF649C">
        <w:rPr>
          <w:rFonts w:ascii="Times New Roman" w:eastAsia="Times New Roman" w:hAnsi="Times New Roman" w:cs="Times New Roman"/>
          <w:sz w:val="28"/>
          <w:szCs w:val="28"/>
          <w:lang w:val="uk-UA" w:eastAsia="ru-RU"/>
        </w:rPr>
        <w:t>на персональних  веб-сторінках лінгвістів;</w:t>
      </w:r>
    </w:p>
    <w:p w:rsidR="00AF649C" w:rsidRPr="00AF649C" w:rsidRDefault="00AF649C" w:rsidP="00AF649C">
      <w:pPr>
        <w:tabs>
          <w:tab w:val="left" w:pos="1080"/>
        </w:tabs>
        <w:suppressAutoHyphens w:val="0"/>
        <w:overflowPunct w:val="0"/>
        <w:autoSpaceDE w:val="0"/>
        <w:autoSpaceDN w:val="0"/>
        <w:adjustRightInd w:val="0"/>
        <w:spacing w:line="270"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8) побудувати типологію текстів персональних веб-сторінок лінгвістів.</w:t>
      </w:r>
    </w:p>
    <w:p w:rsidR="00AF649C" w:rsidRPr="00AF649C" w:rsidRDefault="00AF649C" w:rsidP="00AF649C">
      <w:pPr>
        <w:suppressAutoHyphens w:val="0"/>
        <w:overflowPunct w:val="0"/>
        <w:autoSpaceDE w:val="0"/>
        <w:autoSpaceDN w:val="0"/>
        <w:adjustRightInd w:val="0"/>
        <w:spacing w:line="270"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b/>
          <w:bCs/>
          <w:sz w:val="28"/>
          <w:szCs w:val="28"/>
          <w:lang w:val="uk-UA" w:eastAsia="ru-RU"/>
        </w:rPr>
        <w:t>Об’єктом</w:t>
      </w:r>
      <w:r w:rsidRPr="00AF649C">
        <w:rPr>
          <w:rFonts w:ascii="Times New Roman" w:eastAsia="Times New Roman" w:hAnsi="Times New Roman" w:cs="Times New Roman"/>
          <w:sz w:val="28"/>
          <w:szCs w:val="28"/>
          <w:lang w:val="uk-UA" w:eastAsia="ru-RU"/>
        </w:rPr>
        <w:t xml:space="preserve"> дослідження є англомовні електронні тексти, розташовані             в мережі Інтернет на персональних веб-сторінках сучасних лінгвістів, чия професійна діяльність пов’язана з академічними й освітніми установами.</w:t>
      </w:r>
    </w:p>
    <w:p w:rsidR="00AF649C" w:rsidRPr="00AF649C" w:rsidRDefault="00AF649C" w:rsidP="00AF649C">
      <w:pPr>
        <w:suppressAutoHyphens w:val="0"/>
        <w:overflowPunct w:val="0"/>
        <w:autoSpaceDE w:val="0"/>
        <w:autoSpaceDN w:val="0"/>
        <w:adjustRightInd w:val="0"/>
        <w:spacing w:line="270"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b/>
          <w:bCs/>
          <w:sz w:val="28"/>
          <w:szCs w:val="28"/>
          <w:lang w:val="uk-UA" w:eastAsia="ru-RU"/>
        </w:rPr>
        <w:t>Предметом</w:t>
      </w:r>
      <w:r w:rsidRPr="00AF649C">
        <w:rPr>
          <w:rFonts w:ascii="Times New Roman" w:eastAsia="Times New Roman" w:hAnsi="Times New Roman" w:cs="Times New Roman"/>
          <w:sz w:val="28"/>
          <w:szCs w:val="28"/>
          <w:lang w:val="uk-UA" w:eastAsia="ru-RU"/>
        </w:rPr>
        <w:t xml:space="preserve"> дослідження є структурні та функціональні особливості англомовних електронних текстів персональних веб-сторінок лінгвістів, а також внутрішні зв’язки між складниками цих текстів.</w:t>
      </w:r>
    </w:p>
    <w:p w:rsidR="00AF649C" w:rsidRPr="00AF649C" w:rsidRDefault="00AF649C" w:rsidP="00AF649C">
      <w:pPr>
        <w:suppressAutoHyphens w:val="0"/>
        <w:overflowPunct w:val="0"/>
        <w:autoSpaceDE w:val="0"/>
        <w:autoSpaceDN w:val="0"/>
        <w:adjustRightInd w:val="0"/>
        <w:spacing w:line="271"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b/>
          <w:bCs/>
          <w:sz w:val="28"/>
          <w:szCs w:val="28"/>
          <w:lang w:val="uk-UA" w:eastAsia="ru-RU"/>
        </w:rPr>
        <w:lastRenderedPageBreak/>
        <w:t>Гіпотеза</w:t>
      </w:r>
      <w:r w:rsidRPr="00AF649C">
        <w:rPr>
          <w:rFonts w:ascii="Times New Roman" w:eastAsia="Times New Roman" w:hAnsi="Times New Roman" w:cs="Times New Roman"/>
          <w:sz w:val="28"/>
          <w:szCs w:val="28"/>
          <w:lang w:val="uk-UA" w:eastAsia="ru-RU"/>
        </w:rPr>
        <w:t xml:space="preserve"> дослідження полягає в припущенні про те, що зміна матеріальної маніфестації тексту спричиняє модифікації моделі побудови англомовних електронних текстів.</w:t>
      </w:r>
    </w:p>
    <w:p w:rsidR="00AF649C" w:rsidRPr="00AF649C" w:rsidRDefault="00AF649C" w:rsidP="00AF649C">
      <w:pPr>
        <w:suppressAutoHyphens w:val="0"/>
        <w:overflowPunct w:val="0"/>
        <w:autoSpaceDE w:val="0"/>
        <w:autoSpaceDN w:val="0"/>
        <w:adjustRightInd w:val="0"/>
        <w:spacing w:line="271"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b/>
          <w:bCs/>
          <w:sz w:val="28"/>
          <w:szCs w:val="28"/>
          <w:lang w:val="uk-UA" w:eastAsia="ru-RU"/>
        </w:rPr>
        <w:t>Матеріалом</w:t>
      </w:r>
      <w:r w:rsidRPr="00AF649C">
        <w:rPr>
          <w:rFonts w:ascii="Times New Roman" w:eastAsia="Times New Roman" w:hAnsi="Times New Roman" w:cs="Times New Roman"/>
          <w:sz w:val="28"/>
          <w:szCs w:val="28"/>
          <w:lang w:val="uk-UA" w:eastAsia="ru-RU"/>
        </w:rPr>
        <w:t xml:space="preserve"> дисертаційного дослідження є 100 розташованих у Всесвітній </w:t>
      </w:r>
      <w:r w:rsidRPr="00AF649C">
        <w:rPr>
          <w:rFonts w:ascii="Times New Roman" w:eastAsia="Times New Roman" w:hAnsi="Times New Roman" w:cs="Times New Roman"/>
          <w:spacing w:val="-6"/>
          <w:sz w:val="28"/>
          <w:szCs w:val="28"/>
          <w:lang w:val="uk-UA" w:eastAsia="ru-RU"/>
        </w:rPr>
        <w:t>мережі Інтернет персональних веб-сторінок лінгвістів. Загальний обсяг досліджуваних</w:t>
      </w:r>
      <w:r w:rsidRPr="00AF649C">
        <w:rPr>
          <w:rFonts w:ascii="Times New Roman" w:eastAsia="Times New Roman" w:hAnsi="Times New Roman" w:cs="Times New Roman"/>
          <w:sz w:val="28"/>
          <w:szCs w:val="28"/>
          <w:lang w:val="uk-UA" w:eastAsia="ru-RU"/>
        </w:rPr>
        <w:t xml:space="preserve"> веб-сторінок, виведених на екран монітора комп’ютера шляхом довільної активації гіперпосилань на такі веб-сторінки, запропонованих пошуковими системами “</w:t>
      </w:r>
      <w:r w:rsidRPr="00AF649C">
        <w:rPr>
          <w:rFonts w:ascii="Times New Roman" w:eastAsia="Times New Roman" w:hAnsi="Times New Roman" w:cs="Times New Roman"/>
          <w:sz w:val="28"/>
          <w:szCs w:val="28"/>
          <w:lang w:val="en-US" w:eastAsia="ru-RU"/>
        </w:rPr>
        <w:t>Yahoo</w:t>
      </w:r>
      <w:r w:rsidRPr="00AF649C">
        <w:rPr>
          <w:rFonts w:ascii="Times New Roman" w:eastAsia="Times New Roman" w:hAnsi="Times New Roman" w:cs="Times New Roman"/>
          <w:sz w:val="28"/>
          <w:szCs w:val="28"/>
          <w:lang w:val="uk-UA" w:eastAsia="ru-RU"/>
        </w:rPr>
        <w:t>” та “</w:t>
      </w:r>
      <w:r w:rsidRPr="00AF649C">
        <w:rPr>
          <w:rFonts w:ascii="Times New Roman" w:eastAsia="Times New Roman" w:hAnsi="Times New Roman" w:cs="Times New Roman"/>
          <w:sz w:val="28"/>
          <w:szCs w:val="28"/>
          <w:lang w:val="en-GB" w:eastAsia="ru-RU"/>
        </w:rPr>
        <w:t>Google</w:t>
      </w:r>
      <w:r w:rsidRPr="00AF649C">
        <w:rPr>
          <w:rFonts w:ascii="Times New Roman" w:eastAsia="Times New Roman" w:hAnsi="Times New Roman" w:cs="Times New Roman"/>
          <w:sz w:val="28"/>
          <w:szCs w:val="28"/>
          <w:lang w:val="uk-UA" w:eastAsia="ru-RU"/>
        </w:rPr>
        <w:t>”, а також інтерактивним лінгвістичним інформаційним ресурсом “</w:t>
      </w:r>
      <w:r w:rsidRPr="00AF649C">
        <w:rPr>
          <w:rFonts w:ascii="Times New Roman" w:eastAsia="Times New Roman" w:hAnsi="Times New Roman" w:cs="Times New Roman"/>
          <w:sz w:val="28"/>
          <w:szCs w:val="28"/>
          <w:lang w:val="en-US" w:eastAsia="ru-RU"/>
        </w:rPr>
        <w:t>The</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z w:val="28"/>
          <w:szCs w:val="28"/>
          <w:lang w:val="en-US" w:eastAsia="ru-RU"/>
        </w:rPr>
        <w:t>LINGUIST</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z w:val="28"/>
          <w:szCs w:val="28"/>
          <w:lang w:val="en-US" w:eastAsia="ru-RU"/>
        </w:rPr>
        <w:t>List</w:t>
      </w:r>
      <w:r w:rsidRPr="00AF649C">
        <w:rPr>
          <w:rFonts w:ascii="Times New Roman" w:eastAsia="Times New Roman" w:hAnsi="Times New Roman" w:cs="Times New Roman"/>
          <w:sz w:val="28"/>
          <w:szCs w:val="28"/>
          <w:lang w:val="uk-UA" w:eastAsia="ru-RU"/>
        </w:rPr>
        <w:t>”, складає близько 9,5 мільйонів друкованих знаків.</w:t>
      </w:r>
    </w:p>
    <w:p w:rsidR="00AF649C" w:rsidRPr="00AF649C" w:rsidRDefault="00AF649C" w:rsidP="00AF649C">
      <w:pPr>
        <w:suppressAutoHyphens w:val="0"/>
        <w:overflowPunct w:val="0"/>
        <w:autoSpaceDE w:val="0"/>
        <w:autoSpaceDN w:val="0"/>
        <w:adjustRightInd w:val="0"/>
        <w:spacing w:line="271"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 xml:space="preserve">Для досягнення поставленої в дисертації мети застосовано такі </w:t>
      </w:r>
      <w:r w:rsidRPr="00AF649C">
        <w:rPr>
          <w:rFonts w:ascii="Times New Roman" w:eastAsia="Times New Roman" w:hAnsi="Times New Roman" w:cs="Times New Roman"/>
          <w:b/>
          <w:bCs/>
          <w:sz w:val="28"/>
          <w:szCs w:val="28"/>
          <w:lang w:val="uk-UA" w:eastAsia="ru-RU"/>
        </w:rPr>
        <w:t>методи</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i/>
          <w:iCs/>
          <w:sz w:val="28"/>
          <w:szCs w:val="28"/>
          <w:lang w:val="uk-UA" w:eastAsia="ru-RU"/>
        </w:rPr>
        <w:t>описовий метод</w:t>
      </w:r>
      <w:r w:rsidRPr="00AF649C">
        <w:rPr>
          <w:rFonts w:ascii="Times New Roman" w:eastAsia="Times New Roman" w:hAnsi="Times New Roman" w:cs="Times New Roman"/>
          <w:sz w:val="28"/>
          <w:szCs w:val="28"/>
          <w:lang w:val="uk-UA" w:eastAsia="ru-RU"/>
        </w:rPr>
        <w:t xml:space="preserve"> і його прийоми (класифікація та систематизація), </w:t>
      </w:r>
      <w:r w:rsidRPr="00AF649C">
        <w:rPr>
          <w:rFonts w:ascii="Times New Roman" w:eastAsia="Times New Roman" w:hAnsi="Times New Roman" w:cs="Times New Roman"/>
          <w:i/>
          <w:iCs/>
          <w:sz w:val="28"/>
          <w:szCs w:val="28"/>
          <w:lang w:val="uk-UA" w:eastAsia="ru-RU"/>
        </w:rPr>
        <w:t>аналіз структури тексту</w:t>
      </w:r>
      <w:r w:rsidRPr="00AF649C">
        <w:rPr>
          <w:rFonts w:ascii="Times New Roman" w:eastAsia="Times New Roman" w:hAnsi="Times New Roman" w:cs="Times New Roman"/>
          <w:spacing w:val="-2"/>
          <w:sz w:val="28"/>
          <w:szCs w:val="28"/>
          <w:lang w:val="uk-UA" w:eastAsia="ru-RU"/>
        </w:rPr>
        <w:t xml:space="preserve">, </w:t>
      </w:r>
      <w:r w:rsidRPr="00AF649C">
        <w:rPr>
          <w:rFonts w:ascii="Times New Roman" w:eastAsia="Times New Roman" w:hAnsi="Times New Roman" w:cs="Times New Roman"/>
          <w:i/>
          <w:iCs/>
          <w:spacing w:val="-2"/>
          <w:sz w:val="28"/>
          <w:szCs w:val="28"/>
          <w:lang w:val="uk-UA" w:eastAsia="ru-RU"/>
        </w:rPr>
        <w:t>лінгвопрагматичний аналіз</w:t>
      </w:r>
      <w:r w:rsidRPr="00AF649C">
        <w:rPr>
          <w:rFonts w:ascii="Times New Roman" w:eastAsia="Times New Roman" w:hAnsi="Times New Roman" w:cs="Times New Roman"/>
          <w:spacing w:val="-2"/>
          <w:sz w:val="28"/>
          <w:szCs w:val="28"/>
          <w:lang w:val="uk-UA" w:eastAsia="ru-RU"/>
        </w:rPr>
        <w:t xml:space="preserve">, а також </w:t>
      </w:r>
      <w:r w:rsidRPr="00AF649C">
        <w:rPr>
          <w:rFonts w:ascii="Times New Roman" w:eastAsia="Times New Roman" w:hAnsi="Times New Roman" w:cs="Times New Roman"/>
          <w:i/>
          <w:iCs/>
          <w:spacing w:val="-2"/>
          <w:sz w:val="28"/>
          <w:szCs w:val="28"/>
          <w:lang w:val="uk-UA" w:eastAsia="ru-RU"/>
        </w:rPr>
        <w:t xml:space="preserve">метод моделювання </w:t>
      </w:r>
      <w:r w:rsidRPr="00AF649C">
        <w:rPr>
          <w:rFonts w:ascii="Times New Roman" w:eastAsia="Times New Roman" w:hAnsi="Times New Roman" w:cs="Times New Roman"/>
          <w:i/>
          <w:iCs/>
          <w:sz w:val="28"/>
          <w:szCs w:val="28"/>
          <w:lang w:val="uk-UA" w:eastAsia="ru-RU"/>
        </w:rPr>
        <w:t>комунікативного процесу</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b/>
          <w:bCs/>
          <w:i/>
          <w:iCs/>
          <w:sz w:val="28"/>
          <w:szCs w:val="28"/>
          <w:lang w:val="uk-UA" w:eastAsia="ru-RU"/>
        </w:rPr>
        <w:t>Описовий метод</w:t>
      </w:r>
      <w:r w:rsidRPr="00AF649C">
        <w:rPr>
          <w:rFonts w:ascii="Times New Roman" w:eastAsia="Times New Roman" w:hAnsi="Times New Roman" w:cs="Times New Roman"/>
          <w:sz w:val="28"/>
          <w:szCs w:val="28"/>
          <w:lang w:val="uk-UA" w:eastAsia="ru-RU"/>
        </w:rPr>
        <w:t xml:space="preserve"> використ</w:t>
      </w:r>
      <w:r w:rsidRPr="00AF649C">
        <w:rPr>
          <w:rFonts w:ascii="Times New Roman" w:eastAsia="Times New Roman" w:hAnsi="Times New Roman" w:cs="Times New Roman"/>
          <w:sz w:val="28"/>
          <w:szCs w:val="28"/>
          <w:lang w:eastAsia="ru-RU"/>
        </w:rPr>
        <w:t>ано</w:t>
      </w:r>
      <w:r w:rsidRPr="00AF649C">
        <w:rPr>
          <w:rFonts w:ascii="Times New Roman" w:eastAsia="Times New Roman" w:hAnsi="Times New Roman" w:cs="Times New Roman"/>
          <w:sz w:val="28"/>
          <w:szCs w:val="28"/>
          <w:lang w:val="uk-UA" w:eastAsia="ru-RU"/>
        </w:rPr>
        <w:t xml:space="preserve"> для системного представлення</w:t>
      </w:r>
      <w:r w:rsidRPr="00AF649C">
        <w:rPr>
          <w:rFonts w:ascii="Times New Roman" w:eastAsia="Times New Roman" w:hAnsi="Times New Roman" w:cs="Times New Roman"/>
          <w:spacing w:val="-8"/>
          <w:sz w:val="28"/>
          <w:szCs w:val="28"/>
          <w:lang w:val="uk-UA" w:eastAsia="ru-RU"/>
        </w:rPr>
        <w:t xml:space="preserve"> досліджуваного</w:t>
      </w:r>
      <w:r w:rsidRPr="00AF649C">
        <w:rPr>
          <w:rFonts w:ascii="Times New Roman" w:eastAsia="Times New Roman" w:hAnsi="Times New Roman" w:cs="Times New Roman"/>
          <w:spacing w:val="-4"/>
          <w:sz w:val="28"/>
          <w:szCs w:val="28"/>
          <w:lang w:val="uk-UA" w:eastAsia="ru-RU"/>
        </w:rPr>
        <w:t xml:space="preserve"> лінгвістичного об’єкта шляхом опису характеристик</w:t>
      </w:r>
      <w:r w:rsidRPr="00AF649C">
        <w:rPr>
          <w:rFonts w:ascii="Times New Roman" w:eastAsia="Times New Roman" w:hAnsi="Times New Roman" w:cs="Times New Roman"/>
          <w:sz w:val="28"/>
          <w:szCs w:val="28"/>
          <w:lang w:val="uk-UA" w:eastAsia="ru-RU"/>
        </w:rPr>
        <w:t xml:space="preserve"> будови й особливостей </w:t>
      </w:r>
      <w:r w:rsidRPr="00AF649C">
        <w:rPr>
          <w:rFonts w:ascii="Times New Roman" w:eastAsia="Times New Roman" w:hAnsi="Times New Roman" w:cs="Times New Roman"/>
          <w:spacing w:val="-2"/>
          <w:sz w:val="28"/>
          <w:szCs w:val="28"/>
          <w:lang w:val="uk-UA" w:eastAsia="ru-RU"/>
        </w:rPr>
        <w:t xml:space="preserve">функціонування англомовних текстів персональних        веб-сторінок лінгвістів. </w:t>
      </w:r>
      <w:r w:rsidRPr="00AF649C">
        <w:rPr>
          <w:rFonts w:ascii="Times New Roman" w:eastAsia="Times New Roman" w:hAnsi="Times New Roman" w:cs="Times New Roman"/>
          <w:b/>
          <w:bCs/>
          <w:i/>
          <w:iCs/>
          <w:sz w:val="28"/>
          <w:szCs w:val="28"/>
          <w:lang w:val="uk-UA" w:eastAsia="ru-RU"/>
        </w:rPr>
        <w:t xml:space="preserve">Аналіз структури тексту </w:t>
      </w:r>
      <w:r w:rsidRPr="00AF649C">
        <w:rPr>
          <w:rFonts w:ascii="Times New Roman" w:eastAsia="Times New Roman" w:hAnsi="Times New Roman" w:cs="Times New Roman"/>
          <w:sz w:val="28"/>
          <w:szCs w:val="28"/>
          <w:lang w:val="uk-UA" w:eastAsia="ru-RU"/>
        </w:rPr>
        <w:t>слугує для визначення принципів його зовнішньої організації</w:t>
      </w:r>
      <w:r w:rsidRPr="00AF649C">
        <w:rPr>
          <w:rFonts w:ascii="Times New Roman" w:eastAsia="Times New Roman" w:hAnsi="Times New Roman" w:cs="Times New Roman"/>
          <w:spacing w:val="-6"/>
          <w:sz w:val="28"/>
          <w:szCs w:val="28"/>
          <w:lang w:val="uk-UA" w:eastAsia="ru-RU"/>
        </w:rPr>
        <w:t xml:space="preserve">, натомість </w:t>
      </w:r>
      <w:r w:rsidRPr="00AF649C">
        <w:rPr>
          <w:rFonts w:ascii="Times New Roman" w:eastAsia="Times New Roman" w:hAnsi="Times New Roman" w:cs="Times New Roman"/>
          <w:b/>
          <w:bCs/>
          <w:i/>
          <w:iCs/>
          <w:spacing w:val="-6"/>
          <w:sz w:val="28"/>
          <w:szCs w:val="28"/>
          <w:lang w:val="uk-UA" w:eastAsia="ru-RU"/>
        </w:rPr>
        <w:t>лінгвопрагматичний</w:t>
      </w:r>
      <w:r w:rsidRPr="00AF649C">
        <w:rPr>
          <w:rFonts w:ascii="Times New Roman" w:eastAsia="Times New Roman" w:hAnsi="Times New Roman" w:cs="Times New Roman"/>
          <w:b/>
          <w:bCs/>
          <w:i/>
          <w:iCs/>
          <w:spacing w:val="-4"/>
          <w:sz w:val="28"/>
          <w:szCs w:val="28"/>
          <w:lang w:val="uk-UA" w:eastAsia="ru-RU"/>
        </w:rPr>
        <w:t xml:space="preserve"> аналіз</w:t>
      </w:r>
      <w:r w:rsidRPr="00AF649C">
        <w:rPr>
          <w:rFonts w:ascii="Times New Roman" w:eastAsia="Times New Roman" w:hAnsi="Times New Roman" w:cs="Times New Roman"/>
          <w:spacing w:val="-4"/>
          <w:sz w:val="28"/>
          <w:szCs w:val="28"/>
          <w:lang w:val="uk-UA" w:eastAsia="ru-RU"/>
        </w:rPr>
        <w:t xml:space="preserve"> застосовано для виявлення ознак комунікативної</w:t>
      </w:r>
      <w:r w:rsidRPr="00AF649C">
        <w:rPr>
          <w:rFonts w:ascii="Times New Roman" w:eastAsia="Times New Roman" w:hAnsi="Times New Roman" w:cs="Times New Roman"/>
          <w:spacing w:val="-2"/>
          <w:sz w:val="28"/>
          <w:szCs w:val="28"/>
          <w:lang w:val="uk-UA" w:eastAsia="ru-RU"/>
        </w:rPr>
        <w:t xml:space="preserve"> організації досліджуваних текстів. За допомогою </w:t>
      </w:r>
      <w:r w:rsidRPr="00AF649C">
        <w:rPr>
          <w:rFonts w:ascii="Times New Roman" w:eastAsia="Times New Roman" w:hAnsi="Times New Roman" w:cs="Times New Roman"/>
          <w:b/>
          <w:bCs/>
          <w:i/>
          <w:iCs/>
          <w:spacing w:val="-2"/>
          <w:sz w:val="28"/>
          <w:szCs w:val="28"/>
          <w:lang w:val="uk-UA" w:eastAsia="ru-RU"/>
        </w:rPr>
        <w:t>методу моделювання комунікативного</w:t>
      </w:r>
      <w:r w:rsidRPr="00AF649C">
        <w:rPr>
          <w:rFonts w:ascii="Times New Roman" w:eastAsia="Times New Roman" w:hAnsi="Times New Roman" w:cs="Times New Roman"/>
          <w:b/>
          <w:bCs/>
          <w:i/>
          <w:iCs/>
          <w:sz w:val="28"/>
          <w:szCs w:val="28"/>
          <w:lang w:val="uk-UA" w:eastAsia="ru-RU"/>
        </w:rPr>
        <w:t xml:space="preserve"> процесу</w:t>
      </w:r>
      <w:r w:rsidRPr="00AF649C">
        <w:rPr>
          <w:rFonts w:ascii="Times New Roman" w:eastAsia="Times New Roman" w:hAnsi="Times New Roman" w:cs="Times New Roman"/>
          <w:sz w:val="28"/>
          <w:szCs w:val="28"/>
          <w:lang w:val="uk-UA" w:eastAsia="ru-RU"/>
        </w:rPr>
        <w:t xml:space="preserve"> встановлено алгоритм створення англомовних текстів персональних веб-сторінок лінгвістів, підпорядкований меті якнайефективнішого передавання адресантом біографічних і наукових відомостей адресатові.</w:t>
      </w:r>
    </w:p>
    <w:p w:rsidR="00AF649C" w:rsidRPr="00AF649C" w:rsidRDefault="00AF649C" w:rsidP="00AF649C">
      <w:pPr>
        <w:suppressAutoHyphens w:val="0"/>
        <w:overflowPunct w:val="0"/>
        <w:autoSpaceDE w:val="0"/>
        <w:autoSpaceDN w:val="0"/>
        <w:adjustRightInd w:val="0"/>
        <w:spacing w:line="271"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b/>
          <w:bCs/>
          <w:sz w:val="28"/>
          <w:szCs w:val="28"/>
          <w:lang w:val="uk-UA" w:eastAsia="ru-RU"/>
        </w:rPr>
        <w:t>Наукова новизна</w:t>
      </w:r>
      <w:r w:rsidRPr="00AF649C">
        <w:rPr>
          <w:rFonts w:ascii="Times New Roman" w:eastAsia="Times New Roman" w:hAnsi="Times New Roman" w:cs="Times New Roman"/>
          <w:sz w:val="28"/>
          <w:szCs w:val="28"/>
          <w:lang w:val="uk-UA" w:eastAsia="ru-RU"/>
        </w:rPr>
        <w:t xml:space="preserve"> дослідження полягає в тому, що в ньому вперше здійснено аналіз англомовних електронних текстів персональних веб-сторінок </w:t>
      </w:r>
      <w:r w:rsidRPr="00AF649C">
        <w:rPr>
          <w:rFonts w:ascii="Times New Roman" w:eastAsia="Times New Roman" w:hAnsi="Times New Roman" w:cs="Times New Roman"/>
          <w:spacing w:val="-6"/>
          <w:sz w:val="28"/>
          <w:szCs w:val="28"/>
          <w:lang w:val="uk-UA" w:eastAsia="ru-RU"/>
        </w:rPr>
        <w:t xml:space="preserve">сучасних лінгвістів, зокрема: </w:t>
      </w:r>
      <w:r w:rsidRPr="00AF649C">
        <w:rPr>
          <w:rFonts w:ascii="Times New Roman" w:eastAsia="Times New Roman" w:hAnsi="Times New Roman" w:cs="Times New Roman"/>
          <w:sz w:val="28"/>
          <w:szCs w:val="28"/>
          <w:lang w:val="uk-UA" w:eastAsia="ru-RU"/>
        </w:rPr>
        <w:t>встановлено визначальні риси</w:t>
      </w:r>
      <w:r w:rsidRPr="00AF649C">
        <w:rPr>
          <w:rFonts w:ascii="Times New Roman" w:eastAsia="Times New Roman" w:hAnsi="Times New Roman" w:cs="Times New Roman"/>
          <w:spacing w:val="-6"/>
          <w:sz w:val="28"/>
          <w:szCs w:val="28"/>
          <w:lang w:val="uk-UA" w:eastAsia="ru-RU"/>
        </w:rPr>
        <w:t xml:space="preserve"> розглядуваних електронних текстів</w:t>
      </w:r>
      <w:r w:rsidRPr="00AF649C">
        <w:rPr>
          <w:rFonts w:ascii="Times New Roman" w:eastAsia="Times New Roman" w:hAnsi="Times New Roman" w:cs="Times New Roman"/>
          <w:sz w:val="28"/>
          <w:szCs w:val="28"/>
          <w:lang w:val="uk-UA" w:eastAsia="ru-RU"/>
        </w:rPr>
        <w:t xml:space="preserve">, запропоновано типологію англомовних електронних текстів персональних веб-сторінок лінгвістів, уведено поняття семантично завершеної частини електронного тексту як основної одиниці його членування, описано сутність і структуру семантично завершених частин аналізованих електронних текстів, </w:t>
      </w:r>
      <w:r w:rsidRPr="00AF649C">
        <w:rPr>
          <w:rFonts w:ascii="Times New Roman" w:eastAsia="Times New Roman" w:hAnsi="Times New Roman" w:cs="Times New Roman"/>
          <w:spacing w:val="-4"/>
          <w:sz w:val="28"/>
          <w:szCs w:val="28"/>
          <w:lang w:val="uk-UA" w:eastAsia="ru-RU"/>
        </w:rPr>
        <w:t>виявлено особливості функціонування графічних засобів в англомовних електронних</w:t>
      </w:r>
      <w:r w:rsidRPr="00AF649C">
        <w:rPr>
          <w:rFonts w:ascii="Times New Roman" w:eastAsia="Times New Roman" w:hAnsi="Times New Roman" w:cs="Times New Roman"/>
          <w:sz w:val="28"/>
          <w:szCs w:val="28"/>
          <w:lang w:val="uk-UA" w:eastAsia="ru-RU"/>
        </w:rPr>
        <w:t xml:space="preserve"> текстах</w:t>
      </w:r>
      <w:r w:rsidRPr="00AF649C">
        <w:rPr>
          <w:rFonts w:ascii="Times New Roman" w:eastAsia="Times New Roman" w:hAnsi="Times New Roman" w:cs="Times New Roman"/>
          <w:sz w:val="28"/>
          <w:szCs w:val="28"/>
          <w:lang w:eastAsia="ru-RU"/>
        </w:rPr>
        <w:t xml:space="preserve"> </w:t>
      </w:r>
      <w:r w:rsidRPr="00AF649C">
        <w:rPr>
          <w:rFonts w:ascii="Times New Roman" w:eastAsia="Times New Roman" w:hAnsi="Times New Roman" w:cs="Times New Roman"/>
          <w:sz w:val="28"/>
          <w:szCs w:val="28"/>
          <w:lang w:val="uk-UA" w:eastAsia="ru-RU"/>
        </w:rPr>
        <w:t>персональних веб-сторінок лінгвістів.</w:t>
      </w:r>
    </w:p>
    <w:p w:rsidR="00AF649C" w:rsidRPr="00AF649C" w:rsidRDefault="00AF649C" w:rsidP="00AF649C">
      <w:pPr>
        <w:suppressAutoHyphens w:val="0"/>
        <w:overflowPunct w:val="0"/>
        <w:autoSpaceDE w:val="0"/>
        <w:autoSpaceDN w:val="0"/>
        <w:adjustRightInd w:val="0"/>
        <w:spacing w:line="271"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b/>
          <w:bCs/>
          <w:sz w:val="28"/>
          <w:szCs w:val="28"/>
          <w:lang w:val="uk-UA" w:eastAsia="ru-RU"/>
        </w:rPr>
        <w:t>Теоретичне значення</w:t>
      </w:r>
      <w:r w:rsidRPr="00AF649C">
        <w:rPr>
          <w:rFonts w:ascii="Times New Roman" w:eastAsia="Times New Roman" w:hAnsi="Times New Roman" w:cs="Times New Roman"/>
          <w:sz w:val="28"/>
          <w:szCs w:val="28"/>
          <w:lang w:val="uk-UA" w:eastAsia="ru-RU"/>
        </w:rPr>
        <w:t xml:space="preserve"> дисертаційної роботи полягає в тому, що результати дослідження є внеском у розвиток лінгвістики тексту, лінгвостилістики,</w:t>
      </w:r>
      <w:r w:rsidRPr="00AF649C">
        <w:rPr>
          <w:rFonts w:ascii="Times New Roman" w:eastAsia="Times New Roman" w:hAnsi="Times New Roman" w:cs="Times New Roman"/>
          <w:sz w:val="28"/>
          <w:szCs w:val="28"/>
          <w:lang w:eastAsia="ru-RU"/>
        </w:rPr>
        <w:t xml:space="preserve"> </w:t>
      </w:r>
      <w:r w:rsidRPr="00AF649C">
        <w:rPr>
          <w:rFonts w:ascii="Times New Roman" w:eastAsia="Times New Roman" w:hAnsi="Times New Roman" w:cs="Times New Roman"/>
          <w:sz w:val="28"/>
          <w:szCs w:val="28"/>
          <w:lang w:val="uk-UA" w:eastAsia="ru-RU"/>
        </w:rPr>
        <w:t xml:space="preserve">комп’ютерної лінгвістики. Отримані результати сприяють подальшій розробці </w:t>
      </w:r>
      <w:r w:rsidRPr="00AF649C">
        <w:rPr>
          <w:rFonts w:ascii="Times New Roman" w:eastAsia="Times New Roman" w:hAnsi="Times New Roman" w:cs="Times New Roman"/>
          <w:sz w:val="28"/>
          <w:szCs w:val="28"/>
          <w:lang w:eastAsia="ru-RU"/>
        </w:rPr>
        <w:t xml:space="preserve">     </w:t>
      </w:r>
      <w:r w:rsidRPr="00AF649C">
        <w:rPr>
          <w:rFonts w:ascii="Times New Roman" w:eastAsia="Times New Roman" w:hAnsi="Times New Roman" w:cs="Times New Roman"/>
          <w:spacing w:val="-6"/>
          <w:sz w:val="28"/>
          <w:szCs w:val="28"/>
          <w:lang w:val="uk-UA" w:eastAsia="ru-RU"/>
        </w:rPr>
        <w:t xml:space="preserve">й систематизації знань про електронний різновид текстів і про їхнє функціонування </w:t>
      </w:r>
      <w:r w:rsidRPr="00AF649C">
        <w:rPr>
          <w:rFonts w:ascii="Times New Roman" w:eastAsia="Times New Roman" w:hAnsi="Times New Roman" w:cs="Times New Roman"/>
          <w:spacing w:val="-6"/>
          <w:sz w:val="28"/>
          <w:szCs w:val="28"/>
          <w:lang w:eastAsia="ru-RU"/>
        </w:rPr>
        <w:t xml:space="preserve">    </w:t>
      </w:r>
      <w:r w:rsidRPr="00AF649C">
        <w:rPr>
          <w:rFonts w:ascii="Times New Roman" w:eastAsia="Times New Roman" w:hAnsi="Times New Roman" w:cs="Times New Roman"/>
          <w:spacing w:val="-6"/>
          <w:sz w:val="28"/>
          <w:szCs w:val="28"/>
          <w:lang w:val="uk-UA" w:eastAsia="ru-RU"/>
        </w:rPr>
        <w:t>в новому комунікативному</w:t>
      </w:r>
      <w:r w:rsidRPr="00AF649C">
        <w:rPr>
          <w:rFonts w:ascii="Times New Roman" w:eastAsia="Times New Roman" w:hAnsi="Times New Roman" w:cs="Times New Roman"/>
          <w:spacing w:val="-2"/>
          <w:sz w:val="28"/>
          <w:szCs w:val="28"/>
          <w:lang w:val="uk-UA" w:eastAsia="ru-RU"/>
        </w:rPr>
        <w:t xml:space="preserve"> середовищі – мережі Інтернет. Загальнолінгвістичний характер</w:t>
      </w:r>
      <w:r w:rsidRPr="00AF649C">
        <w:rPr>
          <w:rFonts w:ascii="Times New Roman" w:eastAsia="Times New Roman" w:hAnsi="Times New Roman" w:cs="Times New Roman"/>
          <w:sz w:val="28"/>
          <w:szCs w:val="28"/>
          <w:lang w:val="uk-UA" w:eastAsia="ru-RU"/>
        </w:rPr>
        <w:t xml:space="preserve"> мають висновки про вірогідний </w:t>
      </w:r>
      <w:r w:rsidRPr="00AF649C">
        <w:rPr>
          <w:rFonts w:ascii="Times New Roman" w:eastAsia="Times New Roman" w:hAnsi="Times New Roman" w:cs="Times New Roman"/>
          <w:sz w:val="28"/>
          <w:szCs w:val="28"/>
          <w:lang w:val="uk-UA" w:eastAsia="ru-RU"/>
        </w:rPr>
        <w:lastRenderedPageBreak/>
        <w:t>вплив фактора специфічної матеріальної маніфестації тексту на його будову та комунікативно-прагматичні особливості.</w:t>
      </w:r>
    </w:p>
    <w:p w:rsidR="00AF649C" w:rsidRPr="00AF649C" w:rsidRDefault="00AF649C" w:rsidP="00AF649C">
      <w:pPr>
        <w:suppressAutoHyphens w:val="0"/>
        <w:overflowPunct w:val="0"/>
        <w:autoSpaceDE w:val="0"/>
        <w:autoSpaceDN w:val="0"/>
        <w:adjustRightInd w:val="0"/>
        <w:spacing w:line="271"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b/>
          <w:bCs/>
          <w:spacing w:val="-6"/>
          <w:sz w:val="28"/>
          <w:szCs w:val="28"/>
          <w:lang w:val="uk-UA" w:eastAsia="ru-RU"/>
        </w:rPr>
        <w:t>Практичне значення</w:t>
      </w:r>
      <w:r w:rsidRPr="00AF649C">
        <w:rPr>
          <w:rFonts w:ascii="Times New Roman" w:eastAsia="Times New Roman" w:hAnsi="Times New Roman" w:cs="Times New Roman"/>
          <w:spacing w:val="-6"/>
          <w:sz w:val="28"/>
          <w:szCs w:val="28"/>
          <w:lang w:val="uk-UA" w:eastAsia="ru-RU"/>
        </w:rPr>
        <w:t xml:space="preserve"> дослідження полягає в тому, що його основні положення,</w:t>
      </w:r>
      <w:r w:rsidRPr="00AF649C">
        <w:rPr>
          <w:rFonts w:ascii="Times New Roman" w:eastAsia="Times New Roman" w:hAnsi="Times New Roman" w:cs="Times New Roman"/>
          <w:sz w:val="28"/>
          <w:szCs w:val="28"/>
          <w:lang w:val="uk-UA" w:eastAsia="ru-RU"/>
        </w:rPr>
        <w:t xml:space="preserve"> емпіричний матеріал і висновки можуть бути використані у викладанні курсів лексикології (розділи “Словниковий склад”, “Семантична структура слова”)           і стилістики англійської мови (розділи “Функціональні стилі”, “Графічні засоби”, “Стилістична диференціація словникового складу”), спецкурсів із проблематики використання новітніх технологій у мовознавстві. Результати роботи можуть знайти застосування в практиці викладання англійської мови на неспеціальних факультетах вищих навчальних закладів при аналізі текстів</w:t>
      </w:r>
      <w:r w:rsidRPr="00AF649C">
        <w:rPr>
          <w:rFonts w:ascii="Times New Roman" w:eastAsia="Times New Roman" w:hAnsi="Times New Roman" w:cs="Times New Roman"/>
          <w:sz w:val="28"/>
          <w:szCs w:val="28"/>
          <w:lang w:eastAsia="ru-RU"/>
        </w:rPr>
        <w:t xml:space="preserve"> </w:t>
      </w:r>
      <w:r w:rsidRPr="00AF649C">
        <w:rPr>
          <w:rFonts w:ascii="Times New Roman" w:eastAsia="Times New Roman" w:hAnsi="Times New Roman" w:cs="Times New Roman"/>
          <w:sz w:val="28"/>
          <w:szCs w:val="28"/>
          <w:lang w:val="uk-UA" w:eastAsia="ru-RU"/>
        </w:rPr>
        <w:t xml:space="preserve">різних типів. Матеріал         додатків уможливлює створення посібника, присвяченого тенденціям розвитку сучасної лінгвістики. Дисертаційне дослідження також сприяє </w:t>
      </w:r>
      <w:r w:rsidRPr="00AF649C">
        <w:rPr>
          <w:rFonts w:ascii="Times New Roman" w:eastAsia="Times New Roman" w:hAnsi="Times New Roman" w:cs="Times New Roman"/>
          <w:spacing w:val="-6"/>
          <w:sz w:val="28"/>
          <w:szCs w:val="28"/>
          <w:lang w:val="uk-UA" w:eastAsia="ru-RU"/>
        </w:rPr>
        <w:t>оптимізації процесу створення персональних веб-сторінок.</w:t>
      </w:r>
    </w:p>
    <w:p w:rsidR="00AF649C" w:rsidRPr="00AF649C" w:rsidRDefault="00AF649C" w:rsidP="00AF649C">
      <w:pPr>
        <w:suppressAutoHyphens w:val="0"/>
        <w:overflowPunct w:val="0"/>
        <w:autoSpaceDE w:val="0"/>
        <w:autoSpaceDN w:val="0"/>
        <w:adjustRightInd w:val="0"/>
        <w:spacing w:line="271"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b/>
          <w:bCs/>
          <w:sz w:val="28"/>
          <w:szCs w:val="28"/>
          <w:lang w:val="uk-UA" w:eastAsia="ru-RU"/>
        </w:rPr>
        <w:t>Апробація результатів дисертації</w:t>
      </w:r>
      <w:r w:rsidRPr="00AF649C">
        <w:rPr>
          <w:rFonts w:ascii="Times New Roman" w:eastAsia="Times New Roman" w:hAnsi="Times New Roman" w:cs="Times New Roman"/>
          <w:sz w:val="28"/>
          <w:szCs w:val="28"/>
          <w:lang w:val="uk-UA" w:eastAsia="ru-RU"/>
        </w:rPr>
        <w:t xml:space="preserve"> здійснена на одинадцяти наукових конференціях, у тому числі на чотирьох </w:t>
      </w:r>
      <w:r w:rsidRPr="00AF649C">
        <w:rPr>
          <w:rFonts w:ascii="Times New Roman" w:eastAsia="Times New Roman" w:hAnsi="Times New Roman" w:cs="Times New Roman"/>
          <w:i/>
          <w:iCs/>
          <w:sz w:val="28"/>
          <w:szCs w:val="28"/>
          <w:lang w:val="uk-UA" w:eastAsia="ru-RU"/>
        </w:rPr>
        <w:t>міжнародних</w:t>
      </w:r>
      <w:r w:rsidRPr="00AF649C">
        <w:rPr>
          <w:rFonts w:ascii="Times New Roman" w:eastAsia="Times New Roman" w:hAnsi="Times New Roman" w:cs="Times New Roman"/>
          <w:sz w:val="28"/>
          <w:szCs w:val="28"/>
          <w:lang w:val="uk-UA" w:eastAsia="ru-RU"/>
        </w:rPr>
        <w:t xml:space="preserve"> конференціях: “Мова            і культура” (Київ, 2002 р.), “Актуальні проблеми вербальної комунікації: мова        і суспільство” (Київ, 2003 р.), “Мова і культура” (Київ, 2003 р.), “Соціокультурні аспекти навчання іноземних мов” (Тернопіль, 2004 р.); на трьох </w:t>
      </w:r>
      <w:r w:rsidRPr="00AF649C">
        <w:rPr>
          <w:rFonts w:ascii="Times New Roman" w:eastAsia="Times New Roman" w:hAnsi="Times New Roman" w:cs="Times New Roman"/>
          <w:i/>
          <w:iCs/>
          <w:sz w:val="28"/>
          <w:szCs w:val="28"/>
          <w:lang w:val="uk-UA" w:eastAsia="ru-RU"/>
        </w:rPr>
        <w:t>всеукраїнських</w:t>
      </w:r>
      <w:r w:rsidRPr="00AF649C">
        <w:rPr>
          <w:rFonts w:ascii="Times New Roman" w:eastAsia="Times New Roman" w:hAnsi="Times New Roman" w:cs="Times New Roman"/>
          <w:sz w:val="28"/>
          <w:szCs w:val="28"/>
          <w:lang w:val="uk-UA" w:eastAsia="ru-RU"/>
        </w:rPr>
        <w:t xml:space="preserve"> конференціях: “Нові підходи до філології у вищій школі” (Запоріжжя, 2002 р.), “Проблеми сучасної світової літератури та лінгвістики” (Черкаси, 2002 р.), </w:t>
      </w:r>
      <w:r w:rsidRPr="00AF649C">
        <w:rPr>
          <w:rFonts w:ascii="Times New Roman" w:eastAsia="Times New Roman" w:hAnsi="Times New Roman" w:cs="Times New Roman"/>
          <w:spacing w:val="-4"/>
          <w:sz w:val="28"/>
          <w:szCs w:val="28"/>
          <w:lang w:val="uk-UA" w:eastAsia="ru-RU"/>
        </w:rPr>
        <w:t>“Проблеми розвитку сучасної лінгвістики, світової літератури та перекладознавства”</w:t>
      </w:r>
      <w:r w:rsidRPr="00AF649C">
        <w:rPr>
          <w:rFonts w:ascii="Times New Roman" w:eastAsia="Times New Roman" w:hAnsi="Times New Roman" w:cs="Times New Roman"/>
          <w:sz w:val="28"/>
          <w:szCs w:val="28"/>
          <w:lang w:val="uk-UA" w:eastAsia="ru-RU"/>
        </w:rPr>
        <w:t xml:space="preserve"> (Черкаси, 2005 р.); на чотирьох </w:t>
      </w:r>
      <w:r w:rsidRPr="00AF649C">
        <w:rPr>
          <w:rFonts w:ascii="Times New Roman" w:eastAsia="Times New Roman" w:hAnsi="Times New Roman" w:cs="Times New Roman"/>
          <w:i/>
          <w:iCs/>
          <w:sz w:val="28"/>
          <w:szCs w:val="28"/>
          <w:lang w:val="uk-UA" w:eastAsia="ru-RU"/>
        </w:rPr>
        <w:t>міжвузівських</w:t>
      </w:r>
      <w:r w:rsidRPr="00AF649C">
        <w:rPr>
          <w:rFonts w:ascii="Times New Roman" w:eastAsia="Times New Roman" w:hAnsi="Times New Roman" w:cs="Times New Roman"/>
          <w:sz w:val="28"/>
          <w:szCs w:val="28"/>
          <w:lang w:val="uk-UA" w:eastAsia="ru-RU"/>
        </w:rPr>
        <w:t xml:space="preserve"> конференціях: “Актуальні проблеми вивчення мов і культур” (Київ, 2002 р.), “Мови і культури у сучасному світі” (Київ, 2003 р.), “Мова, освіта, культура у контексті Болонського процесу” (Київ, 2004 р.), “Сучасні проблеми та перспективи дослідження романських та германських мов і літератур” (Донецьк, 2004 р.).</w:t>
      </w:r>
    </w:p>
    <w:p w:rsidR="00AF649C" w:rsidRPr="00AF649C" w:rsidRDefault="00AF649C" w:rsidP="00AF649C">
      <w:pPr>
        <w:suppressAutoHyphens w:val="0"/>
        <w:overflowPunct w:val="0"/>
        <w:autoSpaceDE w:val="0"/>
        <w:autoSpaceDN w:val="0"/>
        <w:adjustRightInd w:val="0"/>
        <w:spacing w:line="270"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b/>
          <w:bCs/>
          <w:sz w:val="28"/>
          <w:szCs w:val="28"/>
          <w:lang w:val="uk-UA" w:eastAsia="ru-RU"/>
        </w:rPr>
        <w:t>Публікації.</w:t>
      </w:r>
      <w:r w:rsidRPr="00AF649C">
        <w:rPr>
          <w:rFonts w:ascii="Times New Roman" w:eastAsia="Times New Roman" w:hAnsi="Times New Roman" w:cs="Times New Roman"/>
          <w:sz w:val="28"/>
          <w:szCs w:val="28"/>
          <w:lang w:val="uk-UA" w:eastAsia="ru-RU"/>
        </w:rPr>
        <w:t xml:space="preserve"> Основні положення дисертаційного дослідження викладено       в сімох статтях, шість з яких надруковано у фахових наукових виданнях           ВАК України (обсяг публікацій – 4,21 др. арк.), в одній статті в збірнику матеріалів наукової конференції (обсяг публікації – 0,47 др. арк.) і в трьох тезах доповідей на наукових конференціях (обсяг публікацій – 0,39 др. арк.). Загальний обсяг публікацій – 5,07 др. арк.</w:t>
      </w:r>
    </w:p>
    <w:p w:rsidR="00AF649C" w:rsidRPr="00AF649C" w:rsidRDefault="00AF649C" w:rsidP="00AF649C">
      <w:pPr>
        <w:suppressAutoHyphens w:val="0"/>
        <w:overflowPunct w:val="0"/>
        <w:autoSpaceDE w:val="0"/>
        <w:autoSpaceDN w:val="0"/>
        <w:adjustRightInd w:val="0"/>
        <w:spacing w:line="270"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b/>
          <w:bCs/>
          <w:sz w:val="28"/>
          <w:szCs w:val="28"/>
          <w:lang w:val="uk-UA" w:eastAsia="ru-RU"/>
        </w:rPr>
        <w:t>Структура й обсяг роботи</w:t>
      </w:r>
      <w:r w:rsidRPr="00AF649C">
        <w:rPr>
          <w:rFonts w:ascii="Times New Roman" w:eastAsia="Times New Roman" w:hAnsi="Times New Roman" w:cs="Times New Roman"/>
          <w:sz w:val="28"/>
          <w:szCs w:val="28"/>
          <w:lang w:val="uk-UA" w:eastAsia="ru-RU"/>
        </w:rPr>
        <w:t>. Дисертація складається зі вступу, трьох  розділів із висновками до кожного з них, загальних висновків, списку використаної літератури, списку джерел ілюстративного матеріалу та додатків, що містять зразки персональних веб-сторінок лінгвістів. Обсяг тексту дисертації складає 158 сторінок, загальний обсяг роботи – 262 сторінки.</w:t>
      </w:r>
    </w:p>
    <w:p w:rsidR="00AF649C" w:rsidRPr="00AF649C" w:rsidRDefault="00AF649C" w:rsidP="00AF649C">
      <w:pPr>
        <w:suppressAutoHyphens w:val="0"/>
        <w:overflowPunct w:val="0"/>
        <w:autoSpaceDE w:val="0"/>
        <w:autoSpaceDN w:val="0"/>
        <w:adjustRightInd w:val="0"/>
        <w:spacing w:line="270"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pacing w:val="-4"/>
          <w:sz w:val="28"/>
          <w:szCs w:val="28"/>
          <w:lang w:val="uk-UA" w:eastAsia="ru-RU"/>
        </w:rPr>
        <w:lastRenderedPageBreak/>
        <w:t xml:space="preserve">У </w:t>
      </w:r>
      <w:r w:rsidRPr="00AF649C">
        <w:rPr>
          <w:rFonts w:ascii="Times New Roman" w:eastAsia="Times New Roman" w:hAnsi="Times New Roman" w:cs="Times New Roman"/>
          <w:b/>
          <w:bCs/>
          <w:spacing w:val="-4"/>
          <w:sz w:val="28"/>
          <w:szCs w:val="28"/>
          <w:lang w:val="uk-UA" w:eastAsia="ru-RU"/>
        </w:rPr>
        <w:t>вступі</w:t>
      </w:r>
      <w:r w:rsidRPr="00AF649C">
        <w:rPr>
          <w:rFonts w:ascii="Times New Roman" w:eastAsia="Times New Roman" w:hAnsi="Times New Roman" w:cs="Times New Roman"/>
          <w:spacing w:val="-4"/>
          <w:sz w:val="28"/>
          <w:szCs w:val="28"/>
          <w:lang w:val="uk-UA" w:eastAsia="ru-RU"/>
        </w:rPr>
        <w:t xml:space="preserve"> обґрунтовано вибір теми й актуальність обраної </w:t>
      </w:r>
      <w:r w:rsidRPr="00AF649C">
        <w:rPr>
          <w:rFonts w:ascii="Times New Roman" w:eastAsia="Times New Roman" w:hAnsi="Times New Roman" w:cs="Times New Roman"/>
          <w:spacing w:val="-2"/>
          <w:sz w:val="28"/>
          <w:szCs w:val="28"/>
          <w:lang w:val="uk-UA" w:eastAsia="ru-RU"/>
        </w:rPr>
        <w:t>проблематики, визначено матеріал, об’єкт, предмет, мету, завдання</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pacing w:val="-4"/>
          <w:sz w:val="28"/>
          <w:szCs w:val="28"/>
          <w:lang w:val="uk-UA" w:eastAsia="ru-RU"/>
        </w:rPr>
        <w:t>та методи</w:t>
      </w:r>
      <w:r w:rsidRPr="00AF649C">
        <w:rPr>
          <w:rFonts w:ascii="Times New Roman" w:eastAsia="Times New Roman" w:hAnsi="Times New Roman" w:cs="Times New Roman"/>
          <w:spacing w:val="-2"/>
          <w:sz w:val="28"/>
          <w:szCs w:val="28"/>
          <w:lang w:val="uk-UA" w:eastAsia="ru-RU"/>
        </w:rPr>
        <w:t xml:space="preserve"> дослідження</w:t>
      </w:r>
      <w:r w:rsidRPr="00AF649C">
        <w:rPr>
          <w:rFonts w:ascii="Times New Roman" w:eastAsia="Times New Roman" w:hAnsi="Times New Roman" w:cs="Times New Roman"/>
          <w:spacing w:val="-4"/>
          <w:sz w:val="28"/>
          <w:szCs w:val="28"/>
          <w:lang w:val="uk-UA" w:eastAsia="ru-RU"/>
        </w:rPr>
        <w:t>, розкрито наукову новизну, теоретичне й практичне значення</w:t>
      </w:r>
      <w:r w:rsidRPr="00AF649C">
        <w:rPr>
          <w:rFonts w:ascii="Times New Roman" w:eastAsia="Times New Roman" w:hAnsi="Times New Roman" w:cs="Times New Roman"/>
          <w:sz w:val="28"/>
          <w:szCs w:val="28"/>
          <w:lang w:val="uk-UA" w:eastAsia="ru-RU"/>
        </w:rPr>
        <w:t xml:space="preserve"> отриманих результатів</w:t>
      </w:r>
      <w:r w:rsidRPr="00AF649C">
        <w:rPr>
          <w:rFonts w:ascii="Times New Roman" w:eastAsia="Times New Roman" w:hAnsi="Times New Roman" w:cs="Times New Roman"/>
          <w:sz w:val="28"/>
          <w:szCs w:val="28"/>
          <w:lang w:eastAsia="ru-RU"/>
        </w:rPr>
        <w:t xml:space="preserve">, </w:t>
      </w:r>
      <w:r w:rsidRPr="00AF649C">
        <w:rPr>
          <w:rFonts w:ascii="Times New Roman" w:eastAsia="Times New Roman" w:hAnsi="Times New Roman" w:cs="Times New Roman"/>
          <w:spacing w:val="-4"/>
          <w:sz w:val="28"/>
          <w:szCs w:val="28"/>
          <w:lang w:val="uk-UA" w:eastAsia="ru-RU"/>
        </w:rPr>
        <w:t>а також сформульовано гіпотезу дослідження й положення, що виносяться на захист</w:t>
      </w:r>
      <w:r w:rsidRPr="00AF649C">
        <w:rPr>
          <w:rFonts w:ascii="Times New Roman" w:eastAsia="Times New Roman" w:hAnsi="Times New Roman" w:cs="Times New Roman"/>
          <w:sz w:val="28"/>
          <w:szCs w:val="28"/>
          <w:lang w:val="uk-UA" w:eastAsia="ru-RU"/>
        </w:rPr>
        <w:t>.</w:t>
      </w:r>
    </w:p>
    <w:p w:rsidR="00AF649C" w:rsidRPr="00AF649C" w:rsidRDefault="00AF649C" w:rsidP="00AF649C">
      <w:pPr>
        <w:suppressAutoHyphens w:val="0"/>
        <w:overflowPunct w:val="0"/>
        <w:autoSpaceDE w:val="0"/>
        <w:autoSpaceDN w:val="0"/>
        <w:adjustRightInd w:val="0"/>
        <w:spacing w:line="270"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 xml:space="preserve">У </w:t>
      </w:r>
      <w:r w:rsidRPr="00AF649C">
        <w:rPr>
          <w:rFonts w:ascii="Times New Roman" w:eastAsia="Times New Roman" w:hAnsi="Times New Roman" w:cs="Times New Roman"/>
          <w:b/>
          <w:bCs/>
          <w:sz w:val="28"/>
          <w:szCs w:val="28"/>
          <w:lang w:val="uk-UA" w:eastAsia="ru-RU"/>
        </w:rPr>
        <w:t>першому розділі</w:t>
      </w:r>
      <w:r w:rsidRPr="00AF649C">
        <w:rPr>
          <w:rFonts w:ascii="Times New Roman" w:eastAsia="Times New Roman" w:hAnsi="Times New Roman" w:cs="Times New Roman"/>
          <w:sz w:val="28"/>
          <w:szCs w:val="28"/>
          <w:lang w:val="uk-UA" w:eastAsia="ru-RU"/>
        </w:rPr>
        <w:t xml:space="preserve"> викладено науково-теоретичні основи дослідження, визначено сутнісні характеристики персональних веб-сторінок, пов’язані                з їхньою електронною маніфестацією, розглянуто та виявлено визначальні                риси електронних текстів досліджуваного типу. В розділі також наведено побудовану нами типологію англомовних електронних текстів персональних    веб-сторінок лінгвістів і встановлено загальні стратегії й тактики створення персональних веб-сторінок.</w:t>
      </w:r>
    </w:p>
    <w:p w:rsidR="00AF649C" w:rsidRPr="00AF649C" w:rsidRDefault="00AF649C" w:rsidP="00AF649C">
      <w:pPr>
        <w:suppressAutoHyphens w:val="0"/>
        <w:overflowPunct w:val="0"/>
        <w:autoSpaceDE w:val="0"/>
        <w:autoSpaceDN w:val="0"/>
        <w:adjustRightInd w:val="0"/>
        <w:spacing w:line="270"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b/>
          <w:bCs/>
          <w:sz w:val="28"/>
          <w:szCs w:val="28"/>
          <w:lang w:val="uk-UA" w:eastAsia="ru-RU"/>
        </w:rPr>
        <w:t>Другий розділ</w:t>
      </w:r>
      <w:r w:rsidRPr="00AF649C">
        <w:rPr>
          <w:rFonts w:ascii="Times New Roman" w:eastAsia="Times New Roman" w:hAnsi="Times New Roman" w:cs="Times New Roman"/>
          <w:sz w:val="28"/>
          <w:szCs w:val="28"/>
          <w:lang w:val="uk-UA" w:eastAsia="ru-RU"/>
        </w:rPr>
        <w:t xml:space="preserve"> присвячено виявленню структурних особливостей досліджуваних текстів. Для цього електронні тексти поділено на семантично завершені частини, а потім розглянуто структуру таких частин. Окрему увагу зосереджено на лексико-семантичних особливостях англомовних веб-сторінок. Лексико-семантичні та структурні особливості проаналізовано з урахуванням фактора належності розглядуваного матеріалу до інформаційно-довідкових чи до наукових комунікативних блоків.</w:t>
      </w:r>
    </w:p>
    <w:p w:rsidR="00AF649C" w:rsidRPr="00AF649C" w:rsidRDefault="00AF649C" w:rsidP="00AF649C">
      <w:pPr>
        <w:suppressAutoHyphens w:val="0"/>
        <w:overflowPunct w:val="0"/>
        <w:autoSpaceDE w:val="0"/>
        <w:autoSpaceDN w:val="0"/>
        <w:adjustRightInd w:val="0"/>
        <w:spacing w:line="266" w:lineRule="auto"/>
        <w:ind w:firstLine="709"/>
        <w:jc w:val="both"/>
        <w:rPr>
          <w:rFonts w:ascii="Times New Roman" w:eastAsia="Times New Roman" w:hAnsi="Times New Roman" w:cs="Times New Roman"/>
          <w:strike/>
          <w:sz w:val="28"/>
          <w:szCs w:val="28"/>
          <w:lang w:val="uk-UA" w:eastAsia="ru-RU"/>
        </w:rPr>
      </w:pPr>
      <w:r w:rsidRPr="00AF649C">
        <w:rPr>
          <w:rFonts w:ascii="Times New Roman" w:eastAsia="Times New Roman" w:hAnsi="Times New Roman" w:cs="Times New Roman"/>
          <w:sz w:val="28"/>
          <w:szCs w:val="28"/>
          <w:lang w:val="uk-UA" w:eastAsia="ru-RU"/>
        </w:rPr>
        <w:t xml:space="preserve">У </w:t>
      </w:r>
      <w:r w:rsidRPr="00AF649C">
        <w:rPr>
          <w:rFonts w:ascii="Times New Roman" w:eastAsia="Times New Roman" w:hAnsi="Times New Roman" w:cs="Times New Roman"/>
          <w:b/>
          <w:bCs/>
          <w:sz w:val="28"/>
          <w:szCs w:val="28"/>
          <w:lang w:val="uk-UA" w:eastAsia="ru-RU"/>
        </w:rPr>
        <w:t>третьому розділі</w:t>
      </w:r>
      <w:r w:rsidRPr="00AF649C">
        <w:rPr>
          <w:rFonts w:ascii="Times New Roman" w:eastAsia="Times New Roman" w:hAnsi="Times New Roman" w:cs="Times New Roman"/>
          <w:sz w:val="28"/>
          <w:szCs w:val="28"/>
          <w:lang w:val="uk-UA" w:eastAsia="ru-RU"/>
        </w:rPr>
        <w:t xml:space="preserve"> подано розгорнуту характеристику           комунікативно-функціональних властивостей досліджуваних текстів. Зокрема, описано комунікативну діяльність адресанта й адресата як учасників спілкування за допомогою текстів в електронному середовищі, а також виявлено особливості функціонування інформаційно-довідкових і наукових електронних текстів. Окрім того, описано особливості використання графічних засобів в англомовних електронних текстах персональних веб-сторінок лінгвістів, а також визначено функції, що виконують такі графічні засоби.</w:t>
      </w:r>
    </w:p>
    <w:p w:rsidR="00AF649C" w:rsidRPr="00AF649C" w:rsidRDefault="00AF649C" w:rsidP="00AF649C">
      <w:pPr>
        <w:suppressAutoHyphens w:val="0"/>
        <w:overflowPunct w:val="0"/>
        <w:autoSpaceDE w:val="0"/>
        <w:autoSpaceDN w:val="0"/>
        <w:adjustRightInd w:val="0"/>
        <w:spacing w:line="266"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pacing w:val="-4"/>
          <w:sz w:val="28"/>
          <w:szCs w:val="28"/>
          <w:lang w:val="uk-UA" w:eastAsia="ru-RU"/>
        </w:rPr>
        <w:t xml:space="preserve">У </w:t>
      </w:r>
      <w:r w:rsidRPr="00AF649C">
        <w:rPr>
          <w:rFonts w:ascii="Times New Roman" w:eastAsia="Times New Roman" w:hAnsi="Times New Roman" w:cs="Times New Roman"/>
          <w:b/>
          <w:bCs/>
          <w:spacing w:val="-4"/>
          <w:sz w:val="28"/>
          <w:szCs w:val="28"/>
          <w:lang w:val="uk-UA" w:eastAsia="ru-RU"/>
        </w:rPr>
        <w:t>загальних висновках</w:t>
      </w:r>
      <w:r w:rsidRPr="00AF649C">
        <w:rPr>
          <w:rFonts w:ascii="Times New Roman" w:eastAsia="Times New Roman" w:hAnsi="Times New Roman" w:cs="Times New Roman"/>
          <w:spacing w:val="-4"/>
          <w:sz w:val="28"/>
          <w:szCs w:val="28"/>
          <w:lang w:val="uk-UA" w:eastAsia="ru-RU"/>
        </w:rPr>
        <w:t xml:space="preserve"> подано основні результати проведеного дослідження</w:t>
      </w:r>
      <w:r w:rsidRPr="00AF649C">
        <w:rPr>
          <w:rFonts w:ascii="Times New Roman" w:eastAsia="Times New Roman" w:hAnsi="Times New Roman" w:cs="Times New Roman"/>
          <w:sz w:val="28"/>
          <w:szCs w:val="28"/>
          <w:lang w:val="uk-UA" w:eastAsia="ru-RU"/>
        </w:rPr>
        <w:t xml:space="preserve"> та намічено його подальші перспективи.</w:t>
      </w:r>
    </w:p>
    <w:p w:rsidR="00AF649C" w:rsidRPr="00AF649C" w:rsidRDefault="00AF649C" w:rsidP="00AF649C">
      <w:pPr>
        <w:suppressAutoHyphens w:val="0"/>
        <w:overflowPunct w:val="0"/>
        <w:autoSpaceDE w:val="0"/>
        <w:autoSpaceDN w:val="0"/>
        <w:adjustRightInd w:val="0"/>
        <w:spacing w:line="266"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b/>
          <w:bCs/>
          <w:spacing w:val="-2"/>
          <w:sz w:val="28"/>
          <w:szCs w:val="28"/>
          <w:lang w:val="uk-UA" w:eastAsia="ru-RU"/>
        </w:rPr>
        <w:t>Список використаної літератури</w:t>
      </w:r>
      <w:r w:rsidRPr="00AF649C">
        <w:rPr>
          <w:rFonts w:ascii="Times New Roman" w:eastAsia="Times New Roman" w:hAnsi="Times New Roman" w:cs="Times New Roman"/>
          <w:spacing w:val="-2"/>
          <w:sz w:val="28"/>
          <w:szCs w:val="28"/>
          <w:lang w:val="uk-UA" w:eastAsia="ru-RU"/>
        </w:rPr>
        <w:t xml:space="preserve"> складається зі 15</w:t>
      </w:r>
      <w:r w:rsidRPr="00AF649C">
        <w:rPr>
          <w:rFonts w:ascii="Times New Roman" w:eastAsia="Times New Roman" w:hAnsi="Times New Roman" w:cs="Times New Roman"/>
          <w:spacing w:val="-2"/>
          <w:sz w:val="28"/>
          <w:szCs w:val="28"/>
          <w:lang w:eastAsia="ru-RU"/>
        </w:rPr>
        <w:t>3</w:t>
      </w:r>
      <w:r w:rsidRPr="00AF649C">
        <w:rPr>
          <w:rFonts w:ascii="Times New Roman" w:eastAsia="Times New Roman" w:hAnsi="Times New Roman" w:cs="Times New Roman"/>
          <w:spacing w:val="-2"/>
          <w:sz w:val="28"/>
          <w:szCs w:val="28"/>
          <w:lang w:val="uk-UA" w:eastAsia="ru-RU"/>
        </w:rPr>
        <w:t xml:space="preserve"> позицій (із них             </w:t>
      </w:r>
      <w:r w:rsidRPr="00AF649C">
        <w:rPr>
          <w:rFonts w:ascii="Times New Roman" w:eastAsia="Times New Roman" w:hAnsi="Times New Roman" w:cs="Times New Roman"/>
          <w:sz w:val="28"/>
          <w:szCs w:val="28"/>
          <w:lang w:val="uk-UA" w:eastAsia="ru-RU"/>
        </w:rPr>
        <w:t>69 – праці іноземними мовами).</w:t>
      </w:r>
    </w:p>
    <w:p w:rsidR="00AF649C" w:rsidRPr="00AF649C" w:rsidRDefault="00AF649C" w:rsidP="00AF649C">
      <w:pPr>
        <w:suppressAutoHyphens w:val="0"/>
        <w:overflowPunct w:val="0"/>
        <w:autoSpaceDE w:val="0"/>
        <w:autoSpaceDN w:val="0"/>
        <w:adjustRightInd w:val="0"/>
        <w:spacing w:line="266"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b/>
          <w:bCs/>
          <w:sz w:val="28"/>
          <w:szCs w:val="28"/>
          <w:lang w:val="uk-UA" w:eastAsia="ru-RU"/>
        </w:rPr>
        <w:t>Список джерел ілюстративного матеріалу</w:t>
      </w:r>
      <w:r w:rsidRPr="00AF649C">
        <w:rPr>
          <w:rFonts w:ascii="Times New Roman" w:eastAsia="Times New Roman" w:hAnsi="Times New Roman" w:cs="Times New Roman"/>
          <w:sz w:val="28"/>
          <w:szCs w:val="28"/>
          <w:lang w:val="uk-UA" w:eastAsia="ru-RU"/>
        </w:rPr>
        <w:t xml:space="preserve"> містить 8</w:t>
      </w:r>
      <w:r w:rsidRPr="00AF649C">
        <w:rPr>
          <w:rFonts w:ascii="Times New Roman" w:eastAsia="Times New Roman" w:hAnsi="Times New Roman" w:cs="Times New Roman"/>
          <w:sz w:val="28"/>
          <w:szCs w:val="28"/>
          <w:lang w:eastAsia="ru-RU"/>
        </w:rPr>
        <w:t>3</w:t>
      </w:r>
      <w:r w:rsidRPr="00AF649C">
        <w:rPr>
          <w:rFonts w:ascii="Times New Roman" w:eastAsia="Times New Roman" w:hAnsi="Times New Roman" w:cs="Times New Roman"/>
          <w:sz w:val="28"/>
          <w:szCs w:val="28"/>
          <w:lang w:val="uk-UA" w:eastAsia="ru-RU"/>
        </w:rPr>
        <w:t xml:space="preserve"> позиції (із них        82 – Інтернет-джерела, 1 – друковане джерело).</w:t>
      </w:r>
    </w:p>
    <w:p w:rsidR="00AF649C" w:rsidRPr="00AF649C" w:rsidRDefault="00AF649C" w:rsidP="00AF649C">
      <w:pPr>
        <w:suppressAutoHyphens w:val="0"/>
        <w:overflowPunct w:val="0"/>
        <w:autoSpaceDE w:val="0"/>
        <w:autoSpaceDN w:val="0"/>
        <w:adjustRightInd w:val="0"/>
        <w:spacing w:line="266" w:lineRule="auto"/>
        <w:ind w:firstLine="709"/>
        <w:jc w:val="both"/>
        <w:rPr>
          <w:rFonts w:ascii="Times New Roman" w:eastAsia="Times New Roman" w:hAnsi="Times New Roman" w:cs="Times New Roman"/>
          <w:strike/>
          <w:spacing w:val="-2"/>
          <w:sz w:val="28"/>
          <w:szCs w:val="28"/>
          <w:lang w:val="uk-UA" w:eastAsia="ru-RU"/>
        </w:rPr>
      </w:pPr>
      <w:r w:rsidRPr="00AF649C">
        <w:rPr>
          <w:rFonts w:ascii="Times New Roman" w:eastAsia="Times New Roman" w:hAnsi="Times New Roman" w:cs="Times New Roman"/>
          <w:spacing w:val="-2"/>
          <w:sz w:val="28"/>
          <w:szCs w:val="28"/>
          <w:lang w:val="uk-UA" w:eastAsia="ru-RU"/>
        </w:rPr>
        <w:t xml:space="preserve">У </w:t>
      </w:r>
      <w:r w:rsidRPr="00AF649C">
        <w:rPr>
          <w:rFonts w:ascii="Times New Roman" w:eastAsia="Times New Roman" w:hAnsi="Times New Roman" w:cs="Times New Roman"/>
          <w:b/>
          <w:bCs/>
          <w:spacing w:val="-2"/>
          <w:sz w:val="28"/>
          <w:szCs w:val="28"/>
          <w:lang w:val="uk-UA" w:eastAsia="ru-RU"/>
        </w:rPr>
        <w:t>додатках</w:t>
      </w:r>
      <w:r w:rsidRPr="00AF649C">
        <w:rPr>
          <w:rFonts w:ascii="Times New Roman" w:eastAsia="Times New Roman" w:hAnsi="Times New Roman" w:cs="Times New Roman"/>
          <w:spacing w:val="-2"/>
          <w:sz w:val="28"/>
          <w:szCs w:val="28"/>
          <w:lang w:val="uk-UA" w:eastAsia="ru-RU"/>
        </w:rPr>
        <w:t xml:space="preserve"> подано зразки англомовних персональних веб-сторінок лінгвістів.</w:t>
      </w:r>
    </w:p>
    <w:p w:rsidR="00AF649C" w:rsidRPr="00AF649C" w:rsidRDefault="00AF649C" w:rsidP="00AF649C">
      <w:pPr>
        <w:suppressAutoHyphens w:val="0"/>
        <w:overflowPunct w:val="0"/>
        <w:autoSpaceDE w:val="0"/>
        <w:autoSpaceDN w:val="0"/>
        <w:adjustRightInd w:val="0"/>
        <w:spacing w:line="266" w:lineRule="auto"/>
        <w:ind w:firstLine="709"/>
        <w:jc w:val="both"/>
        <w:rPr>
          <w:rFonts w:ascii="Times New Roman" w:eastAsia="Times New Roman" w:hAnsi="Times New Roman" w:cs="Times New Roman"/>
          <w:sz w:val="28"/>
          <w:szCs w:val="28"/>
          <w:lang w:val="uk-UA" w:eastAsia="ru-RU"/>
        </w:rPr>
      </w:pPr>
    </w:p>
    <w:p w:rsidR="00AF649C" w:rsidRPr="00AF649C" w:rsidRDefault="00AF649C" w:rsidP="00AF649C">
      <w:pPr>
        <w:suppressAutoHyphens w:val="0"/>
        <w:overflowPunct w:val="0"/>
        <w:autoSpaceDE w:val="0"/>
        <w:autoSpaceDN w:val="0"/>
        <w:adjustRightInd w:val="0"/>
        <w:spacing w:line="266" w:lineRule="auto"/>
        <w:jc w:val="center"/>
        <w:rPr>
          <w:rFonts w:ascii="Times New Roman" w:eastAsia="Times New Roman" w:hAnsi="Times New Roman" w:cs="Times New Roman"/>
          <w:b/>
          <w:bCs/>
          <w:sz w:val="28"/>
          <w:szCs w:val="28"/>
          <w:lang w:val="uk-UA" w:eastAsia="ru-RU"/>
        </w:rPr>
      </w:pPr>
      <w:r w:rsidRPr="00AF649C">
        <w:rPr>
          <w:rFonts w:ascii="Times New Roman" w:eastAsia="Times New Roman" w:hAnsi="Times New Roman" w:cs="Times New Roman"/>
          <w:b/>
          <w:bCs/>
          <w:sz w:val="28"/>
          <w:szCs w:val="28"/>
          <w:lang w:val="uk-UA" w:eastAsia="ru-RU"/>
        </w:rPr>
        <w:t>ОСНОВНИЙ ЗМІСТ ДИСЕРТАЦІЇ</w:t>
      </w:r>
    </w:p>
    <w:p w:rsidR="00AF649C" w:rsidRPr="00AF649C" w:rsidRDefault="00AF649C" w:rsidP="00AF649C">
      <w:pPr>
        <w:suppressAutoHyphens w:val="0"/>
        <w:overflowPunct w:val="0"/>
        <w:autoSpaceDE w:val="0"/>
        <w:autoSpaceDN w:val="0"/>
        <w:adjustRightInd w:val="0"/>
        <w:spacing w:line="266" w:lineRule="auto"/>
        <w:ind w:firstLine="709"/>
        <w:jc w:val="both"/>
        <w:rPr>
          <w:rFonts w:ascii="Times New Roman" w:eastAsia="Times New Roman" w:hAnsi="Times New Roman" w:cs="Times New Roman"/>
          <w:sz w:val="28"/>
          <w:szCs w:val="28"/>
          <w:lang w:val="uk-UA" w:eastAsia="ru-RU"/>
        </w:rPr>
      </w:pPr>
    </w:p>
    <w:p w:rsidR="00AF649C" w:rsidRPr="00AF649C" w:rsidRDefault="00AF649C" w:rsidP="00AF649C">
      <w:pPr>
        <w:suppressAutoHyphens w:val="0"/>
        <w:overflowPunct w:val="0"/>
        <w:autoSpaceDE w:val="0"/>
        <w:autoSpaceDN w:val="0"/>
        <w:adjustRightInd w:val="0"/>
        <w:spacing w:line="266" w:lineRule="auto"/>
        <w:ind w:firstLine="709"/>
        <w:jc w:val="both"/>
        <w:rPr>
          <w:rFonts w:ascii="Times New Roman" w:eastAsia="Times New Roman" w:hAnsi="Times New Roman" w:cs="Times New Roman"/>
          <w:sz w:val="28"/>
          <w:szCs w:val="28"/>
          <w:lang w:val="uk-UA" w:eastAsia="ru-RU"/>
        </w:rPr>
      </w:pPr>
      <w:bookmarkStart w:id="0" w:name="_GoBack"/>
      <w:r w:rsidRPr="00AF649C">
        <w:rPr>
          <w:rFonts w:ascii="Times New Roman" w:eastAsia="Times New Roman" w:hAnsi="Times New Roman" w:cs="Times New Roman"/>
          <w:b/>
          <w:bCs/>
          <w:sz w:val="28"/>
          <w:szCs w:val="28"/>
          <w:lang w:val="uk-UA" w:eastAsia="ru-RU"/>
        </w:rPr>
        <w:lastRenderedPageBreak/>
        <w:t xml:space="preserve">Розділ 1. </w:t>
      </w:r>
      <w:r w:rsidRPr="00AF649C">
        <w:rPr>
          <w:rFonts w:ascii="Times New Roman" w:eastAsia="Times New Roman" w:hAnsi="Times New Roman" w:cs="Times New Roman"/>
          <w:b/>
          <w:bCs/>
          <w:i/>
          <w:iCs/>
          <w:sz w:val="28"/>
          <w:szCs w:val="28"/>
          <w:lang w:val="uk-UA" w:eastAsia="ru-RU"/>
        </w:rPr>
        <w:t>“</w:t>
      </w:r>
      <w:r w:rsidRPr="00AF649C">
        <w:rPr>
          <w:rFonts w:ascii="Times New Roman" w:eastAsia="Times New Roman" w:hAnsi="Times New Roman" w:cs="Times New Roman"/>
          <w:b/>
          <w:bCs/>
          <w:i/>
          <w:iCs/>
          <w:spacing w:val="-2"/>
          <w:sz w:val="28"/>
          <w:szCs w:val="28"/>
          <w:lang w:val="uk-UA" w:eastAsia="ru-RU"/>
        </w:rPr>
        <w:t xml:space="preserve">Тексти персональних веб-сторінок лінгвістів </w:t>
      </w:r>
      <w:r w:rsidRPr="00AF649C">
        <w:rPr>
          <w:rFonts w:ascii="Times New Roman" w:eastAsia="Times New Roman" w:hAnsi="Times New Roman" w:cs="Times New Roman"/>
          <w:b/>
          <w:bCs/>
          <w:i/>
          <w:iCs/>
          <w:sz w:val="28"/>
          <w:szCs w:val="28"/>
          <w:lang w:val="uk-UA" w:eastAsia="ru-RU"/>
        </w:rPr>
        <w:t>як різновид писемного мовлення”.</w:t>
      </w:r>
      <w:r w:rsidRPr="00AF649C">
        <w:rPr>
          <w:rFonts w:ascii="Times New Roman" w:eastAsia="Times New Roman" w:hAnsi="Times New Roman" w:cs="Times New Roman"/>
          <w:sz w:val="28"/>
          <w:szCs w:val="28"/>
          <w:lang w:val="uk-UA" w:eastAsia="ru-RU"/>
        </w:rPr>
        <w:t xml:space="preserve"> На сьогоднішній день існують три основні типи вербальних текстів, виділені за ознакою їхньої матеріальної маніфестації.   Йдеться про </w:t>
      </w:r>
      <w:r w:rsidRPr="00AF649C">
        <w:rPr>
          <w:rFonts w:ascii="Times New Roman" w:eastAsia="Times New Roman" w:hAnsi="Times New Roman" w:cs="Times New Roman"/>
          <w:i/>
          <w:iCs/>
          <w:sz w:val="28"/>
          <w:szCs w:val="28"/>
          <w:lang w:val="uk-UA" w:eastAsia="ru-RU"/>
        </w:rPr>
        <w:t>усний текст</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i/>
          <w:iCs/>
          <w:sz w:val="28"/>
          <w:szCs w:val="28"/>
          <w:lang w:val="uk-UA" w:eastAsia="ru-RU"/>
        </w:rPr>
        <w:t>писемний текст</w:t>
      </w:r>
      <w:r w:rsidRPr="00AF649C">
        <w:rPr>
          <w:rFonts w:ascii="Times New Roman" w:eastAsia="Times New Roman" w:hAnsi="Times New Roman" w:cs="Times New Roman"/>
          <w:sz w:val="28"/>
          <w:szCs w:val="28"/>
          <w:lang w:val="uk-UA" w:eastAsia="ru-RU"/>
        </w:rPr>
        <w:t xml:space="preserve"> й </w:t>
      </w:r>
      <w:r w:rsidRPr="00AF649C">
        <w:rPr>
          <w:rFonts w:ascii="Times New Roman" w:eastAsia="Times New Roman" w:hAnsi="Times New Roman" w:cs="Times New Roman"/>
          <w:i/>
          <w:iCs/>
          <w:sz w:val="28"/>
          <w:szCs w:val="28"/>
          <w:lang w:val="uk-UA" w:eastAsia="ru-RU"/>
        </w:rPr>
        <w:t>електронний текст</w:t>
      </w:r>
      <w:r w:rsidRPr="00AF649C">
        <w:rPr>
          <w:rFonts w:ascii="Times New Roman" w:eastAsia="Times New Roman" w:hAnsi="Times New Roman" w:cs="Times New Roman"/>
          <w:sz w:val="28"/>
          <w:szCs w:val="28"/>
          <w:lang w:val="uk-UA" w:eastAsia="ru-RU"/>
        </w:rPr>
        <w:t xml:space="preserve">. Кожному           з цих типів, згідно з відомою моделлю факторів і функцій комунікації Р.О.Якобсона, відповідають певні канали зв’язку. </w:t>
      </w:r>
      <w:r w:rsidRPr="00AF649C">
        <w:rPr>
          <w:rFonts w:ascii="Times New Roman" w:eastAsia="Times New Roman" w:hAnsi="Times New Roman" w:cs="Times New Roman"/>
          <w:b/>
          <w:bCs/>
          <w:i/>
          <w:iCs/>
          <w:spacing w:val="-2"/>
          <w:sz w:val="28"/>
          <w:szCs w:val="28"/>
          <w:lang w:val="uk-UA" w:eastAsia="ru-RU"/>
        </w:rPr>
        <w:t xml:space="preserve">Електронний текст </w:t>
      </w:r>
      <w:r w:rsidRPr="00AF649C">
        <w:rPr>
          <w:rFonts w:ascii="Times New Roman" w:eastAsia="Times New Roman" w:hAnsi="Times New Roman" w:cs="Times New Roman"/>
          <w:spacing w:val="-2"/>
          <w:sz w:val="28"/>
          <w:szCs w:val="28"/>
          <w:lang w:val="uk-UA" w:eastAsia="ru-RU"/>
        </w:rPr>
        <w:t>(ЕТ) розуміємо як писемне текстове утворення,</w:t>
      </w:r>
      <w:r w:rsidRPr="00AF649C">
        <w:rPr>
          <w:rFonts w:ascii="Times New Roman" w:eastAsia="Times New Roman" w:hAnsi="Times New Roman" w:cs="Times New Roman"/>
          <w:sz w:val="28"/>
          <w:szCs w:val="28"/>
          <w:lang w:val="uk-UA" w:eastAsia="ru-RU"/>
        </w:rPr>
        <w:t xml:space="preserve"> призначене для сприйняття з екрана монітора комп’ютера й для цього перетворене у відповідний цифровий код,        яке розміщене на електронному носії та може бути подане в комп’ютерній   мережі. До особливостей побудови текстів, що передаються через електронний канал, належить можливість поєднання в таких текстах літерної </w:t>
      </w:r>
      <w:r w:rsidRPr="00AF649C">
        <w:rPr>
          <w:rFonts w:ascii="Times New Roman" w:eastAsia="Times New Roman" w:hAnsi="Times New Roman" w:cs="Times New Roman"/>
          <w:spacing w:val="-2"/>
          <w:sz w:val="28"/>
          <w:szCs w:val="28"/>
          <w:lang w:val="uk-UA" w:eastAsia="ru-RU"/>
        </w:rPr>
        <w:t>графіки                  з мультимедійними засобами (аудіо- та відеоінформацією), що кардинально</w:t>
      </w:r>
      <w:r w:rsidRPr="00AF649C">
        <w:rPr>
          <w:rFonts w:ascii="Times New Roman" w:eastAsia="Times New Roman" w:hAnsi="Times New Roman" w:cs="Times New Roman"/>
          <w:sz w:val="28"/>
          <w:szCs w:val="28"/>
          <w:lang w:val="uk-UA" w:eastAsia="ru-RU"/>
        </w:rPr>
        <w:t xml:space="preserve"> змінює уявлення про текст узагалі. Як наслідок, адресат може не лише прочитати електронний текст, а й прослухати звукові файли чи переглянути відеофайли, приєднані до такого тексту.</w:t>
      </w:r>
    </w:p>
    <w:p w:rsidR="00AF649C" w:rsidRPr="00AF649C" w:rsidRDefault="00AF649C" w:rsidP="00AF649C">
      <w:pPr>
        <w:suppressAutoHyphens w:val="0"/>
        <w:overflowPunct w:val="0"/>
        <w:autoSpaceDE w:val="0"/>
        <w:autoSpaceDN w:val="0"/>
        <w:adjustRightInd w:val="0"/>
        <w:spacing w:line="266"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 xml:space="preserve">Вперше проблему встановлення онтологічних характеристик електронних текстів було сформульовано Г.М.Яворською, яка зазначає, що одна з прикмет електронних текстів полягає у втраті текстами, які існують в електронному  </w:t>
      </w:r>
      <w:r w:rsidRPr="00AF649C">
        <w:rPr>
          <w:rFonts w:ascii="Times New Roman" w:eastAsia="Times New Roman" w:hAnsi="Times New Roman" w:cs="Times New Roman"/>
          <w:spacing w:val="-2"/>
          <w:sz w:val="28"/>
          <w:szCs w:val="28"/>
          <w:lang w:val="uk-UA" w:eastAsia="ru-RU"/>
        </w:rPr>
        <w:t>вигляді (насамперед, у комп’ютерній мережі Інтернет), основної ознаки       писаного й друкованого тексту</w:t>
      </w:r>
      <w:r w:rsidRPr="00AF649C">
        <w:rPr>
          <w:rFonts w:ascii="Times New Roman" w:eastAsia="Times New Roman" w:hAnsi="Times New Roman" w:cs="Times New Roman"/>
          <w:sz w:val="28"/>
          <w:szCs w:val="28"/>
          <w:lang w:val="uk-UA" w:eastAsia="ru-RU"/>
        </w:rPr>
        <w:t xml:space="preserve"> – завершеності й незмінності, тобто остаточності. В електронному тексті, який завжди можна змінити й який постійно змінюється, авторство є часто сумнівним (Г.М.Яворська).</w:t>
      </w:r>
    </w:p>
    <w:p w:rsidR="00AF649C" w:rsidRPr="00AF649C" w:rsidRDefault="00AF649C" w:rsidP="00AF649C">
      <w:pPr>
        <w:suppressAutoHyphens w:val="0"/>
        <w:overflowPunct w:val="0"/>
        <w:autoSpaceDE w:val="0"/>
        <w:autoSpaceDN w:val="0"/>
        <w:adjustRightInd w:val="0"/>
        <w:spacing w:line="264"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 xml:space="preserve">У результаті проведеного аналізу англомовних текстів персональних        веб-сторінок лінгвістів як нового різновиду писемного мовлення було виявлено, що електронні тексти досліджуваного типу визначаються такими сутнісними характеристиками: 1) </w:t>
      </w:r>
      <w:r w:rsidRPr="00AF649C">
        <w:rPr>
          <w:rFonts w:ascii="Times New Roman" w:eastAsia="Times New Roman" w:hAnsi="Times New Roman" w:cs="Times New Roman"/>
          <w:i/>
          <w:iCs/>
          <w:sz w:val="28"/>
          <w:szCs w:val="28"/>
          <w:lang w:val="uk-UA" w:eastAsia="ru-RU"/>
        </w:rPr>
        <w:t>переважним, однак не обов’язковим створенням за гіпертекстовою моделлю</w:t>
      </w:r>
      <w:r w:rsidRPr="00AF649C">
        <w:rPr>
          <w:rFonts w:ascii="Times New Roman" w:eastAsia="Times New Roman" w:hAnsi="Times New Roman" w:cs="Times New Roman"/>
          <w:sz w:val="28"/>
          <w:szCs w:val="28"/>
          <w:lang w:val="uk-UA" w:eastAsia="ru-RU"/>
        </w:rPr>
        <w:t xml:space="preserve">; 2) </w:t>
      </w:r>
      <w:r w:rsidRPr="00AF649C">
        <w:rPr>
          <w:rFonts w:ascii="Times New Roman" w:eastAsia="Times New Roman" w:hAnsi="Times New Roman" w:cs="Times New Roman"/>
          <w:i/>
          <w:iCs/>
          <w:sz w:val="28"/>
          <w:szCs w:val="28"/>
          <w:lang w:val="uk-UA" w:eastAsia="ru-RU"/>
        </w:rPr>
        <w:t>відсутністю лінійної послідовності їхнього сприйняття (читання)</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sz w:val="28"/>
          <w:szCs w:val="28"/>
          <w:lang w:val="uk-UA" w:eastAsia="ru-RU"/>
        </w:rPr>
        <w:t xml:space="preserve">постульованої для традиційних писемних текстів;             3) </w:t>
      </w:r>
      <w:r w:rsidRPr="00AF649C">
        <w:rPr>
          <w:rFonts w:ascii="Times New Roman" w:eastAsia="Times New Roman" w:hAnsi="Times New Roman" w:cs="Times New Roman"/>
          <w:i/>
          <w:iCs/>
          <w:sz w:val="28"/>
          <w:szCs w:val="28"/>
          <w:lang w:val="uk-UA" w:eastAsia="ru-RU"/>
        </w:rPr>
        <w:t>безкінечністю, нелінійністю та неоднорідністю</w:t>
      </w:r>
      <w:r w:rsidRPr="00AF649C">
        <w:rPr>
          <w:rFonts w:ascii="Times New Roman" w:eastAsia="Times New Roman" w:hAnsi="Times New Roman" w:cs="Times New Roman"/>
          <w:sz w:val="28"/>
          <w:szCs w:val="28"/>
          <w:lang w:val="uk-UA" w:eastAsia="ru-RU"/>
        </w:rPr>
        <w:t xml:space="preserve">; 4) </w:t>
      </w:r>
      <w:r w:rsidRPr="00AF649C">
        <w:rPr>
          <w:rFonts w:ascii="Times New Roman" w:eastAsia="Times New Roman" w:hAnsi="Times New Roman" w:cs="Times New Roman"/>
          <w:i/>
          <w:iCs/>
          <w:sz w:val="28"/>
          <w:szCs w:val="28"/>
          <w:lang w:val="uk-UA" w:eastAsia="ru-RU"/>
        </w:rPr>
        <w:t>поєднанням нелінійного, асоціативно-фрагментарного та мережевого принципів представлення інформаційного середовища з процедурами вільної навігації за тими чи        іншими гіперпосиланнями</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sz w:val="28"/>
          <w:szCs w:val="28"/>
          <w:lang w:val="uk-UA" w:eastAsia="ru-RU"/>
        </w:rPr>
        <w:t>розташованими в просторі електронного тексту;           5)</w:t>
      </w:r>
      <w:r w:rsidRPr="00AF649C">
        <w:rPr>
          <w:rFonts w:ascii="Times New Roman" w:eastAsia="Times New Roman" w:hAnsi="Times New Roman" w:cs="Times New Roman"/>
          <w:i/>
          <w:iCs/>
          <w:sz w:val="28"/>
          <w:szCs w:val="28"/>
          <w:lang w:val="uk-UA" w:eastAsia="ru-RU"/>
        </w:rPr>
        <w:t xml:space="preserve"> використанням мультимедійних технологій</w:t>
      </w:r>
      <w:r w:rsidRPr="00AF649C">
        <w:rPr>
          <w:rFonts w:ascii="Times New Roman" w:eastAsia="Times New Roman" w:hAnsi="Times New Roman" w:cs="Times New Roman"/>
          <w:sz w:val="28"/>
          <w:szCs w:val="28"/>
          <w:lang w:val="uk-UA" w:eastAsia="ru-RU"/>
        </w:rPr>
        <w:t>, які базуються на поєднанні інформаційних середовищ різноманітної природи (текст, звук, анімація,       графіка тощо).</w:t>
      </w:r>
    </w:p>
    <w:p w:rsidR="00AF649C" w:rsidRPr="00AF649C" w:rsidRDefault="00AF649C" w:rsidP="00AF649C">
      <w:pPr>
        <w:suppressAutoHyphens w:val="0"/>
        <w:overflowPunct w:val="0"/>
        <w:autoSpaceDE w:val="0"/>
        <w:autoSpaceDN w:val="0"/>
        <w:adjustRightInd w:val="0"/>
        <w:spacing w:line="264"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 xml:space="preserve">У сучасних дослідженнях Інтернет-дискурсу увагу, переважним чином, сфокусовано на явищі гіпертексту. Під терміном </w:t>
      </w:r>
      <w:r w:rsidRPr="00AF649C">
        <w:rPr>
          <w:rFonts w:ascii="Times New Roman" w:eastAsia="Times New Roman" w:hAnsi="Times New Roman" w:cs="Times New Roman"/>
          <w:b/>
          <w:bCs/>
          <w:i/>
          <w:iCs/>
          <w:sz w:val="28"/>
          <w:szCs w:val="28"/>
          <w:lang w:val="uk-UA" w:eastAsia="ru-RU"/>
        </w:rPr>
        <w:t>“гіпертекст”</w:t>
      </w:r>
      <w:r w:rsidRPr="00AF649C">
        <w:rPr>
          <w:rFonts w:ascii="Times New Roman" w:eastAsia="Times New Roman" w:hAnsi="Times New Roman" w:cs="Times New Roman"/>
          <w:sz w:val="28"/>
          <w:szCs w:val="28"/>
          <w:lang w:val="uk-UA" w:eastAsia="ru-RU"/>
        </w:rPr>
        <w:t xml:space="preserve">, поділяючи думку Н.В.Коломієць, розуміємо текст, що не обмежений лінійним сполученням структурних елементів і може мати довільну будову (Н.В.Коломієць). Проте, як свідчить розглянутий нами матеріал, </w:t>
      </w:r>
      <w:r w:rsidRPr="00AF649C">
        <w:rPr>
          <w:rFonts w:ascii="Times New Roman" w:eastAsia="Times New Roman" w:hAnsi="Times New Roman" w:cs="Times New Roman"/>
          <w:sz w:val="28"/>
          <w:szCs w:val="28"/>
          <w:lang w:val="uk-UA" w:eastAsia="ru-RU"/>
        </w:rPr>
        <w:lastRenderedPageBreak/>
        <w:t xml:space="preserve">гіпертекстова модель побудови веб-текстів не є універсальною. Проаналізувавши 100 персональних веб-сторінок (ВС) сучасних лінгвістів, ми дійшли висновку, що серед усього корпусу ВС досліджуваного типу англомовні електронні тексти 63 таких веб-сторінок створені за моделлю гіпертексту. </w:t>
      </w:r>
      <w:r w:rsidRPr="00AF649C">
        <w:rPr>
          <w:rFonts w:ascii="Times New Roman" w:eastAsia="Times New Roman" w:hAnsi="Times New Roman" w:cs="Times New Roman"/>
          <w:spacing w:val="-2"/>
          <w:sz w:val="28"/>
          <w:szCs w:val="28"/>
          <w:lang w:val="uk-UA" w:eastAsia="ru-RU"/>
        </w:rPr>
        <w:t>Натомість електронні тексти 37 персональних веб-сторінок не набувають</w:t>
      </w:r>
      <w:r w:rsidRPr="00AF649C">
        <w:rPr>
          <w:rFonts w:ascii="Times New Roman" w:eastAsia="Times New Roman" w:hAnsi="Times New Roman" w:cs="Times New Roman"/>
          <w:sz w:val="28"/>
          <w:szCs w:val="28"/>
          <w:lang w:val="uk-UA" w:eastAsia="ru-RU"/>
        </w:rPr>
        <w:t xml:space="preserve"> ознак гіпертексту й мають лінійний характер.</w:t>
      </w:r>
    </w:p>
    <w:p w:rsidR="00AF649C" w:rsidRPr="00AF649C" w:rsidRDefault="00AF649C" w:rsidP="00AF649C">
      <w:pPr>
        <w:suppressAutoHyphens w:val="0"/>
        <w:overflowPunct w:val="0"/>
        <w:autoSpaceDE w:val="0"/>
        <w:autoSpaceDN w:val="0"/>
        <w:adjustRightInd w:val="0"/>
        <w:spacing w:line="264"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pacing w:val="-8"/>
          <w:sz w:val="28"/>
          <w:szCs w:val="28"/>
          <w:lang w:val="uk-UA" w:eastAsia="ru-RU"/>
        </w:rPr>
        <w:t>Англомовні електронні тексти аналізованих персональних веб-сторінок лінгвістів складаються</w:t>
      </w:r>
      <w:r w:rsidRPr="00AF649C">
        <w:rPr>
          <w:rFonts w:ascii="Times New Roman" w:eastAsia="Times New Roman" w:hAnsi="Times New Roman" w:cs="Times New Roman"/>
          <w:spacing w:val="-2"/>
          <w:sz w:val="28"/>
          <w:szCs w:val="28"/>
          <w:lang w:val="uk-UA" w:eastAsia="ru-RU"/>
        </w:rPr>
        <w:t xml:space="preserve"> з двох основних блоків: 1) </w:t>
      </w:r>
      <w:r w:rsidRPr="00AF649C">
        <w:rPr>
          <w:rFonts w:ascii="Times New Roman" w:eastAsia="Times New Roman" w:hAnsi="Times New Roman" w:cs="Times New Roman"/>
          <w:i/>
          <w:iCs/>
          <w:spacing w:val="-2"/>
          <w:sz w:val="28"/>
          <w:szCs w:val="28"/>
          <w:lang w:val="uk-UA" w:eastAsia="ru-RU"/>
        </w:rPr>
        <w:t>інформаційно-довідкового</w:t>
      </w:r>
      <w:r w:rsidRPr="00AF649C">
        <w:rPr>
          <w:rFonts w:ascii="Times New Roman" w:eastAsia="Times New Roman" w:hAnsi="Times New Roman" w:cs="Times New Roman"/>
          <w:spacing w:val="-2"/>
          <w:sz w:val="28"/>
          <w:szCs w:val="28"/>
          <w:lang w:val="uk-UA" w:eastAsia="ru-RU"/>
        </w:rPr>
        <w:t>;</w:t>
      </w:r>
      <w:r w:rsidRPr="00AF649C">
        <w:rPr>
          <w:rFonts w:ascii="Times New Roman" w:eastAsia="Times New Roman" w:hAnsi="Times New Roman" w:cs="Times New Roman"/>
          <w:sz w:val="28"/>
          <w:szCs w:val="28"/>
          <w:lang w:val="uk-UA" w:eastAsia="ru-RU"/>
        </w:rPr>
        <w:t xml:space="preserve"> 2) </w:t>
      </w:r>
      <w:r w:rsidRPr="00AF649C">
        <w:rPr>
          <w:rFonts w:ascii="Times New Roman" w:eastAsia="Times New Roman" w:hAnsi="Times New Roman" w:cs="Times New Roman"/>
          <w:i/>
          <w:iCs/>
          <w:sz w:val="28"/>
          <w:szCs w:val="28"/>
          <w:lang w:val="uk-UA" w:eastAsia="ru-RU"/>
        </w:rPr>
        <w:t>наукового</w:t>
      </w:r>
      <w:r w:rsidRPr="00AF649C">
        <w:rPr>
          <w:rFonts w:ascii="Times New Roman" w:eastAsia="Times New Roman" w:hAnsi="Times New Roman" w:cs="Times New Roman"/>
          <w:sz w:val="28"/>
          <w:szCs w:val="28"/>
          <w:lang w:val="uk-UA" w:eastAsia="ru-RU"/>
        </w:rPr>
        <w:t>. Виокремлення цих блоків відбувається на підставі характеру інформації</w:t>
      </w:r>
      <w:r w:rsidRPr="00AF649C">
        <w:rPr>
          <w:rFonts w:ascii="Times New Roman" w:eastAsia="Times New Roman" w:hAnsi="Times New Roman" w:cs="Times New Roman"/>
          <w:spacing w:val="-4"/>
          <w:sz w:val="28"/>
          <w:szCs w:val="28"/>
          <w:lang w:val="uk-UA" w:eastAsia="ru-RU"/>
        </w:rPr>
        <w:t>, їхньої будови та комунікативної мети. Вони трапляються майже в кожному аналізованому електронному</w:t>
      </w:r>
      <w:r w:rsidRPr="00AF649C">
        <w:rPr>
          <w:rFonts w:ascii="Times New Roman" w:eastAsia="Times New Roman" w:hAnsi="Times New Roman" w:cs="Times New Roman"/>
          <w:sz w:val="28"/>
          <w:szCs w:val="28"/>
          <w:lang w:val="uk-UA" w:eastAsia="ru-RU"/>
        </w:rPr>
        <w:t xml:space="preserve"> тексті, утворюючи типову структуру таких текстів. У межах           ЕТ спостерігається подальша градація двох виділених комунікативних блоків      на рубрики.</w:t>
      </w:r>
    </w:p>
    <w:p w:rsidR="00AF649C" w:rsidRPr="00AF649C" w:rsidRDefault="00AF649C" w:rsidP="00AF649C">
      <w:pPr>
        <w:suppressAutoHyphens w:val="0"/>
        <w:overflowPunct w:val="0"/>
        <w:autoSpaceDE w:val="0"/>
        <w:autoSpaceDN w:val="0"/>
        <w:adjustRightInd w:val="0"/>
        <w:spacing w:line="264"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 xml:space="preserve">Створення лінгвістами англомовних електронних текстів власних             веб-сторінок відбувається двома способами: 1) </w:t>
      </w:r>
      <w:r w:rsidRPr="00AF649C">
        <w:rPr>
          <w:rFonts w:ascii="Times New Roman" w:eastAsia="Times New Roman" w:hAnsi="Times New Roman" w:cs="Times New Roman"/>
          <w:i/>
          <w:iCs/>
          <w:sz w:val="28"/>
          <w:szCs w:val="28"/>
          <w:lang w:val="uk-UA" w:eastAsia="ru-RU"/>
        </w:rPr>
        <w:t xml:space="preserve">шляхом переходу від виділеної частини зв’язного завершеного тексту (самостійної інформаційної одиниці) до </w:t>
      </w:r>
      <w:r w:rsidRPr="00AF649C">
        <w:rPr>
          <w:rFonts w:ascii="Times New Roman" w:eastAsia="Times New Roman" w:hAnsi="Times New Roman" w:cs="Times New Roman"/>
          <w:i/>
          <w:iCs/>
          <w:spacing w:val="-2"/>
          <w:sz w:val="28"/>
          <w:szCs w:val="28"/>
          <w:lang w:val="uk-UA" w:eastAsia="ru-RU"/>
        </w:rPr>
        <w:t>іншого зв’язного завершеного тексту</w:t>
      </w:r>
      <w:r w:rsidRPr="00AF649C">
        <w:rPr>
          <w:rFonts w:ascii="Times New Roman" w:eastAsia="Times New Roman" w:hAnsi="Times New Roman" w:cs="Times New Roman"/>
          <w:spacing w:val="-2"/>
          <w:sz w:val="28"/>
          <w:szCs w:val="28"/>
          <w:lang w:val="uk-UA" w:eastAsia="ru-RU"/>
        </w:rPr>
        <w:t xml:space="preserve">; 2) </w:t>
      </w:r>
      <w:r w:rsidRPr="00AF649C">
        <w:rPr>
          <w:rFonts w:ascii="Times New Roman" w:eastAsia="Times New Roman" w:hAnsi="Times New Roman" w:cs="Times New Roman"/>
          <w:i/>
          <w:iCs/>
          <w:spacing w:val="-2"/>
          <w:sz w:val="28"/>
          <w:szCs w:val="28"/>
          <w:lang w:val="uk-UA" w:eastAsia="ru-RU"/>
        </w:rPr>
        <w:t>у вигляді переліку або списку</w:t>
      </w:r>
      <w:r w:rsidRPr="00AF649C">
        <w:rPr>
          <w:rFonts w:ascii="Times New Roman" w:eastAsia="Times New Roman" w:hAnsi="Times New Roman" w:cs="Times New Roman"/>
          <w:spacing w:val="-2"/>
          <w:sz w:val="28"/>
          <w:szCs w:val="28"/>
          <w:lang w:val="uk-UA" w:eastAsia="ru-RU"/>
        </w:rPr>
        <w:t xml:space="preserve"> (О.В.Дєдова,</w:t>
      </w:r>
      <w:r w:rsidRPr="00AF649C">
        <w:rPr>
          <w:rFonts w:ascii="Times New Roman" w:eastAsia="Times New Roman" w:hAnsi="Times New Roman" w:cs="Times New Roman"/>
          <w:sz w:val="28"/>
          <w:szCs w:val="28"/>
          <w:lang w:val="uk-UA" w:eastAsia="ru-RU"/>
        </w:rPr>
        <w:t xml:space="preserve"> М.Л.Ремньова). Однак, варто зауважити, що ми виявили також випадки, коли лінгвісти використовують при створенні власних ВС обидва названі способи.</w:t>
      </w:r>
    </w:p>
    <w:p w:rsidR="00AF649C" w:rsidRPr="00AF649C" w:rsidRDefault="00AF649C" w:rsidP="00AF649C">
      <w:pPr>
        <w:suppressAutoHyphens w:val="0"/>
        <w:overflowPunct w:val="0"/>
        <w:autoSpaceDE w:val="0"/>
        <w:autoSpaceDN w:val="0"/>
        <w:adjustRightInd w:val="0"/>
        <w:spacing w:line="264"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 xml:space="preserve">Унаслідок зіставлення електронних текстів з писемними було виявлено,    що </w:t>
      </w:r>
      <w:r w:rsidRPr="00AF649C">
        <w:rPr>
          <w:rFonts w:ascii="Times New Roman" w:eastAsia="Times New Roman" w:hAnsi="Times New Roman" w:cs="Times New Roman"/>
          <w:spacing w:val="-4"/>
          <w:sz w:val="28"/>
          <w:szCs w:val="28"/>
          <w:lang w:val="uk-UA" w:eastAsia="ru-RU"/>
        </w:rPr>
        <w:t>англомовним електронним текстам персональних веб-сторінок лінгвістів притаманні:</w:t>
      </w:r>
      <w:r w:rsidRPr="00AF649C">
        <w:rPr>
          <w:rFonts w:ascii="Times New Roman" w:eastAsia="Times New Roman" w:hAnsi="Times New Roman" w:cs="Times New Roman"/>
          <w:sz w:val="28"/>
          <w:szCs w:val="28"/>
          <w:lang w:val="uk-UA" w:eastAsia="ru-RU"/>
        </w:rPr>
        <w:t xml:space="preserve"> 1) </w:t>
      </w:r>
      <w:r w:rsidRPr="00AF649C">
        <w:rPr>
          <w:rFonts w:ascii="Times New Roman" w:eastAsia="Times New Roman" w:hAnsi="Times New Roman" w:cs="Times New Roman"/>
          <w:i/>
          <w:iCs/>
          <w:sz w:val="28"/>
          <w:szCs w:val="28"/>
          <w:lang w:val="uk-UA" w:eastAsia="ru-RU"/>
        </w:rPr>
        <w:t>дискретність</w:t>
      </w:r>
      <w:r w:rsidRPr="00AF649C">
        <w:rPr>
          <w:rFonts w:ascii="Times New Roman" w:eastAsia="Times New Roman" w:hAnsi="Times New Roman" w:cs="Times New Roman"/>
          <w:sz w:val="28"/>
          <w:szCs w:val="28"/>
          <w:lang w:val="uk-UA" w:eastAsia="ru-RU"/>
        </w:rPr>
        <w:t xml:space="preserve"> (розпад на окремі сегменти – самостійні тексти, приховані під тими чи іншими гіперпосиланнями); 2) </w:t>
      </w:r>
      <w:r w:rsidRPr="00AF649C">
        <w:rPr>
          <w:rFonts w:ascii="Times New Roman" w:eastAsia="Times New Roman" w:hAnsi="Times New Roman" w:cs="Times New Roman"/>
          <w:i/>
          <w:iCs/>
          <w:sz w:val="28"/>
          <w:szCs w:val="28"/>
          <w:lang w:val="uk-UA" w:eastAsia="ru-RU"/>
        </w:rPr>
        <w:t>довільність послідовності текстових сегментів</w:t>
      </w:r>
      <w:r w:rsidRPr="00AF649C">
        <w:rPr>
          <w:rFonts w:ascii="Times New Roman" w:eastAsia="Times New Roman" w:hAnsi="Times New Roman" w:cs="Times New Roman"/>
          <w:sz w:val="28"/>
          <w:szCs w:val="28"/>
          <w:lang w:val="uk-UA" w:eastAsia="ru-RU"/>
        </w:rPr>
        <w:t xml:space="preserve">, що складають електронні тексти досліджуваного типу;         3) </w:t>
      </w:r>
      <w:r w:rsidRPr="00AF649C">
        <w:rPr>
          <w:rFonts w:ascii="Times New Roman" w:eastAsia="Times New Roman" w:hAnsi="Times New Roman" w:cs="Times New Roman"/>
          <w:i/>
          <w:iCs/>
          <w:sz w:val="28"/>
          <w:szCs w:val="28"/>
          <w:lang w:val="uk-UA" w:eastAsia="ru-RU"/>
        </w:rPr>
        <w:t>варіювання розміру текстових фрагментів</w:t>
      </w:r>
      <w:r w:rsidRPr="00AF649C">
        <w:rPr>
          <w:rFonts w:ascii="Times New Roman" w:eastAsia="Times New Roman" w:hAnsi="Times New Roman" w:cs="Times New Roman"/>
          <w:sz w:val="28"/>
          <w:szCs w:val="28"/>
          <w:lang w:val="uk-UA" w:eastAsia="ru-RU"/>
        </w:rPr>
        <w:t xml:space="preserve">, які можна побачити за один            раз на екрані монітора комп’ютера; 4) </w:t>
      </w:r>
      <w:r w:rsidRPr="00AF649C">
        <w:rPr>
          <w:rFonts w:ascii="Times New Roman" w:eastAsia="Times New Roman" w:hAnsi="Times New Roman" w:cs="Times New Roman"/>
          <w:i/>
          <w:iCs/>
          <w:sz w:val="28"/>
          <w:szCs w:val="28"/>
          <w:lang w:val="uk-UA" w:eastAsia="ru-RU"/>
        </w:rPr>
        <w:t>невеликий обсяг кожного з окремих текстових сегментів</w:t>
      </w:r>
      <w:r w:rsidRPr="00AF649C">
        <w:rPr>
          <w:rFonts w:ascii="Times New Roman" w:eastAsia="Times New Roman" w:hAnsi="Times New Roman" w:cs="Times New Roman"/>
          <w:sz w:val="28"/>
          <w:szCs w:val="28"/>
          <w:lang w:val="uk-UA" w:eastAsia="ru-RU"/>
        </w:rPr>
        <w:t>.</w:t>
      </w:r>
    </w:p>
    <w:p w:rsidR="00AF649C" w:rsidRPr="00AF649C" w:rsidRDefault="00AF649C" w:rsidP="00AF649C">
      <w:pPr>
        <w:suppressAutoHyphens w:val="0"/>
        <w:overflowPunct w:val="0"/>
        <w:autoSpaceDE w:val="0"/>
        <w:autoSpaceDN w:val="0"/>
        <w:adjustRightInd w:val="0"/>
        <w:spacing w:line="271" w:lineRule="auto"/>
        <w:ind w:firstLine="709"/>
        <w:jc w:val="both"/>
        <w:rPr>
          <w:rFonts w:ascii="Times New Roman" w:eastAsia="Times New Roman" w:hAnsi="Times New Roman" w:cs="Times New Roman"/>
          <w:strike/>
          <w:sz w:val="28"/>
          <w:szCs w:val="28"/>
          <w:lang w:val="uk-UA" w:eastAsia="ru-RU"/>
        </w:rPr>
      </w:pPr>
      <w:r w:rsidRPr="00AF649C">
        <w:rPr>
          <w:rFonts w:ascii="Times New Roman" w:eastAsia="Times New Roman" w:hAnsi="Times New Roman" w:cs="Times New Roman"/>
          <w:spacing w:val="-2"/>
          <w:sz w:val="28"/>
          <w:szCs w:val="28"/>
          <w:lang w:val="uk-UA" w:eastAsia="ru-RU"/>
        </w:rPr>
        <w:t>Проведений текстовий аналіз персональних веб-сторінок лінгвістів     дозволяє</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pacing w:val="-4"/>
          <w:sz w:val="28"/>
          <w:szCs w:val="28"/>
          <w:lang w:val="uk-UA" w:eastAsia="ru-RU"/>
        </w:rPr>
        <w:t xml:space="preserve">стверджувати, що їхні властивості визначаються такими істотними </w:t>
      </w:r>
      <w:r w:rsidRPr="00AF649C">
        <w:rPr>
          <w:rFonts w:ascii="Times New Roman" w:eastAsia="Times New Roman" w:hAnsi="Times New Roman" w:cs="Times New Roman"/>
          <w:b/>
          <w:bCs/>
          <w:spacing w:val="-4"/>
          <w:sz w:val="28"/>
          <w:szCs w:val="28"/>
          <w:lang w:val="uk-UA" w:eastAsia="ru-RU"/>
        </w:rPr>
        <w:t>ознаками</w:t>
      </w:r>
      <w:r w:rsidRPr="00AF649C">
        <w:rPr>
          <w:rFonts w:ascii="Times New Roman" w:eastAsia="Times New Roman" w:hAnsi="Times New Roman" w:cs="Times New Roman"/>
          <w:sz w:val="28"/>
          <w:szCs w:val="28"/>
          <w:lang w:val="uk-UA" w:eastAsia="ru-RU"/>
        </w:rPr>
        <w:t xml:space="preserve">: 1) </w:t>
      </w:r>
      <w:r w:rsidRPr="00AF649C">
        <w:rPr>
          <w:rFonts w:ascii="Times New Roman" w:eastAsia="Times New Roman" w:hAnsi="Times New Roman" w:cs="Times New Roman"/>
          <w:i/>
          <w:iCs/>
          <w:sz w:val="28"/>
          <w:szCs w:val="28"/>
          <w:lang w:val="uk-UA" w:eastAsia="ru-RU"/>
        </w:rPr>
        <w:t>мультилінійністю</w:t>
      </w:r>
      <w:r w:rsidRPr="00AF649C">
        <w:rPr>
          <w:rFonts w:ascii="Times New Roman" w:eastAsia="Times New Roman" w:hAnsi="Times New Roman" w:cs="Times New Roman"/>
          <w:sz w:val="28"/>
          <w:szCs w:val="28"/>
          <w:lang w:val="uk-UA" w:eastAsia="ru-RU"/>
        </w:rPr>
        <w:t xml:space="preserve">; 2) </w:t>
      </w:r>
      <w:r w:rsidRPr="00AF649C">
        <w:rPr>
          <w:rFonts w:ascii="Times New Roman" w:eastAsia="Times New Roman" w:hAnsi="Times New Roman" w:cs="Times New Roman"/>
          <w:i/>
          <w:iCs/>
          <w:sz w:val="28"/>
          <w:szCs w:val="28"/>
          <w:lang w:val="uk-UA" w:eastAsia="ru-RU"/>
        </w:rPr>
        <w:t>дискретністю</w:t>
      </w:r>
      <w:r w:rsidRPr="00AF649C">
        <w:rPr>
          <w:rFonts w:ascii="Times New Roman" w:eastAsia="Times New Roman" w:hAnsi="Times New Roman" w:cs="Times New Roman"/>
          <w:sz w:val="28"/>
          <w:szCs w:val="28"/>
          <w:lang w:val="uk-UA" w:eastAsia="ru-RU"/>
        </w:rPr>
        <w:t xml:space="preserve">; 3) </w:t>
      </w:r>
      <w:r w:rsidRPr="00AF649C">
        <w:rPr>
          <w:rFonts w:ascii="Times New Roman" w:eastAsia="Times New Roman" w:hAnsi="Times New Roman" w:cs="Times New Roman"/>
          <w:i/>
          <w:iCs/>
          <w:sz w:val="28"/>
          <w:szCs w:val="28"/>
          <w:lang w:val="uk-UA" w:eastAsia="ru-RU"/>
        </w:rPr>
        <w:t>тематичною завершеністю сегментів</w:t>
      </w:r>
      <w:r w:rsidRPr="00AF649C">
        <w:rPr>
          <w:rFonts w:ascii="Times New Roman" w:eastAsia="Times New Roman" w:hAnsi="Times New Roman" w:cs="Times New Roman"/>
          <w:sz w:val="28"/>
          <w:szCs w:val="28"/>
          <w:lang w:val="uk-UA" w:eastAsia="ru-RU"/>
        </w:rPr>
        <w:t xml:space="preserve">; 4) </w:t>
      </w:r>
      <w:r w:rsidRPr="00AF649C">
        <w:rPr>
          <w:rFonts w:ascii="Times New Roman" w:eastAsia="Times New Roman" w:hAnsi="Times New Roman" w:cs="Times New Roman"/>
          <w:i/>
          <w:iCs/>
          <w:sz w:val="28"/>
          <w:szCs w:val="28"/>
          <w:lang w:val="uk-UA" w:eastAsia="ru-RU"/>
        </w:rPr>
        <w:t>неієрархічністю відносин між сегментами</w:t>
      </w:r>
      <w:r w:rsidRPr="00AF649C">
        <w:rPr>
          <w:rFonts w:ascii="Times New Roman" w:eastAsia="Times New Roman" w:hAnsi="Times New Roman" w:cs="Times New Roman"/>
          <w:sz w:val="28"/>
          <w:szCs w:val="28"/>
          <w:lang w:val="uk-UA" w:eastAsia="ru-RU"/>
        </w:rPr>
        <w:t xml:space="preserve">; 5) </w:t>
      </w:r>
      <w:r w:rsidRPr="00AF649C">
        <w:rPr>
          <w:rFonts w:ascii="Times New Roman" w:eastAsia="Times New Roman" w:hAnsi="Times New Roman" w:cs="Times New Roman"/>
          <w:i/>
          <w:iCs/>
          <w:sz w:val="28"/>
          <w:szCs w:val="28"/>
          <w:lang w:val="uk-UA" w:eastAsia="ru-RU"/>
        </w:rPr>
        <w:t>поліадресатністю</w:t>
      </w:r>
      <w:r w:rsidRPr="00AF649C">
        <w:rPr>
          <w:rFonts w:ascii="Times New Roman" w:eastAsia="Times New Roman" w:hAnsi="Times New Roman" w:cs="Times New Roman"/>
          <w:sz w:val="28"/>
          <w:szCs w:val="28"/>
          <w:lang w:val="uk-UA" w:eastAsia="ru-RU"/>
        </w:rPr>
        <w:t xml:space="preserve">;   6) </w:t>
      </w:r>
      <w:r w:rsidRPr="00AF649C">
        <w:rPr>
          <w:rFonts w:ascii="Times New Roman" w:eastAsia="Times New Roman" w:hAnsi="Times New Roman" w:cs="Times New Roman"/>
          <w:i/>
          <w:iCs/>
          <w:sz w:val="28"/>
          <w:szCs w:val="28"/>
          <w:lang w:val="uk-UA" w:eastAsia="ru-RU"/>
        </w:rPr>
        <w:t>монологічністю (з елементами імпліцитного діалогу)</w:t>
      </w:r>
      <w:r w:rsidRPr="00AF649C">
        <w:rPr>
          <w:rFonts w:ascii="Times New Roman" w:eastAsia="Times New Roman" w:hAnsi="Times New Roman" w:cs="Times New Roman"/>
          <w:sz w:val="28"/>
          <w:szCs w:val="28"/>
          <w:lang w:val="uk-UA" w:eastAsia="ru-RU"/>
        </w:rPr>
        <w:t xml:space="preserve">; 7) </w:t>
      </w:r>
      <w:r w:rsidRPr="00AF649C">
        <w:rPr>
          <w:rFonts w:ascii="Times New Roman" w:eastAsia="Times New Roman" w:hAnsi="Times New Roman" w:cs="Times New Roman"/>
          <w:i/>
          <w:iCs/>
          <w:sz w:val="28"/>
          <w:szCs w:val="28"/>
          <w:lang w:val="uk-UA" w:eastAsia="ru-RU"/>
        </w:rPr>
        <w:t>варіативністю</w:t>
      </w:r>
      <w:r w:rsidRPr="00AF649C">
        <w:rPr>
          <w:rFonts w:ascii="Times New Roman" w:eastAsia="Times New Roman" w:hAnsi="Times New Roman" w:cs="Times New Roman"/>
          <w:sz w:val="28"/>
          <w:szCs w:val="28"/>
          <w:lang w:val="uk-UA" w:eastAsia="ru-RU"/>
        </w:rPr>
        <w:t xml:space="preserve">;          8) </w:t>
      </w:r>
      <w:r w:rsidRPr="00AF649C">
        <w:rPr>
          <w:rFonts w:ascii="Times New Roman" w:eastAsia="Times New Roman" w:hAnsi="Times New Roman" w:cs="Times New Roman"/>
          <w:i/>
          <w:iCs/>
          <w:sz w:val="28"/>
          <w:szCs w:val="28"/>
          <w:lang w:val="uk-UA" w:eastAsia="ru-RU"/>
        </w:rPr>
        <w:t>незавершеністю</w:t>
      </w:r>
      <w:r w:rsidRPr="00AF649C">
        <w:rPr>
          <w:rFonts w:ascii="Times New Roman" w:eastAsia="Times New Roman" w:hAnsi="Times New Roman" w:cs="Times New Roman"/>
          <w:sz w:val="28"/>
          <w:szCs w:val="28"/>
          <w:lang w:val="uk-UA" w:eastAsia="ru-RU"/>
        </w:rPr>
        <w:t xml:space="preserve">; 9) </w:t>
      </w:r>
      <w:r w:rsidRPr="00AF649C">
        <w:rPr>
          <w:rFonts w:ascii="Times New Roman" w:eastAsia="Times New Roman" w:hAnsi="Times New Roman" w:cs="Times New Roman"/>
          <w:i/>
          <w:iCs/>
          <w:sz w:val="28"/>
          <w:szCs w:val="28"/>
          <w:lang w:val="uk-UA" w:eastAsia="ru-RU"/>
        </w:rPr>
        <w:t xml:space="preserve">належністю досліджуваних </w:t>
      </w:r>
      <w:r w:rsidRPr="00AF649C">
        <w:rPr>
          <w:rFonts w:ascii="Times New Roman" w:eastAsia="Times New Roman" w:hAnsi="Times New Roman" w:cs="Times New Roman"/>
          <w:i/>
          <w:iCs/>
          <w:spacing w:val="-2"/>
          <w:sz w:val="28"/>
          <w:szCs w:val="28"/>
          <w:lang w:val="uk-UA" w:eastAsia="ru-RU"/>
        </w:rPr>
        <w:t>електронних текстів до писемного мовлення</w:t>
      </w:r>
      <w:r w:rsidRPr="00AF649C">
        <w:rPr>
          <w:rFonts w:ascii="Times New Roman" w:eastAsia="Times New Roman" w:hAnsi="Times New Roman" w:cs="Times New Roman"/>
          <w:spacing w:val="-2"/>
          <w:sz w:val="28"/>
          <w:szCs w:val="28"/>
          <w:lang w:val="uk-UA" w:eastAsia="ru-RU"/>
        </w:rPr>
        <w:t xml:space="preserve"> як його новітнього та специфічного різновиду. </w:t>
      </w:r>
    </w:p>
    <w:p w:rsidR="00AF649C" w:rsidRPr="00AF649C" w:rsidRDefault="00AF649C" w:rsidP="00AF649C">
      <w:pPr>
        <w:suppressAutoHyphens w:val="0"/>
        <w:overflowPunct w:val="0"/>
        <w:autoSpaceDE w:val="0"/>
        <w:autoSpaceDN w:val="0"/>
        <w:adjustRightInd w:val="0"/>
        <w:spacing w:line="271"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Створюючи власні веб-сторінки та розташовуючи їх у мережі Інтернет, лінгвісти наповнюють такі ВС різноманітною інформацією, починаючи від біографічних відомостей і завершуючи науковими статтями, уривками з наукових монографій тощо. При ознайомленні користувача Інтернету з веб-</w:t>
      </w:r>
      <w:r w:rsidRPr="00AF649C">
        <w:rPr>
          <w:rFonts w:ascii="Times New Roman" w:eastAsia="Times New Roman" w:hAnsi="Times New Roman" w:cs="Times New Roman"/>
          <w:sz w:val="28"/>
          <w:szCs w:val="28"/>
          <w:lang w:val="uk-UA" w:eastAsia="ru-RU"/>
        </w:rPr>
        <w:lastRenderedPageBreak/>
        <w:t>сторінками лінгвістів, власне, й відбувається акт комунікації. Під мовленнєвою комунікацією розуміємо процес спілкування між партнерами, в результаті якого відбувається передавання повідомлення від адресанта до адресата. Як особливий вид діяльності процес комунікації передбачає практичну мету, що реалізується за межами тексту. Такою метою, яку ставлять перед собою лінгвісти на власних веб-</w:t>
      </w:r>
      <w:r w:rsidRPr="00AF649C">
        <w:rPr>
          <w:rFonts w:ascii="Times New Roman" w:eastAsia="Times New Roman" w:hAnsi="Times New Roman" w:cs="Times New Roman"/>
          <w:spacing w:val="-2"/>
          <w:sz w:val="28"/>
          <w:szCs w:val="28"/>
          <w:lang w:val="uk-UA" w:eastAsia="ru-RU"/>
        </w:rPr>
        <w:t xml:space="preserve">сторінках, на наш погляд, є, насамперед, самоствердження, </w:t>
      </w:r>
      <w:r w:rsidRPr="00AF649C">
        <w:rPr>
          <w:rFonts w:ascii="Times New Roman" w:eastAsia="Times New Roman" w:hAnsi="Times New Roman" w:cs="Times New Roman"/>
          <w:sz w:val="28"/>
          <w:szCs w:val="28"/>
          <w:lang w:val="uk-UA" w:eastAsia="ru-RU"/>
        </w:rPr>
        <w:t>самопрезентація в певній соціальній професійній ролі. Для досягнення цієї мети лінгвісти подають на веб-сторінках відомості, здатні переконати адресата в їхньому професіоналізмі.</w:t>
      </w:r>
    </w:p>
    <w:p w:rsidR="00AF649C" w:rsidRPr="00AF649C" w:rsidRDefault="00AF649C" w:rsidP="00AF649C">
      <w:pPr>
        <w:suppressAutoHyphens w:val="0"/>
        <w:overflowPunct w:val="0"/>
        <w:autoSpaceDE w:val="0"/>
        <w:autoSpaceDN w:val="0"/>
        <w:adjustRightInd w:val="0"/>
        <w:spacing w:line="272"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Ще однією з поставлених на досліджуваних веб-сторінках цілей                     є встановлення й подальший розвиток професійних контактів між лінгвістами. Розташовуючи на таких ВС докладну інформацію про сферу власних наукових інтересів, а також подаючи тексти статей і уривки з монографій тощо, лінгвісти намагаються ознайомити наукову громадськість з отриманими здобутками, що мають знайти певний відгук у колег, які проводять наукові пошуки й у тих самих,   й у суміжних галузях лінгвістики.</w:t>
      </w:r>
    </w:p>
    <w:p w:rsidR="00AF649C" w:rsidRPr="00AF649C" w:rsidRDefault="00AF649C" w:rsidP="00AF649C">
      <w:pPr>
        <w:suppressAutoHyphens w:val="0"/>
        <w:overflowPunct w:val="0"/>
        <w:autoSpaceDE w:val="0"/>
        <w:autoSpaceDN w:val="0"/>
        <w:adjustRightInd w:val="0"/>
        <w:spacing w:line="272" w:lineRule="auto"/>
        <w:ind w:firstLine="720"/>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 xml:space="preserve">Англомовні електронні тексти персональних веб-сторінок лінгвістів, як         і будь-які інші тексти, є фрагментом комунікації, в якому реалізовано стратегічні  й тактичні завдання спілкування. Зосереджуючись на комунікативних стратегіях, ми маємо на увазі комплекс мовленнєвих дій, спрямованих на досягнення комунікативної мети. Щодо ЕТ персональних ВС, такою комунікативною метою   є надання біографічної інформації про того чи іншого лінгвіста, ознайомлення науковців з його/її професійними здобутками, привернення уваги до особистості певного лінгвіста тощо. </w:t>
      </w:r>
      <w:r w:rsidRPr="00AF649C">
        <w:rPr>
          <w:rFonts w:ascii="Times New Roman" w:eastAsia="Times New Roman" w:hAnsi="Times New Roman" w:cs="Times New Roman"/>
          <w:spacing w:val="-6"/>
          <w:sz w:val="28"/>
          <w:szCs w:val="28"/>
          <w:lang w:val="uk-UA" w:eastAsia="ru-RU"/>
        </w:rPr>
        <w:t>Реалізація комунікативних стратегій відбувається за допомогою комунікативних</w:t>
      </w:r>
      <w:r w:rsidRPr="00AF649C">
        <w:rPr>
          <w:rFonts w:ascii="Times New Roman" w:eastAsia="Times New Roman" w:hAnsi="Times New Roman" w:cs="Times New Roman"/>
          <w:sz w:val="28"/>
          <w:szCs w:val="28"/>
          <w:lang w:val="uk-UA" w:eastAsia="ru-RU"/>
        </w:rPr>
        <w:t xml:space="preserve"> тактик. Складниками таких тактик є комунікативні ходи (методи та прийоми) (О.С.Іссерс).</w:t>
      </w:r>
    </w:p>
    <w:p w:rsidR="00AF649C" w:rsidRPr="00AF649C" w:rsidRDefault="00AF649C" w:rsidP="00AF649C">
      <w:pPr>
        <w:tabs>
          <w:tab w:val="num" w:pos="0"/>
          <w:tab w:val="left" w:pos="1080"/>
        </w:tabs>
        <w:suppressAutoHyphens w:val="0"/>
        <w:overflowPunct w:val="0"/>
        <w:autoSpaceDE w:val="0"/>
        <w:autoSpaceDN w:val="0"/>
        <w:adjustRightInd w:val="0"/>
        <w:spacing w:line="269" w:lineRule="auto"/>
        <w:ind w:firstLine="720"/>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 xml:space="preserve">Створюючи англомовні електронні тексти власних веб-сторінок, лінгвісти </w:t>
      </w:r>
      <w:r w:rsidRPr="00AF649C">
        <w:rPr>
          <w:rFonts w:ascii="Times New Roman" w:eastAsia="Times New Roman" w:hAnsi="Times New Roman" w:cs="Times New Roman"/>
          <w:spacing w:val="-4"/>
          <w:sz w:val="28"/>
          <w:szCs w:val="28"/>
          <w:lang w:val="uk-UA" w:eastAsia="ru-RU"/>
        </w:rPr>
        <w:t xml:space="preserve">використовують переважно дві </w:t>
      </w:r>
      <w:r w:rsidRPr="00AF649C">
        <w:rPr>
          <w:rFonts w:ascii="Times New Roman" w:eastAsia="Times New Roman" w:hAnsi="Times New Roman" w:cs="Times New Roman"/>
          <w:b/>
          <w:bCs/>
          <w:spacing w:val="-4"/>
          <w:sz w:val="28"/>
          <w:szCs w:val="28"/>
          <w:lang w:val="uk-UA" w:eastAsia="ru-RU"/>
        </w:rPr>
        <w:t>комунікативні стратегії</w:t>
      </w:r>
      <w:r w:rsidRPr="00AF649C">
        <w:rPr>
          <w:rFonts w:ascii="Times New Roman" w:eastAsia="Times New Roman" w:hAnsi="Times New Roman" w:cs="Times New Roman"/>
          <w:spacing w:val="-4"/>
          <w:sz w:val="28"/>
          <w:szCs w:val="28"/>
          <w:lang w:val="uk-UA" w:eastAsia="ru-RU"/>
        </w:rPr>
        <w:t xml:space="preserve">: 1) </w:t>
      </w:r>
      <w:r w:rsidRPr="00AF649C">
        <w:rPr>
          <w:rFonts w:ascii="Times New Roman" w:eastAsia="Times New Roman" w:hAnsi="Times New Roman" w:cs="Times New Roman"/>
          <w:i/>
          <w:iCs/>
          <w:spacing w:val="-4"/>
          <w:sz w:val="28"/>
          <w:szCs w:val="28"/>
          <w:lang w:val="uk-UA" w:eastAsia="ru-RU"/>
        </w:rPr>
        <w:t>стратегію привернення</w:t>
      </w:r>
      <w:r w:rsidRPr="00AF649C">
        <w:rPr>
          <w:rFonts w:ascii="Times New Roman" w:eastAsia="Times New Roman" w:hAnsi="Times New Roman" w:cs="Times New Roman"/>
          <w:i/>
          <w:iCs/>
          <w:sz w:val="28"/>
          <w:szCs w:val="28"/>
          <w:lang w:val="uk-UA" w:eastAsia="ru-RU"/>
        </w:rPr>
        <w:t xml:space="preserve"> уваги</w:t>
      </w:r>
      <w:r w:rsidRPr="00AF649C">
        <w:rPr>
          <w:rFonts w:ascii="Times New Roman" w:eastAsia="Times New Roman" w:hAnsi="Times New Roman" w:cs="Times New Roman"/>
          <w:sz w:val="28"/>
          <w:szCs w:val="28"/>
          <w:lang w:val="uk-UA" w:eastAsia="ru-RU"/>
        </w:rPr>
        <w:t xml:space="preserve">; 2) </w:t>
      </w:r>
      <w:r w:rsidRPr="00AF649C">
        <w:rPr>
          <w:rFonts w:ascii="Times New Roman" w:eastAsia="Times New Roman" w:hAnsi="Times New Roman" w:cs="Times New Roman"/>
          <w:i/>
          <w:iCs/>
          <w:sz w:val="28"/>
          <w:szCs w:val="28"/>
          <w:lang w:val="uk-UA" w:eastAsia="ru-RU"/>
        </w:rPr>
        <w:t>стратегію інформування</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b/>
          <w:bCs/>
          <w:i/>
          <w:iCs/>
          <w:sz w:val="28"/>
          <w:szCs w:val="28"/>
          <w:lang w:val="uk-UA" w:eastAsia="ru-RU"/>
        </w:rPr>
        <w:t>Комунікативна стратегія привернення уваги</w:t>
      </w:r>
      <w:r w:rsidRPr="00AF649C">
        <w:rPr>
          <w:rFonts w:ascii="Times New Roman" w:eastAsia="Times New Roman" w:hAnsi="Times New Roman" w:cs="Times New Roman"/>
          <w:sz w:val="28"/>
          <w:szCs w:val="28"/>
          <w:lang w:val="uk-UA" w:eastAsia="ru-RU"/>
        </w:rPr>
        <w:t xml:space="preserve"> реалізується, головним чином, за рахунок дотримання комунікативних актів побудови заголовка та невербальної тактики графічного оформлення (М.В.Гусар). Для реалізації цієї стратегії адресанти використовують такі </w:t>
      </w:r>
      <w:r w:rsidRPr="00AF649C">
        <w:rPr>
          <w:rFonts w:ascii="Times New Roman" w:eastAsia="Times New Roman" w:hAnsi="Times New Roman" w:cs="Times New Roman"/>
          <w:b/>
          <w:bCs/>
          <w:sz w:val="28"/>
          <w:szCs w:val="28"/>
          <w:lang w:val="uk-UA" w:eastAsia="ru-RU"/>
        </w:rPr>
        <w:t>комунікативні    ходи</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i/>
          <w:iCs/>
          <w:sz w:val="28"/>
          <w:szCs w:val="28"/>
          <w:lang w:val="uk-UA" w:eastAsia="ru-RU"/>
        </w:rPr>
        <w:t>виділення назви електронного тексту на персональній веб-сторінці        того чи іншого лінгвіста за допомогою зміни кольору та/або підкреслювання</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i/>
          <w:iCs/>
          <w:sz w:val="28"/>
          <w:szCs w:val="28"/>
          <w:lang w:val="uk-UA" w:eastAsia="ru-RU"/>
        </w:rPr>
        <w:t xml:space="preserve">виділення жирним шрифтом та/або написання великими літерами назви </w:t>
      </w:r>
      <w:r w:rsidRPr="00AF649C">
        <w:rPr>
          <w:rFonts w:ascii="Times New Roman" w:eastAsia="Times New Roman" w:hAnsi="Times New Roman" w:cs="Times New Roman"/>
          <w:i/>
          <w:iCs/>
          <w:spacing w:val="-2"/>
          <w:sz w:val="28"/>
          <w:szCs w:val="28"/>
          <w:lang w:val="uk-UA" w:eastAsia="ru-RU"/>
        </w:rPr>
        <w:t>електронного тексту</w:t>
      </w:r>
      <w:r w:rsidRPr="00AF649C">
        <w:rPr>
          <w:rFonts w:ascii="Times New Roman" w:eastAsia="Times New Roman" w:hAnsi="Times New Roman" w:cs="Times New Roman"/>
          <w:spacing w:val="-2"/>
          <w:sz w:val="28"/>
          <w:szCs w:val="28"/>
          <w:lang w:val="uk-UA" w:eastAsia="ru-RU"/>
        </w:rPr>
        <w:t xml:space="preserve">; </w:t>
      </w:r>
      <w:r w:rsidRPr="00AF649C">
        <w:rPr>
          <w:rFonts w:ascii="Times New Roman" w:eastAsia="Times New Roman" w:hAnsi="Times New Roman" w:cs="Times New Roman"/>
          <w:i/>
          <w:iCs/>
          <w:spacing w:val="-2"/>
          <w:sz w:val="28"/>
          <w:szCs w:val="28"/>
          <w:lang w:val="uk-UA" w:eastAsia="ru-RU"/>
        </w:rPr>
        <w:t>виокремлення заголовка тексту</w:t>
      </w:r>
      <w:r w:rsidRPr="00AF649C">
        <w:rPr>
          <w:rFonts w:ascii="Times New Roman" w:eastAsia="Times New Roman" w:hAnsi="Times New Roman" w:cs="Times New Roman"/>
          <w:spacing w:val="-2"/>
          <w:sz w:val="28"/>
          <w:szCs w:val="28"/>
          <w:lang w:val="uk-UA" w:eastAsia="ru-RU"/>
        </w:rPr>
        <w:t xml:space="preserve">; </w:t>
      </w:r>
      <w:r w:rsidRPr="00AF649C">
        <w:rPr>
          <w:rFonts w:ascii="Times New Roman" w:eastAsia="Times New Roman" w:hAnsi="Times New Roman" w:cs="Times New Roman"/>
          <w:i/>
          <w:iCs/>
          <w:spacing w:val="-2"/>
          <w:sz w:val="28"/>
          <w:szCs w:val="28"/>
          <w:lang w:val="uk-UA" w:eastAsia="ru-RU"/>
        </w:rPr>
        <w:t>розташування фотографії</w:t>
      </w:r>
      <w:r w:rsidRPr="00AF649C">
        <w:rPr>
          <w:rFonts w:ascii="Times New Roman" w:eastAsia="Times New Roman" w:hAnsi="Times New Roman" w:cs="Times New Roman"/>
          <w:i/>
          <w:iCs/>
          <w:sz w:val="28"/>
          <w:szCs w:val="28"/>
          <w:lang w:val="uk-UA" w:eastAsia="ru-RU"/>
        </w:rPr>
        <w:t xml:space="preserve"> в електронному тексті</w:t>
      </w:r>
      <w:r w:rsidRPr="00AF649C">
        <w:rPr>
          <w:rFonts w:ascii="Times New Roman" w:eastAsia="Times New Roman" w:hAnsi="Times New Roman" w:cs="Times New Roman"/>
          <w:sz w:val="28"/>
          <w:szCs w:val="28"/>
          <w:lang w:val="uk-UA" w:eastAsia="ru-RU"/>
        </w:rPr>
        <w:t>.</w:t>
      </w:r>
    </w:p>
    <w:p w:rsidR="00AF649C" w:rsidRPr="00AF649C" w:rsidRDefault="00AF649C" w:rsidP="00AF649C">
      <w:pPr>
        <w:tabs>
          <w:tab w:val="left" w:pos="1080"/>
        </w:tabs>
        <w:suppressAutoHyphens w:val="0"/>
        <w:overflowPunct w:val="0"/>
        <w:autoSpaceDE w:val="0"/>
        <w:autoSpaceDN w:val="0"/>
        <w:adjustRightInd w:val="0"/>
        <w:spacing w:line="269" w:lineRule="auto"/>
        <w:ind w:firstLine="720"/>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pacing w:val="-2"/>
          <w:sz w:val="28"/>
          <w:szCs w:val="28"/>
          <w:lang w:val="uk-UA" w:eastAsia="ru-RU"/>
        </w:rPr>
        <w:lastRenderedPageBreak/>
        <w:t>Для виконання завдання інформування в електронних текстах персональних</w:t>
      </w:r>
      <w:r w:rsidRPr="00AF649C">
        <w:rPr>
          <w:rFonts w:ascii="Times New Roman" w:eastAsia="Times New Roman" w:hAnsi="Times New Roman" w:cs="Times New Roman"/>
          <w:sz w:val="28"/>
          <w:szCs w:val="28"/>
          <w:lang w:val="uk-UA" w:eastAsia="ru-RU"/>
        </w:rPr>
        <w:t xml:space="preserve"> веб-сторінок лінгвістів використовуються, переважним чином, </w:t>
      </w:r>
      <w:r w:rsidRPr="00AF649C">
        <w:rPr>
          <w:rFonts w:ascii="Times New Roman" w:eastAsia="Times New Roman" w:hAnsi="Times New Roman" w:cs="Times New Roman"/>
          <w:b/>
          <w:bCs/>
          <w:sz w:val="28"/>
          <w:szCs w:val="28"/>
          <w:lang w:val="uk-UA" w:eastAsia="ru-RU"/>
        </w:rPr>
        <w:t>номінативна</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b/>
          <w:bCs/>
          <w:sz w:val="28"/>
          <w:szCs w:val="28"/>
          <w:lang w:val="uk-UA" w:eastAsia="ru-RU"/>
        </w:rPr>
        <w:t>констативна</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b/>
          <w:bCs/>
          <w:sz w:val="28"/>
          <w:szCs w:val="28"/>
          <w:lang w:val="uk-UA" w:eastAsia="ru-RU"/>
        </w:rPr>
        <w:t>описова</w:t>
      </w:r>
      <w:r w:rsidRPr="00AF649C">
        <w:rPr>
          <w:rFonts w:ascii="Times New Roman" w:eastAsia="Times New Roman" w:hAnsi="Times New Roman" w:cs="Times New Roman"/>
          <w:sz w:val="28"/>
          <w:szCs w:val="28"/>
          <w:lang w:val="uk-UA" w:eastAsia="ru-RU"/>
        </w:rPr>
        <w:t xml:space="preserve"> й </w:t>
      </w:r>
      <w:r w:rsidRPr="00AF649C">
        <w:rPr>
          <w:rFonts w:ascii="Times New Roman" w:eastAsia="Times New Roman" w:hAnsi="Times New Roman" w:cs="Times New Roman"/>
          <w:b/>
          <w:bCs/>
          <w:sz w:val="28"/>
          <w:szCs w:val="28"/>
          <w:lang w:val="uk-UA" w:eastAsia="ru-RU"/>
        </w:rPr>
        <w:t>регулятивна</w:t>
      </w:r>
      <w:r w:rsidRPr="00AF649C">
        <w:rPr>
          <w:rFonts w:ascii="Times New Roman" w:eastAsia="Times New Roman" w:hAnsi="Times New Roman" w:cs="Times New Roman"/>
          <w:sz w:val="28"/>
          <w:szCs w:val="28"/>
          <w:lang w:val="uk-UA" w:eastAsia="ru-RU"/>
        </w:rPr>
        <w:t xml:space="preserve"> комунікативні тактики, а також тактика </w:t>
      </w:r>
      <w:r w:rsidRPr="00AF649C">
        <w:rPr>
          <w:rFonts w:ascii="Times New Roman" w:eastAsia="Times New Roman" w:hAnsi="Times New Roman" w:cs="Times New Roman"/>
          <w:b/>
          <w:bCs/>
          <w:sz w:val="28"/>
          <w:szCs w:val="28"/>
          <w:lang w:val="uk-UA" w:eastAsia="ru-RU"/>
        </w:rPr>
        <w:t>репрезентації</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b/>
          <w:bCs/>
          <w:i/>
          <w:iCs/>
          <w:sz w:val="28"/>
          <w:szCs w:val="28"/>
          <w:lang w:val="uk-UA" w:eastAsia="ru-RU"/>
        </w:rPr>
        <w:t>Номінативна тактика</w:t>
      </w:r>
      <w:r w:rsidRPr="00AF649C">
        <w:rPr>
          <w:rFonts w:ascii="Times New Roman" w:eastAsia="Times New Roman" w:hAnsi="Times New Roman" w:cs="Times New Roman"/>
          <w:sz w:val="28"/>
          <w:szCs w:val="28"/>
          <w:lang w:val="uk-UA" w:eastAsia="ru-RU"/>
        </w:rPr>
        <w:t xml:space="preserve"> реалізується через комунікативні ходи:          1) </w:t>
      </w:r>
      <w:r w:rsidRPr="00AF649C">
        <w:rPr>
          <w:rFonts w:ascii="Times New Roman" w:eastAsia="Times New Roman" w:hAnsi="Times New Roman" w:cs="Times New Roman"/>
          <w:i/>
          <w:iCs/>
          <w:sz w:val="28"/>
          <w:szCs w:val="28"/>
          <w:lang w:val="uk-UA" w:eastAsia="ru-RU"/>
        </w:rPr>
        <w:t>назви предмета</w:t>
      </w:r>
      <w:r w:rsidRPr="00AF649C">
        <w:rPr>
          <w:rFonts w:ascii="Times New Roman" w:eastAsia="Times New Roman" w:hAnsi="Times New Roman" w:cs="Times New Roman"/>
          <w:sz w:val="28"/>
          <w:szCs w:val="28"/>
          <w:lang w:val="uk-UA" w:eastAsia="ru-RU"/>
        </w:rPr>
        <w:t xml:space="preserve">; 2) </w:t>
      </w:r>
      <w:r w:rsidRPr="00AF649C">
        <w:rPr>
          <w:rFonts w:ascii="Times New Roman" w:eastAsia="Times New Roman" w:hAnsi="Times New Roman" w:cs="Times New Roman"/>
          <w:i/>
          <w:iCs/>
          <w:sz w:val="28"/>
          <w:szCs w:val="28"/>
          <w:lang w:val="uk-UA" w:eastAsia="ru-RU"/>
        </w:rPr>
        <w:t>його конкретизації</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b/>
          <w:bCs/>
          <w:i/>
          <w:iCs/>
          <w:sz w:val="28"/>
          <w:szCs w:val="28"/>
          <w:lang w:val="uk-UA" w:eastAsia="ru-RU"/>
        </w:rPr>
        <w:t>Констативна тактика</w:t>
      </w:r>
      <w:r w:rsidRPr="00AF649C">
        <w:rPr>
          <w:rFonts w:ascii="Times New Roman" w:eastAsia="Times New Roman" w:hAnsi="Times New Roman" w:cs="Times New Roman"/>
          <w:sz w:val="28"/>
          <w:szCs w:val="28"/>
          <w:lang w:val="uk-UA" w:eastAsia="ru-RU"/>
        </w:rPr>
        <w:t xml:space="preserve"> реалізується            в електронних текстах через комунікативні ходи: 1) </w:t>
      </w:r>
      <w:r w:rsidRPr="00AF649C">
        <w:rPr>
          <w:rFonts w:ascii="Times New Roman" w:eastAsia="Times New Roman" w:hAnsi="Times New Roman" w:cs="Times New Roman"/>
          <w:i/>
          <w:iCs/>
          <w:sz w:val="28"/>
          <w:szCs w:val="28"/>
          <w:lang w:val="uk-UA" w:eastAsia="ru-RU"/>
        </w:rPr>
        <w:t>повідомлення певного факту</w:t>
      </w:r>
      <w:r w:rsidRPr="00AF649C">
        <w:rPr>
          <w:rFonts w:ascii="Times New Roman" w:eastAsia="Times New Roman" w:hAnsi="Times New Roman" w:cs="Times New Roman"/>
          <w:sz w:val="28"/>
          <w:szCs w:val="28"/>
          <w:lang w:val="uk-UA" w:eastAsia="ru-RU"/>
        </w:rPr>
        <w:t xml:space="preserve">; 2) </w:t>
      </w:r>
      <w:r w:rsidRPr="00AF649C">
        <w:rPr>
          <w:rFonts w:ascii="Times New Roman" w:eastAsia="Times New Roman" w:hAnsi="Times New Roman" w:cs="Times New Roman"/>
          <w:i/>
          <w:iCs/>
          <w:spacing w:val="-4"/>
          <w:sz w:val="28"/>
          <w:szCs w:val="28"/>
          <w:lang w:val="uk-UA" w:eastAsia="ru-RU"/>
        </w:rPr>
        <w:t>надання детальнішої інформації про адресанта</w:t>
      </w:r>
      <w:r w:rsidRPr="00AF649C">
        <w:rPr>
          <w:rFonts w:ascii="Times New Roman" w:eastAsia="Times New Roman" w:hAnsi="Times New Roman" w:cs="Times New Roman"/>
          <w:spacing w:val="-4"/>
          <w:sz w:val="28"/>
          <w:szCs w:val="28"/>
          <w:lang w:val="uk-UA" w:eastAsia="ru-RU"/>
        </w:rPr>
        <w:t xml:space="preserve">. Щодо </w:t>
      </w:r>
      <w:r w:rsidRPr="00AF649C">
        <w:rPr>
          <w:rFonts w:ascii="Times New Roman" w:eastAsia="Times New Roman" w:hAnsi="Times New Roman" w:cs="Times New Roman"/>
          <w:b/>
          <w:bCs/>
          <w:i/>
          <w:iCs/>
          <w:spacing w:val="-4"/>
          <w:sz w:val="28"/>
          <w:szCs w:val="28"/>
          <w:lang w:val="uk-UA" w:eastAsia="ru-RU"/>
        </w:rPr>
        <w:t>описової комунікативної</w:t>
      </w:r>
      <w:r w:rsidRPr="00AF649C">
        <w:rPr>
          <w:rFonts w:ascii="Times New Roman" w:eastAsia="Times New Roman" w:hAnsi="Times New Roman" w:cs="Times New Roman"/>
          <w:b/>
          <w:bCs/>
          <w:i/>
          <w:iCs/>
          <w:sz w:val="28"/>
          <w:szCs w:val="28"/>
          <w:lang w:val="uk-UA" w:eastAsia="ru-RU"/>
        </w:rPr>
        <w:t xml:space="preserve"> тактики</w:t>
      </w:r>
      <w:r w:rsidRPr="00AF649C">
        <w:rPr>
          <w:rFonts w:ascii="Times New Roman" w:eastAsia="Times New Roman" w:hAnsi="Times New Roman" w:cs="Times New Roman"/>
          <w:sz w:val="28"/>
          <w:szCs w:val="28"/>
          <w:lang w:val="uk-UA" w:eastAsia="ru-RU"/>
        </w:rPr>
        <w:t xml:space="preserve">, то її реалізація здійснюється за рахунок такого комунікативного ходу, як </w:t>
      </w:r>
      <w:r w:rsidRPr="00AF649C">
        <w:rPr>
          <w:rFonts w:ascii="Times New Roman" w:eastAsia="Times New Roman" w:hAnsi="Times New Roman" w:cs="Times New Roman"/>
          <w:i/>
          <w:iCs/>
          <w:sz w:val="28"/>
          <w:szCs w:val="28"/>
          <w:lang w:val="uk-UA" w:eastAsia="ru-RU"/>
        </w:rPr>
        <w:t>представлення основних вікових, професійних характеристик того чи іншого науковця</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b/>
          <w:bCs/>
          <w:i/>
          <w:iCs/>
          <w:sz w:val="28"/>
          <w:szCs w:val="28"/>
          <w:lang w:val="uk-UA" w:eastAsia="ru-RU"/>
        </w:rPr>
        <w:t>Регулятивна комунікативна тактика</w:t>
      </w:r>
      <w:r w:rsidRPr="00AF649C">
        <w:rPr>
          <w:rFonts w:ascii="Times New Roman" w:eastAsia="Times New Roman" w:hAnsi="Times New Roman" w:cs="Times New Roman"/>
          <w:sz w:val="28"/>
          <w:szCs w:val="28"/>
          <w:lang w:val="uk-UA" w:eastAsia="ru-RU"/>
        </w:rPr>
        <w:t xml:space="preserve"> задає алгоритм дій адресата, повідомляючи контактний номер телефону адресанта та/або його поштову адресу, за якими можна зв’язатися з адресантом для отримання докладнішої інформації,    а також домовитись про час і місце зустрічі тощо (М.В.Гусар). </w:t>
      </w:r>
      <w:r w:rsidRPr="00AF649C">
        <w:rPr>
          <w:rFonts w:ascii="Times New Roman" w:eastAsia="Times New Roman" w:hAnsi="Times New Roman" w:cs="Times New Roman"/>
          <w:spacing w:val="-4"/>
          <w:sz w:val="28"/>
          <w:szCs w:val="28"/>
          <w:lang w:val="uk-UA" w:eastAsia="ru-RU"/>
        </w:rPr>
        <w:t>В електронних текстах досліджуваного типу вона реалізується через комунікативні</w:t>
      </w:r>
      <w:r w:rsidRPr="00AF649C">
        <w:rPr>
          <w:rFonts w:ascii="Times New Roman" w:eastAsia="Times New Roman" w:hAnsi="Times New Roman" w:cs="Times New Roman"/>
          <w:sz w:val="28"/>
          <w:szCs w:val="28"/>
          <w:lang w:val="uk-UA" w:eastAsia="ru-RU"/>
        </w:rPr>
        <w:t xml:space="preserve"> ходи:                 1) </w:t>
      </w:r>
      <w:r w:rsidRPr="00AF649C">
        <w:rPr>
          <w:rFonts w:ascii="Times New Roman" w:eastAsia="Times New Roman" w:hAnsi="Times New Roman" w:cs="Times New Roman"/>
          <w:i/>
          <w:iCs/>
          <w:sz w:val="28"/>
          <w:szCs w:val="28"/>
          <w:lang w:val="uk-UA" w:eastAsia="ru-RU"/>
        </w:rPr>
        <w:t>зазначення контактного номера телефону (факсу) та/або поштової адреси та електронної адреси адресанта</w:t>
      </w:r>
      <w:r w:rsidRPr="00AF649C">
        <w:rPr>
          <w:rFonts w:ascii="Times New Roman" w:eastAsia="Times New Roman" w:hAnsi="Times New Roman" w:cs="Times New Roman"/>
          <w:sz w:val="28"/>
          <w:szCs w:val="28"/>
          <w:lang w:val="uk-UA" w:eastAsia="ru-RU"/>
        </w:rPr>
        <w:t xml:space="preserve">; 2) </w:t>
      </w:r>
      <w:r w:rsidRPr="00AF649C">
        <w:rPr>
          <w:rFonts w:ascii="Times New Roman" w:eastAsia="Times New Roman" w:hAnsi="Times New Roman" w:cs="Times New Roman"/>
          <w:i/>
          <w:iCs/>
          <w:sz w:val="28"/>
          <w:szCs w:val="28"/>
          <w:lang w:val="uk-UA" w:eastAsia="ru-RU"/>
        </w:rPr>
        <w:t>запрошення</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b/>
          <w:bCs/>
          <w:i/>
          <w:iCs/>
          <w:sz w:val="28"/>
          <w:szCs w:val="28"/>
          <w:lang w:val="uk-UA" w:eastAsia="ru-RU"/>
        </w:rPr>
        <w:t>Комунікативна тактика репрезентації</w:t>
      </w:r>
      <w:r w:rsidRPr="00AF649C">
        <w:rPr>
          <w:rFonts w:ascii="Times New Roman" w:eastAsia="Times New Roman" w:hAnsi="Times New Roman" w:cs="Times New Roman"/>
          <w:sz w:val="28"/>
          <w:szCs w:val="28"/>
          <w:lang w:val="uk-UA" w:eastAsia="ru-RU"/>
        </w:rPr>
        <w:t xml:space="preserve"> визначається такими комунікативними ходами, як </w:t>
      </w:r>
      <w:r w:rsidRPr="00AF649C">
        <w:rPr>
          <w:rFonts w:ascii="Times New Roman" w:eastAsia="Times New Roman" w:hAnsi="Times New Roman" w:cs="Times New Roman"/>
          <w:i/>
          <w:iCs/>
          <w:sz w:val="28"/>
          <w:szCs w:val="28"/>
          <w:lang w:val="uk-UA" w:eastAsia="ru-RU"/>
        </w:rPr>
        <w:t>повідомлення про власні інтереси</w:t>
      </w:r>
      <w:r w:rsidRPr="00AF649C">
        <w:rPr>
          <w:rFonts w:ascii="Times New Roman" w:eastAsia="Times New Roman" w:hAnsi="Times New Roman" w:cs="Times New Roman"/>
          <w:sz w:val="28"/>
          <w:szCs w:val="28"/>
          <w:lang w:val="uk-UA" w:eastAsia="ru-RU"/>
        </w:rPr>
        <w:t xml:space="preserve"> (зокрема, наукові), </w:t>
      </w:r>
      <w:r w:rsidRPr="00AF649C">
        <w:rPr>
          <w:rFonts w:ascii="Times New Roman" w:eastAsia="Times New Roman" w:hAnsi="Times New Roman" w:cs="Times New Roman"/>
          <w:i/>
          <w:iCs/>
          <w:sz w:val="28"/>
          <w:szCs w:val="28"/>
          <w:lang w:val="uk-UA" w:eastAsia="ru-RU"/>
        </w:rPr>
        <w:t>зазначення дати й місця народження</w:t>
      </w:r>
      <w:r w:rsidRPr="00AF649C">
        <w:rPr>
          <w:rFonts w:ascii="Times New Roman" w:eastAsia="Times New Roman" w:hAnsi="Times New Roman" w:cs="Times New Roman"/>
          <w:sz w:val="28"/>
          <w:szCs w:val="28"/>
          <w:lang w:val="uk-UA" w:eastAsia="ru-RU"/>
        </w:rPr>
        <w:t xml:space="preserve"> тощо. В англомовних електронних текстах персональних веб-сторінок лінгвістів пропонується невербальна тактика реалізації комунікативної стратегії інформування – </w:t>
      </w:r>
      <w:r w:rsidRPr="00AF649C">
        <w:rPr>
          <w:rFonts w:ascii="Times New Roman" w:eastAsia="Times New Roman" w:hAnsi="Times New Roman" w:cs="Times New Roman"/>
          <w:b/>
          <w:bCs/>
          <w:i/>
          <w:iCs/>
          <w:sz w:val="28"/>
          <w:szCs w:val="28"/>
          <w:lang w:val="uk-UA" w:eastAsia="ru-RU"/>
        </w:rPr>
        <w:t>тактика графічного оформлення</w:t>
      </w:r>
      <w:r w:rsidRPr="00AF649C">
        <w:rPr>
          <w:rFonts w:ascii="Times New Roman" w:eastAsia="Times New Roman" w:hAnsi="Times New Roman" w:cs="Times New Roman"/>
          <w:sz w:val="28"/>
          <w:szCs w:val="28"/>
          <w:lang w:val="uk-UA" w:eastAsia="ru-RU"/>
        </w:rPr>
        <w:t xml:space="preserve">. Така тактика представлена, наприклад, невербальними ходами-піктограмами </w:t>
      </w:r>
      <w:r>
        <w:rPr>
          <w:rFonts w:ascii="Times New Roman" w:eastAsia="Times New Roman" w:hAnsi="Times New Roman" w:cs="Times New Roman"/>
          <w:noProof/>
          <w:sz w:val="28"/>
          <w:szCs w:val="28"/>
          <w:lang w:eastAsia="ru-RU"/>
        </w:rPr>
        <w:drawing>
          <wp:inline distT="0" distB="0" distL="0" distR="0">
            <wp:extent cx="27305" cy="13335"/>
            <wp:effectExtent l="0" t="0" r="0" b="0"/>
            <wp:docPr id="9" name="Рисунок 9"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hone]"/>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7305" cy="13335"/>
                    </a:xfrm>
                    <a:prstGeom prst="rect">
                      <a:avLst/>
                    </a:prstGeom>
                    <a:noFill/>
                    <a:ln>
                      <a:noFill/>
                    </a:ln>
                  </pic:spPr>
                </pic:pic>
              </a:graphicData>
            </a:graphic>
          </wp:inline>
        </w:drawing>
      </w:r>
      <w:r w:rsidRPr="00AF649C">
        <w:rPr>
          <w:rFonts w:ascii="Times New Roman" w:eastAsia="Times New Roman" w:hAnsi="Times New Roman" w:cs="Times New Roman"/>
          <w:sz w:val="28"/>
          <w:szCs w:val="28"/>
          <w:lang w:val="uk-UA" w:eastAsia="ru-RU"/>
        </w:rPr>
        <w:t xml:space="preserve"> та </w:t>
      </w:r>
      <w:r>
        <w:rPr>
          <w:rFonts w:ascii="Times New Roman" w:eastAsia="Times New Roman" w:hAnsi="Times New Roman" w:cs="Times New Roman"/>
          <w:noProof/>
          <w:sz w:val="28"/>
          <w:szCs w:val="28"/>
          <w:lang w:eastAsia="ru-RU"/>
        </w:rPr>
        <w:drawing>
          <wp:inline distT="0" distB="0" distL="0" distR="0">
            <wp:extent cx="27305" cy="13335"/>
            <wp:effectExtent l="0" t="0" r="0" b="0"/>
            <wp:docPr id="8" name="Рисунок 8"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ax]"/>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7305" cy="13335"/>
                    </a:xfrm>
                    <a:prstGeom prst="rect">
                      <a:avLst/>
                    </a:prstGeom>
                    <a:noFill/>
                    <a:ln>
                      <a:noFill/>
                    </a:ln>
                  </pic:spPr>
                </pic:pic>
              </a:graphicData>
            </a:graphic>
          </wp:inline>
        </w:drawing>
      </w:r>
      <w:r w:rsidRPr="00AF649C">
        <w:rPr>
          <w:rFonts w:ascii="Times New Roman" w:eastAsia="Times New Roman" w:hAnsi="Times New Roman" w:cs="Times New Roman"/>
          <w:sz w:val="28"/>
          <w:szCs w:val="28"/>
          <w:lang w:val="uk-UA" w:eastAsia="ru-RU"/>
        </w:rPr>
        <w:t xml:space="preserve">. Перша піктограма </w:t>
      </w:r>
      <w:r>
        <w:rPr>
          <w:rFonts w:ascii="Times New Roman" w:eastAsia="Times New Roman" w:hAnsi="Times New Roman" w:cs="Times New Roman"/>
          <w:noProof/>
          <w:sz w:val="28"/>
          <w:szCs w:val="28"/>
          <w:lang w:eastAsia="ru-RU"/>
        </w:rPr>
        <w:drawing>
          <wp:inline distT="0" distB="0" distL="0" distR="0">
            <wp:extent cx="27305" cy="13335"/>
            <wp:effectExtent l="0" t="0" r="0" b="0"/>
            <wp:docPr id="7" name="Рисунок 7"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hone]"/>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7305" cy="13335"/>
                    </a:xfrm>
                    <a:prstGeom prst="rect">
                      <a:avLst/>
                    </a:prstGeom>
                    <a:noFill/>
                    <a:ln>
                      <a:noFill/>
                    </a:ln>
                  </pic:spPr>
                </pic:pic>
              </a:graphicData>
            </a:graphic>
          </wp:inline>
        </w:drawing>
      </w:r>
      <w:r w:rsidRPr="00AF649C">
        <w:rPr>
          <w:rFonts w:ascii="Times New Roman" w:eastAsia="Times New Roman" w:hAnsi="Times New Roman" w:cs="Times New Roman"/>
          <w:sz w:val="28"/>
          <w:szCs w:val="28"/>
          <w:lang w:val="uk-UA" w:eastAsia="ru-RU"/>
        </w:rPr>
        <w:t xml:space="preserve"> вказує на можливість спілкування телефоном. Відповідно, піктограма </w:t>
      </w:r>
      <w:r>
        <w:rPr>
          <w:rFonts w:ascii="Times New Roman" w:eastAsia="Times New Roman" w:hAnsi="Times New Roman" w:cs="Times New Roman"/>
          <w:noProof/>
          <w:sz w:val="28"/>
          <w:szCs w:val="28"/>
          <w:lang w:eastAsia="ru-RU"/>
        </w:rPr>
        <w:drawing>
          <wp:inline distT="0" distB="0" distL="0" distR="0">
            <wp:extent cx="27305" cy="13335"/>
            <wp:effectExtent l="0" t="0" r="0" b="0"/>
            <wp:docPr id="6" name="Рисунок 6"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ax]"/>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7305" cy="13335"/>
                    </a:xfrm>
                    <a:prstGeom prst="rect">
                      <a:avLst/>
                    </a:prstGeom>
                    <a:noFill/>
                    <a:ln>
                      <a:noFill/>
                    </a:ln>
                  </pic:spPr>
                </pic:pic>
              </a:graphicData>
            </a:graphic>
          </wp:inline>
        </w:drawing>
      </w:r>
      <w:r w:rsidRPr="00AF649C">
        <w:rPr>
          <w:rFonts w:ascii="Times New Roman" w:eastAsia="Times New Roman" w:hAnsi="Times New Roman" w:cs="Times New Roman"/>
          <w:sz w:val="28"/>
          <w:szCs w:val="28"/>
          <w:lang w:val="uk-UA" w:eastAsia="ru-RU"/>
        </w:rPr>
        <w:t xml:space="preserve"> вказує на можливість надсилати повідомлення факсом.</w:t>
      </w:r>
    </w:p>
    <w:p w:rsidR="00AF649C" w:rsidRPr="00AF649C" w:rsidRDefault="00AF649C" w:rsidP="00AF649C">
      <w:pPr>
        <w:tabs>
          <w:tab w:val="left" w:pos="1080"/>
        </w:tabs>
        <w:suppressAutoHyphens w:val="0"/>
        <w:overflowPunct w:val="0"/>
        <w:autoSpaceDE w:val="0"/>
        <w:autoSpaceDN w:val="0"/>
        <w:adjustRightInd w:val="0"/>
        <w:spacing w:line="269" w:lineRule="auto"/>
        <w:ind w:firstLine="720"/>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 xml:space="preserve">Серед усього корпусу проаналізованих англомовних електронних текстів персональних веб-сторінок лінгвістів нами було виділено певні їхні типи за такими критеріями: 1) </w:t>
      </w:r>
      <w:r w:rsidRPr="00AF649C">
        <w:rPr>
          <w:rFonts w:ascii="Times New Roman" w:eastAsia="Times New Roman" w:hAnsi="Times New Roman" w:cs="Times New Roman"/>
          <w:i/>
          <w:iCs/>
          <w:sz w:val="28"/>
          <w:szCs w:val="28"/>
          <w:lang w:val="uk-UA" w:eastAsia="ru-RU"/>
        </w:rPr>
        <w:t>орієнтація на адресанта</w:t>
      </w:r>
      <w:r w:rsidRPr="00AF649C">
        <w:rPr>
          <w:rFonts w:ascii="Times New Roman" w:eastAsia="Times New Roman" w:hAnsi="Times New Roman" w:cs="Times New Roman"/>
          <w:sz w:val="28"/>
          <w:szCs w:val="28"/>
          <w:lang w:val="uk-UA" w:eastAsia="ru-RU"/>
        </w:rPr>
        <w:t xml:space="preserve">; 2) </w:t>
      </w:r>
      <w:r w:rsidRPr="00AF649C">
        <w:rPr>
          <w:rFonts w:ascii="Times New Roman" w:eastAsia="Times New Roman" w:hAnsi="Times New Roman" w:cs="Times New Roman"/>
          <w:i/>
          <w:iCs/>
          <w:spacing w:val="-4"/>
          <w:sz w:val="28"/>
          <w:szCs w:val="28"/>
          <w:lang w:val="uk-UA" w:eastAsia="ru-RU"/>
        </w:rPr>
        <w:t>функціонування в різних   сферах комунікації</w:t>
      </w:r>
      <w:r w:rsidRPr="00AF649C">
        <w:rPr>
          <w:rFonts w:ascii="Times New Roman" w:eastAsia="Times New Roman" w:hAnsi="Times New Roman" w:cs="Times New Roman"/>
          <w:spacing w:val="-4"/>
          <w:sz w:val="28"/>
          <w:szCs w:val="28"/>
          <w:lang w:val="uk-UA" w:eastAsia="ru-RU"/>
        </w:rPr>
        <w:t xml:space="preserve">; 3) </w:t>
      </w:r>
      <w:r w:rsidRPr="00AF649C">
        <w:rPr>
          <w:rFonts w:ascii="Times New Roman" w:eastAsia="Times New Roman" w:hAnsi="Times New Roman" w:cs="Times New Roman"/>
          <w:i/>
          <w:iCs/>
          <w:spacing w:val="-2"/>
          <w:sz w:val="28"/>
          <w:szCs w:val="28"/>
          <w:lang w:val="uk-UA" w:eastAsia="ru-RU"/>
        </w:rPr>
        <w:t>тип викладу</w:t>
      </w:r>
      <w:r w:rsidRPr="00AF649C">
        <w:rPr>
          <w:rFonts w:ascii="Times New Roman" w:eastAsia="Times New Roman" w:hAnsi="Times New Roman" w:cs="Times New Roman"/>
          <w:spacing w:val="-2"/>
          <w:sz w:val="28"/>
          <w:szCs w:val="28"/>
          <w:lang w:val="uk-UA" w:eastAsia="ru-RU"/>
        </w:rPr>
        <w:t xml:space="preserve">; 4) </w:t>
      </w:r>
      <w:r w:rsidRPr="00AF649C">
        <w:rPr>
          <w:rFonts w:ascii="Times New Roman" w:eastAsia="Times New Roman" w:hAnsi="Times New Roman" w:cs="Times New Roman"/>
          <w:i/>
          <w:iCs/>
          <w:sz w:val="28"/>
          <w:szCs w:val="28"/>
          <w:lang w:val="uk-UA" w:eastAsia="ru-RU"/>
        </w:rPr>
        <w:t>первинність/вторинність джерела інформації</w:t>
      </w:r>
      <w:r w:rsidRPr="00AF649C">
        <w:rPr>
          <w:rFonts w:ascii="Times New Roman" w:eastAsia="Times New Roman" w:hAnsi="Times New Roman" w:cs="Times New Roman"/>
          <w:sz w:val="28"/>
          <w:szCs w:val="28"/>
          <w:lang w:val="uk-UA" w:eastAsia="ru-RU"/>
        </w:rPr>
        <w:t xml:space="preserve">; 5) </w:t>
      </w:r>
      <w:r w:rsidRPr="00AF649C">
        <w:rPr>
          <w:rFonts w:ascii="Times New Roman" w:eastAsia="Times New Roman" w:hAnsi="Times New Roman" w:cs="Times New Roman"/>
          <w:i/>
          <w:iCs/>
          <w:spacing w:val="-6"/>
          <w:sz w:val="28"/>
          <w:szCs w:val="28"/>
          <w:lang w:val="uk-UA" w:eastAsia="ru-RU"/>
        </w:rPr>
        <w:t>прагматична спрямованість</w:t>
      </w:r>
      <w:r w:rsidRPr="00AF649C">
        <w:rPr>
          <w:rFonts w:ascii="Times New Roman" w:eastAsia="Times New Roman" w:hAnsi="Times New Roman" w:cs="Times New Roman"/>
          <w:sz w:val="28"/>
          <w:szCs w:val="28"/>
          <w:lang w:val="uk-UA" w:eastAsia="ru-RU"/>
        </w:rPr>
        <w:t xml:space="preserve">. Так, зокрема, </w:t>
      </w:r>
      <w:r w:rsidRPr="00AF649C">
        <w:rPr>
          <w:rFonts w:ascii="Times New Roman" w:eastAsia="Times New Roman" w:hAnsi="Times New Roman" w:cs="Times New Roman"/>
          <w:b/>
          <w:bCs/>
          <w:sz w:val="28"/>
          <w:szCs w:val="28"/>
          <w:lang w:val="uk-UA" w:eastAsia="ru-RU"/>
        </w:rPr>
        <w:t>за орієнтацією на адресанта</w:t>
      </w:r>
      <w:r w:rsidRPr="00AF649C">
        <w:rPr>
          <w:rFonts w:ascii="Times New Roman" w:eastAsia="Times New Roman" w:hAnsi="Times New Roman" w:cs="Times New Roman"/>
          <w:sz w:val="28"/>
          <w:szCs w:val="28"/>
          <w:lang w:val="uk-UA" w:eastAsia="ru-RU"/>
        </w:rPr>
        <w:t xml:space="preserve"> наукові електронні тексти є й </w:t>
      </w:r>
      <w:r w:rsidRPr="00AF649C">
        <w:rPr>
          <w:rFonts w:ascii="Times New Roman" w:eastAsia="Times New Roman" w:hAnsi="Times New Roman" w:cs="Times New Roman"/>
          <w:b/>
          <w:bCs/>
          <w:i/>
          <w:iCs/>
          <w:sz w:val="28"/>
          <w:szCs w:val="28"/>
          <w:lang w:val="uk-UA" w:eastAsia="ru-RU"/>
        </w:rPr>
        <w:t>колективними</w:t>
      </w:r>
      <w:r w:rsidRPr="00AF649C">
        <w:rPr>
          <w:rFonts w:ascii="Times New Roman" w:eastAsia="Times New Roman" w:hAnsi="Times New Roman" w:cs="Times New Roman"/>
          <w:spacing w:val="-4"/>
          <w:sz w:val="28"/>
          <w:szCs w:val="28"/>
          <w:lang w:val="uk-UA" w:eastAsia="ru-RU"/>
        </w:rPr>
        <w:t>, й</w:t>
      </w:r>
      <w:r w:rsidRPr="00AF649C">
        <w:rPr>
          <w:rFonts w:ascii="Times New Roman" w:eastAsia="Times New Roman" w:hAnsi="Times New Roman" w:cs="Times New Roman"/>
          <w:i/>
          <w:iCs/>
          <w:spacing w:val="-4"/>
          <w:sz w:val="28"/>
          <w:szCs w:val="28"/>
          <w:lang w:val="uk-UA" w:eastAsia="ru-RU"/>
        </w:rPr>
        <w:t xml:space="preserve"> </w:t>
      </w:r>
      <w:r w:rsidRPr="00AF649C">
        <w:rPr>
          <w:rFonts w:ascii="Times New Roman" w:eastAsia="Times New Roman" w:hAnsi="Times New Roman" w:cs="Times New Roman"/>
          <w:b/>
          <w:bCs/>
          <w:i/>
          <w:iCs/>
          <w:spacing w:val="-4"/>
          <w:sz w:val="28"/>
          <w:szCs w:val="28"/>
          <w:lang w:val="uk-UA" w:eastAsia="ru-RU"/>
        </w:rPr>
        <w:t>індивідуальними</w:t>
      </w:r>
      <w:r w:rsidRPr="00AF649C">
        <w:rPr>
          <w:rFonts w:ascii="Times New Roman" w:eastAsia="Times New Roman" w:hAnsi="Times New Roman" w:cs="Times New Roman"/>
          <w:spacing w:val="-4"/>
          <w:sz w:val="28"/>
          <w:szCs w:val="28"/>
          <w:lang w:val="uk-UA" w:eastAsia="ru-RU"/>
        </w:rPr>
        <w:t xml:space="preserve"> текстами, а інформаційно-довідкові електронні</w:t>
      </w:r>
      <w:r w:rsidRPr="00AF649C">
        <w:rPr>
          <w:rFonts w:ascii="Times New Roman" w:eastAsia="Times New Roman" w:hAnsi="Times New Roman" w:cs="Times New Roman"/>
          <w:sz w:val="28"/>
          <w:szCs w:val="28"/>
          <w:lang w:val="uk-UA" w:eastAsia="ru-RU"/>
        </w:rPr>
        <w:t xml:space="preserve"> тексти в переважній своїй більшості є</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b/>
          <w:bCs/>
          <w:i/>
          <w:iCs/>
          <w:sz w:val="28"/>
          <w:szCs w:val="28"/>
          <w:lang w:val="uk-UA" w:eastAsia="ru-RU"/>
        </w:rPr>
        <w:t>індивідуальними</w:t>
      </w:r>
      <w:r w:rsidRPr="00AF649C">
        <w:rPr>
          <w:rFonts w:ascii="Times New Roman" w:eastAsia="Times New Roman" w:hAnsi="Times New Roman" w:cs="Times New Roman"/>
          <w:sz w:val="28"/>
          <w:szCs w:val="28"/>
          <w:lang w:val="uk-UA" w:eastAsia="ru-RU"/>
        </w:rPr>
        <w:t xml:space="preserve"> текстами. </w:t>
      </w:r>
      <w:r w:rsidRPr="00AF649C">
        <w:rPr>
          <w:rFonts w:ascii="Times New Roman" w:eastAsia="Times New Roman" w:hAnsi="Times New Roman" w:cs="Times New Roman"/>
          <w:b/>
          <w:bCs/>
          <w:sz w:val="28"/>
          <w:szCs w:val="28"/>
          <w:lang w:val="uk-UA" w:eastAsia="ru-RU"/>
        </w:rPr>
        <w:t xml:space="preserve">За </w:t>
      </w:r>
      <w:r w:rsidRPr="00AF649C">
        <w:rPr>
          <w:rFonts w:ascii="Times New Roman" w:eastAsia="Times New Roman" w:hAnsi="Times New Roman" w:cs="Times New Roman"/>
          <w:b/>
          <w:bCs/>
          <w:spacing w:val="-4"/>
          <w:sz w:val="28"/>
          <w:szCs w:val="28"/>
          <w:lang w:val="uk-UA" w:eastAsia="ru-RU"/>
        </w:rPr>
        <w:t>функціонуванням у різних сферах комунікації</w:t>
      </w:r>
      <w:r w:rsidRPr="00AF649C">
        <w:rPr>
          <w:rFonts w:ascii="Times New Roman" w:eastAsia="Times New Roman" w:hAnsi="Times New Roman" w:cs="Times New Roman"/>
          <w:spacing w:val="-4"/>
          <w:sz w:val="28"/>
          <w:szCs w:val="28"/>
          <w:lang w:val="uk-UA" w:eastAsia="ru-RU"/>
        </w:rPr>
        <w:t xml:space="preserve"> електронні тексти персональних</w:t>
      </w:r>
      <w:r w:rsidRPr="00AF649C">
        <w:rPr>
          <w:rFonts w:ascii="Times New Roman" w:eastAsia="Times New Roman" w:hAnsi="Times New Roman" w:cs="Times New Roman"/>
          <w:sz w:val="28"/>
          <w:szCs w:val="28"/>
          <w:lang w:eastAsia="ru-RU"/>
        </w:rPr>
        <w:t xml:space="preserve"> </w:t>
      </w:r>
      <w:r w:rsidRPr="00AF649C">
        <w:rPr>
          <w:rFonts w:ascii="Times New Roman" w:eastAsia="Times New Roman" w:hAnsi="Times New Roman" w:cs="Times New Roman"/>
          <w:sz w:val="28"/>
          <w:szCs w:val="28"/>
          <w:lang w:val="uk-UA" w:eastAsia="ru-RU"/>
        </w:rPr>
        <w:t xml:space="preserve">веб-сторінок лінгвістів є </w:t>
      </w:r>
      <w:r w:rsidRPr="00AF649C">
        <w:rPr>
          <w:rFonts w:ascii="Times New Roman" w:eastAsia="Times New Roman" w:hAnsi="Times New Roman" w:cs="Times New Roman"/>
          <w:b/>
          <w:bCs/>
          <w:i/>
          <w:iCs/>
          <w:sz w:val="28"/>
          <w:szCs w:val="28"/>
          <w:lang w:val="uk-UA" w:eastAsia="ru-RU"/>
        </w:rPr>
        <w:t>науковими</w:t>
      </w:r>
      <w:r w:rsidRPr="00AF649C">
        <w:rPr>
          <w:rFonts w:ascii="Times New Roman" w:eastAsia="Times New Roman" w:hAnsi="Times New Roman" w:cs="Times New Roman"/>
          <w:sz w:val="28"/>
          <w:szCs w:val="28"/>
          <w:lang w:val="uk-UA" w:eastAsia="ru-RU"/>
        </w:rPr>
        <w:t xml:space="preserve"> текстами        й </w:t>
      </w:r>
      <w:r w:rsidRPr="00AF649C">
        <w:rPr>
          <w:rFonts w:ascii="Times New Roman" w:eastAsia="Times New Roman" w:hAnsi="Times New Roman" w:cs="Times New Roman"/>
          <w:b/>
          <w:bCs/>
          <w:i/>
          <w:iCs/>
          <w:spacing w:val="-4"/>
          <w:sz w:val="28"/>
          <w:szCs w:val="28"/>
          <w:lang w:val="uk-UA" w:eastAsia="ru-RU"/>
        </w:rPr>
        <w:t>інформаційно-довідковими</w:t>
      </w:r>
      <w:r w:rsidRPr="00AF649C">
        <w:rPr>
          <w:rFonts w:ascii="Times New Roman" w:eastAsia="Times New Roman" w:hAnsi="Times New Roman" w:cs="Times New Roman"/>
          <w:spacing w:val="-4"/>
          <w:sz w:val="28"/>
          <w:szCs w:val="28"/>
          <w:lang w:val="uk-UA" w:eastAsia="ru-RU"/>
        </w:rPr>
        <w:t xml:space="preserve"> текстами. </w:t>
      </w:r>
      <w:r w:rsidRPr="00AF649C">
        <w:rPr>
          <w:rFonts w:ascii="Times New Roman" w:eastAsia="Times New Roman" w:hAnsi="Times New Roman" w:cs="Times New Roman"/>
          <w:b/>
          <w:bCs/>
          <w:spacing w:val="-4"/>
          <w:sz w:val="28"/>
          <w:szCs w:val="28"/>
          <w:lang w:val="uk-UA" w:eastAsia="ru-RU"/>
        </w:rPr>
        <w:t>За типом викладу</w:t>
      </w:r>
      <w:r w:rsidRPr="00AF649C">
        <w:rPr>
          <w:rFonts w:ascii="Times New Roman" w:eastAsia="Times New Roman" w:hAnsi="Times New Roman" w:cs="Times New Roman"/>
          <w:spacing w:val="-4"/>
          <w:sz w:val="28"/>
          <w:szCs w:val="28"/>
          <w:lang w:val="uk-UA" w:eastAsia="ru-RU"/>
        </w:rPr>
        <w:t xml:space="preserve"> серед наукових </w:t>
      </w:r>
      <w:r w:rsidRPr="00AF649C">
        <w:rPr>
          <w:rFonts w:ascii="Times New Roman" w:eastAsia="Times New Roman" w:hAnsi="Times New Roman" w:cs="Times New Roman"/>
          <w:spacing w:val="-8"/>
          <w:sz w:val="28"/>
          <w:szCs w:val="28"/>
          <w:lang w:val="uk-UA" w:eastAsia="ru-RU"/>
        </w:rPr>
        <w:t xml:space="preserve">електронних текстів трапляються </w:t>
      </w:r>
      <w:r w:rsidRPr="00AF649C">
        <w:rPr>
          <w:rFonts w:ascii="Times New Roman" w:eastAsia="Times New Roman" w:hAnsi="Times New Roman" w:cs="Times New Roman"/>
          <w:b/>
          <w:bCs/>
          <w:i/>
          <w:iCs/>
          <w:spacing w:val="-8"/>
          <w:sz w:val="28"/>
          <w:szCs w:val="28"/>
          <w:lang w:val="uk-UA" w:eastAsia="ru-RU"/>
        </w:rPr>
        <w:t xml:space="preserve">оповідні </w:t>
      </w:r>
      <w:r w:rsidRPr="00AF649C">
        <w:rPr>
          <w:rFonts w:ascii="Times New Roman" w:eastAsia="Times New Roman" w:hAnsi="Times New Roman" w:cs="Times New Roman"/>
          <w:spacing w:val="-8"/>
          <w:sz w:val="28"/>
          <w:szCs w:val="28"/>
          <w:lang w:val="uk-UA" w:eastAsia="ru-RU"/>
        </w:rPr>
        <w:t xml:space="preserve">тексти, </w:t>
      </w:r>
      <w:r w:rsidRPr="00AF649C">
        <w:rPr>
          <w:rFonts w:ascii="Times New Roman" w:eastAsia="Times New Roman" w:hAnsi="Times New Roman" w:cs="Times New Roman"/>
          <w:b/>
          <w:bCs/>
          <w:i/>
          <w:iCs/>
          <w:spacing w:val="-8"/>
          <w:sz w:val="28"/>
          <w:szCs w:val="28"/>
          <w:lang w:val="uk-UA" w:eastAsia="ru-RU"/>
        </w:rPr>
        <w:t>тексти-роздуми</w:t>
      </w:r>
      <w:r w:rsidRPr="00AF649C">
        <w:rPr>
          <w:rFonts w:ascii="Times New Roman" w:eastAsia="Times New Roman" w:hAnsi="Times New Roman" w:cs="Times New Roman"/>
          <w:spacing w:val="-8"/>
          <w:sz w:val="28"/>
          <w:szCs w:val="28"/>
          <w:lang w:val="uk-UA" w:eastAsia="ru-RU"/>
        </w:rPr>
        <w:t xml:space="preserve">, </w:t>
      </w:r>
      <w:r w:rsidRPr="00AF649C">
        <w:rPr>
          <w:rFonts w:ascii="Times New Roman" w:eastAsia="Times New Roman" w:hAnsi="Times New Roman" w:cs="Times New Roman"/>
          <w:b/>
          <w:bCs/>
          <w:i/>
          <w:iCs/>
          <w:spacing w:val="-8"/>
          <w:sz w:val="28"/>
          <w:szCs w:val="28"/>
          <w:lang w:val="uk-UA" w:eastAsia="ru-RU"/>
        </w:rPr>
        <w:t>тексти-дефініції</w:t>
      </w:r>
      <w:r w:rsidRPr="00AF649C">
        <w:rPr>
          <w:rFonts w:ascii="Times New Roman" w:eastAsia="Times New Roman" w:hAnsi="Times New Roman" w:cs="Times New Roman"/>
          <w:i/>
          <w:iCs/>
          <w:spacing w:val="-8"/>
          <w:sz w:val="28"/>
          <w:szCs w:val="28"/>
          <w:lang w:val="uk-UA" w:eastAsia="ru-RU"/>
        </w:rPr>
        <w:t>,</w:t>
      </w:r>
      <w:r w:rsidRPr="00AF649C">
        <w:rPr>
          <w:rFonts w:ascii="Times New Roman" w:eastAsia="Times New Roman" w:hAnsi="Times New Roman" w:cs="Times New Roman"/>
          <w:spacing w:val="-8"/>
          <w:sz w:val="28"/>
          <w:szCs w:val="28"/>
          <w:lang w:val="uk-UA" w:eastAsia="ru-RU"/>
        </w:rPr>
        <w:t xml:space="preserve"> </w:t>
      </w:r>
      <w:r w:rsidRPr="00AF649C">
        <w:rPr>
          <w:rFonts w:ascii="Times New Roman" w:eastAsia="Times New Roman" w:hAnsi="Times New Roman" w:cs="Times New Roman"/>
          <w:sz w:val="28"/>
          <w:szCs w:val="28"/>
          <w:lang w:val="uk-UA" w:eastAsia="ru-RU"/>
        </w:rPr>
        <w:t xml:space="preserve">а інформаційно-довідкові електронні тексти є </w:t>
      </w:r>
      <w:r w:rsidRPr="00AF649C">
        <w:rPr>
          <w:rFonts w:ascii="Times New Roman" w:eastAsia="Times New Roman" w:hAnsi="Times New Roman" w:cs="Times New Roman"/>
          <w:b/>
          <w:bCs/>
          <w:i/>
          <w:iCs/>
          <w:sz w:val="28"/>
          <w:szCs w:val="28"/>
          <w:lang w:val="uk-UA" w:eastAsia="ru-RU"/>
        </w:rPr>
        <w:t xml:space="preserve">оповідними </w:t>
      </w:r>
      <w:r w:rsidRPr="00AF649C">
        <w:rPr>
          <w:rFonts w:ascii="Times New Roman" w:eastAsia="Times New Roman" w:hAnsi="Times New Roman" w:cs="Times New Roman"/>
          <w:sz w:val="28"/>
          <w:szCs w:val="28"/>
          <w:lang w:val="uk-UA" w:eastAsia="ru-RU"/>
        </w:rPr>
        <w:t>текстами</w:t>
      </w:r>
      <w:r w:rsidRPr="00AF649C">
        <w:rPr>
          <w:rFonts w:ascii="Times New Roman" w:eastAsia="Times New Roman" w:hAnsi="Times New Roman" w:cs="Times New Roman"/>
          <w:i/>
          <w:iCs/>
          <w:sz w:val="28"/>
          <w:szCs w:val="28"/>
          <w:lang w:val="uk-UA" w:eastAsia="ru-RU"/>
        </w:rPr>
        <w:t>.</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b/>
          <w:bCs/>
          <w:sz w:val="28"/>
          <w:szCs w:val="28"/>
          <w:lang w:val="uk-UA" w:eastAsia="ru-RU"/>
        </w:rPr>
        <w:t xml:space="preserve">За </w:t>
      </w:r>
      <w:r w:rsidRPr="00AF649C">
        <w:rPr>
          <w:rFonts w:ascii="Times New Roman" w:eastAsia="Times New Roman" w:hAnsi="Times New Roman" w:cs="Times New Roman"/>
          <w:b/>
          <w:bCs/>
          <w:spacing w:val="-6"/>
          <w:sz w:val="28"/>
          <w:szCs w:val="28"/>
          <w:lang w:val="uk-UA" w:eastAsia="ru-RU"/>
        </w:rPr>
        <w:t>первинністю/вторинністю джерела інформації</w:t>
      </w:r>
      <w:r w:rsidRPr="00AF649C">
        <w:rPr>
          <w:rFonts w:ascii="Times New Roman" w:eastAsia="Times New Roman" w:hAnsi="Times New Roman" w:cs="Times New Roman"/>
          <w:spacing w:val="-6"/>
          <w:sz w:val="28"/>
          <w:szCs w:val="28"/>
          <w:lang w:val="uk-UA" w:eastAsia="ru-RU"/>
        </w:rPr>
        <w:t xml:space="preserve"> інформаційно-довідкові </w:t>
      </w:r>
      <w:r w:rsidRPr="00AF649C">
        <w:rPr>
          <w:rFonts w:ascii="Times New Roman" w:eastAsia="Times New Roman" w:hAnsi="Times New Roman" w:cs="Times New Roman"/>
          <w:spacing w:val="-6"/>
          <w:sz w:val="28"/>
          <w:szCs w:val="28"/>
          <w:lang w:val="uk-UA" w:eastAsia="ru-RU"/>
        </w:rPr>
        <w:lastRenderedPageBreak/>
        <w:t>електронні</w:t>
      </w:r>
      <w:r w:rsidRPr="00AF649C">
        <w:rPr>
          <w:rFonts w:ascii="Times New Roman" w:eastAsia="Times New Roman" w:hAnsi="Times New Roman" w:cs="Times New Roman"/>
          <w:sz w:val="28"/>
          <w:szCs w:val="28"/>
          <w:lang w:val="uk-UA" w:eastAsia="ru-RU"/>
        </w:rPr>
        <w:t xml:space="preserve"> тексти є </w:t>
      </w:r>
      <w:r w:rsidRPr="00AF649C">
        <w:rPr>
          <w:rFonts w:ascii="Times New Roman" w:eastAsia="Times New Roman" w:hAnsi="Times New Roman" w:cs="Times New Roman"/>
          <w:b/>
          <w:bCs/>
          <w:i/>
          <w:iCs/>
          <w:sz w:val="28"/>
          <w:szCs w:val="28"/>
          <w:lang w:val="uk-UA" w:eastAsia="ru-RU"/>
        </w:rPr>
        <w:t xml:space="preserve">первинними </w:t>
      </w:r>
      <w:r w:rsidRPr="00AF649C">
        <w:rPr>
          <w:rFonts w:ascii="Times New Roman" w:eastAsia="Times New Roman" w:hAnsi="Times New Roman" w:cs="Times New Roman"/>
          <w:spacing w:val="-6"/>
          <w:sz w:val="28"/>
          <w:szCs w:val="28"/>
          <w:lang w:val="uk-UA" w:eastAsia="ru-RU"/>
        </w:rPr>
        <w:t xml:space="preserve">текстами, натомість наукові електронні тексти є й </w:t>
      </w:r>
      <w:r w:rsidRPr="00AF649C">
        <w:rPr>
          <w:rFonts w:ascii="Times New Roman" w:eastAsia="Times New Roman" w:hAnsi="Times New Roman" w:cs="Times New Roman"/>
          <w:b/>
          <w:bCs/>
          <w:i/>
          <w:iCs/>
          <w:spacing w:val="-6"/>
          <w:sz w:val="28"/>
          <w:szCs w:val="28"/>
          <w:lang w:val="uk-UA" w:eastAsia="ru-RU"/>
        </w:rPr>
        <w:t>первинними</w:t>
      </w:r>
      <w:r w:rsidRPr="00AF649C">
        <w:rPr>
          <w:rFonts w:ascii="Times New Roman" w:eastAsia="Times New Roman" w:hAnsi="Times New Roman" w:cs="Times New Roman"/>
          <w:spacing w:val="-6"/>
          <w:sz w:val="28"/>
          <w:szCs w:val="28"/>
          <w:lang w:val="uk-UA" w:eastAsia="ru-RU"/>
        </w:rPr>
        <w:t xml:space="preserve">, й </w:t>
      </w:r>
      <w:r w:rsidRPr="00AF649C">
        <w:rPr>
          <w:rFonts w:ascii="Times New Roman" w:eastAsia="Times New Roman" w:hAnsi="Times New Roman" w:cs="Times New Roman"/>
          <w:b/>
          <w:bCs/>
          <w:i/>
          <w:iCs/>
          <w:spacing w:val="-6"/>
          <w:sz w:val="28"/>
          <w:szCs w:val="28"/>
          <w:lang w:val="uk-UA" w:eastAsia="ru-RU"/>
        </w:rPr>
        <w:t>вторинними</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pacing w:val="-6"/>
          <w:sz w:val="28"/>
          <w:szCs w:val="28"/>
          <w:lang w:val="uk-UA" w:eastAsia="ru-RU"/>
        </w:rPr>
        <w:t xml:space="preserve">текстами (рефератами, анотаціями, тезами тощо). </w:t>
      </w:r>
      <w:r w:rsidRPr="00AF649C">
        <w:rPr>
          <w:rFonts w:ascii="Times New Roman" w:eastAsia="Times New Roman" w:hAnsi="Times New Roman" w:cs="Times New Roman"/>
          <w:b/>
          <w:bCs/>
          <w:spacing w:val="-6"/>
          <w:sz w:val="28"/>
          <w:szCs w:val="28"/>
          <w:lang w:val="uk-UA" w:eastAsia="ru-RU"/>
        </w:rPr>
        <w:t xml:space="preserve">За прагматичною </w:t>
      </w:r>
      <w:r w:rsidRPr="00AF649C">
        <w:rPr>
          <w:rFonts w:ascii="Times New Roman" w:eastAsia="Times New Roman" w:hAnsi="Times New Roman" w:cs="Times New Roman"/>
          <w:b/>
          <w:bCs/>
          <w:sz w:val="28"/>
          <w:szCs w:val="28"/>
          <w:lang w:val="uk-UA" w:eastAsia="ru-RU"/>
        </w:rPr>
        <w:t xml:space="preserve">спрямованістю </w:t>
      </w:r>
      <w:r w:rsidRPr="00AF649C">
        <w:rPr>
          <w:rFonts w:ascii="Times New Roman" w:eastAsia="Times New Roman" w:hAnsi="Times New Roman" w:cs="Times New Roman"/>
          <w:sz w:val="28"/>
          <w:szCs w:val="28"/>
          <w:lang w:val="uk-UA" w:eastAsia="ru-RU"/>
        </w:rPr>
        <w:t>наукові електронні тексти представлені: 1)</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b/>
          <w:bCs/>
          <w:i/>
          <w:iCs/>
          <w:sz w:val="28"/>
          <w:szCs w:val="28"/>
          <w:lang w:val="uk-UA" w:eastAsia="ru-RU"/>
        </w:rPr>
        <w:t xml:space="preserve">текстами, </w:t>
      </w:r>
      <w:r w:rsidRPr="00AF649C">
        <w:rPr>
          <w:rFonts w:ascii="Times New Roman" w:eastAsia="Times New Roman" w:hAnsi="Times New Roman" w:cs="Times New Roman"/>
          <w:b/>
          <w:bCs/>
          <w:i/>
          <w:iCs/>
          <w:spacing w:val="-4"/>
          <w:sz w:val="28"/>
          <w:szCs w:val="28"/>
          <w:lang w:val="uk-UA" w:eastAsia="ru-RU"/>
        </w:rPr>
        <w:t>спрямованими на інформування</w:t>
      </w:r>
      <w:r w:rsidRPr="00AF649C">
        <w:rPr>
          <w:rFonts w:ascii="Times New Roman" w:eastAsia="Times New Roman" w:hAnsi="Times New Roman" w:cs="Times New Roman"/>
          <w:spacing w:val="-4"/>
          <w:sz w:val="28"/>
          <w:szCs w:val="28"/>
          <w:lang w:val="uk-UA" w:eastAsia="ru-RU"/>
        </w:rPr>
        <w:t>; 2)</w:t>
      </w:r>
      <w:r w:rsidRPr="00AF649C">
        <w:rPr>
          <w:rFonts w:ascii="Times New Roman" w:eastAsia="Times New Roman" w:hAnsi="Times New Roman" w:cs="Times New Roman"/>
          <w:i/>
          <w:iCs/>
          <w:spacing w:val="-4"/>
          <w:sz w:val="28"/>
          <w:szCs w:val="28"/>
          <w:lang w:val="uk-UA" w:eastAsia="ru-RU"/>
        </w:rPr>
        <w:t xml:space="preserve"> </w:t>
      </w:r>
      <w:r w:rsidRPr="00AF649C">
        <w:rPr>
          <w:rFonts w:ascii="Times New Roman" w:eastAsia="Times New Roman" w:hAnsi="Times New Roman" w:cs="Times New Roman"/>
          <w:b/>
          <w:bCs/>
          <w:i/>
          <w:iCs/>
          <w:spacing w:val="-4"/>
          <w:sz w:val="28"/>
          <w:szCs w:val="28"/>
          <w:lang w:val="uk-UA" w:eastAsia="ru-RU"/>
        </w:rPr>
        <w:t>текстами, спрямованими на констатування</w:t>
      </w:r>
      <w:r w:rsidRPr="00AF649C">
        <w:rPr>
          <w:rFonts w:ascii="Times New Roman" w:eastAsia="Times New Roman" w:hAnsi="Times New Roman" w:cs="Times New Roman"/>
          <w:spacing w:val="-4"/>
          <w:sz w:val="28"/>
          <w:szCs w:val="28"/>
          <w:lang w:val="uk-UA" w:eastAsia="ru-RU"/>
        </w:rPr>
        <w:t>;</w:t>
      </w:r>
      <w:r w:rsidRPr="00AF649C">
        <w:rPr>
          <w:rFonts w:ascii="Times New Roman" w:eastAsia="Times New Roman" w:hAnsi="Times New Roman" w:cs="Times New Roman"/>
          <w:sz w:val="28"/>
          <w:szCs w:val="28"/>
          <w:lang w:val="uk-UA" w:eastAsia="ru-RU"/>
        </w:rPr>
        <w:t xml:space="preserve"> 3)</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b/>
          <w:bCs/>
          <w:i/>
          <w:iCs/>
          <w:sz w:val="28"/>
          <w:szCs w:val="28"/>
          <w:lang w:val="uk-UA" w:eastAsia="ru-RU"/>
        </w:rPr>
        <w:t>полеміко-гіпотетичними</w:t>
      </w:r>
      <w:r w:rsidRPr="00AF649C">
        <w:rPr>
          <w:rFonts w:ascii="Times New Roman" w:eastAsia="Times New Roman" w:hAnsi="Times New Roman" w:cs="Times New Roman"/>
          <w:b/>
          <w:bCs/>
          <w:i/>
          <w:iCs/>
          <w:spacing w:val="-6"/>
          <w:sz w:val="28"/>
          <w:szCs w:val="28"/>
          <w:lang w:val="uk-UA" w:eastAsia="ru-RU"/>
        </w:rPr>
        <w:t xml:space="preserve"> текстами</w:t>
      </w:r>
      <w:r w:rsidRPr="00AF649C">
        <w:rPr>
          <w:rFonts w:ascii="Times New Roman" w:eastAsia="Times New Roman" w:hAnsi="Times New Roman" w:cs="Times New Roman"/>
          <w:spacing w:val="-6"/>
          <w:sz w:val="28"/>
          <w:szCs w:val="28"/>
          <w:lang w:val="uk-UA" w:eastAsia="ru-RU"/>
        </w:rPr>
        <w:t xml:space="preserve">. </w:t>
      </w:r>
      <w:r w:rsidRPr="00AF649C">
        <w:rPr>
          <w:rFonts w:ascii="Times New Roman" w:eastAsia="Times New Roman" w:hAnsi="Times New Roman" w:cs="Times New Roman"/>
          <w:b/>
          <w:bCs/>
          <w:i/>
          <w:iCs/>
          <w:sz w:val="28"/>
          <w:szCs w:val="28"/>
          <w:lang w:val="uk-UA" w:eastAsia="ru-RU"/>
        </w:rPr>
        <w:t>Тексти, спрямовані на констатування</w:t>
      </w:r>
      <w:r w:rsidRPr="00AF649C">
        <w:rPr>
          <w:rFonts w:ascii="Times New Roman" w:eastAsia="Times New Roman" w:hAnsi="Times New Roman" w:cs="Times New Roman"/>
          <w:sz w:val="28"/>
          <w:szCs w:val="28"/>
          <w:lang w:val="uk-UA" w:eastAsia="ru-RU"/>
        </w:rPr>
        <w:t>, поділяються на: 1)</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pacing w:val="-4"/>
          <w:sz w:val="28"/>
          <w:szCs w:val="28"/>
          <w:lang w:val="uk-UA" w:eastAsia="ru-RU"/>
        </w:rPr>
        <w:t>тексти, що констатують теоретичні положення наукового дослідження</w:t>
      </w:r>
      <w:r w:rsidRPr="00AF649C">
        <w:rPr>
          <w:rFonts w:ascii="Times New Roman" w:eastAsia="Times New Roman" w:hAnsi="Times New Roman" w:cs="Times New Roman"/>
          <w:spacing w:val="-4"/>
          <w:sz w:val="28"/>
          <w:szCs w:val="28"/>
          <w:lang w:val="uk-UA" w:eastAsia="ru-RU"/>
        </w:rPr>
        <w:t>; 2)</w:t>
      </w:r>
      <w:r w:rsidRPr="00AF649C">
        <w:rPr>
          <w:rFonts w:ascii="Times New Roman" w:eastAsia="Times New Roman" w:hAnsi="Times New Roman" w:cs="Times New Roman"/>
          <w:i/>
          <w:iCs/>
          <w:spacing w:val="-4"/>
          <w:sz w:val="28"/>
          <w:szCs w:val="28"/>
          <w:lang w:val="uk-UA" w:eastAsia="ru-RU"/>
        </w:rPr>
        <w:t xml:space="preserve"> тексти, що констатують результати </w:t>
      </w:r>
      <w:r w:rsidRPr="00AF649C">
        <w:rPr>
          <w:rFonts w:ascii="Times New Roman" w:eastAsia="Times New Roman" w:hAnsi="Times New Roman" w:cs="Times New Roman"/>
          <w:i/>
          <w:iCs/>
          <w:spacing w:val="-6"/>
          <w:sz w:val="28"/>
          <w:szCs w:val="28"/>
          <w:lang w:val="uk-UA" w:eastAsia="ru-RU"/>
        </w:rPr>
        <w:t>експериментів</w:t>
      </w:r>
      <w:r w:rsidRPr="00AF649C">
        <w:rPr>
          <w:rFonts w:ascii="Times New Roman" w:eastAsia="Times New Roman" w:hAnsi="Times New Roman" w:cs="Times New Roman"/>
          <w:spacing w:val="-6"/>
          <w:sz w:val="28"/>
          <w:szCs w:val="28"/>
          <w:lang w:val="uk-UA" w:eastAsia="ru-RU"/>
        </w:rPr>
        <w:t xml:space="preserve">.       </w:t>
      </w:r>
      <w:r w:rsidRPr="00AF649C">
        <w:rPr>
          <w:rFonts w:ascii="Times New Roman" w:eastAsia="Times New Roman" w:hAnsi="Times New Roman" w:cs="Times New Roman"/>
          <w:b/>
          <w:bCs/>
          <w:i/>
          <w:iCs/>
          <w:spacing w:val="-6"/>
          <w:sz w:val="28"/>
          <w:szCs w:val="28"/>
          <w:lang w:val="uk-UA" w:eastAsia="ru-RU"/>
        </w:rPr>
        <w:t>Полеміко-гіпотетичні</w:t>
      </w:r>
      <w:r w:rsidRPr="00AF649C">
        <w:rPr>
          <w:rFonts w:ascii="Times New Roman" w:eastAsia="Times New Roman" w:hAnsi="Times New Roman" w:cs="Times New Roman"/>
          <w:spacing w:val="-6"/>
          <w:sz w:val="28"/>
          <w:szCs w:val="28"/>
          <w:lang w:val="uk-UA" w:eastAsia="ru-RU"/>
        </w:rPr>
        <w:t xml:space="preserve"> тексти, в свою чергу, поділяються</w:t>
      </w:r>
      <w:r w:rsidRPr="00AF649C">
        <w:rPr>
          <w:rFonts w:ascii="Times New Roman" w:eastAsia="Times New Roman" w:hAnsi="Times New Roman" w:cs="Times New Roman"/>
          <w:sz w:val="28"/>
          <w:szCs w:val="28"/>
          <w:lang w:val="uk-UA" w:eastAsia="ru-RU"/>
        </w:rPr>
        <w:t xml:space="preserve"> на: 1)</w:t>
      </w:r>
      <w:r w:rsidRPr="00AF649C">
        <w:rPr>
          <w:rFonts w:ascii="Times New Roman" w:eastAsia="Times New Roman" w:hAnsi="Times New Roman" w:cs="Times New Roman"/>
          <w:i/>
          <w:iCs/>
          <w:sz w:val="28"/>
          <w:szCs w:val="28"/>
          <w:lang w:val="uk-UA" w:eastAsia="ru-RU"/>
        </w:rPr>
        <w:t xml:space="preserve"> гіпотетичні;</w:t>
      </w:r>
      <w:r w:rsidRPr="00AF649C">
        <w:rPr>
          <w:rFonts w:ascii="Times New Roman" w:eastAsia="Times New Roman" w:hAnsi="Times New Roman" w:cs="Times New Roman"/>
          <w:sz w:val="28"/>
          <w:szCs w:val="28"/>
          <w:lang w:val="uk-UA" w:eastAsia="ru-RU"/>
        </w:rPr>
        <w:t xml:space="preserve">          2) </w:t>
      </w:r>
      <w:r w:rsidRPr="00AF649C">
        <w:rPr>
          <w:rFonts w:ascii="Times New Roman" w:eastAsia="Times New Roman" w:hAnsi="Times New Roman" w:cs="Times New Roman"/>
          <w:i/>
          <w:iCs/>
          <w:sz w:val="28"/>
          <w:szCs w:val="28"/>
          <w:lang w:val="uk-UA" w:eastAsia="ru-RU"/>
        </w:rPr>
        <w:t>дискутивно-полемічні</w:t>
      </w:r>
      <w:r w:rsidRPr="00AF649C">
        <w:rPr>
          <w:rFonts w:ascii="Times New Roman" w:eastAsia="Times New Roman" w:hAnsi="Times New Roman" w:cs="Times New Roman"/>
          <w:sz w:val="28"/>
          <w:szCs w:val="28"/>
          <w:lang w:val="uk-UA" w:eastAsia="ru-RU"/>
        </w:rPr>
        <w:t xml:space="preserve"> (до них належать і суто полемічні тексти, й рецензії).</w:t>
      </w:r>
    </w:p>
    <w:p w:rsidR="00AF649C" w:rsidRPr="00AF649C" w:rsidRDefault="00AF649C" w:rsidP="00AF649C">
      <w:pPr>
        <w:suppressAutoHyphens w:val="0"/>
        <w:overflowPunct w:val="0"/>
        <w:autoSpaceDE w:val="0"/>
        <w:autoSpaceDN w:val="0"/>
        <w:adjustRightInd w:val="0"/>
        <w:spacing w:line="272"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b/>
          <w:bCs/>
          <w:sz w:val="28"/>
          <w:szCs w:val="28"/>
          <w:lang w:val="uk-UA" w:eastAsia="ru-RU"/>
        </w:rPr>
        <w:t xml:space="preserve">Розділ 2. </w:t>
      </w:r>
      <w:r w:rsidRPr="00AF649C">
        <w:rPr>
          <w:rFonts w:ascii="Times New Roman" w:eastAsia="Times New Roman" w:hAnsi="Times New Roman" w:cs="Times New Roman"/>
          <w:b/>
          <w:bCs/>
          <w:i/>
          <w:iCs/>
          <w:sz w:val="28"/>
          <w:szCs w:val="28"/>
          <w:lang w:val="uk-UA" w:eastAsia="ru-RU"/>
        </w:rPr>
        <w:t>“</w:t>
      </w:r>
      <w:r w:rsidRPr="00AF649C">
        <w:rPr>
          <w:rFonts w:ascii="Times New Roman" w:eastAsia="Times New Roman" w:hAnsi="Times New Roman" w:cs="Times New Roman"/>
          <w:b/>
          <w:bCs/>
          <w:i/>
          <w:iCs/>
          <w:spacing w:val="-2"/>
          <w:sz w:val="28"/>
          <w:szCs w:val="28"/>
          <w:lang w:val="uk-UA" w:eastAsia="ru-RU"/>
        </w:rPr>
        <w:t>Структурні особливості англомовних текстів</w:t>
      </w:r>
      <w:r w:rsidRPr="00AF649C">
        <w:rPr>
          <w:rFonts w:ascii="Times New Roman" w:eastAsia="Times New Roman" w:hAnsi="Times New Roman" w:cs="Times New Roman"/>
          <w:b/>
          <w:bCs/>
          <w:i/>
          <w:iCs/>
          <w:sz w:val="28"/>
          <w:szCs w:val="28"/>
          <w:lang w:val="uk-UA" w:eastAsia="ru-RU"/>
        </w:rPr>
        <w:t xml:space="preserve"> персональних веб-сторінок лінгвістів”.</w:t>
      </w:r>
      <w:r w:rsidRPr="00AF649C">
        <w:rPr>
          <w:rFonts w:ascii="Times New Roman" w:eastAsia="Times New Roman" w:hAnsi="Times New Roman" w:cs="Times New Roman"/>
          <w:sz w:val="28"/>
          <w:szCs w:val="28"/>
          <w:lang w:val="uk-UA" w:eastAsia="ru-RU"/>
        </w:rPr>
        <w:t xml:space="preserve"> Проаналізувавши структурну організацію англомовних електронних текстів персональних веб-сторінок лінгвістів, ми виділили такий складник досліджуваних текстів, який відображає їхнє змістове та формальне (мовне) членування й є семантично завершеною частиною. Саме семантично завершену частину ми й вважаємо одиницею, що конституює тексти, в тому числі й електронні.</w:t>
      </w:r>
    </w:p>
    <w:p w:rsidR="00AF649C" w:rsidRPr="00AF649C" w:rsidRDefault="00AF649C" w:rsidP="00AF649C">
      <w:pPr>
        <w:suppressAutoHyphens w:val="0"/>
        <w:overflowPunct w:val="0"/>
        <w:autoSpaceDE w:val="0"/>
        <w:autoSpaceDN w:val="0"/>
        <w:adjustRightInd w:val="0"/>
        <w:spacing w:line="272"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 xml:space="preserve">В утворенні структури семантично завершених частин безпосередню   участь беруть ключові номінативні одиниці (слова, словосполучення). Критерієм їхнього виділення для інформаційно-довідкових електронних текстів є належність таких одиниць до основних позицій резюме </w:t>
      </w:r>
      <w:r w:rsidRPr="00AF649C">
        <w:rPr>
          <w:rFonts w:ascii="Times New Roman" w:eastAsia="Times New Roman" w:hAnsi="Times New Roman" w:cs="Times New Roman"/>
          <w:spacing w:val="-4"/>
          <w:sz w:val="28"/>
          <w:szCs w:val="28"/>
          <w:lang w:val="uk-UA" w:eastAsia="ru-RU"/>
        </w:rPr>
        <w:t xml:space="preserve">(в англомовній термінології, </w:t>
      </w:r>
      <w:r w:rsidRPr="00AF649C">
        <w:rPr>
          <w:rFonts w:ascii="Times New Roman" w:eastAsia="Times New Roman" w:hAnsi="Times New Roman" w:cs="Times New Roman"/>
          <w:spacing w:val="-4"/>
          <w:sz w:val="28"/>
          <w:szCs w:val="28"/>
          <w:lang w:val="en-GB" w:eastAsia="ru-RU"/>
        </w:rPr>
        <w:t>curriculum</w:t>
      </w:r>
      <w:r w:rsidRPr="00AF649C">
        <w:rPr>
          <w:rFonts w:ascii="Times New Roman" w:eastAsia="Times New Roman" w:hAnsi="Times New Roman" w:cs="Times New Roman"/>
          <w:spacing w:val="-4"/>
          <w:sz w:val="28"/>
          <w:szCs w:val="28"/>
          <w:lang w:val="uk-UA" w:eastAsia="ru-RU"/>
        </w:rPr>
        <w:t xml:space="preserve"> </w:t>
      </w:r>
      <w:r w:rsidRPr="00AF649C">
        <w:rPr>
          <w:rFonts w:ascii="Times New Roman" w:eastAsia="Times New Roman" w:hAnsi="Times New Roman" w:cs="Times New Roman"/>
          <w:spacing w:val="-4"/>
          <w:sz w:val="28"/>
          <w:szCs w:val="28"/>
          <w:lang w:val="en-GB" w:eastAsia="ru-RU"/>
        </w:rPr>
        <w:t>vitae</w:t>
      </w:r>
      <w:r w:rsidRPr="00AF649C">
        <w:rPr>
          <w:rFonts w:ascii="Times New Roman" w:eastAsia="Times New Roman" w:hAnsi="Times New Roman" w:cs="Times New Roman"/>
          <w:spacing w:val="-4"/>
          <w:sz w:val="28"/>
          <w:szCs w:val="28"/>
          <w:lang w:val="uk-UA" w:eastAsia="ru-RU"/>
        </w:rPr>
        <w:t xml:space="preserve"> – CV): </w:t>
      </w:r>
      <w:r w:rsidRPr="00AF649C">
        <w:rPr>
          <w:rFonts w:ascii="Times New Roman" w:eastAsia="Times New Roman" w:hAnsi="Times New Roman" w:cs="Times New Roman"/>
          <w:i/>
          <w:iCs/>
          <w:spacing w:val="-4"/>
          <w:sz w:val="28"/>
          <w:szCs w:val="28"/>
          <w:lang w:val="uk-UA" w:eastAsia="ru-RU"/>
        </w:rPr>
        <w:t>дата й місце народження (</w:t>
      </w:r>
      <w:r w:rsidRPr="00AF649C">
        <w:rPr>
          <w:rFonts w:ascii="Times New Roman" w:eastAsia="Times New Roman" w:hAnsi="Times New Roman" w:cs="Times New Roman"/>
          <w:i/>
          <w:iCs/>
          <w:sz w:val="28"/>
          <w:szCs w:val="28"/>
          <w:lang w:val="en-US" w:eastAsia="ru-RU"/>
        </w:rPr>
        <w:t>Date</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US" w:eastAsia="ru-RU"/>
        </w:rPr>
        <w:t>and</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US" w:eastAsia="ru-RU"/>
        </w:rPr>
        <w:t>Place</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US" w:eastAsia="ru-RU"/>
        </w:rPr>
        <w:t>of</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US" w:eastAsia="ru-RU"/>
        </w:rPr>
        <w:t>Birth</w:t>
      </w:r>
      <w:r w:rsidRPr="00AF649C">
        <w:rPr>
          <w:rFonts w:ascii="Times New Roman" w:eastAsia="Times New Roman" w:hAnsi="Times New Roman" w:cs="Times New Roman"/>
          <w:i/>
          <w:iCs/>
          <w:sz w:val="28"/>
          <w:szCs w:val="28"/>
          <w:lang w:val="uk-UA" w:eastAsia="ru-RU"/>
        </w:rPr>
        <w:t>)</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i/>
          <w:iCs/>
          <w:sz w:val="28"/>
          <w:szCs w:val="28"/>
          <w:lang w:val="uk-UA" w:eastAsia="ru-RU"/>
        </w:rPr>
        <w:t xml:space="preserve"> освіта (</w:t>
      </w:r>
      <w:r w:rsidRPr="00AF649C">
        <w:rPr>
          <w:rFonts w:ascii="Times New Roman" w:eastAsia="Times New Roman" w:hAnsi="Times New Roman" w:cs="Times New Roman"/>
          <w:i/>
          <w:iCs/>
          <w:sz w:val="28"/>
          <w:szCs w:val="28"/>
          <w:lang w:val="en-US" w:eastAsia="ru-RU"/>
        </w:rPr>
        <w:t>Education</w:t>
      </w:r>
      <w:r w:rsidRPr="00AF649C">
        <w:rPr>
          <w:rFonts w:ascii="Times New Roman" w:eastAsia="Times New Roman" w:hAnsi="Times New Roman" w:cs="Times New Roman"/>
          <w:i/>
          <w:iCs/>
          <w:sz w:val="28"/>
          <w:szCs w:val="28"/>
          <w:lang w:val="uk-UA" w:eastAsia="ru-RU"/>
        </w:rPr>
        <w:t>)</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i/>
          <w:iCs/>
          <w:sz w:val="28"/>
          <w:szCs w:val="28"/>
          <w:lang w:val="uk-UA" w:eastAsia="ru-RU"/>
        </w:rPr>
        <w:t xml:space="preserve"> посада (</w:t>
      </w:r>
      <w:r w:rsidRPr="00AF649C">
        <w:rPr>
          <w:rFonts w:ascii="Times New Roman" w:eastAsia="Times New Roman" w:hAnsi="Times New Roman" w:cs="Times New Roman"/>
          <w:i/>
          <w:iCs/>
          <w:sz w:val="28"/>
          <w:szCs w:val="28"/>
          <w:lang w:val="en-US" w:eastAsia="ru-RU"/>
        </w:rPr>
        <w:t>Post</w:t>
      </w:r>
      <w:r w:rsidRPr="00AF649C">
        <w:rPr>
          <w:rFonts w:ascii="Times New Roman" w:eastAsia="Times New Roman" w:hAnsi="Times New Roman" w:cs="Times New Roman"/>
          <w:i/>
          <w:iCs/>
          <w:sz w:val="28"/>
          <w:szCs w:val="28"/>
          <w:lang w:val="uk-UA" w:eastAsia="ru-RU"/>
        </w:rPr>
        <w:t>)</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i/>
          <w:iCs/>
          <w:sz w:val="28"/>
          <w:szCs w:val="28"/>
          <w:lang w:val="uk-UA" w:eastAsia="ru-RU"/>
        </w:rPr>
        <w:t xml:space="preserve"> ступені (</w:t>
      </w:r>
      <w:r w:rsidRPr="00AF649C">
        <w:rPr>
          <w:rFonts w:ascii="Times New Roman" w:eastAsia="Times New Roman" w:hAnsi="Times New Roman" w:cs="Times New Roman"/>
          <w:i/>
          <w:iCs/>
          <w:sz w:val="28"/>
          <w:szCs w:val="28"/>
          <w:lang w:val="en-US" w:eastAsia="ru-RU"/>
        </w:rPr>
        <w:t>Degrees</w:t>
      </w:r>
      <w:r w:rsidRPr="00AF649C">
        <w:rPr>
          <w:rFonts w:ascii="Times New Roman" w:eastAsia="Times New Roman" w:hAnsi="Times New Roman" w:cs="Times New Roman"/>
          <w:i/>
          <w:iCs/>
          <w:sz w:val="28"/>
          <w:szCs w:val="28"/>
          <w:lang w:val="uk-UA" w:eastAsia="ru-RU"/>
        </w:rPr>
        <w:t>)</w:t>
      </w:r>
      <w:r w:rsidRPr="00AF649C">
        <w:rPr>
          <w:rFonts w:ascii="Times New Roman" w:eastAsia="Times New Roman" w:hAnsi="Times New Roman" w:cs="Times New Roman"/>
          <w:sz w:val="28"/>
          <w:szCs w:val="28"/>
          <w:lang w:val="uk-UA" w:eastAsia="ru-RU"/>
        </w:rPr>
        <w:t xml:space="preserve"> тощо, а для </w:t>
      </w:r>
      <w:r w:rsidRPr="00AF649C">
        <w:rPr>
          <w:rFonts w:ascii="Times New Roman" w:eastAsia="Times New Roman" w:hAnsi="Times New Roman" w:cs="Times New Roman"/>
          <w:spacing w:val="-2"/>
          <w:sz w:val="28"/>
          <w:szCs w:val="28"/>
          <w:lang w:val="uk-UA" w:eastAsia="ru-RU"/>
        </w:rPr>
        <w:t>наукових електронних текстів – до термінологічних одиниць. Ключові номінативні</w:t>
      </w:r>
      <w:r w:rsidRPr="00AF649C">
        <w:rPr>
          <w:rFonts w:ascii="Times New Roman" w:eastAsia="Times New Roman" w:hAnsi="Times New Roman" w:cs="Times New Roman"/>
          <w:sz w:val="28"/>
          <w:szCs w:val="28"/>
          <w:lang w:val="uk-UA" w:eastAsia="ru-RU"/>
        </w:rPr>
        <w:t xml:space="preserve"> одиниці відіграють вирішальну роль в організації інформації – у її поділі на частини.</w:t>
      </w:r>
    </w:p>
    <w:p w:rsidR="00AF649C" w:rsidRPr="00AF649C" w:rsidRDefault="00AF649C" w:rsidP="00AF649C">
      <w:pPr>
        <w:tabs>
          <w:tab w:val="left" w:pos="1620"/>
        </w:tabs>
        <w:suppressAutoHyphens w:val="0"/>
        <w:overflowPunct w:val="0"/>
        <w:autoSpaceDE w:val="0"/>
        <w:autoSpaceDN w:val="0"/>
        <w:adjustRightInd w:val="0"/>
        <w:spacing w:line="272" w:lineRule="auto"/>
        <w:ind w:firstLine="720"/>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 xml:space="preserve">При описі структурних особливостей англомовних ЕТ персональних ВС </w:t>
      </w:r>
      <w:r w:rsidRPr="00AF649C">
        <w:rPr>
          <w:rFonts w:ascii="Times New Roman" w:eastAsia="Times New Roman" w:hAnsi="Times New Roman" w:cs="Times New Roman"/>
          <w:spacing w:val="-4"/>
          <w:sz w:val="28"/>
          <w:szCs w:val="28"/>
          <w:lang w:val="uk-UA" w:eastAsia="ru-RU"/>
        </w:rPr>
        <w:t>лінгвістів ми зосередили увагу на інформаційно-довідкових і наукових електронних</w:t>
      </w:r>
      <w:r w:rsidRPr="00AF649C">
        <w:rPr>
          <w:rFonts w:ascii="Times New Roman" w:eastAsia="Times New Roman" w:hAnsi="Times New Roman" w:cs="Times New Roman"/>
          <w:sz w:val="28"/>
          <w:szCs w:val="28"/>
          <w:lang w:val="uk-UA" w:eastAsia="ru-RU"/>
        </w:rPr>
        <w:t xml:space="preserve"> текстах. Інформаційно-довідкові електронні тексти представлені, переважним </w:t>
      </w:r>
      <w:r w:rsidRPr="00AF649C">
        <w:rPr>
          <w:rFonts w:ascii="Times New Roman" w:eastAsia="Times New Roman" w:hAnsi="Times New Roman" w:cs="Times New Roman"/>
          <w:spacing w:val="-4"/>
          <w:sz w:val="28"/>
          <w:szCs w:val="28"/>
          <w:lang w:val="uk-UA" w:eastAsia="ru-RU"/>
        </w:rPr>
        <w:t>чином, біографічними довідками.</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pacing w:val="-4"/>
          <w:sz w:val="28"/>
          <w:szCs w:val="28"/>
          <w:lang w:val="uk-UA" w:eastAsia="ru-RU"/>
        </w:rPr>
        <w:t>Біографічні довідки належать до традиційної форми документального біографічного</w:t>
      </w:r>
      <w:r w:rsidRPr="00AF649C">
        <w:rPr>
          <w:rFonts w:ascii="Times New Roman" w:eastAsia="Times New Roman" w:hAnsi="Times New Roman" w:cs="Times New Roman"/>
          <w:sz w:val="28"/>
          <w:szCs w:val="28"/>
          <w:lang w:val="uk-UA" w:eastAsia="ru-RU"/>
        </w:rPr>
        <w:t xml:space="preserve"> тексту довідкового типу. За структурними та семантичними особливостями їх можна розділити на </w:t>
      </w:r>
      <w:r w:rsidRPr="00AF649C">
        <w:rPr>
          <w:rFonts w:ascii="Times New Roman" w:eastAsia="Times New Roman" w:hAnsi="Times New Roman" w:cs="Times New Roman"/>
          <w:i/>
          <w:iCs/>
          <w:sz w:val="28"/>
          <w:szCs w:val="28"/>
          <w:lang w:val="uk-UA" w:eastAsia="ru-RU"/>
        </w:rPr>
        <w:t>анкетні біографічні довідки</w:t>
      </w:r>
      <w:r w:rsidRPr="00AF649C">
        <w:rPr>
          <w:rFonts w:ascii="Times New Roman" w:eastAsia="Times New Roman" w:hAnsi="Times New Roman" w:cs="Times New Roman"/>
          <w:sz w:val="28"/>
          <w:szCs w:val="28"/>
          <w:lang w:val="uk-UA" w:eastAsia="ru-RU"/>
        </w:rPr>
        <w:t xml:space="preserve"> та </w:t>
      </w:r>
      <w:r w:rsidRPr="00AF649C">
        <w:rPr>
          <w:rFonts w:ascii="Times New Roman" w:eastAsia="Times New Roman" w:hAnsi="Times New Roman" w:cs="Times New Roman"/>
          <w:i/>
          <w:iCs/>
          <w:sz w:val="28"/>
          <w:szCs w:val="28"/>
          <w:lang w:val="uk-UA" w:eastAsia="ru-RU"/>
        </w:rPr>
        <w:t>біографічні статті</w:t>
      </w:r>
      <w:r w:rsidRPr="00AF649C">
        <w:rPr>
          <w:rFonts w:ascii="Times New Roman" w:eastAsia="Times New Roman" w:hAnsi="Times New Roman" w:cs="Times New Roman"/>
          <w:sz w:val="28"/>
          <w:szCs w:val="28"/>
          <w:lang w:val="uk-UA" w:eastAsia="ru-RU"/>
        </w:rPr>
        <w:t>.</w:t>
      </w:r>
    </w:p>
    <w:p w:rsidR="00AF649C" w:rsidRPr="00AF649C" w:rsidRDefault="00AF649C" w:rsidP="00AF649C">
      <w:pPr>
        <w:suppressAutoHyphens w:val="0"/>
        <w:overflowPunct w:val="0"/>
        <w:autoSpaceDE w:val="0"/>
        <w:autoSpaceDN w:val="0"/>
        <w:adjustRightInd w:val="0"/>
        <w:spacing w:line="264"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 xml:space="preserve">Електронні тексти </w:t>
      </w:r>
      <w:r w:rsidRPr="00AF649C">
        <w:rPr>
          <w:rFonts w:ascii="Times New Roman" w:eastAsia="Times New Roman" w:hAnsi="Times New Roman" w:cs="Times New Roman"/>
          <w:b/>
          <w:bCs/>
          <w:i/>
          <w:iCs/>
          <w:sz w:val="28"/>
          <w:szCs w:val="28"/>
          <w:lang w:val="uk-UA" w:eastAsia="ru-RU"/>
        </w:rPr>
        <w:t>анкетних біографічних довідок</w:t>
      </w:r>
      <w:r w:rsidRPr="00AF649C">
        <w:rPr>
          <w:rFonts w:ascii="Times New Roman" w:eastAsia="Times New Roman" w:hAnsi="Times New Roman" w:cs="Times New Roman"/>
          <w:sz w:val="28"/>
          <w:szCs w:val="28"/>
          <w:lang w:val="uk-UA" w:eastAsia="ru-RU"/>
        </w:rPr>
        <w:t xml:space="preserve"> дуже стислі. Вони повідомляють лише анкетні відомості про особу, зазначають головні факти діяльності у формі констатування без будь-яких подробиць і мають сувору </w:t>
      </w:r>
      <w:r w:rsidRPr="00AF649C">
        <w:rPr>
          <w:rFonts w:ascii="Times New Roman" w:eastAsia="Times New Roman" w:hAnsi="Times New Roman" w:cs="Times New Roman"/>
          <w:spacing w:val="-4"/>
          <w:sz w:val="28"/>
          <w:szCs w:val="28"/>
          <w:lang w:val="uk-UA" w:eastAsia="ru-RU"/>
        </w:rPr>
        <w:t>клішовану композиційно-мовленнєву структуру (М.І.Кузнєцов). Анкетні біографічні</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pacing w:val="-4"/>
          <w:sz w:val="28"/>
          <w:szCs w:val="28"/>
          <w:lang w:val="uk-UA" w:eastAsia="ru-RU"/>
        </w:rPr>
        <w:t>довідки, що містяться в англомовних інформаційно-довідкових електронних текстах</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pacing w:val="-4"/>
          <w:sz w:val="28"/>
          <w:szCs w:val="28"/>
          <w:lang w:val="uk-UA" w:eastAsia="ru-RU"/>
        </w:rPr>
        <w:t>персональних веб-сторінок лінгвістів, створюються за своєрідним шаблоном,</w:t>
      </w:r>
      <w:r w:rsidRPr="00AF649C">
        <w:rPr>
          <w:rFonts w:ascii="Times New Roman" w:eastAsia="Times New Roman" w:hAnsi="Times New Roman" w:cs="Times New Roman"/>
          <w:sz w:val="28"/>
          <w:szCs w:val="28"/>
          <w:lang w:val="uk-UA" w:eastAsia="ru-RU"/>
        </w:rPr>
        <w:t xml:space="preserve"> який </w:t>
      </w:r>
      <w:r w:rsidRPr="00AF649C">
        <w:rPr>
          <w:rFonts w:ascii="Times New Roman" w:eastAsia="Times New Roman" w:hAnsi="Times New Roman" w:cs="Times New Roman"/>
          <w:spacing w:val="-2"/>
          <w:sz w:val="28"/>
          <w:szCs w:val="28"/>
          <w:lang w:val="uk-UA" w:eastAsia="ru-RU"/>
        </w:rPr>
        <w:t xml:space="preserve">складається з двох частин: тематичної та </w:t>
      </w:r>
      <w:r w:rsidRPr="00AF649C">
        <w:rPr>
          <w:rFonts w:ascii="Times New Roman" w:eastAsia="Times New Roman" w:hAnsi="Times New Roman" w:cs="Times New Roman"/>
          <w:spacing w:val="-2"/>
          <w:sz w:val="28"/>
          <w:szCs w:val="28"/>
          <w:lang w:val="uk-UA" w:eastAsia="ru-RU"/>
        </w:rPr>
        <w:lastRenderedPageBreak/>
        <w:t>рематичної. Основний зміст електронних текстів анкетних біографічних довідок зводиться до анкетної форми –</w:t>
      </w:r>
      <w:r w:rsidRPr="00AF649C">
        <w:rPr>
          <w:rFonts w:ascii="Times New Roman" w:eastAsia="Times New Roman" w:hAnsi="Times New Roman" w:cs="Times New Roman"/>
          <w:sz w:val="28"/>
          <w:szCs w:val="28"/>
          <w:lang w:val="uk-UA" w:eastAsia="ru-RU"/>
        </w:rPr>
        <w:t xml:space="preserve"> переліку за пунктами головних подій у житті й професійній діяльності </w:t>
      </w:r>
      <w:r w:rsidRPr="00AF649C">
        <w:rPr>
          <w:rFonts w:ascii="Times New Roman" w:eastAsia="Times New Roman" w:hAnsi="Times New Roman" w:cs="Times New Roman"/>
          <w:spacing w:val="-4"/>
          <w:sz w:val="28"/>
          <w:szCs w:val="28"/>
          <w:lang w:val="uk-UA" w:eastAsia="ru-RU"/>
        </w:rPr>
        <w:t>лінгвістів. Тематична частина містить певні життєві ситуації,</w:t>
      </w:r>
      <w:r w:rsidRPr="00AF649C">
        <w:rPr>
          <w:rFonts w:ascii="Times New Roman" w:eastAsia="Times New Roman" w:hAnsi="Times New Roman" w:cs="Times New Roman"/>
          <w:sz w:val="28"/>
          <w:szCs w:val="28"/>
          <w:lang w:val="uk-UA" w:eastAsia="ru-RU"/>
        </w:rPr>
        <w:t xml:space="preserve"> а рематична – часові позиції</w:t>
      </w:r>
      <w:r w:rsidRPr="00AF649C">
        <w:rPr>
          <w:rFonts w:ascii="Times New Roman" w:eastAsia="Times New Roman" w:hAnsi="Times New Roman" w:cs="Times New Roman"/>
          <w:sz w:val="28"/>
          <w:szCs w:val="28"/>
          <w:lang w:eastAsia="ru-RU"/>
        </w:rPr>
        <w:t xml:space="preserve"> </w:t>
      </w:r>
      <w:r w:rsidRPr="00AF649C">
        <w:rPr>
          <w:rFonts w:ascii="Times New Roman" w:eastAsia="Times New Roman" w:hAnsi="Times New Roman" w:cs="Times New Roman"/>
          <w:sz w:val="28"/>
          <w:szCs w:val="28"/>
          <w:lang w:val="uk-UA" w:eastAsia="ru-RU"/>
        </w:rPr>
        <w:t xml:space="preserve">(в термінах М.І.Кузнєцова). Типовими для досліджених нами електронних текстів виявилися життєві ситуації, що корелюють із відповідними рубриками: </w:t>
      </w:r>
      <w:r w:rsidRPr="00AF649C">
        <w:rPr>
          <w:rFonts w:ascii="Times New Roman" w:eastAsia="Times New Roman" w:hAnsi="Times New Roman" w:cs="Times New Roman"/>
          <w:i/>
          <w:iCs/>
          <w:sz w:val="28"/>
          <w:szCs w:val="28"/>
          <w:lang w:val="uk-UA" w:eastAsia="ru-RU"/>
        </w:rPr>
        <w:t>освіта (</w:t>
      </w:r>
      <w:r w:rsidRPr="00AF649C">
        <w:rPr>
          <w:rFonts w:ascii="Times New Roman" w:eastAsia="Times New Roman" w:hAnsi="Times New Roman" w:cs="Times New Roman"/>
          <w:i/>
          <w:iCs/>
          <w:spacing w:val="-4"/>
          <w:sz w:val="28"/>
          <w:szCs w:val="28"/>
          <w:lang w:val="en-GB" w:eastAsia="ru-RU"/>
        </w:rPr>
        <w:t>Education</w:t>
      </w:r>
      <w:r w:rsidRPr="00AF649C">
        <w:rPr>
          <w:rFonts w:ascii="Times New Roman" w:eastAsia="Times New Roman" w:hAnsi="Times New Roman" w:cs="Times New Roman"/>
          <w:i/>
          <w:iCs/>
          <w:spacing w:val="-4"/>
          <w:sz w:val="28"/>
          <w:szCs w:val="28"/>
          <w:lang w:val="uk-UA" w:eastAsia="ru-RU"/>
        </w:rPr>
        <w:t>)</w:t>
      </w:r>
      <w:r w:rsidRPr="00AF649C">
        <w:rPr>
          <w:rFonts w:ascii="Times New Roman" w:eastAsia="Times New Roman" w:hAnsi="Times New Roman" w:cs="Times New Roman"/>
          <w:spacing w:val="-4"/>
          <w:sz w:val="28"/>
          <w:szCs w:val="28"/>
          <w:lang w:val="uk-UA" w:eastAsia="ru-RU"/>
        </w:rPr>
        <w:t xml:space="preserve">; </w:t>
      </w:r>
      <w:r w:rsidRPr="00AF649C">
        <w:rPr>
          <w:rFonts w:ascii="Times New Roman" w:eastAsia="Times New Roman" w:hAnsi="Times New Roman" w:cs="Times New Roman"/>
          <w:i/>
          <w:iCs/>
          <w:spacing w:val="-4"/>
          <w:sz w:val="28"/>
          <w:szCs w:val="28"/>
          <w:lang w:val="uk-UA" w:eastAsia="ru-RU"/>
        </w:rPr>
        <w:t>дослідницькі інтереси (</w:t>
      </w:r>
      <w:r w:rsidRPr="00AF649C">
        <w:rPr>
          <w:rFonts w:ascii="Times New Roman" w:eastAsia="Times New Roman" w:hAnsi="Times New Roman" w:cs="Times New Roman"/>
          <w:i/>
          <w:iCs/>
          <w:spacing w:val="-4"/>
          <w:sz w:val="28"/>
          <w:szCs w:val="28"/>
          <w:lang w:val="en-GB" w:eastAsia="ru-RU"/>
        </w:rPr>
        <w:t>Research</w:t>
      </w:r>
      <w:r w:rsidRPr="00AF649C">
        <w:rPr>
          <w:rFonts w:ascii="Times New Roman" w:eastAsia="Times New Roman" w:hAnsi="Times New Roman" w:cs="Times New Roman"/>
          <w:i/>
          <w:iCs/>
          <w:spacing w:val="-4"/>
          <w:sz w:val="28"/>
          <w:szCs w:val="28"/>
          <w:lang w:val="uk-UA" w:eastAsia="ru-RU"/>
        </w:rPr>
        <w:t xml:space="preserve"> </w:t>
      </w:r>
      <w:r w:rsidRPr="00AF649C">
        <w:rPr>
          <w:rFonts w:ascii="Times New Roman" w:eastAsia="Times New Roman" w:hAnsi="Times New Roman" w:cs="Times New Roman"/>
          <w:i/>
          <w:iCs/>
          <w:spacing w:val="-4"/>
          <w:sz w:val="28"/>
          <w:szCs w:val="28"/>
          <w:lang w:val="en-GB" w:eastAsia="ru-RU"/>
        </w:rPr>
        <w:t>Interests</w:t>
      </w:r>
      <w:r w:rsidRPr="00AF649C">
        <w:rPr>
          <w:rFonts w:ascii="Times New Roman" w:eastAsia="Times New Roman" w:hAnsi="Times New Roman" w:cs="Times New Roman"/>
          <w:i/>
          <w:iCs/>
          <w:spacing w:val="-4"/>
          <w:sz w:val="28"/>
          <w:szCs w:val="28"/>
          <w:lang w:val="uk-UA" w:eastAsia="ru-RU"/>
        </w:rPr>
        <w:t>)</w:t>
      </w:r>
      <w:r w:rsidRPr="00AF649C">
        <w:rPr>
          <w:rFonts w:ascii="Times New Roman" w:eastAsia="Times New Roman" w:hAnsi="Times New Roman" w:cs="Times New Roman"/>
          <w:spacing w:val="-4"/>
          <w:sz w:val="28"/>
          <w:szCs w:val="28"/>
          <w:lang w:val="uk-UA" w:eastAsia="ru-RU"/>
        </w:rPr>
        <w:t xml:space="preserve">; </w:t>
      </w:r>
      <w:r w:rsidRPr="00AF649C">
        <w:rPr>
          <w:rFonts w:ascii="Times New Roman" w:eastAsia="Times New Roman" w:hAnsi="Times New Roman" w:cs="Times New Roman"/>
          <w:i/>
          <w:iCs/>
          <w:spacing w:val="-4"/>
          <w:sz w:val="28"/>
          <w:szCs w:val="28"/>
          <w:lang w:val="uk-UA" w:eastAsia="ru-RU"/>
        </w:rPr>
        <w:t xml:space="preserve">професійний досвід (Professional </w:t>
      </w:r>
      <w:r w:rsidRPr="00AF649C">
        <w:rPr>
          <w:rFonts w:ascii="Times New Roman" w:eastAsia="Times New Roman" w:hAnsi="Times New Roman" w:cs="Times New Roman"/>
          <w:i/>
          <w:iCs/>
          <w:spacing w:val="-4"/>
          <w:sz w:val="28"/>
          <w:szCs w:val="28"/>
          <w:lang w:val="en-GB" w:eastAsia="ru-RU"/>
        </w:rPr>
        <w:t>Experience</w:t>
      </w:r>
      <w:r w:rsidRPr="00AF649C">
        <w:rPr>
          <w:rFonts w:ascii="Times New Roman" w:eastAsia="Times New Roman" w:hAnsi="Times New Roman" w:cs="Times New Roman"/>
          <w:i/>
          <w:iCs/>
          <w:spacing w:val="-4"/>
          <w:sz w:val="28"/>
          <w:szCs w:val="28"/>
          <w:lang w:val="uk-UA" w:eastAsia="ru-RU"/>
        </w:rPr>
        <w:t>)</w:t>
      </w:r>
      <w:r w:rsidRPr="00AF649C">
        <w:rPr>
          <w:rFonts w:ascii="Times New Roman" w:eastAsia="Times New Roman" w:hAnsi="Times New Roman" w:cs="Times New Roman"/>
          <w:spacing w:val="-4"/>
          <w:sz w:val="28"/>
          <w:szCs w:val="28"/>
          <w:lang w:val="uk-UA" w:eastAsia="ru-RU"/>
        </w:rPr>
        <w:t>;</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i/>
          <w:iCs/>
          <w:sz w:val="28"/>
          <w:szCs w:val="28"/>
          <w:lang w:val="uk-UA" w:eastAsia="ru-RU"/>
        </w:rPr>
        <w:t>викладання (</w:t>
      </w:r>
      <w:r w:rsidRPr="00AF649C">
        <w:rPr>
          <w:rFonts w:ascii="Times New Roman" w:eastAsia="Times New Roman" w:hAnsi="Times New Roman" w:cs="Times New Roman"/>
          <w:i/>
          <w:iCs/>
          <w:sz w:val="28"/>
          <w:szCs w:val="28"/>
          <w:lang w:val="en-GB" w:eastAsia="ru-RU"/>
        </w:rPr>
        <w:t>Teaching</w:t>
      </w:r>
      <w:r w:rsidRPr="00AF649C">
        <w:rPr>
          <w:rFonts w:ascii="Times New Roman" w:eastAsia="Times New Roman" w:hAnsi="Times New Roman" w:cs="Times New Roman"/>
          <w:i/>
          <w:iCs/>
          <w:sz w:val="28"/>
          <w:szCs w:val="28"/>
          <w:lang w:val="uk-UA" w:eastAsia="ru-RU"/>
        </w:rPr>
        <w:t>)</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i/>
          <w:iCs/>
          <w:sz w:val="28"/>
          <w:szCs w:val="28"/>
          <w:lang w:val="uk-UA" w:eastAsia="ru-RU"/>
        </w:rPr>
        <w:t>публікації (</w:t>
      </w:r>
      <w:r w:rsidRPr="00AF649C">
        <w:rPr>
          <w:rFonts w:ascii="Times New Roman" w:eastAsia="Times New Roman" w:hAnsi="Times New Roman" w:cs="Times New Roman"/>
          <w:i/>
          <w:iCs/>
          <w:sz w:val="28"/>
          <w:szCs w:val="28"/>
          <w:lang w:val="en-GB" w:eastAsia="ru-RU"/>
        </w:rPr>
        <w:t>Publications</w:t>
      </w:r>
      <w:r w:rsidRPr="00AF649C">
        <w:rPr>
          <w:rFonts w:ascii="Times New Roman" w:eastAsia="Times New Roman" w:hAnsi="Times New Roman" w:cs="Times New Roman"/>
          <w:i/>
          <w:iCs/>
          <w:sz w:val="28"/>
          <w:szCs w:val="28"/>
          <w:lang w:val="uk-UA" w:eastAsia="ru-RU"/>
        </w:rPr>
        <w:t>)</w:t>
      </w:r>
      <w:r w:rsidRPr="00AF649C">
        <w:rPr>
          <w:rFonts w:ascii="Times New Roman" w:eastAsia="Times New Roman" w:hAnsi="Times New Roman" w:cs="Times New Roman"/>
          <w:sz w:val="28"/>
          <w:szCs w:val="28"/>
          <w:lang w:val="uk-UA" w:eastAsia="ru-RU"/>
        </w:rPr>
        <w:t xml:space="preserve"> тощо зі своїми часовими позиціями. Однак, незважаючи на наявність у розглянутих текстах позначень зазначених життєвих ситуацій, деякі автори веб-сторінок вважають, крім того, за доцільне подати в своїх анкетних біографічних довідках опис таких факультативних життєвих ситуацій: </w:t>
      </w:r>
      <w:r w:rsidRPr="00AF649C">
        <w:rPr>
          <w:rFonts w:ascii="Times New Roman" w:eastAsia="Times New Roman" w:hAnsi="Times New Roman" w:cs="Times New Roman"/>
          <w:i/>
          <w:iCs/>
          <w:sz w:val="28"/>
          <w:szCs w:val="28"/>
          <w:lang w:val="uk-UA" w:eastAsia="ru-RU"/>
        </w:rPr>
        <w:t>інші вміння (</w:t>
      </w:r>
      <w:r w:rsidRPr="00AF649C">
        <w:rPr>
          <w:rFonts w:ascii="Times New Roman" w:eastAsia="Times New Roman" w:hAnsi="Times New Roman" w:cs="Times New Roman"/>
          <w:i/>
          <w:iCs/>
          <w:sz w:val="28"/>
          <w:szCs w:val="28"/>
          <w:lang w:val="en-GB" w:eastAsia="ru-RU"/>
        </w:rPr>
        <w:t>Other</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GB" w:eastAsia="ru-RU"/>
        </w:rPr>
        <w:t>Skills</w:t>
      </w:r>
      <w:r w:rsidRPr="00AF649C">
        <w:rPr>
          <w:rFonts w:ascii="Times New Roman" w:eastAsia="Times New Roman" w:hAnsi="Times New Roman" w:cs="Times New Roman"/>
          <w:i/>
          <w:iCs/>
          <w:sz w:val="28"/>
          <w:szCs w:val="28"/>
          <w:lang w:val="uk-UA" w:eastAsia="ru-RU"/>
        </w:rPr>
        <w:t>)</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i/>
          <w:iCs/>
          <w:sz w:val="28"/>
          <w:szCs w:val="28"/>
          <w:lang w:val="uk-UA" w:eastAsia="ru-RU"/>
        </w:rPr>
        <w:t>інші інтереси  (</w:t>
      </w:r>
      <w:r w:rsidRPr="00AF649C">
        <w:rPr>
          <w:rFonts w:ascii="Times New Roman" w:eastAsia="Times New Roman" w:hAnsi="Times New Roman" w:cs="Times New Roman"/>
          <w:i/>
          <w:iCs/>
          <w:sz w:val="28"/>
          <w:szCs w:val="28"/>
          <w:lang w:val="en-GB" w:eastAsia="ru-RU"/>
        </w:rPr>
        <w:t>Other</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GB" w:eastAsia="ru-RU"/>
        </w:rPr>
        <w:t>Interests</w:t>
      </w:r>
      <w:r w:rsidRPr="00AF649C">
        <w:rPr>
          <w:rFonts w:ascii="Times New Roman" w:eastAsia="Times New Roman" w:hAnsi="Times New Roman" w:cs="Times New Roman"/>
          <w:i/>
          <w:iCs/>
          <w:sz w:val="28"/>
          <w:szCs w:val="28"/>
          <w:lang w:val="uk-UA" w:eastAsia="ru-RU"/>
        </w:rPr>
        <w:t>)</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i/>
          <w:iCs/>
          <w:sz w:val="28"/>
          <w:szCs w:val="28"/>
          <w:lang w:val="uk-UA" w:eastAsia="ru-RU"/>
        </w:rPr>
        <w:t xml:space="preserve"> професійний розвиток (Professional </w:t>
      </w:r>
      <w:r w:rsidRPr="00AF649C">
        <w:rPr>
          <w:rFonts w:ascii="Times New Roman" w:eastAsia="Times New Roman" w:hAnsi="Times New Roman" w:cs="Times New Roman"/>
          <w:i/>
          <w:iCs/>
          <w:sz w:val="28"/>
          <w:szCs w:val="28"/>
          <w:lang w:val="en-GB" w:eastAsia="ru-RU"/>
        </w:rPr>
        <w:t>Development</w:t>
      </w:r>
      <w:r w:rsidRPr="00AF649C">
        <w:rPr>
          <w:rFonts w:ascii="Times New Roman" w:eastAsia="Times New Roman" w:hAnsi="Times New Roman" w:cs="Times New Roman"/>
          <w:i/>
          <w:iCs/>
          <w:sz w:val="28"/>
          <w:szCs w:val="28"/>
          <w:lang w:val="uk-UA" w:eastAsia="ru-RU"/>
        </w:rPr>
        <w:t>)</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i/>
          <w:iCs/>
          <w:sz w:val="28"/>
          <w:szCs w:val="28"/>
          <w:lang w:val="uk-UA" w:eastAsia="ru-RU"/>
        </w:rPr>
        <w:t>членство          в редакційних колегіях (</w:t>
      </w:r>
      <w:r w:rsidRPr="00AF649C">
        <w:rPr>
          <w:rFonts w:ascii="Times New Roman" w:eastAsia="Times New Roman" w:hAnsi="Times New Roman" w:cs="Times New Roman"/>
          <w:i/>
          <w:iCs/>
          <w:sz w:val="28"/>
          <w:szCs w:val="28"/>
          <w:lang w:val="en-GB" w:eastAsia="ru-RU"/>
        </w:rPr>
        <w:t>Membership</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GB" w:eastAsia="ru-RU"/>
        </w:rPr>
        <w:t>in</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GB" w:eastAsia="ru-RU"/>
        </w:rPr>
        <w:t>Editorial</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GB" w:eastAsia="ru-RU"/>
        </w:rPr>
        <w:t>Boards</w:t>
      </w:r>
      <w:r w:rsidRPr="00AF649C">
        <w:rPr>
          <w:rFonts w:ascii="Times New Roman" w:eastAsia="Times New Roman" w:hAnsi="Times New Roman" w:cs="Times New Roman"/>
          <w:i/>
          <w:iCs/>
          <w:sz w:val="28"/>
          <w:szCs w:val="28"/>
          <w:lang w:val="uk-UA" w:eastAsia="ru-RU"/>
        </w:rPr>
        <w:t>)</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i/>
          <w:iCs/>
          <w:sz w:val="28"/>
          <w:szCs w:val="28"/>
          <w:lang w:val="uk-UA" w:eastAsia="ru-RU"/>
        </w:rPr>
        <w:t>організаційна діяльність (</w:t>
      </w:r>
      <w:r w:rsidRPr="00AF649C">
        <w:rPr>
          <w:rFonts w:ascii="Times New Roman" w:eastAsia="Times New Roman" w:hAnsi="Times New Roman" w:cs="Times New Roman"/>
          <w:i/>
          <w:iCs/>
          <w:sz w:val="28"/>
          <w:szCs w:val="28"/>
          <w:lang w:val="en-GB" w:eastAsia="ru-RU"/>
        </w:rPr>
        <w:t>Organisational</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GB" w:eastAsia="ru-RU"/>
        </w:rPr>
        <w:t>Activities</w:t>
      </w:r>
      <w:r w:rsidRPr="00AF649C">
        <w:rPr>
          <w:rFonts w:ascii="Times New Roman" w:eastAsia="Times New Roman" w:hAnsi="Times New Roman" w:cs="Times New Roman"/>
          <w:i/>
          <w:iCs/>
          <w:sz w:val="28"/>
          <w:szCs w:val="28"/>
          <w:lang w:val="uk-UA" w:eastAsia="ru-RU"/>
        </w:rPr>
        <w:t>)</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i/>
          <w:iCs/>
          <w:sz w:val="28"/>
          <w:szCs w:val="28"/>
          <w:lang w:val="uk-UA" w:eastAsia="ru-RU"/>
        </w:rPr>
        <w:t>гранти й академічні нагороди (</w:t>
      </w:r>
      <w:r w:rsidRPr="00AF649C">
        <w:rPr>
          <w:rFonts w:ascii="Times New Roman" w:eastAsia="Times New Roman" w:hAnsi="Times New Roman" w:cs="Times New Roman"/>
          <w:i/>
          <w:iCs/>
          <w:sz w:val="28"/>
          <w:szCs w:val="28"/>
          <w:lang w:val="en-GB" w:eastAsia="ru-RU"/>
        </w:rPr>
        <w:t>Grants</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GB" w:eastAsia="ru-RU"/>
        </w:rPr>
        <w:t>and</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GB" w:eastAsia="ru-RU"/>
        </w:rPr>
        <w:t>Academic</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pacing w:val="-2"/>
          <w:sz w:val="28"/>
          <w:szCs w:val="28"/>
          <w:lang w:val="en-GB" w:eastAsia="ru-RU"/>
        </w:rPr>
        <w:t>Honors</w:t>
      </w:r>
      <w:r w:rsidRPr="00AF649C">
        <w:rPr>
          <w:rFonts w:ascii="Times New Roman" w:eastAsia="Times New Roman" w:hAnsi="Times New Roman" w:cs="Times New Roman"/>
          <w:i/>
          <w:iCs/>
          <w:spacing w:val="-2"/>
          <w:sz w:val="28"/>
          <w:szCs w:val="28"/>
          <w:lang w:val="uk-UA" w:eastAsia="ru-RU"/>
        </w:rPr>
        <w:t>)</w:t>
      </w:r>
      <w:r w:rsidRPr="00AF649C">
        <w:rPr>
          <w:rFonts w:ascii="Times New Roman" w:eastAsia="Times New Roman" w:hAnsi="Times New Roman" w:cs="Times New Roman"/>
          <w:spacing w:val="-2"/>
          <w:sz w:val="28"/>
          <w:szCs w:val="28"/>
          <w:lang w:val="uk-UA" w:eastAsia="ru-RU"/>
        </w:rPr>
        <w:t xml:space="preserve">; </w:t>
      </w:r>
      <w:r w:rsidRPr="00AF649C">
        <w:rPr>
          <w:rFonts w:ascii="Times New Roman" w:eastAsia="Times New Roman" w:hAnsi="Times New Roman" w:cs="Times New Roman"/>
          <w:i/>
          <w:iCs/>
          <w:spacing w:val="-2"/>
          <w:sz w:val="28"/>
          <w:szCs w:val="28"/>
          <w:lang w:val="uk-UA" w:eastAsia="ru-RU"/>
        </w:rPr>
        <w:t>керівництво роботою студентів (</w:t>
      </w:r>
      <w:r w:rsidRPr="00AF649C">
        <w:rPr>
          <w:rFonts w:ascii="Times New Roman" w:eastAsia="Times New Roman" w:hAnsi="Times New Roman" w:cs="Times New Roman"/>
          <w:i/>
          <w:iCs/>
          <w:spacing w:val="-2"/>
          <w:sz w:val="28"/>
          <w:szCs w:val="28"/>
          <w:lang w:val="en-GB" w:eastAsia="ru-RU"/>
        </w:rPr>
        <w:t>Student</w:t>
      </w:r>
      <w:r w:rsidRPr="00AF649C">
        <w:rPr>
          <w:rFonts w:ascii="Times New Roman" w:eastAsia="Times New Roman" w:hAnsi="Times New Roman" w:cs="Times New Roman"/>
          <w:i/>
          <w:iCs/>
          <w:spacing w:val="-2"/>
          <w:sz w:val="28"/>
          <w:szCs w:val="28"/>
          <w:lang w:val="uk-UA" w:eastAsia="ru-RU"/>
        </w:rPr>
        <w:t xml:space="preserve"> </w:t>
      </w:r>
      <w:r w:rsidRPr="00AF649C">
        <w:rPr>
          <w:rFonts w:ascii="Times New Roman" w:eastAsia="Times New Roman" w:hAnsi="Times New Roman" w:cs="Times New Roman"/>
          <w:i/>
          <w:iCs/>
          <w:spacing w:val="-2"/>
          <w:sz w:val="28"/>
          <w:szCs w:val="28"/>
          <w:lang w:val="en-GB" w:eastAsia="ru-RU"/>
        </w:rPr>
        <w:t>Supervision</w:t>
      </w:r>
      <w:r w:rsidRPr="00AF649C">
        <w:rPr>
          <w:rFonts w:ascii="Times New Roman" w:eastAsia="Times New Roman" w:hAnsi="Times New Roman" w:cs="Times New Roman"/>
          <w:i/>
          <w:iCs/>
          <w:spacing w:val="-2"/>
          <w:sz w:val="28"/>
          <w:szCs w:val="28"/>
          <w:lang w:val="uk-UA" w:eastAsia="ru-RU"/>
        </w:rPr>
        <w:t xml:space="preserve">) </w:t>
      </w:r>
      <w:r w:rsidRPr="00AF649C">
        <w:rPr>
          <w:rFonts w:ascii="Times New Roman" w:eastAsia="Times New Roman" w:hAnsi="Times New Roman" w:cs="Times New Roman"/>
          <w:spacing w:val="-2"/>
          <w:sz w:val="28"/>
          <w:szCs w:val="28"/>
          <w:lang w:val="uk-UA" w:eastAsia="ru-RU"/>
        </w:rPr>
        <w:t>тощо, які корелюють</w:t>
      </w:r>
      <w:r w:rsidRPr="00AF649C">
        <w:rPr>
          <w:rFonts w:ascii="Times New Roman" w:eastAsia="Times New Roman" w:hAnsi="Times New Roman" w:cs="Times New Roman"/>
          <w:sz w:val="28"/>
          <w:szCs w:val="28"/>
          <w:lang w:val="uk-UA" w:eastAsia="ru-RU"/>
        </w:rPr>
        <w:t xml:space="preserve"> із відповідними рубриками анкетних біографічних довідок. Тематична та рематична частини, як правило, представлені в анкетних біографічних довідках табличним (вертикальним) способом. У випадку табличного способу створення електронних текстів анкетних біографічних довідок тематична частина таких ЕТ відокремлюється від рематичної за допомогою двокрапки. Проте відокремлення тематичної частини електронних текстів анкетних біографічних довідок від рематичної здійснюється за допомогою не лише пунктуаційних, а й суто графічних засобів, зокрема, шрифтового виділення.</w:t>
      </w:r>
    </w:p>
    <w:p w:rsidR="00AF649C" w:rsidRPr="00AF649C" w:rsidRDefault="00AF649C" w:rsidP="00AF649C">
      <w:pPr>
        <w:suppressAutoHyphens w:val="0"/>
        <w:overflowPunct w:val="0"/>
        <w:autoSpaceDE w:val="0"/>
        <w:autoSpaceDN w:val="0"/>
        <w:adjustRightInd w:val="0"/>
        <w:spacing w:line="264" w:lineRule="auto"/>
        <w:ind w:firstLine="539"/>
        <w:jc w:val="both"/>
        <w:rPr>
          <w:rFonts w:ascii="Times New Roman" w:eastAsia="Times New Roman" w:hAnsi="Times New Roman" w:cs="Times New Roman"/>
          <w:strike/>
          <w:sz w:val="28"/>
          <w:szCs w:val="28"/>
          <w:lang w:val="uk-UA" w:eastAsia="ru-RU"/>
        </w:rPr>
      </w:pPr>
      <w:r w:rsidRPr="00AF649C">
        <w:rPr>
          <w:rFonts w:ascii="Times New Roman" w:eastAsia="Times New Roman" w:hAnsi="Times New Roman" w:cs="Times New Roman"/>
          <w:sz w:val="28"/>
          <w:szCs w:val="28"/>
          <w:lang w:val="uk-UA" w:eastAsia="ru-RU"/>
        </w:rPr>
        <w:t xml:space="preserve">Електронні тексти </w:t>
      </w:r>
      <w:r w:rsidRPr="00AF649C">
        <w:rPr>
          <w:rFonts w:ascii="Times New Roman" w:eastAsia="Times New Roman" w:hAnsi="Times New Roman" w:cs="Times New Roman"/>
          <w:b/>
          <w:bCs/>
          <w:i/>
          <w:iCs/>
          <w:sz w:val="28"/>
          <w:szCs w:val="28"/>
          <w:lang w:val="uk-UA" w:eastAsia="ru-RU"/>
        </w:rPr>
        <w:t>біографічних статей</w:t>
      </w:r>
      <w:r w:rsidRPr="00AF649C">
        <w:rPr>
          <w:rFonts w:ascii="Times New Roman" w:eastAsia="Times New Roman" w:hAnsi="Times New Roman" w:cs="Times New Roman"/>
          <w:sz w:val="28"/>
          <w:szCs w:val="28"/>
          <w:lang w:val="uk-UA" w:eastAsia="ru-RU"/>
        </w:rPr>
        <w:t xml:space="preserve"> деталізованіші, але мають ту саму змістову структуру, що й біографічні довідки. Біографічні статті так само наповнені </w:t>
      </w:r>
      <w:r w:rsidRPr="00AF649C">
        <w:rPr>
          <w:rFonts w:ascii="Times New Roman" w:eastAsia="Times New Roman" w:hAnsi="Times New Roman" w:cs="Times New Roman"/>
          <w:spacing w:val="-2"/>
          <w:sz w:val="28"/>
          <w:szCs w:val="28"/>
          <w:lang w:val="uk-UA" w:eastAsia="ru-RU"/>
        </w:rPr>
        <w:t>основними фактичними відомостями про життя, професійну діяльність</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pacing w:val="-4"/>
          <w:sz w:val="28"/>
          <w:szCs w:val="28"/>
          <w:lang w:val="uk-UA" w:eastAsia="ru-RU"/>
        </w:rPr>
        <w:t>людини, головні події її кар’єри, подаючи ці відомості в стандартизованій формі.</w:t>
      </w:r>
      <w:r w:rsidRPr="00AF649C">
        <w:rPr>
          <w:rFonts w:ascii="Times New Roman" w:eastAsia="Times New Roman" w:hAnsi="Times New Roman" w:cs="Times New Roman"/>
          <w:sz w:val="28"/>
          <w:szCs w:val="28"/>
          <w:lang w:val="uk-UA" w:eastAsia="ru-RU"/>
        </w:rPr>
        <w:t xml:space="preserve"> Біографічні відомості, наведені в біографічних статтях, на відміну від анкетних біографічних довідок, представлених в інформаційно-довідкових ЕТ, дещо докладніші. Вони надають адресатові змогу отримати повніше уявлення про особистість науковця, рівень його наукового й професійного досвіду тощо. Біографічні статті, які містяться в інформаційно-довідкових електронних текстах, так само, як й анкетні біографічні довідки, складаються з двох частин: тематичної та рематичної. Але способи їхнього графічного представлення є іншими, бо    вони, як правило, подаються в біографічних статтях повнорядковим способом,   що наближає їх до традиційного писемного тексту в його рукописній                       і книжково-друкарській маніфестаціях.</w:t>
      </w:r>
    </w:p>
    <w:p w:rsidR="00AF649C" w:rsidRPr="00AF649C" w:rsidRDefault="00AF649C" w:rsidP="00AF649C">
      <w:pPr>
        <w:suppressAutoHyphens w:val="0"/>
        <w:overflowPunct w:val="0"/>
        <w:autoSpaceDE w:val="0"/>
        <w:autoSpaceDN w:val="0"/>
        <w:adjustRightInd w:val="0"/>
        <w:spacing w:line="264"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lastRenderedPageBreak/>
        <w:t xml:space="preserve">Проаналізувавши весь корпус відібраних для аналізу наукових    електронних текстів персональних веб-сторінок лінгвістів, ми дійшли висновку про те, що типова структура англомовних наукових ЕТ утворюється рубриками: </w:t>
      </w:r>
      <w:r w:rsidRPr="00AF649C">
        <w:rPr>
          <w:rFonts w:ascii="Times New Roman" w:eastAsia="Times New Roman" w:hAnsi="Times New Roman" w:cs="Times New Roman"/>
          <w:i/>
          <w:iCs/>
          <w:sz w:val="28"/>
          <w:szCs w:val="28"/>
          <w:lang w:val="uk-UA" w:eastAsia="ru-RU"/>
        </w:rPr>
        <w:t>“дослідницькі інтереси” (“</w:t>
      </w:r>
      <w:r w:rsidRPr="00AF649C">
        <w:rPr>
          <w:rFonts w:ascii="Times New Roman" w:eastAsia="Times New Roman" w:hAnsi="Times New Roman" w:cs="Times New Roman"/>
          <w:i/>
          <w:iCs/>
          <w:sz w:val="28"/>
          <w:szCs w:val="28"/>
          <w:lang w:val="en-GB" w:eastAsia="ru-RU"/>
        </w:rPr>
        <w:t>Research</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GB" w:eastAsia="ru-RU"/>
        </w:rPr>
        <w:t>Interests</w:t>
      </w:r>
      <w:r w:rsidRPr="00AF649C">
        <w:rPr>
          <w:rFonts w:ascii="Times New Roman" w:eastAsia="Times New Roman" w:hAnsi="Times New Roman" w:cs="Times New Roman"/>
          <w:i/>
          <w:iCs/>
          <w:sz w:val="28"/>
          <w:szCs w:val="28"/>
          <w:lang w:val="uk-UA" w:eastAsia="ru-RU"/>
        </w:rPr>
        <w:t>”)</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i/>
          <w:iCs/>
          <w:sz w:val="28"/>
          <w:szCs w:val="28"/>
          <w:lang w:val="uk-UA" w:eastAsia="ru-RU"/>
        </w:rPr>
        <w:t>“публікації: книжки, статті, розділи книжок” (“</w:t>
      </w:r>
      <w:r w:rsidRPr="00AF649C">
        <w:rPr>
          <w:rFonts w:ascii="Times New Roman" w:eastAsia="Times New Roman" w:hAnsi="Times New Roman" w:cs="Times New Roman"/>
          <w:i/>
          <w:iCs/>
          <w:sz w:val="28"/>
          <w:szCs w:val="28"/>
          <w:lang w:val="en-GB" w:eastAsia="ru-RU"/>
        </w:rPr>
        <w:t>Publications</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GB" w:eastAsia="ru-RU"/>
        </w:rPr>
        <w:t>Books</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GB" w:eastAsia="ru-RU"/>
        </w:rPr>
        <w:t>Articles</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GB" w:eastAsia="ru-RU"/>
        </w:rPr>
        <w:t>Book</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GB" w:eastAsia="ru-RU"/>
        </w:rPr>
        <w:t>Chapters</w:t>
      </w:r>
      <w:r w:rsidRPr="00AF649C">
        <w:rPr>
          <w:rFonts w:ascii="Times New Roman" w:eastAsia="Times New Roman" w:hAnsi="Times New Roman" w:cs="Times New Roman"/>
          <w:i/>
          <w:iCs/>
          <w:sz w:val="28"/>
          <w:szCs w:val="28"/>
          <w:lang w:val="uk-UA" w:eastAsia="ru-RU"/>
        </w:rPr>
        <w:t>”)</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i/>
          <w:iCs/>
          <w:sz w:val="28"/>
          <w:szCs w:val="28"/>
          <w:lang w:val="uk-UA" w:eastAsia="ru-RU"/>
        </w:rPr>
        <w:t>“виступи на конференціях і презентації” (“</w:t>
      </w:r>
      <w:r w:rsidRPr="00AF649C">
        <w:rPr>
          <w:rFonts w:ascii="Times New Roman" w:eastAsia="Times New Roman" w:hAnsi="Times New Roman" w:cs="Times New Roman"/>
          <w:i/>
          <w:iCs/>
          <w:sz w:val="28"/>
          <w:szCs w:val="28"/>
          <w:lang w:val="en-GB" w:eastAsia="ru-RU"/>
        </w:rPr>
        <w:t>Conference</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GB" w:eastAsia="ru-RU"/>
        </w:rPr>
        <w:t>Talks</w:t>
      </w:r>
      <w:r w:rsidRPr="00AF649C">
        <w:rPr>
          <w:rFonts w:ascii="Times New Roman" w:eastAsia="Times New Roman" w:hAnsi="Times New Roman" w:cs="Times New Roman"/>
          <w:i/>
          <w:iCs/>
          <w:sz w:val="28"/>
          <w:szCs w:val="28"/>
          <w:lang w:val="uk-UA" w:eastAsia="ru-RU"/>
        </w:rPr>
        <w:t xml:space="preserve"> &amp; </w:t>
      </w:r>
      <w:r w:rsidRPr="00AF649C">
        <w:rPr>
          <w:rFonts w:ascii="Times New Roman" w:eastAsia="Times New Roman" w:hAnsi="Times New Roman" w:cs="Times New Roman"/>
          <w:i/>
          <w:iCs/>
          <w:sz w:val="28"/>
          <w:szCs w:val="28"/>
          <w:lang w:val="en-GB" w:eastAsia="ru-RU"/>
        </w:rPr>
        <w:t>Presentations</w:t>
      </w:r>
      <w:r w:rsidRPr="00AF649C">
        <w:rPr>
          <w:rFonts w:ascii="Times New Roman" w:eastAsia="Times New Roman" w:hAnsi="Times New Roman" w:cs="Times New Roman"/>
          <w:i/>
          <w:iCs/>
          <w:sz w:val="28"/>
          <w:szCs w:val="28"/>
          <w:lang w:val="uk-UA" w:eastAsia="ru-RU"/>
        </w:rPr>
        <w:t>”)</w:t>
      </w:r>
      <w:r w:rsidRPr="00AF649C">
        <w:rPr>
          <w:rFonts w:ascii="Times New Roman" w:eastAsia="Times New Roman" w:hAnsi="Times New Roman" w:cs="Times New Roman"/>
          <w:sz w:val="28"/>
          <w:szCs w:val="28"/>
          <w:lang w:val="uk-UA" w:eastAsia="ru-RU"/>
        </w:rPr>
        <w:t xml:space="preserve">. </w:t>
      </w:r>
    </w:p>
    <w:p w:rsidR="00AF649C" w:rsidRPr="00AF649C" w:rsidRDefault="00AF649C" w:rsidP="00AF649C">
      <w:pPr>
        <w:suppressAutoHyphens w:val="0"/>
        <w:overflowPunct w:val="0"/>
        <w:autoSpaceDE w:val="0"/>
        <w:autoSpaceDN w:val="0"/>
        <w:adjustRightInd w:val="0"/>
        <w:spacing w:line="264"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При аналізі англомовних текстів персональних веб-сторінок було</w:t>
      </w:r>
      <w:r w:rsidRPr="00AF649C">
        <w:rPr>
          <w:rFonts w:ascii="Times New Roman" w:eastAsia="Times New Roman" w:hAnsi="Times New Roman" w:cs="Times New Roman"/>
          <w:sz w:val="28"/>
          <w:szCs w:val="28"/>
          <w:lang w:eastAsia="ru-RU"/>
        </w:rPr>
        <w:t xml:space="preserve">     </w:t>
      </w:r>
      <w:r w:rsidRPr="00AF649C">
        <w:rPr>
          <w:rFonts w:ascii="Times New Roman" w:eastAsia="Times New Roman" w:hAnsi="Times New Roman" w:cs="Times New Roman"/>
          <w:sz w:val="28"/>
          <w:szCs w:val="28"/>
          <w:lang w:val="uk-UA" w:eastAsia="ru-RU"/>
        </w:rPr>
        <w:t xml:space="preserve">виявлено наявність гібридних ЕТ. Під гібридними електронними текстами персональних веб-сторінок ми розуміємо електронні тексти, в яких поєднано інформаційно-довідковий і науковий комунікативні блоки. Так, у переважній більшості випадків рубрики </w:t>
      </w:r>
      <w:r w:rsidRPr="00AF649C">
        <w:rPr>
          <w:rFonts w:ascii="Times New Roman" w:eastAsia="Times New Roman" w:hAnsi="Times New Roman" w:cs="Times New Roman"/>
          <w:i/>
          <w:iCs/>
          <w:sz w:val="28"/>
          <w:szCs w:val="28"/>
          <w:lang w:val="uk-UA" w:eastAsia="ru-RU"/>
        </w:rPr>
        <w:t>“дослідницькі інтереси” (“</w:t>
      </w:r>
      <w:r w:rsidRPr="00AF649C">
        <w:rPr>
          <w:rFonts w:ascii="Times New Roman" w:eastAsia="Times New Roman" w:hAnsi="Times New Roman" w:cs="Times New Roman"/>
          <w:i/>
          <w:iCs/>
          <w:sz w:val="28"/>
          <w:szCs w:val="28"/>
          <w:lang w:val="en-GB" w:eastAsia="ru-RU"/>
        </w:rPr>
        <w:t>Research</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GB" w:eastAsia="ru-RU"/>
        </w:rPr>
        <w:t>Interests</w:t>
      </w:r>
      <w:r w:rsidRPr="00AF649C">
        <w:rPr>
          <w:rFonts w:ascii="Times New Roman" w:eastAsia="Times New Roman" w:hAnsi="Times New Roman" w:cs="Times New Roman"/>
          <w:i/>
          <w:iCs/>
          <w:sz w:val="28"/>
          <w:szCs w:val="28"/>
          <w:lang w:val="uk-UA" w:eastAsia="ru-RU"/>
        </w:rPr>
        <w:t>”)</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i/>
          <w:iCs/>
          <w:sz w:val="28"/>
          <w:szCs w:val="28"/>
          <w:lang w:val="uk-UA" w:eastAsia="ru-RU"/>
        </w:rPr>
        <w:t>“галузі досліджень” (“</w:t>
      </w:r>
      <w:r w:rsidRPr="00AF649C">
        <w:rPr>
          <w:rFonts w:ascii="Times New Roman" w:eastAsia="Times New Roman" w:hAnsi="Times New Roman" w:cs="Times New Roman"/>
          <w:i/>
          <w:iCs/>
          <w:sz w:val="28"/>
          <w:szCs w:val="28"/>
          <w:lang w:val="en-GB" w:eastAsia="ru-RU"/>
        </w:rPr>
        <w:t>Research</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GB" w:eastAsia="ru-RU"/>
        </w:rPr>
        <w:t>Areas</w:t>
      </w:r>
      <w:r w:rsidRPr="00AF649C">
        <w:rPr>
          <w:rFonts w:ascii="Times New Roman" w:eastAsia="Times New Roman" w:hAnsi="Times New Roman" w:cs="Times New Roman"/>
          <w:i/>
          <w:iCs/>
          <w:sz w:val="28"/>
          <w:szCs w:val="28"/>
          <w:lang w:val="uk-UA" w:eastAsia="ru-RU"/>
        </w:rPr>
        <w:t>”)</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i/>
          <w:iCs/>
          <w:sz w:val="28"/>
          <w:szCs w:val="28"/>
          <w:lang w:val="uk-UA" w:eastAsia="ru-RU"/>
        </w:rPr>
        <w:t>“публікації” (“</w:t>
      </w:r>
      <w:r w:rsidRPr="00AF649C">
        <w:rPr>
          <w:rFonts w:ascii="Times New Roman" w:eastAsia="Times New Roman" w:hAnsi="Times New Roman" w:cs="Times New Roman"/>
          <w:i/>
          <w:iCs/>
          <w:sz w:val="28"/>
          <w:szCs w:val="28"/>
          <w:lang w:val="en-GB" w:eastAsia="ru-RU"/>
        </w:rPr>
        <w:t>Publications</w:t>
      </w:r>
      <w:r w:rsidRPr="00AF649C">
        <w:rPr>
          <w:rFonts w:ascii="Times New Roman" w:eastAsia="Times New Roman" w:hAnsi="Times New Roman" w:cs="Times New Roman"/>
          <w:i/>
          <w:iCs/>
          <w:sz w:val="28"/>
          <w:szCs w:val="28"/>
          <w:lang w:val="uk-UA" w:eastAsia="ru-RU"/>
        </w:rPr>
        <w:t>”)</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i/>
          <w:iCs/>
          <w:sz w:val="28"/>
          <w:szCs w:val="28"/>
          <w:lang w:val="uk-UA" w:eastAsia="ru-RU"/>
        </w:rPr>
        <w:t>“тези” (“</w:t>
      </w:r>
      <w:r w:rsidRPr="00AF649C">
        <w:rPr>
          <w:rFonts w:ascii="Times New Roman" w:eastAsia="Times New Roman" w:hAnsi="Times New Roman" w:cs="Times New Roman"/>
          <w:i/>
          <w:iCs/>
          <w:sz w:val="28"/>
          <w:szCs w:val="28"/>
          <w:lang w:val="en-GB" w:eastAsia="ru-RU"/>
        </w:rPr>
        <w:t>Theses</w:t>
      </w:r>
      <w:r w:rsidRPr="00AF649C">
        <w:rPr>
          <w:rFonts w:ascii="Times New Roman" w:eastAsia="Times New Roman" w:hAnsi="Times New Roman" w:cs="Times New Roman"/>
          <w:i/>
          <w:iCs/>
          <w:sz w:val="28"/>
          <w:szCs w:val="28"/>
          <w:lang w:val="uk-UA" w:eastAsia="ru-RU"/>
        </w:rPr>
        <w:t>”)</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i/>
          <w:iCs/>
          <w:sz w:val="28"/>
          <w:szCs w:val="28"/>
          <w:lang w:val="uk-UA" w:eastAsia="ru-RU"/>
        </w:rPr>
        <w:t>“виступи на конференціях і презентації” (“</w:t>
      </w:r>
      <w:r w:rsidRPr="00AF649C">
        <w:rPr>
          <w:rFonts w:ascii="Times New Roman" w:eastAsia="Times New Roman" w:hAnsi="Times New Roman" w:cs="Times New Roman"/>
          <w:i/>
          <w:iCs/>
          <w:sz w:val="28"/>
          <w:szCs w:val="28"/>
          <w:lang w:val="en-GB" w:eastAsia="ru-RU"/>
        </w:rPr>
        <w:t>Conference</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GB" w:eastAsia="ru-RU"/>
        </w:rPr>
        <w:t>Talks</w:t>
      </w:r>
      <w:r w:rsidRPr="00AF649C">
        <w:rPr>
          <w:rFonts w:ascii="Times New Roman" w:eastAsia="Times New Roman" w:hAnsi="Times New Roman" w:cs="Times New Roman"/>
          <w:i/>
          <w:iCs/>
          <w:sz w:val="28"/>
          <w:szCs w:val="28"/>
          <w:lang w:val="uk-UA" w:eastAsia="ru-RU"/>
        </w:rPr>
        <w:t xml:space="preserve">                &amp; </w:t>
      </w:r>
      <w:r w:rsidRPr="00AF649C">
        <w:rPr>
          <w:rFonts w:ascii="Times New Roman" w:eastAsia="Times New Roman" w:hAnsi="Times New Roman" w:cs="Times New Roman"/>
          <w:i/>
          <w:iCs/>
          <w:sz w:val="28"/>
          <w:szCs w:val="28"/>
          <w:lang w:val="en-GB" w:eastAsia="ru-RU"/>
        </w:rPr>
        <w:t>Presentations</w:t>
      </w:r>
      <w:r w:rsidRPr="00AF649C">
        <w:rPr>
          <w:rFonts w:ascii="Times New Roman" w:eastAsia="Times New Roman" w:hAnsi="Times New Roman" w:cs="Times New Roman"/>
          <w:i/>
          <w:iCs/>
          <w:sz w:val="28"/>
          <w:szCs w:val="28"/>
          <w:lang w:val="uk-UA" w:eastAsia="ru-RU"/>
        </w:rPr>
        <w:t>”)</w:t>
      </w:r>
      <w:r w:rsidRPr="00AF649C">
        <w:rPr>
          <w:rFonts w:ascii="Times New Roman" w:eastAsia="Times New Roman" w:hAnsi="Times New Roman" w:cs="Times New Roman"/>
          <w:sz w:val="28"/>
          <w:szCs w:val="28"/>
          <w:lang w:val="uk-UA" w:eastAsia="ru-RU"/>
        </w:rPr>
        <w:t xml:space="preserve">, що властиві науковим ЕТ, включаються також і до інформаційно-довідкових ЕТ як їхні складники. Інформаційно-довідковий                і науковий блоки можуть бути </w:t>
      </w:r>
      <w:r w:rsidRPr="00AF649C">
        <w:rPr>
          <w:rFonts w:ascii="Times New Roman" w:eastAsia="Times New Roman" w:hAnsi="Times New Roman" w:cs="Times New Roman"/>
          <w:spacing w:val="-2"/>
          <w:sz w:val="28"/>
          <w:szCs w:val="28"/>
          <w:lang w:val="uk-UA" w:eastAsia="ru-RU"/>
        </w:rPr>
        <w:t>представлені на персональних веб-сторінках лінгвістів й експліцитно, й імпліцитно.</w:t>
      </w:r>
      <w:r w:rsidRPr="00AF649C">
        <w:rPr>
          <w:rFonts w:ascii="Times New Roman" w:eastAsia="Times New Roman" w:hAnsi="Times New Roman" w:cs="Times New Roman"/>
          <w:sz w:val="28"/>
          <w:szCs w:val="28"/>
          <w:lang w:val="uk-UA" w:eastAsia="ru-RU"/>
        </w:rPr>
        <w:t xml:space="preserve"> В результаті експліцитного представлення згаданих комунікативних блоків рубрики, що входять до складу досліджуваних електронних текстів кожного з цих блоків, виокремлені самим адресатом і подані в зручному для візуального сприйняття вигляді. Імпліцитне вираження інформаційно-довідкового й наукового блоків у суцільних електронних       текстах виявляє себе у відсутності чітко виділених адресантом рубрик, притаманних ЕТ цих блоків, і вимагає від нього самостійного визначення таких комунікативних блоків.</w:t>
      </w:r>
    </w:p>
    <w:p w:rsidR="00AF649C" w:rsidRPr="00AF649C" w:rsidRDefault="00AF649C" w:rsidP="00AF649C">
      <w:pPr>
        <w:suppressAutoHyphens w:val="0"/>
        <w:overflowPunct w:val="0"/>
        <w:autoSpaceDE w:val="0"/>
        <w:autoSpaceDN w:val="0"/>
        <w:adjustRightInd w:val="0"/>
        <w:spacing w:line="264"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 xml:space="preserve">Кожна семантично завершена частина становить не лише змістову,                а й мовленнєву єдність. Тип викладу значною мірою впливає на добір           мовних засобів, використовуваних для граматичного оформлення семантично завершених частин. Для дослідження та визначення характеру взаємозв’язку мовних одиниць різних рівнів у межах семантично завершених частин </w:t>
      </w:r>
      <w:r w:rsidRPr="00AF649C">
        <w:rPr>
          <w:rFonts w:ascii="Times New Roman" w:eastAsia="Times New Roman" w:hAnsi="Times New Roman" w:cs="Times New Roman"/>
          <w:spacing w:val="-4"/>
          <w:sz w:val="28"/>
          <w:szCs w:val="28"/>
          <w:lang w:val="uk-UA" w:eastAsia="ru-RU"/>
        </w:rPr>
        <w:t>англомовних текстів персональних веб-сторінок лінгвістів описано й проаналізовано</w:t>
      </w:r>
      <w:r w:rsidRPr="00AF649C">
        <w:rPr>
          <w:rFonts w:ascii="Times New Roman" w:eastAsia="Times New Roman" w:hAnsi="Times New Roman" w:cs="Times New Roman"/>
          <w:sz w:val="28"/>
          <w:szCs w:val="28"/>
          <w:lang w:val="uk-UA" w:eastAsia="ru-RU"/>
        </w:rPr>
        <w:t xml:space="preserve"> інформаційно-довідкові та наукові електронні тексти.</w:t>
      </w:r>
    </w:p>
    <w:p w:rsidR="00AF649C" w:rsidRPr="00AF649C" w:rsidRDefault="00AF649C" w:rsidP="00AF649C">
      <w:pPr>
        <w:suppressAutoHyphens w:val="0"/>
        <w:overflowPunct w:val="0"/>
        <w:autoSpaceDE w:val="0"/>
        <w:autoSpaceDN w:val="0"/>
        <w:adjustRightInd w:val="0"/>
        <w:spacing w:line="264"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 xml:space="preserve">Слід підкреслити, що динамічний характер дій суб’єкта в семантично завершених частинах інформаційно-довідкових електронних текстів виражається різноманітними засобами: за допомогою дієслів та мовних засобів, що       передають часові значення: прийменників, назв місяців і дат. В англомовних </w:t>
      </w:r>
      <w:r w:rsidRPr="00AF649C">
        <w:rPr>
          <w:rFonts w:ascii="Times New Roman" w:eastAsia="Times New Roman" w:hAnsi="Times New Roman" w:cs="Times New Roman"/>
          <w:spacing w:val="-4"/>
          <w:sz w:val="28"/>
          <w:szCs w:val="28"/>
          <w:lang w:val="uk-UA" w:eastAsia="ru-RU"/>
        </w:rPr>
        <w:t>інформаційно-довідкових електронних текстах персональних веб-сторінок лінгвістів</w:t>
      </w:r>
      <w:r w:rsidRPr="00AF649C">
        <w:rPr>
          <w:rFonts w:ascii="Times New Roman" w:eastAsia="Times New Roman" w:hAnsi="Times New Roman" w:cs="Times New Roman"/>
          <w:sz w:val="28"/>
          <w:szCs w:val="28"/>
          <w:lang w:val="uk-UA" w:eastAsia="ru-RU"/>
        </w:rPr>
        <w:t xml:space="preserve"> відсутні будь-які оцінні позначення, виклад матеріалу є об’єктивним.</w:t>
      </w:r>
    </w:p>
    <w:p w:rsidR="00AF649C" w:rsidRPr="00AF649C" w:rsidRDefault="00AF649C" w:rsidP="00AF649C">
      <w:pPr>
        <w:suppressAutoHyphens w:val="0"/>
        <w:overflowPunct w:val="0"/>
        <w:autoSpaceDE w:val="0"/>
        <w:autoSpaceDN w:val="0"/>
        <w:adjustRightInd w:val="0"/>
        <w:spacing w:line="264"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lastRenderedPageBreak/>
        <w:t>Виявляючи лексико-семантичні особливості англомовних наукових електронних текстів персональних веб-сторінок лінгвістів, ми зосереджуємося на семантично завершених частинах, в яких представлено три основні типи викладу (</w:t>
      </w:r>
      <w:r w:rsidRPr="00AF649C">
        <w:rPr>
          <w:rFonts w:ascii="Times New Roman" w:eastAsia="Times New Roman" w:hAnsi="Times New Roman" w:cs="Times New Roman"/>
          <w:i/>
          <w:iCs/>
          <w:sz w:val="28"/>
          <w:szCs w:val="28"/>
          <w:lang w:val="uk-UA" w:eastAsia="ru-RU"/>
        </w:rPr>
        <w:t>оповідь, опис, роздум</w:t>
      </w:r>
      <w:r w:rsidRPr="00AF649C">
        <w:rPr>
          <w:rFonts w:ascii="Times New Roman" w:eastAsia="Times New Roman" w:hAnsi="Times New Roman" w:cs="Times New Roman"/>
          <w:sz w:val="28"/>
          <w:szCs w:val="28"/>
          <w:lang w:val="uk-UA" w:eastAsia="ru-RU"/>
        </w:rPr>
        <w:t>).</w:t>
      </w:r>
    </w:p>
    <w:p w:rsidR="00AF649C" w:rsidRPr="00AF649C" w:rsidRDefault="00AF649C" w:rsidP="00AF649C">
      <w:pPr>
        <w:suppressAutoHyphens w:val="0"/>
        <w:overflowPunct w:val="0"/>
        <w:autoSpaceDE w:val="0"/>
        <w:autoSpaceDN w:val="0"/>
        <w:adjustRightInd w:val="0"/>
        <w:spacing w:line="264"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 xml:space="preserve">До </w:t>
      </w:r>
      <w:r w:rsidRPr="00AF649C">
        <w:rPr>
          <w:rFonts w:ascii="Times New Roman" w:eastAsia="Times New Roman" w:hAnsi="Times New Roman" w:cs="Times New Roman"/>
          <w:b/>
          <w:bCs/>
          <w:sz w:val="28"/>
          <w:szCs w:val="28"/>
          <w:lang w:val="uk-UA" w:eastAsia="ru-RU"/>
        </w:rPr>
        <w:t>семантично завершених</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b/>
          <w:bCs/>
          <w:sz w:val="28"/>
          <w:szCs w:val="28"/>
          <w:lang w:val="uk-UA" w:eastAsia="ru-RU"/>
        </w:rPr>
        <w:t>частин описового типу</w:t>
      </w:r>
      <w:r w:rsidRPr="00AF649C">
        <w:rPr>
          <w:rFonts w:ascii="Times New Roman" w:eastAsia="Times New Roman" w:hAnsi="Times New Roman" w:cs="Times New Roman"/>
          <w:sz w:val="28"/>
          <w:szCs w:val="28"/>
          <w:lang w:val="uk-UA" w:eastAsia="ru-RU"/>
        </w:rPr>
        <w:t xml:space="preserve"> належать фрагменти текстів, у яких подаються: 1) оцінка об’єкта пізнання (предмета чи явища); 2) дія описуваного об’єкта (вплив описуваного явища на явища, пов’язані з ним);           3) різноманітні класифікації (Н.Ф.Непийвода).</w:t>
      </w:r>
    </w:p>
    <w:p w:rsidR="00AF649C" w:rsidRPr="00AF649C" w:rsidRDefault="00AF649C" w:rsidP="00AF649C">
      <w:pPr>
        <w:suppressAutoHyphens w:val="0"/>
        <w:overflowPunct w:val="0"/>
        <w:autoSpaceDE w:val="0"/>
        <w:autoSpaceDN w:val="0"/>
        <w:adjustRightInd w:val="0"/>
        <w:spacing w:line="264"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pacing w:val="-2"/>
          <w:sz w:val="28"/>
          <w:szCs w:val="28"/>
          <w:lang w:val="uk-UA" w:eastAsia="ru-RU"/>
        </w:rPr>
        <w:t>В англомовних наукових електронних текстах центральними семантичними компонентами</w:t>
      </w:r>
      <w:r w:rsidRPr="00AF649C">
        <w:rPr>
          <w:rFonts w:ascii="Times New Roman" w:eastAsia="Times New Roman" w:hAnsi="Times New Roman" w:cs="Times New Roman"/>
          <w:sz w:val="28"/>
          <w:szCs w:val="28"/>
          <w:lang w:val="uk-UA" w:eastAsia="ru-RU"/>
        </w:rPr>
        <w:t xml:space="preserve"> оцінних семантично завершених частин є прикметники, які характеризують наукові проблеми, досліджувані явища, результати наукової діяльності, розумові операції, особливості викладу тощо, вказуючи на: а) міру важливості: </w:t>
      </w:r>
      <w:r w:rsidRPr="00AF649C">
        <w:rPr>
          <w:rFonts w:ascii="Times New Roman" w:eastAsia="Times New Roman" w:hAnsi="Times New Roman" w:cs="Times New Roman"/>
          <w:b/>
          <w:bCs/>
          <w:i/>
          <w:iCs/>
          <w:sz w:val="28"/>
          <w:szCs w:val="28"/>
          <w:lang w:val="en-GB" w:eastAsia="ru-RU"/>
        </w:rPr>
        <w:t>important</w:t>
      </w:r>
      <w:r w:rsidRPr="00AF649C">
        <w:rPr>
          <w:rFonts w:ascii="Times New Roman" w:eastAsia="Times New Roman" w:hAnsi="Times New Roman" w:cs="Times New Roman"/>
          <w:b/>
          <w:bCs/>
          <w:i/>
          <w:iCs/>
          <w:sz w:val="28"/>
          <w:szCs w:val="28"/>
          <w:lang w:val="uk-UA" w:eastAsia="ru-RU"/>
        </w:rPr>
        <w:t xml:space="preserve">, </w:t>
      </w:r>
      <w:r w:rsidRPr="00AF649C">
        <w:rPr>
          <w:rFonts w:ascii="Times New Roman" w:eastAsia="Times New Roman" w:hAnsi="Times New Roman" w:cs="Times New Roman"/>
          <w:b/>
          <w:bCs/>
          <w:i/>
          <w:iCs/>
          <w:sz w:val="28"/>
          <w:szCs w:val="28"/>
          <w:lang w:val="en-GB" w:eastAsia="ru-RU"/>
        </w:rPr>
        <w:t>serious</w:t>
      </w:r>
      <w:r w:rsidRPr="00AF649C">
        <w:rPr>
          <w:rFonts w:ascii="Times New Roman" w:eastAsia="Times New Roman" w:hAnsi="Times New Roman" w:cs="Times New Roman"/>
          <w:b/>
          <w:bCs/>
          <w:i/>
          <w:iCs/>
          <w:sz w:val="28"/>
          <w:szCs w:val="28"/>
          <w:lang w:val="uk-UA" w:eastAsia="ru-RU"/>
        </w:rPr>
        <w:t xml:space="preserve">, </w:t>
      </w:r>
      <w:r w:rsidRPr="00AF649C">
        <w:rPr>
          <w:rFonts w:ascii="Times New Roman" w:eastAsia="Times New Roman" w:hAnsi="Times New Roman" w:cs="Times New Roman"/>
          <w:b/>
          <w:bCs/>
          <w:i/>
          <w:iCs/>
          <w:sz w:val="28"/>
          <w:szCs w:val="28"/>
          <w:lang w:val="en-GB" w:eastAsia="ru-RU"/>
        </w:rPr>
        <w:t>fundamental</w:t>
      </w:r>
      <w:r w:rsidRPr="00AF649C">
        <w:rPr>
          <w:rFonts w:ascii="Times New Roman" w:eastAsia="Times New Roman" w:hAnsi="Times New Roman" w:cs="Times New Roman"/>
          <w:sz w:val="28"/>
          <w:szCs w:val="28"/>
          <w:lang w:val="uk-UA" w:eastAsia="ru-RU"/>
        </w:rPr>
        <w:t xml:space="preserve">; б) міру поширеності: </w:t>
      </w:r>
      <w:r w:rsidRPr="00AF649C">
        <w:rPr>
          <w:rFonts w:ascii="Times New Roman" w:eastAsia="Times New Roman" w:hAnsi="Times New Roman" w:cs="Times New Roman"/>
          <w:b/>
          <w:bCs/>
          <w:i/>
          <w:iCs/>
          <w:sz w:val="28"/>
          <w:szCs w:val="28"/>
          <w:lang w:val="en-GB" w:eastAsia="ru-RU"/>
        </w:rPr>
        <w:t>widespread</w:t>
      </w:r>
      <w:r w:rsidRPr="00AF649C">
        <w:rPr>
          <w:rFonts w:ascii="Times New Roman" w:eastAsia="Times New Roman" w:hAnsi="Times New Roman" w:cs="Times New Roman"/>
          <w:b/>
          <w:bCs/>
          <w:i/>
          <w:iCs/>
          <w:sz w:val="28"/>
          <w:szCs w:val="28"/>
          <w:lang w:val="uk-UA" w:eastAsia="ru-RU"/>
        </w:rPr>
        <w:t xml:space="preserve">, </w:t>
      </w:r>
      <w:r w:rsidRPr="00AF649C">
        <w:rPr>
          <w:rFonts w:ascii="Times New Roman" w:eastAsia="Times New Roman" w:hAnsi="Times New Roman" w:cs="Times New Roman"/>
          <w:b/>
          <w:bCs/>
          <w:i/>
          <w:iCs/>
          <w:sz w:val="28"/>
          <w:szCs w:val="28"/>
          <w:lang w:val="en-GB" w:eastAsia="ru-RU"/>
        </w:rPr>
        <w:t>popular</w:t>
      </w:r>
      <w:r w:rsidRPr="00AF649C">
        <w:rPr>
          <w:rFonts w:ascii="Times New Roman" w:eastAsia="Times New Roman" w:hAnsi="Times New Roman" w:cs="Times New Roman"/>
          <w:sz w:val="28"/>
          <w:szCs w:val="28"/>
          <w:lang w:val="uk-UA" w:eastAsia="ru-RU"/>
        </w:rPr>
        <w:t xml:space="preserve">; в) міру складності: </w:t>
      </w:r>
      <w:r w:rsidRPr="00AF649C">
        <w:rPr>
          <w:rFonts w:ascii="Times New Roman" w:eastAsia="Times New Roman" w:hAnsi="Times New Roman" w:cs="Times New Roman"/>
          <w:b/>
          <w:bCs/>
          <w:i/>
          <w:iCs/>
          <w:sz w:val="28"/>
          <w:szCs w:val="28"/>
          <w:lang w:val="en-GB" w:eastAsia="ru-RU"/>
        </w:rPr>
        <w:t>simple</w:t>
      </w:r>
      <w:r w:rsidRPr="00AF649C">
        <w:rPr>
          <w:rFonts w:ascii="Times New Roman" w:eastAsia="Times New Roman" w:hAnsi="Times New Roman" w:cs="Times New Roman"/>
          <w:sz w:val="28"/>
          <w:szCs w:val="28"/>
          <w:lang w:val="uk-UA" w:eastAsia="ru-RU"/>
        </w:rPr>
        <w:t xml:space="preserve">; г) відмінність: </w:t>
      </w:r>
      <w:r w:rsidRPr="00AF649C">
        <w:rPr>
          <w:rFonts w:ascii="Times New Roman" w:eastAsia="Times New Roman" w:hAnsi="Times New Roman" w:cs="Times New Roman"/>
          <w:b/>
          <w:bCs/>
          <w:i/>
          <w:iCs/>
          <w:sz w:val="28"/>
          <w:szCs w:val="28"/>
          <w:lang w:val="en-GB" w:eastAsia="ru-RU"/>
        </w:rPr>
        <w:t>distinct</w:t>
      </w:r>
      <w:r w:rsidRPr="00AF649C">
        <w:rPr>
          <w:rFonts w:ascii="Times New Roman" w:eastAsia="Times New Roman" w:hAnsi="Times New Roman" w:cs="Times New Roman"/>
          <w:sz w:val="28"/>
          <w:szCs w:val="28"/>
          <w:lang w:val="uk-UA" w:eastAsia="ru-RU"/>
        </w:rPr>
        <w:t>; д) відповідність</w:t>
      </w:r>
      <w:r w:rsidRPr="00AF649C">
        <w:rPr>
          <w:rFonts w:ascii="Times New Roman" w:eastAsia="Times New Roman" w:hAnsi="Times New Roman" w:cs="Times New Roman"/>
          <w:sz w:val="28"/>
          <w:szCs w:val="28"/>
          <w:highlight w:val="red"/>
          <w:lang w:val="uk-UA" w:eastAsia="ru-RU"/>
        </w:rPr>
        <w:t xml:space="preserve"> </w:t>
      </w:r>
      <w:r w:rsidRPr="00AF649C">
        <w:rPr>
          <w:rFonts w:ascii="Times New Roman" w:eastAsia="Times New Roman" w:hAnsi="Times New Roman" w:cs="Times New Roman"/>
          <w:sz w:val="28"/>
          <w:szCs w:val="28"/>
          <w:lang w:val="uk-UA" w:eastAsia="ru-RU"/>
        </w:rPr>
        <w:t xml:space="preserve">критерію новизни: </w:t>
      </w:r>
      <w:r w:rsidRPr="00AF649C">
        <w:rPr>
          <w:rFonts w:ascii="Times New Roman" w:eastAsia="Times New Roman" w:hAnsi="Times New Roman" w:cs="Times New Roman"/>
          <w:b/>
          <w:bCs/>
          <w:i/>
          <w:iCs/>
          <w:sz w:val="28"/>
          <w:szCs w:val="28"/>
          <w:lang w:val="en-GB" w:eastAsia="ru-RU"/>
        </w:rPr>
        <w:t>new</w:t>
      </w:r>
      <w:r w:rsidRPr="00AF649C">
        <w:rPr>
          <w:rFonts w:ascii="Times New Roman" w:eastAsia="Times New Roman" w:hAnsi="Times New Roman" w:cs="Times New Roman"/>
          <w:sz w:val="28"/>
          <w:szCs w:val="28"/>
          <w:lang w:val="uk-UA" w:eastAsia="ru-RU"/>
        </w:rPr>
        <w:t xml:space="preserve">; е) здатність спонукати до роздумів: </w:t>
      </w:r>
      <w:r w:rsidRPr="00AF649C">
        <w:rPr>
          <w:rFonts w:ascii="Times New Roman" w:eastAsia="Times New Roman" w:hAnsi="Times New Roman" w:cs="Times New Roman"/>
          <w:b/>
          <w:bCs/>
          <w:i/>
          <w:iCs/>
          <w:sz w:val="28"/>
          <w:szCs w:val="28"/>
          <w:lang w:val="en-GB" w:eastAsia="ru-RU"/>
        </w:rPr>
        <w:t>suggestive</w:t>
      </w:r>
      <w:r w:rsidRPr="00AF649C">
        <w:rPr>
          <w:rFonts w:ascii="Times New Roman" w:eastAsia="Times New Roman" w:hAnsi="Times New Roman" w:cs="Times New Roman"/>
          <w:sz w:val="28"/>
          <w:szCs w:val="28"/>
          <w:lang w:val="uk-UA" w:eastAsia="ru-RU"/>
        </w:rPr>
        <w:t xml:space="preserve">; є) міру остаточності/неостаточності: </w:t>
      </w:r>
      <w:r w:rsidRPr="00AF649C">
        <w:rPr>
          <w:rFonts w:ascii="Times New Roman" w:eastAsia="Times New Roman" w:hAnsi="Times New Roman" w:cs="Times New Roman"/>
          <w:b/>
          <w:bCs/>
          <w:i/>
          <w:iCs/>
          <w:sz w:val="28"/>
          <w:szCs w:val="28"/>
          <w:lang w:val="en-GB" w:eastAsia="ru-RU"/>
        </w:rPr>
        <w:t>conclusive</w:t>
      </w:r>
      <w:r w:rsidRPr="00AF649C">
        <w:rPr>
          <w:rFonts w:ascii="Times New Roman" w:eastAsia="Times New Roman" w:hAnsi="Times New Roman" w:cs="Times New Roman"/>
          <w:sz w:val="28"/>
          <w:szCs w:val="28"/>
          <w:lang w:val="uk-UA" w:eastAsia="ru-RU"/>
        </w:rPr>
        <w:t xml:space="preserve"> тощо. Наприклад:</w:t>
      </w:r>
      <w:r w:rsidRPr="00AF649C">
        <w:rPr>
          <w:rFonts w:ascii="Times New Roman" w:eastAsia="Times New Roman" w:hAnsi="Times New Roman" w:cs="Times New Roman"/>
          <w:sz w:val="28"/>
          <w:szCs w:val="28"/>
          <w:lang w:val="en-GB" w:eastAsia="ru-RU"/>
        </w:rPr>
        <w:t xml:space="preserve"> </w:t>
      </w:r>
      <w:r w:rsidRPr="00AF649C">
        <w:rPr>
          <w:rFonts w:ascii="Times New Roman" w:eastAsia="Times New Roman" w:hAnsi="Times New Roman" w:cs="Times New Roman"/>
          <w:i/>
          <w:iCs/>
          <w:sz w:val="28"/>
          <w:szCs w:val="28"/>
          <w:lang w:val="en-GB" w:eastAsia="ru-RU"/>
        </w:rPr>
        <w:t xml:space="preserve">Syntax is </w:t>
      </w:r>
      <w:r w:rsidRPr="00AF649C">
        <w:rPr>
          <w:rFonts w:ascii="Times New Roman" w:eastAsia="Times New Roman" w:hAnsi="Times New Roman" w:cs="Times New Roman"/>
          <w:i/>
          <w:iCs/>
          <w:sz w:val="28"/>
          <w:szCs w:val="28"/>
          <w:u w:val="single"/>
          <w:lang w:val="en-GB" w:eastAsia="ru-RU"/>
        </w:rPr>
        <w:t>important</w:t>
      </w:r>
      <w:r w:rsidRPr="00AF649C">
        <w:rPr>
          <w:rFonts w:ascii="Times New Roman" w:eastAsia="Times New Roman" w:hAnsi="Times New Roman" w:cs="Times New Roman"/>
          <w:i/>
          <w:iCs/>
          <w:sz w:val="28"/>
          <w:szCs w:val="28"/>
          <w:lang w:val="en-GB" w:eastAsia="ru-RU"/>
        </w:rPr>
        <w:t xml:space="preserve"> to understanding</w:t>
      </w:r>
      <w:r w:rsidRPr="00AF649C">
        <w:rPr>
          <w:rFonts w:ascii="Times New Roman" w:eastAsia="Times New Roman" w:hAnsi="Times New Roman" w:cs="Times New Roman"/>
          <w:i/>
          <w:iCs/>
          <w:sz w:val="28"/>
          <w:szCs w:val="28"/>
          <w:lang w:val="uk-UA" w:eastAsia="ru-RU"/>
        </w:rPr>
        <w:t xml:space="preserve"> a</w:t>
      </w:r>
      <w:r w:rsidRPr="00AF649C">
        <w:rPr>
          <w:rFonts w:ascii="Times New Roman" w:eastAsia="Times New Roman" w:hAnsi="Times New Roman" w:cs="Times New Roman"/>
          <w:i/>
          <w:iCs/>
          <w:sz w:val="28"/>
          <w:szCs w:val="28"/>
          <w:lang w:val="en-GB" w:eastAsia="ru-RU"/>
        </w:rPr>
        <w:t xml:space="preserve"> wide variety of areas within human cognition</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sz w:val="28"/>
          <w:szCs w:val="28"/>
          <w:lang w:val="en-GB" w:eastAsia="ru-RU"/>
        </w:rPr>
        <w:t xml:space="preserve"> </w:t>
      </w:r>
      <w:r w:rsidRPr="00AF649C">
        <w:rPr>
          <w:rFonts w:ascii="Times New Roman" w:eastAsia="Times New Roman" w:hAnsi="Times New Roman" w:cs="Times New Roman"/>
          <w:i/>
          <w:iCs/>
          <w:sz w:val="28"/>
          <w:szCs w:val="28"/>
          <w:lang w:val="en-GB" w:eastAsia="ru-RU"/>
        </w:rPr>
        <w:t>This redefinition</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i/>
          <w:iCs/>
          <w:sz w:val="28"/>
          <w:szCs w:val="28"/>
          <w:lang w:val="en-GB" w:eastAsia="ru-RU"/>
        </w:rPr>
        <w:t xml:space="preserve"> not only integrates</w:t>
      </w:r>
      <w:r w:rsidRPr="00AF649C">
        <w:rPr>
          <w:rFonts w:ascii="Times New Roman" w:eastAsia="Times New Roman" w:hAnsi="Times New Roman" w:cs="Times New Roman"/>
          <w:i/>
          <w:iCs/>
          <w:sz w:val="28"/>
          <w:szCs w:val="28"/>
          <w:lang w:val="uk-UA" w:eastAsia="ru-RU"/>
        </w:rPr>
        <w:t xml:space="preserve"> object-marking</w:t>
      </w:r>
      <w:r w:rsidRPr="00AF649C">
        <w:rPr>
          <w:rFonts w:ascii="Times New Roman" w:eastAsia="Times New Roman" w:hAnsi="Times New Roman" w:cs="Times New Roman"/>
          <w:i/>
          <w:iCs/>
          <w:sz w:val="28"/>
          <w:szCs w:val="28"/>
          <w:lang w:val="en-GB" w:eastAsia="ru-RU"/>
        </w:rPr>
        <w:t xml:space="preserve"> with classical marking theory</w:t>
      </w:r>
      <w:r w:rsidRPr="00AF649C">
        <w:rPr>
          <w:rFonts w:ascii="Times New Roman" w:eastAsia="Times New Roman" w:hAnsi="Times New Roman" w:cs="Times New Roman"/>
          <w:i/>
          <w:iCs/>
          <w:sz w:val="28"/>
          <w:szCs w:val="28"/>
          <w:lang w:val="uk-UA" w:eastAsia="ru-RU"/>
        </w:rPr>
        <w:t>,</w:t>
      </w:r>
      <w:r w:rsidRPr="00AF649C">
        <w:rPr>
          <w:rFonts w:ascii="Times New Roman" w:eastAsia="Times New Roman" w:hAnsi="Times New Roman" w:cs="Times New Roman"/>
          <w:i/>
          <w:iCs/>
          <w:sz w:val="28"/>
          <w:szCs w:val="28"/>
          <w:lang w:val="en-GB" w:eastAsia="ru-RU"/>
        </w:rPr>
        <w:t xml:space="preserve"> but also obviates the need to propose</w:t>
      </w:r>
      <w:r w:rsidRPr="00AF649C">
        <w:rPr>
          <w:rFonts w:ascii="Times New Roman" w:eastAsia="Times New Roman" w:hAnsi="Times New Roman" w:cs="Times New Roman"/>
          <w:i/>
          <w:iCs/>
          <w:sz w:val="28"/>
          <w:szCs w:val="28"/>
          <w:lang w:val="uk-UA" w:eastAsia="ru-RU"/>
        </w:rPr>
        <w:t xml:space="preserve"> a</w:t>
      </w:r>
      <w:r w:rsidRPr="00AF649C">
        <w:rPr>
          <w:rFonts w:ascii="Times New Roman" w:eastAsia="Times New Roman" w:hAnsi="Times New Roman" w:cs="Times New Roman"/>
          <w:i/>
          <w:iCs/>
          <w:sz w:val="28"/>
          <w:szCs w:val="28"/>
          <w:lang w:val="en-GB" w:eastAsia="ru-RU"/>
        </w:rPr>
        <w:t xml:space="preserve"> </w:t>
      </w:r>
      <w:r w:rsidRPr="00AF649C">
        <w:rPr>
          <w:rFonts w:ascii="Times New Roman" w:eastAsia="Times New Roman" w:hAnsi="Times New Roman" w:cs="Times New Roman"/>
          <w:i/>
          <w:iCs/>
          <w:sz w:val="28"/>
          <w:szCs w:val="28"/>
          <w:u w:val="single"/>
          <w:lang w:val="en-GB" w:eastAsia="ru-RU"/>
        </w:rPr>
        <w:t>fundamental</w:t>
      </w:r>
      <w:r w:rsidRPr="00AF649C">
        <w:rPr>
          <w:rFonts w:ascii="Times New Roman" w:eastAsia="Times New Roman" w:hAnsi="Times New Roman" w:cs="Times New Roman"/>
          <w:i/>
          <w:iCs/>
          <w:sz w:val="28"/>
          <w:szCs w:val="28"/>
          <w:lang w:val="en-GB" w:eastAsia="ru-RU"/>
        </w:rPr>
        <w:t xml:space="preserve"> distinction between ergative and</w:t>
      </w:r>
      <w:r w:rsidRPr="00AF649C">
        <w:rPr>
          <w:rFonts w:ascii="Times New Roman" w:eastAsia="Times New Roman" w:hAnsi="Times New Roman" w:cs="Times New Roman"/>
          <w:i/>
          <w:iCs/>
          <w:sz w:val="28"/>
          <w:szCs w:val="28"/>
          <w:lang w:val="uk-UA" w:eastAsia="ru-RU"/>
        </w:rPr>
        <w:t xml:space="preserve"> nominative-accusative</w:t>
      </w:r>
      <w:r w:rsidRPr="00AF649C">
        <w:rPr>
          <w:rFonts w:ascii="Times New Roman" w:eastAsia="Times New Roman" w:hAnsi="Times New Roman" w:cs="Times New Roman"/>
          <w:i/>
          <w:iCs/>
          <w:sz w:val="28"/>
          <w:szCs w:val="28"/>
          <w:lang w:val="en-GB" w:eastAsia="ru-RU"/>
        </w:rPr>
        <w:t xml:space="preserve"> languages with respect to object marking</w:t>
      </w:r>
      <w:r w:rsidRPr="00AF649C">
        <w:rPr>
          <w:rFonts w:ascii="Times New Roman" w:eastAsia="Times New Roman" w:hAnsi="Times New Roman" w:cs="Times New Roman"/>
          <w:i/>
          <w:iCs/>
          <w:sz w:val="28"/>
          <w:szCs w:val="28"/>
          <w:lang w:val="uk-UA" w:eastAsia="ru-RU"/>
        </w:rPr>
        <w:t>.</w:t>
      </w:r>
      <w:r w:rsidRPr="00AF649C">
        <w:rPr>
          <w:rFonts w:ascii="Times New Roman" w:eastAsia="Times New Roman" w:hAnsi="Times New Roman" w:cs="Times New Roman"/>
          <w:i/>
          <w:iCs/>
          <w:sz w:val="28"/>
          <w:szCs w:val="28"/>
          <w:lang w:val="en-GB" w:eastAsia="ru-RU"/>
        </w:rPr>
        <w:t xml:space="preserve"> This paper offers </w:t>
      </w:r>
      <w:r w:rsidRPr="00AF649C">
        <w:rPr>
          <w:rFonts w:ascii="Times New Roman" w:eastAsia="Times New Roman" w:hAnsi="Times New Roman" w:cs="Times New Roman"/>
          <w:i/>
          <w:iCs/>
          <w:sz w:val="28"/>
          <w:szCs w:val="28"/>
          <w:u w:val="single"/>
          <w:lang w:val="en-GB" w:eastAsia="ru-RU"/>
        </w:rPr>
        <w:t>additional</w:t>
      </w:r>
      <w:r w:rsidRPr="00AF649C">
        <w:rPr>
          <w:rFonts w:ascii="Times New Roman" w:eastAsia="Times New Roman" w:hAnsi="Times New Roman" w:cs="Times New Roman"/>
          <w:i/>
          <w:iCs/>
          <w:sz w:val="28"/>
          <w:szCs w:val="28"/>
          <w:lang w:val="en-GB" w:eastAsia="ru-RU"/>
        </w:rPr>
        <w:t xml:space="preserve"> support for Kurylowicz’s hypothesis</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i/>
          <w:iCs/>
          <w:sz w:val="28"/>
          <w:szCs w:val="28"/>
          <w:lang w:val="en-GB" w:eastAsia="ru-RU"/>
        </w:rPr>
        <w:t xml:space="preserve"> In this paper we present some </w:t>
      </w:r>
      <w:r w:rsidRPr="00AF649C">
        <w:rPr>
          <w:rFonts w:ascii="Times New Roman" w:eastAsia="Times New Roman" w:hAnsi="Times New Roman" w:cs="Times New Roman"/>
          <w:i/>
          <w:iCs/>
          <w:sz w:val="28"/>
          <w:szCs w:val="28"/>
          <w:u w:val="single"/>
          <w:lang w:val="en-GB" w:eastAsia="ru-RU"/>
        </w:rPr>
        <w:t>suggestive</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GB" w:eastAsia="ru-RU"/>
        </w:rPr>
        <w:t xml:space="preserve"> although not </w:t>
      </w:r>
      <w:r w:rsidRPr="00AF649C">
        <w:rPr>
          <w:rFonts w:ascii="Times New Roman" w:eastAsia="Times New Roman" w:hAnsi="Times New Roman" w:cs="Times New Roman"/>
          <w:i/>
          <w:iCs/>
          <w:sz w:val="28"/>
          <w:szCs w:val="28"/>
          <w:u w:val="single"/>
          <w:lang w:val="en-GB" w:eastAsia="ru-RU"/>
        </w:rPr>
        <w:t>conclusive</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GB" w:eastAsia="ru-RU"/>
        </w:rPr>
        <w:t xml:space="preserve"> evidence that</w:t>
      </w:r>
      <w:r w:rsidRPr="00AF649C">
        <w:rPr>
          <w:rFonts w:ascii="Times New Roman" w:eastAsia="Times New Roman" w:hAnsi="Times New Roman" w:cs="Times New Roman"/>
          <w:i/>
          <w:iCs/>
          <w:sz w:val="28"/>
          <w:szCs w:val="28"/>
          <w:lang w:val="uk-UA" w:eastAsia="ru-RU"/>
        </w:rPr>
        <w:t xml:space="preserve"> deixis</w:t>
      </w:r>
      <w:r w:rsidRPr="00AF649C">
        <w:rPr>
          <w:rFonts w:ascii="Times New Roman" w:eastAsia="Times New Roman" w:hAnsi="Times New Roman" w:cs="Times New Roman"/>
          <w:i/>
          <w:iCs/>
          <w:sz w:val="28"/>
          <w:szCs w:val="28"/>
          <w:lang w:val="en-GB" w:eastAsia="ru-RU"/>
        </w:rPr>
        <w:t xml:space="preserve"> plays</w:t>
      </w:r>
      <w:r w:rsidRPr="00AF649C">
        <w:rPr>
          <w:rFonts w:ascii="Times New Roman" w:eastAsia="Times New Roman" w:hAnsi="Times New Roman" w:cs="Times New Roman"/>
          <w:i/>
          <w:iCs/>
          <w:sz w:val="28"/>
          <w:szCs w:val="28"/>
          <w:lang w:val="uk-UA" w:eastAsia="ru-RU"/>
        </w:rPr>
        <w:t xml:space="preserve"> a</w:t>
      </w:r>
      <w:r w:rsidRPr="00AF649C">
        <w:rPr>
          <w:rFonts w:ascii="Times New Roman" w:eastAsia="Times New Roman" w:hAnsi="Times New Roman" w:cs="Times New Roman"/>
          <w:i/>
          <w:iCs/>
          <w:sz w:val="28"/>
          <w:szCs w:val="28"/>
          <w:lang w:val="en-GB" w:eastAsia="ru-RU"/>
        </w:rPr>
        <w:t xml:space="preserve"> </w:t>
      </w:r>
      <w:r w:rsidRPr="00AF649C">
        <w:rPr>
          <w:rFonts w:ascii="Times New Roman" w:eastAsia="Times New Roman" w:hAnsi="Times New Roman" w:cs="Times New Roman"/>
          <w:i/>
          <w:iCs/>
          <w:sz w:val="28"/>
          <w:szCs w:val="28"/>
          <w:u w:val="single"/>
          <w:lang w:val="en-GB" w:eastAsia="ru-RU"/>
        </w:rPr>
        <w:t>distinct</w:t>
      </w:r>
      <w:r w:rsidRPr="00AF649C">
        <w:rPr>
          <w:rFonts w:ascii="Times New Roman" w:eastAsia="Times New Roman" w:hAnsi="Times New Roman" w:cs="Times New Roman"/>
          <w:i/>
          <w:iCs/>
          <w:sz w:val="28"/>
          <w:szCs w:val="28"/>
          <w:lang w:val="en-GB" w:eastAsia="ru-RU"/>
        </w:rPr>
        <w:t xml:space="preserve"> role in</w:t>
      </w:r>
      <w:r w:rsidRPr="00AF649C">
        <w:rPr>
          <w:rFonts w:ascii="Times New Roman" w:eastAsia="Times New Roman" w:hAnsi="Times New Roman" w:cs="Times New Roman"/>
          <w:i/>
          <w:iCs/>
          <w:sz w:val="28"/>
          <w:szCs w:val="28"/>
          <w:lang w:val="uk-UA" w:eastAsia="ru-RU"/>
        </w:rPr>
        <w:t xml:space="preserve"> grammaticalization </w:t>
      </w:r>
      <w:r w:rsidRPr="00AF649C">
        <w:rPr>
          <w:rFonts w:ascii="Times New Roman" w:eastAsia="Times New Roman" w:hAnsi="Times New Roman" w:cs="Times New Roman"/>
          <w:sz w:val="28"/>
          <w:szCs w:val="28"/>
          <w:lang w:val="uk-UA" w:eastAsia="ru-RU"/>
        </w:rPr>
        <w:t>[...] (</w:t>
      </w:r>
      <w:r w:rsidRPr="00AF649C">
        <w:rPr>
          <w:rFonts w:ascii="Times New Roman" w:eastAsia="Times New Roman" w:hAnsi="Times New Roman" w:cs="Times New Roman"/>
          <w:sz w:val="28"/>
          <w:szCs w:val="28"/>
          <w:lang w:val="en-GB" w:eastAsia="ru-RU"/>
        </w:rPr>
        <w:t>Anthony</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z w:val="28"/>
          <w:szCs w:val="28"/>
          <w:lang w:val="en-GB" w:eastAsia="ru-RU"/>
        </w:rPr>
        <w:t>Manuel</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z w:val="28"/>
          <w:szCs w:val="28"/>
          <w:lang w:val="en-GB" w:eastAsia="ru-RU"/>
        </w:rPr>
        <w:t>Rodrigues</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z w:val="28"/>
          <w:szCs w:val="28"/>
          <w:lang w:val="en-GB" w:eastAsia="ru-RU"/>
        </w:rPr>
        <w:t>Aristar</w:t>
      </w:r>
      <w:r w:rsidRPr="00AF649C">
        <w:rPr>
          <w:rFonts w:ascii="Times New Roman" w:eastAsia="Times New Roman" w:hAnsi="Times New Roman" w:cs="Times New Roman"/>
          <w:sz w:val="28"/>
          <w:szCs w:val="28"/>
          <w:lang w:val="uk-UA" w:eastAsia="ru-RU"/>
        </w:rPr>
        <w:t>).</w:t>
      </w:r>
    </w:p>
    <w:p w:rsidR="00AF649C" w:rsidRPr="00AF649C" w:rsidRDefault="00AF649C" w:rsidP="00AF649C">
      <w:pPr>
        <w:suppressAutoHyphens w:val="0"/>
        <w:overflowPunct w:val="0"/>
        <w:autoSpaceDE w:val="0"/>
        <w:autoSpaceDN w:val="0"/>
        <w:adjustRightInd w:val="0"/>
        <w:spacing w:line="264" w:lineRule="auto"/>
        <w:ind w:firstLine="720"/>
        <w:jc w:val="both"/>
        <w:rPr>
          <w:rFonts w:ascii="Times New Roman" w:eastAsia="Times New Roman" w:hAnsi="Times New Roman" w:cs="Times New Roman"/>
          <w:color w:val="0000FF"/>
          <w:sz w:val="28"/>
          <w:szCs w:val="28"/>
          <w:u w:val="single"/>
          <w:lang w:val="en-US" w:eastAsia="ru-RU"/>
        </w:rPr>
      </w:pPr>
      <w:r w:rsidRPr="00AF649C">
        <w:rPr>
          <w:rFonts w:ascii="Times New Roman" w:eastAsia="Times New Roman" w:hAnsi="Times New Roman" w:cs="Times New Roman"/>
          <w:spacing w:val="-2"/>
          <w:sz w:val="28"/>
          <w:szCs w:val="28"/>
          <w:lang w:val="uk-UA" w:eastAsia="ru-RU"/>
        </w:rPr>
        <w:t xml:space="preserve">Семантично завершені частини, в яких ідеться про </w:t>
      </w:r>
      <w:r w:rsidRPr="00AF649C">
        <w:rPr>
          <w:rFonts w:ascii="Times New Roman" w:eastAsia="Times New Roman" w:hAnsi="Times New Roman" w:cs="Times New Roman"/>
          <w:b/>
          <w:bCs/>
          <w:spacing w:val="-2"/>
          <w:sz w:val="28"/>
          <w:szCs w:val="28"/>
          <w:lang w:val="uk-UA" w:eastAsia="ru-RU"/>
        </w:rPr>
        <w:t>дію</w:t>
      </w:r>
      <w:r w:rsidRPr="00AF649C">
        <w:rPr>
          <w:rFonts w:ascii="Times New Roman" w:eastAsia="Times New Roman" w:hAnsi="Times New Roman" w:cs="Times New Roman"/>
          <w:spacing w:val="-2"/>
          <w:sz w:val="28"/>
          <w:szCs w:val="28"/>
          <w:lang w:val="uk-UA" w:eastAsia="ru-RU"/>
        </w:rPr>
        <w:t xml:space="preserve"> описуваного     об’єкта, </w:t>
      </w:r>
      <w:r w:rsidRPr="00AF649C">
        <w:rPr>
          <w:rFonts w:ascii="Times New Roman" w:eastAsia="Times New Roman" w:hAnsi="Times New Roman" w:cs="Times New Roman"/>
          <w:sz w:val="28"/>
          <w:szCs w:val="28"/>
          <w:lang w:val="uk-UA" w:eastAsia="ru-RU"/>
        </w:rPr>
        <w:t xml:space="preserve">містять дієслова, що позначають процеси: а) здійснення наукових пошуків: </w:t>
      </w:r>
      <w:r w:rsidRPr="00AF649C">
        <w:rPr>
          <w:rFonts w:ascii="Times New Roman" w:eastAsia="Times New Roman" w:hAnsi="Times New Roman" w:cs="Times New Roman"/>
          <w:b/>
          <w:bCs/>
          <w:i/>
          <w:iCs/>
          <w:sz w:val="28"/>
          <w:szCs w:val="28"/>
          <w:lang w:val="en-GB" w:eastAsia="ru-RU"/>
        </w:rPr>
        <w:t>to</w:t>
      </w:r>
      <w:r w:rsidRPr="00AF649C">
        <w:rPr>
          <w:rFonts w:ascii="Times New Roman" w:eastAsia="Times New Roman" w:hAnsi="Times New Roman" w:cs="Times New Roman"/>
          <w:b/>
          <w:bCs/>
          <w:i/>
          <w:iCs/>
          <w:sz w:val="28"/>
          <w:szCs w:val="28"/>
          <w:lang w:val="uk-UA" w:eastAsia="ru-RU"/>
        </w:rPr>
        <w:t xml:space="preserve"> </w:t>
      </w:r>
      <w:r w:rsidRPr="00AF649C">
        <w:rPr>
          <w:rFonts w:ascii="Times New Roman" w:eastAsia="Times New Roman" w:hAnsi="Times New Roman" w:cs="Times New Roman"/>
          <w:b/>
          <w:bCs/>
          <w:i/>
          <w:iCs/>
          <w:sz w:val="28"/>
          <w:szCs w:val="28"/>
          <w:lang w:val="en-GB" w:eastAsia="ru-RU"/>
        </w:rPr>
        <w:t>produce</w:t>
      </w:r>
      <w:r w:rsidRPr="00AF649C">
        <w:rPr>
          <w:rFonts w:ascii="Times New Roman" w:eastAsia="Times New Roman" w:hAnsi="Times New Roman" w:cs="Times New Roman"/>
          <w:b/>
          <w:bCs/>
          <w:i/>
          <w:iCs/>
          <w:sz w:val="28"/>
          <w:szCs w:val="28"/>
          <w:lang w:val="uk-UA" w:eastAsia="ru-RU"/>
        </w:rPr>
        <w:t xml:space="preserve">, </w:t>
      </w:r>
      <w:r w:rsidRPr="00AF649C">
        <w:rPr>
          <w:rFonts w:ascii="Times New Roman" w:eastAsia="Times New Roman" w:hAnsi="Times New Roman" w:cs="Times New Roman"/>
          <w:b/>
          <w:bCs/>
          <w:i/>
          <w:iCs/>
          <w:sz w:val="28"/>
          <w:szCs w:val="28"/>
          <w:lang w:val="en-GB" w:eastAsia="ru-RU"/>
        </w:rPr>
        <w:t>to</w:t>
      </w:r>
      <w:r w:rsidRPr="00AF649C">
        <w:rPr>
          <w:rFonts w:ascii="Times New Roman" w:eastAsia="Times New Roman" w:hAnsi="Times New Roman" w:cs="Times New Roman"/>
          <w:b/>
          <w:bCs/>
          <w:i/>
          <w:iCs/>
          <w:sz w:val="28"/>
          <w:szCs w:val="28"/>
          <w:lang w:val="uk-UA" w:eastAsia="ru-RU"/>
        </w:rPr>
        <w:t xml:space="preserve"> </w:t>
      </w:r>
      <w:r w:rsidRPr="00AF649C">
        <w:rPr>
          <w:rFonts w:ascii="Times New Roman" w:eastAsia="Times New Roman" w:hAnsi="Times New Roman" w:cs="Times New Roman"/>
          <w:b/>
          <w:bCs/>
          <w:i/>
          <w:iCs/>
          <w:sz w:val="28"/>
          <w:szCs w:val="28"/>
          <w:lang w:val="en-GB" w:eastAsia="ru-RU"/>
        </w:rPr>
        <w:t>investigate</w:t>
      </w:r>
      <w:r w:rsidRPr="00AF649C">
        <w:rPr>
          <w:rFonts w:ascii="Times New Roman" w:eastAsia="Times New Roman" w:hAnsi="Times New Roman" w:cs="Times New Roman"/>
          <w:b/>
          <w:bCs/>
          <w:i/>
          <w:iCs/>
          <w:sz w:val="28"/>
          <w:szCs w:val="28"/>
          <w:lang w:val="uk-UA" w:eastAsia="ru-RU"/>
        </w:rPr>
        <w:t xml:space="preserve">, </w:t>
      </w:r>
      <w:r w:rsidRPr="00AF649C">
        <w:rPr>
          <w:rFonts w:ascii="Times New Roman" w:eastAsia="Times New Roman" w:hAnsi="Times New Roman" w:cs="Times New Roman"/>
          <w:b/>
          <w:bCs/>
          <w:i/>
          <w:iCs/>
          <w:sz w:val="28"/>
          <w:szCs w:val="28"/>
          <w:lang w:val="en-GB" w:eastAsia="ru-RU"/>
        </w:rPr>
        <w:t>to</w:t>
      </w:r>
      <w:r w:rsidRPr="00AF649C">
        <w:rPr>
          <w:rFonts w:ascii="Times New Roman" w:eastAsia="Times New Roman" w:hAnsi="Times New Roman" w:cs="Times New Roman"/>
          <w:b/>
          <w:bCs/>
          <w:i/>
          <w:iCs/>
          <w:sz w:val="28"/>
          <w:szCs w:val="28"/>
          <w:lang w:val="uk-UA" w:eastAsia="ru-RU"/>
        </w:rPr>
        <w:t xml:space="preserve"> </w:t>
      </w:r>
      <w:r w:rsidRPr="00AF649C">
        <w:rPr>
          <w:rFonts w:ascii="Times New Roman" w:eastAsia="Times New Roman" w:hAnsi="Times New Roman" w:cs="Times New Roman"/>
          <w:b/>
          <w:bCs/>
          <w:i/>
          <w:iCs/>
          <w:sz w:val="28"/>
          <w:szCs w:val="28"/>
          <w:lang w:val="en-GB" w:eastAsia="ru-RU"/>
        </w:rPr>
        <w:t>undertake</w:t>
      </w:r>
      <w:r w:rsidRPr="00AF649C">
        <w:rPr>
          <w:rFonts w:ascii="Times New Roman" w:eastAsia="Times New Roman" w:hAnsi="Times New Roman" w:cs="Times New Roman"/>
          <w:sz w:val="28"/>
          <w:szCs w:val="28"/>
          <w:lang w:val="uk-UA" w:eastAsia="ru-RU"/>
        </w:rPr>
        <w:t xml:space="preserve">; б) залучення когось/чогось до наукових розвідок: </w:t>
      </w:r>
      <w:r w:rsidRPr="00AF649C">
        <w:rPr>
          <w:rFonts w:ascii="Times New Roman" w:eastAsia="Times New Roman" w:hAnsi="Times New Roman" w:cs="Times New Roman"/>
          <w:b/>
          <w:bCs/>
          <w:i/>
          <w:iCs/>
          <w:sz w:val="28"/>
          <w:szCs w:val="28"/>
          <w:lang w:val="en-GB" w:eastAsia="ru-RU"/>
        </w:rPr>
        <w:t>to</w:t>
      </w:r>
      <w:r w:rsidRPr="00AF649C">
        <w:rPr>
          <w:rFonts w:ascii="Times New Roman" w:eastAsia="Times New Roman" w:hAnsi="Times New Roman" w:cs="Times New Roman"/>
          <w:b/>
          <w:bCs/>
          <w:i/>
          <w:iCs/>
          <w:sz w:val="28"/>
          <w:szCs w:val="28"/>
          <w:lang w:val="uk-UA" w:eastAsia="ru-RU"/>
        </w:rPr>
        <w:t xml:space="preserve"> </w:t>
      </w:r>
      <w:r w:rsidRPr="00AF649C">
        <w:rPr>
          <w:rFonts w:ascii="Times New Roman" w:eastAsia="Times New Roman" w:hAnsi="Times New Roman" w:cs="Times New Roman"/>
          <w:b/>
          <w:bCs/>
          <w:i/>
          <w:iCs/>
          <w:sz w:val="28"/>
          <w:szCs w:val="28"/>
          <w:lang w:val="en-GB" w:eastAsia="ru-RU"/>
        </w:rPr>
        <w:t>involve</w:t>
      </w:r>
      <w:r w:rsidRPr="00AF649C">
        <w:rPr>
          <w:rFonts w:ascii="Times New Roman" w:eastAsia="Times New Roman" w:hAnsi="Times New Roman" w:cs="Times New Roman"/>
          <w:sz w:val="28"/>
          <w:szCs w:val="28"/>
          <w:lang w:val="uk-UA" w:eastAsia="ru-RU"/>
        </w:rPr>
        <w:t xml:space="preserve">; в) забезпечення здійснення досліджень: </w:t>
      </w:r>
      <w:r w:rsidRPr="00AF649C">
        <w:rPr>
          <w:rFonts w:ascii="Times New Roman" w:eastAsia="Times New Roman" w:hAnsi="Times New Roman" w:cs="Times New Roman"/>
          <w:b/>
          <w:bCs/>
          <w:i/>
          <w:iCs/>
          <w:sz w:val="28"/>
          <w:szCs w:val="28"/>
          <w:lang w:val="en-GB" w:eastAsia="ru-RU"/>
        </w:rPr>
        <w:t>to</w:t>
      </w:r>
      <w:r w:rsidRPr="00AF649C">
        <w:rPr>
          <w:rFonts w:ascii="Times New Roman" w:eastAsia="Times New Roman" w:hAnsi="Times New Roman" w:cs="Times New Roman"/>
          <w:b/>
          <w:bCs/>
          <w:i/>
          <w:iCs/>
          <w:sz w:val="28"/>
          <w:szCs w:val="28"/>
          <w:lang w:val="uk-UA" w:eastAsia="ru-RU"/>
        </w:rPr>
        <w:t xml:space="preserve"> </w:t>
      </w:r>
      <w:r w:rsidRPr="00AF649C">
        <w:rPr>
          <w:rFonts w:ascii="Times New Roman" w:eastAsia="Times New Roman" w:hAnsi="Times New Roman" w:cs="Times New Roman"/>
          <w:b/>
          <w:bCs/>
          <w:i/>
          <w:iCs/>
          <w:sz w:val="28"/>
          <w:szCs w:val="28"/>
          <w:lang w:val="en-GB" w:eastAsia="ru-RU"/>
        </w:rPr>
        <w:t>provide</w:t>
      </w:r>
      <w:r w:rsidRPr="00AF649C">
        <w:rPr>
          <w:rFonts w:ascii="Times New Roman" w:eastAsia="Times New Roman" w:hAnsi="Times New Roman" w:cs="Times New Roman"/>
          <w:sz w:val="28"/>
          <w:szCs w:val="28"/>
          <w:lang w:val="uk-UA" w:eastAsia="ru-RU"/>
        </w:rPr>
        <w:t>;          г) демонстрування отриманих результатів:</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b/>
          <w:bCs/>
          <w:i/>
          <w:iCs/>
          <w:sz w:val="28"/>
          <w:szCs w:val="28"/>
          <w:lang w:val="en-GB" w:eastAsia="ru-RU"/>
        </w:rPr>
        <w:t>to</w:t>
      </w:r>
      <w:r w:rsidRPr="00AF649C">
        <w:rPr>
          <w:rFonts w:ascii="Times New Roman" w:eastAsia="Times New Roman" w:hAnsi="Times New Roman" w:cs="Times New Roman"/>
          <w:b/>
          <w:bCs/>
          <w:i/>
          <w:iCs/>
          <w:sz w:val="28"/>
          <w:szCs w:val="28"/>
          <w:lang w:val="uk-UA" w:eastAsia="ru-RU"/>
        </w:rPr>
        <w:t xml:space="preserve"> </w:t>
      </w:r>
      <w:r w:rsidRPr="00AF649C">
        <w:rPr>
          <w:rFonts w:ascii="Times New Roman" w:eastAsia="Times New Roman" w:hAnsi="Times New Roman" w:cs="Times New Roman"/>
          <w:b/>
          <w:bCs/>
          <w:i/>
          <w:iCs/>
          <w:sz w:val="28"/>
          <w:szCs w:val="28"/>
          <w:lang w:val="en-GB" w:eastAsia="ru-RU"/>
        </w:rPr>
        <w:t>highlight</w:t>
      </w:r>
      <w:r w:rsidRPr="00AF649C">
        <w:rPr>
          <w:rFonts w:ascii="Times New Roman" w:eastAsia="Times New Roman" w:hAnsi="Times New Roman" w:cs="Times New Roman"/>
          <w:b/>
          <w:bCs/>
          <w:i/>
          <w:iCs/>
          <w:sz w:val="28"/>
          <w:szCs w:val="28"/>
          <w:lang w:val="uk-UA" w:eastAsia="ru-RU"/>
        </w:rPr>
        <w:t xml:space="preserve">, </w:t>
      </w:r>
      <w:r w:rsidRPr="00AF649C">
        <w:rPr>
          <w:rFonts w:ascii="Times New Roman" w:eastAsia="Times New Roman" w:hAnsi="Times New Roman" w:cs="Times New Roman"/>
          <w:b/>
          <w:bCs/>
          <w:i/>
          <w:iCs/>
          <w:sz w:val="28"/>
          <w:szCs w:val="28"/>
          <w:lang w:val="en-GB" w:eastAsia="ru-RU"/>
        </w:rPr>
        <w:t>to</w:t>
      </w:r>
      <w:r w:rsidRPr="00AF649C">
        <w:rPr>
          <w:rFonts w:ascii="Times New Roman" w:eastAsia="Times New Roman" w:hAnsi="Times New Roman" w:cs="Times New Roman"/>
          <w:b/>
          <w:bCs/>
          <w:i/>
          <w:iCs/>
          <w:sz w:val="28"/>
          <w:szCs w:val="28"/>
          <w:lang w:val="uk-UA" w:eastAsia="ru-RU"/>
        </w:rPr>
        <w:t xml:space="preserve"> </w:t>
      </w:r>
      <w:r w:rsidRPr="00AF649C">
        <w:rPr>
          <w:rFonts w:ascii="Times New Roman" w:eastAsia="Times New Roman" w:hAnsi="Times New Roman" w:cs="Times New Roman"/>
          <w:b/>
          <w:bCs/>
          <w:i/>
          <w:iCs/>
          <w:sz w:val="28"/>
          <w:szCs w:val="28"/>
          <w:lang w:val="en-GB" w:eastAsia="ru-RU"/>
        </w:rPr>
        <w:t>show</w:t>
      </w:r>
      <w:r w:rsidRPr="00AF649C">
        <w:rPr>
          <w:rFonts w:ascii="Times New Roman" w:eastAsia="Times New Roman" w:hAnsi="Times New Roman" w:cs="Times New Roman"/>
          <w:sz w:val="28"/>
          <w:szCs w:val="28"/>
          <w:lang w:val="uk-UA" w:eastAsia="ru-RU"/>
        </w:rPr>
        <w:t xml:space="preserve">; д) висловлення наукових ідей: </w:t>
      </w:r>
      <w:r w:rsidRPr="00AF649C">
        <w:rPr>
          <w:rFonts w:ascii="Times New Roman" w:eastAsia="Times New Roman" w:hAnsi="Times New Roman" w:cs="Times New Roman"/>
          <w:b/>
          <w:bCs/>
          <w:i/>
          <w:iCs/>
          <w:sz w:val="28"/>
          <w:szCs w:val="28"/>
          <w:lang w:val="en-GB" w:eastAsia="ru-RU"/>
        </w:rPr>
        <w:t>to</w:t>
      </w:r>
      <w:r w:rsidRPr="00AF649C">
        <w:rPr>
          <w:rFonts w:ascii="Times New Roman" w:eastAsia="Times New Roman" w:hAnsi="Times New Roman" w:cs="Times New Roman"/>
          <w:b/>
          <w:bCs/>
          <w:i/>
          <w:iCs/>
          <w:sz w:val="28"/>
          <w:szCs w:val="28"/>
          <w:lang w:val="uk-UA" w:eastAsia="ru-RU"/>
        </w:rPr>
        <w:t xml:space="preserve"> </w:t>
      </w:r>
      <w:r w:rsidRPr="00AF649C">
        <w:rPr>
          <w:rFonts w:ascii="Times New Roman" w:eastAsia="Times New Roman" w:hAnsi="Times New Roman" w:cs="Times New Roman"/>
          <w:b/>
          <w:bCs/>
          <w:i/>
          <w:iCs/>
          <w:sz w:val="28"/>
          <w:szCs w:val="28"/>
          <w:lang w:val="en-GB" w:eastAsia="ru-RU"/>
        </w:rPr>
        <w:t>suggest</w:t>
      </w:r>
      <w:r w:rsidRPr="00AF649C">
        <w:rPr>
          <w:rFonts w:ascii="Times New Roman" w:eastAsia="Times New Roman" w:hAnsi="Times New Roman" w:cs="Times New Roman"/>
          <w:b/>
          <w:bCs/>
          <w:i/>
          <w:iCs/>
          <w:sz w:val="28"/>
          <w:szCs w:val="28"/>
          <w:lang w:val="uk-UA" w:eastAsia="ru-RU"/>
        </w:rPr>
        <w:t xml:space="preserve">, </w:t>
      </w:r>
      <w:r w:rsidRPr="00AF649C">
        <w:rPr>
          <w:rFonts w:ascii="Times New Roman" w:eastAsia="Times New Roman" w:hAnsi="Times New Roman" w:cs="Times New Roman"/>
          <w:b/>
          <w:bCs/>
          <w:i/>
          <w:iCs/>
          <w:sz w:val="28"/>
          <w:szCs w:val="28"/>
          <w:lang w:val="en-GB" w:eastAsia="ru-RU"/>
        </w:rPr>
        <w:t>to</w:t>
      </w:r>
      <w:r w:rsidRPr="00AF649C">
        <w:rPr>
          <w:rFonts w:ascii="Times New Roman" w:eastAsia="Times New Roman" w:hAnsi="Times New Roman" w:cs="Times New Roman"/>
          <w:b/>
          <w:bCs/>
          <w:i/>
          <w:iCs/>
          <w:sz w:val="28"/>
          <w:szCs w:val="28"/>
          <w:lang w:val="uk-UA" w:eastAsia="ru-RU"/>
        </w:rPr>
        <w:t xml:space="preserve"> </w:t>
      </w:r>
      <w:r w:rsidRPr="00AF649C">
        <w:rPr>
          <w:rFonts w:ascii="Times New Roman" w:eastAsia="Times New Roman" w:hAnsi="Times New Roman" w:cs="Times New Roman"/>
          <w:b/>
          <w:bCs/>
          <w:i/>
          <w:iCs/>
          <w:sz w:val="28"/>
          <w:szCs w:val="28"/>
          <w:lang w:val="en-GB" w:eastAsia="ru-RU"/>
        </w:rPr>
        <w:t>introduce</w:t>
      </w:r>
      <w:r w:rsidRPr="00AF649C">
        <w:rPr>
          <w:rFonts w:ascii="Times New Roman" w:eastAsia="Times New Roman" w:hAnsi="Times New Roman" w:cs="Times New Roman"/>
          <w:sz w:val="28"/>
          <w:szCs w:val="28"/>
          <w:lang w:val="uk-UA" w:eastAsia="ru-RU"/>
        </w:rPr>
        <w:t xml:space="preserve">; е) покликання на когось/щось: </w:t>
      </w:r>
      <w:r w:rsidRPr="00AF649C">
        <w:rPr>
          <w:rFonts w:ascii="Times New Roman" w:eastAsia="Times New Roman" w:hAnsi="Times New Roman" w:cs="Times New Roman"/>
          <w:b/>
          <w:bCs/>
          <w:i/>
          <w:iCs/>
          <w:sz w:val="28"/>
          <w:szCs w:val="28"/>
          <w:lang w:val="en-GB" w:eastAsia="ru-RU"/>
        </w:rPr>
        <w:t>to</w:t>
      </w:r>
      <w:r w:rsidRPr="00AF649C">
        <w:rPr>
          <w:rFonts w:ascii="Times New Roman" w:eastAsia="Times New Roman" w:hAnsi="Times New Roman" w:cs="Times New Roman"/>
          <w:b/>
          <w:bCs/>
          <w:i/>
          <w:iCs/>
          <w:sz w:val="28"/>
          <w:szCs w:val="28"/>
          <w:lang w:val="uk-UA" w:eastAsia="ru-RU"/>
        </w:rPr>
        <w:t xml:space="preserve"> </w:t>
      </w:r>
      <w:r w:rsidRPr="00AF649C">
        <w:rPr>
          <w:rFonts w:ascii="Times New Roman" w:eastAsia="Times New Roman" w:hAnsi="Times New Roman" w:cs="Times New Roman"/>
          <w:b/>
          <w:bCs/>
          <w:i/>
          <w:iCs/>
          <w:sz w:val="28"/>
          <w:szCs w:val="28"/>
          <w:lang w:val="en-GB" w:eastAsia="ru-RU"/>
        </w:rPr>
        <w:t>refer</w:t>
      </w:r>
      <w:r w:rsidRPr="00AF649C">
        <w:rPr>
          <w:rFonts w:ascii="Times New Roman" w:eastAsia="Times New Roman" w:hAnsi="Times New Roman" w:cs="Times New Roman"/>
          <w:sz w:val="28"/>
          <w:szCs w:val="28"/>
          <w:lang w:val="uk-UA" w:eastAsia="ru-RU"/>
        </w:rPr>
        <w:t xml:space="preserve">  тощо. Наприклад: </w:t>
      </w:r>
      <w:r w:rsidRPr="00AF649C">
        <w:rPr>
          <w:rFonts w:ascii="Times New Roman" w:eastAsia="Times New Roman" w:hAnsi="Times New Roman" w:cs="Times New Roman"/>
          <w:i/>
          <w:iCs/>
          <w:sz w:val="28"/>
          <w:szCs w:val="28"/>
          <w:lang w:val="en-GB" w:eastAsia="ru-RU"/>
        </w:rPr>
        <w:t xml:space="preserve">We therefore </w:t>
      </w:r>
      <w:r w:rsidRPr="00AF649C">
        <w:rPr>
          <w:rFonts w:ascii="Times New Roman" w:eastAsia="Times New Roman" w:hAnsi="Times New Roman" w:cs="Times New Roman"/>
          <w:i/>
          <w:iCs/>
          <w:sz w:val="28"/>
          <w:szCs w:val="28"/>
          <w:u w:val="single"/>
          <w:lang w:val="en-GB" w:eastAsia="ru-RU"/>
        </w:rPr>
        <w:t>produce</w:t>
      </w:r>
      <w:r w:rsidRPr="00AF649C">
        <w:rPr>
          <w:rFonts w:ascii="Times New Roman" w:eastAsia="Times New Roman" w:hAnsi="Times New Roman" w:cs="Times New Roman"/>
          <w:i/>
          <w:iCs/>
          <w:sz w:val="28"/>
          <w:szCs w:val="28"/>
          <w:lang w:val="en-GB" w:eastAsia="ru-RU"/>
        </w:rPr>
        <w:t xml:space="preserve"> not some tidy</w:t>
      </w:r>
      <w:r w:rsidRPr="00AF649C">
        <w:rPr>
          <w:rFonts w:ascii="Times New Roman" w:eastAsia="Times New Roman" w:hAnsi="Times New Roman" w:cs="Times New Roman"/>
          <w:i/>
          <w:iCs/>
          <w:sz w:val="28"/>
          <w:szCs w:val="28"/>
          <w:lang w:val="uk-UA" w:eastAsia="ru-RU"/>
        </w:rPr>
        <w:t xml:space="preserve"> artifact </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sz w:val="28"/>
          <w:szCs w:val="28"/>
          <w:lang w:val="en-GB" w:eastAsia="ru-RU"/>
        </w:rPr>
        <w:t xml:space="preserve"> </w:t>
      </w:r>
      <w:r w:rsidRPr="00AF649C">
        <w:rPr>
          <w:rFonts w:ascii="Times New Roman" w:eastAsia="Times New Roman" w:hAnsi="Times New Roman" w:cs="Times New Roman"/>
          <w:i/>
          <w:iCs/>
          <w:sz w:val="28"/>
          <w:szCs w:val="28"/>
          <w:lang w:val="en-GB" w:eastAsia="ru-RU"/>
        </w:rPr>
        <w:t>but</w:t>
      </w:r>
      <w:r w:rsidRPr="00AF649C">
        <w:rPr>
          <w:rFonts w:ascii="Times New Roman" w:eastAsia="Times New Roman" w:hAnsi="Times New Roman" w:cs="Times New Roman"/>
          <w:i/>
          <w:iCs/>
          <w:sz w:val="28"/>
          <w:szCs w:val="28"/>
          <w:lang w:val="uk-UA" w:eastAsia="ru-RU"/>
        </w:rPr>
        <w:t xml:space="preserve"> a</w:t>
      </w:r>
      <w:r w:rsidRPr="00AF649C">
        <w:rPr>
          <w:rFonts w:ascii="Times New Roman" w:eastAsia="Times New Roman" w:hAnsi="Times New Roman" w:cs="Times New Roman"/>
          <w:i/>
          <w:iCs/>
          <w:sz w:val="28"/>
          <w:szCs w:val="28"/>
          <w:lang w:val="en-GB" w:eastAsia="ru-RU"/>
        </w:rPr>
        <w:t xml:space="preserve"> still</w:t>
      </w:r>
      <w:r w:rsidRPr="00AF649C">
        <w:rPr>
          <w:rFonts w:ascii="Times New Roman" w:eastAsia="Times New Roman" w:hAnsi="Times New Roman" w:cs="Times New Roman"/>
          <w:i/>
          <w:iCs/>
          <w:sz w:val="28"/>
          <w:szCs w:val="28"/>
          <w:lang w:val="en-US" w:eastAsia="ru-RU"/>
        </w:rPr>
        <w:t xml:space="preserve">        </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GB" w:eastAsia="ru-RU"/>
        </w:rPr>
        <w:t>open-ended exegesis</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sz w:val="28"/>
          <w:szCs w:val="28"/>
          <w:lang w:val="uk-UA" w:eastAsia="ru-RU"/>
        </w:rPr>
        <w:t>[…] (</w:t>
      </w:r>
      <w:r w:rsidRPr="00AF649C">
        <w:rPr>
          <w:rFonts w:ascii="Times New Roman" w:eastAsia="Times New Roman" w:hAnsi="Times New Roman" w:cs="Times New Roman"/>
          <w:sz w:val="28"/>
          <w:szCs w:val="28"/>
          <w:lang w:val="en-US" w:eastAsia="ru-RU"/>
        </w:rPr>
        <w:t>William</w:t>
      </w:r>
      <w:r w:rsidRPr="00AF649C">
        <w:rPr>
          <w:rFonts w:ascii="Times New Roman" w:eastAsia="Times New Roman" w:hAnsi="Times New Roman" w:cs="Times New Roman"/>
          <w:sz w:val="28"/>
          <w:szCs w:val="28"/>
          <w:lang w:val="en-GB" w:eastAsia="ru-RU"/>
        </w:rPr>
        <w:t xml:space="preserve"> Labov</w:t>
      </w:r>
      <w:r w:rsidRPr="00AF649C">
        <w:rPr>
          <w:rFonts w:ascii="Times New Roman" w:eastAsia="Times New Roman" w:hAnsi="Times New Roman" w:cs="Times New Roman"/>
          <w:sz w:val="28"/>
          <w:szCs w:val="28"/>
          <w:lang w:val="uk-UA" w:eastAsia="ru-RU"/>
        </w:rPr>
        <w:t>)</w:t>
      </w:r>
      <w:hyperlink r:id="rId18" w:history="1">
        <w:r w:rsidRPr="00AF649C">
          <w:rPr>
            <w:rFonts w:ascii="Times New Roman" w:eastAsia="Times New Roman" w:hAnsi="Times New Roman" w:cs="Times New Roman"/>
            <w:color w:val="0000FF"/>
            <w:sz w:val="28"/>
            <w:szCs w:val="28"/>
            <w:u w:val="single"/>
            <w:lang w:val="uk-UA" w:eastAsia="ru-RU"/>
          </w:rPr>
          <w:t>.</w:t>
        </w:r>
      </w:hyperlink>
      <w:r w:rsidRPr="00AF649C">
        <w:rPr>
          <w:rFonts w:ascii="Times New Roman" w:eastAsia="Times New Roman" w:hAnsi="Times New Roman" w:cs="Times New Roman"/>
          <w:sz w:val="28"/>
          <w:szCs w:val="28"/>
          <w:lang w:val="en-US" w:eastAsia="ru-RU"/>
        </w:rPr>
        <w:t xml:space="preserve"> </w:t>
      </w:r>
      <w:r w:rsidRPr="00AF649C">
        <w:rPr>
          <w:rFonts w:ascii="Times New Roman" w:eastAsia="Times New Roman" w:hAnsi="Times New Roman" w:cs="Times New Roman"/>
          <w:i/>
          <w:iCs/>
          <w:sz w:val="28"/>
          <w:szCs w:val="28"/>
          <w:lang w:val="en-US" w:eastAsia="ru-RU"/>
        </w:rPr>
        <w:t xml:space="preserve">At the same time, populist politics will precisely (and 'democratically') </w:t>
      </w:r>
      <w:r w:rsidRPr="00AF649C">
        <w:rPr>
          <w:rFonts w:ascii="Times New Roman" w:eastAsia="Times New Roman" w:hAnsi="Times New Roman" w:cs="Times New Roman"/>
          <w:i/>
          <w:iCs/>
          <w:sz w:val="28"/>
          <w:szCs w:val="28"/>
          <w:u w:val="single"/>
          <w:lang w:val="en-US" w:eastAsia="ru-RU"/>
        </w:rPr>
        <w:t>refer</w:t>
      </w:r>
      <w:r w:rsidRPr="00AF649C">
        <w:rPr>
          <w:rFonts w:ascii="Times New Roman" w:eastAsia="Times New Roman" w:hAnsi="Times New Roman" w:cs="Times New Roman"/>
          <w:i/>
          <w:iCs/>
          <w:sz w:val="28"/>
          <w:szCs w:val="28"/>
          <w:lang w:val="en-US" w:eastAsia="ru-RU"/>
        </w:rPr>
        <w:t xml:space="preserve"> to the resentment among the people against further immigration</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sz w:val="28"/>
          <w:szCs w:val="28"/>
          <w:lang w:val="en-GB" w:eastAsia="ru-RU"/>
        </w:rPr>
        <w:t>(</w:t>
      </w:r>
      <w:r w:rsidRPr="00AF649C">
        <w:rPr>
          <w:rFonts w:ascii="Times New Roman" w:eastAsia="Times New Roman" w:hAnsi="Times New Roman" w:cs="Times New Roman"/>
          <w:spacing w:val="-2"/>
          <w:sz w:val="28"/>
          <w:szCs w:val="28"/>
          <w:lang w:val="en-GB" w:eastAsia="ru-RU"/>
        </w:rPr>
        <w:t>Teun</w:t>
      </w:r>
      <w:r w:rsidRPr="00AF649C">
        <w:rPr>
          <w:rFonts w:ascii="Times New Roman" w:eastAsia="Times New Roman" w:hAnsi="Times New Roman" w:cs="Times New Roman"/>
          <w:spacing w:val="-2"/>
          <w:sz w:val="28"/>
          <w:szCs w:val="28"/>
          <w:lang w:val="en-US" w:eastAsia="ru-RU"/>
        </w:rPr>
        <w:t xml:space="preserve"> van</w:t>
      </w:r>
      <w:r w:rsidRPr="00AF649C">
        <w:rPr>
          <w:rFonts w:ascii="Times New Roman" w:eastAsia="Times New Roman" w:hAnsi="Times New Roman" w:cs="Times New Roman"/>
          <w:spacing w:val="-2"/>
          <w:sz w:val="28"/>
          <w:szCs w:val="28"/>
          <w:lang w:val="en-GB" w:eastAsia="ru-RU"/>
        </w:rPr>
        <w:t xml:space="preserve"> Dijk</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i/>
          <w:iCs/>
          <w:sz w:val="28"/>
          <w:szCs w:val="28"/>
          <w:lang w:val="en-US" w:eastAsia="ru-RU"/>
        </w:rPr>
        <w:t xml:space="preserve">. This transformation </w:t>
      </w:r>
      <w:r w:rsidRPr="00AF649C">
        <w:rPr>
          <w:rFonts w:ascii="Times New Roman" w:eastAsia="Times New Roman" w:hAnsi="Times New Roman" w:cs="Times New Roman"/>
          <w:i/>
          <w:iCs/>
          <w:sz w:val="28"/>
          <w:szCs w:val="28"/>
          <w:u w:val="single"/>
          <w:lang w:val="en-US" w:eastAsia="ru-RU"/>
        </w:rPr>
        <w:t>involves</w:t>
      </w:r>
      <w:r w:rsidRPr="00AF649C">
        <w:rPr>
          <w:rFonts w:ascii="Times New Roman" w:eastAsia="Times New Roman" w:hAnsi="Times New Roman" w:cs="Times New Roman"/>
          <w:i/>
          <w:iCs/>
          <w:sz w:val="28"/>
          <w:szCs w:val="28"/>
          <w:lang w:val="en-US" w:eastAsia="ru-RU"/>
        </w:rPr>
        <w:t xml:space="preserve"> both ‘re-structuring’ of relations between the economic, political and social domains </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US" w:eastAsia="ru-RU"/>
        </w:rPr>
        <w:t xml:space="preserve">and the ‘re-scaling’ of relations between different scales of social life – the global, the regional </w:t>
      </w:r>
      <w:r w:rsidRPr="00AF649C">
        <w:rPr>
          <w:rFonts w:ascii="Times New Roman" w:eastAsia="Times New Roman" w:hAnsi="Times New Roman" w:cs="Times New Roman"/>
          <w:i/>
          <w:iCs/>
          <w:sz w:val="28"/>
          <w:szCs w:val="28"/>
          <w:lang w:val="en-GB" w:eastAsia="ru-RU"/>
        </w:rPr>
        <w:t>(e.g.</w:t>
      </w:r>
      <w:r w:rsidRPr="00AF649C">
        <w:rPr>
          <w:rFonts w:ascii="Times New Roman" w:eastAsia="Times New Roman" w:hAnsi="Times New Roman" w:cs="Times New Roman"/>
          <w:i/>
          <w:iCs/>
          <w:sz w:val="28"/>
          <w:szCs w:val="28"/>
          <w:lang w:val="en-US" w:eastAsia="ru-RU"/>
        </w:rPr>
        <w:t xml:space="preserve"> the European Union), the national, and the local </w:t>
      </w:r>
      <w:r w:rsidRPr="00AF649C">
        <w:rPr>
          <w:rFonts w:ascii="Times New Roman" w:eastAsia="Times New Roman" w:hAnsi="Times New Roman" w:cs="Times New Roman"/>
          <w:sz w:val="28"/>
          <w:szCs w:val="28"/>
          <w:lang w:val="en-US" w:eastAsia="ru-RU"/>
        </w:rPr>
        <w:t>(Norman</w:t>
      </w:r>
      <w:r w:rsidRPr="00AF649C">
        <w:rPr>
          <w:rFonts w:ascii="Times New Roman" w:eastAsia="Times New Roman" w:hAnsi="Times New Roman" w:cs="Times New Roman"/>
          <w:sz w:val="28"/>
          <w:szCs w:val="28"/>
          <w:lang w:val="en-GB" w:eastAsia="ru-RU"/>
        </w:rPr>
        <w:t xml:space="preserve"> Fairclough</w:t>
      </w:r>
      <w:r w:rsidRPr="00AF649C">
        <w:rPr>
          <w:rFonts w:ascii="Times New Roman" w:eastAsia="Times New Roman" w:hAnsi="Times New Roman" w:cs="Times New Roman"/>
          <w:sz w:val="28"/>
          <w:szCs w:val="28"/>
          <w:lang w:val="en-US" w:eastAsia="ru-RU"/>
        </w:rPr>
        <w:t>)</w:t>
      </w:r>
      <w:r w:rsidRPr="00AF649C">
        <w:rPr>
          <w:rFonts w:ascii="Times New Roman" w:eastAsia="Times New Roman" w:hAnsi="Times New Roman" w:cs="Times New Roman"/>
          <w:i/>
          <w:iCs/>
          <w:sz w:val="28"/>
          <w:szCs w:val="28"/>
          <w:lang w:val="en-US" w:eastAsia="ru-RU"/>
        </w:rPr>
        <w:t>.</w:t>
      </w:r>
    </w:p>
    <w:p w:rsidR="00AF649C" w:rsidRPr="00AF649C" w:rsidRDefault="00AF649C" w:rsidP="00AF649C">
      <w:pPr>
        <w:suppressAutoHyphens w:val="0"/>
        <w:overflowPunct w:val="0"/>
        <w:autoSpaceDE w:val="0"/>
        <w:autoSpaceDN w:val="0"/>
        <w:adjustRightInd w:val="0"/>
        <w:spacing w:line="264" w:lineRule="auto"/>
        <w:ind w:firstLine="720"/>
        <w:jc w:val="both"/>
        <w:rPr>
          <w:rFonts w:ascii="Times New Roman" w:eastAsia="Times New Roman" w:hAnsi="Times New Roman" w:cs="Times New Roman"/>
          <w:color w:val="0000FF"/>
          <w:sz w:val="28"/>
          <w:szCs w:val="28"/>
          <w:u w:val="single"/>
          <w:lang w:val="uk-UA" w:eastAsia="ru-RU"/>
        </w:rPr>
      </w:pPr>
      <w:hyperlink r:id="rId19" w:history="1">
        <w:r w:rsidRPr="00AF649C">
          <w:rPr>
            <w:rFonts w:ascii="Times New Roman" w:eastAsia="Times New Roman" w:hAnsi="Times New Roman" w:cs="Times New Roman"/>
            <w:b/>
            <w:bCs/>
            <w:color w:val="0000FF"/>
            <w:spacing w:val="-2"/>
            <w:sz w:val="28"/>
            <w:szCs w:val="28"/>
            <w:u w:val="single"/>
            <w:lang w:val="uk-UA" w:eastAsia="ru-RU"/>
          </w:rPr>
          <w:t xml:space="preserve">Семантично завершені частини оповідного типу </w:t>
        </w:r>
        <w:r w:rsidRPr="00AF649C">
          <w:rPr>
            <w:rFonts w:ascii="Times New Roman" w:eastAsia="Times New Roman" w:hAnsi="Times New Roman" w:cs="Times New Roman"/>
            <w:color w:val="0000FF"/>
            <w:spacing w:val="-2"/>
            <w:sz w:val="28"/>
            <w:szCs w:val="28"/>
            <w:u w:val="single"/>
            <w:lang w:val="uk-UA" w:eastAsia="ru-RU"/>
          </w:rPr>
          <w:t xml:space="preserve">відображають  динамічний характер дій суб’єкта. Він передається, переважним чином, за допомогою дієслів </w:t>
        </w:r>
        <w:r w:rsidRPr="00AF649C">
          <w:rPr>
            <w:rFonts w:ascii="Times New Roman" w:eastAsia="Times New Roman" w:hAnsi="Times New Roman" w:cs="Times New Roman"/>
            <w:b/>
            <w:bCs/>
            <w:i/>
            <w:iCs/>
            <w:color w:val="0000FF"/>
            <w:spacing w:val="-2"/>
            <w:sz w:val="28"/>
            <w:szCs w:val="28"/>
            <w:u w:val="single"/>
            <w:lang w:val="en-GB" w:eastAsia="ru-RU"/>
          </w:rPr>
          <w:t>to</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make</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to</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find</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to</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arise</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to</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refer</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to</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discover</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to</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adopt</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to</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lastRenderedPageBreak/>
          <w:t>figure</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to</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appear</w:t>
        </w:r>
        <w:r w:rsidRPr="00AF649C">
          <w:rPr>
            <w:rFonts w:ascii="Times New Roman" w:eastAsia="Times New Roman" w:hAnsi="Times New Roman" w:cs="Times New Roman"/>
            <w:color w:val="0000FF"/>
            <w:spacing w:val="-2"/>
            <w:sz w:val="28"/>
            <w:szCs w:val="28"/>
            <w:u w:val="single"/>
            <w:lang w:val="uk-UA" w:eastAsia="ru-RU"/>
          </w:rPr>
          <w:t>, які засвідчують активний характер наукового пошуку. Наприклад:</w:t>
        </w:r>
        <w:r w:rsidRPr="00AF649C">
          <w:rPr>
            <w:rFonts w:ascii="Times New Roman" w:eastAsia="Times New Roman" w:hAnsi="Times New Roman" w:cs="Times New Roman"/>
            <w:i/>
            <w:iCs/>
            <w:snapToGrid w:val="0"/>
            <w:color w:val="0000FF"/>
            <w:sz w:val="28"/>
            <w:szCs w:val="28"/>
            <w:u w:val="single"/>
            <w:lang w:val="uk-UA" w:eastAsia="ru-RU"/>
          </w:rPr>
          <w:t xml:space="preserve"> </w:t>
        </w:r>
        <w:r w:rsidRPr="00AF649C">
          <w:rPr>
            <w:rFonts w:ascii="Times New Roman" w:eastAsia="Times New Roman" w:hAnsi="Times New Roman" w:cs="Times New Roman"/>
            <w:i/>
            <w:iCs/>
            <w:snapToGrid w:val="0"/>
            <w:color w:val="0000FF"/>
            <w:sz w:val="28"/>
            <w:szCs w:val="28"/>
            <w:u w:val="single"/>
            <w:lang w:val="en-GB" w:eastAsia="ru-RU"/>
          </w:rPr>
          <w:t>When</w:t>
        </w:r>
        <w:r w:rsidRPr="00AF649C">
          <w:rPr>
            <w:rFonts w:ascii="Times New Roman" w:eastAsia="Times New Roman" w:hAnsi="Times New Roman" w:cs="Times New Roman"/>
            <w:i/>
            <w:iCs/>
            <w:snapToGrid w:val="0"/>
            <w:color w:val="0000FF"/>
            <w:sz w:val="28"/>
            <w:szCs w:val="28"/>
            <w:u w:val="single"/>
            <w:lang w:val="en-US" w:eastAsia="ru-RU"/>
          </w:rPr>
          <w:t xml:space="preserve"> </w:t>
        </w:r>
        <w:r w:rsidRPr="00AF649C">
          <w:rPr>
            <w:rFonts w:ascii="Times New Roman" w:eastAsia="Times New Roman" w:hAnsi="Times New Roman" w:cs="Times New Roman"/>
            <w:i/>
            <w:iCs/>
            <w:snapToGrid w:val="0"/>
            <w:color w:val="0000FF"/>
            <w:sz w:val="28"/>
            <w:szCs w:val="28"/>
            <w:u w:val="single"/>
            <w:lang w:val="uk-UA" w:eastAsia="ru-RU"/>
          </w:rPr>
          <w:t xml:space="preserve"> I </w:t>
        </w:r>
        <w:r w:rsidRPr="00AF649C">
          <w:rPr>
            <w:rFonts w:ascii="Times New Roman" w:eastAsia="Times New Roman" w:hAnsi="Times New Roman" w:cs="Times New Roman"/>
            <w:i/>
            <w:iCs/>
            <w:snapToGrid w:val="0"/>
            <w:color w:val="0000FF"/>
            <w:sz w:val="28"/>
            <w:szCs w:val="28"/>
            <w:u w:val="single"/>
            <w:lang w:val="en-GB" w:eastAsia="ru-RU"/>
          </w:rPr>
          <w:t>first</w:t>
        </w:r>
        <w:r w:rsidRPr="00AF649C">
          <w:rPr>
            <w:rFonts w:ascii="Times New Roman" w:eastAsia="Times New Roman" w:hAnsi="Times New Roman" w:cs="Times New Roman"/>
            <w:i/>
            <w:iCs/>
            <w:snapToGrid w:val="0"/>
            <w:color w:val="0000FF"/>
            <w:sz w:val="28"/>
            <w:szCs w:val="28"/>
            <w:u w:val="single"/>
            <w:lang w:val="uk-UA" w:eastAsia="ru-RU"/>
          </w:rPr>
          <w:t xml:space="preserve"> </w:t>
        </w:r>
        <w:r w:rsidRPr="00AF649C">
          <w:rPr>
            <w:rFonts w:ascii="Times New Roman" w:eastAsia="Times New Roman" w:hAnsi="Times New Roman" w:cs="Times New Roman"/>
            <w:i/>
            <w:iCs/>
            <w:snapToGrid w:val="0"/>
            <w:color w:val="0000FF"/>
            <w:sz w:val="28"/>
            <w:szCs w:val="28"/>
            <w:u w:val="single"/>
            <w:lang w:val="en-GB" w:eastAsia="ru-RU"/>
          </w:rPr>
          <w:t>made</w:t>
        </w:r>
        <w:r w:rsidRPr="00AF649C">
          <w:rPr>
            <w:rFonts w:ascii="Times New Roman" w:eastAsia="Times New Roman" w:hAnsi="Times New Roman" w:cs="Times New Roman"/>
            <w:i/>
            <w:iCs/>
            <w:snapToGrid w:val="0"/>
            <w:color w:val="0000FF"/>
            <w:sz w:val="28"/>
            <w:szCs w:val="28"/>
            <w:u w:val="single"/>
            <w:lang w:val="uk-UA" w:eastAsia="ru-RU"/>
          </w:rPr>
          <w:t xml:space="preserve"> </w:t>
        </w:r>
        <w:r w:rsidRPr="00AF649C">
          <w:rPr>
            <w:rFonts w:ascii="Times New Roman" w:eastAsia="Times New Roman" w:hAnsi="Times New Roman" w:cs="Times New Roman"/>
            <w:i/>
            <w:iCs/>
            <w:snapToGrid w:val="0"/>
            <w:color w:val="0000FF"/>
            <w:sz w:val="28"/>
            <w:szCs w:val="28"/>
            <w:u w:val="single"/>
            <w:lang w:val="en-GB" w:eastAsia="ru-RU"/>
          </w:rPr>
          <w:t>contact</w:t>
        </w:r>
        <w:r w:rsidRPr="00AF649C">
          <w:rPr>
            <w:rFonts w:ascii="Times New Roman" w:eastAsia="Times New Roman" w:hAnsi="Times New Roman" w:cs="Times New Roman"/>
            <w:i/>
            <w:iCs/>
            <w:snapToGrid w:val="0"/>
            <w:color w:val="0000FF"/>
            <w:sz w:val="28"/>
            <w:szCs w:val="28"/>
            <w:u w:val="single"/>
            <w:lang w:val="uk-UA" w:eastAsia="ru-RU"/>
          </w:rPr>
          <w:t xml:space="preserve"> </w:t>
        </w:r>
        <w:r w:rsidRPr="00AF649C">
          <w:rPr>
            <w:rFonts w:ascii="Times New Roman" w:eastAsia="Times New Roman" w:hAnsi="Times New Roman" w:cs="Times New Roman"/>
            <w:i/>
            <w:iCs/>
            <w:snapToGrid w:val="0"/>
            <w:color w:val="0000FF"/>
            <w:sz w:val="28"/>
            <w:szCs w:val="28"/>
            <w:u w:val="single"/>
            <w:lang w:val="en-GB" w:eastAsia="ru-RU"/>
          </w:rPr>
          <w:t>with</w:t>
        </w:r>
        <w:r w:rsidRPr="00AF649C">
          <w:rPr>
            <w:rFonts w:ascii="Times New Roman" w:eastAsia="Times New Roman" w:hAnsi="Times New Roman" w:cs="Times New Roman"/>
            <w:i/>
            <w:iCs/>
            <w:snapToGrid w:val="0"/>
            <w:color w:val="0000FF"/>
            <w:sz w:val="28"/>
            <w:szCs w:val="28"/>
            <w:u w:val="single"/>
            <w:lang w:val="uk-UA" w:eastAsia="ru-RU"/>
          </w:rPr>
          <w:t xml:space="preserve"> </w:t>
        </w:r>
        <w:r w:rsidRPr="00AF649C">
          <w:rPr>
            <w:rFonts w:ascii="Times New Roman" w:eastAsia="Times New Roman" w:hAnsi="Times New Roman" w:cs="Times New Roman"/>
            <w:i/>
            <w:iCs/>
            <w:snapToGrid w:val="0"/>
            <w:color w:val="0000FF"/>
            <w:sz w:val="28"/>
            <w:szCs w:val="28"/>
            <w:u w:val="single"/>
            <w:lang w:val="en-GB" w:eastAsia="ru-RU"/>
          </w:rPr>
          <w:t>text</w:t>
        </w:r>
        <w:r w:rsidRPr="00AF649C">
          <w:rPr>
            <w:rFonts w:ascii="Times New Roman" w:eastAsia="Times New Roman" w:hAnsi="Times New Roman" w:cs="Times New Roman"/>
            <w:i/>
            <w:iCs/>
            <w:snapToGrid w:val="0"/>
            <w:color w:val="0000FF"/>
            <w:sz w:val="28"/>
            <w:szCs w:val="28"/>
            <w:u w:val="single"/>
            <w:lang w:val="uk-UA" w:eastAsia="ru-RU"/>
          </w:rPr>
          <w:t xml:space="preserve"> </w:t>
        </w:r>
        <w:r w:rsidRPr="00AF649C">
          <w:rPr>
            <w:rFonts w:ascii="Times New Roman" w:eastAsia="Times New Roman" w:hAnsi="Times New Roman" w:cs="Times New Roman"/>
            <w:i/>
            <w:iCs/>
            <w:snapToGrid w:val="0"/>
            <w:color w:val="0000FF"/>
            <w:sz w:val="28"/>
            <w:szCs w:val="28"/>
            <w:u w:val="single"/>
            <w:lang w:val="en-GB" w:eastAsia="ru-RU"/>
          </w:rPr>
          <w:t>linguistics</w:t>
        </w:r>
        <w:r w:rsidRPr="00AF649C">
          <w:rPr>
            <w:rFonts w:ascii="Times New Roman" w:eastAsia="Times New Roman" w:hAnsi="Times New Roman" w:cs="Times New Roman"/>
            <w:i/>
            <w:iCs/>
            <w:snapToGrid w:val="0"/>
            <w:color w:val="0000FF"/>
            <w:sz w:val="28"/>
            <w:szCs w:val="28"/>
            <w:u w:val="single"/>
            <w:lang w:val="uk-UA" w:eastAsia="ru-RU"/>
          </w:rPr>
          <w:t xml:space="preserve"> </w:t>
        </w:r>
        <w:r w:rsidRPr="00AF649C">
          <w:rPr>
            <w:rFonts w:ascii="Times New Roman" w:eastAsia="Times New Roman" w:hAnsi="Times New Roman" w:cs="Times New Roman"/>
            <w:i/>
            <w:iCs/>
            <w:snapToGrid w:val="0"/>
            <w:color w:val="0000FF"/>
            <w:sz w:val="28"/>
            <w:szCs w:val="28"/>
            <w:u w:val="single"/>
            <w:lang w:val="en-GB" w:eastAsia="ru-RU"/>
          </w:rPr>
          <w:t>as</w:t>
        </w:r>
        <w:r w:rsidRPr="00AF649C">
          <w:rPr>
            <w:rFonts w:ascii="Times New Roman" w:eastAsia="Times New Roman" w:hAnsi="Times New Roman" w:cs="Times New Roman"/>
            <w:i/>
            <w:iCs/>
            <w:snapToGrid w:val="0"/>
            <w:color w:val="0000FF"/>
            <w:sz w:val="28"/>
            <w:szCs w:val="28"/>
            <w:u w:val="single"/>
            <w:lang w:val="uk-UA" w:eastAsia="ru-RU"/>
          </w:rPr>
          <w:t xml:space="preserve"> a </w:t>
        </w:r>
        <w:r w:rsidRPr="00AF649C">
          <w:rPr>
            <w:rFonts w:ascii="Times New Roman" w:eastAsia="Times New Roman" w:hAnsi="Times New Roman" w:cs="Times New Roman"/>
            <w:i/>
            <w:iCs/>
            <w:snapToGrid w:val="0"/>
            <w:color w:val="0000FF"/>
            <w:sz w:val="28"/>
            <w:szCs w:val="28"/>
            <w:u w:val="single"/>
            <w:lang w:val="en-GB" w:eastAsia="ru-RU"/>
          </w:rPr>
          <w:t>student</w:t>
        </w:r>
        <w:r w:rsidRPr="00AF649C">
          <w:rPr>
            <w:rFonts w:ascii="Times New Roman" w:eastAsia="Times New Roman" w:hAnsi="Times New Roman" w:cs="Times New Roman"/>
            <w:i/>
            <w:iCs/>
            <w:snapToGrid w:val="0"/>
            <w:color w:val="0000FF"/>
            <w:sz w:val="28"/>
            <w:szCs w:val="28"/>
            <w:u w:val="single"/>
            <w:lang w:val="uk-UA" w:eastAsia="ru-RU"/>
          </w:rPr>
          <w:t xml:space="preserve"> </w:t>
        </w:r>
        <w:r w:rsidRPr="00AF649C">
          <w:rPr>
            <w:rFonts w:ascii="Times New Roman" w:eastAsia="Times New Roman" w:hAnsi="Times New Roman" w:cs="Times New Roman"/>
            <w:i/>
            <w:iCs/>
            <w:snapToGrid w:val="0"/>
            <w:color w:val="0000FF"/>
            <w:sz w:val="28"/>
            <w:szCs w:val="28"/>
            <w:u w:val="single"/>
            <w:lang w:val="en-GB" w:eastAsia="ru-RU"/>
          </w:rPr>
          <w:t>in</w:t>
        </w:r>
        <w:r w:rsidRPr="00AF649C">
          <w:rPr>
            <w:rFonts w:ascii="Times New Roman" w:eastAsia="Times New Roman" w:hAnsi="Times New Roman" w:cs="Times New Roman"/>
            <w:i/>
            <w:iCs/>
            <w:snapToGrid w:val="0"/>
            <w:color w:val="0000FF"/>
            <w:sz w:val="28"/>
            <w:szCs w:val="28"/>
            <w:u w:val="single"/>
            <w:lang w:val="uk-UA" w:eastAsia="ru-RU"/>
          </w:rPr>
          <w:t xml:space="preserve"> </w:t>
        </w:r>
        <w:r w:rsidRPr="00AF649C">
          <w:rPr>
            <w:rFonts w:ascii="Times New Roman" w:eastAsia="Times New Roman" w:hAnsi="Times New Roman" w:cs="Times New Roman"/>
            <w:i/>
            <w:iCs/>
            <w:snapToGrid w:val="0"/>
            <w:color w:val="0000FF"/>
            <w:sz w:val="28"/>
            <w:szCs w:val="28"/>
            <w:u w:val="single"/>
            <w:lang w:val="en-GB" w:eastAsia="ru-RU"/>
          </w:rPr>
          <w:t>the</w:t>
        </w:r>
        <w:r w:rsidRPr="00AF649C">
          <w:rPr>
            <w:rFonts w:ascii="Times New Roman" w:eastAsia="Times New Roman" w:hAnsi="Times New Roman" w:cs="Times New Roman"/>
            <w:i/>
            <w:iCs/>
            <w:snapToGrid w:val="0"/>
            <w:color w:val="0000FF"/>
            <w:sz w:val="28"/>
            <w:szCs w:val="28"/>
            <w:u w:val="single"/>
            <w:lang w:val="uk-UA" w:eastAsia="ru-RU"/>
          </w:rPr>
          <w:t xml:space="preserve"> mid-1970s, </w:t>
        </w:r>
        <w:r w:rsidRPr="00AF649C">
          <w:rPr>
            <w:rFonts w:ascii="Times New Roman" w:eastAsia="Times New Roman" w:hAnsi="Times New Roman" w:cs="Times New Roman"/>
            <w:i/>
            <w:iCs/>
            <w:snapToGrid w:val="0"/>
            <w:color w:val="0000FF"/>
            <w:sz w:val="28"/>
            <w:szCs w:val="28"/>
            <w:u w:val="single"/>
            <w:lang w:val="en-GB" w:eastAsia="ru-RU"/>
          </w:rPr>
          <w:t>the</w:t>
        </w:r>
        <w:r w:rsidRPr="00AF649C">
          <w:rPr>
            <w:rFonts w:ascii="Times New Roman" w:eastAsia="Times New Roman" w:hAnsi="Times New Roman" w:cs="Times New Roman"/>
            <w:i/>
            <w:iCs/>
            <w:snapToGrid w:val="0"/>
            <w:color w:val="0000FF"/>
            <w:sz w:val="28"/>
            <w:szCs w:val="28"/>
            <w:u w:val="single"/>
            <w:lang w:val="uk-UA" w:eastAsia="ru-RU"/>
          </w:rPr>
          <w:t xml:space="preserve"> </w:t>
        </w:r>
        <w:r w:rsidRPr="00AF649C">
          <w:rPr>
            <w:rFonts w:ascii="Times New Roman" w:eastAsia="Times New Roman" w:hAnsi="Times New Roman" w:cs="Times New Roman"/>
            <w:i/>
            <w:iCs/>
            <w:snapToGrid w:val="0"/>
            <w:color w:val="0000FF"/>
            <w:sz w:val="28"/>
            <w:szCs w:val="28"/>
            <w:u w:val="single"/>
            <w:lang w:val="en-GB" w:eastAsia="ru-RU"/>
          </w:rPr>
          <w:t>field</w:t>
        </w:r>
        <w:r w:rsidRPr="00AF649C">
          <w:rPr>
            <w:rFonts w:ascii="Times New Roman" w:eastAsia="Times New Roman" w:hAnsi="Times New Roman" w:cs="Times New Roman"/>
            <w:i/>
            <w:iCs/>
            <w:snapToGrid w:val="0"/>
            <w:color w:val="0000FF"/>
            <w:sz w:val="28"/>
            <w:szCs w:val="28"/>
            <w:u w:val="single"/>
            <w:lang w:val="uk-UA" w:eastAsia="ru-RU"/>
          </w:rPr>
          <w:t xml:space="preserve"> </w:t>
        </w:r>
        <w:r w:rsidRPr="00AF649C">
          <w:rPr>
            <w:rFonts w:ascii="Times New Roman" w:eastAsia="Times New Roman" w:hAnsi="Times New Roman" w:cs="Times New Roman"/>
            <w:i/>
            <w:iCs/>
            <w:snapToGrid w:val="0"/>
            <w:color w:val="0000FF"/>
            <w:sz w:val="28"/>
            <w:szCs w:val="28"/>
            <w:u w:val="single"/>
            <w:lang w:val="en-GB" w:eastAsia="ru-RU"/>
          </w:rPr>
          <w:t>was</w:t>
        </w:r>
        <w:r w:rsidRPr="00AF649C">
          <w:rPr>
            <w:rFonts w:ascii="Times New Roman" w:eastAsia="Times New Roman" w:hAnsi="Times New Roman" w:cs="Times New Roman"/>
            <w:i/>
            <w:iCs/>
            <w:snapToGrid w:val="0"/>
            <w:color w:val="0000FF"/>
            <w:sz w:val="28"/>
            <w:szCs w:val="28"/>
            <w:u w:val="single"/>
            <w:lang w:val="uk-UA" w:eastAsia="ru-RU"/>
          </w:rPr>
          <w:t xml:space="preserve"> </w:t>
        </w:r>
        <w:r w:rsidRPr="00AF649C">
          <w:rPr>
            <w:rFonts w:ascii="Times New Roman" w:eastAsia="Times New Roman" w:hAnsi="Times New Roman" w:cs="Times New Roman"/>
            <w:i/>
            <w:iCs/>
            <w:snapToGrid w:val="0"/>
            <w:color w:val="0000FF"/>
            <w:sz w:val="28"/>
            <w:szCs w:val="28"/>
            <w:u w:val="single"/>
            <w:lang w:val="en-GB" w:eastAsia="ru-RU"/>
          </w:rPr>
          <w:t>in</w:t>
        </w:r>
        <w:r w:rsidRPr="00AF649C">
          <w:rPr>
            <w:rFonts w:ascii="Times New Roman" w:eastAsia="Times New Roman" w:hAnsi="Times New Roman" w:cs="Times New Roman"/>
            <w:i/>
            <w:iCs/>
            <w:snapToGrid w:val="0"/>
            <w:color w:val="0000FF"/>
            <w:sz w:val="28"/>
            <w:szCs w:val="28"/>
            <w:u w:val="single"/>
            <w:lang w:val="uk-UA" w:eastAsia="ru-RU"/>
          </w:rPr>
          <w:t xml:space="preserve"> </w:t>
        </w:r>
        <w:r w:rsidRPr="00AF649C">
          <w:rPr>
            <w:rFonts w:ascii="Times New Roman" w:eastAsia="Times New Roman" w:hAnsi="Times New Roman" w:cs="Times New Roman"/>
            <w:i/>
            <w:iCs/>
            <w:snapToGrid w:val="0"/>
            <w:color w:val="0000FF"/>
            <w:sz w:val="28"/>
            <w:szCs w:val="28"/>
            <w:u w:val="single"/>
            <w:lang w:val="en-GB" w:eastAsia="ru-RU"/>
          </w:rPr>
          <w:t>the</w:t>
        </w:r>
        <w:r w:rsidRPr="00AF649C">
          <w:rPr>
            <w:rFonts w:ascii="Times New Roman" w:eastAsia="Times New Roman" w:hAnsi="Times New Roman" w:cs="Times New Roman"/>
            <w:i/>
            <w:iCs/>
            <w:snapToGrid w:val="0"/>
            <w:color w:val="0000FF"/>
            <w:sz w:val="28"/>
            <w:szCs w:val="28"/>
            <w:u w:val="single"/>
            <w:lang w:val="uk-UA" w:eastAsia="ru-RU"/>
          </w:rPr>
          <w:t xml:space="preserve"> </w:t>
        </w:r>
        <w:r w:rsidRPr="00AF649C">
          <w:rPr>
            <w:rFonts w:ascii="Times New Roman" w:eastAsia="Times New Roman" w:hAnsi="Times New Roman" w:cs="Times New Roman"/>
            <w:i/>
            <w:iCs/>
            <w:snapToGrid w:val="0"/>
            <w:color w:val="0000FF"/>
            <w:sz w:val="28"/>
            <w:szCs w:val="28"/>
            <w:u w:val="single"/>
            <w:lang w:val="en-GB" w:eastAsia="ru-RU"/>
          </w:rPr>
          <w:t>process</w:t>
        </w:r>
        <w:r w:rsidRPr="00AF649C">
          <w:rPr>
            <w:rFonts w:ascii="Times New Roman" w:eastAsia="Times New Roman" w:hAnsi="Times New Roman" w:cs="Times New Roman"/>
            <w:i/>
            <w:iCs/>
            <w:snapToGrid w:val="0"/>
            <w:color w:val="0000FF"/>
            <w:sz w:val="28"/>
            <w:szCs w:val="28"/>
            <w:u w:val="single"/>
            <w:lang w:val="uk-UA" w:eastAsia="ru-RU"/>
          </w:rPr>
          <w:t xml:space="preserve"> </w:t>
        </w:r>
        <w:r w:rsidRPr="00AF649C">
          <w:rPr>
            <w:rFonts w:ascii="Times New Roman" w:eastAsia="Times New Roman" w:hAnsi="Times New Roman" w:cs="Times New Roman"/>
            <w:i/>
            <w:iCs/>
            <w:snapToGrid w:val="0"/>
            <w:color w:val="0000FF"/>
            <w:sz w:val="28"/>
            <w:szCs w:val="28"/>
            <w:u w:val="single"/>
            <w:lang w:val="en-GB" w:eastAsia="ru-RU"/>
          </w:rPr>
          <w:t>of</w:t>
        </w:r>
        <w:r w:rsidRPr="00AF649C">
          <w:rPr>
            <w:rFonts w:ascii="Times New Roman" w:eastAsia="Times New Roman" w:hAnsi="Times New Roman" w:cs="Times New Roman"/>
            <w:i/>
            <w:iCs/>
            <w:snapToGrid w:val="0"/>
            <w:color w:val="0000FF"/>
            <w:sz w:val="28"/>
            <w:szCs w:val="28"/>
            <w:u w:val="single"/>
            <w:lang w:val="uk-UA" w:eastAsia="ru-RU"/>
          </w:rPr>
          <w:t xml:space="preserve"> </w:t>
        </w:r>
        <w:r w:rsidRPr="00AF649C">
          <w:rPr>
            <w:rFonts w:ascii="Times New Roman" w:eastAsia="Times New Roman" w:hAnsi="Times New Roman" w:cs="Times New Roman"/>
            <w:i/>
            <w:iCs/>
            <w:snapToGrid w:val="0"/>
            <w:color w:val="0000FF"/>
            <w:sz w:val="28"/>
            <w:szCs w:val="28"/>
            <w:u w:val="single"/>
            <w:lang w:val="en-GB" w:eastAsia="ru-RU"/>
          </w:rPr>
          <w:t>gradually</w:t>
        </w:r>
        <w:r w:rsidRPr="00AF649C">
          <w:rPr>
            <w:rFonts w:ascii="Times New Roman" w:eastAsia="Times New Roman" w:hAnsi="Times New Roman" w:cs="Times New Roman"/>
            <w:i/>
            <w:iCs/>
            <w:snapToGrid w:val="0"/>
            <w:color w:val="0000FF"/>
            <w:sz w:val="28"/>
            <w:szCs w:val="28"/>
            <w:u w:val="single"/>
            <w:lang w:val="uk-UA" w:eastAsia="ru-RU"/>
          </w:rPr>
          <w:t xml:space="preserve"> </w:t>
        </w:r>
        <w:r w:rsidRPr="00AF649C">
          <w:rPr>
            <w:rFonts w:ascii="Times New Roman" w:eastAsia="Times New Roman" w:hAnsi="Times New Roman" w:cs="Times New Roman"/>
            <w:i/>
            <w:iCs/>
            <w:snapToGrid w:val="0"/>
            <w:color w:val="0000FF"/>
            <w:sz w:val="28"/>
            <w:szCs w:val="28"/>
            <w:u w:val="single"/>
            <w:lang w:val="en-GB" w:eastAsia="ru-RU"/>
          </w:rPr>
          <w:t>finding</w:t>
        </w:r>
        <w:r w:rsidRPr="00AF649C">
          <w:rPr>
            <w:rFonts w:ascii="Times New Roman" w:eastAsia="Times New Roman" w:hAnsi="Times New Roman" w:cs="Times New Roman"/>
            <w:i/>
            <w:iCs/>
            <w:snapToGrid w:val="0"/>
            <w:color w:val="0000FF"/>
            <w:sz w:val="28"/>
            <w:szCs w:val="28"/>
            <w:u w:val="single"/>
            <w:lang w:val="uk-UA" w:eastAsia="ru-RU"/>
          </w:rPr>
          <w:t xml:space="preserve"> </w:t>
        </w:r>
        <w:r w:rsidRPr="00AF649C">
          <w:rPr>
            <w:rFonts w:ascii="Times New Roman" w:eastAsia="Times New Roman" w:hAnsi="Times New Roman" w:cs="Times New Roman"/>
            <w:i/>
            <w:iCs/>
            <w:snapToGrid w:val="0"/>
            <w:color w:val="0000FF"/>
            <w:sz w:val="28"/>
            <w:szCs w:val="28"/>
            <w:u w:val="single"/>
            <w:lang w:val="en-GB" w:eastAsia="ru-RU"/>
          </w:rPr>
          <w:t>its</w:t>
        </w:r>
        <w:r w:rsidRPr="00AF649C">
          <w:rPr>
            <w:rFonts w:ascii="Times New Roman" w:eastAsia="Times New Roman" w:hAnsi="Times New Roman" w:cs="Times New Roman"/>
            <w:i/>
            <w:iCs/>
            <w:snapToGrid w:val="0"/>
            <w:color w:val="0000FF"/>
            <w:sz w:val="28"/>
            <w:szCs w:val="28"/>
            <w:u w:val="single"/>
            <w:lang w:val="uk-UA" w:eastAsia="ru-RU"/>
          </w:rPr>
          <w:t xml:space="preserve"> </w:t>
        </w:r>
        <w:r w:rsidRPr="00AF649C">
          <w:rPr>
            <w:rFonts w:ascii="Times New Roman" w:eastAsia="Times New Roman" w:hAnsi="Times New Roman" w:cs="Times New Roman"/>
            <w:i/>
            <w:iCs/>
            <w:snapToGrid w:val="0"/>
            <w:color w:val="0000FF"/>
            <w:sz w:val="28"/>
            <w:szCs w:val="28"/>
            <w:u w:val="single"/>
            <w:lang w:val="en-GB" w:eastAsia="ru-RU"/>
          </w:rPr>
          <w:t>identity</w:t>
        </w:r>
        <w:r w:rsidRPr="00AF649C">
          <w:rPr>
            <w:rFonts w:ascii="Times New Roman" w:eastAsia="Times New Roman" w:hAnsi="Times New Roman" w:cs="Times New Roman"/>
            <w:i/>
            <w:iCs/>
            <w:snapToGrid w:val="0"/>
            <w:color w:val="0000FF"/>
            <w:sz w:val="28"/>
            <w:szCs w:val="28"/>
            <w:u w:val="single"/>
            <w:lang w:val="uk-UA" w:eastAsia="ru-RU"/>
          </w:rPr>
          <w:t xml:space="preserve">. </w:t>
        </w:r>
        <w:r w:rsidRPr="00AF649C">
          <w:rPr>
            <w:rFonts w:ascii="Times New Roman" w:eastAsia="Times New Roman" w:hAnsi="Times New Roman" w:cs="Times New Roman"/>
            <w:i/>
            <w:iCs/>
            <w:snapToGrid w:val="0"/>
            <w:sz w:val="28"/>
            <w:szCs w:val="28"/>
            <w:lang w:val="en-ZA" w:eastAsia="ru-RU"/>
          </w:rPr>
          <w:t xml:space="preserve">A convention had recently </w:t>
        </w:r>
        <w:r w:rsidRPr="00AF649C">
          <w:rPr>
            <w:rFonts w:ascii="Times New Roman" w:eastAsia="Times New Roman" w:hAnsi="Times New Roman" w:cs="Times New Roman"/>
            <w:i/>
            <w:iCs/>
            <w:snapToGrid w:val="0"/>
            <w:sz w:val="28"/>
            <w:szCs w:val="28"/>
            <w:u w:val="single"/>
            <w:lang w:val="en-ZA" w:eastAsia="ru-RU"/>
          </w:rPr>
          <w:t>arisen</w:t>
        </w:r>
        <w:r w:rsidRPr="00AF649C">
          <w:rPr>
            <w:rFonts w:ascii="Times New Roman" w:eastAsia="Times New Roman" w:hAnsi="Times New Roman" w:cs="Times New Roman"/>
            <w:i/>
            <w:iCs/>
            <w:snapToGrid w:val="0"/>
            <w:sz w:val="28"/>
            <w:szCs w:val="28"/>
            <w:lang w:val="en-ZA" w:eastAsia="ru-RU"/>
          </w:rPr>
          <w:t xml:space="preserve"> of </w:t>
        </w:r>
        <w:r w:rsidRPr="00AF649C">
          <w:rPr>
            <w:rFonts w:ascii="Times New Roman" w:eastAsia="Times New Roman" w:hAnsi="Times New Roman" w:cs="Times New Roman"/>
            <w:i/>
            <w:iCs/>
            <w:snapToGrid w:val="0"/>
            <w:sz w:val="28"/>
            <w:szCs w:val="28"/>
            <w:u w:val="single"/>
            <w:lang w:val="en-ZA" w:eastAsia="ru-RU"/>
          </w:rPr>
          <w:t>referring</w:t>
        </w:r>
        <w:r w:rsidRPr="00AF649C">
          <w:rPr>
            <w:rFonts w:ascii="Times New Roman" w:eastAsia="Times New Roman" w:hAnsi="Times New Roman" w:cs="Times New Roman"/>
            <w:i/>
            <w:iCs/>
            <w:snapToGrid w:val="0"/>
            <w:sz w:val="28"/>
            <w:szCs w:val="28"/>
            <w:lang w:val="en-ZA" w:eastAsia="ru-RU"/>
          </w:rPr>
          <w:t xml:space="preserve"> to previous work in linguistics as sentence linguistics. As far as I can </w:t>
        </w:r>
        <w:r w:rsidRPr="00AF649C">
          <w:rPr>
            <w:rFonts w:ascii="Times New Roman" w:eastAsia="Times New Roman" w:hAnsi="Times New Roman" w:cs="Times New Roman"/>
            <w:i/>
            <w:iCs/>
            <w:snapToGrid w:val="0"/>
            <w:sz w:val="28"/>
            <w:szCs w:val="28"/>
            <w:u w:val="single"/>
            <w:lang w:val="en-ZA" w:eastAsia="ru-RU"/>
          </w:rPr>
          <w:t>discover</w:t>
        </w:r>
        <w:r w:rsidRPr="00AF649C">
          <w:rPr>
            <w:rFonts w:ascii="Times New Roman" w:eastAsia="Times New Roman" w:hAnsi="Times New Roman" w:cs="Times New Roman"/>
            <w:i/>
            <w:iCs/>
            <w:snapToGrid w:val="0"/>
            <w:sz w:val="28"/>
            <w:szCs w:val="28"/>
            <w:lang w:val="en-ZA" w:eastAsia="ru-RU"/>
          </w:rPr>
          <w:t xml:space="preserve">, this term was nowhere </w:t>
        </w:r>
        <w:r w:rsidRPr="00AF649C">
          <w:rPr>
            <w:rFonts w:ascii="Times New Roman" w:eastAsia="Times New Roman" w:hAnsi="Times New Roman" w:cs="Times New Roman"/>
            <w:i/>
            <w:iCs/>
            <w:snapToGrid w:val="0"/>
            <w:sz w:val="28"/>
            <w:szCs w:val="28"/>
            <w:u w:val="single"/>
            <w:lang w:val="en-ZA" w:eastAsia="ru-RU"/>
          </w:rPr>
          <w:t>adopted</w:t>
        </w:r>
        <w:r w:rsidRPr="00AF649C">
          <w:rPr>
            <w:rFonts w:ascii="Times New Roman" w:eastAsia="Times New Roman" w:hAnsi="Times New Roman" w:cs="Times New Roman"/>
            <w:i/>
            <w:iCs/>
            <w:snapToGrid w:val="0"/>
            <w:sz w:val="28"/>
            <w:szCs w:val="28"/>
            <w:lang w:val="en-ZA" w:eastAsia="ru-RU"/>
          </w:rPr>
          <w:t xml:space="preserve"> by the research in question, and still does not </w:t>
        </w:r>
        <w:r w:rsidRPr="00AF649C">
          <w:rPr>
            <w:rFonts w:ascii="Times New Roman" w:eastAsia="Times New Roman" w:hAnsi="Times New Roman" w:cs="Times New Roman"/>
            <w:i/>
            <w:iCs/>
            <w:snapToGrid w:val="0"/>
            <w:sz w:val="28"/>
            <w:szCs w:val="28"/>
            <w:u w:val="single"/>
            <w:lang w:val="en-ZA" w:eastAsia="ru-RU"/>
          </w:rPr>
          <w:t>figure</w:t>
        </w:r>
        <w:r w:rsidRPr="00AF649C">
          <w:rPr>
            <w:rFonts w:ascii="Times New Roman" w:eastAsia="Times New Roman" w:hAnsi="Times New Roman" w:cs="Times New Roman"/>
            <w:i/>
            <w:iCs/>
            <w:snapToGrid w:val="0"/>
            <w:sz w:val="28"/>
            <w:szCs w:val="28"/>
            <w:lang w:val="en-ZA" w:eastAsia="ru-RU"/>
          </w:rPr>
          <w:t xml:space="preserve"> in language programmes</w:t>
        </w:r>
        <w:r w:rsidRPr="00AF649C">
          <w:rPr>
            <w:rFonts w:ascii="Times New Roman" w:eastAsia="Times New Roman" w:hAnsi="Times New Roman" w:cs="Times New Roman"/>
            <w:snapToGrid w:val="0"/>
            <w:sz w:val="28"/>
            <w:szCs w:val="28"/>
            <w:lang w:val="en-ZA" w:eastAsia="ru-RU"/>
          </w:rPr>
          <w:t xml:space="preserve"> (Robert de</w:t>
        </w:r>
        <w:r w:rsidRPr="00AF649C">
          <w:rPr>
            <w:rFonts w:ascii="Times New Roman" w:eastAsia="Times New Roman" w:hAnsi="Times New Roman" w:cs="Times New Roman"/>
            <w:snapToGrid w:val="0"/>
            <w:sz w:val="28"/>
            <w:szCs w:val="28"/>
            <w:lang w:val="en-GB" w:eastAsia="ru-RU"/>
          </w:rPr>
          <w:t xml:space="preserve"> Beaugrande</w:t>
        </w:r>
        <w:r w:rsidRPr="00AF649C">
          <w:rPr>
            <w:rFonts w:ascii="Times New Roman" w:eastAsia="Times New Roman" w:hAnsi="Times New Roman" w:cs="Times New Roman"/>
            <w:snapToGrid w:val="0"/>
            <w:sz w:val="28"/>
            <w:szCs w:val="28"/>
            <w:lang w:val="en-ZA" w:eastAsia="ru-RU"/>
          </w:rPr>
          <w:t>)</w:t>
        </w:r>
        <w:r w:rsidRPr="00AF649C">
          <w:rPr>
            <w:rFonts w:ascii="Times New Roman" w:eastAsia="Times New Roman" w:hAnsi="Times New Roman" w:cs="Times New Roman"/>
            <w:color w:val="0000FF"/>
            <w:sz w:val="28"/>
            <w:szCs w:val="28"/>
            <w:u w:val="single"/>
            <w:lang w:val="uk-UA" w:eastAsia="ru-RU"/>
          </w:rPr>
          <w:t>.</w:t>
        </w:r>
      </w:hyperlink>
    </w:p>
    <w:p w:rsidR="00AF649C" w:rsidRPr="00AF649C" w:rsidRDefault="00AF649C" w:rsidP="00AF649C">
      <w:pPr>
        <w:suppressAutoHyphens w:val="0"/>
        <w:overflowPunct w:val="0"/>
        <w:autoSpaceDE w:val="0"/>
        <w:autoSpaceDN w:val="0"/>
        <w:adjustRightInd w:val="0"/>
        <w:spacing w:line="271" w:lineRule="auto"/>
        <w:ind w:firstLine="709"/>
        <w:jc w:val="both"/>
        <w:rPr>
          <w:rFonts w:ascii="Times New Roman" w:eastAsia="Times New Roman" w:hAnsi="Times New Roman" w:cs="Times New Roman"/>
          <w:sz w:val="28"/>
          <w:szCs w:val="28"/>
          <w:lang w:val="uk-UA" w:eastAsia="ru-RU"/>
        </w:rPr>
      </w:pPr>
      <w:hyperlink r:id="rId20" w:history="1">
        <w:r w:rsidRPr="00AF649C">
          <w:rPr>
            <w:rFonts w:ascii="Times New Roman" w:eastAsia="Times New Roman" w:hAnsi="Times New Roman" w:cs="Times New Roman"/>
            <w:b/>
            <w:bCs/>
            <w:color w:val="0000FF"/>
            <w:spacing w:val="-2"/>
            <w:sz w:val="28"/>
            <w:szCs w:val="28"/>
            <w:u w:val="single"/>
            <w:lang w:val="uk-UA" w:eastAsia="ru-RU"/>
          </w:rPr>
          <w:t xml:space="preserve">Семантично завершеним частинам-роздумам </w:t>
        </w:r>
        <w:r w:rsidRPr="00AF649C">
          <w:rPr>
            <w:rFonts w:ascii="Times New Roman" w:eastAsia="Times New Roman" w:hAnsi="Times New Roman" w:cs="Times New Roman"/>
            <w:color w:val="0000FF"/>
            <w:spacing w:val="-2"/>
            <w:sz w:val="28"/>
            <w:szCs w:val="28"/>
            <w:u w:val="single"/>
            <w:lang w:val="uk-UA" w:eastAsia="ru-RU"/>
          </w:rPr>
          <w:t xml:space="preserve">притаманні мовні засоби, які диференційовано виражають певні модальні відтінки у ставленні автора до наукових проблем і явищ, а також до власних думок та висловів: прислівники </w:t>
        </w:r>
        <w:r w:rsidRPr="00AF649C">
          <w:rPr>
            <w:rFonts w:ascii="Times New Roman" w:eastAsia="Times New Roman" w:hAnsi="Times New Roman" w:cs="Times New Roman"/>
            <w:b/>
            <w:bCs/>
            <w:i/>
            <w:iCs/>
            <w:color w:val="0000FF"/>
            <w:spacing w:val="-2"/>
            <w:sz w:val="28"/>
            <w:szCs w:val="28"/>
            <w:u w:val="single"/>
            <w:lang w:val="en-GB" w:eastAsia="ru-RU"/>
          </w:rPr>
          <w:t>undoubtedl</w:t>
        </w:r>
        <w:r w:rsidRPr="00AF649C">
          <w:rPr>
            <w:rFonts w:ascii="Times New Roman" w:eastAsia="Times New Roman" w:hAnsi="Times New Roman" w:cs="Times New Roman"/>
            <w:b/>
            <w:bCs/>
            <w:i/>
            <w:iCs/>
            <w:color w:val="0000FF"/>
            <w:spacing w:val="-2"/>
            <w:sz w:val="28"/>
            <w:szCs w:val="28"/>
            <w:u w:val="single"/>
            <w:lang w:val="uk-UA" w:eastAsia="ru-RU"/>
          </w:rPr>
          <w:t xml:space="preserve">у, </w:t>
        </w:r>
        <w:r w:rsidRPr="00AF649C">
          <w:rPr>
            <w:rFonts w:ascii="Times New Roman" w:eastAsia="Times New Roman" w:hAnsi="Times New Roman" w:cs="Times New Roman"/>
            <w:b/>
            <w:bCs/>
            <w:i/>
            <w:iCs/>
            <w:color w:val="0000FF"/>
            <w:spacing w:val="-2"/>
            <w:sz w:val="28"/>
            <w:szCs w:val="28"/>
            <w:u w:val="single"/>
            <w:lang w:val="en-GB" w:eastAsia="ru-RU"/>
          </w:rPr>
          <w:t>obviously</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probably</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possibly</w:t>
        </w:r>
        <w:r w:rsidRPr="00AF649C">
          <w:rPr>
            <w:rFonts w:ascii="Times New Roman" w:eastAsia="Times New Roman" w:hAnsi="Times New Roman" w:cs="Times New Roman"/>
            <w:color w:val="0000FF"/>
            <w:spacing w:val="-2"/>
            <w:sz w:val="28"/>
            <w:szCs w:val="28"/>
            <w:u w:val="single"/>
            <w:lang w:val="uk-UA" w:eastAsia="ru-RU"/>
          </w:rPr>
          <w:t>, що позначають впевненість, вірогідність, ймовірність; конструкції, які підкреслюють відомість певних наукових фактів (</w:t>
        </w:r>
        <w:r w:rsidRPr="00AF649C">
          <w:rPr>
            <w:rFonts w:ascii="Times New Roman" w:eastAsia="Times New Roman" w:hAnsi="Times New Roman" w:cs="Times New Roman"/>
            <w:b/>
            <w:bCs/>
            <w:i/>
            <w:iCs/>
            <w:color w:val="0000FF"/>
            <w:spacing w:val="-2"/>
            <w:sz w:val="28"/>
            <w:szCs w:val="28"/>
            <w:u w:val="single"/>
            <w:lang w:val="en-GB" w:eastAsia="ru-RU"/>
          </w:rPr>
          <w:t>as</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it</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is</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known</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as</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it</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is</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well</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known</w:t>
        </w:r>
        <w:r w:rsidRPr="00AF649C">
          <w:rPr>
            <w:rFonts w:ascii="Times New Roman" w:eastAsia="Times New Roman" w:hAnsi="Times New Roman" w:cs="Times New Roman"/>
            <w:color w:val="0000FF"/>
            <w:spacing w:val="-2"/>
            <w:sz w:val="28"/>
            <w:szCs w:val="28"/>
            <w:u w:val="single"/>
            <w:lang w:val="uk-UA" w:eastAsia="ru-RU"/>
          </w:rPr>
          <w:t>) та їхній очевидний/неочевидний характер (</w:t>
        </w:r>
        <w:r w:rsidRPr="00AF649C">
          <w:rPr>
            <w:rFonts w:ascii="Times New Roman" w:eastAsia="Times New Roman" w:hAnsi="Times New Roman" w:cs="Times New Roman"/>
            <w:b/>
            <w:bCs/>
            <w:i/>
            <w:iCs/>
            <w:color w:val="0000FF"/>
            <w:spacing w:val="-2"/>
            <w:sz w:val="28"/>
            <w:szCs w:val="28"/>
            <w:u w:val="single"/>
            <w:lang w:val="en-GB" w:eastAsia="ru-RU"/>
          </w:rPr>
          <w:t>it</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is</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not</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clear</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it</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is</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not</w:t>
        </w:r>
        <w:r w:rsidRPr="00AF649C">
          <w:rPr>
            <w:rFonts w:ascii="Times New Roman" w:eastAsia="Times New Roman" w:hAnsi="Times New Roman" w:cs="Times New Roman"/>
            <w:b/>
            <w:bCs/>
            <w:i/>
            <w:iCs/>
            <w:color w:val="0000FF"/>
            <w:spacing w:val="-2"/>
            <w:sz w:val="28"/>
            <w:szCs w:val="28"/>
            <w:u w:val="single"/>
            <w:lang w:val="uk-UA" w:eastAsia="ru-RU"/>
          </w:rPr>
          <w:t xml:space="preserve">) </w:t>
        </w:r>
        <w:r w:rsidRPr="00AF649C">
          <w:rPr>
            <w:rFonts w:ascii="Times New Roman" w:eastAsia="Times New Roman" w:hAnsi="Times New Roman" w:cs="Times New Roman"/>
            <w:b/>
            <w:bCs/>
            <w:i/>
            <w:iCs/>
            <w:color w:val="0000FF"/>
            <w:spacing w:val="-2"/>
            <w:sz w:val="28"/>
            <w:szCs w:val="28"/>
            <w:u w:val="single"/>
            <w:lang w:val="en-GB" w:eastAsia="ru-RU"/>
          </w:rPr>
          <w:t>evident</w:t>
        </w:r>
        <w:r w:rsidRPr="00AF649C">
          <w:rPr>
            <w:rFonts w:ascii="Times New Roman" w:eastAsia="Times New Roman" w:hAnsi="Times New Roman" w:cs="Times New Roman"/>
            <w:color w:val="0000FF"/>
            <w:spacing w:val="-2"/>
            <w:sz w:val="28"/>
            <w:szCs w:val="28"/>
            <w:u w:val="single"/>
            <w:lang w:val="uk-UA" w:eastAsia="ru-RU"/>
          </w:rPr>
          <w:t>) тощо. Наприклад:</w:t>
        </w:r>
        <w:r w:rsidRPr="00AF649C">
          <w:rPr>
            <w:rFonts w:ascii="Times New Roman" w:eastAsia="Times New Roman" w:hAnsi="Times New Roman" w:cs="Times New Roman"/>
            <w:color w:val="0000FF"/>
            <w:sz w:val="28"/>
            <w:szCs w:val="28"/>
            <w:u w:val="single"/>
            <w:lang w:val="uk-UA" w:eastAsia="ru-RU"/>
          </w:rPr>
          <w:t xml:space="preserve"> </w:t>
        </w:r>
        <w:r w:rsidRPr="00AF649C">
          <w:rPr>
            <w:rFonts w:ascii="Times New Roman" w:eastAsia="Times New Roman" w:hAnsi="Times New Roman" w:cs="Times New Roman"/>
            <w:i/>
            <w:iCs/>
            <w:color w:val="0000FF"/>
            <w:sz w:val="28"/>
            <w:szCs w:val="28"/>
            <w:u w:val="single"/>
            <w:lang w:val="en-GB" w:eastAsia="ru-RU"/>
          </w:rPr>
          <w:t>However</w:t>
        </w:r>
        <w:r w:rsidRPr="00AF649C">
          <w:rPr>
            <w:rFonts w:ascii="Times New Roman" w:eastAsia="Times New Roman" w:hAnsi="Times New Roman" w:cs="Times New Roman"/>
            <w:i/>
            <w:iCs/>
            <w:color w:val="0000FF"/>
            <w:sz w:val="28"/>
            <w:szCs w:val="28"/>
            <w:u w:val="single"/>
            <w:lang w:val="uk-UA" w:eastAsia="ru-RU"/>
          </w:rPr>
          <w:t xml:space="preserve">, </w:t>
        </w:r>
        <w:r w:rsidRPr="00AF649C">
          <w:rPr>
            <w:rFonts w:ascii="Times New Roman" w:eastAsia="Times New Roman" w:hAnsi="Times New Roman" w:cs="Times New Roman"/>
            <w:i/>
            <w:iCs/>
            <w:color w:val="0000FF"/>
            <w:sz w:val="28"/>
            <w:szCs w:val="28"/>
            <w:u w:val="single"/>
            <w:lang w:val="en-GB" w:eastAsia="ru-RU"/>
          </w:rPr>
          <w:t>it</w:t>
        </w:r>
        <w:r w:rsidRPr="00AF649C">
          <w:rPr>
            <w:rFonts w:ascii="Times New Roman" w:eastAsia="Times New Roman" w:hAnsi="Times New Roman" w:cs="Times New Roman"/>
            <w:i/>
            <w:iCs/>
            <w:color w:val="0000FF"/>
            <w:sz w:val="28"/>
            <w:szCs w:val="28"/>
            <w:u w:val="single"/>
            <w:lang w:val="uk-UA" w:eastAsia="ru-RU"/>
          </w:rPr>
          <w:t xml:space="preserve"> </w:t>
        </w:r>
        <w:r w:rsidRPr="00AF649C">
          <w:rPr>
            <w:rFonts w:ascii="Times New Roman" w:eastAsia="Times New Roman" w:hAnsi="Times New Roman" w:cs="Times New Roman"/>
            <w:i/>
            <w:iCs/>
            <w:color w:val="0000FF"/>
            <w:sz w:val="28"/>
            <w:szCs w:val="28"/>
            <w:u w:val="single"/>
            <w:lang w:val="en-GB" w:eastAsia="ru-RU"/>
          </w:rPr>
          <w:t>is</w:t>
        </w:r>
        <w:r w:rsidRPr="00AF649C">
          <w:rPr>
            <w:rFonts w:ascii="Times New Roman" w:eastAsia="Times New Roman" w:hAnsi="Times New Roman" w:cs="Times New Roman"/>
            <w:i/>
            <w:iCs/>
            <w:color w:val="0000FF"/>
            <w:sz w:val="28"/>
            <w:szCs w:val="28"/>
            <w:u w:val="single"/>
            <w:lang w:val="uk-UA" w:eastAsia="ru-RU"/>
          </w:rPr>
          <w:t xml:space="preserve"> </w:t>
        </w:r>
        <w:r w:rsidRPr="00AF649C">
          <w:rPr>
            <w:rFonts w:ascii="Times New Roman" w:eastAsia="Times New Roman" w:hAnsi="Times New Roman" w:cs="Times New Roman"/>
            <w:i/>
            <w:iCs/>
            <w:color w:val="0000FF"/>
            <w:sz w:val="28"/>
            <w:szCs w:val="28"/>
            <w:u w:val="single"/>
            <w:lang w:val="en-GB" w:eastAsia="ru-RU"/>
          </w:rPr>
          <w:t>not</w:t>
        </w:r>
        <w:r w:rsidRPr="00AF649C">
          <w:rPr>
            <w:rFonts w:ascii="Times New Roman" w:eastAsia="Times New Roman" w:hAnsi="Times New Roman" w:cs="Times New Roman"/>
            <w:i/>
            <w:iCs/>
            <w:color w:val="0000FF"/>
            <w:sz w:val="28"/>
            <w:szCs w:val="28"/>
            <w:u w:val="single"/>
            <w:lang w:val="uk-UA" w:eastAsia="ru-RU"/>
          </w:rPr>
          <w:t xml:space="preserve"> </w:t>
        </w:r>
        <w:r w:rsidRPr="00AF649C">
          <w:rPr>
            <w:rFonts w:ascii="Times New Roman" w:eastAsia="Times New Roman" w:hAnsi="Times New Roman" w:cs="Times New Roman"/>
            <w:i/>
            <w:iCs/>
            <w:color w:val="0000FF"/>
            <w:sz w:val="28"/>
            <w:szCs w:val="28"/>
            <w:u w:val="single"/>
            <w:lang w:val="en-GB" w:eastAsia="ru-RU"/>
          </w:rPr>
          <w:t>clear</w:t>
        </w:r>
        <w:r w:rsidRPr="00AF649C">
          <w:rPr>
            <w:rFonts w:ascii="Times New Roman" w:eastAsia="Times New Roman" w:hAnsi="Times New Roman" w:cs="Times New Roman"/>
            <w:i/>
            <w:iCs/>
            <w:color w:val="0000FF"/>
            <w:sz w:val="28"/>
            <w:szCs w:val="28"/>
            <w:u w:val="single"/>
            <w:lang w:val="uk-UA" w:eastAsia="ru-RU"/>
          </w:rPr>
          <w:t xml:space="preserve"> </w:t>
        </w:r>
        <w:r w:rsidRPr="00AF649C">
          <w:rPr>
            <w:rFonts w:ascii="Times New Roman" w:eastAsia="Times New Roman" w:hAnsi="Times New Roman" w:cs="Times New Roman"/>
            <w:i/>
            <w:iCs/>
            <w:color w:val="0000FF"/>
            <w:sz w:val="28"/>
            <w:szCs w:val="28"/>
            <w:u w:val="single"/>
            <w:lang w:val="en-GB" w:eastAsia="ru-RU"/>
          </w:rPr>
          <w:t>whether</w:t>
        </w:r>
        <w:r w:rsidRPr="00AF649C">
          <w:rPr>
            <w:rFonts w:ascii="Times New Roman" w:eastAsia="Times New Roman" w:hAnsi="Times New Roman" w:cs="Times New Roman"/>
            <w:i/>
            <w:iCs/>
            <w:color w:val="0000FF"/>
            <w:sz w:val="28"/>
            <w:szCs w:val="28"/>
            <w:u w:val="single"/>
            <w:lang w:val="uk-UA" w:eastAsia="ru-RU"/>
          </w:rPr>
          <w:t xml:space="preserve"> </w:t>
        </w:r>
        <w:r w:rsidRPr="00AF649C">
          <w:rPr>
            <w:rFonts w:ascii="Times New Roman" w:eastAsia="Times New Roman" w:hAnsi="Times New Roman" w:cs="Times New Roman"/>
            <w:i/>
            <w:iCs/>
            <w:color w:val="0000FF"/>
            <w:sz w:val="28"/>
            <w:szCs w:val="28"/>
            <w:u w:val="single"/>
            <w:lang w:val="en-GB" w:eastAsia="ru-RU"/>
          </w:rPr>
          <w:t>all</w:t>
        </w:r>
        <w:r w:rsidRPr="00AF649C">
          <w:rPr>
            <w:rFonts w:ascii="Times New Roman" w:eastAsia="Times New Roman" w:hAnsi="Times New Roman" w:cs="Times New Roman"/>
            <w:i/>
            <w:iCs/>
            <w:color w:val="0000FF"/>
            <w:sz w:val="28"/>
            <w:szCs w:val="28"/>
            <w:u w:val="single"/>
            <w:lang w:val="uk-UA" w:eastAsia="ru-RU"/>
          </w:rPr>
          <w:t xml:space="preserve"> </w:t>
        </w:r>
        <w:r w:rsidRPr="00AF649C">
          <w:rPr>
            <w:rFonts w:ascii="Times New Roman" w:eastAsia="Times New Roman" w:hAnsi="Times New Roman" w:cs="Times New Roman"/>
            <w:i/>
            <w:iCs/>
            <w:color w:val="0000FF"/>
            <w:sz w:val="28"/>
            <w:szCs w:val="28"/>
            <w:u w:val="single"/>
            <w:lang w:val="en-GB" w:eastAsia="ru-RU"/>
          </w:rPr>
          <w:t>sentences</w:t>
        </w:r>
        <w:r w:rsidRPr="00AF649C">
          <w:rPr>
            <w:rFonts w:ascii="Times New Roman" w:eastAsia="Times New Roman" w:hAnsi="Times New Roman" w:cs="Times New Roman"/>
            <w:i/>
            <w:iCs/>
            <w:color w:val="0000FF"/>
            <w:sz w:val="28"/>
            <w:szCs w:val="28"/>
            <w:u w:val="single"/>
            <w:lang w:val="uk-UA" w:eastAsia="ru-RU"/>
          </w:rPr>
          <w:t xml:space="preserve"> </w:t>
        </w:r>
        <w:r w:rsidRPr="00AF649C">
          <w:rPr>
            <w:rFonts w:ascii="Times New Roman" w:eastAsia="Times New Roman" w:hAnsi="Times New Roman" w:cs="Times New Roman"/>
            <w:i/>
            <w:iCs/>
            <w:color w:val="0000FF"/>
            <w:sz w:val="28"/>
            <w:szCs w:val="28"/>
            <w:u w:val="single"/>
            <w:lang w:val="en-GB" w:eastAsia="ru-RU"/>
          </w:rPr>
          <w:t>should</w:t>
        </w:r>
        <w:r w:rsidRPr="00AF649C">
          <w:rPr>
            <w:rFonts w:ascii="Times New Roman" w:eastAsia="Times New Roman" w:hAnsi="Times New Roman" w:cs="Times New Roman"/>
            <w:i/>
            <w:iCs/>
            <w:color w:val="0000FF"/>
            <w:sz w:val="28"/>
            <w:szCs w:val="28"/>
            <w:u w:val="single"/>
            <w:lang w:val="uk-UA" w:eastAsia="ru-RU"/>
          </w:rPr>
          <w:t xml:space="preserve"> </w:t>
        </w:r>
        <w:r w:rsidRPr="00AF649C">
          <w:rPr>
            <w:rFonts w:ascii="Times New Roman" w:eastAsia="Times New Roman" w:hAnsi="Times New Roman" w:cs="Times New Roman"/>
            <w:i/>
            <w:iCs/>
            <w:color w:val="0000FF"/>
            <w:sz w:val="28"/>
            <w:szCs w:val="28"/>
            <w:u w:val="single"/>
            <w:lang w:val="en-GB" w:eastAsia="ru-RU"/>
          </w:rPr>
          <w:t>be</w:t>
        </w:r>
        <w:r w:rsidRPr="00AF649C">
          <w:rPr>
            <w:rFonts w:ascii="Times New Roman" w:eastAsia="Times New Roman" w:hAnsi="Times New Roman" w:cs="Times New Roman"/>
            <w:i/>
            <w:iCs/>
            <w:color w:val="0000FF"/>
            <w:sz w:val="28"/>
            <w:szCs w:val="28"/>
            <w:u w:val="single"/>
            <w:lang w:val="uk-UA" w:eastAsia="ru-RU"/>
          </w:rPr>
          <w:t xml:space="preserve"> </w:t>
        </w:r>
        <w:r w:rsidRPr="00AF649C">
          <w:rPr>
            <w:rFonts w:ascii="Times New Roman" w:eastAsia="Times New Roman" w:hAnsi="Times New Roman" w:cs="Times New Roman"/>
            <w:i/>
            <w:iCs/>
            <w:color w:val="0000FF"/>
            <w:sz w:val="28"/>
            <w:szCs w:val="28"/>
            <w:u w:val="single"/>
            <w:lang w:val="en-GB" w:eastAsia="ru-RU"/>
          </w:rPr>
          <w:t>seen</w:t>
        </w:r>
        <w:r w:rsidRPr="00AF649C">
          <w:rPr>
            <w:rFonts w:ascii="Times New Roman" w:eastAsia="Times New Roman" w:hAnsi="Times New Roman" w:cs="Times New Roman"/>
            <w:i/>
            <w:iCs/>
            <w:color w:val="0000FF"/>
            <w:sz w:val="28"/>
            <w:szCs w:val="28"/>
            <w:u w:val="single"/>
            <w:lang w:val="uk-UA" w:eastAsia="ru-RU"/>
          </w:rPr>
          <w:t xml:space="preserve"> </w:t>
        </w:r>
        <w:r w:rsidRPr="00AF649C">
          <w:rPr>
            <w:rFonts w:ascii="Times New Roman" w:eastAsia="Times New Roman" w:hAnsi="Times New Roman" w:cs="Times New Roman"/>
            <w:i/>
            <w:iCs/>
            <w:color w:val="0000FF"/>
            <w:sz w:val="28"/>
            <w:szCs w:val="28"/>
            <w:u w:val="single"/>
            <w:lang w:val="en-GB" w:eastAsia="ru-RU"/>
          </w:rPr>
          <w:t>as</w:t>
        </w:r>
        <w:r w:rsidRPr="00AF649C">
          <w:rPr>
            <w:rFonts w:ascii="Times New Roman" w:eastAsia="Times New Roman" w:hAnsi="Times New Roman" w:cs="Times New Roman"/>
            <w:i/>
            <w:iCs/>
            <w:color w:val="0000FF"/>
            <w:sz w:val="28"/>
            <w:szCs w:val="28"/>
            <w:u w:val="single"/>
            <w:lang w:val="uk-UA" w:eastAsia="ru-RU"/>
          </w:rPr>
          <w:t xml:space="preserve"> </w:t>
        </w:r>
        <w:r w:rsidRPr="00AF649C">
          <w:rPr>
            <w:rFonts w:ascii="Times New Roman" w:eastAsia="Times New Roman" w:hAnsi="Times New Roman" w:cs="Times New Roman"/>
            <w:i/>
            <w:iCs/>
            <w:color w:val="0000FF"/>
            <w:sz w:val="28"/>
            <w:szCs w:val="28"/>
            <w:u w:val="single"/>
            <w:lang w:val="en-GB" w:eastAsia="ru-RU"/>
          </w:rPr>
          <w:t>making</w:t>
        </w:r>
        <w:r w:rsidRPr="00AF649C">
          <w:rPr>
            <w:rFonts w:ascii="Times New Roman" w:eastAsia="Times New Roman" w:hAnsi="Times New Roman" w:cs="Times New Roman"/>
            <w:i/>
            <w:iCs/>
            <w:color w:val="0000FF"/>
            <w:sz w:val="28"/>
            <w:szCs w:val="28"/>
            <w:u w:val="single"/>
            <w:lang w:val="uk-UA" w:eastAsia="ru-RU"/>
          </w:rPr>
          <w:t xml:space="preserve"> </w:t>
        </w:r>
        <w:r w:rsidRPr="00AF649C">
          <w:rPr>
            <w:rFonts w:ascii="Times New Roman" w:eastAsia="Times New Roman" w:hAnsi="Times New Roman" w:cs="Times New Roman"/>
            <w:i/>
            <w:iCs/>
            <w:color w:val="0000FF"/>
            <w:sz w:val="28"/>
            <w:szCs w:val="28"/>
            <w:u w:val="single"/>
            <w:lang w:val="en-GB" w:eastAsia="ru-RU"/>
          </w:rPr>
          <w:t>implicit</w:t>
        </w:r>
        <w:r w:rsidRPr="00AF649C">
          <w:rPr>
            <w:rFonts w:ascii="Times New Roman" w:eastAsia="Times New Roman" w:hAnsi="Times New Roman" w:cs="Times New Roman"/>
            <w:i/>
            <w:iCs/>
            <w:color w:val="0000FF"/>
            <w:sz w:val="28"/>
            <w:szCs w:val="28"/>
            <w:u w:val="single"/>
            <w:lang w:val="uk-UA" w:eastAsia="ru-RU"/>
          </w:rPr>
          <w:t xml:space="preserve"> </w:t>
        </w:r>
        <w:r w:rsidRPr="00AF649C">
          <w:rPr>
            <w:rFonts w:ascii="Times New Roman" w:eastAsia="Times New Roman" w:hAnsi="Times New Roman" w:cs="Times New Roman"/>
            <w:i/>
            <w:iCs/>
            <w:color w:val="0000FF"/>
            <w:sz w:val="28"/>
            <w:szCs w:val="28"/>
            <w:u w:val="single"/>
            <w:lang w:val="en-GB" w:eastAsia="ru-RU"/>
          </w:rPr>
          <w:t>reference</w:t>
        </w:r>
        <w:r w:rsidRPr="00AF649C">
          <w:rPr>
            <w:rFonts w:ascii="Times New Roman" w:eastAsia="Times New Roman" w:hAnsi="Times New Roman" w:cs="Times New Roman"/>
            <w:i/>
            <w:iCs/>
            <w:color w:val="0000FF"/>
            <w:sz w:val="28"/>
            <w:szCs w:val="28"/>
            <w:u w:val="single"/>
            <w:lang w:val="uk-UA" w:eastAsia="ru-RU"/>
          </w:rPr>
          <w:t xml:space="preserve"> </w:t>
        </w:r>
        <w:r w:rsidRPr="00AF649C">
          <w:rPr>
            <w:rFonts w:ascii="Times New Roman" w:eastAsia="Times New Roman" w:hAnsi="Times New Roman" w:cs="Times New Roman"/>
            <w:i/>
            <w:iCs/>
            <w:color w:val="0000FF"/>
            <w:sz w:val="28"/>
            <w:szCs w:val="28"/>
            <w:u w:val="single"/>
            <w:lang w:val="en-GB" w:eastAsia="ru-RU"/>
          </w:rPr>
          <w:t>to</w:t>
        </w:r>
        <w:r w:rsidRPr="00AF649C">
          <w:rPr>
            <w:rFonts w:ascii="Times New Roman" w:eastAsia="Times New Roman" w:hAnsi="Times New Roman" w:cs="Times New Roman"/>
            <w:i/>
            <w:iCs/>
            <w:color w:val="0000FF"/>
            <w:sz w:val="28"/>
            <w:szCs w:val="28"/>
            <w:u w:val="single"/>
            <w:lang w:val="uk-UA" w:eastAsia="ru-RU"/>
          </w:rPr>
          <w:t xml:space="preserve"> </w:t>
        </w:r>
        <w:r w:rsidRPr="00AF649C">
          <w:rPr>
            <w:rFonts w:ascii="Times New Roman" w:eastAsia="Times New Roman" w:hAnsi="Times New Roman" w:cs="Times New Roman"/>
            <w:i/>
            <w:iCs/>
            <w:color w:val="0000FF"/>
            <w:sz w:val="28"/>
            <w:szCs w:val="28"/>
            <w:u w:val="single"/>
            <w:lang w:val="en-GB" w:eastAsia="ru-RU"/>
          </w:rPr>
          <w:t>an</w:t>
        </w:r>
        <w:r w:rsidRPr="00AF649C">
          <w:rPr>
            <w:rFonts w:ascii="Times New Roman" w:eastAsia="Times New Roman" w:hAnsi="Times New Roman" w:cs="Times New Roman"/>
            <w:i/>
            <w:iCs/>
            <w:color w:val="0000FF"/>
            <w:sz w:val="28"/>
            <w:szCs w:val="28"/>
            <w:u w:val="single"/>
            <w:lang w:val="uk-UA" w:eastAsia="ru-RU"/>
          </w:rPr>
          <w:t xml:space="preserve"> </w:t>
        </w:r>
        <w:r w:rsidRPr="00AF649C">
          <w:rPr>
            <w:rFonts w:ascii="Times New Roman" w:eastAsia="Times New Roman" w:hAnsi="Times New Roman" w:cs="Times New Roman"/>
            <w:i/>
            <w:iCs/>
            <w:color w:val="0000FF"/>
            <w:sz w:val="28"/>
            <w:szCs w:val="28"/>
            <w:u w:val="single"/>
            <w:lang w:val="en-GB" w:eastAsia="ru-RU"/>
          </w:rPr>
          <w:t>event</w:t>
        </w:r>
        <w:r w:rsidRPr="00AF649C">
          <w:rPr>
            <w:rFonts w:ascii="Times New Roman" w:eastAsia="Times New Roman" w:hAnsi="Times New Roman" w:cs="Times New Roman"/>
            <w:i/>
            <w:iCs/>
            <w:color w:val="0000FF"/>
            <w:sz w:val="28"/>
            <w:szCs w:val="28"/>
            <w:u w:val="single"/>
            <w:lang w:val="uk-UA" w:eastAsia="ru-RU"/>
          </w:rPr>
          <w:t xml:space="preserve"> </w:t>
        </w:r>
        <w:r w:rsidRPr="00AF649C">
          <w:rPr>
            <w:rFonts w:ascii="Times New Roman" w:eastAsia="Times New Roman" w:hAnsi="Times New Roman" w:cs="Times New Roman"/>
            <w:color w:val="0000FF"/>
            <w:sz w:val="28"/>
            <w:szCs w:val="28"/>
            <w:u w:val="single"/>
            <w:lang w:val="uk-UA" w:eastAsia="ru-RU"/>
          </w:rPr>
          <w:t>[…]</w:t>
        </w:r>
        <w:r w:rsidRPr="00AF649C">
          <w:rPr>
            <w:rFonts w:ascii="Times New Roman" w:eastAsia="Times New Roman" w:hAnsi="Times New Roman" w:cs="Times New Roman"/>
            <w:color w:val="0000FF"/>
            <w:sz w:val="28"/>
            <w:szCs w:val="28"/>
            <w:u w:val="single"/>
            <w:lang w:val="en-US" w:eastAsia="ru-RU"/>
          </w:rPr>
          <w:t xml:space="preserve"> </w:t>
        </w:r>
        <w:r w:rsidRPr="00AF649C">
          <w:rPr>
            <w:rFonts w:ascii="Times New Roman" w:eastAsia="Times New Roman" w:hAnsi="Times New Roman" w:cs="Times New Roman"/>
            <w:color w:val="0000FF"/>
            <w:sz w:val="28"/>
            <w:szCs w:val="28"/>
            <w:u w:val="single"/>
            <w:lang w:val="en-GB" w:eastAsia="ru-RU"/>
          </w:rPr>
          <w:t>(Balthasar</w:t>
        </w:r>
        <w:r w:rsidRPr="00AF649C">
          <w:rPr>
            <w:rFonts w:ascii="Times New Roman" w:eastAsia="Times New Roman" w:hAnsi="Times New Roman" w:cs="Times New Roman"/>
            <w:color w:val="0000FF"/>
            <w:sz w:val="28"/>
            <w:szCs w:val="28"/>
            <w:u w:val="single"/>
            <w:lang w:val="en-US" w:eastAsia="ru-RU"/>
          </w:rPr>
          <w:t xml:space="preserve"> Bickel)</w:t>
        </w:r>
        <w:r w:rsidRPr="00AF649C">
          <w:rPr>
            <w:rFonts w:ascii="Times New Roman" w:eastAsia="Times New Roman" w:hAnsi="Times New Roman" w:cs="Times New Roman"/>
            <w:color w:val="0000FF"/>
            <w:sz w:val="28"/>
            <w:szCs w:val="28"/>
            <w:u w:val="single"/>
            <w:lang w:val="uk-UA" w:eastAsia="ru-RU"/>
          </w:rPr>
          <w:t>.</w:t>
        </w:r>
      </w:hyperlink>
      <w:r w:rsidRPr="00AF649C">
        <w:rPr>
          <w:rFonts w:ascii="Times New Roman" w:eastAsia="Times New Roman" w:hAnsi="Times New Roman" w:cs="Times New Roman"/>
          <w:b/>
          <w:bCs/>
          <w:spacing w:val="-2"/>
          <w:sz w:val="28"/>
          <w:szCs w:val="28"/>
          <w:lang w:val="uk-UA" w:eastAsia="ru-RU"/>
        </w:rPr>
        <w:t xml:space="preserve"> </w:t>
      </w:r>
      <w:r w:rsidRPr="00AF649C">
        <w:rPr>
          <w:rFonts w:ascii="Times New Roman" w:eastAsia="Times New Roman" w:hAnsi="Times New Roman" w:cs="Times New Roman"/>
          <w:i/>
          <w:iCs/>
          <w:sz w:val="28"/>
          <w:szCs w:val="28"/>
          <w:u w:val="single"/>
          <w:lang w:val="en-US" w:eastAsia="ru-RU"/>
        </w:rPr>
        <w:t>Obviously</w:t>
      </w:r>
      <w:r w:rsidRPr="00AF649C">
        <w:rPr>
          <w:rFonts w:ascii="Times New Roman" w:eastAsia="Times New Roman" w:hAnsi="Times New Roman" w:cs="Times New Roman"/>
          <w:i/>
          <w:iCs/>
          <w:sz w:val="28"/>
          <w:szCs w:val="28"/>
          <w:lang w:val="en-US" w:eastAsia="ru-RU"/>
        </w:rPr>
        <w:t>, we can say that people are able to process more new information per written clause than per spoken one</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sz w:val="28"/>
          <w:szCs w:val="28"/>
          <w:lang w:val="en-US" w:eastAsia="ru-RU"/>
        </w:rPr>
        <w:t xml:space="preserve"> (Barbara Abbott).</w:t>
      </w:r>
      <w:r w:rsidRPr="00AF649C">
        <w:rPr>
          <w:rFonts w:ascii="Times New Roman" w:eastAsia="Times New Roman" w:hAnsi="Times New Roman" w:cs="Times New Roman"/>
          <w:i/>
          <w:iCs/>
          <w:sz w:val="28"/>
          <w:szCs w:val="28"/>
          <w:lang w:val="en-US" w:eastAsia="ru-RU"/>
        </w:rPr>
        <w:t xml:space="preserve"> As </w:t>
      </w:r>
      <w:r w:rsidRPr="00AF649C">
        <w:rPr>
          <w:rFonts w:ascii="Times New Roman" w:eastAsia="Times New Roman" w:hAnsi="Times New Roman" w:cs="Times New Roman"/>
          <w:i/>
          <w:iCs/>
          <w:sz w:val="28"/>
          <w:szCs w:val="28"/>
          <w:u w:val="single"/>
          <w:lang w:val="en-US" w:eastAsia="ru-RU"/>
        </w:rPr>
        <w:t>it is evident</w:t>
      </w:r>
      <w:r w:rsidRPr="00AF649C">
        <w:rPr>
          <w:rFonts w:ascii="Times New Roman" w:eastAsia="Times New Roman" w:hAnsi="Times New Roman" w:cs="Times New Roman"/>
          <w:i/>
          <w:iCs/>
          <w:sz w:val="28"/>
          <w:szCs w:val="28"/>
          <w:lang w:val="en-US" w:eastAsia="ru-RU"/>
        </w:rPr>
        <w:t xml:space="preserve"> in the studies </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i/>
          <w:iCs/>
          <w:sz w:val="28"/>
          <w:szCs w:val="28"/>
          <w:lang w:val="en-US" w:eastAsia="ru-RU"/>
        </w:rPr>
        <w:t>one of the key features of Centering Theory is that it attributes a special status to the</w:t>
      </w:r>
      <w:r w:rsidRPr="00AF649C">
        <w:rPr>
          <w:rFonts w:ascii="Times New Roman" w:eastAsia="Times New Roman" w:hAnsi="Times New Roman" w:cs="Times New Roman"/>
          <w:i/>
          <w:iCs/>
          <w:sz w:val="28"/>
          <w:szCs w:val="28"/>
          <w:lang w:val="en-GB" w:eastAsia="ru-RU"/>
        </w:rPr>
        <w:t xml:space="preserve"> Cb</w:t>
      </w:r>
      <w:r w:rsidRPr="00AF649C">
        <w:rPr>
          <w:rFonts w:ascii="Times New Roman" w:eastAsia="Times New Roman" w:hAnsi="Times New Roman" w:cs="Times New Roman"/>
          <w:i/>
          <w:iCs/>
          <w:sz w:val="28"/>
          <w:szCs w:val="28"/>
          <w:lang w:val="uk-UA" w:eastAsia="ru-RU"/>
        </w:rPr>
        <w:t xml:space="preserve"> </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sz w:val="28"/>
          <w:szCs w:val="28"/>
          <w:lang w:val="en-US" w:eastAsia="ru-RU"/>
        </w:rPr>
        <w:t xml:space="preserve"> </w:t>
      </w:r>
      <w:r w:rsidRPr="00AF649C">
        <w:rPr>
          <w:rFonts w:ascii="Times New Roman" w:eastAsia="Times New Roman" w:hAnsi="Times New Roman" w:cs="Times New Roman"/>
          <w:sz w:val="28"/>
          <w:szCs w:val="28"/>
          <w:lang w:eastAsia="ru-RU"/>
        </w:rPr>
        <w:t>(</w:t>
      </w:r>
      <w:r w:rsidRPr="00AF649C">
        <w:rPr>
          <w:rFonts w:ascii="Times New Roman" w:eastAsia="Times New Roman" w:hAnsi="Times New Roman" w:cs="Times New Roman"/>
          <w:sz w:val="28"/>
          <w:szCs w:val="28"/>
          <w:lang w:val="en-US" w:eastAsia="ru-RU"/>
        </w:rPr>
        <w:t>Jennifer</w:t>
      </w:r>
      <w:r w:rsidRPr="00AF649C">
        <w:rPr>
          <w:rFonts w:ascii="Times New Roman" w:eastAsia="Times New Roman" w:hAnsi="Times New Roman" w:cs="Times New Roman"/>
          <w:sz w:val="28"/>
          <w:szCs w:val="28"/>
          <w:lang w:eastAsia="ru-RU"/>
        </w:rPr>
        <w:t xml:space="preserve"> </w:t>
      </w:r>
      <w:r w:rsidRPr="00AF649C">
        <w:rPr>
          <w:rFonts w:ascii="Times New Roman" w:eastAsia="Times New Roman" w:hAnsi="Times New Roman" w:cs="Times New Roman"/>
          <w:sz w:val="28"/>
          <w:szCs w:val="28"/>
          <w:lang w:val="en-US" w:eastAsia="ru-RU"/>
        </w:rPr>
        <w:t>Arnold</w:t>
      </w:r>
      <w:r w:rsidRPr="00AF649C">
        <w:rPr>
          <w:rFonts w:ascii="Times New Roman" w:eastAsia="Times New Roman" w:hAnsi="Times New Roman" w:cs="Times New Roman"/>
          <w:sz w:val="28"/>
          <w:szCs w:val="28"/>
          <w:lang w:eastAsia="ru-RU"/>
        </w:rPr>
        <w:t>).</w:t>
      </w:r>
    </w:p>
    <w:p w:rsidR="00AF649C" w:rsidRPr="00AF649C" w:rsidRDefault="00AF649C" w:rsidP="00AF649C">
      <w:pPr>
        <w:suppressAutoHyphens w:val="0"/>
        <w:overflowPunct w:val="0"/>
        <w:autoSpaceDE w:val="0"/>
        <w:autoSpaceDN w:val="0"/>
        <w:adjustRightInd w:val="0"/>
        <w:spacing w:line="271" w:lineRule="auto"/>
        <w:ind w:firstLine="709"/>
        <w:jc w:val="both"/>
        <w:rPr>
          <w:rFonts w:ascii="Times New Roman" w:eastAsia="Times New Roman" w:hAnsi="Times New Roman" w:cs="Times New Roman"/>
          <w:b/>
          <w:bCs/>
          <w:spacing w:val="-2"/>
          <w:sz w:val="28"/>
          <w:szCs w:val="28"/>
          <w:lang w:val="uk-UA" w:eastAsia="ru-RU"/>
        </w:rPr>
      </w:pPr>
      <w:r w:rsidRPr="00AF649C">
        <w:rPr>
          <w:rFonts w:ascii="Times New Roman" w:eastAsia="Times New Roman" w:hAnsi="Times New Roman" w:cs="Times New Roman"/>
          <w:sz w:val="28"/>
          <w:szCs w:val="28"/>
          <w:lang w:val="uk-UA" w:eastAsia="ru-RU"/>
        </w:rPr>
        <w:t xml:space="preserve">Таким чином, аналіз англомовних електронних текстів персональних       веб-сторінок лінгвістів виявив, що в семантично завершених частинах     описового типу переважають прикметники й дієслова. У свою чергу,                       в семантично завершених частинах оповідного типу домінують дієслова. </w:t>
      </w:r>
      <w:r w:rsidRPr="00AF649C">
        <w:rPr>
          <w:rFonts w:ascii="Times New Roman" w:eastAsia="Times New Roman" w:hAnsi="Times New Roman" w:cs="Times New Roman"/>
          <w:spacing w:val="-4"/>
          <w:sz w:val="28"/>
          <w:szCs w:val="28"/>
          <w:lang w:val="uk-UA" w:eastAsia="ru-RU"/>
        </w:rPr>
        <w:t>Відповідно, в семантично завершених частинах-роздумах зафіксовано прикметники, прислівники й дієприкметники.</w:t>
      </w:r>
    </w:p>
    <w:p w:rsidR="00AF649C" w:rsidRPr="00AF649C" w:rsidRDefault="00AF649C" w:rsidP="00AF649C">
      <w:pPr>
        <w:suppressAutoHyphens w:val="0"/>
        <w:overflowPunct w:val="0"/>
        <w:autoSpaceDE w:val="0"/>
        <w:autoSpaceDN w:val="0"/>
        <w:adjustRightInd w:val="0"/>
        <w:spacing w:line="271" w:lineRule="auto"/>
        <w:ind w:firstLine="720"/>
        <w:jc w:val="both"/>
        <w:rPr>
          <w:rFonts w:ascii="Times New Roman" w:eastAsia="Times New Roman" w:hAnsi="Times New Roman" w:cs="Times New Roman"/>
          <w:sz w:val="28"/>
          <w:szCs w:val="28"/>
          <w:lang w:val="uk-UA" w:eastAsia="ru-RU"/>
        </w:rPr>
      </w:pPr>
      <w:hyperlink r:id="rId21" w:history="1">
        <w:r w:rsidRPr="00AF649C">
          <w:rPr>
            <w:rFonts w:ascii="Times New Roman" w:eastAsia="Times New Roman" w:hAnsi="Times New Roman" w:cs="Times New Roman"/>
            <w:b/>
            <w:bCs/>
            <w:color w:val="0000FF"/>
            <w:sz w:val="28"/>
            <w:szCs w:val="28"/>
            <w:u w:val="single"/>
            <w:lang w:val="uk-UA" w:eastAsia="ru-RU"/>
          </w:rPr>
          <w:t xml:space="preserve">Розділ 3. </w:t>
        </w:r>
        <w:r w:rsidRPr="00AF649C">
          <w:rPr>
            <w:rFonts w:ascii="Times New Roman" w:eastAsia="Times New Roman" w:hAnsi="Times New Roman" w:cs="Times New Roman"/>
            <w:b/>
            <w:bCs/>
            <w:i/>
            <w:iCs/>
            <w:color w:val="0000FF"/>
            <w:sz w:val="28"/>
            <w:szCs w:val="28"/>
            <w:u w:val="single"/>
            <w:lang w:val="uk-UA" w:eastAsia="ru-RU"/>
          </w:rPr>
          <w:t>“Комунікативно-функціональні</w:t>
        </w:r>
        <w:r w:rsidRPr="00AF649C">
          <w:rPr>
            <w:rFonts w:ascii="Times New Roman" w:eastAsia="Times New Roman" w:hAnsi="Times New Roman" w:cs="Times New Roman"/>
            <w:b/>
            <w:bCs/>
            <w:i/>
            <w:iCs/>
            <w:color w:val="0000FF"/>
            <w:spacing w:val="-2"/>
            <w:sz w:val="28"/>
            <w:szCs w:val="28"/>
            <w:u w:val="single"/>
            <w:lang w:val="uk-UA" w:eastAsia="ru-RU"/>
          </w:rPr>
          <w:t xml:space="preserve"> особливості англомовних текстів</w:t>
        </w:r>
        <w:r w:rsidRPr="00AF649C">
          <w:rPr>
            <w:rFonts w:ascii="Times New Roman" w:eastAsia="Times New Roman" w:hAnsi="Times New Roman" w:cs="Times New Roman"/>
            <w:b/>
            <w:bCs/>
            <w:i/>
            <w:iCs/>
            <w:color w:val="0000FF"/>
            <w:sz w:val="28"/>
            <w:szCs w:val="28"/>
            <w:u w:val="single"/>
            <w:lang w:val="uk-UA" w:eastAsia="ru-RU"/>
          </w:rPr>
          <w:t xml:space="preserve"> персональних веб-сторінок лінгвістів”.</w:t>
        </w:r>
        <w:r w:rsidRPr="00AF649C">
          <w:rPr>
            <w:rFonts w:ascii="Times New Roman" w:eastAsia="Times New Roman" w:hAnsi="Times New Roman" w:cs="Times New Roman"/>
            <w:color w:val="0000FF"/>
            <w:sz w:val="28"/>
            <w:szCs w:val="28"/>
            <w:u w:val="single"/>
            <w:lang w:val="uk-UA" w:eastAsia="ru-RU"/>
          </w:rPr>
          <w:t xml:space="preserve"> Електронний текст багато           в чому змінює процеси породження й сприйняття писемного тексту, діяльність адресанта й адресата. Діяльність адресанта, який створює електронний гіпертекст, передбачає не лише оснащення певного первинного лінійного тексту розміткою,   а й гіпертекстову інтерпретацію вихідної інформації. Адресант має також ураховувати, що визначальною рисою таких текстів, так само, як і писемних,         </w:t>
        </w:r>
        <w:r w:rsidRPr="00AF649C">
          <w:rPr>
            <w:rFonts w:ascii="Times New Roman" w:eastAsia="Times New Roman" w:hAnsi="Times New Roman" w:cs="Times New Roman"/>
            <w:color w:val="0000FF"/>
            <w:spacing w:val="-4"/>
            <w:sz w:val="28"/>
            <w:szCs w:val="28"/>
            <w:u w:val="single"/>
            <w:lang w:val="uk-UA" w:eastAsia="ru-RU"/>
          </w:rPr>
          <w:t xml:space="preserve">є набуття адресатом уявного характеру. </w:t>
        </w:r>
        <w:r w:rsidRPr="00AF649C">
          <w:rPr>
            <w:rFonts w:ascii="Times New Roman" w:eastAsia="Times New Roman" w:hAnsi="Times New Roman" w:cs="Times New Roman"/>
            <w:sz w:val="28"/>
            <w:szCs w:val="28"/>
            <w:lang w:val="uk-UA" w:eastAsia="ru-RU"/>
          </w:rPr>
          <w:t>За таких обставин, адресант електронного тексту змушений певним чином моделювати образ свого потенційного адресата.</w:t>
        </w:r>
        <w:r w:rsidRPr="00AF649C">
          <w:rPr>
            <w:rFonts w:ascii="Times New Roman" w:eastAsia="Times New Roman" w:hAnsi="Times New Roman" w:cs="Times New Roman"/>
            <w:color w:val="0000FF"/>
            <w:spacing w:val="-4"/>
            <w:sz w:val="28"/>
            <w:szCs w:val="28"/>
            <w:u w:val="single"/>
            <w:lang w:val="uk-UA" w:eastAsia="ru-RU"/>
          </w:rPr>
          <w:t xml:space="preserve"> </w:t>
        </w:r>
        <w:r w:rsidRPr="00AF649C">
          <w:rPr>
            <w:rFonts w:ascii="Times New Roman" w:eastAsia="Times New Roman" w:hAnsi="Times New Roman" w:cs="Times New Roman"/>
            <w:sz w:val="28"/>
            <w:szCs w:val="28"/>
            <w:lang w:val="uk-UA" w:eastAsia="ru-RU"/>
          </w:rPr>
          <w:t>Також</w:t>
        </w:r>
        <w:r w:rsidRPr="00AF649C">
          <w:rPr>
            <w:rFonts w:ascii="Times New Roman" w:eastAsia="Times New Roman" w:hAnsi="Times New Roman" w:cs="Times New Roman"/>
            <w:sz w:val="28"/>
            <w:szCs w:val="28"/>
            <w:lang w:eastAsia="ru-RU"/>
          </w:rPr>
          <w:t>,</w:t>
        </w:r>
        <w:r w:rsidRPr="00AF649C">
          <w:rPr>
            <w:rFonts w:ascii="Times New Roman" w:eastAsia="Times New Roman" w:hAnsi="Times New Roman" w:cs="Times New Roman"/>
            <w:sz w:val="28"/>
            <w:szCs w:val="28"/>
            <w:lang w:val="uk-UA" w:eastAsia="ru-RU"/>
          </w:rPr>
          <w:t xml:space="preserve"> ураховуючи</w:t>
        </w:r>
        <w:r w:rsidRPr="00AF649C">
          <w:rPr>
            <w:rFonts w:ascii="Times New Roman" w:eastAsia="Times New Roman" w:hAnsi="Times New Roman" w:cs="Times New Roman"/>
            <w:sz w:val="28"/>
            <w:szCs w:val="28"/>
            <w:lang w:eastAsia="ru-RU"/>
          </w:rPr>
          <w:t xml:space="preserve"> </w:t>
        </w:r>
        <w:r w:rsidRPr="00AF649C">
          <w:rPr>
            <w:rFonts w:ascii="Times New Roman" w:eastAsia="Times New Roman" w:hAnsi="Times New Roman" w:cs="Times New Roman"/>
            <w:sz w:val="28"/>
            <w:szCs w:val="28"/>
            <w:lang w:val="uk-UA" w:eastAsia="ru-RU"/>
          </w:rPr>
          <w:t>те</w:t>
        </w:r>
        <w:r w:rsidRPr="00AF649C">
          <w:rPr>
            <w:rFonts w:ascii="Times New Roman" w:eastAsia="Times New Roman" w:hAnsi="Times New Roman" w:cs="Times New Roman"/>
            <w:sz w:val="28"/>
            <w:szCs w:val="28"/>
            <w:lang w:eastAsia="ru-RU"/>
          </w:rPr>
          <w:t>,</w:t>
        </w:r>
        <w:r w:rsidRPr="00AF649C">
          <w:rPr>
            <w:rFonts w:ascii="Times New Roman" w:eastAsia="Times New Roman" w:hAnsi="Times New Roman" w:cs="Times New Roman"/>
            <w:sz w:val="28"/>
            <w:szCs w:val="28"/>
            <w:lang w:val="uk-UA" w:eastAsia="ru-RU"/>
          </w:rPr>
          <w:t xml:space="preserve"> що</w:t>
        </w:r>
        <w:r w:rsidRPr="00AF649C">
          <w:rPr>
            <w:rFonts w:ascii="Times New Roman" w:eastAsia="Times New Roman" w:hAnsi="Times New Roman" w:cs="Times New Roman"/>
            <w:sz w:val="28"/>
            <w:szCs w:val="28"/>
            <w:lang w:eastAsia="ru-RU"/>
          </w:rPr>
          <w:t xml:space="preserve"> адресат </w:t>
        </w:r>
        <w:r w:rsidRPr="00AF649C">
          <w:rPr>
            <w:rFonts w:ascii="Times New Roman" w:eastAsia="Times New Roman" w:hAnsi="Times New Roman" w:cs="Times New Roman"/>
            <w:sz w:val="28"/>
            <w:szCs w:val="28"/>
            <w:lang w:val="uk-UA" w:eastAsia="ru-RU"/>
          </w:rPr>
          <w:t>ЕТ є уявним</w:t>
        </w:r>
        <w:r w:rsidRPr="00AF649C">
          <w:rPr>
            <w:rFonts w:ascii="Times New Roman" w:eastAsia="Times New Roman" w:hAnsi="Times New Roman" w:cs="Times New Roman"/>
            <w:sz w:val="28"/>
            <w:szCs w:val="28"/>
            <w:lang w:eastAsia="ru-RU"/>
          </w:rPr>
          <w:t>, адресант</w:t>
        </w:r>
        <w:r w:rsidRPr="00AF649C">
          <w:rPr>
            <w:rFonts w:ascii="Times New Roman" w:eastAsia="Times New Roman" w:hAnsi="Times New Roman" w:cs="Times New Roman"/>
            <w:sz w:val="28"/>
            <w:szCs w:val="28"/>
            <w:lang w:val="uk-UA" w:eastAsia="ru-RU"/>
          </w:rPr>
          <w:t xml:space="preserve"> електронного тексту змушений моделювати</w:t>
        </w:r>
        <w:r w:rsidRPr="00AF649C">
          <w:rPr>
            <w:rFonts w:ascii="Times New Roman" w:eastAsia="Times New Roman" w:hAnsi="Times New Roman" w:cs="Times New Roman"/>
            <w:sz w:val="28"/>
            <w:szCs w:val="28"/>
            <w:lang w:eastAsia="ru-RU"/>
          </w:rPr>
          <w:t xml:space="preserve"> й </w:t>
        </w:r>
        <w:r w:rsidRPr="00AF649C">
          <w:rPr>
            <w:rFonts w:ascii="Times New Roman" w:eastAsia="Times New Roman" w:hAnsi="Times New Roman" w:cs="Times New Roman"/>
            <w:sz w:val="28"/>
            <w:szCs w:val="28"/>
            <w:lang w:val="uk-UA" w:eastAsia="ru-RU"/>
          </w:rPr>
          <w:t xml:space="preserve">специфіку </w:t>
        </w:r>
        <w:r w:rsidRPr="00AF649C">
          <w:rPr>
            <w:rFonts w:ascii="Times New Roman" w:eastAsia="Times New Roman" w:hAnsi="Times New Roman" w:cs="Times New Roman"/>
            <w:sz w:val="28"/>
            <w:szCs w:val="28"/>
            <w:lang w:eastAsia="ru-RU"/>
          </w:rPr>
          <w:t>сво</w:t>
        </w:r>
        <w:r w:rsidRPr="00AF649C">
          <w:rPr>
            <w:rFonts w:ascii="Times New Roman" w:eastAsia="Times New Roman" w:hAnsi="Times New Roman" w:cs="Times New Roman"/>
            <w:sz w:val="28"/>
            <w:szCs w:val="28"/>
            <w:lang w:val="uk-UA" w:eastAsia="ru-RU"/>
          </w:rPr>
          <w:t>єї текстотвірної діяльності, спираючись лише на власні уявлення</w:t>
        </w:r>
        <w:r w:rsidRPr="00AF649C">
          <w:rPr>
            <w:rFonts w:ascii="Times New Roman" w:eastAsia="Times New Roman" w:hAnsi="Times New Roman" w:cs="Times New Roman"/>
            <w:sz w:val="28"/>
            <w:szCs w:val="28"/>
            <w:lang w:eastAsia="ru-RU"/>
          </w:rPr>
          <w:t xml:space="preserve"> про</w:t>
        </w:r>
        <w:r w:rsidRPr="00AF649C">
          <w:rPr>
            <w:rFonts w:ascii="Times New Roman" w:eastAsia="Times New Roman" w:hAnsi="Times New Roman" w:cs="Times New Roman"/>
            <w:sz w:val="28"/>
            <w:szCs w:val="28"/>
            <w:lang w:val="uk-UA" w:eastAsia="ru-RU"/>
          </w:rPr>
          <w:t xml:space="preserve"> можливу реакцію потенційного</w:t>
        </w:r>
        <w:r w:rsidRPr="00AF649C">
          <w:rPr>
            <w:rFonts w:ascii="Times New Roman" w:eastAsia="Times New Roman" w:hAnsi="Times New Roman" w:cs="Times New Roman"/>
            <w:sz w:val="28"/>
            <w:szCs w:val="28"/>
            <w:lang w:eastAsia="ru-RU"/>
          </w:rPr>
          <w:t xml:space="preserve"> адресата.</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color w:val="0000FF"/>
            <w:spacing w:val="-4"/>
            <w:sz w:val="28"/>
            <w:szCs w:val="28"/>
            <w:u w:val="single"/>
            <w:lang w:val="uk-UA" w:eastAsia="ru-RU"/>
          </w:rPr>
          <w:t>При віртуальній комунікації розглядуваного</w:t>
        </w:r>
        <w:r w:rsidRPr="00AF649C">
          <w:rPr>
            <w:rFonts w:ascii="Times New Roman" w:eastAsia="Times New Roman" w:hAnsi="Times New Roman" w:cs="Times New Roman"/>
            <w:color w:val="0000FF"/>
            <w:sz w:val="28"/>
            <w:szCs w:val="28"/>
            <w:u w:val="single"/>
            <w:lang w:val="uk-UA" w:eastAsia="ru-RU"/>
          </w:rPr>
          <w:t xml:space="preserve"> типу відбувається певний розрив у часі між </w:t>
        </w:r>
        <w:r w:rsidRPr="00AF649C">
          <w:rPr>
            <w:rFonts w:ascii="Times New Roman" w:eastAsia="Times New Roman" w:hAnsi="Times New Roman" w:cs="Times New Roman"/>
            <w:color w:val="0000FF"/>
            <w:sz w:val="28"/>
            <w:szCs w:val="28"/>
            <w:u w:val="single"/>
            <w:lang w:val="uk-UA" w:eastAsia="ru-RU"/>
          </w:rPr>
          <w:lastRenderedPageBreak/>
          <w:t>процесом створення електронних текстів і процесом їхнього сприйняття. Цей розрив у часі унеможливлює миттєвий зворотний зв’язок між партнерами по комунікації, як це має місце в усному спілкуванні.</w:t>
        </w:r>
      </w:hyperlink>
      <w:r w:rsidRPr="00AF649C">
        <w:rPr>
          <w:rFonts w:ascii="Times New Roman" w:eastAsia="Times New Roman" w:hAnsi="Times New Roman" w:cs="Times New Roman"/>
          <w:sz w:val="28"/>
          <w:szCs w:val="28"/>
          <w:lang w:val="uk-UA" w:eastAsia="ru-RU"/>
        </w:rPr>
        <w:t xml:space="preserve"> </w:t>
      </w:r>
    </w:p>
    <w:p w:rsidR="00AF649C" w:rsidRPr="00AF649C" w:rsidRDefault="00AF649C" w:rsidP="00AF649C">
      <w:pPr>
        <w:suppressAutoHyphens w:val="0"/>
        <w:overflowPunct w:val="0"/>
        <w:autoSpaceDE w:val="0"/>
        <w:autoSpaceDN w:val="0"/>
        <w:adjustRightInd w:val="0"/>
        <w:spacing w:line="264" w:lineRule="auto"/>
        <w:ind w:firstLine="720"/>
        <w:jc w:val="both"/>
        <w:rPr>
          <w:rFonts w:ascii="Times New Roman" w:eastAsia="Times New Roman" w:hAnsi="Times New Roman" w:cs="Times New Roman"/>
          <w:strike/>
          <w:sz w:val="28"/>
          <w:szCs w:val="28"/>
          <w:lang w:val="uk-UA" w:eastAsia="ru-RU"/>
        </w:rPr>
      </w:pPr>
      <w:hyperlink r:id="rId22" w:history="1">
        <w:r w:rsidRPr="00AF649C">
          <w:rPr>
            <w:rFonts w:ascii="Times New Roman" w:eastAsia="Times New Roman" w:hAnsi="Times New Roman" w:cs="Times New Roman"/>
            <w:color w:val="0000FF"/>
            <w:spacing w:val="-4"/>
            <w:sz w:val="28"/>
            <w:szCs w:val="28"/>
            <w:u w:val="single"/>
            <w:lang w:val="uk-UA" w:eastAsia="ru-RU"/>
          </w:rPr>
          <w:t xml:space="preserve">Не менш важливу роль у спілкуванні відіграє також й адресація/адресованість. </w:t>
        </w:r>
        <w:r w:rsidRPr="00AF649C">
          <w:rPr>
            <w:rFonts w:ascii="Times New Roman" w:eastAsia="Times New Roman" w:hAnsi="Times New Roman" w:cs="Times New Roman"/>
            <w:color w:val="0000FF"/>
            <w:sz w:val="28"/>
            <w:szCs w:val="28"/>
            <w:u w:val="single"/>
            <w:lang w:val="uk-UA" w:eastAsia="ru-RU"/>
          </w:rPr>
          <w:t>Під адресованістю</w:t>
        </w:r>
        <w:r w:rsidRPr="00AF649C">
          <w:rPr>
            <w:rFonts w:ascii="Times New Roman" w:eastAsia="Times New Roman" w:hAnsi="Times New Roman" w:cs="Times New Roman"/>
            <w:sz w:val="28"/>
            <w:szCs w:val="28"/>
            <w:lang w:val="uk-UA" w:eastAsia="ru-RU"/>
          </w:rPr>
          <w:t>, слідом за О.П.Воробйовою,</w:t>
        </w:r>
        <w:r w:rsidRPr="00AF649C">
          <w:rPr>
            <w:rFonts w:ascii="Times New Roman" w:eastAsia="Times New Roman" w:hAnsi="Times New Roman" w:cs="Times New Roman"/>
            <w:color w:val="0000FF"/>
            <w:sz w:val="28"/>
            <w:szCs w:val="28"/>
            <w:u w:val="single"/>
            <w:lang w:val="uk-UA" w:eastAsia="ru-RU"/>
          </w:rPr>
          <w:t xml:space="preserve"> розуміємо текстову категорію, що відображає закладену в семантиці й структурі тексту його спрямованість на передбачуваного адресата комунікації, яка задає певну модель інтерпретації тексту та є семантичною базою текстової рецепції (О.П.Воробйова).</w:t>
        </w:r>
      </w:hyperlink>
    </w:p>
    <w:p w:rsidR="00AF649C" w:rsidRPr="00AF649C" w:rsidRDefault="00AF649C" w:rsidP="00AF649C">
      <w:pPr>
        <w:suppressAutoHyphens w:val="0"/>
        <w:overflowPunct w:val="0"/>
        <w:autoSpaceDE w:val="0"/>
        <w:autoSpaceDN w:val="0"/>
        <w:adjustRightInd w:val="0"/>
        <w:spacing w:line="271" w:lineRule="auto"/>
        <w:ind w:firstLine="709"/>
        <w:jc w:val="both"/>
        <w:rPr>
          <w:rFonts w:ascii="Times New Roman" w:eastAsia="Times New Roman" w:hAnsi="Times New Roman" w:cs="Times New Roman"/>
          <w:color w:val="0000FF"/>
          <w:sz w:val="28"/>
          <w:szCs w:val="28"/>
          <w:u w:val="single"/>
          <w:lang w:val="uk-UA" w:eastAsia="ru-RU"/>
        </w:rPr>
      </w:pPr>
      <w:hyperlink r:id="rId23" w:history="1">
        <w:r w:rsidRPr="00AF649C">
          <w:rPr>
            <w:rFonts w:ascii="Times New Roman" w:eastAsia="Times New Roman" w:hAnsi="Times New Roman" w:cs="Times New Roman"/>
            <w:color w:val="0000FF"/>
            <w:sz w:val="28"/>
            <w:szCs w:val="28"/>
            <w:u w:val="single"/>
            <w:lang w:val="uk-UA" w:eastAsia="ru-RU"/>
          </w:rPr>
          <w:t>Процес сприйняття</w:t>
        </w:r>
        <w:r w:rsidRPr="00AF649C">
          <w:rPr>
            <w:rFonts w:ascii="Times New Roman" w:eastAsia="Times New Roman" w:hAnsi="Times New Roman" w:cs="Times New Roman"/>
            <w:color w:val="0000FF"/>
            <w:sz w:val="28"/>
            <w:szCs w:val="28"/>
            <w:u w:val="single"/>
            <w:lang w:eastAsia="ru-RU"/>
          </w:rPr>
          <w:t xml:space="preserve"> й</w:t>
        </w:r>
        <w:r w:rsidRPr="00AF649C">
          <w:rPr>
            <w:rFonts w:ascii="Times New Roman" w:eastAsia="Times New Roman" w:hAnsi="Times New Roman" w:cs="Times New Roman"/>
            <w:color w:val="0000FF"/>
            <w:sz w:val="28"/>
            <w:szCs w:val="28"/>
            <w:u w:val="single"/>
            <w:lang w:val="uk-UA" w:eastAsia="ru-RU"/>
          </w:rPr>
          <w:t xml:space="preserve"> інтерпретації</w:t>
        </w:r>
        <w:r w:rsidRPr="00AF649C">
          <w:rPr>
            <w:rFonts w:ascii="Times New Roman" w:eastAsia="Times New Roman" w:hAnsi="Times New Roman" w:cs="Times New Roman"/>
            <w:color w:val="0000FF"/>
            <w:sz w:val="28"/>
            <w:szCs w:val="28"/>
            <w:u w:val="single"/>
            <w:lang w:eastAsia="ru-RU"/>
          </w:rPr>
          <w:t xml:space="preserve"> </w:t>
        </w:r>
        <w:r w:rsidRPr="00AF649C">
          <w:rPr>
            <w:rFonts w:ascii="Times New Roman" w:eastAsia="Times New Roman" w:hAnsi="Times New Roman" w:cs="Times New Roman"/>
            <w:color w:val="0000FF"/>
            <w:sz w:val="28"/>
            <w:szCs w:val="28"/>
            <w:u w:val="single"/>
            <w:lang w:val="uk-UA" w:eastAsia="ru-RU"/>
          </w:rPr>
          <w:t>англомовних електронних текстів персональних веб-сторінок лінгвістів, зокрема, наукових ЕТ зумовлений</w:t>
        </w:r>
        <w:r w:rsidRPr="00AF649C">
          <w:rPr>
            <w:rFonts w:ascii="Times New Roman" w:eastAsia="Times New Roman" w:hAnsi="Times New Roman" w:cs="Times New Roman"/>
            <w:color w:val="0000FF"/>
            <w:sz w:val="28"/>
            <w:szCs w:val="28"/>
            <w:u w:val="single"/>
            <w:lang w:eastAsia="ru-RU"/>
          </w:rPr>
          <w:t xml:space="preserve"> метою,</w:t>
        </w:r>
        <w:r w:rsidRPr="00AF649C">
          <w:rPr>
            <w:rFonts w:ascii="Times New Roman" w:eastAsia="Times New Roman" w:hAnsi="Times New Roman" w:cs="Times New Roman"/>
            <w:color w:val="0000FF"/>
            <w:sz w:val="28"/>
            <w:szCs w:val="28"/>
            <w:u w:val="single"/>
            <w:lang w:val="uk-UA" w:eastAsia="ru-RU"/>
          </w:rPr>
          <w:t xml:space="preserve">    з якою</w:t>
        </w:r>
        <w:r w:rsidRPr="00AF649C">
          <w:rPr>
            <w:rFonts w:ascii="Times New Roman" w:eastAsia="Times New Roman" w:hAnsi="Times New Roman" w:cs="Times New Roman"/>
            <w:color w:val="0000FF"/>
            <w:sz w:val="28"/>
            <w:szCs w:val="28"/>
            <w:u w:val="single"/>
            <w:lang w:eastAsia="ru-RU"/>
          </w:rPr>
          <w:t xml:space="preserve"> адресат</w:t>
        </w:r>
        <w:r w:rsidRPr="00AF649C">
          <w:rPr>
            <w:rFonts w:ascii="Times New Roman" w:eastAsia="Times New Roman" w:hAnsi="Times New Roman" w:cs="Times New Roman"/>
            <w:color w:val="0000FF"/>
            <w:sz w:val="28"/>
            <w:szCs w:val="28"/>
            <w:u w:val="single"/>
            <w:lang w:val="uk-UA" w:eastAsia="ru-RU"/>
          </w:rPr>
          <w:t xml:space="preserve"> звертається</w:t>
        </w:r>
        <w:r w:rsidRPr="00AF649C">
          <w:rPr>
            <w:rFonts w:ascii="Times New Roman" w:eastAsia="Times New Roman" w:hAnsi="Times New Roman" w:cs="Times New Roman"/>
            <w:color w:val="0000FF"/>
            <w:sz w:val="28"/>
            <w:szCs w:val="28"/>
            <w:u w:val="single"/>
            <w:lang w:eastAsia="ru-RU"/>
          </w:rPr>
          <w:t xml:space="preserve"> до</w:t>
        </w:r>
        <w:r w:rsidRPr="00AF649C">
          <w:rPr>
            <w:rFonts w:ascii="Times New Roman" w:eastAsia="Times New Roman" w:hAnsi="Times New Roman" w:cs="Times New Roman"/>
            <w:color w:val="0000FF"/>
            <w:sz w:val="28"/>
            <w:szCs w:val="28"/>
            <w:u w:val="single"/>
            <w:lang w:val="uk-UA" w:eastAsia="ru-RU"/>
          </w:rPr>
          <w:t xml:space="preserve"> них</w:t>
        </w:r>
        <w:r w:rsidRPr="00AF649C">
          <w:rPr>
            <w:rFonts w:ascii="Times New Roman" w:eastAsia="Times New Roman" w:hAnsi="Times New Roman" w:cs="Times New Roman"/>
            <w:color w:val="0000FF"/>
            <w:sz w:val="28"/>
            <w:szCs w:val="28"/>
            <w:u w:val="single"/>
            <w:lang w:eastAsia="ru-RU"/>
          </w:rPr>
          <w:t xml:space="preserve">. </w:t>
        </w:r>
        <w:r w:rsidRPr="00AF649C">
          <w:rPr>
            <w:rFonts w:ascii="Times New Roman" w:eastAsia="Times New Roman" w:hAnsi="Times New Roman" w:cs="Times New Roman"/>
            <w:color w:val="0000FF"/>
            <w:sz w:val="28"/>
            <w:szCs w:val="28"/>
            <w:u w:val="single"/>
            <w:lang w:val="uk-UA" w:eastAsia="ru-RU"/>
          </w:rPr>
          <w:t>Читання наукових текстів фахівцями                  є невід’ємною частиною їхньої професійної діяльності. Така діяльність визначається вирішенням певних завдань (отримати інформацію про наукову концепцію того чи іншого лінгвіста, вступити з ним у полеміку, створити на базі отриманих відомостей власну наукову теорію тощо). Натомість</w:t>
        </w:r>
        <w:r w:rsidRPr="00AF649C">
          <w:rPr>
            <w:rFonts w:ascii="Times New Roman" w:eastAsia="Times New Roman" w:hAnsi="Times New Roman" w:cs="Times New Roman"/>
            <w:color w:val="0000FF"/>
            <w:sz w:val="28"/>
            <w:szCs w:val="28"/>
            <w:u w:val="single"/>
            <w:lang w:eastAsia="ru-RU"/>
          </w:rPr>
          <w:t xml:space="preserve"> </w:t>
        </w:r>
        <w:r w:rsidRPr="00AF649C">
          <w:rPr>
            <w:rFonts w:ascii="Times New Roman" w:eastAsia="Times New Roman" w:hAnsi="Times New Roman" w:cs="Times New Roman"/>
            <w:color w:val="0000FF"/>
            <w:sz w:val="28"/>
            <w:szCs w:val="28"/>
            <w:u w:val="single"/>
            <w:lang w:val="uk-UA" w:eastAsia="ru-RU"/>
          </w:rPr>
          <w:t>не виключається також і можливість звернення до наукового ЕТ як до довідника.</w:t>
        </w:r>
      </w:hyperlink>
    </w:p>
    <w:p w:rsidR="00AF649C" w:rsidRPr="00AF649C" w:rsidRDefault="00AF649C" w:rsidP="00AF649C">
      <w:pPr>
        <w:tabs>
          <w:tab w:val="left" w:pos="0"/>
          <w:tab w:val="left" w:pos="1620"/>
        </w:tabs>
        <w:suppressAutoHyphens w:val="0"/>
        <w:overflowPunct w:val="0"/>
        <w:autoSpaceDE w:val="0"/>
        <w:autoSpaceDN w:val="0"/>
        <w:adjustRightInd w:val="0"/>
        <w:spacing w:line="271" w:lineRule="auto"/>
        <w:ind w:firstLine="720"/>
        <w:jc w:val="both"/>
        <w:rPr>
          <w:rFonts w:ascii="Times New Roman" w:eastAsia="Times New Roman" w:hAnsi="Times New Roman" w:cs="Times New Roman"/>
          <w:strike/>
          <w:sz w:val="28"/>
          <w:szCs w:val="28"/>
          <w:lang w:eastAsia="ru-RU"/>
        </w:rPr>
      </w:pPr>
      <w:hyperlink r:id="rId24" w:history="1">
        <w:r w:rsidRPr="00AF649C">
          <w:rPr>
            <w:rFonts w:ascii="Times New Roman" w:eastAsia="Times New Roman" w:hAnsi="Times New Roman" w:cs="Times New Roman"/>
            <w:color w:val="0000FF"/>
            <w:sz w:val="28"/>
            <w:szCs w:val="28"/>
            <w:u w:val="single"/>
            <w:lang w:val="uk-UA" w:eastAsia="ru-RU"/>
          </w:rPr>
          <w:t>Поширення наукової інформації у Всесвітній мережі Інтернет відбувається різними шляхами, зокрема, за допомогою розміщення на веб-сторінках наукових текстів – статей і анотацій. Електронні статті, розташовані на персональних      веб-сторінках лінгвістів, містять констатації, твердження та припущення щодо наукових розвідок. За змістом і побудовою вони практично не відрізняються      від аналогічних зразків цього жанру, представлених у сучасних друкованих виданнях. Різниця полягає лише в тому, що автори веб-сторінок розміщують на них і вже надруковані власні праці, й версії статей, що лише готуються до друку та не є остаточними.</w:t>
        </w:r>
      </w:hyperlink>
      <w:r w:rsidRPr="00AF649C">
        <w:rPr>
          <w:rFonts w:ascii="Times New Roman" w:eastAsia="Times New Roman" w:hAnsi="Times New Roman" w:cs="Times New Roman"/>
          <w:strike/>
          <w:sz w:val="28"/>
          <w:szCs w:val="28"/>
          <w:lang w:val="uk-UA" w:eastAsia="ru-RU"/>
        </w:rPr>
        <w:t xml:space="preserve"> </w:t>
      </w:r>
    </w:p>
    <w:p w:rsidR="00AF649C" w:rsidRPr="00AF649C" w:rsidRDefault="00AF649C" w:rsidP="00AF649C">
      <w:pPr>
        <w:suppressAutoHyphens w:val="0"/>
        <w:overflowPunct w:val="0"/>
        <w:autoSpaceDE w:val="0"/>
        <w:autoSpaceDN w:val="0"/>
        <w:adjustRightInd w:val="0"/>
        <w:spacing w:line="271" w:lineRule="auto"/>
        <w:ind w:firstLine="720"/>
        <w:jc w:val="both"/>
        <w:rPr>
          <w:rFonts w:ascii="Times New Roman" w:eastAsia="Times New Roman" w:hAnsi="Times New Roman" w:cs="Times New Roman"/>
          <w:color w:val="0000FF"/>
          <w:sz w:val="28"/>
          <w:szCs w:val="28"/>
          <w:u w:val="single"/>
          <w:lang w:val="uk-UA" w:eastAsia="ru-RU"/>
        </w:rPr>
      </w:pPr>
      <w:hyperlink r:id="rId25" w:history="1">
        <w:r w:rsidRPr="00AF649C">
          <w:rPr>
            <w:rFonts w:ascii="Times New Roman" w:eastAsia="Times New Roman" w:hAnsi="Times New Roman" w:cs="Times New Roman"/>
            <w:color w:val="0000FF"/>
            <w:sz w:val="28"/>
            <w:szCs w:val="28"/>
            <w:u w:val="single"/>
            <w:lang w:val="uk-UA" w:eastAsia="ru-RU"/>
          </w:rPr>
          <w:t>Досить часто на аналізованих веб-сторінках поряд з електронними статтями представлені й електронні анотації. А</w:t>
        </w:r>
        <w:r w:rsidRPr="00AF649C">
          <w:rPr>
            <w:rFonts w:ascii="Times New Roman" w:eastAsia="Times New Roman" w:hAnsi="Times New Roman" w:cs="Times New Roman"/>
            <w:sz w:val="28"/>
            <w:szCs w:val="28"/>
            <w:lang w:val="uk-UA" w:eastAsia="ru-RU"/>
          </w:rPr>
          <w:t>нотацію визначають як форму короткого викладу змісту книжок, статей тощо (С.І.Ожегов)</w:t>
        </w:r>
        <w:r w:rsidRPr="00AF649C">
          <w:rPr>
            <w:rFonts w:ascii="Times New Roman" w:eastAsia="Times New Roman" w:hAnsi="Times New Roman" w:cs="Times New Roman"/>
            <w:sz w:val="28"/>
            <w:szCs w:val="28"/>
            <w:lang w:eastAsia="ru-RU"/>
          </w:rPr>
          <w:t xml:space="preserve">. </w:t>
        </w:r>
        <w:r w:rsidRPr="00AF649C">
          <w:rPr>
            <w:rFonts w:ascii="Times New Roman" w:eastAsia="Times New Roman" w:hAnsi="Times New Roman" w:cs="Times New Roman"/>
            <w:sz w:val="28"/>
            <w:szCs w:val="28"/>
            <w:lang w:val="uk-UA" w:eastAsia="ru-RU"/>
          </w:rPr>
          <w:t>Іншими словами, анотації розглядаються</w:t>
        </w:r>
        <w:r w:rsidRPr="00AF649C">
          <w:rPr>
            <w:rFonts w:ascii="Times New Roman" w:eastAsia="Times New Roman" w:hAnsi="Times New Roman" w:cs="Times New Roman"/>
            <w:sz w:val="28"/>
            <w:szCs w:val="28"/>
            <w:lang w:eastAsia="ru-RU"/>
          </w:rPr>
          <w:t xml:space="preserve"> як</w:t>
        </w:r>
        <w:r w:rsidRPr="00AF649C">
          <w:rPr>
            <w:rFonts w:ascii="Times New Roman" w:eastAsia="Times New Roman" w:hAnsi="Times New Roman" w:cs="Times New Roman"/>
            <w:sz w:val="28"/>
            <w:szCs w:val="28"/>
            <w:lang w:val="uk-UA" w:eastAsia="ru-RU"/>
          </w:rPr>
          <w:t xml:space="preserve"> самостійні тексти</w:t>
        </w:r>
        <w:r w:rsidRPr="00AF649C">
          <w:rPr>
            <w:rFonts w:ascii="Times New Roman" w:eastAsia="Times New Roman" w:hAnsi="Times New Roman" w:cs="Times New Roman"/>
            <w:sz w:val="28"/>
            <w:szCs w:val="28"/>
            <w:lang w:eastAsia="ru-RU"/>
          </w:rPr>
          <w:t>,</w:t>
        </w:r>
        <w:r w:rsidRPr="00AF649C">
          <w:rPr>
            <w:rFonts w:ascii="Times New Roman" w:eastAsia="Times New Roman" w:hAnsi="Times New Roman" w:cs="Times New Roman"/>
            <w:sz w:val="28"/>
            <w:szCs w:val="28"/>
            <w:lang w:val="uk-UA" w:eastAsia="ru-RU"/>
          </w:rPr>
          <w:t xml:space="preserve"> отримані</w:t>
        </w:r>
        <w:r w:rsidRPr="00AF649C">
          <w:rPr>
            <w:rFonts w:ascii="Times New Roman" w:eastAsia="Times New Roman" w:hAnsi="Times New Roman" w:cs="Times New Roman"/>
            <w:sz w:val="28"/>
            <w:szCs w:val="28"/>
            <w:lang w:eastAsia="ru-RU"/>
          </w:rPr>
          <w:t xml:space="preserve"> у</w:t>
        </w:r>
        <w:r w:rsidRPr="00AF649C">
          <w:rPr>
            <w:rFonts w:ascii="Times New Roman" w:eastAsia="Times New Roman" w:hAnsi="Times New Roman" w:cs="Times New Roman"/>
            <w:sz w:val="28"/>
            <w:szCs w:val="28"/>
            <w:lang w:val="uk-UA" w:eastAsia="ru-RU"/>
          </w:rPr>
          <w:t xml:space="preserve"> результаті згортання</w:t>
        </w:r>
        <w:r w:rsidRPr="00AF649C">
          <w:rPr>
            <w:rFonts w:ascii="Times New Roman" w:eastAsia="Times New Roman" w:hAnsi="Times New Roman" w:cs="Times New Roman"/>
            <w:sz w:val="28"/>
            <w:szCs w:val="28"/>
            <w:lang w:eastAsia="ru-RU"/>
          </w:rPr>
          <w:t xml:space="preserve"> основного </w:t>
        </w:r>
        <w:r w:rsidRPr="00AF649C">
          <w:rPr>
            <w:rFonts w:ascii="Times New Roman" w:eastAsia="Times New Roman" w:hAnsi="Times New Roman" w:cs="Times New Roman"/>
            <w:spacing w:val="-4"/>
            <w:sz w:val="28"/>
            <w:szCs w:val="28"/>
            <w:lang w:eastAsia="ru-RU"/>
          </w:rPr>
          <w:t xml:space="preserve">тексту </w:t>
        </w:r>
        <w:r w:rsidRPr="00AF649C">
          <w:rPr>
            <w:rFonts w:ascii="Times New Roman" w:eastAsia="Times New Roman" w:hAnsi="Times New Roman" w:cs="Times New Roman"/>
            <w:spacing w:val="-4"/>
            <w:sz w:val="28"/>
            <w:szCs w:val="28"/>
            <w:lang w:val="uk-UA" w:eastAsia="ru-RU"/>
          </w:rPr>
          <w:t>(І.М.Колегаєва, М.І.Кузнєцов, С.В.Подолкова, В.О.Судовцев, Т.І.Ямчинська)</w:t>
        </w:r>
        <w:r w:rsidRPr="00AF649C">
          <w:rPr>
            <w:rFonts w:ascii="Times New Roman" w:eastAsia="Times New Roman" w:hAnsi="Times New Roman" w:cs="Times New Roman"/>
            <w:spacing w:val="-4"/>
            <w:sz w:val="28"/>
            <w:szCs w:val="28"/>
            <w:lang w:eastAsia="ru-RU"/>
          </w:rPr>
          <w:t>.</w:t>
        </w:r>
        <w:r w:rsidRPr="00AF649C">
          <w:rPr>
            <w:rFonts w:ascii="Times New Roman" w:eastAsia="Times New Roman" w:hAnsi="Times New Roman" w:cs="Times New Roman"/>
            <w:color w:val="0000FF"/>
            <w:spacing w:val="-4"/>
            <w:sz w:val="28"/>
            <w:szCs w:val="28"/>
            <w:u w:val="single"/>
            <w:lang w:val="uk-UA" w:eastAsia="ru-RU"/>
          </w:rPr>
          <w:t xml:space="preserve"> </w:t>
        </w:r>
        <w:r w:rsidRPr="00AF649C">
          <w:rPr>
            <w:rFonts w:ascii="Times New Roman" w:eastAsia="Times New Roman" w:hAnsi="Times New Roman" w:cs="Times New Roman"/>
            <w:color w:val="0000FF"/>
            <w:spacing w:val="-6"/>
            <w:sz w:val="28"/>
            <w:szCs w:val="28"/>
            <w:u w:val="single"/>
            <w:lang w:val="uk-UA" w:eastAsia="ru-RU"/>
          </w:rPr>
          <w:t>Основною метою електронних анотацій є передавання</w:t>
        </w:r>
        <w:r w:rsidRPr="00AF649C">
          <w:rPr>
            <w:rFonts w:ascii="Times New Roman" w:eastAsia="Times New Roman" w:hAnsi="Times New Roman" w:cs="Times New Roman"/>
            <w:color w:val="0000FF"/>
            <w:sz w:val="28"/>
            <w:szCs w:val="28"/>
            <w:u w:val="single"/>
            <w:lang w:val="uk-UA" w:eastAsia="ru-RU"/>
          </w:rPr>
          <w:t xml:space="preserve"> адресатові попередніх уявлень про незнайому публікацію й тим самим надання допомоги в пошуку необхідної інформації. Дослідивши розташовані на персональних веб-сторінках лінгвістів електронні анотації наукових монографій, статей тощо, ми виявили, що такі тексти спрямовані на </w:t>
        </w:r>
        <w:r w:rsidRPr="00AF649C">
          <w:rPr>
            <w:rFonts w:ascii="Times New Roman" w:eastAsia="Times New Roman" w:hAnsi="Times New Roman" w:cs="Times New Roman"/>
            <w:color w:val="0000FF"/>
            <w:spacing w:val="-4"/>
            <w:sz w:val="28"/>
            <w:szCs w:val="28"/>
            <w:u w:val="single"/>
            <w:lang w:val="uk-UA" w:eastAsia="ru-RU"/>
          </w:rPr>
          <w:t>повідомлення нової наукової інформації й насичені термінологічними сполученнями.</w:t>
        </w:r>
      </w:hyperlink>
    </w:p>
    <w:p w:rsidR="00AF649C" w:rsidRPr="00AF649C" w:rsidRDefault="00AF649C" w:rsidP="00AF649C">
      <w:pPr>
        <w:suppressAutoHyphens w:val="0"/>
        <w:overflowPunct w:val="0"/>
        <w:autoSpaceDE w:val="0"/>
        <w:autoSpaceDN w:val="0"/>
        <w:adjustRightInd w:val="0"/>
        <w:spacing w:line="271" w:lineRule="auto"/>
        <w:ind w:firstLine="720"/>
        <w:jc w:val="both"/>
        <w:rPr>
          <w:rFonts w:ascii="Times New Roman" w:eastAsia="Times New Roman" w:hAnsi="Times New Roman" w:cs="Times New Roman"/>
          <w:color w:val="0000FF"/>
          <w:sz w:val="28"/>
          <w:szCs w:val="28"/>
          <w:u w:val="single"/>
          <w:lang w:val="uk-UA" w:eastAsia="ru-RU"/>
        </w:rPr>
      </w:pPr>
      <w:hyperlink r:id="rId26" w:history="1">
        <w:r w:rsidRPr="00AF649C">
          <w:rPr>
            <w:rFonts w:ascii="Times New Roman" w:eastAsia="Times New Roman" w:hAnsi="Times New Roman" w:cs="Times New Roman"/>
            <w:color w:val="0000FF"/>
            <w:spacing w:val="-4"/>
            <w:sz w:val="28"/>
            <w:szCs w:val="28"/>
            <w:u w:val="single"/>
            <w:lang w:val="uk-UA" w:eastAsia="ru-RU"/>
          </w:rPr>
          <w:t>Електронні анотації мають клішовану композиційну структуру. Вони обмежуються</w:t>
        </w:r>
        <w:r w:rsidRPr="00AF649C">
          <w:rPr>
            <w:rFonts w:ascii="Times New Roman" w:eastAsia="Times New Roman" w:hAnsi="Times New Roman" w:cs="Times New Roman"/>
            <w:color w:val="0000FF"/>
            <w:sz w:val="28"/>
            <w:szCs w:val="28"/>
            <w:u w:val="single"/>
            <w:lang w:val="uk-UA" w:eastAsia="ru-RU"/>
          </w:rPr>
          <w:t xml:space="preserve"> назвою тематики або основної проблематики тексту-першоджерела          та повідомляють відомості загального характеру. Композиційна подібність електронних анотацій, які містяться на персональних веб-сторінках лінгвістів, свідчить про жорстке дотримання правил їхньої побудови.</w:t>
        </w:r>
      </w:hyperlink>
      <w:r w:rsidRPr="00AF649C">
        <w:rPr>
          <w:rFonts w:ascii="Times New Roman" w:eastAsia="Times New Roman" w:hAnsi="Times New Roman" w:cs="Times New Roman"/>
          <w:spacing w:val="-4"/>
          <w:sz w:val="28"/>
          <w:szCs w:val="28"/>
          <w:lang w:val="uk-UA" w:eastAsia="ru-RU"/>
        </w:rPr>
        <w:t xml:space="preserve"> </w:t>
      </w:r>
    </w:p>
    <w:p w:rsidR="00AF649C" w:rsidRPr="00AF649C" w:rsidRDefault="00AF649C" w:rsidP="00AF649C">
      <w:pPr>
        <w:suppressAutoHyphens w:val="0"/>
        <w:overflowPunct w:val="0"/>
        <w:autoSpaceDE w:val="0"/>
        <w:autoSpaceDN w:val="0"/>
        <w:adjustRightInd w:val="0"/>
        <w:spacing w:line="271" w:lineRule="auto"/>
        <w:ind w:firstLine="720"/>
        <w:jc w:val="both"/>
        <w:rPr>
          <w:rFonts w:ascii="Times New Roman" w:eastAsia="Times New Roman" w:hAnsi="Times New Roman" w:cs="Times New Roman"/>
          <w:strike/>
          <w:color w:val="0000FF"/>
          <w:sz w:val="28"/>
          <w:szCs w:val="28"/>
          <w:u w:val="single"/>
          <w:lang w:val="uk-UA" w:eastAsia="ru-RU"/>
        </w:rPr>
      </w:pPr>
      <w:hyperlink r:id="rId27" w:history="1">
        <w:r w:rsidRPr="00AF649C">
          <w:rPr>
            <w:rFonts w:ascii="Times New Roman" w:eastAsia="Times New Roman" w:hAnsi="Times New Roman" w:cs="Times New Roman"/>
            <w:color w:val="0000FF"/>
            <w:spacing w:val="-2"/>
            <w:sz w:val="28"/>
            <w:szCs w:val="28"/>
            <w:u w:val="single"/>
            <w:lang w:val="uk-UA" w:eastAsia="ru-RU"/>
          </w:rPr>
          <w:t>Тематичний зміст анотацій визначений завданням викладу основних аспектів</w:t>
        </w:r>
        <w:r w:rsidRPr="00AF649C">
          <w:rPr>
            <w:rFonts w:ascii="Times New Roman" w:eastAsia="Times New Roman" w:hAnsi="Times New Roman" w:cs="Times New Roman"/>
            <w:color w:val="0000FF"/>
            <w:sz w:val="28"/>
            <w:szCs w:val="28"/>
            <w:u w:val="single"/>
            <w:lang w:val="uk-UA" w:eastAsia="ru-RU"/>
          </w:rPr>
          <w:t xml:space="preserve"> вихідного наукового тексту й складається з опису основної проблематики    тексту-першоджерела та короткої характеристики дослідженого матеріалу.            Вихідні наукові тексти та анотації таких текстів, розташовані на персональних веб-сторінках лінгвістів, </w:t>
        </w:r>
        <w:r w:rsidRPr="00AF649C">
          <w:rPr>
            <w:rFonts w:ascii="Times New Roman" w:eastAsia="Times New Roman" w:hAnsi="Times New Roman" w:cs="Times New Roman"/>
            <w:color w:val="0000FF"/>
            <w:spacing w:val="-2"/>
            <w:sz w:val="28"/>
            <w:szCs w:val="28"/>
            <w:u w:val="single"/>
            <w:lang w:val="uk-UA" w:eastAsia="ru-RU"/>
          </w:rPr>
          <w:t>можуть містити, поряд із теоретичними положеннями,      й результати експериментів,</w:t>
        </w:r>
        <w:r w:rsidRPr="00AF649C">
          <w:rPr>
            <w:rFonts w:ascii="Times New Roman" w:eastAsia="Times New Roman" w:hAnsi="Times New Roman" w:cs="Times New Roman"/>
            <w:color w:val="0000FF"/>
            <w:sz w:val="28"/>
            <w:szCs w:val="28"/>
            <w:u w:val="single"/>
            <w:lang w:val="uk-UA" w:eastAsia="ru-RU"/>
          </w:rPr>
          <w:t xml:space="preserve"> </w:t>
        </w:r>
        <w:r w:rsidRPr="00AF649C">
          <w:rPr>
            <w:rFonts w:ascii="Times New Roman" w:eastAsia="Times New Roman" w:hAnsi="Times New Roman" w:cs="Times New Roman"/>
            <w:color w:val="0000FF"/>
            <w:spacing w:val="-2"/>
            <w:sz w:val="28"/>
            <w:szCs w:val="28"/>
            <w:u w:val="single"/>
            <w:lang w:val="uk-UA" w:eastAsia="ru-RU"/>
          </w:rPr>
          <w:t>які підтверджують вірогідність отриманих автором відомостей і мають на меті переконати</w:t>
        </w:r>
        <w:r w:rsidRPr="00AF649C">
          <w:rPr>
            <w:rFonts w:ascii="Times New Roman" w:eastAsia="Times New Roman" w:hAnsi="Times New Roman" w:cs="Times New Roman"/>
            <w:color w:val="0000FF"/>
            <w:sz w:val="28"/>
            <w:szCs w:val="28"/>
            <w:u w:val="single"/>
            <w:lang w:val="uk-UA" w:eastAsia="ru-RU"/>
          </w:rPr>
          <w:t xml:space="preserve"> адресата в необхідності довіряти інформації, що повідомляється. </w:t>
        </w:r>
      </w:hyperlink>
    </w:p>
    <w:p w:rsidR="00AF649C" w:rsidRPr="00AF649C" w:rsidRDefault="00AF649C" w:rsidP="00AF649C">
      <w:pPr>
        <w:suppressAutoHyphens w:val="0"/>
        <w:overflowPunct w:val="0"/>
        <w:autoSpaceDE w:val="0"/>
        <w:autoSpaceDN w:val="0"/>
        <w:adjustRightInd w:val="0"/>
        <w:spacing w:line="264" w:lineRule="auto"/>
        <w:ind w:firstLine="720"/>
        <w:jc w:val="both"/>
        <w:rPr>
          <w:rFonts w:ascii="Times New Roman" w:eastAsia="Times New Roman" w:hAnsi="Times New Roman" w:cs="Times New Roman"/>
          <w:color w:val="0000FF"/>
          <w:sz w:val="28"/>
          <w:szCs w:val="28"/>
          <w:u w:val="single"/>
          <w:lang w:val="uk-UA" w:eastAsia="ru-RU"/>
        </w:rPr>
      </w:pPr>
      <w:hyperlink r:id="rId28" w:history="1">
        <w:r w:rsidRPr="00AF649C">
          <w:rPr>
            <w:rFonts w:ascii="Times New Roman" w:eastAsia="Times New Roman" w:hAnsi="Times New Roman" w:cs="Times New Roman"/>
            <w:color w:val="0000FF"/>
            <w:sz w:val="28"/>
            <w:szCs w:val="28"/>
            <w:u w:val="single"/>
            <w:lang w:val="uk-UA" w:eastAsia="ru-RU"/>
          </w:rPr>
          <w:t xml:space="preserve">В організації й представленні матеріалу на персональних веб-сторінках лінгвістів дедалі важливіше місце займають графічні засоби. До них, зокрема, належать такі засоби представлення інформації, як фотографії, малюнки (аналогові іконічні засоби), а також таблиці, графіки, схеми та діаграми (логічні іконічні засоби) (Н.І.Христофорова). </w:t>
        </w:r>
        <w:r w:rsidRPr="00AF649C">
          <w:rPr>
            <w:rFonts w:ascii="Times New Roman" w:eastAsia="Times New Roman" w:hAnsi="Times New Roman" w:cs="Times New Roman"/>
            <w:b/>
            <w:bCs/>
            <w:color w:val="0000FF"/>
            <w:spacing w:val="-2"/>
            <w:sz w:val="28"/>
            <w:szCs w:val="28"/>
            <w:u w:val="single"/>
            <w:lang w:val="uk-UA" w:eastAsia="ru-RU"/>
          </w:rPr>
          <w:t>За способом передавання</w:t>
        </w:r>
        <w:r w:rsidRPr="00AF649C">
          <w:rPr>
            <w:rFonts w:ascii="Times New Roman" w:eastAsia="Times New Roman" w:hAnsi="Times New Roman" w:cs="Times New Roman"/>
            <w:color w:val="0000FF"/>
            <w:spacing w:val="-2"/>
            <w:sz w:val="28"/>
            <w:szCs w:val="28"/>
            <w:u w:val="single"/>
            <w:lang w:val="uk-UA" w:eastAsia="ru-RU"/>
          </w:rPr>
          <w:t xml:space="preserve"> інформації виокремлені графічні засоби </w:t>
        </w:r>
        <w:r w:rsidRPr="00AF649C">
          <w:rPr>
            <w:rFonts w:ascii="Times New Roman" w:eastAsia="Times New Roman" w:hAnsi="Times New Roman" w:cs="Times New Roman"/>
            <w:color w:val="0000FF"/>
            <w:sz w:val="28"/>
            <w:szCs w:val="28"/>
            <w:u w:val="single"/>
            <w:lang w:val="uk-UA" w:eastAsia="ru-RU"/>
          </w:rPr>
          <w:t xml:space="preserve">розподіляються на дві групи: 1) </w:t>
        </w:r>
        <w:r w:rsidRPr="00AF649C">
          <w:rPr>
            <w:rFonts w:ascii="Times New Roman" w:eastAsia="Times New Roman" w:hAnsi="Times New Roman" w:cs="Times New Roman"/>
            <w:i/>
            <w:iCs/>
            <w:color w:val="0000FF"/>
            <w:sz w:val="28"/>
            <w:szCs w:val="28"/>
            <w:u w:val="single"/>
            <w:lang w:val="uk-UA" w:eastAsia="ru-RU"/>
          </w:rPr>
          <w:t>набірні</w:t>
        </w:r>
        <w:r w:rsidRPr="00AF649C">
          <w:rPr>
            <w:rFonts w:ascii="Times New Roman" w:eastAsia="Times New Roman" w:hAnsi="Times New Roman" w:cs="Times New Roman"/>
            <w:color w:val="0000FF"/>
            <w:sz w:val="28"/>
            <w:szCs w:val="28"/>
            <w:u w:val="single"/>
            <w:lang w:val="uk-UA" w:eastAsia="ru-RU"/>
          </w:rPr>
          <w:t xml:space="preserve">;                      2) </w:t>
        </w:r>
        <w:r w:rsidRPr="00AF649C">
          <w:rPr>
            <w:rFonts w:ascii="Times New Roman" w:eastAsia="Times New Roman" w:hAnsi="Times New Roman" w:cs="Times New Roman"/>
            <w:i/>
            <w:iCs/>
            <w:color w:val="0000FF"/>
            <w:sz w:val="28"/>
            <w:szCs w:val="28"/>
            <w:u w:val="single"/>
            <w:lang w:val="uk-UA" w:eastAsia="ru-RU"/>
          </w:rPr>
          <w:t>зображальні</w:t>
        </w:r>
        <w:r w:rsidRPr="00AF649C">
          <w:rPr>
            <w:rFonts w:ascii="Times New Roman" w:eastAsia="Times New Roman" w:hAnsi="Times New Roman" w:cs="Times New Roman"/>
            <w:color w:val="0000FF"/>
            <w:sz w:val="28"/>
            <w:szCs w:val="28"/>
            <w:u w:val="single"/>
            <w:lang w:val="uk-UA" w:eastAsia="ru-RU"/>
          </w:rPr>
          <w:t xml:space="preserve">. До </w:t>
        </w:r>
        <w:r w:rsidRPr="00AF649C">
          <w:rPr>
            <w:rFonts w:ascii="Times New Roman" w:eastAsia="Times New Roman" w:hAnsi="Times New Roman" w:cs="Times New Roman"/>
            <w:b/>
            <w:bCs/>
            <w:i/>
            <w:iCs/>
            <w:color w:val="0000FF"/>
            <w:sz w:val="28"/>
            <w:szCs w:val="28"/>
            <w:u w:val="single"/>
            <w:lang w:val="uk-UA" w:eastAsia="ru-RU"/>
          </w:rPr>
          <w:t>набірних</w:t>
        </w:r>
        <w:r w:rsidRPr="00AF649C">
          <w:rPr>
            <w:rFonts w:ascii="Times New Roman" w:eastAsia="Times New Roman" w:hAnsi="Times New Roman" w:cs="Times New Roman"/>
            <w:color w:val="0000FF"/>
            <w:sz w:val="28"/>
            <w:szCs w:val="28"/>
            <w:u w:val="single"/>
            <w:lang w:val="uk-UA" w:eastAsia="ru-RU"/>
          </w:rPr>
          <w:t xml:space="preserve"> графічних засобів належать шрифт (характер, форма та кегль шрифту, його колір, особливо в контрасті з фоном), пропуски між словами, береги, декоративні елементи (лінійки, що утворюють рамки, орнаменти, прикраси, умовні позначки, що закладені в каталоги комп’ютерних шрифтів). Разом із тим, до </w:t>
        </w:r>
        <w:r w:rsidRPr="00AF649C">
          <w:rPr>
            <w:rFonts w:ascii="Times New Roman" w:eastAsia="Times New Roman" w:hAnsi="Times New Roman" w:cs="Times New Roman"/>
            <w:b/>
            <w:bCs/>
            <w:i/>
            <w:iCs/>
            <w:color w:val="0000FF"/>
            <w:sz w:val="28"/>
            <w:szCs w:val="28"/>
            <w:u w:val="single"/>
            <w:lang w:val="uk-UA" w:eastAsia="ru-RU"/>
          </w:rPr>
          <w:t>зображальних</w:t>
        </w:r>
        <w:r w:rsidRPr="00AF649C">
          <w:rPr>
            <w:rFonts w:ascii="Times New Roman" w:eastAsia="Times New Roman" w:hAnsi="Times New Roman" w:cs="Times New Roman"/>
            <w:color w:val="0000FF"/>
            <w:sz w:val="28"/>
            <w:szCs w:val="28"/>
            <w:u w:val="single"/>
            <w:lang w:val="uk-UA" w:eastAsia="ru-RU"/>
          </w:rPr>
          <w:t xml:space="preserve"> графічних засобів належать фотографії</w:t>
        </w:r>
        <w:r w:rsidRPr="00AF649C">
          <w:rPr>
            <w:rFonts w:ascii="Times New Roman" w:eastAsia="Times New Roman" w:hAnsi="Times New Roman" w:cs="Times New Roman"/>
            <w:color w:val="0000FF"/>
            <w:sz w:val="28"/>
            <w:szCs w:val="28"/>
            <w:u w:val="single"/>
            <w:lang w:eastAsia="ru-RU"/>
          </w:rPr>
          <w:t xml:space="preserve"> </w:t>
        </w:r>
        <w:r w:rsidRPr="00AF649C">
          <w:rPr>
            <w:rFonts w:ascii="Times New Roman" w:eastAsia="Times New Roman" w:hAnsi="Times New Roman" w:cs="Times New Roman"/>
            <w:color w:val="0000FF"/>
            <w:sz w:val="28"/>
            <w:szCs w:val="28"/>
            <w:u w:val="single"/>
            <w:lang w:val="uk-UA" w:eastAsia="ru-RU"/>
          </w:rPr>
          <w:t xml:space="preserve">та малюнки (Л.В.Мінаєва). Усі ці графічні засоби </w:t>
        </w:r>
        <w:r w:rsidRPr="00AF649C">
          <w:rPr>
            <w:rFonts w:ascii="Times New Roman" w:eastAsia="Times New Roman" w:hAnsi="Times New Roman" w:cs="Times New Roman"/>
            <w:color w:val="0000FF"/>
            <w:spacing w:val="-4"/>
            <w:sz w:val="28"/>
            <w:szCs w:val="28"/>
            <w:u w:val="single"/>
            <w:lang w:val="uk-UA" w:eastAsia="ru-RU"/>
          </w:rPr>
          <w:t>активно використовують сучасні лінгвісти при створенні англомовних наукових електронних</w:t>
        </w:r>
        <w:r w:rsidRPr="00AF649C">
          <w:rPr>
            <w:rFonts w:ascii="Times New Roman" w:eastAsia="Times New Roman" w:hAnsi="Times New Roman" w:cs="Times New Roman"/>
            <w:color w:val="0000FF"/>
            <w:sz w:val="28"/>
            <w:szCs w:val="28"/>
            <w:u w:val="single"/>
            <w:lang w:val="uk-UA" w:eastAsia="ru-RU"/>
          </w:rPr>
          <w:t xml:space="preserve"> текстів власних        веб-сторінок з метою </w:t>
        </w:r>
        <w:r w:rsidRPr="00AF649C">
          <w:rPr>
            <w:rFonts w:ascii="Times New Roman" w:eastAsia="Times New Roman" w:hAnsi="Times New Roman" w:cs="Times New Roman"/>
            <w:color w:val="0000FF"/>
            <w:spacing w:val="-2"/>
            <w:sz w:val="28"/>
            <w:szCs w:val="28"/>
            <w:u w:val="single"/>
            <w:lang w:val="uk-UA" w:eastAsia="ru-RU"/>
          </w:rPr>
          <w:t>підвищення ефективності професійного спілкування та позитивної самопрезентації.</w:t>
        </w:r>
      </w:hyperlink>
    </w:p>
    <w:p w:rsidR="00AF649C" w:rsidRPr="00AF649C" w:rsidRDefault="00AF649C" w:rsidP="00AF649C">
      <w:pPr>
        <w:suppressAutoHyphens w:val="0"/>
        <w:overflowPunct w:val="0"/>
        <w:autoSpaceDE w:val="0"/>
        <w:autoSpaceDN w:val="0"/>
        <w:adjustRightInd w:val="0"/>
        <w:spacing w:line="264" w:lineRule="auto"/>
        <w:ind w:firstLine="720"/>
        <w:jc w:val="both"/>
        <w:rPr>
          <w:rFonts w:ascii="Times New Roman" w:eastAsia="Times New Roman" w:hAnsi="Times New Roman" w:cs="Times New Roman"/>
          <w:color w:val="0000FF"/>
          <w:sz w:val="28"/>
          <w:szCs w:val="28"/>
          <w:u w:val="single"/>
          <w:lang w:val="uk-UA" w:eastAsia="ru-RU"/>
        </w:rPr>
      </w:pPr>
      <w:hyperlink r:id="rId29" w:history="1">
        <w:r w:rsidRPr="00AF649C">
          <w:rPr>
            <w:rFonts w:ascii="Times New Roman" w:eastAsia="Times New Roman" w:hAnsi="Times New Roman" w:cs="Times New Roman"/>
            <w:color w:val="0000FF"/>
            <w:sz w:val="28"/>
            <w:szCs w:val="28"/>
            <w:u w:val="single"/>
            <w:lang w:eastAsia="ru-RU"/>
          </w:rPr>
          <w:t>http</w:t>
        </w:r>
        <w:r w:rsidRPr="00AF649C">
          <w:rPr>
            <w:rFonts w:ascii="Times New Roman" w:eastAsia="Times New Roman" w:hAnsi="Times New Roman" w:cs="Times New Roman"/>
            <w:color w:val="0000FF"/>
            <w:sz w:val="28"/>
            <w:szCs w:val="28"/>
            <w:u w:val="single"/>
            <w:lang w:val="uk-UA" w:eastAsia="ru-RU"/>
          </w:rPr>
          <w:t>://</w:t>
        </w:r>
        <w:r w:rsidRPr="00AF649C">
          <w:rPr>
            <w:rFonts w:ascii="Times New Roman" w:eastAsia="Times New Roman" w:hAnsi="Times New Roman" w:cs="Times New Roman"/>
            <w:color w:val="0000FF"/>
            <w:sz w:val="28"/>
            <w:szCs w:val="28"/>
            <w:u w:val="single"/>
            <w:lang w:eastAsia="ru-RU"/>
          </w:rPr>
          <w:t>www</w:t>
        </w:r>
        <w:r w:rsidRPr="00AF649C">
          <w:rPr>
            <w:rFonts w:ascii="Times New Roman" w:eastAsia="Times New Roman" w:hAnsi="Times New Roman" w:cs="Times New Roman"/>
            <w:color w:val="0000FF"/>
            <w:sz w:val="28"/>
            <w:szCs w:val="28"/>
            <w:u w:val="single"/>
            <w:lang w:val="uk-UA" w:eastAsia="ru-RU"/>
          </w:rPr>
          <w:t>.</w:t>
        </w:r>
        <w:r w:rsidRPr="00AF649C">
          <w:rPr>
            <w:rFonts w:ascii="Times New Roman" w:eastAsia="Times New Roman" w:hAnsi="Times New Roman" w:cs="Times New Roman"/>
            <w:color w:val="0000FF"/>
            <w:sz w:val="28"/>
            <w:szCs w:val="28"/>
            <w:u w:val="single"/>
            <w:lang w:eastAsia="ru-RU"/>
          </w:rPr>
          <w:t>discourse</w:t>
        </w:r>
        <w:r w:rsidRPr="00AF649C">
          <w:rPr>
            <w:rFonts w:ascii="Times New Roman" w:eastAsia="Times New Roman" w:hAnsi="Times New Roman" w:cs="Times New Roman"/>
            <w:color w:val="0000FF"/>
            <w:sz w:val="28"/>
            <w:szCs w:val="28"/>
            <w:u w:val="single"/>
            <w:lang w:val="uk-UA" w:eastAsia="ru-RU"/>
          </w:rPr>
          <w:t>-</w:t>
        </w:r>
        <w:r w:rsidRPr="00AF649C">
          <w:rPr>
            <w:rFonts w:ascii="Times New Roman" w:eastAsia="Times New Roman" w:hAnsi="Times New Roman" w:cs="Times New Roman"/>
            <w:color w:val="0000FF"/>
            <w:sz w:val="28"/>
            <w:szCs w:val="28"/>
            <w:u w:val="single"/>
            <w:lang w:eastAsia="ru-RU"/>
          </w:rPr>
          <w:t>in</w:t>
        </w:r>
        <w:r w:rsidRPr="00AF649C">
          <w:rPr>
            <w:rFonts w:ascii="Times New Roman" w:eastAsia="Times New Roman" w:hAnsi="Times New Roman" w:cs="Times New Roman"/>
            <w:color w:val="0000FF"/>
            <w:sz w:val="28"/>
            <w:szCs w:val="28"/>
            <w:u w:val="single"/>
            <w:lang w:val="uk-UA" w:eastAsia="ru-RU"/>
          </w:rPr>
          <w:t>-</w:t>
        </w:r>
        <w:r w:rsidRPr="00AF649C">
          <w:rPr>
            <w:rFonts w:ascii="Times New Roman" w:eastAsia="Times New Roman" w:hAnsi="Times New Roman" w:cs="Times New Roman"/>
            <w:color w:val="0000FF"/>
            <w:sz w:val="28"/>
            <w:szCs w:val="28"/>
            <w:u w:val="single"/>
            <w:lang w:eastAsia="ru-RU"/>
          </w:rPr>
          <w:t>society</w:t>
        </w:r>
        <w:r w:rsidRPr="00AF649C">
          <w:rPr>
            <w:rFonts w:ascii="Times New Roman" w:eastAsia="Times New Roman" w:hAnsi="Times New Roman" w:cs="Times New Roman"/>
            <w:color w:val="0000FF"/>
            <w:sz w:val="28"/>
            <w:szCs w:val="28"/>
            <w:u w:val="single"/>
            <w:lang w:val="uk-UA" w:eastAsia="ru-RU"/>
          </w:rPr>
          <w:t>.</w:t>
        </w:r>
        <w:r w:rsidRPr="00AF649C">
          <w:rPr>
            <w:rFonts w:ascii="Times New Roman" w:eastAsia="Times New Roman" w:hAnsi="Times New Roman" w:cs="Times New Roman"/>
            <w:color w:val="0000FF"/>
            <w:sz w:val="28"/>
            <w:szCs w:val="28"/>
            <w:u w:val="single"/>
            <w:lang w:eastAsia="ru-RU"/>
          </w:rPr>
          <w:t>org</w:t>
        </w:r>
        <w:r w:rsidRPr="00AF649C">
          <w:rPr>
            <w:rFonts w:ascii="Times New Roman" w:eastAsia="Times New Roman" w:hAnsi="Times New Roman" w:cs="Times New Roman"/>
            <w:color w:val="0000FF"/>
            <w:sz w:val="28"/>
            <w:szCs w:val="28"/>
            <w:u w:val="single"/>
            <w:lang w:val="uk-UA" w:eastAsia="ru-RU"/>
          </w:rPr>
          <w:t>/</w:t>
        </w:r>
        <w:r w:rsidRPr="00AF649C">
          <w:rPr>
            <w:rFonts w:ascii="Times New Roman" w:eastAsia="Times New Roman" w:hAnsi="Times New Roman" w:cs="Times New Roman"/>
            <w:color w:val="0000FF"/>
            <w:sz w:val="28"/>
            <w:szCs w:val="28"/>
            <w:u w:val="single"/>
            <w:lang w:eastAsia="ru-RU"/>
          </w:rPr>
          <w:t>categori</w:t>
        </w:r>
        <w:r w:rsidRPr="00AF649C">
          <w:rPr>
            <w:rFonts w:ascii="Times New Roman" w:eastAsia="Times New Roman" w:hAnsi="Times New Roman" w:cs="Times New Roman"/>
            <w:color w:val="0000FF"/>
            <w:sz w:val="28"/>
            <w:szCs w:val="28"/>
            <w:u w:val="single"/>
            <w:lang w:val="uk-UA" w:eastAsia="ru-RU"/>
          </w:rPr>
          <w:t>.</w:t>
        </w:r>
        <w:r w:rsidRPr="00AF649C">
          <w:rPr>
            <w:rFonts w:ascii="Times New Roman" w:eastAsia="Times New Roman" w:hAnsi="Times New Roman" w:cs="Times New Roman"/>
            <w:color w:val="0000FF"/>
            <w:sz w:val="28"/>
            <w:szCs w:val="28"/>
            <w:u w:val="single"/>
            <w:lang w:eastAsia="ru-RU"/>
          </w:rPr>
          <w:t>htm</w:t>
        </w:r>
      </w:hyperlink>
    </w:p>
    <w:p w:rsidR="00AF649C" w:rsidRPr="00AF649C" w:rsidRDefault="00AF649C" w:rsidP="00AF649C">
      <w:pPr>
        <w:suppressAutoHyphens w:val="0"/>
        <w:overflowPunct w:val="0"/>
        <w:autoSpaceDE w:val="0"/>
        <w:autoSpaceDN w:val="0"/>
        <w:adjustRightInd w:val="0"/>
        <w:spacing w:line="264" w:lineRule="auto"/>
        <w:jc w:val="center"/>
        <w:rPr>
          <w:rFonts w:ascii="Times New Roman" w:eastAsia="Times New Roman" w:hAnsi="Times New Roman" w:cs="Times New Roman"/>
          <w:b/>
          <w:bCs/>
          <w:color w:val="0000FF"/>
          <w:sz w:val="28"/>
          <w:szCs w:val="28"/>
          <w:u w:val="single"/>
          <w:lang w:val="uk-UA" w:eastAsia="ru-RU"/>
        </w:rPr>
      </w:pPr>
      <w:hyperlink r:id="rId30" w:history="1">
        <w:r w:rsidRPr="00AF649C">
          <w:rPr>
            <w:rFonts w:ascii="Times New Roman" w:eastAsia="Times New Roman" w:hAnsi="Times New Roman" w:cs="Times New Roman"/>
            <w:b/>
            <w:bCs/>
            <w:color w:val="0000FF"/>
            <w:sz w:val="28"/>
            <w:szCs w:val="28"/>
            <w:u w:val="single"/>
            <w:lang w:val="uk-UA" w:eastAsia="ru-RU"/>
          </w:rPr>
          <w:t>ВИСНОВКИ</w:t>
        </w:r>
      </w:hyperlink>
    </w:p>
    <w:p w:rsidR="00AF649C" w:rsidRPr="00AF649C" w:rsidRDefault="00AF649C" w:rsidP="00AF649C">
      <w:pPr>
        <w:suppressAutoHyphens w:val="0"/>
        <w:overflowPunct w:val="0"/>
        <w:autoSpaceDE w:val="0"/>
        <w:autoSpaceDN w:val="0"/>
        <w:adjustRightInd w:val="0"/>
        <w:spacing w:line="264" w:lineRule="auto"/>
        <w:ind w:firstLine="720"/>
        <w:jc w:val="both"/>
        <w:rPr>
          <w:rFonts w:ascii="Times New Roman" w:eastAsia="Times New Roman" w:hAnsi="Times New Roman" w:cs="Times New Roman"/>
          <w:color w:val="0000FF"/>
          <w:sz w:val="28"/>
          <w:szCs w:val="28"/>
          <w:u w:val="single"/>
          <w:lang w:val="uk-UA" w:eastAsia="ru-RU"/>
        </w:rPr>
      </w:pPr>
      <w:hyperlink r:id="rId31" w:history="1">
        <w:r w:rsidRPr="00AF649C">
          <w:rPr>
            <w:rFonts w:ascii="Times New Roman" w:eastAsia="Times New Roman" w:hAnsi="Times New Roman" w:cs="Times New Roman"/>
            <w:color w:val="0000FF"/>
            <w:sz w:val="28"/>
            <w:szCs w:val="28"/>
            <w:u w:val="single"/>
            <w:lang w:eastAsia="ru-RU"/>
          </w:rPr>
          <w:t>http</w:t>
        </w:r>
        <w:r w:rsidRPr="00AF649C">
          <w:rPr>
            <w:rFonts w:ascii="Times New Roman" w:eastAsia="Times New Roman" w:hAnsi="Times New Roman" w:cs="Times New Roman"/>
            <w:color w:val="0000FF"/>
            <w:sz w:val="28"/>
            <w:szCs w:val="28"/>
            <w:u w:val="single"/>
            <w:lang w:val="uk-UA" w:eastAsia="ru-RU"/>
          </w:rPr>
          <w:t>://</w:t>
        </w:r>
        <w:r w:rsidRPr="00AF649C">
          <w:rPr>
            <w:rFonts w:ascii="Times New Roman" w:eastAsia="Times New Roman" w:hAnsi="Times New Roman" w:cs="Times New Roman"/>
            <w:color w:val="0000FF"/>
            <w:sz w:val="28"/>
            <w:szCs w:val="28"/>
            <w:u w:val="single"/>
            <w:lang w:eastAsia="ru-RU"/>
          </w:rPr>
          <w:t>www</w:t>
        </w:r>
        <w:r w:rsidRPr="00AF649C">
          <w:rPr>
            <w:rFonts w:ascii="Times New Roman" w:eastAsia="Times New Roman" w:hAnsi="Times New Roman" w:cs="Times New Roman"/>
            <w:color w:val="0000FF"/>
            <w:sz w:val="28"/>
            <w:szCs w:val="28"/>
            <w:u w:val="single"/>
            <w:lang w:val="uk-UA" w:eastAsia="ru-RU"/>
          </w:rPr>
          <w:t>.</w:t>
        </w:r>
        <w:r w:rsidRPr="00AF649C">
          <w:rPr>
            <w:rFonts w:ascii="Times New Roman" w:eastAsia="Times New Roman" w:hAnsi="Times New Roman" w:cs="Times New Roman"/>
            <w:color w:val="0000FF"/>
            <w:sz w:val="28"/>
            <w:szCs w:val="28"/>
            <w:u w:val="single"/>
            <w:lang w:eastAsia="ru-RU"/>
          </w:rPr>
          <w:t>discourse</w:t>
        </w:r>
        <w:r w:rsidRPr="00AF649C">
          <w:rPr>
            <w:rFonts w:ascii="Times New Roman" w:eastAsia="Times New Roman" w:hAnsi="Times New Roman" w:cs="Times New Roman"/>
            <w:color w:val="0000FF"/>
            <w:sz w:val="28"/>
            <w:szCs w:val="28"/>
            <w:u w:val="single"/>
            <w:lang w:val="uk-UA" w:eastAsia="ru-RU"/>
          </w:rPr>
          <w:t>-</w:t>
        </w:r>
        <w:r w:rsidRPr="00AF649C">
          <w:rPr>
            <w:rFonts w:ascii="Times New Roman" w:eastAsia="Times New Roman" w:hAnsi="Times New Roman" w:cs="Times New Roman"/>
            <w:color w:val="0000FF"/>
            <w:sz w:val="28"/>
            <w:szCs w:val="28"/>
            <w:u w:val="single"/>
            <w:lang w:eastAsia="ru-RU"/>
          </w:rPr>
          <w:t>in</w:t>
        </w:r>
        <w:r w:rsidRPr="00AF649C">
          <w:rPr>
            <w:rFonts w:ascii="Times New Roman" w:eastAsia="Times New Roman" w:hAnsi="Times New Roman" w:cs="Times New Roman"/>
            <w:color w:val="0000FF"/>
            <w:sz w:val="28"/>
            <w:szCs w:val="28"/>
            <w:u w:val="single"/>
            <w:lang w:val="uk-UA" w:eastAsia="ru-RU"/>
          </w:rPr>
          <w:t>-</w:t>
        </w:r>
        <w:r w:rsidRPr="00AF649C">
          <w:rPr>
            <w:rFonts w:ascii="Times New Roman" w:eastAsia="Times New Roman" w:hAnsi="Times New Roman" w:cs="Times New Roman"/>
            <w:color w:val="0000FF"/>
            <w:sz w:val="28"/>
            <w:szCs w:val="28"/>
            <w:u w:val="single"/>
            <w:lang w:eastAsia="ru-RU"/>
          </w:rPr>
          <w:t>society</w:t>
        </w:r>
        <w:r w:rsidRPr="00AF649C">
          <w:rPr>
            <w:rFonts w:ascii="Times New Roman" w:eastAsia="Times New Roman" w:hAnsi="Times New Roman" w:cs="Times New Roman"/>
            <w:color w:val="0000FF"/>
            <w:sz w:val="28"/>
            <w:szCs w:val="28"/>
            <w:u w:val="single"/>
            <w:lang w:val="uk-UA" w:eastAsia="ru-RU"/>
          </w:rPr>
          <w:t>.</w:t>
        </w:r>
        <w:r w:rsidRPr="00AF649C">
          <w:rPr>
            <w:rFonts w:ascii="Times New Roman" w:eastAsia="Times New Roman" w:hAnsi="Times New Roman" w:cs="Times New Roman"/>
            <w:color w:val="0000FF"/>
            <w:sz w:val="28"/>
            <w:szCs w:val="28"/>
            <w:u w:val="single"/>
            <w:lang w:eastAsia="ru-RU"/>
          </w:rPr>
          <w:t>org</w:t>
        </w:r>
        <w:r w:rsidRPr="00AF649C">
          <w:rPr>
            <w:rFonts w:ascii="Times New Roman" w:eastAsia="Times New Roman" w:hAnsi="Times New Roman" w:cs="Times New Roman"/>
            <w:color w:val="0000FF"/>
            <w:sz w:val="28"/>
            <w:szCs w:val="28"/>
            <w:u w:val="single"/>
            <w:lang w:val="uk-UA" w:eastAsia="ru-RU"/>
          </w:rPr>
          <w:t>/</w:t>
        </w:r>
        <w:r w:rsidRPr="00AF649C">
          <w:rPr>
            <w:rFonts w:ascii="Times New Roman" w:eastAsia="Times New Roman" w:hAnsi="Times New Roman" w:cs="Times New Roman"/>
            <w:color w:val="0000FF"/>
            <w:sz w:val="28"/>
            <w:szCs w:val="28"/>
            <w:u w:val="single"/>
            <w:lang w:eastAsia="ru-RU"/>
          </w:rPr>
          <w:t>categori</w:t>
        </w:r>
        <w:r w:rsidRPr="00AF649C">
          <w:rPr>
            <w:rFonts w:ascii="Times New Roman" w:eastAsia="Times New Roman" w:hAnsi="Times New Roman" w:cs="Times New Roman"/>
            <w:color w:val="0000FF"/>
            <w:sz w:val="28"/>
            <w:szCs w:val="28"/>
            <w:u w:val="single"/>
            <w:lang w:val="uk-UA" w:eastAsia="ru-RU"/>
          </w:rPr>
          <w:t>.</w:t>
        </w:r>
        <w:r w:rsidRPr="00AF649C">
          <w:rPr>
            <w:rFonts w:ascii="Times New Roman" w:eastAsia="Times New Roman" w:hAnsi="Times New Roman" w:cs="Times New Roman"/>
            <w:color w:val="0000FF"/>
            <w:sz w:val="28"/>
            <w:szCs w:val="28"/>
            <w:u w:val="single"/>
            <w:lang w:eastAsia="ru-RU"/>
          </w:rPr>
          <w:t>htm</w:t>
        </w:r>
      </w:hyperlink>
    </w:p>
    <w:p w:rsidR="00AF649C" w:rsidRPr="00AF649C" w:rsidRDefault="00AF649C" w:rsidP="00AF649C">
      <w:pPr>
        <w:suppressAutoHyphens w:val="0"/>
        <w:overflowPunct w:val="0"/>
        <w:autoSpaceDE w:val="0"/>
        <w:autoSpaceDN w:val="0"/>
        <w:adjustRightInd w:val="0"/>
        <w:spacing w:line="264" w:lineRule="auto"/>
        <w:ind w:firstLine="720"/>
        <w:jc w:val="both"/>
        <w:rPr>
          <w:rFonts w:ascii="Times New Roman" w:eastAsia="Times New Roman" w:hAnsi="Times New Roman" w:cs="Times New Roman"/>
          <w:color w:val="0000FF"/>
          <w:sz w:val="28"/>
          <w:szCs w:val="28"/>
          <w:u w:val="single"/>
          <w:lang w:val="uk-UA" w:eastAsia="ru-RU"/>
        </w:rPr>
      </w:pPr>
      <w:hyperlink r:id="rId32" w:history="1">
        <w:r w:rsidRPr="00AF649C">
          <w:rPr>
            <w:rFonts w:ascii="Times New Roman" w:eastAsia="Times New Roman" w:hAnsi="Times New Roman" w:cs="Times New Roman"/>
            <w:color w:val="0000FF"/>
            <w:sz w:val="28"/>
            <w:szCs w:val="28"/>
            <w:u w:val="single"/>
            <w:lang w:val="uk-UA" w:eastAsia="ru-RU"/>
          </w:rPr>
          <w:t xml:space="preserve">Розвиток сучасних засобів комунікації </w:t>
        </w:r>
        <w:r w:rsidRPr="00AF649C">
          <w:rPr>
            <w:rFonts w:ascii="Times New Roman" w:eastAsia="Times New Roman" w:hAnsi="Times New Roman" w:cs="Times New Roman"/>
            <w:color w:val="0000FF"/>
            <w:spacing w:val="-2"/>
            <w:sz w:val="28"/>
            <w:szCs w:val="28"/>
            <w:u w:val="single"/>
            <w:lang w:val="uk-UA" w:eastAsia="ru-RU"/>
          </w:rPr>
          <w:t xml:space="preserve">сприяє виникненню нових видів спілкування. </w:t>
        </w:r>
        <w:r w:rsidRPr="00AF649C">
          <w:rPr>
            <w:rFonts w:ascii="Times New Roman" w:eastAsia="Times New Roman" w:hAnsi="Times New Roman" w:cs="Times New Roman"/>
            <w:color w:val="0000FF"/>
            <w:sz w:val="28"/>
            <w:szCs w:val="28"/>
            <w:u w:val="single"/>
            <w:lang w:val="uk-UA" w:eastAsia="ru-RU"/>
          </w:rPr>
          <w:t>Всесвітня мережа Інтернет є принципово новим середовищем              і засобом масової комунікації й інформації. Відмінна риса Інтернету полягає          в нетрадиційному способі подання інформації в електронних текстах завдяки можливості її нелінійного представлення.</w:t>
        </w:r>
      </w:hyperlink>
    </w:p>
    <w:p w:rsidR="00AF649C" w:rsidRPr="00AF649C" w:rsidRDefault="00AF649C" w:rsidP="00AF649C">
      <w:pPr>
        <w:suppressAutoHyphens w:val="0"/>
        <w:overflowPunct w:val="0"/>
        <w:autoSpaceDE w:val="0"/>
        <w:autoSpaceDN w:val="0"/>
        <w:adjustRightInd w:val="0"/>
        <w:spacing w:line="264" w:lineRule="auto"/>
        <w:ind w:firstLine="720"/>
        <w:jc w:val="both"/>
        <w:rPr>
          <w:rFonts w:ascii="Times New Roman" w:eastAsia="Times New Roman" w:hAnsi="Times New Roman" w:cs="Times New Roman"/>
          <w:color w:val="0000FF"/>
          <w:sz w:val="28"/>
          <w:szCs w:val="28"/>
          <w:u w:val="single"/>
          <w:lang w:val="uk-UA" w:eastAsia="ru-RU"/>
        </w:rPr>
      </w:pPr>
      <w:hyperlink r:id="rId33" w:history="1">
        <w:r w:rsidRPr="00AF649C">
          <w:rPr>
            <w:rFonts w:ascii="Times New Roman" w:eastAsia="Times New Roman" w:hAnsi="Times New Roman" w:cs="Times New Roman"/>
            <w:color w:val="0000FF"/>
            <w:sz w:val="28"/>
            <w:szCs w:val="28"/>
            <w:u w:val="single"/>
            <w:lang w:val="uk-UA" w:eastAsia="ru-RU"/>
          </w:rPr>
          <w:t xml:space="preserve">Нелінійність як одна з визначальних рис англомовних електронних текстів втілюється в гіпертекстовій моделі, що зазвичай використовується при побудові таких електронних текстів. Створені за гіпертекстовою </w:t>
        </w:r>
        <w:r w:rsidRPr="00AF649C">
          <w:rPr>
            <w:rFonts w:ascii="Times New Roman" w:eastAsia="Times New Roman" w:hAnsi="Times New Roman" w:cs="Times New Roman"/>
            <w:color w:val="0000FF"/>
            <w:sz w:val="28"/>
            <w:szCs w:val="28"/>
            <w:u w:val="single"/>
            <w:lang w:val="uk-UA" w:eastAsia="ru-RU"/>
          </w:rPr>
          <w:lastRenderedPageBreak/>
          <w:t>моделлю електронні тексти містять у собі гіперпосилання, виділені за допомогою кольору та/або підкреслювання для полегшення їхнього візуального сприйняття. За допомогою гіперпосилань уможливлюється пошук окремих фрагментів електронних текстів.</w:t>
        </w:r>
      </w:hyperlink>
    </w:p>
    <w:p w:rsidR="00AF649C" w:rsidRPr="00AF649C" w:rsidRDefault="00AF649C" w:rsidP="00AF649C">
      <w:pPr>
        <w:suppressAutoHyphens w:val="0"/>
        <w:overflowPunct w:val="0"/>
        <w:autoSpaceDE w:val="0"/>
        <w:autoSpaceDN w:val="0"/>
        <w:adjustRightInd w:val="0"/>
        <w:spacing w:line="264" w:lineRule="auto"/>
        <w:ind w:firstLine="720"/>
        <w:jc w:val="both"/>
        <w:rPr>
          <w:rFonts w:ascii="Times New Roman" w:eastAsia="Times New Roman" w:hAnsi="Times New Roman" w:cs="Times New Roman"/>
          <w:color w:val="0000FF"/>
          <w:sz w:val="28"/>
          <w:szCs w:val="28"/>
          <w:u w:val="single"/>
          <w:lang w:val="uk-UA" w:eastAsia="ru-RU"/>
        </w:rPr>
      </w:pPr>
      <w:hyperlink r:id="rId34" w:history="1">
        <w:r w:rsidRPr="00AF649C">
          <w:rPr>
            <w:rFonts w:ascii="Times New Roman" w:eastAsia="Times New Roman" w:hAnsi="Times New Roman" w:cs="Times New Roman"/>
            <w:color w:val="0000FF"/>
            <w:spacing w:val="-6"/>
            <w:sz w:val="28"/>
            <w:szCs w:val="28"/>
            <w:u w:val="single"/>
            <w:lang w:val="uk-UA" w:eastAsia="ru-RU"/>
          </w:rPr>
          <w:t>Англомовні електронні тексти персональних веб-сторінок лінгвістів характеризуються</w:t>
        </w:r>
        <w:r w:rsidRPr="00AF649C">
          <w:rPr>
            <w:rFonts w:ascii="Times New Roman" w:eastAsia="Times New Roman" w:hAnsi="Times New Roman" w:cs="Times New Roman"/>
            <w:color w:val="0000FF"/>
            <w:sz w:val="28"/>
            <w:szCs w:val="28"/>
            <w:u w:val="single"/>
            <w:lang w:val="uk-UA" w:eastAsia="ru-RU"/>
          </w:rPr>
          <w:t xml:space="preserve"> також незавершеністю. Вона виявляє себе в тому, що існує можливість у будь-який час внести зміни до таких текстів або взагалі вилучити    їх зі сфери комунікації. </w:t>
        </w:r>
        <w:r w:rsidRPr="00AF649C">
          <w:rPr>
            <w:rFonts w:ascii="Times New Roman" w:eastAsia="Times New Roman" w:hAnsi="Times New Roman" w:cs="Times New Roman"/>
            <w:color w:val="0000FF"/>
            <w:spacing w:val="-4"/>
            <w:sz w:val="28"/>
            <w:szCs w:val="28"/>
            <w:u w:val="single"/>
            <w:lang w:val="uk-UA" w:eastAsia="ru-RU"/>
          </w:rPr>
          <w:t>В ЕТ текстові фрагменти можуть також поєднуватися           й з мультимедійними</w:t>
        </w:r>
        <w:r w:rsidRPr="00AF649C">
          <w:rPr>
            <w:rFonts w:ascii="Times New Roman" w:eastAsia="Times New Roman" w:hAnsi="Times New Roman" w:cs="Times New Roman"/>
            <w:color w:val="0000FF"/>
            <w:sz w:val="28"/>
            <w:szCs w:val="28"/>
            <w:u w:val="single"/>
            <w:lang w:val="uk-UA" w:eastAsia="ru-RU"/>
          </w:rPr>
          <w:t xml:space="preserve"> засобами (аудіо- та відеоінформацією), що кардинально змінює уявлення про текст.</w:t>
        </w:r>
      </w:hyperlink>
    </w:p>
    <w:p w:rsidR="00AF649C" w:rsidRPr="00AF649C" w:rsidRDefault="00AF649C" w:rsidP="00AF649C">
      <w:pPr>
        <w:suppressAutoHyphens w:val="0"/>
        <w:overflowPunct w:val="0"/>
        <w:autoSpaceDE w:val="0"/>
        <w:autoSpaceDN w:val="0"/>
        <w:adjustRightInd w:val="0"/>
        <w:spacing w:line="264" w:lineRule="auto"/>
        <w:ind w:firstLine="720"/>
        <w:jc w:val="both"/>
        <w:rPr>
          <w:rFonts w:ascii="Times New Roman" w:eastAsia="Times New Roman" w:hAnsi="Times New Roman" w:cs="Times New Roman"/>
          <w:sz w:val="28"/>
          <w:szCs w:val="28"/>
          <w:lang w:eastAsia="ru-RU"/>
        </w:rPr>
      </w:pPr>
      <w:r w:rsidRPr="00AF649C">
        <w:rPr>
          <w:rFonts w:ascii="Times New Roman" w:eastAsia="Times New Roman" w:hAnsi="Times New Roman" w:cs="Times New Roman"/>
          <w:sz w:val="28"/>
          <w:szCs w:val="28"/>
          <w:lang w:val="uk-UA" w:eastAsia="ru-RU"/>
        </w:rPr>
        <w:t xml:space="preserve">Припущення про те, що зміна матеріальної маніфестації тексту спричиняє модифікації моделі побудови англомовних електронних текстів, підтверджене       й висновком про інверсію в напрямку викладу матеріалу, притаманну науковим ЕТ порівняно з друкованими науковими текстами. Найважливіша за змістом інформація щодо концепції та результатів дослідження подається в сукупному стислому вигляді переважно на початку електронних текстів, розташованих на </w:t>
      </w:r>
      <w:r w:rsidRPr="00AF649C">
        <w:rPr>
          <w:rFonts w:ascii="Times New Roman" w:eastAsia="Times New Roman" w:hAnsi="Times New Roman" w:cs="Times New Roman"/>
          <w:spacing w:val="-4"/>
          <w:sz w:val="28"/>
          <w:szCs w:val="28"/>
          <w:lang w:val="uk-UA" w:eastAsia="ru-RU"/>
        </w:rPr>
        <w:t>веб-сторінках лінгвістів.</w:t>
      </w:r>
      <w:r w:rsidRPr="00AF649C">
        <w:rPr>
          <w:rFonts w:ascii="Times New Roman" w:eastAsia="Times New Roman" w:hAnsi="Times New Roman" w:cs="Times New Roman"/>
          <w:color w:val="FF00FF"/>
          <w:spacing w:val="-4"/>
          <w:sz w:val="28"/>
          <w:szCs w:val="28"/>
          <w:lang w:val="uk-UA" w:eastAsia="ru-RU"/>
        </w:rPr>
        <w:t xml:space="preserve"> </w:t>
      </w:r>
      <w:r w:rsidRPr="00AF649C">
        <w:rPr>
          <w:rFonts w:ascii="Times New Roman" w:eastAsia="Times New Roman" w:hAnsi="Times New Roman" w:cs="Times New Roman"/>
          <w:spacing w:val="-4"/>
          <w:sz w:val="28"/>
          <w:szCs w:val="28"/>
          <w:lang w:val="uk-UA" w:eastAsia="ru-RU"/>
        </w:rPr>
        <w:t>Зазначені модифікації є також зумовленими функціонально</w:t>
      </w:r>
      <w:r w:rsidRPr="00AF649C">
        <w:rPr>
          <w:rFonts w:ascii="Times New Roman" w:eastAsia="Times New Roman" w:hAnsi="Times New Roman" w:cs="Times New Roman"/>
          <w:sz w:val="28"/>
          <w:szCs w:val="28"/>
          <w:lang w:val="uk-UA" w:eastAsia="ru-RU"/>
        </w:rPr>
        <w:t xml:space="preserve"> й кореспондують з комунікативною стратегією привернення уваги.</w:t>
      </w:r>
    </w:p>
    <w:p w:rsidR="00AF649C" w:rsidRPr="00AF649C" w:rsidRDefault="00AF649C" w:rsidP="00AF649C">
      <w:pPr>
        <w:suppressAutoHyphens w:val="0"/>
        <w:overflowPunct w:val="0"/>
        <w:autoSpaceDE w:val="0"/>
        <w:autoSpaceDN w:val="0"/>
        <w:adjustRightInd w:val="0"/>
        <w:spacing w:line="266" w:lineRule="auto"/>
        <w:ind w:firstLine="720"/>
        <w:jc w:val="both"/>
        <w:rPr>
          <w:rFonts w:ascii="Times New Roman" w:eastAsia="Times New Roman" w:hAnsi="Times New Roman" w:cs="Times New Roman"/>
          <w:color w:val="0000FF"/>
          <w:sz w:val="28"/>
          <w:szCs w:val="28"/>
          <w:u w:val="single"/>
          <w:lang w:val="uk-UA" w:eastAsia="ru-RU"/>
        </w:rPr>
      </w:pPr>
      <w:hyperlink r:id="rId35" w:history="1">
        <w:r w:rsidRPr="00AF649C">
          <w:rPr>
            <w:rFonts w:ascii="Times New Roman" w:eastAsia="Times New Roman" w:hAnsi="Times New Roman" w:cs="Times New Roman"/>
            <w:color w:val="0000FF"/>
            <w:sz w:val="28"/>
            <w:szCs w:val="28"/>
            <w:u w:val="single"/>
            <w:lang w:val="uk-UA" w:eastAsia="ru-RU"/>
          </w:rPr>
          <w:t>При аналізі структурної організації англомовних електронних текстів персональних веб-сторінок лінгвістів нами було виділено семантично завершені частини, які ми вважаємо одиницями, що конституюють тексти, в тому числі         й електронні, й які є, по суті, тематичними частинами. Кожна семантично завершена частина визначається наявністю в ній ключових номінативних одиниць.</w:t>
        </w:r>
      </w:hyperlink>
    </w:p>
    <w:p w:rsidR="00AF649C" w:rsidRPr="00AF649C" w:rsidRDefault="00AF649C" w:rsidP="00AF649C">
      <w:pPr>
        <w:suppressAutoHyphens w:val="0"/>
        <w:overflowPunct w:val="0"/>
        <w:autoSpaceDE w:val="0"/>
        <w:autoSpaceDN w:val="0"/>
        <w:adjustRightInd w:val="0"/>
        <w:spacing w:line="264" w:lineRule="auto"/>
        <w:ind w:firstLine="720"/>
        <w:jc w:val="both"/>
        <w:rPr>
          <w:rFonts w:ascii="Times New Roman" w:eastAsia="Times New Roman" w:hAnsi="Times New Roman" w:cs="Times New Roman"/>
          <w:color w:val="0000FF"/>
          <w:sz w:val="28"/>
          <w:szCs w:val="28"/>
          <w:u w:val="single"/>
          <w:lang w:val="uk-UA" w:eastAsia="ru-RU"/>
        </w:rPr>
      </w:pPr>
      <w:hyperlink r:id="rId36" w:history="1">
        <w:r w:rsidRPr="00AF649C">
          <w:rPr>
            <w:rFonts w:ascii="Times New Roman" w:eastAsia="Times New Roman" w:hAnsi="Times New Roman" w:cs="Times New Roman"/>
            <w:color w:val="0000FF"/>
            <w:sz w:val="28"/>
            <w:szCs w:val="28"/>
            <w:u w:val="single"/>
            <w:lang w:val="uk-UA" w:eastAsia="ru-RU"/>
          </w:rPr>
          <w:t>Проведений аналіз використання ключових номінативних одиниць                у семантично завершених частинах досліджуваних електронних текстів дозволяє зробити висновок про значний вплив оповіді, опису та роздуму як основних типів викладу на вживання таких одиниць в електронних текстах. Зазначені типи викладу виділено з урахуванням характеру відносин між конститутивними одиницями електронних текстів.</w:t>
        </w:r>
      </w:hyperlink>
    </w:p>
    <w:p w:rsidR="00AF649C" w:rsidRPr="00AF649C" w:rsidRDefault="00AF649C" w:rsidP="00AF649C">
      <w:pPr>
        <w:suppressAutoHyphens w:val="0"/>
        <w:overflowPunct w:val="0"/>
        <w:autoSpaceDE w:val="0"/>
        <w:autoSpaceDN w:val="0"/>
        <w:adjustRightInd w:val="0"/>
        <w:spacing w:line="264" w:lineRule="auto"/>
        <w:ind w:firstLine="720"/>
        <w:jc w:val="both"/>
        <w:rPr>
          <w:rFonts w:ascii="Times New Roman" w:eastAsia="Times New Roman" w:hAnsi="Times New Roman" w:cs="Times New Roman"/>
          <w:strike/>
          <w:color w:val="0000FF"/>
          <w:sz w:val="28"/>
          <w:szCs w:val="28"/>
          <w:u w:val="single"/>
          <w:lang w:val="uk-UA" w:eastAsia="ru-RU"/>
        </w:rPr>
      </w:pPr>
      <w:hyperlink r:id="rId37" w:history="1">
        <w:r w:rsidRPr="00AF649C">
          <w:rPr>
            <w:rFonts w:ascii="Times New Roman" w:eastAsia="Times New Roman" w:hAnsi="Times New Roman" w:cs="Times New Roman"/>
            <w:color w:val="0000FF"/>
            <w:sz w:val="28"/>
            <w:szCs w:val="28"/>
            <w:u w:val="single"/>
            <w:lang w:val="uk-UA" w:eastAsia="ru-RU"/>
          </w:rPr>
          <w:t xml:space="preserve">Проаналізувавши комунікативну діяльність кожного з учасників текстової Інтернет-комунікації, доходимо висновку, що головним завданням адресанта        є, насамперед, моделювання образу потенційного адресата, а також специфіки текстотвірної діяльності. Таке моделювання спричинене не реальним, а уявним характером адресата. Разом із тим, головним комунікативним завданням адресата при сприйнятті електронного тексту, розташованого в мережі Інтернет, є перехід від пасивного до активного засвоєння наданої в тексті інформації. Цьому сприяє закладена в Інтернет-середовищі можливість інтерактивного спілкування, зокрема, з авторами </w:t>
        </w:r>
        <w:r w:rsidRPr="00AF649C">
          <w:rPr>
            <w:rFonts w:ascii="Times New Roman" w:eastAsia="Times New Roman" w:hAnsi="Times New Roman" w:cs="Times New Roman"/>
            <w:color w:val="0000FF"/>
            <w:sz w:val="28"/>
            <w:szCs w:val="28"/>
            <w:u w:val="single"/>
            <w:lang w:val="uk-UA" w:eastAsia="ru-RU"/>
          </w:rPr>
          <w:lastRenderedPageBreak/>
          <w:t>наукових текстів, що в умовах функціонування традиційних писемних друкованих текстів є досить обмеженою.</w:t>
        </w:r>
      </w:hyperlink>
    </w:p>
    <w:p w:rsidR="00AF649C" w:rsidRPr="00AF649C" w:rsidRDefault="00AF649C" w:rsidP="00AF649C">
      <w:pPr>
        <w:suppressAutoHyphens w:val="0"/>
        <w:overflowPunct w:val="0"/>
        <w:autoSpaceDE w:val="0"/>
        <w:autoSpaceDN w:val="0"/>
        <w:adjustRightInd w:val="0"/>
        <w:spacing w:line="264" w:lineRule="auto"/>
        <w:ind w:firstLine="720"/>
        <w:jc w:val="both"/>
        <w:rPr>
          <w:rFonts w:ascii="Times New Roman" w:eastAsia="Times New Roman" w:hAnsi="Times New Roman" w:cs="Times New Roman"/>
          <w:sz w:val="28"/>
          <w:szCs w:val="28"/>
          <w:lang w:val="uk-UA" w:eastAsia="ru-RU"/>
        </w:rPr>
      </w:pPr>
      <w:hyperlink r:id="rId38" w:history="1">
        <w:r w:rsidRPr="00AF649C">
          <w:rPr>
            <w:rFonts w:ascii="Times New Roman" w:eastAsia="Times New Roman" w:hAnsi="Times New Roman" w:cs="Times New Roman"/>
            <w:color w:val="0000FF"/>
            <w:sz w:val="28"/>
            <w:szCs w:val="28"/>
            <w:u w:val="single"/>
            <w:lang w:val="uk-UA" w:eastAsia="ru-RU"/>
          </w:rPr>
          <w:t xml:space="preserve">Перспективними напрямами розвитку проведеного дослідження можуть бути детальний лінгвістичний аналіз й опис структурних і функціональних </w:t>
        </w:r>
        <w:r w:rsidRPr="00AF649C">
          <w:rPr>
            <w:rFonts w:ascii="Times New Roman" w:eastAsia="Times New Roman" w:hAnsi="Times New Roman" w:cs="Times New Roman"/>
            <w:color w:val="0000FF"/>
            <w:spacing w:val="-2"/>
            <w:sz w:val="28"/>
            <w:szCs w:val="28"/>
            <w:u w:val="single"/>
            <w:lang w:val="uk-UA" w:eastAsia="ru-RU"/>
          </w:rPr>
          <w:t>особливостей текстів інших форм Інтернет-комунікації, зокрема, Інтернет-форумів,</w:t>
        </w:r>
        <w:r w:rsidRPr="00AF649C">
          <w:rPr>
            <w:rFonts w:ascii="Times New Roman" w:eastAsia="Times New Roman" w:hAnsi="Times New Roman" w:cs="Times New Roman"/>
            <w:color w:val="0000FF"/>
            <w:sz w:val="28"/>
            <w:szCs w:val="28"/>
            <w:u w:val="single"/>
            <w:lang w:val="uk-UA" w:eastAsia="ru-RU"/>
          </w:rPr>
          <w:t xml:space="preserve"> Інтернет-чатів тощо, здійснені на матеріалі не лише англійської,</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color w:val="0000FF"/>
            <w:sz w:val="28"/>
            <w:szCs w:val="28"/>
            <w:u w:val="single"/>
            <w:lang w:val="uk-UA" w:eastAsia="ru-RU"/>
          </w:rPr>
          <w:t>а й інших мов</w:t>
        </w:r>
      </w:hyperlink>
      <w:r w:rsidRPr="00AF649C">
        <w:rPr>
          <w:rFonts w:ascii="Times New Roman" w:eastAsia="Times New Roman" w:hAnsi="Times New Roman" w:cs="Times New Roman"/>
          <w:sz w:val="28"/>
          <w:szCs w:val="28"/>
          <w:lang w:val="uk-UA" w:eastAsia="ru-RU"/>
        </w:rPr>
        <w:t>,      а також вивчення можливого зворотного впливу електронних текстів на друковані.</w:t>
      </w:r>
    </w:p>
    <w:p w:rsidR="00AF649C" w:rsidRPr="00AF649C" w:rsidRDefault="00AF649C" w:rsidP="00AF649C">
      <w:pPr>
        <w:suppressAutoHyphens w:val="0"/>
        <w:overflowPunct w:val="0"/>
        <w:autoSpaceDE w:val="0"/>
        <w:autoSpaceDN w:val="0"/>
        <w:adjustRightInd w:val="0"/>
        <w:spacing w:line="264" w:lineRule="auto"/>
        <w:ind w:firstLine="709"/>
        <w:jc w:val="both"/>
        <w:rPr>
          <w:rFonts w:ascii="Times New Roman" w:eastAsia="Times New Roman" w:hAnsi="Times New Roman" w:cs="Times New Roman"/>
          <w:sz w:val="28"/>
          <w:szCs w:val="28"/>
          <w:lang w:val="uk-UA" w:eastAsia="ru-RU"/>
        </w:rPr>
      </w:pPr>
    </w:p>
    <w:p w:rsidR="00AF649C" w:rsidRPr="00AF649C" w:rsidRDefault="00AF649C" w:rsidP="00AF649C">
      <w:pPr>
        <w:suppressAutoHyphens w:val="0"/>
        <w:overflowPunct w:val="0"/>
        <w:autoSpaceDE w:val="0"/>
        <w:autoSpaceDN w:val="0"/>
        <w:adjustRightInd w:val="0"/>
        <w:spacing w:line="264" w:lineRule="auto"/>
        <w:ind w:firstLine="709"/>
        <w:jc w:val="both"/>
        <w:rPr>
          <w:rFonts w:ascii="Times New Roman" w:eastAsia="Times New Roman" w:hAnsi="Times New Roman" w:cs="Times New Roman"/>
          <w:b/>
          <w:bCs/>
          <w:strike/>
          <w:color w:val="0000FF"/>
          <w:sz w:val="28"/>
          <w:szCs w:val="28"/>
          <w:u w:val="single"/>
          <w:lang w:val="uk-UA" w:eastAsia="ru-RU"/>
        </w:rPr>
      </w:pPr>
      <w:hyperlink r:id="rId39" w:history="1">
        <w:r w:rsidRPr="00AF649C">
          <w:rPr>
            <w:rFonts w:ascii="Times New Roman" w:eastAsia="Times New Roman" w:hAnsi="Times New Roman" w:cs="Times New Roman"/>
            <w:b/>
            <w:bCs/>
            <w:color w:val="0000FF"/>
            <w:sz w:val="28"/>
            <w:szCs w:val="28"/>
            <w:u w:val="single"/>
            <w:lang w:val="uk-UA" w:eastAsia="ru-RU"/>
          </w:rPr>
          <w:t xml:space="preserve">Основні положення дисертації викладено в таких публікаціях автора: </w:t>
        </w:r>
      </w:hyperlink>
    </w:p>
    <w:p w:rsidR="00AF649C" w:rsidRPr="00AF649C" w:rsidRDefault="00AF649C" w:rsidP="00AF649C">
      <w:pPr>
        <w:tabs>
          <w:tab w:val="left" w:pos="360"/>
        </w:tabs>
        <w:suppressAutoHyphens w:val="0"/>
        <w:overflowPunct w:val="0"/>
        <w:autoSpaceDE w:val="0"/>
        <w:autoSpaceDN w:val="0"/>
        <w:adjustRightInd w:val="0"/>
        <w:spacing w:line="264" w:lineRule="auto"/>
        <w:jc w:val="both"/>
        <w:rPr>
          <w:rFonts w:ascii="Times New Roman" w:eastAsia="Times New Roman" w:hAnsi="Times New Roman" w:cs="Times New Roman"/>
          <w:sz w:val="28"/>
          <w:szCs w:val="28"/>
          <w:lang w:val="uk-UA" w:eastAsia="ru-RU"/>
        </w:rPr>
      </w:pPr>
      <w:hyperlink r:id="rId40" w:history="1">
        <w:r w:rsidRPr="00AF649C">
          <w:rPr>
            <w:rFonts w:ascii="Times New Roman" w:eastAsia="Times New Roman" w:hAnsi="Times New Roman" w:cs="Times New Roman"/>
            <w:color w:val="0000FF"/>
            <w:spacing w:val="-4"/>
            <w:sz w:val="28"/>
            <w:szCs w:val="28"/>
            <w:u w:val="single"/>
            <w:lang w:val="uk-UA" w:eastAsia="ru-RU"/>
          </w:rPr>
          <w:t xml:space="preserve">1. </w:t>
        </w:r>
        <w:r w:rsidRPr="00AF649C">
          <w:rPr>
            <w:rFonts w:ascii="Times New Roman" w:eastAsia="Times New Roman" w:hAnsi="Times New Roman" w:cs="Times New Roman"/>
            <w:color w:val="0000FF"/>
            <w:spacing w:val="-8"/>
            <w:sz w:val="28"/>
            <w:szCs w:val="28"/>
            <w:u w:val="single"/>
            <w:lang w:val="uk-UA" w:eastAsia="ru-RU"/>
          </w:rPr>
          <w:t xml:space="preserve">Особливості структури текстів персональних Інтернет-сторінок сучасних лінгвістів // </w:t>
        </w:r>
        <w:r w:rsidRPr="00AF649C">
          <w:rPr>
            <w:rFonts w:ascii="Times New Roman" w:eastAsia="Times New Roman" w:hAnsi="Times New Roman" w:cs="Times New Roman"/>
            <w:color w:val="0000FF"/>
            <w:sz w:val="28"/>
            <w:szCs w:val="28"/>
            <w:u w:val="single"/>
            <w:lang w:val="uk-UA" w:eastAsia="ru-RU"/>
          </w:rPr>
          <w:t>Мовні і концептуальні картини світу. – Київ: Логос, 2002. – Вип. 7. – С. 131-136.</w:t>
        </w:r>
      </w:hyperlink>
    </w:p>
    <w:p w:rsidR="00AF649C" w:rsidRPr="00AF649C" w:rsidRDefault="00AF649C" w:rsidP="00AF649C">
      <w:pPr>
        <w:tabs>
          <w:tab w:val="left" w:pos="360"/>
        </w:tabs>
        <w:suppressAutoHyphens w:val="0"/>
        <w:overflowPunct w:val="0"/>
        <w:autoSpaceDE w:val="0"/>
        <w:autoSpaceDN w:val="0"/>
        <w:adjustRightInd w:val="0"/>
        <w:spacing w:line="264" w:lineRule="auto"/>
        <w:jc w:val="both"/>
        <w:rPr>
          <w:rFonts w:ascii="Times New Roman" w:eastAsia="Times New Roman" w:hAnsi="Times New Roman" w:cs="Times New Roman"/>
          <w:color w:val="0000FF"/>
          <w:sz w:val="28"/>
          <w:szCs w:val="28"/>
          <w:u w:val="single"/>
          <w:lang w:val="uk-UA" w:eastAsia="ru-RU"/>
        </w:rPr>
      </w:pPr>
      <w:r w:rsidRPr="00AF649C">
        <w:rPr>
          <w:rFonts w:ascii="Times New Roman" w:eastAsia="Times New Roman" w:hAnsi="Times New Roman" w:cs="Times New Roman"/>
          <w:color w:val="0000FF"/>
          <w:sz w:val="28"/>
          <w:szCs w:val="28"/>
          <w:u w:val="single"/>
          <w:lang w:val="uk-UA" w:eastAsia="ru-RU"/>
        </w:rPr>
        <w:t xml:space="preserve">2. </w:t>
      </w:r>
      <w:r w:rsidRPr="00AF649C">
        <w:rPr>
          <w:rFonts w:ascii="Times New Roman" w:eastAsia="Times New Roman" w:hAnsi="Times New Roman" w:cs="Times New Roman"/>
          <w:spacing w:val="-4"/>
          <w:sz w:val="28"/>
          <w:szCs w:val="28"/>
          <w:lang w:val="uk-UA" w:eastAsia="ru-RU"/>
        </w:rPr>
        <w:fldChar w:fldCharType="begin"/>
      </w:r>
      <w:r w:rsidRPr="00AF649C">
        <w:rPr>
          <w:rFonts w:ascii="Times New Roman" w:eastAsia="Times New Roman" w:hAnsi="Times New Roman" w:cs="Times New Roman"/>
          <w:spacing w:val="-4"/>
          <w:sz w:val="28"/>
          <w:szCs w:val="28"/>
          <w:lang w:val="uk-UA" w:eastAsia="ru-RU"/>
        </w:rPr>
        <w:instrText xml:space="preserve"> HYPERLINK "http://www.discourse-in-society.org/categori.htm" </w:instrText>
      </w:r>
      <w:r w:rsidRPr="00AF649C">
        <w:rPr>
          <w:rFonts w:ascii="Times New Roman" w:eastAsia="Times New Roman" w:hAnsi="Times New Roman" w:cs="Times New Roman"/>
          <w:spacing w:val="-4"/>
          <w:sz w:val="28"/>
          <w:szCs w:val="28"/>
          <w:lang w:val="uk-UA" w:eastAsia="ru-RU"/>
        </w:rPr>
      </w:r>
      <w:r w:rsidRPr="00AF649C">
        <w:rPr>
          <w:rFonts w:ascii="Times New Roman" w:eastAsia="Times New Roman" w:hAnsi="Times New Roman" w:cs="Times New Roman"/>
          <w:spacing w:val="-4"/>
          <w:sz w:val="28"/>
          <w:szCs w:val="28"/>
          <w:lang w:val="uk-UA" w:eastAsia="ru-RU"/>
        </w:rPr>
        <w:fldChar w:fldCharType="separate"/>
      </w:r>
      <w:r w:rsidRPr="00AF649C">
        <w:rPr>
          <w:rFonts w:ascii="Times New Roman" w:eastAsia="Times New Roman" w:hAnsi="Times New Roman" w:cs="Times New Roman"/>
          <w:color w:val="0000FF"/>
          <w:spacing w:val="-4"/>
          <w:sz w:val="28"/>
          <w:szCs w:val="28"/>
          <w:u w:val="single"/>
          <w:lang w:val="uk-UA" w:eastAsia="ru-RU"/>
        </w:rPr>
        <w:t>Гіпертекстові ознаки персональних Інтернет-сторінок сучасних лінгвістів //</w:t>
      </w:r>
      <w:r w:rsidRPr="00AF649C">
        <w:rPr>
          <w:rFonts w:ascii="Times New Roman" w:eastAsia="Times New Roman" w:hAnsi="Times New Roman" w:cs="Times New Roman"/>
          <w:color w:val="0000FF"/>
          <w:sz w:val="28"/>
          <w:szCs w:val="28"/>
          <w:u w:val="single"/>
          <w:lang w:val="uk-UA" w:eastAsia="ru-RU"/>
        </w:rPr>
        <w:t xml:space="preserve"> Проблеми семантики слова, речення та тексту. – Київ: Видавн. центр Київськ. нац. лінгв. ун-ту, 2003. – Вип. 10. – С. 23-32.</w:t>
      </w:r>
      <w:r w:rsidRPr="00AF649C">
        <w:rPr>
          <w:rFonts w:ascii="Times New Roman" w:eastAsia="Times New Roman" w:hAnsi="Times New Roman" w:cs="Times New Roman"/>
          <w:spacing w:val="-4"/>
          <w:sz w:val="28"/>
          <w:szCs w:val="28"/>
          <w:lang w:val="uk-UA" w:eastAsia="ru-RU"/>
        </w:rPr>
        <w:fldChar w:fldCharType="end"/>
      </w:r>
    </w:p>
    <w:p w:rsidR="00AF649C" w:rsidRPr="00AF649C" w:rsidRDefault="00AF649C" w:rsidP="00AF649C">
      <w:pPr>
        <w:tabs>
          <w:tab w:val="left" w:pos="360"/>
        </w:tabs>
        <w:suppressAutoHyphens w:val="0"/>
        <w:overflowPunct w:val="0"/>
        <w:autoSpaceDE w:val="0"/>
        <w:autoSpaceDN w:val="0"/>
        <w:adjustRightInd w:val="0"/>
        <w:spacing w:line="264" w:lineRule="auto"/>
        <w:jc w:val="both"/>
        <w:rPr>
          <w:rFonts w:ascii="Times New Roman" w:eastAsia="Times New Roman" w:hAnsi="Times New Roman" w:cs="Times New Roman"/>
          <w:color w:val="0000FF"/>
          <w:sz w:val="28"/>
          <w:szCs w:val="28"/>
          <w:u w:val="single"/>
          <w:lang w:val="uk-UA" w:eastAsia="ru-RU"/>
        </w:rPr>
      </w:pPr>
      <w:r w:rsidRPr="00AF649C">
        <w:rPr>
          <w:rFonts w:ascii="Times New Roman" w:eastAsia="Times New Roman" w:hAnsi="Times New Roman" w:cs="Times New Roman"/>
          <w:color w:val="0000FF"/>
          <w:sz w:val="28"/>
          <w:szCs w:val="28"/>
          <w:u w:val="single"/>
          <w:lang w:val="uk-UA" w:eastAsia="ru-RU"/>
        </w:rPr>
        <w:t xml:space="preserve">3. </w:t>
      </w:r>
      <w:r w:rsidRPr="00AF649C">
        <w:rPr>
          <w:rFonts w:ascii="Times New Roman" w:eastAsia="Times New Roman" w:hAnsi="Times New Roman" w:cs="Times New Roman"/>
          <w:sz w:val="28"/>
          <w:szCs w:val="28"/>
          <w:lang w:val="uk-UA" w:eastAsia="ru-RU"/>
        </w:rPr>
        <w:fldChar w:fldCharType="begin"/>
      </w:r>
      <w:r w:rsidRPr="00AF649C">
        <w:rPr>
          <w:rFonts w:ascii="Times New Roman" w:eastAsia="Times New Roman" w:hAnsi="Times New Roman" w:cs="Times New Roman"/>
          <w:sz w:val="28"/>
          <w:szCs w:val="28"/>
          <w:lang w:val="uk-UA" w:eastAsia="ru-RU"/>
        </w:rPr>
        <w:instrText xml:space="preserve"> HYPERLINK "http://www.discourse-in-society.org/categori.htm" </w:instrText>
      </w:r>
      <w:r w:rsidRPr="00AF649C">
        <w:rPr>
          <w:rFonts w:ascii="Times New Roman" w:eastAsia="Times New Roman" w:hAnsi="Times New Roman" w:cs="Times New Roman"/>
          <w:sz w:val="28"/>
          <w:szCs w:val="28"/>
          <w:lang w:val="uk-UA" w:eastAsia="ru-RU"/>
        </w:rPr>
      </w:r>
      <w:r w:rsidRPr="00AF649C">
        <w:rPr>
          <w:rFonts w:ascii="Times New Roman" w:eastAsia="Times New Roman" w:hAnsi="Times New Roman" w:cs="Times New Roman"/>
          <w:sz w:val="28"/>
          <w:szCs w:val="28"/>
          <w:lang w:val="uk-UA" w:eastAsia="ru-RU"/>
        </w:rPr>
        <w:fldChar w:fldCharType="separate"/>
      </w:r>
      <w:r w:rsidRPr="00AF649C">
        <w:rPr>
          <w:rFonts w:ascii="Times New Roman" w:eastAsia="Times New Roman" w:hAnsi="Times New Roman" w:cs="Times New Roman"/>
          <w:color w:val="0000FF"/>
          <w:sz w:val="28"/>
          <w:szCs w:val="28"/>
          <w:u w:val="single"/>
          <w:lang w:val="uk-UA" w:eastAsia="ru-RU"/>
        </w:rPr>
        <w:t>Невербальні засоби комунікації в англомовних електронних текстах // Мовні      і концептуальні картини світу. – Київ: Логос, 2004. – Вип. 10. – С. 121-134.</w:t>
      </w:r>
      <w:r w:rsidRPr="00AF649C">
        <w:rPr>
          <w:rFonts w:ascii="Times New Roman" w:eastAsia="Times New Roman" w:hAnsi="Times New Roman" w:cs="Times New Roman"/>
          <w:sz w:val="28"/>
          <w:szCs w:val="28"/>
          <w:lang w:val="uk-UA" w:eastAsia="ru-RU"/>
        </w:rPr>
        <w:fldChar w:fldCharType="end"/>
      </w:r>
    </w:p>
    <w:p w:rsidR="00AF649C" w:rsidRPr="00AF649C" w:rsidRDefault="00AF649C" w:rsidP="00AF649C">
      <w:pPr>
        <w:tabs>
          <w:tab w:val="left" w:pos="360"/>
        </w:tabs>
        <w:suppressAutoHyphens w:val="0"/>
        <w:overflowPunct w:val="0"/>
        <w:autoSpaceDE w:val="0"/>
        <w:autoSpaceDN w:val="0"/>
        <w:adjustRightInd w:val="0"/>
        <w:spacing w:line="264" w:lineRule="auto"/>
        <w:jc w:val="both"/>
        <w:rPr>
          <w:rFonts w:ascii="Times New Roman" w:eastAsia="Times New Roman" w:hAnsi="Times New Roman" w:cs="Times New Roman"/>
          <w:color w:val="0000FF"/>
          <w:sz w:val="28"/>
          <w:szCs w:val="28"/>
          <w:u w:val="single"/>
          <w:lang w:val="uk-UA" w:eastAsia="ru-RU"/>
        </w:rPr>
      </w:pPr>
      <w:r w:rsidRPr="00AF649C">
        <w:rPr>
          <w:rFonts w:ascii="Times New Roman" w:eastAsia="Times New Roman" w:hAnsi="Times New Roman" w:cs="Times New Roman"/>
          <w:color w:val="0000FF"/>
          <w:sz w:val="28"/>
          <w:szCs w:val="28"/>
          <w:u w:val="single"/>
          <w:lang w:val="uk-UA" w:eastAsia="ru-RU"/>
        </w:rPr>
        <w:t xml:space="preserve">4. </w:t>
      </w:r>
      <w:r w:rsidRPr="00AF649C">
        <w:rPr>
          <w:rFonts w:ascii="Times New Roman" w:eastAsia="Times New Roman" w:hAnsi="Times New Roman" w:cs="Times New Roman"/>
          <w:sz w:val="28"/>
          <w:szCs w:val="28"/>
          <w:lang w:val="uk-UA" w:eastAsia="ru-RU"/>
        </w:rPr>
        <w:fldChar w:fldCharType="begin"/>
      </w:r>
      <w:r w:rsidRPr="00AF649C">
        <w:rPr>
          <w:rFonts w:ascii="Times New Roman" w:eastAsia="Times New Roman" w:hAnsi="Times New Roman" w:cs="Times New Roman"/>
          <w:sz w:val="28"/>
          <w:szCs w:val="28"/>
          <w:lang w:val="uk-UA" w:eastAsia="ru-RU"/>
        </w:rPr>
        <w:instrText xml:space="preserve"> HYPERLINK "http://www.discourse-in-society.org/categori.htm" </w:instrText>
      </w:r>
      <w:r w:rsidRPr="00AF649C">
        <w:rPr>
          <w:rFonts w:ascii="Times New Roman" w:eastAsia="Times New Roman" w:hAnsi="Times New Roman" w:cs="Times New Roman"/>
          <w:sz w:val="28"/>
          <w:szCs w:val="28"/>
          <w:lang w:val="uk-UA" w:eastAsia="ru-RU"/>
        </w:rPr>
      </w:r>
      <w:r w:rsidRPr="00AF649C">
        <w:rPr>
          <w:rFonts w:ascii="Times New Roman" w:eastAsia="Times New Roman" w:hAnsi="Times New Roman" w:cs="Times New Roman"/>
          <w:sz w:val="28"/>
          <w:szCs w:val="28"/>
          <w:lang w:val="uk-UA" w:eastAsia="ru-RU"/>
        </w:rPr>
        <w:fldChar w:fldCharType="separate"/>
      </w:r>
      <w:r w:rsidRPr="00AF649C">
        <w:rPr>
          <w:rFonts w:ascii="Times New Roman" w:eastAsia="Times New Roman" w:hAnsi="Times New Roman" w:cs="Times New Roman"/>
          <w:color w:val="0000FF"/>
          <w:sz w:val="28"/>
          <w:szCs w:val="28"/>
          <w:u w:val="single"/>
          <w:lang w:val="uk-UA" w:eastAsia="ru-RU"/>
        </w:rPr>
        <w:t>Функціональні особливості англомовних електронних наукових текстів персональних Інтернет-сторінок сучасних лінгвістів // Вісник Житомирського державного університету. – Житомир: Ред.-видавн. відділ Житомирськ. держ.     ун-ту, 2004. – Вип. 17. – С. 132-135.</w:t>
      </w:r>
      <w:r w:rsidRPr="00AF649C">
        <w:rPr>
          <w:rFonts w:ascii="Times New Roman" w:eastAsia="Times New Roman" w:hAnsi="Times New Roman" w:cs="Times New Roman"/>
          <w:sz w:val="28"/>
          <w:szCs w:val="28"/>
          <w:lang w:val="uk-UA" w:eastAsia="ru-RU"/>
        </w:rPr>
        <w:fldChar w:fldCharType="end"/>
      </w:r>
    </w:p>
    <w:p w:rsidR="00AF649C" w:rsidRPr="00AF649C" w:rsidRDefault="00AF649C" w:rsidP="00AF649C">
      <w:pPr>
        <w:tabs>
          <w:tab w:val="left" w:pos="360"/>
        </w:tabs>
        <w:suppressAutoHyphens w:val="0"/>
        <w:overflowPunct w:val="0"/>
        <w:autoSpaceDE w:val="0"/>
        <w:autoSpaceDN w:val="0"/>
        <w:adjustRightInd w:val="0"/>
        <w:spacing w:line="264" w:lineRule="auto"/>
        <w:jc w:val="both"/>
        <w:rPr>
          <w:rFonts w:ascii="Times New Roman" w:eastAsia="Times New Roman" w:hAnsi="Times New Roman" w:cs="Times New Roman"/>
          <w:color w:val="0000FF"/>
          <w:sz w:val="28"/>
          <w:szCs w:val="28"/>
          <w:u w:val="single"/>
          <w:lang w:val="uk-UA" w:eastAsia="ru-RU"/>
        </w:rPr>
      </w:pPr>
      <w:r w:rsidRPr="00AF649C">
        <w:rPr>
          <w:rFonts w:ascii="Times New Roman" w:eastAsia="Times New Roman" w:hAnsi="Times New Roman" w:cs="Times New Roman"/>
          <w:color w:val="0000FF"/>
          <w:sz w:val="28"/>
          <w:szCs w:val="28"/>
          <w:u w:val="single"/>
          <w:lang w:val="uk-UA" w:eastAsia="ru-RU"/>
        </w:rPr>
        <w:t xml:space="preserve">5. </w:t>
      </w:r>
      <w:r w:rsidRPr="00AF649C">
        <w:rPr>
          <w:rFonts w:ascii="Times New Roman" w:eastAsia="Times New Roman" w:hAnsi="Times New Roman" w:cs="Times New Roman"/>
          <w:sz w:val="28"/>
          <w:szCs w:val="28"/>
          <w:lang w:val="uk-UA" w:eastAsia="ru-RU"/>
        </w:rPr>
        <w:fldChar w:fldCharType="begin"/>
      </w:r>
      <w:r w:rsidRPr="00AF649C">
        <w:rPr>
          <w:rFonts w:ascii="Times New Roman" w:eastAsia="Times New Roman" w:hAnsi="Times New Roman" w:cs="Times New Roman"/>
          <w:sz w:val="28"/>
          <w:szCs w:val="28"/>
          <w:lang w:val="uk-UA" w:eastAsia="ru-RU"/>
        </w:rPr>
        <w:instrText xml:space="preserve"> HYPERLINK "http://www.discourse-in-society.org/categori.htm" </w:instrText>
      </w:r>
      <w:r w:rsidRPr="00AF649C">
        <w:rPr>
          <w:rFonts w:ascii="Times New Roman" w:eastAsia="Times New Roman" w:hAnsi="Times New Roman" w:cs="Times New Roman"/>
          <w:sz w:val="28"/>
          <w:szCs w:val="28"/>
          <w:lang w:val="uk-UA" w:eastAsia="ru-RU"/>
        </w:rPr>
      </w:r>
      <w:r w:rsidRPr="00AF649C">
        <w:rPr>
          <w:rFonts w:ascii="Times New Roman" w:eastAsia="Times New Roman" w:hAnsi="Times New Roman" w:cs="Times New Roman"/>
          <w:sz w:val="28"/>
          <w:szCs w:val="28"/>
          <w:lang w:val="uk-UA" w:eastAsia="ru-RU"/>
        </w:rPr>
        <w:fldChar w:fldCharType="separate"/>
      </w:r>
      <w:r w:rsidRPr="00AF649C">
        <w:rPr>
          <w:rFonts w:ascii="Times New Roman" w:eastAsia="Times New Roman" w:hAnsi="Times New Roman" w:cs="Times New Roman"/>
          <w:color w:val="0000FF"/>
          <w:sz w:val="28"/>
          <w:szCs w:val="28"/>
          <w:u w:val="single"/>
          <w:lang w:val="uk-UA" w:eastAsia="ru-RU"/>
        </w:rPr>
        <w:t>Типологія англомовних електронних текстів персональних Інтернет-сторінок сучасних лінгвістів // Гуманітарний вісник. Серія: Іноземна філологія. Світова література. Лінгвістика. Перекладознавство. – Черкаси: Вид-во Черкаськ. держ. технол. ун-ту, 2005. – Число 9. – С. 176-179.</w:t>
      </w:r>
      <w:r w:rsidRPr="00AF649C">
        <w:rPr>
          <w:rFonts w:ascii="Times New Roman" w:eastAsia="Times New Roman" w:hAnsi="Times New Roman" w:cs="Times New Roman"/>
          <w:sz w:val="28"/>
          <w:szCs w:val="28"/>
          <w:lang w:val="uk-UA" w:eastAsia="ru-RU"/>
        </w:rPr>
        <w:fldChar w:fldCharType="end"/>
      </w:r>
    </w:p>
    <w:p w:rsidR="00AF649C" w:rsidRPr="00AF649C" w:rsidRDefault="00AF649C" w:rsidP="00AF649C">
      <w:pPr>
        <w:tabs>
          <w:tab w:val="left" w:pos="360"/>
        </w:tabs>
        <w:suppressAutoHyphens w:val="0"/>
        <w:overflowPunct w:val="0"/>
        <w:autoSpaceDE w:val="0"/>
        <w:autoSpaceDN w:val="0"/>
        <w:adjustRightInd w:val="0"/>
        <w:spacing w:line="264" w:lineRule="auto"/>
        <w:jc w:val="both"/>
        <w:rPr>
          <w:rFonts w:ascii="Times New Roman" w:eastAsia="Times New Roman" w:hAnsi="Times New Roman" w:cs="Times New Roman"/>
          <w:color w:val="0000FF"/>
          <w:sz w:val="28"/>
          <w:szCs w:val="28"/>
          <w:u w:val="single"/>
          <w:lang w:val="uk-UA" w:eastAsia="ru-RU"/>
        </w:rPr>
      </w:pPr>
      <w:r w:rsidRPr="00AF649C">
        <w:rPr>
          <w:rFonts w:ascii="Times New Roman" w:eastAsia="Times New Roman" w:hAnsi="Times New Roman" w:cs="Times New Roman"/>
          <w:color w:val="0000FF"/>
          <w:sz w:val="28"/>
          <w:szCs w:val="28"/>
          <w:u w:val="single"/>
          <w:lang w:val="uk-UA" w:eastAsia="ru-RU"/>
        </w:rPr>
        <w:t xml:space="preserve">6. </w:t>
      </w:r>
      <w:r w:rsidRPr="00AF649C">
        <w:rPr>
          <w:rFonts w:ascii="Times New Roman" w:eastAsia="Times New Roman" w:hAnsi="Times New Roman" w:cs="Times New Roman"/>
          <w:sz w:val="28"/>
          <w:szCs w:val="28"/>
          <w:lang w:val="uk-UA" w:eastAsia="ru-RU"/>
        </w:rPr>
        <w:fldChar w:fldCharType="begin"/>
      </w:r>
      <w:r w:rsidRPr="00AF649C">
        <w:rPr>
          <w:rFonts w:ascii="Times New Roman" w:eastAsia="Times New Roman" w:hAnsi="Times New Roman" w:cs="Times New Roman"/>
          <w:sz w:val="28"/>
          <w:szCs w:val="28"/>
          <w:lang w:val="uk-UA" w:eastAsia="ru-RU"/>
        </w:rPr>
        <w:instrText xml:space="preserve"> HYPERLINK "http://www.discourse-in-society.org/categori.htm" </w:instrText>
      </w:r>
      <w:r w:rsidRPr="00AF649C">
        <w:rPr>
          <w:rFonts w:ascii="Times New Roman" w:eastAsia="Times New Roman" w:hAnsi="Times New Roman" w:cs="Times New Roman"/>
          <w:sz w:val="28"/>
          <w:szCs w:val="28"/>
          <w:lang w:val="uk-UA" w:eastAsia="ru-RU"/>
        </w:rPr>
      </w:r>
      <w:r w:rsidRPr="00AF649C">
        <w:rPr>
          <w:rFonts w:ascii="Times New Roman" w:eastAsia="Times New Roman" w:hAnsi="Times New Roman" w:cs="Times New Roman"/>
          <w:sz w:val="28"/>
          <w:szCs w:val="28"/>
          <w:lang w:val="uk-UA" w:eastAsia="ru-RU"/>
        </w:rPr>
        <w:fldChar w:fldCharType="separate"/>
      </w:r>
      <w:r w:rsidRPr="00AF649C">
        <w:rPr>
          <w:rFonts w:ascii="Times New Roman" w:eastAsia="Times New Roman" w:hAnsi="Times New Roman" w:cs="Times New Roman"/>
          <w:color w:val="0000FF"/>
          <w:sz w:val="28"/>
          <w:szCs w:val="28"/>
          <w:u w:val="single"/>
          <w:lang w:val="uk-UA" w:eastAsia="ru-RU"/>
        </w:rPr>
        <w:t xml:space="preserve">Стратегії і тактики створення англомовних електронних текстів персональних </w:t>
      </w:r>
      <w:r w:rsidRPr="00AF649C">
        <w:rPr>
          <w:rFonts w:ascii="Times New Roman" w:eastAsia="Times New Roman" w:hAnsi="Times New Roman" w:cs="Times New Roman"/>
          <w:color w:val="0000FF"/>
          <w:spacing w:val="-4"/>
          <w:sz w:val="28"/>
          <w:szCs w:val="28"/>
          <w:u w:val="single"/>
          <w:lang w:val="uk-UA" w:eastAsia="ru-RU"/>
        </w:rPr>
        <w:t>веб-сторінок лінгвістів // Вісник Луганського національного педагогічного університету</w:t>
      </w:r>
      <w:r w:rsidRPr="00AF649C">
        <w:rPr>
          <w:rFonts w:ascii="Times New Roman" w:eastAsia="Times New Roman" w:hAnsi="Times New Roman" w:cs="Times New Roman"/>
          <w:color w:val="0000FF"/>
          <w:sz w:val="28"/>
          <w:szCs w:val="28"/>
          <w:u w:val="single"/>
          <w:lang w:val="uk-UA" w:eastAsia="ru-RU"/>
        </w:rPr>
        <w:t xml:space="preserve"> імені Тараса Шевченка. Серія “Філологічні науки”. – Луганськ:    Вид-во Луганськ. нац. пед. ун-ту, 2005. – Вип. 15 (95). – Ч. 2. – С. 99-109.</w:t>
      </w:r>
      <w:r w:rsidRPr="00AF649C">
        <w:rPr>
          <w:rFonts w:ascii="Times New Roman" w:eastAsia="Times New Roman" w:hAnsi="Times New Roman" w:cs="Times New Roman"/>
          <w:sz w:val="28"/>
          <w:szCs w:val="28"/>
          <w:lang w:val="uk-UA" w:eastAsia="ru-RU"/>
        </w:rPr>
        <w:fldChar w:fldCharType="end"/>
      </w:r>
    </w:p>
    <w:p w:rsidR="00AF649C" w:rsidRPr="00AF649C" w:rsidRDefault="00AF649C" w:rsidP="00AF649C">
      <w:pPr>
        <w:tabs>
          <w:tab w:val="left" w:pos="360"/>
        </w:tabs>
        <w:suppressAutoHyphens w:val="0"/>
        <w:overflowPunct w:val="0"/>
        <w:autoSpaceDE w:val="0"/>
        <w:autoSpaceDN w:val="0"/>
        <w:adjustRightInd w:val="0"/>
        <w:spacing w:line="264" w:lineRule="auto"/>
        <w:jc w:val="both"/>
        <w:rPr>
          <w:rFonts w:ascii="Times New Roman" w:eastAsia="Times New Roman" w:hAnsi="Times New Roman" w:cs="Times New Roman"/>
          <w:color w:val="0000FF"/>
          <w:sz w:val="28"/>
          <w:szCs w:val="28"/>
          <w:u w:val="single"/>
          <w:lang w:val="uk-UA" w:eastAsia="ru-RU"/>
        </w:rPr>
      </w:pPr>
      <w:r w:rsidRPr="00AF649C">
        <w:rPr>
          <w:rFonts w:ascii="Times New Roman" w:eastAsia="Times New Roman" w:hAnsi="Times New Roman" w:cs="Times New Roman"/>
          <w:color w:val="0000FF"/>
          <w:sz w:val="28"/>
          <w:szCs w:val="28"/>
          <w:u w:val="single"/>
          <w:lang w:val="uk-UA" w:eastAsia="ru-RU"/>
        </w:rPr>
        <w:t xml:space="preserve">7. </w:t>
      </w:r>
      <w:r w:rsidRPr="00AF649C">
        <w:rPr>
          <w:rFonts w:ascii="Times New Roman" w:eastAsia="Times New Roman" w:hAnsi="Times New Roman" w:cs="Times New Roman"/>
          <w:sz w:val="28"/>
          <w:szCs w:val="28"/>
          <w:lang w:val="uk-UA" w:eastAsia="ru-RU"/>
        </w:rPr>
        <w:fldChar w:fldCharType="begin"/>
      </w:r>
      <w:r w:rsidRPr="00AF649C">
        <w:rPr>
          <w:rFonts w:ascii="Times New Roman" w:eastAsia="Times New Roman" w:hAnsi="Times New Roman" w:cs="Times New Roman"/>
          <w:sz w:val="28"/>
          <w:szCs w:val="28"/>
          <w:lang w:val="uk-UA" w:eastAsia="ru-RU"/>
        </w:rPr>
        <w:instrText xml:space="preserve"> HYPERLINK "http://www.discourse-in-society.org/categori.htm" </w:instrText>
      </w:r>
      <w:r w:rsidRPr="00AF649C">
        <w:rPr>
          <w:rFonts w:ascii="Times New Roman" w:eastAsia="Times New Roman" w:hAnsi="Times New Roman" w:cs="Times New Roman"/>
          <w:sz w:val="28"/>
          <w:szCs w:val="28"/>
          <w:lang w:val="uk-UA" w:eastAsia="ru-RU"/>
        </w:rPr>
      </w:r>
      <w:r w:rsidRPr="00AF649C">
        <w:rPr>
          <w:rFonts w:ascii="Times New Roman" w:eastAsia="Times New Roman" w:hAnsi="Times New Roman" w:cs="Times New Roman"/>
          <w:sz w:val="28"/>
          <w:szCs w:val="28"/>
          <w:lang w:val="uk-UA" w:eastAsia="ru-RU"/>
        </w:rPr>
        <w:fldChar w:fldCharType="separate"/>
      </w:r>
      <w:r w:rsidRPr="00AF649C">
        <w:rPr>
          <w:rFonts w:ascii="Times New Roman" w:eastAsia="Times New Roman" w:hAnsi="Times New Roman" w:cs="Times New Roman"/>
          <w:color w:val="0000FF"/>
          <w:sz w:val="28"/>
          <w:szCs w:val="28"/>
          <w:u w:val="single"/>
          <w:lang w:val="uk-UA" w:eastAsia="ru-RU"/>
        </w:rPr>
        <w:t>Особливості фактору адресанта в електронних текстах мережі Інтернет при науковій комунікації // Нова філологія. – Запоріжжя: Вид-во Запорізьк. держ.     ун-ту. – 2002. – №1 (12). – С. 295-297.</w:t>
      </w:r>
      <w:r w:rsidRPr="00AF649C">
        <w:rPr>
          <w:rFonts w:ascii="Times New Roman" w:eastAsia="Times New Roman" w:hAnsi="Times New Roman" w:cs="Times New Roman"/>
          <w:sz w:val="28"/>
          <w:szCs w:val="28"/>
          <w:lang w:val="uk-UA" w:eastAsia="ru-RU"/>
        </w:rPr>
        <w:fldChar w:fldCharType="end"/>
      </w:r>
    </w:p>
    <w:p w:rsidR="00AF649C" w:rsidRPr="00AF649C" w:rsidRDefault="00AF649C" w:rsidP="00AF649C">
      <w:pPr>
        <w:tabs>
          <w:tab w:val="left" w:pos="360"/>
        </w:tabs>
        <w:suppressAutoHyphens w:val="0"/>
        <w:overflowPunct w:val="0"/>
        <w:autoSpaceDE w:val="0"/>
        <w:autoSpaceDN w:val="0"/>
        <w:adjustRightInd w:val="0"/>
        <w:spacing w:line="264" w:lineRule="auto"/>
        <w:jc w:val="both"/>
        <w:rPr>
          <w:rFonts w:ascii="Times New Roman" w:eastAsia="Times New Roman" w:hAnsi="Times New Roman" w:cs="Times New Roman"/>
          <w:color w:val="0000FF"/>
          <w:sz w:val="28"/>
          <w:szCs w:val="28"/>
          <w:u w:val="single"/>
          <w:lang w:val="uk-UA" w:eastAsia="ru-RU"/>
        </w:rPr>
      </w:pPr>
      <w:r w:rsidRPr="00AF649C">
        <w:rPr>
          <w:rFonts w:ascii="Times New Roman" w:eastAsia="Times New Roman" w:hAnsi="Times New Roman" w:cs="Times New Roman"/>
          <w:color w:val="0000FF"/>
          <w:sz w:val="28"/>
          <w:szCs w:val="28"/>
          <w:u w:val="single"/>
          <w:lang w:val="uk-UA" w:eastAsia="ru-RU"/>
        </w:rPr>
        <w:t xml:space="preserve">8. </w:t>
      </w:r>
      <w:r w:rsidRPr="00AF649C">
        <w:rPr>
          <w:rFonts w:ascii="Times New Roman" w:eastAsia="Times New Roman" w:hAnsi="Times New Roman" w:cs="Times New Roman"/>
          <w:spacing w:val="-6"/>
          <w:sz w:val="28"/>
          <w:szCs w:val="28"/>
          <w:lang w:val="uk-UA" w:eastAsia="ru-RU"/>
        </w:rPr>
        <w:fldChar w:fldCharType="begin"/>
      </w:r>
      <w:r w:rsidRPr="00AF649C">
        <w:rPr>
          <w:rFonts w:ascii="Times New Roman" w:eastAsia="Times New Roman" w:hAnsi="Times New Roman" w:cs="Times New Roman"/>
          <w:spacing w:val="-6"/>
          <w:sz w:val="28"/>
          <w:szCs w:val="28"/>
          <w:lang w:val="uk-UA" w:eastAsia="ru-RU"/>
        </w:rPr>
        <w:instrText xml:space="preserve"> HYPERLINK "http://www.discourse-in-society.org/categori.htm" </w:instrText>
      </w:r>
      <w:r w:rsidRPr="00AF649C">
        <w:rPr>
          <w:rFonts w:ascii="Times New Roman" w:eastAsia="Times New Roman" w:hAnsi="Times New Roman" w:cs="Times New Roman"/>
          <w:spacing w:val="-6"/>
          <w:sz w:val="28"/>
          <w:szCs w:val="28"/>
          <w:lang w:val="uk-UA" w:eastAsia="ru-RU"/>
        </w:rPr>
      </w:r>
      <w:r w:rsidRPr="00AF649C">
        <w:rPr>
          <w:rFonts w:ascii="Times New Roman" w:eastAsia="Times New Roman" w:hAnsi="Times New Roman" w:cs="Times New Roman"/>
          <w:spacing w:val="-6"/>
          <w:sz w:val="28"/>
          <w:szCs w:val="28"/>
          <w:lang w:val="uk-UA" w:eastAsia="ru-RU"/>
        </w:rPr>
        <w:fldChar w:fldCharType="separate"/>
      </w:r>
      <w:r w:rsidRPr="00AF649C">
        <w:rPr>
          <w:rFonts w:ascii="Times New Roman" w:eastAsia="Times New Roman" w:hAnsi="Times New Roman" w:cs="Times New Roman"/>
          <w:color w:val="0000FF"/>
          <w:spacing w:val="-6"/>
          <w:sz w:val="28"/>
          <w:szCs w:val="28"/>
          <w:u w:val="single"/>
          <w:lang w:val="uk-UA" w:eastAsia="ru-RU"/>
        </w:rPr>
        <w:t xml:space="preserve">Особливості фактору адресата в електронних текстах персональних             </w:t>
      </w:r>
      <w:r w:rsidRPr="00AF649C">
        <w:rPr>
          <w:rFonts w:ascii="Times New Roman" w:eastAsia="Times New Roman" w:hAnsi="Times New Roman" w:cs="Times New Roman"/>
          <w:color w:val="0000FF"/>
          <w:sz w:val="28"/>
          <w:szCs w:val="28"/>
          <w:u w:val="single"/>
          <w:lang w:val="uk-UA" w:eastAsia="ru-RU"/>
        </w:rPr>
        <w:t xml:space="preserve">Інтернет-сторінок сучасних лінгвістів // Тези 9-ої Всеукраїнської наукової філологічної </w:t>
      </w:r>
      <w:r w:rsidRPr="00AF649C">
        <w:rPr>
          <w:rFonts w:ascii="Times New Roman" w:eastAsia="Times New Roman" w:hAnsi="Times New Roman" w:cs="Times New Roman"/>
          <w:color w:val="0000FF"/>
          <w:spacing w:val="-4"/>
          <w:sz w:val="28"/>
          <w:szCs w:val="28"/>
          <w:u w:val="single"/>
          <w:lang w:val="uk-UA" w:eastAsia="ru-RU"/>
        </w:rPr>
        <w:t>конференції “Проблеми сучасної світової літератури та лінгвістики”. – Черкаси:</w:t>
      </w:r>
      <w:r w:rsidRPr="00AF649C">
        <w:rPr>
          <w:rFonts w:ascii="Times New Roman" w:eastAsia="Times New Roman" w:hAnsi="Times New Roman" w:cs="Times New Roman"/>
          <w:color w:val="0000FF"/>
          <w:sz w:val="28"/>
          <w:szCs w:val="28"/>
          <w:u w:val="single"/>
          <w:lang w:val="uk-UA" w:eastAsia="ru-RU"/>
        </w:rPr>
        <w:t xml:space="preserve"> Вид-во Черкаськ. держ. технол. ун-ту, 2002. – С. 77-79.</w:t>
      </w:r>
      <w:r w:rsidRPr="00AF649C">
        <w:rPr>
          <w:rFonts w:ascii="Times New Roman" w:eastAsia="Times New Roman" w:hAnsi="Times New Roman" w:cs="Times New Roman"/>
          <w:spacing w:val="-6"/>
          <w:sz w:val="28"/>
          <w:szCs w:val="28"/>
          <w:lang w:val="uk-UA" w:eastAsia="ru-RU"/>
        </w:rPr>
        <w:fldChar w:fldCharType="end"/>
      </w:r>
    </w:p>
    <w:p w:rsidR="00AF649C" w:rsidRPr="00AF649C" w:rsidRDefault="00AF649C" w:rsidP="00AF649C">
      <w:pPr>
        <w:tabs>
          <w:tab w:val="left" w:pos="360"/>
        </w:tabs>
        <w:suppressAutoHyphens w:val="0"/>
        <w:overflowPunct w:val="0"/>
        <w:autoSpaceDE w:val="0"/>
        <w:autoSpaceDN w:val="0"/>
        <w:adjustRightInd w:val="0"/>
        <w:spacing w:line="264" w:lineRule="auto"/>
        <w:jc w:val="both"/>
        <w:rPr>
          <w:rFonts w:ascii="Times New Roman" w:eastAsia="Times New Roman" w:hAnsi="Times New Roman" w:cs="Times New Roman"/>
          <w:spacing w:val="-12"/>
          <w:sz w:val="28"/>
          <w:szCs w:val="28"/>
          <w:lang w:val="uk-UA" w:eastAsia="ru-RU"/>
        </w:rPr>
      </w:pPr>
      <w:r w:rsidRPr="00AF649C">
        <w:rPr>
          <w:rFonts w:ascii="Times New Roman" w:eastAsia="Times New Roman" w:hAnsi="Times New Roman" w:cs="Times New Roman"/>
          <w:color w:val="0000FF"/>
          <w:sz w:val="28"/>
          <w:szCs w:val="28"/>
          <w:u w:val="single"/>
          <w:lang w:val="uk-UA" w:eastAsia="ru-RU"/>
        </w:rPr>
        <w:lastRenderedPageBreak/>
        <w:t xml:space="preserve">9. </w:t>
      </w:r>
      <w:r w:rsidRPr="00AF649C">
        <w:rPr>
          <w:rFonts w:ascii="Times New Roman" w:eastAsia="Times New Roman" w:hAnsi="Times New Roman" w:cs="Times New Roman"/>
          <w:sz w:val="28"/>
          <w:szCs w:val="28"/>
          <w:lang w:val="uk-UA" w:eastAsia="ru-RU"/>
        </w:rPr>
        <w:fldChar w:fldCharType="begin"/>
      </w:r>
      <w:r w:rsidRPr="00AF649C">
        <w:rPr>
          <w:rFonts w:ascii="Times New Roman" w:eastAsia="Times New Roman" w:hAnsi="Times New Roman" w:cs="Times New Roman"/>
          <w:sz w:val="28"/>
          <w:szCs w:val="28"/>
          <w:lang w:val="uk-UA" w:eastAsia="ru-RU"/>
        </w:rPr>
        <w:instrText xml:space="preserve"> HYPERLINK "http://www.discourse-in-society.org/categori.htm" </w:instrText>
      </w:r>
      <w:r w:rsidRPr="00AF649C">
        <w:rPr>
          <w:rFonts w:ascii="Times New Roman" w:eastAsia="Times New Roman" w:hAnsi="Times New Roman" w:cs="Times New Roman"/>
          <w:sz w:val="28"/>
          <w:szCs w:val="28"/>
          <w:lang w:val="uk-UA" w:eastAsia="ru-RU"/>
        </w:rPr>
      </w:r>
      <w:r w:rsidRPr="00AF649C">
        <w:rPr>
          <w:rFonts w:ascii="Times New Roman" w:eastAsia="Times New Roman" w:hAnsi="Times New Roman" w:cs="Times New Roman"/>
          <w:sz w:val="28"/>
          <w:szCs w:val="28"/>
          <w:lang w:val="uk-UA" w:eastAsia="ru-RU"/>
        </w:rPr>
        <w:fldChar w:fldCharType="separate"/>
      </w:r>
      <w:r w:rsidRPr="00AF649C">
        <w:rPr>
          <w:rFonts w:ascii="Times New Roman" w:eastAsia="Times New Roman" w:hAnsi="Times New Roman" w:cs="Times New Roman"/>
          <w:color w:val="0000FF"/>
          <w:sz w:val="28"/>
          <w:szCs w:val="28"/>
          <w:u w:val="single"/>
          <w:lang w:val="uk-UA" w:eastAsia="ru-RU"/>
        </w:rPr>
        <w:t>Лексико-семантичні особливості англомовних електронних текстів персональних Інтернет-сторінок сучасних лінгвістів // Матеріали II Міжвузівської конференції молодих учених “Сучасні проблеми та перспективи дослідження романських та германських мов і літератур”. – Донецьк: Вид-во Донецьк. нац.     ун-ту, 2004. – С. 104-106.</w:t>
      </w:r>
      <w:r w:rsidRPr="00AF649C">
        <w:rPr>
          <w:rFonts w:ascii="Times New Roman" w:eastAsia="Times New Roman" w:hAnsi="Times New Roman" w:cs="Times New Roman"/>
          <w:sz w:val="28"/>
          <w:szCs w:val="28"/>
          <w:lang w:val="uk-UA" w:eastAsia="ru-RU"/>
        </w:rPr>
        <w:fldChar w:fldCharType="end"/>
      </w:r>
    </w:p>
    <w:bookmarkEnd w:id="0"/>
    <w:p w:rsidR="00AF649C" w:rsidRPr="00AF649C" w:rsidRDefault="00AF649C" w:rsidP="00AF649C">
      <w:pPr>
        <w:tabs>
          <w:tab w:val="left" w:pos="360"/>
        </w:tabs>
        <w:suppressAutoHyphens w:val="0"/>
        <w:overflowPunct w:val="0"/>
        <w:autoSpaceDE w:val="0"/>
        <w:autoSpaceDN w:val="0"/>
        <w:adjustRightInd w:val="0"/>
        <w:spacing w:line="264" w:lineRule="auto"/>
        <w:jc w:val="both"/>
        <w:rPr>
          <w:rFonts w:ascii="Times New Roman" w:eastAsia="Times New Roman" w:hAnsi="Times New Roman" w:cs="Times New Roman"/>
          <w:color w:val="0000FF"/>
          <w:sz w:val="28"/>
          <w:szCs w:val="28"/>
          <w:u w:val="single"/>
          <w:lang w:val="uk-UA" w:eastAsia="ru-RU"/>
        </w:rPr>
      </w:pPr>
    </w:p>
    <w:p w:rsidR="00AF649C" w:rsidRPr="00AF649C" w:rsidRDefault="00AF649C" w:rsidP="00AF649C">
      <w:pPr>
        <w:suppressAutoHyphens w:val="0"/>
        <w:overflowPunct w:val="0"/>
        <w:autoSpaceDE w:val="0"/>
        <w:autoSpaceDN w:val="0"/>
        <w:adjustRightInd w:val="0"/>
        <w:spacing w:line="264" w:lineRule="auto"/>
        <w:jc w:val="center"/>
        <w:rPr>
          <w:rFonts w:ascii="Times New Roman" w:eastAsia="Times New Roman" w:hAnsi="Times New Roman" w:cs="Times New Roman"/>
          <w:b/>
          <w:bCs/>
          <w:color w:val="0000FF"/>
          <w:sz w:val="28"/>
          <w:szCs w:val="28"/>
          <w:u w:val="single"/>
          <w:lang w:val="uk-UA" w:eastAsia="ru-RU"/>
        </w:rPr>
      </w:pPr>
      <w:hyperlink r:id="rId41" w:history="1">
        <w:r w:rsidRPr="00AF649C">
          <w:rPr>
            <w:rFonts w:ascii="Times New Roman" w:eastAsia="Times New Roman" w:hAnsi="Times New Roman" w:cs="Times New Roman"/>
            <w:b/>
            <w:bCs/>
            <w:color w:val="0000FF"/>
            <w:sz w:val="28"/>
            <w:szCs w:val="28"/>
            <w:u w:val="single"/>
            <w:lang w:val="uk-UA" w:eastAsia="ru-RU"/>
          </w:rPr>
          <w:t>АНОТАЦІЯ</w:t>
        </w:r>
      </w:hyperlink>
    </w:p>
    <w:p w:rsidR="00AF649C" w:rsidRPr="00AF649C" w:rsidRDefault="00AF649C" w:rsidP="00AF649C">
      <w:pPr>
        <w:suppressAutoHyphens w:val="0"/>
        <w:overflowPunct w:val="0"/>
        <w:autoSpaceDE w:val="0"/>
        <w:autoSpaceDN w:val="0"/>
        <w:adjustRightInd w:val="0"/>
        <w:spacing w:line="264" w:lineRule="auto"/>
        <w:ind w:firstLine="709"/>
        <w:jc w:val="both"/>
        <w:rPr>
          <w:rFonts w:ascii="Times New Roman" w:eastAsia="Times New Roman" w:hAnsi="Times New Roman" w:cs="Times New Roman"/>
          <w:color w:val="0000FF"/>
          <w:sz w:val="28"/>
          <w:szCs w:val="28"/>
          <w:u w:val="single"/>
          <w:lang w:val="uk-UA" w:eastAsia="ru-RU"/>
        </w:rPr>
      </w:pPr>
      <w:hyperlink r:id="rId42" w:history="1">
        <w:r w:rsidRPr="00AF649C">
          <w:rPr>
            <w:rFonts w:ascii="Times New Roman" w:eastAsia="Times New Roman" w:hAnsi="Times New Roman" w:cs="Times New Roman"/>
            <w:b/>
            <w:bCs/>
            <w:color w:val="0000FF"/>
            <w:sz w:val="28"/>
            <w:szCs w:val="28"/>
            <w:u w:val="single"/>
            <w:lang w:val="uk-UA" w:eastAsia="ru-RU"/>
          </w:rPr>
          <w:t xml:space="preserve">Данилюк С.С. Структурні та функціональні особливості </w:t>
        </w:r>
        <w:r w:rsidRPr="00AF649C">
          <w:rPr>
            <w:rFonts w:ascii="Times New Roman" w:eastAsia="Times New Roman" w:hAnsi="Times New Roman" w:cs="Times New Roman"/>
            <w:b/>
            <w:bCs/>
            <w:color w:val="0000FF"/>
            <w:sz w:val="28"/>
            <w:szCs w:val="28"/>
            <w:u w:val="single"/>
            <w:lang w:eastAsia="ru-RU"/>
          </w:rPr>
          <w:t xml:space="preserve">     </w:t>
        </w:r>
        <w:r w:rsidRPr="00AF649C">
          <w:rPr>
            <w:rFonts w:ascii="Times New Roman" w:eastAsia="Times New Roman" w:hAnsi="Times New Roman" w:cs="Times New Roman"/>
            <w:b/>
            <w:bCs/>
            <w:color w:val="0000FF"/>
            <w:sz w:val="28"/>
            <w:szCs w:val="28"/>
            <w:u w:val="single"/>
            <w:lang w:val="uk-UA" w:eastAsia="ru-RU"/>
          </w:rPr>
          <w:t xml:space="preserve">англомовних електронних текстів (на матеріалі персональних веб-сторінок лінгвістів). – </w:t>
        </w:r>
        <w:r w:rsidRPr="00AF649C">
          <w:rPr>
            <w:rFonts w:ascii="Times New Roman" w:eastAsia="Times New Roman" w:hAnsi="Times New Roman" w:cs="Times New Roman"/>
            <w:color w:val="0000FF"/>
            <w:sz w:val="28"/>
            <w:szCs w:val="28"/>
            <w:u w:val="single"/>
            <w:lang w:val="uk-UA" w:eastAsia="ru-RU"/>
          </w:rPr>
          <w:t>Рукопис.</w:t>
        </w:r>
      </w:hyperlink>
    </w:p>
    <w:p w:rsidR="00AF649C" w:rsidRPr="00AF649C" w:rsidRDefault="00AF649C" w:rsidP="00AF649C">
      <w:pPr>
        <w:suppressAutoHyphens w:val="0"/>
        <w:overflowPunct w:val="0"/>
        <w:autoSpaceDE w:val="0"/>
        <w:autoSpaceDN w:val="0"/>
        <w:adjustRightInd w:val="0"/>
        <w:spacing w:line="274" w:lineRule="auto"/>
        <w:ind w:firstLine="709"/>
        <w:jc w:val="both"/>
        <w:rPr>
          <w:rFonts w:ascii="Times New Roman" w:eastAsia="Times New Roman" w:hAnsi="Times New Roman" w:cs="Times New Roman"/>
          <w:color w:val="0000FF"/>
          <w:sz w:val="28"/>
          <w:szCs w:val="28"/>
          <w:u w:val="single"/>
          <w:lang w:val="uk-UA" w:eastAsia="ru-RU"/>
        </w:rPr>
      </w:pPr>
      <w:hyperlink r:id="rId43" w:history="1">
        <w:r w:rsidRPr="00AF649C">
          <w:rPr>
            <w:rFonts w:ascii="Times New Roman" w:eastAsia="Times New Roman" w:hAnsi="Times New Roman" w:cs="Times New Roman"/>
            <w:color w:val="0000FF"/>
            <w:sz w:val="28"/>
            <w:szCs w:val="28"/>
            <w:u w:val="single"/>
            <w:lang w:val="uk-UA" w:eastAsia="ru-RU"/>
          </w:rPr>
          <w:t xml:space="preserve">Дисертація на здобуття наукового ступеня кандидата філологічних наук за </w:t>
        </w:r>
        <w:r w:rsidRPr="00AF649C">
          <w:rPr>
            <w:rFonts w:ascii="Times New Roman" w:eastAsia="Times New Roman" w:hAnsi="Times New Roman" w:cs="Times New Roman"/>
            <w:color w:val="0000FF"/>
            <w:spacing w:val="-2"/>
            <w:sz w:val="28"/>
            <w:szCs w:val="28"/>
            <w:u w:val="single"/>
            <w:lang w:val="uk-UA" w:eastAsia="ru-RU"/>
          </w:rPr>
          <w:t>спеціальністю 10.02.04 – германські мови. – Київський національний лінгвістичний</w:t>
        </w:r>
        <w:r w:rsidRPr="00AF649C">
          <w:rPr>
            <w:rFonts w:ascii="Times New Roman" w:eastAsia="Times New Roman" w:hAnsi="Times New Roman" w:cs="Times New Roman"/>
            <w:color w:val="0000FF"/>
            <w:sz w:val="28"/>
            <w:szCs w:val="28"/>
            <w:u w:val="single"/>
            <w:lang w:val="uk-UA" w:eastAsia="ru-RU"/>
          </w:rPr>
          <w:t xml:space="preserve"> університет, Київ, 2006.</w:t>
        </w:r>
      </w:hyperlink>
    </w:p>
    <w:p w:rsidR="00AF649C" w:rsidRPr="00AF649C" w:rsidRDefault="00AF649C" w:rsidP="00AF649C">
      <w:pPr>
        <w:suppressAutoHyphens w:val="0"/>
        <w:overflowPunct w:val="0"/>
        <w:autoSpaceDE w:val="0"/>
        <w:autoSpaceDN w:val="0"/>
        <w:adjustRightInd w:val="0"/>
        <w:spacing w:line="273" w:lineRule="auto"/>
        <w:ind w:firstLine="709"/>
        <w:jc w:val="both"/>
        <w:rPr>
          <w:rFonts w:ascii="Times New Roman" w:eastAsia="Times New Roman" w:hAnsi="Times New Roman" w:cs="Times New Roman"/>
          <w:sz w:val="28"/>
          <w:szCs w:val="28"/>
          <w:lang w:val="uk-UA" w:eastAsia="ru-RU"/>
        </w:rPr>
      </w:pPr>
      <w:hyperlink r:id="rId44" w:history="1">
        <w:r w:rsidRPr="00AF649C">
          <w:rPr>
            <w:rFonts w:ascii="Times New Roman" w:eastAsia="Times New Roman" w:hAnsi="Times New Roman" w:cs="Times New Roman"/>
            <w:color w:val="0000FF"/>
            <w:sz w:val="28"/>
            <w:szCs w:val="28"/>
            <w:u w:val="single"/>
            <w:lang w:val="uk-UA" w:eastAsia="ru-RU"/>
          </w:rPr>
          <w:t xml:space="preserve">Дисертацію присвячено вивченню англомовних електронних текстів персональних веб-сторінок лінгвістів як нового різновиду писемного мовлення,    в основі якого лежить комплексний аналіз лінгвостилістичних, прагматичних, структурних і функціональних особливостей текстів досліджуваного типу.     Такий підхід дозволив висвітлити природу електронних текстів, виявити їх визначальні ознаки, встановити стратегії й тактики створення персональних       </w:t>
        </w:r>
        <w:r w:rsidRPr="00AF649C">
          <w:rPr>
            <w:rFonts w:ascii="Times New Roman" w:eastAsia="Times New Roman" w:hAnsi="Times New Roman" w:cs="Times New Roman"/>
            <w:color w:val="0000FF"/>
            <w:spacing w:val="-4"/>
            <w:sz w:val="28"/>
            <w:szCs w:val="28"/>
            <w:u w:val="single"/>
            <w:lang w:val="uk-UA" w:eastAsia="ru-RU"/>
          </w:rPr>
          <w:t xml:space="preserve">веб-сторінок, </w:t>
        </w:r>
        <w:r w:rsidRPr="00AF649C">
          <w:rPr>
            <w:rFonts w:ascii="Times New Roman" w:eastAsia="Times New Roman" w:hAnsi="Times New Roman" w:cs="Times New Roman"/>
            <w:color w:val="0000FF"/>
            <w:spacing w:val="-6"/>
            <w:sz w:val="28"/>
            <w:szCs w:val="28"/>
            <w:u w:val="single"/>
            <w:lang w:val="uk-UA" w:eastAsia="ru-RU"/>
          </w:rPr>
          <w:t>закономірності структурно-композиційної та комунікативної організації досліджуваних</w:t>
        </w:r>
        <w:r w:rsidRPr="00AF649C">
          <w:rPr>
            <w:rFonts w:ascii="Times New Roman" w:eastAsia="Times New Roman" w:hAnsi="Times New Roman" w:cs="Times New Roman"/>
            <w:color w:val="0000FF"/>
            <w:sz w:val="28"/>
            <w:szCs w:val="28"/>
            <w:u w:val="single"/>
            <w:lang w:val="uk-UA" w:eastAsia="ru-RU"/>
          </w:rPr>
          <w:t xml:space="preserve"> електронних текстів. З урахуванням різноманітних критеріїв (зокрема, таких, як орієнтація на адресанта, функціонування в різних сферах </w:t>
        </w:r>
        <w:r w:rsidRPr="00AF649C">
          <w:rPr>
            <w:rFonts w:ascii="Times New Roman" w:eastAsia="Times New Roman" w:hAnsi="Times New Roman" w:cs="Times New Roman"/>
            <w:color w:val="0000FF"/>
            <w:spacing w:val="-4"/>
            <w:sz w:val="28"/>
            <w:szCs w:val="28"/>
            <w:u w:val="single"/>
            <w:lang w:val="uk-UA" w:eastAsia="ru-RU"/>
          </w:rPr>
          <w:t>комунікації, тип викладу, первинність/вторинність джерела інформації, прагматична</w:t>
        </w:r>
        <w:r w:rsidRPr="00AF649C">
          <w:rPr>
            <w:rFonts w:ascii="Times New Roman" w:eastAsia="Times New Roman" w:hAnsi="Times New Roman" w:cs="Times New Roman"/>
            <w:color w:val="0000FF"/>
            <w:sz w:val="28"/>
            <w:szCs w:val="28"/>
            <w:u w:val="single"/>
            <w:lang w:val="uk-UA" w:eastAsia="ru-RU"/>
          </w:rPr>
          <w:t xml:space="preserve"> спрямованість) у роботі запропоновано типологію англомовних електронних текстів персональних веб-сторінок лінгвістів.</w:t>
        </w:r>
      </w:hyperlink>
    </w:p>
    <w:p w:rsidR="00AF649C" w:rsidRPr="00AF649C" w:rsidRDefault="00AF649C" w:rsidP="00AF649C">
      <w:pPr>
        <w:suppressAutoHyphens w:val="0"/>
        <w:overflowPunct w:val="0"/>
        <w:autoSpaceDE w:val="0"/>
        <w:autoSpaceDN w:val="0"/>
        <w:adjustRightInd w:val="0"/>
        <w:spacing w:line="273"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Проведений у дисертації аналіз англомовних електронних текстів персональних веб-сторінок лінгвістів показав, що в таких текстах дедалі частіше використовуються графічні засоби. Вони є й набірними (шрифтове варіювання, виділеність джерел гіперпосилань, нелітерна графіка), й зображальними (фотографії, малюнки, таблиці, графіки, схеми, діаграми).</w:t>
      </w:r>
    </w:p>
    <w:p w:rsidR="00AF649C" w:rsidRPr="00AF649C" w:rsidRDefault="00AF649C" w:rsidP="00AF649C">
      <w:pPr>
        <w:suppressAutoHyphens w:val="0"/>
        <w:overflowPunct w:val="0"/>
        <w:autoSpaceDE w:val="0"/>
        <w:autoSpaceDN w:val="0"/>
        <w:adjustRightInd w:val="0"/>
        <w:spacing w:line="273" w:lineRule="auto"/>
        <w:ind w:firstLine="709"/>
        <w:jc w:val="both"/>
        <w:rPr>
          <w:rFonts w:ascii="Times New Roman" w:eastAsia="Times New Roman" w:hAnsi="Times New Roman" w:cs="Times New Roman"/>
          <w:b/>
          <w:bCs/>
          <w:spacing w:val="-2"/>
          <w:sz w:val="28"/>
          <w:szCs w:val="28"/>
          <w:lang w:val="uk-UA" w:eastAsia="ru-RU"/>
        </w:rPr>
      </w:pPr>
      <w:hyperlink r:id="rId45" w:history="1">
        <w:r w:rsidRPr="00AF649C">
          <w:rPr>
            <w:rFonts w:ascii="Times New Roman" w:eastAsia="Times New Roman" w:hAnsi="Times New Roman" w:cs="Times New Roman"/>
            <w:b/>
            <w:bCs/>
            <w:color w:val="0000FF"/>
            <w:spacing w:val="-2"/>
            <w:sz w:val="28"/>
            <w:szCs w:val="28"/>
            <w:u w:val="single"/>
            <w:lang w:val="uk-UA" w:eastAsia="ru-RU"/>
          </w:rPr>
          <w:t>Ключові слова:</w:t>
        </w:r>
        <w:r w:rsidRPr="00AF649C">
          <w:rPr>
            <w:rFonts w:ascii="Times New Roman" w:eastAsia="Times New Roman" w:hAnsi="Times New Roman" w:cs="Times New Roman"/>
            <w:color w:val="0000FF"/>
            <w:spacing w:val="-2"/>
            <w:sz w:val="28"/>
            <w:szCs w:val="28"/>
            <w:u w:val="single"/>
            <w:lang w:val="uk-UA" w:eastAsia="ru-RU"/>
          </w:rPr>
          <w:t xml:space="preserve"> електронний текст, веб-сторінка, гіпертекст, гіперпосилання,</w:t>
        </w:r>
        <w:r w:rsidRPr="00AF649C">
          <w:rPr>
            <w:rFonts w:ascii="Times New Roman" w:eastAsia="Times New Roman" w:hAnsi="Times New Roman" w:cs="Times New Roman"/>
            <w:color w:val="0000FF"/>
            <w:sz w:val="28"/>
            <w:szCs w:val="28"/>
            <w:u w:val="single"/>
            <w:lang w:val="uk-UA" w:eastAsia="ru-RU"/>
          </w:rPr>
          <w:t xml:space="preserve"> науковий блок, інформаційно-довідковий блок, комунікативні стратегії й тактики, ключова номінативна одиниця</w:t>
        </w:r>
      </w:hyperlink>
      <w:r w:rsidRPr="00AF649C">
        <w:rPr>
          <w:rFonts w:ascii="Times New Roman" w:eastAsia="Times New Roman" w:hAnsi="Times New Roman" w:cs="Times New Roman"/>
          <w:b/>
          <w:bCs/>
          <w:spacing w:val="-2"/>
          <w:sz w:val="28"/>
          <w:szCs w:val="28"/>
          <w:lang w:val="uk-UA" w:eastAsia="ru-RU"/>
        </w:rPr>
        <w:t>.</w:t>
      </w:r>
    </w:p>
    <w:p w:rsidR="00AF649C" w:rsidRPr="00AF649C" w:rsidRDefault="00AF649C" w:rsidP="00AF649C">
      <w:pPr>
        <w:suppressAutoHyphens w:val="0"/>
        <w:overflowPunct w:val="0"/>
        <w:autoSpaceDE w:val="0"/>
        <w:autoSpaceDN w:val="0"/>
        <w:adjustRightInd w:val="0"/>
        <w:spacing w:line="273" w:lineRule="auto"/>
        <w:ind w:firstLine="709"/>
        <w:jc w:val="both"/>
        <w:rPr>
          <w:rFonts w:ascii="Times New Roman" w:eastAsia="Times New Roman" w:hAnsi="Times New Roman" w:cs="Times New Roman"/>
          <w:b/>
          <w:bCs/>
          <w:spacing w:val="-2"/>
          <w:sz w:val="28"/>
          <w:szCs w:val="28"/>
          <w:lang w:val="uk-UA" w:eastAsia="ru-RU"/>
        </w:rPr>
      </w:pPr>
    </w:p>
    <w:p w:rsidR="00AF649C" w:rsidRPr="00AF649C" w:rsidRDefault="00AF649C" w:rsidP="00AF649C">
      <w:pPr>
        <w:suppressAutoHyphens w:val="0"/>
        <w:overflowPunct w:val="0"/>
        <w:autoSpaceDE w:val="0"/>
        <w:autoSpaceDN w:val="0"/>
        <w:adjustRightInd w:val="0"/>
        <w:spacing w:line="272" w:lineRule="auto"/>
        <w:jc w:val="center"/>
        <w:rPr>
          <w:rFonts w:ascii="Times New Roman" w:eastAsia="Times New Roman" w:hAnsi="Times New Roman" w:cs="Times New Roman"/>
          <w:b/>
          <w:bCs/>
          <w:color w:val="0000FF"/>
          <w:sz w:val="28"/>
          <w:szCs w:val="28"/>
          <w:u w:val="single"/>
          <w:lang w:eastAsia="ru-RU"/>
        </w:rPr>
      </w:pPr>
      <w:hyperlink r:id="rId46" w:history="1">
        <w:r w:rsidRPr="00AF649C">
          <w:rPr>
            <w:rFonts w:ascii="Times New Roman" w:eastAsia="Times New Roman" w:hAnsi="Times New Roman" w:cs="Times New Roman"/>
            <w:b/>
            <w:bCs/>
            <w:color w:val="0000FF"/>
            <w:sz w:val="28"/>
            <w:szCs w:val="28"/>
            <w:u w:val="single"/>
            <w:lang w:eastAsia="ru-RU"/>
          </w:rPr>
          <w:t>АННОТАЦИЯ</w:t>
        </w:r>
      </w:hyperlink>
    </w:p>
    <w:p w:rsidR="00AF649C" w:rsidRPr="00AF649C" w:rsidRDefault="00AF649C" w:rsidP="00AF649C">
      <w:pPr>
        <w:suppressAutoHyphens w:val="0"/>
        <w:overflowPunct w:val="0"/>
        <w:autoSpaceDE w:val="0"/>
        <w:autoSpaceDN w:val="0"/>
        <w:adjustRightInd w:val="0"/>
        <w:spacing w:line="272" w:lineRule="auto"/>
        <w:ind w:firstLine="709"/>
        <w:jc w:val="both"/>
        <w:rPr>
          <w:rFonts w:ascii="Times New Roman" w:eastAsia="Times New Roman" w:hAnsi="Times New Roman" w:cs="Times New Roman"/>
          <w:color w:val="0000FF"/>
          <w:sz w:val="28"/>
          <w:szCs w:val="28"/>
          <w:u w:val="single"/>
          <w:lang w:val="uk-UA" w:eastAsia="ru-RU"/>
        </w:rPr>
      </w:pPr>
      <w:hyperlink r:id="rId47" w:history="1">
        <w:r w:rsidRPr="00AF649C">
          <w:rPr>
            <w:rFonts w:ascii="Times New Roman" w:eastAsia="Times New Roman" w:hAnsi="Times New Roman" w:cs="Times New Roman"/>
            <w:b/>
            <w:bCs/>
            <w:color w:val="0000FF"/>
            <w:sz w:val="28"/>
            <w:szCs w:val="28"/>
            <w:u w:val="single"/>
            <w:lang w:eastAsia="ru-RU"/>
          </w:rPr>
          <w:t xml:space="preserve">Данилюк С.С. Структурные и функциональные особенности </w:t>
        </w:r>
        <w:r w:rsidRPr="00AF649C">
          <w:rPr>
            <w:rFonts w:ascii="Times New Roman" w:eastAsia="Times New Roman" w:hAnsi="Times New Roman" w:cs="Times New Roman"/>
            <w:b/>
            <w:bCs/>
            <w:color w:val="0000FF"/>
            <w:spacing w:val="-2"/>
            <w:sz w:val="28"/>
            <w:szCs w:val="28"/>
            <w:u w:val="single"/>
            <w:lang w:eastAsia="ru-RU"/>
          </w:rPr>
          <w:t>англоязычных электронных текстов (на материале персональных веб-страниц</w:t>
        </w:r>
        <w:r w:rsidRPr="00AF649C">
          <w:rPr>
            <w:rFonts w:ascii="Times New Roman" w:eastAsia="Times New Roman" w:hAnsi="Times New Roman" w:cs="Times New Roman"/>
            <w:b/>
            <w:bCs/>
            <w:color w:val="0000FF"/>
            <w:sz w:val="28"/>
            <w:szCs w:val="28"/>
            <w:u w:val="single"/>
            <w:lang w:eastAsia="ru-RU"/>
          </w:rPr>
          <w:t xml:space="preserve"> лингвистов). – </w:t>
        </w:r>
        <w:r w:rsidRPr="00AF649C">
          <w:rPr>
            <w:rFonts w:ascii="Times New Roman" w:eastAsia="Times New Roman" w:hAnsi="Times New Roman" w:cs="Times New Roman"/>
            <w:color w:val="0000FF"/>
            <w:sz w:val="28"/>
            <w:szCs w:val="28"/>
            <w:u w:val="single"/>
            <w:lang w:eastAsia="ru-RU"/>
          </w:rPr>
          <w:t>Рукопись.</w:t>
        </w:r>
      </w:hyperlink>
    </w:p>
    <w:p w:rsidR="00AF649C" w:rsidRPr="00AF649C" w:rsidRDefault="00AF649C" w:rsidP="00AF649C">
      <w:pPr>
        <w:suppressAutoHyphens w:val="0"/>
        <w:overflowPunct w:val="0"/>
        <w:autoSpaceDE w:val="0"/>
        <w:autoSpaceDN w:val="0"/>
        <w:adjustRightInd w:val="0"/>
        <w:spacing w:line="272" w:lineRule="auto"/>
        <w:ind w:firstLine="709"/>
        <w:jc w:val="both"/>
        <w:rPr>
          <w:rFonts w:ascii="Times New Roman" w:eastAsia="Times New Roman" w:hAnsi="Times New Roman" w:cs="Times New Roman"/>
          <w:color w:val="0000FF"/>
          <w:sz w:val="28"/>
          <w:szCs w:val="28"/>
          <w:u w:val="single"/>
          <w:lang w:eastAsia="ru-RU"/>
        </w:rPr>
      </w:pPr>
      <w:hyperlink r:id="rId48" w:history="1">
        <w:r w:rsidRPr="00AF649C">
          <w:rPr>
            <w:rFonts w:ascii="Times New Roman" w:eastAsia="Times New Roman" w:hAnsi="Times New Roman" w:cs="Times New Roman"/>
            <w:color w:val="0000FF"/>
            <w:sz w:val="28"/>
            <w:szCs w:val="28"/>
            <w:u w:val="single"/>
            <w:lang w:eastAsia="ru-RU"/>
          </w:rPr>
          <w:t>Диссертация на соискание ученой степени кандидата филологических наук по специальности 10.02.04 – германские языки. – Киевский национальный лингвистический университет, Киев, 2006.</w:t>
        </w:r>
      </w:hyperlink>
    </w:p>
    <w:p w:rsidR="00AF649C" w:rsidRPr="00AF649C" w:rsidRDefault="00AF649C" w:rsidP="00AF649C">
      <w:pPr>
        <w:suppressAutoHyphens w:val="0"/>
        <w:overflowPunct w:val="0"/>
        <w:autoSpaceDE w:val="0"/>
        <w:autoSpaceDN w:val="0"/>
        <w:adjustRightInd w:val="0"/>
        <w:spacing w:line="265" w:lineRule="auto"/>
        <w:ind w:firstLine="709"/>
        <w:jc w:val="both"/>
        <w:rPr>
          <w:rFonts w:ascii="Times New Roman" w:eastAsia="Times New Roman" w:hAnsi="Times New Roman" w:cs="Times New Roman"/>
          <w:sz w:val="28"/>
          <w:szCs w:val="28"/>
          <w:lang w:eastAsia="ru-RU"/>
        </w:rPr>
      </w:pPr>
      <w:r w:rsidRPr="00AF649C">
        <w:rPr>
          <w:rFonts w:ascii="Times New Roman" w:eastAsia="Times New Roman" w:hAnsi="Times New Roman" w:cs="Times New Roman"/>
          <w:sz w:val="28"/>
          <w:szCs w:val="28"/>
          <w:lang w:eastAsia="ru-RU"/>
        </w:rPr>
        <w:fldChar w:fldCharType="begin"/>
      </w:r>
      <w:r w:rsidRPr="00AF649C">
        <w:rPr>
          <w:rFonts w:ascii="Times New Roman" w:eastAsia="Times New Roman" w:hAnsi="Times New Roman" w:cs="Times New Roman"/>
          <w:sz w:val="28"/>
          <w:szCs w:val="28"/>
          <w:lang w:eastAsia="ru-RU"/>
        </w:rPr>
        <w:instrText xml:space="preserve"> HYPERLINK "http://www.discourse-in-society.org/categori.htm" </w:instrText>
      </w:r>
      <w:r w:rsidRPr="00AF649C">
        <w:rPr>
          <w:rFonts w:ascii="Times New Roman" w:eastAsia="Times New Roman" w:hAnsi="Times New Roman" w:cs="Times New Roman"/>
          <w:sz w:val="28"/>
          <w:szCs w:val="28"/>
          <w:lang w:eastAsia="ru-RU"/>
        </w:rPr>
      </w:r>
      <w:r w:rsidRPr="00AF649C">
        <w:rPr>
          <w:rFonts w:ascii="Times New Roman" w:eastAsia="Times New Roman" w:hAnsi="Times New Roman" w:cs="Times New Roman"/>
          <w:sz w:val="28"/>
          <w:szCs w:val="28"/>
          <w:lang w:eastAsia="ru-RU"/>
        </w:rPr>
        <w:fldChar w:fldCharType="separate"/>
      </w:r>
      <w:r w:rsidRPr="00AF649C">
        <w:rPr>
          <w:rFonts w:ascii="Times New Roman" w:eastAsia="Times New Roman" w:hAnsi="Times New Roman" w:cs="Times New Roman"/>
          <w:sz w:val="28"/>
          <w:szCs w:val="28"/>
          <w:lang w:eastAsia="ru-RU"/>
        </w:rPr>
        <w:t xml:space="preserve">Диссертация посвящена изучению англоязычных электронных текстов персональных веб-страниц лингвистов как новой разновидности письменной </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z w:val="28"/>
          <w:szCs w:val="28"/>
          <w:lang w:eastAsia="ru-RU"/>
        </w:rPr>
        <w:t>речи, в основе которо</w:t>
      </w:r>
      <w:r w:rsidRPr="00AF649C">
        <w:rPr>
          <w:rFonts w:ascii="Times New Roman" w:eastAsia="Times New Roman" w:hAnsi="Times New Roman" w:cs="Times New Roman"/>
          <w:sz w:val="28"/>
          <w:szCs w:val="28"/>
          <w:lang w:val="uk-UA" w:eastAsia="ru-RU"/>
        </w:rPr>
        <w:t>го</w:t>
      </w:r>
      <w:r w:rsidRPr="00AF649C">
        <w:rPr>
          <w:rFonts w:ascii="Times New Roman" w:eastAsia="Times New Roman" w:hAnsi="Times New Roman" w:cs="Times New Roman"/>
          <w:sz w:val="28"/>
          <w:szCs w:val="28"/>
          <w:lang w:eastAsia="ru-RU"/>
        </w:rPr>
        <w:t xml:space="preserve"> лежит комплексный анализ лингвостилистических, </w:t>
      </w:r>
      <w:r w:rsidRPr="00AF649C">
        <w:rPr>
          <w:rFonts w:ascii="Times New Roman" w:eastAsia="Times New Roman" w:hAnsi="Times New Roman" w:cs="Times New Roman"/>
          <w:spacing w:val="-2"/>
          <w:sz w:val="28"/>
          <w:szCs w:val="28"/>
          <w:lang w:eastAsia="ru-RU"/>
        </w:rPr>
        <w:t>прагматических и структурно-функциональных особенностей текстов исследуемого</w:t>
      </w:r>
      <w:r w:rsidRPr="00AF649C">
        <w:rPr>
          <w:rFonts w:ascii="Times New Roman" w:eastAsia="Times New Roman" w:hAnsi="Times New Roman" w:cs="Times New Roman"/>
          <w:sz w:val="28"/>
          <w:szCs w:val="28"/>
          <w:lang w:eastAsia="ru-RU"/>
        </w:rPr>
        <w:t xml:space="preserve"> типа. Данный подход позволил охарактеризовать природу электронных текстов, обнаружить определяющие признаки таких текстов, построить типологию англоязычных электронных текстов персональных веб-страниц лингвистов, установить</w:t>
      </w:r>
      <w:r w:rsidRPr="00AF649C">
        <w:rPr>
          <w:rFonts w:ascii="Times New Roman" w:eastAsia="Times New Roman" w:hAnsi="Times New Roman" w:cs="Times New Roman"/>
          <w:sz w:val="28"/>
          <w:szCs w:val="28"/>
          <w:lang w:val="uk-UA" w:eastAsia="ru-RU"/>
        </w:rPr>
        <w:t xml:space="preserve"> </w:t>
      </w:r>
      <w:r w:rsidRPr="00AF649C">
        <w:rPr>
          <w:rFonts w:ascii="Times New Roman" w:eastAsia="Times New Roman" w:hAnsi="Times New Roman" w:cs="Times New Roman"/>
          <w:sz w:val="28"/>
          <w:szCs w:val="28"/>
          <w:lang w:eastAsia="ru-RU"/>
        </w:rPr>
        <w:t xml:space="preserve">стратегии и тактики </w:t>
      </w:r>
      <w:proofErr w:type="gramStart"/>
      <w:r w:rsidRPr="00AF649C">
        <w:rPr>
          <w:rFonts w:ascii="Times New Roman" w:eastAsia="Times New Roman" w:hAnsi="Times New Roman" w:cs="Times New Roman"/>
          <w:sz w:val="28"/>
          <w:szCs w:val="28"/>
          <w:lang w:eastAsia="ru-RU"/>
        </w:rPr>
        <w:t>создания</w:t>
      </w:r>
      <w:proofErr w:type="gramEnd"/>
      <w:r w:rsidRPr="00AF649C">
        <w:rPr>
          <w:rFonts w:ascii="Times New Roman" w:eastAsia="Times New Roman" w:hAnsi="Times New Roman" w:cs="Times New Roman"/>
          <w:sz w:val="28"/>
          <w:szCs w:val="28"/>
          <w:lang w:eastAsia="ru-RU"/>
        </w:rPr>
        <w:t xml:space="preserve"> персональных веб-страниц, а также закономерности структурно-композиционной и коммуникативной организации исследуемых электронных текстов.</w:t>
      </w:r>
    </w:p>
    <w:p w:rsidR="00AF649C" w:rsidRPr="00AF649C" w:rsidRDefault="00AF649C" w:rsidP="00AF649C">
      <w:pPr>
        <w:suppressAutoHyphens w:val="0"/>
        <w:overflowPunct w:val="0"/>
        <w:autoSpaceDE w:val="0"/>
        <w:autoSpaceDN w:val="0"/>
        <w:adjustRightInd w:val="0"/>
        <w:spacing w:line="265" w:lineRule="auto"/>
        <w:ind w:firstLine="709"/>
        <w:jc w:val="both"/>
        <w:rPr>
          <w:rFonts w:ascii="Times New Roman" w:eastAsia="Times New Roman" w:hAnsi="Times New Roman" w:cs="Times New Roman"/>
          <w:sz w:val="28"/>
          <w:szCs w:val="28"/>
          <w:lang w:eastAsia="ru-RU"/>
        </w:rPr>
      </w:pPr>
      <w:r w:rsidRPr="00AF649C">
        <w:rPr>
          <w:rFonts w:ascii="Times New Roman" w:eastAsia="Times New Roman" w:hAnsi="Times New Roman" w:cs="Times New Roman"/>
          <w:sz w:val="28"/>
          <w:szCs w:val="28"/>
          <w:lang w:eastAsia="ru-RU"/>
        </w:rPr>
        <w:t xml:space="preserve">Освещение </w:t>
      </w:r>
      <w:r w:rsidRPr="00AF649C">
        <w:rPr>
          <w:rFonts w:ascii="Times New Roman" w:eastAsia="Times New Roman" w:hAnsi="Times New Roman" w:cs="Times New Roman"/>
          <w:spacing w:val="-4"/>
          <w:sz w:val="28"/>
          <w:szCs w:val="28"/>
          <w:lang w:eastAsia="ru-RU"/>
        </w:rPr>
        <w:t>природы англоязычных электронных текстов персональных       веб-страниц лингвистов</w:t>
      </w:r>
      <w:r w:rsidRPr="00AF649C">
        <w:rPr>
          <w:rFonts w:ascii="Times New Roman" w:eastAsia="Times New Roman" w:hAnsi="Times New Roman" w:cs="Times New Roman"/>
          <w:sz w:val="28"/>
          <w:szCs w:val="28"/>
          <w:lang w:eastAsia="ru-RU"/>
        </w:rPr>
        <w:t xml:space="preserve"> осуществлено с помощью сравнения электронных текстов исследуемого типа с печатными текстами. В результате такого сопоставления </w:t>
      </w:r>
      <w:r w:rsidRPr="00AF649C">
        <w:rPr>
          <w:rFonts w:ascii="Times New Roman" w:eastAsia="Times New Roman" w:hAnsi="Times New Roman" w:cs="Times New Roman"/>
          <w:spacing w:val="-2"/>
          <w:sz w:val="28"/>
          <w:szCs w:val="28"/>
          <w:lang w:eastAsia="ru-RU"/>
        </w:rPr>
        <w:t>было установлено, что электронные тексты персональных веб-страниц лингвистов</w:t>
      </w:r>
      <w:r w:rsidRPr="00AF649C">
        <w:rPr>
          <w:rFonts w:ascii="Times New Roman" w:eastAsia="Times New Roman" w:hAnsi="Times New Roman" w:cs="Times New Roman"/>
          <w:sz w:val="28"/>
          <w:szCs w:val="28"/>
          <w:lang w:eastAsia="ru-RU"/>
        </w:rPr>
        <w:t xml:space="preserve"> создаются, преимущественно, по гипертекстовой модели. Использование гипертекстовой модели обусловливает нелинейный характер подобных текстов.</w:t>
      </w:r>
    </w:p>
    <w:p w:rsidR="00AF649C" w:rsidRPr="00AF649C" w:rsidRDefault="00AF649C" w:rsidP="00AF649C">
      <w:pPr>
        <w:suppressAutoHyphens w:val="0"/>
        <w:overflowPunct w:val="0"/>
        <w:autoSpaceDE w:val="0"/>
        <w:autoSpaceDN w:val="0"/>
        <w:adjustRightInd w:val="0"/>
        <w:spacing w:line="265" w:lineRule="auto"/>
        <w:ind w:firstLine="709"/>
        <w:jc w:val="both"/>
        <w:rPr>
          <w:rFonts w:ascii="Times New Roman" w:eastAsia="Times New Roman" w:hAnsi="Times New Roman" w:cs="Times New Roman"/>
          <w:sz w:val="28"/>
          <w:szCs w:val="28"/>
          <w:lang w:eastAsia="ru-RU"/>
        </w:rPr>
      </w:pPr>
      <w:r w:rsidRPr="00AF649C">
        <w:rPr>
          <w:rFonts w:ascii="Times New Roman" w:eastAsia="Times New Roman" w:hAnsi="Times New Roman" w:cs="Times New Roman"/>
          <w:spacing w:val="-6"/>
          <w:sz w:val="28"/>
          <w:szCs w:val="28"/>
          <w:lang w:eastAsia="ru-RU"/>
        </w:rPr>
        <w:t>Исследуемые электронные тексты, созданные с использованием гипертекстовой</w:t>
      </w:r>
      <w:r w:rsidRPr="00AF649C">
        <w:rPr>
          <w:rFonts w:ascii="Times New Roman" w:eastAsia="Times New Roman" w:hAnsi="Times New Roman" w:cs="Times New Roman"/>
          <w:sz w:val="28"/>
          <w:szCs w:val="28"/>
          <w:lang w:eastAsia="ru-RU"/>
        </w:rPr>
        <w:t xml:space="preserve"> модели, характеризуются дискретностью, то есть способностью распадаться на несколько тематически </w:t>
      </w:r>
      <w:r w:rsidRPr="00AF649C">
        <w:rPr>
          <w:rFonts w:ascii="Times New Roman" w:eastAsia="Times New Roman" w:hAnsi="Times New Roman" w:cs="Times New Roman"/>
          <w:spacing w:val="-4"/>
          <w:sz w:val="28"/>
          <w:szCs w:val="28"/>
          <w:lang w:eastAsia="ru-RU"/>
        </w:rPr>
        <w:t>независимых электронных текстов или их фрагментов. Данным текстам свойственны нефиксированность</w:t>
      </w:r>
      <w:r w:rsidRPr="00AF649C">
        <w:rPr>
          <w:rFonts w:ascii="Times New Roman" w:eastAsia="Times New Roman" w:hAnsi="Times New Roman" w:cs="Times New Roman"/>
          <w:sz w:val="28"/>
          <w:szCs w:val="28"/>
          <w:lang w:eastAsia="ru-RU"/>
        </w:rPr>
        <w:t xml:space="preserve"> и вариативность объема каждого текстового сегмента, произвольность последовательности чтения таких сегментов.</w:t>
      </w:r>
    </w:p>
    <w:p w:rsidR="00AF649C" w:rsidRPr="00AF649C" w:rsidRDefault="00AF649C" w:rsidP="00AF649C">
      <w:pPr>
        <w:suppressAutoHyphens w:val="0"/>
        <w:overflowPunct w:val="0"/>
        <w:autoSpaceDE w:val="0"/>
        <w:autoSpaceDN w:val="0"/>
        <w:adjustRightInd w:val="0"/>
        <w:spacing w:line="271" w:lineRule="auto"/>
        <w:ind w:firstLine="709"/>
        <w:jc w:val="both"/>
        <w:rPr>
          <w:rFonts w:ascii="Times New Roman" w:eastAsia="Times New Roman" w:hAnsi="Times New Roman" w:cs="Times New Roman"/>
          <w:sz w:val="28"/>
          <w:szCs w:val="28"/>
          <w:lang w:val="uk-UA" w:eastAsia="ru-RU"/>
        </w:rPr>
      </w:pPr>
      <w:r w:rsidRPr="00AF649C">
        <w:rPr>
          <w:rFonts w:ascii="Times New Roman" w:eastAsia="Times New Roman" w:hAnsi="Times New Roman" w:cs="Times New Roman"/>
          <w:sz w:val="28"/>
          <w:szCs w:val="28"/>
          <w:lang w:val="uk-UA" w:eastAsia="ru-RU"/>
        </w:rPr>
        <w:t>В</w:t>
      </w:r>
      <w:r w:rsidRPr="00AF649C">
        <w:rPr>
          <w:rFonts w:ascii="Times New Roman" w:eastAsia="Times New Roman" w:hAnsi="Times New Roman" w:cs="Times New Roman"/>
          <w:sz w:val="28"/>
          <w:szCs w:val="28"/>
          <w:lang w:eastAsia="ru-RU"/>
        </w:rPr>
        <w:t xml:space="preserve"> диссертации установлены определяющие</w:t>
      </w:r>
      <w:r w:rsidRPr="00AF649C">
        <w:rPr>
          <w:rFonts w:ascii="Times New Roman" w:eastAsia="Times New Roman" w:hAnsi="Times New Roman" w:cs="Times New Roman"/>
          <w:sz w:val="28"/>
          <w:szCs w:val="28"/>
          <w:lang w:val="uk-UA" w:eastAsia="ru-RU"/>
        </w:rPr>
        <w:t xml:space="preserve"> признаки</w:t>
      </w:r>
      <w:r w:rsidRPr="00AF649C">
        <w:rPr>
          <w:rFonts w:ascii="Times New Roman" w:eastAsia="Times New Roman" w:hAnsi="Times New Roman" w:cs="Times New Roman"/>
          <w:sz w:val="28"/>
          <w:szCs w:val="28"/>
          <w:lang w:eastAsia="ru-RU"/>
        </w:rPr>
        <w:t xml:space="preserve"> англоязычных электронных текстов персональных веб-страниц лингвистов</w:t>
      </w:r>
      <w:r w:rsidRPr="00AF649C">
        <w:rPr>
          <w:rFonts w:ascii="Times New Roman" w:eastAsia="Times New Roman" w:hAnsi="Times New Roman" w:cs="Times New Roman"/>
          <w:sz w:val="28"/>
          <w:szCs w:val="28"/>
          <w:lang w:val="uk-UA" w:eastAsia="ru-RU"/>
        </w:rPr>
        <w:t>. К ним,                        в</w:t>
      </w:r>
      <w:r w:rsidRPr="00AF649C">
        <w:rPr>
          <w:rFonts w:ascii="Times New Roman" w:eastAsia="Times New Roman" w:hAnsi="Times New Roman" w:cs="Times New Roman"/>
          <w:sz w:val="28"/>
          <w:szCs w:val="28"/>
          <w:lang w:eastAsia="ru-RU"/>
        </w:rPr>
        <w:t xml:space="preserve"> частности</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sz w:val="28"/>
          <w:szCs w:val="28"/>
          <w:lang w:eastAsia="ru-RU"/>
        </w:rPr>
        <w:t xml:space="preserve"> относятся мультилинейность</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sz w:val="28"/>
          <w:szCs w:val="28"/>
          <w:lang w:eastAsia="ru-RU"/>
        </w:rPr>
        <w:t xml:space="preserve"> дискретность</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sz w:val="28"/>
          <w:szCs w:val="28"/>
          <w:lang w:eastAsia="ru-RU"/>
        </w:rPr>
        <w:t xml:space="preserve"> когезивная закрытость сегментов</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sz w:val="28"/>
          <w:szCs w:val="28"/>
          <w:lang w:eastAsia="ru-RU"/>
        </w:rPr>
        <w:t xml:space="preserve"> неиерархичность отношений между</w:t>
      </w:r>
      <w:r w:rsidRPr="00AF649C">
        <w:rPr>
          <w:rFonts w:ascii="Times New Roman" w:eastAsia="Times New Roman" w:hAnsi="Times New Roman" w:cs="Times New Roman"/>
          <w:sz w:val="28"/>
          <w:szCs w:val="28"/>
          <w:lang w:val="uk-UA" w:eastAsia="ru-RU"/>
        </w:rPr>
        <w:t xml:space="preserve"> сегментами, полиадресатность,</w:t>
      </w:r>
      <w:r w:rsidRPr="00AF649C">
        <w:rPr>
          <w:rFonts w:ascii="Times New Roman" w:eastAsia="Times New Roman" w:hAnsi="Times New Roman" w:cs="Times New Roman"/>
          <w:sz w:val="28"/>
          <w:szCs w:val="28"/>
          <w:lang w:eastAsia="ru-RU"/>
        </w:rPr>
        <w:t xml:space="preserve"> монологичность</w:t>
      </w:r>
      <w:r w:rsidRPr="00AF649C">
        <w:rPr>
          <w:rFonts w:ascii="Times New Roman" w:eastAsia="Times New Roman" w:hAnsi="Times New Roman" w:cs="Times New Roman"/>
          <w:sz w:val="28"/>
          <w:szCs w:val="28"/>
          <w:lang w:val="uk-UA" w:eastAsia="ru-RU"/>
        </w:rPr>
        <w:t xml:space="preserve"> (с</w:t>
      </w:r>
      <w:r w:rsidRPr="00AF649C">
        <w:rPr>
          <w:rFonts w:ascii="Times New Roman" w:eastAsia="Times New Roman" w:hAnsi="Times New Roman" w:cs="Times New Roman"/>
          <w:sz w:val="28"/>
          <w:szCs w:val="28"/>
          <w:lang w:eastAsia="ru-RU"/>
        </w:rPr>
        <w:t xml:space="preserve"> элементами имплицитного диалога</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sz w:val="28"/>
          <w:szCs w:val="28"/>
          <w:lang w:eastAsia="ru-RU"/>
        </w:rPr>
        <w:t xml:space="preserve"> вариативность</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sz w:val="28"/>
          <w:szCs w:val="28"/>
          <w:lang w:eastAsia="ru-RU"/>
        </w:rPr>
        <w:t xml:space="preserve"> незавершенность</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sz w:val="28"/>
          <w:szCs w:val="28"/>
          <w:lang w:eastAsia="ru-RU"/>
        </w:rPr>
        <w:t xml:space="preserve"> интерактивность</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sz w:val="28"/>
          <w:szCs w:val="28"/>
          <w:lang w:eastAsia="ru-RU"/>
        </w:rPr>
        <w:t xml:space="preserve"> отнесенность исследуемых электронных текстов</w:t>
      </w:r>
      <w:r w:rsidRPr="00AF649C">
        <w:rPr>
          <w:rFonts w:ascii="Times New Roman" w:eastAsia="Times New Roman" w:hAnsi="Times New Roman" w:cs="Times New Roman"/>
          <w:sz w:val="28"/>
          <w:szCs w:val="28"/>
          <w:lang w:val="uk-UA" w:eastAsia="ru-RU"/>
        </w:rPr>
        <w:t xml:space="preserve"> к</w:t>
      </w:r>
      <w:r w:rsidRPr="00AF649C">
        <w:rPr>
          <w:rFonts w:ascii="Times New Roman" w:eastAsia="Times New Roman" w:hAnsi="Times New Roman" w:cs="Times New Roman"/>
          <w:sz w:val="28"/>
          <w:szCs w:val="28"/>
          <w:lang w:eastAsia="ru-RU"/>
        </w:rPr>
        <w:t xml:space="preserve"> разновидности письменной</w:t>
      </w:r>
      <w:r w:rsidRPr="00AF649C">
        <w:rPr>
          <w:rFonts w:ascii="Times New Roman" w:eastAsia="Times New Roman" w:hAnsi="Times New Roman" w:cs="Times New Roman"/>
          <w:sz w:val="28"/>
          <w:szCs w:val="28"/>
          <w:lang w:val="uk-UA" w:eastAsia="ru-RU"/>
        </w:rPr>
        <w:t xml:space="preserve"> речи. В</w:t>
      </w:r>
      <w:r w:rsidRPr="00AF649C">
        <w:rPr>
          <w:rFonts w:ascii="Times New Roman" w:eastAsia="Times New Roman" w:hAnsi="Times New Roman" w:cs="Times New Roman"/>
          <w:sz w:val="28"/>
          <w:szCs w:val="28"/>
          <w:lang w:eastAsia="ru-RU"/>
        </w:rPr>
        <w:t xml:space="preserve"> работе предложена типология англоязычных электронных текстов персональных веб-страниц лингвистов</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sz w:val="28"/>
          <w:szCs w:val="28"/>
          <w:lang w:eastAsia="ru-RU"/>
        </w:rPr>
        <w:t xml:space="preserve"> построенная</w:t>
      </w:r>
      <w:r w:rsidRPr="00AF649C">
        <w:rPr>
          <w:rFonts w:ascii="Times New Roman" w:eastAsia="Times New Roman" w:hAnsi="Times New Roman" w:cs="Times New Roman"/>
          <w:sz w:val="28"/>
          <w:szCs w:val="28"/>
          <w:lang w:val="uk-UA" w:eastAsia="ru-RU"/>
        </w:rPr>
        <w:t xml:space="preserve"> с</w:t>
      </w:r>
      <w:r w:rsidRPr="00AF649C">
        <w:rPr>
          <w:rFonts w:ascii="Times New Roman" w:eastAsia="Times New Roman" w:hAnsi="Times New Roman" w:cs="Times New Roman"/>
          <w:sz w:val="28"/>
          <w:szCs w:val="28"/>
          <w:lang w:eastAsia="ru-RU"/>
        </w:rPr>
        <w:t xml:space="preserve"> учетом разнообразных критериев</w:t>
      </w:r>
      <w:r w:rsidRPr="00AF649C">
        <w:rPr>
          <w:rFonts w:ascii="Times New Roman" w:eastAsia="Times New Roman" w:hAnsi="Times New Roman" w:cs="Times New Roman"/>
          <w:sz w:val="28"/>
          <w:szCs w:val="28"/>
          <w:lang w:val="uk-UA" w:eastAsia="ru-RU"/>
        </w:rPr>
        <w:t>.</w:t>
      </w:r>
    </w:p>
    <w:p w:rsidR="00AF649C" w:rsidRPr="00AF649C" w:rsidRDefault="00AF649C" w:rsidP="00AF649C">
      <w:pPr>
        <w:suppressAutoHyphens w:val="0"/>
        <w:overflowPunct w:val="0"/>
        <w:autoSpaceDE w:val="0"/>
        <w:autoSpaceDN w:val="0"/>
        <w:adjustRightInd w:val="0"/>
        <w:spacing w:line="271" w:lineRule="auto"/>
        <w:ind w:firstLine="709"/>
        <w:jc w:val="both"/>
        <w:rPr>
          <w:rFonts w:ascii="Times New Roman" w:eastAsia="Times New Roman" w:hAnsi="Times New Roman" w:cs="Times New Roman"/>
          <w:sz w:val="28"/>
          <w:szCs w:val="28"/>
          <w:lang w:eastAsia="ru-RU"/>
        </w:rPr>
      </w:pPr>
      <w:r w:rsidRPr="00AF649C">
        <w:rPr>
          <w:rFonts w:ascii="Times New Roman" w:eastAsia="Times New Roman" w:hAnsi="Times New Roman" w:cs="Times New Roman"/>
          <w:sz w:val="28"/>
          <w:szCs w:val="28"/>
          <w:lang w:eastAsia="ru-RU"/>
        </w:rPr>
        <w:t xml:space="preserve">В диссертации содержится аргументация положения о том, что процесс создания </w:t>
      </w:r>
      <w:r w:rsidRPr="00AF649C">
        <w:rPr>
          <w:rFonts w:ascii="Times New Roman" w:eastAsia="Times New Roman" w:hAnsi="Times New Roman" w:cs="Times New Roman"/>
          <w:spacing w:val="-6"/>
          <w:sz w:val="28"/>
          <w:szCs w:val="28"/>
          <w:lang w:eastAsia="ru-RU"/>
        </w:rPr>
        <w:t>персональных веб-страниц лингвистов определяется коммуникативными стратегиями</w:t>
      </w:r>
      <w:r w:rsidRPr="00AF649C">
        <w:rPr>
          <w:rFonts w:ascii="Times New Roman" w:eastAsia="Times New Roman" w:hAnsi="Times New Roman" w:cs="Times New Roman"/>
          <w:sz w:val="28"/>
          <w:szCs w:val="28"/>
          <w:lang w:eastAsia="ru-RU"/>
        </w:rPr>
        <w:t xml:space="preserve"> привлечения внимания и информирования</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sz w:val="28"/>
          <w:szCs w:val="28"/>
          <w:lang w:eastAsia="ru-RU"/>
        </w:rPr>
        <w:t xml:space="preserve"> </w:t>
      </w:r>
      <w:proofErr w:type="gramStart"/>
      <w:r w:rsidRPr="00AF649C">
        <w:rPr>
          <w:rFonts w:ascii="Times New Roman" w:eastAsia="Times New Roman" w:hAnsi="Times New Roman" w:cs="Times New Roman"/>
          <w:sz w:val="28"/>
          <w:szCs w:val="28"/>
          <w:lang w:eastAsia="ru-RU"/>
        </w:rPr>
        <w:t>Стратегия привлечения внимания реализуется</w:t>
      </w:r>
      <w:r w:rsidRPr="00AF649C">
        <w:rPr>
          <w:rFonts w:ascii="Times New Roman" w:eastAsia="Times New Roman" w:hAnsi="Times New Roman" w:cs="Times New Roman"/>
          <w:sz w:val="28"/>
          <w:szCs w:val="28"/>
          <w:lang w:val="uk-UA" w:eastAsia="ru-RU"/>
        </w:rPr>
        <w:t xml:space="preserve"> за</w:t>
      </w:r>
      <w:r w:rsidRPr="00AF649C">
        <w:rPr>
          <w:rFonts w:ascii="Times New Roman" w:eastAsia="Times New Roman" w:hAnsi="Times New Roman" w:cs="Times New Roman"/>
          <w:sz w:val="28"/>
          <w:szCs w:val="28"/>
          <w:lang w:eastAsia="ru-RU"/>
        </w:rPr>
        <w:t xml:space="preserve"> счет использования </w:t>
      </w:r>
      <w:r w:rsidRPr="00AF649C">
        <w:rPr>
          <w:rFonts w:ascii="Times New Roman" w:eastAsia="Times New Roman" w:hAnsi="Times New Roman" w:cs="Times New Roman"/>
          <w:sz w:val="28"/>
          <w:szCs w:val="28"/>
          <w:lang w:eastAsia="ru-RU"/>
        </w:rPr>
        <w:lastRenderedPageBreak/>
        <w:t>коммуникативных ходов: выделения названия электронного текста</w:t>
      </w:r>
      <w:r w:rsidRPr="00AF649C">
        <w:rPr>
          <w:rFonts w:ascii="Times New Roman" w:eastAsia="Times New Roman" w:hAnsi="Times New Roman" w:cs="Times New Roman"/>
          <w:sz w:val="28"/>
          <w:szCs w:val="28"/>
          <w:lang w:val="uk-UA" w:eastAsia="ru-RU"/>
        </w:rPr>
        <w:t xml:space="preserve"> на</w:t>
      </w:r>
      <w:r w:rsidRPr="00AF649C">
        <w:rPr>
          <w:rFonts w:ascii="Times New Roman" w:eastAsia="Times New Roman" w:hAnsi="Times New Roman" w:cs="Times New Roman"/>
          <w:sz w:val="28"/>
          <w:szCs w:val="28"/>
          <w:lang w:eastAsia="ru-RU"/>
        </w:rPr>
        <w:t xml:space="preserve"> персональной веб-странице</w:t>
      </w:r>
      <w:r w:rsidRPr="00AF649C">
        <w:rPr>
          <w:rFonts w:ascii="Times New Roman" w:eastAsia="Times New Roman" w:hAnsi="Times New Roman" w:cs="Times New Roman"/>
          <w:sz w:val="28"/>
          <w:szCs w:val="28"/>
          <w:lang w:val="uk-UA" w:eastAsia="ru-RU"/>
        </w:rPr>
        <w:t xml:space="preserve"> того</w:t>
      </w:r>
      <w:r w:rsidRPr="00AF649C">
        <w:rPr>
          <w:rFonts w:ascii="Times New Roman" w:eastAsia="Times New Roman" w:hAnsi="Times New Roman" w:cs="Times New Roman"/>
          <w:sz w:val="28"/>
          <w:szCs w:val="28"/>
          <w:lang w:eastAsia="ru-RU"/>
        </w:rPr>
        <w:t xml:space="preserve"> или иного лингвиста</w:t>
      </w:r>
      <w:r w:rsidRPr="00AF649C">
        <w:rPr>
          <w:rFonts w:ascii="Times New Roman" w:eastAsia="Times New Roman" w:hAnsi="Times New Roman" w:cs="Times New Roman"/>
          <w:sz w:val="28"/>
          <w:szCs w:val="28"/>
          <w:lang w:val="uk-UA" w:eastAsia="ru-RU"/>
        </w:rPr>
        <w:t xml:space="preserve"> при</w:t>
      </w:r>
      <w:r w:rsidRPr="00AF649C">
        <w:rPr>
          <w:rFonts w:ascii="Times New Roman" w:eastAsia="Times New Roman" w:hAnsi="Times New Roman" w:cs="Times New Roman"/>
          <w:sz w:val="28"/>
          <w:szCs w:val="28"/>
          <w:lang w:eastAsia="ru-RU"/>
        </w:rPr>
        <w:t xml:space="preserve"> помощи изменения цвета</w:t>
      </w:r>
      <w:r w:rsidRPr="00AF649C">
        <w:rPr>
          <w:rFonts w:ascii="Times New Roman" w:eastAsia="Times New Roman" w:hAnsi="Times New Roman" w:cs="Times New Roman"/>
          <w:sz w:val="28"/>
          <w:szCs w:val="28"/>
          <w:lang w:val="uk-UA" w:eastAsia="ru-RU"/>
        </w:rPr>
        <w:t xml:space="preserve"> и/</w:t>
      </w:r>
      <w:r w:rsidRPr="00AF649C">
        <w:rPr>
          <w:rFonts w:ascii="Times New Roman" w:eastAsia="Times New Roman" w:hAnsi="Times New Roman" w:cs="Times New Roman"/>
          <w:sz w:val="28"/>
          <w:szCs w:val="28"/>
          <w:lang w:eastAsia="ru-RU"/>
        </w:rPr>
        <w:t>или подчеркивания; выделения жирным шрифтом и/или написания большими</w:t>
      </w:r>
      <w:r w:rsidRPr="00AF649C">
        <w:rPr>
          <w:rFonts w:ascii="Times New Roman" w:eastAsia="Times New Roman" w:hAnsi="Times New Roman" w:cs="Times New Roman"/>
          <w:sz w:val="28"/>
          <w:szCs w:val="28"/>
          <w:lang w:val="uk-UA" w:eastAsia="ru-RU"/>
        </w:rPr>
        <w:t xml:space="preserve"> буквами</w:t>
      </w:r>
      <w:r w:rsidRPr="00AF649C">
        <w:rPr>
          <w:rFonts w:ascii="Times New Roman" w:eastAsia="Times New Roman" w:hAnsi="Times New Roman" w:cs="Times New Roman"/>
          <w:sz w:val="28"/>
          <w:szCs w:val="28"/>
          <w:lang w:eastAsia="ru-RU"/>
        </w:rPr>
        <w:t xml:space="preserve"> названия электронного текста; выделения заглавия текста; размещения фотографии в электронном тексте.</w:t>
      </w:r>
      <w:proofErr w:type="gramEnd"/>
      <w:r w:rsidRPr="00AF649C">
        <w:rPr>
          <w:rFonts w:ascii="Times New Roman" w:eastAsia="Times New Roman" w:hAnsi="Times New Roman" w:cs="Times New Roman"/>
          <w:sz w:val="28"/>
          <w:szCs w:val="28"/>
          <w:lang w:eastAsia="ru-RU"/>
        </w:rPr>
        <w:t xml:space="preserve"> Стратегия информирования реализуется, в свою очередь,</w:t>
      </w:r>
      <w:r w:rsidRPr="00AF649C">
        <w:rPr>
          <w:rFonts w:ascii="Times New Roman" w:eastAsia="Times New Roman" w:hAnsi="Times New Roman" w:cs="Times New Roman"/>
          <w:sz w:val="28"/>
          <w:szCs w:val="28"/>
          <w:lang w:val="uk-UA" w:eastAsia="ru-RU"/>
        </w:rPr>
        <w:t xml:space="preserve"> за</w:t>
      </w:r>
      <w:r w:rsidRPr="00AF649C">
        <w:rPr>
          <w:rFonts w:ascii="Times New Roman" w:eastAsia="Times New Roman" w:hAnsi="Times New Roman" w:cs="Times New Roman"/>
          <w:sz w:val="28"/>
          <w:szCs w:val="28"/>
          <w:lang w:eastAsia="ru-RU"/>
        </w:rPr>
        <w:t xml:space="preserve"> счет номинативной</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sz w:val="28"/>
          <w:szCs w:val="28"/>
          <w:lang w:eastAsia="ru-RU"/>
        </w:rPr>
        <w:t xml:space="preserve"> констативной</w:t>
      </w:r>
      <w:r w:rsidRPr="00AF649C">
        <w:rPr>
          <w:rFonts w:ascii="Times New Roman" w:eastAsia="Times New Roman" w:hAnsi="Times New Roman" w:cs="Times New Roman"/>
          <w:sz w:val="28"/>
          <w:szCs w:val="28"/>
          <w:lang w:val="uk-UA" w:eastAsia="ru-RU"/>
        </w:rPr>
        <w:t>,</w:t>
      </w:r>
      <w:r w:rsidRPr="00AF649C">
        <w:rPr>
          <w:rFonts w:ascii="Times New Roman" w:eastAsia="Times New Roman" w:hAnsi="Times New Roman" w:cs="Times New Roman"/>
          <w:sz w:val="28"/>
          <w:szCs w:val="28"/>
          <w:lang w:eastAsia="ru-RU"/>
        </w:rPr>
        <w:t xml:space="preserve"> описательной </w:t>
      </w:r>
      <w:r w:rsidRPr="00AF649C">
        <w:rPr>
          <w:rFonts w:ascii="Times New Roman" w:eastAsia="Times New Roman" w:hAnsi="Times New Roman" w:cs="Times New Roman"/>
          <w:sz w:val="28"/>
          <w:szCs w:val="28"/>
          <w:lang w:val="uk-UA" w:eastAsia="ru-RU"/>
        </w:rPr>
        <w:t>и</w:t>
      </w:r>
      <w:r w:rsidRPr="00AF649C">
        <w:rPr>
          <w:rFonts w:ascii="Times New Roman" w:eastAsia="Times New Roman" w:hAnsi="Times New Roman" w:cs="Times New Roman"/>
          <w:sz w:val="28"/>
          <w:szCs w:val="28"/>
          <w:lang w:eastAsia="ru-RU"/>
        </w:rPr>
        <w:t xml:space="preserve"> регулятивной коммуникативных</w:t>
      </w:r>
      <w:r w:rsidRPr="00AF649C">
        <w:rPr>
          <w:rFonts w:ascii="Times New Roman" w:eastAsia="Times New Roman" w:hAnsi="Times New Roman" w:cs="Times New Roman"/>
          <w:sz w:val="28"/>
          <w:szCs w:val="28"/>
          <w:lang w:val="uk-UA" w:eastAsia="ru-RU"/>
        </w:rPr>
        <w:t xml:space="preserve"> тактик, а</w:t>
      </w:r>
      <w:r w:rsidRPr="00AF649C">
        <w:rPr>
          <w:rFonts w:ascii="Times New Roman" w:eastAsia="Times New Roman" w:hAnsi="Times New Roman" w:cs="Times New Roman"/>
          <w:sz w:val="28"/>
          <w:szCs w:val="28"/>
          <w:lang w:eastAsia="ru-RU"/>
        </w:rPr>
        <w:t xml:space="preserve"> также</w:t>
      </w:r>
      <w:r w:rsidRPr="00AF649C">
        <w:rPr>
          <w:rFonts w:ascii="Times New Roman" w:eastAsia="Times New Roman" w:hAnsi="Times New Roman" w:cs="Times New Roman"/>
          <w:sz w:val="28"/>
          <w:szCs w:val="28"/>
          <w:lang w:val="uk-UA" w:eastAsia="ru-RU"/>
        </w:rPr>
        <w:t xml:space="preserve"> тактики</w:t>
      </w:r>
      <w:r w:rsidRPr="00AF649C">
        <w:rPr>
          <w:rFonts w:ascii="Times New Roman" w:eastAsia="Times New Roman" w:hAnsi="Times New Roman" w:cs="Times New Roman"/>
          <w:sz w:val="28"/>
          <w:szCs w:val="28"/>
          <w:lang w:eastAsia="ru-RU"/>
        </w:rPr>
        <w:t xml:space="preserve"> репрезентации.</w:t>
      </w:r>
    </w:p>
    <w:p w:rsidR="00AF649C" w:rsidRPr="00AF649C" w:rsidRDefault="00AF649C" w:rsidP="00AF649C">
      <w:pPr>
        <w:suppressAutoHyphens w:val="0"/>
        <w:overflowPunct w:val="0"/>
        <w:autoSpaceDE w:val="0"/>
        <w:autoSpaceDN w:val="0"/>
        <w:adjustRightInd w:val="0"/>
        <w:spacing w:line="271" w:lineRule="auto"/>
        <w:ind w:firstLine="709"/>
        <w:jc w:val="both"/>
        <w:rPr>
          <w:rFonts w:ascii="Times New Roman" w:eastAsia="Times New Roman" w:hAnsi="Times New Roman" w:cs="Times New Roman"/>
          <w:sz w:val="28"/>
          <w:szCs w:val="28"/>
          <w:lang w:eastAsia="ru-RU"/>
        </w:rPr>
      </w:pPr>
      <w:r w:rsidRPr="00AF649C">
        <w:rPr>
          <w:rFonts w:ascii="Times New Roman" w:eastAsia="Times New Roman" w:hAnsi="Times New Roman" w:cs="Times New Roman"/>
          <w:sz w:val="28"/>
          <w:szCs w:val="28"/>
          <w:lang w:eastAsia="ru-RU"/>
        </w:rPr>
        <w:t xml:space="preserve">В работе также представлены сведения, касающиеся структурных особенностей исследуемых электронных текстов. Так, установлено, что основной конститутивной единицей таких текстов является семантически </w:t>
      </w:r>
      <w:r w:rsidRPr="00AF649C">
        <w:rPr>
          <w:rFonts w:ascii="Times New Roman" w:eastAsia="Times New Roman" w:hAnsi="Times New Roman" w:cs="Times New Roman"/>
          <w:spacing w:val="-4"/>
          <w:sz w:val="28"/>
          <w:szCs w:val="28"/>
          <w:lang w:eastAsia="ru-RU"/>
        </w:rPr>
        <w:t>завершенная часть, определяемая рядом характеристик, в частности, тематическим,</w:t>
      </w:r>
      <w:r w:rsidRPr="00AF649C">
        <w:rPr>
          <w:rFonts w:ascii="Times New Roman" w:eastAsia="Times New Roman" w:hAnsi="Times New Roman" w:cs="Times New Roman"/>
          <w:sz w:val="28"/>
          <w:szCs w:val="28"/>
          <w:lang w:eastAsia="ru-RU"/>
        </w:rPr>
        <w:t xml:space="preserve"> логическим, грамматическим, коммуникативным и стилистическим единством. Каждая семантически завершенная часть содержит ключевые номинативные единицы, которые, обозначая содержательный центр семантически завершенной части, принимают участие в делении информации на части.</w:t>
      </w:r>
    </w:p>
    <w:p w:rsidR="00AF649C" w:rsidRPr="00AF649C" w:rsidRDefault="00AF649C" w:rsidP="00AF649C">
      <w:pPr>
        <w:suppressAutoHyphens w:val="0"/>
        <w:overflowPunct w:val="0"/>
        <w:autoSpaceDE w:val="0"/>
        <w:autoSpaceDN w:val="0"/>
        <w:adjustRightInd w:val="0"/>
        <w:spacing w:line="271" w:lineRule="auto"/>
        <w:ind w:firstLine="709"/>
        <w:jc w:val="both"/>
        <w:rPr>
          <w:rFonts w:ascii="Times New Roman" w:eastAsia="Times New Roman" w:hAnsi="Times New Roman" w:cs="Times New Roman"/>
          <w:sz w:val="28"/>
          <w:szCs w:val="28"/>
          <w:lang w:eastAsia="ru-RU"/>
        </w:rPr>
      </w:pPr>
      <w:r w:rsidRPr="00AF649C">
        <w:rPr>
          <w:rFonts w:ascii="Times New Roman" w:eastAsia="Times New Roman" w:hAnsi="Times New Roman" w:cs="Times New Roman"/>
          <w:sz w:val="28"/>
          <w:szCs w:val="28"/>
          <w:lang w:eastAsia="ru-RU"/>
        </w:rPr>
        <w:t>В последнее время все большую роль играет рубрикация как                 способ организации текста, особенно в свете постоянного увеличения         объемов информации, передаваемой во Всемирной сети Интернет вообще              и в англоязычных электронных текстах персональных веб-страниц лингвистов      в частности. В работе показано, что вся информация, передаваемая                           в таких текстах, определенным образом классифицируется и группируется             в тематические блоки, располагаемые в исследуемых электронных текстах под соответствующими рубриками.</w:t>
      </w:r>
    </w:p>
    <w:p w:rsidR="00AF649C" w:rsidRPr="00AF649C" w:rsidRDefault="00AF649C" w:rsidP="00AF649C">
      <w:pPr>
        <w:suppressAutoHyphens w:val="0"/>
        <w:overflowPunct w:val="0"/>
        <w:autoSpaceDE w:val="0"/>
        <w:autoSpaceDN w:val="0"/>
        <w:adjustRightInd w:val="0"/>
        <w:spacing w:line="271" w:lineRule="auto"/>
        <w:ind w:firstLine="709"/>
        <w:jc w:val="both"/>
        <w:rPr>
          <w:rFonts w:ascii="Times New Roman" w:eastAsia="Times New Roman" w:hAnsi="Times New Roman" w:cs="Times New Roman"/>
          <w:sz w:val="28"/>
          <w:szCs w:val="28"/>
          <w:lang w:eastAsia="ru-RU"/>
        </w:rPr>
      </w:pPr>
      <w:r w:rsidRPr="00AF649C">
        <w:rPr>
          <w:rFonts w:ascii="Times New Roman" w:eastAsia="Times New Roman" w:hAnsi="Times New Roman" w:cs="Times New Roman"/>
          <w:sz w:val="28"/>
          <w:szCs w:val="28"/>
          <w:lang w:eastAsia="ru-RU"/>
        </w:rPr>
        <w:t xml:space="preserve">В диссертации также представлены выводы, касающиеся функциональных особенностей англоязычных электронных текстов персональных веб-страниц лингвистов. В частности, установлено, что главным аспектом коммуникативной деятельности адресанта при создании исследуемых электронных текстов является моделирование образа потенциального адресанта, а также текстопорождающей деятельности с учетом того факта, что адресат электронных текстов отсутствует   и носит воображаемый характер. В свою очередь, для адресата электронных текстов, размещаемых на веб-страницах, одной из главных коммуникативных задач становится переход от пассивного восприятия информации к </w:t>
      </w:r>
      <w:proofErr w:type="gramStart"/>
      <w:r w:rsidRPr="00AF649C">
        <w:rPr>
          <w:rFonts w:ascii="Times New Roman" w:eastAsia="Times New Roman" w:hAnsi="Times New Roman" w:cs="Times New Roman"/>
          <w:sz w:val="28"/>
          <w:szCs w:val="28"/>
          <w:lang w:eastAsia="ru-RU"/>
        </w:rPr>
        <w:t>активному</w:t>
      </w:r>
      <w:proofErr w:type="gramEnd"/>
      <w:r w:rsidRPr="00AF649C">
        <w:rPr>
          <w:rFonts w:ascii="Times New Roman" w:eastAsia="Times New Roman" w:hAnsi="Times New Roman" w:cs="Times New Roman"/>
          <w:sz w:val="28"/>
          <w:szCs w:val="28"/>
          <w:lang w:eastAsia="ru-RU"/>
        </w:rPr>
        <w:t>, поскольку среда Интернет предоставляет возможность интерактивного общения,  в частности, с адресантами лингвистических веб-страниц.</w:t>
      </w:r>
    </w:p>
    <w:p w:rsidR="00AF649C" w:rsidRPr="00AF649C" w:rsidRDefault="00AF649C" w:rsidP="00AF649C">
      <w:pPr>
        <w:suppressAutoHyphens w:val="0"/>
        <w:overflowPunct w:val="0"/>
        <w:autoSpaceDE w:val="0"/>
        <w:autoSpaceDN w:val="0"/>
        <w:adjustRightInd w:val="0"/>
        <w:spacing w:line="265" w:lineRule="auto"/>
        <w:ind w:firstLine="709"/>
        <w:jc w:val="both"/>
        <w:rPr>
          <w:rFonts w:ascii="Times New Roman" w:eastAsia="Times New Roman" w:hAnsi="Times New Roman" w:cs="Times New Roman"/>
          <w:color w:val="0000FF"/>
          <w:sz w:val="28"/>
          <w:szCs w:val="28"/>
          <w:u w:val="single"/>
          <w:lang w:val="uk-UA" w:eastAsia="ru-RU"/>
        </w:rPr>
      </w:pPr>
      <w:r w:rsidRPr="00AF649C">
        <w:rPr>
          <w:rFonts w:ascii="Times New Roman" w:eastAsia="Times New Roman" w:hAnsi="Times New Roman" w:cs="Times New Roman"/>
          <w:sz w:val="28"/>
          <w:szCs w:val="28"/>
          <w:lang w:eastAsia="ru-RU"/>
        </w:rPr>
        <w:t xml:space="preserve">Анализ невербальных средств показал, что в англоязычных электронных </w:t>
      </w:r>
      <w:r w:rsidRPr="00AF649C">
        <w:rPr>
          <w:rFonts w:ascii="Times New Roman" w:eastAsia="Times New Roman" w:hAnsi="Times New Roman" w:cs="Times New Roman"/>
          <w:spacing w:val="-2"/>
          <w:sz w:val="28"/>
          <w:szCs w:val="28"/>
          <w:lang w:eastAsia="ru-RU"/>
        </w:rPr>
        <w:t xml:space="preserve">текстах персональных веб-страниц лингвистов все чаще </w:t>
      </w:r>
      <w:r w:rsidRPr="00AF649C">
        <w:rPr>
          <w:rFonts w:ascii="Times New Roman" w:eastAsia="Times New Roman" w:hAnsi="Times New Roman" w:cs="Times New Roman"/>
          <w:spacing w:val="-2"/>
          <w:sz w:val="28"/>
          <w:szCs w:val="28"/>
          <w:lang w:eastAsia="ru-RU"/>
        </w:rPr>
        <w:lastRenderedPageBreak/>
        <w:t>используются графические</w:t>
      </w:r>
      <w:r w:rsidRPr="00AF649C">
        <w:rPr>
          <w:rFonts w:ascii="Times New Roman" w:eastAsia="Times New Roman" w:hAnsi="Times New Roman" w:cs="Times New Roman"/>
          <w:sz w:val="28"/>
          <w:szCs w:val="28"/>
          <w:lang w:eastAsia="ru-RU"/>
        </w:rPr>
        <w:t xml:space="preserve"> средства. </w:t>
      </w:r>
      <w:proofErr w:type="gramStart"/>
      <w:r w:rsidRPr="00AF649C">
        <w:rPr>
          <w:rFonts w:ascii="Times New Roman" w:eastAsia="Times New Roman" w:hAnsi="Times New Roman" w:cs="Times New Roman"/>
          <w:sz w:val="28"/>
          <w:szCs w:val="28"/>
          <w:lang w:eastAsia="ru-RU"/>
        </w:rPr>
        <w:t>Они являются как наборными (шрифтовое варьирование, выделенность источников гиперссылок, небуквенная графика и т.п.), так и изобразительными (фотографии, рисунки, таблицы, графики, схемы, диаграммы и т.п.).</w:t>
      </w:r>
      <w:r w:rsidRPr="00AF649C">
        <w:rPr>
          <w:rFonts w:ascii="Times New Roman" w:eastAsia="Times New Roman" w:hAnsi="Times New Roman" w:cs="Times New Roman"/>
          <w:sz w:val="28"/>
          <w:szCs w:val="28"/>
          <w:lang w:eastAsia="ru-RU"/>
        </w:rPr>
        <w:fldChar w:fldCharType="end"/>
      </w:r>
      <w:proofErr w:type="gramEnd"/>
    </w:p>
    <w:p w:rsidR="00AF649C" w:rsidRPr="00AF649C" w:rsidRDefault="00AF649C" w:rsidP="00AF649C">
      <w:pPr>
        <w:suppressAutoHyphens w:val="0"/>
        <w:overflowPunct w:val="0"/>
        <w:autoSpaceDE w:val="0"/>
        <w:autoSpaceDN w:val="0"/>
        <w:adjustRightInd w:val="0"/>
        <w:spacing w:line="264" w:lineRule="auto"/>
        <w:ind w:firstLine="709"/>
        <w:jc w:val="both"/>
        <w:rPr>
          <w:rFonts w:ascii="Times New Roman" w:eastAsia="Times New Roman" w:hAnsi="Times New Roman" w:cs="Times New Roman"/>
          <w:b/>
          <w:bCs/>
          <w:spacing w:val="-4"/>
          <w:sz w:val="28"/>
          <w:szCs w:val="28"/>
          <w:lang w:eastAsia="ru-RU"/>
        </w:rPr>
      </w:pPr>
      <w:hyperlink r:id="rId49" w:history="1">
        <w:r w:rsidRPr="00AF649C">
          <w:rPr>
            <w:rFonts w:ascii="Times New Roman" w:eastAsia="Times New Roman" w:hAnsi="Times New Roman" w:cs="Times New Roman"/>
            <w:b/>
            <w:bCs/>
            <w:color w:val="0000FF"/>
            <w:spacing w:val="-4"/>
            <w:sz w:val="28"/>
            <w:szCs w:val="28"/>
            <w:u w:val="single"/>
            <w:lang w:eastAsia="ru-RU"/>
          </w:rPr>
          <w:t>Ключевые слова:</w:t>
        </w:r>
        <w:r w:rsidRPr="00AF649C">
          <w:rPr>
            <w:rFonts w:ascii="Times New Roman" w:eastAsia="Times New Roman" w:hAnsi="Times New Roman" w:cs="Times New Roman"/>
            <w:color w:val="0000FF"/>
            <w:spacing w:val="-4"/>
            <w:sz w:val="28"/>
            <w:szCs w:val="28"/>
            <w:u w:val="single"/>
            <w:lang w:eastAsia="ru-RU"/>
          </w:rPr>
          <w:t xml:space="preserve"> электронный текст, веб-страница, гипертекст, гиперссылка,</w:t>
        </w:r>
        <w:r w:rsidRPr="00AF649C">
          <w:rPr>
            <w:rFonts w:ascii="Times New Roman" w:eastAsia="Times New Roman" w:hAnsi="Times New Roman" w:cs="Times New Roman"/>
            <w:color w:val="0000FF"/>
            <w:sz w:val="28"/>
            <w:szCs w:val="28"/>
            <w:u w:val="single"/>
            <w:lang w:eastAsia="ru-RU"/>
          </w:rPr>
          <w:t xml:space="preserve"> научный блок, </w:t>
        </w:r>
        <w:r w:rsidRPr="00AF649C">
          <w:rPr>
            <w:rFonts w:ascii="Times New Roman" w:eastAsia="Times New Roman" w:hAnsi="Times New Roman" w:cs="Times New Roman"/>
            <w:color w:val="0000FF"/>
            <w:spacing w:val="-2"/>
            <w:sz w:val="28"/>
            <w:szCs w:val="28"/>
            <w:u w:val="single"/>
            <w:lang w:eastAsia="ru-RU"/>
          </w:rPr>
          <w:t>информационно-справочный блок, коммуникативные стратегии        и тактики, ключевая номинативная единица.</w:t>
        </w:r>
      </w:hyperlink>
    </w:p>
    <w:p w:rsidR="00AF649C" w:rsidRPr="00AF649C" w:rsidRDefault="00AF649C" w:rsidP="00AF649C">
      <w:pPr>
        <w:suppressAutoHyphens w:val="0"/>
        <w:overflowPunct w:val="0"/>
        <w:autoSpaceDE w:val="0"/>
        <w:autoSpaceDN w:val="0"/>
        <w:adjustRightInd w:val="0"/>
        <w:spacing w:line="264" w:lineRule="auto"/>
        <w:ind w:firstLine="709"/>
        <w:jc w:val="both"/>
        <w:rPr>
          <w:rFonts w:ascii="Times New Roman" w:eastAsia="Times New Roman" w:hAnsi="Times New Roman" w:cs="Times New Roman"/>
          <w:color w:val="0000FF"/>
          <w:sz w:val="28"/>
          <w:szCs w:val="28"/>
          <w:u w:val="single"/>
          <w:lang w:eastAsia="ru-RU"/>
        </w:rPr>
      </w:pPr>
      <w:hyperlink r:id="rId50" w:history="1">
        <w:r w:rsidRPr="00AF649C">
          <w:rPr>
            <w:rFonts w:ascii="Times New Roman" w:eastAsia="Times New Roman" w:hAnsi="Times New Roman" w:cs="Times New Roman"/>
            <w:color w:val="0000FF"/>
            <w:sz w:val="28"/>
            <w:szCs w:val="28"/>
            <w:u w:val="single"/>
            <w:lang w:eastAsia="ru-RU"/>
          </w:rPr>
          <w:t>http://www.discourse-in-society.org/categori.htm</w:t>
        </w:r>
      </w:hyperlink>
    </w:p>
    <w:p w:rsidR="00AF649C" w:rsidRPr="00AF649C" w:rsidRDefault="00AF649C" w:rsidP="00AF649C">
      <w:pPr>
        <w:suppressAutoHyphens w:val="0"/>
        <w:overflowPunct w:val="0"/>
        <w:autoSpaceDE w:val="0"/>
        <w:autoSpaceDN w:val="0"/>
        <w:adjustRightInd w:val="0"/>
        <w:spacing w:line="264" w:lineRule="auto"/>
        <w:jc w:val="center"/>
        <w:rPr>
          <w:rFonts w:ascii="Times New Roman" w:eastAsia="Times New Roman" w:hAnsi="Times New Roman" w:cs="Times New Roman"/>
          <w:b/>
          <w:bCs/>
          <w:color w:val="0000FF"/>
          <w:sz w:val="28"/>
          <w:szCs w:val="28"/>
          <w:u w:val="single"/>
          <w:lang w:val="en-US" w:eastAsia="ru-RU"/>
        </w:rPr>
      </w:pPr>
      <w:hyperlink r:id="rId51" w:history="1">
        <w:r w:rsidRPr="00AF649C">
          <w:rPr>
            <w:rFonts w:ascii="Times New Roman" w:eastAsia="Times New Roman" w:hAnsi="Times New Roman" w:cs="Times New Roman"/>
            <w:b/>
            <w:bCs/>
            <w:color w:val="0000FF"/>
            <w:sz w:val="28"/>
            <w:szCs w:val="28"/>
            <w:u w:val="single"/>
            <w:lang w:val="en-US" w:eastAsia="ru-RU"/>
          </w:rPr>
          <w:t>SUMMARY</w:t>
        </w:r>
      </w:hyperlink>
    </w:p>
    <w:p w:rsidR="00AF649C" w:rsidRPr="00AF649C" w:rsidRDefault="00AF649C" w:rsidP="00AF649C">
      <w:pPr>
        <w:suppressAutoHyphens w:val="0"/>
        <w:overflowPunct w:val="0"/>
        <w:autoSpaceDE w:val="0"/>
        <w:autoSpaceDN w:val="0"/>
        <w:adjustRightInd w:val="0"/>
        <w:spacing w:line="264" w:lineRule="auto"/>
        <w:ind w:firstLine="709"/>
        <w:jc w:val="both"/>
        <w:rPr>
          <w:rFonts w:ascii="Times New Roman" w:eastAsia="Times New Roman" w:hAnsi="Times New Roman" w:cs="Times New Roman"/>
          <w:color w:val="0000FF"/>
          <w:sz w:val="28"/>
          <w:szCs w:val="28"/>
          <w:u w:val="single"/>
          <w:lang w:val="en-US" w:eastAsia="ru-RU"/>
        </w:rPr>
      </w:pPr>
      <w:hyperlink r:id="rId52" w:history="1">
        <w:proofErr w:type="gramStart"/>
        <w:r w:rsidRPr="00AF649C">
          <w:rPr>
            <w:rFonts w:ascii="Times New Roman" w:eastAsia="Times New Roman" w:hAnsi="Times New Roman" w:cs="Times New Roman"/>
            <w:b/>
            <w:bCs/>
            <w:color w:val="0000FF"/>
            <w:sz w:val="28"/>
            <w:szCs w:val="28"/>
            <w:u w:val="single"/>
            <w:lang w:val="en-GB" w:eastAsia="ru-RU"/>
          </w:rPr>
          <w:t>Danilyuk</w:t>
        </w:r>
        <w:r w:rsidRPr="00AF649C">
          <w:rPr>
            <w:rFonts w:ascii="Times New Roman" w:eastAsia="Times New Roman" w:hAnsi="Times New Roman" w:cs="Times New Roman"/>
            <w:b/>
            <w:bCs/>
            <w:color w:val="0000FF"/>
            <w:sz w:val="28"/>
            <w:szCs w:val="28"/>
            <w:u w:val="single"/>
            <w:lang w:val="en-US" w:eastAsia="ru-RU"/>
          </w:rPr>
          <w:t xml:space="preserve"> S.S. Structural and Functional Peculiarities of English Electronic Texts (A Study of Linguists’ Web-Pages).</w:t>
        </w:r>
        <w:proofErr w:type="gramEnd"/>
        <w:r w:rsidRPr="00AF649C">
          <w:rPr>
            <w:rFonts w:ascii="Times New Roman" w:eastAsia="Times New Roman" w:hAnsi="Times New Roman" w:cs="Times New Roman"/>
            <w:b/>
            <w:bCs/>
            <w:color w:val="0000FF"/>
            <w:sz w:val="28"/>
            <w:szCs w:val="28"/>
            <w:u w:val="single"/>
            <w:lang w:val="en-US" w:eastAsia="ru-RU"/>
          </w:rPr>
          <w:t xml:space="preserve"> – </w:t>
        </w:r>
        <w:r w:rsidRPr="00AF649C">
          <w:rPr>
            <w:rFonts w:ascii="Times New Roman" w:eastAsia="Times New Roman" w:hAnsi="Times New Roman" w:cs="Times New Roman"/>
            <w:color w:val="0000FF"/>
            <w:sz w:val="28"/>
            <w:szCs w:val="28"/>
            <w:u w:val="single"/>
            <w:lang w:val="en-US" w:eastAsia="ru-RU"/>
          </w:rPr>
          <w:t>Manuscript.</w:t>
        </w:r>
      </w:hyperlink>
    </w:p>
    <w:p w:rsidR="00AF649C" w:rsidRPr="00AF649C" w:rsidRDefault="00AF649C" w:rsidP="00AF649C">
      <w:pPr>
        <w:suppressAutoHyphens w:val="0"/>
        <w:overflowPunct w:val="0"/>
        <w:autoSpaceDE w:val="0"/>
        <w:autoSpaceDN w:val="0"/>
        <w:adjustRightInd w:val="0"/>
        <w:spacing w:line="264" w:lineRule="auto"/>
        <w:ind w:firstLine="720"/>
        <w:jc w:val="both"/>
        <w:rPr>
          <w:rFonts w:ascii="Times New Roman" w:eastAsia="Times New Roman" w:hAnsi="Times New Roman" w:cs="Times New Roman"/>
          <w:color w:val="0000FF"/>
          <w:sz w:val="28"/>
          <w:szCs w:val="28"/>
          <w:u w:val="single"/>
          <w:lang w:val="en-US" w:eastAsia="ru-RU"/>
        </w:rPr>
      </w:pPr>
      <w:hyperlink r:id="rId53" w:history="1">
        <w:proofErr w:type="gramStart"/>
        <w:r w:rsidRPr="00AF649C">
          <w:rPr>
            <w:rFonts w:ascii="Times New Roman" w:eastAsia="Times New Roman" w:hAnsi="Times New Roman" w:cs="Times New Roman"/>
            <w:color w:val="0000FF"/>
            <w:sz w:val="28"/>
            <w:szCs w:val="28"/>
            <w:u w:val="single"/>
            <w:lang w:val="en-GB" w:eastAsia="ru-RU"/>
          </w:rPr>
          <w:t>Thesis for a candidate degree in Philology, speciality 10.02.04 – Germanic Languages.</w:t>
        </w:r>
        <w:proofErr w:type="gramEnd"/>
        <w:r w:rsidRPr="00AF649C">
          <w:rPr>
            <w:rFonts w:ascii="Times New Roman" w:eastAsia="Times New Roman" w:hAnsi="Times New Roman" w:cs="Times New Roman"/>
            <w:color w:val="0000FF"/>
            <w:sz w:val="28"/>
            <w:szCs w:val="28"/>
            <w:u w:val="single"/>
            <w:lang w:val="en-GB" w:eastAsia="ru-RU"/>
          </w:rPr>
          <w:t xml:space="preserve"> </w:t>
        </w:r>
        <w:r w:rsidRPr="00AF649C">
          <w:rPr>
            <w:rFonts w:ascii="Times New Roman" w:eastAsia="Times New Roman" w:hAnsi="Times New Roman" w:cs="Times New Roman"/>
            <w:color w:val="0000FF"/>
            <w:sz w:val="28"/>
            <w:szCs w:val="28"/>
            <w:u w:val="single"/>
            <w:lang w:val="en-US" w:eastAsia="ru-RU"/>
          </w:rPr>
          <w:t>– Kyiv National Linguistic University, Kyiv, 2006.</w:t>
        </w:r>
      </w:hyperlink>
    </w:p>
    <w:p w:rsidR="00AF649C" w:rsidRPr="00AF649C" w:rsidRDefault="00AF649C" w:rsidP="00AF649C">
      <w:pPr>
        <w:suppressAutoHyphens w:val="0"/>
        <w:overflowPunct w:val="0"/>
        <w:autoSpaceDE w:val="0"/>
        <w:autoSpaceDN w:val="0"/>
        <w:adjustRightInd w:val="0"/>
        <w:spacing w:line="264" w:lineRule="auto"/>
        <w:ind w:firstLine="720"/>
        <w:jc w:val="both"/>
        <w:rPr>
          <w:rFonts w:ascii="Times New Roman" w:eastAsia="Times New Roman" w:hAnsi="Times New Roman" w:cs="Times New Roman"/>
          <w:sz w:val="28"/>
          <w:szCs w:val="28"/>
          <w:lang w:val="en-US" w:eastAsia="ru-RU"/>
        </w:rPr>
      </w:pPr>
      <w:hyperlink r:id="rId54" w:history="1">
        <w:r w:rsidRPr="00AF649C">
          <w:rPr>
            <w:rFonts w:ascii="Times New Roman" w:eastAsia="Times New Roman" w:hAnsi="Times New Roman" w:cs="Times New Roman"/>
            <w:color w:val="0000FF"/>
            <w:sz w:val="28"/>
            <w:szCs w:val="28"/>
            <w:u w:val="single"/>
            <w:lang w:val="en-US" w:eastAsia="ru-RU"/>
          </w:rPr>
          <w:t xml:space="preserve">The dissertation focuses on the study of English electronic texts of linguists’      web-pages as a new variety of written speech, based on a comprehensive analysis of stylistic, pragmatic, structural, and functional peculiarities of the texts under research. </w:t>
        </w:r>
        <w:r w:rsidRPr="00AF649C">
          <w:rPr>
            <w:rFonts w:ascii="Times New Roman" w:eastAsia="Times New Roman" w:hAnsi="Times New Roman" w:cs="Times New Roman"/>
            <w:color w:val="0000FF"/>
            <w:sz w:val="28"/>
            <w:szCs w:val="28"/>
            <w:u w:val="single"/>
            <w:lang w:val="en-GB" w:eastAsia="ru-RU"/>
          </w:rPr>
          <w:t xml:space="preserve">Such an approach allowed </w:t>
        </w:r>
        <w:proofErr w:type="gramStart"/>
        <w:r w:rsidRPr="00AF649C">
          <w:rPr>
            <w:rFonts w:ascii="Times New Roman" w:eastAsia="Times New Roman" w:hAnsi="Times New Roman" w:cs="Times New Roman"/>
            <w:color w:val="0000FF"/>
            <w:sz w:val="28"/>
            <w:szCs w:val="28"/>
            <w:u w:val="single"/>
            <w:lang w:val="en-GB" w:eastAsia="ru-RU"/>
          </w:rPr>
          <w:t>to highlight</w:t>
        </w:r>
        <w:proofErr w:type="gramEnd"/>
        <w:r w:rsidRPr="00AF649C">
          <w:rPr>
            <w:rFonts w:ascii="Times New Roman" w:eastAsia="Times New Roman" w:hAnsi="Times New Roman" w:cs="Times New Roman"/>
            <w:color w:val="0000FF"/>
            <w:sz w:val="28"/>
            <w:szCs w:val="28"/>
            <w:u w:val="single"/>
            <w:lang w:val="en-GB" w:eastAsia="ru-RU"/>
          </w:rPr>
          <w:t xml:space="preserve"> the nature of electronic texts, to reveal their characteristic features, to establish strategies and tactics of the web-pages creation as well as to define regularities of structural, compositional, and communicative organization of the analysed electronic texts. </w:t>
        </w:r>
        <w:r w:rsidRPr="00AF649C">
          <w:rPr>
            <w:rFonts w:ascii="Times New Roman" w:eastAsia="Times New Roman" w:hAnsi="Times New Roman" w:cs="Times New Roman"/>
            <w:color w:val="0000FF"/>
            <w:sz w:val="28"/>
            <w:szCs w:val="28"/>
            <w:u w:val="single"/>
            <w:lang w:val="en-US" w:eastAsia="ru-RU"/>
          </w:rPr>
          <w:t>Taking into account different criteria (such as orientation towards the addresser, functioning in various spheres of communication, type of presentation, primary/secondary nature of the source of information, pragmatic orientation), a typology of English electronic texts of linguists’ web-pages is suggested.</w:t>
        </w:r>
      </w:hyperlink>
    </w:p>
    <w:p w:rsidR="00AF649C" w:rsidRPr="00AF649C" w:rsidRDefault="00AF649C" w:rsidP="00AF649C">
      <w:pPr>
        <w:suppressAutoHyphens w:val="0"/>
        <w:overflowPunct w:val="0"/>
        <w:autoSpaceDE w:val="0"/>
        <w:autoSpaceDN w:val="0"/>
        <w:adjustRightInd w:val="0"/>
        <w:spacing w:line="264" w:lineRule="auto"/>
        <w:ind w:firstLine="720"/>
        <w:jc w:val="both"/>
        <w:rPr>
          <w:rFonts w:ascii="Times New Roman" w:eastAsia="Times New Roman" w:hAnsi="Times New Roman" w:cs="Times New Roman"/>
          <w:sz w:val="28"/>
          <w:szCs w:val="28"/>
          <w:lang w:val="en-US" w:eastAsia="ru-RU"/>
        </w:rPr>
      </w:pPr>
      <w:r w:rsidRPr="00AF649C">
        <w:rPr>
          <w:rFonts w:ascii="Times New Roman" w:eastAsia="Times New Roman" w:hAnsi="Times New Roman" w:cs="Times New Roman"/>
          <w:sz w:val="28"/>
          <w:szCs w:val="28"/>
          <w:lang w:val="en-US" w:eastAsia="ru-RU"/>
        </w:rPr>
        <w:t>The analysis of non-verbal means showed that in English electronic texts of linguists’ web-pages graphic means are often used. They are both type-setting (print variation, marking of hyperlink sources, non-letter script) and graphic (photos, pictures, tables, graphs, schemes, and diagrams).</w:t>
      </w:r>
    </w:p>
    <w:p w:rsidR="00AF649C" w:rsidRPr="00AF649C" w:rsidRDefault="00AF649C" w:rsidP="00AF649C">
      <w:pPr>
        <w:suppressAutoHyphens w:val="0"/>
        <w:overflowPunct w:val="0"/>
        <w:autoSpaceDE w:val="0"/>
        <w:autoSpaceDN w:val="0"/>
        <w:adjustRightInd w:val="0"/>
        <w:spacing w:line="273" w:lineRule="auto"/>
        <w:ind w:firstLine="720"/>
        <w:jc w:val="both"/>
        <w:rPr>
          <w:rFonts w:ascii="Times New Roman" w:eastAsia="Times New Roman" w:hAnsi="Times New Roman" w:cs="Times New Roman"/>
          <w:sz w:val="28"/>
          <w:szCs w:val="28"/>
          <w:lang w:val="en-US" w:eastAsia="ru-RU"/>
        </w:rPr>
      </w:pPr>
      <w:hyperlink r:id="rId55" w:history="1">
        <w:r w:rsidRPr="00AF649C">
          <w:rPr>
            <w:rFonts w:ascii="Times New Roman" w:eastAsia="Times New Roman" w:hAnsi="Times New Roman" w:cs="Times New Roman"/>
            <w:b/>
            <w:bCs/>
            <w:color w:val="0000FF"/>
            <w:sz w:val="28"/>
            <w:szCs w:val="28"/>
            <w:u w:val="single"/>
            <w:lang w:val="en-US" w:eastAsia="ru-RU"/>
          </w:rPr>
          <w:t>Key words:</w:t>
        </w:r>
        <w:r w:rsidRPr="00AF649C">
          <w:rPr>
            <w:rFonts w:ascii="Times New Roman" w:eastAsia="Times New Roman" w:hAnsi="Times New Roman" w:cs="Times New Roman"/>
            <w:color w:val="0000FF"/>
            <w:sz w:val="28"/>
            <w:szCs w:val="28"/>
            <w:u w:val="single"/>
            <w:lang w:val="en-US" w:eastAsia="ru-RU"/>
          </w:rPr>
          <w:t xml:space="preserve"> electronic text, web-page, hypertext, hyperlink, scientific block, information-and-reference block, communicative strategy, communicative tactics, key nominative unit.</w:t>
        </w:r>
      </w:hyperlink>
    </w:p>
    <w:p w:rsidR="00AF649C" w:rsidRPr="00AF649C" w:rsidRDefault="00AF649C" w:rsidP="00AF649C">
      <w:pPr>
        <w:suppressAutoHyphens w:val="0"/>
        <w:overflowPunct w:val="0"/>
        <w:autoSpaceDE w:val="0"/>
        <w:autoSpaceDN w:val="0"/>
        <w:adjustRightInd w:val="0"/>
        <w:spacing w:line="269" w:lineRule="auto"/>
        <w:ind w:firstLine="709"/>
        <w:jc w:val="both"/>
        <w:rPr>
          <w:rFonts w:ascii="Times New Roman" w:eastAsia="Times New Roman" w:hAnsi="Times New Roman" w:cs="Times New Roman"/>
          <w:sz w:val="28"/>
          <w:szCs w:val="28"/>
          <w:lang w:val="en-US" w:eastAsia="ru-RU"/>
        </w:rPr>
      </w:pPr>
    </w:p>
    <w:p w:rsidR="00AF649C" w:rsidRPr="00AF649C" w:rsidRDefault="00AF649C" w:rsidP="00AF649C">
      <w:pPr>
        <w:suppressAutoHyphens w:val="0"/>
        <w:overflowPunct w:val="0"/>
        <w:autoSpaceDE w:val="0"/>
        <w:autoSpaceDN w:val="0"/>
        <w:adjustRightInd w:val="0"/>
        <w:rPr>
          <w:rFonts w:ascii="Times New Roman" w:eastAsia="Times New Roman" w:hAnsi="Times New Roman" w:cs="Times New Roman"/>
          <w:sz w:val="28"/>
          <w:szCs w:val="28"/>
          <w:lang w:val="en-US" w:eastAsia="ru-RU"/>
        </w:rPr>
      </w:pPr>
    </w:p>
    <w:p w:rsidR="00AF649C" w:rsidRPr="00AF649C" w:rsidRDefault="00AF649C" w:rsidP="00FE1A62">
      <w:pPr>
        <w:rPr>
          <w:lang w:val="en-US"/>
        </w:rPr>
      </w:pPr>
    </w:p>
    <w:p w:rsidR="00FE1A62" w:rsidRPr="00FE1A62" w:rsidRDefault="00FE1A62" w:rsidP="00FE1A62">
      <w:pPr>
        <w:rPr>
          <w:lang w:val="uk-UA"/>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56"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57"/>
      <w:headerReference w:type="default" r:id="rId58"/>
      <w:footerReference w:type="even" r:id="rId59"/>
      <w:footerReference w:type="default" r:id="rId60"/>
      <w:headerReference w:type="first" r:id="rId61"/>
      <w:footerReference w:type="first" r:id="rId6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4C9" w:rsidRDefault="002F54C9">
      <w:r>
        <w:separator/>
      </w:r>
    </w:p>
  </w:endnote>
  <w:endnote w:type="continuationSeparator" w:id="0">
    <w:p w:rsidR="002F54C9" w:rsidRDefault="002F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4C9" w:rsidRDefault="002F54C9">
      <w:r>
        <w:separator/>
      </w:r>
    </w:p>
  </w:footnote>
  <w:footnote w:type="continuationSeparator" w:id="0">
    <w:p w:rsidR="002F54C9" w:rsidRDefault="002F5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1496C"/>
    <w:rsid w:val="00051685"/>
    <w:rsid w:val="000561E5"/>
    <w:rsid w:val="000A3262"/>
    <w:rsid w:val="000A56E3"/>
    <w:rsid w:val="000A6478"/>
    <w:rsid w:val="000E6014"/>
    <w:rsid w:val="000F5F3A"/>
    <w:rsid w:val="000F672C"/>
    <w:rsid w:val="001407E0"/>
    <w:rsid w:val="00143253"/>
    <w:rsid w:val="00152934"/>
    <w:rsid w:val="00155A25"/>
    <w:rsid w:val="00162A81"/>
    <w:rsid w:val="001A197B"/>
    <w:rsid w:val="001A6FC9"/>
    <w:rsid w:val="001F1507"/>
    <w:rsid w:val="002F1BEC"/>
    <w:rsid w:val="002F54C9"/>
    <w:rsid w:val="0030185F"/>
    <w:rsid w:val="00311AF5"/>
    <w:rsid w:val="003723CF"/>
    <w:rsid w:val="00383B3E"/>
    <w:rsid w:val="003C6BE6"/>
    <w:rsid w:val="003E3271"/>
    <w:rsid w:val="003F1EBF"/>
    <w:rsid w:val="004102F1"/>
    <w:rsid w:val="00411717"/>
    <w:rsid w:val="00414194"/>
    <w:rsid w:val="00453A09"/>
    <w:rsid w:val="00457062"/>
    <w:rsid w:val="004942BD"/>
    <w:rsid w:val="004C647D"/>
    <w:rsid w:val="004F03AF"/>
    <w:rsid w:val="0051645F"/>
    <w:rsid w:val="00524D1A"/>
    <w:rsid w:val="00535170"/>
    <w:rsid w:val="00576C1A"/>
    <w:rsid w:val="005803EE"/>
    <w:rsid w:val="00592471"/>
    <w:rsid w:val="005A2875"/>
    <w:rsid w:val="005A4EFD"/>
    <w:rsid w:val="00600D4B"/>
    <w:rsid w:val="00700395"/>
    <w:rsid w:val="0071510D"/>
    <w:rsid w:val="00727B28"/>
    <w:rsid w:val="00760C9A"/>
    <w:rsid w:val="007755D7"/>
    <w:rsid w:val="007A3A4A"/>
    <w:rsid w:val="007C548E"/>
    <w:rsid w:val="00802229"/>
    <w:rsid w:val="00803975"/>
    <w:rsid w:val="008373B3"/>
    <w:rsid w:val="00840EC3"/>
    <w:rsid w:val="00854667"/>
    <w:rsid w:val="0087703A"/>
    <w:rsid w:val="00877AA5"/>
    <w:rsid w:val="008A3B27"/>
    <w:rsid w:val="00902A7A"/>
    <w:rsid w:val="00941BB0"/>
    <w:rsid w:val="009F4BD2"/>
    <w:rsid w:val="009F7EAC"/>
    <w:rsid w:val="00A4158A"/>
    <w:rsid w:val="00A41FCB"/>
    <w:rsid w:val="00A521E0"/>
    <w:rsid w:val="00A814A4"/>
    <w:rsid w:val="00A84733"/>
    <w:rsid w:val="00A96C62"/>
    <w:rsid w:val="00AC1CB8"/>
    <w:rsid w:val="00AC5CFA"/>
    <w:rsid w:val="00AF649C"/>
    <w:rsid w:val="00B1230A"/>
    <w:rsid w:val="00B3226C"/>
    <w:rsid w:val="00B46023"/>
    <w:rsid w:val="00B53BD0"/>
    <w:rsid w:val="00B8206A"/>
    <w:rsid w:val="00B84E7D"/>
    <w:rsid w:val="00BE256E"/>
    <w:rsid w:val="00BE2595"/>
    <w:rsid w:val="00C20DA6"/>
    <w:rsid w:val="00C34C20"/>
    <w:rsid w:val="00C50E4C"/>
    <w:rsid w:val="00C53120"/>
    <w:rsid w:val="00C57DC8"/>
    <w:rsid w:val="00C70C58"/>
    <w:rsid w:val="00CB74DD"/>
    <w:rsid w:val="00CC6BB0"/>
    <w:rsid w:val="00D13A16"/>
    <w:rsid w:val="00D347FA"/>
    <w:rsid w:val="00D46BAC"/>
    <w:rsid w:val="00D963CD"/>
    <w:rsid w:val="00D97F12"/>
    <w:rsid w:val="00DB5B53"/>
    <w:rsid w:val="00DD4EAD"/>
    <w:rsid w:val="00E26F4E"/>
    <w:rsid w:val="00E5494D"/>
    <w:rsid w:val="00E63D91"/>
    <w:rsid w:val="00E8063E"/>
    <w:rsid w:val="00E94606"/>
    <w:rsid w:val="00EC68A6"/>
    <w:rsid w:val="00ED245E"/>
    <w:rsid w:val="00ED2E24"/>
    <w:rsid w:val="00F02799"/>
    <w:rsid w:val="00F864E0"/>
    <w:rsid w:val="00F91991"/>
    <w:rsid w:val="00FB5208"/>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discourse-in-society.org/categori.htm" TargetMode="External"/><Relationship Id="rId26" Type="http://schemas.openxmlformats.org/officeDocument/2006/relationships/hyperlink" Target="http://www.discourse-in-society.org/categori.htm" TargetMode="External"/><Relationship Id="rId39" Type="http://schemas.openxmlformats.org/officeDocument/2006/relationships/hyperlink" Target="http://www.discourse-in-society.org/categori.htm" TargetMode="External"/><Relationship Id="rId21" Type="http://schemas.openxmlformats.org/officeDocument/2006/relationships/hyperlink" Target="http://www.discourse-in-society.org/categori.htm" TargetMode="External"/><Relationship Id="rId34" Type="http://schemas.openxmlformats.org/officeDocument/2006/relationships/hyperlink" Target="http://www.discourse-in-society.org/categori.htm" TargetMode="External"/><Relationship Id="rId42" Type="http://schemas.openxmlformats.org/officeDocument/2006/relationships/hyperlink" Target="http://www.discourse-in-society.org/categori.htm" TargetMode="External"/><Relationship Id="rId47" Type="http://schemas.openxmlformats.org/officeDocument/2006/relationships/hyperlink" Target="http://www.discourse-in-society.org/categori.htm" TargetMode="External"/><Relationship Id="rId50" Type="http://schemas.openxmlformats.org/officeDocument/2006/relationships/hyperlink" Target="http://www.discourse-in-society.org/categori.htm" TargetMode="External"/><Relationship Id="rId55" Type="http://schemas.openxmlformats.org/officeDocument/2006/relationships/hyperlink" Target="http://www.discourse-in-society.org/categori.ht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discourse-in-society.org/categori.htm" TargetMode="External"/><Relationship Id="rId29" Type="http://schemas.openxmlformats.org/officeDocument/2006/relationships/hyperlink" Target="http://www.discourse-in-society.org/categori.htm" TargetMode="External"/><Relationship Id="rId41" Type="http://schemas.openxmlformats.org/officeDocument/2006/relationships/hyperlink" Target="http://www.discourse-in-society.org/categori.htm" TargetMode="External"/><Relationship Id="rId54" Type="http://schemas.openxmlformats.org/officeDocument/2006/relationships/hyperlink" Target="http://www.discourse-in-society.org/categori.htm" TargetMode="External"/><Relationship Id="rId62"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discourse-in-society.org/categori.htm" TargetMode="External"/><Relationship Id="rId32" Type="http://schemas.openxmlformats.org/officeDocument/2006/relationships/hyperlink" Target="http://www.discourse-in-society.org/categori.htm" TargetMode="External"/><Relationship Id="rId37" Type="http://schemas.openxmlformats.org/officeDocument/2006/relationships/hyperlink" Target="http://www.discourse-in-society.org/categori.htm" TargetMode="External"/><Relationship Id="rId40" Type="http://schemas.openxmlformats.org/officeDocument/2006/relationships/hyperlink" Target="http://www.discourse-in-society.org/categori.htm" TargetMode="External"/><Relationship Id="rId45" Type="http://schemas.openxmlformats.org/officeDocument/2006/relationships/hyperlink" Target="http://www.discourse-in-society.org/categori.htm" TargetMode="External"/><Relationship Id="rId53" Type="http://schemas.openxmlformats.org/officeDocument/2006/relationships/hyperlink" Target="http://www.discourse-in-society.org/categori.htm" TargetMode="External"/><Relationship Id="rId58"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http://cogsci.ucsd.edu/~batali/pics/phone1.gif" TargetMode="External"/><Relationship Id="rId23" Type="http://schemas.openxmlformats.org/officeDocument/2006/relationships/hyperlink" Target="http://www.discourse-in-society.org/categori.htm" TargetMode="External"/><Relationship Id="rId28" Type="http://schemas.openxmlformats.org/officeDocument/2006/relationships/hyperlink" Target="http://www.discourse-in-society.org/categori.htm" TargetMode="External"/><Relationship Id="rId36" Type="http://schemas.openxmlformats.org/officeDocument/2006/relationships/hyperlink" Target="http://www.discourse-in-society.org/categori.htm" TargetMode="External"/><Relationship Id="rId49" Type="http://schemas.openxmlformats.org/officeDocument/2006/relationships/hyperlink" Target="http://www.discourse-in-society.org/categori.htm" TargetMode="External"/><Relationship Id="rId57" Type="http://schemas.openxmlformats.org/officeDocument/2006/relationships/header" Target="header3.xml"/><Relationship Id="rId61"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www.discourse-in-society.org/categori.htm" TargetMode="External"/><Relationship Id="rId31" Type="http://schemas.openxmlformats.org/officeDocument/2006/relationships/hyperlink" Target="http://www.discourse-in-society.org/categori.htm" TargetMode="External"/><Relationship Id="rId44" Type="http://schemas.openxmlformats.org/officeDocument/2006/relationships/hyperlink" Target="http://www.discourse-in-society.org/categori.htm" TargetMode="External"/><Relationship Id="rId52" Type="http://schemas.openxmlformats.org/officeDocument/2006/relationships/hyperlink" Target="http://www.discourse-in-society.org/categori.htm" TargetMode="External"/><Relationship Id="rId6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yperlink" Target="http://www.discourse-in-society.org/categori.htm" TargetMode="External"/><Relationship Id="rId27" Type="http://schemas.openxmlformats.org/officeDocument/2006/relationships/hyperlink" Target="http://www.discourse-in-society.org/categori.htm" TargetMode="External"/><Relationship Id="rId30" Type="http://schemas.openxmlformats.org/officeDocument/2006/relationships/hyperlink" Target="http://www.discourse-in-society.org/categori.htm" TargetMode="External"/><Relationship Id="rId35" Type="http://schemas.openxmlformats.org/officeDocument/2006/relationships/hyperlink" Target="http://www.discourse-in-society.org/categori.htm" TargetMode="External"/><Relationship Id="rId43" Type="http://schemas.openxmlformats.org/officeDocument/2006/relationships/hyperlink" Target="http://www.discourse-in-society.org/categori.htm" TargetMode="External"/><Relationship Id="rId48" Type="http://schemas.openxmlformats.org/officeDocument/2006/relationships/hyperlink" Target="http://www.discourse-in-society.org/categori.htm" TargetMode="External"/><Relationship Id="rId56" Type="http://schemas.openxmlformats.org/officeDocument/2006/relationships/hyperlink" Target="http://www.mydisser.com/search.html" TargetMode="External"/><Relationship Id="rId64" Type="http://schemas.openxmlformats.org/officeDocument/2006/relationships/theme" Target="theme/theme1.xml"/><Relationship Id="rId8" Type="http://schemas.openxmlformats.org/officeDocument/2006/relationships/hyperlink" Target="http://www.mydisser.com/search.html" TargetMode="External"/><Relationship Id="rId51" Type="http://schemas.openxmlformats.org/officeDocument/2006/relationships/hyperlink" Target="http://www.discourse-in-society.org/categori.htm" TargetMode="External"/><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image" Target="http://cogsci.ucsd.edu/~batali/pics/fax01.gif" TargetMode="External"/><Relationship Id="rId25" Type="http://schemas.openxmlformats.org/officeDocument/2006/relationships/hyperlink" Target="http://www.discourse-in-society.org/categori.htm" TargetMode="External"/><Relationship Id="rId33" Type="http://schemas.openxmlformats.org/officeDocument/2006/relationships/hyperlink" Target="http://www.discourse-in-society.org/categori.htm" TargetMode="External"/><Relationship Id="rId38" Type="http://schemas.openxmlformats.org/officeDocument/2006/relationships/hyperlink" Target="http://www.discourse-in-society.org/categori.htm" TargetMode="External"/><Relationship Id="rId46" Type="http://schemas.openxmlformats.org/officeDocument/2006/relationships/hyperlink" Target="http://www.discourse-in-society.org/categori.htm" TargetMode="External"/><Relationship Id="rId59"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27</Pages>
  <Words>9440</Words>
  <Characters>53811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63125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65</cp:revision>
  <cp:lastPrinted>2009-02-06T08:36:00Z</cp:lastPrinted>
  <dcterms:created xsi:type="dcterms:W3CDTF">2015-03-22T11:10:00Z</dcterms:created>
  <dcterms:modified xsi:type="dcterms:W3CDTF">2015-04-17T07:51:00Z</dcterms:modified>
</cp:coreProperties>
</file>