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0443C3" w:rsidRDefault="000443C3" w:rsidP="000443C3">
      <w:pPr>
        <w:pStyle w:val="2"/>
        <w:numPr>
          <w:ilvl w:val="0"/>
          <w:numId w:val="0"/>
        </w:numPr>
        <w:spacing w:line="240" w:lineRule="auto"/>
        <w:rPr>
          <w:b/>
          <w:bCs/>
          <w:caps/>
          <w:szCs w:val="28"/>
        </w:rPr>
      </w:pPr>
      <w:r>
        <w:rPr>
          <w:b/>
          <w:bCs/>
          <w:caps/>
          <w:szCs w:val="28"/>
        </w:rPr>
        <w:t>АКАДЕМІЯ МЕДИЧНИХ НАУК УКРАЇНИ</w:t>
      </w:r>
    </w:p>
    <w:p w:rsidR="000443C3" w:rsidRDefault="000443C3" w:rsidP="000443C3">
      <w:pPr>
        <w:jc w:val="center"/>
        <w:outlineLvl w:val="0"/>
        <w:rPr>
          <w:b/>
          <w:bCs/>
          <w:sz w:val="28"/>
          <w:szCs w:val="28"/>
          <w:lang w:val="uk-UA" w:eastAsia="ru-RU"/>
        </w:rPr>
      </w:pPr>
      <w:r>
        <w:rPr>
          <w:b/>
          <w:bCs/>
          <w:sz w:val="28"/>
          <w:szCs w:val="28"/>
          <w:lang w:val="uk-UA" w:eastAsia="ru-RU"/>
        </w:rPr>
        <w:t>ДУ «ІНСТИТУТ НЕЙРОХІРУРГІЇ ім. акад. А.П. РОМОДАНОВА</w:t>
      </w:r>
    </w:p>
    <w:p w:rsidR="000443C3" w:rsidRDefault="000443C3" w:rsidP="000443C3">
      <w:pPr>
        <w:jc w:val="center"/>
        <w:rPr>
          <w:lang w:val="uk-UA" w:eastAsia="ru-RU"/>
        </w:rPr>
      </w:pPr>
      <w:r>
        <w:rPr>
          <w:b/>
          <w:bCs/>
          <w:sz w:val="28"/>
          <w:szCs w:val="28"/>
          <w:lang w:val="uk-UA" w:eastAsia="ru-RU"/>
        </w:rPr>
        <w:t>АМН УКРАЇНИ»</w:t>
      </w:r>
    </w:p>
    <w:p w:rsidR="000443C3" w:rsidRDefault="000443C3" w:rsidP="000443C3">
      <w:pPr>
        <w:pStyle w:val="2"/>
        <w:numPr>
          <w:ilvl w:val="0"/>
          <w:numId w:val="0"/>
        </w:numPr>
        <w:spacing w:line="240" w:lineRule="auto"/>
        <w:ind w:hanging="360"/>
        <w:rPr>
          <w:b/>
          <w:bCs/>
          <w:caps/>
          <w:szCs w:val="28"/>
        </w:rPr>
      </w:pPr>
    </w:p>
    <w:p w:rsidR="000443C3" w:rsidRDefault="000443C3" w:rsidP="000443C3">
      <w:pPr>
        <w:rPr>
          <w:sz w:val="28"/>
          <w:szCs w:val="28"/>
          <w:lang w:val="uk-UA" w:eastAsia="ru-RU"/>
        </w:rPr>
      </w:pPr>
    </w:p>
    <w:p w:rsidR="000443C3" w:rsidRDefault="000443C3" w:rsidP="000443C3">
      <w:pPr>
        <w:rPr>
          <w:sz w:val="28"/>
          <w:szCs w:val="28"/>
          <w:lang w:val="uk-UA" w:eastAsia="ru-RU"/>
        </w:rPr>
      </w:pPr>
    </w:p>
    <w:p w:rsidR="000443C3" w:rsidRDefault="000443C3" w:rsidP="000443C3">
      <w:pPr>
        <w:rPr>
          <w:sz w:val="36"/>
          <w:szCs w:val="36"/>
          <w:lang w:val="uk-UA" w:eastAsia="ru-RU"/>
        </w:rPr>
      </w:pPr>
    </w:p>
    <w:p w:rsidR="000443C3" w:rsidRDefault="000443C3" w:rsidP="000443C3">
      <w:pPr>
        <w:rPr>
          <w:sz w:val="36"/>
          <w:szCs w:val="36"/>
          <w:lang w:val="uk-UA" w:eastAsia="ru-RU"/>
        </w:rPr>
      </w:pPr>
    </w:p>
    <w:p w:rsidR="000443C3" w:rsidRDefault="000443C3" w:rsidP="000443C3">
      <w:pPr>
        <w:pStyle w:val="2"/>
        <w:numPr>
          <w:ilvl w:val="0"/>
          <w:numId w:val="0"/>
        </w:numPr>
        <w:spacing w:line="240" w:lineRule="auto"/>
        <w:rPr>
          <w:b/>
          <w:bCs/>
          <w:caps/>
          <w:sz w:val="36"/>
          <w:szCs w:val="36"/>
        </w:rPr>
      </w:pPr>
      <w:r>
        <w:rPr>
          <w:b/>
          <w:bCs/>
          <w:caps/>
          <w:sz w:val="36"/>
          <w:szCs w:val="36"/>
        </w:rPr>
        <w:t>Циганков  Олександр  Васильович</w:t>
      </w:r>
    </w:p>
    <w:p w:rsidR="000443C3" w:rsidRDefault="000443C3" w:rsidP="000443C3">
      <w:pPr>
        <w:pStyle w:val="2"/>
        <w:numPr>
          <w:ilvl w:val="0"/>
          <w:numId w:val="0"/>
        </w:numPr>
        <w:spacing w:line="240" w:lineRule="auto"/>
        <w:jc w:val="left"/>
        <w:rPr>
          <w:b/>
          <w:bCs/>
          <w:caps/>
          <w:szCs w:val="28"/>
        </w:rPr>
      </w:pPr>
    </w:p>
    <w:p w:rsidR="000443C3" w:rsidRDefault="000443C3" w:rsidP="000443C3">
      <w:pPr>
        <w:rPr>
          <w:lang w:val="uk-UA" w:eastAsia="ru-RU"/>
        </w:rPr>
      </w:pPr>
    </w:p>
    <w:p w:rsidR="000443C3" w:rsidRDefault="000443C3" w:rsidP="000443C3">
      <w:pPr>
        <w:pStyle w:val="2"/>
        <w:numPr>
          <w:ilvl w:val="0"/>
          <w:numId w:val="0"/>
        </w:numPr>
        <w:spacing w:line="240" w:lineRule="auto"/>
        <w:jc w:val="right"/>
        <w:rPr>
          <w:caps/>
          <w:szCs w:val="28"/>
        </w:rPr>
      </w:pPr>
      <w:r>
        <w:rPr>
          <w:caps/>
          <w:szCs w:val="28"/>
        </w:rPr>
        <w:t>УДК 616.432-006.55-089.87:615.832.99:611.21</w:t>
      </w:r>
    </w:p>
    <w:p w:rsidR="000443C3" w:rsidRDefault="000443C3" w:rsidP="000443C3">
      <w:pPr>
        <w:pStyle w:val="2"/>
        <w:numPr>
          <w:ilvl w:val="0"/>
          <w:numId w:val="0"/>
        </w:numPr>
        <w:spacing w:line="240" w:lineRule="auto"/>
        <w:jc w:val="left"/>
        <w:rPr>
          <w:b/>
          <w:bCs/>
          <w:caps/>
          <w:szCs w:val="28"/>
        </w:rPr>
      </w:pPr>
      <w:r>
        <w:rPr>
          <w:b/>
          <w:bCs/>
          <w:caps/>
          <w:szCs w:val="28"/>
        </w:rPr>
        <w:t xml:space="preserve"> </w:t>
      </w:r>
    </w:p>
    <w:p w:rsidR="000443C3" w:rsidRDefault="000443C3" w:rsidP="000443C3">
      <w:pPr>
        <w:rPr>
          <w:sz w:val="28"/>
          <w:szCs w:val="28"/>
          <w:lang w:val="uk-UA" w:eastAsia="ru-RU"/>
        </w:rPr>
      </w:pPr>
    </w:p>
    <w:p w:rsidR="000443C3" w:rsidRDefault="000443C3" w:rsidP="000443C3">
      <w:pPr>
        <w:rPr>
          <w:sz w:val="28"/>
          <w:szCs w:val="28"/>
          <w:lang w:val="uk-UA" w:eastAsia="ru-RU"/>
        </w:rPr>
      </w:pPr>
    </w:p>
    <w:p w:rsidR="000443C3" w:rsidRDefault="000443C3" w:rsidP="000443C3">
      <w:pPr>
        <w:rPr>
          <w:sz w:val="28"/>
          <w:szCs w:val="28"/>
          <w:lang w:val="uk-UA" w:eastAsia="ru-RU"/>
        </w:rPr>
      </w:pPr>
    </w:p>
    <w:p w:rsidR="000443C3" w:rsidRDefault="000443C3" w:rsidP="000443C3">
      <w:pPr>
        <w:rPr>
          <w:sz w:val="28"/>
          <w:szCs w:val="28"/>
          <w:lang w:val="uk-UA" w:eastAsia="ru-RU"/>
        </w:rPr>
      </w:pPr>
    </w:p>
    <w:p w:rsidR="000443C3" w:rsidRDefault="000443C3" w:rsidP="000443C3">
      <w:pPr>
        <w:pStyle w:val="2"/>
        <w:numPr>
          <w:ilvl w:val="0"/>
          <w:numId w:val="0"/>
        </w:numPr>
        <w:spacing w:line="240" w:lineRule="auto"/>
        <w:rPr>
          <w:b/>
          <w:bCs/>
          <w:caps/>
          <w:sz w:val="44"/>
          <w:szCs w:val="44"/>
        </w:rPr>
      </w:pPr>
      <w:r>
        <w:rPr>
          <w:b/>
          <w:bCs/>
          <w:caps/>
          <w:sz w:val="44"/>
          <w:szCs w:val="44"/>
        </w:rPr>
        <w:t>ТРАНСНАЗАЛЬНА ТРАНССФЕНОЇДАЛЬНА КРіОДЕСТРУКЦіЯ АДЕНОМ ГІПОФІЗУ</w:t>
      </w:r>
    </w:p>
    <w:p w:rsidR="000443C3" w:rsidRDefault="000443C3" w:rsidP="000443C3">
      <w:pPr>
        <w:pStyle w:val="2"/>
        <w:numPr>
          <w:ilvl w:val="0"/>
          <w:numId w:val="0"/>
        </w:numPr>
        <w:spacing w:line="240" w:lineRule="auto"/>
        <w:ind w:hanging="360"/>
        <w:rPr>
          <w:b/>
          <w:bCs/>
          <w:caps/>
          <w:szCs w:val="28"/>
        </w:rPr>
      </w:pPr>
    </w:p>
    <w:p w:rsidR="000443C3" w:rsidRDefault="000443C3" w:rsidP="000443C3">
      <w:pPr>
        <w:rPr>
          <w:sz w:val="28"/>
          <w:szCs w:val="28"/>
          <w:lang w:val="uk-UA" w:eastAsia="ru-RU"/>
        </w:rPr>
      </w:pPr>
    </w:p>
    <w:p w:rsidR="000443C3" w:rsidRDefault="000443C3" w:rsidP="000443C3">
      <w:pPr>
        <w:rPr>
          <w:sz w:val="28"/>
          <w:szCs w:val="28"/>
          <w:lang w:val="uk-UA" w:eastAsia="ru-RU"/>
        </w:rPr>
      </w:pPr>
    </w:p>
    <w:p w:rsidR="000443C3" w:rsidRDefault="000443C3" w:rsidP="000443C3">
      <w:pPr>
        <w:pStyle w:val="2"/>
        <w:numPr>
          <w:ilvl w:val="0"/>
          <w:numId w:val="0"/>
        </w:numPr>
        <w:spacing w:line="240" w:lineRule="auto"/>
        <w:rPr>
          <w:szCs w:val="28"/>
        </w:rPr>
      </w:pPr>
      <w:r>
        <w:rPr>
          <w:szCs w:val="28"/>
        </w:rPr>
        <w:t>14.01.05 — нейрохірургія</w:t>
      </w:r>
    </w:p>
    <w:p w:rsidR="000443C3" w:rsidRDefault="000443C3" w:rsidP="000443C3">
      <w:pPr>
        <w:pStyle w:val="2"/>
        <w:numPr>
          <w:ilvl w:val="0"/>
          <w:numId w:val="0"/>
        </w:numPr>
        <w:spacing w:line="240" w:lineRule="auto"/>
        <w:jc w:val="left"/>
        <w:rPr>
          <w:b/>
          <w:bCs/>
          <w:szCs w:val="28"/>
        </w:rPr>
      </w:pPr>
    </w:p>
    <w:p w:rsidR="000443C3" w:rsidRDefault="000443C3" w:rsidP="000443C3">
      <w:pPr>
        <w:rPr>
          <w:sz w:val="28"/>
          <w:szCs w:val="28"/>
          <w:lang w:val="uk-UA" w:eastAsia="ru-RU"/>
        </w:rPr>
      </w:pPr>
    </w:p>
    <w:p w:rsidR="000443C3" w:rsidRDefault="000443C3" w:rsidP="000443C3">
      <w:pPr>
        <w:rPr>
          <w:sz w:val="28"/>
          <w:szCs w:val="28"/>
          <w:lang w:val="uk-UA" w:eastAsia="ru-RU"/>
        </w:rPr>
      </w:pPr>
    </w:p>
    <w:p w:rsidR="000443C3" w:rsidRDefault="000443C3" w:rsidP="000443C3">
      <w:pPr>
        <w:rPr>
          <w:sz w:val="28"/>
          <w:szCs w:val="28"/>
          <w:lang w:val="uk-UA" w:eastAsia="ru-RU"/>
        </w:rPr>
      </w:pPr>
    </w:p>
    <w:p w:rsidR="000443C3" w:rsidRDefault="000443C3" w:rsidP="000443C3">
      <w:pPr>
        <w:rPr>
          <w:sz w:val="28"/>
          <w:szCs w:val="28"/>
          <w:lang w:val="uk-UA" w:eastAsia="ru-RU"/>
        </w:rPr>
      </w:pPr>
    </w:p>
    <w:p w:rsidR="000443C3" w:rsidRDefault="000443C3" w:rsidP="000443C3">
      <w:pPr>
        <w:rPr>
          <w:sz w:val="28"/>
          <w:szCs w:val="28"/>
          <w:lang w:val="uk-UA" w:eastAsia="ru-RU"/>
        </w:rPr>
      </w:pPr>
    </w:p>
    <w:p w:rsidR="000443C3" w:rsidRDefault="000443C3" w:rsidP="000443C3">
      <w:pPr>
        <w:pStyle w:val="2"/>
        <w:numPr>
          <w:ilvl w:val="0"/>
          <w:numId w:val="0"/>
        </w:numPr>
        <w:spacing w:line="240" w:lineRule="auto"/>
        <w:rPr>
          <w:caps/>
          <w:szCs w:val="28"/>
        </w:rPr>
      </w:pPr>
      <w:r>
        <w:rPr>
          <w:caps/>
          <w:szCs w:val="28"/>
        </w:rPr>
        <w:t>АВТОРЕФЕРАТ</w:t>
      </w:r>
    </w:p>
    <w:p w:rsidR="000443C3" w:rsidRDefault="000443C3" w:rsidP="000443C3">
      <w:pPr>
        <w:pStyle w:val="2"/>
        <w:numPr>
          <w:ilvl w:val="0"/>
          <w:numId w:val="0"/>
        </w:numPr>
        <w:spacing w:line="240" w:lineRule="auto"/>
        <w:rPr>
          <w:szCs w:val="28"/>
        </w:rPr>
      </w:pPr>
      <w:r>
        <w:rPr>
          <w:szCs w:val="28"/>
        </w:rPr>
        <w:t>дисертації на здобуття наукового ступеня</w:t>
      </w:r>
    </w:p>
    <w:p w:rsidR="000443C3" w:rsidRDefault="000443C3" w:rsidP="000443C3">
      <w:pPr>
        <w:pStyle w:val="2"/>
        <w:numPr>
          <w:ilvl w:val="0"/>
          <w:numId w:val="0"/>
        </w:numPr>
        <w:spacing w:line="240" w:lineRule="auto"/>
        <w:rPr>
          <w:szCs w:val="28"/>
        </w:rPr>
      </w:pPr>
      <w:r>
        <w:rPr>
          <w:szCs w:val="28"/>
        </w:rPr>
        <w:t>кандидата медичних наук</w:t>
      </w:r>
    </w:p>
    <w:p w:rsidR="000443C3" w:rsidRDefault="000443C3" w:rsidP="000443C3">
      <w:pPr>
        <w:pStyle w:val="2"/>
        <w:numPr>
          <w:ilvl w:val="0"/>
          <w:numId w:val="0"/>
        </w:numPr>
        <w:spacing w:line="240" w:lineRule="auto"/>
        <w:rPr>
          <w:b/>
          <w:bCs/>
          <w:szCs w:val="28"/>
        </w:rPr>
      </w:pPr>
    </w:p>
    <w:p w:rsidR="000443C3" w:rsidRDefault="000443C3" w:rsidP="000443C3">
      <w:pPr>
        <w:pStyle w:val="2"/>
        <w:numPr>
          <w:ilvl w:val="0"/>
          <w:numId w:val="0"/>
        </w:numPr>
        <w:spacing w:line="240" w:lineRule="auto"/>
        <w:rPr>
          <w:b/>
          <w:bCs/>
          <w:szCs w:val="28"/>
        </w:rPr>
      </w:pPr>
    </w:p>
    <w:p w:rsidR="000443C3" w:rsidRDefault="000443C3" w:rsidP="000443C3">
      <w:pPr>
        <w:pStyle w:val="2"/>
        <w:numPr>
          <w:ilvl w:val="0"/>
          <w:numId w:val="0"/>
        </w:numPr>
        <w:spacing w:line="240" w:lineRule="auto"/>
        <w:rPr>
          <w:b/>
          <w:bCs/>
          <w:szCs w:val="28"/>
        </w:rPr>
      </w:pPr>
    </w:p>
    <w:p w:rsidR="000443C3" w:rsidRDefault="000443C3" w:rsidP="000443C3">
      <w:pPr>
        <w:pStyle w:val="2"/>
        <w:numPr>
          <w:ilvl w:val="0"/>
          <w:numId w:val="0"/>
        </w:numPr>
        <w:spacing w:line="240" w:lineRule="auto"/>
        <w:rPr>
          <w:b/>
          <w:bCs/>
          <w:szCs w:val="28"/>
        </w:rPr>
      </w:pPr>
    </w:p>
    <w:p w:rsidR="000443C3" w:rsidRDefault="000443C3" w:rsidP="000443C3">
      <w:pPr>
        <w:rPr>
          <w:lang w:val="uk-UA" w:eastAsia="ru-RU"/>
        </w:rPr>
      </w:pPr>
    </w:p>
    <w:p w:rsidR="000443C3" w:rsidRDefault="000443C3" w:rsidP="000443C3">
      <w:pPr>
        <w:pStyle w:val="2"/>
        <w:numPr>
          <w:ilvl w:val="0"/>
          <w:numId w:val="0"/>
        </w:numPr>
        <w:spacing w:line="240" w:lineRule="auto"/>
        <w:rPr>
          <w:b/>
          <w:bCs/>
          <w:szCs w:val="28"/>
        </w:rPr>
      </w:pPr>
    </w:p>
    <w:p w:rsidR="000443C3" w:rsidRDefault="000443C3" w:rsidP="000443C3">
      <w:pPr>
        <w:rPr>
          <w:lang w:val="uk-UA" w:eastAsia="ru-RU"/>
        </w:rPr>
      </w:pPr>
    </w:p>
    <w:p w:rsidR="000443C3" w:rsidRDefault="000443C3" w:rsidP="000443C3">
      <w:pPr>
        <w:pStyle w:val="2"/>
        <w:numPr>
          <w:ilvl w:val="0"/>
          <w:numId w:val="0"/>
        </w:numPr>
        <w:spacing w:line="240" w:lineRule="auto"/>
        <w:rPr>
          <w:b/>
          <w:bCs/>
          <w:szCs w:val="28"/>
        </w:rPr>
      </w:pPr>
    </w:p>
    <w:p w:rsidR="000443C3" w:rsidRDefault="000443C3" w:rsidP="000443C3">
      <w:pPr>
        <w:pStyle w:val="2"/>
        <w:numPr>
          <w:ilvl w:val="0"/>
          <w:numId w:val="0"/>
        </w:numPr>
        <w:spacing w:line="240" w:lineRule="auto"/>
        <w:rPr>
          <w:b/>
          <w:bCs/>
          <w:szCs w:val="28"/>
        </w:rPr>
      </w:pPr>
      <w:r>
        <w:rPr>
          <w:b/>
          <w:bCs/>
          <w:szCs w:val="28"/>
        </w:rPr>
        <w:t>Київ – 2009</w:t>
      </w:r>
    </w:p>
    <w:p w:rsidR="000443C3" w:rsidRDefault="000443C3" w:rsidP="000443C3">
      <w:pPr>
        <w:rPr>
          <w:sz w:val="28"/>
          <w:szCs w:val="28"/>
          <w:lang w:val="uk-UA" w:eastAsia="ru-RU"/>
        </w:rPr>
      </w:pPr>
      <w:r>
        <w:rPr>
          <w:lang w:val="uk-UA"/>
        </w:rPr>
        <w:br w:type="page"/>
      </w:r>
      <w:r>
        <w:rPr>
          <w:b/>
          <w:bCs/>
          <w:sz w:val="28"/>
          <w:szCs w:val="28"/>
          <w:lang w:val="uk-UA" w:eastAsia="ru-RU"/>
        </w:rPr>
        <w:lastRenderedPageBreak/>
        <w:t>Дисертацією є рукопис</w:t>
      </w:r>
      <w:r>
        <w:rPr>
          <w:sz w:val="28"/>
          <w:szCs w:val="28"/>
          <w:lang w:val="uk-UA" w:eastAsia="ru-RU"/>
        </w:rPr>
        <w:t>.</w:t>
      </w:r>
    </w:p>
    <w:p w:rsidR="000443C3" w:rsidRDefault="000443C3" w:rsidP="000443C3">
      <w:pPr>
        <w:jc w:val="both"/>
        <w:rPr>
          <w:sz w:val="28"/>
          <w:szCs w:val="28"/>
          <w:lang w:val="uk-UA" w:eastAsia="ru-RU"/>
        </w:rPr>
      </w:pPr>
    </w:p>
    <w:p w:rsidR="000443C3" w:rsidRDefault="000443C3" w:rsidP="000443C3">
      <w:pPr>
        <w:jc w:val="both"/>
        <w:rPr>
          <w:sz w:val="28"/>
          <w:szCs w:val="28"/>
          <w:lang w:val="uk-UA" w:eastAsia="ru-RU"/>
        </w:rPr>
      </w:pPr>
      <w:r>
        <w:rPr>
          <w:sz w:val="28"/>
          <w:szCs w:val="28"/>
          <w:lang w:val="uk-UA" w:eastAsia="ru-RU"/>
        </w:rPr>
        <w:t>Робота виконана в Харківському національному медичному університеті МОЗ України.</w:t>
      </w:r>
    </w:p>
    <w:p w:rsidR="000443C3" w:rsidRDefault="000443C3" w:rsidP="000443C3">
      <w:pPr>
        <w:jc w:val="both"/>
        <w:rPr>
          <w:sz w:val="28"/>
          <w:szCs w:val="28"/>
          <w:lang w:val="uk-UA" w:eastAsia="ru-RU"/>
        </w:rPr>
      </w:pPr>
    </w:p>
    <w:p w:rsidR="000443C3" w:rsidRDefault="000443C3" w:rsidP="000443C3">
      <w:pPr>
        <w:tabs>
          <w:tab w:val="left" w:pos="8280"/>
        </w:tabs>
        <w:jc w:val="both"/>
        <w:rPr>
          <w:b/>
          <w:bCs/>
          <w:sz w:val="28"/>
          <w:szCs w:val="28"/>
          <w:lang w:val="uk-UA" w:eastAsia="ru-RU"/>
        </w:rPr>
      </w:pPr>
      <w:r>
        <w:rPr>
          <w:b/>
          <w:bCs/>
          <w:sz w:val="28"/>
          <w:szCs w:val="28"/>
          <w:lang w:val="uk-UA" w:eastAsia="ru-RU"/>
        </w:rPr>
        <w:t>Науковий керівник</w:t>
      </w: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r>
        <w:rPr>
          <w:sz w:val="28"/>
          <w:szCs w:val="28"/>
          <w:lang w:val="uk-UA" w:eastAsia="ru-RU"/>
        </w:rPr>
        <w:t xml:space="preserve">доктор медичних наук, професор </w:t>
      </w:r>
      <w:r>
        <w:rPr>
          <w:b/>
          <w:bCs/>
          <w:sz w:val="28"/>
          <w:szCs w:val="28"/>
          <w:lang w:val="uk-UA" w:eastAsia="ru-RU"/>
        </w:rPr>
        <w:t>Сіпітий Віталій Іванович</w:t>
      </w:r>
      <w:r>
        <w:rPr>
          <w:sz w:val="28"/>
          <w:szCs w:val="28"/>
          <w:lang w:val="uk-UA" w:eastAsia="ru-RU"/>
        </w:rPr>
        <w:t>, Харківський національний медичний університет МОЗ України, завідувач кафедри не</w:t>
      </w:r>
      <w:r>
        <w:rPr>
          <w:sz w:val="28"/>
          <w:szCs w:val="28"/>
          <w:lang w:val="uk-UA" w:eastAsia="ru-RU"/>
        </w:rPr>
        <w:t>й</w:t>
      </w:r>
      <w:r>
        <w:rPr>
          <w:sz w:val="28"/>
          <w:szCs w:val="28"/>
          <w:lang w:val="uk-UA" w:eastAsia="ru-RU"/>
        </w:rPr>
        <w:t>рохірургії.</w:t>
      </w: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r>
        <w:rPr>
          <w:b/>
          <w:bCs/>
          <w:sz w:val="28"/>
          <w:szCs w:val="28"/>
          <w:lang w:val="uk-UA" w:eastAsia="ru-RU"/>
        </w:rPr>
        <w:t>Офіційні опоненти:</w:t>
      </w:r>
    </w:p>
    <w:p w:rsidR="000443C3" w:rsidRDefault="000443C3" w:rsidP="000443C3">
      <w:pPr>
        <w:tabs>
          <w:tab w:val="left" w:pos="8280"/>
        </w:tabs>
        <w:jc w:val="both"/>
        <w:rPr>
          <w:sz w:val="28"/>
          <w:szCs w:val="28"/>
          <w:lang w:val="uk-UA" w:eastAsia="ru-RU"/>
        </w:rPr>
      </w:pPr>
    </w:p>
    <w:p w:rsidR="000443C3" w:rsidRDefault="000443C3" w:rsidP="000443C3">
      <w:pPr>
        <w:jc w:val="both"/>
        <w:rPr>
          <w:spacing w:val="-4"/>
          <w:sz w:val="28"/>
          <w:szCs w:val="28"/>
          <w:lang w:val="uk-UA" w:eastAsia="ru-RU"/>
        </w:rPr>
      </w:pPr>
      <w:r>
        <w:rPr>
          <w:sz w:val="28"/>
          <w:szCs w:val="28"/>
          <w:lang w:val="uk-UA" w:eastAsia="ru-RU"/>
        </w:rPr>
        <w:t xml:space="preserve">доктор медичних наук, професор </w:t>
      </w:r>
      <w:r>
        <w:rPr>
          <w:b/>
          <w:bCs/>
          <w:spacing w:val="-4"/>
          <w:sz w:val="28"/>
          <w:szCs w:val="28"/>
          <w:lang w:val="uk-UA" w:eastAsia="ru-RU"/>
        </w:rPr>
        <w:t>Потапов Олександр Іванович</w:t>
      </w:r>
      <w:r>
        <w:rPr>
          <w:spacing w:val="-4"/>
          <w:sz w:val="28"/>
          <w:szCs w:val="28"/>
          <w:lang w:val="uk-UA" w:eastAsia="ru-RU"/>
        </w:rPr>
        <w:t>, Івано-Франківський національний медичний університет, завідувач кафедри нейр</w:t>
      </w:r>
      <w:r>
        <w:rPr>
          <w:spacing w:val="-4"/>
          <w:sz w:val="28"/>
          <w:szCs w:val="28"/>
          <w:lang w:val="uk-UA" w:eastAsia="ru-RU"/>
        </w:rPr>
        <w:t>о</w:t>
      </w:r>
      <w:r>
        <w:rPr>
          <w:spacing w:val="-4"/>
          <w:sz w:val="28"/>
          <w:szCs w:val="28"/>
          <w:lang w:val="uk-UA" w:eastAsia="ru-RU"/>
        </w:rPr>
        <w:t>хірургії з курсом офтальмології;</w:t>
      </w:r>
    </w:p>
    <w:p w:rsidR="000443C3" w:rsidRDefault="000443C3" w:rsidP="000443C3">
      <w:pPr>
        <w:jc w:val="both"/>
        <w:rPr>
          <w:sz w:val="28"/>
          <w:szCs w:val="28"/>
          <w:lang w:val="uk-UA" w:eastAsia="ru-RU"/>
        </w:rPr>
      </w:pPr>
    </w:p>
    <w:p w:rsidR="000443C3" w:rsidRDefault="000443C3" w:rsidP="000443C3">
      <w:pPr>
        <w:shd w:val="clear" w:color="auto" w:fill="FFFFFF"/>
        <w:jc w:val="both"/>
        <w:rPr>
          <w:sz w:val="28"/>
          <w:szCs w:val="28"/>
          <w:lang w:val="uk-UA" w:eastAsia="ru-RU"/>
        </w:rPr>
      </w:pPr>
      <w:r>
        <w:rPr>
          <w:sz w:val="28"/>
          <w:szCs w:val="28"/>
          <w:lang w:val="uk-UA" w:eastAsia="ru-RU"/>
        </w:rPr>
        <w:t xml:space="preserve">доктор медичних наук, професор </w:t>
      </w:r>
      <w:r>
        <w:rPr>
          <w:b/>
          <w:bCs/>
          <w:sz w:val="28"/>
          <w:szCs w:val="28"/>
          <w:lang w:val="uk-UA" w:eastAsia="ru-RU"/>
        </w:rPr>
        <w:t>Смоланка Володимир Іванович,</w:t>
      </w:r>
      <w:r>
        <w:rPr>
          <w:sz w:val="28"/>
          <w:szCs w:val="28"/>
          <w:lang w:val="uk-UA" w:eastAsia="ru-RU"/>
        </w:rPr>
        <w:t xml:space="preserve"> Ужг</w:t>
      </w:r>
      <w:r>
        <w:rPr>
          <w:sz w:val="28"/>
          <w:szCs w:val="28"/>
          <w:lang w:val="uk-UA" w:eastAsia="ru-RU"/>
        </w:rPr>
        <w:t>о</w:t>
      </w:r>
      <w:r>
        <w:rPr>
          <w:sz w:val="28"/>
          <w:szCs w:val="28"/>
          <w:lang w:val="uk-UA" w:eastAsia="ru-RU"/>
        </w:rPr>
        <w:t>родський національний університет МОН України, завідувач кафедри не</w:t>
      </w:r>
      <w:r>
        <w:rPr>
          <w:sz w:val="28"/>
          <w:szCs w:val="28"/>
          <w:lang w:val="uk-UA" w:eastAsia="ru-RU"/>
        </w:rPr>
        <w:t>р</w:t>
      </w:r>
      <w:r>
        <w:rPr>
          <w:sz w:val="28"/>
          <w:szCs w:val="28"/>
          <w:lang w:val="uk-UA" w:eastAsia="ru-RU"/>
        </w:rPr>
        <w:t>вових хвороб, нейрохірургії та психіатрії.</w:t>
      </w:r>
    </w:p>
    <w:p w:rsidR="000443C3" w:rsidRDefault="000443C3" w:rsidP="000443C3">
      <w:pPr>
        <w:shd w:val="clear" w:color="auto" w:fill="FFFFFF"/>
        <w:jc w:val="both"/>
        <w:rPr>
          <w:sz w:val="28"/>
          <w:szCs w:val="28"/>
          <w:lang w:val="uk-UA" w:eastAsia="ru-RU"/>
        </w:rPr>
      </w:pPr>
    </w:p>
    <w:p w:rsidR="000443C3" w:rsidRDefault="000443C3" w:rsidP="000443C3">
      <w:pPr>
        <w:shd w:val="clear" w:color="auto" w:fill="FFFFFF"/>
        <w:jc w:val="both"/>
        <w:rPr>
          <w:sz w:val="28"/>
          <w:szCs w:val="28"/>
          <w:lang w:val="uk-UA" w:eastAsia="ru-RU"/>
        </w:rPr>
      </w:pPr>
    </w:p>
    <w:p w:rsidR="000443C3" w:rsidRDefault="000443C3" w:rsidP="000443C3">
      <w:pPr>
        <w:shd w:val="clear" w:color="auto" w:fill="FFFFFF"/>
        <w:jc w:val="both"/>
        <w:rPr>
          <w:sz w:val="28"/>
          <w:szCs w:val="28"/>
          <w:lang w:val="uk-UA" w:eastAsia="ru-RU"/>
        </w:rPr>
      </w:pP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r>
        <w:rPr>
          <w:spacing w:val="-2"/>
          <w:sz w:val="28"/>
          <w:szCs w:val="28"/>
          <w:lang w:val="uk-UA" w:eastAsia="ru-RU"/>
        </w:rPr>
        <w:t>Захист відбудеться «</w:t>
      </w:r>
      <w:r>
        <w:rPr>
          <w:spacing w:val="-2"/>
          <w:sz w:val="28"/>
          <w:szCs w:val="28"/>
          <w:u w:val="single"/>
          <w:lang w:val="uk-UA" w:eastAsia="ru-RU"/>
        </w:rPr>
        <w:t xml:space="preserve"> 07 </w:t>
      </w:r>
      <w:r>
        <w:rPr>
          <w:spacing w:val="-2"/>
          <w:sz w:val="28"/>
          <w:szCs w:val="28"/>
          <w:lang w:val="uk-UA" w:eastAsia="ru-RU"/>
        </w:rPr>
        <w:t xml:space="preserve">» </w:t>
      </w:r>
      <w:r>
        <w:rPr>
          <w:spacing w:val="-2"/>
          <w:sz w:val="28"/>
          <w:szCs w:val="28"/>
          <w:u w:val="single"/>
          <w:lang w:val="uk-UA" w:eastAsia="ru-RU"/>
        </w:rPr>
        <w:t>липня</w:t>
      </w:r>
      <w:r>
        <w:rPr>
          <w:spacing w:val="-2"/>
          <w:sz w:val="28"/>
          <w:szCs w:val="28"/>
          <w:lang w:val="uk-UA" w:eastAsia="ru-RU"/>
        </w:rPr>
        <w:t xml:space="preserve"> 2009 р. о 12</w:t>
      </w:r>
      <w:r>
        <w:rPr>
          <w:spacing w:val="-2"/>
          <w:sz w:val="28"/>
          <w:szCs w:val="28"/>
          <w:vertAlign w:val="superscript"/>
          <w:lang w:val="uk-UA" w:eastAsia="ru-RU"/>
        </w:rPr>
        <w:t>00</w:t>
      </w:r>
      <w:r>
        <w:rPr>
          <w:spacing w:val="-2"/>
          <w:sz w:val="28"/>
          <w:szCs w:val="28"/>
          <w:lang w:val="uk-UA" w:eastAsia="ru-RU"/>
        </w:rPr>
        <w:t xml:space="preserve"> год. на засіданні спеціалізов</w:t>
      </w:r>
      <w:r>
        <w:rPr>
          <w:spacing w:val="-2"/>
          <w:sz w:val="28"/>
          <w:szCs w:val="28"/>
          <w:lang w:val="uk-UA" w:eastAsia="ru-RU"/>
        </w:rPr>
        <w:t>а</w:t>
      </w:r>
      <w:r>
        <w:rPr>
          <w:spacing w:val="-2"/>
          <w:sz w:val="28"/>
          <w:szCs w:val="28"/>
          <w:lang w:val="uk-UA" w:eastAsia="ru-RU"/>
        </w:rPr>
        <w:t>ної вченої ради Д 26.557.01 в ДУ «Інститут нейрохірургії ім. акад.</w:t>
      </w:r>
      <w:r>
        <w:rPr>
          <w:sz w:val="28"/>
          <w:szCs w:val="28"/>
          <w:lang w:val="uk-UA" w:eastAsia="ru-RU"/>
        </w:rPr>
        <w:t xml:space="preserve"> А.П. Р</w:t>
      </w:r>
      <w:r>
        <w:rPr>
          <w:sz w:val="28"/>
          <w:szCs w:val="28"/>
          <w:lang w:val="uk-UA" w:eastAsia="ru-RU"/>
        </w:rPr>
        <w:t>о</w:t>
      </w:r>
      <w:r>
        <w:rPr>
          <w:sz w:val="28"/>
          <w:szCs w:val="28"/>
          <w:lang w:val="uk-UA" w:eastAsia="ru-RU"/>
        </w:rPr>
        <w:t>моданова АМН України» (04050, м. Київ, вул. П. Майбороди, 32).</w:t>
      </w: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r>
        <w:rPr>
          <w:sz w:val="28"/>
          <w:szCs w:val="28"/>
          <w:lang w:val="uk-UA" w:eastAsia="ru-RU"/>
        </w:rPr>
        <w:lastRenderedPageBreak/>
        <w:t xml:space="preserve">З дисертацією можна ознайомитися в бібліотеці ДУ «Інститут нейрохірургії ім. акад. А.П. Ромоданова АМН України» (04050, м. Київ, вул. </w:t>
      </w:r>
      <w:r>
        <w:rPr>
          <w:sz w:val="28"/>
          <w:szCs w:val="28"/>
          <w:lang w:val="uk-UA" w:eastAsia="ru-RU"/>
        </w:rPr>
        <w:br/>
        <w:t>П. Майбороди, 32).</w:t>
      </w: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r>
        <w:rPr>
          <w:sz w:val="28"/>
          <w:szCs w:val="28"/>
          <w:lang w:val="uk-UA" w:eastAsia="ru-RU"/>
        </w:rPr>
        <w:t>Автореферат розісланий «</w:t>
      </w:r>
      <w:r w:rsidRPr="00AE764E">
        <w:rPr>
          <w:sz w:val="28"/>
          <w:szCs w:val="28"/>
          <w:u w:val="single"/>
          <w:lang w:eastAsia="ru-RU"/>
        </w:rPr>
        <w:t xml:space="preserve"> 05 </w:t>
      </w:r>
      <w:r>
        <w:rPr>
          <w:sz w:val="28"/>
          <w:szCs w:val="28"/>
          <w:lang w:val="uk-UA" w:eastAsia="ru-RU"/>
        </w:rPr>
        <w:t xml:space="preserve">» </w:t>
      </w:r>
      <w:r>
        <w:rPr>
          <w:sz w:val="28"/>
          <w:szCs w:val="28"/>
          <w:u w:val="single"/>
          <w:lang w:val="uk-UA" w:eastAsia="ru-RU"/>
        </w:rPr>
        <w:t>червня</w:t>
      </w:r>
      <w:r>
        <w:rPr>
          <w:sz w:val="28"/>
          <w:szCs w:val="28"/>
          <w:lang w:val="uk-UA" w:eastAsia="ru-RU"/>
        </w:rPr>
        <w:t xml:space="preserve"> 2009 р.</w:t>
      </w: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sz w:val="28"/>
          <w:szCs w:val="28"/>
          <w:lang w:val="uk-UA" w:eastAsia="ru-RU"/>
        </w:rPr>
      </w:pPr>
    </w:p>
    <w:p w:rsidR="000443C3" w:rsidRDefault="000443C3" w:rsidP="000443C3">
      <w:pPr>
        <w:tabs>
          <w:tab w:val="left" w:pos="8280"/>
        </w:tabs>
        <w:jc w:val="both"/>
        <w:rPr>
          <w:b/>
          <w:bCs/>
          <w:sz w:val="28"/>
          <w:szCs w:val="28"/>
          <w:lang w:val="uk-UA" w:eastAsia="ru-RU"/>
        </w:rPr>
      </w:pPr>
      <w:r>
        <w:rPr>
          <w:b/>
          <w:bCs/>
          <w:sz w:val="28"/>
          <w:szCs w:val="28"/>
          <w:lang w:val="uk-UA" w:eastAsia="ru-RU"/>
        </w:rPr>
        <w:t xml:space="preserve">Вчений секретар </w:t>
      </w:r>
    </w:p>
    <w:p w:rsidR="000443C3" w:rsidRDefault="000443C3" w:rsidP="000443C3">
      <w:pPr>
        <w:tabs>
          <w:tab w:val="left" w:pos="8280"/>
        </w:tabs>
        <w:jc w:val="both"/>
        <w:rPr>
          <w:b/>
          <w:bCs/>
          <w:sz w:val="28"/>
          <w:szCs w:val="28"/>
          <w:lang w:val="uk-UA" w:eastAsia="ru-RU"/>
        </w:rPr>
      </w:pPr>
      <w:r>
        <w:rPr>
          <w:b/>
          <w:bCs/>
          <w:sz w:val="28"/>
          <w:szCs w:val="28"/>
          <w:lang w:val="uk-UA" w:eastAsia="ru-RU"/>
        </w:rPr>
        <w:t>спеціалізованої вченої ради</w:t>
      </w:r>
    </w:p>
    <w:p w:rsidR="000443C3" w:rsidRDefault="000443C3" w:rsidP="000443C3">
      <w:pPr>
        <w:tabs>
          <w:tab w:val="left" w:pos="4536"/>
        </w:tabs>
        <w:jc w:val="both"/>
        <w:rPr>
          <w:b/>
          <w:bCs/>
          <w:sz w:val="28"/>
          <w:szCs w:val="28"/>
          <w:lang w:val="uk-UA" w:eastAsia="ru-RU"/>
        </w:rPr>
      </w:pPr>
      <w:r>
        <w:rPr>
          <w:b/>
          <w:bCs/>
          <w:sz w:val="28"/>
          <w:szCs w:val="28"/>
          <w:lang w:val="uk-UA" w:eastAsia="ru-RU"/>
        </w:rPr>
        <w:t xml:space="preserve">к.мед.н, с.н.с. </w:t>
      </w:r>
      <w:r>
        <w:rPr>
          <w:b/>
          <w:bCs/>
          <w:sz w:val="28"/>
          <w:szCs w:val="28"/>
          <w:lang w:val="uk-UA" w:eastAsia="ru-RU"/>
        </w:rPr>
        <w:tab/>
      </w:r>
      <w:r>
        <w:rPr>
          <w:b/>
          <w:bCs/>
          <w:sz w:val="28"/>
          <w:szCs w:val="28"/>
          <w:lang w:val="uk-UA" w:eastAsia="ru-RU"/>
        </w:rPr>
        <w:tab/>
      </w:r>
      <w:r>
        <w:rPr>
          <w:b/>
          <w:bCs/>
          <w:sz w:val="28"/>
          <w:szCs w:val="28"/>
          <w:lang w:val="uk-UA" w:eastAsia="ru-RU"/>
        </w:rPr>
        <w:tab/>
      </w:r>
      <w:r>
        <w:rPr>
          <w:b/>
          <w:bCs/>
          <w:sz w:val="28"/>
          <w:szCs w:val="28"/>
          <w:lang w:val="uk-UA" w:eastAsia="ru-RU"/>
        </w:rPr>
        <w:tab/>
      </w:r>
      <w:r>
        <w:rPr>
          <w:b/>
          <w:bCs/>
          <w:sz w:val="28"/>
          <w:szCs w:val="28"/>
          <w:lang w:val="uk-UA" w:eastAsia="ru-RU"/>
        </w:rPr>
        <w:tab/>
        <w:t>С.Г. Дунаєвська</w:t>
      </w:r>
    </w:p>
    <w:p w:rsidR="000443C3" w:rsidRDefault="000443C3" w:rsidP="000443C3">
      <w:pPr>
        <w:pStyle w:val="af1"/>
        <w:spacing w:line="264" w:lineRule="auto"/>
        <w:ind w:firstLine="540"/>
        <w:rPr>
          <w:spacing w:val="-6"/>
          <w:sz w:val="28"/>
          <w:szCs w:val="28"/>
        </w:rPr>
      </w:pPr>
      <w:r>
        <w:rPr>
          <w:spacing w:val="-6"/>
          <w:sz w:val="28"/>
          <w:szCs w:val="28"/>
        </w:rPr>
        <w:br w:type="page"/>
      </w:r>
      <w:r>
        <w:rPr>
          <w:spacing w:val="-6"/>
          <w:sz w:val="28"/>
          <w:szCs w:val="28"/>
        </w:rPr>
        <w:lastRenderedPageBreak/>
        <w:t>ЗАГАЛЬНА ХАРАКТЕРИСТИКА РОБОТИ</w:t>
      </w:r>
    </w:p>
    <w:p w:rsidR="000443C3" w:rsidRDefault="000443C3" w:rsidP="000443C3">
      <w:pPr>
        <w:pStyle w:val="Normal1"/>
        <w:spacing w:before="0" w:after="0" w:line="264" w:lineRule="auto"/>
        <w:ind w:firstLine="540"/>
        <w:rPr>
          <w:spacing w:val="-6"/>
          <w:sz w:val="28"/>
          <w:szCs w:val="28"/>
          <w:lang w:val="uk-UA"/>
        </w:rPr>
      </w:pPr>
    </w:p>
    <w:p w:rsidR="000443C3" w:rsidRDefault="000443C3" w:rsidP="000443C3">
      <w:pPr>
        <w:spacing w:line="276" w:lineRule="auto"/>
        <w:ind w:left="-57" w:firstLine="540"/>
        <w:jc w:val="both"/>
        <w:rPr>
          <w:spacing w:val="-6"/>
          <w:sz w:val="28"/>
          <w:szCs w:val="28"/>
          <w:lang w:val="uk-UA" w:eastAsia="ru-RU"/>
        </w:rPr>
      </w:pPr>
      <w:r>
        <w:rPr>
          <w:b/>
          <w:bCs/>
          <w:spacing w:val="-6"/>
          <w:sz w:val="28"/>
          <w:szCs w:val="28"/>
          <w:lang w:val="uk-UA" w:eastAsia="ru-RU"/>
        </w:rPr>
        <w:t>Актуальність теми.</w:t>
      </w:r>
      <w:r>
        <w:rPr>
          <w:spacing w:val="-6"/>
          <w:sz w:val="28"/>
          <w:szCs w:val="28"/>
          <w:lang w:val="uk-UA" w:eastAsia="ru-RU"/>
        </w:rPr>
        <w:t xml:space="preserve"> Завдяки впровадженню нових методів діагностики в нейрохірургії підвищилася можливість виявлення пухлин головного мозку, ос</w:t>
      </w:r>
      <w:r>
        <w:rPr>
          <w:spacing w:val="-6"/>
          <w:sz w:val="28"/>
          <w:szCs w:val="28"/>
          <w:lang w:val="uk-UA" w:eastAsia="ru-RU"/>
        </w:rPr>
        <w:t>о</w:t>
      </w:r>
      <w:r>
        <w:rPr>
          <w:spacing w:val="-6"/>
          <w:sz w:val="28"/>
          <w:szCs w:val="28"/>
          <w:lang w:val="uk-UA" w:eastAsia="ru-RU"/>
        </w:rPr>
        <w:t>бливо на ранніх стадіях їх розвитку (Зозуля Ю.П., 1999; Кадашев Б.А., 2007). Аденоми гіпофізу (АГ) діагностують у 10–20% випадків від усіх пухлин гол</w:t>
      </w:r>
      <w:r>
        <w:rPr>
          <w:spacing w:val="-6"/>
          <w:sz w:val="28"/>
          <w:szCs w:val="28"/>
          <w:lang w:val="uk-UA" w:eastAsia="ru-RU"/>
        </w:rPr>
        <w:t>о</w:t>
      </w:r>
      <w:r>
        <w:rPr>
          <w:spacing w:val="-6"/>
          <w:sz w:val="28"/>
          <w:szCs w:val="28"/>
          <w:lang w:val="uk-UA" w:eastAsia="ru-RU"/>
        </w:rPr>
        <w:t>вного мозку; характерно, що на кожний клінічний припадає 500–1000 субклін</w:t>
      </w:r>
      <w:r>
        <w:rPr>
          <w:spacing w:val="-6"/>
          <w:sz w:val="28"/>
          <w:szCs w:val="28"/>
          <w:lang w:val="uk-UA" w:eastAsia="ru-RU"/>
        </w:rPr>
        <w:t>і</w:t>
      </w:r>
      <w:r>
        <w:rPr>
          <w:spacing w:val="-6"/>
          <w:sz w:val="28"/>
          <w:szCs w:val="28"/>
          <w:lang w:val="uk-UA" w:eastAsia="ru-RU"/>
        </w:rPr>
        <w:t>чних випадків АГ, які виявляють під час проведення комп’ютерної (КТ) і магн</w:t>
      </w:r>
      <w:r>
        <w:rPr>
          <w:spacing w:val="-6"/>
          <w:sz w:val="28"/>
          <w:szCs w:val="28"/>
          <w:lang w:val="uk-UA" w:eastAsia="ru-RU"/>
        </w:rPr>
        <w:t>і</w:t>
      </w:r>
      <w:r>
        <w:rPr>
          <w:spacing w:val="-6"/>
          <w:sz w:val="28"/>
          <w:szCs w:val="28"/>
          <w:lang w:val="uk-UA" w:eastAsia="ru-RU"/>
        </w:rPr>
        <w:t>торезонансної (МРТ) томографії. За даними патоморфологічного дослідження осіб, які померли від різноманітних захворювань та травм, АГ виявляють майже у 27% випадків (Шкарубо А.Н., 2007).</w:t>
      </w:r>
    </w:p>
    <w:p w:rsidR="000443C3" w:rsidRDefault="000443C3" w:rsidP="000443C3">
      <w:pPr>
        <w:spacing w:line="276" w:lineRule="auto"/>
        <w:ind w:left="-57" w:firstLine="540"/>
        <w:jc w:val="both"/>
        <w:rPr>
          <w:spacing w:val="-6"/>
          <w:sz w:val="28"/>
          <w:szCs w:val="28"/>
          <w:lang w:val="uk-UA" w:eastAsia="ru-RU"/>
        </w:rPr>
      </w:pPr>
      <w:r>
        <w:rPr>
          <w:spacing w:val="-6"/>
          <w:sz w:val="28"/>
          <w:szCs w:val="28"/>
          <w:lang w:val="uk-UA" w:eastAsia="ru-RU"/>
        </w:rPr>
        <w:t>За даними літератури, гормононеактивні АГ складають 40%, гормоноакт</w:t>
      </w:r>
      <w:r>
        <w:rPr>
          <w:spacing w:val="-6"/>
          <w:sz w:val="28"/>
          <w:szCs w:val="28"/>
          <w:lang w:val="uk-UA" w:eastAsia="ru-RU"/>
        </w:rPr>
        <w:t>и</w:t>
      </w:r>
      <w:r>
        <w:rPr>
          <w:spacing w:val="-6"/>
          <w:sz w:val="28"/>
          <w:szCs w:val="28"/>
          <w:lang w:val="uk-UA" w:eastAsia="ru-RU"/>
        </w:rPr>
        <w:t>вні — 60%. Серед усіх АГ пухлини з гіперсекрецією пролактину (пролактин</w:t>
      </w:r>
      <w:r>
        <w:rPr>
          <w:spacing w:val="-6"/>
          <w:sz w:val="28"/>
          <w:szCs w:val="28"/>
          <w:lang w:val="uk-UA" w:eastAsia="ru-RU"/>
        </w:rPr>
        <w:t>о</w:t>
      </w:r>
      <w:r>
        <w:rPr>
          <w:spacing w:val="-6"/>
          <w:sz w:val="28"/>
          <w:szCs w:val="28"/>
          <w:lang w:val="uk-UA" w:eastAsia="ru-RU"/>
        </w:rPr>
        <w:t>ми) та синдромом галактореї-аменореї виявляють у 25–30% хворих, з гіперсе</w:t>
      </w:r>
      <w:r>
        <w:rPr>
          <w:spacing w:val="-6"/>
          <w:sz w:val="28"/>
          <w:szCs w:val="28"/>
          <w:lang w:val="uk-UA" w:eastAsia="ru-RU"/>
        </w:rPr>
        <w:t>к</w:t>
      </w:r>
      <w:r>
        <w:rPr>
          <w:spacing w:val="-6"/>
          <w:sz w:val="28"/>
          <w:szCs w:val="28"/>
          <w:lang w:val="uk-UA" w:eastAsia="ru-RU"/>
        </w:rPr>
        <w:t>рецією соматотропного гормону (СТГ) і синдромом акромегалії — у 25%, адр</w:t>
      </w:r>
      <w:r>
        <w:rPr>
          <w:spacing w:val="-6"/>
          <w:sz w:val="28"/>
          <w:szCs w:val="28"/>
          <w:lang w:val="uk-UA" w:eastAsia="ru-RU"/>
        </w:rPr>
        <w:t>е</w:t>
      </w:r>
      <w:r>
        <w:rPr>
          <w:spacing w:val="-6"/>
          <w:sz w:val="28"/>
          <w:szCs w:val="28"/>
          <w:lang w:val="uk-UA" w:eastAsia="ru-RU"/>
        </w:rPr>
        <w:t xml:space="preserve">нокортикотропного гормону — у 10%, АГ з гіперпродукцією інших гормонів діагностують значно рідше (Кадишев Б.А., 2007). </w:t>
      </w:r>
    </w:p>
    <w:p w:rsidR="000443C3" w:rsidRDefault="000443C3" w:rsidP="000443C3">
      <w:pPr>
        <w:pStyle w:val="34"/>
        <w:spacing w:line="276" w:lineRule="auto"/>
        <w:ind w:left="-57" w:firstLine="540"/>
        <w:rPr>
          <w:spacing w:val="-6"/>
          <w:sz w:val="28"/>
          <w:szCs w:val="28"/>
        </w:rPr>
      </w:pPr>
      <w:r>
        <w:rPr>
          <w:spacing w:val="-6"/>
          <w:sz w:val="28"/>
          <w:szCs w:val="28"/>
        </w:rPr>
        <w:t>При нейрохірургічному лікуванні АГ застосовують два основні хірургічні методи: транскраніальний і трансназальний транссфеноїдальний.</w:t>
      </w:r>
    </w:p>
    <w:p w:rsidR="000443C3" w:rsidRDefault="000443C3" w:rsidP="000443C3">
      <w:pPr>
        <w:pStyle w:val="34"/>
        <w:spacing w:line="276" w:lineRule="auto"/>
        <w:ind w:left="-57" w:firstLine="540"/>
        <w:rPr>
          <w:spacing w:val="-6"/>
          <w:sz w:val="28"/>
          <w:szCs w:val="28"/>
        </w:rPr>
      </w:pPr>
      <w:r>
        <w:rPr>
          <w:spacing w:val="-6"/>
          <w:sz w:val="28"/>
          <w:szCs w:val="28"/>
        </w:rPr>
        <w:t>Основним недоліком трансназальних операцій є обмеження огляду в ум</w:t>
      </w:r>
      <w:r>
        <w:rPr>
          <w:spacing w:val="-6"/>
          <w:sz w:val="28"/>
          <w:szCs w:val="28"/>
        </w:rPr>
        <w:t>о</w:t>
      </w:r>
      <w:r>
        <w:rPr>
          <w:spacing w:val="-6"/>
          <w:sz w:val="28"/>
          <w:szCs w:val="28"/>
        </w:rPr>
        <w:t>вах вузької рани. У деяких випадках неможливо радикально видалити нов</w:t>
      </w:r>
      <w:r>
        <w:rPr>
          <w:spacing w:val="-6"/>
          <w:sz w:val="28"/>
          <w:szCs w:val="28"/>
        </w:rPr>
        <w:t>о</w:t>
      </w:r>
      <w:r>
        <w:rPr>
          <w:spacing w:val="-6"/>
          <w:sz w:val="28"/>
          <w:szCs w:val="28"/>
        </w:rPr>
        <w:t>утворення, існує можливість пошкодження навколоселярних структур, вини</w:t>
      </w:r>
      <w:r>
        <w:rPr>
          <w:spacing w:val="-6"/>
          <w:sz w:val="28"/>
          <w:szCs w:val="28"/>
        </w:rPr>
        <w:t>к</w:t>
      </w:r>
      <w:r>
        <w:rPr>
          <w:spacing w:val="-6"/>
          <w:sz w:val="28"/>
          <w:szCs w:val="28"/>
        </w:rPr>
        <w:t>нення кровотечі, ліквореї</w:t>
      </w:r>
      <w:r>
        <w:rPr>
          <w:spacing w:val="-6"/>
          <w:sz w:val="28"/>
          <w:szCs w:val="28"/>
          <w:lang w:val="ru-RU"/>
        </w:rPr>
        <w:t xml:space="preserve"> (Ф</w:t>
      </w:r>
      <w:r>
        <w:rPr>
          <w:spacing w:val="-6"/>
          <w:sz w:val="28"/>
          <w:szCs w:val="28"/>
        </w:rPr>
        <w:t xml:space="preserve">омічов Д.В., 2007). </w:t>
      </w:r>
    </w:p>
    <w:p w:rsidR="000443C3" w:rsidRDefault="000443C3" w:rsidP="000443C3">
      <w:pPr>
        <w:pStyle w:val="34"/>
        <w:spacing w:line="276" w:lineRule="auto"/>
        <w:ind w:left="-57" w:firstLine="540"/>
        <w:rPr>
          <w:spacing w:val="-6"/>
          <w:sz w:val="28"/>
          <w:szCs w:val="28"/>
        </w:rPr>
      </w:pPr>
      <w:r>
        <w:rPr>
          <w:spacing w:val="-6"/>
          <w:sz w:val="28"/>
          <w:szCs w:val="28"/>
        </w:rPr>
        <w:t>Через більш високу травматичність трансназального доступу (відсепар</w:t>
      </w:r>
      <w:r>
        <w:rPr>
          <w:spacing w:val="-6"/>
          <w:sz w:val="28"/>
          <w:szCs w:val="28"/>
        </w:rPr>
        <w:t>у</w:t>
      </w:r>
      <w:r>
        <w:rPr>
          <w:spacing w:val="-6"/>
          <w:sz w:val="28"/>
          <w:szCs w:val="28"/>
        </w:rPr>
        <w:t>вання слизової оболонки носа, пересікання перетинки носа, широка трепанація сфеноїдальної пазухи і дна турецького сідла) у післяопераційному періоді мо</w:t>
      </w:r>
      <w:r>
        <w:rPr>
          <w:spacing w:val="-6"/>
          <w:sz w:val="28"/>
          <w:szCs w:val="28"/>
        </w:rPr>
        <w:t>ж</w:t>
      </w:r>
      <w:r>
        <w:rPr>
          <w:spacing w:val="-6"/>
          <w:sz w:val="28"/>
          <w:szCs w:val="28"/>
        </w:rPr>
        <w:t xml:space="preserve">ливе виникнення ліквореї, менінгіту, запальних захворювань основної пазухи носа, атрофії слизової оболонки носа, сінехій, мукоцеле тощо (Григор’єв А.Ю., 2003). </w:t>
      </w:r>
    </w:p>
    <w:p w:rsidR="000443C3" w:rsidRDefault="000443C3" w:rsidP="000443C3">
      <w:pPr>
        <w:spacing w:line="276" w:lineRule="auto"/>
        <w:ind w:left="-57" w:firstLine="540"/>
        <w:jc w:val="both"/>
        <w:rPr>
          <w:spacing w:val="-6"/>
          <w:sz w:val="28"/>
          <w:szCs w:val="28"/>
          <w:lang w:val="uk-UA" w:eastAsia="ru-RU"/>
        </w:rPr>
      </w:pPr>
      <w:r>
        <w:rPr>
          <w:spacing w:val="-6"/>
          <w:sz w:val="28"/>
          <w:szCs w:val="28"/>
          <w:lang w:val="uk-UA" w:eastAsia="ru-RU"/>
        </w:rPr>
        <w:t>Поява сучасних методів діагностики та сучасного нейрохірургічного і</w:t>
      </w:r>
      <w:r>
        <w:rPr>
          <w:spacing w:val="-6"/>
          <w:sz w:val="28"/>
          <w:szCs w:val="28"/>
          <w:lang w:val="uk-UA" w:eastAsia="ru-RU"/>
        </w:rPr>
        <w:t>н</w:t>
      </w:r>
      <w:r>
        <w:rPr>
          <w:spacing w:val="-6"/>
          <w:sz w:val="28"/>
          <w:szCs w:val="28"/>
          <w:lang w:val="uk-UA" w:eastAsia="ru-RU"/>
        </w:rPr>
        <w:t>струментарію дає можливість розробляти нові мікрохірургічні мініінвазивні, малотравматичні методики лікування аденом гіпофізу (Cooke R.S., 1994; Haran R.P., Chandy M.J., 1997; Гук А.Н., Возняк А.М., Гук Н.А., 2001).</w:t>
      </w:r>
    </w:p>
    <w:p w:rsidR="000443C3" w:rsidRDefault="000443C3" w:rsidP="000443C3">
      <w:pPr>
        <w:spacing w:line="276" w:lineRule="auto"/>
        <w:ind w:left="-57" w:firstLine="540"/>
        <w:jc w:val="both"/>
        <w:rPr>
          <w:spacing w:val="-6"/>
          <w:sz w:val="28"/>
          <w:szCs w:val="28"/>
          <w:lang w:val="uk-UA" w:eastAsia="ru-RU"/>
        </w:rPr>
      </w:pPr>
      <w:r>
        <w:rPr>
          <w:b/>
          <w:bCs/>
          <w:spacing w:val="-6"/>
          <w:sz w:val="28"/>
          <w:szCs w:val="28"/>
          <w:lang w:val="uk-UA" w:eastAsia="ru-RU"/>
        </w:rPr>
        <w:t>Зв</w:t>
      </w:r>
      <w:r>
        <w:rPr>
          <w:b/>
          <w:bCs/>
          <w:spacing w:val="-6"/>
          <w:sz w:val="28"/>
          <w:szCs w:val="28"/>
          <w:lang w:eastAsia="ru-RU"/>
        </w:rPr>
        <w:t>’</w:t>
      </w:r>
      <w:r>
        <w:rPr>
          <w:b/>
          <w:bCs/>
          <w:spacing w:val="-6"/>
          <w:sz w:val="28"/>
          <w:szCs w:val="28"/>
          <w:lang w:val="uk-UA" w:eastAsia="ru-RU"/>
        </w:rPr>
        <w:t>язок роботи з науковими програмами, планами, темами.</w:t>
      </w:r>
      <w:r>
        <w:rPr>
          <w:spacing w:val="-6"/>
          <w:sz w:val="28"/>
          <w:szCs w:val="28"/>
          <w:lang w:val="uk-UA" w:eastAsia="ru-RU"/>
        </w:rPr>
        <w:t xml:space="preserve"> Дисерт</w:t>
      </w:r>
      <w:r>
        <w:rPr>
          <w:spacing w:val="-6"/>
          <w:sz w:val="28"/>
          <w:szCs w:val="28"/>
          <w:lang w:val="uk-UA" w:eastAsia="ru-RU"/>
        </w:rPr>
        <w:t>а</w:t>
      </w:r>
      <w:r>
        <w:rPr>
          <w:spacing w:val="-6"/>
          <w:sz w:val="28"/>
          <w:szCs w:val="28"/>
          <w:lang w:val="uk-UA" w:eastAsia="ru-RU"/>
        </w:rPr>
        <w:t xml:space="preserve">ційна робота є фрагментом комплексної науково-дослідної роботи Харківського </w:t>
      </w:r>
      <w:r>
        <w:rPr>
          <w:spacing w:val="-6"/>
          <w:sz w:val="28"/>
          <w:szCs w:val="28"/>
          <w:lang w:val="uk-UA" w:eastAsia="ru-RU"/>
        </w:rPr>
        <w:lastRenderedPageBreak/>
        <w:t>національного медичного університету МОЗ України «Розробка методів лік</w:t>
      </w:r>
      <w:r>
        <w:rPr>
          <w:spacing w:val="-6"/>
          <w:sz w:val="28"/>
          <w:szCs w:val="28"/>
          <w:lang w:val="uk-UA" w:eastAsia="ru-RU"/>
        </w:rPr>
        <w:t>у</w:t>
      </w:r>
      <w:r>
        <w:rPr>
          <w:spacing w:val="-6"/>
          <w:sz w:val="28"/>
          <w:szCs w:val="28"/>
          <w:lang w:val="uk-UA" w:eastAsia="ru-RU"/>
        </w:rPr>
        <w:t>вання та профілактики поширених захворювань» за № держреєстрації 0100U003484.</w:t>
      </w:r>
    </w:p>
    <w:p w:rsidR="000443C3" w:rsidRDefault="000443C3" w:rsidP="000443C3">
      <w:pPr>
        <w:spacing w:line="276" w:lineRule="auto"/>
        <w:ind w:left="-57" w:firstLine="540"/>
        <w:jc w:val="both"/>
        <w:rPr>
          <w:spacing w:val="-6"/>
          <w:sz w:val="28"/>
          <w:szCs w:val="28"/>
          <w:lang w:val="uk-UA" w:eastAsia="ru-RU"/>
        </w:rPr>
      </w:pPr>
      <w:r>
        <w:rPr>
          <w:b/>
          <w:bCs/>
          <w:spacing w:val="-6"/>
          <w:sz w:val="28"/>
          <w:szCs w:val="28"/>
          <w:lang w:val="uk-UA" w:eastAsia="ru-RU"/>
        </w:rPr>
        <w:t xml:space="preserve">Метою роботи </w:t>
      </w:r>
      <w:r>
        <w:rPr>
          <w:spacing w:val="-6"/>
          <w:sz w:val="28"/>
          <w:szCs w:val="28"/>
          <w:lang w:val="uk-UA" w:eastAsia="ru-RU"/>
        </w:rPr>
        <w:t>є покращення результатів хірургічного лікування хворих з аденомами гіпофізу шляхом розробки методу трансназальної транссфеноїдал</w:t>
      </w:r>
      <w:r>
        <w:rPr>
          <w:spacing w:val="-6"/>
          <w:sz w:val="28"/>
          <w:szCs w:val="28"/>
          <w:lang w:val="uk-UA" w:eastAsia="ru-RU"/>
        </w:rPr>
        <w:t>ь</w:t>
      </w:r>
      <w:r>
        <w:rPr>
          <w:spacing w:val="-6"/>
          <w:sz w:val="28"/>
          <w:szCs w:val="28"/>
          <w:lang w:val="uk-UA" w:eastAsia="ru-RU"/>
        </w:rPr>
        <w:t>ної стереотаксичної селективної кріодеструкції (ТТССК) АГ з застосуванням жорсткого ендоскопа.</w:t>
      </w:r>
    </w:p>
    <w:p w:rsidR="000443C3" w:rsidRDefault="000443C3" w:rsidP="000443C3">
      <w:pPr>
        <w:spacing w:line="276" w:lineRule="auto"/>
        <w:ind w:firstLine="540"/>
        <w:jc w:val="both"/>
        <w:rPr>
          <w:b/>
          <w:bCs/>
          <w:spacing w:val="-6"/>
          <w:sz w:val="28"/>
          <w:szCs w:val="28"/>
          <w:lang w:val="uk-UA" w:eastAsia="ru-RU"/>
        </w:rPr>
      </w:pPr>
      <w:r>
        <w:rPr>
          <w:b/>
          <w:bCs/>
          <w:spacing w:val="-6"/>
          <w:sz w:val="28"/>
          <w:szCs w:val="28"/>
          <w:lang w:val="uk-UA" w:eastAsia="ru-RU"/>
        </w:rPr>
        <w:t>Завдання дослідження:</w:t>
      </w:r>
    </w:p>
    <w:p w:rsidR="000443C3" w:rsidRDefault="000443C3" w:rsidP="000443C3">
      <w:pPr>
        <w:spacing w:line="276" w:lineRule="auto"/>
        <w:ind w:firstLine="540"/>
        <w:jc w:val="both"/>
        <w:rPr>
          <w:spacing w:val="-6"/>
          <w:sz w:val="28"/>
          <w:szCs w:val="28"/>
          <w:lang w:val="uk-UA" w:eastAsia="ru-RU"/>
        </w:rPr>
      </w:pPr>
      <w:r>
        <w:rPr>
          <w:spacing w:val="-6"/>
          <w:sz w:val="28"/>
          <w:szCs w:val="28"/>
          <w:lang w:val="uk-UA" w:eastAsia="ru-RU"/>
        </w:rPr>
        <w:t>1. Розробити метод селективної кріодеструкції аденом гіпофізу.</w:t>
      </w:r>
    </w:p>
    <w:p w:rsidR="000443C3" w:rsidRDefault="000443C3" w:rsidP="000443C3">
      <w:pPr>
        <w:spacing w:line="276" w:lineRule="auto"/>
        <w:ind w:firstLine="540"/>
        <w:jc w:val="both"/>
        <w:rPr>
          <w:spacing w:val="-6"/>
          <w:sz w:val="28"/>
          <w:szCs w:val="28"/>
          <w:lang w:val="uk-UA" w:eastAsia="ru-RU"/>
        </w:rPr>
      </w:pPr>
      <w:r>
        <w:rPr>
          <w:spacing w:val="-6"/>
          <w:sz w:val="28"/>
          <w:szCs w:val="28"/>
          <w:lang w:val="uk-UA" w:eastAsia="ru-RU"/>
        </w:rPr>
        <w:t>2. Удосконалити і впровадити в практику стереотаксичний апарат, крі</w:t>
      </w:r>
      <w:r>
        <w:rPr>
          <w:spacing w:val="-6"/>
          <w:sz w:val="28"/>
          <w:szCs w:val="28"/>
          <w:lang w:val="uk-UA" w:eastAsia="ru-RU"/>
        </w:rPr>
        <w:t>о</w:t>
      </w:r>
      <w:r>
        <w:rPr>
          <w:spacing w:val="-6"/>
          <w:sz w:val="28"/>
          <w:szCs w:val="28"/>
          <w:lang w:val="uk-UA" w:eastAsia="ru-RU"/>
        </w:rPr>
        <w:t>зонд, ендоскоп, нейрохірургічні інструменти для доступу до турецького сідла.</w:t>
      </w:r>
    </w:p>
    <w:p w:rsidR="000443C3" w:rsidRDefault="000443C3" w:rsidP="000443C3">
      <w:pPr>
        <w:spacing w:line="276" w:lineRule="auto"/>
        <w:ind w:firstLine="540"/>
        <w:jc w:val="both"/>
        <w:rPr>
          <w:spacing w:val="-6"/>
          <w:sz w:val="28"/>
          <w:szCs w:val="28"/>
          <w:lang w:val="uk-UA" w:eastAsia="ru-RU"/>
        </w:rPr>
      </w:pPr>
      <w:r>
        <w:rPr>
          <w:spacing w:val="-6"/>
          <w:sz w:val="28"/>
          <w:szCs w:val="28"/>
          <w:lang w:val="uk-UA" w:eastAsia="ru-RU"/>
        </w:rPr>
        <w:t>3. Визначити показання та протипоказання для застосування даного мет</w:t>
      </w:r>
      <w:r>
        <w:rPr>
          <w:spacing w:val="-6"/>
          <w:sz w:val="28"/>
          <w:szCs w:val="28"/>
          <w:lang w:val="uk-UA" w:eastAsia="ru-RU"/>
        </w:rPr>
        <w:t>о</w:t>
      </w:r>
      <w:r>
        <w:rPr>
          <w:spacing w:val="-6"/>
          <w:sz w:val="28"/>
          <w:szCs w:val="28"/>
          <w:lang w:val="uk-UA" w:eastAsia="ru-RU"/>
        </w:rPr>
        <w:t>ду у хворих з АГ різного розміру, за різного напрямку росту пухлини.</w:t>
      </w:r>
    </w:p>
    <w:p w:rsidR="000443C3" w:rsidRDefault="000443C3" w:rsidP="000443C3">
      <w:pPr>
        <w:spacing w:line="276" w:lineRule="auto"/>
        <w:ind w:firstLine="540"/>
        <w:jc w:val="both"/>
        <w:rPr>
          <w:spacing w:val="-6"/>
          <w:sz w:val="28"/>
          <w:szCs w:val="28"/>
          <w:lang w:val="uk-UA" w:eastAsia="ru-RU"/>
        </w:rPr>
      </w:pPr>
      <w:r>
        <w:rPr>
          <w:spacing w:val="-6"/>
          <w:sz w:val="28"/>
          <w:szCs w:val="28"/>
          <w:lang w:val="uk-UA" w:eastAsia="ru-RU"/>
        </w:rPr>
        <w:t>4. Провести порівняльний аналіз результатів ТТССК, трансназальної транссфеноїдальної стереотаксичної кріодеструкції (ТТСК) АГ з застосуванням жорсткого ендоскопа і трансназальної транссфеноїдальної мікрохірургічної аденомектомії (ТТМА).</w:t>
      </w:r>
    </w:p>
    <w:p w:rsidR="000443C3" w:rsidRDefault="000443C3" w:rsidP="000443C3">
      <w:pPr>
        <w:spacing w:line="276" w:lineRule="auto"/>
        <w:ind w:firstLine="540"/>
        <w:jc w:val="both"/>
        <w:rPr>
          <w:spacing w:val="-6"/>
          <w:sz w:val="28"/>
          <w:szCs w:val="28"/>
          <w:lang w:val="uk-UA" w:eastAsia="ru-RU"/>
        </w:rPr>
      </w:pPr>
      <w:r>
        <w:rPr>
          <w:spacing w:val="-6"/>
          <w:sz w:val="28"/>
          <w:szCs w:val="28"/>
          <w:lang w:val="uk-UA" w:eastAsia="ru-RU"/>
        </w:rPr>
        <w:t>5. Порівняти динаміку відновлення ендокринних функцій у хворих з мі</w:t>
      </w:r>
      <w:r>
        <w:rPr>
          <w:spacing w:val="-6"/>
          <w:sz w:val="28"/>
          <w:szCs w:val="28"/>
          <w:lang w:val="uk-UA" w:eastAsia="ru-RU"/>
        </w:rPr>
        <w:t>к</w:t>
      </w:r>
      <w:r>
        <w:rPr>
          <w:spacing w:val="-6"/>
          <w:sz w:val="28"/>
          <w:szCs w:val="28"/>
          <w:lang w:val="uk-UA" w:eastAsia="ru-RU"/>
        </w:rPr>
        <w:t>роаденомами та невеликими АГ після ТТССК і ТТСК з застосуванням жорс</w:t>
      </w:r>
      <w:r>
        <w:rPr>
          <w:spacing w:val="-6"/>
          <w:sz w:val="28"/>
          <w:szCs w:val="28"/>
          <w:lang w:val="uk-UA" w:eastAsia="ru-RU"/>
        </w:rPr>
        <w:t>т</w:t>
      </w:r>
      <w:r>
        <w:rPr>
          <w:spacing w:val="-6"/>
          <w:sz w:val="28"/>
          <w:szCs w:val="28"/>
          <w:lang w:val="uk-UA" w:eastAsia="ru-RU"/>
        </w:rPr>
        <w:t>кого ендоскопа та ТТМА.</w:t>
      </w:r>
    </w:p>
    <w:p w:rsidR="000443C3" w:rsidRDefault="000443C3" w:rsidP="000443C3">
      <w:pPr>
        <w:spacing w:line="276" w:lineRule="auto"/>
        <w:ind w:firstLine="540"/>
        <w:jc w:val="both"/>
        <w:rPr>
          <w:spacing w:val="-6"/>
          <w:sz w:val="28"/>
          <w:szCs w:val="28"/>
          <w:lang w:val="uk-UA" w:eastAsia="ru-RU"/>
        </w:rPr>
      </w:pPr>
      <w:r>
        <w:rPr>
          <w:spacing w:val="-6"/>
          <w:sz w:val="28"/>
          <w:szCs w:val="28"/>
          <w:lang w:val="uk-UA" w:eastAsia="ru-RU"/>
        </w:rPr>
        <w:t>6. Вивчити найближчі і віддалені результати хірургічного лікування у хв</w:t>
      </w:r>
      <w:r>
        <w:rPr>
          <w:spacing w:val="-6"/>
          <w:sz w:val="28"/>
          <w:szCs w:val="28"/>
          <w:lang w:val="uk-UA" w:eastAsia="ru-RU"/>
        </w:rPr>
        <w:t>о</w:t>
      </w:r>
      <w:r>
        <w:rPr>
          <w:spacing w:val="-6"/>
          <w:sz w:val="28"/>
          <w:szCs w:val="28"/>
          <w:lang w:val="uk-UA" w:eastAsia="ru-RU"/>
        </w:rPr>
        <w:t>рих після ТТССК і ТТСК з застосуванням жорсткого ендоскопа та ТТМА.</w:t>
      </w:r>
    </w:p>
    <w:p w:rsidR="000443C3" w:rsidRDefault="000443C3" w:rsidP="000443C3">
      <w:pPr>
        <w:spacing w:line="276" w:lineRule="auto"/>
        <w:ind w:firstLine="540"/>
        <w:jc w:val="both"/>
        <w:rPr>
          <w:spacing w:val="-6"/>
          <w:sz w:val="28"/>
          <w:szCs w:val="28"/>
          <w:lang w:val="uk-UA" w:eastAsia="ru-RU"/>
        </w:rPr>
      </w:pPr>
      <w:r>
        <w:rPr>
          <w:i/>
          <w:iCs/>
          <w:spacing w:val="-6"/>
          <w:sz w:val="28"/>
          <w:szCs w:val="28"/>
          <w:lang w:val="uk-UA" w:eastAsia="ru-RU"/>
        </w:rPr>
        <w:t>Об’єкт дослідження</w:t>
      </w:r>
      <w:r>
        <w:rPr>
          <w:spacing w:val="-6"/>
          <w:sz w:val="28"/>
          <w:szCs w:val="28"/>
          <w:lang w:val="uk-UA" w:eastAsia="ru-RU"/>
        </w:rPr>
        <w:t xml:space="preserve"> — аденоми гіпофізу.</w:t>
      </w:r>
    </w:p>
    <w:p w:rsidR="000443C3" w:rsidRDefault="000443C3" w:rsidP="000443C3">
      <w:pPr>
        <w:spacing w:line="276" w:lineRule="auto"/>
        <w:ind w:firstLine="540"/>
        <w:jc w:val="both"/>
        <w:rPr>
          <w:spacing w:val="-6"/>
          <w:sz w:val="28"/>
          <w:szCs w:val="28"/>
          <w:lang w:val="uk-UA" w:eastAsia="ru-RU"/>
        </w:rPr>
      </w:pPr>
      <w:r>
        <w:rPr>
          <w:i/>
          <w:iCs/>
          <w:spacing w:val="-6"/>
          <w:sz w:val="28"/>
          <w:szCs w:val="28"/>
          <w:lang w:val="uk-UA" w:eastAsia="ru-RU"/>
        </w:rPr>
        <w:t>Предмет дослідження</w:t>
      </w:r>
      <w:r>
        <w:rPr>
          <w:spacing w:val="-6"/>
          <w:sz w:val="28"/>
          <w:szCs w:val="28"/>
          <w:lang w:val="uk-UA" w:eastAsia="ru-RU"/>
        </w:rPr>
        <w:t xml:space="preserve"> — нейрохірургічне лікування хворих з аденомами гіпофізу шляхом трансназальної транссфеноїдальної кріодеструкції пухлин.</w:t>
      </w:r>
    </w:p>
    <w:p w:rsidR="000443C3" w:rsidRDefault="000443C3" w:rsidP="000443C3">
      <w:pPr>
        <w:spacing w:line="276" w:lineRule="auto"/>
        <w:ind w:firstLine="540"/>
        <w:jc w:val="both"/>
        <w:rPr>
          <w:spacing w:val="-6"/>
          <w:sz w:val="28"/>
          <w:szCs w:val="28"/>
          <w:lang w:val="uk-UA" w:eastAsia="ru-RU"/>
        </w:rPr>
      </w:pPr>
      <w:r>
        <w:rPr>
          <w:i/>
          <w:iCs/>
          <w:spacing w:val="-6"/>
          <w:sz w:val="28"/>
          <w:szCs w:val="28"/>
          <w:lang w:val="uk-UA" w:eastAsia="ru-RU"/>
        </w:rPr>
        <w:t>Методи дослідження:</w:t>
      </w:r>
      <w:r>
        <w:rPr>
          <w:spacing w:val="-6"/>
          <w:sz w:val="28"/>
          <w:szCs w:val="28"/>
          <w:lang w:val="uk-UA" w:eastAsia="ru-RU"/>
        </w:rPr>
        <w:t xml:space="preserve"> клінічні (неврологічні, офтальмологічні, оторинол</w:t>
      </w:r>
      <w:r>
        <w:rPr>
          <w:spacing w:val="-6"/>
          <w:sz w:val="28"/>
          <w:szCs w:val="28"/>
          <w:lang w:val="uk-UA" w:eastAsia="ru-RU"/>
        </w:rPr>
        <w:t>а</w:t>
      </w:r>
      <w:r>
        <w:rPr>
          <w:spacing w:val="-6"/>
          <w:sz w:val="28"/>
          <w:szCs w:val="28"/>
          <w:lang w:val="uk-UA" w:eastAsia="ru-RU"/>
        </w:rPr>
        <w:t>рингологічні), рентгенологічні, нейровізуалізуючі (КТ, МРТ), імунологічні, бі</w:t>
      </w:r>
      <w:r>
        <w:rPr>
          <w:spacing w:val="-6"/>
          <w:sz w:val="28"/>
          <w:szCs w:val="28"/>
          <w:lang w:val="uk-UA" w:eastAsia="ru-RU"/>
        </w:rPr>
        <w:t>о</w:t>
      </w:r>
      <w:r>
        <w:rPr>
          <w:spacing w:val="-6"/>
          <w:sz w:val="28"/>
          <w:szCs w:val="28"/>
          <w:lang w:val="uk-UA" w:eastAsia="ru-RU"/>
        </w:rPr>
        <w:t>хімічні, морфологічні, статистичні.</w:t>
      </w:r>
    </w:p>
    <w:p w:rsidR="000443C3" w:rsidRDefault="000443C3" w:rsidP="000443C3">
      <w:pPr>
        <w:spacing w:line="276" w:lineRule="auto"/>
        <w:ind w:firstLine="540"/>
        <w:jc w:val="both"/>
        <w:rPr>
          <w:spacing w:val="-6"/>
          <w:sz w:val="28"/>
          <w:szCs w:val="28"/>
          <w:lang w:val="uk-UA" w:eastAsia="ru-RU"/>
        </w:rPr>
      </w:pPr>
      <w:r>
        <w:rPr>
          <w:b/>
          <w:bCs/>
          <w:spacing w:val="-6"/>
          <w:sz w:val="28"/>
          <w:szCs w:val="28"/>
          <w:lang w:val="uk-UA" w:eastAsia="ru-RU"/>
        </w:rPr>
        <w:t>Наукова новизна</w:t>
      </w:r>
      <w:r>
        <w:rPr>
          <w:spacing w:val="-6"/>
          <w:sz w:val="28"/>
          <w:szCs w:val="28"/>
          <w:lang w:val="uk-UA" w:eastAsia="ru-RU"/>
        </w:rPr>
        <w:t xml:space="preserve"> </w:t>
      </w:r>
      <w:r>
        <w:rPr>
          <w:b/>
          <w:bCs/>
          <w:spacing w:val="-6"/>
          <w:sz w:val="28"/>
          <w:szCs w:val="28"/>
          <w:lang w:val="uk-UA" w:eastAsia="ru-RU"/>
        </w:rPr>
        <w:t xml:space="preserve">одержаних результатів. </w:t>
      </w:r>
      <w:r>
        <w:rPr>
          <w:spacing w:val="-6"/>
          <w:sz w:val="28"/>
          <w:szCs w:val="28"/>
          <w:lang w:val="uk-UA" w:eastAsia="ru-RU"/>
        </w:rPr>
        <w:t>Вперше на великому за обс</w:t>
      </w:r>
      <w:r>
        <w:rPr>
          <w:spacing w:val="-6"/>
          <w:sz w:val="28"/>
          <w:szCs w:val="28"/>
          <w:lang w:val="uk-UA" w:eastAsia="ru-RU"/>
        </w:rPr>
        <w:t>я</w:t>
      </w:r>
      <w:r>
        <w:rPr>
          <w:spacing w:val="-6"/>
          <w:sz w:val="28"/>
          <w:szCs w:val="28"/>
          <w:lang w:val="uk-UA" w:eastAsia="ru-RU"/>
        </w:rPr>
        <w:t>гом клінічному матеріалі вивчено ефективність різних методів нейрохірургі</w:t>
      </w:r>
      <w:r>
        <w:rPr>
          <w:spacing w:val="-6"/>
          <w:sz w:val="28"/>
          <w:szCs w:val="28"/>
          <w:lang w:val="uk-UA" w:eastAsia="ru-RU"/>
        </w:rPr>
        <w:t>ч</w:t>
      </w:r>
      <w:r>
        <w:rPr>
          <w:spacing w:val="-6"/>
          <w:sz w:val="28"/>
          <w:szCs w:val="28"/>
          <w:lang w:val="uk-UA" w:eastAsia="ru-RU"/>
        </w:rPr>
        <w:t>ного лікування хворих з АГ.</w:t>
      </w:r>
    </w:p>
    <w:p w:rsidR="000443C3" w:rsidRDefault="000443C3" w:rsidP="000443C3">
      <w:pPr>
        <w:spacing w:line="276" w:lineRule="auto"/>
        <w:ind w:firstLine="540"/>
        <w:jc w:val="both"/>
        <w:rPr>
          <w:spacing w:val="-6"/>
          <w:sz w:val="28"/>
          <w:szCs w:val="28"/>
          <w:lang w:val="uk-UA" w:eastAsia="ru-RU"/>
        </w:rPr>
      </w:pPr>
      <w:r>
        <w:rPr>
          <w:spacing w:val="-6"/>
          <w:sz w:val="28"/>
          <w:szCs w:val="28"/>
          <w:lang w:val="uk-UA" w:eastAsia="ru-RU"/>
        </w:rPr>
        <w:lastRenderedPageBreak/>
        <w:t>Розроблено і впроваджено в клінічну практику метод селективної стере</w:t>
      </w:r>
      <w:r>
        <w:rPr>
          <w:spacing w:val="-6"/>
          <w:sz w:val="28"/>
          <w:szCs w:val="28"/>
          <w:lang w:val="uk-UA" w:eastAsia="ru-RU"/>
        </w:rPr>
        <w:t>о</w:t>
      </w:r>
      <w:r>
        <w:rPr>
          <w:spacing w:val="-6"/>
          <w:sz w:val="28"/>
          <w:szCs w:val="28"/>
          <w:lang w:val="uk-UA" w:eastAsia="ru-RU"/>
        </w:rPr>
        <w:t>таксичної кріодеструкції АГ з використанням трансназального транссфеноїд</w:t>
      </w:r>
      <w:r>
        <w:rPr>
          <w:spacing w:val="-6"/>
          <w:sz w:val="28"/>
          <w:szCs w:val="28"/>
          <w:lang w:val="uk-UA" w:eastAsia="ru-RU"/>
        </w:rPr>
        <w:t>а</w:t>
      </w:r>
      <w:r>
        <w:rPr>
          <w:spacing w:val="-6"/>
          <w:sz w:val="28"/>
          <w:szCs w:val="28"/>
          <w:lang w:val="uk-UA" w:eastAsia="ru-RU"/>
        </w:rPr>
        <w:t>льного доступу за допомогою апаратного комплексу з кріозондом і ендоскопі</w:t>
      </w:r>
      <w:r>
        <w:rPr>
          <w:spacing w:val="-6"/>
          <w:sz w:val="28"/>
          <w:szCs w:val="28"/>
          <w:lang w:val="uk-UA" w:eastAsia="ru-RU"/>
        </w:rPr>
        <w:t>ч</w:t>
      </w:r>
      <w:r>
        <w:rPr>
          <w:spacing w:val="-6"/>
          <w:sz w:val="28"/>
          <w:szCs w:val="28"/>
          <w:lang w:val="uk-UA" w:eastAsia="ru-RU"/>
        </w:rPr>
        <w:t xml:space="preserve">ним контролем хірургічного втручання. </w:t>
      </w:r>
    </w:p>
    <w:p w:rsidR="000443C3" w:rsidRDefault="000443C3" w:rsidP="000443C3">
      <w:pPr>
        <w:spacing w:line="276" w:lineRule="auto"/>
        <w:ind w:firstLine="540"/>
        <w:jc w:val="both"/>
        <w:rPr>
          <w:spacing w:val="-6"/>
          <w:sz w:val="28"/>
          <w:szCs w:val="28"/>
          <w:lang w:val="uk-UA" w:eastAsia="ru-RU"/>
        </w:rPr>
      </w:pPr>
      <w:r>
        <w:rPr>
          <w:spacing w:val="-6"/>
          <w:sz w:val="28"/>
          <w:szCs w:val="28"/>
          <w:lang w:val="uk-UA" w:eastAsia="ru-RU"/>
        </w:rPr>
        <w:t>Розроблено алгоритм кріохірургічного лікування АГ в залежності від їх топографо-анатомічних особливостей і розмірів.</w:t>
      </w:r>
    </w:p>
    <w:p w:rsidR="000443C3" w:rsidRDefault="000443C3" w:rsidP="000443C3">
      <w:pPr>
        <w:spacing w:line="380" w:lineRule="exact"/>
        <w:ind w:firstLine="539"/>
        <w:jc w:val="both"/>
        <w:rPr>
          <w:spacing w:val="-6"/>
          <w:sz w:val="28"/>
          <w:szCs w:val="28"/>
          <w:lang w:val="uk-UA" w:eastAsia="ru-RU"/>
        </w:rPr>
      </w:pPr>
      <w:r>
        <w:rPr>
          <w:spacing w:val="-6"/>
          <w:sz w:val="28"/>
          <w:szCs w:val="28"/>
          <w:lang w:val="uk-UA" w:eastAsia="ru-RU"/>
        </w:rPr>
        <w:t>Вперше, на підставі систематизації, ретроспективного аналізу клініко-лабораторних показників у хворих з гормоноактивними (соматотропіноми і пролактиноми) і гормононеактивними АГ, з урахуванням координатної топ</w:t>
      </w:r>
      <w:r>
        <w:rPr>
          <w:spacing w:val="-6"/>
          <w:sz w:val="28"/>
          <w:szCs w:val="28"/>
          <w:lang w:val="uk-UA" w:eastAsia="ru-RU"/>
        </w:rPr>
        <w:t>о</w:t>
      </w:r>
      <w:r>
        <w:rPr>
          <w:spacing w:val="-6"/>
          <w:sz w:val="28"/>
          <w:szCs w:val="28"/>
          <w:lang w:val="uk-UA" w:eastAsia="ru-RU"/>
        </w:rPr>
        <w:t>графії та розмірів пухлини розроблено критерії відбору пацієнтів для кріохіру</w:t>
      </w:r>
      <w:r>
        <w:rPr>
          <w:spacing w:val="-6"/>
          <w:sz w:val="28"/>
          <w:szCs w:val="28"/>
          <w:lang w:val="uk-UA" w:eastAsia="ru-RU"/>
        </w:rPr>
        <w:t>р</w:t>
      </w:r>
      <w:r>
        <w:rPr>
          <w:spacing w:val="-6"/>
          <w:sz w:val="28"/>
          <w:szCs w:val="28"/>
          <w:lang w:val="uk-UA" w:eastAsia="ru-RU"/>
        </w:rPr>
        <w:t>гічного лікування.</w:t>
      </w:r>
    </w:p>
    <w:p w:rsidR="000443C3" w:rsidRDefault="000443C3" w:rsidP="000443C3">
      <w:pPr>
        <w:spacing w:line="380" w:lineRule="exact"/>
        <w:ind w:firstLine="539"/>
        <w:jc w:val="both"/>
        <w:rPr>
          <w:spacing w:val="-6"/>
          <w:sz w:val="28"/>
          <w:szCs w:val="28"/>
          <w:lang w:val="uk-UA" w:eastAsia="ru-RU"/>
        </w:rPr>
      </w:pPr>
      <w:r>
        <w:rPr>
          <w:spacing w:val="-6"/>
          <w:sz w:val="28"/>
          <w:szCs w:val="28"/>
          <w:lang w:val="uk-UA" w:eastAsia="ru-RU"/>
        </w:rPr>
        <w:t>Встановлено, що за наявності мікроаденом і АГ невеликих розмірів на</w:t>
      </w:r>
      <w:r>
        <w:rPr>
          <w:spacing w:val="-6"/>
          <w:sz w:val="28"/>
          <w:szCs w:val="28"/>
          <w:lang w:val="uk-UA" w:eastAsia="ru-RU"/>
        </w:rPr>
        <w:t>й</w:t>
      </w:r>
      <w:r>
        <w:rPr>
          <w:spacing w:val="-6"/>
          <w:sz w:val="28"/>
          <w:szCs w:val="28"/>
          <w:lang w:val="uk-UA" w:eastAsia="ru-RU"/>
        </w:rPr>
        <w:t>більш ефективним методом хірургічного лікування є ТТССК.</w:t>
      </w:r>
    </w:p>
    <w:p w:rsidR="000443C3" w:rsidRDefault="000443C3" w:rsidP="000443C3">
      <w:pPr>
        <w:spacing w:line="380" w:lineRule="exact"/>
        <w:ind w:firstLine="539"/>
        <w:jc w:val="both"/>
        <w:rPr>
          <w:spacing w:val="-6"/>
          <w:sz w:val="28"/>
          <w:szCs w:val="28"/>
          <w:lang w:val="uk-UA" w:eastAsia="ru-RU"/>
        </w:rPr>
      </w:pPr>
      <w:r>
        <w:rPr>
          <w:b/>
          <w:bCs/>
          <w:spacing w:val="-6"/>
          <w:sz w:val="28"/>
          <w:szCs w:val="28"/>
          <w:lang w:val="uk-UA" w:eastAsia="ru-RU"/>
        </w:rPr>
        <w:t>Практичне значення</w:t>
      </w:r>
      <w:r>
        <w:rPr>
          <w:spacing w:val="-6"/>
          <w:sz w:val="28"/>
          <w:szCs w:val="28"/>
          <w:lang w:val="uk-UA" w:eastAsia="ru-RU"/>
        </w:rPr>
        <w:t xml:space="preserve"> </w:t>
      </w:r>
      <w:r>
        <w:rPr>
          <w:b/>
          <w:bCs/>
          <w:spacing w:val="-6"/>
          <w:sz w:val="28"/>
          <w:szCs w:val="28"/>
          <w:lang w:val="uk-UA" w:eastAsia="ru-RU"/>
        </w:rPr>
        <w:t>одержаних результатів.</w:t>
      </w:r>
      <w:r>
        <w:rPr>
          <w:spacing w:val="-6"/>
          <w:sz w:val="28"/>
          <w:szCs w:val="28"/>
          <w:lang w:val="uk-UA" w:eastAsia="ru-RU"/>
        </w:rPr>
        <w:t xml:space="preserve"> Розроблено та опубліков</w:t>
      </w:r>
      <w:r>
        <w:rPr>
          <w:spacing w:val="-6"/>
          <w:sz w:val="28"/>
          <w:szCs w:val="28"/>
          <w:lang w:val="uk-UA" w:eastAsia="ru-RU"/>
        </w:rPr>
        <w:t>а</w:t>
      </w:r>
      <w:r>
        <w:rPr>
          <w:spacing w:val="-6"/>
          <w:sz w:val="28"/>
          <w:szCs w:val="28"/>
          <w:lang w:val="uk-UA" w:eastAsia="ru-RU"/>
        </w:rPr>
        <w:t>но інформаційний лист щодо відбору пацієнтів для кріохірургічного лікування. Визначені об’єктивні прогностичні критерії розвитку післяопераційних ускла</w:t>
      </w:r>
      <w:r>
        <w:rPr>
          <w:spacing w:val="-6"/>
          <w:sz w:val="28"/>
          <w:szCs w:val="28"/>
          <w:lang w:val="uk-UA" w:eastAsia="ru-RU"/>
        </w:rPr>
        <w:t>д</w:t>
      </w:r>
      <w:r>
        <w:rPr>
          <w:spacing w:val="-6"/>
          <w:sz w:val="28"/>
          <w:szCs w:val="28"/>
          <w:lang w:val="uk-UA" w:eastAsia="ru-RU"/>
        </w:rPr>
        <w:t>нень. Результати роботи також знайшли відображення у 14 раціоналізаторських пропозиціях. ТТССК АГ впроваджено в клінічну практику відділення нейрох</w:t>
      </w:r>
      <w:r>
        <w:rPr>
          <w:spacing w:val="-6"/>
          <w:sz w:val="28"/>
          <w:szCs w:val="28"/>
          <w:lang w:val="uk-UA" w:eastAsia="ru-RU"/>
        </w:rPr>
        <w:t>і</w:t>
      </w:r>
      <w:r>
        <w:rPr>
          <w:spacing w:val="-6"/>
          <w:sz w:val="28"/>
          <w:szCs w:val="28"/>
          <w:lang w:val="uk-UA" w:eastAsia="ru-RU"/>
        </w:rPr>
        <w:t>рургії Харківської обласної клінічної лікарні, Харківської міської клінічної л</w:t>
      </w:r>
      <w:r>
        <w:rPr>
          <w:spacing w:val="-6"/>
          <w:sz w:val="28"/>
          <w:szCs w:val="28"/>
          <w:lang w:val="uk-UA" w:eastAsia="ru-RU"/>
        </w:rPr>
        <w:t>і</w:t>
      </w:r>
      <w:r>
        <w:rPr>
          <w:spacing w:val="-6"/>
          <w:sz w:val="28"/>
          <w:szCs w:val="28"/>
          <w:lang w:val="uk-UA" w:eastAsia="ru-RU"/>
        </w:rPr>
        <w:t>карні №7, ІІ нейрохірургічного відділення Харківської міської клінічної лікарні швидкої та невідкладної медичної допомоги. Основні положення дисертації в</w:t>
      </w:r>
      <w:r>
        <w:rPr>
          <w:spacing w:val="-6"/>
          <w:sz w:val="28"/>
          <w:szCs w:val="28"/>
          <w:lang w:val="uk-UA" w:eastAsia="ru-RU"/>
        </w:rPr>
        <w:t>и</w:t>
      </w:r>
      <w:r>
        <w:rPr>
          <w:spacing w:val="-6"/>
          <w:sz w:val="28"/>
          <w:szCs w:val="28"/>
          <w:lang w:val="uk-UA" w:eastAsia="ru-RU"/>
        </w:rPr>
        <w:t>користаються в навчальній і науковій роботі кафедри нейрохірургії Харківськ</w:t>
      </w:r>
      <w:r>
        <w:rPr>
          <w:spacing w:val="-6"/>
          <w:sz w:val="28"/>
          <w:szCs w:val="28"/>
          <w:lang w:val="uk-UA" w:eastAsia="ru-RU"/>
        </w:rPr>
        <w:t>о</w:t>
      </w:r>
      <w:r>
        <w:rPr>
          <w:spacing w:val="-6"/>
          <w:sz w:val="28"/>
          <w:szCs w:val="28"/>
          <w:lang w:val="uk-UA" w:eastAsia="ru-RU"/>
        </w:rPr>
        <w:t>го національного медичного університету МОЗ України.</w:t>
      </w:r>
    </w:p>
    <w:p w:rsidR="000443C3" w:rsidRDefault="000443C3" w:rsidP="000443C3">
      <w:pPr>
        <w:spacing w:line="380" w:lineRule="exact"/>
        <w:ind w:firstLine="539"/>
        <w:jc w:val="both"/>
        <w:rPr>
          <w:spacing w:val="-6"/>
          <w:sz w:val="28"/>
          <w:szCs w:val="28"/>
          <w:lang w:val="uk-UA" w:eastAsia="ru-RU"/>
        </w:rPr>
      </w:pPr>
      <w:r>
        <w:rPr>
          <w:b/>
          <w:bCs/>
          <w:spacing w:val="-6"/>
          <w:sz w:val="28"/>
          <w:szCs w:val="28"/>
          <w:lang w:val="uk-UA" w:eastAsia="ru-RU"/>
        </w:rPr>
        <w:t>Особистий внесок здобувача</w:t>
      </w:r>
      <w:r>
        <w:rPr>
          <w:spacing w:val="-6"/>
          <w:sz w:val="28"/>
          <w:szCs w:val="28"/>
          <w:lang w:val="uk-UA" w:eastAsia="ru-RU"/>
        </w:rPr>
        <w:t>. Дисертаційна робота є самостійним досл</w:t>
      </w:r>
      <w:r>
        <w:rPr>
          <w:spacing w:val="-6"/>
          <w:sz w:val="28"/>
          <w:szCs w:val="28"/>
          <w:lang w:val="uk-UA" w:eastAsia="ru-RU"/>
        </w:rPr>
        <w:t>і</w:t>
      </w:r>
      <w:r>
        <w:rPr>
          <w:spacing w:val="-6"/>
          <w:sz w:val="28"/>
          <w:szCs w:val="28"/>
          <w:lang w:val="uk-UA" w:eastAsia="ru-RU"/>
        </w:rPr>
        <w:t>дженням автора. Разом з науковим керівником, д.мед.н., професором Сіпіти</w:t>
      </w:r>
      <w:r>
        <w:rPr>
          <w:spacing w:val="-6"/>
          <w:sz w:val="28"/>
          <w:szCs w:val="28"/>
          <w:lang w:eastAsia="ru-RU"/>
        </w:rPr>
        <w:t>м</w:t>
      </w:r>
      <w:r>
        <w:rPr>
          <w:spacing w:val="-6"/>
          <w:sz w:val="28"/>
          <w:szCs w:val="28"/>
          <w:lang w:val="uk-UA" w:eastAsia="ru-RU"/>
        </w:rPr>
        <w:t xml:space="preserve"> В.І. було розроблено програму дослідження, визначено його мету, завдання та методичні прийоми. Автором особисто виконані аналіз літератури і патентний пошук з проблеми лікуванні АГ, проаналізовані дані клінічних та інструмент</w:t>
      </w:r>
      <w:r>
        <w:rPr>
          <w:spacing w:val="-6"/>
          <w:sz w:val="28"/>
          <w:szCs w:val="28"/>
          <w:lang w:val="uk-UA" w:eastAsia="ru-RU"/>
        </w:rPr>
        <w:t>а</w:t>
      </w:r>
      <w:r>
        <w:rPr>
          <w:spacing w:val="-6"/>
          <w:sz w:val="28"/>
          <w:szCs w:val="28"/>
          <w:lang w:val="uk-UA" w:eastAsia="ru-RU"/>
        </w:rPr>
        <w:t>льних досліджень. Ряд біохімічних досліджень виконаний разом з співробітн</w:t>
      </w:r>
      <w:r>
        <w:rPr>
          <w:spacing w:val="-6"/>
          <w:sz w:val="28"/>
          <w:szCs w:val="28"/>
          <w:lang w:val="uk-UA" w:eastAsia="ru-RU"/>
        </w:rPr>
        <w:t>и</w:t>
      </w:r>
      <w:r>
        <w:rPr>
          <w:spacing w:val="-6"/>
          <w:sz w:val="28"/>
          <w:szCs w:val="28"/>
          <w:lang w:val="uk-UA" w:eastAsia="ru-RU"/>
        </w:rPr>
        <w:t xml:space="preserve">ками центральної науково-дослідної лабораторії Харківського національного медичного університету МОЗ України. Разом з співавторами запропоновано і впроваджено у нейрохірургічну практику метод ТТССК АГ, отримано патент України на винахід «Спосіб кріохірургічного лікування пухлин гіпофізу». </w:t>
      </w:r>
    </w:p>
    <w:p w:rsidR="000443C3" w:rsidRDefault="000443C3" w:rsidP="000443C3">
      <w:pPr>
        <w:spacing w:line="380" w:lineRule="exact"/>
        <w:ind w:firstLine="539"/>
        <w:jc w:val="both"/>
        <w:rPr>
          <w:spacing w:val="-6"/>
          <w:sz w:val="28"/>
          <w:szCs w:val="28"/>
          <w:lang w:val="uk-UA" w:eastAsia="ru-RU"/>
        </w:rPr>
      </w:pPr>
      <w:r>
        <w:rPr>
          <w:spacing w:val="-6"/>
          <w:sz w:val="28"/>
          <w:szCs w:val="28"/>
          <w:lang w:val="uk-UA" w:eastAsia="ru-RU"/>
        </w:rPr>
        <w:lastRenderedPageBreak/>
        <w:t xml:space="preserve">Автором виконано 59 ТТССК і 21 ТТСК АГ з застосуванням жорсткого ендоскопа. </w:t>
      </w:r>
    </w:p>
    <w:p w:rsidR="000443C3" w:rsidRDefault="000443C3" w:rsidP="000443C3">
      <w:pPr>
        <w:spacing w:line="380" w:lineRule="exact"/>
        <w:ind w:firstLine="539"/>
        <w:jc w:val="both"/>
        <w:rPr>
          <w:spacing w:val="-6"/>
          <w:sz w:val="28"/>
          <w:szCs w:val="28"/>
          <w:lang w:val="uk-UA" w:eastAsia="ru-RU"/>
        </w:rPr>
      </w:pPr>
      <w:r>
        <w:rPr>
          <w:spacing w:val="-6"/>
          <w:sz w:val="28"/>
          <w:szCs w:val="28"/>
          <w:lang w:val="uk-UA" w:eastAsia="ru-RU"/>
        </w:rPr>
        <w:t>Ряд обстежень та оперативних втручань були виконані у відділенні тран</w:t>
      </w:r>
      <w:r>
        <w:rPr>
          <w:spacing w:val="-6"/>
          <w:sz w:val="28"/>
          <w:szCs w:val="28"/>
          <w:lang w:val="uk-UA" w:eastAsia="ru-RU"/>
        </w:rPr>
        <w:t>с</w:t>
      </w:r>
      <w:r>
        <w:rPr>
          <w:spacing w:val="-6"/>
          <w:sz w:val="28"/>
          <w:szCs w:val="28"/>
          <w:lang w:val="uk-UA" w:eastAsia="ru-RU"/>
        </w:rPr>
        <w:t>сфеноїдальної нейрохірургії ДУ «Інститут нейрохірургії ім. акад. А.П. Ромод</w:t>
      </w:r>
      <w:r>
        <w:rPr>
          <w:spacing w:val="-6"/>
          <w:sz w:val="28"/>
          <w:szCs w:val="28"/>
          <w:lang w:val="uk-UA" w:eastAsia="ru-RU"/>
        </w:rPr>
        <w:t>а</w:t>
      </w:r>
      <w:r>
        <w:rPr>
          <w:spacing w:val="-6"/>
          <w:sz w:val="28"/>
          <w:szCs w:val="28"/>
          <w:lang w:val="uk-UA" w:eastAsia="ru-RU"/>
        </w:rPr>
        <w:t>нова АМН України», разом з його співробітниками проаналізовані результати хірургічного лікування 37 хворих з АГ методом ТТМА. Дисертант щиро вдя</w:t>
      </w:r>
      <w:r>
        <w:rPr>
          <w:spacing w:val="-6"/>
          <w:sz w:val="28"/>
          <w:szCs w:val="28"/>
          <w:lang w:val="uk-UA" w:eastAsia="ru-RU"/>
        </w:rPr>
        <w:t>ч</w:t>
      </w:r>
      <w:r>
        <w:rPr>
          <w:spacing w:val="-6"/>
          <w:sz w:val="28"/>
          <w:szCs w:val="28"/>
          <w:lang w:val="uk-UA" w:eastAsia="ru-RU"/>
        </w:rPr>
        <w:t xml:space="preserve">ний співробітникам Інституту за консультативну допомогу. </w:t>
      </w:r>
    </w:p>
    <w:p w:rsidR="000443C3" w:rsidRDefault="000443C3" w:rsidP="000443C3">
      <w:pPr>
        <w:spacing w:line="380" w:lineRule="exact"/>
        <w:ind w:firstLine="539"/>
        <w:jc w:val="both"/>
        <w:rPr>
          <w:spacing w:val="-6"/>
          <w:sz w:val="28"/>
          <w:szCs w:val="28"/>
          <w:lang w:val="uk-UA" w:eastAsia="ru-RU"/>
        </w:rPr>
      </w:pPr>
      <w:r>
        <w:rPr>
          <w:b/>
          <w:bCs/>
          <w:sz w:val="28"/>
          <w:szCs w:val="28"/>
          <w:lang w:val="uk-UA" w:eastAsia="ru-RU"/>
        </w:rPr>
        <w:t>Апробація результатів дисертації.</w:t>
      </w:r>
      <w:r>
        <w:rPr>
          <w:sz w:val="28"/>
          <w:szCs w:val="28"/>
          <w:lang w:val="uk-UA" w:eastAsia="ru-RU"/>
        </w:rPr>
        <w:t xml:space="preserve"> Матеріали дисертаційної роботи доповідалися </w:t>
      </w:r>
      <w:r>
        <w:rPr>
          <w:spacing w:val="-6"/>
          <w:sz w:val="28"/>
          <w:szCs w:val="28"/>
          <w:lang w:val="uk-UA" w:eastAsia="ru-RU"/>
        </w:rPr>
        <w:t>на I з’їзді</w:t>
      </w:r>
      <w:r>
        <w:rPr>
          <w:sz w:val="28"/>
          <w:szCs w:val="28"/>
          <w:lang w:val="uk-UA" w:eastAsia="ru-RU"/>
        </w:rPr>
        <w:t xml:space="preserve"> нейрохірургів </w:t>
      </w:r>
      <w:r>
        <w:rPr>
          <w:spacing w:val="-6"/>
          <w:sz w:val="28"/>
          <w:szCs w:val="28"/>
          <w:lang w:val="uk-UA" w:eastAsia="ru-RU"/>
        </w:rPr>
        <w:t>України (м. Київ, 1993 р.),</w:t>
      </w:r>
      <w:r>
        <w:rPr>
          <w:sz w:val="28"/>
          <w:szCs w:val="28"/>
          <w:lang w:val="uk-UA" w:eastAsia="ru-RU"/>
        </w:rPr>
        <w:t xml:space="preserve"> І з’їзді Укр</w:t>
      </w:r>
      <w:r>
        <w:rPr>
          <w:sz w:val="28"/>
          <w:szCs w:val="28"/>
          <w:lang w:val="uk-UA" w:eastAsia="ru-RU"/>
        </w:rPr>
        <w:t>а</w:t>
      </w:r>
      <w:r>
        <w:rPr>
          <w:sz w:val="28"/>
          <w:szCs w:val="28"/>
          <w:lang w:val="uk-UA" w:eastAsia="ru-RU"/>
        </w:rPr>
        <w:t>їнського суспільства кріобіології та кріомедицини (м. Харків, 1995 р.), на</w:t>
      </w:r>
      <w:r>
        <w:rPr>
          <w:sz w:val="28"/>
          <w:szCs w:val="28"/>
          <w:lang w:val="uk-UA" w:eastAsia="ru-RU"/>
        </w:rPr>
        <w:t>у</w:t>
      </w:r>
      <w:r>
        <w:rPr>
          <w:sz w:val="28"/>
          <w:szCs w:val="28"/>
          <w:lang w:val="uk-UA" w:eastAsia="ru-RU"/>
        </w:rPr>
        <w:t>ково-практичній</w:t>
      </w:r>
      <w:r>
        <w:rPr>
          <w:spacing w:val="-6"/>
          <w:sz w:val="28"/>
          <w:szCs w:val="28"/>
          <w:lang w:val="uk-UA" w:eastAsia="ru-RU"/>
        </w:rPr>
        <w:t xml:space="preserve"> конференції нейрохірургів України (м. Слов’яногірськ, 1997 р.); ХV Європейському конгресі урологів (м. Стамбул, 2000 р.), XІІ Всесвітнь</w:t>
      </w:r>
      <w:r>
        <w:rPr>
          <w:spacing w:val="-6"/>
          <w:sz w:val="28"/>
          <w:szCs w:val="28"/>
          <w:lang w:val="uk-UA" w:eastAsia="ru-RU"/>
        </w:rPr>
        <w:t>о</w:t>
      </w:r>
      <w:r>
        <w:rPr>
          <w:spacing w:val="-6"/>
          <w:sz w:val="28"/>
          <w:szCs w:val="28"/>
          <w:lang w:val="uk-UA" w:eastAsia="ru-RU"/>
        </w:rPr>
        <w:t>му конгресі нейрохірургів (м. Сідней, 2001 р.), Всеукраїнській науковій конф</w:t>
      </w:r>
      <w:r>
        <w:rPr>
          <w:spacing w:val="-6"/>
          <w:sz w:val="28"/>
          <w:szCs w:val="28"/>
          <w:lang w:val="uk-UA" w:eastAsia="ru-RU"/>
        </w:rPr>
        <w:t>е</w:t>
      </w:r>
      <w:r>
        <w:rPr>
          <w:spacing w:val="-6"/>
          <w:sz w:val="28"/>
          <w:szCs w:val="28"/>
          <w:lang w:val="uk-UA" w:eastAsia="ru-RU"/>
        </w:rPr>
        <w:t>ренції «Успіхи і перспективи розвитку кріобіології та кріомедицини» (м. Ха</w:t>
      </w:r>
      <w:r>
        <w:rPr>
          <w:spacing w:val="-6"/>
          <w:sz w:val="28"/>
          <w:szCs w:val="28"/>
          <w:lang w:val="uk-UA" w:eastAsia="ru-RU"/>
        </w:rPr>
        <w:t>р</w:t>
      </w:r>
      <w:r>
        <w:rPr>
          <w:spacing w:val="-6"/>
          <w:sz w:val="28"/>
          <w:szCs w:val="28"/>
          <w:lang w:val="uk-UA" w:eastAsia="ru-RU"/>
        </w:rPr>
        <w:t>ків, 2001 р.); ІІІ з’їзді нейрохірургів України (м. Алушта, 2003 р.).</w:t>
      </w:r>
    </w:p>
    <w:p w:rsidR="000443C3" w:rsidRDefault="000443C3" w:rsidP="000443C3">
      <w:pPr>
        <w:spacing w:line="264" w:lineRule="auto"/>
        <w:ind w:firstLine="567"/>
        <w:jc w:val="both"/>
        <w:rPr>
          <w:spacing w:val="-6"/>
          <w:sz w:val="28"/>
          <w:szCs w:val="28"/>
          <w:lang w:val="uk-UA" w:eastAsia="ru-RU"/>
        </w:rPr>
      </w:pPr>
      <w:r>
        <w:rPr>
          <w:spacing w:val="-6"/>
          <w:sz w:val="28"/>
          <w:szCs w:val="28"/>
          <w:lang w:val="uk-UA" w:eastAsia="ru-RU"/>
        </w:rPr>
        <w:t>Апробація дисертації відбулася на спільному засіданні кафедр нейрохіру</w:t>
      </w:r>
      <w:r>
        <w:rPr>
          <w:spacing w:val="-6"/>
          <w:sz w:val="28"/>
          <w:szCs w:val="28"/>
          <w:lang w:val="uk-UA" w:eastAsia="ru-RU"/>
        </w:rPr>
        <w:t>р</w:t>
      </w:r>
      <w:r>
        <w:rPr>
          <w:spacing w:val="-6"/>
          <w:sz w:val="28"/>
          <w:szCs w:val="28"/>
          <w:lang w:val="uk-UA" w:eastAsia="ru-RU"/>
        </w:rPr>
        <w:t>гії, неврології, травматології та військово-польової хірургії, офтальмології Ха</w:t>
      </w:r>
      <w:r>
        <w:rPr>
          <w:spacing w:val="-6"/>
          <w:sz w:val="28"/>
          <w:szCs w:val="28"/>
          <w:lang w:val="uk-UA" w:eastAsia="ru-RU"/>
        </w:rPr>
        <w:t>р</w:t>
      </w:r>
      <w:r>
        <w:rPr>
          <w:spacing w:val="-6"/>
          <w:sz w:val="28"/>
          <w:szCs w:val="28"/>
          <w:lang w:val="uk-UA" w:eastAsia="ru-RU"/>
        </w:rPr>
        <w:t>ківського національного медичного університету МОЗ України, 11 квітня 2008 р., протокол №4 та на сумісному засіданні Вченої ради ДУ «Інститут нейрох</w:t>
      </w:r>
      <w:r>
        <w:rPr>
          <w:spacing w:val="-6"/>
          <w:sz w:val="28"/>
          <w:szCs w:val="28"/>
          <w:lang w:val="uk-UA" w:eastAsia="ru-RU"/>
        </w:rPr>
        <w:t>і</w:t>
      </w:r>
      <w:r>
        <w:rPr>
          <w:spacing w:val="-6"/>
          <w:sz w:val="28"/>
          <w:szCs w:val="28"/>
          <w:lang w:val="uk-UA" w:eastAsia="ru-RU"/>
        </w:rPr>
        <w:t>рургії ім. акад. А.П. Ромоданова АМН України», кафедр нейрохірургії Націон</w:t>
      </w:r>
      <w:r>
        <w:rPr>
          <w:spacing w:val="-6"/>
          <w:sz w:val="28"/>
          <w:szCs w:val="28"/>
          <w:lang w:val="uk-UA" w:eastAsia="ru-RU"/>
        </w:rPr>
        <w:t>а</w:t>
      </w:r>
      <w:r>
        <w:rPr>
          <w:spacing w:val="-6"/>
          <w:sz w:val="28"/>
          <w:szCs w:val="28"/>
          <w:lang w:val="uk-UA" w:eastAsia="ru-RU"/>
        </w:rPr>
        <w:t>льного медичного університету ім. О.О. Богомольця МОЗ України та Націон</w:t>
      </w:r>
      <w:r>
        <w:rPr>
          <w:spacing w:val="-6"/>
          <w:sz w:val="28"/>
          <w:szCs w:val="28"/>
          <w:lang w:val="uk-UA" w:eastAsia="ru-RU"/>
        </w:rPr>
        <w:t>а</w:t>
      </w:r>
      <w:r>
        <w:rPr>
          <w:spacing w:val="-6"/>
          <w:sz w:val="28"/>
          <w:szCs w:val="28"/>
          <w:lang w:val="uk-UA" w:eastAsia="ru-RU"/>
        </w:rPr>
        <w:t>льної медичної академії післядипломної освіти ім. П.Л. Шупика МОЗ України 27 лютого 2009 р., протокол №4.</w:t>
      </w:r>
    </w:p>
    <w:p w:rsidR="000443C3" w:rsidRDefault="000443C3" w:rsidP="000443C3">
      <w:pPr>
        <w:spacing w:line="264" w:lineRule="auto"/>
        <w:ind w:firstLine="540"/>
        <w:jc w:val="both"/>
        <w:rPr>
          <w:spacing w:val="-6"/>
          <w:sz w:val="28"/>
          <w:szCs w:val="28"/>
          <w:lang w:val="uk-UA" w:eastAsia="ru-RU"/>
        </w:rPr>
      </w:pPr>
      <w:r>
        <w:rPr>
          <w:b/>
          <w:bCs/>
          <w:spacing w:val="-6"/>
          <w:sz w:val="28"/>
          <w:szCs w:val="28"/>
          <w:lang w:val="uk-UA" w:eastAsia="ru-RU"/>
        </w:rPr>
        <w:t>Публікації.</w:t>
      </w:r>
      <w:r>
        <w:rPr>
          <w:spacing w:val="-6"/>
          <w:sz w:val="28"/>
          <w:szCs w:val="28"/>
          <w:lang w:val="uk-UA" w:eastAsia="ru-RU"/>
        </w:rPr>
        <w:t xml:space="preserve"> Результати дисертаційного дослідження висвітлені у 17 друк</w:t>
      </w:r>
      <w:r>
        <w:rPr>
          <w:spacing w:val="-6"/>
          <w:sz w:val="28"/>
          <w:szCs w:val="28"/>
          <w:lang w:val="uk-UA" w:eastAsia="ru-RU"/>
        </w:rPr>
        <w:t>о</w:t>
      </w:r>
      <w:r>
        <w:rPr>
          <w:spacing w:val="-6"/>
          <w:sz w:val="28"/>
          <w:szCs w:val="28"/>
          <w:lang w:val="uk-UA" w:eastAsia="ru-RU"/>
        </w:rPr>
        <w:t>ваних роботах, з них 5 статей у фахових періодичних виданнях, рекомендов</w:t>
      </w:r>
      <w:r>
        <w:rPr>
          <w:spacing w:val="-6"/>
          <w:sz w:val="28"/>
          <w:szCs w:val="28"/>
          <w:lang w:val="uk-UA" w:eastAsia="ru-RU"/>
        </w:rPr>
        <w:t>а</w:t>
      </w:r>
      <w:r>
        <w:rPr>
          <w:spacing w:val="-6"/>
          <w:sz w:val="28"/>
          <w:szCs w:val="28"/>
          <w:lang w:val="uk-UA" w:eastAsia="ru-RU"/>
        </w:rPr>
        <w:t xml:space="preserve">них ВАК України, 2 патенти України на винахід, 10 тез доповідей. </w:t>
      </w:r>
    </w:p>
    <w:p w:rsidR="000443C3" w:rsidRDefault="000443C3" w:rsidP="000443C3">
      <w:pPr>
        <w:spacing w:line="264" w:lineRule="auto"/>
        <w:ind w:firstLine="540"/>
        <w:jc w:val="both"/>
        <w:rPr>
          <w:spacing w:val="-6"/>
          <w:sz w:val="28"/>
          <w:szCs w:val="28"/>
          <w:lang w:val="uk-UA" w:eastAsia="ru-RU"/>
        </w:rPr>
      </w:pPr>
      <w:r>
        <w:rPr>
          <w:b/>
          <w:bCs/>
          <w:spacing w:val="-6"/>
          <w:sz w:val="28"/>
          <w:szCs w:val="28"/>
          <w:lang w:val="uk-UA" w:eastAsia="ru-RU"/>
        </w:rPr>
        <w:t xml:space="preserve">Структура і обсяг дисертації. </w:t>
      </w:r>
      <w:r>
        <w:rPr>
          <w:spacing w:val="-6"/>
          <w:sz w:val="28"/>
          <w:szCs w:val="28"/>
          <w:lang w:val="uk-UA" w:eastAsia="ru-RU"/>
        </w:rPr>
        <w:t>Дисертація складається з вступу, огляду л</w:t>
      </w:r>
      <w:r>
        <w:rPr>
          <w:spacing w:val="-6"/>
          <w:sz w:val="28"/>
          <w:szCs w:val="28"/>
          <w:lang w:val="uk-UA" w:eastAsia="ru-RU"/>
        </w:rPr>
        <w:t>і</w:t>
      </w:r>
      <w:r>
        <w:rPr>
          <w:spacing w:val="-6"/>
          <w:sz w:val="28"/>
          <w:szCs w:val="28"/>
          <w:lang w:val="uk-UA" w:eastAsia="ru-RU"/>
        </w:rPr>
        <w:t>тератури, 4 розділів власних досліджень, підсумку, висновків, списку викори</w:t>
      </w:r>
      <w:r>
        <w:rPr>
          <w:spacing w:val="-6"/>
          <w:sz w:val="28"/>
          <w:szCs w:val="28"/>
          <w:lang w:val="uk-UA" w:eastAsia="ru-RU"/>
        </w:rPr>
        <w:t>с</w:t>
      </w:r>
      <w:r>
        <w:rPr>
          <w:spacing w:val="-6"/>
          <w:sz w:val="28"/>
          <w:szCs w:val="28"/>
          <w:lang w:val="uk-UA" w:eastAsia="ru-RU"/>
        </w:rPr>
        <w:t>таних джерел, додатків. Робота викладена на 167 сторінках машинописного т</w:t>
      </w:r>
      <w:r>
        <w:rPr>
          <w:spacing w:val="-6"/>
          <w:sz w:val="28"/>
          <w:szCs w:val="28"/>
          <w:lang w:val="uk-UA" w:eastAsia="ru-RU"/>
        </w:rPr>
        <w:t>е</w:t>
      </w:r>
      <w:r>
        <w:rPr>
          <w:spacing w:val="-6"/>
          <w:sz w:val="28"/>
          <w:szCs w:val="28"/>
          <w:lang w:val="uk-UA" w:eastAsia="ru-RU"/>
        </w:rPr>
        <w:t>ксту, містить 29 рисунків, 21 таблицю, 3 схеми. Список використаних джерел містить 239 джерел, з них 128 кирилицею та 111 — латиницею.</w:t>
      </w:r>
    </w:p>
    <w:p w:rsidR="000443C3" w:rsidRDefault="000443C3" w:rsidP="000443C3">
      <w:pPr>
        <w:spacing w:line="264" w:lineRule="auto"/>
        <w:ind w:firstLine="540"/>
        <w:jc w:val="both"/>
        <w:rPr>
          <w:spacing w:val="-6"/>
          <w:sz w:val="28"/>
          <w:szCs w:val="28"/>
          <w:lang w:val="uk-UA" w:eastAsia="ru-RU"/>
        </w:rPr>
      </w:pPr>
    </w:p>
    <w:p w:rsidR="000443C3" w:rsidRDefault="000443C3" w:rsidP="000443C3">
      <w:pPr>
        <w:pStyle w:val="40"/>
        <w:numPr>
          <w:ilvl w:val="0"/>
          <w:numId w:val="0"/>
        </w:numPr>
        <w:spacing w:line="264" w:lineRule="auto"/>
        <w:ind w:left="-77" w:firstLine="540"/>
        <w:rPr>
          <w:spacing w:val="-6"/>
          <w:szCs w:val="28"/>
        </w:rPr>
      </w:pPr>
      <w:r>
        <w:rPr>
          <w:spacing w:val="-6"/>
          <w:szCs w:val="28"/>
        </w:rPr>
        <w:t>ОСНОВНИЙ ЗМІСТ РОБОТИ</w:t>
      </w:r>
    </w:p>
    <w:p w:rsidR="000443C3" w:rsidRDefault="000443C3" w:rsidP="000443C3">
      <w:pPr>
        <w:spacing w:line="264" w:lineRule="auto"/>
        <w:ind w:firstLine="540"/>
        <w:jc w:val="both"/>
        <w:rPr>
          <w:b/>
          <w:bCs/>
          <w:spacing w:val="-6"/>
          <w:sz w:val="28"/>
          <w:szCs w:val="28"/>
          <w:lang w:val="uk-UA" w:eastAsia="ru-RU"/>
        </w:rPr>
      </w:pPr>
    </w:p>
    <w:p w:rsidR="000443C3" w:rsidRDefault="000443C3" w:rsidP="000443C3">
      <w:pPr>
        <w:spacing w:line="264" w:lineRule="auto"/>
        <w:ind w:firstLine="539"/>
        <w:jc w:val="both"/>
        <w:rPr>
          <w:spacing w:val="-8"/>
          <w:sz w:val="28"/>
          <w:szCs w:val="28"/>
          <w:lang w:val="uk-UA" w:eastAsia="ru-RU"/>
        </w:rPr>
      </w:pPr>
      <w:r>
        <w:rPr>
          <w:b/>
          <w:bCs/>
          <w:spacing w:val="-6"/>
          <w:sz w:val="28"/>
          <w:szCs w:val="28"/>
          <w:lang w:val="uk-UA" w:eastAsia="ru-RU"/>
        </w:rPr>
        <w:lastRenderedPageBreak/>
        <w:t>Матеріали і методи дослідження</w:t>
      </w:r>
      <w:r>
        <w:rPr>
          <w:spacing w:val="-6"/>
          <w:sz w:val="28"/>
          <w:szCs w:val="28"/>
          <w:lang w:val="uk-UA" w:eastAsia="ru-RU"/>
        </w:rPr>
        <w:t>. В основу роботи покладено результати аналізу історій хвороб 117 хворих з АГ, з яких 59 були оперовані методом ТТССК з ендоскопією (підгрупа А основної групи), 21 — ТТСК з ендоскопією (підгрупа Б основної групи), 37 — шляхом виконання ТТМА (група порівня</w:t>
      </w:r>
      <w:r>
        <w:rPr>
          <w:spacing w:val="-6"/>
          <w:sz w:val="28"/>
          <w:szCs w:val="28"/>
          <w:lang w:val="uk-UA" w:eastAsia="ru-RU"/>
        </w:rPr>
        <w:t>н</w:t>
      </w:r>
      <w:r>
        <w:rPr>
          <w:spacing w:val="-6"/>
          <w:sz w:val="28"/>
          <w:szCs w:val="28"/>
          <w:lang w:val="uk-UA" w:eastAsia="ru-RU"/>
        </w:rPr>
        <w:t>ня).</w:t>
      </w:r>
    </w:p>
    <w:p w:rsidR="000443C3" w:rsidRDefault="000443C3" w:rsidP="000443C3">
      <w:pPr>
        <w:autoSpaceDE w:val="0"/>
        <w:autoSpaceDN w:val="0"/>
        <w:adjustRightInd w:val="0"/>
        <w:spacing w:line="264" w:lineRule="auto"/>
        <w:ind w:firstLine="540"/>
        <w:jc w:val="both"/>
        <w:rPr>
          <w:spacing w:val="-6"/>
          <w:sz w:val="28"/>
          <w:szCs w:val="28"/>
          <w:lang w:val="uk-UA" w:eastAsia="ru-RU"/>
        </w:rPr>
      </w:pPr>
      <w:r>
        <w:rPr>
          <w:sz w:val="28"/>
          <w:szCs w:val="28"/>
          <w:lang w:val="uk-UA" w:eastAsia="ru-RU"/>
        </w:rPr>
        <w:t xml:space="preserve">Жінок було 62, чоловіків — 55. </w:t>
      </w:r>
      <w:r>
        <w:rPr>
          <w:spacing w:val="-6"/>
          <w:sz w:val="28"/>
          <w:szCs w:val="28"/>
          <w:lang w:val="uk-UA" w:eastAsia="ru-RU"/>
        </w:rPr>
        <w:t>Вік хворих — від 15 до 80 років, у сере</w:t>
      </w:r>
      <w:r>
        <w:rPr>
          <w:spacing w:val="-6"/>
          <w:sz w:val="28"/>
          <w:szCs w:val="28"/>
          <w:lang w:val="uk-UA" w:eastAsia="ru-RU"/>
        </w:rPr>
        <w:t>д</w:t>
      </w:r>
      <w:r>
        <w:rPr>
          <w:spacing w:val="-6"/>
          <w:sz w:val="28"/>
          <w:szCs w:val="28"/>
          <w:lang w:val="uk-UA" w:eastAsia="ru-RU"/>
        </w:rPr>
        <w:t xml:space="preserve">ньому 37,2±1,6 року. Розподіл хворих за віком і статтю подано в табл. 1. </w:t>
      </w:r>
    </w:p>
    <w:p w:rsidR="000443C3" w:rsidRDefault="000443C3" w:rsidP="000443C3">
      <w:pPr>
        <w:autoSpaceDE w:val="0"/>
        <w:autoSpaceDN w:val="0"/>
        <w:adjustRightInd w:val="0"/>
        <w:ind w:firstLine="540"/>
        <w:jc w:val="both"/>
        <w:rPr>
          <w:spacing w:val="-6"/>
          <w:sz w:val="28"/>
          <w:szCs w:val="28"/>
          <w:lang w:val="uk-UA" w:eastAsia="ru-RU"/>
        </w:rPr>
      </w:pPr>
    </w:p>
    <w:p w:rsidR="000443C3" w:rsidRDefault="000443C3" w:rsidP="000443C3">
      <w:pPr>
        <w:autoSpaceDE w:val="0"/>
        <w:autoSpaceDN w:val="0"/>
        <w:adjustRightInd w:val="0"/>
        <w:ind w:firstLine="540"/>
        <w:jc w:val="right"/>
        <w:rPr>
          <w:i/>
          <w:iCs/>
          <w:spacing w:val="-6"/>
          <w:sz w:val="28"/>
          <w:szCs w:val="28"/>
          <w:lang w:val="uk-UA" w:eastAsia="ru-RU"/>
        </w:rPr>
      </w:pPr>
      <w:r>
        <w:rPr>
          <w:i/>
          <w:iCs/>
          <w:spacing w:val="-6"/>
          <w:sz w:val="28"/>
          <w:szCs w:val="28"/>
          <w:lang w:val="uk-UA" w:eastAsia="ru-RU"/>
        </w:rPr>
        <w:t>Таблиця 1.</w:t>
      </w:r>
    </w:p>
    <w:p w:rsidR="000443C3" w:rsidRDefault="000443C3" w:rsidP="000443C3">
      <w:pPr>
        <w:autoSpaceDE w:val="0"/>
        <w:autoSpaceDN w:val="0"/>
        <w:adjustRightInd w:val="0"/>
        <w:ind w:firstLine="540"/>
        <w:jc w:val="center"/>
        <w:rPr>
          <w:b/>
          <w:bCs/>
          <w:spacing w:val="-6"/>
          <w:sz w:val="28"/>
          <w:szCs w:val="28"/>
          <w:lang w:val="uk-UA" w:eastAsia="ru-RU"/>
        </w:rPr>
      </w:pPr>
      <w:r>
        <w:rPr>
          <w:b/>
          <w:bCs/>
          <w:spacing w:val="-6"/>
          <w:sz w:val="28"/>
          <w:szCs w:val="28"/>
          <w:lang w:val="uk-UA" w:eastAsia="ru-RU"/>
        </w:rPr>
        <w:t>Розподіл хворих з АГ за віком і статтю</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2483"/>
        <w:gridCol w:w="2126"/>
        <w:gridCol w:w="2145"/>
      </w:tblGrid>
      <w:tr w:rsidR="000443C3" w:rsidTr="009B4A56">
        <w:trPr>
          <w:cantSplit/>
          <w:trHeight w:val="349"/>
        </w:trPr>
        <w:tc>
          <w:tcPr>
            <w:tcW w:w="2714"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Показник</w:t>
            </w:r>
          </w:p>
        </w:tc>
        <w:tc>
          <w:tcPr>
            <w:tcW w:w="6754" w:type="dxa"/>
            <w:gridSpan w:val="3"/>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Група хворих</w:t>
            </w:r>
          </w:p>
        </w:tc>
      </w:tr>
      <w:tr w:rsidR="000443C3" w:rsidTr="009B4A56">
        <w:trPr>
          <w:cantSplit/>
          <w:trHeight w:val="346"/>
        </w:trPr>
        <w:tc>
          <w:tcPr>
            <w:tcW w:w="2714" w:type="dxa"/>
            <w:vMerge/>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ind w:firstLine="540"/>
              <w:jc w:val="both"/>
              <w:rPr>
                <w:spacing w:val="-6"/>
                <w:sz w:val="28"/>
                <w:szCs w:val="28"/>
                <w:lang w:val="uk-UA" w:eastAsia="ru-RU"/>
              </w:rPr>
            </w:pPr>
          </w:p>
        </w:tc>
        <w:tc>
          <w:tcPr>
            <w:tcW w:w="4609"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основна група</w:t>
            </w:r>
          </w:p>
        </w:tc>
        <w:tc>
          <w:tcPr>
            <w:tcW w:w="2145"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група</w:t>
            </w:r>
          </w:p>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порівняння</w:t>
            </w:r>
          </w:p>
        </w:tc>
      </w:tr>
      <w:tr w:rsidR="000443C3" w:rsidTr="009B4A56">
        <w:trPr>
          <w:cantSplit/>
          <w:trHeight w:val="346"/>
        </w:trPr>
        <w:tc>
          <w:tcPr>
            <w:tcW w:w="2714" w:type="dxa"/>
            <w:vMerge/>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both"/>
              <w:rPr>
                <w:spacing w:val="-6"/>
                <w:sz w:val="28"/>
                <w:szCs w:val="28"/>
                <w:lang w:val="uk-UA" w:eastAsia="ru-RU"/>
              </w:rPr>
            </w:pPr>
          </w:p>
        </w:tc>
        <w:tc>
          <w:tcPr>
            <w:tcW w:w="2483"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ind w:hanging="14"/>
              <w:jc w:val="center"/>
              <w:rPr>
                <w:spacing w:val="-6"/>
                <w:sz w:val="28"/>
                <w:szCs w:val="28"/>
                <w:lang w:val="uk-UA" w:eastAsia="ru-RU"/>
              </w:rPr>
            </w:pPr>
            <w:r>
              <w:rPr>
                <w:spacing w:val="-6"/>
                <w:sz w:val="28"/>
                <w:szCs w:val="28"/>
                <w:lang w:val="uk-UA" w:eastAsia="ru-RU"/>
              </w:rPr>
              <w:t>підгрупа А</w:t>
            </w:r>
          </w:p>
        </w:tc>
        <w:tc>
          <w:tcPr>
            <w:tcW w:w="2126"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підгрупа Б</w:t>
            </w:r>
          </w:p>
        </w:tc>
        <w:tc>
          <w:tcPr>
            <w:tcW w:w="2145" w:type="dxa"/>
            <w:vMerge/>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p>
        </w:tc>
      </w:tr>
      <w:tr w:rsidR="000443C3" w:rsidTr="009B4A56">
        <w:trPr>
          <w:trHeight w:val="351"/>
        </w:trPr>
        <w:tc>
          <w:tcPr>
            <w:tcW w:w="2714"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rPr>
                <w:spacing w:val="-6"/>
                <w:sz w:val="28"/>
                <w:szCs w:val="28"/>
                <w:lang w:val="uk-UA" w:eastAsia="ru-RU"/>
              </w:rPr>
            </w:pPr>
            <w:r>
              <w:rPr>
                <w:spacing w:val="-6"/>
                <w:sz w:val="28"/>
                <w:szCs w:val="28"/>
                <w:lang w:val="uk-UA" w:eastAsia="ru-RU"/>
              </w:rPr>
              <w:t>Вид оперативного втручання</w:t>
            </w:r>
          </w:p>
        </w:tc>
        <w:tc>
          <w:tcPr>
            <w:tcW w:w="2483"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ТТССК</w:t>
            </w:r>
          </w:p>
        </w:tc>
        <w:tc>
          <w:tcPr>
            <w:tcW w:w="2126"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ТТСК</w:t>
            </w:r>
          </w:p>
        </w:tc>
        <w:tc>
          <w:tcPr>
            <w:tcW w:w="2145"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ТТМА</w:t>
            </w:r>
          </w:p>
        </w:tc>
      </w:tr>
      <w:tr w:rsidR="000443C3" w:rsidTr="009B4A56">
        <w:tc>
          <w:tcPr>
            <w:tcW w:w="2714"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rPr>
                <w:spacing w:val="-6"/>
                <w:sz w:val="28"/>
                <w:szCs w:val="28"/>
                <w:lang w:val="uk-UA" w:eastAsia="ru-RU"/>
              </w:rPr>
            </w:pPr>
            <w:r>
              <w:rPr>
                <w:spacing w:val="-6"/>
                <w:sz w:val="28"/>
                <w:szCs w:val="28"/>
                <w:lang w:val="uk-UA" w:eastAsia="ru-RU"/>
              </w:rPr>
              <w:t>Кількість хворих</w:t>
            </w:r>
          </w:p>
        </w:tc>
        <w:tc>
          <w:tcPr>
            <w:tcW w:w="2483"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59</w:t>
            </w:r>
          </w:p>
        </w:tc>
        <w:tc>
          <w:tcPr>
            <w:tcW w:w="2126"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21</w:t>
            </w:r>
          </w:p>
        </w:tc>
        <w:tc>
          <w:tcPr>
            <w:tcW w:w="2145"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37</w:t>
            </w:r>
          </w:p>
        </w:tc>
      </w:tr>
      <w:tr w:rsidR="000443C3" w:rsidTr="009B4A56">
        <w:tc>
          <w:tcPr>
            <w:tcW w:w="2714"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rPr>
                <w:spacing w:val="-6"/>
                <w:sz w:val="28"/>
                <w:szCs w:val="28"/>
                <w:lang w:val="uk-UA" w:eastAsia="ru-RU"/>
              </w:rPr>
            </w:pPr>
            <w:r>
              <w:rPr>
                <w:spacing w:val="-6"/>
                <w:sz w:val="28"/>
                <w:szCs w:val="28"/>
                <w:lang w:val="uk-UA" w:eastAsia="ru-RU"/>
              </w:rPr>
              <w:t>Вік хворих, років</w:t>
            </w:r>
          </w:p>
        </w:tc>
        <w:tc>
          <w:tcPr>
            <w:tcW w:w="2483"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15–65</w:t>
            </w:r>
          </w:p>
        </w:tc>
        <w:tc>
          <w:tcPr>
            <w:tcW w:w="2126"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41–80</w:t>
            </w:r>
          </w:p>
        </w:tc>
        <w:tc>
          <w:tcPr>
            <w:tcW w:w="2145"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15–65</w:t>
            </w:r>
          </w:p>
        </w:tc>
      </w:tr>
      <w:tr w:rsidR="000443C3" w:rsidTr="009B4A56">
        <w:tc>
          <w:tcPr>
            <w:tcW w:w="2714"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rPr>
                <w:spacing w:val="-6"/>
                <w:sz w:val="28"/>
                <w:szCs w:val="28"/>
                <w:lang w:val="uk-UA" w:eastAsia="ru-RU"/>
              </w:rPr>
            </w:pPr>
            <w:r>
              <w:rPr>
                <w:spacing w:val="-6"/>
                <w:sz w:val="28"/>
                <w:szCs w:val="28"/>
                <w:lang w:val="uk-UA" w:eastAsia="ru-RU"/>
              </w:rPr>
              <w:t>Співвідношення</w:t>
            </w:r>
          </w:p>
          <w:p w:rsidR="000443C3" w:rsidRDefault="000443C3" w:rsidP="009B4A56">
            <w:pPr>
              <w:autoSpaceDE w:val="0"/>
              <w:autoSpaceDN w:val="0"/>
              <w:adjustRightInd w:val="0"/>
              <w:rPr>
                <w:spacing w:val="-6"/>
                <w:sz w:val="28"/>
                <w:szCs w:val="28"/>
                <w:lang w:val="uk-UA" w:eastAsia="ru-RU"/>
              </w:rPr>
            </w:pPr>
            <w:r>
              <w:rPr>
                <w:spacing w:val="-6"/>
                <w:sz w:val="28"/>
                <w:szCs w:val="28"/>
                <w:lang w:val="uk-UA" w:eastAsia="ru-RU"/>
              </w:rPr>
              <w:t>жінки</w:t>
            </w:r>
            <w:r>
              <w:rPr>
                <w:spacing w:val="-6"/>
                <w:sz w:val="28"/>
                <w:szCs w:val="28"/>
                <w:lang w:val="uk-UA" w:eastAsia="ru-RU"/>
              </w:rPr>
              <w:sym w:font="Symbol" w:char="F02F"/>
            </w:r>
            <w:r>
              <w:rPr>
                <w:spacing w:val="-6"/>
                <w:sz w:val="28"/>
                <w:szCs w:val="28"/>
                <w:lang w:val="uk-UA" w:eastAsia="ru-RU"/>
              </w:rPr>
              <w:t>чоловіки</w:t>
            </w:r>
          </w:p>
        </w:tc>
        <w:tc>
          <w:tcPr>
            <w:tcW w:w="2483"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44/15</w:t>
            </w:r>
          </w:p>
        </w:tc>
        <w:tc>
          <w:tcPr>
            <w:tcW w:w="2126"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15/6</w:t>
            </w:r>
          </w:p>
        </w:tc>
        <w:tc>
          <w:tcPr>
            <w:tcW w:w="2145" w:type="dxa"/>
            <w:tcBorders>
              <w:top w:val="single" w:sz="4" w:space="0" w:color="auto"/>
              <w:left w:val="single" w:sz="4" w:space="0" w:color="auto"/>
              <w:bottom w:val="single" w:sz="4" w:space="0" w:color="auto"/>
              <w:right w:val="single" w:sz="4" w:space="0" w:color="auto"/>
            </w:tcBorders>
          </w:tcPr>
          <w:p w:rsidR="000443C3" w:rsidRDefault="000443C3" w:rsidP="009B4A56">
            <w:pPr>
              <w:autoSpaceDE w:val="0"/>
              <w:autoSpaceDN w:val="0"/>
              <w:adjustRightInd w:val="0"/>
              <w:jc w:val="center"/>
              <w:rPr>
                <w:spacing w:val="-6"/>
                <w:sz w:val="28"/>
                <w:szCs w:val="28"/>
                <w:lang w:val="uk-UA" w:eastAsia="ru-RU"/>
              </w:rPr>
            </w:pPr>
            <w:r>
              <w:rPr>
                <w:spacing w:val="-6"/>
                <w:sz w:val="28"/>
                <w:szCs w:val="28"/>
                <w:lang w:val="uk-UA" w:eastAsia="ru-RU"/>
              </w:rPr>
              <w:t>29/8</w:t>
            </w:r>
          </w:p>
        </w:tc>
      </w:tr>
    </w:tbl>
    <w:p w:rsidR="000443C3" w:rsidRDefault="000443C3" w:rsidP="000443C3">
      <w:pPr>
        <w:spacing w:line="264" w:lineRule="auto"/>
        <w:ind w:firstLine="539"/>
        <w:jc w:val="both"/>
        <w:rPr>
          <w:spacing w:val="2"/>
          <w:sz w:val="28"/>
          <w:szCs w:val="28"/>
          <w:lang w:val="uk-UA" w:eastAsia="ru-RU"/>
        </w:rPr>
      </w:pPr>
      <w:r>
        <w:rPr>
          <w:spacing w:val="2"/>
          <w:sz w:val="28"/>
          <w:szCs w:val="28"/>
          <w:lang w:val="uk-UA" w:eastAsia="ru-RU"/>
        </w:rPr>
        <w:t>Тривалість захворювання до виконання хірургічного втручання стан</w:t>
      </w:r>
      <w:r>
        <w:rPr>
          <w:spacing w:val="2"/>
          <w:sz w:val="28"/>
          <w:szCs w:val="28"/>
          <w:lang w:val="uk-UA" w:eastAsia="ru-RU"/>
        </w:rPr>
        <w:t>о</w:t>
      </w:r>
      <w:r>
        <w:rPr>
          <w:spacing w:val="2"/>
          <w:sz w:val="28"/>
          <w:szCs w:val="28"/>
          <w:lang w:val="uk-UA" w:eastAsia="ru-RU"/>
        </w:rPr>
        <w:t>вила 3–10 років. З метою верифікації діагнозу у хворих з АГ було викон</w:t>
      </w:r>
      <w:r>
        <w:rPr>
          <w:spacing w:val="2"/>
          <w:sz w:val="28"/>
          <w:szCs w:val="28"/>
          <w:lang w:val="uk-UA" w:eastAsia="ru-RU"/>
        </w:rPr>
        <w:t>а</w:t>
      </w:r>
      <w:r>
        <w:rPr>
          <w:spacing w:val="2"/>
          <w:sz w:val="28"/>
          <w:szCs w:val="28"/>
          <w:lang w:val="uk-UA" w:eastAsia="ru-RU"/>
        </w:rPr>
        <w:t>но 120 МРТ- і 102 КТ-досліджень.</w:t>
      </w:r>
    </w:p>
    <w:p w:rsidR="000443C3" w:rsidRDefault="000443C3" w:rsidP="000443C3">
      <w:pPr>
        <w:spacing w:line="264" w:lineRule="auto"/>
        <w:ind w:right="-5" w:firstLine="539"/>
        <w:jc w:val="both"/>
        <w:rPr>
          <w:spacing w:val="2"/>
          <w:sz w:val="28"/>
          <w:szCs w:val="28"/>
          <w:lang w:val="uk-UA" w:eastAsia="ru-RU"/>
        </w:rPr>
      </w:pPr>
      <w:r>
        <w:rPr>
          <w:spacing w:val="2"/>
          <w:sz w:val="28"/>
          <w:szCs w:val="28"/>
          <w:lang w:val="uk-UA" w:eastAsia="ru-RU"/>
        </w:rPr>
        <w:t>В основній групі мікроаденоми гіпофізу (до 15 мм) були виявлені у 25 (31,25%) хворих, АГ невеликого розміру (16–25 мм) — у 34 (42,5%), сер</w:t>
      </w:r>
      <w:r>
        <w:rPr>
          <w:spacing w:val="2"/>
          <w:sz w:val="28"/>
          <w:szCs w:val="28"/>
          <w:lang w:val="uk-UA" w:eastAsia="ru-RU"/>
        </w:rPr>
        <w:t>е</w:t>
      </w:r>
      <w:r>
        <w:rPr>
          <w:spacing w:val="2"/>
          <w:sz w:val="28"/>
          <w:szCs w:val="28"/>
          <w:lang w:val="uk-UA" w:eastAsia="ru-RU"/>
        </w:rPr>
        <w:t>днього (26–35 мм) — у 16 (20%), великого (36–55 мм) — у 5 (6,25%) (за класифікацією Кадашева Б.А., 1992). Ендосупраселярний ріст пухлини ді</w:t>
      </w:r>
      <w:r>
        <w:rPr>
          <w:spacing w:val="2"/>
          <w:sz w:val="28"/>
          <w:szCs w:val="28"/>
          <w:lang w:val="uk-UA" w:eastAsia="ru-RU"/>
        </w:rPr>
        <w:t>а</w:t>
      </w:r>
      <w:r>
        <w:rPr>
          <w:spacing w:val="2"/>
          <w:sz w:val="28"/>
          <w:szCs w:val="28"/>
          <w:lang w:val="uk-UA" w:eastAsia="ru-RU"/>
        </w:rPr>
        <w:t>гностований у 40% хворих, ендоселярний — у 31%, ендоінфраселярний — у 29%.</w:t>
      </w:r>
    </w:p>
    <w:p w:rsidR="000443C3" w:rsidRDefault="000443C3" w:rsidP="000443C3">
      <w:pPr>
        <w:spacing w:line="264" w:lineRule="auto"/>
        <w:ind w:firstLine="539"/>
        <w:jc w:val="both"/>
        <w:rPr>
          <w:spacing w:val="2"/>
          <w:sz w:val="28"/>
          <w:szCs w:val="28"/>
          <w:lang w:val="uk-UA" w:eastAsia="ru-RU"/>
        </w:rPr>
      </w:pPr>
      <w:r>
        <w:rPr>
          <w:spacing w:val="2"/>
          <w:sz w:val="28"/>
          <w:szCs w:val="28"/>
          <w:lang w:val="uk-UA" w:eastAsia="ru-RU"/>
        </w:rPr>
        <w:t>Пролактинома була виявлена у 35 (43,75%) пацієнтів, соматотропін</w:t>
      </w:r>
      <w:r>
        <w:rPr>
          <w:spacing w:val="2"/>
          <w:sz w:val="28"/>
          <w:szCs w:val="28"/>
          <w:lang w:val="uk-UA" w:eastAsia="ru-RU"/>
        </w:rPr>
        <w:t>о</w:t>
      </w:r>
      <w:r>
        <w:rPr>
          <w:spacing w:val="2"/>
          <w:sz w:val="28"/>
          <w:szCs w:val="28"/>
          <w:lang w:val="uk-UA" w:eastAsia="ru-RU"/>
        </w:rPr>
        <w:t xml:space="preserve">ма — у 29 (36,25%), гормононеактивні пухлини —у 16 (20%). Діагноз АГ був верифікований у всіх хворих за даними морфологічного дослідження після виконання оперативного втручання. </w:t>
      </w:r>
    </w:p>
    <w:p w:rsidR="000443C3" w:rsidRDefault="000443C3" w:rsidP="000443C3">
      <w:pPr>
        <w:spacing w:line="264" w:lineRule="auto"/>
        <w:ind w:right="-5" w:firstLine="539"/>
        <w:jc w:val="both"/>
        <w:rPr>
          <w:spacing w:val="2"/>
          <w:sz w:val="28"/>
          <w:szCs w:val="28"/>
          <w:lang w:val="uk-UA" w:eastAsia="ru-RU"/>
        </w:rPr>
      </w:pPr>
      <w:r>
        <w:rPr>
          <w:spacing w:val="2"/>
          <w:sz w:val="28"/>
          <w:szCs w:val="28"/>
          <w:lang w:val="uk-UA" w:eastAsia="ru-RU"/>
        </w:rPr>
        <w:lastRenderedPageBreak/>
        <w:t>До направлення до нейрохірургічного стаціонару для виконання оп</w:t>
      </w:r>
      <w:r>
        <w:rPr>
          <w:spacing w:val="2"/>
          <w:sz w:val="28"/>
          <w:szCs w:val="28"/>
          <w:lang w:val="uk-UA" w:eastAsia="ru-RU"/>
        </w:rPr>
        <w:t>е</w:t>
      </w:r>
      <w:r>
        <w:rPr>
          <w:spacing w:val="2"/>
          <w:sz w:val="28"/>
          <w:szCs w:val="28"/>
          <w:lang w:val="uk-UA" w:eastAsia="ru-RU"/>
        </w:rPr>
        <w:t>ративного втручання 85% хворих з гіперпролактинемією лікували медик</w:t>
      </w:r>
      <w:r>
        <w:rPr>
          <w:spacing w:val="2"/>
          <w:sz w:val="28"/>
          <w:szCs w:val="28"/>
          <w:lang w:val="uk-UA" w:eastAsia="ru-RU"/>
        </w:rPr>
        <w:t>а</w:t>
      </w:r>
      <w:r>
        <w:rPr>
          <w:spacing w:val="2"/>
          <w:sz w:val="28"/>
          <w:szCs w:val="28"/>
          <w:lang w:val="uk-UA" w:eastAsia="ru-RU"/>
        </w:rPr>
        <w:t>ментозно (22 пацієнти приймали бромкриптин, 13 — достінекс) майже без ефекту до 3 років; решті пацієнтів не призначали консервативне лікування через непереносимість лікарських засобів. Хворих з акромегалією та пі</w:t>
      </w:r>
      <w:r>
        <w:rPr>
          <w:spacing w:val="2"/>
          <w:sz w:val="28"/>
          <w:szCs w:val="28"/>
          <w:lang w:val="uk-UA" w:eastAsia="ru-RU"/>
        </w:rPr>
        <w:t>д</w:t>
      </w:r>
      <w:r>
        <w:rPr>
          <w:spacing w:val="2"/>
          <w:sz w:val="28"/>
          <w:szCs w:val="28"/>
          <w:lang w:val="uk-UA" w:eastAsia="ru-RU"/>
        </w:rPr>
        <w:t>вищеним рівнем СТГ після верифікації діагнозу АГ направляли в клініку для виконання хірургічного втручання.</w:t>
      </w:r>
    </w:p>
    <w:p w:rsidR="000443C3" w:rsidRDefault="000443C3" w:rsidP="000443C3">
      <w:pPr>
        <w:spacing w:line="264" w:lineRule="auto"/>
        <w:ind w:firstLine="539"/>
        <w:jc w:val="both"/>
        <w:rPr>
          <w:spacing w:val="2"/>
          <w:sz w:val="28"/>
          <w:szCs w:val="28"/>
          <w:lang w:val="uk-UA" w:eastAsia="ru-RU"/>
        </w:rPr>
      </w:pPr>
      <w:r>
        <w:rPr>
          <w:spacing w:val="2"/>
          <w:sz w:val="28"/>
          <w:szCs w:val="28"/>
          <w:lang w:val="uk-UA" w:eastAsia="ru-RU"/>
        </w:rPr>
        <w:t>Відбір хворих з гормононеактивними АГ для оперативного лікування здійснювався з урахуванням локалізації та спрямованості росту пухлини. Всім пацієнтам виконане комплексне дослідження, яке включало клінічні, лабораторні, функціональні та спеціальні методи діагностики, психологі</w:t>
      </w:r>
      <w:r>
        <w:rPr>
          <w:spacing w:val="2"/>
          <w:sz w:val="28"/>
          <w:szCs w:val="28"/>
          <w:lang w:val="uk-UA" w:eastAsia="ru-RU"/>
        </w:rPr>
        <w:t>ч</w:t>
      </w:r>
      <w:r>
        <w:rPr>
          <w:spacing w:val="2"/>
          <w:sz w:val="28"/>
          <w:szCs w:val="28"/>
          <w:lang w:val="uk-UA" w:eastAsia="ru-RU"/>
        </w:rPr>
        <w:t>не тестування. Всі хворі були оглянуті нейроофтальмологом, оторинол</w:t>
      </w:r>
      <w:r>
        <w:rPr>
          <w:spacing w:val="2"/>
          <w:sz w:val="28"/>
          <w:szCs w:val="28"/>
          <w:lang w:val="uk-UA" w:eastAsia="ru-RU"/>
        </w:rPr>
        <w:t>а</w:t>
      </w:r>
      <w:r>
        <w:rPr>
          <w:spacing w:val="2"/>
          <w:sz w:val="28"/>
          <w:szCs w:val="28"/>
          <w:lang w:val="uk-UA" w:eastAsia="ru-RU"/>
        </w:rPr>
        <w:t>рингологом, невропатологом, терапевтом до та після операції. Хворих спостерігали в динаміці.</w:t>
      </w:r>
    </w:p>
    <w:p w:rsidR="000443C3" w:rsidRDefault="000443C3" w:rsidP="000443C3">
      <w:pPr>
        <w:pStyle w:val="BodyTextIndent"/>
        <w:tabs>
          <w:tab w:val="left" w:pos="9180"/>
        </w:tabs>
        <w:spacing w:line="264" w:lineRule="auto"/>
        <w:ind w:right="70" w:firstLine="539"/>
        <w:rPr>
          <w:spacing w:val="2"/>
          <w:sz w:val="28"/>
          <w:szCs w:val="28"/>
        </w:rPr>
      </w:pPr>
      <w:r>
        <w:rPr>
          <w:spacing w:val="2"/>
          <w:sz w:val="28"/>
          <w:szCs w:val="28"/>
        </w:rPr>
        <w:t xml:space="preserve">Для вивчення ефективності хірургічного лікування була використана бальна оцінка за шкалою Пустовойта Б.А. і співавт. (2008). </w:t>
      </w:r>
    </w:p>
    <w:p w:rsidR="000443C3" w:rsidRDefault="000443C3" w:rsidP="000443C3">
      <w:pPr>
        <w:spacing w:line="264" w:lineRule="auto"/>
        <w:ind w:firstLine="539"/>
        <w:jc w:val="both"/>
        <w:rPr>
          <w:spacing w:val="2"/>
          <w:sz w:val="28"/>
          <w:szCs w:val="28"/>
          <w:lang w:val="uk-UA" w:eastAsia="ru-RU"/>
        </w:rPr>
      </w:pPr>
      <w:r>
        <w:rPr>
          <w:spacing w:val="2"/>
          <w:sz w:val="28"/>
          <w:szCs w:val="28"/>
          <w:lang w:val="uk-UA" w:eastAsia="ru-RU"/>
        </w:rPr>
        <w:t>Статистична обробка отриманих результатів виконана з використа</w:t>
      </w:r>
      <w:r>
        <w:rPr>
          <w:spacing w:val="2"/>
          <w:sz w:val="28"/>
          <w:szCs w:val="28"/>
          <w:lang w:val="uk-UA" w:eastAsia="ru-RU"/>
        </w:rPr>
        <w:t>н</w:t>
      </w:r>
      <w:r>
        <w:rPr>
          <w:spacing w:val="2"/>
          <w:sz w:val="28"/>
          <w:szCs w:val="28"/>
          <w:lang w:val="uk-UA" w:eastAsia="ru-RU"/>
        </w:rPr>
        <w:t>ням методів варіаційної статистики за допомогою стандартних пакетів програм. Для встановлення ступеня вірогідності результатів використов</w:t>
      </w:r>
      <w:r>
        <w:rPr>
          <w:spacing w:val="2"/>
          <w:sz w:val="28"/>
          <w:szCs w:val="28"/>
          <w:lang w:val="uk-UA" w:eastAsia="ru-RU"/>
        </w:rPr>
        <w:t>у</w:t>
      </w:r>
      <w:r>
        <w:rPr>
          <w:spacing w:val="2"/>
          <w:sz w:val="28"/>
          <w:szCs w:val="28"/>
          <w:lang w:val="uk-UA" w:eastAsia="ru-RU"/>
        </w:rPr>
        <w:t xml:space="preserve">вали модифікований параметричний </w:t>
      </w:r>
      <w:r>
        <w:rPr>
          <w:spacing w:val="2"/>
          <w:sz w:val="28"/>
          <w:szCs w:val="28"/>
          <w:lang w:val="en-US" w:eastAsia="ru-RU"/>
        </w:rPr>
        <w:t>t</w:t>
      </w:r>
      <w:r>
        <w:rPr>
          <w:spacing w:val="2"/>
          <w:sz w:val="28"/>
          <w:szCs w:val="28"/>
          <w:lang w:val="uk-UA" w:eastAsia="ru-RU"/>
        </w:rPr>
        <w:t>-критерій Ст’юдента для вибірок з нерівними дисперсіями.</w:t>
      </w:r>
    </w:p>
    <w:p w:rsidR="000443C3" w:rsidRDefault="000443C3" w:rsidP="000443C3">
      <w:pPr>
        <w:spacing w:line="264" w:lineRule="auto"/>
        <w:ind w:firstLine="539"/>
        <w:jc w:val="both"/>
        <w:rPr>
          <w:spacing w:val="2"/>
          <w:sz w:val="28"/>
          <w:szCs w:val="28"/>
          <w:lang w:val="uk-UA" w:eastAsia="ru-RU"/>
        </w:rPr>
      </w:pPr>
      <w:r>
        <w:rPr>
          <w:b/>
          <w:bCs/>
          <w:spacing w:val="2"/>
          <w:sz w:val="28"/>
          <w:szCs w:val="28"/>
          <w:lang w:val="uk-UA" w:eastAsia="ru-RU"/>
        </w:rPr>
        <w:t>Результати дослідження та їх обговорення.</w:t>
      </w:r>
      <w:r>
        <w:rPr>
          <w:spacing w:val="2"/>
          <w:sz w:val="28"/>
          <w:szCs w:val="28"/>
          <w:lang w:val="uk-UA" w:eastAsia="ru-RU"/>
        </w:rPr>
        <w:t xml:space="preserve"> Згідно завдань досл</w:t>
      </w:r>
      <w:r>
        <w:rPr>
          <w:spacing w:val="2"/>
          <w:sz w:val="28"/>
          <w:szCs w:val="28"/>
          <w:lang w:val="uk-UA" w:eastAsia="ru-RU"/>
        </w:rPr>
        <w:t>і</w:t>
      </w:r>
      <w:r>
        <w:rPr>
          <w:spacing w:val="2"/>
          <w:sz w:val="28"/>
          <w:szCs w:val="28"/>
          <w:lang w:val="uk-UA" w:eastAsia="ru-RU"/>
        </w:rPr>
        <w:t>дження нами було вдосконалено та впроваджено в клінічну практику ст</w:t>
      </w:r>
      <w:r>
        <w:rPr>
          <w:spacing w:val="2"/>
          <w:sz w:val="28"/>
          <w:szCs w:val="28"/>
          <w:lang w:val="uk-UA" w:eastAsia="ru-RU"/>
        </w:rPr>
        <w:t>е</w:t>
      </w:r>
      <w:r>
        <w:rPr>
          <w:spacing w:val="2"/>
          <w:sz w:val="28"/>
          <w:szCs w:val="28"/>
          <w:lang w:val="uk-UA" w:eastAsia="ru-RU"/>
        </w:rPr>
        <w:t xml:space="preserve">реотаксичний апарат, кріоприлад і нейрохірургічний інструментарій для доступу до аденоми гіпофізу. </w:t>
      </w:r>
    </w:p>
    <w:p w:rsidR="000443C3" w:rsidRDefault="000443C3" w:rsidP="000443C3">
      <w:pPr>
        <w:spacing w:line="264" w:lineRule="auto"/>
        <w:ind w:firstLine="539"/>
        <w:jc w:val="both"/>
        <w:rPr>
          <w:spacing w:val="2"/>
          <w:sz w:val="28"/>
          <w:szCs w:val="28"/>
          <w:lang w:val="uk-UA" w:eastAsia="ru-RU"/>
        </w:rPr>
      </w:pPr>
      <w:r>
        <w:rPr>
          <w:spacing w:val="2"/>
          <w:sz w:val="28"/>
          <w:szCs w:val="28"/>
          <w:lang w:val="uk-UA" w:eastAsia="ru-RU"/>
        </w:rPr>
        <w:t>Конструкція удосконаленого нами стереотаксичного апарату забезп</w:t>
      </w:r>
      <w:r>
        <w:rPr>
          <w:spacing w:val="2"/>
          <w:sz w:val="28"/>
          <w:szCs w:val="28"/>
          <w:lang w:val="uk-UA" w:eastAsia="ru-RU"/>
        </w:rPr>
        <w:t>е</w:t>
      </w:r>
      <w:r>
        <w:rPr>
          <w:spacing w:val="2"/>
          <w:sz w:val="28"/>
          <w:szCs w:val="28"/>
          <w:lang w:val="uk-UA" w:eastAsia="ru-RU"/>
        </w:rPr>
        <w:t>чує всі необхідні ступені свободи для досягнення за допомогою нейро-хірургічних інструментів необхідних ділянок пухлини. За основу нами б</w:t>
      </w:r>
      <w:r>
        <w:rPr>
          <w:spacing w:val="2"/>
          <w:sz w:val="28"/>
          <w:szCs w:val="28"/>
          <w:lang w:val="uk-UA" w:eastAsia="ru-RU"/>
        </w:rPr>
        <w:t>у</w:t>
      </w:r>
      <w:r>
        <w:rPr>
          <w:spacing w:val="2"/>
          <w:sz w:val="28"/>
          <w:szCs w:val="28"/>
          <w:lang w:val="uk-UA" w:eastAsia="ru-RU"/>
        </w:rPr>
        <w:t>ло взято стереотаксичний апарат Е.І. Канделя. Особливістю нашої модиф</w:t>
      </w:r>
      <w:r>
        <w:rPr>
          <w:spacing w:val="2"/>
          <w:sz w:val="28"/>
          <w:szCs w:val="28"/>
          <w:lang w:val="uk-UA" w:eastAsia="ru-RU"/>
        </w:rPr>
        <w:t>і</w:t>
      </w:r>
      <w:r>
        <w:rPr>
          <w:spacing w:val="2"/>
          <w:sz w:val="28"/>
          <w:szCs w:val="28"/>
          <w:lang w:val="uk-UA" w:eastAsia="ru-RU"/>
        </w:rPr>
        <w:t>кації є наявність в стереотаксичному приладі кульового шарніра, який д</w:t>
      </w:r>
      <w:r>
        <w:rPr>
          <w:spacing w:val="2"/>
          <w:sz w:val="28"/>
          <w:szCs w:val="28"/>
          <w:lang w:val="uk-UA" w:eastAsia="ru-RU"/>
        </w:rPr>
        <w:t>о</w:t>
      </w:r>
      <w:r>
        <w:rPr>
          <w:spacing w:val="2"/>
          <w:sz w:val="28"/>
          <w:szCs w:val="28"/>
          <w:lang w:val="uk-UA" w:eastAsia="ru-RU"/>
        </w:rPr>
        <w:t>зволяє переміщувати трепан у широкому діапазоні кутів, що забезпечує будь-які напрямки осі кріозонду, необхідні для виконання оперативного втручання.</w:t>
      </w:r>
    </w:p>
    <w:p w:rsidR="000443C3" w:rsidRDefault="000443C3" w:rsidP="000443C3">
      <w:pPr>
        <w:spacing w:line="264" w:lineRule="auto"/>
        <w:ind w:firstLine="539"/>
        <w:jc w:val="both"/>
        <w:rPr>
          <w:spacing w:val="2"/>
          <w:sz w:val="28"/>
          <w:szCs w:val="28"/>
          <w:lang w:val="uk-UA" w:eastAsia="ru-RU"/>
        </w:rPr>
      </w:pPr>
      <w:r>
        <w:rPr>
          <w:spacing w:val="2"/>
          <w:sz w:val="28"/>
          <w:szCs w:val="28"/>
          <w:lang w:val="uk-UA" w:eastAsia="ru-RU"/>
        </w:rPr>
        <w:t>Також нами було вдосконалено кріоприлад, що працює завдяки ефе</w:t>
      </w:r>
      <w:r>
        <w:rPr>
          <w:spacing w:val="2"/>
          <w:sz w:val="28"/>
          <w:szCs w:val="28"/>
          <w:lang w:val="uk-UA" w:eastAsia="ru-RU"/>
        </w:rPr>
        <w:t>к</w:t>
      </w:r>
      <w:r>
        <w:rPr>
          <w:spacing w:val="2"/>
          <w:sz w:val="28"/>
          <w:szCs w:val="28"/>
          <w:lang w:val="uk-UA" w:eastAsia="ru-RU"/>
        </w:rPr>
        <w:t xml:space="preserve">ту </w:t>
      </w:r>
      <w:r>
        <w:rPr>
          <w:caps/>
          <w:spacing w:val="2"/>
          <w:sz w:val="28"/>
          <w:szCs w:val="28"/>
          <w:lang w:val="uk-UA" w:eastAsia="ru-RU"/>
        </w:rPr>
        <w:t>т</w:t>
      </w:r>
      <w:r>
        <w:rPr>
          <w:spacing w:val="2"/>
          <w:sz w:val="28"/>
          <w:szCs w:val="28"/>
          <w:lang w:val="uk-UA" w:eastAsia="ru-RU"/>
        </w:rPr>
        <w:t>омпсона; основною частиною якого є кріозонд. Особливість модиф</w:t>
      </w:r>
      <w:r>
        <w:rPr>
          <w:spacing w:val="2"/>
          <w:sz w:val="28"/>
          <w:szCs w:val="28"/>
          <w:lang w:val="uk-UA" w:eastAsia="ru-RU"/>
        </w:rPr>
        <w:t>і</w:t>
      </w:r>
      <w:r>
        <w:rPr>
          <w:spacing w:val="2"/>
          <w:sz w:val="28"/>
          <w:szCs w:val="28"/>
          <w:lang w:val="uk-UA" w:eastAsia="ru-RU"/>
        </w:rPr>
        <w:t xml:space="preserve">кації кріозонду полягає у можливості змінювати об’єм камери розширення газу, </w:t>
      </w:r>
      <w:r>
        <w:rPr>
          <w:spacing w:val="2"/>
          <w:sz w:val="28"/>
          <w:szCs w:val="28"/>
          <w:lang w:val="uk-UA" w:eastAsia="ru-RU"/>
        </w:rPr>
        <w:lastRenderedPageBreak/>
        <w:t>що дозволяє змінювати форму зони кріонекрозу (діаметр кріозонду — 1,2, 1,8 і 2 мм; довжина — 300 мм).</w:t>
      </w:r>
    </w:p>
    <w:p w:rsidR="000443C3" w:rsidRDefault="000443C3" w:rsidP="000443C3">
      <w:pPr>
        <w:spacing w:line="380" w:lineRule="exact"/>
        <w:ind w:firstLine="539"/>
        <w:jc w:val="both"/>
        <w:rPr>
          <w:spacing w:val="2"/>
          <w:sz w:val="28"/>
          <w:szCs w:val="28"/>
          <w:lang w:val="uk-UA" w:eastAsia="ru-RU"/>
        </w:rPr>
      </w:pPr>
      <w:r>
        <w:rPr>
          <w:spacing w:val="2"/>
          <w:sz w:val="28"/>
          <w:szCs w:val="28"/>
          <w:lang w:val="uk-UA" w:eastAsia="ru-RU"/>
        </w:rPr>
        <w:t>Для спостереження за ходом операції ми використовували ендоскоп з градановою оптикою діаметром 3,4 мм Харківського заводу «Точприлад». Також нами було удосконалено нейрохірургічні інструменти, які викори</w:t>
      </w:r>
      <w:r>
        <w:rPr>
          <w:spacing w:val="2"/>
          <w:sz w:val="28"/>
          <w:szCs w:val="28"/>
          <w:lang w:val="uk-UA" w:eastAsia="ru-RU"/>
        </w:rPr>
        <w:t>с</w:t>
      </w:r>
      <w:r>
        <w:rPr>
          <w:spacing w:val="2"/>
          <w:sz w:val="28"/>
          <w:szCs w:val="28"/>
          <w:lang w:val="uk-UA" w:eastAsia="ru-RU"/>
        </w:rPr>
        <w:t xml:space="preserve">товуються для доступу до турецького сідла. Основною їх відмінністю від звичайних є можливість зробити фрезовий отвір необхідного діаметра. </w:t>
      </w:r>
    </w:p>
    <w:p w:rsidR="000443C3" w:rsidRDefault="000443C3" w:rsidP="000443C3">
      <w:pPr>
        <w:spacing w:line="380" w:lineRule="exact"/>
        <w:ind w:firstLine="539"/>
        <w:jc w:val="both"/>
        <w:rPr>
          <w:spacing w:val="2"/>
          <w:sz w:val="28"/>
          <w:szCs w:val="28"/>
          <w:lang w:val="uk-UA" w:eastAsia="ru-RU"/>
        </w:rPr>
      </w:pPr>
      <w:r>
        <w:rPr>
          <w:spacing w:val="2"/>
          <w:sz w:val="28"/>
          <w:szCs w:val="28"/>
          <w:lang w:val="uk-UA" w:eastAsia="ru-RU"/>
        </w:rPr>
        <w:t>Нами запропоновано та впроваджено у нейрохірургічну практику м</w:t>
      </w:r>
      <w:r>
        <w:rPr>
          <w:spacing w:val="2"/>
          <w:sz w:val="28"/>
          <w:szCs w:val="28"/>
          <w:lang w:val="uk-UA" w:eastAsia="ru-RU"/>
        </w:rPr>
        <w:t>е</w:t>
      </w:r>
      <w:r>
        <w:rPr>
          <w:spacing w:val="2"/>
          <w:sz w:val="28"/>
          <w:szCs w:val="28"/>
          <w:lang w:val="uk-UA" w:eastAsia="ru-RU"/>
        </w:rPr>
        <w:t>тод ТТССК АГ, який дає можливість селективно руйнувати пухлини гіп</w:t>
      </w:r>
      <w:r>
        <w:rPr>
          <w:spacing w:val="2"/>
          <w:sz w:val="28"/>
          <w:szCs w:val="28"/>
          <w:lang w:val="uk-UA" w:eastAsia="ru-RU"/>
        </w:rPr>
        <w:t>о</w:t>
      </w:r>
      <w:r>
        <w:rPr>
          <w:spacing w:val="2"/>
          <w:sz w:val="28"/>
          <w:szCs w:val="28"/>
          <w:lang w:val="uk-UA" w:eastAsia="ru-RU"/>
        </w:rPr>
        <w:t xml:space="preserve">фізу при збереженні нормальної тканини залози (отримано патент України на винахід). </w:t>
      </w:r>
    </w:p>
    <w:p w:rsidR="000443C3" w:rsidRDefault="000443C3" w:rsidP="000443C3">
      <w:pPr>
        <w:spacing w:line="380" w:lineRule="exact"/>
        <w:ind w:firstLine="539"/>
        <w:jc w:val="both"/>
        <w:rPr>
          <w:spacing w:val="2"/>
          <w:sz w:val="28"/>
          <w:szCs w:val="28"/>
          <w:lang w:val="uk-UA" w:eastAsia="ru-RU"/>
        </w:rPr>
      </w:pPr>
      <w:r>
        <w:rPr>
          <w:spacing w:val="2"/>
          <w:sz w:val="28"/>
          <w:szCs w:val="28"/>
          <w:lang w:val="uk-UA" w:eastAsia="ru-RU"/>
        </w:rPr>
        <w:t>Таке оперативне втручання є мініінвазивним: слизова оболонка носа практично не травмується, носова перетинка не пересікається, кровотеча в процесі доступу до пухлини та під час її кріодеструкції мінімальна, більш того, сама кріодеструкція справляє гемостатичний ефект. Діаметр фрез</w:t>
      </w:r>
      <w:r>
        <w:rPr>
          <w:spacing w:val="2"/>
          <w:sz w:val="28"/>
          <w:szCs w:val="28"/>
          <w:lang w:val="uk-UA" w:eastAsia="ru-RU"/>
        </w:rPr>
        <w:t>о</w:t>
      </w:r>
      <w:r>
        <w:rPr>
          <w:spacing w:val="2"/>
          <w:sz w:val="28"/>
          <w:szCs w:val="28"/>
          <w:lang w:val="uk-UA" w:eastAsia="ru-RU"/>
        </w:rPr>
        <w:t xml:space="preserve">вого отвору в передній стінці основної пазухи не перевищує 4–6 мм, у дні турецького сідла — 2–4 мм, що мінімізує ризик виникнення інфекційних ускладнень та ліквореї. </w:t>
      </w:r>
    </w:p>
    <w:p w:rsidR="000443C3" w:rsidRDefault="000443C3" w:rsidP="000443C3">
      <w:pPr>
        <w:spacing w:line="380" w:lineRule="exact"/>
        <w:ind w:firstLine="539"/>
        <w:jc w:val="both"/>
        <w:rPr>
          <w:spacing w:val="2"/>
          <w:sz w:val="28"/>
          <w:szCs w:val="28"/>
          <w:lang w:val="uk-UA" w:eastAsia="ru-RU"/>
        </w:rPr>
      </w:pPr>
      <w:r>
        <w:rPr>
          <w:spacing w:val="2"/>
          <w:sz w:val="28"/>
          <w:szCs w:val="28"/>
          <w:lang w:val="uk-UA" w:eastAsia="ru-RU"/>
        </w:rPr>
        <w:t>Операція ТТССК мало травматична, що дозволяє виконувати її у хв</w:t>
      </w:r>
      <w:r>
        <w:rPr>
          <w:spacing w:val="2"/>
          <w:sz w:val="28"/>
          <w:szCs w:val="28"/>
          <w:lang w:val="uk-UA" w:eastAsia="ru-RU"/>
        </w:rPr>
        <w:t>о</w:t>
      </w:r>
      <w:r>
        <w:rPr>
          <w:spacing w:val="2"/>
          <w:sz w:val="28"/>
          <w:szCs w:val="28"/>
          <w:lang w:val="uk-UA" w:eastAsia="ru-RU"/>
        </w:rPr>
        <w:t>рих в тяжкому соматичному стані. Тривалість втручання від 30 хвилин до 1,2 годин, що сприяє скороченню післяопераційного періоду і тривалості реабілітації пацієнта. За наявності у пухлині кіст оперативне втручання починається з аспірації їх вмісту, завдяки чому об’єм новоутворення зм</w:t>
      </w:r>
      <w:r>
        <w:rPr>
          <w:spacing w:val="2"/>
          <w:sz w:val="28"/>
          <w:szCs w:val="28"/>
          <w:lang w:val="uk-UA" w:eastAsia="ru-RU"/>
        </w:rPr>
        <w:t>е</w:t>
      </w:r>
      <w:r>
        <w:rPr>
          <w:spacing w:val="2"/>
          <w:sz w:val="28"/>
          <w:szCs w:val="28"/>
          <w:lang w:val="uk-UA" w:eastAsia="ru-RU"/>
        </w:rPr>
        <w:t>ншується. Операцію можна виконувати під рентген-, ЕОП-, КТ-контролем.</w:t>
      </w:r>
    </w:p>
    <w:p w:rsidR="000443C3" w:rsidRDefault="000443C3" w:rsidP="000443C3">
      <w:pPr>
        <w:spacing w:line="380" w:lineRule="exact"/>
        <w:ind w:firstLine="539"/>
        <w:jc w:val="both"/>
        <w:rPr>
          <w:spacing w:val="2"/>
          <w:sz w:val="28"/>
          <w:szCs w:val="28"/>
          <w:lang w:val="uk-UA" w:eastAsia="ru-RU"/>
        </w:rPr>
      </w:pPr>
      <w:r>
        <w:rPr>
          <w:spacing w:val="2"/>
          <w:sz w:val="28"/>
          <w:szCs w:val="28"/>
          <w:lang w:val="uk-UA" w:eastAsia="ru-RU"/>
        </w:rPr>
        <w:t>Результати лікування хворих з АГ різного розміру шляхом ТТССК, ТТСК і ТТМА наведені в табл. 2. Ефективність хірургічного лікування оцінювали за модифікованою шкалою Дрововоз С.М. (2004): хороший р</w:t>
      </w:r>
      <w:r>
        <w:rPr>
          <w:spacing w:val="2"/>
          <w:sz w:val="28"/>
          <w:szCs w:val="28"/>
          <w:lang w:val="uk-UA" w:eastAsia="ru-RU"/>
        </w:rPr>
        <w:t>е</w:t>
      </w:r>
      <w:r>
        <w:rPr>
          <w:spacing w:val="2"/>
          <w:sz w:val="28"/>
          <w:szCs w:val="28"/>
          <w:lang w:val="uk-UA" w:eastAsia="ru-RU"/>
        </w:rPr>
        <w:t>зультат — повна ремісія захворювання, зниження підвищеного рівня го</w:t>
      </w:r>
      <w:r>
        <w:rPr>
          <w:spacing w:val="2"/>
          <w:sz w:val="28"/>
          <w:szCs w:val="28"/>
          <w:lang w:val="uk-UA" w:eastAsia="ru-RU"/>
        </w:rPr>
        <w:t>р</w:t>
      </w:r>
      <w:r>
        <w:rPr>
          <w:spacing w:val="2"/>
          <w:sz w:val="28"/>
          <w:szCs w:val="28"/>
          <w:lang w:val="uk-UA" w:eastAsia="ru-RU"/>
        </w:rPr>
        <w:t>монів гіпофізу до фізіологічних вікових величин, регрес клінічних сим</w:t>
      </w:r>
      <w:r>
        <w:rPr>
          <w:spacing w:val="2"/>
          <w:sz w:val="28"/>
          <w:szCs w:val="28"/>
          <w:lang w:val="uk-UA" w:eastAsia="ru-RU"/>
        </w:rPr>
        <w:t>п</w:t>
      </w:r>
      <w:r>
        <w:rPr>
          <w:spacing w:val="2"/>
          <w:sz w:val="28"/>
          <w:szCs w:val="28"/>
          <w:lang w:val="uk-UA" w:eastAsia="ru-RU"/>
        </w:rPr>
        <w:t>томів; задовільний — регрес клінічних симптомів захворювання, зниження підвищеного рівня гормонів гіпофізу на 50%; незадовільний — збереження клінічних ознак захворювання, відсутність достовірних змін рівня горм</w:t>
      </w:r>
      <w:r>
        <w:rPr>
          <w:spacing w:val="2"/>
          <w:sz w:val="28"/>
          <w:szCs w:val="28"/>
          <w:lang w:val="uk-UA" w:eastAsia="ru-RU"/>
        </w:rPr>
        <w:t>о</w:t>
      </w:r>
      <w:r>
        <w:rPr>
          <w:spacing w:val="2"/>
          <w:sz w:val="28"/>
          <w:szCs w:val="28"/>
          <w:lang w:val="uk-UA" w:eastAsia="ru-RU"/>
        </w:rPr>
        <w:t>нів гіпофізу.</w:t>
      </w:r>
    </w:p>
    <w:p w:rsidR="000443C3" w:rsidRDefault="000443C3" w:rsidP="000443C3">
      <w:pPr>
        <w:spacing w:line="264" w:lineRule="auto"/>
        <w:ind w:firstLine="539"/>
        <w:jc w:val="both"/>
        <w:rPr>
          <w:spacing w:val="2"/>
          <w:sz w:val="28"/>
          <w:szCs w:val="28"/>
          <w:lang w:val="uk-UA" w:eastAsia="ru-RU"/>
        </w:rPr>
      </w:pPr>
      <w:r>
        <w:rPr>
          <w:spacing w:val="2"/>
          <w:sz w:val="28"/>
          <w:szCs w:val="28"/>
          <w:lang w:val="uk-UA" w:eastAsia="ru-RU"/>
        </w:rPr>
        <w:t>В основній групі хворих, яких лікували методом ТТССК (підгрупа А) і ТТСК (підгрупа Б) мікроаденоми були виявлені у 25 (31%) випадках, АГ невеликого розміру — у 34 (42,5%), середні та великі — у 21 (26,5%).</w:t>
      </w:r>
    </w:p>
    <w:p w:rsidR="000443C3" w:rsidRDefault="000443C3" w:rsidP="000443C3">
      <w:pPr>
        <w:spacing w:line="264" w:lineRule="auto"/>
        <w:ind w:firstLine="539"/>
        <w:jc w:val="both"/>
        <w:rPr>
          <w:spacing w:val="2"/>
          <w:sz w:val="28"/>
          <w:szCs w:val="28"/>
          <w:lang w:val="uk-UA" w:eastAsia="ru-RU"/>
        </w:rPr>
      </w:pPr>
      <w:r>
        <w:rPr>
          <w:spacing w:val="2"/>
          <w:sz w:val="28"/>
          <w:szCs w:val="28"/>
          <w:lang w:val="uk-UA" w:eastAsia="ru-RU"/>
        </w:rPr>
        <w:lastRenderedPageBreak/>
        <w:t>При порівнянні ефективності лікування пацієнтів з АГ методом ТТССК і ТТМА встановлено, що за наявності АГ невеликого розміру х</w:t>
      </w:r>
      <w:r>
        <w:rPr>
          <w:spacing w:val="2"/>
          <w:sz w:val="28"/>
          <w:szCs w:val="28"/>
          <w:lang w:val="uk-UA" w:eastAsia="ru-RU"/>
        </w:rPr>
        <w:t>о</w:t>
      </w:r>
      <w:r>
        <w:rPr>
          <w:spacing w:val="2"/>
          <w:sz w:val="28"/>
          <w:szCs w:val="28"/>
          <w:lang w:val="uk-UA" w:eastAsia="ru-RU"/>
        </w:rPr>
        <w:t>роший результат лікування при виконанні ТТССК відзначений у 82,4% випадків, при ТТМА — у 70,5% (Р&lt;0,05).</w:t>
      </w:r>
    </w:p>
    <w:p w:rsidR="000443C3" w:rsidRDefault="000443C3" w:rsidP="000443C3">
      <w:pPr>
        <w:spacing w:line="264" w:lineRule="auto"/>
        <w:ind w:firstLine="539"/>
        <w:jc w:val="both"/>
        <w:rPr>
          <w:spacing w:val="2"/>
          <w:sz w:val="28"/>
          <w:szCs w:val="28"/>
          <w:lang w:val="uk-UA" w:eastAsia="ru-RU"/>
        </w:rPr>
      </w:pPr>
      <w:r>
        <w:rPr>
          <w:spacing w:val="2"/>
          <w:sz w:val="28"/>
          <w:szCs w:val="28"/>
          <w:lang w:val="uk-UA" w:eastAsia="ru-RU"/>
        </w:rPr>
        <w:t>За наявності мікроаденом хороший результат лікування при виконанні ТТССК відзначений у 88% випадків, при ТТМА — у 72,7% (Р&lt;0,05). Ан</w:t>
      </w:r>
      <w:r>
        <w:rPr>
          <w:spacing w:val="2"/>
          <w:sz w:val="28"/>
          <w:szCs w:val="28"/>
          <w:lang w:val="uk-UA" w:eastAsia="ru-RU"/>
        </w:rPr>
        <w:t>а</w:t>
      </w:r>
      <w:r>
        <w:rPr>
          <w:spacing w:val="2"/>
          <w:sz w:val="28"/>
          <w:szCs w:val="28"/>
          <w:lang w:val="uk-UA" w:eastAsia="ru-RU"/>
        </w:rPr>
        <w:t>логічна закономірність спостерігалась і за задовільних результатів лік</w:t>
      </w:r>
      <w:r>
        <w:rPr>
          <w:spacing w:val="2"/>
          <w:sz w:val="28"/>
          <w:szCs w:val="28"/>
          <w:lang w:val="uk-UA" w:eastAsia="ru-RU"/>
        </w:rPr>
        <w:t>у</w:t>
      </w:r>
      <w:r>
        <w:rPr>
          <w:spacing w:val="2"/>
          <w:sz w:val="28"/>
          <w:szCs w:val="28"/>
          <w:lang w:val="uk-UA" w:eastAsia="ru-RU"/>
        </w:rPr>
        <w:t>вання. Таким чином, доведено клінічну ефективність методу ТТССК у х</w:t>
      </w:r>
      <w:r>
        <w:rPr>
          <w:spacing w:val="2"/>
          <w:sz w:val="28"/>
          <w:szCs w:val="28"/>
          <w:lang w:val="uk-UA" w:eastAsia="ru-RU"/>
        </w:rPr>
        <w:t>і</w:t>
      </w:r>
      <w:r>
        <w:rPr>
          <w:spacing w:val="2"/>
          <w:sz w:val="28"/>
          <w:szCs w:val="28"/>
          <w:lang w:val="uk-UA" w:eastAsia="ru-RU"/>
        </w:rPr>
        <w:t xml:space="preserve">рургічному лікуванні АГ. </w:t>
      </w:r>
    </w:p>
    <w:p w:rsidR="000443C3" w:rsidRDefault="000443C3" w:rsidP="000443C3">
      <w:pPr>
        <w:spacing w:line="264" w:lineRule="auto"/>
        <w:ind w:firstLine="539"/>
        <w:jc w:val="both"/>
        <w:rPr>
          <w:spacing w:val="2"/>
          <w:sz w:val="28"/>
          <w:szCs w:val="28"/>
          <w:lang w:val="uk-UA" w:eastAsia="ru-RU"/>
        </w:rPr>
      </w:pPr>
    </w:p>
    <w:p w:rsidR="000443C3" w:rsidRDefault="000443C3" w:rsidP="000443C3">
      <w:pPr>
        <w:spacing w:line="264" w:lineRule="auto"/>
        <w:ind w:firstLine="539"/>
        <w:jc w:val="right"/>
        <w:rPr>
          <w:i/>
          <w:iCs/>
          <w:spacing w:val="-6"/>
          <w:sz w:val="28"/>
          <w:szCs w:val="28"/>
          <w:lang w:val="uk-UA" w:eastAsia="ru-RU"/>
        </w:rPr>
      </w:pPr>
      <w:r>
        <w:rPr>
          <w:i/>
          <w:iCs/>
          <w:spacing w:val="-6"/>
          <w:sz w:val="28"/>
          <w:szCs w:val="28"/>
          <w:lang w:val="uk-UA" w:eastAsia="ru-RU"/>
        </w:rPr>
        <w:t>Таблиця 2</w:t>
      </w:r>
    </w:p>
    <w:p w:rsidR="000443C3" w:rsidRDefault="000443C3" w:rsidP="000443C3">
      <w:pPr>
        <w:ind w:firstLine="540"/>
        <w:jc w:val="center"/>
        <w:rPr>
          <w:b/>
          <w:bCs/>
          <w:spacing w:val="-6"/>
          <w:sz w:val="28"/>
          <w:szCs w:val="28"/>
          <w:lang w:val="uk-UA" w:eastAsia="ru-RU"/>
        </w:rPr>
      </w:pPr>
      <w:r>
        <w:rPr>
          <w:b/>
          <w:bCs/>
          <w:spacing w:val="-6"/>
          <w:sz w:val="28"/>
          <w:szCs w:val="28"/>
          <w:lang w:val="uk-UA" w:eastAsia="ru-RU"/>
        </w:rPr>
        <w:t>Результати хірургічного лікування хворих з АГ</w:t>
      </w:r>
    </w:p>
    <w:tbl>
      <w:tblPr>
        <w:tblW w:w="10125"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4"/>
        <w:gridCol w:w="1717"/>
        <w:gridCol w:w="1095"/>
        <w:gridCol w:w="1084"/>
        <w:gridCol w:w="1089"/>
        <w:gridCol w:w="1083"/>
        <w:gridCol w:w="1105"/>
        <w:gridCol w:w="1218"/>
      </w:tblGrid>
      <w:tr w:rsidR="000443C3" w:rsidTr="009B4A56">
        <w:trPr>
          <w:cantSplit/>
        </w:trPr>
        <w:tc>
          <w:tcPr>
            <w:tcW w:w="1734"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Результат хірургічного лікування</w:t>
            </w:r>
          </w:p>
        </w:tc>
        <w:tc>
          <w:tcPr>
            <w:tcW w:w="1717"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Розмір АГ</w:t>
            </w:r>
          </w:p>
        </w:tc>
        <w:tc>
          <w:tcPr>
            <w:tcW w:w="6674" w:type="dxa"/>
            <w:gridSpan w:val="6"/>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Група хворих</w:t>
            </w: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p>
        </w:tc>
        <w:tc>
          <w:tcPr>
            <w:tcW w:w="1717" w:type="dxa"/>
            <w:vMerge/>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p>
        </w:tc>
        <w:tc>
          <w:tcPr>
            <w:tcW w:w="4351" w:type="dxa"/>
            <w:gridSpan w:val="4"/>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val="uk-UA" w:eastAsia="ru-RU"/>
              </w:rPr>
            </w:pPr>
            <w:r>
              <w:rPr>
                <w:spacing w:val="-6"/>
                <w:lang w:eastAsia="ru-RU"/>
              </w:rPr>
              <w:t>Основна</w:t>
            </w:r>
            <w:r>
              <w:rPr>
                <w:spacing w:val="-6"/>
                <w:lang w:val="uk-UA" w:eastAsia="ru-RU"/>
              </w:rPr>
              <w:t xml:space="preserve"> група</w:t>
            </w:r>
          </w:p>
        </w:tc>
        <w:tc>
          <w:tcPr>
            <w:tcW w:w="2323"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Група порівняння</w:t>
            </w:r>
          </w:p>
        </w:tc>
      </w:tr>
      <w:tr w:rsidR="000443C3" w:rsidTr="009B4A56">
        <w:trPr>
          <w:cantSplit/>
          <w:trHeight w:val="138"/>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p>
        </w:tc>
        <w:tc>
          <w:tcPr>
            <w:tcW w:w="1717" w:type="dxa"/>
            <w:vMerge/>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p>
        </w:tc>
        <w:tc>
          <w:tcPr>
            <w:tcW w:w="2179"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val="uk-UA" w:eastAsia="ru-RU"/>
              </w:rPr>
            </w:pPr>
            <w:r>
              <w:rPr>
                <w:spacing w:val="-6"/>
                <w:lang w:val="uk-UA" w:eastAsia="ru-RU"/>
              </w:rPr>
              <w:t>підгрупа А</w:t>
            </w:r>
          </w:p>
        </w:tc>
        <w:tc>
          <w:tcPr>
            <w:tcW w:w="2172"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val="uk-UA" w:eastAsia="ru-RU"/>
              </w:rPr>
            </w:pPr>
            <w:r>
              <w:rPr>
                <w:spacing w:val="-6"/>
                <w:lang w:val="uk-UA" w:eastAsia="ru-RU"/>
              </w:rPr>
              <w:t>підгрупа Б</w:t>
            </w:r>
          </w:p>
        </w:tc>
        <w:tc>
          <w:tcPr>
            <w:tcW w:w="2323" w:type="dxa"/>
            <w:gridSpan w:val="2"/>
            <w:vMerge w:val="restart"/>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ТТМА</w:t>
            </w:r>
          </w:p>
        </w:tc>
      </w:tr>
      <w:tr w:rsidR="000443C3" w:rsidTr="009B4A56">
        <w:trPr>
          <w:cantSplit/>
          <w:trHeight w:val="138"/>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p>
        </w:tc>
        <w:tc>
          <w:tcPr>
            <w:tcW w:w="1717" w:type="dxa"/>
            <w:vMerge/>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p>
        </w:tc>
        <w:tc>
          <w:tcPr>
            <w:tcW w:w="2179"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ТТССК</w:t>
            </w:r>
          </w:p>
        </w:tc>
        <w:tc>
          <w:tcPr>
            <w:tcW w:w="2172"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ТТСК</w:t>
            </w:r>
          </w:p>
        </w:tc>
        <w:tc>
          <w:tcPr>
            <w:tcW w:w="2323" w:type="dxa"/>
            <w:gridSpan w:val="2"/>
            <w:vMerge/>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717"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val="uk-UA" w:eastAsia="ru-RU"/>
              </w:rPr>
            </w:pPr>
            <w:r>
              <w:rPr>
                <w:spacing w:val="-6"/>
                <w:lang w:eastAsia="ru-RU"/>
              </w:rPr>
              <w:t>абс.</w:t>
            </w:r>
          </w:p>
          <w:p w:rsidR="000443C3" w:rsidRDefault="000443C3" w:rsidP="009B4A56">
            <w:pPr>
              <w:jc w:val="center"/>
              <w:rPr>
                <w:spacing w:val="-6"/>
                <w:lang w:val="uk-UA" w:eastAsia="ru-RU"/>
              </w:rPr>
            </w:pPr>
            <w:r>
              <w:rPr>
                <w:spacing w:val="-6"/>
                <w:lang w:val="uk-UA" w:eastAsia="ru-RU"/>
              </w:rPr>
              <w:t>число</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 в групі</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val="uk-UA" w:eastAsia="ru-RU"/>
              </w:rPr>
            </w:pPr>
            <w:r>
              <w:rPr>
                <w:spacing w:val="-6"/>
                <w:lang w:eastAsia="ru-RU"/>
              </w:rPr>
              <w:t>абс.</w:t>
            </w:r>
          </w:p>
          <w:p w:rsidR="000443C3" w:rsidRDefault="000443C3" w:rsidP="009B4A56">
            <w:pPr>
              <w:jc w:val="center"/>
              <w:rPr>
                <w:spacing w:val="-6"/>
                <w:lang w:eastAsia="ru-RU"/>
              </w:rPr>
            </w:pPr>
            <w:r>
              <w:rPr>
                <w:spacing w:val="-6"/>
                <w:lang w:eastAsia="ru-RU"/>
              </w:rPr>
              <w:t>число</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 в групі</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val="uk-UA" w:eastAsia="ru-RU"/>
              </w:rPr>
            </w:pPr>
            <w:r>
              <w:rPr>
                <w:spacing w:val="-6"/>
                <w:lang w:eastAsia="ru-RU"/>
              </w:rPr>
              <w:t>абс.</w:t>
            </w:r>
          </w:p>
          <w:p w:rsidR="000443C3" w:rsidRDefault="000443C3" w:rsidP="009B4A56">
            <w:pPr>
              <w:jc w:val="center"/>
              <w:rPr>
                <w:spacing w:val="-6"/>
                <w:lang w:eastAsia="ru-RU"/>
              </w:rPr>
            </w:pPr>
            <w:r>
              <w:rPr>
                <w:spacing w:val="-6"/>
                <w:lang w:eastAsia="ru-RU"/>
              </w:rPr>
              <w:t>число</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 в групі</w:t>
            </w:r>
          </w:p>
        </w:tc>
      </w:tr>
      <w:tr w:rsidR="000443C3" w:rsidTr="009B4A56">
        <w:trPr>
          <w:cantSplit/>
        </w:trPr>
        <w:tc>
          <w:tcPr>
            <w:tcW w:w="1734"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Хороший</w:t>
            </w: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Мікроаденоми</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22</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88</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8</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72,7</w:t>
            </w: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Невеликі</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28</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82,4</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12</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70,5</w:t>
            </w: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Середні та в</w:t>
            </w:r>
            <w:r>
              <w:rPr>
                <w:spacing w:val="-6"/>
                <w:lang w:eastAsia="ru-RU"/>
              </w:rPr>
              <w:t>е</w:t>
            </w:r>
            <w:r>
              <w:rPr>
                <w:spacing w:val="-6"/>
                <w:lang w:eastAsia="ru-RU"/>
              </w:rPr>
              <w:t>ликі</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10</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47,65</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3</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33,3</w:t>
            </w:r>
          </w:p>
        </w:tc>
      </w:tr>
      <w:tr w:rsidR="000443C3" w:rsidTr="009B4A56">
        <w:trPr>
          <w:cantSplit/>
        </w:trPr>
        <w:tc>
          <w:tcPr>
            <w:tcW w:w="1734"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Задовільний</w:t>
            </w: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Мікроаденоми</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3</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12</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3</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27,3</w:t>
            </w: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Невеликі</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6</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17,6</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5</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29,4</w:t>
            </w: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Середні та в</w:t>
            </w:r>
            <w:r>
              <w:rPr>
                <w:spacing w:val="-6"/>
                <w:lang w:eastAsia="ru-RU"/>
              </w:rPr>
              <w:t>е</w:t>
            </w:r>
            <w:r>
              <w:rPr>
                <w:spacing w:val="-6"/>
                <w:lang w:eastAsia="ru-RU"/>
              </w:rPr>
              <w:t>ликі</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9</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42,85</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4</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44,4</w:t>
            </w:r>
          </w:p>
        </w:tc>
      </w:tr>
      <w:tr w:rsidR="000443C3" w:rsidTr="009B4A56">
        <w:trPr>
          <w:cantSplit/>
        </w:trPr>
        <w:tc>
          <w:tcPr>
            <w:tcW w:w="1734"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Незадовільний</w:t>
            </w: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Мікроаденоми</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Невеликі</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Середні та в</w:t>
            </w:r>
            <w:r>
              <w:rPr>
                <w:spacing w:val="-6"/>
                <w:lang w:eastAsia="ru-RU"/>
              </w:rPr>
              <w:t>е</w:t>
            </w:r>
            <w:r>
              <w:rPr>
                <w:spacing w:val="-6"/>
                <w:lang w:eastAsia="ru-RU"/>
              </w:rPr>
              <w:t>ликі</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2</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9,5</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2</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22,2</w:t>
            </w:r>
          </w:p>
        </w:tc>
      </w:tr>
      <w:tr w:rsidR="000443C3" w:rsidTr="009B4A56">
        <w:trPr>
          <w:cantSplit/>
        </w:trPr>
        <w:tc>
          <w:tcPr>
            <w:tcW w:w="1734"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Всього</w:t>
            </w: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Мікроаденоми</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25</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100</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11</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100</w:t>
            </w: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Невеликі</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34</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100</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17</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100</w:t>
            </w:r>
          </w:p>
        </w:tc>
      </w:tr>
      <w:tr w:rsidR="000443C3" w:rsidTr="009B4A56">
        <w:trPr>
          <w:cantSplit/>
        </w:trPr>
        <w:tc>
          <w:tcPr>
            <w:tcW w:w="1734" w:type="dxa"/>
            <w:vMerge/>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p>
        </w:tc>
        <w:tc>
          <w:tcPr>
            <w:tcW w:w="1717"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6"/>
                <w:lang w:eastAsia="ru-RU"/>
              </w:rPr>
            </w:pPr>
            <w:r>
              <w:rPr>
                <w:spacing w:val="-6"/>
                <w:lang w:eastAsia="ru-RU"/>
              </w:rPr>
              <w:t>Середні та в</w:t>
            </w:r>
            <w:r>
              <w:rPr>
                <w:spacing w:val="-6"/>
                <w:lang w:eastAsia="ru-RU"/>
              </w:rPr>
              <w:t>е</w:t>
            </w:r>
            <w:r>
              <w:rPr>
                <w:spacing w:val="-6"/>
                <w:lang w:eastAsia="ru-RU"/>
              </w:rPr>
              <w:t>ликі</w:t>
            </w:r>
          </w:p>
        </w:tc>
        <w:tc>
          <w:tcPr>
            <w:tcW w:w="109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4"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w:t>
            </w:r>
          </w:p>
        </w:tc>
        <w:tc>
          <w:tcPr>
            <w:tcW w:w="1089"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21</w:t>
            </w:r>
          </w:p>
        </w:tc>
        <w:tc>
          <w:tcPr>
            <w:tcW w:w="1083"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100</w:t>
            </w:r>
          </w:p>
        </w:tc>
        <w:tc>
          <w:tcPr>
            <w:tcW w:w="1105"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9</w:t>
            </w:r>
          </w:p>
        </w:tc>
        <w:tc>
          <w:tcPr>
            <w:tcW w:w="1218" w:type="dxa"/>
            <w:tcBorders>
              <w:top w:val="single" w:sz="4" w:space="0" w:color="auto"/>
              <w:left w:val="single" w:sz="4" w:space="0" w:color="auto"/>
              <w:bottom w:val="single" w:sz="4" w:space="0" w:color="auto"/>
              <w:right w:val="single" w:sz="4" w:space="0" w:color="auto"/>
            </w:tcBorders>
          </w:tcPr>
          <w:p w:rsidR="000443C3" w:rsidRDefault="000443C3" w:rsidP="009B4A56">
            <w:pPr>
              <w:jc w:val="center"/>
              <w:rPr>
                <w:spacing w:val="-6"/>
                <w:lang w:eastAsia="ru-RU"/>
              </w:rPr>
            </w:pPr>
            <w:r>
              <w:rPr>
                <w:spacing w:val="-6"/>
                <w:lang w:eastAsia="ru-RU"/>
              </w:rPr>
              <w:t>100</w:t>
            </w:r>
          </w:p>
        </w:tc>
      </w:tr>
    </w:tbl>
    <w:p w:rsidR="000443C3" w:rsidRDefault="000443C3" w:rsidP="000443C3">
      <w:pPr>
        <w:ind w:firstLine="540"/>
        <w:jc w:val="center"/>
        <w:rPr>
          <w:b/>
          <w:bCs/>
          <w:spacing w:val="2"/>
          <w:sz w:val="28"/>
          <w:szCs w:val="28"/>
          <w:lang w:val="uk-UA" w:eastAsia="ru-RU"/>
        </w:rPr>
      </w:pPr>
    </w:p>
    <w:p w:rsidR="000443C3" w:rsidRDefault="000443C3" w:rsidP="000443C3">
      <w:pPr>
        <w:spacing w:line="288" w:lineRule="auto"/>
        <w:ind w:firstLine="539"/>
        <w:jc w:val="both"/>
        <w:rPr>
          <w:spacing w:val="2"/>
          <w:sz w:val="28"/>
          <w:szCs w:val="28"/>
          <w:lang w:val="uk-UA" w:eastAsia="ru-RU"/>
        </w:rPr>
      </w:pPr>
      <w:r>
        <w:rPr>
          <w:spacing w:val="2"/>
          <w:sz w:val="28"/>
          <w:szCs w:val="28"/>
          <w:lang w:val="uk-UA" w:eastAsia="ru-RU"/>
        </w:rPr>
        <w:t>Результати ТТССК АГ з використанням жорсткого ендоскопа сві</w:t>
      </w:r>
      <w:r>
        <w:rPr>
          <w:spacing w:val="2"/>
          <w:sz w:val="28"/>
          <w:szCs w:val="28"/>
          <w:lang w:val="uk-UA" w:eastAsia="ru-RU"/>
        </w:rPr>
        <w:t>д</w:t>
      </w:r>
      <w:r>
        <w:rPr>
          <w:spacing w:val="2"/>
          <w:sz w:val="28"/>
          <w:szCs w:val="28"/>
          <w:lang w:val="uk-UA" w:eastAsia="ru-RU"/>
        </w:rPr>
        <w:t>чать, що цей метод хірургічного лікування за наявності мікроаденом був на 15,3%, а пухлин невеликого розміру — на 12% ефективнішим, ніж ТТМА (Р&lt;0,05). Рецидив захворювання виник у 2 хворих, оперованих м</w:t>
      </w:r>
      <w:r>
        <w:rPr>
          <w:spacing w:val="2"/>
          <w:sz w:val="28"/>
          <w:szCs w:val="28"/>
          <w:lang w:val="uk-UA" w:eastAsia="ru-RU"/>
        </w:rPr>
        <w:t>е</w:t>
      </w:r>
      <w:r>
        <w:rPr>
          <w:spacing w:val="2"/>
          <w:sz w:val="28"/>
          <w:szCs w:val="28"/>
          <w:lang w:val="uk-UA" w:eastAsia="ru-RU"/>
        </w:rPr>
        <w:t>тодом ТТССК.</w:t>
      </w:r>
    </w:p>
    <w:p w:rsidR="000443C3" w:rsidRDefault="000443C3" w:rsidP="000443C3">
      <w:pPr>
        <w:spacing w:line="288" w:lineRule="auto"/>
        <w:ind w:firstLine="539"/>
        <w:jc w:val="both"/>
        <w:rPr>
          <w:spacing w:val="2"/>
          <w:sz w:val="28"/>
          <w:szCs w:val="28"/>
          <w:lang w:val="uk-UA" w:eastAsia="ru-RU"/>
        </w:rPr>
      </w:pPr>
      <w:r>
        <w:rPr>
          <w:spacing w:val="2"/>
          <w:sz w:val="28"/>
          <w:szCs w:val="28"/>
          <w:lang w:val="uk-UA" w:eastAsia="ru-RU"/>
        </w:rPr>
        <w:t>При порівнянні результатів оперативного лікування хворих з АГ сер</w:t>
      </w:r>
      <w:r>
        <w:rPr>
          <w:spacing w:val="2"/>
          <w:sz w:val="28"/>
          <w:szCs w:val="28"/>
          <w:lang w:val="uk-UA" w:eastAsia="ru-RU"/>
        </w:rPr>
        <w:t>е</w:t>
      </w:r>
      <w:r>
        <w:rPr>
          <w:spacing w:val="2"/>
          <w:sz w:val="28"/>
          <w:szCs w:val="28"/>
          <w:lang w:val="uk-UA" w:eastAsia="ru-RU"/>
        </w:rPr>
        <w:t>днього та великого розмірів методом ТТСК і ТТМА встановлено, що х</w:t>
      </w:r>
      <w:r>
        <w:rPr>
          <w:spacing w:val="2"/>
          <w:sz w:val="28"/>
          <w:szCs w:val="28"/>
          <w:lang w:val="uk-UA" w:eastAsia="ru-RU"/>
        </w:rPr>
        <w:t>о</w:t>
      </w:r>
      <w:r>
        <w:rPr>
          <w:spacing w:val="2"/>
          <w:sz w:val="28"/>
          <w:szCs w:val="28"/>
          <w:lang w:val="uk-UA" w:eastAsia="ru-RU"/>
        </w:rPr>
        <w:t>роший результат при використанні ТТСК спостерігався у 47,6% пацієнтів, при ТТМА — у 33,3%, тобто метод ТТСК виявився на 14% ефективнішим.</w:t>
      </w:r>
    </w:p>
    <w:p w:rsidR="000443C3" w:rsidRDefault="000443C3" w:rsidP="000443C3">
      <w:pPr>
        <w:spacing w:line="288" w:lineRule="auto"/>
        <w:ind w:firstLine="539"/>
        <w:jc w:val="both"/>
        <w:rPr>
          <w:spacing w:val="2"/>
          <w:sz w:val="28"/>
          <w:szCs w:val="28"/>
          <w:lang w:val="uk-UA" w:eastAsia="ru-RU"/>
        </w:rPr>
      </w:pPr>
      <w:r>
        <w:rPr>
          <w:spacing w:val="2"/>
          <w:sz w:val="28"/>
          <w:szCs w:val="28"/>
          <w:lang w:val="uk-UA" w:eastAsia="ru-RU"/>
        </w:rPr>
        <w:t>У 4 хворих з гормоноактивною АГ середнього і великого розмірів та акромегалією, оперованих методом ТТСК, виник рецидив захворювання в строки від 1,5 до 6 років, при цьому спостерігалися виражений синдром акромегалії та високий рівень СТГ в крові (від 20 до 40 МЕ/л, при нормі до 20 МЕ/л). Усім цим хворим була виконана повторна ТТСК АГ, після якої рівень СТГ знизився до нормального (5–20 МЕ/л), вираженість клінічних проявів також зменшилася.</w:t>
      </w:r>
    </w:p>
    <w:p w:rsidR="000443C3" w:rsidRDefault="000443C3" w:rsidP="000443C3">
      <w:pPr>
        <w:spacing w:line="288" w:lineRule="auto"/>
        <w:ind w:firstLine="539"/>
        <w:jc w:val="both"/>
        <w:rPr>
          <w:spacing w:val="2"/>
          <w:sz w:val="28"/>
          <w:szCs w:val="28"/>
          <w:lang w:val="uk-UA" w:eastAsia="ru-RU"/>
        </w:rPr>
      </w:pPr>
      <w:r>
        <w:rPr>
          <w:spacing w:val="2"/>
          <w:sz w:val="28"/>
          <w:szCs w:val="28"/>
          <w:lang w:val="uk-UA" w:eastAsia="ru-RU"/>
        </w:rPr>
        <w:t>Таким чином, за наявності у хворого АГ великого і середнього розм</w:t>
      </w:r>
      <w:r>
        <w:rPr>
          <w:spacing w:val="2"/>
          <w:sz w:val="28"/>
          <w:szCs w:val="28"/>
          <w:lang w:val="uk-UA" w:eastAsia="ru-RU"/>
        </w:rPr>
        <w:t>і</w:t>
      </w:r>
      <w:r>
        <w:rPr>
          <w:spacing w:val="2"/>
          <w:sz w:val="28"/>
          <w:szCs w:val="28"/>
          <w:lang w:val="uk-UA" w:eastAsia="ru-RU"/>
        </w:rPr>
        <w:t>рів зниження рівня гормонів у післяопераційному періоді не гарантує ві</w:t>
      </w:r>
      <w:r>
        <w:rPr>
          <w:spacing w:val="2"/>
          <w:sz w:val="28"/>
          <w:szCs w:val="28"/>
          <w:lang w:val="uk-UA" w:eastAsia="ru-RU"/>
        </w:rPr>
        <w:t>д</w:t>
      </w:r>
      <w:r>
        <w:rPr>
          <w:spacing w:val="2"/>
          <w:sz w:val="28"/>
          <w:szCs w:val="28"/>
          <w:lang w:val="uk-UA" w:eastAsia="ru-RU"/>
        </w:rPr>
        <w:t>сутність можливості виникнення рецидиву захворювання, навіть при ств</w:t>
      </w:r>
      <w:r>
        <w:rPr>
          <w:spacing w:val="2"/>
          <w:sz w:val="28"/>
          <w:szCs w:val="28"/>
          <w:lang w:val="uk-UA" w:eastAsia="ru-RU"/>
        </w:rPr>
        <w:t>о</w:t>
      </w:r>
      <w:r>
        <w:rPr>
          <w:spacing w:val="2"/>
          <w:sz w:val="28"/>
          <w:szCs w:val="28"/>
          <w:lang w:val="uk-UA" w:eastAsia="ru-RU"/>
        </w:rPr>
        <w:t xml:space="preserve">ренні кількох вогнищ кріонекрозу. Це потребує контролю гормонального профілю в динаміці та проведення МРТ-досліджень двічі на рік. </w:t>
      </w:r>
    </w:p>
    <w:p w:rsidR="000443C3" w:rsidRDefault="000443C3" w:rsidP="000443C3">
      <w:pPr>
        <w:spacing w:line="288" w:lineRule="auto"/>
        <w:ind w:firstLine="539"/>
        <w:jc w:val="both"/>
        <w:rPr>
          <w:spacing w:val="2"/>
          <w:sz w:val="28"/>
          <w:szCs w:val="28"/>
          <w:lang w:val="uk-UA" w:eastAsia="ru-RU"/>
        </w:rPr>
      </w:pPr>
      <w:r>
        <w:rPr>
          <w:spacing w:val="2"/>
          <w:sz w:val="28"/>
          <w:szCs w:val="28"/>
          <w:lang w:val="uk-UA" w:eastAsia="ru-RU"/>
        </w:rPr>
        <w:t>Зміни рівня пролактину та соматотропіну в динаміці у хворих з го</w:t>
      </w:r>
      <w:r>
        <w:rPr>
          <w:spacing w:val="2"/>
          <w:sz w:val="28"/>
          <w:szCs w:val="28"/>
          <w:lang w:val="uk-UA" w:eastAsia="ru-RU"/>
        </w:rPr>
        <w:t>р</w:t>
      </w:r>
      <w:r>
        <w:rPr>
          <w:spacing w:val="2"/>
          <w:sz w:val="28"/>
          <w:szCs w:val="28"/>
          <w:lang w:val="uk-UA" w:eastAsia="ru-RU"/>
        </w:rPr>
        <w:t>моноактивними АГ, оперованих методом ТТССК і ТТМА, наведені на рис. 1.</w:t>
      </w:r>
    </w:p>
    <w:p w:rsidR="000443C3" w:rsidRDefault="000443C3" w:rsidP="000443C3">
      <w:pPr>
        <w:spacing w:line="264" w:lineRule="auto"/>
        <w:ind w:hanging="540"/>
        <w:jc w:val="both"/>
        <w:rPr>
          <w:sz w:val="28"/>
          <w:szCs w:val="28"/>
          <w:lang w:val="uk-UA" w:eastAsia="ru-RU"/>
        </w:rPr>
      </w:pPr>
      <w:r>
        <w:rPr>
          <w:noProof/>
          <w:sz w:val="20"/>
          <w:lang w:eastAsia="ru-RU"/>
        </w:rP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086985" cy="2225675"/>
                <wp:effectExtent l="18415" t="21590" r="9525" b="10160"/>
                <wp:wrapNone/>
                <wp:docPr id="174" name="Группа 1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86985" cy="2225675"/>
                          <a:chOff x="0" y="0"/>
                          <a:chExt cx="8640" cy="3780"/>
                        </a:xfrm>
                      </wpg:grpSpPr>
                      <wps:wsp>
                        <wps:cNvPr id="175" name="AutoShape 45"/>
                        <wps:cNvSpPr>
                          <a:spLocks noChangeAspect="1" noChangeArrowheads="1" noTextEdit="1"/>
                        </wps:cNvSpPr>
                        <wps:spPr bwMode="auto">
                          <a:xfrm>
                            <a:off x="0" y="0"/>
                            <a:ext cx="8640" cy="3780"/>
                          </a:xfrm>
                          <a:prstGeom prst="rect">
                            <a:avLst/>
                          </a:prstGeom>
                          <a:noFill/>
                          <a:ln w="9525">
                            <a:solidFill>
                              <a:srgbClr val="FFFFFF"/>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46"/>
                        <wps:cNvSpPr>
                          <a:spLocks noChangeArrowheads="1"/>
                        </wps:cNvSpPr>
                        <wps:spPr bwMode="auto">
                          <a:xfrm>
                            <a:off x="91" y="64"/>
                            <a:ext cx="8549" cy="3716"/>
                          </a:xfrm>
                          <a:prstGeom prst="rect">
                            <a:avLst/>
                          </a:prstGeom>
                          <a:noFill/>
                          <a:ln w="1143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47"/>
                        <wps:cNvSpPr>
                          <a:spLocks/>
                        </wps:cNvSpPr>
                        <wps:spPr bwMode="auto">
                          <a:xfrm>
                            <a:off x="1637" y="2352"/>
                            <a:ext cx="4220" cy="64"/>
                          </a:xfrm>
                          <a:custGeom>
                            <a:avLst/>
                            <a:gdLst>
                              <a:gd name="T0" fmla="*/ 0 w 4220"/>
                              <a:gd name="T1" fmla="*/ 64 h 64"/>
                              <a:gd name="T2" fmla="*/ 109 w 4220"/>
                              <a:gd name="T3" fmla="*/ 0 h 64"/>
                              <a:gd name="T4" fmla="*/ 4220 w 4220"/>
                              <a:gd name="T5" fmla="*/ 0 h 64"/>
                              <a:gd name="T6" fmla="*/ 4111 w 4220"/>
                              <a:gd name="T7" fmla="*/ 64 h 64"/>
                              <a:gd name="T8" fmla="*/ 0 w 4220"/>
                              <a:gd name="T9" fmla="*/ 64 h 64"/>
                            </a:gdLst>
                            <a:ahLst/>
                            <a:cxnLst>
                              <a:cxn ang="0">
                                <a:pos x="T0" y="T1"/>
                              </a:cxn>
                              <a:cxn ang="0">
                                <a:pos x="T2" y="T3"/>
                              </a:cxn>
                              <a:cxn ang="0">
                                <a:pos x="T4" y="T5"/>
                              </a:cxn>
                              <a:cxn ang="0">
                                <a:pos x="T6" y="T7"/>
                              </a:cxn>
                              <a:cxn ang="0">
                                <a:pos x="T8" y="T9"/>
                              </a:cxn>
                            </a:cxnLst>
                            <a:rect l="0" t="0" r="r" b="b"/>
                            <a:pathLst>
                              <a:path w="4220" h="64">
                                <a:moveTo>
                                  <a:pt x="0" y="64"/>
                                </a:moveTo>
                                <a:lnTo>
                                  <a:pt x="109" y="0"/>
                                </a:lnTo>
                                <a:lnTo>
                                  <a:pt x="4220" y="0"/>
                                </a:lnTo>
                                <a:lnTo>
                                  <a:pt x="4111" y="64"/>
                                </a:lnTo>
                                <a:lnTo>
                                  <a:pt x="0" y="6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48"/>
                        <wps:cNvSpPr>
                          <a:spLocks/>
                        </wps:cNvSpPr>
                        <wps:spPr bwMode="auto">
                          <a:xfrm>
                            <a:off x="1620" y="360"/>
                            <a:ext cx="109" cy="2120"/>
                          </a:xfrm>
                          <a:custGeom>
                            <a:avLst/>
                            <a:gdLst>
                              <a:gd name="T0" fmla="*/ 0 w 109"/>
                              <a:gd name="T1" fmla="*/ 2120 h 2120"/>
                              <a:gd name="T2" fmla="*/ 0 w 109"/>
                              <a:gd name="T3" fmla="*/ 51 h 2120"/>
                              <a:gd name="T4" fmla="*/ 109 w 109"/>
                              <a:gd name="T5" fmla="*/ 0 h 2120"/>
                              <a:gd name="T6" fmla="*/ 109 w 109"/>
                              <a:gd name="T7" fmla="*/ 2056 h 2120"/>
                              <a:gd name="T8" fmla="*/ 0 w 109"/>
                              <a:gd name="T9" fmla="*/ 2120 h 2120"/>
                            </a:gdLst>
                            <a:ahLst/>
                            <a:cxnLst>
                              <a:cxn ang="0">
                                <a:pos x="T0" y="T1"/>
                              </a:cxn>
                              <a:cxn ang="0">
                                <a:pos x="T2" y="T3"/>
                              </a:cxn>
                              <a:cxn ang="0">
                                <a:pos x="T4" y="T5"/>
                              </a:cxn>
                              <a:cxn ang="0">
                                <a:pos x="T6" y="T7"/>
                              </a:cxn>
                              <a:cxn ang="0">
                                <a:pos x="T8" y="T9"/>
                              </a:cxn>
                            </a:cxnLst>
                            <a:rect l="0" t="0" r="r" b="b"/>
                            <a:pathLst>
                              <a:path w="109" h="2120">
                                <a:moveTo>
                                  <a:pt x="0" y="2120"/>
                                </a:moveTo>
                                <a:lnTo>
                                  <a:pt x="0" y="51"/>
                                </a:lnTo>
                                <a:lnTo>
                                  <a:pt x="109" y="0"/>
                                </a:lnTo>
                                <a:lnTo>
                                  <a:pt x="109" y="2056"/>
                                </a:lnTo>
                                <a:lnTo>
                                  <a:pt x="0" y="2120"/>
                                </a:lnTo>
                                <a:close/>
                              </a:path>
                            </a:pathLst>
                          </a:cu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Rectangle 49"/>
                        <wps:cNvSpPr>
                          <a:spLocks noChangeArrowheads="1"/>
                        </wps:cNvSpPr>
                        <wps:spPr bwMode="auto">
                          <a:xfrm>
                            <a:off x="1746" y="296"/>
                            <a:ext cx="4111" cy="205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Freeform 50"/>
                        <wps:cNvSpPr>
                          <a:spLocks/>
                        </wps:cNvSpPr>
                        <wps:spPr bwMode="auto">
                          <a:xfrm>
                            <a:off x="1637" y="2352"/>
                            <a:ext cx="4220" cy="64"/>
                          </a:xfrm>
                          <a:custGeom>
                            <a:avLst/>
                            <a:gdLst>
                              <a:gd name="T0" fmla="*/ 0 w 232"/>
                              <a:gd name="T1" fmla="*/ 5 h 5"/>
                              <a:gd name="T2" fmla="*/ 6 w 232"/>
                              <a:gd name="T3" fmla="*/ 0 h 5"/>
                              <a:gd name="T4" fmla="*/ 232 w 232"/>
                              <a:gd name="T5" fmla="*/ 0 h 5"/>
                            </a:gdLst>
                            <a:ahLst/>
                            <a:cxnLst>
                              <a:cxn ang="0">
                                <a:pos x="T0" y="T1"/>
                              </a:cxn>
                              <a:cxn ang="0">
                                <a:pos x="T2" y="T3"/>
                              </a:cxn>
                              <a:cxn ang="0">
                                <a:pos x="T4" y="T5"/>
                              </a:cxn>
                            </a:cxnLst>
                            <a:rect l="0" t="0" r="r" b="b"/>
                            <a:pathLst>
                              <a:path w="232" h="5">
                                <a:moveTo>
                                  <a:pt x="0" y="5"/>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51"/>
                        <wps:cNvSpPr>
                          <a:spLocks/>
                        </wps:cNvSpPr>
                        <wps:spPr bwMode="auto">
                          <a:xfrm>
                            <a:off x="1637" y="2146"/>
                            <a:ext cx="4220" cy="51"/>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2"/>
                        <wps:cNvSpPr>
                          <a:spLocks/>
                        </wps:cNvSpPr>
                        <wps:spPr bwMode="auto">
                          <a:xfrm>
                            <a:off x="1637" y="1940"/>
                            <a:ext cx="4220" cy="52"/>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53"/>
                        <wps:cNvSpPr>
                          <a:spLocks/>
                        </wps:cNvSpPr>
                        <wps:spPr bwMode="auto">
                          <a:xfrm>
                            <a:off x="1637" y="1735"/>
                            <a:ext cx="4220" cy="51"/>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4"/>
                        <wps:cNvSpPr>
                          <a:spLocks/>
                        </wps:cNvSpPr>
                        <wps:spPr bwMode="auto">
                          <a:xfrm>
                            <a:off x="1637" y="1529"/>
                            <a:ext cx="4220" cy="52"/>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55"/>
                        <wps:cNvSpPr>
                          <a:spLocks/>
                        </wps:cNvSpPr>
                        <wps:spPr bwMode="auto">
                          <a:xfrm>
                            <a:off x="1637" y="1324"/>
                            <a:ext cx="4220" cy="51"/>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6"/>
                        <wps:cNvSpPr>
                          <a:spLocks/>
                        </wps:cNvSpPr>
                        <wps:spPr bwMode="auto">
                          <a:xfrm>
                            <a:off x="1637" y="1118"/>
                            <a:ext cx="4220" cy="51"/>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57"/>
                        <wps:cNvSpPr>
                          <a:spLocks/>
                        </wps:cNvSpPr>
                        <wps:spPr bwMode="auto">
                          <a:xfrm>
                            <a:off x="1637" y="912"/>
                            <a:ext cx="4220" cy="52"/>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8"/>
                        <wps:cNvSpPr>
                          <a:spLocks/>
                        </wps:cNvSpPr>
                        <wps:spPr bwMode="auto">
                          <a:xfrm>
                            <a:off x="1637" y="707"/>
                            <a:ext cx="4220" cy="51"/>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59"/>
                        <wps:cNvSpPr>
                          <a:spLocks/>
                        </wps:cNvSpPr>
                        <wps:spPr bwMode="auto">
                          <a:xfrm>
                            <a:off x="1637" y="501"/>
                            <a:ext cx="4220" cy="52"/>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0"/>
                        <wps:cNvSpPr>
                          <a:spLocks/>
                        </wps:cNvSpPr>
                        <wps:spPr bwMode="auto">
                          <a:xfrm>
                            <a:off x="1637" y="296"/>
                            <a:ext cx="4220" cy="51"/>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61"/>
                        <wps:cNvSpPr>
                          <a:spLocks/>
                        </wps:cNvSpPr>
                        <wps:spPr bwMode="auto">
                          <a:xfrm>
                            <a:off x="1620" y="2340"/>
                            <a:ext cx="4220" cy="64"/>
                          </a:xfrm>
                          <a:custGeom>
                            <a:avLst/>
                            <a:gdLst>
                              <a:gd name="T0" fmla="*/ 4220 w 4220"/>
                              <a:gd name="T1" fmla="*/ 0 h 64"/>
                              <a:gd name="T2" fmla="*/ 4111 w 4220"/>
                              <a:gd name="T3" fmla="*/ 64 h 64"/>
                              <a:gd name="T4" fmla="*/ 0 w 4220"/>
                              <a:gd name="T5" fmla="*/ 64 h 64"/>
                              <a:gd name="T6" fmla="*/ 109 w 4220"/>
                              <a:gd name="T7" fmla="*/ 0 h 64"/>
                              <a:gd name="T8" fmla="*/ 4220 w 4220"/>
                              <a:gd name="T9" fmla="*/ 0 h 64"/>
                            </a:gdLst>
                            <a:ahLst/>
                            <a:cxnLst>
                              <a:cxn ang="0">
                                <a:pos x="T0" y="T1"/>
                              </a:cxn>
                              <a:cxn ang="0">
                                <a:pos x="T2" y="T3"/>
                              </a:cxn>
                              <a:cxn ang="0">
                                <a:pos x="T4" y="T5"/>
                              </a:cxn>
                              <a:cxn ang="0">
                                <a:pos x="T6" y="T7"/>
                              </a:cxn>
                              <a:cxn ang="0">
                                <a:pos x="T8" y="T9"/>
                              </a:cxn>
                            </a:cxnLst>
                            <a:rect l="0" t="0" r="r" b="b"/>
                            <a:pathLst>
                              <a:path w="4220" h="64">
                                <a:moveTo>
                                  <a:pt x="4220" y="0"/>
                                </a:moveTo>
                                <a:lnTo>
                                  <a:pt x="4111" y="64"/>
                                </a:lnTo>
                                <a:lnTo>
                                  <a:pt x="0" y="64"/>
                                </a:lnTo>
                                <a:lnTo>
                                  <a:pt x="109" y="0"/>
                                </a:lnTo>
                                <a:lnTo>
                                  <a:pt x="422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prstDash val="solid"/>
                                <a:round/>
                                <a:headEnd/>
                                <a:tailEnd/>
                              </a14:hiddenLine>
                            </a:ext>
                          </a:extLst>
                        </wps:spPr>
                        <wps:bodyPr rot="0" vert="horz" wrap="square" lIns="91440" tIns="45720" rIns="91440" bIns="45720" anchor="t" anchorCtr="0" upright="1">
                          <a:noAutofit/>
                        </wps:bodyPr>
                      </wps:wsp>
                      <wps:wsp>
                        <wps:cNvPr id="192" name="Rectangle 62"/>
                        <wps:cNvSpPr>
                          <a:spLocks noChangeArrowheads="1"/>
                        </wps:cNvSpPr>
                        <wps:spPr bwMode="auto">
                          <a:xfrm>
                            <a:off x="1746" y="296"/>
                            <a:ext cx="4111" cy="2056"/>
                          </a:xfrm>
                          <a:prstGeom prst="rect">
                            <a:avLst/>
                          </a:prstGeom>
                          <a:noFill/>
                          <a:ln w="1143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63"/>
                        <wps:cNvSpPr>
                          <a:spLocks/>
                        </wps:cNvSpPr>
                        <wps:spPr bwMode="auto">
                          <a:xfrm>
                            <a:off x="1892" y="514"/>
                            <a:ext cx="36" cy="1876"/>
                          </a:xfrm>
                          <a:custGeom>
                            <a:avLst/>
                            <a:gdLst>
                              <a:gd name="T0" fmla="*/ 0 w 36"/>
                              <a:gd name="T1" fmla="*/ 1876 h 1876"/>
                              <a:gd name="T2" fmla="*/ 0 w 36"/>
                              <a:gd name="T3" fmla="*/ 26 h 1876"/>
                              <a:gd name="T4" fmla="*/ 36 w 36"/>
                              <a:gd name="T5" fmla="*/ 0 h 1876"/>
                              <a:gd name="T6" fmla="*/ 36 w 36"/>
                              <a:gd name="T7" fmla="*/ 1850 h 1876"/>
                              <a:gd name="T8" fmla="*/ 0 w 36"/>
                              <a:gd name="T9" fmla="*/ 1876 h 1876"/>
                            </a:gdLst>
                            <a:ahLst/>
                            <a:cxnLst>
                              <a:cxn ang="0">
                                <a:pos x="T0" y="T1"/>
                              </a:cxn>
                              <a:cxn ang="0">
                                <a:pos x="T2" y="T3"/>
                              </a:cxn>
                              <a:cxn ang="0">
                                <a:pos x="T4" y="T5"/>
                              </a:cxn>
                              <a:cxn ang="0">
                                <a:pos x="T6" y="T7"/>
                              </a:cxn>
                              <a:cxn ang="0">
                                <a:pos x="T8" y="T9"/>
                              </a:cxn>
                            </a:cxnLst>
                            <a:rect l="0" t="0" r="r" b="b"/>
                            <a:pathLst>
                              <a:path w="36" h="1876">
                                <a:moveTo>
                                  <a:pt x="0" y="1876"/>
                                </a:moveTo>
                                <a:lnTo>
                                  <a:pt x="0" y="26"/>
                                </a:lnTo>
                                <a:lnTo>
                                  <a:pt x="36" y="0"/>
                                </a:lnTo>
                                <a:lnTo>
                                  <a:pt x="36" y="1850"/>
                                </a:lnTo>
                                <a:lnTo>
                                  <a:pt x="0" y="1876"/>
                                </a:lnTo>
                                <a:close/>
                              </a:path>
                            </a:pathLst>
                          </a:custGeom>
                          <a:pattFill prst="pct4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194" name="Rectangle 64"/>
                        <wps:cNvSpPr>
                          <a:spLocks noChangeArrowheads="1"/>
                        </wps:cNvSpPr>
                        <wps:spPr bwMode="auto">
                          <a:xfrm>
                            <a:off x="1764" y="540"/>
                            <a:ext cx="128" cy="1850"/>
                          </a:xfrm>
                          <a:prstGeom prst="rect">
                            <a:avLst/>
                          </a:prstGeom>
                          <a:pattFill prst="pct4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95" name="Freeform 65"/>
                        <wps:cNvSpPr>
                          <a:spLocks/>
                        </wps:cNvSpPr>
                        <wps:spPr bwMode="auto">
                          <a:xfrm>
                            <a:off x="1764" y="514"/>
                            <a:ext cx="164" cy="26"/>
                          </a:xfrm>
                          <a:custGeom>
                            <a:avLst/>
                            <a:gdLst>
                              <a:gd name="T0" fmla="*/ 128 w 164"/>
                              <a:gd name="T1" fmla="*/ 26 h 26"/>
                              <a:gd name="T2" fmla="*/ 164 w 164"/>
                              <a:gd name="T3" fmla="*/ 0 h 26"/>
                              <a:gd name="T4" fmla="*/ 37 w 164"/>
                              <a:gd name="T5" fmla="*/ 0 h 26"/>
                              <a:gd name="T6" fmla="*/ 0 w 164"/>
                              <a:gd name="T7" fmla="*/ 26 h 26"/>
                              <a:gd name="T8" fmla="*/ 128 w 164"/>
                              <a:gd name="T9" fmla="*/ 26 h 26"/>
                            </a:gdLst>
                            <a:ahLst/>
                            <a:cxnLst>
                              <a:cxn ang="0">
                                <a:pos x="T0" y="T1"/>
                              </a:cxn>
                              <a:cxn ang="0">
                                <a:pos x="T2" y="T3"/>
                              </a:cxn>
                              <a:cxn ang="0">
                                <a:pos x="T4" y="T5"/>
                              </a:cxn>
                              <a:cxn ang="0">
                                <a:pos x="T6" y="T7"/>
                              </a:cxn>
                              <a:cxn ang="0">
                                <a:pos x="T8" y="T9"/>
                              </a:cxn>
                            </a:cxnLst>
                            <a:rect l="0" t="0" r="r" b="b"/>
                            <a:pathLst>
                              <a:path w="164" h="26">
                                <a:moveTo>
                                  <a:pt x="128" y="26"/>
                                </a:moveTo>
                                <a:lnTo>
                                  <a:pt x="164" y="0"/>
                                </a:lnTo>
                                <a:lnTo>
                                  <a:pt x="37" y="0"/>
                                </a:lnTo>
                                <a:lnTo>
                                  <a:pt x="0" y="26"/>
                                </a:lnTo>
                                <a:lnTo>
                                  <a:pt x="128" y="26"/>
                                </a:lnTo>
                                <a:close/>
                              </a:path>
                            </a:pathLst>
                          </a:custGeom>
                          <a:pattFill prst="pct4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196" name="Freeform 66"/>
                        <wps:cNvSpPr>
                          <a:spLocks/>
                        </wps:cNvSpPr>
                        <wps:spPr bwMode="auto">
                          <a:xfrm>
                            <a:off x="2019" y="2275"/>
                            <a:ext cx="36" cy="115"/>
                          </a:xfrm>
                          <a:custGeom>
                            <a:avLst/>
                            <a:gdLst>
                              <a:gd name="T0" fmla="*/ 0 w 36"/>
                              <a:gd name="T1" fmla="*/ 115 h 115"/>
                              <a:gd name="T2" fmla="*/ 0 w 36"/>
                              <a:gd name="T3" fmla="*/ 12 h 115"/>
                              <a:gd name="T4" fmla="*/ 36 w 36"/>
                              <a:gd name="T5" fmla="*/ 0 h 115"/>
                              <a:gd name="T6" fmla="*/ 36 w 36"/>
                              <a:gd name="T7" fmla="*/ 89 h 115"/>
                              <a:gd name="T8" fmla="*/ 0 w 36"/>
                              <a:gd name="T9" fmla="*/ 115 h 115"/>
                            </a:gdLst>
                            <a:ahLst/>
                            <a:cxnLst>
                              <a:cxn ang="0">
                                <a:pos x="T0" y="T1"/>
                              </a:cxn>
                              <a:cxn ang="0">
                                <a:pos x="T2" y="T3"/>
                              </a:cxn>
                              <a:cxn ang="0">
                                <a:pos x="T4" y="T5"/>
                              </a:cxn>
                              <a:cxn ang="0">
                                <a:pos x="T6" y="T7"/>
                              </a:cxn>
                              <a:cxn ang="0">
                                <a:pos x="T8" y="T9"/>
                              </a:cxn>
                            </a:cxnLst>
                            <a:rect l="0" t="0" r="r" b="b"/>
                            <a:pathLst>
                              <a:path w="36" h="115">
                                <a:moveTo>
                                  <a:pt x="0" y="115"/>
                                </a:moveTo>
                                <a:lnTo>
                                  <a:pt x="0" y="12"/>
                                </a:lnTo>
                                <a:lnTo>
                                  <a:pt x="36" y="0"/>
                                </a:lnTo>
                                <a:lnTo>
                                  <a:pt x="36" y="89"/>
                                </a:lnTo>
                                <a:lnTo>
                                  <a:pt x="0" y="115"/>
                                </a:lnTo>
                                <a:close/>
                              </a:path>
                            </a:pathLst>
                          </a:custGeom>
                          <a:solidFill>
                            <a:srgbClr val="4D1A33"/>
                          </a:solidFill>
                          <a:ln w="11430">
                            <a:solidFill>
                              <a:srgbClr val="000000"/>
                            </a:solidFill>
                            <a:prstDash val="solid"/>
                            <a:round/>
                            <a:headEnd/>
                            <a:tailEnd/>
                          </a:ln>
                        </wps:spPr>
                        <wps:bodyPr rot="0" vert="horz" wrap="square" lIns="91440" tIns="45720" rIns="91440" bIns="45720" anchor="t" anchorCtr="0" upright="1">
                          <a:noAutofit/>
                        </wps:bodyPr>
                      </wps:wsp>
                      <wps:wsp>
                        <wps:cNvPr id="197" name="Rectangle 67"/>
                        <wps:cNvSpPr>
                          <a:spLocks noChangeArrowheads="1"/>
                        </wps:cNvSpPr>
                        <wps:spPr bwMode="auto">
                          <a:xfrm>
                            <a:off x="1892" y="2287"/>
                            <a:ext cx="127" cy="103"/>
                          </a:xfrm>
                          <a:prstGeom prst="rect">
                            <a:avLst/>
                          </a:prstGeom>
                          <a:pattFill prst="ltUp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98" name="Freeform 68"/>
                        <wps:cNvSpPr>
                          <a:spLocks/>
                        </wps:cNvSpPr>
                        <wps:spPr bwMode="auto">
                          <a:xfrm>
                            <a:off x="1892" y="2275"/>
                            <a:ext cx="163" cy="12"/>
                          </a:xfrm>
                          <a:custGeom>
                            <a:avLst/>
                            <a:gdLst>
                              <a:gd name="T0" fmla="*/ 127 w 163"/>
                              <a:gd name="T1" fmla="*/ 12 h 12"/>
                              <a:gd name="T2" fmla="*/ 163 w 163"/>
                              <a:gd name="T3" fmla="*/ 0 h 12"/>
                              <a:gd name="T4" fmla="*/ 36 w 163"/>
                              <a:gd name="T5" fmla="*/ 0 h 12"/>
                              <a:gd name="T6" fmla="*/ 0 w 163"/>
                              <a:gd name="T7" fmla="*/ 12 h 12"/>
                              <a:gd name="T8" fmla="*/ 127 w 163"/>
                              <a:gd name="T9" fmla="*/ 12 h 12"/>
                            </a:gdLst>
                            <a:ahLst/>
                            <a:cxnLst>
                              <a:cxn ang="0">
                                <a:pos x="T0" y="T1"/>
                              </a:cxn>
                              <a:cxn ang="0">
                                <a:pos x="T2" y="T3"/>
                              </a:cxn>
                              <a:cxn ang="0">
                                <a:pos x="T4" y="T5"/>
                              </a:cxn>
                              <a:cxn ang="0">
                                <a:pos x="T6" y="T7"/>
                              </a:cxn>
                              <a:cxn ang="0">
                                <a:pos x="T8" y="T9"/>
                              </a:cxn>
                            </a:cxnLst>
                            <a:rect l="0" t="0" r="r" b="b"/>
                            <a:pathLst>
                              <a:path w="163" h="12">
                                <a:moveTo>
                                  <a:pt x="127" y="12"/>
                                </a:moveTo>
                                <a:lnTo>
                                  <a:pt x="163" y="0"/>
                                </a:lnTo>
                                <a:lnTo>
                                  <a:pt x="36" y="0"/>
                                </a:lnTo>
                                <a:lnTo>
                                  <a:pt x="0" y="12"/>
                                </a:lnTo>
                                <a:lnTo>
                                  <a:pt x="127" y="12"/>
                                </a:lnTo>
                                <a:close/>
                              </a:path>
                            </a:pathLst>
                          </a:custGeom>
                          <a:solidFill>
                            <a:srgbClr val="73264D"/>
                          </a:solidFill>
                          <a:ln w="11430">
                            <a:solidFill>
                              <a:srgbClr val="000000"/>
                            </a:solidFill>
                            <a:prstDash val="solid"/>
                            <a:round/>
                            <a:headEnd/>
                            <a:tailEnd/>
                          </a:ln>
                        </wps:spPr>
                        <wps:bodyPr rot="0" vert="horz" wrap="square" lIns="91440" tIns="45720" rIns="91440" bIns="45720" anchor="t" anchorCtr="0" upright="1">
                          <a:noAutofit/>
                        </wps:bodyPr>
                      </wps:wsp>
                      <wps:wsp>
                        <wps:cNvPr id="199" name="Freeform 69"/>
                        <wps:cNvSpPr>
                          <a:spLocks/>
                        </wps:cNvSpPr>
                        <wps:spPr bwMode="auto">
                          <a:xfrm>
                            <a:off x="2128" y="2287"/>
                            <a:ext cx="55" cy="103"/>
                          </a:xfrm>
                          <a:custGeom>
                            <a:avLst/>
                            <a:gdLst>
                              <a:gd name="T0" fmla="*/ 0 w 55"/>
                              <a:gd name="T1" fmla="*/ 103 h 103"/>
                              <a:gd name="T2" fmla="*/ 0 w 55"/>
                              <a:gd name="T3" fmla="*/ 26 h 103"/>
                              <a:gd name="T4" fmla="*/ 55 w 55"/>
                              <a:gd name="T5" fmla="*/ 0 h 103"/>
                              <a:gd name="T6" fmla="*/ 55 w 55"/>
                              <a:gd name="T7" fmla="*/ 77 h 103"/>
                              <a:gd name="T8" fmla="*/ 0 w 55"/>
                              <a:gd name="T9" fmla="*/ 103 h 103"/>
                            </a:gdLst>
                            <a:ahLst/>
                            <a:cxnLst>
                              <a:cxn ang="0">
                                <a:pos x="T0" y="T1"/>
                              </a:cxn>
                              <a:cxn ang="0">
                                <a:pos x="T2" y="T3"/>
                              </a:cxn>
                              <a:cxn ang="0">
                                <a:pos x="T4" y="T5"/>
                              </a:cxn>
                              <a:cxn ang="0">
                                <a:pos x="T6" y="T7"/>
                              </a:cxn>
                              <a:cxn ang="0">
                                <a:pos x="T8" y="T9"/>
                              </a:cxn>
                            </a:cxnLst>
                            <a:rect l="0" t="0" r="r" b="b"/>
                            <a:pathLst>
                              <a:path w="55" h="103">
                                <a:moveTo>
                                  <a:pt x="0" y="103"/>
                                </a:moveTo>
                                <a:lnTo>
                                  <a:pt x="0" y="26"/>
                                </a:lnTo>
                                <a:lnTo>
                                  <a:pt x="55" y="0"/>
                                </a:lnTo>
                                <a:lnTo>
                                  <a:pt x="55" y="77"/>
                                </a:lnTo>
                                <a:lnTo>
                                  <a:pt x="0" y="103"/>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00" name="Rectangle 70"/>
                        <wps:cNvSpPr>
                          <a:spLocks noChangeArrowheads="1"/>
                        </wps:cNvSpPr>
                        <wps:spPr bwMode="auto">
                          <a:xfrm>
                            <a:off x="2019" y="2313"/>
                            <a:ext cx="109" cy="77"/>
                          </a:xfrm>
                          <a:prstGeom prst="rect">
                            <a:avLst/>
                          </a:prstGeom>
                          <a:pattFill prst="pct1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01" name="Freeform 71"/>
                        <wps:cNvSpPr>
                          <a:spLocks/>
                        </wps:cNvSpPr>
                        <wps:spPr bwMode="auto">
                          <a:xfrm>
                            <a:off x="2019" y="2287"/>
                            <a:ext cx="164" cy="26"/>
                          </a:xfrm>
                          <a:custGeom>
                            <a:avLst/>
                            <a:gdLst>
                              <a:gd name="T0" fmla="*/ 109 w 164"/>
                              <a:gd name="T1" fmla="*/ 26 h 26"/>
                              <a:gd name="T2" fmla="*/ 164 w 164"/>
                              <a:gd name="T3" fmla="*/ 0 h 26"/>
                              <a:gd name="T4" fmla="*/ 36 w 164"/>
                              <a:gd name="T5" fmla="*/ 0 h 26"/>
                              <a:gd name="T6" fmla="*/ 0 w 164"/>
                              <a:gd name="T7" fmla="*/ 26 h 26"/>
                              <a:gd name="T8" fmla="*/ 109 w 164"/>
                              <a:gd name="T9" fmla="*/ 26 h 26"/>
                            </a:gdLst>
                            <a:ahLst/>
                            <a:cxnLst>
                              <a:cxn ang="0">
                                <a:pos x="T0" y="T1"/>
                              </a:cxn>
                              <a:cxn ang="0">
                                <a:pos x="T2" y="T3"/>
                              </a:cxn>
                              <a:cxn ang="0">
                                <a:pos x="T4" y="T5"/>
                              </a:cxn>
                              <a:cxn ang="0">
                                <a:pos x="T6" y="T7"/>
                              </a:cxn>
                              <a:cxn ang="0">
                                <a:pos x="T8" y="T9"/>
                              </a:cxn>
                            </a:cxnLst>
                            <a:rect l="0" t="0" r="r" b="b"/>
                            <a:pathLst>
                              <a:path w="164" h="26">
                                <a:moveTo>
                                  <a:pt x="109" y="26"/>
                                </a:moveTo>
                                <a:lnTo>
                                  <a:pt x="164" y="0"/>
                                </a:lnTo>
                                <a:lnTo>
                                  <a:pt x="36" y="0"/>
                                </a:lnTo>
                                <a:lnTo>
                                  <a:pt x="0" y="26"/>
                                </a:lnTo>
                                <a:lnTo>
                                  <a:pt x="109" y="26"/>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02" name="Freeform 72"/>
                        <wps:cNvSpPr>
                          <a:spLocks/>
                        </wps:cNvSpPr>
                        <wps:spPr bwMode="auto">
                          <a:xfrm>
                            <a:off x="2565" y="591"/>
                            <a:ext cx="54" cy="1799"/>
                          </a:xfrm>
                          <a:custGeom>
                            <a:avLst/>
                            <a:gdLst>
                              <a:gd name="T0" fmla="*/ 0 w 54"/>
                              <a:gd name="T1" fmla="*/ 1799 h 1799"/>
                              <a:gd name="T2" fmla="*/ 0 w 54"/>
                              <a:gd name="T3" fmla="*/ 26 h 1799"/>
                              <a:gd name="T4" fmla="*/ 54 w 54"/>
                              <a:gd name="T5" fmla="*/ 0 h 1799"/>
                              <a:gd name="T6" fmla="*/ 54 w 54"/>
                              <a:gd name="T7" fmla="*/ 1773 h 1799"/>
                              <a:gd name="T8" fmla="*/ 0 w 54"/>
                              <a:gd name="T9" fmla="*/ 1799 h 1799"/>
                            </a:gdLst>
                            <a:ahLst/>
                            <a:cxnLst>
                              <a:cxn ang="0">
                                <a:pos x="T0" y="T1"/>
                              </a:cxn>
                              <a:cxn ang="0">
                                <a:pos x="T2" y="T3"/>
                              </a:cxn>
                              <a:cxn ang="0">
                                <a:pos x="T4" y="T5"/>
                              </a:cxn>
                              <a:cxn ang="0">
                                <a:pos x="T6" y="T7"/>
                              </a:cxn>
                              <a:cxn ang="0">
                                <a:pos x="T8" y="T9"/>
                              </a:cxn>
                            </a:cxnLst>
                            <a:rect l="0" t="0" r="r" b="b"/>
                            <a:pathLst>
                              <a:path w="54" h="1799">
                                <a:moveTo>
                                  <a:pt x="0" y="1799"/>
                                </a:moveTo>
                                <a:lnTo>
                                  <a:pt x="0" y="26"/>
                                </a:lnTo>
                                <a:lnTo>
                                  <a:pt x="54" y="0"/>
                                </a:lnTo>
                                <a:lnTo>
                                  <a:pt x="54" y="1773"/>
                                </a:lnTo>
                                <a:lnTo>
                                  <a:pt x="0" y="1799"/>
                                </a:lnTo>
                                <a:close/>
                              </a:path>
                            </a:pathLst>
                          </a:custGeom>
                          <a:pattFill prst="pct4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03" name="Rectangle 73"/>
                        <wps:cNvSpPr>
                          <a:spLocks noChangeArrowheads="1"/>
                        </wps:cNvSpPr>
                        <wps:spPr bwMode="auto">
                          <a:xfrm>
                            <a:off x="2456" y="617"/>
                            <a:ext cx="109" cy="1773"/>
                          </a:xfrm>
                          <a:prstGeom prst="rect">
                            <a:avLst/>
                          </a:prstGeom>
                          <a:pattFill prst="pct4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04" name="Freeform 74"/>
                        <wps:cNvSpPr>
                          <a:spLocks/>
                        </wps:cNvSpPr>
                        <wps:spPr bwMode="auto">
                          <a:xfrm>
                            <a:off x="2456" y="591"/>
                            <a:ext cx="163" cy="26"/>
                          </a:xfrm>
                          <a:custGeom>
                            <a:avLst/>
                            <a:gdLst>
                              <a:gd name="T0" fmla="*/ 109 w 163"/>
                              <a:gd name="T1" fmla="*/ 26 h 26"/>
                              <a:gd name="T2" fmla="*/ 163 w 163"/>
                              <a:gd name="T3" fmla="*/ 0 h 26"/>
                              <a:gd name="T4" fmla="*/ 36 w 163"/>
                              <a:gd name="T5" fmla="*/ 0 h 26"/>
                              <a:gd name="T6" fmla="*/ 0 w 163"/>
                              <a:gd name="T7" fmla="*/ 26 h 26"/>
                              <a:gd name="T8" fmla="*/ 109 w 163"/>
                              <a:gd name="T9" fmla="*/ 26 h 26"/>
                            </a:gdLst>
                            <a:ahLst/>
                            <a:cxnLst>
                              <a:cxn ang="0">
                                <a:pos x="T0" y="T1"/>
                              </a:cxn>
                              <a:cxn ang="0">
                                <a:pos x="T2" y="T3"/>
                              </a:cxn>
                              <a:cxn ang="0">
                                <a:pos x="T4" y="T5"/>
                              </a:cxn>
                              <a:cxn ang="0">
                                <a:pos x="T6" y="T7"/>
                              </a:cxn>
                              <a:cxn ang="0">
                                <a:pos x="T8" y="T9"/>
                              </a:cxn>
                            </a:cxnLst>
                            <a:rect l="0" t="0" r="r" b="b"/>
                            <a:pathLst>
                              <a:path w="163" h="26">
                                <a:moveTo>
                                  <a:pt x="109" y="26"/>
                                </a:moveTo>
                                <a:lnTo>
                                  <a:pt x="163" y="0"/>
                                </a:lnTo>
                                <a:lnTo>
                                  <a:pt x="36" y="0"/>
                                </a:lnTo>
                                <a:lnTo>
                                  <a:pt x="0" y="26"/>
                                </a:lnTo>
                                <a:lnTo>
                                  <a:pt x="109" y="26"/>
                                </a:lnTo>
                                <a:close/>
                              </a:path>
                            </a:pathLst>
                          </a:custGeom>
                          <a:solidFill>
                            <a:srgbClr val="7373BF"/>
                          </a:solidFill>
                          <a:ln w="11430">
                            <a:solidFill>
                              <a:srgbClr val="000000"/>
                            </a:solidFill>
                            <a:prstDash val="solid"/>
                            <a:round/>
                            <a:headEnd/>
                            <a:tailEnd/>
                          </a:ln>
                        </wps:spPr>
                        <wps:bodyPr rot="0" vert="horz" wrap="square" lIns="91440" tIns="45720" rIns="91440" bIns="45720" anchor="t" anchorCtr="0" upright="1">
                          <a:noAutofit/>
                        </wps:bodyPr>
                      </wps:wsp>
                      <wps:wsp>
                        <wps:cNvPr id="205" name="Freeform 75"/>
                        <wps:cNvSpPr>
                          <a:spLocks/>
                        </wps:cNvSpPr>
                        <wps:spPr bwMode="auto">
                          <a:xfrm>
                            <a:off x="2692" y="2262"/>
                            <a:ext cx="55" cy="128"/>
                          </a:xfrm>
                          <a:custGeom>
                            <a:avLst/>
                            <a:gdLst>
                              <a:gd name="T0" fmla="*/ 0 w 55"/>
                              <a:gd name="T1" fmla="*/ 128 h 128"/>
                              <a:gd name="T2" fmla="*/ 0 w 55"/>
                              <a:gd name="T3" fmla="*/ 25 h 128"/>
                              <a:gd name="T4" fmla="*/ 55 w 55"/>
                              <a:gd name="T5" fmla="*/ 0 h 128"/>
                              <a:gd name="T6" fmla="*/ 55 w 55"/>
                              <a:gd name="T7" fmla="*/ 102 h 128"/>
                              <a:gd name="T8" fmla="*/ 0 w 55"/>
                              <a:gd name="T9" fmla="*/ 128 h 128"/>
                            </a:gdLst>
                            <a:ahLst/>
                            <a:cxnLst>
                              <a:cxn ang="0">
                                <a:pos x="T0" y="T1"/>
                              </a:cxn>
                              <a:cxn ang="0">
                                <a:pos x="T2" y="T3"/>
                              </a:cxn>
                              <a:cxn ang="0">
                                <a:pos x="T4" y="T5"/>
                              </a:cxn>
                              <a:cxn ang="0">
                                <a:pos x="T6" y="T7"/>
                              </a:cxn>
                              <a:cxn ang="0">
                                <a:pos x="T8" y="T9"/>
                              </a:cxn>
                            </a:cxnLst>
                            <a:rect l="0" t="0" r="r" b="b"/>
                            <a:pathLst>
                              <a:path w="55" h="128">
                                <a:moveTo>
                                  <a:pt x="0" y="128"/>
                                </a:moveTo>
                                <a:lnTo>
                                  <a:pt x="0" y="25"/>
                                </a:lnTo>
                                <a:lnTo>
                                  <a:pt x="55" y="0"/>
                                </a:lnTo>
                                <a:lnTo>
                                  <a:pt x="55" y="102"/>
                                </a:lnTo>
                                <a:lnTo>
                                  <a:pt x="0" y="128"/>
                                </a:lnTo>
                                <a:close/>
                              </a:path>
                            </a:pathLst>
                          </a:custGeom>
                          <a:solidFill>
                            <a:srgbClr val="4D1A33"/>
                          </a:solidFill>
                          <a:ln w="11430">
                            <a:solidFill>
                              <a:srgbClr val="000000"/>
                            </a:solidFill>
                            <a:prstDash val="solid"/>
                            <a:round/>
                            <a:headEnd/>
                            <a:tailEnd/>
                          </a:ln>
                        </wps:spPr>
                        <wps:bodyPr rot="0" vert="horz" wrap="square" lIns="91440" tIns="45720" rIns="91440" bIns="45720" anchor="t" anchorCtr="0" upright="1">
                          <a:noAutofit/>
                        </wps:bodyPr>
                      </wps:wsp>
                      <wps:wsp>
                        <wps:cNvPr id="206" name="Rectangle 76"/>
                        <wps:cNvSpPr>
                          <a:spLocks noChangeArrowheads="1"/>
                        </wps:cNvSpPr>
                        <wps:spPr bwMode="auto">
                          <a:xfrm>
                            <a:off x="2565" y="2287"/>
                            <a:ext cx="127" cy="103"/>
                          </a:xfrm>
                          <a:prstGeom prst="rect">
                            <a:avLst/>
                          </a:prstGeom>
                          <a:pattFill prst="ltUp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07" name="Freeform 77"/>
                        <wps:cNvSpPr>
                          <a:spLocks/>
                        </wps:cNvSpPr>
                        <wps:spPr bwMode="auto">
                          <a:xfrm>
                            <a:off x="2565" y="2262"/>
                            <a:ext cx="182" cy="25"/>
                          </a:xfrm>
                          <a:custGeom>
                            <a:avLst/>
                            <a:gdLst>
                              <a:gd name="T0" fmla="*/ 127 w 182"/>
                              <a:gd name="T1" fmla="*/ 25 h 25"/>
                              <a:gd name="T2" fmla="*/ 182 w 182"/>
                              <a:gd name="T3" fmla="*/ 0 h 25"/>
                              <a:gd name="T4" fmla="*/ 54 w 182"/>
                              <a:gd name="T5" fmla="*/ 0 h 25"/>
                              <a:gd name="T6" fmla="*/ 0 w 182"/>
                              <a:gd name="T7" fmla="*/ 25 h 25"/>
                              <a:gd name="T8" fmla="*/ 127 w 182"/>
                              <a:gd name="T9" fmla="*/ 25 h 25"/>
                            </a:gdLst>
                            <a:ahLst/>
                            <a:cxnLst>
                              <a:cxn ang="0">
                                <a:pos x="T0" y="T1"/>
                              </a:cxn>
                              <a:cxn ang="0">
                                <a:pos x="T2" y="T3"/>
                              </a:cxn>
                              <a:cxn ang="0">
                                <a:pos x="T4" y="T5"/>
                              </a:cxn>
                              <a:cxn ang="0">
                                <a:pos x="T6" y="T7"/>
                              </a:cxn>
                              <a:cxn ang="0">
                                <a:pos x="T8" y="T9"/>
                              </a:cxn>
                            </a:cxnLst>
                            <a:rect l="0" t="0" r="r" b="b"/>
                            <a:pathLst>
                              <a:path w="182" h="25">
                                <a:moveTo>
                                  <a:pt x="127" y="25"/>
                                </a:moveTo>
                                <a:lnTo>
                                  <a:pt x="182" y="0"/>
                                </a:lnTo>
                                <a:lnTo>
                                  <a:pt x="54" y="0"/>
                                </a:lnTo>
                                <a:lnTo>
                                  <a:pt x="0" y="25"/>
                                </a:lnTo>
                                <a:lnTo>
                                  <a:pt x="127" y="25"/>
                                </a:lnTo>
                                <a:close/>
                              </a:path>
                            </a:pathLst>
                          </a:custGeom>
                          <a:solidFill>
                            <a:srgbClr val="73264D"/>
                          </a:solidFill>
                          <a:ln w="11430">
                            <a:solidFill>
                              <a:srgbClr val="000000"/>
                            </a:solidFill>
                            <a:prstDash val="solid"/>
                            <a:round/>
                            <a:headEnd/>
                            <a:tailEnd/>
                          </a:ln>
                        </wps:spPr>
                        <wps:bodyPr rot="0" vert="horz" wrap="square" lIns="91440" tIns="45720" rIns="91440" bIns="45720" anchor="t" anchorCtr="0" upright="1">
                          <a:noAutofit/>
                        </wps:bodyPr>
                      </wps:wsp>
                      <wps:wsp>
                        <wps:cNvPr id="208" name="Freeform 78"/>
                        <wps:cNvSpPr>
                          <a:spLocks/>
                        </wps:cNvSpPr>
                        <wps:spPr bwMode="auto">
                          <a:xfrm>
                            <a:off x="2819" y="2275"/>
                            <a:ext cx="37" cy="115"/>
                          </a:xfrm>
                          <a:custGeom>
                            <a:avLst/>
                            <a:gdLst>
                              <a:gd name="T0" fmla="*/ 0 w 37"/>
                              <a:gd name="T1" fmla="*/ 115 h 115"/>
                              <a:gd name="T2" fmla="*/ 0 w 37"/>
                              <a:gd name="T3" fmla="*/ 12 h 115"/>
                              <a:gd name="T4" fmla="*/ 37 w 37"/>
                              <a:gd name="T5" fmla="*/ 0 h 115"/>
                              <a:gd name="T6" fmla="*/ 37 w 37"/>
                              <a:gd name="T7" fmla="*/ 89 h 115"/>
                              <a:gd name="T8" fmla="*/ 0 w 37"/>
                              <a:gd name="T9" fmla="*/ 115 h 115"/>
                            </a:gdLst>
                            <a:ahLst/>
                            <a:cxnLst>
                              <a:cxn ang="0">
                                <a:pos x="T0" y="T1"/>
                              </a:cxn>
                              <a:cxn ang="0">
                                <a:pos x="T2" y="T3"/>
                              </a:cxn>
                              <a:cxn ang="0">
                                <a:pos x="T4" y="T5"/>
                              </a:cxn>
                              <a:cxn ang="0">
                                <a:pos x="T6" y="T7"/>
                              </a:cxn>
                              <a:cxn ang="0">
                                <a:pos x="T8" y="T9"/>
                              </a:cxn>
                            </a:cxnLst>
                            <a:rect l="0" t="0" r="r" b="b"/>
                            <a:pathLst>
                              <a:path w="37" h="115">
                                <a:moveTo>
                                  <a:pt x="0" y="115"/>
                                </a:moveTo>
                                <a:lnTo>
                                  <a:pt x="0" y="12"/>
                                </a:lnTo>
                                <a:lnTo>
                                  <a:pt x="37" y="0"/>
                                </a:lnTo>
                                <a:lnTo>
                                  <a:pt x="37" y="89"/>
                                </a:lnTo>
                                <a:lnTo>
                                  <a:pt x="0" y="115"/>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09" name="Rectangle 79"/>
                        <wps:cNvSpPr>
                          <a:spLocks noChangeArrowheads="1"/>
                        </wps:cNvSpPr>
                        <wps:spPr bwMode="auto">
                          <a:xfrm>
                            <a:off x="2692" y="2287"/>
                            <a:ext cx="127" cy="103"/>
                          </a:xfrm>
                          <a:prstGeom prst="rect">
                            <a:avLst/>
                          </a:prstGeom>
                          <a:pattFill prst="pct1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10" name="Freeform 80"/>
                        <wps:cNvSpPr>
                          <a:spLocks/>
                        </wps:cNvSpPr>
                        <wps:spPr bwMode="auto">
                          <a:xfrm>
                            <a:off x="2692" y="2275"/>
                            <a:ext cx="164" cy="12"/>
                          </a:xfrm>
                          <a:custGeom>
                            <a:avLst/>
                            <a:gdLst>
                              <a:gd name="T0" fmla="*/ 127 w 164"/>
                              <a:gd name="T1" fmla="*/ 12 h 12"/>
                              <a:gd name="T2" fmla="*/ 164 w 164"/>
                              <a:gd name="T3" fmla="*/ 0 h 12"/>
                              <a:gd name="T4" fmla="*/ 55 w 164"/>
                              <a:gd name="T5" fmla="*/ 0 h 12"/>
                              <a:gd name="T6" fmla="*/ 0 w 164"/>
                              <a:gd name="T7" fmla="*/ 12 h 12"/>
                              <a:gd name="T8" fmla="*/ 127 w 164"/>
                              <a:gd name="T9" fmla="*/ 12 h 12"/>
                            </a:gdLst>
                            <a:ahLst/>
                            <a:cxnLst>
                              <a:cxn ang="0">
                                <a:pos x="T0" y="T1"/>
                              </a:cxn>
                              <a:cxn ang="0">
                                <a:pos x="T2" y="T3"/>
                              </a:cxn>
                              <a:cxn ang="0">
                                <a:pos x="T4" y="T5"/>
                              </a:cxn>
                              <a:cxn ang="0">
                                <a:pos x="T6" y="T7"/>
                              </a:cxn>
                              <a:cxn ang="0">
                                <a:pos x="T8" y="T9"/>
                              </a:cxn>
                            </a:cxnLst>
                            <a:rect l="0" t="0" r="r" b="b"/>
                            <a:pathLst>
                              <a:path w="164" h="12">
                                <a:moveTo>
                                  <a:pt x="127" y="12"/>
                                </a:moveTo>
                                <a:lnTo>
                                  <a:pt x="164" y="0"/>
                                </a:lnTo>
                                <a:lnTo>
                                  <a:pt x="55" y="0"/>
                                </a:lnTo>
                                <a:lnTo>
                                  <a:pt x="0" y="12"/>
                                </a:lnTo>
                                <a:lnTo>
                                  <a:pt x="127" y="12"/>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11" name="Freeform 81"/>
                        <wps:cNvSpPr>
                          <a:spLocks/>
                        </wps:cNvSpPr>
                        <wps:spPr bwMode="auto">
                          <a:xfrm>
                            <a:off x="3256" y="411"/>
                            <a:ext cx="36" cy="1979"/>
                          </a:xfrm>
                          <a:custGeom>
                            <a:avLst/>
                            <a:gdLst>
                              <a:gd name="T0" fmla="*/ 0 w 36"/>
                              <a:gd name="T1" fmla="*/ 1979 h 1979"/>
                              <a:gd name="T2" fmla="*/ 0 w 36"/>
                              <a:gd name="T3" fmla="*/ 26 h 1979"/>
                              <a:gd name="T4" fmla="*/ 36 w 36"/>
                              <a:gd name="T5" fmla="*/ 0 h 1979"/>
                              <a:gd name="T6" fmla="*/ 36 w 36"/>
                              <a:gd name="T7" fmla="*/ 1953 h 1979"/>
                              <a:gd name="T8" fmla="*/ 0 w 36"/>
                              <a:gd name="T9" fmla="*/ 1979 h 1979"/>
                            </a:gdLst>
                            <a:ahLst/>
                            <a:cxnLst>
                              <a:cxn ang="0">
                                <a:pos x="T0" y="T1"/>
                              </a:cxn>
                              <a:cxn ang="0">
                                <a:pos x="T2" y="T3"/>
                              </a:cxn>
                              <a:cxn ang="0">
                                <a:pos x="T4" y="T5"/>
                              </a:cxn>
                              <a:cxn ang="0">
                                <a:pos x="T6" y="T7"/>
                              </a:cxn>
                              <a:cxn ang="0">
                                <a:pos x="T8" y="T9"/>
                              </a:cxn>
                            </a:cxnLst>
                            <a:rect l="0" t="0" r="r" b="b"/>
                            <a:pathLst>
                              <a:path w="36" h="1979">
                                <a:moveTo>
                                  <a:pt x="0" y="1979"/>
                                </a:moveTo>
                                <a:lnTo>
                                  <a:pt x="0" y="26"/>
                                </a:lnTo>
                                <a:lnTo>
                                  <a:pt x="36" y="0"/>
                                </a:lnTo>
                                <a:lnTo>
                                  <a:pt x="36" y="1953"/>
                                </a:lnTo>
                                <a:lnTo>
                                  <a:pt x="0" y="1979"/>
                                </a:lnTo>
                                <a:close/>
                              </a:path>
                            </a:pathLst>
                          </a:custGeom>
                          <a:pattFill prst="pct4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12" name="Rectangle 82"/>
                        <wps:cNvSpPr>
                          <a:spLocks noChangeArrowheads="1"/>
                        </wps:cNvSpPr>
                        <wps:spPr bwMode="auto">
                          <a:xfrm>
                            <a:off x="3129" y="437"/>
                            <a:ext cx="127" cy="1953"/>
                          </a:xfrm>
                          <a:prstGeom prst="rect">
                            <a:avLst/>
                          </a:prstGeom>
                          <a:pattFill prst="pct4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13" name="Freeform 83"/>
                        <wps:cNvSpPr>
                          <a:spLocks/>
                        </wps:cNvSpPr>
                        <wps:spPr bwMode="auto">
                          <a:xfrm>
                            <a:off x="3129" y="411"/>
                            <a:ext cx="163" cy="26"/>
                          </a:xfrm>
                          <a:custGeom>
                            <a:avLst/>
                            <a:gdLst>
                              <a:gd name="T0" fmla="*/ 127 w 163"/>
                              <a:gd name="T1" fmla="*/ 26 h 26"/>
                              <a:gd name="T2" fmla="*/ 163 w 163"/>
                              <a:gd name="T3" fmla="*/ 0 h 26"/>
                              <a:gd name="T4" fmla="*/ 54 w 163"/>
                              <a:gd name="T5" fmla="*/ 0 h 26"/>
                              <a:gd name="T6" fmla="*/ 0 w 163"/>
                              <a:gd name="T7" fmla="*/ 26 h 26"/>
                              <a:gd name="T8" fmla="*/ 127 w 163"/>
                              <a:gd name="T9" fmla="*/ 26 h 26"/>
                            </a:gdLst>
                            <a:ahLst/>
                            <a:cxnLst>
                              <a:cxn ang="0">
                                <a:pos x="T0" y="T1"/>
                              </a:cxn>
                              <a:cxn ang="0">
                                <a:pos x="T2" y="T3"/>
                              </a:cxn>
                              <a:cxn ang="0">
                                <a:pos x="T4" y="T5"/>
                              </a:cxn>
                              <a:cxn ang="0">
                                <a:pos x="T6" y="T7"/>
                              </a:cxn>
                              <a:cxn ang="0">
                                <a:pos x="T8" y="T9"/>
                              </a:cxn>
                            </a:cxnLst>
                            <a:rect l="0" t="0" r="r" b="b"/>
                            <a:pathLst>
                              <a:path w="163" h="26">
                                <a:moveTo>
                                  <a:pt x="127" y="26"/>
                                </a:moveTo>
                                <a:lnTo>
                                  <a:pt x="163" y="0"/>
                                </a:lnTo>
                                <a:lnTo>
                                  <a:pt x="54" y="0"/>
                                </a:lnTo>
                                <a:lnTo>
                                  <a:pt x="0" y="26"/>
                                </a:lnTo>
                                <a:lnTo>
                                  <a:pt x="127" y="26"/>
                                </a:lnTo>
                                <a:close/>
                              </a:path>
                            </a:pathLst>
                          </a:custGeom>
                          <a:solidFill>
                            <a:srgbClr val="7373BF"/>
                          </a:solidFill>
                          <a:ln w="11430">
                            <a:solidFill>
                              <a:srgbClr val="000000"/>
                            </a:solidFill>
                            <a:prstDash val="solid"/>
                            <a:round/>
                            <a:headEnd/>
                            <a:tailEnd/>
                          </a:ln>
                        </wps:spPr>
                        <wps:bodyPr rot="0" vert="horz" wrap="square" lIns="91440" tIns="45720" rIns="91440" bIns="45720" anchor="t" anchorCtr="0" upright="1">
                          <a:noAutofit/>
                        </wps:bodyPr>
                      </wps:wsp>
                      <wps:wsp>
                        <wps:cNvPr id="214" name="Freeform 84"/>
                        <wps:cNvSpPr>
                          <a:spLocks/>
                        </wps:cNvSpPr>
                        <wps:spPr bwMode="auto">
                          <a:xfrm>
                            <a:off x="3383" y="2262"/>
                            <a:ext cx="37" cy="128"/>
                          </a:xfrm>
                          <a:custGeom>
                            <a:avLst/>
                            <a:gdLst>
                              <a:gd name="T0" fmla="*/ 0 w 37"/>
                              <a:gd name="T1" fmla="*/ 128 h 128"/>
                              <a:gd name="T2" fmla="*/ 0 w 37"/>
                              <a:gd name="T3" fmla="*/ 25 h 128"/>
                              <a:gd name="T4" fmla="*/ 37 w 37"/>
                              <a:gd name="T5" fmla="*/ 0 h 128"/>
                              <a:gd name="T6" fmla="*/ 37 w 37"/>
                              <a:gd name="T7" fmla="*/ 102 h 128"/>
                              <a:gd name="T8" fmla="*/ 0 w 37"/>
                              <a:gd name="T9" fmla="*/ 128 h 128"/>
                            </a:gdLst>
                            <a:ahLst/>
                            <a:cxnLst>
                              <a:cxn ang="0">
                                <a:pos x="T0" y="T1"/>
                              </a:cxn>
                              <a:cxn ang="0">
                                <a:pos x="T2" y="T3"/>
                              </a:cxn>
                              <a:cxn ang="0">
                                <a:pos x="T4" y="T5"/>
                              </a:cxn>
                              <a:cxn ang="0">
                                <a:pos x="T6" y="T7"/>
                              </a:cxn>
                              <a:cxn ang="0">
                                <a:pos x="T8" y="T9"/>
                              </a:cxn>
                            </a:cxnLst>
                            <a:rect l="0" t="0" r="r" b="b"/>
                            <a:pathLst>
                              <a:path w="37" h="128">
                                <a:moveTo>
                                  <a:pt x="0" y="128"/>
                                </a:moveTo>
                                <a:lnTo>
                                  <a:pt x="0" y="25"/>
                                </a:lnTo>
                                <a:lnTo>
                                  <a:pt x="37" y="0"/>
                                </a:lnTo>
                                <a:lnTo>
                                  <a:pt x="37" y="102"/>
                                </a:lnTo>
                                <a:lnTo>
                                  <a:pt x="0" y="128"/>
                                </a:lnTo>
                                <a:close/>
                              </a:path>
                            </a:pathLst>
                          </a:custGeom>
                          <a:solidFill>
                            <a:srgbClr val="4D1A33"/>
                          </a:solidFill>
                          <a:ln w="11430">
                            <a:solidFill>
                              <a:srgbClr val="000000"/>
                            </a:solidFill>
                            <a:prstDash val="solid"/>
                            <a:round/>
                            <a:headEnd/>
                            <a:tailEnd/>
                          </a:ln>
                        </wps:spPr>
                        <wps:bodyPr rot="0" vert="horz" wrap="square" lIns="91440" tIns="45720" rIns="91440" bIns="45720" anchor="t" anchorCtr="0" upright="1">
                          <a:noAutofit/>
                        </wps:bodyPr>
                      </wps:wsp>
                      <wps:wsp>
                        <wps:cNvPr id="215" name="Rectangle 85"/>
                        <wps:cNvSpPr>
                          <a:spLocks noChangeArrowheads="1"/>
                        </wps:cNvSpPr>
                        <wps:spPr bwMode="auto">
                          <a:xfrm>
                            <a:off x="3256" y="2287"/>
                            <a:ext cx="127" cy="103"/>
                          </a:xfrm>
                          <a:prstGeom prst="rect">
                            <a:avLst/>
                          </a:prstGeom>
                          <a:pattFill prst="ltUp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16" name="Freeform 86"/>
                        <wps:cNvSpPr>
                          <a:spLocks/>
                        </wps:cNvSpPr>
                        <wps:spPr bwMode="auto">
                          <a:xfrm>
                            <a:off x="3256" y="2262"/>
                            <a:ext cx="164" cy="25"/>
                          </a:xfrm>
                          <a:custGeom>
                            <a:avLst/>
                            <a:gdLst>
                              <a:gd name="T0" fmla="*/ 127 w 164"/>
                              <a:gd name="T1" fmla="*/ 25 h 25"/>
                              <a:gd name="T2" fmla="*/ 164 w 164"/>
                              <a:gd name="T3" fmla="*/ 0 h 25"/>
                              <a:gd name="T4" fmla="*/ 36 w 164"/>
                              <a:gd name="T5" fmla="*/ 0 h 25"/>
                              <a:gd name="T6" fmla="*/ 0 w 164"/>
                              <a:gd name="T7" fmla="*/ 25 h 25"/>
                              <a:gd name="T8" fmla="*/ 127 w 164"/>
                              <a:gd name="T9" fmla="*/ 25 h 25"/>
                            </a:gdLst>
                            <a:ahLst/>
                            <a:cxnLst>
                              <a:cxn ang="0">
                                <a:pos x="T0" y="T1"/>
                              </a:cxn>
                              <a:cxn ang="0">
                                <a:pos x="T2" y="T3"/>
                              </a:cxn>
                              <a:cxn ang="0">
                                <a:pos x="T4" y="T5"/>
                              </a:cxn>
                              <a:cxn ang="0">
                                <a:pos x="T6" y="T7"/>
                              </a:cxn>
                              <a:cxn ang="0">
                                <a:pos x="T8" y="T9"/>
                              </a:cxn>
                            </a:cxnLst>
                            <a:rect l="0" t="0" r="r" b="b"/>
                            <a:pathLst>
                              <a:path w="164" h="25">
                                <a:moveTo>
                                  <a:pt x="127" y="25"/>
                                </a:moveTo>
                                <a:lnTo>
                                  <a:pt x="164" y="0"/>
                                </a:lnTo>
                                <a:lnTo>
                                  <a:pt x="36" y="0"/>
                                </a:lnTo>
                                <a:lnTo>
                                  <a:pt x="0" y="25"/>
                                </a:lnTo>
                                <a:lnTo>
                                  <a:pt x="127" y="25"/>
                                </a:lnTo>
                                <a:close/>
                              </a:path>
                            </a:pathLst>
                          </a:custGeom>
                          <a:solidFill>
                            <a:srgbClr val="73264D"/>
                          </a:solidFill>
                          <a:ln w="11430">
                            <a:solidFill>
                              <a:srgbClr val="000000"/>
                            </a:solidFill>
                            <a:prstDash val="solid"/>
                            <a:round/>
                            <a:headEnd/>
                            <a:tailEnd/>
                          </a:ln>
                        </wps:spPr>
                        <wps:bodyPr rot="0" vert="horz" wrap="square" lIns="91440" tIns="45720" rIns="91440" bIns="45720" anchor="t" anchorCtr="0" upright="1">
                          <a:noAutofit/>
                        </wps:bodyPr>
                      </wps:wsp>
                      <wps:wsp>
                        <wps:cNvPr id="217" name="Freeform 87"/>
                        <wps:cNvSpPr>
                          <a:spLocks/>
                        </wps:cNvSpPr>
                        <wps:spPr bwMode="auto">
                          <a:xfrm>
                            <a:off x="3511" y="2236"/>
                            <a:ext cx="36" cy="154"/>
                          </a:xfrm>
                          <a:custGeom>
                            <a:avLst/>
                            <a:gdLst>
                              <a:gd name="T0" fmla="*/ 0 w 36"/>
                              <a:gd name="T1" fmla="*/ 154 h 154"/>
                              <a:gd name="T2" fmla="*/ 0 w 36"/>
                              <a:gd name="T3" fmla="*/ 26 h 154"/>
                              <a:gd name="T4" fmla="*/ 36 w 36"/>
                              <a:gd name="T5" fmla="*/ 0 h 154"/>
                              <a:gd name="T6" fmla="*/ 36 w 36"/>
                              <a:gd name="T7" fmla="*/ 128 h 154"/>
                              <a:gd name="T8" fmla="*/ 0 w 36"/>
                              <a:gd name="T9" fmla="*/ 154 h 154"/>
                            </a:gdLst>
                            <a:ahLst/>
                            <a:cxnLst>
                              <a:cxn ang="0">
                                <a:pos x="T0" y="T1"/>
                              </a:cxn>
                              <a:cxn ang="0">
                                <a:pos x="T2" y="T3"/>
                              </a:cxn>
                              <a:cxn ang="0">
                                <a:pos x="T4" y="T5"/>
                              </a:cxn>
                              <a:cxn ang="0">
                                <a:pos x="T6" y="T7"/>
                              </a:cxn>
                              <a:cxn ang="0">
                                <a:pos x="T8" y="T9"/>
                              </a:cxn>
                            </a:cxnLst>
                            <a:rect l="0" t="0" r="r" b="b"/>
                            <a:pathLst>
                              <a:path w="36" h="154">
                                <a:moveTo>
                                  <a:pt x="0" y="154"/>
                                </a:moveTo>
                                <a:lnTo>
                                  <a:pt x="0" y="26"/>
                                </a:lnTo>
                                <a:lnTo>
                                  <a:pt x="36" y="0"/>
                                </a:lnTo>
                                <a:lnTo>
                                  <a:pt x="36" y="128"/>
                                </a:lnTo>
                                <a:lnTo>
                                  <a:pt x="0" y="154"/>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18" name="Rectangle 88"/>
                        <wps:cNvSpPr>
                          <a:spLocks noChangeArrowheads="1"/>
                        </wps:cNvSpPr>
                        <wps:spPr bwMode="auto">
                          <a:xfrm>
                            <a:off x="3383" y="2262"/>
                            <a:ext cx="128" cy="128"/>
                          </a:xfrm>
                          <a:prstGeom prst="rect">
                            <a:avLst/>
                          </a:prstGeom>
                          <a:pattFill prst="pct1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19" name="Freeform 89"/>
                        <wps:cNvSpPr>
                          <a:spLocks/>
                        </wps:cNvSpPr>
                        <wps:spPr bwMode="auto">
                          <a:xfrm>
                            <a:off x="3383" y="2236"/>
                            <a:ext cx="164" cy="26"/>
                          </a:xfrm>
                          <a:custGeom>
                            <a:avLst/>
                            <a:gdLst>
                              <a:gd name="T0" fmla="*/ 128 w 164"/>
                              <a:gd name="T1" fmla="*/ 26 h 26"/>
                              <a:gd name="T2" fmla="*/ 164 w 164"/>
                              <a:gd name="T3" fmla="*/ 0 h 26"/>
                              <a:gd name="T4" fmla="*/ 37 w 164"/>
                              <a:gd name="T5" fmla="*/ 0 h 26"/>
                              <a:gd name="T6" fmla="*/ 0 w 164"/>
                              <a:gd name="T7" fmla="*/ 26 h 26"/>
                              <a:gd name="T8" fmla="*/ 128 w 164"/>
                              <a:gd name="T9" fmla="*/ 26 h 26"/>
                            </a:gdLst>
                            <a:ahLst/>
                            <a:cxnLst>
                              <a:cxn ang="0">
                                <a:pos x="T0" y="T1"/>
                              </a:cxn>
                              <a:cxn ang="0">
                                <a:pos x="T2" y="T3"/>
                              </a:cxn>
                              <a:cxn ang="0">
                                <a:pos x="T4" y="T5"/>
                              </a:cxn>
                              <a:cxn ang="0">
                                <a:pos x="T6" y="T7"/>
                              </a:cxn>
                              <a:cxn ang="0">
                                <a:pos x="T8" y="T9"/>
                              </a:cxn>
                            </a:cxnLst>
                            <a:rect l="0" t="0" r="r" b="b"/>
                            <a:pathLst>
                              <a:path w="164" h="26">
                                <a:moveTo>
                                  <a:pt x="128" y="26"/>
                                </a:moveTo>
                                <a:lnTo>
                                  <a:pt x="164" y="0"/>
                                </a:lnTo>
                                <a:lnTo>
                                  <a:pt x="37" y="0"/>
                                </a:lnTo>
                                <a:lnTo>
                                  <a:pt x="0" y="26"/>
                                </a:lnTo>
                                <a:lnTo>
                                  <a:pt x="128" y="26"/>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20" name="Freeform 90"/>
                        <wps:cNvSpPr>
                          <a:spLocks/>
                        </wps:cNvSpPr>
                        <wps:spPr bwMode="auto">
                          <a:xfrm>
                            <a:off x="3947" y="347"/>
                            <a:ext cx="36" cy="2043"/>
                          </a:xfrm>
                          <a:custGeom>
                            <a:avLst/>
                            <a:gdLst>
                              <a:gd name="T0" fmla="*/ 0 w 36"/>
                              <a:gd name="T1" fmla="*/ 2043 h 2043"/>
                              <a:gd name="T2" fmla="*/ 0 w 36"/>
                              <a:gd name="T3" fmla="*/ 13 h 2043"/>
                              <a:gd name="T4" fmla="*/ 36 w 36"/>
                              <a:gd name="T5" fmla="*/ 0 h 2043"/>
                              <a:gd name="T6" fmla="*/ 36 w 36"/>
                              <a:gd name="T7" fmla="*/ 2017 h 2043"/>
                              <a:gd name="T8" fmla="*/ 0 w 36"/>
                              <a:gd name="T9" fmla="*/ 2043 h 2043"/>
                            </a:gdLst>
                            <a:ahLst/>
                            <a:cxnLst>
                              <a:cxn ang="0">
                                <a:pos x="T0" y="T1"/>
                              </a:cxn>
                              <a:cxn ang="0">
                                <a:pos x="T2" y="T3"/>
                              </a:cxn>
                              <a:cxn ang="0">
                                <a:pos x="T4" y="T5"/>
                              </a:cxn>
                              <a:cxn ang="0">
                                <a:pos x="T6" y="T7"/>
                              </a:cxn>
                              <a:cxn ang="0">
                                <a:pos x="T8" y="T9"/>
                              </a:cxn>
                            </a:cxnLst>
                            <a:rect l="0" t="0" r="r" b="b"/>
                            <a:pathLst>
                              <a:path w="36" h="2043">
                                <a:moveTo>
                                  <a:pt x="0" y="2043"/>
                                </a:moveTo>
                                <a:lnTo>
                                  <a:pt x="0" y="13"/>
                                </a:lnTo>
                                <a:lnTo>
                                  <a:pt x="36" y="0"/>
                                </a:lnTo>
                                <a:lnTo>
                                  <a:pt x="36" y="2017"/>
                                </a:lnTo>
                                <a:lnTo>
                                  <a:pt x="0" y="2043"/>
                                </a:lnTo>
                                <a:close/>
                              </a:path>
                            </a:pathLst>
                          </a:custGeom>
                          <a:pattFill prst="pct4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21" name="Rectangle 91"/>
                        <wps:cNvSpPr>
                          <a:spLocks noChangeArrowheads="1"/>
                        </wps:cNvSpPr>
                        <wps:spPr bwMode="auto">
                          <a:xfrm>
                            <a:off x="3820" y="360"/>
                            <a:ext cx="127" cy="2030"/>
                          </a:xfrm>
                          <a:prstGeom prst="rect">
                            <a:avLst/>
                          </a:prstGeom>
                          <a:pattFill prst="pct4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22" name="Freeform 92"/>
                        <wps:cNvSpPr>
                          <a:spLocks/>
                        </wps:cNvSpPr>
                        <wps:spPr bwMode="auto">
                          <a:xfrm>
                            <a:off x="3820" y="347"/>
                            <a:ext cx="163" cy="13"/>
                          </a:xfrm>
                          <a:custGeom>
                            <a:avLst/>
                            <a:gdLst>
                              <a:gd name="T0" fmla="*/ 127 w 163"/>
                              <a:gd name="T1" fmla="*/ 13 h 13"/>
                              <a:gd name="T2" fmla="*/ 163 w 163"/>
                              <a:gd name="T3" fmla="*/ 0 h 13"/>
                              <a:gd name="T4" fmla="*/ 36 w 163"/>
                              <a:gd name="T5" fmla="*/ 0 h 13"/>
                              <a:gd name="T6" fmla="*/ 0 w 163"/>
                              <a:gd name="T7" fmla="*/ 13 h 13"/>
                              <a:gd name="T8" fmla="*/ 127 w 163"/>
                              <a:gd name="T9" fmla="*/ 13 h 13"/>
                            </a:gdLst>
                            <a:ahLst/>
                            <a:cxnLst>
                              <a:cxn ang="0">
                                <a:pos x="T0" y="T1"/>
                              </a:cxn>
                              <a:cxn ang="0">
                                <a:pos x="T2" y="T3"/>
                              </a:cxn>
                              <a:cxn ang="0">
                                <a:pos x="T4" y="T5"/>
                              </a:cxn>
                              <a:cxn ang="0">
                                <a:pos x="T6" y="T7"/>
                              </a:cxn>
                              <a:cxn ang="0">
                                <a:pos x="T8" y="T9"/>
                              </a:cxn>
                            </a:cxnLst>
                            <a:rect l="0" t="0" r="r" b="b"/>
                            <a:pathLst>
                              <a:path w="163" h="13">
                                <a:moveTo>
                                  <a:pt x="127" y="13"/>
                                </a:moveTo>
                                <a:lnTo>
                                  <a:pt x="163" y="0"/>
                                </a:lnTo>
                                <a:lnTo>
                                  <a:pt x="36" y="0"/>
                                </a:lnTo>
                                <a:lnTo>
                                  <a:pt x="0" y="13"/>
                                </a:lnTo>
                                <a:lnTo>
                                  <a:pt x="127" y="13"/>
                                </a:lnTo>
                                <a:close/>
                              </a:path>
                            </a:pathLst>
                          </a:custGeom>
                          <a:solidFill>
                            <a:srgbClr val="7373BF"/>
                          </a:solidFill>
                          <a:ln w="11430">
                            <a:solidFill>
                              <a:srgbClr val="000000"/>
                            </a:solidFill>
                            <a:prstDash val="solid"/>
                            <a:round/>
                            <a:headEnd/>
                            <a:tailEnd/>
                          </a:ln>
                        </wps:spPr>
                        <wps:bodyPr rot="0" vert="horz" wrap="square" lIns="91440" tIns="45720" rIns="91440" bIns="45720" anchor="t" anchorCtr="0" upright="1">
                          <a:noAutofit/>
                        </wps:bodyPr>
                      </wps:wsp>
                      <wps:wsp>
                        <wps:cNvPr id="223" name="Freeform 93"/>
                        <wps:cNvSpPr>
                          <a:spLocks/>
                        </wps:cNvSpPr>
                        <wps:spPr bwMode="auto">
                          <a:xfrm>
                            <a:off x="4074" y="2223"/>
                            <a:ext cx="37" cy="167"/>
                          </a:xfrm>
                          <a:custGeom>
                            <a:avLst/>
                            <a:gdLst>
                              <a:gd name="T0" fmla="*/ 0 w 37"/>
                              <a:gd name="T1" fmla="*/ 167 h 167"/>
                              <a:gd name="T2" fmla="*/ 0 w 37"/>
                              <a:gd name="T3" fmla="*/ 13 h 167"/>
                              <a:gd name="T4" fmla="*/ 37 w 37"/>
                              <a:gd name="T5" fmla="*/ 0 h 167"/>
                              <a:gd name="T6" fmla="*/ 37 w 37"/>
                              <a:gd name="T7" fmla="*/ 141 h 167"/>
                              <a:gd name="T8" fmla="*/ 0 w 37"/>
                              <a:gd name="T9" fmla="*/ 167 h 167"/>
                            </a:gdLst>
                            <a:ahLst/>
                            <a:cxnLst>
                              <a:cxn ang="0">
                                <a:pos x="T0" y="T1"/>
                              </a:cxn>
                              <a:cxn ang="0">
                                <a:pos x="T2" y="T3"/>
                              </a:cxn>
                              <a:cxn ang="0">
                                <a:pos x="T4" y="T5"/>
                              </a:cxn>
                              <a:cxn ang="0">
                                <a:pos x="T6" y="T7"/>
                              </a:cxn>
                              <a:cxn ang="0">
                                <a:pos x="T8" y="T9"/>
                              </a:cxn>
                            </a:cxnLst>
                            <a:rect l="0" t="0" r="r" b="b"/>
                            <a:pathLst>
                              <a:path w="37" h="167">
                                <a:moveTo>
                                  <a:pt x="0" y="167"/>
                                </a:moveTo>
                                <a:lnTo>
                                  <a:pt x="0" y="13"/>
                                </a:lnTo>
                                <a:lnTo>
                                  <a:pt x="37" y="0"/>
                                </a:lnTo>
                                <a:lnTo>
                                  <a:pt x="37" y="141"/>
                                </a:lnTo>
                                <a:lnTo>
                                  <a:pt x="0" y="167"/>
                                </a:lnTo>
                                <a:close/>
                              </a:path>
                            </a:pathLst>
                          </a:custGeom>
                          <a:solidFill>
                            <a:srgbClr val="4D1A33"/>
                          </a:solidFill>
                          <a:ln w="11430">
                            <a:solidFill>
                              <a:srgbClr val="000000"/>
                            </a:solidFill>
                            <a:prstDash val="solid"/>
                            <a:round/>
                            <a:headEnd/>
                            <a:tailEnd/>
                          </a:ln>
                        </wps:spPr>
                        <wps:bodyPr rot="0" vert="horz" wrap="square" lIns="91440" tIns="45720" rIns="91440" bIns="45720" anchor="t" anchorCtr="0" upright="1">
                          <a:noAutofit/>
                        </wps:bodyPr>
                      </wps:wsp>
                      <wps:wsp>
                        <wps:cNvPr id="224" name="Rectangle 94"/>
                        <wps:cNvSpPr>
                          <a:spLocks noChangeArrowheads="1"/>
                        </wps:cNvSpPr>
                        <wps:spPr bwMode="auto">
                          <a:xfrm>
                            <a:off x="3947" y="2236"/>
                            <a:ext cx="127" cy="154"/>
                          </a:xfrm>
                          <a:prstGeom prst="rect">
                            <a:avLst/>
                          </a:prstGeom>
                          <a:pattFill prst="ltUp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25" name="Freeform 95"/>
                        <wps:cNvSpPr>
                          <a:spLocks/>
                        </wps:cNvSpPr>
                        <wps:spPr bwMode="auto">
                          <a:xfrm>
                            <a:off x="3947" y="2223"/>
                            <a:ext cx="164" cy="13"/>
                          </a:xfrm>
                          <a:custGeom>
                            <a:avLst/>
                            <a:gdLst>
                              <a:gd name="T0" fmla="*/ 127 w 164"/>
                              <a:gd name="T1" fmla="*/ 13 h 13"/>
                              <a:gd name="T2" fmla="*/ 164 w 164"/>
                              <a:gd name="T3" fmla="*/ 0 h 13"/>
                              <a:gd name="T4" fmla="*/ 36 w 164"/>
                              <a:gd name="T5" fmla="*/ 0 h 13"/>
                              <a:gd name="T6" fmla="*/ 0 w 164"/>
                              <a:gd name="T7" fmla="*/ 13 h 13"/>
                              <a:gd name="T8" fmla="*/ 127 w 164"/>
                              <a:gd name="T9" fmla="*/ 13 h 13"/>
                            </a:gdLst>
                            <a:ahLst/>
                            <a:cxnLst>
                              <a:cxn ang="0">
                                <a:pos x="T0" y="T1"/>
                              </a:cxn>
                              <a:cxn ang="0">
                                <a:pos x="T2" y="T3"/>
                              </a:cxn>
                              <a:cxn ang="0">
                                <a:pos x="T4" y="T5"/>
                              </a:cxn>
                              <a:cxn ang="0">
                                <a:pos x="T6" y="T7"/>
                              </a:cxn>
                              <a:cxn ang="0">
                                <a:pos x="T8" y="T9"/>
                              </a:cxn>
                            </a:cxnLst>
                            <a:rect l="0" t="0" r="r" b="b"/>
                            <a:pathLst>
                              <a:path w="164" h="13">
                                <a:moveTo>
                                  <a:pt x="127" y="13"/>
                                </a:moveTo>
                                <a:lnTo>
                                  <a:pt x="164" y="0"/>
                                </a:lnTo>
                                <a:lnTo>
                                  <a:pt x="36" y="0"/>
                                </a:lnTo>
                                <a:lnTo>
                                  <a:pt x="0" y="13"/>
                                </a:lnTo>
                                <a:lnTo>
                                  <a:pt x="127" y="13"/>
                                </a:lnTo>
                                <a:close/>
                              </a:path>
                            </a:pathLst>
                          </a:custGeom>
                          <a:solidFill>
                            <a:srgbClr val="73264D"/>
                          </a:solidFill>
                          <a:ln w="11430">
                            <a:solidFill>
                              <a:srgbClr val="000000"/>
                            </a:solidFill>
                            <a:prstDash val="solid"/>
                            <a:round/>
                            <a:headEnd/>
                            <a:tailEnd/>
                          </a:ln>
                        </wps:spPr>
                        <wps:bodyPr rot="0" vert="horz" wrap="square" lIns="91440" tIns="45720" rIns="91440" bIns="45720" anchor="t" anchorCtr="0" upright="1">
                          <a:noAutofit/>
                        </wps:bodyPr>
                      </wps:wsp>
                      <wps:wsp>
                        <wps:cNvPr id="226" name="Freeform 96"/>
                        <wps:cNvSpPr>
                          <a:spLocks/>
                        </wps:cNvSpPr>
                        <wps:spPr bwMode="auto">
                          <a:xfrm>
                            <a:off x="4202" y="2210"/>
                            <a:ext cx="36" cy="180"/>
                          </a:xfrm>
                          <a:custGeom>
                            <a:avLst/>
                            <a:gdLst>
                              <a:gd name="T0" fmla="*/ 0 w 36"/>
                              <a:gd name="T1" fmla="*/ 180 h 180"/>
                              <a:gd name="T2" fmla="*/ 0 w 36"/>
                              <a:gd name="T3" fmla="*/ 26 h 180"/>
                              <a:gd name="T4" fmla="*/ 36 w 36"/>
                              <a:gd name="T5" fmla="*/ 0 h 180"/>
                              <a:gd name="T6" fmla="*/ 36 w 36"/>
                              <a:gd name="T7" fmla="*/ 154 h 180"/>
                              <a:gd name="T8" fmla="*/ 0 w 36"/>
                              <a:gd name="T9" fmla="*/ 180 h 180"/>
                            </a:gdLst>
                            <a:ahLst/>
                            <a:cxnLst>
                              <a:cxn ang="0">
                                <a:pos x="T0" y="T1"/>
                              </a:cxn>
                              <a:cxn ang="0">
                                <a:pos x="T2" y="T3"/>
                              </a:cxn>
                              <a:cxn ang="0">
                                <a:pos x="T4" y="T5"/>
                              </a:cxn>
                              <a:cxn ang="0">
                                <a:pos x="T6" y="T7"/>
                              </a:cxn>
                              <a:cxn ang="0">
                                <a:pos x="T8" y="T9"/>
                              </a:cxn>
                            </a:cxnLst>
                            <a:rect l="0" t="0" r="r" b="b"/>
                            <a:pathLst>
                              <a:path w="36" h="180">
                                <a:moveTo>
                                  <a:pt x="0" y="180"/>
                                </a:moveTo>
                                <a:lnTo>
                                  <a:pt x="0" y="26"/>
                                </a:lnTo>
                                <a:lnTo>
                                  <a:pt x="36" y="0"/>
                                </a:lnTo>
                                <a:lnTo>
                                  <a:pt x="36" y="154"/>
                                </a:lnTo>
                                <a:lnTo>
                                  <a:pt x="0" y="180"/>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27" name="Rectangle 97"/>
                        <wps:cNvSpPr>
                          <a:spLocks noChangeArrowheads="1"/>
                        </wps:cNvSpPr>
                        <wps:spPr bwMode="auto">
                          <a:xfrm>
                            <a:off x="4074" y="2236"/>
                            <a:ext cx="128" cy="154"/>
                          </a:xfrm>
                          <a:prstGeom prst="rect">
                            <a:avLst/>
                          </a:prstGeom>
                          <a:pattFill prst="pct1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28" name="Freeform 98"/>
                        <wps:cNvSpPr>
                          <a:spLocks/>
                        </wps:cNvSpPr>
                        <wps:spPr bwMode="auto">
                          <a:xfrm>
                            <a:off x="4074" y="2210"/>
                            <a:ext cx="164" cy="26"/>
                          </a:xfrm>
                          <a:custGeom>
                            <a:avLst/>
                            <a:gdLst>
                              <a:gd name="T0" fmla="*/ 128 w 164"/>
                              <a:gd name="T1" fmla="*/ 26 h 26"/>
                              <a:gd name="T2" fmla="*/ 164 w 164"/>
                              <a:gd name="T3" fmla="*/ 0 h 26"/>
                              <a:gd name="T4" fmla="*/ 37 w 164"/>
                              <a:gd name="T5" fmla="*/ 0 h 26"/>
                              <a:gd name="T6" fmla="*/ 0 w 164"/>
                              <a:gd name="T7" fmla="*/ 26 h 26"/>
                              <a:gd name="T8" fmla="*/ 128 w 164"/>
                              <a:gd name="T9" fmla="*/ 26 h 26"/>
                            </a:gdLst>
                            <a:ahLst/>
                            <a:cxnLst>
                              <a:cxn ang="0">
                                <a:pos x="T0" y="T1"/>
                              </a:cxn>
                              <a:cxn ang="0">
                                <a:pos x="T2" y="T3"/>
                              </a:cxn>
                              <a:cxn ang="0">
                                <a:pos x="T4" y="T5"/>
                              </a:cxn>
                              <a:cxn ang="0">
                                <a:pos x="T6" y="T7"/>
                              </a:cxn>
                              <a:cxn ang="0">
                                <a:pos x="T8" y="T9"/>
                              </a:cxn>
                            </a:cxnLst>
                            <a:rect l="0" t="0" r="r" b="b"/>
                            <a:pathLst>
                              <a:path w="164" h="26">
                                <a:moveTo>
                                  <a:pt x="128" y="26"/>
                                </a:moveTo>
                                <a:lnTo>
                                  <a:pt x="164" y="0"/>
                                </a:lnTo>
                                <a:lnTo>
                                  <a:pt x="37" y="0"/>
                                </a:lnTo>
                                <a:lnTo>
                                  <a:pt x="0" y="26"/>
                                </a:lnTo>
                                <a:lnTo>
                                  <a:pt x="128" y="26"/>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29" name="Freeform 99"/>
                        <wps:cNvSpPr>
                          <a:spLocks/>
                        </wps:cNvSpPr>
                        <wps:spPr bwMode="auto">
                          <a:xfrm>
                            <a:off x="4638" y="2313"/>
                            <a:ext cx="37" cy="77"/>
                          </a:xfrm>
                          <a:custGeom>
                            <a:avLst/>
                            <a:gdLst>
                              <a:gd name="T0" fmla="*/ 0 w 37"/>
                              <a:gd name="T1" fmla="*/ 77 h 77"/>
                              <a:gd name="T2" fmla="*/ 0 w 37"/>
                              <a:gd name="T3" fmla="*/ 13 h 77"/>
                              <a:gd name="T4" fmla="*/ 37 w 37"/>
                              <a:gd name="T5" fmla="*/ 0 h 77"/>
                              <a:gd name="T6" fmla="*/ 37 w 37"/>
                              <a:gd name="T7" fmla="*/ 51 h 77"/>
                              <a:gd name="T8" fmla="*/ 0 w 37"/>
                              <a:gd name="T9" fmla="*/ 77 h 77"/>
                            </a:gdLst>
                            <a:ahLst/>
                            <a:cxnLst>
                              <a:cxn ang="0">
                                <a:pos x="T0" y="T1"/>
                              </a:cxn>
                              <a:cxn ang="0">
                                <a:pos x="T2" y="T3"/>
                              </a:cxn>
                              <a:cxn ang="0">
                                <a:pos x="T4" y="T5"/>
                              </a:cxn>
                              <a:cxn ang="0">
                                <a:pos x="T6" y="T7"/>
                              </a:cxn>
                              <a:cxn ang="0">
                                <a:pos x="T8" y="T9"/>
                              </a:cxn>
                            </a:cxnLst>
                            <a:rect l="0" t="0" r="r" b="b"/>
                            <a:pathLst>
                              <a:path w="37" h="77">
                                <a:moveTo>
                                  <a:pt x="0" y="77"/>
                                </a:moveTo>
                                <a:lnTo>
                                  <a:pt x="0" y="13"/>
                                </a:lnTo>
                                <a:lnTo>
                                  <a:pt x="37" y="0"/>
                                </a:lnTo>
                                <a:lnTo>
                                  <a:pt x="37" y="51"/>
                                </a:lnTo>
                                <a:lnTo>
                                  <a:pt x="0" y="77"/>
                                </a:lnTo>
                                <a:close/>
                              </a:path>
                            </a:pathLst>
                          </a:custGeom>
                          <a:solidFill>
                            <a:srgbClr val="4D4D80"/>
                          </a:solidFill>
                          <a:ln w="11430">
                            <a:solidFill>
                              <a:srgbClr val="000000"/>
                            </a:solidFill>
                            <a:prstDash val="solid"/>
                            <a:round/>
                            <a:headEnd/>
                            <a:tailEnd/>
                          </a:ln>
                        </wps:spPr>
                        <wps:bodyPr rot="0" vert="horz" wrap="square" lIns="91440" tIns="45720" rIns="91440" bIns="45720" anchor="t" anchorCtr="0" upright="1">
                          <a:noAutofit/>
                        </wps:bodyPr>
                      </wps:wsp>
                      <wps:wsp>
                        <wps:cNvPr id="230" name="Rectangle 100"/>
                        <wps:cNvSpPr>
                          <a:spLocks noChangeArrowheads="1"/>
                        </wps:cNvSpPr>
                        <wps:spPr bwMode="auto">
                          <a:xfrm>
                            <a:off x="4511" y="2326"/>
                            <a:ext cx="127" cy="64"/>
                          </a:xfrm>
                          <a:prstGeom prst="rect">
                            <a:avLst/>
                          </a:prstGeom>
                          <a:pattFill prst="pct4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31" name="Freeform 101"/>
                        <wps:cNvSpPr>
                          <a:spLocks/>
                        </wps:cNvSpPr>
                        <wps:spPr bwMode="auto">
                          <a:xfrm>
                            <a:off x="4511" y="2313"/>
                            <a:ext cx="164" cy="13"/>
                          </a:xfrm>
                          <a:custGeom>
                            <a:avLst/>
                            <a:gdLst>
                              <a:gd name="T0" fmla="*/ 127 w 164"/>
                              <a:gd name="T1" fmla="*/ 13 h 13"/>
                              <a:gd name="T2" fmla="*/ 164 w 164"/>
                              <a:gd name="T3" fmla="*/ 0 h 13"/>
                              <a:gd name="T4" fmla="*/ 36 w 164"/>
                              <a:gd name="T5" fmla="*/ 0 h 13"/>
                              <a:gd name="T6" fmla="*/ 0 w 164"/>
                              <a:gd name="T7" fmla="*/ 13 h 13"/>
                              <a:gd name="T8" fmla="*/ 127 w 164"/>
                              <a:gd name="T9" fmla="*/ 13 h 13"/>
                            </a:gdLst>
                            <a:ahLst/>
                            <a:cxnLst>
                              <a:cxn ang="0">
                                <a:pos x="T0" y="T1"/>
                              </a:cxn>
                              <a:cxn ang="0">
                                <a:pos x="T2" y="T3"/>
                              </a:cxn>
                              <a:cxn ang="0">
                                <a:pos x="T4" y="T5"/>
                              </a:cxn>
                              <a:cxn ang="0">
                                <a:pos x="T6" y="T7"/>
                              </a:cxn>
                              <a:cxn ang="0">
                                <a:pos x="T8" y="T9"/>
                              </a:cxn>
                            </a:cxnLst>
                            <a:rect l="0" t="0" r="r" b="b"/>
                            <a:pathLst>
                              <a:path w="164" h="13">
                                <a:moveTo>
                                  <a:pt x="127" y="13"/>
                                </a:moveTo>
                                <a:lnTo>
                                  <a:pt x="164" y="0"/>
                                </a:lnTo>
                                <a:lnTo>
                                  <a:pt x="36" y="0"/>
                                </a:lnTo>
                                <a:lnTo>
                                  <a:pt x="0" y="13"/>
                                </a:lnTo>
                                <a:lnTo>
                                  <a:pt x="127" y="13"/>
                                </a:lnTo>
                                <a:close/>
                              </a:path>
                            </a:pathLst>
                          </a:custGeom>
                          <a:solidFill>
                            <a:srgbClr val="7373BF"/>
                          </a:solidFill>
                          <a:ln w="11430">
                            <a:solidFill>
                              <a:srgbClr val="000000"/>
                            </a:solidFill>
                            <a:prstDash val="solid"/>
                            <a:round/>
                            <a:headEnd/>
                            <a:tailEnd/>
                          </a:ln>
                        </wps:spPr>
                        <wps:bodyPr rot="0" vert="horz" wrap="square" lIns="91440" tIns="45720" rIns="91440" bIns="45720" anchor="t" anchorCtr="0" upright="1">
                          <a:noAutofit/>
                        </wps:bodyPr>
                      </wps:wsp>
                      <wps:wsp>
                        <wps:cNvPr id="232" name="Freeform 102"/>
                        <wps:cNvSpPr>
                          <a:spLocks/>
                        </wps:cNvSpPr>
                        <wps:spPr bwMode="auto">
                          <a:xfrm>
                            <a:off x="4747" y="2313"/>
                            <a:ext cx="55" cy="77"/>
                          </a:xfrm>
                          <a:custGeom>
                            <a:avLst/>
                            <a:gdLst>
                              <a:gd name="T0" fmla="*/ 0 w 55"/>
                              <a:gd name="T1" fmla="*/ 77 h 77"/>
                              <a:gd name="T2" fmla="*/ 0 w 55"/>
                              <a:gd name="T3" fmla="*/ 13 h 77"/>
                              <a:gd name="T4" fmla="*/ 55 w 55"/>
                              <a:gd name="T5" fmla="*/ 0 h 77"/>
                              <a:gd name="T6" fmla="*/ 55 w 55"/>
                              <a:gd name="T7" fmla="*/ 51 h 77"/>
                              <a:gd name="T8" fmla="*/ 0 w 55"/>
                              <a:gd name="T9" fmla="*/ 77 h 77"/>
                            </a:gdLst>
                            <a:ahLst/>
                            <a:cxnLst>
                              <a:cxn ang="0">
                                <a:pos x="T0" y="T1"/>
                              </a:cxn>
                              <a:cxn ang="0">
                                <a:pos x="T2" y="T3"/>
                              </a:cxn>
                              <a:cxn ang="0">
                                <a:pos x="T4" y="T5"/>
                              </a:cxn>
                              <a:cxn ang="0">
                                <a:pos x="T6" y="T7"/>
                              </a:cxn>
                              <a:cxn ang="0">
                                <a:pos x="T8" y="T9"/>
                              </a:cxn>
                            </a:cxnLst>
                            <a:rect l="0" t="0" r="r" b="b"/>
                            <a:pathLst>
                              <a:path w="55" h="77">
                                <a:moveTo>
                                  <a:pt x="0" y="77"/>
                                </a:moveTo>
                                <a:lnTo>
                                  <a:pt x="0" y="13"/>
                                </a:lnTo>
                                <a:lnTo>
                                  <a:pt x="55" y="0"/>
                                </a:lnTo>
                                <a:lnTo>
                                  <a:pt x="55" y="51"/>
                                </a:lnTo>
                                <a:lnTo>
                                  <a:pt x="0" y="77"/>
                                </a:lnTo>
                                <a:close/>
                              </a:path>
                            </a:pathLst>
                          </a:custGeom>
                          <a:solidFill>
                            <a:srgbClr val="FFFFFF"/>
                          </a:solidFill>
                          <a:ln w="11430">
                            <a:solidFill>
                              <a:srgbClr val="000000"/>
                            </a:solidFill>
                            <a:prstDash val="solid"/>
                            <a:round/>
                            <a:headEnd/>
                            <a:tailEnd/>
                          </a:ln>
                        </wps:spPr>
                        <wps:bodyPr rot="0" vert="horz" wrap="square" lIns="91440" tIns="45720" rIns="91440" bIns="45720" anchor="t" anchorCtr="0" upright="1">
                          <a:noAutofit/>
                        </wps:bodyPr>
                      </wps:wsp>
                      <wps:wsp>
                        <wps:cNvPr id="233" name="Rectangle 103"/>
                        <wps:cNvSpPr>
                          <a:spLocks noChangeArrowheads="1"/>
                        </wps:cNvSpPr>
                        <wps:spPr bwMode="auto">
                          <a:xfrm>
                            <a:off x="4638" y="2326"/>
                            <a:ext cx="109" cy="64"/>
                          </a:xfrm>
                          <a:prstGeom prst="rect">
                            <a:avLst/>
                          </a:prstGeom>
                          <a:pattFill prst="ltUp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34" name="Freeform 104"/>
                        <wps:cNvSpPr>
                          <a:spLocks/>
                        </wps:cNvSpPr>
                        <wps:spPr bwMode="auto">
                          <a:xfrm>
                            <a:off x="4638" y="2313"/>
                            <a:ext cx="164" cy="13"/>
                          </a:xfrm>
                          <a:custGeom>
                            <a:avLst/>
                            <a:gdLst>
                              <a:gd name="T0" fmla="*/ 109 w 164"/>
                              <a:gd name="T1" fmla="*/ 13 h 13"/>
                              <a:gd name="T2" fmla="*/ 164 w 164"/>
                              <a:gd name="T3" fmla="*/ 0 h 13"/>
                              <a:gd name="T4" fmla="*/ 37 w 164"/>
                              <a:gd name="T5" fmla="*/ 0 h 13"/>
                              <a:gd name="T6" fmla="*/ 0 w 164"/>
                              <a:gd name="T7" fmla="*/ 13 h 13"/>
                              <a:gd name="T8" fmla="*/ 109 w 164"/>
                              <a:gd name="T9" fmla="*/ 13 h 13"/>
                            </a:gdLst>
                            <a:ahLst/>
                            <a:cxnLst>
                              <a:cxn ang="0">
                                <a:pos x="T0" y="T1"/>
                              </a:cxn>
                              <a:cxn ang="0">
                                <a:pos x="T2" y="T3"/>
                              </a:cxn>
                              <a:cxn ang="0">
                                <a:pos x="T4" y="T5"/>
                              </a:cxn>
                              <a:cxn ang="0">
                                <a:pos x="T6" y="T7"/>
                              </a:cxn>
                              <a:cxn ang="0">
                                <a:pos x="T8" y="T9"/>
                              </a:cxn>
                            </a:cxnLst>
                            <a:rect l="0" t="0" r="r" b="b"/>
                            <a:pathLst>
                              <a:path w="164" h="13">
                                <a:moveTo>
                                  <a:pt x="109" y="13"/>
                                </a:moveTo>
                                <a:lnTo>
                                  <a:pt x="164" y="0"/>
                                </a:lnTo>
                                <a:lnTo>
                                  <a:pt x="37" y="0"/>
                                </a:lnTo>
                                <a:lnTo>
                                  <a:pt x="0" y="13"/>
                                </a:lnTo>
                                <a:lnTo>
                                  <a:pt x="109" y="13"/>
                                </a:lnTo>
                                <a:close/>
                              </a:path>
                            </a:pathLst>
                          </a:custGeom>
                          <a:solidFill>
                            <a:srgbClr val="73264D"/>
                          </a:solidFill>
                          <a:ln w="11430">
                            <a:solidFill>
                              <a:srgbClr val="000000"/>
                            </a:solidFill>
                            <a:prstDash val="solid"/>
                            <a:round/>
                            <a:headEnd/>
                            <a:tailEnd/>
                          </a:ln>
                        </wps:spPr>
                        <wps:bodyPr rot="0" vert="horz" wrap="square" lIns="91440" tIns="45720" rIns="91440" bIns="45720" anchor="t" anchorCtr="0" upright="1">
                          <a:noAutofit/>
                        </wps:bodyPr>
                      </wps:wsp>
                      <wps:wsp>
                        <wps:cNvPr id="235" name="Freeform 105"/>
                        <wps:cNvSpPr>
                          <a:spLocks/>
                        </wps:cNvSpPr>
                        <wps:spPr bwMode="auto">
                          <a:xfrm>
                            <a:off x="5311" y="2120"/>
                            <a:ext cx="55" cy="270"/>
                          </a:xfrm>
                          <a:custGeom>
                            <a:avLst/>
                            <a:gdLst>
                              <a:gd name="T0" fmla="*/ 0 w 55"/>
                              <a:gd name="T1" fmla="*/ 270 h 270"/>
                              <a:gd name="T2" fmla="*/ 0 w 55"/>
                              <a:gd name="T3" fmla="*/ 26 h 270"/>
                              <a:gd name="T4" fmla="*/ 55 w 55"/>
                              <a:gd name="T5" fmla="*/ 0 h 270"/>
                              <a:gd name="T6" fmla="*/ 55 w 55"/>
                              <a:gd name="T7" fmla="*/ 244 h 270"/>
                              <a:gd name="T8" fmla="*/ 0 w 55"/>
                              <a:gd name="T9" fmla="*/ 270 h 270"/>
                            </a:gdLst>
                            <a:ahLst/>
                            <a:cxnLst>
                              <a:cxn ang="0">
                                <a:pos x="T0" y="T1"/>
                              </a:cxn>
                              <a:cxn ang="0">
                                <a:pos x="T2" y="T3"/>
                              </a:cxn>
                              <a:cxn ang="0">
                                <a:pos x="T4" y="T5"/>
                              </a:cxn>
                              <a:cxn ang="0">
                                <a:pos x="T6" y="T7"/>
                              </a:cxn>
                              <a:cxn ang="0">
                                <a:pos x="T8" y="T9"/>
                              </a:cxn>
                            </a:cxnLst>
                            <a:rect l="0" t="0" r="r" b="b"/>
                            <a:pathLst>
                              <a:path w="55" h="270">
                                <a:moveTo>
                                  <a:pt x="0" y="270"/>
                                </a:moveTo>
                                <a:lnTo>
                                  <a:pt x="0" y="26"/>
                                </a:lnTo>
                                <a:lnTo>
                                  <a:pt x="55" y="0"/>
                                </a:lnTo>
                                <a:lnTo>
                                  <a:pt x="55" y="244"/>
                                </a:lnTo>
                                <a:lnTo>
                                  <a:pt x="0" y="270"/>
                                </a:lnTo>
                                <a:close/>
                              </a:path>
                            </a:pathLst>
                          </a:custGeom>
                          <a:solidFill>
                            <a:srgbClr val="4D4D80"/>
                          </a:solidFill>
                          <a:ln w="11430">
                            <a:solidFill>
                              <a:srgbClr val="000000"/>
                            </a:solidFill>
                            <a:prstDash val="solid"/>
                            <a:round/>
                            <a:headEnd/>
                            <a:tailEnd/>
                          </a:ln>
                        </wps:spPr>
                        <wps:bodyPr rot="0" vert="horz" wrap="square" lIns="91440" tIns="45720" rIns="91440" bIns="45720" anchor="t" anchorCtr="0" upright="1">
                          <a:noAutofit/>
                        </wps:bodyPr>
                      </wps:wsp>
                      <wps:wsp>
                        <wps:cNvPr id="236" name="Rectangle 106"/>
                        <wps:cNvSpPr>
                          <a:spLocks noChangeArrowheads="1"/>
                        </wps:cNvSpPr>
                        <wps:spPr bwMode="auto">
                          <a:xfrm>
                            <a:off x="5184" y="2146"/>
                            <a:ext cx="127" cy="244"/>
                          </a:xfrm>
                          <a:prstGeom prst="rect">
                            <a:avLst/>
                          </a:prstGeom>
                          <a:pattFill prst="pct4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37" name="Freeform 107"/>
                        <wps:cNvSpPr>
                          <a:spLocks/>
                        </wps:cNvSpPr>
                        <wps:spPr bwMode="auto">
                          <a:xfrm>
                            <a:off x="5184" y="2120"/>
                            <a:ext cx="182" cy="26"/>
                          </a:xfrm>
                          <a:custGeom>
                            <a:avLst/>
                            <a:gdLst>
                              <a:gd name="T0" fmla="*/ 127 w 182"/>
                              <a:gd name="T1" fmla="*/ 26 h 26"/>
                              <a:gd name="T2" fmla="*/ 182 w 182"/>
                              <a:gd name="T3" fmla="*/ 0 h 26"/>
                              <a:gd name="T4" fmla="*/ 54 w 182"/>
                              <a:gd name="T5" fmla="*/ 0 h 26"/>
                              <a:gd name="T6" fmla="*/ 0 w 182"/>
                              <a:gd name="T7" fmla="*/ 26 h 26"/>
                              <a:gd name="T8" fmla="*/ 127 w 182"/>
                              <a:gd name="T9" fmla="*/ 26 h 26"/>
                            </a:gdLst>
                            <a:ahLst/>
                            <a:cxnLst>
                              <a:cxn ang="0">
                                <a:pos x="T0" y="T1"/>
                              </a:cxn>
                              <a:cxn ang="0">
                                <a:pos x="T2" y="T3"/>
                              </a:cxn>
                              <a:cxn ang="0">
                                <a:pos x="T4" y="T5"/>
                              </a:cxn>
                              <a:cxn ang="0">
                                <a:pos x="T6" y="T7"/>
                              </a:cxn>
                              <a:cxn ang="0">
                                <a:pos x="T8" y="T9"/>
                              </a:cxn>
                            </a:cxnLst>
                            <a:rect l="0" t="0" r="r" b="b"/>
                            <a:pathLst>
                              <a:path w="182" h="26">
                                <a:moveTo>
                                  <a:pt x="127" y="26"/>
                                </a:moveTo>
                                <a:lnTo>
                                  <a:pt x="182" y="0"/>
                                </a:lnTo>
                                <a:lnTo>
                                  <a:pt x="54" y="0"/>
                                </a:lnTo>
                                <a:lnTo>
                                  <a:pt x="0" y="26"/>
                                </a:lnTo>
                                <a:lnTo>
                                  <a:pt x="127" y="26"/>
                                </a:lnTo>
                                <a:close/>
                              </a:path>
                            </a:pathLst>
                          </a:custGeom>
                          <a:solidFill>
                            <a:srgbClr val="7373BF"/>
                          </a:solidFill>
                          <a:ln w="11430">
                            <a:solidFill>
                              <a:srgbClr val="000000"/>
                            </a:solidFill>
                            <a:prstDash val="solid"/>
                            <a:round/>
                            <a:headEnd/>
                            <a:tailEnd/>
                          </a:ln>
                        </wps:spPr>
                        <wps:bodyPr rot="0" vert="horz" wrap="square" lIns="91440" tIns="45720" rIns="91440" bIns="45720" anchor="t" anchorCtr="0" upright="1">
                          <a:noAutofit/>
                        </wps:bodyPr>
                      </wps:wsp>
                      <wps:wsp>
                        <wps:cNvPr id="238" name="Freeform 108"/>
                        <wps:cNvSpPr>
                          <a:spLocks/>
                        </wps:cNvSpPr>
                        <wps:spPr bwMode="auto">
                          <a:xfrm>
                            <a:off x="5439" y="2120"/>
                            <a:ext cx="36" cy="270"/>
                          </a:xfrm>
                          <a:custGeom>
                            <a:avLst/>
                            <a:gdLst>
                              <a:gd name="T0" fmla="*/ 0 w 36"/>
                              <a:gd name="T1" fmla="*/ 270 h 270"/>
                              <a:gd name="T2" fmla="*/ 0 w 36"/>
                              <a:gd name="T3" fmla="*/ 26 h 270"/>
                              <a:gd name="T4" fmla="*/ 36 w 36"/>
                              <a:gd name="T5" fmla="*/ 0 h 270"/>
                              <a:gd name="T6" fmla="*/ 36 w 36"/>
                              <a:gd name="T7" fmla="*/ 244 h 270"/>
                              <a:gd name="T8" fmla="*/ 0 w 36"/>
                              <a:gd name="T9" fmla="*/ 270 h 270"/>
                            </a:gdLst>
                            <a:ahLst/>
                            <a:cxnLst>
                              <a:cxn ang="0">
                                <a:pos x="T0" y="T1"/>
                              </a:cxn>
                              <a:cxn ang="0">
                                <a:pos x="T2" y="T3"/>
                              </a:cxn>
                              <a:cxn ang="0">
                                <a:pos x="T4" y="T5"/>
                              </a:cxn>
                              <a:cxn ang="0">
                                <a:pos x="T6" y="T7"/>
                              </a:cxn>
                              <a:cxn ang="0">
                                <a:pos x="T8" y="T9"/>
                              </a:cxn>
                            </a:cxnLst>
                            <a:rect l="0" t="0" r="r" b="b"/>
                            <a:pathLst>
                              <a:path w="36" h="270">
                                <a:moveTo>
                                  <a:pt x="0" y="270"/>
                                </a:moveTo>
                                <a:lnTo>
                                  <a:pt x="0" y="26"/>
                                </a:lnTo>
                                <a:lnTo>
                                  <a:pt x="36" y="0"/>
                                </a:lnTo>
                                <a:lnTo>
                                  <a:pt x="36" y="244"/>
                                </a:lnTo>
                                <a:lnTo>
                                  <a:pt x="0" y="270"/>
                                </a:lnTo>
                                <a:close/>
                              </a:path>
                            </a:pathLst>
                          </a:custGeom>
                          <a:solidFill>
                            <a:srgbClr val="4D1A33"/>
                          </a:solidFill>
                          <a:ln w="11430">
                            <a:solidFill>
                              <a:srgbClr val="000000"/>
                            </a:solidFill>
                            <a:prstDash val="solid"/>
                            <a:round/>
                            <a:headEnd/>
                            <a:tailEnd/>
                          </a:ln>
                        </wps:spPr>
                        <wps:bodyPr rot="0" vert="horz" wrap="square" lIns="91440" tIns="45720" rIns="91440" bIns="45720" anchor="t" anchorCtr="0" upright="1">
                          <a:noAutofit/>
                        </wps:bodyPr>
                      </wps:wsp>
                      <wps:wsp>
                        <wps:cNvPr id="239" name="Rectangle 109"/>
                        <wps:cNvSpPr>
                          <a:spLocks noChangeArrowheads="1"/>
                        </wps:cNvSpPr>
                        <wps:spPr bwMode="auto">
                          <a:xfrm>
                            <a:off x="5311" y="2146"/>
                            <a:ext cx="128" cy="244"/>
                          </a:xfrm>
                          <a:prstGeom prst="rect">
                            <a:avLst/>
                          </a:prstGeom>
                          <a:pattFill prst="ltUp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40" name="Freeform 110"/>
                        <wps:cNvSpPr>
                          <a:spLocks/>
                        </wps:cNvSpPr>
                        <wps:spPr bwMode="auto">
                          <a:xfrm>
                            <a:off x="5311" y="2120"/>
                            <a:ext cx="164" cy="26"/>
                          </a:xfrm>
                          <a:custGeom>
                            <a:avLst/>
                            <a:gdLst>
                              <a:gd name="T0" fmla="*/ 128 w 164"/>
                              <a:gd name="T1" fmla="*/ 26 h 26"/>
                              <a:gd name="T2" fmla="*/ 164 w 164"/>
                              <a:gd name="T3" fmla="*/ 0 h 26"/>
                              <a:gd name="T4" fmla="*/ 55 w 164"/>
                              <a:gd name="T5" fmla="*/ 0 h 26"/>
                              <a:gd name="T6" fmla="*/ 0 w 164"/>
                              <a:gd name="T7" fmla="*/ 26 h 26"/>
                              <a:gd name="T8" fmla="*/ 128 w 164"/>
                              <a:gd name="T9" fmla="*/ 26 h 26"/>
                            </a:gdLst>
                            <a:ahLst/>
                            <a:cxnLst>
                              <a:cxn ang="0">
                                <a:pos x="T0" y="T1"/>
                              </a:cxn>
                              <a:cxn ang="0">
                                <a:pos x="T2" y="T3"/>
                              </a:cxn>
                              <a:cxn ang="0">
                                <a:pos x="T4" y="T5"/>
                              </a:cxn>
                              <a:cxn ang="0">
                                <a:pos x="T6" y="T7"/>
                              </a:cxn>
                              <a:cxn ang="0">
                                <a:pos x="T8" y="T9"/>
                              </a:cxn>
                            </a:cxnLst>
                            <a:rect l="0" t="0" r="r" b="b"/>
                            <a:pathLst>
                              <a:path w="164" h="26">
                                <a:moveTo>
                                  <a:pt x="128" y="26"/>
                                </a:moveTo>
                                <a:lnTo>
                                  <a:pt x="164" y="0"/>
                                </a:lnTo>
                                <a:lnTo>
                                  <a:pt x="55" y="0"/>
                                </a:lnTo>
                                <a:lnTo>
                                  <a:pt x="0" y="26"/>
                                </a:lnTo>
                                <a:lnTo>
                                  <a:pt x="128" y="26"/>
                                </a:lnTo>
                                <a:close/>
                              </a:path>
                            </a:pathLst>
                          </a:custGeom>
                          <a:solidFill>
                            <a:srgbClr val="73264D"/>
                          </a:solidFill>
                          <a:ln w="11430">
                            <a:solidFill>
                              <a:srgbClr val="000000"/>
                            </a:solidFill>
                            <a:prstDash val="solid"/>
                            <a:round/>
                            <a:headEnd/>
                            <a:tailEnd/>
                          </a:ln>
                        </wps:spPr>
                        <wps:bodyPr rot="0" vert="horz" wrap="square" lIns="91440" tIns="45720" rIns="91440" bIns="45720" anchor="t" anchorCtr="0" upright="1">
                          <a:noAutofit/>
                        </wps:bodyPr>
                      </wps:wsp>
                      <wps:wsp>
                        <wps:cNvPr id="241" name="Freeform 111"/>
                        <wps:cNvSpPr>
                          <a:spLocks/>
                        </wps:cNvSpPr>
                        <wps:spPr bwMode="auto">
                          <a:xfrm>
                            <a:off x="5566" y="2120"/>
                            <a:ext cx="36" cy="270"/>
                          </a:xfrm>
                          <a:custGeom>
                            <a:avLst/>
                            <a:gdLst>
                              <a:gd name="T0" fmla="*/ 0 w 36"/>
                              <a:gd name="T1" fmla="*/ 270 h 270"/>
                              <a:gd name="T2" fmla="*/ 0 w 36"/>
                              <a:gd name="T3" fmla="*/ 26 h 270"/>
                              <a:gd name="T4" fmla="*/ 36 w 36"/>
                              <a:gd name="T5" fmla="*/ 0 h 270"/>
                              <a:gd name="T6" fmla="*/ 36 w 36"/>
                              <a:gd name="T7" fmla="*/ 244 h 270"/>
                              <a:gd name="T8" fmla="*/ 0 w 36"/>
                              <a:gd name="T9" fmla="*/ 270 h 270"/>
                            </a:gdLst>
                            <a:ahLst/>
                            <a:cxnLst>
                              <a:cxn ang="0">
                                <a:pos x="T0" y="T1"/>
                              </a:cxn>
                              <a:cxn ang="0">
                                <a:pos x="T2" y="T3"/>
                              </a:cxn>
                              <a:cxn ang="0">
                                <a:pos x="T4" y="T5"/>
                              </a:cxn>
                              <a:cxn ang="0">
                                <a:pos x="T6" y="T7"/>
                              </a:cxn>
                              <a:cxn ang="0">
                                <a:pos x="T8" y="T9"/>
                              </a:cxn>
                            </a:cxnLst>
                            <a:rect l="0" t="0" r="r" b="b"/>
                            <a:pathLst>
                              <a:path w="36" h="270">
                                <a:moveTo>
                                  <a:pt x="0" y="270"/>
                                </a:moveTo>
                                <a:lnTo>
                                  <a:pt x="0" y="26"/>
                                </a:lnTo>
                                <a:lnTo>
                                  <a:pt x="36" y="0"/>
                                </a:lnTo>
                                <a:lnTo>
                                  <a:pt x="36" y="244"/>
                                </a:lnTo>
                                <a:lnTo>
                                  <a:pt x="0" y="270"/>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42" name="Rectangle 112"/>
                        <wps:cNvSpPr>
                          <a:spLocks noChangeArrowheads="1"/>
                        </wps:cNvSpPr>
                        <wps:spPr bwMode="auto">
                          <a:xfrm>
                            <a:off x="5439" y="2146"/>
                            <a:ext cx="127" cy="244"/>
                          </a:xfrm>
                          <a:prstGeom prst="rect">
                            <a:avLst/>
                          </a:prstGeom>
                          <a:pattFill prst="pct1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43" name="Freeform 113"/>
                        <wps:cNvSpPr>
                          <a:spLocks/>
                        </wps:cNvSpPr>
                        <wps:spPr bwMode="auto">
                          <a:xfrm>
                            <a:off x="5439" y="2120"/>
                            <a:ext cx="163" cy="26"/>
                          </a:xfrm>
                          <a:custGeom>
                            <a:avLst/>
                            <a:gdLst>
                              <a:gd name="T0" fmla="*/ 127 w 163"/>
                              <a:gd name="T1" fmla="*/ 26 h 26"/>
                              <a:gd name="T2" fmla="*/ 163 w 163"/>
                              <a:gd name="T3" fmla="*/ 0 h 26"/>
                              <a:gd name="T4" fmla="*/ 36 w 163"/>
                              <a:gd name="T5" fmla="*/ 0 h 26"/>
                              <a:gd name="T6" fmla="*/ 0 w 163"/>
                              <a:gd name="T7" fmla="*/ 26 h 26"/>
                              <a:gd name="T8" fmla="*/ 127 w 163"/>
                              <a:gd name="T9" fmla="*/ 26 h 26"/>
                            </a:gdLst>
                            <a:ahLst/>
                            <a:cxnLst>
                              <a:cxn ang="0">
                                <a:pos x="T0" y="T1"/>
                              </a:cxn>
                              <a:cxn ang="0">
                                <a:pos x="T2" y="T3"/>
                              </a:cxn>
                              <a:cxn ang="0">
                                <a:pos x="T4" y="T5"/>
                              </a:cxn>
                              <a:cxn ang="0">
                                <a:pos x="T6" y="T7"/>
                              </a:cxn>
                              <a:cxn ang="0">
                                <a:pos x="T8" y="T9"/>
                              </a:cxn>
                            </a:cxnLst>
                            <a:rect l="0" t="0" r="r" b="b"/>
                            <a:pathLst>
                              <a:path w="163" h="26">
                                <a:moveTo>
                                  <a:pt x="127" y="26"/>
                                </a:moveTo>
                                <a:lnTo>
                                  <a:pt x="163" y="0"/>
                                </a:lnTo>
                                <a:lnTo>
                                  <a:pt x="36" y="0"/>
                                </a:lnTo>
                                <a:lnTo>
                                  <a:pt x="0" y="26"/>
                                </a:lnTo>
                                <a:lnTo>
                                  <a:pt x="127" y="26"/>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244" name="Line 114"/>
                        <wps:cNvCnPr>
                          <a:cxnSpLocks noChangeShapeType="1"/>
                        </wps:cNvCnPr>
                        <wps:spPr bwMode="auto">
                          <a:xfrm flipV="1">
                            <a:off x="1637" y="347"/>
                            <a:ext cx="1" cy="20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5" name="Line 115"/>
                        <wps:cNvCnPr>
                          <a:cxnSpLocks noChangeShapeType="1"/>
                        </wps:cNvCnPr>
                        <wps:spPr bwMode="auto">
                          <a:xfrm flipH="1">
                            <a:off x="1582" y="2416"/>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Line 116"/>
                        <wps:cNvCnPr>
                          <a:cxnSpLocks noChangeShapeType="1"/>
                        </wps:cNvCnPr>
                        <wps:spPr bwMode="auto">
                          <a:xfrm flipH="1">
                            <a:off x="1582" y="2197"/>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Line 117"/>
                        <wps:cNvCnPr>
                          <a:cxnSpLocks noChangeShapeType="1"/>
                        </wps:cNvCnPr>
                        <wps:spPr bwMode="auto">
                          <a:xfrm flipH="1">
                            <a:off x="1582" y="1992"/>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Line 118"/>
                        <wps:cNvCnPr>
                          <a:cxnSpLocks noChangeShapeType="1"/>
                        </wps:cNvCnPr>
                        <wps:spPr bwMode="auto">
                          <a:xfrm flipH="1">
                            <a:off x="1582" y="1786"/>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Line 119"/>
                        <wps:cNvCnPr>
                          <a:cxnSpLocks noChangeShapeType="1"/>
                        </wps:cNvCnPr>
                        <wps:spPr bwMode="auto">
                          <a:xfrm flipH="1">
                            <a:off x="1582" y="1581"/>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20"/>
                        <wps:cNvCnPr>
                          <a:cxnSpLocks noChangeShapeType="1"/>
                        </wps:cNvCnPr>
                        <wps:spPr bwMode="auto">
                          <a:xfrm flipH="1">
                            <a:off x="1582" y="1375"/>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21"/>
                        <wps:cNvCnPr>
                          <a:cxnSpLocks noChangeShapeType="1"/>
                        </wps:cNvCnPr>
                        <wps:spPr bwMode="auto">
                          <a:xfrm flipH="1">
                            <a:off x="1582" y="1169"/>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22"/>
                        <wps:cNvCnPr>
                          <a:cxnSpLocks noChangeShapeType="1"/>
                        </wps:cNvCnPr>
                        <wps:spPr bwMode="auto">
                          <a:xfrm flipH="1">
                            <a:off x="1582" y="964"/>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23"/>
                        <wps:cNvCnPr>
                          <a:cxnSpLocks noChangeShapeType="1"/>
                        </wps:cNvCnPr>
                        <wps:spPr bwMode="auto">
                          <a:xfrm flipH="1">
                            <a:off x="1582" y="758"/>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24"/>
                        <wps:cNvCnPr>
                          <a:cxnSpLocks noChangeShapeType="1"/>
                        </wps:cNvCnPr>
                        <wps:spPr bwMode="auto">
                          <a:xfrm flipH="1">
                            <a:off x="1582" y="553"/>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5" name="Line 125"/>
                        <wps:cNvCnPr>
                          <a:cxnSpLocks noChangeShapeType="1"/>
                        </wps:cNvCnPr>
                        <wps:spPr bwMode="auto">
                          <a:xfrm flipH="1">
                            <a:off x="1582" y="347"/>
                            <a:ext cx="5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Rectangle 126"/>
                        <wps:cNvSpPr>
                          <a:spLocks noChangeArrowheads="1"/>
                        </wps:cNvSpPr>
                        <wps:spPr bwMode="auto">
                          <a:xfrm>
                            <a:off x="1419" y="2313"/>
                            <a:ext cx="91"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0</w:t>
                              </w:r>
                            </w:p>
                          </w:txbxContent>
                        </wps:txbx>
                        <wps:bodyPr rot="0" vert="horz" wrap="square" lIns="0" tIns="0" rIns="0" bIns="0" anchor="t" anchorCtr="0" upright="1">
                          <a:noAutofit/>
                        </wps:bodyPr>
                      </wps:wsp>
                      <wps:wsp>
                        <wps:cNvPr id="257" name="Rectangle 127"/>
                        <wps:cNvSpPr>
                          <a:spLocks noChangeArrowheads="1"/>
                        </wps:cNvSpPr>
                        <wps:spPr bwMode="auto">
                          <a:xfrm>
                            <a:off x="1291" y="2095"/>
                            <a:ext cx="180"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20</w:t>
                              </w:r>
                            </w:p>
                          </w:txbxContent>
                        </wps:txbx>
                        <wps:bodyPr rot="0" vert="horz" wrap="square" lIns="0" tIns="0" rIns="0" bIns="0" anchor="t" anchorCtr="0" upright="1">
                          <a:noAutofit/>
                        </wps:bodyPr>
                      </wps:wsp>
                      <wps:wsp>
                        <wps:cNvPr id="258" name="Rectangle 128"/>
                        <wps:cNvSpPr>
                          <a:spLocks noChangeArrowheads="1"/>
                        </wps:cNvSpPr>
                        <wps:spPr bwMode="auto">
                          <a:xfrm>
                            <a:off x="1291" y="1889"/>
                            <a:ext cx="180"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40</w:t>
                              </w:r>
                            </w:p>
                          </w:txbxContent>
                        </wps:txbx>
                        <wps:bodyPr rot="0" vert="horz" wrap="square" lIns="0" tIns="0" rIns="0" bIns="0" anchor="t" anchorCtr="0" upright="1">
                          <a:noAutofit/>
                        </wps:bodyPr>
                      </wps:wsp>
                      <wps:wsp>
                        <wps:cNvPr id="259" name="Rectangle 129"/>
                        <wps:cNvSpPr>
                          <a:spLocks noChangeArrowheads="1"/>
                        </wps:cNvSpPr>
                        <wps:spPr bwMode="auto">
                          <a:xfrm>
                            <a:off x="1291" y="1683"/>
                            <a:ext cx="180"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60</w:t>
                              </w:r>
                            </w:p>
                          </w:txbxContent>
                        </wps:txbx>
                        <wps:bodyPr rot="0" vert="horz" wrap="square" lIns="0" tIns="0" rIns="0" bIns="0" anchor="t" anchorCtr="0" upright="1">
                          <a:noAutofit/>
                        </wps:bodyPr>
                      </wps:wsp>
                      <wps:wsp>
                        <wps:cNvPr id="260" name="Rectangle 130"/>
                        <wps:cNvSpPr>
                          <a:spLocks noChangeArrowheads="1"/>
                        </wps:cNvSpPr>
                        <wps:spPr bwMode="auto">
                          <a:xfrm>
                            <a:off x="1291" y="1477"/>
                            <a:ext cx="180"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80</w:t>
                              </w:r>
                            </w:p>
                          </w:txbxContent>
                        </wps:txbx>
                        <wps:bodyPr rot="0" vert="horz" wrap="square" lIns="0" tIns="0" rIns="0" bIns="0" anchor="t" anchorCtr="0" upright="1">
                          <a:noAutofit/>
                        </wps:bodyPr>
                      </wps:wsp>
                      <wps:wsp>
                        <wps:cNvPr id="261" name="Rectangle 131"/>
                        <wps:cNvSpPr>
                          <a:spLocks noChangeArrowheads="1"/>
                        </wps:cNvSpPr>
                        <wps:spPr bwMode="auto">
                          <a:xfrm>
                            <a:off x="1164" y="1272"/>
                            <a:ext cx="27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100</w:t>
                              </w:r>
                            </w:p>
                          </w:txbxContent>
                        </wps:txbx>
                        <wps:bodyPr rot="0" vert="horz" wrap="square" lIns="0" tIns="0" rIns="0" bIns="0" anchor="t" anchorCtr="0" upright="1">
                          <a:noAutofit/>
                        </wps:bodyPr>
                      </wps:wsp>
                      <wps:wsp>
                        <wps:cNvPr id="262" name="Rectangle 132"/>
                        <wps:cNvSpPr>
                          <a:spLocks noChangeArrowheads="1"/>
                        </wps:cNvSpPr>
                        <wps:spPr bwMode="auto">
                          <a:xfrm>
                            <a:off x="1164" y="1067"/>
                            <a:ext cx="27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120</w:t>
                              </w:r>
                            </w:p>
                          </w:txbxContent>
                        </wps:txbx>
                        <wps:bodyPr rot="0" vert="horz" wrap="square" lIns="0" tIns="0" rIns="0" bIns="0" anchor="t" anchorCtr="0" upright="1">
                          <a:noAutofit/>
                        </wps:bodyPr>
                      </wps:wsp>
                      <wps:wsp>
                        <wps:cNvPr id="263" name="Rectangle 133"/>
                        <wps:cNvSpPr>
                          <a:spLocks noChangeArrowheads="1"/>
                        </wps:cNvSpPr>
                        <wps:spPr bwMode="auto">
                          <a:xfrm>
                            <a:off x="1164" y="861"/>
                            <a:ext cx="27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140</w:t>
                              </w:r>
                            </w:p>
                          </w:txbxContent>
                        </wps:txbx>
                        <wps:bodyPr rot="0" vert="horz" wrap="square" lIns="0" tIns="0" rIns="0" bIns="0" anchor="t" anchorCtr="0" upright="1">
                          <a:noAutofit/>
                        </wps:bodyPr>
                      </wps:wsp>
                      <wps:wsp>
                        <wps:cNvPr id="264" name="Rectangle 134"/>
                        <wps:cNvSpPr>
                          <a:spLocks noChangeArrowheads="1"/>
                        </wps:cNvSpPr>
                        <wps:spPr bwMode="auto">
                          <a:xfrm>
                            <a:off x="1164" y="655"/>
                            <a:ext cx="27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160</w:t>
                              </w:r>
                            </w:p>
                          </w:txbxContent>
                        </wps:txbx>
                        <wps:bodyPr rot="0" vert="horz" wrap="square" lIns="0" tIns="0" rIns="0" bIns="0" anchor="t" anchorCtr="0" upright="1">
                          <a:noAutofit/>
                        </wps:bodyPr>
                      </wps:wsp>
                      <wps:wsp>
                        <wps:cNvPr id="265" name="Rectangle 135"/>
                        <wps:cNvSpPr>
                          <a:spLocks noChangeArrowheads="1"/>
                        </wps:cNvSpPr>
                        <wps:spPr bwMode="auto">
                          <a:xfrm>
                            <a:off x="1164" y="450"/>
                            <a:ext cx="27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180</w:t>
                              </w:r>
                            </w:p>
                          </w:txbxContent>
                        </wps:txbx>
                        <wps:bodyPr rot="0" vert="horz" wrap="square" lIns="0" tIns="0" rIns="0" bIns="0" anchor="t" anchorCtr="0" upright="1">
                          <a:noAutofit/>
                        </wps:bodyPr>
                      </wps:wsp>
                      <wps:wsp>
                        <wps:cNvPr id="266" name="Rectangle 136"/>
                        <wps:cNvSpPr>
                          <a:spLocks noChangeArrowheads="1"/>
                        </wps:cNvSpPr>
                        <wps:spPr bwMode="auto">
                          <a:xfrm>
                            <a:off x="1164" y="244"/>
                            <a:ext cx="27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200</w:t>
                              </w:r>
                            </w:p>
                          </w:txbxContent>
                        </wps:txbx>
                        <wps:bodyPr rot="0" vert="horz" wrap="square" lIns="0" tIns="0" rIns="0" bIns="0" anchor="t" anchorCtr="0" upright="1">
                          <a:noAutofit/>
                        </wps:bodyPr>
                      </wps:wsp>
                      <wps:wsp>
                        <wps:cNvPr id="267" name="Rectangle 137"/>
                        <wps:cNvSpPr>
                          <a:spLocks noChangeArrowheads="1"/>
                        </wps:cNvSpPr>
                        <wps:spPr bwMode="auto">
                          <a:xfrm>
                            <a:off x="1692" y="2493"/>
                            <a:ext cx="64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lang w:val="uk-UA" w:eastAsia="ru-RU"/>
                                </w:rPr>
                              </w:pPr>
                              <w:r>
                                <w:rPr>
                                  <w:rFonts w:ascii="Arial" w:hAnsi="Arial" w:cs="Arial"/>
                                  <w:color w:val="000000"/>
                                  <w:sz w:val="13"/>
                                  <w:szCs w:val="13"/>
                                  <w:lang w:val="uk-UA" w:eastAsia="ru-RU"/>
                                </w:rPr>
                                <w:t>ТТССК</w:t>
                              </w:r>
                            </w:p>
                          </w:txbxContent>
                        </wps:txbx>
                        <wps:bodyPr rot="0" vert="horz" wrap="square" lIns="0" tIns="0" rIns="0" bIns="0" anchor="t" anchorCtr="0" upright="1">
                          <a:noAutofit/>
                        </wps:bodyPr>
                      </wps:wsp>
                      <wps:wsp>
                        <wps:cNvPr id="268" name="Rectangle 138"/>
                        <wps:cNvSpPr>
                          <a:spLocks noChangeArrowheads="1"/>
                        </wps:cNvSpPr>
                        <wps:spPr bwMode="auto">
                          <a:xfrm>
                            <a:off x="2365" y="2493"/>
                            <a:ext cx="51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lang w:eastAsia="ru-RU"/>
                                </w:rPr>
                              </w:pPr>
                              <w:r>
                                <w:rPr>
                                  <w:rFonts w:ascii="Arial" w:hAnsi="Arial" w:cs="Arial"/>
                                  <w:color w:val="000000"/>
                                  <w:sz w:val="13"/>
                                  <w:szCs w:val="13"/>
                                  <w:lang w:val="en-US" w:eastAsia="ru-RU"/>
                                </w:rPr>
                                <w:t>ТТМА</w:t>
                              </w:r>
                            </w:p>
                          </w:txbxContent>
                        </wps:txbx>
                        <wps:bodyPr rot="0" vert="horz" wrap="square" lIns="0" tIns="0" rIns="0" bIns="0" anchor="t" anchorCtr="0" upright="1">
                          <a:noAutofit/>
                        </wps:bodyPr>
                      </wps:wsp>
                      <wps:wsp>
                        <wps:cNvPr id="269" name="Rectangle 139"/>
                        <wps:cNvSpPr>
                          <a:spLocks noChangeArrowheads="1"/>
                        </wps:cNvSpPr>
                        <wps:spPr bwMode="auto">
                          <a:xfrm>
                            <a:off x="3057" y="2493"/>
                            <a:ext cx="54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lang w:val="uk-UA" w:eastAsia="ru-RU"/>
                                </w:rPr>
                              </w:pPr>
                              <w:r>
                                <w:rPr>
                                  <w:rFonts w:ascii="Arial" w:hAnsi="Arial" w:cs="Arial"/>
                                  <w:sz w:val="13"/>
                                  <w:szCs w:val="13"/>
                                  <w:lang w:val="uk-UA" w:eastAsia="ru-RU"/>
                                </w:rPr>
                                <w:t>ТТССК</w:t>
                              </w:r>
                            </w:p>
                          </w:txbxContent>
                        </wps:txbx>
                        <wps:bodyPr rot="0" vert="horz" wrap="square" lIns="0" tIns="0" rIns="0" bIns="0" anchor="t" anchorCtr="0" upright="1">
                          <a:noAutofit/>
                        </wps:bodyPr>
                      </wps:wsp>
                      <wps:wsp>
                        <wps:cNvPr id="270" name="Rectangle 140"/>
                        <wps:cNvSpPr>
                          <a:spLocks noChangeArrowheads="1"/>
                        </wps:cNvSpPr>
                        <wps:spPr bwMode="auto">
                          <a:xfrm>
                            <a:off x="3730" y="2493"/>
                            <a:ext cx="59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lang w:eastAsia="ru-RU"/>
                                </w:rPr>
                              </w:pPr>
                              <w:r>
                                <w:rPr>
                                  <w:rFonts w:ascii="Arial" w:hAnsi="Arial" w:cs="Arial"/>
                                  <w:color w:val="000000"/>
                                  <w:sz w:val="13"/>
                                  <w:szCs w:val="13"/>
                                  <w:lang w:val="en-US" w:eastAsia="ru-RU"/>
                                </w:rPr>
                                <w:t>ТТМА</w:t>
                              </w:r>
                            </w:p>
                          </w:txbxContent>
                        </wps:txbx>
                        <wps:bodyPr rot="0" vert="horz" wrap="square" lIns="0" tIns="0" rIns="0" bIns="0" anchor="t" anchorCtr="0" upright="1">
                          <a:noAutofit/>
                        </wps:bodyPr>
                      </wps:wsp>
                      <wps:wsp>
                        <wps:cNvPr id="271" name="Line 141"/>
                        <wps:cNvCnPr>
                          <a:cxnSpLocks noChangeShapeType="1"/>
                        </wps:cNvCnPr>
                        <wps:spPr bwMode="auto">
                          <a:xfrm>
                            <a:off x="2328" y="2416"/>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2" name="Line 142"/>
                        <wps:cNvCnPr>
                          <a:cxnSpLocks noChangeShapeType="1"/>
                        </wps:cNvCnPr>
                        <wps:spPr bwMode="auto">
                          <a:xfrm>
                            <a:off x="3692" y="2416"/>
                            <a:ext cx="1" cy="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3" name="Rectangle 143"/>
                        <wps:cNvSpPr>
                          <a:spLocks noChangeArrowheads="1"/>
                        </wps:cNvSpPr>
                        <wps:spPr bwMode="auto">
                          <a:xfrm>
                            <a:off x="1692" y="2801"/>
                            <a:ext cx="1188"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sz w:val="15"/>
                                  <w:szCs w:val="15"/>
                                  <w:lang w:eastAsia="ru-RU"/>
                                </w:rPr>
                              </w:pPr>
                              <w:r>
                                <w:rPr>
                                  <w:rFonts w:ascii="Arial" w:hAnsi="Arial" w:cs="Arial"/>
                                  <w:color w:val="000000"/>
                                  <w:sz w:val="15"/>
                                  <w:szCs w:val="15"/>
                                  <w:lang w:val="en-US" w:eastAsia="ru-RU"/>
                                </w:rPr>
                                <w:t>мікроаденоми</w:t>
                              </w:r>
                            </w:p>
                          </w:txbxContent>
                        </wps:txbx>
                        <wps:bodyPr rot="0" vert="horz" wrap="square" lIns="0" tIns="0" rIns="0" bIns="0" anchor="t" anchorCtr="0" upright="1">
                          <a:noAutofit/>
                        </wps:bodyPr>
                      </wps:wsp>
                      <wps:wsp>
                        <wps:cNvPr id="274" name="Rectangle 144"/>
                        <wps:cNvSpPr>
                          <a:spLocks noChangeArrowheads="1"/>
                        </wps:cNvSpPr>
                        <wps:spPr bwMode="auto">
                          <a:xfrm>
                            <a:off x="3310" y="2801"/>
                            <a:ext cx="83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rFonts w:ascii="Arial" w:hAnsi="Arial" w:cs="Arial"/>
                                  <w:sz w:val="15"/>
                                  <w:szCs w:val="15"/>
                                  <w:lang w:val="uk-UA" w:eastAsia="ru-RU"/>
                                </w:rPr>
                              </w:pPr>
                              <w:r>
                                <w:rPr>
                                  <w:rFonts w:ascii="Arial" w:hAnsi="Arial" w:cs="Arial"/>
                                  <w:sz w:val="15"/>
                                  <w:szCs w:val="15"/>
                                  <w:lang w:val="uk-UA" w:eastAsia="ru-RU"/>
                                </w:rPr>
                                <w:t>невеликі аденоми</w:t>
                              </w:r>
                            </w:p>
                          </w:txbxContent>
                        </wps:txbx>
                        <wps:bodyPr rot="0" vert="horz" wrap="square" lIns="0" tIns="0" rIns="0" bIns="0" anchor="t" anchorCtr="0" upright="1">
                          <a:noAutofit/>
                        </wps:bodyPr>
                      </wps:wsp>
                      <wps:wsp>
                        <wps:cNvPr id="275" name="Rectangle 145"/>
                        <wps:cNvSpPr>
                          <a:spLocks noChangeArrowheads="1"/>
                        </wps:cNvSpPr>
                        <wps:spPr bwMode="auto">
                          <a:xfrm>
                            <a:off x="4320" y="2880"/>
                            <a:ext cx="74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rFonts w:ascii="Arial" w:hAnsi="Arial" w:cs="Arial"/>
                                  <w:sz w:val="15"/>
                                  <w:szCs w:val="15"/>
                                  <w:lang w:val="uk-UA" w:eastAsia="ru-RU"/>
                                </w:rPr>
                              </w:pPr>
                              <w:r>
                                <w:rPr>
                                  <w:rFonts w:ascii="Arial" w:hAnsi="Arial" w:cs="Arial"/>
                                  <w:sz w:val="15"/>
                                  <w:szCs w:val="15"/>
                                  <w:lang w:val="uk-UA" w:eastAsia="ru-RU"/>
                                </w:rPr>
                                <w:t>нижня межа норми</w:t>
                              </w:r>
                            </w:p>
                          </w:txbxContent>
                        </wps:txbx>
                        <wps:bodyPr rot="0" vert="horz" wrap="square" lIns="0" tIns="0" rIns="0" bIns="0" anchor="t" anchorCtr="0" upright="1">
                          <a:noAutofit/>
                        </wps:bodyPr>
                      </wps:wsp>
                      <wps:wsp>
                        <wps:cNvPr id="276" name="Rectangle 146"/>
                        <wps:cNvSpPr>
                          <a:spLocks noChangeArrowheads="1"/>
                        </wps:cNvSpPr>
                        <wps:spPr bwMode="auto">
                          <a:xfrm>
                            <a:off x="4438" y="3187"/>
                            <a:ext cx="10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p>
                          </w:txbxContent>
                        </wps:txbx>
                        <wps:bodyPr rot="0" vert="horz" wrap="square" lIns="0" tIns="0" rIns="0" bIns="0" anchor="t" anchorCtr="0" upright="1">
                          <a:noAutofit/>
                        </wps:bodyPr>
                      </wps:wsp>
                      <wps:wsp>
                        <wps:cNvPr id="277" name="Rectangle 147"/>
                        <wps:cNvSpPr>
                          <a:spLocks noChangeArrowheads="1"/>
                        </wps:cNvSpPr>
                        <wps:spPr bwMode="auto">
                          <a:xfrm>
                            <a:off x="5057" y="2880"/>
                            <a:ext cx="7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rFonts w:ascii="Arial" w:hAnsi="Arial" w:cs="Arial"/>
                                  <w:sz w:val="15"/>
                                  <w:szCs w:val="15"/>
                                  <w:lang w:val="uk-UA" w:eastAsia="ru-RU"/>
                                </w:rPr>
                              </w:pPr>
                              <w:r>
                                <w:rPr>
                                  <w:rFonts w:ascii="Arial" w:hAnsi="Arial" w:cs="Arial"/>
                                  <w:sz w:val="15"/>
                                  <w:szCs w:val="15"/>
                                  <w:lang w:val="uk-UA" w:eastAsia="ru-RU"/>
                                </w:rPr>
                                <w:t>верхня межа норми</w:t>
                              </w:r>
                            </w:p>
                            <w:p w:rsidR="000443C3" w:rsidRDefault="000443C3" w:rsidP="000443C3">
                              <w:pPr>
                                <w:rPr>
                                  <w:lang w:eastAsia="ru-RU"/>
                                </w:rPr>
                              </w:pPr>
                            </w:p>
                          </w:txbxContent>
                        </wps:txbx>
                        <wps:bodyPr rot="0" vert="horz" wrap="square" lIns="0" tIns="0" rIns="0" bIns="0" anchor="t" anchorCtr="0" upright="1">
                          <a:noAutofit/>
                        </wps:bodyPr>
                      </wps:wsp>
                      <wps:wsp>
                        <wps:cNvPr id="278" name="Rectangle 148"/>
                        <wps:cNvSpPr>
                          <a:spLocks noChangeArrowheads="1"/>
                        </wps:cNvSpPr>
                        <wps:spPr bwMode="auto">
                          <a:xfrm>
                            <a:off x="5129" y="3187"/>
                            <a:ext cx="10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p>
                          </w:txbxContent>
                        </wps:txbx>
                        <wps:bodyPr rot="0" vert="horz" wrap="square" lIns="0" tIns="0" rIns="0" bIns="0" anchor="t" anchorCtr="0" upright="1">
                          <a:noAutofit/>
                        </wps:bodyPr>
                      </wps:wsp>
                      <wps:wsp>
                        <wps:cNvPr id="279" name="Line 149"/>
                        <wps:cNvCnPr>
                          <a:cxnSpLocks noChangeShapeType="1"/>
                        </wps:cNvCnPr>
                        <wps:spPr bwMode="auto">
                          <a:xfrm>
                            <a:off x="1637" y="2416"/>
                            <a:ext cx="1" cy="9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0" name="Line 150"/>
                        <wps:cNvCnPr>
                          <a:cxnSpLocks noChangeShapeType="1"/>
                        </wps:cNvCnPr>
                        <wps:spPr bwMode="auto">
                          <a:xfrm>
                            <a:off x="5748" y="2416"/>
                            <a:ext cx="1" cy="9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1" name="Line 151"/>
                        <wps:cNvCnPr>
                          <a:cxnSpLocks noChangeShapeType="1"/>
                        </wps:cNvCnPr>
                        <wps:spPr bwMode="auto">
                          <a:xfrm>
                            <a:off x="3001" y="2416"/>
                            <a:ext cx="1" cy="9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52"/>
                        <wps:cNvCnPr>
                          <a:cxnSpLocks noChangeShapeType="1"/>
                        </wps:cNvCnPr>
                        <wps:spPr bwMode="auto">
                          <a:xfrm>
                            <a:off x="4384" y="2416"/>
                            <a:ext cx="1" cy="119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3" name="Line 153"/>
                        <wps:cNvCnPr>
                          <a:cxnSpLocks noChangeShapeType="1"/>
                        </wps:cNvCnPr>
                        <wps:spPr bwMode="auto">
                          <a:xfrm>
                            <a:off x="5057" y="2416"/>
                            <a:ext cx="1" cy="9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4" name="Rectangle 154"/>
                        <wps:cNvSpPr>
                          <a:spLocks noChangeArrowheads="1"/>
                        </wps:cNvSpPr>
                        <wps:spPr bwMode="auto">
                          <a:xfrm>
                            <a:off x="6660" y="1260"/>
                            <a:ext cx="1798" cy="1428"/>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85" name="Rectangle 155"/>
                        <wps:cNvSpPr>
                          <a:spLocks noChangeArrowheads="1"/>
                        </wps:cNvSpPr>
                        <wps:spPr bwMode="auto">
                          <a:xfrm>
                            <a:off x="6840" y="1440"/>
                            <a:ext cx="181" cy="180"/>
                          </a:xfrm>
                          <a:prstGeom prst="rect">
                            <a:avLst/>
                          </a:prstGeom>
                          <a:pattFill prst="pct4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86" name="Rectangle 156"/>
                        <wps:cNvSpPr>
                          <a:spLocks noChangeArrowheads="1"/>
                        </wps:cNvSpPr>
                        <wps:spPr bwMode="auto">
                          <a:xfrm>
                            <a:off x="7185" y="1440"/>
                            <a:ext cx="851"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lang w:eastAsia="ru-RU"/>
                                </w:rPr>
                              </w:pPr>
                              <w:r>
                                <w:rPr>
                                  <w:rFonts w:ascii="Arial" w:hAnsi="Arial" w:cs="Arial"/>
                                  <w:color w:val="000000"/>
                                  <w:sz w:val="15"/>
                                  <w:szCs w:val="15"/>
                                  <w:lang w:val="en-US" w:eastAsia="ru-RU"/>
                                </w:rPr>
                                <w:t>до операції</w:t>
                              </w:r>
                            </w:p>
                          </w:txbxContent>
                        </wps:txbx>
                        <wps:bodyPr rot="0" vert="horz" wrap="square" lIns="0" tIns="0" rIns="0" bIns="0" anchor="t" anchorCtr="0" upright="1">
                          <a:noAutofit/>
                        </wps:bodyPr>
                      </wps:wsp>
                      <wps:wsp>
                        <wps:cNvPr id="287" name="Rectangle 157"/>
                        <wps:cNvSpPr>
                          <a:spLocks noChangeArrowheads="1"/>
                        </wps:cNvSpPr>
                        <wps:spPr bwMode="auto">
                          <a:xfrm>
                            <a:off x="6840" y="1800"/>
                            <a:ext cx="180" cy="180"/>
                          </a:xfrm>
                          <a:prstGeom prst="rect">
                            <a:avLst/>
                          </a:prstGeom>
                          <a:pattFill prst="ltUp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88" name="Rectangle 158"/>
                        <wps:cNvSpPr>
                          <a:spLocks noChangeArrowheads="1"/>
                        </wps:cNvSpPr>
                        <wps:spPr bwMode="auto">
                          <a:xfrm>
                            <a:off x="7200" y="1800"/>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rFonts w:ascii="Arial" w:hAnsi="Arial" w:cs="Arial"/>
                                  <w:color w:val="000000"/>
                                  <w:sz w:val="15"/>
                                  <w:szCs w:val="15"/>
                                  <w:lang w:val="uk-UA" w:eastAsia="ru-RU"/>
                                </w:rPr>
                              </w:pPr>
                              <w:r>
                                <w:rPr>
                                  <w:rFonts w:ascii="Arial" w:hAnsi="Arial" w:cs="Arial"/>
                                  <w:color w:val="000000"/>
                                  <w:sz w:val="15"/>
                                  <w:szCs w:val="15"/>
                                  <w:lang w:val="uk-UA" w:eastAsia="ru-RU"/>
                                </w:rPr>
                                <w:t xml:space="preserve">через </w:t>
                              </w:r>
                              <w:r>
                                <w:rPr>
                                  <w:rFonts w:ascii="Arial" w:hAnsi="Arial" w:cs="Arial"/>
                                  <w:color w:val="000000"/>
                                  <w:sz w:val="15"/>
                                  <w:szCs w:val="15"/>
                                  <w:lang w:val="en-US" w:eastAsia="ru-RU"/>
                                </w:rPr>
                                <w:t>3 міс</w:t>
                              </w:r>
                              <w:r>
                                <w:rPr>
                                  <w:rFonts w:ascii="Arial" w:hAnsi="Arial" w:cs="Arial"/>
                                  <w:color w:val="000000"/>
                                  <w:sz w:val="15"/>
                                  <w:szCs w:val="15"/>
                                  <w:lang w:val="uk-UA" w:eastAsia="ru-RU"/>
                                </w:rPr>
                                <w:t>.</w:t>
                              </w:r>
                            </w:p>
                            <w:p w:rsidR="000443C3" w:rsidRDefault="000443C3" w:rsidP="000443C3">
                              <w:pPr>
                                <w:rPr>
                                  <w:lang w:val="uk-UA" w:eastAsia="ru-RU"/>
                                </w:rPr>
                              </w:pPr>
                              <w:r>
                                <w:rPr>
                                  <w:rFonts w:ascii="Arial" w:hAnsi="Arial" w:cs="Arial"/>
                                  <w:color w:val="000000"/>
                                  <w:sz w:val="15"/>
                                  <w:szCs w:val="15"/>
                                  <w:lang w:val="uk-UA" w:eastAsia="ru-RU"/>
                                </w:rPr>
                                <w:t>після операції</w:t>
                              </w:r>
                            </w:p>
                          </w:txbxContent>
                        </wps:txbx>
                        <wps:bodyPr rot="0" vert="horz" wrap="square" lIns="0" tIns="0" rIns="0" bIns="0" anchor="t" anchorCtr="0" upright="1">
                          <a:noAutofit/>
                        </wps:bodyPr>
                      </wps:wsp>
                      <wps:wsp>
                        <wps:cNvPr id="289" name="Rectangle 159"/>
                        <wps:cNvSpPr>
                          <a:spLocks noChangeArrowheads="1"/>
                        </wps:cNvSpPr>
                        <wps:spPr bwMode="auto">
                          <a:xfrm>
                            <a:off x="6840" y="2340"/>
                            <a:ext cx="180" cy="180"/>
                          </a:xfrm>
                          <a:prstGeom prst="rect">
                            <a:avLst/>
                          </a:prstGeom>
                          <a:pattFill prst="pct1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290" name="Rectangle 160"/>
                        <wps:cNvSpPr>
                          <a:spLocks noChangeArrowheads="1"/>
                        </wps:cNvSpPr>
                        <wps:spPr bwMode="auto">
                          <a:xfrm>
                            <a:off x="7200" y="2307"/>
                            <a:ext cx="109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rFonts w:ascii="Arial" w:hAnsi="Arial" w:cs="Arial"/>
                                  <w:color w:val="000000"/>
                                  <w:sz w:val="15"/>
                                  <w:szCs w:val="15"/>
                                  <w:lang w:val="uk-UA" w:eastAsia="ru-RU"/>
                                </w:rPr>
                              </w:pPr>
                              <w:r>
                                <w:rPr>
                                  <w:rFonts w:ascii="Arial" w:hAnsi="Arial" w:cs="Arial"/>
                                  <w:color w:val="000000"/>
                                  <w:sz w:val="15"/>
                                  <w:szCs w:val="15"/>
                                  <w:lang w:val="uk-UA" w:eastAsia="ru-RU"/>
                                </w:rPr>
                                <w:t>через 6</w:t>
                              </w:r>
                              <w:r>
                                <w:rPr>
                                  <w:rFonts w:ascii="Arial" w:hAnsi="Arial" w:cs="Arial"/>
                                  <w:color w:val="000000"/>
                                  <w:sz w:val="15"/>
                                  <w:szCs w:val="15"/>
                                  <w:lang w:val="en-US" w:eastAsia="ru-RU"/>
                                </w:rPr>
                                <w:t xml:space="preserve"> міс</w:t>
                              </w:r>
                              <w:r>
                                <w:rPr>
                                  <w:rFonts w:ascii="Arial" w:hAnsi="Arial" w:cs="Arial"/>
                                  <w:color w:val="000000"/>
                                  <w:sz w:val="15"/>
                                  <w:szCs w:val="15"/>
                                  <w:lang w:val="uk-UA" w:eastAsia="ru-RU"/>
                                </w:rPr>
                                <w:t>.</w:t>
                              </w:r>
                            </w:p>
                            <w:p w:rsidR="000443C3" w:rsidRDefault="000443C3" w:rsidP="000443C3">
                              <w:pPr>
                                <w:rPr>
                                  <w:lang w:val="uk-UA" w:eastAsia="ru-RU"/>
                                </w:rPr>
                              </w:pPr>
                              <w:r>
                                <w:rPr>
                                  <w:rFonts w:ascii="Arial" w:hAnsi="Arial" w:cs="Arial"/>
                                  <w:color w:val="000000"/>
                                  <w:sz w:val="15"/>
                                  <w:szCs w:val="15"/>
                                  <w:lang w:val="uk-UA" w:eastAsia="ru-RU"/>
                                </w:rPr>
                                <w:t>після операції</w:t>
                              </w:r>
                            </w:p>
                            <w:p w:rsidR="000443C3" w:rsidRDefault="000443C3" w:rsidP="000443C3">
                              <w:pPr>
                                <w:rPr>
                                  <w:lang w:eastAsia="ru-RU"/>
                                </w:rPr>
                              </w:pPr>
                            </w:p>
                          </w:txbxContent>
                        </wps:txbx>
                        <wps:bodyPr rot="0" vert="horz" wrap="square" lIns="0" tIns="0" rIns="0" bIns="0" anchor="t" anchorCtr="0" upright="1">
                          <a:noAutofit/>
                        </wps:bodyPr>
                      </wps:wsp>
                      <wps:wsp>
                        <wps:cNvPr id="291" name="Rectangle 161"/>
                        <wps:cNvSpPr>
                          <a:spLocks noChangeArrowheads="1"/>
                        </wps:cNvSpPr>
                        <wps:spPr bwMode="auto">
                          <a:xfrm>
                            <a:off x="91" y="64"/>
                            <a:ext cx="8440" cy="3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1430">
                                <a:solidFill>
                                  <a:srgbClr val="000000"/>
                                </a:solidFill>
                                <a:miter lim="800000"/>
                                <a:headEnd/>
                                <a:tailEnd/>
                              </a14:hiddenLine>
                            </a:ext>
                          </a:extLst>
                        </wps:spPr>
                        <wps:bodyPr rot="0" vert="horz" wrap="square" lIns="91440" tIns="45720" rIns="91440" bIns="45720" anchor="t" anchorCtr="0" upright="1">
                          <a:noAutofit/>
                        </wps:bodyPr>
                      </wps:wsp>
                      <wps:wsp>
                        <wps:cNvPr id="292" name="Freeform 162"/>
                        <wps:cNvSpPr>
                          <a:spLocks/>
                        </wps:cNvSpPr>
                        <wps:spPr bwMode="auto">
                          <a:xfrm>
                            <a:off x="4860" y="2340"/>
                            <a:ext cx="182" cy="25"/>
                          </a:xfrm>
                          <a:custGeom>
                            <a:avLst/>
                            <a:gdLst>
                              <a:gd name="T0" fmla="*/ 127 w 182"/>
                              <a:gd name="T1" fmla="*/ 25 h 25"/>
                              <a:gd name="T2" fmla="*/ 182 w 182"/>
                              <a:gd name="T3" fmla="*/ 0 h 25"/>
                              <a:gd name="T4" fmla="*/ 54 w 182"/>
                              <a:gd name="T5" fmla="*/ 0 h 25"/>
                              <a:gd name="T6" fmla="*/ 0 w 182"/>
                              <a:gd name="T7" fmla="*/ 25 h 25"/>
                              <a:gd name="T8" fmla="*/ 127 w 182"/>
                              <a:gd name="T9" fmla="*/ 25 h 25"/>
                            </a:gdLst>
                            <a:ahLst/>
                            <a:cxnLst>
                              <a:cxn ang="0">
                                <a:pos x="T0" y="T1"/>
                              </a:cxn>
                              <a:cxn ang="0">
                                <a:pos x="T2" y="T3"/>
                              </a:cxn>
                              <a:cxn ang="0">
                                <a:pos x="T4" y="T5"/>
                              </a:cxn>
                              <a:cxn ang="0">
                                <a:pos x="T6" y="T7"/>
                              </a:cxn>
                              <a:cxn ang="0">
                                <a:pos x="T8" y="T9"/>
                              </a:cxn>
                            </a:cxnLst>
                            <a:rect l="0" t="0" r="r" b="b"/>
                            <a:pathLst>
                              <a:path w="182" h="25">
                                <a:moveTo>
                                  <a:pt x="127" y="25"/>
                                </a:moveTo>
                                <a:lnTo>
                                  <a:pt x="182" y="0"/>
                                </a:lnTo>
                                <a:lnTo>
                                  <a:pt x="54" y="0"/>
                                </a:lnTo>
                                <a:lnTo>
                                  <a:pt x="0" y="25"/>
                                </a:lnTo>
                                <a:lnTo>
                                  <a:pt x="127" y="25"/>
                                </a:lnTo>
                                <a:close/>
                              </a:path>
                            </a:pathLst>
                          </a:custGeom>
                          <a:pattFill prst="pct1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4" o:spid="_x0000_s1026" style="position:absolute;margin-left:0;margin-top:0;width:400.55pt;height:175.25pt;z-index:251659264;mso-position-horizontal-relative:char;mso-position-vertical-relative:line" coordsize="864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">
                <o:lock v:ext="edit" aspectratio="t"/>
                <v:rect id="AutoShape 45" o:spid="_x0000_s1027" style="position:absolute;width:864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P6MEA&#10;AADcAAAADwAAAGRycy9kb3ducmV2LnhtbERPTWsCMRC9C/6HMIXeNGuh1q5GKcKCh17cevA43Yyb&#10;pZvJmqTu+u+NIHibx/uc1WawrbiQD41jBbNpBoK4crrhWsHhp5gsQISIrLF1TAquFGCzHo9WmGvX&#10;854uZaxFCuGQowITY5dLGSpDFsPUdcSJOzlvMSboa6k99inctvIty+bSYsOpwWBHW0PVX/lvFeyK&#10;4nfr5Nn7b9NeedZ/xmOplXp9Gb6WICIN8Sl+uHc6zf94h/sz6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j+jBAAAA3AAAAA8AAAAAAAAAAAAAAAAAmAIAAGRycy9kb3du&#10;cmV2LnhtbFBLBQYAAAAABAAEAPUAAACGAwAAAAA=&#10;" filled="f" strokecolor="white">
                  <v:stroke dashstyle="longDashDotDot"/>
                  <o:lock v:ext="edit" aspectratio="t" text="t"/>
                </v:rect>
                <v:rect id="Rectangle 46" o:spid="_x0000_s1028" style="position:absolute;left:91;top:64;width:8549;height: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5u8MA&#10;AADcAAAADwAAAGRycy9kb3ducmV2LnhtbERPTWvCQBC9C/0PyxS86aYKaYmuUgqRIB7U6sHbkB2T&#10;YHY2za4a/fWuUPA2j/c503lnanGh1lWWFXwMIxDEudUVFwp2v+ngC4TzyBpry6TgRg7ms7feFBNt&#10;r7yhy9YXIoSwS1BB6X2TSOnykgy6oW2IA3e0rUEfYFtI3eI1hJtajqIolgYrDg0lNvRTUn7ano2C&#10;cZ7uN7esuB/SbO1WS/kXLVaxUv337nsCwlPnX+J/d6bD/M8Yns+E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5u8MAAADcAAAADwAAAAAAAAAAAAAAAACYAgAAZHJzL2Rv&#10;d25yZXYueG1sUEsFBgAAAAAEAAQA9QAAAIgDAAAAAA==&#10;" filled="f" strokecolor="white" strokeweight=".9pt"/>
                <v:shape id="Freeform 47" o:spid="_x0000_s1029" style="position:absolute;left:1637;top:2352;width:4220;height:64;visibility:visible;mso-wrap-style:square;v-text-anchor:top" coordsize="42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GXccIA&#10;AADcAAAADwAAAGRycy9kb3ducmV2LnhtbERP22oCMRB9F/oPYYS+1ayF1roapawULCrWywcMybhZ&#10;3EyWTdTt3zdCwbc5nOtM552rxZXaUHlWMBxkIIi1NxWXCo6Hr5cPECEiG6w9k4JfCjCfPfWmmBt/&#10;4x1d97EUKYRDjgpsjE0uZdCWHIaBb4gTd/Ktw5hgW0rT4i2Fu1q+Ztm7dFhxarDYUGFJn/cXp2CD&#10;9nsRflZvtjgvtB7HdbGVa6We+93nBESkLj7E/+6lSfNHI7g/ky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ZdxwgAAANwAAAAPAAAAAAAAAAAAAAAAAJgCAABkcnMvZG93&#10;bnJldi54bWxQSwUGAAAAAAQABAD1AAAAhwMAAAAA&#10;" path="m,64l109,,4220,,4111,64,,64xe" fillcolor="gray" stroked="f">
                  <v:path arrowok="t" o:connecttype="custom" o:connectlocs="0,64;109,0;4220,0;4111,64;0,64" o:connectangles="0,0,0,0,0"/>
                </v:shape>
                <v:shape id="Freeform 48" o:spid="_x0000_s1030" style="position:absolute;left:1620;top:360;width:109;height:2120;visibility:visible;mso-wrap-style:square;v-text-anchor:top" coordsize="109,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0JsQA&#10;AADcAAAADwAAAGRycy9kb3ducmV2LnhtbESPzW7CQAyE70h9h5WRuKCyCYdCUxYEFUiIW4H2bGWd&#10;n5L1RtkFwtvXB6TebM145vNi1btG3agLtWcD6SQBRZx7W3Np4Hzavc5BhYhssfFMBh4UYLV8GSww&#10;s/7OX3Q7xlJJCIcMDVQxtpnWIa/IYZj4lli0wncOo6xdqW2Hdwl3jZ4myZt2WLM0VNjSZ0X55Xh1&#10;Bjbv41PcFI/fIp39uPUcv7eHkBozGvbrD1CR+vhvfl7vreDPhFaekQn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L9CbEAAAA3AAAAA8AAAAAAAAAAAAAAAAAmAIAAGRycy9k&#10;b3ducmV2LnhtbFBLBQYAAAAABAAEAPUAAACJAwAAAAA=&#10;" path="m,2120l,51,109,r,2056l,2120xe" filled="f" fillcolor="silver" stroked="f">
                  <v:path arrowok="t" o:connecttype="custom" o:connectlocs="0,2120;0,51;109,0;109,2056;0,2120" o:connectangles="0,0,0,0,0"/>
                </v:shape>
                <v:rect id="Rectangle 49" o:spid="_x0000_s1031" style="position:absolute;left:1746;top:296;width:4111;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BjcEA&#10;AADcAAAADwAAAGRycy9kb3ducmV2LnhtbERPS4vCMBC+C/sfwix403TFZ9coiyC6ePIBXsdmti02&#10;k5pErf9+Iwje5uN7znTemErcyPnSsoKvbgKCOLO65FzBYb/sjEH4gKyxskwKHuRhPvtoTTHV9s5b&#10;uu1CLmII+xQVFCHUqZQ+K8ig79qaOHJ/1hkMEbpcaof3GG4q2UuSoTRYcmwosKZFQdl5dzUKml87&#10;2mz3l+xY9deD0+W8csMHK9X+bH6+QQRqwlv8cq91nD+awPOZeIG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awY3BAAAA3AAAAA8AAAAAAAAAAAAAAAAAmAIAAGRycy9kb3du&#10;cmV2LnhtbFBLBQYAAAAABAAEAPUAAACGAwAAAAA=&#10;" filled="f" fillcolor="silver" stroked="f"/>
                <v:shape id="Freeform 50" o:spid="_x0000_s1032" style="position:absolute;left:1637;top:2352;width:4220;height:64;visibility:visible;mso-wrap-style:square;v-text-anchor:top" coordsize="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R58UA&#10;AADcAAAADwAAAGRycy9kb3ducmV2LnhtbESPQWvCQBCF7wX/wzKCl1I3alskuooIBQ+WYurB45id&#10;JqHZ2bC71fjvOwfB2wzvzXvfLNe9a9WFQmw8G5iMM1DEpbcNVwaO3x8vc1AxIVtsPZOBG0VYrwZP&#10;S8ytv/KBLkWqlIRwzNFAnVKXax3LmhzGse+IRfvxwWGSNVTaBrxKuGv1NMvetcOGpaHGjrY1lb/F&#10;nzNweD7prPh6JZ7sZ8dPH8PprT0bMxr2mwWoRH16mO/XOyv4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tHnxQAAANwAAAAPAAAAAAAAAAAAAAAAAJgCAABkcnMv&#10;ZG93bnJldi54bWxQSwUGAAAAAAQABAD1AAAAigMAAAAA&#10;" path="m,5l6,,232,e" filled="f" strokeweight="0">
                  <v:path arrowok="t" o:connecttype="custom" o:connectlocs="0,64;109,0;4220,0" o:connectangles="0,0,0"/>
                </v:shape>
                <v:shape id="Freeform 51" o:spid="_x0000_s1033" style="position:absolute;left:1637;top:2146;width:4220;height:51;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U8AA&#10;AADcAAAADwAAAGRycy9kb3ducmV2LnhtbERPTYvCMBC9L/gfwgheFk0tUqQaRZQVb4vZxfPQjG2x&#10;mZQkq/Xfm4WFvc3jfc56O9hO3MmH1rGC+SwDQVw503Kt4PvrY7oEESKywc4xKXhSgO1m9LbG0rgH&#10;n+muYy1SCIcSFTQx9qWUoWrIYpi5njhxV+ctxgR9LY3HRwq3ncyzrJAWW04NDfa0b6i66R+r4P2o&#10;F4W/FIfF5wljfg65zrVVajIedisQkYb4L/5zn0yav5zD7zPp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bU8AAAADcAAAADwAAAAAAAAAAAAAAAACYAgAAZHJzL2Rvd25y&#10;ZXYueG1sUEsFBgAAAAAEAAQA9QAAAIUDAAAAAA==&#10;" path="m,4l6,,232,e" filled="f" strokeweight="0">
                  <v:path arrowok="t" o:connecttype="custom" o:connectlocs="0,51;109,0;4220,0" o:connectangles="0,0,0"/>
                </v:shape>
                <v:shape id="Freeform 52" o:spid="_x0000_s1034" style="position:absolute;left:1637;top:1940;width:4220;height:52;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FJMAA&#10;AADcAAAADwAAAGRycy9kb3ducmV2LnhtbERPTWsCMRC9F/ofwhS8lJptkEW2RiktirdiLD0Pm3F3&#10;cTNZkqjrvzcFwds83ucsVqPrxZlC7DxreJ8WIIhrbztuNPzu129zEDEhW+w9k4YrRVgtn58WWFl/&#10;4R2dTWpEDuFYoYY2paGSMtYtOYxTPxBn7uCDw5RhaKQNeMnhrpeqKErpsOPc0OJAXy3VR3NyGl43&#10;ZlaGv/J79rPFpHZRGWWc1pOX8fMDRKIxPcR399bm+XMF/8/kC+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dFJMAAAADcAAAADwAAAAAAAAAAAAAAAACYAgAAZHJzL2Rvd25y&#10;ZXYueG1sUEsFBgAAAAAEAAQA9QAAAIUDAAAAAA==&#10;" path="m,4l6,,232,e" filled="f" strokeweight="0">
                  <v:path arrowok="t" o:connecttype="custom" o:connectlocs="0,52;109,0;4220,0" o:connectangles="0,0,0"/>
                </v:shape>
                <v:shape id="Freeform 53" o:spid="_x0000_s1035" style="position:absolute;left:1637;top:1735;width:4220;height:51;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vgv8EA&#10;AADcAAAADwAAAGRycy9kb3ducmV2LnhtbERP32vCMBB+H/g/hBv4MmZqlSLVKOJw+CZG2fPRnG1Z&#10;cylJpt1/bwYD3+7j+3mrzWA7cSMfWscKppMMBHHlTMu1gst5/74AESKywc4xKfilAJv16GWFpXF3&#10;PtFNx1qkEA4lKmhi7EspQ9WQxTBxPXHirs5bjAn6WhqP9xRuO5lnWSEttpwaGuxp11D1rX+sgrdP&#10;PS/8V/ExPx4w5qeQ61xbpcavw3YJItIQn+J/98Gk+YsZ/D2TLp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L4L/BAAAA3AAAAA8AAAAAAAAAAAAAAAAAmAIAAGRycy9kb3du&#10;cmV2LnhtbFBLBQYAAAAABAAEAPUAAACGAwAAAAA=&#10;" path="m,4l6,,232,e" filled="f" strokeweight="0">
                  <v:path arrowok="t" o:connecttype="custom" o:connectlocs="0,51;109,0;4220,0" o:connectangles="0,0,0"/>
                </v:shape>
                <v:shape id="Freeform 54" o:spid="_x0000_s1036" style="position:absolute;left:1637;top:1529;width:4220;height:52;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4y8AA&#10;AADcAAAADwAAAGRycy9kb3ducmV2LnhtbERP32vCMBB+F/wfwgm+yExXSpHOKOKY+DaM4vPR3Nqy&#10;5lKSTLv/fhkIvt3H9/PW29H24kY+dI4VvC4zEMS1Mx03Ci7nj5cViBCRDfaOScEvBdhuppM1Vsbd&#10;+UQ3HRuRQjhUqKCNcaikDHVLFsPSDcSJ+3LeYkzQN9J4vKdw28s8y0ppsePU0OJA+5bqb/1jFSwO&#10;uij9tXwvPo8Y81PIda6tUvPZuHsDEWmMT/HDfTRp/qqA/2fS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4y8AAAADcAAAADwAAAAAAAAAAAAAAAACYAgAAZHJzL2Rvd25y&#10;ZXYueG1sUEsFBgAAAAAEAAQA9QAAAIUDAAAAAA==&#10;" path="m,4l6,,232,e" filled="f" strokeweight="0">
                  <v:path arrowok="t" o:connecttype="custom" o:connectlocs="0,52;109,0;4220,0" o:connectangles="0,0,0"/>
                </v:shape>
                <v:shape id="Freeform 55" o:spid="_x0000_s1037" style="position:absolute;left:1637;top:1324;width:4220;height:51;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dUMEA&#10;AADcAAAADwAAAGRycy9kb3ducmV2LnhtbERP32vCMBB+H/g/hBN8GZpaXJFqFHE4fBOz4fPRnG2x&#10;uZQk0+6/XwbC3u7j+3nr7WA7cScfWscK5rMMBHHlTMu1gq/Pw3QJIkRkg51jUvBDAbab0csaS+Me&#10;fKa7jrVIIRxKVNDE2JdShqohi2HmeuLEXZ23GBP0tTQeHyncdjLPskJabDk1NNjTvqHqpr+tgtcP&#10;vSj8pXhfnI4Y83PIda6tUpPxsFuBiDTEf/HTfTRp/vIN/p5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u3VDBAAAA3AAAAA8AAAAAAAAAAAAAAAAAmAIAAGRycy9kb3du&#10;cmV2LnhtbFBLBQYAAAAABAAEAPUAAACGAwAAAAA=&#10;" path="m,4l6,,232,e" filled="f" strokeweight="0">
                  <v:path arrowok="t" o:connecttype="custom" o:connectlocs="0,51;109,0;4220,0" o:connectangles="0,0,0"/>
                </v:shape>
                <v:shape id="Freeform 56" o:spid="_x0000_s1038" style="position:absolute;left:1637;top:1118;width:4220;height:51;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DJ8AA&#10;AADcAAAADwAAAGRycy9kb3ducmV2LnhtbERPTYvCMBC9L/gfwgheFk23SJFqFHFRvC1G8Tw0Y1ts&#10;JiWJ2v33m4WFvc3jfc5qM9hOPMmH1rGCj1kGgrhypuVaweW8ny5AhIhssHNMCr4pwGY9elthadyL&#10;T/TUsRYphEOJCpoY+1LKUDVkMcxcT5y4m/MWY4K+lsbjK4XbTuZZVkiLLaeGBnvaNVTd9cMqeD/o&#10;eeGvxef864gxP4Vc59oqNRkP2yWISEP8F/+5jybNXxTw+0y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xDJ8AAAADcAAAADwAAAAAAAAAAAAAAAACYAgAAZHJzL2Rvd25y&#10;ZXYueG1sUEsFBgAAAAAEAAQA9QAAAIUDAAAAAA==&#10;" path="m,4l6,,232,e" filled="f" strokeweight="0">
                  <v:path arrowok="t" o:connecttype="custom" o:connectlocs="0,51;109,0;4220,0" o:connectangles="0,0,0"/>
                </v:shape>
                <v:shape id="Freeform 57" o:spid="_x0000_s1039" style="position:absolute;left:1637;top:912;width:4220;height:52;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mvMEA&#10;AADcAAAADwAAAGRycy9kb3ducmV2LnhtbERP32vCMBB+H/g/hBP2MjS1SCfVKOKY+CZmY89Hc7bF&#10;5lKSqN1/bwYD3+7j+3mrzWA7cSMfWscKZtMMBHHlTMu1gu+vz8kCRIjIBjvHpOCXAmzWo5cVlsbd&#10;+UQ3HWuRQjiUqKCJsS+lDFVDFsPU9cSJOztvMSboa2k83lO47WSeZYW02HJqaLCnXUPVRV+tgre9&#10;nhf+p/iYHw8Y81PIda6tUq/jYbsEEWmIT/G/+2DS/MU7/D2TLp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w5rzBAAAA3AAAAA8AAAAAAAAAAAAAAAAAmAIAAGRycy9kb3du&#10;cmV2LnhtbFBLBQYAAAAABAAEAPUAAACGAwAAAAA=&#10;" path="m,4l6,,232,e" filled="f" strokeweight="0">
                  <v:path arrowok="t" o:connecttype="custom" o:connectlocs="0,52;109,0;4220,0" o:connectangles="0,0,0"/>
                </v:shape>
                <v:shape id="Freeform 58" o:spid="_x0000_s1040" style="position:absolute;left:1637;top:707;width:4220;height:51;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yzsMA&#10;AADcAAAADwAAAGRycy9kb3ducmV2LnhtbESPQWvDMAyF74P9B6NBL2N1Gkooad1SNjZ6G/XGziJW&#10;k9BYDrbbpv9+Ogx2k3hP733a7CY/qCvF1Ac2sJgXoIib4HpuDXx/vb+sQKWM7HAITAbulGC3fXzY&#10;YO3CjY90tblVEsKpRgNdzmOtdWo68pjmYSQW7RSixyxrbLWLeJNwP+iyKCrtsWdp6HCk146as714&#10;A88fdlnFn+pt+XnAXB5TaUvrjZk9Tfs1qExT/jf/XR+c4K+EVp6RC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9yzsMAAADcAAAADwAAAAAAAAAAAAAAAACYAgAAZHJzL2Rv&#10;d25yZXYueG1sUEsFBgAAAAAEAAQA9QAAAIgDAAAAAA==&#10;" path="m,4l6,,232,e" filled="f" strokeweight="0">
                  <v:path arrowok="t" o:connecttype="custom" o:connectlocs="0,51;109,0;4220,0" o:connectangles="0,0,0"/>
                </v:shape>
                <v:shape id="Freeform 59" o:spid="_x0000_s1041" style="position:absolute;left:1637;top:501;width:4220;height:52;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XVcEA&#10;AADcAAAADwAAAGRycy9kb3ducmV2LnhtbERP32vCMBB+H/g/hBP2MjS1SHHVKOKY+CZmY89Hc7bF&#10;5lKSqN1/bwYD3+7j+3mrzWA7cSMfWscKZtMMBHHlTMu1gu+vz8kCRIjIBjvHpOCXAmzWo5cVlsbd&#10;+UQ3HWuRQjiUqKCJsS+lDFVDFsPU9cSJOztvMSboa2k83lO47WSeZYW02HJqaLCnXUPVRV+tgre9&#10;nhf+p/iYHw8Y81PIda6tUq/jYbsEEWmIT/G/+2DS/MU7/D2TLp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j11XBAAAA3AAAAA8AAAAAAAAAAAAAAAAAmAIAAGRycy9kb3du&#10;cmV2LnhtbFBLBQYAAAAABAAEAPUAAACGAwAAAAA=&#10;" path="m,4l6,,232,e" filled="f" strokeweight="0">
                  <v:path arrowok="t" o:connecttype="custom" o:connectlocs="0,52;109,0;4220,0" o:connectangles="0,0,0"/>
                </v:shape>
                <v:shape id="Freeform 60" o:spid="_x0000_s1042" style="position:absolute;left:1637;top:296;width:4220;height:51;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oFcQA&#10;AADcAAAADwAAAGRycy9kb3ducmV2LnhtbESPQWvDMAyF74P+B6NBL2N1FkrY0rqlbHT0NuqVnkWs&#10;JmGxHGyvzf79dBjsJvGe3vu03k5+UFeKqQ9s4GlRgCJuguu5NXD63D8+g0oZ2eEQmAz8UILtZna3&#10;xtqFGx/panOrJIRTjQa6nMda69R05DEtwkgs2iVEj1nW2GoX8SbhftBlUVTaY8/S0OFIrx01X/bb&#10;G3h4t8sqnqu35ccBc3lMpS2tN2Z+P+1WoDJN+d/8d31wgv8i+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A6BXEAAAA3AAAAA8AAAAAAAAAAAAAAAAAmAIAAGRycy9k&#10;b3ducmV2LnhtbFBLBQYAAAAABAAEAPUAAACJAwAAAAA=&#10;" path="m,4l6,,232,e" filled="f" strokeweight="0">
                  <v:path arrowok="t" o:connecttype="custom" o:connectlocs="0,51;109,0;4220,0" o:connectangles="0,0,0"/>
                </v:shape>
                <v:shape id="Freeform 61" o:spid="_x0000_s1043" style="position:absolute;left:1620;top:2340;width:4220;height:64;visibility:visible;mso-wrap-style:square;v-text-anchor:top" coordsize="42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7cMA&#10;AADcAAAADwAAAGRycy9kb3ducmV2LnhtbERPS2vCQBC+F/wPywheim6sxUd0FSkGiojg4+JtyI5J&#10;MDsbs2tM/71bKPQ2H99zFqvWlKKh2hWWFQwHEQji1OqCMwXnU9KfgnAeWWNpmRT8kIPVsvO2wFjb&#10;Jx+oOfpMhBB2MSrIva9iKV2ak0E3sBVx4K62NugDrDOpa3yGcFPKjygaS4MFh4YcK/rKKb0dH0YB&#10;JUl0a/bv9+3netReqDnvJnKjVK/brucgPLX+X/zn/tZh/mwIv8+EC+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Q+7cMAAADcAAAADwAAAAAAAAAAAAAAAACYAgAAZHJzL2Rv&#10;d25yZXYueG1sUEsFBgAAAAAEAAQA9QAAAIgDAAAAAA==&#10;" path="m4220,l4111,64,,64,109,,4220,xe" filled="f" stroked="f" strokeweight="0">
                  <v:path arrowok="t" o:connecttype="custom" o:connectlocs="4220,0;4111,64;0,64;109,0;4220,0" o:connectangles="0,0,0,0,0"/>
                </v:shape>
                <v:rect id="Rectangle 62" o:spid="_x0000_s1044" style="position:absolute;left:1746;top:296;width:4111;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I4cYA&#10;AADcAAAADwAAAGRycy9kb3ducmV2LnhtbESPS2vDMBCE74X+B7GF3ho5AYfGiRLShkLpzXkQclus&#10;9YNYK1dSbPffR4VCb7vM7Hyzq81oWtGT841lBdNJAoK4sLrhSsHx8PHyCsIHZI2tZVLwQx4268eH&#10;FWbaDpxTvw+ViCHsM1RQh9BlUvqiJoN+YjviqJXWGQxxdZXUDocYblo5S5K5NNhwJNTY0XtNxXV/&#10;M5Fbfl/e8vJcyPEUpu6r2aXpbafU89O4XYIINIZ/89/1p471FzP4fSZO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eI4cYAAADcAAAADwAAAAAAAAAAAAAAAACYAgAAZHJz&#10;L2Rvd25yZXYueG1sUEsFBgAAAAAEAAQA9QAAAIsDAAAAAA==&#10;" filled="f" strokecolor="gray" strokeweight=".9pt"/>
                <v:shape id="Freeform 63" o:spid="_x0000_s1045" style="position:absolute;left:1892;top:514;width:36;height:1876;visibility:visible;mso-wrap-style:square;v-text-anchor:top" coordsize="36,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Nb8IA&#10;AADcAAAADwAAAGRycy9kb3ducmV2LnhtbERPTWvCQBC9F/wPywje6sYExKauIqIQPEibCr0O2Wk2&#10;NDsbshuN/94VCr3N433OejvaVlyp941jBYt5AoK4crrhWsHl6/i6AuEDssbWMSm4k4ftZvKyxly7&#10;G3/StQy1iCHsc1RgQuhyKX1lyKKfu444cj+utxgi7Gupe7zFcNvKNEmW0mLDscFgR3tD1W85WAVZ&#10;W3wP6Sm7pIMp74XEw/ljdVBqNh137yACjeFf/OcudJz/lsHz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Q1vwgAAANwAAAAPAAAAAAAAAAAAAAAAAJgCAABkcnMvZG93&#10;bnJldi54bWxQSwUGAAAAAAQABAD1AAAAhwMAAAAA&#10;" path="m,1876l,26,36,r,1850l,1876xe" fillcolor="black" strokeweight=".9pt">
                  <v:fill r:id="rId8" o:title="" type="pattern"/>
                  <v:path arrowok="t" o:connecttype="custom" o:connectlocs="0,1876;0,26;36,0;36,1850;0,1876" o:connectangles="0,0,0,0,0"/>
                </v:shape>
                <v:rect id="Rectangle 64" o:spid="_x0000_s1046" style="position:absolute;left:1764;top:540;width:128;height:1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U6sIA&#10;AADcAAAADwAAAGRycy9kb3ducmV2LnhtbERPzWrCQBC+F/oOyxR6qxuLJG10lRKw5OKh0QcYsmM2&#10;mJ0N2W2S+vSuIPQ2H9/vbHaz7cRIg28dK1guEhDEtdMtNwpOx/3bBwgfkDV2jknBH3nYbZ+fNphr&#10;N/EPjVVoRAxhn6MCE0KfS+lrQxb9wvXEkTu7wWKIcGikHnCK4baT70mSSostxwaDPRWG6kv1axXM&#10;GR/M1R9SborqO8uy1f44lkq9vsxfaxCB5vAvfrhLHed/ruD+TLx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xTqwgAAANwAAAAPAAAAAAAAAAAAAAAAAJgCAABkcnMvZG93&#10;bnJldi54bWxQSwUGAAAAAAQABAD1AAAAhwMAAAAA&#10;" fillcolor="black" strokeweight=".9pt">
                  <v:fill r:id="rId8" o:title="" type="pattern"/>
                </v:rect>
                <v:shape id="Freeform 65" o:spid="_x0000_s1047" style="position:absolute;left:1764;top:514;width:164;height:26;visibility:visible;mso-wrap-style:square;v-text-anchor:top" coordsize="16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Mgr8A&#10;AADcAAAADwAAAGRycy9kb3ducmV2LnhtbERPzWoCMRC+F3yHMIIX0URpRVejiCD16rYPMGzG7OJm&#10;siRRV5++KRR6m4/vdza73rXiTiE2njXMpgoEceVNw1bD99dxsgQRE7LB1jNpeFKE3XbwtsHC+Aef&#10;6V4mK3IIxwI11Cl1hZSxqslhnPqOOHMXHxymDIOVJuAjh7tWzpVaSIcN54YaOzrUVF3Lm9OA6rK3&#10;n+XYqtfLjEM6Hd7PptR6NOz3axCJ+vQv/nOfTJ6/+oDfZ/IFcv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5YyCvwAAANwAAAAPAAAAAAAAAAAAAAAAAJgCAABkcnMvZG93bnJl&#10;di54bWxQSwUGAAAAAAQABAD1AAAAhAMAAAAA&#10;" path="m128,26l164,,37,,,26r128,xe" fillcolor="black" strokeweight=".9pt">
                  <v:fill r:id="rId8" o:title="" type="pattern"/>
                  <v:path arrowok="t" o:connecttype="custom" o:connectlocs="128,26;164,0;37,0;0,26;128,26" o:connectangles="0,0,0,0,0"/>
                </v:shape>
                <v:shape id="Freeform 66" o:spid="_x0000_s1048" style="position:absolute;left:2019;top:2275;width:36;height:115;visibility:visible;mso-wrap-style:square;v-text-anchor:top" coordsize="3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yq7sIA&#10;AADcAAAADwAAAGRycy9kb3ducmV2LnhtbERPTYvCMBC9L/gfwgh701QXqlajiLrgSV3Xg8ehGdti&#10;MylJ1O7++o0g7G0e73Nmi9bU4k7OV5YVDPoJCOLc6ooLBafvz94YhA/IGmvLpOCHPCzmnbcZZto+&#10;+Ivux1CIGMI+QwVlCE0mpc9LMuj7tiGO3MU6gyFCV0jt8BHDTS2HSZJKgxXHhhIbWpWUX483o+C8&#10;S3+Lw6l1ejPe2v3oY63laq3Ue7ddTkEEasO/+OXe6jh/ksLz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KruwgAAANwAAAAPAAAAAAAAAAAAAAAAAJgCAABkcnMvZG93&#10;bnJldi54bWxQSwUGAAAAAAQABAD1AAAAhwMAAAAA&#10;" path="m,115l,12,36,r,89l,115xe" fillcolor="#4d1a33" strokeweight=".9pt">
                  <v:path arrowok="t" o:connecttype="custom" o:connectlocs="0,115;0,12;36,0;36,89;0,115" o:connectangles="0,0,0,0,0"/>
                </v:shape>
                <v:rect id="Rectangle 67" o:spid="_x0000_s1049" style="position:absolute;left:1892;top:2287;width:127;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NJsIA&#10;AADcAAAADwAAAGRycy9kb3ducmV2LnhtbERPTWvCQBC9C/0PyxS86cYgtqauUtoKFooQqwdvQ3aa&#10;BLOzYXdN0n/fLQje5vE+Z7UZTCM6cr62rGA2TUAQF1bXXCo4fm8nzyB8QNbYWCYFv+Rhs34YrTDT&#10;tuecukMoRQxhn6GCKoQ2k9IXFRn0U9sSR+7HOoMhQldK7bCP4aaRaZIspMGaY0OFLb1VVFwOV6Og&#10;o6L+Qm3ec3T7z35+TuXHKVVq/Di8voAINIS7+Obe6Th/+QT/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Q0mwgAAANwAAAAPAAAAAAAAAAAAAAAAAJgCAABkcnMvZG93&#10;bnJldi54bWxQSwUGAAAAAAQABAD1AAAAhwMAAAAA&#10;" fillcolor="black" strokeweight=".9pt">
                  <v:fill r:id="rId9" o:title="" type="pattern"/>
                </v:rect>
                <v:shape id="Freeform 68" o:spid="_x0000_s1050" style="position:absolute;left:1892;top:2275;width:163;height:12;visibility:visible;mso-wrap-style:square;v-text-anchor:top" coordsize="1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oo8UA&#10;AADcAAAADwAAAGRycy9kb3ducmV2LnhtbESPT2vCQBDF74LfYRmhN93Ug9ToRkpRkB4qtUWv0+zk&#10;j2ZnQ3Yb47fvHAreZnhv3vvNejO4RvXUhdqzgedZAoo497bm0sD31276AipEZIuNZzJwpwCbbDxa&#10;Y2r9jT+pP8ZSSQiHFA1UMbap1iGvyGGY+ZZYtMJ3DqOsXalthzcJd42eJ8lCO6xZGips6a2i/Hr8&#10;dQb6xeWnLC7nd3u+nrbbwR/mH1Yb8zQZXlegIg3xYf6/3lvBXwqtPCMT6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eijxQAAANwAAAAPAAAAAAAAAAAAAAAAAJgCAABkcnMv&#10;ZG93bnJldi54bWxQSwUGAAAAAAQABAD1AAAAigMAAAAA&#10;" path="m127,12l163,,36,,,12r127,xe" fillcolor="#73264d" strokeweight=".9pt">
                  <v:path arrowok="t" o:connecttype="custom" o:connectlocs="127,12;163,0;36,0;0,12;127,12" o:connectangles="0,0,0,0,0"/>
                </v:shape>
                <v:shape id="Freeform 69" o:spid="_x0000_s1051" style="position:absolute;left:2128;top:2287;width:55;height:103;visibility:visible;mso-wrap-style:square;v-text-anchor:top" coordsize="5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fNcIA&#10;AADcAAAADwAAAGRycy9kb3ducmV2LnhtbERPS2sCMRC+F/wPYYReRLO21MdqFLEt69XHweOwGXcX&#10;k8mapLr9902h0Nt8fM9ZrjtrxJ18aBwrGI8yEMSl0w1XCk7Hz+EMRIjIGo1jUvBNAdar3tMSc+0e&#10;vKf7IVYihXDIUUEdY5tLGcqaLIaRa4kTd3HeYkzQV1J7fKRwa+RLlk2kxYZTQ40tbWsqr4cvq+Cj&#10;uJnibXrx56t8HdhTVgzMOyv13O82CxCRuvgv/nPvdJo/n8PvM+k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h81wgAAANwAAAAPAAAAAAAAAAAAAAAAAJgCAABkcnMvZG93&#10;bnJldi54bWxQSwUGAAAAAAQABAD1AAAAhwMAAAAA&#10;" path="m,103l,26,55,r,77l,103xe" fillcolor="black" strokeweight=".9pt">
                  <v:fill r:id="rId10" o:title="" type="pattern"/>
                  <v:path arrowok="t" o:connecttype="custom" o:connectlocs="0,103;0,26;55,0;55,77;0,103" o:connectangles="0,0,0,0,0"/>
                </v:shape>
                <v:rect id="Rectangle 70" o:spid="_x0000_s1052" style="position:absolute;left:2019;top:2313;width:109;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xwMUA&#10;AADcAAAADwAAAGRycy9kb3ducmV2LnhtbESPT2vCQBTE70K/w/IK3nTjH8SmrlIKinpQmraH3h7Z&#10;ZzY0+zZk1xi/vSsIHoeZ+Q2zWHW2Ei01vnSsYDRMQBDnTpdcKPj5Xg/mIHxA1lg5JgVX8rBavvQW&#10;mGp34S9qs1CICGGfogITQp1K6XNDFv3Q1cTRO7nGYoiyKaRu8BLhtpLjJJlJiyXHBYM1fRrK/7Oz&#10;VTCRVTb9He3M4e1vej3O9+12c2qV6r92H+8gAnXhGX60t1pBJM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mbHAxQAAANwAAAAPAAAAAAAAAAAAAAAAAJgCAABkcnMv&#10;ZG93bnJldi54bWxQSwUGAAAAAAQABAD1AAAAigMAAAAA&#10;" fillcolor="black" strokeweight=".9pt">
                  <v:fill r:id="rId10" o:title="" type="pattern"/>
                </v:rect>
                <v:shape id="Freeform 71" o:spid="_x0000_s1053" style="position:absolute;left:2019;top:2287;width:164;height:26;visibility:visible;mso-wrap-style:square;v-text-anchor:top" coordsize="16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qzsUA&#10;AADcAAAADwAAAGRycy9kb3ducmV2LnhtbESPT4vCMBTE7wt+h/AEL4umdkG0GqUurHgR1j/o9dE8&#10;22rzUpqo9dtvhAWPw8z8hpktWlOJOzWutKxgOIhAEGdWl5wrOOx/+mMQziNrrCyTgic5WMw7HzNM&#10;tH3wlu47n4sAYZeggsL7OpHSZQUZdANbEwfvbBuDPsgml7rBR4CbSsZRNJIGSw4LBdb0XVB23d2M&#10;gvR0sl/b5WX0mR6fVMa/mwmuJkr1um06BeGp9e/wf3utFcTREF5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erOxQAAANwAAAAPAAAAAAAAAAAAAAAAAJgCAABkcnMv&#10;ZG93bnJldi54bWxQSwUGAAAAAAQABAD1AAAAigMAAAAA&#10;" path="m109,26l164,,36,,,26r109,xe" fillcolor="black" strokeweight=".9pt">
                  <v:fill r:id="rId10" o:title="" type="pattern"/>
                  <v:path arrowok="t" o:connecttype="custom" o:connectlocs="109,26;164,0;36,0;0,26;109,26" o:connectangles="0,0,0,0,0"/>
                </v:shape>
                <v:shape id="Freeform 72" o:spid="_x0000_s1054" style="position:absolute;left:2565;top:591;width:54;height:1799;visibility:visible;mso-wrap-style:square;v-text-anchor:top" coordsize="54,1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X2g8YA&#10;AADcAAAADwAAAGRycy9kb3ducmV2LnhtbESPQWvCQBSE7wX/w/KEXopumkNJo6tIqNAWAo168PjI&#10;PpNg9m3Mrkn677uFQo/DzHzDrLeTacVAvWssK3heRiCIS6sbrhScjvtFAsJ5ZI2tZVLwTQ62m9nD&#10;GlNtRy5oOPhKBAi7FBXU3neplK6syaBb2o44eBfbG/RB9pXUPY4BbloZR9GLNNhwWKixo6ym8nq4&#10;GwUme03OH6fhlhS79vKWP1U5f34p9TifdisQnib/H/5rv2sFcRTD75l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X2g8YAAADcAAAADwAAAAAAAAAAAAAAAACYAgAAZHJz&#10;L2Rvd25yZXYueG1sUEsFBgAAAAAEAAQA9QAAAIsDAAAAAA==&#10;" path="m,1799l,26,54,r,1773l,1799xe" fillcolor="black" strokeweight=".9pt">
                  <v:fill r:id="rId8" o:title="" type="pattern"/>
                  <v:path arrowok="t" o:connecttype="custom" o:connectlocs="0,1799;0,26;54,0;54,1773;0,1799" o:connectangles="0,0,0,0,0"/>
                </v:shape>
                <v:rect id="Rectangle 73" o:spid="_x0000_s1055" style="position:absolute;left:2456;top:617;width:109;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ZcQA&#10;AADcAAAADwAAAGRycy9kb3ducmV2LnhtbESPwWrDMBBE74X8g9hAb42ctMTBjRJCwMUXH+LkAxZr&#10;Y5laK2OpttuvrwqFHIeZecPsj7PtxEiDbx0rWK8SEMS10y03Cm7X/GUHwgdkjZ1jUvBNHo6HxdMe&#10;M+0mvtBYhUZECPsMFZgQ+kxKXxuy6FeuJ47e3Q0WQ5RDI/WAU4TbTm6SZCstthwXDPZ0NlR/Vl9W&#10;wZxyaX58ueXmXH2kafqWX8dCqeflfHoHEWgOj/B/u9AKNskr/J2JR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eGXEAAAA3AAAAA8AAAAAAAAAAAAAAAAAmAIAAGRycy9k&#10;b3ducmV2LnhtbFBLBQYAAAAABAAEAPUAAACJAwAAAAA=&#10;" fillcolor="black" strokeweight=".9pt">
                  <v:fill r:id="rId8" o:title="" type="pattern"/>
                </v:rect>
                <v:shape id="Freeform 74" o:spid="_x0000_s1056" style="position:absolute;left:2456;top:591;width:163;height:26;visibility:visible;mso-wrap-style:square;v-text-anchor:top" coordsize="1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L8sMA&#10;AADcAAAADwAAAGRycy9kb3ducmV2LnhtbESPQUvEMBSE78L+h/AWvLmJZRGpm11EFLxuFdTbM3k2&#10;pc1LN4lt9dcbQfA4zMw3zO6w+EFMFFMXWMPlRoEgNsF23Gp4fnq4uAaRMrLFITBp+KIEh/3qbIe1&#10;DTMfaWpyKwqEU40aXM5jLWUyjjymTRiJi/cRosdcZGyljTgXuB9kpdSV9NhxWXA40p0j0zefXsP0&#10;/uZMrNT3y+m1b07Tven7OWl9vl5ub0BkWvJ/+K/9aDVUagu/Z8o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uL8sMAAADcAAAADwAAAAAAAAAAAAAAAACYAgAAZHJzL2Rv&#10;d25yZXYueG1sUEsFBgAAAAAEAAQA9QAAAIgDAAAAAA==&#10;" path="m109,26l163,,36,,,26r109,xe" fillcolor="#7373bf" strokeweight=".9pt">
                  <v:path arrowok="t" o:connecttype="custom" o:connectlocs="109,26;163,0;36,0;0,26;109,26" o:connectangles="0,0,0,0,0"/>
                </v:shape>
                <v:shape id="Freeform 75" o:spid="_x0000_s1057" style="position:absolute;left:2692;top:2262;width:55;height:128;visibility:visible;mso-wrap-style:square;v-text-anchor:top" coordsize="5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21pMQA&#10;AADcAAAADwAAAGRycy9kb3ducmV2LnhtbESPQWsCMRSE7wX/Q3hCbzXrFkW2RlmEQsFLq168PTev&#10;ybabl3UT3e2/bwTB4zAz3zDL9eAacaUu1J4VTCcZCOLK65qNgsP+/WUBIkRkjY1nUvBHAdar0dMS&#10;C+17/qLrLhqRIBwKVGBjbAspQ2XJYZj4ljh5375zGJPsjNQd9gnuGpln2Vw6rDktWGxpY6n63V2c&#10;gv78uj/+lLldTHt7GqQpt/NPo9TzeCjfQEQa4iN8b39oBXk2g9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9taTEAAAA3AAAAA8AAAAAAAAAAAAAAAAAmAIAAGRycy9k&#10;b3ducmV2LnhtbFBLBQYAAAAABAAEAPUAAACJAwAAAAA=&#10;" path="m,128l,25,55,r,102l,128xe" fillcolor="#4d1a33" strokeweight=".9pt">
                  <v:path arrowok="t" o:connecttype="custom" o:connectlocs="0,128;0,25;55,0;55,102;0,128" o:connectangles="0,0,0,0,0"/>
                </v:shape>
                <v:rect id="Rectangle 76" o:spid="_x0000_s1058" style="position:absolute;left:2565;top:2287;width:127;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cRsMA&#10;AADcAAAADwAAAGRycy9kb3ducmV2LnhtbESPQWvCQBSE7wX/w/IEb3XTICKpq0i1oFAEoz14e2Sf&#10;STD7Nuxuk/TfdwuCx2FmvmGW68E0oiPna8sK3qYJCOLC6ppLBZfz5+sChA/IGhvLpOCXPKxXo5cl&#10;Ztr2fKIuD6WIEPYZKqhCaDMpfVGRQT+1LXH0btYZDFG6UmqHfYSbRqZJMpcGa44LFbb0UVFxz3+M&#10;go6K+gu12Z7QHQ/97JrK3Xeq1GQ8bN5BBBrCM/xo77WCNJnD/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ZcRsMAAADcAAAADwAAAAAAAAAAAAAAAACYAgAAZHJzL2Rv&#10;d25yZXYueG1sUEsFBgAAAAAEAAQA9QAAAIgDAAAAAA==&#10;" fillcolor="black" strokeweight=".9pt">
                  <v:fill r:id="rId9" o:title="" type="pattern"/>
                </v:rect>
                <v:shape id="Freeform 77" o:spid="_x0000_s1059" style="position:absolute;left:2565;top:2262;width:182;height:25;visibility:visible;mso-wrap-style:square;v-text-anchor:top" coordsize="1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nbsIA&#10;AADcAAAADwAAAGRycy9kb3ducmV2LnhtbESPQYvCMBSE74L/ITxhb5raw7p0jbIIiuBB7HrY46N5&#10;25Q2L6WJGv+9EQSPw8x8wyzX0XbiSoNvHCuYzzIQxJXTDdcKzr/b6RcIH5A1do5JwZ08rFfj0RIL&#10;7W58omsZapEg7AtUYELoCyl9Zciin7meOHn/brAYkhxqqQe8JbjtZJ5ln9Jiw2nBYE8bQ1VbXqyC&#10;1lSh/Gvvi+3RXLBsd3GeH6JSH5P48w0iUAzv8Ku91wrybAHP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GduwgAAANwAAAAPAAAAAAAAAAAAAAAAAJgCAABkcnMvZG93&#10;bnJldi54bWxQSwUGAAAAAAQABAD1AAAAhwMAAAAA&#10;" path="m127,25l182,,54,,,25r127,xe" fillcolor="#73264d" strokeweight=".9pt">
                  <v:path arrowok="t" o:connecttype="custom" o:connectlocs="127,25;182,0;54,0;0,25;127,25" o:connectangles="0,0,0,0,0"/>
                </v:shape>
                <v:shape id="Freeform 78" o:spid="_x0000_s1060" style="position:absolute;left:2819;top:2275;width:37;height:115;visibility:visible;mso-wrap-style:square;v-text-anchor:top" coordsize="3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Wa74A&#10;AADcAAAADwAAAGRycy9kb3ducmV2LnhtbERPTYvCMBC9C/sfwix402Q9VOmaSnER9moVz9Nmti1t&#10;JqWJtfvvzUHw+Hjf+8NsezHR6FvHGr7WCgRx5UzLtYbr5bTagfAB2WDvmDT8k4dD9rHYY2rcg880&#10;FaEWMYR9ihqaEIZUSl81ZNGv3UAcuT83WgwRjrU0Iz5iuO3lRqlEWmw5NjQ40LGhqivuVsMt6VTi&#10;XX7Pi5qnn1NVHttyq/Xyc86/QQSaw1v8cv8aDRsV18Yz8Qj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ilmu+AAAA3AAAAA8AAAAAAAAAAAAAAAAAmAIAAGRycy9kb3ducmV2&#10;LnhtbFBLBQYAAAAABAAEAPUAAACDAwAAAAA=&#10;" path="m,115l,12,37,r,89l,115xe" fillcolor="black" strokeweight=".9pt">
                  <v:fill r:id="rId10" o:title="" type="pattern"/>
                  <v:path arrowok="t" o:connecttype="custom" o:connectlocs="0,115;0,12;37,0;37,89;0,115" o:connectangles="0,0,0,0,0"/>
                </v:shape>
                <v:rect id="Rectangle 79" o:spid="_x0000_s1061" style="position:absolute;left:2692;top:2287;width:127;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YXcYA&#10;AADcAAAADwAAAGRycy9kb3ducmV2LnhtbESPT2vCQBTE7wW/w/KE3urGPxSNriKFivVQMerB2yP7&#10;zAazb0N2G+O37wqFHoeZ+Q2zWHW2Ei01vnSsYDhIQBDnTpdcKDgdP9+mIHxA1lg5JgUP8rBa9l4W&#10;mGp35wO1WShEhLBPUYEJoU6l9Lkhi37gauLoXV1jMUTZFFI3eI9wW8lRkrxLiyXHBYM1fRjKb9mP&#10;VTCWVTY5D7/M9+wyeeynu3a7ubZKvfa79RxEoC78h//aW61glMzgeS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MYXcYAAADcAAAADwAAAAAAAAAAAAAAAACYAgAAZHJz&#10;L2Rvd25yZXYueG1sUEsFBgAAAAAEAAQA9QAAAIsDAAAAAA==&#10;" fillcolor="black" strokeweight=".9pt">
                  <v:fill r:id="rId10" o:title="" type="pattern"/>
                </v:rect>
                <v:shape id="Freeform 80" o:spid="_x0000_s1062" style="position:absolute;left:2692;top:2275;width:164;height:12;visibility:visible;mso-wrap-style:square;v-text-anchor:top" coordsize="1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v5NMAA&#10;AADcAAAADwAAAGRycy9kb3ducmV2LnhtbERPy4rCMBTdC/5DuIIb0VQX4lSjiCLOQpHxsb8017bY&#10;3JQkasevNwvB5eG8Z4vGVOJBzpeWFQwHCQjizOqScwXn06Y/AeEDssbKMin4Jw+Lebs1w1TbJ//R&#10;4xhyEUPYp6igCKFOpfRZQQb9wNbEkbtaZzBE6HKpHT5juKnkKEnG0mDJsaHAmlYFZbfj3Sh4mbU/&#10;bMn2HF/M7uc63tvXaq9Ut9MspyACNeEr/rh/tYLRMM6PZ+IR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v5NMAAAADcAAAADwAAAAAAAAAAAAAAAACYAgAAZHJzL2Rvd25y&#10;ZXYueG1sUEsFBgAAAAAEAAQA9QAAAIUDAAAAAA==&#10;" path="m127,12l164,,55,,,12r127,xe" fillcolor="black" strokeweight=".9pt">
                  <v:fill r:id="rId10" o:title="" type="pattern"/>
                  <v:path arrowok="t" o:connecttype="custom" o:connectlocs="127,12;164,0;55,0;0,12;127,12" o:connectangles="0,0,0,0,0"/>
                </v:shape>
                <v:shape id="Freeform 81" o:spid="_x0000_s1063" style="position:absolute;left:3256;top:411;width:36;height:1979;visibility:visible;mso-wrap-style:square;v-text-anchor:top" coordsize="36,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xiMQA&#10;AADcAAAADwAAAGRycy9kb3ducmV2LnhtbESPQYvCMBSE78L+h/AWvGlaQZFqlGUXF8WDqAvr8dE8&#10;22rzUpKo9d8bQfA4zMw3zHTemlpcyfnKsoK0n4Agzq2uuFDwt1/0xiB8QNZYWyYFd/Iwn310pphp&#10;e+MtXXehEBHCPkMFZQhNJqXPSzLo+7Yhjt7ROoMhSldI7fAW4aaWgyQZSYMVx4USG/ouKT/vLkbB&#10;T0JueG7TzXq7qRfL+8n+/64OSnU/268JiEBteIdf7aVWMEhT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78YjEAAAA3AAAAA8AAAAAAAAAAAAAAAAAmAIAAGRycy9k&#10;b3ducmV2LnhtbFBLBQYAAAAABAAEAPUAAACJAwAAAAA=&#10;" path="m,1979l,26,36,r,1953l,1979xe" fillcolor="black" strokeweight=".9pt">
                  <v:fill r:id="rId8" o:title="" type="pattern"/>
                  <v:path arrowok="t" o:connecttype="custom" o:connectlocs="0,1979;0,26;36,0;36,1953;0,1979" o:connectangles="0,0,0,0,0"/>
                </v:shape>
                <v:rect id="Rectangle 82" o:spid="_x0000_s1064" style="position:absolute;left:3129;top:437;width:127;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I8IA&#10;AADcAAAADwAAAGRycy9kb3ducmV2LnhtbESPQYvCMBSE7wv+h/AEb2tqESvVKCK4ePGw1R/waJ5N&#10;sXkpTaxdf70RhD0OM/MNs94OthE9db52rGA2TUAQl07XXCm4nA/fSxA+IGtsHJOCP/Kw3Yy+1phr&#10;9+Bf6otQiQhhn6MCE0KbS+lLQxb91LXE0bu6zmKIsquk7vAR4baRaZIspMWa44LBlvaGyltxtwqG&#10;jE/m6U8LrvbFT5Zl88O5Pyo1GQ+7FYhAQ/gPf9pHrSCdpfA+E4+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sjwgAAANwAAAAPAAAAAAAAAAAAAAAAAJgCAABkcnMvZG93&#10;bnJldi54bWxQSwUGAAAAAAQABAD1AAAAhwMAAAAA&#10;" fillcolor="black" strokeweight=".9pt">
                  <v:fill r:id="rId8" o:title="" type="pattern"/>
                </v:rect>
                <v:shape id="Freeform 83" o:spid="_x0000_s1065" style="position:absolute;left:3129;top:411;width:163;height:26;visibility:visible;mso-wrap-style:square;v-text-anchor:top" coordsize="1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FW8QA&#10;AADcAAAADwAAAGRycy9kb3ducmV2LnhtbESPUUvDMBSF34X9h3AHvrl0FUTqsjHGBr5aBefbNbk2&#10;pc1Nl8S2+uuNIPh4OOd8h7PZza4XI4XYelawXhUgiLU3LTcKXp5PN/cgYkI22HsmBV8UYbddXG2w&#10;Mn7iJxrr1IgM4VihApvSUEkZtSWHceUH4ux9+OAwZRkaaQJOGe56WRbFnXTYcl6wONDBku7qT6dg&#10;fH+zOpTF9+vl3NWX8ai7bopKXS/n/QOIRHP6D/+1H42Ccn0Lv2fy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LhVvEAAAA3AAAAA8AAAAAAAAAAAAAAAAAmAIAAGRycy9k&#10;b3ducmV2LnhtbFBLBQYAAAAABAAEAPUAAACJAwAAAAA=&#10;" path="m127,26l163,,54,,,26r127,xe" fillcolor="#7373bf" strokeweight=".9pt">
                  <v:path arrowok="t" o:connecttype="custom" o:connectlocs="127,26;163,0;54,0;0,26;127,26" o:connectangles="0,0,0,0,0"/>
                </v:shape>
                <v:shape id="Freeform 84" o:spid="_x0000_s1066" style="position:absolute;left:3383;top:2262;width:37;height:128;visibility:visible;mso-wrap-style:square;v-text-anchor:top" coordsize="3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E+MQA&#10;AADcAAAADwAAAGRycy9kb3ducmV2LnhtbESPQWvCQBSE74L/YXlCb7prKCKpq2irxYuHJvb+yL4m&#10;sdm3IbvG9N+7gtDjMDPfMKvNYBvRU+drxxrmMwWCuHCm5lLDOT9MlyB8QDbYOCYNf+Rhsx6PVpga&#10;d+Mv6rNQighhn6KGKoQ2ldIXFVn0M9cSR+/HdRZDlF0pTYe3CLeNTJRaSIs1x4UKW3qvqPjNrlaD&#10;Uvtwcnm2+LjkO/4+LJP+cvrU+mUybN9ABBrCf/jZPhoNyfwVHm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xPjEAAAA3AAAAA8AAAAAAAAAAAAAAAAAmAIAAGRycy9k&#10;b3ducmV2LnhtbFBLBQYAAAAABAAEAPUAAACJAwAAAAA=&#10;" path="m,128l,25,37,r,102l,128xe" fillcolor="#4d1a33" strokeweight=".9pt">
                  <v:path arrowok="t" o:connecttype="custom" o:connectlocs="0,128;0,25;37,0;37,102;0,128" o:connectangles="0,0,0,0,0"/>
                </v:shape>
                <v:rect id="Rectangle 85" o:spid="_x0000_s1067" style="position:absolute;left:3256;top:2287;width:127;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1U7MQA&#10;AADcAAAADwAAAGRycy9kb3ducmV2LnhtbESPQWvCQBSE70L/w/IKvenGUEWiq5SqUEEEtT14e2Rf&#10;k9Ds27C7Jum/dwXB4zAz3zCLVW9q0ZLzlWUF41ECgji3uuJCwfd5O5yB8AFZY22ZFPyTh9XyZbDA&#10;TNuOj9SeQiEihH2GCsoQmkxKn5dk0I9sQxy9X+sMhihdIbXDLsJNLdMkmUqDFceFEhv6LCn/O12N&#10;gpbyao/arI/oDrvu/ZLKzU+q1Ntr/zEHEagPz/Cj/aUVpOMJ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tVOzEAAAA3AAAAA8AAAAAAAAAAAAAAAAAmAIAAGRycy9k&#10;b3ducmV2LnhtbFBLBQYAAAAABAAEAPUAAACJAwAAAAA=&#10;" fillcolor="black" strokeweight=".9pt">
                  <v:fill r:id="rId9" o:title="" type="pattern"/>
                </v:rect>
                <v:shape id="Freeform 86" o:spid="_x0000_s1068" style="position:absolute;left:3256;top:2262;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dEcMA&#10;AADcAAAADwAAAGRycy9kb3ducmV2LnhtbESPT2sCMRTE7wW/Q3iCt5pVwcpqFFkUtIdC/XN/bJ6b&#10;xc3LksR1/fZNodDjMDO/YVab3jaiIx9qxwom4wwEcel0zZWCy3n/vgARIrLGxjEpeFGAzXrwtsJc&#10;uyd/U3eKlUgQDjkqMDG2uZShNGQxjF1LnLyb8xZjkr6S2uMzwW0jp1k2lxZrTgsGWyoMlffTwyo4&#10;7nS13RVXP6PFh+noq9sXn1Kp0bDfLkFE6uN/+K990Aqmk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hdEcMAAADcAAAADwAAAAAAAAAAAAAAAACYAgAAZHJzL2Rv&#10;d25yZXYueG1sUEsFBgAAAAAEAAQA9QAAAIgDAAAAAA==&#10;" path="m127,25l164,,36,,,25r127,xe" fillcolor="#73264d" strokeweight=".9pt">
                  <v:path arrowok="t" o:connecttype="custom" o:connectlocs="127,25;164,0;36,0;0,25;127,25" o:connectangles="0,0,0,0,0"/>
                </v:shape>
                <v:shape id="Freeform 87" o:spid="_x0000_s1069" style="position:absolute;left:3511;top:2236;width:36;height:154;visibility:visible;mso-wrap-style:square;v-text-anchor:top" coordsize="3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drcUA&#10;AADcAAAADwAAAGRycy9kb3ducmV2LnhtbESPQWvCQBSE70L/w/KE3sxGD9WmWcUKBi9Gqv0Bj+xr&#10;Epp9G7NrEv+9KxR6HGbmGybdjKYRPXWutqxgHsUgiAuray4VfF/2sxUI55E1NpZJwZ0cbNYvkxQT&#10;bQf+ov7sSxEg7BJUUHnfJlK6oiKDLrItcfB+bGfQB9mVUnc4BLhp5CKO36TBmsNChS3tKip+zzej&#10;4FoWeOzzQ3PJ9ftnlp/yZXa9KfU6HbcfIDyN/j/81z5oBYv5Ep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52txQAAANwAAAAPAAAAAAAAAAAAAAAAAJgCAABkcnMv&#10;ZG93bnJldi54bWxQSwUGAAAAAAQABAD1AAAAigMAAAAA&#10;" path="m,154l,26,36,r,128l,154xe" fillcolor="black" strokeweight=".9pt">
                  <v:fill r:id="rId10" o:title="" type="pattern"/>
                  <v:path arrowok="t" o:connecttype="custom" o:connectlocs="0,154;0,26;36,0;36,128;0,154" o:connectangles="0,0,0,0,0"/>
                </v:shape>
                <v:rect id="Rectangle 88" o:spid="_x0000_s1070" style="position:absolute;left:3383;top:2262;width:128;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rG8QA&#10;AADcAAAADwAAAGRycy9kb3ducmV2LnhtbERPz2vCMBS+D/Y/hDfYTdM6EVdNyxhs6A7Kunnw9mie&#10;TbF5KU2s9b9fDsKOH9/vdTHaVgzU+8axgnSagCCunG64VvD78zFZgvABWWPrmBTcyEORPz6sMdPu&#10;yt80lKEWMYR9hgpMCF0mpa8MWfRT1xFH7uR6iyHCvpa6x2sMt62cJclCWmw4Nhjs6N1QdS4vVsGL&#10;bMv5Id2a3etxftsvv4bN52lQ6vlpfFuBCDSGf/HdvdEKZmlcG8/EI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2KxvEAAAA3AAAAA8AAAAAAAAAAAAAAAAAmAIAAGRycy9k&#10;b3ducmV2LnhtbFBLBQYAAAAABAAEAPUAAACJAwAAAAA=&#10;" fillcolor="black" strokeweight=".9pt">
                  <v:fill r:id="rId10" o:title="" type="pattern"/>
                </v:rect>
                <v:shape id="Freeform 89" o:spid="_x0000_s1071" style="position:absolute;left:3383;top:2236;width:164;height:26;visibility:visible;mso-wrap-style:square;v-text-anchor:top" coordsize="16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FcUA&#10;AADcAAAADwAAAGRycy9kb3ducmV2LnhtbESPT2vCQBTE70K/w/IKXkQ3RhATXSUVFC+F+ge9PrKv&#10;Sdrs25BdNX57t1DwOMzMb5jFqjO1uFHrKssKxqMIBHFudcWFgtNxM5yBcB5ZY22ZFDzIwWr51ltg&#10;qu2d93Q7+EIECLsUFZTeN6mULi/JoBvZhjh437Y16INsC6lbvAe4qWUcRVNpsOKwUGJD65Ly38PV&#10;KMguFzvZf/xMB9n5QVX89ZngNlGq/95lcxCeOv8K/7d3WkE8TuDvTD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nAVxQAAANwAAAAPAAAAAAAAAAAAAAAAAJgCAABkcnMv&#10;ZG93bnJldi54bWxQSwUGAAAAAAQABAD1AAAAigMAAAAA&#10;" path="m128,26l164,,37,,,26r128,xe" fillcolor="black" strokeweight=".9pt">
                  <v:fill r:id="rId10" o:title="" type="pattern"/>
                  <v:path arrowok="t" o:connecttype="custom" o:connectlocs="128,26;164,0;37,0;0,26;128,26" o:connectangles="0,0,0,0,0"/>
                </v:shape>
                <v:shape id="Freeform 90" o:spid="_x0000_s1072" style="position:absolute;left:3947;top:347;width:36;height:2043;visibility:visible;mso-wrap-style:square;v-text-anchor:top" coordsize="36,2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6nr8A&#10;AADcAAAADwAAAGRycy9kb3ducmV2LnhtbERPy4rCMBTdC/5DuII7TS0oYzWKCIK4Gh8bd5fm2hSb&#10;m9pE2/79ZCHM8nDe621nK/GhxpeOFcymCQji3OmSCwW362HyA8IHZI2VY1LQk4ftZjhYY6Zdy2f6&#10;XEIhYgj7DBWYEOpMSp8bsuinriaO3MM1FkOETSF1g20Mt5VMk2QhLZYcGwzWtDeUPy9vq2Dp7+d3&#10;/2x787L2ejrNf7tl2So1HnW7FYhAXfgXf91HrSBN4/x4Jh4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LqevwAAANwAAAAPAAAAAAAAAAAAAAAAAJgCAABkcnMvZG93bnJl&#10;di54bWxQSwUGAAAAAAQABAD1AAAAhAMAAAAA&#10;" path="m,2043l,13,36,r,2017l,2043xe" fillcolor="black" strokeweight=".9pt">
                  <v:fill r:id="rId8" o:title="" type="pattern"/>
                  <v:path arrowok="t" o:connecttype="custom" o:connectlocs="0,2043;0,13;36,0;36,2017;0,2043" o:connectangles="0,0,0,0,0"/>
                </v:shape>
                <v:rect id="Rectangle 91" o:spid="_x0000_s1073" style="position:absolute;left:3820;top:360;width:127;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f6cIA&#10;AADcAAAADwAAAGRycy9kb3ducmV2LnhtbESPQYvCMBSE7wv+h/AEb2tqESvVKCK4ePGw1R/waJ5N&#10;sXkpTaxdf70RhD0OM/MNs94OthE9db52rGA2TUAQl07XXCm4nA/fSxA+IGtsHJOCP/Kw3Yy+1phr&#10;9+Bf6otQiQhhn6MCE0KbS+lLQxb91LXE0bu6zmKIsquk7vAR4baRaZIspMWa44LBlvaGyltxtwqG&#10;jE/m6U8LrvbFT5Zl88O5Pyo1GQ+7FYhAQ/gPf9pHrSBNZ/A+E4+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h/pwgAAANwAAAAPAAAAAAAAAAAAAAAAAJgCAABkcnMvZG93&#10;bnJldi54bWxQSwUGAAAAAAQABAD1AAAAhwMAAAAA&#10;" fillcolor="black" strokeweight=".9pt">
                  <v:fill r:id="rId8" o:title="" type="pattern"/>
                </v:rect>
                <v:shape id="Freeform 92" o:spid="_x0000_s1074" style="position:absolute;left:3820;top:347;width:163;height:13;visibility:visible;mso-wrap-style:square;v-text-anchor:top" coordsize="1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B1MMA&#10;AADcAAAADwAAAGRycy9kb3ducmV2LnhtbESP0WqDQBRE3wP5h+UW+hbX+iDFukoJCQRamsT0A27d&#10;W5W6d8Xdqv37bCGQx2FmzjB5uZheTDS6zrKCpygGQVxb3XGj4POy3zyDcB5ZY2+ZFPyRg7JYr3LM&#10;tJ35TFPlGxEg7DJU0Ho/ZFK6uiWDLrIDcfC+7WjQBzk2Uo84B7jpZRLHqTTYcVhocaBtS/VP9WsU&#10;HNI5nhir6ut0/Nihfntf0t4p9fiwvL6A8LT4e/jWPmgFSZLA/5lwBG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kB1MMAAADcAAAADwAAAAAAAAAAAAAAAACYAgAAZHJzL2Rv&#10;d25yZXYueG1sUEsFBgAAAAAEAAQA9QAAAIgDAAAAAA==&#10;" path="m127,13l163,,36,,,13r127,xe" fillcolor="#7373bf" strokeweight=".9pt">
                  <v:path arrowok="t" o:connecttype="custom" o:connectlocs="127,13;163,0;36,0;0,13;127,13" o:connectangles="0,0,0,0,0"/>
                </v:shape>
                <v:shape id="Freeform 93" o:spid="_x0000_s1075" style="position:absolute;left:4074;top:2223;width:37;height:167;visibility:visible;mso-wrap-style:square;v-text-anchor:top" coordsize="3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37cYA&#10;AADcAAAADwAAAGRycy9kb3ducmV2LnhtbESPT2vCQBTE7wW/w/IEb3XjikWjq0hFsIcW/HPx9sg+&#10;k2D2bcxuk7Sfvlso9DjMzG+Y1aa3lWip8aVjDZNxAoI4c6bkXMPlvH+eg/AB2WDlmDR8kYfNevC0&#10;wtS4jo/UnkIuIoR9ihqKEOpUSp8VZNGPXU0cvZtrLIYom1yaBrsIt5VUSfIiLZYcFwqs6bWg7H76&#10;tBrelXq0u9vH9yO53mczt1tU3VvQejTst0sQgfrwH/5rH4wGpa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g37cYAAADcAAAADwAAAAAAAAAAAAAAAACYAgAAZHJz&#10;L2Rvd25yZXYueG1sUEsFBgAAAAAEAAQA9QAAAIsDAAAAAA==&#10;" path="m,167l,13,37,r,141l,167xe" fillcolor="#4d1a33" strokeweight=".9pt">
                  <v:path arrowok="t" o:connecttype="custom" o:connectlocs="0,167;0,13;37,0;37,141;0,167" o:connectangles="0,0,0,0,0"/>
                </v:shape>
                <v:rect id="Rectangle 94" o:spid="_x0000_s1076" style="position:absolute;left:3947;top:2236;width:127;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7ysQA&#10;AADcAAAADwAAAGRycy9kb3ducmV2LnhtbESPQWsCMRSE7wX/Q3iCt5o1SCmrUUQtKJSCth68PTbP&#10;3cXNy5Kku+u/bwqFHoeZ+YZZrgfbiI58qB1rmE0zEMSFMzWXGr4+355fQYSIbLBxTBoeFGC9Gj0t&#10;MTeu5xN151iKBOGQo4YqxjaXMhQVWQxT1xIn7+a8xZikL6Xx2Ce4baTKshdpsea0UGFL24qK+/nb&#10;auioqN/R2N0J/cexn1+V3F+U1pPxsFmAiDTE//Bf+2A0KDW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NO8rEAAAA3AAAAA8AAAAAAAAAAAAAAAAAmAIAAGRycy9k&#10;b3ducmV2LnhtbFBLBQYAAAAABAAEAPUAAACJAwAAAAA=&#10;" fillcolor="black" strokeweight=".9pt">
                  <v:fill r:id="rId9" o:title="" type="pattern"/>
                </v:rect>
                <v:shape id="Freeform 95" o:spid="_x0000_s1077" style="position:absolute;left:3947;top:2223;width:164;height:13;visibility:visible;mso-wrap-style:square;v-text-anchor:top" coordsize="16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Wy8UA&#10;AADcAAAADwAAAGRycy9kb3ducmV2LnhtbESPQWsCMRSE74X+h/CE3rpZVyyyGqUIFXuSqqV6e2ye&#10;m62bl7CJuv33TaHgcZiZb5jZoretuFIXGscKhlkOgrhyuuFawX739jwBESKyxtYxKfihAIv548MM&#10;S+1u/EHXbaxFgnAoUYGJ0ZdShsqQxZA5T5y8k+ssxiS7WuoObwluW1nk+Yu02HBaMOhpaag6by9W&#10;wfdxZ5Z2c1h9yQuP3s+ffuQ3Y6WeBv3rFESkPt7D/+21VlAUY/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BbLxQAAANwAAAAPAAAAAAAAAAAAAAAAAJgCAABkcnMv&#10;ZG93bnJldi54bWxQSwUGAAAAAAQABAD1AAAAigMAAAAA&#10;" path="m127,13l164,,36,,,13r127,xe" fillcolor="#73264d" strokeweight=".9pt">
                  <v:path arrowok="t" o:connecttype="custom" o:connectlocs="127,13;164,0;36,0;0,13;127,13" o:connectangles="0,0,0,0,0"/>
                </v:shape>
                <v:shape id="Freeform 96" o:spid="_x0000_s1078" style="position:absolute;left:4202;top:2210;width:36;height:180;visibility:visible;mso-wrap-style:square;v-text-anchor:top" coordsize="3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1TAsUA&#10;AADcAAAADwAAAGRycy9kb3ducmV2LnhtbESPT2vCQBTE70K/w/IK3nTTFBKJrlKKKdJTtYXS2yP7&#10;TEKzb0N2NX8+fbcgeBxm5jfMZjeYRlypc7VlBU/LCARxYXXNpYKvz3yxAuE8ssbGMikYycFu+zDb&#10;YKZtz0e6nnwpAoRdhgoq79tMSldUZNAtbUscvLPtDPogu1LqDvsAN42MoyiRBmsOCxW29FpR8Xu6&#10;GAX7nxVHqf0eP9hP71Pev+XPqVFq/ji8rEF4Gvw9fGsftII4TuD/TDg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VMCxQAAANwAAAAPAAAAAAAAAAAAAAAAAJgCAABkcnMv&#10;ZG93bnJldi54bWxQSwUGAAAAAAQABAD1AAAAigMAAAAA&#10;" path="m,180l,26,36,r,154l,180xe" fillcolor="black" strokeweight=".9pt">
                  <v:fill r:id="rId10" o:title="" type="pattern"/>
                  <v:path arrowok="t" o:connecttype="custom" o:connectlocs="0,180;0,26;36,0;36,154;0,180" o:connectangles="0,0,0,0,0"/>
                </v:shape>
                <v:rect id="Rectangle 97" o:spid="_x0000_s1079" style="position:absolute;left:4074;top:2236;width:12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V11McA&#10;AADcAAAADwAAAGRycy9kb3ducmV2LnhtbESPQWvCQBSE7wX/w/KE3urGKNVGVykFi/WgNK0Hb4/s&#10;MxvMvg3ZbYz/3i0Uehxm5htmue5tLTpqfeVYwXiUgCAunK64VPD9tXmag/ABWWPtmBTcyMN6NXhY&#10;YqbdlT+py0MpIoR9hgpMCE0mpS8MWfQj1xBH7+xaiyHKtpS6xWuE21qmSfIsLVYcFww29GaouOQ/&#10;VsFE1vn0OP4w+5fT9HaY77rt+7lT6nHYvy5ABOrDf/ivvdUK0nQGv2fiEZ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FddTHAAAA3AAAAA8AAAAAAAAAAAAAAAAAmAIAAGRy&#10;cy9kb3ducmV2LnhtbFBLBQYAAAAABAAEAPUAAACMAwAAAAA=&#10;" fillcolor="black" strokeweight=".9pt">
                  <v:fill r:id="rId10" o:title="" type="pattern"/>
                </v:rect>
                <v:shape id="Freeform 98" o:spid="_x0000_s1080" style="position:absolute;left:4074;top:2210;width:164;height:26;visibility:visible;mso-wrap-style:square;v-text-anchor:top" coordsize="16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fM8EA&#10;AADcAAAADwAAAGRycy9kb3ducmV2LnhtbERPy4rCMBTdC/5DuIIb0XQqiHaMUgcUN4Ivxu2ludN2&#10;bG5KE7X+vVkILg/nPV+2phJ3alxpWcHXKAJBnFldcq7gfFoPpyCcR9ZYWSYFT3KwXHQ7c0y0ffCB&#10;7kefixDCLkEFhfd1IqXLCjLoRrYmDtyfbQz6AJtc6gYfIdxUMo6iiTRYcmgosKafgrLr8WYUpJeL&#10;HR9W/5NB+vukMt7vZriZKdXvtek3CE+t/4jf7q1WEMdhbTgTj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OHzPBAAAA3AAAAA8AAAAAAAAAAAAAAAAAmAIAAGRycy9kb3du&#10;cmV2LnhtbFBLBQYAAAAABAAEAPUAAACGAwAAAAA=&#10;" path="m128,26l164,,37,,,26r128,xe" fillcolor="black" strokeweight=".9pt">
                  <v:fill r:id="rId10" o:title="" type="pattern"/>
                  <v:path arrowok="t" o:connecttype="custom" o:connectlocs="128,26;164,0;37,0;0,26;128,26" o:connectangles="0,0,0,0,0"/>
                </v:shape>
                <v:shape id="Freeform 99" o:spid="_x0000_s1081" style="position:absolute;left:4638;top:2313;width:37;height:77;visibility:visible;mso-wrap-style:square;v-text-anchor:top" coordsize="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yusYA&#10;AADcAAAADwAAAGRycy9kb3ducmV2LnhtbESPQWvCQBSE74X+h+UVvNWNEdSmrtIKQnvUFktvL9nX&#10;JDX7ds2uSfz3rlDocZiZb5jlejCN6Kj1tWUFk3ECgriwuuZSwefH9nEBwgdkjY1lUnAhD+vV/d0S&#10;M2173lG3D6WIEPYZKqhCcJmUvqjIoB9bRxy9H9saDFG2pdQt9hFuGpkmyUwarDkuVOhoU1Fx3J+N&#10;gunvfDb0eb79xryb7tzr++nr4JQaPQwvzyACDeE//Nd+0wrS9Al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1yusYAAADcAAAADwAAAAAAAAAAAAAAAACYAgAAZHJz&#10;L2Rvd25yZXYueG1sUEsFBgAAAAAEAAQA9QAAAIsDAAAAAA==&#10;" path="m,77l,13,37,r,51l,77xe" fillcolor="#4d4d80" strokeweight=".9pt">
                  <v:path arrowok="t" o:connecttype="custom" o:connectlocs="0,77;0,13;37,0;37,51;0,77" o:connectangles="0,0,0,0,0"/>
                </v:shape>
                <v:rect id="Rectangle 100" o:spid="_x0000_s1082" style="position:absolute;left:4511;top:2326;width: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8sr78A&#10;AADcAAAADwAAAGRycy9kb3ducmV2LnhtbERPy4rCMBTdC/5DuII7TX1gpRpFBAc3Lqx+wKW5NsXm&#10;pjSxdubrJwvB5eG8t/ve1qKj1leOFcymCQjiwumKSwX322myBuEDssbaMSn4JQ/73XCwxUy7N1+p&#10;y0MpYgj7DBWYEJpMSl8YsuinriGO3MO1FkOEbSl1i+8Ybms5T5KVtFhxbDDY0NFQ8cxfVkGf8sX8&#10;+cuKy2P+k6bp8nTrzkqNR/1hAyJQH77ij/usFcwXcX48E4+A3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LyyvvwAAANwAAAAPAAAAAAAAAAAAAAAAAJgCAABkcnMvZG93bnJl&#10;di54bWxQSwUGAAAAAAQABAD1AAAAhAMAAAAA&#10;" fillcolor="black" strokeweight=".9pt">
                  <v:fill r:id="rId8" o:title="" type="pattern"/>
                </v:rect>
                <v:shape id="Freeform 101" o:spid="_x0000_s1083" style="position:absolute;left:4511;top:2313;width:164;height:13;visibility:visible;mso-wrap-style:square;v-text-anchor:top" coordsize="16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r2scA&#10;AADcAAAADwAAAGRycy9kb3ducmV2LnhtbESPQWvCQBSE74L/YXlCb7rRUmliNiKG0lY8qC0Fb4/s&#10;Mwlm34bsNqb/vlsoeBxm5hsmXQ+mET11rrasYD6LQBAXVtdcKvj8eJk+g3AeWWNjmRT8kIN1Nh6l&#10;mGh74yP1J1+KAGGXoILK+zaR0hUVGXQz2xIH72I7gz7IrpS6w1uAm0YuomgpDdYcFipsaVtRcT19&#10;GwX94TXOd19P5/z9WORxPCz3tt8p9TAZNisQngZ/D/+337SCxeMc/s6EI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Fq9rHAAAA3AAAAA8AAAAAAAAAAAAAAAAAmAIAAGRy&#10;cy9kb3ducmV2LnhtbFBLBQYAAAAABAAEAPUAAACMAwAAAAA=&#10;" path="m127,13l164,,36,,,13r127,xe" fillcolor="#7373bf" strokeweight=".9pt">
                  <v:path arrowok="t" o:connecttype="custom" o:connectlocs="127,13;164,0;36,0;0,13;127,13" o:connectangles="0,0,0,0,0"/>
                </v:shape>
                <v:shape id="Freeform 102" o:spid="_x0000_s1084" style="position:absolute;left:4747;top:2313;width:55;height:77;visibility:visible;mso-wrap-style:square;v-text-anchor:top" coordsize="5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e6cUA&#10;AADcAAAADwAAAGRycy9kb3ducmV2LnhtbESPQWvCQBSE7wX/w/IKXopuTCGW6CpSKPSkaBTq7ZF9&#10;JqHZt0t2m8R/7xYKPQ4z8w2z3o6mFT11vrGsYDFPQBCXVjdcKTgXH7M3ED4ga2wtk4I7edhuJk9r&#10;zLUd+Ej9KVQiQtjnqKAOweVS+rImg35uHXH0brYzGKLsKqk7HCLctDJNkkwabDgu1Ojovaby+/Rj&#10;FCwXx+Lw9dIPWbkvDpekcoXLrkpNn8fdCkSgMfyH/9qfWkH6msLvmXgE5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17pxQAAANwAAAAPAAAAAAAAAAAAAAAAAJgCAABkcnMv&#10;ZG93bnJldi54bWxQSwUGAAAAAAQABAD1AAAAigMAAAAA&#10;" path="m,77l,13,55,r,51l,77xe" strokeweight=".9pt">
                  <v:path arrowok="t" o:connecttype="custom" o:connectlocs="0,77;0,13;55,0;55,51;0,77" o:connectangles="0,0,0,0,0"/>
                </v:shape>
                <v:rect id="Rectangle 103" o:spid="_x0000_s1085" style="position:absolute;left:4638;top:2326;width:109;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01Y8QA&#10;AADcAAAADwAAAGRycy9kb3ducmV2LnhtbESPS2vDMBCE74H8B7GB3hK5dijBiWJKH9BAKeR1yG2x&#10;NraJtTKSarv/vioUchxm5htmU4ymFT0531hW8LhIQBCXVjdcKTgd3+crED4ga2wtk4If8lBsp5MN&#10;5toOvKf+ECoRIexzVFCH0OVS+rImg35hO+LoXa0zGKJ0ldQOhwg3rUyT5EkabDgu1NjRS03l7fBt&#10;FPRUNp+ozese3dduWF5S+XZOlXqYjc9rEIHGcA//tz+0gjTL4O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9NWPEAAAA3AAAAA8AAAAAAAAAAAAAAAAAmAIAAGRycy9k&#10;b3ducmV2LnhtbFBLBQYAAAAABAAEAPUAAACJAwAAAAA=&#10;" fillcolor="black" strokeweight=".9pt">
                  <v:fill r:id="rId9" o:title="" type="pattern"/>
                </v:rect>
                <v:shape id="Freeform 104" o:spid="_x0000_s1086" style="position:absolute;left:4638;top:2313;width:164;height:13;visibility:visible;mso-wrap-style:square;v-text-anchor:top" coordsize="16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0ljcYA&#10;AADcAAAADwAAAGRycy9kb3ducmV2LnhtbESPT2sCMRTE74V+h/AKvdWsbitlNYoIlvYk9Q9tb4/N&#10;c7O6eQmbqNtvbwTB4zAzv2HG08424kRtqB0r6PcyEMSl0zVXCjbrxcs7iBCRNTaOScE/BZhOHh/G&#10;WGh35m86rWIlEoRDgQpMjL6QMpSGLIae88TJ27nWYkyyraRu8ZzgtpGDLBtKizWnBYOe5obKw+po&#10;Fez/1mZul78fP/LI+ddh63O/fFPq+ambjUBE6uI9fGt/agWD/BWuZ9IRkJ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0ljcYAAADcAAAADwAAAAAAAAAAAAAAAACYAgAAZHJz&#10;L2Rvd25yZXYueG1sUEsFBgAAAAAEAAQA9QAAAIsDAAAAAA==&#10;" path="m109,13l164,,37,,,13r109,xe" fillcolor="#73264d" strokeweight=".9pt">
                  <v:path arrowok="t" o:connecttype="custom" o:connectlocs="109,13;164,0;37,0;0,13;109,13" o:connectangles="0,0,0,0,0"/>
                </v:shape>
                <v:shape id="Freeform 105" o:spid="_x0000_s1087" style="position:absolute;left:5311;top:2120;width:55;height:270;visibility:visible;mso-wrap-style:square;v-text-anchor:top" coordsize="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R4scA&#10;AADcAAAADwAAAGRycy9kb3ducmV2LnhtbESPQWvCQBSE7wX/w/KEXkrdqKhN6iq2xVDoqbZ4fs2+&#10;JovZt2l21dRf7wqCx2FmvmHmy87W4kCtN44VDAcJCOLCacOlgu+v9eMTCB+QNdaOScE/eVguendz&#10;zLQ78icdNqEUEcI+QwVVCE0mpS8qsugHriGO3q9rLYYo21LqFo8Rbms5SpKptGg4LlTY0GtFxW6z&#10;twpm+UP6Z7bbl9ycVuPZW/6TpusPpe773eoZRKAu3MLX9rtWMBpP4HImHgG5O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xkeLHAAAA3AAAAA8AAAAAAAAAAAAAAAAAmAIAAGRy&#10;cy9kb3ducmV2LnhtbFBLBQYAAAAABAAEAPUAAACMAwAAAAA=&#10;" path="m,270l,26,55,r,244l,270xe" fillcolor="#4d4d80" strokeweight=".9pt">
                  <v:path arrowok="t" o:connecttype="custom" o:connectlocs="0,270;0,26;55,0;55,244;0,270" o:connectangles="0,0,0,0,0"/>
                </v:shape>
                <v:rect id="Rectangle 106" o:spid="_x0000_s1088" style="position:absolute;left:5184;top:2146;width:127;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RQMMA&#10;AADcAAAADwAAAGRycy9kb3ducmV2LnhtbESPQYvCMBSE74L/IbyFvWm6Kq10jSKC4sWD1R/waJ5N&#10;2ealNLHW/fWbBcHjMDPfMKvNYBvRU+drxwq+pgkI4tLpmisF18t+sgThA7LGxjEpeJKHzXo8WmGu&#10;3YPP1BehEhHCPkcFJoQ2l9KXhiz6qWuJo3dzncUQZVdJ3eEjwm0jZ0mSSos1xwWDLe0MlT/F3SoY&#10;Mj6ZX39KudoVhyzLFvtLf1Tq82PYfoMINIR3+NU+agWzeQr/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oRQMMAAADcAAAADwAAAAAAAAAAAAAAAACYAgAAZHJzL2Rv&#10;d25yZXYueG1sUEsFBgAAAAAEAAQA9QAAAIgDAAAAAA==&#10;" fillcolor="black" strokeweight=".9pt">
                  <v:fill r:id="rId8" o:title="" type="pattern"/>
                </v:rect>
                <v:shape id="Freeform 107" o:spid="_x0000_s1089" style="position:absolute;left:5184;top:2120;width:182;height:26;visibility:visible;mso-wrap-style:square;v-text-anchor:top" coordsize="1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04ZcMA&#10;AADcAAAADwAAAGRycy9kb3ducmV2LnhtbESPQUsDMRSE74L/IbyCN5u0Cypr01IFYS8Kbuv9sXkm&#10;SzcvS5Jut//eCILHYWa+YTa72Q9iopj6wBpWSwWCuAumZ6vheHi7fwKRMrLBITBpuFKC3fb2ZoO1&#10;CRf+pKnNVhQIpxo1uJzHWsrUOfKYlmEkLt53iB5zkdFKE/FS4H6Qa6UepMeey4LDkV4ddaf27DU0&#10;TlVWVe8vk40fp8O+u56/mlbru8W8fwaRac7/4b92YzSsq0f4PVOO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04ZcMAAADcAAAADwAAAAAAAAAAAAAAAACYAgAAZHJzL2Rv&#10;d25yZXYueG1sUEsFBgAAAAAEAAQA9QAAAIgDAAAAAA==&#10;" path="m127,26l182,,54,,,26r127,xe" fillcolor="#7373bf" strokeweight=".9pt">
                  <v:path arrowok="t" o:connecttype="custom" o:connectlocs="127,26;182,0;54,0;0,26;127,26" o:connectangles="0,0,0,0,0"/>
                </v:shape>
                <v:shape id="Freeform 108" o:spid="_x0000_s1090" style="position:absolute;left:5439;top:2120;width:36;height:270;visibility:visible;mso-wrap-style:square;v-text-anchor:top" coordsize="3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rsAA&#10;AADcAAAADwAAAGRycy9kb3ducmV2LnhtbERPy4rCMBTdC/MP4Qqz09SOlqEapYwjuPWxcXdp7rTF&#10;5iY00Xb8erMQXB7Oe7UZTCvu1PnGsoLZNAFBXFrdcKXgfNpNvkH4gKyxtUwK/snDZv0xWmGubc8H&#10;uh9DJWII+xwV1CG4XEpf1mTQT60jjtyf7QyGCLtK6g77GG5amSZJJg02HBtqdPRTU3k93oyCbJ72&#10;beYWFW3DbzGcH25xKS5KfY6HYgki0BDe4pd7rxWkX3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yrsAAAADcAAAADwAAAAAAAAAAAAAAAACYAgAAZHJzL2Rvd25y&#10;ZXYueG1sUEsFBgAAAAAEAAQA9QAAAIUDAAAAAA==&#10;" path="m,270l,26,36,r,244l,270xe" fillcolor="#4d1a33" strokeweight=".9pt">
                  <v:path arrowok="t" o:connecttype="custom" o:connectlocs="0,270;0,26;36,0;36,244;0,270" o:connectangles="0,0,0,0,0"/>
                </v:shape>
                <v:rect id="Rectangle 109" o:spid="_x0000_s1091" style="position:absolute;left:5311;top:2146;width:1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CicUA&#10;AADcAAAADwAAAGRycy9kb3ducmV2LnhtbESPQWvCQBSE70L/w/IK3nRjlFJTVyltBQtFiNWDt0f2&#10;NQlm34bdNUn/fbcgeBxm5htmtRlMIzpyvrasYDZNQBAXVtdcKjh+byfPIHxA1thYJgW/5GGzfhit&#10;MNO255y6QyhFhLDPUEEVQptJ6YuKDPqpbYmj92OdwRClK6V22Ee4aWSaJE/SYM1xocKW3ioqLoer&#10;UdBRUX+hNu85uv1nvzin8uOUKjV+HF5fQAQawj18a++0gnS+hP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QKJxQAAANwAAAAPAAAAAAAAAAAAAAAAAJgCAABkcnMv&#10;ZG93bnJldi54bWxQSwUGAAAAAAQABAD1AAAAigMAAAAA&#10;" fillcolor="black" strokeweight=".9pt">
                  <v:fill r:id="rId9" o:title="" type="pattern"/>
                </v:rect>
                <v:shape id="Freeform 110" o:spid="_x0000_s1092" style="position:absolute;left:5311;top:2120;width:164;height:26;visibility:visible;mso-wrap-style:square;v-text-anchor:top" coordsize="16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PJ8EA&#10;AADcAAAADwAAAGRycy9kb3ducmV2LnhtbERPy2oCMRTdF/yHcIXuasZBpI5GEUvBLlrxsXF3mVwz&#10;wcnNNEl1+vdmUejycN6LVe9acaMQrWcF41EBgrj22rJRcDq+v7yCiAlZY+uZFPxShNVy8LTASvs7&#10;7+l2SEbkEI4VKmhS6iopY92QwzjyHXHmLj44TBkGI3XAew53rSyLYiodWs4NDXa0aai+Hn6cAnP+&#10;QrTme4fj8LY7f9oPWc46pZ6H/XoOIlGf/sV/7q1WUE7y/HwmHw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kDyfBAAAA3AAAAA8AAAAAAAAAAAAAAAAAmAIAAGRycy9kb3du&#10;cmV2LnhtbFBLBQYAAAAABAAEAPUAAACGAwAAAAA=&#10;" path="m128,26l164,,55,,,26r128,xe" fillcolor="#73264d" strokeweight=".9pt">
                  <v:path arrowok="t" o:connecttype="custom" o:connectlocs="128,26;164,0;55,0;0,26;128,26" o:connectangles="0,0,0,0,0"/>
                </v:shape>
                <v:shape id="Freeform 111" o:spid="_x0000_s1093" style="position:absolute;left:5566;top:2120;width:36;height:270;visibility:visible;mso-wrap-style:square;v-text-anchor:top" coordsize="36,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SksQA&#10;AADcAAAADwAAAGRycy9kb3ducmV2LnhtbESPQWsCMRSE7wX/Q3hCL0WzK3aR1SilUCh40u7F22Pz&#10;3A1uXtYk1dVfb4RCj8PMfMOsNoPtxIV8MI4V5NMMBHHttOFGQfXzNVmACBFZY+eYFNwowGY9ellh&#10;qd2Vd3TZx0YkCIcSFbQx9qWUoW7JYpi6njh5R+ctxiR9I7XHa4LbTs6yrJAWDaeFFnv6bKk+7X+t&#10;AmNMuPf52cjDvaret91bU3hS6nU8fCxBRBrif/iv/a0VzOY5PM+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EkpLEAAAA3AAAAA8AAAAAAAAAAAAAAAAAmAIAAGRycy9k&#10;b3ducmV2LnhtbFBLBQYAAAAABAAEAPUAAACJAwAAAAA=&#10;" path="m,270l,26,36,r,244l,270xe" fillcolor="black" strokeweight=".9pt">
                  <v:fill r:id="rId10" o:title="" type="pattern"/>
                  <v:path arrowok="t" o:connecttype="custom" o:connectlocs="0,270;0,26;36,0;36,244;0,270" o:connectangles="0,0,0,0,0"/>
                </v:shape>
                <v:rect id="Rectangle 112" o:spid="_x0000_s1094" style="position:absolute;left:5439;top:2146;width:127;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7MYA&#10;AADcAAAADwAAAGRycy9kb3ducmV2LnhtbESPQWvCQBSE7wX/w/KE3urGGIpGV5FCxfbQ0qgHb4/s&#10;MxvMvg3ZbYz/vlso9DjMzDfMajPYRvTU+dqxgukkAUFcOl1zpeB4eH2ag/ABWWPjmBTcycNmPXpY&#10;Ya7djb+oL0IlIoR9jgpMCG0upS8NWfQT1xJH7+I6iyHKrpK6w1uE20amSfIsLdYcFwy29GKovBbf&#10;VsFMNkV2mr6Zj8U5u3/O3/v97tIr9TgetksQgYbwH/5r77WCNEvh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z7MYAAADcAAAADwAAAAAAAAAAAAAAAACYAgAAZHJz&#10;L2Rvd25yZXYueG1sUEsFBgAAAAAEAAQA9QAAAIsDAAAAAA==&#10;" fillcolor="black" strokeweight=".9pt">
                  <v:fill r:id="rId10" o:title="" type="pattern"/>
                </v:rect>
                <v:shape id="Freeform 113" o:spid="_x0000_s1095" style="position:absolute;left:5439;top:2120;width:163;height:26;visibility:visible;mso-wrap-style:square;v-text-anchor:top" coordsize="1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aA8UA&#10;AADcAAAADwAAAGRycy9kb3ducmV2LnhtbESPT4vCMBTE78J+h/AW9mZT/yBLNYorCl5E7Ap6fDTP&#10;tti8dJtUu9/eCILHYWZ+w8wWnanEjRpXWlYwiGIQxJnVJecKjr+b/jcI55E1VpZJwT85WMw/ejNM&#10;tL3zgW6pz0WAsEtQQeF9nUjpsoIMusjWxMG72MagD7LJpW7wHuCmksM4nkiDJYeFAmtaFZRd09Yo&#10;aNeTlflr9/lP1p7SS7U9L3frsVJfn91yCsJT59/hV3urFQzHI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4xoDxQAAANwAAAAPAAAAAAAAAAAAAAAAAJgCAABkcnMv&#10;ZG93bnJldi54bWxQSwUGAAAAAAQABAD1AAAAigMAAAAA&#10;" path="m127,26l163,,36,,,26r127,xe" fillcolor="black" strokeweight=".9pt">
                  <v:fill r:id="rId10" o:title="" type="pattern"/>
                  <v:path arrowok="t" o:connecttype="custom" o:connectlocs="127,26;163,0;36,0;0,26;127,26" o:connectangles="0,0,0,0,0"/>
                </v:shape>
                <v:line id="Line 114" o:spid="_x0000_s1096" style="position:absolute;flip:y;visibility:visible;mso-wrap-style:square" from="1637,347" to="1638,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aT+sYAAADcAAAADwAAAGRycy9kb3ducmV2LnhtbESPT2sCMRTE74V+h/CE3mpWkSqrUaSl&#10;pRRa8d/B23Pz3F3cvCxJdNNv3xQEj8PM/IaZLaJpxJWcry0rGPQzEMSF1TWXCnbb9+cJCB+QNTaW&#10;ScEveVjMHx9mmGvb8Zqum1CKBGGfo4IqhDaX0hcVGfR92xIn72SdwZCkK6V22CW4aeQwy16kwZrT&#10;QoUtvVZUnDcXo2D9M+aj+7jEczx236vDvvzavy2VeurF5RREoBju4Vv7UysYjkb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Wk/rGAAAA3AAAAA8AAAAAAAAA&#10;AAAAAAAAoQIAAGRycy9kb3ducmV2LnhtbFBLBQYAAAAABAAEAPkAAACUAwAAAAA=&#10;" strokeweight="0"/>
                <v:line id="Line 115" o:spid="_x0000_s1097" style="position:absolute;flip:x;visibility:visible;mso-wrap-style:square" from="1582,2416" to="1637,2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o2YcYAAADcAAAADwAAAGRycy9kb3ducmV2LnhtbESPQWsCMRSE7wX/Q3iCt5qttLZsjSJK&#10;pQi2aOuht+fmdXdx87Ik0Y3/3giFHoeZ+YaZzKJpxJmcry0reBhmIIgLq2suFXx/vd2/gPABWWNj&#10;mRRcyMNs2rubYK5tx1s670IpEoR9jgqqENpcSl9UZNAPbUucvF/rDIYkXSm1wy7BTSNHWTaWBmtO&#10;CxW2tKioOO5ORsH245kPbnWKx3joNp8/+3K9X86VGvTj/BVEoBj+w3/td61g9P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aNmHGAAAA3AAAAA8AAAAAAAAA&#10;AAAAAAAAoQIAAGRycy9kb3ducmV2LnhtbFBLBQYAAAAABAAEAPkAAACUAwAAAAA=&#10;" strokeweight="0"/>
                <v:line id="Line 116" o:spid="_x0000_s1098" style="position:absolute;flip:x;visibility:visible;mso-wrap-style:square" from="1582,2197" to="1637,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oFsYAAADcAAAADwAAAGRycy9kb3ducmV2LnhtbESPQWsCMRSE7wX/Q3hCbzWrFCtbo4hi&#10;KQUraj309ty87i5uXpYkuum/N4WCx2FmvmGm82gacSXna8sKhoMMBHFhdc2lgq/D+mkCwgdkjY1l&#10;UvBLHuaz3sMUc2073tF1H0qRIOxzVFCF0OZS+qIig35gW+Lk/VhnMCTpSqkddgluGjnKsrE0WHNa&#10;qLClZUXFeX8xCnafL3xyb5d4jqdus/0+lh/H1UKpx35cvIIIFMM9/N9+1wpGz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IqBbGAAAA3AAAAA8AAAAAAAAA&#10;AAAAAAAAoQIAAGRycy9kb3ducmV2LnhtbFBLBQYAAAAABAAEAPkAAACUAwAAAAA=&#10;" strokeweight="0"/>
                <v:line id="Line 117" o:spid="_x0000_s1099" style="position:absolute;flip:x;visibility:visible;mso-wrap-style:square" from="1582,1992" to="1637,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NjcYAAADcAAAADwAAAGRycy9kb3ducmV2LnhtbESPQWsCMRSE74L/IbyCN81WSi1bo4il&#10;RQpWtPXQ23Pzuru4eVmS6MZ/b4SCx2FmvmGm82gacSbna8sKHkcZCOLC6ppLBT/f78MXED4ga2ws&#10;k4ILeZjP+r0p5tp2vKXzLpQiQdjnqKAKoc2l9EVFBv3ItsTJ+7POYEjSlVI77BLcNHKcZc/SYM1p&#10;ocKWlhUVx93JKNh+TfjgPk7xGA/devO7Lz/3bwulBg9x8QoiUAz38H97pRWMny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EDY3GAAAA3AAAAA8AAAAAAAAA&#10;AAAAAAAAoQIAAGRycy9kb3ducmV2LnhtbFBLBQYAAAAABAAEAPkAAACUAwAAAAA=&#10;" strokeweight="0"/>
                <v:line id="Line 118" o:spid="_x0000_s1100" style="position:absolute;flip:x;visibility:visible;mso-wrap-style:square" from="1582,1786" to="1637,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uZ/8MAAADcAAAADwAAAGRycy9kb3ducmV2LnhtbERPy2oCMRTdF/yHcAV3NaNIW0ajiKKU&#10;Qlt8LdxdJ9eZwcnNkEQn/ftmUejycN6zRTSNeJDztWUFo2EGgriwuuZSwfGweX4D4QOyxsYyKfgh&#10;D4t572mGubYd7+ixD6VIIexzVFCF0OZS+qIig35oW+LEXa0zGBJ0pdQOuxRuGjnOshdpsObUUGFL&#10;q4qK2/5uFOy+Xvnitvd4i5fu8/t8Kj9O66VSg35cTkEEiuFf/Od+1w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bmf/DAAAA3AAAAA8AAAAAAAAAAAAA&#10;AAAAoQIAAGRycy9kb3ducmV2LnhtbFBLBQYAAAAABAAEAPkAAACRAwAAAAA=&#10;" strokeweight="0"/>
                <v:line id="Line 119" o:spid="_x0000_s1101" style="position:absolute;flip:x;visibility:visible;mso-wrap-style:square" from="1582,1581" to="1637,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c8ZMYAAADcAAAADwAAAGRycy9kb3ducmV2LnhtbESPQWsCMRSE7wX/Q3iCt5qtlN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XPGTGAAAA3AAAAA8AAAAAAAAA&#10;AAAAAAAAoQIAAGRycy9kb3ducmV2LnhtbFBLBQYAAAAABAAEAPkAAACUAwAAAAA=&#10;" strokeweight="0"/>
                <v:line id="Line 120" o:spid="_x0000_s1102" style="position:absolute;flip:x;visibility:visible;mso-wrap-style:square" from="1582,1375" to="1637,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QDJMMAAADcAAAADwAAAGRycy9kb3ducmV2LnhtbERPy2oCMRTdF/yHcAV3NaNgW0ajiKKU&#10;Qlt8LdxdJ9eZwcnNkEQn/ftmUejycN6zRTSNeJDztWUFo2EGgriwuuZSwfGweX4D4QOyxsYyKfgh&#10;D4t572mGubYd7+ixD6VIIexzVFCF0OZS+qIig35oW+LEXa0zGBJ0pdQOuxRuGjnOshdpsObUUGFL&#10;q4qK2/5uFOy+Xvnitvd4i5fu8/t8Kj9O66VSg35cTkEEiuFf/Od+1w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0AyTDAAAA3AAAAA8AAAAAAAAAAAAA&#10;AAAAoQIAAGRycy9kb3ducmV2LnhtbFBLBQYAAAAABAAEAPkAAACRAwAAAAA=&#10;" strokeweight="0"/>
                <v:line id="Line 121" o:spid="_x0000_s1103" style="position:absolute;flip:x;visibility:visible;mso-wrap-style:square" from="1582,1169" to="1637,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imv8YAAADcAAAADwAAAGRycy9kb3ducmV2LnhtbESPQWsCMRSE74L/ITzBm2YVbGVrFFFa&#10;SsEWtR56e25edxc3L0sS3fTfm0Khx2FmvmEWq2gacSPna8sKJuMMBHFhdc2lgs/j82gOwgdkjY1l&#10;UvBDHlbLfm+BubYd7+l2CKVIEPY5KqhCaHMpfVGRQT+2LXHyvq0zGJJ0pdQOuwQ3jZxm2YM0WHNa&#10;qLClTUXF5XA1Cvbvj3x2L9d4iedu9/F1Kt9O27VSw0FcP4EIFMN/+K/9qhVMZx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4pr/GAAAA3AAAAA8AAAAAAAAA&#10;AAAAAAAAoQIAAGRycy9kb3ducmV2LnhtbFBLBQYAAAAABAAEAPkAAACUAwAAAAA=&#10;" strokeweight="0"/>
                <v:line id="Line 122" o:spid="_x0000_s1104" style="position:absolute;flip:x;visibility:visible;mso-wrap-style:square" from="1582,964" to="163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o4yMcAAADcAAAADwAAAGRycy9kb3ducmV2LnhtbESPS2vDMBCE74H+B7GF3hI5hj5wooTQ&#10;0lIKacjrkNvG2tgm1spISqz++6hQ6HGYmW+Y6TyaVlzJ+caygvEoA0FcWt1wpWC3fR++gPABWWNr&#10;mRT8kIf57G4wxULbntd03YRKJAj7AhXUIXSFlL6syaAf2Y44eSfrDIYkXSW1wz7BTSvzLHuSBhtO&#10;CzV29FpTed5cjIL19zMf3cclnuOxX64O++pr/7ZQ6uE+LiYgAsXwH/5rf2oF+WM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jjIxwAAANwAAAAPAAAAAAAA&#10;AAAAAAAAAKECAABkcnMvZG93bnJldi54bWxQSwUGAAAAAAQABAD5AAAAlQMAAAAA&#10;" strokeweight="0"/>
                <v:line id="Line 123" o:spid="_x0000_s1105" style="position:absolute;flip:x;visibility:visible;mso-wrap-style:square" from="1582,758" to="163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adU8YAAADcAAAADwAAAGRycy9kb3ducmV2LnhtbESPQWsCMRSE7wX/Q3iCt5qtpbZsjSJK&#10;pQi2aOuht+fmdXdx87Ik0Y3/3giFHoeZ+YaZzKJpxJmcry0reBhmIIgLq2suFXx/vd2/gPABWWNj&#10;mRRcyMNs2rubYK5tx1s670IpEoR9jgqqENpcSl9UZNAPbUucvF/rDIYkXSm1wy7BTSNHWTaWBmtO&#10;CxW2tKioOO5ORsH245kPbnWKx3joNp8/+3K9X86VGvTj/BVEoBj+w3/td61g9P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mnVPGAAAA3AAAAA8AAAAAAAAA&#10;AAAAAAAAoQIAAGRycy9kb3ducmV2LnhtbFBLBQYAAAAABAAEAPkAAACUAwAAAAA=&#10;" strokeweight="0"/>
                <v:line id="Line 124" o:spid="_x0000_s1106" style="position:absolute;flip:x;visibility:visible;mso-wrap-style:square" from="1582,553" to="1637,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8FJ8YAAADcAAAADwAAAGRycy9kb3ducmV2LnhtbESPQWsCMRSE7wX/Q3iCt5qttLZsjSJK&#10;pQi2aOuht+fmdXdx87Ik0Y3/3giFHoeZ+YaZzKJpxJmcry0reBhmIIgLq2suFXx/vd2/gPABWWNj&#10;mRRcyMNs2rubYK5tx1s670IpEoR9jgqqENpcSl9UZNAPbUucvF/rDIYkXSm1wy7BTSNHWTaWBmtO&#10;CxW2tKioOO5ORsH245kPbnWKx3joNp8/+3K9X86VGvTj/BVEoBj+w3/td61g9P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PBSfGAAAA3AAAAA8AAAAAAAAA&#10;AAAAAAAAoQIAAGRycy9kb3ducmV2LnhtbFBLBQYAAAAABAAEAPkAAACUAwAAAAA=&#10;" strokeweight="0"/>
                <v:line id="Line 125" o:spid="_x0000_s1107" style="position:absolute;flip:x;visibility:visible;mso-wrap-style:square" from="1582,347" to="1637,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OgvMYAAADcAAAADwAAAGRycy9kb3ducmV2LnhtbESPT2sCMRTE74V+h/CE3mpWwSqrUaSl&#10;pRRa8d/B23Pz3F3cvCxJdNNv3xQEj8PM/IaZLaJpxJWcry0rGPQzEMSF1TWXCnbb9+cJCB+QNTaW&#10;ScEveVjMHx9mmGvb8Zqum1CKBGGfo4IqhDaX0hcVGfR92xIn72SdwZCkK6V22CW4aeQwy16kwZrT&#10;QoUtvVZUnDcXo2D9M+aj+7jEczx236vDvvzavy2VeurF5RREoBju4Vv7UysYjkb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DoLzGAAAA3AAAAA8AAAAAAAAA&#10;AAAAAAAAoQIAAGRycy9kb3ducmV2LnhtbFBLBQYAAAAABAAEAPkAAACUAwAAAAA=&#10;" strokeweight="0"/>
                <v:rect id="Rectangle 126" o:spid="_x0000_s1108" style="position:absolute;left:1419;top:2313;width:91;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0443C3" w:rsidRDefault="000443C3" w:rsidP="000443C3">
                        <w:pPr>
                          <w:rPr>
                            <w:lang w:eastAsia="ru-RU"/>
                          </w:rPr>
                        </w:pPr>
                        <w:r>
                          <w:rPr>
                            <w:rFonts w:ascii="Arial" w:hAnsi="Arial" w:cs="Arial"/>
                            <w:color w:val="000000"/>
                            <w:sz w:val="15"/>
                            <w:szCs w:val="15"/>
                            <w:lang w:val="en-US" w:eastAsia="ru-RU"/>
                          </w:rPr>
                          <w:t>0</w:t>
                        </w:r>
                      </w:p>
                    </w:txbxContent>
                  </v:textbox>
                </v:rect>
                <v:rect id="Rectangle 127" o:spid="_x0000_s1109" style="position:absolute;left:1291;top:2095;width:18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0443C3" w:rsidRDefault="000443C3" w:rsidP="000443C3">
                        <w:pPr>
                          <w:rPr>
                            <w:lang w:eastAsia="ru-RU"/>
                          </w:rPr>
                        </w:pPr>
                        <w:r>
                          <w:rPr>
                            <w:rFonts w:ascii="Arial" w:hAnsi="Arial" w:cs="Arial"/>
                            <w:color w:val="000000"/>
                            <w:sz w:val="15"/>
                            <w:szCs w:val="15"/>
                            <w:lang w:val="en-US" w:eastAsia="ru-RU"/>
                          </w:rPr>
                          <w:t>20</w:t>
                        </w:r>
                      </w:p>
                    </w:txbxContent>
                  </v:textbox>
                </v:rect>
                <v:rect id="Rectangle 128" o:spid="_x0000_s1110" style="position:absolute;left:1291;top:1889;width:18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0443C3" w:rsidRDefault="000443C3" w:rsidP="000443C3">
                        <w:pPr>
                          <w:rPr>
                            <w:lang w:eastAsia="ru-RU"/>
                          </w:rPr>
                        </w:pPr>
                        <w:r>
                          <w:rPr>
                            <w:rFonts w:ascii="Arial" w:hAnsi="Arial" w:cs="Arial"/>
                            <w:color w:val="000000"/>
                            <w:sz w:val="15"/>
                            <w:szCs w:val="15"/>
                            <w:lang w:val="en-US" w:eastAsia="ru-RU"/>
                          </w:rPr>
                          <w:t>40</w:t>
                        </w:r>
                      </w:p>
                    </w:txbxContent>
                  </v:textbox>
                </v:rect>
                <v:rect id="Rectangle 129" o:spid="_x0000_s1111" style="position:absolute;left:1291;top:1683;width:18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0443C3" w:rsidRDefault="000443C3" w:rsidP="000443C3">
                        <w:pPr>
                          <w:rPr>
                            <w:lang w:eastAsia="ru-RU"/>
                          </w:rPr>
                        </w:pPr>
                        <w:r>
                          <w:rPr>
                            <w:rFonts w:ascii="Arial" w:hAnsi="Arial" w:cs="Arial"/>
                            <w:color w:val="000000"/>
                            <w:sz w:val="15"/>
                            <w:szCs w:val="15"/>
                            <w:lang w:val="en-US" w:eastAsia="ru-RU"/>
                          </w:rPr>
                          <w:t>60</w:t>
                        </w:r>
                      </w:p>
                    </w:txbxContent>
                  </v:textbox>
                </v:rect>
                <v:rect id="Rectangle 130" o:spid="_x0000_s1112" style="position:absolute;left:1291;top:1477;width:18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olsIA&#10;AADcAAAADwAAAGRycy9kb3ducmV2LnhtbERPy2rCQBTdF/yH4Qrd1UldhJg6ilSLWfoC7e6SuSbB&#10;zJ2QmSapX+8sBJeH854vB1OLjlpXWVbwOYlAEOdWV1woOB1/PhIQziNrrC2Tgn9ysFyM3uaYatvz&#10;nrqDL0QIYZeigtL7JpXS5SUZdBPbEAfualuDPsC2kLrFPoSbWk6jKJYGKw4NJTb0XVJ+O/wZBduk&#10;WV0ye++LevO7Pe/Os/Vx5pV6Hw+rLxCeBv8SP92ZVjCN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WiWwgAAANwAAAAPAAAAAAAAAAAAAAAAAJgCAABkcnMvZG93&#10;bnJldi54bWxQSwUGAAAAAAQABAD1AAAAhwMAAAAA&#10;" filled="f" stroked="f">
                  <v:textbox inset="0,0,0,0">
                    <w:txbxContent>
                      <w:p w:rsidR="000443C3" w:rsidRDefault="000443C3" w:rsidP="000443C3">
                        <w:pPr>
                          <w:rPr>
                            <w:lang w:eastAsia="ru-RU"/>
                          </w:rPr>
                        </w:pPr>
                        <w:r>
                          <w:rPr>
                            <w:rFonts w:ascii="Arial" w:hAnsi="Arial" w:cs="Arial"/>
                            <w:color w:val="000000"/>
                            <w:sz w:val="15"/>
                            <w:szCs w:val="15"/>
                            <w:lang w:val="en-US" w:eastAsia="ru-RU"/>
                          </w:rPr>
                          <w:t>80</w:t>
                        </w:r>
                      </w:p>
                    </w:txbxContent>
                  </v:textbox>
                </v:rect>
                <v:rect id="Rectangle 131" o:spid="_x0000_s1113" style="position:absolute;left:1164;top:1272;width:27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NDc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ip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3NDcYAAADcAAAADwAAAAAAAAAAAAAAAACYAgAAZHJz&#10;L2Rvd25yZXYueG1sUEsFBgAAAAAEAAQA9QAAAIsDAAAAAA==&#10;" filled="f" stroked="f">
                  <v:textbox inset="0,0,0,0">
                    <w:txbxContent>
                      <w:p w:rsidR="000443C3" w:rsidRDefault="000443C3" w:rsidP="000443C3">
                        <w:pPr>
                          <w:rPr>
                            <w:lang w:eastAsia="ru-RU"/>
                          </w:rPr>
                        </w:pPr>
                        <w:r>
                          <w:rPr>
                            <w:rFonts w:ascii="Arial" w:hAnsi="Arial" w:cs="Arial"/>
                            <w:color w:val="000000"/>
                            <w:sz w:val="15"/>
                            <w:szCs w:val="15"/>
                            <w:lang w:val="en-US" w:eastAsia="ru-RU"/>
                          </w:rPr>
                          <w:t>100</w:t>
                        </w:r>
                      </w:p>
                    </w:txbxContent>
                  </v:textbox>
                </v:rect>
                <v:rect id="Rectangle 132" o:spid="_x0000_s1114" style="position:absolute;left:1164;top:1067;width:27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0443C3" w:rsidRDefault="000443C3" w:rsidP="000443C3">
                        <w:pPr>
                          <w:rPr>
                            <w:lang w:eastAsia="ru-RU"/>
                          </w:rPr>
                        </w:pPr>
                        <w:r>
                          <w:rPr>
                            <w:rFonts w:ascii="Arial" w:hAnsi="Arial" w:cs="Arial"/>
                            <w:color w:val="000000"/>
                            <w:sz w:val="15"/>
                            <w:szCs w:val="15"/>
                            <w:lang w:val="en-US" w:eastAsia="ru-RU"/>
                          </w:rPr>
                          <w:t>120</w:t>
                        </w:r>
                      </w:p>
                    </w:txbxContent>
                  </v:textbox>
                </v:rect>
                <v:rect id="Rectangle 133" o:spid="_x0000_s1115" style="position:absolute;left:1164;top:861;width:27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4cQA&#10;AADcAAAADwAAAGRycy9kb3ducmV2LnhtbESPT4vCMBTE74LfITzBm6Yq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9uHEAAAA3AAAAA8AAAAAAAAAAAAAAAAAmAIAAGRycy9k&#10;b3ducmV2LnhtbFBLBQYAAAAABAAEAPUAAACJAwAAAAA=&#10;" filled="f" stroked="f">
                  <v:textbox inset="0,0,0,0">
                    <w:txbxContent>
                      <w:p w:rsidR="000443C3" w:rsidRDefault="000443C3" w:rsidP="000443C3">
                        <w:pPr>
                          <w:rPr>
                            <w:lang w:eastAsia="ru-RU"/>
                          </w:rPr>
                        </w:pPr>
                        <w:r>
                          <w:rPr>
                            <w:rFonts w:ascii="Arial" w:hAnsi="Arial" w:cs="Arial"/>
                            <w:color w:val="000000"/>
                            <w:sz w:val="15"/>
                            <w:szCs w:val="15"/>
                            <w:lang w:val="en-US" w:eastAsia="ru-RU"/>
                          </w:rPr>
                          <w:t>140</w:t>
                        </w:r>
                      </w:p>
                    </w:txbxContent>
                  </v:textbox>
                </v:rect>
                <v:rect id="Rectangle 134" o:spid="_x0000_s1116" style="position:absolute;left:1164;top:655;width:27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pulcQA&#10;AADcAAAADwAAAGRycy9kb3ducmV2LnhtbESPT4vCMBTE74LfITzBm6aKiF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bpXEAAAA3AAAAA8AAAAAAAAAAAAAAAAAmAIAAGRycy9k&#10;b3ducmV2LnhtbFBLBQYAAAAABAAEAPUAAACJAwAAAAA=&#10;" filled="f" stroked="f">
                  <v:textbox inset="0,0,0,0">
                    <w:txbxContent>
                      <w:p w:rsidR="000443C3" w:rsidRDefault="000443C3" w:rsidP="000443C3">
                        <w:pPr>
                          <w:rPr>
                            <w:lang w:eastAsia="ru-RU"/>
                          </w:rPr>
                        </w:pPr>
                        <w:r>
                          <w:rPr>
                            <w:rFonts w:ascii="Arial" w:hAnsi="Arial" w:cs="Arial"/>
                            <w:color w:val="000000"/>
                            <w:sz w:val="15"/>
                            <w:szCs w:val="15"/>
                            <w:lang w:val="en-US" w:eastAsia="ru-RU"/>
                          </w:rPr>
                          <w:t>160</w:t>
                        </w:r>
                      </w:p>
                    </w:txbxContent>
                  </v:textbox>
                </v:rect>
                <v:rect id="Rectangle 135" o:spid="_x0000_s1117" style="position:absolute;left:1164;top:450;width:27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0443C3" w:rsidRDefault="000443C3" w:rsidP="000443C3">
                        <w:pPr>
                          <w:rPr>
                            <w:lang w:eastAsia="ru-RU"/>
                          </w:rPr>
                        </w:pPr>
                        <w:r>
                          <w:rPr>
                            <w:rFonts w:ascii="Arial" w:hAnsi="Arial" w:cs="Arial"/>
                            <w:color w:val="000000"/>
                            <w:sz w:val="15"/>
                            <w:szCs w:val="15"/>
                            <w:lang w:val="en-US" w:eastAsia="ru-RU"/>
                          </w:rPr>
                          <w:t>180</w:t>
                        </w:r>
                      </w:p>
                    </w:txbxContent>
                  </v:textbox>
                </v:rect>
                <v:rect id="Rectangle 136" o:spid="_x0000_s1118" style="position:absolute;left:1164;top:244;width:27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0443C3" w:rsidRDefault="000443C3" w:rsidP="000443C3">
                        <w:pPr>
                          <w:rPr>
                            <w:lang w:eastAsia="ru-RU"/>
                          </w:rPr>
                        </w:pPr>
                        <w:r>
                          <w:rPr>
                            <w:rFonts w:ascii="Arial" w:hAnsi="Arial" w:cs="Arial"/>
                            <w:color w:val="000000"/>
                            <w:sz w:val="15"/>
                            <w:szCs w:val="15"/>
                            <w:lang w:val="en-US" w:eastAsia="ru-RU"/>
                          </w:rPr>
                          <w:t>200</w:t>
                        </w:r>
                      </w:p>
                    </w:txbxContent>
                  </v:textbox>
                </v:rect>
                <v:rect id="Rectangle 137" o:spid="_x0000_s1119" style="position:absolute;left:1692;top:2493;width:648;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0443C3" w:rsidRDefault="000443C3" w:rsidP="000443C3">
                        <w:pPr>
                          <w:jc w:val="center"/>
                          <w:rPr>
                            <w:lang w:val="uk-UA" w:eastAsia="ru-RU"/>
                          </w:rPr>
                        </w:pPr>
                        <w:r>
                          <w:rPr>
                            <w:rFonts w:ascii="Arial" w:hAnsi="Arial" w:cs="Arial"/>
                            <w:color w:val="000000"/>
                            <w:sz w:val="13"/>
                            <w:szCs w:val="13"/>
                            <w:lang w:val="uk-UA" w:eastAsia="ru-RU"/>
                          </w:rPr>
                          <w:t>ТТССК</w:t>
                        </w:r>
                      </w:p>
                    </w:txbxContent>
                  </v:textbox>
                </v:rect>
                <v:rect id="Rectangle 138" o:spid="_x0000_s1120" style="position:absolute;left:2365;top:2493;width:515;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kkMIA&#10;AADcAAAADwAAAGRycy9kb3ducmV2LnhtbERPy2rCQBTdF/yH4Qrd1UldhJg6ilSLWfoC7e6SuSbB&#10;zJ2QmSapX+8sBJeH854vB1OLjlpXWVbwOYlAEOdWV1woOB1/PhIQziNrrC2Tgn9ysFyM3uaYatvz&#10;nrqDL0QIYZeigtL7JpXS5SUZdBPbEAfualuDPsC2kLrFPoSbWk6jKJYGKw4NJTb0XVJ+O/wZBduk&#10;WV0ye++LevO7Pe/Os/Vx5pV6Hw+rLxCeBv8SP92ZVjCN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2SQwgAAANwAAAAPAAAAAAAAAAAAAAAAAJgCAABkcnMvZG93&#10;bnJldi54bWxQSwUGAAAAAAQABAD1AAAAhwMAAAAA&#10;" filled="f" stroked="f">
                  <v:textbox inset="0,0,0,0">
                    <w:txbxContent>
                      <w:p w:rsidR="000443C3" w:rsidRDefault="000443C3" w:rsidP="000443C3">
                        <w:pPr>
                          <w:jc w:val="center"/>
                          <w:rPr>
                            <w:lang w:eastAsia="ru-RU"/>
                          </w:rPr>
                        </w:pPr>
                        <w:r>
                          <w:rPr>
                            <w:rFonts w:ascii="Arial" w:hAnsi="Arial" w:cs="Arial"/>
                            <w:color w:val="000000"/>
                            <w:sz w:val="13"/>
                            <w:szCs w:val="13"/>
                            <w:lang w:val="en-US" w:eastAsia="ru-RU"/>
                          </w:rPr>
                          <w:t>ТТМА</w:t>
                        </w:r>
                      </w:p>
                    </w:txbxContent>
                  </v:textbox>
                </v:rect>
                <v:rect id="Rectangle 139" o:spid="_x0000_s1121" style="position:absolute;left:3057;top:2493;width:543;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BC8UA&#10;AADcAAAADwAAAGRycy9kb3ducmV2LnhtbESPQWvCQBSE7wX/w/KE3uqmHkISXUXaijm2RlBvj+wz&#10;CWbfhuxq0v76bqHgcZiZb5jlejStuFPvGssKXmcRCOLS6oYrBYdi+5KAcB5ZY2uZFHyTg/Vq8rTE&#10;TNuBv+i+95UIEHYZKqi97zIpXVmTQTezHXHwLrY36IPsK6l7HALctHIeRbE02HBYqLGjt5rK6/5m&#10;FOySbnPK7c9QtR/n3fHzmL4XqVfqeTpuFiA8jf4R/m/nWsE8T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ELxQAAANwAAAAPAAAAAAAAAAAAAAAAAJgCAABkcnMv&#10;ZG93bnJldi54bWxQSwUGAAAAAAQABAD1AAAAigMAAAAA&#10;" filled="f" stroked="f">
                  <v:textbox inset="0,0,0,0">
                    <w:txbxContent>
                      <w:p w:rsidR="000443C3" w:rsidRDefault="000443C3" w:rsidP="000443C3">
                        <w:pPr>
                          <w:jc w:val="center"/>
                          <w:rPr>
                            <w:lang w:val="uk-UA" w:eastAsia="ru-RU"/>
                          </w:rPr>
                        </w:pPr>
                        <w:r>
                          <w:rPr>
                            <w:rFonts w:ascii="Arial" w:hAnsi="Arial" w:cs="Arial"/>
                            <w:sz w:val="13"/>
                            <w:szCs w:val="13"/>
                            <w:lang w:val="uk-UA" w:eastAsia="ru-RU"/>
                          </w:rPr>
                          <w:t>ТТССК</w:t>
                        </w:r>
                      </w:p>
                    </w:txbxContent>
                  </v:textbox>
                </v:rect>
                <v:rect id="Rectangle 140" o:spid="_x0000_s1122" style="position:absolute;left:3730;top:2493;width:59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0443C3" w:rsidRDefault="000443C3" w:rsidP="000443C3">
                        <w:pPr>
                          <w:jc w:val="center"/>
                          <w:rPr>
                            <w:lang w:eastAsia="ru-RU"/>
                          </w:rPr>
                        </w:pPr>
                        <w:r>
                          <w:rPr>
                            <w:rFonts w:ascii="Arial" w:hAnsi="Arial" w:cs="Arial"/>
                            <w:color w:val="000000"/>
                            <w:sz w:val="13"/>
                            <w:szCs w:val="13"/>
                            <w:lang w:val="en-US" w:eastAsia="ru-RU"/>
                          </w:rPr>
                          <w:t>ТТМА</w:t>
                        </w:r>
                      </w:p>
                    </w:txbxContent>
                  </v:textbox>
                </v:rect>
                <v:line id="Line 141" o:spid="_x0000_s1123" style="position:absolute;visibility:visible;mso-wrap-style:square" from="2328,2416" to="2329,2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line id="Line 142" o:spid="_x0000_s1124" style="position:absolute;visibility:visible;mso-wrap-style:square" from="3692,2416" to="3693,2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tXbcQAAADcAAAADwAAAGRycy9kb3ducmV2LnhtbESPT4vCMBTE7wt+h/AEb2tqQa3VKCIr&#10;7t7Wf+Dx0TzbYPNSmqzWb79ZWPA4zMxvmMWqs7W4U+uNYwWjYQKCuHDacKngdNy+ZyB8QNZYOyYF&#10;T/KwWvbeFphr9+A93Q+hFBHCPkcFVQhNLqUvKrLoh64hjt7VtRZDlG0pdYuPCLe1TJNkIi0ajgsV&#10;NrSpqLgdfqwC8z3Zjb+m59lZfuzC6JLdMmNPSg363XoOIlAXXuH/9qdWkE5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1dtxAAAANwAAAAPAAAAAAAAAAAA&#10;AAAAAKECAABkcnMvZG93bnJldi54bWxQSwUGAAAAAAQABAD5AAAAkgMAAAAA&#10;" strokeweight="0"/>
                <v:rect id="Rectangle 143" o:spid="_x0000_s1125" style="position:absolute;left:1692;top:2801;width:1188;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0443C3" w:rsidRDefault="000443C3" w:rsidP="000443C3">
                        <w:pPr>
                          <w:jc w:val="center"/>
                          <w:rPr>
                            <w:sz w:val="15"/>
                            <w:szCs w:val="15"/>
                            <w:lang w:eastAsia="ru-RU"/>
                          </w:rPr>
                        </w:pPr>
                        <w:r>
                          <w:rPr>
                            <w:rFonts w:ascii="Arial" w:hAnsi="Arial" w:cs="Arial"/>
                            <w:color w:val="000000"/>
                            <w:sz w:val="15"/>
                            <w:szCs w:val="15"/>
                            <w:lang w:val="en-US" w:eastAsia="ru-RU"/>
                          </w:rPr>
                          <w:t>мікроаденоми</w:t>
                        </w:r>
                      </w:p>
                    </w:txbxContent>
                  </v:textbox>
                </v:rect>
                <v:rect id="Rectangle 144" o:spid="_x0000_s1126" style="position:absolute;left:3310;top:2801;width:83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0443C3" w:rsidRDefault="000443C3" w:rsidP="000443C3">
                        <w:pPr>
                          <w:jc w:val="center"/>
                          <w:rPr>
                            <w:rFonts w:ascii="Arial" w:hAnsi="Arial" w:cs="Arial"/>
                            <w:sz w:val="15"/>
                            <w:szCs w:val="15"/>
                            <w:lang w:val="uk-UA" w:eastAsia="ru-RU"/>
                          </w:rPr>
                        </w:pPr>
                        <w:r>
                          <w:rPr>
                            <w:rFonts w:ascii="Arial" w:hAnsi="Arial" w:cs="Arial"/>
                            <w:sz w:val="15"/>
                            <w:szCs w:val="15"/>
                            <w:lang w:val="uk-UA" w:eastAsia="ru-RU"/>
                          </w:rPr>
                          <w:t>невеликі аденоми</w:t>
                        </w:r>
                      </w:p>
                    </w:txbxContent>
                  </v:textbox>
                </v:rect>
                <v:rect id="Rectangle 145" o:spid="_x0000_s1127" style="position:absolute;left:4320;top:2880;width:745;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rsidR="000443C3" w:rsidRDefault="000443C3" w:rsidP="000443C3">
                        <w:pPr>
                          <w:jc w:val="center"/>
                          <w:rPr>
                            <w:rFonts w:ascii="Arial" w:hAnsi="Arial" w:cs="Arial"/>
                            <w:sz w:val="15"/>
                            <w:szCs w:val="15"/>
                            <w:lang w:val="uk-UA" w:eastAsia="ru-RU"/>
                          </w:rPr>
                        </w:pPr>
                        <w:r>
                          <w:rPr>
                            <w:rFonts w:ascii="Arial" w:hAnsi="Arial" w:cs="Arial"/>
                            <w:sz w:val="15"/>
                            <w:szCs w:val="15"/>
                            <w:lang w:val="uk-UA" w:eastAsia="ru-RU"/>
                          </w:rPr>
                          <w:t>нижня межа норми</w:t>
                        </w:r>
                      </w:p>
                    </w:txbxContent>
                  </v:textbox>
                </v:rect>
                <v:rect id="Rectangle 146" o:spid="_x0000_s1128" style="position:absolute;left:4438;top:3187;width:108;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rsidR="000443C3" w:rsidRDefault="000443C3" w:rsidP="000443C3">
                        <w:pPr>
                          <w:rPr>
                            <w:lang w:eastAsia="ru-RU"/>
                          </w:rPr>
                        </w:pPr>
                      </w:p>
                    </w:txbxContent>
                  </v:textbox>
                </v:rect>
                <v:rect id="Rectangle 147" o:spid="_x0000_s1129" style="position:absolute;left:5057;top:2880;width:7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8UA&#10;AADcAAAADwAAAGRycy9kb3ducmV2LnhtbESPS4vCQBCE74L/YWjBm0704CM6iqiLHtcHqLcm0ybB&#10;TE/IzJror98RFvZYVNVX1HzZmEI8qXK5ZQWDfgSCOLE651TB+fTVm4BwHlljYZkUvMjBctFuzTHW&#10;tuYDPY8+FQHCLkYFmfdlLKVLMjLo+rYkDt7dVgZ9kFUqdYV1gJtCDqNoJA3mHBYyLGmdUfI4/hgF&#10;u0m5uu7tu06L7W13+b5MN6epV6rbaVYzEJ4a/x/+a++1guF4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WY/xQAAANwAAAAPAAAAAAAAAAAAAAAAAJgCAABkcnMv&#10;ZG93bnJldi54bWxQSwUGAAAAAAQABAD1AAAAigMAAAAA&#10;" filled="f" stroked="f">
                  <v:textbox inset="0,0,0,0">
                    <w:txbxContent>
                      <w:p w:rsidR="000443C3" w:rsidRDefault="000443C3" w:rsidP="000443C3">
                        <w:pPr>
                          <w:jc w:val="center"/>
                          <w:rPr>
                            <w:rFonts w:ascii="Arial" w:hAnsi="Arial" w:cs="Arial"/>
                            <w:sz w:val="15"/>
                            <w:szCs w:val="15"/>
                            <w:lang w:val="uk-UA" w:eastAsia="ru-RU"/>
                          </w:rPr>
                        </w:pPr>
                        <w:r>
                          <w:rPr>
                            <w:rFonts w:ascii="Arial" w:hAnsi="Arial" w:cs="Arial"/>
                            <w:sz w:val="15"/>
                            <w:szCs w:val="15"/>
                            <w:lang w:val="uk-UA" w:eastAsia="ru-RU"/>
                          </w:rPr>
                          <w:t>верхня межа норми</w:t>
                        </w:r>
                      </w:p>
                      <w:p w:rsidR="000443C3" w:rsidRDefault="000443C3" w:rsidP="000443C3">
                        <w:pPr>
                          <w:rPr>
                            <w:lang w:eastAsia="ru-RU"/>
                          </w:rPr>
                        </w:pPr>
                      </w:p>
                    </w:txbxContent>
                  </v:textbox>
                </v:rect>
                <v:rect id="Rectangle 148" o:spid="_x0000_s1130" style="position:absolute;left:5129;top:3187;width:108;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rsidR="000443C3" w:rsidRDefault="000443C3" w:rsidP="000443C3">
                        <w:pPr>
                          <w:rPr>
                            <w:lang w:eastAsia="ru-RU"/>
                          </w:rPr>
                        </w:pPr>
                      </w:p>
                    </w:txbxContent>
                  </v:textbox>
                </v:rect>
                <v:line id="Line 149" o:spid="_x0000_s1131" style="position:absolute;visibility:visible;mso-wrap-style:square" from="1637,2416" to="1638,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line id="Line 150" o:spid="_x0000_s1132" style="position:absolute;visibility:visible;mso-wrap-style:square" from="5748,2416" to="5749,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cpsAAAADcAAAADwAAAGRycy9kb3ducmV2LnhtbERPy4rCMBTdD/gP4QruxlRBrdUoIg6O&#10;O5/g8tJc22BzU5qMdv7eLASXh/OeL1tbiQc13jhWMOgnIIhzpw0XCs6nn+8UhA/IGivHpOCfPCwX&#10;na85Zto9+UCPYyhEDGGfoYIyhDqT0uclWfR9VxNH7uYaiyHCppC6wWcMt5UcJslYWjQcG0qsaV1S&#10;fj/+WQVmP96OdpPL9CI32zC4pvfU2LNSvW67moEI1IaP+O3+1QqGaZwf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wHKbAAAAA3AAAAA8AAAAAAAAAAAAAAAAA&#10;oQIAAGRycy9kb3ducmV2LnhtbFBLBQYAAAAABAAEAPkAAACOAwAAAAA=&#10;" strokeweight="0"/>
                <v:line id="Line 151" o:spid="_x0000_s1133" style="position:absolute;visibility:visible;mso-wrap-style:square" from="3001,2416" to="3002,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line id="Line 152" o:spid="_x0000_s1134" style="position:absolute;visibility:visible;mso-wrap-style:square" from="4384,2416" to="4385,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nSsUAAADcAAAADwAAAGRycy9kb3ducmV2LnhtbESPT2vCQBTE7wW/w/IK3urGgDambkRE&#10;0d5a/0CPj+xrsiT7NmRXjd++Wyj0OMzMb5jlarCtuFHvjWMF00kCgrh02nCl4HzavWQgfEDW2Dom&#10;BQ/ysCpGT0vMtbvzJ92OoRIRwj5HBXUIXS6lL2uy6CeuI47et+sthij7Suoe7xFuW5kmyVxaNBwX&#10;auxoU1PZHK9WgfmY72fvr5fFRW73YfqVNZmxZ6XGz8P6DUSgIfyH/9oHrSD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nSsUAAADcAAAADwAAAAAAAAAA&#10;AAAAAAChAgAAZHJzL2Rvd25yZXYueG1sUEsFBgAAAAAEAAQA+QAAAJMDAAAAAA==&#10;" strokeweight="0"/>
                <v:line id="Line 153" o:spid="_x0000_s1135" style="position:absolute;visibility:visible;mso-wrap-style:square" from="5057,2416" to="5058,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rect id="Rectangle 154" o:spid="_x0000_s1136" style="position:absolute;left:6660;top:1260;width:179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FPMQA&#10;AADcAAAADwAAAGRycy9kb3ducmV2LnhtbESPT4vCMBTE78J+h/AW9mZTZZFSjaIL4h68+Afs8dE8&#10;m2Lz0m2yWr+9EQSPw8z8hpktetuIK3W+dqxglKQgiEuna64UHA/rYQbCB2SNjWNScCcPi/nHYIa5&#10;djfe0XUfKhEh7HNUYEJocyl9aciiT1xLHL2z6yyGKLtK6g5vEW4bOU7TibRYc1ww2NKPofKy/7cK&#10;qPlbn7JsuSs2q1WZtrowm22h1Ndnv5yCCNSHd/jV/tUKxtk3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sxTzEAAAA3AAAAA8AAAAAAAAAAAAAAAAAmAIAAGRycy9k&#10;b3ducmV2LnhtbFBLBQYAAAAABAAEAPUAAACJAwAAAAA=&#10;" strokeweight="0"/>
                <v:rect id="Rectangle 155" o:spid="_x0000_s1137" style="position:absolute;left:6840;top:1440;width:18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G0MQA&#10;AADcAAAADwAAAGRycy9kb3ducmV2LnhtbESPwWrDMBBE74X+g9hCb43c0NjBjRJKwMUXH+rkAxZr&#10;Y5laK2MpjtOvjwKBHoeZecNsdrPtxUSj7xwreF8kIIgbpztuFRwPxdsahA/IGnvHpOBKHnbb56cN&#10;5tpd+IemOrQiQtjnqMCEMORS+saQRb9wA3H0Tm60GKIcW6lHvES47eUySVJpseO4YHCgvaHmtz5b&#10;BXPGlfnzVcrtvv7OsuyjOEylUq8v89cniEBz+A8/2qVWsFyv4H4mHg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nRtDEAAAA3AAAAA8AAAAAAAAAAAAAAAAAmAIAAGRycy9k&#10;b3ducmV2LnhtbFBLBQYAAAAABAAEAPUAAACJAwAAAAA=&#10;" fillcolor="black" strokeweight=".9pt">
                  <v:fill r:id="rId8" o:title="" type="pattern"/>
                </v:rect>
                <v:rect id="Rectangle 156" o:spid="_x0000_s1138" style="position:absolute;left:7185;top:1440;width:851;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0443C3" w:rsidRDefault="000443C3" w:rsidP="000443C3">
                        <w:pPr>
                          <w:rPr>
                            <w:lang w:eastAsia="ru-RU"/>
                          </w:rPr>
                        </w:pPr>
                        <w:r>
                          <w:rPr>
                            <w:rFonts w:ascii="Arial" w:hAnsi="Arial" w:cs="Arial"/>
                            <w:color w:val="000000"/>
                            <w:sz w:val="15"/>
                            <w:szCs w:val="15"/>
                            <w:lang w:val="en-US" w:eastAsia="ru-RU"/>
                          </w:rPr>
                          <w:t>до операції</w:t>
                        </w:r>
                      </w:p>
                    </w:txbxContent>
                  </v:textbox>
                </v:rect>
                <v:rect id="Rectangle 157" o:spid="_x0000_s1139" style="position:absolute;left:6840;top:18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6h8QA&#10;AADcAAAADwAAAGRycy9kb3ducmV2LnhtbESPT2vCQBTE70K/w/KE3nRjKCrRVaRaqFAE/x28PbLP&#10;JJh9G3a3Sfrtu4WCx2FmfsMs172pRUvOV5YVTMYJCOLc6ooLBZfzx2gOwgdkjbVlUvBDHtarl8ES&#10;M207PlJ7CoWIEPYZKihDaDIpfV6SQT+2DXH07tYZDFG6QmqHXYSbWqZJMpUGK44LJTb0XlL+OH0b&#10;BS3l1Rdqsz2iO+y7t1sqd9dUqddhv1mACNSHZ/i//akVpPMZ/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5+ofEAAAA3AAAAA8AAAAAAAAAAAAAAAAAmAIAAGRycy9k&#10;b3ducmV2LnhtbFBLBQYAAAAABAAEAPUAAACJAwAAAAA=&#10;" fillcolor="black" strokeweight=".9pt">
                  <v:fill r:id="rId9" o:title="" type="pattern"/>
                </v:rect>
                <v:rect id="Rectangle 158" o:spid="_x0000_s1140" style="position:absolute;left:7200;top:1800;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0443C3" w:rsidRDefault="000443C3" w:rsidP="000443C3">
                        <w:pPr>
                          <w:rPr>
                            <w:rFonts w:ascii="Arial" w:hAnsi="Arial" w:cs="Arial"/>
                            <w:color w:val="000000"/>
                            <w:sz w:val="15"/>
                            <w:szCs w:val="15"/>
                            <w:lang w:val="uk-UA" w:eastAsia="ru-RU"/>
                          </w:rPr>
                        </w:pPr>
                        <w:r>
                          <w:rPr>
                            <w:rFonts w:ascii="Arial" w:hAnsi="Arial" w:cs="Arial"/>
                            <w:color w:val="000000"/>
                            <w:sz w:val="15"/>
                            <w:szCs w:val="15"/>
                            <w:lang w:val="uk-UA" w:eastAsia="ru-RU"/>
                          </w:rPr>
                          <w:t xml:space="preserve">через </w:t>
                        </w:r>
                        <w:r>
                          <w:rPr>
                            <w:rFonts w:ascii="Arial" w:hAnsi="Arial" w:cs="Arial"/>
                            <w:color w:val="000000"/>
                            <w:sz w:val="15"/>
                            <w:szCs w:val="15"/>
                            <w:lang w:val="en-US" w:eastAsia="ru-RU"/>
                          </w:rPr>
                          <w:t>3 міс</w:t>
                        </w:r>
                        <w:r>
                          <w:rPr>
                            <w:rFonts w:ascii="Arial" w:hAnsi="Arial" w:cs="Arial"/>
                            <w:color w:val="000000"/>
                            <w:sz w:val="15"/>
                            <w:szCs w:val="15"/>
                            <w:lang w:val="uk-UA" w:eastAsia="ru-RU"/>
                          </w:rPr>
                          <w:t>.</w:t>
                        </w:r>
                      </w:p>
                      <w:p w:rsidR="000443C3" w:rsidRDefault="000443C3" w:rsidP="000443C3">
                        <w:pPr>
                          <w:rPr>
                            <w:lang w:val="uk-UA" w:eastAsia="ru-RU"/>
                          </w:rPr>
                        </w:pPr>
                        <w:r>
                          <w:rPr>
                            <w:rFonts w:ascii="Arial" w:hAnsi="Arial" w:cs="Arial"/>
                            <w:color w:val="000000"/>
                            <w:sz w:val="15"/>
                            <w:szCs w:val="15"/>
                            <w:lang w:val="uk-UA" w:eastAsia="ru-RU"/>
                          </w:rPr>
                          <w:t>після операції</w:t>
                        </w:r>
                      </w:p>
                    </w:txbxContent>
                  </v:textbox>
                </v:rect>
                <v:rect id="Rectangle 159" o:spid="_x0000_s1141" style="position:absolute;left:6840;top:23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AbB8cA&#10;AADcAAAADwAAAGRycy9kb3ducmV2LnhtbESPT2vCQBTE7wW/w/IKvdWNfygxuooUKuqh0lQP3h7Z&#10;ZzY0+zZktzF+e1co9DjMzG+Yxaq3teio9ZVjBaNhAoK4cLriUsHx++M1BeEDssbaMSm4kYfVcvC0&#10;wEy7K39Rl4dSRAj7DBWYEJpMSl8YsuiHriGO3sW1FkOUbSl1i9cIt7UcJ8mbtFhxXDDY0Luh4if/&#10;tQomss6np9HOfM7O09sh3XfbzaVT6uW5X89BBOrDf/ivvdUKxukMHmfi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wGwfHAAAA3AAAAA8AAAAAAAAAAAAAAAAAmAIAAGRy&#10;cy9kb3ducmV2LnhtbFBLBQYAAAAABAAEAPUAAACMAwAAAAA=&#10;" fillcolor="black" strokeweight=".9pt">
                  <v:fill r:id="rId10" o:title="" type="pattern"/>
                </v:rect>
                <v:rect id="Rectangle 160" o:spid="_x0000_s1142" style="position:absolute;left:7200;top:2307;width:109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0443C3" w:rsidRDefault="000443C3" w:rsidP="000443C3">
                        <w:pPr>
                          <w:rPr>
                            <w:rFonts w:ascii="Arial" w:hAnsi="Arial" w:cs="Arial"/>
                            <w:color w:val="000000"/>
                            <w:sz w:val="15"/>
                            <w:szCs w:val="15"/>
                            <w:lang w:val="uk-UA" w:eastAsia="ru-RU"/>
                          </w:rPr>
                        </w:pPr>
                        <w:r>
                          <w:rPr>
                            <w:rFonts w:ascii="Arial" w:hAnsi="Arial" w:cs="Arial"/>
                            <w:color w:val="000000"/>
                            <w:sz w:val="15"/>
                            <w:szCs w:val="15"/>
                            <w:lang w:val="uk-UA" w:eastAsia="ru-RU"/>
                          </w:rPr>
                          <w:t>через 6</w:t>
                        </w:r>
                        <w:r>
                          <w:rPr>
                            <w:rFonts w:ascii="Arial" w:hAnsi="Arial" w:cs="Arial"/>
                            <w:color w:val="000000"/>
                            <w:sz w:val="15"/>
                            <w:szCs w:val="15"/>
                            <w:lang w:val="en-US" w:eastAsia="ru-RU"/>
                          </w:rPr>
                          <w:t xml:space="preserve"> міс</w:t>
                        </w:r>
                        <w:r>
                          <w:rPr>
                            <w:rFonts w:ascii="Arial" w:hAnsi="Arial" w:cs="Arial"/>
                            <w:color w:val="000000"/>
                            <w:sz w:val="15"/>
                            <w:szCs w:val="15"/>
                            <w:lang w:val="uk-UA" w:eastAsia="ru-RU"/>
                          </w:rPr>
                          <w:t>.</w:t>
                        </w:r>
                      </w:p>
                      <w:p w:rsidR="000443C3" w:rsidRDefault="000443C3" w:rsidP="000443C3">
                        <w:pPr>
                          <w:rPr>
                            <w:lang w:val="uk-UA" w:eastAsia="ru-RU"/>
                          </w:rPr>
                        </w:pPr>
                        <w:r>
                          <w:rPr>
                            <w:rFonts w:ascii="Arial" w:hAnsi="Arial" w:cs="Arial"/>
                            <w:color w:val="000000"/>
                            <w:sz w:val="15"/>
                            <w:szCs w:val="15"/>
                            <w:lang w:val="uk-UA" w:eastAsia="ru-RU"/>
                          </w:rPr>
                          <w:t>після операції</w:t>
                        </w:r>
                      </w:p>
                      <w:p w:rsidR="000443C3" w:rsidRDefault="000443C3" w:rsidP="000443C3">
                        <w:pPr>
                          <w:rPr>
                            <w:lang w:eastAsia="ru-RU"/>
                          </w:rPr>
                        </w:pPr>
                      </w:p>
                    </w:txbxContent>
                  </v:textbox>
                </v:rect>
                <v:rect id="Rectangle 161" o:spid="_x0000_s1143" style="position:absolute;left:91;top:64;width:8440;height: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UDsUA&#10;AADcAAAADwAAAGRycy9kb3ducmV2LnhtbESPQWsCMRSE7wX/Q3iF3mpWoVK3RqlKRfDk2oq9PTav&#10;m6Wbl7hJdf33RhB6HGbmG2Yy62wjTtSG2rGCQT8DQVw6XXOl4HP38fwKIkRkjY1jUnChALNp72GC&#10;uXZn3tKpiJVIEA45KjAx+lzKUBqyGPrOEyfvx7UWY5JtJXWL5wS3jRxm2UharDktGPS0MFT+Fn9W&#10;wfxwMY1fHf3XXr4sv6s5bupipNTTY/f+BiJSF//D9/ZaKxiOB3A7k4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pQOxQAAANwAAAAPAAAAAAAAAAAAAAAAAJgCAABkcnMv&#10;ZG93bnJldi54bWxQSwUGAAAAAAQABAD1AAAAigMAAAAA&#10;" filled="f" stroked="f" strokeweight=".9pt"/>
                <v:shape id="Freeform 162" o:spid="_x0000_s1144" style="position:absolute;left:4860;top:2340;width:182;height:25;visibility:visible;mso-wrap-style:square;v-text-anchor:top" coordsize="1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Ej8UA&#10;AADcAAAADwAAAGRycy9kb3ducmV2LnhtbESPUWvCQBCE3wv+h2MFX4peDLRo9BKCtOpTS9UfsOTW&#10;JCS3F+5OTf99r1Do4zA73+xsi9H04k7Ot5YVLBcJCOLK6pZrBZfz+3wFwgdkjb1lUvBNHop88rTF&#10;TNsHf9H9FGoRIewzVNCEMGRS+qohg35hB+LoXa0zGKJ0tdQOHxFuepkmyas02HJsaHCgXUNVd7qZ&#10;+EZ5w8PL52FpP96eW90d9+5yTZWaTcdyAyLQGP6P/9JHrSBdp/A7JhJ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wSPxQAAANwAAAAPAAAAAAAAAAAAAAAAAJgCAABkcnMv&#10;ZG93bnJldi54bWxQSwUGAAAAAAQABAD1AAAAigMAAAAA&#10;" path="m127,25l182,,54,,,25r127,xe" fillcolor="black" strokeweight=".9pt">
                  <v:fill r:id="rId10" o:title="" type="pattern"/>
                  <v:path arrowok="t" o:connecttype="custom" o:connectlocs="127,25;182,0;54,0;0,25;127,25" o:connectangles="0,0,0,0,0"/>
                </v:shape>
                <w10:wrap anchory="line"/>
              </v:group>
            </w:pict>
          </mc:Fallback>
        </mc:AlternateContent>
      </w:r>
      <w:r>
        <w:rPr>
          <w:noProof/>
          <w:sz w:val="28"/>
          <w:szCs w:val="28"/>
          <w:lang w:eastAsia="ru-RU"/>
        </w:rPr>
        <w:drawing>
          <wp:inline distT="0" distB="0" distL="0" distR="0">
            <wp:extent cx="5041900" cy="2209800"/>
            <wp:effectExtent l="0" t="0" r="0" b="0"/>
            <wp:docPr id="68" name="Рисунок 6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3"/>
                    <pic:cNvPicPr>
                      <a:picLocks noRot="1" noChangeAspect="1" noMove="1" noResize="1" noChangeArrowheads="1"/>
                    </pic:cNvPicPr>
                  </pic:nvPicPr>
                  <pic:blipFill>
                    <a:blip r:embed="rId11" cstate="print">
                      <a:extLst>
                        <a:ext uri="{28A0092B-C50C-407E-A947-70E740481C1C}">
                          <a14:useLocalDpi xmlns:a14="http://schemas.microsoft.com/office/drawing/2010/main" val="0"/>
                        </a:ext>
                      </a:extLst>
                    </a:blip>
                    <a:srcRect t="-99916" b="99916"/>
                    <a:stretch>
                      <a:fillRect/>
                    </a:stretch>
                  </pic:blipFill>
                  <pic:spPr bwMode="auto">
                    <a:xfrm>
                      <a:off x="0" y="0"/>
                      <a:ext cx="5041900" cy="2209800"/>
                    </a:xfrm>
                    <a:prstGeom prst="rect">
                      <a:avLst/>
                    </a:prstGeom>
                    <a:noFill/>
                    <a:ln>
                      <a:noFill/>
                    </a:ln>
                  </pic:spPr>
                </pic:pic>
              </a:graphicData>
            </a:graphic>
          </wp:inline>
        </w:drawing>
      </w:r>
    </w:p>
    <w:p w:rsidR="000443C3" w:rsidRDefault="000443C3" w:rsidP="000443C3">
      <w:pPr>
        <w:ind w:firstLine="539"/>
        <w:jc w:val="center"/>
        <w:rPr>
          <w:sz w:val="28"/>
          <w:szCs w:val="28"/>
          <w:lang w:val="uk-UA" w:eastAsia="ru-RU"/>
        </w:rPr>
      </w:pPr>
      <w:r>
        <w:rPr>
          <w:b/>
          <w:bCs/>
          <w:sz w:val="28"/>
          <w:szCs w:val="28"/>
          <w:lang w:val="uk-UA" w:eastAsia="ru-RU"/>
        </w:rPr>
        <w:t>А</w:t>
      </w:r>
    </w:p>
    <w:p w:rsidR="000443C3" w:rsidRDefault="000443C3" w:rsidP="000443C3">
      <w:pPr>
        <w:ind w:hanging="540"/>
        <w:rPr>
          <w:sz w:val="28"/>
          <w:szCs w:val="28"/>
          <w:lang w:val="uk-UA" w:eastAsia="ru-RU"/>
        </w:rPr>
      </w:pPr>
      <w:r>
        <w:rPr>
          <w:noProof/>
          <w:sz w:val="20"/>
          <w:lang w:eastAsia="ru-RU"/>
        </w:rP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6163310" cy="2971800"/>
                <wp:effectExtent l="0" t="0" r="9525" b="3810"/>
                <wp:wrapNone/>
                <wp:docPr id="69" name="Группа 69"/>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6163310" cy="2971800"/>
                          <a:chOff x="0" y="0"/>
                          <a:chExt cx="8640" cy="4165"/>
                        </a:xfrm>
                      </wpg:grpSpPr>
                      <wps:wsp>
                        <wps:cNvPr id="70" name="AutoShape 164"/>
                        <wps:cNvSpPr>
                          <a:spLocks noChangeAspect="1" noChangeArrowheads="1" noTextEdit="1"/>
                        </wps:cNvSpPr>
                        <wps:spPr bwMode="auto">
                          <a:xfrm>
                            <a:off x="0" y="0"/>
                            <a:ext cx="8640" cy="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165"/>
                        <wps:cNvSpPr>
                          <a:spLocks/>
                        </wps:cNvSpPr>
                        <wps:spPr bwMode="auto">
                          <a:xfrm>
                            <a:off x="1564" y="2289"/>
                            <a:ext cx="4220" cy="63"/>
                          </a:xfrm>
                          <a:custGeom>
                            <a:avLst/>
                            <a:gdLst>
                              <a:gd name="T0" fmla="*/ 0 w 4220"/>
                              <a:gd name="T1" fmla="*/ 63 h 63"/>
                              <a:gd name="T2" fmla="*/ 109 w 4220"/>
                              <a:gd name="T3" fmla="*/ 0 h 63"/>
                              <a:gd name="T4" fmla="*/ 4220 w 4220"/>
                              <a:gd name="T5" fmla="*/ 0 h 63"/>
                              <a:gd name="T6" fmla="*/ 4111 w 4220"/>
                              <a:gd name="T7" fmla="*/ 63 h 63"/>
                              <a:gd name="T8" fmla="*/ 0 w 4220"/>
                              <a:gd name="T9" fmla="*/ 63 h 63"/>
                            </a:gdLst>
                            <a:ahLst/>
                            <a:cxnLst>
                              <a:cxn ang="0">
                                <a:pos x="T0" y="T1"/>
                              </a:cxn>
                              <a:cxn ang="0">
                                <a:pos x="T2" y="T3"/>
                              </a:cxn>
                              <a:cxn ang="0">
                                <a:pos x="T4" y="T5"/>
                              </a:cxn>
                              <a:cxn ang="0">
                                <a:pos x="T6" y="T7"/>
                              </a:cxn>
                              <a:cxn ang="0">
                                <a:pos x="T8" y="T9"/>
                              </a:cxn>
                            </a:cxnLst>
                            <a:rect l="0" t="0" r="r" b="b"/>
                            <a:pathLst>
                              <a:path w="4220" h="63">
                                <a:moveTo>
                                  <a:pt x="0" y="63"/>
                                </a:moveTo>
                                <a:lnTo>
                                  <a:pt x="109" y="0"/>
                                </a:lnTo>
                                <a:lnTo>
                                  <a:pt x="4220" y="0"/>
                                </a:lnTo>
                                <a:lnTo>
                                  <a:pt x="4111" y="63"/>
                                </a:lnTo>
                                <a:lnTo>
                                  <a:pt x="0" y="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66"/>
                        <wps:cNvSpPr>
                          <a:spLocks/>
                        </wps:cNvSpPr>
                        <wps:spPr bwMode="auto">
                          <a:xfrm>
                            <a:off x="1564" y="288"/>
                            <a:ext cx="109" cy="2064"/>
                          </a:xfrm>
                          <a:custGeom>
                            <a:avLst/>
                            <a:gdLst>
                              <a:gd name="T0" fmla="*/ 0 w 109"/>
                              <a:gd name="T1" fmla="*/ 2064 h 2064"/>
                              <a:gd name="T2" fmla="*/ 0 w 109"/>
                              <a:gd name="T3" fmla="*/ 50 h 2064"/>
                              <a:gd name="T4" fmla="*/ 109 w 109"/>
                              <a:gd name="T5" fmla="*/ 0 h 2064"/>
                              <a:gd name="T6" fmla="*/ 109 w 109"/>
                              <a:gd name="T7" fmla="*/ 2001 h 2064"/>
                              <a:gd name="T8" fmla="*/ 0 w 109"/>
                              <a:gd name="T9" fmla="*/ 2064 h 2064"/>
                            </a:gdLst>
                            <a:ahLst/>
                            <a:cxnLst>
                              <a:cxn ang="0">
                                <a:pos x="T0" y="T1"/>
                              </a:cxn>
                              <a:cxn ang="0">
                                <a:pos x="T2" y="T3"/>
                              </a:cxn>
                              <a:cxn ang="0">
                                <a:pos x="T4" y="T5"/>
                              </a:cxn>
                              <a:cxn ang="0">
                                <a:pos x="T6" y="T7"/>
                              </a:cxn>
                              <a:cxn ang="0">
                                <a:pos x="T8" y="T9"/>
                              </a:cxn>
                            </a:cxnLst>
                            <a:rect l="0" t="0" r="r" b="b"/>
                            <a:pathLst>
                              <a:path w="109" h="2064">
                                <a:moveTo>
                                  <a:pt x="0" y="2064"/>
                                </a:moveTo>
                                <a:lnTo>
                                  <a:pt x="0" y="50"/>
                                </a:lnTo>
                                <a:lnTo>
                                  <a:pt x="109" y="0"/>
                                </a:lnTo>
                                <a:lnTo>
                                  <a:pt x="109" y="2001"/>
                                </a:lnTo>
                                <a:lnTo>
                                  <a:pt x="0" y="206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Rectangle 167"/>
                        <wps:cNvSpPr>
                          <a:spLocks noChangeArrowheads="1"/>
                        </wps:cNvSpPr>
                        <wps:spPr bwMode="auto">
                          <a:xfrm>
                            <a:off x="1673" y="288"/>
                            <a:ext cx="4111" cy="2001"/>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Freeform 168"/>
                        <wps:cNvSpPr>
                          <a:spLocks/>
                        </wps:cNvSpPr>
                        <wps:spPr bwMode="auto">
                          <a:xfrm>
                            <a:off x="1564" y="2289"/>
                            <a:ext cx="4220" cy="63"/>
                          </a:xfrm>
                          <a:custGeom>
                            <a:avLst/>
                            <a:gdLst>
                              <a:gd name="T0" fmla="*/ 0 w 232"/>
                              <a:gd name="T1" fmla="*/ 5 h 5"/>
                              <a:gd name="T2" fmla="*/ 6 w 232"/>
                              <a:gd name="T3" fmla="*/ 0 h 5"/>
                              <a:gd name="T4" fmla="*/ 232 w 232"/>
                              <a:gd name="T5" fmla="*/ 0 h 5"/>
                            </a:gdLst>
                            <a:ahLst/>
                            <a:cxnLst>
                              <a:cxn ang="0">
                                <a:pos x="T0" y="T1"/>
                              </a:cxn>
                              <a:cxn ang="0">
                                <a:pos x="T2" y="T3"/>
                              </a:cxn>
                              <a:cxn ang="0">
                                <a:pos x="T4" y="T5"/>
                              </a:cxn>
                            </a:cxnLst>
                            <a:rect l="0" t="0" r="r" b="b"/>
                            <a:pathLst>
                              <a:path w="232" h="5">
                                <a:moveTo>
                                  <a:pt x="0" y="5"/>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69"/>
                        <wps:cNvSpPr>
                          <a:spLocks/>
                        </wps:cNvSpPr>
                        <wps:spPr bwMode="auto">
                          <a:xfrm>
                            <a:off x="1564" y="2039"/>
                            <a:ext cx="4220" cy="50"/>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70"/>
                        <wps:cNvSpPr>
                          <a:spLocks/>
                        </wps:cNvSpPr>
                        <wps:spPr bwMode="auto">
                          <a:xfrm>
                            <a:off x="1564" y="1789"/>
                            <a:ext cx="4220" cy="50"/>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71"/>
                        <wps:cNvSpPr>
                          <a:spLocks/>
                        </wps:cNvSpPr>
                        <wps:spPr bwMode="auto">
                          <a:xfrm>
                            <a:off x="1564" y="1539"/>
                            <a:ext cx="4220" cy="50"/>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72"/>
                        <wps:cNvSpPr>
                          <a:spLocks/>
                        </wps:cNvSpPr>
                        <wps:spPr bwMode="auto">
                          <a:xfrm>
                            <a:off x="1564" y="1289"/>
                            <a:ext cx="4220" cy="50"/>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73"/>
                        <wps:cNvSpPr>
                          <a:spLocks/>
                        </wps:cNvSpPr>
                        <wps:spPr bwMode="auto">
                          <a:xfrm>
                            <a:off x="1564" y="1038"/>
                            <a:ext cx="4220" cy="50"/>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74"/>
                        <wps:cNvSpPr>
                          <a:spLocks/>
                        </wps:cNvSpPr>
                        <wps:spPr bwMode="auto">
                          <a:xfrm>
                            <a:off x="1564" y="788"/>
                            <a:ext cx="4220" cy="50"/>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75"/>
                        <wps:cNvSpPr>
                          <a:spLocks/>
                        </wps:cNvSpPr>
                        <wps:spPr bwMode="auto">
                          <a:xfrm>
                            <a:off x="1564" y="538"/>
                            <a:ext cx="4220" cy="50"/>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76"/>
                        <wps:cNvSpPr>
                          <a:spLocks/>
                        </wps:cNvSpPr>
                        <wps:spPr bwMode="auto">
                          <a:xfrm>
                            <a:off x="1564" y="288"/>
                            <a:ext cx="4220" cy="50"/>
                          </a:xfrm>
                          <a:custGeom>
                            <a:avLst/>
                            <a:gdLst>
                              <a:gd name="T0" fmla="*/ 0 w 232"/>
                              <a:gd name="T1" fmla="*/ 4 h 4"/>
                              <a:gd name="T2" fmla="*/ 6 w 232"/>
                              <a:gd name="T3" fmla="*/ 0 h 4"/>
                              <a:gd name="T4" fmla="*/ 232 w 232"/>
                              <a:gd name="T5" fmla="*/ 0 h 4"/>
                            </a:gdLst>
                            <a:ahLst/>
                            <a:cxnLst>
                              <a:cxn ang="0">
                                <a:pos x="T0" y="T1"/>
                              </a:cxn>
                              <a:cxn ang="0">
                                <a:pos x="T2" y="T3"/>
                              </a:cxn>
                              <a:cxn ang="0">
                                <a:pos x="T4" y="T5"/>
                              </a:cxn>
                            </a:cxnLst>
                            <a:rect l="0" t="0" r="r" b="b"/>
                            <a:pathLst>
                              <a:path w="232" h="4">
                                <a:moveTo>
                                  <a:pt x="0" y="4"/>
                                </a:moveTo>
                                <a:lnTo>
                                  <a:pt x="6" y="0"/>
                                </a:lnTo>
                                <a:lnTo>
                                  <a:pt x="232"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77"/>
                        <wps:cNvSpPr>
                          <a:spLocks/>
                        </wps:cNvSpPr>
                        <wps:spPr bwMode="auto">
                          <a:xfrm>
                            <a:off x="1564" y="2289"/>
                            <a:ext cx="4220" cy="63"/>
                          </a:xfrm>
                          <a:custGeom>
                            <a:avLst/>
                            <a:gdLst>
                              <a:gd name="T0" fmla="*/ 4220 w 4220"/>
                              <a:gd name="T1" fmla="*/ 0 h 63"/>
                              <a:gd name="T2" fmla="*/ 4111 w 4220"/>
                              <a:gd name="T3" fmla="*/ 63 h 63"/>
                              <a:gd name="T4" fmla="*/ 0 w 4220"/>
                              <a:gd name="T5" fmla="*/ 63 h 63"/>
                              <a:gd name="T6" fmla="*/ 109 w 4220"/>
                              <a:gd name="T7" fmla="*/ 0 h 63"/>
                              <a:gd name="T8" fmla="*/ 4220 w 4220"/>
                              <a:gd name="T9" fmla="*/ 0 h 63"/>
                            </a:gdLst>
                            <a:ahLst/>
                            <a:cxnLst>
                              <a:cxn ang="0">
                                <a:pos x="T0" y="T1"/>
                              </a:cxn>
                              <a:cxn ang="0">
                                <a:pos x="T2" y="T3"/>
                              </a:cxn>
                              <a:cxn ang="0">
                                <a:pos x="T4" y="T5"/>
                              </a:cxn>
                              <a:cxn ang="0">
                                <a:pos x="T6" y="T7"/>
                              </a:cxn>
                              <a:cxn ang="0">
                                <a:pos x="T8" y="T9"/>
                              </a:cxn>
                            </a:cxnLst>
                            <a:rect l="0" t="0" r="r" b="b"/>
                            <a:pathLst>
                              <a:path w="4220" h="63">
                                <a:moveTo>
                                  <a:pt x="4220" y="0"/>
                                </a:moveTo>
                                <a:lnTo>
                                  <a:pt x="4111" y="63"/>
                                </a:lnTo>
                                <a:lnTo>
                                  <a:pt x="0" y="63"/>
                                </a:lnTo>
                                <a:lnTo>
                                  <a:pt x="109" y="0"/>
                                </a:lnTo>
                                <a:lnTo>
                                  <a:pt x="422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78"/>
                        <wps:cNvSpPr>
                          <a:spLocks/>
                        </wps:cNvSpPr>
                        <wps:spPr bwMode="auto">
                          <a:xfrm>
                            <a:off x="1564" y="288"/>
                            <a:ext cx="109" cy="2064"/>
                          </a:xfrm>
                          <a:custGeom>
                            <a:avLst/>
                            <a:gdLst>
                              <a:gd name="T0" fmla="*/ 0 w 109"/>
                              <a:gd name="T1" fmla="*/ 2064 h 2064"/>
                              <a:gd name="T2" fmla="*/ 0 w 109"/>
                              <a:gd name="T3" fmla="*/ 50 h 2064"/>
                              <a:gd name="T4" fmla="*/ 109 w 109"/>
                              <a:gd name="T5" fmla="*/ 0 h 2064"/>
                              <a:gd name="T6" fmla="*/ 109 w 109"/>
                              <a:gd name="T7" fmla="*/ 2001 h 2064"/>
                              <a:gd name="T8" fmla="*/ 0 w 109"/>
                              <a:gd name="T9" fmla="*/ 2064 h 2064"/>
                            </a:gdLst>
                            <a:ahLst/>
                            <a:cxnLst>
                              <a:cxn ang="0">
                                <a:pos x="T0" y="T1"/>
                              </a:cxn>
                              <a:cxn ang="0">
                                <a:pos x="T2" y="T3"/>
                              </a:cxn>
                              <a:cxn ang="0">
                                <a:pos x="T4" y="T5"/>
                              </a:cxn>
                              <a:cxn ang="0">
                                <a:pos x="T6" y="T7"/>
                              </a:cxn>
                              <a:cxn ang="0">
                                <a:pos x="T8" y="T9"/>
                              </a:cxn>
                            </a:cxnLst>
                            <a:rect l="0" t="0" r="r" b="b"/>
                            <a:pathLst>
                              <a:path w="109" h="2064">
                                <a:moveTo>
                                  <a:pt x="0" y="2064"/>
                                </a:moveTo>
                                <a:lnTo>
                                  <a:pt x="0" y="50"/>
                                </a:lnTo>
                                <a:lnTo>
                                  <a:pt x="109" y="0"/>
                                </a:lnTo>
                                <a:lnTo>
                                  <a:pt x="109" y="2001"/>
                                </a:lnTo>
                                <a:lnTo>
                                  <a:pt x="0" y="2064"/>
                                </a:lnTo>
                                <a:close/>
                              </a:path>
                            </a:pathLst>
                          </a:custGeom>
                          <a:noFill/>
                          <a:ln w="114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179"/>
                        <wps:cNvSpPr>
                          <a:spLocks noChangeArrowheads="1"/>
                        </wps:cNvSpPr>
                        <wps:spPr bwMode="auto">
                          <a:xfrm>
                            <a:off x="1673" y="288"/>
                            <a:ext cx="4111" cy="2001"/>
                          </a:xfrm>
                          <a:prstGeom prst="rect">
                            <a:avLst/>
                          </a:prstGeom>
                          <a:noFill/>
                          <a:ln w="1143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80"/>
                        <wps:cNvSpPr>
                          <a:spLocks/>
                        </wps:cNvSpPr>
                        <wps:spPr bwMode="auto">
                          <a:xfrm>
                            <a:off x="1819" y="475"/>
                            <a:ext cx="36" cy="1852"/>
                          </a:xfrm>
                          <a:custGeom>
                            <a:avLst/>
                            <a:gdLst>
                              <a:gd name="T0" fmla="*/ 0 w 36"/>
                              <a:gd name="T1" fmla="*/ 1852 h 1852"/>
                              <a:gd name="T2" fmla="*/ 0 w 36"/>
                              <a:gd name="T3" fmla="*/ 25 h 1852"/>
                              <a:gd name="T4" fmla="*/ 36 w 36"/>
                              <a:gd name="T5" fmla="*/ 0 h 1852"/>
                              <a:gd name="T6" fmla="*/ 36 w 36"/>
                              <a:gd name="T7" fmla="*/ 1827 h 1852"/>
                              <a:gd name="T8" fmla="*/ 0 w 36"/>
                              <a:gd name="T9" fmla="*/ 1852 h 1852"/>
                            </a:gdLst>
                            <a:ahLst/>
                            <a:cxnLst>
                              <a:cxn ang="0">
                                <a:pos x="T0" y="T1"/>
                              </a:cxn>
                              <a:cxn ang="0">
                                <a:pos x="T2" y="T3"/>
                              </a:cxn>
                              <a:cxn ang="0">
                                <a:pos x="T4" y="T5"/>
                              </a:cxn>
                              <a:cxn ang="0">
                                <a:pos x="T6" y="T7"/>
                              </a:cxn>
                              <a:cxn ang="0">
                                <a:pos x="T8" y="T9"/>
                              </a:cxn>
                            </a:cxnLst>
                            <a:rect l="0" t="0" r="r" b="b"/>
                            <a:pathLst>
                              <a:path w="36" h="1852">
                                <a:moveTo>
                                  <a:pt x="0" y="1852"/>
                                </a:moveTo>
                                <a:lnTo>
                                  <a:pt x="0" y="25"/>
                                </a:lnTo>
                                <a:lnTo>
                                  <a:pt x="36" y="0"/>
                                </a:lnTo>
                                <a:lnTo>
                                  <a:pt x="36" y="1827"/>
                                </a:lnTo>
                                <a:lnTo>
                                  <a:pt x="0" y="1852"/>
                                </a:lnTo>
                                <a:close/>
                              </a:path>
                            </a:pathLst>
                          </a:custGeom>
                          <a:pattFill prst="pct8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87" name="Rectangle 181"/>
                        <wps:cNvSpPr>
                          <a:spLocks noChangeArrowheads="1"/>
                        </wps:cNvSpPr>
                        <wps:spPr bwMode="auto">
                          <a:xfrm>
                            <a:off x="1692" y="500"/>
                            <a:ext cx="127" cy="1827"/>
                          </a:xfrm>
                          <a:prstGeom prst="rect">
                            <a:avLst/>
                          </a:prstGeom>
                          <a:pattFill prst="pct8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88" name="Freeform 182"/>
                        <wps:cNvSpPr>
                          <a:spLocks/>
                        </wps:cNvSpPr>
                        <wps:spPr bwMode="auto">
                          <a:xfrm>
                            <a:off x="1692" y="475"/>
                            <a:ext cx="163" cy="25"/>
                          </a:xfrm>
                          <a:custGeom>
                            <a:avLst/>
                            <a:gdLst>
                              <a:gd name="T0" fmla="*/ 127 w 163"/>
                              <a:gd name="T1" fmla="*/ 25 h 25"/>
                              <a:gd name="T2" fmla="*/ 163 w 163"/>
                              <a:gd name="T3" fmla="*/ 0 h 25"/>
                              <a:gd name="T4" fmla="*/ 36 w 163"/>
                              <a:gd name="T5" fmla="*/ 0 h 25"/>
                              <a:gd name="T6" fmla="*/ 0 w 163"/>
                              <a:gd name="T7" fmla="*/ 25 h 25"/>
                              <a:gd name="T8" fmla="*/ 127 w 163"/>
                              <a:gd name="T9" fmla="*/ 25 h 25"/>
                            </a:gdLst>
                            <a:ahLst/>
                            <a:cxnLst>
                              <a:cxn ang="0">
                                <a:pos x="T0" y="T1"/>
                              </a:cxn>
                              <a:cxn ang="0">
                                <a:pos x="T2" y="T3"/>
                              </a:cxn>
                              <a:cxn ang="0">
                                <a:pos x="T4" y="T5"/>
                              </a:cxn>
                              <a:cxn ang="0">
                                <a:pos x="T6" y="T7"/>
                              </a:cxn>
                              <a:cxn ang="0">
                                <a:pos x="T8" y="T9"/>
                              </a:cxn>
                            </a:cxnLst>
                            <a:rect l="0" t="0" r="r" b="b"/>
                            <a:pathLst>
                              <a:path w="163" h="25">
                                <a:moveTo>
                                  <a:pt x="127" y="25"/>
                                </a:moveTo>
                                <a:lnTo>
                                  <a:pt x="163" y="0"/>
                                </a:lnTo>
                                <a:lnTo>
                                  <a:pt x="36" y="0"/>
                                </a:lnTo>
                                <a:lnTo>
                                  <a:pt x="0" y="25"/>
                                </a:lnTo>
                                <a:lnTo>
                                  <a:pt x="127" y="25"/>
                                </a:lnTo>
                                <a:close/>
                              </a:path>
                            </a:pathLst>
                          </a:custGeom>
                          <a:solidFill>
                            <a:srgbClr val="7373BF"/>
                          </a:solidFill>
                          <a:ln w="11430">
                            <a:solidFill>
                              <a:srgbClr val="000000"/>
                            </a:solidFill>
                            <a:prstDash val="solid"/>
                            <a:round/>
                            <a:headEnd/>
                            <a:tailEnd/>
                          </a:ln>
                        </wps:spPr>
                        <wps:bodyPr rot="0" vert="horz" wrap="square" lIns="91440" tIns="45720" rIns="91440" bIns="45720" anchor="t" anchorCtr="0" upright="1">
                          <a:noAutofit/>
                        </wps:bodyPr>
                      </wps:wsp>
                      <wps:wsp>
                        <wps:cNvPr id="89" name="Freeform 183"/>
                        <wps:cNvSpPr>
                          <a:spLocks/>
                        </wps:cNvSpPr>
                        <wps:spPr bwMode="auto">
                          <a:xfrm>
                            <a:off x="1946" y="1651"/>
                            <a:ext cx="37" cy="676"/>
                          </a:xfrm>
                          <a:custGeom>
                            <a:avLst/>
                            <a:gdLst>
                              <a:gd name="T0" fmla="*/ 0 w 37"/>
                              <a:gd name="T1" fmla="*/ 676 h 676"/>
                              <a:gd name="T2" fmla="*/ 0 w 37"/>
                              <a:gd name="T3" fmla="*/ 25 h 676"/>
                              <a:gd name="T4" fmla="*/ 37 w 37"/>
                              <a:gd name="T5" fmla="*/ 0 h 676"/>
                              <a:gd name="T6" fmla="*/ 37 w 37"/>
                              <a:gd name="T7" fmla="*/ 651 h 676"/>
                              <a:gd name="T8" fmla="*/ 0 w 37"/>
                              <a:gd name="T9" fmla="*/ 676 h 676"/>
                            </a:gdLst>
                            <a:ahLst/>
                            <a:cxnLst>
                              <a:cxn ang="0">
                                <a:pos x="T0" y="T1"/>
                              </a:cxn>
                              <a:cxn ang="0">
                                <a:pos x="T2" y="T3"/>
                              </a:cxn>
                              <a:cxn ang="0">
                                <a:pos x="T4" y="T5"/>
                              </a:cxn>
                              <a:cxn ang="0">
                                <a:pos x="T6" y="T7"/>
                              </a:cxn>
                              <a:cxn ang="0">
                                <a:pos x="T8" y="T9"/>
                              </a:cxn>
                            </a:cxnLst>
                            <a:rect l="0" t="0" r="r" b="b"/>
                            <a:pathLst>
                              <a:path w="37" h="676">
                                <a:moveTo>
                                  <a:pt x="0" y="676"/>
                                </a:moveTo>
                                <a:lnTo>
                                  <a:pt x="0" y="25"/>
                                </a:lnTo>
                                <a:lnTo>
                                  <a:pt x="37" y="0"/>
                                </a:lnTo>
                                <a:lnTo>
                                  <a:pt x="37" y="651"/>
                                </a:lnTo>
                                <a:lnTo>
                                  <a:pt x="0" y="676"/>
                                </a:lnTo>
                                <a:close/>
                              </a:path>
                            </a:pathLst>
                          </a:custGeom>
                          <a:solidFill>
                            <a:srgbClr val="4D1A33"/>
                          </a:solidFill>
                          <a:ln w="11430">
                            <a:solidFill>
                              <a:srgbClr val="000000"/>
                            </a:solidFill>
                            <a:prstDash val="solid"/>
                            <a:round/>
                            <a:headEnd/>
                            <a:tailEnd/>
                          </a:ln>
                        </wps:spPr>
                        <wps:bodyPr rot="0" vert="horz" wrap="square" lIns="91440" tIns="45720" rIns="91440" bIns="45720" anchor="t" anchorCtr="0" upright="1">
                          <a:noAutofit/>
                        </wps:bodyPr>
                      </wps:wsp>
                      <wps:wsp>
                        <wps:cNvPr id="90" name="Rectangle 184"/>
                        <wps:cNvSpPr>
                          <a:spLocks noChangeArrowheads="1"/>
                        </wps:cNvSpPr>
                        <wps:spPr bwMode="auto">
                          <a:xfrm>
                            <a:off x="1819" y="1676"/>
                            <a:ext cx="127" cy="651"/>
                          </a:xfrm>
                          <a:prstGeom prst="rect">
                            <a:avLst/>
                          </a:prstGeom>
                          <a:pattFill prst="ltDn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91" name="Freeform 185"/>
                        <wps:cNvSpPr>
                          <a:spLocks/>
                        </wps:cNvSpPr>
                        <wps:spPr bwMode="auto">
                          <a:xfrm>
                            <a:off x="1819" y="1651"/>
                            <a:ext cx="164" cy="25"/>
                          </a:xfrm>
                          <a:custGeom>
                            <a:avLst/>
                            <a:gdLst>
                              <a:gd name="T0" fmla="*/ 127 w 164"/>
                              <a:gd name="T1" fmla="*/ 25 h 25"/>
                              <a:gd name="T2" fmla="*/ 164 w 164"/>
                              <a:gd name="T3" fmla="*/ 0 h 25"/>
                              <a:gd name="T4" fmla="*/ 36 w 164"/>
                              <a:gd name="T5" fmla="*/ 0 h 25"/>
                              <a:gd name="T6" fmla="*/ 0 w 164"/>
                              <a:gd name="T7" fmla="*/ 25 h 25"/>
                              <a:gd name="T8" fmla="*/ 127 w 164"/>
                              <a:gd name="T9" fmla="*/ 25 h 25"/>
                            </a:gdLst>
                            <a:ahLst/>
                            <a:cxnLst>
                              <a:cxn ang="0">
                                <a:pos x="T0" y="T1"/>
                              </a:cxn>
                              <a:cxn ang="0">
                                <a:pos x="T2" y="T3"/>
                              </a:cxn>
                              <a:cxn ang="0">
                                <a:pos x="T4" y="T5"/>
                              </a:cxn>
                              <a:cxn ang="0">
                                <a:pos x="T6" y="T7"/>
                              </a:cxn>
                              <a:cxn ang="0">
                                <a:pos x="T8" y="T9"/>
                              </a:cxn>
                            </a:cxnLst>
                            <a:rect l="0" t="0" r="r" b="b"/>
                            <a:pathLst>
                              <a:path w="164" h="25">
                                <a:moveTo>
                                  <a:pt x="127" y="25"/>
                                </a:moveTo>
                                <a:lnTo>
                                  <a:pt x="164" y="0"/>
                                </a:lnTo>
                                <a:lnTo>
                                  <a:pt x="36" y="0"/>
                                </a:lnTo>
                                <a:lnTo>
                                  <a:pt x="0" y="25"/>
                                </a:lnTo>
                                <a:lnTo>
                                  <a:pt x="127" y="25"/>
                                </a:lnTo>
                                <a:close/>
                              </a:path>
                            </a:pathLst>
                          </a:custGeom>
                          <a:pattFill prst="ltDnDiag">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92" name="Freeform 186"/>
                        <wps:cNvSpPr>
                          <a:spLocks/>
                        </wps:cNvSpPr>
                        <wps:spPr bwMode="auto">
                          <a:xfrm>
                            <a:off x="2055" y="1676"/>
                            <a:ext cx="55" cy="651"/>
                          </a:xfrm>
                          <a:custGeom>
                            <a:avLst/>
                            <a:gdLst>
                              <a:gd name="T0" fmla="*/ 0 w 55"/>
                              <a:gd name="T1" fmla="*/ 651 h 651"/>
                              <a:gd name="T2" fmla="*/ 0 w 55"/>
                              <a:gd name="T3" fmla="*/ 25 h 651"/>
                              <a:gd name="T4" fmla="*/ 55 w 55"/>
                              <a:gd name="T5" fmla="*/ 0 h 651"/>
                              <a:gd name="T6" fmla="*/ 55 w 55"/>
                              <a:gd name="T7" fmla="*/ 626 h 651"/>
                              <a:gd name="T8" fmla="*/ 0 w 55"/>
                              <a:gd name="T9" fmla="*/ 651 h 651"/>
                            </a:gdLst>
                            <a:ahLst/>
                            <a:cxnLst>
                              <a:cxn ang="0">
                                <a:pos x="T0" y="T1"/>
                              </a:cxn>
                              <a:cxn ang="0">
                                <a:pos x="T2" y="T3"/>
                              </a:cxn>
                              <a:cxn ang="0">
                                <a:pos x="T4" y="T5"/>
                              </a:cxn>
                              <a:cxn ang="0">
                                <a:pos x="T6" y="T7"/>
                              </a:cxn>
                              <a:cxn ang="0">
                                <a:pos x="T8" y="T9"/>
                              </a:cxn>
                            </a:cxnLst>
                            <a:rect l="0" t="0" r="r" b="b"/>
                            <a:pathLst>
                              <a:path w="55" h="651">
                                <a:moveTo>
                                  <a:pt x="0" y="651"/>
                                </a:moveTo>
                                <a:lnTo>
                                  <a:pt x="0" y="25"/>
                                </a:lnTo>
                                <a:lnTo>
                                  <a:pt x="55" y="0"/>
                                </a:lnTo>
                                <a:lnTo>
                                  <a:pt x="55" y="626"/>
                                </a:lnTo>
                                <a:lnTo>
                                  <a:pt x="0" y="651"/>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93" name="Rectangle 187"/>
                        <wps:cNvSpPr>
                          <a:spLocks noChangeArrowheads="1"/>
                        </wps:cNvSpPr>
                        <wps:spPr bwMode="auto">
                          <a:xfrm>
                            <a:off x="1946" y="1701"/>
                            <a:ext cx="109" cy="626"/>
                          </a:xfrm>
                          <a:prstGeom prst="rect">
                            <a:avLst/>
                          </a:prstGeom>
                          <a:blipFill dpi="0" rotWithShape="0">
                            <a:blip r:embed="rId12"/>
                            <a:srcRect/>
                            <a:tile tx="0" ty="0" sx="100000" sy="100000" flip="none" algn="tl"/>
                          </a:blipFill>
                          <a:ln w="11430">
                            <a:solidFill>
                              <a:srgbClr val="000000"/>
                            </a:solidFill>
                            <a:miter lim="800000"/>
                            <a:headEnd/>
                            <a:tailEnd/>
                          </a:ln>
                        </wps:spPr>
                        <wps:bodyPr rot="0" vert="horz" wrap="square" lIns="91440" tIns="45720" rIns="91440" bIns="45720" anchor="t" anchorCtr="0" upright="1">
                          <a:noAutofit/>
                        </wps:bodyPr>
                      </wps:wsp>
                      <wps:wsp>
                        <wps:cNvPr id="94" name="Freeform 188"/>
                        <wps:cNvSpPr>
                          <a:spLocks/>
                        </wps:cNvSpPr>
                        <wps:spPr bwMode="auto">
                          <a:xfrm>
                            <a:off x="1946" y="1676"/>
                            <a:ext cx="164" cy="25"/>
                          </a:xfrm>
                          <a:custGeom>
                            <a:avLst/>
                            <a:gdLst>
                              <a:gd name="T0" fmla="*/ 109 w 164"/>
                              <a:gd name="T1" fmla="*/ 25 h 25"/>
                              <a:gd name="T2" fmla="*/ 164 w 164"/>
                              <a:gd name="T3" fmla="*/ 0 h 25"/>
                              <a:gd name="T4" fmla="*/ 37 w 164"/>
                              <a:gd name="T5" fmla="*/ 0 h 25"/>
                              <a:gd name="T6" fmla="*/ 0 w 164"/>
                              <a:gd name="T7" fmla="*/ 25 h 25"/>
                              <a:gd name="T8" fmla="*/ 109 w 164"/>
                              <a:gd name="T9" fmla="*/ 25 h 25"/>
                            </a:gdLst>
                            <a:ahLst/>
                            <a:cxnLst>
                              <a:cxn ang="0">
                                <a:pos x="T0" y="T1"/>
                              </a:cxn>
                              <a:cxn ang="0">
                                <a:pos x="T2" y="T3"/>
                              </a:cxn>
                              <a:cxn ang="0">
                                <a:pos x="T4" y="T5"/>
                              </a:cxn>
                              <a:cxn ang="0">
                                <a:pos x="T6" y="T7"/>
                              </a:cxn>
                              <a:cxn ang="0">
                                <a:pos x="T8" y="T9"/>
                              </a:cxn>
                            </a:cxnLst>
                            <a:rect l="0" t="0" r="r" b="b"/>
                            <a:pathLst>
                              <a:path w="164" h="25">
                                <a:moveTo>
                                  <a:pt x="109" y="25"/>
                                </a:moveTo>
                                <a:lnTo>
                                  <a:pt x="164" y="0"/>
                                </a:lnTo>
                                <a:lnTo>
                                  <a:pt x="37" y="0"/>
                                </a:lnTo>
                                <a:lnTo>
                                  <a:pt x="0" y="25"/>
                                </a:lnTo>
                                <a:lnTo>
                                  <a:pt x="109" y="25"/>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95" name="Freeform 189"/>
                        <wps:cNvSpPr>
                          <a:spLocks/>
                        </wps:cNvSpPr>
                        <wps:spPr bwMode="auto">
                          <a:xfrm>
                            <a:off x="2492" y="375"/>
                            <a:ext cx="54" cy="1952"/>
                          </a:xfrm>
                          <a:custGeom>
                            <a:avLst/>
                            <a:gdLst>
                              <a:gd name="T0" fmla="*/ 0 w 54"/>
                              <a:gd name="T1" fmla="*/ 1952 h 1952"/>
                              <a:gd name="T2" fmla="*/ 0 w 54"/>
                              <a:gd name="T3" fmla="*/ 25 h 1952"/>
                              <a:gd name="T4" fmla="*/ 54 w 54"/>
                              <a:gd name="T5" fmla="*/ 0 h 1952"/>
                              <a:gd name="T6" fmla="*/ 54 w 54"/>
                              <a:gd name="T7" fmla="*/ 1927 h 1952"/>
                              <a:gd name="T8" fmla="*/ 0 w 54"/>
                              <a:gd name="T9" fmla="*/ 1952 h 1952"/>
                            </a:gdLst>
                            <a:ahLst/>
                            <a:cxnLst>
                              <a:cxn ang="0">
                                <a:pos x="T0" y="T1"/>
                              </a:cxn>
                              <a:cxn ang="0">
                                <a:pos x="T2" y="T3"/>
                              </a:cxn>
                              <a:cxn ang="0">
                                <a:pos x="T4" y="T5"/>
                              </a:cxn>
                              <a:cxn ang="0">
                                <a:pos x="T6" y="T7"/>
                              </a:cxn>
                              <a:cxn ang="0">
                                <a:pos x="T8" y="T9"/>
                              </a:cxn>
                            </a:cxnLst>
                            <a:rect l="0" t="0" r="r" b="b"/>
                            <a:pathLst>
                              <a:path w="54" h="1952">
                                <a:moveTo>
                                  <a:pt x="0" y="1952"/>
                                </a:moveTo>
                                <a:lnTo>
                                  <a:pt x="0" y="25"/>
                                </a:lnTo>
                                <a:lnTo>
                                  <a:pt x="54" y="0"/>
                                </a:lnTo>
                                <a:lnTo>
                                  <a:pt x="54" y="1927"/>
                                </a:lnTo>
                                <a:lnTo>
                                  <a:pt x="0" y="1952"/>
                                </a:lnTo>
                                <a:close/>
                              </a:path>
                            </a:pathLst>
                          </a:custGeom>
                          <a:pattFill prst="pct8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96" name="Rectangle 190"/>
                        <wps:cNvSpPr>
                          <a:spLocks noChangeArrowheads="1"/>
                        </wps:cNvSpPr>
                        <wps:spPr bwMode="auto">
                          <a:xfrm>
                            <a:off x="2383" y="400"/>
                            <a:ext cx="109" cy="1927"/>
                          </a:xfrm>
                          <a:prstGeom prst="rect">
                            <a:avLst/>
                          </a:prstGeom>
                          <a:pattFill prst="pct8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97" name="Freeform 191"/>
                        <wps:cNvSpPr>
                          <a:spLocks/>
                        </wps:cNvSpPr>
                        <wps:spPr bwMode="auto">
                          <a:xfrm>
                            <a:off x="2383" y="375"/>
                            <a:ext cx="163" cy="25"/>
                          </a:xfrm>
                          <a:custGeom>
                            <a:avLst/>
                            <a:gdLst>
                              <a:gd name="T0" fmla="*/ 109 w 163"/>
                              <a:gd name="T1" fmla="*/ 25 h 25"/>
                              <a:gd name="T2" fmla="*/ 163 w 163"/>
                              <a:gd name="T3" fmla="*/ 0 h 25"/>
                              <a:gd name="T4" fmla="*/ 36 w 163"/>
                              <a:gd name="T5" fmla="*/ 0 h 25"/>
                              <a:gd name="T6" fmla="*/ 0 w 163"/>
                              <a:gd name="T7" fmla="*/ 25 h 25"/>
                              <a:gd name="T8" fmla="*/ 109 w 163"/>
                              <a:gd name="T9" fmla="*/ 25 h 25"/>
                            </a:gdLst>
                            <a:ahLst/>
                            <a:cxnLst>
                              <a:cxn ang="0">
                                <a:pos x="T0" y="T1"/>
                              </a:cxn>
                              <a:cxn ang="0">
                                <a:pos x="T2" y="T3"/>
                              </a:cxn>
                              <a:cxn ang="0">
                                <a:pos x="T4" y="T5"/>
                              </a:cxn>
                              <a:cxn ang="0">
                                <a:pos x="T6" y="T7"/>
                              </a:cxn>
                              <a:cxn ang="0">
                                <a:pos x="T8" y="T9"/>
                              </a:cxn>
                            </a:cxnLst>
                            <a:rect l="0" t="0" r="r" b="b"/>
                            <a:pathLst>
                              <a:path w="163" h="25">
                                <a:moveTo>
                                  <a:pt x="109" y="25"/>
                                </a:moveTo>
                                <a:lnTo>
                                  <a:pt x="163" y="0"/>
                                </a:lnTo>
                                <a:lnTo>
                                  <a:pt x="36" y="0"/>
                                </a:lnTo>
                                <a:lnTo>
                                  <a:pt x="0" y="25"/>
                                </a:lnTo>
                                <a:lnTo>
                                  <a:pt x="109" y="25"/>
                                </a:lnTo>
                                <a:close/>
                              </a:path>
                            </a:pathLst>
                          </a:custGeom>
                          <a:solidFill>
                            <a:srgbClr val="7373BF"/>
                          </a:solidFill>
                          <a:ln w="11430">
                            <a:solidFill>
                              <a:srgbClr val="000000"/>
                            </a:solidFill>
                            <a:prstDash val="solid"/>
                            <a:round/>
                            <a:headEnd/>
                            <a:tailEnd/>
                          </a:ln>
                        </wps:spPr>
                        <wps:bodyPr rot="0" vert="horz" wrap="square" lIns="91440" tIns="45720" rIns="91440" bIns="45720" anchor="t" anchorCtr="0" upright="1">
                          <a:noAutofit/>
                        </wps:bodyPr>
                      </wps:wsp>
                      <wps:wsp>
                        <wps:cNvPr id="98" name="Freeform 192"/>
                        <wps:cNvSpPr>
                          <a:spLocks/>
                        </wps:cNvSpPr>
                        <wps:spPr bwMode="auto">
                          <a:xfrm>
                            <a:off x="2619" y="1514"/>
                            <a:ext cx="55" cy="813"/>
                          </a:xfrm>
                          <a:custGeom>
                            <a:avLst/>
                            <a:gdLst>
                              <a:gd name="T0" fmla="*/ 0 w 55"/>
                              <a:gd name="T1" fmla="*/ 813 h 813"/>
                              <a:gd name="T2" fmla="*/ 0 w 55"/>
                              <a:gd name="T3" fmla="*/ 25 h 813"/>
                              <a:gd name="T4" fmla="*/ 55 w 55"/>
                              <a:gd name="T5" fmla="*/ 0 h 813"/>
                              <a:gd name="T6" fmla="*/ 55 w 55"/>
                              <a:gd name="T7" fmla="*/ 788 h 813"/>
                              <a:gd name="T8" fmla="*/ 0 w 55"/>
                              <a:gd name="T9" fmla="*/ 813 h 813"/>
                            </a:gdLst>
                            <a:ahLst/>
                            <a:cxnLst>
                              <a:cxn ang="0">
                                <a:pos x="T0" y="T1"/>
                              </a:cxn>
                              <a:cxn ang="0">
                                <a:pos x="T2" y="T3"/>
                              </a:cxn>
                              <a:cxn ang="0">
                                <a:pos x="T4" y="T5"/>
                              </a:cxn>
                              <a:cxn ang="0">
                                <a:pos x="T6" y="T7"/>
                              </a:cxn>
                              <a:cxn ang="0">
                                <a:pos x="T8" y="T9"/>
                              </a:cxn>
                            </a:cxnLst>
                            <a:rect l="0" t="0" r="r" b="b"/>
                            <a:pathLst>
                              <a:path w="55" h="813">
                                <a:moveTo>
                                  <a:pt x="0" y="813"/>
                                </a:moveTo>
                                <a:lnTo>
                                  <a:pt x="0" y="25"/>
                                </a:lnTo>
                                <a:lnTo>
                                  <a:pt x="55" y="0"/>
                                </a:lnTo>
                                <a:lnTo>
                                  <a:pt x="55" y="788"/>
                                </a:lnTo>
                                <a:lnTo>
                                  <a:pt x="0" y="813"/>
                                </a:lnTo>
                                <a:close/>
                              </a:path>
                            </a:pathLst>
                          </a:custGeom>
                          <a:pattFill prst="ltDnDiag">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99" name="Rectangle 193"/>
                        <wps:cNvSpPr>
                          <a:spLocks noChangeArrowheads="1"/>
                        </wps:cNvSpPr>
                        <wps:spPr bwMode="auto">
                          <a:xfrm>
                            <a:off x="2492" y="1539"/>
                            <a:ext cx="127" cy="788"/>
                          </a:xfrm>
                          <a:prstGeom prst="rect">
                            <a:avLst/>
                          </a:prstGeom>
                          <a:pattFill prst="ltDn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00" name="Freeform 194"/>
                        <wps:cNvSpPr>
                          <a:spLocks/>
                        </wps:cNvSpPr>
                        <wps:spPr bwMode="auto">
                          <a:xfrm>
                            <a:off x="2747" y="1589"/>
                            <a:ext cx="36" cy="738"/>
                          </a:xfrm>
                          <a:custGeom>
                            <a:avLst/>
                            <a:gdLst>
                              <a:gd name="T0" fmla="*/ 0 w 36"/>
                              <a:gd name="T1" fmla="*/ 738 h 738"/>
                              <a:gd name="T2" fmla="*/ 0 w 36"/>
                              <a:gd name="T3" fmla="*/ 25 h 738"/>
                              <a:gd name="T4" fmla="*/ 36 w 36"/>
                              <a:gd name="T5" fmla="*/ 0 h 738"/>
                              <a:gd name="T6" fmla="*/ 36 w 36"/>
                              <a:gd name="T7" fmla="*/ 713 h 738"/>
                              <a:gd name="T8" fmla="*/ 0 w 36"/>
                              <a:gd name="T9" fmla="*/ 738 h 738"/>
                            </a:gdLst>
                            <a:ahLst/>
                            <a:cxnLst>
                              <a:cxn ang="0">
                                <a:pos x="T0" y="T1"/>
                              </a:cxn>
                              <a:cxn ang="0">
                                <a:pos x="T2" y="T3"/>
                              </a:cxn>
                              <a:cxn ang="0">
                                <a:pos x="T4" y="T5"/>
                              </a:cxn>
                              <a:cxn ang="0">
                                <a:pos x="T6" y="T7"/>
                              </a:cxn>
                              <a:cxn ang="0">
                                <a:pos x="T8" y="T9"/>
                              </a:cxn>
                            </a:cxnLst>
                            <a:rect l="0" t="0" r="r" b="b"/>
                            <a:pathLst>
                              <a:path w="36" h="738">
                                <a:moveTo>
                                  <a:pt x="0" y="738"/>
                                </a:moveTo>
                                <a:lnTo>
                                  <a:pt x="0" y="25"/>
                                </a:lnTo>
                                <a:lnTo>
                                  <a:pt x="36" y="0"/>
                                </a:lnTo>
                                <a:lnTo>
                                  <a:pt x="36" y="713"/>
                                </a:lnTo>
                                <a:lnTo>
                                  <a:pt x="0" y="738"/>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101" name="Rectangle 195"/>
                        <wps:cNvSpPr>
                          <a:spLocks noChangeArrowheads="1"/>
                        </wps:cNvSpPr>
                        <wps:spPr bwMode="auto">
                          <a:xfrm>
                            <a:off x="2619" y="1614"/>
                            <a:ext cx="128" cy="713"/>
                          </a:xfrm>
                          <a:prstGeom prst="rect">
                            <a:avLst/>
                          </a:prstGeom>
                          <a:blipFill dpi="0" rotWithShape="0">
                            <a:blip r:embed="rId12"/>
                            <a:srcRect/>
                            <a:tile tx="0" ty="0" sx="100000" sy="100000" flip="none" algn="tl"/>
                          </a:blipFill>
                          <a:ln w="11430">
                            <a:solidFill>
                              <a:srgbClr val="000000"/>
                            </a:solidFill>
                            <a:miter lim="800000"/>
                            <a:headEnd/>
                            <a:tailEnd/>
                          </a:ln>
                        </wps:spPr>
                        <wps:bodyPr rot="0" vert="horz" wrap="square" lIns="91440" tIns="45720" rIns="91440" bIns="45720" anchor="t" anchorCtr="0" upright="1">
                          <a:noAutofit/>
                        </wps:bodyPr>
                      </wps:wsp>
                      <wps:wsp>
                        <wps:cNvPr id="102" name="Freeform 196"/>
                        <wps:cNvSpPr>
                          <a:spLocks/>
                        </wps:cNvSpPr>
                        <wps:spPr bwMode="auto">
                          <a:xfrm>
                            <a:off x="2619" y="1589"/>
                            <a:ext cx="164" cy="25"/>
                          </a:xfrm>
                          <a:custGeom>
                            <a:avLst/>
                            <a:gdLst>
                              <a:gd name="T0" fmla="*/ 128 w 164"/>
                              <a:gd name="T1" fmla="*/ 25 h 25"/>
                              <a:gd name="T2" fmla="*/ 164 w 164"/>
                              <a:gd name="T3" fmla="*/ 0 h 25"/>
                              <a:gd name="T4" fmla="*/ 55 w 164"/>
                              <a:gd name="T5" fmla="*/ 0 h 25"/>
                              <a:gd name="T6" fmla="*/ 0 w 164"/>
                              <a:gd name="T7" fmla="*/ 25 h 25"/>
                              <a:gd name="T8" fmla="*/ 128 w 164"/>
                              <a:gd name="T9" fmla="*/ 25 h 25"/>
                            </a:gdLst>
                            <a:ahLst/>
                            <a:cxnLst>
                              <a:cxn ang="0">
                                <a:pos x="T0" y="T1"/>
                              </a:cxn>
                              <a:cxn ang="0">
                                <a:pos x="T2" y="T3"/>
                              </a:cxn>
                              <a:cxn ang="0">
                                <a:pos x="T4" y="T5"/>
                              </a:cxn>
                              <a:cxn ang="0">
                                <a:pos x="T6" y="T7"/>
                              </a:cxn>
                              <a:cxn ang="0">
                                <a:pos x="T8" y="T9"/>
                              </a:cxn>
                            </a:cxnLst>
                            <a:rect l="0" t="0" r="r" b="b"/>
                            <a:pathLst>
                              <a:path w="164" h="25">
                                <a:moveTo>
                                  <a:pt x="128" y="25"/>
                                </a:moveTo>
                                <a:lnTo>
                                  <a:pt x="164" y="0"/>
                                </a:lnTo>
                                <a:lnTo>
                                  <a:pt x="55" y="0"/>
                                </a:lnTo>
                                <a:lnTo>
                                  <a:pt x="0" y="25"/>
                                </a:lnTo>
                                <a:lnTo>
                                  <a:pt x="128" y="25"/>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103" name="Freeform 197"/>
                        <wps:cNvSpPr>
                          <a:spLocks/>
                        </wps:cNvSpPr>
                        <wps:spPr bwMode="auto">
                          <a:xfrm>
                            <a:off x="3183" y="701"/>
                            <a:ext cx="36" cy="1626"/>
                          </a:xfrm>
                          <a:custGeom>
                            <a:avLst/>
                            <a:gdLst>
                              <a:gd name="T0" fmla="*/ 0 w 36"/>
                              <a:gd name="T1" fmla="*/ 1626 h 1626"/>
                              <a:gd name="T2" fmla="*/ 0 w 36"/>
                              <a:gd name="T3" fmla="*/ 12 h 1626"/>
                              <a:gd name="T4" fmla="*/ 36 w 36"/>
                              <a:gd name="T5" fmla="*/ 0 h 1626"/>
                              <a:gd name="T6" fmla="*/ 36 w 36"/>
                              <a:gd name="T7" fmla="*/ 1601 h 1626"/>
                              <a:gd name="T8" fmla="*/ 0 w 36"/>
                              <a:gd name="T9" fmla="*/ 1626 h 1626"/>
                            </a:gdLst>
                            <a:ahLst/>
                            <a:cxnLst>
                              <a:cxn ang="0">
                                <a:pos x="T0" y="T1"/>
                              </a:cxn>
                              <a:cxn ang="0">
                                <a:pos x="T2" y="T3"/>
                              </a:cxn>
                              <a:cxn ang="0">
                                <a:pos x="T4" y="T5"/>
                              </a:cxn>
                              <a:cxn ang="0">
                                <a:pos x="T6" y="T7"/>
                              </a:cxn>
                              <a:cxn ang="0">
                                <a:pos x="T8" y="T9"/>
                              </a:cxn>
                            </a:cxnLst>
                            <a:rect l="0" t="0" r="r" b="b"/>
                            <a:pathLst>
                              <a:path w="36" h="1626">
                                <a:moveTo>
                                  <a:pt x="0" y="1626"/>
                                </a:moveTo>
                                <a:lnTo>
                                  <a:pt x="0" y="12"/>
                                </a:lnTo>
                                <a:lnTo>
                                  <a:pt x="36" y="0"/>
                                </a:lnTo>
                                <a:lnTo>
                                  <a:pt x="36" y="1601"/>
                                </a:lnTo>
                                <a:lnTo>
                                  <a:pt x="0" y="1626"/>
                                </a:lnTo>
                                <a:close/>
                              </a:path>
                            </a:pathLst>
                          </a:custGeom>
                          <a:pattFill prst="pct8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104" name="Rectangle 198"/>
                        <wps:cNvSpPr>
                          <a:spLocks noChangeArrowheads="1"/>
                        </wps:cNvSpPr>
                        <wps:spPr bwMode="auto">
                          <a:xfrm>
                            <a:off x="3056" y="713"/>
                            <a:ext cx="127" cy="1614"/>
                          </a:xfrm>
                          <a:prstGeom prst="rect">
                            <a:avLst/>
                          </a:prstGeom>
                          <a:pattFill prst="pct8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05" name="Freeform 199"/>
                        <wps:cNvSpPr>
                          <a:spLocks/>
                        </wps:cNvSpPr>
                        <wps:spPr bwMode="auto">
                          <a:xfrm>
                            <a:off x="3056" y="701"/>
                            <a:ext cx="163" cy="12"/>
                          </a:xfrm>
                          <a:custGeom>
                            <a:avLst/>
                            <a:gdLst>
                              <a:gd name="T0" fmla="*/ 127 w 163"/>
                              <a:gd name="T1" fmla="*/ 12 h 12"/>
                              <a:gd name="T2" fmla="*/ 163 w 163"/>
                              <a:gd name="T3" fmla="*/ 0 h 12"/>
                              <a:gd name="T4" fmla="*/ 54 w 163"/>
                              <a:gd name="T5" fmla="*/ 0 h 12"/>
                              <a:gd name="T6" fmla="*/ 0 w 163"/>
                              <a:gd name="T7" fmla="*/ 12 h 12"/>
                              <a:gd name="T8" fmla="*/ 127 w 163"/>
                              <a:gd name="T9" fmla="*/ 12 h 12"/>
                            </a:gdLst>
                            <a:ahLst/>
                            <a:cxnLst>
                              <a:cxn ang="0">
                                <a:pos x="T0" y="T1"/>
                              </a:cxn>
                              <a:cxn ang="0">
                                <a:pos x="T2" y="T3"/>
                              </a:cxn>
                              <a:cxn ang="0">
                                <a:pos x="T4" y="T5"/>
                              </a:cxn>
                              <a:cxn ang="0">
                                <a:pos x="T6" y="T7"/>
                              </a:cxn>
                              <a:cxn ang="0">
                                <a:pos x="T8" y="T9"/>
                              </a:cxn>
                            </a:cxnLst>
                            <a:rect l="0" t="0" r="r" b="b"/>
                            <a:pathLst>
                              <a:path w="163" h="12">
                                <a:moveTo>
                                  <a:pt x="127" y="12"/>
                                </a:moveTo>
                                <a:lnTo>
                                  <a:pt x="163" y="0"/>
                                </a:lnTo>
                                <a:lnTo>
                                  <a:pt x="54" y="0"/>
                                </a:lnTo>
                                <a:lnTo>
                                  <a:pt x="0" y="12"/>
                                </a:lnTo>
                                <a:lnTo>
                                  <a:pt x="127" y="12"/>
                                </a:lnTo>
                                <a:close/>
                              </a:path>
                            </a:pathLst>
                          </a:custGeom>
                          <a:solidFill>
                            <a:srgbClr val="7373BF"/>
                          </a:solidFill>
                          <a:ln w="11430">
                            <a:solidFill>
                              <a:srgbClr val="000000"/>
                            </a:solidFill>
                            <a:prstDash val="solid"/>
                            <a:round/>
                            <a:headEnd/>
                            <a:tailEnd/>
                          </a:ln>
                        </wps:spPr>
                        <wps:bodyPr rot="0" vert="horz" wrap="square" lIns="91440" tIns="45720" rIns="91440" bIns="45720" anchor="t" anchorCtr="0" upright="1">
                          <a:noAutofit/>
                        </wps:bodyPr>
                      </wps:wsp>
                      <wps:wsp>
                        <wps:cNvPr id="106" name="Freeform 200"/>
                        <wps:cNvSpPr>
                          <a:spLocks/>
                        </wps:cNvSpPr>
                        <wps:spPr bwMode="auto">
                          <a:xfrm>
                            <a:off x="3310" y="1739"/>
                            <a:ext cx="37" cy="588"/>
                          </a:xfrm>
                          <a:custGeom>
                            <a:avLst/>
                            <a:gdLst>
                              <a:gd name="T0" fmla="*/ 0 w 37"/>
                              <a:gd name="T1" fmla="*/ 588 h 588"/>
                              <a:gd name="T2" fmla="*/ 0 w 37"/>
                              <a:gd name="T3" fmla="*/ 12 h 588"/>
                              <a:gd name="T4" fmla="*/ 37 w 37"/>
                              <a:gd name="T5" fmla="*/ 0 h 588"/>
                              <a:gd name="T6" fmla="*/ 37 w 37"/>
                              <a:gd name="T7" fmla="*/ 563 h 588"/>
                              <a:gd name="T8" fmla="*/ 0 w 37"/>
                              <a:gd name="T9" fmla="*/ 588 h 588"/>
                            </a:gdLst>
                            <a:ahLst/>
                            <a:cxnLst>
                              <a:cxn ang="0">
                                <a:pos x="T0" y="T1"/>
                              </a:cxn>
                              <a:cxn ang="0">
                                <a:pos x="T2" y="T3"/>
                              </a:cxn>
                              <a:cxn ang="0">
                                <a:pos x="T4" y="T5"/>
                              </a:cxn>
                              <a:cxn ang="0">
                                <a:pos x="T6" y="T7"/>
                              </a:cxn>
                              <a:cxn ang="0">
                                <a:pos x="T8" y="T9"/>
                              </a:cxn>
                            </a:cxnLst>
                            <a:rect l="0" t="0" r="r" b="b"/>
                            <a:pathLst>
                              <a:path w="37" h="588">
                                <a:moveTo>
                                  <a:pt x="0" y="588"/>
                                </a:moveTo>
                                <a:lnTo>
                                  <a:pt x="0" y="12"/>
                                </a:lnTo>
                                <a:lnTo>
                                  <a:pt x="37" y="0"/>
                                </a:lnTo>
                                <a:lnTo>
                                  <a:pt x="37" y="563"/>
                                </a:lnTo>
                                <a:lnTo>
                                  <a:pt x="0" y="588"/>
                                </a:lnTo>
                                <a:close/>
                              </a:path>
                            </a:pathLst>
                          </a:custGeom>
                          <a:solidFill>
                            <a:srgbClr val="4D1A33"/>
                          </a:solidFill>
                          <a:ln w="11430">
                            <a:solidFill>
                              <a:srgbClr val="000000"/>
                            </a:solidFill>
                            <a:prstDash val="solid"/>
                            <a:round/>
                            <a:headEnd/>
                            <a:tailEnd/>
                          </a:ln>
                        </wps:spPr>
                        <wps:bodyPr rot="0" vert="horz" wrap="square" lIns="91440" tIns="45720" rIns="91440" bIns="45720" anchor="t" anchorCtr="0" upright="1">
                          <a:noAutofit/>
                        </wps:bodyPr>
                      </wps:wsp>
                      <wps:wsp>
                        <wps:cNvPr id="107" name="Rectangle 201"/>
                        <wps:cNvSpPr>
                          <a:spLocks noChangeArrowheads="1"/>
                        </wps:cNvSpPr>
                        <wps:spPr bwMode="auto">
                          <a:xfrm>
                            <a:off x="3183" y="1751"/>
                            <a:ext cx="127" cy="576"/>
                          </a:xfrm>
                          <a:prstGeom prst="rect">
                            <a:avLst/>
                          </a:prstGeom>
                          <a:pattFill prst="ltDn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08" name="Freeform 202"/>
                        <wps:cNvSpPr>
                          <a:spLocks/>
                        </wps:cNvSpPr>
                        <wps:spPr bwMode="auto">
                          <a:xfrm>
                            <a:off x="3183" y="1739"/>
                            <a:ext cx="164" cy="12"/>
                          </a:xfrm>
                          <a:custGeom>
                            <a:avLst/>
                            <a:gdLst>
                              <a:gd name="T0" fmla="*/ 127 w 164"/>
                              <a:gd name="T1" fmla="*/ 12 h 12"/>
                              <a:gd name="T2" fmla="*/ 164 w 164"/>
                              <a:gd name="T3" fmla="*/ 0 h 12"/>
                              <a:gd name="T4" fmla="*/ 36 w 164"/>
                              <a:gd name="T5" fmla="*/ 0 h 12"/>
                              <a:gd name="T6" fmla="*/ 0 w 164"/>
                              <a:gd name="T7" fmla="*/ 12 h 12"/>
                              <a:gd name="T8" fmla="*/ 127 w 164"/>
                              <a:gd name="T9" fmla="*/ 12 h 12"/>
                            </a:gdLst>
                            <a:ahLst/>
                            <a:cxnLst>
                              <a:cxn ang="0">
                                <a:pos x="T0" y="T1"/>
                              </a:cxn>
                              <a:cxn ang="0">
                                <a:pos x="T2" y="T3"/>
                              </a:cxn>
                              <a:cxn ang="0">
                                <a:pos x="T4" y="T5"/>
                              </a:cxn>
                              <a:cxn ang="0">
                                <a:pos x="T6" y="T7"/>
                              </a:cxn>
                              <a:cxn ang="0">
                                <a:pos x="T8" y="T9"/>
                              </a:cxn>
                            </a:cxnLst>
                            <a:rect l="0" t="0" r="r" b="b"/>
                            <a:pathLst>
                              <a:path w="164" h="12">
                                <a:moveTo>
                                  <a:pt x="127" y="12"/>
                                </a:moveTo>
                                <a:lnTo>
                                  <a:pt x="164" y="0"/>
                                </a:lnTo>
                                <a:lnTo>
                                  <a:pt x="36" y="0"/>
                                </a:lnTo>
                                <a:lnTo>
                                  <a:pt x="0" y="12"/>
                                </a:lnTo>
                                <a:lnTo>
                                  <a:pt x="127" y="12"/>
                                </a:lnTo>
                                <a:close/>
                              </a:path>
                            </a:pathLst>
                          </a:custGeom>
                          <a:solidFill>
                            <a:srgbClr val="73264D"/>
                          </a:solidFill>
                          <a:ln w="11430">
                            <a:solidFill>
                              <a:srgbClr val="000000"/>
                            </a:solidFill>
                            <a:prstDash val="solid"/>
                            <a:round/>
                            <a:headEnd/>
                            <a:tailEnd/>
                          </a:ln>
                        </wps:spPr>
                        <wps:bodyPr rot="0" vert="horz" wrap="square" lIns="91440" tIns="45720" rIns="91440" bIns="45720" anchor="t" anchorCtr="0" upright="1">
                          <a:noAutofit/>
                        </wps:bodyPr>
                      </wps:wsp>
                      <wps:wsp>
                        <wps:cNvPr id="109" name="Freeform 203"/>
                        <wps:cNvSpPr>
                          <a:spLocks/>
                        </wps:cNvSpPr>
                        <wps:spPr bwMode="auto">
                          <a:xfrm>
                            <a:off x="3438" y="1789"/>
                            <a:ext cx="36" cy="538"/>
                          </a:xfrm>
                          <a:custGeom>
                            <a:avLst/>
                            <a:gdLst>
                              <a:gd name="T0" fmla="*/ 0 w 36"/>
                              <a:gd name="T1" fmla="*/ 538 h 538"/>
                              <a:gd name="T2" fmla="*/ 0 w 36"/>
                              <a:gd name="T3" fmla="*/ 25 h 538"/>
                              <a:gd name="T4" fmla="*/ 36 w 36"/>
                              <a:gd name="T5" fmla="*/ 0 h 538"/>
                              <a:gd name="T6" fmla="*/ 36 w 36"/>
                              <a:gd name="T7" fmla="*/ 513 h 538"/>
                              <a:gd name="T8" fmla="*/ 0 w 36"/>
                              <a:gd name="T9" fmla="*/ 538 h 538"/>
                            </a:gdLst>
                            <a:ahLst/>
                            <a:cxnLst>
                              <a:cxn ang="0">
                                <a:pos x="T0" y="T1"/>
                              </a:cxn>
                              <a:cxn ang="0">
                                <a:pos x="T2" y="T3"/>
                              </a:cxn>
                              <a:cxn ang="0">
                                <a:pos x="T4" y="T5"/>
                              </a:cxn>
                              <a:cxn ang="0">
                                <a:pos x="T6" y="T7"/>
                              </a:cxn>
                              <a:cxn ang="0">
                                <a:pos x="T8" y="T9"/>
                              </a:cxn>
                            </a:cxnLst>
                            <a:rect l="0" t="0" r="r" b="b"/>
                            <a:pathLst>
                              <a:path w="36" h="538">
                                <a:moveTo>
                                  <a:pt x="0" y="538"/>
                                </a:moveTo>
                                <a:lnTo>
                                  <a:pt x="0" y="25"/>
                                </a:lnTo>
                                <a:lnTo>
                                  <a:pt x="36" y="0"/>
                                </a:lnTo>
                                <a:lnTo>
                                  <a:pt x="36" y="513"/>
                                </a:lnTo>
                                <a:lnTo>
                                  <a:pt x="0" y="538"/>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110" name="Rectangle 204"/>
                        <wps:cNvSpPr>
                          <a:spLocks noChangeArrowheads="1"/>
                        </wps:cNvSpPr>
                        <wps:spPr bwMode="auto">
                          <a:xfrm>
                            <a:off x="3310" y="1814"/>
                            <a:ext cx="128" cy="513"/>
                          </a:xfrm>
                          <a:prstGeom prst="rect">
                            <a:avLst/>
                          </a:prstGeom>
                          <a:blipFill dpi="0" rotWithShape="0">
                            <a:blip r:embed="rId12"/>
                            <a:srcRect/>
                            <a:tile tx="0" ty="0" sx="100000" sy="100000" flip="none" algn="tl"/>
                          </a:blipFill>
                          <a:ln w="11430">
                            <a:solidFill>
                              <a:srgbClr val="000000"/>
                            </a:solidFill>
                            <a:miter lim="800000"/>
                            <a:headEnd/>
                            <a:tailEnd/>
                          </a:ln>
                        </wps:spPr>
                        <wps:bodyPr rot="0" vert="horz" wrap="square" lIns="91440" tIns="45720" rIns="91440" bIns="45720" anchor="t" anchorCtr="0" upright="1">
                          <a:noAutofit/>
                        </wps:bodyPr>
                      </wps:wsp>
                      <wps:wsp>
                        <wps:cNvPr id="111" name="Freeform 205"/>
                        <wps:cNvSpPr>
                          <a:spLocks/>
                        </wps:cNvSpPr>
                        <wps:spPr bwMode="auto">
                          <a:xfrm>
                            <a:off x="3310" y="1789"/>
                            <a:ext cx="164" cy="25"/>
                          </a:xfrm>
                          <a:custGeom>
                            <a:avLst/>
                            <a:gdLst>
                              <a:gd name="T0" fmla="*/ 128 w 164"/>
                              <a:gd name="T1" fmla="*/ 25 h 25"/>
                              <a:gd name="T2" fmla="*/ 164 w 164"/>
                              <a:gd name="T3" fmla="*/ 0 h 25"/>
                              <a:gd name="T4" fmla="*/ 37 w 164"/>
                              <a:gd name="T5" fmla="*/ 0 h 25"/>
                              <a:gd name="T6" fmla="*/ 0 w 164"/>
                              <a:gd name="T7" fmla="*/ 25 h 25"/>
                              <a:gd name="T8" fmla="*/ 128 w 164"/>
                              <a:gd name="T9" fmla="*/ 25 h 25"/>
                            </a:gdLst>
                            <a:ahLst/>
                            <a:cxnLst>
                              <a:cxn ang="0">
                                <a:pos x="T0" y="T1"/>
                              </a:cxn>
                              <a:cxn ang="0">
                                <a:pos x="T2" y="T3"/>
                              </a:cxn>
                              <a:cxn ang="0">
                                <a:pos x="T4" y="T5"/>
                              </a:cxn>
                              <a:cxn ang="0">
                                <a:pos x="T6" y="T7"/>
                              </a:cxn>
                              <a:cxn ang="0">
                                <a:pos x="T8" y="T9"/>
                              </a:cxn>
                            </a:cxnLst>
                            <a:rect l="0" t="0" r="r" b="b"/>
                            <a:pathLst>
                              <a:path w="164" h="25">
                                <a:moveTo>
                                  <a:pt x="128" y="25"/>
                                </a:moveTo>
                                <a:lnTo>
                                  <a:pt x="164" y="0"/>
                                </a:lnTo>
                                <a:lnTo>
                                  <a:pt x="37" y="0"/>
                                </a:lnTo>
                                <a:lnTo>
                                  <a:pt x="0" y="25"/>
                                </a:lnTo>
                                <a:lnTo>
                                  <a:pt x="128" y="25"/>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112" name="Freeform 206"/>
                        <wps:cNvSpPr>
                          <a:spLocks/>
                        </wps:cNvSpPr>
                        <wps:spPr bwMode="auto">
                          <a:xfrm>
                            <a:off x="3747" y="2302"/>
                            <a:ext cx="164" cy="25"/>
                          </a:xfrm>
                          <a:custGeom>
                            <a:avLst/>
                            <a:gdLst>
                              <a:gd name="T0" fmla="*/ 127 w 164"/>
                              <a:gd name="T1" fmla="*/ 25 h 25"/>
                              <a:gd name="T2" fmla="*/ 164 w 164"/>
                              <a:gd name="T3" fmla="*/ 0 h 25"/>
                              <a:gd name="T4" fmla="*/ 36 w 164"/>
                              <a:gd name="T5" fmla="*/ 0 h 25"/>
                              <a:gd name="T6" fmla="*/ 0 w 164"/>
                              <a:gd name="T7" fmla="*/ 25 h 25"/>
                              <a:gd name="T8" fmla="*/ 127 w 164"/>
                              <a:gd name="T9" fmla="*/ 25 h 25"/>
                            </a:gdLst>
                            <a:ahLst/>
                            <a:cxnLst>
                              <a:cxn ang="0">
                                <a:pos x="T0" y="T1"/>
                              </a:cxn>
                              <a:cxn ang="0">
                                <a:pos x="T2" y="T3"/>
                              </a:cxn>
                              <a:cxn ang="0">
                                <a:pos x="T4" y="T5"/>
                              </a:cxn>
                              <a:cxn ang="0">
                                <a:pos x="T6" y="T7"/>
                              </a:cxn>
                              <a:cxn ang="0">
                                <a:pos x="T8" y="T9"/>
                              </a:cxn>
                            </a:cxnLst>
                            <a:rect l="0" t="0" r="r" b="b"/>
                            <a:pathLst>
                              <a:path w="164" h="25">
                                <a:moveTo>
                                  <a:pt x="127" y="25"/>
                                </a:moveTo>
                                <a:lnTo>
                                  <a:pt x="164" y="0"/>
                                </a:lnTo>
                                <a:lnTo>
                                  <a:pt x="36" y="0"/>
                                </a:lnTo>
                                <a:lnTo>
                                  <a:pt x="0" y="25"/>
                                </a:lnTo>
                                <a:lnTo>
                                  <a:pt x="127" y="25"/>
                                </a:lnTo>
                                <a:close/>
                              </a:path>
                            </a:pathLst>
                          </a:custGeom>
                          <a:pattFill prst="pct8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113" name="Freeform 207"/>
                        <wps:cNvSpPr>
                          <a:spLocks/>
                        </wps:cNvSpPr>
                        <wps:spPr bwMode="auto">
                          <a:xfrm>
                            <a:off x="4002" y="1489"/>
                            <a:ext cx="36" cy="838"/>
                          </a:xfrm>
                          <a:custGeom>
                            <a:avLst/>
                            <a:gdLst>
                              <a:gd name="T0" fmla="*/ 0 w 36"/>
                              <a:gd name="T1" fmla="*/ 838 h 838"/>
                              <a:gd name="T2" fmla="*/ 0 w 36"/>
                              <a:gd name="T3" fmla="*/ 25 h 838"/>
                              <a:gd name="T4" fmla="*/ 36 w 36"/>
                              <a:gd name="T5" fmla="*/ 0 h 838"/>
                              <a:gd name="T6" fmla="*/ 36 w 36"/>
                              <a:gd name="T7" fmla="*/ 813 h 838"/>
                              <a:gd name="T8" fmla="*/ 0 w 36"/>
                              <a:gd name="T9" fmla="*/ 838 h 838"/>
                            </a:gdLst>
                            <a:ahLst/>
                            <a:cxnLst>
                              <a:cxn ang="0">
                                <a:pos x="T0" y="T1"/>
                              </a:cxn>
                              <a:cxn ang="0">
                                <a:pos x="T2" y="T3"/>
                              </a:cxn>
                              <a:cxn ang="0">
                                <a:pos x="T4" y="T5"/>
                              </a:cxn>
                              <a:cxn ang="0">
                                <a:pos x="T6" y="T7"/>
                              </a:cxn>
                              <a:cxn ang="0">
                                <a:pos x="T8" y="T9"/>
                              </a:cxn>
                            </a:cxnLst>
                            <a:rect l="0" t="0" r="r" b="b"/>
                            <a:pathLst>
                              <a:path w="36" h="838">
                                <a:moveTo>
                                  <a:pt x="0" y="838"/>
                                </a:moveTo>
                                <a:lnTo>
                                  <a:pt x="0" y="25"/>
                                </a:lnTo>
                                <a:lnTo>
                                  <a:pt x="36" y="0"/>
                                </a:lnTo>
                                <a:lnTo>
                                  <a:pt x="36" y="813"/>
                                </a:lnTo>
                                <a:lnTo>
                                  <a:pt x="0" y="838"/>
                                </a:lnTo>
                                <a:close/>
                              </a:path>
                            </a:pathLst>
                          </a:custGeom>
                          <a:solidFill>
                            <a:srgbClr val="4D1A33"/>
                          </a:solidFill>
                          <a:ln w="11430">
                            <a:solidFill>
                              <a:srgbClr val="000000"/>
                            </a:solidFill>
                            <a:prstDash val="solid"/>
                            <a:round/>
                            <a:headEnd/>
                            <a:tailEnd/>
                          </a:ln>
                        </wps:spPr>
                        <wps:bodyPr rot="0" vert="horz" wrap="square" lIns="91440" tIns="45720" rIns="91440" bIns="45720" anchor="t" anchorCtr="0" upright="1">
                          <a:noAutofit/>
                        </wps:bodyPr>
                      </wps:wsp>
                      <wps:wsp>
                        <wps:cNvPr id="114" name="Rectangle 208"/>
                        <wps:cNvSpPr>
                          <a:spLocks noChangeArrowheads="1"/>
                        </wps:cNvSpPr>
                        <wps:spPr bwMode="auto">
                          <a:xfrm>
                            <a:off x="3874" y="1514"/>
                            <a:ext cx="128" cy="813"/>
                          </a:xfrm>
                          <a:prstGeom prst="rect">
                            <a:avLst/>
                          </a:prstGeom>
                          <a:pattFill prst="ltDn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15" name="Freeform 209"/>
                        <wps:cNvSpPr>
                          <a:spLocks/>
                        </wps:cNvSpPr>
                        <wps:spPr bwMode="auto">
                          <a:xfrm>
                            <a:off x="3874" y="1489"/>
                            <a:ext cx="164" cy="25"/>
                          </a:xfrm>
                          <a:custGeom>
                            <a:avLst/>
                            <a:gdLst>
                              <a:gd name="T0" fmla="*/ 128 w 164"/>
                              <a:gd name="T1" fmla="*/ 25 h 25"/>
                              <a:gd name="T2" fmla="*/ 164 w 164"/>
                              <a:gd name="T3" fmla="*/ 0 h 25"/>
                              <a:gd name="T4" fmla="*/ 37 w 164"/>
                              <a:gd name="T5" fmla="*/ 0 h 25"/>
                              <a:gd name="T6" fmla="*/ 0 w 164"/>
                              <a:gd name="T7" fmla="*/ 25 h 25"/>
                              <a:gd name="T8" fmla="*/ 128 w 164"/>
                              <a:gd name="T9" fmla="*/ 25 h 25"/>
                            </a:gdLst>
                            <a:ahLst/>
                            <a:cxnLst>
                              <a:cxn ang="0">
                                <a:pos x="T0" y="T1"/>
                              </a:cxn>
                              <a:cxn ang="0">
                                <a:pos x="T2" y="T3"/>
                              </a:cxn>
                              <a:cxn ang="0">
                                <a:pos x="T4" y="T5"/>
                              </a:cxn>
                              <a:cxn ang="0">
                                <a:pos x="T6" y="T7"/>
                              </a:cxn>
                              <a:cxn ang="0">
                                <a:pos x="T8" y="T9"/>
                              </a:cxn>
                            </a:cxnLst>
                            <a:rect l="0" t="0" r="r" b="b"/>
                            <a:pathLst>
                              <a:path w="164" h="25">
                                <a:moveTo>
                                  <a:pt x="128" y="25"/>
                                </a:moveTo>
                                <a:lnTo>
                                  <a:pt x="164" y="0"/>
                                </a:lnTo>
                                <a:lnTo>
                                  <a:pt x="37" y="0"/>
                                </a:lnTo>
                                <a:lnTo>
                                  <a:pt x="0" y="25"/>
                                </a:lnTo>
                                <a:lnTo>
                                  <a:pt x="128" y="25"/>
                                </a:lnTo>
                                <a:close/>
                              </a:path>
                            </a:pathLst>
                          </a:custGeom>
                          <a:pattFill prst="ltDnDiag">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116" name="Freeform 210"/>
                        <wps:cNvSpPr>
                          <a:spLocks/>
                        </wps:cNvSpPr>
                        <wps:spPr bwMode="auto">
                          <a:xfrm>
                            <a:off x="4129" y="1539"/>
                            <a:ext cx="36" cy="788"/>
                          </a:xfrm>
                          <a:custGeom>
                            <a:avLst/>
                            <a:gdLst>
                              <a:gd name="T0" fmla="*/ 0 w 36"/>
                              <a:gd name="T1" fmla="*/ 788 h 788"/>
                              <a:gd name="T2" fmla="*/ 0 w 36"/>
                              <a:gd name="T3" fmla="*/ 25 h 788"/>
                              <a:gd name="T4" fmla="*/ 36 w 36"/>
                              <a:gd name="T5" fmla="*/ 0 h 788"/>
                              <a:gd name="T6" fmla="*/ 36 w 36"/>
                              <a:gd name="T7" fmla="*/ 763 h 788"/>
                              <a:gd name="T8" fmla="*/ 0 w 36"/>
                              <a:gd name="T9" fmla="*/ 788 h 788"/>
                            </a:gdLst>
                            <a:ahLst/>
                            <a:cxnLst>
                              <a:cxn ang="0">
                                <a:pos x="T0" y="T1"/>
                              </a:cxn>
                              <a:cxn ang="0">
                                <a:pos x="T2" y="T3"/>
                              </a:cxn>
                              <a:cxn ang="0">
                                <a:pos x="T4" y="T5"/>
                              </a:cxn>
                              <a:cxn ang="0">
                                <a:pos x="T6" y="T7"/>
                              </a:cxn>
                              <a:cxn ang="0">
                                <a:pos x="T8" y="T9"/>
                              </a:cxn>
                            </a:cxnLst>
                            <a:rect l="0" t="0" r="r" b="b"/>
                            <a:pathLst>
                              <a:path w="36" h="788">
                                <a:moveTo>
                                  <a:pt x="0" y="788"/>
                                </a:moveTo>
                                <a:lnTo>
                                  <a:pt x="0" y="25"/>
                                </a:lnTo>
                                <a:lnTo>
                                  <a:pt x="36" y="0"/>
                                </a:lnTo>
                                <a:lnTo>
                                  <a:pt x="36" y="763"/>
                                </a:lnTo>
                                <a:lnTo>
                                  <a:pt x="0" y="788"/>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117" name="Rectangle 211"/>
                        <wps:cNvSpPr>
                          <a:spLocks noChangeArrowheads="1"/>
                        </wps:cNvSpPr>
                        <wps:spPr bwMode="auto">
                          <a:xfrm>
                            <a:off x="4002" y="1564"/>
                            <a:ext cx="127" cy="763"/>
                          </a:xfrm>
                          <a:prstGeom prst="rect">
                            <a:avLst/>
                          </a:prstGeom>
                          <a:blipFill dpi="0" rotWithShape="0">
                            <a:blip r:embed="rId12"/>
                            <a:srcRect/>
                            <a:tile tx="0" ty="0" sx="100000" sy="100000" flip="none" algn="tl"/>
                          </a:blipFill>
                          <a:ln w="11430">
                            <a:solidFill>
                              <a:srgbClr val="000000"/>
                            </a:solidFill>
                            <a:miter lim="800000"/>
                            <a:headEnd/>
                            <a:tailEnd/>
                          </a:ln>
                        </wps:spPr>
                        <wps:bodyPr rot="0" vert="horz" wrap="square" lIns="91440" tIns="45720" rIns="91440" bIns="45720" anchor="t" anchorCtr="0" upright="1">
                          <a:noAutofit/>
                        </wps:bodyPr>
                      </wps:wsp>
                      <wps:wsp>
                        <wps:cNvPr id="118" name="Freeform 212"/>
                        <wps:cNvSpPr>
                          <a:spLocks/>
                        </wps:cNvSpPr>
                        <wps:spPr bwMode="auto">
                          <a:xfrm>
                            <a:off x="4002" y="1539"/>
                            <a:ext cx="163" cy="25"/>
                          </a:xfrm>
                          <a:custGeom>
                            <a:avLst/>
                            <a:gdLst>
                              <a:gd name="T0" fmla="*/ 127 w 163"/>
                              <a:gd name="T1" fmla="*/ 25 h 25"/>
                              <a:gd name="T2" fmla="*/ 163 w 163"/>
                              <a:gd name="T3" fmla="*/ 0 h 25"/>
                              <a:gd name="T4" fmla="*/ 36 w 163"/>
                              <a:gd name="T5" fmla="*/ 0 h 25"/>
                              <a:gd name="T6" fmla="*/ 0 w 163"/>
                              <a:gd name="T7" fmla="*/ 25 h 25"/>
                              <a:gd name="T8" fmla="*/ 127 w 163"/>
                              <a:gd name="T9" fmla="*/ 25 h 25"/>
                            </a:gdLst>
                            <a:ahLst/>
                            <a:cxnLst>
                              <a:cxn ang="0">
                                <a:pos x="T0" y="T1"/>
                              </a:cxn>
                              <a:cxn ang="0">
                                <a:pos x="T2" y="T3"/>
                              </a:cxn>
                              <a:cxn ang="0">
                                <a:pos x="T4" y="T5"/>
                              </a:cxn>
                              <a:cxn ang="0">
                                <a:pos x="T6" y="T7"/>
                              </a:cxn>
                              <a:cxn ang="0">
                                <a:pos x="T8" y="T9"/>
                              </a:cxn>
                            </a:cxnLst>
                            <a:rect l="0" t="0" r="r" b="b"/>
                            <a:pathLst>
                              <a:path w="163" h="25">
                                <a:moveTo>
                                  <a:pt x="127" y="25"/>
                                </a:moveTo>
                                <a:lnTo>
                                  <a:pt x="163" y="0"/>
                                </a:lnTo>
                                <a:lnTo>
                                  <a:pt x="36" y="0"/>
                                </a:lnTo>
                                <a:lnTo>
                                  <a:pt x="0" y="25"/>
                                </a:lnTo>
                                <a:lnTo>
                                  <a:pt x="127" y="25"/>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119" name="Freeform 213"/>
                        <wps:cNvSpPr>
                          <a:spLocks/>
                        </wps:cNvSpPr>
                        <wps:spPr bwMode="auto">
                          <a:xfrm>
                            <a:off x="4438" y="2302"/>
                            <a:ext cx="164" cy="25"/>
                          </a:xfrm>
                          <a:custGeom>
                            <a:avLst/>
                            <a:gdLst>
                              <a:gd name="T0" fmla="*/ 127 w 164"/>
                              <a:gd name="T1" fmla="*/ 25 h 25"/>
                              <a:gd name="T2" fmla="*/ 164 w 164"/>
                              <a:gd name="T3" fmla="*/ 0 h 25"/>
                              <a:gd name="T4" fmla="*/ 37 w 164"/>
                              <a:gd name="T5" fmla="*/ 0 h 25"/>
                              <a:gd name="T6" fmla="*/ 0 w 164"/>
                              <a:gd name="T7" fmla="*/ 25 h 25"/>
                              <a:gd name="T8" fmla="*/ 127 w 164"/>
                              <a:gd name="T9" fmla="*/ 25 h 25"/>
                            </a:gdLst>
                            <a:ahLst/>
                            <a:cxnLst>
                              <a:cxn ang="0">
                                <a:pos x="T0" y="T1"/>
                              </a:cxn>
                              <a:cxn ang="0">
                                <a:pos x="T2" y="T3"/>
                              </a:cxn>
                              <a:cxn ang="0">
                                <a:pos x="T4" y="T5"/>
                              </a:cxn>
                              <a:cxn ang="0">
                                <a:pos x="T6" y="T7"/>
                              </a:cxn>
                              <a:cxn ang="0">
                                <a:pos x="T8" y="T9"/>
                              </a:cxn>
                            </a:cxnLst>
                            <a:rect l="0" t="0" r="r" b="b"/>
                            <a:pathLst>
                              <a:path w="164" h="25">
                                <a:moveTo>
                                  <a:pt x="127" y="25"/>
                                </a:moveTo>
                                <a:lnTo>
                                  <a:pt x="164" y="0"/>
                                </a:lnTo>
                                <a:lnTo>
                                  <a:pt x="37" y="0"/>
                                </a:lnTo>
                                <a:lnTo>
                                  <a:pt x="0" y="25"/>
                                </a:lnTo>
                                <a:lnTo>
                                  <a:pt x="127" y="25"/>
                                </a:lnTo>
                                <a:close/>
                              </a:path>
                            </a:pathLst>
                          </a:custGeom>
                          <a:pattFill prst="pct80">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120" name="Freeform 214"/>
                        <wps:cNvSpPr>
                          <a:spLocks/>
                        </wps:cNvSpPr>
                        <wps:spPr bwMode="auto">
                          <a:xfrm>
                            <a:off x="4565" y="2302"/>
                            <a:ext cx="164" cy="25"/>
                          </a:xfrm>
                          <a:custGeom>
                            <a:avLst/>
                            <a:gdLst>
                              <a:gd name="T0" fmla="*/ 110 w 164"/>
                              <a:gd name="T1" fmla="*/ 25 h 25"/>
                              <a:gd name="T2" fmla="*/ 164 w 164"/>
                              <a:gd name="T3" fmla="*/ 0 h 25"/>
                              <a:gd name="T4" fmla="*/ 37 w 164"/>
                              <a:gd name="T5" fmla="*/ 0 h 25"/>
                              <a:gd name="T6" fmla="*/ 0 w 164"/>
                              <a:gd name="T7" fmla="*/ 25 h 25"/>
                              <a:gd name="T8" fmla="*/ 110 w 164"/>
                              <a:gd name="T9" fmla="*/ 25 h 25"/>
                            </a:gdLst>
                            <a:ahLst/>
                            <a:cxnLst>
                              <a:cxn ang="0">
                                <a:pos x="T0" y="T1"/>
                              </a:cxn>
                              <a:cxn ang="0">
                                <a:pos x="T2" y="T3"/>
                              </a:cxn>
                              <a:cxn ang="0">
                                <a:pos x="T4" y="T5"/>
                              </a:cxn>
                              <a:cxn ang="0">
                                <a:pos x="T6" y="T7"/>
                              </a:cxn>
                              <a:cxn ang="0">
                                <a:pos x="T8" y="T9"/>
                              </a:cxn>
                            </a:cxnLst>
                            <a:rect l="0" t="0" r="r" b="b"/>
                            <a:pathLst>
                              <a:path w="164" h="25">
                                <a:moveTo>
                                  <a:pt x="110" y="25"/>
                                </a:moveTo>
                                <a:lnTo>
                                  <a:pt x="164" y="0"/>
                                </a:lnTo>
                                <a:lnTo>
                                  <a:pt x="37" y="0"/>
                                </a:lnTo>
                                <a:lnTo>
                                  <a:pt x="0" y="25"/>
                                </a:lnTo>
                                <a:lnTo>
                                  <a:pt x="110" y="25"/>
                                </a:lnTo>
                                <a:close/>
                              </a:path>
                            </a:pathLst>
                          </a:custGeom>
                          <a:pattFill prst="ltDnDiag">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121" name="Freeform 215"/>
                        <wps:cNvSpPr>
                          <a:spLocks/>
                        </wps:cNvSpPr>
                        <wps:spPr bwMode="auto">
                          <a:xfrm>
                            <a:off x="4675" y="2302"/>
                            <a:ext cx="182" cy="25"/>
                          </a:xfrm>
                          <a:custGeom>
                            <a:avLst/>
                            <a:gdLst>
                              <a:gd name="T0" fmla="*/ 127 w 182"/>
                              <a:gd name="T1" fmla="*/ 25 h 25"/>
                              <a:gd name="T2" fmla="*/ 182 w 182"/>
                              <a:gd name="T3" fmla="*/ 0 h 25"/>
                              <a:gd name="T4" fmla="*/ 54 w 182"/>
                              <a:gd name="T5" fmla="*/ 0 h 25"/>
                              <a:gd name="T6" fmla="*/ 0 w 182"/>
                              <a:gd name="T7" fmla="*/ 25 h 25"/>
                              <a:gd name="T8" fmla="*/ 127 w 182"/>
                              <a:gd name="T9" fmla="*/ 25 h 25"/>
                            </a:gdLst>
                            <a:ahLst/>
                            <a:cxnLst>
                              <a:cxn ang="0">
                                <a:pos x="T0" y="T1"/>
                              </a:cxn>
                              <a:cxn ang="0">
                                <a:pos x="T2" y="T3"/>
                              </a:cxn>
                              <a:cxn ang="0">
                                <a:pos x="T4" y="T5"/>
                              </a:cxn>
                              <a:cxn ang="0">
                                <a:pos x="T6" y="T7"/>
                              </a:cxn>
                              <a:cxn ang="0">
                                <a:pos x="T8" y="T9"/>
                              </a:cxn>
                            </a:cxnLst>
                            <a:rect l="0" t="0" r="r" b="b"/>
                            <a:pathLst>
                              <a:path w="182" h="25">
                                <a:moveTo>
                                  <a:pt x="127" y="25"/>
                                </a:moveTo>
                                <a:lnTo>
                                  <a:pt x="182" y="0"/>
                                </a:lnTo>
                                <a:lnTo>
                                  <a:pt x="54" y="0"/>
                                </a:lnTo>
                                <a:lnTo>
                                  <a:pt x="0" y="25"/>
                                </a:lnTo>
                                <a:lnTo>
                                  <a:pt x="127" y="25"/>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122" name="Freeform 216"/>
                        <wps:cNvSpPr>
                          <a:spLocks/>
                        </wps:cNvSpPr>
                        <wps:spPr bwMode="auto">
                          <a:xfrm>
                            <a:off x="5238" y="1301"/>
                            <a:ext cx="55" cy="1026"/>
                          </a:xfrm>
                          <a:custGeom>
                            <a:avLst/>
                            <a:gdLst>
                              <a:gd name="T0" fmla="*/ 0 w 55"/>
                              <a:gd name="T1" fmla="*/ 1026 h 1026"/>
                              <a:gd name="T2" fmla="*/ 0 w 55"/>
                              <a:gd name="T3" fmla="*/ 25 h 1026"/>
                              <a:gd name="T4" fmla="*/ 55 w 55"/>
                              <a:gd name="T5" fmla="*/ 0 h 1026"/>
                              <a:gd name="T6" fmla="*/ 55 w 55"/>
                              <a:gd name="T7" fmla="*/ 1001 h 1026"/>
                              <a:gd name="T8" fmla="*/ 0 w 55"/>
                              <a:gd name="T9" fmla="*/ 1026 h 1026"/>
                            </a:gdLst>
                            <a:ahLst/>
                            <a:cxnLst>
                              <a:cxn ang="0">
                                <a:pos x="T0" y="T1"/>
                              </a:cxn>
                              <a:cxn ang="0">
                                <a:pos x="T2" y="T3"/>
                              </a:cxn>
                              <a:cxn ang="0">
                                <a:pos x="T4" y="T5"/>
                              </a:cxn>
                              <a:cxn ang="0">
                                <a:pos x="T6" y="T7"/>
                              </a:cxn>
                              <a:cxn ang="0">
                                <a:pos x="T8" y="T9"/>
                              </a:cxn>
                            </a:cxnLst>
                            <a:rect l="0" t="0" r="r" b="b"/>
                            <a:pathLst>
                              <a:path w="55" h="1026">
                                <a:moveTo>
                                  <a:pt x="0" y="1026"/>
                                </a:moveTo>
                                <a:lnTo>
                                  <a:pt x="0" y="25"/>
                                </a:lnTo>
                                <a:lnTo>
                                  <a:pt x="55" y="0"/>
                                </a:lnTo>
                                <a:lnTo>
                                  <a:pt x="55" y="1001"/>
                                </a:lnTo>
                                <a:lnTo>
                                  <a:pt x="0" y="1026"/>
                                </a:lnTo>
                                <a:close/>
                              </a:path>
                            </a:pathLst>
                          </a:custGeom>
                          <a:solidFill>
                            <a:srgbClr val="4D4D80"/>
                          </a:solidFill>
                          <a:ln w="11430">
                            <a:solidFill>
                              <a:srgbClr val="000000"/>
                            </a:solidFill>
                            <a:prstDash val="solid"/>
                            <a:round/>
                            <a:headEnd/>
                            <a:tailEnd/>
                          </a:ln>
                        </wps:spPr>
                        <wps:bodyPr rot="0" vert="horz" wrap="square" lIns="91440" tIns="45720" rIns="91440" bIns="45720" anchor="t" anchorCtr="0" upright="1">
                          <a:noAutofit/>
                        </wps:bodyPr>
                      </wps:wsp>
                      <wps:wsp>
                        <wps:cNvPr id="123" name="Rectangle 217"/>
                        <wps:cNvSpPr>
                          <a:spLocks noChangeArrowheads="1"/>
                        </wps:cNvSpPr>
                        <wps:spPr bwMode="auto">
                          <a:xfrm>
                            <a:off x="5111" y="1326"/>
                            <a:ext cx="127" cy="1001"/>
                          </a:xfrm>
                          <a:prstGeom prst="rect">
                            <a:avLst/>
                          </a:prstGeom>
                          <a:pattFill prst="pct8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24" name="Freeform 218"/>
                        <wps:cNvSpPr>
                          <a:spLocks/>
                        </wps:cNvSpPr>
                        <wps:spPr bwMode="auto">
                          <a:xfrm>
                            <a:off x="5111" y="1301"/>
                            <a:ext cx="182" cy="25"/>
                          </a:xfrm>
                          <a:custGeom>
                            <a:avLst/>
                            <a:gdLst>
                              <a:gd name="T0" fmla="*/ 127 w 182"/>
                              <a:gd name="T1" fmla="*/ 25 h 25"/>
                              <a:gd name="T2" fmla="*/ 182 w 182"/>
                              <a:gd name="T3" fmla="*/ 0 h 25"/>
                              <a:gd name="T4" fmla="*/ 55 w 182"/>
                              <a:gd name="T5" fmla="*/ 0 h 25"/>
                              <a:gd name="T6" fmla="*/ 0 w 182"/>
                              <a:gd name="T7" fmla="*/ 25 h 25"/>
                              <a:gd name="T8" fmla="*/ 127 w 182"/>
                              <a:gd name="T9" fmla="*/ 25 h 25"/>
                            </a:gdLst>
                            <a:ahLst/>
                            <a:cxnLst>
                              <a:cxn ang="0">
                                <a:pos x="T0" y="T1"/>
                              </a:cxn>
                              <a:cxn ang="0">
                                <a:pos x="T2" y="T3"/>
                              </a:cxn>
                              <a:cxn ang="0">
                                <a:pos x="T4" y="T5"/>
                              </a:cxn>
                              <a:cxn ang="0">
                                <a:pos x="T6" y="T7"/>
                              </a:cxn>
                              <a:cxn ang="0">
                                <a:pos x="T8" y="T9"/>
                              </a:cxn>
                            </a:cxnLst>
                            <a:rect l="0" t="0" r="r" b="b"/>
                            <a:pathLst>
                              <a:path w="182" h="25">
                                <a:moveTo>
                                  <a:pt x="127" y="25"/>
                                </a:moveTo>
                                <a:lnTo>
                                  <a:pt x="182" y="0"/>
                                </a:lnTo>
                                <a:lnTo>
                                  <a:pt x="55" y="0"/>
                                </a:lnTo>
                                <a:lnTo>
                                  <a:pt x="0" y="25"/>
                                </a:lnTo>
                                <a:lnTo>
                                  <a:pt x="127" y="25"/>
                                </a:lnTo>
                                <a:close/>
                              </a:path>
                            </a:pathLst>
                          </a:custGeom>
                          <a:solidFill>
                            <a:srgbClr val="7373BF"/>
                          </a:solidFill>
                          <a:ln w="11430">
                            <a:solidFill>
                              <a:srgbClr val="000000"/>
                            </a:solidFill>
                            <a:prstDash val="solid"/>
                            <a:round/>
                            <a:headEnd/>
                            <a:tailEnd/>
                          </a:ln>
                        </wps:spPr>
                        <wps:bodyPr rot="0" vert="horz" wrap="square" lIns="91440" tIns="45720" rIns="91440" bIns="45720" anchor="t" anchorCtr="0" upright="1">
                          <a:noAutofit/>
                        </wps:bodyPr>
                      </wps:wsp>
                      <wps:wsp>
                        <wps:cNvPr id="125" name="Freeform 219"/>
                        <wps:cNvSpPr>
                          <a:spLocks/>
                        </wps:cNvSpPr>
                        <wps:spPr bwMode="auto">
                          <a:xfrm>
                            <a:off x="5366" y="1301"/>
                            <a:ext cx="36" cy="1026"/>
                          </a:xfrm>
                          <a:custGeom>
                            <a:avLst/>
                            <a:gdLst>
                              <a:gd name="T0" fmla="*/ 0 w 36"/>
                              <a:gd name="T1" fmla="*/ 1026 h 1026"/>
                              <a:gd name="T2" fmla="*/ 0 w 36"/>
                              <a:gd name="T3" fmla="*/ 25 h 1026"/>
                              <a:gd name="T4" fmla="*/ 36 w 36"/>
                              <a:gd name="T5" fmla="*/ 0 h 1026"/>
                              <a:gd name="T6" fmla="*/ 36 w 36"/>
                              <a:gd name="T7" fmla="*/ 1001 h 1026"/>
                              <a:gd name="T8" fmla="*/ 0 w 36"/>
                              <a:gd name="T9" fmla="*/ 1026 h 1026"/>
                            </a:gdLst>
                            <a:ahLst/>
                            <a:cxnLst>
                              <a:cxn ang="0">
                                <a:pos x="T0" y="T1"/>
                              </a:cxn>
                              <a:cxn ang="0">
                                <a:pos x="T2" y="T3"/>
                              </a:cxn>
                              <a:cxn ang="0">
                                <a:pos x="T4" y="T5"/>
                              </a:cxn>
                              <a:cxn ang="0">
                                <a:pos x="T6" y="T7"/>
                              </a:cxn>
                              <a:cxn ang="0">
                                <a:pos x="T8" y="T9"/>
                              </a:cxn>
                            </a:cxnLst>
                            <a:rect l="0" t="0" r="r" b="b"/>
                            <a:pathLst>
                              <a:path w="36" h="1026">
                                <a:moveTo>
                                  <a:pt x="0" y="1026"/>
                                </a:moveTo>
                                <a:lnTo>
                                  <a:pt x="0" y="25"/>
                                </a:lnTo>
                                <a:lnTo>
                                  <a:pt x="36" y="0"/>
                                </a:lnTo>
                                <a:lnTo>
                                  <a:pt x="36" y="1001"/>
                                </a:lnTo>
                                <a:lnTo>
                                  <a:pt x="0" y="1026"/>
                                </a:lnTo>
                                <a:close/>
                              </a:path>
                            </a:pathLst>
                          </a:custGeom>
                          <a:solidFill>
                            <a:srgbClr val="4D1A33"/>
                          </a:solidFill>
                          <a:ln w="11430">
                            <a:solidFill>
                              <a:srgbClr val="000000"/>
                            </a:solidFill>
                            <a:prstDash val="solid"/>
                            <a:round/>
                            <a:headEnd/>
                            <a:tailEnd/>
                          </a:ln>
                        </wps:spPr>
                        <wps:bodyPr rot="0" vert="horz" wrap="square" lIns="91440" tIns="45720" rIns="91440" bIns="45720" anchor="t" anchorCtr="0" upright="1">
                          <a:noAutofit/>
                        </wps:bodyPr>
                      </wps:wsp>
                      <wps:wsp>
                        <wps:cNvPr id="126" name="Rectangle 220"/>
                        <wps:cNvSpPr>
                          <a:spLocks noChangeArrowheads="1"/>
                        </wps:cNvSpPr>
                        <wps:spPr bwMode="auto">
                          <a:xfrm>
                            <a:off x="5238" y="1326"/>
                            <a:ext cx="128" cy="1001"/>
                          </a:xfrm>
                          <a:prstGeom prst="rect">
                            <a:avLst/>
                          </a:prstGeom>
                          <a:pattFill prst="ltDn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27" name="Freeform 221"/>
                        <wps:cNvSpPr>
                          <a:spLocks/>
                        </wps:cNvSpPr>
                        <wps:spPr bwMode="auto">
                          <a:xfrm>
                            <a:off x="5238" y="1301"/>
                            <a:ext cx="164" cy="25"/>
                          </a:xfrm>
                          <a:custGeom>
                            <a:avLst/>
                            <a:gdLst>
                              <a:gd name="T0" fmla="*/ 128 w 164"/>
                              <a:gd name="T1" fmla="*/ 25 h 25"/>
                              <a:gd name="T2" fmla="*/ 164 w 164"/>
                              <a:gd name="T3" fmla="*/ 0 h 25"/>
                              <a:gd name="T4" fmla="*/ 55 w 164"/>
                              <a:gd name="T5" fmla="*/ 0 h 25"/>
                              <a:gd name="T6" fmla="*/ 0 w 164"/>
                              <a:gd name="T7" fmla="*/ 25 h 25"/>
                              <a:gd name="T8" fmla="*/ 128 w 164"/>
                              <a:gd name="T9" fmla="*/ 25 h 25"/>
                            </a:gdLst>
                            <a:ahLst/>
                            <a:cxnLst>
                              <a:cxn ang="0">
                                <a:pos x="T0" y="T1"/>
                              </a:cxn>
                              <a:cxn ang="0">
                                <a:pos x="T2" y="T3"/>
                              </a:cxn>
                              <a:cxn ang="0">
                                <a:pos x="T4" y="T5"/>
                              </a:cxn>
                              <a:cxn ang="0">
                                <a:pos x="T6" y="T7"/>
                              </a:cxn>
                              <a:cxn ang="0">
                                <a:pos x="T8" y="T9"/>
                              </a:cxn>
                            </a:cxnLst>
                            <a:rect l="0" t="0" r="r" b="b"/>
                            <a:pathLst>
                              <a:path w="164" h="25">
                                <a:moveTo>
                                  <a:pt x="128" y="25"/>
                                </a:moveTo>
                                <a:lnTo>
                                  <a:pt x="164" y="0"/>
                                </a:lnTo>
                                <a:lnTo>
                                  <a:pt x="55" y="0"/>
                                </a:lnTo>
                                <a:lnTo>
                                  <a:pt x="0" y="25"/>
                                </a:lnTo>
                                <a:lnTo>
                                  <a:pt x="128" y="25"/>
                                </a:lnTo>
                                <a:close/>
                              </a:path>
                            </a:pathLst>
                          </a:custGeom>
                          <a:pattFill prst="ltDnDiag">
                            <a:fgClr>
                              <a:srgbClr val="000000"/>
                            </a:fgClr>
                            <a:bgClr>
                              <a:srgbClr val="FFFFFF"/>
                            </a:bgClr>
                          </a:pattFill>
                          <a:ln w="11430">
                            <a:solidFill>
                              <a:srgbClr val="000000"/>
                            </a:solidFill>
                            <a:prstDash val="solid"/>
                            <a:round/>
                            <a:headEnd/>
                            <a:tailEnd/>
                          </a:ln>
                        </wps:spPr>
                        <wps:bodyPr rot="0" vert="horz" wrap="square" lIns="91440" tIns="45720" rIns="91440" bIns="45720" anchor="t" anchorCtr="0" upright="1">
                          <a:noAutofit/>
                        </wps:bodyPr>
                      </wps:wsp>
                      <wps:wsp>
                        <wps:cNvPr id="128" name="Freeform 222"/>
                        <wps:cNvSpPr>
                          <a:spLocks/>
                        </wps:cNvSpPr>
                        <wps:spPr bwMode="auto">
                          <a:xfrm>
                            <a:off x="5493" y="1301"/>
                            <a:ext cx="37" cy="1026"/>
                          </a:xfrm>
                          <a:custGeom>
                            <a:avLst/>
                            <a:gdLst>
                              <a:gd name="T0" fmla="*/ 0 w 37"/>
                              <a:gd name="T1" fmla="*/ 1026 h 1026"/>
                              <a:gd name="T2" fmla="*/ 0 w 37"/>
                              <a:gd name="T3" fmla="*/ 25 h 1026"/>
                              <a:gd name="T4" fmla="*/ 37 w 37"/>
                              <a:gd name="T5" fmla="*/ 0 h 1026"/>
                              <a:gd name="T6" fmla="*/ 37 w 37"/>
                              <a:gd name="T7" fmla="*/ 1001 h 1026"/>
                              <a:gd name="T8" fmla="*/ 0 w 37"/>
                              <a:gd name="T9" fmla="*/ 1026 h 1026"/>
                            </a:gdLst>
                            <a:ahLst/>
                            <a:cxnLst>
                              <a:cxn ang="0">
                                <a:pos x="T0" y="T1"/>
                              </a:cxn>
                              <a:cxn ang="0">
                                <a:pos x="T2" y="T3"/>
                              </a:cxn>
                              <a:cxn ang="0">
                                <a:pos x="T4" y="T5"/>
                              </a:cxn>
                              <a:cxn ang="0">
                                <a:pos x="T6" y="T7"/>
                              </a:cxn>
                              <a:cxn ang="0">
                                <a:pos x="T8" y="T9"/>
                              </a:cxn>
                            </a:cxnLst>
                            <a:rect l="0" t="0" r="r" b="b"/>
                            <a:pathLst>
                              <a:path w="37" h="1026">
                                <a:moveTo>
                                  <a:pt x="0" y="1026"/>
                                </a:moveTo>
                                <a:lnTo>
                                  <a:pt x="0" y="25"/>
                                </a:lnTo>
                                <a:lnTo>
                                  <a:pt x="37" y="0"/>
                                </a:lnTo>
                                <a:lnTo>
                                  <a:pt x="37" y="1001"/>
                                </a:lnTo>
                                <a:lnTo>
                                  <a:pt x="0" y="1026"/>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129" name="Rectangle 223"/>
                        <wps:cNvSpPr>
                          <a:spLocks noChangeArrowheads="1"/>
                        </wps:cNvSpPr>
                        <wps:spPr bwMode="auto">
                          <a:xfrm>
                            <a:off x="5366" y="1326"/>
                            <a:ext cx="127" cy="1001"/>
                          </a:xfrm>
                          <a:prstGeom prst="rect">
                            <a:avLst/>
                          </a:prstGeom>
                          <a:blipFill dpi="0" rotWithShape="0">
                            <a:blip r:embed="rId12"/>
                            <a:srcRect/>
                            <a:tile tx="0" ty="0" sx="100000" sy="100000" flip="none" algn="tl"/>
                          </a:blipFill>
                          <a:ln w="11430">
                            <a:solidFill>
                              <a:srgbClr val="000000"/>
                            </a:solidFill>
                            <a:miter lim="800000"/>
                            <a:headEnd/>
                            <a:tailEnd/>
                          </a:ln>
                        </wps:spPr>
                        <wps:bodyPr rot="0" vert="horz" wrap="square" lIns="91440" tIns="45720" rIns="91440" bIns="45720" anchor="t" anchorCtr="0" upright="1">
                          <a:noAutofit/>
                        </wps:bodyPr>
                      </wps:wsp>
                      <wps:wsp>
                        <wps:cNvPr id="130" name="Freeform 224"/>
                        <wps:cNvSpPr>
                          <a:spLocks/>
                        </wps:cNvSpPr>
                        <wps:spPr bwMode="auto">
                          <a:xfrm>
                            <a:off x="5366" y="1301"/>
                            <a:ext cx="164" cy="25"/>
                          </a:xfrm>
                          <a:custGeom>
                            <a:avLst/>
                            <a:gdLst>
                              <a:gd name="T0" fmla="*/ 127 w 164"/>
                              <a:gd name="T1" fmla="*/ 25 h 25"/>
                              <a:gd name="T2" fmla="*/ 164 w 164"/>
                              <a:gd name="T3" fmla="*/ 0 h 25"/>
                              <a:gd name="T4" fmla="*/ 36 w 164"/>
                              <a:gd name="T5" fmla="*/ 0 h 25"/>
                              <a:gd name="T6" fmla="*/ 0 w 164"/>
                              <a:gd name="T7" fmla="*/ 25 h 25"/>
                              <a:gd name="T8" fmla="*/ 127 w 164"/>
                              <a:gd name="T9" fmla="*/ 25 h 25"/>
                            </a:gdLst>
                            <a:ahLst/>
                            <a:cxnLst>
                              <a:cxn ang="0">
                                <a:pos x="T0" y="T1"/>
                              </a:cxn>
                              <a:cxn ang="0">
                                <a:pos x="T2" y="T3"/>
                              </a:cxn>
                              <a:cxn ang="0">
                                <a:pos x="T4" y="T5"/>
                              </a:cxn>
                              <a:cxn ang="0">
                                <a:pos x="T6" y="T7"/>
                              </a:cxn>
                              <a:cxn ang="0">
                                <a:pos x="T8" y="T9"/>
                              </a:cxn>
                            </a:cxnLst>
                            <a:rect l="0" t="0" r="r" b="b"/>
                            <a:pathLst>
                              <a:path w="164" h="25">
                                <a:moveTo>
                                  <a:pt x="127" y="25"/>
                                </a:moveTo>
                                <a:lnTo>
                                  <a:pt x="164" y="0"/>
                                </a:lnTo>
                                <a:lnTo>
                                  <a:pt x="36" y="0"/>
                                </a:lnTo>
                                <a:lnTo>
                                  <a:pt x="0" y="25"/>
                                </a:lnTo>
                                <a:lnTo>
                                  <a:pt x="127" y="25"/>
                                </a:lnTo>
                                <a:close/>
                              </a:path>
                            </a:pathLst>
                          </a:custGeom>
                          <a:blipFill dpi="0" rotWithShape="0">
                            <a:blip r:embed="rId12"/>
                            <a:srcRect/>
                            <a:tile tx="0" ty="0" sx="100000" sy="100000" flip="none" algn="tl"/>
                          </a:blipFill>
                          <a:ln w="11430">
                            <a:solidFill>
                              <a:srgbClr val="000000"/>
                            </a:solidFill>
                            <a:prstDash val="solid"/>
                            <a:round/>
                            <a:headEnd/>
                            <a:tailEnd/>
                          </a:ln>
                        </wps:spPr>
                        <wps:bodyPr rot="0" vert="horz" wrap="square" lIns="91440" tIns="45720" rIns="91440" bIns="45720" anchor="t" anchorCtr="0" upright="1">
                          <a:noAutofit/>
                        </wps:bodyPr>
                      </wps:wsp>
                      <wps:wsp>
                        <wps:cNvPr id="131" name="Line 225"/>
                        <wps:cNvCnPr>
                          <a:cxnSpLocks noChangeShapeType="1"/>
                        </wps:cNvCnPr>
                        <wps:spPr bwMode="auto">
                          <a:xfrm flipV="1">
                            <a:off x="1564" y="338"/>
                            <a:ext cx="1" cy="20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26"/>
                        <wps:cNvCnPr>
                          <a:cxnSpLocks noChangeShapeType="1"/>
                        </wps:cNvCnPr>
                        <wps:spPr bwMode="auto">
                          <a:xfrm flipH="1">
                            <a:off x="1510" y="2352"/>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27"/>
                        <wps:cNvCnPr>
                          <a:cxnSpLocks noChangeShapeType="1"/>
                        </wps:cNvCnPr>
                        <wps:spPr bwMode="auto">
                          <a:xfrm flipH="1">
                            <a:off x="1510" y="2089"/>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28"/>
                        <wps:cNvCnPr>
                          <a:cxnSpLocks noChangeShapeType="1"/>
                        </wps:cNvCnPr>
                        <wps:spPr bwMode="auto">
                          <a:xfrm flipH="1">
                            <a:off x="1510" y="1839"/>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Line 229"/>
                        <wps:cNvCnPr>
                          <a:cxnSpLocks noChangeShapeType="1"/>
                        </wps:cNvCnPr>
                        <wps:spPr bwMode="auto">
                          <a:xfrm flipH="1">
                            <a:off x="1510" y="1589"/>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Line 230"/>
                        <wps:cNvCnPr>
                          <a:cxnSpLocks noChangeShapeType="1"/>
                        </wps:cNvCnPr>
                        <wps:spPr bwMode="auto">
                          <a:xfrm flipH="1">
                            <a:off x="1510" y="1339"/>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Line 231"/>
                        <wps:cNvCnPr>
                          <a:cxnSpLocks noChangeShapeType="1"/>
                        </wps:cNvCnPr>
                        <wps:spPr bwMode="auto">
                          <a:xfrm flipH="1">
                            <a:off x="1510" y="1088"/>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Line 232"/>
                        <wps:cNvCnPr>
                          <a:cxnSpLocks noChangeShapeType="1"/>
                        </wps:cNvCnPr>
                        <wps:spPr bwMode="auto">
                          <a:xfrm flipH="1">
                            <a:off x="1510" y="838"/>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Line 233"/>
                        <wps:cNvCnPr>
                          <a:cxnSpLocks noChangeShapeType="1"/>
                        </wps:cNvCnPr>
                        <wps:spPr bwMode="auto">
                          <a:xfrm flipH="1">
                            <a:off x="1510" y="588"/>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Line 234"/>
                        <wps:cNvCnPr>
                          <a:cxnSpLocks noChangeShapeType="1"/>
                        </wps:cNvCnPr>
                        <wps:spPr bwMode="auto">
                          <a:xfrm flipH="1">
                            <a:off x="1510" y="338"/>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235"/>
                        <wps:cNvSpPr>
                          <a:spLocks noChangeArrowheads="1"/>
                        </wps:cNvSpPr>
                        <wps:spPr bwMode="auto">
                          <a:xfrm>
                            <a:off x="1346" y="2252"/>
                            <a:ext cx="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sz w:val="27"/>
                                  <w:szCs w:val="27"/>
                                  <w:lang w:eastAsia="ru-RU"/>
                                </w:rPr>
                              </w:pPr>
                              <w:r>
                                <w:rPr>
                                  <w:rFonts w:ascii="Arial" w:hAnsi="Arial" w:cs="Arial"/>
                                  <w:color w:val="000000"/>
                                  <w:sz w:val="18"/>
                                  <w:szCs w:val="18"/>
                                  <w:lang w:val="en-US" w:eastAsia="ru-RU"/>
                                </w:rPr>
                                <w:t>0</w:t>
                              </w:r>
                            </w:p>
                          </w:txbxContent>
                        </wps:txbx>
                        <wps:bodyPr rot="0" vert="horz" wrap="square" lIns="0" tIns="0" rIns="0" bIns="0" anchor="t" anchorCtr="0" upright="1">
                          <a:noAutofit/>
                        </wps:bodyPr>
                      </wps:wsp>
                      <wps:wsp>
                        <wps:cNvPr id="142" name="Rectangle 236"/>
                        <wps:cNvSpPr>
                          <a:spLocks noChangeArrowheads="1"/>
                        </wps:cNvSpPr>
                        <wps:spPr bwMode="auto">
                          <a:xfrm>
                            <a:off x="1346" y="1989"/>
                            <a:ext cx="1" cy="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txbxContent>
                        </wps:txbx>
                        <wps:bodyPr rot="0" vert="horz" wrap="square" lIns="0" tIns="0" rIns="0" bIns="0" anchor="t" anchorCtr="0" upright="1">
                          <a:noAutofit/>
                        </wps:bodyPr>
                      </wps:wsp>
                      <wps:wsp>
                        <wps:cNvPr id="143" name="Rectangle 237"/>
                        <wps:cNvSpPr>
                          <a:spLocks noChangeArrowheads="1"/>
                        </wps:cNvSpPr>
                        <wps:spPr bwMode="auto">
                          <a:xfrm>
                            <a:off x="1219" y="1739"/>
                            <a:ext cx="17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sz w:val="27"/>
                                  <w:szCs w:val="27"/>
                                  <w:lang w:eastAsia="ru-RU"/>
                                </w:rPr>
                              </w:pPr>
                              <w:r>
                                <w:rPr>
                                  <w:rFonts w:ascii="Arial" w:hAnsi="Arial" w:cs="Arial"/>
                                  <w:color w:val="000000"/>
                                  <w:sz w:val="18"/>
                                  <w:szCs w:val="18"/>
                                  <w:lang w:val="en-US" w:eastAsia="ru-RU"/>
                                </w:rPr>
                                <w:t>10</w:t>
                              </w:r>
                            </w:p>
                          </w:txbxContent>
                        </wps:txbx>
                        <wps:bodyPr rot="0" vert="horz" wrap="square" lIns="0" tIns="0" rIns="0" bIns="0" anchor="t" anchorCtr="0" upright="1">
                          <a:noAutofit/>
                        </wps:bodyPr>
                      </wps:wsp>
                      <wps:wsp>
                        <wps:cNvPr id="144" name="Rectangle 238"/>
                        <wps:cNvSpPr>
                          <a:spLocks noChangeArrowheads="1"/>
                        </wps:cNvSpPr>
                        <wps:spPr bwMode="auto">
                          <a:xfrm>
                            <a:off x="1219" y="1489"/>
                            <a:ext cx="17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sz w:val="27"/>
                                  <w:szCs w:val="27"/>
                                  <w:lang w:eastAsia="ru-RU"/>
                                </w:rPr>
                              </w:pPr>
                              <w:r>
                                <w:rPr>
                                  <w:rFonts w:ascii="Arial" w:hAnsi="Arial" w:cs="Arial"/>
                                  <w:color w:val="000000"/>
                                  <w:sz w:val="18"/>
                                  <w:szCs w:val="18"/>
                                  <w:lang w:val="en-US" w:eastAsia="ru-RU"/>
                                </w:rPr>
                                <w:t>15</w:t>
                              </w:r>
                            </w:p>
                          </w:txbxContent>
                        </wps:txbx>
                        <wps:bodyPr rot="0" vert="horz" wrap="square" lIns="0" tIns="0" rIns="0" bIns="0" anchor="t" anchorCtr="0" upright="1">
                          <a:noAutofit/>
                        </wps:bodyPr>
                      </wps:wsp>
                      <wps:wsp>
                        <wps:cNvPr id="145" name="Rectangle 239"/>
                        <wps:cNvSpPr>
                          <a:spLocks noChangeArrowheads="1"/>
                        </wps:cNvSpPr>
                        <wps:spPr bwMode="auto">
                          <a:xfrm>
                            <a:off x="1219" y="1238"/>
                            <a:ext cx="17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sz w:val="27"/>
                                  <w:szCs w:val="27"/>
                                  <w:lang w:eastAsia="ru-RU"/>
                                </w:rPr>
                              </w:pPr>
                              <w:r>
                                <w:rPr>
                                  <w:rFonts w:ascii="Arial" w:hAnsi="Arial" w:cs="Arial"/>
                                  <w:color w:val="000000"/>
                                  <w:sz w:val="18"/>
                                  <w:szCs w:val="18"/>
                                  <w:lang w:val="en-US" w:eastAsia="ru-RU"/>
                                </w:rPr>
                                <w:t>20</w:t>
                              </w:r>
                            </w:p>
                          </w:txbxContent>
                        </wps:txbx>
                        <wps:bodyPr rot="0" vert="horz" wrap="square" lIns="0" tIns="0" rIns="0" bIns="0" anchor="t" anchorCtr="0" upright="1">
                          <a:noAutofit/>
                        </wps:bodyPr>
                      </wps:wsp>
                      <wps:wsp>
                        <wps:cNvPr id="146" name="Rectangle 240"/>
                        <wps:cNvSpPr>
                          <a:spLocks noChangeArrowheads="1"/>
                        </wps:cNvSpPr>
                        <wps:spPr bwMode="auto">
                          <a:xfrm>
                            <a:off x="1219" y="988"/>
                            <a:ext cx="17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sz w:val="27"/>
                                  <w:szCs w:val="27"/>
                                  <w:lang w:eastAsia="ru-RU"/>
                                </w:rPr>
                              </w:pPr>
                              <w:r>
                                <w:rPr>
                                  <w:rFonts w:ascii="Arial" w:hAnsi="Arial" w:cs="Arial"/>
                                  <w:color w:val="000000"/>
                                  <w:sz w:val="18"/>
                                  <w:szCs w:val="18"/>
                                  <w:lang w:val="en-US" w:eastAsia="ru-RU"/>
                                </w:rPr>
                                <w:t>25</w:t>
                              </w:r>
                            </w:p>
                          </w:txbxContent>
                        </wps:txbx>
                        <wps:bodyPr rot="0" vert="horz" wrap="square" lIns="0" tIns="0" rIns="0" bIns="0" anchor="t" anchorCtr="0" upright="1">
                          <a:noAutofit/>
                        </wps:bodyPr>
                      </wps:wsp>
                      <wps:wsp>
                        <wps:cNvPr id="147" name="Rectangle 241"/>
                        <wps:cNvSpPr>
                          <a:spLocks noChangeArrowheads="1"/>
                        </wps:cNvSpPr>
                        <wps:spPr bwMode="auto">
                          <a:xfrm>
                            <a:off x="1219" y="738"/>
                            <a:ext cx="17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sz w:val="27"/>
                                  <w:szCs w:val="27"/>
                                  <w:lang w:eastAsia="ru-RU"/>
                                </w:rPr>
                              </w:pPr>
                              <w:r>
                                <w:rPr>
                                  <w:rFonts w:ascii="Arial" w:hAnsi="Arial" w:cs="Arial"/>
                                  <w:color w:val="000000"/>
                                  <w:sz w:val="18"/>
                                  <w:szCs w:val="18"/>
                                  <w:lang w:val="en-US" w:eastAsia="ru-RU"/>
                                </w:rPr>
                                <w:t>30</w:t>
                              </w:r>
                            </w:p>
                          </w:txbxContent>
                        </wps:txbx>
                        <wps:bodyPr rot="0" vert="horz" wrap="square" lIns="0" tIns="0" rIns="0" bIns="0" anchor="t" anchorCtr="0" upright="1">
                          <a:noAutofit/>
                        </wps:bodyPr>
                      </wps:wsp>
                      <wps:wsp>
                        <wps:cNvPr id="148" name="Rectangle 242"/>
                        <wps:cNvSpPr>
                          <a:spLocks noChangeArrowheads="1"/>
                        </wps:cNvSpPr>
                        <wps:spPr bwMode="auto">
                          <a:xfrm>
                            <a:off x="1219" y="488"/>
                            <a:ext cx="17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sz w:val="27"/>
                                  <w:szCs w:val="27"/>
                                  <w:lang w:eastAsia="ru-RU"/>
                                </w:rPr>
                              </w:pPr>
                              <w:r>
                                <w:rPr>
                                  <w:rFonts w:ascii="Arial" w:hAnsi="Arial" w:cs="Arial"/>
                                  <w:color w:val="000000"/>
                                  <w:sz w:val="18"/>
                                  <w:szCs w:val="18"/>
                                  <w:lang w:val="en-US" w:eastAsia="ru-RU"/>
                                </w:rPr>
                                <w:t>35</w:t>
                              </w:r>
                            </w:p>
                          </w:txbxContent>
                        </wps:txbx>
                        <wps:bodyPr rot="0" vert="horz" wrap="square" lIns="0" tIns="0" rIns="0" bIns="0" anchor="t" anchorCtr="0" upright="1">
                          <a:noAutofit/>
                        </wps:bodyPr>
                      </wps:wsp>
                      <wps:wsp>
                        <wps:cNvPr id="149" name="Rectangle 243"/>
                        <wps:cNvSpPr>
                          <a:spLocks noChangeArrowheads="1"/>
                        </wps:cNvSpPr>
                        <wps:spPr bwMode="auto">
                          <a:xfrm>
                            <a:off x="1219" y="238"/>
                            <a:ext cx="17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sz w:val="27"/>
                                  <w:szCs w:val="27"/>
                                  <w:lang w:eastAsia="ru-RU"/>
                                </w:rPr>
                              </w:pPr>
                              <w:r>
                                <w:rPr>
                                  <w:rFonts w:ascii="Arial" w:hAnsi="Arial" w:cs="Arial"/>
                                  <w:color w:val="000000"/>
                                  <w:sz w:val="18"/>
                                  <w:szCs w:val="18"/>
                                  <w:lang w:val="en-US" w:eastAsia="ru-RU"/>
                                </w:rPr>
                                <w:t>40</w:t>
                              </w:r>
                            </w:p>
                          </w:txbxContent>
                        </wps:txbx>
                        <wps:bodyPr rot="0" vert="horz" wrap="square" lIns="0" tIns="0" rIns="0" bIns="0" anchor="t" anchorCtr="0" upright="1">
                          <a:noAutofit/>
                        </wps:bodyPr>
                      </wps:wsp>
                      <wps:wsp>
                        <wps:cNvPr id="150" name="Line 244"/>
                        <wps:cNvCnPr>
                          <a:cxnSpLocks noChangeShapeType="1"/>
                        </wps:cNvCnPr>
                        <wps:spPr bwMode="auto">
                          <a:xfrm>
                            <a:off x="1564" y="2352"/>
                            <a:ext cx="411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245"/>
                        <wps:cNvSpPr>
                          <a:spLocks noChangeArrowheads="1"/>
                        </wps:cNvSpPr>
                        <wps:spPr bwMode="auto">
                          <a:xfrm>
                            <a:off x="1619" y="2427"/>
                            <a:ext cx="54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sz w:val="27"/>
                                  <w:szCs w:val="27"/>
                                  <w:lang w:val="uk-UA" w:eastAsia="ru-RU"/>
                                </w:rPr>
                              </w:pPr>
                              <w:r>
                                <w:rPr>
                                  <w:rFonts w:ascii="Arial" w:hAnsi="Arial" w:cs="Arial"/>
                                  <w:color w:val="000000"/>
                                  <w:sz w:val="16"/>
                                  <w:szCs w:val="16"/>
                                  <w:lang w:val="uk-UA" w:eastAsia="ru-RU"/>
                                </w:rPr>
                                <w:t>ТТССК</w:t>
                              </w:r>
                            </w:p>
                            <w:p w:rsidR="000443C3" w:rsidRDefault="000443C3" w:rsidP="000443C3">
                              <w:pPr>
                                <w:rPr>
                                  <w:sz w:val="27"/>
                                  <w:szCs w:val="27"/>
                                  <w:lang w:eastAsia="ru-RU"/>
                                </w:rPr>
                              </w:pPr>
                            </w:p>
                          </w:txbxContent>
                        </wps:txbx>
                        <wps:bodyPr rot="0" vert="horz" wrap="square" lIns="0" tIns="0" rIns="0" bIns="0" anchor="t" anchorCtr="0" upright="1">
                          <a:noAutofit/>
                        </wps:bodyPr>
                      </wps:wsp>
                      <wps:wsp>
                        <wps:cNvPr id="152" name="Rectangle 246"/>
                        <wps:cNvSpPr>
                          <a:spLocks noChangeArrowheads="1"/>
                        </wps:cNvSpPr>
                        <wps:spPr bwMode="auto">
                          <a:xfrm>
                            <a:off x="2292" y="2427"/>
                            <a:ext cx="58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sz w:val="27"/>
                                  <w:szCs w:val="27"/>
                                  <w:lang w:eastAsia="ru-RU"/>
                                </w:rPr>
                              </w:pPr>
                              <w:r>
                                <w:rPr>
                                  <w:rFonts w:ascii="Arial" w:hAnsi="Arial" w:cs="Arial"/>
                                  <w:color w:val="000000"/>
                                  <w:sz w:val="16"/>
                                  <w:szCs w:val="16"/>
                                  <w:lang w:val="en-US" w:eastAsia="ru-RU"/>
                                </w:rPr>
                                <w:t>ТТМА</w:t>
                              </w:r>
                            </w:p>
                          </w:txbxContent>
                        </wps:txbx>
                        <wps:bodyPr rot="0" vert="horz" wrap="square" lIns="0" tIns="0" rIns="0" bIns="0" anchor="t" anchorCtr="0" upright="1">
                          <a:noAutofit/>
                        </wps:bodyPr>
                      </wps:wsp>
                      <wps:wsp>
                        <wps:cNvPr id="153" name="Rectangle 247"/>
                        <wps:cNvSpPr>
                          <a:spLocks noChangeArrowheads="1"/>
                        </wps:cNvSpPr>
                        <wps:spPr bwMode="auto">
                          <a:xfrm>
                            <a:off x="2983" y="2427"/>
                            <a:ext cx="61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sz w:val="27"/>
                                  <w:szCs w:val="27"/>
                                  <w:lang w:eastAsia="ru-RU"/>
                                </w:rPr>
                              </w:pPr>
                              <w:r>
                                <w:rPr>
                                  <w:rFonts w:ascii="Arial" w:hAnsi="Arial" w:cs="Arial"/>
                                  <w:color w:val="000000"/>
                                  <w:sz w:val="16"/>
                                  <w:szCs w:val="16"/>
                                  <w:lang w:eastAsia="ru-RU"/>
                                </w:rPr>
                                <w:t>ТТССК</w:t>
                              </w:r>
                            </w:p>
                          </w:txbxContent>
                        </wps:txbx>
                        <wps:bodyPr rot="0" vert="horz" wrap="square" lIns="0" tIns="0" rIns="0" bIns="0" anchor="t" anchorCtr="0" upright="1">
                          <a:noAutofit/>
                        </wps:bodyPr>
                      </wps:wsp>
                      <wps:wsp>
                        <wps:cNvPr id="154" name="Rectangle 248"/>
                        <wps:cNvSpPr>
                          <a:spLocks noChangeArrowheads="1"/>
                        </wps:cNvSpPr>
                        <wps:spPr bwMode="auto">
                          <a:xfrm>
                            <a:off x="3656" y="2427"/>
                            <a:ext cx="664"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sz w:val="27"/>
                                  <w:szCs w:val="27"/>
                                  <w:lang w:eastAsia="ru-RU"/>
                                </w:rPr>
                              </w:pPr>
                              <w:r>
                                <w:rPr>
                                  <w:rFonts w:ascii="Arial" w:hAnsi="Arial" w:cs="Arial"/>
                                  <w:color w:val="000000"/>
                                  <w:sz w:val="16"/>
                                  <w:szCs w:val="16"/>
                                  <w:lang w:val="en-US" w:eastAsia="ru-RU"/>
                                </w:rPr>
                                <w:t>ТТМА</w:t>
                              </w:r>
                            </w:p>
                          </w:txbxContent>
                        </wps:txbx>
                        <wps:bodyPr rot="0" vert="horz" wrap="square" lIns="0" tIns="0" rIns="0" bIns="0" anchor="t" anchorCtr="0" upright="1">
                          <a:noAutofit/>
                        </wps:bodyPr>
                      </wps:wsp>
                      <wps:wsp>
                        <wps:cNvPr id="155" name="Line 249"/>
                        <wps:cNvCnPr>
                          <a:cxnSpLocks noChangeShapeType="1"/>
                        </wps:cNvCnPr>
                        <wps:spPr bwMode="auto">
                          <a:xfrm>
                            <a:off x="2255" y="2352"/>
                            <a:ext cx="1" cy="2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50"/>
                        <wps:cNvCnPr>
                          <a:cxnSpLocks noChangeShapeType="1"/>
                        </wps:cNvCnPr>
                        <wps:spPr bwMode="auto">
                          <a:xfrm>
                            <a:off x="3620" y="2352"/>
                            <a:ext cx="1" cy="2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251"/>
                        <wps:cNvSpPr>
                          <a:spLocks noChangeArrowheads="1"/>
                        </wps:cNvSpPr>
                        <wps:spPr bwMode="auto">
                          <a:xfrm>
                            <a:off x="1619" y="2727"/>
                            <a:ext cx="12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sz w:val="18"/>
                                  <w:szCs w:val="18"/>
                                  <w:lang w:eastAsia="ru-RU"/>
                                </w:rPr>
                              </w:pPr>
                              <w:r>
                                <w:rPr>
                                  <w:rFonts w:ascii="Arial" w:hAnsi="Arial" w:cs="Arial"/>
                                  <w:color w:val="000000"/>
                                  <w:sz w:val="18"/>
                                  <w:szCs w:val="18"/>
                                  <w:lang w:val="en-US" w:eastAsia="ru-RU"/>
                                </w:rPr>
                                <w:t>мікроаденоми</w:t>
                              </w:r>
                            </w:p>
                          </w:txbxContent>
                        </wps:txbx>
                        <wps:bodyPr rot="0" vert="horz" wrap="square" lIns="0" tIns="0" rIns="0" bIns="0" anchor="t" anchorCtr="0" upright="1">
                          <a:noAutofit/>
                        </wps:bodyPr>
                      </wps:wsp>
                      <wps:wsp>
                        <wps:cNvPr id="158" name="Rectangle 252"/>
                        <wps:cNvSpPr>
                          <a:spLocks noChangeArrowheads="1"/>
                        </wps:cNvSpPr>
                        <wps:spPr bwMode="auto">
                          <a:xfrm>
                            <a:off x="3238" y="2727"/>
                            <a:ext cx="90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sz w:val="18"/>
                                  <w:szCs w:val="18"/>
                                  <w:lang w:eastAsia="ru-RU"/>
                                </w:rPr>
                              </w:pPr>
                              <w:r>
                                <w:rPr>
                                  <w:rFonts w:ascii="Arial" w:hAnsi="Arial" w:cs="Arial"/>
                                  <w:color w:val="000000"/>
                                  <w:sz w:val="18"/>
                                  <w:szCs w:val="18"/>
                                  <w:lang w:eastAsia="ru-RU"/>
                                </w:rPr>
                                <w:t>н</w:t>
                              </w:r>
                              <w:r>
                                <w:rPr>
                                  <w:rFonts w:ascii="Arial" w:hAnsi="Arial" w:cs="Arial"/>
                                  <w:color w:val="000000"/>
                                  <w:sz w:val="18"/>
                                  <w:szCs w:val="18"/>
                                  <w:lang w:val="en-US" w:eastAsia="ru-RU"/>
                                </w:rPr>
                                <w:t>евеликі</w:t>
                              </w:r>
                              <w:r>
                                <w:rPr>
                                  <w:rFonts w:ascii="Arial" w:hAnsi="Arial" w:cs="Arial"/>
                                  <w:color w:val="000000"/>
                                  <w:sz w:val="18"/>
                                  <w:szCs w:val="18"/>
                                  <w:lang w:eastAsia="ru-RU"/>
                                </w:rPr>
                                <w:t xml:space="preserve"> аденоми</w:t>
                              </w:r>
                            </w:p>
                          </w:txbxContent>
                        </wps:txbx>
                        <wps:bodyPr rot="0" vert="horz" wrap="square" lIns="0" tIns="0" rIns="0" bIns="0" anchor="t" anchorCtr="0" upright="1">
                          <a:noAutofit/>
                        </wps:bodyPr>
                      </wps:wsp>
                      <wps:wsp>
                        <wps:cNvPr id="159" name="Rectangle 253"/>
                        <wps:cNvSpPr>
                          <a:spLocks noChangeArrowheads="1"/>
                        </wps:cNvSpPr>
                        <wps:spPr bwMode="auto">
                          <a:xfrm>
                            <a:off x="4365" y="2700"/>
                            <a:ext cx="67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sz w:val="27"/>
                                  <w:szCs w:val="27"/>
                                  <w:lang w:eastAsia="ru-RU"/>
                                </w:rPr>
                              </w:pPr>
                              <w:r>
                                <w:rPr>
                                  <w:rFonts w:ascii="Arial" w:hAnsi="Arial" w:cs="Arial"/>
                                  <w:sz w:val="18"/>
                                  <w:szCs w:val="18"/>
                                  <w:lang w:val="uk-UA" w:eastAsia="ru-RU"/>
                                </w:rPr>
                                <w:t>нижня межа норми</w:t>
                              </w:r>
                            </w:p>
                          </w:txbxContent>
                        </wps:txbx>
                        <wps:bodyPr rot="0" vert="horz" wrap="square" lIns="0" tIns="0" rIns="0" bIns="0" anchor="t" anchorCtr="0" upright="1">
                          <a:noAutofit/>
                        </wps:bodyPr>
                      </wps:wsp>
                      <wps:wsp>
                        <wps:cNvPr id="160" name="Rectangle 254"/>
                        <wps:cNvSpPr>
                          <a:spLocks noChangeArrowheads="1"/>
                        </wps:cNvSpPr>
                        <wps:spPr bwMode="auto">
                          <a:xfrm>
                            <a:off x="5040" y="27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jc w:val="center"/>
                                <w:rPr>
                                  <w:sz w:val="27"/>
                                  <w:szCs w:val="27"/>
                                  <w:lang w:eastAsia="ru-RU"/>
                                </w:rPr>
                              </w:pPr>
                              <w:r>
                                <w:rPr>
                                  <w:rFonts w:ascii="Arial" w:hAnsi="Arial" w:cs="Arial"/>
                                  <w:noProof/>
                                  <w:sz w:val="18"/>
                                  <w:szCs w:val="18"/>
                                  <w:lang w:eastAsia="ru-RU"/>
                                </w:rPr>
                                <w:drawing>
                                  <wp:inline distT="0" distB="0" distL="0" distR="0">
                                    <wp:extent cx="406400" cy="3302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400" cy="33020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161" name="Line 255"/>
                        <wps:cNvCnPr>
                          <a:cxnSpLocks noChangeShapeType="1"/>
                        </wps:cNvCnPr>
                        <wps:spPr bwMode="auto">
                          <a:xfrm>
                            <a:off x="1564" y="2352"/>
                            <a:ext cx="1" cy="93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Line 256"/>
                        <wps:cNvCnPr>
                          <a:cxnSpLocks noChangeShapeType="1"/>
                        </wps:cNvCnPr>
                        <wps:spPr bwMode="auto">
                          <a:xfrm>
                            <a:off x="5675" y="2352"/>
                            <a:ext cx="1" cy="93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57"/>
                        <wps:cNvCnPr>
                          <a:cxnSpLocks noChangeShapeType="1"/>
                        </wps:cNvCnPr>
                        <wps:spPr bwMode="auto">
                          <a:xfrm>
                            <a:off x="2928" y="2352"/>
                            <a:ext cx="1" cy="93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Line 258"/>
                        <wps:cNvCnPr>
                          <a:cxnSpLocks noChangeShapeType="1"/>
                        </wps:cNvCnPr>
                        <wps:spPr bwMode="auto">
                          <a:xfrm>
                            <a:off x="4311" y="2352"/>
                            <a:ext cx="1" cy="93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Line 259"/>
                        <wps:cNvCnPr>
                          <a:cxnSpLocks noChangeShapeType="1"/>
                        </wps:cNvCnPr>
                        <wps:spPr bwMode="auto">
                          <a:xfrm>
                            <a:off x="4984" y="2352"/>
                            <a:ext cx="1" cy="93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260"/>
                        <wps:cNvSpPr>
                          <a:spLocks noChangeArrowheads="1"/>
                        </wps:cNvSpPr>
                        <wps:spPr bwMode="auto">
                          <a:xfrm>
                            <a:off x="6660" y="1080"/>
                            <a:ext cx="1800" cy="144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67" name="Rectangle 261"/>
                        <wps:cNvSpPr>
                          <a:spLocks noChangeArrowheads="1"/>
                        </wps:cNvSpPr>
                        <wps:spPr bwMode="auto">
                          <a:xfrm>
                            <a:off x="6840" y="1260"/>
                            <a:ext cx="180" cy="180"/>
                          </a:xfrm>
                          <a:prstGeom prst="rect">
                            <a:avLst/>
                          </a:prstGeom>
                          <a:pattFill prst="pct80">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68" name="Rectangle 262"/>
                        <wps:cNvSpPr>
                          <a:spLocks noChangeArrowheads="1"/>
                        </wps:cNvSpPr>
                        <wps:spPr bwMode="auto">
                          <a:xfrm>
                            <a:off x="7185" y="1260"/>
                            <a:ext cx="1095"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sz w:val="27"/>
                                  <w:szCs w:val="27"/>
                                  <w:lang w:eastAsia="ru-RU"/>
                                </w:rPr>
                              </w:pPr>
                              <w:r>
                                <w:rPr>
                                  <w:rFonts w:ascii="Arial" w:hAnsi="Arial" w:cs="Arial"/>
                                  <w:color w:val="000000"/>
                                  <w:sz w:val="18"/>
                                  <w:szCs w:val="18"/>
                                  <w:lang w:val="en-US" w:eastAsia="ru-RU"/>
                                </w:rPr>
                                <w:t>до операції</w:t>
                              </w:r>
                            </w:p>
                          </w:txbxContent>
                        </wps:txbx>
                        <wps:bodyPr rot="0" vert="horz" wrap="square" lIns="0" tIns="0" rIns="0" bIns="0" anchor="t" anchorCtr="0" upright="1">
                          <a:noAutofit/>
                        </wps:bodyPr>
                      </wps:wsp>
                      <wps:wsp>
                        <wps:cNvPr id="169" name="Rectangle 263"/>
                        <wps:cNvSpPr>
                          <a:spLocks noChangeArrowheads="1"/>
                        </wps:cNvSpPr>
                        <wps:spPr bwMode="auto">
                          <a:xfrm>
                            <a:off x="7185" y="1539"/>
                            <a:ext cx="1095"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rFonts w:ascii="Arial" w:hAnsi="Arial" w:cs="Arial"/>
                                  <w:color w:val="000000"/>
                                  <w:sz w:val="18"/>
                                  <w:szCs w:val="18"/>
                                  <w:lang w:val="uk-UA" w:eastAsia="ru-RU"/>
                                </w:rPr>
                              </w:pPr>
                              <w:r>
                                <w:rPr>
                                  <w:rFonts w:ascii="Arial" w:hAnsi="Arial" w:cs="Arial"/>
                                  <w:color w:val="000000"/>
                                  <w:sz w:val="18"/>
                                  <w:szCs w:val="18"/>
                                  <w:lang w:eastAsia="ru-RU"/>
                                </w:rPr>
                                <w:t xml:space="preserve">чрез 3 </w:t>
                              </w:r>
                              <w:r>
                                <w:rPr>
                                  <w:rFonts w:ascii="Arial" w:hAnsi="Arial" w:cs="Arial"/>
                                  <w:color w:val="000000"/>
                                  <w:sz w:val="18"/>
                                  <w:szCs w:val="18"/>
                                  <w:lang w:val="uk-UA" w:eastAsia="ru-RU"/>
                                </w:rPr>
                                <w:t>міс.</w:t>
                              </w:r>
                            </w:p>
                            <w:p w:rsidR="000443C3" w:rsidRDefault="000443C3" w:rsidP="000443C3">
                              <w:pPr>
                                <w:rPr>
                                  <w:sz w:val="27"/>
                                  <w:szCs w:val="27"/>
                                  <w:lang w:eastAsia="ru-RU"/>
                                </w:rPr>
                              </w:pPr>
                              <w:r>
                                <w:rPr>
                                  <w:rFonts w:ascii="Arial" w:hAnsi="Arial" w:cs="Arial"/>
                                  <w:color w:val="000000"/>
                                  <w:sz w:val="18"/>
                                  <w:szCs w:val="18"/>
                                  <w:lang w:val="uk-UA" w:eastAsia="ru-RU"/>
                                </w:rPr>
                                <w:t>після операції</w:t>
                              </w:r>
                            </w:p>
                          </w:txbxContent>
                        </wps:txbx>
                        <wps:bodyPr rot="0" vert="horz" wrap="square" lIns="0" tIns="0" rIns="0" bIns="0" anchor="t" anchorCtr="0" upright="1">
                          <a:noAutofit/>
                        </wps:bodyPr>
                      </wps:wsp>
                      <wps:wsp>
                        <wps:cNvPr id="170" name="Rectangle 264"/>
                        <wps:cNvSpPr>
                          <a:spLocks noChangeArrowheads="1"/>
                        </wps:cNvSpPr>
                        <wps:spPr bwMode="auto">
                          <a:xfrm>
                            <a:off x="7185" y="1980"/>
                            <a:ext cx="104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C3" w:rsidRDefault="000443C3" w:rsidP="000443C3">
                              <w:pPr>
                                <w:rPr>
                                  <w:rFonts w:ascii="Arial" w:hAnsi="Arial" w:cs="Arial"/>
                                  <w:color w:val="000000"/>
                                  <w:sz w:val="18"/>
                                  <w:szCs w:val="18"/>
                                  <w:lang w:val="uk-UA" w:eastAsia="ru-RU"/>
                                </w:rPr>
                              </w:pPr>
                              <w:r>
                                <w:rPr>
                                  <w:rFonts w:ascii="Arial" w:hAnsi="Arial" w:cs="Arial"/>
                                  <w:color w:val="000000"/>
                                  <w:sz w:val="18"/>
                                  <w:szCs w:val="18"/>
                                  <w:lang w:val="uk-UA" w:eastAsia="ru-RU"/>
                                </w:rPr>
                                <w:t xml:space="preserve">через </w:t>
                              </w:r>
                              <w:r>
                                <w:rPr>
                                  <w:rFonts w:ascii="Arial" w:hAnsi="Arial" w:cs="Arial"/>
                                  <w:color w:val="000000"/>
                                  <w:sz w:val="18"/>
                                  <w:szCs w:val="18"/>
                                  <w:lang w:val="en-US" w:eastAsia="ru-RU"/>
                                </w:rPr>
                                <w:t>6 міс</w:t>
                              </w:r>
                              <w:r>
                                <w:rPr>
                                  <w:rFonts w:ascii="Arial" w:hAnsi="Arial" w:cs="Arial"/>
                                  <w:color w:val="000000"/>
                                  <w:sz w:val="18"/>
                                  <w:szCs w:val="18"/>
                                  <w:lang w:val="uk-UA" w:eastAsia="ru-RU"/>
                                </w:rPr>
                                <w:t>.</w:t>
                              </w:r>
                            </w:p>
                            <w:p w:rsidR="000443C3" w:rsidRDefault="000443C3" w:rsidP="000443C3">
                              <w:pPr>
                                <w:rPr>
                                  <w:sz w:val="27"/>
                                  <w:szCs w:val="27"/>
                                  <w:lang w:eastAsia="ru-RU"/>
                                </w:rPr>
                              </w:pPr>
                              <w:r>
                                <w:rPr>
                                  <w:rFonts w:ascii="Arial" w:hAnsi="Arial" w:cs="Arial"/>
                                  <w:color w:val="000000"/>
                                  <w:sz w:val="18"/>
                                  <w:szCs w:val="18"/>
                                  <w:lang w:val="uk-UA" w:eastAsia="ru-RU"/>
                                </w:rPr>
                                <w:t>після операції</w:t>
                              </w:r>
                            </w:p>
                          </w:txbxContent>
                        </wps:txbx>
                        <wps:bodyPr rot="0" vert="horz" wrap="square" lIns="0" tIns="0" rIns="0" bIns="0" anchor="t" anchorCtr="0" upright="1">
                          <a:noAutofit/>
                        </wps:bodyPr>
                      </wps:wsp>
                      <wps:wsp>
                        <wps:cNvPr id="171" name="Rectangle 265"/>
                        <wps:cNvSpPr>
                          <a:spLocks noChangeArrowheads="1"/>
                        </wps:cNvSpPr>
                        <wps:spPr bwMode="auto">
                          <a:xfrm>
                            <a:off x="91" y="63"/>
                            <a:ext cx="8549" cy="340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266"/>
                        <wps:cNvSpPr>
                          <a:spLocks noChangeArrowheads="1"/>
                        </wps:cNvSpPr>
                        <wps:spPr bwMode="auto">
                          <a:xfrm>
                            <a:off x="6840" y="1620"/>
                            <a:ext cx="180" cy="180"/>
                          </a:xfrm>
                          <a:prstGeom prst="rect">
                            <a:avLst/>
                          </a:prstGeom>
                          <a:pattFill prst="ltDnDiag">
                            <a:fgClr>
                              <a:srgbClr val="000000"/>
                            </a:fgClr>
                            <a:bgClr>
                              <a:srgbClr val="FFFFFF"/>
                            </a:bgClr>
                          </a:pattFill>
                          <a:ln w="11430">
                            <a:solidFill>
                              <a:srgbClr val="000000"/>
                            </a:solidFill>
                            <a:miter lim="800000"/>
                            <a:headEnd/>
                            <a:tailEnd/>
                          </a:ln>
                        </wps:spPr>
                        <wps:bodyPr rot="0" vert="horz" wrap="square" lIns="91440" tIns="45720" rIns="91440" bIns="45720" anchor="t" anchorCtr="0" upright="1">
                          <a:noAutofit/>
                        </wps:bodyPr>
                      </wps:wsp>
                      <wps:wsp>
                        <wps:cNvPr id="173" name="Rectangle 267"/>
                        <wps:cNvSpPr>
                          <a:spLocks noChangeArrowheads="1"/>
                        </wps:cNvSpPr>
                        <wps:spPr bwMode="auto">
                          <a:xfrm>
                            <a:off x="6840" y="1980"/>
                            <a:ext cx="180" cy="180"/>
                          </a:xfrm>
                          <a:prstGeom prst="rect">
                            <a:avLst/>
                          </a:prstGeom>
                          <a:blipFill dpi="0" rotWithShape="0">
                            <a:blip r:embed="rId12"/>
                            <a:srcRect/>
                            <a:tile tx="0" ty="0" sx="100000" sy="100000" flip="none" algn="tl"/>
                          </a:blipFill>
                          <a:ln w="1143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9" o:spid="_x0000_s1145" style="position:absolute;margin-left:0;margin-top:0;width:485.3pt;height:234pt;z-index:251660288;mso-position-horizontal-relative:char;mso-position-vertical-relative:line" coordsize="8640,4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">
                <o:lock v:ext="edit" rotation="t" aspectratio="t" position="t"/>
                <v:rect id="AutoShape 164" o:spid="_x0000_s1146" style="position:absolute;width:8640;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Sv8IA&#10;AADbAAAADwAAAGRycy9kb3ducmV2LnhtbERPTWuDQBC9B/oflinkEuKaHtpgXKUESiQUQk2b8+BO&#10;VerOGner9t93D4EcH+87zWfTiZEG11pWsIliEMSV1S3XCj7Pb+stCOeRNXaWScEfOcizh0WKibYT&#10;f9BY+lqEEHYJKmi87xMpXdWQQRfZnjhw33Yw6AMcaqkHnEK46eRTHD9Lgy2HhgZ72jdU/ZS/RsFU&#10;ncbL+f0gT6tLYflaXPfl11Gp5eP8ugPhafZ38c1daAUv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xK/wgAAANsAAAAPAAAAAAAAAAAAAAAAAJgCAABkcnMvZG93&#10;bnJldi54bWxQSwUGAAAAAAQABAD1AAAAhwMAAAAA&#10;" filled="f" stroked="f">
                  <o:lock v:ext="edit" aspectratio="t" text="t"/>
                </v:rect>
                <v:shape id="Freeform 165" o:spid="_x0000_s1147" style="position:absolute;left:1564;top:2289;width:4220;height:63;visibility:visible;mso-wrap-style:square;v-text-anchor:top" coordsize="42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csMA&#10;AADbAAAADwAAAGRycy9kb3ducmV2LnhtbESPS4sCMRCE7wv+h9CCtzUzHnQZjSKC4MGDj/XgrZm0&#10;83DSGZKoo7/eLCx4LKrqK2q26Ewj7uR8ZVlBOkxAEOdWV1wo+D2uv39A+ICssbFMCp7kYTHvfc0w&#10;0/bBe7ofQiEihH2GCsoQ2kxKn5dk0A9tSxy9i3UGQ5SukNrhI8JNI0dJMpYGK44LJba0Kim/Hm5G&#10;Ab/061ynpxU1WE12203t2met1KDfLacgAnXhE/5vb7SCSQp/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7/csMAAADbAAAADwAAAAAAAAAAAAAAAACYAgAAZHJzL2Rv&#10;d25yZXYueG1sUEsFBgAAAAAEAAQA9QAAAIgDAAAAAA==&#10;" path="m,63l109,,4220,,4111,63,,63xe" fillcolor="gray" stroked="f">
                  <v:path arrowok="t" o:connecttype="custom" o:connectlocs="0,63;109,0;4220,0;4111,63;0,63" o:connectangles="0,0,0,0,0"/>
                </v:shape>
                <v:shape id="Freeform 166" o:spid="_x0000_s1148" style="position:absolute;left:1564;top:288;width:109;height:2064;visibility:visible;mso-wrap-style:square;v-text-anchor:top" coordsize="109,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rF8cA&#10;AADbAAAADwAAAGRycy9kb3ducmV2LnhtbESPT2vCQBTE74V+h+UVehHdKKW2MatIqajgReuhuT2y&#10;L38w+zbNrib103cFocdhZn7DJIve1OJCrassKxiPIhDEmdUVFwqOX6vhGwjnkTXWlknBLzlYzB8f&#10;Eoy17XhPl4MvRICwi1FB6X0TS+mykgy6kW2Ig5fb1qAPsi2kbrELcFPLSRS9SoMVh4USG/ooKTsd&#10;zkbB7jv92ZlqPcjfc929pNftZ73aKvX81C9nIDz1/j98b2+0gukEbl/CD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m6xfHAAAA2wAAAA8AAAAAAAAAAAAAAAAAmAIAAGRy&#10;cy9kb3ducmV2LnhtbFBLBQYAAAAABAAEAPUAAACMAwAAAAA=&#10;" path="m,2064l,50,109,r,2001l,2064xe" fillcolor="silver" stroked="f">
                  <v:path arrowok="t" o:connecttype="custom" o:connectlocs="0,2064;0,50;109,0;109,2001;0,2064" o:connectangles="0,0,0,0,0"/>
                </v:shape>
                <v:rect id="Rectangle 167" o:spid="_x0000_s1149" style="position:absolute;left:1673;top:288;width:4111;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VIsQA&#10;AADbAAAADwAAAGRycy9kb3ducmV2LnhtbESPQWvCQBSE7wX/w/IEb82m1ZoSXaUUSiM9qYVen9nX&#10;JJh9G3e3Jv57VxB6HGbmG2a5HkwrzuR8Y1nBU5KCIC6tbrhS8L3/eHwF4QOyxtYyKbiQh/Vq9LDE&#10;XNuet3TehUpECPscFdQhdLmUvqzJoE9sRxy9X+sMhihdJbXDPsJNK5/TdC4NNhwXauzovabyuPsz&#10;CoaNzb62+1P5086Kl8Pp+OnmF1ZqMh7eFiACDeE/fG8XWkE2hduX+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l1SLEAAAA2wAAAA8AAAAAAAAAAAAAAAAAmAIAAGRycy9k&#10;b3ducmV2LnhtbFBLBQYAAAAABAAEAPUAAACJAwAAAAA=&#10;" filled="f" fillcolor="silver" stroked="f"/>
                <v:shape id="Freeform 168" o:spid="_x0000_s1150" style="position:absolute;left:1564;top:2289;width:4220;height:63;visibility:visible;mso-wrap-style:square;v-text-anchor:top" coordsize="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I/8QA&#10;AADbAAAADwAAAGRycy9kb3ducmV2LnhtbESPT2sCMRTE7wW/Q3iCl1Kz/m1ZjSKC4MEirh48vm6e&#10;u4ublyWJun57Uyj0OMzMb5j5sjW1uJPzlWUFg34Cgji3uuJCwem4+fgC4QOyxtoyKXiSh+Wi8zbH&#10;VNsHH+iehUJECPsUFZQhNKmUPi/JoO/bhjh6F+sMhihdIbXDR4SbWg6TZCoNVhwXSmxoXVJ+zW5G&#10;weH9LJNsPyYe7Eanb+vdeVL/KNXrtqsZiEBt+A//tbdawecYfr/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iiP/EAAAA2wAAAA8AAAAAAAAAAAAAAAAAmAIAAGRycy9k&#10;b3ducmV2LnhtbFBLBQYAAAAABAAEAPUAAACJAwAAAAA=&#10;" path="m,5l6,,232,e" filled="f" strokeweight="0">
                  <v:path arrowok="t" o:connecttype="custom" o:connectlocs="0,63;109,0;4220,0" o:connectangles="0,0,0"/>
                </v:shape>
                <v:shape id="Freeform 169" o:spid="_x0000_s1151" style="position:absolute;left:1564;top:2039;width:4220;height:50;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vupMMA&#10;AADbAAAADwAAAGRycy9kb3ducmV2LnhtbESPQWsCMRSE7wX/Q3hCL0WzXewqq1Gk0uKtmBbPj81z&#10;d3HzsiRR139vCoUeh5n5hlltBtuJK/nQOlbwOs1AEFfOtFwr+Pn+mCxAhIhssHNMCu4UYLMePa2w&#10;NO7GB7rqWIsE4VCigibGvpQyVA1ZDFPXEyfv5LzFmKSvpfF4S3DbyTzLCmmx5bTQYE/vDVVnfbEK&#10;Xj71rPDHYjf72mPMDyHXubZKPY+H7RJEpCH+h//ae6Ng/ga/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vupMMAAADbAAAADwAAAAAAAAAAAAAAAACYAgAAZHJzL2Rv&#10;d25yZXYueG1sUEsFBgAAAAAEAAQA9QAAAIgDAAAAAA==&#10;" path="m,4l6,,232,e" filled="f" strokeweight="0">
                  <v:path arrowok="t" o:connecttype="custom" o:connectlocs="0,50;109,0;4220,0" o:connectangles="0,0,0"/>
                </v:shape>
                <v:shape id="Freeform 170" o:spid="_x0000_s1152" style="position:absolute;left:1564;top:1789;width:4220;height:50;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w08IA&#10;AADbAAAADwAAAGRycy9kb3ducmV2LnhtbESPQWsCMRSE74L/ITyhF9FsF1nLahRRLN7EKD0/Nq+7&#10;SzcvS5Lq9t83hYLHYWa+YdbbwXbiTj60jhW8zjMQxJUzLdcKbtfj7A1EiMgGO8ek4IcCbDfj0RpL&#10;4x58obuOtUgQDiUqaGLsSylD1ZDFMHc9cfI+nbcYk/S1NB4fCW47mWdZIS22nBYa7GnfUPWlv62C&#10;6bteFP6jOCzOJ4z5JeQ611apl8mwW4GINMRn+L99MgqWBfx9S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XDTwgAAANsAAAAPAAAAAAAAAAAAAAAAAJgCAABkcnMvZG93&#10;bnJldi54bWxQSwUGAAAAAAQABAD1AAAAhwMAAAAA&#10;" path="m,4l6,,232,e" filled="f" strokeweight="0">
                  <v:path arrowok="t" o:connecttype="custom" o:connectlocs="0,50;109,0;4220,0" o:connectangles="0,0,0"/>
                </v:shape>
                <v:shape id="Freeform 171" o:spid="_x0000_s1153" style="position:absolute;left:1564;top:1539;width:4220;height:50;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VSMIA&#10;AADbAAAADwAAAGRycy9kb3ducmV2LnhtbESPQWsCMRSE7wX/Q3hCL0WzLrKW1ShiqXgT09LzY/Pc&#10;Xdy8LEnU7b83hYLHYWa+YVabwXbiRj60jhXMphkI4sqZlmsF31+fk3cQISIb7ByTgl8KsFmPXlZY&#10;GnfnE910rEWCcChRQRNjX0oZqoYshqnriZN3dt5iTNLX0ni8J7jtZJ5lhbTYclposKddQ9VFX62C&#10;t72eF/6n+JgfDxjzU8h1rq1Sr+NhuwQRaYjP8H/7YBQsFvD3Jf0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dVIwgAAANsAAAAPAAAAAAAAAAAAAAAAAJgCAABkcnMvZG93&#10;bnJldi54bWxQSwUGAAAAAAQABAD1AAAAhwMAAAAA&#10;" path="m,4l6,,232,e" filled="f" strokeweight="0">
                  <v:path arrowok="t" o:connecttype="custom" o:connectlocs="0,50;109,0;4220,0" o:connectangles="0,0,0"/>
                </v:shape>
                <v:shape id="Freeform 172" o:spid="_x0000_s1154" style="position:absolute;left:1564;top:1289;width:4220;height:50;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BOsAA&#10;AADbAAAADwAAAGRycy9kb3ducmV2LnhtbERPz2vCMBS+D/Y/hCfsMjS1SCedsQxl4k3Mxs6P5q0t&#10;Ni8libX+98th4PHj+72pJtuLkXzoHCtYLjIQxLUzHTcKvr8+52sQISIb7B2TgjsFqLbPTxssjbvx&#10;mUYdG5FCOJSooI1xKKUMdUsWw8INxIn7dd5iTNA30ni8pXDbyzzLCmmx49TQ4kC7luqLvloFrwe9&#10;KvxPsV+djhjzc8h1rq1SL7Pp4x1EpCk+xP/uo1HwlsamL+kH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pBOsAAAADbAAAADwAAAAAAAAAAAAAAAACYAgAAZHJzL2Rvd25y&#10;ZXYueG1sUEsFBgAAAAAEAAQA9QAAAIUDAAAAAA==&#10;" path="m,4l6,,232,e" filled="f" strokeweight="0">
                  <v:path arrowok="t" o:connecttype="custom" o:connectlocs="0,50;109,0;4220,0" o:connectangles="0,0,0"/>
                </v:shape>
                <v:shape id="Freeform 173" o:spid="_x0000_s1155" style="position:absolute;left:1564;top:1038;width:4220;height:50;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kocMA&#10;AADbAAAADwAAAGRycy9kb3ducmV2LnhtbESPQWvCQBSE7wX/w/KEXopuGiS1qauUloo3yVY8P7Kv&#10;SWj2bdjdavrvXUHwOMzMN8xqM9penMiHzrGC53kGgrh2puNGweH7a7YEESKywd4xKfinAJv15GGF&#10;pXFnruikYyMShEOJCtoYh1LKULdkMczdQJy8H+ctxiR9I43Hc4LbXuZZVkiLHaeFFgf6aKn+1X9W&#10;wdNWLwp/LD4X+x3GvAq5zrVV6nE6vr+BiDTGe/jW3hkFL69w/ZJ+gF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bkocMAAADbAAAADwAAAAAAAAAAAAAAAACYAgAAZHJzL2Rv&#10;d25yZXYueG1sUEsFBgAAAAAEAAQA9QAAAIgDAAAAAA==&#10;" path="m,4l6,,232,e" filled="f" strokeweight="0">
                  <v:path arrowok="t" o:connecttype="custom" o:connectlocs="0,50;109,0;4220,0" o:connectangles="0,0,0"/>
                </v:shape>
                <v:shape id="Freeform 174" o:spid="_x0000_s1156" style="position:absolute;left:1564;top:788;width:4220;height:50;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9G74A&#10;AADbAAAADwAAAGRycy9kb3ducmV2LnhtbERPTYvCMBC9C/sfwix4kTW1SJFqFNlF8SZG2fPQjG2x&#10;mZQkav33m8OCx8f7Xm0G24kH+dA6VjCbZiCIK2darhVczruvBYgQkQ12jknBiwJs1h+jFZbGPflE&#10;Dx1rkUI4lKigibEvpQxVQxbD1PXEibs6bzEm6GtpPD5TuO1knmWFtNhyamiwp++Gqpu+WwWTvZ4X&#10;/rf4mR8PGPNTyHWurVLjz2G7BBFpiG/xv/tgFCzS+vQl/Q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ZPRu+AAAA2wAAAA8AAAAAAAAAAAAAAAAAmAIAAGRycy9kb3ducmV2&#10;LnhtbFBLBQYAAAAABAAEAPUAAACDAwAAAAA=&#10;" path="m,4l6,,232,e" filled="f" strokeweight="0">
                  <v:path arrowok="t" o:connecttype="custom" o:connectlocs="0,50;109,0;4220,0" o:connectangles="0,0,0"/>
                </v:shape>
                <v:shape id="Freeform 175" o:spid="_x0000_s1157" style="position:absolute;left:1564;top:538;width:4220;height:50;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YgMEA&#10;AADbAAAADwAAAGRycy9kb3ducmV2LnhtbESPQYvCMBSE78L+h/AW9iKaWqRINcqiuHhbjOL50Tzb&#10;ss1LSaJ2//1mQfA4zMw3zGoz2E7cyYfWsYLZNANBXDnTcq3gfNpPFiBCRDbYOSYFvxRgs34brbA0&#10;7sFHuutYiwThUKKCJsa+lDJUDVkMU9cTJ+/qvMWYpK+l8fhIcNvJPMsKabHltNBgT9uGqh99swrG&#10;X3pe+Euxm38fMObHkOtcW6U+3ofPJYhIQ3yFn+2DUbCYwf+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VmIDBAAAA2wAAAA8AAAAAAAAAAAAAAAAAmAIAAGRycy9kb3du&#10;cmV2LnhtbFBLBQYAAAAABAAEAPUAAACGAwAAAAA=&#10;" path="m,4l6,,232,e" filled="f" strokeweight="0">
                  <v:path arrowok="t" o:connecttype="custom" o:connectlocs="0,50;109,0;4220,0" o:connectangles="0,0,0"/>
                </v:shape>
                <v:shape id="Freeform 176" o:spid="_x0000_s1158" style="position:absolute;left:1564;top:288;width:4220;height:50;visibility:visible;mso-wrap-style:square;v-text-anchor:top" coordsize="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cG98IA&#10;AADbAAAADwAAAGRycy9kb3ducmV2LnhtbESPQWsCMRSE74X+h/AKXkrNNsgiW6OUFsVbMZaeH5vn&#10;7uLmZUmirv/eFASPw8x8wyxWo+vFmULsPGt4nxYgiGtvO240/O7Xb3MQMSFb7D2ThitFWC2fnxZY&#10;WX/hHZ1NakSGcKxQQ5vSUEkZ65YcxqkfiLN38MFhyjI00ga8ZLjrpSqKUjrsOC+0ONBXS/XRnJyG&#10;142ZleGv/J79bDGpXVRGGaf15GX8/ACRaEyP8L29tRrmCv6/5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wb3wgAAANsAAAAPAAAAAAAAAAAAAAAAAJgCAABkcnMvZG93&#10;bnJldi54bWxQSwUGAAAAAAQABAD1AAAAhwMAAAAA&#10;" path="m,4l6,,232,e" filled="f" strokeweight="0">
                  <v:path arrowok="t" o:connecttype="custom" o:connectlocs="0,50;109,0;4220,0" o:connectangles="0,0,0"/>
                </v:shape>
                <v:shape id="Freeform 177" o:spid="_x0000_s1159" style="position:absolute;left:1564;top:2289;width:4220;height:63;visibility:visible;mso-wrap-style:square;v-text-anchor:top" coordsize="42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vzMQA&#10;AADbAAAADwAAAGRycy9kb3ducmV2LnhtbESPUWvCMBSF3wf7D+EO9jZTNxDpjFIGmw77sFp/wF1z&#10;bYrNTWmixn+/CMIeD+ec73AWq2h7cabRd44VTCcZCOLG6Y5bBfv682UOwgdkjb1jUnAlD6vl48MC&#10;c+0uXNF5F1qRIOxzVGBCGHIpfWPIop+4gTh5BzdaDEmOrdQjXhLc9vI1y2bSYsdpweBAH4aa4+5k&#10;FXzH+lqUpvxd27KK0+KrqLfrH6Wen2LxDiJQDP/he3ujFczf4P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Cb8zEAAAA2wAAAA8AAAAAAAAAAAAAAAAAmAIAAGRycy9k&#10;b3ducmV2LnhtbFBLBQYAAAAABAAEAPUAAACJAwAAAAA=&#10;" path="m4220,l4111,63,,63,109,,4220,xe" filled="f" strokeweight="0">
                  <v:path arrowok="t" o:connecttype="custom" o:connectlocs="4220,0;4111,63;0,63;109,0;4220,0" o:connectangles="0,0,0,0,0"/>
                </v:shape>
                <v:shape id="Freeform 178" o:spid="_x0000_s1160" style="position:absolute;left:1564;top:288;width:109;height:2064;visibility:visible;mso-wrap-style:square;v-text-anchor:top" coordsize="109,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XgsMA&#10;AADbAAAADwAAAGRycy9kb3ducmV2LnhtbESPQWvCQBSE7wX/w/IEb3WjiGh0FZVW7LFWEG/P7DMJ&#10;Zt8L2dWk/75bKPQ4zMw3zHLduUo9qfGlsIHRMAFFnIktOTdw+np/nYHyAdliJUwGvsnDetV7WWJq&#10;peVPeh5DriKEfYoGihDqVGufFeTQD6Umjt5NGochyibXtsE2wl2lx0ky1Q5LjgsF1rQrKLsfH87A&#10;5DI+nd1hupdq69/m0l4fH3I1ZtDvNgtQgbrwH/5rH6yB2QR+v8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aXgsMAAADbAAAADwAAAAAAAAAAAAAAAACYAgAAZHJzL2Rv&#10;d25yZXYueG1sUEsFBgAAAAAEAAQA9QAAAIgDAAAAAA==&#10;" path="m,2064l,50,109,r,2001l,2064xe" filled="f" strokeweight=".9pt">
                  <v:path arrowok="t" o:connecttype="custom" o:connectlocs="0,2064;0,50;109,0;109,2001;0,2064" o:connectangles="0,0,0,0,0"/>
                </v:shape>
                <v:rect id="Rectangle 179" o:spid="_x0000_s1161" style="position:absolute;left:1673;top:288;width:4111;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wb8MA&#10;AADbAAAADwAAAGRycy9kb3ducmV2LnhtbESPS2vCQBSF94X+h+EWumsmChGJGaWtCKW7aEvp7pK5&#10;eWDmTjozmvTfO4Lg8nAeH6fYTKYXZ3K+s6xglqQgiCurO24UfB12L0sQPiBr7C2Tgn/ysFk/PhSY&#10;aztySed9aEQcYZ+jgjaEIZfSVy0Z9IkdiKNXW2cwROkaqR2Ocdz0cp6mC2mw40hocaD3lqrj/mQi&#10;t/77fSvrn0pO32HmPrttlp22Sj0/Ta8rEIGmcA/f2h9awTKD65f4A+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cwb8MAAADbAAAADwAAAAAAAAAAAAAAAACYAgAAZHJzL2Rv&#10;d25yZXYueG1sUEsFBgAAAAAEAAQA9QAAAIgDAAAAAA==&#10;" filled="f" strokecolor="gray" strokeweight=".9pt"/>
                <v:shape id="Freeform 180" o:spid="_x0000_s1162" style="position:absolute;left:1819;top:475;width:36;height:1852;visibility:visible;mso-wrap-style:square;v-text-anchor:top" coordsize="36,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2P8IA&#10;AADbAAAADwAAAGRycy9kb3ducmV2LnhtbESPT2sCMRTE7wW/Q3iCt5pYcJHVKP7B0h6rotfH5rlZ&#10;3Lysm7huv31TKPQ4zMxvmMWqd7XoqA2VZw2TsQJBXHhTcanhdNy/zkCEiGyw9kwavinAajl4WWBu&#10;/JO/qDvEUiQIhxw12BibXMpQWHIYxr4hTt7Vtw5jkm0pTYvPBHe1fFMqkw4rTgsWG9paKm6Hh9Pw&#10;2Knurtb7i8ymbHET3s3986z1aNiv5yAi9fE//Nf+MBpmG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3Y/wgAAANsAAAAPAAAAAAAAAAAAAAAAAJgCAABkcnMvZG93&#10;bnJldi54bWxQSwUGAAAAAAQABAD1AAAAhwMAAAAA&#10;" path="m,1852l,25,36,r,1827l,1852xe" fillcolor="black" strokeweight=".9pt">
                  <v:fill r:id="rId14" o:title="" type="pattern"/>
                  <v:path arrowok="t" o:connecttype="custom" o:connectlocs="0,1852;0,25;36,0;36,1827;0,1852" o:connectangles="0,0,0,0,0"/>
                </v:shape>
                <v:rect id="Rectangle 181" o:spid="_x0000_s1163" style="position:absolute;left:1692;top:500;width:127;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oWsQA&#10;AADbAAAADwAAAGRycy9kb3ducmV2LnhtbESPQWsCMRSE74X+h/AEL6Vm24O1q1GkUOihh+r6Ax7J&#10;M7vr5mVNoq799Y0g9DjMzDfMYjW4TpwpxMazgpdJAYJYe9OwVbCrPp9nIGJCNth5JgVXirBaPj4s&#10;sDT+whs6b5MVGcKxRAV1Sn0pZdQ1OYwT3xNnb++Dw5RlsNIEvGS46+RrUUylw4bzQo09fdSkD9uT&#10;U2DacNR23Z7efyt8OrY/31ZXUanxaFjPQSQa0n/43v4yCmZvcPu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vKFrEAAAA2wAAAA8AAAAAAAAAAAAAAAAAmAIAAGRycy9k&#10;b3ducmV2LnhtbFBLBQYAAAAABAAEAPUAAACJAwAAAAA=&#10;" fillcolor="black" strokeweight=".9pt">
                  <v:fill r:id="rId14" o:title="" type="pattern"/>
                </v:rect>
                <v:shape id="Freeform 182" o:spid="_x0000_s1164" style="position:absolute;left:1692;top:475;width:163;height:25;visibility:visible;mso-wrap-style:square;v-text-anchor:top" coordsize="1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47cEA&#10;AADbAAAADwAAAGRycy9kb3ducmV2LnhtbERPz2vCMBS+C/sfwhvsZtMJltI1igwmuw07UY9vzVvT&#10;2bx0Tabtf28OA48f3+9yPdpOXGjwrWMFz0kKgrh2uuVGwf7zbZ6D8AFZY+eYFEzkYb16mJVYaHfl&#10;HV2q0IgYwr5ABSaEvpDS14Ys+sT1xJH7doPFEOHQSD3gNYbbTi7SNJMWW44NBnt6NVSfqz+rwH39&#10;nMxy6d10/Nhy1ee/h7zNlHp6HDcvIAKN4S7+d79rBXkcG7/EHy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7+O3BAAAA2wAAAA8AAAAAAAAAAAAAAAAAmAIAAGRycy9kb3du&#10;cmV2LnhtbFBLBQYAAAAABAAEAPUAAACGAwAAAAA=&#10;" path="m127,25l163,,36,,,25r127,xe" fillcolor="#7373bf" strokeweight=".9pt">
                  <v:path arrowok="t" o:connecttype="custom" o:connectlocs="127,25;163,0;36,0;0,25;127,25" o:connectangles="0,0,0,0,0"/>
                </v:shape>
                <v:shape id="Freeform 183" o:spid="_x0000_s1165" style="position:absolute;left:1946;top:1651;width:37;height:676;visibility:visible;mso-wrap-style:square;v-text-anchor:top" coordsize="37,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1T9cMA&#10;AADbAAAADwAAAGRycy9kb3ducmV2LnhtbESPQWsCMRSE7wX/Q3hCL6Vm9SDr1igiFjy6Kp5fN6+b&#10;xc3LmkRd++ubQsHjMDPfMPNlb1txIx8axwrGowwEceV0w7WC4+HzPQcRIrLG1jEpeFCA5WLwMsdC&#10;uzuXdNvHWiQIhwIVmBi7QspQGbIYRq4jTt638xZjkr6W2uM9wW0rJ1k2lRYbTgsGO1obqs77q1VQ&#10;jq+bc/tW/uAkP7mt/7pIs5sq9TrsVx8gIvXxGf5vb7WCfAZ/X9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1T9cMAAADbAAAADwAAAAAAAAAAAAAAAACYAgAAZHJzL2Rv&#10;d25yZXYueG1sUEsFBgAAAAAEAAQA9QAAAIgDAAAAAA==&#10;" path="m,676l,25,37,r,651l,676xe" fillcolor="#4d1a33" strokeweight=".9pt">
                  <v:path arrowok="t" o:connecttype="custom" o:connectlocs="0,676;0,25;37,0;37,651;0,676" o:connectangles="0,0,0,0,0"/>
                </v:shape>
                <v:rect id="Rectangle 184" o:spid="_x0000_s1166" style="position:absolute;left:1819;top:1676;width:127;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IN8MA&#10;AADbAAAADwAAAGRycy9kb3ducmV2LnhtbERPTWsCMRC9F/ofwhS81WwVpF2NYotSEdRqPXgck3Gz&#10;dDNZN6mu/94cCj0+3vdo0rpKXKgJpWcFL90MBLH2puRCwf57/vwKIkRkg5VnUnCjAJPx48MIc+Ov&#10;vKXLLhYihXDIUYGNsc6lDNqSw9D1NXHiTr5xGBNsCmkavKZwV8lelg2kw5JTg8WaPizpn92vUyC3&#10;6+NXfzNd6uVspd8/j4eNPS+U6jy10yGISG38F/+5F0bBW1qfvqQfIM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DIN8MAAADbAAAADwAAAAAAAAAAAAAAAACYAgAAZHJzL2Rv&#10;d25yZXYueG1sUEsFBgAAAAAEAAQA9QAAAIgDAAAAAA==&#10;" fillcolor="black" strokeweight=".9pt">
                  <v:fill r:id="rId15" o:title="" type="pattern"/>
                </v:rect>
                <v:shape id="Freeform 185" o:spid="_x0000_s1167" style="position:absolute;left:1819;top:1651;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QL8QA&#10;AADbAAAADwAAAGRycy9kb3ducmV2LnhtbESPwWrDMBBE74X+g9hCL6WWU4ypnSihFAI+5FI3l9wW&#10;a2M7sVbCkh3376tAocdhZt4wm91iBjHT6HvLClZJCoK4sbrnVsHxe//6DsIHZI2DZVLwQx5228eH&#10;DZba3viL5jq0IkLYl6igC8GVUvqmI4M+sY44emc7GgxRjq3UI94i3AzyLU1zabDnuNCho8+Omms9&#10;GQV54aasOlyo3meVnyd70i/SKfX8tHysQQRawn/4r11pBcUK7l/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hUC/EAAAA2wAAAA8AAAAAAAAAAAAAAAAAmAIAAGRycy9k&#10;b3ducmV2LnhtbFBLBQYAAAAABAAEAPUAAACJAwAAAAA=&#10;" path="m127,25l164,,36,,,25r127,xe" fillcolor="black" strokeweight=".9pt">
                  <v:fill r:id="rId15" o:title="" type="pattern"/>
                  <v:path arrowok="t" o:connecttype="custom" o:connectlocs="127,25;164,0;36,0;0,25;127,25" o:connectangles="0,0,0,0,0"/>
                </v:shape>
                <v:shape id="Freeform 186" o:spid="_x0000_s1168" style="position:absolute;left:2055;top:1676;width:55;height:651;visibility:visible;mso-wrap-style:square;v-text-anchor:top" coordsize="55,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lsMA&#10;AADbAAAADwAAAGRycy9kb3ducmV2LnhtbESPQWvCQBSE74L/YXmF3swmFotGN0EshbY3Y3vw9sg+&#10;k9js25jdxvTfd4WCx2FmvmE2+WhaMVDvGssKkigGQVxa3XCl4PPwOluCcB5ZY2uZFPySgzybTjaY&#10;anvlPQ2Fr0SAsEtRQe19l0rpypoMush2xME72d6gD7KvpO7xGuCmlfM4fpYGGw4LNXa0q6n8Ln6M&#10;ghfmr2KRDDr5wMWFj2c+6vcnpR4fxu0ahKfR38P/7TetYDWH25fwA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DlsMAAADbAAAADwAAAAAAAAAAAAAAAACYAgAAZHJzL2Rv&#10;d25yZXYueG1sUEsFBgAAAAAEAAQA9QAAAIgDAAAAAA==&#10;" path="m,651l,25,55,r,626l,651xe" strokeweight=".9pt">
                  <v:fill r:id="rId16" o:title="" recolor="t" type="tile"/>
                  <v:path arrowok="t" o:connecttype="custom" o:connectlocs="0,651;0,25;55,0;55,626;0,651" o:connectangles="0,0,0,0,0"/>
                </v:shape>
                <v:rect id="Rectangle 187" o:spid="_x0000_s1169" style="position:absolute;left:1946;top:1701;width:109;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qQsUA&#10;AADbAAAADwAAAGRycy9kb3ducmV2LnhtbESPT2vCQBTE74LfYXmFXqRurCA2dRURhHgRoq20t0f2&#10;NQnNvg3ZNX++vSsIHoeZ+Q2z2vSmEi01rrSsYDaNQBBnVpecK/g679+WIJxH1lhZJgUDOdisx6MV&#10;xtp2nFJ78rkIEHYxKii8r2MpXVaQQTe1NXHw/mxj0AfZ5FI32AW4qeR7FC2kwZLDQoE17QrK/k9X&#10;o+DsIv19mCTHn1+TtrvLwm2Hy1Kp15d++wnCU++f4Uc70Qo+5nD/En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SpCxQAAANsAAAAPAAAAAAAAAAAAAAAAAJgCAABkcnMv&#10;ZG93bnJldi54bWxQSwUGAAAAAAQABAD1AAAAigMAAAAA&#10;" strokeweight=".9pt">
                  <v:fill r:id="rId16" o:title="" recolor="t" type="tile"/>
                </v:rect>
                <v:shape id="Freeform 188" o:spid="_x0000_s1170" style="position:absolute;left:1946;top:1676;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3vsUA&#10;AADbAAAADwAAAGRycy9kb3ducmV2LnhtbESPQWvCQBSE70L/w/IKvemmUrWNboIIgh4sGD30+Mi+&#10;ZoPZt2l2jfHfdwsFj8PMfMOs8sE2oqfO144VvE4SEMSl0zVXCs6n7fgdhA/IGhvHpOBOHvLsabTC&#10;VLsbH6kvQiUihH2KCkwIbSqlLw1Z9BPXEkfv23UWQ5RdJXWHtwi3jZwmyVxarDkuGGxpY6i8FFer&#10;oNrP+sUh+bz+7A8zU0zN133T7pR6eR7WSxCBhvAI/7d3WsHHG/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e+xQAAANsAAAAPAAAAAAAAAAAAAAAAAJgCAABkcnMv&#10;ZG93bnJldi54bWxQSwUGAAAAAAQABAD1AAAAigMAAAAA&#10;" path="m109,25l164,,37,,,25r109,xe" strokeweight=".9pt">
                  <v:fill r:id="rId16" o:title="" recolor="t" type="tile"/>
                  <v:path arrowok="t" o:connecttype="custom" o:connectlocs="109,25;164,0;37,0;0,25;109,25" o:connectangles="0,0,0,0,0"/>
                </v:shape>
                <v:shape id="Freeform 189" o:spid="_x0000_s1171" style="position:absolute;left:2492;top:375;width:54;height:1952;visibility:visible;mso-wrap-style:square;v-text-anchor:top" coordsize="54,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zA8UA&#10;AADbAAAADwAAAGRycy9kb3ducmV2LnhtbESPQUsDMRSE74X+h/AK3rpJhVpdmxYRCypStHrQ23Pz&#10;uru4eQlJ7K7/3hQKPQ4z8w2zXA+2EwcKsXWsYVYoEMSVMy3XGj7eN9NrEDEhG+wck4Y/irBejUdL&#10;LI3r+Y0Ou1SLDOFYooYmJV9KGauGLMbCeeLs7V2wmLIMtTQB+wy3nbxU6kpabDkvNOjpvqHqZ/dr&#10;NfjXZ/WyebIP30ZtF56/+vln6LW+mAx3tyASDekcPrUfjYabORy/5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HMDxQAAANsAAAAPAAAAAAAAAAAAAAAAAJgCAABkcnMv&#10;ZG93bnJldi54bWxQSwUGAAAAAAQABAD1AAAAigMAAAAA&#10;" path="m,1952l,25,54,r,1927l,1952xe" fillcolor="black" strokeweight=".9pt">
                  <v:fill r:id="rId14" o:title="" type="pattern"/>
                  <v:path arrowok="t" o:connecttype="custom" o:connectlocs="0,1952;0,25;54,0;54,1927;0,1952" o:connectangles="0,0,0,0,0"/>
                </v:shape>
                <v:rect id="Rectangle 190" o:spid="_x0000_s1172" style="position:absolute;left:2383;top:400;width:109;height:1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bHMQA&#10;AADbAAAADwAAAGRycy9kb3ducmV2LnhtbESPQWsCMRSE74X+h/AKXkrN6kHq1ihSKHjwUF1/wCN5&#10;ze5287ImUdf+eiMIPQ4z8w2zWA2uE2cKsfGsYDIuQBBrbxq2Cg7V19s7iJiQDXaeScGVIqyWz08L&#10;LI2/8I7O+2RFhnAsUUGdUl9KGXVNDuPY98TZ+/HBYcoyWGkCXjLcdXJaFDPpsOG8UGNPnzXp3/3J&#10;KTBtOGq7bk/zvwpfj+331uoqKjV6GdYfIBIN6T/8aG+MgvkM7l/y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6GxzEAAAA2wAAAA8AAAAAAAAAAAAAAAAAmAIAAGRycy9k&#10;b3ducmV2LnhtbFBLBQYAAAAABAAEAPUAAACJAwAAAAA=&#10;" fillcolor="black" strokeweight=".9pt">
                  <v:fill r:id="rId14" o:title="" type="pattern"/>
                </v:rect>
                <v:shape id="Freeform 191" o:spid="_x0000_s1173" style="position:absolute;left:2383;top:375;width:163;height:25;visibility:visible;mso-wrap-style:square;v-text-anchor:top" coordsize="1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36QsMA&#10;AADbAAAADwAAAGRycy9kb3ducmV2LnhtbESPQWvCQBSE7wX/w/KE3upGQY3RVURo6a00FfX4zD6z&#10;0ezbNLvV+O+7BaHHYWa+YRarztbiSq2vHCsYDhIQxIXTFZcKtl+vLykIH5A11o5JwZ08rJa9pwVm&#10;2t34k655KEWEsM9QgQmhyaT0hSGLfuAa4uidXGsxRNmWUrd4i3Bby1GSTKTFiuOCwYY2hopL/mMV&#10;uOP5YMZj7+77jzfOm/R7l1YTpZ773XoOIlAX/sOP9rtWMJvC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36QsMAAADbAAAADwAAAAAAAAAAAAAAAACYAgAAZHJzL2Rv&#10;d25yZXYueG1sUEsFBgAAAAAEAAQA9QAAAIgDAAAAAA==&#10;" path="m109,25l163,,36,,,25r109,xe" fillcolor="#7373bf" strokeweight=".9pt">
                  <v:path arrowok="t" o:connecttype="custom" o:connectlocs="109,25;163,0;36,0;0,25;109,25" o:connectangles="0,0,0,0,0"/>
                </v:shape>
                <v:shape id="Freeform 192" o:spid="_x0000_s1174" style="position:absolute;left:2619;top:1514;width:55;height:813;visibility:visible;mso-wrap-style:square;v-text-anchor:top" coordsize="55,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LEL4A&#10;AADbAAAADwAAAGRycy9kb3ducmV2LnhtbERPy4rCMBTdC/MP4Q6401QXg+2YiiMzYJdWods7ze0D&#10;m5vSRFv/3iwEl4fz3u4m04k7Da61rGC1jEAQl1a3XCu4nP8WGxDOI2vsLJOCBznYpR+zLSbajnyi&#10;e+5rEULYJaig8b5PpHRlQwbd0vbEgavsYNAHONRSDziGcNPJdRR9SYMth4YGezo0VF7zm1FQrPwP&#10;ZcWYHata50V2iPH3P1Zq/jntv0F4mvxb/HIftYI4jA1fwg+Q6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3SxC+AAAA2wAAAA8AAAAAAAAAAAAAAAAAmAIAAGRycy9kb3ducmV2&#10;LnhtbFBLBQYAAAAABAAEAPUAAACDAwAAAAA=&#10;" path="m,813l,25,55,r,788l,813xe" fillcolor="black" strokeweight=".9pt">
                  <v:fill r:id="rId15" o:title="" type="pattern"/>
                  <v:path arrowok="t" o:connecttype="custom" o:connectlocs="0,813;0,25;55,0;55,788;0,813" o:connectangles="0,0,0,0,0"/>
                </v:shape>
                <v:rect id="Rectangle 193" o:spid="_x0000_s1175" style="position:absolute;left:2492;top:1539;width:127;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hqsYA&#10;AADbAAAADwAAAGRycy9kb3ducmV2LnhtbESPQWsCMRSE7wX/Q3hCbzWrhaJbo1ixVAS1Wg8en8lz&#10;s3Tzsm5S3f77plDocZiZb5jxtHWVuFITSs8K+r0MBLH2puRCweHj9WEIIkRkg5VnUvBNAaaTzt0Y&#10;c+NvvKPrPhYiQTjkqMDGWOdSBm3JYej5mjh5Z984jEk2hTQN3hLcVXKQZU/SYclpwWJNc0v6c//l&#10;FMjd5vT+uJ2t9Gqx1i9vp+PWXpZK3Xfb2TOISG38D/+1l0bBaAS/X9IPk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phqsYAAADbAAAADwAAAAAAAAAAAAAAAACYAgAAZHJz&#10;L2Rvd25yZXYueG1sUEsFBgAAAAAEAAQA9QAAAIsDAAAAAA==&#10;" fillcolor="black" strokeweight=".9pt">
                  <v:fill r:id="rId15" o:title="" type="pattern"/>
                </v:rect>
                <v:shape id="Freeform 194" o:spid="_x0000_s1176" style="position:absolute;left:2747;top:1589;width:36;height:738;visibility:visible;mso-wrap-style:square;v-text-anchor:top" coordsize="36,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wpMUA&#10;AADcAAAADwAAAGRycy9kb3ducmV2LnhtbESPT2vDMAzF74N9B6NBL2O1t0HpsrpljA0KLZT+u6ux&#10;GofFcoidNv3202Gwm8R7eu+n2WIIjbpQl+rIFp7HBhRxGV3NlYXD/vtpCiplZIdNZLJwowSL+f3d&#10;DAsXr7ylyy5XSkI4FWjB59wWWqfSU8A0ji2xaOfYBcyydpV2HV4lPDT6xZiJDlizNHhs6dNT+bPr&#10;g4V8PprXt9Nqc+iHr8d63U9J+7W1o4fh4x1UpiH/m/+ul07wjeDLMzKB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nCkxQAAANwAAAAPAAAAAAAAAAAAAAAAAJgCAABkcnMv&#10;ZG93bnJldi54bWxQSwUGAAAAAAQABAD1AAAAigMAAAAA&#10;" path="m,738l,25,36,r,713l,738xe" strokeweight=".9pt">
                  <v:fill r:id="rId16" o:title="" recolor="t" type="tile"/>
                  <v:path arrowok="t" o:connecttype="custom" o:connectlocs="0,738;0,25;36,0;36,713;0,738" o:connectangles="0,0,0,0,0"/>
                </v:shape>
                <v:rect id="Rectangle 195" o:spid="_x0000_s1177" style="position:absolute;left:2619;top:1614;width:128;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8wcQA&#10;AADcAAAADwAAAGRycy9kb3ducmV2LnhtbERPPWvDMBDdA/0P4gpdQiKlgzFuFGMChWQpxG5Dux3W&#10;xTa1TsZSHOffV4VCt3u8z9vms+3FRKPvHGvYrBUI4tqZjhsN79XrKgXhA7LB3jFpuJOHfPew2GJm&#10;3I1PNJWhETGEfYYa2hCGTEpft2TRr91AHLmLGy2GCMdGmhFvMdz28lmpRFrsODa0ONC+pfq7vFoN&#10;lVfm47g8vH1+2dO0Pye+uJ9TrZ8e5+IFRKA5/Iv/3AcT56sN/D4TL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MHEAAAA3AAAAA8AAAAAAAAAAAAAAAAAmAIAAGRycy9k&#10;b3ducmV2LnhtbFBLBQYAAAAABAAEAPUAAACJAwAAAAA=&#10;" strokeweight=".9pt">
                  <v:fill r:id="rId16" o:title="" recolor="t" type="tile"/>
                </v:rect>
                <v:shape id="Freeform 196" o:spid="_x0000_s1178" style="position:absolute;left:2619;top:1589;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jcMA&#10;AADcAAAADwAAAGRycy9kb3ducmV2LnhtbERPTWvCQBC9C/0PywjedNeAbUldQwkIelBo2kOPQ3aa&#10;Dc3Optk1xn/vFgq9zeN9zraYXCdGGkLrWcN6pUAQ19603Gj4eN8vn0GEiGyw80wabhSg2D3Mtpgb&#10;f+U3GqvYiBTCIUcNNsY+lzLUlhyGle+JE/flB4cxwaGRZsBrCnedzJR6lA5bTg0Weyot1d/VxWlo&#10;jpvx6aTOl5/jaWOrzH7eyv6g9WI+vb6AiDTFf/Gf+2DSfJXB7zPpAr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EjcMAAADcAAAADwAAAAAAAAAAAAAAAACYAgAAZHJzL2Rv&#10;d25yZXYueG1sUEsFBgAAAAAEAAQA9QAAAIgDAAAAAA==&#10;" path="m128,25l164,,55,,,25r128,xe" strokeweight=".9pt">
                  <v:fill r:id="rId16" o:title="" recolor="t" type="tile"/>
                  <v:path arrowok="t" o:connecttype="custom" o:connectlocs="128,25;164,0;55,0;0,25;128,25" o:connectangles="0,0,0,0,0"/>
                </v:shape>
                <v:shape id="Freeform 197" o:spid="_x0000_s1179" style="position:absolute;left:3183;top:701;width:36;height:1626;visibility:visible;mso-wrap-style:square;v-text-anchor:top" coordsize="36,1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Pab8A&#10;AADcAAAADwAAAGRycy9kb3ducmV2LnhtbERPTYvCMBC9C/6HMII3TVQoSzWKCILsSa2Ix6EZ22Iz&#10;KUnU7r83Cwt7m8f7nNWmt614kQ+NYw2zqQJBXDrTcKXhUuwnXyBCRDbYOiYNPxRgsx4OVpgb9+YT&#10;vc6xEimEQ44a6hi7XMpQ1mQxTF1HnLi78xZjgr6SxuM7hdtWzpXKpMWGU0ONHe1qKh/np9VwlMX1&#10;cbmdMJvj7fntC1S4y7Qej/rtEkSkPv6L/9wHk+arBfw+ky6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ME9pvwAAANwAAAAPAAAAAAAAAAAAAAAAAJgCAABkcnMvZG93bnJl&#10;di54bWxQSwUGAAAAAAQABAD1AAAAhAMAAAAA&#10;" path="m,1626l,12,36,r,1601l,1626xe" fillcolor="black" strokeweight=".9pt">
                  <v:fill r:id="rId14" o:title="" type="pattern"/>
                  <v:path arrowok="t" o:connecttype="custom" o:connectlocs="0,1626;0,12;36,0;36,1601;0,1626" o:connectangles="0,0,0,0,0"/>
                </v:shape>
                <v:rect id="Rectangle 198" o:spid="_x0000_s1180" style="position:absolute;left:3056;top:713;width:127;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gpcIA&#10;AADcAAAADwAAAGRycy9kb3ducmV2LnhtbERPzWoCMRC+F3yHMEIvpWZbpNjVKCIUeuihuj7AkIzZ&#10;XTeTNYm67dM3gtDbfHy/s1gNrhMXCrHxrOBlUoAg1t40bBXsq4/nGYiYkA12nknBD0VYLUcPCyyN&#10;v/KWLrtkRQ7hWKKCOqW+lDLqmhzGie+JM3fwwWHKMFhpAl5zuOvka1G8SYcN54Yae9rUpI+7s1Ng&#10;2nDSdt2e338rfDq1319WV1Gpx/GwnoNINKR/8d39afL8Ygq3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SClwgAAANwAAAAPAAAAAAAAAAAAAAAAAJgCAABkcnMvZG93&#10;bnJldi54bWxQSwUGAAAAAAQABAD1AAAAhwMAAAAA&#10;" fillcolor="black" strokeweight=".9pt">
                  <v:fill r:id="rId14" o:title="" type="pattern"/>
                </v:rect>
                <v:shape id="Freeform 199" o:spid="_x0000_s1181" style="position:absolute;left:3056;top:701;width:163;height:12;visibility:visible;mso-wrap-style:square;v-text-anchor:top" coordsize="1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5ZGMMA&#10;AADcAAAADwAAAGRycy9kb3ducmV2LnhtbERPzWrCQBC+C77DMkJvZmNBLTGr2EKhgXpo7ANMs2MS&#10;zc7G7DaJb+8Khd7m4/uddDeaRvTUudqygkUUgyAurK65VPB9fJ+/gHAeWWNjmRTcyMFuO52kmGg7&#10;8Bf1uS9FCGGXoILK+zaR0hUVGXSRbYkDd7KdQR9gV0rd4RDCTSOf43glDdYcGips6a2i4pL/GgWH&#10;4eczu/Jx/Xo9nbPbfmhzXi+VepqN+w0IT6P/F/+5P3SYHy/h8Uy4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5ZGMMAAADcAAAADwAAAAAAAAAAAAAAAACYAgAAZHJzL2Rv&#10;d25yZXYueG1sUEsFBgAAAAAEAAQA9QAAAIgDAAAAAA==&#10;" path="m127,12l163,,54,,,12r127,xe" fillcolor="#7373bf" strokeweight=".9pt">
                  <v:path arrowok="t" o:connecttype="custom" o:connectlocs="127,12;163,0;54,0;0,12;127,12" o:connectangles="0,0,0,0,0"/>
                </v:shape>
                <v:shape id="Freeform 200" o:spid="_x0000_s1182" style="position:absolute;left:3310;top:1739;width:37;height:588;visibility:visible;mso-wrap-style:square;v-text-anchor:top" coordsize="37,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nMIA&#10;AADcAAAADwAAAGRycy9kb3ducmV2LnhtbERPTYvCMBC9L/gfwgh7WTRVQbQaRQRdTwtWQY9jM7bV&#10;ZlKbrHb/vVkQvM3jfc503phS3Kl2hWUFvW4Egji1uuBMwX636oxAOI+ssbRMCv7IwXzW+phirO2D&#10;t3RPfCZCCLsYFeTeV7GULs3JoOvaijhwZ1sb9AHWmdQ1PkK4KWU/iobSYMGhIceKljml1+TXKDj+&#10;JF+jTY/8AO0pO6xvA7qMv5X6bDeLCQhPjX+LX+6NDvOjIfw/Ey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22cwgAAANwAAAAPAAAAAAAAAAAAAAAAAJgCAABkcnMvZG93&#10;bnJldi54bWxQSwUGAAAAAAQABAD1AAAAhwMAAAAA&#10;" path="m,588l,12,37,r,563l,588xe" fillcolor="#4d1a33" strokeweight=".9pt">
                  <v:path arrowok="t" o:connecttype="custom" o:connectlocs="0,588;0,12;37,0;37,563;0,588" o:connectangles="0,0,0,0,0"/>
                </v:shape>
                <v:rect id="Rectangle 201" o:spid="_x0000_s1183" style="position:absolute;left:3183;top:1751;width:127;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yVcQA&#10;AADcAAAADwAAAGRycy9kb3ducmV2LnhtbERPTWsCMRC9C/0PYQreNNsKraxGsaWiCK3VevA4JuNm&#10;6WayblLd/ntTKHibx/uc8bR1lThTE0rPCh76GQhi7U3JhYLd17w3BBEissHKMyn4pQDTyV1njLnx&#10;F97QeRsLkUI45KjAxljnUgZtyWHo+5o4cUffOIwJNoU0DV5SuKvkY5Y9SYclpwaLNb1a0t/bH6dA&#10;bj4On4P1bKVXb+/6ZXHYr+1pqVT3vp2NQERq4038716aND97hr9n0gVy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6clXEAAAA3AAAAA8AAAAAAAAAAAAAAAAAmAIAAGRycy9k&#10;b3ducmV2LnhtbFBLBQYAAAAABAAEAPUAAACJAwAAAAA=&#10;" fillcolor="black" strokeweight=".9pt">
                  <v:fill r:id="rId15" o:title="" type="pattern"/>
                </v:rect>
                <v:shape id="Freeform 202" o:spid="_x0000_s1184" style="position:absolute;left:3183;top:1739;width:164;height:12;visibility:visible;mso-wrap-style:square;v-text-anchor:top" coordsize="1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R5MUA&#10;AADcAAAADwAAAGRycy9kb3ducmV2LnhtbESPQWvCQBCF70L/wzIFb7qpoLapq7SKUHoQTAWv0+w0&#10;Cc3OhuyaxP76zkHwNsN78943q83gatVRGyrPBp6mCSji3NuKCwOnr/3kGVSIyBZrz2TgSgE264fR&#10;ClPrez5Sl8VCSQiHFA2UMTap1iEvyWGY+oZYtB/fOoyytoW2LfYS7mo9S5KFdlixNJTY0Lak/De7&#10;OAPd4u+MfT2czu9zu7OfL8v+wN/GjB+Ht1dQkYZ4N9+uP6zgJ0Ir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NHkxQAAANwAAAAPAAAAAAAAAAAAAAAAAJgCAABkcnMv&#10;ZG93bnJldi54bWxQSwUGAAAAAAQABAD1AAAAigMAAAAA&#10;" path="m127,12l164,,36,,,12r127,xe" fillcolor="#73264d" strokeweight=".9pt">
                  <v:path arrowok="t" o:connecttype="custom" o:connectlocs="127,12;164,0;36,0;0,12;127,12" o:connectangles="0,0,0,0,0"/>
                </v:shape>
                <v:shape id="Freeform 203" o:spid="_x0000_s1185" style="position:absolute;left:3438;top:1789;width:36;height:538;visibility:visible;mso-wrap-style:square;v-text-anchor:top" coordsize="36,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GW8QA&#10;AADcAAAADwAAAGRycy9kb3ducmV2LnhtbERPTWvCQBC9F/wPywi91Y05lBqzEZGGliLFar0P2TEJ&#10;ZmfT7NYk/fVdQfA2j/c56WowjbhQ52rLCuazCARxYXXNpYLvQ/70AsJ5ZI2NZVIwkoNVNnlIMdG2&#10;5y+67H0pQgi7BBVU3reJlK6oyKCb2ZY4cCfbGfQBdqXUHfYh3DQyjqJnabDm0FBhS5uKivP+1yj4&#10;3K1f3c8u/juPH/Niu3jLD9tjo9TjdFgvQXga/F18c7/rMD9awPWZcIH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KBlvEAAAA3AAAAA8AAAAAAAAAAAAAAAAAmAIAAGRycy9k&#10;b3ducmV2LnhtbFBLBQYAAAAABAAEAPUAAACJAwAAAAA=&#10;" path="m,538l,25,36,r,513l,538xe" strokeweight=".9pt">
                  <v:fill r:id="rId16" o:title="" recolor="t" type="tile"/>
                  <v:path arrowok="t" o:connecttype="custom" o:connectlocs="0,538;0,25;36,0;36,513;0,538" o:connectangles="0,0,0,0,0"/>
                </v:shape>
                <v:rect id="Rectangle 204" o:spid="_x0000_s1186" style="position:absolute;left:3310;top:1814;width:128;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Ph8QA&#10;AADcAAAADwAAAGRycy9kb3ducmV2LnhtbESPQYvCQAyF7wv+hyGCl0WnehCpjiKC4F4W1FX0Fjqx&#10;LXYypTPW+u/NQdhbwnt578ti1blKtdSE0rOB8SgBRZx5W3Ju4O+4Hc5AhYhssfJMBl4UYLXsfS0w&#10;tf7Je2oPMVcSwiFFA0WMdap1yApyGEa+Jhbt5huHUdYm17bBp4S7Sk+SZKodliwNBda0KSi7Hx7O&#10;wDEk9vTzvfu9XN2+3ZynYf06z4wZ9Lv1HFSkLv6bP9c7K/hjwZdnZAK9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dz4fEAAAA3AAAAA8AAAAAAAAAAAAAAAAAmAIAAGRycy9k&#10;b3ducmV2LnhtbFBLBQYAAAAABAAEAPUAAACJAwAAAAA=&#10;" strokeweight=".9pt">
                  <v:fill r:id="rId16" o:title="" recolor="t" type="tile"/>
                </v:rect>
                <v:shape id="Freeform 205" o:spid="_x0000_s1187" style="position:absolute;left:3310;top:1789;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MJ8IA&#10;AADcAAAADwAAAGRycy9kb3ducmV2LnhtbERPTYvCMBC9L/gfwgh7W9MKulKNIsKCHhS2evA4NGNT&#10;bCa1ibX+eyMs7G0e73MWq97WoqPWV44VpKMEBHHhdMWlgtPx52sGwgdkjbVjUvAkD6vl4GOBmXYP&#10;/qUuD6WIIewzVGBCaDIpfWHIoh+5hjhyF9daDBG2pdQtPmK4reU4SabSYsWxwWBDG0PFNb9bBeVu&#10;0n3vk8P9tttPTD425+em2Sr1OezXcxCB+vAv/nNvdZyfpvB+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IwnwgAAANwAAAAPAAAAAAAAAAAAAAAAAJgCAABkcnMvZG93&#10;bnJldi54bWxQSwUGAAAAAAQABAD1AAAAhwMAAAAA&#10;" path="m128,25l164,,37,,,25r128,xe" strokeweight=".9pt">
                  <v:fill r:id="rId16" o:title="" recolor="t" type="tile"/>
                  <v:path arrowok="t" o:connecttype="custom" o:connectlocs="128,25;164,0;37,0;0,25;128,25" o:connectangles="0,0,0,0,0"/>
                </v:shape>
                <v:shape id="Freeform 206" o:spid="_x0000_s1188" style="position:absolute;left:3747;top:2302;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XMMA&#10;AADcAAAADwAAAGRycy9kb3ducmV2LnhtbERPS2vCQBC+C/0Pywi9mU08FEndBCsteLEPK4K3ITtm&#10;Q7OzaXbV6K93CwVv8/E9Z14OthUn6n3jWEGWpCCIK6cbrhVsv98mMxA+IGtsHZOCC3koi4fRHHPt&#10;zvxFp02oRQxhn6MCE0KXS+krQxZ94jriyB1cbzFE2NdS93iO4baV0zR9khYbjg0GO1oaqn42R6tg&#10;t7L71+tvdpEvs8asPz6J9vSu1ON4WDyDCDSEu/jfvdJxfjaFv2fiB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CXMMAAADcAAAADwAAAAAAAAAAAAAAAACYAgAAZHJzL2Rv&#10;d25yZXYueG1sUEsFBgAAAAAEAAQA9QAAAIgDAAAAAA==&#10;" path="m127,25l164,,36,,,25r127,xe" fillcolor="black" strokeweight=".9pt">
                  <v:fill r:id="rId14" o:title="" type="pattern"/>
                  <v:path arrowok="t" o:connecttype="custom" o:connectlocs="127,25;164,0;36,0;0,25;127,25" o:connectangles="0,0,0,0,0"/>
                </v:shape>
                <v:shape id="Freeform 207" o:spid="_x0000_s1189" style="position:absolute;left:4002;top:1489;width:36;height:838;visibility:visible;mso-wrap-style:square;v-text-anchor:top" coordsize="3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DGMEA&#10;AADcAAAADwAAAGRycy9kb3ducmV2LnhtbERPS4vCMBC+C/6HMMLeNO0uiHYbRYSFvRR8XbwNzfTB&#10;NpOSRNvdX78RBG/z8T0n346mE3dyvrWsIF0kIIhLq1uuFVzOX/MVCB+QNXaWScEvedhuppMcM20H&#10;PtL9FGoRQ9hnqKAJoc+k9GVDBv3C9sSRq6wzGCJ0tdQOhxhuOvmeJEtpsOXY0GBP+4bKn9PNKNCr&#10;q6R1+3dI/JiGW1EtC1eiUm+zcfcJItAYXuKn+1vH+ekHPJ6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qwxjBAAAA3AAAAA8AAAAAAAAAAAAAAAAAmAIAAGRycy9kb3du&#10;cmV2LnhtbFBLBQYAAAAABAAEAPUAAACGAwAAAAA=&#10;" path="m,838l,25,36,r,813l,838xe" fillcolor="#4d1a33" strokeweight=".9pt">
                  <v:path arrowok="t" o:connecttype="custom" o:connectlocs="0,838;0,25;36,0;36,813;0,838" o:connectangles="0,0,0,0,0"/>
                </v:shape>
                <v:rect id="Rectangle 208" o:spid="_x0000_s1190" style="position:absolute;left:3874;top:1514;width:128;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6/8QA&#10;AADcAAAADwAAAGRycy9kb3ducmV2LnhtbERPTWsCMRC9F/wPYQreatZaRLZGsaVSEdRqe+hxTKab&#10;xc1k3aS6/vtGEHqbx/uc8bR1lThRE0rPCvq9DASx9qbkQsHX5/xhBCJEZIOVZ1JwoQDTSedujLnx&#10;Z97SaRcLkUI45KjAxljnUgZtyWHo+Zo4cT++cRgTbAppGjyncFfJxywbSoclpwaLNb1a0ofdr1Mg&#10;t+v9x2AzW+rl20q/vO+/N/a4UKp7386eQURq47/45l6YNL//BNdn0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xev/EAAAA3AAAAA8AAAAAAAAAAAAAAAAAmAIAAGRycy9k&#10;b3ducmV2LnhtbFBLBQYAAAAABAAEAPUAAACJAwAAAAA=&#10;" fillcolor="black" strokeweight=".9pt">
                  <v:fill r:id="rId15" o:title="" type="pattern"/>
                </v:rect>
                <v:shape id="Freeform 209" o:spid="_x0000_s1191" style="position:absolute;left:3874;top:1489;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LrMIA&#10;AADcAAAADwAAAGRycy9kb3ducmV2LnhtbERPTYvCMBC9C/6HMIIXWVPFFbdrFBGEHrxsdy/ehma2&#10;rTaT0KS1/nsjLOxtHu9ztvvBNKKn1teWFSzmCQjiwuqaSwU/36e3DQgfkDU2lknBgzzsd+PRFlNt&#10;7/xFfR5KEUPYp6igCsGlUvqiIoN+bh1x5H5tazBE2JZSt3iP4aaRyyRZS4M1x4YKHR0rKm55ZxSs&#10;P1y3ys5Xyk+rzPedveiZdEpNJ8PhE0SgIfyL/9yZjvMX7/B6Jl4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YuswgAAANwAAAAPAAAAAAAAAAAAAAAAAJgCAABkcnMvZG93&#10;bnJldi54bWxQSwUGAAAAAAQABAD1AAAAhwMAAAAA&#10;" path="m128,25l164,,37,,,25r128,xe" fillcolor="black" strokeweight=".9pt">
                  <v:fill r:id="rId15" o:title="" type="pattern"/>
                  <v:path arrowok="t" o:connecttype="custom" o:connectlocs="128,25;164,0;37,0;0,25;128,25" o:connectangles="0,0,0,0,0"/>
                </v:shape>
                <v:shape id="Freeform 210" o:spid="_x0000_s1192" style="position:absolute;left:4129;top:1539;width:36;height:788;visibility:visible;mso-wrap-style:square;v-text-anchor:top" coordsize="36,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jcEA&#10;AADcAAAADwAAAGRycy9kb3ducmV2LnhtbERPPWvDMBDdC/0P4grZatkdTHGihNAS6BKInS7eDuti&#10;m1gnYSm28++jQKHbPd7nbXaLGcREo+8tK8iSFARxY3XPrYLf8+H9E4QPyBoHy6TgTh5229eXDRba&#10;zlzSVIVWxBD2BSroQnCFlL7pyKBPrCOO3MWOBkOEYyv1iHMMN4P8SNNcGuw5NnTo6Kuj5lrdjIKz&#10;/T5Op/vJ1a4sWdaz9Fl6UWr1tuzXIAIt4V/85/7RcX6Ww/OZeIH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x/o3BAAAA3AAAAA8AAAAAAAAAAAAAAAAAmAIAAGRycy9kb3du&#10;cmV2LnhtbFBLBQYAAAAABAAEAPUAAACGAwAAAAA=&#10;" path="m,788l,25,36,r,763l,788xe" strokeweight=".9pt">
                  <v:fill r:id="rId16" o:title="" recolor="t" type="tile"/>
                  <v:path arrowok="t" o:connecttype="custom" o:connectlocs="0,788;0,25;36,0;36,763;0,788" o:connectangles="0,0,0,0,0"/>
                </v:shape>
                <v:rect id="Rectangle 211" o:spid="_x0000_s1193" style="position:absolute;left:4002;top:1564;width:127;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X88QA&#10;AADcAAAADwAAAGRycy9kb3ducmV2LnhtbERPS2uDQBC+F/oflin0UpLVHpJgXEMQCumlYF4kt8Gd&#10;qNSdFXer5t93C4Xc5uN7TrqZTCsG6l1jWUE8j0AQl1Y3XCk4Hj5mKxDOI2tsLZOCOznYZM9PKSba&#10;jlzQsPeVCCHsElRQe98lUrqyJoNubjviwN1sb9AH2FdS9ziGcNPK9yhaSIMNh4YaO8prKr/3P0bB&#10;wUX69Pm2+7pcTTHk54Xb3s8rpV5fpu0ahKfJP8T/7p0O8+Ml/D0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0V/PEAAAA3AAAAA8AAAAAAAAAAAAAAAAAmAIAAGRycy9k&#10;b3ducmV2LnhtbFBLBQYAAAAABAAEAPUAAACJAwAAAAA=&#10;" strokeweight=".9pt">
                  <v:fill r:id="rId16" o:title="" recolor="t" type="tile"/>
                </v:rect>
                <v:shape id="Freeform 212" o:spid="_x0000_s1194" style="position:absolute;left:4002;top:1539;width:163;height:25;visibility:visible;mso-wrap-style:square;v-text-anchor:top" coordsize="1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3qsQA&#10;AADcAAAADwAAAGRycy9kb3ducmV2LnhtbESPTW/CMAyG75P4D5En7TZSNglNHQGhSkwctgMf4mwa&#10;r+lonNIEKPx6fEDazZbfj8eTWe8bdaYu1oENjIYZKOIy2JorA9vN4vUDVEzIFpvAZOBKEWbTwdME&#10;cxsuvKLzOlVKQjjmaMCl1OZax9KRxzgMLbHcfkPnMcnaVdp2eJFw3+i3LBtrjzVLg8OWCkflYX3y&#10;UvJTzHfpsNnZfn/8Lhbvt/LL/Rnz8tzPP0El6tO/+OFeWsEfCa08IxPo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Y96rEAAAA3AAAAA8AAAAAAAAAAAAAAAAAmAIAAGRycy9k&#10;b3ducmV2LnhtbFBLBQYAAAAABAAEAPUAAACJAwAAAAA=&#10;" path="m127,25l163,,36,,,25r127,xe" strokeweight=".9pt">
                  <v:fill r:id="rId16" o:title="" recolor="t" type="tile"/>
                  <v:path arrowok="t" o:connecttype="custom" o:connectlocs="127,25;163,0;36,0;0,25;127,25" o:connectangles="0,0,0,0,0"/>
                </v:shape>
                <v:shape id="Freeform 213" o:spid="_x0000_s1195" style="position:absolute;left:4438;top:2302;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QLcMA&#10;AADcAAAADwAAAGRycy9kb3ducmV2LnhtbERPTWvCQBC9C/6HZYTedJMeik3dhCoVvNhWLYK3ITtm&#10;Q7OzMbtq7K/vFgre5vE+Z1b0thEX6nztWEE6SUAQl07XXCn42i3HUxA+IGtsHJOCG3ko8uFghpl2&#10;V97QZRsqEUPYZ6jAhNBmUvrSkEU/cS1x5I6usxgi7CqpO7zGcNvIxyR5khZrjg0GW1oYKr+3Z6tg&#10;v7KHt59TepPzaW3WH59EB3pX6mHUv76ACNSHu/jfvdJxfvoM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QLcMAAADcAAAADwAAAAAAAAAAAAAAAACYAgAAZHJzL2Rv&#10;d25yZXYueG1sUEsFBgAAAAAEAAQA9QAAAIgDAAAAAA==&#10;" path="m127,25l164,,37,,,25r127,xe" fillcolor="black" strokeweight=".9pt">
                  <v:fill r:id="rId14" o:title="" type="pattern"/>
                  <v:path arrowok="t" o:connecttype="custom" o:connectlocs="127,25;164,0;37,0;0,25;127,25" o:connectangles="0,0,0,0,0"/>
                </v:shape>
                <v:shape id="Freeform 214" o:spid="_x0000_s1196" style="position:absolute;left:4565;top:2302;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iicUA&#10;AADcAAAADwAAAGRycy9kb3ducmV2LnhtbESPQWvCQBCF74X+h2WEXopuFJE2ukoRhBx6Me2ltyE7&#10;JtHs7JLdxPTfdw5CbzO8N+99sztMrlMj9bH1bGC5yEARV962XBv4/jrN30DFhGyx80wGfinCYf/8&#10;tMPc+jufaSxTrSSEY44GmpRCrnWsGnIYFz4Qi3bxvcMka19r2+Ndwl2nV1m20Q5bloYGAx0bqm7l&#10;4Axs3sOwLj6vVJ7WRRwH/2NfdTDmZTZ9bEElmtK/+XFdWMFfCb48Ix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uKJxQAAANwAAAAPAAAAAAAAAAAAAAAAAJgCAABkcnMv&#10;ZG93bnJldi54bWxQSwUGAAAAAAQABAD1AAAAigMAAAAA&#10;" path="m110,25l164,,37,,,25r110,xe" fillcolor="black" strokeweight=".9pt">
                  <v:fill r:id="rId15" o:title="" type="pattern"/>
                  <v:path arrowok="t" o:connecttype="custom" o:connectlocs="110,25;164,0;37,0;0,25;110,25" o:connectangles="0,0,0,0,0"/>
                </v:shape>
                <v:shape id="Freeform 215" o:spid="_x0000_s1197" style="position:absolute;left:4675;top:2302;width:182;height:25;visibility:visible;mso-wrap-style:square;v-text-anchor:top" coordsize="1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9paMAA&#10;AADcAAAADwAAAGRycy9kb3ducmV2LnhtbERPPWvDMBDdC/0P4grZGtkZTHCiGBNqKPXUtGQ+rItl&#10;Yp2MpDjuv48KhW73eJ+3rxY7ipl8GBwryNcZCOLO6YF7Bd9fzesWRIjIGkfHpOCHAlSH56c9ltrd&#10;+ZPmU+xFCuFQogIT41RKGTpDFsPaTcSJuzhvMSboe6k93lO4HeUmywppceDUYHCio6HuerpZBW3T&#10;UFMs5/bjfDNY+7ftJZOdUquXpd6BiLTEf/Gf+12n+Zscfp9JF8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9paMAAAADcAAAADwAAAAAAAAAAAAAAAACYAgAAZHJzL2Rvd25y&#10;ZXYueG1sUEsFBgAAAAAEAAQA9QAAAIUDAAAAAA==&#10;" path="m127,25l182,,54,,,25r127,xe" strokeweight=".9pt">
                  <v:fill r:id="rId16" o:title="" recolor="t" type="tile"/>
                  <v:path arrowok="t" o:connecttype="custom" o:connectlocs="127,25;182,0;54,0;0,25;127,25" o:connectangles="0,0,0,0,0"/>
                </v:shape>
                <v:shape id="Freeform 216" o:spid="_x0000_s1198" style="position:absolute;left:5238;top:1301;width:55;height:1026;visibility:visible;mso-wrap-style:square;v-text-anchor:top" coordsize="55,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0zsQA&#10;AADcAAAADwAAAGRycy9kb3ducmV2LnhtbERPyWrDMBC9F/IPYgK9lESuKVncKKYYNwQaCFl6H6yp&#10;bWqNXEt13L+PCoHc5vHWWaWDaURPnastK3ieRiCIC6trLhWcT++TBQjnkTU2lknBHzlI16OHFSba&#10;XvhA/dGXIoSwS1BB5X2bSOmKigy6qW2JA/dlO4M+wK6UusNLCDeNjKNoJg3WHBoqbCmrqPg+/hoF&#10;L24z/6g/d9mwPD/pfOH2P/lmr9TjeHh7BeFp8Hfxzb3VYX4cw/8z4QK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G9M7EAAAA3AAAAA8AAAAAAAAAAAAAAAAAmAIAAGRycy9k&#10;b3ducmV2LnhtbFBLBQYAAAAABAAEAPUAAACJAwAAAAA=&#10;" path="m,1026l,25,55,r,1001l,1026xe" fillcolor="#4d4d80" strokeweight=".9pt">
                  <v:path arrowok="t" o:connecttype="custom" o:connectlocs="0,1026;0,25;55,0;55,1001;0,1026" o:connectangles="0,0,0,0,0"/>
                </v:shape>
                <v:rect id="Rectangle 217" o:spid="_x0000_s1199" style="position:absolute;left:5111;top:1326;width:12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kscIA&#10;AADcAAAADwAAAGRycy9kb3ducmV2LnhtbERPzWoCMRC+F/oOYQpeimarUNrVKFIo9OChdX2AIRmz&#10;u24maxJ19ekbodDbfHy/s1gNrhNnCrHxrOBlUoAg1t40bBXsqs/xG4iYkA12nknBlSKslo8PCyyN&#10;v/APnbfJihzCsUQFdUp9KWXUNTmME98TZ27vg8OUYbDSBLzkcNfJaVG8SocN54Yae/qoSR+2J6fA&#10;tOGo7bo9vd8qfD623xurq6jU6GlYz0EkGtK/+M/9ZfL86Qzuz+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eSxwgAAANwAAAAPAAAAAAAAAAAAAAAAAJgCAABkcnMvZG93&#10;bnJldi54bWxQSwUGAAAAAAQABAD1AAAAhwMAAAAA&#10;" fillcolor="black" strokeweight=".9pt">
                  <v:fill r:id="rId14" o:title="" type="pattern"/>
                </v:rect>
                <v:shape id="Freeform 218" o:spid="_x0000_s1200" style="position:absolute;left:5111;top:1301;width:182;height:25;visibility:visible;mso-wrap-style:square;v-text-anchor:top" coordsize="18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YD8QA&#10;AADcAAAADwAAAGRycy9kb3ducmV2LnhtbERP22rCQBB9F/oPyxT6InVjEFuiq0hLoFAKJvYDhuyY&#10;xGZnQ3abpPl6tyD4Nodzne1+NI3oqXO1ZQXLRQSCuLC65lLB9yl9fgXhPLLGxjIp+CMH+93DbIuJ&#10;tgNn1Oe+FCGEXYIKKu/bREpXVGTQLWxLHLiz7Qz6ALtS6g6HEG4aGUfRWhqsOTRU2NJbRcVP/msU&#10;fGbRPDt8nXyZLo/9fHq5uMv0rtTT43jYgPA0+rv45v7QYX68gv9nwgV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M2A/EAAAA3AAAAA8AAAAAAAAAAAAAAAAAmAIAAGRycy9k&#10;b3ducmV2LnhtbFBLBQYAAAAABAAEAPUAAACJAwAAAAA=&#10;" path="m127,25l182,,55,,,25r127,xe" fillcolor="#7373bf" strokeweight=".9pt">
                  <v:path arrowok="t" o:connecttype="custom" o:connectlocs="127,25;182,0;55,0;0,25;127,25" o:connectangles="0,0,0,0,0"/>
                </v:shape>
                <v:shape id="Freeform 219" o:spid="_x0000_s1201" style="position:absolute;left:5366;top:1301;width:36;height:1026;visibility:visible;mso-wrap-style:square;v-text-anchor:top" coordsize="36,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UicMA&#10;AADcAAAADwAAAGRycy9kb3ducmV2LnhtbERPTWsCMRC9F/ofwhR6KTVxobJdjSItFvEitYLXcTPu&#10;LiaTZRN1/feNIHibx/ucyax3VpypC41nDcOBAkFcetNwpWH7t3jPQYSIbNB6Jg1XCjCbPj9NsDD+&#10;wr903sRKpBAOBWqoY2wLKUNZk8Mw8C1x4g6+cxgT7CppOrykcGdlptRIOmw4NdTY0ldN5XFzchrm&#10;q7XKVsP887Czdqfy7f7n+22v9etLPx+DiNTHh/juXpo0P/uA2zPpAj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PUicMAAADcAAAADwAAAAAAAAAAAAAAAACYAgAAZHJzL2Rv&#10;d25yZXYueG1sUEsFBgAAAAAEAAQA9QAAAIgDAAAAAA==&#10;" path="m,1026l,25,36,r,1001l,1026xe" fillcolor="#4d1a33" strokeweight=".9pt">
                  <v:path arrowok="t" o:connecttype="custom" o:connectlocs="0,1026;0,25;36,0;36,1001;0,1026" o:connectangles="0,0,0,0,0"/>
                </v:shape>
                <v:rect id="Rectangle 220" o:spid="_x0000_s1202" style="position:absolute;left:5238;top:1326;width:128;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OLrsQA&#10;AADcAAAADwAAAGRycy9kb3ducmV2LnhtbERPTWsCMRC9C/6HMIXeNFsLIlujqFgqgrXaHnock3Gz&#10;uJlsN6mu/74RhN7m8T5nPG1dJc7UhNKzgqd+BoJYe1NyoeDr87U3AhEissHKMym4UoDppNsZY278&#10;hXd03sdCpBAOOSqwMda5lEFbchj6viZO3NE3DmOCTSFNg5cU7io5yLKhdFhyarBY08KSPu1/nQK5&#10;ez98PG9na71ebvT87fC9tT8rpR4f2tkLiEht/Bff3SuT5g+GcHsmXS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Di67EAAAA3AAAAA8AAAAAAAAAAAAAAAAAmAIAAGRycy9k&#10;b3ducmV2LnhtbFBLBQYAAAAABAAEAPUAAACJAwAAAAA=&#10;" fillcolor="black" strokeweight=".9pt">
                  <v:fill r:id="rId15" o:title="" type="pattern"/>
                </v:rect>
                <v:shape id="Freeform 221" o:spid="_x0000_s1203" style="position:absolute;left:5238;top:1301;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6/cIA&#10;AADcAAAADwAAAGRycy9kb3ducmV2LnhtbERPTWvCQBC9C/0PyxS8iG4MYjV1DUUQcujFtJfehuyY&#10;pM3OLtlNjP++Wyh4m8f7nEM+mU6M1PvWsoL1KgFBXFndcq3g8+O83IHwAVljZ5kU3MlDfnyaHTDT&#10;9sYXGstQixjCPkMFTQguk9JXDRn0K+uII3e1vcEQYV9L3eMthptOpkmylQZbjg0NOjo1VP2Ug1Gw&#10;3bthU7x/U3neFH4c7JdeSKfU/Hl6ewURaAoP8b+70HF++gJ/z8QL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3r9wgAAANwAAAAPAAAAAAAAAAAAAAAAAJgCAABkcnMvZG93&#10;bnJldi54bWxQSwUGAAAAAAQABAD1AAAAhwMAAAAA&#10;" path="m128,25l164,,55,,,25r128,xe" fillcolor="black" strokeweight=".9pt">
                  <v:fill r:id="rId15" o:title="" type="pattern"/>
                  <v:path arrowok="t" o:connecttype="custom" o:connectlocs="128,25;164,0;55,0;0,25;128,25" o:connectangles="0,0,0,0,0"/>
                </v:shape>
                <v:shape id="Freeform 222" o:spid="_x0000_s1204" style="position:absolute;left:5493;top:1301;width:37;height:1026;visibility:visible;mso-wrap-style:square;v-text-anchor:top" coordsize="37,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5mi8QA&#10;AADcAAAADwAAAGRycy9kb3ducmV2LnhtbESPQWvCQBCF74X+h2UKvekmHqykriKBoqAoRn/AkJ0m&#10;wexsyG6T9N87h0JvM7w3732z3k6uVQP1ofFsIJ0noIhLbxuuDNxvX7MVqBCRLbaeycAvBdhuXl/W&#10;mFk/8pWGIlZKQjhkaKCOscu0DmVNDsPcd8SiffveYZS1r7TtcZRw1+pFkiy1w4alocaO8prKR/Hj&#10;DJy7fL8/JbfifEibSz6lxziMH8a8v027T1CRpvhv/rs+WMFfCK08IxPo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ZovEAAAA3AAAAA8AAAAAAAAAAAAAAAAAmAIAAGRycy9k&#10;b3ducmV2LnhtbFBLBQYAAAAABAAEAPUAAACJAwAAAAA=&#10;" path="m,1026l,25,37,r,1001l,1026xe" strokeweight=".9pt">
                  <v:fill r:id="rId16" o:title="" recolor="t" type="tile"/>
                  <v:path arrowok="t" o:connecttype="custom" o:connectlocs="0,1026;0,25;37,0;37,1001;0,1026" o:connectangles="0,0,0,0,0"/>
                </v:shape>
                <v:rect id="Rectangle 223" o:spid="_x0000_s1205" style="position:absolute;left:5366;top:1326;width:127;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sp8EA&#10;AADcAAAADwAAAGRycy9kb3ducmV2LnhtbERPy6rCMBDdC/5DGOFuRFNdiFajiCB4Nxd8Fd0NzdgW&#10;m0lpcmv9eyMI7uZwnrNYtaYUDdWusKxgNIxAEKdWF5wpOB23gykI55E1lpZJwZMcrJbdzgJjbR+8&#10;p+bgMxFC2MWoIPe+iqV0aU4G3dBWxIG72dqgD7DOpK7xEcJNKcdRNJEGCw4NOVa0ySm9H/6NgqOL&#10;9Pm3v/u7XM2+2SQTt34mU6V+eu16DsJT67/ij3unw/zxDN7PhAv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rKfBAAAA3AAAAA8AAAAAAAAAAAAAAAAAmAIAAGRycy9kb3du&#10;cmV2LnhtbFBLBQYAAAAABAAEAPUAAACGAwAAAAA=&#10;" strokeweight=".9pt">
                  <v:fill r:id="rId16" o:title="" recolor="t" type="tile"/>
                </v:rect>
                <v:shape id="Freeform 224" o:spid="_x0000_s1206" style="position:absolute;left:5366;top:1301;width:164;height:25;visibility:visible;mso-wrap-style:square;v-text-anchor:top" coordsize="1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113MYA&#10;AADcAAAADwAAAGRycy9kb3ducmV2LnhtbESPQWvCQBCF74X+h2UKvdVNLVaJrlIEQQ8KjT30OGSn&#10;2dDsbMyuMf575yB4m+G9ee+bxWrwjeqpi3VgA++jDBRxGWzNlYGf4+ZtBiomZItNYDJwpQir5fPT&#10;AnMbLvxNfZEqJSEcczTgUmpzrWPpyGMchZZYtL/QeUyydpW2HV4k3Dd6nGWf2mPN0uCwpbWj8r84&#10;ewPVbtJP99nhfNrtJ64Yu9/rut0a8/oyfM1BJRrSw3y/3lrB/xB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113MYAAADcAAAADwAAAAAAAAAAAAAAAACYAgAAZHJz&#10;L2Rvd25yZXYueG1sUEsFBgAAAAAEAAQA9QAAAIsDAAAAAA==&#10;" path="m127,25l164,,36,,,25r127,xe" strokeweight=".9pt">
                  <v:fill r:id="rId16" o:title="" recolor="t" type="tile"/>
                  <v:path arrowok="t" o:connecttype="custom" o:connectlocs="127,25;164,0;36,0;0,25;127,25" o:connectangles="0,0,0,0,0"/>
                </v:shape>
                <v:line id="Line 225" o:spid="_x0000_s1207" style="position:absolute;flip:y;visibility:visible;mso-wrap-style:square" from="1564,338" to="1565,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iY8QAAADcAAAADwAAAGRycy9kb3ducmV2LnhtbERPTWsCMRC9C/0PYQq9aVYL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iJjxAAAANwAAAAPAAAAAAAAAAAA&#10;AAAAAKECAABkcnMvZG93bnJldi54bWxQSwUGAAAAAAQABAD5AAAAkgMAAAAA&#10;" strokeweight="0"/>
                <v:line id="Line 226" o:spid="_x0000_s1208" style="position:absolute;flip:x;visibility:visible;mso-wrap-style:square" from="1510,2352" to="1564,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8FMQAAADcAAAADwAAAGRycy9kb3ducmV2LnhtbERPTWsCMRC9C/6HMEJvmq2F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kLwUxAAAANwAAAAPAAAAAAAAAAAA&#10;AAAAAKECAABkcnMvZG93bnJldi54bWxQSwUGAAAAAAQABAD5AAAAkgMAAAAA&#10;" strokeweight="0"/>
                <v:line id="Line 227" o:spid="_x0000_s1209" style="position:absolute;flip:x;visibility:visible;mso-wrap-style:square" from="1510,2089" to="1564,2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wZj8QAAADcAAAADwAAAGRycy9kb3ducmV2LnhtbERPS2sCMRC+F/wPYYTearYK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3BmPxAAAANwAAAAPAAAAAAAAAAAA&#10;AAAAAKECAABkcnMvZG93bnJldi54bWxQSwUGAAAAAAQABAD5AAAAkgMAAAAA&#10;" strokeweight="0"/>
                <v:line id="Line 228" o:spid="_x0000_s1210" style="position:absolute;flip:x;visibility:visible;mso-wrap-style:square" from="1510,1839" to="1564,1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8QAAADcAAAADwAAAGRycy9kb3ducmV2LnhtbERPTWsCMRC9F/wPYQrearZW2r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YH7xAAAANwAAAAPAAAAAAAAAAAA&#10;AAAAAKECAABkcnMvZG93bnJldi54bWxQSwUGAAAAAAQABAD5AAAAkgMAAAAA&#10;" strokeweight="0"/>
                <v:line id="Line 229" o:spid="_x0000_s1211" style="position:absolute;flip:x;visibility:visible;mso-wrap-style:square" from="1510,1589" to="1564,1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kYMQAAADcAAAADwAAAGRycy9kb3ducmV2LnhtbERPTWsCMRC9F/wPYQrearYW27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SRgxAAAANwAAAAPAAAAAAAAAAAA&#10;AAAAAKECAABkcnMvZG93bnJldi54bWxQSwUGAAAAAAQABAD5AAAAkgMAAAAA&#10;" strokeweight="0"/>
                <v:line id="Line 230" o:spid="_x0000_s1212" style="position:absolute;flip:x;visibility:visible;mso-wrap-style:square" from="1510,1339" to="1564,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6F8QAAADcAAAADwAAAGRycy9kb3ducmV2LnhtbERPTWsCMRC9F/wPYQRvNVsFK1ujSIsi&#10;BSvaeuht3Ex3FzeTJYlu+u9NoeBtHu9zZotoGnEl52vLCp6GGQjiwuqaSwVfn6vHKQgfkDU2lknB&#10;L3lYzHsPM8y17XhP10MoRQphn6OCKoQ2l9IXFRn0Q9sSJ+7HOoMhQVdK7bBL4aaRoyybSIM1p4YK&#10;W3qtqDgfLkbB/uOZT259ied46ra772P5fnxbKjXox+ULiEAx3MX/7o1O88cT+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7oXxAAAANwAAAAPAAAAAAAAAAAA&#10;AAAAAKECAABkcnMvZG93bnJldi54bWxQSwUGAAAAAAQABAD5AAAAkgMAAAAA&#10;" strokeweight="0"/>
                <v:line id="Line 231" o:spid="_x0000_s1213" style="position:absolute;flip:x;visibility:visible;mso-wrap-style:square" from="1510,1088" to="1564,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fjMQAAADcAAAADwAAAGRycy9kb3ducmV2LnhtbERPTWsCMRC9C/6HMII3zbYFla1RpKVF&#10;BCvaeuht3Ex3FzeTJYlu/PdNoeBtHu9z5stoGnEl52vLCh7GGQjiwuqaSwVfn2+jGQgfkDU2lknB&#10;jTwsF/3eHHNtO97T9RBKkULY56igCqHNpfRFRQb92LbEifuxzmBI0JVSO+xSuGnkY5ZNpMGaU0OF&#10;Lb1UVJwPF6Ng/zHlk3u/xHM8ddvd97HcHF9XSg0HcfUMIlAMd/G/e63T/Kcp/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5x+MxAAAANwAAAAPAAAAAAAAAAAA&#10;AAAAAKECAABkcnMvZG93bnJldi54bWxQSwUGAAAAAAQABAD5AAAAkgMAAAAA&#10;" strokeweight="0"/>
                <v:line id="Line 232" o:spid="_x0000_s1214" style="position:absolute;flip:x;visibility:visible;mso-wrap-style:square" from="1510,838" to="156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iL/scAAADcAAAADwAAAGRycy9kb3ducmV2LnhtbESPQUsDMRCF74L/IUzBm81WQWXbtBRF&#10;EUFLa3vobbqZ7i7dTJYk7cZ/7xwEbzO8N+99M1tk16kLhdh6NjAZF6CIK29brg1sv19vn0DFhGyx&#10;80wGfijCYn59NcPS+oHXdNmkWkkIxxINNCn1pdaxashhHPueWLSjDw6TrKHWNuAg4a7Td0XxoB22&#10;LA0N9vTcUHXanJ2B9dcjH8LbOZ/yYfhc7Xf1x+5laczNKC+noBLl9G/+u363gn8vt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eIv+xwAAANwAAAAPAAAAAAAA&#10;AAAAAAAAAKECAABkcnMvZG93bnJldi54bWxQSwUGAAAAAAQABAD5AAAAlQMAAAAA&#10;" strokeweight="0"/>
                <v:line id="Line 233" o:spid="_x0000_s1215" style="position:absolute;flip:x;visibility:visible;mso-wrap-style:square" from="1510,588" to="1564,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uZcQAAADcAAAADwAAAGRycy9kb3ducmV2LnhtbERPTWsCMRC9F/wPYQrearYWbL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C5lxAAAANwAAAAPAAAAAAAAAAAA&#10;AAAAAKECAABkcnMvZG93bnJldi54bWxQSwUGAAAAAAQABAD5AAAAkgMAAAAA&#10;" strokeweight="0"/>
                <v:line id="Line 234" o:spid="_x0000_s1216" style="position:absolute;flip:x;visibility:visible;mso-wrap-style:square" from="1510,338" to="1564,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0hccAAADcAAAADwAAAGRycy9kb3ducmV2LnhtbESPQUsDMRCF74L/IUzBm81WRG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PSFxwAAANwAAAAPAAAAAAAA&#10;AAAAAAAAAKECAABkcnMvZG93bnJldi54bWxQSwUGAAAAAAQABAD5AAAAlQMAAAAA&#10;" strokeweight="0"/>
                <v:rect id="Rectangle 235" o:spid="_x0000_s1217" style="position:absolute;left:1346;top:2252;width:90;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0443C3" w:rsidRDefault="000443C3" w:rsidP="000443C3">
                        <w:pPr>
                          <w:rPr>
                            <w:sz w:val="27"/>
                            <w:szCs w:val="27"/>
                            <w:lang w:eastAsia="ru-RU"/>
                          </w:rPr>
                        </w:pPr>
                        <w:r>
                          <w:rPr>
                            <w:rFonts w:ascii="Arial" w:hAnsi="Arial" w:cs="Arial"/>
                            <w:color w:val="000000"/>
                            <w:sz w:val="18"/>
                            <w:szCs w:val="18"/>
                            <w:lang w:val="en-US" w:eastAsia="ru-RU"/>
                          </w:rPr>
                          <w:t>0</w:t>
                        </w:r>
                      </w:p>
                    </w:txbxContent>
                  </v:textbox>
                </v:rect>
                <v:rect id="Rectangle 236" o:spid="_x0000_s1218" style="position:absolute;left:1346;top:1989;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0443C3" w:rsidRDefault="000443C3" w:rsidP="000443C3"/>
                    </w:txbxContent>
                  </v:textbox>
                </v:rect>
                <v:rect id="Rectangle 237" o:spid="_x0000_s1219" style="position:absolute;left:1219;top:1739;width:17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0443C3" w:rsidRDefault="000443C3" w:rsidP="000443C3">
                        <w:pPr>
                          <w:rPr>
                            <w:sz w:val="27"/>
                            <w:szCs w:val="27"/>
                            <w:lang w:eastAsia="ru-RU"/>
                          </w:rPr>
                        </w:pPr>
                        <w:r>
                          <w:rPr>
                            <w:rFonts w:ascii="Arial" w:hAnsi="Arial" w:cs="Arial"/>
                            <w:color w:val="000000"/>
                            <w:sz w:val="18"/>
                            <w:szCs w:val="18"/>
                            <w:lang w:val="en-US" w:eastAsia="ru-RU"/>
                          </w:rPr>
                          <w:t>10</w:t>
                        </w:r>
                      </w:p>
                    </w:txbxContent>
                  </v:textbox>
                </v:rect>
                <v:rect id="Rectangle 238" o:spid="_x0000_s1220" style="position:absolute;left:1219;top:1489;width:17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0443C3" w:rsidRDefault="000443C3" w:rsidP="000443C3">
                        <w:pPr>
                          <w:rPr>
                            <w:sz w:val="27"/>
                            <w:szCs w:val="27"/>
                            <w:lang w:eastAsia="ru-RU"/>
                          </w:rPr>
                        </w:pPr>
                        <w:r>
                          <w:rPr>
                            <w:rFonts w:ascii="Arial" w:hAnsi="Arial" w:cs="Arial"/>
                            <w:color w:val="000000"/>
                            <w:sz w:val="18"/>
                            <w:szCs w:val="18"/>
                            <w:lang w:val="en-US" w:eastAsia="ru-RU"/>
                          </w:rPr>
                          <w:t>15</w:t>
                        </w:r>
                      </w:p>
                    </w:txbxContent>
                  </v:textbox>
                </v:rect>
                <v:rect id="Rectangle 239" o:spid="_x0000_s1221" style="position:absolute;left:1219;top:1238;width:17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0443C3" w:rsidRDefault="000443C3" w:rsidP="000443C3">
                        <w:pPr>
                          <w:rPr>
                            <w:sz w:val="27"/>
                            <w:szCs w:val="27"/>
                            <w:lang w:eastAsia="ru-RU"/>
                          </w:rPr>
                        </w:pPr>
                        <w:r>
                          <w:rPr>
                            <w:rFonts w:ascii="Arial" w:hAnsi="Arial" w:cs="Arial"/>
                            <w:color w:val="000000"/>
                            <w:sz w:val="18"/>
                            <w:szCs w:val="18"/>
                            <w:lang w:val="en-US" w:eastAsia="ru-RU"/>
                          </w:rPr>
                          <w:t>20</w:t>
                        </w:r>
                      </w:p>
                    </w:txbxContent>
                  </v:textbox>
                </v:rect>
                <v:rect id="Rectangle 240" o:spid="_x0000_s1222" style="position:absolute;left:1219;top:988;width:17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0443C3" w:rsidRDefault="000443C3" w:rsidP="000443C3">
                        <w:pPr>
                          <w:rPr>
                            <w:sz w:val="27"/>
                            <w:szCs w:val="27"/>
                            <w:lang w:eastAsia="ru-RU"/>
                          </w:rPr>
                        </w:pPr>
                        <w:r>
                          <w:rPr>
                            <w:rFonts w:ascii="Arial" w:hAnsi="Arial" w:cs="Arial"/>
                            <w:color w:val="000000"/>
                            <w:sz w:val="18"/>
                            <w:szCs w:val="18"/>
                            <w:lang w:val="en-US" w:eastAsia="ru-RU"/>
                          </w:rPr>
                          <w:t>25</w:t>
                        </w:r>
                      </w:p>
                    </w:txbxContent>
                  </v:textbox>
                </v:rect>
                <v:rect id="Rectangle 241" o:spid="_x0000_s1223" style="position:absolute;left:1219;top:738;width:17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0443C3" w:rsidRDefault="000443C3" w:rsidP="000443C3">
                        <w:pPr>
                          <w:rPr>
                            <w:sz w:val="27"/>
                            <w:szCs w:val="27"/>
                            <w:lang w:eastAsia="ru-RU"/>
                          </w:rPr>
                        </w:pPr>
                        <w:r>
                          <w:rPr>
                            <w:rFonts w:ascii="Arial" w:hAnsi="Arial" w:cs="Arial"/>
                            <w:color w:val="000000"/>
                            <w:sz w:val="18"/>
                            <w:szCs w:val="18"/>
                            <w:lang w:val="en-US" w:eastAsia="ru-RU"/>
                          </w:rPr>
                          <w:t>30</w:t>
                        </w:r>
                      </w:p>
                    </w:txbxContent>
                  </v:textbox>
                </v:rect>
                <v:rect id="Rectangle 242" o:spid="_x0000_s1224" style="position:absolute;left:1219;top:488;width:17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0443C3" w:rsidRDefault="000443C3" w:rsidP="000443C3">
                        <w:pPr>
                          <w:rPr>
                            <w:sz w:val="27"/>
                            <w:szCs w:val="27"/>
                            <w:lang w:eastAsia="ru-RU"/>
                          </w:rPr>
                        </w:pPr>
                        <w:r>
                          <w:rPr>
                            <w:rFonts w:ascii="Arial" w:hAnsi="Arial" w:cs="Arial"/>
                            <w:color w:val="000000"/>
                            <w:sz w:val="18"/>
                            <w:szCs w:val="18"/>
                            <w:lang w:val="en-US" w:eastAsia="ru-RU"/>
                          </w:rPr>
                          <w:t>35</w:t>
                        </w:r>
                      </w:p>
                    </w:txbxContent>
                  </v:textbox>
                </v:rect>
                <v:rect id="Rectangle 243" o:spid="_x0000_s1225" style="position:absolute;left:1219;top:238;width:17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0443C3" w:rsidRDefault="000443C3" w:rsidP="000443C3">
                        <w:pPr>
                          <w:rPr>
                            <w:sz w:val="27"/>
                            <w:szCs w:val="27"/>
                            <w:lang w:eastAsia="ru-RU"/>
                          </w:rPr>
                        </w:pPr>
                        <w:r>
                          <w:rPr>
                            <w:rFonts w:ascii="Arial" w:hAnsi="Arial" w:cs="Arial"/>
                            <w:color w:val="000000"/>
                            <w:sz w:val="18"/>
                            <w:szCs w:val="18"/>
                            <w:lang w:val="en-US" w:eastAsia="ru-RU"/>
                          </w:rPr>
                          <w:t>40</w:t>
                        </w:r>
                      </w:p>
                    </w:txbxContent>
                  </v:textbox>
                </v:rect>
                <v:line id="Line 244" o:spid="_x0000_s1226" style="position:absolute;visibility:visible;mso-wrap-style:square" from="1564,2352" to="5675,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rect id="Rectangle 245" o:spid="_x0000_s1227" style="position:absolute;left:1619;top:2427;width:541;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0443C3" w:rsidRDefault="000443C3" w:rsidP="000443C3">
                        <w:pPr>
                          <w:jc w:val="center"/>
                          <w:rPr>
                            <w:sz w:val="27"/>
                            <w:szCs w:val="27"/>
                            <w:lang w:val="uk-UA" w:eastAsia="ru-RU"/>
                          </w:rPr>
                        </w:pPr>
                        <w:r>
                          <w:rPr>
                            <w:rFonts w:ascii="Arial" w:hAnsi="Arial" w:cs="Arial"/>
                            <w:color w:val="000000"/>
                            <w:sz w:val="16"/>
                            <w:szCs w:val="16"/>
                            <w:lang w:val="uk-UA" w:eastAsia="ru-RU"/>
                          </w:rPr>
                          <w:t>ТТССК</w:t>
                        </w:r>
                      </w:p>
                      <w:p w:rsidR="000443C3" w:rsidRDefault="000443C3" w:rsidP="000443C3">
                        <w:pPr>
                          <w:rPr>
                            <w:sz w:val="27"/>
                            <w:szCs w:val="27"/>
                            <w:lang w:eastAsia="ru-RU"/>
                          </w:rPr>
                        </w:pPr>
                      </w:p>
                    </w:txbxContent>
                  </v:textbox>
                </v:rect>
                <v:rect id="Rectangle 246" o:spid="_x0000_s1228" style="position:absolute;left:2292;top:2427;width:588;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0443C3" w:rsidRDefault="000443C3" w:rsidP="000443C3">
                        <w:pPr>
                          <w:jc w:val="center"/>
                          <w:rPr>
                            <w:sz w:val="27"/>
                            <w:szCs w:val="27"/>
                            <w:lang w:eastAsia="ru-RU"/>
                          </w:rPr>
                        </w:pPr>
                        <w:r>
                          <w:rPr>
                            <w:rFonts w:ascii="Arial" w:hAnsi="Arial" w:cs="Arial"/>
                            <w:color w:val="000000"/>
                            <w:sz w:val="16"/>
                            <w:szCs w:val="16"/>
                            <w:lang w:val="en-US" w:eastAsia="ru-RU"/>
                          </w:rPr>
                          <w:t>ТТМА</w:t>
                        </w:r>
                      </w:p>
                    </w:txbxContent>
                  </v:textbox>
                </v:rect>
                <v:rect id="Rectangle 247" o:spid="_x0000_s1229" style="position:absolute;left:2983;top:2427;width:617;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0443C3" w:rsidRDefault="000443C3" w:rsidP="000443C3">
                        <w:pPr>
                          <w:jc w:val="center"/>
                          <w:rPr>
                            <w:sz w:val="27"/>
                            <w:szCs w:val="27"/>
                            <w:lang w:eastAsia="ru-RU"/>
                          </w:rPr>
                        </w:pPr>
                        <w:r>
                          <w:rPr>
                            <w:rFonts w:ascii="Arial" w:hAnsi="Arial" w:cs="Arial"/>
                            <w:color w:val="000000"/>
                            <w:sz w:val="16"/>
                            <w:szCs w:val="16"/>
                            <w:lang w:eastAsia="ru-RU"/>
                          </w:rPr>
                          <w:t>ТТССК</w:t>
                        </w:r>
                      </w:p>
                    </w:txbxContent>
                  </v:textbox>
                </v:rect>
                <v:rect id="Rectangle 248" o:spid="_x0000_s1230" style="position:absolute;left:3656;top:2427;width:664;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0443C3" w:rsidRDefault="000443C3" w:rsidP="000443C3">
                        <w:pPr>
                          <w:jc w:val="center"/>
                          <w:rPr>
                            <w:sz w:val="27"/>
                            <w:szCs w:val="27"/>
                            <w:lang w:eastAsia="ru-RU"/>
                          </w:rPr>
                        </w:pPr>
                        <w:r>
                          <w:rPr>
                            <w:rFonts w:ascii="Arial" w:hAnsi="Arial" w:cs="Arial"/>
                            <w:color w:val="000000"/>
                            <w:sz w:val="16"/>
                            <w:szCs w:val="16"/>
                            <w:lang w:val="en-US" w:eastAsia="ru-RU"/>
                          </w:rPr>
                          <w:t>ТТМА</w:t>
                        </w:r>
                      </w:p>
                    </w:txbxContent>
                  </v:textbox>
                </v:rect>
                <v:line id="Line 249" o:spid="_x0000_s1231" style="position:absolute;visibility:visible;mso-wrap-style:square" from="2255,2352" to="2256,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line id="Line 250" o:spid="_x0000_s1232" style="position:absolute;visibility:visible;mso-wrap-style:square" from="3620,2352" to="362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csMAAADcAAAADwAAAGRycy9kb3ducmV2LnhtbERPS2vCQBC+F/wPyxS81Y0F05i6ESmK&#10;emt9QI9Ddposyc6G7Krx37uFQm/z8T1nsRxsK67Ue+NYwXSSgCAunTZcKTgdNy8ZCB+QNbaOScGd&#10;PCyL0dMCc+1u/EXXQ6hEDGGfo4I6hC6X0pc1WfQT1xFH7sf1FkOEfSV1j7cYblv5miSptGg4NtTY&#10;0UdNZXO4WAXmM93O9m/n+Vmut2H6nTWZsSelxs/D6h1EoCH8i//cOx3nz1L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QbHLDAAAA3AAAAA8AAAAAAAAAAAAA&#10;AAAAoQIAAGRycy9kb3ducmV2LnhtbFBLBQYAAAAABAAEAPkAAACRAwAAAAA=&#10;" strokeweight="0"/>
                <v:rect id="Rectangle 251" o:spid="_x0000_s1233" style="position:absolute;left:1619;top:2727;width:1261;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0443C3" w:rsidRDefault="000443C3" w:rsidP="000443C3">
                        <w:pPr>
                          <w:jc w:val="center"/>
                          <w:rPr>
                            <w:sz w:val="18"/>
                            <w:szCs w:val="18"/>
                            <w:lang w:eastAsia="ru-RU"/>
                          </w:rPr>
                        </w:pPr>
                        <w:r>
                          <w:rPr>
                            <w:rFonts w:ascii="Arial" w:hAnsi="Arial" w:cs="Arial"/>
                            <w:color w:val="000000"/>
                            <w:sz w:val="18"/>
                            <w:szCs w:val="18"/>
                            <w:lang w:val="en-US" w:eastAsia="ru-RU"/>
                          </w:rPr>
                          <w:t>мікроаденоми</w:t>
                        </w:r>
                      </w:p>
                    </w:txbxContent>
                  </v:textbox>
                </v:rect>
                <v:rect id="Rectangle 252" o:spid="_x0000_s1234" style="position:absolute;left:3238;top:2727;width:902;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0443C3" w:rsidRDefault="000443C3" w:rsidP="000443C3">
                        <w:pPr>
                          <w:jc w:val="center"/>
                          <w:rPr>
                            <w:sz w:val="18"/>
                            <w:szCs w:val="18"/>
                            <w:lang w:eastAsia="ru-RU"/>
                          </w:rPr>
                        </w:pPr>
                        <w:r>
                          <w:rPr>
                            <w:rFonts w:ascii="Arial" w:hAnsi="Arial" w:cs="Arial"/>
                            <w:color w:val="000000"/>
                            <w:sz w:val="18"/>
                            <w:szCs w:val="18"/>
                            <w:lang w:eastAsia="ru-RU"/>
                          </w:rPr>
                          <w:t>н</w:t>
                        </w:r>
                        <w:r>
                          <w:rPr>
                            <w:rFonts w:ascii="Arial" w:hAnsi="Arial" w:cs="Arial"/>
                            <w:color w:val="000000"/>
                            <w:sz w:val="18"/>
                            <w:szCs w:val="18"/>
                            <w:lang w:val="en-US" w:eastAsia="ru-RU"/>
                          </w:rPr>
                          <w:t>евеликі</w:t>
                        </w:r>
                        <w:r>
                          <w:rPr>
                            <w:rFonts w:ascii="Arial" w:hAnsi="Arial" w:cs="Arial"/>
                            <w:color w:val="000000"/>
                            <w:sz w:val="18"/>
                            <w:szCs w:val="18"/>
                            <w:lang w:eastAsia="ru-RU"/>
                          </w:rPr>
                          <w:t xml:space="preserve"> аденоми</w:t>
                        </w:r>
                      </w:p>
                    </w:txbxContent>
                  </v:textbox>
                </v:rect>
                <v:rect id="Rectangle 253" o:spid="_x0000_s1235" style="position:absolute;left:4365;top:2700;width:6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0443C3" w:rsidRDefault="000443C3" w:rsidP="000443C3">
                        <w:pPr>
                          <w:jc w:val="center"/>
                          <w:rPr>
                            <w:sz w:val="27"/>
                            <w:szCs w:val="27"/>
                            <w:lang w:eastAsia="ru-RU"/>
                          </w:rPr>
                        </w:pPr>
                        <w:r>
                          <w:rPr>
                            <w:rFonts w:ascii="Arial" w:hAnsi="Arial" w:cs="Arial"/>
                            <w:sz w:val="18"/>
                            <w:szCs w:val="18"/>
                            <w:lang w:val="uk-UA" w:eastAsia="ru-RU"/>
                          </w:rPr>
                          <w:t>нижня межа норми</w:t>
                        </w:r>
                      </w:p>
                    </w:txbxContent>
                  </v:textbox>
                </v:rect>
                <v:rect id="Rectangle 254" o:spid="_x0000_s1236" style="position:absolute;left:5040;top:270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0443C3" w:rsidRDefault="000443C3" w:rsidP="000443C3">
                        <w:pPr>
                          <w:jc w:val="center"/>
                          <w:rPr>
                            <w:sz w:val="27"/>
                            <w:szCs w:val="27"/>
                            <w:lang w:eastAsia="ru-RU"/>
                          </w:rPr>
                        </w:pPr>
                        <w:r>
                          <w:rPr>
                            <w:rFonts w:ascii="Arial" w:hAnsi="Arial" w:cs="Arial"/>
                            <w:noProof/>
                            <w:sz w:val="18"/>
                            <w:szCs w:val="18"/>
                            <w:lang w:eastAsia="ru-RU"/>
                          </w:rPr>
                          <w:drawing>
                            <wp:inline distT="0" distB="0" distL="0" distR="0">
                              <wp:extent cx="406400" cy="3302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400" cy="330200"/>
                                      </a:xfrm>
                                      <a:prstGeom prst="rect">
                                        <a:avLst/>
                                      </a:prstGeom>
                                      <a:noFill/>
                                      <a:ln>
                                        <a:noFill/>
                                      </a:ln>
                                    </pic:spPr>
                                  </pic:pic>
                                </a:graphicData>
                              </a:graphic>
                            </wp:inline>
                          </w:drawing>
                        </w:r>
                      </w:p>
                    </w:txbxContent>
                  </v:textbox>
                </v:rect>
                <v:line id="Line 255" o:spid="_x0000_s1237" style="position:absolute;visibility:visible;mso-wrap-style:square" from="1564,2352" to="1565,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u8IAAADcAAAADwAAAGRycy9kb3ducmV2LnhtbERPS2vCQBC+F/oflil4q5sIpml0FRGL&#10;9VZf0OOQHZPF7GzIbjX9964geJuP7znTeW8bcaHOG8cK0mECgrh02nCl4LD/es9B+ICssXFMCv7J&#10;w3z2+jLFQrsrb+myC5WIIewLVFCH0BZS+rImi37oWuLInVxnMUTYVVJ3eI3htpGjJMmkRcOxocaW&#10;ljWV592fVWB+svV483H8PMrVOqS/+Tk39qDU4K1fTEAE6sNT/HB/6zg/S+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U+u8IAAADcAAAADwAAAAAAAAAAAAAA&#10;AAChAgAAZHJzL2Rvd25yZXYueG1sUEsFBgAAAAAEAAQA+QAAAJADAAAAAA==&#10;" strokeweight="0"/>
                <v:line id="Line 256" o:spid="_x0000_s1238" style="position:absolute;visibility:visible;mso-wrap-style:square" from="5675,2352" to="5676,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gzMIAAADcAAAADwAAAGRycy9kb3ducmV2LnhtbERPS2vCQBC+F/wPyxR6qxuFxpi6ESkV&#10;680n9Dhkp8mS7GzIrpr+e7dQ8DYf33MWy8G24kq9N44VTMYJCOLSacOVgtNx/ZqB8AFZY+uYFPyS&#10;h2Uxelpgrt2N93Q9hErEEPY5KqhD6HIpfVmTRT92HXHkflxvMUTYV1L3eIvhtpXTJEmlRcOxocaO&#10;Pmoqm8PFKjC7dPO2nZ3nZ/m5CZPvrMmMPSn18jys3kEEGsJD/O/+0nF+Oo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gzMIAAADcAAAADwAAAAAAAAAAAAAA&#10;AAChAgAAZHJzL2Rvd25yZXYueG1sUEsFBgAAAAAEAAQA+QAAAJADAAAAAA==&#10;" strokeweight="0"/>
                <v:line id="Line 257" o:spid="_x0000_s1239" style="position:absolute;visibility:visible;mso-wrap-style:square" from="2928,2352" to="2929,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line id="Line 258" o:spid="_x0000_s1240" style="position:absolute;visibility:visible;mso-wrap-style:square" from="4311,2352" to="4312,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line id="Line 259" o:spid="_x0000_s1241" style="position:absolute;visibility:visible;mso-wrap-style:square" from="4984,2352" to="4985,3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rect id="Rectangle 260" o:spid="_x0000_s1242" style="position:absolute;left:6660;top:1080;width:18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5VsIA&#10;AADcAAAADwAAAGRycy9kb3ducmV2LnhtbERPPWvDMBDdC/kP4gLdGjkdjHEth6QQkiGL00I8HtbV&#10;MrVOjqXG7r+PAoVu93ifV2xm24sbjb5zrGC9SkAQN0533Cr4/Ni/ZCB8QNbYOyYFv+RhUy6eCsy1&#10;m7ii2zm0Ioawz1GBCWHIpfSNIYt+5QbiyH250WKIcGylHnGK4baXr0mSSosdxwaDA70bar7PP1YB&#10;9df9Jcu2VX3Y7Zpk0LU5nGqlnpfz9g1EoDn8i//cRx3npyk8nokX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3lWwgAAANwAAAAPAAAAAAAAAAAAAAAAAJgCAABkcnMvZG93&#10;bnJldi54bWxQSwUGAAAAAAQABAD1AAAAhwMAAAAA&#10;" strokeweight="0"/>
                <v:rect id="Rectangle 261" o:spid="_x0000_s1243" style="position:absolute;left:6840;top:12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bcsMA&#10;AADcAAAADwAAAGRycy9kb3ducmV2LnhtbERPzWoCMRC+F/oOYQq9lJptD9quRpGC4KEH6/oAQzLN&#10;7rqZrEnUrU9vhIK3+fh+Z7YYXCdOFGLjWcHbqABBrL1p2CrYVavXDxAxIRvsPJOCP4qwmD8+zLA0&#10;/sw/dNomK3IIxxIV1Cn1pZRR1+QwjnxPnLlfHxymDIOVJuA5h7tOvhfFWDpsODfU2NNXTXq/PToF&#10;pg0HbZft8fNS4cuh3XxbXUWlnp+G5RREoiHdxf/utcnzxxO4PZMv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hbcsMAAADcAAAADwAAAAAAAAAAAAAAAACYAgAAZHJzL2Rv&#10;d25yZXYueG1sUEsFBgAAAAAEAAQA9QAAAIgDAAAAAA==&#10;" fillcolor="black" strokeweight=".9pt">
                  <v:fill r:id="rId14" o:title="" type="pattern"/>
                </v:rect>
                <v:rect id="Rectangle 262" o:spid="_x0000_s1244" style="position:absolute;left:7185;top:1260;width:1095;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0443C3" w:rsidRDefault="000443C3" w:rsidP="000443C3">
                        <w:pPr>
                          <w:rPr>
                            <w:sz w:val="27"/>
                            <w:szCs w:val="27"/>
                            <w:lang w:eastAsia="ru-RU"/>
                          </w:rPr>
                        </w:pPr>
                        <w:r>
                          <w:rPr>
                            <w:rFonts w:ascii="Arial" w:hAnsi="Arial" w:cs="Arial"/>
                            <w:color w:val="000000"/>
                            <w:sz w:val="18"/>
                            <w:szCs w:val="18"/>
                            <w:lang w:val="en-US" w:eastAsia="ru-RU"/>
                          </w:rPr>
                          <w:t>до операції</w:t>
                        </w:r>
                      </w:p>
                    </w:txbxContent>
                  </v:textbox>
                </v:rect>
                <v:rect id="Rectangle 263" o:spid="_x0000_s1245" style="position:absolute;left:7185;top:1539;width:109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0443C3" w:rsidRDefault="000443C3" w:rsidP="000443C3">
                        <w:pPr>
                          <w:rPr>
                            <w:rFonts w:ascii="Arial" w:hAnsi="Arial" w:cs="Arial"/>
                            <w:color w:val="000000"/>
                            <w:sz w:val="18"/>
                            <w:szCs w:val="18"/>
                            <w:lang w:val="uk-UA" w:eastAsia="ru-RU"/>
                          </w:rPr>
                        </w:pPr>
                        <w:r>
                          <w:rPr>
                            <w:rFonts w:ascii="Arial" w:hAnsi="Arial" w:cs="Arial"/>
                            <w:color w:val="000000"/>
                            <w:sz w:val="18"/>
                            <w:szCs w:val="18"/>
                            <w:lang w:eastAsia="ru-RU"/>
                          </w:rPr>
                          <w:t xml:space="preserve">чрез 3 </w:t>
                        </w:r>
                        <w:r>
                          <w:rPr>
                            <w:rFonts w:ascii="Arial" w:hAnsi="Arial" w:cs="Arial"/>
                            <w:color w:val="000000"/>
                            <w:sz w:val="18"/>
                            <w:szCs w:val="18"/>
                            <w:lang w:val="uk-UA" w:eastAsia="ru-RU"/>
                          </w:rPr>
                          <w:t>міс.</w:t>
                        </w:r>
                      </w:p>
                      <w:p w:rsidR="000443C3" w:rsidRDefault="000443C3" w:rsidP="000443C3">
                        <w:pPr>
                          <w:rPr>
                            <w:sz w:val="27"/>
                            <w:szCs w:val="27"/>
                            <w:lang w:eastAsia="ru-RU"/>
                          </w:rPr>
                        </w:pPr>
                        <w:r>
                          <w:rPr>
                            <w:rFonts w:ascii="Arial" w:hAnsi="Arial" w:cs="Arial"/>
                            <w:color w:val="000000"/>
                            <w:sz w:val="18"/>
                            <w:szCs w:val="18"/>
                            <w:lang w:val="uk-UA" w:eastAsia="ru-RU"/>
                          </w:rPr>
                          <w:t>після операції</w:t>
                        </w:r>
                      </w:p>
                    </w:txbxContent>
                  </v:textbox>
                </v:rect>
                <v:rect id="Rectangle 264" o:spid="_x0000_s1246" style="position:absolute;left:7185;top:1980;width:104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0443C3" w:rsidRDefault="000443C3" w:rsidP="000443C3">
                        <w:pPr>
                          <w:rPr>
                            <w:rFonts w:ascii="Arial" w:hAnsi="Arial" w:cs="Arial"/>
                            <w:color w:val="000000"/>
                            <w:sz w:val="18"/>
                            <w:szCs w:val="18"/>
                            <w:lang w:val="uk-UA" w:eastAsia="ru-RU"/>
                          </w:rPr>
                        </w:pPr>
                        <w:r>
                          <w:rPr>
                            <w:rFonts w:ascii="Arial" w:hAnsi="Arial" w:cs="Arial"/>
                            <w:color w:val="000000"/>
                            <w:sz w:val="18"/>
                            <w:szCs w:val="18"/>
                            <w:lang w:val="uk-UA" w:eastAsia="ru-RU"/>
                          </w:rPr>
                          <w:t xml:space="preserve">через </w:t>
                        </w:r>
                        <w:r>
                          <w:rPr>
                            <w:rFonts w:ascii="Arial" w:hAnsi="Arial" w:cs="Arial"/>
                            <w:color w:val="000000"/>
                            <w:sz w:val="18"/>
                            <w:szCs w:val="18"/>
                            <w:lang w:val="en-US" w:eastAsia="ru-RU"/>
                          </w:rPr>
                          <w:t>6 міс</w:t>
                        </w:r>
                        <w:r>
                          <w:rPr>
                            <w:rFonts w:ascii="Arial" w:hAnsi="Arial" w:cs="Arial"/>
                            <w:color w:val="000000"/>
                            <w:sz w:val="18"/>
                            <w:szCs w:val="18"/>
                            <w:lang w:val="uk-UA" w:eastAsia="ru-RU"/>
                          </w:rPr>
                          <w:t>.</w:t>
                        </w:r>
                      </w:p>
                      <w:p w:rsidR="000443C3" w:rsidRDefault="000443C3" w:rsidP="000443C3">
                        <w:pPr>
                          <w:rPr>
                            <w:sz w:val="27"/>
                            <w:szCs w:val="27"/>
                            <w:lang w:eastAsia="ru-RU"/>
                          </w:rPr>
                        </w:pPr>
                        <w:r>
                          <w:rPr>
                            <w:rFonts w:ascii="Arial" w:hAnsi="Arial" w:cs="Arial"/>
                            <w:color w:val="000000"/>
                            <w:sz w:val="18"/>
                            <w:szCs w:val="18"/>
                            <w:lang w:val="uk-UA" w:eastAsia="ru-RU"/>
                          </w:rPr>
                          <w:t>після операції</w:t>
                        </w:r>
                      </w:p>
                    </w:txbxContent>
                  </v:textbox>
                </v:rect>
                <v:rect id="Rectangle 265" o:spid="_x0000_s1247" style="position:absolute;left:91;top:63;width:8549;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17cMA&#10;AADcAAAADwAAAGRycy9kb3ducmV2LnhtbERPTWsCMRC9F/ofwhR6KTW7HlxZjSKFUg8V6SrF47AZ&#10;N0s3kyWJuv57Iwi9zeN9znw52E6cyYfWsYJ8lIEgrp1uuVGw332+T0GEiKyxc0wKrhRguXh+mmOp&#10;3YV/6FzFRqQQDiUqMDH2pZShNmQxjFxPnLij8xZjgr6R2uMlhdtOjrNsIi22nBoM9vRhqP6rTlZB&#10;a/I3P65+V7vNtvguOrP9OkyPSr2+DKsZiEhD/Bc/3Gud5hc53J9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Z17cMAAADcAAAADwAAAAAAAAAAAAAAAACYAgAAZHJzL2Rv&#10;d25yZXYueG1sUEsFBgAAAAAEAAQA9QAAAIgDAAAAAA==&#10;" filled="f" strokecolor="white" strokeweight="0"/>
                <v:rect id="Rectangle 266" o:spid="_x0000_s1248" style="position:absolute;left:6840;top:16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isMQA&#10;AADcAAAADwAAAGRycy9kb3ducmV2LnhtbERPTWsCMRC9F/ofwhS81awKrWyNoqWiCNVqe+hxTMbN&#10;4mayblLd/ntTEHqbx/uc0aR1lThTE0rPCnrdDASx9qbkQsHX5/xxCCJEZIOVZ1LwSwEm4/u7EebG&#10;X3hL510sRArhkKMCG2OdSxm0JYeh62vixB184zAm2BTSNHhJ4a6S/Sx7kg5LTg0Wa3q1pI+7H6dA&#10;btf7j8FmutKrt3c9W+y/N/a0VKrz0E5fQERq47/45l6aNP+5D3/PpA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LorDEAAAA3AAAAA8AAAAAAAAAAAAAAAAAmAIAAGRycy9k&#10;b3ducmV2LnhtbFBLBQYAAAAABAAEAPUAAACJAwAAAAA=&#10;" fillcolor="black" strokeweight=".9pt">
                  <v:fill r:id="rId15" o:title="" type="pattern"/>
                </v:rect>
                <v:rect id="Rectangle 267" o:spid="_x0000_s1249" style="position:absolute;left:6840;top:19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0UMMA&#10;AADcAAAADwAAAGRycy9kb3ducmV2LnhtbERPS2vCQBC+C/6HZQq9SN1YwUrqKiII8SJEW2lvQ3aa&#10;hGZnQ3bN49+7guBtPr7nrDa9qURLjSstK5hNIxDEmdUl5wq+zvu3JQjnkTVWlknBQA426/FohbG2&#10;HafUnnwuQgi7GBUU3texlC4ryKCb2po4cH+2MegDbHKpG+xCuKnkexQtpMGSQ0OBNe0Kyv5PV6Pg&#10;7CL9fZgkx59fk7a7y8Jth8tSqdeXfvsJwlPvn+KHO9Fh/scc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C0UMMAAADcAAAADwAAAAAAAAAAAAAAAACYAgAAZHJzL2Rv&#10;d25yZXYueG1sUEsFBgAAAAAEAAQA9QAAAIgDAAAAAA==&#10;" strokeweight=".9pt">
                  <v:fill r:id="rId16" o:title="" recolor="t" type="tile"/>
                </v:rect>
                <w10:wrap anchory="line"/>
                <w10:anchorlock/>
              </v:group>
            </w:pict>
          </mc:Fallback>
        </mc:AlternateContent>
      </w:r>
      <w:r>
        <w:rPr>
          <w:noProof/>
          <w:sz w:val="28"/>
          <w:szCs w:val="28"/>
          <w:lang w:eastAsia="ru-RU"/>
        </w:rPr>
        <mc:AlternateContent>
          <mc:Choice Requires="wps">
            <w:drawing>
              <wp:inline distT="0" distB="0" distL="0" distR="0">
                <wp:extent cx="6146800" cy="2959100"/>
                <wp:effectExtent l="0" t="0" r="0" b="0"/>
                <wp:docPr id="67" name="Прямоугольник 67"/>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6146800" cy="295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59B27" id="Прямоугольник 67" o:spid="_x0000_s1026" style="width:484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" filled="f" stroked="f">
                <o:lock v:ext="edit" rotation="t" aspectratio="t" position="t"/>
                <w10:anchorlock/>
              </v:rect>
            </w:pict>
          </mc:Fallback>
        </mc:AlternateContent>
      </w:r>
    </w:p>
    <w:p w:rsidR="000443C3" w:rsidRDefault="000443C3" w:rsidP="000443C3">
      <w:pPr>
        <w:ind w:firstLine="540"/>
        <w:jc w:val="center"/>
        <w:rPr>
          <w:b/>
          <w:bCs/>
          <w:sz w:val="28"/>
          <w:szCs w:val="28"/>
          <w:lang w:val="uk-UA" w:eastAsia="ru-RU"/>
        </w:rPr>
      </w:pPr>
      <w:r>
        <w:rPr>
          <w:b/>
          <w:bCs/>
          <w:sz w:val="28"/>
          <w:szCs w:val="28"/>
          <w:lang w:val="uk-UA" w:eastAsia="ru-RU"/>
        </w:rPr>
        <w:t>Б</w:t>
      </w:r>
    </w:p>
    <w:p w:rsidR="000443C3" w:rsidRDefault="000443C3" w:rsidP="000443C3">
      <w:pPr>
        <w:spacing w:line="288" w:lineRule="auto"/>
        <w:ind w:firstLine="540"/>
        <w:jc w:val="both"/>
        <w:rPr>
          <w:b/>
          <w:bCs/>
          <w:sz w:val="28"/>
          <w:szCs w:val="28"/>
          <w:lang w:val="uk-UA" w:eastAsia="ru-RU"/>
        </w:rPr>
      </w:pPr>
      <w:r>
        <w:rPr>
          <w:b/>
          <w:bCs/>
          <w:sz w:val="28"/>
          <w:szCs w:val="28"/>
          <w:lang w:val="uk-UA" w:eastAsia="ru-RU"/>
        </w:rPr>
        <w:t>Рис. 1. Нормалізація рівня гормонів в динаміці у хворих з прола</w:t>
      </w:r>
      <w:r>
        <w:rPr>
          <w:b/>
          <w:bCs/>
          <w:sz w:val="28"/>
          <w:szCs w:val="28"/>
          <w:lang w:val="uk-UA" w:eastAsia="ru-RU"/>
        </w:rPr>
        <w:t>к</w:t>
      </w:r>
      <w:r>
        <w:rPr>
          <w:b/>
          <w:bCs/>
          <w:sz w:val="28"/>
          <w:szCs w:val="28"/>
          <w:lang w:val="uk-UA" w:eastAsia="ru-RU"/>
        </w:rPr>
        <w:t>тиномами (А) і соматотропіномами (Б), оперованих методом ТТССК, ТТСК і ТТМА.</w:t>
      </w:r>
    </w:p>
    <w:p w:rsidR="000443C3" w:rsidRDefault="000443C3" w:rsidP="000443C3">
      <w:pPr>
        <w:spacing w:line="288" w:lineRule="auto"/>
        <w:ind w:firstLine="540"/>
        <w:jc w:val="both"/>
        <w:rPr>
          <w:b/>
          <w:bCs/>
          <w:sz w:val="28"/>
          <w:szCs w:val="28"/>
          <w:lang w:val="uk-UA" w:eastAsia="ru-RU"/>
        </w:rPr>
      </w:pPr>
    </w:p>
    <w:p w:rsidR="000443C3" w:rsidRDefault="000443C3" w:rsidP="000443C3">
      <w:pPr>
        <w:spacing w:line="288" w:lineRule="auto"/>
        <w:ind w:firstLine="539"/>
        <w:jc w:val="both"/>
        <w:rPr>
          <w:spacing w:val="4"/>
          <w:sz w:val="28"/>
          <w:szCs w:val="28"/>
          <w:lang w:val="uk-UA" w:eastAsia="ru-RU"/>
        </w:rPr>
      </w:pPr>
      <w:r>
        <w:rPr>
          <w:caps/>
          <w:spacing w:val="4"/>
          <w:sz w:val="28"/>
          <w:szCs w:val="28"/>
          <w:lang w:val="uk-UA" w:eastAsia="ru-RU"/>
        </w:rPr>
        <w:t>о</w:t>
      </w:r>
      <w:r>
        <w:rPr>
          <w:spacing w:val="4"/>
          <w:sz w:val="28"/>
          <w:szCs w:val="28"/>
          <w:lang w:val="uk-UA" w:eastAsia="ru-RU"/>
        </w:rPr>
        <w:t>тримані нами результати свідчать, що при застосуванні обох зазн</w:t>
      </w:r>
      <w:r>
        <w:rPr>
          <w:spacing w:val="4"/>
          <w:sz w:val="28"/>
          <w:szCs w:val="28"/>
          <w:lang w:val="uk-UA" w:eastAsia="ru-RU"/>
        </w:rPr>
        <w:t>а</w:t>
      </w:r>
      <w:r>
        <w:rPr>
          <w:spacing w:val="4"/>
          <w:sz w:val="28"/>
          <w:szCs w:val="28"/>
          <w:lang w:val="uk-UA" w:eastAsia="ru-RU"/>
        </w:rPr>
        <w:t>чених методів хірургічного лікування спостерігається достовірне (Р</w:t>
      </w:r>
      <w:r>
        <w:rPr>
          <w:spacing w:val="4"/>
          <w:sz w:val="28"/>
          <w:szCs w:val="28"/>
          <w:lang w:val="uk-UA" w:eastAsia="ru-RU"/>
        </w:rPr>
        <w:sym w:font="Symbol" w:char="F0A3"/>
      </w:r>
      <w:r>
        <w:rPr>
          <w:spacing w:val="4"/>
          <w:sz w:val="28"/>
          <w:szCs w:val="28"/>
          <w:lang w:val="uk-UA" w:eastAsia="ru-RU"/>
        </w:rPr>
        <w:t>0,05) зниження вмісту пролактину та соматотропіну до нормального рівня.</w:t>
      </w:r>
    </w:p>
    <w:p w:rsidR="000443C3" w:rsidRDefault="000443C3" w:rsidP="000443C3">
      <w:pPr>
        <w:autoSpaceDE w:val="0"/>
        <w:autoSpaceDN w:val="0"/>
        <w:adjustRightInd w:val="0"/>
        <w:spacing w:line="288" w:lineRule="auto"/>
        <w:ind w:firstLine="539"/>
        <w:jc w:val="both"/>
        <w:rPr>
          <w:spacing w:val="4"/>
          <w:sz w:val="28"/>
          <w:szCs w:val="28"/>
          <w:lang w:val="uk-UA" w:eastAsia="ru-RU"/>
        </w:rPr>
      </w:pPr>
      <w:r>
        <w:rPr>
          <w:spacing w:val="4"/>
          <w:sz w:val="28"/>
          <w:szCs w:val="28"/>
          <w:lang w:val="uk-UA" w:eastAsia="ru-RU"/>
        </w:rPr>
        <w:t>В той же час, за рахунок селективної кріодеструкції пухлини при ТТССК частіше (у 76% випадків) спостерігалася нормалізація підвищен</w:t>
      </w:r>
      <w:r>
        <w:rPr>
          <w:spacing w:val="4"/>
          <w:sz w:val="28"/>
          <w:szCs w:val="28"/>
          <w:lang w:val="uk-UA" w:eastAsia="ru-RU"/>
        </w:rPr>
        <w:t>о</w:t>
      </w:r>
      <w:r>
        <w:rPr>
          <w:spacing w:val="4"/>
          <w:sz w:val="28"/>
          <w:szCs w:val="28"/>
          <w:lang w:val="uk-UA" w:eastAsia="ru-RU"/>
        </w:rPr>
        <w:t>го рівня тропних гормонів гіпофізу, при ТТСК — вміст гормонів пове</w:t>
      </w:r>
      <w:r>
        <w:rPr>
          <w:spacing w:val="4"/>
          <w:sz w:val="28"/>
          <w:szCs w:val="28"/>
          <w:lang w:val="uk-UA" w:eastAsia="ru-RU"/>
        </w:rPr>
        <w:t>р</w:t>
      </w:r>
      <w:r>
        <w:rPr>
          <w:spacing w:val="4"/>
          <w:sz w:val="28"/>
          <w:szCs w:val="28"/>
          <w:lang w:val="uk-UA" w:eastAsia="ru-RU"/>
        </w:rPr>
        <w:t xml:space="preserve">тався до норми </w:t>
      </w:r>
      <w:r>
        <w:rPr>
          <w:spacing w:val="4"/>
          <w:sz w:val="28"/>
          <w:szCs w:val="28"/>
          <w:lang w:val="uk-UA" w:eastAsia="ru-RU"/>
        </w:rPr>
        <w:lastRenderedPageBreak/>
        <w:t>у 65% спостережень, при ТТМА — у 54%. Незважаючи на безпечність мікрохірургічного методу лікування хворих з АГ, в деяких випадках все ж таки трапляються ускладнення.</w:t>
      </w:r>
    </w:p>
    <w:p w:rsidR="000443C3" w:rsidRDefault="000443C3" w:rsidP="000443C3">
      <w:pPr>
        <w:spacing w:line="288" w:lineRule="auto"/>
        <w:ind w:firstLine="539"/>
        <w:jc w:val="both"/>
        <w:rPr>
          <w:spacing w:val="4"/>
          <w:sz w:val="28"/>
          <w:szCs w:val="28"/>
          <w:lang w:val="uk-UA" w:eastAsia="ru-RU"/>
        </w:rPr>
      </w:pPr>
      <w:r>
        <w:rPr>
          <w:spacing w:val="4"/>
          <w:sz w:val="28"/>
          <w:szCs w:val="28"/>
          <w:lang w:val="uk-UA" w:eastAsia="ru-RU"/>
        </w:rPr>
        <w:t>При виконанні ТТССК частка ускладнень була нижчою у порівнянні з такою при ТТСК і ТТМА.</w:t>
      </w:r>
    </w:p>
    <w:p w:rsidR="000443C3" w:rsidRDefault="000443C3" w:rsidP="000443C3">
      <w:pPr>
        <w:spacing w:line="288" w:lineRule="auto"/>
        <w:ind w:firstLine="539"/>
        <w:jc w:val="both"/>
        <w:rPr>
          <w:spacing w:val="4"/>
          <w:sz w:val="28"/>
          <w:szCs w:val="28"/>
          <w:lang w:val="uk-UA" w:eastAsia="ru-RU"/>
        </w:rPr>
      </w:pPr>
      <w:r>
        <w:rPr>
          <w:spacing w:val="4"/>
          <w:sz w:val="28"/>
          <w:szCs w:val="28"/>
          <w:lang w:val="uk-UA" w:eastAsia="ru-RU"/>
        </w:rPr>
        <w:t>У хворих, оперованих методом ТТССК, найчастіше спостерігалися нецукровий діабет (7% випадків), решта ускладнень зустрічалися ще р</w:t>
      </w:r>
      <w:r>
        <w:rPr>
          <w:spacing w:val="4"/>
          <w:sz w:val="28"/>
          <w:szCs w:val="28"/>
          <w:lang w:val="uk-UA" w:eastAsia="ru-RU"/>
        </w:rPr>
        <w:t>і</w:t>
      </w:r>
      <w:r>
        <w:rPr>
          <w:spacing w:val="4"/>
          <w:sz w:val="28"/>
          <w:szCs w:val="28"/>
          <w:lang w:val="uk-UA" w:eastAsia="ru-RU"/>
        </w:rPr>
        <w:t>дше (до 3% випадків). При ТТМА АГ післяопераційний період ускладн</w:t>
      </w:r>
      <w:r>
        <w:rPr>
          <w:spacing w:val="4"/>
          <w:sz w:val="28"/>
          <w:szCs w:val="28"/>
          <w:lang w:val="uk-UA" w:eastAsia="ru-RU"/>
        </w:rPr>
        <w:t>и</w:t>
      </w:r>
      <w:r>
        <w:rPr>
          <w:spacing w:val="4"/>
          <w:sz w:val="28"/>
          <w:szCs w:val="28"/>
          <w:lang w:val="uk-UA" w:eastAsia="ru-RU"/>
        </w:rPr>
        <w:t>вся розвитком нецукрового діабету у 8,1% спостережень, ліквореєю — у 5,4% (рис. 2).</w:t>
      </w:r>
    </w:p>
    <w:p w:rsidR="000443C3" w:rsidRDefault="000443C3" w:rsidP="000443C3">
      <w:pPr>
        <w:spacing w:line="288" w:lineRule="auto"/>
        <w:ind w:firstLine="540"/>
        <w:jc w:val="both"/>
        <w:rPr>
          <w:spacing w:val="6"/>
          <w:sz w:val="28"/>
          <w:szCs w:val="28"/>
          <w:lang w:val="uk-UA" w:eastAsia="ru-RU"/>
        </w:rPr>
      </w:pPr>
    </w:p>
    <w:p w:rsidR="000443C3" w:rsidRDefault="000443C3" w:rsidP="000443C3">
      <w:pPr>
        <w:ind w:hanging="720"/>
        <w:jc w:val="both"/>
        <w:rPr>
          <w:sz w:val="28"/>
          <w:szCs w:val="28"/>
          <w:lang w:val="uk-UA" w:eastAsia="ru-RU"/>
        </w:rPr>
      </w:pPr>
      <w:r>
        <w:rPr>
          <w:noProof/>
          <w:lang w:eastAsia="ru-RU"/>
        </w:rPr>
        <w:drawing>
          <wp:inline distT="0" distB="0" distL="0" distR="0">
            <wp:extent cx="3708400" cy="2768600"/>
            <wp:effectExtent l="0" t="0" r="0" b="0"/>
            <wp:docPr id="66" name="Диаграмма 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443C3" w:rsidRDefault="000443C3" w:rsidP="000443C3">
      <w:pPr>
        <w:spacing w:line="288" w:lineRule="auto"/>
        <w:ind w:firstLine="539"/>
        <w:jc w:val="both"/>
        <w:rPr>
          <w:b/>
          <w:bCs/>
          <w:sz w:val="28"/>
          <w:szCs w:val="28"/>
          <w:lang w:val="uk-UA" w:eastAsia="ru-RU"/>
        </w:rPr>
      </w:pPr>
      <w:r>
        <w:rPr>
          <w:b/>
          <w:bCs/>
          <w:sz w:val="28"/>
          <w:szCs w:val="28"/>
          <w:lang w:val="uk-UA" w:eastAsia="ru-RU"/>
        </w:rPr>
        <w:t>Рис. 2. Ускладнення при лікуванні АГ методом ТТССК, ТТСК і ТТМА.</w:t>
      </w:r>
    </w:p>
    <w:p w:rsidR="000443C3" w:rsidRDefault="000443C3" w:rsidP="000443C3">
      <w:pPr>
        <w:spacing w:line="288" w:lineRule="auto"/>
        <w:ind w:firstLine="539"/>
        <w:jc w:val="both"/>
        <w:rPr>
          <w:spacing w:val="4"/>
          <w:sz w:val="28"/>
          <w:szCs w:val="28"/>
          <w:lang w:val="uk-UA" w:eastAsia="ru-RU"/>
        </w:rPr>
      </w:pPr>
      <w:r>
        <w:rPr>
          <w:spacing w:val="4"/>
          <w:sz w:val="28"/>
          <w:szCs w:val="28"/>
          <w:lang w:val="uk-UA" w:eastAsia="ru-RU"/>
        </w:rPr>
        <w:t>Слід зазначити, що прояви нецукрового діабету у оперованих хворих були тимчасовими і зникали через 2–4 тижні. Ряд ускладнень (мукоцеле основної пазухи, розрив слизової оболонки носової перетинки, менінгіт) мали місце лише при виконанні ТТМА, після ТТССК і ТТСК вони не в</w:t>
      </w:r>
      <w:r>
        <w:rPr>
          <w:spacing w:val="4"/>
          <w:sz w:val="28"/>
          <w:szCs w:val="28"/>
          <w:lang w:val="uk-UA" w:eastAsia="ru-RU"/>
        </w:rPr>
        <w:t>и</w:t>
      </w:r>
      <w:r>
        <w:rPr>
          <w:spacing w:val="4"/>
          <w:sz w:val="28"/>
          <w:szCs w:val="28"/>
          <w:lang w:val="uk-UA" w:eastAsia="ru-RU"/>
        </w:rPr>
        <w:t>никали.</w:t>
      </w:r>
    </w:p>
    <w:p w:rsidR="000443C3" w:rsidRDefault="000443C3" w:rsidP="000443C3">
      <w:pPr>
        <w:spacing w:line="288" w:lineRule="auto"/>
        <w:ind w:firstLine="539"/>
        <w:jc w:val="both"/>
        <w:rPr>
          <w:spacing w:val="6"/>
          <w:sz w:val="28"/>
          <w:szCs w:val="28"/>
          <w:lang w:val="uk-UA" w:eastAsia="ru-RU"/>
        </w:rPr>
      </w:pPr>
      <w:r>
        <w:rPr>
          <w:spacing w:val="6"/>
          <w:sz w:val="28"/>
          <w:szCs w:val="28"/>
          <w:lang w:val="uk-UA" w:eastAsia="ru-RU"/>
        </w:rPr>
        <w:t>Катамнез у оперованих хворих простежений на глибину від 3 до 17 років; рецидивів захворювання (за даними КТ, МРТ, лабораторних д</w:t>
      </w:r>
      <w:r>
        <w:rPr>
          <w:spacing w:val="6"/>
          <w:sz w:val="28"/>
          <w:szCs w:val="28"/>
          <w:lang w:val="uk-UA" w:eastAsia="ru-RU"/>
        </w:rPr>
        <w:t>о</w:t>
      </w:r>
      <w:r>
        <w:rPr>
          <w:spacing w:val="6"/>
          <w:sz w:val="28"/>
          <w:szCs w:val="28"/>
          <w:lang w:val="uk-UA" w:eastAsia="ru-RU"/>
        </w:rPr>
        <w:t>сліджень) після ТТССК АГ розміром до 25 мм виник у 2 пацієнтів.</w:t>
      </w:r>
    </w:p>
    <w:p w:rsidR="000443C3" w:rsidRDefault="000443C3" w:rsidP="000443C3">
      <w:pPr>
        <w:spacing w:line="288" w:lineRule="auto"/>
        <w:ind w:firstLine="539"/>
        <w:jc w:val="both"/>
        <w:rPr>
          <w:spacing w:val="6"/>
          <w:sz w:val="28"/>
          <w:szCs w:val="28"/>
          <w:lang w:val="uk-UA" w:eastAsia="ru-RU"/>
        </w:rPr>
      </w:pPr>
      <w:r>
        <w:rPr>
          <w:spacing w:val="6"/>
          <w:sz w:val="28"/>
          <w:szCs w:val="28"/>
          <w:lang w:val="uk-UA" w:eastAsia="ru-RU"/>
        </w:rPr>
        <w:t>На підставі аналізу ефективності ТТССК АГ з ендоскопією встано</w:t>
      </w:r>
      <w:r>
        <w:rPr>
          <w:spacing w:val="6"/>
          <w:sz w:val="28"/>
          <w:szCs w:val="28"/>
          <w:lang w:val="uk-UA" w:eastAsia="ru-RU"/>
        </w:rPr>
        <w:t>в</w:t>
      </w:r>
      <w:r>
        <w:rPr>
          <w:spacing w:val="6"/>
          <w:sz w:val="28"/>
          <w:szCs w:val="28"/>
          <w:lang w:val="uk-UA" w:eastAsia="ru-RU"/>
        </w:rPr>
        <w:t>лено, що цей метод хірургічного лікування показаний хворим з мікр</w:t>
      </w:r>
      <w:r>
        <w:rPr>
          <w:spacing w:val="6"/>
          <w:sz w:val="28"/>
          <w:szCs w:val="28"/>
          <w:lang w:val="uk-UA" w:eastAsia="ru-RU"/>
        </w:rPr>
        <w:t>о</w:t>
      </w:r>
      <w:r>
        <w:rPr>
          <w:spacing w:val="6"/>
          <w:sz w:val="28"/>
          <w:szCs w:val="28"/>
          <w:lang w:val="uk-UA" w:eastAsia="ru-RU"/>
        </w:rPr>
        <w:t xml:space="preserve">аденомами, </w:t>
      </w:r>
      <w:r>
        <w:rPr>
          <w:spacing w:val="6"/>
          <w:sz w:val="28"/>
          <w:szCs w:val="28"/>
          <w:lang w:val="uk-UA" w:eastAsia="ru-RU"/>
        </w:rPr>
        <w:lastRenderedPageBreak/>
        <w:t>пухлинами невеликого розміру з незначним екстраселярним поширенням, новоутвореннями, рефрактерними до консервативної тер</w:t>
      </w:r>
      <w:r>
        <w:rPr>
          <w:spacing w:val="6"/>
          <w:sz w:val="28"/>
          <w:szCs w:val="28"/>
          <w:lang w:val="uk-UA" w:eastAsia="ru-RU"/>
        </w:rPr>
        <w:t>а</w:t>
      </w:r>
      <w:r>
        <w:rPr>
          <w:spacing w:val="6"/>
          <w:sz w:val="28"/>
          <w:szCs w:val="28"/>
          <w:lang w:val="uk-UA" w:eastAsia="ru-RU"/>
        </w:rPr>
        <w:t>пії, або за непереносимості пацієнтами призначених препаратів. ТТСК АГ з ендоскопією доцільно застосовувати за наявності пухлин середнь</w:t>
      </w:r>
      <w:r>
        <w:rPr>
          <w:spacing w:val="6"/>
          <w:sz w:val="28"/>
          <w:szCs w:val="28"/>
          <w:lang w:val="uk-UA" w:eastAsia="ru-RU"/>
        </w:rPr>
        <w:t>о</w:t>
      </w:r>
      <w:r>
        <w:rPr>
          <w:spacing w:val="6"/>
          <w:sz w:val="28"/>
          <w:szCs w:val="28"/>
          <w:lang w:val="uk-UA" w:eastAsia="ru-RU"/>
        </w:rPr>
        <w:t>го та великого розмірів (табл. 3).</w:t>
      </w:r>
    </w:p>
    <w:p w:rsidR="000443C3" w:rsidRDefault="000443C3" w:rsidP="000443C3">
      <w:pPr>
        <w:spacing w:line="288" w:lineRule="auto"/>
        <w:ind w:firstLine="539"/>
        <w:jc w:val="right"/>
        <w:rPr>
          <w:i/>
          <w:iCs/>
          <w:lang w:val="uk-UA" w:eastAsia="ru-RU"/>
        </w:rPr>
      </w:pPr>
      <w:r>
        <w:rPr>
          <w:spacing w:val="6"/>
          <w:sz w:val="28"/>
          <w:szCs w:val="28"/>
          <w:lang w:val="uk-UA" w:eastAsia="ru-RU"/>
        </w:rPr>
        <w:br w:type="page"/>
      </w:r>
      <w:r>
        <w:rPr>
          <w:i/>
          <w:iCs/>
          <w:lang w:val="uk-UA" w:eastAsia="ru-RU"/>
        </w:rPr>
        <w:lastRenderedPageBreak/>
        <w:t>Таблиця 3</w:t>
      </w:r>
    </w:p>
    <w:p w:rsidR="000443C3" w:rsidRDefault="000443C3" w:rsidP="000443C3">
      <w:pPr>
        <w:ind w:firstLine="540"/>
        <w:jc w:val="center"/>
        <w:rPr>
          <w:spacing w:val="6"/>
          <w:sz w:val="28"/>
          <w:szCs w:val="28"/>
          <w:lang w:val="uk-UA" w:eastAsia="ru-RU"/>
        </w:rPr>
      </w:pPr>
      <w:r>
        <w:rPr>
          <w:b/>
          <w:bCs/>
          <w:sz w:val="28"/>
          <w:szCs w:val="28"/>
          <w:lang w:val="uk-UA" w:eastAsia="ru-RU"/>
        </w:rPr>
        <w:t>Вибір методу лікування</w:t>
      </w:r>
    </w:p>
    <w:tbl>
      <w:tblPr>
        <w:tblW w:w="1066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780"/>
        <w:gridCol w:w="3148"/>
        <w:gridCol w:w="2298"/>
      </w:tblGrid>
      <w:tr w:rsidR="000443C3" w:rsidTr="009B4A56">
        <w:tc>
          <w:tcPr>
            <w:tcW w:w="1440" w:type="dxa"/>
            <w:tcBorders>
              <w:top w:val="single" w:sz="4" w:space="0" w:color="auto"/>
              <w:left w:val="single" w:sz="4" w:space="0" w:color="auto"/>
              <w:bottom w:val="single" w:sz="4" w:space="0" w:color="auto"/>
              <w:right w:val="single" w:sz="4" w:space="0" w:color="auto"/>
            </w:tcBorders>
            <w:vAlign w:val="bottom"/>
          </w:tcPr>
          <w:p w:rsidR="000443C3" w:rsidRDefault="000443C3" w:rsidP="009B4A56">
            <w:pPr>
              <w:spacing w:line="204" w:lineRule="auto"/>
              <w:rPr>
                <w:spacing w:val="-8"/>
                <w:lang w:val="uk-UA" w:eastAsia="ru-RU"/>
              </w:rPr>
            </w:pPr>
            <w:r>
              <w:rPr>
                <w:spacing w:val="-8"/>
                <w:lang w:val="uk-UA" w:eastAsia="ru-RU"/>
              </w:rPr>
              <w:t>Критерії</w:t>
            </w:r>
          </w:p>
        </w:tc>
        <w:tc>
          <w:tcPr>
            <w:tcW w:w="3780" w:type="dxa"/>
            <w:tcBorders>
              <w:top w:val="single" w:sz="4" w:space="0" w:color="auto"/>
              <w:left w:val="single" w:sz="4" w:space="0" w:color="auto"/>
              <w:bottom w:val="single" w:sz="4" w:space="0" w:color="auto"/>
              <w:right w:val="single" w:sz="4" w:space="0" w:color="auto"/>
            </w:tcBorders>
            <w:vAlign w:val="bottom"/>
          </w:tcPr>
          <w:p w:rsidR="000443C3" w:rsidRDefault="000443C3" w:rsidP="009B4A56">
            <w:pPr>
              <w:rPr>
                <w:spacing w:val="-8"/>
                <w:lang w:val="uk-UA" w:eastAsia="ru-RU"/>
              </w:rPr>
            </w:pPr>
            <w:r>
              <w:rPr>
                <w:spacing w:val="-8"/>
                <w:lang w:val="uk-UA" w:eastAsia="ru-RU"/>
              </w:rPr>
              <w:t>ТТССК</w:t>
            </w:r>
          </w:p>
        </w:tc>
        <w:tc>
          <w:tcPr>
            <w:tcW w:w="3148" w:type="dxa"/>
            <w:tcBorders>
              <w:top w:val="single" w:sz="4" w:space="0" w:color="auto"/>
              <w:left w:val="single" w:sz="4" w:space="0" w:color="auto"/>
              <w:bottom w:val="single" w:sz="4" w:space="0" w:color="auto"/>
              <w:right w:val="single" w:sz="4" w:space="0" w:color="auto"/>
            </w:tcBorders>
            <w:vAlign w:val="bottom"/>
          </w:tcPr>
          <w:p w:rsidR="000443C3" w:rsidRDefault="000443C3" w:rsidP="009B4A56">
            <w:pPr>
              <w:rPr>
                <w:spacing w:val="-8"/>
                <w:lang w:val="uk-UA" w:eastAsia="ru-RU"/>
              </w:rPr>
            </w:pPr>
            <w:r>
              <w:rPr>
                <w:spacing w:val="-8"/>
                <w:lang w:val="uk-UA" w:eastAsia="ru-RU"/>
              </w:rPr>
              <w:t>ТТСК</w:t>
            </w:r>
          </w:p>
        </w:tc>
        <w:tc>
          <w:tcPr>
            <w:tcW w:w="2298" w:type="dxa"/>
            <w:tcBorders>
              <w:top w:val="single" w:sz="4" w:space="0" w:color="auto"/>
              <w:left w:val="single" w:sz="4" w:space="0" w:color="auto"/>
              <w:bottom w:val="single" w:sz="4" w:space="0" w:color="auto"/>
              <w:right w:val="single" w:sz="4" w:space="0" w:color="auto"/>
            </w:tcBorders>
            <w:vAlign w:val="bottom"/>
          </w:tcPr>
          <w:p w:rsidR="000443C3" w:rsidRDefault="000443C3" w:rsidP="009B4A56">
            <w:pPr>
              <w:rPr>
                <w:spacing w:val="-8"/>
                <w:lang w:val="uk-UA" w:eastAsia="ru-RU"/>
              </w:rPr>
            </w:pPr>
            <w:r>
              <w:rPr>
                <w:spacing w:val="-8"/>
                <w:lang w:val="uk-UA" w:eastAsia="ru-RU"/>
              </w:rPr>
              <w:t>ТТМА</w:t>
            </w:r>
          </w:p>
        </w:tc>
      </w:tr>
      <w:tr w:rsidR="000443C3" w:rsidTr="009B4A56">
        <w:tc>
          <w:tcPr>
            <w:tcW w:w="1440" w:type="dxa"/>
            <w:tcBorders>
              <w:top w:val="single" w:sz="4" w:space="0" w:color="auto"/>
              <w:left w:val="single" w:sz="4" w:space="0" w:color="auto"/>
              <w:bottom w:val="single" w:sz="4" w:space="0" w:color="auto"/>
              <w:right w:val="single" w:sz="4" w:space="0" w:color="auto"/>
            </w:tcBorders>
            <w:vAlign w:val="center"/>
          </w:tcPr>
          <w:p w:rsidR="000443C3" w:rsidRDefault="000443C3" w:rsidP="009B4A56">
            <w:pPr>
              <w:spacing w:line="204" w:lineRule="auto"/>
              <w:rPr>
                <w:spacing w:val="-8"/>
                <w:lang w:val="uk-UA" w:eastAsia="ru-RU"/>
              </w:rPr>
            </w:pPr>
            <w:r>
              <w:rPr>
                <w:spacing w:val="-8"/>
                <w:lang w:val="uk-UA" w:eastAsia="ru-RU"/>
              </w:rPr>
              <w:t>Показання</w:t>
            </w:r>
          </w:p>
        </w:tc>
        <w:tc>
          <w:tcPr>
            <w:tcW w:w="3780"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1. Розмір АГ до 25 мм (інтра-, інфрас</w:t>
            </w:r>
            <w:r>
              <w:rPr>
                <w:spacing w:val="-8"/>
                <w:lang w:val="uk-UA" w:eastAsia="ru-RU"/>
              </w:rPr>
              <w:t>е</w:t>
            </w:r>
            <w:r>
              <w:rPr>
                <w:spacing w:val="-8"/>
                <w:lang w:val="uk-UA" w:eastAsia="ru-RU"/>
              </w:rPr>
              <w:t>лярні).</w:t>
            </w:r>
          </w:p>
          <w:p w:rsidR="000443C3" w:rsidRDefault="000443C3" w:rsidP="009B4A56">
            <w:pPr>
              <w:rPr>
                <w:spacing w:val="-8"/>
                <w:lang w:val="uk-UA" w:eastAsia="ru-RU"/>
              </w:rPr>
            </w:pPr>
            <w:r>
              <w:rPr>
                <w:spacing w:val="-8"/>
                <w:lang w:val="uk-UA" w:eastAsia="ru-RU"/>
              </w:rPr>
              <w:t>2. АГ з незначним супраселярним ро</w:t>
            </w:r>
            <w:r>
              <w:rPr>
                <w:spacing w:val="-8"/>
                <w:lang w:val="uk-UA" w:eastAsia="ru-RU"/>
              </w:rPr>
              <w:t>с</w:t>
            </w:r>
            <w:r>
              <w:rPr>
                <w:spacing w:val="-8"/>
                <w:lang w:val="uk-UA" w:eastAsia="ru-RU"/>
              </w:rPr>
              <w:t>том.</w:t>
            </w:r>
          </w:p>
          <w:p w:rsidR="000443C3" w:rsidRDefault="000443C3" w:rsidP="009B4A56">
            <w:pPr>
              <w:rPr>
                <w:spacing w:val="-8"/>
                <w:lang w:val="uk-UA" w:eastAsia="ru-RU"/>
              </w:rPr>
            </w:pPr>
            <w:r>
              <w:rPr>
                <w:spacing w:val="-8"/>
                <w:lang w:val="uk-UA" w:eastAsia="ru-RU"/>
              </w:rPr>
              <w:t>3. Гормоноактивні АГ, в т.ч.:</w:t>
            </w:r>
          </w:p>
          <w:p w:rsidR="000443C3" w:rsidRDefault="000443C3" w:rsidP="009B4A56">
            <w:pPr>
              <w:rPr>
                <w:spacing w:val="-8"/>
                <w:lang w:val="uk-UA" w:eastAsia="ru-RU"/>
              </w:rPr>
            </w:pPr>
            <w:r>
              <w:rPr>
                <w:spacing w:val="-8"/>
                <w:lang w:val="uk-UA" w:eastAsia="ru-RU"/>
              </w:rPr>
              <w:t>а) рефрактерні до консервативної тер</w:t>
            </w:r>
            <w:r>
              <w:rPr>
                <w:spacing w:val="-8"/>
                <w:lang w:val="uk-UA" w:eastAsia="ru-RU"/>
              </w:rPr>
              <w:t>а</w:t>
            </w:r>
            <w:r>
              <w:rPr>
                <w:spacing w:val="-8"/>
                <w:lang w:val="uk-UA" w:eastAsia="ru-RU"/>
              </w:rPr>
              <w:t>пії;</w:t>
            </w:r>
          </w:p>
          <w:p w:rsidR="000443C3" w:rsidRDefault="000443C3" w:rsidP="009B4A56">
            <w:pPr>
              <w:rPr>
                <w:spacing w:val="-8"/>
                <w:lang w:val="uk-UA" w:eastAsia="ru-RU"/>
              </w:rPr>
            </w:pPr>
            <w:r>
              <w:rPr>
                <w:spacing w:val="-8"/>
                <w:lang w:val="uk-UA" w:eastAsia="ru-RU"/>
              </w:rPr>
              <w:t>б) непереносимість ліків пацієнтом.</w:t>
            </w:r>
          </w:p>
          <w:p w:rsidR="000443C3" w:rsidRDefault="000443C3" w:rsidP="009B4A56">
            <w:pPr>
              <w:rPr>
                <w:spacing w:val="-8"/>
                <w:lang w:val="uk-UA" w:eastAsia="ru-RU"/>
              </w:rPr>
            </w:pPr>
            <w:r>
              <w:rPr>
                <w:spacing w:val="-8"/>
                <w:lang w:val="uk-UA" w:eastAsia="ru-RU"/>
              </w:rPr>
              <w:t>4. Незгода хворого на застосування і</w:t>
            </w:r>
            <w:r>
              <w:rPr>
                <w:spacing w:val="-8"/>
                <w:lang w:val="uk-UA" w:eastAsia="ru-RU"/>
              </w:rPr>
              <w:t>н</w:t>
            </w:r>
            <w:r>
              <w:rPr>
                <w:spacing w:val="-8"/>
                <w:lang w:val="uk-UA" w:eastAsia="ru-RU"/>
              </w:rPr>
              <w:t>ших методів лікування.</w:t>
            </w:r>
          </w:p>
          <w:p w:rsidR="000443C3" w:rsidRDefault="000443C3" w:rsidP="009B4A56">
            <w:pPr>
              <w:rPr>
                <w:spacing w:val="-8"/>
                <w:lang w:val="uk-UA" w:eastAsia="ru-RU"/>
              </w:rPr>
            </w:pPr>
            <w:r>
              <w:rPr>
                <w:spacing w:val="-8"/>
                <w:lang w:val="uk-UA" w:eastAsia="ru-RU"/>
              </w:rPr>
              <w:t>5. Тяжкий соматичний стан хворого.</w:t>
            </w:r>
          </w:p>
          <w:p w:rsidR="000443C3" w:rsidRDefault="000443C3" w:rsidP="009B4A56">
            <w:pPr>
              <w:rPr>
                <w:spacing w:val="-8"/>
                <w:lang w:val="uk-UA" w:eastAsia="ru-RU"/>
              </w:rPr>
            </w:pPr>
            <w:r>
              <w:rPr>
                <w:spacing w:val="-8"/>
                <w:lang w:val="uk-UA" w:eastAsia="ru-RU"/>
              </w:rPr>
              <w:t>6. Відстань між кавернозним синусами менше 12 мм.</w:t>
            </w:r>
          </w:p>
        </w:tc>
        <w:tc>
          <w:tcPr>
            <w:tcW w:w="3148"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1. Розмір АГ більше 25 мм (інтра-, інфраселярні).</w:t>
            </w:r>
          </w:p>
          <w:p w:rsidR="000443C3" w:rsidRDefault="000443C3" w:rsidP="009B4A56">
            <w:pPr>
              <w:spacing w:line="204" w:lineRule="auto"/>
              <w:rPr>
                <w:spacing w:val="-8"/>
                <w:lang w:val="uk-UA" w:eastAsia="ru-RU"/>
              </w:rPr>
            </w:pPr>
            <w:r>
              <w:rPr>
                <w:spacing w:val="-8"/>
                <w:lang w:val="uk-UA" w:eastAsia="ru-RU"/>
              </w:rPr>
              <w:t>2. АГ з незначним супраселя</w:t>
            </w:r>
            <w:r>
              <w:rPr>
                <w:spacing w:val="-8"/>
                <w:lang w:val="uk-UA" w:eastAsia="ru-RU"/>
              </w:rPr>
              <w:t>р</w:t>
            </w:r>
            <w:r>
              <w:rPr>
                <w:spacing w:val="-8"/>
                <w:lang w:val="uk-UA" w:eastAsia="ru-RU"/>
              </w:rPr>
              <w:t>ним ростом (до 10 мм).</w:t>
            </w:r>
          </w:p>
          <w:p w:rsidR="000443C3" w:rsidRDefault="000443C3" w:rsidP="009B4A56">
            <w:pPr>
              <w:spacing w:line="204" w:lineRule="auto"/>
              <w:rPr>
                <w:spacing w:val="-8"/>
                <w:lang w:val="uk-UA" w:eastAsia="ru-RU"/>
              </w:rPr>
            </w:pPr>
            <w:r>
              <w:rPr>
                <w:spacing w:val="-8"/>
                <w:lang w:val="uk-UA" w:eastAsia="ru-RU"/>
              </w:rPr>
              <w:t>3. Гормоноактивні АГ, в т.ч.:</w:t>
            </w:r>
          </w:p>
          <w:p w:rsidR="000443C3" w:rsidRDefault="000443C3" w:rsidP="009B4A56">
            <w:pPr>
              <w:spacing w:line="204" w:lineRule="auto"/>
              <w:rPr>
                <w:spacing w:val="-8"/>
                <w:lang w:val="uk-UA" w:eastAsia="ru-RU"/>
              </w:rPr>
            </w:pPr>
            <w:r>
              <w:rPr>
                <w:spacing w:val="-8"/>
                <w:lang w:val="uk-UA" w:eastAsia="ru-RU"/>
              </w:rPr>
              <w:t>а) рефрактерні до консервативної терапії;</w:t>
            </w:r>
          </w:p>
          <w:p w:rsidR="000443C3" w:rsidRDefault="000443C3" w:rsidP="009B4A56">
            <w:pPr>
              <w:spacing w:line="204" w:lineRule="auto"/>
              <w:rPr>
                <w:spacing w:val="-8"/>
                <w:lang w:val="uk-UA" w:eastAsia="ru-RU"/>
              </w:rPr>
            </w:pPr>
            <w:r>
              <w:rPr>
                <w:spacing w:val="-8"/>
                <w:lang w:val="uk-UA" w:eastAsia="ru-RU"/>
              </w:rPr>
              <w:t>б) непереносимість ліків паціє</w:t>
            </w:r>
            <w:r>
              <w:rPr>
                <w:spacing w:val="-8"/>
                <w:lang w:val="uk-UA" w:eastAsia="ru-RU"/>
              </w:rPr>
              <w:t>н</w:t>
            </w:r>
            <w:r>
              <w:rPr>
                <w:spacing w:val="-8"/>
                <w:lang w:val="uk-UA" w:eastAsia="ru-RU"/>
              </w:rPr>
              <w:t>том.</w:t>
            </w:r>
          </w:p>
          <w:p w:rsidR="000443C3" w:rsidRDefault="000443C3" w:rsidP="009B4A56">
            <w:pPr>
              <w:spacing w:line="204" w:lineRule="auto"/>
              <w:rPr>
                <w:spacing w:val="-8"/>
                <w:lang w:val="uk-UA" w:eastAsia="ru-RU"/>
              </w:rPr>
            </w:pPr>
            <w:r>
              <w:rPr>
                <w:spacing w:val="-8"/>
                <w:lang w:val="uk-UA" w:eastAsia="ru-RU"/>
              </w:rPr>
              <w:t>4. Один з етапів двоетапного х</w:t>
            </w:r>
            <w:r>
              <w:rPr>
                <w:spacing w:val="-8"/>
                <w:lang w:val="uk-UA" w:eastAsia="ru-RU"/>
              </w:rPr>
              <w:t>і</w:t>
            </w:r>
            <w:r>
              <w:rPr>
                <w:spacing w:val="-8"/>
                <w:lang w:val="uk-UA" w:eastAsia="ru-RU"/>
              </w:rPr>
              <w:t>рургічного лікування.</w:t>
            </w:r>
          </w:p>
          <w:p w:rsidR="000443C3" w:rsidRDefault="000443C3" w:rsidP="009B4A56">
            <w:pPr>
              <w:spacing w:line="204" w:lineRule="auto"/>
              <w:rPr>
                <w:spacing w:val="-8"/>
                <w:lang w:val="uk-UA" w:eastAsia="ru-RU"/>
              </w:rPr>
            </w:pPr>
            <w:r>
              <w:rPr>
                <w:spacing w:val="-8"/>
                <w:lang w:val="uk-UA" w:eastAsia="ru-RU"/>
              </w:rPr>
              <w:t>5. Незгода хворого на застос</w:t>
            </w:r>
            <w:r>
              <w:rPr>
                <w:spacing w:val="-8"/>
                <w:lang w:val="uk-UA" w:eastAsia="ru-RU"/>
              </w:rPr>
              <w:t>у</w:t>
            </w:r>
            <w:r>
              <w:rPr>
                <w:spacing w:val="-8"/>
                <w:lang w:val="uk-UA" w:eastAsia="ru-RU"/>
              </w:rPr>
              <w:t>вання інших методів лікування.</w:t>
            </w:r>
          </w:p>
          <w:p w:rsidR="000443C3" w:rsidRDefault="000443C3" w:rsidP="009B4A56">
            <w:pPr>
              <w:spacing w:line="204" w:lineRule="auto"/>
              <w:rPr>
                <w:spacing w:val="-8"/>
                <w:lang w:val="uk-UA" w:eastAsia="ru-RU"/>
              </w:rPr>
            </w:pPr>
            <w:r>
              <w:rPr>
                <w:spacing w:val="-8"/>
                <w:lang w:val="uk-UA" w:eastAsia="ru-RU"/>
              </w:rPr>
              <w:t>6. Комбінація кріодеструкції з хірургічним видаленням АГ.</w:t>
            </w:r>
          </w:p>
          <w:p w:rsidR="000443C3" w:rsidRDefault="000443C3" w:rsidP="009B4A56">
            <w:pPr>
              <w:spacing w:line="204" w:lineRule="auto"/>
              <w:rPr>
                <w:spacing w:val="-8"/>
                <w:lang w:val="uk-UA" w:eastAsia="ru-RU"/>
              </w:rPr>
            </w:pPr>
            <w:r>
              <w:rPr>
                <w:spacing w:val="-8"/>
                <w:lang w:val="uk-UA" w:eastAsia="ru-RU"/>
              </w:rPr>
              <w:t>7. Відстань між кавернозним с</w:t>
            </w:r>
            <w:r>
              <w:rPr>
                <w:spacing w:val="-8"/>
                <w:lang w:val="uk-UA" w:eastAsia="ru-RU"/>
              </w:rPr>
              <w:t>и</w:t>
            </w:r>
            <w:r>
              <w:rPr>
                <w:spacing w:val="-8"/>
                <w:lang w:val="uk-UA" w:eastAsia="ru-RU"/>
              </w:rPr>
              <w:t>нусами менше 12 мм.</w:t>
            </w:r>
          </w:p>
        </w:tc>
        <w:tc>
          <w:tcPr>
            <w:tcW w:w="2298"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Клінічні прояви АГ:</w:t>
            </w:r>
          </w:p>
          <w:p w:rsidR="000443C3" w:rsidRDefault="000443C3" w:rsidP="009B4A56">
            <w:pPr>
              <w:rPr>
                <w:spacing w:val="-8"/>
                <w:lang w:val="uk-UA" w:eastAsia="ru-RU"/>
              </w:rPr>
            </w:pPr>
            <w:r>
              <w:rPr>
                <w:spacing w:val="-8"/>
                <w:lang w:val="uk-UA" w:eastAsia="ru-RU"/>
              </w:rPr>
              <w:t>1. гормональні;</w:t>
            </w:r>
          </w:p>
          <w:p w:rsidR="000443C3" w:rsidRDefault="000443C3" w:rsidP="009B4A56">
            <w:pPr>
              <w:rPr>
                <w:spacing w:val="-8"/>
                <w:lang w:val="uk-UA" w:eastAsia="ru-RU"/>
              </w:rPr>
            </w:pPr>
            <w:r>
              <w:rPr>
                <w:spacing w:val="-8"/>
                <w:lang w:val="uk-UA" w:eastAsia="ru-RU"/>
              </w:rPr>
              <w:t>2. зорові;</w:t>
            </w:r>
          </w:p>
          <w:p w:rsidR="000443C3" w:rsidRDefault="000443C3" w:rsidP="009B4A56">
            <w:pPr>
              <w:rPr>
                <w:spacing w:val="-8"/>
                <w:lang w:val="uk-UA" w:eastAsia="ru-RU"/>
              </w:rPr>
            </w:pPr>
            <w:r>
              <w:rPr>
                <w:spacing w:val="-8"/>
                <w:lang w:val="uk-UA" w:eastAsia="ru-RU"/>
              </w:rPr>
              <w:t>3. окорухові;</w:t>
            </w:r>
          </w:p>
          <w:p w:rsidR="000443C3" w:rsidRDefault="000443C3" w:rsidP="009B4A56">
            <w:pPr>
              <w:rPr>
                <w:spacing w:val="-8"/>
                <w:lang w:val="uk-UA" w:eastAsia="ru-RU"/>
              </w:rPr>
            </w:pPr>
            <w:r>
              <w:rPr>
                <w:spacing w:val="-8"/>
                <w:lang w:val="uk-UA" w:eastAsia="ru-RU"/>
              </w:rPr>
              <w:t>4. загальномозкові.</w:t>
            </w:r>
          </w:p>
        </w:tc>
      </w:tr>
      <w:tr w:rsidR="000443C3" w:rsidTr="009B4A56">
        <w:tc>
          <w:tcPr>
            <w:tcW w:w="1440" w:type="dxa"/>
            <w:tcBorders>
              <w:top w:val="single" w:sz="4" w:space="0" w:color="auto"/>
              <w:left w:val="single" w:sz="4" w:space="0" w:color="auto"/>
              <w:bottom w:val="single" w:sz="4" w:space="0" w:color="auto"/>
              <w:right w:val="single" w:sz="4" w:space="0" w:color="auto"/>
            </w:tcBorders>
            <w:vAlign w:val="center"/>
          </w:tcPr>
          <w:p w:rsidR="000443C3" w:rsidRDefault="000443C3" w:rsidP="009B4A56">
            <w:pPr>
              <w:spacing w:line="204" w:lineRule="auto"/>
              <w:rPr>
                <w:spacing w:val="-8"/>
                <w:lang w:val="uk-UA" w:eastAsia="ru-RU"/>
              </w:rPr>
            </w:pPr>
            <w:r>
              <w:rPr>
                <w:spacing w:val="-8"/>
                <w:lang w:val="uk-UA" w:eastAsia="ru-RU"/>
              </w:rPr>
              <w:t>Проти-показання</w:t>
            </w:r>
          </w:p>
        </w:tc>
        <w:tc>
          <w:tcPr>
            <w:tcW w:w="3780"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1. Розмір АГ більше 25 мм.</w:t>
            </w:r>
          </w:p>
          <w:p w:rsidR="000443C3" w:rsidRDefault="000443C3" w:rsidP="009B4A56">
            <w:pPr>
              <w:rPr>
                <w:spacing w:val="-8"/>
                <w:lang w:val="uk-UA" w:eastAsia="ru-RU"/>
              </w:rPr>
            </w:pPr>
            <w:r>
              <w:rPr>
                <w:spacing w:val="-8"/>
                <w:lang w:val="uk-UA" w:eastAsia="ru-RU"/>
              </w:rPr>
              <w:t>2. Більша частина АГ розташована екс</w:t>
            </w:r>
            <w:r>
              <w:rPr>
                <w:spacing w:val="-8"/>
                <w:lang w:val="uk-UA" w:eastAsia="ru-RU"/>
              </w:rPr>
              <w:t>т</w:t>
            </w:r>
            <w:r>
              <w:rPr>
                <w:spacing w:val="-8"/>
                <w:lang w:val="uk-UA" w:eastAsia="ru-RU"/>
              </w:rPr>
              <w:t>раселярно.</w:t>
            </w:r>
          </w:p>
          <w:p w:rsidR="000443C3" w:rsidRDefault="000443C3" w:rsidP="009B4A56">
            <w:pPr>
              <w:rPr>
                <w:spacing w:val="-8"/>
                <w:lang w:val="uk-UA" w:eastAsia="ru-RU"/>
              </w:rPr>
            </w:pPr>
            <w:r>
              <w:rPr>
                <w:spacing w:val="-8"/>
                <w:lang w:val="uk-UA" w:eastAsia="ru-RU"/>
              </w:rPr>
              <w:t>3. Запалення придаткових пазух.</w:t>
            </w:r>
          </w:p>
        </w:tc>
        <w:tc>
          <w:tcPr>
            <w:tcW w:w="3148"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1. Більша частина АГ розташов</w:t>
            </w:r>
            <w:r>
              <w:rPr>
                <w:spacing w:val="-8"/>
                <w:lang w:val="uk-UA" w:eastAsia="ru-RU"/>
              </w:rPr>
              <w:t>а</w:t>
            </w:r>
            <w:r>
              <w:rPr>
                <w:spacing w:val="-8"/>
                <w:lang w:val="uk-UA" w:eastAsia="ru-RU"/>
              </w:rPr>
              <w:t>на екстраселярно.</w:t>
            </w:r>
          </w:p>
          <w:p w:rsidR="000443C3" w:rsidRDefault="000443C3" w:rsidP="009B4A56">
            <w:pPr>
              <w:rPr>
                <w:spacing w:val="-8"/>
                <w:lang w:val="uk-UA" w:eastAsia="ru-RU"/>
              </w:rPr>
            </w:pPr>
            <w:r>
              <w:rPr>
                <w:spacing w:val="-8"/>
                <w:lang w:val="uk-UA" w:eastAsia="ru-RU"/>
              </w:rPr>
              <w:t>2. Запалення придаткових пазух.</w:t>
            </w:r>
          </w:p>
        </w:tc>
        <w:tc>
          <w:tcPr>
            <w:tcW w:w="2298"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1. Багатовузлова АГ, більша частина пухл</w:t>
            </w:r>
            <w:r>
              <w:rPr>
                <w:spacing w:val="-8"/>
                <w:lang w:val="uk-UA" w:eastAsia="ru-RU"/>
              </w:rPr>
              <w:t>и</w:t>
            </w:r>
            <w:r>
              <w:rPr>
                <w:spacing w:val="-8"/>
                <w:lang w:val="uk-UA" w:eastAsia="ru-RU"/>
              </w:rPr>
              <w:t>ни розташована супр</w:t>
            </w:r>
            <w:r>
              <w:rPr>
                <w:spacing w:val="-8"/>
                <w:lang w:val="uk-UA" w:eastAsia="ru-RU"/>
              </w:rPr>
              <w:t>а</w:t>
            </w:r>
            <w:r>
              <w:rPr>
                <w:spacing w:val="-8"/>
                <w:lang w:val="uk-UA" w:eastAsia="ru-RU"/>
              </w:rPr>
              <w:t>селярно.</w:t>
            </w:r>
          </w:p>
          <w:p w:rsidR="000443C3" w:rsidRDefault="000443C3" w:rsidP="009B4A56">
            <w:pPr>
              <w:spacing w:line="204" w:lineRule="auto"/>
              <w:rPr>
                <w:spacing w:val="-8"/>
                <w:lang w:val="uk-UA" w:eastAsia="ru-RU"/>
              </w:rPr>
            </w:pPr>
            <w:r>
              <w:rPr>
                <w:spacing w:val="-8"/>
                <w:lang w:val="uk-UA" w:eastAsia="ru-RU"/>
              </w:rPr>
              <w:t>2. Відстань між каве</w:t>
            </w:r>
            <w:r>
              <w:rPr>
                <w:spacing w:val="-8"/>
                <w:lang w:val="uk-UA" w:eastAsia="ru-RU"/>
              </w:rPr>
              <w:t>р</w:t>
            </w:r>
            <w:r>
              <w:rPr>
                <w:spacing w:val="-8"/>
                <w:lang w:val="uk-UA" w:eastAsia="ru-RU"/>
              </w:rPr>
              <w:t>нозними синусами м</w:t>
            </w:r>
            <w:r>
              <w:rPr>
                <w:spacing w:val="-8"/>
                <w:lang w:val="uk-UA" w:eastAsia="ru-RU"/>
              </w:rPr>
              <w:t>е</w:t>
            </w:r>
            <w:r>
              <w:rPr>
                <w:spacing w:val="-8"/>
                <w:lang w:val="uk-UA" w:eastAsia="ru-RU"/>
              </w:rPr>
              <w:t>нше 12 мм.</w:t>
            </w:r>
          </w:p>
          <w:p w:rsidR="000443C3" w:rsidRDefault="000443C3" w:rsidP="009B4A56">
            <w:pPr>
              <w:spacing w:line="204" w:lineRule="auto"/>
              <w:rPr>
                <w:spacing w:val="-8"/>
                <w:lang w:val="uk-UA" w:eastAsia="ru-RU"/>
              </w:rPr>
            </w:pPr>
            <w:r>
              <w:rPr>
                <w:spacing w:val="-8"/>
                <w:lang w:val="uk-UA" w:eastAsia="ru-RU"/>
              </w:rPr>
              <w:t>3. Запалення придатк</w:t>
            </w:r>
            <w:r>
              <w:rPr>
                <w:spacing w:val="-8"/>
                <w:lang w:val="uk-UA" w:eastAsia="ru-RU"/>
              </w:rPr>
              <w:t>о</w:t>
            </w:r>
            <w:r>
              <w:rPr>
                <w:spacing w:val="-8"/>
                <w:lang w:val="uk-UA" w:eastAsia="ru-RU"/>
              </w:rPr>
              <w:t>вих пазух.</w:t>
            </w:r>
          </w:p>
        </w:tc>
      </w:tr>
      <w:tr w:rsidR="000443C3" w:rsidTr="009B4A56">
        <w:tc>
          <w:tcPr>
            <w:tcW w:w="1440" w:type="dxa"/>
            <w:tcBorders>
              <w:top w:val="single" w:sz="4" w:space="0" w:color="auto"/>
              <w:left w:val="single" w:sz="4" w:space="0" w:color="auto"/>
              <w:bottom w:val="single" w:sz="4" w:space="0" w:color="auto"/>
              <w:right w:val="single" w:sz="4" w:space="0" w:color="auto"/>
            </w:tcBorders>
            <w:vAlign w:val="center"/>
          </w:tcPr>
          <w:p w:rsidR="000443C3" w:rsidRDefault="000443C3" w:rsidP="009B4A56">
            <w:pPr>
              <w:spacing w:line="204" w:lineRule="auto"/>
              <w:rPr>
                <w:spacing w:val="-8"/>
                <w:lang w:val="uk-UA" w:eastAsia="ru-RU"/>
              </w:rPr>
            </w:pPr>
            <w:r>
              <w:rPr>
                <w:spacing w:val="-8"/>
                <w:lang w:val="uk-UA" w:eastAsia="ru-RU"/>
              </w:rPr>
              <w:t>Особливості</w:t>
            </w:r>
          </w:p>
        </w:tc>
        <w:tc>
          <w:tcPr>
            <w:tcW w:w="3780"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1. Відновлення гормонального стану.</w:t>
            </w:r>
          </w:p>
          <w:p w:rsidR="000443C3" w:rsidRDefault="000443C3" w:rsidP="009B4A56">
            <w:pPr>
              <w:spacing w:line="216" w:lineRule="auto"/>
              <w:rPr>
                <w:spacing w:val="-8"/>
                <w:lang w:val="uk-UA" w:eastAsia="ru-RU"/>
              </w:rPr>
            </w:pPr>
            <w:r>
              <w:rPr>
                <w:spacing w:val="-8"/>
                <w:lang w:val="uk-UA" w:eastAsia="ru-RU"/>
              </w:rPr>
              <w:t xml:space="preserve">2. Відновлення фертильності. </w:t>
            </w:r>
          </w:p>
          <w:p w:rsidR="000443C3" w:rsidRDefault="000443C3" w:rsidP="009B4A56">
            <w:pPr>
              <w:spacing w:line="216" w:lineRule="auto"/>
              <w:rPr>
                <w:spacing w:val="-8"/>
                <w:lang w:val="uk-UA" w:eastAsia="ru-RU"/>
              </w:rPr>
            </w:pPr>
            <w:r>
              <w:rPr>
                <w:spacing w:val="-8"/>
                <w:lang w:val="uk-UA" w:eastAsia="ru-RU"/>
              </w:rPr>
              <w:t>3. Збереження нормальної тканини гіп</w:t>
            </w:r>
            <w:r>
              <w:rPr>
                <w:spacing w:val="-8"/>
                <w:lang w:val="uk-UA" w:eastAsia="ru-RU"/>
              </w:rPr>
              <w:t>о</w:t>
            </w:r>
            <w:r>
              <w:rPr>
                <w:spacing w:val="-8"/>
                <w:lang w:val="uk-UA" w:eastAsia="ru-RU"/>
              </w:rPr>
              <w:t>фізу.</w:t>
            </w:r>
          </w:p>
          <w:p w:rsidR="000443C3" w:rsidRDefault="000443C3" w:rsidP="009B4A56">
            <w:pPr>
              <w:spacing w:line="216" w:lineRule="auto"/>
              <w:rPr>
                <w:spacing w:val="-8"/>
                <w:lang w:val="uk-UA" w:eastAsia="ru-RU"/>
              </w:rPr>
            </w:pPr>
            <w:r>
              <w:rPr>
                <w:spacing w:val="-8"/>
                <w:lang w:val="uk-UA" w:eastAsia="ru-RU"/>
              </w:rPr>
              <w:t>4. Збереження анатомії структур носа.</w:t>
            </w:r>
          </w:p>
          <w:p w:rsidR="000443C3" w:rsidRDefault="000443C3" w:rsidP="009B4A56">
            <w:pPr>
              <w:spacing w:line="216" w:lineRule="auto"/>
              <w:rPr>
                <w:spacing w:val="-8"/>
                <w:lang w:val="uk-UA" w:eastAsia="ru-RU"/>
              </w:rPr>
            </w:pPr>
            <w:r>
              <w:rPr>
                <w:spacing w:val="-8"/>
                <w:lang w:val="uk-UA" w:eastAsia="ru-RU"/>
              </w:rPr>
              <w:t>5. Мікротравма (діаметр отвору дна т</w:t>
            </w:r>
            <w:r>
              <w:rPr>
                <w:spacing w:val="-8"/>
                <w:lang w:val="uk-UA" w:eastAsia="ru-RU"/>
              </w:rPr>
              <w:t>у</w:t>
            </w:r>
            <w:r>
              <w:rPr>
                <w:spacing w:val="-8"/>
                <w:lang w:val="uk-UA" w:eastAsia="ru-RU"/>
              </w:rPr>
              <w:t>рецького сідла та основної пазухи — 2–4 мм).</w:t>
            </w:r>
          </w:p>
          <w:p w:rsidR="000443C3" w:rsidRDefault="000443C3" w:rsidP="009B4A56">
            <w:pPr>
              <w:spacing w:line="216" w:lineRule="auto"/>
              <w:rPr>
                <w:spacing w:val="-8"/>
                <w:lang w:val="uk-UA" w:eastAsia="ru-RU"/>
              </w:rPr>
            </w:pPr>
            <w:r>
              <w:rPr>
                <w:spacing w:val="-8"/>
                <w:lang w:val="uk-UA" w:eastAsia="ru-RU"/>
              </w:rPr>
              <w:t>6. Зменшення тривалості операції.</w:t>
            </w:r>
          </w:p>
          <w:p w:rsidR="000443C3" w:rsidRDefault="000443C3" w:rsidP="009B4A56">
            <w:pPr>
              <w:spacing w:line="216" w:lineRule="auto"/>
              <w:rPr>
                <w:spacing w:val="-8"/>
                <w:lang w:val="uk-UA" w:eastAsia="ru-RU"/>
              </w:rPr>
            </w:pPr>
            <w:r>
              <w:rPr>
                <w:spacing w:val="-8"/>
                <w:lang w:val="uk-UA" w:eastAsia="ru-RU"/>
              </w:rPr>
              <w:t>7. Прискорення одужання.</w:t>
            </w:r>
          </w:p>
          <w:p w:rsidR="000443C3" w:rsidRDefault="000443C3" w:rsidP="009B4A56">
            <w:pPr>
              <w:spacing w:line="216" w:lineRule="auto"/>
              <w:rPr>
                <w:spacing w:val="-8"/>
                <w:lang w:val="uk-UA" w:eastAsia="ru-RU"/>
              </w:rPr>
            </w:pPr>
            <w:r>
              <w:rPr>
                <w:spacing w:val="-8"/>
                <w:lang w:val="uk-UA" w:eastAsia="ru-RU"/>
              </w:rPr>
              <w:lastRenderedPageBreak/>
              <w:t>8. Мінімізація можливості виникнення інфекції, ліквореї, пошкодження хіазм</w:t>
            </w:r>
            <w:r>
              <w:rPr>
                <w:spacing w:val="-8"/>
                <w:lang w:val="uk-UA" w:eastAsia="ru-RU"/>
              </w:rPr>
              <w:t>а</w:t>
            </w:r>
            <w:r>
              <w:rPr>
                <w:spacing w:val="-8"/>
                <w:lang w:val="uk-UA" w:eastAsia="ru-RU"/>
              </w:rPr>
              <w:t>льно-селярних утворень.</w:t>
            </w:r>
          </w:p>
          <w:p w:rsidR="000443C3" w:rsidRDefault="000443C3" w:rsidP="009B4A56">
            <w:pPr>
              <w:spacing w:line="216" w:lineRule="auto"/>
              <w:rPr>
                <w:spacing w:val="-8"/>
                <w:lang w:val="uk-UA" w:eastAsia="ru-RU"/>
              </w:rPr>
            </w:pPr>
            <w:r>
              <w:rPr>
                <w:spacing w:val="-8"/>
                <w:lang w:val="uk-UA" w:eastAsia="ru-RU"/>
              </w:rPr>
              <w:t>9. Кріодеструкція справляє гемостати</w:t>
            </w:r>
            <w:r>
              <w:rPr>
                <w:spacing w:val="-8"/>
                <w:lang w:val="uk-UA" w:eastAsia="ru-RU"/>
              </w:rPr>
              <w:t>ч</w:t>
            </w:r>
            <w:r>
              <w:rPr>
                <w:spacing w:val="-8"/>
                <w:lang w:val="uk-UA" w:eastAsia="ru-RU"/>
              </w:rPr>
              <w:t>ний ефект.</w:t>
            </w:r>
          </w:p>
          <w:p w:rsidR="000443C3" w:rsidRDefault="000443C3" w:rsidP="009B4A56">
            <w:pPr>
              <w:spacing w:line="216" w:lineRule="auto"/>
              <w:rPr>
                <w:spacing w:val="-8"/>
                <w:lang w:val="uk-UA" w:eastAsia="ru-RU"/>
              </w:rPr>
            </w:pPr>
            <w:r>
              <w:rPr>
                <w:spacing w:val="-8"/>
                <w:lang w:val="uk-UA" w:eastAsia="ru-RU"/>
              </w:rPr>
              <w:t>10. Немає потреби в пластиці дна тур</w:t>
            </w:r>
            <w:r>
              <w:rPr>
                <w:spacing w:val="-8"/>
                <w:lang w:val="uk-UA" w:eastAsia="ru-RU"/>
              </w:rPr>
              <w:t>е</w:t>
            </w:r>
            <w:r>
              <w:rPr>
                <w:spacing w:val="-8"/>
                <w:lang w:val="uk-UA" w:eastAsia="ru-RU"/>
              </w:rPr>
              <w:t xml:space="preserve">цького сідла та основної пазухи. </w:t>
            </w:r>
          </w:p>
        </w:tc>
        <w:tc>
          <w:tcPr>
            <w:tcW w:w="3148"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lastRenderedPageBreak/>
              <w:t>1. Відновлення гормонального стану.</w:t>
            </w:r>
          </w:p>
          <w:p w:rsidR="000443C3" w:rsidRDefault="000443C3" w:rsidP="009B4A56">
            <w:pPr>
              <w:spacing w:line="204" w:lineRule="auto"/>
              <w:rPr>
                <w:spacing w:val="-8"/>
                <w:lang w:val="uk-UA" w:eastAsia="ru-RU"/>
              </w:rPr>
            </w:pPr>
            <w:r>
              <w:rPr>
                <w:spacing w:val="-8"/>
                <w:lang w:val="uk-UA" w:eastAsia="ru-RU"/>
              </w:rPr>
              <w:t xml:space="preserve">2. Відновлення фертильності. </w:t>
            </w:r>
          </w:p>
          <w:p w:rsidR="000443C3" w:rsidRDefault="000443C3" w:rsidP="009B4A56">
            <w:pPr>
              <w:spacing w:line="204" w:lineRule="auto"/>
              <w:rPr>
                <w:spacing w:val="-8"/>
                <w:lang w:val="uk-UA" w:eastAsia="ru-RU"/>
              </w:rPr>
            </w:pPr>
            <w:r>
              <w:rPr>
                <w:spacing w:val="-8"/>
                <w:lang w:val="uk-UA" w:eastAsia="ru-RU"/>
              </w:rPr>
              <w:t>3. Збереження анатомії структур носа.</w:t>
            </w:r>
          </w:p>
          <w:p w:rsidR="000443C3" w:rsidRDefault="000443C3" w:rsidP="009B4A56">
            <w:pPr>
              <w:spacing w:line="204" w:lineRule="auto"/>
              <w:rPr>
                <w:spacing w:val="-8"/>
                <w:lang w:val="uk-UA" w:eastAsia="ru-RU"/>
              </w:rPr>
            </w:pPr>
            <w:r>
              <w:rPr>
                <w:spacing w:val="-8"/>
                <w:lang w:val="uk-UA" w:eastAsia="ru-RU"/>
              </w:rPr>
              <w:t>4. Мікротравма (діаметр отвору дна турецького сідла та основної пазухи — 4–6 мм).</w:t>
            </w:r>
          </w:p>
          <w:p w:rsidR="000443C3" w:rsidRDefault="000443C3" w:rsidP="009B4A56">
            <w:pPr>
              <w:spacing w:line="204" w:lineRule="auto"/>
              <w:rPr>
                <w:spacing w:val="-8"/>
                <w:lang w:val="uk-UA" w:eastAsia="ru-RU"/>
              </w:rPr>
            </w:pPr>
            <w:r>
              <w:rPr>
                <w:spacing w:val="-8"/>
                <w:lang w:val="uk-UA" w:eastAsia="ru-RU"/>
              </w:rPr>
              <w:t>5. Зменшення тривалості опер</w:t>
            </w:r>
            <w:r>
              <w:rPr>
                <w:spacing w:val="-8"/>
                <w:lang w:val="uk-UA" w:eastAsia="ru-RU"/>
              </w:rPr>
              <w:t>а</w:t>
            </w:r>
            <w:r>
              <w:rPr>
                <w:spacing w:val="-8"/>
                <w:lang w:val="uk-UA" w:eastAsia="ru-RU"/>
              </w:rPr>
              <w:t>ції.</w:t>
            </w:r>
          </w:p>
          <w:p w:rsidR="000443C3" w:rsidRDefault="000443C3" w:rsidP="009B4A56">
            <w:pPr>
              <w:spacing w:line="204" w:lineRule="auto"/>
              <w:rPr>
                <w:spacing w:val="-8"/>
                <w:lang w:val="uk-UA" w:eastAsia="ru-RU"/>
              </w:rPr>
            </w:pPr>
            <w:r>
              <w:rPr>
                <w:spacing w:val="-8"/>
                <w:lang w:val="uk-UA" w:eastAsia="ru-RU"/>
              </w:rPr>
              <w:t>6. Прискорення одужання.</w:t>
            </w:r>
          </w:p>
          <w:p w:rsidR="000443C3" w:rsidRDefault="000443C3" w:rsidP="009B4A56">
            <w:pPr>
              <w:spacing w:line="204" w:lineRule="auto"/>
              <w:rPr>
                <w:spacing w:val="-8"/>
                <w:lang w:val="uk-UA" w:eastAsia="ru-RU"/>
              </w:rPr>
            </w:pPr>
            <w:r>
              <w:rPr>
                <w:spacing w:val="-8"/>
                <w:lang w:val="uk-UA" w:eastAsia="ru-RU"/>
              </w:rPr>
              <w:t>7. Мінімізація можливості вин</w:t>
            </w:r>
            <w:r>
              <w:rPr>
                <w:spacing w:val="-8"/>
                <w:lang w:val="uk-UA" w:eastAsia="ru-RU"/>
              </w:rPr>
              <w:t>и</w:t>
            </w:r>
            <w:r>
              <w:rPr>
                <w:spacing w:val="-8"/>
                <w:lang w:val="uk-UA" w:eastAsia="ru-RU"/>
              </w:rPr>
              <w:t xml:space="preserve">кнення інфекції, ліквореї, </w:t>
            </w:r>
            <w:r>
              <w:rPr>
                <w:spacing w:val="-8"/>
                <w:lang w:val="uk-UA" w:eastAsia="ru-RU"/>
              </w:rPr>
              <w:lastRenderedPageBreak/>
              <w:t>пошк</w:t>
            </w:r>
            <w:r>
              <w:rPr>
                <w:spacing w:val="-8"/>
                <w:lang w:val="uk-UA" w:eastAsia="ru-RU"/>
              </w:rPr>
              <w:t>о</w:t>
            </w:r>
            <w:r>
              <w:rPr>
                <w:spacing w:val="-8"/>
                <w:lang w:val="uk-UA" w:eastAsia="ru-RU"/>
              </w:rPr>
              <w:t>дження хіазмально-селярних утворень.</w:t>
            </w:r>
          </w:p>
          <w:p w:rsidR="000443C3" w:rsidRDefault="000443C3" w:rsidP="009B4A56">
            <w:pPr>
              <w:spacing w:line="204" w:lineRule="auto"/>
              <w:rPr>
                <w:spacing w:val="-8"/>
                <w:lang w:val="uk-UA" w:eastAsia="ru-RU"/>
              </w:rPr>
            </w:pPr>
            <w:r>
              <w:rPr>
                <w:spacing w:val="-8"/>
                <w:lang w:val="uk-UA" w:eastAsia="ru-RU"/>
              </w:rPr>
              <w:t>8. Кріодеструкція справляє гем</w:t>
            </w:r>
            <w:r>
              <w:rPr>
                <w:spacing w:val="-8"/>
                <w:lang w:val="uk-UA" w:eastAsia="ru-RU"/>
              </w:rPr>
              <w:t>о</w:t>
            </w:r>
            <w:r>
              <w:rPr>
                <w:spacing w:val="-8"/>
                <w:lang w:val="uk-UA" w:eastAsia="ru-RU"/>
              </w:rPr>
              <w:t>статичний ефект.</w:t>
            </w:r>
          </w:p>
          <w:p w:rsidR="000443C3" w:rsidRDefault="000443C3" w:rsidP="009B4A56">
            <w:pPr>
              <w:spacing w:line="204" w:lineRule="auto"/>
              <w:rPr>
                <w:spacing w:val="-8"/>
                <w:lang w:val="uk-UA" w:eastAsia="ru-RU"/>
              </w:rPr>
            </w:pPr>
            <w:r>
              <w:rPr>
                <w:spacing w:val="-8"/>
                <w:lang w:val="uk-UA" w:eastAsia="ru-RU"/>
              </w:rPr>
              <w:t>9. Немає потреби в пластиці дна турецького сідла та основної п</w:t>
            </w:r>
            <w:r>
              <w:rPr>
                <w:spacing w:val="-8"/>
                <w:lang w:val="uk-UA" w:eastAsia="ru-RU"/>
              </w:rPr>
              <w:t>а</w:t>
            </w:r>
            <w:r>
              <w:rPr>
                <w:spacing w:val="-8"/>
                <w:lang w:val="uk-UA" w:eastAsia="ru-RU"/>
              </w:rPr>
              <w:t>зухи.</w:t>
            </w:r>
          </w:p>
        </w:tc>
        <w:tc>
          <w:tcPr>
            <w:tcW w:w="2298"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lastRenderedPageBreak/>
              <w:t>1. Відновлення горм</w:t>
            </w:r>
            <w:r>
              <w:rPr>
                <w:spacing w:val="-8"/>
                <w:lang w:val="uk-UA" w:eastAsia="ru-RU"/>
              </w:rPr>
              <w:t>о</w:t>
            </w:r>
            <w:r>
              <w:rPr>
                <w:spacing w:val="-8"/>
                <w:lang w:val="uk-UA" w:eastAsia="ru-RU"/>
              </w:rPr>
              <w:t>нального стану.</w:t>
            </w:r>
          </w:p>
          <w:p w:rsidR="000443C3" w:rsidRDefault="000443C3" w:rsidP="009B4A56">
            <w:pPr>
              <w:rPr>
                <w:spacing w:val="-8"/>
                <w:lang w:val="uk-UA" w:eastAsia="ru-RU"/>
              </w:rPr>
            </w:pPr>
            <w:r>
              <w:rPr>
                <w:spacing w:val="-8"/>
                <w:lang w:val="uk-UA" w:eastAsia="ru-RU"/>
              </w:rPr>
              <w:t>2. Відновлення ферт</w:t>
            </w:r>
            <w:r>
              <w:rPr>
                <w:spacing w:val="-8"/>
                <w:lang w:val="uk-UA" w:eastAsia="ru-RU"/>
              </w:rPr>
              <w:t>и</w:t>
            </w:r>
            <w:r>
              <w:rPr>
                <w:spacing w:val="-8"/>
                <w:lang w:val="uk-UA" w:eastAsia="ru-RU"/>
              </w:rPr>
              <w:t>льності.</w:t>
            </w:r>
          </w:p>
          <w:p w:rsidR="000443C3" w:rsidRDefault="000443C3" w:rsidP="009B4A56">
            <w:pPr>
              <w:rPr>
                <w:spacing w:val="-8"/>
                <w:lang w:val="uk-UA" w:eastAsia="ru-RU"/>
              </w:rPr>
            </w:pPr>
            <w:r>
              <w:rPr>
                <w:spacing w:val="-8"/>
                <w:lang w:val="uk-UA" w:eastAsia="ru-RU"/>
              </w:rPr>
              <w:t>3. Середній діаметр отвору дна турецького сідла та основної паз</w:t>
            </w:r>
            <w:r>
              <w:rPr>
                <w:spacing w:val="-8"/>
                <w:lang w:val="uk-UA" w:eastAsia="ru-RU"/>
              </w:rPr>
              <w:t>у</w:t>
            </w:r>
            <w:r>
              <w:rPr>
                <w:spacing w:val="-8"/>
                <w:lang w:val="uk-UA" w:eastAsia="ru-RU"/>
              </w:rPr>
              <w:t>хи — 25 мм.</w:t>
            </w:r>
          </w:p>
          <w:p w:rsidR="000443C3" w:rsidRDefault="000443C3" w:rsidP="009B4A56">
            <w:pPr>
              <w:rPr>
                <w:spacing w:val="-8"/>
                <w:lang w:val="uk-UA" w:eastAsia="ru-RU"/>
              </w:rPr>
            </w:pPr>
            <w:r>
              <w:rPr>
                <w:spacing w:val="-8"/>
                <w:lang w:val="uk-UA" w:eastAsia="ru-RU"/>
              </w:rPr>
              <w:t>4. Пластика дна тур</w:t>
            </w:r>
            <w:r>
              <w:rPr>
                <w:spacing w:val="-8"/>
                <w:lang w:val="uk-UA" w:eastAsia="ru-RU"/>
              </w:rPr>
              <w:t>е</w:t>
            </w:r>
            <w:r>
              <w:rPr>
                <w:spacing w:val="-8"/>
                <w:lang w:val="uk-UA" w:eastAsia="ru-RU"/>
              </w:rPr>
              <w:t>цького сідла та осно</w:t>
            </w:r>
            <w:r>
              <w:rPr>
                <w:spacing w:val="-8"/>
                <w:lang w:val="uk-UA" w:eastAsia="ru-RU"/>
              </w:rPr>
              <w:t>в</w:t>
            </w:r>
            <w:r>
              <w:rPr>
                <w:spacing w:val="-8"/>
                <w:lang w:val="uk-UA" w:eastAsia="ru-RU"/>
              </w:rPr>
              <w:t xml:space="preserve">ної пазухи. </w:t>
            </w:r>
          </w:p>
        </w:tc>
      </w:tr>
      <w:tr w:rsidR="000443C3" w:rsidTr="009B4A56">
        <w:tc>
          <w:tcPr>
            <w:tcW w:w="1440" w:type="dxa"/>
            <w:tcBorders>
              <w:top w:val="single" w:sz="4" w:space="0" w:color="auto"/>
              <w:left w:val="single" w:sz="4" w:space="0" w:color="auto"/>
              <w:bottom w:val="single" w:sz="4" w:space="0" w:color="auto"/>
              <w:right w:val="single" w:sz="4" w:space="0" w:color="auto"/>
            </w:tcBorders>
            <w:vAlign w:val="center"/>
          </w:tcPr>
          <w:p w:rsidR="000443C3" w:rsidRDefault="000443C3" w:rsidP="009B4A56">
            <w:pPr>
              <w:spacing w:line="204" w:lineRule="auto"/>
              <w:rPr>
                <w:spacing w:val="-8"/>
                <w:lang w:val="uk-UA" w:eastAsia="ru-RU"/>
              </w:rPr>
            </w:pPr>
            <w:r>
              <w:rPr>
                <w:spacing w:val="-8"/>
                <w:lang w:val="uk-UA" w:eastAsia="ru-RU"/>
              </w:rPr>
              <w:lastRenderedPageBreak/>
              <w:t>Можливі ускладнення</w:t>
            </w:r>
          </w:p>
        </w:tc>
        <w:tc>
          <w:tcPr>
            <w:tcW w:w="3780"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1. Лікворея.</w:t>
            </w:r>
          </w:p>
          <w:p w:rsidR="000443C3" w:rsidRDefault="000443C3" w:rsidP="009B4A56">
            <w:pPr>
              <w:rPr>
                <w:spacing w:val="-8"/>
                <w:lang w:val="uk-UA" w:eastAsia="ru-RU"/>
              </w:rPr>
            </w:pPr>
            <w:r>
              <w:rPr>
                <w:spacing w:val="-8"/>
                <w:lang w:val="uk-UA" w:eastAsia="ru-RU"/>
              </w:rPr>
              <w:t>2. Менінгіт.</w:t>
            </w:r>
          </w:p>
          <w:p w:rsidR="000443C3" w:rsidRDefault="000443C3" w:rsidP="009B4A56">
            <w:pPr>
              <w:rPr>
                <w:spacing w:val="-8"/>
                <w:lang w:val="uk-UA" w:eastAsia="ru-RU"/>
              </w:rPr>
            </w:pPr>
            <w:r>
              <w:rPr>
                <w:spacing w:val="-8"/>
                <w:lang w:val="uk-UA" w:eastAsia="ru-RU"/>
              </w:rPr>
              <w:t>3. Кровотеча.</w:t>
            </w:r>
          </w:p>
          <w:p w:rsidR="000443C3" w:rsidRDefault="000443C3" w:rsidP="009B4A56">
            <w:pPr>
              <w:rPr>
                <w:spacing w:val="-8"/>
                <w:lang w:val="uk-UA" w:eastAsia="ru-RU"/>
              </w:rPr>
            </w:pPr>
            <w:r>
              <w:rPr>
                <w:spacing w:val="-8"/>
                <w:lang w:val="uk-UA" w:eastAsia="ru-RU"/>
              </w:rPr>
              <w:t>4. Окорухові розлади.</w:t>
            </w:r>
          </w:p>
        </w:tc>
        <w:tc>
          <w:tcPr>
            <w:tcW w:w="3148"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1. Лікворея.</w:t>
            </w:r>
          </w:p>
          <w:p w:rsidR="000443C3" w:rsidRDefault="000443C3" w:rsidP="009B4A56">
            <w:pPr>
              <w:rPr>
                <w:spacing w:val="-8"/>
                <w:lang w:val="uk-UA" w:eastAsia="ru-RU"/>
              </w:rPr>
            </w:pPr>
            <w:r>
              <w:rPr>
                <w:spacing w:val="-8"/>
                <w:lang w:val="uk-UA" w:eastAsia="ru-RU"/>
              </w:rPr>
              <w:t>2. Менінгіт.</w:t>
            </w:r>
          </w:p>
          <w:p w:rsidR="000443C3" w:rsidRDefault="000443C3" w:rsidP="009B4A56">
            <w:pPr>
              <w:rPr>
                <w:spacing w:val="-8"/>
                <w:lang w:val="uk-UA" w:eastAsia="ru-RU"/>
              </w:rPr>
            </w:pPr>
            <w:r>
              <w:rPr>
                <w:spacing w:val="-8"/>
                <w:lang w:val="uk-UA" w:eastAsia="ru-RU"/>
              </w:rPr>
              <w:t>3. Кровотеча.</w:t>
            </w:r>
          </w:p>
          <w:p w:rsidR="000443C3" w:rsidRDefault="000443C3" w:rsidP="009B4A56">
            <w:pPr>
              <w:rPr>
                <w:spacing w:val="-8"/>
                <w:lang w:val="uk-UA" w:eastAsia="ru-RU"/>
              </w:rPr>
            </w:pPr>
            <w:r>
              <w:rPr>
                <w:spacing w:val="-8"/>
                <w:lang w:val="uk-UA" w:eastAsia="ru-RU"/>
              </w:rPr>
              <w:t>4. Окорухові розлади.</w:t>
            </w:r>
          </w:p>
        </w:tc>
        <w:tc>
          <w:tcPr>
            <w:tcW w:w="2298" w:type="dxa"/>
            <w:tcBorders>
              <w:top w:val="single" w:sz="4" w:space="0" w:color="auto"/>
              <w:left w:val="single" w:sz="4" w:space="0" w:color="auto"/>
              <w:bottom w:val="single" w:sz="4" w:space="0" w:color="auto"/>
              <w:right w:val="single" w:sz="4" w:space="0" w:color="auto"/>
            </w:tcBorders>
          </w:tcPr>
          <w:p w:rsidR="000443C3" w:rsidRDefault="000443C3" w:rsidP="009B4A56">
            <w:pPr>
              <w:rPr>
                <w:spacing w:val="-8"/>
                <w:lang w:val="uk-UA" w:eastAsia="ru-RU"/>
              </w:rPr>
            </w:pPr>
            <w:r>
              <w:rPr>
                <w:spacing w:val="-8"/>
                <w:lang w:val="uk-UA" w:eastAsia="ru-RU"/>
              </w:rPr>
              <w:t>1. Лікворея.</w:t>
            </w:r>
          </w:p>
          <w:p w:rsidR="000443C3" w:rsidRDefault="000443C3" w:rsidP="009B4A56">
            <w:pPr>
              <w:spacing w:line="204" w:lineRule="auto"/>
              <w:rPr>
                <w:spacing w:val="-8"/>
                <w:lang w:val="uk-UA" w:eastAsia="ru-RU"/>
              </w:rPr>
            </w:pPr>
            <w:r>
              <w:rPr>
                <w:spacing w:val="-8"/>
                <w:lang w:val="uk-UA" w:eastAsia="ru-RU"/>
              </w:rPr>
              <w:t>2. Менінгіт.</w:t>
            </w:r>
          </w:p>
          <w:p w:rsidR="000443C3" w:rsidRDefault="000443C3" w:rsidP="009B4A56">
            <w:pPr>
              <w:spacing w:line="204" w:lineRule="auto"/>
              <w:rPr>
                <w:spacing w:val="-8"/>
                <w:lang w:val="uk-UA" w:eastAsia="ru-RU"/>
              </w:rPr>
            </w:pPr>
            <w:r>
              <w:rPr>
                <w:spacing w:val="-8"/>
                <w:lang w:val="uk-UA" w:eastAsia="ru-RU"/>
              </w:rPr>
              <w:t>3. Кровотеча.</w:t>
            </w:r>
          </w:p>
          <w:p w:rsidR="000443C3" w:rsidRDefault="000443C3" w:rsidP="009B4A56">
            <w:pPr>
              <w:spacing w:line="204" w:lineRule="auto"/>
              <w:rPr>
                <w:spacing w:val="-8"/>
                <w:lang w:val="uk-UA" w:eastAsia="ru-RU"/>
              </w:rPr>
            </w:pPr>
            <w:r>
              <w:rPr>
                <w:spacing w:val="-8"/>
                <w:lang w:val="uk-UA" w:eastAsia="ru-RU"/>
              </w:rPr>
              <w:t>4. Окорухові розлади.</w:t>
            </w:r>
          </w:p>
          <w:p w:rsidR="000443C3" w:rsidRDefault="000443C3" w:rsidP="009B4A56">
            <w:pPr>
              <w:spacing w:line="204" w:lineRule="auto"/>
              <w:rPr>
                <w:spacing w:val="-8"/>
                <w:lang w:val="uk-UA" w:eastAsia="ru-RU"/>
              </w:rPr>
            </w:pPr>
            <w:r>
              <w:rPr>
                <w:spacing w:val="-8"/>
                <w:lang w:val="uk-UA" w:eastAsia="ru-RU"/>
              </w:rPr>
              <w:t>5. Пошкодження сл</w:t>
            </w:r>
            <w:r>
              <w:rPr>
                <w:spacing w:val="-8"/>
                <w:lang w:val="uk-UA" w:eastAsia="ru-RU"/>
              </w:rPr>
              <w:t>и</w:t>
            </w:r>
            <w:r>
              <w:rPr>
                <w:spacing w:val="-8"/>
                <w:lang w:val="uk-UA" w:eastAsia="ru-RU"/>
              </w:rPr>
              <w:t>зової оболонки носа, косметичні дефекти.</w:t>
            </w:r>
          </w:p>
        </w:tc>
      </w:tr>
    </w:tbl>
    <w:p w:rsidR="000443C3" w:rsidRDefault="000443C3" w:rsidP="000443C3">
      <w:pPr>
        <w:ind w:firstLine="540"/>
        <w:jc w:val="both"/>
        <w:rPr>
          <w:b/>
          <w:bCs/>
          <w:sz w:val="28"/>
          <w:szCs w:val="28"/>
          <w:lang w:val="uk-UA" w:eastAsia="ru-RU"/>
        </w:rPr>
      </w:pPr>
    </w:p>
    <w:p w:rsidR="000443C3" w:rsidRDefault="000443C3" w:rsidP="000443C3">
      <w:pPr>
        <w:ind w:firstLine="540"/>
        <w:jc w:val="both"/>
        <w:rPr>
          <w:sz w:val="28"/>
          <w:szCs w:val="28"/>
          <w:lang w:eastAsia="ru-RU"/>
        </w:rPr>
      </w:pPr>
      <w:r>
        <w:rPr>
          <w:b/>
          <w:bCs/>
          <w:sz w:val="28"/>
          <w:szCs w:val="28"/>
          <w:lang w:eastAsia="ru-RU"/>
        </w:rPr>
        <w:t xml:space="preserve">Визначення травматичності хірургічного лікування. </w:t>
      </w:r>
      <w:r>
        <w:rPr>
          <w:sz w:val="28"/>
          <w:szCs w:val="28"/>
          <w:lang w:eastAsia="ru-RU"/>
        </w:rPr>
        <w:t>Нами була в</w:t>
      </w:r>
      <w:r>
        <w:rPr>
          <w:sz w:val="28"/>
          <w:szCs w:val="28"/>
          <w:lang w:eastAsia="ru-RU"/>
        </w:rPr>
        <w:t>и</w:t>
      </w:r>
      <w:r>
        <w:rPr>
          <w:sz w:val="28"/>
          <w:szCs w:val="28"/>
          <w:lang w:eastAsia="ru-RU"/>
        </w:rPr>
        <w:t xml:space="preserve">користана бальна оцінка (за Пустовойтом Б.А. і співавт., 2008) ступеня травматичності оперативного втручання. </w:t>
      </w:r>
    </w:p>
    <w:p w:rsidR="000443C3" w:rsidRDefault="000443C3" w:rsidP="000443C3">
      <w:pPr>
        <w:tabs>
          <w:tab w:val="left" w:leader="underscore" w:pos="8505"/>
        </w:tabs>
        <w:spacing w:line="264" w:lineRule="auto"/>
        <w:ind w:firstLine="539"/>
        <w:jc w:val="both"/>
        <w:rPr>
          <w:sz w:val="28"/>
          <w:szCs w:val="28"/>
          <w:lang w:val="uk-UA" w:eastAsia="ru-RU"/>
        </w:rPr>
      </w:pPr>
      <w:r>
        <w:rPr>
          <w:sz w:val="28"/>
          <w:szCs w:val="28"/>
          <w:lang w:val="uk-UA" w:eastAsia="ru-RU"/>
        </w:rPr>
        <w:t>Інтегральний показник стану хворих після хірургічного лікування оц</w:t>
      </w:r>
      <w:r>
        <w:rPr>
          <w:sz w:val="28"/>
          <w:szCs w:val="28"/>
          <w:lang w:val="uk-UA" w:eastAsia="ru-RU"/>
        </w:rPr>
        <w:t>і</w:t>
      </w:r>
      <w:r>
        <w:rPr>
          <w:sz w:val="28"/>
          <w:szCs w:val="28"/>
          <w:lang w:val="uk-UA" w:eastAsia="ru-RU"/>
        </w:rPr>
        <w:t>нювали як суму балів за кожним з критеріїв.</w:t>
      </w:r>
    </w:p>
    <w:p w:rsidR="000443C3" w:rsidRDefault="000443C3" w:rsidP="000443C3">
      <w:pPr>
        <w:pStyle w:val="BodyTextIndent"/>
        <w:ind w:firstLine="540"/>
        <w:rPr>
          <w:sz w:val="28"/>
          <w:szCs w:val="28"/>
        </w:rPr>
      </w:pPr>
      <w:r>
        <w:rPr>
          <w:sz w:val="28"/>
          <w:szCs w:val="28"/>
        </w:rPr>
        <w:t>Коефіцієнт травматичностіхірургічного методу лікування визначали як відношення модуля різниці показника травматичності оперативного втручання до показника хірургічного методу, застосованого у пацієнтів групи порівняння.</w:t>
      </w:r>
    </w:p>
    <w:p w:rsidR="000443C3" w:rsidRDefault="000443C3" w:rsidP="000443C3">
      <w:pPr>
        <w:pStyle w:val="BodyTextIndent"/>
        <w:ind w:firstLine="540"/>
        <w:rPr>
          <w:sz w:val="28"/>
          <w:szCs w:val="28"/>
        </w:rPr>
      </w:pPr>
    </w:p>
    <w:p w:rsidR="000443C3" w:rsidRDefault="000443C3" w:rsidP="000443C3">
      <w:pPr>
        <w:pStyle w:val="BodyTextIndent"/>
        <w:ind w:firstLine="540"/>
        <w:jc w:val="center"/>
        <w:rPr>
          <w:position w:val="-27"/>
          <w:sz w:val="28"/>
          <w:szCs w:val="28"/>
        </w:rPr>
      </w:pPr>
      <w:r>
        <w:rPr>
          <w:position w:val="-30"/>
          <w:sz w:val="28"/>
          <w:szCs w:val="28"/>
        </w:rPr>
        <w:object w:dxaOrig="79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6pt" o:ole="" o:bordertopcolor="white" o:borderleftcolor="white" o:borderbottomcolor="white" o:borderrightcolor="white" filled="t">
            <v:fill color2="black"/>
            <v:imagedata r:id="rId18" o:title=""/>
            <w10:bordertop type="single" width="4"/>
            <w10:borderleft type="single" width="4"/>
            <w10:borderbottom type="single" width="4"/>
            <w10:borderright type="single" width="4"/>
          </v:shape>
          <o:OLEObject Type="Embed" ProgID="Equation.3" ShapeID="_x0000_i1025" DrawAspect="Content" ObjectID="_1494843931" r:id="rId19"/>
        </w:object>
      </w:r>
    </w:p>
    <w:p w:rsidR="000443C3" w:rsidRDefault="000443C3" w:rsidP="000443C3">
      <w:pPr>
        <w:pStyle w:val="BodyTextIndent"/>
        <w:ind w:firstLine="540"/>
        <w:rPr>
          <w:position w:val="-27"/>
          <w:sz w:val="28"/>
          <w:szCs w:val="28"/>
        </w:rPr>
      </w:pPr>
    </w:p>
    <w:p w:rsidR="000443C3" w:rsidRDefault="000443C3" w:rsidP="000443C3">
      <w:pPr>
        <w:pStyle w:val="BodyTextIndent"/>
        <w:ind w:firstLine="540"/>
        <w:rPr>
          <w:position w:val="-27"/>
          <w:sz w:val="28"/>
          <w:szCs w:val="28"/>
        </w:rPr>
      </w:pPr>
      <w:r>
        <w:rPr>
          <w:position w:val="-27"/>
          <w:sz w:val="28"/>
          <w:szCs w:val="28"/>
        </w:rPr>
        <w:t>Для оцінки травматичності оперативного втручання ми обрали 3 показники (розміри отвору турецького сідла, строки загоєння перетинки носа, пересічення перетинки), які оцінювали в балах (табл. 4). Шкалу бальної оцінки подано в табл. 5.</w:t>
      </w:r>
    </w:p>
    <w:p w:rsidR="000443C3" w:rsidRDefault="000443C3" w:rsidP="000443C3">
      <w:pPr>
        <w:pStyle w:val="BodyTextIndent"/>
        <w:ind w:firstLine="540"/>
        <w:jc w:val="right"/>
        <w:rPr>
          <w:i/>
          <w:iCs/>
          <w:sz w:val="28"/>
          <w:szCs w:val="28"/>
        </w:rPr>
      </w:pPr>
      <w:r>
        <w:rPr>
          <w:i/>
          <w:iCs/>
          <w:sz w:val="28"/>
          <w:szCs w:val="28"/>
        </w:rPr>
        <w:t>Таблиця 4</w:t>
      </w:r>
    </w:p>
    <w:p w:rsidR="000443C3" w:rsidRDefault="000443C3" w:rsidP="000443C3">
      <w:pPr>
        <w:pStyle w:val="BodyTextIndent"/>
        <w:ind w:firstLine="540"/>
        <w:jc w:val="center"/>
        <w:rPr>
          <w:b/>
          <w:bCs/>
          <w:sz w:val="28"/>
          <w:szCs w:val="28"/>
        </w:rPr>
      </w:pPr>
      <w:r>
        <w:rPr>
          <w:b/>
          <w:bCs/>
          <w:sz w:val="28"/>
          <w:szCs w:val="28"/>
        </w:rPr>
        <w:t>Бальна оцінка травматичності оперативного втручання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1530"/>
        <w:gridCol w:w="1349"/>
        <w:gridCol w:w="1530"/>
        <w:gridCol w:w="2082"/>
        <w:gridCol w:w="1530"/>
      </w:tblGrid>
      <w:tr w:rsidR="000443C3" w:rsidTr="009B4A56">
        <w:tc>
          <w:tcPr>
            <w:tcW w:w="2962"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jc w:val="center"/>
              <w:rPr>
                <w:sz w:val="28"/>
                <w:szCs w:val="28"/>
              </w:rPr>
            </w:pPr>
            <w:r>
              <w:rPr>
                <w:sz w:val="28"/>
                <w:szCs w:val="28"/>
              </w:rPr>
              <w:t>Отвір турецького сідла</w:t>
            </w:r>
          </w:p>
        </w:tc>
        <w:tc>
          <w:tcPr>
            <w:tcW w:w="2969"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jc w:val="center"/>
              <w:rPr>
                <w:sz w:val="28"/>
                <w:szCs w:val="28"/>
              </w:rPr>
            </w:pPr>
            <w:r>
              <w:rPr>
                <w:sz w:val="28"/>
                <w:szCs w:val="28"/>
              </w:rPr>
              <w:t>Загоєння перетинки носа</w:t>
            </w:r>
          </w:p>
        </w:tc>
        <w:tc>
          <w:tcPr>
            <w:tcW w:w="3355"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jc w:val="center"/>
              <w:rPr>
                <w:sz w:val="28"/>
                <w:szCs w:val="28"/>
              </w:rPr>
            </w:pPr>
            <w:r>
              <w:rPr>
                <w:sz w:val="28"/>
                <w:szCs w:val="28"/>
              </w:rPr>
              <w:t>Пересічення перетинки</w:t>
            </w:r>
          </w:p>
        </w:tc>
      </w:tr>
      <w:tr w:rsidR="000443C3" w:rsidTr="009B4A56">
        <w:tc>
          <w:tcPr>
            <w:tcW w:w="1462"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jc w:val="center"/>
              <w:rPr>
                <w:sz w:val="28"/>
                <w:szCs w:val="28"/>
              </w:rPr>
            </w:pPr>
            <w:r>
              <w:rPr>
                <w:sz w:val="28"/>
                <w:szCs w:val="28"/>
              </w:rPr>
              <w:t>розмір, мм</w:t>
            </w:r>
          </w:p>
        </w:tc>
        <w:tc>
          <w:tcPr>
            <w:tcW w:w="1500"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jc w:val="center"/>
              <w:rPr>
                <w:sz w:val="28"/>
                <w:szCs w:val="28"/>
              </w:rPr>
            </w:pPr>
            <w:r>
              <w:rPr>
                <w:sz w:val="28"/>
                <w:szCs w:val="28"/>
              </w:rPr>
              <w:t>кількість балів</w:t>
            </w:r>
          </w:p>
        </w:tc>
        <w:tc>
          <w:tcPr>
            <w:tcW w:w="1468"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jc w:val="center"/>
              <w:rPr>
                <w:sz w:val="28"/>
                <w:szCs w:val="28"/>
              </w:rPr>
            </w:pPr>
            <w:r>
              <w:rPr>
                <w:sz w:val="28"/>
                <w:szCs w:val="28"/>
              </w:rPr>
              <w:t>строки, тиж.</w:t>
            </w:r>
          </w:p>
        </w:tc>
        <w:tc>
          <w:tcPr>
            <w:tcW w:w="1501"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jc w:val="center"/>
              <w:rPr>
                <w:sz w:val="28"/>
                <w:szCs w:val="28"/>
              </w:rPr>
            </w:pPr>
            <w:r>
              <w:rPr>
                <w:sz w:val="28"/>
                <w:szCs w:val="28"/>
              </w:rPr>
              <w:t>кількість балів</w:t>
            </w:r>
          </w:p>
        </w:tc>
        <w:tc>
          <w:tcPr>
            <w:tcW w:w="1854"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jc w:val="center"/>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jc w:val="center"/>
              <w:rPr>
                <w:sz w:val="28"/>
                <w:szCs w:val="28"/>
              </w:rPr>
            </w:pPr>
            <w:r>
              <w:rPr>
                <w:sz w:val="28"/>
                <w:szCs w:val="28"/>
              </w:rPr>
              <w:t>кількість балів</w:t>
            </w:r>
          </w:p>
        </w:tc>
      </w:tr>
      <w:tr w:rsidR="000443C3" w:rsidTr="009B4A56">
        <w:trPr>
          <w:cantSplit/>
        </w:trPr>
        <w:tc>
          <w:tcPr>
            <w:tcW w:w="1462"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lastRenderedPageBreak/>
              <w:t>3–4</w:t>
            </w:r>
          </w:p>
        </w:tc>
        <w:tc>
          <w:tcPr>
            <w:tcW w:w="1500"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1</w:t>
            </w:r>
          </w:p>
        </w:tc>
        <w:tc>
          <w:tcPr>
            <w:tcW w:w="1468"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1–2</w:t>
            </w:r>
          </w:p>
        </w:tc>
        <w:tc>
          <w:tcPr>
            <w:tcW w:w="1501"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1</w:t>
            </w:r>
          </w:p>
        </w:tc>
        <w:tc>
          <w:tcPr>
            <w:tcW w:w="1854"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не виконувалося</w:t>
            </w:r>
          </w:p>
        </w:tc>
        <w:tc>
          <w:tcPr>
            <w:tcW w:w="1501"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0</w:t>
            </w:r>
          </w:p>
        </w:tc>
      </w:tr>
      <w:tr w:rsidR="000443C3" w:rsidTr="009B4A56">
        <w:trPr>
          <w:cantSplit/>
        </w:trPr>
        <w:tc>
          <w:tcPr>
            <w:tcW w:w="1462"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5–10</w:t>
            </w:r>
          </w:p>
        </w:tc>
        <w:tc>
          <w:tcPr>
            <w:tcW w:w="1500"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2</w:t>
            </w:r>
          </w:p>
        </w:tc>
        <w:tc>
          <w:tcPr>
            <w:tcW w:w="1468"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2–3</w:t>
            </w:r>
          </w:p>
        </w:tc>
        <w:tc>
          <w:tcPr>
            <w:tcW w:w="1501"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2</w:t>
            </w:r>
          </w:p>
        </w:tc>
        <w:tc>
          <w:tcPr>
            <w:tcW w:w="1854" w:type="dxa"/>
            <w:vMerge/>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p>
        </w:tc>
        <w:tc>
          <w:tcPr>
            <w:tcW w:w="1501" w:type="dxa"/>
            <w:vMerge/>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p>
        </w:tc>
      </w:tr>
      <w:tr w:rsidR="000443C3" w:rsidTr="009B4A56">
        <w:trPr>
          <w:cantSplit/>
        </w:trPr>
        <w:tc>
          <w:tcPr>
            <w:tcW w:w="1462"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11–15</w:t>
            </w:r>
          </w:p>
        </w:tc>
        <w:tc>
          <w:tcPr>
            <w:tcW w:w="1500"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3</w:t>
            </w:r>
          </w:p>
        </w:tc>
        <w:tc>
          <w:tcPr>
            <w:tcW w:w="1468"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3–4</w:t>
            </w:r>
          </w:p>
        </w:tc>
        <w:tc>
          <w:tcPr>
            <w:tcW w:w="1501"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3</w:t>
            </w:r>
          </w:p>
        </w:tc>
        <w:tc>
          <w:tcPr>
            <w:tcW w:w="1854"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виконувалося</w:t>
            </w:r>
          </w:p>
        </w:tc>
        <w:tc>
          <w:tcPr>
            <w:tcW w:w="1501"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1</w:t>
            </w:r>
          </w:p>
        </w:tc>
      </w:tr>
      <w:tr w:rsidR="000443C3" w:rsidTr="009B4A56">
        <w:trPr>
          <w:cantSplit/>
        </w:trPr>
        <w:tc>
          <w:tcPr>
            <w:tcW w:w="1462"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16–20</w:t>
            </w:r>
          </w:p>
        </w:tc>
        <w:tc>
          <w:tcPr>
            <w:tcW w:w="1500"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4</w:t>
            </w:r>
          </w:p>
        </w:tc>
        <w:tc>
          <w:tcPr>
            <w:tcW w:w="1468"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довше 4 тижнів</w:t>
            </w:r>
          </w:p>
        </w:tc>
        <w:tc>
          <w:tcPr>
            <w:tcW w:w="1501"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4</w:t>
            </w:r>
          </w:p>
        </w:tc>
        <w:tc>
          <w:tcPr>
            <w:tcW w:w="1854" w:type="dxa"/>
            <w:vMerge/>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p>
        </w:tc>
        <w:tc>
          <w:tcPr>
            <w:tcW w:w="1501" w:type="dxa"/>
            <w:vMerge/>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p>
        </w:tc>
      </w:tr>
      <w:tr w:rsidR="000443C3" w:rsidTr="009B4A56">
        <w:trPr>
          <w:cantSplit/>
        </w:trPr>
        <w:tc>
          <w:tcPr>
            <w:tcW w:w="1462"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21–25</w:t>
            </w:r>
          </w:p>
        </w:tc>
        <w:tc>
          <w:tcPr>
            <w:tcW w:w="1500" w:type="dxa"/>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r>
              <w:rPr>
                <w:sz w:val="28"/>
                <w:szCs w:val="28"/>
              </w:rPr>
              <w:t>5</w:t>
            </w:r>
          </w:p>
        </w:tc>
        <w:tc>
          <w:tcPr>
            <w:tcW w:w="1468" w:type="dxa"/>
            <w:vMerge/>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p>
        </w:tc>
        <w:tc>
          <w:tcPr>
            <w:tcW w:w="1501" w:type="dxa"/>
            <w:vMerge/>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p>
        </w:tc>
        <w:tc>
          <w:tcPr>
            <w:tcW w:w="1854" w:type="dxa"/>
            <w:vMerge/>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p>
        </w:tc>
        <w:tc>
          <w:tcPr>
            <w:tcW w:w="1501" w:type="dxa"/>
            <w:vMerge/>
            <w:tcBorders>
              <w:top w:val="single" w:sz="4" w:space="0" w:color="auto"/>
              <w:left w:val="single" w:sz="4" w:space="0" w:color="auto"/>
              <w:bottom w:val="single" w:sz="4" w:space="0" w:color="auto"/>
              <w:right w:val="single" w:sz="4" w:space="0" w:color="auto"/>
            </w:tcBorders>
          </w:tcPr>
          <w:p w:rsidR="000443C3" w:rsidRDefault="000443C3" w:rsidP="009B4A56">
            <w:pPr>
              <w:pStyle w:val="BodyTextIndent"/>
              <w:spacing w:line="216" w:lineRule="auto"/>
              <w:rPr>
                <w:sz w:val="28"/>
                <w:szCs w:val="28"/>
              </w:rPr>
            </w:pPr>
          </w:p>
        </w:tc>
      </w:tr>
    </w:tbl>
    <w:p w:rsidR="000443C3" w:rsidRDefault="000443C3" w:rsidP="000443C3">
      <w:pPr>
        <w:pStyle w:val="BodyTextIndent"/>
        <w:ind w:firstLine="540"/>
        <w:jc w:val="right"/>
        <w:rPr>
          <w:i/>
          <w:iCs/>
          <w:spacing w:val="-4"/>
          <w:position w:val="-30"/>
          <w:sz w:val="28"/>
          <w:szCs w:val="28"/>
        </w:rPr>
      </w:pPr>
      <w:r>
        <w:rPr>
          <w:i/>
          <w:iCs/>
          <w:spacing w:val="-4"/>
          <w:position w:val="-30"/>
          <w:sz w:val="28"/>
          <w:szCs w:val="28"/>
        </w:rPr>
        <w:t>Таблиця 5</w:t>
      </w:r>
    </w:p>
    <w:p w:rsidR="000443C3" w:rsidRDefault="000443C3" w:rsidP="000443C3">
      <w:pPr>
        <w:pStyle w:val="BodyTextIndent"/>
        <w:ind w:firstLine="540"/>
        <w:jc w:val="center"/>
        <w:rPr>
          <w:b/>
          <w:bCs/>
          <w:spacing w:val="-4"/>
          <w:position w:val="-30"/>
          <w:sz w:val="28"/>
          <w:szCs w:val="28"/>
        </w:rPr>
      </w:pPr>
      <w:r>
        <w:rPr>
          <w:b/>
          <w:bCs/>
          <w:spacing w:val="-4"/>
          <w:position w:val="-30"/>
          <w:sz w:val="28"/>
          <w:szCs w:val="28"/>
        </w:rPr>
        <w:t>Шкала бальної оцінки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3060"/>
        <w:gridCol w:w="3060"/>
      </w:tblGrid>
      <w:tr w:rsidR="000443C3" w:rsidTr="009B4A56">
        <w:trPr>
          <w:cantSplit/>
        </w:trPr>
        <w:tc>
          <w:tcPr>
            <w:tcW w:w="3528" w:type="dxa"/>
            <w:vMerge w:val="restart"/>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Показники</w:t>
            </w:r>
          </w:p>
        </w:tc>
        <w:tc>
          <w:tcPr>
            <w:tcW w:w="6120"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Методи хірургічного лікування АГ</w:t>
            </w:r>
          </w:p>
        </w:tc>
      </w:tr>
      <w:tr w:rsidR="000443C3" w:rsidTr="009B4A56">
        <w:trPr>
          <w:cantSplit/>
        </w:trPr>
        <w:tc>
          <w:tcPr>
            <w:tcW w:w="3528" w:type="dxa"/>
            <w:vMerge/>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rPr>
                <w:spacing w:val="-4"/>
                <w:sz w:val="28"/>
                <w:szCs w:val="28"/>
                <w:lang w:val="uk-UA" w:eastAsia="ru-RU"/>
              </w:rPr>
            </w:pP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Кріохірургічні методи (ТТССК + ТТСК)</w:t>
            </w: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ТТМА</w:t>
            </w:r>
          </w:p>
        </w:tc>
      </w:tr>
      <w:tr w:rsidR="000443C3" w:rsidTr="009B4A56">
        <w:tc>
          <w:tcPr>
            <w:tcW w:w="3528"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rPr>
                <w:spacing w:val="-4"/>
                <w:sz w:val="28"/>
                <w:szCs w:val="28"/>
                <w:lang w:val="uk-UA" w:eastAsia="ru-RU"/>
              </w:rPr>
            </w:pPr>
            <w:r>
              <w:rPr>
                <w:spacing w:val="-4"/>
                <w:sz w:val="28"/>
                <w:szCs w:val="28"/>
                <w:lang w:val="uk-UA" w:eastAsia="ru-RU"/>
              </w:rPr>
              <w:t>Розміри отвору турецького сідла</w:t>
            </w: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2,5 мм</w:t>
            </w:r>
          </w:p>
          <w:p w:rsidR="000443C3" w:rsidRDefault="000443C3" w:rsidP="009B4A56">
            <w:pPr>
              <w:spacing w:line="216" w:lineRule="auto"/>
              <w:jc w:val="center"/>
              <w:rPr>
                <w:spacing w:val="-4"/>
                <w:sz w:val="28"/>
                <w:szCs w:val="28"/>
                <w:lang w:val="uk-UA" w:eastAsia="ru-RU"/>
              </w:rPr>
            </w:pPr>
            <w:r>
              <w:rPr>
                <w:spacing w:val="-4"/>
                <w:sz w:val="28"/>
                <w:szCs w:val="28"/>
                <w:lang w:val="uk-UA" w:eastAsia="ru-RU"/>
              </w:rPr>
              <w:t>(1 бал)</w:t>
            </w: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sym w:font="Symbol" w:char="F03C"/>
            </w:r>
            <w:r>
              <w:rPr>
                <w:spacing w:val="-4"/>
                <w:sz w:val="28"/>
                <w:szCs w:val="28"/>
                <w:lang w:val="uk-UA" w:eastAsia="ru-RU"/>
              </w:rPr>
              <w:t>22,5 мм</w:t>
            </w:r>
          </w:p>
          <w:p w:rsidR="000443C3" w:rsidRDefault="000443C3" w:rsidP="009B4A56">
            <w:pPr>
              <w:spacing w:line="216" w:lineRule="auto"/>
              <w:jc w:val="center"/>
              <w:rPr>
                <w:spacing w:val="-4"/>
                <w:sz w:val="28"/>
                <w:szCs w:val="28"/>
                <w:lang w:val="uk-UA" w:eastAsia="ru-RU"/>
              </w:rPr>
            </w:pPr>
            <w:r>
              <w:rPr>
                <w:spacing w:val="-4"/>
                <w:sz w:val="28"/>
                <w:szCs w:val="28"/>
                <w:lang w:val="uk-UA" w:eastAsia="ru-RU"/>
              </w:rPr>
              <w:t>(4 бали)</w:t>
            </w:r>
          </w:p>
        </w:tc>
      </w:tr>
      <w:tr w:rsidR="000443C3" w:rsidTr="009B4A56">
        <w:tc>
          <w:tcPr>
            <w:tcW w:w="3528"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rPr>
                <w:spacing w:val="-4"/>
                <w:sz w:val="28"/>
                <w:szCs w:val="28"/>
                <w:lang w:val="uk-UA" w:eastAsia="ru-RU"/>
              </w:rPr>
            </w:pPr>
            <w:r>
              <w:rPr>
                <w:spacing w:val="-4"/>
                <w:sz w:val="28"/>
                <w:szCs w:val="28"/>
                <w:lang w:val="uk-UA" w:eastAsia="ru-RU"/>
              </w:rPr>
              <w:t>Строки загоєння перетинки носа</w:t>
            </w: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2 тижні</w:t>
            </w:r>
          </w:p>
          <w:p w:rsidR="000443C3" w:rsidRDefault="000443C3" w:rsidP="009B4A56">
            <w:pPr>
              <w:spacing w:line="216" w:lineRule="auto"/>
              <w:jc w:val="center"/>
              <w:rPr>
                <w:spacing w:val="-4"/>
                <w:sz w:val="28"/>
                <w:szCs w:val="28"/>
                <w:lang w:val="uk-UA" w:eastAsia="ru-RU"/>
              </w:rPr>
            </w:pPr>
            <w:r>
              <w:rPr>
                <w:spacing w:val="-4"/>
                <w:sz w:val="28"/>
                <w:szCs w:val="28"/>
                <w:lang w:val="uk-UA" w:eastAsia="ru-RU"/>
              </w:rPr>
              <w:t>(2 бали)</w:t>
            </w: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4 тижні</w:t>
            </w:r>
          </w:p>
          <w:p w:rsidR="000443C3" w:rsidRDefault="000443C3" w:rsidP="009B4A56">
            <w:pPr>
              <w:spacing w:line="216" w:lineRule="auto"/>
              <w:jc w:val="center"/>
              <w:rPr>
                <w:spacing w:val="-4"/>
                <w:sz w:val="28"/>
                <w:szCs w:val="28"/>
                <w:lang w:val="uk-UA" w:eastAsia="ru-RU"/>
              </w:rPr>
            </w:pPr>
            <w:r>
              <w:rPr>
                <w:spacing w:val="-4"/>
                <w:sz w:val="28"/>
                <w:szCs w:val="28"/>
                <w:lang w:val="uk-UA" w:eastAsia="ru-RU"/>
              </w:rPr>
              <w:t>(4 бали)</w:t>
            </w:r>
          </w:p>
        </w:tc>
      </w:tr>
      <w:tr w:rsidR="000443C3" w:rsidTr="009B4A56">
        <w:tc>
          <w:tcPr>
            <w:tcW w:w="3528"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rPr>
                <w:spacing w:val="-4"/>
                <w:sz w:val="28"/>
                <w:szCs w:val="28"/>
                <w:lang w:val="uk-UA" w:eastAsia="ru-RU"/>
              </w:rPr>
            </w:pPr>
            <w:r>
              <w:rPr>
                <w:spacing w:val="-4"/>
                <w:sz w:val="28"/>
                <w:szCs w:val="28"/>
                <w:lang w:val="uk-UA" w:eastAsia="ru-RU"/>
              </w:rPr>
              <w:t>Пересічення перетинки</w:t>
            </w: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Не виконувалося</w:t>
            </w:r>
          </w:p>
          <w:p w:rsidR="000443C3" w:rsidRDefault="000443C3" w:rsidP="009B4A56">
            <w:pPr>
              <w:spacing w:line="216" w:lineRule="auto"/>
              <w:jc w:val="center"/>
              <w:rPr>
                <w:spacing w:val="-4"/>
                <w:sz w:val="28"/>
                <w:szCs w:val="28"/>
                <w:lang w:val="uk-UA" w:eastAsia="ru-RU"/>
              </w:rPr>
            </w:pPr>
            <w:r>
              <w:rPr>
                <w:spacing w:val="-4"/>
                <w:sz w:val="28"/>
                <w:szCs w:val="28"/>
                <w:lang w:val="uk-UA" w:eastAsia="ru-RU"/>
              </w:rPr>
              <w:t>(0 балів)</w:t>
            </w: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Виконувалося</w:t>
            </w:r>
          </w:p>
          <w:p w:rsidR="000443C3" w:rsidRDefault="000443C3" w:rsidP="009B4A56">
            <w:pPr>
              <w:spacing w:line="216" w:lineRule="auto"/>
              <w:jc w:val="center"/>
              <w:rPr>
                <w:spacing w:val="-4"/>
                <w:sz w:val="28"/>
                <w:szCs w:val="28"/>
                <w:lang w:val="uk-UA" w:eastAsia="ru-RU"/>
              </w:rPr>
            </w:pPr>
            <w:r>
              <w:rPr>
                <w:spacing w:val="-4"/>
                <w:sz w:val="28"/>
                <w:szCs w:val="28"/>
                <w:lang w:val="uk-UA" w:eastAsia="ru-RU"/>
              </w:rPr>
              <w:t>(1 бал)</w:t>
            </w:r>
          </w:p>
        </w:tc>
      </w:tr>
      <w:tr w:rsidR="000443C3" w:rsidTr="009B4A56">
        <w:tc>
          <w:tcPr>
            <w:tcW w:w="3528"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rPr>
                <w:spacing w:val="-4"/>
                <w:sz w:val="28"/>
                <w:szCs w:val="28"/>
                <w:lang w:val="uk-UA" w:eastAsia="ru-RU"/>
              </w:rPr>
            </w:pPr>
            <w:r>
              <w:rPr>
                <w:spacing w:val="-4"/>
                <w:sz w:val="28"/>
                <w:szCs w:val="28"/>
                <w:lang w:val="en-US" w:eastAsia="ru-RU"/>
              </w:rPr>
              <w:t>Сума балів</w:t>
            </w: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3</w:t>
            </w:r>
          </w:p>
        </w:tc>
        <w:tc>
          <w:tcPr>
            <w:tcW w:w="3060"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9</w:t>
            </w:r>
          </w:p>
        </w:tc>
      </w:tr>
      <w:tr w:rsidR="000443C3" w:rsidTr="009B4A56">
        <w:tc>
          <w:tcPr>
            <w:tcW w:w="3528" w:type="dxa"/>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rPr>
                <w:spacing w:val="-4"/>
                <w:sz w:val="28"/>
                <w:szCs w:val="28"/>
                <w:lang w:val="uk-UA" w:eastAsia="ru-RU"/>
              </w:rPr>
            </w:pPr>
            <w:r>
              <w:rPr>
                <w:spacing w:val="-4"/>
                <w:sz w:val="28"/>
                <w:szCs w:val="28"/>
                <w:lang w:val="uk-UA" w:eastAsia="ru-RU"/>
              </w:rPr>
              <w:t>Коефіцієнт травматичності</w:t>
            </w:r>
          </w:p>
        </w:tc>
        <w:tc>
          <w:tcPr>
            <w:tcW w:w="6120" w:type="dxa"/>
            <w:gridSpan w:val="2"/>
            <w:tcBorders>
              <w:top w:val="single" w:sz="4" w:space="0" w:color="auto"/>
              <w:left w:val="single" w:sz="4" w:space="0" w:color="auto"/>
              <w:bottom w:val="single" w:sz="4" w:space="0" w:color="auto"/>
              <w:right w:val="single" w:sz="4" w:space="0" w:color="auto"/>
            </w:tcBorders>
          </w:tcPr>
          <w:p w:rsidR="000443C3" w:rsidRDefault="000443C3" w:rsidP="009B4A56">
            <w:pPr>
              <w:spacing w:line="216" w:lineRule="auto"/>
              <w:jc w:val="center"/>
              <w:rPr>
                <w:spacing w:val="-4"/>
                <w:sz w:val="28"/>
                <w:szCs w:val="28"/>
                <w:lang w:val="uk-UA" w:eastAsia="ru-RU"/>
              </w:rPr>
            </w:pPr>
            <w:r>
              <w:rPr>
                <w:spacing w:val="-4"/>
                <w:sz w:val="28"/>
                <w:szCs w:val="28"/>
                <w:lang w:val="uk-UA" w:eastAsia="ru-RU"/>
              </w:rPr>
              <w:t>0,6 (60%)</w:t>
            </w:r>
          </w:p>
        </w:tc>
      </w:tr>
    </w:tbl>
    <w:p w:rsidR="000443C3" w:rsidRDefault="000443C3" w:rsidP="000443C3">
      <w:pPr>
        <w:pStyle w:val="af1"/>
        <w:spacing w:line="264" w:lineRule="auto"/>
        <w:ind w:firstLine="708"/>
        <w:jc w:val="both"/>
        <w:rPr>
          <w:b w:val="0"/>
          <w:bCs/>
          <w:sz w:val="28"/>
          <w:szCs w:val="28"/>
        </w:rPr>
      </w:pPr>
      <w:r>
        <w:rPr>
          <w:b w:val="0"/>
          <w:bCs/>
          <w:sz w:val="28"/>
          <w:szCs w:val="28"/>
        </w:rPr>
        <w:t>Таким чином кріохірургічні методи лікування хворих з АГ на 60% менш травматичні, ніж стандартне мікрохірургічне трансназально-трансфеноідальне видалення.</w:t>
      </w:r>
    </w:p>
    <w:p w:rsidR="000443C3" w:rsidRDefault="000443C3" w:rsidP="000443C3">
      <w:pPr>
        <w:pStyle w:val="af1"/>
        <w:spacing w:line="264" w:lineRule="auto"/>
        <w:rPr>
          <w:sz w:val="28"/>
          <w:szCs w:val="28"/>
        </w:rPr>
      </w:pPr>
      <w:r>
        <w:rPr>
          <w:sz w:val="28"/>
          <w:szCs w:val="28"/>
        </w:rPr>
        <w:br w:type="page"/>
      </w:r>
      <w:r>
        <w:rPr>
          <w:sz w:val="28"/>
          <w:szCs w:val="28"/>
        </w:rPr>
        <w:lastRenderedPageBreak/>
        <w:t>ВИСНОВКИ</w:t>
      </w:r>
    </w:p>
    <w:p w:rsidR="000443C3" w:rsidRDefault="000443C3" w:rsidP="000443C3">
      <w:pPr>
        <w:pStyle w:val="af1"/>
        <w:spacing w:line="264" w:lineRule="auto"/>
        <w:rPr>
          <w:b w:val="0"/>
          <w:bCs/>
          <w:sz w:val="28"/>
          <w:szCs w:val="28"/>
        </w:rPr>
      </w:pPr>
    </w:p>
    <w:p w:rsidR="000443C3" w:rsidRDefault="000443C3" w:rsidP="00DF5A4B">
      <w:pPr>
        <w:pStyle w:val="af1"/>
        <w:numPr>
          <w:ilvl w:val="0"/>
          <w:numId w:val="26"/>
        </w:numPr>
        <w:tabs>
          <w:tab w:val="clear" w:pos="720"/>
          <w:tab w:val="num" w:pos="900"/>
        </w:tabs>
        <w:suppressAutoHyphens/>
        <w:spacing w:line="312" w:lineRule="auto"/>
        <w:ind w:left="901" w:hanging="357"/>
        <w:jc w:val="both"/>
        <w:rPr>
          <w:b w:val="0"/>
          <w:bCs/>
          <w:sz w:val="28"/>
          <w:szCs w:val="28"/>
        </w:rPr>
      </w:pPr>
      <w:r>
        <w:rPr>
          <w:b w:val="0"/>
          <w:bCs/>
          <w:sz w:val="28"/>
          <w:szCs w:val="28"/>
        </w:rPr>
        <w:t>У дисертаційній роботі наведене теоретичне обґрунтування і запропоноване нове вирішення наукової проблема підвищення ефективності нейрохірургічного лікування хворих з АГ шляхом виконання ТТССК.</w:t>
      </w:r>
    </w:p>
    <w:p w:rsidR="000443C3" w:rsidRDefault="000443C3" w:rsidP="00DF5A4B">
      <w:pPr>
        <w:pStyle w:val="af1"/>
        <w:numPr>
          <w:ilvl w:val="0"/>
          <w:numId w:val="26"/>
        </w:numPr>
        <w:tabs>
          <w:tab w:val="clear" w:pos="720"/>
          <w:tab w:val="num" w:pos="900"/>
        </w:tabs>
        <w:suppressAutoHyphens/>
        <w:spacing w:line="312" w:lineRule="auto"/>
        <w:ind w:left="901" w:hanging="357"/>
        <w:jc w:val="both"/>
        <w:rPr>
          <w:b w:val="0"/>
          <w:bCs/>
          <w:sz w:val="28"/>
          <w:szCs w:val="28"/>
        </w:rPr>
      </w:pPr>
      <w:r>
        <w:rPr>
          <w:b w:val="0"/>
          <w:bCs/>
          <w:sz w:val="28"/>
          <w:szCs w:val="28"/>
        </w:rPr>
        <w:t>Розроблений і впроваджений в нейрохірургічну практику метод ТТССК АГ, а також удосконалено стереотаксичний апарат, кріозонд, ендоскоп, нейрохірургічні інструменти для доступу до пухлин гіпофізу.</w:t>
      </w:r>
    </w:p>
    <w:p w:rsidR="000443C3" w:rsidRDefault="000443C3" w:rsidP="00DF5A4B">
      <w:pPr>
        <w:pStyle w:val="af1"/>
        <w:numPr>
          <w:ilvl w:val="0"/>
          <w:numId w:val="26"/>
        </w:numPr>
        <w:tabs>
          <w:tab w:val="clear" w:pos="720"/>
          <w:tab w:val="num" w:pos="900"/>
        </w:tabs>
        <w:suppressAutoHyphens/>
        <w:spacing w:line="312" w:lineRule="auto"/>
        <w:ind w:left="901" w:hanging="357"/>
        <w:jc w:val="both"/>
        <w:rPr>
          <w:b w:val="0"/>
          <w:bCs/>
          <w:sz w:val="28"/>
          <w:szCs w:val="28"/>
        </w:rPr>
      </w:pPr>
      <w:r>
        <w:rPr>
          <w:b w:val="0"/>
          <w:bCs/>
          <w:sz w:val="28"/>
          <w:szCs w:val="28"/>
        </w:rPr>
        <w:t>Встановлено, що застосування методу ТТССК показане при мікроаденомах, рефрактерних до консервативної терапії, невеликих АГ з незначним екстраселярним поширенням або за непереносимості хворими призначених медикаментозних засобів.</w:t>
      </w:r>
    </w:p>
    <w:p w:rsidR="000443C3" w:rsidRDefault="000443C3" w:rsidP="00DF5A4B">
      <w:pPr>
        <w:pStyle w:val="af1"/>
        <w:numPr>
          <w:ilvl w:val="0"/>
          <w:numId w:val="26"/>
        </w:numPr>
        <w:tabs>
          <w:tab w:val="clear" w:pos="720"/>
          <w:tab w:val="num" w:pos="900"/>
        </w:tabs>
        <w:suppressAutoHyphens/>
        <w:spacing w:line="312" w:lineRule="auto"/>
        <w:ind w:left="901" w:hanging="357"/>
        <w:jc w:val="both"/>
        <w:rPr>
          <w:b w:val="0"/>
          <w:bCs/>
          <w:sz w:val="28"/>
          <w:szCs w:val="28"/>
        </w:rPr>
      </w:pPr>
      <w:r>
        <w:rPr>
          <w:b w:val="0"/>
          <w:bCs/>
          <w:sz w:val="28"/>
          <w:szCs w:val="28"/>
        </w:rPr>
        <w:t>Застосування ТТССК АГ дозволяє мінімізувати травматичність оперативного втручання, максимально зберегти нормальну тканину гіпофізу, значно зменшити ризик виникнення післяопераційних інфекційних ускладнень та ліквореї.</w:t>
      </w:r>
    </w:p>
    <w:p w:rsidR="000443C3" w:rsidRDefault="000443C3" w:rsidP="00DF5A4B">
      <w:pPr>
        <w:pStyle w:val="af1"/>
        <w:numPr>
          <w:ilvl w:val="0"/>
          <w:numId w:val="26"/>
        </w:numPr>
        <w:tabs>
          <w:tab w:val="clear" w:pos="720"/>
          <w:tab w:val="num" w:pos="900"/>
        </w:tabs>
        <w:suppressAutoHyphens/>
        <w:spacing w:line="312" w:lineRule="auto"/>
        <w:ind w:left="901" w:hanging="357"/>
        <w:jc w:val="both"/>
        <w:rPr>
          <w:b w:val="0"/>
          <w:bCs/>
          <w:sz w:val="28"/>
          <w:szCs w:val="28"/>
        </w:rPr>
      </w:pPr>
      <w:r>
        <w:rPr>
          <w:b w:val="0"/>
          <w:bCs/>
          <w:sz w:val="28"/>
          <w:szCs w:val="28"/>
        </w:rPr>
        <w:t>За даними порівняльного аналізу результатів хірургічного лікування, ТТССК АГ з застосуванням жорсткого ендоскопа виявилася ефективнішою, ніж ТТМА на 15,3% при мікроаденомах і на 12% — при пухлинах невеликого розміру. При виконанні ТТССК частіше спостерігається нормалізація підвищеного рівня тропних гормонів гіпофізу (у 76% спостережень) порівняно з застосуванням ТТСК і ТТМА — у 65 і 54% відповідно.</w:t>
      </w:r>
    </w:p>
    <w:p w:rsidR="000443C3" w:rsidRDefault="000443C3" w:rsidP="00DF5A4B">
      <w:pPr>
        <w:pStyle w:val="af1"/>
        <w:numPr>
          <w:ilvl w:val="0"/>
          <w:numId w:val="26"/>
        </w:numPr>
        <w:tabs>
          <w:tab w:val="clear" w:pos="720"/>
          <w:tab w:val="num" w:pos="900"/>
        </w:tabs>
        <w:suppressAutoHyphens/>
        <w:spacing w:line="312" w:lineRule="auto"/>
        <w:ind w:left="901" w:hanging="357"/>
        <w:jc w:val="both"/>
        <w:rPr>
          <w:b w:val="0"/>
          <w:bCs/>
          <w:sz w:val="28"/>
          <w:szCs w:val="28"/>
        </w:rPr>
      </w:pPr>
      <w:r>
        <w:rPr>
          <w:b w:val="0"/>
          <w:bCs/>
          <w:sz w:val="28"/>
          <w:szCs w:val="28"/>
        </w:rPr>
        <w:t>Встановлено, що кріохірургічні методи лікування хворих з АГ на 60% менш травматичні, ніж ТТМА.</w:t>
      </w:r>
    </w:p>
    <w:p w:rsidR="000443C3" w:rsidRDefault="000443C3" w:rsidP="00DF5A4B">
      <w:pPr>
        <w:pStyle w:val="af1"/>
        <w:numPr>
          <w:ilvl w:val="0"/>
          <w:numId w:val="26"/>
        </w:numPr>
        <w:tabs>
          <w:tab w:val="clear" w:pos="720"/>
          <w:tab w:val="num" w:pos="900"/>
        </w:tabs>
        <w:suppressAutoHyphens/>
        <w:spacing w:line="312" w:lineRule="auto"/>
        <w:ind w:left="901" w:hanging="357"/>
        <w:jc w:val="both"/>
        <w:rPr>
          <w:b w:val="0"/>
          <w:bCs/>
          <w:sz w:val="28"/>
          <w:szCs w:val="28"/>
        </w:rPr>
      </w:pPr>
      <w:r>
        <w:rPr>
          <w:b w:val="0"/>
          <w:bCs/>
          <w:sz w:val="28"/>
          <w:szCs w:val="28"/>
        </w:rPr>
        <w:t>На підставі аналізу результатів оперативних втручань у пацієнтів з АГ доведено доцільності включення в систему нейрохірургічного лікування хворих з мікроаденомами та пухлинами гіпофізу невеликого розміру методу ТТССК, з АГ середнього та великого розміру — ТТСК, що дозволить підвищити ефективність хірургічного лікування і якість життя пацієнтів.</w:t>
      </w:r>
    </w:p>
    <w:p w:rsidR="000443C3" w:rsidRDefault="000443C3" w:rsidP="000443C3">
      <w:pPr>
        <w:spacing w:line="264" w:lineRule="auto"/>
        <w:ind w:firstLine="540"/>
        <w:jc w:val="center"/>
        <w:rPr>
          <w:b/>
          <w:bCs/>
          <w:sz w:val="28"/>
          <w:szCs w:val="28"/>
          <w:lang w:val="uk-UA" w:eastAsia="ru-RU"/>
        </w:rPr>
      </w:pPr>
    </w:p>
    <w:p w:rsidR="000443C3" w:rsidRDefault="000443C3" w:rsidP="000443C3">
      <w:pPr>
        <w:spacing w:line="264" w:lineRule="auto"/>
        <w:ind w:firstLine="540"/>
        <w:jc w:val="center"/>
        <w:rPr>
          <w:b/>
          <w:bCs/>
          <w:sz w:val="28"/>
          <w:szCs w:val="28"/>
          <w:lang w:val="uk-UA" w:eastAsia="ru-RU"/>
        </w:rPr>
      </w:pPr>
      <w:r>
        <w:rPr>
          <w:b/>
          <w:bCs/>
          <w:sz w:val="28"/>
          <w:szCs w:val="28"/>
          <w:lang w:val="uk-UA" w:eastAsia="ru-RU"/>
        </w:rPr>
        <w:t>ПРАКТИЧНІ РЕКОМЕНДАЦІЇ</w:t>
      </w:r>
    </w:p>
    <w:p w:rsidR="000443C3" w:rsidRDefault="000443C3" w:rsidP="000443C3">
      <w:pPr>
        <w:spacing w:line="264" w:lineRule="auto"/>
        <w:ind w:firstLine="540"/>
        <w:jc w:val="both"/>
        <w:rPr>
          <w:sz w:val="28"/>
          <w:szCs w:val="28"/>
          <w:lang w:val="uk-UA" w:eastAsia="ru-RU"/>
        </w:rPr>
      </w:pPr>
    </w:p>
    <w:p w:rsidR="000443C3" w:rsidRDefault="000443C3" w:rsidP="00DF5A4B">
      <w:pPr>
        <w:numPr>
          <w:ilvl w:val="0"/>
          <w:numId w:val="27"/>
        </w:numPr>
        <w:tabs>
          <w:tab w:val="clear" w:pos="1260"/>
          <w:tab w:val="num" w:pos="540"/>
        </w:tabs>
        <w:spacing w:after="0" w:line="264" w:lineRule="auto"/>
        <w:ind w:left="540"/>
        <w:jc w:val="both"/>
        <w:rPr>
          <w:sz w:val="28"/>
          <w:szCs w:val="28"/>
          <w:lang w:val="uk-UA" w:eastAsia="ru-RU"/>
        </w:rPr>
      </w:pPr>
      <w:r>
        <w:rPr>
          <w:sz w:val="28"/>
          <w:szCs w:val="28"/>
          <w:lang w:val="uk-UA" w:eastAsia="ru-RU"/>
        </w:rPr>
        <w:t>Технологія кріодеструкції в трансназальній транссфеноїдальній хірургії АГ може мати як самостійний, так і допоміжний характер; вона може бути застосована як з метою деструкції, так і гемостазу, в комбінації з іншими методами.</w:t>
      </w:r>
    </w:p>
    <w:p w:rsidR="000443C3" w:rsidRDefault="000443C3" w:rsidP="00DF5A4B">
      <w:pPr>
        <w:numPr>
          <w:ilvl w:val="0"/>
          <w:numId w:val="27"/>
        </w:numPr>
        <w:tabs>
          <w:tab w:val="clear" w:pos="1260"/>
          <w:tab w:val="num" w:pos="540"/>
        </w:tabs>
        <w:spacing w:after="0" w:line="264" w:lineRule="auto"/>
        <w:ind w:left="540"/>
        <w:jc w:val="both"/>
        <w:rPr>
          <w:sz w:val="28"/>
          <w:szCs w:val="28"/>
          <w:lang w:val="uk-UA" w:eastAsia="ru-RU"/>
        </w:rPr>
      </w:pPr>
      <w:r>
        <w:rPr>
          <w:sz w:val="28"/>
          <w:szCs w:val="28"/>
          <w:lang w:val="uk-UA" w:eastAsia="ru-RU"/>
        </w:rPr>
        <w:t>ТТССК є оптимальним методом хірургічного лікування при АГ розм</w:t>
      </w:r>
      <w:r>
        <w:rPr>
          <w:sz w:val="28"/>
          <w:szCs w:val="28"/>
          <w:lang w:val="uk-UA" w:eastAsia="ru-RU"/>
        </w:rPr>
        <w:t>і</w:t>
      </w:r>
      <w:r>
        <w:rPr>
          <w:sz w:val="28"/>
          <w:szCs w:val="28"/>
          <w:lang w:val="uk-UA" w:eastAsia="ru-RU"/>
        </w:rPr>
        <w:t>ром до 25 мм з незначним супраселярним поширенням, гормоноакти</w:t>
      </w:r>
      <w:r>
        <w:rPr>
          <w:sz w:val="28"/>
          <w:szCs w:val="28"/>
          <w:lang w:val="uk-UA" w:eastAsia="ru-RU"/>
        </w:rPr>
        <w:t>в</w:t>
      </w:r>
      <w:r>
        <w:rPr>
          <w:sz w:val="28"/>
          <w:szCs w:val="28"/>
          <w:lang w:val="uk-UA" w:eastAsia="ru-RU"/>
        </w:rPr>
        <w:t xml:space="preserve">них пухлинах, у тому числі рефракторних до консервативної терапії, а також у хворих в тяжкому соматичному стані або за непереносимості призначених медикаментозних засобів. </w:t>
      </w:r>
    </w:p>
    <w:p w:rsidR="000443C3" w:rsidRDefault="000443C3" w:rsidP="00DF5A4B">
      <w:pPr>
        <w:numPr>
          <w:ilvl w:val="0"/>
          <w:numId w:val="27"/>
        </w:numPr>
        <w:tabs>
          <w:tab w:val="clear" w:pos="1260"/>
          <w:tab w:val="left" w:pos="0"/>
          <w:tab w:val="num" w:pos="540"/>
        </w:tabs>
        <w:spacing w:after="0" w:line="264" w:lineRule="auto"/>
        <w:ind w:left="540"/>
        <w:jc w:val="both"/>
        <w:rPr>
          <w:sz w:val="28"/>
          <w:szCs w:val="28"/>
          <w:lang w:val="uk-UA" w:eastAsia="ru-RU"/>
        </w:rPr>
      </w:pPr>
      <w:r>
        <w:rPr>
          <w:sz w:val="28"/>
          <w:szCs w:val="28"/>
          <w:lang w:val="uk-UA" w:eastAsia="ru-RU"/>
        </w:rPr>
        <w:t>Оперативне втручання шляхом виконання ТТССК рекомендоване при відстані між кавернозними синусами менше 12 мм, оскільки здійснення стандартних трансназальних транссфеноїдальних мікрохірургічних втручань за наявності такого міжкавернозному проміжку проблемати</w:t>
      </w:r>
      <w:r>
        <w:rPr>
          <w:sz w:val="28"/>
          <w:szCs w:val="28"/>
          <w:lang w:val="uk-UA" w:eastAsia="ru-RU"/>
        </w:rPr>
        <w:t>ч</w:t>
      </w:r>
      <w:r>
        <w:rPr>
          <w:sz w:val="28"/>
          <w:szCs w:val="28"/>
          <w:lang w:val="uk-UA" w:eastAsia="ru-RU"/>
        </w:rPr>
        <w:t>не.</w:t>
      </w:r>
    </w:p>
    <w:p w:rsidR="000443C3" w:rsidRDefault="000443C3" w:rsidP="000443C3">
      <w:pPr>
        <w:tabs>
          <w:tab w:val="left" w:pos="0"/>
        </w:tabs>
        <w:spacing w:line="264" w:lineRule="auto"/>
        <w:ind w:firstLine="540"/>
        <w:jc w:val="both"/>
        <w:rPr>
          <w:sz w:val="28"/>
          <w:szCs w:val="28"/>
          <w:lang w:val="uk-UA" w:eastAsia="ru-RU"/>
        </w:rPr>
      </w:pPr>
    </w:p>
    <w:p w:rsidR="000443C3" w:rsidRDefault="000443C3" w:rsidP="000443C3">
      <w:pPr>
        <w:pStyle w:val="6"/>
        <w:numPr>
          <w:ilvl w:val="0"/>
          <w:numId w:val="0"/>
        </w:numPr>
        <w:spacing w:line="264" w:lineRule="auto"/>
        <w:ind w:firstLine="540"/>
        <w:rPr>
          <w:b w:val="0"/>
          <w:bCs w:val="0"/>
          <w:szCs w:val="28"/>
        </w:rPr>
      </w:pPr>
      <w:r>
        <w:rPr>
          <w:b w:val="0"/>
          <w:bCs w:val="0"/>
          <w:szCs w:val="28"/>
        </w:rPr>
        <w:t>СПИСОК РОБІТ, ОПУБЛІКОВАНИХ ЗА ТЕМОЮ ДИСЕРТАЦІЇ</w:t>
      </w:r>
    </w:p>
    <w:p w:rsidR="000443C3" w:rsidRDefault="000443C3" w:rsidP="000443C3">
      <w:pPr>
        <w:spacing w:line="264" w:lineRule="auto"/>
        <w:ind w:firstLine="540"/>
        <w:jc w:val="both"/>
        <w:rPr>
          <w:sz w:val="28"/>
          <w:szCs w:val="28"/>
          <w:lang w:val="uk-UA" w:eastAsia="ru-RU"/>
        </w:rPr>
      </w:pPr>
    </w:p>
    <w:p w:rsidR="000443C3" w:rsidRDefault="000443C3" w:rsidP="00DF5A4B">
      <w:pPr>
        <w:numPr>
          <w:ilvl w:val="0"/>
          <w:numId w:val="28"/>
        </w:numPr>
        <w:tabs>
          <w:tab w:val="clear" w:pos="720"/>
          <w:tab w:val="num" w:pos="360"/>
        </w:tabs>
        <w:spacing w:after="0" w:line="264" w:lineRule="auto"/>
        <w:ind w:left="360"/>
        <w:jc w:val="both"/>
        <w:rPr>
          <w:sz w:val="28"/>
          <w:szCs w:val="28"/>
          <w:lang w:val="uk-UA" w:eastAsia="ru-RU"/>
        </w:rPr>
      </w:pPr>
      <w:r>
        <w:rPr>
          <w:sz w:val="28"/>
          <w:szCs w:val="28"/>
          <w:lang w:val="uk-UA" w:eastAsia="ru-RU"/>
        </w:rPr>
        <w:t>Сипитый В.И. Малоинвазивная криохирургия опухолей гипофиза / В.И. Сипитый, А.В. Цыганков // Бюл. УАН. — 1999. — №1(8). — С.44–46. (Особистий внесок здобувача полягає в теоретичному обґрунтуванні п</w:t>
      </w:r>
      <w:r>
        <w:rPr>
          <w:sz w:val="28"/>
          <w:szCs w:val="28"/>
          <w:lang w:val="uk-UA" w:eastAsia="ru-RU"/>
        </w:rPr>
        <w:t>о</w:t>
      </w:r>
      <w:r>
        <w:rPr>
          <w:sz w:val="28"/>
          <w:szCs w:val="28"/>
          <w:lang w:val="uk-UA" w:eastAsia="ru-RU"/>
        </w:rPr>
        <w:t>ложень дослідження, виконанні оперативних втручань, аналізі отрим</w:t>
      </w:r>
      <w:r>
        <w:rPr>
          <w:sz w:val="28"/>
          <w:szCs w:val="28"/>
          <w:lang w:val="uk-UA" w:eastAsia="ru-RU"/>
        </w:rPr>
        <w:t>а</w:t>
      </w:r>
      <w:r>
        <w:rPr>
          <w:sz w:val="28"/>
          <w:szCs w:val="28"/>
          <w:lang w:val="uk-UA" w:eastAsia="ru-RU"/>
        </w:rPr>
        <w:t>них результатів).</w:t>
      </w:r>
    </w:p>
    <w:p w:rsidR="000443C3" w:rsidRDefault="000443C3" w:rsidP="00DF5A4B">
      <w:pPr>
        <w:numPr>
          <w:ilvl w:val="0"/>
          <w:numId w:val="28"/>
        </w:numPr>
        <w:tabs>
          <w:tab w:val="clear" w:pos="720"/>
          <w:tab w:val="num" w:pos="360"/>
        </w:tabs>
        <w:spacing w:after="0" w:line="264" w:lineRule="auto"/>
        <w:ind w:left="360"/>
        <w:jc w:val="both"/>
        <w:rPr>
          <w:sz w:val="28"/>
          <w:szCs w:val="28"/>
          <w:lang w:val="uk-UA" w:eastAsia="ru-RU"/>
        </w:rPr>
      </w:pPr>
      <w:r>
        <w:rPr>
          <w:sz w:val="28"/>
          <w:szCs w:val="28"/>
          <w:lang w:val="uk-UA" w:eastAsia="ru-RU"/>
        </w:rPr>
        <w:t>Досвід застосування селективної стереотаксичної пукційної кріодестр</w:t>
      </w:r>
      <w:r>
        <w:rPr>
          <w:sz w:val="28"/>
          <w:szCs w:val="28"/>
          <w:lang w:val="uk-UA" w:eastAsia="ru-RU"/>
        </w:rPr>
        <w:t>у</w:t>
      </w:r>
      <w:r>
        <w:rPr>
          <w:sz w:val="28"/>
          <w:szCs w:val="28"/>
          <w:lang w:val="uk-UA" w:eastAsia="ru-RU"/>
        </w:rPr>
        <w:t>кції передньої долі аденогіпофізу в лікуванні метастатичного раку про</w:t>
      </w:r>
      <w:r>
        <w:rPr>
          <w:sz w:val="28"/>
          <w:szCs w:val="28"/>
          <w:lang w:val="uk-UA" w:eastAsia="ru-RU"/>
        </w:rPr>
        <w:t>с</w:t>
      </w:r>
      <w:r>
        <w:rPr>
          <w:sz w:val="28"/>
          <w:szCs w:val="28"/>
          <w:lang w:val="uk-UA" w:eastAsia="ru-RU"/>
        </w:rPr>
        <w:t>тати що супроводжується больовим синдромом / В.М. Лісовий, В.І. Сіп</w:t>
      </w:r>
      <w:r>
        <w:rPr>
          <w:sz w:val="28"/>
          <w:szCs w:val="28"/>
          <w:lang w:val="uk-UA" w:eastAsia="ru-RU"/>
        </w:rPr>
        <w:t>і</w:t>
      </w:r>
      <w:r>
        <w:rPr>
          <w:sz w:val="28"/>
          <w:szCs w:val="28"/>
          <w:lang w:val="uk-UA" w:eastAsia="ru-RU"/>
        </w:rPr>
        <w:t>тий, Г.Г. Хареба [та ін.] // Урологія. — 2000. — №2. — С.33–35.</w:t>
      </w:r>
    </w:p>
    <w:p w:rsidR="000443C3" w:rsidRDefault="000443C3" w:rsidP="000443C3">
      <w:pPr>
        <w:spacing w:line="264" w:lineRule="auto"/>
        <w:ind w:left="360"/>
        <w:jc w:val="both"/>
        <w:rPr>
          <w:sz w:val="28"/>
          <w:szCs w:val="28"/>
          <w:lang w:val="uk-UA" w:eastAsia="ru-RU"/>
        </w:rPr>
      </w:pPr>
      <w:r>
        <w:rPr>
          <w:sz w:val="28"/>
          <w:szCs w:val="28"/>
          <w:lang w:val="uk-UA" w:eastAsia="ru-RU"/>
        </w:rPr>
        <w:t>(Особистий внесок здобувача полягає в теоретичному обґрунтуванні п</w:t>
      </w:r>
      <w:r>
        <w:rPr>
          <w:sz w:val="28"/>
          <w:szCs w:val="28"/>
          <w:lang w:val="uk-UA" w:eastAsia="ru-RU"/>
        </w:rPr>
        <w:t>о</w:t>
      </w:r>
      <w:r>
        <w:rPr>
          <w:sz w:val="28"/>
          <w:szCs w:val="28"/>
          <w:lang w:val="uk-UA" w:eastAsia="ru-RU"/>
        </w:rPr>
        <w:t>ложень дослідження, виконанні оперативних втручань, аналізі отрим</w:t>
      </w:r>
      <w:r>
        <w:rPr>
          <w:sz w:val="28"/>
          <w:szCs w:val="28"/>
          <w:lang w:val="uk-UA" w:eastAsia="ru-RU"/>
        </w:rPr>
        <w:t>а</w:t>
      </w:r>
      <w:r>
        <w:rPr>
          <w:sz w:val="28"/>
          <w:szCs w:val="28"/>
          <w:lang w:val="uk-UA" w:eastAsia="ru-RU"/>
        </w:rPr>
        <w:t>них результатів).</w:t>
      </w:r>
    </w:p>
    <w:p w:rsidR="000443C3" w:rsidRDefault="000443C3" w:rsidP="00DF5A4B">
      <w:pPr>
        <w:numPr>
          <w:ilvl w:val="0"/>
          <w:numId w:val="28"/>
        </w:numPr>
        <w:tabs>
          <w:tab w:val="clear" w:pos="720"/>
          <w:tab w:val="num" w:pos="360"/>
        </w:tabs>
        <w:spacing w:after="0" w:line="264" w:lineRule="auto"/>
        <w:ind w:left="360"/>
        <w:jc w:val="both"/>
        <w:rPr>
          <w:sz w:val="28"/>
          <w:szCs w:val="28"/>
          <w:lang w:val="uk-UA" w:eastAsia="ru-RU"/>
        </w:rPr>
      </w:pPr>
      <w:r>
        <w:rPr>
          <w:sz w:val="28"/>
          <w:szCs w:val="28"/>
          <w:lang w:val="uk-UA" w:eastAsia="ru-RU"/>
        </w:rPr>
        <w:t>Применение криовоздействия на переднюю долю аденогипофиза в го</w:t>
      </w:r>
      <w:r>
        <w:rPr>
          <w:sz w:val="28"/>
          <w:szCs w:val="28"/>
          <w:lang w:val="uk-UA" w:eastAsia="ru-RU"/>
        </w:rPr>
        <w:t>р</w:t>
      </w:r>
      <w:r>
        <w:rPr>
          <w:sz w:val="28"/>
          <w:szCs w:val="28"/>
          <w:lang w:val="uk-UA" w:eastAsia="ru-RU"/>
        </w:rPr>
        <w:t>мональной терапии рака предстательной железы и лечения болевого с</w:t>
      </w:r>
      <w:r>
        <w:rPr>
          <w:sz w:val="28"/>
          <w:szCs w:val="28"/>
          <w:lang w:val="uk-UA" w:eastAsia="ru-RU"/>
        </w:rPr>
        <w:t>и</w:t>
      </w:r>
      <w:r>
        <w:rPr>
          <w:sz w:val="28"/>
          <w:szCs w:val="28"/>
          <w:lang w:val="uk-UA" w:eastAsia="ru-RU"/>
        </w:rPr>
        <w:t>ндрома обусловленного его костными метастазами / В.Н. Лесовой, В.И. Сипитый, Г.Г. Хареба, А.В. Цыганков // Експерим. і клін. медицина. — 2001. — №1. — С.131–134.</w:t>
      </w:r>
    </w:p>
    <w:p w:rsidR="000443C3" w:rsidRDefault="000443C3" w:rsidP="000443C3">
      <w:pPr>
        <w:spacing w:line="264" w:lineRule="auto"/>
        <w:ind w:left="360"/>
        <w:jc w:val="both"/>
        <w:rPr>
          <w:sz w:val="28"/>
          <w:szCs w:val="28"/>
          <w:lang w:val="uk-UA" w:eastAsia="ru-RU"/>
        </w:rPr>
      </w:pPr>
      <w:r>
        <w:rPr>
          <w:sz w:val="28"/>
          <w:szCs w:val="28"/>
          <w:lang w:val="uk-UA" w:eastAsia="ru-RU"/>
        </w:rPr>
        <w:t>(Особистий внесок здобувача полягає в теоретичному обґрунтуванні п</w:t>
      </w:r>
      <w:r>
        <w:rPr>
          <w:sz w:val="28"/>
          <w:szCs w:val="28"/>
          <w:lang w:val="uk-UA" w:eastAsia="ru-RU"/>
        </w:rPr>
        <w:t>о</w:t>
      </w:r>
      <w:r>
        <w:rPr>
          <w:sz w:val="28"/>
          <w:szCs w:val="28"/>
          <w:lang w:val="uk-UA" w:eastAsia="ru-RU"/>
        </w:rPr>
        <w:t>ложень дослідження, виконанні оперативних втручань, аналізі отрим</w:t>
      </w:r>
      <w:r>
        <w:rPr>
          <w:sz w:val="28"/>
          <w:szCs w:val="28"/>
          <w:lang w:val="uk-UA" w:eastAsia="ru-RU"/>
        </w:rPr>
        <w:t>а</w:t>
      </w:r>
      <w:r>
        <w:rPr>
          <w:sz w:val="28"/>
          <w:szCs w:val="28"/>
          <w:lang w:val="uk-UA" w:eastAsia="ru-RU"/>
        </w:rPr>
        <w:t>них результатів).</w:t>
      </w:r>
    </w:p>
    <w:p w:rsidR="000443C3" w:rsidRDefault="000443C3" w:rsidP="00DF5A4B">
      <w:pPr>
        <w:numPr>
          <w:ilvl w:val="0"/>
          <w:numId w:val="28"/>
        </w:numPr>
        <w:tabs>
          <w:tab w:val="clear" w:pos="720"/>
          <w:tab w:val="num" w:pos="360"/>
        </w:tabs>
        <w:spacing w:after="0" w:line="360" w:lineRule="exact"/>
        <w:ind w:left="360"/>
        <w:jc w:val="both"/>
        <w:rPr>
          <w:sz w:val="28"/>
          <w:szCs w:val="28"/>
          <w:lang w:val="uk-UA" w:eastAsia="ru-RU"/>
        </w:rPr>
      </w:pPr>
      <w:r>
        <w:rPr>
          <w:sz w:val="28"/>
          <w:szCs w:val="28"/>
          <w:lang w:val="uk-UA" w:eastAsia="ru-RU"/>
        </w:rPr>
        <w:lastRenderedPageBreak/>
        <w:t>Сипитый В.И. Трансназально-транссфеноидальная криохирургия аденом гипофиза / В.И. Сипитый, А.В. Цыганков // Укр. нейрохірург. журн. — 2007. — №4. — С.8–11.</w:t>
      </w:r>
    </w:p>
    <w:p w:rsidR="000443C3" w:rsidRDefault="000443C3" w:rsidP="000443C3">
      <w:pPr>
        <w:spacing w:line="360" w:lineRule="exact"/>
        <w:ind w:left="360"/>
        <w:jc w:val="both"/>
        <w:rPr>
          <w:sz w:val="28"/>
          <w:szCs w:val="28"/>
          <w:lang w:val="uk-UA" w:eastAsia="ru-RU"/>
        </w:rPr>
      </w:pPr>
      <w:r>
        <w:rPr>
          <w:sz w:val="28"/>
          <w:szCs w:val="28"/>
          <w:lang w:val="uk-UA" w:eastAsia="ru-RU"/>
        </w:rPr>
        <w:t>(Особистий внесок здобувача полягає в теоретичному обґрунтуванні п</w:t>
      </w:r>
      <w:r>
        <w:rPr>
          <w:sz w:val="28"/>
          <w:szCs w:val="28"/>
          <w:lang w:val="uk-UA" w:eastAsia="ru-RU"/>
        </w:rPr>
        <w:t>о</w:t>
      </w:r>
      <w:r>
        <w:rPr>
          <w:sz w:val="28"/>
          <w:szCs w:val="28"/>
          <w:lang w:val="uk-UA" w:eastAsia="ru-RU"/>
        </w:rPr>
        <w:t>ложень дослідження, виконанні оперативних втручань, аналізі отрим</w:t>
      </w:r>
      <w:r>
        <w:rPr>
          <w:sz w:val="28"/>
          <w:szCs w:val="28"/>
          <w:lang w:val="uk-UA" w:eastAsia="ru-RU"/>
        </w:rPr>
        <w:t>а</w:t>
      </w:r>
      <w:r>
        <w:rPr>
          <w:sz w:val="28"/>
          <w:szCs w:val="28"/>
          <w:lang w:val="uk-UA" w:eastAsia="ru-RU"/>
        </w:rPr>
        <w:t>них результатів).</w:t>
      </w:r>
    </w:p>
    <w:p w:rsidR="000443C3" w:rsidRDefault="000443C3" w:rsidP="00DF5A4B">
      <w:pPr>
        <w:numPr>
          <w:ilvl w:val="0"/>
          <w:numId w:val="28"/>
        </w:numPr>
        <w:tabs>
          <w:tab w:val="clear" w:pos="720"/>
          <w:tab w:val="num" w:pos="360"/>
        </w:tabs>
        <w:spacing w:after="0" w:line="360" w:lineRule="exact"/>
        <w:ind w:left="360"/>
        <w:jc w:val="both"/>
        <w:rPr>
          <w:sz w:val="28"/>
          <w:szCs w:val="28"/>
          <w:lang w:val="uk-UA" w:eastAsia="ru-RU"/>
        </w:rPr>
      </w:pPr>
      <w:r>
        <w:rPr>
          <w:sz w:val="28"/>
          <w:szCs w:val="28"/>
          <w:lang w:val="uk-UA" w:eastAsia="ru-RU"/>
        </w:rPr>
        <w:t xml:space="preserve">Циганков О.В. Трансназальна транссфеноїдальна кріодеструкція аденом гіпофіза / О.В. Циганков // Медицина И… — 2009. — №2(24). — С.53–58. </w:t>
      </w:r>
    </w:p>
    <w:p w:rsidR="000443C3" w:rsidRDefault="000443C3" w:rsidP="00DF5A4B">
      <w:pPr>
        <w:numPr>
          <w:ilvl w:val="0"/>
          <w:numId w:val="28"/>
        </w:numPr>
        <w:tabs>
          <w:tab w:val="clear" w:pos="720"/>
          <w:tab w:val="num" w:pos="360"/>
        </w:tabs>
        <w:spacing w:after="0" w:line="360" w:lineRule="exact"/>
        <w:ind w:left="360"/>
        <w:jc w:val="both"/>
        <w:rPr>
          <w:sz w:val="28"/>
          <w:szCs w:val="28"/>
          <w:lang w:val="uk-UA" w:eastAsia="ru-RU"/>
        </w:rPr>
      </w:pPr>
      <w:r>
        <w:rPr>
          <w:sz w:val="28"/>
          <w:szCs w:val="28"/>
          <w:lang w:val="uk-UA" w:eastAsia="ru-RU"/>
        </w:rPr>
        <w:t>Пат. 14852 А Україна, МПК А61В 17/00, А61В 17/36. Спосіб кріохірург</w:t>
      </w:r>
      <w:r>
        <w:rPr>
          <w:sz w:val="28"/>
          <w:szCs w:val="28"/>
          <w:lang w:val="uk-UA" w:eastAsia="ru-RU"/>
        </w:rPr>
        <w:t>і</w:t>
      </w:r>
      <w:r>
        <w:rPr>
          <w:sz w:val="28"/>
          <w:szCs w:val="28"/>
          <w:lang w:val="uk-UA" w:eastAsia="ru-RU"/>
        </w:rPr>
        <w:t>чного лікування пухлин гіпофізу / Сіпітий В.І., Циганков О.В., Сторчак О.А., Шевердин І.Ю., Марков О.В., Масалитин І.М., Орєхов Я.В.; зая</w:t>
      </w:r>
      <w:r>
        <w:rPr>
          <w:sz w:val="28"/>
          <w:szCs w:val="28"/>
          <w:lang w:val="uk-UA" w:eastAsia="ru-RU"/>
        </w:rPr>
        <w:t>в</w:t>
      </w:r>
      <w:r>
        <w:rPr>
          <w:sz w:val="28"/>
          <w:szCs w:val="28"/>
          <w:lang w:val="uk-UA" w:eastAsia="ru-RU"/>
        </w:rPr>
        <w:t>ник і патентовласник Харківський держ. мед. ун-т. — №96031186; заявл. 27.03.96; опубл. 18.02.97.</w:t>
      </w:r>
    </w:p>
    <w:p w:rsidR="000443C3" w:rsidRDefault="000443C3" w:rsidP="000443C3">
      <w:pPr>
        <w:spacing w:line="360" w:lineRule="exact"/>
        <w:ind w:left="360"/>
        <w:jc w:val="both"/>
        <w:rPr>
          <w:sz w:val="28"/>
          <w:szCs w:val="28"/>
          <w:lang w:val="uk-UA" w:eastAsia="ru-RU"/>
        </w:rPr>
      </w:pPr>
      <w:r>
        <w:rPr>
          <w:sz w:val="28"/>
          <w:szCs w:val="28"/>
          <w:lang w:val="uk-UA" w:eastAsia="ru-RU"/>
        </w:rPr>
        <w:t>(Особистий внесок здобувача полягає в теоретичному обґрунтуванні п</w:t>
      </w:r>
      <w:r>
        <w:rPr>
          <w:sz w:val="28"/>
          <w:szCs w:val="28"/>
          <w:lang w:val="uk-UA" w:eastAsia="ru-RU"/>
        </w:rPr>
        <w:t>о</w:t>
      </w:r>
      <w:r>
        <w:rPr>
          <w:sz w:val="28"/>
          <w:szCs w:val="28"/>
          <w:lang w:val="uk-UA" w:eastAsia="ru-RU"/>
        </w:rPr>
        <w:t>ложень дослідження, виконанні оперативних втручань, аналізі отрим</w:t>
      </w:r>
      <w:r>
        <w:rPr>
          <w:sz w:val="28"/>
          <w:szCs w:val="28"/>
          <w:lang w:val="uk-UA" w:eastAsia="ru-RU"/>
        </w:rPr>
        <w:t>а</w:t>
      </w:r>
      <w:r>
        <w:rPr>
          <w:sz w:val="28"/>
          <w:szCs w:val="28"/>
          <w:lang w:val="uk-UA" w:eastAsia="ru-RU"/>
        </w:rPr>
        <w:t>них результатів).</w:t>
      </w:r>
    </w:p>
    <w:p w:rsidR="000443C3" w:rsidRDefault="000443C3" w:rsidP="00DF5A4B">
      <w:pPr>
        <w:numPr>
          <w:ilvl w:val="0"/>
          <w:numId w:val="28"/>
        </w:numPr>
        <w:tabs>
          <w:tab w:val="clear" w:pos="720"/>
          <w:tab w:val="num" w:pos="360"/>
        </w:tabs>
        <w:spacing w:after="0" w:line="360" w:lineRule="exact"/>
        <w:ind w:left="360"/>
        <w:jc w:val="both"/>
        <w:rPr>
          <w:sz w:val="28"/>
          <w:szCs w:val="28"/>
          <w:lang w:val="uk-UA" w:eastAsia="ru-RU"/>
        </w:rPr>
      </w:pPr>
      <w:r>
        <w:rPr>
          <w:sz w:val="28"/>
          <w:szCs w:val="28"/>
          <w:lang w:val="uk-UA" w:eastAsia="ru-RU"/>
        </w:rPr>
        <w:t>Деклараційний пат. 33983 А Україна, МПК А61В 17/00. Спосіб лікува</w:t>
      </w:r>
      <w:r>
        <w:rPr>
          <w:sz w:val="28"/>
          <w:szCs w:val="28"/>
          <w:lang w:val="uk-UA" w:eastAsia="ru-RU"/>
        </w:rPr>
        <w:t>н</w:t>
      </w:r>
      <w:r>
        <w:rPr>
          <w:sz w:val="28"/>
          <w:szCs w:val="28"/>
          <w:lang w:val="uk-UA" w:eastAsia="ru-RU"/>
        </w:rPr>
        <w:t>ня раку передміхурової залози /Лісовий В.М., Сіпітий В.І. Циганков О.В., Грозний С.В., Андреєв І.І., Гарагатий І.А., Хареба Г.Г., Черниш П.Б.; заявник і патентовласник Харківський держ. мед. ун-т. — №99052574; заявл. 06.05.99; опубл. 15.02.01, Бюл.№1.</w:t>
      </w:r>
    </w:p>
    <w:p w:rsidR="000443C3" w:rsidRDefault="000443C3" w:rsidP="000443C3">
      <w:pPr>
        <w:spacing w:line="360" w:lineRule="exact"/>
        <w:ind w:left="360"/>
        <w:jc w:val="both"/>
        <w:rPr>
          <w:sz w:val="28"/>
          <w:szCs w:val="28"/>
          <w:lang w:val="uk-UA" w:eastAsia="ru-RU"/>
        </w:rPr>
      </w:pPr>
      <w:r>
        <w:rPr>
          <w:sz w:val="28"/>
          <w:szCs w:val="28"/>
          <w:lang w:val="uk-UA" w:eastAsia="ru-RU"/>
        </w:rPr>
        <w:t>(Особистий внесок здобувача полягає в теоретичному обґрунтуванні п</w:t>
      </w:r>
      <w:r>
        <w:rPr>
          <w:sz w:val="28"/>
          <w:szCs w:val="28"/>
          <w:lang w:val="uk-UA" w:eastAsia="ru-RU"/>
        </w:rPr>
        <w:t>о</w:t>
      </w:r>
      <w:r>
        <w:rPr>
          <w:sz w:val="28"/>
          <w:szCs w:val="28"/>
          <w:lang w:val="uk-UA" w:eastAsia="ru-RU"/>
        </w:rPr>
        <w:t>ложень дослідження, виконанні оперативних втручань, аналізі отрим</w:t>
      </w:r>
      <w:r>
        <w:rPr>
          <w:sz w:val="28"/>
          <w:szCs w:val="28"/>
          <w:lang w:val="uk-UA" w:eastAsia="ru-RU"/>
        </w:rPr>
        <w:t>а</w:t>
      </w:r>
      <w:r>
        <w:rPr>
          <w:sz w:val="28"/>
          <w:szCs w:val="28"/>
          <w:lang w:val="uk-UA" w:eastAsia="ru-RU"/>
        </w:rPr>
        <w:t>них результатів).</w:t>
      </w:r>
    </w:p>
    <w:p w:rsidR="000443C3" w:rsidRDefault="000443C3" w:rsidP="00DF5A4B">
      <w:pPr>
        <w:numPr>
          <w:ilvl w:val="0"/>
          <w:numId w:val="28"/>
        </w:numPr>
        <w:tabs>
          <w:tab w:val="clear" w:pos="720"/>
          <w:tab w:val="num" w:pos="360"/>
        </w:tabs>
        <w:spacing w:after="0" w:line="360" w:lineRule="exact"/>
        <w:ind w:left="360"/>
        <w:jc w:val="both"/>
        <w:rPr>
          <w:sz w:val="28"/>
          <w:szCs w:val="28"/>
          <w:lang w:val="uk-UA" w:eastAsia="ru-RU"/>
        </w:rPr>
      </w:pPr>
      <w:r>
        <w:rPr>
          <w:sz w:val="28"/>
          <w:szCs w:val="28"/>
          <w:lang w:val="uk-UA" w:eastAsia="ru-RU"/>
        </w:rPr>
        <w:t>Циганков О.В. Удосконалення діагностичного комплексу і інструмент</w:t>
      </w:r>
      <w:r>
        <w:rPr>
          <w:sz w:val="28"/>
          <w:szCs w:val="28"/>
          <w:lang w:val="uk-UA" w:eastAsia="ru-RU"/>
        </w:rPr>
        <w:t>а</w:t>
      </w:r>
      <w:r>
        <w:rPr>
          <w:sz w:val="28"/>
          <w:szCs w:val="28"/>
          <w:lang w:val="uk-UA" w:eastAsia="ru-RU"/>
        </w:rPr>
        <w:t>рію для стереотаксичної кріодеструкції мікроаденом гіпофізу / О.В. Ц</w:t>
      </w:r>
      <w:r>
        <w:rPr>
          <w:sz w:val="28"/>
          <w:szCs w:val="28"/>
          <w:lang w:val="uk-UA" w:eastAsia="ru-RU"/>
        </w:rPr>
        <w:t>и</w:t>
      </w:r>
      <w:r>
        <w:rPr>
          <w:sz w:val="28"/>
          <w:szCs w:val="28"/>
          <w:lang w:val="uk-UA" w:eastAsia="ru-RU"/>
        </w:rPr>
        <w:t>ганков., Б.В. Гунько // Перший з’їзд нейрохірургів України, 24–26 лист</w:t>
      </w:r>
      <w:r>
        <w:rPr>
          <w:sz w:val="28"/>
          <w:szCs w:val="28"/>
          <w:lang w:val="uk-UA" w:eastAsia="ru-RU"/>
        </w:rPr>
        <w:t>о</w:t>
      </w:r>
      <w:r>
        <w:rPr>
          <w:sz w:val="28"/>
          <w:szCs w:val="28"/>
          <w:lang w:val="uk-UA" w:eastAsia="ru-RU"/>
        </w:rPr>
        <w:t>пада 1993 р.: тези доп. — К., 1993. — С.173–174.</w:t>
      </w:r>
    </w:p>
    <w:p w:rsidR="000443C3" w:rsidRDefault="000443C3" w:rsidP="000443C3">
      <w:pPr>
        <w:spacing w:line="360" w:lineRule="exact"/>
        <w:ind w:left="360"/>
        <w:jc w:val="both"/>
        <w:rPr>
          <w:sz w:val="28"/>
          <w:szCs w:val="28"/>
          <w:lang w:val="uk-UA" w:eastAsia="ru-RU"/>
        </w:rPr>
      </w:pPr>
      <w:r>
        <w:rPr>
          <w:sz w:val="28"/>
          <w:szCs w:val="28"/>
          <w:lang w:val="uk-UA" w:eastAsia="ru-RU"/>
        </w:rPr>
        <w:t>(Особистий внесок дисертанта полягає у аналізі даних літератури, зб</w:t>
      </w:r>
      <w:r>
        <w:rPr>
          <w:sz w:val="28"/>
          <w:szCs w:val="28"/>
          <w:lang w:val="uk-UA" w:eastAsia="ru-RU"/>
        </w:rPr>
        <w:t>и</w:t>
      </w:r>
      <w:r>
        <w:rPr>
          <w:sz w:val="28"/>
          <w:szCs w:val="28"/>
          <w:lang w:val="uk-UA" w:eastAsia="ru-RU"/>
        </w:rPr>
        <w:t>ранні та аналізі клінічного матеріалу, виконанні оперативних втручань).</w:t>
      </w:r>
    </w:p>
    <w:p w:rsidR="000443C3" w:rsidRDefault="000443C3" w:rsidP="00DF5A4B">
      <w:pPr>
        <w:numPr>
          <w:ilvl w:val="0"/>
          <w:numId w:val="28"/>
        </w:numPr>
        <w:tabs>
          <w:tab w:val="clear" w:pos="720"/>
          <w:tab w:val="num" w:pos="360"/>
        </w:tabs>
        <w:spacing w:after="0" w:line="360" w:lineRule="exact"/>
        <w:ind w:left="360"/>
        <w:jc w:val="both"/>
        <w:rPr>
          <w:sz w:val="28"/>
          <w:szCs w:val="28"/>
          <w:lang w:val="uk-UA" w:eastAsia="ru-RU"/>
        </w:rPr>
      </w:pPr>
      <w:r>
        <w:rPr>
          <w:sz w:val="28"/>
          <w:szCs w:val="28"/>
          <w:lang w:val="uk-UA" w:eastAsia="ru-RU"/>
        </w:rPr>
        <w:t>Стереотаксична трансназально-транссфеноідальна кріодеструкція ад</w:t>
      </w:r>
      <w:r>
        <w:rPr>
          <w:sz w:val="28"/>
          <w:szCs w:val="28"/>
          <w:lang w:val="uk-UA" w:eastAsia="ru-RU"/>
        </w:rPr>
        <w:t>е</w:t>
      </w:r>
      <w:r>
        <w:rPr>
          <w:sz w:val="28"/>
          <w:szCs w:val="28"/>
          <w:lang w:val="uk-UA" w:eastAsia="ru-RU"/>
        </w:rPr>
        <w:t>ном гіпофізу / В.І. Сіпітий, О.В. Циганков, В.О. П’ятикоп / Тези доп. І з’їзду Українського товариства кріобіології і кріомедицини. — Харків, 1995. — С.233.</w:t>
      </w:r>
    </w:p>
    <w:p w:rsidR="000443C3" w:rsidRDefault="000443C3" w:rsidP="000443C3">
      <w:pPr>
        <w:spacing w:line="360" w:lineRule="exact"/>
        <w:ind w:left="357"/>
        <w:jc w:val="both"/>
        <w:rPr>
          <w:sz w:val="28"/>
          <w:szCs w:val="28"/>
          <w:lang w:val="uk-UA" w:eastAsia="ru-RU"/>
        </w:rPr>
      </w:pPr>
      <w:r>
        <w:rPr>
          <w:sz w:val="28"/>
          <w:szCs w:val="28"/>
          <w:lang w:val="uk-UA" w:eastAsia="ru-RU"/>
        </w:rPr>
        <w:t>(Особистий внесок дисертанта полягає у аналізі даних літератури, зб</w:t>
      </w:r>
      <w:r>
        <w:rPr>
          <w:sz w:val="28"/>
          <w:szCs w:val="28"/>
          <w:lang w:val="uk-UA" w:eastAsia="ru-RU"/>
        </w:rPr>
        <w:t>и</w:t>
      </w:r>
      <w:r>
        <w:rPr>
          <w:sz w:val="28"/>
          <w:szCs w:val="28"/>
          <w:lang w:val="uk-UA" w:eastAsia="ru-RU"/>
        </w:rPr>
        <w:t>ранні та аналізі клінічного матеріалу, виконанні оперативних втручань).</w:t>
      </w:r>
    </w:p>
    <w:p w:rsidR="000443C3" w:rsidRDefault="000443C3" w:rsidP="00DF5A4B">
      <w:pPr>
        <w:numPr>
          <w:ilvl w:val="0"/>
          <w:numId w:val="28"/>
        </w:numPr>
        <w:tabs>
          <w:tab w:val="clear" w:pos="720"/>
          <w:tab w:val="num" w:pos="360"/>
        </w:tabs>
        <w:spacing w:after="0" w:line="400" w:lineRule="exact"/>
        <w:ind w:left="0"/>
        <w:jc w:val="both"/>
        <w:rPr>
          <w:sz w:val="28"/>
          <w:szCs w:val="28"/>
          <w:lang w:val="uk-UA" w:eastAsia="ru-RU"/>
        </w:rPr>
      </w:pPr>
      <w:r>
        <w:rPr>
          <w:sz w:val="28"/>
          <w:szCs w:val="28"/>
          <w:lang w:val="uk-UA" w:eastAsia="ru-RU"/>
        </w:rPr>
        <w:lastRenderedPageBreak/>
        <w:t>Современные аспекты криохирургии опухолей головного мозга / В.И. Сипитый, Н.Ф. Посохов, В.А. Пятикоп / Тези доп. І з’їзду Українського т</w:t>
      </w:r>
      <w:r>
        <w:rPr>
          <w:sz w:val="28"/>
          <w:szCs w:val="28"/>
          <w:lang w:val="uk-UA" w:eastAsia="ru-RU"/>
        </w:rPr>
        <w:t>о</w:t>
      </w:r>
      <w:r>
        <w:rPr>
          <w:sz w:val="28"/>
          <w:szCs w:val="28"/>
          <w:lang w:val="uk-UA" w:eastAsia="ru-RU"/>
        </w:rPr>
        <w:t>вариства кріобілогії і кріомедиции. — Харків, 1995. — С.234–235.</w:t>
      </w:r>
    </w:p>
    <w:p w:rsidR="000443C3" w:rsidRDefault="000443C3" w:rsidP="000443C3">
      <w:pPr>
        <w:spacing w:line="400" w:lineRule="exact"/>
        <w:jc w:val="both"/>
        <w:rPr>
          <w:sz w:val="28"/>
          <w:szCs w:val="28"/>
          <w:lang w:val="uk-UA" w:eastAsia="ru-RU"/>
        </w:rPr>
      </w:pPr>
      <w:r>
        <w:rPr>
          <w:sz w:val="28"/>
          <w:szCs w:val="28"/>
          <w:lang w:val="uk-UA" w:eastAsia="ru-RU"/>
        </w:rPr>
        <w:t>(Особистий внесок дисертанта полягає у аналізі даних літератури, збиранні та аналізі клінічного матеріалу, виконанні оперативних втручань).</w:t>
      </w:r>
    </w:p>
    <w:p w:rsidR="000443C3" w:rsidRDefault="000443C3" w:rsidP="00DF5A4B">
      <w:pPr>
        <w:numPr>
          <w:ilvl w:val="0"/>
          <w:numId w:val="28"/>
        </w:numPr>
        <w:tabs>
          <w:tab w:val="clear" w:pos="720"/>
          <w:tab w:val="num" w:pos="360"/>
        </w:tabs>
        <w:spacing w:after="0" w:line="400" w:lineRule="exact"/>
        <w:ind w:left="0"/>
        <w:jc w:val="both"/>
        <w:rPr>
          <w:sz w:val="28"/>
          <w:szCs w:val="28"/>
          <w:lang w:val="uk-UA" w:eastAsia="ru-RU"/>
        </w:rPr>
      </w:pPr>
      <w:r>
        <w:rPr>
          <w:sz w:val="28"/>
          <w:szCs w:val="28"/>
          <w:lang w:val="uk-UA" w:eastAsia="ru-RU"/>
        </w:rPr>
        <w:t xml:space="preserve">The treatment of </w:t>
      </w:r>
      <w:r>
        <w:rPr>
          <w:sz w:val="28"/>
          <w:szCs w:val="28"/>
          <w:lang w:val="en-US" w:eastAsia="ru-RU"/>
        </w:rPr>
        <w:t>m</w:t>
      </w:r>
      <w:r>
        <w:rPr>
          <w:sz w:val="28"/>
          <w:szCs w:val="28"/>
          <w:lang w:val="uk-UA" w:eastAsia="ru-RU"/>
        </w:rPr>
        <w:t xml:space="preserve">etastatic </w:t>
      </w:r>
      <w:r>
        <w:rPr>
          <w:sz w:val="28"/>
          <w:szCs w:val="28"/>
          <w:lang w:val="en-US" w:eastAsia="ru-RU"/>
        </w:rPr>
        <w:t>p</w:t>
      </w:r>
      <w:r>
        <w:rPr>
          <w:sz w:val="28"/>
          <w:szCs w:val="28"/>
          <w:lang w:val="uk-UA" w:eastAsia="ru-RU"/>
        </w:rPr>
        <w:t xml:space="preserve">rostate in </w:t>
      </w:r>
      <w:r>
        <w:rPr>
          <w:sz w:val="28"/>
          <w:szCs w:val="28"/>
          <w:lang w:val="en-US" w:eastAsia="ru-RU"/>
        </w:rPr>
        <w:t>t</w:t>
      </w:r>
      <w:r>
        <w:rPr>
          <w:sz w:val="28"/>
          <w:szCs w:val="28"/>
          <w:lang w:val="uk-UA" w:eastAsia="ru-RU"/>
        </w:rPr>
        <w:t xml:space="preserve">erminalu III </w:t>
      </w:r>
      <w:r>
        <w:rPr>
          <w:sz w:val="28"/>
          <w:szCs w:val="28"/>
          <w:lang w:val="en-US" w:eastAsia="ru-RU"/>
        </w:rPr>
        <w:t>p</w:t>
      </w:r>
      <w:r>
        <w:rPr>
          <w:sz w:val="28"/>
          <w:szCs w:val="28"/>
          <w:lang w:val="uk-UA" w:eastAsia="ru-RU"/>
        </w:rPr>
        <w:t xml:space="preserve">atients </w:t>
      </w:r>
      <w:r>
        <w:rPr>
          <w:sz w:val="28"/>
          <w:szCs w:val="28"/>
          <w:lang w:val="en-US" w:eastAsia="ru-RU"/>
        </w:rPr>
        <w:t xml:space="preserve">/ V. </w:t>
      </w:r>
      <w:r>
        <w:rPr>
          <w:sz w:val="28"/>
          <w:szCs w:val="28"/>
          <w:lang w:val="uk-UA" w:eastAsia="ru-RU"/>
        </w:rPr>
        <w:t>Lesovoy</w:t>
      </w:r>
      <w:r>
        <w:rPr>
          <w:sz w:val="28"/>
          <w:szCs w:val="28"/>
          <w:lang w:val="en-US" w:eastAsia="ru-RU"/>
        </w:rPr>
        <w:t>,</w:t>
      </w:r>
      <w:r>
        <w:rPr>
          <w:sz w:val="28"/>
          <w:szCs w:val="28"/>
          <w:lang w:val="uk-UA" w:eastAsia="ru-RU"/>
        </w:rPr>
        <w:t xml:space="preserve"> </w:t>
      </w:r>
      <w:r>
        <w:rPr>
          <w:sz w:val="28"/>
          <w:szCs w:val="28"/>
          <w:lang w:val="en-US" w:eastAsia="ru-RU"/>
        </w:rPr>
        <w:t xml:space="preserve">V. </w:t>
      </w:r>
      <w:r>
        <w:rPr>
          <w:sz w:val="28"/>
          <w:szCs w:val="28"/>
          <w:lang w:val="uk-UA" w:eastAsia="ru-RU"/>
        </w:rPr>
        <w:t xml:space="preserve">Sipity, </w:t>
      </w:r>
      <w:r>
        <w:rPr>
          <w:sz w:val="28"/>
          <w:szCs w:val="28"/>
          <w:lang w:val="en-US" w:eastAsia="ru-RU"/>
        </w:rPr>
        <w:t xml:space="preserve">G. </w:t>
      </w:r>
      <w:r>
        <w:rPr>
          <w:sz w:val="28"/>
          <w:szCs w:val="28"/>
          <w:lang w:val="uk-UA" w:eastAsia="ru-RU"/>
        </w:rPr>
        <w:t>Khareba</w:t>
      </w:r>
      <w:r>
        <w:rPr>
          <w:sz w:val="28"/>
          <w:szCs w:val="28"/>
          <w:lang w:val="en-US" w:eastAsia="ru-RU"/>
        </w:rPr>
        <w:t>,</w:t>
      </w:r>
      <w:r>
        <w:rPr>
          <w:sz w:val="28"/>
          <w:szCs w:val="28"/>
          <w:lang w:val="uk-UA" w:eastAsia="ru-RU"/>
        </w:rPr>
        <w:t xml:space="preserve"> </w:t>
      </w:r>
      <w:r>
        <w:rPr>
          <w:sz w:val="28"/>
          <w:szCs w:val="28"/>
          <w:lang w:val="en-US" w:eastAsia="ru-RU"/>
        </w:rPr>
        <w:t xml:space="preserve">A. </w:t>
      </w:r>
      <w:r>
        <w:rPr>
          <w:sz w:val="28"/>
          <w:szCs w:val="28"/>
          <w:lang w:val="uk-UA" w:eastAsia="ru-RU"/>
        </w:rPr>
        <w:t>Tsygankov /15</w:t>
      </w:r>
      <w:r>
        <w:rPr>
          <w:sz w:val="28"/>
          <w:szCs w:val="28"/>
          <w:vertAlign w:val="superscript"/>
          <w:lang w:val="uk-UA" w:eastAsia="ru-RU"/>
        </w:rPr>
        <w:t xml:space="preserve">th </w:t>
      </w:r>
      <w:r>
        <w:rPr>
          <w:sz w:val="28"/>
          <w:szCs w:val="28"/>
          <w:lang w:val="en-US" w:eastAsia="ru-RU"/>
        </w:rPr>
        <w:t>C</w:t>
      </w:r>
      <w:r>
        <w:rPr>
          <w:sz w:val="28"/>
          <w:szCs w:val="28"/>
          <w:lang w:val="uk-UA" w:eastAsia="ru-RU"/>
        </w:rPr>
        <w:t>ongress of the</w:t>
      </w:r>
      <w:r>
        <w:rPr>
          <w:sz w:val="28"/>
          <w:szCs w:val="28"/>
          <w:vertAlign w:val="superscript"/>
          <w:lang w:val="uk-UA" w:eastAsia="ru-RU"/>
        </w:rPr>
        <w:t xml:space="preserve"> </w:t>
      </w:r>
      <w:r>
        <w:rPr>
          <w:sz w:val="28"/>
          <w:szCs w:val="28"/>
          <w:lang w:val="uk-UA" w:eastAsia="ru-RU"/>
        </w:rPr>
        <w:t>European Society for Urological Research.</w:t>
      </w:r>
      <w:r>
        <w:rPr>
          <w:sz w:val="28"/>
          <w:szCs w:val="28"/>
          <w:lang w:val="en-US" w:eastAsia="ru-RU"/>
        </w:rPr>
        <w:t xml:space="preserve"> —</w:t>
      </w:r>
      <w:r>
        <w:rPr>
          <w:sz w:val="28"/>
          <w:szCs w:val="28"/>
          <w:lang w:val="uk-UA" w:eastAsia="ru-RU"/>
        </w:rPr>
        <w:t xml:space="preserve"> Istanbul</w:t>
      </w:r>
      <w:r>
        <w:rPr>
          <w:sz w:val="28"/>
          <w:szCs w:val="28"/>
          <w:lang w:val="en-US" w:eastAsia="ru-RU"/>
        </w:rPr>
        <w:t xml:space="preserve">, </w:t>
      </w:r>
      <w:r>
        <w:rPr>
          <w:sz w:val="28"/>
          <w:szCs w:val="28"/>
          <w:lang w:val="uk-UA" w:eastAsia="ru-RU"/>
        </w:rPr>
        <w:t xml:space="preserve">2000. </w:t>
      </w:r>
      <w:r>
        <w:rPr>
          <w:sz w:val="28"/>
          <w:szCs w:val="28"/>
          <w:lang w:val="en-US" w:eastAsia="ru-RU"/>
        </w:rPr>
        <w:t>—</w:t>
      </w:r>
      <w:r>
        <w:rPr>
          <w:sz w:val="28"/>
          <w:szCs w:val="28"/>
          <w:lang w:val="uk-UA" w:eastAsia="ru-RU"/>
        </w:rPr>
        <w:t xml:space="preserve"> Vol.38. </w:t>
      </w:r>
      <w:r>
        <w:rPr>
          <w:sz w:val="28"/>
          <w:szCs w:val="28"/>
          <w:lang w:val="en-US" w:eastAsia="ru-RU"/>
        </w:rPr>
        <w:t>—</w:t>
      </w:r>
      <w:r>
        <w:rPr>
          <w:sz w:val="28"/>
          <w:szCs w:val="28"/>
          <w:lang w:val="uk-UA" w:eastAsia="ru-RU"/>
        </w:rPr>
        <w:t xml:space="preserve"> P.503–504.</w:t>
      </w:r>
    </w:p>
    <w:p w:rsidR="000443C3" w:rsidRDefault="000443C3" w:rsidP="000443C3">
      <w:pPr>
        <w:spacing w:line="400" w:lineRule="exact"/>
        <w:jc w:val="both"/>
        <w:rPr>
          <w:sz w:val="28"/>
          <w:szCs w:val="28"/>
          <w:lang w:val="uk-UA" w:eastAsia="ru-RU"/>
        </w:rPr>
      </w:pPr>
      <w:r>
        <w:rPr>
          <w:sz w:val="28"/>
          <w:szCs w:val="28"/>
          <w:lang w:val="uk-UA" w:eastAsia="ru-RU"/>
        </w:rPr>
        <w:t>(Особистий внесок дисертанта полягає у аналізі даних літератури, збиранні та аналізі клінічного матеріалу, виконанні оперативних втручань).</w:t>
      </w:r>
    </w:p>
    <w:p w:rsidR="000443C3" w:rsidRDefault="000443C3" w:rsidP="00DF5A4B">
      <w:pPr>
        <w:numPr>
          <w:ilvl w:val="0"/>
          <w:numId w:val="28"/>
        </w:numPr>
        <w:tabs>
          <w:tab w:val="clear" w:pos="720"/>
          <w:tab w:val="num" w:pos="360"/>
        </w:tabs>
        <w:spacing w:after="0" w:line="400" w:lineRule="exact"/>
        <w:ind w:left="0"/>
        <w:jc w:val="both"/>
        <w:rPr>
          <w:sz w:val="28"/>
          <w:szCs w:val="28"/>
          <w:lang w:val="uk-UA" w:eastAsia="ru-RU"/>
        </w:rPr>
      </w:pPr>
      <w:r>
        <w:rPr>
          <w:sz w:val="28"/>
          <w:szCs w:val="28"/>
          <w:lang w:val="uk-UA" w:eastAsia="ru-RU"/>
        </w:rPr>
        <w:t xml:space="preserve">Эндоскопическая миниинвазивная криодеструкция аденом гипофиза и аденогипофиза / В.И. Сипитый, В.Н. Лесовой, А.В. Цыганков </w:t>
      </w:r>
      <w:r>
        <w:rPr>
          <w:sz w:val="28"/>
          <w:szCs w:val="28"/>
          <w:lang w:eastAsia="ru-RU"/>
        </w:rPr>
        <w:t>[и др.]</w:t>
      </w:r>
      <w:r>
        <w:rPr>
          <w:sz w:val="28"/>
          <w:szCs w:val="28"/>
          <w:lang w:val="uk-UA" w:eastAsia="ru-RU"/>
        </w:rPr>
        <w:t xml:space="preserve"> / Тез</w:t>
      </w:r>
      <w:r>
        <w:rPr>
          <w:sz w:val="28"/>
          <w:szCs w:val="28"/>
          <w:lang w:eastAsia="ru-RU"/>
        </w:rPr>
        <w:t>и</w:t>
      </w:r>
      <w:r>
        <w:rPr>
          <w:sz w:val="28"/>
          <w:szCs w:val="28"/>
          <w:lang w:eastAsia="ru-RU"/>
        </w:rPr>
        <w:t>сы</w:t>
      </w:r>
      <w:r>
        <w:rPr>
          <w:sz w:val="28"/>
          <w:szCs w:val="28"/>
          <w:lang w:val="uk-UA" w:eastAsia="ru-RU"/>
        </w:rPr>
        <w:t xml:space="preserve"> докл. Всеукр. науч. конф. «Успехи и перспективы развития криобиол</w:t>
      </w:r>
      <w:r>
        <w:rPr>
          <w:sz w:val="28"/>
          <w:szCs w:val="28"/>
          <w:lang w:val="uk-UA" w:eastAsia="ru-RU"/>
        </w:rPr>
        <w:t>о</w:t>
      </w:r>
      <w:r>
        <w:rPr>
          <w:sz w:val="28"/>
          <w:szCs w:val="28"/>
          <w:lang w:val="uk-UA" w:eastAsia="ru-RU"/>
        </w:rPr>
        <w:t>гии и криомедицины». — Харьков, 2001. — №3. — С.71.</w:t>
      </w:r>
    </w:p>
    <w:p w:rsidR="000443C3" w:rsidRDefault="000443C3" w:rsidP="000443C3">
      <w:pPr>
        <w:spacing w:line="400" w:lineRule="exact"/>
        <w:jc w:val="both"/>
        <w:rPr>
          <w:sz w:val="28"/>
          <w:szCs w:val="28"/>
          <w:lang w:eastAsia="ru-RU"/>
        </w:rPr>
      </w:pPr>
      <w:r>
        <w:rPr>
          <w:sz w:val="28"/>
          <w:szCs w:val="28"/>
          <w:lang w:val="uk-UA" w:eastAsia="ru-RU"/>
        </w:rPr>
        <w:t>(Особистий внесок дисертанта полягає у аналізі даних літератури, збиранні та аналізі клінічного матеріалу, виконанні оперативних втручань).</w:t>
      </w:r>
    </w:p>
    <w:p w:rsidR="000443C3" w:rsidRDefault="000443C3" w:rsidP="00DF5A4B">
      <w:pPr>
        <w:numPr>
          <w:ilvl w:val="0"/>
          <w:numId w:val="28"/>
        </w:numPr>
        <w:tabs>
          <w:tab w:val="clear" w:pos="720"/>
          <w:tab w:val="num" w:pos="360"/>
        </w:tabs>
        <w:spacing w:after="0" w:line="400" w:lineRule="exact"/>
        <w:ind w:left="0"/>
        <w:jc w:val="both"/>
        <w:rPr>
          <w:sz w:val="28"/>
          <w:szCs w:val="28"/>
          <w:lang w:val="uk-UA" w:eastAsia="ru-RU"/>
        </w:rPr>
      </w:pPr>
      <w:r>
        <w:rPr>
          <w:sz w:val="28"/>
          <w:szCs w:val="28"/>
          <w:lang w:val="uk-UA" w:eastAsia="ru-RU"/>
        </w:rPr>
        <w:t xml:space="preserve">Miniinvasive stereotactic transnasal transsphenoidal endoscopic cryodestruction of hypophysis microadenomas and adenohypophysis hormone-dependent cancer of prostate gland / </w:t>
      </w:r>
      <w:r>
        <w:rPr>
          <w:sz w:val="28"/>
          <w:szCs w:val="28"/>
          <w:lang w:val="en-US" w:eastAsia="ru-RU"/>
        </w:rPr>
        <w:t>V</w:t>
      </w:r>
      <w:r w:rsidRPr="00AE764E">
        <w:rPr>
          <w:sz w:val="28"/>
          <w:szCs w:val="28"/>
          <w:lang w:val="en-US" w:eastAsia="ru-RU"/>
        </w:rPr>
        <w:t xml:space="preserve">. </w:t>
      </w:r>
      <w:r>
        <w:rPr>
          <w:sz w:val="28"/>
          <w:szCs w:val="28"/>
          <w:lang w:val="uk-UA" w:eastAsia="ru-RU"/>
        </w:rPr>
        <w:t xml:space="preserve">Lesovoy, </w:t>
      </w:r>
      <w:r>
        <w:rPr>
          <w:sz w:val="28"/>
          <w:szCs w:val="28"/>
          <w:lang w:val="en-US" w:eastAsia="ru-RU"/>
        </w:rPr>
        <w:t>V</w:t>
      </w:r>
      <w:r w:rsidRPr="00AE764E">
        <w:rPr>
          <w:sz w:val="28"/>
          <w:szCs w:val="28"/>
          <w:lang w:val="en-US" w:eastAsia="ru-RU"/>
        </w:rPr>
        <w:t xml:space="preserve">. </w:t>
      </w:r>
      <w:r>
        <w:rPr>
          <w:sz w:val="28"/>
          <w:szCs w:val="28"/>
          <w:lang w:val="uk-UA" w:eastAsia="ru-RU"/>
        </w:rPr>
        <w:t>Sipity</w:t>
      </w:r>
      <w:r w:rsidRPr="00AE764E">
        <w:rPr>
          <w:sz w:val="28"/>
          <w:szCs w:val="28"/>
          <w:lang w:val="en-US" w:eastAsia="ru-RU"/>
        </w:rPr>
        <w:t>,</w:t>
      </w:r>
      <w:r>
        <w:rPr>
          <w:sz w:val="28"/>
          <w:szCs w:val="28"/>
          <w:lang w:val="uk-UA" w:eastAsia="ru-RU"/>
        </w:rPr>
        <w:t xml:space="preserve"> </w:t>
      </w:r>
      <w:r>
        <w:rPr>
          <w:sz w:val="28"/>
          <w:szCs w:val="28"/>
          <w:lang w:val="en-US" w:eastAsia="ru-RU"/>
        </w:rPr>
        <w:t>A</w:t>
      </w:r>
      <w:r w:rsidRPr="00AE764E">
        <w:rPr>
          <w:sz w:val="28"/>
          <w:szCs w:val="28"/>
          <w:lang w:val="en-US" w:eastAsia="ru-RU"/>
        </w:rPr>
        <w:t xml:space="preserve">. </w:t>
      </w:r>
      <w:r>
        <w:rPr>
          <w:sz w:val="28"/>
          <w:szCs w:val="28"/>
          <w:lang w:val="uk-UA" w:eastAsia="ru-RU"/>
        </w:rPr>
        <w:t>Tsygankov,</w:t>
      </w:r>
      <w:r>
        <w:rPr>
          <w:b/>
          <w:bCs/>
          <w:sz w:val="28"/>
          <w:szCs w:val="28"/>
          <w:lang w:val="uk-UA" w:eastAsia="ru-RU"/>
        </w:rPr>
        <w:t xml:space="preserve"> </w:t>
      </w:r>
      <w:r>
        <w:rPr>
          <w:b/>
          <w:bCs/>
          <w:sz w:val="28"/>
          <w:szCs w:val="28"/>
          <w:lang w:val="en-US" w:eastAsia="ru-RU"/>
        </w:rPr>
        <w:t>V</w:t>
      </w:r>
      <w:r w:rsidRPr="00AE764E">
        <w:rPr>
          <w:b/>
          <w:bCs/>
          <w:sz w:val="28"/>
          <w:szCs w:val="28"/>
          <w:lang w:val="en-US" w:eastAsia="ru-RU"/>
        </w:rPr>
        <w:t xml:space="preserve">. </w:t>
      </w:r>
      <w:r>
        <w:rPr>
          <w:sz w:val="28"/>
          <w:szCs w:val="28"/>
          <w:lang w:val="uk-UA" w:eastAsia="ru-RU"/>
        </w:rPr>
        <w:t>Vorobyov</w:t>
      </w:r>
      <w:r w:rsidRPr="00AE764E">
        <w:rPr>
          <w:sz w:val="28"/>
          <w:szCs w:val="28"/>
          <w:lang w:val="en-US" w:eastAsia="ru-RU"/>
        </w:rPr>
        <w:t xml:space="preserve"> //</w:t>
      </w:r>
      <w:r>
        <w:rPr>
          <w:b/>
          <w:bCs/>
          <w:sz w:val="28"/>
          <w:szCs w:val="28"/>
          <w:lang w:val="uk-UA" w:eastAsia="ru-RU"/>
        </w:rPr>
        <w:t xml:space="preserve"> </w:t>
      </w:r>
      <w:r>
        <w:rPr>
          <w:sz w:val="28"/>
          <w:szCs w:val="28"/>
          <w:lang w:val="uk-UA" w:eastAsia="ru-RU"/>
        </w:rPr>
        <w:t>12</w:t>
      </w:r>
      <w:r>
        <w:rPr>
          <w:sz w:val="28"/>
          <w:szCs w:val="28"/>
          <w:vertAlign w:val="superscript"/>
          <w:lang w:val="uk-UA" w:eastAsia="ru-RU"/>
        </w:rPr>
        <w:t>th</w:t>
      </w:r>
      <w:r>
        <w:rPr>
          <w:sz w:val="28"/>
          <w:szCs w:val="28"/>
          <w:lang w:val="uk-UA" w:eastAsia="ru-RU"/>
        </w:rPr>
        <w:t xml:space="preserve"> World Сongress of Neurosurgery. </w:t>
      </w:r>
      <w:r w:rsidRPr="00AE764E">
        <w:rPr>
          <w:sz w:val="28"/>
          <w:szCs w:val="28"/>
          <w:lang w:val="en-US" w:eastAsia="ru-RU"/>
        </w:rPr>
        <w:t>—</w:t>
      </w:r>
      <w:r>
        <w:rPr>
          <w:sz w:val="28"/>
          <w:szCs w:val="28"/>
          <w:lang w:val="uk-UA" w:eastAsia="ru-RU"/>
        </w:rPr>
        <w:t xml:space="preserve"> Sidney Australia</w:t>
      </w:r>
      <w:r w:rsidRPr="00AE764E">
        <w:rPr>
          <w:sz w:val="28"/>
          <w:szCs w:val="28"/>
          <w:lang w:val="en-US" w:eastAsia="ru-RU"/>
        </w:rPr>
        <w:t xml:space="preserve">, </w:t>
      </w:r>
      <w:r>
        <w:rPr>
          <w:sz w:val="28"/>
          <w:szCs w:val="28"/>
          <w:lang w:val="uk-UA" w:eastAsia="ru-RU"/>
        </w:rPr>
        <w:t xml:space="preserve">6–20 September. </w:t>
      </w:r>
      <w:r w:rsidRPr="00AE764E">
        <w:rPr>
          <w:sz w:val="28"/>
          <w:szCs w:val="28"/>
          <w:lang w:val="en-US" w:eastAsia="ru-RU"/>
        </w:rPr>
        <w:t xml:space="preserve">— </w:t>
      </w:r>
      <w:r>
        <w:rPr>
          <w:sz w:val="28"/>
          <w:szCs w:val="28"/>
          <w:lang w:val="en-US" w:eastAsia="ru-RU"/>
        </w:rPr>
        <w:t>Sidney</w:t>
      </w:r>
      <w:r w:rsidRPr="00AE764E">
        <w:rPr>
          <w:sz w:val="28"/>
          <w:szCs w:val="28"/>
          <w:lang w:val="en-US" w:eastAsia="ru-RU"/>
        </w:rPr>
        <w:t>,</w:t>
      </w:r>
      <w:r>
        <w:rPr>
          <w:sz w:val="28"/>
          <w:szCs w:val="28"/>
          <w:lang w:val="uk-UA" w:eastAsia="ru-RU"/>
        </w:rPr>
        <w:t xml:space="preserve"> 2001. </w:t>
      </w:r>
      <w:r w:rsidRPr="00AE764E">
        <w:rPr>
          <w:sz w:val="28"/>
          <w:szCs w:val="28"/>
          <w:lang w:val="en-US" w:eastAsia="ru-RU"/>
        </w:rPr>
        <w:t>—</w:t>
      </w:r>
      <w:r>
        <w:rPr>
          <w:sz w:val="28"/>
          <w:szCs w:val="28"/>
          <w:lang w:val="uk-UA" w:eastAsia="ru-RU"/>
        </w:rPr>
        <w:t xml:space="preserve"> P.311.</w:t>
      </w:r>
    </w:p>
    <w:p w:rsidR="000443C3" w:rsidRDefault="000443C3" w:rsidP="000443C3">
      <w:pPr>
        <w:spacing w:line="400" w:lineRule="exact"/>
        <w:jc w:val="both"/>
        <w:rPr>
          <w:sz w:val="28"/>
          <w:szCs w:val="28"/>
          <w:lang w:eastAsia="ru-RU"/>
        </w:rPr>
      </w:pPr>
      <w:r>
        <w:rPr>
          <w:sz w:val="28"/>
          <w:szCs w:val="28"/>
          <w:lang w:val="uk-UA" w:eastAsia="ru-RU"/>
        </w:rPr>
        <w:t>(Особистий внесок дисертанта полягає у аналізі даних літератури, збиранні та аналізі клінічного матеріалу, виконанні оперативних втручань).</w:t>
      </w:r>
    </w:p>
    <w:p w:rsidR="000443C3" w:rsidRDefault="000443C3" w:rsidP="00DF5A4B">
      <w:pPr>
        <w:numPr>
          <w:ilvl w:val="0"/>
          <w:numId w:val="28"/>
        </w:numPr>
        <w:tabs>
          <w:tab w:val="clear" w:pos="720"/>
          <w:tab w:val="num" w:pos="360"/>
        </w:tabs>
        <w:spacing w:after="0" w:line="400" w:lineRule="exact"/>
        <w:ind w:left="0"/>
        <w:jc w:val="both"/>
        <w:rPr>
          <w:sz w:val="28"/>
          <w:szCs w:val="28"/>
          <w:lang w:val="uk-UA" w:eastAsia="ru-RU"/>
        </w:rPr>
      </w:pPr>
      <w:r>
        <w:rPr>
          <w:sz w:val="28"/>
          <w:szCs w:val="28"/>
          <w:lang w:val="uk-UA" w:eastAsia="ru-RU"/>
        </w:rPr>
        <w:t>Миниинвазивная стереотаксическая трансназальная – транссфеноидал</w:t>
      </w:r>
      <w:r>
        <w:rPr>
          <w:sz w:val="28"/>
          <w:szCs w:val="28"/>
          <w:lang w:val="uk-UA" w:eastAsia="ru-RU"/>
        </w:rPr>
        <w:t>ь</w:t>
      </w:r>
      <w:r>
        <w:rPr>
          <w:sz w:val="28"/>
          <w:szCs w:val="28"/>
          <w:lang w:val="uk-UA" w:eastAsia="ru-RU"/>
        </w:rPr>
        <w:t xml:space="preserve">ная селективная криодеструкция аденом гипофиза / В.И. Сипитый, А.В. Цыганков, С.В. Грозний </w:t>
      </w:r>
      <w:r>
        <w:rPr>
          <w:sz w:val="28"/>
          <w:szCs w:val="28"/>
          <w:lang w:eastAsia="ru-RU"/>
        </w:rPr>
        <w:t xml:space="preserve">[и др.] // </w:t>
      </w:r>
      <w:r>
        <w:rPr>
          <w:sz w:val="28"/>
          <w:szCs w:val="28"/>
          <w:lang w:val="uk-UA" w:eastAsia="ru-RU"/>
        </w:rPr>
        <w:t>Матеріали ІІІ з’їзду нейрохірургів Укра</w:t>
      </w:r>
      <w:r>
        <w:rPr>
          <w:sz w:val="28"/>
          <w:szCs w:val="28"/>
          <w:lang w:val="uk-UA" w:eastAsia="ru-RU"/>
        </w:rPr>
        <w:t>ї</w:t>
      </w:r>
      <w:r>
        <w:rPr>
          <w:sz w:val="28"/>
          <w:szCs w:val="28"/>
          <w:lang w:val="uk-UA" w:eastAsia="ru-RU"/>
        </w:rPr>
        <w:t>ни, Крим, Алушта, 23–25 вересня, 2003 р. — К., 2003. — С112–113.</w:t>
      </w:r>
    </w:p>
    <w:p w:rsidR="000443C3" w:rsidRDefault="000443C3" w:rsidP="000443C3">
      <w:pPr>
        <w:spacing w:line="400" w:lineRule="exact"/>
        <w:jc w:val="both"/>
        <w:rPr>
          <w:sz w:val="28"/>
          <w:szCs w:val="28"/>
          <w:lang w:val="uk-UA" w:eastAsia="ru-RU"/>
        </w:rPr>
      </w:pPr>
      <w:r>
        <w:rPr>
          <w:sz w:val="28"/>
          <w:szCs w:val="28"/>
          <w:lang w:val="uk-UA" w:eastAsia="ru-RU"/>
        </w:rPr>
        <w:t>(Особистий внесок дисертанта полягає у аналізі даних літератури, збиранні та аналізі клінічного матеріалу, виконанні оперативних втручань).</w:t>
      </w:r>
    </w:p>
    <w:p w:rsidR="000443C3" w:rsidRDefault="000443C3" w:rsidP="00DF5A4B">
      <w:pPr>
        <w:numPr>
          <w:ilvl w:val="0"/>
          <w:numId w:val="28"/>
        </w:numPr>
        <w:tabs>
          <w:tab w:val="clear" w:pos="720"/>
          <w:tab w:val="num" w:pos="360"/>
        </w:tabs>
        <w:spacing w:after="0" w:line="400" w:lineRule="exact"/>
        <w:ind w:left="0"/>
        <w:jc w:val="both"/>
        <w:rPr>
          <w:sz w:val="28"/>
          <w:szCs w:val="28"/>
          <w:lang w:val="uk-UA" w:eastAsia="ru-RU"/>
        </w:rPr>
      </w:pPr>
      <w:r>
        <w:rPr>
          <w:sz w:val="28"/>
          <w:szCs w:val="28"/>
          <w:lang w:val="uk-UA" w:eastAsia="ru-RU"/>
        </w:rPr>
        <w:t>Цыганков А.В. Трансназальная-транссфеноидальная стереоаксическая криодеструкция гипофиза / А.В. Ц</w:t>
      </w:r>
      <w:r>
        <w:rPr>
          <w:sz w:val="28"/>
          <w:szCs w:val="28"/>
          <w:lang w:eastAsia="ru-RU"/>
        </w:rPr>
        <w:t xml:space="preserve">ыганков </w:t>
      </w:r>
      <w:r>
        <w:rPr>
          <w:sz w:val="28"/>
          <w:szCs w:val="28"/>
          <w:lang w:val="uk-UA" w:eastAsia="ru-RU"/>
        </w:rPr>
        <w:t>//Медицина сегодня и завтра: сб. науч. работ молодых ученых и специалистов. — Харьков, 1996. — С.175–176.</w:t>
      </w:r>
    </w:p>
    <w:p w:rsidR="000443C3" w:rsidRDefault="000443C3" w:rsidP="000443C3">
      <w:pPr>
        <w:spacing w:line="400" w:lineRule="exact"/>
        <w:jc w:val="both"/>
        <w:rPr>
          <w:sz w:val="28"/>
          <w:szCs w:val="28"/>
          <w:lang w:val="uk-UA" w:eastAsia="ru-RU"/>
        </w:rPr>
      </w:pPr>
      <w:r>
        <w:rPr>
          <w:sz w:val="28"/>
          <w:szCs w:val="28"/>
          <w:lang w:val="uk-UA" w:eastAsia="ru-RU"/>
        </w:rPr>
        <w:t>(Особистий внесок дисертанта полягає у аналізі даних літератури, збиранні та аналізі клінічного матеріалу, виконанні оперативних втручань).</w:t>
      </w:r>
    </w:p>
    <w:p w:rsidR="000443C3" w:rsidRDefault="000443C3" w:rsidP="00DF5A4B">
      <w:pPr>
        <w:numPr>
          <w:ilvl w:val="0"/>
          <w:numId w:val="28"/>
        </w:numPr>
        <w:tabs>
          <w:tab w:val="clear" w:pos="720"/>
          <w:tab w:val="num" w:pos="360"/>
        </w:tabs>
        <w:spacing w:after="0" w:line="400" w:lineRule="exact"/>
        <w:ind w:left="0"/>
        <w:jc w:val="both"/>
        <w:rPr>
          <w:sz w:val="28"/>
          <w:szCs w:val="28"/>
          <w:lang w:val="uk-UA" w:eastAsia="ru-RU"/>
        </w:rPr>
      </w:pPr>
      <w:r>
        <w:rPr>
          <w:sz w:val="28"/>
          <w:szCs w:val="28"/>
          <w:lang w:val="uk-UA" w:eastAsia="ru-RU"/>
        </w:rPr>
        <w:lastRenderedPageBreak/>
        <w:t>Наш опыт применения криогенной техники в нейрохирургической кл</w:t>
      </w:r>
      <w:r>
        <w:rPr>
          <w:sz w:val="28"/>
          <w:szCs w:val="28"/>
          <w:lang w:val="uk-UA" w:eastAsia="ru-RU"/>
        </w:rPr>
        <w:t>и</w:t>
      </w:r>
      <w:r>
        <w:rPr>
          <w:sz w:val="28"/>
          <w:szCs w:val="28"/>
          <w:lang w:val="uk-UA" w:eastAsia="ru-RU"/>
        </w:rPr>
        <w:t xml:space="preserve">нике / В.И. Сипитый, Б.Н. Муринец-Маркевич, В.А. Пятикоп </w:t>
      </w:r>
      <w:r>
        <w:rPr>
          <w:sz w:val="28"/>
          <w:szCs w:val="28"/>
          <w:lang w:eastAsia="ru-RU"/>
        </w:rPr>
        <w:t>[и др.]</w:t>
      </w:r>
      <w:r>
        <w:rPr>
          <w:sz w:val="28"/>
          <w:szCs w:val="28"/>
          <w:lang w:val="uk-UA" w:eastAsia="ru-RU"/>
        </w:rPr>
        <w:t xml:space="preserve"> // Сб. науч. тру. «Современные проблемы холодильной техники и технологии», Одеса, 3–5 октября, 2001. — Одеса, 2001. — С.112–113.</w:t>
      </w:r>
    </w:p>
    <w:p w:rsidR="000443C3" w:rsidRDefault="000443C3" w:rsidP="000443C3">
      <w:pPr>
        <w:spacing w:line="400" w:lineRule="exact"/>
        <w:jc w:val="both"/>
        <w:rPr>
          <w:sz w:val="28"/>
          <w:szCs w:val="28"/>
          <w:lang w:val="uk-UA" w:eastAsia="ru-RU"/>
        </w:rPr>
      </w:pPr>
      <w:r>
        <w:rPr>
          <w:sz w:val="28"/>
          <w:szCs w:val="28"/>
          <w:lang w:val="uk-UA" w:eastAsia="ru-RU"/>
        </w:rPr>
        <w:t>(Особистий внесок дисертанта полягає у аналізі даних літератури, збиранні і аналізі клінічного матеріалу, виконанні оперативних втручань).</w:t>
      </w:r>
    </w:p>
    <w:p w:rsidR="000443C3" w:rsidRDefault="000443C3" w:rsidP="00DF5A4B">
      <w:pPr>
        <w:numPr>
          <w:ilvl w:val="0"/>
          <w:numId w:val="28"/>
        </w:numPr>
        <w:tabs>
          <w:tab w:val="clear" w:pos="720"/>
          <w:tab w:val="num" w:pos="360"/>
        </w:tabs>
        <w:spacing w:after="0" w:line="400" w:lineRule="exact"/>
        <w:ind w:left="0"/>
        <w:jc w:val="both"/>
        <w:rPr>
          <w:sz w:val="28"/>
          <w:szCs w:val="28"/>
          <w:lang w:val="uk-UA" w:eastAsia="ru-RU"/>
        </w:rPr>
      </w:pPr>
      <w:r>
        <w:rPr>
          <w:sz w:val="28"/>
          <w:szCs w:val="28"/>
          <w:lang w:val="uk-UA" w:eastAsia="ru-RU"/>
        </w:rPr>
        <w:t>Сипитый В.И. Миниинвазивная стереотаксическая криодеструкция аденом гипофиза и аденогипофиза при гормонозависимом раке / В.И. Сип</w:t>
      </w:r>
      <w:r>
        <w:rPr>
          <w:sz w:val="28"/>
          <w:szCs w:val="28"/>
          <w:lang w:val="uk-UA" w:eastAsia="ru-RU"/>
        </w:rPr>
        <w:t>и</w:t>
      </w:r>
      <w:r>
        <w:rPr>
          <w:sz w:val="28"/>
          <w:szCs w:val="28"/>
          <w:lang w:val="uk-UA" w:eastAsia="ru-RU"/>
        </w:rPr>
        <w:t>тый, В.Н. Лесовой, А.В. Цыганков // Укр. нейрохірург. журн. — 2001. — №2. — С.23.</w:t>
      </w:r>
    </w:p>
    <w:p w:rsidR="000443C3" w:rsidRDefault="000443C3" w:rsidP="000443C3">
      <w:pPr>
        <w:spacing w:line="400" w:lineRule="exact"/>
        <w:ind w:firstLine="360"/>
        <w:jc w:val="both"/>
        <w:rPr>
          <w:sz w:val="28"/>
          <w:szCs w:val="28"/>
          <w:lang w:val="uk-UA" w:eastAsia="ru-RU"/>
        </w:rPr>
      </w:pPr>
      <w:r>
        <w:rPr>
          <w:sz w:val="28"/>
          <w:szCs w:val="28"/>
          <w:lang w:val="uk-UA" w:eastAsia="ru-RU"/>
        </w:rPr>
        <w:t>(Особистий внесок здобувача полягає в теоретичному обґрунтуванні п</w:t>
      </w:r>
      <w:r>
        <w:rPr>
          <w:sz w:val="28"/>
          <w:szCs w:val="28"/>
          <w:lang w:val="uk-UA" w:eastAsia="ru-RU"/>
        </w:rPr>
        <w:t>о</w:t>
      </w:r>
      <w:r>
        <w:rPr>
          <w:sz w:val="28"/>
          <w:szCs w:val="28"/>
          <w:lang w:val="uk-UA" w:eastAsia="ru-RU"/>
        </w:rPr>
        <w:t>ложень дослідження, виконанні оперативних втручань, аналізі отриманих результатів).</w:t>
      </w:r>
    </w:p>
    <w:p w:rsidR="000443C3" w:rsidRDefault="000443C3" w:rsidP="000443C3">
      <w:pPr>
        <w:pStyle w:val="Normal1"/>
        <w:spacing w:before="0" w:after="0" w:line="400" w:lineRule="exact"/>
        <w:ind w:firstLine="540"/>
        <w:jc w:val="both"/>
        <w:rPr>
          <w:b/>
          <w:bCs/>
          <w:caps/>
          <w:sz w:val="28"/>
          <w:szCs w:val="28"/>
          <w:lang w:val="uk-UA"/>
        </w:rPr>
      </w:pPr>
    </w:p>
    <w:p w:rsidR="000443C3" w:rsidRDefault="000443C3" w:rsidP="000443C3">
      <w:pPr>
        <w:pStyle w:val="Normal1"/>
        <w:spacing w:before="0" w:after="0" w:line="264" w:lineRule="auto"/>
        <w:ind w:firstLine="540"/>
        <w:jc w:val="center"/>
        <w:rPr>
          <w:b/>
          <w:bCs/>
          <w:caps/>
          <w:sz w:val="28"/>
          <w:szCs w:val="28"/>
          <w:lang w:val="uk-UA"/>
        </w:rPr>
      </w:pPr>
      <w:r>
        <w:rPr>
          <w:b/>
          <w:bCs/>
          <w:caps/>
          <w:sz w:val="28"/>
          <w:szCs w:val="28"/>
          <w:lang w:val="uk-UA"/>
        </w:rPr>
        <w:t>Анотація</w:t>
      </w:r>
    </w:p>
    <w:p w:rsidR="000443C3" w:rsidRDefault="000443C3" w:rsidP="000443C3">
      <w:pPr>
        <w:pStyle w:val="Normal1"/>
        <w:spacing w:before="0" w:after="0" w:line="264" w:lineRule="auto"/>
        <w:ind w:firstLine="540"/>
        <w:jc w:val="both"/>
        <w:rPr>
          <w:b/>
          <w:bCs/>
          <w:i/>
          <w:iCs/>
          <w:caps/>
          <w:sz w:val="28"/>
          <w:szCs w:val="28"/>
          <w:lang w:val="uk-UA"/>
        </w:rPr>
      </w:pPr>
    </w:p>
    <w:p w:rsidR="000443C3" w:rsidRDefault="000443C3" w:rsidP="000443C3">
      <w:pPr>
        <w:pStyle w:val="Normal1"/>
        <w:spacing w:before="0" w:after="0"/>
        <w:ind w:firstLine="539"/>
        <w:jc w:val="both"/>
        <w:rPr>
          <w:sz w:val="28"/>
          <w:szCs w:val="28"/>
          <w:lang w:val="uk-UA"/>
        </w:rPr>
      </w:pPr>
      <w:r>
        <w:rPr>
          <w:b/>
          <w:bCs/>
          <w:i/>
          <w:iCs/>
          <w:caps/>
          <w:sz w:val="28"/>
          <w:szCs w:val="28"/>
          <w:lang w:val="uk-UA"/>
        </w:rPr>
        <w:t>Ц</w:t>
      </w:r>
      <w:r>
        <w:rPr>
          <w:b/>
          <w:bCs/>
          <w:i/>
          <w:iCs/>
          <w:sz w:val="28"/>
          <w:szCs w:val="28"/>
          <w:lang w:val="uk-UA"/>
        </w:rPr>
        <w:t xml:space="preserve">иганков </w:t>
      </w:r>
      <w:r>
        <w:rPr>
          <w:b/>
          <w:bCs/>
          <w:i/>
          <w:iCs/>
          <w:caps/>
          <w:sz w:val="28"/>
          <w:szCs w:val="28"/>
          <w:lang w:val="uk-UA"/>
        </w:rPr>
        <w:t>О.В.</w:t>
      </w:r>
      <w:r>
        <w:rPr>
          <w:caps/>
          <w:sz w:val="28"/>
          <w:szCs w:val="28"/>
          <w:lang w:val="uk-UA"/>
        </w:rPr>
        <w:t xml:space="preserve"> </w:t>
      </w:r>
      <w:r>
        <w:rPr>
          <w:i/>
          <w:iCs/>
          <w:sz w:val="28"/>
          <w:szCs w:val="28"/>
          <w:lang w:val="uk-UA"/>
        </w:rPr>
        <w:t>Трансназальна транссфеноїдальна кріодеструкція аденом гіпофізу. — Рукопис.</w:t>
      </w:r>
      <w:r>
        <w:rPr>
          <w:sz w:val="28"/>
          <w:szCs w:val="28"/>
          <w:lang w:val="uk-UA"/>
        </w:rPr>
        <w:t xml:space="preserve"> </w:t>
      </w:r>
    </w:p>
    <w:p w:rsidR="000443C3" w:rsidRDefault="000443C3" w:rsidP="000443C3">
      <w:pPr>
        <w:ind w:firstLine="539"/>
        <w:jc w:val="both"/>
        <w:rPr>
          <w:sz w:val="28"/>
          <w:szCs w:val="28"/>
          <w:lang w:val="uk-UA"/>
        </w:rPr>
      </w:pPr>
      <w:r>
        <w:rPr>
          <w:sz w:val="28"/>
          <w:szCs w:val="28"/>
          <w:lang w:val="uk-UA" w:eastAsia="ru-RU"/>
        </w:rPr>
        <w:t>Дисертація на здобуття наукового ступеня кандидата медичних наук за спеціальністю 14.01.05 — нейрохірургія. — ДУ «Інститут нейрохірургії ім. акад. А.П. Ромоданова АМН України», Київ, 2009.</w:t>
      </w:r>
    </w:p>
    <w:p w:rsidR="000443C3" w:rsidRDefault="000443C3" w:rsidP="000443C3">
      <w:pPr>
        <w:ind w:firstLine="539"/>
        <w:jc w:val="both"/>
        <w:rPr>
          <w:sz w:val="28"/>
          <w:szCs w:val="28"/>
          <w:lang w:val="uk-UA" w:eastAsia="ru-RU"/>
        </w:rPr>
      </w:pPr>
      <w:r>
        <w:rPr>
          <w:sz w:val="28"/>
          <w:szCs w:val="28"/>
          <w:lang w:val="uk-UA" w:eastAsia="ru-RU"/>
        </w:rPr>
        <w:t>Дисертація присвячена проблемі покращення результатів хірургічного лікування хворих з аденомами гіпофізу (АГ) шляхом виконання трансназ</w:t>
      </w:r>
      <w:r>
        <w:rPr>
          <w:sz w:val="28"/>
          <w:szCs w:val="28"/>
          <w:lang w:val="uk-UA" w:eastAsia="ru-RU"/>
        </w:rPr>
        <w:t>а</w:t>
      </w:r>
      <w:r>
        <w:rPr>
          <w:sz w:val="28"/>
          <w:szCs w:val="28"/>
          <w:lang w:val="uk-UA" w:eastAsia="ru-RU"/>
        </w:rPr>
        <w:t>льної транссфеноїдальної стереотаксичної селективної кріодеструкції (ТТССК) з застосуванням жорсткого ендоскопа.</w:t>
      </w:r>
    </w:p>
    <w:p w:rsidR="000443C3" w:rsidRDefault="000443C3" w:rsidP="000443C3">
      <w:pPr>
        <w:pStyle w:val="afe"/>
        <w:spacing w:after="0"/>
        <w:ind w:firstLine="539"/>
        <w:jc w:val="both"/>
        <w:rPr>
          <w:rFonts w:ascii="Times New Roman" w:hAnsi="Times New Roman"/>
          <w:color w:val="auto"/>
          <w:sz w:val="28"/>
          <w:szCs w:val="28"/>
          <w:lang w:val="uk-UA"/>
        </w:rPr>
      </w:pPr>
      <w:r>
        <w:rPr>
          <w:rFonts w:ascii="Times New Roman" w:hAnsi="Times New Roman"/>
          <w:color w:val="auto"/>
          <w:sz w:val="28"/>
          <w:szCs w:val="28"/>
          <w:lang w:val="uk-UA"/>
        </w:rPr>
        <w:t>В основу роботи покладено результати аналізу історій хвороби 117 п</w:t>
      </w:r>
      <w:r>
        <w:rPr>
          <w:rFonts w:ascii="Times New Roman" w:hAnsi="Times New Roman"/>
          <w:color w:val="auto"/>
          <w:sz w:val="28"/>
          <w:szCs w:val="28"/>
          <w:lang w:val="uk-UA"/>
        </w:rPr>
        <w:t>а</w:t>
      </w:r>
      <w:r>
        <w:rPr>
          <w:rFonts w:ascii="Times New Roman" w:hAnsi="Times New Roman"/>
          <w:color w:val="auto"/>
          <w:sz w:val="28"/>
          <w:szCs w:val="28"/>
          <w:lang w:val="uk-UA"/>
        </w:rPr>
        <w:t>цієнтів з АГ, з яких 59 були оперовані методом ТТССК, 21 — трансназал</w:t>
      </w:r>
      <w:r>
        <w:rPr>
          <w:rFonts w:ascii="Times New Roman" w:hAnsi="Times New Roman"/>
          <w:color w:val="auto"/>
          <w:sz w:val="28"/>
          <w:szCs w:val="28"/>
          <w:lang w:val="uk-UA"/>
        </w:rPr>
        <w:t>ь</w:t>
      </w:r>
      <w:r>
        <w:rPr>
          <w:rFonts w:ascii="Times New Roman" w:hAnsi="Times New Roman"/>
          <w:color w:val="auto"/>
          <w:sz w:val="28"/>
          <w:szCs w:val="28"/>
          <w:lang w:val="uk-UA"/>
        </w:rPr>
        <w:t>ної трансфеноїдальної стереотаксичної кріодеструкції (ТТСК) з ендоскоп</w:t>
      </w:r>
      <w:r>
        <w:rPr>
          <w:rFonts w:ascii="Times New Roman" w:hAnsi="Times New Roman"/>
          <w:color w:val="auto"/>
          <w:sz w:val="28"/>
          <w:szCs w:val="28"/>
          <w:lang w:val="uk-UA"/>
        </w:rPr>
        <w:t>і</w:t>
      </w:r>
      <w:r>
        <w:rPr>
          <w:rFonts w:ascii="Times New Roman" w:hAnsi="Times New Roman"/>
          <w:color w:val="auto"/>
          <w:sz w:val="28"/>
          <w:szCs w:val="28"/>
          <w:lang w:val="uk-UA"/>
        </w:rPr>
        <w:t>єю (основна група), 37 — трансназальної транссфеноїдальної мікрохірург</w:t>
      </w:r>
      <w:r>
        <w:rPr>
          <w:rFonts w:ascii="Times New Roman" w:hAnsi="Times New Roman"/>
          <w:color w:val="auto"/>
          <w:sz w:val="28"/>
          <w:szCs w:val="28"/>
          <w:lang w:val="uk-UA"/>
        </w:rPr>
        <w:t>і</w:t>
      </w:r>
      <w:r>
        <w:rPr>
          <w:rFonts w:ascii="Times New Roman" w:hAnsi="Times New Roman"/>
          <w:color w:val="auto"/>
          <w:sz w:val="28"/>
          <w:szCs w:val="28"/>
          <w:lang w:val="uk-UA"/>
        </w:rPr>
        <w:t>чної аденомектомії (ТТМА) (група порівняння). Жінок було 62, чоловіків — 55. Вік хворих — від 15 до 80 років, в середньому 37,2</w:t>
      </w:r>
      <w:r>
        <w:rPr>
          <w:rFonts w:ascii="Times New Roman" w:hAnsi="Times New Roman"/>
          <w:color w:val="auto"/>
          <w:sz w:val="28"/>
          <w:szCs w:val="28"/>
          <w:lang w:val="uk-UA"/>
        </w:rPr>
        <w:sym w:font="Symbol" w:char="F0B1"/>
      </w:r>
      <w:r>
        <w:rPr>
          <w:rFonts w:ascii="Times New Roman" w:hAnsi="Times New Roman"/>
          <w:color w:val="auto"/>
          <w:sz w:val="28"/>
          <w:szCs w:val="28"/>
          <w:lang w:val="uk-UA"/>
        </w:rPr>
        <w:t xml:space="preserve">1,6 року. </w:t>
      </w:r>
    </w:p>
    <w:p w:rsidR="000443C3" w:rsidRDefault="000443C3" w:rsidP="000443C3">
      <w:pPr>
        <w:ind w:firstLine="539"/>
        <w:jc w:val="both"/>
        <w:rPr>
          <w:sz w:val="28"/>
          <w:szCs w:val="28"/>
          <w:lang w:val="uk-UA" w:eastAsia="ru-RU"/>
        </w:rPr>
      </w:pPr>
      <w:r>
        <w:rPr>
          <w:sz w:val="28"/>
          <w:szCs w:val="28"/>
          <w:lang w:val="uk-UA" w:eastAsia="ru-RU"/>
        </w:rPr>
        <w:t>Аналіз результатів дослідження свідчить, що ТТССК найбільш ефект</w:t>
      </w:r>
      <w:r>
        <w:rPr>
          <w:sz w:val="28"/>
          <w:szCs w:val="28"/>
          <w:lang w:val="uk-UA" w:eastAsia="ru-RU"/>
        </w:rPr>
        <w:t>и</w:t>
      </w:r>
      <w:r>
        <w:rPr>
          <w:sz w:val="28"/>
          <w:szCs w:val="28"/>
          <w:lang w:val="uk-UA" w:eastAsia="ru-RU"/>
        </w:rPr>
        <w:t>вна при мікроаденомах, пухлинах гіпофізу невеликих розмірів, в тому чи</w:t>
      </w:r>
      <w:r>
        <w:rPr>
          <w:sz w:val="28"/>
          <w:szCs w:val="28"/>
          <w:lang w:val="uk-UA" w:eastAsia="ru-RU"/>
        </w:rPr>
        <w:t>с</w:t>
      </w:r>
      <w:r>
        <w:rPr>
          <w:sz w:val="28"/>
          <w:szCs w:val="28"/>
          <w:lang w:val="uk-UA" w:eastAsia="ru-RU"/>
        </w:rPr>
        <w:t>лі, рефрактерних до консервативної терапії, а також за непереносимості п</w:t>
      </w:r>
      <w:r>
        <w:rPr>
          <w:sz w:val="28"/>
          <w:szCs w:val="28"/>
          <w:lang w:val="uk-UA" w:eastAsia="ru-RU"/>
        </w:rPr>
        <w:t>а</w:t>
      </w:r>
      <w:r>
        <w:rPr>
          <w:sz w:val="28"/>
          <w:szCs w:val="28"/>
          <w:lang w:val="uk-UA" w:eastAsia="ru-RU"/>
        </w:rPr>
        <w:t>цієнтами призначених медикаментозних засобів. ТТСК більш ефективна при АГ середнього і великого розмірів.</w:t>
      </w:r>
    </w:p>
    <w:p w:rsidR="000443C3" w:rsidRDefault="000443C3" w:rsidP="000443C3">
      <w:pPr>
        <w:ind w:firstLine="539"/>
        <w:jc w:val="both"/>
        <w:rPr>
          <w:sz w:val="28"/>
          <w:szCs w:val="28"/>
          <w:lang w:val="uk-UA" w:eastAsia="ru-RU"/>
        </w:rPr>
      </w:pPr>
      <w:r>
        <w:rPr>
          <w:sz w:val="28"/>
          <w:szCs w:val="28"/>
          <w:lang w:val="uk-UA" w:eastAsia="ru-RU"/>
        </w:rPr>
        <w:lastRenderedPageBreak/>
        <w:t>Встановлено, що кріохірургічні методи лікування хворих з АГ на 60% менш травматичні, ніж ТТМА.</w:t>
      </w:r>
    </w:p>
    <w:p w:rsidR="000443C3" w:rsidRDefault="000443C3" w:rsidP="000443C3">
      <w:pPr>
        <w:spacing w:line="264" w:lineRule="auto"/>
        <w:ind w:firstLine="540"/>
        <w:jc w:val="both"/>
        <w:rPr>
          <w:sz w:val="28"/>
          <w:szCs w:val="28"/>
          <w:lang w:val="uk-UA" w:eastAsia="ru-RU"/>
        </w:rPr>
      </w:pPr>
      <w:r>
        <w:rPr>
          <w:sz w:val="28"/>
          <w:szCs w:val="28"/>
          <w:lang w:val="uk-UA" w:eastAsia="ru-RU"/>
        </w:rPr>
        <w:t>Результати дослідження впроваджено в нейрохірургічну практику.</w:t>
      </w:r>
    </w:p>
    <w:p w:rsidR="000443C3" w:rsidRDefault="000443C3" w:rsidP="000443C3">
      <w:pPr>
        <w:pStyle w:val="afe"/>
        <w:spacing w:after="0" w:line="264" w:lineRule="auto"/>
        <w:ind w:firstLine="540"/>
        <w:jc w:val="both"/>
        <w:rPr>
          <w:rFonts w:ascii="Times New Roman" w:hAnsi="Times New Roman"/>
          <w:color w:val="auto"/>
          <w:sz w:val="28"/>
          <w:szCs w:val="28"/>
          <w:lang w:val="uk-UA"/>
        </w:rPr>
      </w:pPr>
      <w:r>
        <w:rPr>
          <w:rFonts w:ascii="Times New Roman" w:hAnsi="Times New Roman"/>
          <w:i/>
          <w:iCs/>
          <w:color w:val="auto"/>
          <w:sz w:val="28"/>
          <w:szCs w:val="28"/>
          <w:lang w:val="uk-UA"/>
        </w:rPr>
        <w:t>Ключові слова:</w:t>
      </w:r>
      <w:r>
        <w:rPr>
          <w:rFonts w:ascii="Times New Roman" w:hAnsi="Times New Roman"/>
          <w:color w:val="auto"/>
          <w:sz w:val="28"/>
          <w:szCs w:val="28"/>
          <w:lang w:val="uk-UA"/>
        </w:rPr>
        <w:t xml:space="preserve"> гіпофіз, аденома, кріохірургія, транссфеноїдальна не</w:t>
      </w:r>
      <w:r>
        <w:rPr>
          <w:rFonts w:ascii="Times New Roman" w:hAnsi="Times New Roman"/>
          <w:color w:val="auto"/>
          <w:sz w:val="28"/>
          <w:szCs w:val="28"/>
          <w:lang w:val="uk-UA"/>
        </w:rPr>
        <w:t>й</w:t>
      </w:r>
      <w:r>
        <w:rPr>
          <w:rFonts w:ascii="Times New Roman" w:hAnsi="Times New Roman"/>
          <w:color w:val="auto"/>
          <w:sz w:val="28"/>
          <w:szCs w:val="28"/>
          <w:lang w:val="uk-UA"/>
        </w:rPr>
        <w:t>рохірургія.</w:t>
      </w:r>
    </w:p>
    <w:p w:rsidR="000443C3" w:rsidRDefault="000443C3" w:rsidP="000443C3">
      <w:pPr>
        <w:pStyle w:val="Normal1"/>
        <w:spacing w:before="0" w:after="0" w:line="380" w:lineRule="exact"/>
        <w:ind w:firstLine="540"/>
        <w:jc w:val="both"/>
        <w:rPr>
          <w:b/>
          <w:bCs/>
          <w:caps/>
          <w:sz w:val="28"/>
          <w:szCs w:val="28"/>
          <w:lang w:val="uk-UA"/>
        </w:rPr>
      </w:pPr>
    </w:p>
    <w:p w:rsidR="000443C3" w:rsidRDefault="000443C3" w:rsidP="000443C3">
      <w:pPr>
        <w:pStyle w:val="Normal1"/>
        <w:spacing w:before="0" w:after="0" w:line="380" w:lineRule="exact"/>
        <w:ind w:firstLine="540"/>
        <w:jc w:val="center"/>
        <w:rPr>
          <w:b/>
          <w:bCs/>
          <w:spacing w:val="4"/>
          <w:sz w:val="28"/>
          <w:szCs w:val="28"/>
        </w:rPr>
      </w:pPr>
      <w:r>
        <w:rPr>
          <w:b/>
          <w:bCs/>
          <w:spacing w:val="4"/>
          <w:sz w:val="28"/>
          <w:szCs w:val="28"/>
        </w:rPr>
        <w:t>АННОТАЦИЯ</w:t>
      </w:r>
    </w:p>
    <w:p w:rsidR="000443C3" w:rsidRDefault="000443C3" w:rsidP="000443C3">
      <w:pPr>
        <w:pStyle w:val="Normal1"/>
        <w:spacing w:before="0" w:after="0" w:line="380" w:lineRule="exact"/>
        <w:ind w:firstLine="540"/>
        <w:jc w:val="center"/>
        <w:rPr>
          <w:b/>
          <w:bCs/>
          <w:spacing w:val="4"/>
          <w:sz w:val="28"/>
          <w:szCs w:val="28"/>
        </w:rPr>
      </w:pPr>
    </w:p>
    <w:p w:rsidR="000443C3" w:rsidRDefault="000443C3" w:rsidP="000443C3">
      <w:pPr>
        <w:pStyle w:val="Normal1"/>
        <w:spacing w:before="0" w:after="0" w:line="380" w:lineRule="exact"/>
        <w:ind w:firstLine="539"/>
        <w:jc w:val="both"/>
        <w:rPr>
          <w:i/>
          <w:iCs/>
          <w:spacing w:val="4"/>
          <w:sz w:val="28"/>
          <w:szCs w:val="28"/>
        </w:rPr>
      </w:pPr>
      <w:r>
        <w:rPr>
          <w:b/>
          <w:bCs/>
          <w:i/>
          <w:iCs/>
          <w:spacing w:val="4"/>
          <w:sz w:val="28"/>
          <w:szCs w:val="28"/>
        </w:rPr>
        <w:t>Цыганков А.В.</w:t>
      </w:r>
      <w:r>
        <w:rPr>
          <w:i/>
          <w:iCs/>
          <w:spacing w:val="4"/>
          <w:sz w:val="28"/>
          <w:szCs w:val="28"/>
        </w:rPr>
        <w:t xml:space="preserve"> Трансназальная транссфеноидальная криодеструкция аденом гипофиза. — Рукопись. </w:t>
      </w:r>
    </w:p>
    <w:p w:rsidR="000443C3" w:rsidRDefault="000443C3" w:rsidP="000443C3">
      <w:pPr>
        <w:pStyle w:val="Normal1"/>
        <w:spacing w:before="0" w:after="0" w:line="380" w:lineRule="exact"/>
        <w:ind w:firstLine="539"/>
        <w:jc w:val="both"/>
        <w:rPr>
          <w:spacing w:val="4"/>
          <w:sz w:val="28"/>
          <w:szCs w:val="28"/>
        </w:rPr>
      </w:pPr>
      <w:r>
        <w:rPr>
          <w:spacing w:val="4"/>
          <w:sz w:val="28"/>
          <w:szCs w:val="28"/>
        </w:rPr>
        <w:t>Диссертация на соискание ученой степени кандидата медицинских наук по специальности 14.01.05 — нейрохирургия. — ГУ «Институт нейрохирургии им. акад. А.П. Ромоданова АМН Украины», Киев, 2009.</w:t>
      </w:r>
    </w:p>
    <w:p w:rsidR="000443C3" w:rsidRDefault="000443C3" w:rsidP="000443C3">
      <w:pPr>
        <w:pStyle w:val="Normal1"/>
        <w:spacing w:before="0" w:after="0" w:line="380" w:lineRule="exact"/>
        <w:ind w:firstLine="539"/>
        <w:jc w:val="both"/>
        <w:rPr>
          <w:spacing w:val="4"/>
          <w:sz w:val="28"/>
          <w:szCs w:val="28"/>
        </w:rPr>
      </w:pPr>
      <w:r>
        <w:rPr>
          <w:spacing w:val="4"/>
          <w:sz w:val="28"/>
          <w:szCs w:val="28"/>
        </w:rPr>
        <w:t>Диссертация посвящена проблеме улучшения результатов хирургического лечения больных с аденомами гипофиза (АГ) путем применения выполнения трансназальной транссфеноидальной стереотаксической селективной криодеструкции (ТТСК) с применением жесткого эндоскопа.</w:t>
      </w:r>
    </w:p>
    <w:p w:rsidR="000443C3" w:rsidRDefault="000443C3" w:rsidP="000443C3">
      <w:pPr>
        <w:pStyle w:val="Normal1"/>
        <w:spacing w:before="0" w:after="0" w:line="380" w:lineRule="exact"/>
        <w:ind w:firstLine="539"/>
        <w:jc w:val="both"/>
        <w:rPr>
          <w:spacing w:val="4"/>
          <w:sz w:val="28"/>
          <w:szCs w:val="28"/>
        </w:rPr>
      </w:pPr>
      <w:r>
        <w:rPr>
          <w:spacing w:val="4"/>
          <w:sz w:val="28"/>
          <w:szCs w:val="28"/>
        </w:rPr>
        <w:t>В основу работы положены результаты анализа историй болезни 117 больных с АГ, из которых 59 были оперированы методом ТТССК, 21 — трансназальной трансфеноидальной стереотаксической криодеструкции (ТТСК) с эндоскопией</w:t>
      </w:r>
      <w:r>
        <w:rPr>
          <w:spacing w:val="4"/>
          <w:sz w:val="28"/>
          <w:szCs w:val="28"/>
          <w:lang w:val="uk-UA"/>
        </w:rPr>
        <w:t xml:space="preserve"> (основная группа)</w:t>
      </w:r>
      <w:r>
        <w:rPr>
          <w:spacing w:val="4"/>
          <w:sz w:val="28"/>
          <w:szCs w:val="28"/>
        </w:rPr>
        <w:t>, 37 — трансназальной транссфеноидальной микрохирургической аденомэктомии (ТТМА) (группа сравнения). Женщин было 62, мужчин — 55. Возраст больных — от 15 до 80 лет, в среднем 37,2</w:t>
      </w:r>
      <w:r>
        <w:rPr>
          <w:spacing w:val="4"/>
          <w:sz w:val="28"/>
          <w:szCs w:val="28"/>
        </w:rPr>
        <w:sym w:font="Symbol" w:char="F0B1"/>
      </w:r>
      <w:r>
        <w:rPr>
          <w:spacing w:val="4"/>
          <w:sz w:val="28"/>
          <w:szCs w:val="28"/>
        </w:rPr>
        <w:t xml:space="preserve">1,6 года. </w:t>
      </w:r>
    </w:p>
    <w:p w:rsidR="000443C3" w:rsidRDefault="000443C3" w:rsidP="000443C3">
      <w:pPr>
        <w:pStyle w:val="Normal1"/>
        <w:spacing w:before="0" w:after="0" w:line="380" w:lineRule="exact"/>
        <w:ind w:firstLine="539"/>
        <w:jc w:val="both"/>
        <w:rPr>
          <w:spacing w:val="4"/>
          <w:sz w:val="28"/>
          <w:szCs w:val="28"/>
          <w:lang w:val="uk-UA"/>
        </w:rPr>
      </w:pPr>
      <w:r>
        <w:rPr>
          <w:spacing w:val="4"/>
          <w:sz w:val="28"/>
          <w:szCs w:val="28"/>
        </w:rPr>
        <w:t>Анализ результатов исследования свидетельствует, что ТТССК наиболее эффективна при микроаденомах, опухолях гипофиза небольшого размера, в том числе, рефрактерных к консервативной терапии, а также при непереносимости больными назначенных медикаментозных средств. ТТСК более эффективна при АГ среднего и большого размеров.</w:t>
      </w:r>
    </w:p>
    <w:p w:rsidR="000443C3" w:rsidRDefault="000443C3" w:rsidP="000443C3">
      <w:pPr>
        <w:pStyle w:val="Normal1"/>
        <w:spacing w:before="0" w:after="0" w:line="380" w:lineRule="exact"/>
        <w:ind w:firstLine="539"/>
        <w:jc w:val="both"/>
        <w:rPr>
          <w:spacing w:val="4"/>
          <w:sz w:val="28"/>
          <w:szCs w:val="28"/>
        </w:rPr>
      </w:pPr>
      <w:r>
        <w:rPr>
          <w:spacing w:val="4"/>
          <w:sz w:val="28"/>
          <w:szCs w:val="28"/>
        </w:rPr>
        <w:t xml:space="preserve">Коэффициент травматичности хирургического лечения пациентов с АГ определяли по балльной итегральной шкале Пустовойта Б.А. и соавт. (2008). Балльная оценка критериев дает возможность оценить эффективность лечения в интегральных показателях. </w:t>
      </w:r>
    </w:p>
    <w:p w:rsidR="000443C3" w:rsidRDefault="000443C3" w:rsidP="000443C3">
      <w:pPr>
        <w:pStyle w:val="Normal1"/>
        <w:spacing w:before="0" w:after="0" w:line="380" w:lineRule="exact"/>
        <w:ind w:firstLine="539"/>
        <w:jc w:val="both"/>
        <w:rPr>
          <w:spacing w:val="4"/>
          <w:sz w:val="28"/>
          <w:szCs w:val="28"/>
        </w:rPr>
      </w:pPr>
      <w:r>
        <w:rPr>
          <w:spacing w:val="4"/>
          <w:sz w:val="28"/>
          <w:szCs w:val="28"/>
        </w:rPr>
        <w:t>Установлено, что криохирургические методы лечения больных с АГ на 60% менее травматичны, чем ТТМА.</w:t>
      </w:r>
    </w:p>
    <w:p w:rsidR="000443C3" w:rsidRDefault="000443C3" w:rsidP="000443C3">
      <w:pPr>
        <w:pStyle w:val="Normal1"/>
        <w:spacing w:before="0" w:after="0" w:line="380" w:lineRule="exact"/>
        <w:ind w:firstLine="539"/>
        <w:jc w:val="both"/>
        <w:rPr>
          <w:spacing w:val="4"/>
          <w:sz w:val="28"/>
          <w:szCs w:val="28"/>
        </w:rPr>
      </w:pPr>
      <w:r>
        <w:rPr>
          <w:spacing w:val="4"/>
          <w:sz w:val="28"/>
          <w:szCs w:val="28"/>
        </w:rPr>
        <w:lastRenderedPageBreak/>
        <w:t>Результаты исследования внедрены в нейрохирургическую практику.</w:t>
      </w:r>
    </w:p>
    <w:p w:rsidR="000443C3" w:rsidRDefault="000443C3" w:rsidP="000443C3">
      <w:pPr>
        <w:pStyle w:val="Normal1"/>
        <w:spacing w:before="0" w:after="0" w:line="380" w:lineRule="exact"/>
        <w:ind w:firstLine="539"/>
        <w:jc w:val="both"/>
        <w:rPr>
          <w:spacing w:val="4"/>
          <w:sz w:val="28"/>
          <w:szCs w:val="28"/>
        </w:rPr>
      </w:pPr>
      <w:r>
        <w:rPr>
          <w:i/>
          <w:iCs/>
          <w:spacing w:val="4"/>
          <w:sz w:val="28"/>
          <w:szCs w:val="28"/>
        </w:rPr>
        <w:t>Ключевые слова</w:t>
      </w:r>
      <w:r>
        <w:rPr>
          <w:spacing w:val="4"/>
          <w:sz w:val="28"/>
          <w:szCs w:val="28"/>
        </w:rPr>
        <w:t>: гипофиз, аденома, криохирургия, транссфеноидальная нейрохирургия.</w:t>
      </w:r>
    </w:p>
    <w:p w:rsidR="000443C3" w:rsidRDefault="000443C3" w:rsidP="000443C3">
      <w:pPr>
        <w:pStyle w:val="afe"/>
        <w:spacing w:after="0" w:line="380" w:lineRule="exact"/>
        <w:ind w:firstLine="540"/>
        <w:jc w:val="center"/>
        <w:rPr>
          <w:rFonts w:ascii="Times New Roman" w:hAnsi="Times New Roman"/>
          <w:b/>
          <w:bCs/>
          <w:color w:val="auto"/>
          <w:sz w:val="28"/>
          <w:szCs w:val="28"/>
          <w:lang w:val="en-US"/>
        </w:rPr>
      </w:pPr>
      <w:r>
        <w:rPr>
          <w:rFonts w:ascii="Times New Roman" w:hAnsi="Times New Roman"/>
          <w:b/>
          <w:bCs/>
          <w:color w:val="auto"/>
          <w:sz w:val="28"/>
          <w:szCs w:val="28"/>
          <w:lang w:val="en-US"/>
        </w:rPr>
        <w:t>SUMMARY</w:t>
      </w:r>
    </w:p>
    <w:p w:rsidR="000443C3" w:rsidRDefault="000443C3" w:rsidP="000443C3">
      <w:pPr>
        <w:pStyle w:val="afe"/>
        <w:spacing w:after="0" w:line="288" w:lineRule="auto"/>
        <w:ind w:firstLine="540"/>
        <w:jc w:val="center"/>
        <w:rPr>
          <w:rFonts w:ascii="Times New Roman" w:hAnsi="Times New Roman"/>
          <w:color w:val="auto"/>
          <w:sz w:val="28"/>
          <w:szCs w:val="28"/>
          <w:lang w:val="en-US"/>
        </w:rPr>
      </w:pPr>
    </w:p>
    <w:p w:rsidR="000443C3" w:rsidRDefault="000443C3" w:rsidP="000443C3">
      <w:pPr>
        <w:spacing w:line="288" w:lineRule="auto"/>
        <w:ind w:firstLine="539"/>
        <w:jc w:val="both"/>
        <w:rPr>
          <w:i/>
          <w:iCs/>
          <w:sz w:val="28"/>
          <w:szCs w:val="28"/>
          <w:lang w:val="en-US" w:eastAsia="ru-RU"/>
        </w:rPr>
      </w:pPr>
      <w:r>
        <w:rPr>
          <w:b/>
          <w:bCs/>
          <w:i/>
          <w:iCs/>
          <w:sz w:val="28"/>
          <w:szCs w:val="28"/>
          <w:lang w:val="en-US" w:eastAsia="ru-RU"/>
        </w:rPr>
        <w:t>Tsygankov O.V.</w:t>
      </w:r>
      <w:r>
        <w:rPr>
          <w:i/>
          <w:iCs/>
          <w:sz w:val="28"/>
          <w:szCs w:val="28"/>
          <w:lang w:val="en-US" w:eastAsia="ru-RU"/>
        </w:rPr>
        <w:t xml:space="preserve"> Transnasal transsphenoidal cryodestruction of </w:t>
      </w:r>
      <w:r>
        <w:rPr>
          <w:rStyle w:val="aff5"/>
          <w:sz w:val="28"/>
          <w:szCs w:val="28"/>
          <w:lang w:val="en-US"/>
        </w:rPr>
        <w:t>pituitary adenomas</w:t>
      </w:r>
      <w:r>
        <w:rPr>
          <w:sz w:val="28"/>
          <w:szCs w:val="28"/>
          <w:lang w:val="en-US" w:eastAsia="ru-RU"/>
        </w:rPr>
        <w:t xml:space="preserve">. — </w:t>
      </w:r>
      <w:r>
        <w:rPr>
          <w:i/>
          <w:iCs/>
          <w:sz w:val="28"/>
          <w:szCs w:val="28"/>
          <w:lang w:val="en-US" w:eastAsia="ru-RU"/>
        </w:rPr>
        <w:t>The manuscript.</w:t>
      </w:r>
    </w:p>
    <w:p w:rsidR="000443C3" w:rsidRDefault="000443C3" w:rsidP="000443C3">
      <w:pPr>
        <w:pStyle w:val="afe"/>
        <w:spacing w:after="0" w:line="288" w:lineRule="auto"/>
        <w:ind w:firstLine="539"/>
        <w:jc w:val="both"/>
        <w:rPr>
          <w:rFonts w:ascii="Times New Roman" w:hAnsi="Times New Roman"/>
          <w:color w:val="auto"/>
          <w:sz w:val="28"/>
          <w:szCs w:val="28"/>
          <w:lang w:val="en-US"/>
        </w:rPr>
      </w:pPr>
      <w:r>
        <w:rPr>
          <w:rFonts w:ascii="Times New Roman" w:hAnsi="Times New Roman"/>
          <w:color w:val="auto"/>
          <w:sz w:val="28"/>
          <w:szCs w:val="28"/>
          <w:lang w:val="en-US"/>
        </w:rPr>
        <w:t>Dissertation for obtaining scientific degree of candidate of medical sciences on speciality 14.01.05 — neurosurgery. SI “Institute of neurosurgery named after acad. A.P. Romodanov of Academy of Medical Sciences of Ukraine”, Kyiv, 2009.</w:t>
      </w:r>
    </w:p>
    <w:p w:rsidR="000443C3" w:rsidRDefault="000443C3" w:rsidP="000443C3">
      <w:pPr>
        <w:spacing w:line="288" w:lineRule="auto"/>
        <w:ind w:firstLine="539"/>
        <w:jc w:val="both"/>
        <w:rPr>
          <w:sz w:val="28"/>
          <w:szCs w:val="28"/>
          <w:lang w:val="en-US" w:eastAsia="ru-RU"/>
        </w:rPr>
      </w:pPr>
      <w:r>
        <w:rPr>
          <w:sz w:val="28"/>
          <w:szCs w:val="28"/>
          <w:lang w:val="en-US" w:eastAsia="ru-RU"/>
        </w:rPr>
        <w:t>The dissertation is devoted to the problem of patients with adenomas of h</w:t>
      </w:r>
      <w:r>
        <w:rPr>
          <w:sz w:val="28"/>
          <w:szCs w:val="28"/>
          <w:lang w:val="en-US" w:eastAsia="ru-RU"/>
        </w:rPr>
        <w:t>y</w:t>
      </w:r>
      <w:r>
        <w:rPr>
          <w:sz w:val="28"/>
          <w:szCs w:val="28"/>
          <w:lang w:val="en-US" w:eastAsia="ru-RU"/>
        </w:rPr>
        <w:t>pophysis (AH) surgical treatment results improvement using transnasal transsphenoidal selective stereotaxic cryodestruction (TTSSC) applying hard e</w:t>
      </w:r>
      <w:r>
        <w:rPr>
          <w:sz w:val="28"/>
          <w:szCs w:val="28"/>
          <w:lang w:val="en-US" w:eastAsia="ru-RU"/>
        </w:rPr>
        <w:t>n</w:t>
      </w:r>
      <w:r>
        <w:rPr>
          <w:sz w:val="28"/>
          <w:szCs w:val="28"/>
          <w:lang w:val="en-US" w:eastAsia="ru-RU"/>
        </w:rPr>
        <w:t>doscope.</w:t>
      </w:r>
    </w:p>
    <w:p w:rsidR="000443C3" w:rsidRDefault="000443C3" w:rsidP="000443C3">
      <w:pPr>
        <w:spacing w:line="288" w:lineRule="auto"/>
        <w:ind w:firstLine="539"/>
        <w:jc w:val="both"/>
        <w:rPr>
          <w:sz w:val="28"/>
          <w:szCs w:val="28"/>
          <w:lang w:val="en-US" w:eastAsia="ru-RU"/>
        </w:rPr>
      </w:pPr>
      <w:r>
        <w:rPr>
          <w:sz w:val="28"/>
          <w:szCs w:val="28"/>
          <w:lang w:val="en-US" w:eastAsia="ru-RU"/>
        </w:rPr>
        <w:t>The dissertation is based on the results analysis of 117 pituitary tumors cases; 59 patients with AH were operated using TTSSC, 21 — using method of transnasal transsphenoidal stereotaxic cryodestruction (TTSC) (main group) and 37 — using the method of transnasal transsphenoidal microsurgical of adenome</w:t>
      </w:r>
      <w:r>
        <w:rPr>
          <w:sz w:val="28"/>
          <w:szCs w:val="28"/>
          <w:lang w:val="en-US" w:eastAsia="ru-RU"/>
        </w:rPr>
        <w:t>c</w:t>
      </w:r>
      <w:r>
        <w:rPr>
          <w:sz w:val="28"/>
          <w:szCs w:val="28"/>
          <w:lang w:val="en-US" w:eastAsia="ru-RU"/>
        </w:rPr>
        <w:t>tomy (TTMA) (comparing group). There were 62 women and 55 men. The age of patients was from 15 to 80 years, 37,2</w:t>
      </w:r>
      <w:r>
        <w:rPr>
          <w:sz w:val="28"/>
          <w:szCs w:val="28"/>
          <w:lang w:val="en-US" w:eastAsia="ru-RU"/>
        </w:rPr>
        <w:sym w:font="Symbol" w:char="F0B1"/>
      </w:r>
      <w:r>
        <w:rPr>
          <w:sz w:val="28"/>
          <w:szCs w:val="28"/>
          <w:lang w:val="en-US" w:eastAsia="ru-RU"/>
        </w:rPr>
        <w:t>1,6 years in average.</w:t>
      </w:r>
    </w:p>
    <w:p w:rsidR="000443C3" w:rsidRDefault="000443C3" w:rsidP="000443C3">
      <w:pPr>
        <w:pStyle w:val="afe"/>
        <w:spacing w:after="0" w:line="288" w:lineRule="auto"/>
        <w:ind w:firstLine="539"/>
        <w:jc w:val="both"/>
        <w:rPr>
          <w:rFonts w:ascii="Times New Roman" w:hAnsi="Times New Roman"/>
          <w:color w:val="auto"/>
          <w:sz w:val="28"/>
          <w:szCs w:val="28"/>
          <w:lang w:val="uk-UA"/>
        </w:rPr>
      </w:pPr>
      <w:r>
        <w:rPr>
          <w:rFonts w:ascii="Times New Roman" w:hAnsi="Times New Roman"/>
          <w:color w:val="auto"/>
          <w:sz w:val="28"/>
          <w:szCs w:val="28"/>
          <w:lang w:val="en-US"/>
        </w:rPr>
        <w:t>The analysis of obtained results shows that TTSSC was most effective at microadenomas, small pituitary tumors and also at tumors, resistible to conserv</w:t>
      </w:r>
      <w:r>
        <w:rPr>
          <w:rFonts w:ascii="Times New Roman" w:hAnsi="Times New Roman"/>
          <w:color w:val="auto"/>
          <w:sz w:val="28"/>
          <w:szCs w:val="28"/>
          <w:lang w:val="en-US"/>
        </w:rPr>
        <w:t>a</w:t>
      </w:r>
      <w:r>
        <w:rPr>
          <w:rFonts w:ascii="Times New Roman" w:hAnsi="Times New Roman"/>
          <w:color w:val="auto"/>
          <w:sz w:val="28"/>
          <w:szCs w:val="28"/>
          <w:lang w:val="en-US"/>
        </w:rPr>
        <w:t>tive therapy and in cases of intolerance to medicines prescribed. TTSC and TTMA were more effective at AH of middle and large size.</w:t>
      </w:r>
    </w:p>
    <w:p w:rsidR="000443C3" w:rsidRDefault="000443C3" w:rsidP="000443C3">
      <w:pPr>
        <w:pStyle w:val="afe"/>
        <w:spacing w:after="0" w:line="288" w:lineRule="auto"/>
        <w:ind w:firstLine="539"/>
        <w:jc w:val="both"/>
        <w:rPr>
          <w:rFonts w:ascii="Times New Roman" w:hAnsi="Times New Roman"/>
          <w:color w:val="auto"/>
          <w:sz w:val="28"/>
          <w:szCs w:val="28"/>
          <w:lang w:val="en-US"/>
        </w:rPr>
      </w:pPr>
      <w:r>
        <w:rPr>
          <w:rFonts w:ascii="Times New Roman" w:hAnsi="Times New Roman"/>
          <w:color w:val="auto"/>
          <w:sz w:val="28"/>
          <w:szCs w:val="28"/>
          <w:lang w:val="en-US"/>
        </w:rPr>
        <w:t>It was found out that cryosurgical methods of treatment of patients with AH on 60% are less traumatic than TTMA.</w:t>
      </w:r>
    </w:p>
    <w:p w:rsidR="000443C3" w:rsidRDefault="000443C3" w:rsidP="000443C3">
      <w:pPr>
        <w:pStyle w:val="afe"/>
        <w:spacing w:after="0" w:line="288" w:lineRule="auto"/>
        <w:ind w:firstLine="539"/>
        <w:jc w:val="both"/>
        <w:rPr>
          <w:rFonts w:ascii="Times New Roman" w:hAnsi="Times New Roman"/>
          <w:color w:val="auto"/>
          <w:sz w:val="28"/>
          <w:szCs w:val="28"/>
          <w:lang w:val="en-US"/>
        </w:rPr>
      </w:pPr>
      <w:r>
        <w:rPr>
          <w:rFonts w:ascii="Times New Roman" w:hAnsi="Times New Roman"/>
          <w:color w:val="auto"/>
          <w:sz w:val="28"/>
          <w:szCs w:val="28"/>
          <w:lang w:val="en-US"/>
        </w:rPr>
        <w:t xml:space="preserve">The results of investigation were introduced into neurosurgical practice. </w:t>
      </w:r>
    </w:p>
    <w:p w:rsidR="000443C3" w:rsidRDefault="000443C3" w:rsidP="000443C3">
      <w:pPr>
        <w:pStyle w:val="afe"/>
        <w:spacing w:after="0" w:line="288" w:lineRule="auto"/>
        <w:ind w:firstLine="539"/>
        <w:jc w:val="both"/>
        <w:rPr>
          <w:rFonts w:ascii="Times New Roman" w:hAnsi="Times New Roman"/>
          <w:color w:val="auto"/>
          <w:sz w:val="28"/>
          <w:szCs w:val="28"/>
          <w:lang w:val="en-US"/>
        </w:rPr>
      </w:pPr>
      <w:r>
        <w:rPr>
          <w:rFonts w:ascii="Times New Roman" w:hAnsi="Times New Roman"/>
          <w:i/>
          <w:iCs/>
          <w:color w:val="auto"/>
          <w:sz w:val="28"/>
          <w:szCs w:val="28"/>
          <w:lang w:val="en-US"/>
        </w:rPr>
        <w:t>Keywords:</w:t>
      </w:r>
      <w:r>
        <w:rPr>
          <w:rFonts w:ascii="Times New Roman" w:hAnsi="Times New Roman"/>
          <w:b/>
          <w:bCs/>
          <w:color w:val="auto"/>
          <w:sz w:val="28"/>
          <w:szCs w:val="28"/>
          <w:lang w:val="en-US"/>
        </w:rPr>
        <w:t xml:space="preserve"> </w:t>
      </w:r>
      <w:r>
        <w:rPr>
          <w:rFonts w:ascii="Times New Roman" w:hAnsi="Times New Roman"/>
          <w:color w:val="auto"/>
          <w:sz w:val="28"/>
          <w:szCs w:val="28"/>
          <w:lang w:val="en-US"/>
        </w:rPr>
        <w:t>pituitary, adenoma, cryodestruction, transsphenoidal neurosu</w:t>
      </w:r>
      <w:r>
        <w:rPr>
          <w:rFonts w:ascii="Times New Roman" w:hAnsi="Times New Roman"/>
          <w:color w:val="auto"/>
          <w:sz w:val="28"/>
          <w:szCs w:val="28"/>
          <w:lang w:val="en-US"/>
        </w:rPr>
        <w:t>r</w:t>
      </w:r>
      <w:r>
        <w:rPr>
          <w:rFonts w:ascii="Times New Roman" w:hAnsi="Times New Roman"/>
          <w:color w:val="auto"/>
          <w:sz w:val="28"/>
          <w:szCs w:val="28"/>
          <w:lang w:val="en-US"/>
        </w:rPr>
        <w:t>gery.</w:t>
      </w:r>
    </w:p>
    <w:p w:rsidR="000443C3" w:rsidRDefault="000443C3" w:rsidP="000443C3">
      <w:pPr>
        <w:pStyle w:val="afe"/>
        <w:spacing w:after="0" w:line="288" w:lineRule="auto"/>
        <w:ind w:firstLine="540"/>
        <w:jc w:val="center"/>
        <w:rPr>
          <w:rFonts w:ascii="Times New Roman" w:hAnsi="Times New Roman"/>
          <w:b/>
          <w:bCs/>
          <w:color w:val="auto"/>
          <w:sz w:val="28"/>
          <w:szCs w:val="28"/>
          <w:lang w:val="uk-UA"/>
        </w:rPr>
      </w:pPr>
      <w:r>
        <w:rPr>
          <w:rFonts w:ascii="Times New Roman" w:hAnsi="Times New Roman"/>
          <w:color w:val="auto"/>
          <w:sz w:val="28"/>
          <w:szCs w:val="28"/>
          <w:lang w:val="en-US"/>
        </w:rPr>
        <w:br w:type="page"/>
      </w:r>
      <w:r>
        <w:rPr>
          <w:rFonts w:ascii="Times New Roman" w:hAnsi="Times New Roman"/>
          <w:b/>
          <w:bCs/>
          <w:color w:val="auto"/>
          <w:sz w:val="28"/>
          <w:szCs w:val="28"/>
          <w:lang w:val="uk-UA"/>
        </w:rPr>
        <w:lastRenderedPageBreak/>
        <w:t>ПЕРЕЛІК УМОВНИХ СКОРОЧЕНЬ</w:t>
      </w:r>
    </w:p>
    <w:p w:rsidR="000443C3" w:rsidRDefault="000443C3" w:rsidP="000443C3">
      <w:pPr>
        <w:pStyle w:val="afe"/>
        <w:spacing w:after="0" w:line="264" w:lineRule="auto"/>
        <w:ind w:firstLine="540"/>
        <w:jc w:val="center"/>
        <w:rPr>
          <w:rFonts w:ascii="Times New Roman" w:hAnsi="Times New Roman"/>
          <w:b/>
          <w:bCs/>
          <w:color w:val="auto"/>
          <w:sz w:val="28"/>
          <w:szCs w:val="28"/>
          <w:lang w:val="uk-UA"/>
        </w:rPr>
      </w:pPr>
    </w:p>
    <w:tbl>
      <w:tblPr>
        <w:tblW w:w="9468" w:type="dxa"/>
        <w:tblLook w:val="0000" w:firstRow="0" w:lastRow="0" w:firstColumn="0" w:lastColumn="0" w:noHBand="0" w:noVBand="0"/>
      </w:tblPr>
      <w:tblGrid>
        <w:gridCol w:w="1548"/>
        <w:gridCol w:w="7920"/>
      </w:tblGrid>
      <w:tr w:rsidR="000443C3" w:rsidTr="009B4A56">
        <w:tc>
          <w:tcPr>
            <w:tcW w:w="1548"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b/>
                <w:bCs/>
                <w:color w:val="auto"/>
                <w:sz w:val="28"/>
                <w:szCs w:val="28"/>
                <w:lang w:val="uk-UA"/>
              </w:rPr>
              <w:t>АГ</w:t>
            </w:r>
          </w:p>
        </w:tc>
        <w:tc>
          <w:tcPr>
            <w:tcW w:w="7920"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color w:val="auto"/>
                <w:sz w:val="28"/>
                <w:szCs w:val="28"/>
                <w:lang w:val="uk-UA"/>
              </w:rPr>
              <w:t>— аденома гіпофізу</w:t>
            </w:r>
          </w:p>
        </w:tc>
      </w:tr>
      <w:tr w:rsidR="000443C3" w:rsidTr="009B4A56">
        <w:tc>
          <w:tcPr>
            <w:tcW w:w="1548"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b/>
                <w:bCs/>
                <w:color w:val="auto"/>
                <w:sz w:val="28"/>
                <w:szCs w:val="28"/>
                <w:lang w:val="uk-UA"/>
              </w:rPr>
              <w:t>ЕОП</w:t>
            </w:r>
          </w:p>
        </w:tc>
        <w:tc>
          <w:tcPr>
            <w:tcW w:w="7920"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color w:val="auto"/>
                <w:sz w:val="28"/>
                <w:szCs w:val="28"/>
                <w:lang w:val="uk-UA"/>
              </w:rPr>
              <w:t>— елекронно-оптичний перетворювач</w:t>
            </w:r>
          </w:p>
        </w:tc>
      </w:tr>
      <w:tr w:rsidR="000443C3" w:rsidTr="009B4A56">
        <w:tc>
          <w:tcPr>
            <w:tcW w:w="1548"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b/>
                <w:bCs/>
                <w:color w:val="auto"/>
                <w:sz w:val="28"/>
                <w:szCs w:val="28"/>
                <w:lang w:val="uk-UA"/>
              </w:rPr>
              <w:t>ІПС</w:t>
            </w:r>
          </w:p>
        </w:tc>
        <w:tc>
          <w:tcPr>
            <w:tcW w:w="7920" w:type="dxa"/>
            <w:tcBorders>
              <w:top w:val="nil"/>
              <w:left w:val="nil"/>
              <w:bottom w:val="nil"/>
              <w:right w:val="nil"/>
            </w:tcBorders>
          </w:tcPr>
          <w:p w:rsidR="000443C3" w:rsidRDefault="000443C3" w:rsidP="009B4A56">
            <w:pPr>
              <w:pStyle w:val="afe"/>
              <w:spacing w:after="0" w:line="264" w:lineRule="auto"/>
              <w:rPr>
                <w:rFonts w:ascii="Times New Roman" w:hAnsi="Times New Roman"/>
                <w:color w:val="auto"/>
                <w:sz w:val="28"/>
                <w:szCs w:val="28"/>
                <w:lang w:val="uk-UA"/>
              </w:rPr>
            </w:pPr>
            <w:r>
              <w:rPr>
                <w:rFonts w:ascii="Times New Roman" w:hAnsi="Times New Roman"/>
                <w:color w:val="auto"/>
                <w:sz w:val="28"/>
                <w:szCs w:val="28"/>
                <w:lang w:val="uk-UA"/>
              </w:rPr>
              <w:t>— інтегральний показник стану</w:t>
            </w:r>
          </w:p>
        </w:tc>
      </w:tr>
      <w:tr w:rsidR="000443C3" w:rsidTr="009B4A56">
        <w:tc>
          <w:tcPr>
            <w:tcW w:w="1548"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b/>
                <w:bCs/>
                <w:color w:val="auto"/>
                <w:sz w:val="28"/>
                <w:szCs w:val="28"/>
                <w:lang w:val="uk-UA"/>
              </w:rPr>
              <w:t>КТ</w:t>
            </w:r>
          </w:p>
        </w:tc>
        <w:tc>
          <w:tcPr>
            <w:tcW w:w="7920"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color w:val="auto"/>
                <w:sz w:val="28"/>
                <w:szCs w:val="28"/>
                <w:lang w:val="uk-UA"/>
              </w:rPr>
              <w:t>— комп</w:t>
            </w:r>
            <w:r>
              <w:rPr>
                <w:rFonts w:ascii="Times New Roman" w:hAnsi="Times New Roman"/>
                <w:color w:val="auto"/>
                <w:sz w:val="28"/>
                <w:szCs w:val="28"/>
              </w:rPr>
              <w:t>’</w:t>
            </w:r>
            <w:r>
              <w:rPr>
                <w:rFonts w:ascii="Times New Roman" w:hAnsi="Times New Roman"/>
                <w:color w:val="auto"/>
                <w:sz w:val="28"/>
                <w:szCs w:val="28"/>
                <w:lang w:val="uk-UA"/>
              </w:rPr>
              <w:t>ютерна томографія</w:t>
            </w:r>
          </w:p>
        </w:tc>
      </w:tr>
      <w:tr w:rsidR="000443C3" w:rsidTr="009B4A56">
        <w:tc>
          <w:tcPr>
            <w:tcW w:w="1548"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b/>
                <w:bCs/>
                <w:color w:val="auto"/>
                <w:sz w:val="28"/>
                <w:szCs w:val="28"/>
                <w:lang w:val="uk-UA"/>
              </w:rPr>
              <w:t>МРТ</w:t>
            </w:r>
          </w:p>
        </w:tc>
        <w:tc>
          <w:tcPr>
            <w:tcW w:w="7920"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color w:val="auto"/>
                <w:sz w:val="28"/>
                <w:szCs w:val="28"/>
                <w:lang w:val="uk-UA"/>
              </w:rPr>
              <w:t>— магніторезонансна томографія</w:t>
            </w:r>
          </w:p>
        </w:tc>
      </w:tr>
      <w:tr w:rsidR="000443C3" w:rsidTr="009B4A56">
        <w:tc>
          <w:tcPr>
            <w:tcW w:w="1548"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b/>
                <w:bCs/>
                <w:color w:val="auto"/>
                <w:sz w:val="28"/>
                <w:szCs w:val="28"/>
                <w:lang w:val="uk-UA"/>
              </w:rPr>
              <w:t>СТГ</w:t>
            </w:r>
          </w:p>
        </w:tc>
        <w:tc>
          <w:tcPr>
            <w:tcW w:w="7920"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color w:val="auto"/>
                <w:sz w:val="28"/>
                <w:szCs w:val="28"/>
                <w:lang w:val="uk-UA"/>
              </w:rPr>
              <w:t>— соматотропний гормон</w:t>
            </w:r>
          </w:p>
        </w:tc>
      </w:tr>
      <w:tr w:rsidR="000443C3" w:rsidTr="009B4A56">
        <w:tc>
          <w:tcPr>
            <w:tcW w:w="1548"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b/>
                <w:bCs/>
                <w:color w:val="auto"/>
                <w:sz w:val="28"/>
                <w:szCs w:val="28"/>
                <w:lang w:val="uk-UA"/>
              </w:rPr>
              <w:t>ТТМА</w:t>
            </w:r>
          </w:p>
        </w:tc>
        <w:tc>
          <w:tcPr>
            <w:tcW w:w="7920"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color w:val="auto"/>
                <w:sz w:val="28"/>
                <w:szCs w:val="28"/>
                <w:lang w:val="uk-UA"/>
              </w:rPr>
              <w:t>— трансназальна транссфеноїдальна мікрохірургічна аденоме</w:t>
            </w:r>
            <w:r>
              <w:rPr>
                <w:rFonts w:ascii="Times New Roman" w:hAnsi="Times New Roman"/>
                <w:color w:val="auto"/>
                <w:sz w:val="28"/>
                <w:szCs w:val="28"/>
                <w:lang w:val="uk-UA"/>
              </w:rPr>
              <w:t>к</w:t>
            </w:r>
            <w:r>
              <w:rPr>
                <w:rFonts w:ascii="Times New Roman" w:hAnsi="Times New Roman"/>
                <w:color w:val="auto"/>
                <w:sz w:val="28"/>
                <w:szCs w:val="28"/>
                <w:lang w:val="uk-UA"/>
              </w:rPr>
              <w:t>томія</w:t>
            </w:r>
          </w:p>
        </w:tc>
      </w:tr>
      <w:tr w:rsidR="000443C3" w:rsidTr="009B4A56">
        <w:tc>
          <w:tcPr>
            <w:tcW w:w="1548"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b/>
                <w:bCs/>
                <w:color w:val="auto"/>
                <w:sz w:val="28"/>
                <w:szCs w:val="28"/>
                <w:lang w:val="uk-UA"/>
              </w:rPr>
              <w:t>ТТСК</w:t>
            </w:r>
          </w:p>
        </w:tc>
        <w:tc>
          <w:tcPr>
            <w:tcW w:w="7920"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color w:val="auto"/>
                <w:sz w:val="28"/>
                <w:szCs w:val="28"/>
                <w:lang w:val="uk-UA"/>
              </w:rPr>
              <w:t>—</w:t>
            </w:r>
            <w:r>
              <w:rPr>
                <w:rFonts w:ascii="Times New Roman" w:hAnsi="Times New Roman"/>
                <w:b/>
                <w:bCs/>
                <w:color w:val="auto"/>
                <w:sz w:val="28"/>
                <w:szCs w:val="28"/>
                <w:lang w:val="uk-UA"/>
              </w:rPr>
              <w:t xml:space="preserve"> </w:t>
            </w:r>
            <w:r>
              <w:rPr>
                <w:rFonts w:ascii="Times New Roman" w:hAnsi="Times New Roman"/>
                <w:color w:val="auto"/>
                <w:sz w:val="28"/>
                <w:szCs w:val="28"/>
                <w:lang w:val="uk-UA"/>
              </w:rPr>
              <w:t>трансназальна транссфеноїдальна стереотаксична кріодес</w:t>
            </w:r>
            <w:r>
              <w:rPr>
                <w:rFonts w:ascii="Times New Roman" w:hAnsi="Times New Roman"/>
                <w:color w:val="auto"/>
                <w:sz w:val="28"/>
                <w:szCs w:val="28"/>
                <w:lang w:val="uk-UA"/>
              </w:rPr>
              <w:t>т</w:t>
            </w:r>
            <w:r>
              <w:rPr>
                <w:rFonts w:ascii="Times New Roman" w:hAnsi="Times New Roman"/>
                <w:color w:val="auto"/>
                <w:sz w:val="28"/>
                <w:szCs w:val="28"/>
                <w:lang w:val="uk-UA"/>
              </w:rPr>
              <w:t>рукція</w:t>
            </w:r>
          </w:p>
        </w:tc>
      </w:tr>
      <w:tr w:rsidR="000443C3" w:rsidTr="009B4A56">
        <w:tc>
          <w:tcPr>
            <w:tcW w:w="1548"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b/>
                <w:bCs/>
                <w:color w:val="auto"/>
                <w:sz w:val="28"/>
                <w:szCs w:val="28"/>
                <w:lang w:val="uk-UA"/>
              </w:rPr>
              <w:t>ТТССК</w:t>
            </w:r>
          </w:p>
        </w:tc>
        <w:tc>
          <w:tcPr>
            <w:tcW w:w="7920" w:type="dxa"/>
            <w:tcBorders>
              <w:top w:val="nil"/>
              <w:left w:val="nil"/>
              <w:bottom w:val="nil"/>
              <w:right w:val="nil"/>
            </w:tcBorders>
          </w:tcPr>
          <w:p w:rsidR="000443C3" w:rsidRDefault="000443C3" w:rsidP="009B4A56">
            <w:pPr>
              <w:pStyle w:val="afe"/>
              <w:spacing w:after="0" w:line="264" w:lineRule="auto"/>
              <w:rPr>
                <w:rFonts w:ascii="Times New Roman" w:hAnsi="Times New Roman"/>
                <w:b/>
                <w:bCs/>
                <w:color w:val="auto"/>
                <w:sz w:val="28"/>
                <w:szCs w:val="28"/>
                <w:lang w:val="uk-UA"/>
              </w:rPr>
            </w:pPr>
            <w:r>
              <w:rPr>
                <w:rFonts w:ascii="Times New Roman" w:hAnsi="Times New Roman"/>
                <w:color w:val="auto"/>
                <w:sz w:val="28"/>
                <w:szCs w:val="28"/>
                <w:lang w:val="uk-UA"/>
              </w:rPr>
              <w:t>— трансназальна транссфеноїдальна стереотаксична селекти</w:t>
            </w:r>
            <w:r>
              <w:rPr>
                <w:rFonts w:ascii="Times New Roman" w:hAnsi="Times New Roman"/>
                <w:color w:val="auto"/>
                <w:sz w:val="28"/>
                <w:szCs w:val="28"/>
                <w:lang w:val="uk-UA"/>
              </w:rPr>
              <w:t>в</w:t>
            </w:r>
            <w:r>
              <w:rPr>
                <w:rFonts w:ascii="Times New Roman" w:hAnsi="Times New Roman"/>
                <w:color w:val="auto"/>
                <w:sz w:val="28"/>
                <w:szCs w:val="28"/>
                <w:lang w:val="uk-UA"/>
              </w:rPr>
              <w:t>на кріодеструкція</w:t>
            </w:r>
          </w:p>
        </w:tc>
      </w:tr>
    </w:tbl>
    <w:p w:rsidR="000443C3" w:rsidRDefault="000443C3" w:rsidP="000443C3">
      <w:pPr>
        <w:pStyle w:val="afe"/>
        <w:spacing w:after="0" w:line="264" w:lineRule="auto"/>
        <w:ind w:firstLine="540"/>
        <w:jc w:val="center"/>
        <w:rPr>
          <w:rFonts w:ascii="Times New Roman" w:hAnsi="Times New Roman"/>
          <w:b/>
          <w:bCs/>
          <w:color w:val="auto"/>
          <w:sz w:val="28"/>
          <w:szCs w:val="28"/>
          <w:lang w:val="uk-UA"/>
        </w:rPr>
      </w:pPr>
    </w:p>
    <w:p w:rsidR="00861993" w:rsidRPr="00C73C2D" w:rsidRDefault="00A17A2E" w:rsidP="0049390D">
      <w:pPr>
        <w:pStyle w:val="af6"/>
        <w:spacing w:line="340" w:lineRule="exact"/>
        <w:ind w:firstLine="709"/>
        <w:rPr>
          <w:b w:val="0"/>
          <w:bCs/>
          <w:lang w:val="uk-UA"/>
        </w:rPr>
      </w:pPr>
      <w:bookmarkStart w:id="0" w:name="_GoBack"/>
      <w:bookmarkEnd w:id="0"/>
      <w:r w:rsidRPr="00D36A99">
        <w:br w:type="page"/>
      </w:r>
    </w:p>
    <w:p w:rsidR="00804CAB" w:rsidRPr="00160786" w:rsidRDefault="00804CAB" w:rsidP="00FD15B5">
      <w:pPr>
        <w:jc w:val="center"/>
      </w:pPr>
      <w:r w:rsidRPr="00804CAB">
        <w:rPr>
          <w:rStyle w:val="ac"/>
          <w:color w:val="FF0000"/>
        </w:rPr>
        <w:lastRenderedPageBreak/>
        <w:t xml:space="preserve">Для заказа доставки данной работы воспользуйтесь поиском на сайте по ссылке:  </w:t>
      </w:r>
      <w:hyperlink r:id="rId20"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1"/>
      <w:headerReference w:type="default" r:id="rId22"/>
      <w:footerReference w:type="even"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A4B" w:rsidRDefault="00DF5A4B">
      <w:pPr>
        <w:spacing w:after="0" w:line="240" w:lineRule="auto"/>
      </w:pPr>
      <w:r>
        <w:separator/>
      </w:r>
    </w:p>
  </w:endnote>
  <w:endnote w:type="continuationSeparator" w:id="0">
    <w:p w:rsidR="00DF5A4B" w:rsidRDefault="00DF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DF5A4B">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0443C3">
      <w:rPr>
        <w:rStyle w:val="afa"/>
        <w:rFonts w:eastAsia="Garamond"/>
        <w:noProof/>
      </w:rPr>
      <w:t>6</w:t>
    </w:r>
    <w:r>
      <w:rPr>
        <w:rStyle w:val="afa"/>
        <w:rFonts w:eastAsia="Garamond"/>
      </w:rPr>
      <w:fldChar w:fldCharType="end"/>
    </w:r>
  </w:p>
  <w:p w:rsidR="009335CF" w:rsidRDefault="00DF5A4B">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A4B" w:rsidRDefault="00DF5A4B">
      <w:pPr>
        <w:spacing w:after="0" w:line="240" w:lineRule="auto"/>
      </w:pPr>
      <w:r>
        <w:separator/>
      </w:r>
    </w:p>
  </w:footnote>
  <w:footnote w:type="continuationSeparator" w:id="0">
    <w:p w:rsidR="00DF5A4B" w:rsidRDefault="00DF5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DF5A4B">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DF5A4B">
    <w:pPr>
      <w:pStyle w:val="af8"/>
      <w:framePr w:wrap="around" w:vAnchor="text" w:hAnchor="margin" w:xAlign="right" w:y="1"/>
      <w:rPr>
        <w:rStyle w:val="afa"/>
        <w:lang w:val="uk-UA"/>
      </w:rPr>
    </w:pPr>
  </w:p>
  <w:p w:rsidR="009335CF" w:rsidRDefault="00DF5A4B">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6871598"/>
    <w:multiLevelType w:val="hybridMultilevel"/>
    <w:tmpl w:val="249003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43C93075"/>
    <w:multiLevelType w:val="hybridMultilevel"/>
    <w:tmpl w:val="46B87C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5EF227B7"/>
    <w:multiLevelType w:val="singleLevel"/>
    <w:tmpl w:val="D72659E8"/>
    <w:lvl w:ilvl="0">
      <w:start w:val="1"/>
      <w:numFmt w:val="decimal"/>
      <w:pStyle w:val="a4"/>
      <w:lvlText w:val="%1."/>
      <w:lvlJc w:val="left"/>
      <w:pPr>
        <w:tabs>
          <w:tab w:val="num" w:pos="680"/>
        </w:tabs>
        <w:ind w:left="680" w:hanging="680"/>
      </w:pPr>
    </w:lvl>
  </w:abstractNum>
  <w:abstractNum w:abstractNumId="43">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4">
    <w:nsid w:val="66F75BF9"/>
    <w:multiLevelType w:val="hybridMultilevel"/>
    <w:tmpl w:val="3F68ED6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0">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5"/>
  </w:num>
  <w:num w:numId="3">
    <w:abstractNumId w:val="0"/>
  </w:num>
  <w:num w:numId="4">
    <w:abstractNumId w:val="29"/>
  </w:num>
  <w:num w:numId="5">
    <w:abstractNumId w:val="27"/>
  </w:num>
  <w:num w:numId="6">
    <w:abstractNumId w:val="34"/>
  </w:num>
  <w:num w:numId="7">
    <w:abstractNumId w:val="23"/>
  </w:num>
  <w:num w:numId="8">
    <w:abstractNumId w:val="48"/>
  </w:num>
  <w:num w:numId="9">
    <w:abstractNumId w:val="32"/>
  </w:num>
  <w:num w:numId="10">
    <w:abstractNumId w:val="36"/>
  </w:num>
  <w:num w:numId="11">
    <w:abstractNumId w:val="50"/>
  </w:num>
  <w:num w:numId="12">
    <w:abstractNumId w:val="39"/>
  </w:num>
  <w:num w:numId="13">
    <w:abstractNumId w:val="43"/>
  </w:num>
  <w:num w:numId="14">
    <w:abstractNumId w:val="37"/>
  </w:num>
  <w:num w:numId="15">
    <w:abstractNumId w:val="30"/>
  </w:num>
  <w:num w:numId="16">
    <w:abstractNumId w:val="35"/>
  </w:num>
  <w:num w:numId="17">
    <w:abstractNumId w:val="4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3"/>
  </w:num>
  <w:num w:numId="21">
    <w:abstractNumId w:val="28"/>
  </w:num>
  <w:num w:numId="22">
    <w:abstractNumId w:val="49"/>
  </w:num>
  <w:num w:numId="23">
    <w:abstractNumId w:val="26"/>
  </w:num>
  <w:num w:numId="24">
    <w:abstractNumId w:val="42"/>
    <w:lvlOverride w:ilvl="0">
      <w:startOverride w:val="1"/>
    </w:lvlOverride>
  </w:num>
  <w:num w:numId="25">
    <w:abstractNumId w:val="41"/>
  </w:num>
  <w:num w:numId="26">
    <w:abstractNumId w:val="38"/>
  </w:num>
  <w:num w:numId="27">
    <w:abstractNumId w:val="44"/>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198"/>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EAA"/>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A4B"/>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rsid w:val="00896233"/>
  </w:style>
  <w:style w:type="paragraph" w:styleId="afff7">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rsid w:val="00116762"/>
  </w:style>
  <w:style w:type="character" w:customStyle="1" w:styleId="featuredlinkouts">
    <w:name w:val="featured_linkouts"/>
    <w:basedOn w:val="a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rsid w:val="003E2DB7"/>
  </w:style>
  <w:style w:type="character" w:customStyle="1" w:styleId="ref-vol">
    <w:name w:val="ref-vol"/>
    <w:basedOn w:val="a9"/>
    <w:rsid w:val="003E2DB7"/>
  </w:style>
  <w:style w:type="paragraph" w:customStyle="1" w:styleId="affiliation">
    <w:name w:val="affiliation"/>
    <w:basedOn w:val="a8"/>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rsid w:val="00973F2A"/>
    <w:rPr>
      <w:rFonts w:ascii="Times New Roman" w:eastAsia="Times New Roman" w:hAnsi="Times New Roman" w:cs="Times New Roman"/>
      <w:sz w:val="24"/>
      <w:szCs w:val="24"/>
      <w:lang w:eastAsia="ar-SA"/>
    </w:rPr>
  </w:style>
  <w:style w:type="paragraph" w:styleId="2f2">
    <w:name w:val="Body Text First Indent 2"/>
    <w:basedOn w:val="af"/>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rsid w:val="00973F2A"/>
    <w:rPr>
      <w:rFonts w:ascii="Times New Roman" w:eastAsia="Times New Roman" w:hAnsi="Times New Roman" w:cs="Times New Roman"/>
      <w:sz w:val="24"/>
      <w:szCs w:val="24"/>
      <w:lang w:eastAsia="ar-SA"/>
    </w:rPr>
  </w:style>
  <w:style w:type="table" w:styleId="-2">
    <w:name w:val="Table Web 2"/>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nhideWhenUsed/>
    <w:rsid w:val="00C616AA"/>
    <w:pPr>
      <w:spacing w:after="120"/>
      <w:ind w:left="283"/>
      <w:contextualSpacing/>
    </w:pPr>
  </w:style>
  <w:style w:type="paragraph" w:styleId="2fb">
    <w:name w:val="List Continue 2"/>
    <w:basedOn w:val="a8"/>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rsid w:val="003B6480"/>
    <w:pPr>
      <w:numPr>
        <w:numId w:val="14"/>
      </w:numPr>
    </w:pPr>
  </w:style>
  <w:style w:type="numbering" w:styleId="1ai">
    <w:name w:val="Outline List 1"/>
    <w:basedOn w:val="ab"/>
    <w:rsid w:val="003B6480"/>
    <w:pPr>
      <w:numPr>
        <w:numId w:val="15"/>
      </w:numPr>
    </w:pPr>
  </w:style>
  <w:style w:type="numbering" w:styleId="a2">
    <w:name w:val="Outline List 3"/>
    <w:basedOn w:val="ab"/>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rsid w:val="00AA4DFF"/>
    <w:rPr>
      <w:rFonts w:ascii="Times New Roman" w:hAnsi="Times New Roman" w:cs="Times New Roman"/>
      <w:b/>
      <w:bCs/>
      <w:spacing w:val="30"/>
      <w:sz w:val="16"/>
      <w:szCs w:val="16"/>
    </w:rPr>
  </w:style>
  <w:style w:type="character" w:customStyle="1" w:styleId="FontStyle23">
    <w:name w:val="Font Style23"/>
    <w:basedOn w:val="a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rsid w:val="00276785"/>
    <w:rPr>
      <w:lang w:val="ru-RU" w:eastAsia="x-none"/>
    </w:rPr>
  </w:style>
  <w:style w:type="character" w:styleId="HTML7">
    <w:name w:val="HTML Keyboard"/>
    <w:basedOn w:val="a9"/>
    <w:rsid w:val="00276785"/>
    <w:rPr>
      <w:rFonts w:ascii="Courier New" w:hAnsi="Courier New" w:cs="Courier New"/>
      <w:sz w:val="20"/>
      <w:szCs w:val="20"/>
      <w:lang w:val="ru-RU" w:eastAsia="x-none"/>
    </w:rPr>
  </w:style>
  <w:style w:type="character" w:styleId="HTML8">
    <w:name w:val="HTML Code"/>
    <w:basedOn w:val="a9"/>
    <w:rsid w:val="00276785"/>
    <w:rPr>
      <w:rFonts w:ascii="Courier New" w:hAnsi="Courier New" w:cs="Courier New"/>
      <w:sz w:val="20"/>
      <w:szCs w:val="20"/>
      <w:lang w:val="ru-RU" w:eastAsia="x-none"/>
    </w:rPr>
  </w:style>
  <w:style w:type="character" w:styleId="HTML9">
    <w:name w:val="HTML Definition"/>
    <w:basedOn w:val="a9"/>
    <w:rsid w:val="00276785"/>
    <w:rPr>
      <w:i/>
      <w:iCs/>
      <w:lang w:val="ru-RU" w:eastAsia="x-none"/>
    </w:rPr>
  </w:style>
  <w:style w:type="character" w:styleId="HTMLa">
    <w:name w:val="HTML Variable"/>
    <w:basedOn w:val="a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rsid w:val="00276785"/>
    <w:rPr>
      <w:rFonts w:ascii="Garamond" w:eastAsia="Times New Roman" w:hAnsi="Garamond" w:cs="Garamond"/>
    </w:rPr>
  </w:style>
  <w:style w:type="paragraph" w:styleId="afffffffffffffffff8">
    <w:name w:val="Closing"/>
    <w:basedOn w:val="a8"/>
    <w:link w:val="afffffffffffffffff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ydisser.com/search.html" TargetMode="Externa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6"/>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FFFFFF"/>
          </a:solidFill>
          <a:prstDash val="solid"/>
        </a:ln>
      </c:spPr>
    </c:sideWall>
    <c:backWall>
      <c:thickness val="0"/>
      <c:spPr>
        <a:noFill/>
        <a:ln w="12700">
          <a:solidFill>
            <a:srgbClr val="FFFFFF"/>
          </a:solidFill>
          <a:prstDash val="solid"/>
        </a:ln>
      </c:spPr>
    </c:backWall>
    <c:plotArea>
      <c:layout>
        <c:manualLayout>
          <c:layoutTarget val="inner"/>
          <c:xMode val="edge"/>
          <c:yMode val="edge"/>
          <c:x val="8.3879423328964614E-2"/>
          <c:y val="1.4134275618374556E-2"/>
          <c:w val="0.76146788990825687"/>
          <c:h val="0.69787985865724378"/>
        </c:manualLayout>
      </c:layout>
      <c:bar3DChart>
        <c:barDir val="col"/>
        <c:grouping val="clustered"/>
        <c:varyColors val="0"/>
        <c:ser>
          <c:idx val="0"/>
          <c:order val="0"/>
          <c:tx>
            <c:strRef>
              <c:f>Sheet1!$A$2</c:f>
              <c:strCache>
                <c:ptCount val="1"/>
                <c:pt idx="0">
                  <c:v>ТТССК (n=59)</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8">
              <a:solidFill>
                <a:srgbClr val="000000"/>
              </a:solidFill>
              <a:prstDash val="solid"/>
            </a:ln>
          </c:spPr>
          <c:invertIfNegative val="0"/>
          <c:cat>
            <c:strRef>
              <c:f>Sheet1!$B$1:$J$1</c:f>
              <c:strCache>
                <c:ptCount val="9"/>
                <c:pt idx="0">
                  <c:v>лікворея</c:v>
                </c:pt>
                <c:pt idx="1">
                  <c:v>пошкодження окорухових нервів</c:v>
                </c:pt>
                <c:pt idx="2">
                  <c:v>нецукровий діабет</c:v>
                </c:pt>
                <c:pt idx="3">
                  <c:v>синдром гіпопітуїтаризму</c:v>
                </c:pt>
                <c:pt idx="4">
                  <c:v>пошкодження слизової оболонки носа</c:v>
                </c:pt>
                <c:pt idx="5">
                  <c:v>мукоцеле основної пазухи</c:v>
                </c:pt>
                <c:pt idx="6">
                  <c:v>носові кровотечі</c:v>
                </c:pt>
                <c:pt idx="7">
                  <c:v>менінгіт</c:v>
                </c:pt>
                <c:pt idx="8">
                  <c:v>рецидиви</c:v>
                </c:pt>
              </c:strCache>
            </c:strRef>
          </c:cat>
          <c:val>
            <c:numRef>
              <c:f>Sheet1!$B$2:$J$2</c:f>
              <c:numCache>
                <c:formatCode>General</c:formatCode>
                <c:ptCount val="9"/>
                <c:pt idx="0">
                  <c:v>3.75</c:v>
                </c:pt>
                <c:pt idx="1">
                  <c:v>3.75</c:v>
                </c:pt>
                <c:pt idx="2">
                  <c:v>6.75</c:v>
                </c:pt>
                <c:pt idx="3">
                  <c:v>3.5</c:v>
                </c:pt>
                <c:pt idx="8">
                  <c:v>2</c:v>
                </c:pt>
              </c:numCache>
            </c:numRef>
          </c:val>
        </c:ser>
        <c:ser>
          <c:idx val="1"/>
          <c:order val="1"/>
          <c:tx>
            <c:strRef>
              <c:f>Sheet1!$A$3</c:f>
              <c:strCache>
                <c:ptCount val="1"/>
                <c:pt idx="0">
                  <c:v>ТТСК (n=21)</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8">
              <a:solidFill>
                <a:srgbClr val="000000"/>
              </a:solidFill>
              <a:prstDash val="solid"/>
            </a:ln>
          </c:spPr>
          <c:invertIfNegative val="0"/>
          <c:cat>
            <c:strRef>
              <c:f>Sheet1!$B$1:$J$1</c:f>
              <c:strCache>
                <c:ptCount val="9"/>
                <c:pt idx="0">
                  <c:v>лікворея</c:v>
                </c:pt>
                <c:pt idx="1">
                  <c:v>пошкодження окорухових нервів</c:v>
                </c:pt>
                <c:pt idx="2">
                  <c:v>нецукровий діабет</c:v>
                </c:pt>
                <c:pt idx="3">
                  <c:v>синдром гіпопітуїтаризму</c:v>
                </c:pt>
                <c:pt idx="4">
                  <c:v>пошкодження слизової оболонки носа</c:v>
                </c:pt>
                <c:pt idx="5">
                  <c:v>мукоцеле основної пазухи</c:v>
                </c:pt>
                <c:pt idx="6">
                  <c:v>носові кровотечі</c:v>
                </c:pt>
                <c:pt idx="7">
                  <c:v>менінгіт</c:v>
                </c:pt>
                <c:pt idx="8">
                  <c:v>рецидиви</c:v>
                </c:pt>
              </c:strCache>
            </c:strRef>
          </c:cat>
          <c:val>
            <c:numRef>
              <c:f>Sheet1!$B$3:$J$3</c:f>
              <c:numCache>
                <c:formatCode>General</c:formatCode>
                <c:ptCount val="9"/>
                <c:pt idx="0">
                  <c:v>4.95</c:v>
                </c:pt>
                <c:pt idx="1">
                  <c:v>9.5</c:v>
                </c:pt>
                <c:pt idx="2">
                  <c:v>9.5</c:v>
                </c:pt>
                <c:pt idx="3">
                  <c:v>5</c:v>
                </c:pt>
                <c:pt idx="8">
                  <c:v>5</c:v>
                </c:pt>
              </c:numCache>
            </c:numRef>
          </c:val>
        </c:ser>
        <c:ser>
          <c:idx val="2"/>
          <c:order val="2"/>
          <c:tx>
            <c:strRef>
              <c:f>Sheet1!$A$4</c:f>
              <c:strCache>
                <c:ptCount val="1"/>
                <c:pt idx="0">
                  <c:v>ТТМА (n=37)</c:v>
                </c:pt>
              </c:strCache>
            </c:strRef>
          </c:tx>
          <c:spPr>
            <a:pattFill prst="pct4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8">
              <a:solidFill>
                <a:srgbClr val="000000"/>
              </a:solidFill>
              <a:prstDash val="solid"/>
            </a:ln>
          </c:spPr>
          <c:invertIfNegative val="0"/>
          <c:cat>
            <c:strRef>
              <c:f>Sheet1!$B$1:$J$1</c:f>
              <c:strCache>
                <c:ptCount val="9"/>
                <c:pt idx="0">
                  <c:v>лікворея</c:v>
                </c:pt>
                <c:pt idx="1">
                  <c:v>пошкодження окорухових нервів</c:v>
                </c:pt>
                <c:pt idx="2">
                  <c:v>нецукровий діабет</c:v>
                </c:pt>
                <c:pt idx="3">
                  <c:v>синдром гіпопітуїтаризму</c:v>
                </c:pt>
                <c:pt idx="4">
                  <c:v>пошкодження слизової оболонки носа</c:v>
                </c:pt>
                <c:pt idx="5">
                  <c:v>мукоцеле основної пазухи</c:v>
                </c:pt>
                <c:pt idx="6">
                  <c:v>носові кровотечі</c:v>
                </c:pt>
                <c:pt idx="7">
                  <c:v>менінгіт</c:v>
                </c:pt>
                <c:pt idx="8">
                  <c:v>рецидиви</c:v>
                </c:pt>
              </c:strCache>
            </c:strRef>
          </c:cat>
          <c:val>
            <c:numRef>
              <c:f>Sheet1!$B$4:$J$4</c:f>
              <c:numCache>
                <c:formatCode>General</c:formatCode>
                <c:ptCount val="9"/>
                <c:pt idx="0">
                  <c:v>5.5</c:v>
                </c:pt>
                <c:pt idx="1">
                  <c:v>5.5</c:v>
                </c:pt>
                <c:pt idx="2">
                  <c:v>7.75</c:v>
                </c:pt>
                <c:pt idx="3">
                  <c:v>10.5</c:v>
                </c:pt>
                <c:pt idx="4">
                  <c:v>10.5</c:v>
                </c:pt>
                <c:pt idx="5">
                  <c:v>5</c:v>
                </c:pt>
                <c:pt idx="6">
                  <c:v>8</c:v>
                </c:pt>
                <c:pt idx="7">
                  <c:v>2</c:v>
                </c:pt>
                <c:pt idx="8">
                  <c:v>8</c:v>
                </c:pt>
              </c:numCache>
            </c:numRef>
          </c:val>
        </c:ser>
        <c:dLbls>
          <c:showLegendKey val="0"/>
          <c:showVal val="0"/>
          <c:showCatName val="0"/>
          <c:showSerName val="0"/>
          <c:showPercent val="0"/>
          <c:showBubbleSize val="0"/>
        </c:dLbls>
        <c:gapWidth val="140"/>
        <c:gapDepth val="0"/>
        <c:shape val="box"/>
        <c:axId val="434537616"/>
        <c:axId val="434535936"/>
        <c:axId val="0"/>
      </c:bar3DChart>
      <c:catAx>
        <c:axId val="434537616"/>
        <c:scaling>
          <c:orientation val="minMax"/>
        </c:scaling>
        <c:delete val="0"/>
        <c:axPos val="b"/>
        <c:numFmt formatCode="General" sourceLinked="1"/>
        <c:majorTickMark val="out"/>
        <c:minorTickMark val="none"/>
        <c:tickLblPos val="low"/>
        <c:spPr>
          <a:ln w="3180">
            <a:solidFill>
              <a:srgbClr val="000000"/>
            </a:solidFill>
            <a:prstDash val="solid"/>
          </a:ln>
        </c:spPr>
        <c:txPr>
          <a:bodyPr rot="-5400000" vert="horz"/>
          <a:lstStyle/>
          <a:p>
            <a:pPr>
              <a:defRPr sz="651" b="0" i="0" u="none" strike="noStrike" baseline="0">
                <a:solidFill>
                  <a:srgbClr val="000000"/>
                </a:solidFill>
                <a:latin typeface="Arial"/>
                <a:ea typeface="Arial"/>
                <a:cs typeface="Arial"/>
              </a:defRPr>
            </a:pPr>
            <a:endParaRPr lang="ru-RU"/>
          </a:p>
        </c:txPr>
        <c:crossAx val="434535936"/>
        <c:crosses val="autoZero"/>
        <c:auto val="1"/>
        <c:lblAlgn val="ctr"/>
        <c:lblOffset val="100"/>
        <c:tickLblSkip val="1"/>
        <c:tickMarkSkip val="1"/>
        <c:noMultiLvlLbl val="0"/>
      </c:catAx>
      <c:valAx>
        <c:axId val="434535936"/>
        <c:scaling>
          <c:orientation val="minMax"/>
        </c:scaling>
        <c:delete val="0"/>
        <c:axPos val="l"/>
        <c:majorGridlines>
          <c:spPr>
            <a:ln w="3180">
              <a:solidFill>
                <a:srgbClr val="000000"/>
              </a:solidFill>
              <a:prstDash val="solid"/>
            </a:ln>
          </c:spPr>
        </c:majorGridlines>
        <c:title>
          <c:tx>
            <c:rich>
              <a:bodyPr/>
              <a:lstStyle/>
              <a:p>
                <a:pPr>
                  <a:defRPr sz="801" b="0" i="0" u="none" strike="noStrike" baseline="0">
                    <a:solidFill>
                      <a:srgbClr val="000000"/>
                    </a:solidFill>
                    <a:latin typeface="Arial"/>
                    <a:ea typeface="Arial"/>
                    <a:cs typeface="Arial"/>
                  </a:defRPr>
                </a:pPr>
                <a:r>
                  <a:rPr lang="ru-RU"/>
                  <a:t>Кількість спостережень, %</a:t>
                </a:r>
              </a:p>
            </c:rich>
          </c:tx>
          <c:layout>
            <c:manualLayout>
              <c:xMode val="edge"/>
              <c:yMode val="edge"/>
              <c:x val="9.960681520314546E-2"/>
              <c:y val="0.22084805653710246"/>
            </c:manualLayout>
          </c:layout>
          <c:overlay val="0"/>
          <c:spPr>
            <a:noFill/>
            <a:ln w="25436">
              <a:noFill/>
            </a:ln>
          </c:spPr>
        </c:title>
        <c:numFmt formatCode="General" sourceLinked="1"/>
        <c:majorTickMark val="out"/>
        <c:minorTickMark val="none"/>
        <c:tickLblPos val="nextTo"/>
        <c:spPr>
          <a:ln w="3180">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ru-RU"/>
          </a:p>
        </c:txPr>
        <c:crossAx val="434537616"/>
        <c:crosses val="autoZero"/>
        <c:crossBetween val="between"/>
      </c:valAx>
      <c:spPr>
        <a:noFill/>
        <a:ln w="25436">
          <a:noFill/>
        </a:ln>
      </c:spPr>
    </c:plotArea>
    <c:legend>
      <c:legendPos val="r"/>
      <c:layout>
        <c:manualLayout>
          <c:xMode val="edge"/>
          <c:yMode val="edge"/>
          <c:x val="0.82568807339449535"/>
          <c:y val="0.43286219081272082"/>
          <c:w val="0.17300131061598953"/>
          <c:h val="0.19081272084805651"/>
        </c:manualLayout>
      </c:layout>
      <c:overlay val="0"/>
      <c:spPr>
        <a:noFill/>
        <a:ln w="3180">
          <a:solidFill>
            <a:srgbClr val="000000"/>
          </a:solidFill>
          <a:prstDash val="solid"/>
        </a:ln>
      </c:spPr>
      <c:txPr>
        <a:bodyPr/>
        <a:lstStyle/>
        <a:p>
          <a:pPr>
            <a:defRPr sz="736" b="0" i="0" u="none" strike="noStrike" baseline="0">
              <a:solidFill>
                <a:srgbClr val="000000"/>
              </a:solidFill>
              <a:latin typeface="Arial"/>
              <a:ea typeface="Arial"/>
              <a:cs typeface="Arial"/>
            </a:defRPr>
          </a:pPr>
          <a:endParaRPr lang="ru-RU"/>
        </a:p>
      </c:txPr>
    </c:legend>
    <c:plotVisOnly val="1"/>
    <c:dispBlanksAs val="gap"/>
    <c:showDLblsOverMax val="0"/>
  </c:chart>
  <c:spPr>
    <a:noFill/>
    <a:ln w="6350" cap="flat" cmpd="sng" algn="ctr">
      <a:solidFill>
        <a:srgbClr val="FFFFFF"/>
      </a:solidFill>
      <a:prstDash val="solid"/>
      <a:miter lim="800000"/>
      <a:headEnd type="none" w="med" len="med"/>
      <a:tailEnd type="none" w="med" len="med"/>
    </a:ln>
  </c:spPr>
  <c:txPr>
    <a:bodyPr/>
    <a:lstStyle/>
    <a:p>
      <a:pPr>
        <a:defRPr sz="1753"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28</Pages>
  <Words>5932</Words>
  <Characters>33816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744</cp:revision>
  <dcterms:created xsi:type="dcterms:W3CDTF">2015-05-26T12:20:00Z</dcterms:created>
  <dcterms:modified xsi:type="dcterms:W3CDTF">2015-06-03T10:38:00Z</dcterms:modified>
</cp:coreProperties>
</file>