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4579A5" w:rsidRPr="00954CAA" w:rsidRDefault="004579A5" w:rsidP="004579A5">
      <w:pPr>
        <w:spacing w:line="360" w:lineRule="auto"/>
        <w:jc w:val="center"/>
        <w:rPr>
          <w:b/>
          <w:sz w:val="30"/>
          <w:szCs w:val="30"/>
        </w:rPr>
      </w:pPr>
      <w:bookmarkStart w:id="0" w:name="_Hlt522973996"/>
      <w:bookmarkEnd w:id="0"/>
      <w:r w:rsidRPr="00954CAA">
        <w:rPr>
          <w:b/>
          <w:sz w:val="30"/>
          <w:szCs w:val="30"/>
        </w:rPr>
        <w:t>МІНІСТЕРСТВО ОХОРОНИ ЗДОРОВЯ УКРАЇНИ</w:t>
      </w:r>
    </w:p>
    <w:p w:rsidR="004579A5" w:rsidRPr="00954CAA" w:rsidRDefault="004579A5" w:rsidP="004579A5">
      <w:pPr>
        <w:spacing w:line="360" w:lineRule="auto"/>
        <w:ind w:right="-442"/>
        <w:jc w:val="center"/>
        <w:rPr>
          <w:b/>
          <w:sz w:val="30"/>
          <w:szCs w:val="30"/>
        </w:rPr>
      </w:pPr>
      <w:r w:rsidRPr="00954CAA">
        <w:rPr>
          <w:b/>
          <w:sz w:val="30"/>
          <w:szCs w:val="30"/>
        </w:rPr>
        <w:t>ЗАПОРІЗЬКА МЕДИЧНА АКАДЕМІЯ ПІСЛЯДИПЛОМНОЇ ОСВІТИ</w:t>
      </w:r>
    </w:p>
    <w:p w:rsidR="004579A5" w:rsidRPr="00954CAA" w:rsidRDefault="004579A5" w:rsidP="004579A5">
      <w:pPr>
        <w:spacing w:line="360" w:lineRule="auto"/>
        <w:jc w:val="center"/>
        <w:rPr>
          <w:sz w:val="28"/>
          <w:szCs w:val="28"/>
        </w:rPr>
      </w:pPr>
    </w:p>
    <w:p w:rsidR="004579A5" w:rsidRPr="00954CAA" w:rsidRDefault="004579A5" w:rsidP="004579A5">
      <w:pPr>
        <w:spacing w:line="360" w:lineRule="auto"/>
        <w:jc w:val="center"/>
        <w:rPr>
          <w:sz w:val="28"/>
          <w:szCs w:val="28"/>
        </w:rPr>
      </w:pPr>
    </w:p>
    <w:p w:rsidR="004579A5" w:rsidRPr="00954CAA" w:rsidRDefault="004579A5" w:rsidP="004579A5">
      <w:pPr>
        <w:spacing w:line="360" w:lineRule="auto"/>
        <w:jc w:val="center"/>
        <w:rPr>
          <w:b/>
          <w:sz w:val="30"/>
          <w:szCs w:val="30"/>
        </w:rPr>
      </w:pPr>
      <w:r w:rsidRPr="00954CAA">
        <w:rPr>
          <w:b/>
          <w:sz w:val="30"/>
          <w:szCs w:val="30"/>
        </w:rPr>
        <w:t>ДЕЦИК ДМИТРО АНАТОЛІЙОВИЧ</w:t>
      </w:r>
    </w:p>
    <w:p w:rsidR="004579A5" w:rsidRPr="00954CAA" w:rsidRDefault="004579A5" w:rsidP="004579A5">
      <w:pPr>
        <w:spacing w:line="360" w:lineRule="auto"/>
        <w:jc w:val="center"/>
        <w:rPr>
          <w:b/>
          <w:sz w:val="28"/>
          <w:szCs w:val="28"/>
        </w:rPr>
      </w:pPr>
    </w:p>
    <w:p w:rsidR="004579A5" w:rsidRPr="00954CAA" w:rsidRDefault="004579A5" w:rsidP="004579A5">
      <w:pPr>
        <w:spacing w:line="360" w:lineRule="auto"/>
        <w:jc w:val="center"/>
      </w:pPr>
      <w:r w:rsidRPr="00954CAA">
        <w:t xml:space="preserve">                                                     УДК 616-007.43-089.843:615.462:678.742.3</w:t>
      </w:r>
    </w:p>
    <w:p w:rsidR="004579A5" w:rsidRPr="00954CAA" w:rsidRDefault="004579A5" w:rsidP="004579A5">
      <w:pPr>
        <w:spacing w:line="360" w:lineRule="auto"/>
        <w:jc w:val="center"/>
        <w:rPr>
          <w:b/>
          <w:sz w:val="28"/>
          <w:szCs w:val="28"/>
        </w:rPr>
      </w:pPr>
    </w:p>
    <w:p w:rsidR="004579A5" w:rsidRPr="00954CAA" w:rsidRDefault="004579A5" w:rsidP="004579A5">
      <w:pPr>
        <w:spacing w:line="360" w:lineRule="auto"/>
        <w:jc w:val="center"/>
        <w:rPr>
          <w:b/>
          <w:sz w:val="28"/>
          <w:szCs w:val="28"/>
        </w:rPr>
      </w:pPr>
    </w:p>
    <w:p w:rsidR="004579A5" w:rsidRPr="00954CAA" w:rsidRDefault="004579A5" w:rsidP="004579A5">
      <w:pPr>
        <w:pStyle w:val="af6"/>
        <w:spacing w:line="360" w:lineRule="auto"/>
        <w:ind w:firstLine="720"/>
        <w:jc w:val="center"/>
        <w:rPr>
          <w:b/>
          <w:bCs/>
          <w:sz w:val="30"/>
          <w:szCs w:val="30"/>
        </w:rPr>
      </w:pPr>
      <w:r w:rsidRPr="00954CAA">
        <w:rPr>
          <w:b/>
          <w:sz w:val="30"/>
          <w:szCs w:val="30"/>
        </w:rPr>
        <w:t xml:space="preserve">КОМПЛЕКСНИЙ ПІДХІД ДО ХІРУРГІЧНОГО ЛІКУВАННЯ РУБЦЕВИХ ВЕНТРАЛЬНИХ ГРИЖ З ВИКОРИСТАННЯМ ПОЛІПРОПІЛЕНОВИХ ІМПЛАНТАТІВ </w:t>
      </w:r>
    </w:p>
    <w:p w:rsidR="004579A5" w:rsidRPr="00954CAA" w:rsidRDefault="004579A5" w:rsidP="004579A5">
      <w:pPr>
        <w:pStyle w:val="af6"/>
        <w:spacing w:line="360" w:lineRule="auto"/>
        <w:ind w:firstLine="720"/>
        <w:jc w:val="center"/>
        <w:rPr>
          <w:bCs/>
          <w:sz w:val="32"/>
          <w:szCs w:val="32"/>
        </w:rPr>
      </w:pPr>
    </w:p>
    <w:p w:rsidR="004579A5" w:rsidRPr="00954CAA" w:rsidRDefault="004579A5" w:rsidP="004579A5">
      <w:pPr>
        <w:pStyle w:val="af6"/>
        <w:spacing w:line="360" w:lineRule="auto"/>
        <w:ind w:firstLine="720"/>
        <w:jc w:val="center"/>
        <w:rPr>
          <w:bCs/>
          <w:sz w:val="32"/>
          <w:szCs w:val="32"/>
        </w:rPr>
      </w:pPr>
    </w:p>
    <w:p w:rsidR="004579A5" w:rsidRPr="00954CAA" w:rsidRDefault="004579A5" w:rsidP="004579A5">
      <w:pPr>
        <w:pStyle w:val="af6"/>
        <w:spacing w:line="360" w:lineRule="auto"/>
        <w:ind w:firstLine="720"/>
        <w:jc w:val="center"/>
        <w:rPr>
          <w:bCs/>
          <w:sz w:val="28"/>
          <w:szCs w:val="28"/>
        </w:rPr>
      </w:pPr>
      <w:r w:rsidRPr="00954CAA">
        <w:rPr>
          <w:bCs/>
          <w:sz w:val="32"/>
          <w:szCs w:val="32"/>
        </w:rPr>
        <w:t xml:space="preserve"> </w:t>
      </w:r>
      <w:r w:rsidRPr="00954CAA">
        <w:rPr>
          <w:bCs/>
          <w:sz w:val="28"/>
          <w:szCs w:val="28"/>
        </w:rPr>
        <w:t xml:space="preserve">14.01.03 -  хірургія </w:t>
      </w:r>
    </w:p>
    <w:p w:rsidR="004579A5" w:rsidRPr="00954CAA" w:rsidRDefault="004579A5" w:rsidP="004579A5">
      <w:pPr>
        <w:pStyle w:val="af6"/>
        <w:spacing w:line="360" w:lineRule="auto"/>
        <w:ind w:firstLine="720"/>
        <w:jc w:val="center"/>
        <w:rPr>
          <w:bCs/>
          <w:sz w:val="28"/>
          <w:szCs w:val="28"/>
        </w:rPr>
      </w:pPr>
    </w:p>
    <w:p w:rsidR="004579A5" w:rsidRPr="00954CAA" w:rsidRDefault="004579A5" w:rsidP="004579A5">
      <w:pPr>
        <w:pStyle w:val="af6"/>
        <w:spacing w:line="360" w:lineRule="auto"/>
        <w:ind w:firstLine="720"/>
        <w:jc w:val="center"/>
        <w:rPr>
          <w:bCs/>
          <w:sz w:val="28"/>
          <w:szCs w:val="28"/>
        </w:rPr>
      </w:pPr>
    </w:p>
    <w:p w:rsidR="004579A5" w:rsidRPr="00954CAA" w:rsidRDefault="004579A5" w:rsidP="004579A5">
      <w:pPr>
        <w:pStyle w:val="af6"/>
        <w:spacing w:line="360" w:lineRule="auto"/>
        <w:ind w:firstLine="720"/>
        <w:jc w:val="center"/>
        <w:rPr>
          <w:bCs/>
          <w:sz w:val="28"/>
          <w:szCs w:val="28"/>
        </w:rPr>
      </w:pPr>
    </w:p>
    <w:p w:rsidR="004579A5" w:rsidRPr="00954CAA" w:rsidRDefault="004579A5" w:rsidP="004579A5">
      <w:pPr>
        <w:pStyle w:val="af6"/>
        <w:spacing w:line="360" w:lineRule="auto"/>
        <w:ind w:firstLine="720"/>
        <w:jc w:val="center"/>
        <w:rPr>
          <w:bCs/>
          <w:sz w:val="28"/>
          <w:szCs w:val="28"/>
        </w:rPr>
      </w:pPr>
    </w:p>
    <w:p w:rsidR="004579A5" w:rsidRPr="00954CAA" w:rsidRDefault="004579A5" w:rsidP="004579A5">
      <w:pPr>
        <w:pStyle w:val="af6"/>
        <w:spacing w:line="360" w:lineRule="auto"/>
        <w:ind w:firstLine="720"/>
        <w:jc w:val="center"/>
        <w:rPr>
          <w:bCs/>
          <w:sz w:val="28"/>
          <w:szCs w:val="28"/>
        </w:rPr>
      </w:pPr>
      <w:r w:rsidRPr="00954CAA">
        <w:rPr>
          <w:bCs/>
          <w:sz w:val="28"/>
          <w:szCs w:val="28"/>
        </w:rPr>
        <w:t>Автореферат</w:t>
      </w:r>
    </w:p>
    <w:p w:rsidR="004579A5" w:rsidRPr="00954CAA" w:rsidRDefault="004579A5" w:rsidP="004579A5">
      <w:pPr>
        <w:pStyle w:val="af6"/>
        <w:spacing w:line="360" w:lineRule="auto"/>
        <w:ind w:left="-720" w:right="-158" w:hanging="180"/>
        <w:jc w:val="center"/>
        <w:rPr>
          <w:bCs/>
          <w:sz w:val="28"/>
          <w:szCs w:val="28"/>
        </w:rPr>
      </w:pPr>
      <w:r w:rsidRPr="00954CAA">
        <w:rPr>
          <w:bCs/>
          <w:sz w:val="28"/>
          <w:szCs w:val="28"/>
        </w:rPr>
        <w:lastRenderedPageBreak/>
        <w:t xml:space="preserve">                      дисертації на здобуття наукового ступеня</w:t>
      </w:r>
    </w:p>
    <w:p w:rsidR="004579A5" w:rsidRPr="00954CAA" w:rsidRDefault="004579A5" w:rsidP="004579A5">
      <w:pPr>
        <w:pStyle w:val="af6"/>
        <w:spacing w:line="360" w:lineRule="auto"/>
        <w:ind w:firstLine="720"/>
        <w:jc w:val="center"/>
        <w:rPr>
          <w:bCs/>
          <w:sz w:val="28"/>
          <w:szCs w:val="28"/>
        </w:rPr>
      </w:pPr>
      <w:r w:rsidRPr="00954CAA">
        <w:rPr>
          <w:bCs/>
          <w:sz w:val="28"/>
          <w:szCs w:val="28"/>
        </w:rPr>
        <w:t>кандидата медичних наук</w:t>
      </w:r>
    </w:p>
    <w:p w:rsidR="004579A5" w:rsidRPr="00954CAA" w:rsidRDefault="004579A5" w:rsidP="004579A5">
      <w:pPr>
        <w:jc w:val="center"/>
        <w:rPr>
          <w:b/>
          <w:sz w:val="28"/>
          <w:szCs w:val="28"/>
        </w:rPr>
      </w:pPr>
    </w:p>
    <w:p w:rsidR="004579A5" w:rsidRPr="00954CAA" w:rsidRDefault="004579A5" w:rsidP="004579A5">
      <w:pPr>
        <w:jc w:val="center"/>
        <w:rPr>
          <w:b/>
          <w:sz w:val="28"/>
          <w:szCs w:val="28"/>
        </w:rPr>
      </w:pPr>
    </w:p>
    <w:p w:rsidR="004579A5" w:rsidRPr="00954CAA" w:rsidRDefault="004579A5" w:rsidP="004579A5">
      <w:pPr>
        <w:jc w:val="center"/>
        <w:rPr>
          <w:sz w:val="28"/>
          <w:szCs w:val="28"/>
        </w:rPr>
      </w:pPr>
    </w:p>
    <w:p w:rsidR="004579A5" w:rsidRPr="00954CAA" w:rsidRDefault="004579A5" w:rsidP="004579A5">
      <w:pPr>
        <w:jc w:val="center"/>
        <w:rPr>
          <w:sz w:val="28"/>
          <w:szCs w:val="28"/>
        </w:rPr>
      </w:pPr>
    </w:p>
    <w:p w:rsidR="004579A5" w:rsidRPr="00954CAA" w:rsidRDefault="004579A5" w:rsidP="004579A5">
      <w:pPr>
        <w:jc w:val="center"/>
        <w:rPr>
          <w:sz w:val="28"/>
          <w:szCs w:val="28"/>
        </w:rPr>
      </w:pPr>
    </w:p>
    <w:p w:rsidR="004579A5" w:rsidRPr="00954CAA" w:rsidRDefault="004579A5" w:rsidP="004579A5">
      <w:pPr>
        <w:jc w:val="center"/>
        <w:rPr>
          <w:sz w:val="28"/>
          <w:szCs w:val="28"/>
        </w:rPr>
      </w:pPr>
    </w:p>
    <w:p w:rsidR="004579A5" w:rsidRPr="00954CAA" w:rsidRDefault="004579A5" w:rsidP="004579A5">
      <w:pPr>
        <w:jc w:val="center"/>
        <w:rPr>
          <w:sz w:val="28"/>
          <w:szCs w:val="28"/>
        </w:rPr>
      </w:pPr>
    </w:p>
    <w:p w:rsidR="004579A5" w:rsidRPr="00954CAA" w:rsidRDefault="004579A5" w:rsidP="004579A5">
      <w:pPr>
        <w:jc w:val="center"/>
        <w:rPr>
          <w:sz w:val="28"/>
          <w:szCs w:val="28"/>
        </w:rPr>
      </w:pPr>
    </w:p>
    <w:p w:rsidR="004579A5" w:rsidRPr="00954CAA" w:rsidRDefault="004579A5" w:rsidP="004579A5">
      <w:pPr>
        <w:jc w:val="center"/>
        <w:rPr>
          <w:sz w:val="28"/>
          <w:szCs w:val="28"/>
        </w:rPr>
      </w:pPr>
    </w:p>
    <w:p w:rsidR="004579A5" w:rsidRPr="00954CAA" w:rsidRDefault="004579A5" w:rsidP="004579A5">
      <w:pPr>
        <w:jc w:val="center"/>
        <w:rPr>
          <w:sz w:val="28"/>
          <w:szCs w:val="28"/>
        </w:rPr>
      </w:pPr>
    </w:p>
    <w:p w:rsidR="004579A5" w:rsidRPr="00954CAA" w:rsidRDefault="004579A5" w:rsidP="004579A5">
      <w:pPr>
        <w:jc w:val="center"/>
        <w:rPr>
          <w:sz w:val="28"/>
          <w:szCs w:val="28"/>
        </w:rPr>
      </w:pPr>
      <w:r>
        <w:rPr>
          <w:sz w:val="28"/>
          <w:szCs w:val="28"/>
        </w:rPr>
        <w:t>Запоріжжя</w:t>
      </w:r>
      <w:r w:rsidRPr="00954CAA">
        <w:rPr>
          <w:sz w:val="28"/>
          <w:szCs w:val="28"/>
        </w:rPr>
        <w:t xml:space="preserve"> – 2009 </w:t>
      </w:r>
    </w:p>
    <w:p w:rsidR="004579A5" w:rsidRPr="00954CAA" w:rsidRDefault="004579A5" w:rsidP="004579A5">
      <w:pPr>
        <w:rPr>
          <w:sz w:val="28"/>
          <w:szCs w:val="28"/>
        </w:rPr>
      </w:pPr>
      <w:r w:rsidRPr="00954CAA">
        <w:rPr>
          <w:sz w:val="28"/>
          <w:szCs w:val="28"/>
        </w:rPr>
        <w:t>Дисертацією є рукопис</w:t>
      </w:r>
    </w:p>
    <w:p w:rsidR="004579A5" w:rsidRPr="00954CAA" w:rsidRDefault="004579A5" w:rsidP="004579A5">
      <w:pPr>
        <w:rPr>
          <w:sz w:val="28"/>
          <w:szCs w:val="28"/>
        </w:rPr>
      </w:pPr>
      <w:r w:rsidRPr="00954CAA">
        <w:rPr>
          <w:sz w:val="28"/>
          <w:szCs w:val="28"/>
        </w:rPr>
        <w:t>Робота виконана у Запорізькому державному медичному університеті  МОЗ</w:t>
      </w:r>
    </w:p>
    <w:p w:rsidR="004579A5" w:rsidRPr="00954CAA" w:rsidRDefault="004579A5" w:rsidP="004579A5">
      <w:pPr>
        <w:rPr>
          <w:sz w:val="28"/>
          <w:szCs w:val="28"/>
        </w:rPr>
      </w:pPr>
      <w:r w:rsidRPr="00954CAA">
        <w:rPr>
          <w:sz w:val="28"/>
          <w:szCs w:val="28"/>
        </w:rPr>
        <w:t>України</w:t>
      </w:r>
    </w:p>
    <w:p w:rsidR="004579A5" w:rsidRPr="00954CAA" w:rsidRDefault="004579A5" w:rsidP="004579A5">
      <w:pPr>
        <w:rPr>
          <w:sz w:val="28"/>
          <w:szCs w:val="28"/>
        </w:rPr>
      </w:pPr>
    </w:p>
    <w:p w:rsidR="004579A5" w:rsidRPr="00954CAA" w:rsidRDefault="004579A5" w:rsidP="004579A5">
      <w:pPr>
        <w:ind w:left="3780" w:hanging="3960"/>
        <w:rPr>
          <w:sz w:val="28"/>
          <w:szCs w:val="28"/>
        </w:rPr>
      </w:pPr>
      <w:r w:rsidRPr="00954CAA">
        <w:rPr>
          <w:b/>
          <w:sz w:val="28"/>
          <w:szCs w:val="28"/>
        </w:rPr>
        <w:t xml:space="preserve">    Науковий керівник:                   </w:t>
      </w:r>
      <w:r w:rsidRPr="00954CAA">
        <w:rPr>
          <w:sz w:val="28"/>
          <w:szCs w:val="28"/>
        </w:rPr>
        <w:t>член-кореспондент НАН України</w:t>
      </w:r>
    </w:p>
    <w:p w:rsidR="004579A5" w:rsidRPr="00954CAA" w:rsidRDefault="004579A5" w:rsidP="004579A5">
      <w:pPr>
        <w:ind w:left="3780" w:hanging="3960"/>
        <w:rPr>
          <w:sz w:val="28"/>
          <w:szCs w:val="28"/>
        </w:rPr>
      </w:pPr>
      <w:r w:rsidRPr="00954CAA">
        <w:rPr>
          <w:sz w:val="28"/>
          <w:szCs w:val="28"/>
        </w:rPr>
        <w:t xml:space="preserve">                                                             доктор медичних наук, професор</w:t>
      </w:r>
    </w:p>
    <w:p w:rsidR="004579A5" w:rsidRPr="00954CAA" w:rsidRDefault="004579A5" w:rsidP="004579A5">
      <w:pPr>
        <w:ind w:left="3780" w:hanging="3960"/>
        <w:rPr>
          <w:b/>
          <w:sz w:val="28"/>
          <w:szCs w:val="28"/>
        </w:rPr>
      </w:pPr>
      <w:r w:rsidRPr="00954CAA">
        <w:rPr>
          <w:b/>
          <w:sz w:val="28"/>
          <w:szCs w:val="28"/>
        </w:rPr>
        <w:t xml:space="preserve">                                                             Никоненко Олександр Семенович, </w:t>
      </w:r>
    </w:p>
    <w:p w:rsidR="004579A5" w:rsidRPr="00954CAA" w:rsidRDefault="004579A5" w:rsidP="004579A5">
      <w:pPr>
        <w:ind w:left="3780" w:hanging="3960"/>
        <w:rPr>
          <w:sz w:val="28"/>
          <w:szCs w:val="28"/>
        </w:rPr>
      </w:pPr>
      <w:r w:rsidRPr="00954CAA">
        <w:rPr>
          <w:sz w:val="28"/>
          <w:szCs w:val="28"/>
        </w:rPr>
        <w:t xml:space="preserve">                                                             Запорізька медична академія       </w:t>
      </w:r>
    </w:p>
    <w:p w:rsidR="004579A5" w:rsidRPr="00954CAA" w:rsidRDefault="004579A5" w:rsidP="004579A5">
      <w:pPr>
        <w:ind w:left="3780" w:hanging="3960"/>
        <w:rPr>
          <w:sz w:val="28"/>
          <w:szCs w:val="28"/>
        </w:rPr>
      </w:pPr>
      <w:r w:rsidRPr="00954CAA">
        <w:rPr>
          <w:sz w:val="28"/>
          <w:szCs w:val="28"/>
        </w:rPr>
        <w:t xml:space="preserve">                                                             післядипломної освіти, ректор                        </w:t>
      </w:r>
    </w:p>
    <w:p w:rsidR="004579A5" w:rsidRPr="00954CAA" w:rsidRDefault="004579A5" w:rsidP="004579A5">
      <w:pPr>
        <w:ind w:left="3780" w:hanging="3960"/>
        <w:rPr>
          <w:sz w:val="28"/>
          <w:szCs w:val="28"/>
        </w:rPr>
      </w:pPr>
      <w:r w:rsidRPr="00954CAA">
        <w:rPr>
          <w:sz w:val="28"/>
          <w:szCs w:val="28"/>
        </w:rPr>
        <w:t xml:space="preserve">                                                             Запорізький державний медичний          </w:t>
      </w:r>
    </w:p>
    <w:p w:rsidR="004579A5" w:rsidRPr="00954CAA" w:rsidRDefault="004579A5" w:rsidP="004579A5">
      <w:pPr>
        <w:ind w:left="3780" w:hanging="3960"/>
        <w:rPr>
          <w:sz w:val="28"/>
          <w:szCs w:val="28"/>
        </w:rPr>
      </w:pPr>
      <w:r w:rsidRPr="00954CAA">
        <w:rPr>
          <w:sz w:val="28"/>
          <w:szCs w:val="28"/>
        </w:rPr>
        <w:t xml:space="preserve">                                                             університет МОЗ України, завідувач         </w:t>
      </w:r>
    </w:p>
    <w:p w:rsidR="004579A5" w:rsidRPr="00954CAA" w:rsidRDefault="004579A5" w:rsidP="004579A5">
      <w:pPr>
        <w:ind w:left="3780" w:hanging="3960"/>
        <w:rPr>
          <w:sz w:val="28"/>
          <w:szCs w:val="28"/>
        </w:rPr>
      </w:pPr>
      <w:r w:rsidRPr="00954CAA">
        <w:rPr>
          <w:sz w:val="28"/>
          <w:szCs w:val="28"/>
        </w:rPr>
        <w:t xml:space="preserve">                                                             кафедри госпітальної хірургії</w:t>
      </w:r>
    </w:p>
    <w:p w:rsidR="004579A5" w:rsidRPr="00954CAA" w:rsidRDefault="004579A5" w:rsidP="004579A5">
      <w:pPr>
        <w:ind w:left="180"/>
        <w:rPr>
          <w:b/>
          <w:sz w:val="28"/>
          <w:szCs w:val="28"/>
        </w:rPr>
      </w:pPr>
    </w:p>
    <w:p w:rsidR="004579A5" w:rsidRPr="00954CAA" w:rsidRDefault="004579A5" w:rsidP="004579A5">
      <w:pPr>
        <w:ind w:left="180"/>
        <w:rPr>
          <w:b/>
          <w:sz w:val="28"/>
          <w:szCs w:val="28"/>
        </w:rPr>
      </w:pPr>
      <w:r w:rsidRPr="00954CAA">
        <w:rPr>
          <w:b/>
          <w:sz w:val="28"/>
          <w:szCs w:val="28"/>
        </w:rPr>
        <w:t xml:space="preserve">Офіційні опоненти:                     </w:t>
      </w:r>
      <w:r w:rsidRPr="00954CAA">
        <w:rPr>
          <w:sz w:val="28"/>
          <w:szCs w:val="28"/>
        </w:rPr>
        <w:t>доктор медичних наук, професор</w:t>
      </w:r>
    </w:p>
    <w:p w:rsidR="004579A5" w:rsidRPr="00954CAA" w:rsidRDefault="004579A5" w:rsidP="004579A5">
      <w:pPr>
        <w:ind w:left="180"/>
        <w:rPr>
          <w:b/>
          <w:sz w:val="28"/>
          <w:szCs w:val="28"/>
        </w:rPr>
      </w:pPr>
      <w:r w:rsidRPr="00954CAA">
        <w:rPr>
          <w:b/>
          <w:sz w:val="28"/>
          <w:szCs w:val="28"/>
        </w:rPr>
        <w:lastRenderedPageBreak/>
        <w:t xml:space="preserve">                                                        Ярешко Володимир Григорович</w:t>
      </w:r>
    </w:p>
    <w:p w:rsidR="004579A5" w:rsidRPr="00954CAA" w:rsidRDefault="004579A5" w:rsidP="004579A5">
      <w:pPr>
        <w:ind w:left="180"/>
        <w:rPr>
          <w:sz w:val="28"/>
          <w:szCs w:val="28"/>
        </w:rPr>
      </w:pPr>
      <w:r w:rsidRPr="00954CAA">
        <w:rPr>
          <w:b/>
          <w:sz w:val="28"/>
          <w:szCs w:val="28"/>
        </w:rPr>
        <w:t xml:space="preserve">                                                        </w:t>
      </w:r>
      <w:r w:rsidRPr="00954CAA">
        <w:rPr>
          <w:sz w:val="28"/>
          <w:szCs w:val="28"/>
        </w:rPr>
        <w:t>Запорізька медична академія</w:t>
      </w:r>
    </w:p>
    <w:p w:rsidR="004579A5" w:rsidRPr="00954CAA" w:rsidRDefault="004579A5" w:rsidP="004579A5">
      <w:pPr>
        <w:ind w:left="180"/>
        <w:rPr>
          <w:sz w:val="28"/>
          <w:szCs w:val="28"/>
        </w:rPr>
      </w:pPr>
      <w:r w:rsidRPr="00954CAA">
        <w:rPr>
          <w:sz w:val="28"/>
          <w:szCs w:val="28"/>
        </w:rPr>
        <w:t xml:space="preserve">                                                        післядипломної освіти МОЗ</w:t>
      </w:r>
      <w:r w:rsidRPr="00954CAA">
        <w:rPr>
          <w:b/>
          <w:sz w:val="28"/>
          <w:szCs w:val="28"/>
        </w:rPr>
        <w:t xml:space="preserve"> </w:t>
      </w:r>
      <w:r w:rsidRPr="00954CAA">
        <w:rPr>
          <w:sz w:val="28"/>
          <w:szCs w:val="28"/>
        </w:rPr>
        <w:t xml:space="preserve">України,          </w:t>
      </w:r>
    </w:p>
    <w:p w:rsidR="004579A5" w:rsidRPr="00954CAA" w:rsidRDefault="004579A5" w:rsidP="004579A5">
      <w:pPr>
        <w:ind w:left="180"/>
        <w:rPr>
          <w:sz w:val="28"/>
          <w:szCs w:val="28"/>
        </w:rPr>
      </w:pPr>
      <w:r w:rsidRPr="00954CAA">
        <w:rPr>
          <w:sz w:val="28"/>
          <w:szCs w:val="28"/>
        </w:rPr>
        <w:t xml:space="preserve">                                                        завідувач кафедри хірургії з курсом </w:t>
      </w:r>
    </w:p>
    <w:p w:rsidR="004579A5" w:rsidRPr="00954CAA" w:rsidRDefault="004579A5" w:rsidP="004579A5">
      <w:pPr>
        <w:ind w:left="180"/>
        <w:rPr>
          <w:b/>
          <w:sz w:val="28"/>
          <w:szCs w:val="28"/>
        </w:rPr>
      </w:pPr>
      <w:r w:rsidRPr="00954CAA">
        <w:rPr>
          <w:sz w:val="28"/>
          <w:szCs w:val="28"/>
        </w:rPr>
        <w:t xml:space="preserve">                                                         гнійно-септичної хірургії</w:t>
      </w:r>
      <w:r w:rsidRPr="00954CAA">
        <w:rPr>
          <w:b/>
          <w:sz w:val="28"/>
          <w:szCs w:val="28"/>
        </w:rPr>
        <w:t xml:space="preserve">          </w:t>
      </w:r>
    </w:p>
    <w:p w:rsidR="004579A5" w:rsidRPr="00954CAA" w:rsidRDefault="004579A5" w:rsidP="004579A5">
      <w:pPr>
        <w:ind w:left="180"/>
        <w:rPr>
          <w:b/>
          <w:sz w:val="28"/>
          <w:szCs w:val="28"/>
        </w:rPr>
      </w:pPr>
      <w:r w:rsidRPr="00954CAA">
        <w:rPr>
          <w:b/>
          <w:sz w:val="28"/>
          <w:szCs w:val="28"/>
        </w:rPr>
        <w:t xml:space="preserve">                                                   </w:t>
      </w:r>
    </w:p>
    <w:p w:rsidR="004579A5" w:rsidRPr="00954CAA" w:rsidRDefault="004579A5" w:rsidP="004579A5">
      <w:pPr>
        <w:ind w:left="180"/>
        <w:rPr>
          <w:b/>
          <w:sz w:val="28"/>
          <w:szCs w:val="28"/>
        </w:rPr>
      </w:pPr>
    </w:p>
    <w:p w:rsidR="004579A5" w:rsidRPr="00954CAA" w:rsidRDefault="004579A5" w:rsidP="004579A5">
      <w:pPr>
        <w:ind w:left="180"/>
        <w:rPr>
          <w:sz w:val="28"/>
          <w:szCs w:val="28"/>
        </w:rPr>
      </w:pPr>
      <w:r w:rsidRPr="00954CAA">
        <w:rPr>
          <w:b/>
          <w:sz w:val="28"/>
          <w:szCs w:val="28"/>
        </w:rPr>
        <w:t xml:space="preserve">                                                          </w:t>
      </w:r>
      <w:r w:rsidRPr="00954CAA">
        <w:rPr>
          <w:sz w:val="28"/>
          <w:szCs w:val="28"/>
        </w:rPr>
        <w:t>доктор медичних наук, професор</w:t>
      </w:r>
    </w:p>
    <w:p w:rsidR="004579A5" w:rsidRPr="00954CAA" w:rsidRDefault="004579A5" w:rsidP="004579A5">
      <w:pPr>
        <w:ind w:left="180"/>
        <w:rPr>
          <w:b/>
          <w:sz w:val="28"/>
          <w:szCs w:val="28"/>
        </w:rPr>
      </w:pPr>
      <w:r w:rsidRPr="00954CAA">
        <w:rPr>
          <w:sz w:val="28"/>
          <w:szCs w:val="28"/>
        </w:rPr>
        <w:t xml:space="preserve">                                                          </w:t>
      </w:r>
      <w:r w:rsidRPr="00954CAA">
        <w:rPr>
          <w:b/>
          <w:sz w:val="28"/>
          <w:szCs w:val="28"/>
        </w:rPr>
        <w:t>Ільченко Федір Миколайович</w:t>
      </w:r>
    </w:p>
    <w:p w:rsidR="004579A5" w:rsidRPr="00954CAA" w:rsidRDefault="004579A5" w:rsidP="004579A5">
      <w:pPr>
        <w:ind w:left="180" w:right="-338"/>
        <w:rPr>
          <w:b/>
          <w:sz w:val="28"/>
          <w:szCs w:val="28"/>
        </w:rPr>
      </w:pPr>
      <w:r w:rsidRPr="00954CAA">
        <w:rPr>
          <w:b/>
          <w:sz w:val="28"/>
          <w:szCs w:val="28"/>
        </w:rPr>
        <w:t xml:space="preserve">                                                          </w:t>
      </w:r>
      <w:r w:rsidRPr="00954CAA">
        <w:rPr>
          <w:sz w:val="28"/>
          <w:szCs w:val="28"/>
        </w:rPr>
        <w:t>Кримський державний медичний університет</w:t>
      </w:r>
      <w:r w:rsidRPr="00954CAA">
        <w:rPr>
          <w:b/>
          <w:sz w:val="28"/>
          <w:szCs w:val="28"/>
        </w:rPr>
        <w:t xml:space="preserve"> </w:t>
      </w:r>
    </w:p>
    <w:p w:rsidR="004579A5" w:rsidRPr="00954CAA" w:rsidRDefault="004579A5" w:rsidP="004579A5">
      <w:pPr>
        <w:ind w:left="180" w:right="-338"/>
        <w:rPr>
          <w:sz w:val="28"/>
          <w:szCs w:val="28"/>
        </w:rPr>
      </w:pPr>
      <w:r w:rsidRPr="00954CAA">
        <w:rPr>
          <w:b/>
          <w:sz w:val="28"/>
          <w:szCs w:val="28"/>
        </w:rPr>
        <w:t xml:space="preserve">                                                          </w:t>
      </w:r>
      <w:r w:rsidRPr="00954CAA">
        <w:rPr>
          <w:sz w:val="28"/>
          <w:szCs w:val="28"/>
        </w:rPr>
        <w:t xml:space="preserve">ім. С.І. Георгіївського МОЗ України, </w:t>
      </w:r>
    </w:p>
    <w:p w:rsidR="004579A5" w:rsidRPr="00954CAA" w:rsidRDefault="004579A5" w:rsidP="004579A5">
      <w:pPr>
        <w:ind w:left="180" w:right="-338"/>
        <w:rPr>
          <w:sz w:val="28"/>
          <w:szCs w:val="28"/>
        </w:rPr>
      </w:pPr>
      <w:r w:rsidRPr="00954CAA">
        <w:rPr>
          <w:sz w:val="28"/>
          <w:szCs w:val="28"/>
        </w:rPr>
        <w:t xml:space="preserve">                                                          завідувач кафедри хірургії № 2 </w:t>
      </w:r>
    </w:p>
    <w:p w:rsidR="004579A5" w:rsidRPr="00954CAA" w:rsidRDefault="004579A5" w:rsidP="004579A5">
      <w:pPr>
        <w:ind w:left="180"/>
        <w:rPr>
          <w:sz w:val="28"/>
          <w:szCs w:val="28"/>
        </w:rPr>
      </w:pPr>
      <w:r w:rsidRPr="00954CAA">
        <w:rPr>
          <w:sz w:val="28"/>
          <w:szCs w:val="28"/>
        </w:rPr>
        <w:t xml:space="preserve">                                                           </w:t>
      </w:r>
    </w:p>
    <w:p w:rsidR="004579A5" w:rsidRPr="00954CAA" w:rsidRDefault="004579A5" w:rsidP="004579A5">
      <w:pPr>
        <w:ind w:left="180"/>
        <w:rPr>
          <w:b/>
          <w:sz w:val="28"/>
          <w:szCs w:val="28"/>
        </w:rPr>
      </w:pPr>
    </w:p>
    <w:p w:rsidR="004579A5" w:rsidRPr="00954CAA" w:rsidRDefault="004579A5" w:rsidP="004579A5">
      <w:pPr>
        <w:ind w:firstLine="709"/>
        <w:rPr>
          <w:sz w:val="28"/>
          <w:szCs w:val="28"/>
        </w:rPr>
      </w:pPr>
      <w:r w:rsidRPr="00954CAA">
        <w:rPr>
          <w:sz w:val="28"/>
          <w:szCs w:val="28"/>
        </w:rPr>
        <w:t>Захист відбудеться «_</w:t>
      </w:r>
      <w:r>
        <w:rPr>
          <w:sz w:val="28"/>
          <w:szCs w:val="28"/>
        </w:rPr>
        <w:t>29</w:t>
      </w:r>
      <w:r w:rsidRPr="00954CAA">
        <w:rPr>
          <w:sz w:val="28"/>
          <w:szCs w:val="28"/>
        </w:rPr>
        <w:t>» _</w:t>
      </w:r>
      <w:r>
        <w:rPr>
          <w:sz w:val="28"/>
          <w:szCs w:val="28"/>
        </w:rPr>
        <w:t>жовтня</w:t>
      </w:r>
      <w:r w:rsidRPr="00954CAA">
        <w:rPr>
          <w:sz w:val="28"/>
          <w:szCs w:val="28"/>
        </w:rPr>
        <w:t>_________ 2009 р. о _</w:t>
      </w:r>
      <w:r>
        <w:rPr>
          <w:sz w:val="28"/>
          <w:szCs w:val="28"/>
        </w:rPr>
        <w:t>14</w:t>
      </w:r>
      <w:r w:rsidRPr="00954CAA">
        <w:rPr>
          <w:sz w:val="28"/>
          <w:szCs w:val="28"/>
        </w:rPr>
        <w:t>___ годині на засіданні спеціалізованої ради Д 17.600.01 при Запорізькій медичній академії післядипломної освіти (</w:t>
      </w:r>
      <w:smartTag w:uri="urn:schemas-microsoft-com:office:smarttags" w:element="metricconverter">
        <w:smartTagPr>
          <w:attr w:name="ProductID" w:val="69096 м"/>
        </w:smartTagPr>
        <w:r w:rsidRPr="00954CAA">
          <w:rPr>
            <w:sz w:val="28"/>
            <w:szCs w:val="28"/>
          </w:rPr>
          <w:t>69096 м</w:t>
        </w:r>
      </w:smartTag>
      <w:r w:rsidRPr="00954CAA">
        <w:rPr>
          <w:sz w:val="28"/>
          <w:szCs w:val="28"/>
        </w:rPr>
        <w:t>. Запоріжжя, бульвар Вінтера, 20)</w:t>
      </w:r>
    </w:p>
    <w:p w:rsidR="004579A5" w:rsidRPr="00954CAA" w:rsidRDefault="004579A5" w:rsidP="004579A5">
      <w:pPr>
        <w:ind w:firstLine="709"/>
        <w:rPr>
          <w:sz w:val="28"/>
          <w:szCs w:val="28"/>
        </w:rPr>
      </w:pPr>
      <w:r w:rsidRPr="00954CAA">
        <w:rPr>
          <w:sz w:val="28"/>
          <w:szCs w:val="28"/>
        </w:rPr>
        <w:t>З дисертацією можна ознайомитися у бібліотеці Запорізької медичної академії післядипломної освіти (</w:t>
      </w:r>
      <w:smartTag w:uri="urn:schemas-microsoft-com:office:smarttags" w:element="metricconverter">
        <w:smartTagPr>
          <w:attr w:name="ProductID" w:val="69096 м"/>
        </w:smartTagPr>
        <w:r w:rsidRPr="00954CAA">
          <w:rPr>
            <w:sz w:val="28"/>
            <w:szCs w:val="28"/>
          </w:rPr>
          <w:t>69096 м</w:t>
        </w:r>
      </w:smartTag>
      <w:r w:rsidRPr="00954CAA">
        <w:rPr>
          <w:sz w:val="28"/>
          <w:szCs w:val="28"/>
        </w:rPr>
        <w:t>. Запоріжжя, бульвар Вінтера, 20)</w:t>
      </w:r>
    </w:p>
    <w:p w:rsidR="004579A5" w:rsidRPr="00954CAA" w:rsidRDefault="004579A5" w:rsidP="004579A5">
      <w:pPr>
        <w:ind w:left="180"/>
        <w:rPr>
          <w:sz w:val="28"/>
          <w:szCs w:val="28"/>
        </w:rPr>
      </w:pPr>
    </w:p>
    <w:p w:rsidR="004579A5" w:rsidRPr="00954CAA" w:rsidRDefault="004579A5" w:rsidP="004579A5">
      <w:pPr>
        <w:ind w:left="180"/>
        <w:rPr>
          <w:sz w:val="28"/>
          <w:szCs w:val="28"/>
        </w:rPr>
      </w:pPr>
    </w:p>
    <w:p w:rsidR="004579A5" w:rsidRPr="00954CAA" w:rsidRDefault="004579A5" w:rsidP="004579A5">
      <w:pPr>
        <w:ind w:left="180"/>
        <w:rPr>
          <w:sz w:val="28"/>
          <w:szCs w:val="28"/>
        </w:rPr>
      </w:pPr>
    </w:p>
    <w:p w:rsidR="004579A5" w:rsidRPr="00954CAA" w:rsidRDefault="004579A5" w:rsidP="004579A5">
      <w:pPr>
        <w:ind w:left="180"/>
        <w:rPr>
          <w:sz w:val="28"/>
          <w:szCs w:val="28"/>
        </w:rPr>
      </w:pPr>
      <w:r w:rsidRPr="00954CAA">
        <w:rPr>
          <w:sz w:val="28"/>
          <w:szCs w:val="28"/>
        </w:rPr>
        <w:t>Автореферат розісланий «_</w:t>
      </w:r>
      <w:r>
        <w:rPr>
          <w:sz w:val="28"/>
          <w:szCs w:val="28"/>
        </w:rPr>
        <w:t>24</w:t>
      </w:r>
      <w:r w:rsidRPr="00954CAA">
        <w:rPr>
          <w:sz w:val="28"/>
          <w:szCs w:val="28"/>
        </w:rPr>
        <w:t>___» __</w:t>
      </w:r>
      <w:r>
        <w:rPr>
          <w:sz w:val="28"/>
          <w:szCs w:val="28"/>
        </w:rPr>
        <w:t>вересня</w:t>
      </w:r>
      <w:r w:rsidRPr="00954CAA">
        <w:rPr>
          <w:sz w:val="28"/>
          <w:szCs w:val="28"/>
        </w:rPr>
        <w:t>___________ 2009 р.</w:t>
      </w:r>
    </w:p>
    <w:p w:rsidR="004579A5" w:rsidRPr="00954CAA" w:rsidRDefault="004579A5" w:rsidP="004579A5">
      <w:pPr>
        <w:ind w:left="180"/>
        <w:rPr>
          <w:sz w:val="28"/>
          <w:szCs w:val="28"/>
        </w:rPr>
      </w:pPr>
    </w:p>
    <w:p w:rsidR="004579A5" w:rsidRPr="00954CAA" w:rsidRDefault="004579A5" w:rsidP="004579A5">
      <w:pPr>
        <w:ind w:left="180"/>
        <w:rPr>
          <w:sz w:val="28"/>
          <w:szCs w:val="28"/>
        </w:rPr>
      </w:pPr>
    </w:p>
    <w:p w:rsidR="004579A5" w:rsidRPr="00954CAA" w:rsidRDefault="004579A5" w:rsidP="004579A5">
      <w:pPr>
        <w:ind w:left="180"/>
        <w:rPr>
          <w:sz w:val="28"/>
          <w:szCs w:val="28"/>
        </w:rPr>
      </w:pPr>
    </w:p>
    <w:p w:rsidR="004579A5" w:rsidRPr="00954CAA" w:rsidRDefault="004579A5" w:rsidP="004579A5">
      <w:pPr>
        <w:ind w:left="180"/>
        <w:rPr>
          <w:sz w:val="28"/>
          <w:szCs w:val="28"/>
        </w:rPr>
      </w:pPr>
    </w:p>
    <w:p w:rsidR="004579A5" w:rsidRPr="00954CAA" w:rsidRDefault="004579A5" w:rsidP="004579A5">
      <w:pPr>
        <w:ind w:left="180"/>
        <w:rPr>
          <w:sz w:val="28"/>
          <w:szCs w:val="28"/>
        </w:rPr>
      </w:pPr>
    </w:p>
    <w:p w:rsidR="004579A5" w:rsidRPr="00954CAA" w:rsidRDefault="004579A5" w:rsidP="004579A5">
      <w:pPr>
        <w:ind w:left="180"/>
        <w:rPr>
          <w:sz w:val="28"/>
          <w:szCs w:val="28"/>
        </w:rPr>
      </w:pPr>
    </w:p>
    <w:p w:rsidR="004579A5" w:rsidRPr="00954CAA" w:rsidRDefault="004579A5" w:rsidP="004579A5">
      <w:pPr>
        <w:ind w:left="180"/>
        <w:rPr>
          <w:sz w:val="28"/>
          <w:szCs w:val="28"/>
        </w:rPr>
      </w:pPr>
      <w:r w:rsidRPr="00954CAA">
        <w:rPr>
          <w:sz w:val="28"/>
          <w:szCs w:val="28"/>
        </w:rPr>
        <w:t>Вчений секретар</w:t>
      </w:r>
    </w:p>
    <w:p w:rsidR="004579A5" w:rsidRDefault="004579A5" w:rsidP="004579A5">
      <w:pPr>
        <w:ind w:left="180"/>
        <w:rPr>
          <w:sz w:val="28"/>
          <w:szCs w:val="28"/>
        </w:rPr>
      </w:pPr>
      <w:r w:rsidRPr="00954CAA">
        <w:rPr>
          <w:sz w:val="28"/>
          <w:szCs w:val="28"/>
        </w:rPr>
        <w:t>спеціалізованої вченої ради, к.мед.н. _________________ С.Є. Гребенніков</w:t>
      </w:r>
    </w:p>
    <w:p w:rsidR="004579A5" w:rsidRPr="00A1293A" w:rsidRDefault="004579A5" w:rsidP="004579A5">
      <w:pPr>
        <w:ind w:firstLine="709"/>
        <w:jc w:val="center"/>
        <w:rPr>
          <w:b/>
          <w:sz w:val="28"/>
        </w:rPr>
      </w:pPr>
      <w:r w:rsidRPr="00A1293A">
        <w:rPr>
          <w:b/>
          <w:sz w:val="28"/>
        </w:rPr>
        <w:t>ЗАГАЛЬНА ХАРАКТЕРИСТИКА РОБОТИ</w:t>
      </w:r>
    </w:p>
    <w:p w:rsidR="004579A5" w:rsidRPr="00A1293A" w:rsidRDefault="004579A5" w:rsidP="004579A5">
      <w:pPr>
        <w:ind w:firstLine="709"/>
        <w:jc w:val="center"/>
        <w:rPr>
          <w:b/>
          <w:sz w:val="28"/>
        </w:rPr>
      </w:pPr>
    </w:p>
    <w:p w:rsidR="004579A5" w:rsidRPr="00A1293A" w:rsidRDefault="004579A5" w:rsidP="004579A5">
      <w:pPr>
        <w:ind w:firstLine="709"/>
        <w:jc w:val="both"/>
      </w:pPr>
      <w:r w:rsidRPr="00A1293A">
        <w:rPr>
          <w:b/>
          <w:sz w:val="28"/>
        </w:rPr>
        <w:t xml:space="preserve">Актуальність теми. </w:t>
      </w:r>
      <w:r w:rsidRPr="00A1293A">
        <w:rPr>
          <w:sz w:val="28"/>
          <w:szCs w:val="28"/>
        </w:rPr>
        <w:t>Проблема післяопераційних вентральних гриж, що  виникла одночасно з народженням хірургії черевної по</w:t>
      </w:r>
      <w:r>
        <w:rPr>
          <w:sz w:val="28"/>
          <w:szCs w:val="28"/>
        </w:rPr>
        <w:t>рожнини, залишається невирішеною і</w:t>
      </w:r>
      <w:r w:rsidRPr="00A1293A">
        <w:rPr>
          <w:sz w:val="28"/>
          <w:szCs w:val="28"/>
        </w:rPr>
        <w:t xml:space="preserve"> дотепер. </w:t>
      </w:r>
      <w:r>
        <w:rPr>
          <w:sz w:val="28"/>
          <w:szCs w:val="28"/>
        </w:rPr>
        <w:t>В</w:t>
      </w:r>
      <w:r w:rsidRPr="00A1293A">
        <w:rPr>
          <w:sz w:val="28"/>
          <w:szCs w:val="28"/>
        </w:rPr>
        <w:t>ід 2 до 15 % лапаротомій, виконаних у висококваліфікованих клініках, закінчується утворенням рубцевих вентральних гриж</w:t>
      </w:r>
      <w:r>
        <w:rPr>
          <w:noProof/>
          <w:sz w:val="28"/>
          <w:szCs w:val="28"/>
        </w:rPr>
        <w:t xml:space="preserve"> (РВГ) (</w:t>
      </w:r>
      <w:r w:rsidRPr="00A1293A">
        <w:rPr>
          <w:noProof/>
          <w:sz w:val="28"/>
          <w:szCs w:val="28"/>
        </w:rPr>
        <w:t>Жебровский В.В.</w:t>
      </w:r>
      <w:r>
        <w:rPr>
          <w:noProof/>
          <w:sz w:val="28"/>
          <w:szCs w:val="28"/>
        </w:rPr>
        <w:t>, Ільченко Ф.М. 2004</w:t>
      </w:r>
      <w:r w:rsidRPr="00A1293A">
        <w:rPr>
          <w:noProof/>
          <w:sz w:val="28"/>
          <w:szCs w:val="28"/>
        </w:rPr>
        <w:t>;  Kingsnort</w:t>
      </w:r>
      <w:r>
        <w:rPr>
          <w:noProof/>
          <w:sz w:val="28"/>
          <w:szCs w:val="28"/>
        </w:rPr>
        <w:t>h A.N., Porter C. 2004</w:t>
      </w:r>
      <w:r w:rsidRPr="00A1293A">
        <w:rPr>
          <w:noProof/>
          <w:sz w:val="28"/>
          <w:szCs w:val="28"/>
        </w:rPr>
        <w:t xml:space="preserve">.). </w:t>
      </w:r>
      <w:r w:rsidRPr="00A1293A">
        <w:rPr>
          <w:sz w:val="28"/>
          <w:szCs w:val="28"/>
        </w:rPr>
        <w:t xml:space="preserve"> Хірургічне лікування гриж не завжди  ефективне. В 32 - 76 %  формуються рецидивні вентральні грижі, що являє собою ще більш складне завдання для хірургів.  Нез</w:t>
      </w:r>
      <w:r>
        <w:rPr>
          <w:sz w:val="28"/>
          <w:szCs w:val="28"/>
        </w:rPr>
        <w:t>важаючи  на певні успіхи в герніології</w:t>
      </w:r>
      <w:r w:rsidRPr="00A1293A">
        <w:rPr>
          <w:sz w:val="28"/>
          <w:szCs w:val="28"/>
        </w:rPr>
        <w:t xml:space="preserve"> за останні роки, проблема рубцевих вентральни</w:t>
      </w:r>
      <w:r>
        <w:rPr>
          <w:sz w:val="28"/>
          <w:szCs w:val="28"/>
        </w:rPr>
        <w:t>х гриж ще остаточно не вирішена</w:t>
      </w:r>
      <w:r w:rsidRPr="00A1293A">
        <w:rPr>
          <w:sz w:val="28"/>
          <w:szCs w:val="28"/>
        </w:rPr>
        <w:t xml:space="preserve"> (</w:t>
      </w:r>
      <w:r w:rsidRPr="00A1293A">
        <w:rPr>
          <w:noProof/>
          <w:sz w:val="28"/>
          <w:szCs w:val="28"/>
        </w:rPr>
        <w:t>Фелештинский Я. П.,  Тутченко М.</w:t>
      </w:r>
      <w:r>
        <w:rPr>
          <w:noProof/>
          <w:sz w:val="28"/>
          <w:szCs w:val="28"/>
        </w:rPr>
        <w:t xml:space="preserve"> И., 2004 р.,</w:t>
      </w:r>
      <w:r w:rsidRPr="00A1293A">
        <w:rPr>
          <w:noProof/>
          <w:sz w:val="28"/>
          <w:szCs w:val="28"/>
        </w:rPr>
        <w:t xml:space="preserve"> Саєнко В.Ф., Білянс</w:t>
      </w:r>
      <w:r>
        <w:rPr>
          <w:noProof/>
          <w:sz w:val="28"/>
          <w:szCs w:val="28"/>
        </w:rPr>
        <w:t>ь</w:t>
      </w:r>
      <w:r w:rsidRPr="00A1293A">
        <w:rPr>
          <w:noProof/>
          <w:sz w:val="28"/>
          <w:szCs w:val="28"/>
        </w:rPr>
        <w:t>кий Л.С. 2004 р.)</w:t>
      </w:r>
      <w:r>
        <w:rPr>
          <w:noProof/>
          <w:sz w:val="28"/>
          <w:szCs w:val="28"/>
        </w:rPr>
        <w:t xml:space="preserve">. </w:t>
      </w:r>
      <w:r w:rsidRPr="00A1293A">
        <w:rPr>
          <w:sz w:val="28"/>
          <w:szCs w:val="28"/>
        </w:rPr>
        <w:t>Радикальним методом лікування рубцевих вентральних гриж є тільки хірургічна корекція. Безперечним  досягненням останнього часу стала поява   синтетичних сітчастих матеріалів, які використовуються в сучасних методах лікування гриж. З'явився новий напрямок у лікуванні гриж - це комбіновані методи пластики з використанням сітчастих імплантат</w:t>
      </w:r>
      <w:r>
        <w:rPr>
          <w:sz w:val="28"/>
          <w:szCs w:val="28"/>
        </w:rPr>
        <w:t>ів. Кількість рецидивів зменшила</w:t>
      </w:r>
      <w:r w:rsidRPr="00A1293A">
        <w:rPr>
          <w:sz w:val="28"/>
          <w:szCs w:val="28"/>
        </w:rPr>
        <w:t>ся до 1 - 17 %. Але, незважаючи на появу нових методів, кількість післяопераційних ускладнень залишається на висок</w:t>
      </w:r>
      <w:r>
        <w:rPr>
          <w:sz w:val="28"/>
          <w:szCs w:val="28"/>
        </w:rPr>
        <w:t>ому рівні від 20 - 63 %. Високою</w:t>
      </w:r>
      <w:r w:rsidRPr="00A1293A">
        <w:rPr>
          <w:sz w:val="28"/>
          <w:szCs w:val="28"/>
        </w:rPr>
        <w:t xml:space="preserve"> залишається </w:t>
      </w:r>
      <w:r>
        <w:rPr>
          <w:sz w:val="28"/>
          <w:szCs w:val="28"/>
        </w:rPr>
        <w:t xml:space="preserve">і </w:t>
      </w:r>
      <w:r w:rsidRPr="00A1293A">
        <w:rPr>
          <w:sz w:val="28"/>
          <w:szCs w:val="28"/>
        </w:rPr>
        <w:t xml:space="preserve">летальність 3 - 12 %. </w:t>
      </w:r>
      <w:r w:rsidRPr="00880A6B">
        <w:rPr>
          <w:sz w:val="28"/>
          <w:szCs w:val="28"/>
        </w:rPr>
        <w:t>Серед</w:t>
      </w:r>
      <w:r>
        <w:rPr>
          <w:sz w:val="28"/>
          <w:szCs w:val="28"/>
        </w:rPr>
        <w:t xml:space="preserve"> лікарів залишає</w:t>
      </w:r>
      <w:r w:rsidRPr="00A1293A">
        <w:rPr>
          <w:sz w:val="28"/>
          <w:szCs w:val="28"/>
        </w:rPr>
        <w:t xml:space="preserve">ться негативним </w:t>
      </w:r>
      <w:r>
        <w:rPr>
          <w:sz w:val="28"/>
          <w:szCs w:val="28"/>
        </w:rPr>
        <w:t>ставленням</w:t>
      </w:r>
      <w:r w:rsidRPr="00A1293A">
        <w:rPr>
          <w:sz w:val="28"/>
          <w:szCs w:val="28"/>
        </w:rPr>
        <w:t xml:space="preserve"> до хірургічного лікування РВГ великих та гігантських розмірів у зв'яз</w:t>
      </w:r>
      <w:r>
        <w:rPr>
          <w:sz w:val="28"/>
          <w:szCs w:val="28"/>
        </w:rPr>
        <w:t>ку з можливим виникненням тяжких</w:t>
      </w:r>
      <w:r w:rsidRPr="00A1293A">
        <w:rPr>
          <w:sz w:val="28"/>
          <w:szCs w:val="28"/>
        </w:rPr>
        <w:t xml:space="preserve"> ускладнень, таких як тромбоемболія легеневої артерії</w:t>
      </w:r>
      <w:r>
        <w:rPr>
          <w:sz w:val="28"/>
          <w:szCs w:val="28"/>
        </w:rPr>
        <w:t xml:space="preserve"> (ТЕЛА)</w:t>
      </w:r>
      <w:r w:rsidRPr="00A1293A">
        <w:rPr>
          <w:sz w:val="28"/>
          <w:szCs w:val="28"/>
        </w:rPr>
        <w:t>, розвиток</w:t>
      </w:r>
      <w:r>
        <w:rPr>
          <w:sz w:val="28"/>
          <w:szCs w:val="28"/>
        </w:rPr>
        <w:t xml:space="preserve"> абдомінального</w:t>
      </w:r>
      <w:r w:rsidRPr="00A1293A">
        <w:rPr>
          <w:sz w:val="28"/>
          <w:szCs w:val="28"/>
        </w:rPr>
        <w:t xml:space="preserve"> компартмент синдрому</w:t>
      </w:r>
      <w:r>
        <w:rPr>
          <w:sz w:val="28"/>
          <w:szCs w:val="28"/>
        </w:rPr>
        <w:t xml:space="preserve"> (АКС)</w:t>
      </w:r>
      <w:r w:rsidRPr="00A1293A">
        <w:rPr>
          <w:sz w:val="28"/>
          <w:szCs w:val="28"/>
        </w:rPr>
        <w:t>, дихальної недост</w:t>
      </w:r>
      <w:r>
        <w:rPr>
          <w:sz w:val="28"/>
          <w:szCs w:val="28"/>
        </w:rPr>
        <w:t>атності, рецидивів гриж та інших</w:t>
      </w:r>
      <w:r w:rsidRPr="00A1293A">
        <w:rPr>
          <w:sz w:val="28"/>
          <w:szCs w:val="28"/>
        </w:rPr>
        <w:t xml:space="preserve"> </w:t>
      </w:r>
      <w:r w:rsidRPr="00A1293A">
        <w:rPr>
          <w:noProof/>
          <w:sz w:val="28"/>
          <w:szCs w:val="28"/>
        </w:rPr>
        <w:t xml:space="preserve">(В.Ф. Саєнко, Л.С. Білянський, 2003 р., Я.П. Фелештинський, М.И. Піотрович та інші. </w:t>
      </w:r>
      <w:smartTag w:uri="urn:schemas-microsoft-com:office:smarttags" w:element="metricconverter">
        <w:smartTagPr>
          <w:attr w:name="ProductID" w:val="2004 г"/>
        </w:smartTagPr>
        <w:r w:rsidRPr="00A1293A">
          <w:rPr>
            <w:noProof/>
            <w:sz w:val="28"/>
            <w:szCs w:val="28"/>
          </w:rPr>
          <w:t>2004 г</w:t>
        </w:r>
      </w:smartTag>
      <w:r w:rsidRPr="00A1293A">
        <w:rPr>
          <w:noProof/>
          <w:sz w:val="28"/>
          <w:szCs w:val="28"/>
        </w:rPr>
        <w:t xml:space="preserve">., Юрасов А.В. и соавт., 2006; Scott N.W., McCormak, </w:t>
      </w:r>
      <w:smartTag w:uri="urn:schemas-microsoft-com:office:smarttags" w:element="metricconverter">
        <w:smartTagPr>
          <w:attr w:name="ProductID" w:val="2003 г"/>
        </w:smartTagPr>
        <w:r w:rsidRPr="00A1293A">
          <w:rPr>
            <w:noProof/>
            <w:sz w:val="28"/>
            <w:szCs w:val="28"/>
          </w:rPr>
          <w:t>2003 г</w:t>
        </w:r>
      </w:smartTag>
      <w:r w:rsidRPr="00A1293A">
        <w:rPr>
          <w:noProof/>
          <w:sz w:val="28"/>
          <w:szCs w:val="28"/>
        </w:rPr>
        <w:t>.,</w:t>
      </w:r>
      <w:r w:rsidRPr="00A1293A">
        <w:rPr>
          <w:sz w:val="28"/>
          <w:szCs w:val="28"/>
        </w:rPr>
        <w:t xml:space="preserve"> Admire A. 2002; Ciresi D. 1999</w:t>
      </w:r>
      <w:r w:rsidRPr="00A1293A">
        <w:rPr>
          <w:noProof/>
          <w:sz w:val="28"/>
          <w:szCs w:val="28"/>
        </w:rPr>
        <w:t>.)</w:t>
      </w:r>
      <w:r>
        <w:rPr>
          <w:noProof/>
          <w:sz w:val="28"/>
          <w:szCs w:val="28"/>
        </w:rPr>
        <w:t>.</w:t>
      </w:r>
      <w:r w:rsidRPr="00A1293A">
        <w:rPr>
          <w:sz w:val="28"/>
          <w:szCs w:val="28"/>
        </w:rPr>
        <w:t xml:space="preserve"> Значна кількість хворих із РВГ </w:t>
      </w:r>
      <w:r>
        <w:rPr>
          <w:sz w:val="28"/>
          <w:szCs w:val="28"/>
        </w:rPr>
        <w:t>(</w:t>
      </w:r>
      <w:r w:rsidRPr="00A1293A">
        <w:rPr>
          <w:sz w:val="28"/>
          <w:szCs w:val="28"/>
        </w:rPr>
        <w:t>від 48 до 78 %</w:t>
      </w:r>
      <w:r>
        <w:rPr>
          <w:sz w:val="28"/>
          <w:szCs w:val="28"/>
        </w:rPr>
        <w:t>)</w:t>
      </w:r>
      <w:r w:rsidRPr="00A1293A">
        <w:rPr>
          <w:sz w:val="28"/>
          <w:szCs w:val="28"/>
        </w:rPr>
        <w:t xml:space="preserve"> страждають різними ступенями ожиріння. Це </w:t>
      </w:r>
      <w:r>
        <w:rPr>
          <w:sz w:val="28"/>
          <w:szCs w:val="28"/>
        </w:rPr>
        <w:t>суттєво</w:t>
      </w:r>
      <w:r w:rsidRPr="00A1293A">
        <w:rPr>
          <w:sz w:val="28"/>
          <w:szCs w:val="28"/>
        </w:rPr>
        <w:t xml:space="preserve"> впливає на формування грижі</w:t>
      </w:r>
      <w:r>
        <w:rPr>
          <w:sz w:val="28"/>
          <w:szCs w:val="28"/>
        </w:rPr>
        <w:t>.</w:t>
      </w:r>
      <w:r w:rsidRPr="00A1293A">
        <w:rPr>
          <w:sz w:val="28"/>
          <w:szCs w:val="28"/>
        </w:rPr>
        <w:t xml:space="preserve"> Хворі РВГ, </w:t>
      </w:r>
      <w:r>
        <w:rPr>
          <w:sz w:val="28"/>
          <w:szCs w:val="28"/>
        </w:rPr>
        <w:t>і</w:t>
      </w:r>
      <w:r w:rsidRPr="00A1293A">
        <w:rPr>
          <w:sz w:val="28"/>
          <w:szCs w:val="28"/>
        </w:rPr>
        <w:t xml:space="preserve">з яких більшість </w:t>
      </w:r>
      <w:r>
        <w:rPr>
          <w:sz w:val="28"/>
          <w:szCs w:val="28"/>
        </w:rPr>
        <w:t>(50 - 60 %) в</w:t>
      </w:r>
      <w:r w:rsidRPr="00A1293A">
        <w:rPr>
          <w:sz w:val="28"/>
          <w:szCs w:val="28"/>
        </w:rPr>
        <w:t xml:space="preserve"> віков</w:t>
      </w:r>
      <w:r>
        <w:rPr>
          <w:sz w:val="28"/>
          <w:szCs w:val="28"/>
        </w:rPr>
        <w:t>ій категорії</w:t>
      </w:r>
      <w:r w:rsidRPr="00A1293A">
        <w:rPr>
          <w:sz w:val="28"/>
          <w:szCs w:val="28"/>
        </w:rPr>
        <w:t xml:space="preserve"> від 31 до 50 років, жін</w:t>
      </w:r>
      <w:r>
        <w:rPr>
          <w:sz w:val="28"/>
          <w:szCs w:val="28"/>
        </w:rPr>
        <w:t>очої статі, спричиняють</w:t>
      </w:r>
      <w:r w:rsidRPr="00A1293A">
        <w:rPr>
          <w:sz w:val="28"/>
          <w:szCs w:val="28"/>
        </w:rPr>
        <w:t xml:space="preserve"> </w:t>
      </w:r>
      <w:r>
        <w:rPr>
          <w:sz w:val="28"/>
          <w:szCs w:val="28"/>
        </w:rPr>
        <w:t xml:space="preserve">соціальну та естетичну проблему </w:t>
      </w:r>
      <w:r w:rsidRPr="00A1293A">
        <w:rPr>
          <w:sz w:val="28"/>
          <w:szCs w:val="28"/>
        </w:rPr>
        <w:t>(Адамян</w:t>
      </w:r>
      <w:r>
        <w:rPr>
          <w:sz w:val="28"/>
          <w:szCs w:val="28"/>
        </w:rPr>
        <w:t xml:space="preserve"> А.А., Гогія Б.Ш.</w:t>
      </w:r>
      <w:r w:rsidRPr="00A1293A">
        <w:rPr>
          <w:sz w:val="28"/>
          <w:szCs w:val="28"/>
        </w:rPr>
        <w:t xml:space="preserve"> 1998 р., Багірова А.Р. 2003 р., Юрасов А.В., Шестаков А.Л., Федоров Д.А. 2002 р.)</w:t>
      </w:r>
    </w:p>
    <w:p w:rsidR="004579A5" w:rsidRPr="00A1293A" w:rsidRDefault="004579A5" w:rsidP="004579A5">
      <w:pPr>
        <w:ind w:firstLine="709"/>
        <w:jc w:val="both"/>
      </w:pPr>
      <w:r w:rsidRPr="00A1293A">
        <w:rPr>
          <w:sz w:val="28"/>
          <w:szCs w:val="28"/>
        </w:rPr>
        <w:lastRenderedPageBreak/>
        <w:t xml:space="preserve"> У післяопераційн</w:t>
      </w:r>
      <w:r>
        <w:rPr>
          <w:sz w:val="28"/>
          <w:szCs w:val="28"/>
        </w:rPr>
        <w:t>ому періоді необхідна розробка</w:t>
      </w:r>
      <w:r w:rsidRPr="00A1293A">
        <w:rPr>
          <w:sz w:val="28"/>
          <w:szCs w:val="28"/>
        </w:rPr>
        <w:t xml:space="preserve"> заход</w:t>
      </w:r>
      <w:r>
        <w:rPr>
          <w:sz w:val="28"/>
          <w:szCs w:val="28"/>
        </w:rPr>
        <w:t>ів</w:t>
      </w:r>
      <w:r w:rsidRPr="00A1293A">
        <w:rPr>
          <w:sz w:val="28"/>
          <w:szCs w:val="28"/>
        </w:rPr>
        <w:t xml:space="preserve">, </w:t>
      </w:r>
      <w:r>
        <w:rPr>
          <w:sz w:val="28"/>
          <w:szCs w:val="28"/>
        </w:rPr>
        <w:t>що впливатимуть</w:t>
      </w:r>
      <w:r w:rsidRPr="00A1293A">
        <w:rPr>
          <w:sz w:val="28"/>
          <w:szCs w:val="28"/>
        </w:rPr>
        <w:t xml:space="preserve"> на зниження кількості специфіч</w:t>
      </w:r>
      <w:r>
        <w:rPr>
          <w:sz w:val="28"/>
          <w:szCs w:val="28"/>
        </w:rPr>
        <w:t>них  ускладнень, таких як сероми, лі</w:t>
      </w:r>
      <w:r w:rsidRPr="00A1293A">
        <w:rPr>
          <w:sz w:val="28"/>
          <w:szCs w:val="28"/>
        </w:rPr>
        <w:t>мфоцеле, нагноєння пі</w:t>
      </w:r>
      <w:r>
        <w:rPr>
          <w:sz w:val="28"/>
          <w:szCs w:val="28"/>
        </w:rPr>
        <w:t>сляопераційної рани, тривала  лі</w:t>
      </w:r>
      <w:r w:rsidRPr="00A1293A">
        <w:rPr>
          <w:sz w:val="28"/>
          <w:szCs w:val="28"/>
        </w:rPr>
        <w:t>мфорея  та інші.   Питання, що вимагає вивчення - це методика та термін  дренування зони операції, установлення методів об'єктивного контролю строків видалення дренажів, на підставі вивчення відділяємого з дренажів. У хворих</w:t>
      </w:r>
      <w:r>
        <w:rPr>
          <w:sz w:val="28"/>
          <w:szCs w:val="28"/>
        </w:rPr>
        <w:t xml:space="preserve"> з РВГ</w:t>
      </w:r>
      <w:r w:rsidRPr="00A1293A">
        <w:rPr>
          <w:sz w:val="28"/>
          <w:szCs w:val="28"/>
        </w:rPr>
        <w:t xml:space="preserve"> існує підвищений ризик виникнення такого грізного ускладнення як  </w:t>
      </w:r>
      <w:r>
        <w:rPr>
          <w:sz w:val="28"/>
          <w:szCs w:val="28"/>
        </w:rPr>
        <w:t>ТЕЛА</w:t>
      </w:r>
      <w:r w:rsidRPr="00A1293A">
        <w:rPr>
          <w:sz w:val="28"/>
          <w:szCs w:val="28"/>
        </w:rPr>
        <w:t>, що вимагає розробки надійних методів профілактики цього ускладнення (Тутченко  М.І., Піотрович С.М., Мусієнко А.В. та співав. 2006 р., Белоконев В.І., Вострецов Ю.О., Пономарьова Ю.В. та співав. 2006 р.)</w:t>
      </w:r>
    </w:p>
    <w:p w:rsidR="004579A5" w:rsidRPr="00A1293A" w:rsidRDefault="004579A5" w:rsidP="004579A5">
      <w:pPr>
        <w:ind w:firstLine="709"/>
        <w:jc w:val="both"/>
        <w:rPr>
          <w:sz w:val="28"/>
          <w:szCs w:val="28"/>
        </w:rPr>
      </w:pPr>
      <w:r w:rsidRPr="00A1293A">
        <w:rPr>
          <w:sz w:val="28"/>
          <w:szCs w:val="28"/>
        </w:rPr>
        <w:t xml:space="preserve"> Таким чином, актуальність проблеми зумовлена недостатнім вивчення</w:t>
      </w:r>
      <w:r>
        <w:rPr>
          <w:sz w:val="28"/>
          <w:szCs w:val="28"/>
        </w:rPr>
        <w:t>м</w:t>
      </w:r>
      <w:r w:rsidRPr="00A1293A">
        <w:rPr>
          <w:sz w:val="28"/>
          <w:szCs w:val="28"/>
        </w:rPr>
        <w:t xml:space="preserve"> диференційного вибору методу пластики </w:t>
      </w:r>
      <w:r>
        <w:rPr>
          <w:sz w:val="28"/>
          <w:szCs w:val="28"/>
        </w:rPr>
        <w:t>рубцевих</w:t>
      </w:r>
      <w:r w:rsidRPr="00A1293A">
        <w:rPr>
          <w:sz w:val="28"/>
          <w:szCs w:val="28"/>
        </w:rPr>
        <w:t xml:space="preserve"> вентральних гриж з використанням поліпропіленових імплантатів  і комплексу лікувальних заходів у післяопераційному періоді. Розробка цих питань забезпечує максимальне зниження кількості ускладнень і рецидивів гриж. </w:t>
      </w:r>
      <w:r>
        <w:rPr>
          <w:sz w:val="28"/>
          <w:szCs w:val="28"/>
        </w:rPr>
        <w:t>Вимагає розвитку</w:t>
      </w:r>
      <w:r w:rsidRPr="00A1293A">
        <w:rPr>
          <w:sz w:val="28"/>
          <w:szCs w:val="28"/>
        </w:rPr>
        <w:t xml:space="preserve"> і вивчення питання впливу дерматоліпектомії</w:t>
      </w:r>
      <w:r>
        <w:rPr>
          <w:sz w:val="28"/>
          <w:szCs w:val="28"/>
        </w:rPr>
        <w:t xml:space="preserve"> (ДЛЕ)</w:t>
      </w:r>
      <w:r w:rsidRPr="00A1293A">
        <w:rPr>
          <w:sz w:val="28"/>
          <w:szCs w:val="28"/>
        </w:rPr>
        <w:t xml:space="preserve"> на перебіг післяопераційного періоду та виникнення специфічних  ускладнень з цим пов'язаних, а також вплив на більш ранню активізацію хворих і соціальну реабілітацію.</w:t>
      </w:r>
    </w:p>
    <w:p w:rsidR="004579A5" w:rsidRPr="00A1293A" w:rsidRDefault="004579A5" w:rsidP="004579A5">
      <w:pPr>
        <w:jc w:val="both"/>
        <w:rPr>
          <w:noProof/>
        </w:rPr>
      </w:pPr>
      <w:r w:rsidRPr="00A1293A">
        <w:rPr>
          <w:b/>
          <w:bCs/>
          <w:noProof/>
          <w:sz w:val="28"/>
          <w:szCs w:val="28"/>
        </w:rPr>
        <w:t xml:space="preserve"> Зв'язок роботи з науковими програмами, планами, темами. </w:t>
      </w:r>
      <w:r w:rsidRPr="00A1293A">
        <w:rPr>
          <w:noProof/>
          <w:sz w:val="28"/>
        </w:rPr>
        <w:t>Тема дисертаційної роботи була затверджена на засіданні вченої ради Запорізького державного медичного університету (протокол засідання № 8</w:t>
      </w:r>
      <w:r w:rsidRPr="00A1293A">
        <w:rPr>
          <w:sz w:val="28"/>
        </w:rPr>
        <w:t xml:space="preserve"> від 19.04.2005 р.) і</w:t>
      </w:r>
      <w:r w:rsidRPr="00A1293A">
        <w:rPr>
          <w:noProof/>
          <w:sz w:val="28"/>
        </w:rPr>
        <w:t xml:space="preserve"> пов'язана з комплексною темою науково-дослідної роботи кафедри госпітальної хірургії: "</w:t>
      </w:r>
      <w:r w:rsidRPr="00A1293A">
        <w:rPr>
          <w:sz w:val="28"/>
        </w:rPr>
        <w:t xml:space="preserve">Малоінвазивні методи лікування хвороб грудної і черевної порожнин ” </w:t>
      </w:r>
      <w:r w:rsidRPr="00A1293A">
        <w:rPr>
          <w:noProof/>
          <w:sz w:val="28"/>
        </w:rPr>
        <w:t xml:space="preserve">(номер держреєстрації </w:t>
      </w:r>
      <w:r w:rsidRPr="00A1293A">
        <w:rPr>
          <w:sz w:val="28"/>
        </w:rPr>
        <w:t>0100U002398</w:t>
      </w:r>
      <w:r w:rsidRPr="00A1293A">
        <w:rPr>
          <w:noProof/>
          <w:sz w:val="28"/>
        </w:rPr>
        <w:t>).</w:t>
      </w:r>
      <w:r w:rsidRPr="00A1293A">
        <w:rPr>
          <w:noProof/>
        </w:rPr>
        <w:t xml:space="preserve"> </w:t>
      </w:r>
    </w:p>
    <w:p w:rsidR="004579A5" w:rsidRPr="00A1293A" w:rsidRDefault="004579A5" w:rsidP="004579A5">
      <w:pPr>
        <w:ind w:firstLine="709"/>
        <w:jc w:val="both"/>
        <w:rPr>
          <w:b/>
          <w:sz w:val="28"/>
          <w:szCs w:val="28"/>
        </w:rPr>
      </w:pPr>
      <w:r w:rsidRPr="00A1293A">
        <w:rPr>
          <w:b/>
          <w:sz w:val="28"/>
          <w:szCs w:val="28"/>
        </w:rPr>
        <w:t xml:space="preserve">Мета дослідження: </w:t>
      </w:r>
    </w:p>
    <w:p w:rsidR="004579A5" w:rsidRPr="00A1293A" w:rsidRDefault="004579A5" w:rsidP="004579A5">
      <w:pPr>
        <w:ind w:firstLine="709"/>
        <w:jc w:val="both"/>
        <w:rPr>
          <w:sz w:val="28"/>
          <w:szCs w:val="28"/>
        </w:rPr>
      </w:pPr>
      <w:r>
        <w:rPr>
          <w:sz w:val="28"/>
          <w:szCs w:val="28"/>
        </w:rPr>
        <w:t>Поліпшити результати</w:t>
      </w:r>
      <w:r w:rsidRPr="00A1293A">
        <w:rPr>
          <w:sz w:val="28"/>
          <w:szCs w:val="28"/>
        </w:rPr>
        <w:t xml:space="preserve"> хірургічного лікування хворих  рубцевою вентральною грижею шляхом розробки  диференційованого  підходу до вибору методу пластики гриж з використанням поліпропіленового імплантату та профілактики післяопераційних ускладнень.</w:t>
      </w:r>
    </w:p>
    <w:p w:rsidR="004579A5" w:rsidRPr="00A1293A" w:rsidRDefault="004579A5" w:rsidP="004579A5">
      <w:pPr>
        <w:ind w:firstLine="709"/>
        <w:jc w:val="both"/>
        <w:rPr>
          <w:b/>
          <w:sz w:val="28"/>
          <w:szCs w:val="28"/>
        </w:rPr>
      </w:pPr>
      <w:r w:rsidRPr="00A1293A">
        <w:rPr>
          <w:b/>
          <w:sz w:val="28"/>
          <w:szCs w:val="28"/>
        </w:rPr>
        <w:t>Задачі дослідження:</w:t>
      </w:r>
    </w:p>
    <w:p w:rsidR="004579A5" w:rsidRPr="00A1293A" w:rsidRDefault="004579A5" w:rsidP="003664F0">
      <w:pPr>
        <w:numPr>
          <w:ilvl w:val="0"/>
          <w:numId w:val="39"/>
        </w:numPr>
        <w:tabs>
          <w:tab w:val="clear" w:pos="1620"/>
          <w:tab w:val="num" w:pos="1260"/>
        </w:tabs>
        <w:spacing w:after="0" w:line="240" w:lineRule="auto"/>
        <w:ind w:left="0" w:firstLine="709"/>
        <w:jc w:val="both"/>
        <w:rPr>
          <w:sz w:val="28"/>
          <w:szCs w:val="28"/>
        </w:rPr>
      </w:pPr>
      <w:r w:rsidRPr="00A1293A">
        <w:rPr>
          <w:sz w:val="28"/>
          <w:szCs w:val="28"/>
        </w:rPr>
        <w:t xml:space="preserve">Вивчити причини виникнення специфічних  ускладнень у післяопераційному періоді, пов'язаних з </w:t>
      </w:r>
      <w:r>
        <w:rPr>
          <w:sz w:val="28"/>
          <w:szCs w:val="28"/>
        </w:rPr>
        <w:t>використанням сітчастого протезу</w:t>
      </w:r>
      <w:r w:rsidRPr="00A1293A">
        <w:rPr>
          <w:sz w:val="28"/>
          <w:szCs w:val="28"/>
        </w:rPr>
        <w:t>;</w:t>
      </w:r>
    </w:p>
    <w:p w:rsidR="004579A5" w:rsidRPr="00A1293A" w:rsidRDefault="004579A5" w:rsidP="003664F0">
      <w:pPr>
        <w:numPr>
          <w:ilvl w:val="0"/>
          <w:numId w:val="39"/>
        </w:numPr>
        <w:tabs>
          <w:tab w:val="clear" w:pos="1620"/>
          <w:tab w:val="num" w:pos="1260"/>
        </w:tabs>
        <w:spacing w:after="0" w:line="240" w:lineRule="auto"/>
        <w:ind w:left="0" w:firstLine="709"/>
        <w:jc w:val="both"/>
        <w:rPr>
          <w:sz w:val="28"/>
          <w:szCs w:val="28"/>
        </w:rPr>
      </w:pPr>
      <w:r w:rsidRPr="00A1293A">
        <w:rPr>
          <w:sz w:val="28"/>
          <w:szCs w:val="28"/>
        </w:rPr>
        <w:t>Визначити  показання  до дерматоліпектомії при  виконанні операцій з приводу рубцевої вентральної грижі у хворих з надлишковою вагою;</w:t>
      </w:r>
    </w:p>
    <w:p w:rsidR="004579A5" w:rsidRPr="00A1293A" w:rsidRDefault="004579A5" w:rsidP="003664F0">
      <w:pPr>
        <w:numPr>
          <w:ilvl w:val="0"/>
          <w:numId w:val="39"/>
        </w:numPr>
        <w:tabs>
          <w:tab w:val="clear" w:pos="1620"/>
          <w:tab w:val="num" w:pos="1260"/>
        </w:tabs>
        <w:spacing w:after="0" w:line="240" w:lineRule="auto"/>
        <w:ind w:left="0" w:firstLine="709"/>
        <w:jc w:val="both"/>
        <w:rPr>
          <w:sz w:val="28"/>
          <w:szCs w:val="28"/>
        </w:rPr>
      </w:pPr>
      <w:r w:rsidRPr="00A1293A">
        <w:rPr>
          <w:sz w:val="28"/>
          <w:szCs w:val="28"/>
        </w:rPr>
        <w:lastRenderedPageBreak/>
        <w:t>Розробити методи</w:t>
      </w:r>
      <w:r>
        <w:rPr>
          <w:sz w:val="28"/>
          <w:szCs w:val="28"/>
        </w:rPr>
        <w:t xml:space="preserve"> профілактики ран</w:t>
      </w:r>
      <w:r w:rsidRPr="00A1293A">
        <w:rPr>
          <w:sz w:val="28"/>
          <w:szCs w:val="28"/>
        </w:rPr>
        <w:t>ових ускладнень при  лікуванні рубцевих вентральних гриж на підставі вивчення від</w:t>
      </w:r>
      <w:r>
        <w:rPr>
          <w:sz w:val="28"/>
          <w:szCs w:val="28"/>
        </w:rPr>
        <w:t>окремлюваного</w:t>
      </w:r>
      <w:r w:rsidRPr="00A1293A">
        <w:rPr>
          <w:sz w:val="28"/>
          <w:szCs w:val="28"/>
        </w:rPr>
        <w:t xml:space="preserve"> з дренажів;</w:t>
      </w:r>
    </w:p>
    <w:p w:rsidR="004579A5" w:rsidRPr="00A1293A" w:rsidRDefault="004579A5" w:rsidP="003664F0">
      <w:pPr>
        <w:numPr>
          <w:ilvl w:val="0"/>
          <w:numId w:val="39"/>
        </w:numPr>
        <w:tabs>
          <w:tab w:val="clear" w:pos="1620"/>
          <w:tab w:val="num" w:pos="1260"/>
        </w:tabs>
        <w:spacing w:after="0" w:line="240" w:lineRule="auto"/>
        <w:ind w:left="0" w:firstLine="709"/>
        <w:jc w:val="both"/>
        <w:rPr>
          <w:sz w:val="28"/>
          <w:szCs w:val="28"/>
        </w:rPr>
      </w:pPr>
      <w:r w:rsidRPr="00A1293A">
        <w:rPr>
          <w:sz w:val="28"/>
          <w:szCs w:val="28"/>
        </w:rPr>
        <w:t>Розробити диференційований підхід до лікування великих дефектів черевної стінки, закриття яких супроводжується підвищенням внутрішньочеревного тиску до критичних показників;</w:t>
      </w:r>
    </w:p>
    <w:p w:rsidR="004579A5" w:rsidRDefault="004579A5" w:rsidP="003664F0">
      <w:pPr>
        <w:numPr>
          <w:ilvl w:val="0"/>
          <w:numId w:val="39"/>
        </w:numPr>
        <w:tabs>
          <w:tab w:val="clear" w:pos="1620"/>
          <w:tab w:val="num" w:pos="1260"/>
        </w:tabs>
        <w:spacing w:after="0" w:line="240" w:lineRule="auto"/>
        <w:ind w:left="0" w:firstLine="709"/>
        <w:jc w:val="both"/>
        <w:rPr>
          <w:sz w:val="28"/>
          <w:szCs w:val="28"/>
        </w:rPr>
      </w:pPr>
      <w:r w:rsidRPr="00A1293A">
        <w:rPr>
          <w:sz w:val="28"/>
          <w:szCs w:val="28"/>
        </w:rPr>
        <w:t>Вивчити віддалені  результати лікування хворих</w:t>
      </w:r>
      <w:r>
        <w:rPr>
          <w:sz w:val="28"/>
          <w:szCs w:val="28"/>
        </w:rPr>
        <w:t>,</w:t>
      </w:r>
      <w:r w:rsidRPr="00A1293A">
        <w:rPr>
          <w:sz w:val="28"/>
          <w:szCs w:val="28"/>
        </w:rPr>
        <w:t xml:space="preserve"> оперованих з приводу рубцевої вентральної грижі  комбінованими методиками   пластики  з використанням  поліпропіленових імплантатів.</w:t>
      </w:r>
    </w:p>
    <w:p w:rsidR="004579A5" w:rsidRDefault="004579A5" w:rsidP="004579A5">
      <w:pPr>
        <w:pStyle w:val="af4"/>
        <w:ind w:firstLine="709"/>
      </w:pPr>
      <w:r w:rsidRPr="00A1293A">
        <w:t xml:space="preserve"> </w:t>
      </w:r>
      <w:r w:rsidRPr="00A1293A">
        <w:rPr>
          <w:i/>
        </w:rPr>
        <w:t>Об'єкт дослідження:</w:t>
      </w:r>
      <w:r w:rsidRPr="00A1293A">
        <w:rPr>
          <w:b/>
        </w:rPr>
        <w:t xml:space="preserve"> </w:t>
      </w:r>
      <w:r w:rsidRPr="00A1293A">
        <w:t xml:space="preserve">хворі рубцевими вентральними грижами. </w:t>
      </w:r>
    </w:p>
    <w:p w:rsidR="004579A5" w:rsidRPr="00A1293A" w:rsidRDefault="004579A5" w:rsidP="004579A5">
      <w:pPr>
        <w:pStyle w:val="af4"/>
        <w:ind w:firstLine="709"/>
      </w:pPr>
      <w:r w:rsidRPr="00A1293A">
        <w:rPr>
          <w:i/>
        </w:rPr>
        <w:t>Предмет дослідження:</w:t>
      </w:r>
      <w:r w:rsidRPr="00A1293A">
        <w:rPr>
          <w:b/>
        </w:rPr>
        <w:t xml:space="preserve"> </w:t>
      </w:r>
      <w:r w:rsidRPr="00A1293A">
        <w:t>розміри грижових воріт, товщина черевної стінки, наявність або відсутність рецидивів або інших ускладнень, аналіз анкет. Особливості хірургічної тактики при різній локалізації рубцевих вентральних гриж  (РВГ).</w:t>
      </w:r>
    </w:p>
    <w:p w:rsidR="004579A5" w:rsidRDefault="004579A5" w:rsidP="004579A5">
      <w:pPr>
        <w:pStyle w:val="af4"/>
        <w:ind w:firstLine="709"/>
      </w:pPr>
      <w:r w:rsidRPr="00A1293A">
        <w:rPr>
          <w:i/>
        </w:rPr>
        <w:t>Методи дослідження</w:t>
      </w:r>
      <w:r w:rsidRPr="00A1293A">
        <w:rPr>
          <w:b/>
        </w:rPr>
        <w:t xml:space="preserve"> – </w:t>
      </w:r>
      <w:r w:rsidRPr="004363A5">
        <w:t>к</w:t>
      </w:r>
      <w:r w:rsidRPr="00A1293A">
        <w:t>лінічні, лабораторні, ультразвукові, спірометричні та статистичні методи дослідження, вимір внутрішньочеревного тиску (ВЧТ) апаратом Вальдмана.</w:t>
      </w:r>
    </w:p>
    <w:p w:rsidR="004579A5" w:rsidRDefault="004579A5" w:rsidP="004579A5">
      <w:pPr>
        <w:ind w:firstLine="709"/>
        <w:jc w:val="both"/>
        <w:rPr>
          <w:sz w:val="28"/>
          <w:szCs w:val="28"/>
        </w:rPr>
      </w:pPr>
      <w:r w:rsidRPr="00A1293A">
        <w:rPr>
          <w:b/>
          <w:sz w:val="28"/>
          <w:szCs w:val="28"/>
        </w:rPr>
        <w:t>Наукова новизна отриманих результатів.</w:t>
      </w:r>
      <w:r w:rsidRPr="00A1293A">
        <w:rPr>
          <w:sz w:val="28"/>
          <w:szCs w:val="28"/>
        </w:rPr>
        <w:t xml:space="preserve"> Вперше науково обґрунтований комплексний підхід до лікування хворих з рубцевими вентральними грижами. Обґрунтоване виконання різного типу </w:t>
      </w:r>
      <w:r>
        <w:rPr>
          <w:sz w:val="28"/>
          <w:szCs w:val="28"/>
        </w:rPr>
        <w:t>ДЛЕ</w:t>
      </w:r>
      <w:r w:rsidRPr="00A1293A">
        <w:rPr>
          <w:sz w:val="28"/>
          <w:szCs w:val="28"/>
        </w:rPr>
        <w:t xml:space="preserve"> у сполученні з комбінованою пластикою гриж з використанням сітчастих імплантатів. Розроблені та науково обґрунтовані нові способи пластики РВГ з використанням сітчастих імплантатів («Спосіб хірургічного лікування післяопераційних вентральних гриж з використанням поліпропіленової сітки». Патент України н</w:t>
      </w:r>
      <w:r>
        <w:rPr>
          <w:sz w:val="28"/>
          <w:szCs w:val="28"/>
        </w:rPr>
        <w:t>а корисну модель № 6194. – 2005;</w:t>
      </w:r>
      <w:r w:rsidRPr="00A1293A">
        <w:rPr>
          <w:sz w:val="28"/>
          <w:szCs w:val="28"/>
        </w:rPr>
        <w:t xml:space="preserve"> «Спосіб комбінованої пластики великих вентральних гриж при грижах нижніх відділів передньої черевної стінки»   Патент України н</w:t>
      </w:r>
      <w:r>
        <w:rPr>
          <w:sz w:val="28"/>
          <w:szCs w:val="28"/>
        </w:rPr>
        <w:t>а корисну модель № 18857. – 2006;</w:t>
      </w:r>
      <w:r w:rsidRPr="00A1293A">
        <w:rPr>
          <w:sz w:val="28"/>
          <w:szCs w:val="28"/>
        </w:rPr>
        <w:t xml:space="preserve"> «Спосіб комбінованої пластики вентральних гриж епігастральної локалізації з ригідними краями грижового дефекту». Патент України на </w:t>
      </w:r>
      <w:r>
        <w:rPr>
          <w:sz w:val="28"/>
          <w:szCs w:val="28"/>
        </w:rPr>
        <w:t>корисну модель     № 20983. – 2007.</w:t>
      </w:r>
      <w:r w:rsidRPr="00A1293A">
        <w:rPr>
          <w:sz w:val="28"/>
          <w:szCs w:val="28"/>
        </w:rPr>
        <w:t xml:space="preserve"> Вперше, на підставі вивчення від</w:t>
      </w:r>
      <w:r>
        <w:rPr>
          <w:sz w:val="28"/>
          <w:szCs w:val="28"/>
        </w:rPr>
        <w:t>окремлюваного</w:t>
      </w:r>
      <w:r w:rsidRPr="00A1293A">
        <w:rPr>
          <w:sz w:val="28"/>
          <w:szCs w:val="28"/>
        </w:rPr>
        <w:t xml:space="preserve"> з дренажів, визначений термін дренування післяопераційної рани, розроблена методика визначення строків дренування зони оперативного втручання на підставі визначення результатів біохімічних показників у від</w:t>
      </w:r>
      <w:r>
        <w:rPr>
          <w:sz w:val="28"/>
          <w:szCs w:val="28"/>
        </w:rPr>
        <w:t>окремлюваного</w:t>
      </w:r>
      <w:r w:rsidRPr="00A1293A">
        <w:rPr>
          <w:sz w:val="28"/>
          <w:szCs w:val="28"/>
        </w:rPr>
        <w:t xml:space="preserve"> з дренажів («Спосіб визначення терміну дренування підшкірної основи при пластиці вентральних гриж комбінованими методами з використанням поліпропіленового імплантату» Патент України на корисну модель № 12027.</w:t>
      </w:r>
      <w:r>
        <w:rPr>
          <w:sz w:val="28"/>
          <w:szCs w:val="28"/>
        </w:rPr>
        <w:t xml:space="preserve"> -   </w:t>
      </w:r>
      <w:r w:rsidRPr="00A1293A">
        <w:rPr>
          <w:sz w:val="28"/>
          <w:szCs w:val="28"/>
        </w:rPr>
        <w:t xml:space="preserve"> 2006). Вперше на підставі виміру ВЧТ науково обґрунтовані  комбіновані способи пластики РВГ з використанням методики розподілу анатомічних структур черевної стінки. </w:t>
      </w:r>
    </w:p>
    <w:p w:rsidR="004579A5" w:rsidRPr="00A1293A" w:rsidRDefault="004579A5" w:rsidP="004579A5">
      <w:pPr>
        <w:ind w:firstLine="709"/>
        <w:jc w:val="both"/>
        <w:rPr>
          <w:sz w:val="28"/>
          <w:szCs w:val="28"/>
        </w:rPr>
      </w:pPr>
      <w:r w:rsidRPr="00A1293A">
        <w:rPr>
          <w:b/>
          <w:sz w:val="28"/>
          <w:szCs w:val="28"/>
        </w:rPr>
        <w:lastRenderedPageBreak/>
        <w:t>Практичне значення отриманих результатів.</w:t>
      </w:r>
      <w:r w:rsidRPr="00A1293A">
        <w:rPr>
          <w:sz w:val="28"/>
          <w:szCs w:val="28"/>
        </w:rPr>
        <w:t xml:space="preserve"> На підставі проведеного дослідження розроблений алгоритм ведення хворих з рубцевою вентральною грижею з урахуванням сучасних методів, з використанням поліпро</w:t>
      </w:r>
      <w:r>
        <w:rPr>
          <w:sz w:val="28"/>
          <w:szCs w:val="28"/>
        </w:rPr>
        <w:t>піленових імплантатів. Визначені</w:t>
      </w:r>
      <w:r w:rsidRPr="00A1293A">
        <w:rPr>
          <w:sz w:val="28"/>
          <w:szCs w:val="28"/>
        </w:rPr>
        <w:t xml:space="preserve"> показання до виконання дерматоліпектомії в комбінації з пластикою грижі; розроблені та вдосконалені способи комбінованої пластики вентральних гриж з використанням поліпропіленових імплантатів на підставі комплексного підходу до вибору способу пластики гриж; розроблено методику профілактики раньових ускладнень.</w:t>
      </w:r>
    </w:p>
    <w:p w:rsidR="004579A5" w:rsidRPr="00A1293A" w:rsidRDefault="004579A5" w:rsidP="004579A5">
      <w:pPr>
        <w:ind w:firstLine="709"/>
        <w:jc w:val="both"/>
        <w:rPr>
          <w:sz w:val="28"/>
          <w:szCs w:val="28"/>
        </w:rPr>
      </w:pPr>
      <w:r w:rsidRPr="00A1293A">
        <w:rPr>
          <w:sz w:val="28"/>
          <w:szCs w:val="28"/>
        </w:rPr>
        <w:t>Матеріали дисертаційної роботи впроваджені в практичну охорону здоров’я у відділеннях хі</w:t>
      </w:r>
      <w:r>
        <w:rPr>
          <w:sz w:val="28"/>
          <w:szCs w:val="28"/>
        </w:rPr>
        <w:t>рургії Комунальної установи «</w:t>
      </w:r>
      <w:r w:rsidRPr="00A1293A">
        <w:rPr>
          <w:sz w:val="28"/>
          <w:szCs w:val="28"/>
        </w:rPr>
        <w:t>Запорізької обласної клінічної лікарні</w:t>
      </w:r>
      <w:r>
        <w:rPr>
          <w:sz w:val="28"/>
          <w:szCs w:val="28"/>
        </w:rPr>
        <w:t>»</w:t>
      </w:r>
      <w:r w:rsidRPr="00A1293A">
        <w:rPr>
          <w:sz w:val="28"/>
          <w:szCs w:val="28"/>
        </w:rPr>
        <w:t>, в лікарні територіального місцевого управління Михайлівського району, в хірургічних відділеннях Вільняньської  центральної районної лікарні, Велико-Білозірської центральної районної лікарні.</w:t>
      </w:r>
    </w:p>
    <w:p w:rsidR="004579A5" w:rsidRDefault="004579A5" w:rsidP="004579A5">
      <w:pPr>
        <w:ind w:firstLine="709"/>
        <w:jc w:val="both"/>
        <w:rPr>
          <w:sz w:val="28"/>
          <w:szCs w:val="28"/>
        </w:rPr>
      </w:pPr>
      <w:r w:rsidRPr="00A1293A">
        <w:rPr>
          <w:sz w:val="28"/>
          <w:szCs w:val="28"/>
        </w:rPr>
        <w:t>Матеріали дисертаційної роботи впроваджені в учбовий процес на кафедрі госпітальної хірургії, кафедрі факультетської хірургії та онкології Запорізького державного медичного університету.</w:t>
      </w:r>
    </w:p>
    <w:p w:rsidR="004579A5" w:rsidRDefault="004579A5" w:rsidP="004579A5">
      <w:pPr>
        <w:pStyle w:val="af4"/>
        <w:ind w:firstLine="709"/>
        <w:rPr>
          <w:b/>
        </w:rPr>
      </w:pPr>
      <w:r w:rsidRPr="00A1293A">
        <w:rPr>
          <w:b/>
        </w:rPr>
        <w:t>Особистий внесок здобувача.</w:t>
      </w:r>
      <w:r w:rsidRPr="00A1293A">
        <w:t xml:space="preserve"> Робота виконана на кафедрі госпітальної хірургії Запорізького державного медичного університету. Спіль</w:t>
      </w:r>
      <w:r>
        <w:t xml:space="preserve">но з науковим керівником, </w:t>
      </w:r>
      <w:r w:rsidRPr="00A1293A">
        <w:t>проф</w:t>
      </w:r>
      <w:r>
        <w:t>есором</w:t>
      </w:r>
      <w:r w:rsidRPr="00A1293A">
        <w:t xml:space="preserve"> О.С. Никоненко, визначена мета та задачі дослідження. Автором самостійно виконаний патентно-інформаційний пошук, аналіз наукової літератури. </w:t>
      </w:r>
      <w:r>
        <w:t>А</w:t>
      </w:r>
      <w:r w:rsidRPr="00A1293A">
        <w:t>втором самостійно проведені клінічні, функціональні лабораторні дослідження,</w:t>
      </w:r>
      <w:r>
        <w:t xml:space="preserve"> </w:t>
      </w:r>
      <w:r w:rsidRPr="00A1293A">
        <w:t>аналіз отриманих результа</w:t>
      </w:r>
      <w:r>
        <w:t>тів лікування, самостійно проведений</w:t>
      </w:r>
      <w:r w:rsidRPr="00A1293A">
        <w:t xml:space="preserve"> статистичний аналіз отриманих результатів. Автор безпосередньо брав участь </w:t>
      </w:r>
      <w:r>
        <w:t>в 73 % хірургічних втручаннях</w:t>
      </w:r>
      <w:r w:rsidRPr="00A1293A">
        <w:t>,</w:t>
      </w:r>
      <w:r>
        <w:t xml:space="preserve"> </w:t>
      </w:r>
      <w:r w:rsidRPr="00A1293A">
        <w:t xml:space="preserve">в обстеженні всіх пацієнтів до та після операції, післяопераційному веденні хворих, а також в удосконаленні і впровадженні способів діагностики і лікування РВГ. </w:t>
      </w:r>
      <w:r>
        <w:t>У</w:t>
      </w:r>
      <w:r w:rsidRPr="00A1293A">
        <w:t xml:space="preserve"> спільних публікаціях 75 % ідей і розробок належать авторові. Інтерпретація отриманих результатів, наукових положень і висновків проводилася разом з науковим керівником.</w:t>
      </w:r>
    </w:p>
    <w:p w:rsidR="004579A5" w:rsidRDefault="004579A5" w:rsidP="004579A5">
      <w:pPr>
        <w:ind w:firstLine="709"/>
        <w:jc w:val="both"/>
        <w:rPr>
          <w:sz w:val="28"/>
          <w:szCs w:val="28"/>
        </w:rPr>
      </w:pPr>
      <w:r w:rsidRPr="00A1293A">
        <w:rPr>
          <w:b/>
          <w:sz w:val="28"/>
          <w:szCs w:val="28"/>
        </w:rPr>
        <w:t>Апробація результатів дисертації.</w:t>
      </w:r>
      <w:r w:rsidRPr="00A1293A">
        <w:t xml:space="preserve"> </w:t>
      </w:r>
      <w:r w:rsidRPr="00A1293A">
        <w:rPr>
          <w:sz w:val="28"/>
          <w:szCs w:val="28"/>
        </w:rPr>
        <w:t xml:space="preserve">Основні положення дисертації </w:t>
      </w:r>
      <w:r>
        <w:rPr>
          <w:sz w:val="28"/>
          <w:szCs w:val="28"/>
        </w:rPr>
        <w:t xml:space="preserve">                          </w:t>
      </w:r>
    </w:p>
    <w:p w:rsidR="004579A5" w:rsidRPr="00A1293A" w:rsidRDefault="004579A5" w:rsidP="004579A5">
      <w:pPr>
        <w:jc w:val="both"/>
        <w:rPr>
          <w:sz w:val="28"/>
          <w:szCs w:val="28"/>
        </w:rPr>
      </w:pPr>
      <w:r w:rsidRPr="00A1293A">
        <w:rPr>
          <w:sz w:val="28"/>
          <w:szCs w:val="28"/>
        </w:rPr>
        <w:t xml:space="preserve">обговорені: на засіданні асоціації хірургів Запорізької області січень 2004 року; науково-практичної конференції «Сучасні методи хірургічного лікування вентральних гриж і евентерацій» Алушта 2006; </w:t>
      </w:r>
      <w:r>
        <w:rPr>
          <w:sz w:val="28"/>
          <w:szCs w:val="28"/>
        </w:rPr>
        <w:t xml:space="preserve">Всеукраїнській науково-практичній конференції студентів і молодих вчених «Сучасні аспекти медицини і фармації» Запоріжжя 2006 р.; </w:t>
      </w:r>
      <w:r w:rsidRPr="00A1293A">
        <w:rPr>
          <w:sz w:val="28"/>
          <w:szCs w:val="28"/>
        </w:rPr>
        <w:t xml:space="preserve">засіданні асоціації хірургів Запорізької області, грудень 2007. </w:t>
      </w:r>
    </w:p>
    <w:p w:rsidR="004579A5" w:rsidRPr="00A1293A" w:rsidRDefault="004579A5" w:rsidP="004579A5">
      <w:pPr>
        <w:pStyle w:val="af4"/>
        <w:ind w:firstLine="709"/>
      </w:pPr>
      <w:r w:rsidRPr="00A1293A">
        <w:rPr>
          <w:b/>
        </w:rPr>
        <w:t xml:space="preserve">Публікації. </w:t>
      </w:r>
      <w:r w:rsidRPr="00A1293A">
        <w:t xml:space="preserve">По темі дисертації опубліковано 19 наукових праць. З них -  4 статті в медичних журналах, рекомендованих ВАК України, з яких одна стаття в </w:t>
      </w:r>
      <w:r w:rsidRPr="00A1293A">
        <w:lastRenderedPageBreak/>
        <w:t xml:space="preserve">моноавторстві. 4 патенти України на корисну модель. 4 галузеві нововведення. 7 робіт у матеріалах наукових конференцій у вигляді тез. </w:t>
      </w:r>
    </w:p>
    <w:p w:rsidR="004579A5" w:rsidRPr="00A1293A" w:rsidRDefault="004579A5" w:rsidP="004579A5">
      <w:pPr>
        <w:ind w:firstLine="709"/>
        <w:jc w:val="both"/>
        <w:rPr>
          <w:b/>
          <w:sz w:val="28"/>
          <w:szCs w:val="28"/>
        </w:rPr>
      </w:pPr>
      <w:r w:rsidRPr="00A1293A">
        <w:rPr>
          <w:b/>
          <w:sz w:val="28"/>
          <w:szCs w:val="28"/>
        </w:rPr>
        <w:t>Об’єм  і структура роботи</w:t>
      </w:r>
    </w:p>
    <w:p w:rsidR="004579A5" w:rsidRPr="00A1293A" w:rsidRDefault="004579A5" w:rsidP="004579A5">
      <w:pPr>
        <w:pStyle w:val="af4"/>
        <w:ind w:right="-6" w:firstLine="709"/>
      </w:pPr>
      <w:r w:rsidRPr="00A1293A">
        <w:t>Дисертація надрукована на</w:t>
      </w:r>
      <w:r>
        <w:t xml:space="preserve"> 214</w:t>
      </w:r>
      <w:r w:rsidRPr="009C3010">
        <w:t xml:space="preserve"> </w:t>
      </w:r>
      <w:r w:rsidRPr="00A1293A">
        <w:t>сторінках машинописного тексту, складається зі змісту, введення, шести розділів, висновків, практичних рекомендацій, списку літератури. В д</w:t>
      </w:r>
      <w:r>
        <w:t>исертаційній роботі міститься 25</w:t>
      </w:r>
      <w:r w:rsidRPr="00A1293A">
        <w:t xml:space="preserve"> таблиц</w:t>
      </w:r>
      <w:r>
        <w:t>ь</w:t>
      </w:r>
      <w:r w:rsidRPr="00A1293A">
        <w:t xml:space="preserve">, два клінічні приклади. Текст ілюстровано </w:t>
      </w:r>
      <w:r>
        <w:t>38 рисунками</w:t>
      </w:r>
      <w:r w:rsidRPr="00A1293A">
        <w:t xml:space="preserve">. Список використаної літератури складає </w:t>
      </w:r>
      <w:r>
        <w:t xml:space="preserve">375 </w:t>
      </w:r>
      <w:r w:rsidRPr="00A1293A">
        <w:t xml:space="preserve">джерел, з них: </w:t>
      </w:r>
      <w:r>
        <w:t xml:space="preserve"> 313 </w:t>
      </w:r>
      <w:r w:rsidRPr="00A1293A">
        <w:t>кирилицею,</w:t>
      </w:r>
      <w:r>
        <w:t xml:space="preserve"> 62</w:t>
      </w:r>
      <w:r w:rsidRPr="00A1293A">
        <w:t xml:space="preserve"> латиницею. </w:t>
      </w:r>
    </w:p>
    <w:p w:rsidR="004579A5" w:rsidRPr="00A1293A" w:rsidRDefault="004579A5" w:rsidP="004579A5">
      <w:pPr>
        <w:ind w:firstLine="709"/>
        <w:jc w:val="both"/>
      </w:pPr>
    </w:p>
    <w:p w:rsidR="004579A5" w:rsidRDefault="004579A5" w:rsidP="004579A5">
      <w:pPr>
        <w:jc w:val="center"/>
        <w:rPr>
          <w:b/>
          <w:sz w:val="28"/>
          <w:szCs w:val="28"/>
        </w:rPr>
      </w:pPr>
      <w:r w:rsidRPr="00A1293A">
        <w:rPr>
          <w:b/>
          <w:sz w:val="28"/>
          <w:szCs w:val="28"/>
        </w:rPr>
        <w:t>ОСНОВНИЙ ЗМІСТ РОБОТИ</w:t>
      </w:r>
    </w:p>
    <w:p w:rsidR="004579A5" w:rsidRPr="00A1293A" w:rsidRDefault="004579A5" w:rsidP="004579A5">
      <w:pPr>
        <w:jc w:val="center"/>
        <w:rPr>
          <w:b/>
          <w:sz w:val="28"/>
          <w:szCs w:val="28"/>
        </w:rPr>
      </w:pPr>
    </w:p>
    <w:p w:rsidR="004579A5" w:rsidRPr="00A1293A" w:rsidRDefault="004579A5" w:rsidP="004579A5">
      <w:pPr>
        <w:ind w:firstLine="709"/>
        <w:jc w:val="both"/>
        <w:rPr>
          <w:b/>
          <w:sz w:val="28"/>
          <w:szCs w:val="28"/>
        </w:rPr>
      </w:pPr>
      <w:r w:rsidRPr="00A1293A">
        <w:rPr>
          <w:b/>
          <w:sz w:val="28"/>
          <w:szCs w:val="28"/>
        </w:rPr>
        <w:t xml:space="preserve">Матеріали і методи дослідження. </w:t>
      </w:r>
    </w:p>
    <w:p w:rsidR="004579A5" w:rsidRPr="00A1293A" w:rsidRDefault="004579A5" w:rsidP="004579A5">
      <w:pPr>
        <w:ind w:firstLine="709"/>
        <w:jc w:val="both"/>
        <w:rPr>
          <w:sz w:val="28"/>
          <w:szCs w:val="28"/>
        </w:rPr>
      </w:pPr>
      <w:r w:rsidRPr="00A1293A">
        <w:rPr>
          <w:sz w:val="28"/>
          <w:szCs w:val="28"/>
        </w:rPr>
        <w:t>Для виріше</w:t>
      </w:r>
      <w:r>
        <w:rPr>
          <w:sz w:val="28"/>
          <w:szCs w:val="28"/>
        </w:rPr>
        <w:t>ння поставлених задач, обстежено</w:t>
      </w:r>
      <w:r w:rsidRPr="00A1293A">
        <w:rPr>
          <w:sz w:val="28"/>
          <w:szCs w:val="28"/>
        </w:rPr>
        <w:t xml:space="preserve"> та проведене оперативне лікування 140 хво</w:t>
      </w:r>
      <w:r>
        <w:rPr>
          <w:sz w:val="28"/>
          <w:szCs w:val="28"/>
        </w:rPr>
        <w:t>рих</w:t>
      </w:r>
      <w:r w:rsidRPr="00A1293A">
        <w:rPr>
          <w:sz w:val="28"/>
          <w:szCs w:val="28"/>
        </w:rPr>
        <w:t xml:space="preserve"> із РВГ різних розмірів, які пер</w:t>
      </w:r>
      <w:r>
        <w:rPr>
          <w:sz w:val="28"/>
          <w:szCs w:val="28"/>
        </w:rPr>
        <w:t>ебували на лікуванні в клініці г</w:t>
      </w:r>
      <w:r w:rsidRPr="00A1293A">
        <w:rPr>
          <w:sz w:val="28"/>
          <w:szCs w:val="28"/>
        </w:rPr>
        <w:t>оспітальної хірургії Запорізького державного медичного університету за період з 2001 по 2008 рік.</w:t>
      </w:r>
    </w:p>
    <w:p w:rsidR="004579A5" w:rsidRPr="00A1293A" w:rsidRDefault="004579A5" w:rsidP="004579A5">
      <w:pPr>
        <w:ind w:firstLine="709"/>
        <w:jc w:val="both"/>
        <w:rPr>
          <w:sz w:val="28"/>
          <w:szCs w:val="28"/>
        </w:rPr>
      </w:pPr>
      <w:r>
        <w:rPr>
          <w:sz w:val="28"/>
          <w:szCs w:val="28"/>
        </w:rPr>
        <w:t>Серед 140 пацієнтів</w:t>
      </w:r>
      <w:r w:rsidRPr="00A1293A">
        <w:rPr>
          <w:sz w:val="28"/>
          <w:szCs w:val="28"/>
        </w:rPr>
        <w:t xml:space="preserve"> переважали жінки  113 (80,7 %), чоловіків </w:t>
      </w:r>
      <w:r>
        <w:rPr>
          <w:sz w:val="28"/>
          <w:szCs w:val="28"/>
        </w:rPr>
        <w:t>було</w:t>
      </w:r>
      <w:r w:rsidRPr="00A1293A">
        <w:rPr>
          <w:sz w:val="28"/>
          <w:szCs w:val="28"/>
        </w:rPr>
        <w:t xml:space="preserve"> 27 (19,3 %). Вік хворих від 27 до 78 років, середній вік </w:t>
      </w:r>
      <w:r>
        <w:rPr>
          <w:sz w:val="28"/>
          <w:szCs w:val="28"/>
        </w:rPr>
        <w:t>(</w:t>
      </w:r>
      <w:r w:rsidRPr="00A1293A">
        <w:rPr>
          <w:sz w:val="28"/>
          <w:szCs w:val="28"/>
        </w:rPr>
        <w:t>56±11</w:t>
      </w:r>
      <w:r>
        <w:rPr>
          <w:sz w:val="28"/>
          <w:szCs w:val="28"/>
        </w:rPr>
        <w:t>)</w:t>
      </w:r>
      <w:r w:rsidRPr="00A1293A">
        <w:rPr>
          <w:sz w:val="28"/>
          <w:szCs w:val="28"/>
        </w:rPr>
        <w:t xml:space="preserve"> років.  </w:t>
      </w:r>
    </w:p>
    <w:p w:rsidR="004579A5" w:rsidRPr="00A1293A" w:rsidRDefault="004579A5" w:rsidP="004579A5">
      <w:pPr>
        <w:ind w:firstLine="709"/>
        <w:jc w:val="both"/>
        <w:rPr>
          <w:sz w:val="28"/>
          <w:szCs w:val="28"/>
        </w:rPr>
      </w:pPr>
      <w:r w:rsidRPr="00A1293A">
        <w:rPr>
          <w:sz w:val="28"/>
          <w:szCs w:val="28"/>
        </w:rPr>
        <w:t>Для проведення обробки даних дослідження, хворі були роз</w:t>
      </w:r>
      <w:r>
        <w:rPr>
          <w:sz w:val="28"/>
          <w:szCs w:val="28"/>
        </w:rPr>
        <w:t>по</w:t>
      </w:r>
      <w:r w:rsidRPr="00A1293A">
        <w:rPr>
          <w:sz w:val="28"/>
          <w:szCs w:val="28"/>
        </w:rPr>
        <w:t>ділені на</w:t>
      </w:r>
      <w:r>
        <w:rPr>
          <w:sz w:val="28"/>
          <w:szCs w:val="28"/>
        </w:rPr>
        <w:t xml:space="preserve"> 5 груп</w:t>
      </w:r>
      <w:r w:rsidRPr="00A1293A">
        <w:rPr>
          <w:sz w:val="28"/>
          <w:szCs w:val="28"/>
        </w:rPr>
        <w:t xml:space="preserve">. В основу розподілу була покладена локалізація грижового дефекту згідно SWR класифікації. </w:t>
      </w:r>
    </w:p>
    <w:p w:rsidR="004579A5" w:rsidRPr="00A1293A" w:rsidRDefault="004579A5" w:rsidP="004579A5">
      <w:pPr>
        <w:ind w:firstLine="709"/>
        <w:jc w:val="both"/>
        <w:rPr>
          <w:sz w:val="28"/>
          <w:szCs w:val="28"/>
          <w:u w:val="single"/>
        </w:rPr>
      </w:pPr>
      <w:r>
        <w:rPr>
          <w:i/>
          <w:sz w:val="28"/>
          <w:szCs w:val="28"/>
        </w:rPr>
        <w:t xml:space="preserve">Перша група пацієнтів М 1. </w:t>
      </w:r>
      <w:r w:rsidRPr="00A1293A">
        <w:rPr>
          <w:sz w:val="28"/>
          <w:szCs w:val="28"/>
        </w:rPr>
        <w:t xml:space="preserve">У групу віднесені пацієнти з </w:t>
      </w:r>
      <w:r>
        <w:rPr>
          <w:sz w:val="28"/>
          <w:szCs w:val="28"/>
        </w:rPr>
        <w:t>епігастральною локалізацією</w:t>
      </w:r>
      <w:r w:rsidRPr="00A1293A">
        <w:rPr>
          <w:sz w:val="28"/>
          <w:szCs w:val="28"/>
        </w:rPr>
        <w:t xml:space="preserve">. Сюди ввійшли 33 пацієнта – 16 (48,5 %) жінок, 17 (51,5 %) чоловіків. Вік від 29 до 77 років, середній вік (55,61 ± 12,44) років.  Вага від 66 до </w:t>
      </w:r>
      <w:smartTag w:uri="urn:schemas-microsoft-com:office:smarttags" w:element="metricconverter">
        <w:smartTagPr>
          <w:attr w:name="ProductID" w:val="117 кг"/>
        </w:smartTagPr>
        <w:r w:rsidRPr="00A1293A">
          <w:rPr>
            <w:sz w:val="28"/>
            <w:szCs w:val="28"/>
          </w:rPr>
          <w:t>117 кг</w:t>
        </w:r>
      </w:smartTag>
      <w:r w:rsidRPr="00A1293A">
        <w:rPr>
          <w:sz w:val="28"/>
          <w:szCs w:val="28"/>
        </w:rPr>
        <w:t xml:space="preserve">., середня вага (93,4±12,1) </w:t>
      </w:r>
      <w:r>
        <w:rPr>
          <w:sz w:val="28"/>
          <w:szCs w:val="28"/>
        </w:rPr>
        <w:t>кг. Індекс маси тіла (ІМТ)</w:t>
      </w:r>
      <w:r w:rsidRPr="00A1293A">
        <w:rPr>
          <w:sz w:val="28"/>
          <w:szCs w:val="28"/>
        </w:rPr>
        <w:t xml:space="preserve"> від 26 до 45 кг\м</w:t>
      </w:r>
      <w:r w:rsidRPr="00A1293A">
        <w:rPr>
          <w:sz w:val="28"/>
          <w:szCs w:val="28"/>
          <w:vertAlign w:val="superscript"/>
        </w:rPr>
        <w:t>2</w:t>
      </w:r>
      <w:r w:rsidRPr="00A1293A">
        <w:rPr>
          <w:sz w:val="28"/>
          <w:szCs w:val="28"/>
        </w:rPr>
        <w:t>, середній – (34,01±6,03) кг\м</w:t>
      </w:r>
      <w:r w:rsidRPr="00A1293A">
        <w:rPr>
          <w:sz w:val="28"/>
          <w:szCs w:val="28"/>
          <w:vertAlign w:val="superscript"/>
        </w:rPr>
        <w:t>2</w:t>
      </w:r>
      <w:r w:rsidRPr="00A1293A">
        <w:rPr>
          <w:sz w:val="28"/>
          <w:szCs w:val="28"/>
        </w:rPr>
        <w:t>. Площа грижового дефекту коливалася в широких межах. Залежно від W площа становила в серед</w:t>
      </w:r>
      <w:r>
        <w:rPr>
          <w:sz w:val="28"/>
          <w:szCs w:val="28"/>
        </w:rPr>
        <w:t>ньому: при W 1 – (14,60 ±      6,46) см</w:t>
      </w:r>
      <w:r w:rsidRPr="00A1293A">
        <w:rPr>
          <w:sz w:val="28"/>
          <w:szCs w:val="28"/>
          <w:vertAlign w:val="superscript"/>
        </w:rPr>
        <w:t>2</w:t>
      </w:r>
      <w:r>
        <w:rPr>
          <w:sz w:val="28"/>
          <w:szCs w:val="28"/>
        </w:rPr>
        <w:t>; при W 2 – (71,33 ± 27,94) см</w:t>
      </w:r>
      <w:r w:rsidRPr="00A1293A">
        <w:rPr>
          <w:sz w:val="28"/>
          <w:szCs w:val="28"/>
          <w:vertAlign w:val="superscript"/>
        </w:rPr>
        <w:t>2</w:t>
      </w:r>
      <w:r w:rsidRPr="00A1293A">
        <w:rPr>
          <w:sz w:val="28"/>
          <w:szCs w:val="28"/>
        </w:rPr>
        <w:t xml:space="preserve"> ;  W 3 – </w:t>
      </w:r>
      <w:r>
        <w:rPr>
          <w:sz w:val="28"/>
          <w:szCs w:val="28"/>
        </w:rPr>
        <w:t>(</w:t>
      </w:r>
      <w:r w:rsidRPr="00A1293A">
        <w:rPr>
          <w:sz w:val="28"/>
          <w:szCs w:val="28"/>
        </w:rPr>
        <w:t>151,5 ± 44,2</w:t>
      </w:r>
      <w:r>
        <w:rPr>
          <w:sz w:val="28"/>
          <w:szCs w:val="28"/>
        </w:rPr>
        <w:t>5) см</w:t>
      </w:r>
      <w:r w:rsidRPr="00A1293A">
        <w:rPr>
          <w:sz w:val="28"/>
          <w:szCs w:val="28"/>
          <w:vertAlign w:val="superscript"/>
        </w:rPr>
        <w:t>2</w:t>
      </w:r>
      <w:r>
        <w:rPr>
          <w:sz w:val="28"/>
          <w:szCs w:val="28"/>
        </w:rPr>
        <w:t>;  W 4 – (373,09 ± 131,25) см</w:t>
      </w:r>
      <w:r w:rsidRPr="00A1293A">
        <w:rPr>
          <w:sz w:val="28"/>
          <w:szCs w:val="28"/>
          <w:vertAlign w:val="superscript"/>
        </w:rPr>
        <w:t>2</w:t>
      </w:r>
      <w:r w:rsidRPr="00A1293A">
        <w:rPr>
          <w:sz w:val="28"/>
          <w:szCs w:val="28"/>
        </w:rPr>
        <w:t>.</w:t>
      </w:r>
    </w:p>
    <w:p w:rsidR="004579A5" w:rsidRPr="00A1293A" w:rsidRDefault="004579A5" w:rsidP="004579A5">
      <w:pPr>
        <w:ind w:firstLine="709"/>
        <w:jc w:val="both"/>
        <w:rPr>
          <w:sz w:val="28"/>
          <w:szCs w:val="28"/>
        </w:rPr>
      </w:pPr>
      <w:r w:rsidRPr="00A8191A">
        <w:rPr>
          <w:i/>
          <w:sz w:val="28"/>
          <w:szCs w:val="28"/>
        </w:rPr>
        <w:t>Друга група пацієнтів М 2</w:t>
      </w:r>
      <w:r>
        <w:rPr>
          <w:i/>
          <w:sz w:val="28"/>
          <w:szCs w:val="28"/>
        </w:rPr>
        <w:t xml:space="preserve">. </w:t>
      </w:r>
      <w:r w:rsidRPr="00A1293A">
        <w:rPr>
          <w:sz w:val="28"/>
          <w:szCs w:val="28"/>
        </w:rPr>
        <w:t xml:space="preserve">У групу віднесені пацієнти з </w:t>
      </w:r>
      <w:r>
        <w:rPr>
          <w:sz w:val="28"/>
          <w:szCs w:val="28"/>
        </w:rPr>
        <w:t>мезогастральною локалізацією</w:t>
      </w:r>
      <w:r w:rsidRPr="00A1293A">
        <w:rPr>
          <w:sz w:val="28"/>
          <w:szCs w:val="28"/>
        </w:rPr>
        <w:t xml:space="preserve">. Сюди ввійшли 42 хворих – 37 (88,1 %) жінок, 5 (11,9 %) чоловіків. Вік від 37 до 78 років, середній вік (59,3 ± 10,3) років. Вага від 71 до </w:t>
      </w:r>
      <w:smartTag w:uri="urn:schemas-microsoft-com:office:smarttags" w:element="metricconverter">
        <w:smartTagPr>
          <w:attr w:name="ProductID" w:val="150 кг"/>
        </w:smartTagPr>
        <w:r w:rsidRPr="00A1293A">
          <w:rPr>
            <w:sz w:val="28"/>
            <w:szCs w:val="28"/>
          </w:rPr>
          <w:t>150 кг</w:t>
        </w:r>
      </w:smartTag>
      <w:r w:rsidRPr="00A1293A">
        <w:rPr>
          <w:sz w:val="28"/>
          <w:szCs w:val="28"/>
        </w:rPr>
        <w:t>., середня вага (95,9 ± 16,2) кг. І</w:t>
      </w:r>
      <w:r>
        <w:rPr>
          <w:sz w:val="28"/>
          <w:szCs w:val="28"/>
        </w:rPr>
        <w:t>МТ</w:t>
      </w:r>
      <w:r w:rsidRPr="00A1293A">
        <w:rPr>
          <w:sz w:val="28"/>
          <w:szCs w:val="28"/>
        </w:rPr>
        <w:t xml:space="preserve">  від 27 до 57 кг\м</w:t>
      </w:r>
      <w:r w:rsidRPr="00A1293A">
        <w:rPr>
          <w:sz w:val="28"/>
          <w:szCs w:val="28"/>
          <w:vertAlign w:val="superscript"/>
        </w:rPr>
        <w:t>2</w:t>
      </w:r>
      <w:r w:rsidRPr="00A1293A">
        <w:rPr>
          <w:sz w:val="28"/>
          <w:szCs w:val="28"/>
        </w:rPr>
        <w:t>, середній – (36,7 ± 6,33) кг\м</w:t>
      </w:r>
      <w:r w:rsidRPr="00A1293A">
        <w:rPr>
          <w:sz w:val="28"/>
          <w:szCs w:val="28"/>
          <w:vertAlign w:val="superscript"/>
        </w:rPr>
        <w:t>2</w:t>
      </w:r>
      <w:r w:rsidRPr="00A1293A">
        <w:rPr>
          <w:sz w:val="28"/>
          <w:szCs w:val="28"/>
        </w:rPr>
        <w:t xml:space="preserve">. </w:t>
      </w:r>
      <w:r>
        <w:rPr>
          <w:sz w:val="28"/>
          <w:szCs w:val="28"/>
        </w:rPr>
        <w:t>П</w:t>
      </w:r>
      <w:r w:rsidRPr="00A1293A">
        <w:rPr>
          <w:sz w:val="28"/>
          <w:szCs w:val="28"/>
        </w:rPr>
        <w:t>лоща</w:t>
      </w:r>
      <w:r>
        <w:rPr>
          <w:sz w:val="28"/>
          <w:szCs w:val="28"/>
        </w:rPr>
        <w:t xml:space="preserve"> </w:t>
      </w:r>
      <w:r w:rsidRPr="00A1293A">
        <w:rPr>
          <w:sz w:val="28"/>
          <w:szCs w:val="28"/>
        </w:rPr>
        <w:t>становила в середньому: п</w:t>
      </w:r>
      <w:r>
        <w:rPr>
          <w:sz w:val="28"/>
          <w:szCs w:val="28"/>
        </w:rPr>
        <w:t>ри W 1 – (16,33 ± 7,50) см</w:t>
      </w:r>
      <w:r w:rsidRPr="00A1293A">
        <w:rPr>
          <w:sz w:val="28"/>
          <w:szCs w:val="28"/>
          <w:vertAlign w:val="superscript"/>
        </w:rPr>
        <w:t>2</w:t>
      </w:r>
      <w:r>
        <w:rPr>
          <w:sz w:val="28"/>
          <w:szCs w:val="28"/>
        </w:rPr>
        <w:t>;  при  W 2 – (63,37 ± 31,64) см</w:t>
      </w:r>
      <w:r w:rsidRPr="00A1293A">
        <w:rPr>
          <w:sz w:val="28"/>
          <w:szCs w:val="28"/>
          <w:vertAlign w:val="superscript"/>
        </w:rPr>
        <w:t>2</w:t>
      </w:r>
      <w:r>
        <w:rPr>
          <w:sz w:val="28"/>
          <w:szCs w:val="28"/>
        </w:rPr>
        <w:t xml:space="preserve"> ;  W 3 – (149,29 ± 44,70) см</w:t>
      </w:r>
      <w:r w:rsidRPr="00A1293A">
        <w:rPr>
          <w:sz w:val="28"/>
          <w:szCs w:val="28"/>
          <w:vertAlign w:val="superscript"/>
        </w:rPr>
        <w:t>2</w:t>
      </w:r>
      <w:r>
        <w:rPr>
          <w:sz w:val="28"/>
          <w:szCs w:val="28"/>
        </w:rPr>
        <w:t>;  W 4 – (450 ± 167,03) см</w:t>
      </w:r>
      <w:r w:rsidRPr="00A1293A">
        <w:rPr>
          <w:sz w:val="28"/>
          <w:szCs w:val="28"/>
          <w:vertAlign w:val="superscript"/>
        </w:rPr>
        <w:t>2</w:t>
      </w:r>
      <w:r w:rsidRPr="00A1293A">
        <w:rPr>
          <w:sz w:val="28"/>
          <w:szCs w:val="28"/>
        </w:rPr>
        <w:t>.</w:t>
      </w:r>
    </w:p>
    <w:p w:rsidR="004579A5" w:rsidRPr="00A1293A" w:rsidRDefault="004579A5" w:rsidP="004579A5">
      <w:pPr>
        <w:ind w:firstLine="709"/>
        <w:jc w:val="both"/>
        <w:rPr>
          <w:sz w:val="28"/>
          <w:szCs w:val="28"/>
        </w:rPr>
      </w:pPr>
      <w:r w:rsidRPr="00A8191A">
        <w:rPr>
          <w:i/>
          <w:sz w:val="28"/>
          <w:szCs w:val="28"/>
        </w:rPr>
        <w:lastRenderedPageBreak/>
        <w:t>Третя група пацієнтів М 3</w:t>
      </w:r>
      <w:r>
        <w:rPr>
          <w:i/>
          <w:sz w:val="28"/>
          <w:szCs w:val="28"/>
        </w:rPr>
        <w:t xml:space="preserve">. </w:t>
      </w:r>
      <w:r w:rsidRPr="00A1293A">
        <w:rPr>
          <w:sz w:val="28"/>
          <w:szCs w:val="28"/>
        </w:rPr>
        <w:t xml:space="preserve">У групу віднесені пацієнти з </w:t>
      </w:r>
      <w:r>
        <w:rPr>
          <w:sz w:val="28"/>
          <w:szCs w:val="28"/>
        </w:rPr>
        <w:t>гіпогастральною локалізацією -</w:t>
      </w:r>
      <w:r w:rsidRPr="00A1293A">
        <w:rPr>
          <w:sz w:val="28"/>
          <w:szCs w:val="28"/>
        </w:rPr>
        <w:t xml:space="preserve"> 42 хворих –  жінки 41 (97,6 %), чоловіків – 1 (2,4 %). Вік  від 27 до 67 років, середній вік (52,5 ± 10,4) років. Вага від 57 до </w:t>
      </w:r>
      <w:smartTag w:uri="urn:schemas-microsoft-com:office:smarttags" w:element="metricconverter">
        <w:smartTagPr>
          <w:attr w:name="ProductID" w:val="150 кг"/>
        </w:smartTagPr>
        <w:r w:rsidRPr="00A1293A">
          <w:rPr>
            <w:sz w:val="28"/>
            <w:szCs w:val="28"/>
          </w:rPr>
          <w:t>150 кг</w:t>
        </w:r>
      </w:smartTag>
      <w:r w:rsidRPr="00A1293A">
        <w:rPr>
          <w:sz w:val="28"/>
          <w:szCs w:val="28"/>
        </w:rPr>
        <w:t>., середня вага (91,5 ± 21,6) кг.  І</w:t>
      </w:r>
      <w:r>
        <w:rPr>
          <w:sz w:val="28"/>
          <w:szCs w:val="28"/>
        </w:rPr>
        <w:t>МТ</w:t>
      </w:r>
      <w:r w:rsidRPr="00A1293A">
        <w:rPr>
          <w:sz w:val="28"/>
          <w:szCs w:val="28"/>
        </w:rPr>
        <w:t xml:space="preserve"> від 21 до 54 кг\м</w:t>
      </w:r>
      <w:r w:rsidRPr="00A1293A">
        <w:rPr>
          <w:sz w:val="28"/>
          <w:szCs w:val="28"/>
          <w:vertAlign w:val="superscript"/>
        </w:rPr>
        <w:t>2</w:t>
      </w:r>
      <w:r w:rsidRPr="00A1293A">
        <w:rPr>
          <w:sz w:val="28"/>
          <w:szCs w:val="28"/>
        </w:rPr>
        <w:t>, середній – (35 ± 7,54) кг\м</w:t>
      </w:r>
      <w:r w:rsidRPr="00A1293A">
        <w:rPr>
          <w:sz w:val="28"/>
          <w:szCs w:val="28"/>
          <w:vertAlign w:val="superscript"/>
        </w:rPr>
        <w:t>2</w:t>
      </w:r>
      <w:r w:rsidRPr="00A1293A">
        <w:rPr>
          <w:sz w:val="28"/>
          <w:szCs w:val="28"/>
        </w:rPr>
        <w:t xml:space="preserve">. </w:t>
      </w:r>
      <w:r>
        <w:rPr>
          <w:sz w:val="28"/>
          <w:szCs w:val="28"/>
        </w:rPr>
        <w:t>П</w:t>
      </w:r>
      <w:r w:rsidRPr="00A1293A">
        <w:rPr>
          <w:sz w:val="28"/>
          <w:szCs w:val="28"/>
        </w:rPr>
        <w:t>лоща в середн</w:t>
      </w:r>
      <w:r>
        <w:rPr>
          <w:sz w:val="28"/>
          <w:szCs w:val="28"/>
        </w:rPr>
        <w:t>ьому: при W 1 – (14,66 ± 4,62) см</w:t>
      </w:r>
      <w:r w:rsidRPr="00A1293A">
        <w:rPr>
          <w:sz w:val="28"/>
          <w:szCs w:val="28"/>
          <w:vertAlign w:val="superscript"/>
        </w:rPr>
        <w:t>2</w:t>
      </w:r>
      <w:r>
        <w:rPr>
          <w:sz w:val="28"/>
          <w:szCs w:val="28"/>
        </w:rPr>
        <w:t>; при W 2 – (64,35 ± 19,68) см</w:t>
      </w:r>
      <w:r w:rsidRPr="00A1293A">
        <w:rPr>
          <w:sz w:val="28"/>
          <w:szCs w:val="28"/>
          <w:vertAlign w:val="superscript"/>
        </w:rPr>
        <w:t>2</w:t>
      </w:r>
      <w:r>
        <w:rPr>
          <w:sz w:val="28"/>
          <w:szCs w:val="28"/>
        </w:rPr>
        <w:t xml:space="preserve"> ; W 3 – (147,72 ± 35,45) см</w:t>
      </w:r>
      <w:r w:rsidRPr="00A1293A">
        <w:rPr>
          <w:sz w:val="28"/>
          <w:szCs w:val="28"/>
          <w:vertAlign w:val="superscript"/>
        </w:rPr>
        <w:t>2</w:t>
      </w:r>
      <w:r>
        <w:rPr>
          <w:sz w:val="28"/>
          <w:szCs w:val="28"/>
        </w:rPr>
        <w:t>;  W 4 – (316,07 ± 123,69) см</w:t>
      </w:r>
      <w:r w:rsidRPr="00A1293A">
        <w:rPr>
          <w:sz w:val="28"/>
          <w:szCs w:val="28"/>
          <w:vertAlign w:val="superscript"/>
        </w:rPr>
        <w:t>2</w:t>
      </w:r>
      <w:r w:rsidRPr="00A1293A">
        <w:rPr>
          <w:sz w:val="28"/>
          <w:szCs w:val="28"/>
        </w:rPr>
        <w:t>.</w:t>
      </w:r>
    </w:p>
    <w:p w:rsidR="004579A5" w:rsidRPr="00A1293A" w:rsidRDefault="004579A5" w:rsidP="004579A5">
      <w:pPr>
        <w:ind w:firstLine="709"/>
        <w:jc w:val="both"/>
        <w:rPr>
          <w:sz w:val="28"/>
          <w:szCs w:val="28"/>
        </w:rPr>
      </w:pPr>
      <w:r w:rsidRPr="00A8191A">
        <w:rPr>
          <w:i/>
          <w:sz w:val="28"/>
          <w:szCs w:val="28"/>
        </w:rPr>
        <w:t>Четверта група пацієнтів М 4</w:t>
      </w:r>
      <w:r>
        <w:rPr>
          <w:i/>
          <w:sz w:val="28"/>
          <w:szCs w:val="28"/>
        </w:rPr>
        <w:t xml:space="preserve">. </w:t>
      </w:r>
      <w:r>
        <w:rPr>
          <w:sz w:val="28"/>
          <w:szCs w:val="28"/>
        </w:rPr>
        <w:t>П</w:t>
      </w:r>
      <w:r w:rsidRPr="00A1293A">
        <w:rPr>
          <w:sz w:val="28"/>
          <w:szCs w:val="28"/>
        </w:rPr>
        <w:t xml:space="preserve">ацієнти з </w:t>
      </w:r>
      <w:r>
        <w:rPr>
          <w:sz w:val="28"/>
          <w:szCs w:val="28"/>
        </w:rPr>
        <w:t>епі-мезо-гіпогастральною локалізацією</w:t>
      </w:r>
      <w:r w:rsidRPr="00A1293A">
        <w:rPr>
          <w:sz w:val="28"/>
          <w:szCs w:val="28"/>
        </w:rPr>
        <w:t xml:space="preserve">. Сюди ввійшли 13 хворих – 10 (76,9 %) жінок, 3 (23,1 %) чоловіків. Вік від 39 до 67 років, середній вік (54,77 ± 11,32) років. Вага від 65 до </w:t>
      </w:r>
      <w:smartTag w:uri="urn:schemas-microsoft-com:office:smarttags" w:element="metricconverter">
        <w:smartTagPr>
          <w:attr w:name="ProductID" w:val="114 кг"/>
        </w:smartTagPr>
        <w:r w:rsidRPr="00A1293A">
          <w:rPr>
            <w:sz w:val="28"/>
            <w:szCs w:val="28"/>
          </w:rPr>
          <w:t>114 кг</w:t>
        </w:r>
      </w:smartTag>
      <w:r w:rsidRPr="00A1293A">
        <w:rPr>
          <w:sz w:val="28"/>
          <w:szCs w:val="28"/>
        </w:rPr>
        <w:t>., середня вага (92 ± 15) кг. І</w:t>
      </w:r>
      <w:r>
        <w:rPr>
          <w:sz w:val="28"/>
          <w:szCs w:val="28"/>
        </w:rPr>
        <w:t xml:space="preserve">МТ </w:t>
      </w:r>
      <w:r w:rsidRPr="00A1293A">
        <w:rPr>
          <w:sz w:val="28"/>
          <w:szCs w:val="28"/>
        </w:rPr>
        <w:t>від 23 до 45 кг\м</w:t>
      </w:r>
      <w:r w:rsidRPr="00A1293A">
        <w:rPr>
          <w:sz w:val="28"/>
          <w:szCs w:val="28"/>
          <w:vertAlign w:val="superscript"/>
        </w:rPr>
        <w:t>2</w:t>
      </w:r>
      <w:r w:rsidRPr="00A1293A">
        <w:rPr>
          <w:sz w:val="28"/>
          <w:szCs w:val="28"/>
        </w:rPr>
        <w:t>, середній – (35,8 ± 7,14) кг\м</w:t>
      </w:r>
      <w:r w:rsidRPr="00A1293A">
        <w:rPr>
          <w:sz w:val="28"/>
          <w:szCs w:val="28"/>
          <w:vertAlign w:val="superscript"/>
        </w:rPr>
        <w:t>2</w:t>
      </w:r>
      <w:r w:rsidRPr="00A1293A">
        <w:rPr>
          <w:sz w:val="28"/>
          <w:szCs w:val="28"/>
        </w:rPr>
        <w:t>.</w:t>
      </w:r>
      <w:r>
        <w:rPr>
          <w:sz w:val="28"/>
          <w:szCs w:val="28"/>
        </w:rPr>
        <w:t xml:space="preserve"> </w:t>
      </w:r>
      <w:r w:rsidRPr="00A1293A">
        <w:rPr>
          <w:sz w:val="28"/>
          <w:szCs w:val="28"/>
        </w:rPr>
        <w:t>Площа пр</w:t>
      </w:r>
      <w:r>
        <w:rPr>
          <w:sz w:val="28"/>
          <w:szCs w:val="28"/>
        </w:rPr>
        <w:t>и  W 2 – (68,00 ± 31,11) см</w:t>
      </w:r>
      <w:r w:rsidRPr="00A1293A">
        <w:rPr>
          <w:sz w:val="28"/>
          <w:szCs w:val="28"/>
          <w:vertAlign w:val="superscript"/>
        </w:rPr>
        <w:t>2</w:t>
      </w:r>
      <w:r>
        <w:rPr>
          <w:sz w:val="28"/>
          <w:szCs w:val="28"/>
        </w:rPr>
        <w:t xml:space="preserve"> ; W 3 – 288 см</w:t>
      </w:r>
      <w:r w:rsidRPr="00A1293A">
        <w:rPr>
          <w:sz w:val="28"/>
          <w:szCs w:val="28"/>
          <w:vertAlign w:val="superscript"/>
        </w:rPr>
        <w:t>2</w:t>
      </w:r>
      <w:r>
        <w:rPr>
          <w:sz w:val="28"/>
          <w:szCs w:val="28"/>
        </w:rPr>
        <w:t>;  W 4 – (621,50 ± 589,09) см</w:t>
      </w:r>
      <w:r w:rsidRPr="00A1293A">
        <w:rPr>
          <w:sz w:val="28"/>
          <w:szCs w:val="28"/>
          <w:vertAlign w:val="superscript"/>
        </w:rPr>
        <w:t>2</w:t>
      </w:r>
      <w:r w:rsidRPr="00A1293A">
        <w:rPr>
          <w:sz w:val="28"/>
          <w:szCs w:val="28"/>
        </w:rPr>
        <w:t>.</w:t>
      </w:r>
    </w:p>
    <w:p w:rsidR="004579A5" w:rsidRPr="00A1293A" w:rsidRDefault="004579A5" w:rsidP="004579A5">
      <w:pPr>
        <w:ind w:firstLine="709"/>
        <w:jc w:val="both"/>
        <w:rPr>
          <w:sz w:val="28"/>
          <w:szCs w:val="28"/>
        </w:rPr>
      </w:pPr>
      <w:r w:rsidRPr="00A8191A">
        <w:rPr>
          <w:i/>
          <w:sz w:val="28"/>
          <w:szCs w:val="28"/>
        </w:rPr>
        <w:t>П'ята група пацієнтів L</w:t>
      </w:r>
      <w:r>
        <w:rPr>
          <w:i/>
          <w:sz w:val="28"/>
          <w:szCs w:val="28"/>
        </w:rPr>
        <w:t xml:space="preserve">. </w:t>
      </w:r>
      <w:r w:rsidRPr="00A1293A">
        <w:rPr>
          <w:sz w:val="28"/>
          <w:szCs w:val="28"/>
        </w:rPr>
        <w:t xml:space="preserve">У групу віднесені пацієнти з </w:t>
      </w:r>
      <w:r>
        <w:rPr>
          <w:sz w:val="28"/>
          <w:szCs w:val="28"/>
        </w:rPr>
        <w:t>боковими</w:t>
      </w:r>
      <w:r w:rsidRPr="00A1293A">
        <w:rPr>
          <w:sz w:val="28"/>
          <w:szCs w:val="28"/>
        </w:rPr>
        <w:t xml:space="preserve"> локалізаціями грижового дефекту L. Сюди ввійшли 10 хворих, 9 (90 %) жінок, 1 (10 %) чоловік. Вік від 45 до 76 років, середній вік (59,9 ± 10,3) років. </w:t>
      </w:r>
      <w:r>
        <w:rPr>
          <w:sz w:val="28"/>
          <w:szCs w:val="28"/>
        </w:rPr>
        <w:t>Вага</w:t>
      </w:r>
      <w:r w:rsidRPr="00A1293A">
        <w:rPr>
          <w:sz w:val="28"/>
          <w:szCs w:val="28"/>
        </w:rPr>
        <w:t xml:space="preserve"> від 68 до </w:t>
      </w:r>
      <w:smartTag w:uri="urn:schemas-microsoft-com:office:smarttags" w:element="metricconverter">
        <w:smartTagPr>
          <w:attr w:name="ProductID" w:val="110 кг"/>
        </w:smartTagPr>
        <w:r w:rsidRPr="00A1293A">
          <w:rPr>
            <w:sz w:val="28"/>
            <w:szCs w:val="28"/>
          </w:rPr>
          <w:t>110 кг</w:t>
        </w:r>
      </w:smartTag>
      <w:r w:rsidRPr="00A1293A">
        <w:rPr>
          <w:sz w:val="28"/>
          <w:szCs w:val="28"/>
        </w:rPr>
        <w:t>., середня вага (85,8 ± 14,7) кг. І</w:t>
      </w:r>
      <w:r>
        <w:rPr>
          <w:sz w:val="28"/>
          <w:szCs w:val="28"/>
        </w:rPr>
        <w:t>МТ</w:t>
      </w:r>
      <w:r w:rsidRPr="00A1293A">
        <w:rPr>
          <w:sz w:val="28"/>
          <w:szCs w:val="28"/>
        </w:rPr>
        <w:t xml:space="preserve"> від 31 до 40 кг\м</w:t>
      </w:r>
      <w:r w:rsidRPr="00A1293A">
        <w:rPr>
          <w:sz w:val="28"/>
          <w:szCs w:val="28"/>
          <w:vertAlign w:val="superscript"/>
        </w:rPr>
        <w:t>2</w:t>
      </w:r>
      <w:r w:rsidRPr="00A1293A">
        <w:rPr>
          <w:sz w:val="28"/>
          <w:szCs w:val="28"/>
        </w:rPr>
        <w:t>, середній – (34 ± 3,71) кг\м</w:t>
      </w:r>
      <w:r w:rsidRPr="00A1293A">
        <w:rPr>
          <w:sz w:val="28"/>
          <w:szCs w:val="28"/>
          <w:vertAlign w:val="superscript"/>
        </w:rPr>
        <w:t>2</w:t>
      </w:r>
      <w:r w:rsidRPr="00A1293A">
        <w:rPr>
          <w:sz w:val="28"/>
          <w:szCs w:val="28"/>
        </w:rPr>
        <w:t xml:space="preserve">. Площа </w:t>
      </w:r>
      <w:r>
        <w:rPr>
          <w:sz w:val="28"/>
          <w:szCs w:val="28"/>
        </w:rPr>
        <w:t>при W 2 – (53,8 ± 27,8) см</w:t>
      </w:r>
      <w:r w:rsidRPr="00A1293A">
        <w:rPr>
          <w:sz w:val="28"/>
          <w:szCs w:val="28"/>
          <w:vertAlign w:val="superscript"/>
        </w:rPr>
        <w:t>2</w:t>
      </w:r>
      <w:r>
        <w:rPr>
          <w:sz w:val="28"/>
          <w:szCs w:val="28"/>
        </w:rPr>
        <w:t>;  W 3 – (135,00 ± 21,21) см</w:t>
      </w:r>
      <w:r w:rsidRPr="00A1293A">
        <w:rPr>
          <w:sz w:val="28"/>
          <w:szCs w:val="28"/>
          <w:vertAlign w:val="superscript"/>
        </w:rPr>
        <w:t>2</w:t>
      </w:r>
      <w:r>
        <w:rPr>
          <w:sz w:val="28"/>
          <w:szCs w:val="28"/>
        </w:rPr>
        <w:t>;     W 4 – (434 ± 93,33) см</w:t>
      </w:r>
      <w:r w:rsidRPr="00A1293A">
        <w:rPr>
          <w:sz w:val="28"/>
          <w:szCs w:val="28"/>
          <w:vertAlign w:val="superscript"/>
        </w:rPr>
        <w:t>2</w:t>
      </w:r>
      <w:r w:rsidRPr="00A1293A">
        <w:rPr>
          <w:sz w:val="28"/>
          <w:szCs w:val="28"/>
        </w:rPr>
        <w:t>.</w:t>
      </w:r>
      <w:r w:rsidRPr="00A1293A">
        <w:t xml:space="preserve"> </w:t>
      </w:r>
    </w:p>
    <w:p w:rsidR="004579A5" w:rsidRDefault="004579A5" w:rsidP="004579A5">
      <w:pPr>
        <w:ind w:firstLine="709"/>
        <w:jc w:val="both"/>
        <w:rPr>
          <w:sz w:val="28"/>
          <w:szCs w:val="28"/>
        </w:rPr>
      </w:pPr>
      <w:r w:rsidRPr="00A1293A">
        <w:rPr>
          <w:sz w:val="28"/>
          <w:szCs w:val="28"/>
        </w:rPr>
        <w:t>Всім хворим визначали ІМТ по формулі (ВОЗ, 1997): ІМТ = М (кг)\ Р (м</w:t>
      </w:r>
      <w:r w:rsidRPr="00A1293A">
        <w:rPr>
          <w:sz w:val="28"/>
          <w:szCs w:val="28"/>
          <w:vertAlign w:val="superscript"/>
        </w:rPr>
        <w:t>2</w:t>
      </w:r>
      <w:r w:rsidRPr="00A1293A">
        <w:rPr>
          <w:sz w:val="28"/>
          <w:szCs w:val="28"/>
        </w:rPr>
        <w:t xml:space="preserve">);   </w:t>
      </w:r>
      <w:r>
        <w:rPr>
          <w:sz w:val="28"/>
          <w:szCs w:val="28"/>
        </w:rPr>
        <w:t xml:space="preserve">                                    </w:t>
      </w:r>
    </w:p>
    <w:p w:rsidR="004579A5" w:rsidRDefault="004579A5" w:rsidP="004579A5">
      <w:pPr>
        <w:ind w:firstLine="709"/>
        <w:jc w:val="both"/>
        <w:rPr>
          <w:sz w:val="28"/>
          <w:szCs w:val="28"/>
        </w:rPr>
      </w:pPr>
      <w:r w:rsidRPr="00A1293A">
        <w:rPr>
          <w:sz w:val="28"/>
          <w:szCs w:val="28"/>
        </w:rPr>
        <w:t>де  ІМТ - індекс маси тіла (кг \ м</w:t>
      </w:r>
      <w:r w:rsidRPr="00A1293A">
        <w:rPr>
          <w:sz w:val="28"/>
          <w:szCs w:val="28"/>
          <w:vertAlign w:val="superscript"/>
        </w:rPr>
        <w:t>2</w:t>
      </w:r>
      <w:r w:rsidRPr="00A1293A">
        <w:rPr>
          <w:sz w:val="28"/>
          <w:szCs w:val="28"/>
        </w:rPr>
        <w:t>);</w:t>
      </w:r>
      <w:r>
        <w:rPr>
          <w:sz w:val="28"/>
          <w:szCs w:val="28"/>
        </w:rPr>
        <w:t xml:space="preserve"> </w:t>
      </w:r>
      <w:r w:rsidRPr="00A1293A">
        <w:rPr>
          <w:sz w:val="28"/>
          <w:szCs w:val="28"/>
        </w:rPr>
        <w:t>М - маса тіла в кілограмах (кг);</w:t>
      </w:r>
      <w:r>
        <w:rPr>
          <w:sz w:val="28"/>
          <w:szCs w:val="28"/>
        </w:rPr>
        <w:t xml:space="preserve">                </w:t>
      </w:r>
    </w:p>
    <w:p w:rsidR="004579A5" w:rsidRPr="00A1293A" w:rsidRDefault="004579A5" w:rsidP="004579A5">
      <w:pPr>
        <w:ind w:firstLine="709"/>
        <w:jc w:val="both"/>
        <w:rPr>
          <w:sz w:val="28"/>
          <w:szCs w:val="28"/>
        </w:rPr>
      </w:pPr>
      <w:r w:rsidRPr="00A1293A">
        <w:rPr>
          <w:sz w:val="28"/>
          <w:szCs w:val="28"/>
        </w:rPr>
        <w:t xml:space="preserve">Р - зріст, виражений у метрах квадратних (м </w:t>
      </w:r>
      <w:r w:rsidRPr="00A1293A">
        <w:rPr>
          <w:sz w:val="28"/>
          <w:szCs w:val="28"/>
          <w:vertAlign w:val="superscript"/>
        </w:rPr>
        <w:t>2</w:t>
      </w:r>
      <w:r w:rsidRPr="00A1293A">
        <w:rPr>
          <w:sz w:val="28"/>
          <w:szCs w:val="28"/>
        </w:rPr>
        <w:t>).</w:t>
      </w:r>
    </w:p>
    <w:p w:rsidR="004579A5" w:rsidRPr="00A1293A" w:rsidRDefault="004579A5" w:rsidP="004579A5">
      <w:pPr>
        <w:ind w:firstLine="709"/>
        <w:jc w:val="both"/>
        <w:rPr>
          <w:sz w:val="28"/>
          <w:szCs w:val="28"/>
        </w:rPr>
      </w:pPr>
      <w:r w:rsidRPr="00A1293A">
        <w:rPr>
          <w:sz w:val="28"/>
          <w:szCs w:val="28"/>
        </w:rPr>
        <w:t>Клінічні дослідження проводили за загальноприйнятими правилами обстеження хірургічних хворих.</w:t>
      </w:r>
      <w:r w:rsidRPr="00A1293A">
        <w:rPr>
          <w:sz w:val="28"/>
          <w:szCs w:val="28"/>
        </w:rPr>
        <w:tab/>
        <w:t>Лабораторні дослідження проводили за допомогою загальноприйнятих методів.</w:t>
      </w:r>
    </w:p>
    <w:p w:rsidR="004579A5" w:rsidRPr="00A1293A" w:rsidRDefault="004579A5" w:rsidP="004579A5">
      <w:pPr>
        <w:ind w:firstLine="709"/>
        <w:jc w:val="both"/>
        <w:rPr>
          <w:sz w:val="28"/>
          <w:szCs w:val="28"/>
        </w:rPr>
      </w:pPr>
      <w:r w:rsidRPr="00A1293A">
        <w:rPr>
          <w:sz w:val="28"/>
          <w:szCs w:val="28"/>
        </w:rPr>
        <w:t xml:space="preserve">Інтраопераційний вимір грижового дефекту робили за допомогою </w:t>
      </w:r>
      <w:r>
        <w:rPr>
          <w:sz w:val="28"/>
          <w:szCs w:val="28"/>
        </w:rPr>
        <w:t xml:space="preserve">сантиметрової </w:t>
      </w:r>
      <w:r w:rsidRPr="00A1293A">
        <w:rPr>
          <w:sz w:val="28"/>
          <w:szCs w:val="28"/>
        </w:rPr>
        <w:t>металевої лінійки. Моніторинг ВЧТ проводили  методом непрямого виміру тиску в сечовому міхурі за методикою  Kron</w:t>
      </w:r>
      <w:r>
        <w:rPr>
          <w:sz w:val="28"/>
          <w:szCs w:val="28"/>
        </w:rPr>
        <w:t xml:space="preserve"> (1984)</w:t>
      </w:r>
      <w:r w:rsidRPr="00A1293A">
        <w:rPr>
          <w:sz w:val="28"/>
          <w:szCs w:val="28"/>
        </w:rPr>
        <w:t>. Для оцінки</w:t>
      </w:r>
      <w:r>
        <w:rPr>
          <w:sz w:val="28"/>
          <w:szCs w:val="28"/>
        </w:rPr>
        <w:t xml:space="preserve"> стану</w:t>
      </w:r>
      <w:r w:rsidRPr="00A1293A">
        <w:rPr>
          <w:sz w:val="28"/>
          <w:szCs w:val="28"/>
        </w:rPr>
        <w:t xml:space="preserve"> </w:t>
      </w:r>
      <w:r>
        <w:rPr>
          <w:sz w:val="28"/>
          <w:szCs w:val="28"/>
        </w:rPr>
        <w:t>бронхо-леге</w:t>
      </w:r>
      <w:r w:rsidRPr="005F3354">
        <w:rPr>
          <w:sz w:val="28"/>
          <w:szCs w:val="28"/>
        </w:rPr>
        <w:t>невої</w:t>
      </w:r>
      <w:r w:rsidRPr="00A1293A">
        <w:rPr>
          <w:sz w:val="28"/>
          <w:szCs w:val="28"/>
        </w:rPr>
        <w:t xml:space="preserve"> системи проводили спірографію на спірографічному комплексі «Спіроком». Для оцінки стану зони операції виконували ультразвукове дослідження (УЗД) на ультразвуковій діа</w:t>
      </w:r>
      <w:r>
        <w:rPr>
          <w:sz w:val="28"/>
          <w:szCs w:val="28"/>
        </w:rPr>
        <w:t>гностичній системі «CTS - 5000»</w:t>
      </w:r>
      <w:r w:rsidRPr="00A1293A">
        <w:rPr>
          <w:sz w:val="28"/>
          <w:szCs w:val="28"/>
        </w:rPr>
        <w:t>. З метою виявлення рідинних утворень у підшкірно-жировій клітковині використовували датчик 7,</w:t>
      </w:r>
      <w:r>
        <w:rPr>
          <w:sz w:val="28"/>
          <w:szCs w:val="28"/>
        </w:rPr>
        <w:t xml:space="preserve">5 Мгц. Для дослідження м’язово </w:t>
      </w:r>
      <w:r w:rsidRPr="00A1293A">
        <w:rPr>
          <w:sz w:val="28"/>
          <w:szCs w:val="28"/>
        </w:rPr>
        <w:t xml:space="preserve">-апоневротичного шару </w:t>
      </w:r>
      <w:r>
        <w:rPr>
          <w:sz w:val="28"/>
          <w:szCs w:val="28"/>
        </w:rPr>
        <w:t>-</w:t>
      </w:r>
      <w:r w:rsidRPr="00A1293A">
        <w:rPr>
          <w:sz w:val="28"/>
          <w:szCs w:val="28"/>
        </w:rPr>
        <w:t xml:space="preserve"> датчик 3,5 Мгц. Рівень креатинину визначався на  аналізаторі «StarFax 1904». </w:t>
      </w:r>
    </w:p>
    <w:p w:rsidR="004579A5" w:rsidRPr="00A1293A" w:rsidRDefault="004579A5" w:rsidP="004579A5">
      <w:pPr>
        <w:ind w:firstLine="709"/>
        <w:jc w:val="both"/>
        <w:rPr>
          <w:sz w:val="28"/>
          <w:szCs w:val="28"/>
        </w:rPr>
      </w:pPr>
      <w:r>
        <w:rPr>
          <w:sz w:val="28"/>
          <w:szCs w:val="28"/>
        </w:rPr>
        <w:t>Віддалені результати вивчалися за допомогою контрольних оглядів та анкетуванням за розробленню анкетою.</w:t>
      </w:r>
      <w:r w:rsidRPr="00A1293A">
        <w:rPr>
          <w:sz w:val="28"/>
          <w:szCs w:val="28"/>
        </w:rPr>
        <w:t xml:space="preserve"> </w:t>
      </w:r>
    </w:p>
    <w:p w:rsidR="004579A5" w:rsidRPr="00A1293A" w:rsidRDefault="004579A5" w:rsidP="004579A5">
      <w:pPr>
        <w:ind w:firstLine="709"/>
        <w:jc w:val="both"/>
        <w:rPr>
          <w:sz w:val="28"/>
          <w:szCs w:val="28"/>
        </w:rPr>
      </w:pPr>
      <w:r w:rsidRPr="00A1293A">
        <w:rPr>
          <w:sz w:val="28"/>
          <w:szCs w:val="28"/>
        </w:rPr>
        <w:lastRenderedPageBreak/>
        <w:t xml:space="preserve">Статистична обробка даних здійснювалася за допомогою комп'ютерної програми STATISTICA v. 6.1 номер № АХХ712D833214SAN5 на комп'ютері IBM PC/AT Pentium 8.0. з використанням параметричних та непараметричних критеріїв. </w:t>
      </w:r>
    </w:p>
    <w:p w:rsidR="004579A5" w:rsidRDefault="004579A5" w:rsidP="004579A5">
      <w:pPr>
        <w:spacing w:line="360" w:lineRule="auto"/>
        <w:ind w:firstLine="709"/>
        <w:jc w:val="both"/>
        <w:rPr>
          <w:b/>
          <w:sz w:val="28"/>
          <w:szCs w:val="28"/>
        </w:rPr>
      </w:pPr>
      <w:r w:rsidRPr="00A1293A">
        <w:rPr>
          <w:b/>
          <w:sz w:val="28"/>
          <w:szCs w:val="28"/>
        </w:rPr>
        <w:t>Результати дослідження.</w:t>
      </w:r>
    </w:p>
    <w:p w:rsidR="004579A5" w:rsidRPr="00A1293A" w:rsidRDefault="004579A5" w:rsidP="004579A5">
      <w:pPr>
        <w:ind w:firstLine="709"/>
        <w:jc w:val="both"/>
        <w:rPr>
          <w:sz w:val="28"/>
          <w:szCs w:val="28"/>
        </w:rPr>
      </w:pPr>
      <w:r w:rsidRPr="00A1293A">
        <w:rPr>
          <w:sz w:val="28"/>
          <w:szCs w:val="28"/>
        </w:rPr>
        <w:t>На вибір способу пластики</w:t>
      </w:r>
      <w:r>
        <w:rPr>
          <w:sz w:val="28"/>
          <w:szCs w:val="28"/>
        </w:rPr>
        <w:t xml:space="preserve"> РВГ</w:t>
      </w:r>
      <w:r w:rsidRPr="00A1293A">
        <w:rPr>
          <w:sz w:val="28"/>
          <w:szCs w:val="28"/>
        </w:rPr>
        <w:t xml:space="preserve"> впливає рівень внутрічеревного тиску (ВЧТ). Особливо це важливо при грижах з розміром дефекту W3 - W4, коли зменшення об'єму черевної порожнини може при</w:t>
      </w:r>
      <w:r>
        <w:rPr>
          <w:sz w:val="28"/>
          <w:szCs w:val="28"/>
        </w:rPr>
        <w:t>з</w:t>
      </w:r>
      <w:r w:rsidRPr="00A1293A">
        <w:rPr>
          <w:sz w:val="28"/>
          <w:szCs w:val="28"/>
        </w:rPr>
        <w:t xml:space="preserve">водити до розвитку компартмент синдрому. Рівень ВЧТ вимірювали до виконання розрізу в наркозі. Цю величину брали за базовий рівень. Величина базового тиску коливалася від 3 до </w:t>
      </w:r>
      <w:smartTag w:uri="urn:schemas-microsoft-com:office:smarttags" w:element="metricconverter">
        <w:smartTagPr>
          <w:attr w:name="ProductID" w:val="15 см"/>
        </w:smartTagPr>
        <w:r w:rsidRPr="00A1293A">
          <w:rPr>
            <w:sz w:val="28"/>
            <w:szCs w:val="28"/>
          </w:rPr>
          <w:t>15 см</w:t>
        </w:r>
      </w:smartTag>
      <w:r>
        <w:rPr>
          <w:sz w:val="28"/>
          <w:szCs w:val="28"/>
        </w:rPr>
        <w:t xml:space="preserve"> вод</w:t>
      </w:r>
      <w:r w:rsidRPr="00A1293A">
        <w:rPr>
          <w:sz w:val="28"/>
          <w:szCs w:val="28"/>
        </w:rPr>
        <w:t>.ст., серед</w:t>
      </w:r>
      <w:r>
        <w:rPr>
          <w:sz w:val="28"/>
          <w:szCs w:val="28"/>
        </w:rPr>
        <w:t>ній тиск (6,8 ± 2,95) см вод</w:t>
      </w:r>
      <w:r w:rsidRPr="00A1293A">
        <w:rPr>
          <w:sz w:val="28"/>
          <w:szCs w:val="28"/>
        </w:rPr>
        <w:t xml:space="preserve">.ст. Виконували мобілізацію елементів грижі, при необхідності проводили ентероліз. Після цього виконували моделювання, тобто </w:t>
      </w:r>
      <w:r>
        <w:rPr>
          <w:sz w:val="28"/>
          <w:szCs w:val="28"/>
        </w:rPr>
        <w:t>зводили краї грижового дефекту та</w:t>
      </w:r>
      <w:r w:rsidRPr="00A1293A">
        <w:rPr>
          <w:sz w:val="28"/>
          <w:szCs w:val="28"/>
        </w:rPr>
        <w:t xml:space="preserve"> вимірювали ВЧТ. При моделюванні тиск коливався від 3 до </w:t>
      </w:r>
      <w:r>
        <w:rPr>
          <w:sz w:val="28"/>
          <w:szCs w:val="28"/>
        </w:rPr>
        <w:t xml:space="preserve">            </w:t>
      </w:r>
      <w:smartTag w:uri="urn:schemas-microsoft-com:office:smarttags" w:element="metricconverter">
        <w:smartTagPr>
          <w:attr w:name="ProductID" w:val="35 см"/>
        </w:smartTagPr>
        <w:r w:rsidRPr="00A1293A">
          <w:rPr>
            <w:sz w:val="28"/>
            <w:szCs w:val="28"/>
          </w:rPr>
          <w:t>35 см</w:t>
        </w:r>
      </w:smartTag>
      <w:r>
        <w:rPr>
          <w:sz w:val="28"/>
          <w:szCs w:val="28"/>
        </w:rPr>
        <w:t xml:space="preserve"> вод.ст., середній тиск (13,96 ± 9,13) см вод</w:t>
      </w:r>
      <w:r w:rsidRPr="00A1293A">
        <w:rPr>
          <w:sz w:val="28"/>
          <w:szCs w:val="28"/>
        </w:rPr>
        <w:t xml:space="preserve">.ст. У хворих із  ВЧТ до </w:t>
      </w:r>
      <w:r>
        <w:rPr>
          <w:sz w:val="28"/>
          <w:szCs w:val="28"/>
        </w:rPr>
        <w:t xml:space="preserve">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w:t>
      </w:r>
      <w:r w:rsidRPr="00A1293A">
        <w:rPr>
          <w:sz w:val="28"/>
          <w:szCs w:val="28"/>
        </w:rPr>
        <w:t xml:space="preserve">.ст. використовували методики закриття дефекту без додаткової мобілізації елементів черевної стінки. У випадках підвищення ВЧТ вище  </w:t>
      </w:r>
      <w:r>
        <w:rPr>
          <w:sz w:val="28"/>
          <w:szCs w:val="28"/>
        </w:rPr>
        <w:t xml:space="preserve">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w:t>
      </w:r>
      <w:r w:rsidRPr="00A1293A">
        <w:rPr>
          <w:sz w:val="28"/>
          <w:szCs w:val="28"/>
        </w:rPr>
        <w:t xml:space="preserve">.ст. застосовували  методики пластики без натягу по типу inlay - в 20 (14,3 %) хворих, розділення анатомічних структур - операція типу Ramirez для збільшення об'єму черевної порожнини у 15 (10,7 %) пацієнтів. Після виконання пластики проводили контрольний вимір ВЧТ. Рівень тиску коливався від 3 до </w:t>
      </w:r>
      <w:smartTag w:uri="urn:schemas-microsoft-com:office:smarttags" w:element="metricconverter">
        <w:smartTagPr>
          <w:attr w:name="ProductID" w:val="18 см"/>
        </w:smartTagPr>
        <w:r w:rsidRPr="00A1293A">
          <w:rPr>
            <w:sz w:val="28"/>
            <w:szCs w:val="28"/>
          </w:rPr>
          <w:t>18 см</w:t>
        </w:r>
      </w:smartTag>
      <w:r>
        <w:rPr>
          <w:sz w:val="28"/>
          <w:szCs w:val="28"/>
        </w:rPr>
        <w:t xml:space="preserve"> вод.ст., середній</w:t>
      </w:r>
      <w:r w:rsidRPr="00A1293A">
        <w:rPr>
          <w:sz w:val="28"/>
          <w:szCs w:val="28"/>
        </w:rPr>
        <w:t xml:space="preserve"> </w:t>
      </w:r>
      <w:r>
        <w:rPr>
          <w:sz w:val="28"/>
          <w:szCs w:val="28"/>
        </w:rPr>
        <w:t>тиск</w:t>
      </w:r>
      <w:r w:rsidRPr="00A1293A">
        <w:rPr>
          <w:sz w:val="28"/>
          <w:szCs w:val="28"/>
        </w:rPr>
        <w:t xml:space="preserve"> (8,33±</w:t>
      </w:r>
      <w:r>
        <w:rPr>
          <w:sz w:val="28"/>
          <w:szCs w:val="28"/>
        </w:rPr>
        <w:t>3,64) см вод</w:t>
      </w:r>
      <w:r w:rsidRPr="00A1293A">
        <w:rPr>
          <w:sz w:val="28"/>
          <w:szCs w:val="28"/>
        </w:rPr>
        <w:t xml:space="preserve">.ст. Виконуючи комбіновану пластику, ми в кожному конкретному випадку прагнули вибрати найбільш доцільний варіант імплантації сітки залежно від клінічної ситуації, розміру дефекту, </w:t>
      </w:r>
      <w:r>
        <w:rPr>
          <w:sz w:val="28"/>
          <w:szCs w:val="28"/>
        </w:rPr>
        <w:t>збереженості</w:t>
      </w:r>
      <w:r w:rsidRPr="00A1293A">
        <w:rPr>
          <w:sz w:val="28"/>
          <w:szCs w:val="28"/>
        </w:rPr>
        <w:t xml:space="preserve"> м’язово-апоневротичного шару, стану навколишніх тканин, рівня ВЧТ.</w:t>
      </w:r>
    </w:p>
    <w:p w:rsidR="004579A5" w:rsidRPr="00A1293A" w:rsidRDefault="004579A5" w:rsidP="004579A5">
      <w:pPr>
        <w:autoSpaceDE w:val="0"/>
        <w:autoSpaceDN w:val="0"/>
        <w:adjustRightInd w:val="0"/>
        <w:ind w:firstLine="720"/>
        <w:jc w:val="both"/>
        <w:rPr>
          <w:sz w:val="28"/>
          <w:szCs w:val="28"/>
        </w:rPr>
      </w:pPr>
      <w:r w:rsidRPr="00A1293A">
        <w:rPr>
          <w:sz w:val="28"/>
          <w:szCs w:val="28"/>
        </w:rPr>
        <w:t xml:space="preserve">При виборі оптимального способу пластики грижового дефекту та досягнення </w:t>
      </w:r>
      <w:r>
        <w:rPr>
          <w:sz w:val="28"/>
          <w:szCs w:val="28"/>
        </w:rPr>
        <w:t>позитивного</w:t>
      </w:r>
      <w:r w:rsidRPr="00A1293A">
        <w:rPr>
          <w:sz w:val="28"/>
          <w:szCs w:val="28"/>
        </w:rPr>
        <w:t xml:space="preserve"> клінічного результату при оперативному лікуванні РВГ велику роль мав раціональний вибір методу пластики грижі. Пропонуються реконструктивні та корегуючи способи пластики, як заключний етап </w:t>
      </w:r>
      <w:r>
        <w:rPr>
          <w:sz w:val="28"/>
          <w:szCs w:val="28"/>
        </w:rPr>
        <w:t>оперативного лікування</w:t>
      </w:r>
      <w:r w:rsidRPr="00A1293A">
        <w:rPr>
          <w:sz w:val="28"/>
          <w:szCs w:val="28"/>
        </w:rPr>
        <w:t xml:space="preserve"> РВГ. У 124 (88,6 %) хворих  виконані різні види реконструктивних операцій. </w:t>
      </w:r>
      <w:r>
        <w:rPr>
          <w:sz w:val="28"/>
          <w:szCs w:val="28"/>
        </w:rPr>
        <w:t>Але</w:t>
      </w:r>
      <w:r w:rsidRPr="00A1293A">
        <w:rPr>
          <w:color w:val="000000"/>
          <w:sz w:val="28"/>
          <w:szCs w:val="28"/>
        </w:rPr>
        <w:t xml:space="preserve"> така можливість </w:t>
      </w:r>
      <w:r>
        <w:rPr>
          <w:color w:val="000000"/>
          <w:sz w:val="28"/>
          <w:szCs w:val="28"/>
        </w:rPr>
        <w:t>була</w:t>
      </w:r>
      <w:r w:rsidRPr="00A1293A">
        <w:rPr>
          <w:color w:val="000000"/>
          <w:sz w:val="28"/>
          <w:szCs w:val="28"/>
        </w:rPr>
        <w:t xml:space="preserve"> не завжди, </w:t>
      </w:r>
      <w:r>
        <w:rPr>
          <w:color w:val="000000"/>
          <w:sz w:val="28"/>
          <w:szCs w:val="28"/>
        </w:rPr>
        <w:t>на нашу думку</w:t>
      </w:r>
      <w:r w:rsidRPr="00A1293A">
        <w:rPr>
          <w:color w:val="000000"/>
          <w:sz w:val="28"/>
          <w:szCs w:val="28"/>
        </w:rPr>
        <w:t xml:space="preserve"> зайвий радикалізм надзвичайно небезпечний.  </w:t>
      </w:r>
      <w:r>
        <w:rPr>
          <w:sz w:val="28"/>
          <w:szCs w:val="28"/>
        </w:rPr>
        <w:t>Коре</w:t>
      </w:r>
      <w:r w:rsidRPr="00A1293A">
        <w:rPr>
          <w:sz w:val="28"/>
          <w:szCs w:val="28"/>
        </w:rPr>
        <w:t xml:space="preserve">гуючи </w:t>
      </w:r>
      <w:r w:rsidRPr="00A1293A">
        <w:rPr>
          <w:color w:val="000000"/>
          <w:sz w:val="28"/>
          <w:szCs w:val="28"/>
        </w:rPr>
        <w:t>методики</w:t>
      </w:r>
      <w:r w:rsidRPr="00A1293A">
        <w:rPr>
          <w:sz w:val="28"/>
          <w:szCs w:val="28"/>
        </w:rPr>
        <w:t>,</w:t>
      </w:r>
      <w:r w:rsidRPr="00A1293A">
        <w:rPr>
          <w:color w:val="000000"/>
          <w:sz w:val="28"/>
          <w:szCs w:val="28"/>
        </w:rPr>
        <w:t xml:space="preserve"> пластики виконані </w:t>
      </w:r>
      <w:r w:rsidRPr="00A1293A">
        <w:rPr>
          <w:sz w:val="28"/>
          <w:szCs w:val="28"/>
        </w:rPr>
        <w:t>у</w:t>
      </w:r>
      <w:r w:rsidRPr="00A1293A">
        <w:rPr>
          <w:color w:val="000000"/>
          <w:sz w:val="28"/>
          <w:szCs w:val="28"/>
        </w:rPr>
        <w:t xml:space="preserve"> </w:t>
      </w:r>
      <w:r w:rsidRPr="00A1293A">
        <w:rPr>
          <w:sz w:val="28"/>
          <w:szCs w:val="28"/>
        </w:rPr>
        <w:t>16 (</w:t>
      </w:r>
      <w:r w:rsidRPr="00A1293A">
        <w:rPr>
          <w:color w:val="000000"/>
          <w:sz w:val="28"/>
          <w:szCs w:val="28"/>
        </w:rPr>
        <w:t>11,4</w:t>
      </w:r>
      <w:r w:rsidRPr="00A1293A">
        <w:rPr>
          <w:sz w:val="28"/>
          <w:szCs w:val="28"/>
        </w:rPr>
        <w:t xml:space="preserve"> </w:t>
      </w:r>
      <w:r w:rsidRPr="00A1293A">
        <w:rPr>
          <w:color w:val="000000"/>
          <w:sz w:val="28"/>
          <w:szCs w:val="28"/>
        </w:rPr>
        <w:t>%)</w:t>
      </w:r>
      <w:r w:rsidRPr="00A1293A">
        <w:rPr>
          <w:sz w:val="28"/>
          <w:szCs w:val="28"/>
        </w:rPr>
        <w:t xml:space="preserve"> </w:t>
      </w:r>
      <w:r w:rsidRPr="00A1293A">
        <w:rPr>
          <w:color w:val="000000"/>
          <w:sz w:val="28"/>
          <w:szCs w:val="28"/>
        </w:rPr>
        <w:t xml:space="preserve">хворих. </w:t>
      </w:r>
    </w:p>
    <w:p w:rsidR="004579A5" w:rsidRPr="00A1293A" w:rsidRDefault="004579A5" w:rsidP="004579A5">
      <w:pPr>
        <w:autoSpaceDE w:val="0"/>
        <w:autoSpaceDN w:val="0"/>
        <w:adjustRightInd w:val="0"/>
        <w:ind w:firstLine="709"/>
        <w:jc w:val="both"/>
        <w:rPr>
          <w:sz w:val="28"/>
          <w:szCs w:val="28"/>
        </w:rPr>
      </w:pPr>
      <w:r w:rsidRPr="00A1293A">
        <w:rPr>
          <w:sz w:val="28"/>
          <w:szCs w:val="28"/>
        </w:rPr>
        <w:t>На вибір способу пл</w:t>
      </w:r>
      <w:r>
        <w:rPr>
          <w:sz w:val="28"/>
          <w:szCs w:val="28"/>
        </w:rPr>
        <w:t>астики грижового дефекту впливають</w:t>
      </w:r>
      <w:r w:rsidRPr="00A1293A">
        <w:rPr>
          <w:sz w:val="28"/>
          <w:szCs w:val="28"/>
        </w:rPr>
        <w:t xml:space="preserve"> фактор</w:t>
      </w:r>
      <w:r>
        <w:rPr>
          <w:sz w:val="28"/>
          <w:szCs w:val="28"/>
        </w:rPr>
        <w:t>и</w:t>
      </w:r>
      <w:r w:rsidRPr="00A1293A">
        <w:rPr>
          <w:sz w:val="28"/>
          <w:szCs w:val="28"/>
        </w:rPr>
        <w:t>, такі як зона розташування грижового дефекту, розмір і фо</w:t>
      </w:r>
      <w:r>
        <w:rPr>
          <w:sz w:val="28"/>
          <w:szCs w:val="28"/>
        </w:rPr>
        <w:t>рма дефекту, ступінь збереженості</w:t>
      </w:r>
      <w:r w:rsidRPr="00A1293A">
        <w:rPr>
          <w:sz w:val="28"/>
          <w:szCs w:val="28"/>
        </w:rPr>
        <w:t xml:space="preserve"> структур м’язово-апоневро</w:t>
      </w:r>
      <w:r>
        <w:rPr>
          <w:sz w:val="28"/>
          <w:szCs w:val="28"/>
        </w:rPr>
        <w:t>тичного шару та</w:t>
      </w:r>
      <w:r w:rsidRPr="00A1293A">
        <w:rPr>
          <w:sz w:val="28"/>
          <w:szCs w:val="28"/>
        </w:rPr>
        <w:t xml:space="preserve"> навколишніх тканин, </w:t>
      </w:r>
      <w:r w:rsidRPr="00A1293A">
        <w:rPr>
          <w:sz w:val="28"/>
          <w:szCs w:val="28"/>
        </w:rPr>
        <w:lastRenderedPageBreak/>
        <w:t>рівень ВЧТ, рівень компенсації серцево-легеневої системи пацієнта.  Широке впровадження імплантатів поставило в порядок денний найважливішу проблему вибору методу операції, тобто способу найбільш оптимального розташування імплантату в шарах черевної стінки, з урахуванням ступеня натягу тканин.</w:t>
      </w:r>
    </w:p>
    <w:p w:rsidR="004579A5" w:rsidRPr="00A1293A" w:rsidRDefault="004579A5" w:rsidP="004579A5">
      <w:pPr>
        <w:widowControl w:val="0"/>
        <w:ind w:firstLine="709"/>
        <w:jc w:val="both"/>
        <w:rPr>
          <w:sz w:val="28"/>
          <w:szCs w:val="28"/>
        </w:rPr>
      </w:pPr>
      <w:r w:rsidRPr="00A1293A">
        <w:rPr>
          <w:sz w:val="28"/>
          <w:szCs w:val="28"/>
        </w:rPr>
        <w:t>Операції при РВГ, по своїй суті, є операціями реконстурктивно - відновлюваними. Проблема сучасної хірургії полягає не в розробці нових, надійних способів імплантації, а в складності правильного вибору між різними способами.</w:t>
      </w:r>
      <w:r>
        <w:rPr>
          <w:sz w:val="28"/>
          <w:szCs w:val="28"/>
        </w:rPr>
        <w:t xml:space="preserve"> Нами розроблені та</w:t>
      </w:r>
      <w:r w:rsidRPr="00A1293A">
        <w:rPr>
          <w:sz w:val="28"/>
          <w:szCs w:val="28"/>
        </w:rPr>
        <w:t xml:space="preserve"> використовуються різні варіанти як реконструктивних, так і корегуючих видів пластик РВГ. Ми віддаємо перевагу реконструктивним видам пластик, тому що дані пластики при</w:t>
      </w:r>
      <w:r>
        <w:rPr>
          <w:sz w:val="28"/>
          <w:szCs w:val="28"/>
        </w:rPr>
        <w:t>з</w:t>
      </w:r>
      <w:r w:rsidRPr="00A1293A">
        <w:rPr>
          <w:sz w:val="28"/>
          <w:szCs w:val="28"/>
        </w:rPr>
        <w:t>водять до відновлення м’язово-апоневрот</w:t>
      </w:r>
      <w:r>
        <w:rPr>
          <w:sz w:val="28"/>
          <w:szCs w:val="28"/>
        </w:rPr>
        <w:t>ичного каркасу черевної стінки і</w:t>
      </w:r>
      <w:r w:rsidRPr="00A1293A">
        <w:rPr>
          <w:sz w:val="28"/>
          <w:szCs w:val="28"/>
        </w:rPr>
        <w:t xml:space="preserve"> відновлюють функціональний стан черевного преса. Корегуючі операції  виконуємо при умовах неможливості ви</w:t>
      </w:r>
      <w:r>
        <w:rPr>
          <w:sz w:val="28"/>
          <w:szCs w:val="28"/>
        </w:rPr>
        <w:t>конання реконструкції з різних причин</w:t>
      </w:r>
      <w:r w:rsidRPr="00A1293A">
        <w:rPr>
          <w:sz w:val="28"/>
          <w:szCs w:val="28"/>
        </w:rPr>
        <w:t>. В основному це -  великий дефект черевної стінки, з малим об'ємом черевної порожнини, коли навіть виконання технічно складних втручань із розділенням анатомічних структур не може привести до відтворення достатн</w:t>
      </w:r>
      <w:r>
        <w:rPr>
          <w:sz w:val="28"/>
          <w:szCs w:val="28"/>
        </w:rPr>
        <w:t>ього об'єму черевної порожнини та</w:t>
      </w:r>
      <w:r w:rsidRPr="00A1293A">
        <w:rPr>
          <w:sz w:val="28"/>
          <w:szCs w:val="28"/>
        </w:rPr>
        <w:t xml:space="preserve"> відновленню повноцінної функції черевної стінки. </w:t>
      </w:r>
    </w:p>
    <w:p w:rsidR="004579A5" w:rsidRPr="00A1293A" w:rsidRDefault="004579A5" w:rsidP="004579A5">
      <w:pPr>
        <w:autoSpaceDE w:val="0"/>
        <w:autoSpaceDN w:val="0"/>
        <w:adjustRightInd w:val="0"/>
        <w:ind w:firstLine="720"/>
        <w:jc w:val="both"/>
        <w:rPr>
          <w:sz w:val="28"/>
          <w:szCs w:val="28"/>
        </w:rPr>
      </w:pPr>
      <w:r w:rsidRPr="00A1293A">
        <w:rPr>
          <w:sz w:val="28"/>
          <w:szCs w:val="28"/>
        </w:rPr>
        <w:t xml:space="preserve">Досить велике значення для вибору методу пластики має локалізація грижового дефекту (М, L), тому що різна будова черевної стінки в різних відділах має значення для вибору положення імплантату стосовно навколишніх тканин. </w:t>
      </w:r>
    </w:p>
    <w:p w:rsidR="004579A5" w:rsidRDefault="004579A5" w:rsidP="004579A5">
      <w:pPr>
        <w:autoSpaceDE w:val="0"/>
        <w:autoSpaceDN w:val="0"/>
        <w:adjustRightInd w:val="0"/>
        <w:ind w:firstLine="720"/>
        <w:jc w:val="both"/>
        <w:rPr>
          <w:sz w:val="28"/>
          <w:szCs w:val="28"/>
        </w:rPr>
      </w:pPr>
      <w:r>
        <w:rPr>
          <w:sz w:val="28"/>
          <w:szCs w:val="28"/>
        </w:rPr>
        <w:t xml:space="preserve">Види </w:t>
      </w:r>
      <w:r w:rsidRPr="00A1293A">
        <w:rPr>
          <w:sz w:val="28"/>
          <w:szCs w:val="28"/>
        </w:rPr>
        <w:t>алопластичних операцій з викори</w:t>
      </w:r>
      <w:r>
        <w:rPr>
          <w:sz w:val="28"/>
          <w:szCs w:val="28"/>
        </w:rPr>
        <w:t>станням поліпропіленових сіток у хворих</w:t>
      </w:r>
      <w:r w:rsidRPr="00A1293A">
        <w:rPr>
          <w:sz w:val="28"/>
          <w:szCs w:val="28"/>
        </w:rPr>
        <w:t xml:space="preserve"> з локалізацією дефекту М1</w:t>
      </w:r>
      <w:r>
        <w:rPr>
          <w:sz w:val="28"/>
          <w:szCs w:val="28"/>
        </w:rPr>
        <w:t>-</w:t>
      </w:r>
      <w:r w:rsidRPr="00A1293A">
        <w:rPr>
          <w:sz w:val="28"/>
          <w:szCs w:val="28"/>
        </w:rPr>
        <w:t xml:space="preserve"> </w:t>
      </w:r>
      <w:r>
        <w:rPr>
          <w:sz w:val="28"/>
          <w:szCs w:val="28"/>
        </w:rPr>
        <w:t>наведені в таблиці  1.</w:t>
      </w:r>
    </w:p>
    <w:p w:rsidR="004579A5" w:rsidRPr="00B27CAB" w:rsidRDefault="004579A5" w:rsidP="004579A5">
      <w:pPr>
        <w:autoSpaceDE w:val="0"/>
        <w:autoSpaceDN w:val="0"/>
        <w:adjustRightInd w:val="0"/>
        <w:ind w:firstLine="720"/>
        <w:jc w:val="both"/>
        <w:rPr>
          <w:i/>
          <w:sz w:val="28"/>
          <w:szCs w:val="28"/>
        </w:rPr>
      </w:pPr>
      <w:r>
        <w:rPr>
          <w:sz w:val="28"/>
          <w:szCs w:val="28"/>
        </w:rPr>
        <w:t xml:space="preserve">                                                                                                             </w:t>
      </w:r>
      <w:r w:rsidRPr="00B27CAB">
        <w:rPr>
          <w:i/>
          <w:sz w:val="28"/>
          <w:szCs w:val="28"/>
        </w:rPr>
        <w:t>Таблиця  1</w:t>
      </w:r>
    </w:p>
    <w:p w:rsidR="004579A5" w:rsidRPr="00A1293A" w:rsidRDefault="004579A5" w:rsidP="004579A5">
      <w:pPr>
        <w:autoSpaceDE w:val="0"/>
        <w:autoSpaceDN w:val="0"/>
        <w:adjustRightInd w:val="0"/>
        <w:ind w:firstLine="720"/>
        <w:jc w:val="center"/>
        <w:rPr>
          <w:b/>
          <w:sz w:val="28"/>
          <w:szCs w:val="28"/>
        </w:rPr>
      </w:pPr>
      <w:r w:rsidRPr="00A1293A">
        <w:rPr>
          <w:b/>
          <w:sz w:val="28"/>
          <w:szCs w:val="28"/>
        </w:rPr>
        <w:t>Вид алопластики залежно від розміру грижового дефекту</w:t>
      </w:r>
    </w:p>
    <w:tbl>
      <w:tblPr>
        <w:tblStyle w:val="af6"/>
        <w:tblW w:w="5000" w:type="pct"/>
        <w:tblLook w:val="01E0" w:firstRow="1" w:lastRow="1" w:firstColumn="1" w:lastColumn="1" w:noHBand="0" w:noVBand="0"/>
      </w:tblPr>
      <w:tblGrid>
        <w:gridCol w:w="1044"/>
        <w:gridCol w:w="1146"/>
        <w:gridCol w:w="877"/>
        <w:gridCol w:w="1146"/>
        <w:gridCol w:w="877"/>
        <w:gridCol w:w="819"/>
        <w:gridCol w:w="1121"/>
        <w:gridCol w:w="1252"/>
        <w:gridCol w:w="1063"/>
      </w:tblGrid>
      <w:tr w:rsidR="004579A5" w:rsidRPr="00A1293A" w:rsidTr="00552736">
        <w:trPr>
          <w:trHeight w:val="241"/>
        </w:trPr>
        <w:tc>
          <w:tcPr>
            <w:tcW w:w="559" w:type="pct"/>
            <w:tcBorders>
              <w:top w:val="single" w:sz="4" w:space="0" w:color="auto"/>
              <w:left w:val="single" w:sz="4" w:space="0" w:color="auto"/>
              <w:bottom w:val="single" w:sz="4" w:space="0" w:color="auto"/>
              <w:right w:val="single" w:sz="4" w:space="0" w:color="auto"/>
            </w:tcBorders>
          </w:tcPr>
          <w:p w:rsidR="004579A5" w:rsidRPr="00A1293A" w:rsidRDefault="004579A5" w:rsidP="00552736">
            <w:pPr>
              <w:autoSpaceDE w:val="0"/>
              <w:autoSpaceDN w:val="0"/>
              <w:adjustRightInd w:val="0"/>
              <w:jc w:val="center"/>
              <w:rPr>
                <w:b/>
                <w:sz w:val="28"/>
                <w:szCs w:val="28"/>
              </w:rPr>
            </w:pPr>
          </w:p>
        </w:tc>
        <w:tc>
          <w:tcPr>
            <w:tcW w:w="4441" w:type="pct"/>
            <w:gridSpan w:val="8"/>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Спосіб пластики грижового дефекту</w:t>
            </w:r>
          </w:p>
        </w:tc>
      </w:tr>
      <w:tr w:rsidR="004579A5" w:rsidRPr="00A1293A" w:rsidTr="00552736">
        <w:trPr>
          <w:cantSplit/>
          <w:trHeight w:val="1344"/>
        </w:trPr>
        <w:tc>
          <w:tcPr>
            <w:tcW w:w="559" w:type="pct"/>
            <w:tcBorders>
              <w:top w:val="single" w:sz="4" w:space="0" w:color="auto"/>
              <w:left w:val="single" w:sz="4" w:space="0" w:color="auto"/>
              <w:bottom w:val="single" w:sz="4" w:space="0" w:color="auto"/>
              <w:right w:val="single" w:sz="4" w:space="0" w:color="auto"/>
            </w:tcBorders>
            <w:vAlign w:val="center"/>
          </w:tcPr>
          <w:p w:rsidR="004579A5" w:rsidRPr="00F86F88" w:rsidRDefault="004579A5" w:rsidP="00552736">
            <w:pPr>
              <w:autoSpaceDE w:val="0"/>
              <w:autoSpaceDN w:val="0"/>
              <w:adjustRightInd w:val="0"/>
              <w:jc w:val="center"/>
            </w:pPr>
            <w:r w:rsidRPr="00F86F88">
              <w:t>M1W</w:t>
            </w:r>
          </w:p>
          <w:p w:rsidR="004579A5" w:rsidRPr="00F86F88" w:rsidRDefault="004579A5" w:rsidP="00552736">
            <w:pPr>
              <w:autoSpaceDE w:val="0"/>
              <w:autoSpaceDN w:val="0"/>
              <w:adjustRightInd w:val="0"/>
              <w:jc w:val="center"/>
              <w:rPr>
                <w:sz w:val="28"/>
                <w:szCs w:val="28"/>
              </w:rPr>
            </w:pPr>
            <w:r w:rsidRPr="00F86F88">
              <w:t>n=33</w:t>
            </w:r>
          </w:p>
        </w:tc>
        <w:tc>
          <w:tcPr>
            <w:tcW w:w="613"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sublay</w:t>
            </w:r>
          </w:p>
        </w:tc>
        <w:tc>
          <w:tcPr>
            <w:tcW w:w="469"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Rives-Stoppa</w:t>
            </w:r>
          </w:p>
        </w:tc>
        <w:tc>
          <w:tcPr>
            <w:tcW w:w="613"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Pr>
                <w:b/>
              </w:rPr>
              <w:t>Intraabdom.</w:t>
            </w:r>
            <w:r w:rsidRPr="00A1293A">
              <w:rPr>
                <w:b/>
              </w:rPr>
              <w:t xml:space="preserve"> onlay*</w:t>
            </w:r>
          </w:p>
        </w:tc>
        <w:tc>
          <w:tcPr>
            <w:tcW w:w="469"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Intraabdominal inlay</w:t>
            </w:r>
          </w:p>
        </w:tc>
        <w:tc>
          <w:tcPr>
            <w:tcW w:w="438"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sz w:val="28"/>
                <w:szCs w:val="28"/>
              </w:rPr>
            </w:pPr>
            <w:r w:rsidRPr="00A1293A">
              <w:rPr>
                <w:b/>
                <w:sz w:val="28"/>
                <w:szCs w:val="28"/>
              </w:rPr>
              <w:t>“</w:t>
            </w:r>
            <w:r w:rsidRPr="00A1293A">
              <w:rPr>
                <w:b/>
              </w:rPr>
              <w:t>Сендвіч”</w:t>
            </w:r>
          </w:p>
        </w:tc>
        <w:tc>
          <w:tcPr>
            <w:tcW w:w="600"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Розроблена пластика**</w:t>
            </w:r>
          </w:p>
        </w:tc>
        <w:tc>
          <w:tcPr>
            <w:tcW w:w="670"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Pr>
                <w:b/>
              </w:rPr>
              <w:t xml:space="preserve">Intraabdom. </w:t>
            </w:r>
            <w:r w:rsidRPr="00A1293A">
              <w:rPr>
                <w:b/>
              </w:rPr>
              <w:t>onlay+</w:t>
            </w:r>
            <w:r>
              <w:rPr>
                <w:b/>
              </w:rPr>
              <w:t xml:space="preserve"> </w:t>
            </w:r>
            <w:r w:rsidRPr="00A1293A">
              <w:rPr>
                <w:b/>
              </w:rPr>
              <w:t>Ramirez</w:t>
            </w:r>
          </w:p>
        </w:tc>
        <w:tc>
          <w:tcPr>
            <w:tcW w:w="569"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Pr>
                <w:b/>
              </w:rPr>
              <w:t>Intraabdom.</w:t>
            </w:r>
            <w:r w:rsidRPr="00A1293A">
              <w:rPr>
                <w:b/>
              </w:rPr>
              <w:t xml:space="preserve"> Inlay</w:t>
            </w:r>
            <w:r>
              <w:rPr>
                <w:b/>
              </w:rPr>
              <w:t xml:space="preserve"> </w:t>
            </w:r>
            <w:r w:rsidRPr="00A1293A">
              <w:rPr>
                <w:b/>
              </w:rPr>
              <w:t>+Ramirez</w:t>
            </w:r>
          </w:p>
        </w:tc>
      </w:tr>
      <w:tr w:rsidR="004579A5" w:rsidRPr="00A1293A" w:rsidTr="00552736">
        <w:tc>
          <w:tcPr>
            <w:tcW w:w="559"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W1</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5</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4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7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5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c>
          <w:tcPr>
            <w:tcW w:w="559"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W2</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5</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4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7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5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c>
          <w:tcPr>
            <w:tcW w:w="559"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W3</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4</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4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c>
          <w:tcPr>
            <w:tcW w:w="67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5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c>
          <w:tcPr>
            <w:tcW w:w="559"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W4</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4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67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5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r>
      <w:tr w:rsidR="004579A5" w:rsidRPr="00A1293A" w:rsidTr="00552736">
        <w:trPr>
          <w:trHeight w:val="263"/>
        </w:trPr>
        <w:tc>
          <w:tcPr>
            <w:tcW w:w="559"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абс</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12</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8</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4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6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6</w:t>
            </w:r>
          </w:p>
        </w:tc>
        <w:tc>
          <w:tcPr>
            <w:tcW w:w="67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5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r>
      <w:tr w:rsidR="004579A5" w:rsidRPr="00A1293A" w:rsidTr="00552736">
        <w:trPr>
          <w:trHeight w:val="250"/>
        </w:trPr>
        <w:tc>
          <w:tcPr>
            <w:tcW w:w="559"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lastRenderedPageBreak/>
              <w:t>%</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37,5</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 xml:space="preserve">3 </w:t>
            </w:r>
          </w:p>
        </w:tc>
        <w:tc>
          <w:tcPr>
            <w:tcW w:w="61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25,5</w:t>
            </w:r>
          </w:p>
        </w:tc>
        <w:tc>
          <w:tcPr>
            <w:tcW w:w="4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 xml:space="preserve">3 </w:t>
            </w:r>
          </w:p>
        </w:tc>
        <w:tc>
          <w:tcPr>
            <w:tcW w:w="4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6</w:t>
            </w:r>
          </w:p>
        </w:tc>
        <w:tc>
          <w:tcPr>
            <w:tcW w:w="6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19</w:t>
            </w:r>
          </w:p>
        </w:tc>
        <w:tc>
          <w:tcPr>
            <w:tcW w:w="67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c>
          <w:tcPr>
            <w:tcW w:w="56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r>
    </w:tbl>
    <w:p w:rsidR="004579A5" w:rsidRDefault="004579A5" w:rsidP="004579A5">
      <w:pPr>
        <w:autoSpaceDE w:val="0"/>
        <w:autoSpaceDN w:val="0"/>
        <w:adjustRightInd w:val="0"/>
        <w:ind w:firstLine="720"/>
        <w:jc w:val="both"/>
        <w:rPr>
          <w:sz w:val="28"/>
          <w:szCs w:val="28"/>
        </w:rPr>
      </w:pPr>
      <w:bookmarkStart w:id="1" w:name="OLE_LINK1"/>
      <w:r>
        <w:rPr>
          <w:sz w:val="28"/>
          <w:szCs w:val="28"/>
        </w:rPr>
        <w:t xml:space="preserve">П р и м і т к и: </w:t>
      </w:r>
    </w:p>
    <w:p w:rsidR="004579A5" w:rsidRPr="00A1293A" w:rsidRDefault="004579A5" w:rsidP="004579A5">
      <w:pPr>
        <w:autoSpaceDE w:val="0"/>
        <w:autoSpaceDN w:val="0"/>
        <w:adjustRightInd w:val="0"/>
        <w:ind w:firstLine="720"/>
        <w:jc w:val="both"/>
        <w:rPr>
          <w:sz w:val="28"/>
          <w:szCs w:val="28"/>
        </w:rPr>
      </w:pPr>
      <w:r>
        <w:rPr>
          <w:sz w:val="28"/>
          <w:szCs w:val="28"/>
        </w:rPr>
        <w:t xml:space="preserve">       1. </w:t>
      </w:r>
      <w:r w:rsidRPr="00A1293A">
        <w:rPr>
          <w:sz w:val="28"/>
          <w:szCs w:val="28"/>
        </w:rPr>
        <w:t xml:space="preserve">* - </w:t>
      </w:r>
      <w:r>
        <w:rPr>
          <w:sz w:val="28"/>
          <w:szCs w:val="28"/>
        </w:rPr>
        <w:t xml:space="preserve">тут та в табл. 2; 3; 4; </w:t>
      </w:r>
      <w:r w:rsidRPr="00A1293A">
        <w:rPr>
          <w:sz w:val="28"/>
          <w:szCs w:val="28"/>
        </w:rPr>
        <w:t>патент У</w:t>
      </w:r>
      <w:r>
        <w:rPr>
          <w:sz w:val="28"/>
          <w:szCs w:val="28"/>
        </w:rPr>
        <w:t>країни на корисну модель № 6194.</w:t>
      </w:r>
    </w:p>
    <w:bookmarkEnd w:id="1"/>
    <w:p w:rsidR="004579A5" w:rsidRPr="00A1293A" w:rsidRDefault="004579A5" w:rsidP="004579A5">
      <w:pPr>
        <w:autoSpaceDE w:val="0"/>
        <w:autoSpaceDN w:val="0"/>
        <w:adjustRightInd w:val="0"/>
        <w:ind w:firstLine="720"/>
        <w:jc w:val="both"/>
        <w:rPr>
          <w:sz w:val="28"/>
          <w:szCs w:val="28"/>
        </w:rPr>
      </w:pPr>
      <w:r>
        <w:rPr>
          <w:sz w:val="28"/>
          <w:szCs w:val="28"/>
        </w:rPr>
        <w:t xml:space="preserve">       2.</w:t>
      </w:r>
      <w:r w:rsidRPr="00A1293A">
        <w:rPr>
          <w:sz w:val="28"/>
          <w:szCs w:val="28"/>
        </w:rPr>
        <w:t>**- патент Ук</w:t>
      </w:r>
      <w:r>
        <w:rPr>
          <w:sz w:val="28"/>
          <w:szCs w:val="28"/>
        </w:rPr>
        <w:t>раїни на корисну модель № 20983.</w:t>
      </w:r>
      <w:r w:rsidRPr="00A1293A">
        <w:rPr>
          <w:sz w:val="28"/>
          <w:szCs w:val="28"/>
        </w:rPr>
        <w:t xml:space="preserve"> </w:t>
      </w:r>
    </w:p>
    <w:p w:rsidR="004579A5" w:rsidRPr="00A1293A" w:rsidRDefault="004579A5" w:rsidP="004579A5">
      <w:pPr>
        <w:autoSpaceDE w:val="0"/>
        <w:autoSpaceDN w:val="0"/>
        <w:adjustRightInd w:val="0"/>
        <w:ind w:firstLine="720"/>
        <w:jc w:val="both"/>
        <w:rPr>
          <w:sz w:val="28"/>
          <w:szCs w:val="28"/>
        </w:rPr>
      </w:pPr>
      <w:r>
        <w:rPr>
          <w:sz w:val="28"/>
          <w:szCs w:val="28"/>
        </w:rPr>
        <w:t>Доступ до грижового дефекту</w:t>
      </w:r>
      <w:r w:rsidRPr="00A1293A">
        <w:rPr>
          <w:sz w:val="28"/>
          <w:szCs w:val="28"/>
        </w:rPr>
        <w:t xml:space="preserve"> у хворих з локалізацією</w:t>
      </w:r>
      <w:r>
        <w:rPr>
          <w:sz w:val="28"/>
          <w:szCs w:val="28"/>
        </w:rPr>
        <w:t xml:space="preserve"> грижового дефекту в епігастрії в 31 (94 %) випадку</w:t>
      </w:r>
      <w:r w:rsidRPr="00A1293A">
        <w:rPr>
          <w:sz w:val="28"/>
          <w:szCs w:val="28"/>
        </w:rPr>
        <w:t xml:space="preserve"> виконували вертикальним розрізом з висіченням старого післяопераційного рубця. В 2 (6,4 %) випадках при поздовжніх доступах після виконання пластики виконували вертикальну </w:t>
      </w:r>
      <w:r>
        <w:rPr>
          <w:sz w:val="28"/>
          <w:szCs w:val="28"/>
        </w:rPr>
        <w:t>ДЛЕ</w:t>
      </w:r>
      <w:r w:rsidRPr="00A1293A">
        <w:rPr>
          <w:sz w:val="28"/>
          <w:szCs w:val="28"/>
        </w:rPr>
        <w:t xml:space="preserve"> з висіченням надлишку шкір</w:t>
      </w:r>
      <w:r>
        <w:rPr>
          <w:sz w:val="28"/>
          <w:szCs w:val="28"/>
        </w:rPr>
        <w:t>но-жирового шматка. У</w:t>
      </w:r>
      <w:r w:rsidRPr="00A1293A">
        <w:rPr>
          <w:sz w:val="28"/>
          <w:szCs w:val="28"/>
        </w:rPr>
        <w:t xml:space="preserve"> 2 (6</w:t>
      </w:r>
      <w:r>
        <w:rPr>
          <w:sz w:val="28"/>
          <w:szCs w:val="28"/>
        </w:rPr>
        <w:t>,4</w:t>
      </w:r>
      <w:r w:rsidRPr="00A1293A">
        <w:rPr>
          <w:sz w:val="28"/>
          <w:szCs w:val="28"/>
        </w:rPr>
        <w:t xml:space="preserve"> %) пацієнтів доступ до грижового дефекту здійснений комбінованим способом</w:t>
      </w:r>
      <w:r>
        <w:rPr>
          <w:sz w:val="28"/>
          <w:szCs w:val="28"/>
        </w:rPr>
        <w:t>: сполучили два розрізи</w:t>
      </w:r>
      <w:r w:rsidRPr="00A1293A">
        <w:rPr>
          <w:sz w:val="28"/>
          <w:szCs w:val="28"/>
        </w:rPr>
        <w:t xml:space="preserve"> </w:t>
      </w:r>
      <w:r>
        <w:rPr>
          <w:sz w:val="28"/>
          <w:szCs w:val="28"/>
        </w:rPr>
        <w:t xml:space="preserve">- </w:t>
      </w:r>
      <w:r w:rsidRPr="00A1293A">
        <w:rPr>
          <w:sz w:val="28"/>
          <w:szCs w:val="28"/>
        </w:rPr>
        <w:t>один нижнє-горизонтальний над лоном з висіченням надлиш</w:t>
      </w:r>
      <w:r>
        <w:rPr>
          <w:sz w:val="28"/>
          <w:szCs w:val="28"/>
        </w:rPr>
        <w:t>кового шкірно-жирового фартуха і</w:t>
      </w:r>
      <w:r w:rsidRPr="00A1293A">
        <w:rPr>
          <w:sz w:val="28"/>
          <w:szCs w:val="28"/>
        </w:rPr>
        <w:t xml:space="preserve"> вертикальний серединний доступ з висіченням надлишку шкірно-жирового шматка у вертикальному напрямку. Дана методика використана у пацієнтів з відвисл</w:t>
      </w:r>
      <w:r>
        <w:rPr>
          <w:sz w:val="28"/>
          <w:szCs w:val="28"/>
        </w:rPr>
        <w:t>им</w:t>
      </w:r>
      <w:r w:rsidRPr="00A1293A">
        <w:rPr>
          <w:sz w:val="28"/>
          <w:szCs w:val="28"/>
        </w:rPr>
        <w:t xml:space="preserve"> животом у сполученні з ожирінням 2 ступені. Даний вид доступу застосований з метою контурної пластики черевної стінки. </w:t>
      </w:r>
    </w:p>
    <w:p w:rsidR="004579A5" w:rsidRDefault="004579A5" w:rsidP="004579A5">
      <w:pPr>
        <w:autoSpaceDE w:val="0"/>
        <w:autoSpaceDN w:val="0"/>
        <w:adjustRightInd w:val="0"/>
        <w:ind w:firstLine="720"/>
        <w:jc w:val="both"/>
        <w:rPr>
          <w:sz w:val="28"/>
          <w:szCs w:val="28"/>
        </w:rPr>
      </w:pPr>
      <w:r>
        <w:rPr>
          <w:sz w:val="28"/>
          <w:szCs w:val="28"/>
        </w:rPr>
        <w:t xml:space="preserve">Види </w:t>
      </w:r>
      <w:r w:rsidRPr="00A1293A">
        <w:rPr>
          <w:sz w:val="28"/>
          <w:szCs w:val="28"/>
        </w:rPr>
        <w:t>алопластичних операцій з викори</w:t>
      </w:r>
      <w:r>
        <w:rPr>
          <w:sz w:val="28"/>
          <w:szCs w:val="28"/>
        </w:rPr>
        <w:t>станням поліпропіленових сіток у хворих з локалізацією дефекту М2 -</w:t>
      </w:r>
      <w:r w:rsidRPr="00A1293A">
        <w:rPr>
          <w:sz w:val="28"/>
          <w:szCs w:val="28"/>
        </w:rPr>
        <w:t xml:space="preserve"> </w:t>
      </w:r>
      <w:r>
        <w:rPr>
          <w:sz w:val="28"/>
          <w:szCs w:val="28"/>
        </w:rPr>
        <w:t>наведені в таблиці 2.</w:t>
      </w:r>
    </w:p>
    <w:p w:rsidR="004579A5" w:rsidRPr="00A1293A" w:rsidRDefault="004579A5" w:rsidP="004579A5">
      <w:pPr>
        <w:autoSpaceDE w:val="0"/>
        <w:autoSpaceDN w:val="0"/>
        <w:adjustRightInd w:val="0"/>
        <w:ind w:firstLine="720"/>
        <w:jc w:val="both"/>
        <w:rPr>
          <w:sz w:val="28"/>
          <w:szCs w:val="28"/>
        </w:rPr>
      </w:pPr>
      <w:r w:rsidRPr="001C0AEB">
        <w:rPr>
          <w:sz w:val="28"/>
          <w:szCs w:val="28"/>
        </w:rPr>
        <w:t xml:space="preserve"> </w:t>
      </w:r>
      <w:r w:rsidRPr="00A1293A">
        <w:rPr>
          <w:sz w:val="28"/>
          <w:szCs w:val="28"/>
        </w:rPr>
        <w:t>Особливості оперативних доступів у ц</w:t>
      </w:r>
      <w:r>
        <w:rPr>
          <w:sz w:val="28"/>
          <w:szCs w:val="28"/>
        </w:rPr>
        <w:t>ій групі хворих були наступні. У</w:t>
      </w:r>
      <w:r w:rsidRPr="00A1293A">
        <w:rPr>
          <w:sz w:val="28"/>
          <w:szCs w:val="28"/>
        </w:rPr>
        <w:t xml:space="preserve"> 24 (57,1 %) </w:t>
      </w:r>
      <w:r>
        <w:rPr>
          <w:sz w:val="28"/>
          <w:szCs w:val="28"/>
        </w:rPr>
        <w:t xml:space="preserve">хворих </w:t>
      </w:r>
      <w:r w:rsidRPr="00A1293A">
        <w:rPr>
          <w:sz w:val="28"/>
          <w:szCs w:val="28"/>
        </w:rPr>
        <w:t xml:space="preserve">використаний вертикальний розріз шкіри з висіченням старого рубця. У 18 пацієнтів застосовані різні види ДЛЕ. В 7 (38,9 %) хворих використана вертикальна </w:t>
      </w:r>
      <w:r>
        <w:rPr>
          <w:sz w:val="28"/>
          <w:szCs w:val="28"/>
        </w:rPr>
        <w:t>ДЛЕ</w:t>
      </w:r>
      <w:r w:rsidRPr="00A1293A">
        <w:rPr>
          <w:sz w:val="28"/>
          <w:szCs w:val="28"/>
        </w:rPr>
        <w:t xml:space="preserve"> з висіченням надлишку шкірно-жирового шматка. Нижнє-горизонтальний розріз над лоном, з мобілізацією апоневрозу в краніальному напрямку з наступним  висіченням надлишкового шкірно</w:t>
      </w:r>
      <w:r>
        <w:rPr>
          <w:sz w:val="28"/>
          <w:szCs w:val="28"/>
        </w:rPr>
        <w:t>-жирового шматка, використаний у</w:t>
      </w:r>
      <w:r w:rsidRPr="00A1293A">
        <w:rPr>
          <w:sz w:val="28"/>
          <w:szCs w:val="28"/>
        </w:rPr>
        <w:t xml:space="preserve"> 9 (50 %) пацієнтів. Ко</w:t>
      </w:r>
      <w:r>
        <w:rPr>
          <w:sz w:val="28"/>
          <w:szCs w:val="28"/>
        </w:rPr>
        <w:t>мбінований доступ застосований у 2 (11,1 %) хворих</w:t>
      </w:r>
      <w:r w:rsidRPr="00A1293A">
        <w:rPr>
          <w:sz w:val="28"/>
          <w:szCs w:val="28"/>
        </w:rPr>
        <w:t xml:space="preserve">. </w:t>
      </w:r>
    </w:p>
    <w:p w:rsidR="004579A5" w:rsidRDefault="004579A5" w:rsidP="004579A5">
      <w:pPr>
        <w:autoSpaceDE w:val="0"/>
        <w:autoSpaceDN w:val="0"/>
        <w:adjustRightInd w:val="0"/>
        <w:ind w:firstLine="720"/>
        <w:jc w:val="both"/>
        <w:rPr>
          <w:b/>
          <w:sz w:val="28"/>
          <w:szCs w:val="28"/>
        </w:rPr>
      </w:pPr>
    </w:p>
    <w:p w:rsidR="004579A5" w:rsidRDefault="004579A5" w:rsidP="004579A5">
      <w:pPr>
        <w:autoSpaceDE w:val="0"/>
        <w:autoSpaceDN w:val="0"/>
        <w:adjustRightInd w:val="0"/>
        <w:ind w:firstLine="720"/>
        <w:jc w:val="center"/>
        <w:rPr>
          <w:b/>
          <w:sz w:val="28"/>
          <w:szCs w:val="28"/>
        </w:rPr>
      </w:pPr>
      <w:r>
        <w:rPr>
          <w:b/>
          <w:sz w:val="28"/>
          <w:szCs w:val="28"/>
        </w:rPr>
        <w:t xml:space="preserve">                                                                                                           </w:t>
      </w:r>
    </w:p>
    <w:p w:rsidR="004579A5" w:rsidRPr="00B27CAB" w:rsidRDefault="004579A5" w:rsidP="004579A5">
      <w:pPr>
        <w:autoSpaceDE w:val="0"/>
        <w:autoSpaceDN w:val="0"/>
        <w:adjustRightInd w:val="0"/>
        <w:ind w:firstLine="720"/>
        <w:jc w:val="center"/>
        <w:rPr>
          <w:i/>
          <w:sz w:val="28"/>
          <w:szCs w:val="28"/>
        </w:rPr>
      </w:pPr>
      <w:r>
        <w:rPr>
          <w:b/>
          <w:sz w:val="28"/>
          <w:szCs w:val="28"/>
        </w:rPr>
        <w:t xml:space="preserve">                                                                                                             </w:t>
      </w:r>
      <w:r w:rsidRPr="00B27CAB">
        <w:rPr>
          <w:i/>
          <w:sz w:val="28"/>
          <w:szCs w:val="28"/>
        </w:rPr>
        <w:t>Таблиця  2</w:t>
      </w:r>
    </w:p>
    <w:p w:rsidR="004579A5" w:rsidRPr="00A1293A" w:rsidRDefault="004579A5" w:rsidP="004579A5">
      <w:pPr>
        <w:autoSpaceDE w:val="0"/>
        <w:autoSpaceDN w:val="0"/>
        <w:adjustRightInd w:val="0"/>
        <w:ind w:firstLine="720"/>
        <w:jc w:val="center"/>
        <w:rPr>
          <w:b/>
          <w:sz w:val="28"/>
          <w:szCs w:val="28"/>
        </w:rPr>
      </w:pPr>
      <w:r w:rsidRPr="00A1293A">
        <w:rPr>
          <w:b/>
          <w:sz w:val="28"/>
          <w:szCs w:val="28"/>
        </w:rPr>
        <w:t>Вид алопластики залежно від розміру грижового дефекту</w:t>
      </w:r>
    </w:p>
    <w:tbl>
      <w:tblPr>
        <w:tblStyle w:val="af6"/>
        <w:tblW w:w="4566" w:type="pct"/>
        <w:tblInd w:w="648" w:type="dxa"/>
        <w:tblLook w:val="01E0" w:firstRow="1" w:lastRow="1" w:firstColumn="1" w:lastColumn="1" w:noHBand="0" w:noVBand="0"/>
      </w:tblPr>
      <w:tblGrid>
        <w:gridCol w:w="1267"/>
        <w:gridCol w:w="1340"/>
        <w:gridCol w:w="1488"/>
        <w:gridCol w:w="1195"/>
        <w:gridCol w:w="1367"/>
        <w:gridCol w:w="1877"/>
      </w:tblGrid>
      <w:tr w:rsidR="004579A5" w:rsidRPr="00A1293A" w:rsidTr="00552736">
        <w:tc>
          <w:tcPr>
            <w:tcW w:w="742" w:type="pct"/>
            <w:tcBorders>
              <w:top w:val="single" w:sz="4" w:space="0" w:color="auto"/>
              <w:left w:val="single" w:sz="4" w:space="0" w:color="auto"/>
              <w:bottom w:val="single" w:sz="4" w:space="0" w:color="auto"/>
              <w:right w:val="single" w:sz="4" w:space="0" w:color="auto"/>
            </w:tcBorders>
          </w:tcPr>
          <w:p w:rsidR="004579A5" w:rsidRPr="00A1293A" w:rsidRDefault="004579A5" w:rsidP="00552736">
            <w:pPr>
              <w:autoSpaceDE w:val="0"/>
              <w:autoSpaceDN w:val="0"/>
              <w:adjustRightInd w:val="0"/>
              <w:jc w:val="center"/>
              <w:rPr>
                <w:b/>
                <w:sz w:val="28"/>
                <w:szCs w:val="28"/>
              </w:rPr>
            </w:pPr>
          </w:p>
        </w:tc>
        <w:tc>
          <w:tcPr>
            <w:tcW w:w="4258" w:type="pct"/>
            <w:gridSpan w:val="5"/>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Спосіб пластики грижового дефекту</w:t>
            </w:r>
          </w:p>
        </w:tc>
      </w:tr>
      <w:tr w:rsidR="004579A5" w:rsidRPr="00A1293A" w:rsidTr="00552736">
        <w:trPr>
          <w:cantSplit/>
          <w:trHeight w:val="1431"/>
        </w:trPr>
        <w:tc>
          <w:tcPr>
            <w:tcW w:w="742" w:type="pct"/>
            <w:tcBorders>
              <w:top w:val="single" w:sz="4" w:space="0" w:color="auto"/>
              <w:left w:val="single" w:sz="4" w:space="0" w:color="auto"/>
              <w:bottom w:val="single" w:sz="4" w:space="0" w:color="auto"/>
              <w:right w:val="single" w:sz="4" w:space="0" w:color="auto"/>
            </w:tcBorders>
            <w:vAlign w:val="center"/>
          </w:tcPr>
          <w:p w:rsidR="004579A5" w:rsidRPr="00F86F88" w:rsidRDefault="004579A5" w:rsidP="00552736">
            <w:pPr>
              <w:autoSpaceDE w:val="0"/>
              <w:autoSpaceDN w:val="0"/>
              <w:adjustRightInd w:val="0"/>
              <w:jc w:val="center"/>
            </w:pPr>
            <w:r w:rsidRPr="00F86F88">
              <w:lastRenderedPageBreak/>
              <w:t>M2W</w:t>
            </w:r>
          </w:p>
          <w:p w:rsidR="004579A5" w:rsidRPr="00F86F88" w:rsidRDefault="004579A5" w:rsidP="00552736">
            <w:pPr>
              <w:autoSpaceDE w:val="0"/>
              <w:autoSpaceDN w:val="0"/>
              <w:adjustRightInd w:val="0"/>
              <w:jc w:val="center"/>
              <w:rPr>
                <w:sz w:val="28"/>
                <w:szCs w:val="28"/>
              </w:rPr>
            </w:pPr>
            <w:r w:rsidRPr="00F86F88">
              <w:t>n=42</w:t>
            </w:r>
          </w:p>
        </w:tc>
        <w:tc>
          <w:tcPr>
            <w:tcW w:w="785"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sublay</w:t>
            </w:r>
          </w:p>
        </w:tc>
        <w:tc>
          <w:tcPr>
            <w:tcW w:w="872"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Rives-Stoppa</w:t>
            </w:r>
          </w:p>
        </w:tc>
        <w:tc>
          <w:tcPr>
            <w:tcW w:w="700"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Pr>
                <w:b/>
              </w:rPr>
              <w:t>Intraabdom.</w:t>
            </w:r>
            <w:r w:rsidRPr="00A1293A">
              <w:rPr>
                <w:b/>
              </w:rPr>
              <w:t xml:space="preserve"> onlay*</w:t>
            </w:r>
          </w:p>
        </w:tc>
        <w:tc>
          <w:tcPr>
            <w:tcW w:w="801"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onlay</w:t>
            </w:r>
          </w:p>
        </w:tc>
        <w:tc>
          <w:tcPr>
            <w:tcW w:w="1102"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Intraabdom</w:t>
            </w:r>
            <w:r>
              <w:rPr>
                <w:b/>
              </w:rPr>
              <w:t>.</w:t>
            </w:r>
            <w:r w:rsidRPr="00A1293A">
              <w:rPr>
                <w:b/>
              </w:rPr>
              <w:t xml:space="preserve"> onlay+</w:t>
            </w:r>
            <w:r>
              <w:rPr>
                <w:b/>
              </w:rPr>
              <w:t xml:space="preserve"> </w:t>
            </w:r>
            <w:r w:rsidRPr="00A1293A">
              <w:rPr>
                <w:b/>
              </w:rPr>
              <w:t>Ramirez</w:t>
            </w:r>
          </w:p>
        </w:tc>
      </w:tr>
      <w:tr w:rsidR="004579A5" w:rsidRPr="00A1293A" w:rsidTr="00552736">
        <w:tc>
          <w:tcPr>
            <w:tcW w:w="742"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W1</w:t>
            </w:r>
          </w:p>
        </w:tc>
        <w:tc>
          <w:tcPr>
            <w:tcW w:w="785"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7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801"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110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rPr>
          <w:trHeight w:val="315"/>
        </w:trPr>
        <w:tc>
          <w:tcPr>
            <w:tcW w:w="742"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W2</w:t>
            </w:r>
          </w:p>
        </w:tc>
        <w:tc>
          <w:tcPr>
            <w:tcW w:w="785"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15</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7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c>
          <w:tcPr>
            <w:tcW w:w="801"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110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c>
          <w:tcPr>
            <w:tcW w:w="742"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W3</w:t>
            </w:r>
          </w:p>
        </w:tc>
        <w:tc>
          <w:tcPr>
            <w:tcW w:w="785"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10</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7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6</w:t>
            </w:r>
          </w:p>
        </w:tc>
        <w:tc>
          <w:tcPr>
            <w:tcW w:w="801"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110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r>
      <w:tr w:rsidR="004579A5" w:rsidRPr="00A1293A" w:rsidTr="00552736">
        <w:tc>
          <w:tcPr>
            <w:tcW w:w="742"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W4</w:t>
            </w:r>
          </w:p>
        </w:tc>
        <w:tc>
          <w:tcPr>
            <w:tcW w:w="785"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7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801"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110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rPr>
          <w:trHeight w:val="325"/>
        </w:trPr>
        <w:tc>
          <w:tcPr>
            <w:tcW w:w="742"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абс</w:t>
            </w:r>
          </w:p>
        </w:tc>
        <w:tc>
          <w:tcPr>
            <w:tcW w:w="785"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28</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7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10</w:t>
            </w:r>
          </w:p>
        </w:tc>
        <w:tc>
          <w:tcPr>
            <w:tcW w:w="801"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110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r>
      <w:tr w:rsidR="004579A5" w:rsidRPr="00A1293A" w:rsidTr="00552736">
        <w:trPr>
          <w:trHeight w:val="188"/>
        </w:trPr>
        <w:tc>
          <w:tcPr>
            <w:tcW w:w="742" w:type="pct"/>
            <w:tcBorders>
              <w:top w:val="single" w:sz="4" w:space="0" w:color="auto"/>
              <w:left w:val="single" w:sz="4" w:space="0" w:color="auto"/>
              <w:bottom w:val="single" w:sz="4" w:space="0" w:color="auto"/>
              <w:right w:val="single" w:sz="4" w:space="0" w:color="auto"/>
            </w:tcBorders>
          </w:tcPr>
          <w:p w:rsidR="004579A5" w:rsidRPr="00F86F88" w:rsidRDefault="004579A5" w:rsidP="00552736">
            <w:pPr>
              <w:autoSpaceDE w:val="0"/>
              <w:autoSpaceDN w:val="0"/>
              <w:adjustRightInd w:val="0"/>
              <w:jc w:val="center"/>
            </w:pPr>
            <w:r w:rsidRPr="00F86F88">
              <w:t>%</w:t>
            </w:r>
          </w:p>
        </w:tc>
        <w:tc>
          <w:tcPr>
            <w:tcW w:w="785"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66,6</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4,8</w:t>
            </w:r>
          </w:p>
        </w:tc>
        <w:tc>
          <w:tcPr>
            <w:tcW w:w="700"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23,8</w:t>
            </w:r>
          </w:p>
        </w:tc>
        <w:tc>
          <w:tcPr>
            <w:tcW w:w="801"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 xml:space="preserve">2,4 </w:t>
            </w:r>
          </w:p>
        </w:tc>
        <w:tc>
          <w:tcPr>
            <w:tcW w:w="110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 xml:space="preserve">2,4 </w:t>
            </w:r>
          </w:p>
        </w:tc>
      </w:tr>
    </w:tbl>
    <w:p w:rsidR="004579A5" w:rsidRDefault="004579A5" w:rsidP="004579A5">
      <w:pPr>
        <w:autoSpaceDE w:val="0"/>
        <w:autoSpaceDN w:val="0"/>
        <w:adjustRightInd w:val="0"/>
        <w:ind w:firstLine="720"/>
        <w:jc w:val="both"/>
        <w:rPr>
          <w:sz w:val="28"/>
          <w:szCs w:val="28"/>
        </w:rPr>
      </w:pPr>
    </w:p>
    <w:p w:rsidR="004579A5" w:rsidRDefault="004579A5" w:rsidP="004579A5">
      <w:pPr>
        <w:autoSpaceDE w:val="0"/>
        <w:autoSpaceDN w:val="0"/>
        <w:adjustRightInd w:val="0"/>
        <w:ind w:firstLine="720"/>
        <w:jc w:val="both"/>
        <w:rPr>
          <w:sz w:val="28"/>
          <w:szCs w:val="28"/>
        </w:rPr>
      </w:pPr>
      <w:r>
        <w:rPr>
          <w:sz w:val="28"/>
          <w:szCs w:val="28"/>
        </w:rPr>
        <w:t xml:space="preserve">Види </w:t>
      </w:r>
      <w:r w:rsidRPr="00A1293A">
        <w:rPr>
          <w:sz w:val="28"/>
          <w:szCs w:val="28"/>
        </w:rPr>
        <w:t>алопластичних операцій з викори</w:t>
      </w:r>
      <w:r>
        <w:rPr>
          <w:sz w:val="28"/>
          <w:szCs w:val="28"/>
        </w:rPr>
        <w:t>станням поліпропіленових сіток у хворих</w:t>
      </w:r>
      <w:r w:rsidRPr="00A1293A">
        <w:rPr>
          <w:sz w:val="28"/>
          <w:szCs w:val="28"/>
        </w:rPr>
        <w:t xml:space="preserve"> з локалізацією дефекту М</w:t>
      </w:r>
      <w:r>
        <w:rPr>
          <w:sz w:val="28"/>
          <w:szCs w:val="28"/>
        </w:rPr>
        <w:t xml:space="preserve"> 3 -</w:t>
      </w:r>
      <w:r w:rsidRPr="00A1293A">
        <w:rPr>
          <w:sz w:val="28"/>
          <w:szCs w:val="28"/>
        </w:rPr>
        <w:t xml:space="preserve"> </w:t>
      </w:r>
      <w:r>
        <w:rPr>
          <w:sz w:val="28"/>
          <w:szCs w:val="28"/>
        </w:rPr>
        <w:t>наведені в таблиці 3.</w:t>
      </w:r>
    </w:p>
    <w:p w:rsidR="004579A5" w:rsidRDefault="004579A5" w:rsidP="004579A5">
      <w:pPr>
        <w:autoSpaceDE w:val="0"/>
        <w:autoSpaceDN w:val="0"/>
        <w:adjustRightInd w:val="0"/>
        <w:ind w:firstLine="720"/>
        <w:jc w:val="both"/>
        <w:rPr>
          <w:sz w:val="28"/>
          <w:szCs w:val="28"/>
        </w:rPr>
      </w:pPr>
      <w:r>
        <w:rPr>
          <w:sz w:val="28"/>
          <w:szCs w:val="28"/>
        </w:rPr>
        <w:t xml:space="preserve">                                                                                                </w:t>
      </w:r>
    </w:p>
    <w:p w:rsidR="004579A5" w:rsidRPr="00B27CAB" w:rsidRDefault="004579A5" w:rsidP="004579A5">
      <w:pPr>
        <w:autoSpaceDE w:val="0"/>
        <w:autoSpaceDN w:val="0"/>
        <w:adjustRightInd w:val="0"/>
        <w:ind w:firstLine="720"/>
        <w:jc w:val="both"/>
        <w:rPr>
          <w:i/>
          <w:sz w:val="28"/>
          <w:szCs w:val="28"/>
        </w:rPr>
      </w:pPr>
      <w:r>
        <w:rPr>
          <w:sz w:val="28"/>
          <w:szCs w:val="28"/>
        </w:rPr>
        <w:t xml:space="preserve">                                                                                                         </w:t>
      </w:r>
      <w:r w:rsidRPr="00B27CAB">
        <w:rPr>
          <w:i/>
          <w:sz w:val="28"/>
          <w:szCs w:val="28"/>
        </w:rPr>
        <w:t xml:space="preserve">Таблиця 3 </w:t>
      </w:r>
    </w:p>
    <w:p w:rsidR="004579A5" w:rsidRPr="00A1293A" w:rsidRDefault="004579A5" w:rsidP="004579A5">
      <w:pPr>
        <w:autoSpaceDE w:val="0"/>
        <w:autoSpaceDN w:val="0"/>
        <w:adjustRightInd w:val="0"/>
        <w:ind w:firstLine="720"/>
        <w:jc w:val="center"/>
        <w:rPr>
          <w:b/>
          <w:sz w:val="28"/>
          <w:szCs w:val="28"/>
        </w:rPr>
      </w:pPr>
      <w:r w:rsidRPr="00A1293A">
        <w:rPr>
          <w:b/>
          <w:sz w:val="28"/>
          <w:szCs w:val="28"/>
        </w:rPr>
        <w:t xml:space="preserve"> Вид алопластики залежно від розміру грижового дефекту</w:t>
      </w:r>
    </w:p>
    <w:tbl>
      <w:tblPr>
        <w:tblStyle w:val="af6"/>
        <w:tblW w:w="4647" w:type="pct"/>
        <w:tblInd w:w="468" w:type="dxa"/>
        <w:tblLook w:val="01E0" w:firstRow="1" w:lastRow="1" w:firstColumn="1" w:lastColumn="1" w:noHBand="0" w:noVBand="0"/>
      </w:tblPr>
      <w:tblGrid>
        <w:gridCol w:w="1322"/>
        <w:gridCol w:w="1074"/>
        <w:gridCol w:w="1074"/>
        <w:gridCol w:w="785"/>
        <w:gridCol w:w="777"/>
        <w:gridCol w:w="1498"/>
        <w:gridCol w:w="1091"/>
        <w:gridCol w:w="1064"/>
      </w:tblGrid>
      <w:tr w:rsidR="004579A5" w:rsidRPr="00A1293A" w:rsidTr="00552736">
        <w:tc>
          <w:tcPr>
            <w:tcW w:w="771" w:type="pct"/>
            <w:tcBorders>
              <w:top w:val="single" w:sz="4" w:space="0" w:color="auto"/>
              <w:left w:val="single" w:sz="4" w:space="0" w:color="auto"/>
              <w:bottom w:val="single" w:sz="4" w:space="0" w:color="auto"/>
              <w:right w:val="single" w:sz="4" w:space="0" w:color="auto"/>
            </w:tcBorders>
          </w:tcPr>
          <w:p w:rsidR="004579A5" w:rsidRPr="00A1293A" w:rsidRDefault="004579A5" w:rsidP="00552736">
            <w:pPr>
              <w:autoSpaceDE w:val="0"/>
              <w:autoSpaceDN w:val="0"/>
              <w:adjustRightInd w:val="0"/>
              <w:ind w:left="180" w:hanging="180"/>
              <w:jc w:val="center"/>
              <w:rPr>
                <w:b/>
                <w:sz w:val="28"/>
                <w:szCs w:val="28"/>
              </w:rPr>
            </w:pPr>
          </w:p>
        </w:tc>
        <w:tc>
          <w:tcPr>
            <w:tcW w:w="4229" w:type="pct"/>
            <w:gridSpan w:val="7"/>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Спосіб пластики грижового дефекту</w:t>
            </w:r>
          </w:p>
        </w:tc>
      </w:tr>
      <w:tr w:rsidR="004579A5" w:rsidRPr="00A1293A" w:rsidTr="00552736">
        <w:trPr>
          <w:cantSplit/>
          <w:trHeight w:val="1390"/>
        </w:trPr>
        <w:tc>
          <w:tcPr>
            <w:tcW w:w="771" w:type="pct"/>
            <w:tcBorders>
              <w:top w:val="single" w:sz="4" w:space="0" w:color="auto"/>
              <w:left w:val="single" w:sz="4" w:space="0" w:color="auto"/>
              <w:bottom w:val="single" w:sz="4" w:space="0" w:color="auto"/>
              <w:right w:val="single" w:sz="4" w:space="0" w:color="auto"/>
            </w:tcBorders>
            <w:vAlign w:val="center"/>
          </w:tcPr>
          <w:p w:rsidR="004579A5" w:rsidRPr="00292AC1" w:rsidRDefault="004579A5" w:rsidP="00552736">
            <w:pPr>
              <w:autoSpaceDE w:val="0"/>
              <w:autoSpaceDN w:val="0"/>
              <w:adjustRightInd w:val="0"/>
              <w:jc w:val="center"/>
            </w:pPr>
            <w:r w:rsidRPr="00292AC1">
              <w:t>M3W</w:t>
            </w:r>
          </w:p>
          <w:p w:rsidR="004579A5" w:rsidRPr="00292AC1" w:rsidRDefault="004579A5" w:rsidP="00552736">
            <w:pPr>
              <w:autoSpaceDE w:val="0"/>
              <w:autoSpaceDN w:val="0"/>
              <w:adjustRightInd w:val="0"/>
              <w:jc w:val="center"/>
              <w:rPr>
                <w:sz w:val="28"/>
                <w:szCs w:val="28"/>
              </w:rPr>
            </w:pPr>
            <w:r w:rsidRPr="00292AC1">
              <w:t>n=42</w:t>
            </w:r>
          </w:p>
        </w:tc>
        <w:tc>
          <w:tcPr>
            <w:tcW w:w="628"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sublay</w:t>
            </w:r>
          </w:p>
        </w:tc>
        <w:tc>
          <w:tcPr>
            <w:tcW w:w="628"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Pr>
                <w:b/>
              </w:rPr>
              <w:t>Intraabdom.</w:t>
            </w:r>
            <w:r w:rsidRPr="00A1293A">
              <w:rPr>
                <w:b/>
              </w:rPr>
              <w:t xml:space="preserve"> inlay</w:t>
            </w:r>
          </w:p>
        </w:tc>
        <w:tc>
          <w:tcPr>
            <w:tcW w:w="462"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Pr>
                <w:b/>
              </w:rPr>
              <w:t>Intraabdom.</w:t>
            </w:r>
            <w:r w:rsidRPr="00A1293A">
              <w:rPr>
                <w:b/>
              </w:rPr>
              <w:t xml:space="preserve"> onlay*</w:t>
            </w:r>
          </w:p>
        </w:tc>
        <w:tc>
          <w:tcPr>
            <w:tcW w:w="379"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sz w:val="28"/>
                <w:szCs w:val="28"/>
              </w:rPr>
            </w:pPr>
            <w:r w:rsidRPr="00A1293A">
              <w:rPr>
                <w:b/>
                <w:sz w:val="28"/>
                <w:szCs w:val="28"/>
              </w:rPr>
              <w:t>“</w:t>
            </w:r>
            <w:r w:rsidRPr="00A1293A">
              <w:rPr>
                <w:b/>
              </w:rPr>
              <w:t>Сендвіч”</w:t>
            </w:r>
          </w:p>
        </w:tc>
        <w:tc>
          <w:tcPr>
            <w:tcW w:w="872"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Pr>
                <w:b/>
              </w:rPr>
              <w:t>Intraabdom.</w:t>
            </w:r>
            <w:r w:rsidRPr="00A1293A">
              <w:rPr>
                <w:b/>
              </w:rPr>
              <w:t xml:space="preserve"> onlay+опер.</w:t>
            </w:r>
            <w:r>
              <w:rPr>
                <w:b/>
              </w:rPr>
              <w:t xml:space="preserve"> </w:t>
            </w:r>
            <w:r w:rsidRPr="00A1293A">
              <w:rPr>
                <w:b/>
              </w:rPr>
              <w:t>типу Рамірес у модиф. каф.***</w:t>
            </w:r>
          </w:p>
        </w:tc>
        <w:tc>
          <w:tcPr>
            <w:tcW w:w="638"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Pr>
                <w:b/>
              </w:rPr>
              <w:t xml:space="preserve">Intraabdom. </w:t>
            </w:r>
            <w:r w:rsidRPr="00A1293A">
              <w:rPr>
                <w:b/>
              </w:rPr>
              <w:t>onlay+</w:t>
            </w:r>
            <w:r>
              <w:rPr>
                <w:b/>
              </w:rPr>
              <w:t xml:space="preserve">  </w:t>
            </w:r>
            <w:r w:rsidRPr="00A1293A">
              <w:rPr>
                <w:b/>
              </w:rPr>
              <w:t>Ramirez</w:t>
            </w:r>
          </w:p>
        </w:tc>
        <w:tc>
          <w:tcPr>
            <w:tcW w:w="623" w:type="pct"/>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sublay+</w:t>
            </w:r>
            <w:r>
              <w:rPr>
                <w:b/>
              </w:rPr>
              <w:t xml:space="preserve"> </w:t>
            </w:r>
            <w:r w:rsidRPr="00A1293A">
              <w:rPr>
                <w:b/>
              </w:rPr>
              <w:t>Ramirez</w:t>
            </w:r>
          </w:p>
        </w:tc>
      </w:tr>
      <w:tr w:rsidR="004579A5" w:rsidRPr="00A1293A" w:rsidTr="00552736">
        <w:tc>
          <w:tcPr>
            <w:tcW w:w="771" w:type="pct"/>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W1</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46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37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2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c>
          <w:tcPr>
            <w:tcW w:w="771" w:type="pct"/>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W2</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10</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46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c>
          <w:tcPr>
            <w:tcW w:w="37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2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c>
          <w:tcPr>
            <w:tcW w:w="771" w:type="pct"/>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W3</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5</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46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37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c>
          <w:tcPr>
            <w:tcW w:w="6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2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w:t>
            </w:r>
          </w:p>
        </w:tc>
      </w:tr>
      <w:tr w:rsidR="004579A5" w:rsidRPr="00A1293A" w:rsidTr="00552736">
        <w:tc>
          <w:tcPr>
            <w:tcW w:w="771" w:type="pct"/>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W4</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4</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46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c>
          <w:tcPr>
            <w:tcW w:w="37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w:t>
            </w:r>
          </w:p>
        </w:tc>
        <w:tc>
          <w:tcPr>
            <w:tcW w:w="62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r>
      <w:tr w:rsidR="004579A5" w:rsidRPr="00A1293A" w:rsidTr="00552736">
        <w:trPr>
          <w:trHeight w:val="313"/>
        </w:trPr>
        <w:tc>
          <w:tcPr>
            <w:tcW w:w="771" w:type="pct"/>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абс</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22</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c>
          <w:tcPr>
            <w:tcW w:w="46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8</w:t>
            </w:r>
          </w:p>
        </w:tc>
        <w:tc>
          <w:tcPr>
            <w:tcW w:w="37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3</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c>
          <w:tcPr>
            <w:tcW w:w="6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4</w:t>
            </w:r>
          </w:p>
        </w:tc>
        <w:tc>
          <w:tcPr>
            <w:tcW w:w="62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w:t>
            </w:r>
          </w:p>
        </w:tc>
      </w:tr>
      <w:tr w:rsidR="004579A5" w:rsidRPr="00A1293A" w:rsidTr="00552736">
        <w:trPr>
          <w:trHeight w:val="200"/>
        </w:trPr>
        <w:tc>
          <w:tcPr>
            <w:tcW w:w="771" w:type="pct"/>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52,4</w:t>
            </w:r>
          </w:p>
        </w:tc>
        <w:tc>
          <w:tcPr>
            <w:tcW w:w="62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7,1</w:t>
            </w:r>
          </w:p>
        </w:tc>
        <w:tc>
          <w:tcPr>
            <w:tcW w:w="46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19</w:t>
            </w:r>
          </w:p>
        </w:tc>
        <w:tc>
          <w:tcPr>
            <w:tcW w:w="379"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7,1</w:t>
            </w:r>
          </w:p>
        </w:tc>
        <w:tc>
          <w:tcPr>
            <w:tcW w:w="872"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2,4</w:t>
            </w:r>
          </w:p>
        </w:tc>
        <w:tc>
          <w:tcPr>
            <w:tcW w:w="638"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9,6</w:t>
            </w:r>
          </w:p>
        </w:tc>
        <w:tc>
          <w:tcPr>
            <w:tcW w:w="623" w:type="pct"/>
            <w:tcBorders>
              <w:top w:val="single" w:sz="4" w:space="0" w:color="auto"/>
              <w:left w:val="single" w:sz="4" w:space="0" w:color="auto"/>
              <w:bottom w:val="single" w:sz="4" w:space="0" w:color="auto"/>
              <w:right w:val="single" w:sz="4" w:space="0" w:color="auto"/>
            </w:tcBorders>
            <w:vAlign w:val="center"/>
          </w:tcPr>
          <w:p w:rsidR="004579A5" w:rsidRPr="007057B2" w:rsidRDefault="004579A5" w:rsidP="00552736">
            <w:pPr>
              <w:autoSpaceDE w:val="0"/>
              <w:autoSpaceDN w:val="0"/>
              <w:adjustRightInd w:val="0"/>
              <w:jc w:val="center"/>
            </w:pPr>
            <w:r w:rsidRPr="007057B2">
              <w:t>2,4</w:t>
            </w:r>
          </w:p>
        </w:tc>
      </w:tr>
    </w:tbl>
    <w:p w:rsidR="004579A5" w:rsidRPr="00A1293A" w:rsidRDefault="004579A5" w:rsidP="004579A5">
      <w:pPr>
        <w:ind w:firstLine="540"/>
        <w:jc w:val="both"/>
        <w:rPr>
          <w:sz w:val="28"/>
          <w:szCs w:val="28"/>
        </w:rPr>
      </w:pPr>
      <w:r>
        <w:rPr>
          <w:sz w:val="28"/>
          <w:szCs w:val="28"/>
        </w:rPr>
        <w:t xml:space="preserve">П р и м і т к а.  </w:t>
      </w:r>
      <w:r w:rsidRPr="00A1293A">
        <w:rPr>
          <w:sz w:val="28"/>
          <w:szCs w:val="28"/>
        </w:rPr>
        <w:t xml:space="preserve">*** - </w:t>
      </w:r>
      <w:r>
        <w:rPr>
          <w:sz w:val="28"/>
          <w:szCs w:val="28"/>
        </w:rPr>
        <w:t xml:space="preserve">тут та в табл. 4; </w:t>
      </w:r>
      <w:r w:rsidRPr="00A1293A">
        <w:rPr>
          <w:sz w:val="28"/>
          <w:szCs w:val="28"/>
        </w:rPr>
        <w:t>патент Ук</w:t>
      </w:r>
      <w:r>
        <w:rPr>
          <w:sz w:val="28"/>
          <w:szCs w:val="28"/>
        </w:rPr>
        <w:t>раїни на корисну модель     № 18857.</w:t>
      </w:r>
      <w:r w:rsidRPr="00A1293A">
        <w:rPr>
          <w:sz w:val="28"/>
          <w:szCs w:val="28"/>
        </w:rPr>
        <w:t xml:space="preserve"> </w:t>
      </w:r>
    </w:p>
    <w:p w:rsidR="004579A5" w:rsidRPr="00A1293A" w:rsidRDefault="004579A5" w:rsidP="004579A5">
      <w:pPr>
        <w:autoSpaceDE w:val="0"/>
        <w:autoSpaceDN w:val="0"/>
        <w:adjustRightInd w:val="0"/>
        <w:ind w:firstLine="720"/>
        <w:jc w:val="both"/>
        <w:rPr>
          <w:sz w:val="28"/>
          <w:szCs w:val="28"/>
        </w:rPr>
      </w:pPr>
      <w:r w:rsidRPr="00A1293A">
        <w:rPr>
          <w:sz w:val="28"/>
          <w:szCs w:val="28"/>
        </w:rPr>
        <w:t xml:space="preserve">Доступи до грижового дефекту при гіпогастральній локалізації в     </w:t>
      </w:r>
      <w:r>
        <w:rPr>
          <w:sz w:val="28"/>
          <w:szCs w:val="28"/>
        </w:rPr>
        <w:t xml:space="preserve">            16 (38,1 %) випадках</w:t>
      </w:r>
      <w:r w:rsidRPr="00A1293A">
        <w:rPr>
          <w:sz w:val="28"/>
          <w:szCs w:val="28"/>
        </w:rPr>
        <w:t xml:space="preserve"> були вертикальними з висіченням старого рубця.                         У 26 (61,9 %) хворих використані різні методики доступів із ДЛЕ. У 19 (73 %)  пацієнток доступ здійснювався з нижнє-горизонтального розрізу над лоном з висіченням надлишку шкірно-жирового шматка. У 2 (7,7 %) </w:t>
      </w:r>
      <w:r>
        <w:rPr>
          <w:sz w:val="28"/>
          <w:szCs w:val="28"/>
        </w:rPr>
        <w:t xml:space="preserve">- </w:t>
      </w:r>
      <w:r w:rsidRPr="00A1293A">
        <w:rPr>
          <w:sz w:val="28"/>
          <w:szCs w:val="28"/>
        </w:rPr>
        <w:t xml:space="preserve">доступ був </w:t>
      </w:r>
      <w:r w:rsidRPr="00A1293A">
        <w:rPr>
          <w:sz w:val="28"/>
          <w:szCs w:val="28"/>
        </w:rPr>
        <w:lastRenderedPageBreak/>
        <w:t>комбінованим. В 5 (19,3 %) випадках опе</w:t>
      </w:r>
      <w:r>
        <w:rPr>
          <w:sz w:val="28"/>
          <w:szCs w:val="28"/>
        </w:rPr>
        <w:t>рація закінчувалася вертикальною</w:t>
      </w:r>
      <w:r w:rsidRPr="00A1293A">
        <w:rPr>
          <w:sz w:val="28"/>
          <w:szCs w:val="28"/>
        </w:rPr>
        <w:t xml:space="preserve"> ДЛЕ з висіченням надлишку шкірно-жирового шматка.</w:t>
      </w:r>
    </w:p>
    <w:p w:rsidR="004579A5" w:rsidRDefault="004579A5" w:rsidP="004579A5">
      <w:pPr>
        <w:autoSpaceDE w:val="0"/>
        <w:autoSpaceDN w:val="0"/>
        <w:adjustRightInd w:val="0"/>
        <w:ind w:firstLine="720"/>
        <w:jc w:val="both"/>
        <w:rPr>
          <w:sz w:val="28"/>
          <w:szCs w:val="28"/>
        </w:rPr>
      </w:pPr>
      <w:r>
        <w:rPr>
          <w:sz w:val="28"/>
          <w:szCs w:val="28"/>
        </w:rPr>
        <w:t>У групи</w:t>
      </w:r>
      <w:r w:rsidRPr="00A1293A">
        <w:rPr>
          <w:sz w:val="28"/>
          <w:szCs w:val="28"/>
        </w:rPr>
        <w:t xml:space="preserve"> хворих</w:t>
      </w:r>
      <w:r>
        <w:rPr>
          <w:sz w:val="28"/>
          <w:szCs w:val="28"/>
        </w:rPr>
        <w:t xml:space="preserve"> з локалізацією дефекту М 4 була</w:t>
      </w:r>
      <w:r w:rsidRPr="00A1293A">
        <w:rPr>
          <w:sz w:val="28"/>
          <w:szCs w:val="28"/>
        </w:rPr>
        <w:t xml:space="preserve"> </w:t>
      </w:r>
      <w:r>
        <w:rPr>
          <w:sz w:val="28"/>
          <w:szCs w:val="28"/>
        </w:rPr>
        <w:t>виконана</w:t>
      </w:r>
      <w:r w:rsidRPr="00A1293A">
        <w:rPr>
          <w:sz w:val="28"/>
          <w:szCs w:val="28"/>
        </w:rPr>
        <w:t xml:space="preserve"> найбільша кількість різновидів комбінованих пластик з використанням поліпропіленових сіток і сполучення декіль</w:t>
      </w:r>
      <w:r>
        <w:rPr>
          <w:sz w:val="28"/>
          <w:szCs w:val="28"/>
        </w:rPr>
        <w:t>кох видів пластик які доповнювали</w:t>
      </w:r>
      <w:r w:rsidRPr="00A1293A">
        <w:rPr>
          <w:sz w:val="28"/>
          <w:szCs w:val="28"/>
        </w:rPr>
        <w:t xml:space="preserve"> одна </w:t>
      </w:r>
      <w:r>
        <w:rPr>
          <w:sz w:val="28"/>
          <w:szCs w:val="28"/>
        </w:rPr>
        <w:t>одну       (табл. 4).</w:t>
      </w:r>
    </w:p>
    <w:p w:rsidR="004579A5" w:rsidRDefault="004579A5" w:rsidP="004579A5">
      <w:pPr>
        <w:autoSpaceDE w:val="0"/>
        <w:autoSpaceDN w:val="0"/>
        <w:adjustRightInd w:val="0"/>
        <w:ind w:firstLine="720"/>
        <w:jc w:val="both"/>
        <w:rPr>
          <w:sz w:val="28"/>
          <w:szCs w:val="28"/>
        </w:rPr>
      </w:pPr>
    </w:p>
    <w:p w:rsidR="004579A5" w:rsidRDefault="004579A5" w:rsidP="004579A5">
      <w:pPr>
        <w:autoSpaceDE w:val="0"/>
        <w:autoSpaceDN w:val="0"/>
        <w:adjustRightInd w:val="0"/>
        <w:ind w:firstLine="720"/>
        <w:jc w:val="both"/>
        <w:rPr>
          <w:sz w:val="28"/>
          <w:szCs w:val="28"/>
        </w:rPr>
      </w:pPr>
    </w:p>
    <w:p w:rsidR="004579A5" w:rsidRPr="00B27CAB" w:rsidRDefault="004579A5" w:rsidP="004579A5">
      <w:pPr>
        <w:autoSpaceDE w:val="0"/>
        <w:autoSpaceDN w:val="0"/>
        <w:adjustRightInd w:val="0"/>
        <w:ind w:firstLine="720"/>
        <w:jc w:val="both"/>
        <w:rPr>
          <w:i/>
          <w:sz w:val="28"/>
          <w:szCs w:val="28"/>
        </w:rPr>
      </w:pPr>
      <w:r>
        <w:rPr>
          <w:sz w:val="28"/>
          <w:szCs w:val="28"/>
        </w:rPr>
        <w:t xml:space="preserve">                                                                                                              </w:t>
      </w:r>
      <w:r w:rsidRPr="00B27CAB">
        <w:rPr>
          <w:i/>
          <w:sz w:val="28"/>
          <w:szCs w:val="28"/>
        </w:rPr>
        <w:t>Таблиця 4</w:t>
      </w:r>
    </w:p>
    <w:p w:rsidR="004579A5" w:rsidRPr="00A1293A" w:rsidRDefault="004579A5" w:rsidP="004579A5">
      <w:pPr>
        <w:autoSpaceDE w:val="0"/>
        <w:autoSpaceDN w:val="0"/>
        <w:adjustRightInd w:val="0"/>
        <w:ind w:firstLine="720"/>
        <w:jc w:val="center"/>
        <w:rPr>
          <w:b/>
          <w:sz w:val="28"/>
          <w:szCs w:val="28"/>
        </w:rPr>
      </w:pPr>
      <w:r w:rsidRPr="00A1293A">
        <w:rPr>
          <w:b/>
          <w:sz w:val="28"/>
          <w:szCs w:val="28"/>
        </w:rPr>
        <w:t>Вид алопластики залежно від розміру грижового дефекту</w:t>
      </w:r>
    </w:p>
    <w:tbl>
      <w:tblPr>
        <w:tblStyle w:val="af6"/>
        <w:tblW w:w="0" w:type="auto"/>
        <w:tblInd w:w="468" w:type="dxa"/>
        <w:tblLayout w:type="fixed"/>
        <w:tblLook w:val="01E0" w:firstRow="1" w:lastRow="1" w:firstColumn="1" w:lastColumn="1" w:noHBand="0" w:noVBand="0"/>
      </w:tblPr>
      <w:tblGrid>
        <w:gridCol w:w="1076"/>
        <w:gridCol w:w="612"/>
        <w:gridCol w:w="1015"/>
        <w:gridCol w:w="897"/>
        <w:gridCol w:w="1077"/>
        <w:gridCol w:w="723"/>
        <w:gridCol w:w="719"/>
        <w:gridCol w:w="541"/>
        <w:gridCol w:w="1257"/>
        <w:gridCol w:w="716"/>
        <w:gridCol w:w="543"/>
      </w:tblGrid>
      <w:tr w:rsidR="004579A5" w:rsidRPr="00A1293A" w:rsidTr="00552736">
        <w:tc>
          <w:tcPr>
            <w:tcW w:w="1076" w:type="dxa"/>
            <w:tcBorders>
              <w:top w:val="single" w:sz="4" w:space="0" w:color="auto"/>
              <w:left w:val="single" w:sz="4" w:space="0" w:color="auto"/>
              <w:bottom w:val="single" w:sz="4" w:space="0" w:color="auto"/>
              <w:right w:val="single" w:sz="4" w:space="0" w:color="auto"/>
            </w:tcBorders>
          </w:tcPr>
          <w:p w:rsidR="004579A5" w:rsidRPr="00A1293A" w:rsidRDefault="004579A5" w:rsidP="00552736">
            <w:pPr>
              <w:autoSpaceDE w:val="0"/>
              <w:autoSpaceDN w:val="0"/>
              <w:adjustRightInd w:val="0"/>
              <w:jc w:val="center"/>
              <w:rPr>
                <w:b/>
                <w:sz w:val="28"/>
                <w:szCs w:val="28"/>
              </w:rPr>
            </w:pPr>
          </w:p>
        </w:tc>
        <w:tc>
          <w:tcPr>
            <w:tcW w:w="8100" w:type="dxa"/>
            <w:gridSpan w:val="10"/>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Спосіб пластики грижового дефекту</w:t>
            </w:r>
          </w:p>
        </w:tc>
      </w:tr>
      <w:tr w:rsidR="004579A5" w:rsidRPr="00A1293A" w:rsidTr="00552736">
        <w:trPr>
          <w:cantSplit/>
          <w:trHeight w:val="1737"/>
        </w:trPr>
        <w:tc>
          <w:tcPr>
            <w:tcW w:w="1076" w:type="dxa"/>
            <w:tcBorders>
              <w:top w:val="single" w:sz="4" w:space="0" w:color="auto"/>
              <w:left w:val="single" w:sz="4" w:space="0" w:color="auto"/>
              <w:bottom w:val="single" w:sz="4" w:space="0" w:color="auto"/>
              <w:right w:val="single" w:sz="4" w:space="0" w:color="auto"/>
            </w:tcBorders>
            <w:vAlign w:val="center"/>
          </w:tcPr>
          <w:p w:rsidR="004579A5" w:rsidRPr="00292AC1" w:rsidRDefault="004579A5" w:rsidP="00552736">
            <w:pPr>
              <w:autoSpaceDE w:val="0"/>
              <w:autoSpaceDN w:val="0"/>
              <w:adjustRightInd w:val="0"/>
              <w:jc w:val="center"/>
            </w:pPr>
            <w:r w:rsidRPr="00292AC1">
              <w:t>M4W</w:t>
            </w:r>
          </w:p>
          <w:p w:rsidR="004579A5" w:rsidRPr="00292AC1" w:rsidRDefault="004579A5" w:rsidP="00552736">
            <w:pPr>
              <w:autoSpaceDE w:val="0"/>
              <w:autoSpaceDN w:val="0"/>
              <w:adjustRightInd w:val="0"/>
              <w:jc w:val="center"/>
            </w:pPr>
            <w:r w:rsidRPr="00292AC1">
              <w:t>n=13</w:t>
            </w:r>
          </w:p>
        </w:tc>
        <w:tc>
          <w:tcPr>
            <w:tcW w:w="612"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sz w:val="28"/>
                <w:szCs w:val="28"/>
              </w:rPr>
              <w:t>“</w:t>
            </w:r>
            <w:r w:rsidRPr="00A1293A">
              <w:rPr>
                <w:b/>
              </w:rPr>
              <w:t xml:space="preserve">Сендвіч”   </w:t>
            </w:r>
          </w:p>
        </w:tc>
        <w:tc>
          <w:tcPr>
            <w:tcW w:w="1015"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 xml:space="preserve">Rives-Stoppa+ Ramirez </w:t>
            </w:r>
          </w:p>
        </w:tc>
        <w:tc>
          <w:tcPr>
            <w:tcW w:w="897"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Rives-Stoppa</w:t>
            </w:r>
          </w:p>
        </w:tc>
        <w:tc>
          <w:tcPr>
            <w:tcW w:w="1077"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sz w:val="28"/>
                <w:szCs w:val="28"/>
              </w:rPr>
            </w:pPr>
            <w:r w:rsidRPr="00A1293A">
              <w:rPr>
                <w:b/>
                <w:sz w:val="28"/>
                <w:szCs w:val="28"/>
              </w:rPr>
              <w:t>“</w:t>
            </w:r>
            <w:r w:rsidRPr="00A1293A">
              <w:rPr>
                <w:b/>
              </w:rPr>
              <w:t>Сендвіч” + Ramirez</w:t>
            </w:r>
          </w:p>
        </w:tc>
        <w:tc>
          <w:tcPr>
            <w:tcW w:w="723"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Intraabdominal onlay*</w:t>
            </w:r>
          </w:p>
        </w:tc>
        <w:tc>
          <w:tcPr>
            <w:tcW w:w="719"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Intraabdominal onlay*+Ramirez</w:t>
            </w:r>
          </w:p>
        </w:tc>
        <w:tc>
          <w:tcPr>
            <w:tcW w:w="541"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onlay</w:t>
            </w:r>
          </w:p>
        </w:tc>
        <w:tc>
          <w:tcPr>
            <w:tcW w:w="1257"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Intraabdominal onlay*+опер. типу Рамірес у модиф. каф.***</w:t>
            </w:r>
          </w:p>
        </w:tc>
        <w:tc>
          <w:tcPr>
            <w:tcW w:w="716"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Intraabdominal inlay + Ramirez</w:t>
            </w:r>
          </w:p>
        </w:tc>
        <w:tc>
          <w:tcPr>
            <w:tcW w:w="543" w:type="dxa"/>
            <w:tcBorders>
              <w:top w:val="single" w:sz="4" w:space="0" w:color="auto"/>
              <w:left w:val="single" w:sz="4" w:space="0" w:color="auto"/>
              <w:bottom w:val="single" w:sz="4" w:space="0" w:color="auto"/>
              <w:right w:val="single" w:sz="4" w:space="0" w:color="auto"/>
            </w:tcBorders>
            <w:textDirection w:val="btLr"/>
            <w:vAlign w:val="center"/>
          </w:tcPr>
          <w:p w:rsidR="004579A5" w:rsidRPr="00A1293A" w:rsidRDefault="004579A5" w:rsidP="00552736">
            <w:pPr>
              <w:autoSpaceDE w:val="0"/>
              <w:autoSpaceDN w:val="0"/>
              <w:adjustRightInd w:val="0"/>
              <w:ind w:left="113" w:right="113"/>
              <w:jc w:val="center"/>
              <w:rPr>
                <w:b/>
              </w:rPr>
            </w:pPr>
            <w:r w:rsidRPr="00A1293A">
              <w:rPr>
                <w:b/>
              </w:rPr>
              <w:t>Intraabdominal inlay</w:t>
            </w:r>
          </w:p>
        </w:tc>
      </w:tr>
      <w:tr w:rsidR="004579A5" w:rsidRPr="00A1293A" w:rsidTr="00552736">
        <w:tc>
          <w:tcPr>
            <w:tcW w:w="1076" w:type="dxa"/>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W1</w:t>
            </w:r>
          </w:p>
        </w:tc>
        <w:tc>
          <w:tcPr>
            <w:tcW w:w="612"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015"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89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07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72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719"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541"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25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716"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54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r>
      <w:tr w:rsidR="004579A5" w:rsidRPr="00A1293A" w:rsidTr="00552736">
        <w:tc>
          <w:tcPr>
            <w:tcW w:w="1076" w:type="dxa"/>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W2</w:t>
            </w:r>
          </w:p>
        </w:tc>
        <w:tc>
          <w:tcPr>
            <w:tcW w:w="612"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015"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89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107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72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719"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541"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125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716"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54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r>
      <w:tr w:rsidR="004579A5" w:rsidRPr="00A1293A" w:rsidTr="00552736">
        <w:tc>
          <w:tcPr>
            <w:tcW w:w="1076" w:type="dxa"/>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W3</w:t>
            </w:r>
          </w:p>
        </w:tc>
        <w:tc>
          <w:tcPr>
            <w:tcW w:w="612"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015"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89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07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72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719"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541"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25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716"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54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r>
      <w:tr w:rsidR="004579A5" w:rsidRPr="00A1293A" w:rsidTr="00552736">
        <w:tc>
          <w:tcPr>
            <w:tcW w:w="1076" w:type="dxa"/>
            <w:tcBorders>
              <w:top w:val="single" w:sz="4" w:space="0" w:color="auto"/>
              <w:left w:val="single" w:sz="4" w:space="0" w:color="auto"/>
              <w:bottom w:val="single" w:sz="4" w:space="0" w:color="auto"/>
              <w:right w:val="single" w:sz="4" w:space="0" w:color="auto"/>
            </w:tcBorders>
          </w:tcPr>
          <w:p w:rsidR="004579A5" w:rsidRPr="00292AC1" w:rsidRDefault="004579A5" w:rsidP="00552736">
            <w:pPr>
              <w:autoSpaceDE w:val="0"/>
              <w:autoSpaceDN w:val="0"/>
              <w:adjustRightInd w:val="0"/>
              <w:jc w:val="center"/>
            </w:pPr>
            <w:r w:rsidRPr="00292AC1">
              <w:t>W4</w:t>
            </w:r>
          </w:p>
        </w:tc>
        <w:tc>
          <w:tcPr>
            <w:tcW w:w="612"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2</w:t>
            </w:r>
          </w:p>
        </w:tc>
        <w:tc>
          <w:tcPr>
            <w:tcW w:w="1015"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89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07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72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719"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541"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c>
          <w:tcPr>
            <w:tcW w:w="125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2</w:t>
            </w:r>
          </w:p>
        </w:tc>
        <w:tc>
          <w:tcPr>
            <w:tcW w:w="716"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54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r>
      <w:tr w:rsidR="004579A5" w:rsidRPr="00A1293A" w:rsidTr="00552736">
        <w:trPr>
          <w:trHeight w:val="386"/>
        </w:trPr>
        <w:tc>
          <w:tcPr>
            <w:tcW w:w="1076" w:type="dxa"/>
            <w:tcBorders>
              <w:top w:val="single" w:sz="4" w:space="0" w:color="auto"/>
              <w:left w:val="single" w:sz="4" w:space="0" w:color="auto"/>
              <w:bottom w:val="single" w:sz="4" w:space="0" w:color="auto"/>
              <w:right w:val="single" w:sz="4" w:space="0" w:color="auto"/>
            </w:tcBorders>
            <w:vAlign w:val="bottom"/>
          </w:tcPr>
          <w:p w:rsidR="004579A5" w:rsidRPr="00292AC1" w:rsidRDefault="004579A5" w:rsidP="00552736">
            <w:pPr>
              <w:autoSpaceDE w:val="0"/>
              <w:autoSpaceDN w:val="0"/>
              <w:adjustRightInd w:val="0"/>
              <w:jc w:val="center"/>
            </w:pPr>
            <w:r w:rsidRPr="00292AC1">
              <w:t>абс</w:t>
            </w:r>
          </w:p>
          <w:p w:rsidR="004579A5" w:rsidRPr="00292AC1" w:rsidRDefault="004579A5" w:rsidP="00552736">
            <w:pPr>
              <w:autoSpaceDE w:val="0"/>
              <w:autoSpaceDN w:val="0"/>
              <w:adjustRightInd w:val="0"/>
              <w:jc w:val="center"/>
            </w:pPr>
          </w:p>
        </w:tc>
        <w:tc>
          <w:tcPr>
            <w:tcW w:w="612"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2</w:t>
            </w:r>
          </w:p>
          <w:p w:rsidR="004579A5" w:rsidRPr="00FD5ECD" w:rsidRDefault="004579A5" w:rsidP="00552736">
            <w:pPr>
              <w:autoSpaceDE w:val="0"/>
              <w:autoSpaceDN w:val="0"/>
              <w:adjustRightInd w:val="0"/>
              <w:jc w:val="center"/>
            </w:pPr>
          </w:p>
        </w:tc>
        <w:tc>
          <w:tcPr>
            <w:tcW w:w="1015"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1</w:t>
            </w:r>
          </w:p>
          <w:p w:rsidR="004579A5" w:rsidRPr="00FD5ECD" w:rsidRDefault="004579A5" w:rsidP="00552736">
            <w:pPr>
              <w:autoSpaceDE w:val="0"/>
              <w:autoSpaceDN w:val="0"/>
              <w:adjustRightInd w:val="0"/>
              <w:jc w:val="center"/>
            </w:pPr>
          </w:p>
        </w:tc>
        <w:tc>
          <w:tcPr>
            <w:tcW w:w="897"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1</w:t>
            </w:r>
          </w:p>
          <w:p w:rsidR="004579A5" w:rsidRPr="00FD5ECD" w:rsidRDefault="004579A5" w:rsidP="00552736">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1</w:t>
            </w:r>
          </w:p>
          <w:p w:rsidR="004579A5" w:rsidRPr="00FD5ECD" w:rsidRDefault="004579A5" w:rsidP="00552736">
            <w:pPr>
              <w:autoSpaceDE w:val="0"/>
              <w:autoSpaceDN w:val="0"/>
              <w:adjustRightInd w:val="0"/>
              <w:jc w:val="center"/>
            </w:pPr>
          </w:p>
        </w:tc>
        <w:tc>
          <w:tcPr>
            <w:tcW w:w="723"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2</w:t>
            </w:r>
          </w:p>
          <w:p w:rsidR="004579A5" w:rsidRPr="00FD5ECD" w:rsidRDefault="004579A5" w:rsidP="00552736">
            <w:pPr>
              <w:autoSpaceDE w:val="0"/>
              <w:autoSpaceDN w:val="0"/>
              <w:adjustRightInd w:val="0"/>
              <w:jc w:val="center"/>
            </w:pPr>
          </w:p>
        </w:tc>
        <w:tc>
          <w:tcPr>
            <w:tcW w:w="719"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1</w:t>
            </w:r>
          </w:p>
          <w:p w:rsidR="004579A5" w:rsidRPr="00FD5ECD" w:rsidRDefault="004579A5" w:rsidP="00552736">
            <w:pPr>
              <w:autoSpaceDE w:val="0"/>
              <w:autoSpaceDN w:val="0"/>
              <w:adjustRightInd w:val="0"/>
              <w:jc w:val="center"/>
            </w:pPr>
          </w:p>
        </w:tc>
        <w:tc>
          <w:tcPr>
            <w:tcW w:w="541"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jc w:val="center"/>
            </w:pPr>
            <w:r w:rsidRPr="00FD5ECD">
              <w:t>1</w:t>
            </w:r>
          </w:p>
          <w:p w:rsidR="004579A5" w:rsidRPr="00FD5ECD" w:rsidRDefault="004579A5" w:rsidP="00552736">
            <w:pPr>
              <w:autoSpaceDE w:val="0"/>
              <w:autoSpaceDN w:val="0"/>
              <w:adjustRightInd w:val="0"/>
              <w:jc w:val="center"/>
            </w:pPr>
          </w:p>
        </w:tc>
        <w:tc>
          <w:tcPr>
            <w:tcW w:w="1257"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2</w:t>
            </w:r>
          </w:p>
          <w:p w:rsidR="004579A5" w:rsidRPr="00FD5ECD" w:rsidRDefault="004579A5" w:rsidP="00552736">
            <w:pPr>
              <w:autoSpaceDE w:val="0"/>
              <w:autoSpaceDN w:val="0"/>
              <w:adjustRightInd w:val="0"/>
              <w:jc w:val="center"/>
            </w:pPr>
          </w:p>
        </w:tc>
        <w:tc>
          <w:tcPr>
            <w:tcW w:w="716"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1</w:t>
            </w:r>
          </w:p>
          <w:p w:rsidR="004579A5" w:rsidRPr="00FD5ECD" w:rsidRDefault="004579A5" w:rsidP="00552736">
            <w:pPr>
              <w:autoSpaceDE w:val="0"/>
              <w:autoSpaceDN w:val="0"/>
              <w:adjustRightInd w:val="0"/>
              <w:jc w:val="center"/>
            </w:pPr>
          </w:p>
        </w:tc>
        <w:tc>
          <w:tcPr>
            <w:tcW w:w="543" w:type="dxa"/>
            <w:tcBorders>
              <w:top w:val="single" w:sz="4" w:space="0" w:color="auto"/>
              <w:left w:val="single" w:sz="4" w:space="0" w:color="auto"/>
              <w:bottom w:val="single" w:sz="4" w:space="0" w:color="auto"/>
              <w:right w:val="single" w:sz="4" w:space="0" w:color="auto"/>
            </w:tcBorders>
            <w:vAlign w:val="bottom"/>
          </w:tcPr>
          <w:p w:rsidR="004579A5" w:rsidRPr="00FD5ECD" w:rsidRDefault="004579A5" w:rsidP="00552736">
            <w:pPr>
              <w:autoSpaceDE w:val="0"/>
              <w:autoSpaceDN w:val="0"/>
              <w:adjustRightInd w:val="0"/>
              <w:jc w:val="center"/>
            </w:pPr>
            <w:r w:rsidRPr="00FD5ECD">
              <w:t>1</w:t>
            </w:r>
          </w:p>
          <w:p w:rsidR="004579A5" w:rsidRPr="00FD5ECD" w:rsidRDefault="004579A5" w:rsidP="00552736">
            <w:pPr>
              <w:autoSpaceDE w:val="0"/>
              <w:autoSpaceDN w:val="0"/>
              <w:adjustRightInd w:val="0"/>
              <w:jc w:val="center"/>
            </w:pPr>
          </w:p>
        </w:tc>
      </w:tr>
      <w:tr w:rsidR="004579A5" w:rsidRPr="00A1293A" w:rsidTr="00552736">
        <w:trPr>
          <w:trHeight w:val="326"/>
        </w:trPr>
        <w:tc>
          <w:tcPr>
            <w:tcW w:w="1076" w:type="dxa"/>
            <w:tcBorders>
              <w:top w:val="single" w:sz="4" w:space="0" w:color="auto"/>
              <w:left w:val="single" w:sz="4" w:space="0" w:color="auto"/>
              <w:bottom w:val="single" w:sz="4" w:space="0" w:color="auto"/>
              <w:right w:val="single" w:sz="4" w:space="0" w:color="auto"/>
            </w:tcBorders>
            <w:vAlign w:val="center"/>
          </w:tcPr>
          <w:p w:rsidR="004579A5" w:rsidRDefault="004579A5" w:rsidP="00552736">
            <w:pPr>
              <w:autoSpaceDE w:val="0"/>
              <w:autoSpaceDN w:val="0"/>
              <w:adjustRightInd w:val="0"/>
              <w:rPr>
                <w:b/>
              </w:rPr>
            </w:pPr>
            <w:r>
              <w:rPr>
                <w:b/>
              </w:rPr>
              <w:t xml:space="preserve">    %</w:t>
            </w:r>
          </w:p>
        </w:tc>
        <w:tc>
          <w:tcPr>
            <w:tcW w:w="612"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15,4</w:t>
            </w:r>
          </w:p>
        </w:tc>
        <w:tc>
          <w:tcPr>
            <w:tcW w:w="1015"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7,7</w:t>
            </w:r>
          </w:p>
        </w:tc>
        <w:tc>
          <w:tcPr>
            <w:tcW w:w="89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7,7</w:t>
            </w:r>
          </w:p>
        </w:tc>
        <w:tc>
          <w:tcPr>
            <w:tcW w:w="107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7,7</w:t>
            </w:r>
          </w:p>
        </w:tc>
        <w:tc>
          <w:tcPr>
            <w:tcW w:w="72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15,4</w:t>
            </w:r>
          </w:p>
        </w:tc>
        <w:tc>
          <w:tcPr>
            <w:tcW w:w="719"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7,7</w:t>
            </w:r>
          </w:p>
        </w:tc>
        <w:tc>
          <w:tcPr>
            <w:tcW w:w="541"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7,7</w:t>
            </w:r>
          </w:p>
        </w:tc>
        <w:tc>
          <w:tcPr>
            <w:tcW w:w="1257"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15,4</w:t>
            </w:r>
          </w:p>
        </w:tc>
        <w:tc>
          <w:tcPr>
            <w:tcW w:w="716"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7,7</w:t>
            </w:r>
          </w:p>
        </w:tc>
        <w:tc>
          <w:tcPr>
            <w:tcW w:w="543" w:type="dxa"/>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t>7,7</w:t>
            </w:r>
          </w:p>
        </w:tc>
      </w:tr>
    </w:tbl>
    <w:p w:rsidR="004579A5" w:rsidRDefault="004579A5" w:rsidP="004579A5">
      <w:pPr>
        <w:jc w:val="both"/>
        <w:rPr>
          <w:sz w:val="28"/>
          <w:szCs w:val="28"/>
        </w:rPr>
      </w:pPr>
      <w:r w:rsidRPr="00A1293A">
        <w:rPr>
          <w:sz w:val="28"/>
          <w:szCs w:val="28"/>
        </w:rPr>
        <w:t xml:space="preserve">         </w:t>
      </w:r>
    </w:p>
    <w:p w:rsidR="004579A5" w:rsidRPr="00A1293A" w:rsidRDefault="004579A5" w:rsidP="004579A5">
      <w:pPr>
        <w:ind w:firstLine="709"/>
        <w:jc w:val="both"/>
        <w:rPr>
          <w:sz w:val="28"/>
          <w:szCs w:val="28"/>
        </w:rPr>
      </w:pPr>
      <w:r w:rsidRPr="00A1293A">
        <w:rPr>
          <w:sz w:val="28"/>
          <w:szCs w:val="28"/>
        </w:rPr>
        <w:t xml:space="preserve"> Оперативні доступи при грижах цієї локалізації здійснювалися наступн</w:t>
      </w:r>
      <w:r>
        <w:rPr>
          <w:sz w:val="28"/>
          <w:szCs w:val="28"/>
        </w:rPr>
        <w:t>і: у</w:t>
      </w:r>
      <w:r w:rsidRPr="00A1293A">
        <w:rPr>
          <w:sz w:val="28"/>
          <w:szCs w:val="28"/>
        </w:rPr>
        <w:t xml:space="preserve"> 6 </w:t>
      </w:r>
      <w:r>
        <w:rPr>
          <w:sz w:val="28"/>
          <w:szCs w:val="28"/>
        </w:rPr>
        <w:t xml:space="preserve">  </w:t>
      </w:r>
      <w:r w:rsidRPr="00A1293A">
        <w:rPr>
          <w:sz w:val="28"/>
          <w:szCs w:val="28"/>
        </w:rPr>
        <w:t>(46,1 %</w:t>
      </w:r>
      <w:r>
        <w:rPr>
          <w:sz w:val="28"/>
          <w:szCs w:val="28"/>
        </w:rPr>
        <w:t>) серединні вертикальні розрізи, у</w:t>
      </w:r>
      <w:r w:rsidRPr="00A1293A">
        <w:rPr>
          <w:sz w:val="28"/>
          <w:szCs w:val="28"/>
        </w:rPr>
        <w:t xml:space="preserve"> 7 (53,9 %) використані доступи в комбінації із ДЛЕ. В 2 (28,6 %) випадках </w:t>
      </w:r>
      <w:r>
        <w:rPr>
          <w:sz w:val="28"/>
          <w:szCs w:val="28"/>
        </w:rPr>
        <w:t>була виконана горизонтальна ДЛЕ,</w:t>
      </w:r>
      <w:r w:rsidRPr="00A1293A">
        <w:rPr>
          <w:sz w:val="28"/>
          <w:szCs w:val="28"/>
        </w:rPr>
        <w:t xml:space="preserve"> </w:t>
      </w:r>
      <w:r>
        <w:rPr>
          <w:sz w:val="28"/>
          <w:szCs w:val="28"/>
        </w:rPr>
        <w:t>в</w:t>
      </w:r>
      <w:r w:rsidRPr="00A1293A">
        <w:rPr>
          <w:sz w:val="28"/>
          <w:szCs w:val="28"/>
        </w:rPr>
        <w:t xml:space="preserve"> 4 (57,1 %) </w:t>
      </w:r>
      <w:r>
        <w:rPr>
          <w:sz w:val="28"/>
          <w:szCs w:val="28"/>
        </w:rPr>
        <w:t>комбінована ДЛЕ,</w:t>
      </w:r>
      <w:r w:rsidRPr="00A1293A">
        <w:rPr>
          <w:sz w:val="28"/>
          <w:szCs w:val="28"/>
        </w:rPr>
        <w:t xml:space="preserve"> </w:t>
      </w:r>
      <w:r>
        <w:rPr>
          <w:sz w:val="28"/>
          <w:szCs w:val="28"/>
        </w:rPr>
        <w:t>в</w:t>
      </w:r>
      <w:r w:rsidRPr="00A1293A">
        <w:rPr>
          <w:sz w:val="28"/>
          <w:szCs w:val="28"/>
        </w:rPr>
        <w:t xml:space="preserve"> 1 (14,3 %) вертикальна ДЛЕ.</w:t>
      </w:r>
    </w:p>
    <w:p w:rsidR="004579A5" w:rsidRDefault="004579A5" w:rsidP="004579A5">
      <w:pPr>
        <w:ind w:firstLine="709"/>
        <w:rPr>
          <w:b/>
          <w:sz w:val="28"/>
          <w:szCs w:val="28"/>
        </w:rPr>
      </w:pPr>
      <w:r w:rsidRPr="00A1293A">
        <w:rPr>
          <w:sz w:val="28"/>
          <w:szCs w:val="28"/>
        </w:rPr>
        <w:t xml:space="preserve">Найменшу групу склали пацієнти  з локалізацією грижового дефекту L - 10 (7,1 %) з різними рівнями локалізації  дефекту. З L1 - 3 пацієнтів; L 2 - 1 пацієнт; L 3 </w:t>
      </w:r>
      <w:r>
        <w:rPr>
          <w:sz w:val="28"/>
          <w:szCs w:val="28"/>
        </w:rPr>
        <w:t>–</w:t>
      </w:r>
      <w:r w:rsidRPr="00A1293A">
        <w:rPr>
          <w:sz w:val="28"/>
          <w:szCs w:val="28"/>
        </w:rPr>
        <w:t xml:space="preserve"> 6</w:t>
      </w:r>
      <w:r>
        <w:rPr>
          <w:sz w:val="28"/>
          <w:szCs w:val="28"/>
        </w:rPr>
        <w:t xml:space="preserve"> пацієнтів (табл. 5).</w:t>
      </w:r>
      <w:r>
        <w:rPr>
          <w:b/>
          <w:sz w:val="28"/>
          <w:szCs w:val="28"/>
        </w:rPr>
        <w:t xml:space="preserve">                                </w:t>
      </w:r>
    </w:p>
    <w:p w:rsidR="004579A5" w:rsidRPr="00B27CAB" w:rsidRDefault="004579A5" w:rsidP="004579A5">
      <w:pPr>
        <w:ind w:firstLine="709"/>
        <w:rPr>
          <w:i/>
          <w:sz w:val="28"/>
          <w:szCs w:val="28"/>
        </w:rPr>
      </w:pPr>
      <w:r>
        <w:rPr>
          <w:b/>
          <w:sz w:val="28"/>
          <w:szCs w:val="28"/>
        </w:rPr>
        <w:t xml:space="preserve">                                                                                                          </w:t>
      </w:r>
      <w:r w:rsidRPr="00B27CAB">
        <w:rPr>
          <w:i/>
          <w:sz w:val="28"/>
          <w:szCs w:val="28"/>
        </w:rPr>
        <w:t>Таблиця 5</w:t>
      </w:r>
    </w:p>
    <w:p w:rsidR="004579A5" w:rsidRPr="00A1293A" w:rsidRDefault="004579A5" w:rsidP="004579A5">
      <w:pPr>
        <w:autoSpaceDE w:val="0"/>
        <w:autoSpaceDN w:val="0"/>
        <w:adjustRightInd w:val="0"/>
        <w:ind w:firstLine="720"/>
        <w:jc w:val="center"/>
        <w:rPr>
          <w:b/>
          <w:sz w:val="28"/>
          <w:szCs w:val="28"/>
        </w:rPr>
      </w:pPr>
      <w:r w:rsidRPr="00A1293A">
        <w:rPr>
          <w:b/>
          <w:sz w:val="28"/>
          <w:szCs w:val="28"/>
        </w:rPr>
        <w:lastRenderedPageBreak/>
        <w:t>Вид алопластики залежно від розміру грижового дефекту</w:t>
      </w:r>
    </w:p>
    <w:tbl>
      <w:tblPr>
        <w:tblStyle w:val="af6"/>
        <w:tblW w:w="4658" w:type="pct"/>
        <w:tblInd w:w="288" w:type="dxa"/>
        <w:tblLook w:val="01E0" w:firstRow="1" w:lastRow="1" w:firstColumn="1" w:lastColumn="1" w:noHBand="0" w:noVBand="0"/>
      </w:tblPr>
      <w:tblGrid>
        <w:gridCol w:w="1050"/>
        <w:gridCol w:w="3632"/>
        <w:gridCol w:w="4024"/>
      </w:tblGrid>
      <w:tr w:rsidR="004579A5" w:rsidRPr="00FD5ECD" w:rsidTr="00552736">
        <w:tc>
          <w:tcPr>
            <w:tcW w:w="603" w:type="pct"/>
            <w:tcBorders>
              <w:top w:val="single" w:sz="4" w:space="0" w:color="auto"/>
              <w:left w:val="single" w:sz="4" w:space="0" w:color="auto"/>
              <w:bottom w:val="single" w:sz="4" w:space="0" w:color="auto"/>
              <w:right w:val="single" w:sz="4" w:space="0" w:color="auto"/>
            </w:tcBorders>
          </w:tcPr>
          <w:p w:rsidR="004579A5" w:rsidRPr="00FD5ECD" w:rsidRDefault="004579A5" w:rsidP="00552736">
            <w:pPr>
              <w:autoSpaceDE w:val="0"/>
              <w:autoSpaceDN w:val="0"/>
              <w:adjustRightInd w:val="0"/>
              <w:jc w:val="center"/>
              <w:rPr>
                <w:b/>
              </w:rPr>
            </w:pPr>
          </w:p>
        </w:tc>
        <w:tc>
          <w:tcPr>
            <w:tcW w:w="4397" w:type="pct"/>
            <w:gridSpan w:val="2"/>
            <w:tcBorders>
              <w:top w:val="single" w:sz="4" w:space="0" w:color="auto"/>
              <w:left w:val="single" w:sz="4" w:space="0" w:color="auto"/>
              <w:bottom w:val="single" w:sz="4" w:space="0" w:color="auto"/>
              <w:right w:val="single" w:sz="4" w:space="0" w:color="auto"/>
            </w:tcBorders>
          </w:tcPr>
          <w:p w:rsidR="004579A5" w:rsidRPr="00E27434" w:rsidRDefault="004579A5" w:rsidP="00552736">
            <w:pPr>
              <w:autoSpaceDE w:val="0"/>
              <w:autoSpaceDN w:val="0"/>
              <w:adjustRightInd w:val="0"/>
              <w:jc w:val="center"/>
            </w:pPr>
            <w:r w:rsidRPr="00E27434">
              <w:t>Спосіб пластики грижового дефекту</w:t>
            </w:r>
          </w:p>
        </w:tc>
      </w:tr>
      <w:tr w:rsidR="004579A5" w:rsidRPr="00FD5ECD" w:rsidTr="00552736">
        <w:trPr>
          <w:cantSplit/>
          <w:trHeight w:val="622"/>
        </w:trPr>
        <w:tc>
          <w:tcPr>
            <w:tcW w:w="603" w:type="pct"/>
            <w:tcBorders>
              <w:top w:val="single" w:sz="4" w:space="0" w:color="auto"/>
              <w:left w:val="single" w:sz="4" w:space="0" w:color="auto"/>
              <w:bottom w:val="single" w:sz="4" w:space="0" w:color="auto"/>
              <w:right w:val="single" w:sz="4" w:space="0" w:color="auto"/>
            </w:tcBorders>
            <w:vAlign w:val="center"/>
          </w:tcPr>
          <w:p w:rsidR="004579A5" w:rsidRPr="00E27434" w:rsidRDefault="004579A5" w:rsidP="00552736">
            <w:pPr>
              <w:autoSpaceDE w:val="0"/>
              <w:autoSpaceDN w:val="0"/>
              <w:adjustRightInd w:val="0"/>
              <w:jc w:val="center"/>
            </w:pPr>
            <w:r w:rsidRPr="00E27434">
              <w:t>LW</w:t>
            </w:r>
          </w:p>
          <w:p w:rsidR="004579A5" w:rsidRPr="00E27434" w:rsidRDefault="004579A5" w:rsidP="00552736">
            <w:pPr>
              <w:autoSpaceDE w:val="0"/>
              <w:autoSpaceDN w:val="0"/>
              <w:adjustRightInd w:val="0"/>
              <w:jc w:val="center"/>
            </w:pPr>
            <w:r w:rsidRPr="00E27434">
              <w:t>n=10</w:t>
            </w:r>
          </w:p>
        </w:tc>
        <w:tc>
          <w:tcPr>
            <w:tcW w:w="2086"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rPr>
                <w:b/>
              </w:rPr>
            </w:pPr>
            <w:r w:rsidRPr="00FD5ECD">
              <w:rPr>
                <w:b/>
              </w:rPr>
              <w:t>sublay</w:t>
            </w:r>
          </w:p>
        </w:tc>
        <w:tc>
          <w:tcPr>
            <w:tcW w:w="2310"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ind w:right="253"/>
              <w:jc w:val="center"/>
              <w:rPr>
                <w:b/>
              </w:rPr>
            </w:pPr>
            <w:r>
              <w:rPr>
                <w:b/>
              </w:rPr>
              <w:t>«Се</w:t>
            </w:r>
            <w:r w:rsidRPr="00FD5ECD">
              <w:rPr>
                <w:b/>
              </w:rPr>
              <w:t>ндвіч</w:t>
            </w:r>
            <w:r>
              <w:rPr>
                <w:b/>
              </w:rPr>
              <w:t>»</w:t>
            </w:r>
          </w:p>
        </w:tc>
      </w:tr>
      <w:tr w:rsidR="004579A5" w:rsidRPr="00FD5ECD" w:rsidTr="00552736">
        <w:tc>
          <w:tcPr>
            <w:tcW w:w="603" w:type="pct"/>
            <w:tcBorders>
              <w:top w:val="single" w:sz="4" w:space="0" w:color="auto"/>
              <w:left w:val="single" w:sz="4" w:space="0" w:color="auto"/>
              <w:bottom w:val="single" w:sz="4" w:space="0" w:color="auto"/>
              <w:right w:val="single" w:sz="4" w:space="0" w:color="auto"/>
            </w:tcBorders>
          </w:tcPr>
          <w:p w:rsidR="004579A5" w:rsidRPr="00E27434" w:rsidRDefault="004579A5" w:rsidP="00552736">
            <w:pPr>
              <w:autoSpaceDE w:val="0"/>
              <w:autoSpaceDN w:val="0"/>
              <w:adjustRightInd w:val="0"/>
              <w:jc w:val="center"/>
            </w:pPr>
            <w:r w:rsidRPr="00E27434">
              <w:t>W1</w:t>
            </w:r>
          </w:p>
        </w:tc>
        <w:tc>
          <w:tcPr>
            <w:tcW w:w="2086"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2310"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r>
      <w:tr w:rsidR="004579A5" w:rsidRPr="00FD5ECD" w:rsidTr="00552736">
        <w:tc>
          <w:tcPr>
            <w:tcW w:w="603" w:type="pct"/>
            <w:tcBorders>
              <w:top w:val="single" w:sz="4" w:space="0" w:color="auto"/>
              <w:left w:val="single" w:sz="4" w:space="0" w:color="auto"/>
              <w:bottom w:val="single" w:sz="4" w:space="0" w:color="auto"/>
              <w:right w:val="single" w:sz="4" w:space="0" w:color="auto"/>
            </w:tcBorders>
          </w:tcPr>
          <w:p w:rsidR="004579A5" w:rsidRPr="00E27434" w:rsidRDefault="004579A5" w:rsidP="00552736">
            <w:pPr>
              <w:autoSpaceDE w:val="0"/>
              <w:autoSpaceDN w:val="0"/>
              <w:adjustRightInd w:val="0"/>
              <w:jc w:val="center"/>
            </w:pPr>
            <w:r w:rsidRPr="00E27434">
              <w:t>W2</w:t>
            </w:r>
          </w:p>
        </w:tc>
        <w:tc>
          <w:tcPr>
            <w:tcW w:w="2086"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5</w:t>
            </w:r>
          </w:p>
        </w:tc>
        <w:tc>
          <w:tcPr>
            <w:tcW w:w="2310"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r>
      <w:tr w:rsidR="004579A5" w:rsidRPr="00FD5ECD" w:rsidTr="00552736">
        <w:tc>
          <w:tcPr>
            <w:tcW w:w="603" w:type="pct"/>
            <w:tcBorders>
              <w:top w:val="single" w:sz="4" w:space="0" w:color="auto"/>
              <w:left w:val="single" w:sz="4" w:space="0" w:color="auto"/>
              <w:bottom w:val="single" w:sz="4" w:space="0" w:color="auto"/>
              <w:right w:val="single" w:sz="4" w:space="0" w:color="auto"/>
            </w:tcBorders>
          </w:tcPr>
          <w:p w:rsidR="004579A5" w:rsidRPr="00E27434" w:rsidRDefault="004579A5" w:rsidP="00552736">
            <w:pPr>
              <w:autoSpaceDE w:val="0"/>
              <w:autoSpaceDN w:val="0"/>
              <w:adjustRightInd w:val="0"/>
              <w:jc w:val="center"/>
            </w:pPr>
            <w:r w:rsidRPr="00E27434">
              <w:t>W3</w:t>
            </w:r>
          </w:p>
        </w:tc>
        <w:tc>
          <w:tcPr>
            <w:tcW w:w="2086"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2</w:t>
            </w:r>
          </w:p>
        </w:tc>
        <w:tc>
          <w:tcPr>
            <w:tcW w:w="2310"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w:t>
            </w:r>
          </w:p>
        </w:tc>
      </w:tr>
      <w:tr w:rsidR="004579A5" w:rsidRPr="00FD5ECD" w:rsidTr="00552736">
        <w:tc>
          <w:tcPr>
            <w:tcW w:w="603" w:type="pct"/>
            <w:tcBorders>
              <w:top w:val="single" w:sz="4" w:space="0" w:color="auto"/>
              <w:left w:val="single" w:sz="4" w:space="0" w:color="auto"/>
              <w:bottom w:val="single" w:sz="4" w:space="0" w:color="auto"/>
              <w:right w:val="single" w:sz="4" w:space="0" w:color="auto"/>
            </w:tcBorders>
          </w:tcPr>
          <w:p w:rsidR="004579A5" w:rsidRPr="00E27434" w:rsidRDefault="004579A5" w:rsidP="00552736">
            <w:pPr>
              <w:autoSpaceDE w:val="0"/>
              <w:autoSpaceDN w:val="0"/>
              <w:adjustRightInd w:val="0"/>
              <w:jc w:val="center"/>
            </w:pPr>
            <w:r w:rsidRPr="00E27434">
              <w:t>W4</w:t>
            </w:r>
          </w:p>
        </w:tc>
        <w:tc>
          <w:tcPr>
            <w:tcW w:w="2086"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c>
          <w:tcPr>
            <w:tcW w:w="2310"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r>
      <w:tr w:rsidR="004579A5" w:rsidRPr="00FD5ECD" w:rsidTr="00552736">
        <w:trPr>
          <w:trHeight w:val="225"/>
        </w:trPr>
        <w:tc>
          <w:tcPr>
            <w:tcW w:w="603" w:type="pct"/>
            <w:tcBorders>
              <w:top w:val="single" w:sz="4" w:space="0" w:color="auto"/>
              <w:left w:val="single" w:sz="4" w:space="0" w:color="auto"/>
              <w:bottom w:val="single" w:sz="4" w:space="0" w:color="auto"/>
              <w:right w:val="single" w:sz="4" w:space="0" w:color="auto"/>
            </w:tcBorders>
          </w:tcPr>
          <w:p w:rsidR="004579A5" w:rsidRPr="00E27434" w:rsidRDefault="004579A5" w:rsidP="00552736">
            <w:pPr>
              <w:autoSpaceDE w:val="0"/>
              <w:autoSpaceDN w:val="0"/>
              <w:adjustRightInd w:val="0"/>
              <w:jc w:val="center"/>
            </w:pPr>
            <w:r w:rsidRPr="00E27434">
              <w:t>абс</w:t>
            </w:r>
          </w:p>
        </w:tc>
        <w:tc>
          <w:tcPr>
            <w:tcW w:w="2086"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9</w:t>
            </w:r>
          </w:p>
        </w:tc>
        <w:tc>
          <w:tcPr>
            <w:tcW w:w="2310"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1</w:t>
            </w:r>
          </w:p>
        </w:tc>
      </w:tr>
      <w:tr w:rsidR="004579A5" w:rsidRPr="00FD5ECD" w:rsidTr="00552736">
        <w:trPr>
          <w:trHeight w:val="288"/>
        </w:trPr>
        <w:tc>
          <w:tcPr>
            <w:tcW w:w="603" w:type="pct"/>
            <w:tcBorders>
              <w:top w:val="single" w:sz="4" w:space="0" w:color="auto"/>
              <w:left w:val="single" w:sz="4" w:space="0" w:color="auto"/>
              <w:bottom w:val="single" w:sz="4" w:space="0" w:color="auto"/>
              <w:right w:val="single" w:sz="4" w:space="0" w:color="auto"/>
            </w:tcBorders>
          </w:tcPr>
          <w:p w:rsidR="004579A5" w:rsidRPr="00E27434" w:rsidRDefault="004579A5" w:rsidP="00552736">
            <w:pPr>
              <w:autoSpaceDE w:val="0"/>
              <w:autoSpaceDN w:val="0"/>
              <w:adjustRightInd w:val="0"/>
              <w:jc w:val="center"/>
            </w:pPr>
            <w:r w:rsidRPr="00E27434">
              <w:t>%</w:t>
            </w:r>
          </w:p>
        </w:tc>
        <w:tc>
          <w:tcPr>
            <w:tcW w:w="2086"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 xml:space="preserve">90 </w:t>
            </w:r>
          </w:p>
        </w:tc>
        <w:tc>
          <w:tcPr>
            <w:tcW w:w="2310" w:type="pct"/>
            <w:tcBorders>
              <w:top w:val="single" w:sz="4" w:space="0" w:color="auto"/>
              <w:left w:val="single" w:sz="4" w:space="0" w:color="auto"/>
              <w:bottom w:val="single" w:sz="4" w:space="0" w:color="auto"/>
              <w:right w:val="single" w:sz="4" w:space="0" w:color="auto"/>
            </w:tcBorders>
            <w:vAlign w:val="center"/>
          </w:tcPr>
          <w:p w:rsidR="004579A5" w:rsidRPr="00FD5ECD" w:rsidRDefault="004579A5" w:rsidP="00552736">
            <w:pPr>
              <w:autoSpaceDE w:val="0"/>
              <w:autoSpaceDN w:val="0"/>
              <w:adjustRightInd w:val="0"/>
              <w:jc w:val="center"/>
            </w:pPr>
            <w:r w:rsidRPr="00FD5ECD">
              <w:t xml:space="preserve">10 </w:t>
            </w:r>
          </w:p>
        </w:tc>
      </w:tr>
    </w:tbl>
    <w:p w:rsidR="004579A5" w:rsidRPr="00A1293A" w:rsidRDefault="004579A5" w:rsidP="004579A5">
      <w:pPr>
        <w:autoSpaceDE w:val="0"/>
        <w:autoSpaceDN w:val="0"/>
        <w:adjustRightInd w:val="0"/>
        <w:ind w:firstLine="720"/>
        <w:jc w:val="both"/>
        <w:rPr>
          <w:sz w:val="28"/>
          <w:szCs w:val="28"/>
        </w:rPr>
      </w:pPr>
      <w:r w:rsidRPr="00A1293A">
        <w:rPr>
          <w:sz w:val="28"/>
          <w:szCs w:val="28"/>
        </w:rPr>
        <w:t xml:space="preserve">У всіх випадках доступ до грижового дефекту виконувався в косопоперечном напрямку з висіченням старого післяопераційного рубця. В одному випадку доповнений ДЛЕ надлишкового шкірно-жирового шматка. </w:t>
      </w:r>
    </w:p>
    <w:p w:rsidR="004579A5" w:rsidRPr="00A1293A" w:rsidRDefault="004579A5" w:rsidP="004579A5">
      <w:pPr>
        <w:ind w:firstLine="720"/>
        <w:jc w:val="both"/>
        <w:rPr>
          <w:sz w:val="28"/>
          <w:szCs w:val="28"/>
        </w:rPr>
      </w:pPr>
      <w:r w:rsidRPr="00A1293A">
        <w:rPr>
          <w:sz w:val="28"/>
          <w:szCs w:val="28"/>
        </w:rPr>
        <w:t>Реконструкція черевної стінки нами виконувалася такими способами: традиційна методика sublay використана в 71 (50,7 %) випадків, sublay доповнена операцією Ramirez у 1 (0,7 %) пацієнта, методика, запропонована нами intraabdominal onlay - 28 (20 %),  методика intraabdominal onlay у нашій модифікації доповнена операцією Ramirez - 7 (5 %), методика Rives-Stoppa застосована у 4 (2,8 %), ця ж методи</w:t>
      </w:r>
      <w:r>
        <w:rPr>
          <w:sz w:val="28"/>
          <w:szCs w:val="28"/>
        </w:rPr>
        <w:t>ка доповнена операцією Ramirez у</w:t>
      </w:r>
      <w:r w:rsidRPr="00A1293A">
        <w:rPr>
          <w:sz w:val="28"/>
          <w:szCs w:val="28"/>
        </w:rPr>
        <w:t xml:space="preserve"> 2 (1,4 %) хворих, пластику грижі при ригідному верхньому</w:t>
      </w:r>
      <w:r>
        <w:rPr>
          <w:sz w:val="28"/>
          <w:szCs w:val="28"/>
        </w:rPr>
        <w:t xml:space="preserve"> краї грижового дефекту виконано</w:t>
      </w:r>
      <w:r w:rsidRPr="00A1293A">
        <w:rPr>
          <w:sz w:val="28"/>
          <w:szCs w:val="28"/>
        </w:rPr>
        <w:t xml:space="preserve"> </w:t>
      </w:r>
      <w:r>
        <w:rPr>
          <w:sz w:val="28"/>
          <w:szCs w:val="28"/>
        </w:rPr>
        <w:t>у</w:t>
      </w:r>
      <w:r w:rsidRPr="00A1293A">
        <w:rPr>
          <w:sz w:val="28"/>
          <w:szCs w:val="28"/>
        </w:rPr>
        <w:t xml:space="preserve"> 6 (4,4 %) хворих, методика intraabdominal onlay у нашій модифікації доповнена частковим розділенням анатомічних структур виконана у 3 (2,1 %) пацієнтів, методика onlay у 2 (1,4 %) хворих. Неможливість виконання </w:t>
      </w:r>
      <w:r>
        <w:rPr>
          <w:sz w:val="28"/>
          <w:szCs w:val="28"/>
        </w:rPr>
        <w:t xml:space="preserve">                                                                                                                        </w:t>
      </w:r>
      <w:r w:rsidRPr="00A1293A">
        <w:rPr>
          <w:sz w:val="28"/>
          <w:szCs w:val="28"/>
        </w:rPr>
        <w:t>реконструктивних втручань виявлена у 16 пацієнтів, у них виконані корегуюч</w:t>
      </w:r>
      <w:r>
        <w:rPr>
          <w:sz w:val="28"/>
          <w:szCs w:val="28"/>
        </w:rPr>
        <w:t>і</w:t>
      </w:r>
      <w:r w:rsidRPr="00A1293A">
        <w:rPr>
          <w:sz w:val="28"/>
          <w:szCs w:val="28"/>
        </w:rPr>
        <w:t xml:space="preserve"> способ</w:t>
      </w:r>
      <w:r>
        <w:rPr>
          <w:sz w:val="28"/>
          <w:szCs w:val="28"/>
        </w:rPr>
        <w:t>и</w:t>
      </w:r>
      <w:r w:rsidRPr="00A1293A">
        <w:rPr>
          <w:sz w:val="28"/>
          <w:szCs w:val="28"/>
        </w:rPr>
        <w:t xml:space="preserve">, такі як intraabdominal inlay в 5 (3,7 %) випадках, ця ж методика доповнена операцією Ramirez - 2 (1,4 %), методика «сендвіч» використана у 8 (5,7 %) пацієнтів, ця ж методика доповнена операцією Ramirez - 1 (0,7 %).   </w:t>
      </w:r>
    </w:p>
    <w:p w:rsidR="004579A5" w:rsidRPr="00A1293A" w:rsidRDefault="004579A5" w:rsidP="004579A5">
      <w:pPr>
        <w:shd w:val="clear" w:color="auto" w:fill="FFFFFF"/>
        <w:ind w:left="10" w:right="19" w:firstLine="730"/>
        <w:jc w:val="both"/>
        <w:rPr>
          <w:sz w:val="28"/>
          <w:szCs w:val="28"/>
        </w:rPr>
      </w:pPr>
      <w:r w:rsidRPr="00A1293A">
        <w:rPr>
          <w:sz w:val="28"/>
          <w:szCs w:val="28"/>
        </w:rPr>
        <w:t>Для збільшення об'єму черевної порожнини</w:t>
      </w:r>
      <w:r>
        <w:rPr>
          <w:sz w:val="28"/>
          <w:szCs w:val="28"/>
        </w:rPr>
        <w:t xml:space="preserve"> і</w:t>
      </w:r>
      <w:r w:rsidRPr="00A1293A">
        <w:rPr>
          <w:sz w:val="28"/>
          <w:szCs w:val="28"/>
        </w:rPr>
        <w:t xml:space="preserve"> збереження нормальних показників ВЧТ, а також відновленню або максимальній корекції піхв прямих м'язів живота використана, як доповнення до основного </w:t>
      </w:r>
      <w:r>
        <w:rPr>
          <w:sz w:val="28"/>
          <w:szCs w:val="28"/>
        </w:rPr>
        <w:t>виду пластики операція Ramirez у</w:t>
      </w:r>
      <w:r w:rsidRPr="00A1293A">
        <w:rPr>
          <w:sz w:val="28"/>
          <w:szCs w:val="28"/>
        </w:rPr>
        <w:t xml:space="preserve"> 13 (9,3 %), і методика часткового розділення анатомічних структур у на</w:t>
      </w:r>
      <w:r>
        <w:rPr>
          <w:sz w:val="28"/>
          <w:szCs w:val="28"/>
        </w:rPr>
        <w:t>шій модифікації у</w:t>
      </w:r>
      <w:r w:rsidRPr="00A1293A">
        <w:rPr>
          <w:sz w:val="28"/>
          <w:szCs w:val="28"/>
        </w:rPr>
        <w:t xml:space="preserve"> 3 (2,1 %).</w:t>
      </w:r>
    </w:p>
    <w:p w:rsidR="004579A5" w:rsidRPr="00A60495" w:rsidRDefault="004579A5" w:rsidP="004579A5">
      <w:pPr>
        <w:shd w:val="clear" w:color="auto" w:fill="FFFFFF"/>
        <w:ind w:left="10" w:right="19" w:firstLine="730"/>
        <w:jc w:val="both"/>
        <w:rPr>
          <w:color w:val="000000"/>
          <w:spacing w:val="-15"/>
          <w:sz w:val="28"/>
          <w:szCs w:val="28"/>
        </w:rPr>
      </w:pPr>
      <w:r w:rsidRPr="00A1293A">
        <w:rPr>
          <w:sz w:val="28"/>
          <w:szCs w:val="28"/>
        </w:rPr>
        <w:t>За останнім часом у літературі усе більше обговорюється питання про виконання симультанних операцій у хворих із РВГ.</w:t>
      </w:r>
      <w:r w:rsidRPr="00A1293A">
        <w:rPr>
          <w:color w:val="000000"/>
          <w:sz w:val="28"/>
          <w:szCs w:val="28"/>
        </w:rPr>
        <w:t xml:space="preserve"> Нами виконано 29 симультанних операцій у сполученні з пластикою </w:t>
      </w:r>
      <w:r w:rsidRPr="00A1293A">
        <w:rPr>
          <w:sz w:val="28"/>
          <w:szCs w:val="28"/>
        </w:rPr>
        <w:t>РВГ</w:t>
      </w:r>
      <w:r w:rsidRPr="00A1293A">
        <w:rPr>
          <w:color w:val="000000"/>
          <w:sz w:val="28"/>
          <w:szCs w:val="28"/>
        </w:rPr>
        <w:t xml:space="preserve">. Одночасно виконано 2 (6,9 %) </w:t>
      </w:r>
      <w:r w:rsidRPr="00A1293A">
        <w:rPr>
          <w:sz w:val="28"/>
          <w:szCs w:val="28"/>
        </w:rPr>
        <w:t>апендектомії</w:t>
      </w:r>
      <w:r w:rsidRPr="00A1293A">
        <w:rPr>
          <w:color w:val="000000"/>
          <w:sz w:val="28"/>
          <w:szCs w:val="28"/>
        </w:rPr>
        <w:t xml:space="preserve">, </w:t>
      </w:r>
      <w:r w:rsidRPr="00A1293A">
        <w:rPr>
          <w:sz w:val="28"/>
          <w:szCs w:val="28"/>
        </w:rPr>
        <w:t>ентероліз</w:t>
      </w:r>
      <w:r w:rsidRPr="00A1293A">
        <w:rPr>
          <w:color w:val="000000"/>
          <w:sz w:val="28"/>
          <w:szCs w:val="28"/>
        </w:rPr>
        <w:t xml:space="preserve"> </w:t>
      </w:r>
      <w:r w:rsidRPr="00A1293A">
        <w:rPr>
          <w:sz w:val="28"/>
          <w:szCs w:val="28"/>
        </w:rPr>
        <w:t>у</w:t>
      </w:r>
      <w:r>
        <w:rPr>
          <w:color w:val="000000"/>
          <w:sz w:val="28"/>
          <w:szCs w:val="28"/>
        </w:rPr>
        <w:t xml:space="preserve"> 13 (44,8 %) пацієнтів, пластика пахвинної</w:t>
      </w:r>
      <w:r w:rsidRPr="00A1293A">
        <w:rPr>
          <w:color w:val="000000"/>
          <w:sz w:val="28"/>
          <w:szCs w:val="28"/>
        </w:rPr>
        <w:t xml:space="preserve"> </w:t>
      </w:r>
      <w:r w:rsidRPr="00A1293A">
        <w:rPr>
          <w:color w:val="000000"/>
          <w:sz w:val="28"/>
          <w:szCs w:val="28"/>
        </w:rPr>
        <w:lastRenderedPageBreak/>
        <w:t xml:space="preserve">грижі </w:t>
      </w:r>
      <w:r w:rsidRPr="00A1293A">
        <w:rPr>
          <w:sz w:val="28"/>
          <w:szCs w:val="28"/>
        </w:rPr>
        <w:t>у</w:t>
      </w:r>
      <w:r w:rsidRPr="00A1293A">
        <w:rPr>
          <w:color w:val="000000"/>
          <w:sz w:val="28"/>
          <w:szCs w:val="28"/>
        </w:rPr>
        <w:t xml:space="preserve"> 2 (6,9 %), </w:t>
      </w:r>
      <w:r w:rsidRPr="00A1293A">
        <w:rPr>
          <w:sz w:val="28"/>
          <w:szCs w:val="28"/>
        </w:rPr>
        <w:t>холецистектомія</w:t>
      </w:r>
      <w:r w:rsidRPr="00A1293A">
        <w:rPr>
          <w:color w:val="000000"/>
          <w:sz w:val="28"/>
          <w:szCs w:val="28"/>
        </w:rPr>
        <w:t xml:space="preserve"> </w:t>
      </w:r>
      <w:r>
        <w:rPr>
          <w:color w:val="000000"/>
          <w:sz w:val="28"/>
          <w:szCs w:val="28"/>
        </w:rPr>
        <w:t>у</w:t>
      </w:r>
      <w:r w:rsidRPr="00A1293A">
        <w:rPr>
          <w:color w:val="000000"/>
          <w:sz w:val="28"/>
          <w:szCs w:val="28"/>
        </w:rPr>
        <w:t xml:space="preserve"> 4 (13,8 %), </w:t>
      </w:r>
      <w:r w:rsidRPr="00A1293A">
        <w:rPr>
          <w:sz w:val="28"/>
          <w:szCs w:val="28"/>
        </w:rPr>
        <w:t>гістеректомія</w:t>
      </w:r>
      <w:r>
        <w:rPr>
          <w:color w:val="000000"/>
          <w:sz w:val="28"/>
          <w:szCs w:val="28"/>
        </w:rPr>
        <w:t xml:space="preserve"> у</w:t>
      </w:r>
      <w:r w:rsidRPr="00A1293A">
        <w:rPr>
          <w:color w:val="000000"/>
          <w:sz w:val="28"/>
          <w:szCs w:val="28"/>
        </w:rPr>
        <w:t xml:space="preserve"> 1 (3,4 %), часткове </w:t>
      </w:r>
      <w:r w:rsidRPr="00A1293A">
        <w:rPr>
          <w:sz w:val="28"/>
          <w:szCs w:val="28"/>
        </w:rPr>
        <w:t>єюно</w:t>
      </w:r>
      <w:r w:rsidRPr="00A1293A">
        <w:rPr>
          <w:color w:val="000000"/>
          <w:sz w:val="28"/>
          <w:szCs w:val="28"/>
        </w:rPr>
        <w:t>-</w:t>
      </w:r>
      <w:r w:rsidRPr="00A1293A">
        <w:rPr>
          <w:sz w:val="28"/>
          <w:szCs w:val="28"/>
        </w:rPr>
        <w:t>ілеальне</w:t>
      </w:r>
      <w:r w:rsidRPr="00A1293A">
        <w:rPr>
          <w:color w:val="000000"/>
          <w:sz w:val="28"/>
          <w:szCs w:val="28"/>
        </w:rPr>
        <w:t xml:space="preserve"> шунтування, з приводу </w:t>
      </w:r>
      <w:r w:rsidRPr="00A1293A">
        <w:rPr>
          <w:sz w:val="28"/>
          <w:szCs w:val="28"/>
        </w:rPr>
        <w:t>спадкоємної</w:t>
      </w:r>
      <w:r w:rsidRPr="00A1293A">
        <w:rPr>
          <w:color w:val="000000"/>
          <w:sz w:val="28"/>
          <w:szCs w:val="28"/>
        </w:rPr>
        <w:t xml:space="preserve"> форми </w:t>
      </w:r>
      <w:r w:rsidRPr="00A1293A">
        <w:rPr>
          <w:sz w:val="28"/>
          <w:szCs w:val="28"/>
        </w:rPr>
        <w:t>дисгіперліпідэмії</w:t>
      </w:r>
      <w:r w:rsidRPr="00A1293A">
        <w:rPr>
          <w:color w:val="000000"/>
          <w:sz w:val="28"/>
          <w:szCs w:val="28"/>
        </w:rPr>
        <w:t xml:space="preserve"> - </w:t>
      </w:r>
      <w:r w:rsidRPr="00A1293A">
        <w:rPr>
          <w:sz w:val="28"/>
          <w:szCs w:val="28"/>
        </w:rPr>
        <w:t>у</w:t>
      </w:r>
      <w:r w:rsidRPr="00A1293A">
        <w:rPr>
          <w:color w:val="000000"/>
          <w:sz w:val="28"/>
          <w:szCs w:val="28"/>
        </w:rPr>
        <w:t xml:space="preserve"> 1 (3,4 %) хворого, резекція </w:t>
      </w:r>
      <w:r>
        <w:rPr>
          <w:color w:val="000000"/>
          <w:sz w:val="28"/>
          <w:szCs w:val="28"/>
        </w:rPr>
        <w:t>частини</w:t>
      </w:r>
      <w:r w:rsidRPr="00A1293A">
        <w:rPr>
          <w:color w:val="000000"/>
          <w:sz w:val="28"/>
          <w:szCs w:val="28"/>
        </w:rPr>
        <w:t xml:space="preserve"> тонкої кишки через </w:t>
      </w:r>
      <w:r>
        <w:rPr>
          <w:color w:val="000000"/>
          <w:sz w:val="28"/>
          <w:szCs w:val="28"/>
        </w:rPr>
        <w:t>запальний</w:t>
      </w:r>
      <w:r w:rsidRPr="00A1293A">
        <w:rPr>
          <w:color w:val="000000"/>
          <w:sz w:val="28"/>
          <w:szCs w:val="28"/>
        </w:rPr>
        <w:t xml:space="preserve"> конгломерат - 1 (3,4 %), пластику </w:t>
      </w:r>
      <w:r w:rsidRPr="00A1293A">
        <w:rPr>
          <w:sz w:val="28"/>
          <w:szCs w:val="28"/>
        </w:rPr>
        <w:t>пупкової</w:t>
      </w:r>
      <w:r w:rsidRPr="00A1293A">
        <w:rPr>
          <w:color w:val="000000"/>
          <w:sz w:val="28"/>
          <w:szCs w:val="28"/>
        </w:rPr>
        <w:t xml:space="preserve"> грижі по </w:t>
      </w:r>
      <w:r w:rsidRPr="00A1293A">
        <w:rPr>
          <w:sz w:val="28"/>
          <w:szCs w:val="28"/>
        </w:rPr>
        <w:t>Сапежко</w:t>
      </w:r>
      <w:r w:rsidRPr="00A1293A">
        <w:rPr>
          <w:color w:val="000000"/>
          <w:sz w:val="28"/>
          <w:szCs w:val="28"/>
        </w:rPr>
        <w:t xml:space="preserve"> - в 1 (3,4 %) </w:t>
      </w:r>
      <w:r w:rsidRPr="00A1293A">
        <w:rPr>
          <w:sz w:val="28"/>
          <w:szCs w:val="28"/>
        </w:rPr>
        <w:t>випадку</w:t>
      </w:r>
      <w:r w:rsidRPr="00A1293A">
        <w:rPr>
          <w:color w:val="000000"/>
          <w:sz w:val="28"/>
          <w:szCs w:val="28"/>
        </w:rPr>
        <w:t>.</w:t>
      </w:r>
      <w:r>
        <w:rPr>
          <w:color w:val="000000"/>
          <w:sz w:val="28"/>
          <w:szCs w:val="28"/>
        </w:rPr>
        <w:t xml:space="preserve"> Операцію Троянова виконали 4 (14 %) хворим.</w:t>
      </w:r>
      <w:r w:rsidRPr="00A1293A">
        <w:rPr>
          <w:color w:val="000000"/>
          <w:sz w:val="28"/>
          <w:szCs w:val="28"/>
        </w:rPr>
        <w:t xml:space="preserve"> Специфічних ускладнень після симультанних операцій не спостерігали. </w:t>
      </w:r>
      <w:r w:rsidRPr="00A1293A">
        <w:rPr>
          <w:sz w:val="28"/>
          <w:szCs w:val="28"/>
        </w:rPr>
        <w:t>Пластикокорегуючі</w:t>
      </w:r>
      <w:r>
        <w:rPr>
          <w:color w:val="000000"/>
          <w:sz w:val="28"/>
          <w:szCs w:val="28"/>
        </w:rPr>
        <w:t xml:space="preserve"> втручання виконані у 56 (40</w:t>
      </w:r>
      <w:r w:rsidRPr="00A1293A">
        <w:rPr>
          <w:color w:val="000000"/>
          <w:sz w:val="28"/>
          <w:szCs w:val="28"/>
        </w:rPr>
        <w:t xml:space="preserve"> %) </w:t>
      </w:r>
      <w:r>
        <w:rPr>
          <w:color w:val="000000"/>
          <w:sz w:val="28"/>
          <w:szCs w:val="28"/>
        </w:rPr>
        <w:t>хворих</w:t>
      </w:r>
      <w:r w:rsidRPr="00A1293A">
        <w:rPr>
          <w:color w:val="000000"/>
          <w:sz w:val="28"/>
          <w:szCs w:val="28"/>
        </w:rPr>
        <w:t xml:space="preserve">. Горизонтальна </w:t>
      </w:r>
      <w:r w:rsidRPr="00A1293A">
        <w:rPr>
          <w:sz w:val="28"/>
          <w:szCs w:val="28"/>
        </w:rPr>
        <w:t>ДЛЕ</w:t>
      </w:r>
      <w:r>
        <w:rPr>
          <w:color w:val="000000"/>
          <w:sz w:val="28"/>
          <w:szCs w:val="28"/>
        </w:rPr>
        <w:t xml:space="preserve"> виконана у 30 (53,6</w:t>
      </w:r>
      <w:r w:rsidRPr="00A1293A">
        <w:rPr>
          <w:color w:val="000000"/>
          <w:sz w:val="28"/>
          <w:szCs w:val="28"/>
        </w:rPr>
        <w:t xml:space="preserve"> %), вертикальна </w:t>
      </w:r>
      <w:r w:rsidRPr="00A1293A">
        <w:rPr>
          <w:sz w:val="28"/>
          <w:szCs w:val="28"/>
        </w:rPr>
        <w:t>ДЛЕ</w:t>
      </w:r>
      <w:r>
        <w:rPr>
          <w:color w:val="000000"/>
          <w:sz w:val="28"/>
          <w:szCs w:val="28"/>
        </w:rPr>
        <w:t xml:space="preserve"> у 16 (28,6 %) пацієнтів</w:t>
      </w:r>
      <w:r w:rsidRPr="00A1293A">
        <w:rPr>
          <w:color w:val="000000"/>
          <w:sz w:val="28"/>
          <w:szCs w:val="28"/>
        </w:rPr>
        <w:t xml:space="preserve">, комбінована </w:t>
      </w:r>
      <w:r w:rsidRPr="00A1293A">
        <w:rPr>
          <w:sz w:val="28"/>
          <w:szCs w:val="28"/>
        </w:rPr>
        <w:t>ДЛЕ</w:t>
      </w:r>
      <w:r>
        <w:rPr>
          <w:color w:val="000000"/>
          <w:sz w:val="28"/>
          <w:szCs w:val="28"/>
        </w:rPr>
        <w:t xml:space="preserve"> – у 10</w:t>
      </w:r>
      <w:r w:rsidRPr="00A1293A">
        <w:rPr>
          <w:color w:val="000000"/>
          <w:sz w:val="28"/>
          <w:szCs w:val="28"/>
        </w:rPr>
        <w:t xml:space="preserve"> (</w:t>
      </w:r>
      <w:r>
        <w:rPr>
          <w:color w:val="000000"/>
          <w:sz w:val="28"/>
          <w:szCs w:val="28"/>
        </w:rPr>
        <w:t>1</w:t>
      </w:r>
      <w:r w:rsidRPr="00A1293A">
        <w:rPr>
          <w:color w:val="000000"/>
          <w:sz w:val="28"/>
          <w:szCs w:val="28"/>
        </w:rPr>
        <w:t>7,</w:t>
      </w:r>
      <w:r>
        <w:rPr>
          <w:color w:val="000000"/>
          <w:sz w:val="28"/>
          <w:szCs w:val="28"/>
        </w:rPr>
        <w:t>8</w:t>
      </w:r>
      <w:r w:rsidRPr="00A1293A">
        <w:rPr>
          <w:color w:val="000000"/>
          <w:sz w:val="28"/>
          <w:szCs w:val="28"/>
        </w:rPr>
        <w:t xml:space="preserve"> %) </w:t>
      </w:r>
      <w:r>
        <w:rPr>
          <w:color w:val="000000"/>
          <w:sz w:val="28"/>
          <w:szCs w:val="28"/>
        </w:rPr>
        <w:t>хворих</w:t>
      </w:r>
      <w:r w:rsidRPr="00A1293A">
        <w:rPr>
          <w:color w:val="000000"/>
          <w:sz w:val="28"/>
          <w:szCs w:val="28"/>
        </w:rPr>
        <w:t xml:space="preserve">. </w:t>
      </w:r>
      <w:r w:rsidRPr="00A1293A">
        <w:rPr>
          <w:sz w:val="28"/>
          <w:szCs w:val="28"/>
        </w:rPr>
        <w:t>Ліпосакція</w:t>
      </w:r>
      <w:r w:rsidRPr="00A1293A">
        <w:rPr>
          <w:color w:val="000000"/>
          <w:sz w:val="28"/>
          <w:szCs w:val="28"/>
        </w:rPr>
        <w:t xml:space="preserve"> передньої черевної стінки виконана </w:t>
      </w:r>
      <w:r w:rsidRPr="00A1293A">
        <w:rPr>
          <w:sz w:val="28"/>
          <w:szCs w:val="28"/>
        </w:rPr>
        <w:t>у</w:t>
      </w:r>
      <w:r>
        <w:rPr>
          <w:color w:val="000000"/>
          <w:sz w:val="28"/>
          <w:szCs w:val="28"/>
        </w:rPr>
        <w:t xml:space="preserve"> 1 (1,8</w:t>
      </w:r>
      <w:r w:rsidRPr="00A1293A">
        <w:rPr>
          <w:color w:val="000000"/>
          <w:sz w:val="28"/>
          <w:szCs w:val="28"/>
        </w:rPr>
        <w:t xml:space="preserve"> %) пацієнтки. Ми вважаємо за доцільне виконання симультанних операцій </w:t>
      </w:r>
      <w:r w:rsidRPr="00A1293A">
        <w:rPr>
          <w:sz w:val="28"/>
          <w:szCs w:val="28"/>
        </w:rPr>
        <w:t>у</w:t>
      </w:r>
      <w:r w:rsidRPr="00A1293A">
        <w:rPr>
          <w:color w:val="000000"/>
          <w:sz w:val="28"/>
          <w:szCs w:val="28"/>
        </w:rPr>
        <w:t xml:space="preserve"> хворих з </w:t>
      </w:r>
      <w:r w:rsidRPr="00A1293A">
        <w:rPr>
          <w:sz w:val="28"/>
          <w:szCs w:val="28"/>
        </w:rPr>
        <w:t>РВГ</w:t>
      </w:r>
      <w:r w:rsidRPr="00A1293A">
        <w:rPr>
          <w:color w:val="000000"/>
          <w:sz w:val="28"/>
          <w:szCs w:val="28"/>
        </w:rPr>
        <w:t xml:space="preserve"> і ожирінням при </w:t>
      </w:r>
      <w:r w:rsidRPr="00A1293A">
        <w:rPr>
          <w:sz w:val="28"/>
          <w:szCs w:val="28"/>
        </w:rPr>
        <w:t>всебічному</w:t>
      </w:r>
      <w:r w:rsidRPr="00A1293A">
        <w:rPr>
          <w:color w:val="000000"/>
          <w:sz w:val="28"/>
          <w:szCs w:val="28"/>
        </w:rPr>
        <w:t xml:space="preserve">  </w:t>
      </w:r>
      <w:r w:rsidRPr="00A1293A">
        <w:rPr>
          <w:sz w:val="28"/>
          <w:szCs w:val="28"/>
        </w:rPr>
        <w:t>ретельному</w:t>
      </w:r>
      <w:r w:rsidRPr="00A1293A">
        <w:rPr>
          <w:color w:val="000000"/>
          <w:sz w:val="28"/>
          <w:szCs w:val="28"/>
        </w:rPr>
        <w:t xml:space="preserve"> обстеженні до операції. Симультанні операції виключають необхідність повторних втручань, внаслідок чого знижують </w:t>
      </w:r>
      <w:r w:rsidRPr="00A1293A">
        <w:rPr>
          <w:sz w:val="28"/>
          <w:szCs w:val="28"/>
        </w:rPr>
        <w:t>загрозу</w:t>
      </w:r>
      <w:r w:rsidRPr="00A1293A">
        <w:rPr>
          <w:color w:val="000000"/>
          <w:sz w:val="28"/>
          <w:szCs w:val="28"/>
        </w:rPr>
        <w:t xml:space="preserve"> виникнення рецидиву грижі.</w:t>
      </w:r>
      <w:r w:rsidRPr="00A1293A">
        <w:rPr>
          <w:color w:val="000000"/>
          <w:spacing w:val="12"/>
          <w:sz w:val="28"/>
          <w:szCs w:val="28"/>
        </w:rPr>
        <w:t xml:space="preserve"> </w:t>
      </w:r>
    </w:p>
    <w:p w:rsidR="004579A5" w:rsidRPr="00A1293A" w:rsidRDefault="004579A5" w:rsidP="004579A5">
      <w:pPr>
        <w:pStyle w:val="af4"/>
      </w:pPr>
      <w:r w:rsidRPr="00A1293A">
        <w:t>Ведення піс</w:t>
      </w:r>
      <w:r>
        <w:t>ляопераційного періоду у хворих</w:t>
      </w:r>
      <w:r w:rsidRPr="00A1293A">
        <w:t xml:space="preserve"> після пластики </w:t>
      </w:r>
      <w:r>
        <w:t>грижі передньої черевної стінки</w:t>
      </w:r>
      <w:r w:rsidRPr="00A1293A">
        <w:t xml:space="preserve"> є складовою частиною комплексного лікування рубцевих в</w:t>
      </w:r>
      <w:r>
        <w:t>ентральних гриж, від грамотного</w:t>
      </w:r>
      <w:r w:rsidRPr="00A1293A">
        <w:t xml:space="preserve"> проведення якого</w:t>
      </w:r>
      <w:r>
        <w:t>,</w:t>
      </w:r>
      <w:r w:rsidRPr="00A1293A">
        <w:t xml:space="preserve"> багато в чому залежить результат оперативного лікування. Ведення післяопераційного періоду при РВГ малого </w:t>
      </w:r>
      <w:r>
        <w:t>та</w:t>
      </w:r>
      <w:r w:rsidRPr="00A1293A">
        <w:t xml:space="preserve"> середнього розмірів зводилося до профілактики </w:t>
      </w:r>
      <w:r>
        <w:t>ТЕЛА</w:t>
      </w:r>
      <w:r w:rsidRPr="00A1293A">
        <w:t xml:space="preserve"> і ускладнень з боку післяопераційної рани. Ведення післяопераційного період</w:t>
      </w:r>
      <w:r>
        <w:t>у у хворих з</w:t>
      </w:r>
      <w:r w:rsidRPr="00A1293A">
        <w:t xml:space="preserve"> </w:t>
      </w:r>
      <w:r>
        <w:t>великими і гігантськими</w:t>
      </w:r>
      <w:r w:rsidRPr="00A1293A">
        <w:t xml:space="preserve"> гриж</w:t>
      </w:r>
      <w:r>
        <w:t>ами</w:t>
      </w:r>
      <w:r w:rsidRPr="00A1293A">
        <w:t xml:space="preserve"> має свої особливості.</w:t>
      </w:r>
      <w:r>
        <w:t xml:space="preserve"> </w:t>
      </w:r>
      <w:r w:rsidRPr="00A1293A">
        <w:t>Задачами ведення післяопераційного періоду є продовження корекції порушених функцій серцево-судинної</w:t>
      </w:r>
      <w:r>
        <w:t>,</w:t>
      </w:r>
      <w:r w:rsidRPr="00A1293A">
        <w:t xml:space="preserve"> дихальної систем, попередження </w:t>
      </w:r>
      <w:r>
        <w:t>ТЕЛА</w:t>
      </w:r>
      <w:r w:rsidRPr="00A1293A">
        <w:t>, а також проведення заходів щодо пр</w:t>
      </w:r>
      <w:r>
        <w:t>офілактики раньових ускладнень та</w:t>
      </w:r>
      <w:r w:rsidRPr="00A1293A">
        <w:t xml:space="preserve"> рецидиву грижі. </w:t>
      </w:r>
    </w:p>
    <w:p w:rsidR="004579A5" w:rsidRPr="00A1293A" w:rsidRDefault="004579A5" w:rsidP="004579A5">
      <w:pPr>
        <w:ind w:firstLine="709"/>
        <w:jc w:val="both"/>
        <w:rPr>
          <w:sz w:val="28"/>
        </w:rPr>
      </w:pPr>
      <w:r w:rsidRPr="00A1293A">
        <w:rPr>
          <w:sz w:val="28"/>
        </w:rPr>
        <w:t>Для поліпшення результатів лікування хворих з РВГ розроблен</w:t>
      </w:r>
      <w:r>
        <w:rPr>
          <w:sz w:val="28"/>
        </w:rPr>
        <w:t>ий комплекс заходів, що дозволив</w:t>
      </w:r>
      <w:r w:rsidRPr="00A1293A">
        <w:rPr>
          <w:sz w:val="28"/>
        </w:rPr>
        <w:t xml:space="preserve"> мінімізувати ускладнення в післяопераційному періоді. Комплекс </w:t>
      </w:r>
      <w:r>
        <w:rPr>
          <w:sz w:val="28"/>
        </w:rPr>
        <w:t>заходів включав</w:t>
      </w:r>
      <w:r w:rsidRPr="00A1293A">
        <w:rPr>
          <w:sz w:val="28"/>
        </w:rPr>
        <w:t>: а) адекватне знеболювання; б) ко</w:t>
      </w:r>
      <w:r>
        <w:rPr>
          <w:sz w:val="28"/>
        </w:rPr>
        <w:t>рекція</w:t>
      </w:r>
      <w:r w:rsidRPr="00A1293A">
        <w:rPr>
          <w:sz w:val="28"/>
        </w:rPr>
        <w:t xml:space="preserve"> фу</w:t>
      </w:r>
      <w:r>
        <w:rPr>
          <w:sz w:val="28"/>
        </w:rPr>
        <w:t>нкції серцево-легеневої системи</w:t>
      </w:r>
      <w:r w:rsidRPr="00A1293A">
        <w:rPr>
          <w:sz w:val="28"/>
        </w:rPr>
        <w:t xml:space="preserve"> і профілактика легеневих ускладнень; </w:t>
      </w:r>
      <w:r>
        <w:rPr>
          <w:sz w:val="28"/>
        </w:rPr>
        <w:t xml:space="preserve">        </w:t>
      </w:r>
      <w:r w:rsidRPr="00A1293A">
        <w:rPr>
          <w:sz w:val="28"/>
        </w:rPr>
        <w:t xml:space="preserve">в) профілактика парезу кишечника і його стимуляція; г) профілактика тромбоемболічних </w:t>
      </w:r>
      <w:r>
        <w:rPr>
          <w:sz w:val="28"/>
        </w:rPr>
        <w:t>ускладнень; д) профілактика ран</w:t>
      </w:r>
      <w:r w:rsidRPr="00A1293A">
        <w:rPr>
          <w:sz w:val="28"/>
        </w:rPr>
        <w:t xml:space="preserve">ових ускладнень.         </w:t>
      </w:r>
    </w:p>
    <w:p w:rsidR="004579A5" w:rsidRPr="00A1293A" w:rsidRDefault="004579A5" w:rsidP="004579A5">
      <w:pPr>
        <w:pStyle w:val="af4"/>
        <w:ind w:firstLine="709"/>
      </w:pPr>
      <w:r w:rsidRPr="00A1293A">
        <w:t xml:space="preserve">Результати комплексного лікування хворих з РВГ залежали від багатьох </w:t>
      </w:r>
      <w:r>
        <w:t>факторів</w:t>
      </w:r>
      <w:r w:rsidRPr="00A1293A">
        <w:t>, зокрема від якості передопераційного обстеження, передопераційної підготовки, виду оперативного доступу, способу пластики грижового дефекту, ведення раннього післяо</w:t>
      </w:r>
      <w:r>
        <w:t>пераційного періоду, наявності та</w:t>
      </w:r>
      <w:r w:rsidRPr="00A1293A">
        <w:t xml:space="preserve"> характеру ускладне</w:t>
      </w:r>
      <w:r>
        <w:t>нь у післяопераційному періоді і</w:t>
      </w:r>
      <w:r w:rsidRPr="00A1293A">
        <w:t xml:space="preserve"> дотримання рекомендацій з реабілітації у віддаленому періоді.</w:t>
      </w:r>
    </w:p>
    <w:p w:rsidR="004579A5" w:rsidRDefault="004579A5" w:rsidP="004579A5">
      <w:pPr>
        <w:ind w:firstLine="709"/>
        <w:jc w:val="both"/>
        <w:rPr>
          <w:sz w:val="28"/>
          <w:szCs w:val="28"/>
        </w:rPr>
      </w:pPr>
      <w:r>
        <w:rPr>
          <w:sz w:val="28"/>
          <w:szCs w:val="28"/>
        </w:rPr>
        <w:t>Так, у</w:t>
      </w:r>
      <w:r w:rsidRPr="00A1293A">
        <w:rPr>
          <w:sz w:val="28"/>
          <w:szCs w:val="28"/>
        </w:rPr>
        <w:t xml:space="preserve"> 140 прооперованих хворих, </w:t>
      </w:r>
      <w:r>
        <w:rPr>
          <w:sz w:val="28"/>
          <w:szCs w:val="28"/>
        </w:rPr>
        <w:t>ускладнень</w:t>
      </w:r>
      <w:r w:rsidRPr="00A1293A">
        <w:rPr>
          <w:sz w:val="28"/>
          <w:szCs w:val="28"/>
        </w:rPr>
        <w:t xml:space="preserve"> місцевого характеру </w:t>
      </w:r>
      <w:r>
        <w:rPr>
          <w:sz w:val="28"/>
          <w:szCs w:val="28"/>
        </w:rPr>
        <w:t>діагностовано в</w:t>
      </w:r>
      <w:r w:rsidRPr="00A1293A">
        <w:rPr>
          <w:sz w:val="28"/>
          <w:szCs w:val="28"/>
        </w:rPr>
        <w:t xml:space="preserve"> 40 (28,6 %) випадках, ускладнень з</w:t>
      </w:r>
      <w:r>
        <w:rPr>
          <w:sz w:val="28"/>
          <w:szCs w:val="28"/>
        </w:rPr>
        <w:t>агального характеру в           3 (2,1 %) випадках (табл. 6).</w:t>
      </w:r>
    </w:p>
    <w:p w:rsidR="004579A5" w:rsidRPr="00B27CAB" w:rsidRDefault="004579A5" w:rsidP="004579A5">
      <w:pPr>
        <w:ind w:firstLine="709"/>
        <w:jc w:val="both"/>
        <w:rPr>
          <w:i/>
          <w:sz w:val="28"/>
          <w:szCs w:val="28"/>
        </w:rPr>
      </w:pPr>
      <w:r>
        <w:rPr>
          <w:sz w:val="28"/>
          <w:szCs w:val="28"/>
        </w:rPr>
        <w:lastRenderedPageBreak/>
        <w:t xml:space="preserve">                                                                                                             </w:t>
      </w:r>
      <w:r w:rsidRPr="00B27CAB">
        <w:rPr>
          <w:i/>
          <w:sz w:val="28"/>
          <w:szCs w:val="28"/>
        </w:rPr>
        <w:t>Таблиця 6</w:t>
      </w:r>
    </w:p>
    <w:p w:rsidR="004579A5" w:rsidRPr="00A1293A" w:rsidRDefault="004579A5" w:rsidP="004579A5">
      <w:pPr>
        <w:pStyle w:val="6"/>
        <w:spacing w:line="240" w:lineRule="auto"/>
        <w:rPr>
          <w:szCs w:val="28"/>
        </w:rPr>
      </w:pPr>
      <w:r w:rsidRPr="00A1293A">
        <w:rPr>
          <w:szCs w:val="28"/>
        </w:rPr>
        <w:t xml:space="preserve">Ускладнення в ранньому післяопераційному періоді </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5761"/>
        <w:gridCol w:w="1366"/>
        <w:gridCol w:w="1350"/>
      </w:tblGrid>
      <w:tr w:rsidR="004579A5" w:rsidRPr="0058271E" w:rsidTr="00552736">
        <w:tblPrEx>
          <w:tblCellMar>
            <w:top w:w="0" w:type="dxa"/>
            <w:bottom w:w="0" w:type="dxa"/>
          </w:tblCellMar>
        </w:tblPrEx>
        <w:trPr>
          <w:cantSplit/>
          <w:trHeight w:val="317"/>
        </w:trPr>
        <w:tc>
          <w:tcPr>
            <w:tcW w:w="3509" w:type="pct"/>
            <w:gridSpan w:val="2"/>
          </w:tcPr>
          <w:p w:rsidR="004579A5" w:rsidRPr="0058271E" w:rsidRDefault="004579A5" w:rsidP="00552736">
            <w:pPr>
              <w:pStyle w:val="40"/>
              <w:rPr>
                <w:sz w:val="24"/>
                <w:szCs w:val="24"/>
              </w:rPr>
            </w:pPr>
            <w:r w:rsidRPr="0058271E">
              <w:rPr>
                <w:sz w:val="24"/>
                <w:szCs w:val="24"/>
              </w:rPr>
              <w:t>Види ускладнень</w:t>
            </w:r>
          </w:p>
        </w:tc>
        <w:tc>
          <w:tcPr>
            <w:tcW w:w="1491" w:type="pct"/>
            <w:gridSpan w:val="2"/>
          </w:tcPr>
          <w:p w:rsidR="004579A5" w:rsidRPr="0058271E" w:rsidRDefault="004579A5" w:rsidP="00552736">
            <w:pPr>
              <w:jc w:val="center"/>
            </w:pPr>
            <w:r w:rsidRPr="0058271E">
              <w:t>Кількість</w:t>
            </w:r>
          </w:p>
        </w:tc>
      </w:tr>
      <w:tr w:rsidR="004579A5" w:rsidRPr="0058271E" w:rsidTr="00552736">
        <w:tblPrEx>
          <w:tblCellMar>
            <w:top w:w="0" w:type="dxa"/>
            <w:bottom w:w="0" w:type="dxa"/>
          </w:tblCellMar>
        </w:tblPrEx>
        <w:trPr>
          <w:cantSplit/>
          <w:trHeight w:val="300"/>
        </w:trPr>
        <w:tc>
          <w:tcPr>
            <w:tcW w:w="357" w:type="pct"/>
            <w:vMerge w:val="restart"/>
            <w:textDirection w:val="btLr"/>
            <w:vAlign w:val="center"/>
          </w:tcPr>
          <w:p w:rsidR="004579A5" w:rsidRPr="00BB573E" w:rsidRDefault="004579A5" w:rsidP="00552736">
            <w:pPr>
              <w:ind w:left="113" w:right="113"/>
              <w:jc w:val="center"/>
            </w:pPr>
            <w:r w:rsidRPr="00BB573E">
              <w:t>Місцеві</w:t>
            </w:r>
          </w:p>
        </w:tc>
        <w:tc>
          <w:tcPr>
            <w:tcW w:w="3152" w:type="pct"/>
          </w:tcPr>
          <w:p w:rsidR="004579A5" w:rsidRPr="0058271E" w:rsidRDefault="004579A5" w:rsidP="00552736">
            <w:pPr>
              <w:pStyle w:val="2"/>
              <w:rPr>
                <w:sz w:val="24"/>
                <w:szCs w:val="24"/>
              </w:rPr>
            </w:pPr>
          </w:p>
        </w:tc>
        <w:tc>
          <w:tcPr>
            <w:tcW w:w="750" w:type="pct"/>
          </w:tcPr>
          <w:p w:rsidR="004579A5" w:rsidRPr="0058271E" w:rsidRDefault="004579A5" w:rsidP="00552736">
            <w:pPr>
              <w:jc w:val="center"/>
            </w:pPr>
            <w:r>
              <w:t>а</w:t>
            </w:r>
            <w:r w:rsidRPr="0058271E">
              <w:t>бс.</w:t>
            </w:r>
          </w:p>
        </w:tc>
        <w:tc>
          <w:tcPr>
            <w:tcW w:w="741" w:type="pct"/>
          </w:tcPr>
          <w:p w:rsidR="004579A5" w:rsidRPr="0058271E" w:rsidRDefault="004579A5" w:rsidP="00552736">
            <w:pPr>
              <w:jc w:val="center"/>
            </w:pPr>
            <w:r w:rsidRPr="0058271E">
              <w:t>%</w:t>
            </w:r>
          </w:p>
        </w:tc>
      </w:tr>
      <w:tr w:rsidR="004579A5" w:rsidRPr="0058271E" w:rsidTr="00552736">
        <w:tblPrEx>
          <w:tblCellMar>
            <w:top w:w="0" w:type="dxa"/>
            <w:bottom w:w="0" w:type="dxa"/>
          </w:tblCellMar>
        </w:tblPrEx>
        <w:trPr>
          <w:cantSplit/>
          <w:trHeight w:val="228"/>
        </w:trPr>
        <w:tc>
          <w:tcPr>
            <w:tcW w:w="357" w:type="pct"/>
            <w:vMerge/>
            <w:textDirection w:val="btLr"/>
          </w:tcPr>
          <w:p w:rsidR="004579A5" w:rsidRPr="0058271E" w:rsidRDefault="004579A5" w:rsidP="00552736">
            <w:pPr>
              <w:ind w:left="113" w:right="113"/>
              <w:jc w:val="center"/>
            </w:pPr>
          </w:p>
        </w:tc>
        <w:tc>
          <w:tcPr>
            <w:tcW w:w="3152" w:type="pct"/>
          </w:tcPr>
          <w:p w:rsidR="004579A5" w:rsidRPr="0058271E" w:rsidRDefault="004579A5" w:rsidP="00552736">
            <w:pPr>
              <w:pStyle w:val="2"/>
              <w:rPr>
                <w:sz w:val="24"/>
                <w:szCs w:val="24"/>
              </w:rPr>
            </w:pPr>
            <w:r w:rsidRPr="0058271E">
              <w:rPr>
                <w:sz w:val="24"/>
                <w:szCs w:val="24"/>
              </w:rPr>
              <w:t>Сероми</w:t>
            </w:r>
          </w:p>
        </w:tc>
        <w:tc>
          <w:tcPr>
            <w:tcW w:w="750" w:type="pct"/>
          </w:tcPr>
          <w:p w:rsidR="004579A5" w:rsidRPr="0058271E" w:rsidRDefault="004579A5" w:rsidP="00552736">
            <w:pPr>
              <w:jc w:val="center"/>
            </w:pPr>
            <w:r w:rsidRPr="0058271E">
              <w:t>6</w:t>
            </w:r>
          </w:p>
        </w:tc>
        <w:tc>
          <w:tcPr>
            <w:tcW w:w="741" w:type="pct"/>
          </w:tcPr>
          <w:p w:rsidR="004579A5" w:rsidRPr="0058271E" w:rsidRDefault="004579A5" w:rsidP="00552736">
            <w:pPr>
              <w:jc w:val="center"/>
            </w:pPr>
            <w:r w:rsidRPr="0058271E">
              <w:t>4,3</w:t>
            </w:r>
          </w:p>
        </w:tc>
      </w:tr>
      <w:tr w:rsidR="004579A5" w:rsidRPr="0058271E" w:rsidTr="00552736">
        <w:tblPrEx>
          <w:tblCellMar>
            <w:top w:w="0" w:type="dxa"/>
            <w:bottom w:w="0" w:type="dxa"/>
          </w:tblCellMar>
        </w:tblPrEx>
        <w:trPr>
          <w:cantSplit/>
          <w:trHeight w:val="293"/>
        </w:trPr>
        <w:tc>
          <w:tcPr>
            <w:tcW w:w="357" w:type="pct"/>
            <w:vMerge/>
            <w:textDirection w:val="btLr"/>
          </w:tcPr>
          <w:p w:rsidR="004579A5" w:rsidRPr="0058271E" w:rsidRDefault="004579A5" w:rsidP="00552736">
            <w:pPr>
              <w:ind w:left="113" w:right="113"/>
              <w:jc w:val="center"/>
            </w:pPr>
          </w:p>
        </w:tc>
        <w:tc>
          <w:tcPr>
            <w:tcW w:w="3152" w:type="pct"/>
          </w:tcPr>
          <w:p w:rsidR="004579A5" w:rsidRPr="0058271E" w:rsidRDefault="004579A5" w:rsidP="00552736">
            <w:r w:rsidRPr="0058271E">
              <w:t>Тривала раньова лімфорея (нагноєння рани)</w:t>
            </w:r>
          </w:p>
        </w:tc>
        <w:tc>
          <w:tcPr>
            <w:tcW w:w="750" w:type="pct"/>
          </w:tcPr>
          <w:p w:rsidR="004579A5" w:rsidRPr="0058271E" w:rsidRDefault="004579A5" w:rsidP="00552736">
            <w:pPr>
              <w:jc w:val="center"/>
            </w:pPr>
            <w:r w:rsidRPr="0058271E">
              <w:t>28 (4)</w:t>
            </w:r>
          </w:p>
        </w:tc>
        <w:tc>
          <w:tcPr>
            <w:tcW w:w="741" w:type="pct"/>
          </w:tcPr>
          <w:p w:rsidR="004579A5" w:rsidRPr="0058271E" w:rsidRDefault="004579A5" w:rsidP="00552736">
            <w:pPr>
              <w:jc w:val="center"/>
            </w:pPr>
            <w:r w:rsidRPr="0058271E">
              <w:t>20 (2,8)</w:t>
            </w:r>
          </w:p>
        </w:tc>
      </w:tr>
      <w:tr w:rsidR="004579A5" w:rsidRPr="0058271E" w:rsidTr="00552736">
        <w:tblPrEx>
          <w:tblCellMar>
            <w:top w:w="0" w:type="dxa"/>
            <w:bottom w:w="0" w:type="dxa"/>
          </w:tblCellMar>
        </w:tblPrEx>
        <w:trPr>
          <w:cantSplit/>
          <w:trHeight w:val="94"/>
        </w:trPr>
        <w:tc>
          <w:tcPr>
            <w:tcW w:w="357" w:type="pct"/>
            <w:vMerge/>
            <w:textDirection w:val="btLr"/>
          </w:tcPr>
          <w:p w:rsidR="004579A5" w:rsidRPr="0058271E" w:rsidRDefault="004579A5" w:rsidP="00552736">
            <w:pPr>
              <w:ind w:left="113" w:right="113"/>
              <w:jc w:val="center"/>
            </w:pPr>
          </w:p>
        </w:tc>
        <w:tc>
          <w:tcPr>
            <w:tcW w:w="3152" w:type="pct"/>
          </w:tcPr>
          <w:p w:rsidR="004579A5" w:rsidRPr="0058271E" w:rsidRDefault="004579A5" w:rsidP="00552736">
            <w:r w:rsidRPr="0058271E">
              <w:t>Крайовий некроз шкіри</w:t>
            </w:r>
          </w:p>
        </w:tc>
        <w:tc>
          <w:tcPr>
            <w:tcW w:w="750" w:type="pct"/>
          </w:tcPr>
          <w:p w:rsidR="004579A5" w:rsidRPr="0058271E" w:rsidRDefault="004579A5" w:rsidP="00552736">
            <w:pPr>
              <w:jc w:val="center"/>
            </w:pPr>
            <w:r w:rsidRPr="0058271E">
              <w:t>6</w:t>
            </w:r>
          </w:p>
        </w:tc>
        <w:tc>
          <w:tcPr>
            <w:tcW w:w="741" w:type="pct"/>
          </w:tcPr>
          <w:p w:rsidR="004579A5" w:rsidRPr="0058271E" w:rsidRDefault="004579A5" w:rsidP="00552736">
            <w:pPr>
              <w:jc w:val="center"/>
            </w:pPr>
            <w:r w:rsidRPr="0058271E">
              <w:t>4,3</w:t>
            </w:r>
          </w:p>
        </w:tc>
      </w:tr>
      <w:tr w:rsidR="004579A5" w:rsidRPr="0058271E" w:rsidTr="00552736">
        <w:tblPrEx>
          <w:tblCellMar>
            <w:top w:w="0" w:type="dxa"/>
            <w:bottom w:w="0" w:type="dxa"/>
          </w:tblCellMar>
        </w:tblPrEx>
        <w:trPr>
          <w:cantSplit/>
          <w:trHeight w:val="245"/>
        </w:trPr>
        <w:tc>
          <w:tcPr>
            <w:tcW w:w="357" w:type="pct"/>
            <w:vMerge w:val="restart"/>
            <w:tcBorders>
              <w:top w:val="single" w:sz="4" w:space="0" w:color="auto"/>
            </w:tcBorders>
            <w:textDirection w:val="btLr"/>
            <w:vAlign w:val="center"/>
          </w:tcPr>
          <w:p w:rsidR="004579A5" w:rsidRPr="00BB573E" w:rsidRDefault="004579A5" w:rsidP="00552736">
            <w:pPr>
              <w:ind w:left="113" w:right="113"/>
              <w:jc w:val="center"/>
            </w:pPr>
            <w:r w:rsidRPr="00BB573E">
              <w:t>Загальні</w:t>
            </w:r>
          </w:p>
        </w:tc>
        <w:tc>
          <w:tcPr>
            <w:tcW w:w="3152" w:type="pct"/>
            <w:tcBorders>
              <w:top w:val="single" w:sz="4" w:space="0" w:color="auto"/>
            </w:tcBorders>
          </w:tcPr>
          <w:p w:rsidR="004579A5" w:rsidRPr="0058271E" w:rsidRDefault="004579A5" w:rsidP="00552736">
            <w:r w:rsidRPr="0058271E">
              <w:t>Рання спайкова кишкова непрохідність</w:t>
            </w:r>
          </w:p>
        </w:tc>
        <w:tc>
          <w:tcPr>
            <w:tcW w:w="750" w:type="pct"/>
            <w:tcBorders>
              <w:top w:val="single" w:sz="4" w:space="0" w:color="auto"/>
            </w:tcBorders>
          </w:tcPr>
          <w:p w:rsidR="004579A5" w:rsidRPr="0058271E" w:rsidRDefault="004579A5" w:rsidP="00552736">
            <w:pPr>
              <w:jc w:val="center"/>
            </w:pPr>
            <w:r w:rsidRPr="0058271E">
              <w:t>1</w:t>
            </w:r>
          </w:p>
        </w:tc>
        <w:tc>
          <w:tcPr>
            <w:tcW w:w="741" w:type="pct"/>
            <w:tcBorders>
              <w:top w:val="single" w:sz="4" w:space="0" w:color="auto"/>
            </w:tcBorders>
            <w:vAlign w:val="center"/>
          </w:tcPr>
          <w:p w:rsidR="004579A5" w:rsidRPr="0058271E" w:rsidRDefault="004579A5" w:rsidP="00552736">
            <w:pPr>
              <w:jc w:val="center"/>
            </w:pPr>
            <w:r w:rsidRPr="0058271E">
              <w:t>0,7</w:t>
            </w:r>
          </w:p>
        </w:tc>
      </w:tr>
      <w:tr w:rsidR="004579A5" w:rsidRPr="0058271E" w:rsidTr="00552736">
        <w:tblPrEx>
          <w:tblCellMar>
            <w:top w:w="0" w:type="dxa"/>
            <w:bottom w:w="0" w:type="dxa"/>
          </w:tblCellMar>
        </w:tblPrEx>
        <w:trPr>
          <w:cantSplit/>
          <w:trHeight w:val="326"/>
        </w:trPr>
        <w:tc>
          <w:tcPr>
            <w:tcW w:w="357" w:type="pct"/>
            <w:vMerge/>
            <w:textDirection w:val="tbRl"/>
          </w:tcPr>
          <w:p w:rsidR="004579A5" w:rsidRPr="0058271E" w:rsidRDefault="004579A5" w:rsidP="00552736">
            <w:pPr>
              <w:ind w:left="113" w:right="113"/>
              <w:jc w:val="center"/>
            </w:pPr>
          </w:p>
        </w:tc>
        <w:tc>
          <w:tcPr>
            <w:tcW w:w="3152" w:type="pct"/>
            <w:vAlign w:val="center"/>
          </w:tcPr>
          <w:p w:rsidR="004579A5" w:rsidRPr="0058271E" w:rsidRDefault="004579A5" w:rsidP="00552736">
            <w:pPr>
              <w:pStyle w:val="2"/>
              <w:rPr>
                <w:sz w:val="24"/>
                <w:szCs w:val="24"/>
              </w:rPr>
            </w:pPr>
            <w:r w:rsidRPr="0058271E">
              <w:rPr>
                <w:sz w:val="24"/>
                <w:szCs w:val="24"/>
              </w:rPr>
              <w:t xml:space="preserve">Розвиток компартмент синдрому </w:t>
            </w:r>
          </w:p>
        </w:tc>
        <w:tc>
          <w:tcPr>
            <w:tcW w:w="750" w:type="pct"/>
            <w:vAlign w:val="center"/>
          </w:tcPr>
          <w:p w:rsidR="004579A5" w:rsidRPr="0058271E" w:rsidRDefault="004579A5" w:rsidP="00552736">
            <w:pPr>
              <w:jc w:val="center"/>
            </w:pPr>
            <w:r w:rsidRPr="0058271E">
              <w:t>2</w:t>
            </w:r>
          </w:p>
        </w:tc>
        <w:tc>
          <w:tcPr>
            <w:tcW w:w="741" w:type="pct"/>
            <w:vAlign w:val="center"/>
          </w:tcPr>
          <w:p w:rsidR="004579A5" w:rsidRPr="0058271E" w:rsidRDefault="004579A5" w:rsidP="00552736">
            <w:pPr>
              <w:jc w:val="center"/>
            </w:pPr>
            <w:r w:rsidRPr="0058271E">
              <w:t>1,4</w:t>
            </w:r>
          </w:p>
        </w:tc>
      </w:tr>
      <w:tr w:rsidR="004579A5" w:rsidRPr="0058271E" w:rsidTr="00552736">
        <w:tblPrEx>
          <w:tblCellMar>
            <w:top w:w="0" w:type="dxa"/>
            <w:bottom w:w="0" w:type="dxa"/>
          </w:tblCellMar>
        </w:tblPrEx>
        <w:trPr>
          <w:cantSplit/>
          <w:trHeight w:val="429"/>
        </w:trPr>
        <w:tc>
          <w:tcPr>
            <w:tcW w:w="357" w:type="pct"/>
            <w:vMerge/>
          </w:tcPr>
          <w:p w:rsidR="004579A5" w:rsidRPr="0058271E" w:rsidRDefault="004579A5" w:rsidP="00552736">
            <w:pPr>
              <w:jc w:val="center"/>
            </w:pPr>
          </w:p>
        </w:tc>
        <w:tc>
          <w:tcPr>
            <w:tcW w:w="3152" w:type="pct"/>
          </w:tcPr>
          <w:p w:rsidR="004579A5" w:rsidRPr="0058271E" w:rsidRDefault="004579A5" w:rsidP="00552736">
            <w:r>
              <w:t>УСЬОГО</w:t>
            </w:r>
          </w:p>
        </w:tc>
        <w:tc>
          <w:tcPr>
            <w:tcW w:w="750" w:type="pct"/>
          </w:tcPr>
          <w:p w:rsidR="004579A5" w:rsidRPr="0058271E" w:rsidRDefault="004579A5" w:rsidP="00552736">
            <w:pPr>
              <w:jc w:val="center"/>
            </w:pPr>
            <w:r w:rsidRPr="0058271E">
              <w:t>43</w:t>
            </w:r>
          </w:p>
        </w:tc>
        <w:tc>
          <w:tcPr>
            <w:tcW w:w="741" w:type="pct"/>
          </w:tcPr>
          <w:p w:rsidR="004579A5" w:rsidRPr="0058271E" w:rsidRDefault="004579A5" w:rsidP="00552736">
            <w:pPr>
              <w:jc w:val="center"/>
            </w:pPr>
            <w:r>
              <w:t xml:space="preserve">30,7 </w:t>
            </w:r>
          </w:p>
        </w:tc>
      </w:tr>
    </w:tbl>
    <w:p w:rsidR="004579A5" w:rsidRDefault="004579A5" w:rsidP="004579A5">
      <w:pPr>
        <w:ind w:firstLine="709"/>
        <w:jc w:val="both"/>
        <w:rPr>
          <w:sz w:val="28"/>
          <w:szCs w:val="28"/>
        </w:rPr>
      </w:pPr>
    </w:p>
    <w:p w:rsidR="004579A5" w:rsidRPr="00A1293A" w:rsidRDefault="004579A5" w:rsidP="004579A5">
      <w:pPr>
        <w:ind w:firstLine="709"/>
        <w:jc w:val="both"/>
        <w:rPr>
          <w:sz w:val="28"/>
          <w:szCs w:val="28"/>
        </w:rPr>
      </w:pPr>
      <w:r w:rsidRPr="00A1293A">
        <w:rPr>
          <w:sz w:val="28"/>
          <w:szCs w:val="28"/>
        </w:rPr>
        <w:t>Для профілактики утворення сером виконували дренування підшкірно жирової клітковини дренажами з активною аспірацією.  Строки дренування контролювали, використовуючи методику визначення співвідношення креатинину крові до креатинину у від</w:t>
      </w:r>
      <w:r>
        <w:rPr>
          <w:sz w:val="28"/>
          <w:szCs w:val="28"/>
        </w:rPr>
        <w:t>окремлюваного</w:t>
      </w:r>
      <w:r w:rsidRPr="00A1293A">
        <w:rPr>
          <w:sz w:val="28"/>
          <w:szCs w:val="28"/>
        </w:rPr>
        <w:t xml:space="preserve"> з дренажів (патент України № 12027).</w:t>
      </w:r>
      <w:r>
        <w:rPr>
          <w:sz w:val="28"/>
          <w:szCs w:val="28"/>
        </w:rPr>
        <w:t xml:space="preserve"> </w:t>
      </w:r>
      <w:r w:rsidRPr="00A1293A">
        <w:rPr>
          <w:sz w:val="28"/>
          <w:szCs w:val="28"/>
        </w:rPr>
        <w:t>Да</w:t>
      </w:r>
      <w:r>
        <w:rPr>
          <w:sz w:val="28"/>
          <w:szCs w:val="28"/>
        </w:rPr>
        <w:t>на методика дозволила</w:t>
      </w:r>
      <w:r w:rsidRPr="00A1293A">
        <w:rPr>
          <w:sz w:val="28"/>
          <w:szCs w:val="28"/>
        </w:rPr>
        <w:t xml:space="preserve"> запобігати формуванню сером, в наслідок не припиненої л</w:t>
      </w:r>
      <w:r>
        <w:rPr>
          <w:sz w:val="28"/>
          <w:szCs w:val="28"/>
        </w:rPr>
        <w:t>імфореї, що не може бути оцінено за</w:t>
      </w:r>
      <w:r w:rsidRPr="00A1293A">
        <w:rPr>
          <w:sz w:val="28"/>
          <w:szCs w:val="28"/>
        </w:rPr>
        <w:t xml:space="preserve"> кількістю від</w:t>
      </w:r>
      <w:r>
        <w:rPr>
          <w:sz w:val="28"/>
          <w:szCs w:val="28"/>
        </w:rPr>
        <w:t>окремлюваного</w:t>
      </w:r>
      <w:r w:rsidRPr="00A1293A">
        <w:rPr>
          <w:sz w:val="28"/>
          <w:szCs w:val="28"/>
        </w:rPr>
        <w:t xml:space="preserve"> з дренажів. Для проведення дослідження були виділені дві групи хворих. Перша група 63 (45%) хворих, у яких використана методика контролю терміну дренування зони операції по наявності лімфореї. Друга група 77 (55%) хворих, у яких не використовувалася запропонована методика контролю терміну дренування рани. Хворі порівня</w:t>
      </w:r>
      <w:r>
        <w:rPr>
          <w:sz w:val="28"/>
          <w:szCs w:val="28"/>
        </w:rPr>
        <w:t>нні по статі, віку, локалізації та</w:t>
      </w:r>
      <w:r w:rsidRPr="00A1293A">
        <w:rPr>
          <w:sz w:val="28"/>
          <w:szCs w:val="28"/>
        </w:rPr>
        <w:t xml:space="preserve"> розмір</w:t>
      </w:r>
      <w:r>
        <w:rPr>
          <w:sz w:val="28"/>
          <w:szCs w:val="28"/>
        </w:rPr>
        <w:t>ам гриж, по супутній патології і</w:t>
      </w:r>
      <w:r w:rsidRPr="00A1293A">
        <w:rPr>
          <w:sz w:val="28"/>
          <w:szCs w:val="28"/>
        </w:rPr>
        <w:t xml:space="preserve"> наявності ожиріння.</w:t>
      </w:r>
    </w:p>
    <w:p w:rsidR="004579A5" w:rsidRPr="00A1293A" w:rsidRDefault="004579A5" w:rsidP="004579A5">
      <w:pPr>
        <w:ind w:firstLine="709"/>
        <w:jc w:val="both"/>
        <w:rPr>
          <w:sz w:val="28"/>
          <w:szCs w:val="28"/>
        </w:rPr>
      </w:pPr>
      <w:r w:rsidRPr="00A1293A">
        <w:rPr>
          <w:sz w:val="28"/>
          <w:szCs w:val="28"/>
        </w:rPr>
        <w:t xml:space="preserve">У першій групі тривалість дренування зони операції склала від </w:t>
      </w:r>
      <w:r>
        <w:rPr>
          <w:sz w:val="28"/>
          <w:szCs w:val="28"/>
        </w:rPr>
        <w:t>4 до        19 діб</w:t>
      </w:r>
      <w:r w:rsidRPr="00A1293A">
        <w:rPr>
          <w:sz w:val="28"/>
          <w:szCs w:val="28"/>
        </w:rPr>
        <w:t>, середній термін дренування (8,56±2,74) доби. У 6 (9,5 %) пацієнтів за даними ультразвукового дослідження були виявлені к</w:t>
      </w:r>
      <w:r>
        <w:rPr>
          <w:sz w:val="28"/>
          <w:szCs w:val="28"/>
        </w:rPr>
        <w:t>лінічно значимі сероми. До таких</w:t>
      </w:r>
      <w:r w:rsidRPr="00A1293A">
        <w:rPr>
          <w:sz w:val="28"/>
          <w:szCs w:val="28"/>
        </w:rPr>
        <w:t xml:space="preserve"> відносили сероми об'ємом більше 5 мл. Об'єм сіром коливався  від 15 до 75 мл., у</w:t>
      </w:r>
      <w:r>
        <w:rPr>
          <w:sz w:val="28"/>
          <w:szCs w:val="28"/>
        </w:rPr>
        <w:t xml:space="preserve"> середньому об'єм сером (33,33±1</w:t>
      </w:r>
      <w:r w:rsidRPr="00A1293A">
        <w:rPr>
          <w:sz w:val="28"/>
          <w:szCs w:val="28"/>
        </w:rPr>
        <w:t xml:space="preserve">4,63) мл. У цих пацієнтів виконані пункції сером, з яких у 4 пацієнтів </w:t>
      </w:r>
      <w:r>
        <w:rPr>
          <w:sz w:val="28"/>
          <w:szCs w:val="28"/>
        </w:rPr>
        <w:t>була потреба</w:t>
      </w:r>
      <w:r w:rsidRPr="00A1293A">
        <w:rPr>
          <w:sz w:val="28"/>
          <w:szCs w:val="28"/>
        </w:rPr>
        <w:t xml:space="preserve"> від 2 до 6 пункцій після УЗ контролю з маркіруванням зони рідинного утворення. Загоєння ран у цих пацієнтів відбулося первинним натягом.  </w:t>
      </w:r>
    </w:p>
    <w:p w:rsidR="004579A5" w:rsidRPr="00A1293A" w:rsidRDefault="004579A5" w:rsidP="004579A5">
      <w:pPr>
        <w:ind w:firstLine="709"/>
        <w:jc w:val="both"/>
        <w:rPr>
          <w:sz w:val="28"/>
          <w:szCs w:val="28"/>
        </w:rPr>
      </w:pPr>
      <w:r w:rsidRPr="00A1293A">
        <w:rPr>
          <w:sz w:val="28"/>
          <w:szCs w:val="28"/>
        </w:rPr>
        <w:t>У другій групі пацієнтів видалення дренажів п</w:t>
      </w:r>
      <w:r>
        <w:rPr>
          <w:sz w:val="28"/>
          <w:szCs w:val="28"/>
        </w:rPr>
        <w:t>р</w:t>
      </w:r>
      <w:r w:rsidRPr="00A1293A">
        <w:rPr>
          <w:sz w:val="28"/>
          <w:szCs w:val="28"/>
        </w:rPr>
        <w:t>оходило без контролю співвідношення креатинина в крові до креатинину у від</w:t>
      </w:r>
      <w:r>
        <w:rPr>
          <w:sz w:val="28"/>
          <w:szCs w:val="28"/>
        </w:rPr>
        <w:t>окремлюваного</w:t>
      </w:r>
      <w:r w:rsidRPr="00A1293A">
        <w:rPr>
          <w:sz w:val="28"/>
          <w:szCs w:val="28"/>
        </w:rPr>
        <w:t xml:space="preserve"> з дренажів. Дренажі вида</w:t>
      </w:r>
      <w:r>
        <w:rPr>
          <w:sz w:val="28"/>
          <w:szCs w:val="28"/>
        </w:rPr>
        <w:t>ляли після зменшення об'єму ран</w:t>
      </w:r>
      <w:r w:rsidRPr="00A1293A">
        <w:rPr>
          <w:sz w:val="28"/>
          <w:szCs w:val="28"/>
        </w:rPr>
        <w:t>ового від</w:t>
      </w:r>
      <w:r>
        <w:rPr>
          <w:sz w:val="28"/>
          <w:szCs w:val="28"/>
        </w:rPr>
        <w:t>окремлюваного</w:t>
      </w:r>
      <w:r w:rsidRPr="00A1293A">
        <w:rPr>
          <w:sz w:val="28"/>
          <w:szCs w:val="28"/>
        </w:rPr>
        <w:t xml:space="preserve"> з зони операції. Терміни видалення дренажів від 2 до 19 </w:t>
      </w:r>
      <w:r w:rsidRPr="00A1293A">
        <w:rPr>
          <w:sz w:val="28"/>
          <w:szCs w:val="28"/>
        </w:rPr>
        <w:lastRenderedPageBreak/>
        <w:t>д</w:t>
      </w:r>
      <w:r>
        <w:rPr>
          <w:sz w:val="28"/>
          <w:szCs w:val="28"/>
        </w:rPr>
        <w:t>іб</w:t>
      </w:r>
      <w:r w:rsidRPr="00A1293A">
        <w:rPr>
          <w:sz w:val="28"/>
          <w:szCs w:val="28"/>
        </w:rPr>
        <w:t>, у середньому (5,32±3,09) доби. У 28 (36,4 %) пацієнтів сформувалися сероми, і мала місце тривала лімфорея через рану. У цієї групи хворих сероми дренувалися через рану, що ускладнювало загоєння післяопераційної рани.  Лімфорея через рану тривала від 3 до 35 доби, у середньому (11</w:t>
      </w:r>
      <w:r>
        <w:rPr>
          <w:sz w:val="28"/>
          <w:szCs w:val="28"/>
        </w:rPr>
        <w:t>,00</w:t>
      </w:r>
      <w:r w:rsidRPr="00A1293A">
        <w:rPr>
          <w:sz w:val="28"/>
          <w:szCs w:val="28"/>
        </w:rPr>
        <w:t>±6,55) доби. Об'єм  дренованих сером від 5 до 200 мл., середній об'єм (52,78</w:t>
      </w:r>
      <w:r>
        <w:rPr>
          <w:sz w:val="28"/>
          <w:szCs w:val="28"/>
        </w:rPr>
        <w:t>±2</w:t>
      </w:r>
      <w:r w:rsidRPr="00A1293A">
        <w:rPr>
          <w:sz w:val="28"/>
          <w:szCs w:val="28"/>
        </w:rPr>
        <w:t xml:space="preserve">1,11) мл. </w:t>
      </w:r>
    </w:p>
    <w:p w:rsidR="004579A5" w:rsidRPr="00A1293A" w:rsidRDefault="004579A5" w:rsidP="004579A5">
      <w:pPr>
        <w:ind w:firstLine="709"/>
        <w:jc w:val="both"/>
        <w:rPr>
          <w:sz w:val="28"/>
          <w:szCs w:val="28"/>
        </w:rPr>
      </w:pPr>
      <w:r w:rsidRPr="00A1293A">
        <w:rPr>
          <w:noProof/>
          <w:sz w:val="28"/>
          <w:szCs w:val="28"/>
          <w:lang w:eastAsia="ru-RU"/>
        </w:rPr>
        <w:drawing>
          <wp:anchor distT="0" distB="0" distL="114300" distR="114300" simplePos="0" relativeHeight="251659264" behindDoc="1" locked="0" layoutInCell="1" allowOverlap="1">
            <wp:simplePos x="0" y="0"/>
            <wp:positionH relativeFrom="column">
              <wp:posOffset>226695</wp:posOffset>
            </wp:positionH>
            <wp:positionV relativeFrom="paragraph">
              <wp:posOffset>1076960</wp:posOffset>
            </wp:positionV>
            <wp:extent cx="5795010" cy="2519045"/>
            <wp:effectExtent l="3810" t="0" r="1905" b="0"/>
            <wp:wrapTight wrapText="bothSides">
              <wp:wrapPolygon edited="0">
                <wp:start x="-36" y="0"/>
                <wp:lineTo x="-36" y="21507"/>
                <wp:lineTo x="21600" y="21507"/>
                <wp:lineTo x="21600" y="0"/>
                <wp:lineTo x="-36" y="0"/>
              </wp:wrapPolygon>
            </wp:wrapTight>
            <wp:docPr id="433" name="Диаграмма 4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A1293A">
        <w:rPr>
          <w:sz w:val="28"/>
          <w:szCs w:val="28"/>
        </w:rPr>
        <w:t xml:space="preserve">При використанні запропонованої методики визначення співвідношення креатинина крові до  креатинину у відділяємому з дренажів для визначення термінів дренування рани в першій групі хворих, отримана менша кількість ускладнень 9,5 %, що достовірно нижче чим у другій </w:t>
      </w:r>
      <w:r>
        <w:rPr>
          <w:sz w:val="28"/>
          <w:szCs w:val="28"/>
        </w:rPr>
        <w:t xml:space="preserve">групі 36,4 % (Р&lt;0,05)  (рис. </w:t>
      </w:r>
      <w:r w:rsidRPr="00A1293A">
        <w:rPr>
          <w:sz w:val="28"/>
          <w:szCs w:val="28"/>
        </w:rPr>
        <w:t>1)</w:t>
      </w:r>
      <w:r>
        <w:rPr>
          <w:sz w:val="28"/>
          <w:szCs w:val="28"/>
        </w:rPr>
        <w:t>.</w:t>
      </w:r>
    </w:p>
    <w:p w:rsidR="004579A5" w:rsidRDefault="004579A5" w:rsidP="004579A5">
      <w:pPr>
        <w:spacing w:line="360" w:lineRule="auto"/>
        <w:ind w:firstLine="709"/>
        <w:rPr>
          <w:sz w:val="28"/>
          <w:szCs w:val="28"/>
        </w:rPr>
      </w:pPr>
      <w:r w:rsidRPr="00A1293A">
        <w:rPr>
          <w:sz w:val="28"/>
          <w:szCs w:val="28"/>
        </w:rPr>
        <w:t xml:space="preserve">   </w:t>
      </w:r>
      <w:r>
        <w:rPr>
          <w:sz w:val="28"/>
          <w:szCs w:val="28"/>
        </w:rPr>
        <w:t xml:space="preserve">                                                                     </w:t>
      </w:r>
    </w:p>
    <w:p w:rsidR="004579A5" w:rsidRPr="00BC05B4" w:rsidRDefault="004579A5" w:rsidP="004579A5">
      <w:pPr>
        <w:spacing w:line="360" w:lineRule="auto"/>
        <w:ind w:firstLine="709"/>
        <w:rPr>
          <w:b/>
          <w:sz w:val="28"/>
          <w:szCs w:val="28"/>
        </w:rPr>
      </w:pPr>
      <w:r>
        <w:rPr>
          <w:sz w:val="28"/>
          <w:szCs w:val="28"/>
        </w:rPr>
        <w:t xml:space="preserve"> Рис.1. - К</w:t>
      </w:r>
      <w:r w:rsidRPr="00E46CDA">
        <w:rPr>
          <w:sz w:val="28"/>
          <w:szCs w:val="28"/>
        </w:rPr>
        <w:t>ількість ускладнень</w:t>
      </w:r>
    </w:p>
    <w:p w:rsidR="004579A5" w:rsidRPr="00A1293A" w:rsidRDefault="004579A5" w:rsidP="004579A5">
      <w:pPr>
        <w:ind w:firstLine="709"/>
        <w:jc w:val="both"/>
        <w:rPr>
          <w:sz w:val="28"/>
          <w:szCs w:val="28"/>
        </w:rPr>
      </w:pPr>
      <w:r w:rsidRPr="00A1293A">
        <w:rPr>
          <w:sz w:val="28"/>
          <w:szCs w:val="28"/>
        </w:rPr>
        <w:t>Запропонована метод</w:t>
      </w:r>
      <w:r>
        <w:rPr>
          <w:sz w:val="28"/>
          <w:szCs w:val="28"/>
        </w:rPr>
        <w:t>ика дозволила розпізнати тривалу</w:t>
      </w:r>
      <w:r w:rsidRPr="00A1293A">
        <w:rPr>
          <w:sz w:val="28"/>
          <w:szCs w:val="28"/>
        </w:rPr>
        <w:t xml:space="preserve"> лімфорею з з</w:t>
      </w:r>
      <w:r>
        <w:rPr>
          <w:sz w:val="28"/>
          <w:szCs w:val="28"/>
        </w:rPr>
        <w:t>они пластики, чітко визначити</w:t>
      </w:r>
      <w:r w:rsidRPr="00A1293A">
        <w:rPr>
          <w:sz w:val="28"/>
          <w:szCs w:val="28"/>
        </w:rPr>
        <w:t xml:space="preserve"> терміни </w:t>
      </w:r>
      <w:r>
        <w:rPr>
          <w:sz w:val="28"/>
          <w:szCs w:val="28"/>
        </w:rPr>
        <w:t>дренування рани. Все це дозволило</w:t>
      </w:r>
      <w:r w:rsidRPr="00A1293A">
        <w:rPr>
          <w:sz w:val="28"/>
          <w:szCs w:val="28"/>
        </w:rPr>
        <w:t xml:space="preserve"> </w:t>
      </w:r>
      <w:r>
        <w:rPr>
          <w:sz w:val="28"/>
          <w:szCs w:val="28"/>
        </w:rPr>
        <w:t>запобігти</w:t>
      </w:r>
      <w:r w:rsidRPr="00A1293A">
        <w:rPr>
          <w:sz w:val="28"/>
          <w:szCs w:val="28"/>
        </w:rPr>
        <w:t xml:space="preserve"> формування клінічно значимих сером з наступною лімфореєю через рану, а також </w:t>
      </w:r>
      <w:r>
        <w:rPr>
          <w:sz w:val="28"/>
          <w:szCs w:val="28"/>
        </w:rPr>
        <w:t>нагноєння</w:t>
      </w:r>
      <w:r w:rsidRPr="00A1293A">
        <w:rPr>
          <w:sz w:val="28"/>
          <w:szCs w:val="28"/>
        </w:rPr>
        <w:t xml:space="preserve"> рани з розходженням </w:t>
      </w:r>
      <w:r>
        <w:rPr>
          <w:sz w:val="28"/>
          <w:szCs w:val="28"/>
        </w:rPr>
        <w:t>її</w:t>
      </w:r>
      <w:r w:rsidRPr="00A1293A">
        <w:rPr>
          <w:sz w:val="28"/>
          <w:szCs w:val="28"/>
        </w:rPr>
        <w:t xml:space="preserve"> країв. Використання даної методик</w:t>
      </w:r>
      <w:r>
        <w:rPr>
          <w:sz w:val="28"/>
          <w:szCs w:val="28"/>
        </w:rPr>
        <w:t>и дозволило</w:t>
      </w:r>
      <w:r w:rsidRPr="00A1293A">
        <w:rPr>
          <w:sz w:val="28"/>
          <w:szCs w:val="28"/>
        </w:rPr>
        <w:t xml:space="preserve"> поліпшити ранній післяопераційний період, і впливати на віддалені результати, запобігаючи рецидивам грижі.  </w:t>
      </w:r>
    </w:p>
    <w:p w:rsidR="004579A5" w:rsidRPr="00A1293A" w:rsidRDefault="004579A5" w:rsidP="004579A5">
      <w:pPr>
        <w:ind w:firstLine="709"/>
        <w:jc w:val="both"/>
        <w:rPr>
          <w:sz w:val="28"/>
          <w:szCs w:val="28"/>
        </w:rPr>
      </w:pPr>
      <w:r w:rsidRPr="00A1293A">
        <w:rPr>
          <w:sz w:val="28"/>
          <w:szCs w:val="28"/>
        </w:rPr>
        <w:t>Із загальних ускладнень слід зазначити розвиток ранньої сп</w:t>
      </w:r>
      <w:r>
        <w:rPr>
          <w:sz w:val="28"/>
          <w:szCs w:val="28"/>
        </w:rPr>
        <w:t>айкової кишкової непрохідності у</w:t>
      </w:r>
      <w:r w:rsidRPr="00A1293A">
        <w:rPr>
          <w:sz w:val="28"/>
          <w:szCs w:val="28"/>
        </w:rPr>
        <w:t xml:space="preserve"> 1 (0,7 %) </w:t>
      </w:r>
      <w:r>
        <w:rPr>
          <w:sz w:val="28"/>
          <w:szCs w:val="28"/>
        </w:rPr>
        <w:t>хворого</w:t>
      </w:r>
      <w:r w:rsidRPr="00A1293A">
        <w:rPr>
          <w:sz w:val="28"/>
          <w:szCs w:val="28"/>
        </w:rPr>
        <w:t>. Серйозну проблему представляє розвиток абдомінального компартмент синдрому (АКС) у хворих після пластики РВГ. В наших спостереженнях АКС розвився в 2 (1,4 %) випадках. Цей стан вдалося корегувати консервативними методами.</w:t>
      </w:r>
    </w:p>
    <w:p w:rsidR="004579A5" w:rsidRPr="00A1293A" w:rsidRDefault="004579A5" w:rsidP="004579A5">
      <w:pPr>
        <w:ind w:firstLine="709"/>
        <w:jc w:val="both"/>
        <w:rPr>
          <w:sz w:val="28"/>
          <w:szCs w:val="28"/>
        </w:rPr>
      </w:pPr>
      <w:r w:rsidRPr="00A1293A">
        <w:rPr>
          <w:sz w:val="28"/>
          <w:szCs w:val="28"/>
        </w:rPr>
        <w:lastRenderedPageBreak/>
        <w:t>Вивчено результати впливу ВЧТ на кількість ускладнень у післяопераційному періоді</w:t>
      </w:r>
      <w:r w:rsidRPr="00BC05B4">
        <w:rPr>
          <w:sz w:val="28"/>
          <w:szCs w:val="28"/>
        </w:rPr>
        <w:t xml:space="preserve"> </w:t>
      </w:r>
      <w:r>
        <w:rPr>
          <w:sz w:val="28"/>
          <w:szCs w:val="28"/>
        </w:rPr>
        <w:t>та</w:t>
      </w:r>
      <w:r w:rsidRPr="00A1293A">
        <w:rPr>
          <w:sz w:val="28"/>
          <w:szCs w:val="28"/>
        </w:rPr>
        <w:t xml:space="preserve"> розвиток рецидиву грижі. У дослідження включено 65 хворих, яким виконувався інтраопераційний триразовий вимір ВЧТ. У першу групу ввійшли 41 (63 %) хворий, у яких при моделюванні зведення країв апоневрозу ВЧТ було до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вод.ст. У другу групу</w:t>
      </w:r>
      <w:r w:rsidRPr="00A1293A">
        <w:rPr>
          <w:sz w:val="28"/>
          <w:szCs w:val="28"/>
        </w:rPr>
        <w:t xml:space="preserve"> - 24 (37 %) хворих, у яких рівень ВЧТ при моделюванні зведення країв апоневрозу був більше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w:t>
      </w:r>
      <w:r w:rsidRPr="00A1293A">
        <w:rPr>
          <w:sz w:val="28"/>
          <w:szCs w:val="28"/>
        </w:rPr>
        <w:t>ст. Хворі порівнянні по статі, віку, локалізації і розмір</w:t>
      </w:r>
      <w:r>
        <w:rPr>
          <w:sz w:val="28"/>
          <w:szCs w:val="28"/>
        </w:rPr>
        <w:t>ам гриж, по супутній патології та</w:t>
      </w:r>
      <w:r w:rsidRPr="00A1293A">
        <w:rPr>
          <w:sz w:val="28"/>
          <w:szCs w:val="28"/>
        </w:rPr>
        <w:t xml:space="preserve"> наявності ожиріння.</w:t>
      </w:r>
    </w:p>
    <w:p w:rsidR="004579A5" w:rsidRDefault="004579A5" w:rsidP="004579A5">
      <w:pPr>
        <w:ind w:firstLine="709"/>
        <w:jc w:val="both"/>
        <w:rPr>
          <w:sz w:val="28"/>
          <w:szCs w:val="28"/>
        </w:rPr>
      </w:pPr>
      <w:r w:rsidRPr="00A1293A">
        <w:rPr>
          <w:sz w:val="28"/>
          <w:szCs w:val="28"/>
        </w:rPr>
        <w:t>У першій групі відзначені ускладнення місцевого характеру у вигляді сером у 3 (7,3 %), три</w:t>
      </w:r>
      <w:r>
        <w:rPr>
          <w:sz w:val="28"/>
          <w:szCs w:val="28"/>
        </w:rPr>
        <w:t>валої раньової лімфореї у 2 (4,9</w:t>
      </w:r>
      <w:r w:rsidRPr="00A1293A">
        <w:rPr>
          <w:sz w:val="28"/>
          <w:szCs w:val="28"/>
        </w:rPr>
        <w:t xml:space="preserve"> %). У другій групі ускладнення місцевого характеру у вигляді сером </w:t>
      </w:r>
      <w:r>
        <w:rPr>
          <w:sz w:val="28"/>
          <w:szCs w:val="28"/>
        </w:rPr>
        <w:t>були у 8 (33,3 %), тривалої ран</w:t>
      </w:r>
      <w:r w:rsidRPr="00A1293A">
        <w:rPr>
          <w:sz w:val="28"/>
          <w:szCs w:val="28"/>
        </w:rPr>
        <w:t xml:space="preserve">ової лімфореї у 3 (12,5 %), крайовий некроз шкіри післяопераційної рани з розходженням країв у 4 (16,6 %) хворих. </w:t>
      </w:r>
      <w:r>
        <w:rPr>
          <w:sz w:val="28"/>
          <w:szCs w:val="28"/>
        </w:rPr>
        <w:t>Так в</w:t>
      </w:r>
      <w:r w:rsidRPr="00A1293A">
        <w:rPr>
          <w:sz w:val="28"/>
          <w:szCs w:val="28"/>
        </w:rPr>
        <w:t xml:space="preserve"> першій групі у 5 (12,2 %</w:t>
      </w:r>
      <w:r>
        <w:rPr>
          <w:sz w:val="28"/>
          <w:szCs w:val="28"/>
        </w:rPr>
        <w:t>) хворих відзначені ускладнення місцевого характеру,</w:t>
      </w:r>
      <w:r w:rsidRPr="00114FE4">
        <w:rPr>
          <w:sz w:val="28"/>
          <w:szCs w:val="28"/>
        </w:rPr>
        <w:t xml:space="preserve"> </w:t>
      </w:r>
      <w:r w:rsidRPr="00A1293A">
        <w:rPr>
          <w:sz w:val="28"/>
          <w:szCs w:val="28"/>
        </w:rPr>
        <w:t>що достовірно нижче чим</w:t>
      </w:r>
      <w:r>
        <w:rPr>
          <w:sz w:val="28"/>
          <w:szCs w:val="28"/>
        </w:rPr>
        <w:t>,</w:t>
      </w:r>
      <w:r w:rsidRPr="00A1293A">
        <w:rPr>
          <w:sz w:val="28"/>
          <w:szCs w:val="28"/>
        </w:rPr>
        <w:t xml:space="preserve"> </w:t>
      </w:r>
      <w:r>
        <w:rPr>
          <w:sz w:val="28"/>
          <w:szCs w:val="28"/>
        </w:rPr>
        <w:t>в</w:t>
      </w:r>
      <w:r w:rsidRPr="00A1293A">
        <w:rPr>
          <w:sz w:val="28"/>
          <w:szCs w:val="28"/>
        </w:rPr>
        <w:t xml:space="preserve"> другій групі </w:t>
      </w:r>
      <w:r>
        <w:rPr>
          <w:sz w:val="28"/>
          <w:szCs w:val="28"/>
        </w:rPr>
        <w:t>де ускладнення діагностовано у 15 (62,5 %) хворих</w:t>
      </w:r>
      <w:r w:rsidRPr="00114FE4">
        <w:rPr>
          <w:sz w:val="28"/>
          <w:szCs w:val="28"/>
        </w:rPr>
        <w:t xml:space="preserve"> </w:t>
      </w:r>
      <w:r>
        <w:rPr>
          <w:sz w:val="28"/>
          <w:szCs w:val="28"/>
        </w:rPr>
        <w:t>(Р</w:t>
      </w:r>
      <w:r w:rsidRPr="00A1293A">
        <w:rPr>
          <w:sz w:val="28"/>
          <w:szCs w:val="28"/>
        </w:rPr>
        <w:t>&lt;0,05).</w:t>
      </w:r>
      <w:r>
        <w:rPr>
          <w:sz w:val="28"/>
          <w:szCs w:val="28"/>
        </w:rPr>
        <w:t xml:space="preserve"> </w:t>
      </w:r>
    </w:p>
    <w:p w:rsidR="004579A5" w:rsidRDefault="004579A5" w:rsidP="004579A5">
      <w:pPr>
        <w:ind w:firstLine="709"/>
        <w:jc w:val="both"/>
        <w:rPr>
          <w:sz w:val="28"/>
          <w:szCs w:val="28"/>
        </w:rPr>
      </w:pPr>
      <w:r w:rsidRPr="00A1293A">
        <w:rPr>
          <w:sz w:val="28"/>
          <w:szCs w:val="28"/>
        </w:rPr>
        <w:t xml:space="preserve"> Після виконання пластики грижі ВЧТ у 59 (90,8 %) хворих </w:t>
      </w:r>
      <w:r>
        <w:rPr>
          <w:sz w:val="28"/>
          <w:szCs w:val="28"/>
        </w:rPr>
        <w:t>був</w:t>
      </w:r>
      <w:r w:rsidRPr="00A1293A">
        <w:rPr>
          <w:sz w:val="28"/>
          <w:szCs w:val="28"/>
        </w:rPr>
        <w:t xml:space="preserve"> до </w:t>
      </w:r>
      <w:r>
        <w:rPr>
          <w:sz w:val="28"/>
          <w:szCs w:val="28"/>
        </w:rPr>
        <w:t xml:space="preserve">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w:t>
      </w:r>
      <w:r w:rsidRPr="00A1293A">
        <w:rPr>
          <w:sz w:val="28"/>
          <w:szCs w:val="28"/>
        </w:rPr>
        <w:t xml:space="preserve">.ст. У </w:t>
      </w:r>
      <w:r>
        <w:rPr>
          <w:sz w:val="28"/>
          <w:szCs w:val="28"/>
        </w:rPr>
        <w:t>цих хворих</w:t>
      </w:r>
      <w:r w:rsidRPr="00A1293A">
        <w:rPr>
          <w:sz w:val="28"/>
          <w:szCs w:val="28"/>
        </w:rPr>
        <w:t xml:space="preserve"> </w:t>
      </w:r>
      <w:r>
        <w:rPr>
          <w:sz w:val="28"/>
          <w:szCs w:val="28"/>
        </w:rPr>
        <w:t>було</w:t>
      </w:r>
      <w:r w:rsidRPr="00A1293A">
        <w:rPr>
          <w:sz w:val="28"/>
          <w:szCs w:val="28"/>
        </w:rPr>
        <w:t xml:space="preserve"> 6 (10,2 %)</w:t>
      </w:r>
      <w:r>
        <w:rPr>
          <w:sz w:val="28"/>
          <w:szCs w:val="28"/>
        </w:rPr>
        <w:t xml:space="preserve"> </w:t>
      </w:r>
      <w:r w:rsidRPr="00A1293A">
        <w:rPr>
          <w:sz w:val="28"/>
          <w:szCs w:val="28"/>
        </w:rPr>
        <w:t>ускладнень, що містило в соб</w:t>
      </w:r>
      <w:r>
        <w:rPr>
          <w:sz w:val="28"/>
          <w:szCs w:val="28"/>
        </w:rPr>
        <w:t>і сероми - 3 (5,1 %), ран</w:t>
      </w:r>
      <w:r w:rsidRPr="00A1293A">
        <w:rPr>
          <w:sz w:val="28"/>
          <w:szCs w:val="28"/>
        </w:rPr>
        <w:t xml:space="preserve">ова лімфорея - 2 (3,4 %), розходження країв рани у 1 </w:t>
      </w:r>
      <w:r>
        <w:rPr>
          <w:sz w:val="28"/>
          <w:szCs w:val="28"/>
        </w:rPr>
        <w:t xml:space="preserve">    </w:t>
      </w:r>
      <w:r w:rsidRPr="00A1293A">
        <w:rPr>
          <w:sz w:val="28"/>
          <w:szCs w:val="28"/>
        </w:rPr>
        <w:t xml:space="preserve">(1,7 %) хворого. У 6 (9,2 %) хворих ВЧТ перевищував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w:t>
      </w:r>
      <w:r w:rsidRPr="00A1293A">
        <w:rPr>
          <w:sz w:val="28"/>
          <w:szCs w:val="28"/>
        </w:rPr>
        <w:t xml:space="preserve">.ст. У </w:t>
      </w:r>
      <w:r>
        <w:rPr>
          <w:sz w:val="28"/>
          <w:szCs w:val="28"/>
        </w:rPr>
        <w:t xml:space="preserve">цих </w:t>
      </w:r>
      <w:r w:rsidRPr="00A1293A">
        <w:rPr>
          <w:sz w:val="28"/>
          <w:szCs w:val="28"/>
        </w:rPr>
        <w:t xml:space="preserve"> </w:t>
      </w:r>
      <w:r>
        <w:rPr>
          <w:sz w:val="28"/>
          <w:szCs w:val="28"/>
        </w:rPr>
        <w:t xml:space="preserve">пацієнтів </w:t>
      </w:r>
      <w:r w:rsidRPr="00A1293A">
        <w:rPr>
          <w:sz w:val="28"/>
          <w:szCs w:val="28"/>
        </w:rPr>
        <w:t>відзначено 7 ускладнень. Сюди ввійшли ускладнення місце</w:t>
      </w:r>
      <w:r>
        <w:rPr>
          <w:sz w:val="28"/>
          <w:szCs w:val="28"/>
        </w:rPr>
        <w:t>вого характеру: сероми у 2 (33,4</w:t>
      </w:r>
      <w:r w:rsidRPr="00A1293A">
        <w:rPr>
          <w:sz w:val="28"/>
          <w:szCs w:val="28"/>
        </w:rPr>
        <w:t xml:space="preserve"> %), т</w:t>
      </w:r>
      <w:r>
        <w:rPr>
          <w:sz w:val="28"/>
          <w:szCs w:val="28"/>
        </w:rPr>
        <w:t>ривала ран</w:t>
      </w:r>
      <w:r w:rsidRPr="00A1293A">
        <w:rPr>
          <w:sz w:val="28"/>
          <w:szCs w:val="28"/>
        </w:rPr>
        <w:t xml:space="preserve">ова лімфорея - 1 (16,6 %), некроз країв рани - 3 (50 %). У 1 (16,6 %) хворого розвився абдомінальний компартмент синдром. </w:t>
      </w:r>
      <w:r>
        <w:rPr>
          <w:sz w:val="28"/>
          <w:szCs w:val="28"/>
        </w:rPr>
        <w:t xml:space="preserve">У 2 хворих </w:t>
      </w:r>
      <w:r w:rsidRPr="00A1293A">
        <w:rPr>
          <w:sz w:val="28"/>
          <w:szCs w:val="28"/>
        </w:rPr>
        <w:t xml:space="preserve">у віддаленому періоді </w:t>
      </w:r>
      <w:r>
        <w:rPr>
          <w:sz w:val="28"/>
          <w:szCs w:val="28"/>
        </w:rPr>
        <w:t>виникли рецидиви грижі</w:t>
      </w:r>
      <w:r w:rsidRPr="00A1293A">
        <w:rPr>
          <w:sz w:val="28"/>
          <w:szCs w:val="28"/>
        </w:rPr>
        <w:t>.</w:t>
      </w:r>
      <w:r>
        <w:rPr>
          <w:sz w:val="28"/>
          <w:szCs w:val="28"/>
        </w:rPr>
        <w:t xml:space="preserve"> Підвищений ВЧТ </w:t>
      </w:r>
      <w:r w:rsidRPr="00A1293A">
        <w:rPr>
          <w:sz w:val="28"/>
          <w:szCs w:val="28"/>
        </w:rPr>
        <w:t xml:space="preserve">вище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w:t>
      </w:r>
      <w:r w:rsidRPr="00A1293A">
        <w:rPr>
          <w:sz w:val="28"/>
          <w:szCs w:val="28"/>
        </w:rPr>
        <w:t>.ст.</w:t>
      </w:r>
      <w:r w:rsidRPr="00F30C3E">
        <w:rPr>
          <w:sz w:val="28"/>
          <w:szCs w:val="28"/>
        </w:rPr>
        <w:t xml:space="preserve"> </w:t>
      </w:r>
      <w:r w:rsidRPr="00A1293A">
        <w:rPr>
          <w:sz w:val="28"/>
          <w:szCs w:val="28"/>
        </w:rPr>
        <w:t>після виконання пластики</w:t>
      </w:r>
      <w:r>
        <w:rPr>
          <w:sz w:val="28"/>
          <w:szCs w:val="28"/>
        </w:rPr>
        <w:t>,</w:t>
      </w:r>
      <w:r w:rsidRPr="00A1293A">
        <w:rPr>
          <w:sz w:val="28"/>
          <w:szCs w:val="28"/>
        </w:rPr>
        <w:t xml:space="preserve"> збільш</w:t>
      </w:r>
      <w:r>
        <w:rPr>
          <w:sz w:val="28"/>
          <w:szCs w:val="28"/>
        </w:rPr>
        <w:t>ує кількість</w:t>
      </w:r>
      <w:r w:rsidRPr="00A1293A">
        <w:rPr>
          <w:sz w:val="28"/>
          <w:szCs w:val="28"/>
        </w:rPr>
        <w:t xml:space="preserve"> ускладнень</w:t>
      </w:r>
      <w:r w:rsidRPr="00F30C3E">
        <w:rPr>
          <w:sz w:val="28"/>
          <w:szCs w:val="28"/>
        </w:rPr>
        <w:t xml:space="preserve"> </w:t>
      </w:r>
      <w:r w:rsidRPr="00A1293A">
        <w:rPr>
          <w:sz w:val="28"/>
          <w:szCs w:val="28"/>
        </w:rPr>
        <w:t>місцевого характеру,</w:t>
      </w:r>
      <w:r>
        <w:rPr>
          <w:sz w:val="28"/>
          <w:szCs w:val="28"/>
        </w:rPr>
        <w:t xml:space="preserve"> що статистично достовірно вище,</w:t>
      </w:r>
      <w:r w:rsidRPr="00A1293A">
        <w:rPr>
          <w:sz w:val="28"/>
          <w:szCs w:val="28"/>
        </w:rPr>
        <w:t xml:space="preserve"> чим у </w:t>
      </w:r>
      <w:r>
        <w:rPr>
          <w:sz w:val="28"/>
          <w:szCs w:val="28"/>
        </w:rPr>
        <w:t xml:space="preserve">хворих з рівнем ВЧТ </w:t>
      </w:r>
      <w:r w:rsidRPr="00A1293A">
        <w:rPr>
          <w:sz w:val="28"/>
          <w:szCs w:val="28"/>
        </w:rPr>
        <w:t xml:space="preserve">після виконання пластики </w:t>
      </w:r>
      <w:r>
        <w:rPr>
          <w:sz w:val="28"/>
          <w:szCs w:val="28"/>
        </w:rPr>
        <w:t xml:space="preserve">до </w:t>
      </w:r>
      <w:smartTag w:uri="urn:schemas-microsoft-com:office:smarttags" w:element="metricconverter">
        <w:smartTagPr>
          <w:attr w:name="ProductID" w:val="13 см"/>
        </w:smartTagPr>
        <w:r>
          <w:rPr>
            <w:sz w:val="28"/>
            <w:szCs w:val="28"/>
          </w:rPr>
          <w:t>13 см</w:t>
        </w:r>
      </w:smartTag>
      <w:r>
        <w:rPr>
          <w:sz w:val="28"/>
          <w:szCs w:val="28"/>
        </w:rPr>
        <w:t xml:space="preserve"> вод.ст. (Р</w:t>
      </w:r>
      <w:r w:rsidRPr="00A1293A">
        <w:rPr>
          <w:sz w:val="28"/>
          <w:szCs w:val="28"/>
        </w:rPr>
        <w:t>&lt;0,05).</w:t>
      </w:r>
      <w:r>
        <w:rPr>
          <w:sz w:val="28"/>
          <w:szCs w:val="28"/>
        </w:rPr>
        <w:t xml:space="preserve"> </w:t>
      </w:r>
      <w:r w:rsidRPr="00A1293A">
        <w:rPr>
          <w:sz w:val="28"/>
          <w:szCs w:val="28"/>
        </w:rPr>
        <w:t xml:space="preserve">Оцінюючи результати проведеного дослідження можна затверджувати, що підвищений ВЧТ вище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w:t>
      </w:r>
      <w:r w:rsidRPr="00A1293A">
        <w:rPr>
          <w:sz w:val="28"/>
          <w:szCs w:val="28"/>
        </w:rPr>
        <w:t xml:space="preserve">.ст. впливає на розвиток ускладнень як місцевого так і загального характеру, а так само приводячи до рецидиву грижі. </w:t>
      </w:r>
    </w:p>
    <w:p w:rsidR="004579A5" w:rsidRPr="00A1293A" w:rsidRDefault="004579A5" w:rsidP="004579A5">
      <w:pPr>
        <w:ind w:firstLine="709"/>
        <w:jc w:val="both"/>
        <w:rPr>
          <w:sz w:val="28"/>
          <w:szCs w:val="28"/>
        </w:rPr>
      </w:pPr>
      <w:r>
        <w:rPr>
          <w:sz w:val="28"/>
          <w:szCs w:val="28"/>
        </w:rPr>
        <w:t>Підвищений</w:t>
      </w:r>
      <w:r w:rsidRPr="00A1293A">
        <w:rPr>
          <w:sz w:val="28"/>
          <w:szCs w:val="28"/>
        </w:rPr>
        <w:t xml:space="preserve"> ВЧТ більше </w:t>
      </w:r>
      <w:smartTag w:uri="urn:schemas-microsoft-com:office:smarttags" w:element="metricconverter">
        <w:smartTagPr>
          <w:attr w:name="ProductID" w:val="13 см"/>
        </w:smartTagPr>
        <w:r w:rsidRPr="00A1293A">
          <w:rPr>
            <w:sz w:val="28"/>
            <w:szCs w:val="28"/>
          </w:rPr>
          <w:t>13 см</w:t>
        </w:r>
      </w:smartTag>
      <w:r>
        <w:rPr>
          <w:sz w:val="28"/>
          <w:szCs w:val="28"/>
        </w:rPr>
        <w:t xml:space="preserve"> </w:t>
      </w:r>
      <w:r w:rsidRPr="00A1293A">
        <w:rPr>
          <w:sz w:val="28"/>
          <w:szCs w:val="28"/>
        </w:rPr>
        <w:t xml:space="preserve">вод.ст. при моделюванні зведення країв грижового дефекту вимагає виконання додаткових операцій типу Раміреса, або корегуючої пластики, що впливає на рівень ВЧТ у післяопераційному періоді. Рівень ВЧТ вище </w:t>
      </w:r>
      <w:smartTag w:uri="urn:schemas-microsoft-com:office:smarttags" w:element="metricconverter">
        <w:smartTagPr>
          <w:attr w:name="ProductID" w:val="13 см"/>
        </w:smartTagPr>
        <w:r w:rsidRPr="00A1293A">
          <w:rPr>
            <w:sz w:val="28"/>
            <w:szCs w:val="28"/>
          </w:rPr>
          <w:t>13 см</w:t>
        </w:r>
      </w:smartTag>
      <w:r>
        <w:rPr>
          <w:sz w:val="28"/>
          <w:szCs w:val="28"/>
        </w:rPr>
        <w:t xml:space="preserve"> вод</w:t>
      </w:r>
      <w:r w:rsidRPr="00A1293A">
        <w:rPr>
          <w:sz w:val="28"/>
          <w:szCs w:val="28"/>
        </w:rPr>
        <w:t>.ст. після виконання пластики вимагає інтенсивної стимуляції кишечника для</w:t>
      </w:r>
      <w:r>
        <w:rPr>
          <w:sz w:val="28"/>
          <w:szCs w:val="28"/>
        </w:rPr>
        <w:t xml:space="preserve"> запобігання розвитку парезу, який</w:t>
      </w:r>
      <w:r w:rsidRPr="00A1293A">
        <w:rPr>
          <w:sz w:val="28"/>
          <w:szCs w:val="28"/>
        </w:rPr>
        <w:t xml:space="preserve"> може призвести до підвищення ВЧТ і погірше</w:t>
      </w:r>
      <w:r>
        <w:rPr>
          <w:sz w:val="28"/>
          <w:szCs w:val="28"/>
        </w:rPr>
        <w:t>ння</w:t>
      </w:r>
      <w:r w:rsidRPr="00A1293A">
        <w:rPr>
          <w:sz w:val="28"/>
          <w:szCs w:val="28"/>
        </w:rPr>
        <w:t xml:space="preserve"> стану хворого. Підвищений ВЧТ </w:t>
      </w:r>
      <w:r>
        <w:rPr>
          <w:sz w:val="28"/>
          <w:szCs w:val="28"/>
        </w:rPr>
        <w:t xml:space="preserve">також </w:t>
      </w:r>
      <w:r w:rsidRPr="00A1293A">
        <w:rPr>
          <w:sz w:val="28"/>
          <w:szCs w:val="28"/>
        </w:rPr>
        <w:t>впливає на мікроциркуляцію, що у свою чергу погіршує лімфодренаж тканин. Це при</w:t>
      </w:r>
      <w:r>
        <w:rPr>
          <w:sz w:val="28"/>
          <w:szCs w:val="28"/>
        </w:rPr>
        <w:t>з</w:t>
      </w:r>
      <w:r w:rsidRPr="00A1293A">
        <w:rPr>
          <w:sz w:val="28"/>
          <w:szCs w:val="28"/>
        </w:rPr>
        <w:t>водить до порушення</w:t>
      </w:r>
      <w:r>
        <w:rPr>
          <w:sz w:val="28"/>
          <w:szCs w:val="28"/>
        </w:rPr>
        <w:t xml:space="preserve"> апроксимації країв </w:t>
      </w:r>
      <w:r>
        <w:rPr>
          <w:sz w:val="28"/>
          <w:szCs w:val="28"/>
        </w:rPr>
        <w:lastRenderedPageBreak/>
        <w:t>апоневрозу і</w:t>
      </w:r>
      <w:r w:rsidRPr="00A1293A">
        <w:rPr>
          <w:sz w:val="28"/>
          <w:szCs w:val="28"/>
        </w:rPr>
        <w:t xml:space="preserve"> шкірно-жирових лоскутів, приводячи до формування рецидиву грижі та розвитку місцевих ускладнень.  </w:t>
      </w:r>
    </w:p>
    <w:p w:rsidR="004579A5" w:rsidRDefault="004579A5" w:rsidP="004579A5">
      <w:pPr>
        <w:ind w:firstLine="709"/>
        <w:jc w:val="both"/>
        <w:rPr>
          <w:b/>
          <w:sz w:val="28"/>
          <w:szCs w:val="28"/>
        </w:rPr>
      </w:pPr>
      <w:r w:rsidRPr="00A1293A">
        <w:rPr>
          <w:sz w:val="28"/>
          <w:szCs w:val="28"/>
        </w:rPr>
        <w:t>Віддалені результати комплексного лікування хворих з РВГ прос</w:t>
      </w:r>
      <w:r>
        <w:rPr>
          <w:sz w:val="28"/>
          <w:szCs w:val="28"/>
        </w:rPr>
        <w:t>тежували</w:t>
      </w:r>
      <w:r w:rsidRPr="00A1293A">
        <w:rPr>
          <w:sz w:val="28"/>
          <w:szCs w:val="28"/>
        </w:rPr>
        <w:t xml:space="preserve"> за допомогою контрольних оглядів при повторних відвідуваннях, а так</w:t>
      </w:r>
      <w:r>
        <w:rPr>
          <w:sz w:val="28"/>
          <w:szCs w:val="28"/>
        </w:rPr>
        <w:t>ож</w:t>
      </w:r>
      <w:r w:rsidRPr="00A1293A">
        <w:rPr>
          <w:sz w:val="28"/>
          <w:szCs w:val="28"/>
        </w:rPr>
        <w:t xml:space="preserve"> шляхом анкетування по розробленій нами анкеті. </w:t>
      </w:r>
      <w:r>
        <w:rPr>
          <w:sz w:val="28"/>
          <w:szCs w:val="28"/>
        </w:rPr>
        <w:t>У</w:t>
      </w:r>
      <w:r w:rsidRPr="00A1293A">
        <w:rPr>
          <w:sz w:val="28"/>
          <w:szCs w:val="28"/>
        </w:rPr>
        <w:t xml:space="preserve"> віддаленому періоді </w:t>
      </w:r>
      <w:r>
        <w:rPr>
          <w:sz w:val="28"/>
          <w:szCs w:val="28"/>
        </w:rPr>
        <w:t>простежено</w:t>
      </w:r>
      <w:r w:rsidRPr="00A1293A">
        <w:rPr>
          <w:sz w:val="28"/>
          <w:szCs w:val="28"/>
        </w:rPr>
        <w:t xml:space="preserve"> 99 (70,7 %) хворих, з яких при контрольних оглядах обстежено 47 (47,5 %) пацієнтів. Результати лікування вивчені в терміни від 6 місяців до 7 років</w:t>
      </w:r>
      <w:r>
        <w:rPr>
          <w:sz w:val="28"/>
          <w:szCs w:val="28"/>
        </w:rPr>
        <w:t xml:space="preserve"> (табл. 7).</w:t>
      </w:r>
      <w:r>
        <w:rPr>
          <w:b/>
          <w:sz w:val="28"/>
          <w:szCs w:val="28"/>
        </w:rPr>
        <w:t xml:space="preserve">                               </w:t>
      </w:r>
    </w:p>
    <w:p w:rsidR="004579A5" w:rsidRPr="00812F10" w:rsidRDefault="004579A5" w:rsidP="004579A5">
      <w:pPr>
        <w:ind w:firstLine="708"/>
        <w:jc w:val="center"/>
        <w:rPr>
          <w:i/>
          <w:sz w:val="28"/>
          <w:szCs w:val="28"/>
        </w:rPr>
      </w:pPr>
      <w:r>
        <w:rPr>
          <w:b/>
          <w:sz w:val="28"/>
          <w:szCs w:val="28"/>
        </w:rPr>
        <w:t xml:space="preserve">                                                                                                              </w:t>
      </w:r>
      <w:r w:rsidRPr="00812F10">
        <w:rPr>
          <w:i/>
          <w:sz w:val="28"/>
          <w:szCs w:val="28"/>
        </w:rPr>
        <w:t>Таблиця 7</w:t>
      </w:r>
    </w:p>
    <w:p w:rsidR="004579A5" w:rsidRPr="00A1293A" w:rsidRDefault="004579A5" w:rsidP="004579A5">
      <w:pPr>
        <w:ind w:firstLine="708"/>
        <w:jc w:val="center"/>
        <w:rPr>
          <w:b/>
          <w:sz w:val="28"/>
          <w:szCs w:val="28"/>
        </w:rPr>
      </w:pPr>
      <w:r w:rsidRPr="00A1293A">
        <w:rPr>
          <w:b/>
          <w:sz w:val="28"/>
          <w:szCs w:val="28"/>
        </w:rPr>
        <w:t xml:space="preserve">Кількість хворих </w:t>
      </w:r>
      <w:r>
        <w:rPr>
          <w:b/>
          <w:sz w:val="28"/>
          <w:szCs w:val="28"/>
        </w:rPr>
        <w:t>простежених</w:t>
      </w:r>
      <w:r w:rsidRPr="00A1293A">
        <w:rPr>
          <w:b/>
          <w:sz w:val="28"/>
          <w:szCs w:val="28"/>
        </w:rPr>
        <w:t xml:space="preserve"> у різний термін після лікування</w:t>
      </w:r>
    </w:p>
    <w:tbl>
      <w:tblPr>
        <w:tblpPr w:leftFromText="180" w:rightFromText="180" w:vertAnchor="text" w:horzAnchor="margin" w:tblpXSpec="center" w:tblpY="296"/>
        <w:tblOverlap w:val="never"/>
        <w:tblW w:w="46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939"/>
        <w:gridCol w:w="792"/>
        <w:gridCol w:w="960"/>
        <w:gridCol w:w="793"/>
        <w:gridCol w:w="963"/>
        <w:gridCol w:w="963"/>
        <w:gridCol w:w="1133"/>
        <w:gridCol w:w="1159"/>
      </w:tblGrid>
      <w:tr w:rsidR="004579A5" w:rsidRPr="009604A9" w:rsidTr="00552736">
        <w:tblPrEx>
          <w:tblCellMar>
            <w:top w:w="0" w:type="dxa"/>
            <w:bottom w:w="0" w:type="dxa"/>
          </w:tblCellMar>
        </w:tblPrEx>
        <w:trPr>
          <w:cantSplit/>
          <w:trHeight w:val="885"/>
        </w:trPr>
        <w:tc>
          <w:tcPr>
            <w:tcW w:w="438" w:type="pct"/>
            <w:vAlign w:val="center"/>
          </w:tcPr>
          <w:p w:rsidR="004579A5" w:rsidRPr="009604A9" w:rsidRDefault="004579A5" w:rsidP="00552736">
            <w:pPr>
              <w:jc w:val="center"/>
            </w:pPr>
            <w:r w:rsidRPr="009604A9">
              <w:t>терміни</w:t>
            </w:r>
          </w:p>
        </w:tc>
        <w:tc>
          <w:tcPr>
            <w:tcW w:w="557" w:type="pct"/>
            <w:textDirection w:val="btLr"/>
            <w:vAlign w:val="center"/>
          </w:tcPr>
          <w:p w:rsidR="004579A5" w:rsidRPr="009604A9" w:rsidRDefault="004579A5" w:rsidP="00552736">
            <w:pPr>
              <w:ind w:left="113" w:right="113"/>
              <w:jc w:val="center"/>
            </w:pPr>
            <w:r w:rsidRPr="009604A9">
              <w:t>6-7 років</w:t>
            </w:r>
          </w:p>
        </w:tc>
        <w:tc>
          <w:tcPr>
            <w:tcW w:w="473" w:type="pct"/>
            <w:textDirection w:val="btLr"/>
            <w:vAlign w:val="center"/>
          </w:tcPr>
          <w:p w:rsidR="004579A5" w:rsidRPr="009604A9" w:rsidRDefault="004579A5" w:rsidP="00552736">
            <w:pPr>
              <w:ind w:left="113" w:right="113"/>
              <w:jc w:val="center"/>
            </w:pPr>
            <w:r w:rsidRPr="009604A9">
              <w:t>5 років</w:t>
            </w:r>
          </w:p>
        </w:tc>
        <w:tc>
          <w:tcPr>
            <w:tcW w:w="569" w:type="pct"/>
            <w:textDirection w:val="btLr"/>
            <w:vAlign w:val="center"/>
          </w:tcPr>
          <w:p w:rsidR="004579A5" w:rsidRPr="009604A9" w:rsidRDefault="004579A5" w:rsidP="00552736">
            <w:pPr>
              <w:ind w:left="113" w:right="113"/>
              <w:jc w:val="center"/>
            </w:pPr>
            <w:r w:rsidRPr="009604A9">
              <w:t>4 роки</w:t>
            </w:r>
          </w:p>
        </w:tc>
        <w:tc>
          <w:tcPr>
            <w:tcW w:w="473" w:type="pct"/>
            <w:textDirection w:val="btLr"/>
            <w:vAlign w:val="center"/>
          </w:tcPr>
          <w:p w:rsidR="004579A5" w:rsidRPr="009604A9" w:rsidRDefault="004579A5" w:rsidP="00552736">
            <w:pPr>
              <w:ind w:left="113" w:right="113"/>
              <w:jc w:val="center"/>
            </w:pPr>
            <w:r w:rsidRPr="009604A9">
              <w:t>3 роки</w:t>
            </w:r>
          </w:p>
        </w:tc>
        <w:tc>
          <w:tcPr>
            <w:tcW w:w="570" w:type="pct"/>
            <w:textDirection w:val="btLr"/>
            <w:vAlign w:val="center"/>
          </w:tcPr>
          <w:p w:rsidR="004579A5" w:rsidRPr="009604A9" w:rsidRDefault="004579A5" w:rsidP="00552736">
            <w:pPr>
              <w:ind w:left="113" w:right="113"/>
              <w:jc w:val="center"/>
            </w:pPr>
            <w:r w:rsidRPr="009604A9">
              <w:t>2 роки</w:t>
            </w:r>
          </w:p>
        </w:tc>
        <w:tc>
          <w:tcPr>
            <w:tcW w:w="570" w:type="pct"/>
            <w:textDirection w:val="btLr"/>
            <w:vAlign w:val="center"/>
          </w:tcPr>
          <w:p w:rsidR="004579A5" w:rsidRPr="009604A9" w:rsidRDefault="004579A5" w:rsidP="00552736">
            <w:pPr>
              <w:ind w:left="113" w:right="113"/>
              <w:jc w:val="center"/>
            </w:pPr>
            <w:r w:rsidRPr="009604A9">
              <w:t>1 рік</w:t>
            </w:r>
          </w:p>
        </w:tc>
        <w:tc>
          <w:tcPr>
            <w:tcW w:w="667" w:type="pct"/>
            <w:textDirection w:val="btLr"/>
            <w:vAlign w:val="center"/>
          </w:tcPr>
          <w:p w:rsidR="004579A5" w:rsidRPr="009604A9" w:rsidRDefault="004579A5" w:rsidP="00552736">
            <w:pPr>
              <w:ind w:left="113" w:right="113"/>
              <w:jc w:val="center"/>
            </w:pPr>
            <w:r w:rsidRPr="009604A9">
              <w:t>до 1 року</w:t>
            </w:r>
          </w:p>
        </w:tc>
        <w:tc>
          <w:tcPr>
            <w:tcW w:w="682" w:type="pct"/>
            <w:textDirection w:val="btLr"/>
            <w:vAlign w:val="center"/>
          </w:tcPr>
          <w:p w:rsidR="004579A5" w:rsidRPr="009604A9" w:rsidRDefault="004579A5" w:rsidP="00552736">
            <w:pPr>
              <w:ind w:left="113" w:right="113"/>
              <w:jc w:val="center"/>
            </w:pPr>
            <w:r w:rsidRPr="009604A9">
              <w:t>усього</w:t>
            </w:r>
          </w:p>
        </w:tc>
      </w:tr>
      <w:tr w:rsidR="004579A5" w:rsidRPr="009604A9" w:rsidTr="00552736">
        <w:tblPrEx>
          <w:tblCellMar>
            <w:top w:w="0" w:type="dxa"/>
            <w:bottom w:w="0" w:type="dxa"/>
          </w:tblCellMar>
        </w:tblPrEx>
        <w:trPr>
          <w:cantSplit/>
          <w:trHeight w:val="543"/>
        </w:trPr>
        <w:tc>
          <w:tcPr>
            <w:tcW w:w="438" w:type="pct"/>
            <w:vAlign w:val="center"/>
          </w:tcPr>
          <w:p w:rsidR="004579A5" w:rsidRPr="009604A9" w:rsidRDefault="004579A5" w:rsidP="00552736">
            <w:pPr>
              <w:jc w:val="center"/>
            </w:pPr>
            <w:r>
              <w:t>Кількість пацієнтів</w:t>
            </w:r>
          </w:p>
        </w:tc>
        <w:tc>
          <w:tcPr>
            <w:tcW w:w="557" w:type="pct"/>
            <w:vAlign w:val="center"/>
          </w:tcPr>
          <w:p w:rsidR="004579A5" w:rsidRPr="009604A9" w:rsidRDefault="004579A5" w:rsidP="00552736">
            <w:pPr>
              <w:jc w:val="center"/>
            </w:pPr>
            <w:r w:rsidRPr="009604A9">
              <w:t>2</w:t>
            </w:r>
          </w:p>
        </w:tc>
        <w:tc>
          <w:tcPr>
            <w:tcW w:w="473" w:type="pct"/>
            <w:vAlign w:val="center"/>
          </w:tcPr>
          <w:p w:rsidR="004579A5" w:rsidRPr="009604A9" w:rsidRDefault="004579A5" w:rsidP="00552736">
            <w:pPr>
              <w:jc w:val="center"/>
            </w:pPr>
            <w:r w:rsidRPr="009604A9">
              <w:t>14</w:t>
            </w:r>
          </w:p>
        </w:tc>
        <w:tc>
          <w:tcPr>
            <w:tcW w:w="569" w:type="pct"/>
            <w:vAlign w:val="center"/>
          </w:tcPr>
          <w:p w:rsidR="004579A5" w:rsidRPr="009604A9" w:rsidRDefault="004579A5" w:rsidP="00552736">
            <w:pPr>
              <w:jc w:val="center"/>
            </w:pPr>
            <w:r w:rsidRPr="009604A9">
              <w:t>22</w:t>
            </w:r>
          </w:p>
        </w:tc>
        <w:tc>
          <w:tcPr>
            <w:tcW w:w="473" w:type="pct"/>
            <w:vAlign w:val="center"/>
          </w:tcPr>
          <w:p w:rsidR="004579A5" w:rsidRPr="009604A9" w:rsidRDefault="004579A5" w:rsidP="00552736">
            <w:pPr>
              <w:jc w:val="center"/>
            </w:pPr>
            <w:r w:rsidRPr="009604A9">
              <w:t>24</w:t>
            </w:r>
          </w:p>
        </w:tc>
        <w:tc>
          <w:tcPr>
            <w:tcW w:w="570" w:type="pct"/>
            <w:vAlign w:val="center"/>
          </w:tcPr>
          <w:p w:rsidR="004579A5" w:rsidRPr="009604A9" w:rsidRDefault="004579A5" w:rsidP="00552736">
            <w:pPr>
              <w:jc w:val="center"/>
            </w:pPr>
            <w:r w:rsidRPr="009604A9">
              <w:t>16</w:t>
            </w:r>
          </w:p>
        </w:tc>
        <w:tc>
          <w:tcPr>
            <w:tcW w:w="570" w:type="pct"/>
            <w:vAlign w:val="center"/>
          </w:tcPr>
          <w:p w:rsidR="004579A5" w:rsidRPr="009604A9" w:rsidRDefault="004579A5" w:rsidP="00552736">
            <w:pPr>
              <w:jc w:val="center"/>
            </w:pPr>
            <w:r w:rsidRPr="009604A9">
              <w:t>18</w:t>
            </w:r>
          </w:p>
        </w:tc>
        <w:tc>
          <w:tcPr>
            <w:tcW w:w="667" w:type="pct"/>
            <w:vAlign w:val="center"/>
          </w:tcPr>
          <w:p w:rsidR="004579A5" w:rsidRPr="009604A9" w:rsidRDefault="004579A5" w:rsidP="00552736">
            <w:pPr>
              <w:jc w:val="center"/>
            </w:pPr>
            <w:r w:rsidRPr="009604A9">
              <w:t>3</w:t>
            </w:r>
          </w:p>
        </w:tc>
        <w:tc>
          <w:tcPr>
            <w:tcW w:w="682" w:type="pct"/>
            <w:vAlign w:val="center"/>
          </w:tcPr>
          <w:p w:rsidR="004579A5" w:rsidRPr="009604A9" w:rsidRDefault="004579A5" w:rsidP="00552736">
            <w:pPr>
              <w:jc w:val="center"/>
            </w:pPr>
            <w:r w:rsidRPr="009604A9">
              <w:t>99</w:t>
            </w:r>
          </w:p>
        </w:tc>
      </w:tr>
      <w:tr w:rsidR="004579A5" w:rsidRPr="009604A9" w:rsidTr="00552736">
        <w:tblPrEx>
          <w:tblCellMar>
            <w:top w:w="0" w:type="dxa"/>
            <w:bottom w:w="0" w:type="dxa"/>
          </w:tblCellMar>
        </w:tblPrEx>
        <w:trPr>
          <w:cantSplit/>
          <w:trHeight w:val="523"/>
        </w:trPr>
        <w:tc>
          <w:tcPr>
            <w:tcW w:w="438" w:type="pct"/>
            <w:vAlign w:val="center"/>
          </w:tcPr>
          <w:p w:rsidR="004579A5" w:rsidRPr="009604A9" w:rsidRDefault="004579A5" w:rsidP="00552736">
            <w:pPr>
              <w:jc w:val="center"/>
            </w:pPr>
            <w:r>
              <w:t>%</w:t>
            </w:r>
          </w:p>
        </w:tc>
        <w:tc>
          <w:tcPr>
            <w:tcW w:w="557" w:type="pct"/>
            <w:vAlign w:val="center"/>
          </w:tcPr>
          <w:p w:rsidR="004579A5" w:rsidRPr="009604A9" w:rsidRDefault="004579A5" w:rsidP="00552736">
            <w:pPr>
              <w:jc w:val="center"/>
            </w:pPr>
            <w:r>
              <w:t xml:space="preserve">2 </w:t>
            </w:r>
          </w:p>
        </w:tc>
        <w:tc>
          <w:tcPr>
            <w:tcW w:w="473" w:type="pct"/>
            <w:vAlign w:val="center"/>
          </w:tcPr>
          <w:p w:rsidR="004579A5" w:rsidRPr="009604A9" w:rsidRDefault="004579A5" w:rsidP="00552736">
            <w:pPr>
              <w:jc w:val="center"/>
            </w:pPr>
            <w:r>
              <w:t>14,1</w:t>
            </w:r>
          </w:p>
        </w:tc>
        <w:tc>
          <w:tcPr>
            <w:tcW w:w="569" w:type="pct"/>
            <w:vAlign w:val="center"/>
          </w:tcPr>
          <w:p w:rsidR="004579A5" w:rsidRPr="009604A9" w:rsidRDefault="004579A5" w:rsidP="00552736">
            <w:pPr>
              <w:jc w:val="center"/>
            </w:pPr>
            <w:r>
              <w:t>22,2</w:t>
            </w:r>
          </w:p>
        </w:tc>
        <w:tc>
          <w:tcPr>
            <w:tcW w:w="473" w:type="pct"/>
            <w:vAlign w:val="center"/>
          </w:tcPr>
          <w:p w:rsidR="004579A5" w:rsidRPr="009604A9" w:rsidRDefault="004579A5" w:rsidP="00552736">
            <w:pPr>
              <w:jc w:val="center"/>
            </w:pPr>
            <w:r>
              <w:t>24,3</w:t>
            </w:r>
          </w:p>
        </w:tc>
        <w:tc>
          <w:tcPr>
            <w:tcW w:w="570" w:type="pct"/>
            <w:vAlign w:val="center"/>
          </w:tcPr>
          <w:p w:rsidR="004579A5" w:rsidRPr="009604A9" w:rsidRDefault="004579A5" w:rsidP="00552736">
            <w:pPr>
              <w:jc w:val="center"/>
            </w:pPr>
            <w:r>
              <w:t xml:space="preserve">16,2 </w:t>
            </w:r>
          </w:p>
        </w:tc>
        <w:tc>
          <w:tcPr>
            <w:tcW w:w="570" w:type="pct"/>
            <w:vAlign w:val="center"/>
          </w:tcPr>
          <w:p w:rsidR="004579A5" w:rsidRPr="009604A9" w:rsidRDefault="004579A5" w:rsidP="00552736">
            <w:pPr>
              <w:jc w:val="center"/>
            </w:pPr>
            <w:r>
              <w:t>18,2</w:t>
            </w:r>
          </w:p>
        </w:tc>
        <w:tc>
          <w:tcPr>
            <w:tcW w:w="667" w:type="pct"/>
            <w:vAlign w:val="center"/>
          </w:tcPr>
          <w:p w:rsidR="004579A5" w:rsidRPr="009604A9" w:rsidRDefault="004579A5" w:rsidP="00552736">
            <w:pPr>
              <w:jc w:val="center"/>
            </w:pPr>
            <w:r>
              <w:t>3</w:t>
            </w:r>
          </w:p>
        </w:tc>
        <w:tc>
          <w:tcPr>
            <w:tcW w:w="682" w:type="pct"/>
            <w:vAlign w:val="center"/>
          </w:tcPr>
          <w:p w:rsidR="004579A5" w:rsidRPr="009604A9" w:rsidRDefault="004579A5" w:rsidP="00552736">
            <w:pPr>
              <w:ind w:hanging="288"/>
              <w:jc w:val="center"/>
            </w:pPr>
            <w:r>
              <w:t xml:space="preserve">      100 </w:t>
            </w:r>
          </w:p>
        </w:tc>
      </w:tr>
    </w:tbl>
    <w:p w:rsidR="004579A5" w:rsidRPr="00A1293A" w:rsidRDefault="004579A5" w:rsidP="004579A5">
      <w:pPr>
        <w:ind w:firstLine="708"/>
        <w:jc w:val="both"/>
        <w:rPr>
          <w:sz w:val="28"/>
          <w:szCs w:val="28"/>
        </w:rPr>
      </w:pPr>
      <w:r w:rsidRPr="00A1293A">
        <w:rPr>
          <w:sz w:val="28"/>
          <w:szCs w:val="28"/>
        </w:rPr>
        <w:t xml:space="preserve">При аналізі скарг пацієнтів, відзначено, що тривалий дискомфорт відзначали 69 (69,7 %) хворих, він проявлявся ниючими неінтенсивними болями при фізичному навантаженні до 3 місяців, які мали місце у 26 (37,7 %) пацієнтів; болі ниючого характеру після </w:t>
      </w:r>
      <w:r>
        <w:rPr>
          <w:sz w:val="28"/>
          <w:szCs w:val="28"/>
        </w:rPr>
        <w:t>фізичного навантаження, у строки</w:t>
      </w:r>
      <w:r w:rsidRPr="00A1293A">
        <w:rPr>
          <w:sz w:val="28"/>
          <w:szCs w:val="28"/>
        </w:rPr>
        <w:t xml:space="preserve"> до </w:t>
      </w:r>
      <w:r>
        <w:rPr>
          <w:sz w:val="28"/>
          <w:szCs w:val="28"/>
        </w:rPr>
        <w:t xml:space="preserve">  </w:t>
      </w:r>
      <w:r w:rsidRPr="00A1293A">
        <w:rPr>
          <w:sz w:val="28"/>
          <w:szCs w:val="28"/>
        </w:rPr>
        <w:t xml:space="preserve">6 місяців мали місце у 11 (15,9 %) пацієнтів; тривалий болючий синдром ниючого характеру,  до 9 місяців був відзначений у 4 (5,8 %) хворих; грубий рубець у зоні пластики відзначений у 1 (1,4 %) пацієнта; ущільнення зі стовщенням  черевної стінки в зоні комбінованої пластики, було у 9 (13 %) пацієнтів. При аналізі протоколів операцій було відзначено, що у всіх хворих використовувалися </w:t>
      </w:r>
      <w:r>
        <w:rPr>
          <w:sz w:val="28"/>
          <w:szCs w:val="28"/>
        </w:rPr>
        <w:t>«</w:t>
      </w:r>
      <w:r w:rsidRPr="00A1293A">
        <w:rPr>
          <w:sz w:val="28"/>
          <w:szCs w:val="28"/>
        </w:rPr>
        <w:t>важкі</w:t>
      </w:r>
      <w:r>
        <w:rPr>
          <w:sz w:val="28"/>
          <w:szCs w:val="28"/>
        </w:rPr>
        <w:t>»</w:t>
      </w:r>
      <w:r w:rsidRPr="00A1293A">
        <w:rPr>
          <w:sz w:val="28"/>
          <w:szCs w:val="28"/>
        </w:rPr>
        <w:t xml:space="preserve"> сітки. Болі в </w:t>
      </w:r>
      <w:r>
        <w:rPr>
          <w:sz w:val="28"/>
          <w:szCs w:val="28"/>
        </w:rPr>
        <w:t>зоні</w:t>
      </w:r>
      <w:r w:rsidRPr="00A1293A">
        <w:rPr>
          <w:sz w:val="28"/>
          <w:szCs w:val="28"/>
        </w:rPr>
        <w:t xml:space="preserve"> фіксації сітки у 4 (5,8 %) пацієнтів, спостерігалися після пластики типу sublay. Тупий ниючий біль з онімінням тканин в зони операції відзначений</w:t>
      </w:r>
      <w:r>
        <w:rPr>
          <w:sz w:val="28"/>
          <w:szCs w:val="28"/>
        </w:rPr>
        <w:t xml:space="preserve"> після пластики типу «сендвіч» у 1 (1,4 %) пацієнта. Біль в</w:t>
      </w:r>
      <w:r w:rsidRPr="00A1293A">
        <w:rPr>
          <w:sz w:val="28"/>
          <w:szCs w:val="28"/>
        </w:rPr>
        <w:t xml:space="preserve"> бічних відділах живота після фізичного навантаження</w:t>
      </w:r>
      <w:r>
        <w:rPr>
          <w:sz w:val="28"/>
          <w:szCs w:val="28"/>
        </w:rPr>
        <w:t xml:space="preserve"> відзначали 2 (2,9 %) хворих - у одного</w:t>
      </w:r>
      <w:r w:rsidRPr="00A1293A">
        <w:rPr>
          <w:sz w:val="28"/>
          <w:szCs w:val="28"/>
        </w:rPr>
        <w:t xml:space="preserve"> після пластик</w:t>
      </w:r>
      <w:r>
        <w:rPr>
          <w:sz w:val="28"/>
          <w:szCs w:val="28"/>
        </w:rPr>
        <w:t>и типу  intraabdominal onlay і у</w:t>
      </w:r>
      <w:r w:rsidRPr="00A1293A">
        <w:rPr>
          <w:sz w:val="28"/>
          <w:szCs w:val="28"/>
        </w:rPr>
        <w:t xml:space="preserve"> одного після комбінованої пластики, доповненою операці</w:t>
      </w:r>
      <w:r>
        <w:rPr>
          <w:sz w:val="28"/>
          <w:szCs w:val="28"/>
        </w:rPr>
        <w:t>єю Раміреса. Рецидив РВГ виник у</w:t>
      </w:r>
      <w:r w:rsidRPr="00A1293A">
        <w:rPr>
          <w:sz w:val="28"/>
          <w:szCs w:val="28"/>
        </w:rPr>
        <w:t xml:space="preserve"> 4 хворих. Всі рецидиви виникли в перший рік після операції. При аналізі випадків рецидиву виявлено: у 3 хворих рецидив грижі виник після в</w:t>
      </w:r>
      <w:r>
        <w:rPr>
          <w:sz w:val="28"/>
          <w:szCs w:val="28"/>
        </w:rPr>
        <w:t>иконання пластики типу sublay; у</w:t>
      </w:r>
      <w:r w:rsidRPr="00A1293A">
        <w:rPr>
          <w:sz w:val="28"/>
          <w:szCs w:val="28"/>
        </w:rPr>
        <w:t xml:space="preserve"> 1 пацієнта після виконання пластики onlay.</w:t>
      </w:r>
      <w:r>
        <w:rPr>
          <w:sz w:val="28"/>
          <w:szCs w:val="28"/>
        </w:rPr>
        <w:t xml:space="preserve"> </w:t>
      </w:r>
      <w:r w:rsidRPr="00A1293A">
        <w:rPr>
          <w:sz w:val="28"/>
          <w:szCs w:val="28"/>
        </w:rPr>
        <w:t>Повторно</w:t>
      </w:r>
      <w:r w:rsidRPr="00BB573E">
        <w:rPr>
          <w:sz w:val="28"/>
          <w:szCs w:val="28"/>
        </w:rPr>
        <w:t xml:space="preserve"> </w:t>
      </w:r>
      <w:r>
        <w:rPr>
          <w:sz w:val="28"/>
          <w:szCs w:val="28"/>
        </w:rPr>
        <w:t>прооперовано 2 хворих</w:t>
      </w:r>
      <w:r w:rsidRPr="00A1293A">
        <w:rPr>
          <w:sz w:val="28"/>
          <w:szCs w:val="28"/>
        </w:rPr>
        <w:t xml:space="preserve"> у різний термін</w:t>
      </w:r>
      <w:r>
        <w:rPr>
          <w:sz w:val="28"/>
          <w:szCs w:val="28"/>
        </w:rPr>
        <w:t xml:space="preserve">, з приводу рецидиву грижі. </w:t>
      </w:r>
    </w:p>
    <w:p w:rsidR="004579A5" w:rsidRPr="00A1293A" w:rsidRDefault="004579A5" w:rsidP="004579A5">
      <w:pPr>
        <w:ind w:firstLine="709"/>
        <w:jc w:val="both"/>
        <w:rPr>
          <w:sz w:val="28"/>
          <w:szCs w:val="28"/>
        </w:rPr>
      </w:pPr>
      <w:r w:rsidRPr="00A1293A">
        <w:rPr>
          <w:sz w:val="28"/>
          <w:szCs w:val="28"/>
        </w:rPr>
        <w:lastRenderedPageBreak/>
        <w:t xml:space="preserve">Оцінка реабілітації після операції проводилася </w:t>
      </w:r>
      <w:r>
        <w:rPr>
          <w:sz w:val="28"/>
          <w:szCs w:val="28"/>
        </w:rPr>
        <w:t xml:space="preserve">по </w:t>
      </w:r>
      <w:r w:rsidRPr="00A1293A">
        <w:rPr>
          <w:sz w:val="28"/>
          <w:szCs w:val="28"/>
        </w:rPr>
        <w:t>в</w:t>
      </w:r>
      <w:r>
        <w:rPr>
          <w:sz w:val="28"/>
          <w:szCs w:val="28"/>
        </w:rPr>
        <w:t>ідновленню фізичної активності</w:t>
      </w:r>
      <w:r w:rsidRPr="00A1293A">
        <w:rPr>
          <w:sz w:val="28"/>
          <w:szCs w:val="28"/>
        </w:rPr>
        <w:t xml:space="preserve">. Повністю </w:t>
      </w:r>
      <w:r>
        <w:rPr>
          <w:sz w:val="28"/>
          <w:szCs w:val="28"/>
        </w:rPr>
        <w:t>відновилася фізична активність у</w:t>
      </w:r>
      <w:r w:rsidRPr="00A1293A">
        <w:rPr>
          <w:sz w:val="28"/>
          <w:szCs w:val="28"/>
        </w:rPr>
        <w:t xml:space="preserve"> 52 (</w:t>
      </w:r>
      <w:r>
        <w:rPr>
          <w:sz w:val="28"/>
          <w:szCs w:val="28"/>
        </w:rPr>
        <w:t>52,5 %) пацієнтів; покращилася у</w:t>
      </w:r>
      <w:r w:rsidRPr="00A1293A">
        <w:rPr>
          <w:sz w:val="28"/>
          <w:szCs w:val="28"/>
        </w:rPr>
        <w:t xml:space="preserve"> 26 (26,3 %); покращи</w:t>
      </w:r>
      <w:r>
        <w:rPr>
          <w:sz w:val="28"/>
          <w:szCs w:val="28"/>
        </w:rPr>
        <w:t>лася, але залишився дискомфорт у</w:t>
      </w:r>
      <w:r w:rsidRPr="00A1293A">
        <w:rPr>
          <w:sz w:val="28"/>
          <w:szCs w:val="28"/>
        </w:rPr>
        <w:t xml:space="preserve"> 21</w:t>
      </w:r>
      <w:r>
        <w:rPr>
          <w:sz w:val="28"/>
          <w:szCs w:val="28"/>
        </w:rPr>
        <w:t xml:space="preserve">     </w:t>
      </w:r>
      <w:r w:rsidRPr="00A1293A">
        <w:rPr>
          <w:sz w:val="28"/>
          <w:szCs w:val="28"/>
        </w:rPr>
        <w:t>(21,2 %) пацієнтів</w:t>
      </w:r>
      <w:r>
        <w:rPr>
          <w:sz w:val="28"/>
          <w:szCs w:val="28"/>
        </w:rPr>
        <w:t>.</w:t>
      </w:r>
      <w:r w:rsidRPr="00A1293A">
        <w:rPr>
          <w:sz w:val="28"/>
          <w:szCs w:val="28"/>
        </w:rPr>
        <w:t xml:space="preserve"> </w:t>
      </w:r>
    </w:p>
    <w:p w:rsidR="004579A5" w:rsidRPr="00A1293A" w:rsidRDefault="004579A5" w:rsidP="004579A5">
      <w:pPr>
        <w:ind w:firstLine="709"/>
        <w:jc w:val="both"/>
        <w:rPr>
          <w:sz w:val="28"/>
          <w:szCs w:val="28"/>
        </w:rPr>
      </w:pPr>
      <w:r w:rsidRPr="00A1293A">
        <w:rPr>
          <w:sz w:val="28"/>
          <w:szCs w:val="28"/>
        </w:rPr>
        <w:t xml:space="preserve"> Окремо проаналізовані результати лікування хворих способами,</w:t>
      </w:r>
      <w:r>
        <w:rPr>
          <w:sz w:val="28"/>
          <w:szCs w:val="28"/>
        </w:rPr>
        <w:t xml:space="preserve"> які</w:t>
      </w:r>
      <w:r w:rsidRPr="00A1293A">
        <w:rPr>
          <w:sz w:val="28"/>
          <w:szCs w:val="28"/>
        </w:rPr>
        <w:t xml:space="preserve"> розроблен</w:t>
      </w:r>
      <w:r>
        <w:rPr>
          <w:sz w:val="28"/>
          <w:szCs w:val="28"/>
        </w:rPr>
        <w:t>і та впроваджені в клініці для пластики РВГ та</w:t>
      </w:r>
      <w:r w:rsidRPr="00A1293A">
        <w:rPr>
          <w:sz w:val="28"/>
          <w:szCs w:val="28"/>
        </w:rPr>
        <w:t xml:space="preserve"> порівняні зі стандартними спо</w:t>
      </w:r>
      <w:r>
        <w:rPr>
          <w:sz w:val="28"/>
          <w:szCs w:val="28"/>
        </w:rPr>
        <w:t>собами пластики, які застосовувалися</w:t>
      </w:r>
      <w:r w:rsidRPr="00A1293A">
        <w:rPr>
          <w:sz w:val="28"/>
          <w:szCs w:val="28"/>
        </w:rPr>
        <w:t xml:space="preserve"> у наших пацієнтів.</w:t>
      </w:r>
      <w:r>
        <w:rPr>
          <w:sz w:val="28"/>
          <w:szCs w:val="28"/>
        </w:rPr>
        <w:t xml:space="preserve"> </w:t>
      </w:r>
      <w:r w:rsidRPr="00A1293A">
        <w:rPr>
          <w:sz w:val="28"/>
          <w:szCs w:val="28"/>
        </w:rPr>
        <w:t xml:space="preserve">Для проведення аналізу вивчені результати лікування 130 пацієнтів з локалізаціями грижових дефектів М1, М2, М3, М4. Хворі були розділені на дві групи. Перша група - 44 (33,8 %) хворих у яких використані методики пластики  розроблені та використані в клініці. Спосіб комбінованої пластики з використанням поліпропіленової сітки типу intraabdominal onlay (патент України № 6194) використаний </w:t>
      </w:r>
      <w:r>
        <w:rPr>
          <w:sz w:val="28"/>
          <w:szCs w:val="28"/>
        </w:rPr>
        <w:t xml:space="preserve">у </w:t>
      </w:r>
      <w:r w:rsidRPr="00A1293A">
        <w:rPr>
          <w:sz w:val="28"/>
          <w:szCs w:val="28"/>
        </w:rPr>
        <w:t xml:space="preserve">28 (63,7 %) хворих. Спосіб пластики </w:t>
      </w:r>
      <w:r>
        <w:rPr>
          <w:sz w:val="28"/>
          <w:szCs w:val="28"/>
        </w:rPr>
        <w:t xml:space="preserve"> intraabdominal onlay доповнений операцією Рамірес</w:t>
      </w:r>
      <w:r w:rsidRPr="00A1293A">
        <w:rPr>
          <w:sz w:val="28"/>
          <w:szCs w:val="28"/>
        </w:rPr>
        <w:t xml:space="preserve"> виконаний у 7 (15,9 %) хворих. Комбінована пластика РВГ у сполученні із частковим розділенням анатомічних структур черевної стінки (патент України № 18857) виконана у 3 (6,8 %) пацієнтів. Спосіб  пластики грижі з ригідним верхнім краєм грижового дефекту (патент України № 20983) застосований у 6 (13,6 %) пацієнтів.</w:t>
      </w:r>
      <w:r>
        <w:rPr>
          <w:sz w:val="28"/>
          <w:szCs w:val="28"/>
        </w:rPr>
        <w:t xml:space="preserve"> До д</w:t>
      </w:r>
      <w:r w:rsidRPr="00A1293A">
        <w:rPr>
          <w:sz w:val="28"/>
          <w:szCs w:val="28"/>
        </w:rPr>
        <w:t>руг</w:t>
      </w:r>
      <w:r>
        <w:rPr>
          <w:sz w:val="28"/>
          <w:szCs w:val="28"/>
        </w:rPr>
        <w:t>ої</w:t>
      </w:r>
      <w:r w:rsidRPr="00A1293A">
        <w:rPr>
          <w:sz w:val="28"/>
          <w:szCs w:val="28"/>
        </w:rPr>
        <w:t xml:space="preserve"> груп</w:t>
      </w:r>
      <w:r>
        <w:rPr>
          <w:sz w:val="28"/>
          <w:szCs w:val="28"/>
        </w:rPr>
        <w:t xml:space="preserve">и віднесені </w:t>
      </w:r>
      <w:r w:rsidRPr="00A1293A">
        <w:rPr>
          <w:sz w:val="28"/>
          <w:szCs w:val="28"/>
        </w:rPr>
        <w:t xml:space="preserve"> 86 (66,2 %) хворих, у яких використані стандартні методики пластик РВГ. Методика пластики типу «сендвіч»  застосована у 7 (8,1 %) хворих, і доповнена операцією Раміреса – 1 (1,2 %). Методика sublay – у 63 (73,3 %) хворих, ця ж методика доповнена операцією Раміреса у 1 (1,2 %) хворого. Методика intraabdominal inlay виконана у 5 (5,8 %) і доповнена операцією Раміреса у 2 (2,3 %) хворих. Пластика по методу Rives - Stoppa застосована у 4 (4,6 %) і доповнена операцією Рамірес у 1(1,2 %) хворого. Пластика onlay використана у 2 (2,3 %) хворих. Хворі у двох групах порівнян</w:t>
      </w:r>
      <w:r>
        <w:rPr>
          <w:sz w:val="28"/>
          <w:szCs w:val="28"/>
        </w:rPr>
        <w:t>ні по статі, віку, локалізації та</w:t>
      </w:r>
      <w:r w:rsidRPr="00A1293A">
        <w:rPr>
          <w:sz w:val="28"/>
          <w:szCs w:val="28"/>
        </w:rPr>
        <w:t xml:space="preserve"> розмір</w:t>
      </w:r>
      <w:r>
        <w:rPr>
          <w:sz w:val="28"/>
          <w:szCs w:val="28"/>
        </w:rPr>
        <w:t>ам гриж, по супутній патології і</w:t>
      </w:r>
      <w:r w:rsidRPr="00A1293A">
        <w:rPr>
          <w:sz w:val="28"/>
          <w:szCs w:val="28"/>
        </w:rPr>
        <w:t xml:space="preserve"> наявності ожиріння.</w:t>
      </w:r>
    </w:p>
    <w:p w:rsidR="004579A5" w:rsidRPr="00A1293A" w:rsidRDefault="004579A5" w:rsidP="004579A5">
      <w:pPr>
        <w:ind w:firstLine="709"/>
        <w:jc w:val="both"/>
        <w:rPr>
          <w:sz w:val="28"/>
          <w:szCs w:val="28"/>
        </w:rPr>
      </w:pPr>
      <w:r w:rsidRPr="00A1293A">
        <w:rPr>
          <w:sz w:val="28"/>
          <w:szCs w:val="28"/>
        </w:rPr>
        <w:t>У ранньому післяопераційному періоді в першій групі були ускладнення місце</w:t>
      </w:r>
      <w:r>
        <w:rPr>
          <w:sz w:val="28"/>
          <w:szCs w:val="28"/>
        </w:rPr>
        <w:t>вого характеру, такі як сероми у</w:t>
      </w:r>
      <w:r w:rsidRPr="00A1293A">
        <w:rPr>
          <w:sz w:val="28"/>
          <w:szCs w:val="28"/>
        </w:rPr>
        <w:t xml:space="preserve"> 6 (13,6 %), крайовий некроз шкіри </w:t>
      </w:r>
      <w:r>
        <w:rPr>
          <w:sz w:val="28"/>
          <w:szCs w:val="28"/>
        </w:rPr>
        <w:t xml:space="preserve">                                                                                                                         </w:t>
      </w:r>
      <w:r w:rsidRPr="00A1293A">
        <w:rPr>
          <w:sz w:val="28"/>
          <w:szCs w:val="28"/>
        </w:rPr>
        <w:t>післяопераційної рани у 2 (4,5 %) хворих. Ускладнень системного характеру не відзначено. У другій групі хворих відзначені ускладнення системного характеру, такі як абдомінальний компартмент синдром в 1 (1,2 %) випадку, рання спайкова ки</w:t>
      </w:r>
      <w:r>
        <w:rPr>
          <w:sz w:val="28"/>
          <w:szCs w:val="28"/>
        </w:rPr>
        <w:t>шкова непрохідність, що потребувала</w:t>
      </w:r>
      <w:r w:rsidRPr="00A1293A">
        <w:rPr>
          <w:sz w:val="28"/>
          <w:szCs w:val="28"/>
        </w:rPr>
        <w:t xml:space="preserve"> оперативного лікування у 1 (1,2 %) хворого. Ускладнення місцевого характеру, такі як сероми відзначені </w:t>
      </w:r>
      <w:r>
        <w:rPr>
          <w:sz w:val="28"/>
          <w:szCs w:val="28"/>
        </w:rPr>
        <w:t>у 7 (8,1 %) хворих, тривала ран</w:t>
      </w:r>
      <w:r w:rsidRPr="00A1293A">
        <w:rPr>
          <w:sz w:val="28"/>
          <w:szCs w:val="28"/>
        </w:rPr>
        <w:t xml:space="preserve">ова лімфорея з розходженням країв післяопераційної рани відзначена у 22 (25,6 %) хворих з яких у 4 (18,2 %) розвилося нагноєння рани. Крайовий некроз шкіри виник у 2 (2,3 %) хворих. </w:t>
      </w:r>
    </w:p>
    <w:p w:rsidR="004579A5" w:rsidRPr="00A1293A" w:rsidRDefault="004579A5" w:rsidP="004579A5">
      <w:pPr>
        <w:ind w:firstLine="709"/>
        <w:jc w:val="both"/>
        <w:rPr>
          <w:sz w:val="28"/>
          <w:szCs w:val="28"/>
        </w:rPr>
      </w:pPr>
      <w:r w:rsidRPr="00A1293A">
        <w:rPr>
          <w:sz w:val="28"/>
          <w:szCs w:val="28"/>
        </w:rPr>
        <w:lastRenderedPageBreak/>
        <w:t>У віддаленому періоді в першій групі рецидивів грижі не</w:t>
      </w:r>
      <w:r>
        <w:rPr>
          <w:sz w:val="28"/>
          <w:szCs w:val="28"/>
        </w:rPr>
        <w:t xml:space="preserve"> було, у другій групі було 4 (4,6</w:t>
      </w:r>
      <w:r w:rsidRPr="00A1293A">
        <w:rPr>
          <w:sz w:val="28"/>
          <w:szCs w:val="28"/>
        </w:rPr>
        <w:t xml:space="preserve"> %) рецидиви грижі. Рецидиви відзначені у 3 хворих після пластики грижі по методу sublay і в одному випадку після пластики за методикою onlay. </w:t>
      </w:r>
    </w:p>
    <w:p w:rsidR="004579A5" w:rsidRPr="00A1293A" w:rsidRDefault="004579A5" w:rsidP="004579A5">
      <w:pPr>
        <w:ind w:firstLine="709"/>
        <w:jc w:val="both"/>
        <w:rPr>
          <w:sz w:val="28"/>
          <w:szCs w:val="28"/>
        </w:rPr>
      </w:pPr>
      <w:r>
        <w:rPr>
          <w:sz w:val="28"/>
          <w:szCs w:val="28"/>
        </w:rPr>
        <w:t xml:space="preserve">У </w:t>
      </w:r>
      <w:r w:rsidRPr="00A1293A">
        <w:rPr>
          <w:sz w:val="28"/>
          <w:szCs w:val="28"/>
        </w:rPr>
        <w:t xml:space="preserve">групах проведена оцінка віддалених результатів методом анкетування. У першій групі отримані результати анкет у 44 (100 %) хворих. У другій групі результати анкетування отримані у 50 (58,1 %) хворих. </w:t>
      </w:r>
    </w:p>
    <w:p w:rsidR="004579A5" w:rsidRPr="00A1293A" w:rsidRDefault="004579A5" w:rsidP="004579A5">
      <w:pPr>
        <w:ind w:firstLine="709"/>
        <w:jc w:val="both"/>
        <w:rPr>
          <w:sz w:val="28"/>
          <w:szCs w:val="28"/>
        </w:rPr>
      </w:pPr>
      <w:r w:rsidRPr="00A1293A">
        <w:rPr>
          <w:sz w:val="28"/>
          <w:szCs w:val="28"/>
        </w:rPr>
        <w:t>Таким чином, у пер</w:t>
      </w:r>
      <w:r>
        <w:rPr>
          <w:sz w:val="28"/>
          <w:szCs w:val="28"/>
        </w:rPr>
        <w:t>шій групі хворих зареєстровано 8</w:t>
      </w:r>
      <w:r w:rsidRPr="00A1293A">
        <w:rPr>
          <w:sz w:val="28"/>
          <w:szCs w:val="28"/>
        </w:rPr>
        <w:t xml:space="preserve"> (</w:t>
      </w:r>
      <w:r>
        <w:rPr>
          <w:sz w:val="28"/>
          <w:szCs w:val="28"/>
        </w:rPr>
        <w:t>18,2</w:t>
      </w:r>
      <w:r w:rsidRPr="00A1293A">
        <w:rPr>
          <w:sz w:val="28"/>
          <w:szCs w:val="28"/>
        </w:rPr>
        <w:t xml:space="preserve"> %) ускладнень і відсутність рецидивів грижі у віддалено</w:t>
      </w:r>
      <w:r>
        <w:rPr>
          <w:sz w:val="28"/>
          <w:szCs w:val="28"/>
        </w:rPr>
        <w:t>му періоді, що достовірно нижче</w:t>
      </w:r>
      <w:r w:rsidRPr="00A1293A">
        <w:rPr>
          <w:sz w:val="28"/>
          <w:szCs w:val="28"/>
        </w:rPr>
        <w:t>, чим у другій групі, де рівень ускла</w:t>
      </w:r>
      <w:r>
        <w:rPr>
          <w:sz w:val="28"/>
          <w:szCs w:val="28"/>
        </w:rPr>
        <w:t>днень склав 33 (38,4 %) випадки та 4 (4,6</w:t>
      </w:r>
      <w:r w:rsidRPr="00A1293A">
        <w:rPr>
          <w:sz w:val="28"/>
          <w:szCs w:val="28"/>
        </w:rPr>
        <w:t xml:space="preserve"> %) рецидиви</w:t>
      </w:r>
      <w:r>
        <w:rPr>
          <w:sz w:val="28"/>
          <w:szCs w:val="28"/>
        </w:rPr>
        <w:t xml:space="preserve"> грижі (Р</w:t>
      </w:r>
      <w:r w:rsidRPr="00A1293A">
        <w:rPr>
          <w:sz w:val="28"/>
          <w:szCs w:val="28"/>
        </w:rPr>
        <w:t xml:space="preserve">&lt;0,05).  </w:t>
      </w:r>
    </w:p>
    <w:p w:rsidR="004579A5" w:rsidRPr="00A1293A" w:rsidRDefault="004579A5" w:rsidP="004579A5">
      <w:pPr>
        <w:ind w:firstLine="709"/>
        <w:jc w:val="both"/>
        <w:rPr>
          <w:sz w:val="28"/>
          <w:szCs w:val="28"/>
        </w:rPr>
      </w:pPr>
      <w:r w:rsidRPr="00A1293A">
        <w:rPr>
          <w:sz w:val="28"/>
          <w:szCs w:val="28"/>
        </w:rPr>
        <w:t xml:space="preserve">Запропоновані нами способи комбінованої пластики РВГ показали </w:t>
      </w:r>
      <w:r>
        <w:rPr>
          <w:sz w:val="28"/>
          <w:szCs w:val="28"/>
        </w:rPr>
        <w:t>добрі</w:t>
      </w:r>
      <w:r w:rsidRPr="00A1293A">
        <w:rPr>
          <w:sz w:val="28"/>
          <w:szCs w:val="28"/>
        </w:rPr>
        <w:t xml:space="preserve"> віддалені результати. Їх </w:t>
      </w:r>
      <w:r>
        <w:rPr>
          <w:sz w:val="28"/>
          <w:szCs w:val="28"/>
        </w:rPr>
        <w:t>можливо оцінити</w:t>
      </w:r>
      <w:r w:rsidRPr="00A1293A">
        <w:rPr>
          <w:sz w:val="28"/>
          <w:szCs w:val="28"/>
        </w:rPr>
        <w:t>, як надійні, що відповідають всім сучасним вимогам  пластики РВГ з використанням сітчастих імплантатів, що не</w:t>
      </w:r>
      <w:r>
        <w:rPr>
          <w:sz w:val="28"/>
          <w:szCs w:val="28"/>
        </w:rPr>
        <w:t xml:space="preserve"> дають рецидивів і</w:t>
      </w:r>
      <w:r w:rsidRPr="00A1293A">
        <w:rPr>
          <w:sz w:val="28"/>
          <w:szCs w:val="28"/>
        </w:rPr>
        <w:t xml:space="preserve"> мають найменшу кількість ускладнень, а також приводять до повної реабілітації пацієнтів з гарними віддаленими результатами.  </w:t>
      </w:r>
    </w:p>
    <w:p w:rsidR="004579A5" w:rsidRPr="002C2CD0" w:rsidRDefault="004579A5" w:rsidP="004579A5">
      <w:pPr>
        <w:shd w:val="clear" w:color="auto" w:fill="FFFFFF"/>
        <w:ind w:left="10" w:right="19" w:firstLine="730"/>
        <w:jc w:val="both"/>
        <w:rPr>
          <w:color w:val="000000"/>
          <w:spacing w:val="-15"/>
          <w:sz w:val="28"/>
          <w:szCs w:val="28"/>
        </w:rPr>
      </w:pPr>
      <w:r w:rsidRPr="002C2CD0">
        <w:rPr>
          <w:color w:val="000000"/>
          <w:spacing w:val="2"/>
          <w:sz w:val="28"/>
          <w:szCs w:val="28"/>
        </w:rPr>
        <w:t xml:space="preserve">Виконання </w:t>
      </w:r>
      <w:r w:rsidRPr="002C2CD0">
        <w:rPr>
          <w:spacing w:val="2"/>
          <w:sz w:val="28"/>
          <w:szCs w:val="28"/>
        </w:rPr>
        <w:t>дерматоліпектомії</w:t>
      </w:r>
      <w:r w:rsidRPr="002C2CD0">
        <w:rPr>
          <w:color w:val="000000"/>
          <w:spacing w:val="2"/>
          <w:sz w:val="28"/>
          <w:szCs w:val="28"/>
        </w:rPr>
        <w:t xml:space="preserve"> показане при наявності надлишкових шкірно-жирових шматків, що утворяться після виділення елементів грижі з жирової клітковини. Вважаємо за доцільне </w:t>
      </w:r>
      <w:r w:rsidRPr="002C2CD0">
        <w:rPr>
          <w:spacing w:val="2"/>
          <w:sz w:val="28"/>
          <w:szCs w:val="28"/>
        </w:rPr>
        <w:t>здійснювати</w:t>
      </w:r>
      <w:r w:rsidRPr="002C2CD0">
        <w:rPr>
          <w:color w:val="000000"/>
          <w:spacing w:val="2"/>
          <w:sz w:val="28"/>
          <w:szCs w:val="28"/>
        </w:rPr>
        <w:t xml:space="preserve"> остаточне висічення надлишкових шкірно-жирових шматків після виконання пластики грижового дефекту. Тільки після остаточної пластики грижового дефекту, можливо, адекватно оцінити зони </w:t>
      </w:r>
      <w:r>
        <w:rPr>
          <w:color w:val="000000"/>
          <w:spacing w:val="2"/>
          <w:sz w:val="28"/>
          <w:szCs w:val="28"/>
        </w:rPr>
        <w:t>надлишку</w:t>
      </w:r>
      <w:r w:rsidRPr="002C2CD0">
        <w:rPr>
          <w:color w:val="000000"/>
          <w:spacing w:val="2"/>
          <w:sz w:val="28"/>
          <w:szCs w:val="28"/>
        </w:rPr>
        <w:t xml:space="preserve"> шкірно-жирових шматків </w:t>
      </w:r>
      <w:r>
        <w:rPr>
          <w:color w:val="000000"/>
          <w:spacing w:val="2"/>
          <w:sz w:val="28"/>
          <w:szCs w:val="28"/>
        </w:rPr>
        <w:t>які підлягають</w:t>
      </w:r>
      <w:r w:rsidRPr="002C2CD0">
        <w:rPr>
          <w:color w:val="000000"/>
          <w:spacing w:val="2"/>
          <w:sz w:val="28"/>
          <w:szCs w:val="28"/>
        </w:rPr>
        <w:t xml:space="preserve"> видаленню. </w:t>
      </w:r>
      <w:r w:rsidRPr="002C2CD0">
        <w:rPr>
          <w:color w:val="000000"/>
          <w:spacing w:val="12"/>
          <w:sz w:val="28"/>
          <w:szCs w:val="28"/>
        </w:rPr>
        <w:t xml:space="preserve">Використання різних видів </w:t>
      </w:r>
      <w:r w:rsidRPr="002C2CD0">
        <w:rPr>
          <w:spacing w:val="12"/>
          <w:sz w:val="28"/>
          <w:szCs w:val="28"/>
        </w:rPr>
        <w:t>ДЛЕ</w:t>
      </w:r>
      <w:r w:rsidRPr="002C2CD0">
        <w:rPr>
          <w:color w:val="000000"/>
          <w:spacing w:val="12"/>
          <w:sz w:val="28"/>
          <w:szCs w:val="28"/>
        </w:rPr>
        <w:t xml:space="preserve">, залежно від локалізації грижі, </w:t>
      </w:r>
      <w:r w:rsidRPr="002C2CD0">
        <w:rPr>
          <w:spacing w:val="12"/>
          <w:sz w:val="28"/>
          <w:szCs w:val="28"/>
        </w:rPr>
        <w:t>у</w:t>
      </w:r>
      <w:r w:rsidRPr="002C2CD0">
        <w:rPr>
          <w:color w:val="000000"/>
          <w:spacing w:val="12"/>
          <w:sz w:val="28"/>
          <w:szCs w:val="28"/>
        </w:rPr>
        <w:t xml:space="preserve"> хворих із </w:t>
      </w:r>
      <w:r w:rsidRPr="002C2CD0">
        <w:rPr>
          <w:spacing w:val="12"/>
          <w:sz w:val="28"/>
          <w:szCs w:val="28"/>
        </w:rPr>
        <w:t>РВГ</w:t>
      </w:r>
      <w:r w:rsidRPr="002C2CD0">
        <w:rPr>
          <w:color w:val="000000"/>
          <w:spacing w:val="12"/>
          <w:sz w:val="28"/>
          <w:szCs w:val="28"/>
        </w:rPr>
        <w:t xml:space="preserve"> забезпечує </w:t>
      </w:r>
      <w:r w:rsidRPr="002C2CD0">
        <w:rPr>
          <w:spacing w:val="12"/>
          <w:sz w:val="28"/>
          <w:szCs w:val="28"/>
        </w:rPr>
        <w:t>більш</w:t>
      </w:r>
      <w:r w:rsidRPr="002C2CD0">
        <w:rPr>
          <w:color w:val="000000"/>
          <w:spacing w:val="12"/>
          <w:sz w:val="28"/>
          <w:szCs w:val="28"/>
        </w:rPr>
        <w:t xml:space="preserve"> широкий оперативний доступ, що дозволяє виконувати ретельну ревізію апоневрозу на предмет </w:t>
      </w:r>
      <w:r w:rsidRPr="002C2CD0">
        <w:rPr>
          <w:spacing w:val="12"/>
          <w:sz w:val="28"/>
          <w:szCs w:val="28"/>
        </w:rPr>
        <w:t>дрібних</w:t>
      </w:r>
      <w:r w:rsidRPr="002C2CD0">
        <w:rPr>
          <w:color w:val="000000"/>
          <w:spacing w:val="12"/>
          <w:sz w:val="28"/>
          <w:szCs w:val="28"/>
        </w:rPr>
        <w:t xml:space="preserve"> дефектів, які не були виявлені на етапі обстеження.</w:t>
      </w:r>
      <w:r w:rsidRPr="002C2CD0">
        <w:rPr>
          <w:color w:val="000000"/>
          <w:spacing w:val="2"/>
          <w:sz w:val="28"/>
          <w:szCs w:val="28"/>
        </w:rPr>
        <w:t xml:space="preserve"> Висічення надлишкових шкірно-жирових шматків, що утворилися, </w:t>
      </w:r>
      <w:r w:rsidRPr="002C2CD0">
        <w:rPr>
          <w:spacing w:val="2"/>
          <w:sz w:val="28"/>
          <w:szCs w:val="28"/>
        </w:rPr>
        <w:t>є</w:t>
      </w:r>
      <w:r w:rsidRPr="002C2CD0">
        <w:rPr>
          <w:color w:val="000000"/>
          <w:spacing w:val="2"/>
          <w:sz w:val="28"/>
          <w:szCs w:val="28"/>
        </w:rPr>
        <w:t xml:space="preserve"> профілактикою формування </w:t>
      </w:r>
      <w:r w:rsidRPr="002C2CD0">
        <w:rPr>
          <w:spacing w:val="2"/>
          <w:sz w:val="28"/>
          <w:szCs w:val="28"/>
        </w:rPr>
        <w:t>сером</w:t>
      </w:r>
      <w:r w:rsidRPr="002C2CD0">
        <w:rPr>
          <w:color w:val="000000"/>
          <w:spacing w:val="2"/>
          <w:sz w:val="28"/>
          <w:szCs w:val="28"/>
        </w:rPr>
        <w:t xml:space="preserve"> в підшкірно-жировій клітковині. Профілактика виникнення рецидиву грижі, завдяки видаленню </w:t>
      </w:r>
      <w:r>
        <w:rPr>
          <w:color w:val="000000"/>
          <w:spacing w:val="2"/>
          <w:sz w:val="28"/>
          <w:szCs w:val="28"/>
        </w:rPr>
        <w:t>відвислого</w:t>
      </w:r>
      <w:r w:rsidRPr="002C2CD0">
        <w:rPr>
          <w:color w:val="000000"/>
          <w:spacing w:val="2"/>
          <w:sz w:val="28"/>
          <w:szCs w:val="28"/>
        </w:rPr>
        <w:t xml:space="preserve"> "фартуха" живота, дає гарний косметичний ефект.</w:t>
      </w:r>
      <w:r w:rsidRPr="002C2CD0">
        <w:rPr>
          <w:color w:val="000000"/>
          <w:sz w:val="28"/>
          <w:szCs w:val="28"/>
        </w:rPr>
        <w:t xml:space="preserve"> Одночасна ліквідація </w:t>
      </w:r>
      <w:r w:rsidRPr="002C2CD0">
        <w:rPr>
          <w:sz w:val="28"/>
          <w:szCs w:val="28"/>
        </w:rPr>
        <w:t>естетичних</w:t>
      </w:r>
      <w:r w:rsidRPr="002C2CD0">
        <w:rPr>
          <w:color w:val="000000"/>
          <w:sz w:val="28"/>
          <w:szCs w:val="28"/>
        </w:rPr>
        <w:t xml:space="preserve"> проблем при </w:t>
      </w:r>
      <w:r w:rsidRPr="002C2CD0">
        <w:rPr>
          <w:sz w:val="28"/>
          <w:szCs w:val="28"/>
        </w:rPr>
        <w:t>хірургічному</w:t>
      </w:r>
      <w:r w:rsidRPr="002C2CD0">
        <w:rPr>
          <w:color w:val="000000"/>
          <w:sz w:val="28"/>
          <w:szCs w:val="28"/>
        </w:rPr>
        <w:t xml:space="preserve"> лікуванні </w:t>
      </w:r>
      <w:r w:rsidRPr="002C2CD0">
        <w:rPr>
          <w:sz w:val="28"/>
          <w:szCs w:val="28"/>
        </w:rPr>
        <w:t>РВГ</w:t>
      </w:r>
      <w:r w:rsidRPr="002C2CD0">
        <w:rPr>
          <w:color w:val="000000"/>
          <w:sz w:val="28"/>
          <w:szCs w:val="28"/>
        </w:rPr>
        <w:t xml:space="preserve"> є важливим чинником у </w:t>
      </w:r>
      <w:r w:rsidRPr="002C2CD0">
        <w:rPr>
          <w:sz w:val="28"/>
          <w:szCs w:val="28"/>
        </w:rPr>
        <w:t>рішенні</w:t>
      </w:r>
      <w:r w:rsidRPr="002C2CD0">
        <w:rPr>
          <w:color w:val="000000"/>
          <w:sz w:val="28"/>
          <w:szCs w:val="28"/>
        </w:rPr>
        <w:t xml:space="preserve"> проблем </w:t>
      </w:r>
      <w:r w:rsidRPr="002C2CD0">
        <w:rPr>
          <w:sz w:val="28"/>
          <w:szCs w:val="28"/>
        </w:rPr>
        <w:t>сучасної</w:t>
      </w:r>
      <w:r w:rsidRPr="002C2CD0">
        <w:rPr>
          <w:color w:val="000000"/>
          <w:sz w:val="28"/>
          <w:szCs w:val="28"/>
        </w:rPr>
        <w:t xml:space="preserve"> </w:t>
      </w:r>
      <w:r w:rsidRPr="002C2CD0">
        <w:rPr>
          <w:sz w:val="28"/>
          <w:szCs w:val="28"/>
        </w:rPr>
        <w:t>герніології</w:t>
      </w:r>
      <w:r w:rsidRPr="002C2CD0">
        <w:rPr>
          <w:color w:val="000000"/>
          <w:sz w:val="28"/>
          <w:szCs w:val="28"/>
        </w:rPr>
        <w:t>.</w:t>
      </w:r>
    </w:p>
    <w:p w:rsidR="004579A5" w:rsidRPr="00A1293A" w:rsidRDefault="004579A5" w:rsidP="004579A5">
      <w:pPr>
        <w:ind w:firstLine="709"/>
        <w:jc w:val="both"/>
      </w:pPr>
      <w:r w:rsidRPr="00A1293A">
        <w:rPr>
          <w:sz w:val="28"/>
          <w:szCs w:val="28"/>
        </w:rPr>
        <w:t xml:space="preserve">Всі ці заходи дозволили поліпшити результати лікування хворих з РВГ, знизити кількість рецидивів до </w:t>
      </w:r>
      <w:r>
        <w:rPr>
          <w:sz w:val="28"/>
          <w:szCs w:val="28"/>
        </w:rPr>
        <w:t>4,6</w:t>
      </w:r>
      <w:r w:rsidRPr="00A1293A">
        <w:rPr>
          <w:sz w:val="28"/>
          <w:szCs w:val="28"/>
        </w:rPr>
        <w:t xml:space="preserve"> %</w:t>
      </w:r>
      <w:r>
        <w:rPr>
          <w:sz w:val="28"/>
          <w:szCs w:val="28"/>
        </w:rPr>
        <w:t xml:space="preserve"> при використанні стандартних методик пластики та запобігти рецидивів грижі у хворих оперованих за пропонованими методиками</w:t>
      </w:r>
      <w:r w:rsidRPr="00A1293A">
        <w:rPr>
          <w:sz w:val="28"/>
          <w:szCs w:val="28"/>
        </w:rPr>
        <w:t xml:space="preserve">. За даним літератури рівень рецидивів у спеціалізованих герніологічних  клініках коливається до 10 %. Виходячи з цього, можна зробити </w:t>
      </w:r>
      <w:r w:rsidRPr="00A1293A">
        <w:rPr>
          <w:sz w:val="28"/>
          <w:szCs w:val="28"/>
        </w:rPr>
        <w:lastRenderedPageBreak/>
        <w:t>висновок про ефективність комплексного підходу до хірургічного лікування РВГ.</w:t>
      </w:r>
    </w:p>
    <w:p w:rsidR="004579A5" w:rsidRPr="00A1293A" w:rsidRDefault="004579A5" w:rsidP="004579A5">
      <w:pPr>
        <w:ind w:firstLine="709"/>
        <w:jc w:val="both"/>
        <w:rPr>
          <w:sz w:val="28"/>
          <w:szCs w:val="28"/>
        </w:rPr>
      </w:pPr>
      <w:r w:rsidRPr="00A1293A">
        <w:rPr>
          <w:sz w:val="28"/>
          <w:szCs w:val="28"/>
        </w:rPr>
        <w:t xml:space="preserve">Таким чином, комплексний підхід до хірургічного лікування РВГ, розроблений у клініці, є ефективним, сприяє більш швидкій реабілітації пацієнтів і дає гарні віддалені результати. </w:t>
      </w:r>
    </w:p>
    <w:p w:rsidR="004579A5" w:rsidRDefault="004579A5" w:rsidP="004579A5">
      <w:pPr>
        <w:ind w:firstLine="709"/>
        <w:jc w:val="center"/>
        <w:rPr>
          <w:b/>
          <w:sz w:val="28"/>
          <w:szCs w:val="28"/>
        </w:rPr>
      </w:pPr>
    </w:p>
    <w:p w:rsidR="004579A5" w:rsidRPr="00A1293A" w:rsidRDefault="004579A5" w:rsidP="004579A5">
      <w:pPr>
        <w:ind w:firstLine="709"/>
        <w:jc w:val="center"/>
        <w:rPr>
          <w:b/>
          <w:sz w:val="28"/>
          <w:szCs w:val="28"/>
        </w:rPr>
      </w:pPr>
      <w:r w:rsidRPr="00A1293A">
        <w:rPr>
          <w:b/>
          <w:sz w:val="28"/>
          <w:szCs w:val="28"/>
        </w:rPr>
        <w:t>ВИСНОВКИ</w:t>
      </w:r>
    </w:p>
    <w:p w:rsidR="004579A5" w:rsidRPr="00A1293A" w:rsidRDefault="004579A5" w:rsidP="004579A5">
      <w:pPr>
        <w:ind w:firstLine="709"/>
        <w:jc w:val="both"/>
        <w:rPr>
          <w:sz w:val="28"/>
          <w:szCs w:val="28"/>
        </w:rPr>
      </w:pPr>
      <w:r w:rsidRPr="00A1293A">
        <w:rPr>
          <w:sz w:val="28"/>
          <w:szCs w:val="28"/>
        </w:rPr>
        <w:t>У дисертаційній роботі нав</w:t>
      </w:r>
      <w:r>
        <w:rPr>
          <w:sz w:val="28"/>
          <w:szCs w:val="28"/>
        </w:rPr>
        <w:t>едене теоретичне обґрунтування та</w:t>
      </w:r>
      <w:r w:rsidRPr="00A1293A">
        <w:rPr>
          <w:sz w:val="28"/>
          <w:szCs w:val="28"/>
        </w:rPr>
        <w:t xml:space="preserve">  практичне вирішення наукової задачі </w:t>
      </w:r>
      <w:r>
        <w:rPr>
          <w:sz w:val="28"/>
          <w:szCs w:val="28"/>
        </w:rPr>
        <w:t xml:space="preserve">– </w:t>
      </w:r>
      <w:r w:rsidRPr="00A1293A">
        <w:rPr>
          <w:sz w:val="28"/>
          <w:szCs w:val="28"/>
        </w:rPr>
        <w:t>поліпшення результатів хірургічного лікування рубцевих вентральних гриж, шляхом розробки комплексного диференційованого під</w:t>
      </w:r>
      <w:r>
        <w:rPr>
          <w:sz w:val="28"/>
          <w:szCs w:val="28"/>
        </w:rPr>
        <w:t>ходу до вибору методу операції і</w:t>
      </w:r>
      <w:r w:rsidRPr="00A1293A">
        <w:rPr>
          <w:sz w:val="28"/>
          <w:szCs w:val="28"/>
        </w:rPr>
        <w:t xml:space="preserve"> профілактики післяопераційних ускладнень. </w:t>
      </w:r>
    </w:p>
    <w:p w:rsidR="004579A5" w:rsidRPr="00CF1E93" w:rsidRDefault="004579A5" w:rsidP="003664F0">
      <w:pPr>
        <w:numPr>
          <w:ilvl w:val="0"/>
          <w:numId w:val="40"/>
        </w:numPr>
        <w:tabs>
          <w:tab w:val="num" w:pos="0"/>
        </w:tabs>
        <w:spacing w:after="0" w:line="240" w:lineRule="auto"/>
        <w:ind w:left="0" w:firstLine="709"/>
        <w:jc w:val="both"/>
        <w:rPr>
          <w:i/>
          <w:sz w:val="28"/>
          <w:szCs w:val="28"/>
        </w:rPr>
      </w:pPr>
      <w:r w:rsidRPr="00A1293A">
        <w:rPr>
          <w:sz w:val="28"/>
          <w:szCs w:val="28"/>
        </w:rPr>
        <w:t xml:space="preserve">При застосуванні сітчастих імплантатів у </w:t>
      </w:r>
      <w:r>
        <w:rPr>
          <w:sz w:val="28"/>
          <w:szCs w:val="28"/>
        </w:rPr>
        <w:t>післяопераційному періоді в 28,6</w:t>
      </w:r>
      <w:r w:rsidRPr="00A1293A">
        <w:rPr>
          <w:sz w:val="28"/>
          <w:szCs w:val="28"/>
        </w:rPr>
        <w:t xml:space="preserve"> % випадках виник</w:t>
      </w:r>
      <w:r>
        <w:rPr>
          <w:sz w:val="28"/>
          <w:szCs w:val="28"/>
        </w:rPr>
        <w:t>ають місцеві ускладнення</w:t>
      </w:r>
      <w:r w:rsidRPr="00A1293A">
        <w:rPr>
          <w:sz w:val="28"/>
          <w:szCs w:val="28"/>
        </w:rPr>
        <w:t xml:space="preserve"> </w:t>
      </w:r>
      <w:r>
        <w:rPr>
          <w:sz w:val="28"/>
          <w:szCs w:val="28"/>
        </w:rPr>
        <w:t>у вигляді сером 4,3 %, тривалої ран</w:t>
      </w:r>
      <w:r w:rsidRPr="00A1293A">
        <w:rPr>
          <w:sz w:val="28"/>
          <w:szCs w:val="28"/>
        </w:rPr>
        <w:t>ової лімфореї</w:t>
      </w:r>
      <w:r>
        <w:rPr>
          <w:sz w:val="28"/>
          <w:szCs w:val="28"/>
        </w:rPr>
        <w:t xml:space="preserve"> – 20% та крайового некрозу шкіри – 4,3 %</w:t>
      </w:r>
      <w:r w:rsidRPr="00A1293A">
        <w:rPr>
          <w:sz w:val="28"/>
          <w:szCs w:val="28"/>
        </w:rPr>
        <w:t xml:space="preserve">. </w:t>
      </w:r>
    </w:p>
    <w:p w:rsidR="004579A5" w:rsidRPr="00A1293A" w:rsidRDefault="004579A5" w:rsidP="003664F0">
      <w:pPr>
        <w:numPr>
          <w:ilvl w:val="0"/>
          <w:numId w:val="40"/>
        </w:numPr>
        <w:tabs>
          <w:tab w:val="num" w:pos="0"/>
        </w:tabs>
        <w:autoSpaceDE w:val="0"/>
        <w:autoSpaceDN w:val="0"/>
        <w:adjustRightInd w:val="0"/>
        <w:spacing w:after="0" w:line="240" w:lineRule="auto"/>
        <w:ind w:left="0" w:firstLine="709"/>
        <w:jc w:val="both"/>
        <w:rPr>
          <w:sz w:val="28"/>
          <w:szCs w:val="28"/>
        </w:rPr>
      </w:pPr>
      <w:r w:rsidRPr="00A1293A">
        <w:rPr>
          <w:sz w:val="28"/>
          <w:szCs w:val="28"/>
        </w:rPr>
        <w:t xml:space="preserve">Дерматоліпектомія показана </w:t>
      </w:r>
      <w:r>
        <w:rPr>
          <w:sz w:val="28"/>
          <w:szCs w:val="28"/>
        </w:rPr>
        <w:t xml:space="preserve">40 % </w:t>
      </w:r>
      <w:r w:rsidRPr="00A1293A">
        <w:rPr>
          <w:sz w:val="28"/>
          <w:szCs w:val="28"/>
        </w:rPr>
        <w:t xml:space="preserve">хворим, у яких після пластики грижового дефекту залишаються надлишкові шкірно-жирові лоскути. </w:t>
      </w:r>
      <w:r>
        <w:rPr>
          <w:sz w:val="28"/>
          <w:szCs w:val="28"/>
        </w:rPr>
        <w:t>Об’єм  видалення надлишкових шкірно-жирових лоскотів доцільно визначати після виконання пластики грижі з урахуванням локалізації грижового дефекту.</w:t>
      </w:r>
    </w:p>
    <w:p w:rsidR="004579A5" w:rsidRPr="00CF1E93" w:rsidRDefault="004579A5" w:rsidP="003664F0">
      <w:pPr>
        <w:numPr>
          <w:ilvl w:val="0"/>
          <w:numId w:val="40"/>
        </w:numPr>
        <w:tabs>
          <w:tab w:val="num" w:pos="0"/>
        </w:tabs>
        <w:spacing w:after="0" w:line="240" w:lineRule="auto"/>
        <w:ind w:left="0" w:firstLine="709"/>
        <w:jc w:val="both"/>
        <w:rPr>
          <w:i/>
          <w:sz w:val="28"/>
          <w:szCs w:val="28"/>
        </w:rPr>
      </w:pPr>
      <w:r w:rsidRPr="00A1293A">
        <w:rPr>
          <w:sz w:val="28"/>
          <w:szCs w:val="28"/>
        </w:rPr>
        <w:t>Для оцінки триваючої лімфореї по дренажах, доцільно використовувати спосіб визначення співвідношення креатинину у від</w:t>
      </w:r>
      <w:r>
        <w:rPr>
          <w:sz w:val="28"/>
          <w:szCs w:val="28"/>
        </w:rPr>
        <w:t>окремлюваному</w:t>
      </w:r>
      <w:r w:rsidRPr="00A1293A">
        <w:rPr>
          <w:sz w:val="28"/>
          <w:szCs w:val="28"/>
        </w:rPr>
        <w:t xml:space="preserve"> з дренажів до креатинину крові, що дозволяє визначити термін дренування.</w:t>
      </w:r>
      <w:r>
        <w:rPr>
          <w:sz w:val="28"/>
          <w:szCs w:val="28"/>
        </w:rPr>
        <w:t xml:space="preserve"> </w:t>
      </w:r>
      <w:r w:rsidRPr="00A1293A">
        <w:rPr>
          <w:sz w:val="28"/>
          <w:szCs w:val="28"/>
        </w:rPr>
        <w:t>Д</w:t>
      </w:r>
      <w:r>
        <w:rPr>
          <w:sz w:val="28"/>
          <w:szCs w:val="28"/>
        </w:rPr>
        <w:t>ля профілактики специфічних ран</w:t>
      </w:r>
      <w:r w:rsidRPr="00A1293A">
        <w:rPr>
          <w:sz w:val="28"/>
          <w:szCs w:val="28"/>
        </w:rPr>
        <w:t>ових ускладнень необхідно: вакуумне дренування зони операції з еластичною компресією черевної стінки; призначення лімфодренуючих, протизапальних препаратів, з контролем тривалості дренування за розробленою методикою. Це дозволяє знизити ризик розвитку специфічних раньових ускладнень до 9,5 %.</w:t>
      </w:r>
    </w:p>
    <w:p w:rsidR="004579A5" w:rsidRPr="00A1293A" w:rsidRDefault="004579A5" w:rsidP="003664F0">
      <w:pPr>
        <w:numPr>
          <w:ilvl w:val="0"/>
          <w:numId w:val="40"/>
        </w:numPr>
        <w:tabs>
          <w:tab w:val="num" w:pos="0"/>
        </w:tabs>
        <w:spacing w:after="0" w:line="240" w:lineRule="auto"/>
        <w:ind w:left="0" w:firstLine="709"/>
        <w:jc w:val="both"/>
        <w:rPr>
          <w:i/>
          <w:sz w:val="28"/>
          <w:szCs w:val="28"/>
        </w:rPr>
      </w:pPr>
      <w:r w:rsidRPr="00A1293A">
        <w:rPr>
          <w:sz w:val="28"/>
          <w:szCs w:val="28"/>
        </w:rPr>
        <w:t xml:space="preserve">При виборі методу хірургічного лікування рубцевих вентральних гриж необхідно враховувати можливий ризик розвитку абдомінального компартмент синдрому у 56,4 % хворих із грижами W 3 - W 4.  </w:t>
      </w:r>
    </w:p>
    <w:p w:rsidR="004579A5" w:rsidRPr="00EA3158" w:rsidRDefault="004579A5" w:rsidP="003664F0">
      <w:pPr>
        <w:numPr>
          <w:ilvl w:val="0"/>
          <w:numId w:val="40"/>
        </w:numPr>
        <w:tabs>
          <w:tab w:val="num" w:pos="0"/>
        </w:tabs>
        <w:spacing w:after="0" w:line="240" w:lineRule="auto"/>
        <w:ind w:left="0" w:firstLine="709"/>
        <w:jc w:val="both"/>
        <w:rPr>
          <w:i/>
          <w:sz w:val="28"/>
          <w:szCs w:val="28"/>
        </w:rPr>
      </w:pPr>
      <w:r>
        <w:rPr>
          <w:sz w:val="28"/>
          <w:szCs w:val="28"/>
        </w:rPr>
        <w:t>Підвищений ВЧТ достовірно збільшує ризик розвитку післяопераційних ускладнень місцевого і</w:t>
      </w:r>
      <w:r w:rsidRPr="00A1293A">
        <w:rPr>
          <w:sz w:val="28"/>
          <w:szCs w:val="28"/>
        </w:rPr>
        <w:t xml:space="preserve"> загального характеру</w:t>
      </w:r>
      <w:r>
        <w:rPr>
          <w:sz w:val="28"/>
          <w:szCs w:val="28"/>
        </w:rPr>
        <w:t xml:space="preserve"> та рецидивів грижі, що потребує урахування при виборі метода пластики. При підвищенні ВЧТ </w:t>
      </w:r>
      <w:r w:rsidRPr="00A1293A">
        <w:rPr>
          <w:sz w:val="28"/>
          <w:szCs w:val="28"/>
        </w:rPr>
        <w:t xml:space="preserve">вище </w:t>
      </w:r>
      <w:smartTag w:uri="urn:schemas-microsoft-com:office:smarttags" w:element="metricconverter">
        <w:smartTagPr>
          <w:attr w:name="ProductID" w:val="13 см"/>
        </w:smartTagPr>
        <w:r w:rsidRPr="00A1293A">
          <w:rPr>
            <w:sz w:val="28"/>
            <w:szCs w:val="28"/>
          </w:rPr>
          <w:t>13 см</w:t>
        </w:r>
      </w:smartTag>
      <w:r>
        <w:rPr>
          <w:sz w:val="28"/>
          <w:szCs w:val="28"/>
        </w:rPr>
        <w:t xml:space="preserve"> </w:t>
      </w:r>
      <w:r w:rsidRPr="00A1293A">
        <w:rPr>
          <w:sz w:val="28"/>
          <w:szCs w:val="28"/>
        </w:rPr>
        <w:t>вод.</w:t>
      </w:r>
      <w:r>
        <w:rPr>
          <w:sz w:val="28"/>
          <w:szCs w:val="28"/>
        </w:rPr>
        <w:t xml:space="preserve"> </w:t>
      </w:r>
      <w:r w:rsidRPr="00A1293A">
        <w:rPr>
          <w:sz w:val="28"/>
          <w:szCs w:val="28"/>
        </w:rPr>
        <w:t>ст.</w:t>
      </w:r>
      <w:r>
        <w:rPr>
          <w:sz w:val="28"/>
          <w:szCs w:val="28"/>
        </w:rPr>
        <w:t xml:space="preserve"> доцільно використання комбінованих пластик доповнених операцією Рамиреса та її модифікацію, або виконання корегуючих пластик.</w:t>
      </w:r>
      <w:r w:rsidRPr="00A1293A">
        <w:rPr>
          <w:sz w:val="28"/>
          <w:szCs w:val="28"/>
        </w:rPr>
        <w:t xml:space="preserve"> </w:t>
      </w:r>
    </w:p>
    <w:p w:rsidR="004579A5" w:rsidRPr="00A1293A" w:rsidRDefault="004579A5" w:rsidP="003664F0">
      <w:pPr>
        <w:numPr>
          <w:ilvl w:val="0"/>
          <w:numId w:val="40"/>
        </w:numPr>
        <w:tabs>
          <w:tab w:val="num" w:pos="0"/>
        </w:tabs>
        <w:spacing w:after="0" w:line="240" w:lineRule="auto"/>
        <w:ind w:left="0" w:firstLine="709"/>
        <w:jc w:val="both"/>
        <w:rPr>
          <w:i/>
          <w:sz w:val="28"/>
          <w:szCs w:val="28"/>
        </w:rPr>
      </w:pPr>
      <w:r>
        <w:rPr>
          <w:sz w:val="28"/>
          <w:szCs w:val="28"/>
        </w:rPr>
        <w:t xml:space="preserve">Застосування комплексного </w:t>
      </w:r>
      <w:r w:rsidRPr="00A1293A">
        <w:rPr>
          <w:sz w:val="28"/>
          <w:szCs w:val="28"/>
        </w:rPr>
        <w:t xml:space="preserve"> диференційованого підходу до лікування хворих з РВГ знижує кількість ускладнень, </w:t>
      </w:r>
      <w:r>
        <w:rPr>
          <w:sz w:val="28"/>
          <w:szCs w:val="28"/>
        </w:rPr>
        <w:t xml:space="preserve">дає позитивний косметичний ефект, </w:t>
      </w:r>
      <w:r w:rsidRPr="00A1293A">
        <w:rPr>
          <w:sz w:val="28"/>
          <w:szCs w:val="28"/>
        </w:rPr>
        <w:t>зменшує кількість рецидиві</w:t>
      </w:r>
      <w:r>
        <w:rPr>
          <w:sz w:val="28"/>
          <w:szCs w:val="28"/>
        </w:rPr>
        <w:t xml:space="preserve">в у віддалений термін до 4,6 % </w:t>
      </w:r>
      <w:r>
        <w:rPr>
          <w:sz w:val="28"/>
          <w:szCs w:val="28"/>
        </w:rPr>
        <w:lastRenderedPageBreak/>
        <w:t>у хворих оперованих за стандартними методиками та дозволяє запобігти рецидивів у хворих оперованих за пропонованими методиками.</w:t>
      </w:r>
      <w:r w:rsidRPr="00A1293A">
        <w:rPr>
          <w:sz w:val="28"/>
          <w:szCs w:val="28"/>
        </w:rPr>
        <w:t xml:space="preserve"> </w:t>
      </w:r>
    </w:p>
    <w:p w:rsidR="004579A5" w:rsidRDefault="004579A5" w:rsidP="004579A5">
      <w:pPr>
        <w:ind w:firstLine="709"/>
        <w:jc w:val="center"/>
        <w:rPr>
          <w:b/>
          <w:sz w:val="28"/>
          <w:szCs w:val="28"/>
        </w:rPr>
      </w:pPr>
    </w:p>
    <w:p w:rsidR="004579A5" w:rsidRDefault="004579A5" w:rsidP="004579A5">
      <w:pPr>
        <w:ind w:firstLine="709"/>
        <w:jc w:val="center"/>
        <w:rPr>
          <w:b/>
          <w:sz w:val="28"/>
          <w:szCs w:val="28"/>
        </w:rPr>
      </w:pPr>
    </w:p>
    <w:p w:rsidR="004579A5" w:rsidRDefault="004579A5" w:rsidP="004579A5">
      <w:pPr>
        <w:ind w:firstLine="709"/>
        <w:jc w:val="center"/>
        <w:rPr>
          <w:b/>
          <w:sz w:val="28"/>
          <w:szCs w:val="28"/>
        </w:rPr>
      </w:pPr>
      <w:r w:rsidRPr="00A1293A">
        <w:rPr>
          <w:b/>
          <w:sz w:val="28"/>
          <w:szCs w:val="28"/>
        </w:rPr>
        <w:t>ПРАКТИЧНІ РЕКОМЕНДАЦІЇ</w:t>
      </w:r>
    </w:p>
    <w:p w:rsidR="004579A5" w:rsidRPr="00A1293A" w:rsidRDefault="004579A5" w:rsidP="004579A5">
      <w:pPr>
        <w:ind w:firstLine="709"/>
        <w:jc w:val="both"/>
        <w:rPr>
          <w:sz w:val="28"/>
          <w:szCs w:val="28"/>
        </w:rPr>
      </w:pPr>
      <w:r w:rsidRPr="00A1293A">
        <w:rPr>
          <w:sz w:val="28"/>
          <w:szCs w:val="28"/>
        </w:rPr>
        <w:t xml:space="preserve">Результати, отримані в ході проведеного дослідження, дозволяють рекомендувати впровадження в широку клінічну практику у хворих з РВГ наступне: </w:t>
      </w:r>
    </w:p>
    <w:p w:rsidR="004579A5" w:rsidRPr="00A1293A" w:rsidRDefault="004579A5" w:rsidP="003664F0">
      <w:pPr>
        <w:numPr>
          <w:ilvl w:val="0"/>
          <w:numId w:val="41"/>
        </w:numPr>
        <w:spacing w:after="0" w:line="240" w:lineRule="auto"/>
        <w:ind w:left="0" w:firstLine="709"/>
        <w:jc w:val="both"/>
        <w:rPr>
          <w:sz w:val="28"/>
          <w:szCs w:val="28"/>
        </w:rPr>
      </w:pPr>
      <w:r w:rsidRPr="00A1293A">
        <w:rPr>
          <w:sz w:val="28"/>
          <w:szCs w:val="28"/>
        </w:rPr>
        <w:t>При виборі способу пластики грижового дефекту необхідно трьох етапний вимір ВЧТ - до розрізу, після виділення елементів грижі та моделюванні закриття черевної порожнини, після виконання пластики;</w:t>
      </w:r>
    </w:p>
    <w:p w:rsidR="004579A5" w:rsidRPr="00A1293A" w:rsidRDefault="004579A5" w:rsidP="003664F0">
      <w:pPr>
        <w:numPr>
          <w:ilvl w:val="0"/>
          <w:numId w:val="41"/>
        </w:numPr>
        <w:spacing w:after="0" w:line="240" w:lineRule="auto"/>
        <w:ind w:left="0" w:firstLine="709"/>
        <w:jc w:val="both"/>
        <w:rPr>
          <w:sz w:val="28"/>
          <w:szCs w:val="28"/>
        </w:rPr>
      </w:pPr>
      <w:r>
        <w:rPr>
          <w:sz w:val="28"/>
          <w:szCs w:val="28"/>
        </w:rPr>
        <w:t xml:space="preserve"> При виконанні </w:t>
      </w:r>
      <w:r w:rsidRPr="00A1293A">
        <w:rPr>
          <w:sz w:val="28"/>
          <w:szCs w:val="28"/>
        </w:rPr>
        <w:t>пластики черевної стінки</w:t>
      </w:r>
      <w:r>
        <w:rPr>
          <w:sz w:val="28"/>
          <w:szCs w:val="28"/>
        </w:rPr>
        <w:t>,</w:t>
      </w:r>
      <w:r w:rsidRPr="00A1293A">
        <w:rPr>
          <w:sz w:val="28"/>
          <w:szCs w:val="28"/>
        </w:rPr>
        <w:t xml:space="preserve"> при наявності атрофованого м’язово-апоневротичного шару непридатного для виконання пластик з поділом піхв прямих м'язів живота використовувати метод, з розташуванням імплантату по типу intraabdominal onlay;</w:t>
      </w:r>
    </w:p>
    <w:p w:rsidR="004579A5" w:rsidRPr="00A1293A" w:rsidRDefault="004579A5" w:rsidP="003664F0">
      <w:pPr>
        <w:numPr>
          <w:ilvl w:val="0"/>
          <w:numId w:val="41"/>
        </w:numPr>
        <w:spacing w:after="0" w:line="240" w:lineRule="auto"/>
        <w:ind w:left="0" w:firstLine="709"/>
        <w:jc w:val="both"/>
        <w:rPr>
          <w:sz w:val="28"/>
          <w:szCs w:val="28"/>
        </w:rPr>
      </w:pPr>
      <w:r w:rsidRPr="00A1293A">
        <w:rPr>
          <w:sz w:val="28"/>
          <w:szCs w:val="28"/>
        </w:rPr>
        <w:t xml:space="preserve"> При РВГ великих розмірів з локалізацією в гіпогастрії для закриття черевної стінки з відновленням анатомії прямих м'язів живота та профілактиці АКС, і так само зменшення площі мобілізації підшкірно-жирового шару, виконувати частковий розділ анатомічних структур черевної стінки засобом  білатерального відсікання апоневрозу зовнішнього косого м'яза живота від пахової області до середини відстані від реберної дуги до пахової складки;</w:t>
      </w:r>
    </w:p>
    <w:p w:rsidR="004579A5" w:rsidRPr="00A1293A" w:rsidRDefault="004579A5" w:rsidP="003664F0">
      <w:pPr>
        <w:numPr>
          <w:ilvl w:val="0"/>
          <w:numId w:val="41"/>
        </w:numPr>
        <w:spacing w:after="0" w:line="240" w:lineRule="auto"/>
        <w:ind w:left="0" w:firstLine="709"/>
        <w:jc w:val="both"/>
        <w:rPr>
          <w:sz w:val="28"/>
          <w:szCs w:val="28"/>
        </w:rPr>
      </w:pPr>
      <w:r w:rsidRPr="00A1293A">
        <w:rPr>
          <w:sz w:val="28"/>
          <w:szCs w:val="28"/>
        </w:rPr>
        <w:t xml:space="preserve"> При локалізації грижового дефекту в епігастрії, коли верхній край дефекту ригідний, представлений грудиною та реберними дугами, необхідно використовувати пластику з розташуванням імплантату преперитонеально та укриття останнього мобілізованим листком апоневрозу одного з піхв прямого м'яза живота;</w:t>
      </w:r>
    </w:p>
    <w:p w:rsidR="004579A5" w:rsidRPr="00A1293A" w:rsidRDefault="004579A5" w:rsidP="003664F0">
      <w:pPr>
        <w:numPr>
          <w:ilvl w:val="0"/>
          <w:numId w:val="41"/>
        </w:numPr>
        <w:spacing w:after="0" w:line="240" w:lineRule="auto"/>
        <w:ind w:left="0" w:firstLine="709"/>
        <w:jc w:val="both"/>
        <w:rPr>
          <w:sz w:val="28"/>
          <w:szCs w:val="28"/>
        </w:rPr>
      </w:pPr>
      <w:r w:rsidRPr="00A1293A">
        <w:rPr>
          <w:sz w:val="28"/>
          <w:szCs w:val="28"/>
        </w:rPr>
        <w:t xml:space="preserve"> Контроль терміну видалення дренажів із підшкірно-жирового шару здійснювати на підставі визначення співвідношення креатинину в крові до креатинину у від</w:t>
      </w:r>
      <w:r>
        <w:rPr>
          <w:sz w:val="28"/>
          <w:szCs w:val="28"/>
        </w:rPr>
        <w:t>окремлюваному</w:t>
      </w:r>
      <w:r w:rsidRPr="00A1293A">
        <w:rPr>
          <w:sz w:val="28"/>
          <w:szCs w:val="28"/>
        </w:rPr>
        <w:t xml:space="preserve"> з дренажів з обов'язковим УЗД зони пл</w:t>
      </w:r>
      <w:r>
        <w:rPr>
          <w:sz w:val="28"/>
          <w:szCs w:val="28"/>
        </w:rPr>
        <w:t>астики для виявлення можливих се</w:t>
      </w:r>
      <w:r w:rsidRPr="00A1293A">
        <w:rPr>
          <w:sz w:val="28"/>
          <w:szCs w:val="28"/>
        </w:rPr>
        <w:t>ром та їхніх пункціях;</w:t>
      </w:r>
    </w:p>
    <w:p w:rsidR="004579A5" w:rsidRPr="00A1293A" w:rsidRDefault="004579A5" w:rsidP="003664F0">
      <w:pPr>
        <w:numPr>
          <w:ilvl w:val="0"/>
          <w:numId w:val="41"/>
        </w:numPr>
        <w:spacing w:after="0" w:line="240" w:lineRule="auto"/>
        <w:ind w:left="0" w:firstLine="709"/>
        <w:jc w:val="both"/>
        <w:rPr>
          <w:sz w:val="28"/>
          <w:szCs w:val="28"/>
        </w:rPr>
      </w:pPr>
      <w:r w:rsidRPr="00A1293A">
        <w:rPr>
          <w:sz w:val="28"/>
          <w:szCs w:val="28"/>
        </w:rPr>
        <w:t xml:space="preserve"> Для профілактики ретенційних ускладнень в ділянці післяопераційної рани використовувати препарати, що мають лимфо-венотонізуючу дію, неспецифічні протизапальні препарати, магнітотерапію на ділянку післяопераційної рани.</w:t>
      </w:r>
    </w:p>
    <w:p w:rsidR="004579A5" w:rsidRDefault="004579A5" w:rsidP="004579A5">
      <w:pPr>
        <w:jc w:val="center"/>
        <w:rPr>
          <w:b/>
          <w:sz w:val="28"/>
          <w:szCs w:val="28"/>
        </w:rPr>
      </w:pPr>
    </w:p>
    <w:p w:rsidR="004579A5" w:rsidRDefault="004579A5" w:rsidP="004579A5">
      <w:pPr>
        <w:jc w:val="center"/>
        <w:rPr>
          <w:b/>
          <w:sz w:val="28"/>
          <w:szCs w:val="28"/>
        </w:rPr>
      </w:pPr>
      <w:r w:rsidRPr="00A1293A">
        <w:rPr>
          <w:b/>
          <w:sz w:val="28"/>
          <w:szCs w:val="28"/>
        </w:rPr>
        <w:t>СПИСОК ОПУБЛІКОВАНИХ РОБІТ ЗА ТЕМОЮ ДИСЕРТАЦІЇ</w:t>
      </w:r>
    </w:p>
    <w:p w:rsidR="004579A5" w:rsidRPr="00A1293A" w:rsidRDefault="004579A5" w:rsidP="004579A5">
      <w:pPr>
        <w:jc w:val="both"/>
        <w:rPr>
          <w:sz w:val="28"/>
          <w:szCs w:val="28"/>
        </w:rPr>
      </w:pP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lastRenderedPageBreak/>
        <w:t>Децык Д.</w:t>
      </w:r>
      <w:r>
        <w:rPr>
          <w:sz w:val="28"/>
          <w:szCs w:val="28"/>
        </w:rPr>
        <w:t xml:space="preserve"> </w:t>
      </w:r>
      <w:r w:rsidRPr="00A1293A">
        <w:rPr>
          <w:sz w:val="28"/>
          <w:szCs w:val="28"/>
        </w:rPr>
        <w:t>А. Оптимизация выбора способа пластики при рубцовых вентральных грыжах больших размеров</w:t>
      </w:r>
      <w:r>
        <w:rPr>
          <w:sz w:val="28"/>
          <w:szCs w:val="28"/>
        </w:rPr>
        <w:t xml:space="preserve"> /</w:t>
      </w:r>
      <w:r w:rsidRPr="00794725">
        <w:rPr>
          <w:sz w:val="28"/>
          <w:szCs w:val="28"/>
        </w:rPr>
        <w:t xml:space="preserve"> </w:t>
      </w:r>
      <w:r w:rsidRPr="00A1293A">
        <w:rPr>
          <w:sz w:val="28"/>
          <w:szCs w:val="28"/>
        </w:rPr>
        <w:t>Д.</w:t>
      </w:r>
      <w:r>
        <w:rPr>
          <w:sz w:val="28"/>
          <w:szCs w:val="28"/>
        </w:rPr>
        <w:t xml:space="preserve"> </w:t>
      </w:r>
      <w:r w:rsidRPr="00A1293A">
        <w:rPr>
          <w:sz w:val="28"/>
          <w:szCs w:val="28"/>
        </w:rPr>
        <w:t>А.</w:t>
      </w:r>
      <w:r>
        <w:rPr>
          <w:sz w:val="28"/>
          <w:szCs w:val="28"/>
        </w:rPr>
        <w:t xml:space="preserve"> </w:t>
      </w:r>
      <w:r w:rsidRPr="00A1293A">
        <w:rPr>
          <w:sz w:val="28"/>
          <w:szCs w:val="28"/>
        </w:rPr>
        <w:t xml:space="preserve">Децык </w:t>
      </w:r>
      <w:r>
        <w:rPr>
          <w:sz w:val="28"/>
          <w:szCs w:val="28"/>
        </w:rPr>
        <w:t xml:space="preserve">// </w:t>
      </w:r>
      <w:r w:rsidRPr="00A1293A">
        <w:rPr>
          <w:sz w:val="28"/>
          <w:szCs w:val="28"/>
        </w:rPr>
        <w:t xml:space="preserve">Хирургія України. – 2008. </w:t>
      </w:r>
      <w:r>
        <w:rPr>
          <w:sz w:val="28"/>
          <w:szCs w:val="28"/>
        </w:rPr>
        <w:t xml:space="preserve">- </w:t>
      </w:r>
      <w:r w:rsidRPr="00A1293A">
        <w:rPr>
          <w:sz w:val="28"/>
          <w:szCs w:val="28"/>
        </w:rPr>
        <w:t xml:space="preserve">№ 2 (додаток). </w:t>
      </w:r>
      <w:r>
        <w:rPr>
          <w:sz w:val="28"/>
          <w:szCs w:val="28"/>
        </w:rPr>
        <w:t xml:space="preserve">- </w:t>
      </w:r>
      <w:r w:rsidRPr="00A1293A">
        <w:rPr>
          <w:sz w:val="28"/>
          <w:szCs w:val="28"/>
        </w:rPr>
        <w:t>С.</w:t>
      </w:r>
      <w:r>
        <w:rPr>
          <w:sz w:val="28"/>
          <w:szCs w:val="28"/>
        </w:rPr>
        <w:t xml:space="preserve"> </w:t>
      </w:r>
      <w:r w:rsidRPr="00A1293A">
        <w:rPr>
          <w:sz w:val="28"/>
          <w:szCs w:val="28"/>
        </w:rPr>
        <w:t>26 -</w:t>
      </w:r>
      <w:r w:rsidRPr="00A1293A">
        <w:rPr>
          <w:b/>
          <w:sz w:val="28"/>
          <w:szCs w:val="28"/>
        </w:rPr>
        <w:t xml:space="preserve"> </w:t>
      </w:r>
      <w:r w:rsidRPr="00A1293A">
        <w:rPr>
          <w:sz w:val="28"/>
          <w:szCs w:val="28"/>
        </w:rPr>
        <w:t>28.</w:t>
      </w:r>
    </w:p>
    <w:p w:rsidR="004579A5" w:rsidRPr="00A1293A" w:rsidRDefault="004579A5" w:rsidP="003664F0">
      <w:pPr>
        <w:numPr>
          <w:ilvl w:val="0"/>
          <w:numId w:val="42"/>
        </w:numPr>
        <w:spacing w:after="0" w:line="240" w:lineRule="auto"/>
        <w:ind w:left="0" w:firstLine="709"/>
        <w:jc w:val="both"/>
        <w:rPr>
          <w:b/>
          <w:sz w:val="28"/>
          <w:szCs w:val="28"/>
        </w:rPr>
      </w:pPr>
      <w:r w:rsidRPr="00A1293A">
        <w:rPr>
          <w:sz w:val="28"/>
          <w:szCs w:val="28"/>
        </w:rPr>
        <w:t xml:space="preserve">Абдоминопластика как этап пластики вентральных грыж у пациентов с избыточной массой тела </w:t>
      </w:r>
      <w:r>
        <w:rPr>
          <w:sz w:val="28"/>
          <w:szCs w:val="28"/>
        </w:rPr>
        <w:t xml:space="preserve">/ </w:t>
      </w:r>
      <w:r w:rsidRPr="00794725">
        <w:rPr>
          <w:sz w:val="28"/>
          <w:szCs w:val="28"/>
        </w:rPr>
        <w:t>[</w:t>
      </w:r>
      <w:r w:rsidRPr="00A1293A">
        <w:rPr>
          <w:sz w:val="28"/>
          <w:szCs w:val="28"/>
        </w:rPr>
        <w:t>Никоненко А.</w:t>
      </w:r>
      <w:r>
        <w:rPr>
          <w:sz w:val="28"/>
          <w:szCs w:val="28"/>
        </w:rPr>
        <w:t xml:space="preserve"> </w:t>
      </w:r>
      <w:r w:rsidRPr="00A1293A">
        <w:rPr>
          <w:sz w:val="28"/>
          <w:szCs w:val="28"/>
        </w:rPr>
        <w:t>С., Завгородний С.</w:t>
      </w:r>
      <w:r>
        <w:rPr>
          <w:sz w:val="28"/>
          <w:szCs w:val="28"/>
        </w:rPr>
        <w:t xml:space="preserve"> </w:t>
      </w:r>
      <w:r w:rsidRPr="00A1293A">
        <w:rPr>
          <w:sz w:val="28"/>
          <w:szCs w:val="28"/>
        </w:rPr>
        <w:t>Н., Децык Д.</w:t>
      </w:r>
      <w:r>
        <w:rPr>
          <w:sz w:val="28"/>
          <w:szCs w:val="28"/>
        </w:rPr>
        <w:t xml:space="preserve"> </w:t>
      </w:r>
      <w:r w:rsidRPr="00A1293A">
        <w:rPr>
          <w:sz w:val="28"/>
          <w:szCs w:val="28"/>
        </w:rPr>
        <w:t>А., Головко Н.</w:t>
      </w:r>
      <w:r>
        <w:rPr>
          <w:sz w:val="28"/>
          <w:szCs w:val="28"/>
        </w:rPr>
        <w:t xml:space="preserve"> </w:t>
      </w:r>
      <w:r w:rsidRPr="00A1293A">
        <w:rPr>
          <w:sz w:val="28"/>
          <w:szCs w:val="28"/>
        </w:rPr>
        <w:t>Г., Русанов И.</w:t>
      </w:r>
      <w:r>
        <w:rPr>
          <w:sz w:val="28"/>
          <w:szCs w:val="28"/>
        </w:rPr>
        <w:t xml:space="preserve"> </w:t>
      </w:r>
      <w:r w:rsidRPr="00A1293A">
        <w:rPr>
          <w:sz w:val="28"/>
          <w:szCs w:val="28"/>
        </w:rPr>
        <w:t>В., Клименко А.</w:t>
      </w:r>
      <w:r>
        <w:rPr>
          <w:sz w:val="28"/>
          <w:szCs w:val="28"/>
        </w:rPr>
        <w:t xml:space="preserve"> </w:t>
      </w:r>
      <w:r w:rsidRPr="00A1293A">
        <w:rPr>
          <w:sz w:val="28"/>
          <w:szCs w:val="28"/>
        </w:rPr>
        <w:t>В., Гайдаржи Е.</w:t>
      </w:r>
      <w:r>
        <w:rPr>
          <w:sz w:val="28"/>
          <w:szCs w:val="28"/>
        </w:rPr>
        <w:t xml:space="preserve"> </w:t>
      </w:r>
      <w:r w:rsidRPr="00A1293A">
        <w:rPr>
          <w:sz w:val="28"/>
          <w:szCs w:val="28"/>
        </w:rPr>
        <w:t>И.</w:t>
      </w:r>
      <w:r w:rsidRPr="00313131">
        <w:rPr>
          <w:sz w:val="28"/>
          <w:szCs w:val="28"/>
        </w:rPr>
        <w:t>]</w:t>
      </w:r>
      <w:r w:rsidRPr="00A1293A">
        <w:rPr>
          <w:sz w:val="28"/>
          <w:szCs w:val="28"/>
        </w:rPr>
        <w:t xml:space="preserve"> // Запорожский медицинский журнал. – 2006. - № 4(37). – С. 12 – 15. </w:t>
      </w:r>
    </w:p>
    <w:p w:rsidR="004579A5" w:rsidRPr="00A1293A" w:rsidRDefault="004579A5" w:rsidP="003664F0">
      <w:pPr>
        <w:numPr>
          <w:ilvl w:val="0"/>
          <w:numId w:val="42"/>
        </w:numPr>
        <w:spacing w:after="0" w:line="240" w:lineRule="auto"/>
        <w:ind w:left="0" w:firstLine="709"/>
        <w:jc w:val="both"/>
        <w:rPr>
          <w:b/>
          <w:sz w:val="28"/>
          <w:szCs w:val="28"/>
        </w:rPr>
      </w:pPr>
      <w:r w:rsidRPr="00A1293A">
        <w:rPr>
          <w:sz w:val="28"/>
          <w:szCs w:val="28"/>
        </w:rPr>
        <w:t xml:space="preserve">Выбор метода пластики паховой грыжи как способ профилактики послеоперационных осложнений </w:t>
      </w:r>
      <w:r>
        <w:rPr>
          <w:sz w:val="28"/>
          <w:szCs w:val="28"/>
        </w:rPr>
        <w:t xml:space="preserve">/ </w:t>
      </w:r>
      <w:r w:rsidRPr="00794725">
        <w:rPr>
          <w:sz w:val="28"/>
          <w:szCs w:val="28"/>
        </w:rPr>
        <w:t>[</w:t>
      </w:r>
      <w:r w:rsidRPr="00A1293A">
        <w:rPr>
          <w:sz w:val="28"/>
          <w:szCs w:val="28"/>
        </w:rPr>
        <w:t>Никоненко А.</w:t>
      </w:r>
      <w:r>
        <w:rPr>
          <w:sz w:val="28"/>
          <w:szCs w:val="28"/>
        </w:rPr>
        <w:t xml:space="preserve"> </w:t>
      </w:r>
      <w:r w:rsidRPr="00A1293A">
        <w:rPr>
          <w:sz w:val="28"/>
          <w:szCs w:val="28"/>
        </w:rPr>
        <w:t>С., Завгородний С.</w:t>
      </w:r>
      <w:r>
        <w:rPr>
          <w:sz w:val="28"/>
          <w:szCs w:val="28"/>
        </w:rPr>
        <w:t xml:space="preserve"> </w:t>
      </w:r>
      <w:r w:rsidRPr="00A1293A">
        <w:rPr>
          <w:sz w:val="28"/>
          <w:szCs w:val="28"/>
        </w:rPr>
        <w:t>Н., Русанов И.</w:t>
      </w:r>
      <w:r>
        <w:rPr>
          <w:sz w:val="28"/>
          <w:szCs w:val="28"/>
        </w:rPr>
        <w:t xml:space="preserve"> </w:t>
      </w:r>
      <w:r w:rsidRPr="00A1293A">
        <w:rPr>
          <w:sz w:val="28"/>
          <w:szCs w:val="28"/>
        </w:rPr>
        <w:t>В., Головко Н.</w:t>
      </w:r>
      <w:r>
        <w:rPr>
          <w:sz w:val="28"/>
          <w:szCs w:val="28"/>
        </w:rPr>
        <w:t xml:space="preserve"> </w:t>
      </w:r>
      <w:r w:rsidRPr="00A1293A">
        <w:rPr>
          <w:sz w:val="28"/>
          <w:szCs w:val="28"/>
        </w:rPr>
        <w:t>Г., Децык Д.</w:t>
      </w:r>
      <w:r>
        <w:rPr>
          <w:sz w:val="28"/>
          <w:szCs w:val="28"/>
        </w:rPr>
        <w:t xml:space="preserve"> </w:t>
      </w:r>
      <w:r w:rsidRPr="00A1293A">
        <w:rPr>
          <w:sz w:val="28"/>
          <w:szCs w:val="28"/>
        </w:rPr>
        <w:t>А.</w:t>
      </w:r>
      <w:r w:rsidRPr="00794725">
        <w:rPr>
          <w:sz w:val="28"/>
          <w:szCs w:val="28"/>
        </w:rPr>
        <w:t>]</w:t>
      </w:r>
      <w:r w:rsidRPr="00A1293A">
        <w:rPr>
          <w:sz w:val="28"/>
          <w:szCs w:val="28"/>
        </w:rPr>
        <w:t xml:space="preserve"> // Запорожский медицинский журнал. – 2006. - № 3(36). – С. 10 – 12.</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 xml:space="preserve">Выбор метода пластики при рубцовых вентральных грыжах передней брюшной стенки </w:t>
      </w:r>
      <w:r>
        <w:rPr>
          <w:sz w:val="28"/>
          <w:szCs w:val="28"/>
        </w:rPr>
        <w:t xml:space="preserve">/ </w:t>
      </w:r>
      <w:r w:rsidRPr="00313131">
        <w:rPr>
          <w:sz w:val="28"/>
          <w:szCs w:val="28"/>
        </w:rPr>
        <w:t>[</w:t>
      </w:r>
      <w:r w:rsidRPr="00A1293A">
        <w:rPr>
          <w:sz w:val="28"/>
          <w:szCs w:val="28"/>
        </w:rPr>
        <w:t>Никоненко А.</w:t>
      </w:r>
      <w:r>
        <w:rPr>
          <w:sz w:val="28"/>
          <w:szCs w:val="28"/>
        </w:rPr>
        <w:t xml:space="preserve"> </w:t>
      </w:r>
      <w:r w:rsidRPr="00A1293A">
        <w:rPr>
          <w:sz w:val="28"/>
          <w:szCs w:val="28"/>
        </w:rPr>
        <w:t>С., Завгородний С.</w:t>
      </w:r>
      <w:r>
        <w:rPr>
          <w:sz w:val="28"/>
          <w:szCs w:val="28"/>
        </w:rPr>
        <w:t xml:space="preserve"> </w:t>
      </w:r>
      <w:r w:rsidRPr="00A1293A">
        <w:rPr>
          <w:sz w:val="28"/>
          <w:szCs w:val="28"/>
        </w:rPr>
        <w:t>Н., Децык Д.</w:t>
      </w:r>
      <w:r>
        <w:rPr>
          <w:sz w:val="28"/>
          <w:szCs w:val="28"/>
        </w:rPr>
        <w:t xml:space="preserve"> </w:t>
      </w:r>
      <w:r w:rsidRPr="00A1293A">
        <w:rPr>
          <w:sz w:val="28"/>
          <w:szCs w:val="28"/>
        </w:rPr>
        <w:t>А., Головко Н.</w:t>
      </w:r>
      <w:r>
        <w:rPr>
          <w:sz w:val="28"/>
          <w:szCs w:val="28"/>
        </w:rPr>
        <w:t xml:space="preserve"> </w:t>
      </w:r>
      <w:r w:rsidRPr="00A1293A">
        <w:rPr>
          <w:sz w:val="28"/>
          <w:szCs w:val="28"/>
        </w:rPr>
        <w:t>Г., Русанов И.</w:t>
      </w:r>
      <w:r>
        <w:rPr>
          <w:sz w:val="28"/>
          <w:szCs w:val="28"/>
        </w:rPr>
        <w:t xml:space="preserve"> </w:t>
      </w:r>
      <w:r w:rsidRPr="00A1293A">
        <w:rPr>
          <w:sz w:val="28"/>
          <w:szCs w:val="28"/>
        </w:rPr>
        <w:t>В., Клименко А.</w:t>
      </w:r>
      <w:r>
        <w:rPr>
          <w:sz w:val="28"/>
          <w:szCs w:val="28"/>
        </w:rPr>
        <w:t xml:space="preserve"> </w:t>
      </w:r>
      <w:r w:rsidRPr="00A1293A">
        <w:rPr>
          <w:sz w:val="28"/>
          <w:szCs w:val="28"/>
        </w:rPr>
        <w:t>В., Гайдаржи Е.</w:t>
      </w:r>
      <w:r>
        <w:rPr>
          <w:sz w:val="28"/>
          <w:szCs w:val="28"/>
        </w:rPr>
        <w:t xml:space="preserve"> </w:t>
      </w:r>
      <w:r w:rsidRPr="00A1293A">
        <w:rPr>
          <w:sz w:val="28"/>
          <w:szCs w:val="28"/>
        </w:rPr>
        <w:t>И.</w:t>
      </w:r>
      <w:r w:rsidRPr="00313131">
        <w:rPr>
          <w:sz w:val="28"/>
          <w:szCs w:val="28"/>
        </w:rPr>
        <w:t>]</w:t>
      </w:r>
      <w:r w:rsidRPr="00A1293A">
        <w:rPr>
          <w:sz w:val="28"/>
          <w:szCs w:val="28"/>
        </w:rPr>
        <w:t xml:space="preserve"> // Хирургія України. – 2007. - № 2 (додаток). – С. 21 – 26. </w:t>
      </w:r>
    </w:p>
    <w:p w:rsidR="004579A5" w:rsidRPr="000136EB" w:rsidRDefault="004579A5" w:rsidP="003664F0">
      <w:pPr>
        <w:numPr>
          <w:ilvl w:val="0"/>
          <w:numId w:val="42"/>
        </w:numPr>
        <w:spacing w:after="0" w:line="240" w:lineRule="auto"/>
        <w:ind w:left="0" w:firstLine="709"/>
        <w:jc w:val="both"/>
        <w:rPr>
          <w:sz w:val="28"/>
          <w:szCs w:val="28"/>
        </w:rPr>
      </w:pPr>
      <w:r w:rsidRPr="00A1293A">
        <w:rPr>
          <w:sz w:val="28"/>
          <w:szCs w:val="28"/>
        </w:rPr>
        <w:t>Метод комбінованої пластики великих вентральних гриж при грижах нижніх відділів передньої черевної стінки</w:t>
      </w:r>
      <w:r w:rsidRPr="008B3041">
        <w:rPr>
          <w:sz w:val="28"/>
          <w:szCs w:val="28"/>
        </w:rPr>
        <w:t xml:space="preserve"> </w:t>
      </w:r>
      <w:r>
        <w:rPr>
          <w:sz w:val="28"/>
          <w:szCs w:val="28"/>
        </w:rPr>
        <w:t xml:space="preserve">/ </w:t>
      </w:r>
      <w:r w:rsidRPr="008B3041">
        <w:rPr>
          <w:sz w:val="28"/>
          <w:szCs w:val="28"/>
        </w:rPr>
        <w:t>[</w:t>
      </w:r>
      <w:r w:rsidRPr="00A1293A">
        <w:rPr>
          <w:sz w:val="28"/>
          <w:szCs w:val="28"/>
        </w:rPr>
        <w:t>Никоненко О.</w:t>
      </w:r>
      <w:r>
        <w:rPr>
          <w:sz w:val="28"/>
          <w:szCs w:val="28"/>
        </w:rPr>
        <w:t xml:space="preserve"> </w:t>
      </w:r>
      <w:r w:rsidRPr="00A1293A">
        <w:rPr>
          <w:sz w:val="28"/>
          <w:szCs w:val="28"/>
        </w:rPr>
        <w:t>С., Децик Д.</w:t>
      </w:r>
      <w:r>
        <w:rPr>
          <w:sz w:val="28"/>
          <w:szCs w:val="28"/>
        </w:rPr>
        <w:t xml:space="preserve"> </w:t>
      </w:r>
      <w:r w:rsidRPr="00A1293A">
        <w:rPr>
          <w:sz w:val="28"/>
          <w:szCs w:val="28"/>
        </w:rPr>
        <w:t>А.</w:t>
      </w:r>
      <w:r>
        <w:rPr>
          <w:sz w:val="28"/>
          <w:szCs w:val="28"/>
        </w:rPr>
        <w:t>,</w:t>
      </w:r>
      <w:r w:rsidRPr="00A1293A">
        <w:rPr>
          <w:sz w:val="28"/>
          <w:szCs w:val="28"/>
        </w:rPr>
        <w:t xml:space="preserve"> Завгородній С.</w:t>
      </w:r>
      <w:r>
        <w:rPr>
          <w:sz w:val="28"/>
          <w:szCs w:val="28"/>
        </w:rPr>
        <w:t xml:space="preserve"> </w:t>
      </w:r>
      <w:r w:rsidRPr="00A1293A">
        <w:rPr>
          <w:sz w:val="28"/>
          <w:szCs w:val="28"/>
        </w:rPr>
        <w:t>М.</w:t>
      </w:r>
      <w:r>
        <w:rPr>
          <w:sz w:val="28"/>
          <w:szCs w:val="28"/>
        </w:rPr>
        <w:t>, Головко М. Г., Русанов І. В., Вільховой С. О., Доля О. С., Гайдаржі Є. І.</w:t>
      </w:r>
      <w:r w:rsidRPr="008B3041">
        <w:rPr>
          <w:sz w:val="28"/>
          <w:szCs w:val="28"/>
        </w:rPr>
        <w:t>]</w:t>
      </w:r>
      <w:r w:rsidRPr="00A1293A">
        <w:rPr>
          <w:sz w:val="28"/>
          <w:szCs w:val="28"/>
        </w:rPr>
        <w:t xml:space="preserve"> </w:t>
      </w:r>
      <w:r>
        <w:rPr>
          <w:sz w:val="28"/>
          <w:szCs w:val="28"/>
        </w:rPr>
        <w:t xml:space="preserve">// </w:t>
      </w:r>
      <w:r w:rsidRPr="00A1293A">
        <w:rPr>
          <w:sz w:val="28"/>
          <w:szCs w:val="28"/>
        </w:rPr>
        <w:t xml:space="preserve">Хирургія України. – 2008. </w:t>
      </w:r>
      <w:r>
        <w:rPr>
          <w:sz w:val="28"/>
          <w:szCs w:val="28"/>
        </w:rPr>
        <w:t xml:space="preserve">- </w:t>
      </w:r>
      <w:r w:rsidRPr="00A1293A">
        <w:rPr>
          <w:sz w:val="28"/>
          <w:szCs w:val="28"/>
        </w:rPr>
        <w:t xml:space="preserve">№ 2 (додаток). </w:t>
      </w:r>
      <w:r>
        <w:rPr>
          <w:sz w:val="28"/>
          <w:szCs w:val="28"/>
        </w:rPr>
        <w:t xml:space="preserve">- </w:t>
      </w:r>
      <w:r w:rsidRPr="00A1293A">
        <w:rPr>
          <w:sz w:val="28"/>
          <w:szCs w:val="28"/>
        </w:rPr>
        <w:t>С.</w:t>
      </w:r>
      <w:r>
        <w:rPr>
          <w:sz w:val="28"/>
          <w:szCs w:val="28"/>
        </w:rPr>
        <w:t xml:space="preserve"> </w:t>
      </w:r>
      <w:r w:rsidRPr="00A1293A">
        <w:rPr>
          <w:sz w:val="28"/>
          <w:szCs w:val="28"/>
        </w:rPr>
        <w:t xml:space="preserve">109 – 110. </w:t>
      </w:r>
    </w:p>
    <w:p w:rsidR="004579A5" w:rsidRDefault="004579A5" w:rsidP="003664F0">
      <w:pPr>
        <w:numPr>
          <w:ilvl w:val="0"/>
          <w:numId w:val="42"/>
        </w:numPr>
        <w:spacing w:after="0" w:line="240" w:lineRule="auto"/>
        <w:ind w:left="0" w:firstLine="709"/>
        <w:jc w:val="both"/>
        <w:rPr>
          <w:sz w:val="28"/>
          <w:szCs w:val="28"/>
        </w:rPr>
      </w:pPr>
      <w:r w:rsidRPr="00A1293A">
        <w:rPr>
          <w:sz w:val="28"/>
          <w:szCs w:val="28"/>
        </w:rPr>
        <w:t>Пластика вентральних гриж епігастральної локалізації з ригідними краями грижового дефекту</w:t>
      </w:r>
      <w:r w:rsidRPr="00402191">
        <w:rPr>
          <w:sz w:val="28"/>
          <w:szCs w:val="28"/>
        </w:rPr>
        <w:t xml:space="preserve"> </w:t>
      </w:r>
      <w:r>
        <w:rPr>
          <w:sz w:val="28"/>
          <w:szCs w:val="28"/>
        </w:rPr>
        <w:t xml:space="preserve">/ </w:t>
      </w:r>
      <w:r w:rsidRPr="008B3041">
        <w:rPr>
          <w:sz w:val="28"/>
          <w:szCs w:val="28"/>
        </w:rPr>
        <w:t>[</w:t>
      </w:r>
      <w:r w:rsidRPr="00A1293A">
        <w:rPr>
          <w:sz w:val="28"/>
          <w:szCs w:val="28"/>
        </w:rPr>
        <w:t>Никоненко О.</w:t>
      </w:r>
      <w:r>
        <w:rPr>
          <w:sz w:val="28"/>
          <w:szCs w:val="28"/>
        </w:rPr>
        <w:t xml:space="preserve"> </w:t>
      </w:r>
      <w:r w:rsidRPr="00A1293A">
        <w:rPr>
          <w:sz w:val="28"/>
          <w:szCs w:val="28"/>
        </w:rPr>
        <w:t>С., Децик Д.</w:t>
      </w:r>
      <w:r>
        <w:rPr>
          <w:sz w:val="28"/>
          <w:szCs w:val="28"/>
        </w:rPr>
        <w:t xml:space="preserve"> </w:t>
      </w:r>
      <w:r w:rsidRPr="00A1293A">
        <w:rPr>
          <w:sz w:val="28"/>
          <w:szCs w:val="28"/>
        </w:rPr>
        <w:t>А.</w:t>
      </w:r>
      <w:r>
        <w:rPr>
          <w:sz w:val="28"/>
          <w:szCs w:val="28"/>
        </w:rPr>
        <w:t>,</w:t>
      </w:r>
      <w:r w:rsidRPr="00A1293A">
        <w:rPr>
          <w:sz w:val="28"/>
          <w:szCs w:val="28"/>
        </w:rPr>
        <w:t xml:space="preserve"> Завгородній С.</w:t>
      </w:r>
      <w:r>
        <w:rPr>
          <w:sz w:val="28"/>
          <w:szCs w:val="28"/>
        </w:rPr>
        <w:t xml:space="preserve"> </w:t>
      </w:r>
      <w:r w:rsidRPr="00A1293A">
        <w:rPr>
          <w:sz w:val="28"/>
          <w:szCs w:val="28"/>
        </w:rPr>
        <w:t>М.</w:t>
      </w:r>
      <w:r>
        <w:rPr>
          <w:sz w:val="28"/>
          <w:szCs w:val="28"/>
        </w:rPr>
        <w:t>,</w:t>
      </w:r>
      <w:r w:rsidRPr="00A1293A">
        <w:rPr>
          <w:sz w:val="28"/>
          <w:szCs w:val="28"/>
        </w:rPr>
        <w:t xml:space="preserve"> </w:t>
      </w:r>
      <w:r>
        <w:rPr>
          <w:sz w:val="28"/>
          <w:szCs w:val="28"/>
        </w:rPr>
        <w:t>Головко М. Г., Русанов І. В., Вільховой С. О., Доля О. С., Гайдаржі Є. І.</w:t>
      </w:r>
      <w:r w:rsidRPr="008B3041">
        <w:rPr>
          <w:sz w:val="28"/>
          <w:szCs w:val="28"/>
        </w:rPr>
        <w:t>]</w:t>
      </w:r>
      <w:r w:rsidRPr="00A1293A">
        <w:rPr>
          <w:sz w:val="28"/>
          <w:szCs w:val="28"/>
        </w:rPr>
        <w:t xml:space="preserve"> </w:t>
      </w:r>
      <w:r>
        <w:rPr>
          <w:sz w:val="28"/>
          <w:szCs w:val="28"/>
        </w:rPr>
        <w:t xml:space="preserve">// </w:t>
      </w:r>
      <w:r w:rsidRPr="00A1293A">
        <w:rPr>
          <w:sz w:val="28"/>
          <w:szCs w:val="28"/>
        </w:rPr>
        <w:t xml:space="preserve">Хирургія України. – 2008. </w:t>
      </w:r>
      <w:r>
        <w:rPr>
          <w:sz w:val="28"/>
          <w:szCs w:val="28"/>
        </w:rPr>
        <w:t xml:space="preserve">- </w:t>
      </w:r>
      <w:r w:rsidRPr="00A1293A">
        <w:rPr>
          <w:sz w:val="28"/>
          <w:szCs w:val="28"/>
        </w:rPr>
        <w:t xml:space="preserve">№ 2(додаток). </w:t>
      </w:r>
      <w:r>
        <w:rPr>
          <w:sz w:val="28"/>
          <w:szCs w:val="28"/>
        </w:rPr>
        <w:t xml:space="preserve">- </w:t>
      </w:r>
      <w:r w:rsidRPr="00A1293A">
        <w:rPr>
          <w:sz w:val="28"/>
          <w:szCs w:val="28"/>
        </w:rPr>
        <w:t xml:space="preserve">С. 108 – 109.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Деклараційний патент на корисну модель 6194</w:t>
      </w:r>
      <w:r>
        <w:rPr>
          <w:sz w:val="28"/>
          <w:szCs w:val="28"/>
        </w:rPr>
        <w:t xml:space="preserve"> Україна, </w:t>
      </w:r>
      <w:r w:rsidRPr="00BE3C9E">
        <w:rPr>
          <w:sz w:val="28"/>
          <w:szCs w:val="28"/>
        </w:rPr>
        <w:t>А61В17/00</w:t>
      </w:r>
      <w:r w:rsidRPr="00A1293A">
        <w:rPr>
          <w:sz w:val="28"/>
          <w:szCs w:val="28"/>
        </w:rPr>
        <w:t>.</w:t>
      </w:r>
      <w:r>
        <w:rPr>
          <w:sz w:val="28"/>
          <w:szCs w:val="28"/>
        </w:rPr>
        <w:t xml:space="preserve"> </w:t>
      </w:r>
      <w:r w:rsidRPr="00A1293A">
        <w:rPr>
          <w:sz w:val="28"/>
          <w:szCs w:val="28"/>
        </w:rPr>
        <w:t xml:space="preserve">Спосіб хірургічного лікування післяопераційних вентральних гриж з використанням поліпропіленової сітки </w:t>
      </w:r>
      <w:r>
        <w:rPr>
          <w:sz w:val="28"/>
          <w:szCs w:val="28"/>
        </w:rPr>
        <w:t xml:space="preserve">/ </w:t>
      </w:r>
      <w:r w:rsidRPr="00A1293A">
        <w:rPr>
          <w:sz w:val="28"/>
          <w:szCs w:val="28"/>
        </w:rPr>
        <w:t>Никоненко О.</w:t>
      </w:r>
      <w:r>
        <w:rPr>
          <w:sz w:val="28"/>
          <w:szCs w:val="28"/>
        </w:rPr>
        <w:t xml:space="preserve"> </w:t>
      </w:r>
      <w:r w:rsidRPr="00A1293A">
        <w:rPr>
          <w:sz w:val="28"/>
          <w:szCs w:val="28"/>
        </w:rPr>
        <w:t>С., Завгородній С.</w:t>
      </w:r>
      <w:r>
        <w:rPr>
          <w:sz w:val="28"/>
          <w:szCs w:val="28"/>
        </w:rPr>
        <w:t xml:space="preserve"> </w:t>
      </w:r>
      <w:r w:rsidRPr="00A1293A">
        <w:rPr>
          <w:sz w:val="28"/>
          <w:szCs w:val="28"/>
        </w:rPr>
        <w:t>М., Головко М.</w:t>
      </w:r>
      <w:r>
        <w:rPr>
          <w:sz w:val="28"/>
          <w:szCs w:val="28"/>
        </w:rPr>
        <w:t xml:space="preserve"> </w:t>
      </w:r>
      <w:r w:rsidRPr="00A1293A">
        <w:rPr>
          <w:sz w:val="28"/>
          <w:szCs w:val="28"/>
        </w:rPr>
        <w:t>Г., Децик Д.</w:t>
      </w:r>
      <w:r>
        <w:rPr>
          <w:sz w:val="28"/>
          <w:szCs w:val="28"/>
        </w:rPr>
        <w:t xml:space="preserve"> </w:t>
      </w:r>
      <w:r w:rsidRPr="00A1293A">
        <w:rPr>
          <w:sz w:val="28"/>
          <w:szCs w:val="28"/>
        </w:rPr>
        <w:t>А. Русанов І.</w:t>
      </w:r>
      <w:r>
        <w:rPr>
          <w:sz w:val="28"/>
          <w:szCs w:val="28"/>
        </w:rPr>
        <w:t xml:space="preserve"> </w:t>
      </w:r>
      <w:r w:rsidRPr="00A1293A">
        <w:rPr>
          <w:sz w:val="28"/>
          <w:szCs w:val="28"/>
        </w:rPr>
        <w:t>В.</w:t>
      </w:r>
      <w:r>
        <w:rPr>
          <w:sz w:val="28"/>
          <w:szCs w:val="28"/>
        </w:rPr>
        <w:t xml:space="preserve"> ; </w:t>
      </w:r>
      <w:r w:rsidRPr="006B64A8">
        <w:rPr>
          <w:sz w:val="28"/>
          <w:szCs w:val="28"/>
        </w:rPr>
        <w:t xml:space="preserve">заявник та патентовласник </w:t>
      </w:r>
      <w:r w:rsidRPr="00C355B8">
        <w:rPr>
          <w:sz w:val="28"/>
          <w:szCs w:val="28"/>
        </w:rPr>
        <w:t>ЗДМУ.</w:t>
      </w:r>
      <w:r w:rsidRPr="00A1293A">
        <w:rPr>
          <w:sz w:val="28"/>
          <w:szCs w:val="28"/>
        </w:rPr>
        <w:t xml:space="preserve"> </w:t>
      </w:r>
      <w:r>
        <w:rPr>
          <w:sz w:val="28"/>
          <w:szCs w:val="28"/>
        </w:rPr>
        <w:t>-</w:t>
      </w:r>
      <w:r w:rsidRPr="00A1293A">
        <w:rPr>
          <w:sz w:val="28"/>
          <w:szCs w:val="28"/>
        </w:rPr>
        <w:t xml:space="preserve"> </w:t>
      </w:r>
      <w:r>
        <w:rPr>
          <w:sz w:val="28"/>
          <w:szCs w:val="28"/>
        </w:rPr>
        <w:t xml:space="preserve">№ 20041008794; заявл. 27.10.2004; опубл. 15.04.2005 // </w:t>
      </w:r>
      <w:r w:rsidRPr="00A1293A">
        <w:rPr>
          <w:sz w:val="28"/>
          <w:szCs w:val="28"/>
        </w:rPr>
        <w:t xml:space="preserve">Промислова власність. – 2005. – Бюл. № 4.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Деклараційний патент на корисну модель 12027</w:t>
      </w:r>
      <w:r>
        <w:rPr>
          <w:sz w:val="28"/>
          <w:szCs w:val="28"/>
        </w:rPr>
        <w:t xml:space="preserve"> Україна, </w:t>
      </w:r>
      <w:r w:rsidRPr="00BE3C9E">
        <w:rPr>
          <w:sz w:val="28"/>
          <w:szCs w:val="28"/>
        </w:rPr>
        <w:t>А61В17/00</w:t>
      </w:r>
      <w:r w:rsidRPr="00A1293A">
        <w:rPr>
          <w:sz w:val="28"/>
          <w:szCs w:val="28"/>
        </w:rPr>
        <w:t>.</w:t>
      </w:r>
      <w:r>
        <w:rPr>
          <w:sz w:val="28"/>
          <w:szCs w:val="28"/>
        </w:rPr>
        <w:t xml:space="preserve"> </w:t>
      </w:r>
      <w:r w:rsidRPr="00A1293A">
        <w:rPr>
          <w:sz w:val="28"/>
          <w:szCs w:val="28"/>
        </w:rPr>
        <w:t>Спосіб визначення терміну дренування підшкірної основи при пластиці вентральних гриж комбінованими методами з використанням поліпропіленового імплантату</w:t>
      </w:r>
      <w:r w:rsidRPr="00FA65E5">
        <w:rPr>
          <w:sz w:val="28"/>
          <w:szCs w:val="28"/>
        </w:rPr>
        <w:t xml:space="preserve"> </w:t>
      </w:r>
      <w:r>
        <w:rPr>
          <w:sz w:val="28"/>
          <w:szCs w:val="28"/>
        </w:rPr>
        <w:t xml:space="preserve">/ </w:t>
      </w:r>
      <w:r w:rsidRPr="00A1293A">
        <w:rPr>
          <w:sz w:val="28"/>
          <w:szCs w:val="28"/>
        </w:rPr>
        <w:t>Никоненко О.</w:t>
      </w:r>
      <w:r>
        <w:rPr>
          <w:sz w:val="28"/>
          <w:szCs w:val="28"/>
        </w:rPr>
        <w:t xml:space="preserve"> </w:t>
      </w:r>
      <w:r w:rsidRPr="00A1293A">
        <w:rPr>
          <w:sz w:val="28"/>
          <w:szCs w:val="28"/>
        </w:rPr>
        <w:t>С., Завгородній С.</w:t>
      </w:r>
      <w:r>
        <w:rPr>
          <w:sz w:val="28"/>
          <w:szCs w:val="28"/>
        </w:rPr>
        <w:t xml:space="preserve"> </w:t>
      </w:r>
      <w:r w:rsidRPr="00A1293A">
        <w:rPr>
          <w:sz w:val="28"/>
          <w:szCs w:val="28"/>
        </w:rPr>
        <w:t>М., Головко М.</w:t>
      </w:r>
      <w:r>
        <w:rPr>
          <w:sz w:val="28"/>
          <w:szCs w:val="28"/>
        </w:rPr>
        <w:t xml:space="preserve"> </w:t>
      </w:r>
      <w:r w:rsidRPr="00A1293A">
        <w:rPr>
          <w:sz w:val="28"/>
          <w:szCs w:val="28"/>
        </w:rPr>
        <w:t>Г., Децик Д.</w:t>
      </w:r>
      <w:r>
        <w:rPr>
          <w:sz w:val="28"/>
          <w:szCs w:val="28"/>
        </w:rPr>
        <w:t xml:space="preserve"> </w:t>
      </w:r>
      <w:r w:rsidRPr="00A1293A">
        <w:rPr>
          <w:sz w:val="28"/>
          <w:szCs w:val="28"/>
        </w:rPr>
        <w:t>А. Русанов І.</w:t>
      </w:r>
      <w:r>
        <w:rPr>
          <w:sz w:val="28"/>
          <w:szCs w:val="28"/>
        </w:rPr>
        <w:t xml:space="preserve"> </w:t>
      </w:r>
      <w:r w:rsidRPr="00A1293A">
        <w:rPr>
          <w:sz w:val="28"/>
          <w:szCs w:val="28"/>
        </w:rPr>
        <w:t xml:space="preserve">В. </w:t>
      </w:r>
      <w:r>
        <w:rPr>
          <w:sz w:val="28"/>
          <w:szCs w:val="28"/>
        </w:rPr>
        <w:t xml:space="preserve">; </w:t>
      </w:r>
      <w:r w:rsidRPr="006B64A8">
        <w:rPr>
          <w:sz w:val="28"/>
          <w:szCs w:val="28"/>
        </w:rPr>
        <w:t xml:space="preserve">заявник та патентовласник </w:t>
      </w:r>
      <w:r w:rsidRPr="00C355B8">
        <w:rPr>
          <w:sz w:val="28"/>
          <w:szCs w:val="28"/>
        </w:rPr>
        <w:t>ЗДМУ.</w:t>
      </w:r>
      <w:r w:rsidRPr="00A1293A">
        <w:rPr>
          <w:sz w:val="28"/>
          <w:szCs w:val="28"/>
        </w:rPr>
        <w:t xml:space="preserve"> </w:t>
      </w:r>
      <w:r>
        <w:rPr>
          <w:sz w:val="28"/>
          <w:szCs w:val="28"/>
        </w:rPr>
        <w:t>-</w:t>
      </w:r>
      <w:r w:rsidRPr="00A1293A">
        <w:rPr>
          <w:sz w:val="28"/>
          <w:szCs w:val="28"/>
        </w:rPr>
        <w:t xml:space="preserve"> </w:t>
      </w:r>
      <w:r>
        <w:rPr>
          <w:sz w:val="28"/>
          <w:szCs w:val="28"/>
        </w:rPr>
        <w:t xml:space="preserve">№ </w:t>
      </w:r>
      <w:r w:rsidRPr="007321F0">
        <w:rPr>
          <w:sz w:val="28"/>
          <w:szCs w:val="28"/>
          <w:lang w:val="en-US"/>
        </w:rPr>
        <w:t>u</w:t>
      </w:r>
      <w:r w:rsidRPr="007321F0">
        <w:rPr>
          <w:sz w:val="28"/>
          <w:szCs w:val="28"/>
        </w:rPr>
        <w:t>200507324 заявки</w:t>
      </w:r>
      <w:r>
        <w:rPr>
          <w:sz w:val="28"/>
          <w:szCs w:val="28"/>
        </w:rPr>
        <w:t>; заявл. 22.07.2005; опубл. 16.01.2006 //</w:t>
      </w:r>
      <w:r w:rsidRPr="00A1293A">
        <w:rPr>
          <w:sz w:val="28"/>
          <w:szCs w:val="28"/>
        </w:rPr>
        <w:t xml:space="preserve"> Промислова власність. – 2006. – Бюл. №1.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Деклараційний патент на корисну модель 18857</w:t>
      </w:r>
      <w:r>
        <w:rPr>
          <w:sz w:val="28"/>
          <w:szCs w:val="28"/>
        </w:rPr>
        <w:t xml:space="preserve"> Україна, </w:t>
      </w:r>
      <w:r w:rsidRPr="00BE3C9E">
        <w:rPr>
          <w:sz w:val="28"/>
          <w:szCs w:val="28"/>
        </w:rPr>
        <w:t>А61В17/00</w:t>
      </w:r>
      <w:r w:rsidRPr="00A1293A">
        <w:rPr>
          <w:sz w:val="28"/>
          <w:szCs w:val="28"/>
        </w:rPr>
        <w:t>.</w:t>
      </w:r>
      <w:r>
        <w:rPr>
          <w:sz w:val="28"/>
          <w:szCs w:val="28"/>
        </w:rPr>
        <w:t xml:space="preserve"> </w:t>
      </w:r>
      <w:r w:rsidRPr="00A1293A">
        <w:rPr>
          <w:sz w:val="28"/>
          <w:szCs w:val="28"/>
        </w:rPr>
        <w:t xml:space="preserve">Спосіб комбінованої пластики великих вентральних гриж при грижах нижніх відділів передньої черевної стінки </w:t>
      </w:r>
      <w:r>
        <w:rPr>
          <w:sz w:val="28"/>
          <w:szCs w:val="28"/>
        </w:rPr>
        <w:t xml:space="preserve">/ </w:t>
      </w:r>
      <w:r w:rsidRPr="00A1293A">
        <w:rPr>
          <w:sz w:val="28"/>
          <w:szCs w:val="28"/>
        </w:rPr>
        <w:t>Никоненко О.</w:t>
      </w:r>
      <w:r>
        <w:rPr>
          <w:sz w:val="28"/>
          <w:szCs w:val="28"/>
        </w:rPr>
        <w:t xml:space="preserve"> </w:t>
      </w:r>
      <w:r w:rsidRPr="00A1293A">
        <w:rPr>
          <w:sz w:val="28"/>
          <w:szCs w:val="28"/>
        </w:rPr>
        <w:t>С., Завгородній С.</w:t>
      </w:r>
      <w:r>
        <w:rPr>
          <w:sz w:val="28"/>
          <w:szCs w:val="28"/>
        </w:rPr>
        <w:t xml:space="preserve"> </w:t>
      </w:r>
      <w:r w:rsidRPr="00A1293A">
        <w:rPr>
          <w:sz w:val="28"/>
          <w:szCs w:val="28"/>
        </w:rPr>
        <w:t>М., Децик Д.</w:t>
      </w:r>
      <w:r>
        <w:rPr>
          <w:sz w:val="28"/>
          <w:szCs w:val="28"/>
        </w:rPr>
        <w:t xml:space="preserve"> </w:t>
      </w:r>
      <w:r w:rsidRPr="00A1293A">
        <w:rPr>
          <w:sz w:val="28"/>
          <w:szCs w:val="28"/>
        </w:rPr>
        <w:t>А., Головко М.</w:t>
      </w:r>
      <w:r>
        <w:rPr>
          <w:sz w:val="28"/>
          <w:szCs w:val="28"/>
        </w:rPr>
        <w:t xml:space="preserve"> </w:t>
      </w:r>
      <w:r w:rsidRPr="00A1293A">
        <w:rPr>
          <w:sz w:val="28"/>
          <w:szCs w:val="28"/>
        </w:rPr>
        <w:t>Г., Русанов І.</w:t>
      </w:r>
      <w:r>
        <w:rPr>
          <w:sz w:val="28"/>
          <w:szCs w:val="28"/>
        </w:rPr>
        <w:t xml:space="preserve"> </w:t>
      </w:r>
      <w:r w:rsidRPr="00A1293A">
        <w:rPr>
          <w:sz w:val="28"/>
          <w:szCs w:val="28"/>
        </w:rPr>
        <w:t>В., Гайдаржі Є.</w:t>
      </w:r>
      <w:r>
        <w:rPr>
          <w:sz w:val="28"/>
          <w:szCs w:val="28"/>
        </w:rPr>
        <w:t xml:space="preserve"> </w:t>
      </w:r>
      <w:r w:rsidRPr="00A1293A">
        <w:rPr>
          <w:sz w:val="28"/>
          <w:szCs w:val="28"/>
        </w:rPr>
        <w:t>І.</w:t>
      </w:r>
      <w:r>
        <w:rPr>
          <w:sz w:val="28"/>
          <w:szCs w:val="28"/>
        </w:rPr>
        <w:t xml:space="preserve"> ; </w:t>
      </w:r>
      <w:r w:rsidRPr="006B64A8">
        <w:rPr>
          <w:sz w:val="28"/>
          <w:szCs w:val="28"/>
        </w:rPr>
        <w:t xml:space="preserve">заявник та патентовласник </w:t>
      </w:r>
      <w:r>
        <w:rPr>
          <w:sz w:val="28"/>
          <w:szCs w:val="28"/>
        </w:rPr>
        <w:t>ЗДМУ</w:t>
      </w:r>
      <w:r w:rsidRPr="00C355B8">
        <w:rPr>
          <w:sz w:val="28"/>
          <w:szCs w:val="28"/>
        </w:rPr>
        <w:t>.</w:t>
      </w:r>
      <w:r w:rsidRPr="00A1293A">
        <w:rPr>
          <w:sz w:val="28"/>
          <w:szCs w:val="28"/>
        </w:rPr>
        <w:t xml:space="preserve"> </w:t>
      </w:r>
      <w:r>
        <w:rPr>
          <w:sz w:val="28"/>
          <w:szCs w:val="28"/>
        </w:rPr>
        <w:t>-</w:t>
      </w:r>
      <w:r w:rsidRPr="00A1293A">
        <w:rPr>
          <w:sz w:val="28"/>
          <w:szCs w:val="28"/>
        </w:rPr>
        <w:t xml:space="preserve"> </w:t>
      </w:r>
      <w:r>
        <w:rPr>
          <w:sz w:val="28"/>
          <w:szCs w:val="28"/>
        </w:rPr>
        <w:t xml:space="preserve">№ </w:t>
      </w:r>
      <w:r>
        <w:rPr>
          <w:sz w:val="28"/>
          <w:szCs w:val="28"/>
          <w:lang w:val="en-US"/>
        </w:rPr>
        <w:t>u</w:t>
      </w:r>
      <w:r w:rsidRPr="000F5709">
        <w:rPr>
          <w:sz w:val="28"/>
          <w:szCs w:val="28"/>
        </w:rPr>
        <w:t>200606540</w:t>
      </w:r>
      <w:r>
        <w:rPr>
          <w:sz w:val="28"/>
          <w:szCs w:val="28"/>
        </w:rPr>
        <w:t xml:space="preserve">; заявл. </w:t>
      </w:r>
      <w:r>
        <w:rPr>
          <w:sz w:val="28"/>
          <w:szCs w:val="28"/>
          <w:lang w:val="en-US"/>
        </w:rPr>
        <w:t>13.06.2006</w:t>
      </w:r>
      <w:r>
        <w:rPr>
          <w:sz w:val="28"/>
          <w:szCs w:val="28"/>
        </w:rPr>
        <w:t xml:space="preserve">; опубл. </w:t>
      </w:r>
      <w:r>
        <w:rPr>
          <w:sz w:val="28"/>
          <w:szCs w:val="28"/>
          <w:lang w:val="en-US"/>
        </w:rPr>
        <w:t>15.11.2006</w:t>
      </w:r>
      <w:r>
        <w:rPr>
          <w:sz w:val="28"/>
          <w:szCs w:val="28"/>
        </w:rPr>
        <w:t xml:space="preserve"> //</w:t>
      </w:r>
      <w:r w:rsidRPr="00A1293A">
        <w:rPr>
          <w:sz w:val="28"/>
          <w:szCs w:val="28"/>
        </w:rPr>
        <w:t xml:space="preserve"> Промислова власність. – 2006. – Бюл. № 11.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lastRenderedPageBreak/>
        <w:t>Деклараційний патент на корисну модель 20983</w:t>
      </w:r>
      <w:r>
        <w:rPr>
          <w:sz w:val="28"/>
          <w:szCs w:val="28"/>
        </w:rPr>
        <w:t xml:space="preserve"> Україна, </w:t>
      </w:r>
      <w:r w:rsidRPr="00BE3C9E">
        <w:rPr>
          <w:sz w:val="28"/>
          <w:szCs w:val="28"/>
        </w:rPr>
        <w:t>А61В17/00</w:t>
      </w:r>
      <w:r w:rsidRPr="00A1293A">
        <w:rPr>
          <w:sz w:val="28"/>
          <w:szCs w:val="28"/>
        </w:rPr>
        <w:t>.</w:t>
      </w:r>
      <w:r>
        <w:rPr>
          <w:sz w:val="28"/>
          <w:szCs w:val="28"/>
        </w:rPr>
        <w:t xml:space="preserve"> </w:t>
      </w:r>
      <w:r w:rsidRPr="00A1293A">
        <w:rPr>
          <w:sz w:val="28"/>
          <w:szCs w:val="28"/>
        </w:rPr>
        <w:t xml:space="preserve">Спосіб комбінованої пластики вентральних гриж епігастральної локалізації з ригідними краями грижового дефект </w:t>
      </w:r>
      <w:r>
        <w:rPr>
          <w:sz w:val="28"/>
          <w:szCs w:val="28"/>
        </w:rPr>
        <w:t xml:space="preserve">/ </w:t>
      </w:r>
      <w:r w:rsidRPr="00A1293A">
        <w:rPr>
          <w:sz w:val="28"/>
          <w:szCs w:val="28"/>
        </w:rPr>
        <w:t>Завгородній С.</w:t>
      </w:r>
      <w:r>
        <w:rPr>
          <w:sz w:val="28"/>
          <w:szCs w:val="28"/>
        </w:rPr>
        <w:t xml:space="preserve"> </w:t>
      </w:r>
      <w:r w:rsidRPr="00A1293A">
        <w:rPr>
          <w:sz w:val="28"/>
          <w:szCs w:val="28"/>
        </w:rPr>
        <w:t>М., Децик Д.</w:t>
      </w:r>
      <w:r>
        <w:rPr>
          <w:sz w:val="28"/>
          <w:szCs w:val="28"/>
        </w:rPr>
        <w:t xml:space="preserve"> </w:t>
      </w:r>
      <w:r w:rsidRPr="00A1293A">
        <w:rPr>
          <w:sz w:val="28"/>
          <w:szCs w:val="28"/>
        </w:rPr>
        <w:t>А., Головко М.</w:t>
      </w:r>
      <w:r>
        <w:rPr>
          <w:sz w:val="28"/>
          <w:szCs w:val="28"/>
        </w:rPr>
        <w:t xml:space="preserve"> </w:t>
      </w:r>
      <w:r w:rsidRPr="00A1293A">
        <w:rPr>
          <w:sz w:val="28"/>
          <w:szCs w:val="28"/>
        </w:rPr>
        <w:t>Г., Русанов І.</w:t>
      </w:r>
      <w:r>
        <w:rPr>
          <w:sz w:val="28"/>
          <w:szCs w:val="28"/>
        </w:rPr>
        <w:t xml:space="preserve"> </w:t>
      </w:r>
      <w:r w:rsidRPr="00A1293A">
        <w:rPr>
          <w:sz w:val="28"/>
          <w:szCs w:val="28"/>
        </w:rPr>
        <w:t>В., Гайдаржі Є.</w:t>
      </w:r>
      <w:r>
        <w:rPr>
          <w:sz w:val="28"/>
          <w:szCs w:val="28"/>
        </w:rPr>
        <w:t xml:space="preserve"> </w:t>
      </w:r>
      <w:r w:rsidRPr="00A1293A">
        <w:rPr>
          <w:sz w:val="28"/>
          <w:szCs w:val="28"/>
        </w:rPr>
        <w:t xml:space="preserve">І. </w:t>
      </w:r>
      <w:r>
        <w:rPr>
          <w:sz w:val="28"/>
          <w:szCs w:val="28"/>
        </w:rPr>
        <w:t xml:space="preserve">; </w:t>
      </w:r>
      <w:r w:rsidRPr="006B64A8">
        <w:rPr>
          <w:sz w:val="28"/>
          <w:szCs w:val="28"/>
        </w:rPr>
        <w:t xml:space="preserve">заявник та патентовласник </w:t>
      </w:r>
      <w:r>
        <w:rPr>
          <w:sz w:val="28"/>
          <w:szCs w:val="28"/>
        </w:rPr>
        <w:t>ЗДМУ</w:t>
      </w:r>
      <w:r w:rsidRPr="00C355B8">
        <w:rPr>
          <w:sz w:val="28"/>
          <w:szCs w:val="28"/>
        </w:rPr>
        <w:t>.</w:t>
      </w:r>
      <w:r w:rsidRPr="00A1293A">
        <w:rPr>
          <w:sz w:val="28"/>
          <w:szCs w:val="28"/>
        </w:rPr>
        <w:t xml:space="preserve"> </w:t>
      </w:r>
      <w:r>
        <w:rPr>
          <w:sz w:val="28"/>
          <w:szCs w:val="28"/>
        </w:rPr>
        <w:t>-</w:t>
      </w:r>
      <w:r w:rsidRPr="00A1293A">
        <w:rPr>
          <w:sz w:val="28"/>
          <w:szCs w:val="28"/>
        </w:rPr>
        <w:t xml:space="preserve"> </w:t>
      </w:r>
      <w:r>
        <w:rPr>
          <w:sz w:val="28"/>
          <w:szCs w:val="28"/>
        </w:rPr>
        <w:t xml:space="preserve">№ </w:t>
      </w:r>
      <w:r>
        <w:rPr>
          <w:sz w:val="28"/>
          <w:szCs w:val="28"/>
          <w:lang w:val="en-US"/>
        </w:rPr>
        <w:t>u</w:t>
      </w:r>
      <w:r w:rsidRPr="000F5709">
        <w:rPr>
          <w:sz w:val="28"/>
          <w:szCs w:val="28"/>
        </w:rPr>
        <w:t>200609889</w:t>
      </w:r>
      <w:r>
        <w:rPr>
          <w:sz w:val="28"/>
          <w:szCs w:val="28"/>
        </w:rPr>
        <w:t xml:space="preserve">; заявл. </w:t>
      </w:r>
      <w:r>
        <w:rPr>
          <w:sz w:val="28"/>
          <w:szCs w:val="28"/>
          <w:lang w:val="en-US"/>
        </w:rPr>
        <w:t>15.09.2006</w:t>
      </w:r>
      <w:r>
        <w:rPr>
          <w:sz w:val="28"/>
          <w:szCs w:val="28"/>
        </w:rPr>
        <w:t xml:space="preserve">; опубл. </w:t>
      </w:r>
      <w:r>
        <w:rPr>
          <w:sz w:val="28"/>
          <w:szCs w:val="28"/>
          <w:lang w:val="en-US"/>
        </w:rPr>
        <w:t>15.02.2007</w:t>
      </w:r>
      <w:r>
        <w:rPr>
          <w:sz w:val="28"/>
          <w:szCs w:val="28"/>
        </w:rPr>
        <w:t xml:space="preserve"> //</w:t>
      </w:r>
      <w:r w:rsidRPr="00A1293A">
        <w:rPr>
          <w:sz w:val="28"/>
          <w:szCs w:val="28"/>
        </w:rPr>
        <w:t xml:space="preserve"> Промислова власність. – 2007. – Бюл. № 2.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 xml:space="preserve">Спосіб визначення терміну дренування підшкірної основи при пластиці вентральних гриж комбінованими методами з використанням поліпропіленового імплантату </w:t>
      </w:r>
      <w:r>
        <w:rPr>
          <w:sz w:val="28"/>
          <w:szCs w:val="28"/>
        </w:rPr>
        <w:t xml:space="preserve">: </w:t>
      </w:r>
      <w:r w:rsidRPr="00A1293A">
        <w:rPr>
          <w:sz w:val="28"/>
          <w:szCs w:val="28"/>
        </w:rPr>
        <w:t>Реєстр № 231/27/07</w:t>
      </w:r>
      <w:r>
        <w:rPr>
          <w:sz w:val="28"/>
          <w:szCs w:val="28"/>
        </w:rPr>
        <w:t xml:space="preserve"> </w:t>
      </w:r>
      <w:r w:rsidRPr="00A1293A">
        <w:rPr>
          <w:sz w:val="28"/>
          <w:szCs w:val="28"/>
        </w:rPr>
        <w:t xml:space="preserve">/ </w:t>
      </w:r>
      <w:r w:rsidRPr="00FA65E5">
        <w:rPr>
          <w:sz w:val="28"/>
          <w:szCs w:val="28"/>
        </w:rPr>
        <w:t>[</w:t>
      </w:r>
      <w:r w:rsidRPr="00A1293A">
        <w:rPr>
          <w:sz w:val="28"/>
          <w:szCs w:val="28"/>
        </w:rPr>
        <w:t>Никоненко О.</w:t>
      </w:r>
      <w:r>
        <w:rPr>
          <w:sz w:val="28"/>
          <w:szCs w:val="28"/>
        </w:rPr>
        <w:t xml:space="preserve"> </w:t>
      </w:r>
      <w:r w:rsidRPr="00A1293A">
        <w:rPr>
          <w:sz w:val="28"/>
          <w:szCs w:val="28"/>
        </w:rPr>
        <w:t>С., Завгородній С.</w:t>
      </w:r>
      <w:r>
        <w:rPr>
          <w:sz w:val="28"/>
          <w:szCs w:val="28"/>
        </w:rPr>
        <w:t xml:space="preserve"> </w:t>
      </w:r>
      <w:r w:rsidRPr="00A1293A">
        <w:rPr>
          <w:sz w:val="28"/>
          <w:szCs w:val="28"/>
        </w:rPr>
        <w:t>М., Головко М.</w:t>
      </w:r>
      <w:r>
        <w:rPr>
          <w:sz w:val="28"/>
          <w:szCs w:val="28"/>
        </w:rPr>
        <w:t xml:space="preserve"> </w:t>
      </w:r>
      <w:r w:rsidRPr="00A1293A">
        <w:rPr>
          <w:sz w:val="28"/>
          <w:szCs w:val="28"/>
        </w:rPr>
        <w:t>Г., Децик Д.</w:t>
      </w:r>
      <w:r>
        <w:rPr>
          <w:sz w:val="28"/>
          <w:szCs w:val="28"/>
        </w:rPr>
        <w:t xml:space="preserve"> </w:t>
      </w:r>
      <w:r w:rsidRPr="00A1293A">
        <w:rPr>
          <w:sz w:val="28"/>
          <w:szCs w:val="28"/>
        </w:rPr>
        <w:t>А. Русанов І.</w:t>
      </w:r>
      <w:r>
        <w:rPr>
          <w:sz w:val="28"/>
          <w:szCs w:val="28"/>
        </w:rPr>
        <w:t xml:space="preserve"> </w:t>
      </w:r>
      <w:r w:rsidRPr="00A1293A">
        <w:rPr>
          <w:sz w:val="28"/>
          <w:szCs w:val="28"/>
        </w:rPr>
        <w:t>В.</w:t>
      </w:r>
      <w:r w:rsidRPr="00FA65E5">
        <w:rPr>
          <w:sz w:val="28"/>
          <w:szCs w:val="28"/>
        </w:rPr>
        <w:t>]</w:t>
      </w:r>
      <w:r>
        <w:rPr>
          <w:sz w:val="28"/>
          <w:szCs w:val="28"/>
        </w:rPr>
        <w:t xml:space="preserve"> //</w:t>
      </w:r>
      <w:r w:rsidRPr="00A1293A">
        <w:rPr>
          <w:sz w:val="28"/>
          <w:szCs w:val="28"/>
        </w:rPr>
        <w:t xml:space="preserve"> Реєстр галузевих нововведень. – 2007. – </w:t>
      </w:r>
      <w:r>
        <w:rPr>
          <w:sz w:val="28"/>
          <w:szCs w:val="28"/>
        </w:rPr>
        <w:t>№</w:t>
      </w:r>
      <w:r w:rsidRPr="00A1293A">
        <w:rPr>
          <w:sz w:val="28"/>
          <w:szCs w:val="28"/>
        </w:rPr>
        <w:t xml:space="preserve"> 26-27</w:t>
      </w:r>
      <w:r>
        <w:rPr>
          <w:sz w:val="28"/>
          <w:szCs w:val="28"/>
        </w:rPr>
        <w:t xml:space="preserve">. - </w:t>
      </w:r>
      <w:r w:rsidRPr="00A1293A">
        <w:rPr>
          <w:sz w:val="28"/>
          <w:szCs w:val="28"/>
        </w:rPr>
        <w:t>С. 142 – 143.</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Спосіб хірургічного лікування післяопераційних вентральних гриж з використанням поліпропіленової сітки</w:t>
      </w:r>
      <w:r>
        <w:rPr>
          <w:sz w:val="28"/>
          <w:szCs w:val="28"/>
        </w:rPr>
        <w:t xml:space="preserve">: </w:t>
      </w:r>
      <w:r w:rsidRPr="00A1293A">
        <w:rPr>
          <w:sz w:val="28"/>
          <w:szCs w:val="28"/>
        </w:rPr>
        <w:t>Реєстр № 232/27/07</w:t>
      </w:r>
      <w:r>
        <w:rPr>
          <w:sz w:val="28"/>
          <w:szCs w:val="28"/>
        </w:rPr>
        <w:t xml:space="preserve"> </w:t>
      </w:r>
      <w:r w:rsidRPr="00A1293A">
        <w:rPr>
          <w:sz w:val="28"/>
          <w:szCs w:val="28"/>
        </w:rPr>
        <w:t xml:space="preserve">/ </w:t>
      </w:r>
      <w:r w:rsidRPr="006B4A79">
        <w:rPr>
          <w:sz w:val="28"/>
          <w:szCs w:val="28"/>
        </w:rPr>
        <w:t>[</w:t>
      </w:r>
      <w:r w:rsidRPr="00A1293A">
        <w:rPr>
          <w:sz w:val="28"/>
          <w:szCs w:val="28"/>
        </w:rPr>
        <w:t>Никоненко О.</w:t>
      </w:r>
      <w:r>
        <w:rPr>
          <w:sz w:val="28"/>
          <w:szCs w:val="28"/>
        </w:rPr>
        <w:t xml:space="preserve"> </w:t>
      </w:r>
      <w:r w:rsidRPr="00A1293A">
        <w:rPr>
          <w:sz w:val="28"/>
          <w:szCs w:val="28"/>
        </w:rPr>
        <w:t>С., Завгородній С.</w:t>
      </w:r>
      <w:r>
        <w:rPr>
          <w:sz w:val="28"/>
          <w:szCs w:val="28"/>
        </w:rPr>
        <w:t xml:space="preserve"> </w:t>
      </w:r>
      <w:r w:rsidRPr="00A1293A">
        <w:rPr>
          <w:sz w:val="28"/>
          <w:szCs w:val="28"/>
        </w:rPr>
        <w:t>М., Децик Д.</w:t>
      </w:r>
      <w:r>
        <w:rPr>
          <w:sz w:val="28"/>
          <w:szCs w:val="28"/>
        </w:rPr>
        <w:t xml:space="preserve"> </w:t>
      </w:r>
      <w:r w:rsidRPr="00A1293A">
        <w:rPr>
          <w:sz w:val="28"/>
          <w:szCs w:val="28"/>
        </w:rPr>
        <w:t>А., Головко М.</w:t>
      </w:r>
      <w:r>
        <w:rPr>
          <w:sz w:val="28"/>
          <w:szCs w:val="28"/>
        </w:rPr>
        <w:t xml:space="preserve"> </w:t>
      </w:r>
      <w:r w:rsidRPr="00A1293A">
        <w:rPr>
          <w:sz w:val="28"/>
          <w:szCs w:val="28"/>
        </w:rPr>
        <w:t>Г., Русанов І.</w:t>
      </w:r>
      <w:r>
        <w:rPr>
          <w:sz w:val="28"/>
          <w:szCs w:val="28"/>
        </w:rPr>
        <w:t xml:space="preserve"> </w:t>
      </w:r>
      <w:r w:rsidRPr="00A1293A">
        <w:rPr>
          <w:sz w:val="28"/>
          <w:szCs w:val="28"/>
        </w:rPr>
        <w:t>В., Гайдаржі Є.</w:t>
      </w:r>
      <w:r>
        <w:rPr>
          <w:sz w:val="28"/>
          <w:szCs w:val="28"/>
        </w:rPr>
        <w:t xml:space="preserve"> </w:t>
      </w:r>
      <w:r w:rsidRPr="00A1293A">
        <w:rPr>
          <w:sz w:val="28"/>
          <w:szCs w:val="28"/>
        </w:rPr>
        <w:t>І.</w:t>
      </w:r>
      <w:r w:rsidRPr="006B4A79">
        <w:rPr>
          <w:sz w:val="28"/>
          <w:szCs w:val="28"/>
        </w:rPr>
        <w:t>]</w:t>
      </w:r>
      <w:r w:rsidRPr="00A1293A">
        <w:rPr>
          <w:sz w:val="28"/>
          <w:szCs w:val="28"/>
        </w:rPr>
        <w:t xml:space="preserve"> </w:t>
      </w:r>
      <w:r>
        <w:rPr>
          <w:sz w:val="28"/>
          <w:szCs w:val="28"/>
        </w:rPr>
        <w:t>//</w:t>
      </w:r>
      <w:r w:rsidRPr="00A1293A">
        <w:rPr>
          <w:sz w:val="28"/>
          <w:szCs w:val="28"/>
        </w:rPr>
        <w:t xml:space="preserve"> Реєстр галузевих нововведень</w:t>
      </w:r>
      <w:r>
        <w:rPr>
          <w:sz w:val="28"/>
          <w:szCs w:val="28"/>
        </w:rPr>
        <w:t>. -</w:t>
      </w:r>
      <w:r w:rsidRPr="00A1293A">
        <w:rPr>
          <w:sz w:val="28"/>
          <w:szCs w:val="28"/>
        </w:rPr>
        <w:t xml:space="preserve"> 2007. </w:t>
      </w:r>
      <w:r>
        <w:rPr>
          <w:sz w:val="28"/>
          <w:szCs w:val="28"/>
        </w:rPr>
        <w:t>- №</w:t>
      </w:r>
      <w:r w:rsidRPr="00A1293A">
        <w:rPr>
          <w:sz w:val="28"/>
          <w:szCs w:val="28"/>
        </w:rPr>
        <w:t xml:space="preserve"> 26-27. –– С. 143 – 144.</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 xml:space="preserve">Спосіб комбінованої пластики великих вентральних гриж при грижах нижніх відділів передньої черевної стінки </w:t>
      </w:r>
      <w:r>
        <w:rPr>
          <w:sz w:val="28"/>
          <w:szCs w:val="28"/>
        </w:rPr>
        <w:t xml:space="preserve">: </w:t>
      </w:r>
      <w:r w:rsidRPr="00A1293A">
        <w:rPr>
          <w:sz w:val="28"/>
          <w:szCs w:val="28"/>
        </w:rPr>
        <w:t>Реєстр № 342/29/08</w:t>
      </w:r>
      <w:r>
        <w:rPr>
          <w:sz w:val="28"/>
          <w:szCs w:val="28"/>
        </w:rPr>
        <w:t xml:space="preserve"> </w:t>
      </w:r>
      <w:r w:rsidRPr="00A1293A">
        <w:rPr>
          <w:sz w:val="28"/>
          <w:szCs w:val="28"/>
        </w:rPr>
        <w:t xml:space="preserve">/ </w:t>
      </w:r>
      <w:r w:rsidRPr="006B4A79">
        <w:rPr>
          <w:sz w:val="28"/>
          <w:szCs w:val="28"/>
        </w:rPr>
        <w:t>[</w:t>
      </w:r>
      <w:r w:rsidRPr="00A1293A">
        <w:rPr>
          <w:sz w:val="28"/>
          <w:szCs w:val="28"/>
        </w:rPr>
        <w:t>Никоненко О.</w:t>
      </w:r>
      <w:r>
        <w:rPr>
          <w:sz w:val="28"/>
          <w:szCs w:val="28"/>
        </w:rPr>
        <w:t xml:space="preserve"> </w:t>
      </w:r>
      <w:r w:rsidRPr="00A1293A">
        <w:rPr>
          <w:sz w:val="28"/>
          <w:szCs w:val="28"/>
        </w:rPr>
        <w:t>С., Завгородній С.</w:t>
      </w:r>
      <w:r>
        <w:rPr>
          <w:sz w:val="28"/>
          <w:szCs w:val="28"/>
        </w:rPr>
        <w:t xml:space="preserve"> </w:t>
      </w:r>
      <w:r w:rsidRPr="00A1293A">
        <w:rPr>
          <w:sz w:val="28"/>
          <w:szCs w:val="28"/>
        </w:rPr>
        <w:t>М., Децик Д.</w:t>
      </w:r>
      <w:r>
        <w:rPr>
          <w:sz w:val="28"/>
          <w:szCs w:val="28"/>
        </w:rPr>
        <w:t xml:space="preserve"> </w:t>
      </w:r>
      <w:r w:rsidRPr="00A1293A">
        <w:rPr>
          <w:sz w:val="28"/>
          <w:szCs w:val="28"/>
        </w:rPr>
        <w:t>А., Головко М.</w:t>
      </w:r>
      <w:r>
        <w:rPr>
          <w:sz w:val="28"/>
          <w:szCs w:val="28"/>
        </w:rPr>
        <w:t xml:space="preserve"> </w:t>
      </w:r>
      <w:r w:rsidRPr="00A1293A">
        <w:rPr>
          <w:sz w:val="28"/>
          <w:szCs w:val="28"/>
        </w:rPr>
        <w:t>Г., Русанов І.</w:t>
      </w:r>
      <w:r>
        <w:rPr>
          <w:sz w:val="28"/>
          <w:szCs w:val="28"/>
        </w:rPr>
        <w:t xml:space="preserve"> </w:t>
      </w:r>
      <w:r w:rsidRPr="00A1293A">
        <w:rPr>
          <w:sz w:val="28"/>
          <w:szCs w:val="28"/>
        </w:rPr>
        <w:t>В., Гайдаржі Є.</w:t>
      </w:r>
      <w:r>
        <w:rPr>
          <w:sz w:val="28"/>
          <w:szCs w:val="28"/>
        </w:rPr>
        <w:t xml:space="preserve"> </w:t>
      </w:r>
      <w:r w:rsidRPr="00A1293A">
        <w:rPr>
          <w:sz w:val="28"/>
          <w:szCs w:val="28"/>
        </w:rPr>
        <w:t>І.</w:t>
      </w:r>
      <w:r w:rsidRPr="006B4A79">
        <w:rPr>
          <w:sz w:val="28"/>
          <w:szCs w:val="28"/>
        </w:rPr>
        <w:t>]</w:t>
      </w:r>
      <w:r w:rsidRPr="00A1293A">
        <w:rPr>
          <w:sz w:val="28"/>
          <w:szCs w:val="28"/>
        </w:rPr>
        <w:t xml:space="preserve"> - </w:t>
      </w:r>
      <w:r>
        <w:rPr>
          <w:sz w:val="28"/>
          <w:szCs w:val="28"/>
        </w:rPr>
        <w:t>//</w:t>
      </w:r>
      <w:r w:rsidRPr="00A1293A">
        <w:rPr>
          <w:sz w:val="28"/>
          <w:szCs w:val="28"/>
        </w:rPr>
        <w:t xml:space="preserve"> Реєстр галузевих нововведень</w:t>
      </w:r>
      <w:r>
        <w:rPr>
          <w:sz w:val="28"/>
          <w:szCs w:val="28"/>
        </w:rPr>
        <w:t>. -</w:t>
      </w:r>
      <w:r w:rsidRPr="00A1293A">
        <w:rPr>
          <w:sz w:val="28"/>
          <w:szCs w:val="28"/>
        </w:rPr>
        <w:t xml:space="preserve"> 2008. </w:t>
      </w:r>
      <w:r>
        <w:rPr>
          <w:sz w:val="28"/>
          <w:szCs w:val="28"/>
        </w:rPr>
        <w:t xml:space="preserve">- № </w:t>
      </w:r>
      <w:r w:rsidRPr="00A1293A">
        <w:rPr>
          <w:sz w:val="28"/>
          <w:szCs w:val="28"/>
        </w:rPr>
        <w:t>28-29. –– С. 225 – 226.</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 xml:space="preserve">Спосіб комбінованої пластики вентральних гриж епігастральної локалізації з ригідними краями грижового дефект </w:t>
      </w:r>
      <w:r>
        <w:rPr>
          <w:sz w:val="28"/>
          <w:szCs w:val="28"/>
        </w:rPr>
        <w:t xml:space="preserve">: </w:t>
      </w:r>
      <w:r w:rsidRPr="00A1293A">
        <w:rPr>
          <w:sz w:val="28"/>
          <w:szCs w:val="28"/>
        </w:rPr>
        <w:t>Реєстр № 343/29/08</w:t>
      </w:r>
      <w:r>
        <w:rPr>
          <w:sz w:val="28"/>
          <w:szCs w:val="28"/>
        </w:rPr>
        <w:t xml:space="preserve"> </w:t>
      </w:r>
      <w:r w:rsidRPr="00A1293A">
        <w:rPr>
          <w:sz w:val="28"/>
          <w:szCs w:val="28"/>
        </w:rPr>
        <w:t xml:space="preserve">/ </w:t>
      </w:r>
      <w:r w:rsidRPr="00402191">
        <w:rPr>
          <w:sz w:val="28"/>
          <w:szCs w:val="28"/>
        </w:rPr>
        <w:t>[</w:t>
      </w:r>
      <w:r w:rsidRPr="00A1293A">
        <w:rPr>
          <w:sz w:val="28"/>
          <w:szCs w:val="28"/>
        </w:rPr>
        <w:t>Завгородній С.</w:t>
      </w:r>
      <w:r>
        <w:rPr>
          <w:sz w:val="28"/>
          <w:szCs w:val="28"/>
        </w:rPr>
        <w:t xml:space="preserve"> </w:t>
      </w:r>
      <w:r w:rsidRPr="00A1293A">
        <w:rPr>
          <w:sz w:val="28"/>
          <w:szCs w:val="28"/>
        </w:rPr>
        <w:t>М., Децик Д.</w:t>
      </w:r>
      <w:r>
        <w:rPr>
          <w:sz w:val="28"/>
          <w:szCs w:val="28"/>
        </w:rPr>
        <w:t xml:space="preserve"> </w:t>
      </w:r>
      <w:r w:rsidRPr="00A1293A">
        <w:rPr>
          <w:sz w:val="28"/>
          <w:szCs w:val="28"/>
        </w:rPr>
        <w:t>А., Головко М.</w:t>
      </w:r>
      <w:r>
        <w:rPr>
          <w:sz w:val="28"/>
          <w:szCs w:val="28"/>
        </w:rPr>
        <w:t xml:space="preserve"> </w:t>
      </w:r>
      <w:r w:rsidRPr="00A1293A">
        <w:rPr>
          <w:sz w:val="28"/>
          <w:szCs w:val="28"/>
        </w:rPr>
        <w:t>Г., Русанов І.</w:t>
      </w:r>
      <w:r>
        <w:rPr>
          <w:sz w:val="28"/>
          <w:szCs w:val="28"/>
        </w:rPr>
        <w:t xml:space="preserve"> </w:t>
      </w:r>
      <w:r w:rsidRPr="00A1293A">
        <w:rPr>
          <w:sz w:val="28"/>
          <w:szCs w:val="28"/>
        </w:rPr>
        <w:t>В., Гайдаржі Є.</w:t>
      </w:r>
      <w:r>
        <w:rPr>
          <w:sz w:val="28"/>
          <w:szCs w:val="28"/>
        </w:rPr>
        <w:t xml:space="preserve"> </w:t>
      </w:r>
      <w:r w:rsidRPr="00A1293A">
        <w:rPr>
          <w:sz w:val="28"/>
          <w:szCs w:val="28"/>
        </w:rPr>
        <w:t>І.</w:t>
      </w:r>
      <w:r w:rsidRPr="00402191">
        <w:rPr>
          <w:sz w:val="28"/>
          <w:szCs w:val="28"/>
        </w:rPr>
        <w:t>]</w:t>
      </w:r>
      <w:r w:rsidRPr="00A1293A">
        <w:rPr>
          <w:sz w:val="28"/>
          <w:szCs w:val="28"/>
        </w:rPr>
        <w:t xml:space="preserve"> </w:t>
      </w:r>
      <w:r>
        <w:rPr>
          <w:sz w:val="28"/>
          <w:szCs w:val="28"/>
        </w:rPr>
        <w:t>//</w:t>
      </w:r>
      <w:r w:rsidRPr="00A1293A">
        <w:rPr>
          <w:sz w:val="28"/>
          <w:szCs w:val="28"/>
        </w:rPr>
        <w:t xml:space="preserve"> Реєстр галузевих нововведень</w:t>
      </w:r>
      <w:r>
        <w:rPr>
          <w:sz w:val="28"/>
          <w:szCs w:val="28"/>
        </w:rPr>
        <w:t xml:space="preserve">. - </w:t>
      </w:r>
      <w:r w:rsidRPr="00A1293A">
        <w:rPr>
          <w:sz w:val="28"/>
          <w:szCs w:val="28"/>
        </w:rPr>
        <w:t xml:space="preserve">2008. </w:t>
      </w:r>
      <w:r>
        <w:rPr>
          <w:sz w:val="28"/>
          <w:szCs w:val="28"/>
        </w:rPr>
        <w:t xml:space="preserve">- № </w:t>
      </w:r>
      <w:r w:rsidRPr="00A1293A">
        <w:rPr>
          <w:sz w:val="28"/>
          <w:szCs w:val="28"/>
        </w:rPr>
        <w:t>28-29. –– С. 226.</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 xml:space="preserve">Лечение паховых грыж методом пластики «без натяжения» </w:t>
      </w:r>
      <w:r>
        <w:rPr>
          <w:sz w:val="28"/>
          <w:szCs w:val="28"/>
        </w:rPr>
        <w:t xml:space="preserve">/ </w:t>
      </w:r>
      <w:r w:rsidRPr="00402191">
        <w:rPr>
          <w:sz w:val="28"/>
          <w:szCs w:val="28"/>
        </w:rPr>
        <w:t>[</w:t>
      </w:r>
      <w:r w:rsidRPr="00A1293A">
        <w:rPr>
          <w:sz w:val="28"/>
          <w:szCs w:val="28"/>
        </w:rPr>
        <w:t>Завгородний С.</w:t>
      </w:r>
      <w:r>
        <w:rPr>
          <w:sz w:val="28"/>
          <w:szCs w:val="28"/>
        </w:rPr>
        <w:t xml:space="preserve"> </w:t>
      </w:r>
      <w:r w:rsidRPr="00A1293A">
        <w:rPr>
          <w:sz w:val="28"/>
          <w:szCs w:val="28"/>
        </w:rPr>
        <w:t>Н., Головко Н.</w:t>
      </w:r>
      <w:r>
        <w:rPr>
          <w:sz w:val="28"/>
          <w:szCs w:val="28"/>
        </w:rPr>
        <w:t xml:space="preserve"> </w:t>
      </w:r>
      <w:r w:rsidRPr="00A1293A">
        <w:rPr>
          <w:sz w:val="28"/>
          <w:szCs w:val="28"/>
        </w:rPr>
        <w:t>Г., Русанов И.</w:t>
      </w:r>
      <w:r>
        <w:rPr>
          <w:sz w:val="28"/>
          <w:szCs w:val="28"/>
        </w:rPr>
        <w:t xml:space="preserve"> </w:t>
      </w:r>
      <w:r w:rsidRPr="00A1293A">
        <w:rPr>
          <w:sz w:val="28"/>
          <w:szCs w:val="28"/>
        </w:rPr>
        <w:t>В., Децык Д.</w:t>
      </w:r>
      <w:r>
        <w:rPr>
          <w:sz w:val="28"/>
          <w:szCs w:val="28"/>
        </w:rPr>
        <w:t xml:space="preserve"> </w:t>
      </w:r>
      <w:r w:rsidRPr="00A1293A">
        <w:rPr>
          <w:sz w:val="28"/>
          <w:szCs w:val="28"/>
        </w:rPr>
        <w:t>А.</w:t>
      </w:r>
      <w:r w:rsidRPr="00402191">
        <w:rPr>
          <w:sz w:val="28"/>
          <w:szCs w:val="28"/>
        </w:rPr>
        <w:t>]</w:t>
      </w:r>
      <w:r w:rsidRPr="00A1293A">
        <w:rPr>
          <w:sz w:val="28"/>
          <w:szCs w:val="28"/>
        </w:rPr>
        <w:t xml:space="preserve"> // Хірургічне лікування гриж живота з використанням сучасних пластичних матеріалів </w:t>
      </w:r>
      <w:r>
        <w:rPr>
          <w:sz w:val="28"/>
          <w:szCs w:val="28"/>
        </w:rPr>
        <w:t xml:space="preserve">: </w:t>
      </w:r>
      <w:r w:rsidRPr="00A1293A">
        <w:rPr>
          <w:sz w:val="28"/>
          <w:szCs w:val="28"/>
        </w:rPr>
        <w:t>материали ІІ Всеукраїнської наук</w:t>
      </w:r>
      <w:r>
        <w:rPr>
          <w:sz w:val="28"/>
          <w:szCs w:val="28"/>
        </w:rPr>
        <w:t>.</w:t>
      </w:r>
      <w:r w:rsidRPr="00A1293A">
        <w:rPr>
          <w:sz w:val="28"/>
          <w:szCs w:val="28"/>
        </w:rPr>
        <w:t>-практ</w:t>
      </w:r>
      <w:r>
        <w:rPr>
          <w:sz w:val="28"/>
          <w:szCs w:val="28"/>
        </w:rPr>
        <w:t>.</w:t>
      </w:r>
      <w:r w:rsidRPr="00A1293A">
        <w:rPr>
          <w:sz w:val="28"/>
          <w:szCs w:val="28"/>
        </w:rPr>
        <w:t xml:space="preserve"> конф</w:t>
      </w:r>
      <w:r>
        <w:rPr>
          <w:sz w:val="28"/>
          <w:szCs w:val="28"/>
        </w:rPr>
        <w:t>.</w:t>
      </w:r>
      <w:r w:rsidRPr="00A1293A">
        <w:rPr>
          <w:sz w:val="28"/>
          <w:szCs w:val="28"/>
        </w:rPr>
        <w:t xml:space="preserve"> з міжнародною участю</w:t>
      </w:r>
      <w:r>
        <w:rPr>
          <w:sz w:val="28"/>
          <w:szCs w:val="28"/>
        </w:rPr>
        <w:t xml:space="preserve">, </w:t>
      </w:r>
      <w:r w:rsidRPr="00A1293A">
        <w:rPr>
          <w:sz w:val="28"/>
          <w:szCs w:val="28"/>
        </w:rPr>
        <w:t>24-25 вересня 2004</w:t>
      </w:r>
      <w:r>
        <w:rPr>
          <w:sz w:val="28"/>
          <w:szCs w:val="28"/>
        </w:rPr>
        <w:t xml:space="preserve"> </w:t>
      </w:r>
      <w:r w:rsidRPr="00A1293A">
        <w:rPr>
          <w:sz w:val="28"/>
          <w:szCs w:val="28"/>
        </w:rPr>
        <w:t>р. – Алушта,</w:t>
      </w:r>
      <w:r>
        <w:rPr>
          <w:sz w:val="28"/>
          <w:szCs w:val="28"/>
        </w:rPr>
        <w:t xml:space="preserve"> 2004. </w:t>
      </w:r>
      <w:r w:rsidRPr="00A1293A">
        <w:rPr>
          <w:sz w:val="28"/>
          <w:szCs w:val="28"/>
        </w:rPr>
        <w:t>– С.</w:t>
      </w:r>
      <w:r>
        <w:rPr>
          <w:sz w:val="28"/>
          <w:szCs w:val="28"/>
        </w:rPr>
        <w:t xml:space="preserve"> </w:t>
      </w:r>
      <w:r w:rsidRPr="00A1293A">
        <w:rPr>
          <w:sz w:val="28"/>
          <w:szCs w:val="28"/>
        </w:rPr>
        <w:t>21 – 23.</w:t>
      </w:r>
      <w:r w:rsidRPr="00A1293A">
        <w:rPr>
          <w:b/>
          <w:sz w:val="28"/>
          <w:szCs w:val="28"/>
        </w:rPr>
        <w:t xml:space="preserve">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Протезирование передней брюшной стенки с использованием полипропиленовой сетки при гигантских послеоперационных грыжах</w:t>
      </w:r>
      <w:r w:rsidRPr="00402191">
        <w:rPr>
          <w:sz w:val="28"/>
          <w:szCs w:val="28"/>
        </w:rPr>
        <w:t xml:space="preserve"> </w:t>
      </w:r>
      <w:r>
        <w:rPr>
          <w:sz w:val="28"/>
          <w:szCs w:val="28"/>
        </w:rPr>
        <w:t xml:space="preserve">/ </w:t>
      </w:r>
      <w:r w:rsidRPr="00402191">
        <w:rPr>
          <w:sz w:val="28"/>
          <w:szCs w:val="28"/>
        </w:rPr>
        <w:t>[</w:t>
      </w:r>
      <w:r w:rsidRPr="00A1293A">
        <w:rPr>
          <w:sz w:val="28"/>
          <w:szCs w:val="28"/>
        </w:rPr>
        <w:t>Никоненко А.</w:t>
      </w:r>
      <w:r>
        <w:rPr>
          <w:sz w:val="28"/>
          <w:szCs w:val="28"/>
        </w:rPr>
        <w:t xml:space="preserve"> </w:t>
      </w:r>
      <w:r w:rsidRPr="00A1293A">
        <w:rPr>
          <w:sz w:val="28"/>
          <w:szCs w:val="28"/>
        </w:rPr>
        <w:t>С</w:t>
      </w:r>
      <w:r w:rsidRPr="00402191">
        <w:rPr>
          <w:sz w:val="28"/>
          <w:szCs w:val="28"/>
        </w:rPr>
        <w:t>.</w:t>
      </w:r>
      <w:r w:rsidRPr="00A1293A">
        <w:rPr>
          <w:sz w:val="28"/>
          <w:szCs w:val="28"/>
        </w:rPr>
        <w:t>, Головко Н.</w:t>
      </w:r>
      <w:r w:rsidRPr="00402191">
        <w:rPr>
          <w:sz w:val="28"/>
          <w:szCs w:val="28"/>
        </w:rPr>
        <w:t xml:space="preserve"> </w:t>
      </w:r>
      <w:r w:rsidRPr="00A1293A">
        <w:rPr>
          <w:sz w:val="28"/>
          <w:szCs w:val="28"/>
        </w:rPr>
        <w:t>Г., Завгородний С.</w:t>
      </w:r>
      <w:r w:rsidRPr="00402191">
        <w:rPr>
          <w:sz w:val="28"/>
          <w:szCs w:val="28"/>
        </w:rPr>
        <w:t xml:space="preserve"> </w:t>
      </w:r>
      <w:r w:rsidRPr="00A1293A">
        <w:rPr>
          <w:sz w:val="28"/>
          <w:szCs w:val="28"/>
        </w:rPr>
        <w:t>Н., Децык Д.</w:t>
      </w:r>
      <w:r w:rsidRPr="00402191">
        <w:rPr>
          <w:sz w:val="28"/>
          <w:szCs w:val="28"/>
        </w:rPr>
        <w:t xml:space="preserve"> </w:t>
      </w:r>
      <w:r w:rsidRPr="00A1293A">
        <w:rPr>
          <w:sz w:val="28"/>
          <w:szCs w:val="28"/>
        </w:rPr>
        <w:t>А., Русанов И.</w:t>
      </w:r>
      <w:r w:rsidRPr="00402191">
        <w:rPr>
          <w:sz w:val="28"/>
          <w:szCs w:val="28"/>
        </w:rPr>
        <w:t xml:space="preserve"> </w:t>
      </w:r>
      <w:r w:rsidRPr="00A1293A">
        <w:rPr>
          <w:sz w:val="28"/>
          <w:szCs w:val="28"/>
        </w:rPr>
        <w:t>В.</w:t>
      </w:r>
      <w:r w:rsidRPr="00402191">
        <w:rPr>
          <w:sz w:val="28"/>
          <w:szCs w:val="28"/>
        </w:rPr>
        <w:t xml:space="preserve">] </w:t>
      </w:r>
      <w:r w:rsidRPr="00A1293A">
        <w:rPr>
          <w:sz w:val="28"/>
          <w:szCs w:val="28"/>
        </w:rPr>
        <w:t xml:space="preserve">// Хірургічне лікування гриж живота з використанням сучасних пластичних матеріалів </w:t>
      </w:r>
      <w:r>
        <w:rPr>
          <w:sz w:val="28"/>
          <w:szCs w:val="28"/>
        </w:rPr>
        <w:t xml:space="preserve">: </w:t>
      </w:r>
      <w:r w:rsidRPr="00A1293A">
        <w:rPr>
          <w:sz w:val="28"/>
          <w:szCs w:val="28"/>
        </w:rPr>
        <w:t>материали ІІ Всеукраїнської наук</w:t>
      </w:r>
      <w:r>
        <w:rPr>
          <w:sz w:val="28"/>
          <w:szCs w:val="28"/>
        </w:rPr>
        <w:t>.</w:t>
      </w:r>
      <w:r w:rsidRPr="00A1293A">
        <w:rPr>
          <w:sz w:val="28"/>
          <w:szCs w:val="28"/>
        </w:rPr>
        <w:t>-практ</w:t>
      </w:r>
      <w:r>
        <w:rPr>
          <w:sz w:val="28"/>
          <w:szCs w:val="28"/>
        </w:rPr>
        <w:t>.</w:t>
      </w:r>
      <w:r w:rsidRPr="00A1293A">
        <w:rPr>
          <w:sz w:val="28"/>
          <w:szCs w:val="28"/>
        </w:rPr>
        <w:t xml:space="preserve"> конф</w:t>
      </w:r>
      <w:r>
        <w:rPr>
          <w:sz w:val="28"/>
          <w:szCs w:val="28"/>
        </w:rPr>
        <w:t>.</w:t>
      </w:r>
      <w:r w:rsidRPr="00A1293A">
        <w:rPr>
          <w:sz w:val="28"/>
          <w:szCs w:val="28"/>
        </w:rPr>
        <w:t xml:space="preserve"> з міжнародною участю</w:t>
      </w:r>
      <w:r>
        <w:rPr>
          <w:sz w:val="28"/>
          <w:szCs w:val="28"/>
        </w:rPr>
        <w:t xml:space="preserve">, </w:t>
      </w:r>
      <w:r w:rsidRPr="00A1293A">
        <w:rPr>
          <w:sz w:val="28"/>
          <w:szCs w:val="28"/>
        </w:rPr>
        <w:t>24-25 вересня 2004</w:t>
      </w:r>
      <w:r>
        <w:rPr>
          <w:sz w:val="28"/>
          <w:szCs w:val="28"/>
        </w:rPr>
        <w:t xml:space="preserve"> </w:t>
      </w:r>
      <w:r w:rsidRPr="00A1293A">
        <w:rPr>
          <w:sz w:val="28"/>
          <w:szCs w:val="28"/>
        </w:rPr>
        <w:t>р. – Алушта,</w:t>
      </w:r>
      <w:r>
        <w:rPr>
          <w:sz w:val="28"/>
          <w:szCs w:val="28"/>
        </w:rPr>
        <w:t xml:space="preserve"> 2004. </w:t>
      </w:r>
      <w:r w:rsidRPr="00A1293A">
        <w:rPr>
          <w:sz w:val="28"/>
          <w:szCs w:val="28"/>
        </w:rPr>
        <w:t>– С.</w:t>
      </w:r>
      <w:r>
        <w:rPr>
          <w:sz w:val="28"/>
          <w:szCs w:val="28"/>
        </w:rPr>
        <w:t xml:space="preserve"> </w:t>
      </w:r>
      <w:r w:rsidRPr="00A1293A">
        <w:rPr>
          <w:sz w:val="28"/>
          <w:szCs w:val="28"/>
        </w:rPr>
        <w:t xml:space="preserve">44-46.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Децык Д.</w:t>
      </w:r>
      <w:r w:rsidRPr="00402191">
        <w:rPr>
          <w:sz w:val="28"/>
          <w:szCs w:val="28"/>
        </w:rPr>
        <w:t xml:space="preserve"> </w:t>
      </w:r>
      <w:r w:rsidRPr="00A1293A">
        <w:rPr>
          <w:sz w:val="28"/>
          <w:szCs w:val="28"/>
        </w:rPr>
        <w:t>А. Способ коррекции брюшной стенки при рубцовых вентральных грыжах с использованием полипропиленового имплантата</w:t>
      </w:r>
      <w:r w:rsidRPr="00402191">
        <w:rPr>
          <w:sz w:val="28"/>
          <w:szCs w:val="28"/>
        </w:rPr>
        <w:t xml:space="preserve"> </w:t>
      </w:r>
      <w:r>
        <w:rPr>
          <w:sz w:val="28"/>
          <w:szCs w:val="28"/>
        </w:rPr>
        <w:t>/</w:t>
      </w:r>
      <w:r w:rsidRPr="00402191">
        <w:rPr>
          <w:sz w:val="28"/>
          <w:szCs w:val="28"/>
        </w:rPr>
        <w:t xml:space="preserve"> </w:t>
      </w:r>
      <w:r w:rsidRPr="00A1293A">
        <w:rPr>
          <w:sz w:val="28"/>
          <w:szCs w:val="28"/>
        </w:rPr>
        <w:t>Д.</w:t>
      </w:r>
      <w:r w:rsidRPr="00402191">
        <w:rPr>
          <w:sz w:val="28"/>
          <w:szCs w:val="28"/>
        </w:rPr>
        <w:t xml:space="preserve"> </w:t>
      </w:r>
      <w:r w:rsidRPr="00A1293A">
        <w:rPr>
          <w:sz w:val="28"/>
          <w:szCs w:val="28"/>
        </w:rPr>
        <w:t>А.</w:t>
      </w:r>
      <w:r w:rsidRPr="00402191">
        <w:rPr>
          <w:sz w:val="28"/>
          <w:szCs w:val="28"/>
        </w:rPr>
        <w:t xml:space="preserve"> </w:t>
      </w:r>
      <w:r w:rsidRPr="00A1293A">
        <w:rPr>
          <w:sz w:val="28"/>
          <w:szCs w:val="28"/>
        </w:rPr>
        <w:t>Децык, И.</w:t>
      </w:r>
      <w:r w:rsidRPr="00402191">
        <w:rPr>
          <w:sz w:val="28"/>
          <w:szCs w:val="28"/>
        </w:rPr>
        <w:t xml:space="preserve"> </w:t>
      </w:r>
      <w:r w:rsidRPr="00A1293A">
        <w:rPr>
          <w:sz w:val="28"/>
          <w:szCs w:val="28"/>
        </w:rPr>
        <w:t>В. Русанов // Актуальні питання фармацевтичної та медичної науки та практики</w:t>
      </w:r>
      <w:r>
        <w:rPr>
          <w:sz w:val="28"/>
          <w:szCs w:val="28"/>
        </w:rPr>
        <w:t xml:space="preserve"> :</w:t>
      </w:r>
      <w:r w:rsidRPr="00A1293A">
        <w:rPr>
          <w:sz w:val="28"/>
          <w:szCs w:val="28"/>
        </w:rPr>
        <w:t xml:space="preserve"> зб</w:t>
      </w:r>
      <w:r>
        <w:rPr>
          <w:sz w:val="28"/>
          <w:szCs w:val="28"/>
        </w:rPr>
        <w:t>.</w:t>
      </w:r>
      <w:r w:rsidRPr="00A1293A">
        <w:rPr>
          <w:sz w:val="28"/>
          <w:szCs w:val="28"/>
        </w:rPr>
        <w:t xml:space="preserve"> наук</w:t>
      </w:r>
      <w:r>
        <w:rPr>
          <w:sz w:val="28"/>
          <w:szCs w:val="28"/>
        </w:rPr>
        <w:t>.</w:t>
      </w:r>
      <w:r w:rsidRPr="00A1293A">
        <w:rPr>
          <w:sz w:val="28"/>
          <w:szCs w:val="28"/>
        </w:rPr>
        <w:t xml:space="preserve"> </w:t>
      </w:r>
      <w:r>
        <w:rPr>
          <w:sz w:val="28"/>
          <w:szCs w:val="28"/>
        </w:rPr>
        <w:t>с</w:t>
      </w:r>
      <w:r w:rsidRPr="00A1293A">
        <w:rPr>
          <w:sz w:val="28"/>
          <w:szCs w:val="28"/>
        </w:rPr>
        <w:t>татей</w:t>
      </w:r>
      <w:r>
        <w:rPr>
          <w:sz w:val="28"/>
          <w:szCs w:val="28"/>
        </w:rPr>
        <w:t xml:space="preserve"> ЗДМУ затверджений ВАК</w:t>
      </w:r>
      <w:r w:rsidRPr="00A1293A">
        <w:rPr>
          <w:sz w:val="28"/>
          <w:szCs w:val="28"/>
        </w:rPr>
        <w:t>. – Запоріжжя</w:t>
      </w:r>
      <w:r>
        <w:rPr>
          <w:sz w:val="28"/>
          <w:szCs w:val="28"/>
        </w:rPr>
        <w:t>,</w:t>
      </w:r>
      <w:r w:rsidRPr="00A1293A">
        <w:rPr>
          <w:sz w:val="28"/>
          <w:szCs w:val="28"/>
        </w:rPr>
        <w:t xml:space="preserve"> 2005. – </w:t>
      </w:r>
      <w:r>
        <w:rPr>
          <w:sz w:val="28"/>
          <w:szCs w:val="28"/>
        </w:rPr>
        <w:t>Вип.</w:t>
      </w:r>
      <w:r w:rsidRPr="00A1293A">
        <w:rPr>
          <w:sz w:val="28"/>
          <w:szCs w:val="28"/>
        </w:rPr>
        <w:t xml:space="preserve"> ХІV. – С.</w:t>
      </w:r>
      <w:r>
        <w:rPr>
          <w:sz w:val="28"/>
          <w:szCs w:val="28"/>
        </w:rPr>
        <w:t xml:space="preserve"> </w:t>
      </w:r>
      <w:r w:rsidRPr="00A1293A">
        <w:rPr>
          <w:sz w:val="28"/>
          <w:szCs w:val="28"/>
        </w:rPr>
        <w:t xml:space="preserve">112-113.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 xml:space="preserve">Перспективы использования открытой преперитонеальной пластики в лечении паховых грыж </w:t>
      </w:r>
      <w:r>
        <w:rPr>
          <w:sz w:val="28"/>
          <w:szCs w:val="28"/>
        </w:rPr>
        <w:t xml:space="preserve">/ </w:t>
      </w:r>
      <w:r w:rsidRPr="00402191">
        <w:rPr>
          <w:sz w:val="28"/>
          <w:szCs w:val="28"/>
        </w:rPr>
        <w:t>[</w:t>
      </w:r>
      <w:r w:rsidRPr="00A1293A">
        <w:rPr>
          <w:sz w:val="28"/>
          <w:szCs w:val="28"/>
        </w:rPr>
        <w:t>Головко Н.</w:t>
      </w:r>
      <w:r>
        <w:rPr>
          <w:sz w:val="28"/>
          <w:szCs w:val="28"/>
        </w:rPr>
        <w:t xml:space="preserve"> </w:t>
      </w:r>
      <w:r w:rsidRPr="00A1293A">
        <w:rPr>
          <w:sz w:val="28"/>
          <w:szCs w:val="28"/>
        </w:rPr>
        <w:t>Г., Русанов И.</w:t>
      </w:r>
      <w:r>
        <w:rPr>
          <w:sz w:val="28"/>
          <w:szCs w:val="28"/>
        </w:rPr>
        <w:t xml:space="preserve"> </w:t>
      </w:r>
      <w:r w:rsidRPr="00A1293A">
        <w:rPr>
          <w:sz w:val="28"/>
          <w:szCs w:val="28"/>
        </w:rPr>
        <w:t>В., Децык Д.</w:t>
      </w:r>
      <w:r>
        <w:rPr>
          <w:sz w:val="28"/>
          <w:szCs w:val="28"/>
        </w:rPr>
        <w:t xml:space="preserve"> </w:t>
      </w:r>
      <w:r w:rsidRPr="00A1293A">
        <w:rPr>
          <w:sz w:val="28"/>
          <w:szCs w:val="28"/>
        </w:rPr>
        <w:t>А., Клименко А.</w:t>
      </w:r>
      <w:r>
        <w:rPr>
          <w:sz w:val="28"/>
          <w:szCs w:val="28"/>
        </w:rPr>
        <w:t xml:space="preserve"> </w:t>
      </w:r>
      <w:r w:rsidRPr="00A1293A">
        <w:rPr>
          <w:sz w:val="28"/>
          <w:szCs w:val="28"/>
        </w:rPr>
        <w:t>В., Грушка В.</w:t>
      </w:r>
      <w:r>
        <w:rPr>
          <w:sz w:val="28"/>
          <w:szCs w:val="28"/>
        </w:rPr>
        <w:t xml:space="preserve"> </w:t>
      </w:r>
      <w:r w:rsidRPr="00A1293A">
        <w:rPr>
          <w:sz w:val="28"/>
          <w:szCs w:val="28"/>
        </w:rPr>
        <w:t>А., Гайдаржи Е.</w:t>
      </w:r>
      <w:r>
        <w:rPr>
          <w:sz w:val="28"/>
          <w:szCs w:val="28"/>
        </w:rPr>
        <w:t xml:space="preserve"> </w:t>
      </w:r>
      <w:r w:rsidRPr="00A1293A">
        <w:rPr>
          <w:sz w:val="28"/>
          <w:szCs w:val="28"/>
        </w:rPr>
        <w:t>И.</w:t>
      </w:r>
      <w:r w:rsidRPr="00402191">
        <w:rPr>
          <w:sz w:val="28"/>
          <w:szCs w:val="28"/>
        </w:rPr>
        <w:t>]</w:t>
      </w:r>
      <w:r w:rsidRPr="00A1293A">
        <w:rPr>
          <w:sz w:val="28"/>
          <w:szCs w:val="28"/>
        </w:rPr>
        <w:t xml:space="preserve"> // Современные методы хирургического </w:t>
      </w:r>
      <w:r w:rsidRPr="00A1293A">
        <w:rPr>
          <w:sz w:val="28"/>
          <w:szCs w:val="28"/>
        </w:rPr>
        <w:lastRenderedPageBreak/>
        <w:t xml:space="preserve">лечения вентральных грыж и эвентераций </w:t>
      </w:r>
      <w:r>
        <w:rPr>
          <w:sz w:val="28"/>
          <w:szCs w:val="28"/>
        </w:rPr>
        <w:t xml:space="preserve">: </w:t>
      </w:r>
      <w:r w:rsidRPr="00A1293A">
        <w:rPr>
          <w:sz w:val="28"/>
          <w:szCs w:val="28"/>
        </w:rPr>
        <w:t>материалы науч</w:t>
      </w:r>
      <w:r>
        <w:rPr>
          <w:sz w:val="28"/>
          <w:szCs w:val="28"/>
        </w:rPr>
        <w:t>.</w:t>
      </w:r>
      <w:r w:rsidRPr="00A1293A">
        <w:rPr>
          <w:sz w:val="28"/>
          <w:szCs w:val="28"/>
        </w:rPr>
        <w:t>-практ</w:t>
      </w:r>
      <w:r>
        <w:rPr>
          <w:sz w:val="28"/>
          <w:szCs w:val="28"/>
        </w:rPr>
        <w:t>.</w:t>
      </w:r>
      <w:r w:rsidRPr="00A1293A">
        <w:rPr>
          <w:sz w:val="28"/>
          <w:szCs w:val="28"/>
        </w:rPr>
        <w:t xml:space="preserve"> конф</w:t>
      </w:r>
      <w:r>
        <w:rPr>
          <w:sz w:val="28"/>
          <w:szCs w:val="28"/>
        </w:rPr>
        <w:t>.</w:t>
      </w:r>
      <w:r w:rsidRPr="00A1293A">
        <w:rPr>
          <w:sz w:val="28"/>
          <w:szCs w:val="28"/>
        </w:rPr>
        <w:t xml:space="preserve"> с международным участием. – Алушта</w:t>
      </w:r>
      <w:r>
        <w:rPr>
          <w:sz w:val="28"/>
          <w:szCs w:val="28"/>
        </w:rPr>
        <w:t>,</w:t>
      </w:r>
      <w:r w:rsidRPr="00A1293A">
        <w:rPr>
          <w:sz w:val="28"/>
          <w:szCs w:val="28"/>
        </w:rPr>
        <w:t xml:space="preserve"> 2006. – С. 55 – 56.  </w:t>
      </w:r>
    </w:p>
    <w:p w:rsidR="004579A5" w:rsidRPr="00A1293A" w:rsidRDefault="004579A5" w:rsidP="003664F0">
      <w:pPr>
        <w:numPr>
          <w:ilvl w:val="0"/>
          <w:numId w:val="42"/>
        </w:numPr>
        <w:spacing w:after="0" w:line="240" w:lineRule="auto"/>
        <w:ind w:left="0" w:firstLine="709"/>
        <w:jc w:val="both"/>
        <w:rPr>
          <w:sz w:val="28"/>
          <w:szCs w:val="28"/>
        </w:rPr>
      </w:pPr>
      <w:r w:rsidRPr="00A1293A">
        <w:rPr>
          <w:sz w:val="28"/>
          <w:szCs w:val="28"/>
        </w:rPr>
        <w:t>Децык Д.</w:t>
      </w:r>
      <w:r>
        <w:rPr>
          <w:sz w:val="28"/>
          <w:szCs w:val="28"/>
        </w:rPr>
        <w:t xml:space="preserve"> </w:t>
      </w:r>
      <w:r w:rsidRPr="00A1293A">
        <w:rPr>
          <w:sz w:val="28"/>
          <w:szCs w:val="28"/>
        </w:rPr>
        <w:t xml:space="preserve">А. Выполнение абдоминопластики и дерматолипэктомии при пластике рубцовых вентральных грыж у пациентов с избыточной массой тела </w:t>
      </w:r>
      <w:r>
        <w:rPr>
          <w:sz w:val="28"/>
          <w:szCs w:val="28"/>
        </w:rPr>
        <w:t>/</w:t>
      </w:r>
      <w:r w:rsidRPr="00402191">
        <w:rPr>
          <w:sz w:val="28"/>
          <w:szCs w:val="28"/>
        </w:rPr>
        <w:t xml:space="preserve"> </w:t>
      </w:r>
      <w:r w:rsidRPr="00A1293A">
        <w:rPr>
          <w:sz w:val="28"/>
          <w:szCs w:val="28"/>
        </w:rPr>
        <w:t>Д.</w:t>
      </w:r>
      <w:r>
        <w:rPr>
          <w:sz w:val="28"/>
          <w:szCs w:val="28"/>
        </w:rPr>
        <w:t xml:space="preserve"> </w:t>
      </w:r>
      <w:r w:rsidRPr="00A1293A">
        <w:rPr>
          <w:sz w:val="28"/>
          <w:szCs w:val="28"/>
        </w:rPr>
        <w:t>А.</w:t>
      </w:r>
      <w:r>
        <w:rPr>
          <w:sz w:val="28"/>
          <w:szCs w:val="28"/>
        </w:rPr>
        <w:t xml:space="preserve"> </w:t>
      </w:r>
      <w:r w:rsidRPr="00A1293A">
        <w:rPr>
          <w:sz w:val="28"/>
          <w:szCs w:val="28"/>
        </w:rPr>
        <w:t>Децык, И.</w:t>
      </w:r>
      <w:r>
        <w:rPr>
          <w:sz w:val="28"/>
          <w:szCs w:val="28"/>
        </w:rPr>
        <w:t xml:space="preserve"> </w:t>
      </w:r>
      <w:r w:rsidRPr="00A1293A">
        <w:rPr>
          <w:sz w:val="28"/>
          <w:szCs w:val="28"/>
        </w:rPr>
        <w:t xml:space="preserve">В. Русанов // Современные методы хирургического лечения вентральных грыж и эвентераций </w:t>
      </w:r>
      <w:r>
        <w:rPr>
          <w:sz w:val="28"/>
          <w:szCs w:val="28"/>
        </w:rPr>
        <w:t xml:space="preserve">: </w:t>
      </w:r>
      <w:r w:rsidRPr="00A1293A">
        <w:rPr>
          <w:sz w:val="28"/>
          <w:szCs w:val="28"/>
        </w:rPr>
        <w:t>материалы науч</w:t>
      </w:r>
      <w:r>
        <w:rPr>
          <w:sz w:val="28"/>
          <w:szCs w:val="28"/>
        </w:rPr>
        <w:t>.</w:t>
      </w:r>
      <w:r w:rsidRPr="00A1293A">
        <w:rPr>
          <w:sz w:val="28"/>
          <w:szCs w:val="28"/>
        </w:rPr>
        <w:t>-практ</w:t>
      </w:r>
      <w:r>
        <w:rPr>
          <w:sz w:val="28"/>
          <w:szCs w:val="28"/>
        </w:rPr>
        <w:t>.</w:t>
      </w:r>
      <w:r w:rsidRPr="00A1293A">
        <w:rPr>
          <w:sz w:val="28"/>
          <w:szCs w:val="28"/>
        </w:rPr>
        <w:t xml:space="preserve"> конф</w:t>
      </w:r>
      <w:r>
        <w:rPr>
          <w:sz w:val="28"/>
          <w:szCs w:val="28"/>
        </w:rPr>
        <w:t>.</w:t>
      </w:r>
      <w:r w:rsidRPr="00A1293A">
        <w:rPr>
          <w:sz w:val="28"/>
          <w:szCs w:val="28"/>
        </w:rPr>
        <w:t xml:space="preserve"> с международным участием. – Алушта</w:t>
      </w:r>
      <w:r>
        <w:rPr>
          <w:sz w:val="28"/>
          <w:szCs w:val="28"/>
        </w:rPr>
        <w:t>,</w:t>
      </w:r>
      <w:r w:rsidRPr="00A1293A">
        <w:rPr>
          <w:sz w:val="28"/>
          <w:szCs w:val="28"/>
        </w:rPr>
        <w:t xml:space="preserve"> 2006. – С. 81-82. </w:t>
      </w:r>
    </w:p>
    <w:p w:rsidR="004579A5" w:rsidRDefault="004579A5" w:rsidP="004579A5">
      <w:pPr>
        <w:jc w:val="both"/>
        <w:rPr>
          <w:b/>
          <w:sz w:val="28"/>
          <w:szCs w:val="28"/>
        </w:rPr>
      </w:pPr>
    </w:p>
    <w:p w:rsidR="004579A5" w:rsidRDefault="004579A5" w:rsidP="004579A5">
      <w:pPr>
        <w:jc w:val="center"/>
        <w:rPr>
          <w:b/>
          <w:sz w:val="28"/>
          <w:szCs w:val="28"/>
        </w:rPr>
      </w:pPr>
    </w:p>
    <w:p w:rsidR="004579A5" w:rsidRPr="00A1293A" w:rsidRDefault="004579A5" w:rsidP="004579A5">
      <w:pPr>
        <w:jc w:val="center"/>
        <w:rPr>
          <w:b/>
          <w:sz w:val="28"/>
          <w:szCs w:val="28"/>
        </w:rPr>
      </w:pPr>
      <w:r w:rsidRPr="00A1293A">
        <w:rPr>
          <w:b/>
          <w:sz w:val="28"/>
          <w:szCs w:val="28"/>
        </w:rPr>
        <w:t>АНОТАЦІЯ</w:t>
      </w:r>
    </w:p>
    <w:p w:rsidR="004579A5" w:rsidRPr="00A1293A" w:rsidRDefault="004579A5" w:rsidP="004579A5">
      <w:pPr>
        <w:ind w:firstLine="709"/>
        <w:jc w:val="both"/>
        <w:rPr>
          <w:sz w:val="28"/>
          <w:szCs w:val="28"/>
        </w:rPr>
      </w:pPr>
      <w:r w:rsidRPr="00A1293A">
        <w:rPr>
          <w:sz w:val="28"/>
          <w:szCs w:val="28"/>
        </w:rPr>
        <w:t>Децик Дмитро Анатолійович. Комплексний підхід до хірургічного лікування рубцевих вентральних гриж з використанням поліпропіленових імплантатів. – Рукопис.</w:t>
      </w:r>
    </w:p>
    <w:p w:rsidR="004579A5" w:rsidRDefault="004579A5" w:rsidP="004579A5">
      <w:pPr>
        <w:ind w:firstLine="709"/>
        <w:jc w:val="both"/>
        <w:rPr>
          <w:sz w:val="28"/>
          <w:szCs w:val="28"/>
        </w:rPr>
      </w:pPr>
      <w:r w:rsidRPr="00A1293A">
        <w:rPr>
          <w:sz w:val="28"/>
          <w:szCs w:val="28"/>
        </w:rPr>
        <w:t>Дисертація на здобуття наукового ступеня кандидата медичних наук за фахом 14.01.03 – хірургія. – Запорізька медична академія післядипломної освіти, Запоріжжя, 2009.</w:t>
      </w:r>
    </w:p>
    <w:p w:rsidR="004579A5" w:rsidRPr="00342A39" w:rsidRDefault="004579A5" w:rsidP="004579A5">
      <w:pPr>
        <w:autoSpaceDE w:val="0"/>
        <w:autoSpaceDN w:val="0"/>
        <w:adjustRightInd w:val="0"/>
        <w:ind w:firstLine="720"/>
        <w:jc w:val="both"/>
        <w:rPr>
          <w:sz w:val="28"/>
          <w:szCs w:val="28"/>
        </w:rPr>
      </w:pPr>
      <w:r w:rsidRPr="00342A39">
        <w:rPr>
          <w:sz w:val="28"/>
          <w:szCs w:val="28"/>
        </w:rPr>
        <w:t xml:space="preserve">Дисертація присвячена актуальній проблемі хірургічного лікування рубцевих вентральних гриж. Основна мета дослідження - поліпшення результатів хірургічного лікування хворих рубцевою вентральною грижею шляхом розробки  диференційованого  підходу до вибору методу пластики гриж з використанням поліпропіленового імплантату </w:t>
      </w:r>
      <w:r>
        <w:rPr>
          <w:sz w:val="28"/>
          <w:szCs w:val="28"/>
        </w:rPr>
        <w:t>та</w:t>
      </w:r>
      <w:r w:rsidRPr="00342A39">
        <w:rPr>
          <w:sz w:val="28"/>
          <w:szCs w:val="28"/>
        </w:rPr>
        <w:t xml:space="preserve"> профілактики післяопераційних ускладнень. Із цією метою проаналізовані результати лікування 140 хворих з рубцевою вентральною грижею (РВГ). Хворі булі поділенні на групи в залежності від локалізації грижового дефекту (М, L – SWR класифікація). Група хворих з локалізацією дефекту М1- 33 (23,6 %), з локалізацією дефекту М 2 - 42 (30 %), з локалізацією М3 - 42 (30 %), з локалізацією М 4 - 13 (9,3 %),  з локалізацією L - 10 (7,1 %) пацієнтів. Пропонуються реконструктивні та корегуючи способи, пластики, як заключний етап герніопластики при РВГ. У 124 (88,6 %) хворих  виконані різні види реконструктивних операцій. </w:t>
      </w:r>
      <w:r>
        <w:rPr>
          <w:sz w:val="28"/>
          <w:szCs w:val="28"/>
        </w:rPr>
        <w:t xml:space="preserve">Корегуючі </w:t>
      </w:r>
      <w:r w:rsidRPr="00342A39">
        <w:rPr>
          <w:color w:val="000000"/>
          <w:sz w:val="28"/>
          <w:szCs w:val="28"/>
        </w:rPr>
        <w:t>методики</w:t>
      </w:r>
      <w:r w:rsidRPr="00342A39">
        <w:rPr>
          <w:sz w:val="28"/>
          <w:szCs w:val="28"/>
        </w:rPr>
        <w:t>,</w:t>
      </w:r>
      <w:r w:rsidRPr="00342A39">
        <w:rPr>
          <w:color w:val="000000"/>
          <w:sz w:val="28"/>
          <w:szCs w:val="28"/>
        </w:rPr>
        <w:t xml:space="preserve"> пластики </w:t>
      </w:r>
      <w:r w:rsidRPr="00342A39">
        <w:rPr>
          <w:sz w:val="28"/>
          <w:szCs w:val="28"/>
        </w:rPr>
        <w:t>виконані</w:t>
      </w:r>
      <w:r w:rsidRPr="00342A39">
        <w:rPr>
          <w:color w:val="000000"/>
          <w:sz w:val="28"/>
          <w:szCs w:val="28"/>
        </w:rPr>
        <w:t xml:space="preserve"> </w:t>
      </w:r>
      <w:r w:rsidRPr="00342A39">
        <w:rPr>
          <w:sz w:val="28"/>
          <w:szCs w:val="28"/>
        </w:rPr>
        <w:t>у</w:t>
      </w:r>
      <w:r w:rsidRPr="00342A39">
        <w:rPr>
          <w:color w:val="000000"/>
          <w:sz w:val="28"/>
          <w:szCs w:val="28"/>
        </w:rPr>
        <w:t xml:space="preserve"> </w:t>
      </w:r>
      <w:r>
        <w:rPr>
          <w:color w:val="000000"/>
          <w:sz w:val="28"/>
          <w:szCs w:val="28"/>
        </w:rPr>
        <w:t xml:space="preserve">                 </w:t>
      </w:r>
      <w:r w:rsidRPr="00342A39">
        <w:rPr>
          <w:sz w:val="28"/>
          <w:szCs w:val="28"/>
        </w:rPr>
        <w:t>16 (</w:t>
      </w:r>
      <w:r w:rsidRPr="00342A39">
        <w:rPr>
          <w:color w:val="000000"/>
          <w:sz w:val="28"/>
          <w:szCs w:val="28"/>
        </w:rPr>
        <w:t>11,4</w:t>
      </w:r>
      <w:r w:rsidRPr="00342A39">
        <w:rPr>
          <w:sz w:val="28"/>
          <w:szCs w:val="28"/>
        </w:rPr>
        <w:t xml:space="preserve"> </w:t>
      </w:r>
      <w:r w:rsidRPr="00342A39">
        <w:rPr>
          <w:color w:val="000000"/>
          <w:sz w:val="28"/>
          <w:szCs w:val="28"/>
        </w:rPr>
        <w:t>%)</w:t>
      </w:r>
      <w:r w:rsidRPr="00342A39">
        <w:rPr>
          <w:sz w:val="28"/>
          <w:szCs w:val="28"/>
        </w:rPr>
        <w:t xml:space="preserve"> хворих</w:t>
      </w:r>
      <w:r w:rsidRPr="00342A39">
        <w:rPr>
          <w:color w:val="000000"/>
          <w:sz w:val="28"/>
          <w:szCs w:val="28"/>
        </w:rPr>
        <w:t xml:space="preserve">. Нами </w:t>
      </w:r>
      <w:r w:rsidRPr="00342A39">
        <w:rPr>
          <w:sz w:val="28"/>
          <w:szCs w:val="28"/>
        </w:rPr>
        <w:t>виконано</w:t>
      </w:r>
      <w:r w:rsidRPr="00342A39">
        <w:rPr>
          <w:color w:val="000000"/>
          <w:sz w:val="28"/>
          <w:szCs w:val="28"/>
        </w:rPr>
        <w:t xml:space="preserve"> 29 </w:t>
      </w:r>
      <w:r w:rsidRPr="00342A39">
        <w:rPr>
          <w:sz w:val="28"/>
          <w:szCs w:val="28"/>
        </w:rPr>
        <w:t>симультанних</w:t>
      </w:r>
      <w:r w:rsidRPr="00342A39">
        <w:rPr>
          <w:color w:val="000000"/>
          <w:sz w:val="28"/>
          <w:szCs w:val="28"/>
        </w:rPr>
        <w:t xml:space="preserve"> </w:t>
      </w:r>
      <w:r w:rsidRPr="00342A39">
        <w:rPr>
          <w:sz w:val="28"/>
          <w:szCs w:val="28"/>
        </w:rPr>
        <w:t>операцій</w:t>
      </w:r>
      <w:r w:rsidRPr="00342A39">
        <w:rPr>
          <w:color w:val="000000"/>
          <w:sz w:val="28"/>
          <w:szCs w:val="28"/>
        </w:rPr>
        <w:t xml:space="preserve"> </w:t>
      </w:r>
      <w:r w:rsidRPr="00342A39">
        <w:rPr>
          <w:sz w:val="28"/>
          <w:szCs w:val="28"/>
        </w:rPr>
        <w:t>у</w:t>
      </w:r>
      <w:r w:rsidRPr="00342A39">
        <w:rPr>
          <w:color w:val="000000"/>
          <w:sz w:val="28"/>
          <w:szCs w:val="28"/>
        </w:rPr>
        <w:t xml:space="preserve"> </w:t>
      </w:r>
      <w:r w:rsidRPr="00342A39">
        <w:rPr>
          <w:sz w:val="28"/>
          <w:szCs w:val="28"/>
        </w:rPr>
        <w:t>сполученні</w:t>
      </w:r>
      <w:r w:rsidRPr="00342A39">
        <w:rPr>
          <w:color w:val="000000"/>
          <w:sz w:val="28"/>
          <w:szCs w:val="28"/>
        </w:rPr>
        <w:t xml:space="preserve"> </w:t>
      </w:r>
      <w:r w:rsidRPr="00342A39">
        <w:rPr>
          <w:sz w:val="28"/>
          <w:szCs w:val="28"/>
        </w:rPr>
        <w:t>з</w:t>
      </w:r>
      <w:r w:rsidRPr="00342A39">
        <w:rPr>
          <w:color w:val="000000"/>
          <w:sz w:val="28"/>
          <w:szCs w:val="28"/>
        </w:rPr>
        <w:t xml:space="preserve"> </w:t>
      </w:r>
      <w:r w:rsidRPr="00342A39">
        <w:rPr>
          <w:sz w:val="28"/>
          <w:szCs w:val="28"/>
        </w:rPr>
        <w:t>пластикою</w:t>
      </w:r>
      <w:r w:rsidRPr="00342A39">
        <w:rPr>
          <w:color w:val="000000"/>
          <w:sz w:val="28"/>
          <w:szCs w:val="28"/>
        </w:rPr>
        <w:t xml:space="preserve"> </w:t>
      </w:r>
      <w:r w:rsidRPr="00342A39">
        <w:rPr>
          <w:sz w:val="28"/>
          <w:szCs w:val="28"/>
        </w:rPr>
        <w:t>РВГ</w:t>
      </w:r>
      <w:r w:rsidRPr="00342A39">
        <w:rPr>
          <w:color w:val="000000"/>
          <w:sz w:val="28"/>
          <w:szCs w:val="28"/>
        </w:rPr>
        <w:t>.</w:t>
      </w:r>
      <w:r w:rsidRPr="00342A39">
        <w:rPr>
          <w:sz w:val="28"/>
          <w:szCs w:val="28"/>
        </w:rPr>
        <w:t xml:space="preserve"> Пластикокорегуючі</w:t>
      </w:r>
      <w:r w:rsidRPr="00342A39">
        <w:rPr>
          <w:color w:val="000000"/>
          <w:sz w:val="28"/>
          <w:szCs w:val="28"/>
        </w:rPr>
        <w:t xml:space="preserve"> </w:t>
      </w:r>
      <w:r w:rsidRPr="00342A39">
        <w:rPr>
          <w:sz w:val="28"/>
          <w:szCs w:val="28"/>
        </w:rPr>
        <w:t>втручання</w:t>
      </w:r>
      <w:r w:rsidRPr="00342A39">
        <w:rPr>
          <w:color w:val="000000"/>
          <w:sz w:val="28"/>
          <w:szCs w:val="28"/>
        </w:rPr>
        <w:t xml:space="preserve"> </w:t>
      </w:r>
      <w:r w:rsidRPr="00342A39">
        <w:rPr>
          <w:sz w:val="28"/>
          <w:szCs w:val="28"/>
        </w:rPr>
        <w:t>виконані</w:t>
      </w:r>
      <w:r>
        <w:rPr>
          <w:color w:val="000000"/>
          <w:sz w:val="28"/>
          <w:szCs w:val="28"/>
        </w:rPr>
        <w:t xml:space="preserve"> в 56</w:t>
      </w:r>
      <w:r w:rsidRPr="00342A39">
        <w:rPr>
          <w:color w:val="000000"/>
          <w:sz w:val="28"/>
          <w:szCs w:val="28"/>
        </w:rPr>
        <w:t xml:space="preserve"> (</w:t>
      </w:r>
      <w:r>
        <w:rPr>
          <w:color w:val="000000"/>
          <w:sz w:val="28"/>
          <w:szCs w:val="28"/>
        </w:rPr>
        <w:t>40</w:t>
      </w:r>
      <w:r w:rsidRPr="00342A39">
        <w:rPr>
          <w:color w:val="000000"/>
          <w:sz w:val="28"/>
          <w:szCs w:val="28"/>
        </w:rPr>
        <w:t xml:space="preserve"> %) </w:t>
      </w:r>
      <w:r w:rsidRPr="00342A39">
        <w:rPr>
          <w:sz w:val="28"/>
          <w:szCs w:val="28"/>
        </w:rPr>
        <w:t>випадках</w:t>
      </w:r>
      <w:r w:rsidRPr="00342A39">
        <w:rPr>
          <w:color w:val="000000"/>
          <w:sz w:val="28"/>
          <w:szCs w:val="28"/>
        </w:rPr>
        <w:t>.</w:t>
      </w:r>
    </w:p>
    <w:p w:rsidR="004579A5" w:rsidRPr="00342A39" w:rsidRDefault="004579A5" w:rsidP="004579A5">
      <w:pPr>
        <w:ind w:firstLine="709"/>
        <w:jc w:val="both"/>
        <w:rPr>
          <w:sz w:val="28"/>
          <w:szCs w:val="28"/>
        </w:rPr>
      </w:pPr>
      <w:r>
        <w:rPr>
          <w:sz w:val="28"/>
          <w:szCs w:val="28"/>
        </w:rPr>
        <w:t>Оцінюючі</w:t>
      </w:r>
      <w:r w:rsidRPr="00342A39">
        <w:rPr>
          <w:sz w:val="28"/>
          <w:szCs w:val="28"/>
        </w:rPr>
        <w:t xml:space="preserve"> результати проведеного дослідження можна затверджувати, що підвищений ВЧТ вище </w:t>
      </w:r>
      <w:smartTag w:uri="urn:schemas-microsoft-com:office:smarttags" w:element="metricconverter">
        <w:smartTagPr>
          <w:attr w:name="ProductID" w:val="13 см"/>
        </w:smartTagPr>
        <w:r w:rsidRPr="00342A39">
          <w:rPr>
            <w:sz w:val="28"/>
            <w:szCs w:val="28"/>
          </w:rPr>
          <w:t>13 см</w:t>
        </w:r>
      </w:smartTag>
      <w:r>
        <w:rPr>
          <w:sz w:val="28"/>
          <w:szCs w:val="28"/>
        </w:rPr>
        <w:t xml:space="preserve"> вод</w:t>
      </w:r>
      <w:r w:rsidRPr="00342A39">
        <w:rPr>
          <w:sz w:val="28"/>
          <w:szCs w:val="28"/>
        </w:rPr>
        <w:t xml:space="preserve">.ст. впливає на розвиток ускладнень як місцевого так і загального характеру, а так саме приводячи до рецидиву грижі. Так у першій групі у 5 (12,2 %) хворих відзначені ускладнення місцевого характеру, у другій групі  ускладнення відзначені у 15 (62,5 %) хворих, що </w:t>
      </w:r>
      <w:r w:rsidRPr="00342A39">
        <w:rPr>
          <w:sz w:val="28"/>
          <w:szCs w:val="28"/>
        </w:rPr>
        <w:lastRenderedPageBreak/>
        <w:t>достовірно ни</w:t>
      </w:r>
      <w:r>
        <w:rPr>
          <w:sz w:val="28"/>
          <w:szCs w:val="28"/>
        </w:rPr>
        <w:t>жче, чим у першій групі (Р</w:t>
      </w:r>
      <w:r w:rsidRPr="00342A39">
        <w:rPr>
          <w:sz w:val="28"/>
          <w:szCs w:val="28"/>
        </w:rPr>
        <w:t xml:space="preserve">&lt;0,05). </w:t>
      </w:r>
      <w:r>
        <w:rPr>
          <w:sz w:val="28"/>
          <w:szCs w:val="28"/>
        </w:rPr>
        <w:t>Підвищений</w:t>
      </w:r>
      <w:r w:rsidRPr="00342A39">
        <w:rPr>
          <w:sz w:val="28"/>
          <w:szCs w:val="28"/>
        </w:rPr>
        <w:t xml:space="preserve"> ВЧТ</w:t>
      </w:r>
      <w:r>
        <w:rPr>
          <w:sz w:val="28"/>
          <w:szCs w:val="28"/>
        </w:rPr>
        <w:t xml:space="preserve"> більше         </w:t>
      </w:r>
      <w:smartTag w:uri="urn:schemas-microsoft-com:office:smarttags" w:element="metricconverter">
        <w:smartTagPr>
          <w:attr w:name="ProductID" w:val="13 см"/>
        </w:smartTagPr>
        <w:r>
          <w:rPr>
            <w:sz w:val="28"/>
            <w:szCs w:val="28"/>
          </w:rPr>
          <w:t>13 см</w:t>
        </w:r>
      </w:smartTag>
      <w:r>
        <w:rPr>
          <w:sz w:val="28"/>
          <w:szCs w:val="28"/>
        </w:rPr>
        <w:t xml:space="preserve"> вод.ст.</w:t>
      </w:r>
      <w:r w:rsidRPr="00342A39">
        <w:rPr>
          <w:sz w:val="28"/>
          <w:szCs w:val="28"/>
        </w:rPr>
        <w:t xml:space="preserve"> після виконання пластики</w:t>
      </w:r>
      <w:r>
        <w:rPr>
          <w:sz w:val="28"/>
          <w:szCs w:val="28"/>
        </w:rPr>
        <w:t>,</w:t>
      </w:r>
      <w:r w:rsidRPr="00342A39">
        <w:rPr>
          <w:sz w:val="28"/>
          <w:szCs w:val="28"/>
        </w:rPr>
        <w:t xml:space="preserve"> </w:t>
      </w:r>
      <w:r>
        <w:rPr>
          <w:sz w:val="28"/>
          <w:szCs w:val="28"/>
        </w:rPr>
        <w:t>призводить до</w:t>
      </w:r>
      <w:r w:rsidRPr="00342A39">
        <w:rPr>
          <w:sz w:val="28"/>
          <w:szCs w:val="28"/>
        </w:rPr>
        <w:t xml:space="preserve"> збільшення кількості ускладнень </w:t>
      </w:r>
      <w:r>
        <w:rPr>
          <w:sz w:val="28"/>
          <w:szCs w:val="28"/>
        </w:rPr>
        <w:t xml:space="preserve">та рецидиву грижі у віддаленому періоді, що </w:t>
      </w:r>
      <w:r w:rsidRPr="00342A39">
        <w:rPr>
          <w:sz w:val="28"/>
          <w:szCs w:val="28"/>
        </w:rPr>
        <w:t>статистично</w:t>
      </w:r>
      <w:r>
        <w:rPr>
          <w:sz w:val="28"/>
          <w:szCs w:val="28"/>
        </w:rPr>
        <w:t xml:space="preserve"> достовірно вище ніж</w:t>
      </w:r>
      <w:r w:rsidRPr="00342A39">
        <w:rPr>
          <w:sz w:val="28"/>
          <w:szCs w:val="28"/>
        </w:rPr>
        <w:t xml:space="preserve"> </w:t>
      </w:r>
      <w:r>
        <w:rPr>
          <w:sz w:val="28"/>
          <w:szCs w:val="28"/>
        </w:rPr>
        <w:t xml:space="preserve">у </w:t>
      </w:r>
      <w:r w:rsidRPr="00342A39">
        <w:rPr>
          <w:sz w:val="28"/>
          <w:szCs w:val="28"/>
        </w:rPr>
        <w:t xml:space="preserve">хворих </w:t>
      </w:r>
      <w:r>
        <w:rPr>
          <w:sz w:val="28"/>
          <w:szCs w:val="28"/>
        </w:rPr>
        <w:t xml:space="preserve">де </w:t>
      </w:r>
      <w:r w:rsidRPr="00342A39">
        <w:rPr>
          <w:sz w:val="28"/>
          <w:szCs w:val="28"/>
        </w:rPr>
        <w:t xml:space="preserve">рівень ВЧТ був до </w:t>
      </w:r>
      <w:smartTag w:uri="urn:schemas-microsoft-com:office:smarttags" w:element="metricconverter">
        <w:smartTagPr>
          <w:attr w:name="ProductID" w:val="13 см"/>
        </w:smartTagPr>
        <w:r w:rsidRPr="00342A39">
          <w:rPr>
            <w:sz w:val="28"/>
            <w:szCs w:val="28"/>
          </w:rPr>
          <w:t>13 см</w:t>
        </w:r>
      </w:smartTag>
      <w:r>
        <w:rPr>
          <w:sz w:val="28"/>
          <w:szCs w:val="28"/>
        </w:rPr>
        <w:t xml:space="preserve"> </w:t>
      </w:r>
      <w:r w:rsidRPr="00342A39">
        <w:rPr>
          <w:sz w:val="28"/>
          <w:szCs w:val="28"/>
        </w:rPr>
        <w:t>в</w:t>
      </w:r>
      <w:r>
        <w:rPr>
          <w:sz w:val="28"/>
          <w:szCs w:val="28"/>
        </w:rPr>
        <w:t>од</w:t>
      </w:r>
      <w:r w:rsidRPr="00342A39">
        <w:rPr>
          <w:sz w:val="28"/>
          <w:szCs w:val="28"/>
        </w:rPr>
        <w:t xml:space="preserve">.ст. </w:t>
      </w:r>
      <w:r>
        <w:rPr>
          <w:sz w:val="28"/>
          <w:szCs w:val="28"/>
        </w:rPr>
        <w:t>(Р</w:t>
      </w:r>
      <w:r w:rsidRPr="00342A39">
        <w:rPr>
          <w:sz w:val="28"/>
          <w:szCs w:val="28"/>
        </w:rPr>
        <w:t>&lt;0,05). Для зменшення кількості специфічних ускладнень запропонована методика визначення співвідношення креатинину крові до креатинину у від</w:t>
      </w:r>
      <w:r>
        <w:rPr>
          <w:sz w:val="28"/>
          <w:szCs w:val="28"/>
        </w:rPr>
        <w:t>окремлюваного</w:t>
      </w:r>
      <w:r w:rsidRPr="00342A39">
        <w:rPr>
          <w:sz w:val="28"/>
          <w:szCs w:val="28"/>
        </w:rPr>
        <w:t xml:space="preserve"> з дренажів для визначення термінів дренування рани, в першій групі хворих, отримана менша кількість ускладнень 9,5 %, що достовірно ниж</w:t>
      </w:r>
      <w:r>
        <w:rPr>
          <w:sz w:val="28"/>
          <w:szCs w:val="28"/>
        </w:rPr>
        <w:t>че, чим у другій групі 36,4 % (Р</w:t>
      </w:r>
      <w:r w:rsidRPr="00342A39">
        <w:rPr>
          <w:sz w:val="28"/>
          <w:szCs w:val="28"/>
        </w:rPr>
        <w:t xml:space="preserve">&lt;0,05). </w:t>
      </w:r>
    </w:p>
    <w:p w:rsidR="004579A5" w:rsidRPr="00342A39" w:rsidRDefault="004579A5" w:rsidP="004579A5">
      <w:pPr>
        <w:ind w:firstLine="709"/>
        <w:jc w:val="both"/>
        <w:rPr>
          <w:sz w:val="28"/>
          <w:szCs w:val="28"/>
        </w:rPr>
      </w:pPr>
      <w:r w:rsidRPr="00342A39">
        <w:rPr>
          <w:sz w:val="28"/>
          <w:szCs w:val="28"/>
        </w:rPr>
        <w:t xml:space="preserve">Всі ці заходь дозволили поліпшити результати лікування хворих з РВГ, знизити кількість рецидивів </w:t>
      </w:r>
      <w:r>
        <w:rPr>
          <w:sz w:val="28"/>
          <w:szCs w:val="28"/>
        </w:rPr>
        <w:t>при стандартних методиках до 4,6 % та запобігти рецидивів у хворих оперованих за пропонованими методиками.</w:t>
      </w:r>
      <w:r w:rsidRPr="00342A39">
        <w:rPr>
          <w:sz w:val="28"/>
          <w:szCs w:val="28"/>
        </w:rPr>
        <w:t xml:space="preserve"> За даним літератури рівень рецидивів у спеціалізованих герніологічних  клініках коливається до 10 %. Таким чином, комплексний підхід до хірургічного лікування РВГ, розроблений у клініці, є ефективним, сприяє більш швидкій реабілітації пацієнтів</w:t>
      </w:r>
      <w:r>
        <w:rPr>
          <w:sz w:val="28"/>
          <w:szCs w:val="28"/>
        </w:rPr>
        <w:t xml:space="preserve">, </w:t>
      </w:r>
      <w:r w:rsidRPr="00342A39">
        <w:rPr>
          <w:sz w:val="28"/>
          <w:szCs w:val="28"/>
        </w:rPr>
        <w:t xml:space="preserve">що дає гарні віддалені результати. </w:t>
      </w:r>
    </w:p>
    <w:p w:rsidR="004579A5" w:rsidRPr="005633E2" w:rsidRDefault="004579A5" w:rsidP="004579A5">
      <w:pPr>
        <w:ind w:firstLine="709"/>
        <w:jc w:val="both"/>
        <w:rPr>
          <w:sz w:val="28"/>
          <w:szCs w:val="28"/>
        </w:rPr>
      </w:pPr>
      <w:r w:rsidRPr="005633E2">
        <w:rPr>
          <w:b/>
          <w:sz w:val="28"/>
          <w:szCs w:val="28"/>
        </w:rPr>
        <w:t>Ключові слова:</w:t>
      </w:r>
      <w:r w:rsidRPr="005633E2">
        <w:rPr>
          <w:sz w:val="28"/>
          <w:szCs w:val="28"/>
        </w:rPr>
        <w:t xml:space="preserve"> рубцева вентральна грижа, спосіб пластики гриж, поліпропіленова сітка, хірургічне лікування, ускладнення.</w:t>
      </w:r>
    </w:p>
    <w:p w:rsidR="004579A5" w:rsidRPr="005633E2" w:rsidRDefault="004579A5" w:rsidP="004579A5"/>
    <w:p w:rsidR="004579A5" w:rsidRPr="000F5709" w:rsidRDefault="004579A5" w:rsidP="004579A5">
      <w:pPr>
        <w:ind w:firstLine="709"/>
        <w:jc w:val="center"/>
        <w:rPr>
          <w:b/>
          <w:sz w:val="28"/>
          <w:szCs w:val="28"/>
        </w:rPr>
      </w:pPr>
      <w:bookmarkStart w:id="2" w:name="OLE_LINK4"/>
    </w:p>
    <w:p w:rsidR="004579A5" w:rsidRPr="00A1293A" w:rsidRDefault="004579A5" w:rsidP="004579A5">
      <w:pPr>
        <w:ind w:firstLine="709"/>
        <w:jc w:val="center"/>
        <w:rPr>
          <w:b/>
          <w:sz w:val="28"/>
          <w:szCs w:val="28"/>
        </w:rPr>
      </w:pPr>
      <w:r w:rsidRPr="00A1293A">
        <w:rPr>
          <w:b/>
          <w:sz w:val="28"/>
          <w:szCs w:val="28"/>
        </w:rPr>
        <w:t>АНОТАЦИЯ</w:t>
      </w:r>
    </w:p>
    <w:p w:rsidR="004579A5" w:rsidRPr="008B427B" w:rsidRDefault="004579A5" w:rsidP="004579A5">
      <w:pPr>
        <w:ind w:firstLine="709"/>
        <w:jc w:val="both"/>
        <w:rPr>
          <w:sz w:val="28"/>
          <w:szCs w:val="28"/>
        </w:rPr>
      </w:pPr>
      <w:smartTag w:uri="urn:schemas-microsoft-com:office:smarttags" w:element="PersonName">
        <w:smartTagPr>
          <w:attr w:name="ProductID" w:val="Децык Дмитрий"/>
        </w:smartTagPr>
        <w:r w:rsidRPr="008B427B">
          <w:rPr>
            <w:sz w:val="28"/>
            <w:szCs w:val="28"/>
          </w:rPr>
          <w:t>Децык Дмитрий</w:t>
        </w:r>
      </w:smartTag>
      <w:r w:rsidRPr="008B427B">
        <w:rPr>
          <w:sz w:val="28"/>
          <w:szCs w:val="28"/>
        </w:rPr>
        <w:t xml:space="preserve"> Анатольевич. Комплексный подход к хирургическому лечению рубцовых вентральных грыж с использованием полипропиленовых имплантатов. - Рукопись.</w:t>
      </w:r>
    </w:p>
    <w:p w:rsidR="004579A5" w:rsidRDefault="004579A5" w:rsidP="004579A5">
      <w:pPr>
        <w:ind w:firstLine="709"/>
        <w:jc w:val="both"/>
        <w:rPr>
          <w:sz w:val="28"/>
          <w:szCs w:val="28"/>
        </w:rPr>
      </w:pPr>
      <w:r w:rsidRPr="008B427B">
        <w:rPr>
          <w:sz w:val="28"/>
          <w:szCs w:val="28"/>
        </w:rPr>
        <w:t>Диссертация на соискание научной степени кандидата медицинских наук по специальности 14.01.03 - хирургия. - Запорожская медицинская академия последипломного образования, Запорожье, 2009.</w:t>
      </w:r>
    </w:p>
    <w:p w:rsidR="004579A5" w:rsidRPr="00E929DC" w:rsidRDefault="004579A5" w:rsidP="004579A5">
      <w:pPr>
        <w:autoSpaceDE w:val="0"/>
        <w:autoSpaceDN w:val="0"/>
        <w:adjustRightInd w:val="0"/>
        <w:ind w:firstLine="720"/>
        <w:jc w:val="both"/>
        <w:rPr>
          <w:sz w:val="28"/>
          <w:szCs w:val="28"/>
        </w:rPr>
      </w:pPr>
      <w:r w:rsidRPr="009016E8">
        <w:rPr>
          <w:sz w:val="28"/>
          <w:szCs w:val="28"/>
        </w:rPr>
        <w:t>Диссертация</w:t>
      </w:r>
      <w:r w:rsidRPr="00E929DC">
        <w:rPr>
          <w:sz w:val="28"/>
          <w:szCs w:val="28"/>
        </w:rPr>
        <w:t xml:space="preserve"> </w:t>
      </w:r>
      <w:r w:rsidRPr="009016E8">
        <w:rPr>
          <w:sz w:val="28"/>
          <w:szCs w:val="28"/>
        </w:rPr>
        <w:t>посвящена</w:t>
      </w:r>
      <w:r w:rsidRPr="00E929DC">
        <w:rPr>
          <w:sz w:val="28"/>
          <w:szCs w:val="28"/>
        </w:rPr>
        <w:t xml:space="preserve"> </w:t>
      </w:r>
      <w:r w:rsidRPr="009016E8">
        <w:rPr>
          <w:sz w:val="28"/>
          <w:szCs w:val="28"/>
        </w:rPr>
        <w:t>актуальной</w:t>
      </w:r>
      <w:r w:rsidRPr="00E929DC">
        <w:rPr>
          <w:sz w:val="28"/>
          <w:szCs w:val="28"/>
        </w:rPr>
        <w:t xml:space="preserve"> </w:t>
      </w:r>
      <w:r w:rsidRPr="009016E8">
        <w:rPr>
          <w:sz w:val="28"/>
          <w:szCs w:val="28"/>
        </w:rPr>
        <w:t>проблеме</w:t>
      </w:r>
      <w:r w:rsidRPr="00E929DC">
        <w:rPr>
          <w:sz w:val="28"/>
          <w:szCs w:val="28"/>
        </w:rPr>
        <w:t xml:space="preserve"> </w:t>
      </w:r>
      <w:r w:rsidRPr="009016E8">
        <w:rPr>
          <w:sz w:val="28"/>
          <w:szCs w:val="28"/>
        </w:rPr>
        <w:t>хирургического</w:t>
      </w:r>
      <w:r w:rsidRPr="00E929DC">
        <w:rPr>
          <w:sz w:val="28"/>
          <w:szCs w:val="28"/>
        </w:rPr>
        <w:t xml:space="preserve"> </w:t>
      </w:r>
      <w:r w:rsidRPr="009016E8">
        <w:rPr>
          <w:sz w:val="28"/>
          <w:szCs w:val="28"/>
        </w:rPr>
        <w:t>лечения</w:t>
      </w:r>
      <w:r w:rsidRPr="00E929DC">
        <w:rPr>
          <w:sz w:val="28"/>
          <w:szCs w:val="28"/>
        </w:rPr>
        <w:t xml:space="preserve"> </w:t>
      </w:r>
      <w:r w:rsidRPr="009016E8">
        <w:rPr>
          <w:sz w:val="28"/>
          <w:szCs w:val="28"/>
        </w:rPr>
        <w:t>рубцовых</w:t>
      </w:r>
      <w:r w:rsidRPr="00E929DC">
        <w:rPr>
          <w:sz w:val="28"/>
          <w:szCs w:val="28"/>
        </w:rPr>
        <w:t xml:space="preserve"> </w:t>
      </w:r>
      <w:r w:rsidRPr="009016E8">
        <w:rPr>
          <w:sz w:val="28"/>
          <w:szCs w:val="28"/>
        </w:rPr>
        <w:t>вентральных</w:t>
      </w:r>
      <w:r w:rsidRPr="00E929DC">
        <w:rPr>
          <w:sz w:val="28"/>
          <w:szCs w:val="28"/>
        </w:rPr>
        <w:t xml:space="preserve"> </w:t>
      </w:r>
      <w:r w:rsidRPr="009016E8">
        <w:rPr>
          <w:sz w:val="28"/>
          <w:szCs w:val="28"/>
        </w:rPr>
        <w:t>грыж</w:t>
      </w:r>
      <w:r w:rsidRPr="00E929DC">
        <w:rPr>
          <w:sz w:val="28"/>
          <w:szCs w:val="28"/>
        </w:rPr>
        <w:t xml:space="preserve">. </w:t>
      </w:r>
      <w:r w:rsidRPr="009016E8">
        <w:rPr>
          <w:sz w:val="28"/>
          <w:szCs w:val="28"/>
        </w:rPr>
        <w:t>Основная</w:t>
      </w:r>
      <w:r w:rsidRPr="00E929DC">
        <w:rPr>
          <w:sz w:val="28"/>
          <w:szCs w:val="28"/>
        </w:rPr>
        <w:t xml:space="preserve"> </w:t>
      </w:r>
      <w:r w:rsidRPr="009016E8">
        <w:rPr>
          <w:sz w:val="28"/>
          <w:szCs w:val="28"/>
        </w:rPr>
        <w:t>цель</w:t>
      </w:r>
      <w:r w:rsidRPr="00E929DC">
        <w:rPr>
          <w:sz w:val="28"/>
          <w:szCs w:val="28"/>
        </w:rPr>
        <w:t xml:space="preserve"> </w:t>
      </w:r>
      <w:r w:rsidRPr="009016E8">
        <w:rPr>
          <w:sz w:val="28"/>
          <w:szCs w:val="28"/>
        </w:rPr>
        <w:t>исследования</w:t>
      </w:r>
      <w:r w:rsidRPr="00E929DC">
        <w:rPr>
          <w:sz w:val="28"/>
          <w:szCs w:val="28"/>
        </w:rPr>
        <w:t xml:space="preserve"> - </w:t>
      </w:r>
      <w:r w:rsidRPr="009016E8">
        <w:rPr>
          <w:sz w:val="28"/>
          <w:szCs w:val="28"/>
        </w:rPr>
        <w:t>улучшение</w:t>
      </w:r>
      <w:r w:rsidRPr="00E929DC">
        <w:rPr>
          <w:sz w:val="28"/>
          <w:szCs w:val="28"/>
        </w:rPr>
        <w:t xml:space="preserve"> </w:t>
      </w:r>
      <w:r w:rsidRPr="009016E8">
        <w:rPr>
          <w:sz w:val="28"/>
          <w:szCs w:val="28"/>
        </w:rPr>
        <w:t>результатов</w:t>
      </w:r>
      <w:r w:rsidRPr="00E929DC">
        <w:rPr>
          <w:sz w:val="28"/>
          <w:szCs w:val="28"/>
        </w:rPr>
        <w:t xml:space="preserve"> </w:t>
      </w:r>
      <w:r w:rsidRPr="009016E8">
        <w:rPr>
          <w:sz w:val="28"/>
          <w:szCs w:val="28"/>
        </w:rPr>
        <w:t>хирургического</w:t>
      </w:r>
      <w:r w:rsidRPr="00E929DC">
        <w:rPr>
          <w:sz w:val="28"/>
          <w:szCs w:val="28"/>
        </w:rPr>
        <w:t xml:space="preserve"> </w:t>
      </w:r>
      <w:r w:rsidRPr="009016E8">
        <w:rPr>
          <w:sz w:val="28"/>
          <w:szCs w:val="28"/>
        </w:rPr>
        <w:t>лечения</w:t>
      </w:r>
      <w:r w:rsidRPr="00E929DC">
        <w:rPr>
          <w:sz w:val="28"/>
          <w:szCs w:val="28"/>
        </w:rPr>
        <w:t xml:space="preserve"> </w:t>
      </w:r>
      <w:r w:rsidRPr="009016E8">
        <w:rPr>
          <w:sz w:val="28"/>
          <w:szCs w:val="28"/>
        </w:rPr>
        <w:t>больных</w:t>
      </w:r>
      <w:r w:rsidRPr="00E929DC">
        <w:rPr>
          <w:sz w:val="28"/>
          <w:szCs w:val="28"/>
        </w:rPr>
        <w:t xml:space="preserve">  </w:t>
      </w:r>
      <w:r w:rsidRPr="009016E8">
        <w:rPr>
          <w:sz w:val="28"/>
          <w:szCs w:val="28"/>
        </w:rPr>
        <w:t>рубцовой</w:t>
      </w:r>
      <w:r w:rsidRPr="00E929DC">
        <w:rPr>
          <w:sz w:val="28"/>
          <w:szCs w:val="28"/>
        </w:rPr>
        <w:t xml:space="preserve"> </w:t>
      </w:r>
      <w:r w:rsidRPr="009016E8">
        <w:rPr>
          <w:sz w:val="28"/>
          <w:szCs w:val="28"/>
        </w:rPr>
        <w:t>вентральной</w:t>
      </w:r>
      <w:r w:rsidRPr="00E929DC">
        <w:rPr>
          <w:sz w:val="28"/>
          <w:szCs w:val="28"/>
        </w:rPr>
        <w:t xml:space="preserve"> </w:t>
      </w:r>
      <w:r w:rsidRPr="009016E8">
        <w:rPr>
          <w:sz w:val="28"/>
          <w:szCs w:val="28"/>
        </w:rPr>
        <w:t>грыжей</w:t>
      </w:r>
      <w:r w:rsidRPr="00E929DC">
        <w:rPr>
          <w:sz w:val="28"/>
          <w:szCs w:val="28"/>
        </w:rPr>
        <w:t xml:space="preserve"> </w:t>
      </w:r>
      <w:r w:rsidRPr="009016E8">
        <w:rPr>
          <w:sz w:val="28"/>
          <w:szCs w:val="28"/>
        </w:rPr>
        <w:t>путем</w:t>
      </w:r>
      <w:r w:rsidRPr="00E929DC">
        <w:rPr>
          <w:sz w:val="28"/>
          <w:szCs w:val="28"/>
        </w:rPr>
        <w:t xml:space="preserve"> </w:t>
      </w:r>
      <w:r w:rsidRPr="009016E8">
        <w:rPr>
          <w:sz w:val="28"/>
          <w:szCs w:val="28"/>
        </w:rPr>
        <w:t>разработки</w:t>
      </w:r>
      <w:r w:rsidRPr="00E929DC">
        <w:rPr>
          <w:sz w:val="28"/>
          <w:szCs w:val="28"/>
        </w:rPr>
        <w:t xml:space="preserve">  </w:t>
      </w:r>
      <w:r w:rsidRPr="009016E8">
        <w:rPr>
          <w:sz w:val="28"/>
          <w:szCs w:val="28"/>
        </w:rPr>
        <w:t>дифференцированного</w:t>
      </w:r>
      <w:r w:rsidRPr="00E929DC">
        <w:rPr>
          <w:sz w:val="28"/>
          <w:szCs w:val="28"/>
        </w:rPr>
        <w:t xml:space="preserve">  </w:t>
      </w:r>
      <w:r w:rsidRPr="009016E8">
        <w:rPr>
          <w:sz w:val="28"/>
          <w:szCs w:val="28"/>
        </w:rPr>
        <w:t>подхода</w:t>
      </w:r>
      <w:r w:rsidRPr="00E929DC">
        <w:rPr>
          <w:sz w:val="28"/>
          <w:szCs w:val="28"/>
        </w:rPr>
        <w:t xml:space="preserve"> </w:t>
      </w:r>
      <w:r w:rsidRPr="009016E8">
        <w:rPr>
          <w:sz w:val="28"/>
          <w:szCs w:val="28"/>
        </w:rPr>
        <w:t>к</w:t>
      </w:r>
      <w:r w:rsidRPr="00E929DC">
        <w:rPr>
          <w:sz w:val="28"/>
          <w:szCs w:val="28"/>
        </w:rPr>
        <w:t xml:space="preserve"> </w:t>
      </w:r>
      <w:r w:rsidRPr="009016E8">
        <w:rPr>
          <w:sz w:val="28"/>
          <w:szCs w:val="28"/>
        </w:rPr>
        <w:t>выбору</w:t>
      </w:r>
      <w:r w:rsidRPr="00E929DC">
        <w:rPr>
          <w:sz w:val="28"/>
          <w:szCs w:val="28"/>
        </w:rPr>
        <w:t xml:space="preserve"> метода пластики </w:t>
      </w:r>
      <w:r w:rsidRPr="009016E8">
        <w:rPr>
          <w:sz w:val="28"/>
          <w:szCs w:val="28"/>
        </w:rPr>
        <w:t>грыж</w:t>
      </w:r>
      <w:r w:rsidRPr="00E929DC">
        <w:rPr>
          <w:sz w:val="28"/>
          <w:szCs w:val="28"/>
        </w:rPr>
        <w:t xml:space="preserve"> </w:t>
      </w:r>
      <w:r w:rsidRPr="009016E8">
        <w:rPr>
          <w:sz w:val="28"/>
          <w:szCs w:val="28"/>
        </w:rPr>
        <w:t>с</w:t>
      </w:r>
      <w:r w:rsidRPr="00E929DC">
        <w:rPr>
          <w:sz w:val="28"/>
          <w:szCs w:val="28"/>
        </w:rPr>
        <w:t xml:space="preserve"> </w:t>
      </w:r>
      <w:r w:rsidRPr="009016E8">
        <w:rPr>
          <w:sz w:val="28"/>
          <w:szCs w:val="28"/>
        </w:rPr>
        <w:t>использованием</w:t>
      </w:r>
      <w:r w:rsidRPr="00E929DC">
        <w:rPr>
          <w:sz w:val="28"/>
          <w:szCs w:val="28"/>
        </w:rPr>
        <w:t xml:space="preserve"> </w:t>
      </w:r>
      <w:r w:rsidRPr="009016E8">
        <w:rPr>
          <w:sz w:val="28"/>
          <w:szCs w:val="28"/>
        </w:rPr>
        <w:t>полипропиленового</w:t>
      </w:r>
      <w:r w:rsidRPr="00E929DC">
        <w:rPr>
          <w:sz w:val="28"/>
          <w:szCs w:val="28"/>
        </w:rPr>
        <w:t xml:space="preserve"> </w:t>
      </w:r>
      <w:r w:rsidRPr="009016E8">
        <w:rPr>
          <w:sz w:val="28"/>
          <w:szCs w:val="28"/>
        </w:rPr>
        <w:t>имплантата</w:t>
      </w:r>
      <w:r w:rsidRPr="00E929DC">
        <w:rPr>
          <w:sz w:val="28"/>
          <w:szCs w:val="28"/>
        </w:rPr>
        <w:t xml:space="preserve"> </w:t>
      </w:r>
      <w:r w:rsidRPr="009016E8">
        <w:rPr>
          <w:sz w:val="28"/>
          <w:szCs w:val="28"/>
        </w:rPr>
        <w:t>и</w:t>
      </w:r>
      <w:r w:rsidRPr="00E929DC">
        <w:rPr>
          <w:sz w:val="28"/>
          <w:szCs w:val="28"/>
        </w:rPr>
        <w:t xml:space="preserve"> </w:t>
      </w:r>
      <w:r w:rsidRPr="009016E8">
        <w:rPr>
          <w:sz w:val="28"/>
          <w:szCs w:val="28"/>
        </w:rPr>
        <w:t>профилактики</w:t>
      </w:r>
      <w:r w:rsidRPr="00E929DC">
        <w:rPr>
          <w:sz w:val="28"/>
          <w:szCs w:val="28"/>
        </w:rPr>
        <w:t xml:space="preserve"> </w:t>
      </w:r>
      <w:r w:rsidRPr="009016E8">
        <w:rPr>
          <w:sz w:val="28"/>
          <w:szCs w:val="28"/>
        </w:rPr>
        <w:t>послеоперационных</w:t>
      </w:r>
      <w:r w:rsidRPr="00E929DC">
        <w:rPr>
          <w:sz w:val="28"/>
          <w:szCs w:val="28"/>
        </w:rPr>
        <w:t xml:space="preserve"> </w:t>
      </w:r>
      <w:r w:rsidRPr="009016E8">
        <w:rPr>
          <w:sz w:val="28"/>
          <w:szCs w:val="28"/>
        </w:rPr>
        <w:t>осложнений</w:t>
      </w:r>
      <w:r w:rsidRPr="00E929DC">
        <w:rPr>
          <w:sz w:val="28"/>
          <w:szCs w:val="28"/>
        </w:rPr>
        <w:t xml:space="preserve">. </w:t>
      </w:r>
      <w:r w:rsidRPr="009016E8">
        <w:rPr>
          <w:sz w:val="28"/>
          <w:szCs w:val="28"/>
        </w:rPr>
        <w:t>С</w:t>
      </w:r>
      <w:r w:rsidRPr="00E929DC">
        <w:rPr>
          <w:sz w:val="28"/>
          <w:szCs w:val="28"/>
        </w:rPr>
        <w:t xml:space="preserve"> </w:t>
      </w:r>
      <w:r w:rsidRPr="009016E8">
        <w:rPr>
          <w:sz w:val="28"/>
          <w:szCs w:val="28"/>
        </w:rPr>
        <w:t>этой</w:t>
      </w:r>
      <w:r w:rsidRPr="00E929DC">
        <w:rPr>
          <w:sz w:val="28"/>
          <w:szCs w:val="28"/>
        </w:rPr>
        <w:t xml:space="preserve"> </w:t>
      </w:r>
      <w:r w:rsidRPr="009016E8">
        <w:rPr>
          <w:sz w:val="28"/>
          <w:szCs w:val="28"/>
        </w:rPr>
        <w:t>целью</w:t>
      </w:r>
      <w:r w:rsidRPr="00E929DC">
        <w:rPr>
          <w:sz w:val="28"/>
          <w:szCs w:val="28"/>
        </w:rPr>
        <w:t xml:space="preserve"> </w:t>
      </w:r>
      <w:r w:rsidRPr="009016E8">
        <w:rPr>
          <w:sz w:val="28"/>
          <w:szCs w:val="28"/>
        </w:rPr>
        <w:t>проанализированы</w:t>
      </w:r>
      <w:r w:rsidRPr="00E929DC">
        <w:rPr>
          <w:sz w:val="28"/>
          <w:szCs w:val="28"/>
        </w:rPr>
        <w:t xml:space="preserve"> </w:t>
      </w:r>
      <w:r w:rsidRPr="009016E8">
        <w:rPr>
          <w:sz w:val="28"/>
          <w:szCs w:val="28"/>
        </w:rPr>
        <w:t>результаты</w:t>
      </w:r>
      <w:r w:rsidRPr="00E929DC">
        <w:rPr>
          <w:sz w:val="28"/>
          <w:szCs w:val="28"/>
        </w:rPr>
        <w:t xml:space="preserve"> </w:t>
      </w:r>
      <w:r w:rsidRPr="009016E8">
        <w:rPr>
          <w:sz w:val="28"/>
          <w:szCs w:val="28"/>
        </w:rPr>
        <w:t>лечения</w:t>
      </w:r>
      <w:r w:rsidRPr="00E929DC">
        <w:rPr>
          <w:sz w:val="28"/>
          <w:szCs w:val="28"/>
        </w:rPr>
        <w:t xml:space="preserve"> 140 </w:t>
      </w:r>
      <w:r w:rsidRPr="009016E8">
        <w:rPr>
          <w:sz w:val="28"/>
          <w:szCs w:val="28"/>
        </w:rPr>
        <w:t>больных</w:t>
      </w:r>
      <w:r w:rsidRPr="00E929DC">
        <w:rPr>
          <w:sz w:val="28"/>
          <w:szCs w:val="28"/>
        </w:rPr>
        <w:t xml:space="preserve"> </w:t>
      </w:r>
      <w:r w:rsidRPr="009016E8">
        <w:rPr>
          <w:sz w:val="28"/>
          <w:szCs w:val="28"/>
        </w:rPr>
        <w:t>с</w:t>
      </w:r>
      <w:r w:rsidRPr="00E929DC">
        <w:rPr>
          <w:sz w:val="28"/>
          <w:szCs w:val="28"/>
        </w:rPr>
        <w:t xml:space="preserve"> </w:t>
      </w:r>
      <w:r w:rsidRPr="009016E8">
        <w:rPr>
          <w:sz w:val="28"/>
          <w:szCs w:val="28"/>
        </w:rPr>
        <w:t>рубцовой</w:t>
      </w:r>
      <w:r w:rsidRPr="00E929DC">
        <w:rPr>
          <w:sz w:val="28"/>
          <w:szCs w:val="28"/>
        </w:rPr>
        <w:t xml:space="preserve"> </w:t>
      </w:r>
      <w:r w:rsidRPr="009016E8">
        <w:rPr>
          <w:sz w:val="28"/>
          <w:szCs w:val="28"/>
        </w:rPr>
        <w:t>вентральной</w:t>
      </w:r>
      <w:r w:rsidRPr="00E929DC">
        <w:rPr>
          <w:sz w:val="28"/>
          <w:szCs w:val="28"/>
        </w:rPr>
        <w:t xml:space="preserve"> </w:t>
      </w:r>
      <w:r w:rsidRPr="009016E8">
        <w:rPr>
          <w:sz w:val="28"/>
          <w:szCs w:val="28"/>
        </w:rPr>
        <w:t>грыжей</w:t>
      </w:r>
      <w:r w:rsidRPr="00E929DC">
        <w:rPr>
          <w:sz w:val="28"/>
          <w:szCs w:val="28"/>
        </w:rPr>
        <w:t xml:space="preserve"> (</w:t>
      </w:r>
      <w:r w:rsidRPr="009016E8">
        <w:rPr>
          <w:sz w:val="28"/>
          <w:szCs w:val="28"/>
        </w:rPr>
        <w:t>РВГ</w:t>
      </w:r>
      <w:r w:rsidRPr="00E929DC">
        <w:rPr>
          <w:sz w:val="28"/>
          <w:szCs w:val="28"/>
        </w:rPr>
        <w:t xml:space="preserve">). </w:t>
      </w:r>
      <w:r w:rsidRPr="009016E8">
        <w:rPr>
          <w:sz w:val="28"/>
          <w:szCs w:val="28"/>
        </w:rPr>
        <w:t>Больные</w:t>
      </w:r>
      <w:r w:rsidRPr="00E929DC">
        <w:rPr>
          <w:sz w:val="28"/>
          <w:szCs w:val="28"/>
        </w:rPr>
        <w:t xml:space="preserve"> </w:t>
      </w:r>
      <w:r w:rsidRPr="009016E8">
        <w:rPr>
          <w:sz w:val="28"/>
          <w:szCs w:val="28"/>
        </w:rPr>
        <w:t>были</w:t>
      </w:r>
      <w:r w:rsidRPr="00E929DC">
        <w:rPr>
          <w:sz w:val="28"/>
          <w:szCs w:val="28"/>
        </w:rPr>
        <w:t xml:space="preserve"> </w:t>
      </w:r>
      <w:r>
        <w:rPr>
          <w:sz w:val="28"/>
          <w:szCs w:val="28"/>
        </w:rPr>
        <w:t xml:space="preserve">разделены </w:t>
      </w:r>
      <w:r w:rsidRPr="00E929DC">
        <w:rPr>
          <w:sz w:val="28"/>
          <w:szCs w:val="28"/>
        </w:rPr>
        <w:t xml:space="preserve">на группы </w:t>
      </w:r>
      <w:r w:rsidRPr="009016E8">
        <w:rPr>
          <w:sz w:val="28"/>
          <w:szCs w:val="28"/>
        </w:rPr>
        <w:t>в</w:t>
      </w:r>
      <w:r w:rsidRPr="00E929DC">
        <w:rPr>
          <w:sz w:val="28"/>
          <w:szCs w:val="28"/>
        </w:rPr>
        <w:t xml:space="preserve"> зависимости от локализации грыжевого дефекта (М, L – SWR классификация). Группа больных с локализацией дефекта </w:t>
      </w:r>
      <w:r w:rsidRPr="00E929DC">
        <w:rPr>
          <w:sz w:val="28"/>
          <w:szCs w:val="28"/>
        </w:rPr>
        <w:lastRenderedPageBreak/>
        <w:t xml:space="preserve">М1- 33 (23,6 %), с локализацией дефекта М 2 - 42 (30 %), с локализацией М3 - 42 (30 %), с локализацией М 4 - 13 (9,3 %),  с локализацией L - 10 (7,1 %) пациентов. Предлагаются реконструктивные и </w:t>
      </w:r>
      <w:r>
        <w:rPr>
          <w:sz w:val="28"/>
          <w:szCs w:val="28"/>
        </w:rPr>
        <w:t>коррегирующие</w:t>
      </w:r>
      <w:r w:rsidRPr="00E929DC">
        <w:rPr>
          <w:sz w:val="28"/>
          <w:szCs w:val="28"/>
        </w:rPr>
        <w:t xml:space="preserve"> способы пластики, как заключительный этап </w:t>
      </w:r>
      <w:r w:rsidRPr="009016E8">
        <w:rPr>
          <w:sz w:val="28"/>
          <w:szCs w:val="28"/>
        </w:rPr>
        <w:t>герниопластики</w:t>
      </w:r>
      <w:r w:rsidRPr="00E929DC">
        <w:rPr>
          <w:sz w:val="28"/>
          <w:szCs w:val="28"/>
        </w:rPr>
        <w:t xml:space="preserve"> при </w:t>
      </w:r>
      <w:r w:rsidRPr="009016E8">
        <w:rPr>
          <w:sz w:val="28"/>
          <w:szCs w:val="28"/>
        </w:rPr>
        <w:t>РВГ</w:t>
      </w:r>
      <w:r w:rsidRPr="00E929DC">
        <w:rPr>
          <w:sz w:val="28"/>
          <w:szCs w:val="28"/>
        </w:rPr>
        <w:t>.</w:t>
      </w:r>
      <w:r>
        <w:rPr>
          <w:sz w:val="28"/>
          <w:szCs w:val="28"/>
        </w:rPr>
        <w:t xml:space="preserve"> У</w:t>
      </w:r>
      <w:r w:rsidRPr="00E929DC">
        <w:rPr>
          <w:sz w:val="28"/>
          <w:szCs w:val="28"/>
        </w:rPr>
        <w:t xml:space="preserve"> 124 (88,6 %) больных  </w:t>
      </w:r>
      <w:r w:rsidRPr="009016E8">
        <w:rPr>
          <w:sz w:val="28"/>
          <w:szCs w:val="28"/>
        </w:rPr>
        <w:t>выполнены</w:t>
      </w:r>
      <w:r w:rsidRPr="00E929DC">
        <w:rPr>
          <w:sz w:val="28"/>
          <w:szCs w:val="28"/>
        </w:rPr>
        <w:t xml:space="preserve"> </w:t>
      </w:r>
      <w:r w:rsidRPr="009016E8">
        <w:rPr>
          <w:sz w:val="28"/>
          <w:szCs w:val="28"/>
        </w:rPr>
        <w:t>различные</w:t>
      </w:r>
      <w:r w:rsidRPr="00E929DC">
        <w:rPr>
          <w:sz w:val="28"/>
          <w:szCs w:val="28"/>
        </w:rPr>
        <w:t xml:space="preserve"> виды реконструктивных операций. </w:t>
      </w:r>
      <w:r>
        <w:rPr>
          <w:sz w:val="28"/>
          <w:szCs w:val="28"/>
        </w:rPr>
        <w:t>Коррегирующие</w:t>
      </w:r>
      <w:r w:rsidRPr="00E929DC">
        <w:rPr>
          <w:sz w:val="28"/>
          <w:szCs w:val="28"/>
        </w:rPr>
        <w:t xml:space="preserve"> </w:t>
      </w:r>
      <w:r w:rsidRPr="00E929DC">
        <w:rPr>
          <w:color w:val="000000"/>
          <w:sz w:val="28"/>
          <w:szCs w:val="28"/>
        </w:rPr>
        <w:t xml:space="preserve">методики пластики </w:t>
      </w:r>
      <w:r w:rsidRPr="009016E8">
        <w:rPr>
          <w:sz w:val="28"/>
          <w:szCs w:val="28"/>
        </w:rPr>
        <w:t>выполнены</w:t>
      </w:r>
      <w:r w:rsidRPr="00E929DC">
        <w:rPr>
          <w:color w:val="000000"/>
          <w:sz w:val="28"/>
          <w:szCs w:val="28"/>
        </w:rPr>
        <w:t xml:space="preserve"> </w:t>
      </w:r>
      <w:r w:rsidRPr="009016E8">
        <w:rPr>
          <w:sz w:val="28"/>
          <w:szCs w:val="28"/>
        </w:rPr>
        <w:t>у</w:t>
      </w:r>
      <w:r w:rsidRPr="00E929DC">
        <w:rPr>
          <w:color w:val="000000"/>
          <w:sz w:val="28"/>
          <w:szCs w:val="28"/>
        </w:rPr>
        <w:t xml:space="preserve"> </w:t>
      </w:r>
      <w:r w:rsidRPr="00E929DC">
        <w:rPr>
          <w:sz w:val="28"/>
          <w:szCs w:val="28"/>
        </w:rPr>
        <w:t>16 (</w:t>
      </w:r>
      <w:r w:rsidRPr="00E929DC">
        <w:rPr>
          <w:color w:val="000000"/>
          <w:sz w:val="28"/>
          <w:szCs w:val="28"/>
        </w:rPr>
        <w:t>11,4</w:t>
      </w:r>
      <w:r w:rsidRPr="00E929DC">
        <w:rPr>
          <w:sz w:val="28"/>
          <w:szCs w:val="28"/>
        </w:rPr>
        <w:t xml:space="preserve"> </w:t>
      </w:r>
      <w:r w:rsidRPr="00E929DC">
        <w:rPr>
          <w:color w:val="000000"/>
          <w:sz w:val="28"/>
          <w:szCs w:val="28"/>
        </w:rPr>
        <w:t>%)</w:t>
      </w:r>
      <w:r w:rsidRPr="00E929DC">
        <w:rPr>
          <w:sz w:val="28"/>
          <w:szCs w:val="28"/>
        </w:rPr>
        <w:t xml:space="preserve"> </w:t>
      </w:r>
      <w:r w:rsidRPr="00E929DC">
        <w:rPr>
          <w:color w:val="000000"/>
          <w:sz w:val="28"/>
          <w:szCs w:val="28"/>
        </w:rPr>
        <w:t xml:space="preserve">больных. Нами </w:t>
      </w:r>
      <w:r w:rsidRPr="009016E8">
        <w:rPr>
          <w:sz w:val="28"/>
          <w:szCs w:val="28"/>
        </w:rPr>
        <w:t>выполнено</w:t>
      </w:r>
      <w:r w:rsidRPr="00E929DC">
        <w:rPr>
          <w:color w:val="000000"/>
          <w:sz w:val="28"/>
          <w:szCs w:val="28"/>
        </w:rPr>
        <w:t xml:space="preserve"> </w:t>
      </w:r>
      <w:r>
        <w:rPr>
          <w:color w:val="000000"/>
          <w:sz w:val="28"/>
          <w:szCs w:val="28"/>
        </w:rPr>
        <w:t xml:space="preserve">          </w:t>
      </w:r>
      <w:r w:rsidRPr="00E929DC">
        <w:rPr>
          <w:color w:val="000000"/>
          <w:sz w:val="28"/>
          <w:szCs w:val="28"/>
        </w:rPr>
        <w:t xml:space="preserve">29 симультанных операций в </w:t>
      </w:r>
      <w:r w:rsidRPr="009016E8">
        <w:rPr>
          <w:sz w:val="28"/>
          <w:szCs w:val="28"/>
        </w:rPr>
        <w:t>сочетании</w:t>
      </w:r>
      <w:r w:rsidRPr="00E929DC">
        <w:rPr>
          <w:color w:val="000000"/>
          <w:sz w:val="28"/>
          <w:szCs w:val="28"/>
        </w:rPr>
        <w:t xml:space="preserve"> с пластикой </w:t>
      </w:r>
      <w:r w:rsidRPr="009016E8">
        <w:rPr>
          <w:sz w:val="28"/>
          <w:szCs w:val="28"/>
        </w:rPr>
        <w:t>РВГ</w:t>
      </w:r>
      <w:r w:rsidRPr="00E929DC">
        <w:rPr>
          <w:color w:val="000000"/>
          <w:sz w:val="28"/>
          <w:szCs w:val="28"/>
        </w:rPr>
        <w:t>.</w:t>
      </w:r>
      <w:r w:rsidRPr="00E929DC">
        <w:rPr>
          <w:sz w:val="28"/>
          <w:szCs w:val="28"/>
        </w:rPr>
        <w:t xml:space="preserve"> </w:t>
      </w:r>
      <w:r w:rsidRPr="009016E8">
        <w:rPr>
          <w:sz w:val="28"/>
          <w:szCs w:val="28"/>
        </w:rPr>
        <w:t>Пластикокоррегирующие</w:t>
      </w:r>
      <w:r w:rsidRPr="00E929DC">
        <w:rPr>
          <w:color w:val="000000"/>
          <w:sz w:val="28"/>
          <w:szCs w:val="28"/>
        </w:rPr>
        <w:t xml:space="preserve"> вмешательства </w:t>
      </w:r>
      <w:r>
        <w:rPr>
          <w:sz w:val="28"/>
          <w:szCs w:val="28"/>
        </w:rPr>
        <w:t>выполнены в</w:t>
      </w:r>
      <w:r>
        <w:rPr>
          <w:color w:val="000000"/>
          <w:sz w:val="28"/>
          <w:szCs w:val="28"/>
        </w:rPr>
        <w:t xml:space="preserve"> 56</w:t>
      </w:r>
      <w:r w:rsidRPr="00E929DC">
        <w:rPr>
          <w:color w:val="000000"/>
          <w:sz w:val="28"/>
          <w:szCs w:val="28"/>
        </w:rPr>
        <w:t xml:space="preserve"> (</w:t>
      </w:r>
      <w:r>
        <w:rPr>
          <w:color w:val="000000"/>
          <w:sz w:val="28"/>
          <w:szCs w:val="28"/>
        </w:rPr>
        <w:t>40</w:t>
      </w:r>
      <w:r w:rsidRPr="00E929DC">
        <w:rPr>
          <w:color w:val="000000"/>
          <w:sz w:val="28"/>
          <w:szCs w:val="28"/>
        </w:rPr>
        <w:t xml:space="preserve"> %) случаях.</w:t>
      </w:r>
    </w:p>
    <w:p w:rsidR="004579A5" w:rsidRPr="00E929DC" w:rsidRDefault="004579A5" w:rsidP="004579A5">
      <w:pPr>
        <w:ind w:firstLine="709"/>
        <w:jc w:val="both"/>
        <w:rPr>
          <w:sz w:val="28"/>
          <w:szCs w:val="28"/>
        </w:rPr>
      </w:pPr>
      <w:r w:rsidRPr="00E929DC">
        <w:rPr>
          <w:sz w:val="28"/>
          <w:szCs w:val="28"/>
        </w:rPr>
        <w:t xml:space="preserve">Оценивая результаты проведенного исследования можно утверждать, что </w:t>
      </w:r>
      <w:r w:rsidRPr="009016E8">
        <w:rPr>
          <w:sz w:val="28"/>
          <w:szCs w:val="28"/>
        </w:rPr>
        <w:t>повышенное</w:t>
      </w:r>
      <w:r w:rsidRPr="00E929DC">
        <w:rPr>
          <w:sz w:val="28"/>
          <w:szCs w:val="28"/>
        </w:rPr>
        <w:t xml:space="preserve"> </w:t>
      </w:r>
      <w:r w:rsidRPr="009016E8">
        <w:rPr>
          <w:sz w:val="28"/>
          <w:szCs w:val="28"/>
        </w:rPr>
        <w:t>ВБД</w:t>
      </w:r>
      <w:r w:rsidRPr="00E929DC">
        <w:rPr>
          <w:sz w:val="28"/>
          <w:szCs w:val="28"/>
        </w:rPr>
        <w:t xml:space="preserve"> выше </w:t>
      </w:r>
      <w:smartTag w:uri="urn:schemas-microsoft-com:office:smarttags" w:element="metricconverter">
        <w:smartTagPr>
          <w:attr w:name="ProductID" w:val="13 см"/>
        </w:smartTagPr>
        <w:r w:rsidRPr="00E929DC">
          <w:rPr>
            <w:sz w:val="28"/>
            <w:szCs w:val="28"/>
          </w:rPr>
          <w:t>13 см</w:t>
        </w:r>
      </w:smartTag>
      <w:r>
        <w:rPr>
          <w:sz w:val="28"/>
          <w:szCs w:val="28"/>
        </w:rPr>
        <w:t xml:space="preserve"> вод</w:t>
      </w:r>
      <w:r w:rsidRPr="00E929DC">
        <w:rPr>
          <w:sz w:val="28"/>
          <w:szCs w:val="28"/>
        </w:rPr>
        <w:t>.</w:t>
      </w:r>
      <w:r w:rsidRPr="009016E8">
        <w:rPr>
          <w:sz w:val="28"/>
          <w:szCs w:val="28"/>
        </w:rPr>
        <w:t>ст</w:t>
      </w:r>
      <w:r w:rsidRPr="00E929DC">
        <w:rPr>
          <w:sz w:val="28"/>
          <w:szCs w:val="28"/>
        </w:rPr>
        <w:t xml:space="preserve">. </w:t>
      </w:r>
      <w:r w:rsidRPr="009016E8">
        <w:rPr>
          <w:sz w:val="28"/>
          <w:szCs w:val="28"/>
        </w:rPr>
        <w:t>влияет</w:t>
      </w:r>
      <w:r w:rsidRPr="00E929DC">
        <w:rPr>
          <w:sz w:val="28"/>
          <w:szCs w:val="28"/>
        </w:rPr>
        <w:t xml:space="preserve"> на развитие осложнений как местного, так и об</w:t>
      </w:r>
      <w:r>
        <w:rPr>
          <w:sz w:val="28"/>
          <w:szCs w:val="28"/>
        </w:rPr>
        <w:t>щего характера, а так же приводит</w:t>
      </w:r>
      <w:r w:rsidRPr="00E929DC">
        <w:rPr>
          <w:sz w:val="28"/>
          <w:szCs w:val="28"/>
        </w:rPr>
        <w:t xml:space="preserve"> </w:t>
      </w:r>
      <w:r w:rsidRPr="009016E8">
        <w:rPr>
          <w:sz w:val="28"/>
          <w:szCs w:val="28"/>
        </w:rPr>
        <w:t>к</w:t>
      </w:r>
      <w:r w:rsidRPr="00E929DC">
        <w:rPr>
          <w:sz w:val="28"/>
          <w:szCs w:val="28"/>
        </w:rPr>
        <w:t xml:space="preserve"> рецидиву грыжи. Так в первой группе </w:t>
      </w:r>
      <w:r w:rsidRPr="009016E8">
        <w:rPr>
          <w:sz w:val="28"/>
          <w:szCs w:val="28"/>
        </w:rPr>
        <w:t>у</w:t>
      </w:r>
      <w:r w:rsidRPr="00E929DC">
        <w:rPr>
          <w:sz w:val="28"/>
          <w:szCs w:val="28"/>
        </w:rPr>
        <w:t xml:space="preserve"> 5 (12,2 %) больных </w:t>
      </w:r>
      <w:r w:rsidRPr="009016E8">
        <w:rPr>
          <w:sz w:val="28"/>
          <w:szCs w:val="28"/>
        </w:rPr>
        <w:t>отмечены</w:t>
      </w:r>
      <w:r w:rsidRPr="00E929DC">
        <w:rPr>
          <w:sz w:val="28"/>
          <w:szCs w:val="28"/>
        </w:rPr>
        <w:t xml:space="preserve"> осложнения местного характера, во второй группе  осложнения </w:t>
      </w:r>
      <w:r w:rsidRPr="009016E8">
        <w:rPr>
          <w:sz w:val="28"/>
          <w:szCs w:val="28"/>
        </w:rPr>
        <w:t>отмечены</w:t>
      </w:r>
      <w:r w:rsidRPr="00E929DC">
        <w:rPr>
          <w:sz w:val="28"/>
          <w:szCs w:val="28"/>
        </w:rPr>
        <w:t xml:space="preserve"> </w:t>
      </w:r>
      <w:r>
        <w:rPr>
          <w:sz w:val="28"/>
          <w:szCs w:val="28"/>
        </w:rPr>
        <w:t>у</w:t>
      </w:r>
      <w:r w:rsidRPr="00E929DC">
        <w:rPr>
          <w:sz w:val="28"/>
          <w:szCs w:val="28"/>
        </w:rPr>
        <w:t xml:space="preserve"> 15 (62,5 %) больных, что достоверно ниже, чем в первой группе (</w:t>
      </w:r>
      <w:r>
        <w:rPr>
          <w:sz w:val="28"/>
          <w:szCs w:val="28"/>
        </w:rPr>
        <w:t>Р</w:t>
      </w:r>
      <w:r w:rsidRPr="00E929DC">
        <w:rPr>
          <w:sz w:val="28"/>
          <w:szCs w:val="28"/>
        </w:rPr>
        <w:t xml:space="preserve">&lt;0,05). </w:t>
      </w:r>
      <w:r w:rsidRPr="00360536">
        <w:rPr>
          <w:sz w:val="28"/>
          <w:szCs w:val="28"/>
        </w:rPr>
        <w:t xml:space="preserve">Повышение ВБД больше </w:t>
      </w:r>
      <w:smartTag w:uri="urn:schemas-microsoft-com:office:smarttags" w:element="metricconverter">
        <w:smartTagPr>
          <w:attr w:name="ProductID" w:val="13 см"/>
        </w:smartTagPr>
        <w:r w:rsidRPr="00360536">
          <w:rPr>
            <w:sz w:val="28"/>
            <w:szCs w:val="28"/>
          </w:rPr>
          <w:t>13 см</w:t>
        </w:r>
      </w:smartTag>
      <w:r>
        <w:rPr>
          <w:sz w:val="28"/>
          <w:szCs w:val="28"/>
        </w:rPr>
        <w:t xml:space="preserve"> вод</w:t>
      </w:r>
      <w:r w:rsidRPr="00360536">
        <w:rPr>
          <w:sz w:val="28"/>
          <w:szCs w:val="28"/>
        </w:rPr>
        <w:t xml:space="preserve">.ст. после выполнения пластики приводит к увеличению количества осложнений и рецидивам грыжи в отдаленном периоде, что статистически </w:t>
      </w:r>
      <w:r>
        <w:rPr>
          <w:sz w:val="28"/>
          <w:szCs w:val="28"/>
        </w:rPr>
        <w:t>достове</w:t>
      </w:r>
      <w:r w:rsidRPr="00360536">
        <w:rPr>
          <w:sz w:val="28"/>
          <w:szCs w:val="28"/>
        </w:rPr>
        <w:t>рно выше чем у больных</w:t>
      </w:r>
      <w:r>
        <w:rPr>
          <w:sz w:val="28"/>
          <w:szCs w:val="28"/>
        </w:rPr>
        <w:t>,</w:t>
      </w:r>
      <w:r w:rsidRPr="00360536">
        <w:rPr>
          <w:sz w:val="28"/>
          <w:szCs w:val="28"/>
        </w:rPr>
        <w:t xml:space="preserve"> где уровень ВБД был до </w:t>
      </w:r>
      <w:smartTag w:uri="urn:schemas-microsoft-com:office:smarttags" w:element="metricconverter">
        <w:smartTagPr>
          <w:attr w:name="ProductID" w:val="13 см"/>
        </w:smartTagPr>
        <w:r w:rsidRPr="00360536">
          <w:rPr>
            <w:sz w:val="28"/>
            <w:szCs w:val="28"/>
          </w:rPr>
          <w:t>13 см</w:t>
        </w:r>
      </w:smartTag>
      <w:r>
        <w:rPr>
          <w:sz w:val="28"/>
          <w:szCs w:val="28"/>
        </w:rPr>
        <w:t xml:space="preserve"> вод.ст. (Р</w:t>
      </w:r>
      <w:r w:rsidRPr="00360536">
        <w:rPr>
          <w:sz w:val="28"/>
          <w:szCs w:val="28"/>
        </w:rPr>
        <w:t xml:space="preserve">&lt;0,05). </w:t>
      </w:r>
      <w:r w:rsidRPr="00E929DC">
        <w:rPr>
          <w:sz w:val="28"/>
          <w:szCs w:val="28"/>
        </w:rPr>
        <w:t xml:space="preserve">Для уменьшения количества специфических осложнений </w:t>
      </w:r>
      <w:r w:rsidRPr="009016E8">
        <w:rPr>
          <w:sz w:val="28"/>
          <w:szCs w:val="28"/>
        </w:rPr>
        <w:t>предложена</w:t>
      </w:r>
      <w:r w:rsidRPr="00E929DC">
        <w:rPr>
          <w:sz w:val="28"/>
          <w:szCs w:val="28"/>
        </w:rPr>
        <w:t xml:space="preserve"> методика определения соотношения </w:t>
      </w:r>
      <w:r w:rsidRPr="009016E8">
        <w:rPr>
          <w:sz w:val="28"/>
          <w:szCs w:val="28"/>
        </w:rPr>
        <w:t>креатинина</w:t>
      </w:r>
      <w:r w:rsidRPr="00E929DC">
        <w:rPr>
          <w:sz w:val="28"/>
          <w:szCs w:val="28"/>
        </w:rPr>
        <w:t xml:space="preserve"> крови </w:t>
      </w:r>
      <w:r w:rsidRPr="009016E8">
        <w:rPr>
          <w:sz w:val="28"/>
          <w:szCs w:val="28"/>
        </w:rPr>
        <w:t>к</w:t>
      </w:r>
      <w:r w:rsidRPr="00E929DC">
        <w:rPr>
          <w:sz w:val="28"/>
          <w:szCs w:val="28"/>
        </w:rPr>
        <w:t xml:space="preserve"> </w:t>
      </w:r>
      <w:r w:rsidRPr="009016E8">
        <w:rPr>
          <w:sz w:val="28"/>
          <w:szCs w:val="28"/>
        </w:rPr>
        <w:t>креатинину</w:t>
      </w:r>
      <w:r w:rsidRPr="00E929DC">
        <w:rPr>
          <w:sz w:val="28"/>
          <w:szCs w:val="28"/>
        </w:rPr>
        <w:t xml:space="preserve"> </w:t>
      </w:r>
      <w:r w:rsidRPr="009016E8">
        <w:rPr>
          <w:sz w:val="28"/>
          <w:szCs w:val="28"/>
        </w:rPr>
        <w:t>в</w:t>
      </w:r>
      <w:r w:rsidRPr="00E929DC">
        <w:rPr>
          <w:sz w:val="28"/>
          <w:szCs w:val="28"/>
        </w:rPr>
        <w:t xml:space="preserve"> </w:t>
      </w:r>
      <w:r w:rsidRPr="009016E8">
        <w:rPr>
          <w:sz w:val="28"/>
          <w:szCs w:val="28"/>
        </w:rPr>
        <w:t>отделяемом</w:t>
      </w:r>
      <w:r w:rsidRPr="00E929DC">
        <w:rPr>
          <w:sz w:val="28"/>
          <w:szCs w:val="28"/>
        </w:rPr>
        <w:t xml:space="preserve"> </w:t>
      </w:r>
      <w:r w:rsidRPr="009016E8">
        <w:rPr>
          <w:sz w:val="28"/>
          <w:szCs w:val="28"/>
        </w:rPr>
        <w:t>из</w:t>
      </w:r>
      <w:r>
        <w:rPr>
          <w:sz w:val="28"/>
          <w:szCs w:val="28"/>
        </w:rPr>
        <w:t xml:space="preserve"> дренажа</w:t>
      </w:r>
      <w:r w:rsidRPr="00E929DC">
        <w:rPr>
          <w:sz w:val="28"/>
          <w:szCs w:val="28"/>
        </w:rPr>
        <w:t xml:space="preserve"> для определения </w:t>
      </w:r>
      <w:r w:rsidRPr="009016E8">
        <w:rPr>
          <w:sz w:val="28"/>
          <w:szCs w:val="28"/>
        </w:rPr>
        <w:t>сроков</w:t>
      </w:r>
      <w:r w:rsidRPr="00E929DC">
        <w:rPr>
          <w:sz w:val="28"/>
          <w:szCs w:val="28"/>
        </w:rPr>
        <w:t xml:space="preserve"> дренирования раны</w:t>
      </w:r>
      <w:r w:rsidRPr="00801B81">
        <w:rPr>
          <w:sz w:val="28"/>
          <w:szCs w:val="28"/>
        </w:rPr>
        <w:t xml:space="preserve"> </w:t>
      </w:r>
      <w:r>
        <w:rPr>
          <w:sz w:val="28"/>
          <w:szCs w:val="28"/>
        </w:rPr>
        <w:t>в</w:t>
      </w:r>
      <w:r w:rsidRPr="00E929DC">
        <w:rPr>
          <w:sz w:val="28"/>
          <w:szCs w:val="28"/>
        </w:rPr>
        <w:t xml:space="preserve"> п</w:t>
      </w:r>
      <w:r>
        <w:rPr>
          <w:sz w:val="28"/>
          <w:szCs w:val="28"/>
        </w:rPr>
        <w:t>ервой группе больных, получено</w:t>
      </w:r>
      <w:r w:rsidRPr="00E929DC">
        <w:rPr>
          <w:sz w:val="28"/>
          <w:szCs w:val="28"/>
        </w:rPr>
        <w:t xml:space="preserve"> меньшее количество осложнений </w:t>
      </w:r>
      <w:r>
        <w:rPr>
          <w:sz w:val="28"/>
          <w:szCs w:val="28"/>
        </w:rPr>
        <w:t>(</w:t>
      </w:r>
      <w:r w:rsidRPr="00E929DC">
        <w:rPr>
          <w:sz w:val="28"/>
          <w:szCs w:val="28"/>
        </w:rPr>
        <w:t>9,5 %</w:t>
      </w:r>
      <w:r>
        <w:rPr>
          <w:sz w:val="28"/>
          <w:szCs w:val="28"/>
        </w:rPr>
        <w:t>)</w:t>
      </w:r>
      <w:r w:rsidRPr="00E929DC">
        <w:rPr>
          <w:sz w:val="28"/>
          <w:szCs w:val="28"/>
        </w:rPr>
        <w:t>, что достоверно ниже, чем во второй группе 36,4 % (</w:t>
      </w:r>
      <w:r>
        <w:rPr>
          <w:sz w:val="28"/>
          <w:szCs w:val="28"/>
        </w:rPr>
        <w:t>Р</w:t>
      </w:r>
      <w:r w:rsidRPr="00E929DC">
        <w:rPr>
          <w:sz w:val="28"/>
          <w:szCs w:val="28"/>
        </w:rPr>
        <w:t xml:space="preserve">&lt;0,05). </w:t>
      </w:r>
    </w:p>
    <w:p w:rsidR="004579A5" w:rsidRPr="00E929DC" w:rsidRDefault="004579A5" w:rsidP="004579A5">
      <w:pPr>
        <w:ind w:firstLine="709"/>
        <w:jc w:val="both"/>
        <w:rPr>
          <w:sz w:val="28"/>
          <w:szCs w:val="28"/>
        </w:rPr>
      </w:pPr>
      <w:r w:rsidRPr="00E929DC">
        <w:rPr>
          <w:sz w:val="28"/>
          <w:szCs w:val="28"/>
        </w:rPr>
        <w:t xml:space="preserve">Все эти </w:t>
      </w:r>
      <w:r w:rsidRPr="009016E8">
        <w:rPr>
          <w:sz w:val="28"/>
          <w:szCs w:val="28"/>
        </w:rPr>
        <w:t>мероприятия</w:t>
      </w:r>
      <w:r>
        <w:rPr>
          <w:sz w:val="28"/>
          <w:szCs w:val="28"/>
        </w:rPr>
        <w:t xml:space="preserve"> позволили</w:t>
      </w:r>
      <w:r w:rsidRPr="00E929DC">
        <w:rPr>
          <w:sz w:val="28"/>
          <w:szCs w:val="28"/>
        </w:rPr>
        <w:t xml:space="preserve"> улучшить результаты лечения больных </w:t>
      </w:r>
      <w:r w:rsidRPr="009016E8">
        <w:rPr>
          <w:sz w:val="28"/>
          <w:szCs w:val="28"/>
        </w:rPr>
        <w:t>с</w:t>
      </w:r>
      <w:r w:rsidRPr="00E929DC">
        <w:rPr>
          <w:sz w:val="28"/>
          <w:szCs w:val="28"/>
        </w:rPr>
        <w:t xml:space="preserve"> </w:t>
      </w:r>
      <w:r w:rsidRPr="009016E8">
        <w:rPr>
          <w:sz w:val="28"/>
          <w:szCs w:val="28"/>
        </w:rPr>
        <w:t>РВГ</w:t>
      </w:r>
      <w:r w:rsidRPr="00E929DC">
        <w:rPr>
          <w:sz w:val="28"/>
          <w:szCs w:val="28"/>
        </w:rPr>
        <w:t>, снизить количество рецидивов</w:t>
      </w:r>
      <w:r>
        <w:rPr>
          <w:sz w:val="28"/>
          <w:szCs w:val="28"/>
        </w:rPr>
        <w:t xml:space="preserve"> при использовании стандартных методик до 4,6 % и избежать рецидивов при использовании предложенных методик.</w:t>
      </w:r>
      <w:r w:rsidRPr="00E929DC">
        <w:rPr>
          <w:sz w:val="28"/>
          <w:szCs w:val="28"/>
        </w:rPr>
        <w:t xml:space="preserve"> </w:t>
      </w:r>
      <w:r>
        <w:rPr>
          <w:sz w:val="28"/>
          <w:szCs w:val="28"/>
        </w:rPr>
        <w:t>По</w:t>
      </w:r>
      <w:r w:rsidRPr="00E929DC">
        <w:rPr>
          <w:sz w:val="28"/>
          <w:szCs w:val="28"/>
        </w:rPr>
        <w:t xml:space="preserve"> данным литературы уровень рецидивов </w:t>
      </w:r>
      <w:r w:rsidRPr="009016E8">
        <w:rPr>
          <w:sz w:val="28"/>
          <w:szCs w:val="28"/>
        </w:rPr>
        <w:t>в</w:t>
      </w:r>
      <w:r w:rsidRPr="00E929DC">
        <w:rPr>
          <w:sz w:val="28"/>
          <w:szCs w:val="28"/>
        </w:rPr>
        <w:t xml:space="preserve"> специализированных </w:t>
      </w:r>
      <w:r w:rsidRPr="009016E8">
        <w:rPr>
          <w:sz w:val="28"/>
          <w:szCs w:val="28"/>
        </w:rPr>
        <w:t>герниологических</w:t>
      </w:r>
      <w:r w:rsidRPr="00E929DC">
        <w:rPr>
          <w:sz w:val="28"/>
          <w:szCs w:val="28"/>
        </w:rPr>
        <w:t xml:space="preserve">  клиниках колеблется до 10 %. Таким образом, комплексный подход </w:t>
      </w:r>
      <w:r w:rsidRPr="009016E8">
        <w:rPr>
          <w:sz w:val="28"/>
          <w:szCs w:val="28"/>
        </w:rPr>
        <w:t>к</w:t>
      </w:r>
      <w:r w:rsidRPr="00E929DC">
        <w:rPr>
          <w:sz w:val="28"/>
          <w:szCs w:val="28"/>
        </w:rPr>
        <w:t xml:space="preserve"> хирургическому лечению </w:t>
      </w:r>
      <w:r w:rsidRPr="009016E8">
        <w:rPr>
          <w:sz w:val="28"/>
          <w:szCs w:val="28"/>
        </w:rPr>
        <w:t>РВГ</w:t>
      </w:r>
      <w:r w:rsidRPr="00E929DC">
        <w:rPr>
          <w:sz w:val="28"/>
          <w:szCs w:val="28"/>
        </w:rPr>
        <w:t xml:space="preserve">, </w:t>
      </w:r>
      <w:r w:rsidRPr="009016E8">
        <w:rPr>
          <w:sz w:val="28"/>
          <w:szCs w:val="28"/>
        </w:rPr>
        <w:t>разработанный</w:t>
      </w:r>
      <w:r w:rsidRPr="00E929DC">
        <w:rPr>
          <w:sz w:val="28"/>
          <w:szCs w:val="28"/>
        </w:rPr>
        <w:t xml:space="preserve"> в клинике, </w:t>
      </w:r>
      <w:r w:rsidRPr="009016E8">
        <w:rPr>
          <w:sz w:val="28"/>
          <w:szCs w:val="28"/>
        </w:rPr>
        <w:t>является</w:t>
      </w:r>
      <w:r w:rsidRPr="00E929DC">
        <w:rPr>
          <w:sz w:val="28"/>
          <w:szCs w:val="28"/>
        </w:rPr>
        <w:t xml:space="preserve"> эффективным, </w:t>
      </w:r>
      <w:r>
        <w:rPr>
          <w:sz w:val="28"/>
          <w:szCs w:val="28"/>
        </w:rPr>
        <w:t xml:space="preserve">способствует </w:t>
      </w:r>
      <w:r w:rsidRPr="009016E8">
        <w:rPr>
          <w:sz w:val="28"/>
          <w:szCs w:val="28"/>
        </w:rPr>
        <w:t>более</w:t>
      </w:r>
      <w:r w:rsidRPr="00E929DC">
        <w:rPr>
          <w:sz w:val="28"/>
          <w:szCs w:val="28"/>
        </w:rPr>
        <w:t xml:space="preserve"> </w:t>
      </w:r>
      <w:r w:rsidRPr="009016E8">
        <w:rPr>
          <w:sz w:val="28"/>
          <w:szCs w:val="28"/>
        </w:rPr>
        <w:t>быстрой</w:t>
      </w:r>
      <w:r>
        <w:rPr>
          <w:sz w:val="28"/>
          <w:szCs w:val="28"/>
        </w:rPr>
        <w:t xml:space="preserve"> реабилитации пациентов,</w:t>
      </w:r>
      <w:r w:rsidRPr="00E929DC">
        <w:rPr>
          <w:sz w:val="28"/>
          <w:szCs w:val="28"/>
        </w:rPr>
        <w:t xml:space="preserve"> что дает </w:t>
      </w:r>
      <w:r>
        <w:rPr>
          <w:sz w:val="28"/>
          <w:szCs w:val="28"/>
        </w:rPr>
        <w:t>хорошие</w:t>
      </w:r>
      <w:r w:rsidRPr="00E929DC">
        <w:rPr>
          <w:sz w:val="28"/>
          <w:szCs w:val="28"/>
        </w:rPr>
        <w:t xml:space="preserve"> отдаленные результаты. </w:t>
      </w:r>
    </w:p>
    <w:p w:rsidR="004579A5" w:rsidRPr="008B427B" w:rsidRDefault="004579A5" w:rsidP="004579A5">
      <w:pPr>
        <w:ind w:firstLine="709"/>
        <w:jc w:val="both"/>
        <w:rPr>
          <w:sz w:val="28"/>
          <w:szCs w:val="28"/>
        </w:rPr>
      </w:pPr>
      <w:r w:rsidRPr="00711DC3">
        <w:rPr>
          <w:b/>
          <w:sz w:val="28"/>
          <w:szCs w:val="28"/>
        </w:rPr>
        <w:t>Ключевые слова:</w:t>
      </w:r>
      <w:r>
        <w:rPr>
          <w:sz w:val="28"/>
          <w:szCs w:val="28"/>
        </w:rPr>
        <w:t xml:space="preserve"> рубцовая вентральная грыжа, способ пластики грыж, полипропиленовая сетка, хирургическое лечение, осложнения.</w:t>
      </w:r>
    </w:p>
    <w:bookmarkEnd w:id="2"/>
    <w:p w:rsidR="004579A5" w:rsidRDefault="004579A5" w:rsidP="004579A5">
      <w:pPr>
        <w:ind w:firstLine="709"/>
        <w:jc w:val="center"/>
        <w:rPr>
          <w:b/>
          <w:sz w:val="28"/>
          <w:szCs w:val="28"/>
        </w:rPr>
      </w:pPr>
    </w:p>
    <w:p w:rsidR="004579A5" w:rsidRPr="005B64DA" w:rsidRDefault="004579A5" w:rsidP="004579A5">
      <w:pPr>
        <w:ind w:firstLine="709"/>
        <w:jc w:val="center"/>
        <w:rPr>
          <w:b/>
          <w:sz w:val="28"/>
          <w:szCs w:val="28"/>
          <w:lang w:val="en-US"/>
        </w:rPr>
      </w:pPr>
      <w:r w:rsidRPr="005B64DA">
        <w:rPr>
          <w:b/>
          <w:sz w:val="28"/>
          <w:szCs w:val="28"/>
          <w:lang w:val="en-US"/>
        </w:rPr>
        <w:t>SUMMARY</w:t>
      </w:r>
    </w:p>
    <w:p w:rsidR="004579A5" w:rsidRPr="005B64DA" w:rsidRDefault="004579A5" w:rsidP="004579A5">
      <w:pPr>
        <w:ind w:firstLine="709"/>
        <w:jc w:val="both"/>
        <w:rPr>
          <w:sz w:val="28"/>
          <w:szCs w:val="28"/>
          <w:lang w:val="en-US"/>
        </w:rPr>
      </w:pPr>
      <w:r w:rsidRPr="005B64DA">
        <w:rPr>
          <w:sz w:val="28"/>
          <w:szCs w:val="28"/>
          <w:lang w:val="en-US"/>
        </w:rPr>
        <w:t>Detsyk Dmitry Anatol</w:t>
      </w:r>
      <w:r>
        <w:rPr>
          <w:sz w:val="28"/>
          <w:szCs w:val="28"/>
          <w:lang w:val="en-US"/>
        </w:rPr>
        <w:t>y</w:t>
      </w:r>
      <w:r w:rsidRPr="005B64DA">
        <w:rPr>
          <w:sz w:val="28"/>
          <w:szCs w:val="28"/>
          <w:lang w:val="en-US"/>
        </w:rPr>
        <w:t xml:space="preserve">evich. The complex approach to the treatment of the </w:t>
      </w:r>
      <w:r>
        <w:rPr>
          <w:sz w:val="28"/>
          <w:szCs w:val="28"/>
          <w:lang w:val="en-US"/>
        </w:rPr>
        <w:t>scar</w:t>
      </w:r>
      <w:r w:rsidRPr="009C3010">
        <w:rPr>
          <w:sz w:val="28"/>
          <w:szCs w:val="28"/>
          <w:lang w:val="en-US"/>
        </w:rPr>
        <w:t>y</w:t>
      </w:r>
      <w:r w:rsidRPr="005B64DA">
        <w:rPr>
          <w:sz w:val="28"/>
          <w:szCs w:val="28"/>
          <w:lang w:val="en-US"/>
        </w:rPr>
        <w:t xml:space="preserve"> ventral hernias using polypropylene implants. – Manuscript.</w:t>
      </w:r>
    </w:p>
    <w:p w:rsidR="004579A5" w:rsidRPr="005B64DA" w:rsidRDefault="004579A5" w:rsidP="004579A5">
      <w:pPr>
        <w:ind w:firstLine="709"/>
        <w:jc w:val="both"/>
        <w:rPr>
          <w:sz w:val="28"/>
          <w:szCs w:val="28"/>
          <w:lang w:val="en-US"/>
        </w:rPr>
      </w:pPr>
      <w:r w:rsidRPr="005B64DA">
        <w:rPr>
          <w:sz w:val="28"/>
          <w:szCs w:val="28"/>
          <w:lang w:val="en-US"/>
        </w:rPr>
        <w:lastRenderedPageBreak/>
        <w:t>Dissertation on gaining of scientific degree of candidate of medical sciences on specialty 14.01.03 – surgery. The Zaporozh</w:t>
      </w:r>
      <w:r>
        <w:rPr>
          <w:sz w:val="28"/>
          <w:szCs w:val="28"/>
          <w:lang w:val="en-US"/>
        </w:rPr>
        <w:t>y</w:t>
      </w:r>
      <w:r w:rsidRPr="005B64DA">
        <w:rPr>
          <w:sz w:val="28"/>
          <w:szCs w:val="28"/>
          <w:lang w:val="en-US"/>
        </w:rPr>
        <w:t>e medical academy of postgraduate education, Zaporozh</w:t>
      </w:r>
      <w:r>
        <w:rPr>
          <w:sz w:val="28"/>
          <w:szCs w:val="28"/>
          <w:lang w:val="en-US"/>
        </w:rPr>
        <w:t>y</w:t>
      </w:r>
      <w:r w:rsidRPr="005B64DA">
        <w:rPr>
          <w:sz w:val="28"/>
          <w:szCs w:val="28"/>
          <w:lang w:val="en-US"/>
        </w:rPr>
        <w:t>e, 2009.</w:t>
      </w:r>
    </w:p>
    <w:p w:rsidR="004579A5" w:rsidRPr="005B64DA" w:rsidRDefault="004579A5" w:rsidP="004579A5">
      <w:pPr>
        <w:autoSpaceDE w:val="0"/>
        <w:autoSpaceDN w:val="0"/>
        <w:adjustRightInd w:val="0"/>
        <w:ind w:firstLine="709"/>
        <w:jc w:val="both"/>
        <w:rPr>
          <w:sz w:val="28"/>
          <w:szCs w:val="28"/>
          <w:lang w:val="en-US"/>
        </w:rPr>
      </w:pPr>
      <w:r w:rsidRPr="005B64DA">
        <w:rPr>
          <w:sz w:val="28"/>
          <w:szCs w:val="28"/>
          <w:lang w:val="en-US"/>
        </w:rPr>
        <w:t>The dissertation is devoted to an actual problem of sca</w:t>
      </w:r>
      <w:r>
        <w:rPr>
          <w:sz w:val="28"/>
          <w:szCs w:val="28"/>
          <w:lang w:val="en-US"/>
        </w:rPr>
        <w:t>r</w:t>
      </w:r>
      <w:r>
        <w:rPr>
          <w:sz w:val="28"/>
          <w:szCs w:val="28"/>
        </w:rPr>
        <w:t>у</w:t>
      </w:r>
      <w:r w:rsidRPr="005B64DA">
        <w:rPr>
          <w:sz w:val="28"/>
          <w:szCs w:val="28"/>
          <w:lang w:val="en-US"/>
        </w:rPr>
        <w:t xml:space="preserve"> ventral hernia surgical treatment</w:t>
      </w:r>
      <w:r>
        <w:rPr>
          <w:sz w:val="28"/>
          <w:szCs w:val="28"/>
          <w:lang w:val="en-US"/>
        </w:rPr>
        <w:t>.</w:t>
      </w:r>
      <w:r w:rsidRPr="005B64DA">
        <w:rPr>
          <w:sz w:val="28"/>
          <w:szCs w:val="28"/>
          <w:lang w:val="en-US"/>
        </w:rPr>
        <w:t xml:space="preserve"> The basic purpose of research </w:t>
      </w:r>
      <w:r>
        <w:rPr>
          <w:sz w:val="28"/>
          <w:szCs w:val="28"/>
          <w:lang w:val="en-US"/>
        </w:rPr>
        <w:t xml:space="preserve">is to improve the </w:t>
      </w:r>
      <w:r w:rsidRPr="005B64DA">
        <w:rPr>
          <w:sz w:val="28"/>
          <w:szCs w:val="28"/>
          <w:lang w:val="en-US"/>
        </w:rPr>
        <w:t xml:space="preserve">results of surgical treatment </w:t>
      </w:r>
      <w:r>
        <w:rPr>
          <w:sz w:val="28"/>
          <w:szCs w:val="28"/>
          <w:lang w:val="en-US"/>
        </w:rPr>
        <w:t>of patient with</w:t>
      </w:r>
      <w:r w:rsidRPr="005B64DA">
        <w:rPr>
          <w:sz w:val="28"/>
          <w:szCs w:val="28"/>
          <w:lang w:val="en-US"/>
        </w:rPr>
        <w:t xml:space="preserve"> scar</w:t>
      </w:r>
      <w:r>
        <w:rPr>
          <w:sz w:val="28"/>
          <w:szCs w:val="28"/>
          <w:lang w:val="en-US"/>
        </w:rPr>
        <w:t>y</w:t>
      </w:r>
      <w:r w:rsidRPr="005B64DA">
        <w:rPr>
          <w:sz w:val="28"/>
          <w:szCs w:val="28"/>
          <w:lang w:val="en-US"/>
        </w:rPr>
        <w:t xml:space="preserve"> ventral hernia by development of the differentiated approach to a choice of a plastics method of hernias us</w:t>
      </w:r>
      <w:r>
        <w:rPr>
          <w:sz w:val="28"/>
          <w:szCs w:val="28"/>
          <w:lang w:val="en-US"/>
        </w:rPr>
        <w:t>ing</w:t>
      </w:r>
      <w:r w:rsidRPr="005B64DA">
        <w:rPr>
          <w:sz w:val="28"/>
          <w:szCs w:val="28"/>
          <w:lang w:val="en-US"/>
        </w:rPr>
        <w:t xml:space="preserve"> polypropylene implant and </w:t>
      </w:r>
      <w:r w:rsidRPr="00F725BF">
        <w:rPr>
          <w:sz w:val="28"/>
          <w:szCs w:val="28"/>
          <w:lang w:val="en-US"/>
        </w:rPr>
        <w:t xml:space="preserve">prophylaxes </w:t>
      </w:r>
      <w:r w:rsidRPr="005B64DA">
        <w:rPr>
          <w:sz w:val="28"/>
          <w:szCs w:val="28"/>
          <w:lang w:val="en-US"/>
        </w:rPr>
        <w:t xml:space="preserve">of postoperative complications. </w:t>
      </w:r>
      <w:r>
        <w:rPr>
          <w:sz w:val="28"/>
          <w:szCs w:val="28"/>
          <w:lang w:val="en-US"/>
        </w:rPr>
        <w:t xml:space="preserve">The </w:t>
      </w:r>
      <w:r w:rsidRPr="005B64DA">
        <w:rPr>
          <w:sz w:val="28"/>
          <w:szCs w:val="28"/>
          <w:lang w:val="en-US"/>
        </w:rPr>
        <w:t>results of treatment of 140 patients with scar</w:t>
      </w:r>
      <w:r>
        <w:rPr>
          <w:sz w:val="28"/>
          <w:szCs w:val="28"/>
          <w:lang w:val="en-US"/>
        </w:rPr>
        <w:t>y</w:t>
      </w:r>
      <w:r w:rsidRPr="005B64DA">
        <w:rPr>
          <w:sz w:val="28"/>
          <w:szCs w:val="28"/>
          <w:lang w:val="en-US"/>
        </w:rPr>
        <w:t xml:space="preserve"> ventra</w:t>
      </w:r>
      <w:r>
        <w:rPr>
          <w:sz w:val="28"/>
          <w:szCs w:val="28"/>
          <w:lang w:val="en-US"/>
        </w:rPr>
        <w:t>l</w:t>
      </w:r>
      <w:r w:rsidRPr="005B64DA">
        <w:rPr>
          <w:sz w:val="28"/>
          <w:szCs w:val="28"/>
          <w:lang w:val="en-US"/>
        </w:rPr>
        <w:t xml:space="preserve"> hernia (SVH) </w:t>
      </w:r>
      <w:r>
        <w:rPr>
          <w:sz w:val="28"/>
          <w:szCs w:val="28"/>
          <w:lang w:val="en-US"/>
        </w:rPr>
        <w:t>were</w:t>
      </w:r>
      <w:r w:rsidRPr="005B64DA">
        <w:rPr>
          <w:sz w:val="28"/>
          <w:szCs w:val="28"/>
          <w:lang w:val="en-US"/>
        </w:rPr>
        <w:t xml:space="preserve"> analyze</w:t>
      </w:r>
      <w:r>
        <w:rPr>
          <w:sz w:val="28"/>
          <w:szCs w:val="28"/>
          <w:lang w:val="en-US"/>
        </w:rPr>
        <w:t>d</w:t>
      </w:r>
      <w:r w:rsidRPr="005B64DA">
        <w:rPr>
          <w:sz w:val="28"/>
          <w:szCs w:val="28"/>
          <w:lang w:val="en-US"/>
        </w:rPr>
        <w:t xml:space="preserve">. Patients have been divided into groups depending on localization of hernia defect (M, L - SWR classification). Group of patients with localization of defect М1-33 (23,6 %), with localization of defect M 2 - 42 (30 %), with localization </w:t>
      </w:r>
      <w:r>
        <w:rPr>
          <w:sz w:val="28"/>
          <w:szCs w:val="28"/>
          <w:lang w:val="en-US"/>
        </w:rPr>
        <w:t xml:space="preserve">of </w:t>
      </w:r>
      <w:r w:rsidRPr="005B64DA">
        <w:rPr>
          <w:sz w:val="28"/>
          <w:szCs w:val="28"/>
          <w:lang w:val="en-US"/>
        </w:rPr>
        <w:t xml:space="preserve">М3 - 42 (30 %), with localization of M 4 - 13 (9,3 %), with localization </w:t>
      </w:r>
      <w:r>
        <w:rPr>
          <w:sz w:val="28"/>
          <w:szCs w:val="28"/>
          <w:lang w:val="en-US"/>
        </w:rPr>
        <w:t xml:space="preserve">of </w:t>
      </w:r>
      <w:r w:rsidRPr="005B64DA">
        <w:rPr>
          <w:sz w:val="28"/>
          <w:szCs w:val="28"/>
          <w:lang w:val="en-US"/>
        </w:rPr>
        <w:t xml:space="preserve">L - 10 (7,1 %) patients. </w:t>
      </w:r>
      <w:r>
        <w:rPr>
          <w:sz w:val="28"/>
          <w:szCs w:val="28"/>
          <w:lang w:val="en-US"/>
        </w:rPr>
        <w:t>R</w:t>
      </w:r>
      <w:r w:rsidRPr="005B64DA">
        <w:rPr>
          <w:sz w:val="28"/>
          <w:szCs w:val="28"/>
          <w:lang w:val="en-US"/>
        </w:rPr>
        <w:t xml:space="preserve">econstructive and correction </w:t>
      </w:r>
      <w:r w:rsidRPr="00F725BF">
        <w:rPr>
          <w:sz w:val="28"/>
          <w:szCs w:val="28"/>
          <w:lang w:val="en-US"/>
        </w:rPr>
        <w:t>ways of a plastic</w:t>
      </w:r>
      <w:r w:rsidRPr="005B64DA">
        <w:rPr>
          <w:sz w:val="28"/>
          <w:szCs w:val="28"/>
          <w:lang w:val="en-US"/>
        </w:rPr>
        <w:t xml:space="preserve"> are offered as the </w:t>
      </w:r>
      <w:r w:rsidRPr="00F725BF">
        <w:rPr>
          <w:sz w:val="28"/>
          <w:szCs w:val="28"/>
          <w:lang w:val="en-US"/>
        </w:rPr>
        <w:t>hernioplasty final stage</w:t>
      </w:r>
      <w:r w:rsidRPr="005B64DA">
        <w:rPr>
          <w:sz w:val="28"/>
          <w:szCs w:val="28"/>
          <w:lang w:val="en-US"/>
        </w:rPr>
        <w:t xml:space="preserve"> at SVH. </w:t>
      </w:r>
      <w:r>
        <w:rPr>
          <w:sz w:val="28"/>
          <w:szCs w:val="28"/>
          <w:lang w:val="en-US"/>
        </w:rPr>
        <w:t>V</w:t>
      </w:r>
      <w:r w:rsidRPr="005B64DA">
        <w:rPr>
          <w:sz w:val="28"/>
          <w:szCs w:val="28"/>
          <w:lang w:val="en-US"/>
        </w:rPr>
        <w:t xml:space="preserve">arious kinds of reconstructive operations are executed </w:t>
      </w:r>
      <w:r>
        <w:rPr>
          <w:sz w:val="28"/>
          <w:szCs w:val="28"/>
          <w:lang w:val="en-US"/>
        </w:rPr>
        <w:t>a</w:t>
      </w:r>
      <w:r w:rsidRPr="005B64DA">
        <w:rPr>
          <w:sz w:val="28"/>
          <w:szCs w:val="28"/>
          <w:lang w:val="en-US"/>
        </w:rPr>
        <w:t>t 124 (88,6 %) patients. Correction technique plasti</w:t>
      </w:r>
      <w:r>
        <w:rPr>
          <w:sz w:val="28"/>
          <w:szCs w:val="28"/>
          <w:lang w:val="en-US"/>
        </w:rPr>
        <w:t>cs are executed at 16 (11,4 %)</w:t>
      </w:r>
      <w:r w:rsidRPr="005B64DA">
        <w:rPr>
          <w:sz w:val="28"/>
          <w:szCs w:val="28"/>
          <w:lang w:val="en-US"/>
        </w:rPr>
        <w:t xml:space="preserve"> patients. </w:t>
      </w:r>
      <w:r w:rsidRPr="00F725BF">
        <w:rPr>
          <w:color w:val="000000"/>
          <w:sz w:val="28"/>
          <w:szCs w:val="28"/>
          <w:lang w:val="en-US"/>
        </w:rPr>
        <w:t xml:space="preserve">We </w:t>
      </w:r>
      <w:r w:rsidRPr="00F725BF">
        <w:rPr>
          <w:sz w:val="28"/>
          <w:szCs w:val="28"/>
          <w:lang w:val="en-US"/>
        </w:rPr>
        <w:t>execute</w:t>
      </w:r>
      <w:r w:rsidRPr="00F725BF">
        <w:rPr>
          <w:color w:val="000000"/>
          <w:sz w:val="28"/>
          <w:szCs w:val="28"/>
          <w:lang w:val="en-US"/>
        </w:rPr>
        <w:t xml:space="preserve"> 29 simultaneous operations in </w:t>
      </w:r>
      <w:r w:rsidRPr="00F725BF">
        <w:rPr>
          <w:sz w:val="28"/>
          <w:szCs w:val="28"/>
          <w:lang w:val="en-US"/>
        </w:rPr>
        <w:t>a combination</w:t>
      </w:r>
      <w:r w:rsidRPr="00F725BF">
        <w:rPr>
          <w:color w:val="000000"/>
          <w:sz w:val="28"/>
          <w:szCs w:val="28"/>
          <w:lang w:val="en-US"/>
        </w:rPr>
        <w:t xml:space="preserve"> </w:t>
      </w:r>
      <w:r>
        <w:rPr>
          <w:color w:val="000000"/>
          <w:sz w:val="28"/>
          <w:szCs w:val="28"/>
          <w:lang w:val="en-US"/>
        </w:rPr>
        <w:t>with</w:t>
      </w:r>
      <w:r w:rsidRPr="00F725BF">
        <w:rPr>
          <w:color w:val="000000"/>
          <w:sz w:val="28"/>
          <w:szCs w:val="28"/>
          <w:lang w:val="en-US"/>
        </w:rPr>
        <w:t xml:space="preserve"> plasty </w:t>
      </w:r>
      <w:r>
        <w:rPr>
          <w:color w:val="000000"/>
          <w:sz w:val="28"/>
          <w:szCs w:val="28"/>
          <w:lang w:val="en-US"/>
        </w:rPr>
        <w:t xml:space="preserve">of </w:t>
      </w:r>
      <w:r>
        <w:rPr>
          <w:sz w:val="28"/>
          <w:szCs w:val="28"/>
          <w:lang w:val="en-US"/>
        </w:rPr>
        <w:t>SVH</w:t>
      </w:r>
      <w:r w:rsidRPr="005B64DA">
        <w:rPr>
          <w:sz w:val="28"/>
          <w:szCs w:val="28"/>
          <w:lang w:val="en-US"/>
        </w:rPr>
        <w:t xml:space="preserve">. </w:t>
      </w:r>
      <w:r>
        <w:rPr>
          <w:sz w:val="28"/>
          <w:szCs w:val="28"/>
          <w:lang w:val="en-US"/>
        </w:rPr>
        <w:t xml:space="preserve">Plastic </w:t>
      </w:r>
      <w:r w:rsidRPr="00280D23">
        <w:rPr>
          <w:sz w:val="28"/>
          <w:szCs w:val="28"/>
          <w:lang w:val="en-US"/>
        </w:rPr>
        <w:t>remedial procedure</w:t>
      </w:r>
      <w:r>
        <w:rPr>
          <w:sz w:val="28"/>
          <w:szCs w:val="28"/>
          <w:lang w:val="en-US"/>
        </w:rPr>
        <w:t>s are executed in 5</w:t>
      </w:r>
      <w:r>
        <w:rPr>
          <w:sz w:val="28"/>
          <w:szCs w:val="28"/>
        </w:rPr>
        <w:t>6</w:t>
      </w:r>
      <w:r>
        <w:rPr>
          <w:sz w:val="28"/>
          <w:szCs w:val="28"/>
          <w:lang w:val="en-US"/>
        </w:rPr>
        <w:t xml:space="preserve"> (</w:t>
      </w:r>
      <w:r>
        <w:rPr>
          <w:sz w:val="28"/>
          <w:szCs w:val="28"/>
        </w:rPr>
        <w:t>40</w:t>
      </w:r>
      <w:r w:rsidRPr="005B64DA">
        <w:rPr>
          <w:sz w:val="28"/>
          <w:szCs w:val="28"/>
          <w:lang w:val="en-US"/>
        </w:rPr>
        <w:t xml:space="preserve"> %) cases.</w:t>
      </w:r>
    </w:p>
    <w:p w:rsidR="004579A5" w:rsidRPr="00F725BF" w:rsidRDefault="004579A5" w:rsidP="004579A5">
      <w:pPr>
        <w:autoSpaceDE w:val="0"/>
        <w:autoSpaceDN w:val="0"/>
        <w:adjustRightInd w:val="0"/>
        <w:ind w:firstLine="709"/>
        <w:jc w:val="both"/>
        <w:rPr>
          <w:sz w:val="28"/>
          <w:szCs w:val="28"/>
          <w:lang w:val="en-US"/>
        </w:rPr>
      </w:pPr>
      <w:r>
        <w:rPr>
          <w:sz w:val="28"/>
          <w:szCs w:val="28"/>
          <w:lang w:val="en-US"/>
        </w:rPr>
        <w:t>After e</w:t>
      </w:r>
      <w:r w:rsidRPr="005B64DA">
        <w:rPr>
          <w:sz w:val="28"/>
          <w:szCs w:val="28"/>
          <w:lang w:val="en-US"/>
        </w:rPr>
        <w:t>stimat</w:t>
      </w:r>
      <w:r>
        <w:rPr>
          <w:sz w:val="28"/>
          <w:szCs w:val="28"/>
          <w:lang w:val="en-US"/>
        </w:rPr>
        <w:t>ion</w:t>
      </w:r>
      <w:r w:rsidRPr="005B64DA">
        <w:rPr>
          <w:sz w:val="28"/>
          <w:szCs w:val="28"/>
          <w:lang w:val="en-US"/>
        </w:rPr>
        <w:t xml:space="preserve"> </w:t>
      </w:r>
      <w:r>
        <w:rPr>
          <w:sz w:val="28"/>
          <w:szCs w:val="28"/>
          <w:lang w:val="en-US"/>
        </w:rPr>
        <w:t xml:space="preserve">of </w:t>
      </w:r>
      <w:r w:rsidRPr="005B64DA">
        <w:rPr>
          <w:sz w:val="28"/>
          <w:szCs w:val="28"/>
          <w:lang w:val="en-US"/>
        </w:rPr>
        <w:t xml:space="preserve">results of carried out research it is possible to approve, that </w:t>
      </w:r>
      <w:r>
        <w:rPr>
          <w:sz w:val="28"/>
          <w:szCs w:val="28"/>
          <w:lang w:val="en-US"/>
        </w:rPr>
        <w:t>increased</w:t>
      </w:r>
      <w:r w:rsidRPr="005B64DA">
        <w:rPr>
          <w:sz w:val="28"/>
          <w:szCs w:val="28"/>
          <w:lang w:val="en-US"/>
        </w:rPr>
        <w:t xml:space="preserve"> IAP above </w:t>
      </w:r>
      <w:smartTag w:uri="urn:schemas-microsoft-com:office:smarttags" w:element="metricconverter">
        <w:smartTagPr>
          <w:attr w:name="ProductID" w:val="13 cm"/>
        </w:smartTagPr>
        <w:r w:rsidRPr="005B64DA">
          <w:rPr>
            <w:sz w:val="28"/>
            <w:szCs w:val="28"/>
            <w:lang w:val="en-US"/>
          </w:rPr>
          <w:t>13 cm</w:t>
        </w:r>
      </w:smartTag>
      <w:r w:rsidRPr="0094302F">
        <w:rPr>
          <w:sz w:val="28"/>
          <w:szCs w:val="28"/>
          <w:lang w:val="en-US"/>
        </w:rPr>
        <w:t xml:space="preserve"> </w:t>
      </w:r>
      <w:r w:rsidRPr="005B64DA">
        <w:rPr>
          <w:sz w:val="28"/>
          <w:szCs w:val="28"/>
          <w:lang w:val="en-US"/>
        </w:rPr>
        <w:t xml:space="preserve">w.с. </w:t>
      </w:r>
      <w:r>
        <w:rPr>
          <w:sz w:val="28"/>
          <w:szCs w:val="28"/>
          <w:lang w:val="en-US"/>
        </w:rPr>
        <w:t>has an influence</w:t>
      </w:r>
      <w:r w:rsidRPr="005B64DA">
        <w:rPr>
          <w:sz w:val="28"/>
          <w:szCs w:val="28"/>
          <w:lang w:val="en-US"/>
        </w:rPr>
        <w:t xml:space="preserve"> </w:t>
      </w:r>
      <w:r>
        <w:rPr>
          <w:sz w:val="28"/>
          <w:szCs w:val="28"/>
          <w:lang w:val="en-US"/>
        </w:rPr>
        <w:t xml:space="preserve">on </w:t>
      </w:r>
      <w:r w:rsidRPr="005B64DA">
        <w:rPr>
          <w:sz w:val="28"/>
          <w:szCs w:val="28"/>
          <w:lang w:val="en-US"/>
        </w:rPr>
        <w:t>development of complications both local and the general character and leads to relapse of a hernia. So in the first group at 5 (12,2 %) patients complications of local character are noted, in the second group complication</w:t>
      </w:r>
      <w:r>
        <w:rPr>
          <w:sz w:val="28"/>
          <w:szCs w:val="28"/>
          <w:lang w:val="en-US"/>
        </w:rPr>
        <w:t>s</w:t>
      </w:r>
      <w:r w:rsidRPr="005B64DA">
        <w:rPr>
          <w:sz w:val="28"/>
          <w:szCs w:val="28"/>
          <w:lang w:val="en-US"/>
        </w:rPr>
        <w:t xml:space="preserve"> are noted at 15 (62,5 %) patients that is authentic </w:t>
      </w:r>
      <w:r>
        <w:rPr>
          <w:sz w:val="28"/>
          <w:szCs w:val="28"/>
          <w:lang w:val="en-US"/>
        </w:rPr>
        <w:t>more lower, than in the first group (</w:t>
      </w:r>
      <w:r>
        <w:rPr>
          <w:sz w:val="28"/>
          <w:szCs w:val="28"/>
        </w:rPr>
        <w:t>Р</w:t>
      </w:r>
      <w:r w:rsidRPr="005B64DA">
        <w:rPr>
          <w:sz w:val="28"/>
          <w:szCs w:val="28"/>
          <w:lang w:val="en-US"/>
        </w:rPr>
        <w:t xml:space="preserve"> &lt;0,05). </w:t>
      </w:r>
      <w:r w:rsidRPr="008A3FFF">
        <w:rPr>
          <w:sz w:val="28"/>
          <w:szCs w:val="28"/>
          <w:lang w:val="en-US"/>
        </w:rPr>
        <w:t xml:space="preserve">Increase IAP is more </w:t>
      </w:r>
      <w:smartTag w:uri="urn:schemas-microsoft-com:office:smarttags" w:element="metricconverter">
        <w:smartTagPr>
          <w:attr w:name="ProductID" w:val="13 cm"/>
        </w:smartTagPr>
        <w:r w:rsidRPr="008A3FFF">
          <w:rPr>
            <w:sz w:val="28"/>
            <w:szCs w:val="28"/>
            <w:lang w:val="en-US"/>
          </w:rPr>
          <w:t>13 cm</w:t>
        </w:r>
      </w:smartTag>
      <w:r w:rsidRPr="0094302F">
        <w:rPr>
          <w:sz w:val="28"/>
          <w:szCs w:val="28"/>
          <w:lang w:val="en-US"/>
        </w:rPr>
        <w:t xml:space="preserve"> </w:t>
      </w:r>
      <w:r w:rsidRPr="008A3FFF">
        <w:rPr>
          <w:sz w:val="28"/>
          <w:szCs w:val="28"/>
          <w:lang w:val="en-US"/>
        </w:rPr>
        <w:t xml:space="preserve">w.c. </w:t>
      </w:r>
      <w:r>
        <w:rPr>
          <w:sz w:val="28"/>
          <w:szCs w:val="28"/>
        </w:rPr>
        <w:t>а</w:t>
      </w:r>
      <w:r w:rsidRPr="008A3FFF">
        <w:rPr>
          <w:sz w:val="28"/>
          <w:szCs w:val="28"/>
          <w:lang w:val="en-US"/>
        </w:rPr>
        <w:t xml:space="preserve">fter performance plastics leads to increase in quantity of complications and relapses of a hernia in the remote period that is statistically authentic above than at patients where level IAP was up to </w:t>
      </w:r>
      <w:smartTag w:uri="urn:schemas-microsoft-com:office:smarttags" w:element="metricconverter">
        <w:smartTagPr>
          <w:attr w:name="ProductID" w:val="13 cm"/>
        </w:smartTagPr>
        <w:r w:rsidRPr="008A3FFF">
          <w:rPr>
            <w:sz w:val="28"/>
            <w:szCs w:val="28"/>
            <w:lang w:val="en-US"/>
          </w:rPr>
          <w:t>13 cm</w:t>
        </w:r>
      </w:smartTag>
      <w:r w:rsidRPr="0094302F">
        <w:rPr>
          <w:sz w:val="28"/>
          <w:szCs w:val="28"/>
          <w:lang w:val="en-US"/>
        </w:rPr>
        <w:t xml:space="preserve"> </w:t>
      </w:r>
      <w:r>
        <w:rPr>
          <w:sz w:val="28"/>
          <w:szCs w:val="28"/>
          <w:lang w:val="en-US"/>
        </w:rPr>
        <w:t>w.с. (</w:t>
      </w:r>
      <w:r>
        <w:rPr>
          <w:sz w:val="28"/>
          <w:szCs w:val="28"/>
        </w:rPr>
        <w:t>Р</w:t>
      </w:r>
      <w:r w:rsidRPr="008A3FFF">
        <w:rPr>
          <w:sz w:val="28"/>
          <w:szCs w:val="28"/>
          <w:lang w:val="en-US"/>
        </w:rPr>
        <w:t xml:space="preserve"> &lt;0,05). </w:t>
      </w:r>
      <w:r w:rsidRPr="00F725BF">
        <w:rPr>
          <w:sz w:val="28"/>
          <w:szCs w:val="28"/>
          <w:lang w:val="en-US"/>
        </w:rPr>
        <w:t>For reduction of quantity of specific complications in the first</w:t>
      </w:r>
      <w:r w:rsidRPr="00F725BF">
        <w:rPr>
          <w:lang w:val="en-US"/>
        </w:rPr>
        <w:t xml:space="preserve"> </w:t>
      </w:r>
      <w:r w:rsidRPr="00F725BF">
        <w:rPr>
          <w:sz w:val="28"/>
          <w:szCs w:val="28"/>
          <w:lang w:val="en-US"/>
        </w:rPr>
        <w:t xml:space="preserve">group of patients the technique of definition of a parity of a creatinine </w:t>
      </w:r>
      <w:r>
        <w:rPr>
          <w:sz w:val="28"/>
          <w:szCs w:val="28"/>
          <w:lang w:val="en-US"/>
        </w:rPr>
        <w:t>in</w:t>
      </w:r>
      <w:r w:rsidRPr="00F725BF">
        <w:rPr>
          <w:sz w:val="28"/>
          <w:szCs w:val="28"/>
          <w:lang w:val="en-US"/>
        </w:rPr>
        <w:t xml:space="preserve"> blood to a creatinine in separated of a drainage for definition of terms of a wound drainage is offered, the smaller quantity of complications </w:t>
      </w:r>
      <w:r w:rsidRPr="00801B81">
        <w:rPr>
          <w:sz w:val="28"/>
          <w:szCs w:val="28"/>
          <w:lang w:val="en-US"/>
        </w:rPr>
        <w:t>(</w:t>
      </w:r>
      <w:r w:rsidRPr="00F725BF">
        <w:rPr>
          <w:sz w:val="28"/>
          <w:szCs w:val="28"/>
          <w:lang w:val="en-US"/>
        </w:rPr>
        <w:t>9,5 %</w:t>
      </w:r>
      <w:r w:rsidRPr="00801B81">
        <w:rPr>
          <w:sz w:val="28"/>
          <w:szCs w:val="28"/>
          <w:lang w:val="en-US"/>
        </w:rPr>
        <w:t>)</w:t>
      </w:r>
      <w:r w:rsidRPr="00F725BF">
        <w:rPr>
          <w:sz w:val="28"/>
          <w:szCs w:val="28"/>
          <w:lang w:val="en-US"/>
        </w:rPr>
        <w:t xml:space="preserve"> is received that is authentic more low</w:t>
      </w:r>
      <w:r>
        <w:rPr>
          <w:sz w:val="28"/>
          <w:szCs w:val="28"/>
          <w:lang w:val="en-US"/>
        </w:rPr>
        <w:t>er</w:t>
      </w:r>
      <w:r w:rsidRPr="00F725BF">
        <w:rPr>
          <w:sz w:val="28"/>
          <w:szCs w:val="28"/>
          <w:lang w:val="en-US"/>
        </w:rPr>
        <w:t xml:space="preserve"> than in the second group </w:t>
      </w:r>
      <w:r w:rsidRPr="00801B81">
        <w:rPr>
          <w:sz w:val="28"/>
          <w:szCs w:val="28"/>
          <w:lang w:val="en-US"/>
        </w:rPr>
        <w:t>(</w:t>
      </w:r>
      <w:r w:rsidRPr="00F725BF">
        <w:rPr>
          <w:sz w:val="28"/>
          <w:szCs w:val="28"/>
          <w:lang w:val="en-US"/>
        </w:rPr>
        <w:t>36,4 %</w:t>
      </w:r>
      <w:r w:rsidRPr="00801B81">
        <w:rPr>
          <w:sz w:val="28"/>
          <w:szCs w:val="28"/>
          <w:lang w:val="en-US"/>
        </w:rPr>
        <w:t>)</w:t>
      </w:r>
      <w:r w:rsidRPr="00F725BF">
        <w:rPr>
          <w:sz w:val="28"/>
          <w:szCs w:val="28"/>
          <w:lang w:val="en-US"/>
        </w:rPr>
        <w:t xml:space="preserve"> (</w:t>
      </w:r>
      <w:r>
        <w:rPr>
          <w:sz w:val="28"/>
          <w:szCs w:val="28"/>
        </w:rPr>
        <w:t>Р</w:t>
      </w:r>
      <w:r w:rsidRPr="00F725BF">
        <w:rPr>
          <w:lang w:val="en-US"/>
        </w:rPr>
        <w:t xml:space="preserve"> </w:t>
      </w:r>
      <w:r w:rsidRPr="00F725BF">
        <w:rPr>
          <w:sz w:val="28"/>
          <w:szCs w:val="28"/>
          <w:lang w:val="en-US"/>
        </w:rPr>
        <w:t xml:space="preserve">&lt;0,05). </w:t>
      </w:r>
    </w:p>
    <w:p w:rsidR="004579A5" w:rsidRDefault="004579A5" w:rsidP="004579A5">
      <w:pPr>
        <w:autoSpaceDE w:val="0"/>
        <w:autoSpaceDN w:val="0"/>
        <w:adjustRightInd w:val="0"/>
        <w:jc w:val="both"/>
        <w:rPr>
          <w:sz w:val="28"/>
          <w:szCs w:val="28"/>
          <w:lang w:val="en-US"/>
        </w:rPr>
      </w:pPr>
      <w:r w:rsidRPr="005B64DA">
        <w:rPr>
          <w:sz w:val="28"/>
          <w:szCs w:val="28"/>
          <w:lang w:val="en-US"/>
        </w:rPr>
        <w:t xml:space="preserve">All these actions have allowed </w:t>
      </w:r>
      <w:r>
        <w:rPr>
          <w:sz w:val="28"/>
          <w:szCs w:val="28"/>
          <w:lang w:val="en-US"/>
        </w:rPr>
        <w:t xml:space="preserve">to </w:t>
      </w:r>
      <w:r w:rsidRPr="005B64DA">
        <w:rPr>
          <w:sz w:val="28"/>
          <w:szCs w:val="28"/>
          <w:lang w:val="en-US"/>
        </w:rPr>
        <w:t>improv</w:t>
      </w:r>
      <w:r>
        <w:rPr>
          <w:sz w:val="28"/>
          <w:szCs w:val="28"/>
          <w:lang w:val="en-US"/>
        </w:rPr>
        <w:t>e the</w:t>
      </w:r>
      <w:r w:rsidRPr="005B64DA">
        <w:rPr>
          <w:sz w:val="28"/>
          <w:szCs w:val="28"/>
          <w:lang w:val="en-US"/>
        </w:rPr>
        <w:t xml:space="preserve"> results of patients treatment with SVH, to lower quantity of relapses to </w:t>
      </w:r>
      <w:r w:rsidRPr="0094302F">
        <w:rPr>
          <w:sz w:val="28"/>
          <w:szCs w:val="28"/>
          <w:lang w:val="en-US"/>
        </w:rPr>
        <w:t>4,6</w:t>
      </w:r>
      <w:r w:rsidRPr="005B64DA">
        <w:rPr>
          <w:sz w:val="28"/>
          <w:szCs w:val="28"/>
          <w:lang w:val="en-US"/>
        </w:rPr>
        <w:t xml:space="preserve"> %</w:t>
      </w:r>
      <w:r w:rsidRPr="0094302F">
        <w:rPr>
          <w:sz w:val="28"/>
          <w:szCs w:val="28"/>
          <w:lang w:val="en-US"/>
        </w:rPr>
        <w:t xml:space="preserve"> </w:t>
      </w:r>
      <w:r w:rsidRPr="00252A4E">
        <w:rPr>
          <w:sz w:val="28"/>
          <w:szCs w:val="28"/>
          <w:lang w:val="en-US"/>
        </w:rPr>
        <w:t>and to avoid relapses at use of the offered techniques.</w:t>
      </w:r>
      <w:r w:rsidRPr="0094302F">
        <w:rPr>
          <w:rFonts w:ascii="Arial CYR" w:hAnsi="Arial CYR" w:cs="Arial CYR"/>
          <w:lang w:val="en-US"/>
        </w:rPr>
        <w:t xml:space="preserve"> </w:t>
      </w:r>
      <w:r w:rsidRPr="005B64DA">
        <w:rPr>
          <w:sz w:val="28"/>
          <w:szCs w:val="28"/>
          <w:lang w:val="en-US"/>
        </w:rPr>
        <w:t xml:space="preserve">According to the literature a level of relapses in specialized herniology clinics </w:t>
      </w:r>
      <w:r>
        <w:rPr>
          <w:sz w:val="28"/>
          <w:szCs w:val="28"/>
          <w:lang w:val="en-US"/>
        </w:rPr>
        <w:t xml:space="preserve">grows </w:t>
      </w:r>
      <w:r w:rsidRPr="005B64DA">
        <w:rPr>
          <w:sz w:val="28"/>
          <w:szCs w:val="28"/>
          <w:lang w:val="en-US"/>
        </w:rPr>
        <w:t xml:space="preserve">up to 10 %. Thus, the complex approach to the surgical treatment </w:t>
      </w:r>
      <w:r>
        <w:rPr>
          <w:sz w:val="28"/>
          <w:szCs w:val="28"/>
          <w:lang w:val="en-US"/>
        </w:rPr>
        <w:t xml:space="preserve">of </w:t>
      </w:r>
      <w:r w:rsidRPr="005B64DA">
        <w:rPr>
          <w:sz w:val="28"/>
          <w:szCs w:val="28"/>
          <w:lang w:val="en-US"/>
        </w:rPr>
        <w:t xml:space="preserve">RVH, developed in clinic, is effective, promotes faster rehabilitation of patients that </w:t>
      </w:r>
      <w:r>
        <w:rPr>
          <w:sz w:val="28"/>
          <w:szCs w:val="28"/>
          <w:lang w:val="en-US"/>
        </w:rPr>
        <w:t>leads to</w:t>
      </w:r>
      <w:r w:rsidRPr="005B64DA">
        <w:rPr>
          <w:sz w:val="28"/>
          <w:szCs w:val="28"/>
          <w:lang w:val="en-US"/>
        </w:rPr>
        <w:t xml:space="preserve"> the good remote results. </w:t>
      </w:r>
    </w:p>
    <w:p w:rsidR="004579A5" w:rsidRPr="00400606" w:rsidRDefault="004579A5" w:rsidP="004579A5">
      <w:pPr>
        <w:autoSpaceDE w:val="0"/>
        <w:autoSpaceDN w:val="0"/>
        <w:adjustRightInd w:val="0"/>
        <w:ind w:firstLine="709"/>
        <w:rPr>
          <w:sz w:val="28"/>
          <w:szCs w:val="28"/>
          <w:lang w:val="en-US"/>
        </w:rPr>
      </w:pPr>
      <w:r w:rsidRPr="00400606">
        <w:rPr>
          <w:b/>
          <w:sz w:val="28"/>
          <w:szCs w:val="28"/>
          <w:lang w:val="en-US"/>
        </w:rPr>
        <w:lastRenderedPageBreak/>
        <w:t>Keywords:</w:t>
      </w:r>
      <w:r w:rsidRPr="00400606">
        <w:rPr>
          <w:sz w:val="28"/>
          <w:szCs w:val="28"/>
          <w:lang w:val="en-US"/>
        </w:rPr>
        <w:t xml:space="preserve"> scar</w:t>
      </w:r>
      <w:r>
        <w:rPr>
          <w:sz w:val="28"/>
          <w:szCs w:val="28"/>
          <w:lang w:val="en-US"/>
        </w:rPr>
        <w:t>y</w:t>
      </w:r>
      <w:r w:rsidRPr="00400606">
        <w:rPr>
          <w:sz w:val="28"/>
          <w:szCs w:val="28"/>
          <w:lang w:val="en-US"/>
        </w:rPr>
        <w:t xml:space="preserve"> ventral hernia, plastics method of hernias, polypropylene mesh, surgical treatment, complications.</w:t>
      </w:r>
    </w:p>
    <w:p w:rsidR="004579A5" w:rsidRPr="000F5709" w:rsidRDefault="004579A5" w:rsidP="004579A5">
      <w:pPr>
        <w:ind w:left="180"/>
        <w:rPr>
          <w:sz w:val="28"/>
          <w:szCs w:val="28"/>
          <w:lang w:val="en-US"/>
        </w:rPr>
      </w:pPr>
    </w:p>
    <w:p w:rsidR="00804CAB" w:rsidRPr="00160786" w:rsidRDefault="00804CAB" w:rsidP="001B62AE">
      <w:pPr>
        <w:pStyle w:val="af4"/>
      </w:pPr>
      <w:bookmarkStart w:id="3" w:name="_GoBack"/>
      <w:bookmarkEnd w:id="3"/>
      <w:r w:rsidRPr="00804CAB">
        <w:rPr>
          <w:rStyle w:val="af3"/>
          <w:color w:val="FF0000"/>
        </w:rPr>
        <w:t xml:space="preserve">Для заказа доставки данной работы воспользуйтесь поиском на сайте по ссылке:  </w:t>
      </w:r>
      <w:hyperlink r:id="rId9"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4F0" w:rsidRDefault="003664F0">
      <w:pPr>
        <w:spacing w:after="0" w:line="240" w:lineRule="auto"/>
      </w:pPr>
      <w:r>
        <w:separator/>
      </w:r>
    </w:p>
  </w:endnote>
  <w:endnote w:type="continuationSeparator" w:id="0">
    <w:p w:rsidR="003664F0" w:rsidRDefault="0036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3664F0">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579A5">
      <w:rPr>
        <w:rStyle w:val="aff1"/>
        <w:rFonts w:eastAsia="Garamond"/>
        <w:noProof/>
      </w:rPr>
      <w:t>14</w:t>
    </w:r>
    <w:r>
      <w:rPr>
        <w:rStyle w:val="aff1"/>
        <w:rFonts w:eastAsia="Garamond"/>
      </w:rPr>
      <w:fldChar w:fldCharType="end"/>
    </w:r>
  </w:p>
  <w:p w:rsidR="009335CF" w:rsidRDefault="003664F0">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4F0" w:rsidRDefault="003664F0">
      <w:pPr>
        <w:spacing w:after="0" w:line="240" w:lineRule="auto"/>
      </w:pPr>
      <w:r>
        <w:separator/>
      </w:r>
    </w:p>
  </w:footnote>
  <w:footnote w:type="continuationSeparator" w:id="0">
    <w:p w:rsidR="003664F0" w:rsidRDefault="00366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3664F0">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3664F0">
    <w:pPr>
      <w:pStyle w:val="aff"/>
      <w:framePr w:wrap="around" w:vAnchor="text" w:hAnchor="margin" w:xAlign="right" w:y="1"/>
      <w:rPr>
        <w:rStyle w:val="aff1"/>
        <w:lang w:val="uk-UA"/>
      </w:rPr>
    </w:pPr>
  </w:p>
  <w:p w:rsidR="009335CF" w:rsidRDefault="003664F0">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9877844"/>
    <w:multiLevelType w:val="hybridMultilevel"/>
    <w:tmpl w:val="2D848548"/>
    <w:lvl w:ilvl="0" w:tplc="EDF428D0">
      <w:start w:val="1"/>
      <w:numFmt w:val="decimal"/>
      <w:lvlText w:val="%1."/>
      <w:lvlJc w:val="left"/>
      <w:pPr>
        <w:tabs>
          <w:tab w:val="num" w:pos="1174"/>
        </w:tabs>
        <w:ind w:left="1174" w:hanging="4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1BD74F75"/>
    <w:multiLevelType w:val="hybridMultilevel"/>
    <w:tmpl w:val="F2125B48"/>
    <w:lvl w:ilvl="0" w:tplc="F2623078">
      <w:start w:val="1"/>
      <w:numFmt w:val="decimal"/>
      <w:lvlText w:val="%1."/>
      <w:lvlJc w:val="left"/>
      <w:pPr>
        <w:tabs>
          <w:tab w:val="num" w:pos="1080"/>
        </w:tabs>
        <w:ind w:left="1080" w:hanging="360"/>
      </w:pPr>
      <w:rPr>
        <w:b w:val="0"/>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1C3002B1"/>
    <w:multiLevelType w:val="hybridMultilevel"/>
    <w:tmpl w:val="DFFC431C"/>
    <w:lvl w:ilvl="0" w:tplc="9CBC518C">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35">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4FFD74CB"/>
    <w:multiLevelType w:val="hybridMultilevel"/>
    <w:tmpl w:val="E062C1E8"/>
    <w:lvl w:ilvl="0" w:tplc="97AC15B0">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0"/>
  </w:num>
  <w:num w:numId="5">
    <w:abstractNumId w:val="27"/>
  </w:num>
  <w:num w:numId="6">
    <w:abstractNumId w:val="40"/>
  </w:num>
  <w:num w:numId="7">
    <w:abstractNumId w:val="24"/>
  </w:num>
  <w:num w:numId="8">
    <w:abstractNumId w:val="60"/>
  </w:num>
  <w:num w:numId="9">
    <w:abstractNumId w:val="38"/>
  </w:num>
  <w:num w:numId="10">
    <w:abstractNumId w:val="42"/>
  </w:num>
  <w:num w:numId="11">
    <w:abstractNumId w:val="65"/>
  </w:num>
  <w:num w:numId="12">
    <w:abstractNumId w:val="45"/>
  </w:num>
  <w:num w:numId="13">
    <w:abstractNumId w:val="53"/>
  </w:num>
  <w:num w:numId="14">
    <w:abstractNumId w:val="43"/>
  </w:num>
  <w:num w:numId="15">
    <w:abstractNumId w:val="35"/>
  </w:num>
  <w:num w:numId="16">
    <w:abstractNumId w:val="41"/>
  </w:num>
  <w:num w:numId="17">
    <w:abstractNumId w:val="5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num>
  <w:num w:numId="20">
    <w:abstractNumId w:val="39"/>
  </w:num>
  <w:num w:numId="21">
    <w:abstractNumId w:val="29"/>
  </w:num>
  <w:num w:numId="22">
    <w:abstractNumId w:val="62"/>
  </w:num>
  <w:num w:numId="23">
    <w:abstractNumId w:val="26"/>
  </w:num>
  <w:num w:numId="24">
    <w:abstractNumId w:val="52"/>
    <w:lvlOverride w:ilvl="0">
      <w:startOverride w:val="1"/>
    </w:lvlOverride>
  </w:num>
  <w:num w:numId="25">
    <w:abstractNumId w:val="49"/>
  </w:num>
  <w:num w:numId="26">
    <w:abstractNumId w:val="64"/>
  </w:num>
  <w:num w:numId="27">
    <w:abstractNumId w:val="28"/>
  </w:num>
  <w:num w:numId="28">
    <w:abstractNumId w:val="37"/>
  </w:num>
  <w:num w:numId="29">
    <w:abstractNumId w:val="50"/>
  </w:num>
  <w:num w:numId="30">
    <w:abstractNumId w:val="54"/>
  </w:num>
  <w:num w:numId="31">
    <w:abstractNumId w:val="61"/>
  </w:num>
  <w:num w:numId="32">
    <w:abstractNumId w:val="31"/>
  </w:num>
  <w:num w:numId="33">
    <w:abstractNumId w:val="56"/>
  </w:num>
  <w:num w:numId="34">
    <w:abstractNumId w:val="57"/>
  </w:num>
  <w:num w:numId="35">
    <w:abstractNumId w:val="47"/>
  </w:num>
  <w:num w:numId="36">
    <w:abstractNumId w:val="63"/>
  </w:num>
  <w:num w:numId="37">
    <w:abstractNumId w:val="44"/>
    <w:lvlOverride w:ilvl="0">
      <w:startOverride w:val="1"/>
    </w:lvlOverride>
  </w:num>
  <w:num w:numId="38">
    <w:abstractNumId w:val="23"/>
  </w:num>
  <w:num w:numId="39">
    <w:abstractNumId w:val="48"/>
  </w:num>
  <w:num w:numId="40">
    <w:abstractNumId w:val="34"/>
  </w:num>
  <w:num w:numId="41">
    <w:abstractNumId w:val="32"/>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664F0"/>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11"/>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22" b="1" i="0" u="none" strike="noStrike" baseline="0">
                <a:solidFill>
                  <a:srgbClr val="000000"/>
                </a:solidFill>
                <a:latin typeface="Arial"/>
                <a:ea typeface="Arial"/>
                <a:cs typeface="Arial"/>
              </a:defRPr>
            </a:pPr>
            <a:r>
              <a:rPr lang="en-US"/>
              <a:t>P&lt;0,05</a:t>
            </a:r>
          </a:p>
        </c:rich>
      </c:tx>
      <c:layout>
        <c:manualLayout>
          <c:xMode val="edge"/>
          <c:yMode val="edge"/>
          <c:x val="0.44385026737967909"/>
          <c:y val="0.40189873417721522"/>
        </c:manualLayout>
      </c:layout>
      <c:overlay val="0"/>
      <c:spPr>
        <a:noFill/>
        <a:ln w="25333">
          <a:noFill/>
        </a:ln>
      </c:spPr>
    </c:title>
    <c:autoTitleDeleted val="0"/>
    <c:view3D>
      <c:rotX val="15"/>
      <c:hPercent val="32"/>
      <c:rotY val="20"/>
      <c:depthPercent val="100"/>
      <c:rAngAx val="1"/>
    </c:view3D>
    <c:floor>
      <c:thickness val="0"/>
      <c:spPr>
        <a:solidFill>
          <a:srgbClr val="80808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6203208556149718E-2"/>
          <c:y val="0.22468354430379747"/>
          <c:w val="0.90374331550802145"/>
          <c:h val="0.62341772151898733"/>
        </c:manualLayout>
      </c:layout>
      <c:bar3DChart>
        <c:barDir val="col"/>
        <c:grouping val="clustered"/>
        <c:varyColors val="0"/>
        <c:ser>
          <c:idx val="0"/>
          <c:order val="0"/>
          <c:tx>
            <c:strRef>
              <c:f>Sheet1!$A$2</c:f>
              <c:strCache>
                <c:ptCount val="1"/>
                <c:pt idx="0">
                  <c:v>Кількість хворих</c:v>
                </c:pt>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25333">
              <a:noFill/>
            </a:ln>
          </c:spPr>
          <c:invertIfNegative val="0"/>
          <c:dLbls>
            <c:dLbl>
              <c:idx val="0"/>
              <c:layout>
                <c:manualLayout>
                  <c:xMode val="edge"/>
                  <c:yMode val="edge"/>
                  <c:x val="0.26604278074866311"/>
                  <c:y val="0.23101265822784808"/>
                </c:manualLayout>
              </c:layout>
              <c:tx>
                <c:rich>
                  <a:bodyPr/>
                  <a:lstStyle/>
                  <a:p>
                    <a:pPr>
                      <a:defRPr sz="1147" b="1" i="0" u="none" strike="noStrike" baseline="0">
                        <a:solidFill>
                          <a:srgbClr val="000000"/>
                        </a:solidFill>
                        <a:latin typeface="Arial"/>
                        <a:ea typeface="Arial"/>
                        <a:cs typeface="Arial"/>
                      </a:defRPr>
                    </a:pPr>
                    <a:r>
                      <a:rPr lang="ru-RU"/>
                      <a:t>45%</a:t>
                    </a:r>
                  </a:p>
                </c:rich>
              </c:tx>
              <c:spPr>
                <a:noFill/>
                <a:ln w="25333">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Mode val="edge"/>
                  <c:yMode val="edge"/>
                  <c:x val="0.64171122994652408"/>
                  <c:y val="0.189873417721519"/>
                </c:manualLayout>
              </c:layout>
              <c:tx>
                <c:rich>
                  <a:bodyPr/>
                  <a:lstStyle/>
                  <a:p>
                    <a:pPr>
                      <a:defRPr sz="1147" b="1" i="0" u="none" strike="noStrike" baseline="0">
                        <a:solidFill>
                          <a:srgbClr val="000000"/>
                        </a:solidFill>
                        <a:latin typeface="Arial"/>
                        <a:ea typeface="Arial"/>
                        <a:cs typeface="Arial"/>
                      </a:defRPr>
                    </a:pPr>
                    <a:r>
                      <a:rPr lang="ru-RU"/>
                      <a:t>55%</a:t>
                    </a:r>
                  </a:p>
                </c:rich>
              </c:tx>
              <c:spPr>
                <a:noFill/>
                <a:ln w="25333">
                  <a:noFill/>
                </a:ln>
              </c:spPr>
              <c:showLegendKey val="0"/>
              <c:showVal val="0"/>
              <c:showCatName val="0"/>
              <c:showSerName val="0"/>
              <c:showPercent val="0"/>
              <c:showBubbleSize val="0"/>
              <c:extLst>
                <c:ext xmlns:c15="http://schemas.microsoft.com/office/drawing/2012/chart" uri="{CE6537A1-D6FC-4f65-9D91-7224C49458BB}"/>
              </c:extLst>
            </c:dLbl>
            <c:spPr>
              <a:noFill/>
              <a:ln w="25333">
                <a:noFill/>
              </a:ln>
            </c:spPr>
            <c:txPr>
              <a:bodyPr wrap="square" lIns="38100" tIns="19050" rIns="38100" bIns="19050" anchor="ctr">
                <a:spAutoFit/>
              </a:bodyPr>
              <a:lstStyle/>
              <a:p>
                <a:pPr>
                  <a:defRPr sz="1147" b="1" i="0" u="none" strike="noStrike" baseline="0">
                    <a:solidFill>
                      <a:srgbClr val="000000"/>
                    </a:solidFill>
                    <a:latin typeface="Arial"/>
                    <a:ea typeface="Arial"/>
                    <a:cs typeface="Arial"/>
                  </a:defRPr>
                </a:pPr>
                <a:endParaRPr lang="ru-RU"/>
              </a:p>
            </c:txPr>
            <c:showLegendKey val="0"/>
            <c:showVal val="1"/>
            <c:showCatName val="1"/>
            <c:showSerName val="1"/>
            <c:showPercent val="0"/>
            <c:showBubbleSize val="0"/>
            <c:showLeaderLines val="0"/>
            <c:extLst>
              <c:ext xmlns:c15="http://schemas.microsoft.com/office/drawing/2012/chart" uri="{CE6537A1-D6FC-4f65-9D91-7224C49458BB}">
                <c15:showLeaderLines val="0"/>
              </c:ext>
            </c:extLst>
          </c:dLbls>
          <c:cat>
            <c:strRef>
              <c:f>Sheet1!$B$1:$C$1</c:f>
              <c:strCache>
                <c:ptCount val="2"/>
                <c:pt idx="0">
                  <c:v>Перша група</c:v>
                </c:pt>
                <c:pt idx="1">
                  <c:v>Друга група</c:v>
                </c:pt>
              </c:strCache>
            </c:strRef>
          </c:cat>
          <c:val>
            <c:numRef>
              <c:f>Sheet1!$B$2:$C$2</c:f>
              <c:numCache>
                <c:formatCode>General</c:formatCode>
                <c:ptCount val="2"/>
                <c:pt idx="0">
                  <c:v>45</c:v>
                </c:pt>
                <c:pt idx="1">
                  <c:v>55</c:v>
                </c:pt>
              </c:numCache>
            </c:numRef>
          </c:val>
        </c:ser>
        <c:ser>
          <c:idx val="1"/>
          <c:order val="1"/>
          <c:tx>
            <c:strRef>
              <c:f>Sheet1!$A$3</c:f>
              <c:strCache>
                <c:ptCount val="1"/>
                <c:pt idx="0">
                  <c:v>Ускладнення</c:v>
                </c:pt>
              </c:strCache>
            </c:strRef>
          </c:tx>
          <c:spPr>
            <a:pattFill prst="solid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6">
              <a:solidFill>
                <a:srgbClr val="000000"/>
              </a:solidFill>
              <a:prstDash val="solid"/>
            </a:ln>
          </c:spPr>
          <c:invertIfNegative val="0"/>
          <c:dLbls>
            <c:dLbl>
              <c:idx val="0"/>
              <c:layout>
                <c:manualLayout>
                  <c:xMode val="edge"/>
                  <c:yMode val="edge"/>
                  <c:x val="0.3729946524064171"/>
                  <c:y val="0.59177215189873422"/>
                </c:manualLayout>
              </c:layout>
              <c:tx>
                <c:rich>
                  <a:bodyPr/>
                  <a:lstStyle/>
                  <a:p>
                    <a:pPr>
                      <a:defRPr sz="1147" b="1" i="0" u="none" strike="noStrike" baseline="0">
                        <a:solidFill>
                          <a:srgbClr val="000000"/>
                        </a:solidFill>
                        <a:latin typeface="Arial"/>
                        <a:ea typeface="Arial"/>
                        <a:cs typeface="Arial"/>
                      </a:defRPr>
                    </a:pPr>
                    <a:r>
                      <a:rPr lang="ru-RU"/>
                      <a:t>9,5%</a:t>
                    </a:r>
                  </a:p>
                </c:rich>
              </c:tx>
              <c:spPr>
                <a:noFill/>
                <a:ln w="25333">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Mode val="edge"/>
                  <c:yMode val="edge"/>
                  <c:x val="0.72593582887700536"/>
                  <c:y val="0.33227848101265822"/>
                </c:manualLayout>
              </c:layout>
              <c:tx>
                <c:rich>
                  <a:bodyPr/>
                  <a:lstStyle/>
                  <a:p>
                    <a:pPr>
                      <a:defRPr sz="1147" b="1" i="0" u="none" strike="noStrike" baseline="0">
                        <a:solidFill>
                          <a:srgbClr val="000000"/>
                        </a:solidFill>
                        <a:latin typeface="Arial"/>
                        <a:ea typeface="Arial"/>
                        <a:cs typeface="Arial"/>
                      </a:defRPr>
                    </a:pPr>
                    <a:r>
                      <a:rPr lang="ru-RU"/>
                      <a:t>36,4%</a:t>
                    </a:r>
                  </a:p>
                </c:rich>
              </c:tx>
              <c:spPr>
                <a:noFill/>
                <a:ln w="25333">
                  <a:noFill/>
                </a:ln>
              </c:spPr>
              <c:showLegendKey val="0"/>
              <c:showVal val="0"/>
              <c:showCatName val="0"/>
              <c:showSerName val="0"/>
              <c:showPercent val="0"/>
              <c:showBubbleSize val="0"/>
              <c:extLst>
                <c:ext xmlns:c15="http://schemas.microsoft.com/office/drawing/2012/chart" uri="{CE6537A1-D6FC-4f65-9D91-7224C49458BB}"/>
              </c:extLst>
            </c:dLbl>
            <c:spPr>
              <a:noFill/>
              <a:ln w="25333">
                <a:noFill/>
              </a:ln>
            </c:spPr>
            <c:txPr>
              <a:bodyPr wrap="square" lIns="38100" tIns="19050" rIns="38100" bIns="19050" anchor="ctr">
                <a:spAutoFit/>
              </a:bodyPr>
              <a:lstStyle/>
              <a:p>
                <a:pPr>
                  <a:defRPr sz="1147"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Перша група</c:v>
                </c:pt>
                <c:pt idx="1">
                  <c:v>Друга група</c:v>
                </c:pt>
              </c:strCache>
            </c:strRef>
          </c:cat>
          <c:val>
            <c:numRef>
              <c:f>Sheet1!$B$3:$C$3</c:f>
              <c:numCache>
                <c:formatCode>General</c:formatCode>
                <c:ptCount val="2"/>
                <c:pt idx="0">
                  <c:v>9.5</c:v>
                </c:pt>
                <c:pt idx="1">
                  <c:v>36.4</c:v>
                </c:pt>
              </c:numCache>
            </c:numRef>
          </c:val>
        </c:ser>
        <c:dLbls>
          <c:showLegendKey val="0"/>
          <c:showVal val="1"/>
          <c:showCatName val="0"/>
          <c:showSerName val="0"/>
          <c:showPercent val="0"/>
          <c:showBubbleSize val="0"/>
        </c:dLbls>
        <c:gapWidth val="150"/>
        <c:gapDepth val="0"/>
        <c:shape val="box"/>
        <c:axId val="711815232"/>
        <c:axId val="711807392"/>
        <c:axId val="0"/>
      </c:bar3DChart>
      <c:catAx>
        <c:axId val="711815232"/>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147" b="1" i="0" u="none" strike="noStrike" baseline="0">
                <a:solidFill>
                  <a:srgbClr val="000000"/>
                </a:solidFill>
                <a:latin typeface="Arial"/>
                <a:ea typeface="Arial"/>
                <a:cs typeface="Arial"/>
              </a:defRPr>
            </a:pPr>
            <a:endParaRPr lang="ru-RU"/>
          </a:p>
        </c:txPr>
        <c:crossAx val="711807392"/>
        <c:crosses val="autoZero"/>
        <c:auto val="1"/>
        <c:lblAlgn val="ctr"/>
        <c:lblOffset val="100"/>
        <c:tickLblSkip val="1"/>
        <c:tickMarkSkip val="1"/>
        <c:noMultiLvlLbl val="0"/>
      </c:catAx>
      <c:valAx>
        <c:axId val="711807392"/>
        <c:scaling>
          <c:orientation val="minMax"/>
        </c:scaling>
        <c:delete val="0"/>
        <c:axPos val="l"/>
        <c:majorGridlines>
          <c:spPr>
            <a:ln w="12666">
              <a:solidFill>
                <a:srgbClr val="000000"/>
              </a:solidFill>
              <a:prstDash val="solid"/>
            </a:ln>
          </c:spPr>
        </c:majorGridlines>
        <c:title>
          <c:tx>
            <c:rich>
              <a:bodyPr rot="0" vert="horz"/>
              <a:lstStyle/>
              <a:p>
                <a:pPr algn="ctr">
                  <a:defRPr sz="1197" b="1" i="0" u="none" strike="noStrike" baseline="0">
                    <a:solidFill>
                      <a:srgbClr val="000000"/>
                    </a:solidFill>
                    <a:latin typeface="Arial"/>
                    <a:ea typeface="Arial"/>
                    <a:cs typeface="Arial"/>
                  </a:defRPr>
                </a:pPr>
                <a:r>
                  <a:rPr lang="ru-RU"/>
                  <a:t>%</a:t>
                </a:r>
              </a:p>
            </c:rich>
          </c:tx>
          <c:layout>
            <c:manualLayout>
              <c:xMode val="edge"/>
              <c:yMode val="edge"/>
              <c:x val="7.4866310160427815E-2"/>
              <c:y val="0.25949367088607594"/>
            </c:manualLayout>
          </c:layout>
          <c:overlay val="0"/>
          <c:spPr>
            <a:noFill/>
            <a:ln w="25333">
              <a:noFill/>
            </a:ln>
          </c:spPr>
        </c:title>
        <c:numFmt formatCode="General" sourceLinked="0"/>
        <c:majorTickMark val="out"/>
        <c:minorTickMark val="out"/>
        <c:tickLblPos val="nextTo"/>
        <c:spPr>
          <a:ln w="12666">
            <a:solidFill>
              <a:srgbClr val="000000"/>
            </a:solidFill>
            <a:prstDash val="solid"/>
          </a:ln>
        </c:spPr>
        <c:txPr>
          <a:bodyPr rot="0" vert="horz"/>
          <a:lstStyle/>
          <a:p>
            <a:pPr>
              <a:defRPr sz="1147" b="0" i="0" u="none" strike="noStrike" baseline="0">
                <a:solidFill>
                  <a:srgbClr val="000000"/>
                </a:solidFill>
                <a:latin typeface="Arial"/>
                <a:ea typeface="Arial"/>
                <a:cs typeface="Arial"/>
              </a:defRPr>
            </a:pPr>
            <a:endParaRPr lang="ru-RU"/>
          </a:p>
        </c:txPr>
        <c:crossAx val="711815232"/>
        <c:crosses val="autoZero"/>
        <c:crossBetween val="between"/>
      </c:valAx>
      <c:spPr>
        <a:solidFill>
          <a:srgbClr val="FFFFFF"/>
        </a:solidFill>
        <a:ln w="3167">
          <a:solidFill>
            <a:srgbClr val="000000"/>
          </a:solidFill>
          <a:prstDash val="solid"/>
        </a:ln>
      </c:spPr>
    </c:plotArea>
    <c:legend>
      <c:legendPos val="t"/>
      <c:layout>
        <c:manualLayout>
          <c:xMode val="edge"/>
          <c:yMode val="edge"/>
          <c:x val="0.29946524064171126"/>
          <c:y val="3.1645569620253167E-2"/>
          <c:w val="0.40106951871657753"/>
          <c:h val="8.8607594936708861E-2"/>
        </c:manualLayout>
      </c:layout>
      <c:overlay val="0"/>
      <c:spPr>
        <a:solidFill>
          <a:srgbClr val="FFFFFF"/>
        </a:solidFill>
        <a:ln w="3167">
          <a:solidFill>
            <a:srgbClr val="000000"/>
          </a:solidFill>
          <a:prstDash val="solid"/>
        </a:ln>
      </c:spPr>
      <c:txPr>
        <a:bodyPr/>
        <a:lstStyle/>
        <a:p>
          <a:pPr>
            <a:defRPr sz="918" b="1"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997"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2378</TotalTime>
  <Pages>31</Pages>
  <Words>9713</Words>
  <Characters>55369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1221</cp:revision>
  <dcterms:created xsi:type="dcterms:W3CDTF">2015-05-26T12:20:00Z</dcterms:created>
  <dcterms:modified xsi:type="dcterms:W3CDTF">2015-06-06T10:42:00Z</dcterms:modified>
</cp:coreProperties>
</file>