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38CA144A"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ДОНЕЦЬКИЙ НАЦІОНАЛЬНИЙ УНІВЕРСИТЕТ</w:t>
      </w:r>
    </w:p>
    <w:p w14:paraId="3B791D58" w14:textId="77777777" w:rsidR="007A29A5" w:rsidRDefault="007A29A5" w:rsidP="007A29A5">
      <w:pPr>
        <w:spacing w:line="360" w:lineRule="auto"/>
        <w:jc w:val="center"/>
        <w:rPr>
          <w:rFonts w:ascii="Times New Roman" w:hAnsi="Times New Roman" w:cs="Times New Roman"/>
          <w:sz w:val="28"/>
          <w:szCs w:val="28"/>
          <w:lang w:val="uk-UA"/>
        </w:rPr>
      </w:pPr>
    </w:p>
    <w:p w14:paraId="3067973B" w14:textId="77777777" w:rsidR="007A29A5" w:rsidRDefault="007A29A5" w:rsidP="007A29A5">
      <w:pPr>
        <w:spacing w:line="360" w:lineRule="auto"/>
        <w:jc w:val="center"/>
        <w:rPr>
          <w:rFonts w:ascii="Times New Roman" w:hAnsi="Times New Roman" w:cs="Times New Roman"/>
          <w:sz w:val="28"/>
          <w:szCs w:val="28"/>
          <w:lang w:val="uk-UA"/>
        </w:rPr>
      </w:pPr>
    </w:p>
    <w:p w14:paraId="1121793E" w14:textId="77777777" w:rsidR="007A29A5" w:rsidRDefault="007A29A5" w:rsidP="007A29A5">
      <w:pPr>
        <w:spacing w:line="360" w:lineRule="auto"/>
        <w:jc w:val="right"/>
        <w:rPr>
          <w:rFonts w:ascii="Times New Roman" w:hAnsi="Times New Roman" w:cs="Times New Roman"/>
          <w:sz w:val="28"/>
          <w:szCs w:val="28"/>
          <w:lang w:val="uk-UA"/>
        </w:rPr>
      </w:pPr>
    </w:p>
    <w:p w14:paraId="4C350BF3"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ГОРОБЕЦЬ ІРИНА СЕРГІЇВНА</w:t>
      </w:r>
    </w:p>
    <w:p w14:paraId="2A184D9C" w14:textId="77777777" w:rsidR="007A29A5" w:rsidRDefault="007A29A5" w:rsidP="007A29A5">
      <w:pPr>
        <w:spacing w:line="360" w:lineRule="auto"/>
        <w:jc w:val="center"/>
        <w:rPr>
          <w:rFonts w:ascii="Times New Roman" w:hAnsi="Times New Roman" w:cs="Times New Roman"/>
          <w:sz w:val="28"/>
          <w:szCs w:val="28"/>
          <w:lang w:val="uk-UA"/>
        </w:rPr>
      </w:pPr>
    </w:p>
    <w:p w14:paraId="01661578" w14:textId="77777777" w:rsidR="007A29A5" w:rsidRDefault="007A29A5" w:rsidP="007A29A5">
      <w:pPr>
        <w:spacing w:line="360" w:lineRule="auto"/>
        <w:jc w:val="center"/>
        <w:rPr>
          <w:rFonts w:ascii="Times New Roman" w:hAnsi="Times New Roman" w:cs="Times New Roman"/>
          <w:sz w:val="28"/>
          <w:szCs w:val="28"/>
          <w:lang w:val="uk-UA"/>
        </w:rPr>
      </w:pPr>
    </w:p>
    <w:p w14:paraId="44524E1F" w14:textId="77777777" w:rsidR="007A29A5" w:rsidRDefault="007A29A5" w:rsidP="007A29A5">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УДК (81'37+ 81'38)=111</w:t>
      </w:r>
    </w:p>
    <w:p w14:paraId="248BD794" w14:textId="77777777" w:rsidR="007A29A5" w:rsidRDefault="007A29A5" w:rsidP="007A29A5">
      <w:pPr>
        <w:spacing w:line="360" w:lineRule="auto"/>
        <w:jc w:val="right"/>
        <w:rPr>
          <w:rFonts w:ascii="Times New Roman" w:hAnsi="Times New Roman" w:cs="Times New Roman"/>
          <w:sz w:val="28"/>
          <w:szCs w:val="28"/>
          <w:lang w:val="uk-UA"/>
        </w:rPr>
      </w:pPr>
    </w:p>
    <w:p w14:paraId="23D9FF51" w14:textId="77777777" w:rsidR="007A29A5" w:rsidRDefault="007A29A5" w:rsidP="007A29A5">
      <w:pPr>
        <w:spacing w:line="360" w:lineRule="auto"/>
        <w:jc w:val="right"/>
        <w:rPr>
          <w:rFonts w:ascii="Times New Roman" w:hAnsi="Times New Roman" w:cs="Times New Roman"/>
          <w:sz w:val="28"/>
          <w:szCs w:val="28"/>
          <w:lang w:val="uk-UA"/>
        </w:rPr>
      </w:pPr>
    </w:p>
    <w:p w14:paraId="7D2482E4"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МОВНІ ЗАСОБИ ВІДТВОРЕННЯ КОНЦЕПТУ </w:t>
      </w:r>
      <w:r>
        <w:rPr>
          <w:rFonts w:ascii="Times New Roman" w:hAnsi="Times New Roman" w:cs="Times New Roman"/>
          <w:i/>
          <w:iCs/>
          <w:sz w:val="28"/>
          <w:szCs w:val="28"/>
          <w:lang w:val="uk-UA"/>
        </w:rPr>
        <w:t>ЗЛОЧИНЕЦЬ</w:t>
      </w:r>
      <w:r>
        <w:rPr>
          <w:rFonts w:ascii="Times New Roman" w:hAnsi="Times New Roman" w:cs="Times New Roman"/>
          <w:sz w:val="28"/>
          <w:szCs w:val="28"/>
          <w:lang w:val="uk-UA"/>
        </w:rPr>
        <w:t xml:space="preserve"> У СУЧАСНІЙ АМЕРИКАНСЬКІЙ ХУДОЖНІЙ ПРОЗІ ТА ГАЗЕТНІЙ ПУБЛІЦИСТИЦІ</w:t>
      </w:r>
    </w:p>
    <w:p w14:paraId="7CBE5511" w14:textId="77777777" w:rsidR="007A29A5" w:rsidRDefault="007A29A5" w:rsidP="007A29A5">
      <w:pPr>
        <w:spacing w:line="360" w:lineRule="auto"/>
        <w:jc w:val="center"/>
        <w:rPr>
          <w:rFonts w:ascii="Times New Roman" w:hAnsi="Times New Roman" w:cs="Times New Roman"/>
          <w:sz w:val="28"/>
          <w:szCs w:val="28"/>
          <w:lang w:val="uk-UA"/>
        </w:rPr>
      </w:pPr>
    </w:p>
    <w:p w14:paraId="2CD27147"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Спеціальність 10.02.04 – германські мови</w:t>
      </w:r>
    </w:p>
    <w:p w14:paraId="20506D43" w14:textId="77777777" w:rsidR="007A29A5" w:rsidRDefault="007A29A5" w:rsidP="007A29A5">
      <w:pPr>
        <w:spacing w:line="360" w:lineRule="auto"/>
        <w:jc w:val="center"/>
        <w:rPr>
          <w:rFonts w:ascii="Times New Roman" w:hAnsi="Times New Roman" w:cs="Times New Roman"/>
          <w:sz w:val="28"/>
          <w:szCs w:val="28"/>
          <w:lang w:val="uk-UA"/>
        </w:rPr>
      </w:pPr>
    </w:p>
    <w:p w14:paraId="487C6D38" w14:textId="77777777" w:rsidR="007A29A5" w:rsidRDefault="007A29A5" w:rsidP="007A29A5">
      <w:pPr>
        <w:spacing w:line="360" w:lineRule="auto"/>
        <w:jc w:val="center"/>
        <w:rPr>
          <w:rFonts w:ascii="Times New Roman" w:hAnsi="Times New Roman" w:cs="Times New Roman"/>
          <w:sz w:val="28"/>
          <w:szCs w:val="28"/>
          <w:lang w:val="uk-UA"/>
        </w:rPr>
      </w:pPr>
    </w:p>
    <w:p w14:paraId="6876DAED" w14:textId="77777777" w:rsidR="007A29A5" w:rsidRDefault="007A29A5" w:rsidP="007A29A5">
      <w:pPr>
        <w:spacing w:line="360" w:lineRule="auto"/>
        <w:jc w:val="center"/>
        <w:rPr>
          <w:rFonts w:ascii="Times New Roman" w:hAnsi="Times New Roman" w:cs="Times New Roman"/>
          <w:sz w:val="28"/>
          <w:szCs w:val="28"/>
          <w:lang w:val="uk-UA"/>
        </w:rPr>
      </w:pPr>
    </w:p>
    <w:p w14:paraId="32B9B148" w14:textId="77777777" w:rsidR="007A29A5" w:rsidRDefault="007A29A5" w:rsidP="007A29A5">
      <w:pPr>
        <w:spacing w:line="360" w:lineRule="auto"/>
        <w:jc w:val="center"/>
        <w:rPr>
          <w:rFonts w:ascii="Times New Roman" w:hAnsi="Times New Roman" w:cs="Times New Roman"/>
          <w:sz w:val="28"/>
          <w:szCs w:val="28"/>
          <w:lang w:val="uk-UA"/>
        </w:rPr>
      </w:pPr>
    </w:p>
    <w:p w14:paraId="18D2E250" w14:textId="77777777" w:rsidR="007A29A5" w:rsidRDefault="007A29A5" w:rsidP="007A29A5">
      <w:pPr>
        <w:spacing w:line="360" w:lineRule="auto"/>
        <w:jc w:val="center"/>
        <w:rPr>
          <w:rFonts w:ascii="Times New Roman" w:hAnsi="Times New Roman" w:cs="Times New Roman"/>
          <w:sz w:val="28"/>
          <w:szCs w:val="28"/>
          <w:lang w:val="uk-UA"/>
        </w:rPr>
      </w:pPr>
    </w:p>
    <w:p w14:paraId="6D40D1A7" w14:textId="77777777" w:rsidR="007A29A5" w:rsidRDefault="007A29A5" w:rsidP="007A29A5">
      <w:pPr>
        <w:spacing w:line="360" w:lineRule="auto"/>
        <w:jc w:val="center"/>
        <w:rPr>
          <w:rFonts w:ascii="Times New Roman" w:hAnsi="Times New Roman" w:cs="Times New Roman"/>
          <w:sz w:val="28"/>
          <w:szCs w:val="28"/>
          <w:lang w:val="uk-UA"/>
        </w:rPr>
      </w:pPr>
    </w:p>
    <w:p w14:paraId="6AB7F584" w14:textId="77777777" w:rsidR="007A29A5" w:rsidRDefault="007A29A5" w:rsidP="007A29A5">
      <w:pPr>
        <w:spacing w:line="360" w:lineRule="auto"/>
        <w:jc w:val="center"/>
        <w:rPr>
          <w:rFonts w:ascii="Times New Roman" w:hAnsi="Times New Roman" w:cs="Times New Roman"/>
          <w:sz w:val="28"/>
          <w:szCs w:val="28"/>
          <w:lang w:val="uk-UA"/>
        </w:rPr>
      </w:pPr>
    </w:p>
    <w:p w14:paraId="2E52C0EA"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Автореферат</w:t>
      </w:r>
    </w:p>
    <w:p w14:paraId="37BFA36E"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дисертації на здобуття наукового ступеня</w:t>
      </w:r>
    </w:p>
    <w:p w14:paraId="4DED854E"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кандидата філологічних наук</w:t>
      </w:r>
    </w:p>
    <w:p w14:paraId="2C1FF314" w14:textId="77777777" w:rsidR="007A29A5" w:rsidRDefault="007A29A5" w:rsidP="007A29A5">
      <w:pPr>
        <w:spacing w:line="360" w:lineRule="auto"/>
        <w:jc w:val="right"/>
        <w:rPr>
          <w:rFonts w:ascii="Times New Roman" w:hAnsi="Times New Roman" w:cs="Times New Roman"/>
          <w:sz w:val="28"/>
          <w:szCs w:val="28"/>
          <w:lang w:val="uk-UA"/>
        </w:rPr>
      </w:pPr>
    </w:p>
    <w:p w14:paraId="60BD15C3" w14:textId="77777777" w:rsidR="007A29A5" w:rsidRDefault="007A29A5" w:rsidP="007A29A5">
      <w:pPr>
        <w:spacing w:line="360" w:lineRule="auto"/>
        <w:jc w:val="right"/>
        <w:rPr>
          <w:rFonts w:ascii="Times New Roman" w:hAnsi="Times New Roman" w:cs="Times New Roman"/>
          <w:sz w:val="28"/>
          <w:szCs w:val="28"/>
          <w:lang w:val="uk-UA"/>
        </w:rPr>
      </w:pPr>
    </w:p>
    <w:p w14:paraId="50F8CF54" w14:textId="77777777" w:rsidR="007A29A5" w:rsidRDefault="007A29A5" w:rsidP="007A29A5">
      <w:pPr>
        <w:spacing w:line="360" w:lineRule="auto"/>
        <w:jc w:val="right"/>
        <w:rPr>
          <w:rFonts w:ascii="Times New Roman" w:hAnsi="Times New Roman" w:cs="Times New Roman"/>
          <w:sz w:val="28"/>
          <w:szCs w:val="28"/>
          <w:lang w:val="uk-UA"/>
        </w:rPr>
      </w:pPr>
    </w:p>
    <w:p w14:paraId="74369C29" w14:textId="77777777" w:rsidR="007A29A5" w:rsidRDefault="007A29A5" w:rsidP="007A29A5">
      <w:pPr>
        <w:spacing w:line="360" w:lineRule="auto"/>
        <w:jc w:val="right"/>
        <w:rPr>
          <w:rFonts w:ascii="Times New Roman" w:hAnsi="Times New Roman" w:cs="Times New Roman"/>
          <w:sz w:val="28"/>
          <w:szCs w:val="28"/>
          <w:lang w:val="uk-UA"/>
        </w:rPr>
      </w:pPr>
    </w:p>
    <w:p w14:paraId="6E11B825" w14:textId="77777777" w:rsidR="007A29A5" w:rsidRDefault="007A29A5" w:rsidP="007A29A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 – 2007</w:t>
      </w:r>
    </w:p>
    <w:p w14:paraId="38D248F8" w14:textId="77777777" w:rsidR="007A29A5" w:rsidRDefault="007A29A5" w:rsidP="007A29A5">
      <w:pPr>
        <w:spacing w:line="360" w:lineRule="auto"/>
        <w:jc w:val="center"/>
        <w:rPr>
          <w:rFonts w:ascii="Times New Roman" w:hAnsi="Times New Roman" w:cs="Times New Roman"/>
          <w:b/>
          <w:bCs/>
          <w:color w:val="000000"/>
          <w:sz w:val="28"/>
          <w:szCs w:val="28"/>
          <w:lang w:val="uk-UA"/>
        </w:rPr>
      </w:pPr>
    </w:p>
    <w:p w14:paraId="764630BA" w14:textId="77777777" w:rsidR="007A29A5" w:rsidRDefault="007A29A5" w:rsidP="007A29A5">
      <w:pPr>
        <w:shd w:val="clear" w:color="auto" w:fill="FFFFFF"/>
        <w:autoSpaceDE w:val="0"/>
        <w:autoSpaceDN w:val="0"/>
        <w:adjustRightInd w:val="0"/>
        <w:rPr>
          <w:rFonts w:ascii="Times New Roman" w:hAnsi="Times New Roman" w:cs="Times New Roman"/>
          <w:spacing w:val="-6"/>
          <w:sz w:val="28"/>
          <w:szCs w:val="28"/>
        </w:rPr>
      </w:pPr>
      <w:r>
        <w:rPr>
          <w:rFonts w:ascii="Times New Roman" w:hAnsi="Times New Roman" w:cs="Times New Roman"/>
          <w:color w:val="000000"/>
          <w:spacing w:val="-6"/>
          <w:sz w:val="28"/>
          <w:szCs w:val="28"/>
          <w:lang w:val="uk-UA"/>
        </w:rPr>
        <w:t>Дисертацією є рукопис</w:t>
      </w:r>
      <w:r>
        <w:rPr>
          <w:rFonts w:ascii="Times New Roman" w:hAnsi="Times New Roman" w:cs="Times New Roman"/>
          <w:color w:val="000000"/>
          <w:spacing w:val="-6"/>
          <w:sz w:val="28"/>
          <w:szCs w:val="28"/>
        </w:rPr>
        <w:t>.</w:t>
      </w:r>
    </w:p>
    <w:p w14:paraId="7DC83937" w14:textId="77777777" w:rsidR="007A29A5" w:rsidRDefault="007A29A5" w:rsidP="007A29A5">
      <w:pPr>
        <w:shd w:val="clear" w:color="auto" w:fill="FFFFFF"/>
        <w:autoSpaceDE w:val="0"/>
        <w:autoSpaceDN w:val="0"/>
        <w:adjustRightInd w:val="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Робота виконана на кафедрі англійської філології Донецького національного університету, Міністерство освіти і науки України</w:t>
      </w:r>
    </w:p>
    <w:p w14:paraId="0547F7AF" w14:textId="77777777" w:rsidR="007A29A5" w:rsidRDefault="007A29A5" w:rsidP="007A29A5">
      <w:pPr>
        <w:shd w:val="clear" w:color="auto" w:fill="FFFFFF"/>
        <w:autoSpaceDE w:val="0"/>
        <w:autoSpaceDN w:val="0"/>
        <w:adjustRightInd w:val="0"/>
        <w:jc w:val="both"/>
        <w:rPr>
          <w:rFonts w:ascii="Times New Roman" w:hAnsi="Times New Roman" w:cs="Times New Roman"/>
          <w:spacing w:val="-6"/>
          <w:sz w:val="28"/>
          <w:szCs w:val="28"/>
          <w:lang w:val="uk-UA"/>
        </w:rPr>
      </w:pPr>
    </w:p>
    <w:p w14:paraId="34F59C10"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b/>
          <w:bCs/>
          <w:color w:val="000000"/>
          <w:spacing w:val="-6"/>
          <w:sz w:val="28"/>
          <w:szCs w:val="28"/>
          <w:lang w:val="uk-UA"/>
        </w:rPr>
        <w:t xml:space="preserve">Науковий керівник  </w:t>
      </w:r>
      <w:r>
        <w:rPr>
          <w:rFonts w:ascii="Times New Roman" w:hAnsi="Times New Roman" w:cs="Times New Roman"/>
          <w:color w:val="000000"/>
          <w:spacing w:val="-6"/>
          <w:sz w:val="28"/>
          <w:szCs w:val="28"/>
          <w:lang w:val="uk-UA"/>
        </w:rPr>
        <w:t>доктор філологічних наук, професор</w:t>
      </w:r>
    </w:p>
    <w:p w14:paraId="4D70E116" w14:textId="77777777" w:rsidR="007A29A5" w:rsidRDefault="007A29A5" w:rsidP="007A29A5">
      <w:pPr>
        <w:shd w:val="clear" w:color="auto" w:fill="FFFFFF"/>
        <w:autoSpaceDE w:val="0"/>
        <w:autoSpaceDN w:val="0"/>
        <w:adjustRightInd w:val="0"/>
        <w:rPr>
          <w:rFonts w:ascii="Times New Roman" w:hAnsi="Times New Roman" w:cs="Times New Roman"/>
          <w:spacing w:val="-6"/>
          <w:sz w:val="28"/>
          <w:szCs w:val="28"/>
        </w:rPr>
      </w:pPr>
      <w:r>
        <w:rPr>
          <w:rFonts w:ascii="Times New Roman" w:hAnsi="Times New Roman" w:cs="Times New Roman"/>
          <w:color w:val="000000"/>
          <w:spacing w:val="-6"/>
          <w:sz w:val="28"/>
          <w:szCs w:val="28"/>
          <w:lang w:val="uk-UA"/>
        </w:rPr>
        <w:t xml:space="preserve">                                       </w:t>
      </w:r>
      <w:r>
        <w:rPr>
          <w:rFonts w:ascii="Times New Roman" w:hAnsi="Times New Roman" w:cs="Times New Roman"/>
          <w:b/>
          <w:bCs/>
          <w:color w:val="000000"/>
          <w:spacing w:val="-6"/>
          <w:sz w:val="28"/>
          <w:szCs w:val="28"/>
          <w:lang w:val="uk-UA"/>
        </w:rPr>
        <w:t>Левицький Андрій Едуардович,</w:t>
      </w:r>
    </w:p>
    <w:p w14:paraId="7E77E992" w14:textId="77777777" w:rsidR="007A29A5" w:rsidRDefault="007A29A5" w:rsidP="007A29A5">
      <w:pPr>
        <w:shd w:val="clear" w:color="auto" w:fill="FFFFFF"/>
        <w:autoSpaceDE w:val="0"/>
        <w:autoSpaceDN w:val="0"/>
        <w:adjustRightInd w:val="0"/>
        <w:rPr>
          <w:rFonts w:ascii="Times New Roman" w:hAnsi="Times New Roman" w:cs="Times New Roman"/>
          <w:spacing w:val="-6"/>
          <w:sz w:val="28"/>
          <w:szCs w:val="28"/>
        </w:rPr>
      </w:pPr>
      <w:r>
        <w:rPr>
          <w:rFonts w:ascii="Times New Roman" w:hAnsi="Times New Roman" w:cs="Times New Roman"/>
          <w:color w:val="000000"/>
          <w:spacing w:val="-6"/>
          <w:sz w:val="28"/>
          <w:szCs w:val="28"/>
          <w:lang w:val="uk-UA"/>
        </w:rPr>
        <w:t xml:space="preserve">                                       Інститут філології Київського національного</w:t>
      </w:r>
    </w:p>
    <w:p w14:paraId="59488B69" w14:textId="77777777" w:rsidR="007A29A5" w:rsidRDefault="007A29A5" w:rsidP="007A29A5">
      <w:pPr>
        <w:shd w:val="clear" w:color="auto" w:fill="FFFFFF"/>
        <w:autoSpaceDE w:val="0"/>
        <w:autoSpaceDN w:val="0"/>
        <w:adjustRightInd w:val="0"/>
        <w:rPr>
          <w:rFonts w:ascii="Times New Roman" w:hAnsi="Times New Roman" w:cs="Times New Roman"/>
          <w:spacing w:val="-6"/>
          <w:sz w:val="28"/>
          <w:szCs w:val="28"/>
        </w:rPr>
      </w:pPr>
      <w:r>
        <w:rPr>
          <w:rFonts w:ascii="Times New Roman" w:hAnsi="Times New Roman" w:cs="Times New Roman"/>
          <w:color w:val="000000"/>
          <w:spacing w:val="-6"/>
          <w:sz w:val="28"/>
          <w:szCs w:val="28"/>
          <w:lang w:val="uk-UA"/>
        </w:rPr>
        <w:t xml:space="preserve">                                       університету імені Тараса Шевченка, кафедра</w:t>
      </w:r>
    </w:p>
    <w:p w14:paraId="4F192145"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теорії та практики перекладу з англійської мови, професор</w:t>
      </w:r>
    </w:p>
    <w:p w14:paraId="121E4403"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p>
    <w:p w14:paraId="2E23E8CE"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w:t>
      </w:r>
      <w:r>
        <w:rPr>
          <w:rFonts w:ascii="Times New Roman" w:hAnsi="Times New Roman" w:cs="Times New Roman"/>
          <w:b/>
          <w:bCs/>
          <w:color w:val="000000"/>
          <w:spacing w:val="-6"/>
          <w:sz w:val="28"/>
          <w:szCs w:val="28"/>
          <w:lang w:val="uk-UA"/>
        </w:rPr>
        <w:t xml:space="preserve">Офіційні опоненти  </w:t>
      </w:r>
      <w:r>
        <w:rPr>
          <w:rFonts w:ascii="Times New Roman" w:hAnsi="Times New Roman" w:cs="Times New Roman"/>
          <w:color w:val="000000"/>
          <w:spacing w:val="-6"/>
          <w:sz w:val="28"/>
          <w:szCs w:val="28"/>
          <w:lang w:val="uk-UA"/>
        </w:rPr>
        <w:t>доктор філологічних наук, професор</w:t>
      </w:r>
    </w:p>
    <w:p w14:paraId="32A6E5C7" w14:textId="77777777" w:rsidR="007A29A5" w:rsidRDefault="007A29A5" w:rsidP="007A29A5">
      <w:pPr>
        <w:shd w:val="clear" w:color="auto" w:fill="FFFFFF"/>
        <w:autoSpaceDE w:val="0"/>
        <w:autoSpaceDN w:val="0"/>
        <w:adjustRightInd w:val="0"/>
        <w:rPr>
          <w:rFonts w:ascii="Times New Roman" w:hAnsi="Times New Roman" w:cs="Times New Roman"/>
          <w:b/>
          <w:bCs/>
          <w:color w:val="000000"/>
          <w:spacing w:val="-6"/>
          <w:sz w:val="28"/>
          <w:szCs w:val="28"/>
          <w:lang w:val="uk-UA"/>
        </w:rPr>
      </w:pPr>
      <w:r>
        <w:rPr>
          <w:rFonts w:ascii="Times New Roman" w:hAnsi="Times New Roman" w:cs="Times New Roman"/>
          <w:color w:val="000000"/>
          <w:spacing w:val="-6"/>
          <w:sz w:val="28"/>
          <w:szCs w:val="28"/>
          <w:lang w:val="uk-UA"/>
        </w:rPr>
        <w:t xml:space="preserve">                                       </w:t>
      </w:r>
      <w:r>
        <w:rPr>
          <w:rFonts w:ascii="Times New Roman" w:hAnsi="Times New Roman" w:cs="Times New Roman"/>
          <w:b/>
          <w:bCs/>
          <w:color w:val="000000"/>
          <w:spacing w:val="-6"/>
          <w:sz w:val="28"/>
          <w:szCs w:val="28"/>
          <w:lang w:val="uk-UA"/>
        </w:rPr>
        <w:t>Колєгаєва</w:t>
      </w:r>
      <w:r>
        <w:rPr>
          <w:rFonts w:ascii="Times New Roman" w:hAnsi="Times New Roman" w:cs="Times New Roman"/>
          <w:color w:val="000000"/>
          <w:spacing w:val="-6"/>
          <w:sz w:val="28"/>
          <w:szCs w:val="28"/>
          <w:lang w:val="uk-UA"/>
        </w:rPr>
        <w:t xml:space="preserve"> </w:t>
      </w:r>
      <w:r>
        <w:rPr>
          <w:rFonts w:ascii="Times New Roman" w:hAnsi="Times New Roman" w:cs="Times New Roman"/>
          <w:b/>
          <w:bCs/>
          <w:color w:val="000000"/>
          <w:spacing w:val="-6"/>
          <w:sz w:val="28"/>
          <w:szCs w:val="28"/>
          <w:lang w:val="uk-UA"/>
        </w:rPr>
        <w:t>Ірина Михайлівна,</w:t>
      </w:r>
    </w:p>
    <w:p w14:paraId="47C9CCF3"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Одеський національний університет  ім.</w:t>
      </w:r>
    </w:p>
    <w:p w14:paraId="23C84EF6"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І.І.Мечникова, кафедра лексикології</w:t>
      </w:r>
    </w:p>
    <w:p w14:paraId="5689EE2F"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та стилістики англійської мови, завідувач кафедри</w:t>
      </w:r>
    </w:p>
    <w:p w14:paraId="04837178"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p>
    <w:p w14:paraId="41A4CDC1"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кандидат філологічних наук,  доцент </w:t>
      </w:r>
    </w:p>
    <w:p w14:paraId="6A7631B0" w14:textId="77777777" w:rsidR="007A29A5" w:rsidRDefault="007A29A5" w:rsidP="007A29A5">
      <w:pPr>
        <w:shd w:val="clear" w:color="auto" w:fill="FFFFFF"/>
        <w:autoSpaceDE w:val="0"/>
        <w:autoSpaceDN w:val="0"/>
        <w:adjustRightInd w:val="0"/>
        <w:rPr>
          <w:rFonts w:ascii="Times New Roman" w:hAnsi="Times New Roman" w:cs="Times New Roman"/>
          <w:b/>
          <w:bCs/>
          <w:color w:val="000000"/>
          <w:spacing w:val="-6"/>
          <w:sz w:val="28"/>
          <w:szCs w:val="28"/>
          <w:lang w:val="uk-UA"/>
        </w:rPr>
      </w:pPr>
      <w:r>
        <w:rPr>
          <w:rFonts w:ascii="Times New Roman" w:hAnsi="Times New Roman" w:cs="Times New Roman"/>
          <w:b/>
          <w:bCs/>
          <w:color w:val="000000"/>
          <w:spacing w:val="-6"/>
          <w:sz w:val="28"/>
          <w:szCs w:val="28"/>
          <w:lang w:val="uk-UA"/>
        </w:rPr>
        <w:t xml:space="preserve">                                       Ваховська Людмила Францівна,   </w:t>
      </w:r>
    </w:p>
    <w:p w14:paraId="535D1F34"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Житомирський державний технологічний </w:t>
      </w:r>
    </w:p>
    <w:p w14:paraId="3682E7CE"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університет, кафедра іноземних мов, доцент</w:t>
      </w:r>
    </w:p>
    <w:p w14:paraId="5703A27A" w14:textId="77777777" w:rsidR="007A29A5" w:rsidRDefault="007A29A5" w:rsidP="007A29A5">
      <w:pPr>
        <w:shd w:val="clear" w:color="auto" w:fill="FFFFFF"/>
        <w:autoSpaceDE w:val="0"/>
        <w:autoSpaceDN w:val="0"/>
        <w:adjustRightInd w:val="0"/>
        <w:jc w:val="center"/>
        <w:rPr>
          <w:rFonts w:ascii="Times New Roman" w:hAnsi="Times New Roman" w:cs="Times New Roman"/>
          <w:color w:val="000000"/>
          <w:spacing w:val="-6"/>
          <w:sz w:val="28"/>
          <w:szCs w:val="28"/>
          <w:lang w:val="uk-UA"/>
        </w:rPr>
      </w:pPr>
    </w:p>
    <w:p w14:paraId="417CF797"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b/>
          <w:bCs/>
          <w:color w:val="000000"/>
          <w:spacing w:val="-6"/>
          <w:sz w:val="28"/>
          <w:szCs w:val="28"/>
          <w:lang w:val="uk-UA"/>
        </w:rPr>
        <w:t>Провідна установа</w:t>
      </w:r>
      <w:r>
        <w:rPr>
          <w:rFonts w:ascii="Times New Roman" w:hAnsi="Times New Roman" w:cs="Times New Roman"/>
          <w:color w:val="000000"/>
          <w:spacing w:val="-6"/>
          <w:sz w:val="28"/>
          <w:szCs w:val="28"/>
          <w:lang w:val="uk-UA"/>
        </w:rPr>
        <w:t xml:space="preserve">  Запорізький національний університет,</w:t>
      </w:r>
    </w:p>
    <w:p w14:paraId="72332A74"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кафедра теорії і практики перекладу, </w:t>
      </w:r>
    </w:p>
    <w:p w14:paraId="2FF092BC"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Міністерство освіти і науки України,</w:t>
      </w:r>
    </w:p>
    <w:p w14:paraId="3B3A1408"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                                      м. Запоріжжя</w:t>
      </w:r>
    </w:p>
    <w:p w14:paraId="3E1F59AA" w14:textId="77777777" w:rsidR="007A29A5" w:rsidRDefault="007A29A5" w:rsidP="007A29A5">
      <w:pPr>
        <w:shd w:val="clear" w:color="auto" w:fill="FFFFFF"/>
        <w:autoSpaceDE w:val="0"/>
        <w:autoSpaceDN w:val="0"/>
        <w:adjustRightInd w:val="0"/>
        <w:rPr>
          <w:rFonts w:ascii="Times New Roman" w:hAnsi="Times New Roman" w:cs="Times New Roman"/>
          <w:color w:val="000000"/>
          <w:spacing w:val="-6"/>
          <w:sz w:val="28"/>
          <w:szCs w:val="28"/>
          <w:lang w:val="uk-UA"/>
        </w:rPr>
      </w:pPr>
    </w:p>
    <w:p w14:paraId="53BF91AB"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Захист відбудеться "06" червня 2007 р. о 10</w:t>
      </w:r>
      <w:r>
        <w:rPr>
          <w:rFonts w:ascii="Times New Roman" w:hAnsi="Times New Roman" w:cs="Times New Roman"/>
          <w:i/>
          <w:iCs/>
          <w:color w:val="000000"/>
          <w:spacing w:val="-6"/>
          <w:sz w:val="28"/>
          <w:szCs w:val="28"/>
          <w:lang w:val="uk-UA"/>
        </w:rPr>
        <w:t xml:space="preserve"> </w:t>
      </w:r>
      <w:r>
        <w:rPr>
          <w:rFonts w:ascii="Times New Roman" w:hAnsi="Times New Roman" w:cs="Times New Roman"/>
          <w:color w:val="000000"/>
          <w:spacing w:val="-6"/>
          <w:sz w:val="28"/>
          <w:szCs w:val="28"/>
          <w:lang w:val="uk-UA"/>
        </w:rPr>
        <w:t xml:space="preserve">годині на засіданні спеціалізованої вченої ради К 11.051.04 у Донецькому національному університеті за адресою: 83055, м. Донецьк, вул. Університетська, 24. </w:t>
      </w:r>
    </w:p>
    <w:p w14:paraId="77442ED3"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p>
    <w:p w14:paraId="0DC54F77"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З дисертацією можна ознайомитись у науковій бібліотеці Донецького національного університету за адресою: 83055, м. Донецьк, вул. Університетська, 24.</w:t>
      </w:r>
    </w:p>
    <w:p w14:paraId="6586309D"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p>
    <w:p w14:paraId="6803F390"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pacing w:val="-6"/>
          <w:sz w:val="28"/>
          <w:szCs w:val="28"/>
          <w:lang w:val="uk-UA"/>
        </w:rPr>
      </w:pPr>
    </w:p>
    <w:p w14:paraId="7AA3D72A"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Автореферат розіслано "___" ________ 2007 р. </w:t>
      </w:r>
    </w:p>
    <w:p w14:paraId="7A82701F"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p>
    <w:p w14:paraId="79145DDA"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p>
    <w:p w14:paraId="1D61797F"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p>
    <w:p w14:paraId="3F7EB602"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 xml:space="preserve">Учений секретар </w:t>
      </w:r>
    </w:p>
    <w:p w14:paraId="7B193F64" w14:textId="77777777" w:rsidR="007A29A5" w:rsidRDefault="007A29A5" w:rsidP="007A29A5">
      <w:pPr>
        <w:shd w:val="clear" w:color="auto" w:fill="FFFFFF"/>
        <w:autoSpaceDE w:val="0"/>
        <w:autoSpaceDN w:val="0"/>
        <w:adjustRightInd w:val="0"/>
        <w:jc w:val="center"/>
        <w:rPr>
          <w:rFonts w:ascii="Times New Roman" w:hAnsi="Times New Roman" w:cs="Times New Roman"/>
          <w:color w:val="000000"/>
          <w:spacing w:val="-6"/>
          <w:sz w:val="28"/>
          <w:szCs w:val="28"/>
          <w:lang w:val="uk-UA"/>
        </w:rPr>
        <w:sectPr w:rsidR="007A29A5">
          <w:pgSz w:w="11907" w:h="16840" w:code="9"/>
          <w:pgMar w:top="1134" w:right="567" w:bottom="1134" w:left="1134" w:header="720" w:footer="720" w:gutter="0"/>
          <w:pgNumType w:start="1"/>
          <w:cols w:space="708"/>
          <w:docGrid w:linePitch="360"/>
        </w:sectPr>
      </w:pPr>
      <w:r>
        <w:rPr>
          <w:rFonts w:ascii="Times New Roman" w:hAnsi="Times New Roman" w:cs="Times New Roman"/>
          <w:color w:val="000000"/>
          <w:spacing w:val="-6"/>
          <w:sz w:val="28"/>
          <w:szCs w:val="28"/>
          <w:lang w:val="uk-UA"/>
        </w:rPr>
        <w:t>спеціалізованої вченої ради</w:t>
      </w:r>
      <w:r>
        <w:rPr>
          <w:color w:val="000000"/>
          <w:spacing w:val="-6"/>
          <w:sz w:val="28"/>
          <w:szCs w:val="28"/>
          <w:lang w:val="uk-UA"/>
        </w:rPr>
        <w:t xml:space="preserve">                                    </w:t>
      </w:r>
      <w:r>
        <w:rPr>
          <w:rFonts w:ascii="Times New Roman" w:hAnsi="Times New Roman" w:cs="Times New Roman"/>
          <w:color w:val="000000"/>
          <w:spacing w:val="-6"/>
          <w:sz w:val="28"/>
          <w:szCs w:val="28"/>
          <w:lang w:val="uk-UA"/>
        </w:rPr>
        <w:t>к.ф.н.,</w:t>
      </w:r>
      <w:r>
        <w:rPr>
          <w:color w:val="000000"/>
          <w:spacing w:val="-6"/>
          <w:sz w:val="28"/>
          <w:szCs w:val="28"/>
          <w:lang w:val="uk-UA"/>
        </w:rPr>
        <w:t xml:space="preserve"> </w:t>
      </w:r>
      <w:r>
        <w:rPr>
          <w:rFonts w:ascii="Times New Roman" w:hAnsi="Times New Roman" w:cs="Times New Roman"/>
          <w:color w:val="000000"/>
          <w:spacing w:val="-6"/>
          <w:sz w:val="28"/>
          <w:szCs w:val="28"/>
          <w:lang w:val="uk-UA"/>
        </w:rPr>
        <w:t>доцент Н.В. Пирлік</w:t>
      </w:r>
    </w:p>
    <w:p w14:paraId="12A1E946" w14:textId="77777777" w:rsidR="007A29A5" w:rsidRDefault="007A29A5" w:rsidP="007A29A5">
      <w:pPr>
        <w:shd w:val="clear" w:color="auto" w:fill="FFFFFF"/>
        <w:autoSpaceDE w:val="0"/>
        <w:autoSpaceDN w:val="0"/>
        <w:adjustRightInd w:val="0"/>
        <w:jc w:val="center"/>
        <w:rPr>
          <w:rFonts w:ascii="Times New Roman" w:hAnsi="Times New Roman" w:cs="Times New Roman"/>
          <w:b/>
          <w:bCs/>
          <w:sz w:val="28"/>
          <w:szCs w:val="28"/>
          <w:lang w:val="uk-UA"/>
        </w:rPr>
      </w:pPr>
      <w:r>
        <w:rPr>
          <w:rFonts w:ascii="Times New Roman" w:hAnsi="Times New Roman" w:cs="Times New Roman"/>
          <w:b/>
          <w:bCs/>
          <w:color w:val="000000"/>
          <w:sz w:val="28"/>
          <w:szCs w:val="28"/>
          <w:lang w:val="uk-UA"/>
        </w:rPr>
        <w:lastRenderedPageBreak/>
        <w:t>ВСТУП</w:t>
      </w:r>
    </w:p>
    <w:p w14:paraId="687EE557" w14:textId="77777777" w:rsidR="007A29A5" w:rsidRPr="007A29A5" w:rsidRDefault="007A29A5" w:rsidP="007A29A5">
      <w:pPr>
        <w:pStyle w:val="afffffffd"/>
        <w:shd w:val="clear" w:color="auto" w:fill="FFFFFF"/>
        <w:autoSpaceDE w:val="0"/>
        <w:autoSpaceDN w:val="0"/>
        <w:adjustRightInd w:val="0"/>
        <w:ind w:firstLine="540"/>
        <w:rPr>
          <w:color w:val="000000"/>
          <w:lang w:val="uk-UA"/>
        </w:rPr>
      </w:pPr>
      <w:r w:rsidRPr="007A29A5">
        <w:rPr>
          <w:color w:val="000000"/>
          <w:lang w:val="uk-UA"/>
        </w:rPr>
        <w:t>Когнітивно-дискурсивна парадигма вивчення мови відзначається підвищеною увагою дослідників до функціональних особливостей текстів як одиниць комунікації (Н.</w:t>
      </w:r>
      <w:r>
        <w:rPr>
          <w:color w:val="000000"/>
        </w:rPr>
        <w:t> </w:t>
      </w:r>
      <w:r w:rsidRPr="007A29A5">
        <w:rPr>
          <w:color w:val="000000"/>
          <w:lang w:val="uk-UA"/>
        </w:rPr>
        <w:t>Д.</w:t>
      </w:r>
      <w:r>
        <w:rPr>
          <w:color w:val="000000"/>
        </w:rPr>
        <w:t> </w:t>
      </w:r>
      <w:r w:rsidRPr="007A29A5">
        <w:rPr>
          <w:color w:val="000000"/>
          <w:lang w:val="uk-UA"/>
        </w:rPr>
        <w:t>Арутюнова, Л.</w:t>
      </w:r>
      <w:r>
        <w:rPr>
          <w:color w:val="000000"/>
        </w:rPr>
        <w:t> </w:t>
      </w:r>
      <w:r w:rsidRPr="007A29A5">
        <w:rPr>
          <w:color w:val="000000"/>
          <w:lang w:val="uk-UA"/>
        </w:rPr>
        <w:t>В.</w:t>
      </w:r>
      <w:r>
        <w:rPr>
          <w:color w:val="000000"/>
        </w:rPr>
        <w:t> </w:t>
      </w:r>
      <w:r w:rsidRPr="007A29A5">
        <w:rPr>
          <w:color w:val="000000"/>
          <w:lang w:val="uk-UA"/>
        </w:rPr>
        <w:t>Барба, А.</w:t>
      </w:r>
      <w:r>
        <w:rPr>
          <w:color w:val="000000"/>
        </w:rPr>
        <w:t> </w:t>
      </w:r>
      <w:r w:rsidRPr="007A29A5">
        <w:rPr>
          <w:color w:val="000000"/>
          <w:lang w:val="uk-UA"/>
        </w:rPr>
        <w:t>Д.</w:t>
      </w:r>
      <w:r>
        <w:rPr>
          <w:color w:val="000000"/>
        </w:rPr>
        <w:t> </w:t>
      </w:r>
      <w:r w:rsidRPr="007A29A5">
        <w:rPr>
          <w:color w:val="000000"/>
          <w:lang w:val="uk-UA"/>
        </w:rPr>
        <w:t xml:space="preserve">Бєлова, </w:t>
      </w:r>
      <w:r w:rsidRPr="007A29A5">
        <w:rPr>
          <w:snapToGrid w:val="0"/>
          <w:color w:val="000000"/>
          <w:lang w:val="uk-UA"/>
        </w:rPr>
        <w:t>О.</w:t>
      </w:r>
      <w:r>
        <w:rPr>
          <w:snapToGrid w:val="0"/>
          <w:color w:val="000000"/>
        </w:rPr>
        <w:t> </w:t>
      </w:r>
      <w:r w:rsidRPr="007A29A5">
        <w:rPr>
          <w:snapToGrid w:val="0"/>
          <w:color w:val="000000"/>
          <w:lang w:val="uk-UA"/>
        </w:rPr>
        <w:t>Л.</w:t>
      </w:r>
      <w:r>
        <w:rPr>
          <w:snapToGrid w:val="0"/>
          <w:color w:val="000000"/>
        </w:rPr>
        <w:t> </w:t>
      </w:r>
      <w:r w:rsidRPr="007A29A5">
        <w:rPr>
          <w:snapToGrid w:val="0"/>
          <w:color w:val="000000"/>
          <w:lang w:val="uk-UA"/>
        </w:rPr>
        <w:t>Каменська</w:t>
      </w:r>
      <w:r w:rsidRPr="007A29A5">
        <w:rPr>
          <w:color w:val="000000"/>
          <w:lang w:val="uk-UA"/>
        </w:rPr>
        <w:t>,</w:t>
      </w:r>
      <w:r w:rsidRPr="007A29A5">
        <w:rPr>
          <w:i/>
          <w:iCs/>
          <w:color w:val="000000"/>
          <w:lang w:val="uk-UA"/>
        </w:rPr>
        <w:t xml:space="preserve"> </w:t>
      </w:r>
      <w:r w:rsidRPr="007A29A5">
        <w:rPr>
          <w:color w:val="000000"/>
          <w:lang w:val="uk-UA"/>
        </w:rPr>
        <w:t>І.</w:t>
      </w:r>
      <w:r>
        <w:rPr>
          <w:color w:val="000000"/>
        </w:rPr>
        <w:t> </w:t>
      </w:r>
      <w:r w:rsidRPr="007A29A5">
        <w:rPr>
          <w:color w:val="000000"/>
          <w:lang w:val="uk-UA"/>
        </w:rPr>
        <w:t>М.</w:t>
      </w:r>
      <w:r>
        <w:rPr>
          <w:color w:val="000000"/>
        </w:rPr>
        <w:t> </w:t>
      </w:r>
      <w:r w:rsidRPr="007A29A5">
        <w:rPr>
          <w:color w:val="000000"/>
          <w:lang w:val="uk-UA"/>
        </w:rPr>
        <w:t>Колєгаєва, Г.</w:t>
      </w:r>
      <w:r>
        <w:rPr>
          <w:color w:val="000000"/>
        </w:rPr>
        <w:t> </w:t>
      </w:r>
      <w:r w:rsidRPr="007A29A5">
        <w:rPr>
          <w:color w:val="000000"/>
          <w:lang w:val="uk-UA"/>
        </w:rPr>
        <w:t>В.</w:t>
      </w:r>
      <w:r>
        <w:rPr>
          <w:color w:val="000000"/>
        </w:rPr>
        <w:t> </w:t>
      </w:r>
      <w:r w:rsidRPr="007A29A5">
        <w:rPr>
          <w:color w:val="000000"/>
          <w:lang w:val="uk-UA"/>
        </w:rPr>
        <w:t>Колшанський, Г.</w:t>
      </w:r>
      <w:r>
        <w:rPr>
          <w:color w:val="000000"/>
        </w:rPr>
        <w:t> </w:t>
      </w:r>
      <w:r w:rsidRPr="007A29A5">
        <w:rPr>
          <w:color w:val="000000"/>
          <w:lang w:val="uk-UA"/>
        </w:rPr>
        <w:t>Г.</w:t>
      </w:r>
      <w:r>
        <w:rPr>
          <w:color w:val="000000"/>
        </w:rPr>
        <w:t> </w:t>
      </w:r>
      <w:r w:rsidRPr="007A29A5">
        <w:rPr>
          <w:color w:val="000000"/>
          <w:lang w:val="uk-UA"/>
        </w:rPr>
        <w:t>Почепцов,</w:t>
      </w:r>
      <w:r w:rsidRPr="007A29A5">
        <w:rPr>
          <w:noProof/>
          <w:color w:val="000000"/>
          <w:lang w:val="uk-UA"/>
        </w:rPr>
        <w:t xml:space="preserve"> Т.</w:t>
      </w:r>
      <w:r>
        <w:rPr>
          <w:noProof/>
          <w:color w:val="000000"/>
        </w:rPr>
        <w:t> </w:t>
      </w:r>
      <w:r w:rsidRPr="007A29A5">
        <w:rPr>
          <w:noProof/>
          <w:color w:val="000000"/>
          <w:lang w:val="uk-UA"/>
        </w:rPr>
        <w:t>В.</w:t>
      </w:r>
      <w:r>
        <w:rPr>
          <w:noProof/>
          <w:color w:val="000000"/>
        </w:rPr>
        <w:t> </w:t>
      </w:r>
      <w:r w:rsidRPr="007A29A5">
        <w:rPr>
          <w:color w:val="000000"/>
          <w:lang w:val="uk-UA"/>
        </w:rPr>
        <w:t>Радзієвська). Ця тенденція визначає розвиток лінгвістичного вивчення художніх творів (М.</w:t>
      </w:r>
      <w:r>
        <w:rPr>
          <w:color w:val="000000"/>
        </w:rPr>
        <w:t> </w:t>
      </w:r>
      <w:r w:rsidRPr="007A29A5">
        <w:rPr>
          <w:color w:val="000000"/>
          <w:lang w:val="uk-UA"/>
        </w:rPr>
        <w:t>П. Брандес, О.</w:t>
      </w:r>
      <w:r>
        <w:rPr>
          <w:color w:val="000000"/>
        </w:rPr>
        <w:t> </w:t>
      </w:r>
      <w:r w:rsidRPr="007A29A5">
        <w:rPr>
          <w:color w:val="000000"/>
          <w:lang w:val="uk-UA"/>
        </w:rPr>
        <w:t>П.</w:t>
      </w:r>
      <w:r>
        <w:rPr>
          <w:color w:val="000000"/>
        </w:rPr>
        <w:t> </w:t>
      </w:r>
      <w:r w:rsidRPr="007A29A5">
        <w:rPr>
          <w:color w:val="000000"/>
          <w:lang w:val="uk-UA"/>
        </w:rPr>
        <w:t>Воробйова, І.</w:t>
      </w:r>
      <w:r>
        <w:rPr>
          <w:color w:val="000000"/>
        </w:rPr>
        <w:t> </w:t>
      </w:r>
      <w:r w:rsidRPr="007A29A5">
        <w:rPr>
          <w:color w:val="000000"/>
          <w:lang w:val="uk-UA"/>
        </w:rPr>
        <w:t>Р</w:t>
      </w:r>
      <w:r w:rsidRPr="007A29A5">
        <w:rPr>
          <w:i/>
          <w:iCs/>
          <w:color w:val="000000"/>
          <w:lang w:val="uk-UA"/>
        </w:rPr>
        <w:t>.</w:t>
      </w:r>
      <w:r>
        <w:rPr>
          <w:i/>
          <w:iCs/>
          <w:color w:val="000000"/>
        </w:rPr>
        <w:t> </w:t>
      </w:r>
      <w:r w:rsidRPr="007A29A5">
        <w:rPr>
          <w:color w:val="000000"/>
          <w:lang w:val="uk-UA"/>
        </w:rPr>
        <w:t>Гальперин, Л.</w:t>
      </w:r>
      <w:r>
        <w:rPr>
          <w:color w:val="000000"/>
        </w:rPr>
        <w:t> </w:t>
      </w:r>
      <w:r w:rsidRPr="007A29A5">
        <w:rPr>
          <w:color w:val="000000"/>
          <w:lang w:val="uk-UA"/>
        </w:rPr>
        <w:t>Л.</w:t>
      </w:r>
      <w:r>
        <w:rPr>
          <w:color w:val="000000"/>
        </w:rPr>
        <w:t> </w:t>
      </w:r>
      <w:r w:rsidRPr="007A29A5">
        <w:rPr>
          <w:color w:val="000000"/>
          <w:lang w:val="uk-UA"/>
        </w:rPr>
        <w:t>Дмитрієва, З.</w:t>
      </w:r>
      <w:r>
        <w:rPr>
          <w:color w:val="000000"/>
        </w:rPr>
        <w:t> </w:t>
      </w:r>
      <w:r w:rsidRPr="007A29A5">
        <w:rPr>
          <w:color w:val="000000"/>
          <w:lang w:val="uk-UA"/>
        </w:rPr>
        <w:t>І.</w:t>
      </w:r>
      <w:r>
        <w:rPr>
          <w:color w:val="000000"/>
        </w:rPr>
        <w:t> </w:t>
      </w:r>
      <w:r w:rsidRPr="007A29A5">
        <w:rPr>
          <w:color w:val="000000"/>
          <w:lang w:val="uk-UA"/>
        </w:rPr>
        <w:t>Хованська) та різножанрових публіцистичних текстів (Г.</w:t>
      </w:r>
      <w:r>
        <w:rPr>
          <w:color w:val="000000"/>
        </w:rPr>
        <w:t> </w:t>
      </w:r>
      <w:r w:rsidRPr="007A29A5">
        <w:rPr>
          <w:color w:val="000000"/>
          <w:lang w:val="uk-UA"/>
        </w:rPr>
        <w:t>П.</w:t>
      </w:r>
      <w:r>
        <w:rPr>
          <w:color w:val="000000"/>
        </w:rPr>
        <w:t> </w:t>
      </w:r>
      <w:r w:rsidRPr="007A29A5">
        <w:rPr>
          <w:color w:val="000000"/>
          <w:lang w:val="uk-UA"/>
        </w:rPr>
        <w:t>Апалат, М.</w:t>
      </w:r>
      <w:r>
        <w:rPr>
          <w:color w:val="000000"/>
        </w:rPr>
        <w:t> </w:t>
      </w:r>
      <w:r w:rsidRPr="007A29A5">
        <w:rPr>
          <w:color w:val="000000"/>
          <w:lang w:val="uk-UA"/>
        </w:rPr>
        <w:t>В.</w:t>
      </w:r>
      <w:r>
        <w:rPr>
          <w:color w:val="000000"/>
          <w:lang w:val="en-US"/>
        </w:rPr>
        <w:t> </w:t>
      </w:r>
      <w:r w:rsidRPr="007A29A5">
        <w:rPr>
          <w:color w:val="000000"/>
          <w:lang w:val="uk-UA"/>
        </w:rPr>
        <w:t>Бутиріна, Л.</w:t>
      </w:r>
      <w:r>
        <w:rPr>
          <w:color w:val="000000"/>
        </w:rPr>
        <w:t> </w:t>
      </w:r>
      <w:r w:rsidRPr="007A29A5">
        <w:rPr>
          <w:color w:val="000000"/>
          <w:lang w:val="uk-UA"/>
        </w:rPr>
        <w:t>Ф.</w:t>
      </w:r>
      <w:r>
        <w:rPr>
          <w:color w:val="000000"/>
        </w:rPr>
        <w:t> </w:t>
      </w:r>
      <w:r w:rsidRPr="007A29A5">
        <w:rPr>
          <w:color w:val="000000"/>
          <w:lang w:val="uk-UA"/>
        </w:rPr>
        <w:t>Ваховська, Н.</w:t>
      </w:r>
      <w:r>
        <w:rPr>
          <w:color w:val="000000"/>
        </w:rPr>
        <w:t> </w:t>
      </w:r>
      <w:r w:rsidRPr="007A29A5">
        <w:rPr>
          <w:color w:val="000000"/>
          <w:lang w:val="uk-UA"/>
        </w:rPr>
        <w:t>Є.</w:t>
      </w:r>
      <w:r>
        <w:rPr>
          <w:color w:val="000000"/>
        </w:rPr>
        <w:t> </w:t>
      </w:r>
      <w:r w:rsidRPr="007A29A5">
        <w:rPr>
          <w:color w:val="000000"/>
          <w:lang w:val="uk-UA"/>
        </w:rPr>
        <w:t>Гапотченко, М.</w:t>
      </w:r>
      <w:r>
        <w:rPr>
          <w:color w:val="000000"/>
        </w:rPr>
        <w:t> </w:t>
      </w:r>
      <w:r w:rsidRPr="007A29A5">
        <w:rPr>
          <w:color w:val="000000"/>
          <w:lang w:val="uk-UA"/>
        </w:rPr>
        <w:t>В.</w:t>
      </w:r>
      <w:r>
        <w:rPr>
          <w:color w:val="000000"/>
        </w:rPr>
        <w:t> </w:t>
      </w:r>
      <w:r w:rsidRPr="007A29A5">
        <w:rPr>
          <w:color w:val="000000"/>
          <w:lang w:val="uk-UA"/>
        </w:rPr>
        <w:t>Гусар, А.</w:t>
      </w:r>
      <w:r>
        <w:rPr>
          <w:color w:val="000000"/>
        </w:rPr>
        <w:t> </w:t>
      </w:r>
      <w:r w:rsidRPr="007A29A5">
        <w:rPr>
          <w:color w:val="000000"/>
          <w:lang w:val="uk-UA"/>
        </w:rPr>
        <w:t>В.</w:t>
      </w:r>
      <w:r>
        <w:rPr>
          <w:color w:val="000000"/>
        </w:rPr>
        <w:t> </w:t>
      </w:r>
      <w:r w:rsidRPr="007A29A5">
        <w:rPr>
          <w:color w:val="000000"/>
          <w:lang w:val="uk-UA"/>
        </w:rPr>
        <w:t>Кікало, Т.</w:t>
      </w:r>
      <w:r>
        <w:rPr>
          <w:color w:val="000000"/>
        </w:rPr>
        <w:t> </w:t>
      </w:r>
      <w:r w:rsidRPr="007A29A5">
        <w:rPr>
          <w:color w:val="000000"/>
          <w:lang w:val="uk-UA"/>
        </w:rPr>
        <w:t>І.</w:t>
      </w:r>
      <w:r>
        <w:rPr>
          <w:color w:val="000000"/>
        </w:rPr>
        <w:t> </w:t>
      </w:r>
      <w:r w:rsidRPr="007A29A5">
        <w:rPr>
          <w:color w:val="000000"/>
          <w:lang w:val="uk-UA"/>
        </w:rPr>
        <w:t>Краснова, С.</w:t>
      </w:r>
      <w:r>
        <w:rPr>
          <w:color w:val="000000"/>
        </w:rPr>
        <w:t> </w:t>
      </w:r>
      <w:r w:rsidRPr="007A29A5">
        <w:rPr>
          <w:color w:val="000000"/>
          <w:lang w:val="uk-UA"/>
        </w:rPr>
        <w:t>І.</w:t>
      </w:r>
      <w:r>
        <w:rPr>
          <w:color w:val="000000"/>
        </w:rPr>
        <w:t> </w:t>
      </w:r>
      <w:r w:rsidRPr="007A29A5">
        <w:rPr>
          <w:color w:val="000000"/>
          <w:lang w:val="uk-UA"/>
        </w:rPr>
        <w:t>Потапенко, А.</w:t>
      </w:r>
      <w:r>
        <w:rPr>
          <w:color w:val="000000"/>
        </w:rPr>
        <w:t> </w:t>
      </w:r>
      <w:r w:rsidRPr="007A29A5">
        <w:rPr>
          <w:color w:val="000000"/>
          <w:lang w:val="uk-UA"/>
        </w:rPr>
        <w:t>О.</w:t>
      </w:r>
      <w:r>
        <w:rPr>
          <w:color w:val="000000"/>
        </w:rPr>
        <w:t> </w:t>
      </w:r>
      <w:r w:rsidRPr="007A29A5">
        <w:rPr>
          <w:color w:val="000000"/>
          <w:lang w:val="uk-UA"/>
        </w:rPr>
        <w:t>Худолій), які є одним із основних засобів передачі й отримання інформації (Г.</w:t>
      </w:r>
      <w:r>
        <w:rPr>
          <w:color w:val="000000"/>
        </w:rPr>
        <w:t> </w:t>
      </w:r>
      <w:r w:rsidRPr="007A29A5">
        <w:rPr>
          <w:color w:val="000000"/>
          <w:lang w:val="uk-UA"/>
        </w:rPr>
        <w:t>П.</w:t>
      </w:r>
      <w:r>
        <w:rPr>
          <w:color w:val="000000"/>
        </w:rPr>
        <w:t> </w:t>
      </w:r>
      <w:r w:rsidRPr="007A29A5">
        <w:rPr>
          <w:color w:val="000000"/>
          <w:lang w:val="uk-UA"/>
        </w:rPr>
        <w:t>Грайс, О.</w:t>
      </w:r>
      <w:r>
        <w:rPr>
          <w:color w:val="000000"/>
        </w:rPr>
        <w:t> </w:t>
      </w:r>
      <w:r w:rsidRPr="007A29A5">
        <w:rPr>
          <w:color w:val="000000"/>
          <w:lang w:val="uk-UA"/>
        </w:rPr>
        <w:t>М.</w:t>
      </w:r>
      <w:r>
        <w:rPr>
          <w:color w:val="000000"/>
        </w:rPr>
        <w:t> </w:t>
      </w:r>
      <w:r w:rsidRPr="007A29A5">
        <w:rPr>
          <w:color w:val="000000"/>
          <w:lang w:val="uk-UA"/>
        </w:rPr>
        <w:t xml:space="preserve">Гришина, </w:t>
      </w:r>
      <w:r w:rsidRPr="007A29A5">
        <w:rPr>
          <w:snapToGrid w:val="0"/>
          <w:color w:val="000000"/>
          <w:lang w:val="uk-UA"/>
        </w:rPr>
        <w:t>Т.</w:t>
      </w:r>
      <w:r>
        <w:rPr>
          <w:snapToGrid w:val="0"/>
          <w:color w:val="000000"/>
        </w:rPr>
        <w:t> </w:t>
      </w:r>
      <w:r w:rsidRPr="007A29A5">
        <w:rPr>
          <w:snapToGrid w:val="0"/>
          <w:color w:val="000000"/>
          <w:lang w:val="uk-UA"/>
        </w:rPr>
        <w:t>А.</w:t>
      </w:r>
      <w:r>
        <w:rPr>
          <w:snapToGrid w:val="0"/>
          <w:color w:val="000000"/>
        </w:rPr>
        <w:t> </w:t>
      </w:r>
      <w:r w:rsidRPr="007A29A5">
        <w:rPr>
          <w:snapToGrid w:val="0"/>
          <w:color w:val="000000"/>
          <w:lang w:val="uk-UA"/>
        </w:rPr>
        <w:t>ван</w:t>
      </w:r>
      <w:r>
        <w:rPr>
          <w:snapToGrid w:val="0"/>
          <w:color w:val="000000"/>
        </w:rPr>
        <w:t> </w:t>
      </w:r>
      <w:r w:rsidRPr="007A29A5">
        <w:rPr>
          <w:snapToGrid w:val="0"/>
          <w:color w:val="000000"/>
          <w:lang w:val="uk-UA"/>
        </w:rPr>
        <w:t xml:space="preserve">Дейк, </w:t>
      </w:r>
      <w:r w:rsidRPr="007A29A5">
        <w:rPr>
          <w:color w:val="000000"/>
          <w:lang w:val="uk-UA"/>
        </w:rPr>
        <w:t>Дж.</w:t>
      </w:r>
      <w:r>
        <w:rPr>
          <w:color w:val="000000"/>
        </w:rPr>
        <w:t> </w:t>
      </w:r>
      <w:r w:rsidRPr="007A29A5">
        <w:rPr>
          <w:color w:val="000000"/>
          <w:lang w:val="uk-UA"/>
        </w:rPr>
        <w:t>Р.</w:t>
      </w:r>
      <w:r>
        <w:rPr>
          <w:color w:val="000000"/>
        </w:rPr>
        <w:t> </w:t>
      </w:r>
      <w:r w:rsidRPr="007A29A5">
        <w:rPr>
          <w:color w:val="000000"/>
          <w:lang w:val="uk-UA"/>
        </w:rPr>
        <w:t>Серль). Для їхнього дослідження виокремлюються категоріальні, стилістичні і прагматичні риси номінативних одиниць (О.</w:t>
      </w:r>
      <w:r>
        <w:rPr>
          <w:color w:val="000000"/>
        </w:rPr>
        <w:t> </w:t>
      </w:r>
      <w:r w:rsidRPr="007A29A5">
        <w:rPr>
          <w:color w:val="000000"/>
          <w:lang w:val="uk-UA"/>
        </w:rPr>
        <w:t>Л.</w:t>
      </w:r>
      <w:r>
        <w:rPr>
          <w:color w:val="000000"/>
        </w:rPr>
        <w:t> </w:t>
      </w:r>
      <w:r w:rsidRPr="007A29A5">
        <w:rPr>
          <w:color w:val="000000"/>
          <w:lang w:val="uk-UA"/>
        </w:rPr>
        <w:t>Бєссонова, С.</w:t>
      </w:r>
      <w:r>
        <w:rPr>
          <w:color w:val="000000"/>
        </w:rPr>
        <w:t> </w:t>
      </w:r>
      <w:r w:rsidRPr="007A29A5">
        <w:rPr>
          <w:color w:val="000000"/>
          <w:lang w:val="uk-UA"/>
        </w:rPr>
        <w:t>А.</w:t>
      </w:r>
      <w:r>
        <w:rPr>
          <w:color w:val="000000"/>
        </w:rPr>
        <w:t> </w:t>
      </w:r>
      <w:r w:rsidRPr="007A29A5">
        <w:rPr>
          <w:color w:val="000000"/>
          <w:lang w:val="uk-UA"/>
        </w:rPr>
        <w:t>Жаботинська, А.</w:t>
      </w:r>
      <w:r>
        <w:rPr>
          <w:color w:val="000000"/>
        </w:rPr>
        <w:t> </w:t>
      </w:r>
      <w:r w:rsidRPr="007A29A5">
        <w:rPr>
          <w:color w:val="000000"/>
          <w:lang w:val="uk-UA"/>
        </w:rPr>
        <w:t>Е.</w:t>
      </w:r>
      <w:r>
        <w:rPr>
          <w:color w:val="000000"/>
        </w:rPr>
        <w:t> </w:t>
      </w:r>
      <w:r w:rsidRPr="007A29A5">
        <w:rPr>
          <w:color w:val="000000"/>
          <w:lang w:val="uk-UA"/>
        </w:rPr>
        <w:t>Левицький,</w:t>
      </w:r>
      <w:r w:rsidRPr="007A29A5">
        <w:rPr>
          <w:i/>
          <w:iCs/>
          <w:color w:val="000000"/>
          <w:lang w:val="uk-UA"/>
        </w:rPr>
        <w:t xml:space="preserve"> </w:t>
      </w:r>
      <w:r w:rsidRPr="007A29A5">
        <w:rPr>
          <w:color w:val="000000"/>
          <w:lang w:val="uk-UA"/>
        </w:rPr>
        <w:t>В.</w:t>
      </w:r>
      <w:r>
        <w:rPr>
          <w:color w:val="000000"/>
        </w:rPr>
        <w:t> </w:t>
      </w:r>
      <w:r w:rsidRPr="007A29A5">
        <w:rPr>
          <w:color w:val="000000"/>
          <w:lang w:val="uk-UA"/>
        </w:rPr>
        <w:t>М.</w:t>
      </w:r>
      <w:r>
        <w:rPr>
          <w:color w:val="000000"/>
        </w:rPr>
        <w:t> </w:t>
      </w:r>
      <w:r w:rsidRPr="007A29A5">
        <w:rPr>
          <w:color w:val="000000"/>
          <w:lang w:val="uk-UA"/>
        </w:rPr>
        <w:t>Манакін, Н.</w:t>
      </w:r>
      <w:r>
        <w:rPr>
          <w:color w:val="000000"/>
        </w:rPr>
        <w:t> </w:t>
      </w:r>
      <w:r w:rsidRPr="007A29A5">
        <w:rPr>
          <w:color w:val="000000"/>
          <w:lang w:val="uk-UA"/>
        </w:rPr>
        <w:t>І.</w:t>
      </w:r>
      <w:r>
        <w:rPr>
          <w:color w:val="000000"/>
        </w:rPr>
        <w:t> </w:t>
      </w:r>
      <w:r w:rsidRPr="007A29A5">
        <w:rPr>
          <w:color w:val="000000"/>
          <w:lang w:val="uk-UA"/>
        </w:rPr>
        <w:t>Панасенко, Ю.</w:t>
      </w:r>
      <w:r>
        <w:rPr>
          <w:color w:val="000000"/>
        </w:rPr>
        <w:t> </w:t>
      </w:r>
      <w:r w:rsidRPr="007A29A5">
        <w:rPr>
          <w:color w:val="000000"/>
          <w:lang w:val="uk-UA"/>
        </w:rPr>
        <w:t>В. Святюк, Н.</w:t>
      </w:r>
      <w:r>
        <w:rPr>
          <w:color w:val="000000"/>
        </w:rPr>
        <w:t> </w:t>
      </w:r>
      <w:r w:rsidRPr="007A29A5">
        <w:rPr>
          <w:color w:val="000000"/>
          <w:lang w:val="uk-UA"/>
        </w:rPr>
        <w:t>І.</w:t>
      </w:r>
      <w:r>
        <w:rPr>
          <w:color w:val="000000"/>
        </w:rPr>
        <w:t> </w:t>
      </w:r>
      <w:r w:rsidRPr="007A29A5">
        <w:rPr>
          <w:color w:val="000000"/>
          <w:lang w:val="uk-UA"/>
        </w:rPr>
        <w:t>Формановська), що використовуються на позначення певних концептів як знань про сутність об’єкту та його ознак (М.</w:t>
      </w:r>
      <w:r>
        <w:rPr>
          <w:color w:val="000000"/>
        </w:rPr>
        <w:t> </w:t>
      </w:r>
      <w:r w:rsidRPr="007A29A5">
        <w:rPr>
          <w:color w:val="000000"/>
          <w:lang w:val="uk-UA"/>
        </w:rPr>
        <w:t>М.</w:t>
      </w:r>
      <w:r>
        <w:rPr>
          <w:color w:val="000000"/>
        </w:rPr>
        <w:t> </w:t>
      </w:r>
      <w:r w:rsidRPr="007A29A5">
        <w:rPr>
          <w:color w:val="000000"/>
          <w:lang w:val="uk-UA"/>
        </w:rPr>
        <w:t>Болдирєв, О.</w:t>
      </w:r>
      <w:r>
        <w:rPr>
          <w:color w:val="000000"/>
        </w:rPr>
        <w:t> </w:t>
      </w:r>
      <w:r w:rsidRPr="007A29A5">
        <w:rPr>
          <w:color w:val="000000"/>
          <w:lang w:val="uk-UA"/>
        </w:rPr>
        <w:t>С.</w:t>
      </w:r>
      <w:r>
        <w:rPr>
          <w:color w:val="000000"/>
        </w:rPr>
        <w:t> </w:t>
      </w:r>
      <w:r w:rsidRPr="007A29A5">
        <w:rPr>
          <w:color w:val="000000"/>
          <w:lang w:val="uk-UA"/>
        </w:rPr>
        <w:t>Кубрякова, З.</w:t>
      </w:r>
      <w:r>
        <w:rPr>
          <w:color w:val="000000"/>
        </w:rPr>
        <w:t> </w:t>
      </w:r>
      <w:r w:rsidRPr="007A29A5">
        <w:rPr>
          <w:color w:val="000000"/>
          <w:lang w:val="uk-UA"/>
        </w:rPr>
        <w:t>Д.</w:t>
      </w:r>
      <w:r>
        <w:rPr>
          <w:color w:val="000000"/>
        </w:rPr>
        <w:t> </w:t>
      </w:r>
      <w:r w:rsidRPr="007A29A5">
        <w:rPr>
          <w:color w:val="000000"/>
          <w:lang w:val="uk-UA"/>
        </w:rPr>
        <w:t>Попова, Й.</w:t>
      </w:r>
      <w:r>
        <w:rPr>
          <w:color w:val="000000"/>
        </w:rPr>
        <w:t> </w:t>
      </w:r>
      <w:r w:rsidRPr="007A29A5">
        <w:rPr>
          <w:color w:val="000000"/>
          <w:lang w:val="uk-UA"/>
        </w:rPr>
        <w:t>А.</w:t>
      </w:r>
      <w:r>
        <w:rPr>
          <w:color w:val="000000"/>
        </w:rPr>
        <w:t> </w:t>
      </w:r>
      <w:r w:rsidRPr="007A29A5">
        <w:rPr>
          <w:color w:val="000000"/>
          <w:lang w:val="uk-UA"/>
        </w:rPr>
        <w:t>Стернін, В.</w:t>
      </w:r>
      <w:r>
        <w:rPr>
          <w:color w:val="000000"/>
        </w:rPr>
        <w:t> </w:t>
      </w:r>
      <w:r w:rsidRPr="007A29A5">
        <w:rPr>
          <w:color w:val="000000"/>
          <w:lang w:val="uk-UA"/>
        </w:rPr>
        <w:t>М.</w:t>
      </w:r>
      <w:r>
        <w:rPr>
          <w:color w:val="000000"/>
        </w:rPr>
        <w:t> </w:t>
      </w:r>
      <w:r w:rsidRPr="007A29A5">
        <w:rPr>
          <w:color w:val="000000"/>
          <w:lang w:val="uk-UA"/>
        </w:rPr>
        <w:t>Телія).</w:t>
      </w:r>
    </w:p>
    <w:p w14:paraId="67311C4F" w14:textId="77777777" w:rsidR="007A29A5" w:rsidRDefault="007A29A5" w:rsidP="007A29A5">
      <w:pPr>
        <w:pStyle w:val="afffffffd"/>
        <w:shd w:val="clear" w:color="auto" w:fill="FFFFFF"/>
        <w:autoSpaceDE w:val="0"/>
        <w:autoSpaceDN w:val="0"/>
        <w:adjustRightInd w:val="0"/>
        <w:ind w:firstLine="540"/>
        <w:rPr>
          <w:color w:val="000000"/>
        </w:rPr>
      </w:pPr>
      <w:r w:rsidRPr="007A29A5">
        <w:rPr>
          <w:color w:val="000000"/>
          <w:lang w:val="uk-UA"/>
        </w:rPr>
        <w:t xml:space="preserve">При виявленні особливостей мовного відображення концепту ЗЛОЧИНЕЦЬ у художній прозі та газетній публіцистиці, ми спиралися на дослідження особистості в </w:t>
      </w:r>
      <w:r w:rsidRPr="007A29A5">
        <w:rPr>
          <w:i/>
          <w:iCs/>
          <w:color w:val="000000"/>
          <w:lang w:val="uk-UA"/>
        </w:rPr>
        <w:t>антропоцентричному</w:t>
      </w:r>
      <w:r w:rsidRPr="007A29A5">
        <w:rPr>
          <w:color w:val="000000"/>
          <w:lang w:val="uk-UA"/>
        </w:rPr>
        <w:t xml:space="preserve"> ракурсі (В.</w:t>
      </w:r>
      <w:r>
        <w:rPr>
          <w:color w:val="000000"/>
        </w:rPr>
        <w:t> </w:t>
      </w:r>
      <w:r w:rsidRPr="007A29A5">
        <w:rPr>
          <w:color w:val="000000"/>
          <w:lang w:val="uk-UA"/>
        </w:rPr>
        <w:t>І.</w:t>
      </w:r>
      <w:r>
        <w:rPr>
          <w:color w:val="000000"/>
        </w:rPr>
        <w:t> </w:t>
      </w:r>
      <w:r w:rsidRPr="007A29A5">
        <w:rPr>
          <w:color w:val="000000"/>
          <w:lang w:val="uk-UA"/>
        </w:rPr>
        <w:t>Карасик, Ю.</w:t>
      </w:r>
      <w:r>
        <w:rPr>
          <w:color w:val="000000"/>
        </w:rPr>
        <w:t> </w:t>
      </w:r>
      <w:r w:rsidRPr="007A29A5">
        <w:rPr>
          <w:color w:val="000000"/>
          <w:lang w:val="uk-UA"/>
        </w:rPr>
        <w:t>М.</w:t>
      </w:r>
      <w:r>
        <w:rPr>
          <w:color w:val="000000"/>
        </w:rPr>
        <w:t> </w:t>
      </w:r>
      <w:r w:rsidRPr="007A29A5">
        <w:rPr>
          <w:color w:val="000000"/>
          <w:lang w:val="uk-UA"/>
        </w:rPr>
        <w:t>Караулов, О.</w:t>
      </w:r>
      <w:r>
        <w:rPr>
          <w:color w:val="000000"/>
        </w:rPr>
        <w:t> </w:t>
      </w:r>
      <w:r w:rsidRPr="007A29A5">
        <w:rPr>
          <w:color w:val="000000"/>
          <w:lang w:val="uk-UA"/>
        </w:rPr>
        <w:t>С.</w:t>
      </w:r>
      <w:r>
        <w:rPr>
          <w:color w:val="000000"/>
        </w:rPr>
        <w:t> </w:t>
      </w:r>
      <w:r w:rsidRPr="007A29A5">
        <w:rPr>
          <w:color w:val="000000"/>
          <w:lang w:val="uk-UA"/>
        </w:rPr>
        <w:t xml:space="preserve">Кубрякова), </w:t>
      </w:r>
      <w:r w:rsidRPr="007A29A5">
        <w:rPr>
          <w:i/>
          <w:iCs/>
          <w:color w:val="000000"/>
          <w:lang w:val="uk-UA"/>
        </w:rPr>
        <w:t>теорії можливих світів</w:t>
      </w:r>
      <w:r w:rsidRPr="007A29A5">
        <w:rPr>
          <w:color w:val="000000"/>
          <w:lang w:val="uk-UA"/>
        </w:rPr>
        <w:t xml:space="preserve"> (О.</w:t>
      </w:r>
      <w:r>
        <w:rPr>
          <w:color w:val="000000"/>
        </w:rPr>
        <w:t> </w:t>
      </w:r>
      <w:r w:rsidRPr="007A29A5">
        <w:rPr>
          <w:color w:val="000000"/>
          <w:lang w:val="uk-UA"/>
        </w:rPr>
        <w:t>П.</w:t>
      </w:r>
      <w:r>
        <w:rPr>
          <w:color w:val="000000"/>
        </w:rPr>
        <w:t> </w:t>
      </w:r>
      <w:r w:rsidRPr="007A29A5">
        <w:rPr>
          <w:color w:val="000000"/>
          <w:lang w:val="uk-UA"/>
        </w:rPr>
        <w:t>Воробйова, В.</w:t>
      </w:r>
      <w:r>
        <w:rPr>
          <w:color w:val="000000"/>
        </w:rPr>
        <w:t> </w:t>
      </w:r>
      <w:r w:rsidRPr="007A29A5">
        <w:rPr>
          <w:color w:val="000000"/>
          <w:lang w:val="uk-UA"/>
        </w:rPr>
        <w:t>А.</w:t>
      </w:r>
      <w:r>
        <w:rPr>
          <w:color w:val="000000"/>
        </w:rPr>
        <w:t> </w:t>
      </w:r>
      <w:r w:rsidRPr="007A29A5">
        <w:rPr>
          <w:color w:val="000000"/>
          <w:lang w:val="uk-UA"/>
        </w:rPr>
        <w:t>Кухаренко, Ю.</w:t>
      </w:r>
      <w:r>
        <w:rPr>
          <w:color w:val="000000"/>
        </w:rPr>
        <w:t> </w:t>
      </w:r>
      <w:r w:rsidRPr="007A29A5">
        <w:rPr>
          <w:color w:val="000000"/>
          <w:lang w:val="uk-UA"/>
        </w:rPr>
        <w:t>А.</w:t>
      </w:r>
      <w:r>
        <w:rPr>
          <w:color w:val="000000"/>
        </w:rPr>
        <w:t> </w:t>
      </w:r>
      <w:r w:rsidRPr="007A29A5">
        <w:rPr>
          <w:color w:val="000000"/>
          <w:lang w:val="uk-UA"/>
        </w:rPr>
        <w:t xml:space="preserve">Обелець, </w:t>
      </w:r>
      <w:r>
        <w:rPr>
          <w:color w:val="000000"/>
          <w:lang w:val="en-US"/>
        </w:rPr>
        <w:t>K</w:t>
      </w:r>
      <w:r w:rsidRPr="007A29A5">
        <w:rPr>
          <w:color w:val="000000"/>
          <w:lang w:val="uk-UA"/>
        </w:rPr>
        <w:t>.</w:t>
      </w:r>
      <w:r>
        <w:rPr>
          <w:color w:val="000000"/>
        </w:rPr>
        <w:t> </w:t>
      </w:r>
      <w:r w:rsidRPr="007A29A5">
        <w:rPr>
          <w:color w:val="000000"/>
          <w:lang w:val="uk-UA"/>
        </w:rPr>
        <w:t xml:space="preserve">Поппер), теоретичні надбання </w:t>
      </w:r>
      <w:r w:rsidRPr="007A29A5">
        <w:rPr>
          <w:i/>
          <w:iCs/>
          <w:color w:val="000000"/>
          <w:lang w:val="uk-UA"/>
        </w:rPr>
        <w:t>комунікативної</w:t>
      </w:r>
      <w:r w:rsidRPr="007A29A5">
        <w:rPr>
          <w:color w:val="000000"/>
          <w:lang w:val="uk-UA"/>
        </w:rPr>
        <w:t xml:space="preserve"> (Т.</w:t>
      </w:r>
      <w:r>
        <w:rPr>
          <w:color w:val="000000"/>
        </w:rPr>
        <w:t> </w:t>
      </w:r>
      <w:r w:rsidRPr="007A29A5">
        <w:rPr>
          <w:color w:val="000000"/>
          <w:lang w:val="uk-UA"/>
        </w:rPr>
        <w:t>Балмер, А.</w:t>
      </w:r>
      <w:r>
        <w:rPr>
          <w:color w:val="000000"/>
        </w:rPr>
        <w:t> </w:t>
      </w:r>
      <w:r w:rsidRPr="007A29A5">
        <w:rPr>
          <w:color w:val="000000"/>
          <w:lang w:val="uk-UA"/>
        </w:rPr>
        <w:t>Д.</w:t>
      </w:r>
      <w:r>
        <w:rPr>
          <w:color w:val="000000"/>
        </w:rPr>
        <w:t> </w:t>
      </w:r>
      <w:r w:rsidRPr="007A29A5">
        <w:rPr>
          <w:color w:val="000000"/>
          <w:lang w:val="uk-UA"/>
        </w:rPr>
        <w:t>Бєлова, В.</w:t>
      </w:r>
      <w:r>
        <w:rPr>
          <w:color w:val="000000"/>
        </w:rPr>
        <w:t> </w:t>
      </w:r>
      <w:r w:rsidRPr="007A29A5">
        <w:rPr>
          <w:color w:val="000000"/>
          <w:lang w:val="uk-UA"/>
        </w:rPr>
        <w:t>В.</w:t>
      </w:r>
      <w:r>
        <w:rPr>
          <w:color w:val="000000"/>
        </w:rPr>
        <w:t> </w:t>
      </w:r>
      <w:r w:rsidRPr="007A29A5">
        <w:rPr>
          <w:color w:val="000000"/>
          <w:lang w:val="uk-UA"/>
        </w:rPr>
        <w:t>Богданов, Г.</w:t>
      </w:r>
      <w:r>
        <w:rPr>
          <w:color w:val="000000"/>
        </w:rPr>
        <w:t> </w:t>
      </w:r>
      <w:r w:rsidRPr="007A29A5">
        <w:rPr>
          <w:color w:val="000000"/>
          <w:lang w:val="uk-UA"/>
        </w:rPr>
        <w:t>П. Грайс, Т.</w:t>
      </w:r>
      <w:r>
        <w:rPr>
          <w:color w:val="000000"/>
        </w:rPr>
        <w:t> </w:t>
      </w:r>
      <w:r w:rsidRPr="007A29A5">
        <w:rPr>
          <w:color w:val="000000"/>
          <w:lang w:val="uk-UA"/>
        </w:rPr>
        <w:t>А.</w:t>
      </w:r>
      <w:r>
        <w:rPr>
          <w:color w:val="000000"/>
        </w:rPr>
        <w:t> </w:t>
      </w:r>
      <w:r w:rsidRPr="007A29A5">
        <w:rPr>
          <w:color w:val="000000"/>
          <w:lang w:val="uk-UA"/>
        </w:rPr>
        <w:t>ван Дейк, Дж.</w:t>
      </w:r>
      <w:r>
        <w:rPr>
          <w:color w:val="000000"/>
        </w:rPr>
        <w:t xml:space="preserve"> Ліч, Г. Г. Почепцов, Дж. Садок, Дж. Серль, К. Філер, Б. А. Фішер) і </w:t>
      </w:r>
      <w:r>
        <w:rPr>
          <w:i/>
          <w:iCs/>
          <w:color w:val="000000"/>
        </w:rPr>
        <w:t>когнітивної</w:t>
      </w:r>
      <w:r>
        <w:rPr>
          <w:color w:val="000000"/>
        </w:rPr>
        <w:t xml:space="preserve"> лінгвістики (В. Л. Барсалу, Р. де Богранд, М. М. Болдирєв, С. А. Жаботинська, О. С. Кубрякова, Дж. Лакофф, Я. Нойтс, М. М. Полюжин, А. М. Приходько, О. В. Рахіліна, Н. К. Рябцева, Ч. Філлмор) у межах комунікативно-когнітивного підходу в сучасному мовознавстві до вивчення одиниць номінації.</w:t>
      </w:r>
    </w:p>
    <w:p w14:paraId="6217FD81" w14:textId="77777777" w:rsidR="007A29A5" w:rsidRDefault="007A29A5" w:rsidP="007A29A5">
      <w:pPr>
        <w:ind w:firstLine="540"/>
        <w:jc w:val="both"/>
        <w:rPr>
          <w:rFonts w:ascii="Times New Roman" w:hAnsi="Times New Roman" w:cs="Times New Roman"/>
          <w:color w:val="000000"/>
          <w:sz w:val="28"/>
          <w:szCs w:val="28"/>
          <w:lang w:val="uk-UA"/>
        </w:rPr>
      </w:pPr>
      <w:r>
        <w:rPr>
          <w:rFonts w:ascii="Times New Roman" w:hAnsi="Times New Roman" w:cs="Times New Roman"/>
          <w:b/>
          <w:bCs/>
          <w:sz w:val="28"/>
          <w:szCs w:val="28"/>
          <w:lang w:val="uk-UA"/>
        </w:rPr>
        <w:t>Актуальність</w:t>
      </w:r>
      <w:r>
        <w:rPr>
          <w:rFonts w:ascii="Times New Roman" w:hAnsi="Times New Roman" w:cs="Times New Roman"/>
          <w:sz w:val="28"/>
          <w:szCs w:val="28"/>
          <w:lang w:val="uk-UA"/>
        </w:rPr>
        <w:t xml:space="preserve"> дисертаційного дослідження визначається спрямованістю сучасної когнітивно-дискурсивної парадигми у лінгвістиці на розгляд вербалізації позамовних сутностей різнорівневими мовними засобами, </w:t>
      </w:r>
      <w:r>
        <w:rPr>
          <w:rFonts w:ascii="Times New Roman" w:hAnsi="Times New Roman" w:cs="Times New Roman"/>
          <w:color w:val="000000"/>
          <w:sz w:val="28"/>
          <w:szCs w:val="28"/>
          <w:lang w:val="uk-UA"/>
        </w:rPr>
        <w:t>що дозволяє виявити особливості представлення концепту ЗЛОЧИНЕЦЬ у сучасних американських художніх і публіцистичних творах.</w:t>
      </w:r>
    </w:p>
    <w:p w14:paraId="4D6532E7"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Зв’язок роботи з науковими темами</w:t>
      </w:r>
      <w:r>
        <w:rPr>
          <w:rFonts w:ascii="Times New Roman" w:hAnsi="Times New Roman" w:cs="Times New Roman"/>
          <w:sz w:val="28"/>
          <w:szCs w:val="28"/>
          <w:lang w:val="uk-UA"/>
        </w:rPr>
        <w:t>. Дисертація є складовою частиною науково-дослідної роботи кафедри англійської філології Донецького національного університету. Проблематика роботи відповідає засадам наукової теми Міністерства освіти і науки України “Когнітивно-прагматичні, етнокультурні та гендерні дослідження мовних категорій 05-1ВВ/47”(тему затверджено вченою радою ДНУ, протокол № 96 від 22.12.2004 року).</w:t>
      </w:r>
    </w:p>
    <w:p w14:paraId="3E5E971E"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Мета </w:t>
      </w:r>
      <w:r>
        <w:rPr>
          <w:rFonts w:ascii="Times New Roman" w:hAnsi="Times New Roman" w:cs="Times New Roman"/>
          <w:sz w:val="28"/>
          <w:szCs w:val="28"/>
          <w:lang w:val="uk-UA"/>
        </w:rPr>
        <w:t xml:space="preserve">дисертаційного дослідження полягає в розкритті мовних і мовленнєвих особливостей реалізації концепту ЗЛОЧИНЕЦЬ у сучасній американській художній прозі та газетній публіцистиці. Дослідження поставленої мети передбачає вирішення таких </w:t>
      </w:r>
      <w:r>
        <w:rPr>
          <w:rFonts w:ascii="Times New Roman" w:hAnsi="Times New Roman" w:cs="Times New Roman"/>
          <w:b/>
          <w:bCs/>
          <w:sz w:val="28"/>
          <w:szCs w:val="28"/>
          <w:lang w:val="uk-UA"/>
        </w:rPr>
        <w:t>завдань</w:t>
      </w:r>
      <w:r>
        <w:rPr>
          <w:rFonts w:ascii="Times New Roman" w:hAnsi="Times New Roman" w:cs="Times New Roman"/>
          <w:sz w:val="28"/>
          <w:szCs w:val="28"/>
          <w:lang w:val="uk-UA"/>
        </w:rPr>
        <w:t>:</w:t>
      </w:r>
    </w:p>
    <w:p w14:paraId="4DD83383"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представити структуру концепту ЗЛОЧИНЕЦЬ на матеріалі текстів сучасної американської художньої прози та газетної публіцистики;</w:t>
      </w:r>
    </w:p>
    <w:p w14:paraId="7A3D0BB7"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лексичні засоби втілення концепту ЗЛОЧИНЕЦЬ у сучасній американській художній прозі та газетній публіцистиці;</w:t>
      </w:r>
    </w:p>
    <w:p w14:paraId="12F77799"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виявити лексико-семантичні та тропеїчні особливості зображення комунікативних ситуацій "Розслідування" та "Допит" у сучасній американській художній прозі;</w:t>
      </w:r>
    </w:p>
    <w:p w14:paraId="3AB3F5D5"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 специфіку мовленнєвої взаємодії учасників ситуацій "Розслідування" та "Допит", відображених у текстах сучасної американської художньої прози, і виявити відповідні комунікативні стратегії й тактики спілкування;</w:t>
      </w:r>
    </w:p>
    <w:p w14:paraId="24EAD0A3"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виокремити та класифікувати сучасні американські публіцистичні тексти з юридичної тематики на функціональній основі з урахуванням лексико-семантичного, тропеїчного і тактико-стратегічного аспектів;</w:t>
      </w:r>
    </w:p>
    <w:p w14:paraId="5F52B20A" w14:textId="77777777" w:rsidR="007A29A5" w:rsidRDefault="007A29A5" w:rsidP="00533B48">
      <w:pPr>
        <w:numPr>
          <w:ilvl w:val="0"/>
          <w:numId w:val="57"/>
        </w:numPr>
        <w:suppressAutoHyphens w:val="0"/>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виявити мовні та мовленнєві особливості реалізації концепту ЗЛОЧИНЕЦЬ у різножанрових текстах з юридичної тематики у сучасній американській публіцистиці.</w:t>
      </w:r>
    </w:p>
    <w:p w14:paraId="028505A6"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Об’єктом</w:t>
      </w:r>
      <w:r>
        <w:rPr>
          <w:rFonts w:ascii="Times New Roman" w:hAnsi="Times New Roman" w:cs="Times New Roman"/>
          <w:sz w:val="28"/>
          <w:szCs w:val="28"/>
          <w:lang w:val="uk-UA"/>
        </w:rPr>
        <w:t xml:space="preserve"> дослідження є мовні та мовленнєві засоби втілення концепту ЗЛОЧИНЕЦЬ у сучасній американській художній прозі та газетній публіцистиці.</w:t>
      </w:r>
    </w:p>
    <w:p w14:paraId="443666E1"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Предмет</w:t>
      </w:r>
      <w:r>
        <w:rPr>
          <w:rFonts w:ascii="Times New Roman" w:hAnsi="Times New Roman" w:cs="Times New Roman"/>
          <w:sz w:val="28"/>
          <w:szCs w:val="28"/>
          <w:lang w:val="uk-UA"/>
        </w:rPr>
        <w:t xml:space="preserve"> аналізу становлять когнітивно-семантичні та комунікативно-композиційні особливості концепту ЗЛОЧИНЕЦЬ у сучасній американській художній прозі та газетній публіцистиці. </w:t>
      </w:r>
    </w:p>
    <w:p w14:paraId="76159AB5"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Матеріалом</w:t>
      </w:r>
      <w:r>
        <w:rPr>
          <w:rFonts w:ascii="Times New Roman" w:hAnsi="Times New Roman" w:cs="Times New Roman"/>
          <w:sz w:val="28"/>
          <w:szCs w:val="28"/>
          <w:lang w:val="uk-UA"/>
        </w:rPr>
        <w:t xml:space="preserve"> дослідження слугували 19 творів американської художньої прози 1999 - 2005 років видання (загальним обсягом 6463 сторінки) та 80 текстів з юридичної тематики, вміщених у газетній періодиці (</w:t>
      </w:r>
      <w:r>
        <w:rPr>
          <w:rFonts w:ascii="Times New Roman" w:hAnsi="Times New Roman" w:cs="Times New Roman"/>
          <w:sz w:val="28"/>
          <w:szCs w:val="28"/>
          <w:lang w:val="en-US"/>
        </w:rPr>
        <w:t>The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Washington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SFGate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USA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Today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New</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York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Courier</w:t>
      </w:r>
      <w:r>
        <w:rPr>
          <w:rFonts w:ascii="Times New Roman" w:hAnsi="Times New Roman" w:cs="Times New Roman"/>
          <w:sz w:val="28"/>
          <w:szCs w:val="28"/>
          <w:lang w:val="uk-UA"/>
        </w:rPr>
        <w:t>-</w:t>
      </w:r>
      <w:r>
        <w:rPr>
          <w:rFonts w:ascii="Times New Roman" w:hAnsi="Times New Roman" w:cs="Times New Roman"/>
          <w:sz w:val="28"/>
          <w:szCs w:val="28"/>
          <w:lang w:val="en-US"/>
        </w:rPr>
        <w:t>Mail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Herald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Sun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New</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York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Times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MSNBC</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Guardian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Boston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Globe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Los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Angeles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Times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Daily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News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Tribune</w:t>
      </w:r>
      <w:r>
        <w:rPr>
          <w:rFonts w:ascii="Times New Roman" w:hAnsi="Times New Roman" w:cs="Times New Roman"/>
          <w:sz w:val="28"/>
          <w:szCs w:val="28"/>
          <w:lang w:val="uk-UA"/>
        </w:rPr>
        <w:t>) за 2003-2006 роки та поданих на відповідних веб-сторінках у мережі Інтернет.</w:t>
      </w:r>
    </w:p>
    <w:p w14:paraId="35DD01D9"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Методи дослідження. </w:t>
      </w:r>
      <w:r>
        <w:rPr>
          <w:rFonts w:ascii="Times New Roman" w:hAnsi="Times New Roman" w:cs="Times New Roman"/>
          <w:sz w:val="28"/>
          <w:szCs w:val="28"/>
          <w:lang w:val="uk-UA"/>
        </w:rPr>
        <w:t xml:space="preserve">У ході аналізу фактичного матеріалу застосовувався метод </w:t>
      </w:r>
      <w:r>
        <w:rPr>
          <w:rFonts w:ascii="Times New Roman" w:hAnsi="Times New Roman" w:cs="Times New Roman"/>
          <w:i/>
          <w:iCs/>
          <w:sz w:val="28"/>
          <w:szCs w:val="28"/>
          <w:lang w:val="uk-UA"/>
        </w:rPr>
        <w:t>концептуального моделювання</w:t>
      </w:r>
      <w:r>
        <w:rPr>
          <w:rFonts w:ascii="Times New Roman" w:hAnsi="Times New Roman" w:cs="Times New Roman"/>
          <w:sz w:val="28"/>
          <w:szCs w:val="28"/>
          <w:lang w:val="uk-UA"/>
        </w:rPr>
        <w:t xml:space="preserve"> (в межах якого для виявлення семантичних особливостей концепту ЗЛОЧИНЕЦЬ у сучасній американській художній прозі та газетній публіцистиці використовувалася методика </w:t>
      </w:r>
      <w:r>
        <w:rPr>
          <w:rFonts w:ascii="Times New Roman" w:hAnsi="Times New Roman" w:cs="Times New Roman"/>
          <w:i/>
          <w:iCs/>
          <w:sz w:val="28"/>
          <w:szCs w:val="28"/>
          <w:lang w:val="uk-UA"/>
        </w:rPr>
        <w:t>фреймового аналізу</w:t>
      </w:r>
      <w:r>
        <w:rPr>
          <w:rFonts w:ascii="Times New Roman" w:hAnsi="Times New Roman" w:cs="Times New Roman"/>
          <w:sz w:val="28"/>
          <w:szCs w:val="28"/>
          <w:lang w:val="uk-UA"/>
        </w:rPr>
        <w:t xml:space="preserve">). За допомогою </w:t>
      </w:r>
      <w:r>
        <w:rPr>
          <w:rFonts w:ascii="Times New Roman" w:hAnsi="Times New Roman" w:cs="Times New Roman"/>
          <w:i/>
          <w:iCs/>
          <w:sz w:val="28"/>
          <w:szCs w:val="28"/>
          <w:lang w:val="uk-UA"/>
        </w:rPr>
        <w:t>компонентного</w:t>
      </w:r>
      <w:r>
        <w:rPr>
          <w:rFonts w:ascii="Times New Roman" w:hAnsi="Times New Roman" w:cs="Times New Roman"/>
          <w:sz w:val="28"/>
          <w:szCs w:val="28"/>
          <w:lang w:val="uk-UA"/>
        </w:rPr>
        <w:t xml:space="preserve"> аналізу визначені семантичні складники лексичних одиниць, які вживаються для вербалізації концепту ЗЛОЧИНЕЦЬ. </w:t>
      </w:r>
      <w:r>
        <w:rPr>
          <w:rFonts w:ascii="Times New Roman" w:hAnsi="Times New Roman" w:cs="Times New Roman"/>
          <w:i/>
          <w:iCs/>
          <w:sz w:val="28"/>
          <w:szCs w:val="28"/>
          <w:lang w:val="uk-UA"/>
        </w:rPr>
        <w:t xml:space="preserve">Прагмасемантичний </w:t>
      </w:r>
      <w:r>
        <w:rPr>
          <w:rFonts w:ascii="Times New Roman" w:hAnsi="Times New Roman" w:cs="Times New Roman"/>
          <w:sz w:val="28"/>
          <w:szCs w:val="28"/>
          <w:lang w:val="uk-UA"/>
        </w:rPr>
        <w:t>та</w:t>
      </w:r>
      <w:r>
        <w:rPr>
          <w:rFonts w:ascii="Times New Roman" w:hAnsi="Times New Roman" w:cs="Times New Roman"/>
          <w:i/>
          <w:iCs/>
          <w:sz w:val="28"/>
          <w:szCs w:val="28"/>
          <w:lang w:val="uk-UA"/>
        </w:rPr>
        <w:t xml:space="preserve"> контекстний </w:t>
      </w:r>
      <w:r>
        <w:rPr>
          <w:rFonts w:ascii="Times New Roman" w:hAnsi="Times New Roman" w:cs="Times New Roman"/>
          <w:sz w:val="28"/>
          <w:szCs w:val="28"/>
          <w:lang w:val="uk-UA"/>
        </w:rPr>
        <w:t>аналіз сприяли виділенню комунікативних стратегій і тактик у сучасній американській художній прозі та газетній публіцистиці.</w:t>
      </w:r>
    </w:p>
    <w:p w14:paraId="7A9CB17A"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Наукова новизна </w:t>
      </w:r>
      <w:r>
        <w:rPr>
          <w:rFonts w:ascii="Times New Roman" w:hAnsi="Times New Roman" w:cs="Times New Roman"/>
          <w:sz w:val="28"/>
          <w:szCs w:val="28"/>
          <w:lang w:val="uk-UA"/>
        </w:rPr>
        <w:t xml:space="preserve">дослідження полягає в тому, що вперше розглядається використання номінативних одиниць сучасної англійської мови для відтворення концепту ЗЛОЧИНЕЦЬ в американській художній прозі та газетній публіцистиці кінця ХХ - початку ХХІ ст. Новим є також виявлення комунікативних стратегій і тактик, використаних у мовленні персонажів </w:t>
      </w:r>
      <w:r>
        <w:rPr>
          <w:rFonts w:ascii="Times New Roman" w:hAnsi="Times New Roman" w:cs="Times New Roman"/>
          <w:sz w:val="28"/>
          <w:szCs w:val="28"/>
          <w:lang w:val="uk-UA"/>
        </w:rPr>
        <w:lastRenderedPageBreak/>
        <w:t>сучасних американських художніх творів у ситуаціях "Розслідування" та "Допит". Також уперше виокремлюються та класифікуються сучасні американські публіцистичні тексти з юридичної тематики на підставі їхніх функціональних особливостей.</w:t>
      </w:r>
    </w:p>
    <w:p w14:paraId="685198BE"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Теоретичне значення</w:t>
      </w:r>
      <w:r>
        <w:rPr>
          <w:rFonts w:ascii="Times New Roman" w:hAnsi="Times New Roman" w:cs="Times New Roman"/>
          <w:sz w:val="28"/>
          <w:szCs w:val="28"/>
          <w:lang w:val="uk-UA"/>
        </w:rPr>
        <w:t xml:space="preserve"> роботи полягає в тому, що встановлення семантичних особливостей концепту ЗЛОЧИНЕЦЬ у сучасній американській художній прозі та газетній публіцистиці є внеском у розробку питань когнітивної семантики та лінгвоконцептології. Виокремлення та класифікація публіцистичних текстів з юридичної тематики сприяє подальшому розвитку лінгвістики тексту. Розгляд та встановлення відповідності між мовними особливостями представлення концепту ЗЛОЧИНЕЦЬ як домисел (інтерпретація письменником дійсності у художній прозі) та реальність (факти, подані у газетних текстах з юридичної тематики) є важливими для розвитку теорії можливих світів. Виявлення стратегій і відповідних тактик у текстах сучасної американської художньої прози та газетної публіцистики сприяє розв'язанню низки питань у межах теорії комунікації.</w:t>
      </w:r>
    </w:p>
    <w:p w14:paraId="1D5DA1F1"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Практичне значення </w:t>
      </w:r>
      <w:r>
        <w:rPr>
          <w:rFonts w:ascii="Times New Roman" w:hAnsi="Times New Roman" w:cs="Times New Roman"/>
          <w:sz w:val="28"/>
          <w:szCs w:val="28"/>
          <w:lang w:val="uk-UA"/>
        </w:rPr>
        <w:t>дисертації зумовлено можливістю використання її основних результатів і висновків у викладанні курсів теоретичної граматики (розділ “Прагматика тексту”), лексикології (розділ “Лексична семантика”), стилістики англійської мови (розділи “Стилістика тексту”, “Функціональна стилістика”), у спецкурсах з лінгвістики тексту, теорії комунікації та когнітивної лінгвістики, при проведенні занять з англійської мови для студентів юридичних спеціальностей.</w:t>
      </w:r>
    </w:p>
    <w:p w14:paraId="2C1A6A20" w14:textId="77777777" w:rsidR="007A29A5" w:rsidRPr="007A29A5" w:rsidRDefault="007A29A5" w:rsidP="007A29A5">
      <w:pPr>
        <w:pStyle w:val="34"/>
        <w:spacing w:line="240" w:lineRule="auto"/>
        <w:ind w:firstLine="540"/>
        <w:rPr>
          <w:lang w:val="uk-UA"/>
        </w:rPr>
      </w:pPr>
      <w:r w:rsidRPr="007A29A5">
        <w:rPr>
          <w:b/>
          <w:bCs/>
          <w:lang w:val="uk-UA"/>
        </w:rPr>
        <w:t xml:space="preserve">Апробація </w:t>
      </w:r>
      <w:r w:rsidRPr="007A29A5">
        <w:rPr>
          <w:lang w:val="uk-UA"/>
        </w:rPr>
        <w:t xml:space="preserve">базових положень і результатів дисертації здійснювалася на 6-ох </w:t>
      </w:r>
      <w:r w:rsidRPr="007A29A5">
        <w:rPr>
          <w:i/>
          <w:iCs/>
          <w:lang w:val="uk-UA"/>
        </w:rPr>
        <w:t xml:space="preserve">міжнародних </w:t>
      </w:r>
      <w:r w:rsidRPr="007A29A5">
        <w:rPr>
          <w:lang w:val="uk-UA"/>
        </w:rPr>
        <w:t>наукових</w:t>
      </w:r>
      <w:r w:rsidRPr="007A29A5">
        <w:rPr>
          <w:i/>
          <w:iCs/>
          <w:lang w:val="uk-UA"/>
        </w:rPr>
        <w:t xml:space="preserve"> </w:t>
      </w:r>
      <w:r w:rsidRPr="007A29A5">
        <w:rPr>
          <w:lang w:val="uk-UA"/>
        </w:rPr>
        <w:t>конференціях та семінарах: “Мови та літератури народів світу в контексті глобалізації” (Київ, квітень 2005 р.); “Слов'янська та германська лексикологія та проблеми перекладу: сучасний стан та перспективи”, присвяченої 70-річчю з дня народження професора Д.</w:t>
      </w:r>
      <w:r>
        <w:t> </w:t>
      </w:r>
      <w:r w:rsidRPr="007A29A5">
        <w:rPr>
          <w:lang w:val="uk-UA"/>
        </w:rPr>
        <w:t>І.</w:t>
      </w:r>
      <w:r>
        <w:t> </w:t>
      </w:r>
      <w:r w:rsidRPr="007A29A5">
        <w:rPr>
          <w:lang w:val="uk-UA"/>
        </w:rPr>
        <w:t>Квеселевича (Житомир, травень 2005 р.); “Київські філологічні школи: історико-теоретичний спадок і сучасність” (Київ, жовтень 2005 р.); “Шевченківська весна” (Київ, березень 2006 р.); до 75-річчя доктора філологічних наук, професора С.</w:t>
      </w:r>
      <w:r>
        <w:t> </w:t>
      </w:r>
      <w:r w:rsidRPr="007A29A5">
        <w:rPr>
          <w:lang w:val="uk-UA"/>
        </w:rPr>
        <w:t>В.</w:t>
      </w:r>
      <w:r>
        <w:t> </w:t>
      </w:r>
      <w:r w:rsidRPr="007A29A5">
        <w:rPr>
          <w:lang w:val="uk-UA"/>
        </w:rPr>
        <w:t>Семчинського (Київ, травень 2006</w:t>
      </w:r>
      <w:r>
        <w:t> </w:t>
      </w:r>
      <w:r w:rsidRPr="007A29A5">
        <w:rPr>
          <w:lang w:val="uk-UA"/>
        </w:rPr>
        <w:t xml:space="preserve">р.); "Компаративістика і типологія у сучасній лінгвістичній науці: досягнення і проблеми" (Донецьк, червень 2006 р.); на 3-х </w:t>
      </w:r>
      <w:r w:rsidRPr="007A29A5">
        <w:rPr>
          <w:i/>
          <w:iCs/>
          <w:lang w:val="uk-UA"/>
        </w:rPr>
        <w:t>міжвузівських</w:t>
      </w:r>
      <w:r w:rsidRPr="007A29A5">
        <w:rPr>
          <w:lang w:val="uk-UA"/>
        </w:rPr>
        <w:t xml:space="preserve"> науково-практичних конференціях: “Лінгвістична наука і освіта у європейському вимірі” (Київ, квітень 2005 р.); “Сучасні проблеми та перспективи дослідження романських і германських мов і літератур” (Донецьк, лютий 2006 р.); "Системний підхід до підготовки фахівців управління персоналом" (Житомир, травень 2006 р.).</w:t>
      </w:r>
    </w:p>
    <w:p w14:paraId="0C6623B9" w14:textId="77777777" w:rsidR="007A29A5" w:rsidRDefault="007A29A5" w:rsidP="007A29A5">
      <w:pPr>
        <w:pStyle w:val="34"/>
        <w:spacing w:line="240" w:lineRule="auto"/>
        <w:ind w:firstLine="540"/>
      </w:pPr>
      <w:r>
        <w:rPr>
          <w:b/>
          <w:bCs/>
        </w:rPr>
        <w:t>Публікації</w:t>
      </w:r>
      <w:r>
        <w:t>. Основні результати дисертаційного дослідження відображено в чотирьох статтях, надрукованих у фахових виданнях, які затверджено ВАК України, та матеріалах трьох науково-практичних конференцій.</w:t>
      </w:r>
    </w:p>
    <w:p w14:paraId="4575185E" w14:textId="77777777" w:rsidR="007A29A5" w:rsidRDefault="007A29A5" w:rsidP="007A29A5">
      <w:pPr>
        <w:pStyle w:val="afffffff6"/>
        <w:ind w:firstLine="540"/>
        <w:rPr>
          <w:b/>
          <w:bCs/>
          <w:szCs w:val="28"/>
          <w:lang w:val="uk-UA"/>
        </w:rPr>
      </w:pPr>
      <w:r>
        <w:rPr>
          <w:szCs w:val="28"/>
          <w:lang w:val="uk-UA"/>
        </w:rPr>
        <w:t>Структура дисертаційного дослідження</w:t>
      </w:r>
      <w:r>
        <w:rPr>
          <w:b/>
          <w:bCs/>
          <w:szCs w:val="28"/>
          <w:lang w:val="uk-UA"/>
        </w:rPr>
        <w:t>. Дисертація загальним обсягом 238 сторінок (обсяг тексту дослідження - 181 сторінка) складається зі вступу, переліку умовних скорочень, трьох розділів з висновками по кожному з них, загальних висновків, списку використаної літератури, джерел ілюстративного матеріалу, додатків.</w:t>
      </w:r>
    </w:p>
    <w:p w14:paraId="3834B5C6" w14:textId="77777777" w:rsidR="007A29A5" w:rsidRDefault="007A29A5" w:rsidP="007A29A5">
      <w:pPr>
        <w:pStyle w:val="afffffff6"/>
        <w:ind w:firstLine="540"/>
        <w:rPr>
          <w:b/>
          <w:bCs/>
          <w:szCs w:val="28"/>
          <w:lang w:val="uk-UA"/>
        </w:rPr>
      </w:pPr>
      <w:r>
        <w:rPr>
          <w:b/>
          <w:bCs/>
          <w:szCs w:val="28"/>
          <w:lang w:val="uk-UA"/>
        </w:rPr>
        <w:t xml:space="preserve">У </w:t>
      </w:r>
      <w:r>
        <w:rPr>
          <w:szCs w:val="28"/>
          <w:lang w:val="uk-UA"/>
        </w:rPr>
        <w:t>вступі</w:t>
      </w:r>
      <w:r>
        <w:rPr>
          <w:b/>
          <w:bCs/>
          <w:szCs w:val="28"/>
          <w:lang w:val="uk-UA"/>
        </w:rPr>
        <w:t xml:space="preserve"> обґрунтовано вибір та актуальність теми роботи, мету й конкретні завдання, теоретичне та практичне значення отриманих результатів, описано предмет, об’єкт і методи дослідження, розкрито наукову новизну, сформульовано основні положення, які виносяться на захист.</w:t>
      </w:r>
    </w:p>
    <w:p w14:paraId="592E4EC9" w14:textId="77777777" w:rsidR="007A29A5" w:rsidRDefault="007A29A5" w:rsidP="007A29A5">
      <w:pPr>
        <w:pStyle w:val="afffffff6"/>
        <w:ind w:firstLine="540"/>
        <w:rPr>
          <w:b/>
          <w:bCs/>
          <w:szCs w:val="28"/>
          <w:lang w:val="uk-UA"/>
        </w:rPr>
      </w:pPr>
      <w:r>
        <w:rPr>
          <w:b/>
          <w:bCs/>
          <w:szCs w:val="28"/>
          <w:lang w:val="uk-UA"/>
        </w:rPr>
        <w:t xml:space="preserve">У </w:t>
      </w:r>
      <w:r>
        <w:rPr>
          <w:szCs w:val="28"/>
          <w:lang w:val="uk-UA"/>
        </w:rPr>
        <w:t>першому розділі</w:t>
      </w:r>
      <w:r>
        <w:rPr>
          <w:b/>
          <w:bCs/>
          <w:szCs w:val="28"/>
          <w:lang w:val="uk-UA"/>
        </w:rPr>
        <w:t xml:space="preserve"> розглядаються комунікативно-когнітивні засади проведення дослідження та виявляються особливості вербалізації концепту ЗЛОЧИНЕЦЬ засобами сучасної англійської мови; обґрунтовуються принципи дослідження розглянутого концепту в комунікативному ракурсі.</w:t>
      </w:r>
    </w:p>
    <w:p w14:paraId="60915766" w14:textId="77777777" w:rsidR="007A29A5" w:rsidRDefault="007A29A5" w:rsidP="007A29A5">
      <w:pPr>
        <w:pStyle w:val="afffffff6"/>
        <w:ind w:firstLine="540"/>
        <w:rPr>
          <w:b/>
          <w:bCs/>
          <w:szCs w:val="28"/>
          <w:lang w:val="uk-UA"/>
        </w:rPr>
      </w:pPr>
      <w:r>
        <w:rPr>
          <w:b/>
          <w:bCs/>
          <w:szCs w:val="28"/>
          <w:lang w:val="uk-UA"/>
        </w:rPr>
        <w:lastRenderedPageBreak/>
        <w:t xml:space="preserve">У </w:t>
      </w:r>
      <w:r>
        <w:rPr>
          <w:szCs w:val="28"/>
          <w:lang w:val="uk-UA"/>
        </w:rPr>
        <w:t>другому розділі</w:t>
      </w:r>
      <w:r>
        <w:rPr>
          <w:b/>
          <w:bCs/>
          <w:szCs w:val="28"/>
          <w:lang w:val="uk-UA"/>
        </w:rPr>
        <w:t xml:space="preserve"> висвітлюються лексико-семантичні, тропеїчні та тактико-стратегічні особливості відтворення концепту ЗЛОЧИНЕЦЬ у комунікативних ситуаціях "Розслідування", "Допит", зображених у сучасній американській художній прозі.</w:t>
      </w:r>
    </w:p>
    <w:p w14:paraId="42D2D0DA" w14:textId="77777777" w:rsidR="007A29A5" w:rsidRDefault="007A29A5" w:rsidP="007A29A5">
      <w:pPr>
        <w:pStyle w:val="afffffff6"/>
        <w:ind w:firstLine="540"/>
        <w:rPr>
          <w:b/>
          <w:bCs/>
          <w:szCs w:val="28"/>
          <w:lang w:val="uk-UA"/>
        </w:rPr>
      </w:pPr>
      <w:r>
        <w:rPr>
          <w:b/>
          <w:bCs/>
          <w:szCs w:val="28"/>
          <w:lang w:val="uk-UA"/>
        </w:rPr>
        <w:t xml:space="preserve">У </w:t>
      </w:r>
      <w:r>
        <w:rPr>
          <w:szCs w:val="28"/>
          <w:lang w:val="uk-UA"/>
        </w:rPr>
        <w:t>третьому розділі</w:t>
      </w:r>
      <w:r>
        <w:rPr>
          <w:b/>
          <w:bCs/>
          <w:szCs w:val="28"/>
          <w:lang w:val="uk-UA"/>
        </w:rPr>
        <w:t xml:space="preserve"> виявляються жанрові особливості американських газетних текстів з юридичної тематики; розкриваються особливості мовного втілення концепту ЗЛОЧИНЕЦЬ в означених текстах у лексико-семантичному, тактико-стратегічному та тропеїчному аспектах.</w:t>
      </w:r>
    </w:p>
    <w:p w14:paraId="2CA30B25" w14:textId="77777777" w:rsidR="007A29A5" w:rsidRDefault="007A29A5" w:rsidP="007A29A5">
      <w:pPr>
        <w:pStyle w:val="afffffff6"/>
        <w:ind w:firstLine="540"/>
        <w:rPr>
          <w:b/>
          <w:bCs/>
          <w:szCs w:val="28"/>
          <w:lang w:val="uk-UA"/>
        </w:rPr>
      </w:pPr>
      <w:r>
        <w:rPr>
          <w:b/>
          <w:bCs/>
          <w:szCs w:val="28"/>
        </w:rPr>
        <w:t xml:space="preserve">У </w:t>
      </w:r>
      <w:r>
        <w:rPr>
          <w:szCs w:val="28"/>
          <w:lang w:val="uk-UA"/>
        </w:rPr>
        <w:t xml:space="preserve">загальних висновках </w:t>
      </w:r>
      <w:r>
        <w:rPr>
          <w:b/>
          <w:bCs/>
          <w:szCs w:val="28"/>
          <w:lang w:val="uk-UA"/>
        </w:rPr>
        <w:t>подано підсумки проведеного дослідження, окреслено перспективи подальшого вивчення обраної</w:t>
      </w:r>
      <w:r>
        <w:rPr>
          <w:b/>
          <w:bCs/>
          <w:szCs w:val="28"/>
        </w:rPr>
        <w:t xml:space="preserve"> проблематики.</w:t>
      </w:r>
    </w:p>
    <w:p w14:paraId="05EF5D04" w14:textId="77777777" w:rsidR="007A29A5" w:rsidRDefault="007A29A5" w:rsidP="007A29A5">
      <w:pPr>
        <w:pStyle w:val="afffffff6"/>
        <w:ind w:firstLine="540"/>
        <w:rPr>
          <w:b/>
          <w:bCs/>
          <w:szCs w:val="28"/>
          <w:lang w:val="uk-UA"/>
        </w:rPr>
      </w:pPr>
      <w:r>
        <w:rPr>
          <w:szCs w:val="28"/>
          <w:lang w:val="uk-UA"/>
        </w:rPr>
        <w:t xml:space="preserve">Список використаної літератури </w:t>
      </w:r>
      <w:r>
        <w:rPr>
          <w:b/>
          <w:bCs/>
          <w:szCs w:val="28"/>
          <w:lang w:val="uk-UA"/>
        </w:rPr>
        <w:t>нараховує 437 найменувань, що включають праці вітчизняних та зарубіжних науковців, окремо виділено список джерел ілюстративного матеріалу (96 позицій).</w:t>
      </w:r>
    </w:p>
    <w:p w14:paraId="4AD01C5F" w14:textId="77777777" w:rsidR="007A29A5" w:rsidRDefault="007A29A5" w:rsidP="007A29A5">
      <w:pPr>
        <w:pStyle w:val="23"/>
        <w:ind w:firstLine="539"/>
        <w:rPr>
          <w:lang w:val="uk-UA"/>
        </w:rPr>
      </w:pPr>
      <w:r>
        <w:rPr>
          <w:b/>
          <w:bCs/>
          <w:lang w:val="uk-UA"/>
        </w:rPr>
        <w:t>Додатки</w:t>
      </w:r>
      <w:r>
        <w:rPr>
          <w:lang w:val="uk-UA"/>
        </w:rPr>
        <w:t xml:space="preserve"> містять зведені таблиці лексичних, тактико-стратегічних і тропеїчних засобів представлення концепту ЗЛОЧИНЕЦЬ у текстах сучасної американської художньої прози та газетної публіцистики; фреймові мережі комунікативних ситуацій «Розслідування», «Допит»; текстові зразки комунікативних ситуацій «Розслідування», «Допит» у сучасних американських художніх творах; приклади різножанрових текстів з юридичної тематики у сучасній американській публіцистиці.</w:t>
      </w:r>
    </w:p>
    <w:p w14:paraId="2CDD5203" w14:textId="77777777" w:rsidR="007A29A5" w:rsidRDefault="007A29A5" w:rsidP="007A29A5">
      <w:pPr>
        <w:pStyle w:val="23"/>
        <w:ind w:firstLine="539"/>
        <w:rPr>
          <w:lang w:val="uk-UA"/>
        </w:rPr>
      </w:pPr>
    </w:p>
    <w:p w14:paraId="41A00D57" w14:textId="77777777" w:rsidR="007A29A5" w:rsidRDefault="007A29A5" w:rsidP="007A29A5">
      <w:pPr>
        <w:pStyle w:val="23"/>
        <w:ind w:firstLine="539"/>
        <w:jc w:val="center"/>
        <w:rPr>
          <w:b/>
          <w:bCs/>
          <w:lang w:val="uk-UA"/>
        </w:rPr>
      </w:pPr>
      <w:r>
        <w:rPr>
          <w:b/>
          <w:bCs/>
          <w:lang w:val="uk-UA"/>
        </w:rPr>
        <w:t>ОСНОВНИЙ ЗМІСТ РОБОТИ</w:t>
      </w:r>
    </w:p>
    <w:p w14:paraId="342C8AB0"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b/>
          <w:bCs/>
          <w:noProof/>
          <w:sz w:val="28"/>
          <w:szCs w:val="28"/>
          <w:lang w:val="uk-UA"/>
        </w:rPr>
        <w:t>Розділ 1. "Комунікативно-когнітивне підґрунтя дослідження концепту ЗЛОЧИНЕЦЬ у сучасній англійській мові".</w:t>
      </w:r>
      <w:r>
        <w:rPr>
          <w:rFonts w:ascii="Times New Roman" w:hAnsi="Times New Roman" w:cs="Times New Roman"/>
          <w:noProof/>
          <w:sz w:val="28"/>
          <w:szCs w:val="28"/>
          <w:lang w:val="uk-UA"/>
        </w:rPr>
        <w:t xml:space="preserve"> </w:t>
      </w:r>
      <w:r>
        <w:rPr>
          <w:rFonts w:ascii="Times New Roman" w:hAnsi="Times New Roman" w:cs="Times New Roman"/>
          <w:sz w:val="28"/>
          <w:szCs w:val="28"/>
          <w:lang w:val="uk-UA"/>
        </w:rPr>
        <w:t>Проблеми концептів, їхніх мовних і мовленнєвих репрезентантів займають одне з провідних місць у сучасній когнітивно-дискурсивній парадигмі (О. С. Кубрякова), згідно з принципами якої відображення концепту ЗЛОЧИНЕЦЬ здійснюється за допомогою лексико-семантичних, тактико-сратегічних і тропеїчних засобів у художніх і публіцистичних текстах.</w:t>
      </w:r>
    </w:p>
    <w:p w14:paraId="2BD151BD"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Концепт ЗЛОЧИНЕЦЬ представляємо у вигляді предметно-центричного, акціонального та компаративного фреймів, запропонованих С. А. Жаботинською, які демонструють загальні закономірності організації вербалізованої інформації. У </w:t>
      </w:r>
      <w:r>
        <w:rPr>
          <w:rFonts w:ascii="Times New Roman" w:hAnsi="Times New Roman" w:cs="Times New Roman"/>
          <w:i/>
          <w:iCs/>
          <w:sz w:val="28"/>
          <w:szCs w:val="28"/>
          <w:lang w:val="uk-UA"/>
        </w:rPr>
        <w:t xml:space="preserve">предметно-центричному фреймі </w:t>
      </w:r>
      <w:r>
        <w:rPr>
          <w:rFonts w:ascii="Times New Roman" w:hAnsi="Times New Roman" w:cs="Times New Roman"/>
          <w:sz w:val="28"/>
          <w:szCs w:val="28"/>
          <w:lang w:val="uk-UA"/>
        </w:rPr>
        <w:t>вербалізуються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lastRenderedPageBreak/>
        <w:t xml:space="preserve">слоти </w:t>
      </w:r>
      <w:r>
        <w:rPr>
          <w:rFonts w:ascii="Times New Roman" w:hAnsi="Times New Roman" w:cs="Times New Roman"/>
          <w:sz w:val="28"/>
          <w:szCs w:val="28"/>
          <w:lang w:val="uk-UA"/>
        </w:rPr>
        <w:sym w:font="Symbol" w:char="F07B"/>
      </w:r>
      <w:r>
        <w:rPr>
          <w:rFonts w:ascii="Times New Roman" w:hAnsi="Times New Roman" w:cs="Times New Roman"/>
          <w:sz w:val="28"/>
          <w:szCs w:val="28"/>
          <w:lang w:val="uk-UA"/>
        </w:rPr>
        <w:t xml:space="preserve">ТАКИЙ </w:t>
      </w:r>
      <w:r>
        <w:rPr>
          <w:rFonts w:ascii="Times New Roman" w:hAnsi="Times New Roman" w:cs="Times New Roman"/>
          <w:sz w:val="28"/>
          <w:szCs w:val="28"/>
          <w:lang w:val="uk-UA"/>
        </w:rPr>
        <w:sym w:font="Symbol" w:char="F05B"/>
      </w:r>
      <w:r>
        <w:rPr>
          <w:rFonts w:ascii="Times New Roman" w:hAnsi="Times New Roman" w:cs="Times New Roman"/>
          <w:sz w:val="28"/>
          <w:szCs w:val="28"/>
          <w:lang w:val="uk-UA"/>
        </w:rPr>
        <w:t>(ХТОСЬ ІСНУЮЧИЙ) РОБИТЬ ЩОСЬ</w:t>
      </w:r>
      <w:r>
        <w:rPr>
          <w:rFonts w:ascii="Times New Roman" w:hAnsi="Times New Roman" w:cs="Times New Roman"/>
          <w:sz w:val="28"/>
          <w:szCs w:val="28"/>
          <w:lang w:val="uk-UA"/>
        </w:rPr>
        <w:sym w:font="Symbol" w:char="F05D"/>
      </w:r>
      <w:r>
        <w:rPr>
          <w:rFonts w:ascii="Times New Roman" w:hAnsi="Times New Roman" w:cs="Times New Roman"/>
          <w:sz w:val="28"/>
          <w:szCs w:val="28"/>
          <w:lang w:val="uk-UA"/>
        </w:rPr>
        <w:t xml:space="preserve"> ТУТ-ЗАРАЗ</w:t>
      </w:r>
      <w:r>
        <w:rPr>
          <w:rFonts w:ascii="Times New Roman" w:hAnsi="Times New Roman" w:cs="Times New Roman"/>
          <w:sz w:val="28"/>
          <w:szCs w:val="28"/>
          <w:lang w:val="uk-UA"/>
        </w:rPr>
        <w:sym w:font="Symbol" w:char="F07D"/>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Слот ХТОСЬ представляє порушника закону і позначається різними лексичними одиницями: а) </w:t>
      </w:r>
      <w:r>
        <w:rPr>
          <w:rFonts w:ascii="Times New Roman" w:hAnsi="Times New Roman" w:cs="Times New Roman"/>
          <w:b/>
          <w:bCs/>
          <w:sz w:val="28"/>
          <w:szCs w:val="28"/>
          <w:lang w:val="uk-UA"/>
        </w:rPr>
        <w:t>загальними назвами</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arsonist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shop</w:t>
      </w:r>
      <w:r>
        <w:rPr>
          <w:rFonts w:ascii="Times New Roman" w:hAnsi="Times New Roman" w:cs="Times New Roman"/>
          <w:i/>
          <w:iCs/>
          <w:sz w:val="28"/>
          <w:szCs w:val="28"/>
          <w:lang w:val="uk-UA"/>
        </w:rPr>
        <w:t>-</w:t>
      </w:r>
      <w:r>
        <w:rPr>
          <w:rFonts w:ascii="Times New Roman" w:hAnsi="Times New Roman" w:cs="Times New Roman"/>
          <w:i/>
          <w:iCs/>
          <w:sz w:val="28"/>
          <w:szCs w:val="28"/>
          <w:lang w:val="en-US"/>
        </w:rPr>
        <w:t>lifter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mugger</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б) </w:t>
      </w:r>
      <w:r>
        <w:rPr>
          <w:rFonts w:ascii="Times New Roman" w:hAnsi="Times New Roman" w:cs="Times New Roman"/>
          <w:b/>
          <w:bCs/>
          <w:sz w:val="28"/>
          <w:szCs w:val="28"/>
          <w:lang w:val="uk-UA"/>
        </w:rPr>
        <w:t>власними назвами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Scorpion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Bandito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Captain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Corrupt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 ін</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Слот ТАКИЙ містить дані про людину в цілому та її окремі властивості: а</w:t>
      </w:r>
      <w:r>
        <w:rPr>
          <w:rFonts w:ascii="Times New Roman" w:hAnsi="Times New Roman" w:cs="Times New Roman"/>
          <w:b/>
          <w:bCs/>
          <w:sz w:val="28"/>
          <w:szCs w:val="28"/>
          <w:lang w:val="uk-UA"/>
        </w:rPr>
        <w:t>) частини тіла</w:t>
      </w:r>
      <w:r>
        <w:rPr>
          <w:rFonts w:ascii="Times New Roman" w:hAnsi="Times New Roman" w:cs="Times New Roman"/>
          <w:sz w:val="28"/>
          <w:szCs w:val="28"/>
          <w:lang w:val="uk-UA"/>
        </w:rPr>
        <w:t xml:space="preserve">: обличчя: </w:t>
      </w:r>
      <w:r>
        <w:rPr>
          <w:rFonts w:ascii="Times New Roman" w:hAnsi="Times New Roman" w:cs="Times New Roman"/>
          <w:i/>
          <w:iCs/>
          <w:sz w:val="28"/>
          <w:szCs w:val="28"/>
          <w:lang w:val="en-US"/>
        </w:rPr>
        <w:t>long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round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oval</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брови: </w:t>
      </w:r>
      <w:r>
        <w:rPr>
          <w:rFonts w:ascii="Times New Roman" w:hAnsi="Times New Roman" w:cs="Times New Roman"/>
          <w:i/>
          <w:iCs/>
          <w:sz w:val="28"/>
          <w:szCs w:val="28"/>
          <w:lang w:val="en-US"/>
        </w:rPr>
        <w:t>thin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thick</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bush</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 ін</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очі: </w:t>
      </w:r>
      <w:r>
        <w:rPr>
          <w:rFonts w:ascii="Times New Roman" w:hAnsi="Times New Roman" w:cs="Times New Roman"/>
          <w:i/>
          <w:iCs/>
          <w:sz w:val="28"/>
          <w:szCs w:val="28"/>
          <w:lang w:val="en-US"/>
        </w:rPr>
        <w:t>hollowed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bulging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close</w:t>
      </w:r>
      <w:r>
        <w:rPr>
          <w:rFonts w:ascii="Times New Roman" w:hAnsi="Times New Roman" w:cs="Times New Roman"/>
          <w:i/>
          <w:iCs/>
          <w:sz w:val="28"/>
          <w:szCs w:val="28"/>
          <w:lang w:val="uk-UA"/>
        </w:rPr>
        <w:t>-</w:t>
      </w:r>
      <w:r>
        <w:rPr>
          <w:rFonts w:ascii="Times New Roman" w:hAnsi="Times New Roman" w:cs="Times New Roman"/>
          <w:i/>
          <w:iCs/>
          <w:sz w:val="28"/>
          <w:szCs w:val="28"/>
          <w:lang w:val="en-US"/>
        </w:rPr>
        <w:t>set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deep</w:t>
      </w:r>
      <w:r>
        <w:rPr>
          <w:rFonts w:ascii="Times New Roman" w:hAnsi="Times New Roman" w:cs="Times New Roman"/>
          <w:i/>
          <w:iCs/>
          <w:sz w:val="28"/>
          <w:szCs w:val="28"/>
          <w:lang w:val="uk-UA"/>
        </w:rPr>
        <w:t>-</w:t>
      </w:r>
      <w:r>
        <w:rPr>
          <w:rFonts w:ascii="Times New Roman" w:hAnsi="Times New Roman" w:cs="Times New Roman"/>
          <w:i/>
          <w:iCs/>
          <w:sz w:val="28"/>
          <w:szCs w:val="28"/>
          <w:lang w:val="en-US"/>
        </w:rPr>
        <w:t>set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рот: </w:t>
      </w:r>
      <w:r>
        <w:rPr>
          <w:rFonts w:ascii="Times New Roman" w:hAnsi="Times New Roman" w:cs="Times New Roman"/>
          <w:i/>
          <w:iCs/>
          <w:sz w:val="28"/>
          <w:szCs w:val="28"/>
          <w:lang w:val="en-US"/>
        </w:rPr>
        <w:t>wide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full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thin</w:t>
      </w:r>
      <w:r>
        <w:rPr>
          <w:rFonts w:ascii="Times New Roman" w:hAnsi="Times New Roman" w:cs="Times New Roman"/>
          <w:i/>
          <w:iCs/>
          <w:sz w:val="28"/>
          <w:szCs w:val="28"/>
          <w:lang w:val="uk-UA"/>
        </w:rPr>
        <w:t>-</w:t>
      </w:r>
      <w:r>
        <w:rPr>
          <w:rFonts w:ascii="Times New Roman" w:hAnsi="Times New Roman" w:cs="Times New Roman"/>
          <w:i/>
          <w:iCs/>
          <w:sz w:val="28"/>
          <w:szCs w:val="28"/>
          <w:lang w:val="en-US"/>
        </w:rPr>
        <w:t>lipped</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зуби: </w:t>
      </w:r>
      <w:r>
        <w:rPr>
          <w:rFonts w:ascii="Times New Roman" w:hAnsi="Times New Roman" w:cs="Times New Roman"/>
          <w:i/>
          <w:iCs/>
          <w:sz w:val="28"/>
          <w:szCs w:val="28"/>
          <w:lang w:val="en-US"/>
        </w:rPr>
        <w:t>even</w:t>
      </w:r>
      <w:r>
        <w:rPr>
          <w:rFonts w:ascii="Times New Roman" w:hAnsi="Times New Roman" w:cs="Times New Roman"/>
          <w:i/>
          <w:iCs/>
          <w:sz w:val="28"/>
          <w:szCs w:val="28"/>
          <w:lang w:val="uk-UA"/>
        </w:rPr>
        <w:t xml:space="preserve"> / </w:t>
      </w:r>
      <w:r>
        <w:rPr>
          <w:rFonts w:ascii="Times New Roman" w:hAnsi="Times New Roman" w:cs="Times New Roman"/>
          <w:i/>
          <w:iCs/>
          <w:sz w:val="28"/>
          <w:szCs w:val="28"/>
          <w:lang w:val="en-US"/>
        </w:rPr>
        <w:t>uneven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sparse</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підборіддя: </w:t>
      </w:r>
      <w:r>
        <w:rPr>
          <w:rFonts w:ascii="Times New Roman" w:hAnsi="Times New Roman" w:cs="Times New Roman"/>
          <w:i/>
          <w:iCs/>
          <w:sz w:val="28"/>
          <w:szCs w:val="28"/>
          <w:lang w:val="en-US"/>
        </w:rPr>
        <w:t>square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pointed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double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massive</w:t>
      </w:r>
      <w:r>
        <w:rPr>
          <w:rFonts w:ascii="Times New Roman" w:hAnsi="Times New Roman" w:cs="Times New Roman"/>
          <w:sz w:val="28"/>
          <w:szCs w:val="28"/>
          <w:lang w:val="uk-UA"/>
        </w:rPr>
        <w:t xml:space="preserve">; волосся: </w:t>
      </w:r>
      <w:r>
        <w:rPr>
          <w:rFonts w:ascii="Times New Roman" w:hAnsi="Times New Roman" w:cs="Times New Roman"/>
          <w:i/>
          <w:iCs/>
          <w:sz w:val="28"/>
          <w:szCs w:val="28"/>
          <w:lang w:val="en-US"/>
        </w:rPr>
        <w:t>curly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wavy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straight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 ін.; борода:</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full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bushy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spade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bear</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та ін.; вуса: </w:t>
      </w:r>
      <w:r>
        <w:rPr>
          <w:rFonts w:ascii="Times New Roman" w:hAnsi="Times New Roman" w:cs="Times New Roman"/>
          <w:i/>
          <w:iCs/>
          <w:sz w:val="28"/>
          <w:szCs w:val="28"/>
          <w:lang w:val="en-US"/>
        </w:rPr>
        <w:t>thin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thick</w:t>
      </w:r>
      <w:r>
        <w:rPr>
          <w:rFonts w:ascii="Times New Roman" w:hAnsi="Times New Roman" w:cs="Times New Roman"/>
          <w:sz w:val="28"/>
          <w:szCs w:val="28"/>
          <w:lang w:val="uk-UA"/>
        </w:rPr>
        <w:t xml:space="preserve"> та ін.; особливі ознаки: </w:t>
      </w:r>
      <w:r>
        <w:rPr>
          <w:rFonts w:ascii="Times New Roman" w:hAnsi="Times New Roman" w:cs="Times New Roman"/>
          <w:i/>
          <w:iCs/>
          <w:sz w:val="28"/>
          <w:szCs w:val="28"/>
          <w:lang w:val="en-US"/>
        </w:rPr>
        <w:t>birth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marks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freckles</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 ін.;</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б) </w:t>
      </w:r>
      <w:r>
        <w:rPr>
          <w:rFonts w:ascii="Times New Roman" w:hAnsi="Times New Roman" w:cs="Times New Roman"/>
          <w:b/>
          <w:bCs/>
          <w:sz w:val="28"/>
          <w:szCs w:val="28"/>
          <w:lang w:val="uk-UA"/>
        </w:rPr>
        <w:t>риси характеру/зовнішності</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medium built, </w:t>
      </w:r>
      <w:r>
        <w:rPr>
          <w:rFonts w:ascii="Times New Roman" w:hAnsi="Times New Roman" w:cs="Times New Roman"/>
          <w:i/>
          <w:iCs/>
          <w:sz w:val="28"/>
          <w:szCs w:val="28"/>
          <w:lang w:val="en-US"/>
        </w:rPr>
        <w:t>well</w:t>
      </w:r>
      <w:r>
        <w:rPr>
          <w:rFonts w:ascii="Times New Roman" w:hAnsi="Times New Roman" w:cs="Times New Roman"/>
          <w:i/>
          <w:iCs/>
          <w:sz w:val="28"/>
          <w:szCs w:val="28"/>
          <w:lang w:val="uk-UA"/>
        </w:rPr>
        <w:t>-</w:t>
      </w:r>
      <w:r>
        <w:rPr>
          <w:rFonts w:ascii="Times New Roman" w:hAnsi="Times New Roman" w:cs="Times New Roman"/>
          <w:i/>
          <w:iCs/>
          <w:sz w:val="28"/>
          <w:szCs w:val="28"/>
          <w:lang w:val="en-US"/>
        </w:rPr>
        <w:t>built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plump</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stern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loner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brutal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vigilante</w:t>
      </w:r>
      <w:r>
        <w:rPr>
          <w:rFonts w:ascii="Times New Roman" w:hAnsi="Times New Roman" w:cs="Times New Roman"/>
          <w:b/>
          <w:bCs/>
          <w:i/>
          <w:iCs/>
          <w:sz w:val="28"/>
          <w:szCs w:val="28"/>
          <w:lang w:val="uk-UA"/>
        </w:rPr>
        <w:t xml:space="preserve"> </w:t>
      </w:r>
      <w:r>
        <w:rPr>
          <w:rFonts w:ascii="Times New Roman" w:hAnsi="Times New Roman" w:cs="Times New Roman"/>
          <w:sz w:val="28"/>
          <w:szCs w:val="28"/>
          <w:lang w:val="uk-UA"/>
        </w:rPr>
        <w:t>та ін.</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Для опису його характеру використовуються номінативні одиниці, що вказують на </w:t>
      </w:r>
      <w:r>
        <w:rPr>
          <w:rFonts w:ascii="Times New Roman" w:hAnsi="Times New Roman" w:cs="Times New Roman"/>
          <w:b/>
          <w:bCs/>
          <w:sz w:val="28"/>
          <w:szCs w:val="28"/>
          <w:lang w:val="uk-UA"/>
        </w:rPr>
        <w:t>моделі поведінки</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standing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close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bar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talking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quietly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owner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arms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folded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tight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across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chest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defensively</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silk</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ties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suits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didn</w:t>
      </w:r>
      <w:r>
        <w:rPr>
          <w:rFonts w:ascii="Times New Roman" w:hAnsi="Times New Roman" w:cs="Times New Roman"/>
          <w:i/>
          <w:iCs/>
          <w:sz w:val="28"/>
          <w:szCs w:val="28"/>
          <w:lang w:val="uk-UA"/>
        </w:rPr>
        <w:t>’</w:t>
      </w:r>
      <w:r>
        <w:rPr>
          <w:rFonts w:ascii="Times New Roman" w:hAnsi="Times New Roman" w:cs="Times New Roman"/>
          <w:i/>
          <w:iCs/>
          <w:sz w:val="28"/>
          <w:szCs w:val="28"/>
          <w:lang w:val="en-US"/>
        </w:rPr>
        <w:t>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catalogue</w:t>
      </w:r>
      <w:r>
        <w:rPr>
          <w:rFonts w:ascii="Times New Roman" w:hAnsi="Times New Roman" w:cs="Times New Roman"/>
          <w:sz w:val="28"/>
          <w:szCs w:val="28"/>
          <w:lang w:val="uk-UA"/>
        </w:rPr>
        <w:t xml:space="preserve">. Слот РОБИТЬ ЩОСЬ представляє дії правопорушника: </w:t>
      </w:r>
      <w:r>
        <w:rPr>
          <w:rFonts w:ascii="Times New Roman" w:hAnsi="Times New Roman" w:cs="Times New Roman"/>
          <w:i/>
          <w:iCs/>
          <w:sz w:val="28"/>
          <w:szCs w:val="28"/>
          <w:lang w:val="en-US"/>
        </w:rPr>
        <w:t>attacks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robs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people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often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street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sets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fire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property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illegally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kills someone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deliberately causes damage to property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steals things from people's pockets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 crowded places</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 ін.</w:t>
      </w:r>
      <w:r>
        <w:rPr>
          <w:rFonts w:ascii="Times New Roman" w:hAnsi="Times New Roman" w:cs="Times New Roman"/>
          <w:color w:val="000000"/>
          <w:sz w:val="28"/>
          <w:szCs w:val="28"/>
          <w:lang w:val="uk-UA"/>
        </w:rPr>
        <w:t xml:space="preserve"> Мовне н</w:t>
      </w:r>
      <w:r>
        <w:rPr>
          <w:rFonts w:ascii="Times New Roman" w:hAnsi="Times New Roman" w:cs="Times New Roman"/>
          <w:sz w:val="28"/>
          <w:szCs w:val="28"/>
          <w:lang w:val="uk-UA"/>
        </w:rPr>
        <w:t>аповнення слоту ТУТ-ЗАРАЗ</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вказує на</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час і місце злочину: </w:t>
      </w:r>
      <w:r>
        <w:rPr>
          <w:rFonts w:ascii="Times New Roman" w:hAnsi="Times New Roman" w:cs="Times New Roman"/>
          <w:i/>
          <w:iCs/>
          <w:sz w:val="28"/>
          <w:szCs w:val="28"/>
          <w:lang w:val="en-US"/>
        </w:rPr>
        <w:t>daylight</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Thursday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morning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gallery</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Saturday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morning</w:t>
      </w:r>
      <w:r>
        <w:rPr>
          <w:rFonts w:ascii="Times New Roman" w:hAnsi="Times New Roman" w:cs="Times New Roman"/>
          <w:i/>
          <w:iCs/>
          <w:color w:val="000000"/>
          <w:sz w:val="28"/>
          <w:szCs w:val="28"/>
          <w:lang w:val="uk-UA"/>
        </w:rPr>
        <w:t>.</w:t>
      </w:r>
    </w:p>
    <w:p w14:paraId="1839844C"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Стосунки між злочинцем, жертвою та криміналістом представляємо за допомогою </w:t>
      </w:r>
      <w:r>
        <w:rPr>
          <w:rFonts w:ascii="Times New Roman" w:hAnsi="Times New Roman" w:cs="Times New Roman"/>
          <w:i/>
          <w:iCs/>
          <w:sz w:val="28"/>
          <w:szCs w:val="28"/>
          <w:lang w:val="uk-UA"/>
        </w:rPr>
        <w:t>акціонального фрейму.</w:t>
      </w:r>
      <w:r>
        <w:rPr>
          <w:rFonts w:ascii="Times New Roman" w:hAnsi="Times New Roman" w:cs="Times New Roman"/>
          <w:sz w:val="28"/>
          <w:szCs w:val="28"/>
          <w:lang w:val="uk-UA"/>
        </w:rPr>
        <w:t xml:space="preserve"> Він складається з агенса, паціенса та інструмента, які об’єднуються фреймовими зв’язками, що визначені діями агенса та відображенні дієсловами </w:t>
      </w:r>
      <w:r>
        <w:rPr>
          <w:rFonts w:ascii="Times New Roman" w:hAnsi="Times New Roman" w:cs="Times New Roman"/>
          <w:i/>
          <w:iCs/>
          <w:sz w:val="28"/>
          <w:szCs w:val="28"/>
          <w:lang w:val="uk-UA"/>
        </w:rPr>
        <w:t>діє</w:t>
      </w:r>
      <w:r>
        <w:rPr>
          <w:rFonts w:ascii="Times New Roman" w:hAnsi="Times New Roman" w:cs="Times New Roman"/>
          <w:sz w:val="28"/>
          <w:szCs w:val="28"/>
          <w:lang w:val="uk-UA"/>
        </w:rPr>
        <w:t xml:space="preserve"> чи </w:t>
      </w:r>
      <w:r>
        <w:rPr>
          <w:rFonts w:ascii="Times New Roman" w:hAnsi="Times New Roman" w:cs="Times New Roman"/>
          <w:i/>
          <w:iCs/>
          <w:sz w:val="28"/>
          <w:szCs w:val="28"/>
          <w:lang w:val="uk-UA"/>
        </w:rPr>
        <w:t>виконує</w:t>
      </w:r>
      <w:r>
        <w:rPr>
          <w:rFonts w:ascii="Times New Roman" w:hAnsi="Times New Roman" w:cs="Times New Roman"/>
          <w:sz w:val="28"/>
          <w:szCs w:val="28"/>
          <w:lang w:val="uk-UA"/>
        </w:rPr>
        <w:t xml:space="preserve"> і взаємодіють з одиницями на позначення мети, результату та знаряддя злочину.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Отже, слот ХТОСЬ</w:t>
      </w:r>
      <w:r>
        <w:rPr>
          <w:rFonts w:ascii="Times New Roman" w:hAnsi="Times New Roman" w:cs="Times New Roman"/>
          <w:sz w:val="18"/>
          <w:szCs w:val="18"/>
          <w:lang w:val="uk-UA"/>
        </w:rPr>
        <w:t>1</w:t>
      </w:r>
      <w:r>
        <w:rPr>
          <w:rFonts w:ascii="Times New Roman" w:hAnsi="Times New Roman" w:cs="Times New Roman"/>
          <w:b/>
          <w:bCs/>
          <w:sz w:val="28"/>
          <w:szCs w:val="28"/>
          <w:lang w:val="uk-UA"/>
        </w:rPr>
        <w:t xml:space="preserve"> агенс </w:t>
      </w:r>
      <w:r>
        <w:rPr>
          <w:rFonts w:ascii="Times New Roman" w:hAnsi="Times New Roman" w:cs="Times New Roman"/>
          <w:sz w:val="28"/>
          <w:szCs w:val="28"/>
          <w:lang w:val="uk-UA"/>
        </w:rPr>
        <w:t>містить дані про</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злочинця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cowardly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fuck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Alex</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Hoffman</w:t>
      </w:r>
      <w:r>
        <w:rPr>
          <w:rFonts w:ascii="Times New Roman" w:hAnsi="Times New Roman" w:cs="Times New Roman"/>
          <w:sz w:val="28"/>
          <w:szCs w:val="28"/>
          <w:lang w:val="uk-UA"/>
        </w:rPr>
        <w:t>), ХТОСЬ</w:t>
      </w:r>
      <w:r>
        <w:rPr>
          <w:rFonts w:ascii="Times New Roman" w:hAnsi="Times New Roman" w:cs="Times New Roman"/>
          <w:sz w:val="18"/>
          <w:szCs w:val="18"/>
          <w:lang w:val="uk-UA"/>
        </w:rPr>
        <w:t>2</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паціенс </w:t>
      </w:r>
      <w:r>
        <w:rPr>
          <w:rFonts w:ascii="Times New Roman" w:hAnsi="Times New Roman" w:cs="Times New Roman"/>
          <w:sz w:val="28"/>
          <w:szCs w:val="28"/>
          <w:lang w:val="uk-UA"/>
        </w:rPr>
        <w:t>- жертву (</w:t>
      </w:r>
      <w:r>
        <w:rPr>
          <w:rFonts w:ascii="Times New Roman" w:hAnsi="Times New Roman" w:cs="Times New Roman"/>
          <w:i/>
          <w:iCs/>
          <w:color w:val="000000"/>
          <w:sz w:val="28"/>
          <w:szCs w:val="28"/>
          <w:lang w:val="en-US"/>
        </w:rPr>
        <w:t>Sandra</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seriously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wounded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individual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person</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color w:val="000000"/>
          <w:sz w:val="28"/>
          <w:szCs w:val="28"/>
          <w:lang w:val="en-US"/>
        </w:rPr>
        <w:t>whoever</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kids</w:t>
      </w:r>
      <w:r>
        <w:rPr>
          <w:rFonts w:ascii="Times New Roman" w:hAnsi="Times New Roman" w:cs="Times New Roman"/>
          <w:sz w:val="28"/>
          <w:szCs w:val="28"/>
          <w:lang w:val="uk-UA"/>
        </w:rPr>
        <w:t xml:space="preserve">). Слот ДІЄ розкриває особливості взаємовідносин між злочинцем та жертвою: </w:t>
      </w:r>
      <w:r>
        <w:rPr>
          <w:rFonts w:ascii="Times New Roman" w:hAnsi="Times New Roman" w:cs="Times New Roman"/>
          <w:i/>
          <w:iCs/>
          <w:sz w:val="28"/>
          <w:szCs w:val="28"/>
          <w:lang w:val="en-US"/>
        </w:rPr>
        <w:t>he</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forced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Lorraine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Stanly</w:t>
      </w:r>
      <w:r>
        <w:rPr>
          <w:rFonts w:ascii="Times New Roman" w:hAnsi="Times New Roman" w:cs="Times New Roman"/>
          <w:sz w:val="28"/>
          <w:szCs w:val="28"/>
          <w:lang w:val="uk-UA"/>
        </w:rPr>
        <w:t>. Слот ХТОСЬ</w:t>
      </w:r>
      <w:r>
        <w:rPr>
          <w:rFonts w:ascii="Times New Roman" w:hAnsi="Times New Roman" w:cs="Times New Roman"/>
          <w:sz w:val="18"/>
          <w:szCs w:val="18"/>
          <w:lang w:val="uk-UA"/>
        </w:rPr>
        <w:t>1</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агенс </w:t>
      </w:r>
      <w:r>
        <w:rPr>
          <w:rFonts w:ascii="Times New Roman" w:hAnsi="Times New Roman" w:cs="Times New Roman"/>
          <w:sz w:val="28"/>
          <w:szCs w:val="28"/>
          <w:lang w:val="uk-UA"/>
        </w:rPr>
        <w:t xml:space="preserve">діє з ЧИМОСЬ </w:t>
      </w:r>
      <w:r>
        <w:rPr>
          <w:rFonts w:ascii="Times New Roman" w:hAnsi="Times New Roman" w:cs="Times New Roman"/>
          <w:b/>
          <w:bCs/>
          <w:sz w:val="28"/>
          <w:szCs w:val="28"/>
          <w:lang w:val="uk-UA"/>
        </w:rPr>
        <w:t>інструмент</w:t>
      </w:r>
      <w:r>
        <w:rPr>
          <w:rFonts w:ascii="Times New Roman" w:hAnsi="Times New Roman" w:cs="Times New Roman"/>
          <w:sz w:val="28"/>
          <w:szCs w:val="28"/>
          <w:lang w:val="uk-UA"/>
        </w:rPr>
        <w:t xml:space="preserve"> описує знаряддя злочину: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second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guy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got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bat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clear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swung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ready</w:t>
      </w:r>
      <w:r>
        <w:rPr>
          <w:rFonts w:ascii="Times New Roman" w:hAnsi="Times New Roman" w:cs="Times New Roman"/>
          <w:sz w:val="28"/>
          <w:szCs w:val="28"/>
          <w:lang w:val="uk-UA"/>
        </w:rPr>
        <w:t>.</w:t>
      </w:r>
    </w:p>
    <w:p w14:paraId="719519C5"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Відносини між предметно-центричним та акціональним фреймами позначаються у </w:t>
      </w:r>
      <w:r>
        <w:rPr>
          <w:rFonts w:ascii="Times New Roman" w:hAnsi="Times New Roman" w:cs="Times New Roman"/>
          <w:i/>
          <w:iCs/>
          <w:sz w:val="28"/>
          <w:szCs w:val="28"/>
          <w:lang w:val="uk-UA"/>
        </w:rPr>
        <w:t>компаративному фреймі</w:t>
      </w:r>
      <w:r>
        <w:rPr>
          <w:rFonts w:ascii="Times New Roman" w:hAnsi="Times New Roman" w:cs="Times New Roman"/>
          <w:sz w:val="28"/>
          <w:szCs w:val="28"/>
          <w:lang w:val="uk-UA"/>
        </w:rPr>
        <w:t xml:space="preserve"> та відбивають взаємодію вербалізованих концептів:</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ХТОСЬ є (як) ХТОСЬ/ЩОСЬ </w:t>
      </w:r>
      <w:r>
        <w:rPr>
          <w:rFonts w:ascii="Times New Roman" w:hAnsi="Times New Roman" w:cs="Times New Roman"/>
          <w:b/>
          <w:bCs/>
          <w:sz w:val="28"/>
          <w:szCs w:val="28"/>
          <w:lang w:val="uk-UA"/>
        </w:rPr>
        <w:t>корелят</w:t>
      </w:r>
      <w:r>
        <w:rPr>
          <w:rFonts w:ascii="Times New Roman" w:hAnsi="Times New Roman" w:cs="Times New Roman"/>
          <w:sz w:val="28"/>
          <w:szCs w:val="28"/>
          <w:lang w:val="uk-UA"/>
        </w:rPr>
        <w:t xml:space="preserve"> – подібність: </w:t>
      </w:r>
      <w:r>
        <w:rPr>
          <w:rFonts w:ascii="Times New Roman" w:hAnsi="Times New Roman" w:cs="Times New Roman"/>
          <w:i/>
          <w:iCs/>
          <w:sz w:val="28"/>
          <w:szCs w:val="28"/>
          <w:lang w:val="en-US"/>
        </w:rPr>
        <w:t>like</w:t>
      </w:r>
      <w:r>
        <w:rPr>
          <w:rFonts w:ascii="Times New Roman" w:hAnsi="Times New Roman" w:cs="Times New Roman"/>
          <w:b/>
          <w:bCs/>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answer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prayer</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P</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Abrahams</w:t>
      </w:r>
      <w:r>
        <w:rPr>
          <w:rFonts w:ascii="Times New Roman" w:hAnsi="Times New Roman" w:cs="Times New Roman"/>
          <w:sz w:val="28"/>
          <w:szCs w:val="28"/>
          <w:lang w:val="uk-UA"/>
        </w:rPr>
        <w:t xml:space="preserve">); ХТОСЬ є (як) ХТОСЬ/ЩОСЬ </w:t>
      </w:r>
      <w:r>
        <w:rPr>
          <w:rFonts w:ascii="Times New Roman" w:hAnsi="Times New Roman" w:cs="Times New Roman"/>
          <w:b/>
          <w:bCs/>
          <w:sz w:val="28"/>
          <w:szCs w:val="28"/>
          <w:lang w:val="uk-UA"/>
        </w:rPr>
        <w:t>корелят</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схожість: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w:t>
      </w:r>
      <w:r>
        <w:rPr>
          <w:rFonts w:ascii="Times New Roman" w:hAnsi="Times New Roman" w:cs="Times New Roman"/>
          <w:i/>
          <w:iCs/>
          <w:sz w:val="28"/>
          <w:szCs w:val="28"/>
          <w:lang w:val="en-US"/>
        </w:rPr>
        <w:t>monster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intruder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Murder</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D</w:t>
      </w:r>
      <w:r>
        <w:rPr>
          <w:rFonts w:ascii="Times New Roman" w:hAnsi="Times New Roman" w:cs="Times New Roman"/>
          <w:sz w:val="28"/>
          <w:szCs w:val="28"/>
          <w:lang w:val="uk-UA"/>
        </w:rPr>
        <w:t>. </w:t>
      </w:r>
      <w:r>
        <w:rPr>
          <w:rFonts w:ascii="Times New Roman" w:hAnsi="Times New Roman" w:cs="Times New Roman"/>
          <w:sz w:val="28"/>
          <w:szCs w:val="28"/>
          <w:lang w:val="en-US"/>
        </w:rPr>
        <w:t>Koontz</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Таким чином, концепт ЗЛОЧИНЕЦЬ представлений сукупністю якісних (роль, спосіб існування), кількісних, акціональних та локально-темпоральних властивостей, відображених у мережі базових (</w:t>
      </w:r>
      <w:r>
        <w:rPr>
          <w:rFonts w:ascii="Times New Roman" w:hAnsi="Times New Roman" w:cs="Times New Roman"/>
          <w:color w:val="000000"/>
          <w:sz w:val="28"/>
          <w:szCs w:val="28"/>
          <w:lang w:val="uk-UA"/>
        </w:rPr>
        <w:t>предметно-центричний, акціональний і компара</w:t>
      </w:r>
      <w:r>
        <w:rPr>
          <w:rFonts w:ascii="Times New Roman" w:hAnsi="Times New Roman" w:cs="Times New Roman"/>
          <w:sz w:val="28"/>
          <w:szCs w:val="28"/>
          <w:lang w:val="uk-UA"/>
        </w:rPr>
        <w:t>тивний) фреймів (див. рис. 1):</w:t>
      </w:r>
    </w:p>
    <w:p w14:paraId="000A8352" w14:textId="170DA3B3"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0288" behindDoc="0" locked="0" layoutInCell="0" allowOverlap="1" wp14:anchorId="1450A5F1" wp14:editId="16C17762">
                <wp:simplePos x="0" y="0"/>
                <wp:positionH relativeFrom="column">
                  <wp:posOffset>4114800</wp:posOffset>
                </wp:positionH>
                <wp:positionV relativeFrom="paragraph">
                  <wp:posOffset>98425</wp:posOffset>
                </wp:positionV>
                <wp:extent cx="1371600" cy="734060"/>
                <wp:effectExtent l="5715" t="5080" r="13335" b="1333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4060"/>
                        </a:xfrm>
                        <a:prstGeom prst="rect">
                          <a:avLst/>
                        </a:prstGeom>
                        <a:solidFill>
                          <a:srgbClr val="FFFFFF"/>
                        </a:solidFill>
                        <a:ln w="9525">
                          <a:solidFill>
                            <a:srgbClr val="000000"/>
                          </a:solidFill>
                          <a:miter lim="800000"/>
                          <a:headEnd/>
                          <a:tailEnd/>
                        </a:ln>
                      </wps:spPr>
                      <wps:txbx>
                        <w:txbxContent>
                          <w:p w14:paraId="040E41AE" w14:textId="77777777" w:rsidR="007A29A5" w:rsidRDefault="007A29A5" w:rsidP="007A29A5">
                            <w:pPr>
                              <w:jc w:val="center"/>
                              <w:rPr>
                                <w:rFonts w:ascii="Times New Roman" w:hAnsi="Times New Roman" w:cs="Times New Roman"/>
                                <w:b/>
                                <w:bCs/>
                                <w:lang w:val="uk-UA"/>
                              </w:rPr>
                            </w:pPr>
                          </w:p>
                          <w:p w14:paraId="31FA6CD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ТАКИЙ</w:t>
                            </w:r>
                          </w:p>
                          <w:p w14:paraId="6F2DD8D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якість</w:t>
                            </w:r>
                          </w:p>
                          <w:p w14:paraId="4CE438B9" w14:textId="77777777" w:rsidR="007A29A5" w:rsidRDefault="007A29A5" w:rsidP="007A29A5">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0A5F1" id="Прямоугольник 233" o:spid="_x0000_s1026" style="position:absolute;left:0;text-align:left;margin-left:324pt;margin-top:7.75pt;width:108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" o:allowincell="f">
                <v:textbox>
                  <w:txbxContent>
                    <w:p w14:paraId="040E41AE" w14:textId="77777777" w:rsidR="007A29A5" w:rsidRDefault="007A29A5" w:rsidP="007A29A5">
                      <w:pPr>
                        <w:jc w:val="center"/>
                        <w:rPr>
                          <w:rFonts w:ascii="Times New Roman" w:hAnsi="Times New Roman" w:cs="Times New Roman"/>
                          <w:b/>
                          <w:bCs/>
                          <w:lang w:val="uk-UA"/>
                        </w:rPr>
                      </w:pPr>
                    </w:p>
                    <w:p w14:paraId="31FA6CD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ТАКИЙ</w:t>
                      </w:r>
                    </w:p>
                    <w:p w14:paraId="6F2DD8D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якість</w:t>
                      </w:r>
                    </w:p>
                    <w:p w14:paraId="4CE438B9" w14:textId="77777777" w:rsidR="007A29A5" w:rsidRDefault="007A29A5" w:rsidP="007A29A5">
                      <w:pPr>
                        <w:rPr>
                          <w:rFonts w:ascii="Times New Roman" w:hAnsi="Times New Roman" w:cs="Times New Roman"/>
                          <w:sz w:val="28"/>
                          <w:szCs w:val="28"/>
                        </w:rP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0" allowOverlap="1" wp14:anchorId="74FAC5B2" wp14:editId="62EBF6AE">
                <wp:simplePos x="0" y="0"/>
                <wp:positionH relativeFrom="column">
                  <wp:posOffset>685800</wp:posOffset>
                </wp:positionH>
                <wp:positionV relativeFrom="paragraph">
                  <wp:posOffset>122555</wp:posOffset>
                </wp:positionV>
                <wp:extent cx="1371600" cy="709930"/>
                <wp:effectExtent l="5715" t="10160" r="13335" b="1333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9930"/>
                        </a:xfrm>
                        <a:prstGeom prst="rect">
                          <a:avLst/>
                        </a:prstGeom>
                        <a:solidFill>
                          <a:srgbClr val="FFFFFF"/>
                        </a:solidFill>
                        <a:ln w="9525">
                          <a:solidFill>
                            <a:srgbClr val="000000"/>
                          </a:solidFill>
                          <a:miter lim="800000"/>
                          <a:headEnd/>
                          <a:tailEnd/>
                        </a:ln>
                      </wps:spPr>
                      <wps:txbx>
                        <w:txbxContent>
                          <w:p w14:paraId="6A60E6D9"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ХТОСЬ</w:t>
                            </w:r>
                          </w:p>
                          <w:p w14:paraId="22850447"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корелят</w:t>
                            </w:r>
                          </w:p>
                          <w:p w14:paraId="6401CB6B"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p w14:paraId="33E5A77B" w14:textId="77777777" w:rsidR="007A29A5" w:rsidRDefault="007A29A5" w:rsidP="007A29A5">
                            <w:pPr>
                              <w:rPr>
                                <w:rFonts w:ascii="Times New Roman" w:hAnsi="Times New Roman" w:cs="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AC5B2" id="Прямоугольник 232" o:spid="_x0000_s1027" style="position:absolute;left:0;text-align:left;margin-left:54pt;margin-top:9.65pt;width:108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" o:allowincell="f">
                <v:textbox>
                  <w:txbxContent>
                    <w:p w14:paraId="6A60E6D9"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ХТОСЬ</w:t>
                      </w:r>
                    </w:p>
                    <w:p w14:paraId="22850447"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корелят</w:t>
                      </w:r>
                    </w:p>
                    <w:p w14:paraId="6401CB6B"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p w14:paraId="33E5A77B" w14:textId="77777777" w:rsidR="007A29A5" w:rsidRDefault="007A29A5" w:rsidP="007A29A5">
                      <w:pPr>
                        <w:rPr>
                          <w:rFonts w:ascii="Times New Roman" w:hAnsi="Times New Roman" w:cs="Times New Roman"/>
                          <w:lang w:val="uk-UA"/>
                        </w:rPr>
                      </w:pPr>
                    </w:p>
                  </w:txbxContent>
                </v:textbox>
              </v:rect>
            </w:pict>
          </mc:Fallback>
        </mc:AlternateContent>
      </w:r>
    </w:p>
    <w:p w14:paraId="2E5C91DE" w14:textId="6E29DEF8"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9504" behindDoc="0" locked="0" layoutInCell="0" allowOverlap="1" wp14:anchorId="537F31E1" wp14:editId="7C9152FE">
                <wp:simplePos x="0" y="0"/>
                <wp:positionH relativeFrom="column">
                  <wp:posOffset>2057400</wp:posOffset>
                </wp:positionH>
                <wp:positionV relativeFrom="paragraph">
                  <wp:posOffset>14605</wp:posOffset>
                </wp:positionV>
                <wp:extent cx="2057400" cy="0"/>
                <wp:effectExtent l="5715" t="11430" r="13335" b="762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5604" id="Прямая соединительная линия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pt" to="32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" o:allowincell="f"/>
            </w:pict>
          </mc:Fallback>
        </mc:AlternateContent>
      </w:r>
    </w:p>
    <w:p w14:paraId="3054CA84" w14:textId="0D866770"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1312" behindDoc="0" locked="0" layoutInCell="0" allowOverlap="1" wp14:anchorId="51A95416" wp14:editId="64FB089D">
                <wp:simplePos x="0" y="0"/>
                <wp:positionH relativeFrom="column">
                  <wp:posOffset>2514600</wp:posOffset>
                </wp:positionH>
                <wp:positionV relativeFrom="paragraph">
                  <wp:posOffset>38735</wp:posOffset>
                </wp:positionV>
                <wp:extent cx="1143000" cy="571500"/>
                <wp:effectExtent l="5715" t="11430" r="13335" b="7620"/>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0C56EAD6" w14:textId="77777777" w:rsidR="007A29A5" w:rsidRDefault="007A29A5" w:rsidP="007A29A5">
                            <w:pPr>
                              <w:jc w:val="center"/>
                              <w:rPr>
                                <w:rFonts w:ascii="Times New Roman" w:hAnsi="Times New Roman" w:cs="Times New Roman"/>
                                <w:b/>
                                <w:bCs/>
                                <w:sz w:val="16"/>
                                <w:szCs w:val="16"/>
                                <w:lang w:val="uk-UA"/>
                              </w:rPr>
                            </w:pPr>
                            <w:r>
                              <w:rPr>
                                <w:rFonts w:ascii="Times New Roman" w:hAnsi="Times New Roman" w:cs="Times New Roman"/>
                                <w:b/>
                                <w:bCs/>
                                <w:lang w:val="uk-UA"/>
                              </w:rPr>
                              <w:t>ХТОСЬ</w:t>
                            </w:r>
                            <w:r>
                              <w:rPr>
                                <w:rFonts w:ascii="Times New Roman" w:hAnsi="Times New Roman" w:cs="Times New Roman"/>
                                <w:b/>
                                <w:bCs/>
                                <w:sz w:val="16"/>
                                <w:szCs w:val="16"/>
                                <w:lang w:val="uk-UA"/>
                              </w:rPr>
                              <w:t>1</w:t>
                            </w:r>
                          </w:p>
                          <w:p w14:paraId="7D7BBC5A"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5416" id="Прямоугольник 230" o:spid="_x0000_s1028" style="position:absolute;left:0;text-align:left;margin-left:198pt;margin-top:3.05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" o:allowincell="f">
                <v:textbox>
                  <w:txbxContent>
                    <w:p w14:paraId="0C56EAD6" w14:textId="77777777" w:rsidR="007A29A5" w:rsidRDefault="007A29A5" w:rsidP="007A29A5">
                      <w:pPr>
                        <w:jc w:val="center"/>
                        <w:rPr>
                          <w:rFonts w:ascii="Times New Roman" w:hAnsi="Times New Roman" w:cs="Times New Roman"/>
                          <w:b/>
                          <w:bCs/>
                          <w:sz w:val="16"/>
                          <w:szCs w:val="16"/>
                          <w:lang w:val="uk-UA"/>
                        </w:rPr>
                      </w:pPr>
                      <w:r>
                        <w:rPr>
                          <w:rFonts w:ascii="Times New Roman" w:hAnsi="Times New Roman" w:cs="Times New Roman"/>
                          <w:b/>
                          <w:bCs/>
                          <w:lang w:val="uk-UA"/>
                        </w:rPr>
                        <w:t>ХТОСЬ</w:t>
                      </w:r>
                      <w:r>
                        <w:rPr>
                          <w:rFonts w:ascii="Times New Roman" w:hAnsi="Times New Roman" w:cs="Times New Roman"/>
                          <w:b/>
                          <w:bCs/>
                          <w:sz w:val="16"/>
                          <w:szCs w:val="16"/>
                          <w:lang w:val="uk-UA"/>
                        </w:rPr>
                        <w:t>1</w:t>
                      </w:r>
                    </w:p>
                    <w:p w14:paraId="7D7BBC5A"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txbxContent>
                </v:textbox>
              </v:rect>
            </w:pict>
          </mc:Fallback>
        </mc:AlternateContent>
      </w:r>
    </w:p>
    <w:p w14:paraId="3FE9FB67" w14:textId="77777777" w:rsidR="007A29A5" w:rsidRDefault="007A29A5" w:rsidP="007A29A5">
      <w:pPr>
        <w:ind w:firstLine="540"/>
        <w:jc w:val="both"/>
        <w:rPr>
          <w:rFonts w:ascii="Times New Roman" w:hAnsi="Times New Roman" w:cs="Times New Roman"/>
          <w:color w:val="000000"/>
          <w:sz w:val="28"/>
          <w:szCs w:val="28"/>
          <w:lang w:val="uk-UA"/>
        </w:rPr>
      </w:pPr>
    </w:p>
    <w:p w14:paraId="0E5E62E8" w14:textId="340B7A24"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2336" behindDoc="0" locked="0" layoutInCell="0" allowOverlap="1" wp14:anchorId="680BB78A" wp14:editId="2FDFB40F">
                <wp:simplePos x="0" y="0"/>
                <wp:positionH relativeFrom="column">
                  <wp:posOffset>685800</wp:posOffset>
                </wp:positionH>
                <wp:positionV relativeFrom="paragraph">
                  <wp:posOffset>153035</wp:posOffset>
                </wp:positionV>
                <wp:extent cx="1257300" cy="661670"/>
                <wp:effectExtent l="5715" t="10795" r="13335" b="1333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61670"/>
                        </a:xfrm>
                        <a:prstGeom prst="rect">
                          <a:avLst/>
                        </a:prstGeom>
                        <a:solidFill>
                          <a:srgbClr val="FFFFFF"/>
                        </a:solidFill>
                        <a:ln w="9525">
                          <a:solidFill>
                            <a:srgbClr val="000000"/>
                          </a:solidFill>
                          <a:miter lim="800000"/>
                          <a:headEnd/>
                          <a:tailEnd/>
                        </a:ln>
                      </wps:spPr>
                      <wps:txbx>
                        <w:txbxContent>
                          <w:p w14:paraId="0EF5B3C5"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ТАК</w:t>
                            </w:r>
                          </w:p>
                          <w:p w14:paraId="02FE55C7"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спосіб скоєння злочину</w:t>
                            </w:r>
                          </w:p>
                          <w:p w14:paraId="722D5229"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BB78A" id="Прямоугольник 229" o:spid="_x0000_s1029" style="position:absolute;left:0;text-align:left;margin-left:54pt;margin-top:12.05pt;width:99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" o:allowincell="f">
                <v:textbox>
                  <w:txbxContent>
                    <w:p w14:paraId="0EF5B3C5"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ТАК</w:t>
                      </w:r>
                    </w:p>
                    <w:p w14:paraId="02FE55C7"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спосіб скоєння злочину</w:t>
                      </w:r>
                    </w:p>
                    <w:p w14:paraId="722D5229" w14:textId="77777777" w:rsidR="007A29A5" w:rsidRDefault="007A29A5" w:rsidP="007A29A5">
                      <w:pP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63360" behindDoc="0" locked="0" layoutInCell="0" allowOverlap="1" wp14:anchorId="248D2A63" wp14:editId="4E195349">
                <wp:simplePos x="0" y="0"/>
                <wp:positionH relativeFrom="column">
                  <wp:posOffset>4114800</wp:posOffset>
                </wp:positionH>
                <wp:positionV relativeFrom="paragraph">
                  <wp:posOffset>153035</wp:posOffset>
                </wp:positionV>
                <wp:extent cx="1371600" cy="661670"/>
                <wp:effectExtent l="5715" t="10795" r="13335" b="1333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61670"/>
                        </a:xfrm>
                        <a:prstGeom prst="rect">
                          <a:avLst/>
                        </a:prstGeom>
                        <a:solidFill>
                          <a:srgbClr val="FFFFFF"/>
                        </a:solidFill>
                        <a:ln w="9525">
                          <a:solidFill>
                            <a:srgbClr val="000000"/>
                          </a:solidFill>
                          <a:miter lim="800000"/>
                          <a:headEnd/>
                          <a:tailEnd/>
                        </a:ln>
                      </wps:spPr>
                      <wps:txbx>
                        <w:txbxContent>
                          <w:p w14:paraId="4FB5E8CE"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ТУТ-ЗАРАЗ</w:t>
                            </w:r>
                          </w:p>
                          <w:p w14:paraId="10B105A0"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місце/час злочину</w:t>
                            </w:r>
                          </w:p>
                          <w:p w14:paraId="723175FB"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2A63" id="Прямоугольник 228" o:spid="_x0000_s1030" style="position:absolute;left:0;text-align:left;margin-left:324pt;margin-top:12.05pt;width:108pt;height:5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" o:allowincell="f">
                <v:textbox>
                  <w:txbxContent>
                    <w:p w14:paraId="4FB5E8CE"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ТУТ-ЗАРАЗ</w:t>
                      </w:r>
                    </w:p>
                    <w:p w14:paraId="10B105A0"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місце/час злочину</w:t>
                      </w:r>
                    </w:p>
                    <w:p w14:paraId="723175FB" w14:textId="77777777" w:rsidR="007A29A5" w:rsidRDefault="007A29A5" w:rsidP="007A29A5">
                      <w:pPr>
                        <w:rPr>
                          <w:rFonts w:ascii="Times New Roman" w:hAnsi="Times New Roman" w:cs="Times New Roman"/>
                        </w:rPr>
                      </w:pPr>
                    </w:p>
                  </w:txbxContent>
                </v:textbox>
              </v:rect>
            </w:pict>
          </mc:Fallback>
        </mc:AlternateContent>
      </w:r>
      <w:r>
        <w:rPr>
          <w:rFonts w:ascii="Times New Roman" w:hAnsi="Times New Roman" w:cs="Times New Roman"/>
          <w:color w:val="000000"/>
          <w:sz w:val="28"/>
          <w:szCs w:val="28"/>
          <w:lang w:val="uk-UA"/>
        </w:rPr>
        <w:t xml:space="preserve">                                               </w:t>
      </w:r>
    </w:p>
    <w:p w14:paraId="56051281" w14:textId="3F3E66B8" w:rsidR="007A29A5" w:rsidRDefault="007A29A5" w:rsidP="007A29A5">
      <w:pPr>
        <w:ind w:firstLine="540"/>
        <w:jc w:val="both"/>
        <w:rPr>
          <w:rFonts w:ascii="Times New Roman" w:hAnsi="Times New Roman" w:cs="Times New Roman"/>
          <w:color w:val="000000"/>
          <w:sz w:val="28"/>
          <w:szCs w:val="28"/>
          <w:lang w:val="uk-UA"/>
        </w:rPr>
      </w:pPr>
      <w:r>
        <w:rPr>
          <w:noProof/>
          <w:lang w:eastAsia="ru-RU"/>
        </w:rPr>
        <w:lastRenderedPageBreak/>
        <mc:AlternateContent>
          <mc:Choice Requires="wps">
            <w:drawing>
              <wp:anchor distT="0" distB="0" distL="114300" distR="114300" simplePos="0" relativeHeight="251722752" behindDoc="0" locked="0" layoutInCell="0" allowOverlap="1" wp14:anchorId="569FD81A" wp14:editId="413C3EB4">
                <wp:simplePos x="0" y="0"/>
                <wp:positionH relativeFrom="column">
                  <wp:posOffset>3086100</wp:posOffset>
                </wp:positionH>
                <wp:positionV relativeFrom="paragraph">
                  <wp:posOffset>-3175</wp:posOffset>
                </wp:positionV>
                <wp:extent cx="0" cy="228600"/>
                <wp:effectExtent l="5715" t="11430" r="13335" b="762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5047" id="Прямая соединительная линия 22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pt" to="2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" o:allowincell="f"/>
            </w:pict>
          </mc:Fallback>
        </mc:AlternateContent>
      </w:r>
      <w:r>
        <w:rPr>
          <w:rFonts w:ascii="Times New Roman" w:hAnsi="Times New Roman" w:cs="Times New Roman"/>
          <w:color w:val="000000"/>
          <w:sz w:val="28"/>
          <w:szCs w:val="28"/>
          <w:lang w:val="uk-UA"/>
        </w:rPr>
        <w:t xml:space="preserve">                                                                       </w:t>
      </w:r>
    </w:p>
    <w:p w14:paraId="1BA3CFDC" w14:textId="33911E92" w:rsidR="007A29A5" w:rsidRDefault="007A29A5" w:rsidP="007A29A5">
      <w:pPr>
        <w:spacing w:line="360" w:lineRule="auto"/>
        <w:ind w:firstLine="317"/>
        <w:jc w:val="both"/>
        <w:rPr>
          <w:rFonts w:ascii="Times New Roman" w:hAnsi="Times New Roman" w:cs="Times New Roman"/>
          <w:b/>
          <w:bCs/>
          <w:sz w:val="28"/>
          <w:szCs w:val="28"/>
          <w:lang w:val="uk-UA"/>
        </w:rPr>
      </w:pPr>
      <w:r>
        <w:rPr>
          <w:noProof/>
          <w:lang w:eastAsia="ru-RU"/>
        </w:rPr>
        <mc:AlternateContent>
          <mc:Choice Requires="wps">
            <w:drawing>
              <wp:anchor distT="0" distB="0" distL="114300" distR="114300" simplePos="0" relativeHeight="251729920" behindDoc="0" locked="0" layoutInCell="0" allowOverlap="1" wp14:anchorId="4D3249DE" wp14:editId="0A7B3446">
                <wp:simplePos x="0" y="0"/>
                <wp:positionH relativeFrom="column">
                  <wp:posOffset>3086100</wp:posOffset>
                </wp:positionH>
                <wp:positionV relativeFrom="paragraph">
                  <wp:posOffset>177165</wp:posOffset>
                </wp:positionV>
                <wp:extent cx="1028700" cy="571500"/>
                <wp:effectExtent l="5715" t="53340" r="41910" b="13335"/>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1225" id="Прямая соединительная линия 22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95pt" to="32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" o:allowincell="f">
                <v:stroke endarrow="block"/>
              </v:line>
            </w:pict>
          </mc:Fallback>
        </mc:AlternateContent>
      </w:r>
      <w:r>
        <w:rPr>
          <w:noProof/>
          <w:lang w:eastAsia="ru-RU"/>
        </w:rPr>
        <mc:AlternateContent>
          <mc:Choice Requires="wps">
            <w:drawing>
              <wp:anchor distT="0" distB="0" distL="114300" distR="114300" simplePos="0" relativeHeight="251728896" behindDoc="0" locked="0" layoutInCell="0" allowOverlap="1" wp14:anchorId="1D489D1F" wp14:editId="096B6764">
                <wp:simplePos x="0" y="0"/>
                <wp:positionH relativeFrom="column">
                  <wp:posOffset>1943100</wp:posOffset>
                </wp:positionH>
                <wp:positionV relativeFrom="paragraph">
                  <wp:posOffset>177165</wp:posOffset>
                </wp:positionV>
                <wp:extent cx="1143000" cy="571500"/>
                <wp:effectExtent l="43815" t="53340" r="13335" b="13335"/>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4F36" id="Прямая соединительная линия 225"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5pt" to="243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727872" behindDoc="0" locked="0" layoutInCell="0" allowOverlap="1" wp14:anchorId="05C06F14" wp14:editId="33993BE5">
                <wp:simplePos x="0" y="0"/>
                <wp:positionH relativeFrom="column">
                  <wp:posOffset>1943100</wp:posOffset>
                </wp:positionH>
                <wp:positionV relativeFrom="paragraph">
                  <wp:posOffset>177165</wp:posOffset>
                </wp:positionV>
                <wp:extent cx="2171700" cy="0"/>
                <wp:effectExtent l="5715" t="5715" r="13335" b="1333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E51A" id="Прямая соединительная линия 22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5pt" to="3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70528" behindDoc="0" locked="0" layoutInCell="0" allowOverlap="1" wp14:anchorId="42720A50" wp14:editId="09516598">
                <wp:simplePos x="0" y="0"/>
                <wp:positionH relativeFrom="column">
                  <wp:posOffset>3086100</wp:posOffset>
                </wp:positionH>
                <wp:positionV relativeFrom="paragraph">
                  <wp:posOffset>243205</wp:posOffset>
                </wp:positionV>
                <wp:extent cx="0" cy="342900"/>
                <wp:effectExtent l="5715" t="5080" r="13335" b="1397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10B9" id="Прямая соединительная линия 2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15pt" to="24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" o:allowincell="f"/>
            </w:pict>
          </mc:Fallback>
        </mc:AlternateConten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є              </w:t>
      </w:r>
    </w:p>
    <w:p w14:paraId="7669DB19" w14:textId="77777777" w:rsidR="007A29A5" w:rsidRDefault="007A29A5" w:rsidP="007A29A5">
      <w:pPr>
        <w:autoSpaceDE w:val="0"/>
        <w:autoSpaceDN w:val="0"/>
        <w:adjustRightInd w:val="0"/>
        <w:spacing w:line="360" w:lineRule="auto"/>
        <w:ind w:right="-110" w:firstLine="317"/>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b/>
          <w:bCs/>
          <w:lang w:val="uk-UA"/>
        </w:rPr>
        <w:t>існує</w:t>
      </w:r>
      <w:r>
        <w:rPr>
          <w:rFonts w:ascii="Times New Roman" w:hAnsi="Times New Roman" w:cs="Times New Roman"/>
          <w:b/>
          <w:bCs/>
          <w:sz w:val="28"/>
          <w:szCs w:val="28"/>
          <w:lang w:val="uk-UA"/>
        </w:rPr>
        <w:t xml:space="preserve">                      </w:t>
      </w:r>
      <w:r>
        <w:rPr>
          <w:rFonts w:ascii="Times New Roman" w:hAnsi="Times New Roman" w:cs="Times New Roman"/>
          <w:b/>
          <w:bCs/>
          <w:lang w:val="uk-UA"/>
        </w:rPr>
        <w:t>існує</w:t>
      </w:r>
      <w:r>
        <w:rPr>
          <w:rFonts w:ascii="Times New Roman" w:hAnsi="Times New Roman" w:cs="Times New Roman"/>
          <w:b/>
          <w:bCs/>
          <w:sz w:val="28"/>
          <w:szCs w:val="28"/>
          <w:lang w:val="uk-UA"/>
        </w:rPr>
        <w:t xml:space="preserve">                     </w:t>
      </w:r>
    </w:p>
    <w:p w14:paraId="5607466A" w14:textId="072A06B9" w:rsidR="007A29A5" w:rsidRDefault="007A29A5" w:rsidP="007A29A5">
      <w:pPr>
        <w:autoSpaceDE w:val="0"/>
        <w:autoSpaceDN w:val="0"/>
        <w:adjustRightInd w:val="0"/>
        <w:spacing w:line="360" w:lineRule="auto"/>
        <w:ind w:right="-110" w:firstLine="317"/>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5408" behindDoc="0" locked="0" layoutInCell="0" allowOverlap="1" wp14:anchorId="2C0273CF" wp14:editId="096F1FF7">
                <wp:simplePos x="0" y="0"/>
                <wp:positionH relativeFrom="column">
                  <wp:posOffset>4114800</wp:posOffset>
                </wp:positionH>
                <wp:positionV relativeFrom="paragraph">
                  <wp:posOffset>132715</wp:posOffset>
                </wp:positionV>
                <wp:extent cx="1371600" cy="890270"/>
                <wp:effectExtent l="5715" t="10795" r="13335" b="13335"/>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90270"/>
                        </a:xfrm>
                        <a:prstGeom prst="rect">
                          <a:avLst/>
                        </a:prstGeom>
                        <a:solidFill>
                          <a:srgbClr val="FFFFFF"/>
                        </a:solidFill>
                        <a:ln w="9525">
                          <a:solidFill>
                            <a:srgbClr val="000000"/>
                          </a:solidFill>
                          <a:miter lim="800000"/>
                          <a:headEnd/>
                          <a:tailEnd/>
                        </a:ln>
                      </wps:spPr>
                      <wps:txbx>
                        <w:txbxContent>
                          <w:p w14:paraId="6E881A7D"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ЧИМОСЬ</w:t>
                            </w:r>
                          </w:p>
                          <w:p w14:paraId="766D146F"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інструмент</w:t>
                            </w:r>
                          </w:p>
                          <w:p w14:paraId="51B5DD3C" w14:textId="77777777" w:rsidR="007A29A5" w:rsidRDefault="007A29A5" w:rsidP="007A29A5">
                            <w:pPr>
                              <w:jc w:val="center"/>
                              <w:rPr>
                                <w:rFonts w:ascii="Times New Roman" w:hAnsi="Times New Roman" w:cs="Times New Roman"/>
                                <w:lang w:val="uk-UA"/>
                              </w:rPr>
                            </w:pPr>
                            <w:r>
                              <w:rPr>
                                <w:rFonts w:ascii="Times New Roman" w:hAnsi="Times New Roman" w:cs="Times New Roman"/>
                                <w:b/>
                                <w:bCs/>
                                <w:lang w:val="uk-UA"/>
                              </w:rPr>
                              <w:t>(знаряддя злочину)</w:t>
                            </w:r>
                          </w:p>
                          <w:p w14:paraId="48F52AD3"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73CF" id="Прямоугольник 222" o:spid="_x0000_s1031" style="position:absolute;left:0;text-align:left;margin-left:324pt;margin-top:10.45pt;width:108pt;height: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" o:allowincell="f">
                <v:textbox>
                  <w:txbxContent>
                    <w:p w14:paraId="6E881A7D"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ЧИМОСЬ</w:t>
                      </w:r>
                    </w:p>
                    <w:p w14:paraId="766D146F"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інструмент</w:t>
                      </w:r>
                    </w:p>
                    <w:p w14:paraId="51B5DD3C" w14:textId="77777777" w:rsidR="007A29A5" w:rsidRDefault="007A29A5" w:rsidP="007A29A5">
                      <w:pPr>
                        <w:jc w:val="center"/>
                        <w:rPr>
                          <w:rFonts w:ascii="Times New Roman" w:hAnsi="Times New Roman" w:cs="Times New Roman"/>
                          <w:lang w:val="uk-UA"/>
                        </w:rPr>
                      </w:pPr>
                      <w:r>
                        <w:rPr>
                          <w:rFonts w:ascii="Times New Roman" w:hAnsi="Times New Roman" w:cs="Times New Roman"/>
                          <w:b/>
                          <w:bCs/>
                          <w:lang w:val="uk-UA"/>
                        </w:rPr>
                        <w:t>(знаряддя злочину)</w:t>
                      </w:r>
                    </w:p>
                    <w:p w14:paraId="48F52AD3" w14:textId="77777777" w:rsidR="007A29A5" w:rsidRDefault="007A29A5" w:rsidP="007A29A5">
                      <w:pP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14:anchorId="75219062" wp14:editId="67640A20">
                <wp:simplePos x="0" y="0"/>
                <wp:positionH relativeFrom="column">
                  <wp:posOffset>685800</wp:posOffset>
                </wp:positionH>
                <wp:positionV relativeFrom="paragraph">
                  <wp:posOffset>108585</wp:posOffset>
                </wp:positionV>
                <wp:extent cx="1257300" cy="800100"/>
                <wp:effectExtent l="5715" t="5715" r="13335" b="1333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0078CD4D"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ХТОСЬ</w:t>
                            </w:r>
                            <w:r>
                              <w:rPr>
                                <w:rFonts w:ascii="Times New Roman" w:hAnsi="Times New Roman" w:cs="Times New Roman"/>
                                <w:b/>
                                <w:bCs/>
                                <w:sz w:val="16"/>
                                <w:szCs w:val="16"/>
                                <w:lang w:val="uk-UA"/>
                              </w:rPr>
                              <w:t>2</w:t>
                            </w:r>
                            <w:r>
                              <w:rPr>
                                <w:rFonts w:ascii="Times New Roman" w:hAnsi="Times New Roman" w:cs="Times New Roman"/>
                                <w:b/>
                                <w:bCs/>
                                <w:lang w:val="uk-UA"/>
                              </w:rPr>
                              <w:t xml:space="preserve"> </w:t>
                            </w:r>
                          </w:p>
                          <w:p w14:paraId="3568C4FC"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паціенс</w:t>
                            </w:r>
                          </w:p>
                          <w:p w14:paraId="0F59D25D" w14:textId="77777777" w:rsidR="007A29A5" w:rsidRDefault="007A29A5" w:rsidP="007A29A5">
                            <w:pPr>
                              <w:jc w:val="center"/>
                              <w:rPr>
                                <w:rFonts w:ascii="Times New Roman" w:hAnsi="Times New Roman" w:cs="Times New Roman"/>
                                <w:lang w:val="uk-UA"/>
                              </w:rPr>
                            </w:pPr>
                            <w:r>
                              <w:rPr>
                                <w:rFonts w:ascii="Times New Roman" w:hAnsi="Times New Roman" w:cs="Times New Roman"/>
                                <w:b/>
                                <w:bCs/>
                                <w:lang w:val="uk-UA"/>
                              </w:rPr>
                              <w:t>(жертва)</w:t>
                            </w:r>
                          </w:p>
                          <w:p w14:paraId="03E7FE6C"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19062" id="Прямоугольник 221" o:spid="_x0000_s1032" style="position:absolute;left:0;text-align:left;margin-left:54pt;margin-top:8.55pt;width:99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" o:allowincell="f">
                <v:textbox>
                  <w:txbxContent>
                    <w:p w14:paraId="0078CD4D"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ХТОСЬ</w:t>
                      </w:r>
                      <w:r>
                        <w:rPr>
                          <w:rFonts w:ascii="Times New Roman" w:hAnsi="Times New Roman" w:cs="Times New Roman"/>
                          <w:b/>
                          <w:bCs/>
                          <w:sz w:val="16"/>
                          <w:szCs w:val="16"/>
                          <w:lang w:val="uk-UA"/>
                        </w:rPr>
                        <w:t>2</w:t>
                      </w:r>
                      <w:r>
                        <w:rPr>
                          <w:rFonts w:ascii="Times New Roman" w:hAnsi="Times New Roman" w:cs="Times New Roman"/>
                          <w:b/>
                          <w:bCs/>
                          <w:lang w:val="uk-UA"/>
                        </w:rPr>
                        <w:t xml:space="preserve"> </w:t>
                      </w:r>
                    </w:p>
                    <w:p w14:paraId="3568C4FC"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паціенс</w:t>
                      </w:r>
                    </w:p>
                    <w:p w14:paraId="0F59D25D" w14:textId="77777777" w:rsidR="007A29A5" w:rsidRDefault="007A29A5" w:rsidP="007A29A5">
                      <w:pPr>
                        <w:jc w:val="center"/>
                        <w:rPr>
                          <w:rFonts w:ascii="Times New Roman" w:hAnsi="Times New Roman" w:cs="Times New Roman"/>
                          <w:lang w:val="uk-UA"/>
                        </w:rPr>
                      </w:pPr>
                      <w:r>
                        <w:rPr>
                          <w:rFonts w:ascii="Times New Roman" w:hAnsi="Times New Roman" w:cs="Times New Roman"/>
                          <w:b/>
                          <w:bCs/>
                          <w:lang w:val="uk-UA"/>
                        </w:rPr>
                        <w:t>(жертва)</w:t>
                      </w:r>
                    </w:p>
                    <w:p w14:paraId="03E7FE6C" w14:textId="77777777" w:rsidR="007A29A5" w:rsidRDefault="007A29A5" w:rsidP="007A29A5">
                      <w:pP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68480" behindDoc="0" locked="0" layoutInCell="0" allowOverlap="1" wp14:anchorId="23ACE4AF" wp14:editId="3667D7D2">
                <wp:simplePos x="0" y="0"/>
                <wp:positionH relativeFrom="column">
                  <wp:posOffset>2400300</wp:posOffset>
                </wp:positionH>
                <wp:positionV relativeFrom="paragraph">
                  <wp:posOffset>247015</wp:posOffset>
                </wp:positionV>
                <wp:extent cx="1371600" cy="571500"/>
                <wp:effectExtent l="5715" t="10795" r="13335" b="8255"/>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6183765" w14:textId="77777777" w:rsidR="007A29A5" w:rsidRDefault="007A29A5" w:rsidP="007A29A5">
                            <w:pPr>
                              <w:rPr>
                                <w:rFonts w:ascii="Times New Roman" w:hAnsi="Times New Roman" w:cs="Times New Roman"/>
                                <w:b/>
                                <w:bCs/>
                                <w:lang w:val="uk-UA"/>
                              </w:rPr>
                            </w:pPr>
                            <w:r>
                              <w:rPr>
                                <w:rFonts w:ascii="Times New Roman" w:hAnsi="Times New Roman" w:cs="Times New Roman"/>
                                <w:b/>
                                <w:bCs/>
                                <w:lang w:val="uk-UA"/>
                              </w:rPr>
                              <w:t>на           ДІЄ       з</w:t>
                            </w:r>
                          </w:p>
                          <w:p w14:paraId="1A120672"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для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E4AF" id="Прямоугольник 220" o:spid="_x0000_s1033" style="position:absolute;left:0;text-align:left;margin-left:189pt;margin-top:19.45pt;width:10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" o:allowincell="f">
                <v:textbox>
                  <w:txbxContent>
                    <w:p w14:paraId="76183765" w14:textId="77777777" w:rsidR="007A29A5" w:rsidRDefault="007A29A5" w:rsidP="007A29A5">
                      <w:pPr>
                        <w:rPr>
                          <w:rFonts w:ascii="Times New Roman" w:hAnsi="Times New Roman" w:cs="Times New Roman"/>
                          <w:b/>
                          <w:bCs/>
                          <w:lang w:val="uk-UA"/>
                        </w:rPr>
                      </w:pPr>
                      <w:r>
                        <w:rPr>
                          <w:rFonts w:ascii="Times New Roman" w:hAnsi="Times New Roman" w:cs="Times New Roman"/>
                          <w:b/>
                          <w:bCs/>
                          <w:lang w:val="uk-UA"/>
                        </w:rPr>
                        <w:t>на           ДІЄ       з</w:t>
                      </w:r>
                    </w:p>
                    <w:p w14:paraId="1A120672"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для</w:t>
                      </w:r>
                    </w:p>
                  </w:txbxContent>
                </v:textbox>
              </v:rect>
            </w:pict>
          </mc:Fallback>
        </mc:AlternateContent>
      </w:r>
      <w:r>
        <w:rPr>
          <w:rFonts w:ascii="Times New Roman" w:hAnsi="Times New Roman" w:cs="Times New Roman"/>
          <w:b/>
          <w:bCs/>
          <w:sz w:val="28"/>
          <w:szCs w:val="28"/>
          <w:lang w:val="uk-UA"/>
        </w:rPr>
        <w:t xml:space="preserve">                                                            агенс                                                                                                            </w:t>
      </w:r>
      <w:r>
        <w:rPr>
          <w:rFonts w:ascii="Times New Roman" w:hAnsi="Times New Roman" w:cs="Times New Roman"/>
          <w:color w:val="000000"/>
          <w:sz w:val="28"/>
          <w:szCs w:val="28"/>
          <w:lang w:val="uk-UA"/>
        </w:rPr>
        <w:t xml:space="preserve">                                                              </w:t>
      </w:r>
    </w:p>
    <w:p w14:paraId="702545EB" w14:textId="77777777" w:rsidR="007A29A5" w:rsidRDefault="007A29A5" w:rsidP="007A29A5">
      <w:pPr>
        <w:ind w:firstLine="540"/>
        <w:jc w:val="both"/>
        <w:rPr>
          <w:rFonts w:ascii="Times New Roman" w:hAnsi="Times New Roman" w:cs="Times New Roman"/>
          <w:color w:val="000000"/>
          <w:sz w:val="28"/>
          <w:szCs w:val="28"/>
          <w:lang w:val="uk-UA"/>
        </w:rPr>
      </w:pPr>
    </w:p>
    <w:p w14:paraId="60F83A69" w14:textId="65150733"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701248" behindDoc="0" locked="0" layoutInCell="0" allowOverlap="1" wp14:anchorId="3ACDC266" wp14:editId="55818696">
                <wp:simplePos x="0" y="0"/>
                <wp:positionH relativeFrom="column">
                  <wp:posOffset>3543300</wp:posOffset>
                </wp:positionH>
                <wp:positionV relativeFrom="paragraph">
                  <wp:posOffset>8255</wp:posOffset>
                </wp:positionV>
                <wp:extent cx="571500" cy="0"/>
                <wp:effectExtent l="5715" t="54610" r="22860" b="5969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BE48" id="Прямая соединительная линия 2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5pt" to="3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8t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700224" behindDoc="0" locked="0" layoutInCell="0" allowOverlap="1" wp14:anchorId="02A79F12" wp14:editId="2C6D69BC">
                <wp:simplePos x="0" y="0"/>
                <wp:positionH relativeFrom="column">
                  <wp:posOffset>1943100</wp:posOffset>
                </wp:positionH>
                <wp:positionV relativeFrom="paragraph">
                  <wp:posOffset>8255</wp:posOffset>
                </wp:positionV>
                <wp:extent cx="685800" cy="0"/>
                <wp:effectExtent l="15240" t="54610" r="13335" b="5969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CBF6" id="Прямая соединительная линия 21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2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" o:allowincell="f">
                <v:stroke endarrow="block"/>
              </v:line>
            </w:pict>
          </mc:Fallback>
        </mc:AlternateContent>
      </w:r>
    </w:p>
    <w:p w14:paraId="2DE5B9AB" w14:textId="2E251CA7"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703296" behindDoc="0" locked="0" layoutInCell="0" allowOverlap="1" wp14:anchorId="738E2B1C" wp14:editId="70134403">
                <wp:simplePos x="0" y="0"/>
                <wp:positionH relativeFrom="column">
                  <wp:posOffset>3086100</wp:posOffset>
                </wp:positionH>
                <wp:positionV relativeFrom="paragraph">
                  <wp:posOffset>122555</wp:posOffset>
                </wp:positionV>
                <wp:extent cx="457200" cy="342900"/>
                <wp:effectExtent l="5715" t="11430" r="41910" b="5524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D317" id="Прямая соединительная линия 2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65pt" to="27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" o:allowincell="f">
                <v:stroke endarrow="block"/>
              </v:line>
            </w:pict>
          </mc:Fallback>
        </mc:AlternateContent>
      </w:r>
      <w:r>
        <w:rPr>
          <w:noProof/>
          <w:lang w:eastAsia="ru-RU"/>
        </w:rPr>
        <mc:AlternateContent>
          <mc:Choice Requires="wps">
            <w:drawing>
              <wp:anchor distT="0" distB="0" distL="114300" distR="114300" simplePos="0" relativeHeight="251702272" behindDoc="0" locked="0" layoutInCell="0" allowOverlap="1" wp14:anchorId="3018CC82" wp14:editId="77934C91">
                <wp:simplePos x="0" y="0"/>
                <wp:positionH relativeFrom="column">
                  <wp:posOffset>2628900</wp:posOffset>
                </wp:positionH>
                <wp:positionV relativeFrom="paragraph">
                  <wp:posOffset>122555</wp:posOffset>
                </wp:positionV>
                <wp:extent cx="457200" cy="342900"/>
                <wp:effectExtent l="43815" t="11430" r="13335" b="55245"/>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187DA" id="Прямая соединительная линия 21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5pt" to="24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" o:allowincell="f">
                <v:stroke endarrow="block"/>
              </v:line>
            </w:pict>
          </mc:Fallback>
        </mc:AlternateContent>
      </w:r>
    </w:p>
    <w:p w14:paraId="6110A1B2" w14:textId="77777777" w:rsidR="007A29A5" w:rsidRDefault="007A29A5" w:rsidP="007A29A5">
      <w:pPr>
        <w:ind w:firstLine="540"/>
        <w:jc w:val="both"/>
        <w:rPr>
          <w:rFonts w:ascii="Times New Roman" w:hAnsi="Times New Roman" w:cs="Times New Roman"/>
          <w:color w:val="000000"/>
          <w:sz w:val="28"/>
          <w:szCs w:val="28"/>
          <w:lang w:val="uk-UA"/>
        </w:rPr>
      </w:pPr>
    </w:p>
    <w:p w14:paraId="56181BEE" w14:textId="49CE8776" w:rsidR="007A29A5" w:rsidRDefault="007A29A5" w:rsidP="007A29A5">
      <w:pPr>
        <w:ind w:firstLine="540"/>
        <w:jc w:val="both"/>
        <w:rPr>
          <w:rFonts w:ascii="Times New Roman" w:hAnsi="Times New Roman" w:cs="Times New Roman"/>
          <w:color w:val="000000"/>
          <w:sz w:val="28"/>
          <w:szCs w:val="28"/>
          <w:lang w:val="uk-UA"/>
        </w:rPr>
      </w:pPr>
      <w:r>
        <w:rPr>
          <w:noProof/>
          <w:lang w:eastAsia="ru-RU"/>
        </w:rPr>
        <mc:AlternateContent>
          <mc:Choice Requires="wps">
            <w:drawing>
              <wp:anchor distT="0" distB="0" distL="114300" distR="114300" simplePos="0" relativeHeight="251667456" behindDoc="0" locked="0" layoutInCell="0" allowOverlap="1" wp14:anchorId="426A6108" wp14:editId="6842128D">
                <wp:simplePos x="0" y="0"/>
                <wp:positionH relativeFrom="column">
                  <wp:posOffset>3543300</wp:posOffset>
                </wp:positionH>
                <wp:positionV relativeFrom="paragraph">
                  <wp:posOffset>56515</wp:posOffset>
                </wp:positionV>
                <wp:extent cx="1257300" cy="457200"/>
                <wp:effectExtent l="5715" t="11430" r="13335" b="762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08DF47E"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ЧОГОСЬ</w:t>
                            </w:r>
                          </w:p>
                          <w:p w14:paraId="20E95EA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результат</w:t>
                            </w:r>
                          </w:p>
                          <w:p w14:paraId="33E07D64"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6108" id="Прямоугольник 215" o:spid="_x0000_s1034" style="position:absolute;left:0;text-align:left;margin-left:279pt;margin-top:4.45pt;width:9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" o:allowincell="f">
                <v:textbox>
                  <w:txbxContent>
                    <w:p w14:paraId="408DF47E"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ЧОГОСЬ</w:t>
                      </w:r>
                    </w:p>
                    <w:p w14:paraId="20E95EA4"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результат</w:t>
                      </w:r>
                    </w:p>
                    <w:p w14:paraId="33E07D64" w14:textId="77777777" w:rsidR="007A29A5" w:rsidRDefault="007A29A5" w:rsidP="007A29A5">
                      <w:pP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66432" behindDoc="0" locked="0" layoutInCell="0" allowOverlap="1" wp14:anchorId="06194687" wp14:editId="0DDE2321">
                <wp:simplePos x="0" y="0"/>
                <wp:positionH relativeFrom="column">
                  <wp:posOffset>1371600</wp:posOffset>
                </wp:positionH>
                <wp:positionV relativeFrom="paragraph">
                  <wp:posOffset>56515</wp:posOffset>
                </wp:positionV>
                <wp:extent cx="1257300" cy="457200"/>
                <wp:effectExtent l="5715" t="11430" r="13335" b="762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6372791"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ЧОГОСЬ</w:t>
                            </w:r>
                          </w:p>
                          <w:p w14:paraId="4CF5AF08"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ціль злочину</w:t>
                            </w:r>
                          </w:p>
                          <w:p w14:paraId="08489915" w14:textId="77777777" w:rsidR="007A29A5" w:rsidRDefault="007A29A5" w:rsidP="007A29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94687" id="Прямоугольник 214" o:spid="_x0000_s1035" style="position:absolute;left:0;text-align:left;margin-left:108pt;margin-top:4.45pt;width: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" o:allowincell="f">
                <v:textbox>
                  <w:txbxContent>
                    <w:p w14:paraId="46372791"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ЧОГОСЬ</w:t>
                      </w:r>
                    </w:p>
                    <w:p w14:paraId="4CF5AF08"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ціль злочину</w:t>
                      </w:r>
                    </w:p>
                    <w:p w14:paraId="08489915" w14:textId="77777777" w:rsidR="007A29A5" w:rsidRDefault="007A29A5" w:rsidP="007A29A5">
                      <w:pPr>
                        <w:rPr>
                          <w:rFonts w:ascii="Times New Roman" w:hAnsi="Times New Roman" w:cs="Times New Roman"/>
                        </w:rPr>
                      </w:pPr>
                    </w:p>
                  </w:txbxContent>
                </v:textbox>
              </v:rect>
            </w:pict>
          </mc:Fallback>
        </mc:AlternateContent>
      </w:r>
    </w:p>
    <w:p w14:paraId="75F4535F" w14:textId="77777777" w:rsidR="007A29A5" w:rsidRDefault="007A29A5" w:rsidP="007A29A5">
      <w:pPr>
        <w:ind w:firstLine="540"/>
        <w:jc w:val="both"/>
        <w:rPr>
          <w:rFonts w:ascii="Times New Roman" w:hAnsi="Times New Roman" w:cs="Times New Roman"/>
          <w:color w:val="000000"/>
          <w:sz w:val="28"/>
          <w:szCs w:val="28"/>
          <w:lang w:val="uk-UA"/>
        </w:rPr>
      </w:pPr>
    </w:p>
    <w:p w14:paraId="392F6284" w14:textId="77777777" w:rsidR="007A29A5" w:rsidRDefault="007A29A5" w:rsidP="007A29A5">
      <w:pPr>
        <w:ind w:firstLine="540"/>
        <w:jc w:val="both"/>
        <w:rPr>
          <w:rFonts w:ascii="Times New Roman" w:hAnsi="Times New Roman" w:cs="Times New Roman"/>
          <w:color w:val="000000"/>
          <w:sz w:val="28"/>
          <w:szCs w:val="28"/>
          <w:lang w:val="uk-UA"/>
        </w:rPr>
      </w:pPr>
    </w:p>
    <w:p w14:paraId="69E3374B" w14:textId="77777777" w:rsidR="007A29A5" w:rsidRDefault="007A29A5" w:rsidP="007A29A5">
      <w:pPr>
        <w:autoSpaceDE w:val="0"/>
        <w:autoSpaceDN w:val="0"/>
        <w:adjustRightInd w:val="0"/>
        <w:spacing w:line="360" w:lineRule="auto"/>
        <w:ind w:left="180" w:right="-110" w:firstLine="317"/>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 xml:space="preserve">Рис. 1. </w:t>
      </w:r>
      <w:r>
        <w:rPr>
          <w:rFonts w:ascii="Times New Roman" w:hAnsi="Times New Roman" w:cs="Times New Roman"/>
          <w:b/>
          <w:bCs/>
          <w:sz w:val="28"/>
          <w:szCs w:val="28"/>
          <w:lang w:val="uk-UA"/>
        </w:rPr>
        <w:t>Структура концепту ЗЛОЧИНЕЦЬ</w:t>
      </w:r>
    </w:p>
    <w:p w14:paraId="4CCD342D" w14:textId="77777777" w:rsidR="007A29A5" w:rsidRDefault="007A29A5" w:rsidP="007A29A5">
      <w:pPr>
        <w:pStyle w:val="37"/>
        <w:spacing w:line="240" w:lineRule="auto"/>
        <w:ind w:firstLine="539"/>
        <w:rPr>
          <w:sz w:val="28"/>
          <w:szCs w:val="28"/>
          <w:lang w:val="uk-UA"/>
        </w:rPr>
      </w:pPr>
      <w:r>
        <w:rPr>
          <w:b/>
          <w:bCs/>
          <w:sz w:val="28"/>
          <w:szCs w:val="28"/>
        </w:rPr>
        <w:t>Розділ 2. "Відтворення концепту ЗЛОЧИНЕЦЬ у сучасній американській художній прозі".</w:t>
      </w:r>
      <w:r>
        <w:rPr>
          <w:sz w:val="28"/>
          <w:szCs w:val="28"/>
        </w:rPr>
        <w:t xml:space="preserve"> Звернення до моделі комунікативної ситуації під час розгляду тексту дозволяє виявити внутрішню реляційну структуру окремих концептів (О. М. Кагановська, С. Д. Чугу).</w:t>
      </w:r>
    </w:p>
    <w:p w14:paraId="77578CD1" w14:textId="77777777" w:rsidR="007A29A5" w:rsidRDefault="007A29A5" w:rsidP="007A29A5">
      <w:pPr>
        <w:pStyle w:val="afffffff6"/>
        <w:ind w:firstLine="540"/>
        <w:rPr>
          <w:b/>
          <w:bCs/>
          <w:szCs w:val="28"/>
          <w:lang w:val="uk-UA"/>
        </w:rPr>
      </w:pPr>
      <w:r>
        <w:rPr>
          <w:b/>
          <w:bCs/>
          <w:szCs w:val="28"/>
          <w:lang w:val="uk-UA"/>
        </w:rPr>
        <w:t>Для вивчення особливостей вербалізації концепту ЗЛОЧИНЕЦЬ у сучасній американській художній прозі досліджувалися зразки комунікативних ситуацій "Розслідування" та "Допит" як такі, що відображають уявний світ автора, який знаходиться зі світом реальним у відношеннях досяжності. Під реальним світом ми розуміємо сегменти ментального простору, в межах яких різною мірою реалізується можливість здійснення тих чи інших дій (М. Л. Макаров, Ю. О.</w:t>
      </w:r>
      <w:r>
        <w:rPr>
          <w:b/>
          <w:bCs/>
          <w:szCs w:val="28"/>
          <w:lang w:val="en-US"/>
        </w:rPr>
        <w:t> </w:t>
      </w:r>
      <w:r>
        <w:rPr>
          <w:b/>
          <w:bCs/>
          <w:szCs w:val="28"/>
          <w:lang w:val="uk-UA"/>
        </w:rPr>
        <w:t>Обелець). Реальний світ існує у свідомості носіїв мови як результат процесу пізнання навколишнього світу, матеріалізуючись у мовленні вербальними засобами (Б. Ф. Ломов, Дж. Тейлор). Отже, комунікативні ситуації "Розслідування" та "Допит" у сучасній американській художній прозі</w:t>
      </w:r>
      <w:r>
        <w:rPr>
          <w:szCs w:val="28"/>
          <w:lang w:val="uk-UA"/>
        </w:rPr>
        <w:t xml:space="preserve"> </w:t>
      </w:r>
      <w:r>
        <w:rPr>
          <w:b/>
          <w:bCs/>
          <w:szCs w:val="28"/>
          <w:lang w:val="uk-UA"/>
        </w:rPr>
        <w:t>розглядаємо як фрагменти художньо відтвореної екстралінгвальної діяльності, які розкривають семантичну структуру концепту ЗЛОЧИНЕЦЬ.</w:t>
      </w:r>
    </w:p>
    <w:p w14:paraId="74C23265" w14:textId="77777777" w:rsidR="007A29A5" w:rsidRDefault="007A29A5" w:rsidP="007A29A5">
      <w:pPr>
        <w:ind w:firstLine="539"/>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Слоти концепту ЗЛОЧИНЕЦЬ у художньому представленні ситуації "Розслідування" заповнюються за допомогою: </w:t>
      </w:r>
      <w:r>
        <w:rPr>
          <w:rFonts w:ascii="Times New Roman" w:hAnsi="Times New Roman" w:cs="Times New Roman"/>
          <w:b/>
          <w:bCs/>
          <w:sz w:val="28"/>
          <w:szCs w:val="28"/>
          <w:lang w:val="uk-UA"/>
        </w:rPr>
        <w:t>юридичних термінів</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capital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crime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state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code</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складених термінів </w:t>
      </w:r>
      <w:r>
        <w:rPr>
          <w:rFonts w:ascii="Times New Roman" w:hAnsi="Times New Roman" w:cs="Times New Roman"/>
          <w:sz w:val="28"/>
          <w:szCs w:val="28"/>
          <w:lang w:val="uk-UA"/>
        </w:rPr>
        <w:t xml:space="preserve">та </w:t>
      </w:r>
      <w:r>
        <w:rPr>
          <w:rFonts w:ascii="Times New Roman" w:hAnsi="Times New Roman" w:cs="Times New Roman"/>
          <w:b/>
          <w:bCs/>
          <w:sz w:val="28"/>
          <w:szCs w:val="28"/>
          <w:lang w:val="uk-UA"/>
        </w:rPr>
        <w:t>абревіатур</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UPPI</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STAT</w:t>
      </w:r>
      <w:r>
        <w:rPr>
          <w:rFonts w:ascii="Times New Roman" w:hAnsi="Times New Roman" w:cs="Times New Roman"/>
          <w:color w:val="000000"/>
          <w:sz w:val="28"/>
          <w:szCs w:val="28"/>
          <w:lang w:val="uk-UA"/>
        </w:rPr>
        <w:t xml:space="preserve">; </w:t>
      </w:r>
      <w:r>
        <w:rPr>
          <w:rFonts w:ascii="Times New Roman" w:hAnsi="Times New Roman" w:cs="Times New Roman"/>
          <w:b/>
          <w:bCs/>
          <w:sz w:val="28"/>
          <w:szCs w:val="28"/>
          <w:lang w:val="uk-UA"/>
        </w:rPr>
        <w:t>лексичних одиниць з суб'єктно-емоційною конотацією</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р</w:t>
      </w:r>
      <w:r>
        <w:rPr>
          <w:rFonts w:ascii="Times New Roman" w:hAnsi="Times New Roman" w:cs="Times New Roman"/>
          <w:i/>
          <w:iCs/>
          <w:color w:val="000000"/>
          <w:sz w:val="28"/>
          <w:szCs w:val="28"/>
          <w:lang w:val="en-US"/>
        </w:rPr>
        <w:t>retty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nice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guy</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used</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up</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washed</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up</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redneck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loser</w:t>
      </w:r>
      <w:r>
        <w:rPr>
          <w:rFonts w:ascii="Times New Roman" w:hAnsi="Times New Roman" w:cs="Times New Roman"/>
          <w:color w:val="000000"/>
          <w:sz w:val="28"/>
          <w:szCs w:val="28"/>
          <w:lang w:val="uk-UA"/>
        </w:rPr>
        <w:t xml:space="preserve">; </w:t>
      </w:r>
      <w:r>
        <w:rPr>
          <w:rFonts w:ascii="Times New Roman" w:hAnsi="Times New Roman" w:cs="Times New Roman"/>
          <w:b/>
          <w:bCs/>
          <w:sz w:val="28"/>
          <w:szCs w:val="28"/>
          <w:lang w:val="uk-UA"/>
        </w:rPr>
        <w:t>сленгізмів</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have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juice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jam</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snap</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license</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two</w:t>
      </w:r>
      <w:r>
        <w:rPr>
          <w:rFonts w:ascii="Times New Roman" w:hAnsi="Times New Roman" w:cs="Times New Roman"/>
          <w:i/>
          <w:iCs/>
          <w:sz w:val="28"/>
          <w:szCs w:val="28"/>
          <w:lang w:val="uk-UA"/>
        </w:rPr>
        <w:t>-</w:t>
      </w:r>
      <w:r>
        <w:rPr>
          <w:rFonts w:ascii="Times New Roman" w:hAnsi="Times New Roman" w:cs="Times New Roman"/>
          <w:i/>
          <w:iCs/>
          <w:sz w:val="28"/>
          <w:szCs w:val="28"/>
          <w:lang w:val="en-US"/>
        </w:rPr>
        <w:t>adam</w:t>
      </w:r>
      <w:r>
        <w:rPr>
          <w:rFonts w:ascii="Times New Roman" w:hAnsi="Times New Roman" w:cs="Times New Roman"/>
          <w:i/>
          <w:iCs/>
          <w:sz w:val="28"/>
          <w:szCs w:val="28"/>
          <w:lang w:val="uk-UA"/>
        </w:rPr>
        <w:t>-</w:t>
      </w:r>
      <w:r>
        <w:rPr>
          <w:rFonts w:ascii="Times New Roman" w:hAnsi="Times New Roman" w:cs="Times New Roman"/>
          <w:i/>
          <w:iCs/>
          <w:sz w:val="28"/>
          <w:szCs w:val="28"/>
          <w:lang w:val="en-US"/>
        </w:rPr>
        <w:t>six</w:t>
      </w:r>
      <w:r>
        <w:rPr>
          <w:rFonts w:ascii="Times New Roman" w:hAnsi="Times New Roman" w:cs="Times New Roman"/>
          <w:color w:val="000000"/>
          <w:sz w:val="28"/>
          <w:szCs w:val="28"/>
          <w:lang w:val="uk-UA"/>
        </w:rPr>
        <w:t xml:space="preserve">; </w:t>
      </w:r>
      <w:r>
        <w:rPr>
          <w:rFonts w:ascii="Times New Roman" w:hAnsi="Times New Roman" w:cs="Times New Roman"/>
          <w:b/>
          <w:bCs/>
          <w:sz w:val="28"/>
          <w:szCs w:val="28"/>
          <w:lang w:val="uk-UA"/>
        </w:rPr>
        <w:t>номінативних одиниць,</w:t>
      </w:r>
      <w:r>
        <w:rPr>
          <w:rFonts w:ascii="Times New Roman" w:hAnsi="Times New Roman" w:cs="Times New Roman"/>
          <w:sz w:val="28"/>
          <w:szCs w:val="28"/>
          <w:lang w:val="uk-UA"/>
        </w:rPr>
        <w:t xml:space="preserve"> які вказують на: а) соціально-демографічні ознаки: </w:t>
      </w:r>
      <w:r>
        <w:rPr>
          <w:rFonts w:ascii="Times New Roman" w:hAnsi="Times New Roman" w:cs="Times New Roman"/>
          <w:i/>
          <w:iCs/>
          <w:color w:val="000000"/>
          <w:sz w:val="28"/>
          <w:szCs w:val="28"/>
          <w:lang w:val="en-US"/>
        </w:rPr>
        <w:t>Mr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Hoffman</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old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Rick</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mean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SOB</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б) соціальне становище та рід занять:</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colonel</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taxi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dancer</w:t>
      </w:r>
      <w:r>
        <w:rPr>
          <w:rFonts w:ascii="Times New Roman" w:hAnsi="Times New Roman" w:cs="Times New Roman"/>
          <w:sz w:val="28"/>
          <w:szCs w:val="28"/>
          <w:lang w:val="uk-UA"/>
        </w:rPr>
        <w:t xml:space="preserve">; в) місце злочинної діяльності й її тривалість: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garage</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small</w:t>
      </w:r>
      <w:r>
        <w:rPr>
          <w:rFonts w:ascii="Times New Roman" w:hAnsi="Times New Roman" w:cs="Times New Roman"/>
          <w:i/>
          <w:iCs/>
          <w:sz w:val="28"/>
          <w:szCs w:val="28"/>
          <w:lang w:val="uk-UA"/>
        </w:rPr>
        <w:t>-</w:t>
      </w:r>
      <w:r>
        <w:rPr>
          <w:rFonts w:ascii="Times New Roman" w:hAnsi="Times New Roman" w:cs="Times New Roman"/>
          <w:i/>
          <w:iCs/>
          <w:sz w:val="28"/>
          <w:szCs w:val="28"/>
          <w:lang w:val="en-US"/>
        </w:rPr>
        <w:t>time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Ecstasy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ring</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from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Connecticut</w:t>
      </w:r>
      <w:r>
        <w:rPr>
          <w:rFonts w:ascii="Times New Roman" w:hAnsi="Times New Roman" w:cs="Times New Roman"/>
          <w:sz w:val="28"/>
          <w:szCs w:val="28"/>
          <w:lang w:val="uk-UA"/>
        </w:rPr>
        <w:t xml:space="preserve">; г) види скоєного злочину: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shoot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guns</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sniper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kills</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pet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assassin</w:t>
      </w:r>
      <w:r>
        <w:rPr>
          <w:rFonts w:ascii="Times New Roman" w:hAnsi="Times New Roman" w:cs="Times New Roman"/>
          <w:color w:val="000000"/>
          <w:sz w:val="28"/>
          <w:szCs w:val="28"/>
          <w:lang w:val="uk-UA"/>
        </w:rPr>
        <w:t>.</w:t>
      </w:r>
    </w:p>
    <w:p w14:paraId="5914524A"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комунікативній ситуації "Допит", поданої у текстах сучасної американської художньої прози, слоти концепту ЗЛОЧИНЕЦЬ, як правило, вербалізуються: </w:t>
      </w:r>
      <w:r>
        <w:rPr>
          <w:rFonts w:ascii="Times New Roman" w:hAnsi="Times New Roman" w:cs="Times New Roman"/>
          <w:b/>
          <w:bCs/>
          <w:sz w:val="28"/>
          <w:szCs w:val="28"/>
          <w:lang w:val="uk-UA"/>
        </w:rPr>
        <w:t xml:space="preserve">стандартизованими зворотами, кліше </w:t>
      </w:r>
      <w:r>
        <w:rPr>
          <w:rFonts w:ascii="Times New Roman" w:hAnsi="Times New Roman" w:cs="Times New Roman"/>
          <w:sz w:val="28"/>
          <w:szCs w:val="28"/>
          <w:lang w:val="uk-UA"/>
        </w:rPr>
        <w:t>та</w:t>
      </w:r>
      <w:r>
        <w:rPr>
          <w:rFonts w:ascii="Times New Roman" w:hAnsi="Times New Roman" w:cs="Times New Roman"/>
          <w:b/>
          <w:bCs/>
          <w:sz w:val="28"/>
          <w:szCs w:val="28"/>
          <w:lang w:val="uk-UA"/>
        </w:rPr>
        <w:t xml:space="preserve"> юридичними </w:t>
      </w:r>
      <w:r>
        <w:rPr>
          <w:rFonts w:ascii="Times New Roman" w:hAnsi="Times New Roman" w:cs="Times New Roman"/>
          <w:b/>
          <w:bCs/>
          <w:sz w:val="28"/>
          <w:szCs w:val="28"/>
          <w:lang w:val="uk-UA"/>
        </w:rPr>
        <w:lastRenderedPageBreak/>
        <w:t>термінами</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suspect</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under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arrest</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aggravated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assault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robbery</w:t>
      </w:r>
      <w:r>
        <w:rPr>
          <w:rFonts w:ascii="Times New Roman" w:hAnsi="Times New Roman" w:cs="Times New Roman"/>
          <w:sz w:val="28"/>
          <w:szCs w:val="28"/>
          <w:lang w:val="uk-UA"/>
        </w:rPr>
        <w:t>;</w:t>
      </w:r>
      <w:r>
        <w:rPr>
          <w:rFonts w:ascii="Times New Roman" w:hAnsi="Times New Roman" w:cs="Times New Roman"/>
          <w:b/>
          <w:bCs/>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criminal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organization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practice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extortion</w:t>
      </w:r>
      <w:r>
        <w:rPr>
          <w:rFonts w:ascii="Times New Roman" w:hAnsi="Times New Roman" w:cs="Times New Roman"/>
          <w:i/>
          <w:iCs/>
          <w:sz w:val="28"/>
          <w:szCs w:val="28"/>
          <w:lang w:val="uk-UA"/>
        </w:rPr>
        <w:t>"</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evidence</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терміносполученнями</w:t>
      </w:r>
      <w:r>
        <w:rPr>
          <w:rFonts w:ascii="Times New Roman" w:hAnsi="Times New Roman" w:cs="Times New Roman"/>
          <w:b/>
          <w:bCs/>
          <w:i/>
          <w:iCs/>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b/>
          <w:bCs/>
          <w:i/>
          <w:iCs/>
          <w:sz w:val="28"/>
          <w:szCs w:val="28"/>
          <w:lang w:val="uk-UA"/>
        </w:rPr>
        <w:t xml:space="preserve"> </w:t>
      </w:r>
      <w:r>
        <w:rPr>
          <w:rFonts w:ascii="Times New Roman" w:hAnsi="Times New Roman" w:cs="Times New Roman"/>
          <w:b/>
          <w:bCs/>
          <w:sz w:val="28"/>
          <w:szCs w:val="28"/>
          <w:lang w:val="uk-UA"/>
        </w:rPr>
        <w:t>абревіатурами</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FBI</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Special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Agent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Charge</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b/>
          <w:bCs/>
          <w:sz w:val="28"/>
          <w:szCs w:val="28"/>
          <w:lang w:val="uk-UA"/>
        </w:rPr>
        <w:t>дескриптивними</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номінаціями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thirty</w:t>
      </w:r>
      <w:r>
        <w:rPr>
          <w:rFonts w:ascii="Times New Roman" w:hAnsi="Times New Roman" w:cs="Times New Roman"/>
          <w:i/>
          <w:iCs/>
          <w:sz w:val="28"/>
          <w:szCs w:val="28"/>
          <w:lang w:val="uk-UA"/>
        </w:rPr>
        <w:t>-</w:t>
      </w:r>
      <w:r>
        <w:rPr>
          <w:rFonts w:ascii="Times New Roman" w:hAnsi="Times New Roman" w:cs="Times New Roman"/>
          <w:i/>
          <w:iCs/>
          <w:sz w:val="28"/>
          <w:szCs w:val="28"/>
          <w:lang w:val="en-US"/>
        </w:rPr>
        <w:t>year</w:t>
      </w:r>
      <w:r>
        <w:rPr>
          <w:rFonts w:ascii="Times New Roman" w:hAnsi="Times New Roman" w:cs="Times New Roman"/>
          <w:i/>
          <w:iCs/>
          <w:sz w:val="28"/>
          <w:szCs w:val="28"/>
          <w:lang w:val="uk-UA"/>
        </w:rPr>
        <w:t>-</w:t>
      </w:r>
      <w:r>
        <w:rPr>
          <w:rFonts w:ascii="Times New Roman" w:hAnsi="Times New Roman" w:cs="Times New Roman"/>
          <w:i/>
          <w:iCs/>
          <w:sz w:val="28"/>
          <w:szCs w:val="28"/>
          <w:lang w:val="en-US"/>
        </w:rPr>
        <w:t>old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Asian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female</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en-US"/>
        </w:rPr>
        <w:t>tried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pick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up</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women</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worked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for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state</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Detective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Carbajal</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couple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MPs</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pretty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damned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good</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color w:val="000000"/>
          <w:sz w:val="28"/>
          <w:szCs w:val="28"/>
          <w:lang w:val="en-US"/>
        </w:rPr>
        <w:t>widely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spaced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small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pointed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teeth</w:t>
      </w:r>
      <w:r>
        <w:rPr>
          <w:rFonts w:ascii="Times New Roman" w:hAnsi="Times New Roman" w:cs="Times New Roman"/>
          <w:sz w:val="28"/>
          <w:szCs w:val="28"/>
          <w:lang w:val="uk-UA"/>
        </w:rPr>
        <w:t>.</w:t>
      </w:r>
    </w:p>
    <w:p w14:paraId="7BA5B5A0"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napToGrid w:val="0"/>
          <w:sz w:val="28"/>
          <w:szCs w:val="28"/>
          <w:lang w:val="uk-UA"/>
        </w:rPr>
      </w:pPr>
      <w:r>
        <w:rPr>
          <w:rFonts w:ascii="Times New Roman" w:hAnsi="Times New Roman" w:cs="Times New Roman"/>
          <w:sz w:val="28"/>
          <w:szCs w:val="28"/>
          <w:lang w:val="uk-UA"/>
        </w:rPr>
        <w:t xml:space="preserve">Відтворення концепту ЗЛОЧИНЕЦЬ у комунікативній ситуації "Розслідування" в сучасній американській художній прозі зумовлено комунікативним статусом, цілями, мотивами, потребами й установками </w:t>
      </w:r>
      <w:r>
        <w:rPr>
          <w:rFonts w:ascii="Times New Roman" w:hAnsi="Times New Roman" w:cs="Times New Roman"/>
          <w:snapToGrid w:val="0"/>
          <w:sz w:val="28"/>
          <w:szCs w:val="28"/>
          <w:lang w:val="uk-UA"/>
        </w:rPr>
        <w:t>адресанта (криміналіста) та адресата (криміналіста/злочинця)</w:t>
      </w:r>
      <w:r>
        <w:rPr>
          <w:rFonts w:ascii="Times New Roman" w:hAnsi="Times New Roman" w:cs="Times New Roman"/>
          <w:sz w:val="28"/>
          <w:szCs w:val="28"/>
          <w:lang w:val="uk-UA"/>
        </w:rPr>
        <w:t xml:space="preserve">. Зазначені фактори зумовлюють мобільність комунікативного статусу, який може бути вищим, нижчим чи рівним у кожного з персонажів. Отже, комунікативна ситуація "Розслідування" поділяється на симетричну й асиметричну. Для них типовою є </w:t>
      </w:r>
      <w:r>
        <w:rPr>
          <w:rFonts w:ascii="Times New Roman" w:hAnsi="Times New Roman" w:cs="Times New Roman"/>
          <w:snapToGrid w:val="0"/>
          <w:sz w:val="28"/>
          <w:szCs w:val="28"/>
          <w:lang w:val="uk-UA"/>
        </w:rPr>
        <w:t>наративно-аналітична стратегія, яка передбачає інформування адресантом адресата і навпаки.</w:t>
      </w:r>
    </w:p>
    <w:p w14:paraId="1F35A5AD"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z w:val="28"/>
          <w:szCs w:val="28"/>
          <w:lang w:val="uk-UA"/>
        </w:rPr>
      </w:pPr>
      <w:r>
        <w:rPr>
          <w:rFonts w:ascii="Times New Roman" w:hAnsi="Times New Roman" w:cs="Times New Roman"/>
          <w:snapToGrid w:val="0"/>
          <w:sz w:val="28"/>
          <w:szCs w:val="28"/>
          <w:lang w:val="uk-UA"/>
        </w:rPr>
        <w:t xml:space="preserve">В </w:t>
      </w:r>
      <w:r>
        <w:rPr>
          <w:rFonts w:ascii="Times New Roman" w:hAnsi="Times New Roman" w:cs="Times New Roman"/>
          <w:i/>
          <w:iCs/>
          <w:snapToGrid w:val="0"/>
          <w:sz w:val="28"/>
          <w:szCs w:val="28"/>
          <w:lang w:val="uk-UA"/>
        </w:rPr>
        <w:t>асиметричній</w:t>
      </w:r>
      <w:r>
        <w:rPr>
          <w:rFonts w:ascii="Times New Roman" w:hAnsi="Times New Roman" w:cs="Times New Roman"/>
          <w:snapToGrid w:val="0"/>
          <w:sz w:val="28"/>
          <w:szCs w:val="28"/>
          <w:lang w:val="uk-UA"/>
        </w:rPr>
        <w:t xml:space="preserve"> ситуації для реалізації наративно-аналітичної стратегії адресант та адресат (союзник/суперник) застосовують низку тактик </w:t>
      </w:r>
      <w:r>
        <w:rPr>
          <w:rFonts w:ascii="Times New Roman" w:hAnsi="Times New Roman" w:cs="Times New Roman"/>
          <w:color w:val="000000"/>
          <w:sz w:val="28"/>
          <w:szCs w:val="28"/>
          <w:lang w:val="uk-UA"/>
        </w:rPr>
        <w:t>(див. рис. 2.):</w:t>
      </w:r>
    </w:p>
    <w:p w14:paraId="68219CB6"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pacing w:val="-6"/>
          <w:sz w:val="28"/>
          <w:szCs w:val="28"/>
          <w:lang w:val="uk-UA"/>
        </w:rPr>
      </w:pPr>
    </w:p>
    <w:p w14:paraId="6C85DB2A" w14:textId="6AF7A6EE"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pacing w:val="-6"/>
          <w:sz w:val="28"/>
          <w:szCs w:val="28"/>
          <w:lang w:val="uk-UA"/>
        </w:rPr>
      </w:pPr>
      <w:r>
        <w:rPr>
          <w:noProof/>
          <w:lang w:eastAsia="ru-RU"/>
        </w:rPr>
        <mc:AlternateContent>
          <mc:Choice Requires="wps">
            <w:drawing>
              <wp:anchor distT="0" distB="0" distL="114300" distR="114300" simplePos="0" relativeHeight="251750400" behindDoc="0" locked="0" layoutInCell="0" allowOverlap="1" wp14:anchorId="12B35B9F" wp14:editId="34E25C32">
                <wp:simplePos x="0" y="0"/>
                <wp:positionH relativeFrom="column">
                  <wp:posOffset>1657350</wp:posOffset>
                </wp:positionH>
                <wp:positionV relativeFrom="paragraph">
                  <wp:posOffset>102870</wp:posOffset>
                </wp:positionV>
                <wp:extent cx="2743200" cy="457200"/>
                <wp:effectExtent l="5715" t="13335" r="13335" b="571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64255F91" w14:textId="77777777" w:rsidR="007A29A5" w:rsidRDefault="007A29A5" w:rsidP="007A29A5">
                            <w:pPr>
                              <w:pStyle w:val="afffffff9"/>
                              <w:jc w:val="center"/>
                              <w:rPr>
                                <w:b/>
                                <w:bCs/>
                                <w:lang w:val="uk-UA"/>
                              </w:rPr>
                            </w:pPr>
                            <w:r>
                              <w:rPr>
                                <w:b/>
                                <w:bCs/>
                                <w:lang w:val="uk-UA"/>
                              </w:rPr>
                              <w:t>АДРЕСАНТ</w:t>
                            </w:r>
                          </w:p>
                          <w:p w14:paraId="08D02C93"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35B9F" id="Прямоугольник 213" o:spid="_x0000_s1036" style="position:absolute;left:0;text-align:left;margin-left:130.5pt;margin-top:8.1pt;width:3in;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" o:allowincell="f">
                <v:textbox>
                  <w:txbxContent>
                    <w:p w14:paraId="64255F91" w14:textId="77777777" w:rsidR="007A29A5" w:rsidRDefault="007A29A5" w:rsidP="007A29A5">
                      <w:pPr>
                        <w:pStyle w:val="afffffff9"/>
                        <w:jc w:val="center"/>
                        <w:rPr>
                          <w:b/>
                          <w:bCs/>
                          <w:lang w:val="uk-UA"/>
                        </w:rPr>
                      </w:pPr>
                      <w:r>
                        <w:rPr>
                          <w:b/>
                          <w:bCs/>
                          <w:lang w:val="uk-UA"/>
                        </w:rPr>
                        <w:t>АДРЕСАНТ</w:t>
                      </w:r>
                    </w:p>
                    <w:p w14:paraId="08D02C93"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v:textbox>
              </v:rect>
            </w:pict>
          </mc:Fallback>
        </mc:AlternateContent>
      </w:r>
    </w:p>
    <w:p w14:paraId="6635CD6C"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pacing w:val="-6"/>
          <w:sz w:val="28"/>
          <w:szCs w:val="28"/>
          <w:lang w:val="uk-UA"/>
        </w:rPr>
      </w:pPr>
    </w:p>
    <w:p w14:paraId="3916891E" w14:textId="60F0766F"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pacing w:val="-6"/>
          <w:sz w:val="28"/>
          <w:szCs w:val="28"/>
          <w:lang w:val="uk-UA"/>
        </w:rPr>
      </w:pPr>
      <w:r>
        <w:rPr>
          <w:noProof/>
          <w:lang w:eastAsia="ru-RU"/>
        </w:rPr>
        <mc:AlternateContent>
          <mc:Choice Requires="wps">
            <w:drawing>
              <wp:anchor distT="0" distB="0" distL="114300" distR="114300" simplePos="0" relativeHeight="251686912" behindDoc="0" locked="0" layoutInCell="0" allowOverlap="1" wp14:anchorId="05CEAD8B" wp14:editId="40AA50F4">
                <wp:simplePos x="0" y="0"/>
                <wp:positionH relativeFrom="column">
                  <wp:posOffset>3211830</wp:posOffset>
                </wp:positionH>
                <wp:positionV relativeFrom="paragraph">
                  <wp:posOffset>160655</wp:posOffset>
                </wp:positionV>
                <wp:extent cx="342900" cy="114300"/>
                <wp:effectExtent l="7620" t="13335" r="30480" b="5334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8D19" id="Прямая соединительная линия 2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2.65pt" to="279.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" o:allowincell="f">
                <v:stroke endarrow="block"/>
              </v:line>
            </w:pict>
          </mc:Fallback>
        </mc:AlternateContent>
      </w:r>
      <w:r>
        <w:rPr>
          <w:noProof/>
          <w:lang w:eastAsia="ru-RU"/>
        </w:rPr>
        <mc:AlternateContent>
          <mc:Choice Requires="wps">
            <w:drawing>
              <wp:anchor distT="0" distB="0" distL="114300" distR="114300" simplePos="0" relativeHeight="251685888" behindDoc="0" locked="0" layoutInCell="0" allowOverlap="1" wp14:anchorId="64E46B9C" wp14:editId="105C839D">
                <wp:simplePos x="0" y="0"/>
                <wp:positionH relativeFrom="column">
                  <wp:posOffset>2205990</wp:posOffset>
                </wp:positionH>
                <wp:positionV relativeFrom="paragraph">
                  <wp:posOffset>160655</wp:posOffset>
                </wp:positionV>
                <wp:extent cx="342900" cy="114300"/>
                <wp:effectExtent l="30480" t="13335" r="7620" b="5334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D808" id="Прямая соединительная линия 21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2.65pt" to="200.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" o:allowincell="f">
                <v:stroke endarrow="block"/>
              </v:line>
            </w:pict>
          </mc:Fallback>
        </mc:AlternateContent>
      </w:r>
      <w:r>
        <w:rPr>
          <w:noProof/>
          <w:lang w:eastAsia="ru-RU"/>
        </w:rPr>
        <mc:AlternateContent>
          <mc:Choice Requires="wps">
            <w:drawing>
              <wp:anchor distT="0" distB="0" distL="114300" distR="114300" simplePos="0" relativeHeight="251723776" behindDoc="0" locked="0" layoutInCell="0" allowOverlap="1" wp14:anchorId="2A012FC4" wp14:editId="2A2B3E9E">
                <wp:simplePos x="0" y="0"/>
                <wp:positionH relativeFrom="column">
                  <wp:posOffset>2937510</wp:posOffset>
                </wp:positionH>
                <wp:positionV relativeFrom="paragraph">
                  <wp:posOffset>160655</wp:posOffset>
                </wp:positionV>
                <wp:extent cx="0" cy="685800"/>
                <wp:effectExtent l="57150" t="13335" r="57150" b="1524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49AE" id="Прямая соединительная линия 21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2.65pt" to="231.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eRYw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" o:allowincell="f">
                <v:stroke endarrow="block"/>
              </v:line>
            </w:pict>
          </mc:Fallback>
        </mc:AlternateContent>
      </w:r>
    </w:p>
    <w:p w14:paraId="3097186B" w14:textId="3302F379"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671552" behindDoc="0" locked="0" layoutInCell="0" allowOverlap="1" wp14:anchorId="0A9241DB" wp14:editId="241ACBA3">
                <wp:simplePos x="0" y="0"/>
                <wp:positionH relativeFrom="column">
                  <wp:posOffset>3086100</wp:posOffset>
                </wp:positionH>
                <wp:positionV relativeFrom="paragraph">
                  <wp:posOffset>72390</wp:posOffset>
                </wp:positionV>
                <wp:extent cx="2514600" cy="453390"/>
                <wp:effectExtent l="5715" t="5715" r="13335" b="762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3390"/>
                        </a:xfrm>
                        <a:prstGeom prst="rect">
                          <a:avLst/>
                        </a:prstGeom>
                        <a:solidFill>
                          <a:srgbClr val="FFFFFF"/>
                        </a:solidFill>
                        <a:ln w="9525">
                          <a:solidFill>
                            <a:srgbClr val="000000"/>
                          </a:solidFill>
                          <a:miter lim="800000"/>
                          <a:headEnd/>
                          <a:tailEnd/>
                        </a:ln>
                      </wps:spPr>
                      <wps:txbx>
                        <w:txbxContent>
                          <w:p w14:paraId="354AB049" w14:textId="77777777" w:rsidR="007A29A5" w:rsidRDefault="007A29A5" w:rsidP="007A29A5">
                            <w:pPr>
                              <w:pStyle w:val="5"/>
                              <w:rPr>
                                <w:sz w:val="20"/>
                              </w:rPr>
                            </w:pPr>
                            <w:r>
                              <w:rPr>
                                <w:sz w:val="20"/>
                              </w:rPr>
                              <w:t>АДРЕСАТ-союзник</w:t>
                            </w:r>
                          </w:p>
                          <w:p w14:paraId="0D59B2CB"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241DB" id="Прямоугольник 209" o:spid="_x0000_s1037" style="position:absolute;left:0;text-align:left;margin-left:243pt;margin-top:5.7pt;width:198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" o:allowincell="f">
                <v:textbox>
                  <w:txbxContent>
                    <w:p w14:paraId="354AB049" w14:textId="77777777" w:rsidR="007A29A5" w:rsidRDefault="007A29A5" w:rsidP="007A29A5">
                      <w:pPr>
                        <w:pStyle w:val="5"/>
                        <w:rPr>
                          <w:sz w:val="20"/>
                        </w:rPr>
                      </w:pPr>
                      <w:r>
                        <w:rPr>
                          <w:sz w:val="20"/>
                        </w:rPr>
                        <w:t>АДРЕСАТ-союзник</w:t>
                      </w:r>
                    </w:p>
                    <w:p w14:paraId="0D59B2CB"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0" allowOverlap="1" wp14:anchorId="27F52542" wp14:editId="67C1F3E4">
                <wp:simplePos x="0" y="0"/>
                <wp:positionH relativeFrom="column">
                  <wp:posOffset>114300</wp:posOffset>
                </wp:positionH>
                <wp:positionV relativeFrom="paragraph">
                  <wp:posOffset>72390</wp:posOffset>
                </wp:positionV>
                <wp:extent cx="2628900" cy="453390"/>
                <wp:effectExtent l="5715" t="5715" r="13335" b="762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0" cy="453390"/>
                        </a:xfrm>
                        <a:prstGeom prst="rect">
                          <a:avLst/>
                        </a:prstGeom>
                        <a:solidFill>
                          <a:srgbClr val="FFFFFF"/>
                        </a:solidFill>
                        <a:ln w="9525">
                          <a:solidFill>
                            <a:srgbClr val="000000"/>
                          </a:solidFill>
                          <a:miter lim="800000"/>
                          <a:headEnd/>
                          <a:tailEnd/>
                        </a:ln>
                      </wps:spPr>
                      <wps:txbx>
                        <w:txbxContent>
                          <w:p w14:paraId="452CDA28" w14:textId="77777777" w:rsidR="007A29A5" w:rsidRDefault="007A29A5" w:rsidP="007A29A5">
                            <w:pPr>
                              <w:pStyle w:val="5"/>
                              <w:rPr>
                                <w:sz w:val="20"/>
                              </w:rPr>
                            </w:pPr>
                            <w:r>
                              <w:rPr>
                                <w:sz w:val="20"/>
                              </w:rPr>
                              <w:t>АДРЕСАТ-суперник</w:t>
                            </w:r>
                          </w:p>
                          <w:p w14:paraId="64BA0426"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(криміналіст/злочинець)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52542" id="Прямоугольник 208" o:spid="_x0000_s1038" style="position:absolute;left:0;text-align:left;margin-left:9pt;margin-top:5.7pt;width:207pt;height:35.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" o:allowincell="f">
                <v:textbox>
                  <w:txbxContent>
                    <w:p w14:paraId="452CDA28" w14:textId="77777777" w:rsidR="007A29A5" w:rsidRDefault="007A29A5" w:rsidP="007A29A5">
                      <w:pPr>
                        <w:pStyle w:val="5"/>
                        <w:rPr>
                          <w:sz w:val="20"/>
                        </w:rPr>
                      </w:pPr>
                      <w:r>
                        <w:rPr>
                          <w:sz w:val="20"/>
                        </w:rPr>
                        <w:t>АДРЕСАТ-суперник</w:t>
                      </w:r>
                    </w:p>
                    <w:p w14:paraId="64BA0426"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(криміналіст/злочинець)</w:t>
                      </w:r>
                    </w:p>
                  </w:txbxContent>
                </v:textbox>
              </v:rect>
            </w:pict>
          </mc:Fallback>
        </mc:AlternateContent>
      </w:r>
      <w:r>
        <w:rPr>
          <w:rFonts w:ascii="Times New Roman" w:hAnsi="Times New Roman" w:cs="Times New Roman"/>
          <w:snapToGrid w:val="0"/>
          <w:spacing w:val="-4"/>
          <w:sz w:val="28"/>
          <w:szCs w:val="28"/>
          <w:lang w:val="uk-UA"/>
        </w:rPr>
        <w:t xml:space="preserve">                                                             </w:t>
      </w:r>
    </w:p>
    <w:p w14:paraId="2F909684" w14:textId="68FA78AB"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684864" behindDoc="0" locked="0" layoutInCell="0" allowOverlap="1" wp14:anchorId="02A31F62" wp14:editId="4172B79A">
                <wp:simplePos x="0" y="0"/>
                <wp:positionH relativeFrom="column">
                  <wp:posOffset>4572000</wp:posOffset>
                </wp:positionH>
                <wp:positionV relativeFrom="paragraph">
                  <wp:posOffset>219075</wp:posOffset>
                </wp:positionV>
                <wp:extent cx="0" cy="114300"/>
                <wp:effectExtent l="53340" t="11430" r="60960" b="17145"/>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25D8A" id="Прямая соединительная линия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7.25pt" to="5in,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rZAIAAH0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83840" behindDoc="0" locked="0" layoutInCell="0" allowOverlap="1" wp14:anchorId="46F7B43D" wp14:editId="68D8AA11">
                <wp:simplePos x="0" y="0"/>
                <wp:positionH relativeFrom="column">
                  <wp:posOffset>1028700</wp:posOffset>
                </wp:positionH>
                <wp:positionV relativeFrom="paragraph">
                  <wp:posOffset>219075</wp:posOffset>
                </wp:positionV>
                <wp:extent cx="0" cy="114300"/>
                <wp:effectExtent l="53340" t="11430" r="60960" b="17145"/>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3E9D" id="Прямая соединительная линия 20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25pt" to="8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S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" o:allowincell="f">
                <v:stroke endarrow="block"/>
              </v:line>
            </w:pict>
          </mc:Fallback>
        </mc:AlternateContent>
      </w:r>
      <w:r>
        <w:rPr>
          <w:rFonts w:ascii="Times New Roman" w:hAnsi="Times New Roman" w:cs="Times New Roman"/>
          <w:snapToGrid w:val="0"/>
          <w:spacing w:val="-4"/>
          <w:sz w:val="28"/>
          <w:szCs w:val="28"/>
          <w:lang w:val="uk-UA"/>
        </w:rPr>
        <w:t xml:space="preserve">            </w:t>
      </w:r>
    </w:p>
    <w:p w14:paraId="58EB1108" w14:textId="751E5C38"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08416" behindDoc="0" locked="0" layoutInCell="0" allowOverlap="1" wp14:anchorId="27CA6680" wp14:editId="7764E7D2">
                <wp:simplePos x="0" y="0"/>
                <wp:positionH relativeFrom="column">
                  <wp:posOffset>3657600</wp:posOffset>
                </wp:positionH>
                <wp:positionV relativeFrom="paragraph">
                  <wp:posOffset>279400</wp:posOffset>
                </wp:positionV>
                <wp:extent cx="342900" cy="0"/>
                <wp:effectExtent l="5715" t="54610" r="22860" b="5969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C9E3" id="Прямая соединительная линия 20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pt" to="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0IZAIAAH0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706368" behindDoc="0" locked="0" layoutInCell="0" allowOverlap="1" wp14:anchorId="1ACAFAEB" wp14:editId="6A41F28E">
                <wp:simplePos x="0" y="0"/>
                <wp:positionH relativeFrom="column">
                  <wp:posOffset>1714500</wp:posOffset>
                </wp:positionH>
                <wp:positionV relativeFrom="paragraph">
                  <wp:posOffset>279400</wp:posOffset>
                </wp:positionV>
                <wp:extent cx="457200" cy="0"/>
                <wp:effectExtent l="5715" t="54610" r="22860" b="5969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F352" id="Прямая соединительная линия 20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pt" to="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" o:allowincell="f">
                <v:stroke endarrow="block"/>
              </v:line>
            </w:pict>
          </mc:Fallback>
        </mc:AlternateContent>
      </w:r>
      <w:r>
        <w:rPr>
          <w:noProof/>
          <w:lang w:eastAsia="ru-RU"/>
        </w:rPr>
        <mc:AlternateContent>
          <mc:Choice Requires="wps">
            <w:drawing>
              <wp:anchor distT="0" distB="0" distL="114300" distR="114300" simplePos="0" relativeHeight="251673600" behindDoc="0" locked="0" layoutInCell="0" allowOverlap="1" wp14:anchorId="7808C89C" wp14:editId="008B02FD">
                <wp:simplePos x="0" y="0"/>
                <wp:positionH relativeFrom="column">
                  <wp:posOffset>4000500</wp:posOffset>
                </wp:positionH>
                <wp:positionV relativeFrom="paragraph">
                  <wp:posOffset>62865</wp:posOffset>
                </wp:positionV>
                <wp:extent cx="1485900" cy="445135"/>
                <wp:effectExtent l="5715" t="9525" r="13335" b="12065"/>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45135"/>
                        </a:xfrm>
                        <a:prstGeom prst="rect">
                          <a:avLst/>
                        </a:prstGeom>
                        <a:solidFill>
                          <a:srgbClr val="FFFFFF"/>
                        </a:solidFill>
                        <a:ln w="9525">
                          <a:solidFill>
                            <a:srgbClr val="000000"/>
                          </a:solidFill>
                          <a:miter lim="800000"/>
                          <a:headEnd/>
                          <a:tailEnd/>
                        </a:ln>
                      </wps:spPr>
                      <wps:txbx>
                        <w:txbxContent>
                          <w:p w14:paraId="4F3E1AEB"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групової спільності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8C89C" id="Прямоугольник 203" o:spid="_x0000_s1039" style="position:absolute;left:0;text-align:left;margin-left:315pt;margin-top:4.95pt;width:117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" o:allowincell="f">
                <v:textbox>
                  <w:txbxContent>
                    <w:p w14:paraId="4F3E1AEB"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групової спільності</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0" allowOverlap="1" wp14:anchorId="0404EE34" wp14:editId="129D2178">
                <wp:simplePos x="0" y="0"/>
                <wp:positionH relativeFrom="column">
                  <wp:posOffset>2171700</wp:posOffset>
                </wp:positionH>
                <wp:positionV relativeFrom="paragraph">
                  <wp:posOffset>26670</wp:posOffset>
                </wp:positionV>
                <wp:extent cx="1485900" cy="481330"/>
                <wp:effectExtent l="5715" t="11430" r="13335" b="1206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1330"/>
                        </a:xfrm>
                        <a:prstGeom prst="rect">
                          <a:avLst/>
                        </a:prstGeom>
                        <a:solidFill>
                          <a:srgbClr val="FFFFFF"/>
                        </a:solidFill>
                        <a:ln w="9525">
                          <a:solidFill>
                            <a:srgbClr val="000000"/>
                          </a:solidFill>
                          <a:miter lim="800000"/>
                          <a:headEnd/>
                          <a:tailEnd/>
                        </a:ln>
                      </wps:spPr>
                      <wps:txbx>
                        <w:txbxContent>
                          <w:p w14:paraId="1C9B7F8B" w14:textId="77777777" w:rsidR="007A29A5" w:rsidRDefault="007A29A5" w:rsidP="007A29A5">
                            <w:pPr>
                              <w:jc w:val="center"/>
                              <w:rPr>
                                <w:rFonts w:ascii="Times New Roman" w:hAnsi="Times New Roman" w:cs="Times New Roman"/>
                              </w:rPr>
                            </w:pPr>
                            <w:r>
                              <w:rPr>
                                <w:rFonts w:ascii="Times New Roman" w:hAnsi="Times New Roman" w:cs="Times New Roman"/>
                                <w:snapToGrid w:val="0"/>
                                <w:lang w:val="uk-UA"/>
                              </w:rPr>
                              <w:t>тактика експліцитного запиту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EE34" id="Прямоугольник 202" o:spid="_x0000_s1040" style="position:absolute;left:0;text-align:left;margin-left:171pt;margin-top:2.1pt;width:117pt;height:3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" o:allowincell="f">
                <v:textbox>
                  <w:txbxContent>
                    <w:p w14:paraId="1C9B7F8B" w14:textId="77777777" w:rsidR="007A29A5" w:rsidRDefault="007A29A5" w:rsidP="007A29A5">
                      <w:pPr>
                        <w:jc w:val="center"/>
                        <w:rPr>
                          <w:rFonts w:ascii="Times New Roman" w:hAnsi="Times New Roman" w:cs="Times New Roman"/>
                        </w:rPr>
                      </w:pPr>
                      <w:r>
                        <w:rPr>
                          <w:rFonts w:ascii="Times New Roman" w:hAnsi="Times New Roman" w:cs="Times New Roman"/>
                          <w:snapToGrid w:val="0"/>
                          <w:lang w:val="uk-UA"/>
                        </w:rPr>
                        <w:t>тактика експліцитного запиту інформації</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0" allowOverlap="1" wp14:anchorId="4C32F929" wp14:editId="29384BC8">
                <wp:simplePos x="0" y="0"/>
                <wp:positionH relativeFrom="column">
                  <wp:posOffset>228600</wp:posOffset>
                </wp:positionH>
                <wp:positionV relativeFrom="paragraph">
                  <wp:posOffset>26670</wp:posOffset>
                </wp:positionV>
                <wp:extent cx="1485900" cy="481330"/>
                <wp:effectExtent l="5715" t="11430" r="13335" b="12065"/>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1330"/>
                        </a:xfrm>
                        <a:prstGeom prst="rect">
                          <a:avLst/>
                        </a:prstGeom>
                        <a:solidFill>
                          <a:srgbClr val="FFFFFF"/>
                        </a:solidFill>
                        <a:ln w="9525">
                          <a:solidFill>
                            <a:srgbClr val="000000"/>
                          </a:solidFill>
                          <a:miter lim="800000"/>
                          <a:headEnd/>
                          <a:tailEnd/>
                        </a:ln>
                      </wps:spPr>
                      <wps:txbx>
                        <w:txbxContent>
                          <w:p w14:paraId="1478A6A1" w14:textId="77777777" w:rsidR="007A29A5" w:rsidRDefault="007A29A5" w:rsidP="007A29A5">
                            <w:pPr>
                              <w:jc w:val="center"/>
                              <w:rPr>
                                <w:rFonts w:ascii="Times New Roman" w:hAnsi="Times New Roman" w:cs="Times New Roman"/>
                                <w:lang w:val="uk-UA"/>
                              </w:rPr>
                            </w:pPr>
                            <w:r>
                              <w:rPr>
                                <w:rFonts w:ascii="Times New Roman" w:hAnsi="Times New Roman" w:cs="Times New Roman"/>
                              </w:rPr>
                              <w:t xml:space="preserve">тактика </w:t>
                            </w:r>
                            <w:r>
                              <w:rPr>
                                <w:rFonts w:ascii="Times New Roman" w:hAnsi="Times New Roman" w:cs="Times New Roman"/>
                                <w:lang w:val="uk-UA"/>
                              </w:rPr>
                              <w:t>підкреслення своїх заслуг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F929" id="Прямоугольник 201" o:spid="_x0000_s1041" style="position:absolute;left:0;text-align:left;margin-left:18pt;margin-top:2.1pt;width:117pt;height:3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" o:allowincell="f">
                <v:textbox>
                  <w:txbxContent>
                    <w:p w14:paraId="1478A6A1" w14:textId="77777777" w:rsidR="007A29A5" w:rsidRDefault="007A29A5" w:rsidP="007A29A5">
                      <w:pPr>
                        <w:jc w:val="center"/>
                        <w:rPr>
                          <w:rFonts w:ascii="Times New Roman" w:hAnsi="Times New Roman" w:cs="Times New Roman"/>
                          <w:lang w:val="uk-UA"/>
                        </w:rPr>
                      </w:pPr>
                      <w:r>
                        <w:rPr>
                          <w:rFonts w:ascii="Times New Roman" w:hAnsi="Times New Roman" w:cs="Times New Roman"/>
                        </w:rPr>
                        <w:t xml:space="preserve">тактика </w:t>
                      </w:r>
                      <w:r>
                        <w:rPr>
                          <w:rFonts w:ascii="Times New Roman" w:hAnsi="Times New Roman" w:cs="Times New Roman"/>
                          <w:lang w:val="uk-UA"/>
                        </w:rPr>
                        <w:t>підкреслення своїх заслуг</w:t>
                      </w:r>
                    </w:p>
                  </w:txbxContent>
                </v:textbox>
              </v:rect>
            </w:pict>
          </mc:Fallback>
        </mc:AlternateContent>
      </w:r>
    </w:p>
    <w:p w14:paraId="4CF939E5" w14:textId="253BD749"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31968" behindDoc="0" locked="0" layoutInCell="0" allowOverlap="1" wp14:anchorId="5A8D838B" wp14:editId="73873652">
                <wp:simplePos x="0" y="0"/>
                <wp:positionH relativeFrom="column">
                  <wp:posOffset>4572000</wp:posOffset>
                </wp:positionH>
                <wp:positionV relativeFrom="paragraph">
                  <wp:posOffset>175260</wp:posOffset>
                </wp:positionV>
                <wp:extent cx="0" cy="114300"/>
                <wp:effectExtent l="53340" t="9525" r="60960" b="19050"/>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07B5" id="Прямая соединительная линия 20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8pt" to="5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730944" behindDoc="0" locked="0" layoutInCell="0" allowOverlap="1" wp14:anchorId="01FC49AF" wp14:editId="590DB25F">
                <wp:simplePos x="0" y="0"/>
                <wp:positionH relativeFrom="column">
                  <wp:posOffset>1028700</wp:posOffset>
                </wp:positionH>
                <wp:positionV relativeFrom="paragraph">
                  <wp:posOffset>175260</wp:posOffset>
                </wp:positionV>
                <wp:extent cx="0" cy="114300"/>
                <wp:effectExtent l="53340" t="9525" r="60960" b="190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F48B" id="Прямая соединительная линия 19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8pt" to="8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pV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NhxgpUkOTuk+bd5ub7lv3eXODNu+7H93X7kt3233vbjcfwL7bfATbH3Z3&#10;O/cN8vmgZtvYDEDH6tJ4PehKXTUXmr62SOlxRdSch6qu1w1clPiM6EGK39gGOM3a55pBDFk4HaRd&#10;lab2kCAaWoUOrg8d5CuH6NZJwZsk6X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724800" behindDoc="0" locked="0" layoutInCell="0" allowOverlap="1" wp14:anchorId="46A37E6A" wp14:editId="6E45F265">
                <wp:simplePos x="0" y="0"/>
                <wp:positionH relativeFrom="column">
                  <wp:posOffset>2857500</wp:posOffset>
                </wp:positionH>
                <wp:positionV relativeFrom="paragraph">
                  <wp:posOffset>175260</wp:posOffset>
                </wp:positionV>
                <wp:extent cx="0" cy="114300"/>
                <wp:effectExtent l="53340" t="9525" r="60960" b="19050"/>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B1DB8" id="Прямая соединительная линия 19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8pt" to="2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dpsYwIAAH0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" o:allowincell="f">
                <v:stroke endarrow="block"/>
              </v:line>
            </w:pict>
          </mc:Fallback>
        </mc:AlternateContent>
      </w:r>
      <w:r>
        <w:rPr>
          <w:noProof/>
          <w:lang w:eastAsia="ru-RU"/>
        </w:rPr>
        <mc:AlternateContent>
          <mc:Choice Requires="wps">
            <w:drawing>
              <wp:anchor distT="0" distB="0" distL="114300" distR="114300" simplePos="0" relativeHeight="251709440" behindDoc="0" locked="0" layoutInCell="0" allowOverlap="1" wp14:anchorId="09357910" wp14:editId="376C1826">
                <wp:simplePos x="0" y="0"/>
                <wp:positionH relativeFrom="column">
                  <wp:posOffset>3657600</wp:posOffset>
                </wp:positionH>
                <wp:positionV relativeFrom="paragraph">
                  <wp:posOffset>86995</wp:posOffset>
                </wp:positionV>
                <wp:extent cx="342900" cy="0"/>
                <wp:effectExtent l="15240" t="54610" r="13335" b="5969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D3C95" id="Прямая соединительная линия 19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85pt" to="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707392" behindDoc="0" locked="0" layoutInCell="0" allowOverlap="1" wp14:anchorId="6372090B" wp14:editId="528A8E8A">
                <wp:simplePos x="0" y="0"/>
                <wp:positionH relativeFrom="column">
                  <wp:posOffset>1714500</wp:posOffset>
                </wp:positionH>
                <wp:positionV relativeFrom="paragraph">
                  <wp:posOffset>86995</wp:posOffset>
                </wp:positionV>
                <wp:extent cx="457200" cy="0"/>
                <wp:effectExtent l="15240" t="54610" r="13335" b="5969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FB52" id="Прямая соединительная линия 19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5pt" to="1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" o:allowincell="f">
                <v:stroke endarrow="block"/>
              </v:line>
            </w:pict>
          </mc:Fallback>
        </mc:AlternateContent>
      </w:r>
    </w:p>
    <w:p w14:paraId="102EE5CE" w14:textId="40D5F3C3"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13536" behindDoc="0" locked="0" layoutInCell="0" allowOverlap="1" wp14:anchorId="28D1C79C" wp14:editId="7C32B851">
                <wp:simplePos x="0" y="0"/>
                <wp:positionH relativeFrom="column">
                  <wp:posOffset>3657600</wp:posOffset>
                </wp:positionH>
                <wp:positionV relativeFrom="paragraph">
                  <wp:posOffset>123190</wp:posOffset>
                </wp:positionV>
                <wp:extent cx="342900" cy="0"/>
                <wp:effectExtent l="15240" t="54610" r="13335" b="5969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44FB" id="Прямая соединительная линия 19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7pt" to="3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UkagIAAIc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" o:allowincell="f">
                <v:stroke endarrow="block"/>
              </v:line>
            </w:pict>
          </mc:Fallback>
        </mc:AlternateContent>
      </w:r>
      <w:r>
        <w:rPr>
          <w:noProof/>
          <w:lang w:eastAsia="ru-RU"/>
        </w:rPr>
        <mc:AlternateContent>
          <mc:Choice Requires="wps">
            <w:drawing>
              <wp:anchor distT="0" distB="0" distL="114300" distR="114300" simplePos="0" relativeHeight="251712512" behindDoc="0" locked="0" layoutInCell="0" allowOverlap="1" wp14:anchorId="12E372A2" wp14:editId="309AAD9C">
                <wp:simplePos x="0" y="0"/>
                <wp:positionH relativeFrom="column">
                  <wp:posOffset>3657600</wp:posOffset>
                </wp:positionH>
                <wp:positionV relativeFrom="paragraph">
                  <wp:posOffset>237490</wp:posOffset>
                </wp:positionV>
                <wp:extent cx="342900" cy="0"/>
                <wp:effectExtent l="5715" t="54610" r="22860" b="5969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BC9A" id="Прямая соединительная линия 1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7pt" to="3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4J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711488" behindDoc="0" locked="0" layoutInCell="0" allowOverlap="1" wp14:anchorId="3AB164DA" wp14:editId="7C39FE5B">
                <wp:simplePos x="0" y="0"/>
                <wp:positionH relativeFrom="column">
                  <wp:posOffset>1714500</wp:posOffset>
                </wp:positionH>
                <wp:positionV relativeFrom="paragraph">
                  <wp:posOffset>237490</wp:posOffset>
                </wp:positionV>
                <wp:extent cx="457200" cy="0"/>
                <wp:effectExtent l="15240" t="54610" r="13335" b="5969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77ED" id="Прямая соединительная линия 193"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7pt" to="17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" o:allowincell="f">
                <v:stroke endarrow="block"/>
              </v:line>
            </w:pict>
          </mc:Fallback>
        </mc:AlternateContent>
      </w:r>
      <w:r>
        <w:rPr>
          <w:noProof/>
          <w:lang w:eastAsia="ru-RU"/>
        </w:rPr>
        <mc:AlternateContent>
          <mc:Choice Requires="wps">
            <w:drawing>
              <wp:anchor distT="0" distB="0" distL="114300" distR="114300" simplePos="0" relativeHeight="251710464" behindDoc="0" locked="0" layoutInCell="0" allowOverlap="1" wp14:anchorId="4276DB48" wp14:editId="366DDEF2">
                <wp:simplePos x="0" y="0"/>
                <wp:positionH relativeFrom="column">
                  <wp:posOffset>1714500</wp:posOffset>
                </wp:positionH>
                <wp:positionV relativeFrom="paragraph">
                  <wp:posOffset>123190</wp:posOffset>
                </wp:positionV>
                <wp:extent cx="457200" cy="0"/>
                <wp:effectExtent l="5715" t="54610" r="22860" b="5969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44E57" id="Прямая соединительная линия 19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pt" to="17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" o:allowincell="f">
                <v:stroke endarrow="block"/>
              </v:line>
            </w:pict>
          </mc:Fallback>
        </mc:AlternateContent>
      </w:r>
      <w:r>
        <w:rPr>
          <w:noProof/>
          <w:lang w:eastAsia="ru-RU"/>
        </w:rPr>
        <mc:AlternateContent>
          <mc:Choice Requires="wps">
            <w:drawing>
              <wp:anchor distT="0" distB="0" distL="114300" distR="114300" simplePos="0" relativeHeight="251679744" behindDoc="0" locked="0" layoutInCell="0" allowOverlap="1" wp14:anchorId="64C73C0F" wp14:editId="4C32BBC2">
                <wp:simplePos x="0" y="0"/>
                <wp:positionH relativeFrom="column">
                  <wp:posOffset>4000500</wp:posOffset>
                </wp:positionH>
                <wp:positionV relativeFrom="paragraph">
                  <wp:posOffset>8890</wp:posOffset>
                </wp:positionV>
                <wp:extent cx="1485900" cy="457200"/>
                <wp:effectExtent l="5715" t="6985" r="13335" b="12065"/>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F9FA1B7"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“укладання угоди”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73C0F" id="Прямоугольник 191" o:spid="_x0000_s1042" style="position:absolute;left:0;text-align:left;margin-left:315pt;margin-top:.7pt;width:11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" o:allowincell="f">
                <v:textbox>
                  <w:txbxContent>
                    <w:p w14:paraId="6F9FA1B7"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“укладання угоди”</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0" allowOverlap="1" wp14:anchorId="4A5802A9" wp14:editId="542CE62D">
                <wp:simplePos x="0" y="0"/>
                <wp:positionH relativeFrom="column">
                  <wp:posOffset>2171700</wp:posOffset>
                </wp:positionH>
                <wp:positionV relativeFrom="paragraph">
                  <wp:posOffset>8890</wp:posOffset>
                </wp:positionV>
                <wp:extent cx="1485900" cy="457200"/>
                <wp:effectExtent l="5715" t="6985" r="13335" b="12065"/>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6D42788"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імпліцитного запиту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02A9" id="Прямоугольник 190" o:spid="_x0000_s1043" style="position:absolute;left:0;text-align:left;margin-left:171pt;margin-top:.7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" o:allowincell="f">
                <v:textbox>
                  <w:txbxContent>
                    <w:p w14:paraId="16D42788"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імпліцитного запиту інформації</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0" allowOverlap="1" wp14:anchorId="2D6AE6DC" wp14:editId="1E5DA72D">
                <wp:simplePos x="0" y="0"/>
                <wp:positionH relativeFrom="column">
                  <wp:posOffset>228600</wp:posOffset>
                </wp:positionH>
                <wp:positionV relativeFrom="paragraph">
                  <wp:posOffset>8890</wp:posOffset>
                </wp:positionV>
                <wp:extent cx="1485900" cy="342900"/>
                <wp:effectExtent l="5715" t="6985" r="13335" b="12065"/>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4C23BB3"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“провокація”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E6DC" id="Прямоугольник 189" o:spid="_x0000_s1044" style="position:absolute;left:0;text-align:left;margin-left:18pt;margin-top:.7pt;width:11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" o:allowincell="f">
                <v:textbox>
                  <w:txbxContent>
                    <w:p w14:paraId="04C23BB3"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“провокація”</w:t>
                      </w:r>
                    </w:p>
                  </w:txbxContent>
                </v:textbox>
              </v:rect>
            </w:pict>
          </mc:Fallback>
        </mc:AlternateContent>
      </w:r>
    </w:p>
    <w:p w14:paraId="7232BA9E" w14:textId="10A2C8AB"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04320" behindDoc="0" locked="0" layoutInCell="0" allowOverlap="1" wp14:anchorId="79275B1D" wp14:editId="437F95CE">
                <wp:simplePos x="0" y="0"/>
                <wp:positionH relativeFrom="column">
                  <wp:posOffset>1017270</wp:posOffset>
                </wp:positionH>
                <wp:positionV relativeFrom="paragraph">
                  <wp:posOffset>59055</wp:posOffset>
                </wp:positionV>
                <wp:extent cx="0" cy="114300"/>
                <wp:effectExtent l="60960" t="11430" r="53340" b="17145"/>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BAC8" id="Прямая соединительная линия 18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4.65pt" to="80.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TEYwIAAH0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725824" behindDoc="0" locked="0" layoutInCell="0" allowOverlap="1" wp14:anchorId="75DF5587" wp14:editId="710619B9">
                <wp:simplePos x="0" y="0"/>
                <wp:positionH relativeFrom="column">
                  <wp:posOffset>2857500</wp:posOffset>
                </wp:positionH>
                <wp:positionV relativeFrom="paragraph">
                  <wp:posOffset>133350</wp:posOffset>
                </wp:positionV>
                <wp:extent cx="0" cy="114300"/>
                <wp:effectExtent l="53340" t="9525" r="60960" b="1905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07851" id="Прямая соединительная линия 18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7ZAIAAH0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705344" behindDoc="0" locked="0" layoutInCell="0" allowOverlap="1" wp14:anchorId="13E10EC3" wp14:editId="1695B201">
                <wp:simplePos x="0" y="0"/>
                <wp:positionH relativeFrom="column">
                  <wp:posOffset>4572000</wp:posOffset>
                </wp:positionH>
                <wp:positionV relativeFrom="paragraph">
                  <wp:posOffset>159385</wp:posOffset>
                </wp:positionV>
                <wp:extent cx="0" cy="114300"/>
                <wp:effectExtent l="53340" t="6985" r="60960" b="2159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5F135" id="Прямая соединительная линия 18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55pt" to="5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JCZAIAAH0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81792" behindDoc="0" locked="0" layoutInCell="0" allowOverlap="1" wp14:anchorId="3C0005EA" wp14:editId="1D665EEB">
                <wp:simplePos x="0" y="0"/>
                <wp:positionH relativeFrom="column">
                  <wp:posOffset>228600</wp:posOffset>
                </wp:positionH>
                <wp:positionV relativeFrom="paragraph">
                  <wp:posOffset>273685</wp:posOffset>
                </wp:positionV>
                <wp:extent cx="1485900" cy="342900"/>
                <wp:effectExtent l="5715" t="6985" r="13335" b="1206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FBC6D05"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“мовчання”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05EA" id="Прямоугольник 185" o:spid="_x0000_s1045" style="position:absolute;left:0;text-align:left;margin-left:18pt;margin-top:21.55pt;width:11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" o:allowincell="f">
                <v:textbox>
                  <w:txbxContent>
                    <w:p w14:paraId="7FBC6D05"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“мовчання”</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0" allowOverlap="1" wp14:anchorId="67EFA8E3" wp14:editId="47271C00">
                <wp:simplePos x="0" y="0"/>
                <wp:positionH relativeFrom="column">
                  <wp:posOffset>4114800</wp:posOffset>
                </wp:positionH>
                <wp:positionV relativeFrom="paragraph">
                  <wp:posOffset>273685</wp:posOffset>
                </wp:positionV>
                <wp:extent cx="1257300" cy="800100"/>
                <wp:effectExtent l="5715" t="6985" r="13335" b="1206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33C608D6" w14:textId="77777777" w:rsidR="007A29A5" w:rsidRDefault="007A29A5" w:rsidP="007A29A5">
                            <w:pPr>
                              <w:shd w:val="clear" w:color="auto" w:fill="FFFFFF"/>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color w:val="000000"/>
                                <w:lang w:val="uk-UA"/>
                              </w:rPr>
                              <w:t>тактика вираження позитивного /негативного ставлення</w:t>
                            </w:r>
                          </w:p>
                          <w:p w14:paraId="4F4DDA79" w14:textId="77777777" w:rsidR="007A29A5" w:rsidRDefault="007A29A5" w:rsidP="007A29A5">
                            <w:pPr>
                              <w:pStyle w:val="affffffff5"/>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A8E3" id="Прямоугольник 184" o:spid="_x0000_s1046" style="position:absolute;left:0;text-align:left;margin-left:324pt;margin-top:21.55pt;width:99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" o:allowincell="f">
                <v:textbox>
                  <w:txbxContent>
                    <w:p w14:paraId="33C608D6" w14:textId="77777777" w:rsidR="007A29A5" w:rsidRDefault="007A29A5" w:rsidP="007A29A5">
                      <w:pPr>
                        <w:shd w:val="clear" w:color="auto" w:fill="FFFFFF"/>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color w:val="000000"/>
                          <w:lang w:val="uk-UA"/>
                        </w:rPr>
                        <w:t>тактика вираження позитивного /негативного ставлення</w:t>
                      </w:r>
                    </w:p>
                    <w:p w14:paraId="4F4DDA79" w14:textId="77777777" w:rsidR="007A29A5" w:rsidRDefault="007A29A5" w:rsidP="007A29A5">
                      <w:pPr>
                        <w:pStyle w:val="affffffff5"/>
                        <w:jc w:val="center"/>
                        <w:rPr>
                          <w:lang w:val="uk-UA"/>
                        </w:rPr>
                      </w:pPr>
                    </w:p>
                  </w:txbxContent>
                </v:textbox>
              </v:rect>
            </w:pict>
          </mc:Fallback>
        </mc:AlternateContent>
      </w:r>
      <w:r>
        <w:rPr>
          <w:noProof/>
          <w:lang w:eastAsia="ru-RU"/>
        </w:rPr>
        <mc:AlternateContent>
          <mc:Choice Requires="wps">
            <w:drawing>
              <wp:anchor distT="0" distB="0" distL="114300" distR="114300" simplePos="0" relativeHeight="251677696" behindDoc="0" locked="0" layoutInCell="0" allowOverlap="1" wp14:anchorId="702F0638" wp14:editId="4F80CE84">
                <wp:simplePos x="0" y="0"/>
                <wp:positionH relativeFrom="column">
                  <wp:posOffset>2171700</wp:posOffset>
                </wp:positionH>
                <wp:positionV relativeFrom="paragraph">
                  <wp:posOffset>273685</wp:posOffset>
                </wp:positionV>
                <wp:extent cx="1485900" cy="342900"/>
                <wp:effectExtent l="5715" t="6985" r="13335" b="1206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59DBBCD" w14:textId="77777777" w:rsidR="007A29A5" w:rsidRDefault="007A29A5" w:rsidP="007A29A5">
                            <w:pPr>
                              <w:jc w:val="center"/>
                              <w:rPr>
                                <w:rFonts w:ascii="Times New Roman" w:hAnsi="Times New Roman" w:cs="Times New Roman"/>
                              </w:rPr>
                            </w:pPr>
                            <w:r>
                              <w:rPr>
                                <w:rFonts w:ascii="Times New Roman" w:hAnsi="Times New Roman" w:cs="Times New Roman"/>
                                <w:lang w:val="uk-UA"/>
                              </w:rPr>
                              <w:t xml:space="preserve">тактика </w:t>
                            </w:r>
                            <w:r>
                              <w:rPr>
                                <w:rFonts w:ascii="Times New Roman" w:hAnsi="Times New Roman" w:cs="Times New Roman"/>
                                <w:color w:val="000000"/>
                                <w:lang w:val="uk-UA"/>
                              </w:rPr>
                              <w:t>наказу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0638" id="Прямоугольник 183" o:spid="_x0000_s1047" style="position:absolute;left:0;text-align:left;margin-left:171pt;margin-top:21.5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" o:allowincell="f">
                <v:textbox>
                  <w:txbxContent>
                    <w:p w14:paraId="759DBBCD" w14:textId="77777777" w:rsidR="007A29A5" w:rsidRDefault="007A29A5" w:rsidP="007A29A5">
                      <w:pPr>
                        <w:jc w:val="center"/>
                        <w:rPr>
                          <w:rFonts w:ascii="Times New Roman" w:hAnsi="Times New Roman" w:cs="Times New Roman"/>
                        </w:rPr>
                      </w:pPr>
                      <w:r>
                        <w:rPr>
                          <w:rFonts w:ascii="Times New Roman" w:hAnsi="Times New Roman" w:cs="Times New Roman"/>
                          <w:lang w:val="uk-UA"/>
                        </w:rPr>
                        <w:t xml:space="preserve">тактика </w:t>
                      </w:r>
                      <w:r>
                        <w:rPr>
                          <w:rFonts w:ascii="Times New Roman" w:hAnsi="Times New Roman" w:cs="Times New Roman"/>
                          <w:color w:val="000000"/>
                          <w:lang w:val="uk-UA"/>
                        </w:rPr>
                        <w:t>наказу</w:t>
                      </w:r>
                    </w:p>
                  </w:txbxContent>
                </v:textbox>
              </v:rect>
            </w:pict>
          </mc:Fallback>
        </mc:AlternateContent>
      </w:r>
    </w:p>
    <w:p w14:paraId="1F2E34BD" w14:textId="2515AB9E"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26848" behindDoc="0" locked="0" layoutInCell="0" allowOverlap="1" wp14:anchorId="570E98EA" wp14:editId="58EA06DA">
                <wp:simplePos x="0" y="0"/>
                <wp:positionH relativeFrom="column">
                  <wp:posOffset>2857500</wp:posOffset>
                </wp:positionH>
                <wp:positionV relativeFrom="paragraph">
                  <wp:posOffset>283845</wp:posOffset>
                </wp:positionV>
                <wp:extent cx="0" cy="114300"/>
                <wp:effectExtent l="53340" t="9525" r="60960" b="1905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9DC4" id="Прямая соединительная линия 18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35pt" to="2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717632" behindDoc="0" locked="0" layoutInCell="0" allowOverlap="1" wp14:anchorId="660D2B89" wp14:editId="66F8EC46">
                <wp:simplePos x="0" y="0"/>
                <wp:positionH relativeFrom="column">
                  <wp:posOffset>3657600</wp:posOffset>
                </wp:positionH>
                <wp:positionV relativeFrom="paragraph">
                  <wp:posOffset>195580</wp:posOffset>
                </wp:positionV>
                <wp:extent cx="457200" cy="0"/>
                <wp:effectExtent l="15240" t="54610" r="13335" b="5969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F1F9" id="Прямая соединительная линия 18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4pt" to="32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716608" behindDoc="0" locked="0" layoutInCell="0" allowOverlap="1" wp14:anchorId="224C2181" wp14:editId="650A18F9">
                <wp:simplePos x="0" y="0"/>
                <wp:positionH relativeFrom="column">
                  <wp:posOffset>3657600</wp:posOffset>
                </wp:positionH>
                <wp:positionV relativeFrom="paragraph">
                  <wp:posOffset>81280</wp:posOffset>
                </wp:positionV>
                <wp:extent cx="457200" cy="0"/>
                <wp:effectExtent l="5715" t="54610" r="22860" b="5969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356" id="Прямая соединительная линия 18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pt" to="3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715584" behindDoc="0" locked="0" layoutInCell="0" allowOverlap="1" wp14:anchorId="5DAE1991" wp14:editId="2AD1015A">
                <wp:simplePos x="0" y="0"/>
                <wp:positionH relativeFrom="column">
                  <wp:posOffset>1714500</wp:posOffset>
                </wp:positionH>
                <wp:positionV relativeFrom="paragraph">
                  <wp:posOffset>195580</wp:posOffset>
                </wp:positionV>
                <wp:extent cx="457200" cy="0"/>
                <wp:effectExtent l="15240" t="54610" r="13335" b="5969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C7E3" id="Прямая соединительная линия 17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4pt" to="1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714560" behindDoc="0" locked="0" layoutInCell="0" allowOverlap="1" wp14:anchorId="7B17C95B" wp14:editId="49EB1977">
                <wp:simplePos x="0" y="0"/>
                <wp:positionH relativeFrom="column">
                  <wp:posOffset>1714500</wp:posOffset>
                </wp:positionH>
                <wp:positionV relativeFrom="paragraph">
                  <wp:posOffset>81280</wp:posOffset>
                </wp:positionV>
                <wp:extent cx="457200" cy="0"/>
                <wp:effectExtent l="5715" t="54610" r="22860" b="5969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50E8" id="Прямая соединительная линия 17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pt" to="17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6mYgIAAH0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" o:allowincell="f">
                <v:stroke endarrow="block"/>
              </v:line>
            </w:pict>
          </mc:Fallback>
        </mc:AlternateContent>
      </w:r>
    </w:p>
    <w:p w14:paraId="4AA9FB85" w14:textId="44E6BE74"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21728" behindDoc="0" locked="0" layoutInCell="0" allowOverlap="1" wp14:anchorId="5A94A7A9" wp14:editId="10667016">
                <wp:simplePos x="0" y="0"/>
                <wp:positionH relativeFrom="column">
                  <wp:posOffset>3657600</wp:posOffset>
                </wp:positionH>
                <wp:positionV relativeFrom="paragraph">
                  <wp:posOffset>231775</wp:posOffset>
                </wp:positionV>
                <wp:extent cx="457200" cy="228600"/>
                <wp:effectExtent l="43815" t="6985" r="13335" b="5969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174D" id="Прямая соединительная линия 177"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25pt" to="32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720704" behindDoc="0" locked="0" layoutInCell="0" allowOverlap="1" wp14:anchorId="13F0E520" wp14:editId="3F39B213">
                <wp:simplePos x="0" y="0"/>
                <wp:positionH relativeFrom="column">
                  <wp:posOffset>3657600</wp:posOffset>
                </wp:positionH>
                <wp:positionV relativeFrom="paragraph">
                  <wp:posOffset>117475</wp:posOffset>
                </wp:positionV>
                <wp:extent cx="457200" cy="228600"/>
                <wp:effectExtent l="5715" t="54610" r="41910" b="1206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AF4D" id="Прямая соединительная линия 17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25pt" to="32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" o:allowincell="f">
                <v:stroke endarrow="block"/>
              </v:line>
            </w:pict>
          </mc:Fallback>
        </mc:AlternateContent>
      </w:r>
      <w:r>
        <w:rPr>
          <w:noProof/>
          <w:lang w:eastAsia="ru-RU"/>
        </w:rPr>
        <mc:AlternateContent>
          <mc:Choice Requires="wps">
            <w:drawing>
              <wp:anchor distT="0" distB="0" distL="114300" distR="114300" simplePos="0" relativeHeight="251719680" behindDoc="0" locked="0" layoutInCell="0" allowOverlap="1" wp14:anchorId="1B92B13A" wp14:editId="661B4A9C">
                <wp:simplePos x="0" y="0"/>
                <wp:positionH relativeFrom="column">
                  <wp:posOffset>914400</wp:posOffset>
                </wp:positionH>
                <wp:positionV relativeFrom="paragraph">
                  <wp:posOffset>3175</wp:posOffset>
                </wp:positionV>
                <wp:extent cx="1257300" cy="457200"/>
                <wp:effectExtent l="34290" t="54610" r="13335" b="1206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FDE16" id="Прямая соединительная линия 175"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pt" to="17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" o:allowincell="f">
                <v:stroke endarrow="block"/>
              </v:line>
            </w:pict>
          </mc:Fallback>
        </mc:AlternateContent>
      </w:r>
      <w:r>
        <w:rPr>
          <w:noProof/>
          <w:lang w:eastAsia="ru-RU"/>
        </w:rPr>
        <mc:AlternateContent>
          <mc:Choice Requires="wps">
            <w:drawing>
              <wp:anchor distT="0" distB="0" distL="114300" distR="114300" simplePos="0" relativeHeight="251718656" behindDoc="0" locked="0" layoutInCell="0" allowOverlap="1" wp14:anchorId="65A5C52D" wp14:editId="668D004E">
                <wp:simplePos x="0" y="0"/>
                <wp:positionH relativeFrom="column">
                  <wp:posOffset>1143000</wp:posOffset>
                </wp:positionH>
                <wp:positionV relativeFrom="paragraph">
                  <wp:posOffset>3175</wp:posOffset>
                </wp:positionV>
                <wp:extent cx="1028700" cy="342900"/>
                <wp:effectExtent l="5715" t="6985" r="32385" b="5969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9C95" id="Прямая соединительная линия 17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pt" to="17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678720" behindDoc="0" locked="0" layoutInCell="0" allowOverlap="1" wp14:anchorId="238A37A6" wp14:editId="7725835B">
                <wp:simplePos x="0" y="0"/>
                <wp:positionH relativeFrom="column">
                  <wp:posOffset>2171700</wp:posOffset>
                </wp:positionH>
                <wp:positionV relativeFrom="paragraph">
                  <wp:posOffset>117475</wp:posOffset>
                </wp:positionV>
                <wp:extent cx="1485900" cy="457200"/>
                <wp:effectExtent l="5715" t="6985" r="13335" b="1206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5EF443C"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заборони (заборони-погрози)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37A6" id="Прямоугольник 173" o:spid="_x0000_s1048" style="position:absolute;left:0;text-align:left;margin-left:171pt;margin-top:9.2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" o:allowincell="f">
                <v:textbox>
                  <w:txbxContent>
                    <w:p w14:paraId="45EF443C"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заборони (заборони-погрози)</w:t>
                      </w:r>
                    </w:p>
                  </w:txbxContent>
                </v:textbox>
              </v:rect>
            </w:pict>
          </mc:Fallback>
        </mc:AlternateContent>
      </w:r>
    </w:p>
    <w:p w14:paraId="7622F461"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b/>
          <w:bCs/>
          <w:i/>
          <w:iCs/>
          <w:color w:val="000000"/>
          <w:spacing w:val="-4"/>
          <w:sz w:val="28"/>
          <w:szCs w:val="28"/>
          <w:lang w:val="uk-UA"/>
        </w:rPr>
      </w:pPr>
    </w:p>
    <w:p w14:paraId="36062FFD"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b/>
          <w:bCs/>
          <w:i/>
          <w:iCs/>
          <w:color w:val="000000"/>
          <w:spacing w:val="-4"/>
          <w:sz w:val="28"/>
          <w:szCs w:val="28"/>
          <w:lang w:val="uk-UA"/>
        </w:rPr>
      </w:pPr>
    </w:p>
    <w:p w14:paraId="266BD567"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b/>
          <w:bCs/>
          <w:color w:val="000000"/>
          <w:sz w:val="28"/>
          <w:szCs w:val="28"/>
          <w:lang w:val="uk-UA"/>
        </w:rPr>
      </w:pPr>
      <w:r>
        <w:rPr>
          <w:rFonts w:ascii="Times New Roman" w:hAnsi="Times New Roman" w:cs="Times New Roman"/>
          <w:b/>
          <w:bCs/>
          <w:i/>
          <w:iCs/>
          <w:color w:val="000000"/>
          <w:sz w:val="28"/>
          <w:szCs w:val="28"/>
          <w:lang w:val="uk-UA"/>
        </w:rPr>
        <w:t>Рис. 2.</w:t>
      </w:r>
      <w:r>
        <w:rPr>
          <w:rFonts w:ascii="Times New Roman" w:hAnsi="Times New Roman" w:cs="Times New Roman"/>
          <w:b/>
          <w:bCs/>
          <w:color w:val="000000"/>
          <w:sz w:val="28"/>
          <w:szCs w:val="28"/>
          <w:lang w:val="uk-UA"/>
        </w:rPr>
        <w:t xml:space="preserve"> Тактики у взаємодії "Криміналіст - Криміналіст</w:t>
      </w:r>
      <w:r>
        <w:rPr>
          <w:rFonts w:ascii="Times New Roman" w:hAnsi="Times New Roman" w:cs="Times New Roman"/>
          <w:b/>
          <w:bCs/>
          <w:sz w:val="28"/>
          <w:szCs w:val="28"/>
          <w:lang w:val="uk-UA"/>
        </w:rPr>
        <w:t>/Злочинець</w:t>
      </w:r>
      <w:r>
        <w:rPr>
          <w:rFonts w:ascii="Times New Roman" w:hAnsi="Times New Roman" w:cs="Times New Roman"/>
          <w:b/>
          <w:bCs/>
          <w:color w:val="000000"/>
          <w:sz w:val="28"/>
          <w:szCs w:val="28"/>
          <w:lang w:val="uk-UA"/>
        </w:rPr>
        <w:t>" в асиметричній ситуації спілкування</w:t>
      </w:r>
    </w:p>
    <w:p w14:paraId="11E697C1"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Серед основних тактик, пов'язаних з адресантом-криміналістом, визначаються: 1) </w:t>
      </w:r>
      <w:r>
        <w:rPr>
          <w:rFonts w:ascii="Times New Roman" w:hAnsi="Times New Roman" w:cs="Times New Roman"/>
          <w:b/>
          <w:bCs/>
          <w:sz w:val="28"/>
          <w:szCs w:val="28"/>
          <w:lang w:val="uk-UA"/>
        </w:rPr>
        <w:t>імпліцитний запит інформації</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комунікативне завдання якого полягає в отриманні інформації без розкриття власних намірів (Г. П. Апалат). Цей тактичний прийом вважається провокаційним: </w:t>
      </w:r>
      <w:r>
        <w:rPr>
          <w:rFonts w:ascii="Times New Roman" w:hAnsi="Times New Roman" w:cs="Times New Roman"/>
          <w:i/>
          <w:iCs/>
          <w:color w:val="000000"/>
          <w:sz w:val="28"/>
          <w:szCs w:val="28"/>
          <w:lang w:val="en-US"/>
        </w:rPr>
        <w:t>Rose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Marie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Roux</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sitting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cluttered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desk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w:t>
      </w:r>
      <w:r>
        <w:rPr>
          <w:rFonts w:ascii="Times New Roman" w:hAnsi="Times New Roman" w:cs="Times New Roman"/>
          <w:i/>
          <w:iCs/>
          <w:color w:val="000000"/>
          <w:sz w:val="28"/>
          <w:szCs w:val="28"/>
          <w:lang w:val="uk-UA"/>
        </w:rPr>
        <w:t xml:space="preserve"> I</w:t>
      </w:r>
      <w:r>
        <w:rPr>
          <w:rFonts w:ascii="Times New Roman" w:hAnsi="Times New Roman" w:cs="Times New Roman"/>
          <w:i/>
          <w:iCs/>
          <w:color w:val="000000"/>
          <w:sz w:val="28"/>
          <w:szCs w:val="28"/>
          <w:lang w:val="en-US"/>
        </w:rPr>
        <w:t>dentification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chewing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Nicorette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paging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through</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document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Lucas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recognized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departmental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budget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She looked up when Lucas came in and said</w:t>
      </w:r>
      <w:r>
        <w:rPr>
          <w:rFonts w:ascii="Times New Roman" w:hAnsi="Times New Roman" w:cs="Times New Roman"/>
          <w:color w:val="000000"/>
          <w:sz w:val="28"/>
          <w:szCs w:val="28"/>
          <w:lang w:val="en-US"/>
        </w:rPr>
        <w:t>, "</w:t>
      </w:r>
      <w:r>
        <w:rPr>
          <w:rFonts w:ascii="Times New Roman" w:hAnsi="Times New Roman" w:cs="Times New Roman"/>
          <w:i/>
          <w:iCs/>
          <w:color w:val="000000"/>
          <w:sz w:val="28"/>
          <w:szCs w:val="28"/>
          <w:u w:val="single"/>
          <w:lang w:val="en-US"/>
        </w:rPr>
        <w:t>I swear to God, if you killed the smartest guy on the city council, the average IQ Minneapolis would go up two points. Don't quote me</w:t>
      </w:r>
      <w:r>
        <w:rPr>
          <w:rFonts w:ascii="Times New Roman" w:hAnsi="Times New Roman" w:cs="Times New Roman"/>
          <w:color w:val="000000"/>
          <w:sz w:val="28"/>
          <w:szCs w:val="28"/>
          <w:u w:val="single"/>
          <w:lang w:val="en-US"/>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k-UA"/>
        </w:rPr>
        <w:lastRenderedPageBreak/>
        <w:t>...</w:t>
      </w:r>
      <w:r>
        <w:rPr>
          <w:rFonts w:ascii="Times New Roman" w:hAnsi="Times New Roman" w:cs="Times New Roman"/>
          <w:color w:val="000000"/>
          <w:sz w:val="28"/>
          <w:szCs w:val="28"/>
          <w:lang w:val="en-US"/>
        </w:rPr>
        <w:t>"</w:t>
      </w:r>
      <w:r>
        <w:rPr>
          <w:rFonts w:ascii="Times New Roman" w:hAnsi="Times New Roman" w:cs="Times New Roman"/>
          <w:i/>
          <w:iCs/>
          <w:color w:val="000000"/>
          <w:sz w:val="28"/>
          <w:szCs w:val="28"/>
          <w:lang w:val="en-US"/>
        </w:rPr>
        <w:t xml:space="preserve">What happened?"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York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case</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Yeah</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i/>
          <w:iCs/>
          <w:color w:val="000000"/>
          <w:sz w:val="28"/>
          <w:szCs w:val="28"/>
          <w:lang w:val="en-US"/>
        </w:rPr>
        <w:t>J</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Sandford</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У наведеному прикладі адресант (начальник поліцейського відділку – Роуз Марі Роукс) обирає цю тактику для викриття працівника, який перевищив свої повноваження у процесі розкриття злочину. Про імпліцитність запитання свідчить репліка адресанта (</w:t>
      </w:r>
      <w:r>
        <w:rPr>
          <w:rFonts w:ascii="Times New Roman" w:hAnsi="Times New Roman" w:cs="Times New Roman"/>
          <w:i/>
          <w:iCs/>
          <w:color w:val="000000"/>
          <w:sz w:val="28"/>
          <w:szCs w:val="28"/>
          <w:lang w:val="en-US"/>
        </w:rPr>
        <w:t>I swear to God, if you killed the smartest guy on the city council, the average IQ Minneapolis would go up two points. Don't quote me</w:t>
      </w:r>
      <w:r>
        <w:rPr>
          <w:rFonts w:ascii="Times New Roman" w:hAnsi="Times New Roman" w:cs="Times New Roman"/>
          <w:sz w:val="28"/>
          <w:szCs w:val="28"/>
          <w:lang w:val="uk-UA"/>
        </w:rPr>
        <w:t xml:space="preserve">), яка підтверджує інформацію, але не містить коментарю до ситуації, що стала предметом обговорення; 2) </w:t>
      </w:r>
      <w:r>
        <w:rPr>
          <w:rFonts w:ascii="Times New Roman" w:hAnsi="Times New Roman" w:cs="Times New Roman"/>
          <w:b/>
          <w:bCs/>
          <w:color w:val="000000"/>
          <w:sz w:val="28"/>
          <w:szCs w:val="28"/>
          <w:lang w:val="uk-UA"/>
        </w:rPr>
        <w:t>наказу</w:t>
      </w:r>
      <w:r>
        <w:rPr>
          <w:rFonts w:ascii="Times New Roman" w:hAnsi="Times New Roman" w:cs="Times New Roman"/>
          <w:color w:val="000000"/>
          <w:sz w:val="28"/>
          <w:szCs w:val="28"/>
          <w:lang w:val="uk-UA"/>
        </w:rPr>
        <w:t>,</w:t>
      </w:r>
      <w:r>
        <w:rPr>
          <w:rFonts w:ascii="Times New Roman" w:hAnsi="Times New Roman" w:cs="Times New Roman"/>
          <w:b/>
          <w:bCs/>
          <w:color w:val="000000"/>
          <w:sz w:val="28"/>
          <w:szCs w:val="28"/>
          <w:lang w:val="uk-UA"/>
        </w:rPr>
        <w:t xml:space="preserve"> </w:t>
      </w:r>
      <w:r>
        <w:rPr>
          <w:rFonts w:ascii="Times New Roman" w:hAnsi="Times New Roman" w:cs="Times New Roman"/>
          <w:color w:val="000000"/>
          <w:sz w:val="28"/>
          <w:szCs w:val="28"/>
          <w:lang w:val="uk-UA"/>
        </w:rPr>
        <w:t>що передбачає об'єктивну волю мовця, його право керувати адресатом завдяки своєму ранговому становищу, авторитету чи повноваженням та обов'язкове виконання</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will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question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myself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Colonel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said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grating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note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his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voice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Arrest her quietly. Bring her to me immediately</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J.</w:t>
      </w:r>
      <w:r>
        <w:rPr>
          <w:rFonts w:ascii="Times New Roman" w:hAnsi="Times New Roman" w:cs="Times New Roman"/>
          <w:sz w:val="28"/>
          <w:szCs w:val="28"/>
          <w:lang w:val="uk-UA"/>
        </w:rPr>
        <w:t> </w:t>
      </w:r>
      <w:r>
        <w:rPr>
          <w:rFonts w:ascii="Times New Roman" w:hAnsi="Times New Roman" w:cs="Times New Roman"/>
          <w:sz w:val="28"/>
          <w:szCs w:val="28"/>
          <w:lang w:val="en-US"/>
        </w:rPr>
        <w:t>Chase</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П</w:t>
      </w:r>
      <w:r>
        <w:rPr>
          <w:rFonts w:ascii="Times New Roman" w:hAnsi="Times New Roman" w:cs="Times New Roman"/>
          <w:sz w:val="28"/>
          <w:szCs w:val="28"/>
          <w:lang w:val="uk-UA"/>
        </w:rPr>
        <w:t xml:space="preserve">олковник поліції наказує інспектору знайти дівчину, яка підозрюється у скоєні злочину, </w:t>
      </w:r>
      <w:r>
        <w:rPr>
          <w:rFonts w:ascii="Times New Roman" w:hAnsi="Times New Roman" w:cs="Times New Roman"/>
          <w:color w:val="000000"/>
          <w:sz w:val="28"/>
          <w:szCs w:val="28"/>
          <w:lang w:val="uk-UA"/>
        </w:rPr>
        <w:t>використовуючи короткі спонукальні речення, оскільки наказ не підлягає обговоренню.</w:t>
      </w:r>
    </w:p>
    <w:p w14:paraId="56587797"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А</w:t>
      </w:r>
      <w:r>
        <w:rPr>
          <w:rFonts w:ascii="Times New Roman" w:hAnsi="Times New Roman" w:cs="Times New Roman"/>
          <w:i/>
          <w:iCs/>
          <w:sz w:val="28"/>
          <w:szCs w:val="28"/>
          <w:lang w:val="uk-UA"/>
        </w:rPr>
        <w:t>дресатом-суперником</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застосовуються такі тактики реалізації </w:t>
      </w:r>
      <w:r>
        <w:rPr>
          <w:rFonts w:ascii="Times New Roman" w:hAnsi="Times New Roman" w:cs="Times New Roman"/>
          <w:snapToGrid w:val="0"/>
          <w:sz w:val="28"/>
          <w:szCs w:val="28"/>
          <w:lang w:val="uk-UA"/>
        </w:rPr>
        <w:t>наративно-аналітичної стратегії</w:t>
      </w:r>
      <w:r>
        <w:rPr>
          <w:rFonts w:ascii="Times New Roman" w:hAnsi="Times New Roman" w:cs="Times New Roman"/>
          <w:sz w:val="28"/>
          <w:szCs w:val="28"/>
          <w:lang w:val="uk-UA"/>
        </w:rPr>
        <w:t xml:space="preserve">: 1) </w:t>
      </w:r>
      <w:r>
        <w:rPr>
          <w:rFonts w:ascii="Times New Roman" w:hAnsi="Times New Roman" w:cs="Times New Roman"/>
          <w:b/>
          <w:bCs/>
          <w:sz w:val="28"/>
          <w:szCs w:val="28"/>
          <w:lang w:val="uk-UA"/>
        </w:rPr>
        <w:t>підкреслення своїх заслуг</w:t>
      </w:r>
      <w:r>
        <w:rPr>
          <w:rFonts w:ascii="Times New Roman" w:hAnsi="Times New Roman" w:cs="Times New Roman"/>
          <w:sz w:val="28"/>
          <w:szCs w:val="28"/>
          <w:lang w:val="uk-UA"/>
        </w:rPr>
        <w:t>, що</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пов'язано з надмірним намаганням показати адресанту свої професійні здібності з певною метою, наприклад, нагнітанням страху: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Get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out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said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'If Marion comes in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u w:val="single"/>
          <w:lang w:val="en-US"/>
        </w:rPr>
        <w:t>'Exhibit A</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Gant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pronounced, raising a pamphlet in each hand</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in the case against Bud Corliss</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xml:space="preserve"> ... </w:t>
      </w:r>
      <w:r>
        <w:rPr>
          <w:rFonts w:ascii="Times New Roman" w:hAnsi="Times New Roman" w:cs="Times New Roman"/>
          <w:i/>
          <w:iCs/>
          <w:color w:val="000000"/>
          <w:sz w:val="28"/>
          <w:szCs w:val="28"/>
          <w:lang w:val="en-US"/>
        </w:rPr>
        <w:t>'I don't want 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 xml:space="preserve">The sentence hung unfinished.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 xml:space="preserve"> He took the pamphlets from Gant's hands.</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I stole it</w:t>
      </w:r>
      <w:r>
        <w:rPr>
          <w:rFonts w:ascii="Times New Roman" w:hAnsi="Times New Roman" w:cs="Times New Roman"/>
          <w:color w:val="000000"/>
          <w:sz w:val="28"/>
          <w:szCs w:val="28"/>
          <w:u w:val="single"/>
          <w:lang w:val="en-US"/>
        </w:rPr>
        <w:t>,</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Gant said.</w:t>
      </w:r>
      <w:r>
        <w:rPr>
          <w:rFonts w:ascii="Times New Roman" w:hAnsi="Times New Roman" w:cs="Times New Roman"/>
          <w:color w:val="000000"/>
          <w:sz w:val="28"/>
          <w:szCs w:val="28"/>
          <w:lang w:val="uk-UA"/>
        </w:rPr>
        <w:t xml:space="preserve"> ...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Stole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crazy</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(А. </w:t>
      </w:r>
      <w:r>
        <w:rPr>
          <w:rFonts w:ascii="Times New Roman" w:hAnsi="Times New Roman" w:cs="Times New Roman"/>
          <w:sz w:val="28"/>
          <w:szCs w:val="28"/>
          <w:lang w:val="en-US"/>
        </w:rPr>
        <w:t>Levin</w:t>
      </w:r>
      <w:r>
        <w:rPr>
          <w:rFonts w:ascii="Times New Roman" w:hAnsi="Times New Roman" w:cs="Times New Roman"/>
          <w:sz w:val="28"/>
          <w:szCs w:val="28"/>
          <w:lang w:val="uk-UA"/>
        </w:rPr>
        <w:t>). У наведеному прикладі приватний детектив, який розслідує вбивство, використовує цю тактику, щоб залякати співрозмовника і отримати додаткову плату за послуги (детектив викрав у підозрюваного речові докази); 2) </w:t>
      </w:r>
      <w:r>
        <w:rPr>
          <w:rFonts w:ascii="Times New Roman" w:hAnsi="Times New Roman" w:cs="Times New Roman"/>
          <w:b/>
          <w:bCs/>
          <w:sz w:val="28"/>
          <w:szCs w:val="28"/>
          <w:lang w:val="uk-UA"/>
        </w:rPr>
        <w:t xml:space="preserve">мовчання </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спонукає адресанта до уточнення своєї позиції: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He</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coming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Krantz</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u w:val="single"/>
          <w:lang w:val="en-US"/>
        </w:rPr>
        <w:t>Krantz</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nodded</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"You don't get it. He's not coming here, or my place, or Lucy's. It's a diversion."</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u w:val="single"/>
          <w:lang w:val="en-US"/>
        </w:rPr>
        <w:t>Now Krantz frowned, and Lucy looked over, both hands draped on Ben's shoulders</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"Think about it, Krantz. He wants to kill the people he blames for DeVille, and he's doing that, but then he realized we're onto him. His game's over, and he knows it, right?"</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u w:val="single"/>
          <w:lang w:val="en-US"/>
        </w:rPr>
        <w:t>Krantz was still frowning</w:t>
      </w:r>
      <w:r>
        <w:rPr>
          <w:rFonts w:ascii="Times New Roman" w:hAnsi="Times New Roman" w:cs="Times New Roman"/>
          <w:i/>
          <w:iCs/>
          <w:color w:val="000000"/>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R</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 </w:t>
      </w:r>
      <w:r>
        <w:rPr>
          <w:rFonts w:ascii="Times New Roman" w:hAnsi="Times New Roman" w:cs="Times New Roman"/>
          <w:color w:val="000000"/>
          <w:sz w:val="28"/>
          <w:szCs w:val="28"/>
          <w:lang w:val="en-US"/>
        </w:rPr>
        <w:t>Crais</w:t>
      </w:r>
      <w:r>
        <w:rPr>
          <w:rFonts w:ascii="Times New Roman" w:hAnsi="Times New Roman" w:cs="Times New Roman"/>
          <w:sz w:val="28"/>
          <w:szCs w:val="28"/>
          <w:lang w:val="uk-UA"/>
        </w:rPr>
        <w:t>). Офіцер поліції Кранц вдається до тактики мовчання, щоб дати змогу виговоритися полісмену з іншого відділку поліції, який також займається розслідуванням цієї справи, і отримати додаткові відомості від конкурента.</w:t>
      </w:r>
    </w:p>
    <w:p w14:paraId="1AF0C9B4"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А</w:t>
      </w:r>
      <w:r>
        <w:rPr>
          <w:rFonts w:ascii="Times New Roman" w:hAnsi="Times New Roman" w:cs="Times New Roman"/>
          <w:i/>
          <w:iCs/>
          <w:sz w:val="28"/>
          <w:szCs w:val="28"/>
          <w:lang w:val="uk-UA"/>
        </w:rPr>
        <w:t>дресат-союзник</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застосовує такі тактики</w:t>
      </w:r>
      <w:r>
        <w:rPr>
          <w:rFonts w:ascii="Times New Roman" w:hAnsi="Times New Roman" w:cs="Times New Roman"/>
          <w:sz w:val="28"/>
          <w:szCs w:val="28"/>
          <w:lang w:val="uk-UA"/>
        </w:rPr>
        <w:t xml:space="preserve">: 1) </w:t>
      </w:r>
      <w:r>
        <w:rPr>
          <w:rFonts w:ascii="Times New Roman" w:hAnsi="Times New Roman" w:cs="Times New Roman"/>
          <w:b/>
          <w:bCs/>
          <w:sz w:val="28"/>
          <w:szCs w:val="28"/>
          <w:lang w:val="uk-UA"/>
        </w:rPr>
        <w:t>групової спільності</w:t>
      </w:r>
      <w:r>
        <w:rPr>
          <w:rFonts w:ascii="Times New Roman" w:hAnsi="Times New Roman" w:cs="Times New Roman"/>
          <w:sz w:val="28"/>
          <w:szCs w:val="28"/>
          <w:lang w:val="uk-UA"/>
        </w:rPr>
        <w:t xml:space="preserve"> (термін В. І. Карасика). Адресат використовує цю тактику з метою скорочення відстані у спілкуванні між комунікантами з різним соціальним статусом. Вона визначається через неформальне звертання до старшого за рангом: ..."</w:t>
      </w:r>
      <w:r>
        <w:rPr>
          <w:rFonts w:ascii="Times New Roman" w:hAnsi="Times New Roman" w:cs="Times New Roman"/>
          <w:i/>
          <w:iCs/>
          <w:color w:val="000000"/>
          <w:sz w:val="28"/>
          <w:szCs w:val="28"/>
          <w:lang w:val="en-US"/>
        </w:rPr>
        <w:t>Who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all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been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talking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u w:val="single"/>
          <w:lang w:val="en-US"/>
        </w:rPr>
        <w:t>Beats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me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boss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Frank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said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"Remember, though, man's an ex-homicide detective.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What did you tell him?" she asked.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u w:val="single"/>
          <w:lang w:val="en-US"/>
        </w:rPr>
        <w:t>Nothing. Not without your approval</w:t>
      </w:r>
      <w:r>
        <w:rPr>
          <w:rFonts w:ascii="Times New Roman" w:hAnsi="Times New Roman" w:cs="Times New Roman"/>
          <w:i/>
          <w:iCs/>
          <w:color w:val="000000"/>
          <w:sz w:val="28"/>
          <w:szCs w:val="28"/>
          <w:lang w:val="en-US"/>
        </w:rPr>
        <w:t xml:space="preserve">" </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en-US"/>
        </w:rPr>
        <w:t>J. A.</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Jance</w:t>
      </w:r>
      <w:r>
        <w:rPr>
          <w:rFonts w:ascii="Times New Roman" w:hAnsi="Times New Roman" w:cs="Times New Roman"/>
          <w:color w:val="000000"/>
          <w:sz w:val="28"/>
          <w:szCs w:val="28"/>
          <w:lang w:val="uk-UA"/>
        </w:rPr>
        <w:t>). А</w:t>
      </w:r>
      <w:r>
        <w:rPr>
          <w:rFonts w:ascii="Times New Roman" w:hAnsi="Times New Roman" w:cs="Times New Roman"/>
          <w:sz w:val="28"/>
          <w:szCs w:val="28"/>
          <w:lang w:val="uk-UA"/>
        </w:rPr>
        <w:t>дресат (помічник шерифа) у розмові зі своїм начальником, шерифом Джоаною Брейді, використовує цю тактику для підкреслення дружніх стосунків між ними ("</w:t>
      </w:r>
      <w:r>
        <w:rPr>
          <w:rFonts w:ascii="Times New Roman" w:hAnsi="Times New Roman" w:cs="Times New Roman"/>
          <w:i/>
          <w:iCs/>
          <w:color w:val="000000"/>
          <w:sz w:val="28"/>
          <w:szCs w:val="28"/>
          <w:lang w:val="en-US"/>
        </w:rPr>
        <w:t>Beats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boss</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водночас розкриваючи поважне ставлення до адресанта та готовність допомогти йому (</w:t>
      </w:r>
      <w:r>
        <w:rPr>
          <w:rFonts w:ascii="Times New Roman" w:hAnsi="Times New Roman" w:cs="Times New Roman"/>
          <w:i/>
          <w:iCs/>
          <w:color w:val="000000"/>
          <w:sz w:val="28"/>
          <w:szCs w:val="28"/>
          <w:lang w:val="en-US"/>
        </w:rPr>
        <w:t>Not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without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approval</w:t>
      </w:r>
      <w:r>
        <w:rPr>
          <w:rFonts w:ascii="Times New Roman" w:hAnsi="Times New Roman" w:cs="Times New Roman"/>
          <w:sz w:val="28"/>
          <w:szCs w:val="28"/>
          <w:lang w:val="uk-UA"/>
        </w:rPr>
        <w:t xml:space="preserve">); 2) </w:t>
      </w:r>
      <w:r>
        <w:rPr>
          <w:rFonts w:ascii="Times New Roman" w:hAnsi="Times New Roman" w:cs="Times New Roman"/>
          <w:b/>
          <w:bCs/>
          <w:sz w:val="28"/>
          <w:szCs w:val="28"/>
          <w:lang w:val="uk-UA"/>
        </w:rPr>
        <w:t>“укладання угоди”</w:t>
      </w:r>
      <w:r>
        <w:rPr>
          <w:rFonts w:ascii="Times New Roman" w:hAnsi="Times New Roman" w:cs="Times New Roman"/>
          <w:sz w:val="28"/>
          <w:szCs w:val="28"/>
          <w:lang w:val="uk-UA"/>
        </w:rPr>
        <w:t xml:space="preserve">. Для досягнення згоди адресант використовує цю тактику, що змушує адресанта грати за його </w:t>
      </w:r>
      <w:r>
        <w:rPr>
          <w:rFonts w:ascii="Times New Roman" w:hAnsi="Times New Roman" w:cs="Times New Roman"/>
          <w:sz w:val="28"/>
          <w:szCs w:val="28"/>
          <w:lang w:val="uk-UA"/>
        </w:rPr>
        <w:lastRenderedPageBreak/>
        <w:t xml:space="preserve">“правилами”: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u w:val="single"/>
          <w:lang w:val="en-US"/>
        </w:rPr>
        <w:t>Haven</w:t>
      </w:r>
      <w:r>
        <w:rPr>
          <w:rFonts w:ascii="Times New Roman" w:hAnsi="Times New Roman" w:cs="Times New Roman"/>
          <w:i/>
          <w:iCs/>
          <w:color w:val="000000"/>
          <w:sz w:val="28"/>
          <w:szCs w:val="28"/>
          <w:u w:val="single"/>
          <w:lang w:val="uk-UA"/>
        </w:rPr>
        <w:t>'</w:t>
      </w:r>
      <w:r>
        <w:rPr>
          <w:rFonts w:ascii="Times New Roman" w:hAnsi="Times New Roman" w:cs="Times New Roman"/>
          <w:i/>
          <w:iCs/>
          <w:color w:val="000000"/>
          <w:sz w:val="28"/>
          <w:szCs w:val="28"/>
          <w:u w:val="single"/>
          <w:lang w:val="en-US"/>
        </w:rPr>
        <w:t>t</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you</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tailed</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him</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'We've tried. He has bodyguards and drivers..</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I'll trade,' I said</w:t>
      </w:r>
      <w:r>
        <w:rPr>
          <w:rFonts w:ascii="Times New Roman" w:hAnsi="Times New Roman" w:cs="Times New Roman"/>
          <w:i/>
          <w:iCs/>
          <w:color w:val="000000"/>
          <w:sz w:val="28"/>
          <w:szCs w:val="28"/>
          <w:lang w:val="en-US"/>
        </w:rPr>
        <w:t>. '</w:t>
      </w:r>
      <w:r>
        <w:rPr>
          <w:rFonts w:ascii="Times New Roman" w:hAnsi="Times New Roman" w:cs="Times New Roman"/>
          <w:i/>
          <w:iCs/>
          <w:color w:val="000000"/>
          <w:sz w:val="28"/>
          <w:szCs w:val="28"/>
          <w:u w:val="single"/>
          <w:lang w:val="en-US"/>
        </w:rPr>
        <w:t>Information for information</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u w:val="single"/>
          <w:lang w:val="en-US"/>
        </w:rPr>
        <w:t>We'll see how we get along</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u w:val="single"/>
          <w:lang w:val="en-US"/>
        </w:rPr>
        <w:t>And then we'll take it from there</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L</w:t>
      </w:r>
      <w:r>
        <w:rPr>
          <w:rFonts w:ascii="Times New Roman" w:hAnsi="Times New Roman" w:cs="Times New Roman"/>
          <w:sz w:val="28"/>
          <w:szCs w:val="28"/>
          <w:lang w:val="uk-UA"/>
        </w:rPr>
        <w:t>. </w:t>
      </w:r>
      <w:r>
        <w:rPr>
          <w:rFonts w:ascii="Times New Roman" w:hAnsi="Times New Roman" w:cs="Times New Roman"/>
          <w:sz w:val="28"/>
          <w:szCs w:val="28"/>
          <w:lang w:val="en-US"/>
        </w:rPr>
        <w:t>Child</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Так, адресат (військовий слідчий у відставці Річчер) удається до такої тактики з метою отримання інформації від адресантів (агентів ФБР) про наркоторговця Бека, з яким у нього були старі “рахунки”. Він погоджується на співпрацю в обмін на передачу інформації.</w:t>
      </w:r>
    </w:p>
    <w:p w14:paraId="2276BCCF"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i/>
          <w:iCs/>
          <w:sz w:val="28"/>
          <w:szCs w:val="28"/>
          <w:lang w:val="uk-UA"/>
        </w:rPr>
        <w:t>симетричній</w:t>
      </w:r>
      <w:r>
        <w:rPr>
          <w:rFonts w:ascii="Times New Roman" w:hAnsi="Times New Roman" w:cs="Times New Roman"/>
          <w:sz w:val="28"/>
          <w:szCs w:val="28"/>
          <w:lang w:val="uk-UA"/>
        </w:rPr>
        <w:t xml:space="preserve"> ситуації адресант-криміналіст використовує такі тактики: 1) </w:t>
      </w:r>
      <w:r>
        <w:rPr>
          <w:rFonts w:ascii="Times New Roman" w:hAnsi="Times New Roman" w:cs="Times New Roman"/>
          <w:b/>
          <w:bCs/>
          <w:sz w:val="28"/>
          <w:szCs w:val="28"/>
          <w:lang w:val="uk-UA"/>
        </w:rPr>
        <w:t>залучення адресата до співпраці</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ч</w:t>
      </w:r>
      <w:r>
        <w:rPr>
          <w:rFonts w:ascii="Times New Roman" w:hAnsi="Times New Roman" w:cs="Times New Roman"/>
          <w:color w:val="000000"/>
          <w:sz w:val="28"/>
          <w:szCs w:val="28"/>
          <w:lang w:val="uk-UA"/>
        </w:rPr>
        <w:t>ерез яку адресант реалізує стратегію вияву солідарності з адресатом (О. М. Ільченко). Ця тактика спирається на пресупозицію дружнього ставлення, рівноправного статусу комунікантів з ілокутивною функцією поради, прохання тощо</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lang w:val="en-US"/>
        </w:rPr>
        <w:t>What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asked</w:t>
      </w:r>
      <w:r>
        <w:rPr>
          <w:rFonts w:ascii="Times New Roman" w:hAnsi="Times New Roman" w:cs="Times New Roman"/>
          <w:i/>
          <w:iCs/>
          <w:sz w:val="28"/>
          <w:szCs w:val="28"/>
          <w:lang w:val="uk-UA"/>
        </w:rPr>
        <w:t xml:space="preserve">. ... </w:t>
      </w:r>
      <w:r>
        <w:rPr>
          <w:rFonts w:ascii="Times New Roman" w:hAnsi="Times New Roman" w:cs="Times New Roman"/>
          <w:i/>
          <w:iCs/>
          <w:sz w:val="28"/>
          <w:szCs w:val="28"/>
          <w:lang w:val="en-US"/>
        </w:rPr>
        <w:t xml:space="preserve">In other words, </w:t>
      </w:r>
      <w:r>
        <w:rPr>
          <w:rFonts w:ascii="Times New Roman" w:hAnsi="Times New Roman" w:cs="Times New Roman"/>
          <w:i/>
          <w:iCs/>
          <w:sz w:val="28"/>
          <w:szCs w:val="28"/>
          <w:u w:val="single"/>
          <w:lang w:val="en-US"/>
        </w:rPr>
        <w:t>I want you there yesterday, but I suppose that's asking a little much</w:t>
      </w:r>
      <w:r>
        <w:rPr>
          <w:rFonts w:ascii="Times New Roman" w:hAnsi="Times New Roman" w:cs="Times New Roman"/>
          <w:i/>
          <w:iCs/>
          <w:sz w:val="28"/>
          <w:szCs w:val="28"/>
          <w:lang w:val="en-US"/>
        </w:rPr>
        <w:t xml:space="preserve">. </w:t>
      </w:r>
      <w:r>
        <w:rPr>
          <w:rFonts w:ascii="Times New Roman" w:hAnsi="Times New Roman" w:cs="Times New Roman"/>
          <w:i/>
          <w:iCs/>
          <w:sz w:val="28"/>
          <w:szCs w:val="28"/>
          <w:u w:val="single"/>
          <w:lang w:val="en-US"/>
        </w:rPr>
        <w:t>In the meantime, while you're waiting for</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your travel packet, you might want to go over this</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J. A.</w:t>
      </w:r>
      <w:r>
        <w:rPr>
          <w:rFonts w:ascii="Times New Roman" w:hAnsi="Times New Roman" w:cs="Times New Roman"/>
          <w:sz w:val="28"/>
          <w:szCs w:val="28"/>
          <w:lang w:val="uk-UA"/>
        </w:rPr>
        <w:t> </w:t>
      </w:r>
      <w:r>
        <w:rPr>
          <w:rFonts w:ascii="Times New Roman" w:hAnsi="Times New Roman" w:cs="Times New Roman"/>
          <w:sz w:val="28"/>
          <w:szCs w:val="28"/>
          <w:lang w:val="en-US"/>
        </w:rPr>
        <w:t>Jance</w:t>
      </w:r>
      <w:r>
        <w:rPr>
          <w:rFonts w:ascii="Times New Roman" w:hAnsi="Times New Roman" w:cs="Times New Roman"/>
          <w:sz w:val="28"/>
          <w:szCs w:val="28"/>
          <w:lang w:val="uk-UA"/>
        </w:rPr>
        <w:t xml:space="preserve">). Слідчий Хері Болс просить колегу переглянути інформацію, пов'язану із серією вбивств; 2) </w:t>
      </w:r>
      <w:r>
        <w:rPr>
          <w:rFonts w:ascii="Times New Roman" w:hAnsi="Times New Roman" w:cs="Times New Roman"/>
          <w:b/>
          <w:bCs/>
          <w:sz w:val="28"/>
          <w:szCs w:val="28"/>
          <w:lang w:val="uk-UA"/>
        </w:rPr>
        <w:t xml:space="preserve">вираження спільності думок, поглядів, знань </w:t>
      </w:r>
      <w:r>
        <w:rPr>
          <w:rFonts w:ascii="Times New Roman" w:hAnsi="Times New Roman" w:cs="Times New Roman"/>
          <w:sz w:val="28"/>
          <w:szCs w:val="28"/>
          <w:lang w:val="uk-UA"/>
        </w:rPr>
        <w:t xml:space="preserve">(термін В. І. Карасика). Адресант використовує таку тактику з метою вияву солідарності з адресатом. Її комунікативне завдання полягає в обміні інформацією, важливою для розслідування злочину: </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What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incidents</w:t>
      </w:r>
      <w:r>
        <w:rPr>
          <w:rFonts w:ascii="Times New Roman" w:hAnsi="Times New Roman" w:cs="Times New Roman"/>
          <w:i/>
          <w:iCs/>
          <w:sz w:val="28"/>
          <w:szCs w:val="28"/>
          <w:lang w:val="uk-UA"/>
        </w:rPr>
        <w:t>?"..."</w:t>
      </w:r>
      <w:r>
        <w:rPr>
          <w:rFonts w:ascii="Times New Roman" w:hAnsi="Times New Roman" w:cs="Times New Roman"/>
          <w:i/>
          <w:iCs/>
          <w:sz w:val="28"/>
          <w:szCs w:val="28"/>
          <w:lang w:val="en-US"/>
        </w:rPr>
        <w:t>Inexplicably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violent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ones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 xml:space="preserve">In this case, </w:t>
      </w:r>
      <w:r>
        <w:rPr>
          <w:rFonts w:ascii="Times New Roman" w:hAnsi="Times New Roman" w:cs="Times New Roman"/>
          <w:i/>
          <w:iCs/>
          <w:sz w:val="28"/>
          <w:szCs w:val="28"/>
          <w:u w:val="single"/>
          <w:lang w:val="en-US"/>
        </w:rPr>
        <w:t>young Sawyer</w:t>
      </w:r>
      <w:r>
        <w:rPr>
          <w:rFonts w:ascii="Times New Roman" w:hAnsi="Times New Roman" w:cs="Times New Roman"/>
          <w:sz w:val="28"/>
          <w:szCs w:val="28"/>
          <w:u w:val="single"/>
          <w:lang w:val="en-US"/>
        </w:rPr>
        <w:t xml:space="preserve"> </w:t>
      </w:r>
      <w:r>
        <w:rPr>
          <w:rFonts w:ascii="Times New Roman" w:hAnsi="Times New Roman" w:cs="Times New Roman"/>
          <w:i/>
          <w:iCs/>
          <w:sz w:val="28"/>
          <w:szCs w:val="28"/>
          <w:u w:val="single"/>
          <w:lang w:val="en-US"/>
        </w:rPr>
        <w:t>burned down</w:t>
      </w:r>
      <w:r>
        <w:rPr>
          <w:rFonts w:ascii="Times New Roman" w:hAnsi="Times New Roman" w:cs="Times New Roman"/>
          <w:sz w:val="28"/>
          <w:szCs w:val="28"/>
          <w:lang w:val="en-US"/>
        </w:rPr>
        <w:t xml:space="preserve"> </w:t>
      </w:r>
      <w:r>
        <w:rPr>
          <w:rFonts w:ascii="Times New Roman" w:hAnsi="Times New Roman" w:cs="Times New Roman"/>
          <w:i/>
          <w:iCs/>
          <w:sz w:val="28"/>
          <w:szCs w:val="28"/>
          <w:u w:val="single"/>
          <w:lang w:val="en-US"/>
        </w:rPr>
        <w:t>the family cottage in Sussex</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His parents died in the fire</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I would have thought him</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still in prison</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but perhaps not. Mitigating circumstances were brought out at the trial, if I recall</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What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mitigating</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circumstances</w:t>
      </w:r>
      <w:r>
        <w:rPr>
          <w:rFonts w:ascii="Times New Roman" w:hAnsi="Times New Roman" w:cs="Times New Roman"/>
          <w:i/>
          <w:iCs/>
          <w:sz w:val="28"/>
          <w:szCs w:val="28"/>
          <w:lang w:val="uk-UA"/>
        </w:rPr>
        <w:t>?" "</w:t>
      </w:r>
      <w:r>
        <w:rPr>
          <w:rFonts w:ascii="Times New Roman" w:hAnsi="Times New Roman" w:cs="Times New Roman"/>
          <w:i/>
          <w:iCs/>
          <w:sz w:val="28"/>
          <w:szCs w:val="28"/>
          <w:u w:val="single"/>
          <w:lang w:val="en-US"/>
        </w:rPr>
        <w:t>Psychological</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testimony</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(Р. </w:t>
      </w:r>
      <w:r>
        <w:rPr>
          <w:rFonts w:ascii="Times New Roman" w:hAnsi="Times New Roman" w:cs="Times New Roman"/>
          <w:sz w:val="28"/>
          <w:szCs w:val="28"/>
          <w:lang w:val="en-US"/>
        </w:rPr>
        <w:t>Abrahams</w:t>
      </w:r>
      <w:r>
        <w:rPr>
          <w:rFonts w:ascii="Times New Roman" w:hAnsi="Times New Roman" w:cs="Times New Roman"/>
          <w:sz w:val="28"/>
          <w:szCs w:val="28"/>
          <w:lang w:val="uk-UA"/>
        </w:rPr>
        <w:t>). У наведеному прикладі адресант-криміналіст перевіряє інформацію про підозрюваного, який раніше вже був засуджений за підпал будинку, де знаходилися його власні батьки. Проте злочинець не отримав довгого терміну ув’язнення через психічну хворобу. Ця інформація допомагає криміналісту зрозуміти, що підозрюваний є небезпечним.</w:t>
      </w:r>
    </w:p>
    <w:p w14:paraId="40361070"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i/>
          <w:iCs/>
          <w:color w:val="000000"/>
          <w:sz w:val="28"/>
          <w:szCs w:val="28"/>
          <w:lang w:val="uk-UA"/>
        </w:rPr>
      </w:pPr>
      <w:r>
        <w:rPr>
          <w:rFonts w:ascii="Times New Roman" w:hAnsi="Times New Roman" w:cs="Times New Roman"/>
          <w:sz w:val="28"/>
          <w:szCs w:val="28"/>
          <w:lang w:val="uk-UA"/>
        </w:rPr>
        <w:t xml:space="preserve">Для реалізації наративно-аналітичної стратегії </w:t>
      </w:r>
      <w:r>
        <w:rPr>
          <w:rFonts w:ascii="Times New Roman" w:hAnsi="Times New Roman" w:cs="Times New Roman"/>
          <w:i/>
          <w:iCs/>
          <w:sz w:val="28"/>
          <w:szCs w:val="28"/>
          <w:lang w:val="uk-UA"/>
        </w:rPr>
        <w:t>адресат-суперник</w:t>
      </w:r>
      <w:r>
        <w:rPr>
          <w:rFonts w:ascii="Times New Roman" w:hAnsi="Times New Roman" w:cs="Times New Roman"/>
          <w:sz w:val="28"/>
          <w:szCs w:val="28"/>
          <w:lang w:val="uk-UA"/>
        </w:rPr>
        <w:t xml:space="preserve"> у </w:t>
      </w:r>
      <w:r>
        <w:rPr>
          <w:rFonts w:ascii="Times New Roman" w:hAnsi="Times New Roman" w:cs="Times New Roman"/>
          <w:i/>
          <w:iCs/>
          <w:sz w:val="28"/>
          <w:szCs w:val="28"/>
          <w:lang w:val="uk-UA"/>
        </w:rPr>
        <w:t>симетричній</w:t>
      </w:r>
      <w:r>
        <w:rPr>
          <w:rFonts w:ascii="Times New Roman" w:hAnsi="Times New Roman" w:cs="Times New Roman"/>
          <w:sz w:val="28"/>
          <w:szCs w:val="28"/>
          <w:lang w:val="uk-UA"/>
        </w:rPr>
        <w:t xml:space="preserve"> ситуації використовує, наприклад, 1) </w:t>
      </w:r>
      <w:r>
        <w:rPr>
          <w:rFonts w:ascii="Times New Roman" w:hAnsi="Times New Roman" w:cs="Times New Roman"/>
          <w:b/>
          <w:bCs/>
          <w:sz w:val="28"/>
          <w:szCs w:val="28"/>
          <w:lang w:val="uk-UA"/>
        </w:rPr>
        <w:t>тактику корекції</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адресат намагається змінити тональність спілкування, а в з ними й характер стосунків, які пропонуються адресантом: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u w:val="single"/>
          <w:lang w:val="en-US"/>
        </w:rPr>
        <w:t>Are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you</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okay</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Dolan</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Jesus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u w:val="single"/>
          <w:lang w:val="en-US"/>
        </w:rPr>
        <w:t>Would you call me Samantha</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"Samantha."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"This has got to be about your buddy, right? </w:t>
      </w:r>
      <w:r>
        <w:rPr>
          <w:rFonts w:ascii="Times New Roman" w:hAnsi="Times New Roman" w:cs="Times New Roman"/>
          <w:i/>
          <w:iCs/>
          <w:color w:val="000000"/>
          <w:sz w:val="28"/>
          <w:szCs w:val="28"/>
          <w:u w:val="single"/>
          <w:lang w:val="en-US"/>
        </w:rPr>
        <w:t>I mean, you're not just calling to flirt</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"It's Joe."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I'm out of that, remember</w:t>
      </w:r>
      <w:r>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u w:val="single"/>
          <w:lang w:val="en-US"/>
        </w:rPr>
        <w:t>I'm off the Task Force, I don't know what Krantz is doing</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 xml:space="preserve"> and I don't care</w:t>
      </w:r>
      <w:r>
        <w:rPr>
          <w:rFonts w:ascii="Times New Roman" w:hAnsi="Times New Roman" w:cs="Times New Roman"/>
          <w:i/>
          <w:iCs/>
          <w:color w:val="000000"/>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color w:val="000000"/>
          <w:sz w:val="28"/>
          <w:szCs w:val="28"/>
          <w:lang w:val="en-US"/>
        </w:rPr>
        <w:t>R</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Crais</w:t>
      </w:r>
      <w:r>
        <w:rPr>
          <w:rFonts w:ascii="Times New Roman" w:hAnsi="Times New Roman" w:cs="Times New Roman"/>
          <w:color w:val="000000"/>
          <w:sz w:val="28"/>
          <w:szCs w:val="28"/>
          <w:lang w:val="uk-UA"/>
        </w:rPr>
        <w:t>). А</w:t>
      </w:r>
      <w:r>
        <w:rPr>
          <w:rFonts w:ascii="Times New Roman" w:hAnsi="Times New Roman" w:cs="Times New Roman"/>
          <w:sz w:val="28"/>
          <w:szCs w:val="28"/>
          <w:lang w:val="uk-UA"/>
        </w:rPr>
        <w:t>дресат-агент ФБР Саманта Долан використовує тактику корекції з метою отримання бажаної для неї форми звертання від приватного детектива ("</w:t>
      </w:r>
      <w:r>
        <w:rPr>
          <w:rFonts w:ascii="Times New Roman" w:hAnsi="Times New Roman" w:cs="Times New Roman"/>
          <w:i/>
          <w:iCs/>
          <w:color w:val="000000"/>
          <w:sz w:val="28"/>
          <w:szCs w:val="28"/>
          <w:lang w:val="en-US"/>
        </w:rPr>
        <w:t>Would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call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Samantha</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який телефонує їй на прохання свого друга, що звинувачується у вбивстві. Одночасно адресат намагається змінити офіційний тон розмови (</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mean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just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calling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flirt</w:t>
      </w:r>
      <w:r>
        <w:rPr>
          <w:rFonts w:ascii="Times New Roman" w:hAnsi="Times New Roman" w:cs="Times New Roman"/>
          <w:i/>
          <w:iCs/>
          <w:color w:val="000000"/>
          <w:sz w:val="28"/>
          <w:szCs w:val="28"/>
          <w:lang w:val="uk-UA"/>
        </w:rPr>
        <w:t>?</w:t>
      </w:r>
      <w:r>
        <w:rPr>
          <w:rFonts w:ascii="Times New Roman" w:hAnsi="Times New Roman" w:cs="Times New Roman"/>
          <w:sz w:val="28"/>
          <w:szCs w:val="28"/>
          <w:lang w:val="uk-UA"/>
        </w:rPr>
        <w:t>), що їй вдається. Адресант також розуміє, що він не отримає необхідної інформації про вбивство (</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Task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Force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don</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know</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Krantz</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and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don</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care</w:t>
      </w:r>
      <w:r>
        <w:rPr>
          <w:rFonts w:ascii="Times New Roman" w:hAnsi="Times New Roman" w:cs="Times New Roman"/>
          <w:sz w:val="28"/>
          <w:szCs w:val="28"/>
          <w:lang w:val="uk-UA"/>
        </w:rPr>
        <w:t xml:space="preserve">); 2) </w:t>
      </w:r>
      <w:r>
        <w:rPr>
          <w:rFonts w:ascii="Times New Roman" w:hAnsi="Times New Roman" w:cs="Times New Roman"/>
          <w:b/>
          <w:bCs/>
          <w:sz w:val="28"/>
          <w:szCs w:val="28"/>
          <w:lang w:val="uk-UA"/>
        </w:rPr>
        <w:t>тактика парирування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зустрічається при реагуванні адресата на емоційно-оцінні звернення з негативною конотацією: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u w:val="single"/>
          <w:lang w:val="en-US"/>
        </w:rPr>
        <w:t>What</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do</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you</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mean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claims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she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did</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Miss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Detective</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Karen Bigelow gave me a hard look</w:t>
      </w:r>
      <w:r>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en-US"/>
        </w:rPr>
        <w:t>"</w:t>
      </w:r>
      <w:r>
        <w:rPr>
          <w:rFonts w:ascii="Times New Roman" w:hAnsi="Times New Roman" w:cs="Times New Roman"/>
          <w:i/>
          <w:iCs/>
          <w:color w:val="000000"/>
          <w:sz w:val="28"/>
          <w:szCs w:val="28"/>
          <w:u w:val="single"/>
          <w:lang w:val="en-US"/>
        </w:rPr>
        <w:t>It's like this, Ms. Supervisor</w:t>
      </w:r>
      <w:r>
        <w:rPr>
          <w:rFonts w:ascii="Times New Roman" w:hAnsi="Times New Roman" w:cs="Times New Roman"/>
          <w:i/>
          <w:iCs/>
          <w:color w:val="000000"/>
          <w:sz w:val="28"/>
          <w:szCs w:val="28"/>
          <w:lang w:val="en-US"/>
        </w:rPr>
        <w:t xml:space="preserve">: I don't know </w:t>
      </w:r>
      <w:r>
        <w:rPr>
          <w:rFonts w:ascii="Times New Roman" w:hAnsi="Times New Roman" w:cs="Times New Roman"/>
          <w:i/>
          <w:iCs/>
          <w:color w:val="000000"/>
          <w:sz w:val="28"/>
          <w:szCs w:val="28"/>
          <w:lang w:val="en-US"/>
        </w:rPr>
        <w:lastRenderedPageBreak/>
        <w:t>what kind of game Ajax</w:t>
      </w:r>
      <w:r>
        <w:rPr>
          <w:rFonts w:ascii="Times New Roman" w:hAnsi="Times New Roman" w:cs="Times New Roman"/>
          <w:i/>
          <w:iCs/>
          <w:color w:val="000000"/>
          <w:sz w:val="28"/>
          <w:szCs w:val="28"/>
          <w:lang w:val="uk-UA"/>
        </w:rPr>
        <w:t xml:space="preserve"> </w:t>
      </w:r>
      <w:r>
        <w:rPr>
          <w:rFonts w:ascii="Times New Roman" w:hAnsi="Times New Roman" w:cs="Times New Roman"/>
          <w:i/>
          <w:iCs/>
          <w:sz w:val="28"/>
          <w:szCs w:val="28"/>
          <w:lang w:val="en-US"/>
        </w:rPr>
        <w:t>is</w:t>
      </w:r>
      <w:r>
        <w:rPr>
          <w:rFonts w:ascii="Times New Roman" w:hAnsi="Times New Roman" w:cs="Times New Roman"/>
          <w:i/>
          <w:iCs/>
          <w:color w:val="000000"/>
          <w:sz w:val="28"/>
          <w:szCs w:val="28"/>
          <w:lang w:val="en-US"/>
        </w:rPr>
        <w:t xml:space="preserve"> playing with the Sommers family claim, but it's a game whose stakes are mighty high, now that a man's been killed</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S. Paretsky</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У цьому прикладі адресант (поліцейський) та адресат (приватний детектив Вікі Варшавські) використовують тактику парирування з метою показати своє негативне ставлення, іронічно називаючи один одного </w:t>
      </w:r>
      <w:r>
        <w:rPr>
          <w:rFonts w:ascii="Times New Roman" w:hAnsi="Times New Roman" w:cs="Times New Roman"/>
          <w:i/>
          <w:iCs/>
          <w:color w:val="000000"/>
          <w:sz w:val="28"/>
          <w:szCs w:val="28"/>
          <w:lang w:val="en-US"/>
        </w:rPr>
        <w:t>Miss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Detective</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 xml:space="preserve">та </w:t>
      </w:r>
      <w:r>
        <w:rPr>
          <w:rFonts w:ascii="Times New Roman" w:hAnsi="Times New Roman" w:cs="Times New Roman"/>
          <w:i/>
          <w:iCs/>
          <w:color w:val="000000"/>
          <w:sz w:val="28"/>
          <w:szCs w:val="28"/>
          <w:lang w:val="en-US"/>
        </w:rPr>
        <w:t>Ms</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Supervisor</w:t>
      </w:r>
      <w:r>
        <w:rPr>
          <w:rFonts w:ascii="Times New Roman" w:hAnsi="Times New Roman" w:cs="Times New Roman"/>
          <w:i/>
          <w:iCs/>
          <w:color w:val="000000"/>
          <w:sz w:val="28"/>
          <w:szCs w:val="28"/>
          <w:lang w:val="uk-UA"/>
        </w:rPr>
        <w:t>.</w:t>
      </w:r>
    </w:p>
    <w:p w14:paraId="75217E36"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b/>
          <w:bCs/>
          <w:sz w:val="28"/>
          <w:szCs w:val="28"/>
          <w:lang w:val="uk-UA"/>
        </w:rPr>
      </w:pPr>
      <w:r>
        <w:rPr>
          <w:rFonts w:ascii="Times New Roman" w:hAnsi="Times New Roman" w:cs="Times New Roman"/>
          <w:i/>
          <w:iCs/>
          <w:color w:val="000000"/>
          <w:sz w:val="28"/>
          <w:szCs w:val="28"/>
          <w:lang w:val="uk-UA"/>
        </w:rPr>
        <w:t>А</w:t>
      </w:r>
      <w:r>
        <w:rPr>
          <w:rFonts w:ascii="Times New Roman" w:hAnsi="Times New Roman" w:cs="Times New Roman"/>
          <w:i/>
          <w:iCs/>
          <w:sz w:val="28"/>
          <w:szCs w:val="28"/>
          <w:lang w:val="uk-UA"/>
        </w:rPr>
        <w:t>дресатом-союзником</w:t>
      </w:r>
      <w:r>
        <w:rPr>
          <w:rFonts w:ascii="Times New Roman" w:hAnsi="Times New Roman" w:cs="Times New Roman"/>
          <w:sz w:val="28"/>
          <w:szCs w:val="28"/>
          <w:lang w:val="uk-UA"/>
        </w:rPr>
        <w:t xml:space="preserve"> у </w:t>
      </w:r>
      <w:r>
        <w:rPr>
          <w:rFonts w:ascii="Times New Roman" w:hAnsi="Times New Roman" w:cs="Times New Roman"/>
          <w:i/>
          <w:iCs/>
          <w:sz w:val="28"/>
          <w:szCs w:val="28"/>
          <w:lang w:val="uk-UA"/>
        </w:rPr>
        <w:t>симетричній</w:t>
      </w:r>
      <w:r>
        <w:rPr>
          <w:rFonts w:ascii="Times New Roman" w:hAnsi="Times New Roman" w:cs="Times New Roman"/>
          <w:sz w:val="28"/>
          <w:szCs w:val="28"/>
          <w:lang w:val="uk-UA"/>
        </w:rPr>
        <w:t xml:space="preserve"> ситуації</w:t>
      </w:r>
      <w:r>
        <w:rPr>
          <w:rFonts w:ascii="Times New Roman" w:hAnsi="Times New Roman" w:cs="Times New Roman"/>
          <w:color w:val="000000"/>
          <w:sz w:val="28"/>
          <w:szCs w:val="28"/>
          <w:lang w:val="uk-UA"/>
        </w:rPr>
        <w:t xml:space="preserve"> застосовуються такі тактики</w:t>
      </w:r>
      <w:r>
        <w:rPr>
          <w:rFonts w:ascii="Times New Roman" w:hAnsi="Times New Roman" w:cs="Times New Roman"/>
          <w:sz w:val="28"/>
          <w:szCs w:val="28"/>
          <w:lang w:val="uk-UA"/>
        </w:rPr>
        <w:t>: 1)</w:t>
      </w:r>
      <w:r>
        <w:rPr>
          <w:rFonts w:ascii="Times New Roman" w:hAnsi="Times New Roman" w:cs="Times New Roman"/>
          <w:b/>
          <w:bCs/>
          <w:sz w:val="28"/>
          <w:szCs w:val="28"/>
          <w:lang w:val="uk-UA"/>
        </w:rPr>
        <w:t xml:space="preserve"> пропозиція щодо спільної дії</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Використовуючи цю тактику адресат вказує на бажання виконати будь-яку спільну дію: "</w:t>
      </w:r>
      <w:r>
        <w:rPr>
          <w:rFonts w:ascii="Times New Roman" w:hAnsi="Times New Roman" w:cs="Times New Roman"/>
          <w:i/>
          <w:iCs/>
          <w:sz w:val="28"/>
          <w:szCs w:val="28"/>
          <w:u w:val="single"/>
          <w:lang w:val="en-US"/>
        </w:rPr>
        <w:t>So</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what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can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do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Michael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asked</w:t>
      </w:r>
      <w:r>
        <w:rPr>
          <w:rFonts w:ascii="Times New Roman" w:hAnsi="Times New Roman" w:cs="Times New Roman"/>
          <w:i/>
          <w:iCs/>
          <w:sz w:val="28"/>
          <w:szCs w:val="28"/>
          <w:lang w:val="uk-UA"/>
        </w:rPr>
        <w:t xml:space="preserve">. ... </w:t>
      </w:r>
      <w:r>
        <w:rPr>
          <w:rFonts w:ascii="Times New Roman" w:hAnsi="Times New Roman" w:cs="Times New Roman"/>
          <w:i/>
          <w:iCs/>
          <w:sz w:val="28"/>
          <w:szCs w:val="28"/>
          <w:u w:val="single"/>
          <w:lang w:val="en-US"/>
        </w:rPr>
        <w:t>I've been thinking about that.</w:t>
      </w:r>
      <w:r>
        <w:rPr>
          <w:rFonts w:ascii="Times New Roman" w:hAnsi="Times New Roman" w:cs="Times New Roman"/>
          <w:i/>
          <w:iCs/>
          <w:sz w:val="28"/>
          <w:szCs w:val="28"/>
          <w:lang w:val="en-US"/>
        </w:rPr>
        <w:t>"</w:t>
      </w:r>
      <w:r>
        <w:rPr>
          <w:rFonts w:ascii="Times New Roman" w:hAnsi="Times New Roman" w:cs="Times New Roman"/>
          <w:i/>
          <w:iCs/>
          <w:sz w:val="28"/>
          <w:szCs w:val="28"/>
          <w:lang w:val="uk-UA"/>
        </w:rPr>
        <w:t>...</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We kill him before he can kill us</w:t>
      </w:r>
      <w:r>
        <w:rPr>
          <w:rFonts w:ascii="Times New Roman" w:hAnsi="Times New Roman" w:cs="Times New Roman"/>
          <w:i/>
          <w:iCs/>
          <w:sz w:val="28"/>
          <w:szCs w:val="28"/>
          <w:lang w:val="en-US"/>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Easier said than done</w:t>
      </w:r>
      <w:r>
        <w:rPr>
          <w:rFonts w:ascii="Times New Roman" w:hAnsi="Times New Roman" w:cs="Times New Roman"/>
          <w:i/>
          <w:iCs/>
          <w:sz w:val="28"/>
          <w:szCs w:val="28"/>
          <w:lang w:val="en-US"/>
        </w:rPr>
        <w:t>."...</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Not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if</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you</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US"/>
        </w:rPr>
        <w:t>re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willing</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to</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die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to</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get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him</w:t>
      </w:r>
      <w:r>
        <w:rPr>
          <w:rFonts w:ascii="Times New Roman" w:hAnsi="Times New Roman" w:cs="Times New Roman"/>
          <w:i/>
          <w:iCs/>
          <w:sz w:val="28"/>
          <w:szCs w:val="28"/>
          <w:lang w:val="uk-UA"/>
        </w:rPr>
        <w:t>." "</w:t>
      </w:r>
      <w:r>
        <w:rPr>
          <w:rFonts w:ascii="Times New Roman" w:hAnsi="Times New Roman" w:cs="Times New Roman"/>
          <w:i/>
          <w:iCs/>
          <w:sz w:val="28"/>
          <w:szCs w:val="28"/>
          <w:u w:val="single"/>
          <w:lang w:val="en-US"/>
        </w:rPr>
        <w:t>I</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US"/>
        </w:rPr>
        <w:t>m</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willing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Michael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said</w:t>
      </w:r>
      <w:r>
        <w:rPr>
          <w:rFonts w:ascii="Times New Roman" w:hAnsi="Times New Roman" w:cs="Times New Roman"/>
          <w:i/>
          <w:iCs/>
          <w:sz w:val="28"/>
          <w:szCs w:val="28"/>
          <w:lang w:val="uk-UA"/>
        </w:rPr>
        <w:t>, "</w:t>
      </w:r>
      <w:r>
        <w:rPr>
          <w:rFonts w:ascii="Times New Roman" w:hAnsi="Times New Roman" w:cs="Times New Roman"/>
          <w:i/>
          <w:iCs/>
          <w:sz w:val="28"/>
          <w:szCs w:val="28"/>
          <w:lang w:val="en-US"/>
        </w:rPr>
        <w:t>but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not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eager</w:t>
      </w:r>
      <w:r>
        <w:rPr>
          <w:rFonts w:ascii="Times New Roman" w:hAnsi="Times New Roman" w:cs="Times New Roman"/>
          <w:sz w:val="28"/>
          <w:szCs w:val="28"/>
          <w:lang w:val="uk-UA"/>
        </w:rPr>
        <w:t>" (</w:t>
      </w:r>
      <w:r>
        <w:rPr>
          <w:rFonts w:ascii="Times New Roman" w:hAnsi="Times New Roman" w:cs="Times New Roman"/>
          <w:color w:val="000000"/>
          <w:sz w:val="28"/>
          <w:szCs w:val="28"/>
          <w:lang w:val="en-US"/>
        </w:rPr>
        <w:t>D</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Koontz</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Так, детектив Карсон О’Конор застосовує цю тактику, щоб підштовхнути адресанта (свого напарника Майкла Едісона) до радикальних дій, і пропонує покарати підозрюваного, поки той їх не вбив; 2) </w:t>
      </w:r>
      <w:r>
        <w:rPr>
          <w:rFonts w:ascii="Times New Roman" w:hAnsi="Times New Roman" w:cs="Times New Roman"/>
          <w:b/>
          <w:bCs/>
          <w:sz w:val="28"/>
          <w:szCs w:val="28"/>
          <w:lang w:val="uk-UA"/>
        </w:rPr>
        <w:t>риторичне запитання</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lang w:val="en-US"/>
        </w:rPr>
        <w:t>Latisha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Walls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supposedly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under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protection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growled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sounding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more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like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himself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again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"My pro</w:t>
      </w:r>
      <w:r>
        <w:rPr>
          <w:rFonts w:ascii="Times New Roman" w:hAnsi="Times New Roman" w:cs="Times New Roman"/>
          <w:i/>
          <w:iCs/>
          <w:sz w:val="28"/>
          <w:szCs w:val="28"/>
          <w:lang w:val="en-US"/>
        </w:rPr>
        <w:softHyphen/>
        <w:t>tection! She was a single protected witness in a single case</w:t>
      </w:r>
      <w:r>
        <w:rPr>
          <w:rFonts w:ascii="Times New Roman" w:hAnsi="Times New Roman" w:cs="Times New Roman"/>
          <w:b/>
          <w:bCs/>
          <w:sz w:val="28"/>
          <w:szCs w:val="28"/>
          <w:lang w:val="en-US"/>
        </w:rPr>
        <w:t>.</w:t>
      </w:r>
      <w:r>
        <w:rPr>
          <w:rFonts w:ascii="Times New Roman" w:hAnsi="Times New Roman" w:cs="Times New Roman"/>
          <w:i/>
          <w:iCs/>
          <w:sz w:val="28"/>
          <w:szCs w:val="28"/>
          <w:lang w:val="en-US"/>
        </w:rPr>
        <w:t xml:space="preserve"> </w:t>
      </w:r>
      <w:r>
        <w:rPr>
          <w:rFonts w:ascii="Times New Roman" w:hAnsi="Times New Roman" w:cs="Times New Roman"/>
          <w:i/>
          <w:iCs/>
          <w:sz w:val="28"/>
          <w:szCs w:val="28"/>
          <w:u w:val="single"/>
          <w:lang w:val="en-US"/>
        </w:rPr>
        <w:t>How many of them will still be tough enough to stand up and speak out if they know they're in mortal danger</w:t>
      </w:r>
      <w:r>
        <w:rPr>
          <w:rFonts w:ascii="Times New Roman" w:hAnsi="Times New Roman" w:cs="Times New Roman"/>
          <w:i/>
          <w:iCs/>
          <w:sz w:val="28"/>
          <w:szCs w:val="28"/>
          <w:lang w:val="en-US"/>
        </w:rPr>
        <w:t xml:space="preserve">? </w:t>
      </w:r>
      <w:r>
        <w:rPr>
          <w:rFonts w:ascii="Times New Roman" w:hAnsi="Times New Roman" w:cs="Times New Roman"/>
          <w:i/>
          <w:iCs/>
          <w:sz w:val="28"/>
          <w:szCs w:val="28"/>
          <w:u w:val="single"/>
          <w:lang w:val="en-US"/>
        </w:rPr>
        <w:t>How many other</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 xml:space="preserve"> em</w:t>
      </w:r>
      <w:r>
        <w:rPr>
          <w:rFonts w:ascii="Times New Roman" w:hAnsi="Times New Roman" w:cs="Times New Roman"/>
          <w:i/>
          <w:iCs/>
          <w:sz w:val="28"/>
          <w:szCs w:val="28"/>
          <w:u w:val="single"/>
          <w:lang w:val="en-US"/>
        </w:rPr>
        <w:softHyphen/>
        <w:t>ployees or ex-employees will be willing to put their lives on the line and come forward to testify</w:t>
      </w:r>
      <w:r>
        <w:rPr>
          <w:rFonts w:ascii="Times New Roman" w:hAnsi="Times New Roman" w:cs="Times New Roman"/>
          <w:i/>
          <w:iCs/>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A</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Jance</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sz w:val="28"/>
          <w:szCs w:val="28"/>
          <w:lang w:val="uk-UA"/>
        </w:rPr>
        <w:t>Адресант-детектив використовує низку риторичних запитань у розмові зі своїм колегою з метою “виговоритися”. Він знаходиться у відчаї та почуває себе винним у вбивстві свідка, Латіши Волс, яка знаходилась під захистом за програмою захисту свідків.</w:t>
      </w:r>
    </w:p>
    <w:p w14:paraId="20F3E28B"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pacing w:val="-6"/>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i/>
          <w:iCs/>
          <w:sz w:val="28"/>
          <w:szCs w:val="28"/>
          <w:lang w:val="uk-UA"/>
        </w:rPr>
        <w:t>тактико-стратегічному</w:t>
      </w:r>
      <w:r>
        <w:rPr>
          <w:rFonts w:ascii="Times New Roman" w:hAnsi="Times New Roman" w:cs="Times New Roman"/>
          <w:sz w:val="28"/>
          <w:szCs w:val="28"/>
          <w:lang w:val="uk-UA"/>
        </w:rPr>
        <w:t xml:space="preserve"> аспекті зображення комунікативної ситуації “Допит”</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типовою є протидія у вигляді спілкування, поведінки або діяльності, спрямованих на захист власних інтересів шляхом обмеження активності опонента (злочинця/криміналіста), нанесення йому моральної або матеріальної шкоди, а також негативне ставлення один до одного. Серед стратегій, які найчастіше обирають дійові особи сучасних американських художніх творів у комунікативній ситуації “Допит”, визначається </w:t>
      </w:r>
      <w:r>
        <w:rPr>
          <w:rFonts w:ascii="Times New Roman" w:hAnsi="Times New Roman" w:cs="Times New Roman"/>
          <w:i/>
          <w:iCs/>
          <w:sz w:val="28"/>
          <w:szCs w:val="28"/>
          <w:lang w:val="uk-UA"/>
        </w:rPr>
        <w:t>конфліктно-маніпуляторна</w:t>
      </w:r>
      <w:r>
        <w:rPr>
          <w:rFonts w:ascii="Times New Roman" w:hAnsi="Times New Roman" w:cs="Times New Roman"/>
          <w:sz w:val="28"/>
          <w:szCs w:val="28"/>
          <w:lang w:val="uk-UA"/>
        </w:rPr>
        <w:t xml:space="preserve">. Для її реалізації персонажі у ході розмови застосовують такі тактики </w:t>
      </w:r>
      <w:r>
        <w:rPr>
          <w:rFonts w:ascii="Times New Roman" w:hAnsi="Times New Roman" w:cs="Times New Roman"/>
          <w:color w:val="000000"/>
          <w:sz w:val="28"/>
          <w:szCs w:val="28"/>
          <w:lang w:val="uk-UA"/>
        </w:rPr>
        <w:t>(див. рис. 3.):</w:t>
      </w:r>
    </w:p>
    <w:p w14:paraId="4746AAF7" w14:textId="091B8449" w:rsidR="007A29A5" w:rsidRDefault="007A29A5" w:rsidP="007A29A5">
      <w:pPr>
        <w:shd w:val="clear" w:color="auto" w:fill="FFFFFF"/>
        <w:autoSpaceDE w:val="0"/>
        <w:autoSpaceDN w:val="0"/>
        <w:adjustRightInd w:val="0"/>
        <w:spacing w:line="360" w:lineRule="auto"/>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688960" behindDoc="0" locked="0" layoutInCell="0" allowOverlap="1" wp14:anchorId="0885AF27" wp14:editId="41BCF54E">
                <wp:simplePos x="0" y="0"/>
                <wp:positionH relativeFrom="column">
                  <wp:posOffset>114300</wp:posOffset>
                </wp:positionH>
                <wp:positionV relativeFrom="paragraph">
                  <wp:posOffset>105410</wp:posOffset>
                </wp:positionV>
                <wp:extent cx="1828800" cy="457200"/>
                <wp:effectExtent l="5715" t="13970" r="13335" b="508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0" cy="457200"/>
                        </a:xfrm>
                        <a:prstGeom prst="rect">
                          <a:avLst/>
                        </a:prstGeom>
                        <a:solidFill>
                          <a:srgbClr val="FFFFFF"/>
                        </a:solidFill>
                        <a:ln w="9525">
                          <a:solidFill>
                            <a:srgbClr val="000000"/>
                          </a:solidFill>
                          <a:miter lim="800000"/>
                          <a:headEnd/>
                          <a:tailEnd/>
                        </a:ln>
                      </wps:spPr>
                      <wps:txbx>
                        <w:txbxContent>
                          <w:p w14:paraId="7BC68A19" w14:textId="77777777" w:rsidR="007A29A5" w:rsidRDefault="007A29A5" w:rsidP="007A29A5">
                            <w:pPr>
                              <w:pStyle w:val="5"/>
                              <w:rPr>
                                <w:sz w:val="20"/>
                              </w:rPr>
                            </w:pPr>
                            <w:r>
                              <w:rPr>
                                <w:sz w:val="20"/>
                              </w:rPr>
                              <w:t>АДРЕСАНТ</w:t>
                            </w:r>
                          </w:p>
                          <w:p w14:paraId="0AACD021"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AF27" id="Прямоугольник 172" o:spid="_x0000_s1049" style="position:absolute;left:0;text-align:left;margin-left:9pt;margin-top:8.3pt;width:2in;height:3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" o:allowincell="f">
                <v:textbox>
                  <w:txbxContent>
                    <w:p w14:paraId="7BC68A19" w14:textId="77777777" w:rsidR="007A29A5" w:rsidRDefault="007A29A5" w:rsidP="007A29A5">
                      <w:pPr>
                        <w:pStyle w:val="5"/>
                        <w:rPr>
                          <w:sz w:val="20"/>
                        </w:rPr>
                      </w:pPr>
                      <w:r>
                        <w:rPr>
                          <w:sz w:val="20"/>
                        </w:rPr>
                        <w:t>АДРЕСАНТ</w:t>
                      </w:r>
                    </w:p>
                    <w:p w14:paraId="0AACD021"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(криміналіст)</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0" allowOverlap="1" wp14:anchorId="0B9D2876" wp14:editId="6305AB96">
                <wp:simplePos x="0" y="0"/>
                <wp:positionH relativeFrom="column">
                  <wp:posOffset>1943100</wp:posOffset>
                </wp:positionH>
                <wp:positionV relativeFrom="paragraph">
                  <wp:posOffset>253365</wp:posOffset>
                </wp:positionV>
                <wp:extent cx="1600200" cy="0"/>
                <wp:effectExtent l="15240" t="57150" r="22860" b="571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F1D5" id="Прямая соединительная линия 1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5pt" to="27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" o:allowincell="f">
                <v:stroke startarrow="block" endarrow="block"/>
              </v:line>
            </w:pict>
          </mc:Fallback>
        </mc:AlternateContent>
      </w:r>
      <w:r>
        <w:rPr>
          <w:noProof/>
          <w:lang w:eastAsia="ru-RU"/>
        </w:rPr>
        <mc:AlternateContent>
          <mc:Choice Requires="wps">
            <w:drawing>
              <wp:anchor distT="0" distB="0" distL="114300" distR="114300" simplePos="0" relativeHeight="251687936" behindDoc="0" locked="0" layoutInCell="0" allowOverlap="1" wp14:anchorId="272600AC" wp14:editId="15994070">
                <wp:simplePos x="0" y="0"/>
                <wp:positionH relativeFrom="column">
                  <wp:posOffset>3543300</wp:posOffset>
                </wp:positionH>
                <wp:positionV relativeFrom="paragraph">
                  <wp:posOffset>72390</wp:posOffset>
                </wp:positionV>
                <wp:extent cx="1828800" cy="457200"/>
                <wp:effectExtent l="5715" t="9525" r="13335" b="952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37645AF8" w14:textId="77777777" w:rsidR="007A29A5" w:rsidRDefault="007A29A5" w:rsidP="007A29A5">
                            <w:pPr>
                              <w:pStyle w:val="5"/>
                              <w:rPr>
                                <w:sz w:val="20"/>
                              </w:rPr>
                            </w:pPr>
                            <w:r>
                              <w:rPr>
                                <w:sz w:val="20"/>
                              </w:rPr>
                              <w:t>АДРЕСАТ</w:t>
                            </w:r>
                          </w:p>
                          <w:p w14:paraId="2002BF60"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00AC" id="Прямоугольник 170" o:spid="_x0000_s1050" style="position:absolute;left:0;text-align:left;margin-left:279pt;margin-top:5.7pt;width:2in;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" o:allowincell="f">
                <v:textbox>
                  <w:txbxContent>
                    <w:p w14:paraId="37645AF8" w14:textId="77777777" w:rsidR="007A29A5" w:rsidRDefault="007A29A5" w:rsidP="007A29A5">
                      <w:pPr>
                        <w:pStyle w:val="5"/>
                        <w:rPr>
                          <w:sz w:val="20"/>
                        </w:rPr>
                      </w:pPr>
                      <w:r>
                        <w:rPr>
                          <w:sz w:val="20"/>
                        </w:rPr>
                        <w:t>АДРЕСАТ</w:t>
                      </w:r>
                    </w:p>
                    <w:p w14:paraId="2002BF60" w14:textId="77777777" w:rsidR="007A29A5" w:rsidRDefault="007A29A5" w:rsidP="007A29A5">
                      <w:pPr>
                        <w:jc w:val="center"/>
                        <w:rPr>
                          <w:rFonts w:ascii="Times New Roman" w:hAnsi="Times New Roman" w:cs="Times New Roman"/>
                          <w:b/>
                          <w:bCs/>
                          <w:lang w:val="uk-UA"/>
                        </w:rPr>
                      </w:pPr>
                      <w:r>
                        <w:rPr>
                          <w:rFonts w:ascii="Times New Roman" w:hAnsi="Times New Roman" w:cs="Times New Roman"/>
                          <w:b/>
                          <w:bCs/>
                          <w:lang w:val="uk-UA"/>
                        </w:rPr>
                        <w:t>(злочинець)</w:t>
                      </w:r>
                    </w:p>
                  </w:txbxContent>
                </v:textbox>
              </v:rect>
            </w:pict>
          </mc:Fallback>
        </mc:AlternateContent>
      </w:r>
      <w:r>
        <w:rPr>
          <w:rFonts w:ascii="Times New Roman" w:hAnsi="Times New Roman" w:cs="Times New Roman"/>
          <w:snapToGrid w:val="0"/>
          <w:spacing w:val="-4"/>
          <w:sz w:val="28"/>
          <w:szCs w:val="28"/>
          <w:lang w:val="uk-UA"/>
        </w:rPr>
        <w:t xml:space="preserve">                                                </w:t>
      </w:r>
    </w:p>
    <w:p w14:paraId="7D198F9B" w14:textId="2B607FEF"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34016" behindDoc="0" locked="0" layoutInCell="0" allowOverlap="1" wp14:anchorId="77F49D19" wp14:editId="3A2B54C9">
                <wp:simplePos x="0" y="0"/>
                <wp:positionH relativeFrom="column">
                  <wp:posOffset>1028700</wp:posOffset>
                </wp:positionH>
                <wp:positionV relativeFrom="paragraph">
                  <wp:posOffset>198755</wp:posOffset>
                </wp:positionV>
                <wp:extent cx="0" cy="228600"/>
                <wp:effectExtent l="53340" t="13970" r="60960" b="1460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9E316" id="Прямая соединительная линия 16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65pt" to="8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OYZAIAAH0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732992" behindDoc="0" locked="0" layoutInCell="0" allowOverlap="1" wp14:anchorId="7E3BC762" wp14:editId="01004A86">
                <wp:simplePos x="0" y="0"/>
                <wp:positionH relativeFrom="column">
                  <wp:posOffset>4457700</wp:posOffset>
                </wp:positionH>
                <wp:positionV relativeFrom="paragraph">
                  <wp:posOffset>198755</wp:posOffset>
                </wp:positionV>
                <wp:extent cx="0" cy="228600"/>
                <wp:effectExtent l="53340" t="13970" r="60960" b="1460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B191" id="Прямая соединительная линия 16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65pt" to="35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Oh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" o:allowincell="f">
                <v:stroke endarrow="block"/>
              </v:line>
            </w:pict>
          </mc:Fallback>
        </mc:AlternateContent>
      </w:r>
      <w:r>
        <w:rPr>
          <w:rFonts w:ascii="Times New Roman" w:hAnsi="Times New Roman" w:cs="Times New Roman"/>
          <w:snapToGrid w:val="0"/>
          <w:spacing w:val="-4"/>
          <w:sz w:val="28"/>
          <w:szCs w:val="28"/>
          <w:lang w:val="uk-UA"/>
        </w:rPr>
        <w:t xml:space="preserve">            </w:t>
      </w:r>
    </w:p>
    <w:p w14:paraId="58A73142" w14:textId="196AAF70"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696128" behindDoc="0" locked="0" layoutInCell="0" allowOverlap="1" wp14:anchorId="565CEBD1" wp14:editId="09EE6378">
                <wp:simplePos x="0" y="0"/>
                <wp:positionH relativeFrom="column">
                  <wp:posOffset>3543300</wp:posOffset>
                </wp:positionH>
                <wp:positionV relativeFrom="paragraph">
                  <wp:posOffset>120650</wp:posOffset>
                </wp:positionV>
                <wp:extent cx="1828800" cy="571500"/>
                <wp:effectExtent l="5715" t="13970" r="13335" b="508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273FF6C0" w14:textId="77777777" w:rsidR="007A29A5" w:rsidRDefault="007A29A5" w:rsidP="007A29A5">
                            <w:pPr>
                              <w:jc w:val="center"/>
                              <w:rPr>
                                <w:rFonts w:ascii="Times New Roman" w:hAnsi="Times New Roman" w:cs="Times New Roman"/>
                                <w:color w:val="000000"/>
                                <w:sz w:val="22"/>
                                <w:szCs w:val="22"/>
                                <w:lang w:val="uk-UA"/>
                              </w:rPr>
                            </w:pPr>
                          </w:p>
                          <w:p w14:paraId="5BE9FAD1"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color w:val="000000"/>
                                <w:lang w:val="uk-UA"/>
                              </w:rPr>
                              <w:t>тактика “хитрування</w:t>
                            </w:r>
                            <w:r>
                              <w:rPr>
                                <w:rFonts w:ascii="Times New Roman" w:hAnsi="Times New Roman" w:cs="Times New Roman"/>
                                <w:color w:val="000000"/>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EBD1" id="Прямоугольник 167" o:spid="_x0000_s1051" style="position:absolute;left:0;text-align:left;margin-left:279pt;margin-top:9.5pt;width:2in;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" o:allowincell="f">
                <v:textbox>
                  <w:txbxContent>
                    <w:p w14:paraId="273FF6C0" w14:textId="77777777" w:rsidR="007A29A5" w:rsidRDefault="007A29A5" w:rsidP="007A29A5">
                      <w:pPr>
                        <w:jc w:val="center"/>
                        <w:rPr>
                          <w:rFonts w:ascii="Times New Roman" w:hAnsi="Times New Roman" w:cs="Times New Roman"/>
                          <w:color w:val="000000"/>
                          <w:sz w:val="22"/>
                          <w:szCs w:val="22"/>
                          <w:lang w:val="uk-UA"/>
                        </w:rPr>
                      </w:pPr>
                    </w:p>
                    <w:p w14:paraId="5BE9FAD1"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color w:val="000000"/>
                          <w:lang w:val="uk-UA"/>
                        </w:rPr>
                        <w:t>тактика “хитрування</w:t>
                      </w:r>
                      <w:r>
                        <w:rPr>
                          <w:rFonts w:ascii="Times New Roman" w:hAnsi="Times New Roman" w:cs="Times New Roman"/>
                          <w:color w:val="000000"/>
                          <w:sz w:val="22"/>
                          <w:szCs w:val="22"/>
                          <w:lang w:val="uk-UA"/>
                        </w:rPr>
                        <w:t>”</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0" allowOverlap="1" wp14:anchorId="45CF9C73" wp14:editId="3CE5F51C">
                <wp:simplePos x="0" y="0"/>
                <wp:positionH relativeFrom="column">
                  <wp:posOffset>114300</wp:posOffset>
                </wp:positionH>
                <wp:positionV relativeFrom="paragraph">
                  <wp:posOffset>120650</wp:posOffset>
                </wp:positionV>
                <wp:extent cx="2057400" cy="571500"/>
                <wp:effectExtent l="5715" t="13970" r="13335" b="508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7740D57A" w14:textId="77777777" w:rsidR="007A29A5" w:rsidRDefault="007A29A5" w:rsidP="007A29A5">
                            <w:pPr>
                              <w:jc w:val="center"/>
                              <w:rPr>
                                <w:rFonts w:ascii="Times New Roman" w:hAnsi="Times New Roman" w:cs="Times New Roman"/>
                              </w:rPr>
                            </w:pPr>
                            <w:r>
                              <w:rPr>
                                <w:rFonts w:ascii="Times New Roman" w:hAnsi="Times New Roman" w:cs="Times New Roman"/>
                                <w:snapToGrid w:val="0"/>
                                <w:lang w:val="uk-UA"/>
                              </w:rPr>
                              <w:t>тактика п</w:t>
                            </w:r>
                            <w:r>
                              <w:rPr>
                                <w:rFonts w:ascii="Times New Roman" w:hAnsi="Times New Roman" w:cs="Times New Roman"/>
                                <w:color w:val="000000"/>
                                <w:lang w:val="uk-UA"/>
                              </w:rPr>
                              <w:t>ерехоплення ініціативи та вербальної переваги в кому</w:t>
                            </w:r>
                            <w:r>
                              <w:rPr>
                                <w:rFonts w:ascii="Times New Roman" w:hAnsi="Times New Roman" w:cs="Times New Roman"/>
                                <w:color w:val="000000"/>
                                <w:lang w:val="uk-UA"/>
                              </w:rPr>
                              <w:softHyphen/>
                              <w:t xml:space="preserve">нікації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9C73" id="Прямоугольник 166" o:spid="_x0000_s1052" style="position:absolute;left:0;text-align:left;margin-left:9pt;margin-top:9.5pt;width:162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" o:allowincell="f">
                <v:textbox>
                  <w:txbxContent>
                    <w:p w14:paraId="7740D57A" w14:textId="77777777" w:rsidR="007A29A5" w:rsidRDefault="007A29A5" w:rsidP="007A29A5">
                      <w:pPr>
                        <w:jc w:val="center"/>
                        <w:rPr>
                          <w:rFonts w:ascii="Times New Roman" w:hAnsi="Times New Roman" w:cs="Times New Roman"/>
                        </w:rPr>
                      </w:pPr>
                      <w:r>
                        <w:rPr>
                          <w:rFonts w:ascii="Times New Roman" w:hAnsi="Times New Roman" w:cs="Times New Roman"/>
                          <w:snapToGrid w:val="0"/>
                          <w:lang w:val="uk-UA"/>
                        </w:rPr>
                        <w:t>тактика п</w:t>
                      </w:r>
                      <w:r>
                        <w:rPr>
                          <w:rFonts w:ascii="Times New Roman" w:hAnsi="Times New Roman" w:cs="Times New Roman"/>
                          <w:color w:val="000000"/>
                          <w:lang w:val="uk-UA"/>
                        </w:rPr>
                        <w:t>ерехоплення ініціативи та вербальної переваги в кому</w:t>
                      </w:r>
                      <w:r>
                        <w:rPr>
                          <w:rFonts w:ascii="Times New Roman" w:hAnsi="Times New Roman" w:cs="Times New Roman"/>
                          <w:color w:val="000000"/>
                          <w:lang w:val="uk-UA"/>
                        </w:rPr>
                        <w:softHyphen/>
                        <w:t xml:space="preserve">нікації </w:t>
                      </w:r>
                    </w:p>
                  </w:txbxContent>
                </v:textbox>
              </v:rect>
            </w:pict>
          </mc:Fallback>
        </mc:AlternateContent>
      </w:r>
    </w:p>
    <w:p w14:paraId="211985DF" w14:textId="008C5CC2"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43232" behindDoc="0" locked="0" layoutInCell="0" allowOverlap="1" wp14:anchorId="48B1B45B" wp14:editId="3C9378C1">
                <wp:simplePos x="0" y="0"/>
                <wp:positionH relativeFrom="column">
                  <wp:posOffset>2171700</wp:posOffset>
                </wp:positionH>
                <wp:positionV relativeFrom="paragraph">
                  <wp:posOffset>156845</wp:posOffset>
                </wp:positionV>
                <wp:extent cx="1371600" cy="0"/>
                <wp:effectExtent l="15240" t="61595" r="13335" b="5270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52BA" id="Прямая соединительная линия 165"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35pt" to="2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wX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" o:allowincell="f">
                <v:stroke endarrow="block"/>
              </v:line>
            </w:pict>
          </mc:Fallback>
        </mc:AlternateContent>
      </w:r>
      <w:r>
        <w:rPr>
          <w:noProof/>
          <w:lang w:eastAsia="ru-RU"/>
        </w:rPr>
        <mc:AlternateContent>
          <mc:Choice Requires="wps">
            <w:drawing>
              <wp:anchor distT="0" distB="0" distL="114300" distR="114300" simplePos="0" relativeHeight="251742208" behindDoc="0" locked="0" layoutInCell="0" allowOverlap="1" wp14:anchorId="6460D2F6" wp14:editId="5AFFEB65">
                <wp:simplePos x="0" y="0"/>
                <wp:positionH relativeFrom="column">
                  <wp:posOffset>2171700</wp:posOffset>
                </wp:positionH>
                <wp:positionV relativeFrom="paragraph">
                  <wp:posOffset>42545</wp:posOffset>
                </wp:positionV>
                <wp:extent cx="1371600" cy="0"/>
                <wp:effectExtent l="5715" t="61595" r="22860" b="5270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DACE" id="Прямая соединительная линия 16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35pt" to="2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yU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" o:allowincell="f">
                <v:stroke endarrow="block"/>
              </v:line>
            </w:pict>
          </mc:Fallback>
        </mc:AlternateContent>
      </w:r>
    </w:p>
    <w:p w14:paraId="6B318E21" w14:textId="763E2E03"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36064" behindDoc="0" locked="0" layoutInCell="0" allowOverlap="1" wp14:anchorId="718A0147" wp14:editId="34F00009">
                <wp:simplePos x="0" y="0"/>
                <wp:positionH relativeFrom="column">
                  <wp:posOffset>4457700</wp:posOffset>
                </wp:positionH>
                <wp:positionV relativeFrom="paragraph">
                  <wp:posOffset>78740</wp:posOffset>
                </wp:positionV>
                <wp:extent cx="0" cy="114300"/>
                <wp:effectExtent l="53340" t="13970" r="60960" b="1460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C033" id="Прямая соединительная линия 16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2pt" to="35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b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735040" behindDoc="0" locked="0" layoutInCell="0" allowOverlap="1" wp14:anchorId="565FFFCC" wp14:editId="19A6F8E0">
                <wp:simplePos x="0" y="0"/>
                <wp:positionH relativeFrom="column">
                  <wp:posOffset>1028700</wp:posOffset>
                </wp:positionH>
                <wp:positionV relativeFrom="paragraph">
                  <wp:posOffset>78740</wp:posOffset>
                </wp:positionV>
                <wp:extent cx="0" cy="114300"/>
                <wp:effectExtent l="53340" t="13970" r="60960" b="1460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7298" id="Прямая соединительная линия 16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pt" to="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ai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97152" behindDoc="0" locked="0" layoutInCell="0" allowOverlap="1" wp14:anchorId="3BE50A74" wp14:editId="53CA678F">
                <wp:simplePos x="0" y="0"/>
                <wp:positionH relativeFrom="column">
                  <wp:posOffset>3543300</wp:posOffset>
                </wp:positionH>
                <wp:positionV relativeFrom="paragraph">
                  <wp:posOffset>193040</wp:posOffset>
                </wp:positionV>
                <wp:extent cx="1828800" cy="571500"/>
                <wp:effectExtent l="5715" t="13970" r="13335" b="508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0084F767" w14:textId="77777777" w:rsidR="007A29A5" w:rsidRDefault="007A29A5" w:rsidP="007A29A5">
                            <w:pPr>
                              <w:jc w:val="center"/>
                              <w:rPr>
                                <w:rFonts w:ascii="Times New Roman" w:hAnsi="Times New Roman" w:cs="Times New Roman"/>
                                <w:color w:val="000000"/>
                                <w:sz w:val="22"/>
                                <w:szCs w:val="22"/>
                                <w:lang w:val="uk-UA"/>
                              </w:rPr>
                            </w:pPr>
                          </w:p>
                          <w:p w14:paraId="0813D222"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псевдоспівпраці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50A74" id="Прямоугольник 161" o:spid="_x0000_s1053" style="position:absolute;left:0;text-align:left;margin-left:279pt;margin-top:15.2pt;width:2in;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" o:allowincell="f">
                <v:textbox>
                  <w:txbxContent>
                    <w:p w14:paraId="0084F767" w14:textId="77777777" w:rsidR="007A29A5" w:rsidRDefault="007A29A5" w:rsidP="007A29A5">
                      <w:pPr>
                        <w:jc w:val="center"/>
                        <w:rPr>
                          <w:rFonts w:ascii="Times New Roman" w:hAnsi="Times New Roman" w:cs="Times New Roman"/>
                          <w:color w:val="000000"/>
                          <w:sz w:val="22"/>
                          <w:szCs w:val="22"/>
                          <w:lang w:val="uk-UA"/>
                        </w:rPr>
                      </w:pPr>
                    </w:p>
                    <w:p w14:paraId="0813D222"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псевдоспівпраці</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0" allowOverlap="1" wp14:anchorId="5CCED9B5" wp14:editId="1E5A7420">
                <wp:simplePos x="0" y="0"/>
                <wp:positionH relativeFrom="column">
                  <wp:posOffset>114300</wp:posOffset>
                </wp:positionH>
                <wp:positionV relativeFrom="paragraph">
                  <wp:posOffset>193040</wp:posOffset>
                </wp:positionV>
                <wp:extent cx="2057400" cy="457200"/>
                <wp:effectExtent l="5715" t="13970" r="13335" b="508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DEBF158"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фабрикування доказів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D9B5" id="Прямоугольник 160" o:spid="_x0000_s1054" style="position:absolute;left:0;text-align:left;margin-left:9pt;margin-top:15.2pt;width:16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" o:allowincell="f">
                <v:textbox>
                  <w:txbxContent>
                    <w:p w14:paraId="3DEBF158"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фабрикування доказів</w:t>
                      </w:r>
                    </w:p>
                  </w:txbxContent>
                </v:textbox>
              </v:rect>
            </w:pict>
          </mc:Fallback>
        </mc:AlternateContent>
      </w:r>
    </w:p>
    <w:p w14:paraId="67268B30" w14:textId="78AFD979"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45280" behindDoc="0" locked="0" layoutInCell="0" allowOverlap="1" wp14:anchorId="0682DF3B" wp14:editId="38F3B692">
                <wp:simplePos x="0" y="0"/>
                <wp:positionH relativeFrom="column">
                  <wp:posOffset>2171700</wp:posOffset>
                </wp:positionH>
                <wp:positionV relativeFrom="paragraph">
                  <wp:posOffset>229235</wp:posOffset>
                </wp:positionV>
                <wp:extent cx="1371600" cy="0"/>
                <wp:effectExtent l="15240" t="61595" r="13335" b="5270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B438" id="Прямая соединительная линия 15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05pt" to="2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hdawIAAIg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" o:allowincell="f">
                <v:stroke endarrow="block"/>
              </v:line>
            </w:pict>
          </mc:Fallback>
        </mc:AlternateContent>
      </w:r>
      <w:r>
        <w:rPr>
          <w:noProof/>
          <w:lang w:eastAsia="ru-RU"/>
        </w:rPr>
        <mc:AlternateContent>
          <mc:Choice Requires="wps">
            <w:drawing>
              <wp:anchor distT="0" distB="0" distL="114300" distR="114300" simplePos="0" relativeHeight="251744256" behindDoc="0" locked="0" layoutInCell="0" allowOverlap="1" wp14:anchorId="65BA922E" wp14:editId="756336A8">
                <wp:simplePos x="0" y="0"/>
                <wp:positionH relativeFrom="column">
                  <wp:posOffset>2171700</wp:posOffset>
                </wp:positionH>
                <wp:positionV relativeFrom="paragraph">
                  <wp:posOffset>114935</wp:posOffset>
                </wp:positionV>
                <wp:extent cx="1371600" cy="0"/>
                <wp:effectExtent l="5715" t="61595" r="22860" b="5270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167E" id="Прямая соединительная линия 15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05pt" to="27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" o:allowincell="f">
                <v:stroke endarrow="block"/>
              </v:line>
            </w:pict>
          </mc:Fallback>
        </mc:AlternateContent>
      </w:r>
    </w:p>
    <w:p w14:paraId="4CB68C60" w14:textId="56A6CE54"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38112" behindDoc="0" locked="0" layoutInCell="0" allowOverlap="1" wp14:anchorId="4186CDF2" wp14:editId="3AA13CD0">
                <wp:simplePos x="0" y="0"/>
                <wp:positionH relativeFrom="column">
                  <wp:posOffset>4457700</wp:posOffset>
                </wp:positionH>
                <wp:positionV relativeFrom="paragraph">
                  <wp:posOffset>151130</wp:posOffset>
                </wp:positionV>
                <wp:extent cx="0" cy="114300"/>
                <wp:effectExtent l="53340" t="13970" r="60960" b="1460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D9FD" id="Прямая соединительная линия 15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9pt" to="35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ZdZAIAAH0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737088" behindDoc="0" locked="0" layoutInCell="0" allowOverlap="1" wp14:anchorId="6B979195" wp14:editId="722D5FD6">
                <wp:simplePos x="0" y="0"/>
                <wp:positionH relativeFrom="column">
                  <wp:posOffset>1028700</wp:posOffset>
                </wp:positionH>
                <wp:positionV relativeFrom="paragraph">
                  <wp:posOffset>36830</wp:posOffset>
                </wp:positionV>
                <wp:extent cx="0" cy="114300"/>
                <wp:effectExtent l="53340" t="13970" r="60960" b="1460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C79A" id="Прямая соединительная линия 15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9pt" to="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ZkZAIAAH0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698176" behindDoc="0" locked="0" layoutInCell="0" allowOverlap="1" wp14:anchorId="30B8E4B6" wp14:editId="0F3CAF1E">
                <wp:simplePos x="0" y="0"/>
                <wp:positionH relativeFrom="column">
                  <wp:posOffset>3543300</wp:posOffset>
                </wp:positionH>
                <wp:positionV relativeFrom="paragraph">
                  <wp:posOffset>265430</wp:posOffset>
                </wp:positionV>
                <wp:extent cx="1828800" cy="571500"/>
                <wp:effectExtent l="5715" t="13970" r="13335" b="508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6C8972DF" w14:textId="77777777" w:rsidR="007A29A5" w:rsidRDefault="007A29A5" w:rsidP="007A29A5">
                            <w:pPr>
                              <w:jc w:val="center"/>
                              <w:rPr>
                                <w:rFonts w:ascii="Times New Roman" w:hAnsi="Times New Roman" w:cs="Times New Roman"/>
                                <w:color w:val="000000"/>
                                <w:lang w:val="uk-UA"/>
                              </w:rPr>
                            </w:pPr>
                          </w:p>
                          <w:p w14:paraId="7008D1C4"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ввічливого ставлення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8E4B6" id="Прямоугольник 155" o:spid="_x0000_s1055" style="position:absolute;left:0;text-align:left;margin-left:279pt;margin-top:20.9pt;width:2in;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" o:allowincell="f">
                <v:textbox>
                  <w:txbxContent>
                    <w:p w14:paraId="6C8972DF" w14:textId="77777777" w:rsidR="007A29A5" w:rsidRDefault="007A29A5" w:rsidP="007A29A5">
                      <w:pPr>
                        <w:jc w:val="center"/>
                        <w:rPr>
                          <w:rFonts w:ascii="Times New Roman" w:hAnsi="Times New Roman" w:cs="Times New Roman"/>
                          <w:color w:val="000000"/>
                          <w:lang w:val="uk-UA"/>
                        </w:rPr>
                      </w:pPr>
                    </w:p>
                    <w:p w14:paraId="7008D1C4" w14:textId="77777777" w:rsidR="007A29A5" w:rsidRDefault="007A29A5" w:rsidP="007A29A5">
                      <w:pPr>
                        <w:jc w:val="center"/>
                        <w:rPr>
                          <w:rFonts w:ascii="Times New Roman" w:hAnsi="Times New Roman" w:cs="Times New Roman"/>
                        </w:rPr>
                      </w:pPr>
                      <w:r>
                        <w:rPr>
                          <w:rFonts w:ascii="Times New Roman" w:hAnsi="Times New Roman" w:cs="Times New Roman"/>
                          <w:color w:val="000000"/>
                          <w:lang w:val="uk-UA"/>
                        </w:rPr>
                        <w:t>тактика ввічливого ставлення</w:t>
                      </w:r>
                    </w:p>
                  </w:txbxContent>
                </v:textbox>
              </v:rect>
            </w:pict>
          </mc:Fallback>
        </mc:AlternateContent>
      </w:r>
      <w:r>
        <w:rPr>
          <w:noProof/>
          <w:lang w:eastAsia="ru-RU"/>
        </w:rPr>
        <mc:AlternateContent>
          <mc:Choice Requires="wps">
            <w:drawing>
              <wp:anchor distT="0" distB="0" distL="114300" distR="114300" simplePos="0" relativeHeight="251692032" behindDoc="0" locked="0" layoutInCell="0" allowOverlap="1" wp14:anchorId="402ADD07" wp14:editId="4BC49DA2">
                <wp:simplePos x="0" y="0"/>
                <wp:positionH relativeFrom="column">
                  <wp:posOffset>114300</wp:posOffset>
                </wp:positionH>
                <wp:positionV relativeFrom="paragraph">
                  <wp:posOffset>151130</wp:posOffset>
                </wp:positionV>
                <wp:extent cx="2057400" cy="457200"/>
                <wp:effectExtent l="5715" t="13970" r="13335" b="508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28926909"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в</w:t>
                            </w:r>
                            <w:r>
                              <w:rPr>
                                <w:rFonts w:ascii="Times New Roman" w:hAnsi="Times New Roman" w:cs="Times New Roman"/>
                                <w:color w:val="000000"/>
                                <w:lang w:val="uk-UA"/>
                              </w:rPr>
                              <w:t>ербальної погрози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ADD07" id="Прямоугольник 154" o:spid="_x0000_s1056" style="position:absolute;left:0;text-align:left;margin-left:9pt;margin-top:11.9pt;width:162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" o:allowincell="f">
                <v:textbox>
                  <w:txbxContent>
                    <w:p w14:paraId="28926909" w14:textId="77777777" w:rsidR="007A29A5" w:rsidRDefault="007A29A5" w:rsidP="007A29A5">
                      <w:pPr>
                        <w:jc w:val="center"/>
                        <w:rPr>
                          <w:rFonts w:ascii="Times New Roman" w:hAnsi="Times New Roman" w:cs="Times New Roman"/>
                        </w:rPr>
                      </w:pPr>
                      <w:r>
                        <w:rPr>
                          <w:rFonts w:ascii="Times New Roman" w:hAnsi="Times New Roman" w:cs="Times New Roman"/>
                          <w:lang w:val="uk-UA"/>
                        </w:rPr>
                        <w:t>тактика в</w:t>
                      </w:r>
                      <w:r>
                        <w:rPr>
                          <w:rFonts w:ascii="Times New Roman" w:hAnsi="Times New Roman" w:cs="Times New Roman"/>
                          <w:color w:val="000000"/>
                          <w:lang w:val="uk-UA"/>
                        </w:rPr>
                        <w:t>ербальної погрози</w:t>
                      </w:r>
                    </w:p>
                  </w:txbxContent>
                </v:textbox>
              </v:rect>
            </w:pict>
          </mc:Fallback>
        </mc:AlternateContent>
      </w:r>
    </w:p>
    <w:p w14:paraId="123413D9" w14:textId="31D6717B"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mc:AlternateContent>
          <mc:Choice Requires="wps">
            <w:drawing>
              <wp:anchor distT="0" distB="0" distL="114300" distR="114300" simplePos="0" relativeHeight="251746304" behindDoc="0" locked="0" layoutInCell="0" allowOverlap="1" wp14:anchorId="476E3740" wp14:editId="404F0097">
                <wp:simplePos x="0" y="0"/>
                <wp:positionH relativeFrom="column">
                  <wp:posOffset>2171700</wp:posOffset>
                </wp:positionH>
                <wp:positionV relativeFrom="paragraph">
                  <wp:posOffset>187325</wp:posOffset>
                </wp:positionV>
                <wp:extent cx="1371600" cy="457200"/>
                <wp:effectExtent l="5715" t="61595" r="32385" b="508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6FA3" id="Прямая соединительная линия 15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5pt" to="27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" o:allowincell="f">
                <v:stroke endarrow="block"/>
              </v:line>
            </w:pict>
          </mc:Fallback>
        </mc:AlternateContent>
      </w:r>
    </w:p>
    <w:p w14:paraId="72EA1E8E" w14:textId="6BBCB59A" w:rsidR="007A29A5" w:rsidRDefault="007A29A5" w:rsidP="007A29A5">
      <w:pPr>
        <w:shd w:val="clear" w:color="auto" w:fill="FFFFFF"/>
        <w:autoSpaceDE w:val="0"/>
        <w:autoSpaceDN w:val="0"/>
        <w:adjustRightInd w:val="0"/>
        <w:spacing w:line="360" w:lineRule="auto"/>
        <w:ind w:firstLine="540"/>
        <w:jc w:val="both"/>
        <w:rPr>
          <w:rFonts w:ascii="Times New Roman" w:hAnsi="Times New Roman" w:cs="Times New Roman"/>
          <w:snapToGrid w:val="0"/>
          <w:spacing w:val="-4"/>
          <w:sz w:val="28"/>
          <w:szCs w:val="28"/>
          <w:lang w:val="uk-UA"/>
        </w:rPr>
      </w:pPr>
      <w:r>
        <w:rPr>
          <w:noProof/>
          <w:lang w:eastAsia="ru-RU"/>
        </w:rPr>
        <w:lastRenderedPageBreak/>
        <mc:AlternateContent>
          <mc:Choice Requires="wps">
            <w:drawing>
              <wp:anchor distT="0" distB="0" distL="114300" distR="114300" simplePos="0" relativeHeight="251747328" behindDoc="0" locked="0" layoutInCell="0" allowOverlap="1" wp14:anchorId="6A4A66B1" wp14:editId="16523B61">
                <wp:simplePos x="0" y="0"/>
                <wp:positionH relativeFrom="column">
                  <wp:posOffset>2171700</wp:posOffset>
                </wp:positionH>
                <wp:positionV relativeFrom="paragraph">
                  <wp:posOffset>-5080</wp:posOffset>
                </wp:positionV>
                <wp:extent cx="1371600" cy="457200"/>
                <wp:effectExtent l="34290" t="13970" r="13335" b="6223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D9A09" id="Прямая соединительная линия 15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279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" o:allowincell="f">
                <v:stroke endarrow="block"/>
              </v:line>
            </w:pict>
          </mc:Fallback>
        </mc:AlternateContent>
      </w:r>
      <w:r>
        <w:rPr>
          <w:noProof/>
          <w:lang w:eastAsia="ru-RU"/>
        </w:rPr>
        <mc:AlternateContent>
          <mc:Choice Requires="wps">
            <w:drawing>
              <wp:anchor distT="0" distB="0" distL="114300" distR="114300" simplePos="0" relativeHeight="251741184" behindDoc="0" locked="0" layoutInCell="0" allowOverlap="1" wp14:anchorId="43528957" wp14:editId="49D0178B">
                <wp:simplePos x="0" y="0"/>
                <wp:positionH relativeFrom="column">
                  <wp:posOffset>4457700</wp:posOffset>
                </wp:positionH>
                <wp:positionV relativeFrom="paragraph">
                  <wp:posOffset>223520</wp:posOffset>
                </wp:positionV>
                <wp:extent cx="0" cy="114300"/>
                <wp:effectExtent l="53340" t="13970" r="60960" b="1460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2B69" id="Прямая соединительная линия 15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6pt" to="35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739136" behindDoc="0" locked="0" layoutInCell="0" allowOverlap="1" wp14:anchorId="506B9DCE" wp14:editId="3DCDD895">
                <wp:simplePos x="0" y="0"/>
                <wp:positionH relativeFrom="column">
                  <wp:posOffset>1028700</wp:posOffset>
                </wp:positionH>
                <wp:positionV relativeFrom="paragraph">
                  <wp:posOffset>-5080</wp:posOffset>
                </wp:positionV>
                <wp:extent cx="0" cy="114300"/>
                <wp:effectExtent l="53340" t="13970" r="60960" b="1460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B113" id="Прямая соединительная линия 15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8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XzYw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" o:allowincell="f">
                <v:stroke endarrow="block"/>
              </v:line>
            </w:pict>
          </mc:Fallback>
        </mc:AlternateContent>
      </w:r>
      <w:r>
        <w:rPr>
          <w:noProof/>
          <w:lang w:eastAsia="ru-RU"/>
        </w:rPr>
        <mc:AlternateContent>
          <mc:Choice Requires="wps">
            <w:drawing>
              <wp:anchor distT="0" distB="0" distL="114300" distR="114300" simplePos="0" relativeHeight="251694080" behindDoc="0" locked="0" layoutInCell="0" allowOverlap="1" wp14:anchorId="4B91C173" wp14:editId="30602383">
                <wp:simplePos x="0" y="0"/>
                <wp:positionH relativeFrom="column">
                  <wp:posOffset>114300</wp:posOffset>
                </wp:positionH>
                <wp:positionV relativeFrom="paragraph">
                  <wp:posOffset>109220</wp:posOffset>
                </wp:positionV>
                <wp:extent cx="2057400" cy="914400"/>
                <wp:effectExtent l="5715" t="13970" r="13335" b="508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14:paraId="505F88B8"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вербального демонстрування свого пріоритетного положення, яка</w:t>
                            </w:r>
                            <w:r>
                              <w:rPr>
                                <w:rFonts w:ascii="Times New Roman" w:hAnsi="Times New Roman" w:cs="Times New Roman"/>
                                <w:i/>
                                <w:iCs/>
                                <w:lang w:val="uk-UA"/>
                              </w:rPr>
                              <w:t xml:space="preserve"> </w:t>
                            </w:r>
                            <w:r>
                              <w:rPr>
                                <w:rFonts w:ascii="Times New Roman" w:hAnsi="Times New Roman" w:cs="Times New Roman"/>
                                <w:lang w:val="uk-UA"/>
                              </w:rPr>
                              <w:t>може бути доповнена тактикою вербальної образи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C173" id="Прямоугольник 149" o:spid="_x0000_s1057" style="position:absolute;left:0;text-align:left;margin-left:9pt;margin-top:8.6pt;width:162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" o:allowincell="f">
                <v:textbox>
                  <w:txbxContent>
                    <w:p w14:paraId="505F88B8" w14:textId="77777777" w:rsidR="007A29A5" w:rsidRDefault="007A29A5" w:rsidP="007A29A5">
                      <w:pPr>
                        <w:jc w:val="center"/>
                        <w:rPr>
                          <w:rFonts w:ascii="Times New Roman" w:hAnsi="Times New Roman" w:cs="Times New Roman"/>
                          <w:lang w:val="uk-UA"/>
                        </w:rPr>
                      </w:pPr>
                      <w:r>
                        <w:rPr>
                          <w:rFonts w:ascii="Times New Roman" w:hAnsi="Times New Roman" w:cs="Times New Roman"/>
                          <w:lang w:val="uk-UA"/>
                        </w:rPr>
                        <w:t>тактика вербального демонстрування свого пріоритетного положення, яка</w:t>
                      </w:r>
                      <w:r>
                        <w:rPr>
                          <w:rFonts w:ascii="Times New Roman" w:hAnsi="Times New Roman" w:cs="Times New Roman"/>
                          <w:i/>
                          <w:iCs/>
                          <w:lang w:val="uk-UA"/>
                        </w:rPr>
                        <w:t xml:space="preserve"> </w:t>
                      </w:r>
                      <w:r>
                        <w:rPr>
                          <w:rFonts w:ascii="Times New Roman" w:hAnsi="Times New Roman" w:cs="Times New Roman"/>
                          <w:lang w:val="uk-UA"/>
                        </w:rPr>
                        <w:t>може бути доповнена тактикою вербальної образи</w:t>
                      </w:r>
                    </w:p>
                  </w:txbxContent>
                </v:textbox>
              </v:rect>
            </w:pict>
          </mc:Fallback>
        </mc:AlternateContent>
      </w:r>
    </w:p>
    <w:p w14:paraId="1AA32CAB" w14:textId="110B35DB" w:rsidR="007A29A5" w:rsidRDefault="007A29A5" w:rsidP="007A29A5">
      <w:pPr>
        <w:pStyle w:val="afffffff6"/>
        <w:spacing w:line="360" w:lineRule="auto"/>
        <w:ind w:firstLine="539"/>
        <w:rPr>
          <w:b/>
          <w:bCs/>
          <w:spacing w:val="-4"/>
          <w:szCs w:val="28"/>
          <w:lang w:val="uk-UA"/>
        </w:rPr>
      </w:pPr>
      <w:r>
        <w:rPr>
          <w:noProof/>
          <w:sz w:val="20"/>
          <w:lang w:eastAsia="ru-RU"/>
        </w:rPr>
        <mc:AlternateContent>
          <mc:Choice Requires="wps">
            <w:drawing>
              <wp:anchor distT="0" distB="0" distL="114300" distR="114300" simplePos="0" relativeHeight="251749376" behindDoc="0" locked="0" layoutInCell="0" allowOverlap="1" wp14:anchorId="31B73BE9" wp14:editId="7C6385A6">
                <wp:simplePos x="0" y="0"/>
                <wp:positionH relativeFrom="column">
                  <wp:posOffset>2171700</wp:posOffset>
                </wp:positionH>
                <wp:positionV relativeFrom="paragraph">
                  <wp:posOffset>259715</wp:posOffset>
                </wp:positionV>
                <wp:extent cx="1371600" cy="685800"/>
                <wp:effectExtent l="43815" t="13335" r="13335" b="5334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CB0F" id="Прямая соединительная линия 14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45pt" to="279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" o:allowincell="f">
                <v:stroke endarrow="block"/>
              </v:line>
            </w:pict>
          </mc:Fallback>
        </mc:AlternateContent>
      </w:r>
      <w:r>
        <w:rPr>
          <w:noProof/>
          <w:sz w:val="20"/>
          <w:lang w:eastAsia="ru-RU"/>
        </w:rPr>
        <mc:AlternateContent>
          <mc:Choice Requires="wps">
            <w:drawing>
              <wp:anchor distT="0" distB="0" distL="114300" distR="114300" simplePos="0" relativeHeight="251699200" behindDoc="0" locked="0" layoutInCell="0" allowOverlap="1" wp14:anchorId="5D821908" wp14:editId="4D746A6E">
                <wp:simplePos x="0" y="0"/>
                <wp:positionH relativeFrom="column">
                  <wp:posOffset>3543300</wp:posOffset>
                </wp:positionH>
                <wp:positionV relativeFrom="paragraph">
                  <wp:posOffset>31115</wp:posOffset>
                </wp:positionV>
                <wp:extent cx="1828800" cy="571500"/>
                <wp:effectExtent l="5715" t="13335" r="13335" b="571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4CC1DCA" w14:textId="77777777" w:rsidR="007A29A5" w:rsidRDefault="007A29A5" w:rsidP="007A29A5">
                            <w:pPr>
                              <w:jc w:val="center"/>
                              <w:rPr>
                                <w:rFonts w:ascii="Times New Roman" w:hAnsi="Times New Roman" w:cs="Times New Roman"/>
                                <w:sz w:val="22"/>
                                <w:szCs w:val="22"/>
                                <w:lang w:val="uk-UA"/>
                              </w:rPr>
                            </w:pPr>
                          </w:p>
                          <w:p w14:paraId="759F9496"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lang w:val="uk-UA"/>
                              </w:rPr>
                              <w:t>тактика “парирування</w:t>
                            </w:r>
                            <w:r>
                              <w:rPr>
                                <w:rFonts w:ascii="Times New Roman" w:hAnsi="Times New Roman" w:cs="Times New Roman"/>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21908" id="Прямоугольник 147" o:spid="_x0000_s1058" style="position:absolute;left:0;text-align:left;margin-left:279pt;margin-top:2.45pt;width:2in;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" o:allowincell="f">
                <v:textbox>
                  <w:txbxContent>
                    <w:p w14:paraId="14CC1DCA" w14:textId="77777777" w:rsidR="007A29A5" w:rsidRDefault="007A29A5" w:rsidP="007A29A5">
                      <w:pPr>
                        <w:jc w:val="center"/>
                        <w:rPr>
                          <w:rFonts w:ascii="Times New Roman" w:hAnsi="Times New Roman" w:cs="Times New Roman"/>
                          <w:sz w:val="22"/>
                          <w:szCs w:val="22"/>
                          <w:lang w:val="uk-UA"/>
                        </w:rPr>
                      </w:pPr>
                    </w:p>
                    <w:p w14:paraId="759F9496"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lang w:val="uk-UA"/>
                        </w:rPr>
                        <w:t>тактика “парирування</w:t>
                      </w:r>
                      <w:r>
                        <w:rPr>
                          <w:rFonts w:ascii="Times New Roman" w:hAnsi="Times New Roman" w:cs="Times New Roman"/>
                          <w:sz w:val="22"/>
                          <w:szCs w:val="22"/>
                          <w:lang w:val="uk-UA"/>
                        </w:rPr>
                        <w:t>”</w:t>
                      </w:r>
                    </w:p>
                  </w:txbxContent>
                </v:textbox>
              </v:rect>
            </w:pict>
          </mc:Fallback>
        </mc:AlternateContent>
      </w:r>
    </w:p>
    <w:p w14:paraId="00F55200" w14:textId="0628A19A" w:rsidR="007A29A5" w:rsidRDefault="007A29A5" w:rsidP="007A29A5">
      <w:pPr>
        <w:pStyle w:val="afffffff6"/>
        <w:spacing w:line="360" w:lineRule="auto"/>
        <w:ind w:firstLine="539"/>
        <w:rPr>
          <w:b/>
          <w:bCs/>
          <w:spacing w:val="-4"/>
          <w:szCs w:val="28"/>
          <w:lang w:val="uk-UA"/>
        </w:rPr>
      </w:pPr>
      <w:r>
        <w:rPr>
          <w:noProof/>
          <w:sz w:val="20"/>
          <w:lang w:eastAsia="ru-RU"/>
        </w:rPr>
        <mc:AlternateContent>
          <mc:Choice Requires="wps">
            <w:drawing>
              <wp:anchor distT="0" distB="0" distL="114300" distR="114300" simplePos="0" relativeHeight="251748352" behindDoc="0" locked="0" layoutInCell="0" allowOverlap="1" wp14:anchorId="63073B5E" wp14:editId="5571B48E">
                <wp:simplePos x="0" y="0"/>
                <wp:positionH relativeFrom="column">
                  <wp:posOffset>2171700</wp:posOffset>
                </wp:positionH>
                <wp:positionV relativeFrom="paragraph">
                  <wp:posOffset>67310</wp:posOffset>
                </wp:positionV>
                <wp:extent cx="1371600" cy="685800"/>
                <wp:effectExtent l="5715" t="60960" r="41910" b="571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955B" id="Прямая соединительная линия 146"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3pt" to="279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" o:allowincell="f">
                <v:stroke endarrow="block"/>
              </v:line>
            </w:pict>
          </mc:Fallback>
        </mc:AlternateContent>
      </w:r>
    </w:p>
    <w:p w14:paraId="5E576E1D" w14:textId="4A07EC61" w:rsidR="007A29A5" w:rsidRDefault="007A29A5" w:rsidP="007A29A5">
      <w:pPr>
        <w:pStyle w:val="afffffff6"/>
        <w:spacing w:line="360" w:lineRule="auto"/>
        <w:ind w:firstLine="539"/>
        <w:rPr>
          <w:b/>
          <w:bCs/>
          <w:spacing w:val="-4"/>
          <w:szCs w:val="28"/>
          <w:lang w:val="uk-UA"/>
        </w:rPr>
      </w:pPr>
      <w:r>
        <w:rPr>
          <w:noProof/>
          <w:sz w:val="20"/>
          <w:lang w:eastAsia="ru-RU"/>
        </w:rPr>
        <mc:AlternateContent>
          <mc:Choice Requires="wps">
            <w:drawing>
              <wp:anchor distT="0" distB="0" distL="114300" distR="114300" simplePos="0" relativeHeight="251740160" behindDoc="0" locked="0" layoutInCell="0" allowOverlap="1" wp14:anchorId="277D81D5" wp14:editId="11782AA0">
                <wp:simplePos x="0" y="0"/>
                <wp:positionH relativeFrom="column">
                  <wp:posOffset>1028700</wp:posOffset>
                </wp:positionH>
                <wp:positionV relativeFrom="paragraph">
                  <wp:posOffset>104140</wp:posOffset>
                </wp:positionV>
                <wp:extent cx="0" cy="114300"/>
                <wp:effectExtent l="53340" t="13970" r="60960" b="1460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1BC7" id="Прямая соединительная линия 14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2pt" to="8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mH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fpACNJGmhS92nzbnPTfes+b27Q5n33o/vafeluu+/d7eYD2Hebj2D7w+5u&#10;575BPh/UbLXNAHQsL43Xo1zJK32hytcWSTWuiZyzUNX1WsNFic+IHqT4jdXAadY+VxRiyMKpIO2q&#10;Mo2HBNHQKnRwfeggWzlUbp0leJMkPY5DcyO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" o:allowincell="f">
                <v:stroke endarrow="block"/>
              </v:line>
            </w:pict>
          </mc:Fallback>
        </mc:AlternateContent>
      </w:r>
      <w:r>
        <w:rPr>
          <w:noProof/>
          <w:sz w:val="20"/>
          <w:lang w:eastAsia="ru-RU"/>
        </w:rPr>
        <mc:AlternateContent>
          <mc:Choice Requires="wps">
            <w:drawing>
              <wp:anchor distT="0" distB="0" distL="114300" distR="114300" simplePos="0" relativeHeight="251695104" behindDoc="0" locked="0" layoutInCell="0" allowOverlap="1" wp14:anchorId="14EA8573" wp14:editId="20C13799">
                <wp:simplePos x="0" y="0"/>
                <wp:positionH relativeFrom="column">
                  <wp:posOffset>114300</wp:posOffset>
                </wp:positionH>
                <wp:positionV relativeFrom="paragraph">
                  <wp:posOffset>218440</wp:posOffset>
                </wp:positionV>
                <wp:extent cx="2057400" cy="571500"/>
                <wp:effectExtent l="5715" t="13970" r="13335" b="508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52D85746" w14:textId="77777777" w:rsidR="007A29A5" w:rsidRDefault="007A29A5" w:rsidP="007A29A5">
                            <w:pPr>
                              <w:jc w:val="center"/>
                              <w:rPr>
                                <w:rFonts w:ascii="Times New Roman" w:hAnsi="Times New Roman" w:cs="Times New Roman"/>
                                <w:sz w:val="22"/>
                                <w:szCs w:val="22"/>
                                <w:lang w:val="uk-UA"/>
                              </w:rPr>
                            </w:pPr>
                          </w:p>
                          <w:p w14:paraId="5098F797"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rPr>
                              <w:t>тактика “перенесення</w:t>
                            </w:r>
                            <w:r>
                              <w:rPr>
                                <w:rFonts w:ascii="Times New Roman" w:hAnsi="Times New Roman" w:cs="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A8573" id="Прямоугольник 144" o:spid="_x0000_s1059" style="position:absolute;left:0;text-align:left;margin-left:9pt;margin-top:17.2pt;width:162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" o:allowincell="f">
                <v:textbox>
                  <w:txbxContent>
                    <w:p w14:paraId="52D85746" w14:textId="77777777" w:rsidR="007A29A5" w:rsidRDefault="007A29A5" w:rsidP="007A29A5">
                      <w:pPr>
                        <w:jc w:val="center"/>
                        <w:rPr>
                          <w:rFonts w:ascii="Times New Roman" w:hAnsi="Times New Roman" w:cs="Times New Roman"/>
                          <w:sz w:val="22"/>
                          <w:szCs w:val="22"/>
                          <w:lang w:val="uk-UA"/>
                        </w:rPr>
                      </w:pPr>
                    </w:p>
                    <w:p w14:paraId="5098F797" w14:textId="77777777" w:rsidR="007A29A5" w:rsidRDefault="007A29A5" w:rsidP="007A29A5">
                      <w:pPr>
                        <w:jc w:val="center"/>
                        <w:rPr>
                          <w:rFonts w:ascii="Times New Roman" w:hAnsi="Times New Roman" w:cs="Times New Roman"/>
                          <w:sz w:val="22"/>
                          <w:szCs w:val="22"/>
                        </w:rPr>
                      </w:pPr>
                      <w:r>
                        <w:rPr>
                          <w:rFonts w:ascii="Times New Roman" w:hAnsi="Times New Roman" w:cs="Times New Roman"/>
                        </w:rPr>
                        <w:t>тактика “перенесення</w:t>
                      </w:r>
                      <w:r>
                        <w:rPr>
                          <w:rFonts w:ascii="Times New Roman" w:hAnsi="Times New Roman" w:cs="Times New Roman"/>
                          <w:sz w:val="22"/>
                          <w:szCs w:val="22"/>
                        </w:rPr>
                        <w:t>”</w:t>
                      </w:r>
                    </w:p>
                  </w:txbxContent>
                </v:textbox>
              </v:rect>
            </w:pict>
          </mc:Fallback>
        </mc:AlternateContent>
      </w:r>
    </w:p>
    <w:p w14:paraId="5B283D81" w14:textId="77777777" w:rsidR="007A29A5" w:rsidRDefault="007A29A5" w:rsidP="007A29A5">
      <w:pPr>
        <w:pStyle w:val="afffffff6"/>
        <w:spacing w:line="360" w:lineRule="auto"/>
        <w:ind w:firstLine="539"/>
        <w:rPr>
          <w:b/>
          <w:bCs/>
          <w:spacing w:val="-4"/>
          <w:szCs w:val="28"/>
          <w:lang w:val="uk-UA"/>
        </w:rPr>
      </w:pPr>
    </w:p>
    <w:p w14:paraId="31CC638B" w14:textId="77777777" w:rsidR="007A29A5" w:rsidRDefault="007A29A5" w:rsidP="007A29A5">
      <w:pPr>
        <w:pStyle w:val="afffffff6"/>
        <w:spacing w:line="360" w:lineRule="auto"/>
        <w:ind w:firstLine="539"/>
        <w:rPr>
          <w:b/>
          <w:bCs/>
          <w:spacing w:val="-4"/>
          <w:szCs w:val="28"/>
          <w:lang w:val="uk-UA"/>
        </w:rPr>
      </w:pPr>
    </w:p>
    <w:p w14:paraId="091391A2"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b/>
          <w:bCs/>
          <w:sz w:val="28"/>
          <w:szCs w:val="28"/>
          <w:lang w:val="uk-UA"/>
        </w:rPr>
      </w:pPr>
      <w:r>
        <w:rPr>
          <w:rFonts w:ascii="Times New Roman" w:hAnsi="Times New Roman" w:cs="Times New Roman"/>
          <w:b/>
          <w:bCs/>
          <w:i/>
          <w:iCs/>
          <w:sz w:val="28"/>
          <w:szCs w:val="28"/>
        </w:rPr>
        <w:t>Рис. 3.</w:t>
      </w:r>
      <w:r>
        <w:rPr>
          <w:rFonts w:ascii="Times New Roman" w:hAnsi="Times New Roman" w:cs="Times New Roman"/>
          <w:sz w:val="28"/>
          <w:szCs w:val="28"/>
        </w:rPr>
        <w:t xml:space="preserve"> </w:t>
      </w:r>
      <w:r>
        <w:rPr>
          <w:rFonts w:ascii="Times New Roman" w:hAnsi="Times New Roman" w:cs="Times New Roman"/>
          <w:b/>
          <w:bCs/>
          <w:sz w:val="28"/>
          <w:szCs w:val="28"/>
          <w:lang w:val="uk-UA"/>
        </w:rPr>
        <w:t>Тактичні прийоми персонажів-учасників комунікативної ситуації “Допит”</w:t>
      </w:r>
    </w:p>
    <w:p w14:paraId="4EC6A7ED"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i/>
          <w:iCs/>
          <w:sz w:val="28"/>
          <w:szCs w:val="28"/>
          <w:lang w:val="uk-UA"/>
        </w:rPr>
        <w:t>Адресат-криміналіст</w:t>
      </w:r>
      <w:r>
        <w:rPr>
          <w:rFonts w:ascii="Times New Roman" w:hAnsi="Times New Roman" w:cs="Times New Roman"/>
          <w:sz w:val="28"/>
          <w:szCs w:val="28"/>
          <w:lang w:val="uk-UA"/>
        </w:rPr>
        <w:t xml:space="preserve"> використовує: 1)</w:t>
      </w:r>
      <w:r>
        <w:rPr>
          <w:rFonts w:ascii="Times New Roman" w:hAnsi="Times New Roman" w:cs="Times New Roman"/>
          <w:b/>
          <w:bCs/>
          <w:sz w:val="28"/>
          <w:szCs w:val="28"/>
          <w:lang w:val="uk-UA"/>
        </w:rPr>
        <w:t xml:space="preserve"> </w:t>
      </w:r>
      <w:r>
        <w:rPr>
          <w:rFonts w:ascii="Times New Roman" w:hAnsi="Times New Roman" w:cs="Times New Roman"/>
          <w:b/>
          <w:bCs/>
          <w:snapToGrid w:val="0"/>
          <w:sz w:val="28"/>
          <w:szCs w:val="28"/>
          <w:lang w:val="uk-UA"/>
        </w:rPr>
        <w:t>п</w:t>
      </w:r>
      <w:r>
        <w:rPr>
          <w:rFonts w:ascii="Times New Roman" w:hAnsi="Times New Roman" w:cs="Times New Roman"/>
          <w:b/>
          <w:bCs/>
          <w:sz w:val="28"/>
          <w:szCs w:val="28"/>
          <w:lang w:val="uk-UA"/>
        </w:rPr>
        <w:t xml:space="preserve">ерехоплення ініціативи </w:t>
      </w:r>
      <w:r>
        <w:rPr>
          <w:rFonts w:ascii="Times New Roman" w:hAnsi="Times New Roman" w:cs="Times New Roman"/>
          <w:sz w:val="28"/>
          <w:szCs w:val="28"/>
          <w:lang w:val="uk-UA"/>
        </w:rPr>
        <w:t>та</w:t>
      </w:r>
      <w:r>
        <w:rPr>
          <w:rFonts w:ascii="Times New Roman" w:hAnsi="Times New Roman" w:cs="Times New Roman"/>
          <w:b/>
          <w:bCs/>
          <w:sz w:val="28"/>
          <w:szCs w:val="28"/>
          <w:lang w:val="uk-UA"/>
        </w:rPr>
        <w:t xml:space="preserve"> вербальної переваги в комунікації</w:t>
      </w:r>
      <w:r>
        <w:rPr>
          <w:rFonts w:ascii="Times New Roman" w:hAnsi="Times New Roman" w:cs="Times New Roman"/>
          <w:sz w:val="28"/>
          <w:szCs w:val="28"/>
          <w:lang w:val="uk-UA"/>
        </w:rPr>
        <w:t xml:space="preserve">, які не дозволяють розвинути хід думок адресатові, логічно та послідовно викласти свою думку, а адресанту (у наведеному прикладі - криміналісту) психологічно проаналізувати сказане під час бесіди: </w:t>
      </w:r>
      <w:r>
        <w:rPr>
          <w:rFonts w:ascii="Times New Roman" w:hAnsi="Times New Roman" w:cs="Times New Roman"/>
          <w:i/>
          <w:iCs/>
          <w:color w:val="000000"/>
          <w:sz w:val="28"/>
          <w:szCs w:val="28"/>
          <w:lang w:val="uk-UA"/>
        </w:rPr>
        <w:t>"</w:t>
      </w:r>
      <w:r>
        <w:rPr>
          <w:rFonts w:ascii="Times New Roman" w:hAnsi="Times New Roman" w:cs="Times New Roman"/>
          <w:i/>
          <w:iCs/>
          <w:sz w:val="28"/>
          <w:szCs w:val="28"/>
          <w:lang w:val="en-US"/>
        </w:rPr>
        <w:t>Mr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Stillwater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gun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which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shot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intruder</w:t>
      </w:r>
      <w:r>
        <w:rPr>
          <w:rFonts w:ascii="Times New Roman" w:hAnsi="Times New Roman" w:cs="Times New Roman"/>
          <w:i/>
          <w:iCs/>
          <w:sz w:val="28"/>
          <w:szCs w:val="28"/>
          <w:lang w:val="uk-UA"/>
        </w:rPr>
        <w:t xml:space="preserve"> − </w:t>
      </w:r>
      <w:r>
        <w:rPr>
          <w:rFonts w:ascii="Times New Roman" w:hAnsi="Times New Roman" w:cs="Times New Roman"/>
          <w:i/>
          <w:iCs/>
          <w:sz w:val="28"/>
          <w:szCs w:val="28"/>
          <w:u w:val="single"/>
          <w:lang w:val="en-US"/>
        </w:rPr>
        <w:t>was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that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same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weapon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taken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from</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you</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out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in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street</w:t>
      </w:r>
      <w:r>
        <w:rPr>
          <w:rFonts w:ascii="Times New Roman" w:hAnsi="Times New Roman" w:cs="Times New Roman"/>
          <w:sz w:val="28"/>
          <w:szCs w:val="28"/>
          <w:lang w:val="uk-UA"/>
        </w:rPr>
        <w:t>"</w:t>
      </w:r>
      <w:r>
        <w:rPr>
          <w:rFonts w:ascii="Times New Roman" w:hAnsi="Times New Roman" w:cs="Times New Roman"/>
          <w:i/>
          <w:iCs/>
          <w:sz w:val="28"/>
          <w:szCs w:val="28"/>
          <w:lang w:val="uk-UA"/>
        </w:rPr>
        <w:t>? ... "</w:t>
      </w:r>
      <w:r>
        <w:rPr>
          <w:rFonts w:ascii="Times New Roman" w:hAnsi="Times New Roman" w:cs="Times New Roman"/>
          <w:i/>
          <w:iCs/>
          <w:sz w:val="28"/>
          <w:szCs w:val="28"/>
          <w:lang w:val="en-US"/>
        </w:rPr>
        <w:t>It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wasn</w:t>
      </w:r>
      <w:r>
        <w:rPr>
          <w:rFonts w:ascii="Times New Roman" w:hAnsi="Times New Roman" w:cs="Times New Roman"/>
          <w:i/>
          <w:iCs/>
          <w:sz w:val="28"/>
          <w:szCs w:val="28"/>
          <w:lang w:val="uk-UA"/>
        </w:rPr>
        <w:t>'</w:t>
      </w:r>
      <w:r>
        <w:rPr>
          <w:rFonts w:ascii="Times New Roman" w:hAnsi="Times New Roman" w:cs="Times New Roman"/>
          <w:i/>
          <w:iCs/>
          <w:sz w:val="28"/>
          <w:szCs w:val="28"/>
          <w:lang w:val="en-US"/>
        </w:rPr>
        <w:t>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taken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me</w:t>
      </w:r>
      <w:r>
        <w:rPr>
          <w:rFonts w:ascii="Times New Roman" w:hAnsi="Times New Roman" w:cs="Times New Roman"/>
          <w:i/>
          <w:iCs/>
          <w:sz w:val="28"/>
          <w:szCs w:val="28"/>
          <w:lang w:val="uk-UA"/>
        </w:rPr>
        <w:t>"</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A Smith and Wesson nine-millimeter pistol</w:t>
      </w:r>
      <w:r>
        <w:rPr>
          <w:rFonts w:ascii="Times New Roman" w:hAnsi="Times New Roman" w:cs="Times New Roman"/>
          <w:i/>
          <w:iCs/>
          <w:sz w:val="28"/>
          <w:szCs w:val="28"/>
          <w:lang w:val="en-US"/>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"Yes."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Did you purchase that weapon from a licensed gun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dealer</w:t>
      </w:r>
      <w:r>
        <w:rPr>
          <w:rFonts w:ascii="Times New Roman" w:hAnsi="Times New Roman" w:cs="Times New Roman"/>
          <w:i/>
          <w:iCs/>
          <w:sz w:val="28"/>
          <w:szCs w:val="28"/>
          <w:lang w:val="en-US"/>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"Yes, of course."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t>
      </w:r>
      <w:r>
        <w:rPr>
          <w:rFonts w:ascii="Times New Roman" w:hAnsi="Times New Roman" w:cs="Times New Roman"/>
          <w:i/>
          <w:iCs/>
          <w:sz w:val="28"/>
          <w:szCs w:val="28"/>
          <w:u w:val="single"/>
          <w:lang w:val="en-US"/>
        </w:rPr>
        <w:t>Do you have a receipt from the store and proof of pre-rchase review by the proper law-enforcement agency</w:t>
      </w:r>
      <w:r>
        <w:rPr>
          <w:rFonts w:ascii="Times New Roman" w:hAnsi="Times New Roman" w:cs="Times New Roman"/>
          <w:i/>
          <w:iCs/>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en-US"/>
        </w:rPr>
        <w:t>D</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Koontz</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sz w:val="28"/>
          <w:szCs w:val="28"/>
          <w:lang w:val="uk-UA"/>
        </w:rPr>
        <w:t xml:space="preserve">Поставлені адресантом-криміналістом у певній послідовності запитання, на які відповідає адресат, не дають останньому можливості розвинути думку самостійно і відтворити цілісну картину злочину самостійно; 2) </w:t>
      </w:r>
      <w:r>
        <w:rPr>
          <w:rFonts w:ascii="Times New Roman" w:hAnsi="Times New Roman" w:cs="Times New Roman"/>
          <w:b/>
          <w:bCs/>
          <w:sz w:val="28"/>
          <w:szCs w:val="28"/>
          <w:lang w:val="uk-UA"/>
        </w:rPr>
        <w:t>фабрикування доказів</w:t>
      </w:r>
      <w:r>
        <w:rPr>
          <w:rFonts w:ascii="Times New Roman" w:hAnsi="Times New Roman" w:cs="Times New Roman"/>
          <w:sz w:val="28"/>
          <w:szCs w:val="28"/>
          <w:lang w:val="uk-UA"/>
        </w:rPr>
        <w:t>, яке</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пов’язано з усними свідченнями, що не давалися підозрюваним під час допиту. Такий тактичний хід є провокаційним: </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u w:val="single"/>
          <w:lang w:val="en-US"/>
        </w:rPr>
        <w:t>I</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know</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Connie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Ingram</w:t>
      </w:r>
      <w:r>
        <w:rPr>
          <w:rFonts w:ascii="Times New Roman" w:hAnsi="Times New Roman" w:cs="Times New Roman"/>
          <w:b/>
          <w:bCs/>
          <w:color w:val="000000"/>
          <w:sz w:val="28"/>
          <w:szCs w:val="28"/>
          <w:lang w:val="uk-UA"/>
        </w:rPr>
        <w:t xml:space="preserve"> </w:t>
      </w:r>
      <w:r>
        <w:rPr>
          <w:rFonts w:ascii="Times New Roman" w:hAnsi="Times New Roman" w:cs="Times New Roman"/>
          <w:i/>
          <w:iCs/>
          <w:color w:val="000000"/>
          <w:sz w:val="28"/>
          <w:szCs w:val="28"/>
          <w:u w:val="single"/>
          <w:lang w:val="en-US"/>
        </w:rPr>
        <w:t>was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helpful</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in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tracking</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down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the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agent</w:t>
      </w:r>
      <w:r>
        <w:rPr>
          <w:rFonts w:ascii="Times New Roman" w:hAnsi="Times New Roman" w:cs="Times New Roman"/>
          <w:i/>
          <w:iCs/>
          <w:color w:val="000000"/>
          <w:sz w:val="28"/>
          <w:szCs w:val="28"/>
          <w:u w:val="single"/>
          <w:lang w:val="uk-UA"/>
        </w:rPr>
        <w:t>'</w:t>
      </w:r>
      <w:r>
        <w:rPr>
          <w:rFonts w:ascii="Times New Roman" w:hAnsi="Times New Roman" w:cs="Times New Roman"/>
          <w:i/>
          <w:iCs/>
          <w:color w:val="000000"/>
          <w:sz w:val="28"/>
          <w:szCs w:val="28"/>
          <w:u w:val="single"/>
          <w:lang w:val="en-US"/>
        </w:rPr>
        <w:t>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copy</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of</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the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paper</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trail</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on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this</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file</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Suzanne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lifted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perfectly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tweezed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eyebrows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astonished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person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would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try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worm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boss</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secrets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out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her</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en-US"/>
        </w:rPr>
        <w:t>"</w:t>
      </w:r>
      <w:r>
        <w:rPr>
          <w:rFonts w:ascii="Times New Roman" w:hAnsi="Times New Roman" w:cs="Times New Roman"/>
          <w:i/>
          <w:iCs/>
          <w:color w:val="000000"/>
          <w:sz w:val="28"/>
          <w:szCs w:val="28"/>
          <w:lang w:val="en-US"/>
        </w:rPr>
        <w:t>You'd have to ask Mr. Rossy</w:t>
      </w:r>
      <w:r>
        <w:rPr>
          <w:rFonts w:ascii="Times New Roman" w:hAnsi="Times New Roman" w:cs="Times New Roman"/>
          <w:b/>
          <w:bCs/>
          <w:color w:val="000000"/>
          <w:sz w:val="28"/>
          <w:szCs w:val="28"/>
          <w:lang w:val="uk-UA"/>
        </w:rPr>
        <w:t xml:space="preserve"> </w:t>
      </w:r>
      <w:r>
        <w:rPr>
          <w:rFonts w:ascii="Times New Roman" w:hAnsi="Times New Roman" w:cs="Times New Roman"/>
          <w:i/>
          <w:iCs/>
          <w:color w:val="000000"/>
          <w:sz w:val="28"/>
          <w:szCs w:val="28"/>
          <w:lang w:val="en-US"/>
        </w:rPr>
        <w:t>that. Perhaps you'll have a chance to do so at dinner</w:t>
      </w:r>
      <w:r>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S.</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Paretsky</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en-US"/>
        </w:rPr>
        <w:t xml:space="preserve"> </w:t>
      </w:r>
      <w:r>
        <w:rPr>
          <w:rFonts w:ascii="Times New Roman" w:hAnsi="Times New Roman" w:cs="Times New Roman"/>
          <w:sz w:val="28"/>
          <w:szCs w:val="28"/>
          <w:lang w:val="uk-UA"/>
        </w:rPr>
        <w:t>У наведеному прикладі приватний детектив Вікі Варшавскі у розмові із секретаркою бізнесмена Коні Інграма обирає тактику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фабрикування доказів (</w:t>
      </w:r>
      <w:r>
        <w:rPr>
          <w:rFonts w:ascii="Times New Roman" w:hAnsi="Times New Roman" w:cs="Times New Roman"/>
          <w:i/>
          <w:iCs/>
          <w:color w:val="000000"/>
          <w:sz w:val="28"/>
          <w:szCs w:val="28"/>
          <w:lang w:val="en-US"/>
        </w:rPr>
        <w:t>I</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know</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Connie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Ingram</w:t>
      </w:r>
      <w:r>
        <w:rPr>
          <w:rFonts w:ascii="Times New Roman" w:hAnsi="Times New Roman" w:cs="Times New Roman"/>
          <w:i/>
          <w:iCs/>
          <w:color w:val="000000"/>
          <w:sz w:val="28"/>
          <w:szCs w:val="28"/>
          <w:lang w:val="uk-UA"/>
        </w:rPr>
        <w:t xml:space="preserve"> </w:t>
      </w:r>
      <w:r>
        <w:rPr>
          <w:rFonts w:ascii="Times New Roman" w:hAnsi="Times New Roman" w:cs="Times New Roman"/>
          <w:b/>
          <w:bCs/>
          <w:color w:val="000000"/>
          <w:sz w:val="28"/>
          <w:szCs w:val="28"/>
          <w:lang w:val="uk-UA"/>
        </w:rPr>
        <w:t xml:space="preserve"> </w:t>
      </w:r>
      <w:r>
        <w:rPr>
          <w:rFonts w:ascii="Times New Roman" w:hAnsi="Times New Roman" w:cs="Times New Roman"/>
          <w:i/>
          <w:iCs/>
          <w:color w:val="000000"/>
          <w:sz w:val="28"/>
          <w:szCs w:val="28"/>
          <w:lang w:val="en-US"/>
        </w:rPr>
        <w:t>was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helpful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tracking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down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agent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copy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paper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trail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this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file</w:t>
      </w:r>
      <w:r>
        <w:rPr>
          <w:rFonts w:ascii="Times New Roman" w:hAnsi="Times New Roman" w:cs="Times New Roman"/>
          <w:sz w:val="28"/>
          <w:szCs w:val="28"/>
          <w:lang w:val="uk-UA"/>
        </w:rPr>
        <w:t>), щоб викрити її шефа, пов’язаного із таємницею про злочин. Приватний детектив робить вигляд, що знає напевно про роль бізнесмена у скоєні злочину. Його секретарка викриває себе неприхованим здивуванням (</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have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ask</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Rossy</w:t>
      </w:r>
      <w:r>
        <w:rPr>
          <w:rFonts w:ascii="Times New Roman" w:hAnsi="Times New Roman" w:cs="Times New Roman"/>
          <w:i/>
          <w:iCs/>
          <w:color w:val="000000"/>
          <w:sz w:val="28"/>
          <w:szCs w:val="28"/>
          <w:lang w:val="uk-UA"/>
        </w:rPr>
        <w:t xml:space="preserve"> that. </w:t>
      </w:r>
      <w:r>
        <w:rPr>
          <w:rFonts w:ascii="Times New Roman" w:hAnsi="Times New Roman" w:cs="Times New Roman"/>
          <w:i/>
          <w:iCs/>
          <w:color w:val="000000"/>
          <w:sz w:val="28"/>
          <w:szCs w:val="28"/>
          <w:lang w:val="en-US"/>
        </w:rPr>
        <w:t>Perhaps you'll have a chance to do so at dinner</w:t>
      </w:r>
      <w:r>
        <w:rPr>
          <w:rFonts w:ascii="Times New Roman" w:hAnsi="Times New Roman" w:cs="Times New Roman"/>
          <w:color w:val="000000"/>
          <w:sz w:val="28"/>
          <w:szCs w:val="28"/>
          <w:lang w:val="en-US"/>
        </w:rPr>
        <w:t>"</w:t>
      </w:r>
      <w:r>
        <w:rPr>
          <w:rFonts w:ascii="Times New Roman" w:hAnsi="Times New Roman" w:cs="Times New Roman"/>
          <w:sz w:val="28"/>
          <w:szCs w:val="28"/>
          <w:lang w:val="uk-UA"/>
        </w:rPr>
        <w:t>).</w:t>
      </w:r>
    </w:p>
    <w:p w14:paraId="36251227"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А</w:t>
      </w:r>
      <w:r>
        <w:rPr>
          <w:rFonts w:ascii="Times New Roman" w:hAnsi="Times New Roman" w:cs="Times New Roman"/>
          <w:i/>
          <w:iCs/>
          <w:sz w:val="28"/>
          <w:szCs w:val="28"/>
          <w:lang w:val="uk-UA"/>
        </w:rPr>
        <w:t>дресатом-злочинцем</w:t>
      </w:r>
      <w:r>
        <w:rPr>
          <w:rFonts w:ascii="Times New Roman" w:hAnsi="Times New Roman" w:cs="Times New Roman"/>
          <w:color w:val="000000"/>
          <w:sz w:val="28"/>
          <w:szCs w:val="28"/>
          <w:lang w:val="uk-UA"/>
        </w:rPr>
        <w:t xml:space="preserve"> застосовуються такі тактики реалізації </w:t>
      </w:r>
      <w:r>
        <w:rPr>
          <w:rFonts w:ascii="Times New Roman" w:hAnsi="Times New Roman" w:cs="Times New Roman"/>
          <w:i/>
          <w:iCs/>
          <w:sz w:val="28"/>
          <w:szCs w:val="28"/>
          <w:lang w:val="uk-UA"/>
        </w:rPr>
        <w:t>конфліктно-маніпуляторн</w:t>
      </w:r>
      <w:r>
        <w:rPr>
          <w:rFonts w:ascii="Times New Roman" w:hAnsi="Times New Roman" w:cs="Times New Roman"/>
          <w:snapToGrid w:val="0"/>
          <w:sz w:val="28"/>
          <w:szCs w:val="28"/>
          <w:lang w:val="uk-UA"/>
        </w:rPr>
        <w:t>ої стратегії</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1) </w:t>
      </w:r>
      <w:r>
        <w:rPr>
          <w:rFonts w:ascii="Times New Roman" w:hAnsi="Times New Roman" w:cs="Times New Roman"/>
          <w:b/>
          <w:bCs/>
          <w:color w:val="000000"/>
          <w:sz w:val="28"/>
          <w:szCs w:val="28"/>
          <w:lang w:val="uk-UA"/>
        </w:rPr>
        <w:t>“хитрування”</w:t>
      </w:r>
      <w:r>
        <w:rPr>
          <w:rFonts w:ascii="Times New Roman" w:hAnsi="Times New Roman" w:cs="Times New Roman"/>
          <w:color w:val="000000"/>
          <w:sz w:val="28"/>
          <w:szCs w:val="28"/>
          <w:lang w:val="uk-UA"/>
        </w:rPr>
        <w:t>, що</w:t>
      </w:r>
      <w:r>
        <w:rPr>
          <w:rFonts w:ascii="Times New Roman" w:hAnsi="Times New Roman" w:cs="Times New Roman"/>
          <w:b/>
          <w:bCs/>
          <w:color w:val="000000"/>
          <w:sz w:val="28"/>
          <w:szCs w:val="28"/>
          <w:lang w:val="uk-UA"/>
        </w:rPr>
        <w:t xml:space="preserve"> </w:t>
      </w:r>
      <w:r>
        <w:rPr>
          <w:rFonts w:ascii="Times New Roman" w:hAnsi="Times New Roman" w:cs="Times New Roman"/>
          <w:color w:val="000000"/>
          <w:sz w:val="28"/>
          <w:szCs w:val="28"/>
          <w:lang w:val="uk-UA"/>
        </w:rPr>
        <w:t>проявляється під час підготовки та вчинення злочину, а також у процесі його розслідування:</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en-US"/>
        </w:rPr>
        <w:t>Where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was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fight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Who were you fighting with? When did it happen?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I'd like to talk to an attorney</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Sam finally said.</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"We had a little bomb blast this morning, Sam. Do you know that?</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u w:val="single"/>
          <w:lang w:val="en-US"/>
        </w:rPr>
        <w:t>No.</w:t>
      </w:r>
      <w:r>
        <w:rPr>
          <w:rFonts w:ascii="Times New Roman" w:hAnsi="Times New Roman" w:cs="Times New Roman"/>
          <w:i/>
          <w:iCs/>
          <w:color w:val="000000"/>
          <w:sz w:val="28"/>
          <w:szCs w:val="28"/>
          <w:lang w:val="en-US"/>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w:t>
      </w:r>
      <w:r>
        <w:rPr>
          <w:rFonts w:ascii="Times New Roman" w:hAnsi="Times New Roman" w:cs="Times New Roman"/>
          <w:i/>
          <w:iCs/>
          <w:color w:val="000000"/>
          <w:sz w:val="28"/>
          <w:szCs w:val="28"/>
          <w:lang w:val="en-US"/>
        </w:rPr>
        <w:t xml:space="preserve">Really, really sad, Sam. You see, Mr. Kramer </w:t>
      </w:r>
      <w:r>
        <w:rPr>
          <w:rFonts w:ascii="Times New Roman" w:hAnsi="Times New Roman" w:cs="Times New Roman"/>
          <w:i/>
          <w:iCs/>
          <w:color w:val="000000"/>
          <w:sz w:val="28"/>
          <w:szCs w:val="28"/>
          <w:lang w:val="en-US"/>
        </w:rPr>
        <w:lastRenderedPageBreak/>
        <w:t>had two little boys. Josh and John, and, as fate would have it, they were in the office with their daddy when the bomb went off."</w:t>
      </w:r>
      <w:r>
        <w:rPr>
          <w:rFonts w:ascii="Times New Roman" w:hAnsi="Times New Roman" w:cs="Times New Roman"/>
          <w:color w:val="000000"/>
          <w:sz w:val="28"/>
          <w:szCs w:val="28"/>
          <w:lang w:val="uk-UA"/>
        </w:rPr>
        <w:t xml:space="preserve"> … </w:t>
      </w:r>
      <w:r>
        <w:rPr>
          <w:rFonts w:ascii="Times New Roman" w:hAnsi="Times New Roman" w:cs="Times New Roman"/>
          <w:i/>
          <w:iCs/>
          <w:color w:val="000000"/>
          <w:sz w:val="28"/>
          <w:szCs w:val="28"/>
          <w:lang w:val="en-US"/>
        </w:rPr>
        <w:t>Don't suppose you know anything about the bomb, do you, Sam?"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u w:val="single"/>
          <w:lang w:val="en-US"/>
        </w:rPr>
        <w:t>"No. I'd like to see a lawyer</w:t>
      </w:r>
      <w:r>
        <w:rPr>
          <w:rFonts w:ascii="Times New Roman" w:hAnsi="Times New Roman" w:cs="Times New Roman"/>
          <w:i/>
          <w:iCs/>
          <w:color w:val="000000"/>
          <w:sz w:val="28"/>
          <w:szCs w:val="28"/>
          <w:lang w:val="en-US"/>
        </w:rPr>
        <w: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course</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Grisham</w:t>
      </w:r>
      <w:r>
        <w:rPr>
          <w:rFonts w:ascii="Times New Roman" w:hAnsi="Times New Roman" w:cs="Times New Roman"/>
          <w:color w:val="000000"/>
          <w:sz w:val="28"/>
          <w:szCs w:val="28"/>
          <w:lang w:val="uk-UA"/>
        </w:rPr>
        <w:t>). Так, злочинець використовує тактику “хитрування”</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 xml:space="preserve">з метою ухилення від “наполегливих атак” слідчого та дискредитування зібраних доказів. Злочинець-терорист Сем підірвав офіс адвоката, який захищав афро-американців. Сем розуміє, що слідчий здогадується про його провину. Проте він намагається ввести слідчого в оману, роблячи вигляд, що не причетний до правопорушення і для того, щоб відвернути увагу слідчого від справи, він вимагає адвоката; 2) </w:t>
      </w:r>
      <w:r>
        <w:rPr>
          <w:rFonts w:ascii="Times New Roman" w:hAnsi="Times New Roman" w:cs="Times New Roman"/>
          <w:b/>
          <w:bCs/>
          <w:color w:val="000000"/>
          <w:sz w:val="28"/>
          <w:szCs w:val="28"/>
          <w:lang w:val="uk-UA"/>
        </w:rPr>
        <w:t>псевдоспівпраці</w:t>
      </w:r>
      <w:r>
        <w:rPr>
          <w:rFonts w:ascii="Times New Roman" w:hAnsi="Times New Roman" w:cs="Times New Roman"/>
          <w:color w:val="000000"/>
          <w:sz w:val="28"/>
          <w:szCs w:val="28"/>
          <w:lang w:val="uk-UA"/>
        </w:rPr>
        <w:t xml:space="preserve">, що справляє враження зацікавленості у розкриті злочину: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Since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both</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and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Gibson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were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Latisha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Wall</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house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yesterday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we</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ll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need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fingerprints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from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both</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Yes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yes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course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I understand. </w:t>
      </w:r>
      <w:r>
        <w:rPr>
          <w:rFonts w:ascii="Times New Roman" w:hAnsi="Times New Roman" w:cs="Times New Roman"/>
          <w:i/>
          <w:iCs/>
          <w:color w:val="000000"/>
          <w:sz w:val="28"/>
          <w:szCs w:val="28"/>
          <w:u w:val="single"/>
          <w:lang w:val="en-US"/>
        </w:rPr>
        <w:t>We'll take care of it right away, tomorrow probably, but not right now</w:t>
      </w:r>
      <w:r>
        <w:rPr>
          <w:rFonts w:ascii="Times New Roman" w:hAnsi="Times New Roman" w:cs="Times New Roman"/>
          <w:i/>
          <w:iCs/>
          <w:color w:val="000000"/>
          <w:sz w:val="28"/>
          <w:szCs w:val="28"/>
          <w:lang w:val="en-US"/>
        </w:rPr>
        <w:t xml:space="preserve">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J. A.</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Jance</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 xml:space="preserve"> Так, у цьому прикладі адресат (людина, на яку вказують докази скоєння злочину) використовує у розмові зі слідчим тактику псевдоспівпраці.</w:t>
      </w:r>
      <w:r>
        <w:rPr>
          <w:rFonts w:ascii="Times New Roman" w:hAnsi="Times New Roman" w:cs="Times New Roman"/>
          <w:b/>
          <w:bCs/>
          <w:color w:val="000000"/>
          <w:sz w:val="28"/>
          <w:szCs w:val="28"/>
          <w:lang w:val="uk-UA"/>
        </w:rPr>
        <w:t xml:space="preserve"> </w:t>
      </w:r>
      <w:r>
        <w:rPr>
          <w:rFonts w:ascii="Times New Roman" w:hAnsi="Times New Roman" w:cs="Times New Roman"/>
          <w:color w:val="000000"/>
          <w:sz w:val="28"/>
          <w:szCs w:val="28"/>
          <w:lang w:val="uk-UA"/>
        </w:rPr>
        <w:t>Адресат говорить, що дозволить зняти відбитки пальців, показуючи адресантові готовність до співпраці, але переносить процедуру на невизначений термін через свою зайнятість.</w:t>
      </w:r>
    </w:p>
    <w:p w14:paraId="473640F4" w14:textId="77777777" w:rsidR="007A29A5" w:rsidRDefault="007A29A5" w:rsidP="007A29A5">
      <w:pPr>
        <w:shd w:val="clear" w:color="auto" w:fill="FFFFFF"/>
        <w:tabs>
          <w:tab w:val="left" w:pos="0"/>
        </w:tabs>
        <w:ind w:firstLine="53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Спільними тропеїчними засобами вербалізації концепту ЗЛОЧИНЕЦЬ під час зображення комунікативних ситуації "Розслідування" та "Допит" у сучасній американській художній прозі є метафора й іронія; відмінними − буквалізм, перифраз, образне порівняння, метонімія, антономазія, епітет і гіпербола. </w:t>
      </w:r>
      <w:r>
        <w:rPr>
          <w:rFonts w:ascii="Times New Roman" w:hAnsi="Times New Roman" w:cs="Times New Roman"/>
          <w:b/>
          <w:bCs/>
          <w:color w:val="000000"/>
          <w:sz w:val="28"/>
          <w:szCs w:val="28"/>
          <w:lang w:val="uk-UA"/>
        </w:rPr>
        <w:t>Метафора</w:t>
      </w:r>
      <w:r>
        <w:rPr>
          <w:rFonts w:ascii="Times New Roman" w:hAnsi="Times New Roman" w:cs="Times New Roman"/>
          <w:color w:val="000000"/>
          <w:sz w:val="28"/>
          <w:szCs w:val="28"/>
          <w:lang w:val="uk-UA"/>
        </w:rPr>
        <w:t xml:space="preserve">, вживана у </w:t>
      </w:r>
      <w:r>
        <w:rPr>
          <w:rFonts w:ascii="Times New Roman" w:hAnsi="Times New Roman" w:cs="Times New Roman"/>
          <w:sz w:val="28"/>
          <w:szCs w:val="28"/>
          <w:lang w:val="uk-UA"/>
        </w:rPr>
        <w:t>комунікативній ситуації "Розслідування"</w:t>
      </w:r>
      <w:r>
        <w:rPr>
          <w:rFonts w:ascii="Times New Roman" w:hAnsi="Times New Roman" w:cs="Times New Roman"/>
          <w:color w:val="000000"/>
          <w:sz w:val="28"/>
          <w:szCs w:val="28"/>
          <w:lang w:val="uk-UA"/>
        </w:rPr>
        <w:t>, має значне оцінне навантаження (негативне, позитивне або нейтральне):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know</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what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beef</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was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all</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about</w:t>
      </w:r>
      <w:r>
        <w:rPr>
          <w:rFonts w:ascii="Times New Roman" w:hAnsi="Times New Roman" w:cs="Times New Roman"/>
          <w:i/>
          <w:iCs/>
          <w:sz w:val="28"/>
          <w:szCs w:val="28"/>
          <w:lang w:val="uk-UA"/>
        </w:rPr>
        <w:t>."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w:t>
      </w:r>
      <w:r>
        <w:rPr>
          <w:rFonts w:ascii="Times New Roman" w:hAnsi="Times New Roman" w:cs="Times New Roman"/>
          <w:i/>
          <w:iCs/>
          <w:sz w:val="28"/>
          <w:szCs w:val="28"/>
          <w:lang w:val="en-US"/>
        </w:rPr>
        <w:t>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Anything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else</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A</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Jance</w:t>
      </w:r>
      <w:r>
        <w:rPr>
          <w:rFonts w:ascii="Times New Roman" w:hAnsi="Times New Roman" w:cs="Times New Roman"/>
          <w:color w:val="000000"/>
          <w:sz w:val="28"/>
          <w:szCs w:val="28"/>
          <w:lang w:val="uk-UA"/>
        </w:rPr>
        <w:t>). За допомогою</w:t>
      </w:r>
      <w:r>
        <w:rPr>
          <w:rFonts w:ascii="Times New Roman" w:hAnsi="Times New Roman" w:cs="Times New Roman"/>
          <w:sz w:val="28"/>
          <w:szCs w:val="28"/>
          <w:lang w:val="uk-UA"/>
        </w:rPr>
        <w:t xml:space="preserve"> метафоричного виразу (</w:t>
      </w:r>
      <w:r>
        <w:rPr>
          <w:rFonts w:ascii="Times New Roman" w:hAnsi="Times New Roman" w:cs="Times New Roman"/>
          <w:i/>
          <w:iCs/>
          <w:sz w:val="28"/>
          <w:szCs w:val="28"/>
          <w:lang w:val="en-US"/>
        </w:rPr>
        <w:t>what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beef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about</w:t>
      </w:r>
      <w:r>
        <w:rPr>
          <w:rFonts w:ascii="Times New Roman" w:hAnsi="Times New Roman" w:cs="Times New Roman"/>
          <w:sz w:val="28"/>
          <w:szCs w:val="28"/>
          <w:lang w:val="uk-UA"/>
        </w:rPr>
        <w:t xml:space="preserve">) слідчий вказує підозрюваному на “кривавий” слід у його кар’єрі через зв'язок із людьми, причетними до низки порушень закону. У комунікативній ситуації "Допит" метафора емоційно передає зміст подій: </w:t>
      </w:r>
      <w:r>
        <w:rPr>
          <w:rFonts w:ascii="Times New Roman" w:hAnsi="Times New Roman" w:cs="Times New Roman"/>
          <w:i/>
          <w:iCs/>
          <w:sz w:val="28"/>
          <w:szCs w:val="28"/>
          <w:lang w:val="en-US"/>
        </w:rPr>
        <w:t>Dan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Kresge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been</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a</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cancer</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on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bank</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he</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US"/>
        </w:rPr>
        <w:t>d</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been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removed</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Sandford</w:t>
      </w:r>
      <w:r>
        <w:rPr>
          <w:rFonts w:ascii="Times New Roman" w:hAnsi="Times New Roman" w:cs="Times New Roman"/>
          <w:sz w:val="28"/>
          <w:szCs w:val="28"/>
          <w:lang w:val="uk-UA"/>
        </w:rPr>
        <w:t>). Ця репліка слідчого</w:t>
      </w:r>
      <w:r>
        <w:rPr>
          <w:rFonts w:ascii="Times New Roman" w:hAnsi="Times New Roman" w:cs="Times New Roman"/>
          <w:color w:val="000000"/>
          <w:sz w:val="28"/>
          <w:szCs w:val="28"/>
          <w:lang w:val="uk-UA"/>
        </w:rPr>
        <w:t>, який називає злочинця '</w:t>
      </w:r>
      <w:r>
        <w:rPr>
          <w:rFonts w:ascii="Times New Roman" w:hAnsi="Times New Roman" w:cs="Times New Roman"/>
          <w:sz w:val="28"/>
          <w:szCs w:val="28"/>
          <w:lang w:val="uk-UA"/>
        </w:rPr>
        <w:t xml:space="preserve">cancer', </w:t>
      </w:r>
      <w:r>
        <w:rPr>
          <w:rFonts w:ascii="Times New Roman" w:hAnsi="Times New Roman" w:cs="Times New Roman"/>
          <w:color w:val="000000"/>
          <w:sz w:val="28"/>
          <w:szCs w:val="28"/>
          <w:lang w:val="uk-UA"/>
        </w:rPr>
        <w:t xml:space="preserve">реалізує співвідношення двох значень: предметно-логічного − пухлина (конкретний образ) та контекстуального − те, що підлягає знищенню. У контексті співставляються </w:t>
      </w:r>
      <w:r>
        <w:rPr>
          <w:rFonts w:ascii="Times New Roman" w:hAnsi="Times New Roman" w:cs="Times New Roman"/>
          <w:i/>
          <w:iCs/>
          <w:color w:val="000000"/>
          <w:sz w:val="28"/>
          <w:szCs w:val="28"/>
          <w:lang w:val="uk-UA"/>
        </w:rPr>
        <w:t>хвороба</w:t>
      </w:r>
      <w:r>
        <w:rPr>
          <w:rFonts w:ascii="Times New Roman" w:hAnsi="Times New Roman" w:cs="Times New Roman"/>
          <w:color w:val="000000"/>
          <w:sz w:val="28"/>
          <w:szCs w:val="28"/>
          <w:lang w:val="uk-UA"/>
        </w:rPr>
        <w:t xml:space="preserve"> та </w:t>
      </w:r>
      <w:r>
        <w:rPr>
          <w:rFonts w:ascii="Times New Roman" w:hAnsi="Times New Roman" w:cs="Times New Roman"/>
          <w:i/>
          <w:iCs/>
          <w:color w:val="000000"/>
          <w:sz w:val="28"/>
          <w:szCs w:val="28"/>
          <w:lang w:val="uk-UA"/>
        </w:rPr>
        <w:t>погана людина</w:t>
      </w:r>
      <w:r>
        <w:rPr>
          <w:rFonts w:ascii="Times New Roman" w:hAnsi="Times New Roman" w:cs="Times New Roman"/>
          <w:color w:val="000000"/>
          <w:sz w:val="28"/>
          <w:szCs w:val="28"/>
          <w:lang w:val="uk-UA"/>
        </w:rPr>
        <w:t>.</w:t>
      </w:r>
    </w:p>
    <w:p w14:paraId="0766A1DE"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b/>
          <w:bCs/>
          <w:sz w:val="28"/>
          <w:szCs w:val="28"/>
          <w:lang w:val="uk-UA"/>
        </w:rPr>
        <w:t>Іронія</w:t>
      </w:r>
      <w:r>
        <w:rPr>
          <w:rFonts w:ascii="Times New Roman" w:hAnsi="Times New Roman" w:cs="Times New Roman"/>
          <w:sz w:val="28"/>
          <w:szCs w:val="28"/>
          <w:lang w:val="uk-UA"/>
        </w:rPr>
        <w:t xml:space="preserve"> у комунікативній ситуації "Розслідування"</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ґрунтується на протиставленні конотативного та денотативного значення лексичної одиниці з метою привернути увагу адресата/адресанта, вплинути на нього та сформувати бажане ставлення до описуваного явища: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file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isn</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faxable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ma</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am</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What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mean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isn</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faxable</w:t>
      </w:r>
      <w:r>
        <w:rPr>
          <w:rFonts w:ascii="Times New Roman" w:hAnsi="Times New Roman" w:cs="Times New Roman"/>
          <w:i/>
          <w:iCs/>
          <w:color w:val="000000"/>
          <w:sz w:val="28"/>
          <w:szCs w:val="28"/>
          <w:lang w:val="uk-UA"/>
        </w:rPr>
        <w:t xml:space="preserve"> ?" "</w:t>
      </w:r>
      <w:r>
        <w:rPr>
          <w:rFonts w:ascii="Times New Roman" w:hAnsi="Times New Roman" w:cs="Times New Roman"/>
          <w:i/>
          <w:iCs/>
          <w:color w:val="000000"/>
          <w:sz w:val="28"/>
          <w:szCs w:val="28"/>
          <w:lang w:val="en-US"/>
        </w:rPr>
        <w:t>What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u w:val="single"/>
          <w:lang w:val="en-US"/>
        </w:rPr>
        <w:t>chiseled</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in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US"/>
        </w:rPr>
        <w:t>granite</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confidential</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A</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Jance</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Адресант використовує іронію, щоб показати адресанту безглуздість його пропозиції (надіслати необхідний файл для розслідування злочину) поштою. У комунікативній ситуації "Допит" </w:t>
      </w:r>
      <w:r>
        <w:rPr>
          <w:rFonts w:ascii="Times New Roman" w:hAnsi="Times New Roman" w:cs="Times New Roman"/>
          <w:b/>
          <w:bCs/>
          <w:sz w:val="28"/>
          <w:szCs w:val="28"/>
          <w:lang w:val="uk-UA"/>
        </w:rPr>
        <w:t>іронія</w:t>
      </w:r>
      <w:r>
        <w:rPr>
          <w:rFonts w:ascii="Times New Roman" w:hAnsi="Times New Roman" w:cs="Times New Roman"/>
          <w:sz w:val="28"/>
          <w:szCs w:val="28"/>
          <w:lang w:val="uk-UA"/>
        </w:rPr>
        <w:t xml:space="preserve"> вживається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для підсилення враження від переданої інформації. </w:t>
      </w:r>
      <w:r>
        <w:rPr>
          <w:rFonts w:ascii="Times New Roman" w:hAnsi="Times New Roman" w:cs="Times New Roman"/>
          <w:sz w:val="28"/>
          <w:szCs w:val="28"/>
        </w:rPr>
        <w:t>Напри</w:t>
      </w:r>
      <w:r>
        <w:rPr>
          <w:rFonts w:ascii="Times New Roman" w:hAnsi="Times New Roman" w:cs="Times New Roman"/>
          <w:sz w:val="28"/>
          <w:szCs w:val="28"/>
          <w:lang w:val="uk-UA"/>
        </w:rPr>
        <w:t xml:space="preserve">клад: </w:t>
      </w:r>
      <w:r>
        <w:rPr>
          <w:rFonts w:ascii="Times New Roman" w:hAnsi="Times New Roman" w:cs="Times New Roman"/>
          <w:i/>
          <w:iCs/>
          <w:color w:val="000000"/>
          <w:sz w:val="28"/>
          <w:szCs w:val="28"/>
          <w:lang w:val="en-US"/>
        </w:rPr>
        <w:t>How can I be harmed by the fact that he's my grandfather?"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"Your firm knows?"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"I told them yesterday. </w:t>
      </w:r>
      <w:r>
        <w:rPr>
          <w:rFonts w:ascii="Times New Roman" w:hAnsi="Times New Roman" w:cs="Times New Roman"/>
          <w:i/>
          <w:iCs/>
          <w:color w:val="000000"/>
          <w:sz w:val="28"/>
          <w:szCs w:val="28"/>
          <w:u w:val="single"/>
          <w:lang w:val="en-US"/>
        </w:rPr>
        <w:t>They were exactly delighted, but they came around</w:t>
      </w:r>
      <w:r>
        <w:rPr>
          <w:rFonts w:ascii="Times New Roman" w:hAnsi="Times New Roman" w:cs="Times New Roman"/>
          <w:i/>
          <w:iCs/>
          <w:color w:val="000000"/>
          <w:sz w:val="28"/>
          <w:szCs w:val="28"/>
          <w:lang w:val="en-US"/>
        </w:rPr>
        <w:t xml:space="preserve">. I hid it </w:t>
      </w:r>
      <w:r>
        <w:rPr>
          <w:rFonts w:ascii="Times New Roman" w:hAnsi="Times New Roman" w:cs="Times New Roman"/>
          <w:i/>
          <w:iCs/>
          <w:color w:val="000000"/>
          <w:sz w:val="28"/>
          <w:szCs w:val="28"/>
          <w:lang w:val="en-US"/>
        </w:rPr>
        <w:lastRenderedPageBreak/>
        <w:t>from them, actually, when they hired me, and I was wrong to do so. But I think things are okay"</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J.</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Grisham</w:t>
      </w:r>
      <w:r>
        <w:rPr>
          <w:rFonts w:ascii="Times New Roman" w:hAnsi="Times New Roman" w:cs="Times New Roman"/>
          <w:color w:val="000000"/>
          <w:sz w:val="28"/>
          <w:szCs w:val="28"/>
          <w:lang w:val="uk-UA"/>
        </w:rPr>
        <w:t>). Формальним засобом вираження іронії є не лише інтонація та контекст</w:t>
      </w:r>
      <w:r>
        <w:rPr>
          <w:rFonts w:ascii="Times New Roman" w:hAnsi="Times New Roman" w:cs="Times New Roman"/>
          <w:sz w:val="28"/>
          <w:szCs w:val="28"/>
          <w:lang w:val="uk-UA"/>
        </w:rPr>
        <w:t xml:space="preserve">, але й частка </w:t>
      </w:r>
      <w:r>
        <w:rPr>
          <w:rFonts w:ascii="Times New Roman" w:hAnsi="Times New Roman" w:cs="Times New Roman"/>
          <w:i/>
          <w:iCs/>
          <w:sz w:val="28"/>
          <w:szCs w:val="28"/>
          <w:lang w:val="en-US"/>
        </w:rPr>
        <w:t>but</w:t>
      </w:r>
      <w:r>
        <w:rPr>
          <w:rFonts w:ascii="Times New Roman" w:hAnsi="Times New Roman" w:cs="Times New Roman"/>
          <w:sz w:val="28"/>
          <w:szCs w:val="28"/>
          <w:lang w:val="uk-UA"/>
        </w:rPr>
        <w:t>, яка підсилює протиставлення між однорідними компонентами</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en-US"/>
        </w:rPr>
        <w:t>They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were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exactly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delighted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u w:val="single"/>
          <w:lang w:val="en-US"/>
        </w:rPr>
        <w:t>but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they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came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around</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Наведене висловлення звучить як іронічна репліка відносно керівництва адвокатської контори, яке дізналося, що їхній працівник - онук відомого терориста, і саме він збирається захищати злочинця в суді</w:t>
      </w:r>
      <w:r>
        <w:rPr>
          <w:rFonts w:ascii="Times New Roman" w:hAnsi="Times New Roman" w:cs="Times New Roman"/>
          <w:sz w:val="28"/>
          <w:szCs w:val="28"/>
          <w:lang w:val="uk-UA"/>
        </w:rPr>
        <w:t>.</w:t>
      </w:r>
    </w:p>
    <w:p w14:paraId="075C713B"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комунікативної ситуації зумовлюють використання специфічних тропеїчних засобів. Так, використання стилістичних засобів у комунікативній ситуації "Розслідування"</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набуває варіативних змін, що пов’язано з наявністю певних суб’єктивних (намір і прагматична настанова комунікантів) та об’єктивних (індивідуальні риси мовців) факторів. Серед експресивних художніх засобів найбільш уживаними є: </w:t>
      </w:r>
      <w:r>
        <w:rPr>
          <w:rFonts w:ascii="Times New Roman" w:hAnsi="Times New Roman" w:cs="Times New Roman"/>
          <w:b/>
          <w:bCs/>
          <w:sz w:val="28"/>
          <w:szCs w:val="28"/>
          <w:lang w:val="uk-UA"/>
        </w:rPr>
        <w:t>образне порівняння</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Snakes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like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her</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always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got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plan</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color w:val="000000"/>
          <w:sz w:val="28"/>
          <w:szCs w:val="28"/>
          <w:lang w:val="en-US"/>
        </w:rPr>
        <w:t>P</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Cornwell</w:t>
      </w:r>
      <w:r>
        <w:rPr>
          <w:rFonts w:ascii="Times New Roman" w:hAnsi="Times New Roman" w:cs="Times New Roman"/>
          <w:color w:val="000000"/>
          <w:sz w:val="28"/>
          <w:szCs w:val="28"/>
          <w:lang w:val="uk-UA"/>
        </w:rPr>
        <w:t>), п</w:t>
      </w:r>
      <w:r>
        <w:rPr>
          <w:rFonts w:ascii="Times New Roman" w:hAnsi="Times New Roman" w:cs="Times New Roman"/>
          <w:sz w:val="28"/>
          <w:szCs w:val="28"/>
          <w:lang w:val="uk-UA"/>
        </w:rPr>
        <w:t xml:space="preserve">ідґрунтям якого є негативне ставлення слідчого до колеги. Отже, особисте ставлення адресанта до такого типу людей, як його колега, поєднане та порівняне з властивостями, що приписуються змії, а саме − хитрість; </w:t>
      </w:r>
      <w:r>
        <w:rPr>
          <w:rFonts w:ascii="Times New Roman" w:hAnsi="Times New Roman" w:cs="Times New Roman"/>
          <w:b/>
          <w:bCs/>
          <w:sz w:val="28"/>
          <w:szCs w:val="28"/>
          <w:lang w:val="uk-UA"/>
        </w:rPr>
        <w:t>буквалізм</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Pr>
          <w:rFonts w:ascii="Times New Roman" w:hAnsi="Times New Roman" w:cs="Times New Roman"/>
          <w:i/>
          <w:iCs/>
          <w:sz w:val="28"/>
          <w:szCs w:val="28"/>
          <w:lang w:val="en-US"/>
        </w:rPr>
        <w:t>How</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world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did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become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homicide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detective</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She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kisses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Bray</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US"/>
        </w:rPr>
        <w:t>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ass</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L</w:t>
      </w:r>
      <w:r>
        <w:rPr>
          <w:rFonts w:ascii="Times New Roman" w:hAnsi="Times New Roman" w:cs="Times New Roman"/>
          <w:sz w:val="28"/>
          <w:szCs w:val="28"/>
          <w:lang w:val="uk-UA"/>
        </w:rPr>
        <w:t>. </w:t>
      </w:r>
      <w:r>
        <w:rPr>
          <w:rFonts w:ascii="Times New Roman" w:hAnsi="Times New Roman" w:cs="Times New Roman"/>
          <w:sz w:val="28"/>
          <w:szCs w:val="28"/>
          <w:lang w:val="en-US"/>
        </w:rPr>
        <w:t>Child</w:t>
      </w:r>
      <w:r>
        <w:rPr>
          <w:rFonts w:ascii="Times New Roman" w:hAnsi="Times New Roman" w:cs="Times New Roman"/>
          <w:sz w:val="28"/>
          <w:szCs w:val="28"/>
          <w:lang w:val="uk-UA"/>
        </w:rPr>
        <w:t xml:space="preserve">). Адресант-слідчий використовує буквалізм арготичного характеру, щоб показати своє негативне ставлення до колеги; </w:t>
      </w:r>
      <w:r>
        <w:rPr>
          <w:rFonts w:ascii="Times New Roman" w:hAnsi="Times New Roman" w:cs="Times New Roman"/>
          <w:b/>
          <w:bCs/>
          <w:sz w:val="28"/>
          <w:szCs w:val="28"/>
          <w:lang w:val="uk-UA"/>
        </w:rPr>
        <w:t>алюзія</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Most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murders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aren</w:t>
      </w:r>
      <w:r>
        <w:rPr>
          <w:rFonts w:ascii="Times New Roman" w:hAnsi="Times New Roman" w:cs="Times New Roman"/>
          <w:i/>
          <w:iCs/>
          <w:sz w:val="28"/>
          <w:szCs w:val="28"/>
          <w:lang w:val="uk-UA"/>
        </w:rPr>
        <w:t>'</w:t>
      </w:r>
      <w:r>
        <w:rPr>
          <w:rFonts w:ascii="Times New Roman" w:hAnsi="Times New Roman" w:cs="Times New Roman"/>
          <w:i/>
          <w:iCs/>
          <w:sz w:val="28"/>
          <w:szCs w:val="28"/>
          <w:lang w:val="en-US"/>
        </w:rPr>
        <w:t>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solved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clues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like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Murder</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She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Wrote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or</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forensics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like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read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about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a</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Patricia</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Cornwell</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novel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easy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truth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almost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murders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solved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when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somebody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rats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somebody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else</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color w:val="000000"/>
          <w:sz w:val="28"/>
          <w:szCs w:val="28"/>
          <w:lang w:val="en-US"/>
        </w:rPr>
        <w:t>R</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Crais</w:t>
      </w:r>
      <w:r>
        <w:rPr>
          <w:rFonts w:ascii="Times New Roman" w:hAnsi="Times New Roman" w:cs="Times New Roman"/>
          <w:sz w:val="28"/>
          <w:szCs w:val="28"/>
          <w:lang w:val="uk-UA"/>
        </w:rPr>
        <w:t>). Так, у наведеному прикладі адресант використовує алюзію через посилання на твори популярної американської письменниці Патріції Корнвел, яка довгі роки працювала патологоанатомом, і чиї твори містять детальний опис справ, що мали місце в її практиці з метою підкреслення важливості інформаторів при розкриті злочинів.</w:t>
      </w:r>
    </w:p>
    <w:p w14:paraId="0070A507" w14:textId="77777777" w:rsidR="007A29A5" w:rsidRDefault="007A29A5" w:rsidP="007A29A5">
      <w:pPr>
        <w:ind w:right="-2" w:firstLine="53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Добір тропеїчних</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засобів у комунікативній ситуації "Допит" мотивується стандартизованістю стилістичних засобів, експресивність яких дозволяє передати емоційний, конотативний та оцінний аспекти відображених подій. До них відносяться: </w:t>
      </w:r>
      <w:r>
        <w:rPr>
          <w:rFonts w:ascii="Times New Roman" w:hAnsi="Times New Roman" w:cs="Times New Roman"/>
          <w:b/>
          <w:bCs/>
          <w:sz w:val="28"/>
          <w:szCs w:val="28"/>
          <w:lang w:val="uk-UA"/>
        </w:rPr>
        <w:t>метонімія</w:t>
      </w: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u w:val="single"/>
          <w:lang w:val="en-US"/>
        </w:rPr>
        <w:t>Reeboks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completely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unacceptable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and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u w:val="single"/>
          <w:lang w:val="en-US"/>
        </w:rPr>
        <w:t>Nikes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something</w:t>
      </w:r>
      <w:r>
        <w:rPr>
          <w:rFonts w:ascii="Times New Roman" w:hAnsi="Times New Roman" w:cs="Times New Roman"/>
          <w:i/>
          <w:iCs/>
          <w:color w:val="000000"/>
          <w:sz w:val="28"/>
          <w:szCs w:val="28"/>
          <w:lang w:val="uk-UA"/>
        </w:rPr>
        <w:t>. ...</w:t>
      </w:r>
      <w:r>
        <w:rPr>
          <w:rFonts w:ascii="Times New Roman" w:hAnsi="Times New Roman" w:cs="Times New Roman"/>
          <w:i/>
          <w:iCs/>
          <w:color w:val="000000"/>
          <w:sz w:val="28"/>
          <w:szCs w:val="28"/>
          <w:lang w:val="en-US"/>
        </w:rPr>
        <w:t>Two, three hundred dollars a pop. For no reason. It's insane"</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L</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Child</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uk-UA"/>
        </w:rPr>
        <w:t>Т</w:t>
      </w:r>
      <w:r>
        <w:rPr>
          <w:rFonts w:ascii="Times New Roman" w:hAnsi="Times New Roman" w:cs="Times New Roman"/>
          <w:sz w:val="28"/>
          <w:szCs w:val="28"/>
          <w:lang w:val="uk-UA"/>
        </w:rPr>
        <w:t xml:space="preserve">орговець наркотиками розповідає </w:t>
      </w:r>
      <w:r>
        <w:rPr>
          <w:rFonts w:ascii="Times New Roman" w:hAnsi="Times New Roman" w:cs="Times New Roman"/>
          <w:color w:val="000000"/>
          <w:sz w:val="28"/>
          <w:szCs w:val="28"/>
          <w:lang w:val="uk-UA"/>
        </w:rPr>
        <w:t xml:space="preserve">агенту ФБР </w:t>
      </w:r>
      <w:r>
        <w:rPr>
          <w:rFonts w:ascii="Times New Roman" w:hAnsi="Times New Roman" w:cs="Times New Roman"/>
          <w:sz w:val="28"/>
          <w:szCs w:val="28"/>
          <w:lang w:val="uk-UA"/>
        </w:rPr>
        <w:t>про своїх клієнтів, порівнюючи їх із взуттям відомих фірм-виробників, маючи на увазі матеріальне забезпечення клієнта: чим дорожче взуття, тим багатший клієнт (</w:t>
      </w:r>
      <w:r>
        <w:rPr>
          <w:rFonts w:ascii="Times New Roman" w:hAnsi="Times New Roman" w:cs="Times New Roman"/>
          <w:i/>
          <w:iCs/>
          <w:color w:val="000000"/>
          <w:sz w:val="28"/>
          <w:szCs w:val="28"/>
          <w:lang w:val="en-US"/>
        </w:rPr>
        <w:t>Reeboks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are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completely</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unacceptable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and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got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Nikes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or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something</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Two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three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hundred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dollars</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pop</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For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no</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reason</w:t>
      </w:r>
      <w:r>
        <w:rPr>
          <w:rFonts w:ascii="Times New Roman" w:hAnsi="Times New Roman" w:cs="Times New Roman"/>
          <w:sz w:val="28"/>
          <w:szCs w:val="28"/>
          <w:lang w:val="uk-UA"/>
        </w:rPr>
        <w:t xml:space="preserve">). Так, власна назва взуття переноситься на людину. Отже, висловлювання адресанта набуває більшої інформативності та лаконічності за рахунок уживання метонімії; </w:t>
      </w:r>
      <w:r>
        <w:rPr>
          <w:rFonts w:ascii="Times New Roman" w:hAnsi="Times New Roman" w:cs="Times New Roman"/>
          <w:b/>
          <w:bCs/>
          <w:color w:val="000000"/>
          <w:sz w:val="28"/>
          <w:szCs w:val="28"/>
          <w:lang w:val="uk-UA"/>
        </w:rPr>
        <w:t>епітет</w:t>
      </w:r>
      <w:r>
        <w:rPr>
          <w:rFonts w:ascii="Times New Roman" w:hAnsi="Times New Roman" w:cs="Times New Roman"/>
          <w:color w:val="000000"/>
          <w:sz w:val="28"/>
          <w:szCs w:val="28"/>
          <w:lang w:val="uk-UA"/>
        </w:rPr>
        <w:t>:</w:t>
      </w:r>
      <w:r>
        <w:rPr>
          <w:rFonts w:ascii="Times New Roman" w:hAnsi="Times New Roman" w:cs="Times New Roman"/>
          <w:b/>
          <w:bCs/>
          <w:color w:val="000000"/>
          <w:sz w:val="28"/>
          <w:szCs w:val="28"/>
          <w:lang w:val="uk-UA"/>
        </w:rPr>
        <w:t xml:space="preserve"> </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Blond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hair</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but</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dyed</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 xml:space="preserve">I mean, a real </w:t>
      </w:r>
      <w:r>
        <w:rPr>
          <w:rFonts w:ascii="Times New Roman" w:hAnsi="Times New Roman" w:cs="Times New Roman"/>
          <w:i/>
          <w:iCs/>
          <w:color w:val="000000"/>
          <w:sz w:val="28"/>
          <w:szCs w:val="28"/>
          <w:u w:val="single"/>
          <w:lang w:val="en-US"/>
        </w:rPr>
        <w:t>do-it-yourself</w:t>
      </w:r>
      <w:r>
        <w:rPr>
          <w:rFonts w:ascii="Times New Roman" w:hAnsi="Times New Roman" w:cs="Times New Roman"/>
          <w:i/>
          <w:iCs/>
          <w:color w:val="000000"/>
          <w:sz w:val="28"/>
          <w:szCs w:val="28"/>
          <w:lang w:val="en-US"/>
        </w:rPr>
        <w:t xml:space="preserve"> job"</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R.</w:t>
      </w:r>
      <w:r>
        <w:rPr>
          <w:rFonts w:ascii="Times New Roman" w:hAnsi="Times New Roman" w:cs="Times New Roman"/>
          <w:color w:val="000000"/>
          <w:sz w:val="28"/>
          <w:szCs w:val="28"/>
          <w:lang w:val="uk-UA"/>
        </w:rPr>
        <w:t> </w:t>
      </w:r>
      <w:r>
        <w:rPr>
          <w:rFonts w:ascii="Times New Roman" w:hAnsi="Times New Roman" w:cs="Times New Roman"/>
          <w:color w:val="000000"/>
          <w:sz w:val="28"/>
          <w:szCs w:val="28"/>
          <w:lang w:val="en-US"/>
        </w:rPr>
        <w:t>Crais</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w:t>
      </w:r>
      <w:r>
        <w:rPr>
          <w:rFonts w:ascii="Times New Roman" w:hAnsi="Times New Roman" w:cs="Times New Roman"/>
          <w:i/>
          <w:iCs/>
          <w:color w:val="000000"/>
          <w:sz w:val="28"/>
          <w:szCs w:val="28"/>
          <w:lang w:val="en-US"/>
        </w:rPr>
        <w:t xml:space="preserve"> </w:t>
      </w:r>
      <w:r>
        <w:rPr>
          <w:rFonts w:ascii="Times New Roman" w:hAnsi="Times New Roman" w:cs="Times New Roman"/>
          <w:color w:val="000000"/>
          <w:sz w:val="28"/>
          <w:szCs w:val="28"/>
          <w:lang w:val="uk-UA"/>
        </w:rPr>
        <w:t>Так, словосполучення</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real</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do</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yourself</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US"/>
        </w:rPr>
        <w:t>job</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містить</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 xml:space="preserve">елемент виразу індивідуального сприйняття зовнішності злочинця. Словосполучення </w:t>
      </w:r>
      <w:r>
        <w:rPr>
          <w:rFonts w:ascii="Times New Roman" w:hAnsi="Times New Roman" w:cs="Times New Roman"/>
          <w:i/>
          <w:iCs/>
          <w:color w:val="000000"/>
          <w:sz w:val="28"/>
          <w:szCs w:val="28"/>
          <w:lang w:val="en-US"/>
        </w:rPr>
        <w:t>do</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it</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US"/>
        </w:rPr>
        <w:t>yourself</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крім свого</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предметно-логічного значення набуває емоційного забарвлення, оскільки розкриває негативне сприйняття адресатом злочинця.</w:t>
      </w:r>
    </w:p>
    <w:p w14:paraId="7C77A0AE" w14:textId="77777777" w:rsidR="007A29A5" w:rsidRDefault="007A29A5" w:rsidP="007A29A5">
      <w:pPr>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використання окреслених вербальних засобів слугує</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підвищенню експресивності персонажного мовлення, сприяє детальному опису фактів, пов’язаних із скоєним злочином, додає поданій інформації емоційно-конотативного забарвлення.</w:t>
      </w:r>
    </w:p>
    <w:p w14:paraId="145C3AAF" w14:textId="77777777" w:rsidR="007A29A5" w:rsidRDefault="007A29A5" w:rsidP="007A29A5">
      <w:pPr>
        <w:ind w:firstLine="539"/>
        <w:jc w:val="both"/>
        <w:rPr>
          <w:rFonts w:ascii="Times New Roman" w:hAnsi="Times New Roman" w:cs="Times New Roman"/>
          <w:sz w:val="28"/>
          <w:szCs w:val="28"/>
          <w:lang w:val="uk-UA"/>
        </w:rPr>
      </w:pPr>
    </w:p>
    <w:p w14:paraId="31441A2D" w14:textId="77777777" w:rsidR="007A29A5" w:rsidRDefault="007A29A5" w:rsidP="007A29A5">
      <w:pPr>
        <w:autoSpaceDE w:val="0"/>
        <w:autoSpaceDN w:val="0"/>
        <w:ind w:firstLine="720"/>
        <w:jc w:val="both"/>
        <w:rPr>
          <w:rFonts w:ascii="Times New Roman" w:hAnsi="Times New Roman" w:cs="Times New Roman"/>
          <w:sz w:val="28"/>
          <w:szCs w:val="28"/>
          <w:lang w:val="uk-UA"/>
        </w:rPr>
      </w:pPr>
      <w:r>
        <w:rPr>
          <w:rFonts w:ascii="Times New Roman" w:hAnsi="Times New Roman" w:cs="Times New Roman"/>
          <w:b/>
          <w:bCs/>
          <w:sz w:val="28"/>
          <w:szCs w:val="28"/>
          <w:lang w:val="uk-UA"/>
        </w:rPr>
        <w:t>Розділ 3</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"Втілення концепту ЗЛОЧИНЕЦЬ у сучасній американській газетній публіцистиці". </w:t>
      </w:r>
      <w:r>
        <w:rPr>
          <w:rFonts w:ascii="Times New Roman" w:hAnsi="Times New Roman" w:cs="Times New Roman"/>
          <w:sz w:val="28"/>
          <w:szCs w:val="28"/>
          <w:lang w:val="uk-UA"/>
        </w:rPr>
        <w:t>Публіцистичні тексти з юридичної тематики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відзначаються чіткою схемою організації змісту, де основними складниками є </w:t>
      </w:r>
      <w:r>
        <w:rPr>
          <w:rFonts w:ascii="Times New Roman" w:hAnsi="Times New Roman" w:cs="Times New Roman"/>
          <w:i/>
          <w:iCs/>
          <w:sz w:val="28"/>
          <w:szCs w:val="28"/>
          <w:lang w:val="uk-UA"/>
        </w:rPr>
        <w:t xml:space="preserve">злочинець </w:t>
      </w:r>
      <w:r>
        <w:rPr>
          <w:rFonts w:ascii="Times New Roman" w:hAnsi="Times New Roman" w:cs="Times New Roman"/>
          <w:sz w:val="28"/>
          <w:szCs w:val="28"/>
          <w:lang w:val="uk-UA"/>
        </w:rPr>
        <w:t>та</w:t>
      </w:r>
      <w:r>
        <w:rPr>
          <w:rFonts w:ascii="Times New Roman" w:hAnsi="Times New Roman" w:cs="Times New Roman"/>
          <w:i/>
          <w:iCs/>
          <w:sz w:val="28"/>
          <w:szCs w:val="28"/>
          <w:lang w:val="uk-UA"/>
        </w:rPr>
        <w:t xml:space="preserve"> скоєний злочин</w:t>
      </w:r>
      <w:r>
        <w:rPr>
          <w:rFonts w:ascii="Times New Roman" w:hAnsi="Times New Roman" w:cs="Times New Roman"/>
          <w:sz w:val="28"/>
          <w:szCs w:val="28"/>
          <w:lang w:val="uk-UA"/>
        </w:rPr>
        <w:t xml:space="preserve">, а додатковими - </w:t>
      </w:r>
      <w:r>
        <w:rPr>
          <w:rFonts w:ascii="Times New Roman" w:hAnsi="Times New Roman" w:cs="Times New Roman"/>
          <w:i/>
          <w:iCs/>
          <w:sz w:val="28"/>
          <w:szCs w:val="28"/>
          <w:lang w:val="uk-UA"/>
        </w:rPr>
        <w:t xml:space="preserve">жертва/свідок/слідчий. </w:t>
      </w:r>
      <w:r>
        <w:rPr>
          <w:rFonts w:ascii="Times New Roman" w:hAnsi="Times New Roman" w:cs="Times New Roman"/>
          <w:sz w:val="28"/>
          <w:szCs w:val="28"/>
          <w:lang w:val="uk-UA"/>
        </w:rPr>
        <w:t>Публіцистичні тексти з юридичної тематики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обслуговують різні прошарки населення з метою інформування про факт порушення закону. Специфіка лексичних одиниць, які заповнюють слоти концепту ЗЛОЧИНЕЦЬ, залежить від типу газетно-публіцистичного тексту (хроніка, репортаж, аналітична стаття або інтерв’ю).</w:t>
      </w:r>
    </w:p>
    <w:p w14:paraId="1CACF895"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Лексичні засоби реалізації концепту ЗЛОЧИНЕЦЬ у публіцистичних текстах з юридичної тематики відносяться переважно до </w:t>
      </w:r>
      <w:r>
        <w:rPr>
          <w:rFonts w:ascii="Times New Roman" w:hAnsi="Times New Roman" w:cs="Times New Roman"/>
          <w:i/>
          <w:iCs/>
          <w:sz w:val="28"/>
          <w:szCs w:val="28"/>
          <w:lang w:val="uk-UA"/>
        </w:rPr>
        <w:t>загальновживаної лексики</w:t>
      </w:r>
      <w:r>
        <w:rPr>
          <w:rFonts w:ascii="Times New Roman" w:hAnsi="Times New Roman" w:cs="Times New Roman"/>
          <w:sz w:val="28"/>
          <w:szCs w:val="28"/>
          <w:lang w:val="uk-UA"/>
        </w:rPr>
        <w:t xml:space="preserve">, оскільки медійні тексти розраховані на широке коло читачів, а тому мають бути пристосованими до перцептивних здібностей якомога більшої кількості потенційних адресатів. За частотністю вживаних лексичних засобів найпоширенішими у сучасних американських публіцистичних текстах з юридичної тематики є </w:t>
      </w:r>
      <w:r>
        <w:rPr>
          <w:rFonts w:ascii="Times New Roman" w:hAnsi="Times New Roman" w:cs="Times New Roman"/>
          <w:i/>
          <w:iCs/>
          <w:sz w:val="28"/>
          <w:szCs w:val="28"/>
          <w:lang w:val="uk-UA"/>
        </w:rPr>
        <w:t>колоквіалізми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запозичення, </w:t>
      </w:r>
      <w:r>
        <w:rPr>
          <w:rFonts w:ascii="Times New Roman" w:hAnsi="Times New Roman" w:cs="Times New Roman"/>
          <w:i/>
          <w:iCs/>
          <w:color w:val="000000"/>
          <w:sz w:val="28"/>
          <w:szCs w:val="28"/>
          <w:lang w:val="uk-UA"/>
        </w:rPr>
        <w:t xml:space="preserve">загальна  літературно-книжкова </w:t>
      </w:r>
      <w:r>
        <w:rPr>
          <w:rFonts w:ascii="Times New Roman" w:hAnsi="Times New Roman" w:cs="Times New Roman"/>
          <w:color w:val="000000"/>
          <w:sz w:val="28"/>
          <w:szCs w:val="28"/>
          <w:lang w:val="uk-UA"/>
        </w:rPr>
        <w:t>та</w:t>
      </w:r>
      <w:r>
        <w:rPr>
          <w:rFonts w:ascii="Times New Roman" w:hAnsi="Times New Roman" w:cs="Times New Roman"/>
          <w:i/>
          <w:iCs/>
          <w:color w:val="000000"/>
          <w:sz w:val="28"/>
          <w:szCs w:val="28"/>
          <w:lang w:val="uk-UA"/>
        </w:rPr>
        <w:t xml:space="preserve"> розмовна </w:t>
      </w:r>
      <w:r>
        <w:rPr>
          <w:rFonts w:ascii="Times New Roman" w:hAnsi="Times New Roman" w:cs="Times New Roman"/>
          <w:i/>
          <w:iCs/>
          <w:sz w:val="28"/>
          <w:szCs w:val="28"/>
          <w:lang w:val="uk-UA"/>
        </w:rPr>
        <w:t>лексика, терміни</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неологізми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вульгаризми, власні назви, канцеляризми, газетні штампи, екзотизми, акроніми </w:t>
      </w:r>
      <w:r>
        <w:rPr>
          <w:rFonts w:ascii="Times New Roman" w:hAnsi="Times New Roman" w:cs="Times New Roman"/>
          <w:sz w:val="28"/>
          <w:szCs w:val="28"/>
          <w:lang w:val="uk-UA"/>
        </w:rPr>
        <w:t xml:space="preserve">та </w:t>
      </w:r>
      <w:r>
        <w:rPr>
          <w:rFonts w:ascii="Times New Roman" w:hAnsi="Times New Roman" w:cs="Times New Roman"/>
          <w:i/>
          <w:iCs/>
          <w:sz w:val="28"/>
          <w:szCs w:val="28"/>
          <w:lang w:val="uk-UA"/>
        </w:rPr>
        <w:t>топоніми</w:t>
      </w:r>
      <w:r>
        <w:rPr>
          <w:rFonts w:ascii="Times New Roman" w:hAnsi="Times New Roman" w:cs="Times New Roman"/>
          <w:sz w:val="28"/>
          <w:szCs w:val="28"/>
          <w:lang w:val="uk-UA"/>
        </w:rPr>
        <w:t>.</w:t>
      </w:r>
    </w:p>
    <w:p w14:paraId="32C92381"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Спільними для всіх типів розглянутих газетно-публіцистичних текстів є терміни. Вживання</w:t>
      </w:r>
      <w:r>
        <w:rPr>
          <w:rFonts w:ascii="Times New Roman" w:hAnsi="Times New Roman" w:cs="Times New Roman"/>
          <w:color w:val="000000"/>
          <w:sz w:val="28"/>
          <w:szCs w:val="28"/>
          <w:lang w:val="uk-UA"/>
        </w:rPr>
        <w:t xml:space="preserve"> термінів у </w:t>
      </w:r>
      <w:r>
        <w:rPr>
          <w:rFonts w:ascii="Times New Roman" w:hAnsi="Times New Roman" w:cs="Times New Roman"/>
          <w:b/>
          <w:bCs/>
          <w:sz w:val="28"/>
          <w:szCs w:val="28"/>
          <w:lang w:val="uk-UA"/>
        </w:rPr>
        <w:t>хроніці з юридичної тематики</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відповідає офіційній формі подачі інформації. Наприклад: </w:t>
      </w:r>
      <w:r>
        <w:rPr>
          <w:rFonts w:ascii="Times New Roman" w:hAnsi="Times New Roman" w:cs="Times New Roman"/>
          <w:i/>
          <w:iCs/>
          <w:spacing w:val="-4"/>
          <w:sz w:val="28"/>
          <w:szCs w:val="28"/>
          <w:lang w:val="uk-UA"/>
        </w:rPr>
        <w:t xml:space="preserve">FAIRFAX BLVD., 9700 block, May 25. An 18-year-old Fairfax City man </w:t>
      </w:r>
      <w:r>
        <w:rPr>
          <w:rFonts w:ascii="Times New Roman" w:hAnsi="Times New Roman" w:cs="Times New Roman"/>
          <w:i/>
          <w:iCs/>
          <w:spacing w:val="-4"/>
          <w:sz w:val="28"/>
          <w:szCs w:val="28"/>
          <w:u w:val="single"/>
          <w:lang w:val="uk-UA"/>
        </w:rPr>
        <w:t>was arrested</w:t>
      </w:r>
      <w:r>
        <w:rPr>
          <w:rFonts w:ascii="Times New Roman" w:hAnsi="Times New Roman" w:cs="Times New Roman"/>
          <w:i/>
          <w:iCs/>
          <w:spacing w:val="-4"/>
          <w:sz w:val="28"/>
          <w:szCs w:val="28"/>
          <w:lang w:val="uk-UA"/>
        </w:rPr>
        <w:t xml:space="preserve"> May 14 and </w:t>
      </w:r>
      <w:r>
        <w:rPr>
          <w:rFonts w:ascii="Times New Roman" w:hAnsi="Times New Roman" w:cs="Times New Roman"/>
          <w:i/>
          <w:iCs/>
          <w:spacing w:val="-4"/>
          <w:sz w:val="28"/>
          <w:szCs w:val="28"/>
          <w:u w:val="single"/>
          <w:lang w:val="uk-UA"/>
        </w:rPr>
        <w:t>charged with robbery</w:t>
      </w:r>
      <w:r>
        <w:rPr>
          <w:rFonts w:ascii="Times New Roman" w:hAnsi="Times New Roman" w:cs="Times New Roman"/>
          <w:i/>
          <w:iCs/>
          <w:spacing w:val="-4"/>
          <w:sz w:val="28"/>
          <w:szCs w:val="28"/>
          <w:lang w:val="uk-UA"/>
        </w:rPr>
        <w:t xml:space="preserve"> and </w:t>
      </w:r>
      <w:r>
        <w:rPr>
          <w:rFonts w:ascii="Times New Roman" w:hAnsi="Times New Roman" w:cs="Times New Roman"/>
          <w:i/>
          <w:iCs/>
          <w:spacing w:val="-4"/>
          <w:sz w:val="28"/>
          <w:szCs w:val="28"/>
          <w:u w:val="single"/>
          <w:lang w:val="uk-UA"/>
        </w:rPr>
        <w:t>use of a firearm in the commission of a felony</w:t>
      </w:r>
      <w:r>
        <w:rPr>
          <w:rFonts w:ascii="Times New Roman" w:hAnsi="Times New Roman" w:cs="Times New Roman"/>
          <w:i/>
          <w:iCs/>
          <w:spacing w:val="-4"/>
          <w:sz w:val="28"/>
          <w:szCs w:val="28"/>
          <w:lang w:val="uk-UA"/>
        </w:rPr>
        <w:t xml:space="preserve"> </w:t>
      </w:r>
      <w:r>
        <w:rPr>
          <w:rFonts w:ascii="Times New Roman" w:hAnsi="Times New Roman" w:cs="Times New Roman"/>
          <w:color w:val="000000"/>
          <w:sz w:val="28"/>
          <w:szCs w:val="28"/>
          <w:lang w:val="uk-UA"/>
        </w:rPr>
        <w:t>(Washington Рost)</w:t>
      </w:r>
      <w:r>
        <w:rPr>
          <w:rFonts w:ascii="Times New Roman" w:hAnsi="Times New Roman" w:cs="Times New Roman"/>
          <w:color w:val="000000"/>
          <w:spacing w:val="-4"/>
          <w:sz w:val="28"/>
          <w:szCs w:val="28"/>
          <w:lang w:val="uk-UA"/>
        </w:rPr>
        <w:t>. У цьому жанрі під час</w:t>
      </w:r>
      <w:r>
        <w:rPr>
          <w:rFonts w:ascii="Times New Roman" w:hAnsi="Times New Roman" w:cs="Times New Roman"/>
          <w:spacing w:val="-4"/>
          <w:sz w:val="28"/>
          <w:szCs w:val="28"/>
          <w:lang w:val="uk-UA"/>
        </w:rPr>
        <w:t xml:space="preserve"> подачі матеріалу застосовується принцип </w:t>
      </w:r>
      <w:r>
        <w:rPr>
          <w:rFonts w:ascii="Times New Roman" w:hAnsi="Times New Roman" w:cs="Times New Roman"/>
          <w:spacing w:val="-4"/>
          <w:sz w:val="28"/>
          <w:szCs w:val="28"/>
          <w:lang w:val="uk-UA" w:eastAsia="uk-UA"/>
        </w:rPr>
        <w:t>диференційованого відбору термінів, які не потребують додаткового роз’яснення. Так, слова і вирази науково-юридичного стилю (</w:t>
      </w:r>
      <w:r>
        <w:rPr>
          <w:rFonts w:ascii="Times New Roman" w:hAnsi="Times New Roman" w:cs="Times New Roman"/>
          <w:i/>
          <w:iCs/>
          <w:spacing w:val="-4"/>
          <w:sz w:val="28"/>
          <w:szCs w:val="28"/>
          <w:lang w:val="uk-UA"/>
        </w:rPr>
        <w:t xml:space="preserve">was </w:t>
      </w:r>
      <w:r>
        <w:rPr>
          <w:rFonts w:ascii="Times New Roman" w:hAnsi="Times New Roman" w:cs="Times New Roman"/>
          <w:i/>
          <w:iCs/>
          <w:spacing w:val="-4"/>
          <w:sz w:val="28"/>
          <w:szCs w:val="28"/>
          <w:lang w:val="en-US"/>
        </w:rPr>
        <w:t>arrested</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charged</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with</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robbery</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and</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use</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of</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a</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firearm</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in</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the</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commission</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of</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a</w:t>
      </w:r>
      <w:r>
        <w:rPr>
          <w:rFonts w:ascii="Times New Roman" w:hAnsi="Times New Roman" w:cs="Times New Roman"/>
          <w:i/>
          <w:iCs/>
          <w:spacing w:val="-4"/>
          <w:sz w:val="28"/>
          <w:szCs w:val="28"/>
          <w:lang w:val="uk-UA"/>
        </w:rPr>
        <w:t xml:space="preserve"> </w:t>
      </w:r>
      <w:r>
        <w:rPr>
          <w:rFonts w:ascii="Times New Roman" w:hAnsi="Times New Roman" w:cs="Times New Roman"/>
          <w:i/>
          <w:iCs/>
          <w:spacing w:val="-4"/>
          <w:sz w:val="28"/>
          <w:szCs w:val="28"/>
          <w:lang w:val="en-US"/>
        </w:rPr>
        <w:t>felony</w:t>
      </w:r>
      <w:r>
        <w:rPr>
          <w:rFonts w:ascii="Times New Roman" w:hAnsi="Times New Roman" w:cs="Times New Roman"/>
          <w:spacing w:val="-4"/>
          <w:sz w:val="28"/>
          <w:szCs w:val="28"/>
          <w:lang w:val="uk-UA" w:eastAsia="uk-UA"/>
        </w:rPr>
        <w:t xml:space="preserve">) наближаються до загальнолітературної лексики. </w:t>
      </w:r>
      <w:r>
        <w:rPr>
          <w:rFonts w:ascii="Times New Roman" w:hAnsi="Times New Roman" w:cs="Times New Roman"/>
          <w:sz w:val="28"/>
          <w:szCs w:val="28"/>
          <w:lang w:val="uk-UA"/>
        </w:rPr>
        <w:t>Термінологічна лексика, яка відіграє дефінітивну та номінативну роль, є</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також</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одним із важливих лексичних пластів у </w:t>
      </w:r>
      <w:r>
        <w:rPr>
          <w:rFonts w:ascii="Times New Roman" w:hAnsi="Times New Roman" w:cs="Times New Roman"/>
          <w:b/>
          <w:bCs/>
          <w:sz w:val="28"/>
          <w:szCs w:val="28"/>
          <w:lang w:val="uk-UA"/>
        </w:rPr>
        <w:t>репортажі з юридичної тематики</w:t>
      </w:r>
      <w:r>
        <w:rPr>
          <w:rFonts w:ascii="Times New Roman" w:hAnsi="Times New Roman" w:cs="Times New Roman"/>
          <w:sz w:val="28"/>
          <w:szCs w:val="28"/>
          <w:lang w:val="uk-UA"/>
        </w:rPr>
        <w:t>. Наприклад: ...</w:t>
      </w:r>
      <w:r>
        <w:rPr>
          <w:rFonts w:ascii="Times New Roman" w:hAnsi="Times New Roman" w:cs="Times New Roman"/>
          <w:i/>
          <w:iCs/>
          <w:sz w:val="28"/>
          <w:szCs w:val="28"/>
          <w:u w:val="single"/>
          <w:lang w:val="en-US"/>
        </w:rPr>
        <w:t>The D.C. police department's internal affairs investigators</w:t>
      </w:r>
      <w:r>
        <w:rPr>
          <w:rFonts w:ascii="Times New Roman" w:hAnsi="Times New Roman" w:cs="Times New Roman"/>
          <w:i/>
          <w:iCs/>
          <w:sz w:val="28"/>
          <w:szCs w:val="28"/>
          <w:lang w:val="en-US"/>
        </w:rPr>
        <w:t xml:space="preserve"> have found that 119 </w:t>
      </w:r>
      <w:r>
        <w:rPr>
          <w:rFonts w:ascii="Times New Roman" w:hAnsi="Times New Roman" w:cs="Times New Roman"/>
          <w:i/>
          <w:iCs/>
          <w:sz w:val="28"/>
          <w:szCs w:val="28"/>
          <w:u w:val="single"/>
          <w:lang w:val="en-US"/>
        </w:rPr>
        <w:t>cases</w:t>
      </w:r>
      <w:r>
        <w:rPr>
          <w:rFonts w:ascii="Times New Roman" w:hAnsi="Times New Roman" w:cs="Times New Roman"/>
          <w:i/>
          <w:iCs/>
          <w:sz w:val="28"/>
          <w:szCs w:val="28"/>
          <w:lang w:val="en-US"/>
        </w:rPr>
        <w:t xml:space="preserve"> last year were not properly classified as </w:t>
      </w:r>
      <w:r>
        <w:rPr>
          <w:rFonts w:ascii="Times New Roman" w:hAnsi="Times New Roman" w:cs="Times New Roman"/>
          <w:i/>
          <w:iCs/>
          <w:sz w:val="28"/>
          <w:szCs w:val="28"/>
          <w:u w:val="single"/>
          <w:lang w:val="en-US"/>
        </w:rPr>
        <w:t>robberies</w:t>
      </w:r>
      <w:r>
        <w:rPr>
          <w:rFonts w:ascii="Times New Roman" w:hAnsi="Times New Roman" w:cs="Times New Roman"/>
          <w:i/>
          <w:iCs/>
          <w:sz w:val="28"/>
          <w:szCs w:val="28"/>
          <w:lang w:val="en-US"/>
        </w:rPr>
        <w:t xml:space="preserve"> or other </w:t>
      </w:r>
      <w:r>
        <w:rPr>
          <w:rFonts w:ascii="Times New Roman" w:hAnsi="Times New Roman" w:cs="Times New Roman"/>
          <w:i/>
          <w:iCs/>
          <w:sz w:val="28"/>
          <w:szCs w:val="28"/>
          <w:u w:val="single"/>
          <w:lang w:val="en-US"/>
        </w:rPr>
        <w:t>crimes</w:t>
      </w:r>
      <w:r>
        <w:rPr>
          <w:rFonts w:ascii="Times New Roman" w:hAnsi="Times New Roman" w:cs="Times New Roman"/>
          <w:i/>
          <w:iCs/>
          <w:sz w:val="28"/>
          <w:szCs w:val="28"/>
          <w:lang w:val="en-US"/>
        </w:rPr>
        <w:t>, Chief Charles H. Ramsey said yesterday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w:t>
      </w:r>
      <w:r>
        <w:rPr>
          <w:rFonts w:ascii="Times New Roman" w:hAnsi="Times New Roman" w:cs="Times New Roman"/>
          <w:sz w:val="28"/>
          <w:szCs w:val="28"/>
          <w:lang w:val="uk-UA"/>
        </w:rPr>
        <w:t xml:space="preserve">ashington Рost). У тестах цього жанру спеціальна лексика виконує певні стилістичні функції, а саме створює ефект достовірності інформації. В </w:t>
      </w:r>
      <w:r>
        <w:rPr>
          <w:rFonts w:ascii="Times New Roman" w:hAnsi="Times New Roman" w:cs="Times New Roman"/>
          <w:b/>
          <w:bCs/>
          <w:sz w:val="28"/>
          <w:szCs w:val="28"/>
          <w:lang w:val="uk-UA"/>
        </w:rPr>
        <w:t>аналітичній статті з юридичної тематики</w:t>
      </w:r>
      <w:r>
        <w:rPr>
          <w:rFonts w:ascii="Times New Roman" w:hAnsi="Times New Roman" w:cs="Times New Roman"/>
          <w:sz w:val="28"/>
          <w:szCs w:val="28"/>
          <w:lang w:val="uk-UA"/>
        </w:rPr>
        <w:t xml:space="preserve"> терміни використовуються для підкреслення типових особливостей описуваного злочину, а також для створення оцінно-характеризуючого забарвлення розглянутої події, що дають загальну уяву про професійну галузь, у сфері якої було скоєно злочин. Наприклад: </w:t>
      </w:r>
      <w:r>
        <w:rPr>
          <w:rFonts w:ascii="Times New Roman" w:hAnsi="Times New Roman" w:cs="Times New Roman"/>
          <w:i/>
          <w:iCs/>
          <w:sz w:val="28"/>
          <w:szCs w:val="28"/>
          <w:lang w:val="en-GB"/>
        </w:rPr>
        <w:t xml:space="preserve">Four men were charged yesterday with operating a corrupt $4.6 million enterprise to harvest </w:t>
      </w:r>
      <w:r>
        <w:rPr>
          <w:rFonts w:ascii="Times New Roman" w:hAnsi="Times New Roman" w:cs="Times New Roman"/>
          <w:i/>
          <w:iCs/>
          <w:sz w:val="28"/>
          <w:szCs w:val="28"/>
          <w:u w:val="single"/>
          <w:lang w:val="en-GB"/>
        </w:rPr>
        <w:t>human tissue</w:t>
      </w:r>
      <w:r>
        <w:rPr>
          <w:rFonts w:ascii="Times New Roman" w:hAnsi="Times New Roman" w:cs="Times New Roman"/>
          <w:i/>
          <w:iCs/>
          <w:sz w:val="28"/>
          <w:szCs w:val="28"/>
          <w:lang w:val="en-GB"/>
        </w:rPr>
        <w:t xml:space="preserve"> from funeral homes and </w:t>
      </w:r>
      <w:r>
        <w:rPr>
          <w:rFonts w:ascii="Times New Roman" w:hAnsi="Times New Roman" w:cs="Times New Roman"/>
          <w:i/>
          <w:iCs/>
          <w:sz w:val="28"/>
          <w:szCs w:val="28"/>
          <w:lang w:val="en-GB"/>
        </w:rPr>
        <w:lastRenderedPageBreak/>
        <w:t xml:space="preserve">sell it for use in </w:t>
      </w:r>
      <w:r>
        <w:rPr>
          <w:rFonts w:ascii="Times New Roman" w:hAnsi="Times New Roman" w:cs="Times New Roman"/>
          <w:i/>
          <w:iCs/>
          <w:sz w:val="28"/>
          <w:szCs w:val="28"/>
          <w:u w:val="single"/>
          <w:lang w:val="en-GB"/>
        </w:rPr>
        <w:t>transplants</w:t>
      </w:r>
      <w:r>
        <w:rPr>
          <w:rFonts w:ascii="Times New Roman" w:hAnsi="Times New Roman" w:cs="Times New Roman"/>
          <w:i/>
          <w:iCs/>
          <w:sz w:val="28"/>
          <w:szCs w:val="28"/>
          <w:lang w:val="en-GB"/>
        </w:rPr>
        <w:t xml:space="preserve"> and research</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New</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York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Times</w:t>
      </w:r>
      <w:r>
        <w:rPr>
          <w:rFonts w:ascii="Times New Roman" w:hAnsi="Times New Roman" w:cs="Times New Roman"/>
          <w:sz w:val="28"/>
          <w:szCs w:val="28"/>
          <w:lang w:val="uk-UA"/>
        </w:rPr>
        <w:t>). Так, медичні терміни (</w:t>
      </w:r>
      <w:r>
        <w:rPr>
          <w:rFonts w:ascii="Times New Roman" w:hAnsi="Times New Roman" w:cs="Times New Roman"/>
          <w:i/>
          <w:iCs/>
          <w:sz w:val="28"/>
          <w:szCs w:val="28"/>
          <w:lang w:val="en-GB"/>
        </w:rPr>
        <w:t>human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tissue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transplants</w:t>
      </w:r>
      <w:r>
        <w:rPr>
          <w:rFonts w:ascii="Times New Roman" w:hAnsi="Times New Roman" w:cs="Times New Roman"/>
          <w:sz w:val="28"/>
          <w:szCs w:val="28"/>
          <w:lang w:val="uk-UA"/>
        </w:rPr>
        <w:t xml:space="preserve">) розкривають специфіку скоєних злочинів, зокрема незаконний продаж людських органів колишніми медичними працівниками. В </w:t>
      </w:r>
      <w:r>
        <w:rPr>
          <w:rFonts w:ascii="Times New Roman" w:hAnsi="Times New Roman" w:cs="Times New Roman"/>
          <w:b/>
          <w:bCs/>
          <w:sz w:val="28"/>
          <w:szCs w:val="28"/>
          <w:lang w:val="uk-UA"/>
        </w:rPr>
        <w:t>інтерв’ю з юридичної тематики</w:t>
      </w:r>
      <w:r>
        <w:rPr>
          <w:rFonts w:ascii="Times New Roman" w:hAnsi="Times New Roman" w:cs="Times New Roman"/>
          <w:sz w:val="28"/>
          <w:szCs w:val="28"/>
          <w:lang w:val="uk-UA"/>
        </w:rPr>
        <w:t xml:space="preserve"> терміни конкретизують певні </w:t>
      </w:r>
      <w:r>
        <w:rPr>
          <w:rFonts w:ascii="Times New Roman" w:hAnsi="Times New Roman" w:cs="Times New Roman"/>
          <w:color w:val="000000"/>
          <w:sz w:val="28"/>
          <w:szCs w:val="28"/>
          <w:lang w:val="uk-UA"/>
        </w:rPr>
        <w:t>факти, про які йдеться в інтерв’ю. Наприклад:</w:t>
      </w:r>
      <w:r>
        <w:rPr>
          <w:rFonts w:ascii="Times New Roman" w:hAnsi="Times New Roman" w:cs="Times New Roman"/>
          <w:sz w:val="28"/>
          <w:szCs w:val="28"/>
          <w:lang w:val="uk-UA"/>
        </w:rPr>
        <w:t xml:space="preserve"> </w:t>
      </w:r>
      <w:r>
        <w:rPr>
          <w:rFonts w:ascii="Times New Roman" w:hAnsi="Times New Roman" w:cs="Times New Roman"/>
          <w:b/>
          <w:bCs/>
          <w:i/>
          <w:iCs/>
          <w:sz w:val="28"/>
          <w:szCs w:val="28"/>
          <w:lang w:val="en-US"/>
        </w:rPr>
        <w:t>Sterling</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en-US"/>
        </w:rPr>
        <w:t>VA</w:t>
      </w:r>
      <w:r>
        <w:rPr>
          <w:rFonts w:ascii="Times New Roman" w:hAnsi="Times New Roman" w:cs="Times New Roman"/>
          <w:b/>
          <w:bCs/>
          <w:i/>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know</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if</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an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autopsy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will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done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Key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Lay</w:t>
      </w:r>
      <w:r>
        <w:rPr>
          <w:rFonts w:ascii="Times New Roman" w:hAnsi="Times New Roman" w:cs="Times New Roman"/>
          <w:i/>
          <w:iCs/>
          <w:sz w:val="28"/>
          <w:szCs w:val="28"/>
          <w:lang w:val="uk-UA"/>
        </w:rPr>
        <w:t xml:space="preserve">? </w:t>
      </w:r>
      <w:r>
        <w:rPr>
          <w:rFonts w:ascii="Times New Roman" w:hAnsi="Times New Roman" w:cs="Times New Roman"/>
          <w:b/>
          <w:bCs/>
          <w:i/>
          <w:iCs/>
          <w:sz w:val="28"/>
          <w:szCs w:val="28"/>
          <w:lang w:val="en-US"/>
        </w:rPr>
        <w:t>Carrie Johnson:</w:t>
      </w:r>
      <w:r>
        <w:rPr>
          <w:rFonts w:ascii="Times New Roman" w:hAnsi="Times New Roman" w:cs="Times New Roman"/>
          <w:i/>
          <w:iCs/>
          <w:sz w:val="28"/>
          <w:szCs w:val="28"/>
          <w:lang w:val="en-US"/>
        </w:rPr>
        <w:t xml:space="preserve"> Hi Sterling.</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A forensic pathologist</w:t>
      </w:r>
      <w:r>
        <w:rPr>
          <w:rFonts w:ascii="Times New Roman" w:hAnsi="Times New Roman" w:cs="Times New Roman"/>
          <w:i/>
          <w:iCs/>
          <w:sz w:val="28"/>
          <w:szCs w:val="28"/>
          <w:lang w:val="en-US"/>
        </w:rPr>
        <w:t xml:space="preserve"> in Colorado already performed a </w:t>
      </w:r>
      <w:r>
        <w:rPr>
          <w:rFonts w:ascii="Times New Roman" w:hAnsi="Times New Roman" w:cs="Times New Roman"/>
          <w:i/>
          <w:iCs/>
          <w:sz w:val="28"/>
          <w:szCs w:val="28"/>
          <w:u w:val="single"/>
          <w:lang w:val="en-US"/>
        </w:rPr>
        <w:t>prelminary autopsy</w:t>
      </w:r>
      <w:r>
        <w:rPr>
          <w:rFonts w:ascii="Times New Roman" w:hAnsi="Times New Roman" w:cs="Times New Roman"/>
          <w:i/>
          <w:iCs/>
          <w:sz w:val="28"/>
          <w:szCs w:val="28"/>
          <w:lang w:val="en-US"/>
        </w:rPr>
        <w:t xml:space="preserve"> on Key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 xml:space="preserve">Lay's body. Yesterday, </w:t>
      </w:r>
      <w:r>
        <w:rPr>
          <w:rFonts w:ascii="Times New Roman" w:hAnsi="Times New Roman" w:cs="Times New Roman"/>
          <w:i/>
          <w:iCs/>
          <w:sz w:val="28"/>
          <w:szCs w:val="28"/>
          <w:u w:val="single"/>
          <w:lang w:val="en-US"/>
        </w:rPr>
        <w:t>the pathologist</w:t>
      </w:r>
      <w:r>
        <w:rPr>
          <w:rFonts w:ascii="Times New Roman" w:hAnsi="Times New Roman" w:cs="Times New Roman"/>
          <w:i/>
          <w:iCs/>
          <w:sz w:val="28"/>
          <w:szCs w:val="28"/>
          <w:lang w:val="en-US"/>
        </w:rPr>
        <w:t xml:space="preserve">, Robert Kurtzman, went before the TV cameras to say that Lay </w:t>
      </w:r>
      <w:r>
        <w:rPr>
          <w:rFonts w:ascii="Times New Roman" w:hAnsi="Times New Roman" w:cs="Times New Roman"/>
          <w:i/>
          <w:iCs/>
          <w:sz w:val="28"/>
          <w:szCs w:val="28"/>
          <w:u w:val="single"/>
          <w:lang w:val="en-US"/>
        </w:rPr>
        <w:t>died of natural causes</w:t>
      </w:r>
      <w:r>
        <w:rPr>
          <w:rFonts w:ascii="Times New Roman" w:hAnsi="Times New Roman" w:cs="Times New Roman"/>
          <w:i/>
          <w:iCs/>
          <w:sz w:val="28"/>
          <w:szCs w:val="28"/>
          <w:lang w:val="en-US"/>
        </w:rPr>
        <w:t xml:space="preserve"> and that he had </w:t>
      </w:r>
      <w:r>
        <w:rPr>
          <w:rFonts w:ascii="Times New Roman" w:hAnsi="Times New Roman" w:cs="Times New Roman"/>
          <w:i/>
          <w:iCs/>
          <w:sz w:val="28"/>
          <w:szCs w:val="28"/>
          <w:u w:val="single"/>
          <w:lang w:val="en-US"/>
        </w:rPr>
        <w:t>coronary disease</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W</w:t>
      </w:r>
      <w:r>
        <w:rPr>
          <w:rFonts w:ascii="Times New Roman" w:hAnsi="Times New Roman" w:cs="Times New Roman"/>
          <w:sz w:val="28"/>
          <w:szCs w:val="28"/>
          <w:lang w:val="uk-UA"/>
        </w:rPr>
        <w:t xml:space="preserve">ashington Рost). У наведеному уривку медичні терміни створюють загальну уяву про стан розслідування раптової смерті Кі Лея (відомого фінансового шахрая) та конкретизують інформацію, </w:t>
      </w:r>
      <w:r>
        <w:rPr>
          <w:rFonts w:ascii="Times New Roman" w:hAnsi="Times New Roman" w:cs="Times New Roman"/>
          <w:color w:val="000000"/>
          <w:sz w:val="28"/>
          <w:szCs w:val="28"/>
          <w:lang w:val="uk-UA"/>
        </w:rPr>
        <w:t>пов’язану із розтином тіла покійного.</w:t>
      </w:r>
    </w:p>
    <w:p w14:paraId="6963C841"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кожного типу публіцистичного тексту з юридичної тематики зумовлюють використання специфічних лексичних одиниць. Так, закономірність їхнього відбору для вербалізації концепту ЗЛОЧИНЕЦЬ </w:t>
      </w:r>
      <w:r>
        <w:rPr>
          <w:rFonts w:ascii="Times New Roman" w:hAnsi="Times New Roman" w:cs="Times New Roman"/>
          <w:color w:val="000000"/>
          <w:sz w:val="28"/>
          <w:szCs w:val="28"/>
          <w:lang w:val="uk-UA"/>
        </w:rPr>
        <w:t xml:space="preserve">у </w:t>
      </w:r>
      <w:r>
        <w:rPr>
          <w:rFonts w:ascii="Times New Roman" w:hAnsi="Times New Roman" w:cs="Times New Roman"/>
          <w:b/>
          <w:bCs/>
          <w:color w:val="000000"/>
          <w:sz w:val="28"/>
          <w:szCs w:val="28"/>
          <w:lang w:val="uk-UA"/>
        </w:rPr>
        <w:t>хроніках з юридичної тематики</w:t>
      </w:r>
      <w:r>
        <w:rPr>
          <w:rFonts w:ascii="Times New Roman" w:hAnsi="Times New Roman" w:cs="Times New Roman"/>
          <w:color w:val="000000"/>
          <w:sz w:val="28"/>
          <w:szCs w:val="28"/>
          <w:lang w:val="uk-UA"/>
        </w:rPr>
        <w:t xml:space="preserve"> визначається необхідністю точно, стисло й офіційно повідомити про факт злочину</w:t>
      </w:r>
      <w:r>
        <w:rPr>
          <w:rFonts w:ascii="Times New Roman" w:hAnsi="Times New Roman" w:cs="Times New Roman"/>
          <w:color w:val="000000"/>
          <w:sz w:val="28"/>
          <w:szCs w:val="28"/>
          <w:lang w:val="uk-UA" w:eastAsia="uk-UA"/>
        </w:rPr>
        <w:t xml:space="preserve">: </w:t>
      </w:r>
      <w:r>
        <w:rPr>
          <w:rFonts w:ascii="Times New Roman" w:hAnsi="Times New Roman" w:cs="Times New Roman"/>
          <w:b/>
          <w:bCs/>
          <w:sz w:val="28"/>
          <w:szCs w:val="28"/>
          <w:lang w:val="uk-UA" w:eastAsia="uk-UA"/>
        </w:rPr>
        <w:t>газетні штампи:</w:t>
      </w:r>
      <w:r>
        <w:rPr>
          <w:rFonts w:ascii="Times New Roman" w:hAnsi="Times New Roman" w:cs="Times New Roman"/>
          <w:sz w:val="28"/>
          <w:szCs w:val="28"/>
          <w:lang w:val="uk-UA" w:eastAsia="uk-UA"/>
        </w:rPr>
        <w:t xml:space="preserve"> </w:t>
      </w:r>
      <w:r>
        <w:rPr>
          <w:rFonts w:ascii="Times New Roman" w:hAnsi="Times New Roman" w:cs="Times New Roman"/>
          <w:i/>
          <w:iCs/>
          <w:sz w:val="28"/>
          <w:szCs w:val="28"/>
          <w:lang w:val="en-US"/>
        </w:rPr>
        <w:t>No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injuries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were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reported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charged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him</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abduction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intent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defile</w:t>
      </w:r>
      <w:r>
        <w:rPr>
          <w:rFonts w:ascii="Times New Roman" w:hAnsi="Times New Roman" w:cs="Times New Roman"/>
          <w:sz w:val="28"/>
          <w:szCs w:val="28"/>
          <w:lang w:val="uk-UA" w:eastAsia="uk-UA"/>
        </w:rPr>
        <w:t xml:space="preserve">; </w:t>
      </w:r>
      <w:r>
        <w:rPr>
          <w:rFonts w:ascii="Times New Roman" w:hAnsi="Times New Roman" w:cs="Times New Roman"/>
          <w:b/>
          <w:bCs/>
          <w:sz w:val="28"/>
          <w:szCs w:val="28"/>
          <w:lang w:val="uk-UA"/>
        </w:rPr>
        <w:t>канцеляризми: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en-GB"/>
        </w:rPr>
        <w:t>responding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to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report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assault</w:t>
      </w:r>
      <w:r>
        <w:rPr>
          <w:rFonts w:ascii="Times New Roman" w:hAnsi="Times New Roman" w:cs="Times New Roman"/>
          <w:sz w:val="28"/>
          <w:szCs w:val="28"/>
          <w:lang w:val="uk-UA"/>
        </w:rPr>
        <w:t xml:space="preserve">; </w:t>
      </w:r>
      <w:r>
        <w:rPr>
          <w:rFonts w:ascii="Times New Roman" w:hAnsi="Times New Roman" w:cs="Times New Roman"/>
          <w:i/>
          <w:iCs/>
          <w:sz w:val="28"/>
          <w:szCs w:val="28"/>
          <w:lang w:val="en-GB"/>
        </w:rPr>
        <w:t>was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pronounced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dead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24-</w:t>
      </w:r>
      <w:r>
        <w:rPr>
          <w:rFonts w:ascii="Times New Roman" w:hAnsi="Times New Roman" w:cs="Times New Roman"/>
          <w:i/>
          <w:iCs/>
          <w:sz w:val="28"/>
          <w:szCs w:val="28"/>
          <w:lang w:val="en-GB"/>
        </w:rPr>
        <w:t>year</w:t>
      </w:r>
      <w:r>
        <w:rPr>
          <w:rFonts w:ascii="Times New Roman" w:hAnsi="Times New Roman" w:cs="Times New Roman"/>
          <w:i/>
          <w:iCs/>
          <w:sz w:val="28"/>
          <w:szCs w:val="28"/>
          <w:lang w:val="uk-UA"/>
        </w:rPr>
        <w:t>-</w:t>
      </w:r>
      <w:r>
        <w:rPr>
          <w:rFonts w:ascii="Times New Roman" w:hAnsi="Times New Roman" w:cs="Times New Roman"/>
          <w:i/>
          <w:iCs/>
          <w:sz w:val="28"/>
          <w:szCs w:val="28"/>
          <w:lang w:val="en-GB"/>
        </w:rPr>
        <w:t>old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man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no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fixed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address</w:t>
      </w:r>
      <w:r>
        <w:rPr>
          <w:rFonts w:ascii="Times New Roman" w:hAnsi="Times New Roman" w:cs="Times New Roman"/>
          <w:color w:val="000000"/>
          <w:sz w:val="28"/>
          <w:szCs w:val="28"/>
          <w:lang w:val="uk-UA"/>
        </w:rPr>
        <w:t>.</w:t>
      </w:r>
    </w:p>
    <w:p w14:paraId="34064EE3" w14:textId="77777777" w:rsidR="007A29A5" w:rsidRDefault="007A29A5" w:rsidP="007A29A5">
      <w:pPr>
        <w:pStyle w:val="afffffff6"/>
        <w:tabs>
          <w:tab w:val="left" w:pos="1260"/>
          <w:tab w:val="left" w:pos="8280"/>
        </w:tabs>
        <w:ind w:firstLine="540"/>
        <w:rPr>
          <w:b/>
          <w:bCs/>
          <w:szCs w:val="28"/>
          <w:lang w:val="uk-UA"/>
        </w:rPr>
      </w:pPr>
      <w:r>
        <w:rPr>
          <w:szCs w:val="28"/>
          <w:lang w:val="uk-UA"/>
        </w:rPr>
        <w:t>Репортаж з юридичної тематики</w:t>
      </w:r>
      <w:r>
        <w:rPr>
          <w:b/>
          <w:bCs/>
          <w:szCs w:val="28"/>
          <w:lang w:val="uk-UA"/>
        </w:rPr>
        <w:t xml:space="preserve"> характеризується, з одного боку, </w:t>
      </w:r>
      <w:r>
        <w:rPr>
          <w:b/>
          <w:bCs/>
          <w:szCs w:val="28"/>
          <w:lang w:val="uk-UA" w:eastAsia="uk-UA"/>
        </w:rPr>
        <w:t xml:space="preserve">емоційно забарвленою лексикою, що відповідає загальній стилістичній спрямованості репортажу на основі висловлення суб'єктивної авторської позиції. З другого боку, в репортажі міститься лексика, яка покликана детально проінформувати читачів про факти, пов’язані із здійсненням злочину: </w:t>
      </w:r>
      <w:r>
        <w:rPr>
          <w:szCs w:val="28"/>
          <w:lang w:val="uk-UA"/>
        </w:rPr>
        <w:t>неологізми</w:t>
      </w:r>
      <w:r>
        <w:rPr>
          <w:b/>
          <w:bCs/>
          <w:szCs w:val="28"/>
          <w:lang w:val="uk-UA"/>
        </w:rPr>
        <w:t xml:space="preserve">: </w:t>
      </w:r>
      <w:r>
        <w:rPr>
          <w:b/>
          <w:bCs/>
          <w:i/>
          <w:iCs/>
          <w:szCs w:val="28"/>
          <w:lang w:val="en-US"/>
        </w:rPr>
        <w:t>Black</w:t>
      </w:r>
      <w:r>
        <w:rPr>
          <w:b/>
          <w:bCs/>
          <w:i/>
          <w:iCs/>
          <w:szCs w:val="28"/>
          <w:lang w:val="uk-UA"/>
        </w:rPr>
        <w:t>-</w:t>
      </w:r>
      <w:r>
        <w:rPr>
          <w:b/>
          <w:bCs/>
          <w:i/>
          <w:iCs/>
          <w:szCs w:val="28"/>
          <w:lang w:val="en-US"/>
        </w:rPr>
        <w:t>on</w:t>
      </w:r>
      <w:r>
        <w:rPr>
          <w:b/>
          <w:bCs/>
          <w:i/>
          <w:iCs/>
          <w:szCs w:val="28"/>
          <w:lang w:val="uk-UA"/>
        </w:rPr>
        <w:t>-</w:t>
      </w:r>
      <w:r>
        <w:rPr>
          <w:b/>
          <w:bCs/>
          <w:i/>
          <w:iCs/>
          <w:szCs w:val="28"/>
          <w:lang w:val="en-US"/>
        </w:rPr>
        <w:t>Black</w:t>
      </w:r>
      <w:r>
        <w:rPr>
          <w:b/>
          <w:bCs/>
          <w:i/>
          <w:iCs/>
          <w:szCs w:val="28"/>
          <w:lang w:val="uk-UA"/>
        </w:rPr>
        <w:t xml:space="preserve"> </w:t>
      </w:r>
      <w:r>
        <w:rPr>
          <w:b/>
          <w:bCs/>
          <w:i/>
          <w:iCs/>
          <w:szCs w:val="28"/>
          <w:lang w:val="en-US"/>
        </w:rPr>
        <w:t>crime</w:t>
      </w:r>
      <w:r>
        <w:rPr>
          <w:b/>
          <w:bCs/>
          <w:i/>
          <w:iCs/>
          <w:szCs w:val="28"/>
          <w:lang w:val="uk-UA"/>
        </w:rPr>
        <w:t xml:space="preserve">; </w:t>
      </w:r>
      <w:r>
        <w:rPr>
          <w:szCs w:val="28"/>
          <w:lang w:val="uk-UA"/>
        </w:rPr>
        <w:t>акроніми</w:t>
      </w:r>
      <w:r>
        <w:rPr>
          <w:b/>
          <w:bCs/>
          <w:szCs w:val="28"/>
          <w:lang w:val="uk-UA"/>
        </w:rPr>
        <w:t xml:space="preserve">: </w:t>
      </w:r>
      <w:r>
        <w:rPr>
          <w:b/>
          <w:bCs/>
          <w:i/>
          <w:iCs/>
          <w:szCs w:val="28"/>
          <w:lang w:val="en-US"/>
        </w:rPr>
        <w:t>FEMS</w:t>
      </w:r>
      <w:r>
        <w:rPr>
          <w:b/>
          <w:bCs/>
          <w:i/>
          <w:iCs/>
          <w:szCs w:val="28"/>
          <w:lang w:val="uk-UA"/>
        </w:rPr>
        <w:t xml:space="preserve"> </w:t>
      </w:r>
      <w:r>
        <w:rPr>
          <w:b/>
          <w:bCs/>
          <w:szCs w:val="28"/>
          <w:lang w:val="uk-UA"/>
        </w:rPr>
        <w:t>(</w:t>
      </w:r>
      <w:r>
        <w:rPr>
          <w:b/>
          <w:bCs/>
          <w:i/>
          <w:iCs/>
          <w:szCs w:val="28"/>
          <w:lang w:val="en-US"/>
        </w:rPr>
        <w:t>the</w:t>
      </w:r>
      <w:r>
        <w:rPr>
          <w:b/>
          <w:bCs/>
          <w:i/>
          <w:iCs/>
          <w:szCs w:val="28"/>
          <w:lang w:val="uk-UA"/>
        </w:rPr>
        <w:t xml:space="preserve"> </w:t>
      </w:r>
      <w:r>
        <w:rPr>
          <w:b/>
          <w:bCs/>
          <w:i/>
          <w:iCs/>
          <w:szCs w:val="28"/>
          <w:lang w:val="en-US"/>
        </w:rPr>
        <w:t>Fire</w:t>
      </w:r>
      <w:r>
        <w:rPr>
          <w:b/>
          <w:bCs/>
          <w:i/>
          <w:iCs/>
          <w:szCs w:val="28"/>
          <w:lang w:val="uk-UA"/>
        </w:rPr>
        <w:t xml:space="preserve"> </w:t>
      </w:r>
      <w:r>
        <w:rPr>
          <w:b/>
          <w:bCs/>
          <w:i/>
          <w:iCs/>
          <w:szCs w:val="28"/>
          <w:lang w:val="en-US"/>
        </w:rPr>
        <w:t>and</w:t>
      </w:r>
      <w:r>
        <w:rPr>
          <w:b/>
          <w:bCs/>
          <w:i/>
          <w:iCs/>
          <w:szCs w:val="28"/>
          <w:lang w:val="uk-UA"/>
        </w:rPr>
        <w:t xml:space="preserve"> </w:t>
      </w:r>
      <w:r>
        <w:rPr>
          <w:b/>
          <w:bCs/>
          <w:i/>
          <w:iCs/>
          <w:szCs w:val="28"/>
          <w:lang w:val="en-US"/>
        </w:rPr>
        <w:t>Emergency</w:t>
      </w:r>
      <w:r>
        <w:rPr>
          <w:b/>
          <w:bCs/>
          <w:i/>
          <w:iCs/>
          <w:szCs w:val="28"/>
          <w:lang w:val="uk-UA"/>
        </w:rPr>
        <w:t xml:space="preserve"> </w:t>
      </w:r>
      <w:r>
        <w:rPr>
          <w:b/>
          <w:bCs/>
          <w:i/>
          <w:iCs/>
          <w:szCs w:val="28"/>
          <w:lang w:val="en-US"/>
        </w:rPr>
        <w:t>Services</w:t>
      </w:r>
      <w:r>
        <w:rPr>
          <w:b/>
          <w:bCs/>
          <w:i/>
          <w:iCs/>
          <w:szCs w:val="28"/>
          <w:lang w:val="uk-UA"/>
        </w:rPr>
        <w:t xml:space="preserve"> </w:t>
      </w:r>
      <w:r>
        <w:rPr>
          <w:b/>
          <w:bCs/>
          <w:i/>
          <w:iCs/>
          <w:szCs w:val="28"/>
          <w:lang w:val="en-US"/>
        </w:rPr>
        <w:t>Department</w:t>
      </w:r>
      <w:r>
        <w:rPr>
          <w:b/>
          <w:bCs/>
          <w:i/>
          <w:iCs/>
          <w:szCs w:val="28"/>
          <w:lang w:val="uk-UA"/>
        </w:rPr>
        <w:t xml:space="preserve">; </w:t>
      </w:r>
      <w:r>
        <w:rPr>
          <w:b/>
          <w:bCs/>
          <w:i/>
          <w:iCs/>
          <w:szCs w:val="28"/>
          <w:lang w:val="en-US"/>
        </w:rPr>
        <w:t>the</w:t>
      </w:r>
      <w:r>
        <w:rPr>
          <w:b/>
          <w:bCs/>
          <w:i/>
          <w:iCs/>
          <w:szCs w:val="28"/>
          <w:lang w:val="uk-UA"/>
        </w:rPr>
        <w:t xml:space="preserve"> </w:t>
      </w:r>
      <w:r>
        <w:rPr>
          <w:b/>
          <w:bCs/>
          <w:i/>
          <w:iCs/>
          <w:szCs w:val="28"/>
          <w:lang w:val="en-US"/>
        </w:rPr>
        <w:t>former</w:t>
      </w:r>
      <w:r>
        <w:rPr>
          <w:b/>
          <w:bCs/>
          <w:i/>
          <w:iCs/>
          <w:szCs w:val="28"/>
          <w:lang w:val="uk-UA"/>
        </w:rPr>
        <w:t xml:space="preserve"> </w:t>
      </w:r>
      <w:r>
        <w:rPr>
          <w:b/>
          <w:bCs/>
          <w:i/>
          <w:iCs/>
          <w:szCs w:val="28"/>
          <w:lang w:val="en-US"/>
        </w:rPr>
        <w:t>Navy</w:t>
      </w:r>
      <w:r>
        <w:rPr>
          <w:b/>
          <w:bCs/>
          <w:i/>
          <w:iCs/>
          <w:szCs w:val="28"/>
          <w:lang w:val="uk-UA"/>
        </w:rPr>
        <w:t xml:space="preserve"> </w:t>
      </w:r>
      <w:r>
        <w:rPr>
          <w:b/>
          <w:bCs/>
          <w:i/>
          <w:iCs/>
          <w:szCs w:val="28"/>
          <w:lang w:val="en-US"/>
        </w:rPr>
        <w:t>SEAL</w:t>
      </w:r>
      <w:r>
        <w:rPr>
          <w:b/>
          <w:bCs/>
          <w:i/>
          <w:iCs/>
          <w:szCs w:val="28"/>
          <w:lang w:val="uk-UA"/>
        </w:rPr>
        <w:t>'</w:t>
      </w:r>
      <w:r>
        <w:rPr>
          <w:b/>
          <w:bCs/>
          <w:i/>
          <w:iCs/>
          <w:szCs w:val="28"/>
          <w:lang w:val="en-US"/>
        </w:rPr>
        <w:t>S</w:t>
      </w:r>
      <w:r>
        <w:rPr>
          <w:b/>
          <w:bCs/>
          <w:i/>
          <w:iCs/>
          <w:szCs w:val="28"/>
          <w:lang w:val="uk-UA"/>
        </w:rPr>
        <w:t xml:space="preserve">; </w:t>
      </w:r>
      <w:r>
        <w:rPr>
          <w:b/>
          <w:bCs/>
          <w:i/>
          <w:iCs/>
          <w:szCs w:val="28"/>
          <w:lang w:val="en-US"/>
        </w:rPr>
        <w:t>PNC</w:t>
      </w:r>
      <w:r>
        <w:rPr>
          <w:b/>
          <w:bCs/>
          <w:i/>
          <w:iCs/>
          <w:szCs w:val="28"/>
          <w:lang w:val="uk-UA"/>
        </w:rPr>
        <w:t xml:space="preserve"> </w:t>
      </w:r>
      <w:r>
        <w:rPr>
          <w:b/>
          <w:bCs/>
          <w:i/>
          <w:iCs/>
          <w:szCs w:val="28"/>
          <w:lang w:val="en-US"/>
        </w:rPr>
        <w:t>Financial</w:t>
      </w:r>
      <w:r>
        <w:rPr>
          <w:b/>
          <w:bCs/>
          <w:i/>
          <w:iCs/>
          <w:szCs w:val="28"/>
          <w:lang w:val="uk-UA"/>
        </w:rPr>
        <w:t xml:space="preserve"> </w:t>
      </w:r>
      <w:r>
        <w:rPr>
          <w:b/>
          <w:bCs/>
          <w:i/>
          <w:iCs/>
          <w:szCs w:val="28"/>
          <w:lang w:val="en-US"/>
        </w:rPr>
        <w:t>Services</w:t>
      </w:r>
      <w:r>
        <w:rPr>
          <w:b/>
          <w:bCs/>
          <w:i/>
          <w:iCs/>
          <w:szCs w:val="28"/>
          <w:lang w:val="uk-UA"/>
        </w:rPr>
        <w:t xml:space="preserve">;  </w:t>
      </w:r>
      <w:r>
        <w:rPr>
          <w:b/>
          <w:bCs/>
          <w:i/>
          <w:iCs/>
          <w:szCs w:val="28"/>
          <w:lang w:val="en-US"/>
        </w:rPr>
        <w:t>health</w:t>
      </w:r>
      <w:r>
        <w:rPr>
          <w:b/>
          <w:bCs/>
          <w:i/>
          <w:iCs/>
          <w:szCs w:val="28"/>
          <w:lang w:val="uk-UA"/>
        </w:rPr>
        <w:t xml:space="preserve"> </w:t>
      </w:r>
      <w:r>
        <w:rPr>
          <w:b/>
          <w:bCs/>
          <w:i/>
          <w:iCs/>
          <w:szCs w:val="28"/>
          <w:lang w:val="en-US"/>
        </w:rPr>
        <w:t>care</w:t>
      </w:r>
      <w:r>
        <w:rPr>
          <w:b/>
          <w:bCs/>
          <w:i/>
          <w:iCs/>
          <w:szCs w:val="28"/>
          <w:lang w:val="uk-UA"/>
        </w:rPr>
        <w:t xml:space="preserve"> </w:t>
      </w:r>
      <w:r>
        <w:rPr>
          <w:b/>
          <w:bCs/>
          <w:i/>
          <w:iCs/>
          <w:szCs w:val="28"/>
          <w:lang w:val="en-US"/>
        </w:rPr>
        <w:t>giant</w:t>
      </w:r>
      <w:r>
        <w:rPr>
          <w:b/>
          <w:bCs/>
          <w:i/>
          <w:iCs/>
          <w:szCs w:val="28"/>
          <w:lang w:val="uk-UA"/>
        </w:rPr>
        <w:t xml:space="preserve"> </w:t>
      </w:r>
      <w:r>
        <w:rPr>
          <w:b/>
          <w:bCs/>
          <w:i/>
          <w:iCs/>
          <w:szCs w:val="28"/>
          <w:lang w:val="en-US"/>
        </w:rPr>
        <w:t>HCA</w:t>
      </w:r>
      <w:r>
        <w:rPr>
          <w:b/>
          <w:bCs/>
          <w:szCs w:val="28"/>
          <w:lang w:val="uk-UA"/>
        </w:rPr>
        <w:t xml:space="preserve">); </w:t>
      </w:r>
      <w:r>
        <w:rPr>
          <w:szCs w:val="28"/>
          <w:lang w:val="uk-UA"/>
        </w:rPr>
        <w:t>розмовна лексика</w:t>
      </w:r>
      <w:r>
        <w:rPr>
          <w:b/>
          <w:bCs/>
          <w:szCs w:val="28"/>
          <w:lang w:val="uk-UA"/>
        </w:rPr>
        <w:t>:</w:t>
      </w:r>
      <w:r>
        <w:rPr>
          <w:szCs w:val="28"/>
          <w:lang w:val="uk-UA"/>
        </w:rPr>
        <w:t xml:space="preserve"> </w:t>
      </w:r>
      <w:r>
        <w:rPr>
          <w:b/>
          <w:bCs/>
          <w:i/>
          <w:iCs/>
          <w:szCs w:val="28"/>
          <w:lang w:val="en-US"/>
        </w:rPr>
        <w:t>a</w:t>
      </w:r>
      <w:r>
        <w:rPr>
          <w:b/>
          <w:bCs/>
          <w:i/>
          <w:iCs/>
          <w:szCs w:val="28"/>
          <w:lang w:val="uk-UA"/>
        </w:rPr>
        <w:t xml:space="preserve"> </w:t>
      </w:r>
      <w:r>
        <w:rPr>
          <w:b/>
          <w:bCs/>
          <w:i/>
          <w:iCs/>
          <w:szCs w:val="28"/>
          <w:lang w:val="en-US"/>
        </w:rPr>
        <w:t>good</w:t>
      </w:r>
      <w:r>
        <w:rPr>
          <w:b/>
          <w:bCs/>
          <w:i/>
          <w:iCs/>
          <w:szCs w:val="28"/>
          <w:lang w:val="uk-UA"/>
        </w:rPr>
        <w:t xml:space="preserve"> </w:t>
      </w:r>
      <w:r>
        <w:rPr>
          <w:b/>
          <w:bCs/>
          <w:i/>
          <w:iCs/>
          <w:szCs w:val="28"/>
          <w:lang w:val="en-US"/>
        </w:rPr>
        <w:t>catch</w:t>
      </w:r>
      <w:r>
        <w:rPr>
          <w:b/>
          <w:bCs/>
          <w:szCs w:val="28"/>
          <w:lang w:val="uk-UA"/>
        </w:rPr>
        <w:t xml:space="preserve">; </w:t>
      </w:r>
      <w:r>
        <w:rPr>
          <w:szCs w:val="28"/>
          <w:lang w:val="uk-UA"/>
        </w:rPr>
        <w:t>топоніми</w:t>
      </w:r>
      <w:r>
        <w:rPr>
          <w:b/>
          <w:bCs/>
          <w:szCs w:val="28"/>
          <w:lang w:val="uk-UA"/>
        </w:rPr>
        <w:t>:</w:t>
      </w:r>
      <w:r>
        <w:rPr>
          <w:i/>
          <w:iCs/>
          <w:szCs w:val="28"/>
          <w:lang w:val="uk-UA"/>
        </w:rPr>
        <w:t xml:space="preserve"> </w:t>
      </w:r>
      <w:r>
        <w:rPr>
          <w:b/>
          <w:bCs/>
          <w:i/>
          <w:iCs/>
          <w:szCs w:val="28"/>
          <w:lang w:val="en-GB"/>
        </w:rPr>
        <w:t>at</w:t>
      </w:r>
      <w:r>
        <w:rPr>
          <w:b/>
          <w:bCs/>
          <w:i/>
          <w:iCs/>
          <w:szCs w:val="28"/>
          <w:lang w:val="uk-UA"/>
        </w:rPr>
        <w:t xml:space="preserve"> </w:t>
      </w:r>
      <w:r>
        <w:rPr>
          <w:b/>
          <w:bCs/>
          <w:i/>
          <w:iCs/>
          <w:szCs w:val="28"/>
          <w:lang w:val="en-GB"/>
        </w:rPr>
        <w:t>a</w:t>
      </w:r>
      <w:r>
        <w:rPr>
          <w:b/>
          <w:bCs/>
          <w:i/>
          <w:iCs/>
          <w:szCs w:val="28"/>
          <w:lang w:val="uk-UA"/>
        </w:rPr>
        <w:t xml:space="preserve"> </w:t>
      </w:r>
      <w:r>
        <w:rPr>
          <w:b/>
          <w:bCs/>
          <w:i/>
          <w:iCs/>
          <w:szCs w:val="28"/>
          <w:lang w:val="en-GB"/>
        </w:rPr>
        <w:t>Chelsea</w:t>
      </w:r>
      <w:r>
        <w:rPr>
          <w:b/>
          <w:bCs/>
          <w:i/>
          <w:iCs/>
          <w:szCs w:val="28"/>
          <w:lang w:val="uk-UA"/>
        </w:rPr>
        <w:t xml:space="preserve"> </w:t>
      </w:r>
      <w:r>
        <w:rPr>
          <w:b/>
          <w:bCs/>
          <w:i/>
          <w:iCs/>
          <w:szCs w:val="28"/>
          <w:lang w:val="en-GB"/>
        </w:rPr>
        <w:t>nightclub</w:t>
      </w:r>
      <w:r>
        <w:rPr>
          <w:b/>
          <w:bCs/>
          <w:i/>
          <w:iCs/>
          <w:szCs w:val="28"/>
          <w:lang w:val="uk-UA"/>
        </w:rPr>
        <w:t xml:space="preserve">; </w:t>
      </w:r>
      <w:r>
        <w:rPr>
          <w:b/>
          <w:bCs/>
          <w:i/>
          <w:iCs/>
          <w:szCs w:val="28"/>
          <w:lang w:val="en-GB"/>
        </w:rPr>
        <w:t>at</w:t>
      </w:r>
      <w:r>
        <w:rPr>
          <w:b/>
          <w:bCs/>
          <w:i/>
          <w:iCs/>
          <w:szCs w:val="28"/>
          <w:lang w:val="uk-UA"/>
        </w:rPr>
        <w:t xml:space="preserve"> </w:t>
      </w:r>
      <w:r>
        <w:rPr>
          <w:b/>
          <w:bCs/>
          <w:i/>
          <w:iCs/>
          <w:szCs w:val="28"/>
          <w:lang w:val="en-GB"/>
        </w:rPr>
        <w:t>Opus</w:t>
      </w:r>
      <w:r>
        <w:rPr>
          <w:b/>
          <w:bCs/>
          <w:i/>
          <w:iCs/>
          <w:szCs w:val="28"/>
          <w:lang w:val="uk-UA"/>
        </w:rPr>
        <w:t xml:space="preserve"> 22 </w:t>
      </w:r>
      <w:r>
        <w:rPr>
          <w:b/>
          <w:bCs/>
          <w:i/>
          <w:iCs/>
          <w:szCs w:val="28"/>
          <w:lang w:val="en-GB"/>
        </w:rPr>
        <w:t>Cafe</w:t>
      </w:r>
      <w:r>
        <w:rPr>
          <w:b/>
          <w:bCs/>
          <w:i/>
          <w:iCs/>
          <w:szCs w:val="28"/>
          <w:lang w:val="uk-UA"/>
        </w:rPr>
        <w:t xml:space="preserve"> </w:t>
      </w:r>
      <w:r>
        <w:rPr>
          <w:b/>
          <w:bCs/>
          <w:i/>
          <w:iCs/>
          <w:szCs w:val="28"/>
          <w:lang w:val="en-GB"/>
        </w:rPr>
        <w:t>and</w:t>
      </w:r>
      <w:r>
        <w:rPr>
          <w:b/>
          <w:bCs/>
          <w:i/>
          <w:iCs/>
          <w:szCs w:val="28"/>
          <w:lang w:val="uk-UA"/>
        </w:rPr>
        <w:t xml:space="preserve"> </w:t>
      </w:r>
      <w:r>
        <w:rPr>
          <w:b/>
          <w:bCs/>
          <w:i/>
          <w:iCs/>
          <w:szCs w:val="28"/>
          <w:lang w:val="en-GB"/>
        </w:rPr>
        <w:t>Lounge</w:t>
      </w:r>
      <w:r>
        <w:rPr>
          <w:b/>
          <w:bCs/>
          <w:i/>
          <w:iCs/>
          <w:szCs w:val="28"/>
          <w:lang w:val="uk-UA"/>
        </w:rPr>
        <w:t xml:space="preserve"> </w:t>
      </w:r>
      <w:r>
        <w:rPr>
          <w:b/>
          <w:bCs/>
          <w:i/>
          <w:iCs/>
          <w:szCs w:val="28"/>
          <w:lang w:val="en-GB"/>
        </w:rPr>
        <w:t>at</w:t>
      </w:r>
      <w:r>
        <w:rPr>
          <w:b/>
          <w:bCs/>
          <w:i/>
          <w:iCs/>
          <w:szCs w:val="28"/>
          <w:lang w:val="uk-UA"/>
        </w:rPr>
        <w:t xml:space="preserve"> 559 </w:t>
      </w:r>
      <w:r>
        <w:rPr>
          <w:b/>
          <w:bCs/>
          <w:i/>
          <w:iCs/>
          <w:szCs w:val="28"/>
          <w:lang w:val="en-GB"/>
        </w:rPr>
        <w:t>West</w:t>
      </w:r>
      <w:r>
        <w:rPr>
          <w:b/>
          <w:bCs/>
          <w:i/>
          <w:iCs/>
          <w:szCs w:val="28"/>
          <w:lang w:val="uk-UA"/>
        </w:rPr>
        <w:t xml:space="preserve"> 22</w:t>
      </w:r>
      <w:r>
        <w:rPr>
          <w:b/>
          <w:bCs/>
          <w:i/>
          <w:iCs/>
          <w:szCs w:val="28"/>
          <w:lang w:val="en-GB"/>
        </w:rPr>
        <w:t>nd</w:t>
      </w:r>
      <w:r>
        <w:rPr>
          <w:b/>
          <w:bCs/>
          <w:i/>
          <w:iCs/>
          <w:szCs w:val="28"/>
          <w:lang w:val="uk-UA"/>
        </w:rPr>
        <w:t xml:space="preserve"> </w:t>
      </w:r>
      <w:r>
        <w:rPr>
          <w:b/>
          <w:bCs/>
          <w:i/>
          <w:iCs/>
          <w:szCs w:val="28"/>
          <w:lang w:val="en-GB"/>
        </w:rPr>
        <w:t>Street</w:t>
      </w:r>
      <w:r>
        <w:rPr>
          <w:b/>
          <w:bCs/>
          <w:i/>
          <w:iCs/>
          <w:szCs w:val="28"/>
          <w:lang w:val="uk-UA"/>
        </w:rPr>
        <w:t xml:space="preserve">;  </w:t>
      </w:r>
      <w:r>
        <w:rPr>
          <w:b/>
          <w:bCs/>
          <w:i/>
          <w:iCs/>
          <w:szCs w:val="28"/>
          <w:lang w:val="en-GB"/>
        </w:rPr>
        <w:t>near</w:t>
      </w:r>
      <w:r>
        <w:rPr>
          <w:b/>
          <w:bCs/>
          <w:i/>
          <w:iCs/>
          <w:szCs w:val="28"/>
          <w:lang w:val="uk-UA"/>
        </w:rPr>
        <w:t xml:space="preserve"> 11</w:t>
      </w:r>
      <w:r>
        <w:rPr>
          <w:b/>
          <w:bCs/>
          <w:i/>
          <w:iCs/>
          <w:szCs w:val="28"/>
          <w:lang w:val="en-GB"/>
        </w:rPr>
        <w:t>th</w:t>
      </w:r>
      <w:r>
        <w:rPr>
          <w:b/>
          <w:bCs/>
          <w:i/>
          <w:iCs/>
          <w:szCs w:val="28"/>
          <w:lang w:val="uk-UA"/>
        </w:rPr>
        <w:t xml:space="preserve"> </w:t>
      </w:r>
      <w:r>
        <w:rPr>
          <w:b/>
          <w:bCs/>
          <w:i/>
          <w:iCs/>
          <w:szCs w:val="28"/>
          <w:lang w:val="en-GB"/>
        </w:rPr>
        <w:t>Avenue</w:t>
      </w:r>
      <w:r>
        <w:rPr>
          <w:b/>
          <w:bCs/>
          <w:szCs w:val="28"/>
          <w:lang w:val="uk-UA"/>
        </w:rPr>
        <w:t>.</w:t>
      </w:r>
    </w:p>
    <w:p w14:paraId="710D3C2B" w14:textId="77777777" w:rsidR="007A29A5" w:rsidRDefault="007A29A5" w:rsidP="007A29A5">
      <w:pPr>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Найбільш важливими мовними засобами втілення концепту ЗЛОЧИНЕЦЬ в </w:t>
      </w:r>
      <w:r>
        <w:rPr>
          <w:rFonts w:ascii="Times New Roman" w:hAnsi="Times New Roman" w:cs="Times New Roman"/>
          <w:b/>
          <w:bCs/>
          <w:sz w:val="28"/>
          <w:szCs w:val="28"/>
          <w:lang w:val="uk-UA"/>
        </w:rPr>
        <w:t>аналітичній статті з юридичної тематики</w:t>
      </w:r>
      <w:r>
        <w:rPr>
          <w:rFonts w:ascii="Times New Roman" w:hAnsi="Times New Roman" w:cs="Times New Roman"/>
          <w:sz w:val="28"/>
          <w:szCs w:val="28"/>
          <w:lang w:val="uk-UA"/>
        </w:rPr>
        <w:t xml:space="preserve"> є загальновживана лексика, яка </w:t>
      </w:r>
      <w:r>
        <w:rPr>
          <w:rFonts w:ascii="Times New Roman" w:hAnsi="Times New Roman" w:cs="Times New Roman"/>
          <w:color w:val="000000"/>
          <w:sz w:val="28"/>
          <w:szCs w:val="28"/>
          <w:lang w:val="uk-UA"/>
        </w:rPr>
        <w:t>підсилює іронічно-</w:t>
      </w:r>
      <w:r>
        <w:rPr>
          <w:rFonts w:ascii="Times New Roman" w:hAnsi="Times New Roman" w:cs="Times New Roman"/>
          <w:sz w:val="28"/>
          <w:szCs w:val="28"/>
          <w:lang w:val="uk-UA"/>
        </w:rPr>
        <w:t xml:space="preserve">експресивне, емоційне значення поданої інформації за допомогою: </w:t>
      </w:r>
      <w:r>
        <w:rPr>
          <w:rFonts w:ascii="Times New Roman" w:hAnsi="Times New Roman" w:cs="Times New Roman"/>
          <w:b/>
          <w:bCs/>
          <w:sz w:val="28"/>
          <w:szCs w:val="28"/>
          <w:lang w:val="uk-UA"/>
        </w:rPr>
        <w:t>колоквіалізмів:</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powerful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rifle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impressionable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accomplice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betrayed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emotion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who</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doggedly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defended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himself</w:t>
      </w:r>
      <w:r>
        <w:rPr>
          <w:rFonts w:ascii="Times New Roman" w:hAnsi="Times New Roman" w:cs="Times New Roman"/>
          <w:i/>
          <w:iCs/>
          <w:sz w:val="28"/>
          <w:szCs w:val="28"/>
          <w:lang w:val="uk-UA"/>
        </w:rPr>
        <w:t xml:space="preserve">; </w:t>
      </w:r>
      <w:r>
        <w:rPr>
          <w:rFonts w:ascii="Times New Roman" w:hAnsi="Times New Roman" w:cs="Times New Roman"/>
          <w:b/>
          <w:bCs/>
          <w:sz w:val="28"/>
          <w:szCs w:val="28"/>
          <w:lang w:val="uk-UA"/>
        </w:rPr>
        <w:t>запозичень:</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Muhammad</w:t>
      </w:r>
      <w:r>
        <w:rPr>
          <w:rFonts w:ascii="Times New Roman" w:hAnsi="Times New Roman" w:cs="Times New Roman"/>
          <w:i/>
          <w:iCs/>
          <w:sz w:val="28"/>
          <w:szCs w:val="28"/>
          <w:lang w:val="uk-UA"/>
        </w:rPr>
        <w:t>'</w:t>
      </w:r>
      <w:r>
        <w:rPr>
          <w:rFonts w:ascii="Times New Roman" w:hAnsi="Times New Roman" w:cs="Times New Roman"/>
          <w:i/>
          <w:iCs/>
          <w:sz w:val="28"/>
          <w:szCs w:val="28"/>
          <w:lang w:val="en-US"/>
        </w:rPr>
        <w:t>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prot</w:t>
      </w:r>
      <w:r>
        <w:rPr>
          <w:rFonts w:ascii="Times New Roman" w:hAnsi="Times New Roman" w:cs="Times New Roman"/>
          <w:i/>
          <w:iCs/>
          <w:sz w:val="28"/>
          <w:szCs w:val="28"/>
          <w:lang w:val="uk-UA"/>
        </w:rPr>
        <w:t>й</w:t>
      </w:r>
      <w:r>
        <w:rPr>
          <w:rFonts w:ascii="Times New Roman" w:hAnsi="Times New Roman" w:cs="Times New Roman"/>
          <w:i/>
          <w:iCs/>
          <w:sz w:val="28"/>
          <w:szCs w:val="28"/>
          <w:lang w:val="en-US"/>
        </w:rPr>
        <w:t>g</w:t>
      </w:r>
      <w:r>
        <w:rPr>
          <w:rFonts w:ascii="Times New Roman" w:hAnsi="Times New Roman" w:cs="Times New Roman"/>
          <w:i/>
          <w:iCs/>
          <w:sz w:val="28"/>
          <w:szCs w:val="28"/>
          <w:lang w:val="uk-UA"/>
        </w:rPr>
        <w:t>й</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b/>
          <w:bCs/>
          <w:sz w:val="28"/>
          <w:szCs w:val="28"/>
          <w:lang w:val="uk-UA"/>
        </w:rPr>
        <w:t>інтенсифікаторів</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considered</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extremely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dangerous</w:t>
      </w:r>
      <w:r>
        <w:rPr>
          <w:rFonts w:ascii="Times New Roman" w:hAnsi="Times New Roman" w:cs="Times New Roman"/>
          <w:i/>
          <w:iCs/>
          <w:sz w:val="28"/>
          <w:szCs w:val="28"/>
          <w:lang w:val="uk-UA"/>
        </w:rPr>
        <w:t xml:space="preserve">; </w:t>
      </w:r>
      <w:r>
        <w:rPr>
          <w:rFonts w:ascii="Times New Roman" w:hAnsi="Times New Roman" w:cs="Times New Roman"/>
          <w:b/>
          <w:bCs/>
          <w:sz w:val="28"/>
          <w:szCs w:val="28"/>
          <w:lang w:val="uk-UA"/>
        </w:rPr>
        <w:t>неологізмів</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i/>
          <w:iCs/>
          <w:sz w:val="28"/>
          <w:szCs w:val="28"/>
          <w:lang w:val="en-GB"/>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made</w:t>
      </w:r>
      <w:r>
        <w:rPr>
          <w:rFonts w:ascii="Times New Roman" w:hAnsi="Times New Roman" w:cs="Times New Roman"/>
          <w:i/>
          <w:iCs/>
          <w:sz w:val="28"/>
          <w:szCs w:val="28"/>
          <w:lang w:val="uk-UA"/>
        </w:rPr>
        <w:t>-</w:t>
      </w:r>
      <w:r>
        <w:rPr>
          <w:rFonts w:ascii="Times New Roman" w:hAnsi="Times New Roman" w:cs="Times New Roman"/>
          <w:i/>
          <w:iCs/>
          <w:sz w:val="28"/>
          <w:szCs w:val="28"/>
          <w:lang w:val="en-GB"/>
        </w:rPr>
        <w:t>for</w:t>
      </w:r>
      <w:r>
        <w:rPr>
          <w:rFonts w:ascii="Times New Roman" w:hAnsi="Times New Roman" w:cs="Times New Roman"/>
          <w:i/>
          <w:iCs/>
          <w:sz w:val="28"/>
          <w:szCs w:val="28"/>
          <w:lang w:val="uk-UA"/>
        </w:rPr>
        <w:t>-</w:t>
      </w:r>
      <w:r>
        <w:rPr>
          <w:rFonts w:ascii="Times New Roman" w:hAnsi="Times New Roman" w:cs="Times New Roman"/>
          <w:i/>
          <w:iCs/>
          <w:sz w:val="28"/>
          <w:szCs w:val="28"/>
          <w:lang w:val="en-GB"/>
        </w:rPr>
        <w:t>cable</w:t>
      </w:r>
      <w:r>
        <w:rPr>
          <w:rFonts w:ascii="Times New Roman" w:hAnsi="Times New Roman" w:cs="Times New Roman"/>
          <w:i/>
          <w:iCs/>
          <w:sz w:val="28"/>
          <w:szCs w:val="28"/>
          <w:lang w:val="uk-UA"/>
        </w:rPr>
        <w:t>-</w:t>
      </w:r>
      <w:r>
        <w:rPr>
          <w:rFonts w:ascii="Times New Roman" w:hAnsi="Times New Roman" w:cs="Times New Roman"/>
          <w:i/>
          <w:iCs/>
          <w:sz w:val="28"/>
          <w:szCs w:val="28"/>
          <w:lang w:val="en-GB"/>
        </w:rPr>
        <w:t>TV</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case</w:t>
      </w:r>
      <w:r>
        <w:rPr>
          <w:rFonts w:ascii="Times New Roman" w:hAnsi="Times New Roman" w:cs="Times New Roman"/>
          <w:sz w:val="28"/>
          <w:szCs w:val="28"/>
          <w:lang w:val="uk-UA"/>
        </w:rPr>
        <w:t>.</w:t>
      </w:r>
    </w:p>
    <w:p w14:paraId="23CA386E" w14:textId="77777777" w:rsidR="007A29A5" w:rsidRDefault="007A29A5" w:rsidP="007A29A5">
      <w:pPr>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Динаміка вербалізації концепту ЗЛОЧИНЕЦЬ в </w:t>
      </w:r>
      <w:r>
        <w:rPr>
          <w:rFonts w:ascii="Times New Roman" w:hAnsi="Times New Roman" w:cs="Times New Roman"/>
          <w:b/>
          <w:bCs/>
          <w:sz w:val="28"/>
          <w:szCs w:val="28"/>
          <w:lang w:val="uk-UA"/>
        </w:rPr>
        <w:t xml:space="preserve">інтерв’ю з юридичної тематики </w:t>
      </w:r>
      <w:r>
        <w:rPr>
          <w:rFonts w:ascii="Times New Roman" w:hAnsi="Times New Roman" w:cs="Times New Roman"/>
          <w:sz w:val="28"/>
          <w:szCs w:val="28"/>
          <w:lang w:val="uk-UA"/>
        </w:rPr>
        <w:t xml:space="preserve">досягається певними лексичними одиницями: </w:t>
      </w:r>
      <w:r>
        <w:rPr>
          <w:rFonts w:ascii="Times New Roman" w:hAnsi="Times New Roman" w:cs="Times New Roman"/>
          <w:b/>
          <w:bCs/>
          <w:sz w:val="28"/>
          <w:szCs w:val="28"/>
          <w:lang w:val="uk-UA"/>
        </w:rPr>
        <w:t>вульгаризмами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fucking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hell</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запозиченнями</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hocus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pocus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stuff</w:t>
      </w:r>
      <w:r>
        <w:rPr>
          <w:rFonts w:ascii="Times New Roman" w:hAnsi="Times New Roman" w:cs="Times New Roman"/>
          <w:i/>
          <w:iCs/>
          <w:sz w:val="28"/>
          <w:szCs w:val="28"/>
          <w:lang w:val="uk-UA"/>
        </w:rPr>
        <w:t xml:space="preserve">; </w:t>
      </w:r>
      <w:r>
        <w:rPr>
          <w:rFonts w:ascii="Times New Roman" w:hAnsi="Times New Roman" w:cs="Times New Roman"/>
          <w:b/>
          <w:bCs/>
          <w:sz w:val="28"/>
          <w:szCs w:val="28"/>
          <w:lang w:val="uk-UA"/>
        </w:rPr>
        <w:t>абревіатурами-антропонімами</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KL</w:t>
      </w:r>
      <w:r>
        <w:rPr>
          <w:rFonts w:ascii="Times New Roman" w:hAnsi="Times New Roman" w:cs="Times New Roman"/>
          <w:sz w:val="28"/>
          <w:szCs w:val="28"/>
          <w:lang w:val="uk-UA"/>
        </w:rPr>
        <w:t xml:space="preserve"> (</w:t>
      </w:r>
      <w:r>
        <w:rPr>
          <w:rFonts w:ascii="Times New Roman" w:hAnsi="Times New Roman" w:cs="Times New Roman"/>
          <w:i/>
          <w:iCs/>
          <w:sz w:val="28"/>
          <w:szCs w:val="28"/>
          <w:lang w:val="en-US"/>
        </w:rPr>
        <w:t>Key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Lay</w:t>
      </w:r>
      <w:r>
        <w:rPr>
          <w:rFonts w:ascii="Times New Roman" w:hAnsi="Times New Roman" w:cs="Times New Roman"/>
          <w:i/>
          <w:iCs/>
          <w:sz w:val="28"/>
          <w:szCs w:val="28"/>
          <w:lang w:val="uk-UA"/>
        </w:rPr>
        <w:t>).</w:t>
      </w:r>
    </w:p>
    <w:p w14:paraId="1FE3A2B6"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Тактико-стратегічна організація</w:t>
      </w:r>
      <w:r>
        <w:rPr>
          <w:rFonts w:ascii="Times New Roman" w:hAnsi="Times New Roman" w:cs="Times New Roman"/>
          <w:sz w:val="28"/>
          <w:szCs w:val="28"/>
          <w:lang w:val="uk-UA"/>
        </w:rPr>
        <w:t xml:space="preserve"> концепту ЗЛОЧИНЕЦЬ у публіцистичних текстах з юридичної тематики зумовлена домінуванням певних функцій (аналітичною, оцінною, інформативною, атрактивною та застережною), які реалізуються через низку комунікативних стратегій. Для </w:t>
      </w:r>
      <w:r>
        <w:rPr>
          <w:rFonts w:ascii="Times New Roman" w:hAnsi="Times New Roman" w:cs="Times New Roman"/>
          <w:b/>
          <w:bCs/>
          <w:sz w:val="28"/>
          <w:szCs w:val="28"/>
          <w:lang w:val="uk-UA"/>
        </w:rPr>
        <w:lastRenderedPageBreak/>
        <w:t>аналітичної статті з юридичної тематики</w:t>
      </w:r>
      <w:r>
        <w:rPr>
          <w:rFonts w:ascii="Times New Roman" w:hAnsi="Times New Roman" w:cs="Times New Roman"/>
          <w:sz w:val="28"/>
          <w:szCs w:val="28"/>
          <w:lang w:val="uk-UA"/>
        </w:rPr>
        <w:t xml:space="preserve"> найбільш характерна </w:t>
      </w:r>
      <w:r>
        <w:rPr>
          <w:rFonts w:ascii="Times New Roman" w:hAnsi="Times New Roman" w:cs="Times New Roman"/>
          <w:b/>
          <w:bCs/>
          <w:sz w:val="28"/>
          <w:szCs w:val="28"/>
          <w:lang w:val="uk-UA"/>
        </w:rPr>
        <w:t xml:space="preserve">перцептивно-інформативна </w:t>
      </w:r>
      <w:r>
        <w:rPr>
          <w:rFonts w:ascii="Times New Roman" w:hAnsi="Times New Roman" w:cs="Times New Roman"/>
          <w:sz w:val="28"/>
          <w:szCs w:val="28"/>
          <w:lang w:val="uk-UA"/>
        </w:rPr>
        <w:t xml:space="preserve">стратегія, що реалізується через тактики, що допомагають адресату сприйняти та проаналізувати подану ситуацію. Так, тактику </w:t>
      </w:r>
      <w:r>
        <w:rPr>
          <w:rFonts w:ascii="Times New Roman" w:hAnsi="Times New Roman" w:cs="Times New Roman"/>
          <w:b/>
          <w:bCs/>
          <w:sz w:val="28"/>
          <w:szCs w:val="28"/>
          <w:lang w:val="uk-UA"/>
        </w:rPr>
        <w:t>гіперболізації</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застосовують для привернення уваги на існуючі реальні проблеми та надання їм більшої ваги: </w:t>
      </w:r>
      <w:r>
        <w:rPr>
          <w:rFonts w:ascii="Times New Roman" w:hAnsi="Times New Roman" w:cs="Times New Roman"/>
          <w:i/>
          <w:iCs/>
          <w:sz w:val="28"/>
          <w:szCs w:val="28"/>
          <w:lang w:val="en-US"/>
        </w:rPr>
        <w:t xml:space="preserve">Special agents in four Mexican states captured </w:t>
      </w:r>
      <w:r>
        <w:rPr>
          <w:rFonts w:ascii="Times New Roman" w:hAnsi="Times New Roman" w:cs="Times New Roman"/>
          <w:i/>
          <w:iCs/>
          <w:sz w:val="28"/>
          <w:szCs w:val="28"/>
          <w:u w:val="single"/>
          <w:lang w:val="en-US"/>
        </w:rPr>
        <w:t>a dozen people accused of organizing a smuggling operation that killed 19 illegal migrants who were locked inside an airless tractor-trailer</w:t>
      </w:r>
      <w:r>
        <w:rPr>
          <w:rFonts w:ascii="Times New Roman" w:hAnsi="Times New Roman" w:cs="Times New Roman"/>
          <w:i/>
          <w:iCs/>
          <w:sz w:val="28"/>
          <w:szCs w:val="28"/>
          <w:lang w:val="en-US"/>
        </w:rPr>
        <w:t>, the government announced Tuesday</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San Francisco Gate</w:t>
      </w:r>
      <w:r>
        <w:rPr>
          <w:rFonts w:ascii="Times New Roman" w:hAnsi="Times New Roman" w:cs="Times New Roman"/>
          <w:sz w:val="28"/>
          <w:szCs w:val="28"/>
          <w:lang w:val="uk-UA"/>
        </w:rPr>
        <w:t>)</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У наведеному прикладі йдеться про групу Мексиканських контрабандистів, які звинувачуються у незаконному перевезенні людей на територію США. Кількість порушників закону та жертв незаконної імміграції підкреслюється за допомогою числівника </w:t>
      </w:r>
      <w:r>
        <w:rPr>
          <w:rFonts w:ascii="Times New Roman" w:hAnsi="Times New Roman" w:cs="Times New Roman"/>
          <w:i/>
          <w:iCs/>
          <w:sz w:val="28"/>
          <w:szCs w:val="28"/>
          <w:u w:val="single"/>
          <w:lang w:val="en-US"/>
        </w:rPr>
        <w:t>a</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dozen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people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accused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organizing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smuggling</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operation</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що</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супроводжується описом роду діяльності злочинців.</w:t>
      </w:r>
    </w:p>
    <w:p w14:paraId="7AE5F648"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Pr>
          <w:rFonts w:ascii="Times New Roman" w:hAnsi="Times New Roman" w:cs="Times New Roman"/>
          <w:b/>
          <w:bCs/>
          <w:sz w:val="28"/>
          <w:szCs w:val="28"/>
          <w:lang w:val="uk-UA"/>
        </w:rPr>
        <w:t>інтерв’ю</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з юридичної тематики </w:t>
      </w:r>
      <w:r>
        <w:rPr>
          <w:rFonts w:ascii="Times New Roman" w:hAnsi="Times New Roman" w:cs="Times New Roman"/>
          <w:sz w:val="28"/>
          <w:szCs w:val="28"/>
          <w:lang w:val="uk-UA"/>
        </w:rPr>
        <w:t>характерна с</w:t>
      </w:r>
      <w:r>
        <w:rPr>
          <w:rFonts w:ascii="Times New Roman" w:hAnsi="Times New Roman" w:cs="Times New Roman"/>
          <w:snapToGrid w:val="0"/>
          <w:sz w:val="28"/>
          <w:szCs w:val="28"/>
          <w:lang w:val="uk-UA"/>
        </w:rPr>
        <w:t xml:space="preserve">тратегія </w:t>
      </w:r>
      <w:r>
        <w:rPr>
          <w:rFonts w:ascii="Times New Roman" w:hAnsi="Times New Roman" w:cs="Times New Roman"/>
          <w:b/>
          <w:bCs/>
          <w:snapToGrid w:val="0"/>
          <w:sz w:val="28"/>
          <w:szCs w:val="28"/>
          <w:lang w:val="uk-UA"/>
        </w:rPr>
        <w:t>правомірного психологічного впливу</w:t>
      </w:r>
      <w:r>
        <w:rPr>
          <w:rFonts w:ascii="Times New Roman" w:hAnsi="Times New Roman" w:cs="Times New Roman"/>
          <w:i/>
          <w:iCs/>
          <w:snapToGrid w:val="0"/>
          <w:sz w:val="28"/>
          <w:szCs w:val="28"/>
          <w:lang w:val="uk-UA"/>
        </w:rPr>
        <w:t xml:space="preserve"> </w:t>
      </w:r>
      <w:r>
        <w:rPr>
          <w:rFonts w:ascii="Times New Roman" w:hAnsi="Times New Roman" w:cs="Times New Roman"/>
          <w:snapToGrid w:val="0"/>
          <w:sz w:val="28"/>
          <w:szCs w:val="28"/>
          <w:lang w:val="uk-UA"/>
        </w:rPr>
        <w:t xml:space="preserve">(інтерв'юер) та </w:t>
      </w:r>
      <w:r>
        <w:rPr>
          <w:rFonts w:ascii="Times New Roman" w:hAnsi="Times New Roman" w:cs="Times New Roman"/>
          <w:b/>
          <w:bCs/>
          <w:snapToGrid w:val="0"/>
          <w:sz w:val="28"/>
          <w:szCs w:val="28"/>
          <w:lang w:val="uk-UA"/>
        </w:rPr>
        <w:t>психологічного захисту</w:t>
      </w:r>
      <w:r>
        <w:rPr>
          <w:rFonts w:ascii="Times New Roman" w:hAnsi="Times New Roman" w:cs="Times New Roman"/>
          <w:i/>
          <w:iCs/>
          <w:snapToGrid w:val="0"/>
          <w:sz w:val="28"/>
          <w:szCs w:val="28"/>
          <w:lang w:val="uk-UA"/>
        </w:rPr>
        <w:t xml:space="preserve"> </w:t>
      </w:r>
      <w:r>
        <w:rPr>
          <w:rFonts w:ascii="Times New Roman" w:hAnsi="Times New Roman" w:cs="Times New Roman"/>
          <w:snapToGrid w:val="0"/>
          <w:sz w:val="28"/>
          <w:szCs w:val="28"/>
          <w:lang w:val="uk-UA"/>
        </w:rPr>
        <w:t xml:space="preserve">(респондент) втілюються </w:t>
      </w:r>
      <w:r>
        <w:rPr>
          <w:rFonts w:ascii="Times New Roman" w:hAnsi="Times New Roman" w:cs="Times New Roman"/>
          <w:sz w:val="28"/>
          <w:szCs w:val="28"/>
          <w:lang w:val="uk-UA"/>
        </w:rPr>
        <w:t xml:space="preserve">низкою типових для учасників інтерв’ю </w:t>
      </w:r>
      <w:r>
        <w:rPr>
          <w:rFonts w:ascii="Times New Roman" w:hAnsi="Times New Roman" w:cs="Times New Roman"/>
          <w:snapToGrid w:val="0"/>
          <w:sz w:val="28"/>
          <w:szCs w:val="28"/>
          <w:lang w:val="uk-UA"/>
        </w:rPr>
        <w:t>тактик, які реалізують комунікативну мету спілкування</w:t>
      </w:r>
      <w:r>
        <w:rPr>
          <w:rFonts w:ascii="Times New Roman" w:hAnsi="Times New Roman" w:cs="Times New Roman"/>
          <w:sz w:val="28"/>
          <w:szCs w:val="28"/>
          <w:lang w:val="uk-UA"/>
        </w:rPr>
        <w:t xml:space="preserve">. Однією з типових тактик інтерв’юера є </w:t>
      </w:r>
      <w:r>
        <w:rPr>
          <w:rFonts w:ascii="Times New Roman" w:hAnsi="Times New Roman" w:cs="Times New Roman"/>
          <w:b/>
          <w:bCs/>
          <w:sz w:val="28"/>
          <w:szCs w:val="28"/>
          <w:lang w:val="uk-UA"/>
        </w:rPr>
        <w:t xml:space="preserve">тактика переконання </w:t>
      </w:r>
      <w:r>
        <w:rPr>
          <w:rFonts w:ascii="Times New Roman" w:hAnsi="Times New Roman" w:cs="Times New Roman"/>
          <w:sz w:val="28"/>
          <w:szCs w:val="28"/>
          <w:lang w:val="uk-UA"/>
        </w:rPr>
        <w:t>як спосіб словесного впливу, котрий включає систему доказів, представлених за законами логіки. Переконання ґрунтується на усвідомленому сприйнятті люди</w:t>
      </w:r>
      <w:r>
        <w:rPr>
          <w:rFonts w:ascii="Times New Roman" w:hAnsi="Times New Roman" w:cs="Times New Roman"/>
          <w:sz w:val="28"/>
          <w:szCs w:val="28"/>
          <w:lang w:val="uk-UA"/>
        </w:rPr>
        <w:softHyphen/>
        <w:t>ною висловлених інтерв’юером ідей, на їхньому аналізі та оцінці. Наприклад:</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w:t>
      </w:r>
      <w:r>
        <w:rPr>
          <w:rFonts w:ascii="Times New Roman" w:hAnsi="Times New Roman" w:cs="Times New Roman"/>
          <w:i/>
          <w:iCs/>
          <w:sz w:val="28"/>
          <w:szCs w:val="28"/>
          <w:u w:val="single"/>
          <w:lang w:val="en-GB"/>
        </w:rPr>
        <w:t>It didn’t happen that way, did it?</w:t>
      </w:r>
      <w:r>
        <w:rPr>
          <w:rFonts w:ascii="Times New Roman" w:hAnsi="Times New Roman" w:cs="Times New Roman"/>
          <w:i/>
          <w:iCs/>
          <w:sz w:val="28"/>
          <w:szCs w:val="28"/>
          <w:lang w:val="en-GB"/>
        </w:rPr>
        <w:t>” asked Rafferty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“Give me a minute,” Butch replied, his head in his hands.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w:t>
      </w:r>
      <w:r>
        <w:rPr>
          <w:rFonts w:ascii="Times New Roman" w:hAnsi="Times New Roman" w:cs="Times New Roman"/>
          <w:i/>
          <w:iCs/>
          <w:sz w:val="28"/>
          <w:szCs w:val="28"/>
          <w:u w:val="single"/>
          <w:lang w:val="en-GB"/>
        </w:rPr>
        <w:t>Butch, they were never there, were they</w:t>
      </w:r>
      <w:r>
        <w:rPr>
          <w:rFonts w:ascii="Times New Roman" w:hAnsi="Times New Roman" w:cs="Times New Roman"/>
          <w:i/>
          <w:iCs/>
          <w:sz w:val="28"/>
          <w:szCs w:val="28"/>
          <w:lang w:val="en-GB"/>
        </w:rPr>
        <w:t xml:space="preserve">?  </w:t>
      </w:r>
      <w:r>
        <w:rPr>
          <w:rFonts w:ascii="Times New Roman" w:hAnsi="Times New Roman" w:cs="Times New Roman"/>
          <w:i/>
          <w:iCs/>
          <w:sz w:val="28"/>
          <w:szCs w:val="28"/>
          <w:u w:val="single"/>
          <w:lang w:val="en-GB"/>
        </w:rPr>
        <w:t>Falini and the other guy were never there.</w:t>
      </w:r>
      <w:r>
        <w:rPr>
          <w:rFonts w:ascii="Times New Roman" w:hAnsi="Times New Roman" w:cs="Times New Roman"/>
          <w:i/>
          <w:iCs/>
          <w:sz w:val="28"/>
          <w:szCs w:val="28"/>
          <w:lang w:val="en-GB"/>
        </w:rPr>
        <w:t xml:space="preserve"> "No,” Butch finally confessed.  “It all started so fast.  Once I started, I just couldn’t stop”</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Washington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sz w:val="28"/>
          <w:szCs w:val="28"/>
          <w:lang w:val="uk-UA"/>
        </w:rPr>
        <w:t>). У поданому прикладі успішне переконання інтерв’юера веде до сприйняття і наступного включення нових аргументів у систему поглядів, яка склалася у злочинця (Бутча Дефо – хлопця, який розстріляв свою родину із рушниці), до зміни мотиваційної основи його по</w:t>
      </w:r>
      <w:r>
        <w:rPr>
          <w:rFonts w:ascii="Times New Roman" w:hAnsi="Times New Roman" w:cs="Times New Roman"/>
          <w:sz w:val="28"/>
          <w:szCs w:val="28"/>
          <w:lang w:val="uk-UA"/>
        </w:rPr>
        <w:softHyphen/>
        <w:t xml:space="preserve">ведінки. Злочинець зрозумів з аргументів інтерв’юера-слідчого, що його версія про нападників не спрацьовує, і він вирішив зізнатися у скоєному злочині. Людина, яка скоїла тяжкий злочин, зазнає сильного психічного напруження. Однією з типових тактик респондента є </w:t>
      </w:r>
      <w:r>
        <w:rPr>
          <w:rFonts w:ascii="Times New Roman" w:hAnsi="Times New Roman" w:cs="Times New Roman"/>
          <w:b/>
          <w:bCs/>
          <w:sz w:val="28"/>
          <w:szCs w:val="28"/>
          <w:lang w:val="uk-UA"/>
        </w:rPr>
        <w:t>тактика домінанти</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прикриваючись якою злочинець намагається поводитися так, щоб гарантувати собі безпеку, уникнути викриття, а отже, покарання: </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en-US"/>
        </w:rPr>
        <w:t>I</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didn</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US"/>
        </w:rPr>
        <w:t>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commit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the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crime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is</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got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he</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said</w:t>
      </w:r>
      <w:r>
        <w:rPr>
          <w:rFonts w:ascii="Times New Roman" w:hAnsi="Times New Roman" w:cs="Times New Roman"/>
          <w:i/>
          <w:iCs/>
          <w:sz w:val="28"/>
          <w:szCs w:val="28"/>
          <w:lang w:val="uk-UA"/>
        </w:rPr>
        <w:t>.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feel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heart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Pr>
          <w:rFonts w:ascii="Times New Roman" w:hAnsi="Times New Roman" w:cs="Times New Roman"/>
          <w:i/>
          <w:iCs/>
          <w:sz w:val="28"/>
          <w:szCs w:val="28"/>
          <w:lang w:val="uk-UA"/>
        </w:rPr>
        <w:t xml:space="preserve"> </w:t>
      </w:r>
      <w:r>
        <w:rPr>
          <w:rFonts w:ascii="Times New Roman" w:hAnsi="Times New Roman" w:cs="Times New Roman"/>
          <w:i/>
          <w:iCs/>
          <w:sz w:val="28"/>
          <w:szCs w:val="28"/>
          <w:u w:val="single"/>
          <w:lang w:val="en-US"/>
        </w:rPr>
        <w:t>I</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got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off</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because</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I</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was</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innocent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But</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don't know if I could have proven my innocence if I didn't have the money"</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San</w:t>
      </w:r>
      <w:r>
        <w:rPr>
          <w:rFonts w:ascii="Times New Roman" w:hAnsi="Times New Roman" w:cs="Times New Roman"/>
          <w:sz w:val="28"/>
          <w:szCs w:val="28"/>
          <w:lang w:val="uk-UA"/>
        </w:rPr>
        <w:t> </w:t>
      </w:r>
      <w:r>
        <w:rPr>
          <w:rFonts w:ascii="Times New Roman" w:hAnsi="Times New Roman" w:cs="Times New Roman"/>
          <w:sz w:val="28"/>
          <w:szCs w:val="28"/>
          <w:lang w:val="en-US"/>
        </w:rPr>
        <w:t>Francisco Gate</w:t>
      </w:r>
      <w:r>
        <w:rPr>
          <w:rFonts w:ascii="Times New Roman" w:hAnsi="Times New Roman" w:cs="Times New Roman"/>
          <w:sz w:val="28"/>
          <w:szCs w:val="28"/>
          <w:lang w:val="uk-UA"/>
        </w:rPr>
        <w:t>).</w:t>
      </w:r>
    </w:p>
    <w:p w14:paraId="63262403"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Pr>
          <w:rFonts w:ascii="Times New Roman" w:hAnsi="Times New Roman" w:cs="Times New Roman"/>
          <w:b/>
          <w:bCs/>
          <w:sz w:val="28"/>
          <w:szCs w:val="28"/>
          <w:lang w:val="uk-UA"/>
        </w:rPr>
        <w:t xml:space="preserve">хроніки з юридичної тематики </w:t>
      </w:r>
      <w:r>
        <w:rPr>
          <w:rFonts w:ascii="Times New Roman" w:hAnsi="Times New Roman" w:cs="Times New Roman"/>
          <w:sz w:val="28"/>
          <w:szCs w:val="28"/>
          <w:lang w:val="uk-UA"/>
        </w:rPr>
        <w:t xml:space="preserve">типовою є </w:t>
      </w:r>
      <w:r>
        <w:rPr>
          <w:rFonts w:ascii="Times New Roman" w:hAnsi="Times New Roman" w:cs="Times New Roman"/>
          <w:b/>
          <w:bCs/>
          <w:sz w:val="28"/>
          <w:szCs w:val="28"/>
          <w:lang w:val="uk-UA"/>
        </w:rPr>
        <w:t>констативна стратегія інформування</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яка</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може реалізовуватись через тактику </w:t>
      </w:r>
      <w:r>
        <w:rPr>
          <w:rFonts w:ascii="Times New Roman" w:hAnsi="Times New Roman" w:cs="Times New Roman"/>
          <w:b/>
          <w:bCs/>
          <w:sz w:val="28"/>
          <w:szCs w:val="28"/>
          <w:lang w:val="uk-UA"/>
        </w:rPr>
        <w:t>констатації факту</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Ця тактика спирається на підтвердження факту злочину, його типу, а також надає інформацію про місце та час події: </w:t>
      </w:r>
      <w:r>
        <w:rPr>
          <w:rFonts w:ascii="Times New Roman" w:hAnsi="Times New Roman" w:cs="Times New Roman"/>
          <w:i/>
          <w:iCs/>
          <w:sz w:val="28"/>
          <w:szCs w:val="28"/>
          <w:lang w:val="en-US"/>
        </w:rPr>
        <w:t>ABBOTSWOOD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CT</w:t>
      </w:r>
      <w:r>
        <w:rPr>
          <w:rFonts w:ascii="Times New Roman" w:hAnsi="Times New Roman" w:cs="Times New Roman"/>
          <w:i/>
          <w:iCs/>
          <w:sz w:val="28"/>
          <w:szCs w:val="28"/>
          <w:lang w:val="uk-UA"/>
        </w:rPr>
        <w:t xml:space="preserve">., 11400 </w:t>
      </w:r>
      <w:r>
        <w:rPr>
          <w:rFonts w:ascii="Times New Roman" w:hAnsi="Times New Roman" w:cs="Times New Roman"/>
          <w:i/>
          <w:iCs/>
          <w:sz w:val="28"/>
          <w:szCs w:val="28"/>
          <w:lang w:val="en-US"/>
        </w:rPr>
        <w:t>block</w:t>
      </w:r>
      <w:r>
        <w:rPr>
          <w:rFonts w:ascii="Times New Roman" w:hAnsi="Times New Roman" w:cs="Times New Roman"/>
          <w:i/>
          <w:iCs/>
          <w:sz w:val="28"/>
          <w:szCs w:val="28"/>
          <w:lang w:val="uk-UA"/>
        </w:rPr>
        <w:t xml:space="preserve">, 8:34 </w:t>
      </w:r>
      <w:r>
        <w:rPr>
          <w:rFonts w:ascii="Times New Roman" w:hAnsi="Times New Roman" w:cs="Times New Roman"/>
          <w:i/>
          <w:iCs/>
          <w:sz w:val="28"/>
          <w:szCs w:val="28"/>
          <w:lang w:val="en-US"/>
        </w:rPr>
        <w:t>p</w:t>
      </w:r>
      <w:r>
        <w:rPr>
          <w:rFonts w:ascii="Times New Roman" w:hAnsi="Times New Roman" w:cs="Times New Roman"/>
          <w:i/>
          <w:iCs/>
          <w:sz w:val="28"/>
          <w:szCs w:val="28"/>
          <w:lang w:val="uk-UA"/>
        </w:rPr>
        <w:t>.</w:t>
      </w:r>
      <w:r>
        <w:rPr>
          <w:rFonts w:ascii="Times New Roman" w:hAnsi="Times New Roman" w:cs="Times New Roman"/>
          <w:i/>
          <w:iCs/>
          <w:sz w:val="28"/>
          <w:szCs w:val="28"/>
          <w:lang w:val="en-US"/>
        </w:rPr>
        <w:t>m</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June</w:t>
      </w:r>
      <w:r>
        <w:rPr>
          <w:rFonts w:ascii="Times New Roman" w:hAnsi="Times New Roman" w:cs="Times New Roman"/>
          <w:i/>
          <w:iCs/>
          <w:sz w:val="28"/>
          <w:szCs w:val="28"/>
          <w:lang w:val="uk-UA"/>
        </w:rPr>
        <w:t xml:space="preserve"> 27. </w:t>
      </w:r>
      <w:r>
        <w:rPr>
          <w:rFonts w:ascii="Times New Roman" w:hAnsi="Times New Roman" w:cs="Times New Roman"/>
          <w:i/>
          <w:iCs/>
          <w:sz w:val="28"/>
          <w:szCs w:val="28"/>
          <w:u w:val="single"/>
          <w:lang w:val="en-US"/>
        </w:rPr>
        <w:t>An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assault</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US"/>
        </w:rPr>
        <w:t>occurred</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The</w:t>
      </w:r>
      <w:r>
        <w:rPr>
          <w:rFonts w:ascii="Times New Roman" w:hAnsi="Times New Roman" w:cs="Times New Roman"/>
          <w:sz w:val="28"/>
          <w:szCs w:val="28"/>
          <w:lang w:val="uk-UA"/>
        </w:rPr>
        <w:t> </w:t>
      </w:r>
      <w:r>
        <w:rPr>
          <w:rFonts w:ascii="Times New Roman" w:hAnsi="Times New Roman" w:cs="Times New Roman"/>
          <w:sz w:val="28"/>
          <w:szCs w:val="28"/>
          <w:lang w:val="en-US"/>
        </w:rPr>
        <w:t>Washington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sz w:val="28"/>
          <w:szCs w:val="28"/>
          <w:lang w:val="uk-UA"/>
        </w:rPr>
        <w:t>)</w:t>
      </w:r>
      <w:r>
        <w:rPr>
          <w:rFonts w:ascii="Times New Roman" w:hAnsi="Times New Roman" w:cs="Times New Roman"/>
          <w:i/>
          <w:iCs/>
          <w:sz w:val="28"/>
          <w:szCs w:val="28"/>
          <w:lang w:val="uk-UA"/>
        </w:rPr>
        <w:t>.</w:t>
      </w:r>
    </w:p>
    <w:p w14:paraId="49406AAB"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eastAsia="uk-UA"/>
        </w:rPr>
      </w:pPr>
      <w:r>
        <w:rPr>
          <w:rFonts w:ascii="Times New Roman" w:hAnsi="Times New Roman" w:cs="Times New Roman"/>
          <w:b/>
          <w:bCs/>
          <w:sz w:val="28"/>
          <w:szCs w:val="28"/>
          <w:lang w:val="uk-UA"/>
        </w:rPr>
        <w:t>Документальна стратегія інформування</w:t>
      </w:r>
      <w:r>
        <w:rPr>
          <w:rFonts w:ascii="Times New Roman" w:hAnsi="Times New Roman" w:cs="Times New Roman"/>
          <w:sz w:val="28"/>
          <w:szCs w:val="28"/>
          <w:lang w:val="uk-UA"/>
        </w:rPr>
        <w:t xml:space="preserve">, притаманна </w:t>
      </w:r>
      <w:r>
        <w:rPr>
          <w:rFonts w:ascii="Times New Roman" w:hAnsi="Times New Roman" w:cs="Times New Roman"/>
          <w:b/>
          <w:bCs/>
          <w:sz w:val="28"/>
          <w:szCs w:val="28"/>
          <w:lang w:val="uk-UA"/>
        </w:rPr>
        <w:t xml:space="preserve">репортажу з юридичної тематики. </w:t>
      </w:r>
      <w:r>
        <w:rPr>
          <w:rFonts w:ascii="Times New Roman" w:hAnsi="Times New Roman" w:cs="Times New Roman"/>
          <w:sz w:val="28"/>
          <w:szCs w:val="28"/>
          <w:lang w:val="uk-UA"/>
        </w:rPr>
        <w:t xml:space="preserve">Однією з типових тактик адресанта є </w:t>
      </w:r>
      <w:r>
        <w:rPr>
          <w:rFonts w:ascii="Times New Roman" w:hAnsi="Times New Roman" w:cs="Times New Roman"/>
          <w:b/>
          <w:bCs/>
          <w:sz w:val="28"/>
          <w:szCs w:val="28"/>
          <w:lang w:val="uk-UA"/>
        </w:rPr>
        <w:t>т</w:t>
      </w:r>
      <w:r>
        <w:rPr>
          <w:rFonts w:ascii="Times New Roman" w:hAnsi="Times New Roman" w:cs="Times New Roman"/>
          <w:b/>
          <w:bCs/>
          <w:sz w:val="28"/>
          <w:szCs w:val="28"/>
          <w:lang w:val="uk-UA" w:eastAsia="uk-UA"/>
        </w:rPr>
        <w:t xml:space="preserve">актика фактуалізації події, </w:t>
      </w:r>
      <w:r>
        <w:rPr>
          <w:rFonts w:ascii="Times New Roman" w:hAnsi="Times New Roman" w:cs="Times New Roman"/>
          <w:sz w:val="28"/>
          <w:szCs w:val="28"/>
          <w:lang w:val="uk-UA" w:eastAsia="uk-UA"/>
        </w:rPr>
        <w:t xml:space="preserve">яка реалізується через представлення загальних </w:t>
      </w:r>
      <w:r>
        <w:rPr>
          <w:rFonts w:ascii="Times New Roman" w:hAnsi="Times New Roman" w:cs="Times New Roman"/>
          <w:sz w:val="28"/>
          <w:szCs w:val="28"/>
          <w:lang w:val="uk-UA" w:eastAsia="uk-UA"/>
        </w:rPr>
        <w:lastRenderedPageBreak/>
        <w:t xml:space="preserve">відомостей, чисел, дат, свідчення свідків, документів та ін. Наприклад: </w:t>
      </w:r>
      <w:r>
        <w:rPr>
          <w:rFonts w:ascii="Times New Roman" w:hAnsi="Times New Roman" w:cs="Times New Roman"/>
          <w:i/>
          <w:iCs/>
          <w:sz w:val="28"/>
          <w:szCs w:val="28"/>
          <w:u w:val="single"/>
          <w:lang w:val="en-GB"/>
        </w:rPr>
        <w:t>At</w:t>
      </w:r>
      <w:r>
        <w:rPr>
          <w:rFonts w:ascii="Times New Roman" w:hAnsi="Times New Roman" w:cs="Times New Roman"/>
          <w:i/>
          <w:iCs/>
          <w:sz w:val="28"/>
          <w:szCs w:val="28"/>
          <w:u w:val="single"/>
          <w:lang w:val="uk-UA"/>
        </w:rPr>
        <w:t xml:space="preserve"> 10:00 </w:t>
      </w:r>
      <w:r>
        <w:rPr>
          <w:rFonts w:ascii="Times New Roman" w:hAnsi="Times New Roman" w:cs="Times New Roman"/>
          <w:i/>
          <w:iCs/>
          <w:sz w:val="28"/>
          <w:szCs w:val="28"/>
          <w:u w:val="single"/>
          <w:lang w:val="en-GB"/>
        </w:rPr>
        <w:t>a</w:t>
      </w:r>
      <w:r>
        <w:rPr>
          <w:rFonts w:ascii="Times New Roman" w:hAnsi="Times New Roman" w:cs="Times New Roman"/>
          <w:i/>
          <w:iCs/>
          <w:sz w:val="28"/>
          <w:szCs w:val="28"/>
          <w:u w:val="single"/>
          <w:lang w:val="uk-UA"/>
        </w:rPr>
        <w:t>.</w:t>
      </w:r>
      <w:r>
        <w:rPr>
          <w:rFonts w:ascii="Times New Roman" w:hAnsi="Times New Roman" w:cs="Times New Roman"/>
          <w:i/>
          <w:iCs/>
          <w:sz w:val="28"/>
          <w:szCs w:val="28"/>
          <w:u w:val="single"/>
          <w:lang w:val="en-GB"/>
        </w:rPr>
        <w:t>m</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GB"/>
        </w:rPr>
        <w:t>on</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GB"/>
        </w:rPr>
        <w:t>Monday</w:t>
      </w:r>
      <w:r>
        <w:rPr>
          <w:rFonts w:ascii="Times New Roman" w:hAnsi="Times New Roman" w:cs="Times New Roman"/>
          <w:i/>
          <w:iCs/>
          <w:sz w:val="28"/>
          <w:szCs w:val="28"/>
          <w:u w:val="single"/>
          <w:lang w:val="uk-UA"/>
        </w:rPr>
        <w:t xml:space="preserve">, </w:t>
      </w:r>
      <w:r>
        <w:rPr>
          <w:rFonts w:ascii="Times New Roman" w:hAnsi="Times New Roman" w:cs="Times New Roman"/>
          <w:i/>
          <w:iCs/>
          <w:sz w:val="28"/>
          <w:szCs w:val="28"/>
          <w:u w:val="single"/>
          <w:lang w:val="en-GB"/>
        </w:rPr>
        <w:t>August</w:t>
      </w:r>
      <w:r>
        <w:rPr>
          <w:rFonts w:ascii="Times New Roman" w:hAnsi="Times New Roman" w:cs="Times New Roman"/>
          <w:i/>
          <w:iCs/>
          <w:sz w:val="28"/>
          <w:szCs w:val="28"/>
          <w:u w:val="single"/>
          <w:lang w:val="uk-UA"/>
        </w:rPr>
        <w:t xml:space="preserve"> 1, 2005</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 xml:space="preserve">An elderly woman out walking </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 xml:space="preserve">brought the dog to the edge of an empty lot overgrown with grass and weeds on </w:t>
      </w:r>
      <w:r>
        <w:rPr>
          <w:rFonts w:ascii="Times New Roman" w:hAnsi="Times New Roman" w:cs="Times New Roman"/>
          <w:i/>
          <w:iCs/>
          <w:sz w:val="28"/>
          <w:szCs w:val="28"/>
          <w:u w:val="single"/>
          <w:lang w:val="en-GB"/>
        </w:rPr>
        <w:t>the 4400 block of Old Red Lion Road</w:t>
      </w:r>
      <w:r>
        <w:rPr>
          <w:rFonts w:ascii="Times New Roman" w:hAnsi="Times New Roman" w:cs="Times New Roman"/>
          <w:i/>
          <w:iCs/>
          <w:sz w:val="28"/>
          <w:szCs w:val="28"/>
          <w:lang w:val="en-GB"/>
        </w:rPr>
        <w:t xml:space="preserve">. The dog sniffed the ground, but something seemed to be distracting the animal. </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The woman looked ahead, and that's when she saw what the dog had already sensed. A body.</w:t>
      </w:r>
      <w:r>
        <w:rPr>
          <w:rFonts w:ascii="Times New Roman" w:hAnsi="Times New Roman" w:cs="Times New Roman"/>
          <w:i/>
          <w:iCs/>
          <w:sz w:val="28"/>
          <w:szCs w:val="28"/>
          <w:lang w:val="uk-UA"/>
        </w:rPr>
        <w:t xml:space="preserve"> </w:t>
      </w:r>
      <w:r>
        <w:rPr>
          <w:rFonts w:ascii="Times New Roman" w:hAnsi="Times New Roman" w:cs="Times New Roman"/>
          <w:i/>
          <w:iCs/>
          <w:color w:val="000000"/>
          <w:sz w:val="28"/>
          <w:szCs w:val="28"/>
          <w:u w:val="single"/>
          <w:lang w:val="en-GB"/>
        </w:rPr>
        <w:t>At</w:t>
      </w:r>
      <w:r>
        <w:rPr>
          <w:rFonts w:ascii="Times New Roman" w:hAnsi="Times New Roman" w:cs="Times New Roman"/>
          <w:i/>
          <w:iCs/>
          <w:color w:val="000000"/>
          <w:sz w:val="28"/>
          <w:szCs w:val="28"/>
          <w:u w:val="single"/>
          <w:lang w:val="uk-UA"/>
        </w:rPr>
        <w:t xml:space="preserve"> 10:14 </w:t>
      </w:r>
      <w:r>
        <w:rPr>
          <w:rFonts w:ascii="Times New Roman" w:hAnsi="Times New Roman" w:cs="Times New Roman"/>
          <w:i/>
          <w:iCs/>
          <w:color w:val="000000"/>
          <w:sz w:val="28"/>
          <w:szCs w:val="28"/>
          <w:u w:val="single"/>
          <w:lang w:val="en-GB"/>
        </w:rPr>
        <w:t>a</w:t>
      </w:r>
      <w:r>
        <w:rPr>
          <w:rFonts w:ascii="Times New Roman" w:hAnsi="Times New Roman" w:cs="Times New Roman"/>
          <w:i/>
          <w:iCs/>
          <w:color w:val="000000"/>
          <w:sz w:val="28"/>
          <w:szCs w:val="28"/>
          <w:u w:val="single"/>
          <w:lang w:val="uk-UA"/>
        </w:rPr>
        <w:t>.</w:t>
      </w:r>
      <w:r>
        <w:rPr>
          <w:rFonts w:ascii="Times New Roman" w:hAnsi="Times New Roman" w:cs="Times New Roman"/>
          <w:i/>
          <w:iCs/>
          <w:color w:val="000000"/>
          <w:sz w:val="28"/>
          <w:szCs w:val="28"/>
          <w:u w:val="single"/>
          <w:lang w:val="en-GB"/>
        </w:rPr>
        <w:t>m</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GB"/>
        </w:rPr>
        <w:t>the</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GB"/>
        </w:rPr>
        <w:t>woman</w:t>
      </w:r>
      <w:r>
        <w:rPr>
          <w:rFonts w:ascii="Times New Roman" w:hAnsi="Times New Roman" w:cs="Times New Roman"/>
          <w:i/>
          <w:iCs/>
          <w:color w:val="000000"/>
          <w:sz w:val="28"/>
          <w:szCs w:val="28"/>
          <w:u w:val="single"/>
          <w:lang w:val="uk-UA"/>
        </w:rPr>
        <w:t xml:space="preserve"> </w:t>
      </w:r>
      <w:r>
        <w:rPr>
          <w:rFonts w:ascii="Times New Roman" w:hAnsi="Times New Roman" w:cs="Times New Roman"/>
          <w:i/>
          <w:iCs/>
          <w:color w:val="000000"/>
          <w:sz w:val="28"/>
          <w:szCs w:val="28"/>
          <w:u w:val="single"/>
          <w:lang w:val="en-GB"/>
        </w:rPr>
        <w:t>called</w:t>
      </w:r>
      <w:r>
        <w:rPr>
          <w:rFonts w:ascii="Times New Roman" w:hAnsi="Times New Roman" w:cs="Times New Roman"/>
          <w:i/>
          <w:iCs/>
          <w:color w:val="000000"/>
          <w:sz w:val="28"/>
          <w:szCs w:val="28"/>
          <w:u w:val="single"/>
          <w:lang w:val="uk-UA"/>
        </w:rPr>
        <w:t xml:space="preserve"> 911</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w:t>
      </w:r>
      <w:r>
        <w:rPr>
          <w:rFonts w:ascii="Times New Roman" w:hAnsi="Times New Roman" w:cs="Times New Roman"/>
          <w:sz w:val="28"/>
          <w:szCs w:val="28"/>
          <w:lang w:val="en-US"/>
        </w:rPr>
        <w:t>The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Washington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color w:val="000000"/>
          <w:sz w:val="28"/>
          <w:szCs w:val="28"/>
          <w:lang w:val="uk-UA"/>
        </w:rPr>
        <w:t>)</w:t>
      </w:r>
      <w:r>
        <w:rPr>
          <w:rStyle w:val="headline1"/>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eastAsia="uk-UA"/>
        </w:rPr>
        <w:t>В аналізованому уривку репортажу за допомогою зазначення самої події, її часового проміжку (</w:t>
      </w:r>
      <w:r>
        <w:rPr>
          <w:rFonts w:ascii="Times New Roman" w:hAnsi="Times New Roman" w:cs="Times New Roman"/>
          <w:i/>
          <w:iCs/>
          <w:sz w:val="28"/>
          <w:szCs w:val="28"/>
          <w:lang w:val="en-GB"/>
        </w:rPr>
        <w:t>At</w:t>
      </w:r>
      <w:r>
        <w:rPr>
          <w:rFonts w:ascii="Times New Roman" w:hAnsi="Times New Roman" w:cs="Times New Roman"/>
          <w:i/>
          <w:iCs/>
          <w:sz w:val="28"/>
          <w:szCs w:val="28"/>
          <w:lang w:val="uk-UA"/>
        </w:rPr>
        <w:t xml:space="preserve"> 10:00 </w:t>
      </w:r>
      <w:r>
        <w:rPr>
          <w:rFonts w:ascii="Times New Roman" w:hAnsi="Times New Roman" w:cs="Times New Roman"/>
          <w:i/>
          <w:iCs/>
          <w:sz w:val="28"/>
          <w:szCs w:val="28"/>
          <w:lang w:val="en-GB"/>
        </w:rPr>
        <w:t>a</w:t>
      </w:r>
      <w:r>
        <w:rPr>
          <w:rFonts w:ascii="Times New Roman" w:hAnsi="Times New Roman" w:cs="Times New Roman"/>
          <w:i/>
          <w:iCs/>
          <w:sz w:val="28"/>
          <w:szCs w:val="28"/>
          <w:lang w:val="uk-UA"/>
        </w:rPr>
        <w:t>.</w:t>
      </w:r>
      <w:r>
        <w:rPr>
          <w:rFonts w:ascii="Times New Roman" w:hAnsi="Times New Roman" w:cs="Times New Roman"/>
          <w:i/>
          <w:iCs/>
          <w:sz w:val="28"/>
          <w:szCs w:val="28"/>
          <w:lang w:val="en-GB"/>
        </w:rPr>
        <w:t>m</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Monday</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August</w:t>
      </w:r>
      <w:r>
        <w:rPr>
          <w:rFonts w:ascii="Times New Roman" w:hAnsi="Times New Roman" w:cs="Times New Roman"/>
          <w:i/>
          <w:iCs/>
          <w:sz w:val="28"/>
          <w:szCs w:val="28"/>
          <w:lang w:val="uk-UA"/>
        </w:rPr>
        <w:t xml:space="preserve"> 1, 2005; </w:t>
      </w:r>
      <w:r>
        <w:rPr>
          <w:rFonts w:ascii="Times New Roman" w:hAnsi="Times New Roman" w:cs="Times New Roman"/>
          <w:i/>
          <w:iCs/>
          <w:sz w:val="28"/>
          <w:szCs w:val="28"/>
          <w:lang w:val="en-GB"/>
        </w:rPr>
        <w:t>the</w:t>
      </w:r>
      <w:r>
        <w:rPr>
          <w:rFonts w:ascii="Times New Roman" w:hAnsi="Times New Roman" w:cs="Times New Roman"/>
          <w:i/>
          <w:iCs/>
          <w:sz w:val="28"/>
          <w:szCs w:val="28"/>
          <w:lang w:val="uk-UA"/>
        </w:rPr>
        <w:t xml:space="preserve"> 4400 </w:t>
      </w:r>
      <w:r>
        <w:rPr>
          <w:rFonts w:ascii="Times New Roman" w:hAnsi="Times New Roman" w:cs="Times New Roman"/>
          <w:i/>
          <w:iCs/>
          <w:sz w:val="28"/>
          <w:szCs w:val="28"/>
          <w:lang w:val="en-GB"/>
        </w:rPr>
        <w:t>block</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of</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Old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Red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Lion</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GB"/>
        </w:rPr>
        <w:t>Road</w:t>
      </w:r>
      <w:r>
        <w:rPr>
          <w:rFonts w:ascii="Times New Roman" w:hAnsi="Times New Roman" w:cs="Times New Roman"/>
          <w:i/>
          <w:iCs/>
          <w:sz w:val="28"/>
          <w:szCs w:val="28"/>
          <w:lang w:val="uk-UA"/>
        </w:rPr>
        <w:t xml:space="preserve">; </w:t>
      </w:r>
      <w:r>
        <w:rPr>
          <w:rFonts w:ascii="Times New Roman" w:hAnsi="Times New Roman" w:cs="Times New Roman"/>
          <w:i/>
          <w:iCs/>
          <w:color w:val="000000"/>
          <w:sz w:val="28"/>
          <w:szCs w:val="28"/>
          <w:lang w:val="en-GB"/>
        </w:rPr>
        <w:t>At</w:t>
      </w:r>
      <w:r>
        <w:rPr>
          <w:rFonts w:ascii="Times New Roman" w:hAnsi="Times New Roman" w:cs="Times New Roman"/>
          <w:i/>
          <w:iCs/>
          <w:color w:val="000000"/>
          <w:sz w:val="28"/>
          <w:szCs w:val="28"/>
          <w:lang w:val="uk-UA"/>
        </w:rPr>
        <w:t xml:space="preserve"> 10:14 </w:t>
      </w:r>
      <w:r>
        <w:rPr>
          <w:rFonts w:ascii="Times New Roman" w:hAnsi="Times New Roman" w:cs="Times New Roman"/>
          <w:i/>
          <w:iCs/>
          <w:color w:val="000000"/>
          <w:sz w:val="28"/>
          <w:szCs w:val="28"/>
          <w:lang w:val="en-GB"/>
        </w:rPr>
        <w:t>a</w:t>
      </w:r>
      <w:r>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en-GB"/>
        </w:rPr>
        <w:t>m</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GB"/>
        </w:rPr>
        <w:t>the</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GB"/>
        </w:rPr>
        <w:t>woman</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en-GB"/>
        </w:rPr>
        <w:t>called</w:t>
      </w:r>
      <w:r>
        <w:rPr>
          <w:rFonts w:ascii="Times New Roman" w:hAnsi="Times New Roman" w:cs="Times New Roman"/>
          <w:i/>
          <w:iCs/>
          <w:color w:val="000000"/>
          <w:sz w:val="28"/>
          <w:szCs w:val="28"/>
          <w:lang w:val="uk-UA"/>
        </w:rPr>
        <w:t xml:space="preserve"> 911</w:t>
      </w:r>
      <w:r>
        <w:rPr>
          <w:rFonts w:ascii="Times New Roman" w:hAnsi="Times New Roman" w:cs="Times New Roman"/>
          <w:sz w:val="28"/>
          <w:szCs w:val="28"/>
          <w:lang w:val="uk-UA" w:eastAsia="uk-UA"/>
        </w:rPr>
        <w:t>) та записаного зі слів свідка детального опису моменту винайдення трупу, журналіст засвідчує читачів у достовірності поданої інформації.</w:t>
      </w:r>
    </w:p>
    <w:p w14:paraId="47490B52" w14:textId="77777777" w:rsidR="007A29A5" w:rsidRDefault="007A29A5" w:rsidP="007A29A5">
      <w:pPr>
        <w:pStyle w:val="afffffff6"/>
        <w:ind w:right="-2" w:firstLine="539"/>
        <w:rPr>
          <w:b/>
          <w:bCs/>
          <w:szCs w:val="28"/>
          <w:lang w:val="uk-UA"/>
        </w:rPr>
      </w:pPr>
      <w:r>
        <w:rPr>
          <w:b/>
          <w:bCs/>
          <w:szCs w:val="28"/>
          <w:lang w:val="uk-UA"/>
        </w:rPr>
        <w:t>Спільними тропеїчними засобами вербалізації концепту ЗЛОЧИНЕЦЬ у публіцистичних текстах з юридичної тематики є метафора та гіпербола; відмінними − перифраз, образне порівняння, іронія, метонімія, антономазія, епітет, алюзія та евфемізми.</w:t>
      </w:r>
      <w:r>
        <w:rPr>
          <w:szCs w:val="28"/>
          <w:lang w:val="uk-UA"/>
        </w:rPr>
        <w:t xml:space="preserve"> </w:t>
      </w:r>
      <w:r>
        <w:rPr>
          <w:b/>
          <w:bCs/>
          <w:szCs w:val="28"/>
          <w:lang w:val="uk-UA"/>
        </w:rPr>
        <w:t xml:space="preserve">Наприклад: </w:t>
      </w:r>
      <w:r>
        <w:rPr>
          <w:szCs w:val="28"/>
          <w:lang w:val="uk-UA"/>
        </w:rPr>
        <w:t>гіперболізовані оцінні кліше</w:t>
      </w:r>
      <w:r>
        <w:rPr>
          <w:b/>
          <w:bCs/>
          <w:szCs w:val="28"/>
          <w:lang w:val="uk-UA"/>
        </w:rPr>
        <w:t xml:space="preserve">: </w:t>
      </w:r>
      <w:r>
        <w:rPr>
          <w:b/>
          <w:bCs/>
          <w:i/>
          <w:iCs/>
          <w:szCs w:val="28"/>
          <w:lang w:val="en-GB"/>
        </w:rPr>
        <w:t>the</w:t>
      </w:r>
      <w:r>
        <w:rPr>
          <w:b/>
          <w:bCs/>
          <w:i/>
          <w:iCs/>
          <w:szCs w:val="28"/>
          <w:lang w:val="uk-UA"/>
        </w:rPr>
        <w:t xml:space="preserve"> </w:t>
      </w:r>
      <w:r>
        <w:rPr>
          <w:b/>
          <w:bCs/>
          <w:i/>
          <w:iCs/>
          <w:szCs w:val="28"/>
          <w:lang w:val="en-GB"/>
        </w:rPr>
        <w:t>most</w:t>
      </w:r>
      <w:r>
        <w:rPr>
          <w:b/>
          <w:bCs/>
          <w:i/>
          <w:iCs/>
          <w:szCs w:val="28"/>
          <w:lang w:val="uk-UA"/>
        </w:rPr>
        <w:t xml:space="preserve"> </w:t>
      </w:r>
      <w:r>
        <w:rPr>
          <w:b/>
          <w:bCs/>
          <w:i/>
          <w:iCs/>
          <w:szCs w:val="28"/>
          <w:lang w:val="en-GB"/>
        </w:rPr>
        <w:t>heavily</w:t>
      </w:r>
      <w:r>
        <w:rPr>
          <w:b/>
          <w:bCs/>
          <w:i/>
          <w:iCs/>
          <w:szCs w:val="28"/>
          <w:lang w:val="uk-UA"/>
        </w:rPr>
        <w:t xml:space="preserve"> </w:t>
      </w:r>
      <w:r>
        <w:rPr>
          <w:b/>
          <w:bCs/>
          <w:i/>
          <w:iCs/>
          <w:szCs w:val="28"/>
          <w:lang w:val="en-GB"/>
        </w:rPr>
        <w:t>publicized</w:t>
      </w:r>
      <w:r>
        <w:rPr>
          <w:b/>
          <w:bCs/>
          <w:i/>
          <w:iCs/>
          <w:szCs w:val="28"/>
          <w:lang w:val="uk-UA"/>
        </w:rPr>
        <w:t xml:space="preserve"> </w:t>
      </w:r>
      <w:r>
        <w:rPr>
          <w:b/>
          <w:bCs/>
          <w:i/>
          <w:iCs/>
          <w:szCs w:val="28"/>
          <w:lang w:val="en-GB"/>
        </w:rPr>
        <w:t>suspected</w:t>
      </w:r>
      <w:r>
        <w:rPr>
          <w:b/>
          <w:bCs/>
          <w:i/>
          <w:iCs/>
          <w:szCs w:val="28"/>
          <w:lang w:val="uk-UA"/>
        </w:rPr>
        <w:t xml:space="preserve"> </w:t>
      </w:r>
      <w:r>
        <w:rPr>
          <w:b/>
          <w:bCs/>
          <w:i/>
          <w:iCs/>
          <w:szCs w:val="28"/>
          <w:lang w:val="en-GB"/>
        </w:rPr>
        <w:t>paedophile</w:t>
      </w:r>
      <w:r>
        <w:rPr>
          <w:b/>
          <w:bCs/>
          <w:i/>
          <w:iCs/>
          <w:szCs w:val="28"/>
          <w:lang w:val="uk-UA"/>
        </w:rPr>
        <w:t xml:space="preserve"> </w:t>
      </w:r>
      <w:r>
        <w:rPr>
          <w:b/>
          <w:bCs/>
          <w:i/>
          <w:iCs/>
          <w:szCs w:val="28"/>
          <w:lang w:val="en-GB"/>
        </w:rPr>
        <w:t>in</w:t>
      </w:r>
      <w:r>
        <w:rPr>
          <w:b/>
          <w:bCs/>
          <w:i/>
          <w:iCs/>
          <w:szCs w:val="28"/>
          <w:lang w:val="uk-UA"/>
        </w:rPr>
        <w:t xml:space="preserve"> </w:t>
      </w:r>
      <w:r>
        <w:rPr>
          <w:b/>
          <w:bCs/>
          <w:i/>
          <w:iCs/>
          <w:szCs w:val="28"/>
          <w:lang w:val="en-GB"/>
        </w:rPr>
        <w:t>Ohio</w:t>
      </w:r>
      <w:r>
        <w:rPr>
          <w:b/>
          <w:bCs/>
          <w:szCs w:val="28"/>
          <w:lang w:val="uk-UA"/>
        </w:rPr>
        <w:t xml:space="preserve">; </w:t>
      </w:r>
      <w:r>
        <w:rPr>
          <w:b/>
          <w:bCs/>
          <w:i/>
          <w:iCs/>
          <w:szCs w:val="28"/>
          <w:lang w:val="en-US"/>
        </w:rPr>
        <w:t>so</w:t>
      </w:r>
      <w:r>
        <w:rPr>
          <w:b/>
          <w:bCs/>
          <w:i/>
          <w:iCs/>
          <w:szCs w:val="28"/>
          <w:lang w:val="uk-UA"/>
        </w:rPr>
        <w:t xml:space="preserve"> </w:t>
      </w:r>
      <w:r>
        <w:rPr>
          <w:b/>
          <w:bCs/>
          <w:i/>
          <w:iCs/>
          <w:szCs w:val="28"/>
          <w:lang w:val="en-US"/>
        </w:rPr>
        <w:t>many</w:t>
      </w:r>
      <w:r>
        <w:rPr>
          <w:b/>
          <w:bCs/>
          <w:i/>
          <w:iCs/>
          <w:szCs w:val="28"/>
          <w:lang w:val="uk-UA"/>
        </w:rPr>
        <w:t xml:space="preserve"> </w:t>
      </w:r>
      <w:r>
        <w:rPr>
          <w:b/>
          <w:bCs/>
          <w:i/>
          <w:iCs/>
          <w:szCs w:val="28"/>
          <w:lang w:val="en-US"/>
        </w:rPr>
        <w:t>young</w:t>
      </w:r>
      <w:r>
        <w:rPr>
          <w:b/>
          <w:bCs/>
          <w:i/>
          <w:iCs/>
          <w:szCs w:val="28"/>
          <w:lang w:val="uk-UA"/>
        </w:rPr>
        <w:t xml:space="preserve"> </w:t>
      </w:r>
      <w:r>
        <w:rPr>
          <w:b/>
          <w:bCs/>
          <w:i/>
          <w:iCs/>
          <w:szCs w:val="28"/>
          <w:lang w:val="en-US"/>
        </w:rPr>
        <w:t>kids</w:t>
      </w:r>
      <w:r>
        <w:rPr>
          <w:b/>
          <w:bCs/>
          <w:i/>
          <w:iCs/>
          <w:szCs w:val="28"/>
          <w:lang w:val="uk-UA"/>
        </w:rPr>
        <w:t xml:space="preserve">; </w:t>
      </w:r>
      <w:r>
        <w:rPr>
          <w:b/>
          <w:bCs/>
          <w:i/>
          <w:iCs/>
          <w:szCs w:val="28"/>
          <w:lang w:val="en-GB"/>
        </w:rPr>
        <w:t>the</w:t>
      </w:r>
      <w:r>
        <w:rPr>
          <w:b/>
          <w:bCs/>
          <w:i/>
          <w:iCs/>
          <w:szCs w:val="28"/>
          <w:lang w:val="uk-UA"/>
        </w:rPr>
        <w:t xml:space="preserve"> </w:t>
      </w:r>
      <w:r>
        <w:rPr>
          <w:b/>
          <w:bCs/>
          <w:i/>
          <w:iCs/>
          <w:szCs w:val="28"/>
          <w:lang w:val="en-GB"/>
        </w:rPr>
        <w:t>filthy</w:t>
      </w:r>
      <w:r>
        <w:rPr>
          <w:b/>
          <w:bCs/>
          <w:i/>
          <w:iCs/>
          <w:szCs w:val="28"/>
          <w:lang w:val="uk-UA"/>
        </w:rPr>
        <w:t xml:space="preserve"> </w:t>
      </w:r>
      <w:r>
        <w:rPr>
          <w:b/>
          <w:bCs/>
          <w:i/>
          <w:iCs/>
          <w:szCs w:val="28"/>
          <w:lang w:val="en-GB"/>
        </w:rPr>
        <w:t>sweatshirt</w:t>
      </w:r>
      <w:r>
        <w:rPr>
          <w:b/>
          <w:bCs/>
          <w:i/>
          <w:iCs/>
          <w:szCs w:val="28"/>
          <w:lang w:val="uk-UA"/>
        </w:rPr>
        <w:t xml:space="preserve"> </w:t>
      </w:r>
      <w:r>
        <w:rPr>
          <w:b/>
          <w:bCs/>
          <w:i/>
          <w:iCs/>
          <w:szCs w:val="28"/>
          <w:lang w:val="en-GB"/>
        </w:rPr>
        <w:t>of</w:t>
      </w:r>
      <w:r>
        <w:rPr>
          <w:b/>
          <w:bCs/>
          <w:i/>
          <w:iCs/>
          <w:szCs w:val="28"/>
          <w:lang w:val="uk-UA"/>
        </w:rPr>
        <w:t xml:space="preserve"> </w:t>
      </w:r>
      <w:r>
        <w:rPr>
          <w:b/>
          <w:bCs/>
          <w:i/>
          <w:iCs/>
          <w:szCs w:val="28"/>
          <w:lang w:val="en-GB"/>
        </w:rPr>
        <w:t>Richard</w:t>
      </w:r>
      <w:r>
        <w:rPr>
          <w:b/>
          <w:bCs/>
          <w:i/>
          <w:iCs/>
          <w:szCs w:val="28"/>
          <w:lang w:val="uk-UA"/>
        </w:rPr>
        <w:t xml:space="preserve"> </w:t>
      </w:r>
      <w:r>
        <w:rPr>
          <w:b/>
          <w:bCs/>
          <w:i/>
          <w:iCs/>
          <w:szCs w:val="28"/>
          <w:lang w:val="en-GB"/>
        </w:rPr>
        <w:t>Tuite</w:t>
      </w:r>
      <w:r>
        <w:rPr>
          <w:b/>
          <w:bCs/>
          <w:i/>
          <w:iCs/>
          <w:szCs w:val="28"/>
          <w:lang w:val="uk-UA"/>
        </w:rPr>
        <w:t xml:space="preserve">; </w:t>
      </w:r>
      <w:r>
        <w:rPr>
          <w:b/>
          <w:bCs/>
          <w:i/>
          <w:iCs/>
          <w:szCs w:val="28"/>
          <w:lang w:val="en-GB"/>
        </w:rPr>
        <w:t>a</w:t>
      </w:r>
      <w:r>
        <w:rPr>
          <w:b/>
          <w:bCs/>
          <w:i/>
          <w:iCs/>
          <w:szCs w:val="28"/>
          <w:lang w:val="uk-UA"/>
        </w:rPr>
        <w:t xml:space="preserve"> </w:t>
      </w:r>
      <w:r>
        <w:rPr>
          <w:b/>
          <w:bCs/>
          <w:i/>
          <w:iCs/>
          <w:szCs w:val="28"/>
          <w:lang w:val="en-GB"/>
        </w:rPr>
        <w:t>terrifying</w:t>
      </w:r>
      <w:r>
        <w:rPr>
          <w:b/>
          <w:bCs/>
          <w:i/>
          <w:iCs/>
          <w:szCs w:val="28"/>
          <w:lang w:val="uk-UA"/>
        </w:rPr>
        <w:t xml:space="preserve"> </w:t>
      </w:r>
      <w:r>
        <w:rPr>
          <w:b/>
          <w:bCs/>
          <w:i/>
          <w:iCs/>
          <w:szCs w:val="28"/>
          <w:lang w:val="en-GB"/>
        </w:rPr>
        <w:t>catalogue</w:t>
      </w:r>
      <w:r>
        <w:rPr>
          <w:b/>
          <w:bCs/>
          <w:i/>
          <w:iCs/>
          <w:szCs w:val="28"/>
          <w:lang w:val="uk-UA"/>
        </w:rPr>
        <w:t xml:space="preserve"> </w:t>
      </w:r>
      <w:r>
        <w:rPr>
          <w:b/>
          <w:bCs/>
          <w:i/>
          <w:iCs/>
          <w:szCs w:val="28"/>
          <w:lang w:val="en-GB"/>
        </w:rPr>
        <w:t>of</w:t>
      </w:r>
      <w:r>
        <w:rPr>
          <w:b/>
          <w:bCs/>
          <w:i/>
          <w:iCs/>
          <w:szCs w:val="28"/>
          <w:lang w:val="uk-UA"/>
        </w:rPr>
        <w:t xml:space="preserve"> </w:t>
      </w:r>
      <w:r>
        <w:rPr>
          <w:b/>
          <w:bCs/>
          <w:i/>
          <w:iCs/>
          <w:szCs w:val="28"/>
          <w:lang w:val="en-GB"/>
        </w:rPr>
        <w:t>injury</w:t>
      </w:r>
      <w:r>
        <w:rPr>
          <w:b/>
          <w:bCs/>
          <w:i/>
          <w:iCs/>
          <w:szCs w:val="28"/>
          <w:lang w:val="uk-UA"/>
        </w:rPr>
        <w:t xml:space="preserve">; </w:t>
      </w:r>
      <w:r>
        <w:rPr>
          <w:szCs w:val="28"/>
          <w:lang w:val="uk-UA"/>
        </w:rPr>
        <w:t>метафора</w:t>
      </w:r>
      <w:r>
        <w:rPr>
          <w:szCs w:val="28"/>
          <w:lang w:val="uk-UA" w:eastAsia="uk-UA"/>
        </w:rPr>
        <w:t>:</w:t>
      </w:r>
      <w:r>
        <w:rPr>
          <w:b/>
          <w:bCs/>
          <w:i/>
          <w:iCs/>
          <w:szCs w:val="28"/>
          <w:lang w:val="uk-UA" w:eastAsia="uk-UA"/>
        </w:rPr>
        <w:t xml:space="preserve"> </w:t>
      </w:r>
      <w:r>
        <w:rPr>
          <w:b/>
          <w:bCs/>
          <w:i/>
          <w:iCs/>
          <w:szCs w:val="28"/>
          <w:lang w:val="en-US"/>
        </w:rPr>
        <w:t>Murderer</w:t>
      </w:r>
      <w:r>
        <w:rPr>
          <w:b/>
          <w:bCs/>
          <w:i/>
          <w:iCs/>
          <w:szCs w:val="28"/>
          <w:lang w:val="uk-UA"/>
        </w:rPr>
        <w:t>'</w:t>
      </w:r>
      <w:r>
        <w:rPr>
          <w:b/>
          <w:bCs/>
          <w:i/>
          <w:iCs/>
          <w:szCs w:val="28"/>
          <w:lang w:val="en-US"/>
        </w:rPr>
        <w:t>s</w:t>
      </w:r>
      <w:r>
        <w:rPr>
          <w:b/>
          <w:bCs/>
          <w:i/>
          <w:iCs/>
          <w:szCs w:val="28"/>
          <w:lang w:val="uk-UA"/>
        </w:rPr>
        <w:t xml:space="preserve"> </w:t>
      </w:r>
      <w:r>
        <w:rPr>
          <w:b/>
          <w:bCs/>
          <w:i/>
          <w:iCs/>
          <w:szCs w:val="28"/>
          <w:lang w:val="en-US"/>
        </w:rPr>
        <w:t>rep</w:t>
      </w:r>
      <w:r>
        <w:rPr>
          <w:b/>
          <w:bCs/>
          <w:i/>
          <w:iCs/>
          <w:szCs w:val="28"/>
          <w:lang w:val="uk-UA"/>
        </w:rPr>
        <w:t xml:space="preserve"> </w:t>
      </w:r>
      <w:r>
        <w:rPr>
          <w:b/>
          <w:bCs/>
          <w:i/>
          <w:iCs/>
          <w:szCs w:val="28"/>
          <w:lang w:val="en-US"/>
        </w:rPr>
        <w:t>as</w:t>
      </w:r>
      <w:r>
        <w:rPr>
          <w:b/>
          <w:bCs/>
          <w:i/>
          <w:iCs/>
          <w:szCs w:val="28"/>
          <w:lang w:val="uk-UA"/>
        </w:rPr>
        <w:t xml:space="preserve"> </w:t>
      </w:r>
      <w:r>
        <w:rPr>
          <w:b/>
          <w:bCs/>
          <w:i/>
          <w:iCs/>
          <w:szCs w:val="28"/>
          <w:u w:val="single"/>
          <w:lang w:val="en-US"/>
        </w:rPr>
        <w:t>rat</w:t>
      </w:r>
      <w:r>
        <w:rPr>
          <w:b/>
          <w:bCs/>
          <w:i/>
          <w:iCs/>
          <w:szCs w:val="28"/>
          <w:lang w:val="uk-UA"/>
        </w:rPr>
        <w:t xml:space="preserve"> </w:t>
      </w:r>
      <w:r>
        <w:rPr>
          <w:b/>
          <w:bCs/>
          <w:i/>
          <w:iCs/>
          <w:szCs w:val="28"/>
          <w:lang w:val="en-US"/>
        </w:rPr>
        <w:t>preceded</w:t>
      </w:r>
      <w:r>
        <w:rPr>
          <w:b/>
          <w:bCs/>
          <w:i/>
          <w:iCs/>
          <w:szCs w:val="28"/>
          <w:lang w:val="uk-UA"/>
        </w:rPr>
        <w:t xml:space="preserve"> </w:t>
      </w:r>
      <w:r>
        <w:rPr>
          <w:b/>
          <w:bCs/>
          <w:i/>
          <w:iCs/>
          <w:szCs w:val="28"/>
          <w:lang w:val="en-US"/>
        </w:rPr>
        <w:t>long</w:t>
      </w:r>
      <w:r>
        <w:rPr>
          <w:b/>
          <w:bCs/>
          <w:i/>
          <w:iCs/>
          <w:szCs w:val="28"/>
          <w:lang w:val="uk-UA"/>
        </w:rPr>
        <w:t xml:space="preserve"> </w:t>
      </w:r>
      <w:r>
        <w:rPr>
          <w:b/>
          <w:bCs/>
          <w:i/>
          <w:iCs/>
          <w:szCs w:val="28"/>
          <w:lang w:val="en-US"/>
        </w:rPr>
        <w:t>rap</w:t>
      </w:r>
      <w:r>
        <w:rPr>
          <w:b/>
          <w:bCs/>
          <w:i/>
          <w:iCs/>
          <w:szCs w:val="28"/>
          <w:lang w:val="uk-UA"/>
        </w:rPr>
        <w:t xml:space="preserve"> </w:t>
      </w:r>
      <w:r>
        <w:rPr>
          <w:b/>
          <w:bCs/>
          <w:i/>
          <w:iCs/>
          <w:szCs w:val="28"/>
          <w:lang w:val="en-US"/>
        </w:rPr>
        <w:t>sheet</w:t>
      </w:r>
      <w:r>
        <w:rPr>
          <w:b/>
          <w:bCs/>
          <w:szCs w:val="28"/>
          <w:lang w:val="uk-UA"/>
        </w:rPr>
        <w:t>;</w:t>
      </w:r>
      <w:r>
        <w:rPr>
          <w:b/>
          <w:bCs/>
          <w:i/>
          <w:iCs/>
          <w:szCs w:val="28"/>
          <w:lang w:val="uk-UA"/>
        </w:rPr>
        <w:t xml:space="preserve"> </w:t>
      </w:r>
      <w:r>
        <w:rPr>
          <w:szCs w:val="28"/>
          <w:lang w:val="uk-UA"/>
        </w:rPr>
        <w:t>перифраз</w:t>
      </w:r>
      <w:r>
        <w:rPr>
          <w:b/>
          <w:bCs/>
          <w:szCs w:val="28"/>
          <w:lang w:val="uk-UA"/>
        </w:rPr>
        <w:t xml:space="preserve"> </w:t>
      </w:r>
      <w:r>
        <w:rPr>
          <w:b/>
          <w:bCs/>
          <w:i/>
          <w:iCs/>
          <w:szCs w:val="28"/>
          <w:lang w:val="en-US"/>
        </w:rPr>
        <w:t>three</w:t>
      </w:r>
      <w:r>
        <w:rPr>
          <w:b/>
          <w:bCs/>
          <w:i/>
          <w:iCs/>
          <w:szCs w:val="28"/>
          <w:lang w:val="uk-UA"/>
        </w:rPr>
        <w:t>-</w:t>
      </w:r>
      <w:r>
        <w:rPr>
          <w:b/>
          <w:bCs/>
          <w:i/>
          <w:iCs/>
          <w:szCs w:val="28"/>
          <w:lang w:val="en-US"/>
        </w:rPr>
        <w:t>time</w:t>
      </w:r>
      <w:r>
        <w:rPr>
          <w:b/>
          <w:bCs/>
          <w:i/>
          <w:iCs/>
          <w:szCs w:val="28"/>
          <w:lang w:val="uk-UA"/>
        </w:rPr>
        <w:t xml:space="preserve"> </w:t>
      </w:r>
      <w:r>
        <w:rPr>
          <w:b/>
          <w:bCs/>
          <w:i/>
          <w:iCs/>
          <w:szCs w:val="28"/>
          <w:lang w:val="en-US"/>
        </w:rPr>
        <w:t>loser</w:t>
      </w:r>
      <w:r>
        <w:rPr>
          <w:b/>
          <w:bCs/>
          <w:i/>
          <w:iCs/>
          <w:szCs w:val="28"/>
          <w:lang w:val="uk-UA"/>
        </w:rPr>
        <w:t xml:space="preserve"> </w:t>
      </w:r>
      <w:r>
        <w:rPr>
          <w:b/>
          <w:bCs/>
          <w:i/>
          <w:iCs/>
          <w:szCs w:val="28"/>
          <w:lang w:val="en-US"/>
        </w:rPr>
        <w:t>laws</w:t>
      </w:r>
      <w:r>
        <w:rPr>
          <w:b/>
          <w:bCs/>
          <w:i/>
          <w:iCs/>
          <w:szCs w:val="28"/>
          <w:lang w:val="uk-UA"/>
        </w:rPr>
        <w:t xml:space="preserve">; </w:t>
      </w:r>
      <w:r>
        <w:rPr>
          <w:b/>
          <w:bCs/>
          <w:i/>
          <w:iCs/>
          <w:szCs w:val="28"/>
          <w:lang w:val="en-US"/>
        </w:rPr>
        <w:t>the</w:t>
      </w:r>
      <w:r>
        <w:rPr>
          <w:b/>
          <w:bCs/>
          <w:i/>
          <w:iCs/>
          <w:szCs w:val="28"/>
          <w:lang w:val="uk-UA"/>
        </w:rPr>
        <w:t xml:space="preserve"> </w:t>
      </w:r>
      <w:r>
        <w:rPr>
          <w:b/>
          <w:bCs/>
          <w:i/>
          <w:iCs/>
          <w:szCs w:val="28"/>
          <w:lang w:val="en-US"/>
        </w:rPr>
        <w:t>family</w:t>
      </w:r>
      <w:r>
        <w:rPr>
          <w:b/>
          <w:bCs/>
          <w:i/>
          <w:iCs/>
          <w:szCs w:val="28"/>
          <w:lang w:val="uk-UA"/>
        </w:rPr>
        <w:t>'</w:t>
      </w:r>
      <w:r>
        <w:rPr>
          <w:b/>
          <w:bCs/>
          <w:i/>
          <w:iCs/>
          <w:szCs w:val="28"/>
          <w:lang w:val="en-US"/>
        </w:rPr>
        <w:t>s</w:t>
      </w:r>
      <w:r>
        <w:rPr>
          <w:b/>
          <w:bCs/>
          <w:i/>
          <w:iCs/>
          <w:szCs w:val="28"/>
          <w:lang w:val="uk-UA"/>
        </w:rPr>
        <w:t xml:space="preserve"> </w:t>
      </w:r>
      <w:r>
        <w:rPr>
          <w:b/>
          <w:bCs/>
          <w:i/>
          <w:iCs/>
          <w:szCs w:val="28"/>
          <w:lang w:val="en-US"/>
        </w:rPr>
        <w:t>embarrassing</w:t>
      </w:r>
      <w:r>
        <w:rPr>
          <w:b/>
          <w:bCs/>
          <w:i/>
          <w:iCs/>
          <w:szCs w:val="28"/>
          <w:lang w:val="uk-UA"/>
        </w:rPr>
        <w:t xml:space="preserve"> </w:t>
      </w:r>
      <w:r>
        <w:rPr>
          <w:b/>
          <w:bCs/>
          <w:i/>
          <w:iCs/>
          <w:szCs w:val="28"/>
          <w:lang w:val="en-US"/>
        </w:rPr>
        <w:t>secrets</w:t>
      </w:r>
      <w:r>
        <w:rPr>
          <w:b/>
          <w:bCs/>
          <w:i/>
          <w:iCs/>
          <w:szCs w:val="28"/>
          <w:lang w:val="uk-UA"/>
        </w:rPr>
        <w:t xml:space="preserve">; </w:t>
      </w:r>
      <w:r>
        <w:rPr>
          <w:szCs w:val="28"/>
          <w:lang w:val="uk-UA"/>
        </w:rPr>
        <w:t>алюзія</w:t>
      </w:r>
      <w:r>
        <w:rPr>
          <w:b/>
          <w:bCs/>
          <w:szCs w:val="28"/>
          <w:lang w:val="uk-UA"/>
        </w:rPr>
        <w:t xml:space="preserve">: </w:t>
      </w:r>
      <w:r>
        <w:rPr>
          <w:b/>
          <w:bCs/>
          <w:i/>
          <w:iCs/>
          <w:szCs w:val="28"/>
          <w:lang w:val="en-US"/>
        </w:rPr>
        <w:t>Dr</w:t>
      </w:r>
      <w:r>
        <w:rPr>
          <w:b/>
          <w:bCs/>
          <w:i/>
          <w:iCs/>
          <w:szCs w:val="28"/>
          <w:lang w:val="uk-UA"/>
        </w:rPr>
        <w:t>. </w:t>
      </w:r>
      <w:r>
        <w:rPr>
          <w:b/>
          <w:bCs/>
          <w:i/>
          <w:iCs/>
          <w:szCs w:val="28"/>
          <w:lang w:val="en-US"/>
        </w:rPr>
        <w:t>Jekyll</w:t>
      </w:r>
      <w:r>
        <w:rPr>
          <w:b/>
          <w:bCs/>
          <w:i/>
          <w:iCs/>
          <w:szCs w:val="28"/>
          <w:lang w:val="uk-UA"/>
        </w:rPr>
        <w:t xml:space="preserve"> </w:t>
      </w:r>
      <w:r>
        <w:rPr>
          <w:b/>
          <w:bCs/>
          <w:i/>
          <w:iCs/>
          <w:szCs w:val="28"/>
          <w:lang w:val="en-US"/>
        </w:rPr>
        <w:t>and</w:t>
      </w:r>
      <w:r>
        <w:rPr>
          <w:b/>
          <w:bCs/>
          <w:i/>
          <w:iCs/>
          <w:szCs w:val="28"/>
          <w:lang w:val="uk-UA"/>
        </w:rPr>
        <w:t xml:space="preserve"> </w:t>
      </w:r>
      <w:r>
        <w:rPr>
          <w:b/>
          <w:bCs/>
          <w:i/>
          <w:iCs/>
          <w:szCs w:val="28"/>
          <w:lang w:val="en-US"/>
        </w:rPr>
        <w:t>Mr</w:t>
      </w:r>
      <w:r>
        <w:rPr>
          <w:b/>
          <w:bCs/>
          <w:i/>
          <w:iCs/>
          <w:szCs w:val="28"/>
          <w:lang w:val="uk-UA"/>
        </w:rPr>
        <w:t>. </w:t>
      </w:r>
      <w:r>
        <w:rPr>
          <w:b/>
          <w:bCs/>
          <w:i/>
          <w:iCs/>
          <w:szCs w:val="28"/>
          <w:lang w:val="en-US"/>
        </w:rPr>
        <w:t>Hyde</w:t>
      </w:r>
      <w:r>
        <w:rPr>
          <w:b/>
          <w:bCs/>
          <w:i/>
          <w:iCs/>
          <w:szCs w:val="28"/>
          <w:lang w:val="uk-UA"/>
        </w:rPr>
        <w:t>.</w:t>
      </w:r>
      <w:r>
        <w:rPr>
          <w:b/>
          <w:bCs/>
          <w:szCs w:val="28"/>
          <w:lang w:val="uk-UA"/>
        </w:rPr>
        <w:t xml:space="preserve"> Отже, образні стилістичні засоби та прийоми, які у поєднанні з емотивністю є основним параметром</w:t>
      </w:r>
      <w:r>
        <w:rPr>
          <w:szCs w:val="28"/>
          <w:lang w:val="uk-UA"/>
        </w:rPr>
        <w:t xml:space="preserve"> </w:t>
      </w:r>
      <w:r>
        <w:rPr>
          <w:b/>
          <w:bCs/>
          <w:szCs w:val="28"/>
          <w:lang w:val="uk-UA"/>
        </w:rPr>
        <w:t>експресивно-емоційного та емфатичного змісту допомагають виявити природу злочинності, сприяють виокремленню та опису найбільш вагомих подій і фактів.</w:t>
      </w:r>
    </w:p>
    <w:p w14:paraId="58442387" w14:textId="77777777" w:rsidR="007A29A5" w:rsidRDefault="007A29A5" w:rsidP="007A29A5">
      <w:pPr>
        <w:pStyle w:val="afffffff6"/>
        <w:ind w:right="-2" w:firstLine="539"/>
        <w:rPr>
          <w:b/>
          <w:bCs/>
          <w:szCs w:val="28"/>
          <w:lang w:val="uk-UA"/>
        </w:rPr>
      </w:pPr>
    </w:p>
    <w:p w14:paraId="4913CA9C" w14:textId="77777777" w:rsidR="007A29A5" w:rsidRDefault="007A29A5" w:rsidP="007A29A5">
      <w:pPr>
        <w:shd w:val="clear" w:color="auto" w:fill="FFFFFF"/>
        <w:autoSpaceDE w:val="0"/>
        <w:autoSpaceDN w:val="0"/>
        <w:adjustRightInd w:val="0"/>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ВИСНОВКИ</w:t>
      </w:r>
    </w:p>
    <w:p w14:paraId="175090FA"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Дослідження мовних засобів відтворення концепту ЗЛОЧИНЕЦЬ у когнітивно-комунікативному ракурсі </w:t>
      </w:r>
      <w:r>
        <w:rPr>
          <w:rFonts w:ascii="Times New Roman" w:hAnsi="Times New Roman" w:cs="Times New Roman"/>
          <w:sz w:val="28"/>
          <w:szCs w:val="28"/>
          <w:lang w:val="uk-UA"/>
        </w:rPr>
        <w:t xml:space="preserve">дозволило встановити особливості відображення позамовної дійсності </w:t>
      </w:r>
      <w:r>
        <w:rPr>
          <w:rFonts w:ascii="Times New Roman" w:hAnsi="Times New Roman" w:cs="Times New Roman"/>
          <w:color w:val="000000"/>
          <w:sz w:val="28"/>
          <w:szCs w:val="28"/>
          <w:lang w:val="uk-UA"/>
        </w:rPr>
        <w:t xml:space="preserve">у сучасній американській художній прозі та газетній публіцистиці; </w:t>
      </w:r>
      <w:r>
        <w:rPr>
          <w:rFonts w:ascii="Times New Roman" w:hAnsi="Times New Roman" w:cs="Times New Roman"/>
          <w:sz w:val="28"/>
          <w:szCs w:val="28"/>
          <w:lang w:val="uk-UA"/>
        </w:rPr>
        <w:t>простежити зв’язки між концептуальним змістом текстів і мовленнєвими засобами досягнення комунікативних цілей.</w:t>
      </w:r>
    </w:p>
    <w:p w14:paraId="08D6732E"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Пізнання є відображенням об'єктивної дійсності в діяльності людей, що здійснюється у певних соціальних умовах, залежить від їхніх суб'єктивних намірів, цілей, інтересів, культурного рівня, освіти та соціального стану. Саме тому сприйняття факту порушення закону журналістом, письменником як людьми з різними професійно зумовленими творчими завданнями вирізняється за ступенем суб'єктивного представлення інформації про злочинця. Учасники процесу створення текстів сучасної американської художньої прози та газетної публіцистики відбивають своє сприйняття порушника закону за рахунок виділення певних базових і другорядних складників концепту ЗЛОЧИНЕЦЬ. Водночас, слоти концепту ЗЛОЧИНЕЦЬ є спільними для сучасної американської художньої прози та газетної публіцистики, оскільки, обробляючи суб'єктивний досвід, людина підводить інформацію під певні категорії та класи, існуючі у суспільстві.</w:t>
      </w:r>
    </w:p>
    <w:p w14:paraId="260D7392"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Концепт ЗЛОЧИНЕЦЬ розглядається як єдність функціональних (лексико-семантичного, тактико-стратегічного та тропеїчного) аспектів, які використовуються для досягнення максимальної адекватності процесу комунікації.</w:t>
      </w:r>
    </w:p>
    <w:p w14:paraId="6D1762EE"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Структуру концепту ЗЛОЧИНЕЦЬ у сучасній американській художній прозі та газетній публіцистиці представлено мережею базових фреймів (</w:t>
      </w:r>
      <w:r>
        <w:rPr>
          <w:rFonts w:ascii="Times New Roman" w:hAnsi="Times New Roman" w:cs="Times New Roman"/>
          <w:color w:val="000000"/>
          <w:sz w:val="28"/>
          <w:szCs w:val="28"/>
          <w:lang w:val="uk-UA"/>
        </w:rPr>
        <w:t>предметно-центричного, акціонального та компаративного</w:t>
      </w:r>
      <w:r>
        <w:rPr>
          <w:rFonts w:ascii="Times New Roman" w:hAnsi="Times New Roman" w:cs="Times New Roman"/>
          <w:sz w:val="28"/>
          <w:szCs w:val="28"/>
          <w:lang w:val="uk-UA"/>
        </w:rPr>
        <w:t>) як сукупність якісних, кількісних, акціональних і локально-темпоральних характеристик.</w:t>
      </w:r>
    </w:p>
    <w:p w14:paraId="353B3BD3" w14:textId="77777777" w:rsidR="007A29A5" w:rsidRDefault="007A29A5" w:rsidP="007A29A5">
      <w:pPr>
        <w:shd w:val="clear" w:color="auto" w:fill="FFFFFF"/>
        <w:autoSpaceDE w:val="0"/>
        <w:autoSpaceDN w:val="0"/>
        <w:adjustRightInd w:val="0"/>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Лексико-семантичний аспект втілення концепту ЗЛОЧИНЕЦЬ в аналізованих текстах характеризується ідентичністю розкриття слотів фреймової структури за допомогою номінативних одиниць, які слугують</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підвищенню експресивності мовлення та сприяють детальному опису фактів скоєного злочину; виявляють емоційні особливості спілкування; підсилюють важливість імпліцитно поданої інформації.</w:t>
      </w:r>
    </w:p>
    <w:p w14:paraId="3C72CEC4" w14:textId="77777777" w:rsidR="007A29A5" w:rsidRDefault="007A29A5" w:rsidP="007A29A5">
      <w:pPr>
        <w:pStyle w:val="afffffff6"/>
        <w:ind w:right="-2" w:firstLine="539"/>
        <w:rPr>
          <w:b/>
          <w:bCs/>
          <w:szCs w:val="28"/>
          <w:lang w:val="uk-UA"/>
        </w:rPr>
      </w:pPr>
      <w:r>
        <w:rPr>
          <w:b/>
          <w:bCs/>
          <w:szCs w:val="28"/>
          <w:lang w:val="uk-UA"/>
        </w:rPr>
        <w:t>Тропеїчний аспект реалізації концепту ЗЛОЧИНЕЦЬ здійснюється образними стилістичними засобами, які у поєднанні з основним параметром</w:t>
      </w:r>
      <w:r>
        <w:rPr>
          <w:szCs w:val="28"/>
          <w:lang w:val="uk-UA"/>
        </w:rPr>
        <w:t xml:space="preserve"> </w:t>
      </w:r>
      <w:r>
        <w:rPr>
          <w:b/>
          <w:bCs/>
          <w:szCs w:val="28"/>
          <w:lang w:val="uk-UA"/>
        </w:rPr>
        <w:t>експресивно-емоційного й емфатичного змісту допомагають подати інформацію про кримінальний вчинок, висвітлити риси порушника закону, зобразити та схарактеризувати його дії.</w:t>
      </w:r>
    </w:p>
    <w:p w14:paraId="1B730920" w14:textId="77777777" w:rsidR="007A29A5" w:rsidRDefault="007A29A5" w:rsidP="007A29A5">
      <w:pPr>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У комунікативному аспекті спостерігаємо тактико-стратегічні відмінності представлення концепту ЗЛОЧИНЕЦЬ у ситуаціях "Розслідування", "Допит", виокремлених з творів сучасної американської художньої прози.</w:t>
      </w:r>
      <w:r>
        <w:rPr>
          <w:rFonts w:ascii="Times New Roman" w:hAnsi="Times New Roman" w:cs="Times New Roman"/>
          <w:b/>
          <w:bCs/>
          <w:sz w:val="28"/>
          <w:szCs w:val="28"/>
          <w:lang w:val="uk-UA"/>
        </w:rPr>
        <w:t xml:space="preserve"> </w:t>
      </w:r>
      <w:r>
        <w:rPr>
          <w:rFonts w:ascii="Times New Roman" w:hAnsi="Times New Roman" w:cs="Times New Roman"/>
          <w:snapToGrid w:val="0"/>
          <w:sz w:val="28"/>
          <w:szCs w:val="28"/>
          <w:lang w:val="uk-UA"/>
        </w:rPr>
        <w:t>Залежно від типу ситуації спілкування (асиметрична/ симетрична) та ролі комунікативно активного адресанта/адресата в ситуації “Розслідування” реалізується наративно-аналітична мовленнєва стратегія</w:t>
      </w:r>
      <w:r>
        <w:rPr>
          <w:rFonts w:ascii="Times New Roman" w:hAnsi="Times New Roman" w:cs="Times New Roman"/>
          <w:sz w:val="28"/>
          <w:szCs w:val="28"/>
          <w:lang w:val="uk-UA"/>
        </w:rPr>
        <w:t>. Комунікативна ситуація “Допит” розглядається як</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конфліктна протидія у вигляді спілкування, спрямованого на захист власних інтересів шляхом обмеження активності опонента, нанесення йому моральної або матеріальної шкоди, а також негативне ставлення один до одного. Найчастіше обирається конфліктно-маніпуляторна стратегія.</w:t>
      </w:r>
    </w:p>
    <w:p w14:paraId="2731D4E3" w14:textId="77777777" w:rsidR="007A29A5" w:rsidRDefault="007A29A5" w:rsidP="007A29A5">
      <w:pPr>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Комунікативний аспект представлення інформації у публіцистичних текстах з юридичної тематики </w:t>
      </w:r>
      <w:r>
        <w:rPr>
          <w:rFonts w:ascii="Times New Roman" w:hAnsi="Times New Roman" w:cs="Times New Roman"/>
          <w:snapToGrid w:val="0"/>
          <w:sz w:val="28"/>
          <w:szCs w:val="28"/>
          <w:lang w:val="uk-UA"/>
        </w:rPr>
        <w:t xml:space="preserve">реалізується через такі стратегії: </w:t>
      </w:r>
      <w:r>
        <w:rPr>
          <w:rFonts w:ascii="Times New Roman" w:hAnsi="Times New Roman" w:cs="Times New Roman"/>
          <w:color w:val="000000"/>
          <w:sz w:val="28"/>
          <w:szCs w:val="28"/>
          <w:lang w:val="uk-UA"/>
        </w:rPr>
        <w:t>перцептивно-</w:t>
      </w:r>
      <w:r>
        <w:rPr>
          <w:rFonts w:ascii="Times New Roman" w:hAnsi="Times New Roman" w:cs="Times New Roman"/>
          <w:sz w:val="28"/>
          <w:szCs w:val="28"/>
          <w:lang w:val="uk-UA"/>
        </w:rPr>
        <w:t>інформативну</w:t>
      </w:r>
      <w:r>
        <w:rPr>
          <w:rFonts w:ascii="Times New Roman" w:hAnsi="Times New Roman" w:cs="Times New Roman"/>
          <w:color w:val="000000"/>
          <w:sz w:val="28"/>
          <w:szCs w:val="28"/>
          <w:lang w:val="uk-UA"/>
        </w:rPr>
        <w:t>,</w:t>
      </w:r>
      <w:r>
        <w:rPr>
          <w:rFonts w:ascii="Times New Roman" w:hAnsi="Times New Roman" w:cs="Times New Roman"/>
          <w:snapToGrid w:val="0"/>
          <w:sz w:val="28"/>
          <w:szCs w:val="28"/>
          <w:lang w:val="uk-UA"/>
        </w:rPr>
        <w:t xml:space="preserve"> правомірного психологічного впливу,</w:t>
      </w:r>
      <w:r>
        <w:rPr>
          <w:rFonts w:ascii="Times New Roman" w:hAnsi="Times New Roman" w:cs="Times New Roman"/>
          <w:b/>
          <w:bCs/>
          <w:snapToGrid w:val="0"/>
          <w:sz w:val="28"/>
          <w:szCs w:val="28"/>
          <w:lang w:val="uk-UA"/>
        </w:rPr>
        <w:t xml:space="preserve"> </w:t>
      </w:r>
      <w:r>
        <w:rPr>
          <w:rFonts w:ascii="Times New Roman" w:hAnsi="Times New Roman" w:cs="Times New Roman"/>
          <w:snapToGrid w:val="0"/>
          <w:sz w:val="28"/>
          <w:szCs w:val="28"/>
          <w:lang w:val="uk-UA"/>
        </w:rPr>
        <w:t>психологічного захисту,</w:t>
      </w:r>
      <w:r>
        <w:rPr>
          <w:rFonts w:ascii="Times New Roman" w:hAnsi="Times New Roman" w:cs="Times New Roman"/>
          <w:sz w:val="28"/>
          <w:szCs w:val="28"/>
          <w:lang w:val="uk-UA"/>
        </w:rPr>
        <w:t xml:space="preserve"> констативного та документального інформування.</w:t>
      </w:r>
    </w:p>
    <w:p w14:paraId="3DC0CE26" w14:textId="77777777" w:rsidR="007A29A5" w:rsidRDefault="007A29A5" w:rsidP="007A29A5">
      <w:pPr>
        <w:ind w:firstLine="539"/>
        <w:jc w:val="both"/>
        <w:rPr>
          <w:rFonts w:ascii="Times New Roman" w:hAnsi="Times New Roman" w:cs="Times New Roman"/>
          <w:lang w:val="uk-UA"/>
        </w:rPr>
      </w:pPr>
      <w:r>
        <w:rPr>
          <w:rFonts w:ascii="Times New Roman" w:hAnsi="Times New Roman" w:cs="Times New Roman"/>
          <w:sz w:val="28"/>
          <w:szCs w:val="28"/>
          <w:lang w:val="uk-UA"/>
        </w:rPr>
        <w:t>Перспектива подальших досліджень вбачається у вивченні лексико-семантичних, тропеїчних і тактико-стратегійних особливостей втілення концептів КРИМІНАЛІСТ і ЖЕРТВА в сучасній американській художній прозі та газетній публіцистиці; зіставлення отриманих даних з мовними засобами, що вживаються на позначення цих концептів у американському та британському варіантах сучасної англійської мови. У подальшому можливим видається вивчення та порівняння засобів вербалізації ключових концептів у комунікативній ситуації "Судове засідання".</w:t>
      </w:r>
    </w:p>
    <w:p w14:paraId="28B15ECC" w14:textId="77777777" w:rsidR="007A29A5" w:rsidRDefault="007A29A5" w:rsidP="007A29A5">
      <w:pPr>
        <w:ind w:firstLine="539"/>
        <w:jc w:val="both"/>
        <w:rPr>
          <w:rFonts w:ascii="Times New Roman" w:hAnsi="Times New Roman" w:cs="Times New Roman"/>
          <w:spacing w:val="-6"/>
          <w:sz w:val="28"/>
          <w:szCs w:val="28"/>
          <w:lang w:val="uk-UA"/>
        </w:rPr>
      </w:pPr>
    </w:p>
    <w:p w14:paraId="378E8D87" w14:textId="77777777" w:rsidR="007A29A5" w:rsidRDefault="007A29A5" w:rsidP="007A29A5">
      <w:pPr>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Основні положення дисертації викладено в таких публікаціях:</w:t>
      </w:r>
    </w:p>
    <w:p w14:paraId="72D85094" w14:textId="77777777" w:rsidR="007A29A5" w:rsidRDefault="007A29A5" w:rsidP="00533B48">
      <w:pPr>
        <w:widowControl w:val="0"/>
        <w:numPr>
          <w:ilvl w:val="0"/>
          <w:numId w:val="58"/>
        </w:numPr>
        <w:suppressAutoHyphens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Мовні засоби зображення концепту ЗЛОЧИНЕЦЬ</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у </w:t>
      </w:r>
      <w:r>
        <w:rPr>
          <w:rFonts w:ascii="Times New Roman" w:hAnsi="Times New Roman" w:cs="Times New Roman"/>
          <w:sz w:val="28"/>
          <w:szCs w:val="28"/>
          <w:lang w:val="uk-UA"/>
        </w:rPr>
        <w:lastRenderedPageBreak/>
        <w:t>сучасній американській художній та публіцистичній літературі // Вісник Житомирського державного університету імені Івана Франка: Зб. наук. пр. – Вип. 22. – Житомир: ЖДУ, 2005. – С. 108-112.</w:t>
      </w:r>
    </w:p>
    <w:p w14:paraId="6F98241D" w14:textId="77777777" w:rsidR="007A29A5" w:rsidRDefault="007A29A5" w:rsidP="00533B48">
      <w:pPr>
        <w:numPr>
          <w:ilvl w:val="0"/>
          <w:numId w:val="58"/>
        </w:numPr>
        <w:shd w:val="clear" w:color="auto" w:fill="FFFFFF"/>
        <w:suppressAutoHyphens w:val="0"/>
        <w:autoSpaceDE w:val="0"/>
        <w:autoSpaceDN w:val="0"/>
        <w:adjustRightInd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Роль теорії номінації в розвитку комунікативно-когнітивного підходу в сучасному мовознавстві // Мовні і концептуальні картини світу: Зб. наук. пр. – Вип. 16. Книга 1. – К.: Видавничий Дім Дмитра Бураго, 2005. – С. 89-92.</w:t>
      </w:r>
    </w:p>
    <w:p w14:paraId="3AAE7189" w14:textId="77777777" w:rsidR="007A29A5" w:rsidRDefault="007A29A5" w:rsidP="00533B48">
      <w:pPr>
        <w:numPr>
          <w:ilvl w:val="0"/>
          <w:numId w:val="58"/>
        </w:numPr>
        <w:shd w:val="clear" w:color="auto" w:fill="FFFFFF"/>
        <w:suppressAutoHyphens w:val="0"/>
        <w:autoSpaceDE w:val="0"/>
        <w:autoSpaceDN w:val="0"/>
        <w:adjustRightInd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Структура комунікативної ситуації «Допит підозрюваного» // Мовні і концептуальні картини світу: Зб. наук. пр. – Вип. 18. Книга 1. – К.: Видавничий Дім Дмитра Бураго, 2005. – С. 102-105.</w:t>
      </w:r>
    </w:p>
    <w:p w14:paraId="51465821" w14:textId="77777777" w:rsidR="007A29A5" w:rsidRDefault="007A29A5" w:rsidP="00533B48">
      <w:pPr>
        <w:numPr>
          <w:ilvl w:val="0"/>
          <w:numId w:val="58"/>
        </w:numPr>
        <w:shd w:val="clear" w:color="auto" w:fill="FFFFFF"/>
        <w:suppressAutoHyphens w:val="0"/>
        <w:autoSpaceDE w:val="0"/>
        <w:autoSpaceDN w:val="0"/>
        <w:adjustRightInd w:val="0"/>
        <w:ind w:left="1080"/>
        <w:jc w:val="both"/>
        <w:rPr>
          <w:rFonts w:ascii="Times New Roman" w:hAnsi="Times New Roman" w:cs="Times New Roman"/>
          <w:b/>
          <w:bCs/>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Художні засоби вираження концепту ЗЛОЧИНЕЦЬ у текстах юридичної тематики (на матеріалі американської газетної публіцистики) // Проблеми семантики слова, речення та тексту: Зб. наук. пр. – Вип. 17. – К.: Логос, 2006. – С. 79-86.</w:t>
      </w:r>
    </w:p>
    <w:p w14:paraId="12AFCF25" w14:textId="77777777" w:rsidR="007A29A5" w:rsidRDefault="007A29A5" w:rsidP="00533B48">
      <w:pPr>
        <w:widowControl w:val="0"/>
        <w:numPr>
          <w:ilvl w:val="0"/>
          <w:numId w:val="58"/>
        </w:numPr>
        <w:suppressAutoHyphens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Кримінальний дискурс серед інших типів комунікації (на матеріалі сучасної англійської прози) // Матеріали </w:t>
      </w:r>
      <w:r>
        <w:rPr>
          <w:rFonts w:ascii="Times New Roman" w:hAnsi="Times New Roman" w:cs="Times New Roman"/>
          <w:sz w:val="28"/>
          <w:szCs w:val="28"/>
          <w:lang w:val="en-US"/>
        </w:rPr>
        <w:t>IV</w:t>
      </w:r>
      <w:r>
        <w:rPr>
          <w:rFonts w:ascii="Times New Roman" w:hAnsi="Times New Roman" w:cs="Times New Roman"/>
          <w:sz w:val="28"/>
          <w:szCs w:val="28"/>
          <w:lang w:val="uk-UA"/>
        </w:rPr>
        <w:t xml:space="preserve"> Міжвузівської конференції молодих учених (1-3 лютого 2006 р). – Донецьк: ДонНУ, 2006. – С. 81-84.</w:t>
      </w:r>
    </w:p>
    <w:p w14:paraId="7DAA7A28" w14:textId="77777777" w:rsidR="007A29A5" w:rsidRDefault="007A29A5" w:rsidP="00533B48">
      <w:pPr>
        <w:widowControl w:val="0"/>
        <w:numPr>
          <w:ilvl w:val="0"/>
          <w:numId w:val="58"/>
        </w:numPr>
        <w:suppressAutoHyphens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Горобець І.С.</w:t>
      </w:r>
      <w:r>
        <w:rPr>
          <w:rFonts w:ascii="Times New Roman" w:hAnsi="Times New Roman" w:cs="Times New Roman"/>
          <w:sz w:val="28"/>
          <w:szCs w:val="28"/>
          <w:lang w:val="uk-UA"/>
        </w:rPr>
        <w:t xml:space="preserve"> Слідчий дискурс в різноманітних типах комунікації // Системний підхід до підготовки фахівців управління персоналом: Матеріали конференції. – Житомир: Вид-во ЖДУ ім. І. Франка, 2006. – С. 30-35.</w:t>
      </w:r>
    </w:p>
    <w:p w14:paraId="101D47D2" w14:textId="77777777" w:rsidR="007A29A5" w:rsidRDefault="007A29A5" w:rsidP="00533B48">
      <w:pPr>
        <w:widowControl w:val="0"/>
        <w:numPr>
          <w:ilvl w:val="0"/>
          <w:numId w:val="58"/>
        </w:numPr>
        <w:suppressAutoHyphens w:val="0"/>
        <w:ind w:left="108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Горобець І.С.</w:t>
      </w:r>
      <w:r>
        <w:rPr>
          <w:rFonts w:ascii="Times New Roman" w:hAnsi="Times New Roman" w:cs="Times New Roman"/>
          <w:sz w:val="28"/>
          <w:szCs w:val="28"/>
          <w:lang w:val="uk-UA"/>
        </w:rPr>
        <w:t xml:space="preserve"> Лексичні засоби вираження концепту ЗЛОЧИНЕЦЬ у комунікативній ситуації “Допит підозрюваного” // Шевченківська весна: Матеріали Міжнародної науково-практичної конференції студентів, аспірантів та молодих вчених, присвяченої 15-й річниці незалежності України. – Вип. </w:t>
      </w:r>
      <w:r>
        <w:rPr>
          <w:rFonts w:ascii="Times New Roman" w:hAnsi="Times New Roman" w:cs="Times New Roman"/>
          <w:sz w:val="28"/>
          <w:szCs w:val="28"/>
          <w:lang w:val="en-US"/>
        </w:rPr>
        <w:t>IV</w:t>
      </w:r>
      <w:r>
        <w:rPr>
          <w:rFonts w:ascii="Times New Roman" w:hAnsi="Times New Roman" w:cs="Times New Roman"/>
          <w:sz w:val="28"/>
          <w:szCs w:val="28"/>
          <w:lang w:val="uk-UA"/>
        </w:rPr>
        <w:t>. – Ч. 1. – К.: Логос, 2006. – С. 384-386.</w:t>
      </w:r>
    </w:p>
    <w:p w14:paraId="4E58FD5C" w14:textId="77777777" w:rsidR="007A29A5" w:rsidRDefault="007A29A5" w:rsidP="007A29A5">
      <w:pPr>
        <w:shd w:val="clear" w:color="auto" w:fill="FFFFFF"/>
        <w:autoSpaceDE w:val="0"/>
        <w:autoSpaceDN w:val="0"/>
        <w:adjustRightInd w:val="0"/>
        <w:jc w:val="center"/>
        <w:rPr>
          <w:rFonts w:ascii="Times New Roman" w:hAnsi="Times New Roman" w:cs="Times New Roman"/>
          <w:b/>
          <w:bCs/>
          <w:color w:val="000000"/>
          <w:sz w:val="28"/>
          <w:szCs w:val="28"/>
          <w:lang w:val="uk-UA"/>
        </w:rPr>
      </w:pPr>
    </w:p>
    <w:p w14:paraId="46FC837F" w14:textId="77777777" w:rsidR="007A29A5" w:rsidRDefault="007A29A5" w:rsidP="007A29A5">
      <w:pPr>
        <w:shd w:val="clear" w:color="auto" w:fill="FFFFFF"/>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b/>
          <w:bCs/>
          <w:color w:val="000000"/>
          <w:sz w:val="28"/>
          <w:szCs w:val="28"/>
          <w:lang w:val="uk-UA"/>
        </w:rPr>
        <w:t>АНОТАЦІЇ</w:t>
      </w:r>
    </w:p>
    <w:p w14:paraId="604D6724"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Горобець І.С. Мовні засоби відтворення концепту ЗЛОЧИНЕЦЬ у сучасній американській художній прозі та газетній публіцистиці.</w:t>
      </w:r>
      <w:r>
        <w:rPr>
          <w:rFonts w:ascii="Times New Roman" w:hAnsi="Times New Roman" w:cs="Times New Roman"/>
          <w:color w:val="000000"/>
          <w:sz w:val="28"/>
          <w:szCs w:val="28"/>
          <w:lang w:val="uk-UA"/>
        </w:rPr>
        <w:t xml:space="preserve"> - Рукопис.</w:t>
      </w:r>
    </w:p>
    <w:p w14:paraId="147ABF46"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Дисертація на здобуття наукового ступеня кандидата філологічних наук за спеціальністю 10.02.04 - германські мови. - Донецький національний університет, Донецьк, 2007.</w:t>
      </w:r>
    </w:p>
    <w:p w14:paraId="4408A92F"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У дисертації здійснено лінгвокогнітивний і функціональний аналіз мовних засобів відображення концепту ЗЛОЧИНЕЦЬ у текстах сучасної американської художньої прози </w:t>
      </w:r>
      <w:r>
        <w:rPr>
          <w:rFonts w:ascii="Times New Roman" w:hAnsi="Times New Roman" w:cs="Times New Roman"/>
          <w:sz w:val="28"/>
          <w:szCs w:val="28"/>
          <w:lang w:val="uk-UA"/>
        </w:rPr>
        <w:t>та газетної публіцистики з юридичної тематики</w:t>
      </w:r>
      <w:r>
        <w:rPr>
          <w:rFonts w:ascii="Times New Roman" w:hAnsi="Times New Roman" w:cs="Times New Roman"/>
          <w:color w:val="000000"/>
          <w:sz w:val="28"/>
          <w:szCs w:val="28"/>
          <w:lang w:val="uk-UA"/>
        </w:rPr>
        <w:t>; розкриваються лексико-семантичні, тактико-стратегічні та тропеїчні особливості відображення складників концепту ЗЛОЧИНЕЦЬ</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Дослідження зосереджено на виявленні мовних особливостей заповнення слотів концепту ЗЛОЧИНЕЦЬ залежно від жанру досліджуваних текстів.</w:t>
      </w:r>
    </w:p>
    <w:p w14:paraId="1B4F583A" w14:textId="77777777" w:rsidR="007A29A5" w:rsidRDefault="007A29A5" w:rsidP="007A29A5">
      <w:pPr>
        <w:ind w:firstLine="5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У роботі </w:t>
      </w:r>
      <w:r>
        <w:rPr>
          <w:rFonts w:ascii="Times New Roman" w:hAnsi="Times New Roman" w:cs="Times New Roman"/>
          <w:sz w:val="28"/>
          <w:szCs w:val="28"/>
          <w:lang w:val="uk-UA"/>
        </w:rPr>
        <w:t xml:space="preserve">розкрито специфіку відображення взаємодії персонажів у сучасній американській художній прозі; визначено комунікативні стратегії й тактики їхнього спілкування; розглянуто особливості позначення концепту ЗЛОЧИНЕЦЬ у комунікативних ситуаціях "Розслідування" та "Допит", </w:t>
      </w:r>
      <w:r>
        <w:rPr>
          <w:rFonts w:ascii="Times New Roman" w:hAnsi="Times New Roman" w:cs="Times New Roman"/>
          <w:sz w:val="28"/>
          <w:szCs w:val="28"/>
          <w:lang w:val="uk-UA"/>
        </w:rPr>
        <w:lastRenderedPageBreak/>
        <w:t>виокремлених у сучасній американській художній прозі; виявлено мовні та мовленнєві особливості реалізації концепту ЗЛОЧИНЕЦЬ у різножанрових текстах з юридичної тематики у сучасній американській газетній публіцистиці.</w:t>
      </w:r>
    </w:p>
    <w:p w14:paraId="4DF86EFA" w14:textId="77777777" w:rsidR="007A29A5" w:rsidRDefault="007A29A5" w:rsidP="007A29A5">
      <w:pPr>
        <w:ind w:firstLine="540"/>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Ключові слова:</w:t>
      </w:r>
      <w:r>
        <w:rPr>
          <w:rFonts w:ascii="Times New Roman" w:hAnsi="Times New Roman" w:cs="Times New Roman"/>
          <w:color w:val="000000"/>
          <w:sz w:val="28"/>
          <w:szCs w:val="28"/>
          <w:lang w:val="uk-UA"/>
        </w:rPr>
        <w:t xml:space="preserve"> концепт ЗЛОЧИНЕЦЬ, комунікативні ситуації "Розслідування" та "Допит", лексико-семантичний, тропеїчний і тактико-стартегічний аспекти, публіцистичні тексти з юридичної тематики.</w:t>
      </w:r>
    </w:p>
    <w:p w14:paraId="4EC658B7" w14:textId="77777777" w:rsidR="007A29A5" w:rsidRDefault="007A29A5" w:rsidP="007A29A5">
      <w:pPr>
        <w:ind w:firstLine="540"/>
        <w:jc w:val="both"/>
        <w:rPr>
          <w:rFonts w:ascii="Times New Roman" w:hAnsi="Times New Roman" w:cs="Times New Roman"/>
          <w:b/>
          <w:bCs/>
          <w:sz w:val="28"/>
          <w:szCs w:val="28"/>
          <w:lang w:val="uk-UA"/>
        </w:rPr>
      </w:pPr>
    </w:p>
    <w:p w14:paraId="2A4653E7"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color w:val="000000"/>
          <w:sz w:val="28"/>
          <w:szCs w:val="28"/>
        </w:rPr>
        <w:t>Горобец И.С. Языковые средства отображения концепта ПРЕСТУПНИК в современной американской художественной прозе и газетной публицистике.</w:t>
      </w:r>
      <w:r>
        <w:rPr>
          <w:rFonts w:ascii="Times New Roman" w:hAnsi="Times New Roman" w:cs="Times New Roman"/>
          <w:color w:val="000000"/>
          <w:sz w:val="28"/>
          <w:szCs w:val="28"/>
        </w:rPr>
        <w:t xml:space="preserve"> - Рукопись.</w:t>
      </w:r>
    </w:p>
    <w:p w14:paraId="670D7C37"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Диссертация на соискание научной степени кандидата филологических наук за специальностью 10.02.04 - германские языки. - Донецкий национальный университет, Донецк, 2007.</w:t>
      </w:r>
    </w:p>
    <w:p w14:paraId="0B6325C5"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диссертации исследуются лингвокогнитивные и функциональные характеристики языковых средств отражения концепта ПРЕСТУПНИК в текстах современной художественной прозы и газетной публицистики; раскрываются лексико-семантические, тактико-стратегические и тропеические особенности представления слотов концепта ПРЕСТУПНИК</w:t>
      </w:r>
      <w:r>
        <w:rPr>
          <w:rFonts w:ascii="Times New Roman" w:hAnsi="Times New Roman" w:cs="Times New Roman"/>
          <w:i/>
          <w:iCs/>
          <w:sz w:val="28"/>
          <w:szCs w:val="28"/>
        </w:rPr>
        <w:t xml:space="preserve">. </w:t>
      </w:r>
      <w:r>
        <w:rPr>
          <w:rFonts w:ascii="Times New Roman" w:hAnsi="Times New Roman" w:cs="Times New Roman"/>
          <w:sz w:val="28"/>
          <w:szCs w:val="28"/>
        </w:rPr>
        <w:t>Исследование сосредоточено на выявлении языковых особенностей реализации концепта ПРЕСТУПНИК в зависимости от жанра исследуемых текстов.</w:t>
      </w:r>
    </w:p>
    <w:p w14:paraId="75ACBD98" w14:textId="77777777" w:rsidR="007A29A5" w:rsidRDefault="007A29A5" w:rsidP="007A29A5">
      <w:pPr>
        <w:ind w:firstLine="540"/>
        <w:jc w:val="both"/>
        <w:rPr>
          <w:rFonts w:ascii="Times New Roman" w:hAnsi="Times New Roman" w:cs="Times New Roman"/>
          <w:sz w:val="28"/>
          <w:szCs w:val="28"/>
        </w:rPr>
      </w:pPr>
      <w:r>
        <w:rPr>
          <w:rFonts w:ascii="Times New Roman" w:hAnsi="Times New Roman" w:cs="Times New Roman"/>
          <w:sz w:val="28"/>
          <w:szCs w:val="28"/>
        </w:rPr>
        <w:t>Структура концепта ПРЕСТУПНИК в современной американской художественной прозе и газетных текстах юридической тематики (хроника, репортаж, аналитическая статья и интервью) представлена фреймовой сетью (предметно-центричный, акциональный и компаративный) как совокупность качественных, количественных, акциональных и локально-темпоральних характеристик.</w:t>
      </w:r>
    </w:p>
    <w:p w14:paraId="7EF277E9" w14:textId="77777777" w:rsidR="007A29A5" w:rsidRDefault="007A29A5" w:rsidP="007A29A5">
      <w:pPr>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Для идентификации разных слотов концепта ПРЕСТУПНИК на лексическом уровне в современной американской художественной прозе и газетных текстах юридической тематики используются номинативные единицы, которые вербализуют личностные особенности коммуникантов, усиливают ироническое, экспрессивно-эмоциональное значение поданной информации, предают ей дополнительное эскпресивно-эмоциональное и эмфатическое содержание.</w:t>
      </w:r>
    </w:p>
    <w:p w14:paraId="36EF240D"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Тактико-стратегическое представление концепта ПРЕСТУПНИК в современной американской художественной прозе обусловлено статусом, целями, мотивами, потребностями и установками коммуникантов. Для решения комуникативных заданий (получения информации, анализа и раскрытия преступления) персонажи используют нарративно-аналитическую и конфликтно-манипуляторную стратегии, которые реализуются при помощи разнообразных тактик. Тактико-стратегическая организация информации о преступнике и о нарушении закона обусловлена доминированием определенных функций представления информации (аналитической, информативной и аттрактивной) и коммуникативными стратегиями </w:t>
      </w:r>
      <w:r>
        <w:rPr>
          <w:rFonts w:ascii="Times New Roman" w:hAnsi="Times New Roman" w:cs="Times New Roman"/>
          <w:sz w:val="28"/>
          <w:szCs w:val="28"/>
        </w:rPr>
        <w:lastRenderedPageBreak/>
        <w:t>(перцептивно-информативной, правомерного психологического влияния, психологической защиты, констативного и документального информирования), которые реализуются рядом коммуникативных тактик в публицистических текстах юридической тематики.</w:t>
      </w:r>
    </w:p>
    <w:p w14:paraId="0F46CAB0" w14:textId="77777777" w:rsidR="007A29A5" w:rsidRDefault="007A29A5" w:rsidP="007A29A5">
      <w:pPr>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Анализ тропеических средств представления концепта ПРЕСТУПНИК показал, что использование языковых средств в анализируемых текстах определяется наличием таких субъективных факторов, как намерение, прагматическая установка и индивидуальные черты коммуникантов. Традиционные художественные средства (метафора, метонимия, перифраза, образное сравнение, повтор, эпитет, ирония, антономазия, эвфемизм и гипербола) повышают экспрессивность передаваемой информации.</w:t>
      </w:r>
    </w:p>
    <w:p w14:paraId="29DA6BC0" w14:textId="77777777" w:rsidR="007A29A5" w:rsidRDefault="007A29A5" w:rsidP="007A29A5">
      <w:pPr>
        <w:ind w:right="-2" w:firstLine="540"/>
        <w:jc w:val="both"/>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концепт ПРЕСТУПНИК, коммуникативные ситуации «Расследование» и «Допрос», лексико-семантический, тропеический и тактико-стратегический аспекты, публицистические тексты юридической тематики.</w:t>
      </w:r>
    </w:p>
    <w:p w14:paraId="3B6465DD" w14:textId="77777777" w:rsidR="007A29A5" w:rsidRDefault="007A29A5" w:rsidP="007A29A5">
      <w:pPr>
        <w:ind w:right="-2" w:firstLine="540"/>
        <w:jc w:val="both"/>
        <w:rPr>
          <w:rFonts w:ascii="Times New Roman" w:hAnsi="Times New Roman" w:cs="Times New Roman"/>
          <w:sz w:val="28"/>
          <w:szCs w:val="28"/>
        </w:rPr>
      </w:pPr>
    </w:p>
    <w:p w14:paraId="15A4A335" w14:textId="77777777" w:rsidR="007A29A5" w:rsidRDefault="007A29A5" w:rsidP="007A29A5">
      <w:pPr>
        <w:tabs>
          <w:tab w:val="left" w:pos="360"/>
        </w:tabs>
        <w:ind w:firstLine="397"/>
        <w:jc w:val="both"/>
        <w:rPr>
          <w:rFonts w:ascii="Times New Roman" w:hAnsi="Times New Roman" w:cs="Times New Roman"/>
          <w:sz w:val="28"/>
          <w:szCs w:val="28"/>
          <w:lang w:val="en-US"/>
        </w:rPr>
      </w:pPr>
      <w:r>
        <w:rPr>
          <w:rFonts w:ascii="Times New Roman" w:hAnsi="Times New Roman" w:cs="Times New Roman"/>
          <w:b/>
          <w:bCs/>
          <w:sz w:val="28"/>
          <w:szCs w:val="28"/>
          <w:lang w:val="en-US"/>
        </w:rPr>
        <w:t>Horobets I.S. Concept CRIMINAL Verbalization in Present-day American Fiction and Printed Media.</w:t>
      </w:r>
      <w:r>
        <w:rPr>
          <w:rFonts w:ascii="Times New Roman" w:hAnsi="Times New Roman" w:cs="Times New Roman"/>
          <w:b/>
          <w:bCs/>
          <w:sz w:val="28"/>
          <w:szCs w:val="28"/>
          <w:lang w:val="uk-UA"/>
        </w:rPr>
        <w:t xml:space="preserve"> </w:t>
      </w:r>
      <w:r>
        <w:rPr>
          <w:rFonts w:ascii="Times New Roman" w:hAnsi="Times New Roman" w:cs="Times New Roman"/>
          <w:sz w:val="28"/>
          <w:szCs w:val="28"/>
          <w:lang w:val="en-US"/>
        </w:rPr>
        <w:t>- Manuscript.</w:t>
      </w:r>
    </w:p>
    <w:p w14:paraId="6815EC83"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Thesis for a candidate degree in Philology in specialty 10.02.04 - Germanic Languages. - Donetsk National University, Donetsk, 2007.</w:t>
      </w:r>
    </w:p>
    <w:p w14:paraId="2C1F49A3" w14:textId="77777777" w:rsidR="007A29A5" w:rsidRDefault="007A29A5" w:rsidP="007A29A5">
      <w:pPr>
        <w:shd w:val="clear" w:color="auto" w:fill="FFFFFF"/>
        <w:autoSpaceDE w:val="0"/>
        <w:autoSpaceDN w:val="0"/>
        <w:adjustRightInd w:val="0"/>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This thesis represents cognitive and functional analyses of language units denoting concept</w:t>
      </w:r>
      <w:r>
        <w:rPr>
          <w:rFonts w:ascii="Times New Roman" w:hAnsi="Times New Roman" w:cs="Times New Roman"/>
          <w:sz w:val="28"/>
          <w:szCs w:val="28"/>
          <w:lang w:val="en-US" w:eastAsia="en-US"/>
        </w:rPr>
        <w:t xml:space="preserve"> CRIMINAL in p</w:t>
      </w:r>
      <w:r>
        <w:rPr>
          <w:rFonts w:ascii="Times New Roman" w:hAnsi="Times New Roman" w:cs="Times New Roman"/>
          <w:sz w:val="28"/>
          <w:szCs w:val="28"/>
          <w:lang w:val="en-US"/>
        </w:rPr>
        <w:t xml:space="preserve">resent-day American fiction </w:t>
      </w:r>
      <w:r>
        <w:rPr>
          <w:rFonts w:ascii="Times New Roman" w:hAnsi="Times New Roman" w:cs="Times New Roman"/>
          <w:sz w:val="28"/>
          <w:szCs w:val="28"/>
          <w:lang w:val="en-US" w:eastAsia="en-US"/>
        </w:rPr>
        <w:t>and newspaper texts on a legal problem. It also reveals lexico-semantic, trop</w:t>
      </w:r>
      <w:r>
        <w:rPr>
          <w:rFonts w:ascii="Times New Roman" w:hAnsi="Times New Roman" w:cs="Times New Roman"/>
          <w:sz w:val="28"/>
          <w:szCs w:val="28"/>
          <w:lang w:eastAsia="en-US"/>
        </w:rPr>
        <w:t>е</w:t>
      </w:r>
      <w:r>
        <w:rPr>
          <w:rFonts w:ascii="Times New Roman" w:hAnsi="Times New Roman" w:cs="Times New Roman"/>
          <w:sz w:val="28"/>
          <w:szCs w:val="28"/>
          <w:lang w:val="en-US" w:eastAsia="en-US"/>
        </w:rPr>
        <w:t xml:space="preserve">ic, tactical and strategic peculiarities of the </w:t>
      </w:r>
      <w:r>
        <w:rPr>
          <w:rFonts w:ascii="Times New Roman" w:hAnsi="Times New Roman" w:cs="Times New Roman"/>
          <w:sz w:val="28"/>
          <w:szCs w:val="28"/>
          <w:lang w:val="en-US"/>
        </w:rPr>
        <w:t xml:space="preserve">concept </w:t>
      </w:r>
      <w:r>
        <w:rPr>
          <w:rFonts w:ascii="Times New Roman" w:hAnsi="Times New Roman" w:cs="Times New Roman"/>
          <w:sz w:val="28"/>
          <w:szCs w:val="28"/>
          <w:lang w:val="en-US" w:eastAsia="en-US"/>
        </w:rPr>
        <w:t>CRIMINAL verbalization</w:t>
      </w:r>
      <w:r>
        <w:rPr>
          <w:rFonts w:ascii="Times New Roman" w:hAnsi="Times New Roman" w:cs="Times New Roman"/>
          <w:i/>
          <w:iCs/>
          <w:sz w:val="28"/>
          <w:szCs w:val="28"/>
          <w:lang w:val="en-US" w:eastAsia="en-US"/>
        </w:rPr>
        <w:t xml:space="preserve">. </w:t>
      </w:r>
      <w:r>
        <w:rPr>
          <w:rFonts w:ascii="Times New Roman" w:hAnsi="Times New Roman" w:cs="Times New Roman"/>
          <w:sz w:val="28"/>
          <w:szCs w:val="28"/>
          <w:lang w:val="en-US" w:eastAsia="en-US"/>
        </w:rPr>
        <w:t xml:space="preserve">The research focuses on exposing </w:t>
      </w:r>
      <w:r>
        <w:rPr>
          <w:rFonts w:ascii="Times New Roman" w:hAnsi="Times New Roman" w:cs="Times New Roman"/>
          <w:sz w:val="28"/>
          <w:szCs w:val="28"/>
          <w:lang w:val="en-US"/>
        </w:rPr>
        <w:t>the seman</w:t>
      </w:r>
      <w:r>
        <w:rPr>
          <w:rFonts w:ascii="Times New Roman" w:hAnsi="Times New Roman" w:cs="Times New Roman"/>
          <w:sz w:val="28"/>
          <w:szCs w:val="28"/>
          <w:lang w:val="en-US" w:eastAsia="en-US"/>
        </w:rPr>
        <w:t xml:space="preserve">tic features of </w:t>
      </w:r>
      <w:r>
        <w:rPr>
          <w:rFonts w:ascii="Times New Roman" w:hAnsi="Times New Roman" w:cs="Times New Roman"/>
          <w:sz w:val="28"/>
          <w:szCs w:val="28"/>
          <w:lang w:val="en-US"/>
        </w:rPr>
        <w:t xml:space="preserve">concept </w:t>
      </w:r>
      <w:r>
        <w:rPr>
          <w:rFonts w:ascii="Times New Roman" w:hAnsi="Times New Roman" w:cs="Times New Roman"/>
          <w:sz w:val="28"/>
          <w:szCs w:val="28"/>
          <w:lang w:val="en-US" w:eastAsia="en-US"/>
        </w:rPr>
        <w:t>CRIMINAL which depend upon the genres of the texts analyzed.</w:t>
      </w:r>
    </w:p>
    <w:p w14:paraId="4758C935" w14:textId="77777777" w:rsidR="007A29A5" w:rsidRDefault="007A29A5" w:rsidP="007A29A5">
      <w:pPr>
        <w:ind w:firstLine="540"/>
        <w:jc w:val="both"/>
        <w:rPr>
          <w:rFonts w:ascii="Times New Roman" w:hAnsi="Times New Roman" w:cs="Times New Roman"/>
          <w:sz w:val="28"/>
          <w:szCs w:val="28"/>
          <w:lang w:val="uk-UA" w:eastAsia="en-US"/>
        </w:rPr>
      </w:pPr>
      <w:r>
        <w:rPr>
          <w:rFonts w:ascii="Times New Roman" w:hAnsi="Times New Roman" w:cs="Times New Roman"/>
          <w:sz w:val="28"/>
          <w:szCs w:val="28"/>
          <w:lang w:val="en-US"/>
        </w:rPr>
        <w:t xml:space="preserve">The paper highlights </w:t>
      </w:r>
      <w:r>
        <w:rPr>
          <w:rFonts w:ascii="Times New Roman" w:hAnsi="Times New Roman" w:cs="Times New Roman"/>
          <w:sz w:val="28"/>
          <w:szCs w:val="28"/>
          <w:lang w:val="en-US" w:eastAsia="en-US"/>
        </w:rPr>
        <w:t>the peculiarities of personages’ interaction in m</w:t>
      </w:r>
      <w:r>
        <w:rPr>
          <w:rFonts w:ascii="Times New Roman" w:hAnsi="Times New Roman" w:cs="Times New Roman"/>
          <w:sz w:val="28"/>
          <w:szCs w:val="28"/>
          <w:lang w:val="en-US"/>
        </w:rPr>
        <w:t xml:space="preserve">odern American fiction; considers the employed </w:t>
      </w:r>
      <w:r>
        <w:rPr>
          <w:rFonts w:ascii="Times New Roman" w:hAnsi="Times New Roman" w:cs="Times New Roman"/>
          <w:sz w:val="28"/>
          <w:szCs w:val="28"/>
          <w:lang w:val="en-US" w:eastAsia="en-US"/>
        </w:rPr>
        <w:t xml:space="preserve">communicative strategies and tactics; outlines the features of </w:t>
      </w:r>
      <w:r>
        <w:rPr>
          <w:rFonts w:ascii="Times New Roman" w:hAnsi="Times New Roman" w:cs="Times New Roman"/>
          <w:sz w:val="28"/>
          <w:szCs w:val="28"/>
          <w:lang w:val="en-US"/>
        </w:rPr>
        <w:t>concept</w:t>
      </w:r>
      <w:r>
        <w:rPr>
          <w:rFonts w:ascii="Times New Roman" w:hAnsi="Times New Roman" w:cs="Times New Roman"/>
          <w:sz w:val="28"/>
          <w:szCs w:val="28"/>
          <w:lang w:val="en-US" w:eastAsia="en-US"/>
        </w:rPr>
        <w:t xml:space="preserve"> CRIMINAL verbalization in the communicative situations of "Investigation" and "Interrogation" in p</w:t>
      </w:r>
      <w:r>
        <w:rPr>
          <w:rFonts w:ascii="Times New Roman" w:hAnsi="Times New Roman" w:cs="Times New Roman"/>
          <w:sz w:val="28"/>
          <w:szCs w:val="28"/>
          <w:lang w:val="en-US"/>
        </w:rPr>
        <w:t>resent-day American fiction</w:t>
      </w:r>
      <w:r>
        <w:rPr>
          <w:rFonts w:ascii="Times New Roman" w:hAnsi="Times New Roman" w:cs="Times New Roman"/>
          <w:sz w:val="28"/>
          <w:szCs w:val="28"/>
          <w:lang w:val="en-US" w:eastAsia="en-US"/>
        </w:rPr>
        <w:t xml:space="preserve">; reveals language units denoting </w:t>
      </w:r>
      <w:r>
        <w:rPr>
          <w:rFonts w:ascii="Times New Roman" w:hAnsi="Times New Roman" w:cs="Times New Roman"/>
          <w:sz w:val="28"/>
          <w:szCs w:val="28"/>
          <w:lang w:val="en-US"/>
        </w:rPr>
        <w:t>concept</w:t>
      </w:r>
      <w:r>
        <w:rPr>
          <w:rFonts w:ascii="Times New Roman" w:hAnsi="Times New Roman" w:cs="Times New Roman"/>
          <w:sz w:val="28"/>
          <w:szCs w:val="28"/>
          <w:lang w:val="en-US" w:eastAsia="en-US"/>
        </w:rPr>
        <w:t xml:space="preserve"> CRIMINAL in present-day American newspaper texts of different genres on a legal problem.</w:t>
      </w:r>
    </w:p>
    <w:p w14:paraId="342BCBAC" w14:textId="77777777" w:rsidR="007A29A5" w:rsidRDefault="007A29A5" w:rsidP="007A29A5">
      <w:pPr>
        <w:ind w:firstLine="54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en-US"/>
        </w:rPr>
        <w:t xml:space="preserve">Key words: </w:t>
      </w:r>
      <w:r>
        <w:rPr>
          <w:rFonts w:ascii="Times New Roman" w:hAnsi="Times New Roman" w:cs="Times New Roman"/>
          <w:color w:val="000000"/>
          <w:sz w:val="28"/>
          <w:szCs w:val="28"/>
          <w:lang w:val="en-US"/>
        </w:rPr>
        <w:t xml:space="preserve">concept </w:t>
      </w:r>
      <w:r>
        <w:rPr>
          <w:rFonts w:ascii="Times New Roman" w:hAnsi="Times New Roman" w:cs="Times New Roman"/>
          <w:color w:val="000000"/>
          <w:sz w:val="28"/>
          <w:szCs w:val="28"/>
          <w:lang w:val="en-US" w:eastAsia="en-US"/>
        </w:rPr>
        <w:t>CRIMINAL</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eastAsia="en-US"/>
        </w:rPr>
        <w:t xml:space="preserve">communicative situations </w:t>
      </w:r>
      <w:r>
        <w:rPr>
          <w:rFonts w:ascii="Times New Roman" w:hAnsi="Times New Roman" w:cs="Times New Roman"/>
          <w:sz w:val="28"/>
          <w:szCs w:val="28"/>
          <w:lang w:val="en-US" w:eastAsia="en-US"/>
        </w:rPr>
        <w:t>"Investigation" and "Interrogation"</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eastAsia="en-US"/>
        </w:rPr>
        <w:t>lexico-semantic, tropeic, tactical and strategic aspects; newspaper texts on a legal problem.</w:t>
      </w:r>
    </w:p>
    <w:p w14:paraId="16F0416F" w14:textId="77777777" w:rsidR="00E9156F" w:rsidRDefault="00E9156F" w:rsidP="00E9156F">
      <w:pPr>
        <w:spacing w:line="360" w:lineRule="auto"/>
        <w:ind w:right="-2" w:firstLine="539"/>
        <w:jc w:val="both"/>
        <w:rPr>
          <w:rFonts w:ascii="Times New Roman" w:hAnsi="Times New Roman" w:cs="Times New Roman"/>
          <w:b/>
          <w:bCs/>
          <w:spacing w:val="4"/>
          <w:lang w:val="uk-UA"/>
        </w:rPr>
      </w:pPr>
      <w:bookmarkStart w:id="1" w:name="_GoBack"/>
      <w:bookmarkEnd w:id="1"/>
    </w:p>
    <w:p w14:paraId="1A0AFE6B"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32CF001A"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4A43A5E2"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203FB109"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69C5B876" w14:textId="56FEB30F" w:rsidR="001E7076" w:rsidRPr="00E9156F" w:rsidRDefault="001E7076" w:rsidP="001F7AFF">
      <w:pPr>
        <w:pStyle w:val="6"/>
        <w:jc w:val="left"/>
        <w:rPr>
          <w:lang w:val="uk-UA"/>
        </w:rPr>
      </w:pPr>
    </w:p>
    <w:p w14:paraId="3CBE235D" w14:textId="77777777" w:rsidR="00CC1E05" w:rsidRPr="00E9156F"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lastRenderedPageBreak/>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166B" w14:textId="77777777" w:rsidR="00533B48" w:rsidRDefault="00533B48">
      <w:r>
        <w:separator/>
      </w:r>
    </w:p>
  </w:endnote>
  <w:endnote w:type="continuationSeparator" w:id="0">
    <w:p w14:paraId="1C41832C" w14:textId="77777777" w:rsidR="00533B48" w:rsidRDefault="0053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1170" w14:textId="77777777" w:rsidR="00533B48" w:rsidRDefault="00533B48">
      <w:r>
        <w:separator/>
      </w:r>
    </w:p>
  </w:footnote>
  <w:footnote w:type="continuationSeparator" w:id="0">
    <w:p w14:paraId="75559F2E" w14:textId="77777777" w:rsidR="00533B48" w:rsidRDefault="00533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C485DF4"/>
    <w:multiLevelType w:val="hybridMultilevel"/>
    <w:tmpl w:val="9AB48FB2"/>
    <w:lvl w:ilvl="0" w:tplc="315861CA">
      <w:start w:val="1"/>
      <w:numFmt w:val="bullet"/>
      <w:lvlText w:val=""/>
      <w:lvlJc w:val="left"/>
      <w:pPr>
        <w:tabs>
          <w:tab w:val="num" w:pos="360"/>
        </w:tabs>
        <w:ind w:left="340"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6B0979B1"/>
    <w:multiLevelType w:val="hybridMultilevel"/>
    <w:tmpl w:val="59022C80"/>
    <w:lvl w:ilvl="0" w:tplc="3836F104">
      <w:start w:val="1"/>
      <w:numFmt w:val="decimal"/>
      <w:lvlText w:val="%1."/>
      <w:lvlJc w:val="left"/>
      <w:pPr>
        <w:tabs>
          <w:tab w:val="num" w:pos="927"/>
        </w:tabs>
        <w:ind w:firstLine="567"/>
      </w:pPr>
      <w:rPr>
        <w:rFonts w:hint="default"/>
        <w:b w:val="0"/>
        <w:i w:val="0"/>
        <w:color w:val="000000"/>
        <w:sz w:val="28"/>
        <w:szCs w:val="28"/>
      </w:rPr>
    </w:lvl>
    <w:lvl w:ilvl="1" w:tplc="0419000F">
      <w:start w:val="1"/>
      <w:numFmt w:val="decimal"/>
      <w:lvlText w:val="%2."/>
      <w:lvlJc w:val="left"/>
      <w:pPr>
        <w:tabs>
          <w:tab w:val="num" w:pos="1440"/>
        </w:tabs>
        <w:ind w:left="1440" w:hanging="360"/>
      </w:pPr>
      <w:rPr>
        <w:rFonts w:hint="default"/>
        <w:b w:val="0"/>
        <w:i w:val="0"/>
        <w:color w:val="00000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40"/>
  </w:num>
  <w:num w:numId="43">
    <w:abstractNumId w:val="55"/>
  </w:num>
  <w:num w:numId="44">
    <w:abstractNumId w:val="52"/>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1"/>
  </w:num>
  <w:num w:numId="53">
    <w:abstractNumId w:val="54"/>
    <w:lvlOverride w:ilvl="0">
      <w:startOverride w:val="1"/>
    </w:lvlOverride>
  </w:num>
  <w:num w:numId="54">
    <w:abstractNumId w:val="50"/>
  </w:num>
  <w:num w:numId="55">
    <w:abstractNumId w:val="36"/>
  </w:num>
  <w:num w:numId="56">
    <w:abstractNumId w:val="41"/>
  </w:num>
  <w:num w:numId="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3B4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25</Pages>
  <Words>9222</Words>
  <Characters>52571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489</cp:revision>
  <cp:lastPrinted>2009-02-06T08:36:00Z</cp:lastPrinted>
  <dcterms:created xsi:type="dcterms:W3CDTF">2015-03-22T11:10:00Z</dcterms:created>
  <dcterms:modified xsi:type="dcterms:W3CDTF">2015-04-02T09:40:00Z</dcterms:modified>
</cp:coreProperties>
</file>