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893BC2" w:rsidRDefault="00893BC2" w:rsidP="00893BC2">
      <w:pPr>
        <w:pStyle w:val="affffffff"/>
        <w:rPr>
          <w:noProof/>
          <w:sz w:val="28"/>
          <w:lang w:val="en-US"/>
        </w:rPr>
      </w:pPr>
      <w:bookmarkStart w:id="0" w:name="_Ref36355590"/>
      <w:bookmarkEnd w:id="0"/>
    </w:p>
    <w:p w:rsidR="002A63C1" w:rsidRDefault="002A63C1" w:rsidP="002A63C1">
      <w:pPr>
        <w:jc w:val="center"/>
        <w:rPr>
          <w:lang w:val="uk-UA"/>
        </w:rPr>
      </w:pPr>
      <w:r>
        <w:rPr>
          <w:lang w:val="uk-UA"/>
        </w:rPr>
        <w:t>ДОНЕЦЬКИЙ  НАЦІОНАЛЬНИЙ УНІВЕРСИТЕТ</w:t>
      </w:r>
    </w:p>
    <w:p w:rsidR="002A63C1" w:rsidRDefault="002A63C1" w:rsidP="002A63C1">
      <w:pPr>
        <w:jc w:val="center"/>
        <w:rPr>
          <w:lang w:val="uk-UA"/>
        </w:rPr>
      </w:pPr>
    </w:p>
    <w:p w:rsidR="002A63C1" w:rsidRDefault="002A63C1" w:rsidP="002A63C1">
      <w:pPr>
        <w:jc w:val="center"/>
        <w:rPr>
          <w:lang w:val="uk-UA"/>
        </w:rPr>
      </w:pPr>
    </w:p>
    <w:p w:rsidR="002A63C1" w:rsidRDefault="002A63C1" w:rsidP="002A63C1">
      <w:pPr>
        <w:jc w:val="center"/>
        <w:rPr>
          <w:lang w:val="uk-UA"/>
        </w:rPr>
      </w:pPr>
    </w:p>
    <w:p w:rsidR="002A63C1" w:rsidRDefault="002A63C1" w:rsidP="002A63C1">
      <w:pPr>
        <w:pStyle w:val="21"/>
        <w:spacing w:line="360" w:lineRule="auto"/>
        <w:rPr>
          <w:sz w:val="24"/>
          <w:szCs w:val="24"/>
        </w:rPr>
      </w:pPr>
    </w:p>
    <w:p w:rsidR="002A63C1" w:rsidRDefault="002A63C1" w:rsidP="002A63C1">
      <w:pPr>
        <w:pStyle w:val="21"/>
        <w:spacing w:line="360" w:lineRule="auto"/>
        <w:rPr>
          <w:b w:val="0"/>
          <w:bCs w:val="0"/>
          <w:sz w:val="24"/>
          <w:szCs w:val="24"/>
        </w:rPr>
      </w:pPr>
      <w:r>
        <w:rPr>
          <w:b w:val="0"/>
          <w:bCs w:val="0"/>
          <w:sz w:val="24"/>
          <w:szCs w:val="24"/>
        </w:rPr>
        <w:t>Львова</w:t>
      </w:r>
      <w:proofErr w:type="gramStart"/>
      <w:r>
        <w:rPr>
          <w:b w:val="0"/>
          <w:bCs w:val="0"/>
          <w:sz w:val="24"/>
          <w:szCs w:val="24"/>
        </w:rPr>
        <w:t xml:space="preserve">  Н</w:t>
      </w:r>
      <w:proofErr w:type="gramEnd"/>
      <w:r>
        <w:rPr>
          <w:b w:val="0"/>
          <w:bCs w:val="0"/>
          <w:sz w:val="24"/>
          <w:szCs w:val="24"/>
        </w:rPr>
        <w:t>адія  Леонідівна</w:t>
      </w:r>
    </w:p>
    <w:p w:rsidR="002A63C1" w:rsidRDefault="002A63C1" w:rsidP="002A63C1">
      <w:pPr>
        <w:spacing w:line="360" w:lineRule="auto"/>
        <w:jc w:val="right"/>
        <w:rPr>
          <w:lang w:val="uk-UA"/>
        </w:rPr>
      </w:pPr>
    </w:p>
    <w:p w:rsidR="002A63C1" w:rsidRDefault="002A63C1" w:rsidP="002A63C1">
      <w:pPr>
        <w:spacing w:line="360" w:lineRule="auto"/>
        <w:jc w:val="right"/>
        <w:rPr>
          <w:lang w:val="uk-UA"/>
        </w:rPr>
      </w:pPr>
      <w:r>
        <w:rPr>
          <w:lang w:val="uk-UA"/>
        </w:rPr>
        <w:t>УДК 811.111’342.42’371</w:t>
      </w:r>
    </w:p>
    <w:p w:rsidR="002A63C1" w:rsidRDefault="002A63C1" w:rsidP="002A63C1">
      <w:pPr>
        <w:spacing w:line="360" w:lineRule="auto"/>
        <w:jc w:val="center"/>
        <w:rPr>
          <w:lang w:val="uk-UA"/>
        </w:rPr>
      </w:pPr>
    </w:p>
    <w:p w:rsidR="002A63C1" w:rsidRDefault="002A63C1" w:rsidP="002A63C1">
      <w:pPr>
        <w:pStyle w:val="afffffffb"/>
        <w:rPr>
          <w:b/>
          <w:bCs/>
          <w:sz w:val="24"/>
        </w:rPr>
      </w:pPr>
      <w:r>
        <w:rPr>
          <w:b/>
          <w:bCs/>
          <w:sz w:val="24"/>
        </w:rPr>
        <w:t xml:space="preserve">ЗВУКОСИМВОЛІЧНІ  ВЛАСТИВОСТІ  ПОЧАТКОВИХ ПРИГОЛОСНИХ  ЗВУКОСПОЛУЧЕНЬ У СУЧАСНІЙ </w:t>
      </w:r>
      <w:proofErr w:type="gramStart"/>
      <w:r>
        <w:rPr>
          <w:b/>
          <w:bCs/>
          <w:sz w:val="24"/>
        </w:rPr>
        <w:t>АНГЛ</w:t>
      </w:r>
      <w:proofErr w:type="gramEnd"/>
      <w:r>
        <w:rPr>
          <w:b/>
          <w:bCs/>
          <w:sz w:val="24"/>
        </w:rPr>
        <w:t>ІЙСЬКІЙ   МОВІ</w:t>
      </w:r>
    </w:p>
    <w:p w:rsidR="002A63C1" w:rsidRDefault="002A63C1" w:rsidP="002A63C1">
      <w:pPr>
        <w:spacing w:line="360" w:lineRule="auto"/>
        <w:jc w:val="center"/>
        <w:rPr>
          <w:lang w:val="uk-UA"/>
        </w:rPr>
      </w:pPr>
    </w:p>
    <w:p w:rsidR="002A63C1" w:rsidRDefault="002A63C1" w:rsidP="002A63C1">
      <w:pPr>
        <w:pStyle w:val="31"/>
        <w:rPr>
          <w:sz w:val="24"/>
          <w:szCs w:val="24"/>
        </w:rPr>
      </w:pPr>
      <w:proofErr w:type="gramStart"/>
      <w:r>
        <w:rPr>
          <w:sz w:val="24"/>
          <w:szCs w:val="24"/>
        </w:rPr>
        <w:t>Спец</w:t>
      </w:r>
      <w:proofErr w:type="gramEnd"/>
      <w:r>
        <w:rPr>
          <w:sz w:val="24"/>
          <w:szCs w:val="24"/>
        </w:rPr>
        <w:t>іальність: 10.02.04 – германські мови</w:t>
      </w:r>
    </w:p>
    <w:p w:rsidR="002A63C1" w:rsidRDefault="002A63C1" w:rsidP="002A63C1">
      <w:pPr>
        <w:spacing w:line="360" w:lineRule="auto"/>
        <w:jc w:val="center"/>
        <w:rPr>
          <w:lang w:val="uk-UA"/>
        </w:rPr>
      </w:pPr>
    </w:p>
    <w:p w:rsidR="002A63C1" w:rsidRDefault="002A63C1" w:rsidP="002A63C1">
      <w:pPr>
        <w:spacing w:line="360" w:lineRule="auto"/>
        <w:jc w:val="center"/>
        <w:rPr>
          <w:lang w:val="uk-UA"/>
        </w:rPr>
      </w:pPr>
    </w:p>
    <w:p w:rsidR="002A63C1" w:rsidRDefault="002A63C1" w:rsidP="002A63C1">
      <w:pPr>
        <w:spacing w:line="360" w:lineRule="auto"/>
        <w:jc w:val="center"/>
        <w:rPr>
          <w:lang w:val="uk-UA"/>
        </w:rPr>
      </w:pPr>
      <w:r>
        <w:rPr>
          <w:lang w:val="uk-UA"/>
        </w:rPr>
        <w:t xml:space="preserve">Автореферат </w:t>
      </w:r>
    </w:p>
    <w:p w:rsidR="002A63C1" w:rsidRDefault="002A63C1" w:rsidP="002A63C1">
      <w:pPr>
        <w:spacing w:line="360" w:lineRule="auto"/>
        <w:jc w:val="center"/>
        <w:rPr>
          <w:lang w:val="uk-UA"/>
        </w:rPr>
      </w:pPr>
      <w:r>
        <w:rPr>
          <w:lang w:val="uk-UA"/>
        </w:rPr>
        <w:t xml:space="preserve">дисертації на здобуття наукового ступеня </w:t>
      </w:r>
    </w:p>
    <w:p w:rsidR="002A63C1" w:rsidRDefault="002A63C1" w:rsidP="002A63C1">
      <w:pPr>
        <w:spacing w:line="360" w:lineRule="auto"/>
        <w:jc w:val="center"/>
        <w:rPr>
          <w:lang w:val="uk-UA"/>
        </w:rPr>
      </w:pPr>
      <w:r>
        <w:rPr>
          <w:lang w:val="uk-UA"/>
        </w:rPr>
        <w:t>кандидата філологічних наук</w:t>
      </w:r>
    </w:p>
    <w:p w:rsidR="002A63C1" w:rsidRDefault="002A63C1" w:rsidP="002A63C1">
      <w:pPr>
        <w:spacing w:line="360" w:lineRule="auto"/>
        <w:jc w:val="center"/>
        <w:rPr>
          <w:lang w:val="uk-UA"/>
        </w:rPr>
      </w:pPr>
    </w:p>
    <w:p w:rsidR="002A63C1" w:rsidRDefault="002A63C1" w:rsidP="002A63C1">
      <w:pPr>
        <w:spacing w:line="360" w:lineRule="auto"/>
        <w:jc w:val="center"/>
        <w:rPr>
          <w:lang w:val="uk-UA"/>
        </w:rPr>
      </w:pPr>
    </w:p>
    <w:p w:rsidR="002A63C1" w:rsidRDefault="002A63C1" w:rsidP="002A63C1">
      <w:pPr>
        <w:spacing w:line="360" w:lineRule="auto"/>
        <w:jc w:val="center"/>
        <w:rPr>
          <w:lang w:val="uk-UA"/>
        </w:rPr>
      </w:pPr>
    </w:p>
    <w:p w:rsidR="002A63C1" w:rsidRDefault="002A63C1" w:rsidP="002A63C1">
      <w:pPr>
        <w:spacing w:line="360" w:lineRule="auto"/>
        <w:jc w:val="center"/>
        <w:rPr>
          <w:lang w:val="uk-UA"/>
        </w:rPr>
      </w:pPr>
    </w:p>
    <w:p w:rsidR="002A63C1" w:rsidRDefault="002A63C1" w:rsidP="002A63C1">
      <w:pPr>
        <w:spacing w:line="360" w:lineRule="auto"/>
        <w:jc w:val="center"/>
        <w:rPr>
          <w:lang w:val="uk-UA"/>
        </w:rPr>
      </w:pPr>
      <w:r>
        <w:rPr>
          <w:lang w:val="uk-UA"/>
        </w:rPr>
        <w:t>Донецьк 2005</w:t>
      </w:r>
    </w:p>
    <w:p w:rsidR="002A63C1" w:rsidRDefault="002A63C1" w:rsidP="002A63C1">
      <w:pPr>
        <w:pStyle w:val="afffffffe"/>
        <w:tabs>
          <w:tab w:val="clear" w:pos="4677"/>
          <w:tab w:val="clear" w:pos="9355"/>
        </w:tabs>
        <w:spacing w:after="120"/>
        <w:ind w:firstLine="720"/>
        <w:rPr>
          <w:sz w:val="21"/>
          <w:szCs w:val="21"/>
          <w:lang w:val="uk-UA"/>
        </w:rPr>
      </w:pPr>
      <w:r>
        <w:rPr>
          <w:lang w:val="uk-UA"/>
        </w:rPr>
        <w:br w:type="page"/>
      </w:r>
      <w:r>
        <w:rPr>
          <w:sz w:val="21"/>
          <w:szCs w:val="21"/>
          <w:lang w:val="uk-UA"/>
        </w:rPr>
        <w:lastRenderedPageBreak/>
        <w:t>Дисертацією є рукопис.</w:t>
      </w:r>
    </w:p>
    <w:p w:rsidR="002A63C1" w:rsidRDefault="002A63C1" w:rsidP="002A63C1">
      <w:pPr>
        <w:pStyle w:val="afffffffe"/>
        <w:tabs>
          <w:tab w:val="clear" w:pos="4677"/>
          <w:tab w:val="clear" w:pos="9355"/>
        </w:tabs>
        <w:spacing w:after="120"/>
        <w:ind w:firstLine="720"/>
        <w:rPr>
          <w:sz w:val="21"/>
          <w:szCs w:val="21"/>
          <w:lang w:val="uk-UA"/>
        </w:rPr>
      </w:pPr>
      <w:r>
        <w:rPr>
          <w:sz w:val="21"/>
          <w:szCs w:val="21"/>
          <w:lang w:val="uk-UA"/>
        </w:rPr>
        <w:t>Робота виконана на кафедрі германського, загального та порів</w:t>
      </w:r>
      <w:r>
        <w:rPr>
          <w:sz w:val="21"/>
          <w:szCs w:val="21"/>
          <w:lang w:val="uk-UA"/>
        </w:rPr>
        <w:softHyphen/>
        <w:t>няль</w:t>
      </w:r>
      <w:r>
        <w:rPr>
          <w:sz w:val="21"/>
          <w:szCs w:val="21"/>
          <w:lang w:val="uk-UA"/>
        </w:rPr>
        <w:softHyphen/>
        <w:t>но</w:t>
      </w:r>
      <w:r>
        <w:rPr>
          <w:sz w:val="21"/>
          <w:szCs w:val="21"/>
          <w:lang w:val="uk-UA"/>
        </w:rPr>
        <w:softHyphen/>
        <w:t>го мовознавства Чернівецького національного університету імені Юрія Федьковича Міністерства освіти і науки України.</w:t>
      </w:r>
    </w:p>
    <w:p w:rsidR="002A63C1" w:rsidRDefault="002A63C1" w:rsidP="002A63C1">
      <w:pPr>
        <w:pStyle w:val="afffffffe"/>
        <w:tabs>
          <w:tab w:val="clear" w:pos="4677"/>
          <w:tab w:val="clear" w:pos="9355"/>
        </w:tabs>
        <w:rPr>
          <w:sz w:val="21"/>
          <w:szCs w:val="21"/>
          <w:lang w:val="uk-UA"/>
        </w:rPr>
      </w:pPr>
      <w:r>
        <w:rPr>
          <w:sz w:val="21"/>
          <w:szCs w:val="21"/>
          <w:lang w:val="uk-UA"/>
        </w:rPr>
        <w:t>Науковий керівник:</w:t>
      </w:r>
      <w:r>
        <w:rPr>
          <w:sz w:val="21"/>
          <w:szCs w:val="21"/>
          <w:lang w:val="uk-UA"/>
        </w:rPr>
        <w:tab/>
        <w:t xml:space="preserve">доктор філологічних наук, професор </w:t>
      </w:r>
    </w:p>
    <w:p w:rsidR="002A63C1" w:rsidRDefault="002A63C1" w:rsidP="002A63C1">
      <w:pPr>
        <w:pStyle w:val="afffffffe"/>
        <w:tabs>
          <w:tab w:val="clear" w:pos="4677"/>
          <w:tab w:val="clear" w:pos="9355"/>
        </w:tabs>
        <w:ind w:left="2160"/>
        <w:rPr>
          <w:sz w:val="21"/>
          <w:szCs w:val="21"/>
          <w:lang w:val="uk-UA"/>
        </w:rPr>
      </w:pPr>
      <w:r>
        <w:rPr>
          <w:b/>
          <w:bCs/>
          <w:sz w:val="21"/>
          <w:szCs w:val="21"/>
          <w:lang w:val="uk-UA"/>
        </w:rPr>
        <w:t>Левицький Віктор Васильович,</w:t>
      </w:r>
    </w:p>
    <w:p w:rsidR="002A63C1" w:rsidRDefault="002A63C1" w:rsidP="002A63C1">
      <w:pPr>
        <w:pStyle w:val="afffffffe"/>
        <w:tabs>
          <w:tab w:val="clear" w:pos="4677"/>
          <w:tab w:val="clear" w:pos="9355"/>
        </w:tabs>
        <w:ind w:left="2124"/>
        <w:rPr>
          <w:sz w:val="21"/>
          <w:szCs w:val="21"/>
          <w:lang w:val="uk-UA"/>
        </w:rPr>
      </w:pPr>
      <w:r>
        <w:rPr>
          <w:sz w:val="21"/>
          <w:szCs w:val="21"/>
          <w:lang w:val="uk-UA"/>
        </w:rPr>
        <w:t>завідувач кафедри германського, загального та     порівняльного мовознавства Чернівецького національного університету імені Юрія Федьковича</w:t>
      </w:r>
    </w:p>
    <w:p w:rsidR="002A63C1" w:rsidRDefault="002A63C1" w:rsidP="002A63C1">
      <w:pPr>
        <w:pStyle w:val="afffffffe"/>
        <w:tabs>
          <w:tab w:val="clear" w:pos="4677"/>
          <w:tab w:val="clear" w:pos="9355"/>
        </w:tabs>
        <w:spacing w:after="120"/>
        <w:ind w:left="2126"/>
        <w:rPr>
          <w:sz w:val="21"/>
          <w:szCs w:val="21"/>
          <w:lang w:val="uk-UA"/>
        </w:rPr>
      </w:pPr>
    </w:p>
    <w:p w:rsidR="002A63C1" w:rsidRDefault="002A63C1" w:rsidP="002A63C1">
      <w:pPr>
        <w:pStyle w:val="afffffffe"/>
        <w:tabs>
          <w:tab w:val="clear" w:pos="4677"/>
          <w:tab w:val="clear" w:pos="9355"/>
        </w:tabs>
        <w:rPr>
          <w:sz w:val="21"/>
          <w:szCs w:val="21"/>
          <w:lang w:val="uk-UA"/>
        </w:rPr>
      </w:pPr>
      <w:r>
        <w:rPr>
          <w:sz w:val="21"/>
          <w:szCs w:val="21"/>
          <w:lang w:val="uk-UA"/>
        </w:rPr>
        <w:t>Офіційні опоненти:</w:t>
      </w:r>
      <w:r>
        <w:rPr>
          <w:sz w:val="21"/>
          <w:szCs w:val="21"/>
          <w:lang w:val="uk-UA"/>
        </w:rPr>
        <w:tab/>
        <w:t xml:space="preserve">доктор філологічних наук, професор </w:t>
      </w:r>
    </w:p>
    <w:p w:rsidR="002A63C1" w:rsidRDefault="002A63C1" w:rsidP="002A63C1">
      <w:pPr>
        <w:pStyle w:val="afffffffe"/>
        <w:tabs>
          <w:tab w:val="clear" w:pos="4677"/>
          <w:tab w:val="clear" w:pos="9355"/>
        </w:tabs>
        <w:ind w:left="2160"/>
        <w:rPr>
          <w:b/>
          <w:bCs/>
          <w:sz w:val="21"/>
          <w:szCs w:val="21"/>
          <w:lang w:val="uk-UA"/>
        </w:rPr>
      </w:pPr>
      <w:r>
        <w:rPr>
          <w:b/>
          <w:bCs/>
          <w:sz w:val="21"/>
          <w:szCs w:val="21"/>
          <w:lang w:val="uk-UA"/>
        </w:rPr>
        <w:t>Калита Алла Андріївна,</w:t>
      </w:r>
    </w:p>
    <w:p w:rsidR="002A63C1" w:rsidRDefault="002A63C1" w:rsidP="002A63C1">
      <w:pPr>
        <w:pStyle w:val="afffffffe"/>
        <w:tabs>
          <w:tab w:val="clear" w:pos="4677"/>
          <w:tab w:val="clear" w:pos="9355"/>
        </w:tabs>
        <w:spacing w:after="120"/>
        <w:ind w:left="2126"/>
        <w:rPr>
          <w:sz w:val="21"/>
          <w:szCs w:val="21"/>
          <w:lang w:val="uk-UA"/>
        </w:rPr>
      </w:pPr>
      <w:r>
        <w:rPr>
          <w:sz w:val="21"/>
          <w:szCs w:val="21"/>
          <w:lang w:val="uk-UA"/>
        </w:rPr>
        <w:t>завідувач кафедри фонетики англійської мови Київського національного лінгвістичного університету</w:t>
      </w:r>
    </w:p>
    <w:p w:rsidR="002A63C1" w:rsidRDefault="002A63C1" w:rsidP="002A63C1">
      <w:pPr>
        <w:pStyle w:val="afffffffe"/>
        <w:tabs>
          <w:tab w:val="clear" w:pos="4677"/>
          <w:tab w:val="clear" w:pos="9355"/>
        </w:tabs>
        <w:ind w:left="2124"/>
        <w:rPr>
          <w:sz w:val="21"/>
          <w:szCs w:val="21"/>
          <w:lang w:val="uk-UA"/>
        </w:rPr>
      </w:pPr>
      <w:r>
        <w:rPr>
          <w:sz w:val="21"/>
          <w:szCs w:val="21"/>
          <w:lang w:val="uk-UA"/>
        </w:rPr>
        <w:t xml:space="preserve">кандидат філологічних наук, доцент </w:t>
      </w:r>
    </w:p>
    <w:p w:rsidR="002A63C1" w:rsidRDefault="002A63C1" w:rsidP="002A63C1">
      <w:pPr>
        <w:pStyle w:val="afffffffe"/>
        <w:tabs>
          <w:tab w:val="clear" w:pos="4677"/>
          <w:tab w:val="clear" w:pos="9355"/>
        </w:tabs>
        <w:ind w:left="2124"/>
        <w:rPr>
          <w:sz w:val="21"/>
          <w:szCs w:val="21"/>
          <w:lang w:val="uk-UA"/>
        </w:rPr>
      </w:pPr>
      <w:r>
        <w:rPr>
          <w:b/>
          <w:bCs/>
          <w:sz w:val="21"/>
          <w:szCs w:val="21"/>
          <w:lang w:val="uk-UA"/>
        </w:rPr>
        <w:t>Дроздов Володимир Олександрович,</w:t>
      </w:r>
    </w:p>
    <w:p w:rsidR="002A63C1" w:rsidRDefault="002A63C1" w:rsidP="002A63C1">
      <w:pPr>
        <w:pStyle w:val="afffffffe"/>
        <w:tabs>
          <w:tab w:val="clear" w:pos="4677"/>
          <w:tab w:val="clear" w:pos="9355"/>
        </w:tabs>
        <w:ind w:left="2124"/>
        <w:rPr>
          <w:sz w:val="21"/>
          <w:szCs w:val="21"/>
          <w:lang w:val="uk-UA"/>
        </w:rPr>
      </w:pPr>
      <w:r>
        <w:rPr>
          <w:sz w:val="21"/>
          <w:szCs w:val="21"/>
          <w:lang w:val="uk-UA"/>
        </w:rPr>
        <w:t>доцент кафедри теорії і практики перекладу Донецького національного університету</w:t>
      </w:r>
    </w:p>
    <w:p w:rsidR="002A63C1" w:rsidRDefault="002A63C1" w:rsidP="002A63C1">
      <w:pPr>
        <w:pStyle w:val="afffffffe"/>
        <w:tabs>
          <w:tab w:val="clear" w:pos="4677"/>
          <w:tab w:val="clear" w:pos="9355"/>
        </w:tabs>
        <w:spacing w:after="120"/>
        <w:ind w:left="2126"/>
        <w:rPr>
          <w:sz w:val="21"/>
          <w:szCs w:val="21"/>
          <w:lang w:val="uk-UA"/>
        </w:rPr>
      </w:pPr>
    </w:p>
    <w:p w:rsidR="002A63C1" w:rsidRDefault="002A63C1" w:rsidP="002A63C1">
      <w:pPr>
        <w:pStyle w:val="afffffffe"/>
        <w:tabs>
          <w:tab w:val="clear" w:pos="4677"/>
          <w:tab w:val="clear" w:pos="9355"/>
        </w:tabs>
        <w:spacing w:after="120"/>
        <w:ind w:left="2126" w:hanging="2126"/>
        <w:rPr>
          <w:sz w:val="21"/>
          <w:szCs w:val="21"/>
          <w:u w:val="single"/>
          <w:lang w:val="uk-UA"/>
        </w:rPr>
      </w:pPr>
      <w:r>
        <w:rPr>
          <w:sz w:val="21"/>
          <w:szCs w:val="21"/>
          <w:lang w:val="uk-UA"/>
        </w:rPr>
        <w:t>Провідна установа:</w:t>
      </w:r>
      <w:r>
        <w:rPr>
          <w:sz w:val="21"/>
          <w:szCs w:val="21"/>
          <w:lang w:val="uk-UA"/>
        </w:rPr>
        <w:tab/>
        <w:t>Одеський національний університет імені І.І.Мечникова, кафедра лексикології і стилістики англійської мови Міністерства освіти і науки України, м. Одеса</w:t>
      </w:r>
    </w:p>
    <w:p w:rsidR="002A63C1" w:rsidRDefault="002A63C1" w:rsidP="002A63C1">
      <w:pPr>
        <w:pStyle w:val="afffffffe"/>
        <w:tabs>
          <w:tab w:val="clear" w:pos="4677"/>
          <w:tab w:val="clear" w:pos="9355"/>
        </w:tabs>
        <w:ind w:firstLine="708"/>
        <w:rPr>
          <w:sz w:val="21"/>
          <w:szCs w:val="21"/>
          <w:lang w:val="uk-UA"/>
        </w:rPr>
      </w:pPr>
      <w:r>
        <w:rPr>
          <w:sz w:val="21"/>
          <w:szCs w:val="21"/>
          <w:lang w:val="uk-UA"/>
        </w:rPr>
        <w:t>Захист відбудеться “</w:t>
      </w:r>
      <w:r w:rsidRPr="002A63C1">
        <w:rPr>
          <w:sz w:val="21"/>
          <w:szCs w:val="21"/>
        </w:rPr>
        <w:t xml:space="preserve"> 17 </w:t>
      </w:r>
      <w:r>
        <w:rPr>
          <w:sz w:val="21"/>
          <w:szCs w:val="21"/>
          <w:lang w:val="uk-UA"/>
        </w:rPr>
        <w:t xml:space="preserve">”  листопада 2005 р.  об </w:t>
      </w:r>
      <w:r w:rsidRPr="002A63C1">
        <w:rPr>
          <w:sz w:val="21"/>
          <w:szCs w:val="21"/>
        </w:rPr>
        <w:t>11</w:t>
      </w:r>
      <w:r>
        <w:rPr>
          <w:sz w:val="21"/>
          <w:szCs w:val="21"/>
          <w:lang w:val="uk-UA"/>
        </w:rPr>
        <w:t xml:space="preserve"> годині на за</w:t>
      </w:r>
      <w:r>
        <w:rPr>
          <w:sz w:val="21"/>
          <w:szCs w:val="21"/>
          <w:lang w:val="uk-UA"/>
        </w:rPr>
        <w:softHyphen/>
        <w:t>сіданні спеціалізованої вченої ради К 11.051.04 із захисту дисертацій на здобуття наукового ступеня кандидата філологічних наук у Донецькому націо</w:t>
      </w:r>
      <w:r>
        <w:rPr>
          <w:sz w:val="21"/>
          <w:szCs w:val="21"/>
          <w:lang w:val="uk-UA"/>
        </w:rPr>
        <w:softHyphen/>
        <w:t>наль</w:t>
      </w:r>
      <w:r>
        <w:rPr>
          <w:sz w:val="21"/>
          <w:szCs w:val="21"/>
          <w:lang w:val="uk-UA"/>
        </w:rPr>
        <w:softHyphen/>
        <w:t>ному уні</w:t>
      </w:r>
      <w:r>
        <w:rPr>
          <w:sz w:val="21"/>
          <w:szCs w:val="21"/>
          <w:lang w:val="uk-UA"/>
        </w:rPr>
        <w:softHyphen/>
        <w:t>верситеті за адресою: 83055, м. Донецьк, вул. Універ</w:t>
      </w:r>
      <w:r>
        <w:rPr>
          <w:sz w:val="21"/>
          <w:szCs w:val="21"/>
          <w:lang w:val="uk-UA"/>
        </w:rPr>
        <w:softHyphen/>
        <w:t>си</w:t>
      </w:r>
      <w:r>
        <w:rPr>
          <w:sz w:val="21"/>
          <w:szCs w:val="21"/>
          <w:lang w:val="uk-UA"/>
        </w:rPr>
        <w:softHyphen/>
        <w:t>тет</w:t>
      </w:r>
      <w:r>
        <w:rPr>
          <w:sz w:val="21"/>
          <w:szCs w:val="21"/>
          <w:lang w:val="uk-UA"/>
        </w:rPr>
        <w:softHyphen/>
        <w:t xml:space="preserve">ська, 24. </w:t>
      </w:r>
    </w:p>
    <w:p w:rsidR="002A63C1" w:rsidRDefault="002A63C1" w:rsidP="002A63C1">
      <w:pPr>
        <w:pStyle w:val="afffffffe"/>
        <w:tabs>
          <w:tab w:val="clear" w:pos="4677"/>
          <w:tab w:val="clear" w:pos="9355"/>
        </w:tabs>
        <w:spacing w:after="120"/>
        <w:ind w:firstLine="709"/>
        <w:rPr>
          <w:sz w:val="21"/>
          <w:szCs w:val="21"/>
          <w:lang w:val="uk-UA"/>
        </w:rPr>
      </w:pPr>
      <w:r>
        <w:rPr>
          <w:sz w:val="21"/>
          <w:szCs w:val="21"/>
          <w:lang w:val="uk-UA"/>
        </w:rPr>
        <w:t>З дисертацією можна ознайомитись у науковій бібліотеці До</w:t>
      </w:r>
      <w:r>
        <w:rPr>
          <w:sz w:val="21"/>
          <w:szCs w:val="21"/>
        </w:rPr>
        <w:softHyphen/>
      </w:r>
      <w:r>
        <w:rPr>
          <w:sz w:val="21"/>
          <w:szCs w:val="21"/>
          <w:lang w:val="uk-UA"/>
        </w:rPr>
        <w:t>нець</w:t>
      </w:r>
      <w:r>
        <w:rPr>
          <w:sz w:val="21"/>
          <w:szCs w:val="21"/>
        </w:rPr>
        <w:softHyphen/>
      </w:r>
      <w:r>
        <w:rPr>
          <w:sz w:val="21"/>
          <w:szCs w:val="21"/>
          <w:lang w:val="uk-UA"/>
        </w:rPr>
        <w:t>кого національного університету (83055, м. Донецьк, вул. Універ</w:t>
      </w:r>
      <w:r>
        <w:rPr>
          <w:sz w:val="21"/>
          <w:szCs w:val="21"/>
          <w:lang w:val="uk-UA"/>
        </w:rPr>
        <w:softHyphen/>
        <w:t>си</w:t>
      </w:r>
      <w:r>
        <w:rPr>
          <w:sz w:val="21"/>
          <w:szCs w:val="21"/>
          <w:lang w:val="uk-UA"/>
        </w:rPr>
        <w:softHyphen/>
        <w:t>тет</w:t>
      </w:r>
      <w:r>
        <w:rPr>
          <w:sz w:val="21"/>
          <w:szCs w:val="21"/>
          <w:lang w:val="uk-UA"/>
        </w:rPr>
        <w:softHyphen/>
        <w:t>ська, 24).</w:t>
      </w:r>
    </w:p>
    <w:p w:rsidR="002A63C1" w:rsidRDefault="002A63C1" w:rsidP="002A63C1">
      <w:pPr>
        <w:pStyle w:val="afffffffe"/>
        <w:tabs>
          <w:tab w:val="clear" w:pos="4677"/>
          <w:tab w:val="clear" w:pos="9355"/>
        </w:tabs>
        <w:spacing w:after="120"/>
        <w:rPr>
          <w:sz w:val="21"/>
          <w:szCs w:val="21"/>
          <w:lang w:val="uk-UA"/>
        </w:rPr>
      </w:pPr>
      <w:r>
        <w:rPr>
          <w:sz w:val="21"/>
          <w:szCs w:val="21"/>
          <w:lang w:val="uk-UA"/>
        </w:rPr>
        <w:t>Автореферат розісланий “</w:t>
      </w:r>
      <w:r w:rsidRPr="002A63C1">
        <w:rPr>
          <w:sz w:val="21"/>
          <w:szCs w:val="21"/>
        </w:rPr>
        <w:t>24</w:t>
      </w:r>
      <w:r>
        <w:rPr>
          <w:sz w:val="21"/>
          <w:szCs w:val="21"/>
          <w:lang w:val="uk-UA"/>
        </w:rPr>
        <w:t>” вересня 2005 р.</w:t>
      </w:r>
    </w:p>
    <w:p w:rsidR="002A63C1" w:rsidRDefault="002A63C1" w:rsidP="002A63C1">
      <w:pPr>
        <w:pStyle w:val="afffffffe"/>
        <w:tabs>
          <w:tab w:val="clear" w:pos="4677"/>
          <w:tab w:val="clear" w:pos="9355"/>
        </w:tabs>
        <w:rPr>
          <w:sz w:val="21"/>
          <w:szCs w:val="21"/>
          <w:lang w:val="uk-UA"/>
        </w:rPr>
      </w:pPr>
      <w:r>
        <w:rPr>
          <w:sz w:val="21"/>
          <w:szCs w:val="21"/>
          <w:lang w:val="uk-UA"/>
        </w:rPr>
        <w:t>Учений секретар</w:t>
      </w:r>
    </w:p>
    <w:p w:rsidR="002A63C1" w:rsidRDefault="002A63C1" w:rsidP="002A63C1">
      <w:pPr>
        <w:pStyle w:val="afffffffe"/>
        <w:tabs>
          <w:tab w:val="clear" w:pos="4677"/>
          <w:tab w:val="clear" w:pos="9355"/>
        </w:tabs>
        <w:rPr>
          <w:sz w:val="21"/>
          <w:szCs w:val="21"/>
          <w:u w:val="single"/>
          <w:lang w:val="uk-UA"/>
        </w:rPr>
      </w:pPr>
      <w:r>
        <w:rPr>
          <w:sz w:val="21"/>
          <w:szCs w:val="21"/>
          <w:lang w:val="uk-UA"/>
        </w:rPr>
        <w:t xml:space="preserve">спеціалізованої вченої ради                          </w:t>
      </w:r>
      <w:r>
        <w:rPr>
          <w:sz w:val="21"/>
          <w:szCs w:val="21"/>
          <w:lang w:val="uk-UA"/>
        </w:rPr>
        <w:tab/>
      </w:r>
      <w:r>
        <w:rPr>
          <w:sz w:val="21"/>
          <w:szCs w:val="21"/>
          <w:lang w:val="uk-UA"/>
        </w:rPr>
        <w:tab/>
        <w:t>Н.В. Пирлік</w:t>
      </w:r>
    </w:p>
    <w:p w:rsidR="002A63C1" w:rsidRDefault="002A63C1" w:rsidP="002A63C1">
      <w:pPr>
        <w:pStyle w:val="affffffff"/>
        <w:spacing w:line="240" w:lineRule="exact"/>
        <w:ind w:right="-73"/>
        <w:rPr>
          <w:sz w:val="21"/>
          <w:szCs w:val="21"/>
        </w:rPr>
      </w:pPr>
      <w:r>
        <w:rPr>
          <w:sz w:val="21"/>
          <w:szCs w:val="21"/>
        </w:rPr>
        <w:t>ЗАГАЛЬНА ХАРАКТЕРИСТИКА РОБОТИ</w:t>
      </w:r>
    </w:p>
    <w:p w:rsidR="002A63C1" w:rsidRDefault="002A63C1" w:rsidP="002A63C1">
      <w:pPr>
        <w:spacing w:line="240" w:lineRule="exact"/>
        <w:ind w:right="-73"/>
        <w:jc w:val="both"/>
        <w:rPr>
          <w:b/>
          <w:bCs/>
          <w:sz w:val="21"/>
          <w:szCs w:val="21"/>
          <w:lang w:val="uk-UA"/>
        </w:rPr>
      </w:pPr>
    </w:p>
    <w:p w:rsidR="002A63C1" w:rsidRDefault="002A63C1" w:rsidP="002A63C1">
      <w:pPr>
        <w:spacing w:line="240" w:lineRule="exact"/>
        <w:ind w:right="-73" w:firstLine="360"/>
        <w:jc w:val="both"/>
        <w:rPr>
          <w:sz w:val="21"/>
          <w:szCs w:val="21"/>
          <w:lang w:val="uk-UA"/>
        </w:rPr>
      </w:pPr>
      <w:r>
        <w:rPr>
          <w:sz w:val="21"/>
          <w:szCs w:val="21"/>
          <w:lang w:val="uk-UA"/>
        </w:rPr>
        <w:t>Фоносемантика як розділ лінгвістики розглядає три типи фоне</w:t>
      </w:r>
      <w:r>
        <w:rPr>
          <w:sz w:val="21"/>
          <w:szCs w:val="21"/>
          <w:lang w:val="uk-UA"/>
        </w:rPr>
        <w:softHyphen/>
        <w:t>тич</w:t>
      </w:r>
      <w:r>
        <w:rPr>
          <w:sz w:val="21"/>
          <w:szCs w:val="21"/>
          <w:lang w:val="uk-UA"/>
        </w:rPr>
        <w:softHyphen/>
        <w:t>них оди</w:t>
      </w:r>
      <w:r>
        <w:rPr>
          <w:sz w:val="21"/>
          <w:szCs w:val="21"/>
          <w:lang w:val="uk-UA"/>
        </w:rPr>
        <w:softHyphen/>
        <w:t>ниць: фонеми, фонетичні ознаки і сполучення фонем. Класич</w:t>
      </w:r>
      <w:r>
        <w:rPr>
          <w:sz w:val="21"/>
          <w:szCs w:val="21"/>
          <w:lang w:val="uk-UA"/>
        </w:rPr>
        <w:softHyphen/>
        <w:t>ни</w:t>
      </w:r>
      <w:r>
        <w:rPr>
          <w:sz w:val="21"/>
          <w:szCs w:val="21"/>
          <w:lang w:val="uk-UA"/>
        </w:rPr>
        <w:softHyphen/>
        <w:t>ми й тради</w:t>
      </w:r>
      <w:r>
        <w:rPr>
          <w:sz w:val="21"/>
          <w:szCs w:val="21"/>
          <w:lang w:val="uk-UA"/>
        </w:rPr>
        <w:softHyphen/>
        <w:t>ційними були дослідження фонем у складі лексем, менш дос</w:t>
      </w:r>
      <w:r>
        <w:rPr>
          <w:sz w:val="21"/>
          <w:szCs w:val="21"/>
          <w:lang w:val="uk-UA"/>
        </w:rPr>
        <w:softHyphen/>
        <w:t>лідженими зали</w:t>
      </w:r>
      <w:r>
        <w:rPr>
          <w:sz w:val="21"/>
          <w:szCs w:val="21"/>
          <w:lang w:val="uk-UA"/>
        </w:rPr>
        <w:softHyphen/>
        <w:t>шалися спо</w:t>
      </w:r>
      <w:r>
        <w:rPr>
          <w:sz w:val="21"/>
          <w:szCs w:val="21"/>
          <w:lang w:val="uk-UA"/>
        </w:rPr>
        <w:softHyphen/>
        <w:t>лучення звуків, особливо сукупність при</w:t>
      </w:r>
      <w:r>
        <w:rPr>
          <w:sz w:val="21"/>
          <w:szCs w:val="21"/>
          <w:lang w:val="uk-UA"/>
        </w:rPr>
        <w:softHyphen/>
      </w:r>
      <w:r>
        <w:rPr>
          <w:sz w:val="21"/>
          <w:szCs w:val="21"/>
          <w:lang w:val="uk-UA"/>
        </w:rPr>
        <w:softHyphen/>
      </w:r>
      <w:r>
        <w:rPr>
          <w:sz w:val="21"/>
          <w:szCs w:val="21"/>
          <w:lang w:val="uk-UA"/>
        </w:rPr>
        <w:softHyphen/>
      </w:r>
      <w:r>
        <w:rPr>
          <w:sz w:val="21"/>
          <w:szCs w:val="21"/>
          <w:lang w:val="uk-UA"/>
        </w:rPr>
        <w:softHyphen/>
        <w:t>голосних фонем, які є характерною ри</w:t>
      </w:r>
      <w:r>
        <w:rPr>
          <w:sz w:val="21"/>
          <w:szCs w:val="21"/>
          <w:lang w:val="uk-UA"/>
        </w:rPr>
        <w:softHyphen/>
        <w:t xml:space="preserve">сою багатьох мов. </w:t>
      </w:r>
    </w:p>
    <w:p w:rsidR="002A63C1" w:rsidRDefault="002A63C1" w:rsidP="002A63C1">
      <w:pPr>
        <w:spacing w:line="240" w:lineRule="exact"/>
        <w:ind w:right="-73" w:firstLine="360"/>
        <w:jc w:val="both"/>
        <w:rPr>
          <w:sz w:val="21"/>
          <w:szCs w:val="21"/>
          <w:lang w:val="uk-UA"/>
        </w:rPr>
      </w:pPr>
      <w:r>
        <w:rPr>
          <w:sz w:val="21"/>
          <w:szCs w:val="21"/>
          <w:lang w:val="uk-UA"/>
        </w:rPr>
        <w:t>Ана</w:t>
      </w:r>
      <w:r>
        <w:rPr>
          <w:sz w:val="21"/>
          <w:szCs w:val="21"/>
          <w:lang w:val="uk-UA"/>
        </w:rPr>
        <w:softHyphen/>
        <w:t>лізуючи знакові властивості звуків, лінг</w:t>
      </w:r>
      <w:r>
        <w:rPr>
          <w:sz w:val="21"/>
          <w:szCs w:val="21"/>
          <w:lang w:val="uk-UA"/>
        </w:rPr>
        <w:softHyphen/>
        <w:t>віс</w:t>
      </w:r>
      <w:r>
        <w:rPr>
          <w:sz w:val="21"/>
          <w:szCs w:val="21"/>
          <w:lang w:val="uk-UA"/>
        </w:rPr>
        <w:softHyphen/>
      </w:r>
      <w:r>
        <w:rPr>
          <w:sz w:val="21"/>
          <w:szCs w:val="21"/>
          <w:lang w:val="uk-UA"/>
        </w:rPr>
        <w:softHyphen/>
        <w:t>ти часто звертали та звер</w:t>
      </w:r>
      <w:r>
        <w:rPr>
          <w:sz w:val="21"/>
          <w:szCs w:val="21"/>
          <w:lang w:val="uk-UA"/>
        </w:rPr>
        <w:softHyphen/>
        <w:t>та</w:t>
      </w:r>
      <w:r>
        <w:rPr>
          <w:sz w:val="21"/>
          <w:szCs w:val="21"/>
          <w:lang w:val="uk-UA"/>
        </w:rPr>
        <w:softHyphen/>
        <w:t>ють ува</w:t>
      </w:r>
      <w:r>
        <w:rPr>
          <w:sz w:val="21"/>
          <w:szCs w:val="21"/>
          <w:lang w:val="uk-UA"/>
        </w:rPr>
        <w:softHyphen/>
        <w:t>гу на таке явище, як по</w:t>
      </w:r>
      <w:r>
        <w:rPr>
          <w:sz w:val="21"/>
          <w:szCs w:val="21"/>
          <w:lang w:val="uk-UA"/>
        </w:rPr>
        <w:softHyphen/>
        <w:t>чат</w:t>
      </w:r>
      <w:r>
        <w:rPr>
          <w:sz w:val="21"/>
          <w:szCs w:val="21"/>
          <w:lang w:val="uk-UA"/>
        </w:rPr>
        <w:softHyphen/>
        <w:t>кові сполу</w:t>
      </w:r>
      <w:r>
        <w:rPr>
          <w:sz w:val="21"/>
          <w:szCs w:val="21"/>
          <w:lang w:val="uk-UA"/>
        </w:rPr>
        <w:softHyphen/>
        <w:t>чення двох (іноді трьох) приголосних. Так са</w:t>
      </w:r>
      <w:r>
        <w:rPr>
          <w:sz w:val="21"/>
          <w:szCs w:val="21"/>
          <w:lang w:val="uk-UA"/>
        </w:rPr>
        <w:softHyphen/>
        <w:t>мо, як окремим зву</w:t>
      </w:r>
      <w:r>
        <w:rPr>
          <w:sz w:val="21"/>
          <w:szCs w:val="21"/>
          <w:lang w:val="uk-UA"/>
        </w:rPr>
        <w:softHyphen/>
        <w:t>кам, їм приписують сим</w:t>
      </w:r>
      <w:r>
        <w:rPr>
          <w:sz w:val="21"/>
          <w:szCs w:val="21"/>
          <w:lang w:val="uk-UA"/>
        </w:rPr>
        <w:softHyphen/>
        <w:t>во</w:t>
      </w:r>
      <w:r>
        <w:rPr>
          <w:sz w:val="21"/>
          <w:szCs w:val="21"/>
          <w:lang w:val="uk-UA"/>
        </w:rPr>
        <w:softHyphen/>
        <w:t>лічні зна</w:t>
      </w:r>
      <w:r>
        <w:rPr>
          <w:sz w:val="21"/>
          <w:szCs w:val="21"/>
          <w:lang w:val="uk-UA"/>
        </w:rPr>
        <w:softHyphen/>
        <w:t>чення. Дж. Ферт ввів у науковий обіг термін “phonestheme” – “фо</w:t>
      </w:r>
      <w:r>
        <w:rPr>
          <w:sz w:val="21"/>
          <w:szCs w:val="21"/>
          <w:lang w:val="uk-UA"/>
        </w:rPr>
        <w:softHyphen/>
        <w:t>нес</w:t>
      </w:r>
      <w:r>
        <w:rPr>
          <w:sz w:val="21"/>
          <w:szCs w:val="21"/>
          <w:lang w:val="uk-UA"/>
        </w:rPr>
        <w:softHyphen/>
        <w:t>тема” для позна</w:t>
      </w:r>
      <w:r>
        <w:rPr>
          <w:sz w:val="21"/>
          <w:szCs w:val="21"/>
          <w:lang w:val="uk-UA"/>
        </w:rPr>
        <w:softHyphen/>
        <w:t>чення спо</w:t>
      </w:r>
      <w:r>
        <w:rPr>
          <w:sz w:val="21"/>
          <w:szCs w:val="21"/>
          <w:lang w:val="uk-UA"/>
        </w:rPr>
        <w:softHyphen/>
        <w:t>лу</w:t>
      </w:r>
      <w:r>
        <w:rPr>
          <w:sz w:val="21"/>
          <w:szCs w:val="21"/>
          <w:lang w:val="uk-UA"/>
        </w:rPr>
        <w:softHyphen/>
        <w:t>чення фонем, з яким асоціюється пев</w:t>
      </w:r>
      <w:r w:rsidRPr="002A63C1">
        <w:rPr>
          <w:sz w:val="21"/>
          <w:szCs w:val="21"/>
          <w:lang w:val="uk-UA"/>
        </w:rPr>
        <w:softHyphen/>
      </w:r>
      <w:r>
        <w:rPr>
          <w:sz w:val="21"/>
          <w:szCs w:val="21"/>
          <w:lang w:val="uk-UA"/>
        </w:rPr>
        <w:t>ний зміст або значення. У нашому дос</w:t>
      </w:r>
      <w:r>
        <w:rPr>
          <w:sz w:val="21"/>
          <w:szCs w:val="21"/>
          <w:lang w:val="uk-UA"/>
        </w:rPr>
        <w:softHyphen/>
      </w:r>
      <w:r>
        <w:rPr>
          <w:sz w:val="21"/>
          <w:szCs w:val="21"/>
          <w:lang w:val="uk-UA"/>
        </w:rPr>
        <w:softHyphen/>
        <w:t>лід</w:t>
      </w:r>
      <w:r>
        <w:rPr>
          <w:sz w:val="21"/>
          <w:szCs w:val="21"/>
          <w:lang w:val="uk-UA"/>
        </w:rPr>
        <w:softHyphen/>
        <w:t xml:space="preserve">женні не вживаються терміни </w:t>
      </w:r>
      <w:r>
        <w:rPr>
          <w:i/>
          <w:iCs/>
          <w:sz w:val="21"/>
          <w:szCs w:val="21"/>
          <w:lang w:val="uk-UA"/>
        </w:rPr>
        <w:t>фонестема</w:t>
      </w:r>
      <w:r>
        <w:rPr>
          <w:sz w:val="21"/>
          <w:szCs w:val="21"/>
          <w:lang w:val="uk-UA"/>
        </w:rPr>
        <w:t xml:space="preserve"> або </w:t>
      </w:r>
      <w:r>
        <w:rPr>
          <w:i/>
          <w:iCs/>
          <w:sz w:val="21"/>
          <w:szCs w:val="21"/>
          <w:lang w:val="uk-UA"/>
        </w:rPr>
        <w:t xml:space="preserve">біфон </w:t>
      </w:r>
      <w:r>
        <w:rPr>
          <w:sz w:val="21"/>
          <w:szCs w:val="21"/>
          <w:lang w:val="uk-UA"/>
        </w:rPr>
        <w:t>(який та</w:t>
      </w:r>
      <w:r>
        <w:rPr>
          <w:sz w:val="21"/>
          <w:szCs w:val="21"/>
          <w:lang w:val="uk-UA"/>
        </w:rPr>
        <w:softHyphen/>
        <w:t>кож є вживаним у мово</w:t>
      </w:r>
      <w:r>
        <w:rPr>
          <w:sz w:val="21"/>
          <w:szCs w:val="21"/>
          <w:lang w:val="uk-UA"/>
        </w:rPr>
        <w:softHyphen/>
        <w:t>знавстві) для позначення таких сполу</w:t>
      </w:r>
      <w:r>
        <w:rPr>
          <w:sz w:val="21"/>
          <w:szCs w:val="21"/>
          <w:lang w:val="uk-UA"/>
        </w:rPr>
        <w:softHyphen/>
        <w:t>чень приго</w:t>
      </w:r>
      <w:r>
        <w:rPr>
          <w:sz w:val="21"/>
          <w:szCs w:val="21"/>
          <w:lang w:val="uk-UA"/>
        </w:rPr>
        <w:softHyphen/>
        <w:t>лосних, оскільки серед звуко</w:t>
      </w:r>
      <w:r>
        <w:rPr>
          <w:sz w:val="21"/>
          <w:szCs w:val="21"/>
          <w:lang w:val="uk-UA"/>
        </w:rPr>
        <w:softHyphen/>
        <w:t>ком</w:t>
      </w:r>
      <w:r>
        <w:rPr>
          <w:sz w:val="21"/>
          <w:szCs w:val="21"/>
          <w:lang w:val="uk-UA"/>
        </w:rPr>
        <w:softHyphen/>
        <w:t>п</w:t>
      </w:r>
      <w:r>
        <w:rPr>
          <w:sz w:val="21"/>
          <w:szCs w:val="21"/>
          <w:lang w:val="uk-UA"/>
        </w:rPr>
        <w:softHyphen/>
        <w:t>лексів, що досліджуються, є не тільки спо</w:t>
      </w:r>
      <w:r>
        <w:rPr>
          <w:sz w:val="21"/>
          <w:szCs w:val="21"/>
          <w:lang w:val="uk-UA"/>
        </w:rPr>
        <w:softHyphen/>
        <w:t>лу</w:t>
      </w:r>
      <w:r>
        <w:rPr>
          <w:sz w:val="21"/>
          <w:szCs w:val="21"/>
          <w:lang w:val="uk-UA"/>
        </w:rPr>
        <w:softHyphen/>
        <w:t>чення з двох еле</w:t>
      </w:r>
      <w:r>
        <w:rPr>
          <w:sz w:val="21"/>
          <w:szCs w:val="21"/>
          <w:lang w:val="uk-UA"/>
        </w:rPr>
        <w:softHyphen/>
        <w:t>мен</w:t>
      </w:r>
      <w:r>
        <w:rPr>
          <w:sz w:val="21"/>
          <w:szCs w:val="21"/>
          <w:lang w:val="uk-UA"/>
        </w:rPr>
        <w:softHyphen/>
        <w:t>тів (біфо</w:t>
      </w:r>
      <w:r>
        <w:rPr>
          <w:sz w:val="21"/>
          <w:szCs w:val="21"/>
          <w:lang w:val="uk-UA"/>
        </w:rPr>
        <w:softHyphen/>
        <w:t>ни), але й з трьох, отже вони не є біфонами. Тер</w:t>
      </w:r>
      <w:r>
        <w:rPr>
          <w:sz w:val="21"/>
          <w:szCs w:val="21"/>
          <w:lang w:val="uk-UA"/>
        </w:rPr>
        <w:softHyphen/>
        <w:t xml:space="preserve">мін </w:t>
      </w:r>
      <w:r>
        <w:rPr>
          <w:i/>
          <w:iCs/>
          <w:sz w:val="21"/>
          <w:szCs w:val="21"/>
          <w:lang w:val="uk-UA"/>
        </w:rPr>
        <w:t xml:space="preserve">фонестема </w:t>
      </w:r>
      <w:r>
        <w:rPr>
          <w:sz w:val="21"/>
          <w:szCs w:val="21"/>
          <w:lang w:val="uk-UA"/>
        </w:rPr>
        <w:t>було запро</w:t>
      </w:r>
      <w:r>
        <w:rPr>
          <w:sz w:val="21"/>
          <w:szCs w:val="21"/>
          <w:lang w:val="uk-UA"/>
        </w:rPr>
        <w:softHyphen/>
        <w:t>поновано для позна</w:t>
      </w:r>
      <w:r>
        <w:rPr>
          <w:sz w:val="21"/>
          <w:szCs w:val="21"/>
          <w:lang w:val="uk-UA"/>
        </w:rPr>
        <w:softHyphen/>
        <w:t>чення звукокомп</w:t>
      </w:r>
      <w:r>
        <w:rPr>
          <w:sz w:val="21"/>
          <w:szCs w:val="21"/>
          <w:lang w:val="uk-UA"/>
        </w:rPr>
        <w:softHyphen/>
        <w:t>лексів з певним значен</w:t>
      </w:r>
      <w:r>
        <w:rPr>
          <w:sz w:val="21"/>
          <w:szCs w:val="21"/>
          <w:lang w:val="uk-UA"/>
        </w:rPr>
        <w:softHyphen/>
        <w:t>ням або відтінком значення, а в дисертаційному дослід</w:t>
      </w:r>
      <w:r>
        <w:rPr>
          <w:sz w:val="21"/>
          <w:szCs w:val="21"/>
          <w:lang w:val="uk-UA"/>
        </w:rPr>
        <w:softHyphen/>
        <w:t>женні нама</w:t>
      </w:r>
      <w:r>
        <w:rPr>
          <w:sz w:val="21"/>
          <w:szCs w:val="21"/>
          <w:lang w:val="uk-UA"/>
        </w:rPr>
        <w:softHyphen/>
        <w:t>гає</w:t>
      </w:r>
      <w:r>
        <w:rPr>
          <w:sz w:val="21"/>
          <w:szCs w:val="21"/>
          <w:lang w:val="uk-UA"/>
        </w:rPr>
        <w:softHyphen/>
        <w:t>мося до</w:t>
      </w:r>
      <w:r w:rsidRPr="002A63C1">
        <w:rPr>
          <w:sz w:val="21"/>
          <w:szCs w:val="21"/>
        </w:rPr>
        <w:softHyphen/>
      </w:r>
      <w:r>
        <w:rPr>
          <w:sz w:val="21"/>
          <w:szCs w:val="21"/>
          <w:lang w:val="uk-UA"/>
        </w:rPr>
        <w:t>вес</w:t>
      </w:r>
      <w:r w:rsidRPr="002A63C1">
        <w:rPr>
          <w:sz w:val="21"/>
          <w:szCs w:val="21"/>
        </w:rPr>
        <w:softHyphen/>
      </w:r>
      <w:r w:rsidRPr="002A63C1">
        <w:rPr>
          <w:sz w:val="21"/>
          <w:szCs w:val="21"/>
        </w:rPr>
        <w:softHyphen/>
      </w:r>
      <w:r>
        <w:rPr>
          <w:sz w:val="21"/>
          <w:szCs w:val="21"/>
          <w:lang w:val="uk-UA"/>
        </w:rPr>
        <w:t>ти, що англійські початкові сполучення приголосних мають певні зву</w:t>
      </w:r>
      <w:r>
        <w:rPr>
          <w:sz w:val="21"/>
          <w:szCs w:val="21"/>
          <w:lang w:val="uk-UA"/>
        </w:rPr>
        <w:softHyphen/>
        <w:t>ко</w:t>
      </w:r>
      <w:r>
        <w:rPr>
          <w:sz w:val="21"/>
          <w:szCs w:val="21"/>
          <w:lang w:val="uk-UA"/>
        </w:rPr>
        <w:softHyphen/>
      </w:r>
      <w:r>
        <w:rPr>
          <w:sz w:val="21"/>
          <w:szCs w:val="21"/>
          <w:lang w:val="uk-UA"/>
        </w:rPr>
        <w:softHyphen/>
        <w:t>символічні значення, отже вживання зазначеного терміну є перед</w:t>
      </w:r>
      <w:r>
        <w:rPr>
          <w:sz w:val="21"/>
          <w:szCs w:val="21"/>
          <w:lang w:val="uk-UA"/>
        </w:rPr>
        <w:softHyphen/>
        <w:t>час</w:t>
      </w:r>
      <w:r>
        <w:rPr>
          <w:sz w:val="21"/>
          <w:szCs w:val="21"/>
          <w:lang w:val="uk-UA"/>
        </w:rPr>
        <w:softHyphen/>
        <w:t>ним та неприй</w:t>
      </w:r>
      <w:r>
        <w:rPr>
          <w:sz w:val="21"/>
          <w:szCs w:val="21"/>
          <w:lang w:val="uk-UA"/>
        </w:rPr>
        <w:softHyphen/>
        <w:t>нятним для цього етапу ро</w:t>
      </w:r>
      <w:r>
        <w:rPr>
          <w:sz w:val="21"/>
          <w:szCs w:val="21"/>
          <w:lang w:val="uk-UA"/>
        </w:rPr>
        <w:softHyphen/>
        <w:t>бо</w:t>
      </w:r>
      <w:r>
        <w:rPr>
          <w:sz w:val="21"/>
          <w:szCs w:val="21"/>
          <w:lang w:val="uk-UA"/>
        </w:rPr>
        <w:softHyphen/>
        <w:t>ти. Тому для по</w:t>
      </w:r>
      <w:r>
        <w:rPr>
          <w:sz w:val="21"/>
          <w:szCs w:val="21"/>
          <w:lang w:val="uk-UA"/>
        </w:rPr>
        <w:softHyphen/>
        <w:t>зна</w:t>
      </w:r>
      <w:r>
        <w:rPr>
          <w:sz w:val="21"/>
          <w:szCs w:val="21"/>
          <w:lang w:val="uk-UA"/>
        </w:rPr>
        <w:softHyphen/>
        <w:t>чення почат</w:t>
      </w:r>
      <w:r>
        <w:rPr>
          <w:sz w:val="21"/>
          <w:szCs w:val="21"/>
          <w:lang w:val="uk-UA"/>
        </w:rPr>
        <w:softHyphen/>
        <w:t>кових при</w:t>
      </w:r>
      <w:r>
        <w:rPr>
          <w:sz w:val="21"/>
          <w:szCs w:val="21"/>
          <w:lang w:val="uk-UA"/>
        </w:rPr>
        <w:softHyphen/>
        <w:t>голосних сполучень в дослід</w:t>
      </w:r>
      <w:r>
        <w:rPr>
          <w:sz w:val="21"/>
          <w:szCs w:val="21"/>
          <w:lang w:val="uk-UA"/>
        </w:rPr>
        <w:softHyphen/>
        <w:t>женні вжи</w:t>
      </w:r>
      <w:r>
        <w:rPr>
          <w:sz w:val="21"/>
          <w:szCs w:val="21"/>
          <w:lang w:val="uk-UA"/>
        </w:rPr>
        <w:softHyphen/>
        <w:t>вають</w:t>
      </w:r>
      <w:r>
        <w:rPr>
          <w:sz w:val="21"/>
          <w:szCs w:val="21"/>
          <w:lang w:val="uk-UA"/>
        </w:rPr>
        <w:softHyphen/>
        <w:t>ся, як пра</w:t>
      </w:r>
      <w:r>
        <w:rPr>
          <w:sz w:val="21"/>
          <w:szCs w:val="21"/>
          <w:lang w:val="uk-UA"/>
        </w:rPr>
        <w:softHyphen/>
        <w:t xml:space="preserve">вило, слова </w:t>
      </w:r>
      <w:r>
        <w:rPr>
          <w:i/>
          <w:iCs/>
          <w:sz w:val="21"/>
          <w:szCs w:val="21"/>
          <w:u w:val="single"/>
          <w:lang w:val="uk-UA"/>
        </w:rPr>
        <w:t>звуко</w:t>
      </w:r>
      <w:r>
        <w:rPr>
          <w:sz w:val="21"/>
          <w:szCs w:val="21"/>
          <w:u w:val="single"/>
          <w:lang w:val="uk-UA"/>
        </w:rPr>
        <w:t>комплекси</w:t>
      </w:r>
      <w:r>
        <w:rPr>
          <w:sz w:val="21"/>
          <w:szCs w:val="21"/>
          <w:lang w:val="uk-UA"/>
        </w:rPr>
        <w:t>, оскіль</w:t>
      </w:r>
      <w:r>
        <w:rPr>
          <w:sz w:val="21"/>
          <w:szCs w:val="21"/>
          <w:lang w:val="uk-UA"/>
        </w:rPr>
        <w:softHyphen/>
        <w:t>ки вони мають якос</w:t>
      </w:r>
      <w:r>
        <w:rPr>
          <w:sz w:val="21"/>
          <w:szCs w:val="21"/>
          <w:lang w:val="uk-UA"/>
        </w:rPr>
        <w:softHyphen/>
        <w:t>ті звуків (ар</w:t>
      </w:r>
      <w:r>
        <w:rPr>
          <w:sz w:val="21"/>
          <w:szCs w:val="21"/>
          <w:lang w:val="uk-UA"/>
        </w:rPr>
        <w:softHyphen/>
        <w:t>ти</w:t>
      </w:r>
      <w:r>
        <w:rPr>
          <w:sz w:val="21"/>
          <w:szCs w:val="21"/>
          <w:lang w:val="uk-UA"/>
        </w:rPr>
        <w:softHyphen/>
        <w:t>ку</w:t>
      </w:r>
      <w:r>
        <w:rPr>
          <w:sz w:val="21"/>
          <w:szCs w:val="21"/>
          <w:lang w:val="uk-UA"/>
        </w:rPr>
        <w:softHyphen/>
        <w:t>лю</w:t>
      </w:r>
      <w:r>
        <w:rPr>
          <w:sz w:val="21"/>
          <w:szCs w:val="21"/>
          <w:lang w:val="uk-UA"/>
        </w:rPr>
        <w:softHyphen/>
        <w:t>ють</w:t>
      </w:r>
      <w:r>
        <w:rPr>
          <w:sz w:val="21"/>
          <w:szCs w:val="21"/>
          <w:lang w:val="uk-UA"/>
        </w:rPr>
        <w:softHyphen/>
        <w:t xml:space="preserve">ся в певному місці певним чином) та </w:t>
      </w:r>
      <w:r>
        <w:rPr>
          <w:i/>
          <w:iCs/>
          <w:sz w:val="21"/>
          <w:szCs w:val="21"/>
          <w:u w:val="single"/>
          <w:lang w:val="uk-UA"/>
        </w:rPr>
        <w:t>фо</w:t>
      </w:r>
      <w:r>
        <w:rPr>
          <w:i/>
          <w:iCs/>
          <w:sz w:val="21"/>
          <w:szCs w:val="21"/>
          <w:u w:val="single"/>
          <w:lang w:val="uk-UA"/>
        </w:rPr>
        <w:softHyphen/>
        <w:t>но</w:t>
      </w:r>
      <w:r>
        <w:rPr>
          <w:i/>
          <w:iCs/>
          <w:sz w:val="21"/>
          <w:szCs w:val="21"/>
          <w:u w:val="single"/>
          <w:lang w:val="uk-UA"/>
        </w:rPr>
        <w:softHyphen/>
      </w:r>
      <w:r>
        <w:rPr>
          <w:i/>
          <w:iCs/>
          <w:sz w:val="21"/>
          <w:szCs w:val="21"/>
          <w:u w:val="single"/>
          <w:lang w:val="uk-UA"/>
        </w:rPr>
        <w:softHyphen/>
      </w:r>
      <w:r>
        <w:rPr>
          <w:sz w:val="21"/>
          <w:szCs w:val="21"/>
          <w:u w:val="single"/>
          <w:lang w:val="uk-UA"/>
        </w:rPr>
        <w:t>комп</w:t>
      </w:r>
      <w:r>
        <w:rPr>
          <w:sz w:val="21"/>
          <w:szCs w:val="21"/>
          <w:u w:val="single"/>
          <w:lang w:val="uk-UA"/>
        </w:rPr>
        <w:softHyphen/>
        <w:t>лекси</w:t>
      </w:r>
      <w:r>
        <w:rPr>
          <w:sz w:val="21"/>
          <w:szCs w:val="21"/>
          <w:lang w:val="uk-UA"/>
        </w:rPr>
        <w:t>.</w:t>
      </w:r>
    </w:p>
    <w:p w:rsidR="002A63C1" w:rsidRDefault="002A63C1" w:rsidP="002A63C1">
      <w:pPr>
        <w:spacing w:line="240" w:lineRule="exact"/>
        <w:ind w:right="-73" w:firstLine="360"/>
        <w:jc w:val="both"/>
        <w:rPr>
          <w:sz w:val="21"/>
          <w:szCs w:val="21"/>
          <w:lang w:val="uk-UA"/>
        </w:rPr>
      </w:pPr>
      <w:r>
        <w:rPr>
          <w:sz w:val="21"/>
          <w:szCs w:val="21"/>
          <w:lang w:val="uk-UA"/>
        </w:rPr>
        <w:t>Проблема змісту/</w:t>
      </w:r>
      <w:r>
        <w:rPr>
          <w:sz w:val="21"/>
          <w:szCs w:val="21"/>
          <w:lang w:val="uk-UA"/>
        </w:rPr>
        <w:softHyphen/>
        <w:t>зна</w:t>
      </w:r>
      <w:r>
        <w:rPr>
          <w:sz w:val="21"/>
          <w:szCs w:val="21"/>
          <w:lang w:val="uk-UA"/>
        </w:rPr>
        <w:softHyphen/>
        <w:t>чення по</w:t>
      </w:r>
      <w:r>
        <w:rPr>
          <w:sz w:val="21"/>
          <w:szCs w:val="21"/>
          <w:lang w:val="uk-UA"/>
        </w:rPr>
        <w:softHyphen/>
        <w:t>чат</w:t>
      </w:r>
      <w:r>
        <w:rPr>
          <w:sz w:val="21"/>
          <w:szCs w:val="21"/>
          <w:lang w:val="uk-UA"/>
        </w:rPr>
        <w:softHyphen/>
        <w:t>кових сполучень фонем привер</w:t>
      </w:r>
      <w:r>
        <w:rPr>
          <w:sz w:val="21"/>
          <w:szCs w:val="21"/>
          <w:lang w:val="uk-UA"/>
        </w:rPr>
        <w:softHyphen/>
        <w:t>та</w:t>
      </w:r>
      <w:r>
        <w:rPr>
          <w:sz w:val="21"/>
          <w:szCs w:val="21"/>
          <w:lang w:val="uk-UA"/>
        </w:rPr>
        <w:softHyphen/>
        <w:t>ла увагу багатьох вітчизняних та зару</w:t>
      </w:r>
      <w:r>
        <w:rPr>
          <w:sz w:val="21"/>
          <w:szCs w:val="21"/>
          <w:lang w:val="uk-UA"/>
        </w:rPr>
        <w:softHyphen/>
        <w:t>біж</w:t>
      </w:r>
      <w:r>
        <w:rPr>
          <w:sz w:val="21"/>
          <w:szCs w:val="21"/>
          <w:lang w:val="uk-UA"/>
        </w:rPr>
        <w:softHyphen/>
        <w:t>них дослідників, зокре</w:t>
      </w:r>
      <w:r>
        <w:rPr>
          <w:sz w:val="21"/>
          <w:szCs w:val="21"/>
          <w:lang w:val="uk-UA"/>
        </w:rPr>
        <w:softHyphen/>
        <w:t>ма в Ук</w:t>
      </w:r>
      <w:r>
        <w:rPr>
          <w:sz w:val="21"/>
          <w:szCs w:val="21"/>
          <w:lang w:val="uk-UA"/>
        </w:rPr>
        <w:softHyphen/>
        <w:t>раїні та на тере</w:t>
      </w:r>
      <w:r>
        <w:rPr>
          <w:sz w:val="21"/>
          <w:szCs w:val="21"/>
          <w:lang w:val="uk-UA"/>
        </w:rPr>
        <w:softHyphen/>
        <w:t>нах СНД це питання вив</w:t>
      </w:r>
      <w:r>
        <w:rPr>
          <w:sz w:val="21"/>
          <w:szCs w:val="21"/>
          <w:lang w:val="uk-UA"/>
        </w:rPr>
        <w:softHyphen/>
        <w:t>ча</w:t>
      </w:r>
      <w:r>
        <w:rPr>
          <w:sz w:val="21"/>
          <w:szCs w:val="21"/>
          <w:lang w:val="uk-UA"/>
        </w:rPr>
        <w:softHyphen/>
        <w:t>лося В.В. Левицьким, А.Б. Михальовим, С.В. Вороніним, А.М. Жерновей, В.І. Кушнериком, А.А.</w:t>
      </w:r>
      <w:r>
        <w:rPr>
          <w:sz w:val="21"/>
          <w:szCs w:val="21"/>
          <w:lang w:val="uk-UA"/>
        </w:rPr>
        <w:softHyphen/>
        <w:t xml:space="preserve"> Кали</w:t>
      </w:r>
      <w:r>
        <w:rPr>
          <w:sz w:val="21"/>
          <w:szCs w:val="21"/>
          <w:lang w:val="uk-UA"/>
        </w:rPr>
        <w:softHyphen/>
        <w:t>тою то</w:t>
      </w:r>
      <w:r>
        <w:rPr>
          <w:sz w:val="21"/>
          <w:szCs w:val="21"/>
          <w:lang w:val="uk-UA"/>
        </w:rPr>
        <w:softHyphen/>
        <w:t>що. Сполучення при</w:t>
      </w:r>
      <w:r>
        <w:rPr>
          <w:sz w:val="21"/>
          <w:szCs w:val="21"/>
          <w:lang w:val="uk-UA"/>
        </w:rPr>
        <w:softHyphen/>
        <w:t>голосних фонем розглядали й аме</w:t>
      </w:r>
      <w:r>
        <w:rPr>
          <w:sz w:val="21"/>
          <w:szCs w:val="21"/>
          <w:lang w:val="uk-UA"/>
        </w:rPr>
        <w:softHyphen/>
        <w:t>ри</w:t>
      </w:r>
      <w:r>
        <w:rPr>
          <w:sz w:val="21"/>
          <w:szCs w:val="21"/>
          <w:lang w:val="uk-UA"/>
        </w:rPr>
        <w:softHyphen/>
        <w:t>канські та єв</w:t>
      </w:r>
      <w:r>
        <w:rPr>
          <w:sz w:val="21"/>
          <w:szCs w:val="21"/>
          <w:lang w:val="uk-UA"/>
        </w:rPr>
        <w:softHyphen/>
        <w:t>ро</w:t>
      </w:r>
      <w:r>
        <w:rPr>
          <w:sz w:val="21"/>
          <w:szCs w:val="21"/>
          <w:lang w:val="uk-UA"/>
        </w:rPr>
        <w:softHyphen/>
        <w:t>пейські нау</w:t>
      </w:r>
      <w:r>
        <w:rPr>
          <w:sz w:val="21"/>
          <w:szCs w:val="21"/>
          <w:lang w:val="uk-UA"/>
        </w:rPr>
        <w:softHyphen/>
        <w:t>ковці: Р.Вескот, Ф. Хаус</w:t>
      </w:r>
      <w:r>
        <w:rPr>
          <w:sz w:val="21"/>
          <w:szCs w:val="21"/>
          <w:lang w:val="uk-UA"/>
        </w:rPr>
        <w:softHyphen/>
        <w:t>хол</w:t>
      </w:r>
      <w:r>
        <w:rPr>
          <w:sz w:val="21"/>
          <w:szCs w:val="21"/>
          <w:lang w:val="uk-UA"/>
        </w:rPr>
        <w:softHyphen/>
        <w:t>дер, Дж. Ферт,  Г. Мар</w:t>
      </w:r>
      <w:r>
        <w:rPr>
          <w:sz w:val="21"/>
          <w:szCs w:val="21"/>
          <w:lang w:val="uk-UA"/>
        </w:rPr>
        <w:softHyphen/>
        <w:t>чанд</w:t>
      </w:r>
      <w:r>
        <w:rPr>
          <w:sz w:val="21"/>
          <w:szCs w:val="21"/>
          <w:lang w:val="uk-UA"/>
        </w:rPr>
        <w:softHyphen/>
        <w:t>, Л. Блум</w:t>
      </w:r>
      <w:r>
        <w:rPr>
          <w:sz w:val="21"/>
          <w:szCs w:val="21"/>
          <w:lang w:val="uk-UA"/>
        </w:rPr>
        <w:softHyphen/>
        <w:t xml:space="preserve">філд, С. Ульман, Н. Маркел та Е. Хемп, М. Магнус та інші. </w:t>
      </w:r>
    </w:p>
    <w:p w:rsidR="002A63C1" w:rsidRDefault="002A63C1" w:rsidP="002A63C1">
      <w:pPr>
        <w:spacing w:line="240" w:lineRule="exact"/>
        <w:ind w:right="-73" w:firstLine="360"/>
        <w:jc w:val="both"/>
        <w:rPr>
          <w:sz w:val="21"/>
          <w:szCs w:val="21"/>
          <w:lang w:val="uk-UA"/>
        </w:rPr>
      </w:pPr>
      <w:r>
        <w:rPr>
          <w:sz w:val="21"/>
          <w:szCs w:val="21"/>
          <w:lang w:val="uk-UA"/>
        </w:rPr>
        <w:t>Проте до цього часу не достатньо вивчено звукосимволічні влас</w:t>
      </w:r>
      <w:r>
        <w:rPr>
          <w:sz w:val="21"/>
          <w:szCs w:val="21"/>
          <w:lang w:val="uk-UA"/>
        </w:rPr>
        <w:softHyphen/>
        <w:t>ти</w:t>
      </w:r>
      <w:r>
        <w:rPr>
          <w:sz w:val="21"/>
          <w:szCs w:val="21"/>
          <w:lang w:val="uk-UA"/>
        </w:rPr>
        <w:softHyphen/>
        <w:t>вос</w:t>
      </w:r>
      <w:r>
        <w:rPr>
          <w:sz w:val="21"/>
          <w:szCs w:val="21"/>
          <w:lang w:val="uk-UA"/>
        </w:rPr>
        <w:softHyphen/>
        <w:t>ті початкових сполу</w:t>
      </w:r>
      <w:r>
        <w:rPr>
          <w:sz w:val="21"/>
          <w:szCs w:val="21"/>
          <w:lang w:val="uk-UA"/>
        </w:rPr>
        <w:softHyphen/>
        <w:t>чень приголосних, не систематизовано їх зна</w:t>
      </w:r>
      <w:r>
        <w:rPr>
          <w:sz w:val="21"/>
          <w:szCs w:val="21"/>
          <w:lang w:val="uk-UA"/>
        </w:rPr>
        <w:softHyphen/>
        <w:t>чення та оста</w:t>
      </w:r>
      <w:r>
        <w:rPr>
          <w:sz w:val="21"/>
          <w:szCs w:val="21"/>
          <w:lang w:val="uk-UA"/>
        </w:rPr>
        <w:softHyphen/>
        <w:t>точно не доведено їх зв’язок із конотацією слова та текс</w:t>
      </w:r>
      <w:r>
        <w:rPr>
          <w:sz w:val="21"/>
          <w:szCs w:val="21"/>
          <w:lang w:val="uk-UA"/>
        </w:rPr>
        <w:softHyphen/>
        <w:t>ту. Вирішення таких пи</w:t>
      </w:r>
      <w:r>
        <w:rPr>
          <w:sz w:val="21"/>
          <w:szCs w:val="21"/>
          <w:lang w:val="uk-UA"/>
        </w:rPr>
        <w:softHyphen/>
        <w:t>тань можливе тільки за допомогою сучасних ме</w:t>
      </w:r>
      <w:r>
        <w:rPr>
          <w:sz w:val="21"/>
          <w:szCs w:val="21"/>
          <w:lang w:val="uk-UA"/>
        </w:rPr>
        <w:softHyphen/>
      </w:r>
      <w:r>
        <w:rPr>
          <w:sz w:val="21"/>
          <w:szCs w:val="21"/>
          <w:lang w:val="uk-UA"/>
        </w:rPr>
        <w:softHyphen/>
        <w:t>тодів дослідження. Саме цим і зумовлений  вибір теми ди</w:t>
      </w:r>
      <w:r>
        <w:rPr>
          <w:sz w:val="21"/>
          <w:szCs w:val="21"/>
          <w:lang w:val="uk-UA"/>
        </w:rPr>
        <w:softHyphen/>
        <w:t>сер</w:t>
      </w:r>
      <w:r>
        <w:rPr>
          <w:sz w:val="21"/>
          <w:szCs w:val="21"/>
          <w:lang w:val="uk-UA"/>
        </w:rPr>
        <w:softHyphen/>
      </w:r>
      <w:r>
        <w:rPr>
          <w:sz w:val="21"/>
          <w:szCs w:val="21"/>
          <w:lang w:val="uk-UA"/>
        </w:rPr>
        <w:softHyphen/>
        <w:t>та</w:t>
      </w:r>
      <w:r>
        <w:rPr>
          <w:sz w:val="21"/>
          <w:szCs w:val="21"/>
          <w:lang w:val="uk-UA"/>
        </w:rPr>
        <w:softHyphen/>
        <w:t>цій</w:t>
      </w:r>
      <w:r>
        <w:rPr>
          <w:sz w:val="21"/>
          <w:szCs w:val="21"/>
          <w:lang w:val="uk-UA"/>
        </w:rPr>
        <w:softHyphen/>
        <w:t xml:space="preserve">ного дослідження. </w:t>
      </w:r>
    </w:p>
    <w:p w:rsidR="002A63C1" w:rsidRDefault="002A63C1" w:rsidP="002A63C1">
      <w:pPr>
        <w:spacing w:line="240" w:lineRule="exact"/>
        <w:ind w:right="-73" w:firstLine="360"/>
        <w:jc w:val="both"/>
        <w:rPr>
          <w:sz w:val="21"/>
          <w:szCs w:val="21"/>
          <w:lang w:val="uk-UA"/>
        </w:rPr>
      </w:pPr>
      <w:r>
        <w:rPr>
          <w:sz w:val="21"/>
          <w:szCs w:val="21"/>
          <w:lang w:val="uk-UA"/>
        </w:rPr>
        <w:t xml:space="preserve">Відтак </w:t>
      </w:r>
      <w:r>
        <w:rPr>
          <w:b/>
          <w:bCs/>
          <w:sz w:val="21"/>
          <w:szCs w:val="21"/>
          <w:lang w:val="uk-UA"/>
        </w:rPr>
        <w:t>актуальність</w:t>
      </w:r>
      <w:r>
        <w:rPr>
          <w:i/>
          <w:iCs/>
          <w:sz w:val="21"/>
          <w:szCs w:val="21"/>
          <w:lang w:val="uk-UA"/>
        </w:rPr>
        <w:t xml:space="preserve"> </w:t>
      </w:r>
      <w:r>
        <w:rPr>
          <w:sz w:val="21"/>
          <w:szCs w:val="21"/>
          <w:lang w:val="uk-UA"/>
        </w:rPr>
        <w:t>запропонованої роботи зумовлена, по-пер</w:t>
      </w:r>
      <w:r>
        <w:rPr>
          <w:sz w:val="21"/>
          <w:szCs w:val="21"/>
          <w:lang w:val="uk-UA"/>
        </w:rPr>
        <w:softHyphen/>
        <w:t>ше, за</w:t>
      </w:r>
      <w:r>
        <w:rPr>
          <w:sz w:val="21"/>
          <w:szCs w:val="21"/>
          <w:lang w:val="uk-UA"/>
        </w:rPr>
        <w:softHyphen/>
        <w:t>галь</w:t>
      </w:r>
      <w:r>
        <w:rPr>
          <w:sz w:val="21"/>
          <w:szCs w:val="21"/>
          <w:lang w:val="uk-UA"/>
        </w:rPr>
        <w:softHyphen/>
      </w:r>
      <w:r>
        <w:rPr>
          <w:sz w:val="21"/>
          <w:szCs w:val="21"/>
          <w:lang w:val="uk-UA"/>
        </w:rPr>
        <w:softHyphen/>
      </w:r>
      <w:r>
        <w:rPr>
          <w:sz w:val="21"/>
          <w:szCs w:val="21"/>
          <w:lang w:val="uk-UA"/>
        </w:rPr>
        <w:softHyphen/>
        <w:t>ною тенденцією сучасних лінгвістичних пошуків, спрямо</w:t>
      </w:r>
      <w:r>
        <w:rPr>
          <w:sz w:val="21"/>
          <w:szCs w:val="21"/>
          <w:lang w:val="uk-UA"/>
        </w:rPr>
        <w:softHyphen/>
        <w:t>ваних на вив</w:t>
      </w:r>
      <w:r>
        <w:rPr>
          <w:sz w:val="21"/>
          <w:szCs w:val="21"/>
          <w:lang w:val="uk-UA"/>
        </w:rPr>
        <w:softHyphen/>
        <w:t>чен</w:t>
      </w:r>
      <w:r>
        <w:rPr>
          <w:sz w:val="21"/>
          <w:szCs w:val="21"/>
          <w:lang w:val="uk-UA"/>
        </w:rPr>
        <w:softHyphen/>
        <w:t xml:space="preserve">ня зв’язків матеріальної форми одиниць різних рівнів мови </w:t>
      </w:r>
      <w:r>
        <w:rPr>
          <w:sz w:val="21"/>
          <w:szCs w:val="21"/>
          <w:lang w:val="uk-UA"/>
        </w:rPr>
        <w:lastRenderedPageBreak/>
        <w:t>(зокрема, фо</w:t>
      </w:r>
      <w:r>
        <w:rPr>
          <w:sz w:val="21"/>
          <w:szCs w:val="21"/>
          <w:lang w:val="uk-UA"/>
        </w:rPr>
        <w:softHyphen/>
        <w:t>но</w:t>
      </w:r>
      <w:r>
        <w:rPr>
          <w:sz w:val="21"/>
          <w:szCs w:val="21"/>
          <w:lang w:val="uk-UA"/>
        </w:rPr>
        <w:softHyphen/>
      </w:r>
      <w:r>
        <w:rPr>
          <w:sz w:val="21"/>
          <w:szCs w:val="21"/>
          <w:lang w:val="uk-UA"/>
        </w:rPr>
        <w:softHyphen/>
      </w:r>
      <w:r>
        <w:rPr>
          <w:sz w:val="21"/>
          <w:szCs w:val="21"/>
          <w:lang w:val="uk-UA"/>
        </w:rPr>
        <w:softHyphen/>
        <w:t>сполучень) та зміс</w:t>
      </w:r>
      <w:r>
        <w:rPr>
          <w:sz w:val="21"/>
          <w:szCs w:val="21"/>
          <w:lang w:val="uk-UA"/>
        </w:rPr>
        <w:softHyphen/>
        <w:t>ту; по-друге, необхідністю сис</w:t>
      </w:r>
      <w:r>
        <w:rPr>
          <w:sz w:val="21"/>
          <w:szCs w:val="21"/>
          <w:lang w:val="uk-UA"/>
        </w:rPr>
        <w:softHyphen/>
        <w:t>темного до</w:t>
      </w:r>
      <w:r>
        <w:rPr>
          <w:sz w:val="21"/>
          <w:szCs w:val="21"/>
        </w:rPr>
        <w:softHyphen/>
      </w:r>
      <w:r>
        <w:rPr>
          <w:sz w:val="21"/>
          <w:szCs w:val="21"/>
          <w:lang w:val="uk-UA"/>
        </w:rPr>
        <w:t>с</w:t>
      </w:r>
      <w:r>
        <w:rPr>
          <w:sz w:val="21"/>
          <w:szCs w:val="21"/>
        </w:rPr>
        <w:softHyphen/>
      </w:r>
      <w:r>
        <w:rPr>
          <w:sz w:val="21"/>
          <w:szCs w:val="21"/>
          <w:lang w:val="uk-UA"/>
        </w:rPr>
        <w:t>лідження фо</w:t>
      </w:r>
      <w:r>
        <w:rPr>
          <w:sz w:val="21"/>
          <w:szCs w:val="21"/>
          <w:lang w:val="uk-UA"/>
        </w:rPr>
        <w:softHyphen/>
        <w:t>но</w:t>
      </w:r>
      <w:r>
        <w:rPr>
          <w:sz w:val="21"/>
          <w:szCs w:val="21"/>
          <w:lang w:val="uk-UA"/>
        </w:rPr>
        <w:softHyphen/>
      </w:r>
      <w:r>
        <w:rPr>
          <w:sz w:val="21"/>
          <w:szCs w:val="21"/>
          <w:lang w:val="uk-UA"/>
        </w:rPr>
        <w:softHyphen/>
        <w:t>се</w:t>
      </w:r>
      <w:r>
        <w:rPr>
          <w:sz w:val="21"/>
          <w:szCs w:val="21"/>
          <w:lang w:val="uk-UA"/>
        </w:rPr>
        <w:softHyphen/>
        <w:t>мантичних властивостей початкових зву</w:t>
      </w:r>
      <w:r>
        <w:rPr>
          <w:sz w:val="21"/>
          <w:szCs w:val="21"/>
          <w:lang w:val="uk-UA"/>
        </w:rPr>
        <w:softHyphen/>
        <w:t>ко</w:t>
      </w:r>
      <w:r>
        <w:rPr>
          <w:sz w:val="21"/>
          <w:szCs w:val="21"/>
          <w:lang w:val="uk-UA"/>
        </w:rPr>
        <w:softHyphen/>
        <w:t>сполу</w:t>
      </w:r>
      <w:r>
        <w:rPr>
          <w:sz w:val="21"/>
          <w:szCs w:val="21"/>
          <w:lang w:val="uk-UA"/>
        </w:rPr>
        <w:softHyphen/>
        <w:t>чень як у мові, так і в мов</w:t>
      </w:r>
      <w:r>
        <w:rPr>
          <w:sz w:val="21"/>
          <w:szCs w:val="21"/>
          <w:lang w:val="uk-UA"/>
        </w:rPr>
        <w:softHyphen/>
      </w:r>
      <w:r>
        <w:rPr>
          <w:sz w:val="21"/>
          <w:szCs w:val="21"/>
          <w:lang w:val="uk-UA"/>
        </w:rPr>
        <w:softHyphen/>
        <w:t>ленні (в текстах). Ця необхідність виз</w:t>
      </w:r>
      <w:r>
        <w:rPr>
          <w:sz w:val="21"/>
          <w:szCs w:val="21"/>
          <w:lang w:val="uk-UA"/>
        </w:rPr>
        <w:softHyphen/>
        <w:t>нача</w:t>
      </w:r>
      <w:r>
        <w:rPr>
          <w:sz w:val="21"/>
          <w:szCs w:val="21"/>
          <w:lang w:val="uk-UA"/>
        </w:rPr>
        <w:softHyphen/>
        <w:t>ється відсутністю лінгвіс</w:t>
      </w:r>
      <w:r>
        <w:rPr>
          <w:sz w:val="21"/>
          <w:szCs w:val="21"/>
          <w:lang w:val="uk-UA"/>
        </w:rPr>
        <w:softHyphen/>
        <w:t>тич</w:t>
      </w:r>
      <w:r>
        <w:rPr>
          <w:sz w:val="21"/>
          <w:szCs w:val="21"/>
          <w:lang w:val="uk-UA"/>
        </w:rPr>
        <w:softHyphen/>
        <w:t>них праць, які б експериментально до</w:t>
      </w:r>
      <w:r>
        <w:rPr>
          <w:sz w:val="21"/>
          <w:szCs w:val="21"/>
          <w:lang w:val="uk-UA"/>
        </w:rPr>
        <w:softHyphen/>
        <w:t>ве</w:t>
      </w:r>
      <w:r>
        <w:rPr>
          <w:sz w:val="21"/>
          <w:szCs w:val="21"/>
          <w:lang w:val="uk-UA"/>
        </w:rPr>
        <w:softHyphen/>
        <w:t>ли існування символічних значень всіх початкових сполучень фо</w:t>
      </w:r>
      <w:r>
        <w:rPr>
          <w:sz w:val="21"/>
          <w:szCs w:val="21"/>
          <w:lang w:val="uk-UA"/>
        </w:rPr>
        <w:softHyphen/>
        <w:t>нем анг</w:t>
      </w:r>
      <w:r>
        <w:rPr>
          <w:sz w:val="21"/>
          <w:szCs w:val="21"/>
          <w:lang w:val="uk-UA"/>
        </w:rPr>
        <w:softHyphen/>
        <w:t>лій</w:t>
      </w:r>
      <w:r>
        <w:rPr>
          <w:sz w:val="21"/>
          <w:szCs w:val="21"/>
          <w:lang w:val="uk-UA"/>
        </w:rPr>
        <w:softHyphen/>
        <w:t>ської мови та визначили зв’язок між їх вживанням та емо</w:t>
      </w:r>
      <w:r>
        <w:rPr>
          <w:sz w:val="21"/>
          <w:szCs w:val="21"/>
          <w:lang w:val="uk-UA"/>
        </w:rPr>
        <w:softHyphen/>
        <w:t>ційним мо</w:t>
      </w:r>
      <w:r>
        <w:rPr>
          <w:sz w:val="21"/>
          <w:szCs w:val="21"/>
          <w:lang w:val="uk-UA"/>
        </w:rPr>
        <w:softHyphen/>
        <w:t>тивом і конотацією тексту.</w:t>
      </w:r>
    </w:p>
    <w:p w:rsidR="002A63C1" w:rsidRDefault="002A63C1" w:rsidP="002A63C1">
      <w:pPr>
        <w:spacing w:line="240" w:lineRule="exact"/>
        <w:ind w:right="-73" w:firstLine="360"/>
        <w:jc w:val="both"/>
        <w:rPr>
          <w:sz w:val="21"/>
          <w:szCs w:val="21"/>
          <w:lang w:val="uk-UA"/>
        </w:rPr>
      </w:pPr>
      <w:r>
        <w:rPr>
          <w:sz w:val="21"/>
          <w:szCs w:val="21"/>
          <w:lang w:val="uk-UA"/>
        </w:rPr>
        <w:t>У запро</w:t>
      </w:r>
      <w:r>
        <w:rPr>
          <w:sz w:val="21"/>
          <w:szCs w:val="21"/>
          <w:lang w:val="uk-UA"/>
        </w:rPr>
        <w:softHyphen/>
        <w:t>понованій роботі репрезентовані психо</w:t>
      </w:r>
      <w:r>
        <w:rPr>
          <w:sz w:val="21"/>
          <w:szCs w:val="21"/>
          <w:lang w:val="uk-UA"/>
        </w:rPr>
        <w:softHyphen/>
        <w:t>лін</w:t>
      </w:r>
      <w:r>
        <w:rPr>
          <w:sz w:val="21"/>
          <w:szCs w:val="21"/>
          <w:lang w:val="uk-UA"/>
        </w:rPr>
        <w:softHyphen/>
        <w:t>гвіс</w:t>
      </w:r>
      <w:r>
        <w:rPr>
          <w:sz w:val="21"/>
          <w:szCs w:val="21"/>
          <w:lang w:val="uk-UA"/>
        </w:rPr>
        <w:softHyphen/>
        <w:t>тичне та фо</w:t>
      </w:r>
      <w:r>
        <w:rPr>
          <w:sz w:val="21"/>
          <w:szCs w:val="21"/>
          <w:lang w:val="uk-UA"/>
        </w:rPr>
        <w:softHyphen/>
        <w:t>но</w:t>
      </w:r>
      <w:r>
        <w:rPr>
          <w:sz w:val="21"/>
          <w:szCs w:val="21"/>
          <w:lang w:val="uk-UA"/>
        </w:rPr>
        <w:softHyphen/>
      </w:r>
      <w:r>
        <w:rPr>
          <w:sz w:val="21"/>
          <w:szCs w:val="21"/>
          <w:lang w:val="uk-UA"/>
        </w:rPr>
        <w:softHyphen/>
        <w:t>cе</w:t>
      </w:r>
      <w:r>
        <w:rPr>
          <w:sz w:val="21"/>
          <w:szCs w:val="21"/>
          <w:lang w:val="uk-UA"/>
        </w:rPr>
        <w:softHyphen/>
      </w:r>
      <w:r>
        <w:rPr>
          <w:sz w:val="21"/>
          <w:szCs w:val="21"/>
          <w:lang w:val="uk-UA"/>
        </w:rPr>
        <w:softHyphen/>
        <w:t>мантичні дослідження, об’єктивність та доказо</w:t>
      </w:r>
      <w:r>
        <w:rPr>
          <w:sz w:val="21"/>
          <w:szCs w:val="21"/>
          <w:lang w:val="uk-UA"/>
        </w:rPr>
        <w:softHyphen/>
        <w:t>вість яких під</w:t>
      </w:r>
      <w:r>
        <w:rPr>
          <w:sz w:val="21"/>
          <w:szCs w:val="21"/>
          <w:lang w:val="uk-UA"/>
        </w:rPr>
        <w:softHyphen/>
        <w:t>ви</w:t>
      </w:r>
      <w:r>
        <w:rPr>
          <w:sz w:val="21"/>
          <w:szCs w:val="21"/>
          <w:lang w:val="uk-UA"/>
        </w:rPr>
        <w:softHyphen/>
        <w:t>щу</w:t>
      </w:r>
      <w:r>
        <w:rPr>
          <w:sz w:val="21"/>
          <w:szCs w:val="21"/>
          <w:lang w:val="uk-UA"/>
        </w:rPr>
        <w:softHyphen/>
        <w:t>єть</w:t>
      </w:r>
      <w:r>
        <w:rPr>
          <w:sz w:val="21"/>
          <w:szCs w:val="21"/>
          <w:lang w:val="uk-UA"/>
        </w:rPr>
        <w:softHyphen/>
        <w:t>ся зав</w:t>
      </w:r>
      <w:r>
        <w:rPr>
          <w:sz w:val="21"/>
          <w:szCs w:val="21"/>
          <w:lang w:val="uk-UA"/>
        </w:rPr>
        <w:softHyphen/>
        <w:t>дя</w:t>
      </w:r>
      <w:r>
        <w:rPr>
          <w:sz w:val="21"/>
          <w:szCs w:val="21"/>
          <w:lang w:val="uk-UA"/>
        </w:rPr>
        <w:softHyphen/>
        <w:t>ки статистичним прийомам, що використано у роботі, та об</w:t>
      </w:r>
      <w:r>
        <w:rPr>
          <w:sz w:val="21"/>
          <w:szCs w:val="21"/>
          <w:lang w:val="uk-UA"/>
        </w:rPr>
        <w:softHyphen/>
        <w:t>сягу залу</w:t>
      </w:r>
      <w:r>
        <w:rPr>
          <w:sz w:val="21"/>
          <w:szCs w:val="21"/>
          <w:lang w:val="uk-UA"/>
        </w:rPr>
        <w:softHyphen/>
        <w:t>че</w:t>
      </w:r>
      <w:r>
        <w:rPr>
          <w:sz w:val="21"/>
          <w:szCs w:val="21"/>
          <w:lang w:val="uk-UA"/>
        </w:rPr>
        <w:softHyphen/>
        <w:t>но</w:t>
      </w:r>
      <w:r>
        <w:rPr>
          <w:sz w:val="21"/>
          <w:szCs w:val="21"/>
          <w:lang w:val="uk-UA"/>
        </w:rPr>
        <w:softHyphen/>
        <w:t>го до вивчення матеріалу (30 початкових приго</w:t>
      </w:r>
      <w:r>
        <w:rPr>
          <w:sz w:val="21"/>
          <w:szCs w:val="21"/>
          <w:lang w:val="uk-UA"/>
        </w:rPr>
        <w:softHyphen/>
        <w:t>лосних спо</w:t>
      </w:r>
      <w:r>
        <w:rPr>
          <w:sz w:val="21"/>
          <w:szCs w:val="21"/>
          <w:lang w:val="uk-UA"/>
        </w:rPr>
        <w:softHyphen/>
      </w:r>
      <w:r>
        <w:rPr>
          <w:sz w:val="21"/>
          <w:szCs w:val="21"/>
          <w:lang w:val="uk-UA"/>
        </w:rPr>
        <w:softHyphen/>
      </w:r>
      <w:r>
        <w:rPr>
          <w:sz w:val="21"/>
          <w:szCs w:val="21"/>
          <w:lang w:val="uk-UA"/>
        </w:rPr>
        <w:softHyphen/>
        <w:t>лу</w:t>
      </w:r>
      <w:r>
        <w:rPr>
          <w:sz w:val="21"/>
          <w:szCs w:val="21"/>
          <w:lang w:val="uk-UA"/>
        </w:rPr>
        <w:softHyphen/>
        <w:t>чень, 2092 лексеми, 50 текстів).</w:t>
      </w:r>
    </w:p>
    <w:p w:rsidR="002A63C1" w:rsidRPr="002A63C1" w:rsidRDefault="002A63C1" w:rsidP="002A63C1">
      <w:pPr>
        <w:pStyle w:val="affffffff2"/>
        <w:ind w:firstLine="360"/>
        <w:rPr>
          <w:lang w:val="uk-UA"/>
        </w:rPr>
      </w:pPr>
      <w:r w:rsidRPr="002A63C1">
        <w:rPr>
          <w:b/>
          <w:bCs/>
          <w:lang w:val="uk-UA"/>
        </w:rPr>
        <w:t>Зв’язок із науковими темами</w:t>
      </w:r>
      <w:r w:rsidRPr="002A63C1">
        <w:rPr>
          <w:i/>
          <w:iCs/>
          <w:lang w:val="uk-UA"/>
        </w:rPr>
        <w:t xml:space="preserve">. </w:t>
      </w:r>
      <w:r w:rsidRPr="002A63C1">
        <w:rPr>
          <w:lang w:val="uk-UA"/>
        </w:rPr>
        <w:t>Дисертаційне дослідження викона</w:t>
      </w:r>
      <w:r w:rsidRPr="002A63C1">
        <w:rPr>
          <w:lang w:val="uk-UA"/>
        </w:rPr>
        <w:softHyphen/>
        <w:t>но на кафедрі германського, загального та порів</w:t>
      </w:r>
      <w:r w:rsidRPr="002A63C1">
        <w:rPr>
          <w:lang w:val="uk-UA"/>
        </w:rPr>
        <w:softHyphen/>
        <w:t>няль</w:t>
      </w:r>
      <w:r w:rsidRPr="002A63C1">
        <w:rPr>
          <w:lang w:val="uk-UA"/>
        </w:rPr>
        <w:softHyphen/>
        <w:t>но</w:t>
      </w:r>
      <w:r w:rsidRPr="002A63C1">
        <w:rPr>
          <w:lang w:val="uk-UA"/>
        </w:rPr>
        <w:softHyphen/>
        <w:t>го мово</w:t>
      </w:r>
      <w:r w:rsidRPr="002A63C1">
        <w:rPr>
          <w:lang w:val="uk-UA"/>
        </w:rPr>
        <w:softHyphen/>
        <w:t>знавства Чер</w:t>
      </w:r>
      <w:r w:rsidRPr="002A63C1">
        <w:rPr>
          <w:lang w:val="uk-UA"/>
        </w:rPr>
        <w:softHyphen/>
        <w:t>ні</w:t>
      </w:r>
      <w:r w:rsidRPr="002A63C1">
        <w:rPr>
          <w:lang w:val="uk-UA"/>
        </w:rPr>
        <w:softHyphen/>
        <w:t>вець</w:t>
      </w:r>
      <w:r w:rsidRPr="002A63C1">
        <w:rPr>
          <w:lang w:val="uk-UA"/>
        </w:rPr>
        <w:softHyphen/>
        <w:t>кого національного університету імені Ю. Федь</w:t>
      </w:r>
      <w:r w:rsidRPr="002A63C1">
        <w:rPr>
          <w:lang w:val="uk-UA"/>
        </w:rPr>
        <w:softHyphen/>
        <w:t>ковича і воно має безпосередній зв’язок із науковими програмами і пла</w:t>
      </w:r>
      <w:r w:rsidRPr="002A63C1">
        <w:rPr>
          <w:lang w:val="uk-UA"/>
        </w:rPr>
        <w:softHyphen/>
        <w:t>нами кафедри. Те</w:t>
      </w:r>
      <w:r w:rsidRPr="002A63C1">
        <w:rPr>
          <w:lang w:val="uk-UA"/>
        </w:rPr>
        <w:softHyphen/>
        <w:t>ма ди</w:t>
      </w:r>
      <w:r w:rsidRPr="002A63C1">
        <w:rPr>
          <w:lang w:val="uk-UA"/>
        </w:rPr>
        <w:softHyphen/>
        <w:t>сертації відповідає профілю досліджень, які про</w:t>
      </w:r>
      <w:r w:rsidRPr="002A63C1">
        <w:rPr>
          <w:lang w:val="uk-UA"/>
        </w:rPr>
        <w:softHyphen/>
        <w:t>водяться на фа</w:t>
      </w:r>
      <w:r w:rsidRPr="002A63C1">
        <w:rPr>
          <w:lang w:val="uk-UA"/>
        </w:rPr>
        <w:softHyphen/>
        <w:t>куль</w:t>
      </w:r>
      <w:r w:rsidRPr="002A63C1">
        <w:rPr>
          <w:lang w:val="uk-UA"/>
        </w:rPr>
        <w:softHyphen/>
        <w:t>теті іноземних мов Чернівецького національного університету іме</w:t>
      </w:r>
      <w:r w:rsidRPr="002A63C1">
        <w:rPr>
          <w:lang w:val="uk-UA"/>
        </w:rPr>
        <w:softHyphen/>
        <w:t>ні Ю. Федько</w:t>
      </w:r>
      <w:r w:rsidRPr="002A63C1">
        <w:rPr>
          <w:lang w:val="uk-UA"/>
        </w:rPr>
        <w:softHyphen/>
        <w:t>вича, об’єднаних у рамках теми “Функції і семантика мов</w:t>
      </w:r>
      <w:r w:rsidRPr="002A63C1">
        <w:rPr>
          <w:lang w:val="uk-UA"/>
        </w:rPr>
        <w:softHyphen/>
        <w:t>них одиниць різних рівнів”, номер державної ре</w:t>
      </w:r>
      <w:r w:rsidRPr="002A63C1">
        <w:rPr>
          <w:lang w:val="uk-UA"/>
        </w:rPr>
        <w:softHyphen/>
      </w:r>
      <w:r w:rsidRPr="002A63C1">
        <w:rPr>
          <w:lang w:val="uk-UA"/>
        </w:rPr>
        <w:softHyphen/>
        <w:t>єс</w:t>
      </w:r>
      <w:r w:rsidRPr="002A63C1">
        <w:rPr>
          <w:lang w:val="uk-UA"/>
        </w:rPr>
        <w:softHyphen/>
        <w:t>т</w:t>
      </w:r>
      <w:r w:rsidRPr="002A63C1">
        <w:rPr>
          <w:lang w:val="uk-UA"/>
        </w:rPr>
        <w:softHyphen/>
        <w:t>рації 01024006612.</w:t>
      </w:r>
    </w:p>
    <w:p w:rsidR="002A63C1" w:rsidRDefault="002A63C1" w:rsidP="002A63C1">
      <w:pPr>
        <w:spacing w:line="240" w:lineRule="exact"/>
        <w:ind w:right="-73" w:firstLine="360"/>
        <w:jc w:val="both"/>
        <w:rPr>
          <w:sz w:val="21"/>
          <w:szCs w:val="21"/>
          <w:lang w:val="uk-UA"/>
        </w:rPr>
      </w:pPr>
      <w:r>
        <w:rPr>
          <w:b/>
          <w:bCs/>
          <w:sz w:val="21"/>
          <w:szCs w:val="21"/>
          <w:lang w:val="uk-UA"/>
        </w:rPr>
        <w:t>Мета дослідження</w:t>
      </w:r>
      <w:r>
        <w:rPr>
          <w:sz w:val="21"/>
          <w:szCs w:val="21"/>
          <w:lang w:val="uk-UA"/>
        </w:rPr>
        <w:t xml:space="preserve"> – встановлення символічних властивостей по</w:t>
      </w:r>
      <w:r>
        <w:rPr>
          <w:sz w:val="21"/>
          <w:szCs w:val="21"/>
          <w:lang w:val="uk-UA"/>
        </w:rPr>
        <w:softHyphen/>
        <w:t>чатко</w:t>
      </w:r>
      <w:r>
        <w:rPr>
          <w:sz w:val="21"/>
          <w:szCs w:val="21"/>
          <w:lang w:val="uk-UA"/>
        </w:rPr>
        <w:softHyphen/>
        <w:t>вих приголосних сполучень у системі англійської мови та сим</w:t>
      </w:r>
      <w:r>
        <w:rPr>
          <w:sz w:val="21"/>
          <w:szCs w:val="21"/>
          <w:lang w:val="uk-UA"/>
        </w:rPr>
        <w:softHyphen/>
        <w:t>во</w:t>
      </w:r>
      <w:r>
        <w:rPr>
          <w:sz w:val="21"/>
          <w:szCs w:val="21"/>
          <w:lang w:val="uk-UA"/>
        </w:rPr>
        <w:softHyphen/>
        <w:t>ліч</w:t>
      </w:r>
      <w:r>
        <w:rPr>
          <w:sz w:val="21"/>
          <w:szCs w:val="21"/>
          <w:lang w:val="uk-UA"/>
        </w:rPr>
        <w:softHyphen/>
        <w:t>них функ</w:t>
      </w:r>
      <w:r>
        <w:rPr>
          <w:sz w:val="21"/>
          <w:szCs w:val="21"/>
          <w:lang w:val="uk-UA"/>
        </w:rPr>
        <w:softHyphen/>
        <w:t xml:space="preserve">цій цих сполучень у мовленні (тексті). </w:t>
      </w:r>
    </w:p>
    <w:p w:rsidR="002A63C1" w:rsidRDefault="002A63C1" w:rsidP="002A63C1">
      <w:pPr>
        <w:spacing w:line="240" w:lineRule="exact"/>
        <w:ind w:right="-73" w:firstLine="360"/>
        <w:jc w:val="both"/>
        <w:rPr>
          <w:sz w:val="21"/>
          <w:szCs w:val="21"/>
          <w:lang w:val="uk-UA"/>
        </w:rPr>
      </w:pPr>
      <w:r>
        <w:rPr>
          <w:sz w:val="21"/>
          <w:szCs w:val="21"/>
          <w:lang w:val="uk-UA"/>
        </w:rPr>
        <w:t xml:space="preserve">Мета роботи передбачає вирішення таких </w:t>
      </w:r>
      <w:r>
        <w:rPr>
          <w:b/>
          <w:bCs/>
          <w:sz w:val="21"/>
          <w:szCs w:val="21"/>
          <w:lang w:val="uk-UA"/>
        </w:rPr>
        <w:t>завдань</w:t>
      </w:r>
      <w:r>
        <w:rPr>
          <w:sz w:val="21"/>
          <w:szCs w:val="21"/>
          <w:lang w:val="uk-UA"/>
        </w:rPr>
        <w:t>:</w:t>
      </w:r>
    </w:p>
    <w:p w:rsidR="002A63C1" w:rsidRDefault="002A63C1" w:rsidP="00E46FD3">
      <w:pPr>
        <w:pStyle w:val="affffffff2"/>
        <w:numPr>
          <w:ilvl w:val="0"/>
          <w:numId w:val="57"/>
        </w:numPr>
        <w:tabs>
          <w:tab w:val="clear" w:pos="1740"/>
          <w:tab w:val="num" w:pos="180"/>
        </w:tabs>
        <w:suppressAutoHyphens w:val="0"/>
        <w:spacing w:after="0" w:line="240" w:lineRule="exact"/>
        <w:ind w:left="0" w:right="-73" w:firstLine="0"/>
        <w:jc w:val="both"/>
      </w:pPr>
      <w:r>
        <w:t xml:space="preserve"> на основі досвіду попередніх теоретичних та емпіричних </w:t>
      </w:r>
      <w:proofErr w:type="gramStart"/>
      <w:r>
        <w:t>досл</w:t>
      </w:r>
      <w:proofErr w:type="gramEnd"/>
      <w:r>
        <w:t>ід</w:t>
      </w:r>
      <w:r>
        <w:softHyphen/>
        <w:t>жень виз</w:t>
      </w:r>
      <w:r>
        <w:softHyphen/>
        <w:t>начити основні загальнотеоретичні положення щодо звукозо</w:t>
      </w:r>
      <w:r>
        <w:softHyphen/>
        <w:t>бра</w:t>
      </w:r>
      <w:r>
        <w:softHyphen/>
        <w:t>жу</w:t>
      </w:r>
      <w:r>
        <w:softHyphen/>
        <w:t xml:space="preserve">вальності початкових приголосних сполучень; </w:t>
      </w:r>
    </w:p>
    <w:p w:rsidR="002A63C1" w:rsidRDefault="002A63C1" w:rsidP="00E46FD3">
      <w:pPr>
        <w:numPr>
          <w:ilvl w:val="0"/>
          <w:numId w:val="57"/>
        </w:numPr>
        <w:tabs>
          <w:tab w:val="clear" w:pos="1740"/>
          <w:tab w:val="num" w:pos="180"/>
          <w:tab w:val="num" w:pos="1080"/>
        </w:tabs>
        <w:suppressAutoHyphens w:val="0"/>
        <w:spacing w:line="240" w:lineRule="exact"/>
        <w:ind w:left="0" w:right="-73" w:firstLine="0"/>
        <w:jc w:val="both"/>
        <w:rPr>
          <w:sz w:val="21"/>
          <w:szCs w:val="21"/>
          <w:lang w:val="uk-UA"/>
        </w:rPr>
      </w:pPr>
      <w:r>
        <w:rPr>
          <w:sz w:val="21"/>
          <w:szCs w:val="21"/>
          <w:lang w:val="uk-UA"/>
        </w:rPr>
        <w:t xml:space="preserve"> розробити методологічні основи, що сприяють найбільш об’єк</w:t>
      </w:r>
      <w:r>
        <w:rPr>
          <w:sz w:val="21"/>
          <w:szCs w:val="21"/>
          <w:lang w:val="uk-UA"/>
        </w:rPr>
        <w:softHyphen/>
        <w:t>тив</w:t>
      </w:r>
      <w:r>
        <w:rPr>
          <w:sz w:val="21"/>
          <w:szCs w:val="21"/>
          <w:lang w:val="uk-UA"/>
        </w:rPr>
        <w:softHyphen/>
        <w:t>но</w:t>
      </w:r>
      <w:r>
        <w:rPr>
          <w:sz w:val="21"/>
          <w:szCs w:val="21"/>
          <w:lang w:val="uk-UA"/>
        </w:rPr>
        <w:softHyphen/>
        <w:t>му та ефективному виявленню фоносемантичних властивостей по</w:t>
      </w:r>
      <w:r>
        <w:rPr>
          <w:sz w:val="21"/>
          <w:szCs w:val="21"/>
          <w:lang w:val="uk-UA"/>
        </w:rPr>
        <w:softHyphen/>
        <w:t>чат</w:t>
      </w:r>
      <w:r>
        <w:rPr>
          <w:sz w:val="21"/>
          <w:szCs w:val="21"/>
          <w:lang w:val="uk-UA"/>
        </w:rPr>
        <w:softHyphen/>
        <w:t>ко</w:t>
      </w:r>
      <w:r>
        <w:rPr>
          <w:sz w:val="21"/>
          <w:szCs w:val="21"/>
          <w:lang w:val="uk-UA"/>
        </w:rPr>
        <w:softHyphen/>
        <w:t>вих звукосполучень в англійській мові;</w:t>
      </w:r>
    </w:p>
    <w:p w:rsidR="002A63C1" w:rsidRDefault="002A63C1" w:rsidP="00E46FD3">
      <w:pPr>
        <w:numPr>
          <w:ilvl w:val="0"/>
          <w:numId w:val="57"/>
        </w:numPr>
        <w:tabs>
          <w:tab w:val="clear" w:pos="1740"/>
          <w:tab w:val="num" w:pos="180"/>
        </w:tabs>
        <w:suppressAutoHyphens w:val="0"/>
        <w:spacing w:line="240" w:lineRule="exact"/>
        <w:ind w:left="0" w:right="-73" w:firstLine="0"/>
        <w:jc w:val="both"/>
        <w:rPr>
          <w:sz w:val="21"/>
          <w:szCs w:val="21"/>
          <w:lang w:val="uk-UA"/>
        </w:rPr>
      </w:pPr>
      <w:r>
        <w:rPr>
          <w:sz w:val="21"/>
          <w:szCs w:val="21"/>
          <w:lang w:val="uk-UA"/>
        </w:rPr>
        <w:t xml:space="preserve"> провести психолінгвістичний та фоносемантичний аналіз всіх 30 ан</w:t>
      </w:r>
      <w:r>
        <w:rPr>
          <w:sz w:val="21"/>
          <w:szCs w:val="21"/>
          <w:lang w:val="uk-UA"/>
        </w:rPr>
        <w:softHyphen/>
        <w:t>глій</w:t>
      </w:r>
      <w:r>
        <w:rPr>
          <w:sz w:val="21"/>
          <w:szCs w:val="21"/>
          <w:lang w:val="uk-UA"/>
        </w:rPr>
        <w:softHyphen/>
        <w:t>ських сполучень приголосних для виявлення ознакової семан</w:t>
      </w:r>
      <w:r>
        <w:rPr>
          <w:sz w:val="21"/>
          <w:szCs w:val="21"/>
          <w:lang w:val="uk-UA"/>
        </w:rPr>
        <w:softHyphen/>
        <w:t>ти</w:t>
      </w:r>
      <w:r>
        <w:rPr>
          <w:sz w:val="21"/>
          <w:szCs w:val="21"/>
          <w:lang w:val="uk-UA"/>
        </w:rPr>
        <w:softHyphen/>
        <w:t>ки цих сполу</w:t>
      </w:r>
      <w:r>
        <w:rPr>
          <w:sz w:val="21"/>
          <w:szCs w:val="21"/>
          <w:lang w:val="uk-UA"/>
        </w:rPr>
        <w:softHyphen/>
        <w:t>чень;</w:t>
      </w:r>
    </w:p>
    <w:p w:rsidR="002A63C1" w:rsidRDefault="002A63C1" w:rsidP="00E46FD3">
      <w:pPr>
        <w:numPr>
          <w:ilvl w:val="0"/>
          <w:numId w:val="57"/>
        </w:numPr>
        <w:tabs>
          <w:tab w:val="clear" w:pos="1740"/>
          <w:tab w:val="left" w:pos="180"/>
        </w:tabs>
        <w:suppressAutoHyphens w:val="0"/>
        <w:spacing w:line="240" w:lineRule="exact"/>
        <w:ind w:left="0" w:right="-73" w:firstLine="0"/>
        <w:jc w:val="both"/>
        <w:rPr>
          <w:sz w:val="21"/>
          <w:szCs w:val="21"/>
          <w:lang w:val="uk-UA"/>
        </w:rPr>
      </w:pPr>
      <w:r>
        <w:rPr>
          <w:sz w:val="21"/>
          <w:szCs w:val="21"/>
          <w:lang w:val="uk-UA"/>
        </w:rPr>
        <w:t xml:space="preserve"> встановити співвідношення між частотою вживання, семан</w:t>
      </w:r>
      <w:r>
        <w:rPr>
          <w:sz w:val="21"/>
          <w:szCs w:val="21"/>
          <w:lang w:val="uk-UA"/>
        </w:rPr>
        <w:softHyphen/>
        <w:t>тич</w:t>
      </w:r>
      <w:r>
        <w:rPr>
          <w:sz w:val="21"/>
          <w:szCs w:val="21"/>
          <w:lang w:val="uk-UA"/>
        </w:rPr>
        <w:softHyphen/>
        <w:t>ними оз</w:t>
      </w:r>
      <w:r>
        <w:rPr>
          <w:sz w:val="21"/>
          <w:szCs w:val="21"/>
          <w:lang w:val="uk-UA"/>
        </w:rPr>
        <w:softHyphen/>
        <w:t>наками сполучень та конотацією і змістовою спрямованістю різ</w:t>
      </w:r>
      <w:r>
        <w:rPr>
          <w:sz w:val="21"/>
          <w:szCs w:val="21"/>
          <w:lang w:val="uk-UA"/>
        </w:rPr>
        <w:softHyphen/>
        <w:t>них ви</w:t>
      </w:r>
      <w:r>
        <w:rPr>
          <w:sz w:val="21"/>
          <w:szCs w:val="21"/>
          <w:lang w:val="uk-UA"/>
        </w:rPr>
        <w:softHyphen/>
        <w:t>дів текстів;</w:t>
      </w:r>
    </w:p>
    <w:p w:rsidR="002A63C1" w:rsidRDefault="002A63C1" w:rsidP="00E46FD3">
      <w:pPr>
        <w:numPr>
          <w:ilvl w:val="0"/>
          <w:numId w:val="57"/>
        </w:numPr>
        <w:tabs>
          <w:tab w:val="clear" w:pos="1740"/>
          <w:tab w:val="num" w:pos="180"/>
        </w:tabs>
        <w:suppressAutoHyphens w:val="0"/>
        <w:spacing w:line="240" w:lineRule="exact"/>
        <w:ind w:left="0" w:right="-73" w:firstLine="0"/>
        <w:jc w:val="both"/>
        <w:rPr>
          <w:sz w:val="21"/>
          <w:szCs w:val="21"/>
          <w:lang w:val="uk-UA"/>
        </w:rPr>
      </w:pPr>
      <w:r>
        <w:rPr>
          <w:sz w:val="21"/>
          <w:szCs w:val="21"/>
          <w:lang w:val="uk-UA"/>
        </w:rPr>
        <w:t xml:space="preserve"> знайти та порівняти фонетичне значення трьох видів текстів: пое</w:t>
      </w:r>
      <w:r>
        <w:rPr>
          <w:sz w:val="21"/>
          <w:szCs w:val="21"/>
          <w:lang w:val="uk-UA"/>
        </w:rPr>
        <w:softHyphen/>
        <w:t>зії, прози та публіцистики (газетні статті).</w:t>
      </w:r>
    </w:p>
    <w:p w:rsidR="002A63C1" w:rsidRDefault="002A63C1" w:rsidP="002A63C1">
      <w:pPr>
        <w:spacing w:line="240" w:lineRule="exact"/>
        <w:ind w:right="-73" w:firstLine="360"/>
        <w:jc w:val="both"/>
        <w:rPr>
          <w:i/>
          <w:iCs/>
          <w:sz w:val="21"/>
          <w:szCs w:val="21"/>
          <w:lang w:val="uk-UA"/>
        </w:rPr>
      </w:pPr>
      <w:r>
        <w:rPr>
          <w:b/>
          <w:bCs/>
          <w:sz w:val="21"/>
          <w:szCs w:val="21"/>
          <w:lang w:val="uk-UA"/>
        </w:rPr>
        <w:t>Об’єкт дослідження</w:t>
      </w:r>
      <w:r>
        <w:rPr>
          <w:sz w:val="21"/>
          <w:szCs w:val="21"/>
          <w:lang w:val="uk-UA"/>
        </w:rPr>
        <w:t xml:space="preserve"> – тридцять початкових приголосних спо</w:t>
      </w:r>
      <w:r>
        <w:rPr>
          <w:sz w:val="21"/>
          <w:szCs w:val="21"/>
          <w:lang w:val="uk-UA"/>
        </w:rPr>
        <w:softHyphen/>
        <w:t>лу</w:t>
      </w:r>
      <w:r>
        <w:rPr>
          <w:sz w:val="21"/>
          <w:szCs w:val="21"/>
          <w:lang w:val="uk-UA"/>
        </w:rPr>
        <w:softHyphen/>
        <w:t>чень сучас</w:t>
      </w:r>
      <w:r>
        <w:rPr>
          <w:sz w:val="21"/>
          <w:szCs w:val="21"/>
          <w:lang w:val="uk-UA"/>
        </w:rPr>
        <w:softHyphen/>
        <w:t>ної англійської мови (</w:t>
      </w:r>
      <w:r>
        <w:rPr>
          <w:i/>
          <w:iCs/>
          <w:sz w:val="21"/>
          <w:szCs w:val="21"/>
          <w:lang w:val="uk-UA"/>
        </w:rPr>
        <w:t>Bl-, Br-, Kl-, Kr-, Dr-, Fl-, Fr-, Gl-, Gr-, Pl-, Pr-, Kw-, Sk-, Sf-, Shr-, Sl-, Sm-, Sn-, Sp-, Spl-, Spr-, Skw-, St-, Str-, Sv-, Sw-, Thr-, Tr-, Ts-, Tw-</w:t>
      </w:r>
      <w:r>
        <w:rPr>
          <w:sz w:val="21"/>
          <w:szCs w:val="21"/>
          <w:lang w:val="uk-UA"/>
        </w:rPr>
        <w:t>)</w:t>
      </w:r>
      <w:r>
        <w:rPr>
          <w:i/>
          <w:iCs/>
          <w:sz w:val="21"/>
          <w:szCs w:val="21"/>
          <w:lang w:val="uk-UA"/>
        </w:rPr>
        <w:t>.</w:t>
      </w:r>
    </w:p>
    <w:p w:rsidR="002A63C1" w:rsidRDefault="002A63C1" w:rsidP="002A63C1">
      <w:pPr>
        <w:pStyle w:val="1"/>
        <w:spacing w:line="240" w:lineRule="exact"/>
        <w:ind w:right="-73" w:firstLine="360"/>
        <w:rPr>
          <w:i/>
          <w:iCs/>
          <w:sz w:val="21"/>
          <w:szCs w:val="21"/>
        </w:rPr>
      </w:pPr>
      <w:r>
        <w:rPr>
          <w:b w:val="0"/>
          <w:bCs w:val="0"/>
          <w:i/>
          <w:iCs/>
          <w:sz w:val="21"/>
          <w:szCs w:val="21"/>
        </w:rPr>
        <w:t xml:space="preserve">Предмет </w:t>
      </w:r>
      <w:proofErr w:type="gramStart"/>
      <w:r>
        <w:rPr>
          <w:b w:val="0"/>
          <w:bCs w:val="0"/>
          <w:i/>
          <w:iCs/>
          <w:sz w:val="21"/>
          <w:szCs w:val="21"/>
        </w:rPr>
        <w:t>досл</w:t>
      </w:r>
      <w:proofErr w:type="gramEnd"/>
      <w:r>
        <w:rPr>
          <w:b w:val="0"/>
          <w:bCs w:val="0"/>
          <w:i/>
          <w:iCs/>
          <w:sz w:val="21"/>
          <w:szCs w:val="21"/>
        </w:rPr>
        <w:t>ідження</w:t>
      </w:r>
      <w:r>
        <w:rPr>
          <w:sz w:val="21"/>
          <w:szCs w:val="21"/>
        </w:rPr>
        <w:t xml:space="preserve"> – </w:t>
      </w:r>
      <w:r>
        <w:rPr>
          <w:i/>
          <w:iCs/>
          <w:sz w:val="21"/>
          <w:szCs w:val="21"/>
        </w:rPr>
        <w:t>фоносемантичні (звукосимволічні) власти</w:t>
      </w:r>
      <w:r>
        <w:rPr>
          <w:i/>
          <w:iCs/>
          <w:sz w:val="21"/>
          <w:szCs w:val="21"/>
        </w:rPr>
        <w:softHyphen/>
        <w:t>вос</w:t>
      </w:r>
      <w:r>
        <w:rPr>
          <w:i/>
          <w:iCs/>
          <w:sz w:val="21"/>
          <w:szCs w:val="21"/>
        </w:rPr>
        <w:softHyphen/>
        <w:t>ті англійських початкових звукосполучень.</w:t>
      </w:r>
    </w:p>
    <w:p w:rsidR="002A63C1" w:rsidRDefault="002A63C1" w:rsidP="002A63C1">
      <w:pPr>
        <w:spacing w:line="240" w:lineRule="exact"/>
        <w:ind w:right="-73" w:firstLine="360"/>
        <w:jc w:val="both"/>
        <w:rPr>
          <w:sz w:val="21"/>
          <w:szCs w:val="21"/>
          <w:lang w:val="uk-UA"/>
        </w:rPr>
      </w:pPr>
      <w:r>
        <w:rPr>
          <w:b/>
          <w:bCs/>
          <w:sz w:val="21"/>
          <w:szCs w:val="21"/>
          <w:lang w:val="uk-UA"/>
        </w:rPr>
        <w:t>Матеріалом дослідження</w:t>
      </w:r>
      <w:r>
        <w:rPr>
          <w:i/>
          <w:iCs/>
          <w:sz w:val="21"/>
          <w:szCs w:val="21"/>
          <w:lang w:val="uk-UA"/>
        </w:rPr>
        <w:t xml:space="preserve"> </w:t>
      </w:r>
      <w:r>
        <w:rPr>
          <w:sz w:val="21"/>
          <w:szCs w:val="21"/>
          <w:lang w:val="uk-UA"/>
        </w:rPr>
        <w:t>слугували: вибірка з англо-українського словника (загальний обсяг – 2092 лексичні одиниці) та 50 однорідних текс</w:t>
      </w:r>
      <w:r>
        <w:rPr>
          <w:sz w:val="21"/>
          <w:szCs w:val="21"/>
          <w:lang w:val="uk-UA"/>
        </w:rPr>
        <w:softHyphen/>
        <w:t>то</w:t>
      </w:r>
      <w:r>
        <w:rPr>
          <w:sz w:val="21"/>
          <w:szCs w:val="21"/>
          <w:lang w:val="uk-UA"/>
        </w:rPr>
        <w:softHyphen/>
        <w:t>вих вибірок, які були об’єднані у три масиви: “поезія”, “проза” та “пуб</w:t>
      </w:r>
      <w:r>
        <w:rPr>
          <w:sz w:val="21"/>
          <w:szCs w:val="21"/>
          <w:lang w:val="uk-UA"/>
        </w:rPr>
        <w:softHyphen/>
        <w:t>лі</w:t>
      </w:r>
      <w:r>
        <w:rPr>
          <w:sz w:val="21"/>
          <w:szCs w:val="21"/>
          <w:lang w:val="uk-UA"/>
        </w:rPr>
        <w:softHyphen/>
        <w:t>цис</w:t>
      </w:r>
      <w:r>
        <w:rPr>
          <w:sz w:val="21"/>
          <w:szCs w:val="21"/>
          <w:lang w:val="uk-UA"/>
        </w:rPr>
        <w:softHyphen/>
        <w:t>тика”(газетні статті).</w:t>
      </w:r>
    </w:p>
    <w:p w:rsidR="002A63C1" w:rsidRDefault="002A63C1" w:rsidP="002A63C1">
      <w:pPr>
        <w:spacing w:line="240" w:lineRule="exact"/>
        <w:ind w:right="-73" w:firstLine="360"/>
        <w:jc w:val="both"/>
        <w:rPr>
          <w:sz w:val="21"/>
          <w:szCs w:val="21"/>
          <w:lang w:val="uk-UA"/>
        </w:rPr>
      </w:pPr>
      <w:r>
        <w:rPr>
          <w:sz w:val="21"/>
          <w:szCs w:val="21"/>
          <w:lang w:val="uk-UA"/>
        </w:rPr>
        <w:t>У дисертації особливе значення приділено методологічним ви</w:t>
      </w:r>
      <w:r>
        <w:rPr>
          <w:sz w:val="21"/>
          <w:szCs w:val="21"/>
          <w:lang w:val="uk-UA"/>
        </w:rPr>
        <w:softHyphen/>
        <w:t>мо</w:t>
      </w:r>
      <w:r>
        <w:rPr>
          <w:sz w:val="21"/>
          <w:szCs w:val="21"/>
          <w:lang w:val="uk-UA"/>
        </w:rPr>
        <w:softHyphen/>
        <w:t>гам, які полягають у тому, що жодне наукове дослідження не може бу</w:t>
      </w:r>
      <w:r>
        <w:rPr>
          <w:sz w:val="21"/>
          <w:szCs w:val="21"/>
          <w:lang w:val="uk-UA"/>
        </w:rPr>
        <w:softHyphen/>
        <w:t>ти здійснене без визначення вихідних термінів, принципів і методів ана</w:t>
      </w:r>
      <w:r>
        <w:rPr>
          <w:sz w:val="21"/>
          <w:szCs w:val="21"/>
          <w:lang w:val="uk-UA"/>
        </w:rPr>
        <w:softHyphen/>
      </w:r>
      <w:r>
        <w:rPr>
          <w:sz w:val="21"/>
          <w:szCs w:val="21"/>
          <w:lang w:val="uk-UA"/>
        </w:rPr>
        <w:softHyphen/>
        <w:t>лізу, оскільки опис предмета вивчення суттєво залежить від погля</w:t>
      </w:r>
      <w:r>
        <w:rPr>
          <w:sz w:val="21"/>
          <w:szCs w:val="21"/>
          <w:lang w:val="uk-UA"/>
        </w:rPr>
        <w:softHyphen/>
        <w:t xml:space="preserve">ду, прийнятого дослідником, і використаних ним методів. </w:t>
      </w:r>
    </w:p>
    <w:p w:rsidR="002A63C1" w:rsidRDefault="002A63C1" w:rsidP="002A63C1">
      <w:pPr>
        <w:spacing w:line="240" w:lineRule="exact"/>
        <w:ind w:right="-73" w:firstLine="360"/>
        <w:jc w:val="both"/>
        <w:rPr>
          <w:sz w:val="21"/>
          <w:szCs w:val="21"/>
          <w:lang w:val="uk-UA"/>
        </w:rPr>
      </w:pPr>
      <w:r>
        <w:rPr>
          <w:b/>
          <w:bCs/>
          <w:sz w:val="21"/>
          <w:szCs w:val="21"/>
          <w:lang w:val="uk-UA"/>
        </w:rPr>
        <w:t>Методологічною основою</w:t>
      </w:r>
      <w:r>
        <w:rPr>
          <w:sz w:val="21"/>
          <w:szCs w:val="21"/>
          <w:lang w:val="uk-UA"/>
        </w:rPr>
        <w:t xml:space="preserve"> дослідження є розгляд проблематики з по</w:t>
      </w:r>
      <w:r>
        <w:rPr>
          <w:sz w:val="21"/>
          <w:szCs w:val="21"/>
          <w:lang w:val="uk-UA"/>
        </w:rPr>
        <w:softHyphen/>
        <w:t>зи</w:t>
      </w:r>
      <w:r>
        <w:rPr>
          <w:sz w:val="21"/>
          <w:szCs w:val="21"/>
          <w:lang w:val="uk-UA"/>
        </w:rPr>
        <w:softHyphen/>
        <w:t>ції системно-структурної організації мови, за допомогою чого всі лінг</w:t>
      </w:r>
      <w:r>
        <w:rPr>
          <w:sz w:val="21"/>
          <w:szCs w:val="21"/>
          <w:lang w:val="uk-UA"/>
        </w:rPr>
        <w:softHyphen/>
        <w:t>віс</w:t>
      </w:r>
      <w:r>
        <w:rPr>
          <w:sz w:val="21"/>
          <w:szCs w:val="21"/>
          <w:lang w:val="uk-UA"/>
        </w:rPr>
        <w:softHyphen/>
        <w:t>тичні явища і параметри текстів вивчалися не ізольовано, а у вза</w:t>
      </w:r>
      <w:r>
        <w:rPr>
          <w:sz w:val="21"/>
          <w:szCs w:val="21"/>
          <w:lang w:val="uk-UA"/>
        </w:rPr>
        <w:softHyphen/>
      </w:r>
      <w:r>
        <w:rPr>
          <w:sz w:val="21"/>
          <w:szCs w:val="21"/>
          <w:lang w:val="uk-UA"/>
        </w:rPr>
        <w:softHyphen/>
        <w:t>ємо</w:t>
      </w:r>
      <w:r>
        <w:rPr>
          <w:sz w:val="21"/>
          <w:szCs w:val="21"/>
          <w:lang w:val="uk-UA"/>
        </w:rPr>
        <w:softHyphen/>
        <w:t xml:space="preserve">зв’язку. </w:t>
      </w:r>
    </w:p>
    <w:p w:rsidR="002A63C1" w:rsidRDefault="002A63C1" w:rsidP="002A63C1">
      <w:pPr>
        <w:spacing w:line="240" w:lineRule="exact"/>
        <w:ind w:right="-73" w:firstLine="360"/>
        <w:jc w:val="both"/>
        <w:rPr>
          <w:sz w:val="21"/>
          <w:szCs w:val="21"/>
          <w:lang w:val="uk-UA"/>
        </w:rPr>
      </w:pPr>
      <w:r>
        <w:rPr>
          <w:sz w:val="21"/>
          <w:szCs w:val="21"/>
          <w:lang w:val="uk-UA"/>
        </w:rPr>
        <w:t>У процесі вирішення поставлених завдань були вико</w:t>
      </w:r>
      <w:r>
        <w:rPr>
          <w:sz w:val="21"/>
          <w:szCs w:val="21"/>
          <w:lang w:val="uk-UA"/>
        </w:rPr>
        <w:softHyphen/>
        <w:t>ристані такі  лінг</w:t>
      </w:r>
      <w:r>
        <w:rPr>
          <w:sz w:val="21"/>
          <w:szCs w:val="21"/>
          <w:lang w:val="uk-UA"/>
        </w:rPr>
        <w:softHyphen/>
        <w:t>віс</w:t>
      </w:r>
      <w:r>
        <w:rPr>
          <w:sz w:val="21"/>
          <w:szCs w:val="21"/>
          <w:lang w:val="uk-UA"/>
        </w:rPr>
        <w:softHyphen/>
        <w:t xml:space="preserve">тичні  </w:t>
      </w:r>
      <w:r>
        <w:rPr>
          <w:b/>
          <w:bCs/>
          <w:sz w:val="21"/>
          <w:szCs w:val="21"/>
          <w:lang w:val="uk-UA"/>
        </w:rPr>
        <w:t>методи</w:t>
      </w:r>
      <w:r>
        <w:rPr>
          <w:sz w:val="21"/>
          <w:szCs w:val="21"/>
          <w:lang w:val="uk-UA"/>
        </w:rPr>
        <w:t>:</w:t>
      </w:r>
    </w:p>
    <w:p w:rsidR="002A63C1" w:rsidRDefault="002A63C1" w:rsidP="00E46FD3">
      <w:pPr>
        <w:pStyle w:val="25"/>
        <w:numPr>
          <w:ilvl w:val="0"/>
          <w:numId w:val="60"/>
        </w:numPr>
        <w:tabs>
          <w:tab w:val="clear" w:pos="1260"/>
          <w:tab w:val="num" w:pos="180"/>
        </w:tabs>
        <w:spacing w:after="0" w:line="240" w:lineRule="exact"/>
        <w:ind w:left="0" w:right="-73" w:firstLine="0"/>
        <w:jc w:val="both"/>
        <w:rPr>
          <w:sz w:val="21"/>
          <w:szCs w:val="21"/>
        </w:rPr>
      </w:pPr>
      <w:r>
        <w:rPr>
          <w:sz w:val="21"/>
          <w:szCs w:val="21"/>
        </w:rPr>
        <w:t>описовий метод застосовується для інвентаризації та сис</w:t>
      </w:r>
      <w:r>
        <w:rPr>
          <w:sz w:val="21"/>
          <w:szCs w:val="21"/>
        </w:rPr>
        <w:softHyphen/>
        <w:t>те</w:t>
      </w:r>
      <w:r>
        <w:rPr>
          <w:sz w:val="21"/>
          <w:szCs w:val="21"/>
        </w:rPr>
        <w:softHyphen/>
        <w:t>ма</w:t>
      </w:r>
      <w:r>
        <w:rPr>
          <w:sz w:val="21"/>
          <w:szCs w:val="21"/>
        </w:rPr>
        <w:softHyphen/>
        <w:t>ти</w:t>
      </w:r>
      <w:r>
        <w:rPr>
          <w:sz w:val="21"/>
          <w:szCs w:val="21"/>
        </w:rPr>
        <w:softHyphen/>
        <w:t>зації фоносполучень та повного опису цих мовних одиниць;</w:t>
      </w:r>
    </w:p>
    <w:p w:rsidR="002A63C1" w:rsidRDefault="002A63C1" w:rsidP="002A63C1">
      <w:pPr>
        <w:pStyle w:val="25"/>
        <w:spacing w:line="240" w:lineRule="exact"/>
        <w:ind w:left="0" w:right="-73"/>
        <w:rPr>
          <w:sz w:val="21"/>
          <w:szCs w:val="21"/>
        </w:rPr>
      </w:pPr>
      <w:r>
        <w:rPr>
          <w:sz w:val="21"/>
          <w:szCs w:val="21"/>
        </w:rPr>
        <w:t>- структурний метод, а саме метод компонентного аналізу, допомагає вия</w:t>
      </w:r>
      <w:r>
        <w:rPr>
          <w:sz w:val="21"/>
          <w:szCs w:val="21"/>
        </w:rPr>
        <w:softHyphen/>
        <w:t xml:space="preserve">вити зв’язок </w:t>
      </w:r>
      <w:proofErr w:type="gramStart"/>
      <w:r>
        <w:rPr>
          <w:sz w:val="21"/>
          <w:szCs w:val="21"/>
        </w:rPr>
        <w:t>між</w:t>
      </w:r>
      <w:proofErr w:type="gramEnd"/>
      <w:r>
        <w:rPr>
          <w:sz w:val="21"/>
          <w:szCs w:val="21"/>
        </w:rPr>
        <w:t xml:space="preserve"> символікою початкових сполучень та сигніфі</w:t>
      </w:r>
      <w:r>
        <w:rPr>
          <w:sz w:val="21"/>
          <w:szCs w:val="21"/>
        </w:rPr>
        <w:softHyphen/>
        <w:t>ка</w:t>
      </w:r>
      <w:r>
        <w:rPr>
          <w:sz w:val="21"/>
          <w:szCs w:val="21"/>
        </w:rPr>
        <w:softHyphen/>
        <w:t>тивним значенням слова;</w:t>
      </w:r>
    </w:p>
    <w:p w:rsidR="002A63C1" w:rsidRDefault="002A63C1" w:rsidP="00E46FD3">
      <w:pPr>
        <w:pStyle w:val="25"/>
        <w:numPr>
          <w:ilvl w:val="0"/>
          <w:numId w:val="58"/>
        </w:numPr>
        <w:tabs>
          <w:tab w:val="num" w:pos="180"/>
        </w:tabs>
        <w:spacing w:after="0" w:line="240" w:lineRule="exact"/>
        <w:ind w:left="0" w:right="-73" w:firstLine="0"/>
        <w:jc w:val="both"/>
        <w:rPr>
          <w:sz w:val="21"/>
          <w:szCs w:val="21"/>
        </w:rPr>
      </w:pPr>
      <w:r>
        <w:rPr>
          <w:sz w:val="21"/>
          <w:szCs w:val="21"/>
        </w:rPr>
        <w:t>порівняльн</w:t>
      </w:r>
      <w:proofErr w:type="gramStart"/>
      <w:r>
        <w:rPr>
          <w:sz w:val="21"/>
          <w:szCs w:val="21"/>
        </w:rPr>
        <w:t>о-</w:t>
      </w:r>
      <w:proofErr w:type="gramEnd"/>
      <w:r>
        <w:rPr>
          <w:sz w:val="21"/>
          <w:szCs w:val="21"/>
        </w:rPr>
        <w:t>історичний метод дає можливість реконструювати дав</w:t>
      </w:r>
      <w:r>
        <w:rPr>
          <w:sz w:val="21"/>
          <w:szCs w:val="21"/>
        </w:rPr>
        <w:softHyphen/>
        <w:t>ні звукоформи, дослідити первісні значення індо</w:t>
      </w:r>
      <w:r>
        <w:rPr>
          <w:sz w:val="21"/>
          <w:szCs w:val="21"/>
        </w:rPr>
        <w:softHyphen/>
        <w:t>євро</w:t>
      </w:r>
      <w:r>
        <w:rPr>
          <w:sz w:val="21"/>
          <w:szCs w:val="21"/>
        </w:rPr>
        <w:softHyphen/>
        <w:t>пейських коре</w:t>
      </w:r>
      <w:r>
        <w:rPr>
          <w:sz w:val="21"/>
          <w:szCs w:val="21"/>
        </w:rPr>
        <w:softHyphen/>
        <w:t>нів із початковими приголосними сполученнями, що сприяли роз</w:t>
      </w:r>
      <w:r>
        <w:rPr>
          <w:sz w:val="21"/>
          <w:szCs w:val="21"/>
        </w:rPr>
        <w:softHyphen/>
        <w:t>вит</w:t>
      </w:r>
      <w:r>
        <w:rPr>
          <w:sz w:val="21"/>
          <w:szCs w:val="21"/>
        </w:rPr>
        <w:softHyphen/>
        <w:t>ку фоно</w:t>
      </w:r>
      <w:r>
        <w:rPr>
          <w:sz w:val="21"/>
          <w:szCs w:val="21"/>
        </w:rPr>
        <w:softHyphen/>
        <w:t>семантичних властивостей сучасних англійських мовних оди</w:t>
      </w:r>
      <w:r>
        <w:rPr>
          <w:sz w:val="21"/>
          <w:szCs w:val="21"/>
        </w:rPr>
        <w:softHyphen/>
        <w:t>ниць;</w:t>
      </w:r>
    </w:p>
    <w:p w:rsidR="002A63C1" w:rsidRDefault="002A63C1" w:rsidP="00E46FD3">
      <w:pPr>
        <w:pStyle w:val="25"/>
        <w:numPr>
          <w:ilvl w:val="0"/>
          <w:numId w:val="58"/>
        </w:numPr>
        <w:tabs>
          <w:tab w:val="clear" w:pos="1080"/>
          <w:tab w:val="left" w:pos="180"/>
        </w:tabs>
        <w:spacing w:after="0" w:line="240" w:lineRule="exact"/>
        <w:ind w:left="0" w:right="-73" w:firstLine="0"/>
        <w:jc w:val="both"/>
        <w:rPr>
          <w:sz w:val="21"/>
          <w:szCs w:val="21"/>
        </w:rPr>
      </w:pPr>
      <w:r>
        <w:rPr>
          <w:sz w:val="21"/>
          <w:szCs w:val="21"/>
        </w:rPr>
        <w:lastRenderedPageBreak/>
        <w:t>квантитативні методи, використані для представлення семан</w:t>
      </w:r>
      <w:r>
        <w:rPr>
          <w:sz w:val="21"/>
          <w:szCs w:val="21"/>
        </w:rPr>
        <w:softHyphen/>
        <w:t>тич</w:t>
      </w:r>
      <w:r>
        <w:rPr>
          <w:sz w:val="21"/>
          <w:szCs w:val="21"/>
        </w:rPr>
        <w:softHyphen/>
        <w:t>них ознак сполучень в об’єктивних числових вираженнях, сприя</w:t>
      </w:r>
      <w:r>
        <w:rPr>
          <w:sz w:val="21"/>
          <w:szCs w:val="21"/>
        </w:rPr>
        <w:softHyphen/>
        <w:t>ють біль</w:t>
      </w:r>
      <w:r>
        <w:rPr>
          <w:sz w:val="21"/>
          <w:szCs w:val="21"/>
        </w:rPr>
        <w:softHyphen/>
      </w:r>
      <w:r>
        <w:rPr>
          <w:sz w:val="21"/>
          <w:szCs w:val="21"/>
        </w:rPr>
        <w:softHyphen/>
        <w:t>шій доказовості результаті</w:t>
      </w:r>
      <w:proofErr w:type="gramStart"/>
      <w:r>
        <w:rPr>
          <w:sz w:val="21"/>
          <w:szCs w:val="21"/>
        </w:rPr>
        <w:t>в</w:t>
      </w:r>
      <w:proofErr w:type="gramEnd"/>
      <w:r>
        <w:rPr>
          <w:sz w:val="21"/>
          <w:szCs w:val="21"/>
        </w:rPr>
        <w:t>;</w:t>
      </w:r>
    </w:p>
    <w:p w:rsidR="002A63C1" w:rsidRDefault="002A63C1" w:rsidP="002A63C1">
      <w:pPr>
        <w:pStyle w:val="25"/>
        <w:spacing w:line="240" w:lineRule="exact"/>
        <w:ind w:left="0" w:right="-73"/>
        <w:rPr>
          <w:sz w:val="21"/>
          <w:szCs w:val="21"/>
          <w:highlight w:val="yellow"/>
        </w:rPr>
      </w:pPr>
      <w:r>
        <w:rPr>
          <w:sz w:val="21"/>
          <w:szCs w:val="21"/>
        </w:rPr>
        <w:t xml:space="preserve">- </w:t>
      </w:r>
      <w:proofErr w:type="gramStart"/>
      <w:r>
        <w:rPr>
          <w:sz w:val="21"/>
          <w:szCs w:val="21"/>
        </w:rPr>
        <w:t>психол</w:t>
      </w:r>
      <w:proofErr w:type="gramEnd"/>
      <w:r>
        <w:rPr>
          <w:sz w:val="21"/>
          <w:szCs w:val="21"/>
        </w:rPr>
        <w:t>інгвістичний метод дозволяє дослідити мовні асоціації, сим</w:t>
      </w:r>
      <w:r>
        <w:rPr>
          <w:sz w:val="21"/>
          <w:szCs w:val="21"/>
        </w:rPr>
        <w:softHyphen/>
        <w:t>во</w:t>
      </w:r>
      <w:r>
        <w:rPr>
          <w:sz w:val="21"/>
          <w:szCs w:val="21"/>
        </w:rPr>
        <w:softHyphen/>
      </w:r>
      <w:r>
        <w:rPr>
          <w:sz w:val="21"/>
          <w:szCs w:val="21"/>
        </w:rPr>
        <w:softHyphen/>
        <w:t>лічну значимість сполучень.</w:t>
      </w:r>
    </w:p>
    <w:p w:rsidR="002A63C1" w:rsidRDefault="002A63C1" w:rsidP="002A63C1">
      <w:pPr>
        <w:pStyle w:val="25"/>
        <w:spacing w:line="240" w:lineRule="exact"/>
        <w:ind w:left="0" w:right="-73" w:firstLine="360"/>
        <w:rPr>
          <w:sz w:val="21"/>
          <w:szCs w:val="21"/>
        </w:rPr>
      </w:pPr>
      <w:r>
        <w:rPr>
          <w:b/>
          <w:bCs/>
          <w:sz w:val="21"/>
          <w:szCs w:val="21"/>
        </w:rPr>
        <w:t xml:space="preserve">Наукова новизна </w:t>
      </w:r>
      <w:proofErr w:type="gramStart"/>
      <w:r>
        <w:rPr>
          <w:b/>
          <w:bCs/>
          <w:sz w:val="21"/>
          <w:szCs w:val="21"/>
        </w:rPr>
        <w:t>досл</w:t>
      </w:r>
      <w:proofErr w:type="gramEnd"/>
      <w:r>
        <w:rPr>
          <w:b/>
          <w:bCs/>
          <w:sz w:val="21"/>
          <w:szCs w:val="21"/>
        </w:rPr>
        <w:t>ідження</w:t>
      </w:r>
      <w:r>
        <w:rPr>
          <w:i/>
          <w:iCs/>
          <w:sz w:val="21"/>
          <w:szCs w:val="21"/>
        </w:rPr>
        <w:t xml:space="preserve"> </w:t>
      </w:r>
      <w:r>
        <w:rPr>
          <w:sz w:val="21"/>
          <w:szCs w:val="21"/>
        </w:rPr>
        <w:t>полягає</w:t>
      </w:r>
      <w:r>
        <w:rPr>
          <w:i/>
          <w:iCs/>
          <w:sz w:val="21"/>
          <w:szCs w:val="21"/>
        </w:rPr>
        <w:t xml:space="preserve"> </w:t>
      </w:r>
      <w:r>
        <w:rPr>
          <w:sz w:val="21"/>
          <w:szCs w:val="21"/>
        </w:rPr>
        <w:t>в подальшій роз</w:t>
      </w:r>
      <w:r>
        <w:rPr>
          <w:sz w:val="21"/>
          <w:szCs w:val="21"/>
        </w:rPr>
        <w:softHyphen/>
      </w:r>
      <w:r>
        <w:rPr>
          <w:sz w:val="21"/>
          <w:szCs w:val="21"/>
        </w:rPr>
        <w:softHyphen/>
        <w:t>роб</w:t>
      </w:r>
      <w:r>
        <w:rPr>
          <w:sz w:val="21"/>
          <w:szCs w:val="21"/>
        </w:rPr>
        <w:softHyphen/>
        <w:t>ці і вдосконаленні методики отримання та обробки даних про функ</w:t>
      </w:r>
      <w:r>
        <w:rPr>
          <w:sz w:val="21"/>
          <w:szCs w:val="21"/>
        </w:rPr>
        <w:softHyphen/>
        <w:t>ціо</w:t>
      </w:r>
      <w:r>
        <w:rPr>
          <w:sz w:val="21"/>
          <w:szCs w:val="21"/>
        </w:rPr>
        <w:softHyphen/>
        <w:t>ну</w:t>
      </w:r>
      <w:r>
        <w:rPr>
          <w:sz w:val="21"/>
          <w:szCs w:val="21"/>
        </w:rPr>
        <w:softHyphen/>
        <w:t>вання суб’єктивного (у психіці людини) та об’єктивного (у слов</w:t>
      </w:r>
      <w:r>
        <w:rPr>
          <w:sz w:val="21"/>
          <w:szCs w:val="21"/>
        </w:rPr>
        <w:softHyphen/>
        <w:t>ни</w:t>
      </w:r>
      <w:r>
        <w:rPr>
          <w:sz w:val="21"/>
          <w:szCs w:val="21"/>
        </w:rPr>
        <w:softHyphen/>
        <w:t xml:space="preserve">ковому складі й у тексті) звукового символізму. </w:t>
      </w:r>
      <w:proofErr w:type="gramStart"/>
      <w:r>
        <w:rPr>
          <w:sz w:val="21"/>
          <w:szCs w:val="21"/>
        </w:rPr>
        <w:t>В</w:t>
      </w:r>
      <w:proofErr w:type="gramEnd"/>
      <w:r>
        <w:rPr>
          <w:sz w:val="21"/>
          <w:szCs w:val="21"/>
        </w:rPr>
        <w:t xml:space="preserve"> роботі вперше:</w:t>
      </w:r>
    </w:p>
    <w:p w:rsidR="002A63C1" w:rsidRDefault="002A63C1" w:rsidP="00E46FD3">
      <w:pPr>
        <w:pStyle w:val="25"/>
        <w:numPr>
          <w:ilvl w:val="1"/>
          <w:numId w:val="60"/>
        </w:numPr>
        <w:tabs>
          <w:tab w:val="clear" w:pos="1980"/>
        </w:tabs>
        <w:spacing w:after="0" w:line="240" w:lineRule="exact"/>
        <w:ind w:left="360" w:right="-73" w:hanging="180"/>
        <w:jc w:val="both"/>
        <w:rPr>
          <w:sz w:val="21"/>
          <w:szCs w:val="21"/>
        </w:rPr>
      </w:pPr>
      <w:r>
        <w:rPr>
          <w:sz w:val="21"/>
          <w:szCs w:val="21"/>
        </w:rPr>
        <w:t xml:space="preserve">за допомогою </w:t>
      </w:r>
      <w:proofErr w:type="gramStart"/>
      <w:r>
        <w:rPr>
          <w:sz w:val="21"/>
          <w:szCs w:val="21"/>
        </w:rPr>
        <w:t>психол</w:t>
      </w:r>
      <w:proofErr w:type="gramEnd"/>
      <w:r>
        <w:rPr>
          <w:sz w:val="21"/>
          <w:szCs w:val="21"/>
        </w:rPr>
        <w:t>інгвіс</w:t>
      </w:r>
      <w:r>
        <w:rPr>
          <w:sz w:val="21"/>
          <w:szCs w:val="21"/>
        </w:rPr>
        <w:softHyphen/>
        <w:t>тич</w:t>
      </w:r>
      <w:r>
        <w:rPr>
          <w:sz w:val="21"/>
          <w:szCs w:val="21"/>
        </w:rPr>
        <w:softHyphen/>
        <w:t>них, структурних і квантитативних мето</w:t>
      </w:r>
      <w:r>
        <w:rPr>
          <w:sz w:val="21"/>
          <w:szCs w:val="21"/>
        </w:rPr>
        <w:softHyphen/>
        <w:t>дів здійснений комп</w:t>
      </w:r>
      <w:r>
        <w:rPr>
          <w:sz w:val="21"/>
          <w:szCs w:val="21"/>
        </w:rPr>
        <w:softHyphen/>
        <w:t>лексний аналіз символічних значень анг</w:t>
      </w:r>
      <w:r>
        <w:rPr>
          <w:sz w:val="21"/>
          <w:szCs w:val="21"/>
        </w:rPr>
        <w:softHyphen/>
        <w:t>лій</w:t>
      </w:r>
      <w:r>
        <w:rPr>
          <w:sz w:val="21"/>
          <w:szCs w:val="21"/>
        </w:rPr>
        <w:softHyphen/>
        <w:t>ських почат</w:t>
      </w:r>
      <w:r>
        <w:rPr>
          <w:sz w:val="21"/>
          <w:szCs w:val="21"/>
        </w:rPr>
        <w:softHyphen/>
        <w:t>кових звукосполучень приго</w:t>
      </w:r>
      <w:r>
        <w:rPr>
          <w:sz w:val="21"/>
          <w:szCs w:val="21"/>
        </w:rPr>
        <w:softHyphen/>
        <w:t>лос</w:t>
      </w:r>
      <w:r>
        <w:rPr>
          <w:sz w:val="21"/>
          <w:szCs w:val="21"/>
        </w:rPr>
        <w:softHyphen/>
      </w:r>
      <w:r>
        <w:rPr>
          <w:sz w:val="21"/>
          <w:szCs w:val="21"/>
        </w:rPr>
        <w:softHyphen/>
        <w:t>них у мові та сим</w:t>
      </w:r>
      <w:r>
        <w:rPr>
          <w:sz w:val="21"/>
          <w:szCs w:val="21"/>
        </w:rPr>
        <w:softHyphen/>
        <w:t>волічних функ</w:t>
      </w:r>
      <w:r>
        <w:rPr>
          <w:sz w:val="21"/>
          <w:szCs w:val="21"/>
        </w:rPr>
        <w:softHyphen/>
        <w:t>цій цих фоно</w:t>
      </w:r>
      <w:r>
        <w:rPr>
          <w:sz w:val="21"/>
          <w:szCs w:val="21"/>
        </w:rPr>
        <w:softHyphen/>
        <w:t>сполучень у тексті;</w:t>
      </w:r>
    </w:p>
    <w:p w:rsidR="002A63C1" w:rsidRDefault="002A63C1" w:rsidP="00E46FD3">
      <w:pPr>
        <w:pStyle w:val="25"/>
        <w:numPr>
          <w:ilvl w:val="1"/>
          <w:numId w:val="60"/>
        </w:numPr>
        <w:tabs>
          <w:tab w:val="clear" w:pos="1980"/>
        </w:tabs>
        <w:spacing w:after="0" w:line="240" w:lineRule="exact"/>
        <w:ind w:left="360" w:right="-73" w:hanging="180"/>
        <w:jc w:val="both"/>
        <w:rPr>
          <w:sz w:val="21"/>
          <w:szCs w:val="21"/>
        </w:rPr>
      </w:pPr>
      <w:r>
        <w:rPr>
          <w:sz w:val="21"/>
          <w:szCs w:val="21"/>
        </w:rPr>
        <w:t>за допо</w:t>
      </w:r>
      <w:r>
        <w:rPr>
          <w:sz w:val="21"/>
          <w:szCs w:val="21"/>
        </w:rPr>
        <w:softHyphen/>
        <w:t>могою квантитативних методів побудовано фоносемантичне поле, яке відоб</w:t>
      </w:r>
      <w:r>
        <w:rPr>
          <w:sz w:val="21"/>
          <w:szCs w:val="21"/>
        </w:rPr>
        <w:softHyphen/>
        <w:t>ражає парадигматичні зв’яз</w:t>
      </w:r>
      <w:r>
        <w:rPr>
          <w:sz w:val="21"/>
          <w:szCs w:val="21"/>
        </w:rPr>
        <w:softHyphen/>
      </w:r>
      <w:r>
        <w:rPr>
          <w:sz w:val="21"/>
          <w:szCs w:val="21"/>
        </w:rPr>
        <w:softHyphen/>
      </w:r>
      <w:r>
        <w:rPr>
          <w:sz w:val="21"/>
          <w:szCs w:val="21"/>
        </w:rPr>
        <w:softHyphen/>
      </w:r>
      <w:r>
        <w:rPr>
          <w:sz w:val="21"/>
          <w:szCs w:val="21"/>
        </w:rPr>
        <w:softHyphen/>
        <w:t xml:space="preserve">ки між </w:t>
      </w:r>
      <w:proofErr w:type="gramStart"/>
      <w:r>
        <w:rPr>
          <w:sz w:val="21"/>
          <w:szCs w:val="21"/>
        </w:rPr>
        <w:t>досл</w:t>
      </w:r>
      <w:proofErr w:type="gramEnd"/>
      <w:r>
        <w:rPr>
          <w:sz w:val="21"/>
          <w:szCs w:val="21"/>
        </w:rPr>
        <w:t>іджуваними фоносполу</w:t>
      </w:r>
      <w:r>
        <w:rPr>
          <w:sz w:val="21"/>
          <w:szCs w:val="21"/>
        </w:rPr>
        <w:softHyphen/>
        <w:t>чен</w:t>
      </w:r>
      <w:r>
        <w:rPr>
          <w:sz w:val="21"/>
          <w:szCs w:val="21"/>
        </w:rPr>
        <w:softHyphen/>
        <w:t>ня</w:t>
      </w:r>
      <w:r>
        <w:rPr>
          <w:sz w:val="21"/>
          <w:szCs w:val="21"/>
        </w:rPr>
        <w:softHyphen/>
        <w:t>ми;</w:t>
      </w:r>
    </w:p>
    <w:p w:rsidR="002A63C1" w:rsidRDefault="002A63C1" w:rsidP="00E46FD3">
      <w:pPr>
        <w:pStyle w:val="25"/>
        <w:numPr>
          <w:ilvl w:val="1"/>
          <w:numId w:val="60"/>
        </w:numPr>
        <w:tabs>
          <w:tab w:val="clear" w:pos="1980"/>
        </w:tabs>
        <w:spacing w:after="0" w:line="240" w:lineRule="exact"/>
        <w:ind w:left="360" w:right="-73" w:hanging="180"/>
        <w:jc w:val="both"/>
        <w:rPr>
          <w:sz w:val="21"/>
          <w:szCs w:val="21"/>
        </w:rPr>
      </w:pPr>
      <w:r>
        <w:rPr>
          <w:sz w:val="21"/>
          <w:szCs w:val="21"/>
        </w:rPr>
        <w:t>встановлено семан</w:t>
      </w:r>
      <w:r>
        <w:rPr>
          <w:sz w:val="21"/>
          <w:szCs w:val="21"/>
        </w:rPr>
        <w:softHyphen/>
        <w:t>тичні ознаки тридцяти почат</w:t>
      </w:r>
      <w:r>
        <w:rPr>
          <w:sz w:val="21"/>
          <w:szCs w:val="21"/>
        </w:rPr>
        <w:softHyphen/>
        <w:t>кових приголосних сполучень сучас</w:t>
      </w:r>
      <w:r>
        <w:rPr>
          <w:sz w:val="21"/>
          <w:szCs w:val="21"/>
        </w:rPr>
        <w:softHyphen/>
        <w:t xml:space="preserve">ної </w:t>
      </w:r>
      <w:proofErr w:type="gramStart"/>
      <w:r>
        <w:rPr>
          <w:sz w:val="21"/>
          <w:szCs w:val="21"/>
        </w:rPr>
        <w:t>англ</w:t>
      </w:r>
      <w:proofErr w:type="gramEnd"/>
      <w:r>
        <w:rPr>
          <w:sz w:val="21"/>
          <w:szCs w:val="21"/>
        </w:rPr>
        <w:t>ій</w:t>
      </w:r>
      <w:r>
        <w:rPr>
          <w:sz w:val="21"/>
          <w:szCs w:val="21"/>
        </w:rPr>
        <w:softHyphen/>
        <w:t>ської мови та доведено існування залеж</w:t>
      </w:r>
      <w:r>
        <w:rPr>
          <w:sz w:val="21"/>
          <w:szCs w:val="21"/>
        </w:rPr>
        <w:softHyphen/>
        <w:t>ності між вжи</w:t>
      </w:r>
      <w:r>
        <w:rPr>
          <w:sz w:val="21"/>
          <w:szCs w:val="21"/>
        </w:rPr>
        <w:softHyphen/>
      </w:r>
      <w:r>
        <w:rPr>
          <w:sz w:val="21"/>
          <w:szCs w:val="21"/>
        </w:rPr>
        <w:softHyphen/>
        <w:t>ван</w:t>
      </w:r>
      <w:r>
        <w:rPr>
          <w:sz w:val="21"/>
          <w:szCs w:val="21"/>
        </w:rPr>
        <w:softHyphen/>
        <w:t>ням певних звуко</w:t>
      </w:r>
      <w:r>
        <w:rPr>
          <w:sz w:val="21"/>
          <w:szCs w:val="21"/>
        </w:rPr>
        <w:softHyphen/>
        <w:t>ком</w:t>
      </w:r>
      <w:r>
        <w:rPr>
          <w:sz w:val="21"/>
          <w:szCs w:val="21"/>
        </w:rPr>
        <w:softHyphen/>
        <w:t>плексів та конотацією текс</w:t>
      </w:r>
      <w:r>
        <w:rPr>
          <w:sz w:val="21"/>
          <w:szCs w:val="21"/>
        </w:rPr>
        <w:softHyphen/>
        <w:t>ту;</w:t>
      </w:r>
    </w:p>
    <w:p w:rsidR="002A63C1" w:rsidRDefault="002A63C1" w:rsidP="00E46FD3">
      <w:pPr>
        <w:pStyle w:val="25"/>
        <w:numPr>
          <w:ilvl w:val="1"/>
          <w:numId w:val="60"/>
        </w:numPr>
        <w:tabs>
          <w:tab w:val="clear" w:pos="1980"/>
        </w:tabs>
        <w:spacing w:after="0" w:line="240" w:lineRule="exact"/>
        <w:ind w:left="360" w:right="-73" w:hanging="180"/>
        <w:jc w:val="both"/>
        <w:rPr>
          <w:sz w:val="21"/>
          <w:szCs w:val="21"/>
        </w:rPr>
      </w:pPr>
      <w:r>
        <w:rPr>
          <w:sz w:val="21"/>
          <w:szCs w:val="21"/>
        </w:rPr>
        <w:t>запропоновано новий ме</w:t>
      </w:r>
      <w:r>
        <w:rPr>
          <w:sz w:val="21"/>
          <w:szCs w:val="21"/>
        </w:rPr>
        <w:softHyphen/>
        <w:t>тод знаходження фонетичного значення пое</w:t>
      </w:r>
      <w:r>
        <w:rPr>
          <w:sz w:val="21"/>
          <w:szCs w:val="21"/>
        </w:rPr>
        <w:softHyphen/>
        <w:t>тичних, прозових та пуб</w:t>
      </w:r>
      <w:r>
        <w:rPr>
          <w:sz w:val="21"/>
          <w:szCs w:val="21"/>
        </w:rPr>
        <w:softHyphen/>
        <w:t>лі</w:t>
      </w:r>
      <w:r>
        <w:rPr>
          <w:sz w:val="21"/>
          <w:szCs w:val="21"/>
        </w:rPr>
        <w:softHyphen/>
        <w:t>цистичних тексті</w:t>
      </w:r>
      <w:proofErr w:type="gramStart"/>
      <w:r>
        <w:rPr>
          <w:sz w:val="21"/>
          <w:szCs w:val="21"/>
        </w:rPr>
        <w:t>в</w:t>
      </w:r>
      <w:proofErr w:type="gramEnd"/>
      <w:r>
        <w:rPr>
          <w:sz w:val="21"/>
          <w:szCs w:val="21"/>
        </w:rPr>
        <w:t xml:space="preserve">. </w:t>
      </w:r>
    </w:p>
    <w:p w:rsidR="002A63C1" w:rsidRDefault="002A63C1" w:rsidP="002A63C1">
      <w:pPr>
        <w:pStyle w:val="25"/>
        <w:spacing w:line="240" w:lineRule="exact"/>
        <w:ind w:left="0" w:right="-73" w:firstLine="360"/>
        <w:rPr>
          <w:sz w:val="21"/>
          <w:szCs w:val="21"/>
        </w:rPr>
      </w:pPr>
      <w:r>
        <w:rPr>
          <w:sz w:val="21"/>
          <w:szCs w:val="21"/>
        </w:rPr>
        <w:t xml:space="preserve">Наукова новизна отриманих результатів </w:t>
      </w:r>
      <w:proofErr w:type="gramStart"/>
      <w:r>
        <w:rPr>
          <w:sz w:val="21"/>
          <w:szCs w:val="21"/>
        </w:rPr>
        <w:t>досл</w:t>
      </w:r>
      <w:proofErr w:type="gramEnd"/>
      <w:r>
        <w:rPr>
          <w:sz w:val="21"/>
          <w:szCs w:val="21"/>
        </w:rPr>
        <w:t>ідження може бути уза</w:t>
      </w:r>
      <w:r>
        <w:rPr>
          <w:sz w:val="21"/>
          <w:szCs w:val="21"/>
        </w:rPr>
        <w:softHyphen/>
        <w:t>галь</w:t>
      </w:r>
      <w:r>
        <w:rPr>
          <w:sz w:val="21"/>
          <w:szCs w:val="21"/>
        </w:rPr>
        <w:softHyphen/>
        <w:t xml:space="preserve">нена в таких </w:t>
      </w:r>
      <w:r>
        <w:rPr>
          <w:b/>
          <w:bCs/>
          <w:sz w:val="21"/>
          <w:szCs w:val="21"/>
        </w:rPr>
        <w:t>положеннях, що виносяться на захист</w:t>
      </w:r>
      <w:r>
        <w:rPr>
          <w:sz w:val="21"/>
          <w:szCs w:val="21"/>
        </w:rPr>
        <w:t>:</w:t>
      </w:r>
    </w:p>
    <w:p w:rsidR="002A63C1" w:rsidRDefault="002A63C1" w:rsidP="00E46FD3">
      <w:pPr>
        <w:pStyle w:val="25"/>
        <w:numPr>
          <w:ilvl w:val="0"/>
          <w:numId w:val="61"/>
        </w:numPr>
        <w:tabs>
          <w:tab w:val="clear" w:pos="1440"/>
          <w:tab w:val="left" w:pos="180"/>
        </w:tabs>
        <w:spacing w:after="0" w:line="240" w:lineRule="exact"/>
        <w:ind w:left="180" w:right="-73" w:hanging="180"/>
        <w:jc w:val="both"/>
        <w:rPr>
          <w:sz w:val="21"/>
          <w:szCs w:val="21"/>
        </w:rPr>
      </w:pPr>
      <w:r>
        <w:rPr>
          <w:sz w:val="21"/>
          <w:szCs w:val="21"/>
        </w:rPr>
        <w:t xml:space="preserve"> Початкові приголосні сполучення характеризуються певними симво</w:t>
      </w:r>
      <w:r>
        <w:rPr>
          <w:sz w:val="21"/>
          <w:szCs w:val="21"/>
        </w:rPr>
        <w:softHyphen/>
        <w:t>лічними функціями. Кожне початкове звукосполучення приголосних має певне ознакове (символічне) “значення” або декілька таких “зна</w:t>
      </w:r>
      <w:r>
        <w:rPr>
          <w:sz w:val="21"/>
          <w:szCs w:val="21"/>
        </w:rPr>
        <w:softHyphen/>
        <w:t xml:space="preserve">чень”. </w:t>
      </w:r>
      <w:proofErr w:type="gramStart"/>
      <w:r>
        <w:rPr>
          <w:sz w:val="21"/>
          <w:szCs w:val="21"/>
        </w:rPr>
        <w:t>Ц</w:t>
      </w:r>
      <w:proofErr w:type="gramEnd"/>
      <w:r>
        <w:rPr>
          <w:sz w:val="21"/>
          <w:szCs w:val="21"/>
        </w:rPr>
        <w:t>і значення піддаються вимірюванню, отже, різні початкові спо</w:t>
      </w:r>
      <w:r>
        <w:rPr>
          <w:sz w:val="21"/>
          <w:szCs w:val="21"/>
        </w:rPr>
        <w:softHyphen/>
      </w:r>
      <w:r>
        <w:rPr>
          <w:sz w:val="21"/>
          <w:szCs w:val="21"/>
        </w:rPr>
        <w:softHyphen/>
      </w:r>
      <w:r>
        <w:rPr>
          <w:sz w:val="21"/>
          <w:szCs w:val="21"/>
        </w:rPr>
        <w:softHyphen/>
        <w:t>лу</w:t>
      </w:r>
      <w:r>
        <w:rPr>
          <w:sz w:val="21"/>
          <w:szCs w:val="21"/>
        </w:rPr>
        <w:softHyphen/>
        <w:t>чення мають неоднаковий символіч</w:t>
      </w:r>
      <w:r>
        <w:rPr>
          <w:sz w:val="21"/>
          <w:szCs w:val="21"/>
        </w:rPr>
        <w:softHyphen/>
        <w:t xml:space="preserve">ний потенціал. </w:t>
      </w:r>
    </w:p>
    <w:p w:rsidR="002A63C1" w:rsidRDefault="002A63C1" w:rsidP="00E46FD3">
      <w:pPr>
        <w:pStyle w:val="25"/>
        <w:numPr>
          <w:ilvl w:val="0"/>
          <w:numId w:val="61"/>
        </w:numPr>
        <w:tabs>
          <w:tab w:val="clear" w:pos="1440"/>
          <w:tab w:val="num" w:pos="180"/>
        </w:tabs>
        <w:spacing w:after="0" w:line="240" w:lineRule="exact"/>
        <w:ind w:left="180" w:right="-73" w:hanging="180"/>
        <w:jc w:val="both"/>
        <w:rPr>
          <w:sz w:val="21"/>
          <w:szCs w:val="21"/>
        </w:rPr>
      </w:pPr>
      <w:r>
        <w:rPr>
          <w:sz w:val="21"/>
          <w:szCs w:val="21"/>
        </w:rPr>
        <w:t xml:space="preserve"> Початкові приголосні сполучення корелюють між собою, тобто вияв</w:t>
      </w:r>
      <w:r>
        <w:rPr>
          <w:sz w:val="21"/>
          <w:szCs w:val="21"/>
        </w:rPr>
        <w:softHyphen/>
      </w:r>
      <w:r>
        <w:rPr>
          <w:sz w:val="21"/>
          <w:szCs w:val="21"/>
        </w:rPr>
        <w:softHyphen/>
        <w:t xml:space="preserve">ляють подібні символічні властивості. Це </w:t>
      </w:r>
      <w:proofErr w:type="gramStart"/>
      <w:r>
        <w:rPr>
          <w:sz w:val="21"/>
          <w:szCs w:val="21"/>
        </w:rPr>
        <w:t>п</w:t>
      </w:r>
      <w:proofErr w:type="gramEnd"/>
      <w:r>
        <w:rPr>
          <w:sz w:val="21"/>
          <w:szCs w:val="21"/>
        </w:rPr>
        <w:t>ідтверджує гіпо</w:t>
      </w:r>
      <w:r>
        <w:rPr>
          <w:sz w:val="21"/>
          <w:szCs w:val="21"/>
        </w:rPr>
        <w:softHyphen/>
        <w:t>те</w:t>
      </w:r>
      <w:r>
        <w:rPr>
          <w:sz w:val="21"/>
          <w:szCs w:val="21"/>
        </w:rPr>
        <w:softHyphen/>
        <w:t>зу про те, що в основі звукового символізму лежить синестезія.</w:t>
      </w:r>
    </w:p>
    <w:p w:rsidR="002A63C1" w:rsidRDefault="002A63C1" w:rsidP="00E46FD3">
      <w:pPr>
        <w:pStyle w:val="25"/>
        <w:numPr>
          <w:ilvl w:val="0"/>
          <w:numId w:val="61"/>
        </w:numPr>
        <w:tabs>
          <w:tab w:val="clear" w:pos="1440"/>
          <w:tab w:val="num" w:pos="180"/>
        </w:tabs>
        <w:spacing w:after="0" w:line="240" w:lineRule="exact"/>
        <w:ind w:left="180" w:right="-73" w:hanging="180"/>
        <w:jc w:val="both"/>
        <w:rPr>
          <w:sz w:val="21"/>
          <w:szCs w:val="21"/>
        </w:rPr>
      </w:pPr>
      <w:r>
        <w:rPr>
          <w:sz w:val="21"/>
          <w:szCs w:val="21"/>
        </w:rPr>
        <w:t xml:space="preserve"> Парадигматичні зв’язки </w:t>
      </w:r>
      <w:proofErr w:type="gramStart"/>
      <w:r>
        <w:rPr>
          <w:sz w:val="21"/>
          <w:szCs w:val="21"/>
        </w:rPr>
        <w:t>між</w:t>
      </w:r>
      <w:proofErr w:type="gramEnd"/>
      <w:r>
        <w:rPr>
          <w:sz w:val="21"/>
          <w:szCs w:val="21"/>
        </w:rPr>
        <w:t xml:space="preserve"> початковими приголосними звуко</w:t>
      </w:r>
      <w:r>
        <w:rPr>
          <w:sz w:val="21"/>
          <w:szCs w:val="21"/>
        </w:rPr>
        <w:softHyphen/>
        <w:t>спо</w:t>
      </w:r>
      <w:r>
        <w:rPr>
          <w:sz w:val="21"/>
          <w:szCs w:val="21"/>
        </w:rPr>
        <w:softHyphen/>
        <w:t>лу</w:t>
      </w:r>
      <w:r>
        <w:rPr>
          <w:sz w:val="21"/>
          <w:szCs w:val="21"/>
        </w:rPr>
        <w:softHyphen/>
        <w:t>чен</w:t>
      </w:r>
      <w:r>
        <w:rPr>
          <w:sz w:val="21"/>
          <w:szCs w:val="21"/>
        </w:rPr>
        <w:softHyphen/>
        <w:t>нями утворюють фоносемантичне поле.</w:t>
      </w:r>
    </w:p>
    <w:p w:rsidR="002A63C1" w:rsidRDefault="002A63C1" w:rsidP="00E46FD3">
      <w:pPr>
        <w:pStyle w:val="25"/>
        <w:numPr>
          <w:ilvl w:val="0"/>
          <w:numId w:val="61"/>
        </w:numPr>
        <w:tabs>
          <w:tab w:val="clear" w:pos="1440"/>
          <w:tab w:val="num" w:pos="180"/>
        </w:tabs>
        <w:spacing w:after="0" w:line="240" w:lineRule="exact"/>
        <w:ind w:left="180" w:right="-73" w:hanging="180"/>
        <w:jc w:val="both"/>
        <w:rPr>
          <w:sz w:val="21"/>
          <w:szCs w:val="21"/>
        </w:rPr>
      </w:pPr>
      <w:r>
        <w:rPr>
          <w:sz w:val="21"/>
          <w:szCs w:val="21"/>
        </w:rPr>
        <w:t xml:space="preserve"> Дія звукового символізму проявляється у словниковому складі су</w:t>
      </w:r>
      <w:r>
        <w:rPr>
          <w:sz w:val="21"/>
          <w:szCs w:val="21"/>
        </w:rPr>
        <w:softHyphen/>
        <w:t>час</w:t>
      </w:r>
      <w:r>
        <w:rPr>
          <w:sz w:val="21"/>
          <w:szCs w:val="21"/>
        </w:rPr>
        <w:softHyphen/>
      </w:r>
      <w:r>
        <w:rPr>
          <w:sz w:val="21"/>
          <w:szCs w:val="21"/>
        </w:rPr>
        <w:softHyphen/>
        <w:t xml:space="preserve">ної  </w:t>
      </w:r>
      <w:proofErr w:type="gramStart"/>
      <w:r>
        <w:rPr>
          <w:sz w:val="21"/>
          <w:szCs w:val="21"/>
        </w:rPr>
        <w:t>англ</w:t>
      </w:r>
      <w:proofErr w:type="gramEnd"/>
      <w:r>
        <w:rPr>
          <w:sz w:val="21"/>
          <w:szCs w:val="21"/>
        </w:rPr>
        <w:t>ійської мови.</w:t>
      </w:r>
    </w:p>
    <w:p w:rsidR="002A63C1" w:rsidRDefault="002A63C1" w:rsidP="00E46FD3">
      <w:pPr>
        <w:pStyle w:val="25"/>
        <w:numPr>
          <w:ilvl w:val="0"/>
          <w:numId w:val="61"/>
        </w:numPr>
        <w:tabs>
          <w:tab w:val="clear" w:pos="1440"/>
          <w:tab w:val="num" w:pos="180"/>
        </w:tabs>
        <w:spacing w:after="0" w:line="240" w:lineRule="exact"/>
        <w:ind w:left="180" w:right="-73" w:hanging="180"/>
        <w:jc w:val="both"/>
        <w:rPr>
          <w:sz w:val="21"/>
          <w:szCs w:val="21"/>
        </w:rPr>
      </w:pPr>
      <w:r>
        <w:rPr>
          <w:sz w:val="21"/>
          <w:szCs w:val="21"/>
        </w:rPr>
        <w:t xml:space="preserve"> Зв’язок деяких звукосполучень (Bl-, Br-, Gl- тощо) з певним сиг</w:t>
      </w:r>
      <w:r>
        <w:rPr>
          <w:sz w:val="21"/>
          <w:szCs w:val="21"/>
        </w:rPr>
        <w:softHyphen/>
        <w:t>ні</w:t>
      </w:r>
      <w:r>
        <w:rPr>
          <w:sz w:val="21"/>
          <w:szCs w:val="21"/>
        </w:rPr>
        <w:softHyphen/>
      </w:r>
      <w:r>
        <w:rPr>
          <w:sz w:val="21"/>
          <w:szCs w:val="21"/>
        </w:rPr>
        <w:softHyphen/>
        <w:t>фіка</w:t>
      </w:r>
      <w:r>
        <w:rPr>
          <w:sz w:val="21"/>
          <w:szCs w:val="21"/>
        </w:rPr>
        <w:softHyphen/>
        <w:t xml:space="preserve">тивним значенням лексичних одиниць сучасної </w:t>
      </w:r>
      <w:proofErr w:type="gramStart"/>
      <w:r>
        <w:rPr>
          <w:sz w:val="21"/>
          <w:szCs w:val="21"/>
        </w:rPr>
        <w:t>англ</w:t>
      </w:r>
      <w:proofErr w:type="gramEnd"/>
      <w:r>
        <w:rPr>
          <w:sz w:val="21"/>
          <w:szCs w:val="21"/>
        </w:rPr>
        <w:t>ійської мови зу</w:t>
      </w:r>
      <w:r>
        <w:rPr>
          <w:sz w:val="21"/>
          <w:szCs w:val="21"/>
        </w:rPr>
        <w:softHyphen/>
        <w:t>мовлений семанти</w:t>
      </w:r>
      <w:r>
        <w:rPr>
          <w:sz w:val="21"/>
          <w:szCs w:val="21"/>
        </w:rPr>
        <w:softHyphen/>
        <w:t>кою індоєвропейських коренів. Ос</w:t>
      </w:r>
      <w:r>
        <w:rPr>
          <w:sz w:val="21"/>
          <w:szCs w:val="21"/>
        </w:rPr>
        <w:softHyphen/>
        <w:t>кіль</w:t>
      </w:r>
      <w:r>
        <w:rPr>
          <w:sz w:val="21"/>
          <w:szCs w:val="21"/>
        </w:rPr>
        <w:softHyphen/>
        <w:t>ки фоне</w:t>
      </w:r>
      <w:r>
        <w:rPr>
          <w:sz w:val="21"/>
          <w:szCs w:val="21"/>
        </w:rPr>
        <w:softHyphen/>
        <w:t>тична будова германських мов не збігається з фоне</w:t>
      </w:r>
      <w:r>
        <w:rPr>
          <w:sz w:val="21"/>
          <w:szCs w:val="21"/>
        </w:rPr>
        <w:softHyphen/>
        <w:t>тичною будовою мови-ос</w:t>
      </w:r>
      <w:r>
        <w:rPr>
          <w:sz w:val="21"/>
          <w:szCs w:val="21"/>
        </w:rPr>
        <w:softHyphen/>
        <w:t>но</w:t>
      </w:r>
      <w:r>
        <w:rPr>
          <w:sz w:val="21"/>
          <w:szCs w:val="21"/>
        </w:rPr>
        <w:softHyphen/>
        <w:t>ви, символічне значення англійських початкових приголос</w:t>
      </w:r>
      <w:r>
        <w:rPr>
          <w:sz w:val="21"/>
          <w:szCs w:val="21"/>
        </w:rPr>
        <w:softHyphen/>
        <w:t>них може бути наслідком так званого вто</w:t>
      </w:r>
      <w:r>
        <w:rPr>
          <w:sz w:val="21"/>
          <w:szCs w:val="21"/>
        </w:rPr>
        <w:softHyphen/>
        <w:t>ринного звукового симво</w:t>
      </w:r>
      <w:r>
        <w:rPr>
          <w:sz w:val="21"/>
          <w:szCs w:val="21"/>
        </w:rPr>
        <w:softHyphen/>
        <w:t>ліз</w:t>
      </w:r>
      <w:r>
        <w:rPr>
          <w:sz w:val="21"/>
          <w:szCs w:val="21"/>
        </w:rPr>
        <w:softHyphen/>
        <w:t>му.</w:t>
      </w:r>
    </w:p>
    <w:p w:rsidR="002A63C1" w:rsidRDefault="002A63C1" w:rsidP="00E46FD3">
      <w:pPr>
        <w:pStyle w:val="25"/>
        <w:numPr>
          <w:ilvl w:val="0"/>
          <w:numId w:val="61"/>
        </w:numPr>
        <w:tabs>
          <w:tab w:val="clear" w:pos="1440"/>
          <w:tab w:val="num" w:pos="180"/>
        </w:tabs>
        <w:spacing w:after="0" w:line="240" w:lineRule="exact"/>
        <w:ind w:left="180" w:right="-73" w:hanging="180"/>
        <w:jc w:val="both"/>
        <w:rPr>
          <w:sz w:val="21"/>
          <w:szCs w:val="21"/>
        </w:rPr>
      </w:pPr>
      <w:r>
        <w:rPr>
          <w:sz w:val="21"/>
          <w:szCs w:val="21"/>
        </w:rPr>
        <w:t xml:space="preserve"> </w:t>
      </w:r>
      <w:proofErr w:type="gramStart"/>
      <w:r>
        <w:rPr>
          <w:sz w:val="21"/>
          <w:szCs w:val="21"/>
        </w:rPr>
        <w:t>П</w:t>
      </w:r>
      <w:proofErr w:type="gramEnd"/>
      <w:r>
        <w:rPr>
          <w:sz w:val="21"/>
          <w:szCs w:val="21"/>
        </w:rPr>
        <w:t>ідвищена частота вживання певних приголосних сполучень у пое</w:t>
      </w:r>
      <w:r>
        <w:rPr>
          <w:sz w:val="21"/>
          <w:szCs w:val="21"/>
        </w:rPr>
        <w:softHyphen/>
        <w:t>тич</w:t>
      </w:r>
      <w:r>
        <w:rPr>
          <w:sz w:val="21"/>
          <w:szCs w:val="21"/>
        </w:rPr>
        <w:softHyphen/>
        <w:t>них і прозових текстах може сприяти створенню пози</w:t>
      </w:r>
      <w:r>
        <w:rPr>
          <w:sz w:val="21"/>
          <w:szCs w:val="21"/>
        </w:rPr>
        <w:softHyphen/>
        <w:t>тивної або нега</w:t>
      </w:r>
      <w:r>
        <w:rPr>
          <w:sz w:val="21"/>
          <w:szCs w:val="21"/>
        </w:rPr>
        <w:softHyphen/>
        <w:t>тив</w:t>
      </w:r>
      <w:r>
        <w:rPr>
          <w:sz w:val="21"/>
          <w:szCs w:val="21"/>
        </w:rPr>
        <w:softHyphen/>
        <w:t>ної конотації. Підвищена частота вживання почат</w:t>
      </w:r>
      <w:r>
        <w:rPr>
          <w:sz w:val="21"/>
          <w:szCs w:val="21"/>
        </w:rPr>
        <w:softHyphen/>
        <w:t>ко</w:t>
      </w:r>
      <w:r>
        <w:rPr>
          <w:sz w:val="21"/>
          <w:szCs w:val="21"/>
        </w:rPr>
        <w:softHyphen/>
        <w:t>вих при</w:t>
      </w:r>
      <w:r>
        <w:rPr>
          <w:sz w:val="21"/>
          <w:szCs w:val="21"/>
        </w:rPr>
        <w:softHyphen/>
        <w:t>го</w:t>
      </w:r>
      <w:r>
        <w:rPr>
          <w:sz w:val="21"/>
          <w:szCs w:val="21"/>
        </w:rPr>
        <w:softHyphen/>
        <w:t>лосних звуко</w:t>
      </w:r>
      <w:r>
        <w:rPr>
          <w:sz w:val="21"/>
          <w:szCs w:val="21"/>
        </w:rPr>
        <w:softHyphen/>
        <w:t>сполучень у газетних текстах може бути викликана не тільки явищем звукового символізму, але й часто</w:t>
      </w:r>
      <w:r>
        <w:rPr>
          <w:sz w:val="21"/>
          <w:szCs w:val="21"/>
        </w:rPr>
        <w:softHyphen/>
        <w:t>тою вживання пев</w:t>
      </w:r>
      <w:r>
        <w:rPr>
          <w:sz w:val="21"/>
          <w:szCs w:val="21"/>
        </w:rPr>
        <w:softHyphen/>
        <w:t>них слів.</w:t>
      </w:r>
    </w:p>
    <w:p w:rsidR="002A63C1" w:rsidRDefault="002A63C1" w:rsidP="002A63C1">
      <w:pPr>
        <w:pStyle w:val="25"/>
        <w:spacing w:line="240" w:lineRule="exact"/>
        <w:ind w:left="0" w:right="-73" w:firstLine="360"/>
        <w:rPr>
          <w:sz w:val="21"/>
          <w:szCs w:val="21"/>
          <w:highlight w:val="yellow"/>
        </w:rPr>
      </w:pPr>
      <w:r>
        <w:rPr>
          <w:b/>
          <w:bCs/>
          <w:sz w:val="21"/>
          <w:szCs w:val="21"/>
        </w:rPr>
        <w:t>Теоретичне значення</w:t>
      </w:r>
      <w:r>
        <w:rPr>
          <w:sz w:val="21"/>
          <w:szCs w:val="21"/>
        </w:rPr>
        <w:t xml:space="preserve"> роботи полягає в тому, що отримані в ній ре</w:t>
      </w:r>
      <w:r>
        <w:rPr>
          <w:sz w:val="21"/>
          <w:szCs w:val="21"/>
        </w:rPr>
        <w:softHyphen/>
        <w:t>зуль</w:t>
      </w:r>
      <w:r>
        <w:rPr>
          <w:sz w:val="21"/>
          <w:szCs w:val="21"/>
        </w:rPr>
        <w:softHyphen/>
        <w:t>тати й висновки сприятимуть більш точним уявленням про струк</w:t>
      </w:r>
      <w:r>
        <w:rPr>
          <w:sz w:val="21"/>
          <w:szCs w:val="21"/>
        </w:rPr>
        <w:softHyphen/>
      </w:r>
      <w:r>
        <w:rPr>
          <w:sz w:val="21"/>
          <w:szCs w:val="21"/>
        </w:rPr>
        <w:softHyphen/>
        <w:t>туру і функ</w:t>
      </w:r>
      <w:r>
        <w:rPr>
          <w:sz w:val="21"/>
          <w:szCs w:val="21"/>
        </w:rPr>
        <w:softHyphen/>
        <w:t>ціо</w:t>
      </w:r>
      <w:r>
        <w:rPr>
          <w:sz w:val="21"/>
          <w:szCs w:val="21"/>
        </w:rPr>
        <w:softHyphen/>
        <w:t xml:space="preserve">нування мовного знака, про міжрівневі зв’язки </w:t>
      </w:r>
      <w:proofErr w:type="gramStart"/>
      <w:r>
        <w:rPr>
          <w:sz w:val="21"/>
          <w:szCs w:val="21"/>
        </w:rPr>
        <w:t>у мов</w:t>
      </w:r>
      <w:proofErr w:type="gramEnd"/>
      <w:r>
        <w:rPr>
          <w:sz w:val="21"/>
          <w:szCs w:val="21"/>
        </w:rPr>
        <w:t>і як структурно-сис</w:t>
      </w:r>
      <w:r>
        <w:rPr>
          <w:sz w:val="21"/>
          <w:szCs w:val="21"/>
        </w:rPr>
        <w:softHyphen/>
        <w:t>темному утворенні. Результати роботи є певним внеском у тео</w:t>
      </w:r>
      <w:r>
        <w:rPr>
          <w:sz w:val="21"/>
          <w:szCs w:val="21"/>
        </w:rPr>
        <w:softHyphen/>
        <w:t>рію фоносе</w:t>
      </w:r>
      <w:r>
        <w:rPr>
          <w:sz w:val="21"/>
          <w:szCs w:val="21"/>
        </w:rPr>
        <w:softHyphen/>
        <w:t>ман</w:t>
      </w:r>
      <w:r>
        <w:rPr>
          <w:sz w:val="21"/>
          <w:szCs w:val="21"/>
        </w:rPr>
        <w:softHyphen/>
        <w:t>ти</w:t>
      </w:r>
      <w:r>
        <w:rPr>
          <w:sz w:val="21"/>
          <w:szCs w:val="21"/>
        </w:rPr>
        <w:softHyphen/>
        <w:t>ки, доповнюючи ті її розділи, які сто</w:t>
      </w:r>
      <w:r>
        <w:rPr>
          <w:sz w:val="21"/>
          <w:szCs w:val="21"/>
        </w:rPr>
        <w:softHyphen/>
        <w:t>суються семан</w:t>
      </w:r>
      <w:r>
        <w:rPr>
          <w:sz w:val="21"/>
          <w:szCs w:val="21"/>
        </w:rPr>
        <w:softHyphen/>
        <w:t>тики й функцій фоно</w:t>
      </w:r>
      <w:r>
        <w:rPr>
          <w:sz w:val="21"/>
          <w:szCs w:val="21"/>
        </w:rPr>
        <w:softHyphen/>
        <w:t>спо</w:t>
      </w:r>
      <w:r>
        <w:rPr>
          <w:sz w:val="21"/>
          <w:szCs w:val="21"/>
        </w:rPr>
        <w:softHyphen/>
        <w:t>лу</w:t>
      </w:r>
      <w:r>
        <w:rPr>
          <w:sz w:val="21"/>
          <w:szCs w:val="21"/>
        </w:rPr>
        <w:softHyphen/>
        <w:t>чень у мові й тексті. Отри</w:t>
      </w:r>
      <w:r>
        <w:rPr>
          <w:sz w:val="21"/>
          <w:szCs w:val="21"/>
        </w:rPr>
        <w:softHyphen/>
        <w:t>мані у дисертації ре</w:t>
      </w:r>
      <w:r>
        <w:rPr>
          <w:sz w:val="21"/>
          <w:szCs w:val="21"/>
        </w:rPr>
        <w:softHyphen/>
        <w:t>зуль</w:t>
      </w:r>
      <w:r>
        <w:rPr>
          <w:sz w:val="21"/>
          <w:szCs w:val="21"/>
        </w:rPr>
        <w:softHyphen/>
        <w:t>тати мають також без</w:t>
      </w:r>
      <w:r>
        <w:rPr>
          <w:sz w:val="21"/>
          <w:szCs w:val="21"/>
        </w:rPr>
        <w:softHyphen/>
        <w:t>по</w:t>
      </w:r>
      <w:r>
        <w:rPr>
          <w:sz w:val="21"/>
          <w:szCs w:val="21"/>
        </w:rPr>
        <w:softHyphen/>
        <w:t>се</w:t>
      </w:r>
      <w:r>
        <w:rPr>
          <w:sz w:val="21"/>
          <w:szCs w:val="21"/>
        </w:rPr>
        <w:softHyphen/>
        <w:t>ред</w:t>
      </w:r>
      <w:r>
        <w:rPr>
          <w:sz w:val="21"/>
          <w:szCs w:val="21"/>
        </w:rPr>
        <w:softHyphen/>
        <w:t>нє відно</w:t>
      </w:r>
      <w:r>
        <w:rPr>
          <w:sz w:val="21"/>
          <w:szCs w:val="21"/>
        </w:rPr>
        <w:softHyphen/>
        <w:t>шення і до теорії тексту, уточ</w:t>
      </w:r>
      <w:r>
        <w:rPr>
          <w:sz w:val="21"/>
          <w:szCs w:val="21"/>
        </w:rPr>
        <w:softHyphen/>
      </w:r>
      <w:r>
        <w:rPr>
          <w:sz w:val="21"/>
          <w:szCs w:val="21"/>
        </w:rPr>
        <w:softHyphen/>
      </w:r>
      <w:r>
        <w:rPr>
          <w:sz w:val="21"/>
          <w:szCs w:val="21"/>
        </w:rPr>
        <w:softHyphen/>
        <w:t>нюючи положення, які стосуються фо</w:t>
      </w:r>
      <w:r>
        <w:rPr>
          <w:sz w:val="21"/>
          <w:szCs w:val="21"/>
        </w:rPr>
        <w:softHyphen/>
        <w:t>не</w:t>
      </w:r>
      <w:r>
        <w:rPr>
          <w:sz w:val="21"/>
          <w:szCs w:val="21"/>
        </w:rPr>
        <w:softHyphen/>
        <w:t xml:space="preserve">тичного </w:t>
      </w:r>
      <w:proofErr w:type="gramStart"/>
      <w:r>
        <w:rPr>
          <w:sz w:val="21"/>
          <w:szCs w:val="21"/>
        </w:rPr>
        <w:t>р</w:t>
      </w:r>
      <w:proofErr w:type="gramEnd"/>
      <w:r>
        <w:rPr>
          <w:sz w:val="21"/>
          <w:szCs w:val="21"/>
        </w:rPr>
        <w:t>ів</w:t>
      </w:r>
      <w:r>
        <w:rPr>
          <w:sz w:val="21"/>
          <w:szCs w:val="21"/>
        </w:rPr>
        <w:softHyphen/>
        <w:t>ня тексту.</w:t>
      </w:r>
    </w:p>
    <w:p w:rsidR="002A63C1" w:rsidRDefault="002A63C1" w:rsidP="002A63C1">
      <w:pPr>
        <w:pStyle w:val="25"/>
        <w:spacing w:line="240" w:lineRule="exact"/>
        <w:ind w:left="0" w:right="-73" w:firstLine="360"/>
        <w:rPr>
          <w:sz w:val="21"/>
          <w:szCs w:val="21"/>
        </w:rPr>
      </w:pPr>
      <w:r>
        <w:rPr>
          <w:b/>
          <w:bCs/>
          <w:sz w:val="21"/>
          <w:szCs w:val="21"/>
        </w:rPr>
        <w:t xml:space="preserve">Практичне значення </w:t>
      </w:r>
      <w:proofErr w:type="gramStart"/>
      <w:r>
        <w:rPr>
          <w:b/>
          <w:bCs/>
          <w:sz w:val="21"/>
          <w:szCs w:val="21"/>
        </w:rPr>
        <w:t>досл</w:t>
      </w:r>
      <w:proofErr w:type="gramEnd"/>
      <w:r>
        <w:rPr>
          <w:b/>
          <w:bCs/>
          <w:sz w:val="21"/>
          <w:szCs w:val="21"/>
        </w:rPr>
        <w:t>ідження</w:t>
      </w:r>
      <w:r>
        <w:rPr>
          <w:i/>
          <w:iCs/>
          <w:sz w:val="21"/>
          <w:szCs w:val="21"/>
        </w:rPr>
        <w:t xml:space="preserve"> </w:t>
      </w:r>
      <w:r>
        <w:rPr>
          <w:sz w:val="21"/>
          <w:szCs w:val="21"/>
        </w:rPr>
        <w:t>зумовлюється можливістю ви</w:t>
      </w:r>
      <w:r>
        <w:rPr>
          <w:sz w:val="21"/>
          <w:szCs w:val="21"/>
        </w:rPr>
        <w:softHyphen/>
        <w:t>ко</w:t>
      </w:r>
      <w:r>
        <w:rPr>
          <w:sz w:val="21"/>
          <w:szCs w:val="21"/>
        </w:rPr>
        <w:softHyphen/>
      </w:r>
      <w:r>
        <w:rPr>
          <w:sz w:val="21"/>
          <w:szCs w:val="21"/>
        </w:rPr>
        <w:softHyphen/>
        <w:t>рис</w:t>
      </w:r>
      <w:r>
        <w:rPr>
          <w:sz w:val="21"/>
          <w:szCs w:val="21"/>
        </w:rPr>
        <w:softHyphen/>
        <w:t xml:space="preserve">тання основних його положень та висновків у курсах викладання </w:t>
      </w:r>
      <w:r>
        <w:rPr>
          <w:i/>
          <w:iCs/>
          <w:sz w:val="21"/>
          <w:szCs w:val="21"/>
        </w:rPr>
        <w:t xml:space="preserve"> </w:t>
      </w:r>
      <w:r>
        <w:rPr>
          <w:sz w:val="21"/>
          <w:szCs w:val="21"/>
        </w:rPr>
        <w:t>англій</w:t>
      </w:r>
      <w:r>
        <w:rPr>
          <w:sz w:val="21"/>
          <w:szCs w:val="21"/>
        </w:rPr>
        <w:softHyphen/>
        <w:t>ської мови, зокрема при розробці теоретичного курсу фонетики сучас</w:t>
      </w:r>
      <w:r>
        <w:rPr>
          <w:sz w:val="21"/>
          <w:szCs w:val="21"/>
        </w:rPr>
        <w:softHyphen/>
        <w:t>ної анг</w:t>
      </w:r>
      <w:r>
        <w:rPr>
          <w:sz w:val="21"/>
          <w:szCs w:val="21"/>
        </w:rPr>
        <w:softHyphen/>
        <w:t>лій</w:t>
      </w:r>
      <w:r>
        <w:rPr>
          <w:sz w:val="21"/>
          <w:szCs w:val="21"/>
        </w:rPr>
        <w:softHyphen/>
        <w:t>ської мови, стилістики та лексикології, в курсах загаль</w:t>
      </w:r>
      <w:r>
        <w:rPr>
          <w:sz w:val="21"/>
          <w:szCs w:val="21"/>
        </w:rPr>
        <w:softHyphen/>
        <w:t>ного мово</w:t>
      </w:r>
      <w:r>
        <w:rPr>
          <w:sz w:val="21"/>
          <w:szCs w:val="21"/>
        </w:rPr>
        <w:softHyphen/>
        <w:t>знав</w:t>
      </w:r>
      <w:r>
        <w:rPr>
          <w:sz w:val="21"/>
          <w:szCs w:val="21"/>
        </w:rPr>
        <w:softHyphen/>
        <w:t>ства. Результати роботи можна використати в етимо</w:t>
      </w:r>
      <w:r>
        <w:rPr>
          <w:sz w:val="21"/>
          <w:szCs w:val="21"/>
        </w:rPr>
        <w:softHyphen/>
        <w:t>ло</w:t>
      </w:r>
      <w:r>
        <w:rPr>
          <w:sz w:val="21"/>
          <w:szCs w:val="21"/>
        </w:rPr>
        <w:softHyphen/>
        <w:t xml:space="preserve">гічних </w:t>
      </w:r>
      <w:proofErr w:type="gramStart"/>
      <w:r>
        <w:rPr>
          <w:sz w:val="21"/>
          <w:szCs w:val="21"/>
        </w:rPr>
        <w:t>досл</w:t>
      </w:r>
      <w:proofErr w:type="gramEnd"/>
      <w:r>
        <w:rPr>
          <w:sz w:val="21"/>
          <w:szCs w:val="21"/>
        </w:rPr>
        <w:t>ід</w:t>
      </w:r>
      <w:r>
        <w:rPr>
          <w:sz w:val="21"/>
          <w:szCs w:val="21"/>
        </w:rPr>
        <w:softHyphen/>
        <w:t>женнях мови, при написанні курсових, бакалаврських, дипломних та магістерських робіт. Одні</w:t>
      </w:r>
      <w:r>
        <w:rPr>
          <w:sz w:val="21"/>
          <w:szCs w:val="21"/>
        </w:rPr>
        <w:softHyphen/>
        <w:t>єю з галузей практичного зас</w:t>
      </w:r>
      <w:r>
        <w:rPr>
          <w:sz w:val="21"/>
          <w:szCs w:val="21"/>
        </w:rPr>
        <w:softHyphen/>
        <w:t>то</w:t>
      </w:r>
      <w:r>
        <w:rPr>
          <w:sz w:val="21"/>
          <w:szCs w:val="21"/>
        </w:rPr>
        <w:softHyphen/>
      </w:r>
      <w:r>
        <w:rPr>
          <w:sz w:val="21"/>
          <w:szCs w:val="21"/>
        </w:rPr>
        <w:softHyphen/>
        <w:t>сування є створення назв промис</w:t>
      </w:r>
      <w:r>
        <w:rPr>
          <w:sz w:val="21"/>
          <w:szCs w:val="21"/>
        </w:rPr>
        <w:softHyphen/>
        <w:t>лових товарів.</w:t>
      </w:r>
    </w:p>
    <w:p w:rsidR="002A63C1" w:rsidRDefault="002A63C1" w:rsidP="002A63C1">
      <w:pPr>
        <w:pStyle w:val="25"/>
        <w:spacing w:line="240" w:lineRule="exact"/>
        <w:ind w:left="0" w:right="-73" w:firstLine="360"/>
        <w:rPr>
          <w:sz w:val="21"/>
          <w:szCs w:val="21"/>
        </w:rPr>
      </w:pPr>
      <w:r>
        <w:rPr>
          <w:b/>
          <w:bCs/>
          <w:sz w:val="21"/>
          <w:szCs w:val="21"/>
        </w:rPr>
        <w:t>Особистий внесок</w:t>
      </w:r>
      <w:r>
        <w:rPr>
          <w:i/>
          <w:iCs/>
          <w:sz w:val="21"/>
          <w:szCs w:val="21"/>
        </w:rPr>
        <w:t xml:space="preserve"> </w:t>
      </w:r>
      <w:r>
        <w:rPr>
          <w:sz w:val="21"/>
          <w:szCs w:val="21"/>
        </w:rPr>
        <w:t>дисертантки полягає в проведенні комп</w:t>
      </w:r>
      <w:r>
        <w:rPr>
          <w:sz w:val="21"/>
          <w:szCs w:val="21"/>
        </w:rPr>
        <w:softHyphen/>
        <w:t>лекс</w:t>
      </w:r>
      <w:r>
        <w:rPr>
          <w:sz w:val="21"/>
          <w:szCs w:val="21"/>
        </w:rPr>
        <w:softHyphen/>
        <w:t>но</w:t>
      </w:r>
      <w:r>
        <w:rPr>
          <w:sz w:val="21"/>
          <w:szCs w:val="21"/>
        </w:rPr>
        <w:softHyphen/>
        <w:t>го фоно</w:t>
      </w:r>
      <w:r>
        <w:rPr>
          <w:sz w:val="21"/>
          <w:szCs w:val="21"/>
        </w:rPr>
        <w:softHyphen/>
        <w:t>се</w:t>
      </w:r>
      <w:r>
        <w:rPr>
          <w:sz w:val="21"/>
          <w:szCs w:val="21"/>
        </w:rPr>
        <w:softHyphen/>
        <w:t xml:space="preserve">мантичного аналізу початкових приголосних сполучень </w:t>
      </w:r>
      <w:proofErr w:type="gramStart"/>
      <w:r>
        <w:rPr>
          <w:sz w:val="21"/>
          <w:szCs w:val="21"/>
        </w:rPr>
        <w:t>анг</w:t>
      </w:r>
      <w:r>
        <w:rPr>
          <w:sz w:val="21"/>
          <w:szCs w:val="21"/>
        </w:rPr>
        <w:softHyphen/>
        <w:t>л</w:t>
      </w:r>
      <w:proofErr w:type="gramEnd"/>
      <w:r>
        <w:rPr>
          <w:sz w:val="21"/>
          <w:szCs w:val="21"/>
        </w:rPr>
        <w:t>ій</w:t>
      </w:r>
      <w:r>
        <w:rPr>
          <w:sz w:val="21"/>
          <w:szCs w:val="21"/>
        </w:rPr>
        <w:softHyphen/>
      </w:r>
      <w:r>
        <w:rPr>
          <w:sz w:val="21"/>
          <w:szCs w:val="21"/>
        </w:rPr>
        <w:softHyphen/>
        <w:t>ської мови, визначенні семантики кожного звукокомплексу, побудо</w:t>
      </w:r>
      <w:r>
        <w:rPr>
          <w:sz w:val="21"/>
          <w:szCs w:val="21"/>
        </w:rPr>
        <w:softHyphen/>
        <w:t>ві фоно</w:t>
      </w:r>
      <w:r>
        <w:rPr>
          <w:sz w:val="21"/>
          <w:szCs w:val="21"/>
        </w:rPr>
        <w:softHyphen/>
        <w:t>семан</w:t>
      </w:r>
      <w:r>
        <w:rPr>
          <w:sz w:val="21"/>
          <w:szCs w:val="21"/>
        </w:rPr>
        <w:softHyphen/>
        <w:t>тичного поля досліджуваних звукосполучень та у виве</w:t>
      </w:r>
      <w:r>
        <w:rPr>
          <w:sz w:val="21"/>
          <w:szCs w:val="21"/>
        </w:rPr>
        <w:softHyphen/>
        <w:t>ден</w:t>
      </w:r>
      <w:r>
        <w:rPr>
          <w:sz w:val="21"/>
          <w:szCs w:val="21"/>
        </w:rPr>
        <w:softHyphen/>
      </w:r>
      <w:r>
        <w:rPr>
          <w:sz w:val="21"/>
          <w:szCs w:val="21"/>
        </w:rPr>
        <w:softHyphen/>
        <w:t>ні формули для зна</w:t>
      </w:r>
      <w:r>
        <w:rPr>
          <w:sz w:val="21"/>
          <w:szCs w:val="21"/>
        </w:rPr>
        <w:softHyphen/>
        <w:t>ход</w:t>
      </w:r>
      <w:r>
        <w:rPr>
          <w:sz w:val="21"/>
          <w:szCs w:val="21"/>
        </w:rPr>
        <w:softHyphen/>
        <w:t>ження фонетичного значення поетичних, про</w:t>
      </w:r>
      <w:r>
        <w:rPr>
          <w:sz w:val="21"/>
          <w:szCs w:val="21"/>
        </w:rPr>
        <w:softHyphen/>
        <w:t>зових та публіцист</w:t>
      </w:r>
      <w:r>
        <w:rPr>
          <w:sz w:val="21"/>
          <w:szCs w:val="21"/>
        </w:rPr>
        <w:softHyphen/>
        <w:t>ичних текс</w:t>
      </w:r>
      <w:r>
        <w:rPr>
          <w:sz w:val="21"/>
          <w:szCs w:val="21"/>
        </w:rPr>
        <w:softHyphen/>
      </w:r>
      <w:r>
        <w:rPr>
          <w:sz w:val="21"/>
          <w:szCs w:val="21"/>
        </w:rPr>
        <w:softHyphen/>
        <w:t>тів.</w:t>
      </w:r>
    </w:p>
    <w:p w:rsidR="002A63C1" w:rsidRDefault="002A63C1" w:rsidP="002A63C1">
      <w:pPr>
        <w:pStyle w:val="25"/>
        <w:spacing w:line="240" w:lineRule="exact"/>
        <w:ind w:left="0" w:right="-73" w:firstLine="360"/>
        <w:rPr>
          <w:sz w:val="21"/>
          <w:szCs w:val="21"/>
        </w:rPr>
      </w:pPr>
      <w:r>
        <w:rPr>
          <w:b/>
          <w:bCs/>
          <w:sz w:val="21"/>
          <w:szCs w:val="21"/>
        </w:rPr>
        <w:t>Апробація результатів</w:t>
      </w:r>
      <w:r>
        <w:rPr>
          <w:sz w:val="21"/>
          <w:szCs w:val="21"/>
        </w:rPr>
        <w:t>. Основні положення дисертації були пред</w:t>
      </w:r>
      <w:r>
        <w:rPr>
          <w:sz w:val="21"/>
          <w:szCs w:val="21"/>
        </w:rPr>
        <w:softHyphen/>
        <w:t>ме</w:t>
      </w:r>
      <w:r>
        <w:rPr>
          <w:sz w:val="21"/>
          <w:szCs w:val="21"/>
        </w:rPr>
        <w:softHyphen/>
        <w:t xml:space="preserve">том доповідей на засіданнях кафедри </w:t>
      </w:r>
      <w:proofErr w:type="gramStart"/>
      <w:r>
        <w:rPr>
          <w:sz w:val="21"/>
          <w:szCs w:val="21"/>
        </w:rPr>
        <w:t>англ</w:t>
      </w:r>
      <w:proofErr w:type="gramEnd"/>
      <w:r>
        <w:rPr>
          <w:sz w:val="21"/>
          <w:szCs w:val="21"/>
        </w:rPr>
        <w:t>ійської мови та кафедри герман</w:t>
      </w:r>
      <w:r>
        <w:rPr>
          <w:sz w:val="21"/>
          <w:szCs w:val="21"/>
        </w:rPr>
        <w:softHyphen/>
        <w:t>ського, загального та порівняльного мовознавства ЧНУ (2004-2005 рр.), а та</w:t>
      </w:r>
      <w:r>
        <w:rPr>
          <w:sz w:val="21"/>
          <w:szCs w:val="21"/>
        </w:rPr>
        <w:softHyphen/>
        <w:t>кож на наукових конференціях: третя всеукра</w:t>
      </w:r>
      <w:r>
        <w:rPr>
          <w:sz w:val="21"/>
          <w:szCs w:val="21"/>
        </w:rPr>
        <w:softHyphen/>
        <w:t>їн</w:t>
      </w:r>
      <w:r>
        <w:rPr>
          <w:sz w:val="21"/>
          <w:szCs w:val="21"/>
        </w:rPr>
        <w:softHyphen/>
        <w:t>ська нау</w:t>
      </w:r>
      <w:r>
        <w:rPr>
          <w:sz w:val="21"/>
          <w:szCs w:val="21"/>
        </w:rPr>
        <w:softHyphen/>
        <w:t>кова конференція “Нові підходи до філології у вищій школі” (Мелі</w:t>
      </w:r>
      <w:r>
        <w:rPr>
          <w:sz w:val="21"/>
          <w:szCs w:val="21"/>
        </w:rPr>
        <w:softHyphen/>
        <w:t>тополь, 16-21 вересня 1996 р.), третя міжнародна конференція “Стра</w:t>
      </w:r>
      <w:r>
        <w:rPr>
          <w:sz w:val="21"/>
          <w:szCs w:val="21"/>
        </w:rPr>
        <w:softHyphen/>
        <w:t xml:space="preserve">тегії та методики навчання мовам для спеціальних цілей” (Київ, 24-25 квітня 1997 р.), друга </w:t>
      </w:r>
      <w:r>
        <w:rPr>
          <w:sz w:val="21"/>
          <w:szCs w:val="21"/>
        </w:rPr>
        <w:lastRenderedPageBreak/>
        <w:t>українська націо</w:t>
      </w:r>
      <w:r>
        <w:rPr>
          <w:sz w:val="21"/>
          <w:szCs w:val="21"/>
        </w:rPr>
        <w:softHyphen/>
        <w:t xml:space="preserve">нальна конференція TESOL “The </w:t>
      </w:r>
      <w:proofErr w:type="gramStart"/>
      <w:r>
        <w:rPr>
          <w:sz w:val="21"/>
          <w:szCs w:val="21"/>
        </w:rPr>
        <w:t>А</w:t>
      </w:r>
      <w:proofErr w:type="gramEnd"/>
      <w:r>
        <w:rPr>
          <w:sz w:val="21"/>
          <w:szCs w:val="21"/>
        </w:rPr>
        <w:t>rt and Science of TESOL” (Вінниця, 20-22 січня 1997 р.), третя укра</w:t>
      </w:r>
      <w:r>
        <w:rPr>
          <w:sz w:val="21"/>
          <w:szCs w:val="21"/>
        </w:rPr>
        <w:softHyphen/>
        <w:t>їнська національна конференція TESOL “Multiplicity and Diversity of TESOL Experiences” (Вінниця, 27-28 січня 1998), Міжнародна наукова конференція “Актуальні проблеми романо-германської філології в Ук</w:t>
      </w:r>
      <w:r>
        <w:rPr>
          <w:sz w:val="21"/>
          <w:szCs w:val="21"/>
        </w:rPr>
        <w:softHyphen/>
        <w:t>ра</w:t>
      </w:r>
      <w:r>
        <w:rPr>
          <w:sz w:val="21"/>
          <w:szCs w:val="21"/>
        </w:rPr>
        <w:softHyphen/>
        <w:t>їні та Болонський процес” (Чернівці, 24-25 листопада 2004 р.), VIII Між</w:t>
      </w:r>
      <w:r>
        <w:rPr>
          <w:sz w:val="21"/>
          <w:szCs w:val="21"/>
        </w:rPr>
        <w:softHyphen/>
        <w:t>на</w:t>
      </w:r>
      <w:r>
        <w:rPr>
          <w:sz w:val="21"/>
          <w:szCs w:val="21"/>
        </w:rPr>
        <w:softHyphen/>
        <w:t>родна науково-практична конференція “Наука і освіта 2005” (Дні</w:t>
      </w:r>
      <w:r>
        <w:rPr>
          <w:sz w:val="21"/>
          <w:szCs w:val="21"/>
        </w:rPr>
        <w:softHyphen/>
        <w:t>п</w:t>
      </w:r>
      <w:r>
        <w:rPr>
          <w:sz w:val="21"/>
          <w:szCs w:val="21"/>
        </w:rPr>
        <w:softHyphen/>
        <w:t>ро</w:t>
      </w:r>
      <w:r>
        <w:rPr>
          <w:sz w:val="21"/>
          <w:szCs w:val="21"/>
        </w:rPr>
        <w:softHyphen/>
      </w:r>
      <w:r>
        <w:rPr>
          <w:sz w:val="21"/>
          <w:szCs w:val="21"/>
        </w:rPr>
        <w:softHyphen/>
        <w:t>пет</w:t>
      </w:r>
      <w:r>
        <w:rPr>
          <w:sz w:val="21"/>
          <w:szCs w:val="21"/>
        </w:rPr>
        <w:softHyphen/>
        <w:t>ровськ, 7-21 лютого 2005 р.), Всеросійська наукова кон</w:t>
      </w:r>
      <w:r>
        <w:rPr>
          <w:sz w:val="21"/>
          <w:szCs w:val="21"/>
        </w:rPr>
        <w:softHyphen/>
        <w:t>фе</w:t>
      </w:r>
      <w:r>
        <w:rPr>
          <w:sz w:val="21"/>
          <w:szCs w:val="21"/>
        </w:rPr>
        <w:softHyphen/>
        <w:t>ренція “Кванти</w:t>
      </w:r>
      <w:r>
        <w:rPr>
          <w:sz w:val="21"/>
          <w:szCs w:val="21"/>
        </w:rPr>
        <w:softHyphen/>
        <w:t>та</w:t>
      </w:r>
      <w:r>
        <w:rPr>
          <w:sz w:val="21"/>
          <w:szCs w:val="21"/>
        </w:rPr>
        <w:softHyphen/>
        <w:t>тив</w:t>
      </w:r>
      <w:r>
        <w:rPr>
          <w:sz w:val="21"/>
          <w:szCs w:val="21"/>
        </w:rPr>
        <w:softHyphen/>
        <w:t xml:space="preserve">на лінгвістика: </w:t>
      </w:r>
      <w:proofErr w:type="gramStart"/>
      <w:r>
        <w:rPr>
          <w:sz w:val="21"/>
          <w:szCs w:val="21"/>
        </w:rPr>
        <w:t>досл</w:t>
      </w:r>
      <w:proofErr w:type="gramEnd"/>
      <w:r>
        <w:rPr>
          <w:sz w:val="21"/>
          <w:szCs w:val="21"/>
        </w:rPr>
        <w:t xml:space="preserve">ідження та моделі” – КЛИМ – 2005 (Новосибірськ, 6-10 червня 2005р.). </w:t>
      </w:r>
    </w:p>
    <w:p w:rsidR="002A63C1" w:rsidRDefault="002A63C1" w:rsidP="002A63C1">
      <w:pPr>
        <w:pStyle w:val="25"/>
        <w:spacing w:line="240" w:lineRule="exact"/>
        <w:ind w:left="0" w:right="-73" w:firstLine="360"/>
        <w:rPr>
          <w:sz w:val="21"/>
          <w:szCs w:val="21"/>
        </w:rPr>
      </w:pPr>
      <w:r>
        <w:rPr>
          <w:b/>
          <w:bCs/>
          <w:sz w:val="21"/>
          <w:szCs w:val="21"/>
        </w:rPr>
        <w:t xml:space="preserve">Публікації. </w:t>
      </w:r>
      <w:r>
        <w:rPr>
          <w:sz w:val="21"/>
          <w:szCs w:val="21"/>
        </w:rPr>
        <w:t>Основні напрямки</w:t>
      </w:r>
      <w:r>
        <w:rPr>
          <w:b/>
          <w:bCs/>
          <w:sz w:val="21"/>
          <w:szCs w:val="21"/>
        </w:rPr>
        <w:t xml:space="preserve"> </w:t>
      </w:r>
      <w:r>
        <w:rPr>
          <w:sz w:val="21"/>
          <w:szCs w:val="21"/>
        </w:rPr>
        <w:t xml:space="preserve">та результати дисертаційного </w:t>
      </w:r>
      <w:proofErr w:type="gramStart"/>
      <w:r>
        <w:rPr>
          <w:sz w:val="21"/>
          <w:szCs w:val="21"/>
        </w:rPr>
        <w:t>дос</w:t>
      </w:r>
      <w:r>
        <w:rPr>
          <w:sz w:val="21"/>
          <w:szCs w:val="21"/>
        </w:rPr>
        <w:softHyphen/>
        <w:t>л</w:t>
      </w:r>
      <w:proofErr w:type="gramEnd"/>
      <w:r>
        <w:rPr>
          <w:sz w:val="21"/>
          <w:szCs w:val="21"/>
        </w:rPr>
        <w:t>ід</w:t>
      </w:r>
      <w:r>
        <w:rPr>
          <w:sz w:val="21"/>
          <w:szCs w:val="21"/>
        </w:rPr>
        <w:softHyphen/>
      </w:r>
      <w:r>
        <w:rPr>
          <w:sz w:val="21"/>
          <w:szCs w:val="21"/>
        </w:rPr>
        <w:softHyphen/>
      </w:r>
      <w:r>
        <w:rPr>
          <w:sz w:val="21"/>
          <w:szCs w:val="21"/>
        </w:rPr>
        <w:softHyphen/>
        <w:t>ження висвітлені в десяти самостійних публікаціях автора (з них 8 у фа</w:t>
      </w:r>
      <w:r>
        <w:rPr>
          <w:sz w:val="21"/>
          <w:szCs w:val="21"/>
        </w:rPr>
        <w:softHyphen/>
        <w:t>хо</w:t>
      </w:r>
      <w:r>
        <w:rPr>
          <w:sz w:val="21"/>
          <w:szCs w:val="21"/>
        </w:rPr>
        <w:softHyphen/>
        <w:t>вих виданнях України) та тезах трьох наукових конфе</w:t>
      </w:r>
      <w:r>
        <w:rPr>
          <w:sz w:val="21"/>
          <w:szCs w:val="21"/>
        </w:rPr>
        <w:softHyphen/>
        <w:t>ренцій (дві міжна</w:t>
      </w:r>
      <w:r>
        <w:rPr>
          <w:sz w:val="21"/>
          <w:szCs w:val="21"/>
        </w:rPr>
        <w:softHyphen/>
        <w:t>родні та одна всеросійська).</w:t>
      </w:r>
    </w:p>
    <w:p w:rsidR="002A63C1" w:rsidRDefault="002A63C1" w:rsidP="002A63C1">
      <w:pPr>
        <w:pStyle w:val="affffffff"/>
        <w:spacing w:line="240" w:lineRule="exact"/>
        <w:ind w:right="-73" w:firstLine="360"/>
        <w:jc w:val="both"/>
        <w:rPr>
          <w:b/>
          <w:bCs/>
          <w:sz w:val="21"/>
          <w:szCs w:val="21"/>
        </w:rPr>
      </w:pPr>
      <w:r>
        <w:rPr>
          <w:sz w:val="21"/>
          <w:szCs w:val="21"/>
        </w:rPr>
        <w:t>Структура та обсяг дисертації</w:t>
      </w:r>
      <w:r>
        <w:rPr>
          <w:b/>
          <w:bCs/>
          <w:i/>
          <w:iCs/>
          <w:sz w:val="21"/>
          <w:szCs w:val="21"/>
        </w:rPr>
        <w:t xml:space="preserve">. </w:t>
      </w:r>
      <w:r>
        <w:rPr>
          <w:b/>
          <w:bCs/>
          <w:sz w:val="21"/>
          <w:szCs w:val="21"/>
        </w:rPr>
        <w:t xml:space="preserve">Дисертація складається </w:t>
      </w:r>
      <w:proofErr w:type="gramStart"/>
      <w:r>
        <w:rPr>
          <w:b/>
          <w:bCs/>
          <w:sz w:val="21"/>
          <w:szCs w:val="21"/>
        </w:rPr>
        <w:t>з</w:t>
      </w:r>
      <w:proofErr w:type="gramEnd"/>
      <w:r>
        <w:rPr>
          <w:b/>
          <w:bCs/>
          <w:sz w:val="21"/>
          <w:szCs w:val="21"/>
        </w:rPr>
        <w:t xml:space="preserve"> переліку умов</w:t>
      </w:r>
      <w:r>
        <w:rPr>
          <w:b/>
          <w:bCs/>
          <w:sz w:val="21"/>
          <w:szCs w:val="21"/>
        </w:rPr>
        <w:softHyphen/>
        <w:t>них скорочень, вступу, трьох роз</w:t>
      </w:r>
      <w:r>
        <w:rPr>
          <w:b/>
          <w:bCs/>
          <w:sz w:val="21"/>
          <w:szCs w:val="21"/>
        </w:rPr>
        <w:softHyphen/>
        <w:t>ділів, висновків до кожного роз</w:t>
      </w:r>
      <w:r>
        <w:rPr>
          <w:b/>
          <w:bCs/>
          <w:sz w:val="21"/>
          <w:szCs w:val="21"/>
        </w:rPr>
        <w:softHyphen/>
        <w:t>ділу, загальних висновків, списку вико</w:t>
      </w:r>
      <w:r>
        <w:rPr>
          <w:b/>
          <w:bCs/>
          <w:sz w:val="21"/>
          <w:szCs w:val="21"/>
        </w:rPr>
        <w:softHyphen/>
        <w:t>рис</w:t>
      </w:r>
      <w:r>
        <w:rPr>
          <w:b/>
          <w:bCs/>
          <w:sz w:val="21"/>
          <w:szCs w:val="21"/>
        </w:rPr>
        <w:softHyphen/>
        <w:t>та</w:t>
      </w:r>
      <w:r>
        <w:rPr>
          <w:b/>
          <w:bCs/>
          <w:sz w:val="21"/>
          <w:szCs w:val="21"/>
        </w:rPr>
        <w:softHyphen/>
        <w:t>них наукових джерел, спис</w:t>
      </w:r>
      <w:r>
        <w:rPr>
          <w:b/>
          <w:bCs/>
          <w:sz w:val="21"/>
          <w:szCs w:val="21"/>
        </w:rPr>
        <w:softHyphen/>
      </w:r>
      <w:r>
        <w:rPr>
          <w:b/>
          <w:bCs/>
          <w:sz w:val="21"/>
          <w:szCs w:val="21"/>
        </w:rPr>
        <w:softHyphen/>
      </w:r>
      <w:r>
        <w:rPr>
          <w:b/>
          <w:bCs/>
          <w:sz w:val="21"/>
          <w:szCs w:val="21"/>
        </w:rPr>
        <w:softHyphen/>
      </w:r>
      <w:r>
        <w:rPr>
          <w:b/>
          <w:bCs/>
          <w:sz w:val="21"/>
          <w:szCs w:val="21"/>
        </w:rPr>
        <w:softHyphen/>
        <w:t>ку вико</w:t>
      </w:r>
      <w:r>
        <w:rPr>
          <w:b/>
          <w:bCs/>
          <w:sz w:val="21"/>
          <w:szCs w:val="21"/>
        </w:rPr>
        <w:softHyphen/>
        <w:t>рис</w:t>
      </w:r>
      <w:r>
        <w:rPr>
          <w:b/>
          <w:bCs/>
          <w:sz w:val="21"/>
          <w:szCs w:val="21"/>
        </w:rPr>
        <w:softHyphen/>
        <w:t>таних лексикографічних джерел, спис</w:t>
      </w:r>
      <w:r>
        <w:rPr>
          <w:b/>
          <w:bCs/>
          <w:sz w:val="21"/>
          <w:szCs w:val="21"/>
        </w:rPr>
        <w:softHyphen/>
        <w:t>ку літературних та публіцистичних дже</w:t>
      </w:r>
      <w:r>
        <w:rPr>
          <w:b/>
          <w:bCs/>
          <w:sz w:val="21"/>
          <w:szCs w:val="21"/>
        </w:rPr>
        <w:softHyphen/>
      </w:r>
      <w:r>
        <w:rPr>
          <w:b/>
          <w:bCs/>
          <w:sz w:val="21"/>
          <w:szCs w:val="21"/>
        </w:rPr>
        <w:softHyphen/>
        <w:t>рел та додатків, що містять 24 таблиці, одну схе</w:t>
      </w:r>
      <w:r>
        <w:rPr>
          <w:b/>
          <w:bCs/>
          <w:sz w:val="21"/>
          <w:szCs w:val="21"/>
        </w:rPr>
        <w:softHyphen/>
        <w:t xml:space="preserve">му та три діаграми. Обсяг тексту дисертації </w:t>
      </w:r>
      <w:proofErr w:type="gramStart"/>
      <w:r>
        <w:rPr>
          <w:b/>
          <w:bCs/>
          <w:sz w:val="21"/>
          <w:szCs w:val="21"/>
        </w:rPr>
        <w:t>без</w:t>
      </w:r>
      <w:proofErr w:type="gramEnd"/>
      <w:r>
        <w:rPr>
          <w:b/>
          <w:bCs/>
          <w:sz w:val="21"/>
          <w:szCs w:val="21"/>
        </w:rPr>
        <w:t xml:space="preserve"> </w:t>
      </w:r>
      <w:proofErr w:type="gramStart"/>
      <w:r>
        <w:rPr>
          <w:b/>
          <w:bCs/>
          <w:sz w:val="21"/>
          <w:szCs w:val="21"/>
        </w:rPr>
        <w:t>списку</w:t>
      </w:r>
      <w:proofErr w:type="gramEnd"/>
      <w:r>
        <w:rPr>
          <w:b/>
          <w:bCs/>
          <w:sz w:val="21"/>
          <w:szCs w:val="21"/>
        </w:rPr>
        <w:t xml:space="preserve"> вико</w:t>
      </w:r>
      <w:r>
        <w:rPr>
          <w:b/>
          <w:bCs/>
          <w:sz w:val="21"/>
          <w:szCs w:val="21"/>
        </w:rPr>
        <w:softHyphen/>
        <w:t>рис</w:t>
      </w:r>
      <w:r>
        <w:rPr>
          <w:b/>
          <w:bCs/>
          <w:sz w:val="21"/>
          <w:szCs w:val="21"/>
        </w:rPr>
        <w:softHyphen/>
        <w:t>та</w:t>
      </w:r>
      <w:r>
        <w:rPr>
          <w:b/>
          <w:bCs/>
          <w:sz w:val="21"/>
          <w:szCs w:val="21"/>
        </w:rPr>
        <w:softHyphen/>
        <w:t>них джерел складає 186 сторінок.</w:t>
      </w:r>
    </w:p>
    <w:p w:rsidR="002A63C1" w:rsidRDefault="002A63C1" w:rsidP="002A63C1">
      <w:pPr>
        <w:pStyle w:val="affffffff"/>
        <w:spacing w:line="240" w:lineRule="exact"/>
        <w:ind w:right="-73" w:firstLine="360"/>
        <w:jc w:val="both"/>
        <w:rPr>
          <w:b/>
          <w:bCs/>
          <w:sz w:val="21"/>
          <w:szCs w:val="21"/>
        </w:rPr>
      </w:pPr>
      <w:r>
        <w:rPr>
          <w:b/>
          <w:bCs/>
          <w:sz w:val="21"/>
          <w:szCs w:val="21"/>
        </w:rPr>
        <w:t>У</w:t>
      </w:r>
      <w:r>
        <w:rPr>
          <w:b/>
          <w:bCs/>
          <w:i/>
          <w:iCs/>
          <w:sz w:val="21"/>
          <w:szCs w:val="21"/>
        </w:rPr>
        <w:t xml:space="preserve"> </w:t>
      </w:r>
      <w:proofErr w:type="gramStart"/>
      <w:r>
        <w:rPr>
          <w:sz w:val="21"/>
          <w:szCs w:val="21"/>
        </w:rPr>
        <w:t>вступ</w:t>
      </w:r>
      <w:proofErr w:type="gramEnd"/>
      <w:r>
        <w:rPr>
          <w:sz w:val="21"/>
          <w:szCs w:val="21"/>
        </w:rPr>
        <w:t>і</w:t>
      </w:r>
      <w:r>
        <w:rPr>
          <w:b/>
          <w:bCs/>
          <w:i/>
          <w:iCs/>
          <w:sz w:val="21"/>
          <w:szCs w:val="21"/>
        </w:rPr>
        <w:t xml:space="preserve"> </w:t>
      </w:r>
      <w:r>
        <w:rPr>
          <w:b/>
          <w:bCs/>
          <w:sz w:val="21"/>
          <w:szCs w:val="21"/>
        </w:rPr>
        <w:t>обґрунтовується вибір теми, виділяються предмет, об’єкт та завдання дослідження, використані у роботі методи, розкривається актуаль</w:t>
      </w:r>
      <w:r>
        <w:rPr>
          <w:b/>
          <w:bCs/>
          <w:sz w:val="21"/>
          <w:szCs w:val="21"/>
        </w:rPr>
        <w:softHyphen/>
        <w:t>ність, новизна, теоретична та практична значущість дисер</w:t>
      </w:r>
      <w:r>
        <w:rPr>
          <w:b/>
          <w:bCs/>
          <w:sz w:val="21"/>
          <w:szCs w:val="21"/>
        </w:rPr>
        <w:softHyphen/>
        <w:t>та</w:t>
      </w:r>
      <w:r>
        <w:rPr>
          <w:b/>
          <w:bCs/>
          <w:sz w:val="21"/>
          <w:szCs w:val="21"/>
        </w:rPr>
        <w:softHyphen/>
        <w:t>цій</w:t>
      </w:r>
      <w:r>
        <w:rPr>
          <w:b/>
          <w:bCs/>
          <w:sz w:val="21"/>
          <w:szCs w:val="21"/>
        </w:rPr>
        <w:softHyphen/>
        <w:t>ного дослід</w:t>
      </w:r>
      <w:r>
        <w:rPr>
          <w:b/>
          <w:bCs/>
          <w:sz w:val="21"/>
          <w:szCs w:val="21"/>
        </w:rPr>
        <w:softHyphen/>
        <w:t>жен</w:t>
      </w:r>
      <w:r>
        <w:rPr>
          <w:b/>
          <w:bCs/>
          <w:sz w:val="21"/>
          <w:szCs w:val="21"/>
        </w:rPr>
        <w:softHyphen/>
        <w:t>ня.</w:t>
      </w:r>
    </w:p>
    <w:p w:rsidR="002A63C1" w:rsidRDefault="002A63C1" w:rsidP="002A63C1">
      <w:pPr>
        <w:pStyle w:val="affffffff"/>
        <w:spacing w:line="240" w:lineRule="exact"/>
        <w:ind w:right="-73" w:firstLine="360"/>
        <w:jc w:val="both"/>
        <w:rPr>
          <w:b/>
          <w:bCs/>
          <w:sz w:val="21"/>
          <w:szCs w:val="21"/>
        </w:rPr>
      </w:pPr>
      <w:r>
        <w:rPr>
          <w:b/>
          <w:bCs/>
          <w:sz w:val="21"/>
          <w:szCs w:val="21"/>
        </w:rPr>
        <w:t xml:space="preserve">У </w:t>
      </w:r>
      <w:r>
        <w:rPr>
          <w:sz w:val="21"/>
          <w:szCs w:val="21"/>
        </w:rPr>
        <w:t>першому розділі</w:t>
      </w:r>
      <w:r>
        <w:rPr>
          <w:b/>
          <w:bCs/>
          <w:sz w:val="21"/>
          <w:szCs w:val="21"/>
        </w:rPr>
        <w:t xml:space="preserve"> розглянуто теоретичні передумови </w:t>
      </w:r>
      <w:proofErr w:type="gramStart"/>
      <w:r>
        <w:rPr>
          <w:b/>
          <w:bCs/>
          <w:sz w:val="21"/>
          <w:szCs w:val="21"/>
        </w:rPr>
        <w:t>досл</w:t>
      </w:r>
      <w:proofErr w:type="gramEnd"/>
      <w:r>
        <w:rPr>
          <w:b/>
          <w:bCs/>
          <w:sz w:val="21"/>
          <w:szCs w:val="21"/>
        </w:rPr>
        <w:t>ід</w:t>
      </w:r>
      <w:r>
        <w:rPr>
          <w:b/>
          <w:bCs/>
          <w:sz w:val="21"/>
          <w:szCs w:val="21"/>
        </w:rPr>
        <w:softHyphen/>
        <w:t>жен</w:t>
      </w:r>
      <w:r>
        <w:rPr>
          <w:b/>
          <w:bCs/>
          <w:sz w:val="21"/>
          <w:szCs w:val="21"/>
        </w:rPr>
        <w:softHyphen/>
        <w:t>ня зву</w:t>
      </w:r>
      <w:r>
        <w:rPr>
          <w:b/>
          <w:bCs/>
          <w:sz w:val="21"/>
          <w:szCs w:val="21"/>
        </w:rPr>
        <w:softHyphen/>
        <w:t>ко</w:t>
      </w:r>
      <w:r>
        <w:rPr>
          <w:b/>
          <w:bCs/>
          <w:sz w:val="21"/>
          <w:szCs w:val="21"/>
        </w:rPr>
        <w:softHyphen/>
      </w:r>
      <w:r>
        <w:rPr>
          <w:b/>
          <w:bCs/>
          <w:sz w:val="21"/>
          <w:szCs w:val="21"/>
        </w:rPr>
        <w:softHyphen/>
        <w:t>символізму. Теоре</w:t>
      </w:r>
      <w:r>
        <w:rPr>
          <w:b/>
          <w:bCs/>
          <w:sz w:val="21"/>
          <w:szCs w:val="21"/>
        </w:rPr>
        <w:softHyphen/>
        <w:t>тичною основою, яка сприяє більш ефектив</w:t>
      </w:r>
      <w:r>
        <w:rPr>
          <w:b/>
          <w:bCs/>
          <w:sz w:val="21"/>
          <w:szCs w:val="21"/>
        </w:rPr>
        <w:softHyphen/>
        <w:t>но</w:t>
      </w:r>
      <w:r>
        <w:rPr>
          <w:b/>
          <w:bCs/>
          <w:sz w:val="21"/>
          <w:szCs w:val="21"/>
        </w:rPr>
        <w:softHyphen/>
        <w:t>му аналізу як історії проблеми, так і її сучасного етапу, висту</w:t>
      </w:r>
      <w:r>
        <w:rPr>
          <w:b/>
          <w:bCs/>
          <w:sz w:val="21"/>
          <w:szCs w:val="21"/>
        </w:rPr>
        <w:softHyphen/>
        <w:t xml:space="preserve">пають </w:t>
      </w:r>
      <w:proofErr w:type="gramStart"/>
      <w:r>
        <w:rPr>
          <w:b/>
          <w:bCs/>
          <w:sz w:val="21"/>
          <w:szCs w:val="21"/>
        </w:rPr>
        <w:t>досл</w:t>
      </w:r>
      <w:proofErr w:type="gramEnd"/>
      <w:r>
        <w:rPr>
          <w:b/>
          <w:bCs/>
          <w:sz w:val="21"/>
          <w:szCs w:val="21"/>
        </w:rPr>
        <w:t>ідження вітчизняних та зарубіжних авторів минулого та су</w:t>
      </w:r>
      <w:r>
        <w:rPr>
          <w:b/>
          <w:bCs/>
          <w:sz w:val="21"/>
          <w:szCs w:val="21"/>
        </w:rPr>
        <w:softHyphen/>
      </w:r>
      <w:r>
        <w:rPr>
          <w:b/>
          <w:bCs/>
          <w:sz w:val="21"/>
          <w:szCs w:val="21"/>
        </w:rPr>
        <w:softHyphen/>
        <w:t>час</w:t>
      </w:r>
      <w:r>
        <w:rPr>
          <w:b/>
          <w:bCs/>
          <w:sz w:val="21"/>
          <w:szCs w:val="21"/>
        </w:rPr>
        <w:softHyphen/>
      </w:r>
      <w:r>
        <w:rPr>
          <w:b/>
          <w:bCs/>
          <w:sz w:val="21"/>
          <w:szCs w:val="21"/>
        </w:rPr>
        <w:softHyphen/>
      </w:r>
      <w:r>
        <w:rPr>
          <w:b/>
          <w:bCs/>
          <w:sz w:val="21"/>
          <w:szCs w:val="21"/>
        </w:rPr>
        <w:softHyphen/>
        <w:t>ності, де розглядаються питання звуко</w:t>
      </w:r>
      <w:r>
        <w:rPr>
          <w:b/>
          <w:bCs/>
          <w:sz w:val="21"/>
          <w:szCs w:val="21"/>
        </w:rPr>
        <w:softHyphen/>
        <w:t>зображу</w:t>
      </w:r>
      <w:r>
        <w:rPr>
          <w:b/>
          <w:bCs/>
          <w:sz w:val="21"/>
          <w:szCs w:val="21"/>
        </w:rPr>
        <w:softHyphen/>
        <w:t>вальності (звуко</w:t>
      </w:r>
      <w:r>
        <w:rPr>
          <w:b/>
          <w:bCs/>
          <w:sz w:val="21"/>
          <w:szCs w:val="21"/>
        </w:rPr>
        <w:softHyphen/>
        <w:t>нас</w:t>
      </w:r>
      <w:r>
        <w:rPr>
          <w:b/>
          <w:bCs/>
          <w:sz w:val="21"/>
          <w:szCs w:val="21"/>
        </w:rPr>
        <w:softHyphen/>
        <w:t>лі</w:t>
      </w:r>
      <w:r>
        <w:rPr>
          <w:b/>
          <w:bCs/>
          <w:sz w:val="21"/>
          <w:szCs w:val="21"/>
        </w:rPr>
        <w:softHyphen/>
        <w:t>дування та звуко</w:t>
      </w:r>
      <w:r>
        <w:rPr>
          <w:b/>
          <w:bCs/>
          <w:sz w:val="21"/>
          <w:szCs w:val="21"/>
        </w:rPr>
        <w:softHyphen/>
        <w:t>сим</w:t>
      </w:r>
      <w:r>
        <w:rPr>
          <w:b/>
          <w:bCs/>
          <w:sz w:val="21"/>
          <w:szCs w:val="21"/>
        </w:rPr>
        <w:softHyphen/>
        <w:t>волізму) та зв’язку звучан</w:t>
      </w:r>
      <w:r>
        <w:rPr>
          <w:b/>
          <w:bCs/>
          <w:sz w:val="21"/>
          <w:szCs w:val="21"/>
        </w:rPr>
        <w:softHyphen/>
        <w:t>ня та змісту. У розділі описуються кванти</w:t>
      </w:r>
      <w:r>
        <w:rPr>
          <w:b/>
          <w:bCs/>
          <w:sz w:val="21"/>
          <w:szCs w:val="21"/>
        </w:rPr>
        <w:softHyphen/>
        <w:t xml:space="preserve">тативні методи </w:t>
      </w:r>
      <w:proofErr w:type="gramStart"/>
      <w:r>
        <w:rPr>
          <w:b/>
          <w:bCs/>
          <w:sz w:val="21"/>
          <w:szCs w:val="21"/>
        </w:rPr>
        <w:t>дос</w:t>
      </w:r>
      <w:r>
        <w:rPr>
          <w:b/>
          <w:bCs/>
          <w:sz w:val="21"/>
          <w:szCs w:val="21"/>
        </w:rPr>
        <w:softHyphen/>
        <w:t>л</w:t>
      </w:r>
      <w:proofErr w:type="gramEnd"/>
      <w:r>
        <w:rPr>
          <w:b/>
          <w:bCs/>
          <w:sz w:val="21"/>
          <w:szCs w:val="21"/>
        </w:rPr>
        <w:t>ід</w:t>
      </w:r>
      <w:r>
        <w:rPr>
          <w:b/>
          <w:bCs/>
          <w:sz w:val="21"/>
          <w:szCs w:val="21"/>
        </w:rPr>
        <w:softHyphen/>
        <w:t>ження, що застосо</w:t>
      </w:r>
      <w:r>
        <w:rPr>
          <w:b/>
          <w:bCs/>
          <w:sz w:val="21"/>
          <w:szCs w:val="21"/>
        </w:rPr>
        <w:softHyphen/>
        <w:t>вуються  в екс</w:t>
      </w:r>
      <w:r>
        <w:rPr>
          <w:b/>
          <w:bCs/>
          <w:sz w:val="21"/>
          <w:szCs w:val="21"/>
        </w:rPr>
        <w:softHyphen/>
        <w:t>периментальних части</w:t>
      </w:r>
      <w:r>
        <w:rPr>
          <w:b/>
          <w:bCs/>
          <w:sz w:val="21"/>
          <w:szCs w:val="21"/>
        </w:rPr>
        <w:softHyphen/>
        <w:t>нах дисертації.</w:t>
      </w:r>
    </w:p>
    <w:p w:rsidR="002A63C1" w:rsidRDefault="002A63C1" w:rsidP="002A63C1">
      <w:pPr>
        <w:pStyle w:val="affffffff2"/>
        <w:ind w:firstLine="360"/>
      </w:pPr>
      <w:r>
        <w:t xml:space="preserve">У </w:t>
      </w:r>
      <w:r>
        <w:rPr>
          <w:b/>
          <w:bCs/>
        </w:rPr>
        <w:t>другому розділі</w:t>
      </w:r>
      <w:r>
        <w:t xml:space="preserve"> подано огляд результатів попередніх </w:t>
      </w:r>
      <w:proofErr w:type="gramStart"/>
      <w:r>
        <w:t>дос</w:t>
      </w:r>
      <w:r>
        <w:softHyphen/>
        <w:t>л</w:t>
      </w:r>
      <w:proofErr w:type="gramEnd"/>
      <w:r>
        <w:t>ід</w:t>
      </w:r>
      <w:r>
        <w:softHyphen/>
        <w:t>жень з вивчення звукосполучень та проводиться експери</w:t>
      </w:r>
      <w:r>
        <w:softHyphen/>
        <w:t>мен</w:t>
      </w:r>
      <w:r>
        <w:softHyphen/>
        <w:t>таль</w:t>
      </w:r>
      <w:r>
        <w:softHyphen/>
        <w:t>не вивчен</w:t>
      </w:r>
      <w:r>
        <w:softHyphen/>
        <w:t>ня символічного значення початкових приголосних сполу</w:t>
      </w:r>
      <w:r>
        <w:softHyphen/>
        <w:t>чень у сучасній англійській мові (за допомогою семантичного дифе</w:t>
      </w:r>
      <w:r>
        <w:softHyphen/>
        <w:t>рен</w:t>
      </w:r>
      <w:r>
        <w:softHyphen/>
        <w:t>ціа</w:t>
      </w:r>
      <w:r>
        <w:softHyphen/>
        <w:t>лу, крите</w:t>
      </w:r>
      <w:r>
        <w:softHyphen/>
        <w:t>рію ч</w:t>
      </w:r>
      <w:r>
        <w:rPr>
          <w:vertAlign w:val="superscript"/>
        </w:rPr>
        <w:t>2</w:t>
      </w:r>
      <w:r>
        <w:t>, кое</w:t>
      </w:r>
      <w:r>
        <w:softHyphen/>
        <w:t>фіцієнта взаємної спряженості К). Побудовано фоносемантичне поле для початкових приголосних звукосполучень. Роз</w:t>
      </w:r>
      <w:r>
        <w:softHyphen/>
        <w:t>глядається вплив етимології слів на вживання звукосимволічних спо</w:t>
      </w:r>
      <w:r>
        <w:softHyphen/>
      </w:r>
      <w:r>
        <w:softHyphen/>
        <w:t>лу</w:t>
      </w:r>
      <w:r>
        <w:softHyphen/>
        <w:t>чень у су</w:t>
      </w:r>
      <w:r>
        <w:softHyphen/>
        <w:t>час</w:t>
      </w:r>
      <w:r>
        <w:softHyphen/>
        <w:t xml:space="preserve">ній </w:t>
      </w:r>
      <w:proofErr w:type="gramStart"/>
      <w:r>
        <w:t>англ</w:t>
      </w:r>
      <w:proofErr w:type="gramEnd"/>
      <w:r>
        <w:t>ій</w:t>
      </w:r>
      <w:r>
        <w:softHyphen/>
        <w:t>ській мові.</w:t>
      </w:r>
    </w:p>
    <w:p w:rsidR="002A63C1" w:rsidRDefault="002A63C1" w:rsidP="002A63C1">
      <w:pPr>
        <w:pStyle w:val="affffffff2"/>
        <w:ind w:firstLine="360"/>
      </w:pPr>
      <w:r>
        <w:rPr>
          <w:b/>
          <w:bCs/>
        </w:rPr>
        <w:t>Третій розділ</w:t>
      </w:r>
      <w:r>
        <w:rPr>
          <w:i/>
          <w:iCs/>
        </w:rPr>
        <w:t xml:space="preserve"> </w:t>
      </w:r>
      <w:r>
        <w:t xml:space="preserve">присвячений фоносемантичному </w:t>
      </w:r>
      <w:proofErr w:type="gramStart"/>
      <w:r>
        <w:t>досл</w:t>
      </w:r>
      <w:proofErr w:type="gramEnd"/>
      <w:r>
        <w:t xml:space="preserve">ідженню на рівні тексту, зокрема вивченню зв’язків між звучанням та конотацією поетичних, прозових та публіцистичних текстів (газетних статей). </w:t>
      </w:r>
      <w:proofErr w:type="gramStart"/>
      <w:r>
        <w:t>Дос</w:t>
      </w:r>
      <w:r>
        <w:softHyphen/>
        <w:t>л</w:t>
      </w:r>
      <w:proofErr w:type="gramEnd"/>
      <w:r>
        <w:t>іджується залеж</w:t>
      </w:r>
      <w:r>
        <w:softHyphen/>
        <w:t>ність мотиву тексту від частоти вживання певних по</w:t>
      </w:r>
      <w:r>
        <w:softHyphen/>
        <w:t>чаткових звукоспо</w:t>
      </w:r>
      <w:r>
        <w:softHyphen/>
        <w:t>лу</w:t>
      </w:r>
      <w:r>
        <w:softHyphen/>
        <w:t>чень. Пропонується методика знаход</w:t>
      </w:r>
      <w:r>
        <w:softHyphen/>
        <w:t>жен</w:t>
      </w:r>
      <w:r>
        <w:softHyphen/>
        <w:t>ня фо</w:t>
      </w:r>
      <w:r>
        <w:softHyphen/>
        <w:t>не</w:t>
      </w:r>
      <w:r>
        <w:softHyphen/>
        <w:t>тичного значення текстів трьох виді</w:t>
      </w:r>
      <w:proofErr w:type="gramStart"/>
      <w:r>
        <w:t>в</w:t>
      </w:r>
      <w:proofErr w:type="gramEnd"/>
      <w:r>
        <w:t>.</w:t>
      </w:r>
    </w:p>
    <w:p w:rsidR="002A63C1" w:rsidRDefault="002A63C1" w:rsidP="002A63C1">
      <w:pPr>
        <w:pStyle w:val="affffffff2"/>
        <w:ind w:firstLine="360"/>
      </w:pPr>
      <w:r>
        <w:t xml:space="preserve">У </w:t>
      </w:r>
      <w:r>
        <w:rPr>
          <w:b/>
          <w:bCs/>
        </w:rPr>
        <w:t xml:space="preserve">загальних висновках </w:t>
      </w:r>
      <w:r>
        <w:t xml:space="preserve">сформульовано узагальнені результати </w:t>
      </w:r>
      <w:proofErr w:type="gramStart"/>
      <w:r>
        <w:t>дос</w:t>
      </w:r>
      <w:r>
        <w:softHyphen/>
      </w:r>
      <w:r>
        <w:softHyphen/>
        <w:t>л</w:t>
      </w:r>
      <w:proofErr w:type="gramEnd"/>
      <w:r>
        <w:t>ід</w:t>
      </w:r>
      <w:r>
        <w:softHyphen/>
        <w:t xml:space="preserve">ження та окреслено можливі перспективи подальших досліджень цієї проблематики. </w:t>
      </w:r>
    </w:p>
    <w:p w:rsidR="002A63C1" w:rsidRDefault="002A63C1" w:rsidP="002A63C1">
      <w:pPr>
        <w:pStyle w:val="affffffff2"/>
        <w:ind w:firstLine="720"/>
      </w:pPr>
    </w:p>
    <w:p w:rsidR="002A63C1" w:rsidRDefault="002A63C1" w:rsidP="002A63C1">
      <w:pPr>
        <w:pStyle w:val="affffffff2"/>
        <w:ind w:firstLine="720"/>
        <w:jc w:val="center"/>
        <w:rPr>
          <w:b/>
          <w:bCs/>
        </w:rPr>
      </w:pPr>
      <w:r>
        <w:rPr>
          <w:b/>
          <w:bCs/>
        </w:rPr>
        <w:t>ОСНОВНИЙ ЗМІ</w:t>
      </w:r>
      <w:proofErr w:type="gramStart"/>
      <w:r>
        <w:rPr>
          <w:b/>
          <w:bCs/>
        </w:rPr>
        <w:t>СТ</w:t>
      </w:r>
      <w:proofErr w:type="gramEnd"/>
      <w:r>
        <w:rPr>
          <w:b/>
          <w:bCs/>
        </w:rPr>
        <w:t xml:space="preserve"> ДИСЕРТАЦІЇ</w:t>
      </w:r>
    </w:p>
    <w:p w:rsidR="002A63C1" w:rsidRDefault="002A63C1" w:rsidP="002A63C1">
      <w:pPr>
        <w:pStyle w:val="affffffff2"/>
        <w:ind w:firstLine="720"/>
        <w:jc w:val="center"/>
        <w:rPr>
          <w:b/>
          <w:bCs/>
        </w:rPr>
      </w:pPr>
    </w:p>
    <w:p w:rsidR="002A63C1" w:rsidRDefault="002A63C1" w:rsidP="002A63C1">
      <w:pPr>
        <w:pStyle w:val="affffffff"/>
        <w:spacing w:line="240" w:lineRule="exact"/>
        <w:ind w:right="-73" w:firstLine="360"/>
        <w:jc w:val="both"/>
        <w:rPr>
          <w:b/>
          <w:bCs/>
          <w:sz w:val="21"/>
          <w:szCs w:val="21"/>
        </w:rPr>
      </w:pPr>
      <w:r>
        <w:rPr>
          <w:sz w:val="21"/>
          <w:szCs w:val="21"/>
        </w:rPr>
        <w:t xml:space="preserve">Перший розділ </w:t>
      </w:r>
      <w:r>
        <w:rPr>
          <w:b/>
          <w:bCs/>
          <w:sz w:val="21"/>
          <w:szCs w:val="21"/>
        </w:rPr>
        <w:t xml:space="preserve">“Звуковий символізм як об’єкт лінгвістичних </w:t>
      </w:r>
      <w:proofErr w:type="gramStart"/>
      <w:r>
        <w:rPr>
          <w:b/>
          <w:bCs/>
          <w:sz w:val="21"/>
          <w:szCs w:val="21"/>
        </w:rPr>
        <w:t>дос</w:t>
      </w:r>
      <w:r>
        <w:rPr>
          <w:b/>
          <w:bCs/>
          <w:sz w:val="21"/>
          <w:szCs w:val="21"/>
        </w:rPr>
        <w:softHyphen/>
        <w:t>л</w:t>
      </w:r>
      <w:proofErr w:type="gramEnd"/>
      <w:r>
        <w:rPr>
          <w:b/>
          <w:bCs/>
          <w:sz w:val="21"/>
          <w:szCs w:val="21"/>
        </w:rPr>
        <w:t>ід</w:t>
      </w:r>
      <w:r>
        <w:rPr>
          <w:b/>
          <w:bCs/>
          <w:sz w:val="21"/>
          <w:szCs w:val="21"/>
        </w:rPr>
        <w:softHyphen/>
      </w:r>
      <w:r>
        <w:rPr>
          <w:b/>
          <w:bCs/>
          <w:sz w:val="21"/>
          <w:szCs w:val="21"/>
        </w:rPr>
        <w:softHyphen/>
        <w:t>жень” висвітлює теоретичні та методичні засади звукового сим</w:t>
      </w:r>
      <w:r>
        <w:rPr>
          <w:b/>
          <w:bCs/>
          <w:sz w:val="21"/>
          <w:szCs w:val="21"/>
        </w:rPr>
        <w:softHyphen/>
        <w:t>во</w:t>
      </w:r>
      <w:r>
        <w:rPr>
          <w:b/>
          <w:bCs/>
          <w:sz w:val="21"/>
          <w:szCs w:val="21"/>
        </w:rPr>
        <w:softHyphen/>
        <w:t>ліз</w:t>
      </w:r>
      <w:r>
        <w:rPr>
          <w:b/>
          <w:bCs/>
          <w:sz w:val="21"/>
          <w:szCs w:val="21"/>
        </w:rPr>
        <w:softHyphen/>
        <w:t xml:space="preserve">му </w:t>
      </w:r>
      <w:r>
        <w:rPr>
          <w:b/>
          <w:bCs/>
          <w:sz w:val="21"/>
          <w:szCs w:val="21"/>
        </w:rPr>
        <w:lastRenderedPageBreak/>
        <w:t>(ЗС), який разом із звуконаслідувальною системою мови є пред</w:t>
      </w:r>
      <w:r>
        <w:rPr>
          <w:b/>
          <w:bCs/>
          <w:sz w:val="21"/>
          <w:szCs w:val="21"/>
        </w:rPr>
        <w:softHyphen/>
        <w:t>ме</w:t>
      </w:r>
      <w:r>
        <w:rPr>
          <w:b/>
          <w:bCs/>
          <w:sz w:val="21"/>
          <w:szCs w:val="21"/>
        </w:rPr>
        <w:softHyphen/>
        <w:t xml:space="preserve">том вивчення фоносемантики. </w:t>
      </w:r>
    </w:p>
    <w:p w:rsidR="002A63C1" w:rsidRDefault="002A63C1" w:rsidP="002A63C1">
      <w:pPr>
        <w:spacing w:line="240" w:lineRule="exact"/>
        <w:ind w:right="-73" w:firstLine="360"/>
        <w:jc w:val="both"/>
        <w:rPr>
          <w:sz w:val="21"/>
          <w:szCs w:val="21"/>
          <w:lang w:val="uk-UA"/>
        </w:rPr>
      </w:pPr>
      <w:r>
        <w:rPr>
          <w:sz w:val="21"/>
          <w:szCs w:val="21"/>
          <w:lang w:val="uk-UA"/>
        </w:rPr>
        <w:t>Понад два тисячоліття ведуться дискусії щодо символіки звуків, але й дотепер деякі проблеми ЗС залишаються невирішеними. Вва</w:t>
      </w:r>
      <w:r>
        <w:rPr>
          <w:sz w:val="21"/>
          <w:szCs w:val="21"/>
          <w:lang w:val="uk-UA"/>
        </w:rPr>
        <w:softHyphen/>
        <w:t>жа</w:t>
      </w:r>
      <w:r>
        <w:rPr>
          <w:sz w:val="21"/>
          <w:szCs w:val="21"/>
          <w:lang w:val="uk-UA"/>
        </w:rPr>
        <w:softHyphen/>
        <w:t>єть</w:t>
      </w:r>
      <w:r>
        <w:rPr>
          <w:sz w:val="21"/>
          <w:szCs w:val="21"/>
          <w:lang w:val="uk-UA"/>
        </w:rPr>
        <w:softHyphen/>
        <w:t>ся, що теоретичне вивчення звукового символізму було запо</w:t>
      </w:r>
      <w:r>
        <w:rPr>
          <w:sz w:val="21"/>
          <w:szCs w:val="21"/>
          <w:lang w:val="uk-UA"/>
        </w:rPr>
        <w:softHyphen/>
        <w:t>чат</w:t>
      </w:r>
      <w:r>
        <w:rPr>
          <w:sz w:val="21"/>
          <w:szCs w:val="21"/>
          <w:lang w:val="uk-UA"/>
        </w:rPr>
        <w:softHyphen/>
        <w:t>ковано О. Есперсеном (1922), але науковий розвиток проблеми звуко</w:t>
      </w:r>
      <w:r>
        <w:rPr>
          <w:sz w:val="21"/>
          <w:szCs w:val="21"/>
          <w:lang w:val="uk-UA"/>
        </w:rPr>
        <w:softHyphen/>
        <w:t>символізму став можливим лише з появою об’єктивних психо</w:t>
      </w:r>
      <w:r>
        <w:rPr>
          <w:sz w:val="21"/>
          <w:szCs w:val="21"/>
          <w:lang w:val="uk-UA"/>
        </w:rPr>
        <w:softHyphen/>
        <w:t>лінг</w:t>
      </w:r>
      <w:r>
        <w:rPr>
          <w:sz w:val="21"/>
          <w:szCs w:val="21"/>
          <w:lang w:val="uk-UA"/>
        </w:rPr>
        <w:softHyphen/>
      </w:r>
      <w:r>
        <w:rPr>
          <w:sz w:val="21"/>
          <w:szCs w:val="21"/>
          <w:lang w:val="uk-UA"/>
        </w:rPr>
        <w:softHyphen/>
        <w:t>віс</w:t>
      </w:r>
      <w:r>
        <w:rPr>
          <w:sz w:val="21"/>
          <w:szCs w:val="21"/>
          <w:lang w:val="uk-UA"/>
        </w:rPr>
        <w:softHyphen/>
        <w:t>тич</w:t>
      </w:r>
      <w:r>
        <w:rPr>
          <w:sz w:val="21"/>
          <w:szCs w:val="21"/>
          <w:lang w:val="uk-UA"/>
        </w:rPr>
        <w:softHyphen/>
        <w:t>них методів дослідження цього явища. У ХХ столітті в сучас</w:t>
      </w:r>
      <w:r>
        <w:rPr>
          <w:sz w:val="21"/>
          <w:szCs w:val="21"/>
          <w:lang w:val="uk-UA"/>
        </w:rPr>
        <w:softHyphen/>
        <w:t>ній єв</w:t>
      </w:r>
      <w:r>
        <w:rPr>
          <w:sz w:val="21"/>
          <w:szCs w:val="21"/>
          <w:lang w:val="uk-UA"/>
        </w:rPr>
        <w:softHyphen/>
        <w:t>ро</w:t>
      </w:r>
      <w:r>
        <w:rPr>
          <w:sz w:val="21"/>
          <w:szCs w:val="21"/>
          <w:lang w:val="uk-UA"/>
        </w:rPr>
        <w:softHyphen/>
      </w:r>
      <w:r>
        <w:rPr>
          <w:sz w:val="21"/>
          <w:szCs w:val="21"/>
          <w:lang w:val="uk-UA"/>
        </w:rPr>
        <w:softHyphen/>
        <w:t>пей</w:t>
      </w:r>
      <w:r>
        <w:rPr>
          <w:sz w:val="21"/>
          <w:szCs w:val="21"/>
          <w:lang w:val="uk-UA"/>
        </w:rPr>
        <w:softHyphen/>
        <w:t>сь</w:t>
      </w:r>
      <w:r>
        <w:rPr>
          <w:sz w:val="21"/>
          <w:szCs w:val="21"/>
          <w:lang w:val="uk-UA"/>
        </w:rPr>
        <w:softHyphen/>
        <w:t>кій та американській науці погляди на звуко</w:t>
      </w:r>
      <w:r>
        <w:rPr>
          <w:sz w:val="21"/>
          <w:szCs w:val="21"/>
          <w:lang w:val="uk-UA"/>
        </w:rPr>
        <w:softHyphen/>
        <w:t>сим</w:t>
      </w:r>
      <w:r>
        <w:rPr>
          <w:sz w:val="21"/>
          <w:szCs w:val="21"/>
          <w:lang w:val="uk-UA"/>
        </w:rPr>
        <w:softHyphen/>
        <w:t>волізм, а особ</w:t>
      </w:r>
      <w:r>
        <w:rPr>
          <w:sz w:val="21"/>
          <w:szCs w:val="21"/>
          <w:lang w:val="uk-UA"/>
        </w:rPr>
        <w:softHyphen/>
        <w:t>ливо на його характер та методи вивчення, суттєво відріз</w:t>
      </w:r>
      <w:r>
        <w:rPr>
          <w:sz w:val="21"/>
          <w:szCs w:val="21"/>
          <w:lang w:val="uk-UA"/>
        </w:rPr>
        <w:softHyphen/>
        <w:t>нялися. В Аме</w:t>
      </w:r>
      <w:r>
        <w:rPr>
          <w:sz w:val="21"/>
          <w:szCs w:val="21"/>
          <w:lang w:val="uk-UA"/>
        </w:rPr>
        <w:softHyphen/>
      </w:r>
      <w:r>
        <w:rPr>
          <w:sz w:val="21"/>
          <w:szCs w:val="21"/>
          <w:lang w:val="uk-UA"/>
        </w:rPr>
        <w:softHyphen/>
        <w:t>риці (та Канаді) головна увага була приділена експерименталь</w:t>
      </w:r>
      <w:r>
        <w:rPr>
          <w:sz w:val="21"/>
          <w:szCs w:val="21"/>
          <w:lang w:val="uk-UA"/>
        </w:rPr>
        <w:softHyphen/>
        <w:t>но</w:t>
      </w:r>
      <w:r>
        <w:rPr>
          <w:sz w:val="21"/>
          <w:szCs w:val="21"/>
          <w:lang w:val="uk-UA"/>
        </w:rPr>
        <w:softHyphen/>
        <w:t>му дослідженню звуко</w:t>
      </w:r>
      <w:r>
        <w:rPr>
          <w:sz w:val="21"/>
          <w:szCs w:val="21"/>
          <w:lang w:val="uk-UA"/>
        </w:rPr>
        <w:softHyphen/>
        <w:t>символізму та розробці й удосконаленню ме</w:t>
      </w:r>
      <w:r>
        <w:rPr>
          <w:sz w:val="21"/>
          <w:szCs w:val="21"/>
          <w:lang w:val="uk-UA"/>
        </w:rPr>
        <w:softHyphen/>
        <w:t>то</w:t>
      </w:r>
      <w:r>
        <w:rPr>
          <w:sz w:val="21"/>
          <w:szCs w:val="21"/>
          <w:lang w:val="uk-UA"/>
        </w:rPr>
        <w:softHyphen/>
        <w:t>дики екс</w:t>
      </w:r>
      <w:r>
        <w:rPr>
          <w:sz w:val="21"/>
          <w:szCs w:val="21"/>
          <w:lang w:val="uk-UA"/>
        </w:rPr>
        <w:softHyphen/>
        <w:t>пе</w:t>
      </w:r>
      <w:r>
        <w:rPr>
          <w:sz w:val="21"/>
          <w:szCs w:val="21"/>
          <w:lang w:val="uk-UA"/>
        </w:rPr>
        <w:softHyphen/>
        <w:t>риментів. Свід</w:t>
      </w:r>
      <w:r>
        <w:rPr>
          <w:sz w:val="21"/>
          <w:szCs w:val="21"/>
          <w:lang w:val="uk-UA"/>
        </w:rPr>
        <w:softHyphen/>
        <w:t>чен</w:t>
      </w:r>
      <w:r>
        <w:rPr>
          <w:sz w:val="21"/>
          <w:szCs w:val="21"/>
          <w:lang w:val="uk-UA"/>
        </w:rPr>
        <w:softHyphen/>
        <w:t>ням цього є роботи Е. Сепірa, С. Цу</w:t>
      </w:r>
      <w:r>
        <w:rPr>
          <w:sz w:val="21"/>
          <w:szCs w:val="21"/>
          <w:lang w:val="uk-UA"/>
        </w:rPr>
        <w:softHyphen/>
        <w:t>ру, Р. Брау</w:t>
      </w:r>
      <w:r>
        <w:rPr>
          <w:sz w:val="21"/>
          <w:szCs w:val="21"/>
          <w:lang w:val="uk-UA"/>
        </w:rPr>
        <w:softHyphen/>
      </w:r>
      <w:r>
        <w:rPr>
          <w:sz w:val="21"/>
          <w:szCs w:val="21"/>
          <w:lang w:val="uk-UA"/>
        </w:rPr>
        <w:softHyphen/>
        <w:t>на, А. Блека, А. Горо</w:t>
      </w:r>
      <w:r>
        <w:rPr>
          <w:sz w:val="21"/>
          <w:szCs w:val="21"/>
          <w:lang w:val="uk-UA"/>
        </w:rPr>
        <w:softHyphen/>
        <w:t>віца, Р. Брау</w:t>
      </w:r>
      <w:r>
        <w:rPr>
          <w:sz w:val="21"/>
          <w:szCs w:val="21"/>
          <w:lang w:val="uk-UA"/>
        </w:rPr>
        <w:softHyphen/>
        <w:t>на та Р. Наттела, М.С. Май</w:t>
      </w:r>
      <w:r>
        <w:rPr>
          <w:sz w:val="21"/>
          <w:szCs w:val="21"/>
          <w:lang w:val="uk-UA"/>
        </w:rPr>
        <w:softHyphen/>
        <w:t>ро</w:t>
      </w:r>
      <w:r>
        <w:rPr>
          <w:sz w:val="21"/>
          <w:szCs w:val="21"/>
          <w:lang w:val="uk-UA"/>
        </w:rPr>
        <w:softHyphen/>
        <w:t>на, І. Тей</w:t>
      </w:r>
      <w:r>
        <w:rPr>
          <w:sz w:val="21"/>
          <w:szCs w:val="21"/>
          <w:lang w:val="uk-UA"/>
        </w:rPr>
        <w:softHyphen/>
      </w:r>
      <w:r>
        <w:rPr>
          <w:sz w:val="21"/>
          <w:szCs w:val="21"/>
          <w:lang w:val="uk-UA"/>
        </w:rPr>
        <w:softHyphen/>
        <w:t>лор, Дж. Вайса тощо. У Європі вивчення звукосимволізму ха</w:t>
      </w:r>
      <w:r>
        <w:rPr>
          <w:sz w:val="21"/>
          <w:szCs w:val="21"/>
          <w:lang w:val="uk-UA"/>
        </w:rPr>
        <w:softHyphen/>
        <w:t>рак</w:t>
      </w:r>
      <w:r>
        <w:rPr>
          <w:sz w:val="21"/>
          <w:szCs w:val="21"/>
          <w:lang w:val="uk-UA"/>
        </w:rPr>
        <w:softHyphen/>
        <w:t>теризується наявністю досить великої кіль</w:t>
      </w:r>
      <w:r>
        <w:rPr>
          <w:sz w:val="21"/>
          <w:szCs w:val="21"/>
          <w:lang w:val="uk-UA"/>
        </w:rPr>
        <w:softHyphen/>
        <w:t>кості праць, присвя</w:t>
      </w:r>
      <w:r>
        <w:rPr>
          <w:sz w:val="21"/>
          <w:szCs w:val="21"/>
          <w:lang w:val="uk-UA"/>
        </w:rPr>
        <w:softHyphen/>
        <w:t>че</w:t>
      </w:r>
      <w:r>
        <w:rPr>
          <w:sz w:val="21"/>
          <w:szCs w:val="21"/>
          <w:lang w:val="uk-UA"/>
        </w:rPr>
        <w:softHyphen/>
        <w:t>них тео</w:t>
      </w:r>
      <w:r>
        <w:rPr>
          <w:sz w:val="21"/>
          <w:szCs w:val="21"/>
          <w:lang w:val="uk-UA"/>
        </w:rPr>
        <w:softHyphen/>
        <w:t>ретичним питанням звукової сим</w:t>
      </w:r>
      <w:r>
        <w:rPr>
          <w:sz w:val="21"/>
          <w:szCs w:val="21"/>
          <w:lang w:val="uk-UA"/>
        </w:rPr>
        <w:softHyphen/>
        <w:t>воліки (Г. Вернер, А. Зі</w:t>
      </w:r>
      <w:r>
        <w:rPr>
          <w:sz w:val="21"/>
          <w:szCs w:val="21"/>
          <w:lang w:val="uk-UA"/>
        </w:rPr>
        <w:softHyphen/>
        <w:t>бе</w:t>
      </w:r>
      <w:r>
        <w:rPr>
          <w:sz w:val="21"/>
          <w:szCs w:val="21"/>
          <w:lang w:val="uk-UA"/>
        </w:rPr>
        <w:softHyphen/>
        <w:t>рер, Г. Кронассер, М. Ван</w:t>
      </w:r>
      <w:r>
        <w:rPr>
          <w:sz w:val="21"/>
          <w:szCs w:val="21"/>
          <w:lang w:val="uk-UA"/>
        </w:rPr>
        <w:softHyphen/>
        <w:t>друшка, С. Ульман) і майже повною від</w:t>
      </w:r>
      <w:r>
        <w:rPr>
          <w:sz w:val="21"/>
          <w:szCs w:val="21"/>
          <w:lang w:val="uk-UA"/>
        </w:rPr>
        <w:softHyphen/>
        <w:t>сутністю екс</w:t>
      </w:r>
      <w:r>
        <w:rPr>
          <w:sz w:val="21"/>
          <w:szCs w:val="21"/>
          <w:lang w:val="uk-UA"/>
        </w:rPr>
        <w:softHyphen/>
        <w:t>пе</w:t>
      </w:r>
      <w:r>
        <w:rPr>
          <w:sz w:val="21"/>
          <w:szCs w:val="21"/>
          <w:lang w:val="uk-UA"/>
        </w:rPr>
        <w:softHyphen/>
        <w:t xml:space="preserve">риментальних досліджень. </w:t>
      </w:r>
    </w:p>
    <w:p w:rsidR="002A63C1" w:rsidRPr="002A63C1" w:rsidRDefault="002A63C1" w:rsidP="002A63C1">
      <w:pPr>
        <w:pStyle w:val="25"/>
        <w:spacing w:line="240" w:lineRule="exact"/>
        <w:ind w:left="0" w:right="-73" w:firstLine="360"/>
        <w:rPr>
          <w:sz w:val="21"/>
          <w:szCs w:val="21"/>
          <w:lang w:val="uk-UA"/>
        </w:rPr>
      </w:pPr>
      <w:r w:rsidRPr="002A63C1">
        <w:rPr>
          <w:sz w:val="21"/>
          <w:szCs w:val="21"/>
          <w:lang w:val="uk-UA"/>
        </w:rPr>
        <w:t>У радянському мовознавстві дослідження проблеми звуко</w:t>
      </w:r>
      <w:r w:rsidRPr="002A63C1">
        <w:rPr>
          <w:sz w:val="21"/>
          <w:szCs w:val="21"/>
          <w:lang w:val="uk-UA"/>
        </w:rPr>
        <w:softHyphen/>
        <w:t>сим</w:t>
      </w:r>
      <w:r w:rsidRPr="002A63C1">
        <w:rPr>
          <w:sz w:val="21"/>
          <w:szCs w:val="21"/>
          <w:lang w:val="uk-UA"/>
        </w:rPr>
        <w:softHyphen/>
        <w:t>во</w:t>
      </w:r>
      <w:r w:rsidRPr="002A63C1">
        <w:rPr>
          <w:sz w:val="21"/>
          <w:szCs w:val="21"/>
          <w:lang w:val="uk-UA"/>
        </w:rPr>
        <w:softHyphen/>
        <w:t>лізму поча</w:t>
      </w:r>
      <w:r w:rsidRPr="002A63C1">
        <w:rPr>
          <w:sz w:val="21"/>
          <w:szCs w:val="21"/>
          <w:lang w:val="uk-UA"/>
        </w:rPr>
        <w:softHyphen/>
        <w:t>лися здебільшого в другій половині 60-х років і здійсню</w:t>
      </w:r>
      <w:r w:rsidRPr="002A63C1">
        <w:rPr>
          <w:sz w:val="21"/>
          <w:szCs w:val="21"/>
          <w:lang w:val="uk-UA"/>
        </w:rPr>
        <w:softHyphen/>
        <w:t>ва</w:t>
      </w:r>
      <w:r w:rsidRPr="002A63C1">
        <w:rPr>
          <w:sz w:val="21"/>
          <w:szCs w:val="21"/>
          <w:lang w:val="uk-UA"/>
        </w:rPr>
        <w:softHyphen/>
        <w:t>лися у де</w:t>
      </w:r>
      <w:r w:rsidRPr="002A63C1">
        <w:rPr>
          <w:sz w:val="21"/>
          <w:szCs w:val="21"/>
          <w:lang w:val="uk-UA"/>
        </w:rPr>
        <w:softHyphen/>
        <w:t>кіль</w:t>
      </w:r>
      <w:r w:rsidRPr="002A63C1">
        <w:rPr>
          <w:sz w:val="21"/>
          <w:szCs w:val="21"/>
          <w:lang w:val="uk-UA"/>
        </w:rPr>
        <w:softHyphen/>
        <w:t>кох нап</w:t>
      </w:r>
      <w:r w:rsidRPr="002A63C1">
        <w:rPr>
          <w:sz w:val="21"/>
          <w:szCs w:val="21"/>
          <w:lang w:val="uk-UA"/>
        </w:rPr>
        <w:softHyphen/>
        <w:t>рямках, хоча дослідники обмежувались протягом тривалого часу вивченням лише зву</w:t>
      </w:r>
      <w:r w:rsidRPr="002A63C1">
        <w:rPr>
          <w:sz w:val="21"/>
          <w:szCs w:val="21"/>
          <w:lang w:val="uk-UA"/>
        </w:rPr>
        <w:softHyphen/>
        <w:t>конаслідувальних слів. Великого ус</w:t>
      </w:r>
      <w:r w:rsidRPr="002A63C1">
        <w:rPr>
          <w:sz w:val="21"/>
          <w:szCs w:val="21"/>
          <w:lang w:val="uk-UA"/>
        </w:rPr>
        <w:softHyphen/>
      </w:r>
      <w:r w:rsidRPr="002A63C1">
        <w:rPr>
          <w:sz w:val="21"/>
          <w:szCs w:val="21"/>
          <w:lang w:val="uk-UA"/>
        </w:rPr>
        <w:softHyphen/>
        <w:t>піху в накопиченні та дослідженні лін</w:t>
      </w:r>
      <w:r w:rsidRPr="002A63C1">
        <w:rPr>
          <w:sz w:val="21"/>
          <w:szCs w:val="21"/>
          <w:lang w:val="uk-UA"/>
        </w:rPr>
        <w:softHyphen/>
        <w:t>гві</w:t>
      </w:r>
      <w:r w:rsidRPr="002A63C1">
        <w:rPr>
          <w:sz w:val="21"/>
          <w:szCs w:val="21"/>
          <w:lang w:val="uk-UA"/>
        </w:rPr>
        <w:softHyphen/>
        <w:t>стич</w:t>
      </w:r>
      <w:r w:rsidRPr="002A63C1">
        <w:rPr>
          <w:sz w:val="21"/>
          <w:szCs w:val="21"/>
          <w:lang w:val="uk-UA"/>
        </w:rPr>
        <w:softHyphen/>
        <w:t>ного матеріалу, особ</w:t>
      </w:r>
      <w:r w:rsidRPr="002A63C1">
        <w:rPr>
          <w:sz w:val="21"/>
          <w:szCs w:val="21"/>
          <w:lang w:val="uk-UA"/>
        </w:rPr>
        <w:softHyphen/>
        <w:t>ли</w:t>
      </w:r>
      <w:r w:rsidRPr="002A63C1">
        <w:rPr>
          <w:sz w:val="21"/>
          <w:szCs w:val="21"/>
          <w:lang w:val="uk-UA"/>
        </w:rPr>
        <w:softHyphen/>
        <w:t>во у сфері стародавніх і сучас</w:t>
      </w:r>
      <w:r w:rsidRPr="002A63C1">
        <w:rPr>
          <w:sz w:val="21"/>
          <w:szCs w:val="21"/>
          <w:lang w:val="uk-UA"/>
        </w:rPr>
        <w:softHyphen/>
        <w:t>них східних та афри</w:t>
      </w:r>
      <w:r w:rsidRPr="002A63C1">
        <w:rPr>
          <w:sz w:val="21"/>
          <w:szCs w:val="21"/>
          <w:lang w:val="uk-UA"/>
        </w:rPr>
        <w:softHyphen/>
        <w:t>кан</w:t>
      </w:r>
      <w:r w:rsidRPr="002A63C1">
        <w:rPr>
          <w:sz w:val="21"/>
          <w:szCs w:val="21"/>
          <w:lang w:val="uk-UA"/>
        </w:rPr>
        <w:softHyphen/>
        <w:t>ських мов, досяг</w:t>
      </w:r>
      <w:r w:rsidRPr="002A63C1">
        <w:rPr>
          <w:sz w:val="21"/>
          <w:szCs w:val="21"/>
          <w:lang w:val="uk-UA"/>
        </w:rPr>
        <w:softHyphen/>
        <w:t>ли Є.Д. Поліванов, Н.К. Дмит</w:t>
      </w:r>
      <w:r w:rsidRPr="002A63C1">
        <w:rPr>
          <w:sz w:val="21"/>
          <w:szCs w:val="21"/>
          <w:lang w:val="uk-UA"/>
        </w:rPr>
        <w:softHyphen/>
        <w:t>рієв, О.М. Газов-Гінзберг, В.І. Аба</w:t>
      </w:r>
      <w:r w:rsidRPr="002A63C1">
        <w:rPr>
          <w:sz w:val="21"/>
          <w:szCs w:val="21"/>
          <w:lang w:val="uk-UA"/>
        </w:rPr>
        <w:softHyphen/>
        <w:t>єв, О.М.</w:t>
      </w:r>
      <w:r w:rsidRPr="002A63C1">
        <w:rPr>
          <w:sz w:val="21"/>
          <w:szCs w:val="21"/>
          <w:lang w:val="uk-UA"/>
        </w:rPr>
        <w:softHyphen/>
        <w:t xml:space="preserve"> Журинський, Б.В. Журковський. Про</w:t>
      </w:r>
      <w:r w:rsidRPr="002A63C1">
        <w:rPr>
          <w:sz w:val="21"/>
          <w:szCs w:val="21"/>
          <w:lang w:val="uk-UA"/>
        </w:rPr>
        <w:softHyphen/>
        <w:t>ве</w:t>
      </w:r>
      <w:r w:rsidRPr="002A63C1">
        <w:rPr>
          <w:sz w:val="21"/>
          <w:szCs w:val="21"/>
          <w:lang w:val="uk-UA"/>
        </w:rPr>
        <w:softHyphen/>
        <w:t>дення різнома</w:t>
      </w:r>
      <w:r w:rsidRPr="002A63C1">
        <w:rPr>
          <w:sz w:val="21"/>
          <w:szCs w:val="21"/>
          <w:lang w:val="uk-UA"/>
        </w:rPr>
        <w:softHyphen/>
        <w:t>ніт</w:t>
      </w:r>
      <w:r w:rsidRPr="002A63C1">
        <w:rPr>
          <w:sz w:val="21"/>
          <w:szCs w:val="21"/>
          <w:lang w:val="uk-UA"/>
        </w:rPr>
        <w:softHyphen/>
        <w:t>них пси</w:t>
      </w:r>
      <w:r w:rsidRPr="002A63C1">
        <w:rPr>
          <w:sz w:val="21"/>
          <w:szCs w:val="21"/>
          <w:lang w:val="uk-UA"/>
        </w:rPr>
        <w:softHyphen/>
        <w:t>хо</w:t>
      </w:r>
      <w:r w:rsidRPr="002A63C1">
        <w:rPr>
          <w:sz w:val="21"/>
          <w:szCs w:val="21"/>
          <w:lang w:val="uk-UA"/>
        </w:rPr>
        <w:softHyphen/>
        <w:t>лінг</w:t>
      </w:r>
      <w:r w:rsidRPr="002A63C1">
        <w:rPr>
          <w:sz w:val="21"/>
          <w:szCs w:val="21"/>
          <w:lang w:val="uk-UA"/>
        </w:rPr>
        <w:softHyphen/>
        <w:t>вістичних екс</w:t>
      </w:r>
      <w:r w:rsidRPr="002A63C1">
        <w:rPr>
          <w:sz w:val="21"/>
          <w:szCs w:val="21"/>
          <w:lang w:val="uk-UA"/>
        </w:rPr>
        <w:softHyphen/>
        <w:t>пе</w:t>
      </w:r>
      <w:r w:rsidRPr="002A63C1">
        <w:rPr>
          <w:sz w:val="21"/>
          <w:szCs w:val="21"/>
          <w:lang w:val="uk-UA"/>
        </w:rPr>
        <w:softHyphen/>
        <w:t>ри</w:t>
      </w:r>
      <w:r w:rsidRPr="002A63C1">
        <w:rPr>
          <w:sz w:val="21"/>
          <w:szCs w:val="21"/>
          <w:lang w:val="uk-UA"/>
        </w:rPr>
        <w:softHyphen/>
        <w:t>ментів пов’язано з такими іменами, як Г.Н. Іва</w:t>
      </w:r>
      <w:r w:rsidRPr="002A63C1">
        <w:rPr>
          <w:sz w:val="21"/>
          <w:szCs w:val="21"/>
          <w:lang w:val="uk-UA"/>
        </w:rPr>
        <w:softHyphen/>
        <w:t xml:space="preserve">нова-Лук’янова, </w:t>
      </w:r>
      <w:r>
        <w:rPr>
          <w:sz w:val="21"/>
          <w:szCs w:val="21"/>
        </w:rPr>
        <w:t>O</w:t>
      </w:r>
      <w:r w:rsidRPr="002A63C1">
        <w:rPr>
          <w:sz w:val="21"/>
          <w:szCs w:val="21"/>
          <w:lang w:val="uk-UA"/>
        </w:rPr>
        <w:t>.В. Орлова, В.В. Левицький, І.Н. Горелов та К.Ф. Сєдов, О.П. Жура</w:t>
      </w:r>
      <w:r w:rsidRPr="002A63C1">
        <w:rPr>
          <w:sz w:val="21"/>
          <w:szCs w:val="21"/>
          <w:lang w:val="uk-UA"/>
        </w:rPr>
        <w:softHyphen/>
        <w:t>в</w:t>
      </w:r>
      <w:r w:rsidRPr="002A63C1">
        <w:rPr>
          <w:sz w:val="21"/>
          <w:szCs w:val="21"/>
          <w:lang w:val="uk-UA"/>
        </w:rPr>
        <w:softHyphen/>
      </w:r>
      <w:r w:rsidRPr="002A63C1">
        <w:rPr>
          <w:sz w:val="21"/>
          <w:szCs w:val="21"/>
          <w:lang w:val="uk-UA"/>
        </w:rPr>
        <w:softHyphen/>
        <w:t>льов, А.С. Штерн, О.О. Гурджиєва, М.В. Па</w:t>
      </w:r>
      <w:r w:rsidRPr="002A63C1">
        <w:rPr>
          <w:sz w:val="21"/>
          <w:szCs w:val="21"/>
          <w:lang w:val="uk-UA"/>
        </w:rPr>
        <w:softHyphen/>
        <w:t>нов, О.О. Ле</w:t>
      </w:r>
      <w:r w:rsidRPr="002A63C1">
        <w:rPr>
          <w:sz w:val="21"/>
          <w:szCs w:val="21"/>
          <w:lang w:val="uk-UA"/>
        </w:rPr>
        <w:softHyphen/>
        <w:t xml:space="preserve">онтьєв. </w:t>
      </w:r>
    </w:p>
    <w:p w:rsidR="002A63C1" w:rsidRDefault="002A63C1" w:rsidP="002A63C1">
      <w:pPr>
        <w:spacing w:line="240" w:lineRule="exact"/>
        <w:ind w:right="-73" w:firstLine="360"/>
        <w:jc w:val="both"/>
        <w:rPr>
          <w:sz w:val="21"/>
          <w:szCs w:val="21"/>
          <w:lang w:val="uk-UA"/>
        </w:rPr>
      </w:pPr>
      <w:r>
        <w:rPr>
          <w:sz w:val="21"/>
          <w:szCs w:val="21"/>
          <w:lang w:val="uk-UA"/>
        </w:rPr>
        <w:t>У ході дослідження ЗС було запропо</w:t>
      </w:r>
      <w:r>
        <w:rPr>
          <w:sz w:val="21"/>
          <w:szCs w:val="21"/>
          <w:lang w:val="uk-UA"/>
        </w:rPr>
        <w:softHyphen/>
        <w:t>новано декілька його класифі</w:t>
      </w:r>
      <w:r>
        <w:rPr>
          <w:sz w:val="21"/>
          <w:szCs w:val="21"/>
          <w:lang w:val="uk-UA"/>
        </w:rPr>
        <w:softHyphen/>
        <w:t>кацій, але найбільш вдалою та загально</w:t>
      </w:r>
      <w:r>
        <w:rPr>
          <w:sz w:val="21"/>
          <w:szCs w:val="21"/>
          <w:lang w:val="uk-UA"/>
        </w:rPr>
        <w:softHyphen/>
        <w:t>прий</w:t>
      </w:r>
      <w:r>
        <w:rPr>
          <w:sz w:val="21"/>
          <w:szCs w:val="21"/>
          <w:lang w:val="uk-UA"/>
        </w:rPr>
        <w:softHyphen/>
        <w:t>нятою вважається класи</w:t>
      </w:r>
      <w:r>
        <w:rPr>
          <w:sz w:val="21"/>
          <w:szCs w:val="21"/>
          <w:lang w:val="uk-UA"/>
        </w:rPr>
        <w:softHyphen/>
        <w:t>фікація І. та М. Тейло</w:t>
      </w:r>
      <w:r>
        <w:rPr>
          <w:sz w:val="21"/>
          <w:szCs w:val="21"/>
          <w:lang w:val="uk-UA"/>
        </w:rPr>
        <w:softHyphen/>
        <w:t xml:space="preserve">рів, які запропонували розподіл на </w:t>
      </w:r>
      <w:r>
        <w:rPr>
          <w:i/>
          <w:iCs/>
          <w:sz w:val="21"/>
          <w:szCs w:val="21"/>
          <w:lang w:val="uk-UA"/>
        </w:rPr>
        <w:t>об’єктивний</w:t>
      </w:r>
      <w:r>
        <w:rPr>
          <w:sz w:val="21"/>
          <w:szCs w:val="21"/>
          <w:lang w:val="uk-UA"/>
        </w:rPr>
        <w:t xml:space="preserve"> та </w:t>
      </w:r>
      <w:r>
        <w:rPr>
          <w:i/>
          <w:iCs/>
          <w:sz w:val="21"/>
          <w:szCs w:val="21"/>
          <w:lang w:val="uk-UA"/>
        </w:rPr>
        <w:t>суб’єктивний</w:t>
      </w:r>
      <w:r>
        <w:rPr>
          <w:sz w:val="21"/>
          <w:szCs w:val="21"/>
          <w:lang w:val="uk-UA"/>
        </w:rPr>
        <w:t xml:space="preserve"> звуко</w:t>
      </w:r>
      <w:r>
        <w:rPr>
          <w:sz w:val="21"/>
          <w:szCs w:val="21"/>
          <w:lang w:val="uk-UA"/>
        </w:rPr>
        <w:softHyphen/>
        <w:t>вий сим</w:t>
      </w:r>
      <w:r>
        <w:rPr>
          <w:sz w:val="21"/>
          <w:szCs w:val="21"/>
          <w:lang w:val="uk-UA"/>
        </w:rPr>
        <w:softHyphen/>
        <w:t>волізм. Саме ця класифікація викорис</w:t>
      </w:r>
      <w:r>
        <w:rPr>
          <w:sz w:val="21"/>
          <w:szCs w:val="21"/>
          <w:lang w:val="uk-UA"/>
        </w:rPr>
        <w:softHyphen/>
        <w:t>то</w:t>
      </w:r>
      <w:r>
        <w:rPr>
          <w:sz w:val="21"/>
          <w:szCs w:val="21"/>
          <w:lang w:val="uk-UA"/>
        </w:rPr>
        <w:softHyphen/>
        <w:t>ву</w:t>
      </w:r>
      <w:r>
        <w:rPr>
          <w:sz w:val="21"/>
          <w:szCs w:val="21"/>
          <w:lang w:val="uk-UA"/>
        </w:rPr>
        <w:softHyphen/>
        <w:t>ється у роботі.</w:t>
      </w:r>
    </w:p>
    <w:p w:rsidR="002A63C1" w:rsidRDefault="002A63C1" w:rsidP="002A63C1">
      <w:pPr>
        <w:spacing w:line="240" w:lineRule="exact"/>
        <w:ind w:right="-73" w:firstLine="360"/>
        <w:jc w:val="both"/>
        <w:rPr>
          <w:sz w:val="21"/>
          <w:szCs w:val="21"/>
          <w:lang w:val="uk-UA"/>
        </w:rPr>
      </w:pPr>
      <w:r>
        <w:rPr>
          <w:sz w:val="21"/>
          <w:szCs w:val="21"/>
          <w:lang w:val="uk-UA"/>
        </w:rPr>
        <w:t>Питання про характер та природу ЗС тісно пов’язані між собою, але на цей час не існує єдиної думки щодо характеру звукового сим</w:t>
      </w:r>
      <w:r>
        <w:rPr>
          <w:sz w:val="21"/>
          <w:szCs w:val="21"/>
          <w:lang w:val="uk-UA"/>
        </w:rPr>
        <w:softHyphen/>
        <w:t>во</w:t>
      </w:r>
      <w:r>
        <w:rPr>
          <w:sz w:val="21"/>
          <w:szCs w:val="21"/>
          <w:lang w:val="uk-UA"/>
        </w:rPr>
        <w:softHyphen/>
        <w:t>лізму; припус</w:t>
      </w:r>
      <w:r>
        <w:rPr>
          <w:sz w:val="21"/>
          <w:szCs w:val="21"/>
          <w:lang w:val="uk-UA"/>
        </w:rPr>
        <w:softHyphen/>
        <w:t>кається, що: 1) ЗС має міжнаціо</w:t>
      </w:r>
      <w:r>
        <w:rPr>
          <w:sz w:val="21"/>
          <w:szCs w:val="21"/>
          <w:lang w:val="uk-UA"/>
        </w:rPr>
        <w:softHyphen/>
        <w:t>наль</w:t>
      </w:r>
      <w:r>
        <w:rPr>
          <w:sz w:val="21"/>
          <w:szCs w:val="21"/>
          <w:lang w:val="uk-UA"/>
        </w:rPr>
        <w:softHyphen/>
        <w:t>ний характер; 2) ЗС має вузько</w:t>
      </w:r>
      <w:r>
        <w:rPr>
          <w:sz w:val="21"/>
          <w:szCs w:val="21"/>
          <w:lang w:val="uk-UA"/>
        </w:rPr>
        <w:softHyphen/>
        <w:t>на</w:t>
      </w:r>
      <w:r>
        <w:rPr>
          <w:sz w:val="21"/>
          <w:szCs w:val="21"/>
          <w:lang w:val="uk-UA"/>
        </w:rPr>
        <w:softHyphen/>
        <w:t>ціо</w:t>
      </w:r>
      <w:r>
        <w:rPr>
          <w:sz w:val="21"/>
          <w:szCs w:val="21"/>
          <w:lang w:val="uk-UA"/>
        </w:rPr>
        <w:softHyphen/>
        <w:t>нальний характер.</w:t>
      </w:r>
    </w:p>
    <w:p w:rsidR="002A63C1" w:rsidRDefault="002A63C1" w:rsidP="002A63C1">
      <w:pPr>
        <w:pStyle w:val="affffffff2"/>
        <w:ind w:firstLine="360"/>
      </w:pPr>
      <w:proofErr w:type="gramStart"/>
      <w:r>
        <w:t>Розв’язання проблеми ЗС знаходиться у прямій залежності від ме</w:t>
      </w:r>
      <w:r>
        <w:softHyphen/>
        <w:t>то</w:t>
      </w:r>
      <w:r>
        <w:softHyphen/>
        <w:t>дів його вивчення.</w:t>
      </w:r>
      <w:proofErr w:type="gramEnd"/>
      <w:r>
        <w:t xml:space="preserve"> Науковий розвиток проблеми звукосимволізму став можли</w:t>
      </w:r>
      <w:r>
        <w:softHyphen/>
        <w:t>вим лише з появою об’єктивних (</w:t>
      </w:r>
      <w:proofErr w:type="gramStart"/>
      <w:r>
        <w:t>психол</w:t>
      </w:r>
      <w:proofErr w:type="gramEnd"/>
      <w:r>
        <w:t>інгвістичних і кван</w:t>
      </w:r>
      <w:r>
        <w:softHyphen/>
        <w:t>ти</w:t>
      </w:r>
      <w:r>
        <w:softHyphen/>
      </w:r>
      <w:r>
        <w:softHyphen/>
        <w:t>тативних) мето</w:t>
      </w:r>
      <w:r>
        <w:softHyphen/>
        <w:t>дів дослідження цього явища. Застосування статис</w:t>
      </w:r>
      <w:r>
        <w:softHyphen/>
        <w:t>тич</w:t>
      </w:r>
      <w:r>
        <w:softHyphen/>
      </w:r>
      <w:r>
        <w:softHyphen/>
        <w:t>них про</w:t>
      </w:r>
      <w:r>
        <w:softHyphen/>
      </w:r>
      <w:r>
        <w:softHyphen/>
        <w:t>це</w:t>
      </w:r>
      <w:r>
        <w:softHyphen/>
        <w:t>дур (кореляційний аналіз, кри</w:t>
      </w:r>
      <w:r>
        <w:softHyphen/>
        <w:t>терій ч</w:t>
      </w:r>
      <w:r>
        <w:rPr>
          <w:vertAlign w:val="superscript"/>
        </w:rPr>
        <w:t>2</w:t>
      </w:r>
      <w:r>
        <w:t xml:space="preserve"> та коефіцієнт взаєм</w:t>
      </w:r>
      <w:r>
        <w:softHyphen/>
        <w:t>ної спряже</w:t>
      </w:r>
      <w:r>
        <w:softHyphen/>
        <w:t>ності К) у дисертації має на меті представити в об’єк</w:t>
      </w:r>
      <w:r>
        <w:softHyphen/>
        <w:t>тивних числових ви</w:t>
      </w:r>
      <w:r>
        <w:softHyphen/>
        <w:t>ра</w:t>
      </w:r>
      <w:r>
        <w:softHyphen/>
        <w:t>женнях се</w:t>
      </w:r>
      <w:r>
        <w:softHyphen/>
        <w:t>ман</w:t>
      </w:r>
      <w:r>
        <w:softHyphen/>
        <w:t>ти</w:t>
      </w:r>
      <w:r>
        <w:softHyphen/>
        <w:t xml:space="preserve">ку </w:t>
      </w:r>
      <w:proofErr w:type="gramStart"/>
      <w:r>
        <w:t>анг</w:t>
      </w:r>
      <w:r>
        <w:softHyphen/>
        <w:t>л</w:t>
      </w:r>
      <w:proofErr w:type="gramEnd"/>
      <w:r>
        <w:t>ій</w:t>
      </w:r>
      <w:r>
        <w:softHyphen/>
      </w:r>
      <w:r>
        <w:softHyphen/>
        <w:t>ських початкових при</w:t>
      </w:r>
      <w:r>
        <w:softHyphen/>
        <w:t>го</w:t>
      </w:r>
      <w:r>
        <w:softHyphen/>
        <w:t>лосних сполучень.</w:t>
      </w:r>
    </w:p>
    <w:p w:rsidR="002A63C1" w:rsidRDefault="002A63C1" w:rsidP="002A63C1">
      <w:pPr>
        <w:pStyle w:val="25"/>
        <w:spacing w:line="240" w:lineRule="exact"/>
        <w:ind w:left="0" w:right="-73" w:firstLine="360"/>
        <w:rPr>
          <w:sz w:val="21"/>
          <w:szCs w:val="21"/>
        </w:rPr>
      </w:pPr>
      <w:r>
        <w:rPr>
          <w:sz w:val="21"/>
          <w:szCs w:val="21"/>
        </w:rPr>
        <w:t xml:space="preserve">У </w:t>
      </w:r>
      <w:r>
        <w:rPr>
          <w:b/>
          <w:bCs/>
          <w:sz w:val="21"/>
          <w:szCs w:val="21"/>
        </w:rPr>
        <w:t xml:space="preserve">другому розділі </w:t>
      </w:r>
      <w:r>
        <w:rPr>
          <w:sz w:val="21"/>
          <w:szCs w:val="21"/>
        </w:rPr>
        <w:t xml:space="preserve">“Звукова символіка </w:t>
      </w:r>
      <w:proofErr w:type="gramStart"/>
      <w:r>
        <w:rPr>
          <w:sz w:val="21"/>
          <w:szCs w:val="21"/>
        </w:rPr>
        <w:t>англ</w:t>
      </w:r>
      <w:proofErr w:type="gramEnd"/>
      <w:r>
        <w:rPr>
          <w:sz w:val="21"/>
          <w:szCs w:val="21"/>
        </w:rPr>
        <w:t>ійських початкових при</w:t>
      </w:r>
      <w:r>
        <w:rPr>
          <w:sz w:val="21"/>
          <w:szCs w:val="21"/>
        </w:rPr>
        <w:softHyphen/>
      </w:r>
      <w:r>
        <w:rPr>
          <w:sz w:val="21"/>
          <w:szCs w:val="21"/>
        </w:rPr>
        <w:softHyphen/>
        <w:t>го</w:t>
      </w:r>
      <w:r>
        <w:rPr>
          <w:sz w:val="21"/>
          <w:szCs w:val="21"/>
        </w:rPr>
        <w:softHyphen/>
        <w:t>лосних сполучень”</w:t>
      </w:r>
      <w:r>
        <w:rPr>
          <w:b/>
          <w:bCs/>
          <w:sz w:val="21"/>
          <w:szCs w:val="21"/>
        </w:rPr>
        <w:t xml:space="preserve"> </w:t>
      </w:r>
      <w:r>
        <w:rPr>
          <w:sz w:val="21"/>
          <w:szCs w:val="21"/>
        </w:rPr>
        <w:t>проводяться психолінгвістичний та фоно</w:t>
      </w:r>
      <w:r>
        <w:rPr>
          <w:sz w:val="21"/>
          <w:szCs w:val="21"/>
        </w:rPr>
        <w:softHyphen/>
        <w:t>се</w:t>
      </w:r>
      <w:r>
        <w:rPr>
          <w:sz w:val="21"/>
          <w:szCs w:val="21"/>
        </w:rPr>
        <w:softHyphen/>
        <w:t>ман</w:t>
      </w:r>
      <w:r>
        <w:rPr>
          <w:sz w:val="21"/>
          <w:szCs w:val="21"/>
        </w:rPr>
        <w:softHyphen/>
        <w:t>тичні дос</w:t>
      </w:r>
      <w:r>
        <w:rPr>
          <w:sz w:val="21"/>
          <w:szCs w:val="21"/>
        </w:rPr>
        <w:softHyphen/>
        <w:t>лід</w:t>
      </w:r>
      <w:r>
        <w:rPr>
          <w:sz w:val="21"/>
          <w:szCs w:val="21"/>
        </w:rPr>
        <w:softHyphen/>
        <w:t>ження звукокомплексів і етимологічний аналіз лексики з початковими спо</w:t>
      </w:r>
      <w:r>
        <w:rPr>
          <w:sz w:val="21"/>
          <w:szCs w:val="21"/>
        </w:rPr>
        <w:softHyphen/>
      </w:r>
      <w:r>
        <w:rPr>
          <w:sz w:val="21"/>
          <w:szCs w:val="21"/>
        </w:rPr>
        <w:softHyphen/>
      </w:r>
      <w:r>
        <w:rPr>
          <w:sz w:val="21"/>
          <w:szCs w:val="21"/>
        </w:rPr>
        <w:softHyphen/>
        <w:t>лу</w:t>
      </w:r>
      <w:r>
        <w:rPr>
          <w:sz w:val="21"/>
          <w:szCs w:val="21"/>
        </w:rPr>
        <w:softHyphen/>
        <w:t>чен</w:t>
      </w:r>
      <w:r>
        <w:rPr>
          <w:sz w:val="21"/>
          <w:szCs w:val="21"/>
        </w:rPr>
        <w:softHyphen/>
        <w:t>нями приголосних.</w:t>
      </w:r>
    </w:p>
    <w:p w:rsidR="002A63C1" w:rsidRDefault="002A63C1" w:rsidP="002A63C1">
      <w:pPr>
        <w:pStyle w:val="37"/>
        <w:spacing w:line="240" w:lineRule="exact"/>
        <w:ind w:right="-73" w:firstLine="360"/>
        <w:rPr>
          <w:sz w:val="21"/>
          <w:szCs w:val="21"/>
        </w:rPr>
      </w:pPr>
      <w:r>
        <w:rPr>
          <w:sz w:val="21"/>
          <w:szCs w:val="21"/>
        </w:rPr>
        <w:t>Вивчення символічних властивостей звуків мови здійснюється дво</w:t>
      </w:r>
      <w:r>
        <w:rPr>
          <w:sz w:val="21"/>
          <w:szCs w:val="21"/>
        </w:rPr>
        <w:softHyphen/>
        <w:t xml:space="preserve">ма основними групами методами: лінгвістичними та </w:t>
      </w:r>
      <w:proofErr w:type="gramStart"/>
      <w:r>
        <w:rPr>
          <w:sz w:val="21"/>
          <w:szCs w:val="21"/>
        </w:rPr>
        <w:t>психол</w:t>
      </w:r>
      <w:proofErr w:type="gramEnd"/>
      <w:r>
        <w:rPr>
          <w:sz w:val="21"/>
          <w:szCs w:val="21"/>
        </w:rPr>
        <w:t>інг</w:t>
      </w:r>
      <w:r>
        <w:rPr>
          <w:sz w:val="21"/>
          <w:szCs w:val="21"/>
        </w:rPr>
        <w:softHyphen/>
        <w:t>вістич</w:t>
      </w:r>
      <w:r>
        <w:rPr>
          <w:sz w:val="21"/>
          <w:szCs w:val="21"/>
        </w:rPr>
        <w:softHyphen/>
        <w:t>ни</w:t>
      </w:r>
      <w:r>
        <w:rPr>
          <w:sz w:val="21"/>
          <w:szCs w:val="21"/>
        </w:rPr>
        <w:softHyphen/>
        <w:t>ми. Екс</w:t>
      </w:r>
      <w:r>
        <w:rPr>
          <w:sz w:val="21"/>
          <w:szCs w:val="21"/>
        </w:rPr>
        <w:softHyphen/>
        <w:t>пе</w:t>
      </w:r>
      <w:r>
        <w:rPr>
          <w:sz w:val="21"/>
          <w:szCs w:val="21"/>
        </w:rPr>
        <w:softHyphen/>
        <w:t>римен</w:t>
      </w:r>
      <w:r>
        <w:rPr>
          <w:sz w:val="21"/>
          <w:szCs w:val="21"/>
        </w:rPr>
        <w:softHyphen/>
        <w:t>тальне вивчення символічних власти</w:t>
      </w:r>
      <w:r>
        <w:rPr>
          <w:sz w:val="21"/>
          <w:szCs w:val="21"/>
        </w:rPr>
        <w:softHyphen/>
        <w:t>вос</w:t>
      </w:r>
      <w:r>
        <w:rPr>
          <w:sz w:val="21"/>
          <w:szCs w:val="21"/>
        </w:rPr>
        <w:softHyphen/>
        <w:t>тей звуків здійсню</w:t>
      </w:r>
      <w:r>
        <w:rPr>
          <w:sz w:val="21"/>
          <w:szCs w:val="21"/>
        </w:rPr>
        <w:softHyphen/>
        <w:t>єть</w:t>
      </w:r>
      <w:r>
        <w:rPr>
          <w:sz w:val="21"/>
          <w:szCs w:val="21"/>
        </w:rPr>
        <w:softHyphen/>
        <w:t>ся за допо</w:t>
      </w:r>
      <w:r>
        <w:rPr>
          <w:sz w:val="21"/>
          <w:szCs w:val="21"/>
        </w:rPr>
        <w:softHyphen/>
        <w:t xml:space="preserve">могою так </w:t>
      </w:r>
      <w:proofErr w:type="gramStart"/>
      <w:r>
        <w:rPr>
          <w:sz w:val="21"/>
          <w:szCs w:val="21"/>
        </w:rPr>
        <w:t>званого</w:t>
      </w:r>
      <w:proofErr w:type="gramEnd"/>
      <w:r>
        <w:rPr>
          <w:sz w:val="21"/>
          <w:szCs w:val="21"/>
        </w:rPr>
        <w:t xml:space="preserve"> се</w:t>
      </w:r>
      <w:r>
        <w:rPr>
          <w:sz w:val="21"/>
          <w:szCs w:val="21"/>
        </w:rPr>
        <w:softHyphen/>
        <w:t>ман</w:t>
      </w:r>
      <w:r>
        <w:rPr>
          <w:sz w:val="21"/>
          <w:szCs w:val="21"/>
        </w:rPr>
        <w:softHyphen/>
        <w:t>тичного дифе</w:t>
      </w:r>
      <w:r>
        <w:rPr>
          <w:sz w:val="21"/>
          <w:szCs w:val="21"/>
        </w:rPr>
        <w:softHyphen/>
        <w:t>рен</w:t>
      </w:r>
      <w:r>
        <w:rPr>
          <w:sz w:val="21"/>
          <w:szCs w:val="21"/>
        </w:rPr>
        <w:softHyphen/>
        <w:t>ціала (СД) – методу, за</w:t>
      </w:r>
      <w:r>
        <w:rPr>
          <w:sz w:val="21"/>
          <w:szCs w:val="21"/>
        </w:rPr>
        <w:softHyphen/>
        <w:t>про</w:t>
      </w:r>
      <w:r>
        <w:rPr>
          <w:sz w:val="21"/>
          <w:szCs w:val="21"/>
        </w:rPr>
        <w:softHyphen/>
        <w:t>понованого та заснованого Ч. Осгу</w:t>
      </w:r>
      <w:r>
        <w:rPr>
          <w:sz w:val="21"/>
          <w:szCs w:val="21"/>
        </w:rPr>
        <w:softHyphen/>
        <w:t>дом та його спів</w:t>
      </w:r>
      <w:r>
        <w:rPr>
          <w:sz w:val="21"/>
          <w:szCs w:val="21"/>
        </w:rPr>
        <w:softHyphen/>
        <w:t>ро</w:t>
      </w:r>
      <w:r>
        <w:rPr>
          <w:sz w:val="21"/>
          <w:szCs w:val="21"/>
        </w:rPr>
        <w:softHyphen/>
        <w:t>біт</w:t>
      </w:r>
      <w:r>
        <w:rPr>
          <w:sz w:val="21"/>
          <w:szCs w:val="21"/>
        </w:rPr>
        <w:softHyphen/>
        <w:t xml:space="preserve">никами на початку 50-х років ХХ століття. СД є головним </w:t>
      </w:r>
      <w:proofErr w:type="gramStart"/>
      <w:r>
        <w:rPr>
          <w:sz w:val="21"/>
          <w:szCs w:val="21"/>
        </w:rPr>
        <w:t>пси</w:t>
      </w:r>
      <w:r>
        <w:rPr>
          <w:sz w:val="21"/>
          <w:szCs w:val="21"/>
        </w:rPr>
        <w:softHyphen/>
      </w:r>
      <w:r>
        <w:rPr>
          <w:sz w:val="21"/>
          <w:szCs w:val="21"/>
        </w:rPr>
        <w:softHyphen/>
        <w:t>хол</w:t>
      </w:r>
      <w:proofErr w:type="gramEnd"/>
      <w:r>
        <w:rPr>
          <w:sz w:val="21"/>
          <w:szCs w:val="21"/>
        </w:rPr>
        <w:t>інгвістичним ме</w:t>
      </w:r>
      <w:r>
        <w:rPr>
          <w:sz w:val="21"/>
          <w:szCs w:val="21"/>
        </w:rPr>
        <w:softHyphen/>
        <w:t>то</w:t>
      </w:r>
      <w:r>
        <w:rPr>
          <w:sz w:val="21"/>
          <w:szCs w:val="21"/>
        </w:rPr>
        <w:softHyphen/>
        <w:t>дом, який ви</w:t>
      </w:r>
      <w:r>
        <w:rPr>
          <w:sz w:val="21"/>
          <w:szCs w:val="21"/>
        </w:rPr>
        <w:softHyphen/>
        <w:t>ко</w:t>
      </w:r>
      <w:r>
        <w:rPr>
          <w:sz w:val="21"/>
          <w:szCs w:val="21"/>
        </w:rPr>
        <w:softHyphen/>
        <w:t>ристовується у вітчизняній фоно</w:t>
      </w:r>
      <w:r>
        <w:rPr>
          <w:sz w:val="21"/>
          <w:szCs w:val="21"/>
        </w:rPr>
        <w:softHyphen/>
        <w:t>се</w:t>
      </w:r>
      <w:r>
        <w:rPr>
          <w:sz w:val="21"/>
          <w:szCs w:val="21"/>
        </w:rPr>
        <w:softHyphen/>
        <w:t>ман</w:t>
      </w:r>
      <w:r>
        <w:rPr>
          <w:sz w:val="21"/>
          <w:szCs w:val="21"/>
        </w:rPr>
        <w:softHyphen/>
        <w:t>тиці при дос</w:t>
      </w:r>
      <w:r>
        <w:rPr>
          <w:sz w:val="21"/>
          <w:szCs w:val="21"/>
        </w:rPr>
        <w:softHyphen/>
        <w:t>лід</w:t>
      </w:r>
      <w:r>
        <w:rPr>
          <w:sz w:val="21"/>
          <w:szCs w:val="21"/>
        </w:rPr>
        <w:softHyphen/>
        <w:t>женні симво</w:t>
      </w:r>
      <w:r>
        <w:rPr>
          <w:sz w:val="21"/>
          <w:szCs w:val="21"/>
        </w:rPr>
        <w:softHyphen/>
        <w:t>ліч</w:t>
      </w:r>
      <w:r>
        <w:rPr>
          <w:sz w:val="21"/>
          <w:szCs w:val="21"/>
        </w:rPr>
        <w:softHyphen/>
        <w:t>ної значимості голос</w:t>
      </w:r>
      <w:r>
        <w:rPr>
          <w:sz w:val="21"/>
          <w:szCs w:val="21"/>
        </w:rPr>
        <w:softHyphen/>
        <w:t>них і приго</w:t>
      </w:r>
      <w:r>
        <w:rPr>
          <w:sz w:val="21"/>
          <w:szCs w:val="21"/>
        </w:rPr>
        <w:softHyphen/>
        <w:t>лосних фонем, а також їх комбі</w:t>
      </w:r>
      <w:r>
        <w:rPr>
          <w:sz w:val="21"/>
          <w:szCs w:val="21"/>
        </w:rPr>
        <w:softHyphen/>
        <w:t>на</w:t>
      </w:r>
      <w:r>
        <w:rPr>
          <w:sz w:val="21"/>
          <w:szCs w:val="21"/>
        </w:rPr>
        <w:softHyphen/>
        <w:t>цій, відповідно дифтонгів та фоносполучень у тій чи ін</w:t>
      </w:r>
      <w:r>
        <w:rPr>
          <w:sz w:val="21"/>
          <w:szCs w:val="21"/>
        </w:rPr>
        <w:softHyphen/>
        <w:t>шій мов</w:t>
      </w:r>
      <w:r>
        <w:rPr>
          <w:sz w:val="21"/>
          <w:szCs w:val="21"/>
        </w:rPr>
        <w:softHyphen/>
        <w:t>ній сис</w:t>
      </w:r>
      <w:r>
        <w:rPr>
          <w:sz w:val="21"/>
          <w:szCs w:val="21"/>
        </w:rPr>
        <w:softHyphen/>
      </w:r>
      <w:r>
        <w:rPr>
          <w:sz w:val="21"/>
          <w:szCs w:val="21"/>
        </w:rPr>
        <w:softHyphen/>
        <w:t>темі.</w:t>
      </w:r>
    </w:p>
    <w:p w:rsidR="002A63C1" w:rsidRDefault="002A63C1" w:rsidP="002A63C1">
      <w:pPr>
        <w:spacing w:line="240" w:lineRule="exact"/>
        <w:ind w:right="-73" w:firstLine="360"/>
        <w:jc w:val="both"/>
        <w:rPr>
          <w:sz w:val="21"/>
          <w:szCs w:val="21"/>
          <w:lang w:val="uk-UA"/>
        </w:rPr>
      </w:pPr>
      <w:r>
        <w:rPr>
          <w:sz w:val="21"/>
          <w:szCs w:val="21"/>
          <w:lang w:val="uk-UA"/>
        </w:rPr>
        <w:t>У проведеному нами експерименті викорис</w:t>
      </w:r>
      <w:r>
        <w:rPr>
          <w:sz w:val="21"/>
          <w:szCs w:val="21"/>
          <w:lang w:val="uk-UA"/>
        </w:rPr>
        <w:softHyphen/>
        <w:t>товувалася шкала з п’ять</w:t>
      </w:r>
      <w:r>
        <w:rPr>
          <w:sz w:val="21"/>
          <w:szCs w:val="21"/>
          <w:lang w:val="uk-UA"/>
        </w:rPr>
        <w:softHyphen/>
      </w:r>
      <w:r>
        <w:rPr>
          <w:sz w:val="21"/>
          <w:szCs w:val="21"/>
          <w:lang w:val="uk-UA"/>
        </w:rPr>
        <w:softHyphen/>
      </w:r>
      <w:r>
        <w:rPr>
          <w:sz w:val="21"/>
          <w:szCs w:val="21"/>
          <w:lang w:val="uk-UA"/>
        </w:rPr>
        <w:softHyphen/>
      </w:r>
      <w:r>
        <w:rPr>
          <w:sz w:val="21"/>
          <w:szCs w:val="21"/>
          <w:lang w:val="uk-UA"/>
        </w:rPr>
        <w:softHyphen/>
      </w:r>
      <w:r>
        <w:rPr>
          <w:sz w:val="21"/>
          <w:szCs w:val="21"/>
          <w:lang w:val="uk-UA"/>
        </w:rPr>
        <w:softHyphen/>
        <w:t>ма значеннями, усі приголосні сполу</w:t>
      </w:r>
      <w:r>
        <w:rPr>
          <w:sz w:val="21"/>
          <w:szCs w:val="21"/>
          <w:lang w:val="uk-UA"/>
        </w:rPr>
        <w:softHyphen/>
        <w:t>чення оцінювались за шість</w:t>
      </w:r>
      <w:r>
        <w:rPr>
          <w:sz w:val="21"/>
          <w:szCs w:val="21"/>
          <w:lang w:val="uk-UA"/>
        </w:rPr>
        <w:softHyphen/>
        <w:t>ма вимірами (шка</w:t>
      </w:r>
      <w:r>
        <w:rPr>
          <w:sz w:val="21"/>
          <w:szCs w:val="21"/>
          <w:lang w:val="uk-UA"/>
        </w:rPr>
        <w:softHyphen/>
        <w:t>лами): шкала сили, шкала оцінки, шкала активності, шка</w:t>
      </w:r>
      <w:r>
        <w:rPr>
          <w:sz w:val="21"/>
          <w:szCs w:val="21"/>
          <w:lang w:val="uk-UA"/>
        </w:rPr>
        <w:softHyphen/>
      </w:r>
      <w:r>
        <w:rPr>
          <w:sz w:val="21"/>
          <w:szCs w:val="21"/>
          <w:lang w:val="uk-UA"/>
        </w:rPr>
        <w:softHyphen/>
      </w:r>
      <w:r>
        <w:rPr>
          <w:sz w:val="21"/>
          <w:szCs w:val="21"/>
          <w:lang w:val="uk-UA"/>
        </w:rPr>
        <w:softHyphen/>
        <w:t>ла рівності, шкала жорсткості, шкала роз</w:t>
      </w:r>
      <w:r>
        <w:rPr>
          <w:sz w:val="21"/>
          <w:szCs w:val="21"/>
          <w:lang w:val="uk-UA"/>
        </w:rPr>
        <w:softHyphen/>
        <w:t>міру. Отримані середні оцін</w:t>
      </w:r>
      <w:r>
        <w:rPr>
          <w:sz w:val="21"/>
          <w:szCs w:val="21"/>
          <w:lang w:val="uk-UA"/>
        </w:rPr>
        <w:softHyphen/>
        <w:t>ки початкових при</w:t>
      </w:r>
      <w:r>
        <w:rPr>
          <w:sz w:val="21"/>
          <w:szCs w:val="21"/>
          <w:lang w:val="uk-UA"/>
        </w:rPr>
        <w:softHyphen/>
        <w:t>голосних сполучень за 6 шкалами свідчать про зв’язок між озна</w:t>
      </w:r>
      <w:r>
        <w:rPr>
          <w:sz w:val="21"/>
          <w:szCs w:val="21"/>
          <w:lang w:val="uk-UA"/>
        </w:rPr>
        <w:softHyphen/>
        <w:t>ками та сполученнями, тобто звучан</w:t>
      </w:r>
      <w:r>
        <w:rPr>
          <w:sz w:val="21"/>
          <w:szCs w:val="21"/>
          <w:lang w:val="uk-UA"/>
        </w:rPr>
        <w:softHyphen/>
        <w:t>ням та значенням (наприклад, статис</w:t>
      </w:r>
      <w:r>
        <w:rPr>
          <w:sz w:val="21"/>
          <w:szCs w:val="21"/>
          <w:lang w:val="uk-UA"/>
        </w:rPr>
        <w:softHyphen/>
        <w:t>тично підтверд</w:t>
      </w:r>
      <w:r>
        <w:rPr>
          <w:sz w:val="21"/>
          <w:szCs w:val="21"/>
          <w:lang w:val="uk-UA"/>
        </w:rPr>
        <w:softHyphen/>
        <w:t>жується, що “сильними” є сполучен</w:t>
      </w:r>
      <w:r>
        <w:rPr>
          <w:sz w:val="21"/>
          <w:szCs w:val="21"/>
          <w:lang w:val="uk-UA"/>
        </w:rPr>
        <w:softHyphen/>
        <w:t>ня при</w:t>
      </w:r>
      <w:r>
        <w:rPr>
          <w:sz w:val="21"/>
          <w:szCs w:val="21"/>
          <w:lang w:val="uk-UA"/>
        </w:rPr>
        <w:softHyphen/>
        <w:t>го</w:t>
      </w:r>
      <w:r>
        <w:rPr>
          <w:sz w:val="21"/>
          <w:szCs w:val="21"/>
          <w:lang w:val="uk-UA"/>
        </w:rPr>
        <w:softHyphen/>
        <w:t xml:space="preserve">лосних  </w:t>
      </w:r>
      <w:r>
        <w:rPr>
          <w:i/>
          <w:iCs/>
          <w:sz w:val="21"/>
          <w:szCs w:val="21"/>
          <w:lang w:val="uk-UA"/>
        </w:rPr>
        <w:t>Br-, Kr-, Dr-, Fr-, Gr-, Pr-, Sk-, Spr-, St-, Str-, Thr-, Tr-</w:t>
      </w:r>
      <w:r>
        <w:rPr>
          <w:sz w:val="21"/>
          <w:szCs w:val="21"/>
          <w:lang w:val="uk-UA"/>
        </w:rPr>
        <w:t>; “слаб</w:t>
      </w:r>
      <w:r>
        <w:rPr>
          <w:sz w:val="21"/>
          <w:szCs w:val="21"/>
          <w:lang w:val="uk-UA"/>
        </w:rPr>
        <w:softHyphen/>
        <w:t xml:space="preserve">кими” – </w:t>
      </w:r>
      <w:r>
        <w:rPr>
          <w:i/>
          <w:iCs/>
          <w:sz w:val="21"/>
          <w:szCs w:val="21"/>
          <w:lang w:val="uk-UA"/>
        </w:rPr>
        <w:t>Fl-, Pl-, Sf-, Ts</w:t>
      </w:r>
      <w:r>
        <w:rPr>
          <w:sz w:val="21"/>
          <w:szCs w:val="21"/>
          <w:lang w:val="uk-UA"/>
        </w:rPr>
        <w:t>- тощо). Результати проведеного в роботі кореляційного аналізу, який використовується при обробці даних у лінг</w:t>
      </w:r>
      <w:r>
        <w:rPr>
          <w:sz w:val="21"/>
          <w:szCs w:val="21"/>
          <w:lang w:val="uk-UA"/>
        </w:rPr>
        <w:softHyphen/>
        <w:t>вістичних та психо</w:t>
      </w:r>
      <w:r>
        <w:rPr>
          <w:sz w:val="21"/>
          <w:szCs w:val="21"/>
          <w:lang w:val="uk-UA"/>
        </w:rPr>
        <w:softHyphen/>
        <w:t>лінг</w:t>
      </w:r>
      <w:r>
        <w:rPr>
          <w:sz w:val="21"/>
          <w:szCs w:val="21"/>
          <w:lang w:val="uk-UA"/>
        </w:rPr>
        <w:softHyphen/>
        <w:t>вістичних експериментах, до</w:t>
      </w:r>
      <w:r>
        <w:rPr>
          <w:sz w:val="21"/>
          <w:szCs w:val="21"/>
          <w:lang w:val="uk-UA"/>
        </w:rPr>
        <w:softHyphen/>
        <w:t>вели існування знач</w:t>
      </w:r>
      <w:r>
        <w:rPr>
          <w:sz w:val="21"/>
          <w:szCs w:val="21"/>
          <w:lang w:val="uk-UA"/>
        </w:rPr>
        <w:softHyphen/>
        <w:t>ущої коре</w:t>
      </w:r>
      <w:r>
        <w:rPr>
          <w:sz w:val="21"/>
          <w:szCs w:val="21"/>
          <w:lang w:val="uk-UA"/>
        </w:rPr>
        <w:softHyphen/>
        <w:t>ля</w:t>
      </w:r>
      <w:r>
        <w:rPr>
          <w:sz w:val="21"/>
          <w:szCs w:val="21"/>
          <w:lang w:val="uk-UA"/>
        </w:rPr>
        <w:softHyphen/>
        <w:t>ції між шка</w:t>
      </w:r>
      <w:r>
        <w:rPr>
          <w:sz w:val="21"/>
          <w:szCs w:val="21"/>
          <w:lang w:val="uk-UA"/>
        </w:rPr>
        <w:softHyphen/>
        <w:t>лами в одній мові (анг</w:t>
      </w:r>
      <w:r>
        <w:rPr>
          <w:sz w:val="21"/>
          <w:szCs w:val="21"/>
          <w:lang w:val="uk-UA"/>
        </w:rPr>
        <w:softHyphen/>
        <w:t>лій</w:t>
      </w:r>
      <w:r>
        <w:rPr>
          <w:sz w:val="21"/>
          <w:szCs w:val="21"/>
          <w:lang w:val="uk-UA"/>
        </w:rPr>
        <w:softHyphen/>
        <w:t>ській), що під</w:t>
      </w:r>
      <w:r>
        <w:rPr>
          <w:sz w:val="21"/>
          <w:szCs w:val="21"/>
          <w:lang w:val="uk-UA"/>
        </w:rPr>
        <w:softHyphen/>
        <w:t>тверджує гіпо</w:t>
      </w:r>
      <w:r>
        <w:rPr>
          <w:sz w:val="21"/>
          <w:szCs w:val="21"/>
          <w:lang w:val="uk-UA"/>
        </w:rPr>
        <w:softHyphen/>
        <w:t>тезу про те, що в основі звукового симво</w:t>
      </w:r>
      <w:r>
        <w:rPr>
          <w:sz w:val="21"/>
          <w:szCs w:val="21"/>
          <w:lang w:val="uk-UA"/>
        </w:rPr>
        <w:softHyphen/>
        <w:t>лізму лежить явище синес</w:t>
      </w:r>
      <w:r>
        <w:rPr>
          <w:sz w:val="21"/>
          <w:szCs w:val="21"/>
          <w:lang w:val="uk-UA"/>
        </w:rPr>
        <w:softHyphen/>
        <w:t>тезії. Дані екс</w:t>
      </w:r>
      <w:r>
        <w:rPr>
          <w:sz w:val="21"/>
          <w:szCs w:val="21"/>
          <w:lang w:val="uk-UA"/>
        </w:rPr>
        <w:softHyphen/>
        <w:t>пе</w:t>
      </w:r>
      <w:r>
        <w:rPr>
          <w:sz w:val="21"/>
          <w:szCs w:val="21"/>
          <w:lang w:val="uk-UA"/>
        </w:rPr>
        <w:softHyphen/>
        <w:t>ри</w:t>
      </w:r>
      <w:r>
        <w:rPr>
          <w:sz w:val="21"/>
          <w:szCs w:val="21"/>
          <w:lang w:val="uk-UA"/>
        </w:rPr>
        <w:softHyphen/>
        <w:t>мен</w:t>
      </w:r>
      <w:r>
        <w:rPr>
          <w:sz w:val="21"/>
          <w:szCs w:val="21"/>
          <w:lang w:val="uk-UA"/>
        </w:rPr>
        <w:softHyphen/>
        <w:t>ту свідчать також про існування кореляції між по</w:t>
      </w:r>
      <w:r>
        <w:rPr>
          <w:sz w:val="21"/>
          <w:szCs w:val="21"/>
          <w:lang w:val="uk-UA"/>
        </w:rPr>
        <w:softHyphen/>
        <w:t>чат</w:t>
      </w:r>
      <w:r>
        <w:rPr>
          <w:sz w:val="21"/>
          <w:szCs w:val="21"/>
          <w:lang w:val="uk-UA"/>
        </w:rPr>
        <w:softHyphen/>
        <w:t>ковими приго</w:t>
      </w:r>
      <w:r>
        <w:rPr>
          <w:sz w:val="21"/>
          <w:szCs w:val="21"/>
          <w:lang w:val="uk-UA"/>
        </w:rPr>
        <w:softHyphen/>
        <w:t>лос</w:t>
      </w:r>
      <w:r>
        <w:rPr>
          <w:sz w:val="21"/>
          <w:szCs w:val="21"/>
          <w:lang w:val="uk-UA"/>
        </w:rPr>
        <w:softHyphen/>
        <w:t>ними сполученнями в англійській мові, у біль</w:t>
      </w:r>
      <w:r>
        <w:rPr>
          <w:sz w:val="21"/>
          <w:szCs w:val="21"/>
          <w:lang w:val="uk-UA"/>
        </w:rPr>
        <w:softHyphen/>
      </w:r>
      <w:r>
        <w:rPr>
          <w:sz w:val="21"/>
          <w:szCs w:val="21"/>
          <w:lang w:val="uk-UA"/>
        </w:rPr>
        <w:softHyphen/>
        <w:t>шості випадків сполу</w:t>
      </w:r>
      <w:r>
        <w:rPr>
          <w:sz w:val="21"/>
          <w:szCs w:val="21"/>
          <w:lang w:val="uk-UA"/>
        </w:rPr>
        <w:softHyphen/>
        <w:t>чення ко</w:t>
      </w:r>
      <w:r>
        <w:rPr>
          <w:sz w:val="21"/>
          <w:szCs w:val="21"/>
          <w:lang w:val="uk-UA"/>
        </w:rPr>
        <w:softHyphen/>
        <w:t>ре</w:t>
      </w:r>
      <w:r>
        <w:rPr>
          <w:sz w:val="21"/>
          <w:szCs w:val="21"/>
          <w:lang w:val="uk-UA"/>
        </w:rPr>
        <w:softHyphen/>
        <w:t>люють за дру</w:t>
      </w:r>
      <w:r>
        <w:rPr>
          <w:sz w:val="21"/>
          <w:szCs w:val="21"/>
          <w:lang w:val="uk-UA"/>
        </w:rPr>
        <w:softHyphen/>
        <w:t>гим компо</w:t>
      </w:r>
      <w:r>
        <w:rPr>
          <w:sz w:val="21"/>
          <w:szCs w:val="21"/>
          <w:lang w:val="uk-UA"/>
        </w:rPr>
        <w:softHyphen/>
        <w:t>нен</w:t>
      </w:r>
      <w:r>
        <w:rPr>
          <w:sz w:val="21"/>
          <w:szCs w:val="21"/>
          <w:lang w:val="uk-UA"/>
        </w:rPr>
        <w:softHyphen/>
        <w:t>том.</w:t>
      </w:r>
    </w:p>
    <w:p w:rsidR="002A63C1" w:rsidRDefault="002A63C1" w:rsidP="002A63C1">
      <w:pPr>
        <w:spacing w:line="240" w:lineRule="exact"/>
        <w:ind w:right="-73" w:firstLine="360"/>
        <w:jc w:val="both"/>
        <w:rPr>
          <w:sz w:val="21"/>
          <w:szCs w:val="21"/>
          <w:lang w:val="uk-UA"/>
        </w:rPr>
      </w:pPr>
      <w:r>
        <w:rPr>
          <w:sz w:val="21"/>
          <w:szCs w:val="21"/>
          <w:lang w:val="uk-UA"/>
        </w:rPr>
        <w:lastRenderedPageBreak/>
        <w:t>У сучасному мовознавстві розрізняють семантичні та гра</w:t>
      </w:r>
      <w:r>
        <w:rPr>
          <w:sz w:val="21"/>
          <w:szCs w:val="21"/>
          <w:lang w:val="uk-UA"/>
        </w:rPr>
        <w:softHyphen/>
        <w:t>ма</w:t>
      </w:r>
      <w:r>
        <w:rPr>
          <w:sz w:val="21"/>
          <w:szCs w:val="21"/>
          <w:lang w:val="uk-UA"/>
        </w:rPr>
        <w:softHyphen/>
        <w:t>тич</w:t>
      </w:r>
      <w:r>
        <w:rPr>
          <w:sz w:val="21"/>
          <w:szCs w:val="21"/>
          <w:lang w:val="uk-UA"/>
        </w:rPr>
        <w:softHyphen/>
      </w:r>
      <w:r>
        <w:rPr>
          <w:sz w:val="21"/>
          <w:szCs w:val="21"/>
          <w:lang w:val="uk-UA"/>
        </w:rPr>
        <w:softHyphen/>
        <w:t>ні по</w:t>
      </w:r>
      <w:r>
        <w:rPr>
          <w:sz w:val="21"/>
          <w:szCs w:val="21"/>
          <w:lang w:val="uk-UA"/>
        </w:rPr>
        <w:softHyphen/>
        <w:t>ля, об’єд</w:t>
      </w:r>
      <w:r>
        <w:rPr>
          <w:sz w:val="21"/>
          <w:szCs w:val="21"/>
          <w:lang w:val="uk-UA"/>
        </w:rPr>
        <w:softHyphen/>
        <w:t>нані на основі спільних семантичних або морфологічних оз</w:t>
      </w:r>
      <w:r>
        <w:rPr>
          <w:sz w:val="21"/>
          <w:szCs w:val="21"/>
          <w:lang w:val="uk-UA"/>
        </w:rPr>
        <w:softHyphen/>
        <w:t>нак. У нашо</w:t>
      </w:r>
      <w:r>
        <w:rPr>
          <w:sz w:val="21"/>
          <w:szCs w:val="21"/>
          <w:lang w:val="uk-UA"/>
        </w:rPr>
        <w:softHyphen/>
        <w:t>му експерименті спостерігаються об’єднання мовних оди</w:t>
      </w:r>
      <w:r>
        <w:rPr>
          <w:sz w:val="21"/>
          <w:szCs w:val="21"/>
          <w:lang w:val="uk-UA"/>
        </w:rPr>
        <w:softHyphen/>
        <w:t>ниць не тільки за семан</w:t>
      </w:r>
      <w:r>
        <w:rPr>
          <w:sz w:val="21"/>
          <w:szCs w:val="21"/>
          <w:lang w:val="uk-UA"/>
        </w:rPr>
        <w:softHyphen/>
        <w:t>тич</w:t>
      </w:r>
      <w:r>
        <w:rPr>
          <w:sz w:val="21"/>
          <w:szCs w:val="21"/>
          <w:lang w:val="uk-UA"/>
        </w:rPr>
        <w:softHyphen/>
        <w:t>ними, але й за фонетичними ознаками (про що свідчать ре</w:t>
      </w:r>
      <w:r>
        <w:rPr>
          <w:sz w:val="21"/>
          <w:szCs w:val="21"/>
          <w:lang w:val="uk-UA"/>
        </w:rPr>
        <w:softHyphen/>
        <w:t>зуль</w:t>
      </w:r>
      <w:r>
        <w:rPr>
          <w:sz w:val="21"/>
          <w:szCs w:val="21"/>
          <w:lang w:val="uk-UA"/>
        </w:rPr>
        <w:softHyphen/>
        <w:t>тати ко</w:t>
      </w:r>
      <w:r>
        <w:rPr>
          <w:sz w:val="21"/>
          <w:szCs w:val="21"/>
          <w:lang w:val="uk-UA"/>
        </w:rPr>
        <w:softHyphen/>
        <w:t>ре</w:t>
      </w:r>
      <w:r>
        <w:rPr>
          <w:sz w:val="21"/>
          <w:szCs w:val="21"/>
          <w:lang w:val="uk-UA"/>
        </w:rPr>
        <w:softHyphen/>
        <w:t>ляційного аналізу), отже вважаємо доціль</w:t>
      </w:r>
      <w:r>
        <w:rPr>
          <w:sz w:val="21"/>
          <w:szCs w:val="21"/>
          <w:lang w:val="uk-UA"/>
        </w:rPr>
        <w:softHyphen/>
        <w:t>ним скориста</w:t>
      </w:r>
      <w:r>
        <w:rPr>
          <w:sz w:val="21"/>
          <w:szCs w:val="21"/>
          <w:lang w:val="uk-UA"/>
        </w:rPr>
        <w:softHyphen/>
        <w:t>тися понят</w:t>
      </w:r>
      <w:r>
        <w:rPr>
          <w:sz w:val="21"/>
          <w:szCs w:val="21"/>
          <w:lang w:val="uk-UA"/>
        </w:rPr>
        <w:softHyphen/>
        <w:t>тям “</w:t>
      </w:r>
      <w:r>
        <w:rPr>
          <w:sz w:val="21"/>
          <w:szCs w:val="21"/>
          <w:u w:val="single"/>
          <w:lang w:val="uk-UA"/>
        </w:rPr>
        <w:t>фо</w:t>
      </w:r>
      <w:r>
        <w:rPr>
          <w:sz w:val="21"/>
          <w:szCs w:val="21"/>
          <w:u w:val="single"/>
          <w:lang w:val="uk-UA"/>
        </w:rPr>
        <w:softHyphen/>
        <w:t>но</w:t>
      </w:r>
      <w:r>
        <w:rPr>
          <w:sz w:val="21"/>
          <w:szCs w:val="21"/>
          <w:u w:val="single"/>
          <w:lang w:val="uk-UA"/>
        </w:rPr>
        <w:softHyphen/>
      </w:r>
      <w:r>
        <w:rPr>
          <w:sz w:val="21"/>
          <w:szCs w:val="21"/>
          <w:u w:val="single"/>
          <w:lang w:val="uk-UA"/>
        </w:rPr>
        <w:softHyphen/>
        <w:t>се</w:t>
      </w:r>
      <w:r>
        <w:rPr>
          <w:sz w:val="21"/>
          <w:szCs w:val="21"/>
          <w:u w:val="single"/>
          <w:lang w:val="uk-UA"/>
        </w:rPr>
        <w:softHyphen/>
        <w:t>мантичне поле</w:t>
      </w:r>
      <w:r>
        <w:rPr>
          <w:sz w:val="21"/>
          <w:szCs w:val="21"/>
          <w:lang w:val="uk-UA"/>
        </w:rPr>
        <w:t>” (ФСП). Це поняття було введено А.Б. Михальовим. Але слід зау</w:t>
      </w:r>
      <w:r>
        <w:rPr>
          <w:sz w:val="21"/>
          <w:szCs w:val="21"/>
          <w:lang w:val="uk-UA"/>
        </w:rPr>
        <w:softHyphen/>
        <w:t>ва</w:t>
      </w:r>
      <w:r>
        <w:rPr>
          <w:sz w:val="21"/>
          <w:szCs w:val="21"/>
          <w:lang w:val="uk-UA"/>
        </w:rPr>
        <w:softHyphen/>
        <w:t>жити, що ФСП у А.Б. Ми</w:t>
      </w:r>
      <w:r>
        <w:rPr>
          <w:sz w:val="21"/>
          <w:szCs w:val="21"/>
          <w:lang w:val="uk-UA"/>
        </w:rPr>
        <w:softHyphen/>
      </w:r>
      <w:r>
        <w:rPr>
          <w:sz w:val="21"/>
          <w:szCs w:val="21"/>
          <w:lang w:val="uk-UA"/>
        </w:rPr>
        <w:softHyphen/>
        <w:t>хальова скорі</w:t>
      </w:r>
      <w:r>
        <w:rPr>
          <w:sz w:val="21"/>
          <w:szCs w:val="21"/>
          <w:lang w:val="uk-UA"/>
        </w:rPr>
        <w:softHyphen/>
        <w:t>ше є не фо</w:t>
      </w:r>
      <w:r>
        <w:rPr>
          <w:sz w:val="21"/>
          <w:szCs w:val="21"/>
          <w:lang w:val="uk-UA"/>
        </w:rPr>
        <w:softHyphen/>
        <w:t>носемантичними, а семан</w:t>
      </w:r>
      <w:r>
        <w:rPr>
          <w:sz w:val="21"/>
          <w:szCs w:val="21"/>
          <w:lang w:val="uk-UA"/>
        </w:rPr>
        <w:softHyphen/>
        <w:t>тич</w:t>
      </w:r>
      <w:r>
        <w:rPr>
          <w:sz w:val="21"/>
          <w:szCs w:val="21"/>
          <w:lang w:val="uk-UA"/>
        </w:rPr>
        <w:softHyphen/>
        <w:t>ними полями, які покривають окремі фоно</w:t>
      </w:r>
      <w:r>
        <w:rPr>
          <w:sz w:val="21"/>
          <w:szCs w:val="21"/>
          <w:lang w:val="uk-UA"/>
        </w:rPr>
        <w:softHyphen/>
      </w:r>
      <w:r>
        <w:rPr>
          <w:sz w:val="21"/>
          <w:szCs w:val="21"/>
          <w:lang w:val="uk-UA"/>
        </w:rPr>
        <w:softHyphen/>
        <w:t>спо</w:t>
      </w:r>
      <w:r>
        <w:rPr>
          <w:sz w:val="21"/>
          <w:szCs w:val="21"/>
          <w:lang w:val="uk-UA"/>
        </w:rPr>
        <w:softHyphen/>
        <w:t>лучення; ФСП розглядається як сукуп</w:t>
      </w:r>
      <w:r>
        <w:rPr>
          <w:sz w:val="21"/>
          <w:szCs w:val="21"/>
          <w:lang w:val="uk-UA"/>
        </w:rPr>
        <w:softHyphen/>
        <w:t>ність значень, об’єдна</w:t>
      </w:r>
      <w:r>
        <w:rPr>
          <w:sz w:val="21"/>
          <w:szCs w:val="21"/>
          <w:lang w:val="uk-UA"/>
        </w:rPr>
        <w:softHyphen/>
        <w:t>них спіль</w:t>
      </w:r>
      <w:r>
        <w:rPr>
          <w:sz w:val="21"/>
          <w:szCs w:val="21"/>
          <w:lang w:val="uk-UA"/>
        </w:rPr>
        <w:softHyphen/>
      </w:r>
      <w:r>
        <w:rPr>
          <w:sz w:val="21"/>
          <w:szCs w:val="21"/>
          <w:lang w:val="uk-UA"/>
        </w:rPr>
        <w:softHyphen/>
        <w:t>ною фоне</w:t>
      </w:r>
      <w:r>
        <w:rPr>
          <w:sz w:val="21"/>
          <w:szCs w:val="21"/>
          <w:lang w:val="uk-UA"/>
        </w:rPr>
        <w:softHyphen/>
        <w:t>тичною одиницею (наприклад, Br- або Bl-). Ми ж під ФСП розуміємо сукупність фонетичних одиниць (у даному випадку певних почат</w:t>
      </w:r>
      <w:r>
        <w:rPr>
          <w:sz w:val="21"/>
          <w:szCs w:val="21"/>
          <w:lang w:val="uk-UA"/>
        </w:rPr>
        <w:softHyphen/>
        <w:t>кових звукокомп</w:t>
      </w:r>
      <w:r>
        <w:rPr>
          <w:sz w:val="21"/>
          <w:szCs w:val="21"/>
          <w:lang w:val="uk-UA"/>
        </w:rPr>
        <w:softHyphen/>
        <w:t>лек</w:t>
      </w:r>
      <w:r>
        <w:rPr>
          <w:sz w:val="21"/>
          <w:szCs w:val="21"/>
          <w:lang w:val="uk-UA"/>
        </w:rPr>
        <w:softHyphen/>
        <w:t>сів), об’єднаних спіль</w:t>
      </w:r>
      <w:r>
        <w:rPr>
          <w:sz w:val="21"/>
          <w:szCs w:val="21"/>
          <w:lang w:val="uk-UA"/>
        </w:rPr>
        <w:softHyphen/>
      </w:r>
      <w:r>
        <w:rPr>
          <w:sz w:val="21"/>
          <w:szCs w:val="21"/>
          <w:lang w:val="uk-UA"/>
        </w:rPr>
        <w:softHyphen/>
        <w:t>ними семантич</w:t>
      </w:r>
      <w:r>
        <w:rPr>
          <w:sz w:val="21"/>
          <w:szCs w:val="21"/>
          <w:lang w:val="uk-UA"/>
        </w:rPr>
        <w:softHyphen/>
        <w:t>ними (ознако</w:t>
      </w:r>
      <w:r>
        <w:rPr>
          <w:sz w:val="21"/>
          <w:szCs w:val="21"/>
          <w:lang w:val="uk-UA"/>
        </w:rPr>
        <w:softHyphen/>
        <w:t>ви</w:t>
      </w:r>
      <w:r>
        <w:rPr>
          <w:sz w:val="21"/>
          <w:szCs w:val="21"/>
          <w:lang w:val="uk-UA"/>
        </w:rPr>
        <w:softHyphen/>
        <w:t>ми) значен</w:t>
      </w:r>
      <w:r>
        <w:rPr>
          <w:sz w:val="21"/>
          <w:szCs w:val="21"/>
          <w:lang w:val="uk-UA"/>
        </w:rPr>
        <w:softHyphen/>
        <w:t>нями. На відміну від іс</w:t>
      </w:r>
      <w:r>
        <w:rPr>
          <w:sz w:val="21"/>
          <w:szCs w:val="21"/>
          <w:lang w:val="uk-UA"/>
        </w:rPr>
        <w:softHyphen/>
        <w:t>ну</w:t>
      </w:r>
      <w:r>
        <w:rPr>
          <w:sz w:val="21"/>
          <w:szCs w:val="21"/>
          <w:lang w:val="uk-UA"/>
        </w:rPr>
        <w:softHyphen/>
        <w:t>ючих робіт, де семантичні поля будуються на інтуїтивних засадах, ФСП у нашому дослідженні побу</w:t>
      </w:r>
      <w:r>
        <w:rPr>
          <w:sz w:val="21"/>
          <w:szCs w:val="21"/>
          <w:lang w:val="uk-UA"/>
        </w:rPr>
        <w:softHyphen/>
        <w:t>доване за ре</w:t>
      </w:r>
      <w:r>
        <w:rPr>
          <w:sz w:val="21"/>
          <w:szCs w:val="21"/>
          <w:lang w:val="uk-UA"/>
        </w:rPr>
        <w:softHyphen/>
        <w:t xml:space="preserve">зультатами статистичного методу - кореляційного аналізу. </w:t>
      </w:r>
    </w:p>
    <w:p w:rsidR="002A63C1" w:rsidRDefault="002A63C1" w:rsidP="002A63C1">
      <w:pPr>
        <w:spacing w:line="240" w:lineRule="exact"/>
        <w:ind w:right="-73" w:firstLine="360"/>
        <w:jc w:val="both"/>
        <w:rPr>
          <w:sz w:val="21"/>
          <w:szCs w:val="21"/>
          <w:lang w:val="uk-UA"/>
        </w:rPr>
      </w:pPr>
      <w:r>
        <w:rPr>
          <w:sz w:val="21"/>
          <w:szCs w:val="21"/>
          <w:lang w:val="uk-UA"/>
        </w:rPr>
        <w:t xml:space="preserve">Сполучення, у </w:t>
      </w:r>
      <w:r>
        <w:rPr>
          <w:sz w:val="21"/>
          <w:szCs w:val="21"/>
          <w:lang w:val="uk-UA"/>
        </w:rPr>
        <w:softHyphen/>
        <w:t>складі</w:t>
      </w:r>
      <w:r>
        <w:rPr>
          <w:sz w:val="21"/>
          <w:szCs w:val="21"/>
          <w:lang w:val="uk-UA"/>
        </w:rPr>
        <w:softHyphen/>
        <w:t xml:space="preserve"> яких є одна</w:t>
      </w:r>
      <w:r>
        <w:rPr>
          <w:sz w:val="21"/>
          <w:szCs w:val="21"/>
          <w:lang w:val="uk-UA"/>
        </w:rPr>
        <w:softHyphen/>
        <w:t>кові фонетичні оди</w:t>
      </w:r>
      <w:r>
        <w:rPr>
          <w:sz w:val="21"/>
          <w:szCs w:val="21"/>
          <w:lang w:val="uk-UA"/>
        </w:rPr>
        <w:softHyphen/>
        <w:t>ниці (на</w:t>
      </w:r>
      <w:r>
        <w:rPr>
          <w:sz w:val="21"/>
          <w:szCs w:val="21"/>
          <w:lang w:val="uk-UA"/>
        </w:rPr>
        <w:softHyphen/>
        <w:t>прик</w:t>
      </w:r>
      <w:r>
        <w:rPr>
          <w:sz w:val="21"/>
          <w:szCs w:val="21"/>
          <w:lang w:val="uk-UA"/>
        </w:rPr>
        <w:softHyphen/>
        <w:t xml:space="preserve">лад, </w:t>
      </w:r>
      <w:r>
        <w:rPr>
          <w:i/>
          <w:iCs/>
          <w:sz w:val="21"/>
          <w:szCs w:val="21"/>
          <w:lang w:val="uk-UA"/>
        </w:rPr>
        <w:t>B</w:t>
      </w:r>
      <w:r>
        <w:rPr>
          <w:b/>
          <w:bCs/>
          <w:i/>
          <w:iCs/>
          <w:sz w:val="21"/>
          <w:szCs w:val="21"/>
          <w:lang w:val="uk-UA"/>
        </w:rPr>
        <w:t>l</w:t>
      </w:r>
      <w:r>
        <w:rPr>
          <w:i/>
          <w:iCs/>
          <w:sz w:val="21"/>
          <w:szCs w:val="21"/>
          <w:lang w:val="uk-UA"/>
        </w:rPr>
        <w:t>-, K</w:t>
      </w:r>
      <w:r>
        <w:rPr>
          <w:b/>
          <w:bCs/>
          <w:i/>
          <w:iCs/>
          <w:sz w:val="21"/>
          <w:szCs w:val="21"/>
          <w:lang w:val="uk-UA"/>
        </w:rPr>
        <w:t>l</w:t>
      </w:r>
      <w:r>
        <w:rPr>
          <w:i/>
          <w:iCs/>
          <w:sz w:val="21"/>
          <w:szCs w:val="21"/>
          <w:lang w:val="uk-UA"/>
        </w:rPr>
        <w:t>-, F</w:t>
      </w:r>
      <w:r>
        <w:rPr>
          <w:b/>
          <w:bCs/>
          <w:i/>
          <w:iCs/>
          <w:sz w:val="21"/>
          <w:szCs w:val="21"/>
          <w:lang w:val="uk-UA"/>
        </w:rPr>
        <w:t>l</w:t>
      </w:r>
      <w:r>
        <w:rPr>
          <w:i/>
          <w:iCs/>
          <w:sz w:val="21"/>
          <w:szCs w:val="21"/>
          <w:lang w:val="uk-UA"/>
        </w:rPr>
        <w:t>-, G</w:t>
      </w:r>
      <w:r>
        <w:rPr>
          <w:b/>
          <w:bCs/>
          <w:i/>
          <w:iCs/>
          <w:sz w:val="21"/>
          <w:szCs w:val="21"/>
          <w:lang w:val="uk-UA"/>
        </w:rPr>
        <w:t>l</w:t>
      </w:r>
      <w:r>
        <w:rPr>
          <w:i/>
          <w:iCs/>
          <w:sz w:val="21"/>
          <w:szCs w:val="21"/>
          <w:lang w:val="uk-UA"/>
        </w:rPr>
        <w:t>-, P</w:t>
      </w:r>
      <w:r>
        <w:rPr>
          <w:b/>
          <w:bCs/>
          <w:i/>
          <w:iCs/>
          <w:sz w:val="21"/>
          <w:szCs w:val="21"/>
          <w:lang w:val="uk-UA"/>
        </w:rPr>
        <w:t>l</w:t>
      </w:r>
      <w:r>
        <w:rPr>
          <w:i/>
          <w:iCs/>
          <w:sz w:val="21"/>
          <w:szCs w:val="21"/>
          <w:lang w:val="uk-UA"/>
        </w:rPr>
        <w:t>-, S</w:t>
      </w:r>
      <w:r>
        <w:rPr>
          <w:b/>
          <w:bCs/>
          <w:i/>
          <w:iCs/>
          <w:sz w:val="21"/>
          <w:szCs w:val="21"/>
          <w:lang w:val="uk-UA"/>
        </w:rPr>
        <w:t>l</w:t>
      </w:r>
      <w:r>
        <w:rPr>
          <w:i/>
          <w:iCs/>
          <w:sz w:val="21"/>
          <w:szCs w:val="21"/>
          <w:lang w:val="uk-UA"/>
        </w:rPr>
        <w:t xml:space="preserve">-; </w:t>
      </w:r>
      <w:r>
        <w:rPr>
          <w:sz w:val="21"/>
          <w:szCs w:val="21"/>
          <w:lang w:val="uk-UA"/>
        </w:rPr>
        <w:t>та</w:t>
      </w:r>
      <w:r>
        <w:rPr>
          <w:i/>
          <w:iCs/>
          <w:sz w:val="21"/>
          <w:szCs w:val="21"/>
          <w:lang w:val="uk-UA"/>
        </w:rPr>
        <w:t xml:space="preserve"> B</w:t>
      </w:r>
      <w:r>
        <w:rPr>
          <w:b/>
          <w:bCs/>
          <w:i/>
          <w:iCs/>
          <w:sz w:val="21"/>
          <w:szCs w:val="21"/>
          <w:lang w:val="uk-UA"/>
        </w:rPr>
        <w:t>r</w:t>
      </w:r>
      <w:r>
        <w:rPr>
          <w:i/>
          <w:iCs/>
          <w:sz w:val="21"/>
          <w:szCs w:val="21"/>
          <w:lang w:val="uk-UA"/>
        </w:rPr>
        <w:t>-, K</w:t>
      </w:r>
      <w:r>
        <w:rPr>
          <w:b/>
          <w:bCs/>
          <w:i/>
          <w:iCs/>
          <w:sz w:val="21"/>
          <w:szCs w:val="21"/>
          <w:lang w:val="uk-UA"/>
        </w:rPr>
        <w:t>r</w:t>
      </w:r>
      <w:r>
        <w:rPr>
          <w:i/>
          <w:iCs/>
          <w:sz w:val="21"/>
          <w:szCs w:val="21"/>
          <w:lang w:val="uk-UA"/>
        </w:rPr>
        <w:t>-, F</w:t>
      </w:r>
      <w:r>
        <w:rPr>
          <w:b/>
          <w:bCs/>
          <w:i/>
          <w:iCs/>
          <w:sz w:val="21"/>
          <w:szCs w:val="21"/>
          <w:lang w:val="uk-UA"/>
        </w:rPr>
        <w:t>r</w:t>
      </w:r>
      <w:r>
        <w:rPr>
          <w:i/>
          <w:iCs/>
          <w:sz w:val="21"/>
          <w:szCs w:val="21"/>
          <w:lang w:val="uk-UA"/>
        </w:rPr>
        <w:t>-, G</w:t>
      </w:r>
      <w:r>
        <w:rPr>
          <w:b/>
          <w:bCs/>
          <w:i/>
          <w:iCs/>
          <w:sz w:val="21"/>
          <w:szCs w:val="21"/>
          <w:lang w:val="uk-UA"/>
        </w:rPr>
        <w:t>r</w:t>
      </w:r>
      <w:r>
        <w:rPr>
          <w:i/>
          <w:iCs/>
          <w:sz w:val="21"/>
          <w:szCs w:val="21"/>
          <w:lang w:val="uk-UA"/>
        </w:rPr>
        <w:t>-, Sp</w:t>
      </w:r>
      <w:r>
        <w:rPr>
          <w:b/>
          <w:bCs/>
          <w:i/>
          <w:iCs/>
          <w:sz w:val="21"/>
          <w:szCs w:val="21"/>
          <w:lang w:val="uk-UA"/>
        </w:rPr>
        <w:t>r</w:t>
      </w:r>
      <w:r>
        <w:rPr>
          <w:i/>
          <w:iCs/>
          <w:sz w:val="21"/>
          <w:szCs w:val="21"/>
          <w:lang w:val="uk-UA"/>
        </w:rPr>
        <w:t>-, St</w:t>
      </w:r>
      <w:r>
        <w:rPr>
          <w:b/>
          <w:bCs/>
          <w:i/>
          <w:iCs/>
          <w:sz w:val="21"/>
          <w:szCs w:val="21"/>
          <w:lang w:val="uk-UA"/>
        </w:rPr>
        <w:t>r</w:t>
      </w:r>
      <w:r>
        <w:rPr>
          <w:i/>
          <w:iCs/>
          <w:sz w:val="21"/>
          <w:szCs w:val="21"/>
          <w:lang w:val="uk-UA"/>
        </w:rPr>
        <w:t>-, T</w:t>
      </w:r>
      <w:r>
        <w:rPr>
          <w:b/>
          <w:bCs/>
          <w:i/>
          <w:iCs/>
          <w:sz w:val="21"/>
          <w:szCs w:val="21"/>
          <w:lang w:val="uk-UA"/>
        </w:rPr>
        <w:t>r</w:t>
      </w:r>
      <w:r>
        <w:rPr>
          <w:sz w:val="21"/>
          <w:szCs w:val="21"/>
          <w:lang w:val="uk-UA"/>
        </w:rPr>
        <w:t>), ха</w:t>
      </w:r>
      <w:r>
        <w:rPr>
          <w:sz w:val="21"/>
          <w:szCs w:val="21"/>
          <w:lang w:val="uk-UA"/>
        </w:rPr>
        <w:softHyphen/>
        <w:t>рак</w:t>
      </w:r>
      <w:r>
        <w:rPr>
          <w:sz w:val="21"/>
          <w:szCs w:val="21"/>
          <w:lang w:val="uk-UA"/>
        </w:rPr>
        <w:softHyphen/>
        <w:t>те</w:t>
      </w:r>
      <w:r>
        <w:rPr>
          <w:sz w:val="21"/>
          <w:szCs w:val="21"/>
          <w:lang w:val="uk-UA"/>
        </w:rPr>
        <w:softHyphen/>
        <w:t>ри</w:t>
      </w:r>
      <w:r>
        <w:rPr>
          <w:sz w:val="21"/>
          <w:szCs w:val="21"/>
          <w:lang w:val="uk-UA"/>
        </w:rPr>
        <w:softHyphen/>
        <w:t>зуються однако</w:t>
      </w:r>
      <w:r>
        <w:rPr>
          <w:sz w:val="21"/>
          <w:szCs w:val="21"/>
          <w:lang w:val="uk-UA"/>
        </w:rPr>
        <w:softHyphen/>
        <w:t>ви</w:t>
      </w:r>
      <w:r>
        <w:rPr>
          <w:sz w:val="21"/>
          <w:szCs w:val="21"/>
          <w:lang w:val="uk-UA"/>
        </w:rPr>
        <w:softHyphen/>
        <w:t>ми семан</w:t>
      </w:r>
      <w:r>
        <w:rPr>
          <w:sz w:val="21"/>
          <w:szCs w:val="21"/>
          <w:lang w:val="uk-UA"/>
        </w:rPr>
        <w:softHyphen/>
        <w:t>тич</w:t>
      </w:r>
      <w:r>
        <w:rPr>
          <w:sz w:val="21"/>
          <w:szCs w:val="21"/>
          <w:lang w:val="uk-UA"/>
        </w:rPr>
        <w:softHyphen/>
        <w:t>ни</w:t>
      </w:r>
      <w:r>
        <w:rPr>
          <w:sz w:val="21"/>
          <w:szCs w:val="21"/>
          <w:lang w:val="uk-UA"/>
        </w:rPr>
        <w:softHyphen/>
        <w:t>ми якос</w:t>
      </w:r>
      <w:r>
        <w:rPr>
          <w:sz w:val="21"/>
          <w:szCs w:val="21"/>
          <w:lang w:val="uk-UA"/>
        </w:rPr>
        <w:softHyphen/>
        <w:t>тя</w:t>
      </w:r>
      <w:r>
        <w:rPr>
          <w:sz w:val="21"/>
          <w:szCs w:val="21"/>
          <w:lang w:val="uk-UA"/>
        </w:rPr>
        <w:softHyphen/>
        <w:t>ми. Так, всі пере</w:t>
      </w:r>
      <w:r>
        <w:rPr>
          <w:sz w:val="21"/>
          <w:szCs w:val="21"/>
          <w:lang w:val="uk-UA"/>
        </w:rPr>
        <w:softHyphen/>
        <w:t>раховані сполу</w:t>
      </w:r>
      <w:r>
        <w:rPr>
          <w:sz w:val="21"/>
          <w:szCs w:val="21"/>
          <w:lang w:val="uk-UA"/>
        </w:rPr>
        <w:softHyphen/>
        <w:t>чен</w:t>
      </w:r>
      <w:r>
        <w:rPr>
          <w:sz w:val="21"/>
          <w:szCs w:val="21"/>
          <w:lang w:val="uk-UA"/>
        </w:rPr>
        <w:softHyphen/>
        <w:t>ня, що містять еле</w:t>
      </w:r>
      <w:r>
        <w:rPr>
          <w:sz w:val="21"/>
          <w:szCs w:val="21"/>
          <w:lang w:val="uk-UA"/>
        </w:rPr>
        <w:softHyphen/>
        <w:t xml:space="preserve">мент </w:t>
      </w:r>
      <w:r>
        <w:rPr>
          <w:i/>
          <w:iCs/>
          <w:sz w:val="21"/>
          <w:szCs w:val="21"/>
          <w:lang w:val="uk-UA"/>
        </w:rPr>
        <w:t>l</w:t>
      </w:r>
      <w:r>
        <w:rPr>
          <w:sz w:val="21"/>
          <w:szCs w:val="21"/>
          <w:lang w:val="uk-UA"/>
        </w:rPr>
        <w:t>, харак</w:t>
      </w:r>
      <w:r>
        <w:rPr>
          <w:sz w:val="21"/>
          <w:szCs w:val="21"/>
          <w:lang w:val="uk-UA"/>
        </w:rPr>
        <w:softHyphen/>
        <w:t>те</w:t>
      </w:r>
      <w:r>
        <w:rPr>
          <w:sz w:val="21"/>
          <w:szCs w:val="21"/>
          <w:lang w:val="uk-UA"/>
        </w:rPr>
        <w:softHyphen/>
        <w:t>ризу</w:t>
      </w:r>
      <w:r>
        <w:rPr>
          <w:sz w:val="21"/>
          <w:szCs w:val="21"/>
          <w:lang w:val="uk-UA"/>
        </w:rPr>
        <w:softHyphen/>
        <w:t>ють</w:t>
      </w:r>
      <w:r>
        <w:rPr>
          <w:sz w:val="21"/>
          <w:szCs w:val="21"/>
          <w:lang w:val="uk-UA"/>
        </w:rPr>
        <w:softHyphen/>
        <w:t>ся як “слабкі”, “при</w:t>
      </w:r>
      <w:r>
        <w:rPr>
          <w:sz w:val="21"/>
          <w:szCs w:val="21"/>
          <w:lang w:val="uk-UA"/>
        </w:rPr>
        <w:softHyphen/>
        <w:t>ємні” та “ма</w:t>
      </w:r>
      <w:r>
        <w:rPr>
          <w:sz w:val="21"/>
          <w:szCs w:val="21"/>
          <w:lang w:val="uk-UA"/>
        </w:rPr>
        <w:softHyphen/>
        <w:t>лень</w:t>
      </w:r>
      <w:r>
        <w:rPr>
          <w:sz w:val="21"/>
          <w:szCs w:val="21"/>
          <w:lang w:val="uk-UA"/>
        </w:rPr>
        <w:softHyphen/>
        <w:t xml:space="preserve">кі” (крім </w:t>
      </w:r>
      <w:r>
        <w:rPr>
          <w:i/>
          <w:iCs/>
          <w:sz w:val="21"/>
          <w:szCs w:val="21"/>
          <w:lang w:val="uk-UA"/>
        </w:rPr>
        <w:t>Gl-</w:t>
      </w:r>
      <w:r>
        <w:rPr>
          <w:sz w:val="21"/>
          <w:szCs w:val="21"/>
          <w:lang w:val="uk-UA"/>
        </w:rPr>
        <w:t>), у той час як сполучення з еле</w:t>
      </w:r>
      <w:r>
        <w:rPr>
          <w:sz w:val="21"/>
          <w:szCs w:val="21"/>
          <w:lang w:val="uk-UA"/>
        </w:rPr>
        <w:softHyphen/>
        <w:t xml:space="preserve">ментом </w:t>
      </w:r>
      <w:r>
        <w:rPr>
          <w:i/>
          <w:iCs/>
          <w:sz w:val="21"/>
          <w:szCs w:val="21"/>
          <w:lang w:val="uk-UA"/>
        </w:rPr>
        <w:t>r</w:t>
      </w:r>
      <w:r>
        <w:rPr>
          <w:sz w:val="21"/>
          <w:szCs w:val="21"/>
          <w:lang w:val="uk-UA"/>
        </w:rPr>
        <w:t xml:space="preserve"> мають зна</w:t>
      </w:r>
      <w:r>
        <w:rPr>
          <w:sz w:val="21"/>
          <w:szCs w:val="21"/>
          <w:lang w:val="uk-UA"/>
        </w:rPr>
        <w:softHyphen/>
        <w:t>чен</w:t>
      </w:r>
      <w:r>
        <w:rPr>
          <w:sz w:val="21"/>
          <w:szCs w:val="21"/>
          <w:lang w:val="uk-UA"/>
        </w:rPr>
        <w:softHyphen/>
        <w:t>ня “сильних” і в біль</w:t>
      </w:r>
      <w:r>
        <w:rPr>
          <w:sz w:val="21"/>
          <w:szCs w:val="21"/>
          <w:lang w:val="uk-UA"/>
        </w:rPr>
        <w:softHyphen/>
        <w:t>шості випадків “неприємних”, “швид</w:t>
      </w:r>
      <w:r>
        <w:rPr>
          <w:sz w:val="21"/>
          <w:szCs w:val="21"/>
          <w:lang w:val="uk-UA"/>
        </w:rPr>
        <w:softHyphen/>
        <w:t>ких”, “жорс</w:t>
      </w:r>
      <w:r>
        <w:rPr>
          <w:sz w:val="21"/>
          <w:szCs w:val="21"/>
          <w:lang w:val="uk-UA"/>
        </w:rPr>
        <w:softHyphen/>
        <w:t>токих” та “великих”. У сучас</w:t>
      </w:r>
      <w:r>
        <w:rPr>
          <w:sz w:val="21"/>
          <w:szCs w:val="21"/>
          <w:lang w:val="uk-UA"/>
        </w:rPr>
        <w:softHyphen/>
        <w:t>ній лінгвістиці існують по</w:t>
      </w:r>
      <w:r>
        <w:rPr>
          <w:sz w:val="21"/>
          <w:szCs w:val="21"/>
          <w:lang w:val="uk-UA"/>
        </w:rPr>
        <w:softHyphen/>
        <w:t>няття “сим</w:t>
      </w:r>
      <w:r>
        <w:rPr>
          <w:sz w:val="21"/>
          <w:szCs w:val="21"/>
          <w:lang w:val="uk-UA"/>
        </w:rPr>
        <w:softHyphen/>
        <w:t>во</w:t>
      </w:r>
      <w:r>
        <w:rPr>
          <w:sz w:val="21"/>
          <w:szCs w:val="21"/>
          <w:lang w:val="uk-UA"/>
        </w:rPr>
        <w:softHyphen/>
        <w:t>л</w:t>
      </w:r>
      <w:r>
        <w:rPr>
          <w:sz w:val="21"/>
          <w:szCs w:val="21"/>
          <w:lang w:val="uk-UA"/>
        </w:rPr>
        <w:softHyphen/>
        <w:t>іч</w:t>
      </w:r>
      <w:r>
        <w:rPr>
          <w:sz w:val="21"/>
          <w:szCs w:val="21"/>
          <w:lang w:val="uk-UA"/>
        </w:rPr>
        <w:softHyphen/>
        <w:t>ний потенціал” (СП) звука та “символічна ак</w:t>
      </w:r>
      <w:r>
        <w:rPr>
          <w:sz w:val="21"/>
          <w:szCs w:val="21"/>
          <w:lang w:val="uk-UA"/>
        </w:rPr>
        <w:softHyphen/>
      </w:r>
      <w:r>
        <w:rPr>
          <w:sz w:val="21"/>
          <w:szCs w:val="21"/>
          <w:lang w:val="uk-UA"/>
        </w:rPr>
        <w:softHyphen/>
        <w:t>тив</w:t>
      </w:r>
      <w:r>
        <w:rPr>
          <w:sz w:val="21"/>
          <w:szCs w:val="21"/>
          <w:lang w:val="uk-UA"/>
        </w:rPr>
        <w:softHyphen/>
        <w:t>ність” (СА) шкали. СП трак</w:t>
      </w:r>
      <w:r>
        <w:rPr>
          <w:sz w:val="21"/>
          <w:szCs w:val="21"/>
          <w:lang w:val="uk-UA"/>
        </w:rPr>
        <w:softHyphen/>
      </w:r>
      <w:r>
        <w:rPr>
          <w:sz w:val="21"/>
          <w:szCs w:val="21"/>
          <w:lang w:val="uk-UA"/>
        </w:rPr>
        <w:softHyphen/>
      </w:r>
      <w:r>
        <w:rPr>
          <w:sz w:val="21"/>
          <w:szCs w:val="21"/>
          <w:lang w:val="uk-UA"/>
        </w:rPr>
        <w:softHyphen/>
        <w:t>тується як “зда</w:t>
      </w:r>
      <w:r>
        <w:rPr>
          <w:sz w:val="21"/>
          <w:szCs w:val="21"/>
          <w:lang w:val="uk-UA"/>
        </w:rPr>
        <w:softHyphen/>
        <w:t>т</w:t>
      </w:r>
      <w:r>
        <w:rPr>
          <w:sz w:val="21"/>
          <w:szCs w:val="21"/>
          <w:lang w:val="uk-UA"/>
        </w:rPr>
        <w:softHyphen/>
        <w:t>ність того чи іншого зву</w:t>
      </w:r>
      <w:r>
        <w:rPr>
          <w:sz w:val="21"/>
          <w:szCs w:val="21"/>
          <w:lang w:val="uk-UA"/>
        </w:rPr>
        <w:softHyphen/>
      </w:r>
      <w:r>
        <w:rPr>
          <w:sz w:val="21"/>
          <w:szCs w:val="21"/>
          <w:lang w:val="uk-UA"/>
        </w:rPr>
        <w:softHyphen/>
      </w:r>
      <w:r>
        <w:rPr>
          <w:sz w:val="21"/>
          <w:szCs w:val="21"/>
          <w:lang w:val="uk-UA"/>
        </w:rPr>
        <w:softHyphen/>
        <w:t>ка символізувати певне по</w:t>
      </w:r>
      <w:r>
        <w:rPr>
          <w:sz w:val="21"/>
          <w:szCs w:val="21"/>
          <w:lang w:val="uk-UA"/>
        </w:rPr>
        <w:softHyphen/>
        <w:t>нят</w:t>
      </w:r>
      <w:r>
        <w:rPr>
          <w:sz w:val="21"/>
          <w:szCs w:val="21"/>
          <w:lang w:val="uk-UA"/>
        </w:rPr>
        <w:softHyphen/>
        <w:t>тя чи групу понять”, а СА – як “здатність того чи іншого поняття чи групи понять символ</w:t>
      </w:r>
      <w:r>
        <w:rPr>
          <w:sz w:val="21"/>
          <w:szCs w:val="21"/>
          <w:lang w:val="uk-UA"/>
        </w:rPr>
        <w:softHyphen/>
        <w:t>і</w:t>
      </w:r>
      <w:r>
        <w:rPr>
          <w:sz w:val="21"/>
          <w:szCs w:val="21"/>
          <w:lang w:val="uk-UA"/>
        </w:rPr>
        <w:softHyphen/>
        <w:t>зу</w:t>
      </w:r>
      <w:r>
        <w:rPr>
          <w:sz w:val="21"/>
          <w:szCs w:val="21"/>
          <w:lang w:val="uk-UA"/>
        </w:rPr>
        <w:softHyphen/>
      </w:r>
      <w:r>
        <w:rPr>
          <w:sz w:val="21"/>
          <w:szCs w:val="21"/>
          <w:lang w:val="uk-UA"/>
        </w:rPr>
        <w:softHyphen/>
        <w:t>ва</w:t>
      </w:r>
      <w:r>
        <w:rPr>
          <w:sz w:val="21"/>
          <w:szCs w:val="21"/>
          <w:lang w:val="uk-UA"/>
        </w:rPr>
        <w:softHyphen/>
        <w:t>ти</w:t>
      </w:r>
      <w:r>
        <w:rPr>
          <w:sz w:val="21"/>
          <w:szCs w:val="21"/>
          <w:lang w:val="uk-UA"/>
        </w:rPr>
        <w:softHyphen/>
      </w:r>
      <w:r>
        <w:rPr>
          <w:sz w:val="21"/>
          <w:szCs w:val="21"/>
          <w:lang w:val="uk-UA"/>
        </w:rPr>
        <w:softHyphen/>
        <w:t>ся пев</w:t>
      </w:r>
      <w:r>
        <w:rPr>
          <w:sz w:val="21"/>
          <w:szCs w:val="21"/>
          <w:lang w:val="uk-UA"/>
        </w:rPr>
        <w:softHyphen/>
        <w:t>ним звуком”. Проведений аналіз дозволив виявити сполучення з най</w:t>
      </w:r>
      <w:r>
        <w:rPr>
          <w:sz w:val="21"/>
          <w:szCs w:val="21"/>
          <w:lang w:val="uk-UA"/>
        </w:rPr>
        <w:softHyphen/>
        <w:t>біль</w:t>
      </w:r>
      <w:r>
        <w:rPr>
          <w:sz w:val="21"/>
          <w:szCs w:val="21"/>
          <w:lang w:val="uk-UA"/>
        </w:rPr>
        <w:softHyphen/>
      </w:r>
      <w:r>
        <w:rPr>
          <w:sz w:val="21"/>
          <w:szCs w:val="21"/>
          <w:lang w:val="uk-UA"/>
        </w:rPr>
        <w:softHyphen/>
        <w:t>шим сим</w:t>
      </w:r>
      <w:r>
        <w:rPr>
          <w:sz w:val="21"/>
          <w:szCs w:val="21"/>
          <w:lang w:val="uk-UA"/>
        </w:rPr>
        <w:softHyphen/>
        <w:t>во</w:t>
      </w:r>
      <w:r>
        <w:rPr>
          <w:sz w:val="21"/>
          <w:szCs w:val="21"/>
          <w:lang w:val="uk-UA"/>
        </w:rPr>
        <w:softHyphen/>
        <w:t>лічним потенціалом (</w:t>
      </w:r>
      <w:r>
        <w:rPr>
          <w:i/>
          <w:iCs/>
          <w:sz w:val="21"/>
          <w:szCs w:val="21"/>
          <w:lang w:val="uk-UA"/>
        </w:rPr>
        <w:t>Fl-, Pl-, Sm-</w:t>
      </w:r>
      <w:r>
        <w:rPr>
          <w:sz w:val="21"/>
          <w:szCs w:val="21"/>
          <w:lang w:val="uk-UA"/>
        </w:rPr>
        <w:t xml:space="preserve">, та </w:t>
      </w:r>
      <w:r>
        <w:rPr>
          <w:i/>
          <w:iCs/>
          <w:sz w:val="21"/>
          <w:szCs w:val="21"/>
          <w:lang w:val="uk-UA"/>
        </w:rPr>
        <w:t>Gr-</w:t>
      </w:r>
      <w:r>
        <w:rPr>
          <w:sz w:val="21"/>
          <w:szCs w:val="21"/>
          <w:lang w:val="uk-UA"/>
        </w:rPr>
        <w:t>) та шкали з найбільшою сим</w:t>
      </w:r>
      <w:r>
        <w:rPr>
          <w:sz w:val="21"/>
          <w:szCs w:val="21"/>
          <w:lang w:val="uk-UA"/>
        </w:rPr>
        <w:softHyphen/>
        <w:t>во</w:t>
      </w:r>
      <w:r>
        <w:rPr>
          <w:sz w:val="21"/>
          <w:szCs w:val="21"/>
          <w:lang w:val="uk-UA"/>
        </w:rPr>
        <w:softHyphen/>
        <w:t>л</w:t>
      </w:r>
      <w:r>
        <w:rPr>
          <w:sz w:val="21"/>
          <w:szCs w:val="21"/>
          <w:lang w:val="uk-UA"/>
        </w:rPr>
        <w:softHyphen/>
        <w:t>іч</w:t>
      </w:r>
      <w:r>
        <w:rPr>
          <w:sz w:val="21"/>
          <w:szCs w:val="21"/>
          <w:lang w:val="uk-UA"/>
        </w:rPr>
        <w:softHyphen/>
        <w:t>ною актив</w:t>
      </w:r>
      <w:r>
        <w:rPr>
          <w:sz w:val="21"/>
          <w:szCs w:val="21"/>
          <w:lang w:val="uk-UA"/>
        </w:rPr>
        <w:softHyphen/>
        <w:t>ністю (шкала сили, шкала рів</w:t>
      </w:r>
      <w:r>
        <w:rPr>
          <w:sz w:val="21"/>
          <w:szCs w:val="21"/>
          <w:lang w:val="uk-UA"/>
        </w:rPr>
        <w:softHyphen/>
        <w:t>нос</w:t>
      </w:r>
      <w:r>
        <w:rPr>
          <w:sz w:val="21"/>
          <w:szCs w:val="21"/>
          <w:lang w:val="uk-UA"/>
        </w:rPr>
        <w:softHyphen/>
        <w:t>ті та шкала жорсто</w:t>
      </w:r>
      <w:r>
        <w:rPr>
          <w:sz w:val="21"/>
          <w:szCs w:val="21"/>
          <w:lang w:val="uk-UA"/>
        </w:rPr>
        <w:softHyphen/>
        <w:t>кос</w:t>
      </w:r>
      <w:r>
        <w:rPr>
          <w:sz w:val="21"/>
          <w:szCs w:val="21"/>
          <w:lang w:val="uk-UA"/>
        </w:rPr>
        <w:softHyphen/>
        <w:t>ті); доведено, що най</w:t>
      </w:r>
      <w:r>
        <w:rPr>
          <w:sz w:val="21"/>
          <w:szCs w:val="21"/>
          <w:lang w:val="uk-UA"/>
        </w:rPr>
        <w:softHyphen/>
        <w:t>більша симво</w:t>
      </w:r>
      <w:r>
        <w:rPr>
          <w:sz w:val="21"/>
          <w:szCs w:val="21"/>
          <w:lang w:val="uk-UA"/>
        </w:rPr>
        <w:softHyphen/>
        <w:t>ліч</w:t>
      </w:r>
      <w:r>
        <w:rPr>
          <w:sz w:val="21"/>
          <w:szCs w:val="21"/>
          <w:lang w:val="uk-UA"/>
        </w:rPr>
        <w:softHyphen/>
        <w:t>на ак</w:t>
      </w:r>
      <w:r>
        <w:rPr>
          <w:sz w:val="21"/>
          <w:szCs w:val="21"/>
          <w:lang w:val="uk-UA"/>
        </w:rPr>
        <w:softHyphen/>
      </w:r>
      <w:r>
        <w:rPr>
          <w:sz w:val="21"/>
          <w:szCs w:val="21"/>
          <w:lang w:val="uk-UA"/>
        </w:rPr>
        <w:softHyphen/>
        <w:t>тив</w:t>
      </w:r>
      <w:r>
        <w:rPr>
          <w:sz w:val="21"/>
          <w:szCs w:val="21"/>
          <w:lang w:val="uk-UA"/>
        </w:rPr>
        <w:softHyphen/>
        <w:t>ність прита</w:t>
      </w:r>
      <w:r>
        <w:rPr>
          <w:sz w:val="21"/>
          <w:szCs w:val="21"/>
          <w:lang w:val="uk-UA"/>
        </w:rPr>
        <w:softHyphen/>
        <w:t>ман</w:t>
      </w:r>
      <w:r>
        <w:rPr>
          <w:sz w:val="21"/>
          <w:szCs w:val="21"/>
          <w:lang w:val="uk-UA"/>
        </w:rPr>
        <w:softHyphen/>
        <w:t>на по</w:t>
      </w:r>
      <w:r>
        <w:rPr>
          <w:sz w:val="21"/>
          <w:szCs w:val="21"/>
          <w:lang w:val="uk-UA"/>
        </w:rPr>
        <w:softHyphen/>
        <w:t>зи</w:t>
      </w:r>
      <w:r>
        <w:rPr>
          <w:sz w:val="21"/>
          <w:szCs w:val="21"/>
          <w:lang w:val="uk-UA"/>
        </w:rPr>
        <w:softHyphen/>
        <w:t>тив</w:t>
      </w:r>
      <w:r>
        <w:rPr>
          <w:sz w:val="21"/>
          <w:szCs w:val="21"/>
          <w:lang w:val="uk-UA"/>
        </w:rPr>
        <w:softHyphen/>
        <w:t xml:space="preserve">ним полюсам (4 з шести). </w:t>
      </w:r>
    </w:p>
    <w:p w:rsidR="002A63C1" w:rsidRDefault="002A63C1" w:rsidP="002A63C1">
      <w:pPr>
        <w:spacing w:line="240" w:lineRule="exact"/>
        <w:ind w:right="-73" w:firstLine="360"/>
        <w:jc w:val="both"/>
        <w:rPr>
          <w:i/>
          <w:iCs/>
          <w:sz w:val="21"/>
          <w:szCs w:val="21"/>
          <w:lang w:val="uk-UA"/>
        </w:rPr>
      </w:pPr>
      <w:r>
        <w:rPr>
          <w:sz w:val="21"/>
          <w:szCs w:val="21"/>
          <w:lang w:val="uk-UA"/>
        </w:rPr>
        <w:t>Аналізуючи семантико-фоне</w:t>
      </w:r>
      <w:r>
        <w:rPr>
          <w:sz w:val="21"/>
          <w:szCs w:val="21"/>
          <w:lang w:val="uk-UA"/>
        </w:rPr>
        <w:softHyphen/>
        <w:t>тичні зв’язки у лексич</w:t>
      </w:r>
      <w:r>
        <w:rPr>
          <w:sz w:val="21"/>
          <w:szCs w:val="21"/>
          <w:lang w:val="uk-UA"/>
        </w:rPr>
        <w:softHyphen/>
        <w:t>ному складі су</w:t>
      </w:r>
      <w:r>
        <w:rPr>
          <w:sz w:val="21"/>
          <w:szCs w:val="21"/>
          <w:lang w:val="uk-UA"/>
        </w:rPr>
        <w:softHyphen/>
        <w:t>час</w:t>
      </w:r>
      <w:r>
        <w:rPr>
          <w:sz w:val="21"/>
          <w:szCs w:val="21"/>
          <w:lang w:val="uk-UA"/>
        </w:rPr>
        <w:softHyphen/>
        <w:t>ної анг</w:t>
      </w:r>
      <w:r>
        <w:rPr>
          <w:sz w:val="21"/>
          <w:szCs w:val="21"/>
          <w:lang w:val="uk-UA"/>
        </w:rPr>
        <w:softHyphen/>
      </w:r>
      <w:r>
        <w:rPr>
          <w:sz w:val="21"/>
          <w:szCs w:val="21"/>
          <w:lang w:val="uk-UA"/>
        </w:rPr>
        <w:softHyphen/>
        <w:t>лій</w:t>
      </w:r>
      <w:r>
        <w:rPr>
          <w:sz w:val="21"/>
          <w:szCs w:val="21"/>
          <w:lang w:val="uk-UA"/>
        </w:rPr>
        <w:softHyphen/>
        <w:t>ської мови, ми скористалися група</w:t>
      </w:r>
      <w:r>
        <w:rPr>
          <w:sz w:val="21"/>
          <w:szCs w:val="21"/>
          <w:lang w:val="uk-UA"/>
        </w:rPr>
        <w:softHyphen/>
        <w:t>ми слів, що поєднані на основі збігу се</w:t>
      </w:r>
      <w:r>
        <w:rPr>
          <w:sz w:val="21"/>
          <w:szCs w:val="21"/>
          <w:lang w:val="uk-UA"/>
        </w:rPr>
        <w:softHyphen/>
        <w:t>ман</w:t>
      </w:r>
      <w:r>
        <w:rPr>
          <w:sz w:val="21"/>
          <w:szCs w:val="21"/>
          <w:lang w:val="uk-UA"/>
        </w:rPr>
        <w:softHyphen/>
      </w:r>
      <w:r>
        <w:rPr>
          <w:sz w:val="21"/>
          <w:szCs w:val="21"/>
          <w:lang w:val="uk-UA"/>
        </w:rPr>
        <w:softHyphen/>
        <w:t>тич</w:t>
      </w:r>
      <w:r>
        <w:rPr>
          <w:sz w:val="21"/>
          <w:szCs w:val="21"/>
          <w:lang w:val="uk-UA"/>
        </w:rPr>
        <w:softHyphen/>
        <w:t>них компонентів. Для цього перш за все з англо-укра</w:t>
      </w:r>
      <w:r>
        <w:rPr>
          <w:sz w:val="21"/>
          <w:szCs w:val="21"/>
          <w:lang w:val="uk-UA"/>
        </w:rPr>
        <w:softHyphen/>
        <w:t>їнського слов</w:t>
      </w:r>
      <w:r>
        <w:rPr>
          <w:sz w:val="21"/>
          <w:szCs w:val="21"/>
          <w:lang w:val="uk-UA"/>
        </w:rPr>
        <w:softHyphen/>
        <w:t>ника (112000 слів та слово</w:t>
      </w:r>
      <w:r>
        <w:rPr>
          <w:sz w:val="21"/>
          <w:szCs w:val="21"/>
          <w:lang w:val="uk-UA"/>
        </w:rPr>
        <w:softHyphen/>
        <w:t>спо</w:t>
      </w:r>
      <w:r>
        <w:rPr>
          <w:sz w:val="21"/>
          <w:szCs w:val="21"/>
          <w:lang w:val="uk-UA"/>
        </w:rPr>
        <w:softHyphen/>
        <w:t>лучень) було ви</w:t>
      </w:r>
      <w:r>
        <w:rPr>
          <w:sz w:val="21"/>
          <w:szCs w:val="21"/>
          <w:lang w:val="uk-UA"/>
        </w:rPr>
        <w:softHyphen/>
        <w:t>пи</w:t>
      </w:r>
      <w:r>
        <w:rPr>
          <w:sz w:val="21"/>
          <w:szCs w:val="21"/>
          <w:lang w:val="uk-UA"/>
        </w:rPr>
        <w:softHyphen/>
        <w:t>сано всі без</w:t>
      </w:r>
      <w:r>
        <w:rPr>
          <w:sz w:val="21"/>
          <w:szCs w:val="21"/>
          <w:lang w:val="uk-UA"/>
        </w:rPr>
        <w:softHyphen/>
        <w:t>пре</w:t>
      </w:r>
      <w:r>
        <w:rPr>
          <w:sz w:val="21"/>
          <w:szCs w:val="21"/>
          <w:lang w:val="uk-UA"/>
        </w:rPr>
        <w:softHyphen/>
        <w:t>фіксальні слова з почат</w:t>
      </w:r>
      <w:r>
        <w:rPr>
          <w:sz w:val="21"/>
          <w:szCs w:val="21"/>
          <w:lang w:val="uk-UA"/>
        </w:rPr>
        <w:softHyphen/>
        <w:t>ко</w:t>
      </w:r>
      <w:r>
        <w:rPr>
          <w:sz w:val="21"/>
          <w:szCs w:val="21"/>
          <w:lang w:val="uk-UA"/>
        </w:rPr>
        <w:softHyphen/>
        <w:t>вими дво- або трифонем</w:t>
      </w:r>
      <w:r>
        <w:rPr>
          <w:sz w:val="21"/>
          <w:szCs w:val="21"/>
          <w:lang w:val="uk-UA"/>
        </w:rPr>
        <w:softHyphen/>
        <w:t>ни</w:t>
      </w:r>
      <w:r>
        <w:rPr>
          <w:sz w:val="21"/>
          <w:szCs w:val="21"/>
          <w:lang w:val="uk-UA"/>
        </w:rPr>
        <w:softHyphen/>
        <w:t>ми спо</w:t>
      </w:r>
      <w:r>
        <w:rPr>
          <w:sz w:val="21"/>
          <w:szCs w:val="21"/>
          <w:lang w:val="uk-UA"/>
        </w:rPr>
        <w:softHyphen/>
        <w:t>лу</w:t>
      </w:r>
      <w:r>
        <w:rPr>
          <w:sz w:val="21"/>
          <w:szCs w:val="21"/>
          <w:lang w:val="uk-UA"/>
        </w:rPr>
        <w:softHyphen/>
        <w:t>чен</w:t>
      </w:r>
      <w:r>
        <w:rPr>
          <w:sz w:val="21"/>
          <w:szCs w:val="21"/>
          <w:lang w:val="uk-UA"/>
        </w:rPr>
        <w:softHyphen/>
      </w:r>
      <w:r>
        <w:rPr>
          <w:sz w:val="21"/>
          <w:szCs w:val="21"/>
          <w:lang w:val="uk-UA"/>
        </w:rPr>
        <w:softHyphen/>
        <w:t>нями разом із тлума</w:t>
      </w:r>
      <w:r>
        <w:rPr>
          <w:sz w:val="21"/>
          <w:szCs w:val="21"/>
          <w:lang w:val="uk-UA"/>
        </w:rPr>
        <w:softHyphen/>
        <w:t>чен</w:t>
      </w:r>
      <w:r>
        <w:rPr>
          <w:sz w:val="21"/>
          <w:szCs w:val="21"/>
          <w:lang w:val="uk-UA"/>
        </w:rPr>
        <w:softHyphen/>
        <w:t>ням се</w:t>
      </w:r>
      <w:r>
        <w:rPr>
          <w:sz w:val="21"/>
          <w:szCs w:val="21"/>
          <w:lang w:val="uk-UA"/>
        </w:rPr>
        <w:softHyphen/>
        <w:t>ман</w:t>
      </w:r>
      <w:r>
        <w:rPr>
          <w:sz w:val="21"/>
          <w:szCs w:val="21"/>
          <w:lang w:val="uk-UA"/>
        </w:rPr>
        <w:softHyphen/>
        <w:t>тики цих слів українською мо</w:t>
      </w:r>
      <w:r>
        <w:rPr>
          <w:sz w:val="21"/>
          <w:szCs w:val="21"/>
          <w:lang w:val="uk-UA"/>
        </w:rPr>
        <w:softHyphen/>
        <w:t>вою, при</w:t>
      </w:r>
      <w:r>
        <w:rPr>
          <w:sz w:val="21"/>
          <w:szCs w:val="21"/>
          <w:lang w:val="uk-UA"/>
        </w:rPr>
        <w:softHyphen/>
      </w:r>
      <w:r>
        <w:rPr>
          <w:sz w:val="21"/>
          <w:szCs w:val="21"/>
          <w:lang w:val="uk-UA"/>
        </w:rPr>
        <w:softHyphen/>
        <w:t>чому обиралося тільки перше значення з усіх можливих. При</w:t>
      </w:r>
      <w:r>
        <w:rPr>
          <w:sz w:val="21"/>
          <w:szCs w:val="21"/>
          <w:lang w:val="uk-UA"/>
        </w:rPr>
        <w:softHyphen/>
        <w:t>на</w:t>
      </w:r>
      <w:r>
        <w:rPr>
          <w:sz w:val="21"/>
          <w:szCs w:val="21"/>
          <w:lang w:val="uk-UA"/>
        </w:rPr>
        <w:softHyphen/>
      </w:r>
      <w:r>
        <w:rPr>
          <w:sz w:val="21"/>
          <w:szCs w:val="21"/>
          <w:lang w:val="uk-UA"/>
        </w:rPr>
        <w:softHyphen/>
        <w:t>леж</w:t>
      </w:r>
      <w:r>
        <w:rPr>
          <w:sz w:val="21"/>
          <w:szCs w:val="21"/>
          <w:lang w:val="uk-UA"/>
        </w:rPr>
        <w:softHyphen/>
        <w:t>ність до певної гра</w:t>
      </w:r>
      <w:r>
        <w:rPr>
          <w:sz w:val="21"/>
          <w:szCs w:val="21"/>
          <w:lang w:val="uk-UA"/>
        </w:rPr>
        <w:softHyphen/>
      </w:r>
      <w:r>
        <w:rPr>
          <w:sz w:val="21"/>
          <w:szCs w:val="21"/>
          <w:lang w:val="uk-UA"/>
        </w:rPr>
        <w:softHyphen/>
      </w:r>
      <w:r>
        <w:rPr>
          <w:sz w:val="21"/>
          <w:szCs w:val="21"/>
          <w:lang w:val="uk-UA"/>
        </w:rPr>
        <w:softHyphen/>
        <w:t>ма</w:t>
      </w:r>
      <w:r>
        <w:rPr>
          <w:sz w:val="21"/>
          <w:szCs w:val="21"/>
          <w:lang w:val="uk-UA"/>
        </w:rPr>
        <w:softHyphen/>
      </w:r>
      <w:r>
        <w:rPr>
          <w:sz w:val="21"/>
          <w:szCs w:val="21"/>
          <w:lang w:val="uk-UA"/>
        </w:rPr>
        <w:softHyphen/>
      </w:r>
      <w:r>
        <w:rPr>
          <w:sz w:val="21"/>
          <w:szCs w:val="21"/>
          <w:lang w:val="uk-UA"/>
        </w:rPr>
        <w:softHyphen/>
        <w:t>тичної ка</w:t>
      </w:r>
      <w:r>
        <w:rPr>
          <w:sz w:val="21"/>
          <w:szCs w:val="21"/>
          <w:lang w:val="uk-UA"/>
        </w:rPr>
        <w:softHyphen/>
        <w:t>те</w:t>
      </w:r>
      <w:r>
        <w:rPr>
          <w:sz w:val="21"/>
          <w:szCs w:val="21"/>
          <w:lang w:val="uk-UA"/>
        </w:rPr>
        <w:softHyphen/>
        <w:t>горії фіксу</w:t>
      </w:r>
      <w:r>
        <w:rPr>
          <w:sz w:val="21"/>
          <w:szCs w:val="21"/>
          <w:lang w:val="uk-UA"/>
        </w:rPr>
        <w:softHyphen/>
        <w:t>ва</w:t>
      </w:r>
      <w:r>
        <w:rPr>
          <w:sz w:val="21"/>
          <w:szCs w:val="21"/>
          <w:lang w:val="uk-UA"/>
        </w:rPr>
        <w:softHyphen/>
        <w:t>лася на картках. Наступ</w:t>
      </w:r>
      <w:r>
        <w:rPr>
          <w:sz w:val="21"/>
          <w:szCs w:val="21"/>
          <w:lang w:val="uk-UA"/>
        </w:rPr>
        <w:softHyphen/>
        <w:t>ним кроком було згру</w:t>
      </w:r>
      <w:r>
        <w:rPr>
          <w:sz w:val="21"/>
          <w:szCs w:val="21"/>
          <w:lang w:val="uk-UA"/>
        </w:rPr>
        <w:softHyphen/>
        <w:t>пу</w:t>
      </w:r>
      <w:r>
        <w:rPr>
          <w:sz w:val="21"/>
          <w:szCs w:val="21"/>
          <w:lang w:val="uk-UA"/>
        </w:rPr>
        <w:softHyphen/>
      </w:r>
      <w:r>
        <w:rPr>
          <w:sz w:val="21"/>
          <w:szCs w:val="21"/>
          <w:lang w:val="uk-UA"/>
        </w:rPr>
        <w:softHyphen/>
        <w:t>вання виписаних слів за прин</w:t>
      </w:r>
      <w:r>
        <w:rPr>
          <w:sz w:val="21"/>
          <w:szCs w:val="21"/>
          <w:lang w:val="uk-UA"/>
        </w:rPr>
        <w:softHyphen/>
        <w:t>ципом се</w:t>
      </w:r>
      <w:r>
        <w:rPr>
          <w:sz w:val="21"/>
          <w:szCs w:val="21"/>
          <w:lang w:val="uk-UA"/>
        </w:rPr>
        <w:softHyphen/>
        <w:t>ман</w:t>
      </w:r>
      <w:r>
        <w:rPr>
          <w:sz w:val="21"/>
          <w:szCs w:val="21"/>
          <w:lang w:val="uk-UA"/>
        </w:rPr>
        <w:softHyphen/>
      </w:r>
      <w:r>
        <w:rPr>
          <w:sz w:val="21"/>
          <w:szCs w:val="21"/>
          <w:lang w:val="uk-UA"/>
        </w:rPr>
        <w:softHyphen/>
        <w:t>тич</w:t>
      </w:r>
      <w:r>
        <w:rPr>
          <w:sz w:val="21"/>
          <w:szCs w:val="21"/>
          <w:lang w:val="uk-UA"/>
        </w:rPr>
        <w:softHyphen/>
        <w:t>ної подібності. Експеримент про</w:t>
      </w:r>
      <w:r>
        <w:rPr>
          <w:sz w:val="21"/>
          <w:szCs w:val="21"/>
          <w:lang w:val="uk-UA"/>
        </w:rPr>
        <w:softHyphen/>
        <w:t>водився у два етапи. Спочатку отри</w:t>
      </w:r>
      <w:r>
        <w:rPr>
          <w:sz w:val="21"/>
          <w:szCs w:val="21"/>
          <w:lang w:val="uk-UA"/>
        </w:rPr>
        <w:softHyphen/>
        <w:t>ма</w:t>
      </w:r>
      <w:r>
        <w:rPr>
          <w:sz w:val="21"/>
          <w:szCs w:val="21"/>
          <w:lang w:val="uk-UA"/>
        </w:rPr>
        <w:softHyphen/>
        <w:t>ні дані було згруповано за п’ятьма семантич</w:t>
      </w:r>
      <w:r>
        <w:rPr>
          <w:sz w:val="21"/>
          <w:szCs w:val="21"/>
          <w:lang w:val="uk-UA"/>
        </w:rPr>
        <w:softHyphen/>
        <w:t>ни</w:t>
      </w:r>
      <w:r>
        <w:rPr>
          <w:sz w:val="21"/>
          <w:szCs w:val="21"/>
          <w:lang w:val="uk-UA"/>
        </w:rPr>
        <w:softHyphen/>
        <w:t>ми категоріями, запропо</w:t>
      </w:r>
      <w:r>
        <w:rPr>
          <w:sz w:val="21"/>
          <w:szCs w:val="21"/>
          <w:lang w:val="uk-UA"/>
        </w:rPr>
        <w:softHyphen/>
        <w:t>но</w:t>
      </w:r>
      <w:r>
        <w:rPr>
          <w:sz w:val="21"/>
          <w:szCs w:val="21"/>
          <w:lang w:val="uk-UA"/>
        </w:rPr>
        <w:softHyphen/>
        <w:t>ва</w:t>
      </w:r>
      <w:r>
        <w:rPr>
          <w:sz w:val="21"/>
          <w:szCs w:val="21"/>
          <w:lang w:val="uk-UA"/>
        </w:rPr>
        <w:softHyphen/>
        <w:t>ними Ж.-М. Петер</w:t>
      </w:r>
      <w:r>
        <w:rPr>
          <w:sz w:val="21"/>
          <w:szCs w:val="21"/>
          <w:lang w:val="uk-UA"/>
        </w:rPr>
        <w:softHyphen/>
        <w:t>фальві: “сприй</w:t>
      </w:r>
      <w:r>
        <w:rPr>
          <w:sz w:val="21"/>
          <w:szCs w:val="21"/>
          <w:lang w:val="uk-UA"/>
        </w:rPr>
        <w:softHyphen/>
        <w:t>нят</w:t>
      </w:r>
      <w:r>
        <w:rPr>
          <w:sz w:val="21"/>
          <w:szCs w:val="21"/>
          <w:lang w:val="uk-UA"/>
        </w:rPr>
        <w:softHyphen/>
        <w:t>тя на слух”, “сприй</w:t>
      </w:r>
      <w:r>
        <w:rPr>
          <w:sz w:val="21"/>
          <w:szCs w:val="21"/>
          <w:lang w:val="uk-UA"/>
        </w:rPr>
        <w:softHyphen/>
        <w:t>няття (інші види)”, “рух”, “конк</w:t>
      </w:r>
      <w:r>
        <w:rPr>
          <w:sz w:val="21"/>
          <w:szCs w:val="21"/>
          <w:lang w:val="uk-UA"/>
        </w:rPr>
        <w:softHyphen/>
        <w:t>ретні речі” та “абс</w:t>
      </w:r>
      <w:r>
        <w:rPr>
          <w:sz w:val="21"/>
          <w:szCs w:val="21"/>
          <w:lang w:val="uk-UA"/>
        </w:rPr>
        <w:softHyphen/>
        <w:t>трак</w:t>
      </w:r>
      <w:r>
        <w:rPr>
          <w:sz w:val="21"/>
          <w:szCs w:val="21"/>
          <w:lang w:val="uk-UA"/>
        </w:rPr>
        <w:softHyphen/>
        <w:t>т</w:t>
      </w:r>
      <w:r>
        <w:rPr>
          <w:sz w:val="21"/>
          <w:szCs w:val="21"/>
          <w:lang w:val="uk-UA"/>
        </w:rPr>
        <w:softHyphen/>
        <w:t>ні поняття”. Для зна</w:t>
      </w:r>
      <w:r>
        <w:rPr>
          <w:sz w:val="21"/>
          <w:szCs w:val="21"/>
          <w:lang w:val="uk-UA"/>
        </w:rPr>
        <w:softHyphen/>
        <w:t>ходження спів</w:t>
      </w:r>
      <w:r>
        <w:rPr>
          <w:sz w:val="21"/>
          <w:szCs w:val="21"/>
          <w:lang w:val="uk-UA"/>
        </w:rPr>
        <w:softHyphen/>
        <w:t>відношення між семантичними підкласами та фоно</w:t>
      </w:r>
      <w:r>
        <w:rPr>
          <w:sz w:val="21"/>
          <w:szCs w:val="21"/>
          <w:lang w:val="uk-UA"/>
        </w:rPr>
        <w:softHyphen/>
        <w:t>спо</w:t>
      </w:r>
      <w:r>
        <w:rPr>
          <w:sz w:val="21"/>
          <w:szCs w:val="21"/>
          <w:lang w:val="uk-UA"/>
        </w:rPr>
        <w:softHyphen/>
      </w:r>
      <w:r>
        <w:rPr>
          <w:sz w:val="21"/>
          <w:szCs w:val="21"/>
          <w:lang w:val="uk-UA"/>
        </w:rPr>
        <w:softHyphen/>
        <w:t>лу</w:t>
      </w:r>
      <w:r>
        <w:rPr>
          <w:sz w:val="21"/>
          <w:szCs w:val="21"/>
          <w:lang w:val="uk-UA"/>
        </w:rPr>
        <w:softHyphen/>
        <w:t>чен</w:t>
      </w:r>
      <w:r>
        <w:rPr>
          <w:sz w:val="21"/>
          <w:szCs w:val="21"/>
          <w:lang w:val="uk-UA"/>
        </w:rPr>
        <w:softHyphen/>
        <w:t>ня</w:t>
      </w:r>
      <w:r>
        <w:rPr>
          <w:sz w:val="21"/>
          <w:szCs w:val="21"/>
          <w:lang w:val="uk-UA"/>
        </w:rPr>
        <w:softHyphen/>
        <w:t>ми, що зустрічаються у кожному підкласі, ми вико</w:t>
      </w:r>
      <w:r>
        <w:rPr>
          <w:sz w:val="21"/>
          <w:szCs w:val="21"/>
          <w:lang w:val="uk-UA"/>
        </w:rPr>
        <w:softHyphen/>
        <w:t>рис</w:t>
      </w:r>
      <w:r>
        <w:rPr>
          <w:sz w:val="21"/>
          <w:szCs w:val="21"/>
          <w:lang w:val="uk-UA"/>
        </w:rPr>
        <w:softHyphen/>
        <w:t>тали найбільш ефек</w:t>
      </w:r>
      <w:r>
        <w:rPr>
          <w:sz w:val="21"/>
          <w:szCs w:val="21"/>
          <w:lang w:val="uk-UA"/>
        </w:rPr>
        <w:softHyphen/>
        <w:t>тив</w:t>
      </w:r>
      <w:r>
        <w:rPr>
          <w:sz w:val="21"/>
          <w:szCs w:val="21"/>
          <w:lang w:val="uk-UA"/>
        </w:rPr>
        <w:softHyphen/>
        <w:t>ну статис</w:t>
      </w:r>
      <w:r>
        <w:rPr>
          <w:sz w:val="21"/>
          <w:szCs w:val="21"/>
          <w:lang w:val="uk-UA"/>
        </w:rPr>
        <w:softHyphen/>
        <w:t>тич</w:t>
      </w:r>
      <w:r>
        <w:rPr>
          <w:sz w:val="21"/>
          <w:szCs w:val="21"/>
          <w:lang w:val="uk-UA"/>
        </w:rPr>
        <w:softHyphen/>
        <w:t>ну процедуру в даному ви</w:t>
      </w:r>
      <w:r>
        <w:rPr>
          <w:sz w:val="21"/>
          <w:szCs w:val="21"/>
          <w:lang w:val="uk-UA"/>
        </w:rPr>
        <w:softHyphen/>
        <w:t>падку – критерій ч</w:t>
      </w:r>
      <w:r>
        <w:rPr>
          <w:sz w:val="21"/>
          <w:szCs w:val="21"/>
          <w:vertAlign w:val="superscript"/>
          <w:lang w:val="uk-UA"/>
        </w:rPr>
        <w:t>2</w:t>
      </w:r>
      <w:r>
        <w:rPr>
          <w:sz w:val="21"/>
          <w:szCs w:val="21"/>
          <w:lang w:val="uk-UA"/>
        </w:rPr>
        <w:t>. Вели</w:t>
      </w:r>
      <w:r>
        <w:rPr>
          <w:sz w:val="21"/>
          <w:szCs w:val="21"/>
          <w:lang w:val="uk-UA"/>
        </w:rPr>
        <w:softHyphen/>
        <w:t>чини ч</w:t>
      </w:r>
      <w:r>
        <w:rPr>
          <w:sz w:val="21"/>
          <w:szCs w:val="21"/>
          <w:vertAlign w:val="superscript"/>
          <w:lang w:val="uk-UA"/>
        </w:rPr>
        <w:t>2</w:t>
      </w:r>
      <w:r>
        <w:rPr>
          <w:sz w:val="21"/>
          <w:szCs w:val="21"/>
          <w:lang w:val="uk-UA"/>
        </w:rPr>
        <w:t xml:space="preserve"> та коефіцієнту спряже</w:t>
      </w:r>
      <w:r>
        <w:rPr>
          <w:sz w:val="21"/>
          <w:szCs w:val="21"/>
          <w:lang w:val="uk-UA"/>
        </w:rPr>
        <w:softHyphen/>
        <w:t>нос</w:t>
      </w:r>
      <w:r>
        <w:rPr>
          <w:sz w:val="21"/>
          <w:szCs w:val="21"/>
          <w:lang w:val="uk-UA"/>
        </w:rPr>
        <w:softHyphen/>
        <w:t>ті К дозволили зро</w:t>
      </w:r>
      <w:r>
        <w:rPr>
          <w:sz w:val="21"/>
          <w:szCs w:val="21"/>
          <w:lang w:val="uk-UA"/>
        </w:rPr>
        <w:softHyphen/>
        <w:t>бити висновок про символізацію семантичних під</w:t>
      </w:r>
      <w:r>
        <w:rPr>
          <w:sz w:val="21"/>
          <w:szCs w:val="21"/>
          <w:lang w:val="uk-UA"/>
        </w:rPr>
        <w:softHyphen/>
        <w:t>класів та</w:t>
      </w:r>
      <w:r>
        <w:rPr>
          <w:sz w:val="21"/>
          <w:szCs w:val="21"/>
          <w:lang w:val="uk-UA"/>
        </w:rPr>
        <w:softHyphen/>
        <w:t>ки</w:t>
      </w:r>
      <w:r>
        <w:rPr>
          <w:sz w:val="21"/>
          <w:szCs w:val="21"/>
          <w:lang w:val="uk-UA"/>
        </w:rPr>
        <w:softHyphen/>
      </w:r>
      <w:r>
        <w:rPr>
          <w:sz w:val="21"/>
          <w:szCs w:val="21"/>
          <w:lang w:val="uk-UA"/>
        </w:rPr>
        <w:softHyphen/>
        <w:t>ми по</w:t>
      </w:r>
      <w:r>
        <w:rPr>
          <w:sz w:val="21"/>
          <w:szCs w:val="21"/>
          <w:lang w:val="uk-UA"/>
        </w:rPr>
        <w:softHyphen/>
        <w:t>чат</w:t>
      </w:r>
      <w:r>
        <w:rPr>
          <w:sz w:val="21"/>
          <w:szCs w:val="21"/>
          <w:lang w:val="uk-UA"/>
        </w:rPr>
        <w:softHyphen/>
        <w:t>ковими приголос</w:t>
      </w:r>
      <w:r>
        <w:rPr>
          <w:sz w:val="21"/>
          <w:szCs w:val="21"/>
          <w:lang w:val="uk-UA"/>
        </w:rPr>
        <w:softHyphen/>
        <w:t>ни</w:t>
      </w:r>
      <w:r>
        <w:rPr>
          <w:sz w:val="21"/>
          <w:szCs w:val="21"/>
          <w:lang w:val="uk-UA"/>
        </w:rPr>
        <w:softHyphen/>
        <w:t xml:space="preserve">ми сполученнями: “сприйняття на слух”: </w:t>
      </w:r>
      <w:r>
        <w:rPr>
          <w:i/>
          <w:iCs/>
          <w:sz w:val="21"/>
          <w:szCs w:val="21"/>
          <w:lang w:val="uk-UA"/>
        </w:rPr>
        <w:t xml:space="preserve">Bl-, Sn-, Skw-, Kl-, Tw-, Kr-; </w:t>
      </w:r>
      <w:r>
        <w:rPr>
          <w:sz w:val="21"/>
          <w:szCs w:val="21"/>
          <w:lang w:val="uk-UA"/>
        </w:rPr>
        <w:t>“сприй</w:t>
      </w:r>
      <w:r>
        <w:rPr>
          <w:sz w:val="21"/>
          <w:szCs w:val="21"/>
          <w:lang w:val="uk-UA"/>
        </w:rPr>
        <w:softHyphen/>
        <w:t xml:space="preserve">няття (інші види)”: </w:t>
      </w:r>
      <w:r>
        <w:rPr>
          <w:i/>
          <w:iCs/>
          <w:sz w:val="21"/>
          <w:szCs w:val="21"/>
          <w:lang w:val="uk-UA"/>
        </w:rPr>
        <w:t xml:space="preserve">Gl-, Sm-, Pr-, Sl-; </w:t>
      </w:r>
      <w:r>
        <w:rPr>
          <w:sz w:val="21"/>
          <w:szCs w:val="21"/>
          <w:lang w:val="uk-UA"/>
        </w:rPr>
        <w:t xml:space="preserve">“рух”: </w:t>
      </w:r>
      <w:r>
        <w:rPr>
          <w:i/>
          <w:iCs/>
          <w:sz w:val="21"/>
          <w:szCs w:val="21"/>
          <w:lang w:val="uk-UA"/>
        </w:rPr>
        <w:t>Spr-, Sw-, Str-, Sl-, Fl-,</w:t>
      </w:r>
      <w:r>
        <w:rPr>
          <w:i/>
          <w:iCs/>
          <w:sz w:val="21"/>
          <w:szCs w:val="21"/>
          <w:lang w:val="uk-UA"/>
        </w:rPr>
        <w:softHyphen/>
        <w:t xml:space="preserve"> Tr-; </w:t>
      </w:r>
      <w:r>
        <w:rPr>
          <w:sz w:val="21"/>
          <w:szCs w:val="21"/>
          <w:lang w:val="uk-UA"/>
        </w:rPr>
        <w:t xml:space="preserve">“конкретні речі”: </w:t>
      </w:r>
      <w:r>
        <w:rPr>
          <w:i/>
          <w:iCs/>
          <w:sz w:val="21"/>
          <w:szCs w:val="21"/>
          <w:lang w:val="uk-UA"/>
        </w:rPr>
        <w:t xml:space="preserve">Br-, Kr-, Pl-, Kl-; </w:t>
      </w:r>
      <w:r>
        <w:rPr>
          <w:sz w:val="21"/>
          <w:szCs w:val="21"/>
          <w:lang w:val="uk-UA"/>
        </w:rPr>
        <w:t>“аб</w:t>
      </w:r>
      <w:r>
        <w:rPr>
          <w:sz w:val="21"/>
          <w:szCs w:val="21"/>
          <w:lang w:val="uk-UA"/>
        </w:rPr>
        <w:softHyphen/>
        <w:t>с</w:t>
      </w:r>
      <w:r>
        <w:rPr>
          <w:sz w:val="21"/>
          <w:szCs w:val="21"/>
          <w:lang w:val="uk-UA"/>
        </w:rPr>
        <w:softHyphen/>
        <w:t>трак</w:t>
      </w:r>
      <w:r>
        <w:rPr>
          <w:sz w:val="21"/>
          <w:szCs w:val="21"/>
          <w:lang w:val="uk-UA"/>
        </w:rPr>
        <w:softHyphen/>
        <w:t>т</w:t>
      </w:r>
      <w:r>
        <w:rPr>
          <w:sz w:val="21"/>
          <w:szCs w:val="21"/>
          <w:lang w:val="uk-UA"/>
        </w:rPr>
        <w:softHyphen/>
        <w:t xml:space="preserve">ні поняття”: </w:t>
      </w:r>
      <w:r>
        <w:rPr>
          <w:i/>
          <w:iCs/>
          <w:sz w:val="21"/>
          <w:szCs w:val="21"/>
          <w:lang w:val="uk-UA"/>
        </w:rPr>
        <w:t>Pr-, Kw-, Tr-.</w:t>
      </w:r>
    </w:p>
    <w:p w:rsidR="002A63C1" w:rsidRDefault="002A63C1" w:rsidP="002A63C1">
      <w:pPr>
        <w:spacing w:line="240" w:lineRule="exact"/>
        <w:ind w:right="-73" w:firstLine="360"/>
        <w:jc w:val="both"/>
        <w:rPr>
          <w:sz w:val="21"/>
          <w:szCs w:val="21"/>
          <w:lang w:val="uk-UA"/>
        </w:rPr>
      </w:pPr>
      <w:r>
        <w:rPr>
          <w:sz w:val="21"/>
          <w:szCs w:val="21"/>
          <w:lang w:val="uk-UA"/>
        </w:rPr>
        <w:t>Символічна активність лексико-семантичних підкласів є неод</w:t>
      </w:r>
      <w:r>
        <w:rPr>
          <w:sz w:val="21"/>
          <w:szCs w:val="21"/>
          <w:lang w:val="uk-UA"/>
        </w:rPr>
        <w:softHyphen/>
        <w:t>на</w:t>
      </w:r>
      <w:r>
        <w:rPr>
          <w:sz w:val="21"/>
          <w:szCs w:val="21"/>
          <w:lang w:val="uk-UA"/>
        </w:rPr>
        <w:softHyphen/>
        <w:t>ковою; най</w:t>
      </w:r>
      <w:r>
        <w:rPr>
          <w:sz w:val="21"/>
          <w:szCs w:val="21"/>
          <w:lang w:val="uk-UA"/>
        </w:rPr>
        <w:softHyphen/>
        <w:t>більш символічно активний семантичний підклас – “сприй</w:t>
      </w:r>
      <w:r>
        <w:rPr>
          <w:sz w:val="21"/>
          <w:szCs w:val="21"/>
          <w:lang w:val="uk-UA"/>
        </w:rPr>
        <w:softHyphen/>
        <w:t>няття на слух”. Вста</w:t>
      </w:r>
      <w:r>
        <w:rPr>
          <w:sz w:val="21"/>
          <w:szCs w:val="21"/>
          <w:lang w:val="uk-UA"/>
        </w:rPr>
        <w:softHyphen/>
        <w:t>нов</w:t>
      </w:r>
      <w:r>
        <w:rPr>
          <w:sz w:val="21"/>
          <w:szCs w:val="21"/>
          <w:lang w:val="uk-UA"/>
        </w:rPr>
        <w:softHyphen/>
        <w:t>лено, що звукокомплекси мають неоднаковий сим</w:t>
      </w:r>
      <w:r>
        <w:rPr>
          <w:sz w:val="21"/>
          <w:szCs w:val="21"/>
          <w:lang w:val="uk-UA"/>
        </w:rPr>
        <w:softHyphen/>
        <w:t>волічний потен</w:t>
      </w:r>
      <w:r>
        <w:rPr>
          <w:sz w:val="21"/>
          <w:szCs w:val="21"/>
          <w:lang w:val="uk-UA"/>
        </w:rPr>
        <w:softHyphen/>
        <w:t>ціал; сполу</w:t>
      </w:r>
      <w:r>
        <w:rPr>
          <w:sz w:val="21"/>
          <w:szCs w:val="21"/>
          <w:lang w:val="uk-UA"/>
        </w:rPr>
        <w:softHyphen/>
        <w:t xml:space="preserve">чення </w:t>
      </w:r>
      <w:r>
        <w:rPr>
          <w:i/>
          <w:iCs/>
          <w:sz w:val="21"/>
          <w:szCs w:val="21"/>
          <w:lang w:val="uk-UA"/>
        </w:rPr>
        <w:t>Pr-</w:t>
      </w:r>
      <w:r>
        <w:rPr>
          <w:sz w:val="21"/>
          <w:szCs w:val="21"/>
          <w:lang w:val="uk-UA"/>
        </w:rPr>
        <w:t xml:space="preserve"> має найбільший символічний потенціал, а сполучення </w:t>
      </w:r>
      <w:r>
        <w:rPr>
          <w:i/>
          <w:iCs/>
          <w:sz w:val="21"/>
          <w:szCs w:val="21"/>
          <w:lang w:val="uk-UA"/>
        </w:rPr>
        <w:t>Dr-</w:t>
      </w:r>
      <w:r>
        <w:rPr>
          <w:sz w:val="21"/>
          <w:szCs w:val="21"/>
          <w:lang w:val="uk-UA"/>
        </w:rPr>
        <w:t xml:space="preserve">  най</w:t>
      </w:r>
      <w:r>
        <w:rPr>
          <w:sz w:val="21"/>
          <w:szCs w:val="21"/>
          <w:lang w:val="uk-UA"/>
        </w:rPr>
        <w:softHyphen/>
        <w:t>мен</w:t>
      </w:r>
      <w:r>
        <w:rPr>
          <w:sz w:val="21"/>
          <w:szCs w:val="21"/>
          <w:lang w:val="uk-UA"/>
        </w:rPr>
        <w:softHyphen/>
        <w:t>ший.</w:t>
      </w:r>
    </w:p>
    <w:p w:rsidR="002A63C1" w:rsidRDefault="002A63C1" w:rsidP="002A63C1">
      <w:pPr>
        <w:spacing w:line="240" w:lineRule="exact"/>
        <w:ind w:right="-73" w:firstLine="360"/>
        <w:jc w:val="both"/>
        <w:rPr>
          <w:sz w:val="21"/>
          <w:szCs w:val="21"/>
          <w:lang w:val="uk-UA"/>
        </w:rPr>
      </w:pPr>
      <w:r>
        <w:rPr>
          <w:sz w:val="21"/>
          <w:szCs w:val="21"/>
          <w:lang w:val="uk-UA"/>
        </w:rPr>
        <w:t>Другий етап передбачав дослідження семан</w:t>
      </w:r>
      <w:r>
        <w:rPr>
          <w:sz w:val="21"/>
          <w:szCs w:val="21"/>
          <w:lang w:val="uk-UA"/>
        </w:rPr>
        <w:softHyphen/>
        <w:t>тико-фонетичних зв’яз</w:t>
      </w:r>
      <w:r>
        <w:rPr>
          <w:sz w:val="21"/>
          <w:szCs w:val="21"/>
          <w:lang w:val="uk-UA"/>
        </w:rPr>
        <w:softHyphen/>
        <w:t>ків по</w:t>
      </w:r>
      <w:r>
        <w:rPr>
          <w:sz w:val="21"/>
          <w:szCs w:val="21"/>
          <w:lang w:val="uk-UA"/>
        </w:rPr>
        <w:softHyphen/>
        <w:t>чат</w:t>
      </w:r>
      <w:r>
        <w:rPr>
          <w:sz w:val="21"/>
          <w:szCs w:val="21"/>
          <w:lang w:val="uk-UA"/>
        </w:rPr>
        <w:softHyphen/>
      </w:r>
      <w:r>
        <w:rPr>
          <w:sz w:val="21"/>
          <w:szCs w:val="21"/>
          <w:lang w:val="uk-UA"/>
        </w:rPr>
        <w:softHyphen/>
        <w:t>кових при</w:t>
      </w:r>
      <w:r>
        <w:rPr>
          <w:sz w:val="21"/>
          <w:szCs w:val="21"/>
          <w:lang w:val="uk-UA"/>
        </w:rPr>
        <w:softHyphen/>
        <w:t>голосних фонем у лексичному складі англійської мо</w:t>
      </w:r>
      <w:r>
        <w:rPr>
          <w:sz w:val="21"/>
          <w:szCs w:val="21"/>
          <w:lang w:val="uk-UA"/>
        </w:rPr>
        <w:softHyphen/>
      </w:r>
      <w:r>
        <w:rPr>
          <w:sz w:val="21"/>
          <w:szCs w:val="21"/>
          <w:lang w:val="uk-UA"/>
        </w:rPr>
        <w:softHyphen/>
        <w:t>ви за до</w:t>
      </w:r>
      <w:r>
        <w:rPr>
          <w:sz w:val="21"/>
          <w:szCs w:val="21"/>
          <w:lang w:val="uk-UA"/>
        </w:rPr>
        <w:softHyphen/>
        <w:t>по</w:t>
      </w:r>
      <w:r>
        <w:rPr>
          <w:sz w:val="21"/>
          <w:szCs w:val="21"/>
          <w:lang w:val="uk-UA"/>
        </w:rPr>
        <w:softHyphen/>
        <w:t>мо</w:t>
      </w:r>
      <w:r>
        <w:rPr>
          <w:sz w:val="21"/>
          <w:szCs w:val="21"/>
          <w:lang w:val="uk-UA"/>
        </w:rPr>
        <w:softHyphen/>
        <w:t>гою ком</w:t>
      </w:r>
      <w:r>
        <w:rPr>
          <w:sz w:val="21"/>
          <w:szCs w:val="21"/>
          <w:lang w:val="uk-UA"/>
        </w:rPr>
        <w:softHyphen/>
        <w:t>по</w:t>
      </w:r>
      <w:r>
        <w:rPr>
          <w:sz w:val="21"/>
          <w:szCs w:val="21"/>
          <w:lang w:val="uk-UA"/>
        </w:rPr>
        <w:softHyphen/>
        <w:t>нен</w:t>
      </w:r>
      <w:r>
        <w:rPr>
          <w:sz w:val="21"/>
          <w:szCs w:val="21"/>
          <w:lang w:val="uk-UA"/>
        </w:rPr>
        <w:softHyphen/>
        <w:t>тного аналізу. З метою шир</w:t>
      </w:r>
      <w:r>
        <w:rPr>
          <w:sz w:val="21"/>
          <w:szCs w:val="21"/>
          <w:lang w:val="uk-UA"/>
        </w:rPr>
        <w:softHyphen/>
        <w:t>шого вив</w:t>
      </w:r>
      <w:r>
        <w:rPr>
          <w:sz w:val="21"/>
          <w:szCs w:val="21"/>
          <w:lang w:val="uk-UA"/>
        </w:rPr>
        <w:softHyphen/>
        <w:t>чення семантичних фун</w:t>
      </w:r>
      <w:r>
        <w:rPr>
          <w:sz w:val="21"/>
          <w:szCs w:val="21"/>
          <w:lang w:val="uk-UA"/>
        </w:rPr>
        <w:softHyphen/>
        <w:t>к</w:t>
      </w:r>
      <w:r>
        <w:rPr>
          <w:sz w:val="21"/>
          <w:szCs w:val="21"/>
          <w:lang w:val="uk-UA"/>
        </w:rPr>
        <w:softHyphen/>
      </w:r>
      <w:r>
        <w:rPr>
          <w:sz w:val="21"/>
          <w:szCs w:val="21"/>
          <w:lang w:val="uk-UA"/>
        </w:rPr>
        <w:softHyphen/>
        <w:t>цій анг</w:t>
      </w:r>
      <w:r>
        <w:rPr>
          <w:sz w:val="21"/>
          <w:szCs w:val="21"/>
          <w:lang w:val="uk-UA"/>
        </w:rPr>
        <w:softHyphen/>
        <w:t>лій</w:t>
      </w:r>
      <w:r>
        <w:rPr>
          <w:sz w:val="21"/>
          <w:szCs w:val="21"/>
          <w:lang w:val="uk-UA"/>
        </w:rPr>
        <w:softHyphen/>
        <w:t>ських звуко</w:t>
      </w:r>
      <w:r>
        <w:rPr>
          <w:sz w:val="21"/>
          <w:szCs w:val="21"/>
          <w:lang w:val="uk-UA"/>
        </w:rPr>
        <w:softHyphen/>
        <w:t>ком</w:t>
      </w:r>
      <w:r>
        <w:rPr>
          <w:sz w:val="21"/>
          <w:szCs w:val="21"/>
          <w:lang w:val="uk-UA"/>
        </w:rPr>
        <w:softHyphen/>
        <w:t>плексів у даному екс</w:t>
      </w:r>
      <w:r>
        <w:rPr>
          <w:sz w:val="21"/>
          <w:szCs w:val="21"/>
          <w:lang w:val="uk-UA"/>
        </w:rPr>
        <w:softHyphen/>
        <w:t>пе</w:t>
      </w:r>
      <w:r>
        <w:rPr>
          <w:sz w:val="21"/>
          <w:szCs w:val="21"/>
          <w:lang w:val="uk-UA"/>
        </w:rPr>
        <w:softHyphen/>
        <w:t>ри</w:t>
      </w:r>
      <w:r>
        <w:rPr>
          <w:sz w:val="21"/>
          <w:szCs w:val="21"/>
          <w:lang w:val="uk-UA"/>
        </w:rPr>
        <w:softHyphen/>
        <w:t>менті була здійснена спроба деталь</w:t>
      </w:r>
      <w:r>
        <w:rPr>
          <w:sz w:val="21"/>
          <w:szCs w:val="21"/>
          <w:lang w:val="uk-UA"/>
        </w:rPr>
        <w:softHyphen/>
        <w:t>нішої інвен</w:t>
      </w:r>
      <w:r>
        <w:rPr>
          <w:sz w:val="21"/>
          <w:szCs w:val="21"/>
          <w:lang w:val="uk-UA"/>
        </w:rPr>
        <w:softHyphen/>
        <w:t>таризації лек</w:t>
      </w:r>
      <w:r>
        <w:rPr>
          <w:sz w:val="21"/>
          <w:szCs w:val="21"/>
          <w:lang w:val="uk-UA"/>
        </w:rPr>
        <w:softHyphen/>
        <w:t>сики, яка ґрунтується на спільності ком</w:t>
      </w:r>
      <w:r>
        <w:rPr>
          <w:sz w:val="21"/>
          <w:szCs w:val="21"/>
          <w:lang w:val="uk-UA"/>
        </w:rPr>
        <w:softHyphen/>
      </w:r>
      <w:r>
        <w:rPr>
          <w:sz w:val="21"/>
          <w:szCs w:val="21"/>
          <w:lang w:val="uk-UA"/>
        </w:rPr>
        <w:softHyphen/>
        <w:t>по</w:t>
      </w:r>
      <w:r>
        <w:rPr>
          <w:sz w:val="21"/>
          <w:szCs w:val="21"/>
          <w:lang w:val="uk-UA"/>
        </w:rPr>
        <w:softHyphen/>
        <w:t>нента-іденти</w:t>
      </w:r>
      <w:r>
        <w:rPr>
          <w:sz w:val="21"/>
          <w:szCs w:val="21"/>
          <w:lang w:val="uk-UA"/>
        </w:rPr>
        <w:softHyphen/>
        <w:t>фікатора. В ре</w:t>
      </w:r>
      <w:r>
        <w:rPr>
          <w:sz w:val="21"/>
          <w:szCs w:val="21"/>
          <w:lang w:val="uk-UA"/>
        </w:rPr>
        <w:softHyphen/>
        <w:t>зультаті аналізу 2092 слів англійської мови, які починають</w:t>
      </w:r>
      <w:r>
        <w:rPr>
          <w:sz w:val="21"/>
          <w:szCs w:val="21"/>
          <w:lang w:val="uk-UA"/>
        </w:rPr>
        <w:softHyphen/>
        <w:t>ся з при</w:t>
      </w:r>
      <w:r>
        <w:rPr>
          <w:sz w:val="21"/>
          <w:szCs w:val="21"/>
          <w:lang w:val="uk-UA"/>
        </w:rPr>
        <w:softHyphen/>
        <w:t>го</w:t>
      </w:r>
      <w:r>
        <w:rPr>
          <w:sz w:val="21"/>
          <w:szCs w:val="21"/>
          <w:lang w:val="uk-UA"/>
        </w:rPr>
        <w:softHyphen/>
        <w:t>лосних сполучень (матеріал попереднього експе</w:t>
      </w:r>
      <w:r>
        <w:rPr>
          <w:sz w:val="21"/>
          <w:szCs w:val="21"/>
          <w:lang w:val="uk-UA"/>
        </w:rPr>
        <w:softHyphen/>
        <w:t>ри</w:t>
      </w:r>
      <w:r>
        <w:rPr>
          <w:sz w:val="21"/>
          <w:szCs w:val="21"/>
          <w:lang w:val="uk-UA"/>
        </w:rPr>
        <w:softHyphen/>
        <w:t>менту), нами було виокрем</w:t>
      </w:r>
      <w:r>
        <w:rPr>
          <w:sz w:val="21"/>
          <w:szCs w:val="21"/>
          <w:lang w:val="uk-UA"/>
        </w:rPr>
        <w:softHyphen/>
        <w:t>лено 72 семантичних угру</w:t>
      </w:r>
      <w:r>
        <w:rPr>
          <w:sz w:val="21"/>
          <w:szCs w:val="21"/>
          <w:lang w:val="uk-UA"/>
        </w:rPr>
        <w:softHyphen/>
        <w:t>повань із частотою вживання, що до</w:t>
      </w:r>
      <w:r>
        <w:rPr>
          <w:sz w:val="21"/>
          <w:szCs w:val="21"/>
          <w:lang w:val="uk-UA"/>
        </w:rPr>
        <w:softHyphen/>
        <w:t>рівнює чи перевищує 10 (ці угруповання охоплюють 1743 слова). Усі вияв</w:t>
      </w:r>
      <w:r>
        <w:rPr>
          <w:sz w:val="21"/>
          <w:szCs w:val="21"/>
          <w:lang w:val="uk-UA"/>
        </w:rPr>
        <w:softHyphen/>
        <w:t>лені в результаті статистичної обробки фонетико-семантичні зв’яз</w:t>
      </w:r>
      <w:r>
        <w:rPr>
          <w:sz w:val="21"/>
          <w:szCs w:val="21"/>
          <w:lang w:val="uk-UA"/>
        </w:rPr>
        <w:softHyphen/>
        <w:t>ки склада</w:t>
      </w:r>
      <w:r>
        <w:rPr>
          <w:sz w:val="21"/>
          <w:szCs w:val="21"/>
          <w:lang w:val="uk-UA"/>
        </w:rPr>
        <w:softHyphen/>
        <w:t>ються з двох ос</w:t>
      </w:r>
      <w:r>
        <w:rPr>
          <w:sz w:val="21"/>
          <w:szCs w:val="21"/>
          <w:lang w:val="uk-UA"/>
        </w:rPr>
        <w:softHyphen/>
        <w:t>нов</w:t>
      </w:r>
      <w:r>
        <w:rPr>
          <w:sz w:val="21"/>
          <w:szCs w:val="21"/>
          <w:lang w:val="uk-UA"/>
        </w:rPr>
        <w:softHyphen/>
      </w:r>
      <w:r>
        <w:rPr>
          <w:sz w:val="21"/>
          <w:szCs w:val="21"/>
          <w:lang w:val="uk-UA"/>
        </w:rPr>
        <w:softHyphen/>
        <w:t>них груп: звуконаслідувальних та зву</w:t>
      </w:r>
      <w:r>
        <w:rPr>
          <w:sz w:val="21"/>
          <w:szCs w:val="21"/>
          <w:lang w:val="uk-UA"/>
        </w:rPr>
        <w:softHyphen/>
        <w:t>ко</w:t>
      </w:r>
      <w:r>
        <w:rPr>
          <w:sz w:val="21"/>
          <w:szCs w:val="21"/>
          <w:lang w:val="uk-UA"/>
        </w:rPr>
        <w:softHyphen/>
        <w:t>символічних. Се</w:t>
      </w:r>
      <w:r>
        <w:rPr>
          <w:sz w:val="21"/>
          <w:szCs w:val="21"/>
          <w:lang w:val="uk-UA"/>
        </w:rPr>
        <w:softHyphen/>
        <w:t>ман</w:t>
      </w:r>
      <w:r>
        <w:rPr>
          <w:sz w:val="21"/>
          <w:szCs w:val="21"/>
          <w:lang w:val="uk-UA"/>
        </w:rPr>
        <w:softHyphen/>
        <w:t>тичні підгрупи харак</w:t>
      </w:r>
      <w:r>
        <w:rPr>
          <w:sz w:val="21"/>
          <w:szCs w:val="21"/>
          <w:lang w:val="uk-UA"/>
        </w:rPr>
        <w:softHyphen/>
        <w:t>теризуються неоднако</w:t>
      </w:r>
      <w:r>
        <w:rPr>
          <w:sz w:val="21"/>
          <w:szCs w:val="21"/>
          <w:lang w:val="uk-UA"/>
        </w:rPr>
        <w:softHyphen/>
        <w:t>вою зву</w:t>
      </w:r>
      <w:r>
        <w:rPr>
          <w:sz w:val="21"/>
          <w:szCs w:val="21"/>
          <w:lang w:val="uk-UA"/>
        </w:rPr>
        <w:softHyphen/>
        <w:t>ко</w:t>
      </w:r>
      <w:r>
        <w:rPr>
          <w:sz w:val="21"/>
          <w:szCs w:val="21"/>
          <w:lang w:val="uk-UA"/>
        </w:rPr>
        <w:softHyphen/>
      </w:r>
      <w:r>
        <w:rPr>
          <w:sz w:val="21"/>
          <w:szCs w:val="21"/>
          <w:lang w:val="uk-UA"/>
        </w:rPr>
        <w:softHyphen/>
        <w:t>сим</w:t>
      </w:r>
      <w:r>
        <w:rPr>
          <w:sz w:val="21"/>
          <w:szCs w:val="21"/>
          <w:lang w:val="uk-UA"/>
        </w:rPr>
        <w:softHyphen/>
        <w:t>во</w:t>
      </w:r>
      <w:r>
        <w:rPr>
          <w:sz w:val="21"/>
          <w:szCs w:val="21"/>
          <w:lang w:val="uk-UA"/>
        </w:rPr>
        <w:softHyphen/>
        <w:t>лічною ак</w:t>
      </w:r>
      <w:r>
        <w:rPr>
          <w:sz w:val="21"/>
          <w:szCs w:val="21"/>
          <w:lang w:val="uk-UA"/>
        </w:rPr>
        <w:softHyphen/>
        <w:t>тив</w:t>
      </w:r>
      <w:r>
        <w:rPr>
          <w:sz w:val="21"/>
          <w:szCs w:val="21"/>
          <w:lang w:val="uk-UA"/>
        </w:rPr>
        <w:softHyphen/>
        <w:t>ністю: 13 найбільш символічно активних під</w:t>
      </w:r>
      <w:r>
        <w:rPr>
          <w:sz w:val="21"/>
          <w:szCs w:val="21"/>
          <w:lang w:val="uk-UA"/>
        </w:rPr>
        <w:softHyphen/>
      </w:r>
      <w:r>
        <w:rPr>
          <w:sz w:val="21"/>
          <w:szCs w:val="21"/>
          <w:lang w:val="uk-UA"/>
        </w:rPr>
        <w:softHyphen/>
        <w:t>кла</w:t>
      </w:r>
      <w:r>
        <w:rPr>
          <w:sz w:val="21"/>
          <w:szCs w:val="21"/>
          <w:lang w:val="uk-UA"/>
        </w:rPr>
        <w:softHyphen/>
        <w:t>сів від</w:t>
      </w:r>
      <w:r>
        <w:rPr>
          <w:sz w:val="21"/>
          <w:szCs w:val="21"/>
          <w:lang w:val="uk-UA"/>
        </w:rPr>
        <w:softHyphen/>
        <w:t>пові</w:t>
      </w:r>
      <w:r>
        <w:rPr>
          <w:sz w:val="21"/>
          <w:szCs w:val="21"/>
          <w:lang w:val="uk-UA"/>
        </w:rPr>
        <w:softHyphen/>
        <w:t>дають п’яти під</w:t>
      </w:r>
      <w:r>
        <w:rPr>
          <w:sz w:val="21"/>
          <w:szCs w:val="21"/>
          <w:lang w:val="uk-UA"/>
        </w:rPr>
        <w:softHyphen/>
        <w:t>кла</w:t>
      </w:r>
      <w:r>
        <w:rPr>
          <w:sz w:val="21"/>
          <w:szCs w:val="21"/>
          <w:lang w:val="uk-UA"/>
        </w:rPr>
        <w:softHyphen/>
      </w:r>
      <w:r>
        <w:rPr>
          <w:sz w:val="21"/>
          <w:szCs w:val="21"/>
          <w:lang w:val="uk-UA"/>
        </w:rPr>
        <w:softHyphen/>
        <w:t>сам, що вио</w:t>
      </w:r>
      <w:r>
        <w:rPr>
          <w:sz w:val="21"/>
          <w:szCs w:val="21"/>
          <w:lang w:val="uk-UA"/>
        </w:rPr>
        <w:softHyphen/>
        <w:t>кре</w:t>
      </w:r>
      <w:r>
        <w:rPr>
          <w:sz w:val="21"/>
          <w:szCs w:val="21"/>
          <w:lang w:val="uk-UA"/>
        </w:rPr>
        <w:softHyphen/>
      </w:r>
      <w:r>
        <w:rPr>
          <w:sz w:val="21"/>
          <w:szCs w:val="21"/>
          <w:lang w:val="uk-UA"/>
        </w:rPr>
        <w:softHyphen/>
        <w:t>мив Ж.-М. Петер</w:t>
      </w:r>
      <w:r>
        <w:rPr>
          <w:sz w:val="21"/>
          <w:szCs w:val="21"/>
          <w:lang w:val="uk-UA"/>
        </w:rPr>
        <w:softHyphen/>
        <w:t>фальві; три перших місця як у попе</w:t>
      </w:r>
      <w:r>
        <w:rPr>
          <w:sz w:val="21"/>
          <w:szCs w:val="21"/>
          <w:lang w:val="uk-UA"/>
        </w:rPr>
        <w:softHyphen/>
        <w:t>ред</w:t>
      </w:r>
      <w:r>
        <w:rPr>
          <w:sz w:val="21"/>
          <w:szCs w:val="21"/>
          <w:lang w:val="uk-UA"/>
        </w:rPr>
        <w:softHyphen/>
        <w:t>ньо</w:t>
      </w:r>
      <w:r>
        <w:rPr>
          <w:sz w:val="21"/>
          <w:szCs w:val="21"/>
          <w:lang w:val="uk-UA"/>
        </w:rPr>
        <w:softHyphen/>
        <w:t>му, так і в даному експе</w:t>
      </w:r>
      <w:r>
        <w:rPr>
          <w:sz w:val="21"/>
          <w:szCs w:val="21"/>
          <w:lang w:val="uk-UA"/>
        </w:rPr>
        <w:softHyphen/>
        <w:t>ри</w:t>
      </w:r>
      <w:r>
        <w:rPr>
          <w:sz w:val="21"/>
          <w:szCs w:val="21"/>
          <w:lang w:val="uk-UA"/>
        </w:rPr>
        <w:softHyphen/>
        <w:t>мен</w:t>
      </w:r>
      <w:r>
        <w:rPr>
          <w:sz w:val="21"/>
          <w:szCs w:val="21"/>
          <w:lang w:val="uk-UA"/>
        </w:rPr>
        <w:softHyphen/>
        <w:t>ті зай</w:t>
      </w:r>
      <w:r>
        <w:rPr>
          <w:sz w:val="21"/>
          <w:szCs w:val="21"/>
          <w:lang w:val="uk-UA"/>
        </w:rPr>
        <w:softHyphen/>
        <w:t>має лексика з почат</w:t>
      </w:r>
      <w:r>
        <w:rPr>
          <w:sz w:val="21"/>
          <w:szCs w:val="21"/>
          <w:lang w:val="uk-UA"/>
        </w:rPr>
        <w:softHyphen/>
        <w:t>ковими приго</w:t>
      </w:r>
      <w:r>
        <w:rPr>
          <w:sz w:val="21"/>
          <w:szCs w:val="21"/>
          <w:lang w:val="uk-UA"/>
        </w:rPr>
        <w:softHyphen/>
        <w:t>лос</w:t>
      </w:r>
      <w:r>
        <w:rPr>
          <w:sz w:val="21"/>
          <w:szCs w:val="21"/>
          <w:lang w:val="uk-UA"/>
        </w:rPr>
        <w:softHyphen/>
        <w:t>ними сполу</w:t>
      </w:r>
      <w:r>
        <w:rPr>
          <w:sz w:val="21"/>
          <w:szCs w:val="21"/>
          <w:lang w:val="uk-UA"/>
        </w:rPr>
        <w:softHyphen/>
        <w:t>ченнями зі значенням сприйняття на слух, абстрактних понять та конк</w:t>
      </w:r>
      <w:r>
        <w:rPr>
          <w:sz w:val="21"/>
          <w:szCs w:val="21"/>
          <w:lang w:val="uk-UA"/>
        </w:rPr>
        <w:softHyphen/>
        <w:t>рет</w:t>
      </w:r>
      <w:r>
        <w:rPr>
          <w:sz w:val="21"/>
          <w:szCs w:val="21"/>
          <w:lang w:val="uk-UA"/>
        </w:rPr>
        <w:softHyphen/>
        <w:t>них ре</w:t>
      </w:r>
      <w:r>
        <w:rPr>
          <w:sz w:val="21"/>
          <w:szCs w:val="21"/>
          <w:lang w:val="uk-UA"/>
        </w:rPr>
        <w:softHyphen/>
        <w:t>чей. Сполу</w:t>
      </w:r>
      <w:r>
        <w:rPr>
          <w:sz w:val="21"/>
          <w:szCs w:val="21"/>
          <w:lang w:val="uk-UA"/>
        </w:rPr>
        <w:softHyphen/>
        <w:t>чен</w:t>
      </w:r>
      <w:r>
        <w:rPr>
          <w:sz w:val="21"/>
          <w:szCs w:val="21"/>
          <w:lang w:val="uk-UA"/>
        </w:rPr>
        <w:softHyphen/>
        <w:t xml:space="preserve">ня </w:t>
      </w:r>
      <w:r>
        <w:rPr>
          <w:i/>
          <w:iCs/>
          <w:sz w:val="21"/>
          <w:szCs w:val="21"/>
          <w:lang w:val="uk-UA"/>
        </w:rPr>
        <w:t>Pr-</w:t>
      </w:r>
      <w:r>
        <w:rPr>
          <w:sz w:val="21"/>
          <w:szCs w:val="21"/>
          <w:lang w:val="uk-UA"/>
        </w:rPr>
        <w:t xml:space="preserve"> має най</w:t>
      </w:r>
      <w:r>
        <w:rPr>
          <w:sz w:val="21"/>
          <w:szCs w:val="21"/>
          <w:lang w:val="uk-UA"/>
        </w:rPr>
        <w:softHyphen/>
        <w:t>більший симво</w:t>
      </w:r>
      <w:r>
        <w:rPr>
          <w:sz w:val="21"/>
          <w:szCs w:val="21"/>
          <w:lang w:val="uk-UA"/>
        </w:rPr>
        <w:softHyphen/>
        <w:t>лічний потенціал за ре</w:t>
      </w:r>
      <w:r>
        <w:rPr>
          <w:sz w:val="21"/>
          <w:szCs w:val="21"/>
          <w:lang w:val="uk-UA"/>
        </w:rPr>
        <w:softHyphen/>
        <w:t>зуль</w:t>
      </w:r>
      <w:r>
        <w:rPr>
          <w:sz w:val="21"/>
          <w:szCs w:val="21"/>
          <w:lang w:val="uk-UA"/>
        </w:rPr>
        <w:softHyphen/>
        <w:t>татами двох експериментів.</w:t>
      </w:r>
    </w:p>
    <w:p w:rsidR="002A63C1" w:rsidRDefault="002A63C1" w:rsidP="002A63C1">
      <w:pPr>
        <w:spacing w:line="240" w:lineRule="exact"/>
        <w:ind w:right="-73" w:firstLine="360"/>
        <w:jc w:val="both"/>
        <w:rPr>
          <w:sz w:val="21"/>
          <w:szCs w:val="21"/>
          <w:lang w:val="uk-UA"/>
        </w:rPr>
      </w:pPr>
      <w:r>
        <w:rPr>
          <w:sz w:val="21"/>
          <w:szCs w:val="21"/>
          <w:lang w:val="uk-UA"/>
        </w:rPr>
        <w:t>У наступному експерименті перевірялася гіпотеза щодо існування звуко</w:t>
      </w:r>
      <w:r>
        <w:rPr>
          <w:sz w:val="21"/>
          <w:szCs w:val="21"/>
          <w:lang w:val="uk-UA"/>
        </w:rPr>
        <w:softHyphen/>
        <w:t>сим</w:t>
      </w:r>
      <w:r>
        <w:rPr>
          <w:sz w:val="21"/>
          <w:szCs w:val="21"/>
          <w:lang w:val="uk-UA"/>
        </w:rPr>
        <w:softHyphen/>
      </w:r>
      <w:r>
        <w:rPr>
          <w:sz w:val="21"/>
          <w:szCs w:val="21"/>
          <w:lang w:val="uk-UA"/>
        </w:rPr>
        <w:softHyphen/>
        <w:t>во</w:t>
      </w:r>
      <w:r>
        <w:rPr>
          <w:sz w:val="21"/>
          <w:szCs w:val="21"/>
          <w:lang w:val="uk-UA"/>
        </w:rPr>
        <w:softHyphen/>
        <w:t>ліч</w:t>
      </w:r>
      <w:r>
        <w:rPr>
          <w:sz w:val="21"/>
          <w:szCs w:val="21"/>
          <w:lang w:val="uk-UA"/>
        </w:rPr>
        <w:softHyphen/>
        <w:t>них зв’язків між початковими приголосними спо</w:t>
      </w:r>
      <w:r>
        <w:rPr>
          <w:sz w:val="21"/>
          <w:szCs w:val="21"/>
          <w:lang w:val="uk-UA"/>
        </w:rPr>
        <w:softHyphen/>
        <w:t>лу</w:t>
      </w:r>
      <w:r>
        <w:rPr>
          <w:sz w:val="21"/>
          <w:szCs w:val="21"/>
          <w:lang w:val="uk-UA"/>
        </w:rPr>
        <w:softHyphen/>
      </w:r>
      <w:r>
        <w:rPr>
          <w:sz w:val="21"/>
          <w:szCs w:val="21"/>
          <w:lang w:val="uk-UA"/>
        </w:rPr>
        <w:softHyphen/>
        <w:t>чен</w:t>
      </w:r>
      <w:r>
        <w:rPr>
          <w:sz w:val="21"/>
          <w:szCs w:val="21"/>
          <w:lang w:val="uk-UA"/>
        </w:rPr>
        <w:softHyphen/>
        <w:t>нями англійської мо</w:t>
      </w:r>
      <w:r>
        <w:rPr>
          <w:sz w:val="21"/>
          <w:szCs w:val="21"/>
          <w:lang w:val="uk-UA"/>
        </w:rPr>
        <w:softHyphen/>
        <w:t>ви та морфологічними категоріями. Матеріалом дослід</w:t>
      </w:r>
      <w:r>
        <w:rPr>
          <w:sz w:val="21"/>
          <w:szCs w:val="21"/>
          <w:lang w:val="uk-UA"/>
        </w:rPr>
        <w:softHyphen/>
        <w:t>ження слугувала та сама ви</w:t>
      </w:r>
      <w:r>
        <w:rPr>
          <w:sz w:val="21"/>
          <w:szCs w:val="21"/>
          <w:lang w:val="uk-UA"/>
        </w:rPr>
        <w:softHyphen/>
        <w:t>бір</w:t>
      </w:r>
      <w:r>
        <w:rPr>
          <w:sz w:val="21"/>
          <w:szCs w:val="21"/>
          <w:lang w:val="uk-UA"/>
        </w:rPr>
        <w:softHyphen/>
        <w:t>ка з англо-українського слов</w:t>
      </w:r>
      <w:r>
        <w:rPr>
          <w:sz w:val="21"/>
          <w:szCs w:val="21"/>
          <w:lang w:val="uk-UA"/>
        </w:rPr>
        <w:softHyphen/>
        <w:t>ника, але вра</w:t>
      </w:r>
      <w:r>
        <w:rPr>
          <w:sz w:val="21"/>
          <w:szCs w:val="21"/>
          <w:lang w:val="uk-UA"/>
        </w:rPr>
        <w:softHyphen/>
      </w:r>
      <w:r>
        <w:rPr>
          <w:sz w:val="21"/>
          <w:szCs w:val="21"/>
          <w:lang w:val="uk-UA"/>
        </w:rPr>
        <w:softHyphen/>
        <w:t>ховувалася прина</w:t>
      </w:r>
      <w:r>
        <w:rPr>
          <w:sz w:val="21"/>
          <w:szCs w:val="21"/>
          <w:lang w:val="uk-UA"/>
        </w:rPr>
        <w:softHyphen/>
        <w:t>лежність слова до пев</w:t>
      </w:r>
      <w:r>
        <w:rPr>
          <w:sz w:val="21"/>
          <w:szCs w:val="21"/>
          <w:lang w:val="uk-UA"/>
        </w:rPr>
        <w:softHyphen/>
        <w:t>ної граматичної ка</w:t>
      </w:r>
      <w:r>
        <w:rPr>
          <w:sz w:val="21"/>
          <w:szCs w:val="21"/>
          <w:lang w:val="uk-UA"/>
        </w:rPr>
        <w:softHyphen/>
        <w:t>те</w:t>
      </w:r>
      <w:r>
        <w:rPr>
          <w:sz w:val="21"/>
          <w:szCs w:val="21"/>
          <w:lang w:val="uk-UA"/>
        </w:rPr>
        <w:softHyphen/>
        <w:t>горії. Всі слова з початковими звукокомплексами було згру</w:t>
      </w:r>
      <w:r>
        <w:rPr>
          <w:sz w:val="21"/>
          <w:szCs w:val="21"/>
          <w:lang w:val="uk-UA"/>
        </w:rPr>
        <w:softHyphen/>
        <w:t>повано згід</w:t>
      </w:r>
      <w:r>
        <w:rPr>
          <w:sz w:val="21"/>
          <w:szCs w:val="21"/>
          <w:lang w:val="uk-UA"/>
        </w:rPr>
        <w:softHyphen/>
        <w:t>но їх мор</w:t>
      </w:r>
      <w:r>
        <w:rPr>
          <w:sz w:val="21"/>
          <w:szCs w:val="21"/>
          <w:lang w:val="uk-UA"/>
        </w:rPr>
        <w:softHyphen/>
      </w:r>
      <w:r>
        <w:rPr>
          <w:sz w:val="21"/>
          <w:szCs w:val="21"/>
          <w:lang w:val="uk-UA"/>
        </w:rPr>
        <w:softHyphen/>
      </w:r>
      <w:r>
        <w:rPr>
          <w:sz w:val="21"/>
          <w:szCs w:val="21"/>
          <w:lang w:val="uk-UA"/>
        </w:rPr>
        <w:softHyphen/>
        <w:t>фо</w:t>
      </w:r>
      <w:r>
        <w:rPr>
          <w:sz w:val="21"/>
          <w:szCs w:val="21"/>
          <w:lang w:val="uk-UA"/>
        </w:rPr>
        <w:softHyphen/>
        <w:t>логічного підкласу, в результаті чого отри</w:t>
      </w:r>
      <w:r>
        <w:rPr>
          <w:sz w:val="21"/>
          <w:szCs w:val="21"/>
          <w:lang w:val="uk-UA"/>
        </w:rPr>
        <w:softHyphen/>
        <w:t>мано 1405 імен</w:t>
      </w:r>
      <w:r>
        <w:rPr>
          <w:sz w:val="21"/>
          <w:szCs w:val="21"/>
          <w:lang w:val="uk-UA"/>
        </w:rPr>
        <w:softHyphen/>
        <w:t>ників, 254 дієс</w:t>
      </w:r>
      <w:r>
        <w:rPr>
          <w:sz w:val="21"/>
          <w:szCs w:val="21"/>
          <w:lang w:val="uk-UA"/>
        </w:rPr>
        <w:softHyphen/>
        <w:t>ло</w:t>
      </w:r>
      <w:r>
        <w:rPr>
          <w:sz w:val="21"/>
          <w:szCs w:val="21"/>
          <w:lang w:val="uk-UA"/>
        </w:rPr>
        <w:softHyphen/>
        <w:t>ва та 433 прикметника. Отримані квантитативні вели</w:t>
      </w:r>
      <w:r>
        <w:rPr>
          <w:sz w:val="21"/>
          <w:szCs w:val="21"/>
          <w:lang w:val="uk-UA"/>
        </w:rPr>
        <w:softHyphen/>
        <w:t>чини да</w:t>
      </w:r>
      <w:r>
        <w:rPr>
          <w:sz w:val="21"/>
          <w:szCs w:val="21"/>
          <w:lang w:val="uk-UA"/>
        </w:rPr>
        <w:softHyphen/>
        <w:t>ють підставу тверди</w:t>
      </w:r>
      <w:r>
        <w:rPr>
          <w:sz w:val="21"/>
          <w:szCs w:val="21"/>
          <w:lang w:val="uk-UA"/>
        </w:rPr>
        <w:softHyphen/>
        <w:t>ти про явну тенденцію вживання спо</w:t>
      </w:r>
      <w:r>
        <w:rPr>
          <w:sz w:val="21"/>
          <w:szCs w:val="21"/>
          <w:lang w:val="uk-UA"/>
        </w:rPr>
        <w:softHyphen/>
        <w:t>лу</w:t>
      </w:r>
      <w:r>
        <w:rPr>
          <w:sz w:val="21"/>
          <w:szCs w:val="21"/>
          <w:lang w:val="uk-UA"/>
        </w:rPr>
        <w:softHyphen/>
        <w:t xml:space="preserve">чень </w:t>
      </w:r>
      <w:r>
        <w:rPr>
          <w:i/>
          <w:iCs/>
          <w:sz w:val="21"/>
          <w:szCs w:val="21"/>
          <w:lang w:val="uk-UA"/>
        </w:rPr>
        <w:t>Kr-,Kl,- Br-, Tw-</w:t>
      </w:r>
      <w:r>
        <w:rPr>
          <w:sz w:val="21"/>
          <w:szCs w:val="21"/>
          <w:lang w:val="uk-UA"/>
        </w:rPr>
        <w:t xml:space="preserve"> та </w:t>
      </w:r>
      <w:r>
        <w:rPr>
          <w:i/>
          <w:iCs/>
          <w:sz w:val="21"/>
          <w:szCs w:val="21"/>
          <w:lang w:val="uk-UA"/>
        </w:rPr>
        <w:t>Dr-</w:t>
      </w:r>
      <w:r>
        <w:rPr>
          <w:sz w:val="21"/>
          <w:szCs w:val="21"/>
          <w:lang w:val="uk-UA"/>
        </w:rPr>
        <w:t xml:space="preserve"> серед іменників, сполучень </w:t>
      </w:r>
      <w:r>
        <w:rPr>
          <w:i/>
          <w:iCs/>
          <w:sz w:val="21"/>
          <w:szCs w:val="21"/>
          <w:lang w:val="uk-UA"/>
        </w:rPr>
        <w:t>Sk-</w:t>
      </w:r>
      <w:r>
        <w:rPr>
          <w:sz w:val="21"/>
          <w:szCs w:val="21"/>
          <w:lang w:val="uk-UA"/>
        </w:rPr>
        <w:t xml:space="preserve"> та </w:t>
      </w:r>
      <w:r>
        <w:rPr>
          <w:i/>
          <w:iCs/>
          <w:sz w:val="21"/>
          <w:szCs w:val="21"/>
          <w:lang w:val="uk-UA"/>
        </w:rPr>
        <w:t>Pr-</w:t>
      </w:r>
      <w:r>
        <w:rPr>
          <w:sz w:val="21"/>
          <w:szCs w:val="21"/>
          <w:lang w:val="uk-UA"/>
        </w:rPr>
        <w:t xml:space="preserve"> – серед діє</w:t>
      </w:r>
      <w:r>
        <w:rPr>
          <w:sz w:val="21"/>
          <w:szCs w:val="21"/>
          <w:lang w:val="uk-UA"/>
        </w:rPr>
        <w:softHyphen/>
        <w:t>слів й спо</w:t>
      </w:r>
      <w:r>
        <w:rPr>
          <w:sz w:val="21"/>
          <w:szCs w:val="21"/>
          <w:lang w:val="uk-UA"/>
        </w:rPr>
        <w:softHyphen/>
      </w:r>
      <w:r>
        <w:rPr>
          <w:sz w:val="21"/>
          <w:szCs w:val="21"/>
          <w:lang w:val="uk-UA"/>
        </w:rPr>
        <w:softHyphen/>
      </w:r>
      <w:r>
        <w:rPr>
          <w:sz w:val="21"/>
          <w:szCs w:val="21"/>
          <w:lang w:val="uk-UA"/>
        </w:rPr>
        <w:softHyphen/>
      </w:r>
      <w:r>
        <w:rPr>
          <w:sz w:val="21"/>
          <w:szCs w:val="21"/>
          <w:lang w:val="uk-UA"/>
        </w:rPr>
        <w:softHyphen/>
        <w:t xml:space="preserve">лучень </w:t>
      </w:r>
      <w:r>
        <w:rPr>
          <w:i/>
          <w:iCs/>
          <w:sz w:val="21"/>
          <w:szCs w:val="21"/>
          <w:lang w:val="uk-UA"/>
        </w:rPr>
        <w:t>Sl-, Fr-, Pr</w:t>
      </w:r>
      <w:r>
        <w:rPr>
          <w:sz w:val="21"/>
          <w:szCs w:val="21"/>
          <w:lang w:val="uk-UA"/>
        </w:rPr>
        <w:t xml:space="preserve">- та </w:t>
      </w:r>
      <w:r>
        <w:rPr>
          <w:i/>
          <w:iCs/>
          <w:sz w:val="21"/>
          <w:szCs w:val="21"/>
          <w:lang w:val="uk-UA"/>
        </w:rPr>
        <w:t>Gl-</w:t>
      </w:r>
      <w:r>
        <w:rPr>
          <w:sz w:val="21"/>
          <w:szCs w:val="21"/>
          <w:lang w:val="uk-UA"/>
        </w:rPr>
        <w:t xml:space="preserve"> – серед </w:t>
      </w:r>
      <w:r>
        <w:rPr>
          <w:sz w:val="21"/>
          <w:szCs w:val="21"/>
          <w:lang w:val="uk-UA"/>
        </w:rPr>
        <w:lastRenderedPageBreak/>
        <w:t>прикметників. Найбіль</w:t>
      </w:r>
      <w:r>
        <w:rPr>
          <w:sz w:val="21"/>
          <w:szCs w:val="21"/>
          <w:lang w:val="uk-UA"/>
        </w:rPr>
        <w:softHyphen/>
        <w:t>ший зв’язок спосте</w:t>
      </w:r>
      <w:r>
        <w:rPr>
          <w:sz w:val="21"/>
          <w:szCs w:val="21"/>
          <w:lang w:val="uk-UA"/>
        </w:rPr>
        <w:softHyphen/>
        <w:t>рігається між спо</w:t>
      </w:r>
      <w:r>
        <w:rPr>
          <w:sz w:val="21"/>
          <w:szCs w:val="21"/>
          <w:lang w:val="uk-UA"/>
        </w:rPr>
        <w:softHyphen/>
        <w:t>лу</w:t>
      </w:r>
      <w:r>
        <w:rPr>
          <w:sz w:val="21"/>
          <w:szCs w:val="21"/>
          <w:lang w:val="uk-UA"/>
        </w:rPr>
        <w:softHyphen/>
        <w:t>чен</w:t>
      </w:r>
      <w:r>
        <w:rPr>
          <w:sz w:val="21"/>
          <w:szCs w:val="21"/>
          <w:lang w:val="uk-UA"/>
        </w:rPr>
        <w:softHyphen/>
        <w:t xml:space="preserve">ням </w:t>
      </w:r>
      <w:r>
        <w:rPr>
          <w:i/>
          <w:iCs/>
          <w:sz w:val="21"/>
          <w:szCs w:val="21"/>
          <w:lang w:val="uk-UA"/>
        </w:rPr>
        <w:t>Kr-</w:t>
      </w:r>
      <w:r>
        <w:rPr>
          <w:sz w:val="21"/>
          <w:szCs w:val="21"/>
          <w:lang w:val="uk-UA"/>
        </w:rPr>
        <w:t xml:space="preserve"> та морфологічним підкла</w:t>
      </w:r>
      <w:r>
        <w:rPr>
          <w:sz w:val="21"/>
          <w:szCs w:val="21"/>
          <w:lang w:val="uk-UA"/>
        </w:rPr>
        <w:softHyphen/>
        <w:t>сом “іменник”, най</w:t>
      </w:r>
      <w:r>
        <w:rPr>
          <w:sz w:val="21"/>
          <w:szCs w:val="21"/>
          <w:lang w:val="uk-UA"/>
        </w:rPr>
        <w:softHyphen/>
        <w:t>менший – між звуко</w:t>
      </w:r>
      <w:r>
        <w:rPr>
          <w:sz w:val="21"/>
          <w:szCs w:val="21"/>
          <w:lang w:val="uk-UA"/>
        </w:rPr>
        <w:softHyphen/>
        <w:t>ком</w:t>
      </w:r>
      <w:r>
        <w:rPr>
          <w:sz w:val="21"/>
          <w:szCs w:val="21"/>
          <w:lang w:val="uk-UA"/>
        </w:rPr>
        <w:softHyphen/>
        <w:t>п</w:t>
      </w:r>
      <w:r>
        <w:rPr>
          <w:sz w:val="21"/>
          <w:szCs w:val="21"/>
          <w:lang w:val="uk-UA"/>
        </w:rPr>
        <w:softHyphen/>
        <w:t>лек</w:t>
      </w:r>
      <w:r>
        <w:rPr>
          <w:sz w:val="21"/>
          <w:szCs w:val="21"/>
          <w:lang w:val="uk-UA"/>
        </w:rPr>
        <w:softHyphen/>
        <w:t xml:space="preserve">сом </w:t>
      </w:r>
      <w:r>
        <w:rPr>
          <w:i/>
          <w:iCs/>
          <w:sz w:val="21"/>
          <w:szCs w:val="21"/>
          <w:lang w:val="uk-UA"/>
        </w:rPr>
        <w:t>Gl-</w:t>
      </w:r>
      <w:r>
        <w:rPr>
          <w:sz w:val="21"/>
          <w:szCs w:val="21"/>
          <w:lang w:val="uk-UA"/>
        </w:rPr>
        <w:t xml:space="preserve"> та прик</w:t>
      </w:r>
      <w:r>
        <w:rPr>
          <w:sz w:val="21"/>
          <w:szCs w:val="21"/>
          <w:lang w:val="uk-UA"/>
        </w:rPr>
        <w:softHyphen/>
        <w:t>метниками. Імен</w:t>
      </w:r>
      <w:r>
        <w:rPr>
          <w:sz w:val="21"/>
          <w:szCs w:val="21"/>
          <w:lang w:val="uk-UA"/>
        </w:rPr>
        <w:softHyphen/>
        <w:t>ники най</w:t>
      </w:r>
      <w:r>
        <w:rPr>
          <w:sz w:val="21"/>
          <w:szCs w:val="21"/>
          <w:lang w:val="uk-UA"/>
        </w:rPr>
        <w:softHyphen/>
        <w:t>біль</w:t>
      </w:r>
      <w:r>
        <w:rPr>
          <w:sz w:val="21"/>
          <w:szCs w:val="21"/>
          <w:lang w:val="uk-UA"/>
        </w:rPr>
        <w:softHyphen/>
        <w:t>ше сим</w:t>
      </w:r>
      <w:r>
        <w:rPr>
          <w:sz w:val="21"/>
          <w:szCs w:val="21"/>
          <w:lang w:val="uk-UA"/>
        </w:rPr>
        <w:softHyphen/>
        <w:t>во</w:t>
      </w:r>
      <w:r>
        <w:rPr>
          <w:sz w:val="21"/>
          <w:szCs w:val="21"/>
          <w:lang w:val="uk-UA"/>
        </w:rPr>
        <w:softHyphen/>
        <w:t>лізуються двофонемними при</w:t>
      </w:r>
      <w:r>
        <w:rPr>
          <w:sz w:val="21"/>
          <w:szCs w:val="21"/>
          <w:lang w:val="uk-UA"/>
        </w:rPr>
        <w:softHyphen/>
        <w:t>го</w:t>
      </w:r>
      <w:r>
        <w:rPr>
          <w:sz w:val="21"/>
          <w:szCs w:val="21"/>
          <w:lang w:val="uk-UA"/>
        </w:rPr>
        <w:softHyphen/>
        <w:t>лосними спо</w:t>
      </w:r>
      <w:r>
        <w:rPr>
          <w:sz w:val="21"/>
          <w:szCs w:val="21"/>
          <w:lang w:val="uk-UA"/>
        </w:rPr>
        <w:softHyphen/>
        <w:t>лученнями, тобто є най</w:t>
      </w:r>
      <w:r>
        <w:rPr>
          <w:sz w:val="21"/>
          <w:szCs w:val="21"/>
          <w:lang w:val="uk-UA"/>
        </w:rPr>
        <w:softHyphen/>
      </w:r>
      <w:r>
        <w:rPr>
          <w:sz w:val="21"/>
          <w:szCs w:val="21"/>
          <w:lang w:val="uk-UA"/>
        </w:rPr>
        <w:softHyphen/>
      </w:r>
      <w:r>
        <w:rPr>
          <w:sz w:val="21"/>
          <w:szCs w:val="21"/>
          <w:lang w:val="uk-UA"/>
        </w:rPr>
        <w:softHyphen/>
        <w:t>більш символічно активними; найменш сим</w:t>
      </w:r>
      <w:r>
        <w:rPr>
          <w:sz w:val="21"/>
          <w:szCs w:val="21"/>
          <w:lang w:val="uk-UA"/>
        </w:rPr>
        <w:softHyphen/>
        <w:t>во</w:t>
      </w:r>
      <w:r>
        <w:rPr>
          <w:sz w:val="21"/>
          <w:szCs w:val="21"/>
          <w:lang w:val="uk-UA"/>
        </w:rPr>
        <w:softHyphen/>
        <w:t>лічно актив</w:t>
      </w:r>
      <w:r>
        <w:rPr>
          <w:sz w:val="21"/>
          <w:szCs w:val="21"/>
          <w:lang w:val="uk-UA"/>
        </w:rPr>
        <w:softHyphen/>
        <w:t>ни</w:t>
      </w:r>
      <w:r>
        <w:rPr>
          <w:sz w:val="21"/>
          <w:szCs w:val="21"/>
          <w:lang w:val="uk-UA"/>
        </w:rPr>
        <w:softHyphen/>
        <w:t>ми вия</w:t>
      </w:r>
      <w:r>
        <w:rPr>
          <w:sz w:val="21"/>
          <w:szCs w:val="21"/>
          <w:lang w:val="uk-UA"/>
        </w:rPr>
        <w:softHyphen/>
        <w:t>ви</w:t>
      </w:r>
      <w:r>
        <w:rPr>
          <w:sz w:val="21"/>
          <w:szCs w:val="21"/>
          <w:lang w:val="uk-UA"/>
        </w:rPr>
        <w:softHyphen/>
      </w:r>
      <w:r>
        <w:rPr>
          <w:sz w:val="21"/>
          <w:szCs w:val="21"/>
          <w:lang w:val="uk-UA"/>
        </w:rPr>
        <w:softHyphen/>
        <w:t>лися діє</w:t>
      </w:r>
      <w:r>
        <w:rPr>
          <w:sz w:val="21"/>
          <w:szCs w:val="21"/>
          <w:lang w:val="uk-UA"/>
        </w:rPr>
        <w:softHyphen/>
        <w:t xml:space="preserve">слова. </w:t>
      </w:r>
    </w:p>
    <w:p w:rsidR="002A63C1" w:rsidRDefault="002A63C1" w:rsidP="002A63C1">
      <w:pPr>
        <w:spacing w:line="240" w:lineRule="exact"/>
        <w:ind w:right="-73" w:firstLine="360"/>
        <w:jc w:val="both"/>
        <w:rPr>
          <w:sz w:val="21"/>
          <w:szCs w:val="21"/>
          <w:lang w:val="uk-UA"/>
        </w:rPr>
      </w:pPr>
      <w:r>
        <w:rPr>
          <w:sz w:val="21"/>
          <w:szCs w:val="21"/>
          <w:lang w:val="uk-UA"/>
        </w:rPr>
        <w:t>У другому розділі також розглядається співвідношення між сим</w:t>
      </w:r>
      <w:r>
        <w:rPr>
          <w:sz w:val="21"/>
          <w:szCs w:val="21"/>
          <w:lang w:val="uk-UA"/>
        </w:rPr>
        <w:softHyphen/>
        <w:t>волічними значеннями початкових сполучень у сучасній англій</w:t>
      </w:r>
      <w:r>
        <w:rPr>
          <w:sz w:val="21"/>
          <w:szCs w:val="21"/>
          <w:lang w:val="uk-UA"/>
        </w:rPr>
        <w:softHyphen/>
        <w:t>ській мові та значеннями деяких індоєвропейських коренів, від яких за да</w:t>
      </w:r>
      <w:r>
        <w:rPr>
          <w:sz w:val="21"/>
          <w:szCs w:val="21"/>
          <w:lang w:val="uk-UA"/>
        </w:rPr>
        <w:softHyphen/>
        <w:t>ними етимологічного словника утворені англійські слова з відпо</w:t>
      </w:r>
      <w:r>
        <w:rPr>
          <w:sz w:val="21"/>
          <w:szCs w:val="21"/>
          <w:lang w:val="uk-UA"/>
        </w:rPr>
        <w:softHyphen/>
        <w:t>від</w:t>
      </w:r>
      <w:r>
        <w:rPr>
          <w:sz w:val="21"/>
          <w:szCs w:val="21"/>
          <w:lang w:val="uk-UA"/>
        </w:rPr>
        <w:softHyphen/>
        <w:t>ними по</w:t>
      </w:r>
      <w:r>
        <w:rPr>
          <w:sz w:val="21"/>
          <w:szCs w:val="21"/>
          <w:lang w:val="uk-UA"/>
        </w:rPr>
        <w:softHyphen/>
        <w:t>чат</w:t>
      </w:r>
      <w:r>
        <w:rPr>
          <w:sz w:val="21"/>
          <w:szCs w:val="21"/>
          <w:lang w:val="uk-UA"/>
        </w:rPr>
        <w:softHyphen/>
        <w:t>ковими звукосполученнями (використовувалися словни</w:t>
      </w:r>
      <w:r>
        <w:rPr>
          <w:sz w:val="21"/>
          <w:szCs w:val="21"/>
          <w:lang w:val="uk-UA"/>
        </w:rPr>
        <w:softHyphen/>
        <w:t>ки В. Скіта та Ю. Покорного). Проведений аналіз дозволяє припустити, що, по-перше, певні символічні значення сучасних початкових сполу</w:t>
      </w:r>
      <w:r>
        <w:rPr>
          <w:sz w:val="21"/>
          <w:szCs w:val="21"/>
          <w:lang w:val="uk-UA"/>
        </w:rPr>
        <w:softHyphen/>
        <w:t>чень мо</w:t>
      </w:r>
      <w:r>
        <w:rPr>
          <w:sz w:val="21"/>
          <w:szCs w:val="21"/>
          <w:lang w:val="uk-UA"/>
        </w:rPr>
        <w:softHyphen/>
        <w:t>жуть бути зумовлені етимологічним значенням слів; по-друге, якщо така зумовленість дійсно існує, то вона заснована на так званому вто</w:t>
      </w:r>
      <w:r>
        <w:rPr>
          <w:sz w:val="21"/>
          <w:szCs w:val="21"/>
          <w:lang w:val="uk-UA"/>
        </w:rPr>
        <w:softHyphen/>
        <w:t>рин</w:t>
      </w:r>
      <w:r>
        <w:rPr>
          <w:sz w:val="21"/>
          <w:szCs w:val="21"/>
          <w:lang w:val="uk-UA"/>
        </w:rPr>
        <w:softHyphen/>
        <w:t>ному зву</w:t>
      </w:r>
      <w:r>
        <w:rPr>
          <w:sz w:val="21"/>
          <w:szCs w:val="21"/>
          <w:lang w:val="uk-UA"/>
        </w:rPr>
        <w:softHyphen/>
        <w:t>ковому символізмі, оскільки фонологічний склад сучас</w:t>
      </w:r>
      <w:r>
        <w:rPr>
          <w:sz w:val="21"/>
          <w:szCs w:val="21"/>
          <w:lang w:val="uk-UA"/>
        </w:rPr>
        <w:softHyphen/>
        <w:t>ної англій</w:t>
      </w:r>
      <w:r>
        <w:rPr>
          <w:sz w:val="21"/>
          <w:szCs w:val="21"/>
          <w:lang w:val="uk-UA"/>
        </w:rPr>
        <w:softHyphen/>
        <w:t>ської мови не збігається з консонантизмом індоєвропейської пра</w:t>
      </w:r>
      <w:r>
        <w:rPr>
          <w:sz w:val="21"/>
          <w:szCs w:val="21"/>
          <w:lang w:val="uk-UA"/>
        </w:rPr>
        <w:softHyphen/>
        <w:t>мови.</w:t>
      </w:r>
    </w:p>
    <w:p w:rsidR="002A63C1" w:rsidRDefault="002A63C1" w:rsidP="002A63C1">
      <w:pPr>
        <w:spacing w:line="240" w:lineRule="exact"/>
        <w:ind w:right="-73" w:firstLine="360"/>
        <w:jc w:val="both"/>
        <w:rPr>
          <w:sz w:val="21"/>
          <w:szCs w:val="21"/>
          <w:lang w:val="uk-UA"/>
        </w:rPr>
      </w:pPr>
      <w:r>
        <w:rPr>
          <w:sz w:val="21"/>
          <w:szCs w:val="21"/>
          <w:lang w:val="uk-UA"/>
        </w:rPr>
        <w:t xml:space="preserve">У </w:t>
      </w:r>
      <w:r>
        <w:rPr>
          <w:b/>
          <w:bCs/>
          <w:sz w:val="21"/>
          <w:szCs w:val="21"/>
          <w:lang w:val="uk-UA"/>
        </w:rPr>
        <w:t xml:space="preserve">третьому розділі </w:t>
      </w:r>
      <w:r>
        <w:rPr>
          <w:sz w:val="21"/>
          <w:szCs w:val="21"/>
          <w:lang w:val="uk-UA"/>
        </w:rPr>
        <w:t>“Функціонування початкових звукосполучень у тексті” підкреслюється необхідність проведення наукового аналізу ЗС у мовленні, що стало можливим тільки з застосуванням комп</w:t>
      </w:r>
      <w:r>
        <w:rPr>
          <w:sz w:val="21"/>
          <w:szCs w:val="21"/>
          <w:lang w:val="uk-UA"/>
        </w:rPr>
        <w:softHyphen/>
        <w:t>лекс</w:t>
      </w:r>
      <w:r>
        <w:rPr>
          <w:sz w:val="21"/>
          <w:szCs w:val="21"/>
          <w:lang w:val="uk-UA"/>
        </w:rPr>
        <w:softHyphen/>
        <w:t>ного підходу, який охоплює експериментальне дослідження символіки зву</w:t>
      </w:r>
      <w:r>
        <w:rPr>
          <w:sz w:val="21"/>
          <w:szCs w:val="21"/>
          <w:lang w:val="uk-UA"/>
        </w:rPr>
        <w:softHyphen/>
        <w:t>ків ста</w:t>
      </w:r>
      <w:r>
        <w:rPr>
          <w:sz w:val="21"/>
          <w:szCs w:val="21"/>
          <w:lang w:val="uk-UA"/>
        </w:rPr>
        <w:softHyphen/>
        <w:t>тис</w:t>
      </w:r>
      <w:r>
        <w:rPr>
          <w:sz w:val="21"/>
          <w:szCs w:val="21"/>
          <w:lang w:val="uk-UA"/>
        </w:rPr>
        <w:softHyphen/>
        <w:t xml:space="preserve">тичним шляхом. </w:t>
      </w:r>
    </w:p>
    <w:p w:rsidR="002A63C1" w:rsidRDefault="002A63C1" w:rsidP="002A63C1">
      <w:pPr>
        <w:spacing w:line="240" w:lineRule="exact"/>
        <w:ind w:right="-73" w:firstLine="360"/>
        <w:jc w:val="both"/>
        <w:rPr>
          <w:sz w:val="21"/>
          <w:szCs w:val="21"/>
          <w:lang w:val="uk-UA"/>
        </w:rPr>
      </w:pPr>
      <w:r>
        <w:rPr>
          <w:sz w:val="21"/>
          <w:szCs w:val="21"/>
          <w:lang w:val="uk-UA"/>
        </w:rPr>
        <w:t>Існує ряд робіт, в яких значна увага приділялася звукозобра</w:t>
      </w:r>
      <w:r>
        <w:rPr>
          <w:sz w:val="21"/>
          <w:szCs w:val="21"/>
          <w:lang w:val="uk-UA"/>
        </w:rPr>
        <w:softHyphen/>
        <w:t>жу</w:t>
      </w:r>
      <w:r>
        <w:rPr>
          <w:sz w:val="21"/>
          <w:szCs w:val="21"/>
          <w:lang w:val="uk-UA"/>
        </w:rPr>
        <w:softHyphen/>
        <w:t>валь</w:t>
      </w:r>
      <w:r>
        <w:rPr>
          <w:sz w:val="21"/>
          <w:szCs w:val="21"/>
          <w:lang w:val="uk-UA"/>
        </w:rPr>
        <w:softHyphen/>
      </w:r>
      <w:r>
        <w:rPr>
          <w:sz w:val="21"/>
          <w:szCs w:val="21"/>
          <w:lang w:val="uk-UA"/>
        </w:rPr>
        <w:softHyphen/>
        <w:t>ній сто</w:t>
      </w:r>
      <w:r>
        <w:rPr>
          <w:sz w:val="21"/>
          <w:szCs w:val="21"/>
          <w:lang w:val="uk-UA"/>
        </w:rPr>
        <w:softHyphen/>
        <w:t>роні поетичної та прозової мови. Менш дос</w:t>
      </w:r>
      <w:r>
        <w:rPr>
          <w:sz w:val="21"/>
          <w:szCs w:val="21"/>
          <w:lang w:val="uk-UA"/>
        </w:rPr>
        <w:softHyphen/>
      </w:r>
      <w:r>
        <w:rPr>
          <w:sz w:val="21"/>
          <w:szCs w:val="21"/>
          <w:lang w:val="uk-UA"/>
        </w:rPr>
        <w:softHyphen/>
        <w:t>лід</w:t>
      </w:r>
      <w:r>
        <w:rPr>
          <w:sz w:val="21"/>
          <w:szCs w:val="21"/>
          <w:lang w:val="uk-UA"/>
        </w:rPr>
        <w:softHyphen/>
      </w:r>
      <w:r>
        <w:rPr>
          <w:sz w:val="21"/>
          <w:szCs w:val="21"/>
          <w:lang w:val="uk-UA"/>
        </w:rPr>
        <w:softHyphen/>
        <w:t>женими зали</w:t>
      </w:r>
      <w:r>
        <w:rPr>
          <w:sz w:val="21"/>
          <w:szCs w:val="21"/>
          <w:lang w:val="uk-UA"/>
        </w:rPr>
        <w:softHyphen/>
        <w:t>шалися публіцист</w:t>
      </w:r>
      <w:r>
        <w:rPr>
          <w:sz w:val="21"/>
          <w:szCs w:val="21"/>
          <w:lang w:val="uk-UA"/>
        </w:rPr>
        <w:softHyphen/>
        <w:t>ичні тексти. Отже, відпо</w:t>
      </w:r>
      <w:r>
        <w:rPr>
          <w:sz w:val="21"/>
          <w:szCs w:val="21"/>
          <w:lang w:val="uk-UA"/>
        </w:rPr>
        <w:softHyphen/>
        <w:t>від</w:t>
      </w:r>
      <w:r>
        <w:rPr>
          <w:sz w:val="21"/>
          <w:szCs w:val="21"/>
          <w:lang w:val="uk-UA"/>
        </w:rPr>
        <w:softHyphen/>
      </w:r>
      <w:r>
        <w:rPr>
          <w:sz w:val="21"/>
          <w:szCs w:val="21"/>
          <w:lang w:val="uk-UA"/>
        </w:rPr>
        <w:softHyphen/>
      </w:r>
      <w:r>
        <w:rPr>
          <w:sz w:val="21"/>
          <w:szCs w:val="21"/>
          <w:lang w:val="uk-UA"/>
        </w:rPr>
        <w:softHyphen/>
        <w:t>но до мети роботи було дос</w:t>
      </w:r>
      <w:r>
        <w:rPr>
          <w:sz w:val="21"/>
          <w:szCs w:val="21"/>
          <w:lang w:val="uk-UA"/>
        </w:rPr>
        <w:softHyphen/>
        <w:t>ліджене символічне значення по</w:t>
      </w:r>
      <w:r>
        <w:rPr>
          <w:sz w:val="21"/>
          <w:szCs w:val="21"/>
          <w:lang w:val="uk-UA"/>
        </w:rPr>
        <w:softHyphen/>
        <w:t>чаткових при</w:t>
      </w:r>
      <w:r>
        <w:rPr>
          <w:sz w:val="21"/>
          <w:szCs w:val="21"/>
          <w:lang w:val="uk-UA"/>
        </w:rPr>
        <w:softHyphen/>
        <w:t>голосних сполучень у різ</w:t>
      </w:r>
      <w:r>
        <w:rPr>
          <w:sz w:val="21"/>
          <w:szCs w:val="21"/>
          <w:lang w:val="uk-UA"/>
        </w:rPr>
        <w:softHyphen/>
        <w:t xml:space="preserve">них видах текстів. </w:t>
      </w:r>
    </w:p>
    <w:p w:rsidR="002A63C1" w:rsidRDefault="002A63C1" w:rsidP="002A63C1">
      <w:pPr>
        <w:spacing w:line="240" w:lineRule="exact"/>
        <w:ind w:right="-73" w:firstLine="360"/>
        <w:jc w:val="both"/>
        <w:rPr>
          <w:sz w:val="21"/>
          <w:szCs w:val="21"/>
          <w:lang w:val="uk-UA"/>
        </w:rPr>
      </w:pPr>
      <w:r>
        <w:rPr>
          <w:sz w:val="21"/>
          <w:szCs w:val="21"/>
          <w:lang w:val="uk-UA"/>
        </w:rPr>
        <w:t>Вибірка складалася з 12 віршів відомих поетів ХХ століття (Е. Ар</w:t>
      </w:r>
      <w:r>
        <w:rPr>
          <w:sz w:val="21"/>
          <w:szCs w:val="21"/>
          <w:lang w:val="uk-UA"/>
        </w:rPr>
        <w:softHyphen/>
        <w:t>лінг</w:t>
      </w:r>
      <w:r>
        <w:rPr>
          <w:sz w:val="21"/>
          <w:szCs w:val="21"/>
          <w:lang w:val="uk-UA"/>
        </w:rPr>
        <w:softHyphen/>
        <w:t>тон Робінсон, У.Х. Оден, С. Плат, Д. Томас, Х. Крейн, У.Б. Йейтс, У. Оуен, Т.С. Еліот,</w:t>
      </w:r>
      <w:r>
        <w:rPr>
          <w:i/>
          <w:iCs/>
          <w:sz w:val="21"/>
          <w:szCs w:val="21"/>
          <w:lang w:val="uk-UA"/>
        </w:rPr>
        <w:t xml:space="preserve"> </w:t>
      </w:r>
      <w:r>
        <w:rPr>
          <w:sz w:val="21"/>
          <w:szCs w:val="21"/>
          <w:lang w:val="uk-UA"/>
        </w:rPr>
        <w:t>В. Ліндзі, Р. Лоуел, І. Розенберг) з про</w:t>
      </w:r>
      <w:r>
        <w:rPr>
          <w:sz w:val="21"/>
          <w:szCs w:val="21"/>
          <w:lang w:val="uk-UA"/>
        </w:rPr>
        <w:softHyphen/>
        <w:t>ти</w:t>
      </w:r>
      <w:r>
        <w:rPr>
          <w:sz w:val="21"/>
          <w:szCs w:val="21"/>
          <w:lang w:val="uk-UA"/>
        </w:rPr>
        <w:softHyphen/>
        <w:t>лежною емо</w:t>
      </w:r>
      <w:r>
        <w:rPr>
          <w:sz w:val="21"/>
          <w:szCs w:val="21"/>
          <w:lang w:val="uk-UA"/>
        </w:rPr>
        <w:softHyphen/>
      </w:r>
      <w:r>
        <w:rPr>
          <w:sz w:val="21"/>
          <w:szCs w:val="21"/>
          <w:lang w:val="uk-UA"/>
        </w:rPr>
        <w:softHyphen/>
        <w:t>ційною за</w:t>
      </w:r>
      <w:r>
        <w:rPr>
          <w:sz w:val="21"/>
          <w:szCs w:val="21"/>
          <w:lang w:val="uk-UA"/>
        </w:rPr>
        <w:softHyphen/>
        <w:t>бар</w:t>
      </w:r>
      <w:r>
        <w:rPr>
          <w:sz w:val="21"/>
          <w:szCs w:val="21"/>
          <w:lang w:val="uk-UA"/>
        </w:rPr>
        <w:softHyphen/>
      </w:r>
      <w:r>
        <w:rPr>
          <w:sz w:val="21"/>
          <w:szCs w:val="21"/>
          <w:lang w:val="uk-UA"/>
        </w:rPr>
        <w:softHyphen/>
        <w:t>вленістю: вірші, умовно кажучи, “позитивні”, що вик</w:t>
      </w:r>
      <w:r>
        <w:rPr>
          <w:sz w:val="21"/>
          <w:szCs w:val="21"/>
          <w:lang w:val="uk-UA"/>
        </w:rPr>
        <w:softHyphen/>
        <w:t>ли</w:t>
      </w:r>
      <w:r>
        <w:rPr>
          <w:sz w:val="21"/>
          <w:szCs w:val="21"/>
          <w:lang w:val="uk-UA"/>
        </w:rPr>
        <w:softHyphen/>
      </w:r>
      <w:r>
        <w:rPr>
          <w:sz w:val="21"/>
          <w:szCs w:val="21"/>
          <w:lang w:val="uk-UA"/>
        </w:rPr>
        <w:softHyphen/>
      </w:r>
      <w:r>
        <w:rPr>
          <w:sz w:val="21"/>
          <w:szCs w:val="21"/>
          <w:lang w:val="uk-UA"/>
        </w:rPr>
        <w:softHyphen/>
        <w:t>кають приємні враження у чи</w:t>
      </w:r>
      <w:r>
        <w:rPr>
          <w:sz w:val="21"/>
          <w:szCs w:val="21"/>
          <w:lang w:val="uk-UA"/>
        </w:rPr>
        <w:softHyphen/>
        <w:t>та</w:t>
      </w:r>
      <w:r>
        <w:rPr>
          <w:sz w:val="21"/>
          <w:szCs w:val="21"/>
          <w:lang w:val="uk-UA"/>
        </w:rPr>
        <w:softHyphen/>
        <w:t>ча (опис природи, почуття кохання, щастя тощо), та вірші “нега</w:t>
      </w:r>
      <w:r>
        <w:rPr>
          <w:sz w:val="21"/>
          <w:szCs w:val="21"/>
          <w:lang w:val="uk-UA"/>
        </w:rPr>
        <w:softHyphen/>
        <w:t>тив</w:t>
      </w:r>
      <w:r>
        <w:rPr>
          <w:sz w:val="21"/>
          <w:szCs w:val="21"/>
          <w:lang w:val="uk-UA"/>
        </w:rPr>
        <w:softHyphen/>
        <w:t>ні”, що описують неприємні явища, по</w:t>
      </w:r>
      <w:r>
        <w:rPr>
          <w:sz w:val="21"/>
          <w:szCs w:val="21"/>
          <w:lang w:val="uk-UA"/>
        </w:rPr>
        <w:softHyphen/>
        <w:t>дії (смерть, нещас</w:t>
      </w:r>
      <w:r>
        <w:rPr>
          <w:sz w:val="21"/>
          <w:szCs w:val="21"/>
          <w:lang w:val="uk-UA"/>
        </w:rPr>
        <w:softHyphen/>
        <w:t>тя, сум тощо). Для аналізу цих текстів  введені такі по</w:t>
      </w:r>
      <w:r>
        <w:rPr>
          <w:sz w:val="21"/>
          <w:szCs w:val="21"/>
          <w:lang w:val="uk-UA"/>
        </w:rPr>
        <w:softHyphen/>
        <w:t>нят</w:t>
      </w:r>
      <w:r>
        <w:rPr>
          <w:sz w:val="21"/>
          <w:szCs w:val="21"/>
          <w:lang w:val="uk-UA"/>
        </w:rPr>
        <w:softHyphen/>
      </w:r>
      <w:r>
        <w:rPr>
          <w:sz w:val="21"/>
          <w:szCs w:val="21"/>
          <w:lang w:val="uk-UA"/>
        </w:rPr>
        <w:softHyphen/>
        <w:t xml:space="preserve">тя, як </w:t>
      </w:r>
      <w:r>
        <w:rPr>
          <w:i/>
          <w:iCs/>
          <w:sz w:val="21"/>
          <w:szCs w:val="21"/>
          <w:lang w:val="uk-UA"/>
        </w:rPr>
        <w:t>позитивна коно</w:t>
      </w:r>
      <w:r>
        <w:rPr>
          <w:i/>
          <w:iCs/>
          <w:sz w:val="21"/>
          <w:szCs w:val="21"/>
          <w:lang w:val="uk-UA"/>
        </w:rPr>
        <w:softHyphen/>
        <w:t>тація(ПК)</w:t>
      </w:r>
      <w:r>
        <w:rPr>
          <w:sz w:val="21"/>
          <w:szCs w:val="21"/>
          <w:lang w:val="uk-UA"/>
        </w:rPr>
        <w:t xml:space="preserve"> та </w:t>
      </w:r>
      <w:r>
        <w:rPr>
          <w:i/>
          <w:iCs/>
          <w:sz w:val="21"/>
          <w:szCs w:val="21"/>
          <w:lang w:val="uk-UA"/>
        </w:rPr>
        <w:t>негативна коно</w:t>
      </w:r>
      <w:r>
        <w:rPr>
          <w:i/>
          <w:iCs/>
          <w:sz w:val="21"/>
          <w:szCs w:val="21"/>
          <w:lang w:val="uk-UA"/>
        </w:rPr>
        <w:softHyphen/>
        <w:t>та</w:t>
      </w:r>
      <w:r>
        <w:rPr>
          <w:i/>
          <w:iCs/>
          <w:sz w:val="21"/>
          <w:szCs w:val="21"/>
          <w:lang w:val="uk-UA"/>
        </w:rPr>
        <w:softHyphen/>
        <w:t>ція (НК)</w:t>
      </w:r>
      <w:r>
        <w:rPr>
          <w:sz w:val="21"/>
          <w:szCs w:val="21"/>
          <w:lang w:val="uk-UA"/>
        </w:rPr>
        <w:t xml:space="preserve"> текс</w:t>
      </w:r>
      <w:r>
        <w:rPr>
          <w:sz w:val="21"/>
          <w:szCs w:val="21"/>
          <w:lang w:val="uk-UA"/>
        </w:rPr>
        <w:softHyphen/>
        <w:t>ту.</w:t>
      </w:r>
    </w:p>
    <w:p w:rsidR="002A63C1" w:rsidRDefault="002A63C1" w:rsidP="002A63C1">
      <w:pPr>
        <w:spacing w:line="240" w:lineRule="exact"/>
        <w:ind w:right="-73" w:firstLine="360"/>
        <w:jc w:val="both"/>
        <w:rPr>
          <w:sz w:val="21"/>
          <w:szCs w:val="21"/>
          <w:lang w:val="uk-UA"/>
        </w:rPr>
      </w:pPr>
      <w:r>
        <w:rPr>
          <w:sz w:val="21"/>
          <w:szCs w:val="21"/>
          <w:lang w:val="uk-UA"/>
        </w:rPr>
        <w:t>Підрахувавши часто</w:t>
      </w:r>
      <w:r>
        <w:rPr>
          <w:sz w:val="21"/>
          <w:szCs w:val="21"/>
          <w:lang w:val="uk-UA"/>
        </w:rPr>
        <w:softHyphen/>
        <w:t>ту вживання кожного сполучення в кож</w:t>
      </w:r>
      <w:r>
        <w:rPr>
          <w:sz w:val="21"/>
          <w:szCs w:val="21"/>
          <w:lang w:val="uk-UA"/>
        </w:rPr>
        <w:softHyphen/>
        <w:t>но</w:t>
      </w:r>
      <w:r>
        <w:rPr>
          <w:sz w:val="21"/>
          <w:szCs w:val="21"/>
          <w:lang w:val="uk-UA"/>
        </w:rPr>
        <w:softHyphen/>
        <w:t>му текс</w:t>
      </w:r>
      <w:r>
        <w:rPr>
          <w:sz w:val="21"/>
          <w:szCs w:val="21"/>
          <w:lang w:val="uk-UA"/>
        </w:rPr>
        <w:softHyphen/>
      </w:r>
      <w:r>
        <w:rPr>
          <w:sz w:val="21"/>
          <w:szCs w:val="21"/>
          <w:lang w:val="uk-UA"/>
        </w:rPr>
        <w:softHyphen/>
        <w:t>ті (знайдено 788 лексем з початковими приголосними спо</w:t>
      </w:r>
      <w:r>
        <w:rPr>
          <w:sz w:val="21"/>
          <w:szCs w:val="21"/>
          <w:lang w:val="uk-UA"/>
        </w:rPr>
        <w:softHyphen/>
        <w:t>лу</w:t>
      </w:r>
      <w:r>
        <w:rPr>
          <w:sz w:val="21"/>
          <w:szCs w:val="21"/>
          <w:lang w:val="uk-UA"/>
        </w:rPr>
        <w:softHyphen/>
        <w:t>чен</w:t>
      </w:r>
      <w:r>
        <w:rPr>
          <w:sz w:val="21"/>
          <w:szCs w:val="21"/>
          <w:lang w:val="uk-UA"/>
        </w:rPr>
        <w:softHyphen/>
        <w:t>нями: 468 випадків у творах з ПК та 320 у творах з НК) та зас</w:t>
      </w:r>
      <w:r>
        <w:rPr>
          <w:sz w:val="21"/>
          <w:szCs w:val="21"/>
          <w:lang w:val="uk-UA"/>
        </w:rPr>
        <w:softHyphen/>
        <w:t>то</w:t>
      </w:r>
      <w:r>
        <w:rPr>
          <w:sz w:val="21"/>
          <w:szCs w:val="21"/>
          <w:lang w:val="uk-UA"/>
        </w:rPr>
        <w:softHyphen/>
        <w:t>су</w:t>
      </w:r>
      <w:r>
        <w:rPr>
          <w:sz w:val="21"/>
          <w:szCs w:val="21"/>
          <w:lang w:val="uk-UA"/>
        </w:rPr>
        <w:softHyphen/>
        <w:t>вав</w:t>
      </w:r>
      <w:r>
        <w:rPr>
          <w:sz w:val="21"/>
          <w:szCs w:val="21"/>
          <w:lang w:val="uk-UA"/>
        </w:rPr>
        <w:softHyphen/>
        <w:t>ши критерій ч</w:t>
      </w:r>
      <w:r>
        <w:rPr>
          <w:sz w:val="21"/>
          <w:szCs w:val="21"/>
          <w:vertAlign w:val="superscript"/>
          <w:lang w:val="uk-UA"/>
        </w:rPr>
        <w:t>2</w:t>
      </w:r>
      <w:r>
        <w:rPr>
          <w:sz w:val="21"/>
          <w:szCs w:val="21"/>
          <w:lang w:val="uk-UA"/>
        </w:rPr>
        <w:t xml:space="preserve"> для аналізу зву</w:t>
      </w:r>
      <w:r>
        <w:rPr>
          <w:sz w:val="21"/>
          <w:szCs w:val="21"/>
          <w:lang w:val="uk-UA"/>
        </w:rPr>
        <w:softHyphen/>
        <w:t>ко</w:t>
      </w:r>
      <w:r>
        <w:rPr>
          <w:sz w:val="21"/>
          <w:szCs w:val="21"/>
          <w:lang w:val="uk-UA"/>
        </w:rPr>
        <w:softHyphen/>
        <w:t>вої форми віршованих текстів, об’єд</w:t>
      </w:r>
      <w:r>
        <w:rPr>
          <w:sz w:val="21"/>
          <w:szCs w:val="21"/>
          <w:lang w:val="uk-UA"/>
        </w:rPr>
        <w:softHyphen/>
        <w:t>на</w:t>
      </w:r>
      <w:r>
        <w:rPr>
          <w:sz w:val="21"/>
          <w:szCs w:val="21"/>
          <w:lang w:val="uk-UA"/>
        </w:rPr>
        <w:softHyphen/>
        <w:t>них у різні за конотативним значенням групи, було встановлено, що підви</w:t>
      </w:r>
      <w:r>
        <w:rPr>
          <w:sz w:val="21"/>
          <w:szCs w:val="21"/>
          <w:lang w:val="uk-UA"/>
        </w:rPr>
        <w:softHyphen/>
        <w:t>ще</w:t>
      </w:r>
      <w:r>
        <w:rPr>
          <w:sz w:val="21"/>
          <w:szCs w:val="21"/>
          <w:lang w:val="uk-UA"/>
        </w:rPr>
        <w:softHyphen/>
        <w:t>на частота вживання “приємних” звукокомплек</w:t>
      </w:r>
      <w:r>
        <w:rPr>
          <w:sz w:val="21"/>
          <w:szCs w:val="21"/>
          <w:lang w:val="uk-UA"/>
        </w:rPr>
        <w:softHyphen/>
        <w:t>сів (</w:t>
      </w:r>
      <w:r>
        <w:rPr>
          <w:i/>
          <w:iCs/>
          <w:sz w:val="21"/>
          <w:szCs w:val="21"/>
          <w:lang w:val="uk-UA"/>
        </w:rPr>
        <w:t>Fl-, Gl-</w:t>
      </w:r>
      <w:r>
        <w:rPr>
          <w:sz w:val="21"/>
          <w:szCs w:val="21"/>
          <w:lang w:val="uk-UA"/>
        </w:rPr>
        <w:t xml:space="preserve"> та </w:t>
      </w:r>
      <w:r>
        <w:rPr>
          <w:i/>
          <w:iCs/>
          <w:sz w:val="21"/>
          <w:szCs w:val="21"/>
          <w:lang w:val="uk-UA"/>
        </w:rPr>
        <w:t xml:space="preserve">Pl-) </w:t>
      </w:r>
      <w:r>
        <w:rPr>
          <w:sz w:val="21"/>
          <w:szCs w:val="21"/>
          <w:lang w:val="uk-UA"/>
        </w:rPr>
        <w:t>спосте</w:t>
      </w:r>
      <w:r>
        <w:rPr>
          <w:sz w:val="21"/>
          <w:szCs w:val="21"/>
          <w:lang w:val="uk-UA"/>
        </w:rPr>
        <w:softHyphen/>
        <w:t>рі</w:t>
      </w:r>
      <w:r>
        <w:rPr>
          <w:sz w:val="21"/>
          <w:szCs w:val="21"/>
          <w:lang w:val="uk-UA"/>
        </w:rPr>
        <w:softHyphen/>
        <w:t>гається у текстах з ПК, частота вживання “не</w:t>
      </w:r>
      <w:r>
        <w:rPr>
          <w:sz w:val="21"/>
          <w:szCs w:val="21"/>
          <w:lang w:val="uk-UA"/>
        </w:rPr>
        <w:softHyphen/>
        <w:t>при</w:t>
      </w:r>
      <w:r>
        <w:rPr>
          <w:sz w:val="21"/>
          <w:szCs w:val="21"/>
          <w:lang w:val="uk-UA"/>
        </w:rPr>
        <w:softHyphen/>
        <w:t>єм</w:t>
      </w:r>
      <w:r>
        <w:rPr>
          <w:sz w:val="21"/>
          <w:szCs w:val="21"/>
          <w:lang w:val="uk-UA"/>
        </w:rPr>
        <w:softHyphen/>
        <w:t>них” сполу</w:t>
      </w:r>
      <w:r>
        <w:rPr>
          <w:sz w:val="21"/>
          <w:szCs w:val="21"/>
          <w:lang w:val="uk-UA"/>
        </w:rPr>
        <w:softHyphen/>
        <w:t>чень (</w:t>
      </w:r>
      <w:r>
        <w:rPr>
          <w:i/>
          <w:iCs/>
          <w:sz w:val="21"/>
          <w:szCs w:val="21"/>
          <w:lang w:val="uk-UA"/>
        </w:rPr>
        <w:t>Bl-, Kr-</w:t>
      </w:r>
      <w:r>
        <w:rPr>
          <w:sz w:val="21"/>
          <w:szCs w:val="21"/>
          <w:lang w:val="uk-UA"/>
        </w:rPr>
        <w:t xml:space="preserve"> та </w:t>
      </w:r>
      <w:r>
        <w:rPr>
          <w:i/>
          <w:iCs/>
          <w:sz w:val="21"/>
          <w:szCs w:val="21"/>
          <w:lang w:val="uk-UA"/>
        </w:rPr>
        <w:t>Fr-)</w:t>
      </w:r>
      <w:r>
        <w:rPr>
          <w:sz w:val="21"/>
          <w:szCs w:val="21"/>
          <w:lang w:val="uk-UA"/>
        </w:rPr>
        <w:t xml:space="preserve"> більша у текстах з НК. Вище</w:t>
      </w:r>
      <w:r>
        <w:rPr>
          <w:sz w:val="21"/>
          <w:szCs w:val="21"/>
          <w:lang w:val="uk-UA"/>
        </w:rPr>
        <w:softHyphen/>
        <w:t>згадані по</w:t>
      </w:r>
      <w:r>
        <w:rPr>
          <w:sz w:val="21"/>
          <w:szCs w:val="21"/>
          <w:lang w:val="uk-UA"/>
        </w:rPr>
        <w:softHyphen/>
        <w:t>чат</w:t>
      </w:r>
      <w:r>
        <w:rPr>
          <w:sz w:val="21"/>
          <w:szCs w:val="21"/>
          <w:lang w:val="uk-UA"/>
        </w:rPr>
        <w:softHyphen/>
        <w:t>кові спо</w:t>
      </w:r>
      <w:r>
        <w:rPr>
          <w:sz w:val="21"/>
          <w:szCs w:val="21"/>
          <w:lang w:val="uk-UA"/>
        </w:rPr>
        <w:softHyphen/>
        <w:t>лу</w:t>
      </w:r>
      <w:r>
        <w:rPr>
          <w:sz w:val="21"/>
          <w:szCs w:val="21"/>
          <w:lang w:val="uk-UA"/>
        </w:rPr>
        <w:softHyphen/>
        <w:t>чення мають великий символічний потенціал, а сим</w:t>
      </w:r>
      <w:r>
        <w:rPr>
          <w:sz w:val="21"/>
          <w:szCs w:val="21"/>
          <w:lang w:val="uk-UA"/>
        </w:rPr>
        <w:softHyphen/>
        <w:t>волічна актив</w:t>
      </w:r>
      <w:r>
        <w:rPr>
          <w:sz w:val="21"/>
          <w:szCs w:val="21"/>
          <w:lang w:val="uk-UA"/>
        </w:rPr>
        <w:softHyphen/>
        <w:t>ність творів з ПК трохи ви</w:t>
      </w:r>
      <w:r>
        <w:rPr>
          <w:sz w:val="21"/>
          <w:szCs w:val="21"/>
          <w:lang w:val="uk-UA"/>
        </w:rPr>
        <w:softHyphen/>
        <w:t>ща, ніж у віршах з НК. Для проведення ана</w:t>
      </w:r>
      <w:r>
        <w:rPr>
          <w:sz w:val="21"/>
          <w:szCs w:val="21"/>
          <w:lang w:val="uk-UA"/>
        </w:rPr>
        <w:softHyphen/>
        <w:t>ло</w:t>
      </w:r>
      <w:r>
        <w:rPr>
          <w:sz w:val="21"/>
          <w:szCs w:val="21"/>
          <w:lang w:val="uk-UA"/>
        </w:rPr>
        <w:softHyphen/>
        <w:t>гічного аналізу прозових текстів ми добрали од</w:t>
      </w:r>
      <w:r>
        <w:rPr>
          <w:sz w:val="21"/>
          <w:szCs w:val="21"/>
          <w:lang w:val="uk-UA"/>
        </w:rPr>
        <w:softHyphen/>
        <w:t>но</w:t>
      </w:r>
      <w:r>
        <w:rPr>
          <w:sz w:val="21"/>
          <w:szCs w:val="21"/>
          <w:lang w:val="uk-UA"/>
        </w:rPr>
        <w:softHyphen/>
      </w:r>
      <w:r>
        <w:rPr>
          <w:sz w:val="21"/>
          <w:szCs w:val="21"/>
          <w:lang w:val="uk-UA"/>
        </w:rPr>
        <w:softHyphen/>
        <w:t>рідні уривки з ві</w:t>
      </w:r>
      <w:r>
        <w:rPr>
          <w:sz w:val="21"/>
          <w:szCs w:val="21"/>
          <w:lang w:val="uk-UA"/>
        </w:rPr>
        <w:softHyphen/>
        <w:t>до</w:t>
      </w:r>
      <w:r>
        <w:rPr>
          <w:sz w:val="21"/>
          <w:szCs w:val="21"/>
          <w:lang w:val="uk-UA"/>
        </w:rPr>
        <w:softHyphen/>
        <w:t>мих прозаїчних творів різних письменників ХХ століття (Б.Т. Бред</w:t>
      </w:r>
      <w:r>
        <w:rPr>
          <w:sz w:val="21"/>
          <w:szCs w:val="21"/>
          <w:lang w:val="uk-UA"/>
        </w:rPr>
        <w:softHyphen/>
        <w:t>форд,  Дж. Стейнбек,</w:t>
      </w:r>
      <w:r>
        <w:rPr>
          <w:i/>
          <w:iCs/>
          <w:sz w:val="21"/>
          <w:szCs w:val="21"/>
          <w:lang w:val="uk-UA"/>
        </w:rPr>
        <w:t xml:space="preserve"> </w:t>
      </w:r>
      <w:r>
        <w:rPr>
          <w:sz w:val="21"/>
          <w:szCs w:val="21"/>
          <w:lang w:val="uk-UA"/>
        </w:rPr>
        <w:t>Дж. Лондон, Ф.С. Фіц</w:t>
      </w:r>
      <w:r>
        <w:rPr>
          <w:sz w:val="21"/>
          <w:szCs w:val="21"/>
          <w:lang w:val="uk-UA"/>
        </w:rPr>
        <w:softHyphen/>
        <w:t>дже</w:t>
      </w:r>
      <w:r>
        <w:rPr>
          <w:sz w:val="21"/>
          <w:szCs w:val="21"/>
          <w:lang w:val="uk-UA"/>
        </w:rPr>
        <w:softHyphen/>
        <w:t>ральд, Е. Хемінгуей, Дж. Рід, Г.Дж. Уеллс). Дослід</w:t>
      </w:r>
      <w:r>
        <w:rPr>
          <w:sz w:val="21"/>
          <w:szCs w:val="21"/>
          <w:lang w:val="uk-UA"/>
        </w:rPr>
        <w:softHyphen/>
        <w:t>жено біля 7440 лексем, серед яких 888 з по</w:t>
      </w:r>
      <w:r>
        <w:rPr>
          <w:sz w:val="21"/>
          <w:szCs w:val="21"/>
          <w:lang w:val="uk-UA"/>
        </w:rPr>
        <w:softHyphen/>
        <w:t>чат</w:t>
      </w:r>
      <w:r>
        <w:rPr>
          <w:sz w:val="21"/>
          <w:szCs w:val="21"/>
          <w:lang w:val="uk-UA"/>
        </w:rPr>
        <w:softHyphen/>
      </w:r>
      <w:r>
        <w:rPr>
          <w:sz w:val="21"/>
          <w:szCs w:val="21"/>
          <w:lang w:val="uk-UA"/>
        </w:rPr>
        <w:softHyphen/>
        <w:t>ко</w:t>
      </w:r>
      <w:r>
        <w:rPr>
          <w:sz w:val="21"/>
          <w:szCs w:val="21"/>
          <w:lang w:val="uk-UA"/>
        </w:rPr>
        <w:softHyphen/>
        <w:t>вими приголосним сполученнями (449 у фрагментах з ПК, та 439 ви</w:t>
      </w:r>
      <w:r>
        <w:rPr>
          <w:sz w:val="21"/>
          <w:szCs w:val="21"/>
          <w:lang w:val="uk-UA"/>
        </w:rPr>
        <w:softHyphen/>
        <w:t>падків у творах з НК). Дове</w:t>
      </w:r>
      <w:r>
        <w:rPr>
          <w:sz w:val="21"/>
          <w:szCs w:val="21"/>
          <w:lang w:val="uk-UA"/>
        </w:rPr>
        <w:softHyphen/>
        <w:t>де</w:t>
      </w:r>
      <w:r>
        <w:rPr>
          <w:sz w:val="21"/>
          <w:szCs w:val="21"/>
          <w:lang w:val="uk-UA"/>
        </w:rPr>
        <w:softHyphen/>
        <w:t>но, що існує зв’я</w:t>
      </w:r>
      <w:r>
        <w:rPr>
          <w:sz w:val="21"/>
          <w:szCs w:val="21"/>
          <w:lang w:val="uk-UA"/>
        </w:rPr>
        <w:softHyphen/>
        <w:t>зок між моти</w:t>
      </w:r>
      <w:r>
        <w:rPr>
          <w:sz w:val="21"/>
          <w:szCs w:val="21"/>
          <w:lang w:val="uk-UA"/>
        </w:rPr>
        <w:softHyphen/>
        <w:t>вом творів та час</w:t>
      </w:r>
      <w:r>
        <w:rPr>
          <w:sz w:val="21"/>
          <w:szCs w:val="21"/>
          <w:lang w:val="uk-UA"/>
        </w:rPr>
        <w:softHyphen/>
        <w:t>тотою вживання певних приголосних сполучень (</w:t>
      </w:r>
      <w:r>
        <w:rPr>
          <w:i/>
          <w:iCs/>
          <w:sz w:val="21"/>
          <w:szCs w:val="21"/>
          <w:lang w:val="uk-UA"/>
        </w:rPr>
        <w:t>Fl-, Gl-, Pl-</w:t>
      </w:r>
      <w:r>
        <w:rPr>
          <w:sz w:val="21"/>
          <w:szCs w:val="21"/>
          <w:lang w:val="uk-UA"/>
        </w:rPr>
        <w:t xml:space="preserve"> та </w:t>
      </w:r>
      <w:r>
        <w:rPr>
          <w:i/>
          <w:iCs/>
          <w:sz w:val="21"/>
          <w:szCs w:val="21"/>
          <w:lang w:val="uk-UA"/>
        </w:rPr>
        <w:t>Sp-</w:t>
      </w:r>
      <w:r>
        <w:rPr>
          <w:sz w:val="21"/>
          <w:szCs w:val="21"/>
          <w:lang w:val="uk-UA"/>
        </w:rPr>
        <w:t xml:space="preserve"> й текстами з ПК, та </w:t>
      </w:r>
      <w:r>
        <w:rPr>
          <w:i/>
          <w:iCs/>
          <w:sz w:val="21"/>
          <w:szCs w:val="21"/>
          <w:lang w:val="uk-UA"/>
        </w:rPr>
        <w:t>Br-,</w:t>
      </w:r>
      <w:r>
        <w:rPr>
          <w:b/>
          <w:bCs/>
          <w:i/>
          <w:iCs/>
          <w:sz w:val="21"/>
          <w:szCs w:val="21"/>
          <w:lang w:val="uk-UA"/>
        </w:rPr>
        <w:t xml:space="preserve"> </w:t>
      </w:r>
      <w:r>
        <w:rPr>
          <w:i/>
          <w:iCs/>
          <w:sz w:val="21"/>
          <w:szCs w:val="21"/>
          <w:lang w:val="uk-UA"/>
        </w:rPr>
        <w:t>Fr-, Str-, Thr-</w:t>
      </w:r>
      <w:r>
        <w:rPr>
          <w:sz w:val="21"/>
          <w:szCs w:val="21"/>
          <w:lang w:val="uk-UA"/>
        </w:rPr>
        <w:t xml:space="preserve"> та </w:t>
      </w:r>
      <w:r>
        <w:rPr>
          <w:i/>
          <w:iCs/>
          <w:sz w:val="21"/>
          <w:szCs w:val="21"/>
          <w:lang w:val="uk-UA"/>
        </w:rPr>
        <w:t>Tr-</w:t>
      </w:r>
      <w:r>
        <w:rPr>
          <w:sz w:val="21"/>
          <w:szCs w:val="21"/>
          <w:lang w:val="uk-UA"/>
        </w:rPr>
        <w:t xml:space="preserve"> й текстами з НК). Для створення нега</w:t>
      </w:r>
      <w:r>
        <w:rPr>
          <w:sz w:val="21"/>
          <w:szCs w:val="21"/>
          <w:lang w:val="uk-UA"/>
        </w:rPr>
        <w:softHyphen/>
        <w:t>тивного емоційного мо</w:t>
      </w:r>
      <w:r>
        <w:rPr>
          <w:sz w:val="21"/>
          <w:szCs w:val="21"/>
          <w:lang w:val="uk-UA"/>
        </w:rPr>
        <w:softHyphen/>
        <w:t>ти</w:t>
      </w:r>
      <w:r>
        <w:rPr>
          <w:sz w:val="21"/>
          <w:szCs w:val="21"/>
          <w:lang w:val="uk-UA"/>
        </w:rPr>
        <w:softHyphen/>
        <w:t>ву автори про</w:t>
      </w:r>
      <w:r>
        <w:rPr>
          <w:sz w:val="21"/>
          <w:szCs w:val="21"/>
          <w:lang w:val="uk-UA"/>
        </w:rPr>
        <w:softHyphen/>
        <w:t>зових творів удаються до частішого вжи</w:t>
      </w:r>
      <w:r>
        <w:rPr>
          <w:sz w:val="21"/>
          <w:szCs w:val="21"/>
          <w:lang w:val="uk-UA"/>
        </w:rPr>
        <w:softHyphen/>
        <w:t>вання спо</w:t>
      </w:r>
      <w:r>
        <w:rPr>
          <w:sz w:val="21"/>
          <w:szCs w:val="21"/>
          <w:lang w:val="uk-UA"/>
        </w:rPr>
        <w:softHyphen/>
        <w:t>лучень, у складі яких є фо</w:t>
      </w:r>
      <w:r>
        <w:rPr>
          <w:sz w:val="21"/>
          <w:szCs w:val="21"/>
          <w:lang w:val="uk-UA"/>
        </w:rPr>
        <w:softHyphen/>
        <w:t>нема [</w:t>
      </w:r>
      <w:r>
        <w:rPr>
          <w:i/>
          <w:iCs/>
          <w:sz w:val="21"/>
          <w:szCs w:val="21"/>
          <w:lang w:val="uk-UA"/>
        </w:rPr>
        <w:t>r</w:t>
      </w:r>
      <w:r>
        <w:rPr>
          <w:sz w:val="21"/>
          <w:szCs w:val="21"/>
          <w:lang w:val="uk-UA"/>
        </w:rPr>
        <w:t>], у творах з позитивною коно</w:t>
      </w:r>
      <w:r>
        <w:rPr>
          <w:sz w:val="21"/>
          <w:szCs w:val="21"/>
          <w:lang w:val="uk-UA"/>
        </w:rPr>
        <w:softHyphen/>
        <w:t>тацією цей ефект дося</w:t>
      </w:r>
      <w:r>
        <w:rPr>
          <w:sz w:val="21"/>
          <w:szCs w:val="21"/>
          <w:lang w:val="uk-UA"/>
        </w:rPr>
        <w:softHyphen/>
        <w:t>га</w:t>
      </w:r>
      <w:r>
        <w:rPr>
          <w:sz w:val="21"/>
          <w:szCs w:val="21"/>
          <w:lang w:val="uk-UA"/>
        </w:rPr>
        <w:softHyphen/>
        <w:t>ється за до</w:t>
      </w:r>
      <w:r>
        <w:rPr>
          <w:sz w:val="21"/>
          <w:szCs w:val="21"/>
          <w:lang w:val="uk-UA"/>
        </w:rPr>
        <w:softHyphen/>
        <w:t>по</w:t>
      </w:r>
      <w:r>
        <w:rPr>
          <w:sz w:val="21"/>
          <w:szCs w:val="21"/>
          <w:lang w:val="uk-UA"/>
        </w:rPr>
        <w:softHyphen/>
        <w:t>могою сполучень з другим або третім еле</w:t>
      </w:r>
      <w:r>
        <w:rPr>
          <w:sz w:val="21"/>
          <w:szCs w:val="21"/>
          <w:lang w:val="uk-UA"/>
        </w:rPr>
        <w:softHyphen/>
      </w:r>
      <w:r>
        <w:rPr>
          <w:sz w:val="21"/>
          <w:szCs w:val="21"/>
          <w:lang w:val="uk-UA"/>
        </w:rPr>
        <w:softHyphen/>
        <w:t>ментом [</w:t>
      </w:r>
      <w:r>
        <w:rPr>
          <w:i/>
          <w:iCs/>
          <w:sz w:val="21"/>
          <w:szCs w:val="21"/>
          <w:lang w:val="uk-UA"/>
        </w:rPr>
        <w:t>l</w:t>
      </w:r>
      <w:r>
        <w:rPr>
          <w:sz w:val="21"/>
          <w:szCs w:val="21"/>
          <w:lang w:val="uk-UA"/>
        </w:rPr>
        <w:t>]. Найбільший сим</w:t>
      </w:r>
      <w:r>
        <w:rPr>
          <w:sz w:val="21"/>
          <w:szCs w:val="21"/>
          <w:lang w:val="uk-UA"/>
        </w:rPr>
        <w:softHyphen/>
        <w:t>волічний потенціал мають почат</w:t>
      </w:r>
      <w:r>
        <w:rPr>
          <w:sz w:val="21"/>
          <w:szCs w:val="21"/>
          <w:lang w:val="uk-UA"/>
        </w:rPr>
        <w:softHyphen/>
        <w:t xml:space="preserve">кові сполучення </w:t>
      </w:r>
      <w:r>
        <w:rPr>
          <w:i/>
          <w:iCs/>
          <w:sz w:val="21"/>
          <w:szCs w:val="21"/>
          <w:lang w:val="uk-UA"/>
        </w:rPr>
        <w:t xml:space="preserve">Fl-, Thr-, Gl-, Pl-, Str-, Fr-, Sp-, Tr- </w:t>
      </w:r>
      <w:r>
        <w:rPr>
          <w:sz w:val="21"/>
          <w:szCs w:val="21"/>
          <w:lang w:val="uk-UA"/>
        </w:rPr>
        <w:t xml:space="preserve">та </w:t>
      </w:r>
      <w:r>
        <w:rPr>
          <w:i/>
          <w:iCs/>
          <w:sz w:val="21"/>
          <w:szCs w:val="21"/>
          <w:lang w:val="uk-UA"/>
        </w:rPr>
        <w:t>Br-</w:t>
      </w:r>
      <w:r>
        <w:rPr>
          <w:sz w:val="21"/>
          <w:szCs w:val="21"/>
          <w:lang w:val="uk-UA"/>
        </w:rPr>
        <w:t xml:space="preserve"> (у порядку змен</w:t>
      </w:r>
      <w:r>
        <w:rPr>
          <w:sz w:val="21"/>
          <w:szCs w:val="21"/>
          <w:lang w:val="uk-UA"/>
        </w:rPr>
        <w:softHyphen/>
        <w:t>шен</w:t>
      </w:r>
      <w:r>
        <w:rPr>
          <w:sz w:val="21"/>
          <w:szCs w:val="21"/>
          <w:lang w:val="uk-UA"/>
        </w:rPr>
        <w:softHyphen/>
        <w:t>ня величини ч</w:t>
      </w:r>
      <w:r>
        <w:rPr>
          <w:sz w:val="21"/>
          <w:szCs w:val="21"/>
          <w:vertAlign w:val="superscript"/>
          <w:lang w:val="uk-UA"/>
        </w:rPr>
        <w:t>2</w:t>
      </w:r>
      <w:r>
        <w:rPr>
          <w:sz w:val="21"/>
          <w:szCs w:val="21"/>
          <w:lang w:val="uk-UA"/>
        </w:rPr>
        <w:t>). Отже саме ці фоно</w:t>
      </w:r>
      <w:r>
        <w:rPr>
          <w:sz w:val="21"/>
          <w:szCs w:val="21"/>
          <w:lang w:val="uk-UA"/>
        </w:rPr>
        <w:softHyphen/>
        <w:t>комп</w:t>
      </w:r>
      <w:r>
        <w:rPr>
          <w:sz w:val="21"/>
          <w:szCs w:val="21"/>
          <w:lang w:val="uk-UA"/>
        </w:rPr>
        <w:softHyphen/>
        <w:t>лек</w:t>
      </w:r>
      <w:r>
        <w:rPr>
          <w:sz w:val="21"/>
          <w:szCs w:val="21"/>
          <w:lang w:val="uk-UA"/>
        </w:rPr>
        <w:softHyphen/>
        <w:t>си най</w:t>
      </w:r>
      <w:r>
        <w:rPr>
          <w:sz w:val="21"/>
          <w:szCs w:val="21"/>
          <w:lang w:val="uk-UA"/>
        </w:rPr>
        <w:softHyphen/>
        <w:t>краще здатні сим</w:t>
      </w:r>
      <w:r>
        <w:rPr>
          <w:sz w:val="21"/>
          <w:szCs w:val="21"/>
          <w:lang w:val="uk-UA"/>
        </w:rPr>
        <w:softHyphen/>
        <w:t>волізувати позитивні та нега</w:t>
      </w:r>
      <w:r>
        <w:rPr>
          <w:sz w:val="21"/>
          <w:szCs w:val="21"/>
          <w:lang w:val="uk-UA"/>
        </w:rPr>
        <w:softHyphen/>
        <w:t>тив</w:t>
      </w:r>
      <w:r>
        <w:rPr>
          <w:sz w:val="21"/>
          <w:szCs w:val="21"/>
          <w:lang w:val="uk-UA"/>
        </w:rPr>
        <w:softHyphen/>
        <w:t>ні поняття у про</w:t>
      </w:r>
      <w:r>
        <w:rPr>
          <w:sz w:val="21"/>
          <w:szCs w:val="21"/>
          <w:lang w:val="uk-UA"/>
        </w:rPr>
        <w:softHyphen/>
        <w:t>зо</w:t>
      </w:r>
      <w:r>
        <w:rPr>
          <w:sz w:val="21"/>
          <w:szCs w:val="21"/>
          <w:lang w:val="uk-UA"/>
        </w:rPr>
        <w:softHyphen/>
        <w:t xml:space="preserve">вих творах, а сполучення </w:t>
      </w:r>
      <w:r>
        <w:rPr>
          <w:i/>
          <w:iCs/>
          <w:sz w:val="21"/>
          <w:szCs w:val="21"/>
          <w:lang w:val="uk-UA"/>
        </w:rPr>
        <w:t>Fl-, Gl-, Pl-</w:t>
      </w:r>
      <w:r>
        <w:rPr>
          <w:sz w:val="21"/>
          <w:szCs w:val="21"/>
          <w:lang w:val="uk-UA"/>
        </w:rPr>
        <w:t xml:space="preserve"> та </w:t>
      </w:r>
      <w:r>
        <w:rPr>
          <w:i/>
          <w:iCs/>
          <w:sz w:val="21"/>
          <w:szCs w:val="21"/>
          <w:lang w:val="uk-UA"/>
        </w:rPr>
        <w:t>Fr</w:t>
      </w:r>
      <w:r>
        <w:rPr>
          <w:sz w:val="21"/>
          <w:szCs w:val="21"/>
          <w:lang w:val="uk-UA"/>
        </w:rPr>
        <w:t>- мають яскраво ви</w:t>
      </w:r>
      <w:r>
        <w:rPr>
          <w:sz w:val="21"/>
          <w:szCs w:val="21"/>
          <w:lang w:val="uk-UA"/>
        </w:rPr>
        <w:softHyphen/>
        <w:t>ражені звуко</w:t>
      </w:r>
      <w:r>
        <w:rPr>
          <w:sz w:val="21"/>
          <w:szCs w:val="21"/>
          <w:lang w:val="uk-UA"/>
        </w:rPr>
        <w:softHyphen/>
        <w:t>сим</w:t>
      </w:r>
      <w:r>
        <w:rPr>
          <w:sz w:val="21"/>
          <w:szCs w:val="21"/>
          <w:lang w:val="uk-UA"/>
        </w:rPr>
        <w:softHyphen/>
        <w:t>волічні властивості як у прозових, так і в по</w:t>
      </w:r>
      <w:r>
        <w:rPr>
          <w:sz w:val="21"/>
          <w:szCs w:val="21"/>
          <w:lang w:val="uk-UA"/>
        </w:rPr>
        <w:softHyphen/>
        <w:t>е</w:t>
      </w:r>
      <w:r>
        <w:rPr>
          <w:sz w:val="21"/>
          <w:szCs w:val="21"/>
          <w:lang w:val="uk-UA"/>
        </w:rPr>
        <w:softHyphen/>
        <w:t>тичних творах. Дані підра</w:t>
      </w:r>
      <w:r>
        <w:rPr>
          <w:sz w:val="21"/>
          <w:szCs w:val="21"/>
          <w:lang w:val="uk-UA"/>
        </w:rPr>
        <w:softHyphen/>
        <w:t>хунків свідчать також про найбільшу сим</w:t>
      </w:r>
      <w:r>
        <w:rPr>
          <w:sz w:val="21"/>
          <w:szCs w:val="21"/>
          <w:lang w:val="uk-UA"/>
        </w:rPr>
        <w:softHyphen/>
        <w:t>во</w:t>
      </w:r>
      <w:r>
        <w:rPr>
          <w:sz w:val="21"/>
          <w:szCs w:val="21"/>
          <w:lang w:val="uk-UA"/>
        </w:rPr>
        <w:softHyphen/>
        <w:t>лічну активність прозо</w:t>
      </w:r>
      <w:r>
        <w:rPr>
          <w:sz w:val="21"/>
          <w:szCs w:val="21"/>
          <w:lang w:val="uk-UA"/>
        </w:rPr>
        <w:softHyphen/>
        <w:t>вих тво</w:t>
      </w:r>
      <w:r>
        <w:rPr>
          <w:sz w:val="21"/>
          <w:szCs w:val="21"/>
          <w:lang w:val="uk-UA"/>
        </w:rPr>
        <w:softHyphen/>
        <w:t>рів з ПК, що спів</w:t>
      </w:r>
      <w:r>
        <w:rPr>
          <w:sz w:val="21"/>
          <w:szCs w:val="21"/>
          <w:lang w:val="uk-UA"/>
        </w:rPr>
        <w:softHyphen/>
        <w:t>падає з резуль</w:t>
      </w:r>
      <w:r>
        <w:rPr>
          <w:sz w:val="21"/>
          <w:szCs w:val="21"/>
          <w:lang w:val="uk-UA"/>
        </w:rPr>
        <w:softHyphen/>
        <w:t>та</w:t>
      </w:r>
      <w:r>
        <w:rPr>
          <w:sz w:val="21"/>
          <w:szCs w:val="21"/>
          <w:lang w:val="uk-UA"/>
        </w:rPr>
        <w:softHyphen/>
        <w:t>та</w:t>
      </w:r>
      <w:r>
        <w:rPr>
          <w:sz w:val="21"/>
          <w:szCs w:val="21"/>
          <w:lang w:val="uk-UA"/>
        </w:rPr>
        <w:softHyphen/>
        <w:t>ми дос</w:t>
      </w:r>
      <w:r>
        <w:rPr>
          <w:sz w:val="21"/>
          <w:szCs w:val="21"/>
          <w:lang w:val="uk-UA"/>
        </w:rPr>
        <w:softHyphen/>
        <w:t>лід</w:t>
      </w:r>
      <w:r>
        <w:rPr>
          <w:sz w:val="21"/>
          <w:szCs w:val="21"/>
          <w:lang w:val="uk-UA"/>
        </w:rPr>
        <w:softHyphen/>
        <w:t>жен</w:t>
      </w:r>
      <w:r>
        <w:rPr>
          <w:sz w:val="21"/>
          <w:szCs w:val="21"/>
          <w:lang w:val="uk-UA"/>
        </w:rPr>
        <w:softHyphen/>
        <w:t>ня сим</w:t>
      </w:r>
      <w:r>
        <w:rPr>
          <w:sz w:val="21"/>
          <w:szCs w:val="21"/>
          <w:lang w:val="uk-UA"/>
        </w:rPr>
        <w:softHyphen/>
        <w:t>волічної актив</w:t>
      </w:r>
      <w:r>
        <w:rPr>
          <w:sz w:val="21"/>
          <w:szCs w:val="21"/>
          <w:lang w:val="uk-UA"/>
        </w:rPr>
        <w:softHyphen/>
        <w:t>ності пое</w:t>
      </w:r>
      <w:r>
        <w:rPr>
          <w:sz w:val="21"/>
          <w:szCs w:val="21"/>
          <w:lang w:val="uk-UA"/>
        </w:rPr>
        <w:softHyphen/>
        <w:t>тичних текс</w:t>
      </w:r>
      <w:r>
        <w:rPr>
          <w:sz w:val="21"/>
          <w:szCs w:val="21"/>
          <w:lang w:val="uk-UA"/>
        </w:rPr>
        <w:softHyphen/>
        <w:t>тів.</w:t>
      </w:r>
    </w:p>
    <w:p w:rsidR="002A63C1" w:rsidRDefault="002A63C1" w:rsidP="002A63C1">
      <w:pPr>
        <w:spacing w:line="240" w:lineRule="exact"/>
        <w:ind w:right="-73" w:firstLine="360"/>
        <w:jc w:val="both"/>
        <w:rPr>
          <w:sz w:val="21"/>
          <w:szCs w:val="21"/>
          <w:lang w:val="uk-UA"/>
        </w:rPr>
      </w:pPr>
      <w:r>
        <w:rPr>
          <w:sz w:val="21"/>
          <w:szCs w:val="21"/>
          <w:lang w:val="uk-UA"/>
        </w:rPr>
        <w:t>Наступним етапом роботи було вивчення звукосим</w:t>
      </w:r>
      <w:r>
        <w:rPr>
          <w:sz w:val="21"/>
          <w:szCs w:val="21"/>
          <w:lang w:val="uk-UA"/>
        </w:rPr>
        <w:softHyphen/>
        <w:t>волічних влас</w:t>
      </w:r>
      <w:r>
        <w:rPr>
          <w:sz w:val="21"/>
          <w:szCs w:val="21"/>
          <w:lang w:val="uk-UA"/>
        </w:rPr>
        <w:softHyphen/>
        <w:t>ти</w:t>
      </w:r>
      <w:r>
        <w:rPr>
          <w:sz w:val="21"/>
          <w:szCs w:val="21"/>
          <w:lang w:val="uk-UA"/>
        </w:rPr>
        <w:softHyphen/>
      </w:r>
      <w:r>
        <w:rPr>
          <w:sz w:val="21"/>
          <w:szCs w:val="21"/>
          <w:lang w:val="uk-UA"/>
        </w:rPr>
        <w:softHyphen/>
        <w:t>вос</w:t>
      </w:r>
      <w:r>
        <w:rPr>
          <w:sz w:val="21"/>
          <w:szCs w:val="21"/>
          <w:lang w:val="uk-UA"/>
        </w:rPr>
        <w:softHyphen/>
        <w:t>тей фоносполучень у кожному прозовому фрагменті окремо (що було немож</w:t>
      </w:r>
      <w:r>
        <w:rPr>
          <w:sz w:val="21"/>
          <w:szCs w:val="21"/>
          <w:lang w:val="uk-UA"/>
        </w:rPr>
        <w:softHyphen/>
        <w:t>ливим у дослідженні поезії, оскільки окремі поетичні твори в силу недос</w:t>
      </w:r>
      <w:r>
        <w:rPr>
          <w:sz w:val="21"/>
          <w:szCs w:val="21"/>
          <w:lang w:val="uk-UA"/>
        </w:rPr>
        <w:softHyphen/>
        <w:t>татнього обсягу матеріалу не підда</w:t>
      </w:r>
      <w:r>
        <w:rPr>
          <w:sz w:val="21"/>
          <w:szCs w:val="21"/>
          <w:lang w:val="uk-UA"/>
        </w:rPr>
        <w:softHyphen/>
        <w:t>ються статистичній об</w:t>
      </w:r>
      <w:r>
        <w:rPr>
          <w:sz w:val="21"/>
          <w:szCs w:val="21"/>
          <w:lang w:val="uk-UA"/>
        </w:rPr>
        <w:softHyphen/>
        <w:t>роб</w:t>
      </w:r>
      <w:r>
        <w:rPr>
          <w:sz w:val="21"/>
          <w:szCs w:val="21"/>
          <w:lang w:val="uk-UA"/>
        </w:rPr>
        <w:softHyphen/>
      </w:r>
      <w:r>
        <w:rPr>
          <w:sz w:val="21"/>
          <w:szCs w:val="21"/>
          <w:lang w:val="uk-UA"/>
        </w:rPr>
        <w:softHyphen/>
        <w:t>ці) з метою зна</w:t>
      </w:r>
      <w:r>
        <w:rPr>
          <w:sz w:val="21"/>
          <w:szCs w:val="21"/>
          <w:lang w:val="uk-UA"/>
        </w:rPr>
        <w:softHyphen/>
        <w:t>ход</w:t>
      </w:r>
      <w:r>
        <w:rPr>
          <w:sz w:val="21"/>
          <w:szCs w:val="21"/>
          <w:lang w:val="uk-UA"/>
        </w:rPr>
        <w:softHyphen/>
        <w:t>ження значущих зв’язків між зву</w:t>
      </w:r>
      <w:r>
        <w:rPr>
          <w:sz w:val="21"/>
          <w:szCs w:val="21"/>
          <w:lang w:val="uk-UA"/>
        </w:rPr>
        <w:softHyphen/>
        <w:t>ко</w:t>
      </w:r>
      <w:r>
        <w:rPr>
          <w:sz w:val="21"/>
          <w:szCs w:val="21"/>
          <w:lang w:val="uk-UA"/>
        </w:rPr>
        <w:softHyphen/>
        <w:t>комплексами та змістом кожного тексту. Припускалося, що коно</w:t>
      </w:r>
      <w:r>
        <w:rPr>
          <w:sz w:val="21"/>
          <w:szCs w:val="21"/>
          <w:lang w:val="uk-UA"/>
        </w:rPr>
        <w:softHyphen/>
        <w:t>та</w:t>
      </w:r>
      <w:r>
        <w:rPr>
          <w:sz w:val="21"/>
          <w:szCs w:val="21"/>
          <w:lang w:val="uk-UA"/>
        </w:rPr>
        <w:softHyphen/>
        <w:t>ція початкових сполучень відобразиться у змісті фраг</w:t>
      </w:r>
      <w:r>
        <w:rPr>
          <w:sz w:val="21"/>
          <w:szCs w:val="21"/>
          <w:lang w:val="uk-UA"/>
        </w:rPr>
        <w:softHyphen/>
        <w:t>менту. Детальний аналіз кожної одиниці ви</w:t>
      </w:r>
      <w:r>
        <w:rPr>
          <w:sz w:val="21"/>
          <w:szCs w:val="21"/>
          <w:lang w:val="uk-UA"/>
        </w:rPr>
        <w:softHyphen/>
        <w:t>бір</w:t>
      </w:r>
      <w:r>
        <w:rPr>
          <w:sz w:val="21"/>
          <w:szCs w:val="21"/>
          <w:lang w:val="uk-UA"/>
        </w:rPr>
        <w:softHyphen/>
        <w:t>ки в межах творів з ПК та НК дозволив стверджувати, що значущі зв’язки між зву</w:t>
      </w:r>
      <w:r>
        <w:rPr>
          <w:sz w:val="21"/>
          <w:szCs w:val="21"/>
          <w:lang w:val="uk-UA"/>
        </w:rPr>
        <w:softHyphen/>
        <w:t>ко</w:t>
      </w:r>
      <w:r>
        <w:rPr>
          <w:sz w:val="21"/>
          <w:szCs w:val="21"/>
          <w:lang w:val="uk-UA"/>
        </w:rPr>
        <w:softHyphen/>
        <w:t>вою формою та змістом кожного уривку підтверд</w:t>
      </w:r>
      <w:r>
        <w:rPr>
          <w:sz w:val="21"/>
          <w:szCs w:val="21"/>
          <w:lang w:val="uk-UA"/>
        </w:rPr>
        <w:softHyphen/>
        <w:t>жуються ста</w:t>
      </w:r>
      <w:r>
        <w:rPr>
          <w:sz w:val="21"/>
          <w:szCs w:val="21"/>
          <w:lang w:val="uk-UA"/>
        </w:rPr>
        <w:softHyphen/>
        <w:t>тистично, й емоційний стан, що створю</w:t>
      </w:r>
      <w:r>
        <w:rPr>
          <w:sz w:val="21"/>
          <w:szCs w:val="21"/>
          <w:lang w:val="uk-UA"/>
        </w:rPr>
        <w:softHyphen/>
        <w:t>ється фак</w:t>
      </w:r>
      <w:r>
        <w:rPr>
          <w:sz w:val="21"/>
          <w:szCs w:val="21"/>
          <w:lang w:val="uk-UA"/>
        </w:rPr>
        <w:softHyphen/>
        <w:t>та</w:t>
      </w:r>
      <w:r>
        <w:rPr>
          <w:sz w:val="21"/>
          <w:szCs w:val="21"/>
          <w:lang w:val="uk-UA"/>
        </w:rPr>
        <w:softHyphen/>
        <w:t>ми та подія</w:t>
      </w:r>
      <w:r>
        <w:rPr>
          <w:sz w:val="21"/>
          <w:szCs w:val="21"/>
          <w:lang w:val="uk-UA"/>
        </w:rPr>
        <w:softHyphen/>
        <w:t>ми, які зобра</w:t>
      </w:r>
      <w:r>
        <w:rPr>
          <w:sz w:val="21"/>
          <w:szCs w:val="21"/>
          <w:lang w:val="uk-UA"/>
        </w:rPr>
        <w:softHyphen/>
        <w:t>жуються авторами, співпа</w:t>
      </w:r>
      <w:r>
        <w:rPr>
          <w:sz w:val="21"/>
          <w:szCs w:val="21"/>
          <w:lang w:val="uk-UA"/>
        </w:rPr>
        <w:softHyphen/>
        <w:t>дає з ко</w:t>
      </w:r>
      <w:r>
        <w:rPr>
          <w:sz w:val="21"/>
          <w:szCs w:val="21"/>
          <w:lang w:val="uk-UA"/>
        </w:rPr>
        <w:softHyphen/>
        <w:t>но</w:t>
      </w:r>
      <w:r>
        <w:rPr>
          <w:sz w:val="21"/>
          <w:szCs w:val="21"/>
          <w:lang w:val="uk-UA"/>
        </w:rPr>
        <w:softHyphen/>
        <w:t>тацією сполучень, що ми отримали в резуль</w:t>
      </w:r>
      <w:r>
        <w:rPr>
          <w:sz w:val="21"/>
          <w:szCs w:val="21"/>
          <w:lang w:val="uk-UA"/>
        </w:rPr>
        <w:softHyphen/>
        <w:t>таті компо</w:t>
      </w:r>
      <w:r>
        <w:rPr>
          <w:sz w:val="21"/>
          <w:szCs w:val="21"/>
          <w:lang w:val="uk-UA"/>
        </w:rPr>
        <w:softHyphen/>
        <w:t>нент</w:t>
      </w:r>
      <w:r>
        <w:rPr>
          <w:sz w:val="21"/>
          <w:szCs w:val="21"/>
          <w:lang w:val="uk-UA"/>
        </w:rPr>
        <w:softHyphen/>
        <w:t>но</w:t>
      </w:r>
      <w:r>
        <w:rPr>
          <w:sz w:val="21"/>
          <w:szCs w:val="21"/>
          <w:lang w:val="uk-UA"/>
        </w:rPr>
        <w:softHyphen/>
        <w:t>го аналізу. Ці спос</w:t>
      </w:r>
      <w:r>
        <w:rPr>
          <w:sz w:val="21"/>
          <w:szCs w:val="21"/>
          <w:lang w:val="uk-UA"/>
        </w:rPr>
        <w:softHyphen/>
        <w:t>тереження ілюструються у дисертації відпо</w:t>
      </w:r>
      <w:r>
        <w:rPr>
          <w:sz w:val="21"/>
          <w:szCs w:val="21"/>
          <w:lang w:val="uk-UA"/>
        </w:rPr>
        <w:softHyphen/>
        <w:t>від</w:t>
      </w:r>
      <w:r>
        <w:rPr>
          <w:sz w:val="21"/>
          <w:szCs w:val="21"/>
          <w:lang w:val="uk-UA"/>
        </w:rPr>
        <w:softHyphen/>
      </w:r>
      <w:r>
        <w:rPr>
          <w:sz w:val="21"/>
          <w:szCs w:val="21"/>
          <w:lang w:val="uk-UA"/>
        </w:rPr>
        <w:softHyphen/>
        <w:t>ни</w:t>
      </w:r>
      <w:r>
        <w:rPr>
          <w:sz w:val="21"/>
          <w:szCs w:val="21"/>
          <w:lang w:val="uk-UA"/>
        </w:rPr>
        <w:softHyphen/>
        <w:t>ми уривками з текстів.</w:t>
      </w:r>
    </w:p>
    <w:p w:rsidR="002A63C1" w:rsidRDefault="002A63C1" w:rsidP="002A63C1">
      <w:pPr>
        <w:spacing w:line="240" w:lineRule="exact"/>
        <w:ind w:right="-73" w:firstLine="360"/>
        <w:jc w:val="both"/>
        <w:rPr>
          <w:sz w:val="21"/>
          <w:szCs w:val="21"/>
          <w:lang w:val="uk-UA"/>
        </w:rPr>
      </w:pPr>
      <w:r>
        <w:rPr>
          <w:sz w:val="21"/>
          <w:szCs w:val="21"/>
          <w:lang w:val="uk-UA"/>
        </w:rPr>
        <w:t>Об’єктом наступного лінгвістичного дослідження стали тексти різних видів: поезії, прози та публіцистики (газетні статті). Щоб запо</w:t>
      </w:r>
      <w:r>
        <w:rPr>
          <w:sz w:val="21"/>
          <w:szCs w:val="21"/>
          <w:lang w:val="uk-UA"/>
        </w:rPr>
        <w:softHyphen/>
        <w:t>біг</w:t>
      </w:r>
      <w:r>
        <w:rPr>
          <w:sz w:val="21"/>
          <w:szCs w:val="21"/>
          <w:lang w:val="uk-UA"/>
        </w:rPr>
        <w:softHyphen/>
        <w:t>ти упередже</w:t>
      </w:r>
      <w:r>
        <w:rPr>
          <w:sz w:val="21"/>
          <w:szCs w:val="21"/>
          <w:lang w:val="uk-UA"/>
        </w:rPr>
        <w:softHyphen/>
        <w:t xml:space="preserve">ності та суб’єктивізму при виборі тематики газетних текстів, ми обрали статті під рубрикою </w:t>
      </w:r>
      <w:r>
        <w:rPr>
          <w:i/>
          <w:iCs/>
          <w:sz w:val="21"/>
          <w:szCs w:val="21"/>
          <w:lang w:val="uk-UA"/>
        </w:rPr>
        <w:t>Політика.</w:t>
      </w:r>
      <w:r>
        <w:rPr>
          <w:sz w:val="21"/>
          <w:szCs w:val="21"/>
          <w:lang w:val="uk-UA"/>
        </w:rPr>
        <w:t xml:space="preserve"> Оскільки політична лексика змінюється дуже швидко, хронологічні межі обраних га</w:t>
      </w:r>
      <w:r>
        <w:rPr>
          <w:sz w:val="21"/>
          <w:szCs w:val="21"/>
          <w:lang w:val="uk-UA"/>
        </w:rPr>
        <w:softHyphen/>
        <w:t>зет</w:t>
      </w:r>
      <w:r>
        <w:rPr>
          <w:sz w:val="21"/>
          <w:szCs w:val="21"/>
          <w:lang w:val="uk-UA"/>
        </w:rPr>
        <w:softHyphen/>
        <w:t xml:space="preserve">них текстів повинні бути досить вузькими. Тому одиниці нашої вибірки – це тексти з п’яти номерів газети </w:t>
      </w:r>
      <w:r>
        <w:rPr>
          <w:i/>
          <w:iCs/>
          <w:sz w:val="21"/>
          <w:szCs w:val="21"/>
          <w:lang w:val="uk-UA"/>
        </w:rPr>
        <w:t>The New York Times</w:t>
      </w:r>
      <w:r>
        <w:rPr>
          <w:sz w:val="21"/>
          <w:szCs w:val="21"/>
          <w:lang w:val="uk-UA"/>
        </w:rPr>
        <w:t xml:space="preserve"> під руб</w:t>
      </w:r>
      <w:r>
        <w:rPr>
          <w:sz w:val="21"/>
          <w:szCs w:val="21"/>
          <w:lang w:val="uk-UA"/>
        </w:rPr>
        <w:softHyphen/>
        <w:t>рикою “Національна Політика” за тиждень. Квантитативний аналіз цих текстів показав, що існують зна</w:t>
      </w:r>
      <w:r>
        <w:rPr>
          <w:sz w:val="21"/>
          <w:szCs w:val="21"/>
          <w:lang w:val="uk-UA"/>
        </w:rPr>
        <w:softHyphen/>
        <w:t>чу</w:t>
      </w:r>
      <w:r>
        <w:rPr>
          <w:sz w:val="21"/>
          <w:szCs w:val="21"/>
          <w:lang w:val="uk-UA"/>
        </w:rPr>
        <w:softHyphen/>
        <w:t>щі зв’язки між звучанням та змістом полі</w:t>
      </w:r>
      <w:r>
        <w:rPr>
          <w:sz w:val="21"/>
          <w:szCs w:val="21"/>
          <w:lang w:val="uk-UA"/>
        </w:rPr>
        <w:softHyphen/>
        <w:t>тичних текстів. У цих текстах спостерігається найчастіше вжи</w:t>
      </w:r>
      <w:r>
        <w:rPr>
          <w:sz w:val="21"/>
          <w:szCs w:val="21"/>
          <w:lang w:val="uk-UA"/>
        </w:rPr>
        <w:softHyphen/>
        <w:t>ван</w:t>
      </w:r>
      <w:r>
        <w:rPr>
          <w:sz w:val="21"/>
          <w:szCs w:val="21"/>
          <w:lang w:val="uk-UA"/>
        </w:rPr>
        <w:softHyphen/>
        <w:t>ня зву</w:t>
      </w:r>
      <w:r>
        <w:rPr>
          <w:sz w:val="21"/>
          <w:szCs w:val="21"/>
          <w:lang w:val="uk-UA"/>
        </w:rPr>
        <w:softHyphen/>
        <w:t xml:space="preserve">кокомплексів </w:t>
      </w:r>
      <w:r>
        <w:rPr>
          <w:i/>
          <w:iCs/>
          <w:sz w:val="21"/>
          <w:szCs w:val="21"/>
          <w:lang w:val="uk-UA"/>
        </w:rPr>
        <w:t>Pr-, Sp-, Kr-</w:t>
      </w:r>
      <w:r>
        <w:rPr>
          <w:sz w:val="21"/>
          <w:szCs w:val="21"/>
          <w:lang w:val="uk-UA"/>
        </w:rPr>
        <w:t xml:space="preserve"> та </w:t>
      </w:r>
      <w:r>
        <w:rPr>
          <w:i/>
          <w:iCs/>
          <w:sz w:val="21"/>
          <w:szCs w:val="21"/>
          <w:lang w:val="uk-UA"/>
        </w:rPr>
        <w:t>Kw-</w:t>
      </w:r>
      <w:r>
        <w:rPr>
          <w:sz w:val="21"/>
          <w:szCs w:val="21"/>
          <w:lang w:val="uk-UA"/>
        </w:rPr>
        <w:t xml:space="preserve">. </w:t>
      </w:r>
      <w:r>
        <w:rPr>
          <w:sz w:val="21"/>
          <w:szCs w:val="21"/>
          <w:lang w:val="uk-UA"/>
        </w:rPr>
        <w:lastRenderedPageBreak/>
        <w:t>Особливо помітним є вживання спо</w:t>
      </w:r>
      <w:r>
        <w:rPr>
          <w:sz w:val="21"/>
          <w:szCs w:val="21"/>
          <w:lang w:val="uk-UA"/>
        </w:rPr>
        <w:softHyphen/>
      </w:r>
      <w:r>
        <w:rPr>
          <w:sz w:val="21"/>
          <w:szCs w:val="21"/>
          <w:lang w:val="uk-UA"/>
        </w:rPr>
        <w:softHyphen/>
        <w:t xml:space="preserve">лучення </w:t>
      </w:r>
      <w:r>
        <w:rPr>
          <w:i/>
          <w:iCs/>
          <w:sz w:val="21"/>
          <w:szCs w:val="21"/>
          <w:lang w:val="uk-UA"/>
        </w:rPr>
        <w:t>Pr-</w:t>
      </w:r>
      <w:r>
        <w:rPr>
          <w:sz w:val="21"/>
          <w:szCs w:val="21"/>
          <w:lang w:val="uk-UA"/>
        </w:rPr>
        <w:t>. При</w:t>
      </w:r>
      <w:r>
        <w:rPr>
          <w:sz w:val="21"/>
          <w:szCs w:val="21"/>
          <w:lang w:val="uk-UA"/>
        </w:rPr>
        <w:softHyphen/>
        <w:t>пустимо, що тема статей могла впли</w:t>
      </w:r>
      <w:r>
        <w:rPr>
          <w:sz w:val="21"/>
          <w:szCs w:val="21"/>
          <w:lang w:val="uk-UA"/>
        </w:rPr>
        <w:softHyphen/>
        <w:t>ну</w:t>
      </w:r>
      <w:r>
        <w:rPr>
          <w:sz w:val="21"/>
          <w:szCs w:val="21"/>
          <w:lang w:val="uk-UA"/>
        </w:rPr>
        <w:softHyphen/>
        <w:t>ти на ре</w:t>
      </w:r>
      <w:r>
        <w:rPr>
          <w:sz w:val="21"/>
          <w:szCs w:val="21"/>
          <w:lang w:val="uk-UA"/>
        </w:rPr>
        <w:softHyphen/>
        <w:t>зуль</w:t>
      </w:r>
      <w:r>
        <w:rPr>
          <w:sz w:val="21"/>
          <w:szCs w:val="21"/>
          <w:lang w:val="uk-UA"/>
        </w:rPr>
        <w:softHyphen/>
      </w:r>
      <w:r>
        <w:rPr>
          <w:sz w:val="21"/>
          <w:szCs w:val="21"/>
          <w:lang w:val="uk-UA"/>
        </w:rPr>
        <w:softHyphen/>
      </w:r>
      <w:r>
        <w:rPr>
          <w:sz w:val="21"/>
          <w:szCs w:val="21"/>
          <w:lang w:val="uk-UA"/>
        </w:rPr>
        <w:softHyphen/>
        <w:t xml:space="preserve">тати дослідження, а саме, підвищена частота вживання слова </w:t>
      </w:r>
      <w:r>
        <w:rPr>
          <w:i/>
          <w:iCs/>
          <w:sz w:val="21"/>
          <w:szCs w:val="21"/>
          <w:lang w:val="uk-UA"/>
        </w:rPr>
        <w:t>president</w:t>
      </w:r>
      <w:r>
        <w:rPr>
          <w:sz w:val="21"/>
          <w:szCs w:val="21"/>
          <w:lang w:val="uk-UA"/>
        </w:rPr>
        <w:t xml:space="preserve"> та інших слів пов’язаних з темою пре</w:t>
      </w:r>
      <w:r>
        <w:rPr>
          <w:sz w:val="21"/>
          <w:szCs w:val="21"/>
          <w:lang w:val="uk-UA"/>
        </w:rPr>
        <w:softHyphen/>
        <w:t>зи</w:t>
      </w:r>
      <w:r>
        <w:rPr>
          <w:sz w:val="21"/>
          <w:szCs w:val="21"/>
          <w:lang w:val="uk-UA"/>
        </w:rPr>
        <w:softHyphen/>
        <w:t>дент</w:t>
      </w:r>
      <w:r>
        <w:rPr>
          <w:sz w:val="21"/>
          <w:szCs w:val="21"/>
          <w:lang w:val="uk-UA"/>
        </w:rPr>
        <w:softHyphen/>
        <w:t>ських перегонів (</w:t>
      </w:r>
      <w:r>
        <w:rPr>
          <w:i/>
          <w:iCs/>
          <w:sz w:val="21"/>
          <w:szCs w:val="21"/>
          <w:lang w:val="uk-UA"/>
        </w:rPr>
        <w:t>propose, promise, proclaim</w:t>
      </w:r>
      <w:r>
        <w:rPr>
          <w:sz w:val="21"/>
          <w:szCs w:val="21"/>
          <w:lang w:val="uk-UA"/>
        </w:rPr>
        <w:t xml:space="preserve"> тощо) сприяли існуванню значущого зв’яз</w:t>
      </w:r>
      <w:r>
        <w:rPr>
          <w:sz w:val="21"/>
          <w:szCs w:val="21"/>
          <w:lang w:val="uk-UA"/>
        </w:rPr>
        <w:softHyphen/>
        <w:t>ку між цим спо</w:t>
      </w:r>
      <w:r>
        <w:rPr>
          <w:sz w:val="21"/>
          <w:szCs w:val="21"/>
          <w:lang w:val="uk-UA"/>
        </w:rPr>
        <w:softHyphen/>
        <w:t>лу</w:t>
      </w:r>
      <w:r>
        <w:rPr>
          <w:sz w:val="21"/>
          <w:szCs w:val="21"/>
          <w:lang w:val="uk-UA"/>
        </w:rPr>
        <w:softHyphen/>
        <w:t>ченням та змістом статей. Тому, для отримання більш точних резуль</w:t>
      </w:r>
      <w:r>
        <w:rPr>
          <w:sz w:val="21"/>
          <w:szCs w:val="21"/>
          <w:lang w:val="uk-UA"/>
        </w:rPr>
        <w:softHyphen/>
        <w:t>татів та пере</w:t>
      </w:r>
      <w:r>
        <w:rPr>
          <w:sz w:val="21"/>
          <w:szCs w:val="21"/>
          <w:lang w:val="uk-UA"/>
        </w:rPr>
        <w:softHyphen/>
        <w:t>вірки нашого припу</w:t>
      </w:r>
      <w:r>
        <w:rPr>
          <w:sz w:val="21"/>
          <w:szCs w:val="21"/>
          <w:lang w:val="uk-UA"/>
        </w:rPr>
        <w:softHyphen/>
        <w:t>щення про залеж</w:t>
      </w:r>
      <w:r>
        <w:rPr>
          <w:sz w:val="21"/>
          <w:szCs w:val="21"/>
          <w:lang w:val="uk-UA"/>
        </w:rPr>
        <w:softHyphen/>
        <w:t>ність частоти вживання сполу</w:t>
      </w:r>
      <w:r>
        <w:rPr>
          <w:sz w:val="21"/>
          <w:szCs w:val="21"/>
          <w:lang w:val="uk-UA"/>
        </w:rPr>
        <w:softHyphen/>
        <w:t>чень приго</w:t>
      </w:r>
      <w:r>
        <w:rPr>
          <w:sz w:val="21"/>
          <w:szCs w:val="21"/>
          <w:lang w:val="uk-UA"/>
        </w:rPr>
        <w:softHyphen/>
        <w:t>лос</w:t>
      </w:r>
      <w:r>
        <w:rPr>
          <w:sz w:val="21"/>
          <w:szCs w:val="21"/>
          <w:lang w:val="uk-UA"/>
        </w:rPr>
        <w:softHyphen/>
        <w:t>них від теми обраних для ана</w:t>
      </w:r>
      <w:r>
        <w:rPr>
          <w:sz w:val="21"/>
          <w:szCs w:val="21"/>
          <w:lang w:val="uk-UA"/>
        </w:rPr>
        <w:softHyphen/>
        <w:t>лізу газетних текстів, було проведено додаткове дос</w:t>
      </w:r>
      <w:r>
        <w:rPr>
          <w:sz w:val="21"/>
          <w:szCs w:val="21"/>
          <w:lang w:val="uk-UA"/>
        </w:rPr>
        <w:softHyphen/>
        <w:t>лідження, по-перше, з га</w:t>
      </w:r>
      <w:r>
        <w:rPr>
          <w:sz w:val="21"/>
          <w:szCs w:val="21"/>
          <w:lang w:val="uk-UA"/>
        </w:rPr>
        <w:softHyphen/>
        <w:t>зетними стат</w:t>
      </w:r>
      <w:r>
        <w:rPr>
          <w:sz w:val="21"/>
          <w:szCs w:val="21"/>
          <w:lang w:val="uk-UA"/>
        </w:rPr>
        <w:softHyphen/>
        <w:t>тями іншої те</w:t>
      </w:r>
      <w:r>
        <w:rPr>
          <w:sz w:val="21"/>
          <w:szCs w:val="21"/>
          <w:lang w:val="uk-UA"/>
        </w:rPr>
        <w:softHyphen/>
        <w:t>матики, по-друге, з статтями тієї ж тема</w:t>
      </w:r>
      <w:r>
        <w:rPr>
          <w:sz w:val="21"/>
          <w:szCs w:val="21"/>
          <w:lang w:val="uk-UA"/>
        </w:rPr>
        <w:softHyphen/>
        <w:t>ти</w:t>
      </w:r>
      <w:r>
        <w:rPr>
          <w:sz w:val="21"/>
          <w:szCs w:val="21"/>
          <w:lang w:val="uk-UA"/>
        </w:rPr>
        <w:softHyphen/>
        <w:t>ки, але за інший хроно</w:t>
      </w:r>
      <w:r>
        <w:rPr>
          <w:sz w:val="21"/>
          <w:szCs w:val="21"/>
          <w:lang w:val="uk-UA"/>
        </w:rPr>
        <w:softHyphen/>
        <w:t>ло</w:t>
      </w:r>
      <w:r>
        <w:rPr>
          <w:sz w:val="21"/>
          <w:szCs w:val="21"/>
          <w:lang w:val="uk-UA"/>
        </w:rPr>
        <w:softHyphen/>
        <w:t>гіч</w:t>
      </w:r>
      <w:r>
        <w:rPr>
          <w:sz w:val="21"/>
          <w:szCs w:val="21"/>
          <w:lang w:val="uk-UA"/>
        </w:rPr>
        <w:softHyphen/>
        <w:t>ний період. Для пере</w:t>
      </w:r>
      <w:r>
        <w:rPr>
          <w:sz w:val="21"/>
          <w:szCs w:val="21"/>
          <w:lang w:val="uk-UA"/>
        </w:rPr>
        <w:softHyphen/>
        <w:t>вірки ви</w:t>
      </w:r>
      <w:r>
        <w:rPr>
          <w:sz w:val="21"/>
          <w:szCs w:val="21"/>
          <w:lang w:val="uk-UA"/>
        </w:rPr>
        <w:softHyphen/>
        <w:t>су</w:t>
      </w:r>
      <w:r>
        <w:rPr>
          <w:sz w:val="21"/>
          <w:szCs w:val="21"/>
          <w:lang w:val="uk-UA"/>
        </w:rPr>
        <w:softHyphen/>
        <w:t>ну</w:t>
      </w:r>
      <w:r>
        <w:rPr>
          <w:sz w:val="21"/>
          <w:szCs w:val="21"/>
          <w:lang w:val="uk-UA"/>
        </w:rPr>
        <w:softHyphen/>
        <w:t>тої гіпо</w:t>
      </w:r>
      <w:r>
        <w:rPr>
          <w:sz w:val="21"/>
          <w:szCs w:val="21"/>
          <w:lang w:val="uk-UA"/>
        </w:rPr>
        <w:softHyphen/>
        <w:t>те</w:t>
      </w:r>
      <w:r>
        <w:rPr>
          <w:sz w:val="21"/>
          <w:szCs w:val="21"/>
          <w:lang w:val="uk-UA"/>
        </w:rPr>
        <w:softHyphen/>
        <w:t>зи було проведено додат</w:t>
      </w:r>
      <w:r>
        <w:rPr>
          <w:sz w:val="21"/>
          <w:szCs w:val="21"/>
          <w:lang w:val="uk-UA"/>
        </w:rPr>
        <w:softHyphen/>
        <w:t>ковий статис</w:t>
      </w:r>
      <w:r>
        <w:rPr>
          <w:sz w:val="21"/>
          <w:szCs w:val="21"/>
          <w:lang w:val="uk-UA"/>
        </w:rPr>
        <w:softHyphen/>
        <w:t>тичний експе</w:t>
      </w:r>
      <w:r>
        <w:rPr>
          <w:sz w:val="21"/>
          <w:szCs w:val="21"/>
          <w:lang w:val="uk-UA"/>
        </w:rPr>
        <w:softHyphen/>
        <w:t>ри</w:t>
      </w:r>
      <w:r>
        <w:rPr>
          <w:sz w:val="21"/>
          <w:szCs w:val="21"/>
          <w:lang w:val="uk-UA"/>
        </w:rPr>
        <w:softHyphen/>
        <w:t>мент з по</w:t>
      </w:r>
      <w:r>
        <w:rPr>
          <w:sz w:val="21"/>
          <w:szCs w:val="21"/>
          <w:lang w:val="uk-UA"/>
        </w:rPr>
        <w:softHyphen/>
        <w:t>лі</w:t>
      </w:r>
      <w:r>
        <w:rPr>
          <w:sz w:val="21"/>
          <w:szCs w:val="21"/>
          <w:lang w:val="uk-UA"/>
        </w:rPr>
        <w:softHyphen/>
        <w:t>тич</w:t>
      </w:r>
      <w:r>
        <w:rPr>
          <w:sz w:val="21"/>
          <w:szCs w:val="21"/>
          <w:lang w:val="uk-UA"/>
        </w:rPr>
        <w:softHyphen/>
        <w:t>ни</w:t>
      </w:r>
      <w:r>
        <w:rPr>
          <w:sz w:val="21"/>
          <w:szCs w:val="21"/>
          <w:lang w:val="uk-UA"/>
        </w:rPr>
        <w:softHyphen/>
        <w:t>ми та економічними газетними статтями, які опису</w:t>
      </w:r>
      <w:r>
        <w:rPr>
          <w:sz w:val="21"/>
          <w:szCs w:val="21"/>
          <w:lang w:val="uk-UA"/>
        </w:rPr>
        <w:softHyphen/>
        <w:t>ва</w:t>
      </w:r>
      <w:r>
        <w:rPr>
          <w:sz w:val="21"/>
          <w:szCs w:val="21"/>
          <w:lang w:val="uk-UA"/>
        </w:rPr>
        <w:softHyphen/>
        <w:t>ли події че</w:t>
      </w:r>
      <w:r>
        <w:rPr>
          <w:sz w:val="21"/>
          <w:szCs w:val="21"/>
          <w:lang w:val="uk-UA"/>
        </w:rPr>
        <w:softHyphen/>
        <w:t>рез трьох</w:t>
      </w:r>
      <w:r>
        <w:rPr>
          <w:sz w:val="21"/>
          <w:szCs w:val="21"/>
          <w:lang w:val="uk-UA"/>
        </w:rPr>
        <w:softHyphen/>
        <w:t>місячний термін. Вибірка скла</w:t>
      </w:r>
      <w:r>
        <w:rPr>
          <w:sz w:val="21"/>
          <w:szCs w:val="21"/>
          <w:lang w:val="uk-UA"/>
        </w:rPr>
        <w:softHyphen/>
        <w:t xml:space="preserve">далася з 10 статей з газети </w:t>
      </w:r>
      <w:r>
        <w:rPr>
          <w:i/>
          <w:iCs/>
          <w:sz w:val="21"/>
          <w:szCs w:val="21"/>
          <w:lang w:val="uk-UA"/>
        </w:rPr>
        <w:t>The New York Times</w:t>
      </w:r>
      <w:r>
        <w:rPr>
          <w:sz w:val="21"/>
          <w:szCs w:val="21"/>
          <w:lang w:val="uk-UA"/>
        </w:rPr>
        <w:t xml:space="preserve"> під руб</w:t>
      </w:r>
      <w:r>
        <w:rPr>
          <w:sz w:val="21"/>
          <w:szCs w:val="21"/>
          <w:lang w:val="uk-UA"/>
        </w:rPr>
        <w:softHyphen/>
        <w:t>риками “Національна політика” та “Міжнародна політика” й 10 статей цієї ж газети під рубрикою “Біз</w:t>
      </w:r>
      <w:r>
        <w:rPr>
          <w:sz w:val="21"/>
          <w:szCs w:val="21"/>
          <w:lang w:val="uk-UA"/>
        </w:rPr>
        <w:softHyphen/>
        <w:t>нес”. Під</w:t>
      </w:r>
      <w:r>
        <w:rPr>
          <w:sz w:val="21"/>
          <w:szCs w:val="21"/>
          <w:lang w:val="uk-UA"/>
        </w:rPr>
        <w:softHyphen/>
        <w:t>ра</w:t>
      </w:r>
      <w:r>
        <w:rPr>
          <w:sz w:val="21"/>
          <w:szCs w:val="21"/>
          <w:lang w:val="uk-UA"/>
        </w:rPr>
        <w:softHyphen/>
        <w:t>ху</w:t>
      </w:r>
      <w:r>
        <w:rPr>
          <w:sz w:val="21"/>
          <w:szCs w:val="21"/>
          <w:lang w:val="uk-UA"/>
        </w:rPr>
        <w:softHyphen/>
        <w:t>вав</w:t>
      </w:r>
      <w:r>
        <w:rPr>
          <w:sz w:val="21"/>
          <w:szCs w:val="21"/>
          <w:lang w:val="uk-UA"/>
        </w:rPr>
        <w:softHyphen/>
        <w:t>ши час</w:t>
      </w:r>
      <w:r>
        <w:rPr>
          <w:sz w:val="21"/>
          <w:szCs w:val="21"/>
          <w:lang w:val="uk-UA"/>
        </w:rPr>
        <w:softHyphen/>
        <w:t>тоту вживання кож</w:t>
      </w:r>
      <w:r>
        <w:rPr>
          <w:sz w:val="21"/>
          <w:szCs w:val="21"/>
          <w:lang w:val="uk-UA"/>
        </w:rPr>
        <w:softHyphen/>
        <w:t>ного звукокомплексу ок</w:t>
      </w:r>
      <w:r>
        <w:rPr>
          <w:sz w:val="21"/>
          <w:szCs w:val="21"/>
          <w:lang w:val="uk-UA"/>
        </w:rPr>
        <w:softHyphen/>
        <w:t>ре</w:t>
      </w:r>
      <w:r>
        <w:rPr>
          <w:sz w:val="21"/>
          <w:szCs w:val="21"/>
          <w:lang w:val="uk-UA"/>
        </w:rPr>
        <w:softHyphen/>
        <w:t>мо у політич</w:t>
      </w:r>
      <w:r>
        <w:rPr>
          <w:sz w:val="21"/>
          <w:szCs w:val="21"/>
          <w:lang w:val="uk-UA"/>
        </w:rPr>
        <w:softHyphen/>
        <w:t>них стат</w:t>
      </w:r>
      <w:r>
        <w:rPr>
          <w:sz w:val="21"/>
          <w:szCs w:val="21"/>
          <w:lang w:val="uk-UA"/>
        </w:rPr>
        <w:softHyphen/>
        <w:t>тях, що характеризуються різними тематичними та хроно</w:t>
      </w:r>
      <w:r>
        <w:rPr>
          <w:sz w:val="21"/>
          <w:szCs w:val="21"/>
          <w:lang w:val="uk-UA"/>
        </w:rPr>
        <w:softHyphen/>
        <w:t>логічними ознаками, ми засто</w:t>
      </w:r>
      <w:r>
        <w:rPr>
          <w:sz w:val="21"/>
          <w:szCs w:val="21"/>
          <w:lang w:val="uk-UA"/>
        </w:rPr>
        <w:softHyphen/>
        <w:t>сували коре</w:t>
      </w:r>
      <w:r>
        <w:rPr>
          <w:sz w:val="21"/>
          <w:szCs w:val="21"/>
          <w:lang w:val="uk-UA"/>
        </w:rPr>
        <w:softHyphen/>
        <w:t>ляцій</w:t>
      </w:r>
      <w:r>
        <w:rPr>
          <w:sz w:val="21"/>
          <w:szCs w:val="21"/>
          <w:lang w:val="uk-UA"/>
        </w:rPr>
        <w:softHyphen/>
        <w:t>ний аналіз і дове</w:t>
      </w:r>
      <w:r>
        <w:rPr>
          <w:sz w:val="21"/>
          <w:szCs w:val="21"/>
          <w:lang w:val="uk-UA"/>
        </w:rPr>
        <w:softHyphen/>
        <w:t>ли, що не існує зв’яз</w:t>
      </w:r>
      <w:r>
        <w:rPr>
          <w:sz w:val="21"/>
          <w:szCs w:val="21"/>
          <w:lang w:val="uk-UA"/>
        </w:rPr>
        <w:softHyphen/>
        <w:t>ку чи залежності між частотою вжи</w:t>
      </w:r>
      <w:r>
        <w:rPr>
          <w:sz w:val="21"/>
          <w:szCs w:val="21"/>
          <w:lang w:val="uk-UA"/>
        </w:rPr>
        <w:softHyphen/>
        <w:t>ва</w:t>
      </w:r>
      <w:r>
        <w:rPr>
          <w:sz w:val="21"/>
          <w:szCs w:val="21"/>
          <w:lang w:val="uk-UA"/>
        </w:rPr>
        <w:softHyphen/>
        <w:t>но</w:t>
      </w:r>
      <w:r>
        <w:rPr>
          <w:sz w:val="21"/>
          <w:szCs w:val="21"/>
          <w:lang w:val="uk-UA"/>
        </w:rPr>
        <w:softHyphen/>
        <w:t>с</w:t>
      </w:r>
      <w:r>
        <w:rPr>
          <w:sz w:val="21"/>
          <w:szCs w:val="21"/>
          <w:lang w:val="uk-UA"/>
        </w:rPr>
        <w:softHyphen/>
        <w:t>ті початкових спо</w:t>
      </w:r>
      <w:r>
        <w:rPr>
          <w:sz w:val="21"/>
          <w:szCs w:val="21"/>
          <w:lang w:val="uk-UA"/>
        </w:rPr>
        <w:softHyphen/>
        <w:t>лучень та темою чи хроно</w:t>
      </w:r>
      <w:r>
        <w:rPr>
          <w:sz w:val="21"/>
          <w:szCs w:val="21"/>
          <w:lang w:val="uk-UA"/>
        </w:rPr>
        <w:softHyphen/>
        <w:t>ло</w:t>
      </w:r>
      <w:r>
        <w:rPr>
          <w:sz w:val="21"/>
          <w:szCs w:val="21"/>
          <w:lang w:val="uk-UA"/>
        </w:rPr>
        <w:softHyphen/>
        <w:t>гічним періо</w:t>
      </w:r>
      <w:r>
        <w:rPr>
          <w:sz w:val="21"/>
          <w:szCs w:val="21"/>
          <w:lang w:val="uk-UA"/>
        </w:rPr>
        <w:softHyphen/>
        <w:t>дом газетних ста</w:t>
      </w:r>
      <w:r>
        <w:rPr>
          <w:sz w:val="21"/>
          <w:szCs w:val="21"/>
          <w:lang w:val="uk-UA"/>
        </w:rPr>
        <w:softHyphen/>
        <w:t>тей.</w:t>
      </w:r>
    </w:p>
    <w:p w:rsidR="002A63C1" w:rsidRDefault="002A63C1" w:rsidP="002A63C1">
      <w:pPr>
        <w:pStyle w:val="25"/>
        <w:spacing w:line="240" w:lineRule="exact"/>
        <w:ind w:left="0" w:right="-73" w:firstLine="360"/>
        <w:rPr>
          <w:sz w:val="21"/>
          <w:szCs w:val="21"/>
        </w:rPr>
      </w:pPr>
      <w:r>
        <w:rPr>
          <w:sz w:val="21"/>
          <w:szCs w:val="21"/>
        </w:rPr>
        <w:t>Отри</w:t>
      </w:r>
      <w:r>
        <w:rPr>
          <w:sz w:val="21"/>
          <w:szCs w:val="21"/>
        </w:rPr>
        <w:softHyphen/>
        <w:t xml:space="preserve">мані дані дозволили об’єднати всі газетні статті, що </w:t>
      </w:r>
      <w:proofErr w:type="gramStart"/>
      <w:r>
        <w:rPr>
          <w:sz w:val="21"/>
          <w:szCs w:val="21"/>
        </w:rPr>
        <w:t>досл</w:t>
      </w:r>
      <w:proofErr w:type="gramEnd"/>
      <w:r>
        <w:rPr>
          <w:sz w:val="21"/>
          <w:szCs w:val="21"/>
        </w:rPr>
        <w:t>ід</w:t>
      </w:r>
      <w:r>
        <w:rPr>
          <w:sz w:val="21"/>
          <w:szCs w:val="21"/>
        </w:rPr>
        <w:softHyphen/>
        <w:t>жу</w:t>
      </w:r>
      <w:r>
        <w:rPr>
          <w:sz w:val="21"/>
          <w:szCs w:val="21"/>
        </w:rPr>
        <w:softHyphen/>
        <w:t>ва</w:t>
      </w:r>
      <w:r>
        <w:rPr>
          <w:sz w:val="21"/>
          <w:szCs w:val="21"/>
        </w:rPr>
        <w:softHyphen/>
        <w:t>лися, в одну групу під назвою “Газети” та про</w:t>
      </w:r>
      <w:r>
        <w:rPr>
          <w:sz w:val="21"/>
          <w:szCs w:val="21"/>
        </w:rPr>
        <w:softHyphen/>
        <w:t>вес</w:t>
      </w:r>
      <w:r>
        <w:rPr>
          <w:sz w:val="21"/>
          <w:szCs w:val="21"/>
        </w:rPr>
        <w:softHyphen/>
        <w:t>ти узагальнене вив</w:t>
      </w:r>
      <w:r>
        <w:rPr>
          <w:sz w:val="21"/>
          <w:szCs w:val="21"/>
        </w:rPr>
        <w:softHyphen/>
        <w:t>чен</w:t>
      </w:r>
      <w:r>
        <w:rPr>
          <w:sz w:val="21"/>
          <w:szCs w:val="21"/>
        </w:rPr>
        <w:softHyphen/>
        <w:t>ня частоти вживання початкових приголос</w:t>
      </w:r>
      <w:r>
        <w:rPr>
          <w:sz w:val="21"/>
          <w:szCs w:val="21"/>
        </w:rPr>
        <w:softHyphen/>
        <w:t>них спо</w:t>
      </w:r>
      <w:r>
        <w:rPr>
          <w:sz w:val="21"/>
          <w:szCs w:val="21"/>
        </w:rPr>
        <w:softHyphen/>
        <w:t>лучень у трьох видах текстів: поезії, прозі та газетних статтях. Було знайдено зна</w:t>
      </w:r>
      <w:r>
        <w:rPr>
          <w:sz w:val="21"/>
          <w:szCs w:val="21"/>
        </w:rPr>
        <w:softHyphen/>
        <w:t>чущі фоно</w:t>
      </w:r>
      <w:r>
        <w:rPr>
          <w:sz w:val="21"/>
          <w:szCs w:val="21"/>
        </w:rPr>
        <w:softHyphen/>
        <w:t>се</w:t>
      </w:r>
      <w:r>
        <w:rPr>
          <w:sz w:val="21"/>
          <w:szCs w:val="21"/>
        </w:rPr>
        <w:softHyphen/>
        <w:t>ман</w:t>
      </w:r>
      <w:r>
        <w:rPr>
          <w:sz w:val="21"/>
          <w:szCs w:val="21"/>
        </w:rPr>
        <w:softHyphen/>
        <w:t>тичні зв’язки між час</w:t>
      </w:r>
      <w:r>
        <w:rPr>
          <w:sz w:val="21"/>
          <w:szCs w:val="21"/>
        </w:rPr>
        <w:softHyphen/>
        <w:t>то</w:t>
      </w:r>
      <w:r>
        <w:rPr>
          <w:sz w:val="21"/>
          <w:szCs w:val="21"/>
        </w:rPr>
        <w:softHyphen/>
        <w:t>тою звуко</w:t>
      </w:r>
      <w:r>
        <w:rPr>
          <w:sz w:val="21"/>
          <w:szCs w:val="21"/>
        </w:rPr>
        <w:softHyphen/>
        <w:t>ком</w:t>
      </w:r>
      <w:r>
        <w:rPr>
          <w:sz w:val="21"/>
          <w:szCs w:val="21"/>
        </w:rPr>
        <w:softHyphen/>
        <w:t>плек</w:t>
      </w:r>
      <w:r>
        <w:rPr>
          <w:sz w:val="21"/>
          <w:szCs w:val="21"/>
        </w:rPr>
        <w:softHyphen/>
        <w:t>сів та трьо</w:t>
      </w:r>
      <w:r>
        <w:rPr>
          <w:sz w:val="21"/>
          <w:szCs w:val="21"/>
        </w:rPr>
        <w:softHyphen/>
        <w:t>ма видами текс</w:t>
      </w:r>
      <w:r>
        <w:rPr>
          <w:sz w:val="21"/>
          <w:szCs w:val="21"/>
        </w:rPr>
        <w:softHyphen/>
        <w:t>тів. При порівнянні даних результатів з резуль</w:t>
      </w:r>
      <w:r>
        <w:rPr>
          <w:sz w:val="21"/>
          <w:szCs w:val="21"/>
        </w:rPr>
        <w:softHyphen/>
        <w:t>та</w:t>
      </w:r>
      <w:r>
        <w:rPr>
          <w:sz w:val="21"/>
          <w:szCs w:val="21"/>
        </w:rPr>
        <w:softHyphen/>
        <w:t>та</w:t>
      </w:r>
      <w:r>
        <w:rPr>
          <w:sz w:val="21"/>
          <w:szCs w:val="21"/>
        </w:rPr>
        <w:softHyphen/>
        <w:t>ми попе</w:t>
      </w:r>
      <w:r>
        <w:rPr>
          <w:sz w:val="21"/>
          <w:szCs w:val="21"/>
        </w:rPr>
        <w:softHyphen/>
        <w:t xml:space="preserve">реднього </w:t>
      </w:r>
      <w:proofErr w:type="gramStart"/>
      <w:r>
        <w:rPr>
          <w:sz w:val="21"/>
          <w:szCs w:val="21"/>
        </w:rPr>
        <w:t>досл</w:t>
      </w:r>
      <w:proofErr w:type="gramEnd"/>
      <w:r>
        <w:rPr>
          <w:sz w:val="21"/>
          <w:szCs w:val="21"/>
        </w:rPr>
        <w:t>ідження, де розглядалися тільки по</w:t>
      </w:r>
      <w:r>
        <w:rPr>
          <w:sz w:val="21"/>
          <w:szCs w:val="21"/>
        </w:rPr>
        <w:softHyphen/>
        <w:t>лі</w:t>
      </w:r>
      <w:r>
        <w:rPr>
          <w:sz w:val="21"/>
          <w:szCs w:val="21"/>
        </w:rPr>
        <w:softHyphen/>
        <w:t>тичні статті, знай</w:t>
      </w:r>
      <w:r>
        <w:rPr>
          <w:sz w:val="21"/>
          <w:szCs w:val="21"/>
        </w:rPr>
        <w:softHyphen/>
        <w:t>де</w:t>
      </w:r>
      <w:r>
        <w:rPr>
          <w:sz w:val="21"/>
          <w:szCs w:val="21"/>
        </w:rPr>
        <w:softHyphen/>
        <w:t>ні значущі зв’язки практично співпа</w:t>
      </w:r>
      <w:r>
        <w:rPr>
          <w:sz w:val="21"/>
          <w:szCs w:val="21"/>
        </w:rPr>
        <w:softHyphen/>
        <w:t xml:space="preserve">дають. </w:t>
      </w:r>
    </w:p>
    <w:p w:rsidR="002A63C1" w:rsidRDefault="002A63C1" w:rsidP="002A63C1">
      <w:pPr>
        <w:pStyle w:val="25"/>
        <w:spacing w:line="240" w:lineRule="exact"/>
        <w:ind w:left="0" w:right="-73" w:firstLine="360"/>
        <w:rPr>
          <w:sz w:val="21"/>
          <w:szCs w:val="21"/>
        </w:rPr>
      </w:pPr>
      <w:r>
        <w:rPr>
          <w:sz w:val="21"/>
          <w:szCs w:val="21"/>
        </w:rPr>
        <w:t xml:space="preserve">Аналогічно результатам попередніх </w:t>
      </w:r>
      <w:proofErr w:type="gramStart"/>
      <w:r>
        <w:rPr>
          <w:sz w:val="21"/>
          <w:szCs w:val="21"/>
        </w:rPr>
        <w:t>досл</w:t>
      </w:r>
      <w:proofErr w:type="gramEnd"/>
      <w:r>
        <w:rPr>
          <w:sz w:val="21"/>
          <w:szCs w:val="21"/>
        </w:rPr>
        <w:t xml:space="preserve">іджень, сполучення </w:t>
      </w:r>
      <w:r>
        <w:rPr>
          <w:i/>
          <w:iCs/>
          <w:sz w:val="21"/>
          <w:szCs w:val="21"/>
        </w:rPr>
        <w:t>Pr-</w:t>
      </w:r>
      <w:r>
        <w:rPr>
          <w:sz w:val="21"/>
          <w:szCs w:val="21"/>
        </w:rPr>
        <w:t xml:space="preserve"> має найви</w:t>
      </w:r>
      <w:r>
        <w:rPr>
          <w:sz w:val="21"/>
          <w:szCs w:val="21"/>
        </w:rPr>
        <w:softHyphen/>
        <w:t>щий потенціал, газетні тексти мають найвищий ступень ак</w:t>
      </w:r>
      <w:r>
        <w:rPr>
          <w:sz w:val="21"/>
          <w:szCs w:val="21"/>
        </w:rPr>
        <w:softHyphen/>
        <w:t>тив</w:t>
      </w:r>
      <w:r>
        <w:rPr>
          <w:sz w:val="21"/>
          <w:szCs w:val="21"/>
        </w:rPr>
        <w:softHyphen/>
      </w:r>
      <w:r>
        <w:rPr>
          <w:sz w:val="21"/>
          <w:szCs w:val="21"/>
        </w:rPr>
        <w:softHyphen/>
      </w:r>
      <w:r>
        <w:rPr>
          <w:sz w:val="21"/>
          <w:szCs w:val="21"/>
        </w:rPr>
        <w:softHyphen/>
        <w:t>ності, далі за змен</w:t>
      </w:r>
      <w:r>
        <w:rPr>
          <w:sz w:val="21"/>
          <w:szCs w:val="21"/>
        </w:rPr>
        <w:softHyphen/>
        <w:t>шенням ступеня актив</w:t>
      </w:r>
      <w:r>
        <w:rPr>
          <w:sz w:val="21"/>
          <w:szCs w:val="21"/>
        </w:rPr>
        <w:softHyphen/>
        <w:t>ності ідуть прозові твори й поезія.</w:t>
      </w:r>
    </w:p>
    <w:p w:rsidR="002A63C1" w:rsidRDefault="002A63C1" w:rsidP="002A63C1">
      <w:pPr>
        <w:spacing w:line="240" w:lineRule="exact"/>
        <w:ind w:right="-73" w:firstLine="360"/>
        <w:jc w:val="both"/>
        <w:rPr>
          <w:sz w:val="21"/>
          <w:szCs w:val="21"/>
          <w:lang w:val="uk-UA"/>
        </w:rPr>
      </w:pPr>
      <w:r>
        <w:rPr>
          <w:sz w:val="21"/>
          <w:szCs w:val="21"/>
          <w:lang w:val="uk-UA"/>
        </w:rPr>
        <w:t xml:space="preserve">У дисертації вивчається </w:t>
      </w:r>
      <w:r>
        <w:rPr>
          <w:i/>
          <w:iCs/>
          <w:sz w:val="21"/>
          <w:szCs w:val="21"/>
          <w:lang w:val="uk-UA"/>
        </w:rPr>
        <w:t xml:space="preserve">фонетичне значення </w:t>
      </w:r>
      <w:r>
        <w:rPr>
          <w:sz w:val="21"/>
          <w:szCs w:val="21"/>
          <w:lang w:val="uk-UA"/>
        </w:rPr>
        <w:t>(ФЗ) текстів (термін, за</w:t>
      </w:r>
      <w:r>
        <w:rPr>
          <w:sz w:val="21"/>
          <w:szCs w:val="21"/>
          <w:lang w:val="uk-UA"/>
        </w:rPr>
        <w:softHyphen/>
        <w:t>про</w:t>
      </w:r>
      <w:r>
        <w:rPr>
          <w:sz w:val="21"/>
          <w:szCs w:val="21"/>
          <w:lang w:val="uk-UA"/>
        </w:rPr>
        <w:softHyphen/>
        <w:t>понований О.П. Журавльовим). Пропонується власна методика зна</w:t>
      </w:r>
      <w:r>
        <w:rPr>
          <w:sz w:val="21"/>
          <w:szCs w:val="21"/>
          <w:lang w:val="uk-UA"/>
        </w:rPr>
        <w:softHyphen/>
        <w:t>ходження цього значення, яка відрізняється від тих, що використо</w:t>
      </w:r>
      <w:r>
        <w:rPr>
          <w:sz w:val="21"/>
          <w:szCs w:val="21"/>
          <w:lang w:val="uk-UA"/>
        </w:rPr>
        <w:softHyphen/>
        <w:t>вувалися до цього часу у працях О.П. Журавльова та В.В. Левицького та інших дослідників. За цією процедурою було знайдено ФЗ (на основі початкових звукосполучень) усіх проаналізованих текстів. Порівняння результатів, отриманих у третьому розділі, з результатами другого роз</w:t>
      </w:r>
      <w:r>
        <w:rPr>
          <w:sz w:val="21"/>
          <w:szCs w:val="21"/>
          <w:lang w:val="uk-UA"/>
        </w:rPr>
        <w:softHyphen/>
        <w:t>ділу дозволило вважати, що сама по собі висока частота вживання того чи іншого звука або зву</w:t>
      </w:r>
      <w:r>
        <w:rPr>
          <w:sz w:val="21"/>
          <w:szCs w:val="21"/>
          <w:lang w:val="uk-UA"/>
        </w:rPr>
        <w:softHyphen/>
        <w:t>ко</w:t>
      </w:r>
      <w:r>
        <w:rPr>
          <w:sz w:val="21"/>
          <w:szCs w:val="21"/>
          <w:lang w:val="uk-UA"/>
        </w:rPr>
        <w:softHyphen/>
        <w:t>спо</w:t>
      </w:r>
      <w:r>
        <w:rPr>
          <w:sz w:val="21"/>
          <w:szCs w:val="21"/>
          <w:lang w:val="uk-UA"/>
        </w:rPr>
        <w:softHyphen/>
        <w:t>лу</w:t>
      </w:r>
      <w:r>
        <w:rPr>
          <w:sz w:val="21"/>
          <w:szCs w:val="21"/>
          <w:lang w:val="uk-UA"/>
        </w:rPr>
        <w:softHyphen/>
        <w:t>чення в тексті не обов’язково свідчить про вираження цими звука</w:t>
      </w:r>
      <w:r>
        <w:rPr>
          <w:sz w:val="21"/>
          <w:szCs w:val="21"/>
          <w:lang w:val="uk-UA"/>
        </w:rPr>
        <w:softHyphen/>
        <w:t>ми сим</w:t>
      </w:r>
      <w:r>
        <w:rPr>
          <w:sz w:val="21"/>
          <w:szCs w:val="21"/>
          <w:lang w:val="uk-UA"/>
        </w:rPr>
        <w:softHyphen/>
        <w:t>во</w:t>
      </w:r>
      <w:r>
        <w:rPr>
          <w:sz w:val="21"/>
          <w:szCs w:val="21"/>
          <w:lang w:val="uk-UA"/>
        </w:rPr>
        <w:softHyphen/>
        <w:t>лічного значення. Симво</w:t>
      </w:r>
      <w:r>
        <w:rPr>
          <w:sz w:val="21"/>
          <w:szCs w:val="21"/>
          <w:lang w:val="uk-UA"/>
        </w:rPr>
        <w:softHyphen/>
        <w:t>лічна функ</w:t>
      </w:r>
      <w:r>
        <w:rPr>
          <w:sz w:val="21"/>
          <w:szCs w:val="21"/>
          <w:lang w:val="uk-UA"/>
        </w:rPr>
        <w:softHyphen/>
      </w:r>
      <w:r>
        <w:rPr>
          <w:sz w:val="21"/>
          <w:szCs w:val="21"/>
          <w:lang w:val="uk-UA"/>
        </w:rPr>
        <w:softHyphen/>
        <w:t>ція знака виникає лише тоді, коли звукова оболонка знака (або зву</w:t>
      </w:r>
      <w:r>
        <w:rPr>
          <w:sz w:val="21"/>
          <w:szCs w:val="21"/>
          <w:lang w:val="uk-UA"/>
        </w:rPr>
        <w:softHyphen/>
      </w:r>
      <w:r>
        <w:rPr>
          <w:sz w:val="21"/>
          <w:szCs w:val="21"/>
          <w:lang w:val="uk-UA"/>
        </w:rPr>
        <w:softHyphen/>
      </w:r>
      <w:r>
        <w:rPr>
          <w:sz w:val="21"/>
          <w:szCs w:val="21"/>
          <w:lang w:val="uk-UA"/>
        </w:rPr>
        <w:softHyphen/>
        <w:t>ковий рівень тексту) відпо</w:t>
      </w:r>
      <w:r>
        <w:rPr>
          <w:sz w:val="21"/>
          <w:szCs w:val="21"/>
          <w:lang w:val="uk-UA"/>
        </w:rPr>
        <w:softHyphen/>
      </w:r>
      <w:r>
        <w:rPr>
          <w:sz w:val="21"/>
          <w:szCs w:val="21"/>
          <w:lang w:val="uk-UA"/>
        </w:rPr>
        <w:softHyphen/>
        <w:t>відає зміс</w:t>
      </w:r>
      <w:r>
        <w:rPr>
          <w:sz w:val="21"/>
          <w:szCs w:val="21"/>
          <w:lang w:val="uk-UA"/>
        </w:rPr>
        <w:softHyphen/>
        <w:t>товій його стороні. Ось чому слід вважати помилковими висновки про символічну функ</w:t>
      </w:r>
      <w:r>
        <w:rPr>
          <w:sz w:val="21"/>
          <w:szCs w:val="21"/>
          <w:lang w:val="uk-UA"/>
        </w:rPr>
        <w:softHyphen/>
        <w:t>цію звуків тіль</w:t>
      </w:r>
      <w:r>
        <w:rPr>
          <w:sz w:val="21"/>
          <w:szCs w:val="21"/>
          <w:lang w:val="uk-UA"/>
        </w:rPr>
        <w:softHyphen/>
        <w:t xml:space="preserve">ки на основі їх високої частоти вживання в тексті. Треба, щоб фонетичне значення звука (або фоносполучення) </w:t>
      </w:r>
      <w:r>
        <w:rPr>
          <w:i/>
          <w:iCs/>
          <w:sz w:val="21"/>
          <w:szCs w:val="21"/>
          <w:lang w:val="uk-UA"/>
        </w:rPr>
        <w:t>відповідало</w:t>
      </w:r>
      <w:r>
        <w:rPr>
          <w:sz w:val="21"/>
          <w:szCs w:val="21"/>
          <w:lang w:val="uk-UA"/>
        </w:rPr>
        <w:t xml:space="preserve"> конота</w:t>
      </w:r>
      <w:r>
        <w:rPr>
          <w:sz w:val="21"/>
          <w:szCs w:val="21"/>
          <w:lang w:val="uk-UA"/>
        </w:rPr>
        <w:softHyphen/>
        <w:t>тивному або сигніфіка</w:t>
      </w:r>
      <w:r>
        <w:rPr>
          <w:sz w:val="21"/>
          <w:szCs w:val="21"/>
          <w:lang w:val="uk-UA"/>
        </w:rPr>
        <w:softHyphen/>
        <w:t>тив</w:t>
      </w:r>
      <w:r>
        <w:rPr>
          <w:sz w:val="21"/>
          <w:szCs w:val="21"/>
          <w:lang w:val="uk-UA"/>
        </w:rPr>
        <w:softHyphen/>
        <w:t>ному значенню слова або тексту. Саме така відпо</w:t>
      </w:r>
      <w:r>
        <w:rPr>
          <w:sz w:val="21"/>
          <w:szCs w:val="21"/>
          <w:lang w:val="uk-UA"/>
        </w:rPr>
        <w:softHyphen/>
        <w:t>відність і була встановлена в результаті проведеного нами аналізу поетичних та про</w:t>
      </w:r>
      <w:r>
        <w:rPr>
          <w:sz w:val="21"/>
          <w:szCs w:val="21"/>
          <w:lang w:val="uk-UA"/>
        </w:rPr>
        <w:softHyphen/>
        <w:t>зо</w:t>
      </w:r>
      <w:r>
        <w:rPr>
          <w:sz w:val="21"/>
          <w:szCs w:val="21"/>
          <w:lang w:val="uk-UA"/>
        </w:rPr>
        <w:softHyphen/>
        <w:t>вих текстів. Але такого вис</w:t>
      </w:r>
      <w:r>
        <w:rPr>
          <w:sz w:val="21"/>
          <w:szCs w:val="21"/>
          <w:lang w:val="uk-UA"/>
        </w:rPr>
        <w:softHyphen/>
        <w:t>новку не можна зробити щодо публіцистичних текстів, оскільки вони не під</w:t>
      </w:r>
      <w:r>
        <w:rPr>
          <w:sz w:val="21"/>
          <w:szCs w:val="21"/>
          <w:lang w:val="uk-UA"/>
        </w:rPr>
        <w:softHyphen/>
        <w:t>даються розподілу на будь-які групи за конотативним значенням (принаймні ті текс</w:t>
      </w:r>
      <w:r>
        <w:rPr>
          <w:sz w:val="21"/>
          <w:szCs w:val="21"/>
          <w:lang w:val="uk-UA"/>
        </w:rPr>
        <w:softHyphen/>
        <w:t>ти, що були обрані для аналізу в нашому експерименті). Тому знай</w:t>
      </w:r>
      <w:r>
        <w:rPr>
          <w:sz w:val="21"/>
          <w:szCs w:val="21"/>
          <w:lang w:val="uk-UA"/>
        </w:rPr>
        <w:softHyphen/>
        <w:t>дені вели</w:t>
      </w:r>
      <w:r>
        <w:rPr>
          <w:sz w:val="21"/>
          <w:szCs w:val="21"/>
          <w:lang w:val="uk-UA"/>
        </w:rPr>
        <w:softHyphen/>
        <w:t>чи</w:t>
      </w:r>
      <w:r>
        <w:rPr>
          <w:sz w:val="21"/>
          <w:szCs w:val="21"/>
          <w:lang w:val="uk-UA"/>
        </w:rPr>
        <w:softHyphen/>
        <w:t>ни фонетичного значення для цих текстів (“сильний”, “доб</w:t>
      </w:r>
      <w:r>
        <w:rPr>
          <w:sz w:val="21"/>
          <w:szCs w:val="21"/>
          <w:lang w:val="uk-UA"/>
        </w:rPr>
        <w:softHyphen/>
        <w:t>рий”, “при</w:t>
      </w:r>
      <w:r>
        <w:rPr>
          <w:sz w:val="21"/>
          <w:szCs w:val="21"/>
          <w:lang w:val="uk-UA"/>
        </w:rPr>
        <w:softHyphen/>
        <w:t>ємний”) можна інтерпретувати як мож</w:t>
      </w:r>
      <w:r>
        <w:rPr>
          <w:sz w:val="21"/>
          <w:szCs w:val="21"/>
          <w:lang w:val="uk-UA"/>
        </w:rPr>
        <w:softHyphen/>
        <w:t>ли</w:t>
      </w:r>
      <w:r>
        <w:rPr>
          <w:sz w:val="21"/>
          <w:szCs w:val="21"/>
          <w:lang w:val="uk-UA"/>
        </w:rPr>
        <w:softHyphen/>
        <w:t>ві, але не вста</w:t>
      </w:r>
      <w:r>
        <w:rPr>
          <w:sz w:val="21"/>
          <w:szCs w:val="21"/>
          <w:lang w:val="uk-UA"/>
        </w:rPr>
        <w:softHyphen/>
        <w:t>новле</w:t>
      </w:r>
      <w:r>
        <w:rPr>
          <w:sz w:val="21"/>
          <w:szCs w:val="21"/>
          <w:lang w:val="uk-UA"/>
        </w:rPr>
        <w:softHyphen/>
        <w:t>ні ос</w:t>
      </w:r>
      <w:r>
        <w:rPr>
          <w:sz w:val="21"/>
          <w:szCs w:val="21"/>
          <w:lang w:val="uk-UA"/>
        </w:rPr>
        <w:softHyphen/>
        <w:t>та</w:t>
      </w:r>
      <w:r>
        <w:rPr>
          <w:sz w:val="21"/>
          <w:szCs w:val="21"/>
          <w:lang w:val="uk-UA"/>
        </w:rPr>
        <w:softHyphen/>
        <w:t>точно. Необхідно провести додаткові експе</w:t>
      </w:r>
      <w:r>
        <w:rPr>
          <w:sz w:val="21"/>
          <w:szCs w:val="21"/>
          <w:lang w:val="uk-UA"/>
        </w:rPr>
        <w:softHyphen/>
        <w:t>римен</w:t>
      </w:r>
      <w:r>
        <w:rPr>
          <w:sz w:val="21"/>
          <w:szCs w:val="21"/>
          <w:lang w:val="uk-UA"/>
        </w:rPr>
        <w:softHyphen/>
        <w:t>ти на матеріалі різ</w:t>
      </w:r>
      <w:r>
        <w:rPr>
          <w:sz w:val="21"/>
          <w:szCs w:val="21"/>
          <w:lang w:val="uk-UA"/>
        </w:rPr>
        <w:softHyphen/>
        <w:t>них публі</w:t>
      </w:r>
      <w:r>
        <w:rPr>
          <w:sz w:val="21"/>
          <w:szCs w:val="21"/>
          <w:lang w:val="uk-UA"/>
        </w:rPr>
        <w:softHyphen/>
        <w:t>цистичних текстів, написаних різни</w:t>
      </w:r>
      <w:r>
        <w:rPr>
          <w:sz w:val="21"/>
          <w:szCs w:val="21"/>
          <w:lang w:val="uk-UA"/>
        </w:rPr>
        <w:softHyphen/>
        <w:t>ми мо</w:t>
      </w:r>
      <w:r>
        <w:rPr>
          <w:sz w:val="21"/>
          <w:szCs w:val="21"/>
          <w:lang w:val="uk-UA"/>
        </w:rPr>
        <w:softHyphen/>
        <w:t>ва</w:t>
      </w:r>
      <w:r>
        <w:rPr>
          <w:sz w:val="21"/>
          <w:szCs w:val="21"/>
          <w:lang w:val="uk-UA"/>
        </w:rPr>
        <w:softHyphen/>
        <w:t>ми, для того, щоб припустити, що публіцист</w:t>
      </w:r>
      <w:r>
        <w:rPr>
          <w:sz w:val="21"/>
          <w:szCs w:val="21"/>
          <w:lang w:val="uk-UA"/>
        </w:rPr>
        <w:softHyphen/>
        <w:t>ичним текстам так само при</w:t>
      </w:r>
      <w:r>
        <w:rPr>
          <w:sz w:val="21"/>
          <w:szCs w:val="21"/>
          <w:lang w:val="uk-UA"/>
        </w:rPr>
        <w:softHyphen/>
        <w:t>та</w:t>
      </w:r>
      <w:r>
        <w:rPr>
          <w:sz w:val="21"/>
          <w:szCs w:val="21"/>
          <w:lang w:val="uk-UA"/>
        </w:rPr>
        <w:softHyphen/>
        <w:t>манне ФЗ. Але на</w:t>
      </w:r>
      <w:r>
        <w:rPr>
          <w:sz w:val="21"/>
          <w:szCs w:val="21"/>
          <w:lang w:val="uk-UA"/>
        </w:rPr>
        <w:softHyphen/>
        <w:t>віть якщо таке припущення буде підтверджене, слід мати на увазі, що ФЗ публі</w:t>
      </w:r>
      <w:r>
        <w:rPr>
          <w:sz w:val="21"/>
          <w:szCs w:val="21"/>
          <w:lang w:val="uk-UA"/>
        </w:rPr>
        <w:softHyphen/>
        <w:t>цис</w:t>
      </w:r>
      <w:r>
        <w:rPr>
          <w:sz w:val="21"/>
          <w:szCs w:val="21"/>
          <w:lang w:val="uk-UA"/>
        </w:rPr>
        <w:softHyphen/>
        <w:t>тичних текстів має більш прихований, латент</w:t>
      </w:r>
      <w:r>
        <w:rPr>
          <w:sz w:val="21"/>
          <w:szCs w:val="21"/>
          <w:lang w:val="uk-UA"/>
        </w:rPr>
        <w:softHyphen/>
        <w:t>ний характер, ніж, наприк</w:t>
      </w:r>
      <w:r>
        <w:rPr>
          <w:sz w:val="21"/>
          <w:szCs w:val="21"/>
          <w:lang w:val="uk-UA"/>
        </w:rPr>
        <w:softHyphen/>
        <w:t>лад, ФЗ поетичних тво</w:t>
      </w:r>
      <w:r>
        <w:rPr>
          <w:sz w:val="21"/>
          <w:szCs w:val="21"/>
          <w:lang w:val="uk-UA"/>
        </w:rPr>
        <w:softHyphen/>
        <w:t>рів, де воно також не завж</w:t>
      </w:r>
      <w:r>
        <w:rPr>
          <w:sz w:val="21"/>
          <w:szCs w:val="21"/>
          <w:lang w:val="uk-UA"/>
        </w:rPr>
        <w:softHyphen/>
        <w:t>ди вира</w:t>
      </w:r>
      <w:r>
        <w:rPr>
          <w:sz w:val="21"/>
          <w:szCs w:val="21"/>
          <w:lang w:val="uk-UA"/>
        </w:rPr>
        <w:softHyphen/>
        <w:t>жене в явній формі.</w:t>
      </w:r>
    </w:p>
    <w:p w:rsidR="002A63C1" w:rsidRDefault="002A63C1" w:rsidP="002A63C1">
      <w:pPr>
        <w:spacing w:line="240" w:lineRule="exact"/>
        <w:ind w:right="-73"/>
        <w:jc w:val="both"/>
        <w:rPr>
          <w:sz w:val="21"/>
          <w:szCs w:val="21"/>
          <w:lang w:val="uk-UA"/>
        </w:rPr>
      </w:pPr>
    </w:p>
    <w:p w:rsidR="002A63C1" w:rsidRDefault="002A63C1" w:rsidP="002A63C1">
      <w:pPr>
        <w:pStyle w:val="37"/>
        <w:spacing w:line="240" w:lineRule="exact"/>
        <w:ind w:right="-73"/>
        <w:jc w:val="center"/>
        <w:rPr>
          <w:b/>
          <w:bCs/>
          <w:sz w:val="21"/>
          <w:szCs w:val="21"/>
        </w:rPr>
      </w:pPr>
      <w:r>
        <w:rPr>
          <w:b/>
          <w:bCs/>
          <w:sz w:val="21"/>
          <w:szCs w:val="21"/>
        </w:rPr>
        <w:t>ВИСНОВКИ</w:t>
      </w:r>
    </w:p>
    <w:p w:rsidR="002A63C1" w:rsidRDefault="002A63C1" w:rsidP="002A63C1">
      <w:pPr>
        <w:pStyle w:val="25"/>
        <w:spacing w:line="240" w:lineRule="exact"/>
        <w:ind w:left="0" w:right="-73"/>
        <w:rPr>
          <w:b/>
          <w:bCs/>
          <w:sz w:val="21"/>
          <w:szCs w:val="21"/>
        </w:rPr>
      </w:pPr>
    </w:p>
    <w:p w:rsidR="002A63C1" w:rsidRDefault="002A63C1" w:rsidP="002A63C1">
      <w:pPr>
        <w:pStyle w:val="affffffff2"/>
        <w:ind w:firstLine="360"/>
      </w:pPr>
      <w:r>
        <w:t xml:space="preserve">1. </w:t>
      </w:r>
      <w:proofErr w:type="gramStart"/>
      <w:r>
        <w:t>Досл</w:t>
      </w:r>
      <w:proofErr w:type="gramEnd"/>
      <w:r>
        <w:t>іджені за допомогою психолінгвістичного аналізу звуко</w:t>
      </w:r>
      <w:r>
        <w:softHyphen/>
        <w:t>комп</w:t>
      </w:r>
      <w:r>
        <w:softHyphen/>
      </w:r>
      <w:r>
        <w:softHyphen/>
        <w:t>лекси мають сим</w:t>
      </w:r>
      <w:r>
        <w:softHyphen/>
        <w:t>волічні влас</w:t>
      </w:r>
      <w:r>
        <w:softHyphen/>
        <w:t>тивості. Початкові приголосні спо</w:t>
      </w:r>
      <w:r>
        <w:softHyphen/>
        <w:t>лу</w:t>
      </w:r>
      <w:r>
        <w:softHyphen/>
        <w:t>чення корелюють між собою, тобто вияв</w:t>
      </w:r>
      <w:r>
        <w:softHyphen/>
        <w:t>ляють подібні символічні зна</w:t>
      </w:r>
      <w:r>
        <w:softHyphen/>
        <w:t>чення. Ця подіб</w:t>
      </w:r>
      <w:r>
        <w:softHyphen/>
        <w:t>ність значною мірою обумовлена не першим, а дру</w:t>
      </w:r>
      <w:r>
        <w:softHyphen/>
        <w:t>гим компо</w:t>
      </w:r>
      <w:r>
        <w:softHyphen/>
        <w:t>нен</w:t>
      </w:r>
      <w:r>
        <w:softHyphen/>
        <w:t>том сполучення – звуками [</w:t>
      </w:r>
      <w:r>
        <w:rPr>
          <w:i/>
          <w:iCs/>
        </w:rPr>
        <w:t>r</w:t>
      </w:r>
      <w:r>
        <w:t>] та [</w:t>
      </w:r>
      <w:r>
        <w:rPr>
          <w:i/>
          <w:iCs/>
        </w:rPr>
        <w:t>l</w:t>
      </w:r>
      <w:r>
        <w:t>]. За допо</w:t>
      </w:r>
      <w:r>
        <w:softHyphen/>
        <w:t>мо</w:t>
      </w:r>
      <w:r>
        <w:softHyphen/>
        <w:t>гою кванти</w:t>
      </w:r>
      <w:r>
        <w:softHyphen/>
        <w:t>татив</w:t>
      </w:r>
      <w:r>
        <w:softHyphen/>
        <w:t>них мето</w:t>
      </w:r>
      <w:r>
        <w:softHyphen/>
        <w:t>дів (кореляційного аналізу) побу</w:t>
      </w:r>
      <w:r>
        <w:softHyphen/>
        <w:t>довано фоно</w:t>
      </w:r>
      <w:r>
        <w:softHyphen/>
        <w:t>семантичне поле (ФСП), яке відо</w:t>
      </w:r>
      <w:r>
        <w:softHyphen/>
        <w:t>бражає парадигматичні зв’яз</w:t>
      </w:r>
      <w:r>
        <w:softHyphen/>
        <w:t xml:space="preserve">ки між </w:t>
      </w:r>
      <w:proofErr w:type="gramStart"/>
      <w:r>
        <w:t>досл</w:t>
      </w:r>
      <w:proofErr w:type="gramEnd"/>
      <w:r>
        <w:t>іджу</w:t>
      </w:r>
      <w:r>
        <w:softHyphen/>
        <w:t>ваними зву</w:t>
      </w:r>
      <w:r>
        <w:softHyphen/>
        <w:t>коспо</w:t>
      </w:r>
      <w:r>
        <w:softHyphen/>
        <w:t>лученнями. Утворені парадигми фоно</w:t>
      </w:r>
      <w:r>
        <w:softHyphen/>
        <w:t>спо</w:t>
      </w:r>
      <w:r>
        <w:softHyphen/>
        <w:t>лучень зна</w:t>
      </w:r>
      <w:r>
        <w:softHyphen/>
        <w:t>хо</w:t>
      </w:r>
      <w:r>
        <w:softHyphen/>
        <w:t>дяться у спі</w:t>
      </w:r>
      <w:proofErr w:type="gramStart"/>
      <w:r>
        <w:t>в</w:t>
      </w:r>
      <w:r>
        <w:softHyphen/>
        <w:t>в</w:t>
      </w:r>
      <w:proofErr w:type="gramEnd"/>
      <w:r>
        <w:t>ід</w:t>
      </w:r>
      <w:r>
        <w:softHyphen/>
        <w:t>но</w:t>
      </w:r>
      <w:r>
        <w:softHyphen/>
        <w:t>шенні додаткової дистрибуції й по</w:t>
      </w:r>
      <w:r>
        <w:softHyphen/>
        <w:t>кри</w:t>
      </w:r>
      <w:r>
        <w:softHyphen/>
      </w:r>
      <w:r>
        <w:softHyphen/>
        <w:t>ва</w:t>
      </w:r>
      <w:r>
        <w:softHyphen/>
        <w:t>ють різ</w:t>
      </w:r>
      <w:r>
        <w:softHyphen/>
        <w:t>ні ділянки се</w:t>
      </w:r>
      <w:r>
        <w:softHyphen/>
        <w:t>ман</w:t>
      </w:r>
      <w:r>
        <w:softHyphen/>
        <w:t>тич</w:t>
      </w:r>
      <w:r>
        <w:softHyphen/>
        <w:t xml:space="preserve">ного (ознакового) поля. </w:t>
      </w:r>
    </w:p>
    <w:p w:rsidR="002A63C1" w:rsidRDefault="002A63C1" w:rsidP="002A63C1">
      <w:pPr>
        <w:spacing w:line="240" w:lineRule="exact"/>
        <w:ind w:right="-73" w:firstLine="360"/>
        <w:jc w:val="both"/>
        <w:rPr>
          <w:sz w:val="21"/>
          <w:szCs w:val="21"/>
          <w:lang w:val="uk-UA"/>
        </w:rPr>
      </w:pPr>
      <w:r>
        <w:rPr>
          <w:sz w:val="21"/>
          <w:szCs w:val="21"/>
          <w:lang w:val="uk-UA"/>
        </w:rPr>
        <w:lastRenderedPageBreak/>
        <w:t>2. Використання понять “символічний потенціал звука” та “симво</w:t>
      </w:r>
      <w:r>
        <w:rPr>
          <w:sz w:val="21"/>
          <w:szCs w:val="21"/>
          <w:lang w:val="uk-UA"/>
        </w:rPr>
        <w:softHyphen/>
        <w:t>ліч</w:t>
      </w:r>
      <w:r>
        <w:rPr>
          <w:sz w:val="21"/>
          <w:szCs w:val="21"/>
          <w:lang w:val="uk-UA"/>
        </w:rPr>
        <w:softHyphen/>
        <w:t>на актив</w:t>
      </w:r>
      <w:r>
        <w:rPr>
          <w:sz w:val="21"/>
          <w:szCs w:val="21"/>
          <w:lang w:val="uk-UA"/>
        </w:rPr>
        <w:softHyphen/>
        <w:t>ність шкали” уможливили ранжування сполучень звуків англійської мо</w:t>
      </w:r>
      <w:r>
        <w:rPr>
          <w:sz w:val="21"/>
          <w:szCs w:val="21"/>
          <w:lang w:val="uk-UA"/>
        </w:rPr>
        <w:softHyphen/>
        <w:t>ви за їх символічним потенціалом (СП), а шкали – за символічною актив</w:t>
      </w:r>
      <w:r>
        <w:rPr>
          <w:sz w:val="21"/>
          <w:szCs w:val="21"/>
          <w:lang w:val="uk-UA"/>
        </w:rPr>
        <w:softHyphen/>
        <w:t xml:space="preserve">ністю (СА). Виявилось, що найбільш символічно активними є сполучення </w:t>
      </w:r>
      <w:r>
        <w:rPr>
          <w:i/>
          <w:iCs/>
          <w:sz w:val="21"/>
          <w:szCs w:val="21"/>
          <w:lang w:val="uk-UA"/>
        </w:rPr>
        <w:t>Fl-, Pl-</w:t>
      </w:r>
      <w:r>
        <w:rPr>
          <w:sz w:val="21"/>
          <w:szCs w:val="21"/>
          <w:lang w:val="uk-UA"/>
        </w:rPr>
        <w:t xml:space="preserve"> та </w:t>
      </w:r>
      <w:r>
        <w:rPr>
          <w:i/>
          <w:iCs/>
          <w:sz w:val="21"/>
          <w:szCs w:val="21"/>
          <w:lang w:val="uk-UA"/>
        </w:rPr>
        <w:t>Kr-</w:t>
      </w:r>
      <w:r>
        <w:rPr>
          <w:sz w:val="21"/>
          <w:szCs w:val="21"/>
          <w:lang w:val="uk-UA"/>
        </w:rPr>
        <w:t>, а найбільш символічно актив</w:t>
      </w:r>
      <w:r>
        <w:rPr>
          <w:sz w:val="21"/>
          <w:szCs w:val="21"/>
          <w:lang w:val="uk-UA"/>
        </w:rPr>
        <w:softHyphen/>
        <w:t>ною шкалою – шкала “сили”. Більше того, можна стверджувати, що найбільша симво</w:t>
      </w:r>
      <w:r>
        <w:rPr>
          <w:sz w:val="21"/>
          <w:szCs w:val="21"/>
          <w:lang w:val="uk-UA"/>
        </w:rPr>
        <w:softHyphen/>
        <w:t>лічна активність притаманна пози</w:t>
      </w:r>
      <w:r>
        <w:rPr>
          <w:sz w:val="21"/>
          <w:szCs w:val="21"/>
          <w:lang w:val="uk-UA"/>
        </w:rPr>
        <w:softHyphen/>
        <w:t xml:space="preserve">тивним полюсам (4 з шести). </w:t>
      </w:r>
    </w:p>
    <w:p w:rsidR="002A63C1" w:rsidRDefault="002A63C1" w:rsidP="002A63C1">
      <w:pPr>
        <w:spacing w:line="240" w:lineRule="exact"/>
        <w:ind w:right="-73" w:firstLine="360"/>
        <w:jc w:val="both"/>
        <w:rPr>
          <w:sz w:val="21"/>
          <w:szCs w:val="21"/>
          <w:lang w:val="uk-UA"/>
        </w:rPr>
      </w:pPr>
      <w:r>
        <w:rPr>
          <w:sz w:val="21"/>
          <w:szCs w:val="21"/>
          <w:lang w:val="uk-UA"/>
        </w:rPr>
        <w:t>3. Фонетико-символічний аналіз лексичних одиниць англій</w:t>
      </w:r>
      <w:r>
        <w:rPr>
          <w:sz w:val="21"/>
          <w:szCs w:val="21"/>
          <w:lang w:val="uk-UA"/>
        </w:rPr>
        <w:softHyphen/>
        <w:t>ської мо</w:t>
      </w:r>
      <w:r>
        <w:rPr>
          <w:sz w:val="21"/>
          <w:szCs w:val="21"/>
          <w:lang w:val="uk-UA"/>
        </w:rPr>
        <w:softHyphen/>
        <w:t>ви, які включають у свій склад початкові звукокомплекси, прово</w:t>
      </w:r>
      <w:r>
        <w:rPr>
          <w:sz w:val="21"/>
          <w:szCs w:val="21"/>
          <w:lang w:val="uk-UA"/>
        </w:rPr>
        <w:softHyphen/>
        <w:t>дився у два етапи в залеж</w:t>
      </w:r>
      <w:r>
        <w:rPr>
          <w:sz w:val="21"/>
          <w:szCs w:val="21"/>
          <w:lang w:val="uk-UA"/>
        </w:rPr>
        <w:softHyphen/>
        <w:t>ності від способу категорізації лексики: 1) згрупування слів з початко</w:t>
      </w:r>
      <w:r>
        <w:rPr>
          <w:sz w:val="21"/>
          <w:szCs w:val="21"/>
          <w:lang w:val="uk-UA"/>
        </w:rPr>
        <w:softHyphen/>
        <w:t>вими фоносполученнями за п’ятьма се</w:t>
      </w:r>
      <w:r>
        <w:rPr>
          <w:sz w:val="21"/>
          <w:szCs w:val="21"/>
          <w:lang w:val="uk-UA"/>
        </w:rPr>
        <w:softHyphen/>
        <w:t>ман</w:t>
      </w:r>
      <w:r>
        <w:rPr>
          <w:sz w:val="21"/>
          <w:szCs w:val="21"/>
          <w:lang w:val="uk-UA"/>
        </w:rPr>
        <w:softHyphen/>
        <w:t>тичними категоріями, запропо</w:t>
      </w:r>
      <w:r>
        <w:rPr>
          <w:sz w:val="21"/>
          <w:szCs w:val="21"/>
          <w:lang w:val="uk-UA"/>
        </w:rPr>
        <w:softHyphen/>
        <w:t>но</w:t>
      </w:r>
      <w:r>
        <w:rPr>
          <w:sz w:val="21"/>
          <w:szCs w:val="21"/>
          <w:lang w:val="uk-UA"/>
        </w:rPr>
        <w:softHyphen/>
        <w:t>ва</w:t>
      </w:r>
      <w:r>
        <w:rPr>
          <w:sz w:val="21"/>
          <w:szCs w:val="21"/>
          <w:lang w:val="uk-UA"/>
        </w:rPr>
        <w:softHyphen/>
        <w:t>ни</w:t>
      </w:r>
      <w:r>
        <w:rPr>
          <w:sz w:val="21"/>
          <w:szCs w:val="21"/>
          <w:lang w:val="uk-UA"/>
        </w:rPr>
        <w:softHyphen/>
        <w:t>ми Ж.-М. Петерфальві; 2) вио</w:t>
      </w:r>
      <w:r>
        <w:rPr>
          <w:sz w:val="21"/>
          <w:szCs w:val="21"/>
          <w:lang w:val="uk-UA"/>
        </w:rPr>
        <w:softHyphen/>
        <w:t>кремлення семантичних груп на основі подіб</w:t>
      </w:r>
      <w:r>
        <w:rPr>
          <w:sz w:val="21"/>
          <w:szCs w:val="21"/>
          <w:lang w:val="uk-UA"/>
        </w:rPr>
        <w:softHyphen/>
        <w:t>ності словникових дефі</w:t>
      </w:r>
      <w:r>
        <w:rPr>
          <w:sz w:val="21"/>
          <w:szCs w:val="21"/>
          <w:lang w:val="uk-UA"/>
        </w:rPr>
        <w:softHyphen/>
        <w:t xml:space="preserve">ніцій (семантичних компонентів). </w:t>
      </w:r>
    </w:p>
    <w:p w:rsidR="002A63C1" w:rsidRDefault="002A63C1" w:rsidP="002A63C1">
      <w:pPr>
        <w:spacing w:line="240" w:lineRule="exact"/>
        <w:ind w:right="-73" w:firstLine="360"/>
        <w:jc w:val="both"/>
        <w:rPr>
          <w:sz w:val="21"/>
          <w:szCs w:val="21"/>
          <w:lang w:val="uk-UA"/>
        </w:rPr>
      </w:pPr>
      <w:r>
        <w:rPr>
          <w:sz w:val="21"/>
          <w:szCs w:val="21"/>
          <w:lang w:val="uk-UA"/>
        </w:rPr>
        <w:t>У результаті першого експерименту було встановлено існування зв’язку між певними лексико-семантичними категоріями (семан</w:t>
      </w:r>
      <w:r>
        <w:rPr>
          <w:sz w:val="21"/>
          <w:szCs w:val="21"/>
          <w:lang w:val="uk-UA"/>
        </w:rPr>
        <w:softHyphen/>
        <w:t>тич</w:t>
      </w:r>
      <w:r>
        <w:rPr>
          <w:sz w:val="21"/>
          <w:szCs w:val="21"/>
          <w:lang w:val="uk-UA"/>
        </w:rPr>
        <w:softHyphen/>
        <w:t>ними підкласами слів) та певними початковими приголосними сполу</w:t>
      </w:r>
      <w:r>
        <w:rPr>
          <w:sz w:val="21"/>
          <w:szCs w:val="21"/>
          <w:lang w:val="uk-UA"/>
        </w:rPr>
        <w:softHyphen/>
        <w:t>чен</w:t>
      </w:r>
      <w:r>
        <w:rPr>
          <w:sz w:val="21"/>
          <w:szCs w:val="21"/>
          <w:lang w:val="uk-UA"/>
        </w:rPr>
        <w:softHyphen/>
        <w:t>нями. Різні семантичні підкласи мають неоднакову символічну ак</w:t>
      </w:r>
      <w:r>
        <w:rPr>
          <w:sz w:val="21"/>
          <w:szCs w:val="21"/>
          <w:lang w:val="uk-UA"/>
        </w:rPr>
        <w:softHyphen/>
        <w:t>тив</w:t>
      </w:r>
      <w:r>
        <w:rPr>
          <w:sz w:val="21"/>
          <w:szCs w:val="21"/>
          <w:lang w:val="uk-UA"/>
        </w:rPr>
        <w:softHyphen/>
        <w:t>ність. Найбільша символічна ак</w:t>
      </w:r>
      <w:r>
        <w:rPr>
          <w:sz w:val="21"/>
          <w:szCs w:val="21"/>
          <w:lang w:val="uk-UA"/>
        </w:rPr>
        <w:softHyphen/>
        <w:t>тив</w:t>
      </w:r>
      <w:r>
        <w:rPr>
          <w:sz w:val="21"/>
          <w:szCs w:val="21"/>
          <w:lang w:val="uk-UA"/>
        </w:rPr>
        <w:softHyphen/>
        <w:t>ність притаманна підкласу “сприй</w:t>
      </w:r>
      <w:r>
        <w:rPr>
          <w:sz w:val="21"/>
          <w:szCs w:val="21"/>
          <w:lang w:val="uk-UA"/>
        </w:rPr>
        <w:softHyphen/>
      </w:r>
      <w:r>
        <w:rPr>
          <w:sz w:val="21"/>
          <w:szCs w:val="21"/>
          <w:lang w:val="uk-UA"/>
        </w:rPr>
        <w:softHyphen/>
      </w:r>
      <w:r>
        <w:rPr>
          <w:sz w:val="21"/>
          <w:szCs w:val="21"/>
          <w:lang w:val="uk-UA"/>
        </w:rPr>
        <w:softHyphen/>
      </w:r>
      <w:r>
        <w:rPr>
          <w:sz w:val="21"/>
          <w:szCs w:val="21"/>
          <w:lang w:val="uk-UA"/>
        </w:rPr>
        <w:softHyphen/>
      </w:r>
      <w:r>
        <w:rPr>
          <w:sz w:val="21"/>
          <w:szCs w:val="21"/>
          <w:lang w:val="uk-UA"/>
        </w:rPr>
        <w:softHyphen/>
        <w:t>няття на слух”.</w:t>
      </w:r>
    </w:p>
    <w:p w:rsidR="002A63C1" w:rsidRDefault="002A63C1" w:rsidP="002A63C1">
      <w:pPr>
        <w:spacing w:line="240" w:lineRule="exact"/>
        <w:ind w:right="-73" w:firstLine="360"/>
        <w:jc w:val="both"/>
        <w:rPr>
          <w:sz w:val="21"/>
          <w:szCs w:val="21"/>
          <w:lang w:val="uk-UA"/>
        </w:rPr>
      </w:pPr>
      <w:r>
        <w:rPr>
          <w:sz w:val="21"/>
          <w:szCs w:val="21"/>
          <w:lang w:val="uk-UA"/>
        </w:rPr>
        <w:t>У другому експерименті проводився компонент</w:t>
      </w:r>
      <w:r>
        <w:rPr>
          <w:sz w:val="21"/>
          <w:szCs w:val="21"/>
          <w:lang w:val="uk-UA"/>
        </w:rPr>
        <w:softHyphen/>
        <w:t>ний аналіз, який  виявив фоне</w:t>
      </w:r>
      <w:r>
        <w:rPr>
          <w:sz w:val="21"/>
          <w:szCs w:val="21"/>
          <w:lang w:val="uk-UA"/>
        </w:rPr>
        <w:softHyphen/>
        <w:t>тичне значення кожного приголосного сполучення. Ці зна</w:t>
      </w:r>
      <w:r>
        <w:rPr>
          <w:sz w:val="21"/>
          <w:szCs w:val="21"/>
          <w:lang w:val="uk-UA"/>
        </w:rPr>
        <w:softHyphen/>
        <w:t>чення, які на</w:t>
      </w:r>
      <w:r>
        <w:rPr>
          <w:sz w:val="21"/>
          <w:szCs w:val="21"/>
          <w:lang w:val="uk-UA"/>
        </w:rPr>
        <w:softHyphen/>
        <w:t>ле</w:t>
      </w:r>
      <w:r>
        <w:rPr>
          <w:sz w:val="21"/>
          <w:szCs w:val="21"/>
          <w:lang w:val="uk-UA"/>
        </w:rPr>
        <w:softHyphen/>
        <w:t xml:space="preserve">жать до так званого </w:t>
      </w:r>
      <w:r>
        <w:rPr>
          <w:sz w:val="21"/>
          <w:szCs w:val="21"/>
          <w:u w:val="single"/>
          <w:lang w:val="uk-UA"/>
        </w:rPr>
        <w:t>об’єктив</w:t>
      </w:r>
      <w:r>
        <w:rPr>
          <w:sz w:val="21"/>
          <w:szCs w:val="21"/>
          <w:u w:val="single"/>
          <w:lang w:val="uk-UA"/>
        </w:rPr>
        <w:softHyphen/>
        <w:t>ного звуко</w:t>
      </w:r>
      <w:r>
        <w:rPr>
          <w:sz w:val="21"/>
          <w:szCs w:val="21"/>
          <w:u w:val="single"/>
          <w:lang w:val="uk-UA"/>
        </w:rPr>
        <w:softHyphen/>
        <w:t>сим</w:t>
      </w:r>
      <w:r>
        <w:rPr>
          <w:sz w:val="21"/>
          <w:szCs w:val="21"/>
          <w:u w:val="single"/>
          <w:lang w:val="uk-UA"/>
        </w:rPr>
        <w:softHyphen/>
        <w:t>волізму</w:t>
      </w:r>
      <w:r>
        <w:rPr>
          <w:sz w:val="21"/>
          <w:szCs w:val="21"/>
          <w:lang w:val="uk-UA"/>
        </w:rPr>
        <w:t>, від</w:t>
      </w:r>
      <w:r>
        <w:rPr>
          <w:sz w:val="21"/>
          <w:szCs w:val="21"/>
          <w:lang w:val="uk-UA"/>
        </w:rPr>
        <w:softHyphen/>
        <w:t>по</w:t>
      </w:r>
      <w:r>
        <w:rPr>
          <w:sz w:val="21"/>
          <w:szCs w:val="21"/>
          <w:lang w:val="uk-UA"/>
        </w:rPr>
        <w:softHyphen/>
        <w:t>відають зна</w:t>
      </w:r>
      <w:r>
        <w:rPr>
          <w:sz w:val="21"/>
          <w:szCs w:val="21"/>
          <w:lang w:val="uk-UA"/>
        </w:rPr>
        <w:softHyphen/>
        <w:t>ченням суб’єктивного звуко</w:t>
      </w:r>
      <w:r>
        <w:rPr>
          <w:sz w:val="21"/>
          <w:szCs w:val="21"/>
          <w:lang w:val="uk-UA"/>
        </w:rPr>
        <w:softHyphen/>
        <w:t>сим</w:t>
      </w:r>
      <w:r>
        <w:rPr>
          <w:sz w:val="21"/>
          <w:szCs w:val="21"/>
          <w:lang w:val="uk-UA"/>
        </w:rPr>
        <w:softHyphen/>
        <w:t>во</w:t>
      </w:r>
      <w:r>
        <w:rPr>
          <w:sz w:val="21"/>
          <w:szCs w:val="21"/>
          <w:lang w:val="uk-UA"/>
        </w:rPr>
        <w:softHyphen/>
        <w:t>лізму, знайде</w:t>
      </w:r>
      <w:r>
        <w:rPr>
          <w:sz w:val="21"/>
          <w:szCs w:val="21"/>
          <w:lang w:val="uk-UA"/>
        </w:rPr>
        <w:softHyphen/>
        <w:t>ним за до</w:t>
      </w:r>
      <w:r>
        <w:rPr>
          <w:sz w:val="21"/>
          <w:szCs w:val="21"/>
          <w:lang w:val="uk-UA"/>
        </w:rPr>
        <w:softHyphen/>
        <w:t>по</w:t>
      </w:r>
      <w:r>
        <w:rPr>
          <w:sz w:val="21"/>
          <w:szCs w:val="21"/>
          <w:lang w:val="uk-UA"/>
        </w:rPr>
        <w:softHyphen/>
        <w:t>мо</w:t>
      </w:r>
      <w:r>
        <w:rPr>
          <w:sz w:val="21"/>
          <w:szCs w:val="21"/>
          <w:lang w:val="uk-UA"/>
        </w:rPr>
        <w:softHyphen/>
        <w:t>гою пси</w:t>
      </w:r>
      <w:r>
        <w:rPr>
          <w:sz w:val="21"/>
          <w:szCs w:val="21"/>
          <w:lang w:val="uk-UA"/>
        </w:rPr>
        <w:softHyphen/>
        <w:t>хо</w:t>
      </w:r>
      <w:r>
        <w:rPr>
          <w:sz w:val="21"/>
          <w:szCs w:val="21"/>
          <w:lang w:val="uk-UA"/>
        </w:rPr>
        <w:softHyphen/>
        <w:t>лінгвістичного експери</w:t>
      </w:r>
      <w:r>
        <w:rPr>
          <w:sz w:val="21"/>
          <w:szCs w:val="21"/>
          <w:lang w:val="uk-UA"/>
        </w:rPr>
        <w:softHyphen/>
        <w:t>менту.</w:t>
      </w:r>
      <w:r>
        <w:rPr>
          <w:sz w:val="21"/>
          <w:szCs w:val="21"/>
          <w:lang w:val="uk-UA"/>
        </w:rPr>
        <w:softHyphen/>
        <w:t xml:space="preserve"> 13 найбільш симво</w:t>
      </w:r>
      <w:r>
        <w:rPr>
          <w:sz w:val="21"/>
          <w:szCs w:val="21"/>
          <w:lang w:val="uk-UA"/>
        </w:rPr>
        <w:softHyphen/>
        <w:t>лічно ак</w:t>
      </w:r>
      <w:r>
        <w:rPr>
          <w:sz w:val="21"/>
          <w:szCs w:val="21"/>
          <w:lang w:val="uk-UA"/>
        </w:rPr>
        <w:softHyphen/>
        <w:t>тив</w:t>
      </w:r>
      <w:r>
        <w:rPr>
          <w:sz w:val="21"/>
          <w:szCs w:val="21"/>
          <w:lang w:val="uk-UA"/>
        </w:rPr>
        <w:softHyphen/>
        <w:t>них під</w:t>
      </w:r>
      <w:r>
        <w:rPr>
          <w:sz w:val="21"/>
          <w:szCs w:val="21"/>
          <w:lang w:val="uk-UA"/>
        </w:rPr>
        <w:softHyphen/>
        <w:t>кла</w:t>
      </w:r>
      <w:r>
        <w:rPr>
          <w:sz w:val="21"/>
          <w:szCs w:val="21"/>
          <w:lang w:val="uk-UA"/>
        </w:rPr>
        <w:softHyphen/>
        <w:t>сів, що було вио</w:t>
      </w:r>
      <w:r>
        <w:rPr>
          <w:sz w:val="21"/>
          <w:szCs w:val="21"/>
          <w:lang w:val="uk-UA"/>
        </w:rPr>
        <w:softHyphen/>
        <w:t>крем</w:t>
      </w:r>
      <w:r>
        <w:rPr>
          <w:sz w:val="21"/>
          <w:szCs w:val="21"/>
          <w:lang w:val="uk-UA"/>
        </w:rPr>
        <w:softHyphen/>
        <w:t>лено за результатами компо</w:t>
      </w:r>
      <w:r>
        <w:rPr>
          <w:sz w:val="21"/>
          <w:szCs w:val="21"/>
          <w:lang w:val="uk-UA"/>
        </w:rPr>
        <w:softHyphen/>
        <w:t>нент</w:t>
      </w:r>
      <w:r>
        <w:rPr>
          <w:sz w:val="21"/>
          <w:szCs w:val="21"/>
          <w:lang w:val="uk-UA"/>
        </w:rPr>
        <w:softHyphen/>
        <w:t>ного аналі</w:t>
      </w:r>
      <w:r>
        <w:rPr>
          <w:sz w:val="21"/>
          <w:szCs w:val="21"/>
          <w:lang w:val="uk-UA"/>
        </w:rPr>
        <w:softHyphen/>
        <w:t>зу, є підгру</w:t>
      </w:r>
      <w:r>
        <w:rPr>
          <w:sz w:val="21"/>
          <w:szCs w:val="21"/>
          <w:lang w:val="uk-UA"/>
        </w:rPr>
        <w:softHyphen/>
        <w:t>пами більш загальних п’яти підкласів, що виокре</w:t>
      </w:r>
      <w:r>
        <w:rPr>
          <w:sz w:val="21"/>
          <w:szCs w:val="21"/>
          <w:lang w:val="uk-UA"/>
        </w:rPr>
        <w:softHyphen/>
        <w:t>мив Ж.-М. Пе</w:t>
      </w:r>
      <w:r>
        <w:rPr>
          <w:sz w:val="21"/>
          <w:szCs w:val="21"/>
          <w:lang w:val="uk-UA"/>
        </w:rPr>
        <w:softHyphen/>
        <w:t>тер</w:t>
      </w:r>
      <w:r>
        <w:rPr>
          <w:sz w:val="21"/>
          <w:szCs w:val="21"/>
          <w:lang w:val="uk-UA"/>
        </w:rPr>
        <w:softHyphen/>
      </w:r>
      <w:r>
        <w:rPr>
          <w:sz w:val="21"/>
          <w:szCs w:val="21"/>
          <w:lang w:val="uk-UA"/>
        </w:rPr>
        <w:softHyphen/>
        <w:t>фальві. Фоносполучення мають неодна</w:t>
      </w:r>
      <w:r>
        <w:rPr>
          <w:sz w:val="21"/>
          <w:szCs w:val="21"/>
          <w:lang w:val="uk-UA"/>
        </w:rPr>
        <w:softHyphen/>
        <w:t>ковий симво</w:t>
      </w:r>
      <w:r>
        <w:rPr>
          <w:sz w:val="21"/>
          <w:szCs w:val="21"/>
          <w:lang w:val="uk-UA"/>
        </w:rPr>
        <w:softHyphen/>
        <w:t>ліч</w:t>
      </w:r>
      <w:r>
        <w:rPr>
          <w:sz w:val="21"/>
          <w:szCs w:val="21"/>
          <w:lang w:val="uk-UA"/>
        </w:rPr>
        <w:softHyphen/>
      </w:r>
      <w:r>
        <w:rPr>
          <w:sz w:val="21"/>
          <w:szCs w:val="21"/>
          <w:lang w:val="uk-UA"/>
        </w:rPr>
        <w:softHyphen/>
        <w:t>ний потен</w:t>
      </w:r>
      <w:r>
        <w:rPr>
          <w:sz w:val="21"/>
          <w:szCs w:val="21"/>
          <w:lang w:val="uk-UA"/>
        </w:rPr>
        <w:softHyphen/>
        <w:t>ці</w:t>
      </w:r>
      <w:r>
        <w:rPr>
          <w:sz w:val="21"/>
          <w:szCs w:val="21"/>
          <w:lang w:val="uk-UA"/>
        </w:rPr>
        <w:softHyphen/>
        <w:t>ал, але за результа</w:t>
      </w:r>
      <w:r>
        <w:rPr>
          <w:sz w:val="21"/>
          <w:szCs w:val="21"/>
          <w:lang w:val="uk-UA"/>
        </w:rPr>
        <w:softHyphen/>
        <w:t>та</w:t>
      </w:r>
      <w:r>
        <w:rPr>
          <w:sz w:val="21"/>
          <w:szCs w:val="21"/>
          <w:lang w:val="uk-UA"/>
        </w:rPr>
        <w:softHyphen/>
        <w:t>ми обох експериментів най</w:t>
      </w:r>
      <w:r>
        <w:rPr>
          <w:sz w:val="21"/>
          <w:szCs w:val="21"/>
          <w:lang w:val="uk-UA"/>
        </w:rPr>
        <w:softHyphen/>
        <w:t>більший символіч</w:t>
      </w:r>
      <w:r>
        <w:rPr>
          <w:sz w:val="21"/>
          <w:szCs w:val="21"/>
          <w:lang w:val="uk-UA"/>
        </w:rPr>
        <w:softHyphen/>
        <w:t>ний по</w:t>
      </w:r>
      <w:r>
        <w:rPr>
          <w:sz w:val="21"/>
          <w:szCs w:val="21"/>
          <w:lang w:val="uk-UA"/>
        </w:rPr>
        <w:softHyphen/>
        <w:t>тен</w:t>
      </w:r>
      <w:r>
        <w:rPr>
          <w:sz w:val="21"/>
          <w:szCs w:val="21"/>
          <w:lang w:val="uk-UA"/>
        </w:rPr>
        <w:softHyphen/>
      </w:r>
      <w:r>
        <w:rPr>
          <w:sz w:val="21"/>
          <w:szCs w:val="21"/>
          <w:lang w:val="uk-UA"/>
        </w:rPr>
        <w:softHyphen/>
        <w:t>ціал має звуко</w:t>
      </w:r>
      <w:r>
        <w:rPr>
          <w:sz w:val="21"/>
          <w:szCs w:val="21"/>
          <w:lang w:val="uk-UA"/>
        </w:rPr>
        <w:softHyphen/>
        <w:t xml:space="preserve">комплекс </w:t>
      </w:r>
      <w:r>
        <w:rPr>
          <w:i/>
          <w:iCs/>
          <w:sz w:val="21"/>
          <w:szCs w:val="21"/>
          <w:lang w:val="uk-UA"/>
        </w:rPr>
        <w:t>Pr-</w:t>
      </w:r>
    </w:p>
    <w:p w:rsidR="002A63C1" w:rsidRDefault="002A63C1" w:rsidP="002A63C1">
      <w:pPr>
        <w:spacing w:line="240" w:lineRule="exact"/>
        <w:ind w:right="-73" w:firstLine="360"/>
        <w:jc w:val="both"/>
        <w:rPr>
          <w:sz w:val="21"/>
          <w:szCs w:val="21"/>
          <w:lang w:val="uk-UA"/>
        </w:rPr>
      </w:pPr>
      <w:r>
        <w:rPr>
          <w:sz w:val="21"/>
          <w:szCs w:val="21"/>
          <w:lang w:val="uk-UA"/>
        </w:rPr>
        <w:t>4. Се</w:t>
      </w:r>
      <w:r>
        <w:rPr>
          <w:sz w:val="21"/>
          <w:szCs w:val="21"/>
          <w:lang w:val="uk-UA"/>
        </w:rPr>
        <w:softHyphen/>
        <w:t>ред виявлених фоне</w:t>
      </w:r>
      <w:r>
        <w:rPr>
          <w:sz w:val="21"/>
          <w:szCs w:val="21"/>
          <w:lang w:val="uk-UA"/>
        </w:rPr>
        <w:softHyphen/>
        <w:t>тико-семантичних зв’язків є такі, які не обов’яз</w:t>
      </w:r>
      <w:r>
        <w:rPr>
          <w:sz w:val="21"/>
          <w:szCs w:val="21"/>
          <w:lang w:val="uk-UA"/>
        </w:rPr>
        <w:softHyphen/>
        <w:t>ково обумовлені дією зву</w:t>
      </w:r>
      <w:r>
        <w:rPr>
          <w:sz w:val="21"/>
          <w:szCs w:val="21"/>
          <w:lang w:val="uk-UA"/>
        </w:rPr>
        <w:softHyphen/>
        <w:t>косим</w:t>
      </w:r>
      <w:r>
        <w:rPr>
          <w:sz w:val="21"/>
          <w:szCs w:val="21"/>
          <w:lang w:val="uk-UA"/>
        </w:rPr>
        <w:softHyphen/>
        <w:t>волізму. Не виключено, що зв’язок звуко</w:t>
      </w:r>
      <w:r>
        <w:rPr>
          <w:sz w:val="21"/>
          <w:szCs w:val="21"/>
          <w:lang w:val="uk-UA"/>
        </w:rPr>
        <w:softHyphen/>
        <w:t>комплексів (B</w:t>
      </w:r>
      <w:r>
        <w:rPr>
          <w:i/>
          <w:iCs/>
          <w:sz w:val="21"/>
          <w:szCs w:val="21"/>
          <w:lang w:val="uk-UA"/>
        </w:rPr>
        <w:t>l-,Br-, Gl-, Gr-, St-</w:t>
      </w:r>
      <w:r>
        <w:rPr>
          <w:sz w:val="21"/>
          <w:szCs w:val="21"/>
          <w:lang w:val="uk-UA"/>
        </w:rPr>
        <w:t xml:space="preserve"> тощо) з певним сигні</w:t>
      </w:r>
      <w:r>
        <w:rPr>
          <w:sz w:val="21"/>
          <w:szCs w:val="21"/>
          <w:lang w:val="uk-UA"/>
        </w:rPr>
        <w:softHyphen/>
        <w:t>фі</w:t>
      </w:r>
      <w:r>
        <w:rPr>
          <w:sz w:val="21"/>
          <w:szCs w:val="21"/>
          <w:lang w:val="uk-UA"/>
        </w:rPr>
        <w:softHyphen/>
        <w:t>кативним зна</w:t>
      </w:r>
      <w:r>
        <w:rPr>
          <w:sz w:val="21"/>
          <w:szCs w:val="21"/>
          <w:lang w:val="uk-UA"/>
        </w:rPr>
        <w:softHyphen/>
        <w:t>ченням лексичних одиниць сучасної анг</w:t>
      </w:r>
      <w:r>
        <w:rPr>
          <w:sz w:val="21"/>
          <w:szCs w:val="21"/>
          <w:lang w:val="uk-UA"/>
        </w:rPr>
        <w:softHyphen/>
        <w:t>лійської мови обу</w:t>
      </w:r>
      <w:r>
        <w:rPr>
          <w:sz w:val="21"/>
          <w:szCs w:val="21"/>
          <w:lang w:val="uk-UA"/>
        </w:rPr>
        <w:softHyphen/>
        <w:t>мовлений се</w:t>
      </w:r>
      <w:r>
        <w:rPr>
          <w:sz w:val="21"/>
          <w:szCs w:val="21"/>
          <w:lang w:val="uk-UA"/>
        </w:rPr>
        <w:softHyphen/>
        <w:t>ман</w:t>
      </w:r>
      <w:r>
        <w:rPr>
          <w:sz w:val="21"/>
          <w:szCs w:val="21"/>
          <w:lang w:val="uk-UA"/>
        </w:rPr>
        <w:softHyphen/>
        <w:t>тикою індоєвро</w:t>
      </w:r>
      <w:r>
        <w:rPr>
          <w:sz w:val="21"/>
          <w:szCs w:val="21"/>
          <w:lang w:val="uk-UA"/>
        </w:rPr>
        <w:softHyphen/>
        <w:t>пей</w:t>
      </w:r>
      <w:r>
        <w:rPr>
          <w:sz w:val="21"/>
          <w:szCs w:val="21"/>
          <w:lang w:val="uk-UA"/>
        </w:rPr>
        <w:softHyphen/>
        <w:t>ських коренів, части</w:t>
      </w:r>
      <w:r>
        <w:rPr>
          <w:sz w:val="21"/>
          <w:szCs w:val="21"/>
          <w:lang w:val="uk-UA"/>
        </w:rPr>
        <w:softHyphen/>
        <w:t>на яких, на думку фахівців, могла мати звуконасліду</w:t>
      </w:r>
      <w:r>
        <w:rPr>
          <w:sz w:val="21"/>
          <w:szCs w:val="21"/>
          <w:lang w:val="uk-UA"/>
        </w:rPr>
        <w:softHyphen/>
        <w:t>валь</w:t>
      </w:r>
      <w:r>
        <w:rPr>
          <w:sz w:val="21"/>
          <w:szCs w:val="21"/>
          <w:lang w:val="uk-UA"/>
        </w:rPr>
        <w:softHyphen/>
        <w:t>ний характер. Але той факт, що індоєв</w:t>
      </w:r>
      <w:r>
        <w:rPr>
          <w:sz w:val="21"/>
          <w:szCs w:val="21"/>
          <w:lang w:val="uk-UA"/>
        </w:rPr>
        <w:softHyphen/>
        <w:t>ропейські приголосні B</w:t>
      </w:r>
      <w:r>
        <w:rPr>
          <w:i/>
          <w:iCs/>
          <w:sz w:val="21"/>
          <w:szCs w:val="21"/>
          <w:lang w:val="uk-UA"/>
        </w:rPr>
        <w:t>h, Dh, Gh, B, D, G</w:t>
      </w:r>
      <w:r>
        <w:rPr>
          <w:sz w:val="21"/>
          <w:szCs w:val="21"/>
          <w:lang w:val="uk-UA"/>
        </w:rPr>
        <w:t xml:space="preserve"> та інші за</w:t>
      </w:r>
      <w:r>
        <w:rPr>
          <w:sz w:val="21"/>
          <w:szCs w:val="21"/>
          <w:lang w:val="uk-UA"/>
        </w:rPr>
        <w:softHyphen/>
        <w:t>знали в гер</w:t>
      </w:r>
      <w:r>
        <w:rPr>
          <w:sz w:val="21"/>
          <w:szCs w:val="21"/>
          <w:lang w:val="uk-UA"/>
        </w:rPr>
        <w:softHyphen/>
        <w:t>манських мовах певних змін (пересув приголосних), спо</w:t>
      </w:r>
      <w:r>
        <w:rPr>
          <w:sz w:val="21"/>
          <w:szCs w:val="21"/>
          <w:lang w:val="uk-UA"/>
        </w:rPr>
        <w:softHyphen/>
        <w:t>ну</w:t>
      </w:r>
      <w:r>
        <w:rPr>
          <w:sz w:val="21"/>
          <w:szCs w:val="21"/>
          <w:lang w:val="uk-UA"/>
        </w:rPr>
        <w:softHyphen/>
        <w:t>кає зробити вис</w:t>
      </w:r>
      <w:r>
        <w:rPr>
          <w:sz w:val="21"/>
          <w:szCs w:val="21"/>
          <w:lang w:val="uk-UA"/>
        </w:rPr>
        <w:softHyphen/>
      </w:r>
      <w:r>
        <w:rPr>
          <w:sz w:val="21"/>
          <w:szCs w:val="21"/>
          <w:lang w:val="uk-UA"/>
        </w:rPr>
        <w:softHyphen/>
        <w:t>новок, що зв’я</w:t>
      </w:r>
      <w:r>
        <w:rPr>
          <w:sz w:val="21"/>
          <w:szCs w:val="21"/>
          <w:lang w:val="uk-UA"/>
        </w:rPr>
        <w:softHyphen/>
        <w:t>зок між семантикою та формою англій</w:t>
      </w:r>
      <w:r>
        <w:rPr>
          <w:sz w:val="21"/>
          <w:szCs w:val="21"/>
          <w:lang w:val="uk-UA"/>
        </w:rPr>
        <w:softHyphen/>
        <w:t>ських лексем може бути наслідком так зва</w:t>
      </w:r>
      <w:r>
        <w:rPr>
          <w:sz w:val="21"/>
          <w:szCs w:val="21"/>
          <w:lang w:val="uk-UA"/>
        </w:rPr>
        <w:softHyphen/>
        <w:t>но</w:t>
      </w:r>
      <w:r>
        <w:rPr>
          <w:sz w:val="21"/>
          <w:szCs w:val="21"/>
          <w:lang w:val="uk-UA"/>
        </w:rPr>
        <w:softHyphen/>
        <w:t>го вторинного звуко</w:t>
      </w:r>
      <w:r>
        <w:rPr>
          <w:sz w:val="21"/>
          <w:szCs w:val="21"/>
          <w:lang w:val="uk-UA"/>
        </w:rPr>
        <w:softHyphen/>
        <w:t>сим</w:t>
      </w:r>
      <w:r>
        <w:rPr>
          <w:sz w:val="21"/>
          <w:szCs w:val="21"/>
          <w:lang w:val="uk-UA"/>
        </w:rPr>
        <w:softHyphen/>
        <w:t>во</w:t>
      </w:r>
      <w:r>
        <w:rPr>
          <w:sz w:val="21"/>
          <w:szCs w:val="21"/>
          <w:lang w:val="uk-UA"/>
        </w:rPr>
        <w:softHyphen/>
        <w:t>ліз</w:t>
      </w:r>
      <w:r>
        <w:rPr>
          <w:sz w:val="21"/>
          <w:szCs w:val="21"/>
          <w:lang w:val="uk-UA"/>
        </w:rPr>
        <w:softHyphen/>
        <w:t>му.</w:t>
      </w:r>
    </w:p>
    <w:p w:rsidR="002A63C1" w:rsidRDefault="002A63C1" w:rsidP="002A63C1">
      <w:pPr>
        <w:spacing w:line="240" w:lineRule="exact"/>
        <w:ind w:right="-73" w:firstLine="360"/>
        <w:jc w:val="both"/>
        <w:rPr>
          <w:sz w:val="21"/>
          <w:szCs w:val="21"/>
          <w:lang w:val="uk-UA"/>
        </w:rPr>
      </w:pPr>
      <w:r>
        <w:rPr>
          <w:sz w:val="21"/>
          <w:szCs w:val="21"/>
          <w:lang w:val="uk-UA"/>
        </w:rPr>
        <w:t>5. Виявлено існування значущих зв’язків між певними почат</w:t>
      </w:r>
      <w:r>
        <w:rPr>
          <w:sz w:val="21"/>
          <w:szCs w:val="21"/>
          <w:lang w:val="uk-UA"/>
        </w:rPr>
        <w:softHyphen/>
        <w:t>ко</w:t>
      </w:r>
      <w:r>
        <w:rPr>
          <w:sz w:val="21"/>
          <w:szCs w:val="21"/>
          <w:lang w:val="uk-UA"/>
        </w:rPr>
        <w:softHyphen/>
        <w:t>ви</w:t>
      </w:r>
      <w:r>
        <w:rPr>
          <w:sz w:val="21"/>
          <w:szCs w:val="21"/>
          <w:lang w:val="uk-UA"/>
        </w:rPr>
        <w:softHyphen/>
        <w:t>ми звукокомплексами та морфологічними кате</w:t>
      </w:r>
      <w:r>
        <w:rPr>
          <w:sz w:val="21"/>
          <w:szCs w:val="21"/>
          <w:lang w:val="uk-UA"/>
        </w:rPr>
        <w:softHyphen/>
        <w:t>горіями англій</w:t>
      </w:r>
      <w:r>
        <w:rPr>
          <w:sz w:val="21"/>
          <w:szCs w:val="21"/>
          <w:lang w:val="uk-UA"/>
        </w:rPr>
        <w:softHyphen/>
        <w:t>ської мо</w:t>
      </w:r>
      <w:r>
        <w:rPr>
          <w:sz w:val="21"/>
          <w:szCs w:val="21"/>
          <w:lang w:val="uk-UA"/>
        </w:rPr>
        <w:softHyphen/>
        <w:t xml:space="preserve">ви (сполучення </w:t>
      </w:r>
      <w:r>
        <w:rPr>
          <w:i/>
          <w:iCs/>
          <w:sz w:val="21"/>
          <w:szCs w:val="21"/>
          <w:lang w:val="uk-UA"/>
        </w:rPr>
        <w:t>Kr-, Kl-, Br-, Tw</w:t>
      </w:r>
      <w:r>
        <w:rPr>
          <w:sz w:val="21"/>
          <w:szCs w:val="21"/>
          <w:lang w:val="uk-UA"/>
        </w:rPr>
        <w:t xml:space="preserve">- та </w:t>
      </w:r>
      <w:r>
        <w:rPr>
          <w:i/>
          <w:iCs/>
          <w:sz w:val="21"/>
          <w:szCs w:val="21"/>
          <w:lang w:val="uk-UA"/>
        </w:rPr>
        <w:t>Dr-</w:t>
      </w:r>
      <w:r>
        <w:rPr>
          <w:sz w:val="21"/>
          <w:szCs w:val="21"/>
          <w:lang w:val="uk-UA"/>
        </w:rPr>
        <w:t xml:space="preserve"> є найбільш вживаними серед іменників, сполучення </w:t>
      </w:r>
      <w:r>
        <w:rPr>
          <w:i/>
          <w:iCs/>
          <w:sz w:val="21"/>
          <w:szCs w:val="21"/>
          <w:lang w:val="uk-UA"/>
        </w:rPr>
        <w:t>Sk-</w:t>
      </w:r>
      <w:r>
        <w:rPr>
          <w:sz w:val="21"/>
          <w:szCs w:val="21"/>
          <w:lang w:val="uk-UA"/>
        </w:rPr>
        <w:t xml:space="preserve"> та </w:t>
      </w:r>
      <w:r>
        <w:rPr>
          <w:i/>
          <w:iCs/>
          <w:sz w:val="21"/>
          <w:szCs w:val="21"/>
          <w:lang w:val="uk-UA"/>
        </w:rPr>
        <w:t>Pr-</w:t>
      </w:r>
      <w:r>
        <w:rPr>
          <w:sz w:val="21"/>
          <w:szCs w:val="21"/>
          <w:lang w:val="uk-UA"/>
        </w:rPr>
        <w:t xml:space="preserve"> – серед дієслів й сполучення </w:t>
      </w:r>
      <w:r>
        <w:rPr>
          <w:i/>
          <w:iCs/>
          <w:sz w:val="21"/>
          <w:szCs w:val="21"/>
          <w:lang w:val="uk-UA"/>
        </w:rPr>
        <w:t>Sl-, Fr-, Pr-</w:t>
      </w:r>
      <w:r>
        <w:rPr>
          <w:sz w:val="21"/>
          <w:szCs w:val="21"/>
          <w:lang w:val="uk-UA"/>
        </w:rPr>
        <w:t xml:space="preserve"> та </w:t>
      </w:r>
      <w:r>
        <w:rPr>
          <w:i/>
          <w:iCs/>
          <w:sz w:val="21"/>
          <w:szCs w:val="21"/>
          <w:lang w:val="uk-UA"/>
        </w:rPr>
        <w:t>Gl</w:t>
      </w:r>
      <w:r>
        <w:rPr>
          <w:sz w:val="21"/>
          <w:szCs w:val="21"/>
          <w:lang w:val="uk-UA"/>
        </w:rPr>
        <w:t>- – серед прикметників). Іменники є найбільш сим</w:t>
      </w:r>
      <w:r>
        <w:rPr>
          <w:sz w:val="21"/>
          <w:szCs w:val="21"/>
          <w:lang w:val="uk-UA"/>
        </w:rPr>
        <w:softHyphen/>
        <w:t>во</w:t>
      </w:r>
      <w:r>
        <w:rPr>
          <w:sz w:val="21"/>
          <w:szCs w:val="21"/>
          <w:lang w:val="uk-UA"/>
        </w:rPr>
        <w:softHyphen/>
        <w:t>лічно активни</w:t>
      </w:r>
      <w:r>
        <w:rPr>
          <w:sz w:val="21"/>
          <w:szCs w:val="21"/>
          <w:lang w:val="uk-UA"/>
        </w:rPr>
        <w:softHyphen/>
        <w:t>ми; найменш символічно ак</w:t>
      </w:r>
      <w:r>
        <w:rPr>
          <w:sz w:val="21"/>
          <w:szCs w:val="21"/>
          <w:lang w:val="uk-UA"/>
        </w:rPr>
        <w:softHyphen/>
        <w:t>тив</w:t>
      </w:r>
      <w:r>
        <w:rPr>
          <w:sz w:val="21"/>
          <w:szCs w:val="21"/>
          <w:lang w:val="uk-UA"/>
        </w:rPr>
        <w:softHyphen/>
        <w:t>ними виявилися дієсло</w:t>
      </w:r>
      <w:r>
        <w:rPr>
          <w:sz w:val="21"/>
          <w:szCs w:val="21"/>
          <w:lang w:val="uk-UA"/>
        </w:rPr>
        <w:softHyphen/>
        <w:t>ва. Оскільки дані про символічні власти</w:t>
      </w:r>
      <w:r>
        <w:rPr>
          <w:sz w:val="21"/>
          <w:szCs w:val="21"/>
          <w:lang w:val="uk-UA"/>
        </w:rPr>
        <w:softHyphen/>
        <w:t>вості лексем, що належать до різних частин мо</w:t>
      </w:r>
      <w:r>
        <w:rPr>
          <w:sz w:val="21"/>
          <w:szCs w:val="21"/>
          <w:lang w:val="uk-UA"/>
        </w:rPr>
        <w:softHyphen/>
        <w:t>ви, отримані фахівцями на матеріалі декількох мов, у тому числі анг</w:t>
      </w:r>
      <w:r>
        <w:rPr>
          <w:sz w:val="21"/>
          <w:szCs w:val="21"/>
          <w:lang w:val="uk-UA"/>
        </w:rPr>
        <w:softHyphen/>
        <w:t>лійської, не збі</w:t>
      </w:r>
      <w:r>
        <w:rPr>
          <w:sz w:val="21"/>
          <w:szCs w:val="21"/>
          <w:lang w:val="uk-UA"/>
        </w:rPr>
        <w:softHyphen/>
        <w:t>гаються, можна припустити, що встанов</w:t>
      </w:r>
      <w:r>
        <w:rPr>
          <w:sz w:val="21"/>
          <w:szCs w:val="21"/>
          <w:lang w:val="uk-UA"/>
        </w:rPr>
        <w:softHyphen/>
        <w:t>лений у ди</w:t>
      </w:r>
      <w:r>
        <w:rPr>
          <w:sz w:val="21"/>
          <w:szCs w:val="21"/>
          <w:lang w:val="uk-UA"/>
        </w:rPr>
        <w:softHyphen/>
        <w:t>сер</w:t>
      </w:r>
      <w:r>
        <w:rPr>
          <w:sz w:val="21"/>
          <w:szCs w:val="21"/>
          <w:lang w:val="uk-UA"/>
        </w:rPr>
        <w:softHyphen/>
        <w:t>та</w:t>
      </w:r>
      <w:r>
        <w:rPr>
          <w:sz w:val="21"/>
          <w:szCs w:val="21"/>
          <w:lang w:val="uk-UA"/>
        </w:rPr>
        <w:softHyphen/>
        <w:t>ції зв’язок тих чи ін</w:t>
      </w:r>
      <w:r>
        <w:rPr>
          <w:sz w:val="21"/>
          <w:szCs w:val="21"/>
          <w:lang w:val="uk-UA"/>
        </w:rPr>
        <w:softHyphen/>
        <w:t>ших звуко</w:t>
      </w:r>
      <w:r>
        <w:rPr>
          <w:sz w:val="21"/>
          <w:szCs w:val="21"/>
          <w:lang w:val="uk-UA"/>
        </w:rPr>
        <w:softHyphen/>
        <w:t>сполучень з певною частино</w:t>
      </w:r>
      <w:r>
        <w:rPr>
          <w:sz w:val="21"/>
          <w:szCs w:val="21"/>
          <w:lang w:val="uk-UA"/>
        </w:rPr>
        <w:softHyphen/>
        <w:t>мовною кате</w:t>
      </w:r>
      <w:r>
        <w:rPr>
          <w:sz w:val="21"/>
          <w:szCs w:val="21"/>
          <w:lang w:val="uk-UA"/>
        </w:rPr>
        <w:softHyphen/>
        <w:t>го</w:t>
      </w:r>
      <w:r>
        <w:rPr>
          <w:sz w:val="21"/>
          <w:szCs w:val="21"/>
          <w:lang w:val="uk-UA"/>
        </w:rPr>
        <w:softHyphen/>
        <w:t>рією носить опосеред</w:t>
      </w:r>
      <w:r>
        <w:rPr>
          <w:sz w:val="21"/>
          <w:szCs w:val="21"/>
          <w:lang w:val="uk-UA"/>
        </w:rPr>
        <w:softHyphen/>
        <w:t>ко</w:t>
      </w:r>
      <w:r>
        <w:rPr>
          <w:sz w:val="21"/>
          <w:szCs w:val="21"/>
          <w:lang w:val="uk-UA"/>
        </w:rPr>
        <w:softHyphen/>
        <w:t>ва</w:t>
      </w:r>
      <w:r>
        <w:rPr>
          <w:sz w:val="21"/>
          <w:szCs w:val="21"/>
          <w:lang w:val="uk-UA"/>
        </w:rPr>
        <w:softHyphen/>
        <w:t>ний характер і пер</w:t>
      </w:r>
      <w:r>
        <w:rPr>
          <w:sz w:val="21"/>
          <w:szCs w:val="21"/>
          <w:lang w:val="uk-UA"/>
        </w:rPr>
        <w:softHyphen/>
        <w:t>вин</w:t>
      </w:r>
      <w:r>
        <w:rPr>
          <w:sz w:val="21"/>
          <w:szCs w:val="21"/>
          <w:lang w:val="uk-UA"/>
        </w:rPr>
        <w:softHyphen/>
        <w:t>но обумовле</w:t>
      </w:r>
      <w:r>
        <w:rPr>
          <w:sz w:val="21"/>
          <w:szCs w:val="21"/>
          <w:lang w:val="uk-UA"/>
        </w:rPr>
        <w:softHyphen/>
        <w:t>ний се</w:t>
      </w:r>
      <w:r>
        <w:rPr>
          <w:sz w:val="21"/>
          <w:szCs w:val="21"/>
          <w:lang w:val="uk-UA"/>
        </w:rPr>
        <w:softHyphen/>
        <w:t>ман</w:t>
      </w:r>
      <w:r>
        <w:rPr>
          <w:sz w:val="21"/>
          <w:szCs w:val="21"/>
          <w:lang w:val="uk-UA"/>
        </w:rPr>
        <w:softHyphen/>
      </w:r>
      <w:r>
        <w:rPr>
          <w:sz w:val="21"/>
          <w:szCs w:val="21"/>
          <w:lang w:val="uk-UA"/>
        </w:rPr>
        <w:softHyphen/>
        <w:t>тич</w:t>
      </w:r>
      <w:r>
        <w:rPr>
          <w:sz w:val="21"/>
          <w:szCs w:val="21"/>
          <w:lang w:val="uk-UA"/>
        </w:rPr>
        <w:softHyphen/>
        <w:t>ни</w:t>
      </w:r>
      <w:r>
        <w:rPr>
          <w:sz w:val="21"/>
          <w:szCs w:val="21"/>
          <w:lang w:val="uk-UA"/>
        </w:rPr>
        <w:softHyphen/>
        <w:t>ми, а не морфо</w:t>
      </w:r>
      <w:r>
        <w:rPr>
          <w:sz w:val="21"/>
          <w:szCs w:val="21"/>
          <w:lang w:val="uk-UA"/>
        </w:rPr>
        <w:softHyphen/>
        <w:t>ло</w:t>
      </w:r>
      <w:r>
        <w:rPr>
          <w:sz w:val="21"/>
          <w:szCs w:val="21"/>
          <w:lang w:val="uk-UA"/>
        </w:rPr>
        <w:softHyphen/>
        <w:t>гіч</w:t>
      </w:r>
      <w:r>
        <w:rPr>
          <w:sz w:val="21"/>
          <w:szCs w:val="21"/>
          <w:lang w:val="uk-UA"/>
        </w:rPr>
        <w:softHyphen/>
        <w:t>ними влас</w:t>
      </w:r>
      <w:r>
        <w:rPr>
          <w:sz w:val="21"/>
          <w:szCs w:val="21"/>
          <w:lang w:val="uk-UA"/>
        </w:rPr>
        <w:softHyphen/>
        <w:t>ти</w:t>
      </w:r>
      <w:r>
        <w:rPr>
          <w:sz w:val="21"/>
          <w:szCs w:val="21"/>
          <w:lang w:val="uk-UA"/>
        </w:rPr>
        <w:softHyphen/>
        <w:t>востями лексичних оди</w:t>
      </w:r>
      <w:r>
        <w:rPr>
          <w:sz w:val="21"/>
          <w:szCs w:val="21"/>
          <w:lang w:val="uk-UA"/>
        </w:rPr>
        <w:softHyphen/>
        <w:t>ниць.</w:t>
      </w:r>
    </w:p>
    <w:p w:rsidR="002A63C1" w:rsidRDefault="002A63C1" w:rsidP="002A63C1">
      <w:pPr>
        <w:spacing w:line="240" w:lineRule="exact"/>
        <w:ind w:right="-73" w:firstLine="360"/>
        <w:jc w:val="both"/>
        <w:rPr>
          <w:sz w:val="21"/>
          <w:szCs w:val="21"/>
          <w:lang w:val="uk-UA"/>
        </w:rPr>
      </w:pPr>
      <w:r>
        <w:rPr>
          <w:sz w:val="21"/>
          <w:szCs w:val="21"/>
          <w:lang w:val="uk-UA"/>
        </w:rPr>
        <w:t>6. Квантитативний аналіз звукової форми віршів, об’єднаних у різні за зна</w:t>
      </w:r>
      <w:r>
        <w:rPr>
          <w:sz w:val="21"/>
          <w:szCs w:val="21"/>
          <w:lang w:val="uk-UA"/>
        </w:rPr>
        <w:softHyphen/>
        <w:t>чен</w:t>
      </w:r>
      <w:r>
        <w:rPr>
          <w:sz w:val="21"/>
          <w:szCs w:val="21"/>
          <w:lang w:val="uk-UA"/>
        </w:rPr>
        <w:softHyphen/>
        <w:t>ням групи (вірші з позитивною конотацією – ПК та нега</w:t>
      </w:r>
      <w:r>
        <w:rPr>
          <w:sz w:val="21"/>
          <w:szCs w:val="21"/>
          <w:lang w:val="uk-UA"/>
        </w:rPr>
        <w:softHyphen/>
        <w:t>тив</w:t>
      </w:r>
      <w:r>
        <w:rPr>
          <w:sz w:val="21"/>
          <w:szCs w:val="21"/>
          <w:lang w:val="uk-UA"/>
        </w:rPr>
        <w:softHyphen/>
        <w:t>ною конота</w:t>
      </w:r>
      <w:r>
        <w:rPr>
          <w:sz w:val="21"/>
          <w:szCs w:val="21"/>
          <w:lang w:val="uk-UA"/>
        </w:rPr>
        <w:softHyphen/>
        <w:t>цією – НК), виявив існування взаємозалеж</w:t>
      </w:r>
      <w:r>
        <w:rPr>
          <w:sz w:val="21"/>
          <w:szCs w:val="21"/>
          <w:lang w:val="uk-UA"/>
        </w:rPr>
        <w:softHyphen/>
        <w:t>ності між вжи</w:t>
      </w:r>
      <w:r>
        <w:rPr>
          <w:sz w:val="21"/>
          <w:szCs w:val="21"/>
          <w:lang w:val="uk-UA"/>
        </w:rPr>
        <w:softHyphen/>
        <w:t>ванням “приємних” звуко</w:t>
      </w:r>
      <w:r>
        <w:rPr>
          <w:sz w:val="21"/>
          <w:szCs w:val="21"/>
          <w:lang w:val="uk-UA"/>
        </w:rPr>
        <w:softHyphen/>
        <w:t>ком</w:t>
      </w:r>
      <w:r>
        <w:rPr>
          <w:sz w:val="21"/>
          <w:szCs w:val="21"/>
          <w:lang w:val="uk-UA"/>
        </w:rPr>
        <w:softHyphen/>
        <w:t>плексів (</w:t>
      </w:r>
      <w:r>
        <w:rPr>
          <w:i/>
          <w:iCs/>
          <w:sz w:val="21"/>
          <w:szCs w:val="21"/>
          <w:lang w:val="uk-UA"/>
        </w:rPr>
        <w:t>Fl-, Gl-, Pl-</w:t>
      </w:r>
      <w:r>
        <w:rPr>
          <w:sz w:val="21"/>
          <w:szCs w:val="21"/>
          <w:lang w:val="uk-UA"/>
        </w:rPr>
        <w:t>) та текстами з ПК, та частотністю “не</w:t>
      </w:r>
      <w:r>
        <w:rPr>
          <w:sz w:val="21"/>
          <w:szCs w:val="21"/>
          <w:lang w:val="uk-UA"/>
        </w:rPr>
        <w:softHyphen/>
        <w:t>при</w:t>
      </w:r>
      <w:r>
        <w:rPr>
          <w:sz w:val="21"/>
          <w:szCs w:val="21"/>
          <w:lang w:val="uk-UA"/>
        </w:rPr>
        <w:softHyphen/>
        <w:t>ємних” спо</w:t>
      </w:r>
      <w:r>
        <w:rPr>
          <w:sz w:val="21"/>
          <w:szCs w:val="21"/>
          <w:lang w:val="uk-UA"/>
        </w:rPr>
        <w:softHyphen/>
        <w:t>лучень (</w:t>
      </w:r>
      <w:r>
        <w:rPr>
          <w:i/>
          <w:iCs/>
          <w:sz w:val="21"/>
          <w:szCs w:val="21"/>
          <w:lang w:val="uk-UA"/>
        </w:rPr>
        <w:t>Bl-, Kr-, Fr-</w:t>
      </w:r>
      <w:r>
        <w:rPr>
          <w:sz w:val="21"/>
          <w:szCs w:val="21"/>
          <w:lang w:val="uk-UA"/>
        </w:rPr>
        <w:t>) та вір</w:t>
      </w:r>
      <w:r>
        <w:rPr>
          <w:sz w:val="21"/>
          <w:szCs w:val="21"/>
          <w:lang w:val="uk-UA"/>
        </w:rPr>
        <w:softHyphen/>
        <w:t>ша</w:t>
      </w:r>
      <w:r>
        <w:rPr>
          <w:sz w:val="21"/>
          <w:szCs w:val="21"/>
          <w:lang w:val="uk-UA"/>
        </w:rPr>
        <w:softHyphen/>
        <w:t>ми з НК. Вищезгадані звуко</w:t>
      </w:r>
      <w:r>
        <w:rPr>
          <w:sz w:val="21"/>
          <w:szCs w:val="21"/>
          <w:lang w:val="uk-UA"/>
        </w:rPr>
        <w:softHyphen/>
        <w:t>спо</w:t>
      </w:r>
      <w:r>
        <w:rPr>
          <w:sz w:val="21"/>
          <w:szCs w:val="21"/>
          <w:lang w:val="uk-UA"/>
        </w:rPr>
        <w:softHyphen/>
        <w:t>лучення мають великий символ</w:t>
      </w:r>
      <w:r>
        <w:rPr>
          <w:sz w:val="21"/>
          <w:szCs w:val="21"/>
          <w:lang w:val="uk-UA"/>
        </w:rPr>
        <w:softHyphen/>
        <w:t>іч</w:t>
      </w:r>
      <w:r>
        <w:rPr>
          <w:sz w:val="21"/>
          <w:szCs w:val="21"/>
          <w:lang w:val="uk-UA"/>
        </w:rPr>
        <w:softHyphen/>
        <w:t xml:space="preserve">ний потенціал, а твори з ПК символічно активніші, ніж вірші з НК. </w:t>
      </w:r>
    </w:p>
    <w:p w:rsidR="002A63C1" w:rsidRDefault="002A63C1" w:rsidP="002A63C1">
      <w:pPr>
        <w:pStyle w:val="affffffff2"/>
        <w:ind w:firstLine="360"/>
      </w:pPr>
      <w:r w:rsidRPr="002A63C1">
        <w:rPr>
          <w:lang w:val="uk-UA"/>
        </w:rPr>
        <w:t>Фоносемантичне дослідження прозових творів з ПК та НК та аналіз кож</w:t>
      </w:r>
      <w:r w:rsidRPr="002A63C1">
        <w:rPr>
          <w:lang w:val="uk-UA"/>
        </w:rPr>
        <w:softHyphen/>
        <w:t>но</w:t>
      </w:r>
      <w:r w:rsidRPr="002A63C1">
        <w:rPr>
          <w:lang w:val="uk-UA"/>
        </w:rPr>
        <w:softHyphen/>
        <w:t>го уривку окремо показав, що створення позитивного мотиву у прозових текстах досяга</w:t>
      </w:r>
      <w:r w:rsidRPr="002A63C1">
        <w:rPr>
          <w:lang w:val="uk-UA"/>
        </w:rPr>
        <w:softHyphen/>
        <w:t>єть</w:t>
      </w:r>
      <w:r w:rsidRPr="002A63C1">
        <w:rPr>
          <w:lang w:val="uk-UA"/>
        </w:rPr>
        <w:softHyphen/>
        <w:t>ся підви</w:t>
      </w:r>
      <w:r w:rsidRPr="002A63C1">
        <w:rPr>
          <w:lang w:val="uk-UA"/>
        </w:rPr>
        <w:softHyphen/>
        <w:t>щеною вживаністю початкових спо</w:t>
      </w:r>
      <w:r w:rsidRPr="002A63C1">
        <w:rPr>
          <w:lang w:val="uk-UA"/>
        </w:rPr>
        <w:softHyphen/>
        <w:t xml:space="preserve">лучень – </w:t>
      </w:r>
      <w:r>
        <w:rPr>
          <w:i/>
          <w:iCs/>
        </w:rPr>
        <w:t>Fl</w:t>
      </w:r>
      <w:r w:rsidRPr="002A63C1">
        <w:rPr>
          <w:i/>
          <w:iCs/>
          <w:lang w:val="uk-UA"/>
        </w:rPr>
        <w:t xml:space="preserve">-, </w:t>
      </w:r>
      <w:r>
        <w:rPr>
          <w:i/>
          <w:iCs/>
        </w:rPr>
        <w:t>Gl</w:t>
      </w:r>
      <w:r w:rsidRPr="002A63C1">
        <w:rPr>
          <w:i/>
          <w:iCs/>
          <w:lang w:val="uk-UA"/>
        </w:rPr>
        <w:t xml:space="preserve">-, </w:t>
      </w:r>
      <w:r>
        <w:rPr>
          <w:i/>
          <w:iCs/>
        </w:rPr>
        <w:t>Pl</w:t>
      </w:r>
      <w:r w:rsidRPr="002A63C1">
        <w:rPr>
          <w:i/>
          <w:iCs/>
          <w:lang w:val="uk-UA"/>
        </w:rPr>
        <w:t xml:space="preserve">- </w:t>
      </w:r>
      <w:r w:rsidRPr="002A63C1">
        <w:rPr>
          <w:lang w:val="uk-UA"/>
        </w:rPr>
        <w:t xml:space="preserve">та </w:t>
      </w:r>
      <w:r>
        <w:rPr>
          <w:i/>
          <w:iCs/>
        </w:rPr>
        <w:t>Sp</w:t>
      </w:r>
      <w:r w:rsidRPr="002A63C1">
        <w:rPr>
          <w:i/>
          <w:iCs/>
          <w:lang w:val="uk-UA"/>
        </w:rPr>
        <w:t>-</w:t>
      </w:r>
      <w:r w:rsidRPr="002A63C1">
        <w:rPr>
          <w:lang w:val="uk-UA"/>
        </w:rPr>
        <w:t xml:space="preserve">, негативного мотиву – </w:t>
      </w:r>
      <w:r>
        <w:rPr>
          <w:i/>
          <w:iCs/>
        </w:rPr>
        <w:t>Br</w:t>
      </w:r>
      <w:r w:rsidRPr="002A63C1">
        <w:rPr>
          <w:i/>
          <w:iCs/>
          <w:lang w:val="uk-UA"/>
        </w:rPr>
        <w:t xml:space="preserve">-, </w:t>
      </w:r>
      <w:r>
        <w:rPr>
          <w:i/>
          <w:iCs/>
        </w:rPr>
        <w:t>Fr</w:t>
      </w:r>
      <w:r w:rsidRPr="002A63C1">
        <w:rPr>
          <w:i/>
          <w:iCs/>
          <w:lang w:val="uk-UA"/>
        </w:rPr>
        <w:t xml:space="preserve">-, </w:t>
      </w:r>
      <w:r>
        <w:rPr>
          <w:i/>
          <w:iCs/>
        </w:rPr>
        <w:t>Str</w:t>
      </w:r>
      <w:r w:rsidRPr="002A63C1">
        <w:rPr>
          <w:i/>
          <w:iCs/>
          <w:lang w:val="uk-UA"/>
        </w:rPr>
        <w:t xml:space="preserve">-, </w:t>
      </w:r>
      <w:r>
        <w:rPr>
          <w:i/>
          <w:iCs/>
        </w:rPr>
        <w:t>Thr</w:t>
      </w:r>
      <w:r w:rsidRPr="002A63C1">
        <w:rPr>
          <w:i/>
          <w:iCs/>
          <w:lang w:val="uk-UA"/>
        </w:rPr>
        <w:t>-</w:t>
      </w:r>
      <w:r w:rsidRPr="002A63C1">
        <w:rPr>
          <w:lang w:val="uk-UA"/>
        </w:rPr>
        <w:t xml:space="preserve"> та </w:t>
      </w:r>
      <w:r>
        <w:rPr>
          <w:i/>
          <w:iCs/>
        </w:rPr>
        <w:t>Tr</w:t>
      </w:r>
      <w:r w:rsidRPr="002A63C1">
        <w:rPr>
          <w:i/>
          <w:iCs/>
          <w:lang w:val="uk-UA"/>
        </w:rPr>
        <w:t>-</w:t>
      </w:r>
      <w:r w:rsidRPr="002A63C1">
        <w:rPr>
          <w:lang w:val="uk-UA"/>
        </w:rPr>
        <w:t xml:space="preserve">. </w:t>
      </w:r>
      <w:r>
        <w:t xml:space="preserve">Найбільш символічно активними є прозові твори з </w:t>
      </w:r>
      <w:proofErr w:type="gramStart"/>
      <w:r>
        <w:t>позитивною</w:t>
      </w:r>
      <w:proofErr w:type="gramEnd"/>
      <w:r>
        <w:t xml:space="preserve"> ко</w:t>
      </w:r>
      <w:r>
        <w:softHyphen/>
        <w:t>но</w:t>
      </w:r>
      <w:r>
        <w:softHyphen/>
        <w:t>тацією (анало</w:t>
      </w:r>
      <w:r>
        <w:softHyphen/>
        <w:t>гічно поезії). Найбільший символічний потенціал у прозових творах спосте</w:t>
      </w:r>
      <w:r>
        <w:softHyphen/>
        <w:t>рі</w:t>
      </w:r>
      <w:r>
        <w:softHyphen/>
        <w:t xml:space="preserve">гається у сполучень </w:t>
      </w:r>
      <w:r>
        <w:rPr>
          <w:i/>
          <w:iCs/>
        </w:rPr>
        <w:t>Fl-, Thr-, Gl-, Pl-, Str-, Fr-, Sp-, Tr-</w:t>
      </w:r>
      <w:r>
        <w:t xml:space="preserve"> та </w:t>
      </w:r>
      <w:r>
        <w:rPr>
          <w:i/>
          <w:iCs/>
        </w:rPr>
        <w:t xml:space="preserve">Br-. </w:t>
      </w:r>
      <w:r>
        <w:t xml:space="preserve">Звукокомплекси </w:t>
      </w:r>
      <w:r>
        <w:rPr>
          <w:i/>
          <w:iCs/>
        </w:rPr>
        <w:t xml:space="preserve">Fl-, Gl-, Pl- </w:t>
      </w:r>
      <w:r>
        <w:t xml:space="preserve">та </w:t>
      </w:r>
      <w:r>
        <w:rPr>
          <w:i/>
          <w:iCs/>
        </w:rPr>
        <w:t>Fr-</w:t>
      </w:r>
      <w:r>
        <w:t xml:space="preserve"> є найбільш симво</w:t>
      </w:r>
      <w:r>
        <w:softHyphen/>
        <w:t>ліч</w:t>
      </w:r>
      <w:r>
        <w:softHyphen/>
        <w:t>но актив</w:t>
      </w:r>
      <w:r>
        <w:softHyphen/>
        <w:t>ними як у прозі, так і в поетичних творах. Встановлено пе</w:t>
      </w:r>
      <w:r>
        <w:softHyphen/>
        <w:t>ре</w:t>
      </w:r>
      <w:r>
        <w:softHyphen/>
        <w:t>ва</w:t>
      </w:r>
      <w:r>
        <w:softHyphen/>
        <w:t>жання сполу</w:t>
      </w:r>
      <w:r>
        <w:softHyphen/>
        <w:t>чень, у складі яких є фонема [</w:t>
      </w:r>
      <w:r>
        <w:rPr>
          <w:i/>
          <w:iCs/>
        </w:rPr>
        <w:t>r</w:t>
      </w:r>
      <w:r>
        <w:t xml:space="preserve">], у поетичних та прозових </w:t>
      </w:r>
      <w:proofErr w:type="gramStart"/>
      <w:r>
        <w:t>текстах</w:t>
      </w:r>
      <w:proofErr w:type="gramEnd"/>
      <w:r>
        <w:t xml:space="preserve"> з негативним емоційним мотивом, в той час як у творах з ПК домі</w:t>
      </w:r>
      <w:r>
        <w:softHyphen/>
        <w:t>нують сполучення з другим або третім еле</w:t>
      </w:r>
      <w:r>
        <w:softHyphen/>
        <w:t>ментом [</w:t>
      </w:r>
      <w:r>
        <w:rPr>
          <w:i/>
          <w:iCs/>
        </w:rPr>
        <w:t>l</w:t>
      </w:r>
      <w:r>
        <w:t>]. Значущі зв’яз</w:t>
      </w:r>
      <w:r>
        <w:softHyphen/>
      </w:r>
      <w:r>
        <w:softHyphen/>
        <w:t xml:space="preserve">ки між звуковою формою та змістом кожного уривку окремо дають </w:t>
      </w:r>
      <w:proofErr w:type="gramStart"/>
      <w:r>
        <w:t>п</w:t>
      </w:r>
      <w:proofErr w:type="gramEnd"/>
      <w:r>
        <w:t>ідстави стверджувати, що звучання прозо</w:t>
      </w:r>
      <w:r>
        <w:softHyphen/>
        <w:t>вого твору тісно по</w:t>
      </w:r>
      <w:r>
        <w:softHyphen/>
        <w:t>в’я</w:t>
      </w:r>
      <w:r>
        <w:softHyphen/>
      </w:r>
      <w:r>
        <w:softHyphen/>
        <w:t>зане з його змістом.</w:t>
      </w:r>
    </w:p>
    <w:p w:rsidR="002A63C1" w:rsidRDefault="002A63C1" w:rsidP="002A63C1">
      <w:pPr>
        <w:pStyle w:val="affffffff2"/>
        <w:ind w:firstLine="360"/>
      </w:pPr>
      <w:r>
        <w:lastRenderedPageBreak/>
        <w:t xml:space="preserve">7. Порівняльний аналіз трьох видів текстів (поезія, проза, газетні статті) дозволяє вважати, що кожен із видів текстів характеризується </w:t>
      </w:r>
      <w:proofErr w:type="gramStart"/>
      <w:r>
        <w:t>п</w:t>
      </w:r>
      <w:proofErr w:type="gramEnd"/>
      <w:r>
        <w:t>ід</w:t>
      </w:r>
      <w:r>
        <w:softHyphen/>
        <w:t>вищеним вживан</w:t>
      </w:r>
      <w:r>
        <w:softHyphen/>
        <w:t>ням певних приголосних сполучень: поезія –</w:t>
      </w:r>
      <w:r>
        <w:rPr>
          <w:i/>
          <w:iCs/>
        </w:rPr>
        <w:t xml:space="preserve"> Sn-, Bl-, Br-, Fl-, Gl-, Fr- </w:t>
      </w:r>
      <w:r>
        <w:t xml:space="preserve">та </w:t>
      </w:r>
      <w:r>
        <w:rPr>
          <w:i/>
          <w:iCs/>
        </w:rPr>
        <w:t>Sm-</w:t>
      </w:r>
      <w:r>
        <w:t xml:space="preserve">; проза – </w:t>
      </w:r>
      <w:r>
        <w:rPr>
          <w:i/>
          <w:iCs/>
        </w:rPr>
        <w:t>Gr-, Shr-, Sk-, Spl-, Dr-, Spr-, Sw-, Bl-</w:t>
      </w:r>
      <w:r>
        <w:rPr>
          <w:i/>
          <w:iCs/>
        </w:rPr>
        <w:softHyphen/>
        <w:t xml:space="preserve"> Tw-, Sl-, Gl-</w:t>
      </w:r>
      <w:r>
        <w:t xml:space="preserve"> та </w:t>
      </w:r>
      <w:r>
        <w:rPr>
          <w:i/>
          <w:iCs/>
        </w:rPr>
        <w:t>Fl-</w:t>
      </w:r>
      <w:r>
        <w:t xml:space="preserve">; газети – </w:t>
      </w:r>
      <w:r>
        <w:rPr>
          <w:i/>
          <w:iCs/>
        </w:rPr>
        <w:t>Pr-, Sp-, Tr-, St-</w:t>
      </w:r>
      <w:r>
        <w:t xml:space="preserve"> та </w:t>
      </w:r>
      <w:r>
        <w:rPr>
          <w:i/>
          <w:iCs/>
        </w:rPr>
        <w:t>Kw-</w:t>
      </w:r>
      <w:r>
        <w:t xml:space="preserve">. Найбільший потенціал спостерігається у сполучення </w:t>
      </w:r>
      <w:r>
        <w:rPr>
          <w:i/>
          <w:iCs/>
        </w:rPr>
        <w:t>Pr-</w:t>
      </w:r>
      <w:r>
        <w:t>, найви</w:t>
      </w:r>
      <w:r>
        <w:softHyphen/>
      </w:r>
      <w:r>
        <w:softHyphen/>
        <w:t>щий сту</w:t>
      </w:r>
      <w:r>
        <w:softHyphen/>
        <w:t>пень актив</w:t>
      </w:r>
      <w:r>
        <w:softHyphen/>
        <w:t xml:space="preserve">ності – у газетних </w:t>
      </w:r>
      <w:proofErr w:type="gramStart"/>
      <w:r>
        <w:t>текстах</w:t>
      </w:r>
      <w:proofErr w:type="gramEnd"/>
      <w:r>
        <w:t xml:space="preserve">. Слід </w:t>
      </w:r>
      <w:proofErr w:type="gramStart"/>
      <w:r>
        <w:t>п</w:t>
      </w:r>
      <w:proofErr w:type="gramEnd"/>
      <w:r>
        <w:t>ідкреслити, що підвищена частота вживання початкових сполучень може бути обумовлена не тільки яви</w:t>
      </w:r>
      <w:r>
        <w:softHyphen/>
        <w:t>щем звукового сим</w:t>
      </w:r>
      <w:r>
        <w:softHyphen/>
        <w:t>волізму, але й час</w:t>
      </w:r>
      <w:r>
        <w:softHyphen/>
        <w:t>то</w:t>
      </w:r>
      <w:r>
        <w:softHyphen/>
        <w:t>тою вживання певних слів.</w:t>
      </w:r>
    </w:p>
    <w:p w:rsidR="002A63C1" w:rsidRDefault="002A63C1" w:rsidP="002A63C1">
      <w:pPr>
        <w:pStyle w:val="25"/>
        <w:tabs>
          <w:tab w:val="left" w:pos="720"/>
        </w:tabs>
        <w:spacing w:line="240" w:lineRule="exact"/>
        <w:ind w:left="0" w:right="-73" w:firstLine="360"/>
        <w:rPr>
          <w:sz w:val="21"/>
          <w:szCs w:val="21"/>
        </w:rPr>
      </w:pPr>
      <w:r>
        <w:rPr>
          <w:sz w:val="21"/>
          <w:szCs w:val="21"/>
        </w:rPr>
        <w:t xml:space="preserve">8. </w:t>
      </w:r>
      <w:proofErr w:type="gramStart"/>
      <w:r>
        <w:rPr>
          <w:sz w:val="21"/>
          <w:szCs w:val="21"/>
        </w:rPr>
        <w:t>Запропоно</w:t>
      </w:r>
      <w:r>
        <w:rPr>
          <w:sz w:val="21"/>
          <w:szCs w:val="21"/>
        </w:rPr>
        <w:softHyphen/>
        <w:t>вано нову ме</w:t>
      </w:r>
      <w:r>
        <w:rPr>
          <w:sz w:val="21"/>
          <w:szCs w:val="21"/>
        </w:rPr>
        <w:softHyphen/>
        <w:t>тодику розрахунків фонетичного зна</w:t>
      </w:r>
      <w:r>
        <w:rPr>
          <w:sz w:val="21"/>
          <w:szCs w:val="21"/>
        </w:rPr>
        <w:softHyphen/>
        <w:t>чен</w:t>
      </w:r>
      <w:r>
        <w:rPr>
          <w:sz w:val="21"/>
          <w:szCs w:val="21"/>
        </w:rPr>
        <w:softHyphen/>
        <w:t>ня (ФЗ) (кате</w:t>
      </w:r>
      <w:r>
        <w:rPr>
          <w:sz w:val="21"/>
          <w:szCs w:val="21"/>
        </w:rPr>
        <w:softHyphen/>
        <w:t>горії, що бу</w:t>
      </w:r>
      <w:r>
        <w:rPr>
          <w:sz w:val="21"/>
          <w:szCs w:val="21"/>
        </w:rPr>
        <w:softHyphen/>
        <w:t>ла вве</w:t>
      </w:r>
      <w:r>
        <w:rPr>
          <w:sz w:val="21"/>
          <w:szCs w:val="21"/>
        </w:rPr>
        <w:softHyphen/>
        <w:t>дена О.П. Журавльовим) для текстів поезії, прози та газет.</w:t>
      </w:r>
      <w:proofErr w:type="gramEnd"/>
      <w:r>
        <w:rPr>
          <w:sz w:val="21"/>
          <w:szCs w:val="21"/>
        </w:rPr>
        <w:t xml:space="preserve"> Вве</w:t>
      </w:r>
      <w:r>
        <w:rPr>
          <w:sz w:val="21"/>
          <w:szCs w:val="21"/>
        </w:rPr>
        <w:softHyphen/>
        <w:t>де</w:t>
      </w:r>
      <w:r>
        <w:rPr>
          <w:sz w:val="21"/>
          <w:szCs w:val="21"/>
        </w:rPr>
        <w:softHyphen/>
        <w:t>но фор</w:t>
      </w:r>
      <w:r>
        <w:rPr>
          <w:sz w:val="21"/>
          <w:szCs w:val="21"/>
        </w:rPr>
        <w:softHyphen/>
        <w:t xml:space="preserve">мулу для таких </w:t>
      </w:r>
      <w:proofErr w:type="gramStart"/>
      <w:r>
        <w:rPr>
          <w:sz w:val="21"/>
          <w:szCs w:val="21"/>
        </w:rPr>
        <w:t>п</w:t>
      </w:r>
      <w:proofErr w:type="gramEnd"/>
      <w:r>
        <w:rPr>
          <w:sz w:val="21"/>
          <w:szCs w:val="21"/>
        </w:rPr>
        <w:t>ідрахунків.</w:t>
      </w:r>
    </w:p>
    <w:p w:rsidR="002A63C1" w:rsidRDefault="002A63C1" w:rsidP="002A63C1">
      <w:pPr>
        <w:pStyle w:val="25"/>
        <w:spacing w:line="240" w:lineRule="exact"/>
        <w:ind w:left="0" w:right="-73" w:firstLine="360"/>
        <w:rPr>
          <w:sz w:val="21"/>
          <w:szCs w:val="21"/>
        </w:rPr>
      </w:pPr>
      <w:r>
        <w:rPr>
          <w:sz w:val="21"/>
          <w:szCs w:val="21"/>
        </w:rPr>
        <w:t>Існування фонетичного значення деяких поетичних та прозових тексті</w:t>
      </w:r>
      <w:proofErr w:type="gramStart"/>
      <w:r>
        <w:rPr>
          <w:sz w:val="21"/>
          <w:szCs w:val="21"/>
        </w:rPr>
        <w:t>в</w:t>
      </w:r>
      <w:proofErr w:type="gramEnd"/>
      <w:r>
        <w:rPr>
          <w:sz w:val="21"/>
          <w:szCs w:val="21"/>
        </w:rPr>
        <w:t xml:space="preserve"> не викликає сумніву і доведено за допомогою спеціальних м</w:t>
      </w:r>
      <w:r>
        <w:rPr>
          <w:sz w:val="21"/>
          <w:szCs w:val="21"/>
        </w:rPr>
        <w:softHyphen/>
        <w:t>е</w:t>
      </w:r>
      <w:r>
        <w:rPr>
          <w:sz w:val="21"/>
          <w:szCs w:val="21"/>
        </w:rPr>
        <w:softHyphen/>
        <w:t>то</w:t>
      </w:r>
      <w:r>
        <w:rPr>
          <w:sz w:val="21"/>
          <w:szCs w:val="21"/>
        </w:rPr>
        <w:softHyphen/>
      </w:r>
      <w:r>
        <w:rPr>
          <w:sz w:val="21"/>
          <w:szCs w:val="21"/>
        </w:rPr>
        <w:softHyphen/>
        <w:t>дик. Прове</w:t>
      </w:r>
      <w:r>
        <w:rPr>
          <w:sz w:val="21"/>
          <w:szCs w:val="21"/>
        </w:rPr>
        <w:softHyphen/>
        <w:t>де</w:t>
      </w:r>
      <w:r>
        <w:rPr>
          <w:sz w:val="21"/>
          <w:szCs w:val="21"/>
        </w:rPr>
        <w:softHyphen/>
        <w:t xml:space="preserve">ний аналіз дає </w:t>
      </w:r>
      <w:proofErr w:type="gramStart"/>
      <w:r>
        <w:rPr>
          <w:sz w:val="21"/>
          <w:szCs w:val="21"/>
        </w:rPr>
        <w:t>п</w:t>
      </w:r>
      <w:proofErr w:type="gramEnd"/>
      <w:r>
        <w:rPr>
          <w:sz w:val="21"/>
          <w:szCs w:val="21"/>
        </w:rPr>
        <w:t>ідставу лише припус</w:t>
      </w:r>
      <w:r>
        <w:rPr>
          <w:sz w:val="21"/>
          <w:szCs w:val="21"/>
        </w:rPr>
        <w:softHyphen/>
        <w:t>кати, що фонетичне значення при</w:t>
      </w:r>
      <w:r>
        <w:rPr>
          <w:sz w:val="21"/>
          <w:szCs w:val="21"/>
        </w:rPr>
        <w:softHyphen/>
        <w:t>та</w:t>
      </w:r>
      <w:r>
        <w:rPr>
          <w:sz w:val="21"/>
          <w:szCs w:val="21"/>
        </w:rPr>
        <w:softHyphen/>
        <w:t>манне певною мірою і публі</w:t>
      </w:r>
      <w:r>
        <w:rPr>
          <w:sz w:val="21"/>
          <w:szCs w:val="21"/>
        </w:rPr>
        <w:softHyphen/>
        <w:t>цистичним текс</w:t>
      </w:r>
      <w:r>
        <w:rPr>
          <w:sz w:val="21"/>
          <w:szCs w:val="21"/>
        </w:rPr>
        <w:softHyphen/>
        <w:t>там. Це зна</w:t>
      </w:r>
      <w:r>
        <w:rPr>
          <w:sz w:val="21"/>
          <w:szCs w:val="21"/>
        </w:rPr>
        <w:softHyphen/>
        <w:t>чення публі</w:t>
      </w:r>
      <w:r>
        <w:rPr>
          <w:sz w:val="21"/>
          <w:szCs w:val="21"/>
        </w:rPr>
        <w:softHyphen/>
        <w:t>цистичні тексти можуть отриму</w:t>
      </w:r>
      <w:r>
        <w:rPr>
          <w:sz w:val="21"/>
          <w:szCs w:val="21"/>
        </w:rPr>
        <w:softHyphen/>
        <w:t>вати завдяки вживанню в них слів з по</w:t>
      </w:r>
      <w:r>
        <w:rPr>
          <w:sz w:val="21"/>
          <w:szCs w:val="21"/>
        </w:rPr>
        <w:softHyphen/>
        <w:t>чат</w:t>
      </w:r>
      <w:r>
        <w:rPr>
          <w:sz w:val="21"/>
          <w:szCs w:val="21"/>
        </w:rPr>
        <w:softHyphen/>
        <w:t xml:space="preserve">ковими сполученнями приголосних. </w:t>
      </w:r>
      <w:proofErr w:type="gramStart"/>
      <w:r>
        <w:rPr>
          <w:sz w:val="21"/>
          <w:szCs w:val="21"/>
        </w:rPr>
        <w:t>Досл</w:t>
      </w:r>
      <w:proofErr w:type="gramEnd"/>
      <w:r>
        <w:rPr>
          <w:sz w:val="21"/>
          <w:szCs w:val="21"/>
        </w:rPr>
        <w:t>іджені газетні тексти вияв</w:t>
      </w:r>
      <w:r>
        <w:rPr>
          <w:sz w:val="21"/>
          <w:szCs w:val="21"/>
        </w:rPr>
        <w:softHyphen/>
        <w:t>ляють такі ознакові значення: “сильний”, “доб</w:t>
      </w:r>
      <w:r>
        <w:rPr>
          <w:sz w:val="21"/>
          <w:szCs w:val="21"/>
        </w:rPr>
        <w:softHyphen/>
        <w:t>рий” та “при</w:t>
      </w:r>
      <w:r>
        <w:rPr>
          <w:sz w:val="21"/>
          <w:szCs w:val="21"/>
        </w:rPr>
        <w:softHyphen/>
        <w:t>єм</w:t>
      </w:r>
      <w:r>
        <w:rPr>
          <w:sz w:val="21"/>
          <w:szCs w:val="21"/>
        </w:rPr>
        <w:softHyphen/>
        <w:t>ний”. Але для отри</w:t>
      </w:r>
      <w:r>
        <w:rPr>
          <w:sz w:val="21"/>
          <w:szCs w:val="21"/>
        </w:rPr>
        <w:softHyphen/>
        <w:t>мання більш обґрунтованих висновків пот</w:t>
      </w:r>
      <w:r>
        <w:rPr>
          <w:sz w:val="21"/>
          <w:szCs w:val="21"/>
        </w:rPr>
        <w:softHyphen/>
        <w:t>ріб</w:t>
      </w:r>
      <w:r>
        <w:rPr>
          <w:sz w:val="21"/>
          <w:szCs w:val="21"/>
        </w:rPr>
        <w:softHyphen/>
        <w:t>ні по</w:t>
      </w:r>
      <w:r>
        <w:rPr>
          <w:sz w:val="21"/>
          <w:szCs w:val="21"/>
        </w:rPr>
        <w:softHyphen/>
      </w:r>
      <w:r>
        <w:rPr>
          <w:sz w:val="21"/>
          <w:szCs w:val="21"/>
        </w:rPr>
        <w:softHyphen/>
        <w:t>даль</w:t>
      </w:r>
      <w:r>
        <w:rPr>
          <w:sz w:val="21"/>
          <w:szCs w:val="21"/>
        </w:rPr>
        <w:softHyphen/>
        <w:t xml:space="preserve">ші </w:t>
      </w:r>
      <w:proofErr w:type="gramStart"/>
      <w:r>
        <w:rPr>
          <w:sz w:val="21"/>
          <w:szCs w:val="21"/>
        </w:rPr>
        <w:t>пси</w:t>
      </w:r>
      <w:r>
        <w:rPr>
          <w:sz w:val="21"/>
          <w:szCs w:val="21"/>
        </w:rPr>
        <w:softHyphen/>
        <w:t>хо</w:t>
      </w:r>
      <w:r>
        <w:rPr>
          <w:sz w:val="21"/>
          <w:szCs w:val="21"/>
        </w:rPr>
        <w:softHyphen/>
        <w:t>л</w:t>
      </w:r>
      <w:proofErr w:type="gramEnd"/>
      <w:r>
        <w:rPr>
          <w:sz w:val="21"/>
          <w:szCs w:val="21"/>
        </w:rPr>
        <w:t xml:space="preserve">інгвістичні та статистичні дослідження. </w:t>
      </w:r>
    </w:p>
    <w:p w:rsidR="002A63C1" w:rsidRDefault="002A63C1" w:rsidP="002A63C1">
      <w:pPr>
        <w:spacing w:line="240" w:lineRule="exact"/>
        <w:ind w:right="-73" w:firstLine="360"/>
        <w:jc w:val="both"/>
        <w:rPr>
          <w:sz w:val="21"/>
          <w:szCs w:val="21"/>
          <w:lang w:val="uk-UA"/>
        </w:rPr>
      </w:pPr>
      <w:r>
        <w:rPr>
          <w:sz w:val="21"/>
          <w:szCs w:val="21"/>
          <w:lang w:val="uk-UA"/>
        </w:rPr>
        <w:t>До перспективних напрямків подальшого дослідження, на нашу дум</w:t>
      </w:r>
      <w:r>
        <w:rPr>
          <w:sz w:val="21"/>
          <w:szCs w:val="21"/>
          <w:lang w:val="uk-UA"/>
        </w:rPr>
        <w:softHyphen/>
        <w:t>ку, мож</w:t>
      </w:r>
      <w:r>
        <w:rPr>
          <w:sz w:val="21"/>
          <w:szCs w:val="21"/>
          <w:lang w:val="uk-UA"/>
        </w:rPr>
        <w:softHyphen/>
        <w:t>на було б віднести: комплексне вивчення звукосимволічних властивостей та опис семантики початкових приголосних сполучень в інших мовах; проведення подальшого етимологічного аналізу звукозо</w:t>
      </w:r>
      <w:r>
        <w:rPr>
          <w:sz w:val="21"/>
          <w:szCs w:val="21"/>
          <w:lang w:val="uk-UA"/>
        </w:rPr>
        <w:softHyphen/>
        <w:t>б</w:t>
      </w:r>
      <w:r>
        <w:rPr>
          <w:sz w:val="21"/>
          <w:szCs w:val="21"/>
          <w:lang w:val="uk-UA"/>
        </w:rPr>
        <w:softHyphen/>
        <w:t>ра</w:t>
      </w:r>
      <w:r>
        <w:rPr>
          <w:sz w:val="21"/>
          <w:szCs w:val="21"/>
          <w:lang w:val="uk-UA"/>
        </w:rPr>
        <w:softHyphen/>
        <w:t>жувальної лексики з застосу</w:t>
      </w:r>
      <w:r>
        <w:rPr>
          <w:sz w:val="21"/>
          <w:szCs w:val="21"/>
          <w:lang w:val="uk-UA"/>
        </w:rPr>
        <w:softHyphen/>
        <w:t>ван</w:t>
      </w:r>
      <w:r>
        <w:rPr>
          <w:sz w:val="21"/>
          <w:szCs w:val="21"/>
          <w:lang w:val="uk-UA"/>
        </w:rPr>
        <w:softHyphen/>
        <w:t>ням фоносемантичного аналізу; фо</w:t>
      </w:r>
      <w:r>
        <w:rPr>
          <w:sz w:val="21"/>
          <w:szCs w:val="21"/>
          <w:lang w:val="uk-UA"/>
        </w:rPr>
        <w:softHyphen/>
        <w:t>не</w:t>
      </w:r>
      <w:r>
        <w:rPr>
          <w:sz w:val="21"/>
          <w:szCs w:val="21"/>
          <w:lang w:val="uk-UA"/>
        </w:rPr>
        <w:softHyphen/>
      </w:r>
      <w:r>
        <w:rPr>
          <w:sz w:val="21"/>
          <w:szCs w:val="21"/>
          <w:lang w:val="uk-UA"/>
        </w:rPr>
        <w:softHyphen/>
        <w:t>тико-семантичне дослідження сполучень фо</w:t>
      </w:r>
      <w:r>
        <w:rPr>
          <w:sz w:val="21"/>
          <w:szCs w:val="21"/>
          <w:lang w:val="uk-UA"/>
        </w:rPr>
        <w:softHyphen/>
        <w:t>нем у публіцистичних текс</w:t>
      </w:r>
      <w:r>
        <w:rPr>
          <w:sz w:val="21"/>
          <w:szCs w:val="21"/>
          <w:lang w:val="uk-UA"/>
        </w:rPr>
        <w:softHyphen/>
        <w:t>тах; дослідження ФЗ різних публіцистичних текс</w:t>
      </w:r>
      <w:r>
        <w:rPr>
          <w:sz w:val="21"/>
          <w:szCs w:val="21"/>
          <w:lang w:val="uk-UA"/>
        </w:rPr>
        <w:softHyphen/>
        <w:t>тів на матеріалі різних мов.</w:t>
      </w:r>
    </w:p>
    <w:p w:rsidR="002A63C1" w:rsidRDefault="002A63C1" w:rsidP="002A63C1">
      <w:pPr>
        <w:pStyle w:val="affffffff"/>
        <w:spacing w:line="240" w:lineRule="exact"/>
        <w:ind w:right="-73" w:firstLine="720"/>
        <w:rPr>
          <w:b/>
          <w:bCs/>
          <w:sz w:val="21"/>
          <w:szCs w:val="21"/>
        </w:rPr>
      </w:pPr>
    </w:p>
    <w:p w:rsidR="002A63C1" w:rsidRDefault="002A63C1" w:rsidP="002A63C1">
      <w:pPr>
        <w:pStyle w:val="affffffff"/>
        <w:spacing w:line="240" w:lineRule="exact"/>
        <w:ind w:right="-73" w:firstLine="720"/>
        <w:rPr>
          <w:sz w:val="21"/>
          <w:szCs w:val="21"/>
        </w:rPr>
      </w:pPr>
      <w:r>
        <w:rPr>
          <w:sz w:val="21"/>
          <w:szCs w:val="21"/>
        </w:rPr>
        <w:t>СПИСОК ОПУБЛІКОВАНИХ ПРАЦЬ ЗА ТЕМОЮ ДИСЕРТАЦІЇ</w:t>
      </w:r>
    </w:p>
    <w:p w:rsidR="002A63C1" w:rsidRDefault="002A63C1" w:rsidP="002A63C1">
      <w:pPr>
        <w:pStyle w:val="affffffff"/>
        <w:spacing w:line="240" w:lineRule="exact"/>
        <w:ind w:right="-73" w:firstLine="720"/>
        <w:rPr>
          <w:sz w:val="21"/>
          <w:szCs w:val="21"/>
        </w:rPr>
      </w:pPr>
    </w:p>
    <w:p w:rsidR="002A63C1" w:rsidRDefault="002A63C1" w:rsidP="00E46FD3">
      <w:pPr>
        <w:numPr>
          <w:ilvl w:val="0"/>
          <w:numId w:val="59"/>
        </w:numPr>
        <w:tabs>
          <w:tab w:val="clear" w:pos="720"/>
          <w:tab w:val="num" w:pos="180"/>
        </w:tabs>
        <w:suppressAutoHyphens w:val="0"/>
        <w:spacing w:after="120" w:line="240" w:lineRule="exact"/>
        <w:ind w:left="180" w:right="-74" w:hanging="180"/>
        <w:jc w:val="both"/>
        <w:rPr>
          <w:sz w:val="21"/>
          <w:szCs w:val="21"/>
          <w:lang w:val="uk-UA"/>
        </w:rPr>
      </w:pPr>
      <w:r>
        <w:rPr>
          <w:sz w:val="21"/>
          <w:szCs w:val="21"/>
        </w:rPr>
        <w:t xml:space="preserve"> </w:t>
      </w:r>
      <w:r>
        <w:rPr>
          <w:sz w:val="21"/>
          <w:szCs w:val="21"/>
          <w:lang w:val="uk-UA"/>
        </w:rPr>
        <w:t>Львова Н.Л. Семантична структура дієслова та іменника. Взаємодія у тек</w:t>
      </w:r>
      <w:r>
        <w:rPr>
          <w:sz w:val="21"/>
          <w:szCs w:val="21"/>
          <w:lang w:val="uk-UA"/>
        </w:rPr>
        <w:softHyphen/>
        <w:t>сті // На</w:t>
      </w:r>
      <w:r>
        <w:rPr>
          <w:sz w:val="21"/>
          <w:szCs w:val="21"/>
          <w:lang w:val="uk-UA"/>
        </w:rPr>
        <w:softHyphen/>
        <w:t>у</w:t>
      </w:r>
      <w:r>
        <w:rPr>
          <w:sz w:val="21"/>
          <w:szCs w:val="21"/>
          <w:lang w:val="uk-UA"/>
        </w:rPr>
        <w:softHyphen/>
        <w:t>ковий вісник Чернівецького університету: Зб. наук. пр. - Вип. 12 (3). Гер</w:t>
      </w:r>
      <w:r>
        <w:rPr>
          <w:sz w:val="21"/>
          <w:szCs w:val="21"/>
          <w:lang w:val="uk-UA"/>
        </w:rPr>
        <w:softHyphen/>
        <w:t>манська філологія. - Чернівці: ЧДУ, 1997. – С. 138 – 141.</w:t>
      </w:r>
    </w:p>
    <w:p w:rsidR="002A63C1" w:rsidRDefault="002A63C1" w:rsidP="00E46FD3">
      <w:pPr>
        <w:numPr>
          <w:ilvl w:val="0"/>
          <w:numId w:val="59"/>
        </w:numPr>
        <w:tabs>
          <w:tab w:val="clear" w:pos="720"/>
          <w:tab w:val="num" w:pos="180"/>
        </w:tabs>
        <w:suppressAutoHyphens w:val="0"/>
        <w:spacing w:after="120" w:line="240" w:lineRule="exact"/>
        <w:ind w:left="180" w:right="-74" w:hanging="180"/>
        <w:jc w:val="both"/>
        <w:rPr>
          <w:sz w:val="21"/>
          <w:szCs w:val="21"/>
          <w:lang w:val="uk-UA"/>
        </w:rPr>
      </w:pPr>
      <w:r w:rsidRPr="002A63C1">
        <w:rPr>
          <w:sz w:val="21"/>
          <w:szCs w:val="21"/>
        </w:rPr>
        <w:t xml:space="preserve"> </w:t>
      </w:r>
      <w:r>
        <w:rPr>
          <w:sz w:val="21"/>
          <w:szCs w:val="21"/>
          <w:lang w:val="uk-UA"/>
        </w:rPr>
        <w:t>Львова Н.Л. Про символіку початкових приголосних сполучень в сучас</w:t>
      </w:r>
      <w:r>
        <w:rPr>
          <w:sz w:val="21"/>
          <w:szCs w:val="21"/>
          <w:lang w:val="uk-UA"/>
        </w:rPr>
        <w:softHyphen/>
        <w:t>ній   англійській мові // Науковий вісник Чернівецького універ</w:t>
      </w:r>
      <w:r>
        <w:rPr>
          <w:sz w:val="21"/>
          <w:szCs w:val="21"/>
          <w:lang w:val="uk-UA"/>
        </w:rPr>
        <w:softHyphen/>
      </w:r>
      <w:r>
        <w:rPr>
          <w:sz w:val="21"/>
          <w:szCs w:val="21"/>
          <w:lang w:val="uk-UA"/>
        </w:rPr>
        <w:softHyphen/>
        <w:t>си</w:t>
      </w:r>
      <w:r>
        <w:rPr>
          <w:sz w:val="21"/>
          <w:szCs w:val="21"/>
          <w:lang w:val="uk-UA"/>
        </w:rPr>
        <w:softHyphen/>
      </w:r>
      <w:r>
        <w:rPr>
          <w:sz w:val="21"/>
          <w:szCs w:val="21"/>
          <w:lang w:val="uk-UA"/>
        </w:rPr>
        <w:softHyphen/>
        <w:t>тету: Зб. наук. пр. – Вип.188-189. Германська філологія. – Чернівці: Ру</w:t>
      </w:r>
      <w:r>
        <w:rPr>
          <w:sz w:val="21"/>
          <w:szCs w:val="21"/>
          <w:lang w:val="uk-UA"/>
        </w:rPr>
        <w:softHyphen/>
        <w:t>та, 2004. – С.47-61.</w:t>
      </w:r>
    </w:p>
    <w:p w:rsidR="002A63C1" w:rsidRDefault="002A63C1" w:rsidP="00E46FD3">
      <w:pPr>
        <w:numPr>
          <w:ilvl w:val="0"/>
          <w:numId w:val="59"/>
        </w:numPr>
        <w:tabs>
          <w:tab w:val="clear" w:pos="720"/>
          <w:tab w:val="num" w:pos="180"/>
        </w:tabs>
        <w:suppressAutoHyphens w:val="0"/>
        <w:spacing w:after="120" w:line="240" w:lineRule="exact"/>
        <w:ind w:left="180" w:right="-74" w:hanging="180"/>
        <w:jc w:val="both"/>
        <w:rPr>
          <w:sz w:val="21"/>
          <w:szCs w:val="21"/>
          <w:lang w:val="uk-UA"/>
        </w:rPr>
      </w:pPr>
      <w:r w:rsidRPr="002A63C1">
        <w:rPr>
          <w:sz w:val="21"/>
          <w:szCs w:val="21"/>
        </w:rPr>
        <w:t xml:space="preserve"> </w:t>
      </w:r>
      <w:r>
        <w:rPr>
          <w:sz w:val="21"/>
          <w:szCs w:val="21"/>
          <w:lang w:val="uk-UA"/>
        </w:rPr>
        <w:t>Львова Н.Л. Символічний потенціал початкових приголос</w:t>
      </w:r>
      <w:r>
        <w:rPr>
          <w:sz w:val="21"/>
          <w:szCs w:val="21"/>
          <w:lang w:val="uk-UA"/>
        </w:rPr>
        <w:softHyphen/>
        <w:t>них сполу</w:t>
      </w:r>
      <w:r>
        <w:rPr>
          <w:sz w:val="21"/>
          <w:szCs w:val="21"/>
          <w:lang w:val="uk-UA"/>
        </w:rPr>
        <w:softHyphen/>
        <w:t>чень у сучасній англійській мові // Науковий вісник Чернівець</w:t>
      </w:r>
      <w:r>
        <w:rPr>
          <w:sz w:val="21"/>
          <w:szCs w:val="21"/>
          <w:lang w:val="uk-UA"/>
        </w:rPr>
        <w:softHyphen/>
        <w:t>кого універ</w:t>
      </w:r>
      <w:r>
        <w:rPr>
          <w:sz w:val="21"/>
          <w:szCs w:val="21"/>
          <w:lang w:val="uk-UA"/>
        </w:rPr>
        <w:softHyphen/>
        <w:t>ситету: Зб. наук. пр. – Вип. 206-207. Германська філо</w:t>
      </w:r>
      <w:r>
        <w:rPr>
          <w:sz w:val="21"/>
          <w:szCs w:val="21"/>
          <w:lang w:val="uk-UA"/>
        </w:rPr>
        <w:softHyphen/>
      </w:r>
      <w:r>
        <w:rPr>
          <w:sz w:val="21"/>
          <w:szCs w:val="21"/>
          <w:lang w:val="uk-UA"/>
        </w:rPr>
        <w:softHyphen/>
        <w:t>логія. – Чер</w:t>
      </w:r>
      <w:r>
        <w:rPr>
          <w:sz w:val="21"/>
          <w:szCs w:val="21"/>
          <w:lang w:val="uk-UA"/>
        </w:rPr>
        <w:softHyphen/>
        <w:t>нів</w:t>
      </w:r>
      <w:r>
        <w:rPr>
          <w:sz w:val="21"/>
          <w:szCs w:val="21"/>
          <w:lang w:val="uk-UA"/>
        </w:rPr>
        <w:softHyphen/>
        <w:t>ці: Рута, 2004. – С. 255-266.</w:t>
      </w:r>
    </w:p>
    <w:p w:rsidR="002A63C1" w:rsidRDefault="002A63C1" w:rsidP="00E46FD3">
      <w:pPr>
        <w:numPr>
          <w:ilvl w:val="0"/>
          <w:numId w:val="59"/>
        </w:numPr>
        <w:tabs>
          <w:tab w:val="clear" w:pos="720"/>
          <w:tab w:val="num" w:pos="180"/>
        </w:tabs>
        <w:suppressAutoHyphens w:val="0"/>
        <w:spacing w:after="120" w:line="240" w:lineRule="exact"/>
        <w:ind w:left="180" w:right="-73" w:hanging="180"/>
        <w:jc w:val="both"/>
        <w:rPr>
          <w:sz w:val="21"/>
          <w:szCs w:val="21"/>
          <w:lang w:val="uk-UA"/>
        </w:rPr>
      </w:pPr>
      <w:r w:rsidRPr="002A63C1">
        <w:rPr>
          <w:sz w:val="21"/>
          <w:szCs w:val="21"/>
          <w:lang w:val="uk-UA"/>
        </w:rPr>
        <w:t xml:space="preserve"> </w:t>
      </w:r>
      <w:r>
        <w:rPr>
          <w:sz w:val="21"/>
          <w:szCs w:val="21"/>
          <w:lang w:val="uk-UA"/>
        </w:rPr>
        <w:t>Львова Н.Л. Звукова символіка початкових сполучень фонем у лек</w:t>
      </w:r>
      <w:r>
        <w:rPr>
          <w:sz w:val="21"/>
          <w:szCs w:val="21"/>
          <w:lang w:val="uk-UA"/>
        </w:rPr>
        <w:softHyphen/>
        <w:t>сич</w:t>
      </w:r>
      <w:r>
        <w:rPr>
          <w:sz w:val="21"/>
          <w:szCs w:val="21"/>
          <w:lang w:val="uk-UA"/>
        </w:rPr>
        <w:softHyphen/>
      </w:r>
      <w:r>
        <w:rPr>
          <w:sz w:val="21"/>
          <w:szCs w:val="21"/>
          <w:lang w:val="uk-UA"/>
        </w:rPr>
        <w:softHyphen/>
        <w:t>ному складі сучасної англійської мови // Науковий вісник Черні</w:t>
      </w:r>
      <w:r>
        <w:rPr>
          <w:sz w:val="21"/>
          <w:szCs w:val="21"/>
          <w:lang w:val="uk-UA"/>
        </w:rPr>
        <w:softHyphen/>
        <w:t>вець</w:t>
      </w:r>
      <w:r>
        <w:rPr>
          <w:sz w:val="21"/>
          <w:szCs w:val="21"/>
          <w:lang w:val="uk-UA"/>
        </w:rPr>
        <w:softHyphen/>
      </w:r>
      <w:r>
        <w:rPr>
          <w:sz w:val="21"/>
          <w:szCs w:val="21"/>
          <w:lang w:val="uk-UA"/>
        </w:rPr>
        <w:softHyphen/>
        <w:t>кого універси</w:t>
      </w:r>
      <w:r>
        <w:rPr>
          <w:sz w:val="21"/>
          <w:szCs w:val="21"/>
          <w:lang w:val="uk-UA"/>
        </w:rPr>
        <w:softHyphen/>
        <w:t>тету: Зб. наук. пр. – Вип. 213. Германська філологія. – Чер</w:t>
      </w:r>
      <w:r>
        <w:rPr>
          <w:sz w:val="21"/>
          <w:szCs w:val="21"/>
          <w:lang w:val="uk-UA"/>
        </w:rPr>
        <w:softHyphen/>
        <w:t>нівці: Рута, 2004. – С. 3-14.</w:t>
      </w:r>
    </w:p>
    <w:p w:rsidR="002A63C1" w:rsidRDefault="002A63C1" w:rsidP="00E46FD3">
      <w:pPr>
        <w:numPr>
          <w:ilvl w:val="0"/>
          <w:numId w:val="59"/>
        </w:numPr>
        <w:tabs>
          <w:tab w:val="clear" w:pos="720"/>
          <w:tab w:val="num" w:pos="180"/>
        </w:tabs>
        <w:suppressAutoHyphens w:val="0"/>
        <w:spacing w:after="120" w:line="240" w:lineRule="exact"/>
        <w:ind w:left="180" w:right="-73" w:hanging="180"/>
        <w:jc w:val="both"/>
        <w:rPr>
          <w:sz w:val="21"/>
          <w:szCs w:val="21"/>
          <w:lang w:val="uk-UA"/>
        </w:rPr>
      </w:pPr>
      <w:r w:rsidRPr="002A63C1">
        <w:rPr>
          <w:sz w:val="21"/>
          <w:szCs w:val="21"/>
        </w:rPr>
        <w:t xml:space="preserve"> </w:t>
      </w:r>
      <w:r>
        <w:rPr>
          <w:sz w:val="21"/>
          <w:szCs w:val="21"/>
          <w:lang w:val="uk-UA"/>
        </w:rPr>
        <w:t>Львова Н.Л. Виявлення фонетико-семантичних зв’язків початкових приголосних сполучень англійської мови за допомогою компонентного аналізу</w:t>
      </w:r>
      <w:r w:rsidRPr="002A63C1">
        <w:rPr>
          <w:sz w:val="21"/>
          <w:szCs w:val="21"/>
        </w:rPr>
        <w:t xml:space="preserve"> </w:t>
      </w:r>
      <w:r>
        <w:rPr>
          <w:sz w:val="21"/>
          <w:szCs w:val="21"/>
          <w:lang w:val="uk-UA"/>
        </w:rPr>
        <w:t>/</w:t>
      </w:r>
      <w:r w:rsidRPr="002A63C1">
        <w:rPr>
          <w:sz w:val="21"/>
          <w:szCs w:val="21"/>
        </w:rPr>
        <w:t xml:space="preserve">/ </w:t>
      </w:r>
      <w:r>
        <w:rPr>
          <w:sz w:val="21"/>
          <w:szCs w:val="21"/>
          <w:lang w:val="uk-UA"/>
        </w:rPr>
        <w:t>Науковий вісник Чернівець</w:t>
      </w:r>
      <w:r>
        <w:rPr>
          <w:sz w:val="21"/>
          <w:szCs w:val="21"/>
          <w:lang w:val="uk-UA"/>
        </w:rPr>
        <w:softHyphen/>
        <w:t>кого універ</w:t>
      </w:r>
      <w:r w:rsidRPr="002A63C1">
        <w:rPr>
          <w:sz w:val="21"/>
          <w:szCs w:val="21"/>
        </w:rPr>
        <w:softHyphen/>
      </w:r>
      <w:r>
        <w:rPr>
          <w:sz w:val="21"/>
          <w:szCs w:val="21"/>
          <w:lang w:val="uk-UA"/>
        </w:rPr>
        <w:t>си</w:t>
      </w:r>
      <w:r w:rsidRPr="002A63C1">
        <w:rPr>
          <w:sz w:val="21"/>
          <w:szCs w:val="21"/>
        </w:rPr>
        <w:softHyphen/>
      </w:r>
      <w:r>
        <w:rPr>
          <w:sz w:val="21"/>
          <w:szCs w:val="21"/>
          <w:lang w:val="uk-UA"/>
        </w:rPr>
        <w:t>те</w:t>
      </w:r>
      <w:r w:rsidRPr="002A63C1">
        <w:rPr>
          <w:sz w:val="21"/>
          <w:szCs w:val="21"/>
        </w:rPr>
        <w:softHyphen/>
      </w:r>
      <w:r>
        <w:rPr>
          <w:sz w:val="21"/>
          <w:szCs w:val="21"/>
          <w:lang w:val="uk-UA"/>
        </w:rPr>
        <w:t>ту: Зб. наук. пр. – Вип. 231. Германська філологія. – Чернівці: Рута, 2005. – С. 137-155.</w:t>
      </w:r>
    </w:p>
    <w:p w:rsidR="002A63C1" w:rsidRDefault="002A63C1" w:rsidP="00E46FD3">
      <w:pPr>
        <w:numPr>
          <w:ilvl w:val="0"/>
          <w:numId w:val="59"/>
        </w:numPr>
        <w:tabs>
          <w:tab w:val="clear" w:pos="720"/>
          <w:tab w:val="num" w:pos="180"/>
        </w:tabs>
        <w:suppressAutoHyphens w:val="0"/>
        <w:spacing w:after="120" w:line="240" w:lineRule="exact"/>
        <w:ind w:left="180" w:right="-73" w:hanging="180"/>
        <w:jc w:val="both"/>
        <w:rPr>
          <w:sz w:val="21"/>
          <w:szCs w:val="21"/>
          <w:lang w:val="uk-UA"/>
        </w:rPr>
      </w:pPr>
      <w:r>
        <w:rPr>
          <w:sz w:val="21"/>
          <w:szCs w:val="21"/>
          <w:lang w:val="uk-UA"/>
        </w:rPr>
        <w:t xml:space="preserve"> Львова Н.Л. Дослідження звукосимволічних зв’язків між англій</w:t>
      </w:r>
      <w:r>
        <w:rPr>
          <w:sz w:val="21"/>
          <w:szCs w:val="21"/>
          <w:lang w:val="uk-UA"/>
        </w:rPr>
        <w:softHyphen/>
        <w:t>сь</w:t>
      </w:r>
      <w:r>
        <w:rPr>
          <w:sz w:val="21"/>
          <w:szCs w:val="21"/>
          <w:lang w:val="uk-UA"/>
        </w:rPr>
        <w:softHyphen/>
        <w:t>ки</w:t>
      </w:r>
      <w:r>
        <w:rPr>
          <w:sz w:val="21"/>
          <w:szCs w:val="21"/>
          <w:lang w:val="uk-UA"/>
        </w:rPr>
        <w:softHyphen/>
        <w:t>ми початковими приголосними сполученнями та морфо</w:t>
      </w:r>
      <w:r>
        <w:rPr>
          <w:sz w:val="21"/>
          <w:szCs w:val="21"/>
          <w:lang w:val="uk-UA"/>
        </w:rPr>
        <w:softHyphen/>
        <w:t>ло</w:t>
      </w:r>
      <w:r>
        <w:rPr>
          <w:sz w:val="21"/>
          <w:szCs w:val="21"/>
          <w:lang w:val="uk-UA"/>
        </w:rPr>
        <w:softHyphen/>
        <w:t>гіч</w:t>
      </w:r>
      <w:r>
        <w:rPr>
          <w:sz w:val="21"/>
          <w:szCs w:val="21"/>
          <w:lang w:val="uk-UA"/>
        </w:rPr>
        <w:softHyphen/>
      </w:r>
      <w:r>
        <w:rPr>
          <w:sz w:val="21"/>
          <w:szCs w:val="21"/>
          <w:lang w:val="uk-UA"/>
        </w:rPr>
        <w:softHyphen/>
        <w:t>ними ка</w:t>
      </w:r>
      <w:r w:rsidRPr="002A63C1">
        <w:rPr>
          <w:sz w:val="21"/>
          <w:szCs w:val="21"/>
          <w:lang w:val="uk-UA"/>
        </w:rPr>
        <w:softHyphen/>
      </w:r>
      <w:r>
        <w:rPr>
          <w:sz w:val="21"/>
          <w:szCs w:val="21"/>
          <w:lang w:val="uk-UA"/>
        </w:rPr>
        <w:t>те</w:t>
      </w:r>
      <w:r>
        <w:rPr>
          <w:sz w:val="21"/>
          <w:szCs w:val="21"/>
          <w:lang w:val="uk-UA"/>
        </w:rPr>
        <w:softHyphen/>
        <w:t>го</w:t>
      </w:r>
      <w:r>
        <w:rPr>
          <w:sz w:val="21"/>
          <w:szCs w:val="21"/>
          <w:lang w:val="uk-UA"/>
        </w:rPr>
        <w:softHyphen/>
        <w:t>ріями // Гуманітарний вісник. Серія: Іноземна філологія: Все</w:t>
      </w:r>
      <w:r w:rsidRPr="002A63C1">
        <w:rPr>
          <w:sz w:val="21"/>
          <w:szCs w:val="21"/>
        </w:rPr>
        <w:softHyphen/>
      </w:r>
      <w:r>
        <w:rPr>
          <w:sz w:val="21"/>
          <w:szCs w:val="21"/>
          <w:lang w:val="uk-UA"/>
        </w:rPr>
        <w:t>укр. зб. наук. пр. – Черкаси: ЧДТУ, 2005. – Число дев’яте. – С. 255-258.</w:t>
      </w:r>
    </w:p>
    <w:p w:rsidR="002A63C1" w:rsidRDefault="002A63C1" w:rsidP="00E46FD3">
      <w:pPr>
        <w:pStyle w:val="affffffff"/>
        <w:numPr>
          <w:ilvl w:val="0"/>
          <w:numId w:val="59"/>
        </w:numPr>
        <w:tabs>
          <w:tab w:val="clear" w:pos="720"/>
          <w:tab w:val="num" w:pos="180"/>
        </w:tabs>
        <w:suppressAutoHyphens w:val="0"/>
        <w:spacing w:after="120" w:line="240" w:lineRule="exact"/>
        <w:ind w:left="180" w:right="-73" w:hanging="180"/>
        <w:jc w:val="both"/>
        <w:rPr>
          <w:b/>
          <w:bCs/>
          <w:sz w:val="21"/>
          <w:szCs w:val="21"/>
          <w:lang w:val="en-US"/>
        </w:rPr>
      </w:pPr>
      <w:r w:rsidRPr="002A63C1">
        <w:rPr>
          <w:b/>
          <w:bCs/>
          <w:sz w:val="21"/>
          <w:szCs w:val="21"/>
        </w:rPr>
        <w:t xml:space="preserve"> </w:t>
      </w:r>
      <w:r>
        <w:rPr>
          <w:b/>
          <w:bCs/>
          <w:sz w:val="21"/>
          <w:szCs w:val="21"/>
          <w:lang w:val="en-US"/>
        </w:rPr>
        <w:t>Lvova N. Semantic functions of English initial consonant clusters //    Glottometrics (electronic journal)</w:t>
      </w:r>
      <w:proofErr w:type="gramStart"/>
      <w:r>
        <w:rPr>
          <w:b/>
          <w:bCs/>
          <w:sz w:val="21"/>
          <w:szCs w:val="21"/>
          <w:lang w:val="en-US"/>
        </w:rPr>
        <w:t>.–</w:t>
      </w:r>
      <w:proofErr w:type="gramEnd"/>
      <w:r>
        <w:rPr>
          <w:b/>
          <w:bCs/>
          <w:sz w:val="21"/>
          <w:szCs w:val="21"/>
          <w:lang w:val="en-US"/>
        </w:rPr>
        <w:t xml:space="preserve"> Lьdenscheid: RAM-Verl., 2005.- № 9.  – </w:t>
      </w:r>
      <w:hyperlink r:id="rId9" w:history="1">
        <w:r>
          <w:rPr>
            <w:rStyle w:val="af2"/>
            <w:sz w:val="21"/>
            <w:szCs w:val="21"/>
            <w:lang w:val="en-US"/>
          </w:rPr>
          <w:t>http://www.ram-verlag.de</w:t>
        </w:r>
      </w:hyperlink>
      <w:r>
        <w:rPr>
          <w:b/>
          <w:bCs/>
          <w:sz w:val="21"/>
          <w:szCs w:val="21"/>
        </w:rPr>
        <w:t xml:space="preserve"> </w:t>
      </w:r>
      <w:r>
        <w:rPr>
          <w:b/>
          <w:bCs/>
          <w:sz w:val="21"/>
          <w:szCs w:val="21"/>
          <w:lang w:val="en-US"/>
        </w:rPr>
        <w:t xml:space="preserve">- Р. 21-27. </w:t>
      </w:r>
    </w:p>
    <w:p w:rsidR="002A63C1" w:rsidRDefault="002A63C1" w:rsidP="00E46FD3">
      <w:pPr>
        <w:pStyle w:val="affffffff"/>
        <w:numPr>
          <w:ilvl w:val="0"/>
          <w:numId w:val="59"/>
        </w:numPr>
        <w:tabs>
          <w:tab w:val="clear" w:pos="720"/>
          <w:tab w:val="left" w:pos="180"/>
        </w:tabs>
        <w:suppressAutoHyphens w:val="0"/>
        <w:spacing w:after="120" w:line="240" w:lineRule="exact"/>
        <w:ind w:left="180" w:right="-73" w:hanging="180"/>
        <w:jc w:val="both"/>
        <w:rPr>
          <w:b/>
          <w:bCs/>
          <w:sz w:val="21"/>
          <w:szCs w:val="21"/>
        </w:rPr>
      </w:pPr>
      <w:r w:rsidRPr="002A63C1">
        <w:rPr>
          <w:b/>
          <w:bCs/>
          <w:sz w:val="21"/>
          <w:szCs w:val="21"/>
          <w:lang w:val="en-US"/>
        </w:rPr>
        <w:t xml:space="preserve"> </w:t>
      </w:r>
      <w:r>
        <w:rPr>
          <w:b/>
          <w:bCs/>
          <w:sz w:val="21"/>
          <w:szCs w:val="21"/>
        </w:rPr>
        <w:t>Львова</w:t>
      </w:r>
      <w:r w:rsidRPr="002A63C1">
        <w:rPr>
          <w:b/>
          <w:bCs/>
          <w:sz w:val="21"/>
          <w:szCs w:val="21"/>
          <w:lang w:val="en-US"/>
        </w:rPr>
        <w:t xml:space="preserve"> </w:t>
      </w:r>
      <w:r>
        <w:rPr>
          <w:b/>
          <w:bCs/>
          <w:sz w:val="21"/>
          <w:szCs w:val="21"/>
        </w:rPr>
        <w:t>Н</w:t>
      </w:r>
      <w:r w:rsidRPr="002A63C1">
        <w:rPr>
          <w:b/>
          <w:bCs/>
          <w:sz w:val="21"/>
          <w:szCs w:val="21"/>
          <w:lang w:val="en-US"/>
        </w:rPr>
        <w:t>.</w:t>
      </w:r>
      <w:r>
        <w:rPr>
          <w:b/>
          <w:bCs/>
          <w:sz w:val="21"/>
          <w:szCs w:val="21"/>
        </w:rPr>
        <w:t>Л</w:t>
      </w:r>
      <w:r w:rsidRPr="002A63C1">
        <w:rPr>
          <w:b/>
          <w:bCs/>
          <w:sz w:val="21"/>
          <w:szCs w:val="21"/>
          <w:lang w:val="en-US"/>
        </w:rPr>
        <w:t xml:space="preserve">. </w:t>
      </w:r>
      <w:r>
        <w:rPr>
          <w:b/>
          <w:bCs/>
          <w:sz w:val="21"/>
          <w:szCs w:val="21"/>
        </w:rPr>
        <w:t>Вивчення</w:t>
      </w:r>
      <w:r w:rsidRPr="002A63C1">
        <w:rPr>
          <w:b/>
          <w:bCs/>
          <w:sz w:val="21"/>
          <w:szCs w:val="21"/>
          <w:lang w:val="en-US"/>
        </w:rPr>
        <w:t xml:space="preserve"> </w:t>
      </w:r>
      <w:r>
        <w:rPr>
          <w:b/>
          <w:bCs/>
          <w:sz w:val="21"/>
          <w:szCs w:val="21"/>
        </w:rPr>
        <w:t>фоносемантичних</w:t>
      </w:r>
      <w:r w:rsidRPr="002A63C1">
        <w:rPr>
          <w:b/>
          <w:bCs/>
          <w:sz w:val="21"/>
          <w:szCs w:val="21"/>
          <w:lang w:val="en-US"/>
        </w:rPr>
        <w:t xml:space="preserve"> </w:t>
      </w:r>
      <w:r>
        <w:rPr>
          <w:b/>
          <w:bCs/>
          <w:sz w:val="21"/>
          <w:szCs w:val="21"/>
        </w:rPr>
        <w:t>зв</w:t>
      </w:r>
      <w:r w:rsidRPr="002A63C1">
        <w:rPr>
          <w:b/>
          <w:bCs/>
          <w:sz w:val="21"/>
          <w:szCs w:val="21"/>
          <w:lang w:val="en-US"/>
        </w:rPr>
        <w:t>’</w:t>
      </w:r>
      <w:r>
        <w:rPr>
          <w:b/>
          <w:bCs/>
          <w:sz w:val="21"/>
          <w:szCs w:val="21"/>
        </w:rPr>
        <w:t>язків</w:t>
      </w:r>
      <w:r w:rsidRPr="002A63C1">
        <w:rPr>
          <w:b/>
          <w:bCs/>
          <w:sz w:val="21"/>
          <w:szCs w:val="21"/>
          <w:lang w:val="en-US"/>
        </w:rPr>
        <w:t xml:space="preserve"> </w:t>
      </w:r>
      <w:r>
        <w:rPr>
          <w:b/>
          <w:bCs/>
          <w:sz w:val="21"/>
          <w:szCs w:val="21"/>
        </w:rPr>
        <w:t>у</w:t>
      </w:r>
      <w:r w:rsidRPr="002A63C1">
        <w:rPr>
          <w:b/>
          <w:bCs/>
          <w:sz w:val="21"/>
          <w:szCs w:val="21"/>
          <w:lang w:val="en-US"/>
        </w:rPr>
        <w:t xml:space="preserve"> </w:t>
      </w:r>
      <w:r>
        <w:rPr>
          <w:b/>
          <w:bCs/>
          <w:sz w:val="21"/>
          <w:szCs w:val="21"/>
        </w:rPr>
        <w:t>текстах</w:t>
      </w:r>
      <w:r w:rsidRPr="002A63C1">
        <w:rPr>
          <w:b/>
          <w:bCs/>
          <w:sz w:val="21"/>
          <w:szCs w:val="21"/>
          <w:lang w:val="en-US"/>
        </w:rPr>
        <w:t xml:space="preserve"> </w:t>
      </w:r>
      <w:proofErr w:type="gramStart"/>
      <w:r>
        <w:rPr>
          <w:b/>
          <w:bCs/>
          <w:sz w:val="21"/>
          <w:szCs w:val="21"/>
        </w:rPr>
        <w:t>з</w:t>
      </w:r>
      <w:proofErr w:type="gramEnd"/>
      <w:r w:rsidRPr="002A63C1">
        <w:rPr>
          <w:b/>
          <w:bCs/>
          <w:sz w:val="21"/>
          <w:szCs w:val="21"/>
          <w:lang w:val="en-US"/>
        </w:rPr>
        <w:t xml:space="preserve"> </w:t>
      </w:r>
      <w:r>
        <w:rPr>
          <w:b/>
          <w:bCs/>
          <w:sz w:val="21"/>
          <w:szCs w:val="21"/>
        </w:rPr>
        <w:t>пози</w:t>
      </w:r>
      <w:r>
        <w:rPr>
          <w:b/>
          <w:bCs/>
          <w:sz w:val="21"/>
          <w:szCs w:val="21"/>
          <w:lang w:val="en-US"/>
        </w:rPr>
        <w:softHyphen/>
      </w:r>
      <w:r>
        <w:rPr>
          <w:b/>
          <w:bCs/>
          <w:sz w:val="21"/>
          <w:szCs w:val="21"/>
        </w:rPr>
        <w:t>тив</w:t>
      </w:r>
      <w:r>
        <w:rPr>
          <w:b/>
          <w:bCs/>
          <w:sz w:val="21"/>
          <w:szCs w:val="21"/>
          <w:lang w:val="en-US"/>
        </w:rPr>
        <w:softHyphen/>
      </w:r>
      <w:r w:rsidRPr="002A63C1">
        <w:rPr>
          <w:b/>
          <w:bCs/>
          <w:sz w:val="21"/>
          <w:szCs w:val="21"/>
          <w:lang w:val="en-US"/>
        </w:rPr>
        <w:softHyphen/>
      </w:r>
      <w:r>
        <w:rPr>
          <w:b/>
          <w:bCs/>
          <w:sz w:val="21"/>
          <w:szCs w:val="21"/>
        </w:rPr>
        <w:t>ною</w:t>
      </w:r>
      <w:r w:rsidRPr="002A63C1">
        <w:rPr>
          <w:b/>
          <w:bCs/>
          <w:sz w:val="21"/>
          <w:szCs w:val="21"/>
          <w:lang w:val="en-US"/>
        </w:rPr>
        <w:t xml:space="preserve"> </w:t>
      </w:r>
      <w:r>
        <w:rPr>
          <w:b/>
          <w:bCs/>
          <w:sz w:val="21"/>
          <w:szCs w:val="21"/>
        </w:rPr>
        <w:t>та</w:t>
      </w:r>
      <w:r w:rsidRPr="002A63C1">
        <w:rPr>
          <w:b/>
          <w:bCs/>
          <w:sz w:val="21"/>
          <w:szCs w:val="21"/>
          <w:lang w:val="en-US"/>
        </w:rPr>
        <w:t xml:space="preserve"> </w:t>
      </w:r>
      <w:r>
        <w:rPr>
          <w:b/>
          <w:bCs/>
          <w:sz w:val="21"/>
          <w:szCs w:val="21"/>
        </w:rPr>
        <w:t>негативною</w:t>
      </w:r>
      <w:r w:rsidRPr="002A63C1">
        <w:rPr>
          <w:b/>
          <w:bCs/>
          <w:sz w:val="21"/>
          <w:szCs w:val="21"/>
          <w:lang w:val="en-US"/>
        </w:rPr>
        <w:t xml:space="preserve"> </w:t>
      </w:r>
      <w:r>
        <w:rPr>
          <w:b/>
          <w:bCs/>
          <w:sz w:val="21"/>
          <w:szCs w:val="21"/>
        </w:rPr>
        <w:t>конотацією</w:t>
      </w:r>
      <w:r w:rsidRPr="002A63C1">
        <w:rPr>
          <w:b/>
          <w:bCs/>
          <w:sz w:val="21"/>
          <w:szCs w:val="21"/>
          <w:lang w:val="en-US"/>
        </w:rPr>
        <w:t xml:space="preserve"> // Studia Germanica Et Roma</w:t>
      </w:r>
      <w:r>
        <w:rPr>
          <w:b/>
          <w:bCs/>
          <w:sz w:val="21"/>
          <w:szCs w:val="21"/>
          <w:lang w:val="en-US"/>
        </w:rPr>
        <w:softHyphen/>
      </w:r>
      <w:r w:rsidRPr="002A63C1">
        <w:rPr>
          <w:b/>
          <w:bCs/>
          <w:sz w:val="21"/>
          <w:szCs w:val="21"/>
          <w:lang w:val="en-US"/>
        </w:rPr>
        <w:t xml:space="preserve">nica: </w:t>
      </w:r>
      <w:r>
        <w:rPr>
          <w:b/>
          <w:bCs/>
          <w:sz w:val="21"/>
          <w:szCs w:val="21"/>
        </w:rPr>
        <w:t>Інозем</w:t>
      </w:r>
      <w:r w:rsidRPr="002A63C1">
        <w:rPr>
          <w:b/>
          <w:bCs/>
          <w:sz w:val="21"/>
          <w:szCs w:val="21"/>
          <w:lang w:val="en-US"/>
        </w:rPr>
        <w:softHyphen/>
      </w:r>
      <w:r>
        <w:rPr>
          <w:b/>
          <w:bCs/>
          <w:sz w:val="21"/>
          <w:szCs w:val="21"/>
        </w:rPr>
        <w:t>ні</w:t>
      </w:r>
      <w:r w:rsidRPr="002A63C1">
        <w:rPr>
          <w:b/>
          <w:bCs/>
          <w:sz w:val="21"/>
          <w:szCs w:val="21"/>
          <w:lang w:val="en-US"/>
        </w:rPr>
        <w:t xml:space="preserve"> </w:t>
      </w:r>
      <w:r>
        <w:rPr>
          <w:b/>
          <w:bCs/>
          <w:sz w:val="21"/>
          <w:szCs w:val="21"/>
        </w:rPr>
        <w:t>мови</w:t>
      </w:r>
      <w:r w:rsidRPr="002A63C1">
        <w:rPr>
          <w:b/>
          <w:bCs/>
          <w:sz w:val="21"/>
          <w:szCs w:val="21"/>
          <w:lang w:val="en-US"/>
        </w:rPr>
        <w:t xml:space="preserve">. </w:t>
      </w:r>
      <w:r>
        <w:rPr>
          <w:b/>
          <w:bCs/>
          <w:sz w:val="21"/>
          <w:szCs w:val="21"/>
        </w:rPr>
        <w:t>Зарубіжна література. Методика викладання: Науко</w:t>
      </w:r>
      <w:r w:rsidRPr="002A63C1">
        <w:rPr>
          <w:b/>
          <w:bCs/>
          <w:sz w:val="21"/>
          <w:szCs w:val="21"/>
        </w:rPr>
        <w:softHyphen/>
      </w:r>
      <w:r>
        <w:rPr>
          <w:b/>
          <w:bCs/>
          <w:sz w:val="21"/>
          <w:szCs w:val="21"/>
        </w:rPr>
        <w:t>вий жур</w:t>
      </w:r>
      <w:r>
        <w:rPr>
          <w:b/>
          <w:bCs/>
          <w:sz w:val="21"/>
          <w:szCs w:val="21"/>
        </w:rPr>
        <w:softHyphen/>
        <w:t>нал  – Донецьк: Дон НУ, 2005. – Т.2. - № 1(4). – С. 34-43.</w:t>
      </w:r>
    </w:p>
    <w:p w:rsidR="002A63C1" w:rsidRDefault="002A63C1" w:rsidP="00E46FD3">
      <w:pPr>
        <w:pStyle w:val="affffffff"/>
        <w:numPr>
          <w:ilvl w:val="0"/>
          <w:numId w:val="59"/>
        </w:numPr>
        <w:tabs>
          <w:tab w:val="left" w:pos="180"/>
        </w:tabs>
        <w:suppressAutoHyphens w:val="0"/>
        <w:spacing w:after="120" w:line="240" w:lineRule="exact"/>
        <w:ind w:left="180" w:right="-73" w:hanging="180"/>
        <w:jc w:val="both"/>
        <w:rPr>
          <w:b/>
          <w:bCs/>
          <w:sz w:val="21"/>
          <w:szCs w:val="21"/>
        </w:rPr>
      </w:pPr>
      <w:r w:rsidRPr="002A63C1">
        <w:rPr>
          <w:b/>
          <w:bCs/>
          <w:sz w:val="21"/>
          <w:szCs w:val="21"/>
        </w:rPr>
        <w:lastRenderedPageBreak/>
        <w:t xml:space="preserve"> </w:t>
      </w:r>
      <w:r>
        <w:rPr>
          <w:b/>
          <w:bCs/>
          <w:sz w:val="21"/>
          <w:szCs w:val="21"/>
        </w:rPr>
        <w:t>Львова Н.Л. Вимірювання фонетичного значення тексту // Науко</w:t>
      </w:r>
      <w:r>
        <w:rPr>
          <w:b/>
          <w:bCs/>
          <w:sz w:val="21"/>
          <w:szCs w:val="21"/>
        </w:rPr>
        <w:softHyphen/>
      </w:r>
      <w:r>
        <w:rPr>
          <w:b/>
          <w:bCs/>
          <w:sz w:val="21"/>
          <w:szCs w:val="21"/>
        </w:rPr>
        <w:softHyphen/>
      </w:r>
      <w:r>
        <w:rPr>
          <w:b/>
          <w:bCs/>
          <w:sz w:val="21"/>
          <w:szCs w:val="21"/>
        </w:rPr>
        <w:softHyphen/>
        <w:t xml:space="preserve">вий </w:t>
      </w:r>
      <w:proofErr w:type="gramStart"/>
      <w:r>
        <w:rPr>
          <w:b/>
          <w:bCs/>
          <w:sz w:val="21"/>
          <w:szCs w:val="21"/>
        </w:rPr>
        <w:t>в</w:t>
      </w:r>
      <w:proofErr w:type="gramEnd"/>
      <w:r>
        <w:rPr>
          <w:b/>
          <w:bCs/>
          <w:sz w:val="21"/>
          <w:szCs w:val="21"/>
        </w:rPr>
        <w:t>існик Чернівець</w:t>
      </w:r>
      <w:r>
        <w:rPr>
          <w:b/>
          <w:bCs/>
          <w:sz w:val="21"/>
          <w:szCs w:val="21"/>
        </w:rPr>
        <w:softHyphen/>
        <w:t>кого університету: Зб. наук. пр. – Вип. 234. Гер</w:t>
      </w:r>
      <w:r>
        <w:rPr>
          <w:b/>
          <w:bCs/>
          <w:sz w:val="21"/>
          <w:szCs w:val="21"/>
        </w:rPr>
        <w:softHyphen/>
        <w:t>ман</w:t>
      </w:r>
      <w:r>
        <w:rPr>
          <w:b/>
          <w:bCs/>
          <w:sz w:val="21"/>
          <w:szCs w:val="21"/>
        </w:rPr>
        <w:softHyphen/>
        <w:t>сь</w:t>
      </w:r>
      <w:r>
        <w:rPr>
          <w:b/>
          <w:bCs/>
          <w:sz w:val="21"/>
          <w:szCs w:val="21"/>
        </w:rPr>
        <w:softHyphen/>
      </w:r>
      <w:r>
        <w:rPr>
          <w:b/>
          <w:bCs/>
          <w:sz w:val="21"/>
          <w:szCs w:val="21"/>
        </w:rPr>
        <w:softHyphen/>
        <w:t>ка філологія. – Чернівці: Рута, 2005. – С. 38-46.</w:t>
      </w:r>
    </w:p>
    <w:p w:rsidR="002A63C1" w:rsidRDefault="002A63C1" w:rsidP="00E46FD3">
      <w:pPr>
        <w:numPr>
          <w:ilvl w:val="0"/>
          <w:numId w:val="59"/>
        </w:numPr>
        <w:tabs>
          <w:tab w:val="clear" w:pos="720"/>
          <w:tab w:val="left" w:pos="180"/>
          <w:tab w:val="left" w:pos="360"/>
        </w:tabs>
        <w:suppressAutoHyphens w:val="0"/>
        <w:spacing w:after="120" w:line="240" w:lineRule="exact"/>
        <w:ind w:left="180" w:hanging="180"/>
        <w:jc w:val="both"/>
        <w:rPr>
          <w:sz w:val="21"/>
          <w:szCs w:val="21"/>
          <w:lang w:val="uk-UA"/>
        </w:rPr>
      </w:pPr>
      <w:r>
        <w:rPr>
          <w:sz w:val="21"/>
          <w:szCs w:val="21"/>
          <w:lang w:val="uk-UA"/>
        </w:rPr>
        <w:t>Львова Н.Л. Фонетико-семантичне дослідження трьох видів текс</w:t>
      </w:r>
      <w:r>
        <w:rPr>
          <w:sz w:val="21"/>
          <w:szCs w:val="21"/>
          <w:lang w:val="uk-UA"/>
        </w:rPr>
        <w:softHyphen/>
        <w:t>тів</w:t>
      </w:r>
      <w:r>
        <w:rPr>
          <w:b/>
          <w:bCs/>
          <w:sz w:val="21"/>
          <w:szCs w:val="21"/>
          <w:lang w:val="uk-UA"/>
        </w:rPr>
        <w:t xml:space="preserve"> // </w:t>
      </w:r>
      <w:r>
        <w:rPr>
          <w:sz w:val="21"/>
          <w:szCs w:val="21"/>
          <w:lang w:val="uk-UA"/>
        </w:rPr>
        <w:t>Науковий вісник Чернівець</w:t>
      </w:r>
      <w:r>
        <w:rPr>
          <w:sz w:val="21"/>
          <w:szCs w:val="21"/>
          <w:lang w:val="uk-UA"/>
        </w:rPr>
        <w:softHyphen/>
        <w:t>кого університету: Зб. наук. пр. – Вип. 232. Германська філологія. – Чернівці: Рута, 2005. – С. 180-191.</w:t>
      </w:r>
    </w:p>
    <w:p w:rsidR="002A63C1" w:rsidRDefault="002A63C1" w:rsidP="002A63C1">
      <w:pPr>
        <w:pStyle w:val="affffffff"/>
        <w:spacing w:line="240" w:lineRule="exact"/>
        <w:ind w:right="-73"/>
        <w:jc w:val="both"/>
        <w:rPr>
          <w:b/>
          <w:bCs/>
          <w:sz w:val="21"/>
          <w:szCs w:val="21"/>
        </w:rPr>
      </w:pPr>
    </w:p>
    <w:p w:rsidR="002A63C1" w:rsidRDefault="002A63C1" w:rsidP="002A63C1">
      <w:pPr>
        <w:pStyle w:val="affffffff"/>
        <w:spacing w:line="240" w:lineRule="exact"/>
        <w:ind w:right="-73"/>
        <w:rPr>
          <w:sz w:val="21"/>
          <w:szCs w:val="21"/>
        </w:rPr>
      </w:pPr>
      <w:r>
        <w:rPr>
          <w:sz w:val="21"/>
          <w:szCs w:val="21"/>
        </w:rPr>
        <w:t>АНОТАЦІЯ</w:t>
      </w:r>
    </w:p>
    <w:p w:rsidR="002A63C1" w:rsidRDefault="002A63C1" w:rsidP="002A63C1">
      <w:pPr>
        <w:pStyle w:val="affffffff"/>
        <w:spacing w:line="240" w:lineRule="exact"/>
        <w:ind w:right="-73" w:firstLine="360"/>
        <w:jc w:val="both"/>
        <w:rPr>
          <w:b/>
          <w:bCs/>
          <w:sz w:val="21"/>
          <w:szCs w:val="21"/>
        </w:rPr>
      </w:pPr>
      <w:r>
        <w:rPr>
          <w:b/>
          <w:bCs/>
          <w:sz w:val="21"/>
          <w:szCs w:val="21"/>
        </w:rPr>
        <w:t>Львова Н.Л. Звукосимволічні властивості початкових приголосних звукоспо</w:t>
      </w:r>
      <w:r>
        <w:rPr>
          <w:b/>
          <w:bCs/>
          <w:sz w:val="21"/>
          <w:szCs w:val="21"/>
        </w:rPr>
        <w:softHyphen/>
        <w:t>лу</w:t>
      </w:r>
      <w:r>
        <w:rPr>
          <w:b/>
          <w:bCs/>
          <w:sz w:val="21"/>
          <w:szCs w:val="21"/>
        </w:rPr>
        <w:softHyphen/>
        <w:t xml:space="preserve">чень у сучасній </w:t>
      </w:r>
      <w:proofErr w:type="gramStart"/>
      <w:r>
        <w:rPr>
          <w:b/>
          <w:bCs/>
          <w:sz w:val="21"/>
          <w:szCs w:val="21"/>
        </w:rPr>
        <w:t>англ</w:t>
      </w:r>
      <w:proofErr w:type="gramEnd"/>
      <w:r>
        <w:rPr>
          <w:b/>
          <w:bCs/>
          <w:sz w:val="21"/>
          <w:szCs w:val="21"/>
        </w:rPr>
        <w:t>ійській мові. – Рукопис.</w:t>
      </w:r>
    </w:p>
    <w:p w:rsidR="002A63C1" w:rsidRDefault="002A63C1" w:rsidP="002A63C1">
      <w:pPr>
        <w:pStyle w:val="affffffff"/>
        <w:spacing w:line="240" w:lineRule="exact"/>
        <w:ind w:right="-73" w:firstLine="360"/>
        <w:jc w:val="both"/>
        <w:rPr>
          <w:sz w:val="21"/>
          <w:szCs w:val="21"/>
        </w:rPr>
      </w:pPr>
      <w:r>
        <w:rPr>
          <w:b/>
          <w:bCs/>
          <w:sz w:val="21"/>
          <w:szCs w:val="21"/>
        </w:rPr>
        <w:t>Дисертація на здобуття наукового ступеня кандидата філо</w:t>
      </w:r>
      <w:r>
        <w:rPr>
          <w:b/>
          <w:bCs/>
          <w:sz w:val="21"/>
          <w:szCs w:val="21"/>
        </w:rPr>
        <w:softHyphen/>
        <w:t>ло</w:t>
      </w:r>
      <w:r>
        <w:rPr>
          <w:b/>
          <w:bCs/>
          <w:sz w:val="21"/>
          <w:szCs w:val="21"/>
        </w:rPr>
        <w:softHyphen/>
        <w:t xml:space="preserve">гічних наук </w:t>
      </w:r>
      <w:proofErr w:type="gramStart"/>
      <w:r>
        <w:rPr>
          <w:b/>
          <w:bCs/>
          <w:sz w:val="21"/>
          <w:szCs w:val="21"/>
        </w:rPr>
        <w:t>за</w:t>
      </w:r>
      <w:proofErr w:type="gramEnd"/>
      <w:r>
        <w:rPr>
          <w:b/>
          <w:bCs/>
          <w:sz w:val="21"/>
          <w:szCs w:val="21"/>
        </w:rPr>
        <w:t xml:space="preserve"> спеціальністю 10.02.04 – германські мови. – Донецький національний універ</w:t>
      </w:r>
      <w:r>
        <w:rPr>
          <w:b/>
          <w:bCs/>
          <w:sz w:val="21"/>
          <w:szCs w:val="21"/>
        </w:rPr>
        <w:softHyphen/>
        <w:t>си</w:t>
      </w:r>
      <w:r>
        <w:rPr>
          <w:b/>
          <w:bCs/>
          <w:sz w:val="21"/>
          <w:szCs w:val="21"/>
        </w:rPr>
        <w:softHyphen/>
        <w:t>тет, Донецьк, 2005.</w:t>
      </w:r>
    </w:p>
    <w:p w:rsidR="002A63C1" w:rsidRDefault="002A63C1" w:rsidP="002A63C1">
      <w:pPr>
        <w:pStyle w:val="25"/>
        <w:spacing w:line="240" w:lineRule="exact"/>
        <w:ind w:left="0" w:right="-74" w:firstLine="357"/>
        <w:rPr>
          <w:sz w:val="21"/>
          <w:szCs w:val="21"/>
        </w:rPr>
      </w:pPr>
      <w:r>
        <w:rPr>
          <w:sz w:val="21"/>
          <w:szCs w:val="21"/>
        </w:rPr>
        <w:t xml:space="preserve">У дисертаційному </w:t>
      </w:r>
      <w:proofErr w:type="gramStart"/>
      <w:r>
        <w:rPr>
          <w:sz w:val="21"/>
          <w:szCs w:val="21"/>
        </w:rPr>
        <w:t>досл</w:t>
      </w:r>
      <w:proofErr w:type="gramEnd"/>
      <w:r>
        <w:rPr>
          <w:sz w:val="21"/>
          <w:szCs w:val="21"/>
        </w:rPr>
        <w:t>ідженні впер</w:t>
      </w:r>
      <w:r>
        <w:rPr>
          <w:sz w:val="21"/>
          <w:szCs w:val="21"/>
        </w:rPr>
        <w:softHyphen/>
        <w:t>ше за допомогою психолінгвіс</w:t>
      </w:r>
      <w:r>
        <w:rPr>
          <w:sz w:val="21"/>
          <w:szCs w:val="21"/>
        </w:rPr>
        <w:softHyphen/>
        <w:t>тич</w:t>
      </w:r>
      <w:r>
        <w:rPr>
          <w:sz w:val="21"/>
          <w:szCs w:val="21"/>
        </w:rPr>
        <w:softHyphen/>
        <w:t>них, струк</w:t>
      </w:r>
      <w:r>
        <w:rPr>
          <w:sz w:val="21"/>
          <w:szCs w:val="21"/>
        </w:rPr>
        <w:softHyphen/>
        <w:t>турних і квантитативних мето</w:t>
      </w:r>
      <w:r>
        <w:rPr>
          <w:sz w:val="21"/>
          <w:szCs w:val="21"/>
        </w:rPr>
        <w:softHyphen/>
        <w:t>дів здій</w:t>
      </w:r>
      <w:r>
        <w:rPr>
          <w:sz w:val="21"/>
          <w:szCs w:val="21"/>
        </w:rPr>
        <w:softHyphen/>
        <w:t>снений комп</w:t>
      </w:r>
      <w:r>
        <w:rPr>
          <w:sz w:val="21"/>
          <w:szCs w:val="21"/>
        </w:rPr>
        <w:softHyphen/>
        <w:t>лекс</w:t>
      </w:r>
      <w:r>
        <w:rPr>
          <w:sz w:val="21"/>
          <w:szCs w:val="21"/>
        </w:rPr>
        <w:softHyphen/>
        <w:t>ний аналіз сим</w:t>
      </w:r>
      <w:r>
        <w:rPr>
          <w:sz w:val="21"/>
          <w:szCs w:val="21"/>
        </w:rPr>
        <w:softHyphen/>
        <w:t>во</w:t>
      </w:r>
      <w:r>
        <w:rPr>
          <w:sz w:val="21"/>
          <w:szCs w:val="21"/>
        </w:rPr>
        <w:softHyphen/>
        <w:t>лічних значень англійських почат</w:t>
      </w:r>
      <w:r>
        <w:rPr>
          <w:sz w:val="21"/>
          <w:szCs w:val="21"/>
        </w:rPr>
        <w:softHyphen/>
        <w:t>кових звукоспо</w:t>
      </w:r>
      <w:r>
        <w:rPr>
          <w:sz w:val="21"/>
          <w:szCs w:val="21"/>
        </w:rPr>
        <w:softHyphen/>
        <w:t>лу</w:t>
      </w:r>
      <w:r>
        <w:rPr>
          <w:sz w:val="21"/>
          <w:szCs w:val="21"/>
        </w:rPr>
        <w:softHyphen/>
        <w:t>чень приго</w:t>
      </w:r>
      <w:r>
        <w:rPr>
          <w:sz w:val="21"/>
          <w:szCs w:val="21"/>
        </w:rPr>
        <w:softHyphen/>
        <w:t>лос</w:t>
      </w:r>
      <w:r>
        <w:rPr>
          <w:sz w:val="21"/>
          <w:szCs w:val="21"/>
        </w:rPr>
        <w:softHyphen/>
      </w:r>
      <w:r>
        <w:rPr>
          <w:sz w:val="21"/>
          <w:szCs w:val="21"/>
        </w:rPr>
        <w:softHyphen/>
        <w:t>них у мові та символічних функцій цих фоно</w:t>
      </w:r>
      <w:r>
        <w:rPr>
          <w:sz w:val="21"/>
          <w:szCs w:val="21"/>
        </w:rPr>
        <w:softHyphen/>
        <w:t>сполучень у тексті. За допо</w:t>
      </w:r>
      <w:r>
        <w:rPr>
          <w:sz w:val="21"/>
          <w:szCs w:val="21"/>
        </w:rPr>
        <w:softHyphen/>
        <w:t>могою квантитативних методів побудовано фоносе</w:t>
      </w:r>
      <w:r>
        <w:rPr>
          <w:sz w:val="21"/>
          <w:szCs w:val="21"/>
        </w:rPr>
        <w:softHyphen/>
        <w:t>ман</w:t>
      </w:r>
      <w:r>
        <w:rPr>
          <w:sz w:val="21"/>
          <w:szCs w:val="21"/>
        </w:rPr>
        <w:softHyphen/>
        <w:t>тичне поле, яке відоб</w:t>
      </w:r>
      <w:r>
        <w:rPr>
          <w:sz w:val="21"/>
          <w:szCs w:val="21"/>
        </w:rPr>
        <w:softHyphen/>
        <w:t>ражає парадигматичні зв’язки між досліджува</w:t>
      </w:r>
      <w:r>
        <w:rPr>
          <w:sz w:val="21"/>
          <w:szCs w:val="21"/>
        </w:rPr>
        <w:softHyphen/>
        <w:t>ни</w:t>
      </w:r>
      <w:r>
        <w:rPr>
          <w:sz w:val="21"/>
          <w:szCs w:val="21"/>
        </w:rPr>
        <w:softHyphen/>
        <w:t>ми фоносполу</w:t>
      </w:r>
      <w:r>
        <w:rPr>
          <w:sz w:val="21"/>
          <w:szCs w:val="21"/>
        </w:rPr>
        <w:softHyphen/>
        <w:t>чен</w:t>
      </w:r>
      <w:r>
        <w:rPr>
          <w:sz w:val="21"/>
          <w:szCs w:val="21"/>
        </w:rPr>
        <w:softHyphen/>
        <w:t>ня</w:t>
      </w:r>
      <w:r>
        <w:rPr>
          <w:sz w:val="21"/>
          <w:szCs w:val="21"/>
        </w:rPr>
        <w:softHyphen/>
        <w:t>ми. Вперше встановлено семан</w:t>
      </w:r>
      <w:r>
        <w:rPr>
          <w:sz w:val="21"/>
          <w:szCs w:val="21"/>
        </w:rPr>
        <w:softHyphen/>
        <w:t>тичні ознаки всіх тридцяти почат</w:t>
      </w:r>
      <w:r>
        <w:rPr>
          <w:sz w:val="21"/>
          <w:szCs w:val="21"/>
        </w:rPr>
        <w:softHyphen/>
        <w:t>кових при</w:t>
      </w:r>
      <w:r>
        <w:rPr>
          <w:sz w:val="21"/>
          <w:szCs w:val="21"/>
        </w:rPr>
        <w:softHyphen/>
        <w:t>го</w:t>
      </w:r>
      <w:r>
        <w:rPr>
          <w:sz w:val="21"/>
          <w:szCs w:val="21"/>
        </w:rPr>
        <w:softHyphen/>
        <w:t xml:space="preserve">лосних сполучень сучасної </w:t>
      </w:r>
      <w:proofErr w:type="gramStart"/>
      <w:r>
        <w:rPr>
          <w:sz w:val="21"/>
          <w:szCs w:val="21"/>
        </w:rPr>
        <w:t>англ</w:t>
      </w:r>
      <w:proofErr w:type="gramEnd"/>
      <w:r>
        <w:rPr>
          <w:sz w:val="21"/>
          <w:szCs w:val="21"/>
        </w:rPr>
        <w:t>ій</w:t>
      </w:r>
      <w:r>
        <w:rPr>
          <w:sz w:val="21"/>
          <w:szCs w:val="21"/>
        </w:rPr>
        <w:softHyphen/>
        <w:t>ської мо</w:t>
      </w:r>
      <w:r>
        <w:rPr>
          <w:sz w:val="21"/>
          <w:szCs w:val="21"/>
        </w:rPr>
        <w:softHyphen/>
        <w:t>ви та доведено існування залежності між вжи</w:t>
      </w:r>
      <w:r>
        <w:rPr>
          <w:sz w:val="21"/>
          <w:szCs w:val="21"/>
        </w:rPr>
        <w:softHyphen/>
      </w:r>
      <w:r>
        <w:rPr>
          <w:sz w:val="21"/>
          <w:szCs w:val="21"/>
        </w:rPr>
        <w:softHyphen/>
        <w:t>ван</w:t>
      </w:r>
      <w:r>
        <w:rPr>
          <w:sz w:val="21"/>
          <w:szCs w:val="21"/>
        </w:rPr>
        <w:softHyphen/>
        <w:t>ням певних звуко</w:t>
      </w:r>
      <w:r>
        <w:rPr>
          <w:sz w:val="21"/>
          <w:szCs w:val="21"/>
        </w:rPr>
        <w:softHyphen/>
        <w:t>ком</w:t>
      </w:r>
      <w:r>
        <w:rPr>
          <w:sz w:val="21"/>
          <w:szCs w:val="21"/>
        </w:rPr>
        <w:softHyphen/>
        <w:t>плексів та коно</w:t>
      </w:r>
      <w:r>
        <w:rPr>
          <w:sz w:val="21"/>
          <w:szCs w:val="21"/>
        </w:rPr>
        <w:softHyphen/>
        <w:t>та</w:t>
      </w:r>
      <w:r>
        <w:rPr>
          <w:sz w:val="21"/>
          <w:szCs w:val="21"/>
        </w:rPr>
        <w:softHyphen/>
        <w:t>цією тексту. У результаті про</w:t>
      </w:r>
      <w:r>
        <w:rPr>
          <w:sz w:val="21"/>
          <w:szCs w:val="21"/>
        </w:rPr>
        <w:softHyphen/>
        <w:t xml:space="preserve">веденого </w:t>
      </w:r>
      <w:proofErr w:type="gramStart"/>
      <w:r>
        <w:rPr>
          <w:sz w:val="21"/>
          <w:szCs w:val="21"/>
        </w:rPr>
        <w:t>досл</w:t>
      </w:r>
      <w:proofErr w:type="gramEnd"/>
      <w:r>
        <w:rPr>
          <w:sz w:val="21"/>
          <w:szCs w:val="21"/>
        </w:rPr>
        <w:t>ідження ро</w:t>
      </w:r>
      <w:r>
        <w:rPr>
          <w:sz w:val="21"/>
          <w:szCs w:val="21"/>
        </w:rPr>
        <w:softHyphen/>
      </w:r>
      <w:r>
        <w:rPr>
          <w:sz w:val="21"/>
          <w:szCs w:val="21"/>
        </w:rPr>
        <w:softHyphen/>
        <w:t>биться припу</w:t>
      </w:r>
      <w:r>
        <w:rPr>
          <w:sz w:val="21"/>
          <w:szCs w:val="21"/>
        </w:rPr>
        <w:softHyphen/>
        <w:t>щення, що підвищена частота вживання по</w:t>
      </w:r>
      <w:r>
        <w:rPr>
          <w:sz w:val="21"/>
          <w:szCs w:val="21"/>
        </w:rPr>
        <w:softHyphen/>
        <w:t>чаткових спо</w:t>
      </w:r>
      <w:r>
        <w:rPr>
          <w:sz w:val="21"/>
          <w:szCs w:val="21"/>
        </w:rPr>
        <w:softHyphen/>
      </w:r>
      <w:r>
        <w:rPr>
          <w:sz w:val="21"/>
          <w:szCs w:val="21"/>
        </w:rPr>
        <w:softHyphen/>
        <w:t>лучень може бути обумовлена не тільки явищем звукового сим</w:t>
      </w:r>
      <w:r>
        <w:rPr>
          <w:sz w:val="21"/>
          <w:szCs w:val="21"/>
        </w:rPr>
        <w:softHyphen/>
        <w:t>во</w:t>
      </w:r>
      <w:r>
        <w:rPr>
          <w:sz w:val="21"/>
          <w:szCs w:val="21"/>
        </w:rPr>
        <w:softHyphen/>
        <w:t>ліз</w:t>
      </w:r>
      <w:r>
        <w:rPr>
          <w:sz w:val="21"/>
          <w:szCs w:val="21"/>
        </w:rPr>
        <w:softHyphen/>
        <w:t>му, але й час</w:t>
      </w:r>
      <w:r>
        <w:rPr>
          <w:sz w:val="21"/>
          <w:szCs w:val="21"/>
        </w:rPr>
        <w:softHyphen/>
        <w:t>то</w:t>
      </w:r>
      <w:r>
        <w:rPr>
          <w:sz w:val="21"/>
          <w:szCs w:val="21"/>
        </w:rPr>
        <w:softHyphen/>
        <w:t>тою вживання певних слів. Виведено фор</w:t>
      </w:r>
      <w:r>
        <w:rPr>
          <w:sz w:val="21"/>
          <w:szCs w:val="21"/>
        </w:rPr>
        <w:softHyphen/>
        <w:t>мулу для зна</w:t>
      </w:r>
      <w:r>
        <w:rPr>
          <w:sz w:val="21"/>
          <w:szCs w:val="21"/>
        </w:rPr>
        <w:softHyphen/>
        <w:t>ход</w:t>
      </w:r>
      <w:r>
        <w:rPr>
          <w:sz w:val="21"/>
          <w:szCs w:val="21"/>
        </w:rPr>
        <w:softHyphen/>
        <w:t>жен</w:t>
      </w:r>
      <w:r>
        <w:rPr>
          <w:sz w:val="21"/>
          <w:szCs w:val="21"/>
        </w:rPr>
        <w:softHyphen/>
        <w:t>ня фоне</w:t>
      </w:r>
      <w:r>
        <w:rPr>
          <w:sz w:val="21"/>
          <w:szCs w:val="21"/>
        </w:rPr>
        <w:softHyphen/>
        <w:t>тичного значення поетичних, прозових та публіцист</w:t>
      </w:r>
      <w:r>
        <w:rPr>
          <w:sz w:val="21"/>
          <w:szCs w:val="21"/>
        </w:rPr>
        <w:softHyphen/>
        <w:t>ичних текс</w:t>
      </w:r>
      <w:r>
        <w:rPr>
          <w:sz w:val="21"/>
          <w:szCs w:val="21"/>
        </w:rPr>
        <w:softHyphen/>
      </w:r>
      <w:r>
        <w:rPr>
          <w:sz w:val="21"/>
          <w:szCs w:val="21"/>
        </w:rPr>
        <w:softHyphen/>
        <w:t>тів (на основі досліджуваних звуко</w:t>
      </w:r>
      <w:r>
        <w:rPr>
          <w:sz w:val="21"/>
          <w:szCs w:val="21"/>
        </w:rPr>
        <w:softHyphen/>
        <w:t>спо</w:t>
      </w:r>
      <w:r>
        <w:rPr>
          <w:sz w:val="21"/>
          <w:szCs w:val="21"/>
        </w:rPr>
        <w:softHyphen/>
        <w:t>лучень).</w:t>
      </w:r>
    </w:p>
    <w:p w:rsidR="002A63C1" w:rsidRDefault="002A63C1" w:rsidP="002A63C1">
      <w:pPr>
        <w:pStyle w:val="affffffff"/>
        <w:spacing w:line="240" w:lineRule="exact"/>
        <w:ind w:right="-73" w:firstLine="720"/>
        <w:jc w:val="both"/>
        <w:rPr>
          <w:b/>
          <w:bCs/>
          <w:sz w:val="21"/>
          <w:szCs w:val="21"/>
        </w:rPr>
      </w:pPr>
      <w:r>
        <w:rPr>
          <w:sz w:val="21"/>
          <w:szCs w:val="21"/>
        </w:rPr>
        <w:t>Ключові слова</w:t>
      </w:r>
      <w:r>
        <w:rPr>
          <w:b/>
          <w:bCs/>
          <w:sz w:val="21"/>
          <w:szCs w:val="21"/>
        </w:rPr>
        <w:t>: звуковий символізм, звукокомплекс, фоно</w:t>
      </w:r>
      <w:r>
        <w:rPr>
          <w:b/>
          <w:bCs/>
          <w:sz w:val="21"/>
          <w:szCs w:val="21"/>
        </w:rPr>
        <w:softHyphen/>
        <w:t>спо</w:t>
      </w:r>
      <w:r>
        <w:rPr>
          <w:b/>
          <w:bCs/>
          <w:sz w:val="21"/>
          <w:szCs w:val="21"/>
        </w:rPr>
        <w:softHyphen/>
        <w:t>лучення, фоносемантичне поле, семантичні ознаки, фонетичне зна</w:t>
      </w:r>
      <w:r>
        <w:rPr>
          <w:b/>
          <w:bCs/>
          <w:sz w:val="21"/>
          <w:szCs w:val="21"/>
        </w:rPr>
        <w:softHyphen/>
        <w:t>чення.</w:t>
      </w:r>
    </w:p>
    <w:p w:rsidR="002A63C1" w:rsidRDefault="002A63C1" w:rsidP="002A63C1">
      <w:pPr>
        <w:spacing w:after="120" w:line="240" w:lineRule="exact"/>
        <w:ind w:right="-73"/>
        <w:jc w:val="both"/>
        <w:rPr>
          <w:sz w:val="21"/>
          <w:szCs w:val="21"/>
          <w:lang w:val="uk-UA"/>
        </w:rPr>
      </w:pPr>
    </w:p>
    <w:p w:rsidR="002A63C1" w:rsidRDefault="002A63C1" w:rsidP="002A63C1">
      <w:pPr>
        <w:pStyle w:val="25"/>
        <w:spacing w:line="240" w:lineRule="exact"/>
        <w:ind w:left="0" w:right="-73"/>
        <w:jc w:val="center"/>
        <w:rPr>
          <w:b/>
          <w:bCs/>
          <w:sz w:val="21"/>
          <w:szCs w:val="21"/>
        </w:rPr>
      </w:pPr>
      <w:r>
        <w:rPr>
          <w:b/>
          <w:bCs/>
          <w:sz w:val="21"/>
          <w:szCs w:val="21"/>
        </w:rPr>
        <w:t>АННОТАЦИЯ</w:t>
      </w:r>
    </w:p>
    <w:p w:rsidR="002A63C1" w:rsidRDefault="002A63C1" w:rsidP="002A63C1">
      <w:pPr>
        <w:spacing w:line="240" w:lineRule="exact"/>
        <w:ind w:right="-73" w:firstLine="720"/>
        <w:jc w:val="both"/>
        <w:rPr>
          <w:b/>
          <w:bCs/>
          <w:sz w:val="21"/>
          <w:szCs w:val="21"/>
          <w:lang w:val="uk-UA"/>
        </w:rPr>
      </w:pPr>
    </w:p>
    <w:p w:rsidR="002A63C1" w:rsidRDefault="002A63C1" w:rsidP="002A63C1">
      <w:pPr>
        <w:pStyle w:val="affffffff2"/>
        <w:ind w:firstLine="360"/>
      </w:pPr>
      <w:r>
        <w:t>Львова Н.Л. Звукосимволические свойства начальных сочетаний соглас</w:t>
      </w:r>
      <w:r>
        <w:softHyphen/>
        <w:t>ных в современном английском языке. – Рукопись.</w:t>
      </w:r>
    </w:p>
    <w:p w:rsidR="002A63C1" w:rsidRDefault="002A63C1" w:rsidP="002A63C1">
      <w:pPr>
        <w:spacing w:line="240" w:lineRule="exact"/>
        <w:ind w:right="-73" w:firstLine="360"/>
        <w:jc w:val="both"/>
        <w:rPr>
          <w:sz w:val="21"/>
          <w:szCs w:val="21"/>
        </w:rPr>
      </w:pPr>
      <w:r>
        <w:rPr>
          <w:sz w:val="21"/>
          <w:szCs w:val="21"/>
        </w:rPr>
        <w:t>Диссертация на соискание ученой степени кандидата филоло</w:t>
      </w:r>
      <w:r>
        <w:rPr>
          <w:sz w:val="21"/>
          <w:szCs w:val="21"/>
        </w:rPr>
        <w:softHyphen/>
        <w:t>гических наук по специальности 10.02.04 – германские языки. – Донец</w:t>
      </w:r>
      <w:r>
        <w:rPr>
          <w:sz w:val="21"/>
          <w:szCs w:val="21"/>
        </w:rPr>
        <w:softHyphen/>
        <w:t>кий национальный уни</w:t>
      </w:r>
      <w:r>
        <w:rPr>
          <w:sz w:val="21"/>
          <w:szCs w:val="21"/>
        </w:rPr>
        <w:softHyphen/>
        <w:t>вер</w:t>
      </w:r>
      <w:r>
        <w:rPr>
          <w:sz w:val="21"/>
          <w:szCs w:val="21"/>
        </w:rPr>
        <w:softHyphen/>
        <w:t>ситет, Донецк, 2005.</w:t>
      </w:r>
    </w:p>
    <w:p w:rsidR="002A63C1" w:rsidRDefault="002A63C1" w:rsidP="002A63C1">
      <w:pPr>
        <w:spacing w:after="120" w:line="240" w:lineRule="exact"/>
        <w:ind w:right="-74" w:firstLine="357"/>
        <w:jc w:val="both"/>
        <w:rPr>
          <w:sz w:val="21"/>
          <w:szCs w:val="21"/>
        </w:rPr>
      </w:pPr>
      <w:r>
        <w:rPr>
          <w:sz w:val="21"/>
          <w:szCs w:val="21"/>
        </w:rPr>
        <w:t>В диссертационном исследовании впер</w:t>
      </w:r>
      <w:r>
        <w:rPr>
          <w:sz w:val="21"/>
          <w:szCs w:val="21"/>
        </w:rPr>
        <w:softHyphen/>
        <w:t>вые при помощи психо</w:t>
      </w:r>
      <w:r>
        <w:rPr>
          <w:sz w:val="21"/>
          <w:szCs w:val="21"/>
        </w:rPr>
        <w:softHyphen/>
        <w:t>линг</w:t>
      </w:r>
      <w:r>
        <w:rPr>
          <w:sz w:val="21"/>
          <w:szCs w:val="21"/>
        </w:rPr>
        <w:softHyphen/>
        <w:t>вистических, структурных и квантитативных методов осуществлен комплексный анализ символических значений английских начальных сочетаний согласных в языке и символических функций этих фоно</w:t>
      </w:r>
      <w:r>
        <w:rPr>
          <w:sz w:val="21"/>
          <w:szCs w:val="21"/>
        </w:rPr>
        <w:softHyphen/>
        <w:t>со</w:t>
      </w:r>
      <w:r>
        <w:rPr>
          <w:sz w:val="21"/>
          <w:szCs w:val="21"/>
        </w:rPr>
        <w:softHyphen/>
        <w:t>че</w:t>
      </w:r>
      <w:r>
        <w:rPr>
          <w:sz w:val="21"/>
          <w:szCs w:val="21"/>
        </w:rPr>
        <w:softHyphen/>
        <w:t>таний в тексте. Впервые установлены семантические признаки всех трид</w:t>
      </w:r>
      <w:r>
        <w:rPr>
          <w:sz w:val="21"/>
          <w:szCs w:val="21"/>
        </w:rPr>
        <w:softHyphen/>
        <w:t>ца</w:t>
      </w:r>
      <w:r>
        <w:rPr>
          <w:sz w:val="21"/>
          <w:szCs w:val="21"/>
        </w:rPr>
        <w:softHyphen/>
        <w:t>ти начальных звукосочетаний согласных современного англий</w:t>
      </w:r>
      <w:r>
        <w:rPr>
          <w:sz w:val="21"/>
          <w:szCs w:val="21"/>
        </w:rPr>
        <w:softHyphen/>
        <w:t>ского языка и доказано существование зависимости между употреб</w:t>
      </w:r>
      <w:r>
        <w:rPr>
          <w:sz w:val="21"/>
          <w:szCs w:val="21"/>
        </w:rPr>
        <w:softHyphen/>
        <w:t>ле</w:t>
      </w:r>
      <w:r>
        <w:rPr>
          <w:sz w:val="21"/>
          <w:szCs w:val="21"/>
        </w:rPr>
        <w:softHyphen/>
        <w:t>нием опреде</w:t>
      </w:r>
      <w:r>
        <w:rPr>
          <w:sz w:val="21"/>
          <w:szCs w:val="21"/>
        </w:rPr>
        <w:softHyphen/>
        <w:t>ленных зву</w:t>
      </w:r>
      <w:r>
        <w:rPr>
          <w:sz w:val="21"/>
          <w:szCs w:val="21"/>
        </w:rPr>
        <w:softHyphen/>
        <w:t>ко</w:t>
      </w:r>
      <w:r>
        <w:rPr>
          <w:sz w:val="21"/>
          <w:szCs w:val="21"/>
        </w:rPr>
        <w:softHyphen/>
        <w:t>комплексов и коннотацией текста. В резуль</w:t>
      </w:r>
      <w:r>
        <w:rPr>
          <w:sz w:val="21"/>
          <w:szCs w:val="21"/>
        </w:rPr>
        <w:softHyphen/>
        <w:t>тате проведен</w:t>
      </w:r>
      <w:r>
        <w:rPr>
          <w:sz w:val="21"/>
          <w:szCs w:val="21"/>
        </w:rPr>
        <w:softHyphen/>
        <w:t>ного исследования де</w:t>
      </w:r>
      <w:r>
        <w:rPr>
          <w:sz w:val="21"/>
          <w:szCs w:val="21"/>
        </w:rPr>
        <w:softHyphen/>
        <w:t>лается предположение, что повы</w:t>
      </w:r>
      <w:r>
        <w:rPr>
          <w:sz w:val="21"/>
          <w:szCs w:val="21"/>
        </w:rPr>
        <w:softHyphen/>
        <w:t>шен</w:t>
      </w:r>
      <w:r>
        <w:rPr>
          <w:sz w:val="21"/>
          <w:szCs w:val="21"/>
        </w:rPr>
        <w:softHyphen/>
        <w:t>ная частота употребления начальных соче</w:t>
      </w:r>
      <w:r>
        <w:rPr>
          <w:sz w:val="21"/>
          <w:szCs w:val="21"/>
        </w:rPr>
        <w:softHyphen/>
        <w:t>таний может быть обус</w:t>
      </w:r>
      <w:r>
        <w:rPr>
          <w:sz w:val="21"/>
          <w:szCs w:val="21"/>
        </w:rPr>
        <w:softHyphen/>
        <w:t>лов</w:t>
      </w:r>
      <w:r>
        <w:rPr>
          <w:sz w:val="21"/>
          <w:szCs w:val="21"/>
        </w:rPr>
        <w:softHyphen/>
        <w:t>лена не только явлением звукового символизма, но и частотой упот</w:t>
      </w:r>
      <w:r>
        <w:rPr>
          <w:sz w:val="21"/>
          <w:szCs w:val="21"/>
        </w:rPr>
        <w:softHyphen/>
        <w:t>реб</w:t>
      </w:r>
      <w:r>
        <w:rPr>
          <w:sz w:val="21"/>
          <w:szCs w:val="21"/>
        </w:rPr>
        <w:softHyphen/>
        <w:t>ле</w:t>
      </w:r>
      <w:r>
        <w:rPr>
          <w:sz w:val="21"/>
          <w:szCs w:val="21"/>
        </w:rPr>
        <w:softHyphen/>
        <w:t>ния опреде</w:t>
      </w:r>
      <w:r>
        <w:rPr>
          <w:sz w:val="21"/>
          <w:szCs w:val="21"/>
        </w:rPr>
        <w:softHyphen/>
        <w:t>лен</w:t>
      </w:r>
      <w:r>
        <w:rPr>
          <w:sz w:val="21"/>
          <w:szCs w:val="21"/>
        </w:rPr>
        <w:softHyphen/>
        <w:t>ных слов. Предлагается формула для вычис</w:t>
      </w:r>
      <w:r>
        <w:rPr>
          <w:sz w:val="21"/>
          <w:szCs w:val="21"/>
        </w:rPr>
        <w:softHyphen/>
        <w:t>ле</w:t>
      </w:r>
      <w:r>
        <w:rPr>
          <w:sz w:val="21"/>
          <w:szCs w:val="21"/>
        </w:rPr>
        <w:softHyphen/>
        <w:t>ния фоне</w:t>
      </w:r>
      <w:r>
        <w:rPr>
          <w:sz w:val="21"/>
          <w:szCs w:val="21"/>
        </w:rPr>
        <w:softHyphen/>
        <w:t>ти</w:t>
      </w:r>
      <w:r>
        <w:rPr>
          <w:sz w:val="21"/>
          <w:szCs w:val="21"/>
        </w:rPr>
        <w:softHyphen/>
        <w:t>ческого зна</w:t>
      </w:r>
      <w:r>
        <w:rPr>
          <w:sz w:val="21"/>
          <w:szCs w:val="21"/>
        </w:rPr>
        <w:softHyphen/>
        <w:t>чения поэтических, прозаических и публицис</w:t>
      </w:r>
      <w:r>
        <w:rPr>
          <w:sz w:val="21"/>
          <w:szCs w:val="21"/>
        </w:rPr>
        <w:softHyphen/>
        <w:t>тичес</w:t>
      </w:r>
      <w:r>
        <w:rPr>
          <w:sz w:val="21"/>
          <w:szCs w:val="21"/>
        </w:rPr>
        <w:softHyphen/>
        <w:t>ких текс</w:t>
      </w:r>
      <w:r>
        <w:rPr>
          <w:sz w:val="21"/>
          <w:szCs w:val="21"/>
        </w:rPr>
        <w:softHyphen/>
        <w:t>тов (на ос</w:t>
      </w:r>
      <w:r>
        <w:rPr>
          <w:sz w:val="21"/>
          <w:szCs w:val="21"/>
        </w:rPr>
        <w:softHyphen/>
        <w:t>но</w:t>
      </w:r>
      <w:r>
        <w:rPr>
          <w:sz w:val="21"/>
          <w:szCs w:val="21"/>
        </w:rPr>
        <w:softHyphen/>
        <w:t>ве исследуемых звукосочетаний).</w:t>
      </w:r>
    </w:p>
    <w:p w:rsidR="002A63C1" w:rsidRDefault="002A63C1" w:rsidP="002A63C1">
      <w:pPr>
        <w:spacing w:line="240" w:lineRule="exact"/>
        <w:ind w:right="-73" w:firstLine="720"/>
        <w:jc w:val="both"/>
        <w:rPr>
          <w:sz w:val="21"/>
          <w:szCs w:val="21"/>
        </w:rPr>
      </w:pPr>
      <w:r>
        <w:rPr>
          <w:b/>
          <w:bCs/>
          <w:sz w:val="21"/>
          <w:szCs w:val="21"/>
        </w:rPr>
        <w:t>Ключевые слова</w:t>
      </w:r>
      <w:r>
        <w:rPr>
          <w:sz w:val="21"/>
          <w:szCs w:val="21"/>
        </w:rPr>
        <w:t>: звуковой символизм, звукокомплекс, фоно</w:t>
      </w:r>
      <w:r>
        <w:rPr>
          <w:sz w:val="21"/>
          <w:szCs w:val="21"/>
        </w:rPr>
        <w:softHyphen/>
        <w:t>сочетание, фоносемантическое поле, семантические признаки, фоне</w:t>
      </w:r>
      <w:r>
        <w:rPr>
          <w:sz w:val="21"/>
          <w:szCs w:val="21"/>
        </w:rPr>
        <w:softHyphen/>
        <w:t>ти</w:t>
      </w:r>
      <w:r>
        <w:rPr>
          <w:sz w:val="21"/>
          <w:szCs w:val="21"/>
        </w:rPr>
        <w:softHyphen/>
        <w:t>ческое значение.</w:t>
      </w:r>
    </w:p>
    <w:p w:rsidR="002A63C1" w:rsidRDefault="002A63C1" w:rsidP="002A63C1">
      <w:pPr>
        <w:spacing w:line="240" w:lineRule="exact"/>
        <w:ind w:right="-73"/>
        <w:jc w:val="both"/>
        <w:rPr>
          <w:sz w:val="21"/>
          <w:szCs w:val="21"/>
          <w:lang w:val="uk-UA"/>
        </w:rPr>
      </w:pPr>
      <w:r>
        <w:rPr>
          <w:sz w:val="21"/>
          <w:szCs w:val="21"/>
          <w:lang w:val="uk-UA"/>
        </w:rPr>
        <w:t xml:space="preserve">   </w:t>
      </w:r>
    </w:p>
    <w:p w:rsidR="002A63C1" w:rsidRDefault="002A63C1" w:rsidP="002A63C1">
      <w:pPr>
        <w:pStyle w:val="21"/>
        <w:spacing w:line="240" w:lineRule="exact"/>
        <w:ind w:right="-73"/>
        <w:rPr>
          <w:sz w:val="21"/>
          <w:szCs w:val="21"/>
          <w:lang w:val="uk-UA"/>
        </w:rPr>
      </w:pPr>
      <w:r>
        <w:rPr>
          <w:sz w:val="21"/>
          <w:szCs w:val="21"/>
          <w:lang w:val="uk-UA"/>
        </w:rPr>
        <w:t>RESUME</w:t>
      </w:r>
    </w:p>
    <w:p w:rsidR="002A63C1" w:rsidRDefault="002A63C1" w:rsidP="002A63C1">
      <w:pPr>
        <w:spacing w:line="240" w:lineRule="exact"/>
        <w:ind w:right="-73"/>
        <w:jc w:val="both"/>
        <w:rPr>
          <w:b/>
          <w:bCs/>
          <w:sz w:val="21"/>
          <w:szCs w:val="21"/>
          <w:lang w:val="uk-UA"/>
        </w:rPr>
      </w:pPr>
    </w:p>
    <w:p w:rsidR="002A63C1" w:rsidRPr="002A63C1" w:rsidRDefault="002A63C1" w:rsidP="002A63C1">
      <w:pPr>
        <w:pStyle w:val="afffffffb"/>
        <w:spacing w:line="240" w:lineRule="exact"/>
        <w:ind w:right="-73" w:firstLine="360"/>
        <w:rPr>
          <w:sz w:val="21"/>
          <w:szCs w:val="21"/>
          <w:lang w:val="en-US"/>
        </w:rPr>
      </w:pPr>
      <w:r w:rsidRPr="002A63C1">
        <w:rPr>
          <w:sz w:val="21"/>
          <w:szCs w:val="21"/>
          <w:lang w:val="en-US"/>
        </w:rPr>
        <w:t>Lvova N.L. Soundsymbolic properties of initial consonant clusters in Modern English. – Manuscript.</w:t>
      </w:r>
    </w:p>
    <w:p w:rsidR="002A63C1" w:rsidRDefault="002A63C1" w:rsidP="002A63C1">
      <w:pPr>
        <w:spacing w:line="240" w:lineRule="exact"/>
        <w:ind w:right="-73" w:firstLine="360"/>
        <w:jc w:val="both"/>
        <w:rPr>
          <w:sz w:val="21"/>
          <w:szCs w:val="21"/>
          <w:lang w:val="en-US"/>
        </w:rPr>
      </w:pPr>
      <w:proofErr w:type="gramStart"/>
      <w:r>
        <w:rPr>
          <w:sz w:val="21"/>
          <w:szCs w:val="21"/>
          <w:lang w:val="en-US"/>
        </w:rPr>
        <w:t>Thesis for a candidate degree in philology, speciality 10.02.04 – Germanic Languages.</w:t>
      </w:r>
      <w:proofErr w:type="gramEnd"/>
      <w:r>
        <w:rPr>
          <w:sz w:val="21"/>
          <w:szCs w:val="21"/>
          <w:lang w:val="en-US"/>
        </w:rPr>
        <w:t xml:space="preserve"> </w:t>
      </w:r>
      <w:proofErr w:type="gramStart"/>
      <w:r>
        <w:rPr>
          <w:sz w:val="21"/>
          <w:szCs w:val="21"/>
          <w:lang w:val="en-US"/>
        </w:rPr>
        <w:t>– Donetsk National University.</w:t>
      </w:r>
      <w:proofErr w:type="gramEnd"/>
      <w:r>
        <w:rPr>
          <w:sz w:val="21"/>
          <w:szCs w:val="21"/>
          <w:lang w:val="en-US"/>
        </w:rPr>
        <w:t xml:space="preserve"> – Donetsk, 2005.</w:t>
      </w:r>
    </w:p>
    <w:p w:rsidR="002A63C1" w:rsidRDefault="002A63C1" w:rsidP="002A63C1">
      <w:pPr>
        <w:ind w:firstLine="360"/>
        <w:jc w:val="both"/>
        <w:rPr>
          <w:sz w:val="21"/>
          <w:szCs w:val="21"/>
          <w:lang w:val="en-US"/>
        </w:rPr>
      </w:pPr>
      <w:r>
        <w:rPr>
          <w:sz w:val="21"/>
          <w:szCs w:val="21"/>
          <w:lang w:val="en-US"/>
        </w:rPr>
        <w:t>The present thesis is a comprehensive phonosemantic research of initial consonant clusters in the English language and speech aiming at the semantic description of initial consonant clusters and the analysis of the relationships between the sound form and the text connotation.</w:t>
      </w:r>
    </w:p>
    <w:p w:rsidR="002A63C1" w:rsidRDefault="002A63C1" w:rsidP="002A63C1">
      <w:pPr>
        <w:ind w:firstLine="360"/>
        <w:jc w:val="both"/>
        <w:rPr>
          <w:sz w:val="21"/>
          <w:szCs w:val="21"/>
          <w:lang w:val="en-US"/>
        </w:rPr>
      </w:pPr>
      <w:r>
        <w:rPr>
          <w:sz w:val="21"/>
          <w:szCs w:val="21"/>
          <w:lang w:val="en-US"/>
        </w:rPr>
        <w:lastRenderedPageBreak/>
        <w:t xml:space="preserve"> The emphasis is laid on psycholinguistic, structural and quantitative methods (correlation analysis, chi-square test and coefficient of contin</w:t>
      </w:r>
      <w:r>
        <w:rPr>
          <w:sz w:val="21"/>
          <w:szCs w:val="21"/>
          <w:lang w:val="en-US"/>
        </w:rPr>
        <w:softHyphen/>
        <w:t>gen</w:t>
      </w:r>
      <w:r>
        <w:rPr>
          <w:sz w:val="21"/>
          <w:szCs w:val="21"/>
          <w:lang w:val="en-US"/>
        </w:rPr>
        <w:softHyphen/>
        <w:t>cy) in order to distinguish the symbolic meaning of English initial conso</w:t>
      </w:r>
      <w:r>
        <w:rPr>
          <w:sz w:val="21"/>
          <w:szCs w:val="21"/>
          <w:lang w:val="en-US"/>
        </w:rPr>
        <w:softHyphen/>
        <w:t xml:space="preserve">nant clusters and their symbolic functions in the text. The semantics of all the thirty initial consonants characteristic of the English language has been analyzed and the interdependence between the use of certain consonant combinations and the connotation of the text has been established. The phonosemantic field, which reflects paradigmatic relations between the clusters in </w:t>
      </w:r>
      <w:proofErr w:type="gramStart"/>
      <w:r>
        <w:rPr>
          <w:sz w:val="21"/>
          <w:szCs w:val="21"/>
          <w:lang w:val="en-US"/>
        </w:rPr>
        <w:t>question</w:t>
      </w:r>
      <w:proofErr w:type="gramEnd"/>
      <w:r>
        <w:rPr>
          <w:sz w:val="21"/>
          <w:szCs w:val="21"/>
          <w:lang w:val="en-US"/>
        </w:rPr>
        <w:t xml:space="preserve"> has been built up by means of the quantitative methods mentioned above. As a result of the etymological analysis it has been shown that the meaning of initial Indo-European consonant clusters coincides with that of modern sound</w:t>
      </w:r>
      <w:r w:rsidRPr="002A63C1">
        <w:rPr>
          <w:sz w:val="21"/>
          <w:szCs w:val="21"/>
          <w:lang w:val="en-US"/>
        </w:rPr>
        <w:t xml:space="preserve"> </w:t>
      </w:r>
      <w:r>
        <w:rPr>
          <w:sz w:val="21"/>
          <w:szCs w:val="21"/>
          <w:lang w:val="en-US"/>
        </w:rPr>
        <w:t>combinations in English, at least in one semantic component which proves the hypothesis that word and sound etymology can explain the use of certain soundsymbolic initial consonant clusters</w:t>
      </w:r>
    </w:p>
    <w:p w:rsidR="002A63C1" w:rsidRDefault="002A63C1" w:rsidP="002A63C1">
      <w:pPr>
        <w:spacing w:after="120"/>
        <w:ind w:firstLine="357"/>
        <w:jc w:val="both"/>
        <w:rPr>
          <w:sz w:val="21"/>
          <w:szCs w:val="21"/>
          <w:lang w:val="en-US"/>
        </w:rPr>
      </w:pPr>
      <w:r>
        <w:rPr>
          <w:sz w:val="21"/>
          <w:szCs w:val="21"/>
          <w:lang w:val="en-US"/>
        </w:rPr>
        <w:t xml:space="preserve">  An attempt has been made to show that there exists a certain correlation between the form and the content of a text both in poetry and prose. The analysis has demonstrated that the so-called “pleasant” clusters serve to create positive connotation of the text, whereas “unpleasant” clusters are used to convey negative overtones. The phonosemantic analysis of initial consonant clusters in three different types of texts (namely, poetry, prose and newspapers) has shown that high frequency of the initial consonant clusters may be accounted not only for the phenomenon of sound symbolism but also for the frequency of occurrence of certain words. On the basis of the initial sound combinations a certain formula for determining the phonetic meaning of poetic, prose and publicistic texts has been suggested.</w:t>
      </w:r>
    </w:p>
    <w:p w:rsidR="002A63C1" w:rsidRDefault="002A63C1" w:rsidP="002A63C1">
      <w:pPr>
        <w:spacing w:after="120"/>
        <w:ind w:firstLine="357"/>
        <w:jc w:val="both"/>
        <w:rPr>
          <w:sz w:val="21"/>
          <w:szCs w:val="21"/>
          <w:lang w:val="en-US"/>
        </w:rPr>
      </w:pPr>
      <w:r>
        <w:rPr>
          <w:b/>
          <w:bCs/>
          <w:sz w:val="21"/>
          <w:szCs w:val="21"/>
          <w:lang w:val="en-US"/>
        </w:rPr>
        <w:t>Key words</w:t>
      </w:r>
      <w:r>
        <w:rPr>
          <w:sz w:val="21"/>
          <w:szCs w:val="21"/>
          <w:lang w:val="en-US"/>
        </w:rPr>
        <w:t>: sound symbolism, consonant/sound clusters, phono</w:t>
      </w:r>
      <w:r>
        <w:rPr>
          <w:sz w:val="21"/>
          <w:szCs w:val="21"/>
          <w:lang w:val="en-US"/>
        </w:rPr>
        <w:softHyphen/>
        <w:t>semantic field, correlation analysis, chi-square test and coefficient of contingency, phonetic meaning.</w:t>
      </w:r>
    </w:p>
    <w:p w:rsidR="002610D8" w:rsidRPr="002A63C1" w:rsidRDefault="002610D8" w:rsidP="00D14598">
      <w:pPr>
        <w:pStyle w:val="affffffff2"/>
        <w:ind w:left="0" w:right="23"/>
        <w:jc w:val="right"/>
        <w:rPr>
          <w:b/>
          <w:bCs/>
          <w:noProof/>
          <w:lang w:val="en-US"/>
        </w:rPr>
      </w:pPr>
      <w:bookmarkStart w:id="1" w:name="_GoBack"/>
      <w:bookmarkEnd w:id="1"/>
    </w:p>
    <w:p w:rsidR="00D14598" w:rsidRDefault="00D14598" w:rsidP="00D14598">
      <w:pPr>
        <w:pStyle w:val="affffffff2"/>
        <w:ind w:left="0" w:right="23"/>
        <w:jc w:val="right"/>
        <w:rPr>
          <w:b/>
          <w:bCs/>
          <w:noProof/>
          <w:lang w:val="uk-UA"/>
        </w:rPr>
      </w:pPr>
    </w:p>
    <w:p w:rsidR="002D69D2" w:rsidRDefault="002D69D2" w:rsidP="008D2A93">
      <w:pPr>
        <w:spacing w:line="360" w:lineRule="auto"/>
        <w:rPr>
          <w:lang w:val="uk-UA"/>
        </w:rPr>
      </w:pPr>
    </w:p>
    <w:p w:rsidR="0071313E" w:rsidRPr="002D69D2" w:rsidRDefault="0071313E" w:rsidP="002D69D2">
      <w:pPr>
        <w:pStyle w:val="affffffff2"/>
        <w:ind w:firstLine="567"/>
        <w:rPr>
          <w:lang w:val="uk-UA"/>
        </w:rPr>
      </w:pPr>
    </w:p>
    <w:p w:rsidR="00E8063E" w:rsidRPr="00BE5DC6" w:rsidRDefault="00E8063E" w:rsidP="0071313E">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0"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D3" w:rsidRDefault="00E46FD3">
      <w:r>
        <w:separator/>
      </w:r>
    </w:p>
  </w:endnote>
  <w:endnote w:type="continuationSeparator" w:id="0">
    <w:p w:rsidR="00E46FD3" w:rsidRDefault="00E4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D3" w:rsidRDefault="00E46FD3">
      <w:r>
        <w:separator/>
      </w:r>
    </w:p>
  </w:footnote>
  <w:footnote w:type="continuationSeparator" w:id="0">
    <w:p w:rsidR="00E46FD3" w:rsidRDefault="00E46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8293636"/>
    <w:multiLevelType w:val="hybridMultilevel"/>
    <w:tmpl w:val="9F620324"/>
    <w:lvl w:ilvl="0" w:tplc="C3D09B56">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1C32A74"/>
    <w:multiLevelType w:val="hybridMultilevel"/>
    <w:tmpl w:val="ED00CC6A"/>
    <w:lvl w:ilvl="0" w:tplc="E3445A48">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DA837DE"/>
    <w:multiLevelType w:val="hybridMultilevel"/>
    <w:tmpl w:val="705E37C6"/>
    <w:lvl w:ilvl="0" w:tplc="7F02D39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39B1A68"/>
    <w:multiLevelType w:val="hybridMultilevel"/>
    <w:tmpl w:val="CC22F3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52F3242"/>
    <w:multiLevelType w:val="hybridMultilevel"/>
    <w:tmpl w:val="8B305A8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3"/>
  </w:num>
  <w:num w:numId="39">
    <w:abstractNumId w:val="56"/>
  </w:num>
  <w:num w:numId="40">
    <w:abstractNumId w:val="7"/>
  </w:num>
  <w:num w:numId="41">
    <w:abstractNumId w:val="6"/>
  </w:num>
  <w:num w:numId="42">
    <w:abstractNumId w:val="5"/>
  </w:num>
  <w:num w:numId="43">
    <w:abstractNumId w:val="49"/>
  </w:num>
  <w:num w:numId="44">
    <w:abstractNumId w:val="52"/>
  </w:num>
  <w:num w:numId="45">
    <w:abstractNumId w:val="51"/>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8"/>
  </w:num>
  <w:num w:numId="53">
    <w:abstractNumId w:val="60"/>
  </w:num>
  <w:num w:numId="54">
    <w:abstractNumId w:val="4"/>
  </w:num>
  <w:num w:numId="55">
    <w:abstractNumId w:val="58"/>
  </w:num>
  <w:num w:numId="56">
    <w:abstractNumId w:val="59"/>
  </w:num>
  <w:num w:numId="57">
    <w:abstractNumId w:val="44"/>
  </w:num>
  <w:num w:numId="58">
    <w:abstractNumId w:val="50"/>
  </w:num>
  <w:num w:numId="59">
    <w:abstractNumId w:val="55"/>
  </w:num>
  <w:num w:numId="60">
    <w:abstractNumId w:val="47"/>
  </w:num>
  <w:num w:numId="61">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7C64"/>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CD2"/>
    <w:rsid w:val="0021648A"/>
    <w:rsid w:val="00220817"/>
    <w:rsid w:val="002241D6"/>
    <w:rsid w:val="00233706"/>
    <w:rsid w:val="00235CAA"/>
    <w:rsid w:val="002502E8"/>
    <w:rsid w:val="00251E57"/>
    <w:rsid w:val="00255E44"/>
    <w:rsid w:val="002610D8"/>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39B7"/>
    <w:rsid w:val="002F1544"/>
    <w:rsid w:val="002F21AF"/>
    <w:rsid w:val="002F42F0"/>
    <w:rsid w:val="002F4E5A"/>
    <w:rsid w:val="002F550A"/>
    <w:rsid w:val="00301BAA"/>
    <w:rsid w:val="00301FD2"/>
    <w:rsid w:val="00304CCD"/>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F0DA3"/>
    <w:rsid w:val="007F3918"/>
    <w:rsid w:val="007F6C73"/>
    <w:rsid w:val="007F7FC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8540A"/>
    <w:rsid w:val="00890940"/>
    <w:rsid w:val="0089309B"/>
    <w:rsid w:val="00893BC2"/>
    <w:rsid w:val="00895489"/>
    <w:rsid w:val="008A109A"/>
    <w:rsid w:val="008B30F3"/>
    <w:rsid w:val="008B559C"/>
    <w:rsid w:val="008C734A"/>
    <w:rsid w:val="008D250C"/>
    <w:rsid w:val="008D2A93"/>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1185"/>
    <w:rsid w:val="00925BDA"/>
    <w:rsid w:val="0092636E"/>
    <w:rsid w:val="00927736"/>
    <w:rsid w:val="00932971"/>
    <w:rsid w:val="00934238"/>
    <w:rsid w:val="00934446"/>
    <w:rsid w:val="00946F51"/>
    <w:rsid w:val="00947B64"/>
    <w:rsid w:val="009625A4"/>
    <w:rsid w:val="00963CDE"/>
    <w:rsid w:val="00966F81"/>
    <w:rsid w:val="00970089"/>
    <w:rsid w:val="009763F0"/>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37784"/>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25AF"/>
    <w:rsid w:val="00E33FB5"/>
    <w:rsid w:val="00E46F32"/>
    <w:rsid w:val="00E46FD3"/>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ram-verlag.d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2310</TotalTime>
  <Pages>13</Pages>
  <Words>7992</Words>
  <Characters>45558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766</cp:revision>
  <cp:lastPrinted>2009-02-06T08:36:00Z</cp:lastPrinted>
  <dcterms:created xsi:type="dcterms:W3CDTF">2015-03-22T11:10:00Z</dcterms:created>
  <dcterms:modified xsi:type="dcterms:W3CDTF">2015-04-13T15:57:00Z</dcterms:modified>
</cp:coreProperties>
</file>